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8263" w14:textId="77777777" w:rsidR="00E56FF2" w:rsidRPr="00CF11D2" w:rsidRDefault="00E56FF2" w:rsidP="00E56FF2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669072" wp14:editId="1EC04480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D0B7" w14:textId="77777777" w:rsidR="00E56FF2" w:rsidRPr="00336CAD" w:rsidRDefault="00E56FF2" w:rsidP="00E56FF2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580D126" w14:textId="77777777" w:rsidR="00E56FF2" w:rsidRDefault="00E56FF2" w:rsidP="00E56FF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90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2B11D0B7" w14:textId="77777777" w:rsidR="00E56FF2" w:rsidRPr="00336CAD" w:rsidRDefault="00E56FF2" w:rsidP="00E56FF2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6580D126" w14:textId="77777777" w:rsidR="00E56FF2" w:rsidRDefault="00E56FF2" w:rsidP="00E56FF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6AD2CC" w14:textId="77777777" w:rsidR="00E56FF2" w:rsidRPr="00CF11D2" w:rsidRDefault="00E56FF2" w:rsidP="00E56FF2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1325DD37" w14:textId="77777777" w:rsidR="00E56FF2" w:rsidRPr="00CF11D2" w:rsidRDefault="00E56FF2" w:rsidP="00E56FF2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EA43942" w14:textId="77777777" w:rsidR="00E56FF2" w:rsidRPr="00CF11D2" w:rsidRDefault="00E56FF2" w:rsidP="00E56FF2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6D356E3E" w14:textId="77777777" w:rsidR="00E56FF2" w:rsidRPr="00CF11D2" w:rsidRDefault="00E56FF2" w:rsidP="00E56FF2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35D3357D" w14:textId="77777777" w:rsidR="00E56FF2" w:rsidRPr="00CF11D2" w:rsidRDefault="00E56FF2" w:rsidP="00E56FF2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02B7C4B8" w14:textId="77777777" w:rsidR="00E56FF2" w:rsidRPr="007F1C14" w:rsidRDefault="00E56FF2" w:rsidP="00E56FF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5F02852F" w14:textId="77777777" w:rsidR="00E56FF2" w:rsidRPr="00AE33AB" w:rsidRDefault="00E56FF2" w:rsidP="00E56FF2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ę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Ambulansu typu B </w:t>
      </w:r>
      <w:r w:rsidRPr="002965F5">
        <w:rPr>
          <w:rFonts w:asciiTheme="minorHAnsi" w:hAnsiTheme="minorHAnsi" w:cstheme="minorHAnsi"/>
          <w:b/>
          <w:bCs/>
          <w:strike/>
          <w:color w:val="FF0000"/>
          <w:sz w:val="20"/>
        </w:rPr>
        <w:t>wraz z noszami o napędzie elektro-hydraulicznym</w:t>
      </w:r>
      <w:r w:rsidRPr="002965F5">
        <w:rPr>
          <w:rFonts w:asciiTheme="minorHAnsi" w:hAnsiTheme="minorHAnsi" w:cstheme="minorHAnsi"/>
          <w:b/>
          <w:bCs/>
          <w:color w:val="FF0000"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oraz samochodu osobowego </w:t>
      </w:r>
      <w:r>
        <w:rPr>
          <w:rFonts w:asciiTheme="minorHAnsi" w:hAnsiTheme="minorHAnsi" w:cstheme="minorHAnsi"/>
          <w:b/>
          <w:bCs/>
          <w:sz w:val="20"/>
        </w:rPr>
        <w:br/>
      </w:r>
      <w:r w:rsidRPr="003335EB">
        <w:rPr>
          <w:rFonts w:asciiTheme="minorHAnsi" w:hAnsiTheme="minorHAnsi" w:cstheme="minorHAnsi"/>
          <w:b/>
          <w:bCs/>
          <w:sz w:val="20"/>
        </w:rPr>
        <w:t>w formie leasingu operacyjnego z opcją wykupu</w:t>
      </w:r>
      <w:r w:rsidRPr="003335EB">
        <w:rPr>
          <w:rFonts w:asciiTheme="minorHAnsi" w:hAnsiTheme="minorHAnsi" w:cstheme="minorHAnsi"/>
          <w:b/>
          <w:sz w:val="20"/>
        </w:rPr>
        <w:t xml:space="preserve">,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na potrzeby </w:t>
      </w:r>
      <w:proofErr w:type="spellStart"/>
      <w:r w:rsidRPr="003335E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7EBC3AB5" w14:textId="77777777" w:rsidR="00E56FF2" w:rsidRPr="00CF11D2" w:rsidRDefault="00E56FF2" w:rsidP="00E56FF2">
      <w:pPr>
        <w:rPr>
          <w:rFonts w:asciiTheme="minorHAnsi" w:hAnsiTheme="minorHAnsi" w:cstheme="minorHAnsi"/>
          <w:b/>
          <w:color w:val="000000"/>
        </w:rPr>
      </w:pPr>
    </w:p>
    <w:p w14:paraId="16253269" w14:textId="77777777" w:rsidR="00E56FF2" w:rsidRPr="00CF11D2" w:rsidRDefault="00E56FF2" w:rsidP="00E56FF2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2C0B94FA" w14:textId="77777777" w:rsidR="00E56FF2" w:rsidRPr="00CF11D2" w:rsidRDefault="00E56FF2" w:rsidP="00E56FF2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535F0273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7EEDE87D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07FD0723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110789C8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693D7CBE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76E782FA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2A9897A0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3AFD90B2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2CA4BFA7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47592BFB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42F90C82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6761A646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2834BD79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0A558FF8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0F80DBBD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5D7A8F71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41DDBB37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72640CA9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0346ADE1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4989353A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2FCBDD85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3AFE13EE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404F586B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3EFFDB3C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788A68E1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70E68901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5722E293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</w:p>
    <w:p w14:paraId="705AFAF0" w14:textId="77777777" w:rsidR="00E56FF2" w:rsidRPr="00CF11D2" w:rsidRDefault="00E56FF2" w:rsidP="00E56FF2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6D59CBB6" w14:textId="77777777" w:rsidR="00E56FF2" w:rsidRPr="00CF11D2" w:rsidRDefault="00E56FF2" w:rsidP="00E56FF2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28E8EF24" w14:textId="77777777" w:rsidR="00E56FF2" w:rsidRPr="00CF11D2" w:rsidRDefault="00E56FF2" w:rsidP="00E56FF2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0B2B12D2" w14:textId="77777777" w:rsidR="00E56FF2" w:rsidRPr="00CF11D2" w:rsidRDefault="00E56FF2" w:rsidP="00E56FF2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0E7DB47F" w14:textId="77777777" w:rsidR="00E56FF2" w:rsidRPr="00CF11D2" w:rsidRDefault="00E56FF2" w:rsidP="00E56FF2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07821414" w14:textId="77777777" w:rsidR="00E56FF2" w:rsidRPr="00CF11D2" w:rsidRDefault="00E56FF2" w:rsidP="00E56FF2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2448EFA0" w14:textId="77777777" w:rsidR="00E56FF2" w:rsidRPr="00CF11D2" w:rsidRDefault="00E56FF2" w:rsidP="00E56FF2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1D1D94FC" w14:textId="77777777" w:rsidR="00E56FF2" w:rsidRPr="00CF11D2" w:rsidRDefault="00E56FF2" w:rsidP="00E56FF2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12E94272" w14:textId="77777777" w:rsidR="00E56FF2" w:rsidRPr="00CF11D2" w:rsidRDefault="00E56FF2" w:rsidP="00E56FF2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19A6BA0D" w14:textId="77777777" w:rsidR="00E56FF2" w:rsidRPr="00CF11D2" w:rsidRDefault="00E56FF2" w:rsidP="00E56FF2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2C3C45C3" w14:textId="77777777" w:rsidR="00E56FF2" w:rsidRPr="00CF11D2" w:rsidRDefault="00E56FF2" w:rsidP="00E56FF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1F4D16CB" w14:textId="77777777" w:rsidR="00E56FF2" w:rsidRPr="00CF11D2" w:rsidRDefault="00E56FF2" w:rsidP="00E56FF2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6B703220" w14:textId="77777777" w:rsidR="00E56FF2" w:rsidRPr="00CF11D2" w:rsidRDefault="00E56FF2" w:rsidP="00E56FF2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4A3FE14C" w14:textId="77777777" w:rsidR="00E56FF2" w:rsidRPr="00CF11D2" w:rsidRDefault="00E56FF2" w:rsidP="00E56FF2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0FB2FB33" w14:textId="77777777" w:rsidR="00E56FF2" w:rsidRPr="00CF11D2" w:rsidRDefault="00E56FF2" w:rsidP="00E56FF2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05B9E27" w14:textId="77777777" w:rsidR="00E56FF2" w:rsidRPr="00CF11D2" w:rsidRDefault="00E56FF2" w:rsidP="00E56FF2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35CF3B13" w14:textId="77777777" w:rsidR="00E56FF2" w:rsidRPr="00CF11D2" w:rsidRDefault="00E56FF2" w:rsidP="00E56FF2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6A1A19DF" w14:textId="77777777" w:rsidR="00E56FF2" w:rsidRPr="00CF11D2" w:rsidRDefault="00E56FF2" w:rsidP="00E56FF2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065F7547" w14:textId="77777777" w:rsidR="00E56FF2" w:rsidRPr="00CF11D2" w:rsidRDefault="00E56FF2" w:rsidP="00E56FF2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22E289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30596F06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204F711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438748BA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37FDE3A8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21386F0" w14:textId="77777777" w:rsidR="00E56FF2" w:rsidRPr="004C3C34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622C7609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EB910BB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7CC3D17D" w14:textId="77777777" w:rsidR="00E56FF2" w:rsidRPr="00CF11D2" w:rsidRDefault="00E56FF2" w:rsidP="00E56FF2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F489667" w14:textId="77777777" w:rsidR="00E56FF2" w:rsidRPr="00CF11D2" w:rsidRDefault="00E56FF2" w:rsidP="00E56FF2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>z poniżs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zymi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wycenę każdego z pakietów w niniejszym postępowaniu, na który składamy swoją ofertę, i potwierdzamy, że  załącznik 3 do SWZ, o którym mowa, stanowi integralną część oferty razem z niniejszym załącznikiem nr 1 do SWZ – Formularzem Ofertowym i jest podstawą do skalkulowania ceny oferty.</w:t>
      </w:r>
    </w:p>
    <w:p w14:paraId="1EBEE023" w14:textId="77777777" w:rsidR="00E56FF2" w:rsidRDefault="00E56FF2" w:rsidP="00E56FF2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1BA955CA" w14:textId="77777777" w:rsidR="00E56FF2" w:rsidRPr="00376767" w:rsidRDefault="00E56FF2" w:rsidP="00E56FF2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bookmarkStart w:id="3" w:name="_Hlk188017421"/>
      <w:r>
        <w:rPr>
          <w:rFonts w:asciiTheme="minorHAnsi" w:hAnsiTheme="minorHAnsi" w:cstheme="minorHAnsi"/>
          <w:sz w:val="18"/>
          <w:szCs w:val="18"/>
          <w:lang w:eastAsia="pl-PL"/>
        </w:rPr>
        <w:t>*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 Pakiet nr 1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bookmarkEnd w:id="3"/>
    <w:p w14:paraId="4A4CED44" w14:textId="77777777" w:rsidR="00E56FF2" w:rsidRDefault="00E56FF2" w:rsidP="00E56FF2">
      <w:pPr>
        <w:jc w:val="both"/>
        <w:rPr>
          <w:sz w:val="16"/>
          <w:szCs w:val="16"/>
          <w:lang w:eastAsia="pl-PL"/>
        </w:rPr>
      </w:pPr>
    </w:p>
    <w:tbl>
      <w:tblPr>
        <w:tblW w:w="99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560"/>
        <w:gridCol w:w="513"/>
        <w:gridCol w:w="524"/>
        <w:gridCol w:w="913"/>
        <w:gridCol w:w="851"/>
        <w:gridCol w:w="850"/>
        <w:gridCol w:w="1827"/>
        <w:gridCol w:w="146"/>
      </w:tblGrid>
      <w:tr w:rsidR="00E56FF2" w:rsidRPr="00157534" w14:paraId="108786AA" w14:textId="77777777" w:rsidTr="00401EEE">
        <w:trPr>
          <w:gridAfter w:val="1"/>
          <w:wAfter w:w="146" w:type="dxa"/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371D1A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64284A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816B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F393E1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7CE672" w14:textId="77777777" w:rsidR="00E56FF2" w:rsidRPr="00276B89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Cena jedn.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A176BC" w14:textId="77777777" w:rsidR="00E56FF2" w:rsidRPr="00276B89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Wartość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54E389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Wysokość podatku VAT [%]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A9E56D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Wartość brutto [</w:t>
            </w:r>
            <w:proofErr w:type="spellStart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pln</w:t>
            </w:r>
            <w:proofErr w:type="spellEnd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14:paraId="1BD3343B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E56FF2" w:rsidRPr="00157534" w14:paraId="2D0501B8" w14:textId="77777777" w:rsidTr="00401EEE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E952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C628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BE6D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49E4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980D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1E0B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2E04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14C2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575A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E56FF2" w:rsidRPr="00157534" w14:paraId="44A00AFC" w14:textId="77777777" w:rsidTr="00401EEE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CA82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ED3" w14:textId="77777777" w:rsidR="00E56FF2" w:rsidRDefault="00E56FF2" w:rsidP="00401E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Ambulans typu B</w:t>
            </w:r>
          </w:p>
          <w:p w14:paraId="5C47A712" w14:textId="77777777" w:rsidR="00E56FF2" w:rsidRPr="00157534" w:rsidRDefault="00E56FF2" w:rsidP="00401EEE">
            <w:pPr>
              <w:rPr>
                <w:color w:val="000000"/>
                <w:sz w:val="20"/>
                <w:szCs w:val="20"/>
                <w:lang w:eastAsia="pl-PL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 szczegółowym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opisem przedmiotu zamówienia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dla pakietu nr 1,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 załączniku nr 3 do SWZ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5640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S</w:t>
            </w:r>
            <w:r w:rsidRPr="00157534"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A0A1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0FFD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2C09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27EB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2342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  <w:t> </w:t>
            </w:r>
          </w:p>
          <w:p w14:paraId="709A805A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  <w:p w14:paraId="723AF3AE" w14:textId="77777777" w:rsidR="00E56FF2" w:rsidRPr="00157534" w:rsidRDefault="00E56FF2" w:rsidP="00401EEE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A34522" w14:textId="77777777" w:rsidR="00E56FF2" w:rsidRPr="00157534" w:rsidRDefault="00E56FF2" w:rsidP="00401EEE">
            <w:pPr>
              <w:rPr>
                <w:sz w:val="20"/>
                <w:szCs w:val="20"/>
                <w:lang w:eastAsia="pl-PL"/>
              </w:rPr>
            </w:pPr>
          </w:p>
        </w:tc>
      </w:tr>
      <w:tr w:rsidR="00E56FF2" w:rsidRPr="00157534" w14:paraId="4B105452" w14:textId="77777777" w:rsidTr="00401EEE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23306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000000"/>
                <w:sz w:val="20"/>
                <w:szCs w:val="20"/>
                <w:lang w:eastAsia="pl-PL"/>
              </w:rPr>
            </w:pPr>
            <w:r w:rsidRPr="00A11A4C"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3FF9" w14:textId="77777777" w:rsidR="00E56FF2" w:rsidRPr="00A11A4C" w:rsidRDefault="00E56FF2" w:rsidP="00401EEE">
            <w:pPr>
              <w:rPr>
                <w:rFonts w:asciiTheme="minorHAnsi" w:hAnsiTheme="minorHAnsi" w:cstheme="minorHAnsi"/>
                <w:b/>
                <w:strike/>
                <w:color w:val="FF0000"/>
                <w:sz w:val="16"/>
                <w:szCs w:val="16"/>
              </w:rPr>
            </w:pPr>
            <w:r w:rsidRPr="00A11A4C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**Zestaw Transportowy (nosze, system załadunku)</w:t>
            </w:r>
          </w:p>
          <w:p w14:paraId="742F28A4" w14:textId="77777777" w:rsidR="00E56FF2" w:rsidRDefault="00E56FF2" w:rsidP="00401E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1A4C">
              <w:rPr>
                <w:rFonts w:asciiTheme="minorHAnsi" w:hAnsiTheme="minorHAnsi" w:cstheme="minorHAnsi"/>
                <w:b/>
                <w:strike/>
                <w:color w:val="FF0000"/>
                <w:sz w:val="16"/>
                <w:szCs w:val="16"/>
              </w:rPr>
              <w:t>- zgodnie ze szczegółowym opisem przedmiotu zamówienia dla Pakietu nr 1 w załączniku nr 3 do SWZ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1F14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A11A4C">
              <w:rPr>
                <w:rFonts w:ascii="Times New Roman CE" w:hAnsi="Times New Roman CE" w:cs="Times New Roman CE"/>
                <w:strike/>
                <w:color w:val="FF0000"/>
                <w:sz w:val="16"/>
                <w:szCs w:val="16"/>
                <w:lang w:eastAsia="pl-PL"/>
              </w:rPr>
              <w:t>Kpl</w:t>
            </w:r>
            <w:proofErr w:type="spellEnd"/>
            <w:r w:rsidRPr="00A11A4C">
              <w:rPr>
                <w:rFonts w:ascii="Times New Roman CE" w:hAnsi="Times New Roman CE" w:cs="Times New Roman CE"/>
                <w:strike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13B6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</w:pPr>
            <w:r w:rsidRPr="00A11A4C"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17F8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</w:pPr>
            <w:r w:rsidRPr="00A11A4C"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13978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</w:pPr>
            <w:r w:rsidRPr="00A11A4C"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892A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</w:pPr>
            <w:r w:rsidRPr="00A11A4C">
              <w:rPr>
                <w:rFonts w:ascii="Times New Roman CE" w:hAnsi="Times New Roman CE" w:cs="Times New Roman CE"/>
                <w:strike/>
                <w:color w:val="FF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B833" w14:textId="77777777" w:rsidR="00E56FF2" w:rsidRPr="00A11A4C" w:rsidRDefault="00E56FF2" w:rsidP="00401EEE">
            <w:pPr>
              <w:jc w:val="center"/>
              <w:rPr>
                <w:rFonts w:ascii="Times New Roman CE" w:hAnsi="Times New Roman CE" w:cs="Times New Roman CE"/>
                <w:strike/>
                <w:color w:val="FF0000"/>
                <w:sz w:val="18"/>
                <w:szCs w:val="18"/>
                <w:lang w:eastAsia="pl-PL"/>
              </w:rPr>
            </w:pPr>
            <w:r w:rsidRPr="00A11A4C">
              <w:rPr>
                <w:rFonts w:ascii="Times New Roman CE" w:hAnsi="Times New Roman CE" w:cs="Times New Roman CE"/>
                <w:strike/>
                <w:color w:val="FF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6" w:type="dxa"/>
            <w:vAlign w:val="center"/>
          </w:tcPr>
          <w:p w14:paraId="0D3F28E3" w14:textId="77777777" w:rsidR="00E56FF2" w:rsidRPr="00157534" w:rsidRDefault="00E56FF2" w:rsidP="00401EEE">
            <w:pPr>
              <w:rPr>
                <w:sz w:val="20"/>
                <w:szCs w:val="20"/>
                <w:lang w:eastAsia="pl-PL"/>
              </w:rPr>
            </w:pPr>
          </w:p>
        </w:tc>
      </w:tr>
      <w:tr w:rsidR="00E56FF2" w:rsidRPr="00157534" w14:paraId="4CB905D2" w14:textId="77777777" w:rsidTr="00401EEE">
        <w:trPr>
          <w:trHeight w:val="504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7FAF0C" w14:textId="77777777" w:rsidR="00E56FF2" w:rsidRPr="00157534" w:rsidRDefault="00E56FF2" w:rsidP="00401EEE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>ŁĄCZNA</w:t>
            </w: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 xml:space="preserve"> wartość: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305B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2AFA77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4DD2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  <w:t> </w:t>
            </w:r>
          </w:p>
          <w:p w14:paraId="5DD139AB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  <w:p w14:paraId="3E9E4F2C" w14:textId="77777777" w:rsidR="00E56FF2" w:rsidRPr="00157534" w:rsidRDefault="00E56FF2" w:rsidP="00401EEE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50116A" w14:textId="77777777" w:rsidR="00E56FF2" w:rsidRPr="00157534" w:rsidRDefault="00E56FF2" w:rsidP="00401EEE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71211BDB" w14:textId="77777777" w:rsidR="00E56FF2" w:rsidRPr="00C15CBD" w:rsidRDefault="00E56FF2" w:rsidP="00E56FF2">
      <w:pPr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C15CBD">
        <w:rPr>
          <w:rFonts w:asciiTheme="minorHAnsi" w:hAnsiTheme="minorHAnsi" w:cstheme="minorHAnsi"/>
          <w:sz w:val="16"/>
          <w:szCs w:val="16"/>
          <w:lang w:eastAsia="pl-PL"/>
        </w:rPr>
        <w:t>* wypełnić tabelę jeśli dotyczy</w:t>
      </w:r>
    </w:p>
    <w:p w14:paraId="1E36A735" w14:textId="77777777" w:rsidR="00E56FF2" w:rsidRDefault="00E56FF2" w:rsidP="00E56FF2">
      <w:pPr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</w:p>
    <w:p w14:paraId="31B95F77" w14:textId="77777777" w:rsidR="00E56FF2" w:rsidRPr="00C52927" w:rsidRDefault="00E56FF2" w:rsidP="00E56FF2">
      <w:pPr>
        <w:jc w:val="both"/>
        <w:rPr>
          <w:rFonts w:asciiTheme="minorHAnsi" w:hAnsiTheme="minorHAnsi" w:cstheme="minorHAnsi"/>
          <w:bCs/>
          <w:i/>
          <w:sz w:val="16"/>
          <w:szCs w:val="16"/>
          <w:lang w:eastAsia="pl-PL"/>
        </w:rPr>
      </w:pPr>
      <w:r w:rsidRPr="00C52927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</w:t>
      </w:r>
      <w:r w:rsidRPr="00C52927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W przypadku większej ilości pozycji wyposażenia (uszczegółowienia wyceny), wycenianego przez Wykonawcę oddzielnie od Ambulansu może on samodzielnie powiększyć tabelę cenową o niezbędną ilość pozycji według wzoru prezentowanego w pkt. 2, wskazując w każdej pozycji dokładnie wyceniany parametr przedmiotu zamówienia składający się na zestaw transportowy. W przypadku wyceny łącznej</w:t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zestawu transportowego</w:t>
      </w:r>
      <w:r w:rsidRPr="00C52927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, Wykonawca nie zmienia tabeli. </w:t>
      </w:r>
    </w:p>
    <w:p w14:paraId="2F902F73" w14:textId="77777777" w:rsidR="00E56FF2" w:rsidRDefault="00E56FF2" w:rsidP="00E56FF2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97912BD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44D0ACD5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14834EDC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0C74FB7B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7EE061F1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011A469A" w14:textId="77777777" w:rsidR="00E56FF2" w:rsidRDefault="00E56FF2" w:rsidP="00E56FF2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681332B9" w14:textId="77777777" w:rsidR="00E56FF2" w:rsidRPr="00376767" w:rsidRDefault="00E56FF2" w:rsidP="00E56FF2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*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 Pakiet nr 2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p w14:paraId="438DC690" w14:textId="77777777" w:rsidR="00E56FF2" w:rsidRPr="00276B89" w:rsidRDefault="00E56FF2" w:rsidP="00E56FF2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9"/>
        <w:gridCol w:w="3837"/>
      </w:tblGrid>
      <w:tr w:rsidR="00E56FF2" w:rsidRPr="00E26C72" w14:paraId="696CC8B0" w14:textId="77777777" w:rsidTr="00401EEE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076212" w14:textId="77777777" w:rsidR="00E56FF2" w:rsidRPr="00441EEB" w:rsidRDefault="00E56FF2" w:rsidP="00401EEE">
            <w:pPr>
              <w:jc w:val="center"/>
              <w:rPr>
                <w:b/>
                <w:sz w:val="20"/>
                <w:szCs w:val="20"/>
              </w:rPr>
            </w:pPr>
            <w:r w:rsidRPr="00441EEB">
              <w:rPr>
                <w:b/>
                <w:sz w:val="20"/>
                <w:szCs w:val="20"/>
              </w:rPr>
              <w:t>POJAZD</w:t>
            </w:r>
          </w:p>
          <w:p w14:paraId="034A2BA1" w14:textId="77777777" w:rsidR="00E56FF2" w:rsidRDefault="00E56FF2" w:rsidP="00401EEE">
            <w:pPr>
              <w:tabs>
                <w:tab w:val="left" w:pos="284"/>
              </w:tabs>
              <w:jc w:val="both"/>
              <w:rPr>
                <w:iCs/>
                <w:sz w:val="20"/>
                <w:szCs w:val="20"/>
              </w:rPr>
            </w:pPr>
          </w:p>
          <w:p w14:paraId="4F785FDB" w14:textId="77777777" w:rsidR="00E56FF2" w:rsidRPr="00441EEB" w:rsidRDefault="00E56FF2" w:rsidP="00401EEE">
            <w:pPr>
              <w:tabs>
                <w:tab w:val="left" w:pos="284"/>
              </w:tabs>
              <w:jc w:val="both"/>
              <w:rPr>
                <w:iCs/>
                <w:sz w:val="20"/>
                <w:szCs w:val="20"/>
              </w:rPr>
            </w:pPr>
            <w:r w:rsidRPr="00441EEB">
              <w:rPr>
                <w:iCs/>
                <w:sz w:val="20"/>
                <w:szCs w:val="20"/>
              </w:rPr>
              <w:t>Mark</w:t>
            </w:r>
            <w:r>
              <w:rPr>
                <w:iCs/>
                <w:sz w:val="20"/>
                <w:szCs w:val="20"/>
              </w:rPr>
              <w:t>a: ____________________________</w:t>
            </w:r>
            <w:r w:rsidRPr="00441EEB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Model: _________________, </w:t>
            </w:r>
            <w:r w:rsidRPr="00441EEB">
              <w:rPr>
                <w:iCs/>
                <w:sz w:val="20"/>
                <w:szCs w:val="20"/>
              </w:rPr>
              <w:t xml:space="preserve">Rok </w:t>
            </w:r>
            <w:r>
              <w:rPr>
                <w:iCs/>
                <w:sz w:val="20"/>
                <w:szCs w:val="20"/>
              </w:rPr>
              <w:t xml:space="preserve">(ew. miesiąc) </w:t>
            </w:r>
            <w:r w:rsidRPr="00441EEB">
              <w:rPr>
                <w:iCs/>
                <w:sz w:val="20"/>
                <w:szCs w:val="20"/>
              </w:rPr>
              <w:t>produkcji</w:t>
            </w:r>
            <w:r>
              <w:rPr>
                <w:iCs/>
                <w:sz w:val="20"/>
                <w:szCs w:val="20"/>
              </w:rPr>
              <w:t>: __________</w:t>
            </w:r>
          </w:p>
          <w:p w14:paraId="58024062" w14:textId="77777777" w:rsidR="00E56FF2" w:rsidRPr="00445DE4" w:rsidRDefault="00E56FF2" w:rsidP="00401EE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E56FF2" w:rsidRPr="00E26C72" w14:paraId="400402BD" w14:textId="77777777" w:rsidTr="00401EEE">
        <w:trPr>
          <w:cantSplit/>
        </w:trPr>
        <w:tc>
          <w:tcPr>
            <w:tcW w:w="2958" w:type="pct"/>
            <w:shd w:val="clear" w:color="auto" w:fill="DAEEF3" w:themeFill="accent5" w:themeFillTint="33"/>
          </w:tcPr>
          <w:p w14:paraId="0D5C0705" w14:textId="77777777" w:rsidR="00E56FF2" w:rsidRPr="00DA5ACC" w:rsidRDefault="00E56FF2" w:rsidP="00401EE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>Czas trwania leasingu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042" w:type="pct"/>
            <w:shd w:val="clear" w:color="auto" w:fill="DAEEF3" w:themeFill="accent5" w:themeFillTint="33"/>
            <w:vAlign w:val="center"/>
          </w:tcPr>
          <w:p w14:paraId="1E8600B1" w14:textId="77777777" w:rsidR="00E56FF2" w:rsidRPr="00E26C72" w:rsidRDefault="00E56FF2" w:rsidP="00401E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550C8" w14:textId="77777777" w:rsidR="00E56FF2" w:rsidRDefault="00E56FF2" w:rsidP="00401E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 xml:space="preserve">36 miesięcy </w:t>
            </w:r>
          </w:p>
          <w:p w14:paraId="3388D143" w14:textId="77777777" w:rsidR="00E56FF2" w:rsidRDefault="00E56FF2" w:rsidP="00401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098C">
              <w:rPr>
                <w:rFonts w:asciiTheme="minorHAnsi" w:hAnsiTheme="minorHAnsi" w:cstheme="minorHAnsi"/>
                <w:sz w:val="16"/>
                <w:szCs w:val="16"/>
              </w:rPr>
              <w:t>(leasing operacyjny z zastosowaniem zmiennej stopy procentowej)</w:t>
            </w:r>
          </w:p>
          <w:p w14:paraId="22D0D18E" w14:textId="77777777" w:rsidR="00E56FF2" w:rsidRPr="009A098C" w:rsidRDefault="00E56FF2" w:rsidP="00401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6FF2" w:rsidRPr="00E26C72" w14:paraId="379192FF" w14:textId="77777777" w:rsidTr="00401EEE">
        <w:trPr>
          <w:cantSplit/>
        </w:trPr>
        <w:tc>
          <w:tcPr>
            <w:tcW w:w="2958" w:type="pct"/>
            <w:shd w:val="clear" w:color="auto" w:fill="B6DDE8" w:themeFill="accent5" w:themeFillTint="66"/>
          </w:tcPr>
          <w:p w14:paraId="74E9D171" w14:textId="77777777" w:rsidR="00E56FF2" w:rsidRDefault="00E56FF2" w:rsidP="00401EE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WARTOŚĆ POJAZDU:</w:t>
            </w:r>
          </w:p>
          <w:p w14:paraId="4914D283" w14:textId="77777777" w:rsidR="00E56FF2" w:rsidRPr="00DA5ACC" w:rsidRDefault="00E56FF2" w:rsidP="00401EE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shd w:val="clear" w:color="auto" w:fill="B6DDE8" w:themeFill="accent5" w:themeFillTint="66"/>
            <w:vAlign w:val="center"/>
          </w:tcPr>
          <w:p w14:paraId="3EDCCC2C" w14:textId="77777777" w:rsidR="00E56FF2" w:rsidRPr="00E26C72" w:rsidRDefault="00E56FF2" w:rsidP="00401E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E56FF2" w:rsidRPr="00E26C72" w14:paraId="5B7C1C82" w14:textId="77777777" w:rsidTr="00401EE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66C10066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>Wpłata początkowa 20%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5393900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4C76B6" w14:textId="77777777" w:rsidR="00E56FF2" w:rsidRPr="00DA5ACC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4373096C" w14:textId="77777777" w:rsidR="00E56FF2" w:rsidRPr="00E26C72" w:rsidRDefault="00E56FF2" w:rsidP="00401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3D3DE4" w14:textId="77777777" w:rsidR="00E56FF2" w:rsidRPr="00E26C72" w:rsidRDefault="00E56FF2" w:rsidP="00401EEE">
            <w:pPr>
              <w:pStyle w:val="Skrconyadreszwrotny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E56FF2" w:rsidRPr="00E26C72" w14:paraId="64558AA6" w14:textId="77777777" w:rsidTr="00401EEE">
        <w:trPr>
          <w:cantSplit/>
        </w:trPr>
        <w:tc>
          <w:tcPr>
            <w:tcW w:w="2958" w:type="pct"/>
            <w:shd w:val="clear" w:color="auto" w:fill="DAEEF3" w:themeFill="accent5" w:themeFillTint="33"/>
          </w:tcPr>
          <w:p w14:paraId="435E8869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>Miesięczny czynsz leasingowy:</w:t>
            </w:r>
          </w:p>
          <w:p w14:paraId="1CA3EE2D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F4F981" w14:textId="77777777" w:rsidR="00E56FF2" w:rsidRPr="00DA5ACC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shd w:val="clear" w:color="auto" w:fill="DAEEF3" w:themeFill="accent5" w:themeFillTint="33"/>
            <w:vAlign w:val="center"/>
          </w:tcPr>
          <w:p w14:paraId="6C14BCCD" w14:textId="77777777" w:rsidR="00E56FF2" w:rsidRPr="00E26C72" w:rsidRDefault="00E56FF2" w:rsidP="00401EE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9BF6BC" w14:textId="77777777" w:rsidR="00E56FF2" w:rsidRPr="00E26C72" w:rsidRDefault="00E56FF2" w:rsidP="00401EE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E56FF2" w:rsidRPr="00E26C72" w14:paraId="4CB36A8F" w14:textId="77777777" w:rsidTr="00401EE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40B4E1FD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Łączna wartość rat leasingowych w okresie leasingu:</w:t>
            </w:r>
          </w:p>
          <w:p w14:paraId="764E7F06" w14:textId="77777777" w:rsidR="00E56FF2" w:rsidRPr="00D124C5" w:rsidRDefault="00E56FF2" w:rsidP="00401E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(poz. 3 x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</w:t>
            </w: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miesięcy)</w:t>
            </w:r>
          </w:p>
          <w:p w14:paraId="3C6BFA66" w14:textId="77777777" w:rsidR="00E56FF2" w:rsidRPr="00DA5ACC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1571E037" w14:textId="77777777" w:rsidR="00E56FF2" w:rsidRPr="00E26C72" w:rsidRDefault="00E56FF2" w:rsidP="00401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E56FF2" w:rsidRPr="00E26C72" w14:paraId="7975807C" w14:textId="77777777" w:rsidTr="00401EE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1A0BBBDB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 xml:space="preserve">Wykup </w:t>
            </w: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>pojazdu 20%:</w:t>
            </w:r>
          </w:p>
          <w:p w14:paraId="4F32741C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9D2ED0" w14:textId="77777777" w:rsidR="00E56FF2" w:rsidRPr="00DA5ACC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7219B6D4" w14:textId="77777777" w:rsidR="00E56FF2" w:rsidRPr="00E26C72" w:rsidRDefault="00E56FF2" w:rsidP="00401EE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87D7FA" w14:textId="77777777" w:rsidR="00E56FF2" w:rsidRPr="00E26C72" w:rsidRDefault="00E56FF2" w:rsidP="00401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E56FF2" w:rsidRPr="00E26C72" w14:paraId="24F444E2" w14:textId="77777777" w:rsidTr="00401EE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2BCF201E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 Inne koszty (wskazać jakie i każdy wycenić) – jeśli dotyczy:</w:t>
            </w:r>
          </w:p>
          <w:p w14:paraId="440FD72B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2EBE7645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5BCC1340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3F0B6474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331986B1" w14:textId="77777777" w:rsidR="00E56FF2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7550F1E4" w14:textId="77777777" w:rsidR="00E56FF2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D5C9D82" w14:textId="77777777" w:rsidR="00E56FF2" w:rsidRPr="00DD68AC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25134A70" w14:textId="77777777" w:rsidR="00E56FF2" w:rsidRPr="00DD68AC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701B65BA" w14:textId="77777777" w:rsidR="00E56FF2" w:rsidRPr="00DD68AC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661A95DE" w14:textId="77777777" w:rsidR="00E56FF2" w:rsidRPr="00E26C72" w:rsidRDefault="00E56FF2" w:rsidP="00401EE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E56FF2" w:rsidRPr="00D124C5" w14:paraId="4322669E" w14:textId="77777777" w:rsidTr="00401EEE">
        <w:trPr>
          <w:cantSplit/>
        </w:trPr>
        <w:tc>
          <w:tcPr>
            <w:tcW w:w="295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0366C5" w14:textId="77777777" w:rsidR="00E56FF2" w:rsidRDefault="00E56FF2" w:rsidP="00401E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F8A7724" w14:textId="77777777" w:rsidR="00E56FF2" w:rsidRPr="00DA5ACC" w:rsidRDefault="00E56FF2" w:rsidP="00401E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7. </w:t>
            </w:r>
            <w:r w:rsidRPr="00DA5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Całkowity koszt leasingu 1 pojazd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(CENA OFERTY – pakiet 2)</w:t>
            </w:r>
            <w:r w:rsidRPr="00DA5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E09AFA3" w14:textId="77777777" w:rsidR="00E56FF2" w:rsidRPr="00D124C5" w:rsidRDefault="00E56FF2" w:rsidP="00401E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24C5">
              <w:rPr>
                <w:rFonts w:asciiTheme="minorHAnsi" w:hAnsiTheme="minorHAnsi" w:cstheme="minorHAnsi"/>
                <w:sz w:val="18"/>
                <w:szCs w:val="18"/>
              </w:rPr>
              <w:t>Zawiera wszystkie opłaty: wszystkie czynsze leasingowe w ciągu całego okresu trwania leasingu wraz z opłatą wstępną, wykupem, innymi opłatami.</w:t>
            </w:r>
          </w:p>
          <w:p w14:paraId="54A40151" w14:textId="77777777" w:rsidR="00E56FF2" w:rsidRPr="00D124C5" w:rsidRDefault="00E56FF2" w:rsidP="00401E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 2 + poz. 4 + poz. 5 + poz. 6</w:t>
            </w: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32D35911" w14:textId="77777777" w:rsidR="00E56FF2" w:rsidRPr="00DA5ACC" w:rsidRDefault="00E56FF2" w:rsidP="00401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0CB671" w14:textId="77777777" w:rsidR="00E56FF2" w:rsidRPr="00823D93" w:rsidRDefault="00E56FF2" w:rsidP="00401EEE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0FC00204" w14:textId="77777777" w:rsidR="00E56FF2" w:rsidRPr="00DD68AC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__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 PLN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541A1BC2" w14:textId="77777777" w:rsidR="00E56FF2" w:rsidRPr="00DD68AC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%VAT: _____        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PLN VAT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08A7C62F" w14:textId="77777777" w:rsidR="00E56FF2" w:rsidRPr="00DD68AC" w:rsidRDefault="00E56FF2" w:rsidP="00401EE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276AB159" w14:textId="77777777" w:rsidR="00E56FF2" w:rsidRPr="00D124C5" w:rsidRDefault="00E56FF2" w:rsidP="00401EEE">
            <w:pPr>
              <w:spacing w:line="360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19C79996" w14:textId="77777777" w:rsidR="00E56FF2" w:rsidRDefault="00E56FF2" w:rsidP="00E56FF2">
      <w:pPr>
        <w:jc w:val="both"/>
        <w:rPr>
          <w:sz w:val="16"/>
          <w:szCs w:val="16"/>
          <w:lang w:eastAsia="pl-PL"/>
        </w:rPr>
      </w:pPr>
      <w:r w:rsidRPr="00157534">
        <w:rPr>
          <w:sz w:val="16"/>
          <w:szCs w:val="16"/>
          <w:lang w:eastAsia="pl-PL"/>
        </w:rPr>
        <w:t>* wypełnić tabelę jeśli dotyczy</w:t>
      </w:r>
    </w:p>
    <w:p w14:paraId="195BCF55" w14:textId="77777777" w:rsidR="00E56FF2" w:rsidRDefault="00E56FF2" w:rsidP="00E56FF2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22DC06D" w14:textId="77777777" w:rsidR="00E56FF2" w:rsidRPr="00CF11D2" w:rsidRDefault="00E56FF2" w:rsidP="00E56FF2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03BF98D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77E17C0C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060D2CB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3D838818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A08CC18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</w:t>
      </w:r>
      <w:r>
        <w:rPr>
          <w:rFonts w:asciiTheme="minorHAnsi" w:hAnsiTheme="minorHAnsi" w:cstheme="minorHAnsi"/>
          <w:sz w:val="18"/>
          <w:szCs w:val="18"/>
        </w:rPr>
        <w:br/>
      </w:r>
      <w:r w:rsidRPr="00CF11D2">
        <w:rPr>
          <w:rFonts w:asciiTheme="minorHAnsi" w:hAnsiTheme="minorHAnsi" w:cstheme="minorHAnsi"/>
          <w:sz w:val="18"/>
          <w:szCs w:val="18"/>
        </w:rPr>
        <w:t>w przedstawionych przez nas dokumentach wchodzących w skład oferty, natychmiast powiadomimy o nich Zamawiającego na piśmie.</w:t>
      </w:r>
    </w:p>
    <w:p w14:paraId="3E8AAA95" w14:textId="77777777" w:rsidR="00E56FF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8BEE553" w14:textId="77777777" w:rsidR="00E56FF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70A120" w14:textId="77777777" w:rsidR="00E56FF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1E2521E" w14:textId="77777777" w:rsidR="00E56FF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752EBA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48E69A5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66778AC6" w14:textId="77777777" w:rsidR="00E56FF2" w:rsidRPr="00CF11D2" w:rsidRDefault="00E56FF2" w:rsidP="00E56FF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E56FF2" w:rsidRPr="00CF11D2" w14:paraId="4AA61591" w14:textId="77777777" w:rsidTr="00401EEE">
        <w:tc>
          <w:tcPr>
            <w:tcW w:w="2943" w:type="dxa"/>
            <w:shd w:val="clear" w:color="auto" w:fill="D9D9D9"/>
            <w:vAlign w:val="center"/>
          </w:tcPr>
          <w:p w14:paraId="1313B1BD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5965109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2AFBB03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E56FF2" w:rsidRPr="00CF11D2" w14:paraId="77394113" w14:textId="77777777" w:rsidTr="00401EEE">
        <w:tc>
          <w:tcPr>
            <w:tcW w:w="2943" w:type="dxa"/>
            <w:shd w:val="clear" w:color="auto" w:fill="00B0F0"/>
          </w:tcPr>
          <w:p w14:paraId="60962D59" w14:textId="77777777" w:rsidR="00E56FF2" w:rsidRPr="00CF11D2" w:rsidRDefault="00E56FF2" w:rsidP="00401EEE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7C5688B8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1EC7EF6F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56FF2" w:rsidRPr="00CF11D2" w14:paraId="279894E2" w14:textId="77777777" w:rsidTr="00401EEE">
        <w:tc>
          <w:tcPr>
            <w:tcW w:w="2943" w:type="dxa"/>
            <w:shd w:val="clear" w:color="auto" w:fill="auto"/>
          </w:tcPr>
          <w:p w14:paraId="6A82683E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E5F38F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BD710B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DA68065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6FF2" w:rsidRPr="00CF11D2" w14:paraId="173E0F82" w14:textId="77777777" w:rsidTr="00401EEE">
        <w:tc>
          <w:tcPr>
            <w:tcW w:w="2943" w:type="dxa"/>
            <w:shd w:val="clear" w:color="auto" w:fill="auto"/>
          </w:tcPr>
          <w:p w14:paraId="2394750D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5B2A20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6BBC27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D1E1CA7" w14:textId="77777777" w:rsidR="00E56FF2" w:rsidRPr="00CF11D2" w:rsidRDefault="00E56FF2" w:rsidP="00401EE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2E5A3BA" w14:textId="77777777" w:rsidR="00E56FF2" w:rsidRPr="00CF11D2" w:rsidRDefault="00E56FF2" w:rsidP="00E56FF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EC6E491" w14:textId="77777777" w:rsidR="00E56FF2" w:rsidRPr="00CF11D2" w:rsidRDefault="00E56FF2" w:rsidP="00E56FF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2F3B9240" w14:textId="77777777" w:rsidR="00E56FF2" w:rsidRPr="00CF11D2" w:rsidRDefault="00E56FF2" w:rsidP="00E56FF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1B667998" w14:textId="77777777" w:rsidR="00E56FF2" w:rsidRPr="00CF11D2" w:rsidRDefault="00E56FF2" w:rsidP="00E56FF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4553759D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DD3E71F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355656FF" w14:textId="77777777" w:rsidR="00E56FF2" w:rsidRPr="00CF11D2" w:rsidRDefault="00E56FF2" w:rsidP="00E56FF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C543A18" w14:textId="77777777" w:rsidR="00E56FF2" w:rsidRPr="00B82EF1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5645932B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2BBA67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169ADCD5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E16A1EF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554F1D66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27A825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276A8855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CFCE624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>
        <w:rPr>
          <w:rFonts w:asciiTheme="minorHAnsi" w:hAnsiTheme="minorHAnsi" w:cstheme="minorHAnsi"/>
          <w:sz w:val="18"/>
          <w:szCs w:val="18"/>
        </w:rPr>
        <w:t>okres gwarancji, wraz z okresem rękojmi równym okresowi gwarancji, zgodny z opisem przedmiotu zamówienia – załącznik nr 3 do SWZ, załącznik nr 3 do projektu umowy</w:t>
      </w:r>
      <w:r w:rsidRPr="00CF11D2">
        <w:rPr>
          <w:rFonts w:asciiTheme="minorHAnsi" w:hAnsiTheme="minorHAnsi" w:cstheme="minorHAnsi"/>
          <w:sz w:val="18"/>
          <w:szCs w:val="18"/>
        </w:rPr>
        <w:t>. Jednocześnie OŚWIADCZAMY, że zaoferowany przedmiot zamówienia posiada wszystkie niezbędne dokumenty wymagane przez polskie prawo</w:t>
      </w:r>
      <w:r>
        <w:rPr>
          <w:rFonts w:asciiTheme="minorHAnsi" w:hAnsiTheme="minorHAnsi" w:cstheme="minorHAnsi"/>
          <w:sz w:val="18"/>
          <w:szCs w:val="18"/>
        </w:rPr>
        <w:t xml:space="preserve"> i odnośnie normy.</w:t>
      </w:r>
    </w:p>
    <w:p w14:paraId="4D15D4EF" w14:textId="77777777" w:rsidR="00E56FF2" w:rsidRPr="00CF11D2" w:rsidRDefault="00E56FF2" w:rsidP="00E56FF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996B734" w14:textId="77777777" w:rsidR="00E56FF2" w:rsidRPr="00CF11D2" w:rsidRDefault="00E56FF2" w:rsidP="00E56FF2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05FF32B1" w14:textId="77777777" w:rsidR="00E56FF2" w:rsidRPr="00B82EF1" w:rsidRDefault="00E56FF2" w:rsidP="00E56FF2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2A4859E3" w14:textId="77777777" w:rsidR="00E56FF2" w:rsidRPr="00CF11D2" w:rsidRDefault="00E56FF2" w:rsidP="00E56FF2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34AD2C09" w14:textId="77777777" w:rsidR="00E56FF2" w:rsidRPr="00CF11D2" w:rsidRDefault="00E56FF2" w:rsidP="00E56FF2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727F358D" w14:textId="77777777" w:rsidR="00E56FF2" w:rsidRPr="00CF11D2" w:rsidRDefault="00E56FF2" w:rsidP="00E56FF2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15364BBA" w14:textId="77777777" w:rsidR="00E56FF2" w:rsidRPr="00CF11D2" w:rsidRDefault="00E56FF2" w:rsidP="00E56FF2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E56FF2" w:rsidRPr="00CF11D2" w14:paraId="5309EF43" w14:textId="77777777" w:rsidTr="00401EEE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5F03C874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F2DF896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11A6624B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37159BE2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E56FF2" w:rsidRPr="00CF11D2" w14:paraId="2550C7AF" w14:textId="77777777" w:rsidTr="00401EEE">
        <w:tc>
          <w:tcPr>
            <w:tcW w:w="4673" w:type="dxa"/>
            <w:shd w:val="clear" w:color="auto" w:fill="auto"/>
            <w:vAlign w:val="center"/>
          </w:tcPr>
          <w:p w14:paraId="3F2CC617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33B837A6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3BA63C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346517DA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E56FF2" w:rsidRPr="00CF11D2" w14:paraId="730D08BE" w14:textId="77777777" w:rsidTr="00401EEE">
        <w:tc>
          <w:tcPr>
            <w:tcW w:w="4673" w:type="dxa"/>
            <w:shd w:val="clear" w:color="auto" w:fill="auto"/>
            <w:vAlign w:val="center"/>
          </w:tcPr>
          <w:p w14:paraId="270954F9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2C0DAA7A" w14:textId="77777777" w:rsidR="00E56FF2" w:rsidRPr="00CF11D2" w:rsidRDefault="00E56FF2" w:rsidP="00401EE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51D1E1" w14:textId="77777777" w:rsidR="00E56FF2" w:rsidRPr="00CF11D2" w:rsidRDefault="00E56FF2" w:rsidP="00401EEE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14ED6A20" w14:textId="77777777" w:rsidR="00E56FF2" w:rsidRPr="00CF11D2" w:rsidRDefault="00E56FF2" w:rsidP="00401EEE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561546ED" w14:textId="77777777" w:rsidR="00E56FF2" w:rsidRPr="00CF11D2" w:rsidRDefault="00E56FF2" w:rsidP="00E56FF2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094ECD24" w14:textId="77777777" w:rsidR="00E56FF2" w:rsidRPr="00CF11D2" w:rsidRDefault="00E56FF2" w:rsidP="00E56FF2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2085CB" w14:textId="77777777" w:rsidR="00E56FF2" w:rsidRPr="00CF11D2" w:rsidRDefault="00E56FF2" w:rsidP="00E56FF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0DB97A91" w14:textId="77777777" w:rsidR="00E56FF2" w:rsidRPr="00CF11D2" w:rsidRDefault="00E56FF2" w:rsidP="00E56FF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F9FBA89" w14:textId="77777777" w:rsidR="00E56FF2" w:rsidRPr="00CF11D2" w:rsidRDefault="00E56FF2" w:rsidP="00E56FF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4DC3D38A" w14:textId="77777777" w:rsidR="00E56FF2" w:rsidRPr="00CF11D2" w:rsidRDefault="00E56FF2" w:rsidP="00E56FF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6C9730B1" w14:textId="77777777" w:rsidR="00E56FF2" w:rsidRPr="00CF11D2" w:rsidRDefault="00E56FF2" w:rsidP="00E56FF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7F33F527" w14:textId="77777777" w:rsidR="00E56FF2" w:rsidRPr="00CF11D2" w:rsidRDefault="00E56FF2" w:rsidP="00E56FF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0750C6F1" w14:textId="77777777" w:rsidR="00E56FF2" w:rsidRPr="00CF11D2" w:rsidRDefault="00E56FF2" w:rsidP="00E56FF2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40ECC313" w14:textId="77777777" w:rsidR="00E56FF2" w:rsidRPr="00CF11D2" w:rsidRDefault="00E56FF2" w:rsidP="00E56FF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6047A3B" w14:textId="77777777" w:rsidR="00E56FF2" w:rsidRDefault="00E56FF2" w:rsidP="00E56FF2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04D20A78" w14:textId="77777777" w:rsidR="00E56FF2" w:rsidRDefault="00E56FF2" w:rsidP="00E56FF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8E859B1" w14:textId="77777777" w:rsidR="00E56FF2" w:rsidRDefault="00E56FF2" w:rsidP="00E56FF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4C58256" w14:textId="77777777" w:rsidR="00E56FF2" w:rsidRPr="00CF11D2" w:rsidRDefault="00E56FF2" w:rsidP="00E56FF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8260F6F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272AE846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41D7BD4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A2448E8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D0DE4C5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90E1009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B8A2B7E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EB37523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5A19CED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40E0870" w14:textId="77777777" w:rsidR="00E56FF2" w:rsidRDefault="00E56FF2" w:rsidP="00E56FF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E56FF2" w:rsidRDefault="00B82EF1" w:rsidP="00E56FF2"/>
    <w:sectPr w:rsidR="00B82EF1" w:rsidRPr="00E56FF2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6B82" w14:textId="77777777" w:rsidR="00B16993" w:rsidRDefault="00B16993">
      <w:r>
        <w:separator/>
      </w:r>
    </w:p>
  </w:endnote>
  <w:endnote w:type="continuationSeparator" w:id="0">
    <w:p w14:paraId="24D98B7A" w14:textId="77777777" w:rsidR="00B16993" w:rsidRDefault="00B1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7699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76994" w:rsidRDefault="00776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7285" w14:textId="77777777" w:rsidR="00B16993" w:rsidRDefault="00B16993">
      <w:r>
        <w:separator/>
      </w:r>
    </w:p>
  </w:footnote>
  <w:footnote w:type="continuationSeparator" w:id="0">
    <w:p w14:paraId="26D3D210" w14:textId="77777777" w:rsidR="00B16993" w:rsidRDefault="00B1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1DAE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2F07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76994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1FE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6993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0B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054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6FF2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40F3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61DAE"/>
    <w:rPr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12167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2023-02-01T13:10:00Z</dcterms:created>
  <dcterms:modified xsi:type="dcterms:W3CDTF">2025-02-11T13:22:00Z</dcterms:modified>
</cp:coreProperties>
</file>