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0CE" w14:textId="1CA176DB" w:rsidR="004F2FE9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="007830B8" w:rsidRPr="004F2FE9">
        <w:rPr>
          <w:rFonts w:ascii="Arial" w:eastAsia="Arial" w:hAnsi="Arial" w:cs="Arial"/>
          <w:color w:val="000000" w:themeColor="text1"/>
        </w:rPr>
        <w:t xml:space="preserve">ZAŁĄCZNIK NR 1 </w:t>
      </w:r>
    </w:p>
    <w:p w14:paraId="183C98D2" w14:textId="79DF2C66" w:rsidR="00904303" w:rsidRPr="004F2FE9" w:rsidRDefault="007830B8" w:rsidP="004F2FE9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 w:rsidRPr="004F2FE9">
        <w:rPr>
          <w:rFonts w:ascii="Arial" w:eastAsia="Arial" w:hAnsi="Arial" w:cs="Arial"/>
          <w:color w:val="000000" w:themeColor="text1"/>
        </w:rPr>
        <w:t xml:space="preserve">DO ZAPYTANIA OFERTOWEGO </w:t>
      </w:r>
    </w:p>
    <w:p w14:paraId="67BF7F09" w14:textId="4003294D" w:rsidR="004F2FE9" w:rsidRPr="004F2FE9" w:rsidRDefault="007830B8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TZPIZI-ZO.264/02/D</w:t>
      </w:r>
      <w:r w:rsidRPr="004F2FE9">
        <w:rPr>
          <w:rFonts w:ascii="Arial" w:eastAsia="Arial" w:hAnsi="Arial" w:cs="Arial"/>
          <w:bCs/>
        </w:rPr>
        <w:t>/2</w:t>
      </w:r>
      <w:r>
        <w:rPr>
          <w:rFonts w:ascii="Arial" w:eastAsia="Arial" w:hAnsi="Arial" w:cs="Arial"/>
          <w:bCs/>
        </w:rPr>
        <w:t>2</w:t>
      </w:r>
    </w:p>
    <w:p w14:paraId="387978CD" w14:textId="42CD4178" w:rsidR="00904303" w:rsidRPr="004F2FE9" w:rsidRDefault="007830B8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color w:val="3333FF"/>
        </w:rPr>
        <w:t>FORMULARZ OFERTY</w:t>
      </w:r>
      <w:r w:rsidR="00904303" w:rsidRPr="004F2FE9">
        <w:rPr>
          <w:rFonts w:ascii="Arial" w:hAnsi="Arial" w:cs="Arial"/>
          <w:b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28AA770D" w:rsidRPr="004F2FE9">
        <w:rPr>
          <w:rFonts w:ascii="Arial" w:eastAsia="Arial" w:hAnsi="Arial" w:cs="Arial"/>
        </w:rPr>
        <w:t xml:space="preserve">.................................., </w:t>
      </w:r>
    </w:p>
    <w:p w14:paraId="271C25F8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miejscowość/dnia </w:t>
      </w:r>
    </w:p>
    <w:p w14:paraId="7DE9583B" w14:textId="77777777" w:rsidR="28AA770D" w:rsidRPr="0017015D" w:rsidRDefault="28AA770D" w:rsidP="004F2FE9">
      <w:pPr>
        <w:spacing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</w:t>
      </w:r>
    </w:p>
    <w:p w14:paraId="7BEAD806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17015D">
        <w:rPr>
          <w:rFonts w:ascii="Arial" w:eastAsia="Arial" w:hAnsi="Arial" w:cs="Arial"/>
          <w:i/>
          <w:iCs/>
        </w:rPr>
        <w:t>/ pieczątka nagłówkowa Wykonawcy/</w:t>
      </w:r>
      <w:r w:rsidR="00904303" w:rsidRPr="0017015D">
        <w:rPr>
          <w:rFonts w:ascii="Arial" w:hAnsi="Arial" w:cs="Arial"/>
        </w:rPr>
        <w:tab/>
      </w:r>
      <w:r w:rsidR="00904303" w:rsidRPr="0017015D">
        <w:rPr>
          <w:rFonts w:ascii="Arial" w:hAnsi="Arial" w:cs="Arial"/>
        </w:rPr>
        <w:tab/>
      </w:r>
      <w:r w:rsidR="00904303" w:rsidRPr="0017015D">
        <w:rPr>
          <w:rFonts w:ascii="Arial" w:hAnsi="Arial" w:cs="Arial"/>
        </w:rPr>
        <w:tab/>
      </w:r>
      <w:r w:rsidR="00904303" w:rsidRPr="0017015D">
        <w:rPr>
          <w:rFonts w:ascii="Arial" w:hAnsi="Arial" w:cs="Arial"/>
        </w:rPr>
        <w:tab/>
      </w:r>
      <w:r w:rsidRPr="0017015D">
        <w:rPr>
          <w:rFonts w:ascii="Arial" w:eastAsia="Arial" w:hAnsi="Arial" w:cs="Arial"/>
          <w:i/>
          <w:iCs/>
        </w:rPr>
        <w:t xml:space="preserve">                     </w:t>
      </w:r>
    </w:p>
    <w:p w14:paraId="7B6E6379" w14:textId="77777777" w:rsidR="00F746CF" w:rsidRPr="0017015D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14:paraId="54EB1E8E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14:paraId="5B000254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14:paraId="2A663B11" w14:textId="77777777" w:rsidR="00F746CF" w:rsidRPr="0017015D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  <w:b/>
          <w:bCs/>
        </w:rPr>
        <w:t>OFERTA</w:t>
      </w:r>
      <w:r w:rsidRPr="0017015D">
        <w:rPr>
          <w:rFonts w:ascii="Arial" w:eastAsia="Arial" w:hAnsi="Arial" w:cs="Arial"/>
        </w:rPr>
        <w:t xml:space="preserve"> na usługę pn.: </w:t>
      </w:r>
    </w:p>
    <w:p w14:paraId="2EF4B9E4" w14:textId="77777777" w:rsidR="00055291" w:rsidRPr="0017015D" w:rsidRDefault="28AA770D" w:rsidP="00B2355B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r w:rsidRPr="0017015D">
        <w:rPr>
          <w:rFonts w:ascii="Arial" w:eastAsia="Arial" w:hAnsi="Arial" w:cs="Arial"/>
          <w:b/>
          <w:bCs/>
        </w:rPr>
        <w:t xml:space="preserve"> „</w:t>
      </w:r>
      <w:r w:rsidR="00B2355B" w:rsidRPr="0017015D">
        <w:rPr>
          <w:rFonts w:ascii="Arial" w:eastAsia="Arial" w:hAnsi="Arial" w:cs="Arial"/>
          <w:b/>
          <w:bCs/>
        </w:rPr>
        <w:t>Sukcesywny zakup sprzętu komputerowego</w:t>
      </w:r>
      <w:r w:rsidRPr="0017015D">
        <w:rPr>
          <w:rFonts w:ascii="Arial" w:eastAsia="Arial" w:hAnsi="Arial" w:cs="Arial"/>
          <w:b/>
          <w:bCs/>
        </w:rPr>
        <w:t>”</w:t>
      </w:r>
    </w:p>
    <w:p w14:paraId="7D8C3AF0" w14:textId="77777777" w:rsidR="00904303" w:rsidRPr="0017015D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14:paraId="07BE0499" w14:textId="77777777" w:rsidR="00904303" w:rsidRPr="0017015D" w:rsidRDefault="28AA770D" w:rsidP="004F2F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Arial" w:eastAsia="Arial" w:hAnsi="Arial" w:cs="Arial"/>
          <w:b/>
          <w:bCs/>
        </w:rPr>
      </w:pPr>
      <w:r w:rsidRPr="0017015D">
        <w:rPr>
          <w:rFonts w:ascii="Arial" w:eastAsia="Arial" w:hAnsi="Arial" w:cs="Arial"/>
          <w:b/>
          <w:bCs/>
        </w:rPr>
        <w:t>Dane Wykonawcy :</w:t>
      </w:r>
    </w:p>
    <w:p w14:paraId="1FC31B5B" w14:textId="77777777" w:rsidR="00F746CF" w:rsidRPr="0017015D" w:rsidRDefault="00F746CF" w:rsidP="004F2FE9">
      <w:pPr>
        <w:pStyle w:val="Akapitzlist"/>
        <w:autoSpaceDE w:val="0"/>
        <w:autoSpaceDN w:val="0"/>
        <w:adjustRightInd w:val="0"/>
        <w:spacing w:after="0" w:line="23" w:lineRule="atLeast"/>
        <w:ind w:left="284"/>
        <w:rPr>
          <w:rFonts w:ascii="Arial" w:eastAsia="Arial" w:hAnsi="Arial" w:cs="Arial"/>
          <w:b/>
          <w:bCs/>
        </w:rPr>
      </w:pPr>
    </w:p>
    <w:p w14:paraId="1AFD2743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17015D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14:paraId="7CD7E777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17015D">
        <w:rPr>
          <w:rFonts w:ascii="Arial" w:eastAsia="Arial" w:hAnsi="Arial" w:cs="Arial"/>
          <w:i/>
          <w:iCs/>
        </w:rPr>
        <w:t>(imię i nazwisko / nazwa Wykonawcy)</w:t>
      </w:r>
    </w:p>
    <w:p w14:paraId="01D7ADEE" w14:textId="77777777" w:rsidR="00904303" w:rsidRPr="0017015D" w:rsidRDefault="00904303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</w:p>
    <w:p w14:paraId="4A3833F0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14:paraId="692D6C08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17015D">
        <w:rPr>
          <w:rFonts w:ascii="Arial" w:eastAsia="Arial" w:hAnsi="Arial" w:cs="Arial"/>
          <w:i/>
          <w:iCs/>
        </w:rPr>
        <w:t>(adres / siedziba Wykonawcy)</w:t>
      </w:r>
    </w:p>
    <w:p w14:paraId="0E966AB1" w14:textId="77777777" w:rsidR="00904303" w:rsidRPr="0017015D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3B87BE79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REGON:................................................................NIP...............................................................</w:t>
      </w:r>
    </w:p>
    <w:p w14:paraId="61A30E4F" w14:textId="77777777" w:rsidR="00F720E8" w:rsidRPr="0017015D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4768CB2F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17015D">
        <w:rPr>
          <w:rFonts w:ascii="Arial" w:eastAsia="Arial" w:hAnsi="Arial" w:cs="Arial"/>
        </w:rPr>
        <w:t xml:space="preserve">wpisany do rejestru :.......................................................................................................................................... </w:t>
      </w:r>
    </w:p>
    <w:p w14:paraId="1A47A5CA" w14:textId="77777777" w:rsidR="00F746CF" w:rsidRPr="0017015D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49AFF672" w14:textId="77777777" w:rsidR="00F720E8" w:rsidRPr="0017015D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7E8E58DD" w14:textId="77777777" w:rsidR="006517EF" w:rsidRPr="0017015D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Imię i nazwisko osoby do kontaktu w sprawie złożonej oferty w</w:t>
      </w:r>
      <w:r w:rsidR="004F2FE9" w:rsidRPr="0017015D">
        <w:rPr>
          <w:rFonts w:ascii="Arial" w:eastAsia="Arial" w:hAnsi="Arial" w:cs="Arial"/>
        </w:rPr>
        <w:t xml:space="preserve"> zapytaniu ofertowym</w:t>
      </w:r>
      <w:r w:rsidR="006517EF" w:rsidRPr="0017015D">
        <w:rPr>
          <w:rFonts w:ascii="Arial" w:hAnsi="Arial" w:cs="Arial"/>
        </w:rPr>
        <w:br/>
      </w:r>
      <w:r w:rsidRPr="0017015D">
        <w:rPr>
          <w:rFonts w:ascii="Arial" w:eastAsia="Arial" w:hAnsi="Arial" w:cs="Arial"/>
        </w:rPr>
        <w:t>nr telefonu............................................…e-mail…………………………..………………….</w:t>
      </w:r>
    </w:p>
    <w:p w14:paraId="35F4143E" w14:textId="77777777" w:rsidR="006517EF" w:rsidRPr="0017015D" w:rsidRDefault="006517EF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</w:p>
    <w:p w14:paraId="6FB94F09" w14:textId="77777777" w:rsidR="00904303" w:rsidRPr="0017015D" w:rsidRDefault="28AA770D" w:rsidP="004F2FE9">
      <w:pPr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Arial" w:eastAsia="Arial" w:hAnsi="Arial" w:cs="Arial"/>
        </w:rPr>
      </w:pPr>
      <w:r w:rsidRPr="0017015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015D">
        <w:rPr>
          <w:rFonts w:ascii="Arial" w:eastAsia="Arial" w:hAnsi="Arial" w:cs="Arial"/>
          <w:b/>
          <w:bCs/>
        </w:rPr>
        <w:t xml:space="preserve">    II. CENA oferty </w:t>
      </w:r>
      <w:r w:rsidR="004F2FE9" w:rsidRPr="0017015D">
        <w:rPr>
          <w:rFonts w:ascii="Arial" w:eastAsia="Arial" w:hAnsi="Arial" w:cs="Arial"/>
          <w:b/>
          <w:bCs/>
        </w:rPr>
        <w:t xml:space="preserve">za wykonanie </w:t>
      </w:r>
      <w:r w:rsidRPr="0017015D">
        <w:rPr>
          <w:rFonts w:ascii="Arial" w:eastAsia="Arial" w:hAnsi="Arial" w:cs="Arial"/>
          <w:b/>
          <w:bCs/>
        </w:rPr>
        <w:t>przedmiotu zamówienia</w:t>
      </w:r>
      <w:r w:rsidR="004F2FE9" w:rsidRPr="0017015D">
        <w:rPr>
          <w:rFonts w:ascii="Arial" w:eastAsia="Arial" w:hAnsi="Arial" w:cs="Arial"/>
          <w:b/>
          <w:bCs/>
        </w:rPr>
        <w:t xml:space="preserve"> w całym okresie obowiązywania umowy</w:t>
      </w:r>
      <w:r w:rsidRPr="0017015D">
        <w:rPr>
          <w:rFonts w:ascii="Arial" w:eastAsia="Arial" w:hAnsi="Arial" w:cs="Arial"/>
          <w:b/>
          <w:bCs/>
        </w:rPr>
        <w:t xml:space="preserve"> </w:t>
      </w:r>
      <w:r w:rsidRPr="0017015D">
        <w:rPr>
          <w:rFonts w:ascii="Arial" w:eastAsia="Arial" w:hAnsi="Arial" w:cs="Arial"/>
        </w:rPr>
        <w:t xml:space="preserve">– dostawy </w:t>
      </w:r>
      <w:r w:rsidRPr="0017015D">
        <w:rPr>
          <w:rFonts w:ascii="Arial" w:eastAsia="Arial" w:hAnsi="Arial" w:cs="Arial"/>
          <w:strike/>
        </w:rPr>
        <w:t>usługi,</w:t>
      </w:r>
      <w:r w:rsidRPr="0017015D">
        <w:rPr>
          <w:rFonts w:ascii="Arial" w:eastAsia="Arial" w:hAnsi="Arial" w:cs="Arial"/>
        </w:rPr>
        <w:t xml:space="preserve"> </w:t>
      </w:r>
      <w:r w:rsidRPr="0017015D">
        <w:rPr>
          <w:rFonts w:ascii="Arial" w:eastAsia="Arial" w:hAnsi="Arial" w:cs="Arial"/>
          <w:strike/>
        </w:rPr>
        <w:t>roboty budowlanej</w:t>
      </w:r>
      <w:r w:rsidRPr="0017015D">
        <w:rPr>
          <w:rFonts w:ascii="Arial" w:eastAsia="Arial" w:hAnsi="Arial" w:cs="Arial"/>
        </w:rPr>
        <w:t xml:space="preserve">*: </w:t>
      </w:r>
    </w:p>
    <w:p w14:paraId="3319F52C" w14:textId="77777777" w:rsidR="00904303" w:rsidRPr="0017015D" w:rsidRDefault="28AA770D" w:rsidP="009115F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 xml:space="preserve">Oferuję/-my* realizację przedmiotu zamówienia, zgodnie z warunkami i postanowieniami </w:t>
      </w:r>
      <w:r w:rsidR="004F2FE9" w:rsidRPr="0017015D">
        <w:rPr>
          <w:rFonts w:ascii="Arial" w:eastAsia="Arial" w:hAnsi="Arial" w:cs="Arial"/>
        </w:rPr>
        <w:t>zawartymi w zapytaniu ofertowym</w:t>
      </w:r>
      <w:r w:rsidRPr="0017015D">
        <w:rPr>
          <w:rFonts w:ascii="Arial" w:eastAsia="Arial" w:hAnsi="Arial" w:cs="Arial"/>
        </w:rPr>
        <w:t>, wyjaśnień i modyfikacji za cenę:</w:t>
      </w:r>
    </w:p>
    <w:p w14:paraId="05DF57DA" w14:textId="77777777" w:rsidR="00055291" w:rsidRPr="0017015D" w:rsidRDefault="00055291" w:rsidP="004F2FE9">
      <w:pPr>
        <w:pStyle w:val="Akapitzlist"/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643A08E1" w14:textId="77777777" w:rsidR="00904303" w:rsidRPr="0017015D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Netto....................................zł.(słownie: …………………………………..........................)</w:t>
      </w:r>
    </w:p>
    <w:p w14:paraId="217392E8" w14:textId="77777777" w:rsidR="00055291" w:rsidRPr="0017015D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69D788B9" w14:textId="77777777" w:rsidR="00904303" w:rsidRPr="0017015D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Podatek VAT w wysokości …</w:t>
      </w:r>
      <w:r w:rsidR="004F2FE9" w:rsidRPr="0017015D">
        <w:rPr>
          <w:rFonts w:ascii="Arial" w:eastAsia="Arial" w:hAnsi="Arial" w:cs="Arial"/>
        </w:rPr>
        <w:t>……</w:t>
      </w:r>
      <w:r w:rsidRPr="0017015D">
        <w:rPr>
          <w:rFonts w:ascii="Arial" w:eastAsia="Arial" w:hAnsi="Arial" w:cs="Arial"/>
        </w:rPr>
        <w:t>…….. zł. (słownie:…………………………......……….)</w:t>
      </w:r>
    </w:p>
    <w:p w14:paraId="0CA51520" w14:textId="77777777" w:rsidR="00055291" w:rsidRPr="0017015D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34282007" w14:textId="77777777" w:rsidR="00904303" w:rsidRPr="0017015D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17015D">
        <w:rPr>
          <w:rFonts w:ascii="Arial" w:eastAsia="Arial" w:hAnsi="Arial" w:cs="Arial"/>
        </w:rPr>
        <w:t>Brutto:……………………..zł</w:t>
      </w:r>
      <w:r w:rsidR="004F2FE9" w:rsidRPr="0017015D">
        <w:rPr>
          <w:rFonts w:ascii="Arial" w:eastAsia="Arial" w:hAnsi="Arial" w:cs="Arial"/>
        </w:rPr>
        <w:t xml:space="preserve"> </w:t>
      </w:r>
      <w:r w:rsidRPr="0017015D">
        <w:rPr>
          <w:rFonts w:ascii="Arial" w:eastAsia="Arial" w:hAnsi="Arial" w:cs="Arial"/>
        </w:rPr>
        <w:t>(słownie:………</w:t>
      </w:r>
      <w:r w:rsidR="004F2FE9" w:rsidRPr="0017015D">
        <w:rPr>
          <w:rFonts w:ascii="Arial" w:eastAsia="Arial" w:hAnsi="Arial" w:cs="Arial"/>
        </w:rPr>
        <w:t>…….</w:t>
      </w:r>
      <w:r w:rsidRPr="0017015D">
        <w:rPr>
          <w:rFonts w:ascii="Arial" w:eastAsia="Arial" w:hAnsi="Arial" w:cs="Arial"/>
        </w:rPr>
        <w:t>………… ………………………………),</w:t>
      </w:r>
    </w:p>
    <w:p w14:paraId="02617740" w14:textId="77777777" w:rsidR="004F2FE9" w:rsidRPr="0017015D" w:rsidRDefault="004F2FE9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70288965" w14:textId="77777777" w:rsidR="006517EF" w:rsidRPr="0017015D" w:rsidRDefault="28AA770D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  <w:b/>
          <w:bCs/>
        </w:rPr>
      </w:pPr>
      <w:r w:rsidRPr="0017015D">
        <w:rPr>
          <w:rFonts w:ascii="Arial" w:eastAsia="Arial" w:hAnsi="Arial" w:cs="Arial"/>
          <w:b/>
          <w:bCs/>
        </w:rPr>
        <w:t xml:space="preserve">     zgodnie z poniższym zestawieniem na poszczególne części:  </w:t>
      </w:r>
      <w:r w:rsidRPr="0017015D">
        <w:rPr>
          <w:rFonts w:ascii="Arial" w:hAnsi="Arial" w:cs="Arial"/>
          <w:b/>
          <w:bCs/>
        </w:rPr>
        <w:t xml:space="preserve">  </w:t>
      </w:r>
    </w:p>
    <w:p w14:paraId="5E2BDBE8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53A0398F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44CCFA77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06B18711" w14:textId="77777777" w:rsidR="00AE5CE9" w:rsidRPr="0017015D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-1069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417"/>
        <w:gridCol w:w="1560"/>
        <w:gridCol w:w="1842"/>
      </w:tblGrid>
      <w:tr w:rsidR="004E3394" w:rsidRPr="0017015D" w14:paraId="0C33A03A" w14:textId="77777777" w:rsidTr="004E3394">
        <w:tc>
          <w:tcPr>
            <w:tcW w:w="675" w:type="dxa"/>
            <w:vAlign w:val="center"/>
          </w:tcPr>
          <w:p w14:paraId="639756DD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Cs/>
                <w:color w:val="auto"/>
                <w:sz w:val="22"/>
                <w:szCs w:val="22"/>
              </w:rPr>
              <w:lastRenderedPageBreak/>
              <w:t>Nr części</w:t>
            </w:r>
          </w:p>
        </w:tc>
        <w:tc>
          <w:tcPr>
            <w:tcW w:w="4253" w:type="dxa"/>
            <w:vAlign w:val="center"/>
          </w:tcPr>
          <w:p w14:paraId="3FEC4543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Cs/>
                <w:color w:val="auto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Align w:val="center"/>
          </w:tcPr>
          <w:p w14:paraId="6629E12C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Cs/>
                <w:color w:val="auto"/>
                <w:sz w:val="22"/>
                <w:szCs w:val="22"/>
              </w:rPr>
              <w:t>Wartość netto</w:t>
            </w:r>
          </w:p>
          <w:p w14:paraId="6FB039E9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Cs/>
                <w:color w:val="auto"/>
                <w:sz w:val="22"/>
                <w:szCs w:val="22"/>
              </w:rPr>
              <w:t>w PLN</w:t>
            </w:r>
          </w:p>
        </w:tc>
        <w:tc>
          <w:tcPr>
            <w:tcW w:w="1417" w:type="dxa"/>
            <w:vAlign w:val="center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4E3394" w:rsidRPr="0017015D" w14:paraId="68DD4F82" w14:textId="77777777" w:rsidTr="28AA770D">
              <w:trPr>
                <w:trHeight w:val="260"/>
              </w:trPr>
              <w:tc>
                <w:tcPr>
                  <w:tcW w:w="1168" w:type="dxa"/>
                </w:tcPr>
                <w:p w14:paraId="56AA932F" w14:textId="77777777" w:rsidR="004E3394" w:rsidRPr="0017015D" w:rsidRDefault="004E3394" w:rsidP="007830B8">
                  <w:pPr>
                    <w:pStyle w:val="Default"/>
                    <w:framePr w:hSpace="141" w:wrap="around" w:vAnchor="text" w:hAnchor="margin" w:xAlign="center" w:y="-1069"/>
                    <w:spacing w:line="23" w:lineRule="atLeast"/>
                    <w:jc w:val="center"/>
                    <w:rPr>
                      <w:rFonts w:eastAsia="Arial"/>
                      <w:sz w:val="22"/>
                      <w:szCs w:val="22"/>
                    </w:rPr>
                  </w:pPr>
                  <w:r w:rsidRPr="0017015D">
                    <w:rPr>
                      <w:rFonts w:eastAsia="Arial"/>
                      <w:bCs/>
                      <w:sz w:val="22"/>
                      <w:szCs w:val="22"/>
                    </w:rPr>
                    <w:t>Wartość podatku VAT</w:t>
                  </w:r>
                </w:p>
              </w:tc>
            </w:tr>
          </w:tbl>
          <w:p w14:paraId="0D401B7A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F6AC45A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sz w:val="22"/>
                <w:szCs w:val="22"/>
              </w:rPr>
            </w:pPr>
          </w:p>
          <w:p w14:paraId="6DFB90E7" w14:textId="77777777" w:rsidR="004E3394" w:rsidRPr="0017015D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Cs/>
                <w:color w:val="auto"/>
                <w:sz w:val="22"/>
                <w:szCs w:val="22"/>
              </w:rPr>
              <w:t>Wartość brutto w PLN</w:t>
            </w:r>
          </w:p>
        </w:tc>
        <w:tc>
          <w:tcPr>
            <w:tcW w:w="1842" w:type="dxa"/>
          </w:tcPr>
          <w:p w14:paraId="66F2D072" w14:textId="77777777" w:rsidR="004E3394" w:rsidRPr="0017015D" w:rsidRDefault="004E3394" w:rsidP="004E3394">
            <w:pPr>
              <w:pStyle w:val="Default"/>
              <w:spacing w:line="23" w:lineRule="atLeast"/>
              <w:rPr>
                <w:rFonts w:eastAsia="Arial"/>
                <w:sz w:val="22"/>
                <w:szCs w:val="22"/>
              </w:rPr>
            </w:pPr>
            <w:r w:rsidRPr="0017015D">
              <w:rPr>
                <w:rFonts w:eastAsia="Arial"/>
                <w:sz w:val="22"/>
                <w:szCs w:val="22"/>
              </w:rPr>
              <w:t>Okres obowiązywania umowy</w:t>
            </w:r>
          </w:p>
        </w:tc>
      </w:tr>
      <w:tr w:rsidR="004E3394" w:rsidRPr="0017015D" w14:paraId="5B6DBE58" w14:textId="77777777" w:rsidTr="004E3394">
        <w:tc>
          <w:tcPr>
            <w:tcW w:w="675" w:type="dxa"/>
            <w:vAlign w:val="center"/>
          </w:tcPr>
          <w:p w14:paraId="33967962" w14:textId="77777777" w:rsidR="004E3394" w:rsidRPr="0017015D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2EBB73CD" w14:textId="4B821756" w:rsidR="00B2355B" w:rsidRPr="0017015D" w:rsidRDefault="00B2355B" w:rsidP="00B2355B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15D">
              <w:rPr>
                <w:rFonts w:ascii="Arial" w:hAnsi="Arial" w:cs="Arial"/>
                <w:sz w:val="22"/>
                <w:szCs w:val="22"/>
              </w:rPr>
              <w:t xml:space="preserve">Zestaw komputerowy wraz </w:t>
            </w:r>
            <w:r w:rsidR="0017015D">
              <w:rPr>
                <w:rFonts w:ascii="Arial" w:hAnsi="Arial" w:cs="Arial"/>
                <w:sz w:val="22"/>
                <w:szCs w:val="22"/>
              </w:rPr>
              <w:br/>
            </w:r>
            <w:r w:rsidRPr="0017015D">
              <w:rPr>
                <w:rFonts w:ascii="Arial" w:hAnsi="Arial" w:cs="Arial"/>
                <w:sz w:val="22"/>
                <w:szCs w:val="22"/>
              </w:rPr>
              <w:t>z oprogramowaniem – 7 szt.</w:t>
            </w:r>
          </w:p>
          <w:p w14:paraId="11309E07" w14:textId="58C62A4A" w:rsidR="00BC59C0" w:rsidRPr="0017015D" w:rsidRDefault="00BC59C0" w:rsidP="00BC59C0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15D">
              <w:rPr>
                <w:rFonts w:ascii="Arial" w:hAnsi="Arial" w:cs="Arial"/>
                <w:sz w:val="22"/>
                <w:szCs w:val="22"/>
              </w:rPr>
              <w:t xml:space="preserve">Zestaw komputerowy wraz </w:t>
            </w:r>
            <w:r w:rsidR="0017015D">
              <w:rPr>
                <w:rFonts w:ascii="Arial" w:hAnsi="Arial" w:cs="Arial"/>
                <w:sz w:val="22"/>
                <w:szCs w:val="22"/>
              </w:rPr>
              <w:br/>
            </w:r>
            <w:r w:rsidRPr="0017015D">
              <w:rPr>
                <w:rFonts w:ascii="Arial" w:hAnsi="Arial" w:cs="Arial"/>
                <w:sz w:val="22"/>
                <w:szCs w:val="22"/>
              </w:rPr>
              <w:t>z oprogramowaniem – 3 szt.</w:t>
            </w:r>
          </w:p>
          <w:p w14:paraId="4DCD43BD" w14:textId="45512FE0" w:rsidR="00BC59C0" w:rsidRPr="0017015D" w:rsidRDefault="00BC59C0" w:rsidP="00BC59C0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 xml:space="preserve">Laptop </w:t>
            </w:r>
            <w:r w:rsidRPr="0017015D">
              <w:rPr>
                <w:rFonts w:ascii="Arial" w:hAnsi="Arial" w:cs="Arial"/>
                <w:sz w:val="22"/>
                <w:szCs w:val="22"/>
              </w:rPr>
              <w:t xml:space="preserve"> wraz z oprogramowaniem – </w:t>
            </w:r>
            <w:r w:rsidR="0017015D">
              <w:rPr>
                <w:rFonts w:ascii="Arial" w:hAnsi="Arial" w:cs="Arial"/>
                <w:sz w:val="22"/>
                <w:szCs w:val="22"/>
              </w:rPr>
              <w:br/>
            </w:r>
            <w:r w:rsidRPr="0017015D">
              <w:rPr>
                <w:rFonts w:ascii="Arial" w:hAnsi="Arial" w:cs="Arial"/>
                <w:sz w:val="22"/>
                <w:szCs w:val="22"/>
              </w:rPr>
              <w:t>2 szt.</w:t>
            </w:r>
          </w:p>
          <w:p w14:paraId="2D6A29DC" w14:textId="77777777" w:rsidR="004E3394" w:rsidRPr="0017015D" w:rsidRDefault="00BC59C0" w:rsidP="00BC59C0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>Zasilacz awaryjny UPS – 15 szt.</w:t>
            </w:r>
          </w:p>
          <w:p w14:paraId="5792D7CD" w14:textId="77777777" w:rsidR="0017015D" w:rsidRPr="0017015D" w:rsidRDefault="0017015D" w:rsidP="00BC59C0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>Termometr IP – 2 szt.</w:t>
            </w:r>
          </w:p>
          <w:p w14:paraId="28AE898E" w14:textId="65AAFEDA" w:rsidR="0017015D" w:rsidRPr="0017015D" w:rsidRDefault="0017015D" w:rsidP="00BC59C0">
            <w:pPr>
              <w:pStyle w:val="Akapitzlist"/>
              <w:numPr>
                <w:ilvl w:val="0"/>
                <w:numId w:val="48"/>
              </w:numPr>
              <w:ind w:lef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>Dysk serwerowy – 6 szt.</w:t>
            </w:r>
          </w:p>
        </w:tc>
        <w:tc>
          <w:tcPr>
            <w:tcW w:w="1701" w:type="dxa"/>
          </w:tcPr>
          <w:p w14:paraId="4ADFE2E7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09B5A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248098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662A33" w14:textId="77777777" w:rsidR="004E3394" w:rsidRPr="0017015D" w:rsidRDefault="00B2355B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17015D" w14:paraId="51A6083A" w14:textId="77777777" w:rsidTr="004E3394">
        <w:tc>
          <w:tcPr>
            <w:tcW w:w="675" w:type="dxa"/>
            <w:vAlign w:val="center"/>
          </w:tcPr>
          <w:p w14:paraId="1C2C0B51" w14:textId="77777777" w:rsidR="004E3394" w:rsidRPr="0017015D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1657058F" w14:textId="3B8B1999" w:rsidR="004E3394" w:rsidRPr="0017015D" w:rsidRDefault="0017015D" w:rsidP="00BC59C0">
            <w:pPr>
              <w:pStyle w:val="Akapitzlist"/>
              <w:numPr>
                <w:ilvl w:val="0"/>
                <w:numId w:val="49"/>
              </w:numPr>
              <w:ind w:left="318"/>
              <w:rPr>
                <w:rFonts w:ascii="Arial" w:eastAsia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>Drukarka kolor – 1 szt.</w:t>
            </w:r>
          </w:p>
        </w:tc>
        <w:tc>
          <w:tcPr>
            <w:tcW w:w="1701" w:type="dxa"/>
          </w:tcPr>
          <w:p w14:paraId="237CED42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6BA32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41D300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4881BD" w14:textId="77777777" w:rsidR="004E3394" w:rsidRPr="0017015D" w:rsidRDefault="00B2355B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17015D" w14:paraId="0ECF7B5D" w14:textId="77777777" w:rsidTr="004E3394">
        <w:tc>
          <w:tcPr>
            <w:tcW w:w="675" w:type="dxa"/>
            <w:vAlign w:val="center"/>
          </w:tcPr>
          <w:p w14:paraId="6996675E" w14:textId="77777777" w:rsidR="004E3394" w:rsidRPr="0017015D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14:paraId="424617A7" w14:textId="56A679CB" w:rsidR="004E3394" w:rsidRPr="0017015D" w:rsidRDefault="0017015D" w:rsidP="0017015D">
            <w:pPr>
              <w:pStyle w:val="Akapitzlist"/>
              <w:numPr>
                <w:ilvl w:val="0"/>
                <w:numId w:val="49"/>
              </w:num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  <w:r w:rsidRPr="0017015D">
              <w:rPr>
                <w:rFonts w:ascii="Arial" w:eastAsia="Arial" w:hAnsi="Arial" w:cs="Arial"/>
                <w:sz w:val="22"/>
                <w:szCs w:val="22"/>
              </w:rPr>
              <w:t xml:space="preserve">Drukarka mobilna termiczna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 w:rsidRPr="0017015D">
              <w:rPr>
                <w:rFonts w:ascii="Arial" w:eastAsia="Arial" w:hAnsi="Arial" w:cs="Arial"/>
                <w:sz w:val="22"/>
                <w:szCs w:val="22"/>
              </w:rPr>
              <w:t>z zasilaczem samochodowym – 2 szt.</w:t>
            </w:r>
          </w:p>
        </w:tc>
        <w:tc>
          <w:tcPr>
            <w:tcW w:w="1701" w:type="dxa"/>
          </w:tcPr>
          <w:p w14:paraId="160642EE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24F19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E1331F" w14:textId="77777777" w:rsidR="004E3394" w:rsidRPr="0017015D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72F937" w14:textId="77777777" w:rsidR="004E3394" w:rsidRPr="0017015D" w:rsidRDefault="00B2355B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17015D"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4F2FE9" w14:paraId="1A7934F9" w14:textId="77777777" w:rsidTr="004E3394">
        <w:tc>
          <w:tcPr>
            <w:tcW w:w="4928" w:type="dxa"/>
            <w:gridSpan w:val="2"/>
            <w:shd w:val="clear" w:color="auto" w:fill="BFBFBF" w:themeFill="background1" w:themeFillShade="BF"/>
            <w:vAlign w:val="center"/>
          </w:tcPr>
          <w:p w14:paraId="48BC6418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14:paraId="7E58C73B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RAZEM:</w:t>
            </w:r>
          </w:p>
          <w:p w14:paraId="2EE00C75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44ABF3D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2978617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9FFEEA8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5A7375C0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6F1EF5A" w14:textId="77777777"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1134" w:hanging="992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b/>
          <w:bCs/>
          <w:i/>
          <w:iCs/>
        </w:rPr>
        <w:t>UWAGA:</w:t>
      </w:r>
      <w:r w:rsidRPr="004F2FE9">
        <w:rPr>
          <w:rFonts w:ascii="Arial" w:eastAsia="Arial" w:hAnsi="Arial" w:cs="Arial"/>
          <w:i/>
          <w:iCs/>
        </w:rPr>
        <w:t xml:space="preserve"> W przypadku nie zainteresowania Wy</w:t>
      </w:r>
      <w:r w:rsidR="009115FA">
        <w:rPr>
          <w:rFonts w:ascii="Arial" w:eastAsia="Arial" w:hAnsi="Arial" w:cs="Arial"/>
          <w:i/>
          <w:iCs/>
        </w:rPr>
        <w:t xml:space="preserve">konawcy daną częścią, Wykonawca </w:t>
      </w:r>
      <w:r w:rsidRPr="004F2FE9">
        <w:rPr>
          <w:rFonts w:ascii="Arial" w:eastAsia="Arial" w:hAnsi="Arial" w:cs="Arial"/>
          <w:i/>
          <w:iCs/>
        </w:rPr>
        <w:t xml:space="preserve">wpisuje słowo </w:t>
      </w:r>
      <w:r w:rsidRPr="004F2FE9">
        <w:rPr>
          <w:rFonts w:ascii="Arial" w:eastAsia="Arial" w:hAnsi="Arial" w:cs="Arial"/>
          <w:b/>
          <w:bCs/>
          <w:i/>
          <w:iCs/>
        </w:rPr>
        <w:t xml:space="preserve">„nie dotyczy lub -----”. </w:t>
      </w:r>
      <w:r w:rsidRPr="004F2FE9">
        <w:rPr>
          <w:rFonts w:ascii="Arial" w:eastAsia="Arial" w:hAnsi="Arial" w:cs="Arial"/>
          <w:i/>
          <w:iCs/>
        </w:rPr>
        <w:t>Cena musi być zaokrąglona do dwóch miejsc po przecinku.</w:t>
      </w:r>
    </w:p>
    <w:p w14:paraId="7A7820B1" w14:textId="77777777" w:rsidR="000344C2" w:rsidRPr="004F2FE9" w:rsidRDefault="000344C2" w:rsidP="004F2FE9">
      <w:pPr>
        <w:autoSpaceDE w:val="0"/>
        <w:autoSpaceDN w:val="0"/>
        <w:adjustRightInd w:val="0"/>
        <w:spacing w:after="0" w:line="23" w:lineRule="atLeast"/>
        <w:ind w:left="1134" w:hanging="1134"/>
        <w:jc w:val="both"/>
        <w:rPr>
          <w:rFonts w:ascii="Arial" w:eastAsia="Arial" w:hAnsi="Arial" w:cs="Arial"/>
          <w:i/>
          <w:iCs/>
        </w:rPr>
      </w:pPr>
    </w:p>
    <w:p w14:paraId="6D8B0DB3" w14:textId="77777777" w:rsidR="00BB0106" w:rsidRPr="004F2FE9" w:rsidRDefault="28AA770D" w:rsidP="009115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b/>
          <w:bCs/>
          <w:u w:val="single"/>
        </w:rPr>
      </w:pPr>
      <w:r w:rsidRPr="004F2FE9">
        <w:rPr>
          <w:rFonts w:ascii="Arial" w:eastAsia="Arial" w:hAnsi="Arial" w:cs="Arial"/>
          <w:b/>
          <w:bCs/>
          <w:u w:val="single"/>
        </w:rPr>
        <w:t>Wyceny dokonano zgodnie z formularzem asortymentowo-cenowym, który załączam/-my</w:t>
      </w:r>
      <w:r w:rsidR="00264B4B">
        <w:rPr>
          <w:rFonts w:ascii="Arial" w:eastAsia="Arial" w:hAnsi="Arial" w:cs="Arial"/>
          <w:b/>
          <w:bCs/>
          <w:u w:val="single"/>
        </w:rPr>
        <w:t>*</w:t>
      </w:r>
      <w:r w:rsidRPr="004F2FE9">
        <w:rPr>
          <w:rFonts w:ascii="Arial" w:eastAsia="Arial" w:hAnsi="Arial" w:cs="Arial"/>
          <w:b/>
          <w:bCs/>
          <w:u w:val="single"/>
        </w:rPr>
        <w:t xml:space="preserve"> do oferty.</w:t>
      </w:r>
    </w:p>
    <w:p w14:paraId="0A997F58" w14:textId="77777777" w:rsidR="000344C2" w:rsidRPr="004F2FE9" w:rsidRDefault="000344C2" w:rsidP="004F2FE9">
      <w:pPr>
        <w:suppressAutoHyphens/>
        <w:spacing w:after="0" w:line="23" w:lineRule="atLeast"/>
        <w:jc w:val="both"/>
        <w:rPr>
          <w:rFonts w:ascii="Arial" w:hAnsi="Arial" w:cs="Arial"/>
        </w:rPr>
      </w:pPr>
    </w:p>
    <w:p w14:paraId="3DB71B6D" w14:textId="77777777" w:rsidR="0088317D" w:rsidRPr="004F2FE9" w:rsidRDefault="28AA770D" w:rsidP="004F2FE9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23" w:lineRule="atLeast"/>
        <w:ind w:left="284" w:hanging="284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OŚWIADCZENIA:      </w:t>
      </w:r>
    </w:p>
    <w:p w14:paraId="34A3F0E0" w14:textId="77777777" w:rsidR="002878A1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Przedmiot zamówienia został przez </w:t>
      </w:r>
      <w:r w:rsidR="00264B4B">
        <w:rPr>
          <w:rFonts w:ascii="Arial" w:eastAsia="Arial" w:hAnsi="Arial" w:cs="Arial"/>
        </w:rPr>
        <w:t>Zamawiającego opisany w treści zapytania ofertowego</w:t>
      </w:r>
      <w:r w:rsidRPr="004F2FE9">
        <w:rPr>
          <w:rFonts w:ascii="Arial" w:eastAsia="Arial" w:hAnsi="Arial" w:cs="Arial"/>
        </w:rPr>
        <w:t xml:space="preserve"> </w:t>
      </w:r>
      <w:r w:rsidR="000C0846">
        <w:rPr>
          <w:rFonts w:ascii="Arial" w:eastAsia="Arial" w:hAnsi="Arial" w:cs="Arial"/>
        </w:rPr>
        <w:t xml:space="preserve">oraz załączniku nr 3 do zapytania ofertowego </w:t>
      </w:r>
      <w:r w:rsidRPr="004F2FE9">
        <w:rPr>
          <w:rFonts w:ascii="Arial" w:eastAsia="Arial" w:hAnsi="Arial" w:cs="Arial"/>
        </w:rPr>
        <w:t xml:space="preserve">i nie zgłaszam/-my* żadnych uwag i zastrzeżeń związanych z przygotowanym przez Zamawiającego opisem. </w:t>
      </w:r>
    </w:p>
    <w:p w14:paraId="105C97C5" w14:textId="7777777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W przypadku wyboru mojej/naszej* oferty zobowiązuję/-my* się do zawarcia umowy w miejscu i terminie wskazanym przez Zamawiającego oraz deklaruję/-my* realizację zamówienia zgodnie ze wszystkimi wymaganiami Zamawiającego i przepisami prawa, w terminie określonym w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>apytaniu ofertowym.</w:t>
      </w:r>
    </w:p>
    <w:p w14:paraId="4B37249A" w14:textId="7777777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Zobowiązuję/-my* się realizować przedmiot zamówienia w okresie ok</w:t>
      </w:r>
      <w:r w:rsidR="00264B4B">
        <w:rPr>
          <w:rFonts w:ascii="Arial" w:eastAsia="Arial" w:hAnsi="Arial" w:cs="Arial"/>
        </w:rPr>
        <w:t>reślonym przez Zamawiającego w z</w:t>
      </w:r>
      <w:r w:rsidRPr="004F2FE9">
        <w:rPr>
          <w:rFonts w:ascii="Arial" w:eastAsia="Arial" w:hAnsi="Arial" w:cs="Arial"/>
        </w:rPr>
        <w:t>apytaniu ofertowym i projekcie umowy.</w:t>
      </w:r>
    </w:p>
    <w:p w14:paraId="1D83FF17" w14:textId="77777777" w:rsidR="00C72C38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Oświadczam/-my*, że podana cena oferty obejmuje wszystkie koszty niezbędne do należytego wykonania zamówienia i realizacji </w:t>
      </w:r>
      <w:r w:rsidR="00264B4B">
        <w:rPr>
          <w:rFonts w:ascii="Arial" w:eastAsia="Arial" w:hAnsi="Arial" w:cs="Arial"/>
        </w:rPr>
        <w:t>przyszłego świadczenia umownego.</w:t>
      </w:r>
    </w:p>
    <w:p w14:paraId="6BDDD258" w14:textId="5E57D7D4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Zapoznałem/-liśmy* się z warunkami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 xml:space="preserve">apytania ofertowego </w:t>
      </w:r>
      <w:r w:rsidRPr="004F2FE9">
        <w:rPr>
          <w:rFonts w:ascii="Arial" w:eastAsia="Arial" w:hAnsi="Arial" w:cs="Arial"/>
          <w:b/>
          <w:bCs/>
        </w:rPr>
        <w:t>oznaczonego znakiem</w:t>
      </w:r>
      <w:r w:rsidRPr="004F2FE9">
        <w:rPr>
          <w:rFonts w:ascii="Arial" w:eastAsia="Arial" w:hAnsi="Arial" w:cs="Arial"/>
        </w:rPr>
        <w:t xml:space="preserve"> </w:t>
      </w:r>
      <w:r w:rsidR="004907F5" w:rsidRPr="004F2FE9">
        <w:rPr>
          <w:rFonts w:ascii="Arial" w:hAnsi="Arial" w:cs="Arial"/>
        </w:rPr>
        <w:br/>
      </w:r>
      <w:r w:rsidR="00B2355B">
        <w:rPr>
          <w:rFonts w:ascii="Arial" w:eastAsia="Arial" w:hAnsi="Arial" w:cs="Arial"/>
          <w:b/>
          <w:bCs/>
          <w:color w:val="0070C0"/>
        </w:rPr>
        <w:t>TZPiZI-ZO.264/0</w:t>
      </w:r>
      <w:r w:rsidR="0017015D">
        <w:rPr>
          <w:rFonts w:ascii="Arial" w:eastAsia="Arial" w:hAnsi="Arial" w:cs="Arial"/>
          <w:b/>
          <w:bCs/>
          <w:color w:val="0070C0"/>
        </w:rPr>
        <w:t>2</w:t>
      </w:r>
      <w:r w:rsidR="00B2355B">
        <w:rPr>
          <w:rFonts w:ascii="Arial" w:eastAsia="Arial" w:hAnsi="Arial" w:cs="Arial"/>
          <w:b/>
          <w:bCs/>
          <w:color w:val="0070C0"/>
        </w:rPr>
        <w:t>/D</w:t>
      </w:r>
      <w:r w:rsidRPr="004F2FE9">
        <w:rPr>
          <w:rFonts w:ascii="Arial" w:eastAsia="Arial" w:hAnsi="Arial" w:cs="Arial"/>
          <w:b/>
          <w:bCs/>
          <w:color w:val="0070C0"/>
        </w:rPr>
        <w:t>/2</w:t>
      </w:r>
      <w:r w:rsidR="0017015D">
        <w:rPr>
          <w:rFonts w:ascii="Arial" w:eastAsia="Arial" w:hAnsi="Arial" w:cs="Arial"/>
          <w:b/>
          <w:bCs/>
          <w:color w:val="0070C0"/>
        </w:rPr>
        <w:t>2</w:t>
      </w:r>
      <w:r w:rsidRPr="004F2FE9">
        <w:rPr>
          <w:rFonts w:ascii="Arial" w:eastAsia="Arial" w:hAnsi="Arial" w:cs="Arial"/>
          <w:color w:val="0070C0"/>
        </w:rPr>
        <w:t xml:space="preserve"> </w:t>
      </w:r>
      <w:r w:rsidRPr="004F2FE9">
        <w:rPr>
          <w:rFonts w:ascii="Arial" w:eastAsia="Arial" w:hAnsi="Arial" w:cs="Arial"/>
        </w:rPr>
        <w:t>i projektem umowy i przyjm</w:t>
      </w:r>
      <w:r w:rsidR="00264B4B">
        <w:rPr>
          <w:rFonts w:ascii="Arial" w:eastAsia="Arial" w:hAnsi="Arial" w:cs="Arial"/>
        </w:rPr>
        <w:t>uję te dokumenty bez zastrzeżeń.</w:t>
      </w:r>
    </w:p>
    <w:p w14:paraId="37DB74A1" w14:textId="7777777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upra</w:t>
      </w:r>
      <w:r w:rsidR="00264B4B">
        <w:rPr>
          <w:rFonts w:ascii="Arial" w:eastAsia="Arial" w:hAnsi="Arial" w:cs="Arial"/>
        </w:rPr>
        <w:t>wnienia do wykonania zamówienia.</w:t>
      </w:r>
    </w:p>
    <w:p w14:paraId="7916054C" w14:textId="7777777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Znajduję/-my* się w sytuacji ekonomicznej i finansowej zapewniającej o</w:t>
      </w:r>
      <w:r w:rsidR="00264B4B">
        <w:rPr>
          <w:rFonts w:ascii="Arial" w:eastAsia="Arial" w:hAnsi="Arial" w:cs="Arial"/>
        </w:rPr>
        <w:t>dpowiednie wykonanie zamówienia.</w:t>
      </w:r>
    </w:p>
    <w:p w14:paraId="5CD63962" w14:textId="7777777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W stosunku do firmy nie otwarto likwidacji lub nie ogłoszono upadłości (chyba, że po ogłoszeniu upadłości Wykonawca zawarł układ zatwierdzony prawomocnym postanowieniem sądu, jeżeli układ nie przewiduje zaspokojenia wierzycieli prz</w:t>
      </w:r>
      <w:r w:rsidR="00264B4B">
        <w:rPr>
          <w:rFonts w:ascii="Arial" w:eastAsia="Arial" w:hAnsi="Arial" w:cs="Arial"/>
        </w:rPr>
        <w:t>ez likwidację majątku upadłego).</w:t>
      </w:r>
    </w:p>
    <w:p w14:paraId="21643959" w14:textId="77777777"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 </w:t>
      </w:r>
    </w:p>
    <w:p w14:paraId="1CF8CF85" w14:textId="77777777" w:rsidR="00C13BA9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 groźbą odpowiedzialności karnej oświadczam/-my*, że załączone do oferty dokumenty i złożone powyżej oświadczenie opisuje stan faktyczny i prawny aktualny na dzień otwarcia ofert (art. 297 k.k.)</w:t>
      </w:r>
    </w:p>
    <w:p w14:paraId="103DE009" w14:textId="77777777" w:rsidR="00A72978" w:rsidRPr="00264B4B" w:rsidRDefault="28AA770D" w:rsidP="00264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Osobą wyznaczoną do podpisania umowy </w:t>
      </w:r>
      <w:r w:rsidR="00264B4B">
        <w:rPr>
          <w:rFonts w:ascii="Arial" w:eastAsia="Arial" w:hAnsi="Arial" w:cs="Arial"/>
        </w:rPr>
        <w:t>jest Pani/Pan ..………………………………</w:t>
      </w:r>
      <w:r w:rsidRPr="004F2FE9">
        <w:rPr>
          <w:rFonts w:ascii="Arial" w:eastAsia="Arial" w:hAnsi="Arial" w:cs="Arial"/>
        </w:rPr>
        <w:t xml:space="preserve"> </w:t>
      </w:r>
      <w:r w:rsidR="00264B4B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stanowisko służ</w:t>
      </w:r>
      <w:r w:rsidR="00264B4B">
        <w:rPr>
          <w:rFonts w:ascii="Arial" w:eastAsia="Arial" w:hAnsi="Arial" w:cs="Arial"/>
        </w:rPr>
        <w:t>bowe - ……………............</w:t>
      </w:r>
      <w:r w:rsidRPr="00264B4B">
        <w:rPr>
          <w:rFonts w:ascii="Arial" w:eastAsia="Arial" w:hAnsi="Arial" w:cs="Arial"/>
        </w:rPr>
        <w:t xml:space="preserve"> tel.………………  </w:t>
      </w:r>
      <w:r w:rsidR="00264B4B">
        <w:rPr>
          <w:rFonts w:ascii="Arial" w:eastAsia="Arial" w:hAnsi="Arial" w:cs="Arial"/>
        </w:rPr>
        <w:t>e-mail: …………...………</w:t>
      </w:r>
    </w:p>
    <w:p w14:paraId="30C86E05" w14:textId="77777777"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 xml:space="preserve">Żadne </w:t>
      </w:r>
      <w:r w:rsidRPr="004F2FE9">
        <w:rPr>
          <w:rFonts w:ascii="Arial" w:eastAsia="Arial" w:hAnsi="Arial" w:cs="Arial"/>
        </w:rPr>
        <w:t xml:space="preserve">z informacji zawartych w ofercie </w:t>
      </w:r>
      <w:r w:rsidRPr="004F2FE9">
        <w:rPr>
          <w:rFonts w:ascii="Arial" w:eastAsia="Arial" w:hAnsi="Arial" w:cs="Arial"/>
          <w:b/>
          <w:bCs/>
        </w:rPr>
        <w:t xml:space="preserve">nie stanowią tajemnicy przedsiębiorstwa </w:t>
      </w:r>
      <w:r w:rsidRPr="004F2FE9">
        <w:rPr>
          <w:rFonts w:ascii="Arial" w:eastAsia="Arial" w:hAnsi="Arial" w:cs="Arial"/>
        </w:rPr>
        <w:t xml:space="preserve">w rozumieniu przepisów o zwalczaniu nieuczciwej konkurencji***) / </w:t>
      </w:r>
      <w:r w:rsidRPr="004F2FE9">
        <w:rPr>
          <w:rFonts w:ascii="Arial" w:eastAsia="Arial" w:hAnsi="Arial" w:cs="Arial"/>
          <w:b/>
          <w:bCs/>
        </w:rPr>
        <w:t xml:space="preserve">wskazane poniżej informacje </w:t>
      </w:r>
      <w:r w:rsidRPr="004F2FE9">
        <w:rPr>
          <w:rFonts w:ascii="Arial" w:eastAsia="Arial" w:hAnsi="Arial" w:cs="Arial"/>
        </w:rPr>
        <w:t xml:space="preserve">zawarte w ofercie </w:t>
      </w:r>
      <w:r w:rsidRPr="004F2FE9">
        <w:rPr>
          <w:rFonts w:ascii="Arial" w:eastAsia="Arial" w:hAnsi="Arial" w:cs="Arial"/>
          <w:b/>
          <w:bCs/>
        </w:rPr>
        <w:t xml:space="preserve">stanowią tajemnicę przedsiębiorstwa </w:t>
      </w:r>
      <w:r w:rsidRPr="004F2FE9">
        <w:rPr>
          <w:rFonts w:ascii="Arial" w:eastAsia="Arial" w:hAnsi="Arial" w:cs="Arial"/>
        </w:rPr>
        <w:t>w rozumieniu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 xml:space="preserve">przepisów o zwalczaniu nieuczciwej konkurencji i w związku z niniejszym </w:t>
      </w:r>
      <w:r w:rsidRPr="004F2FE9">
        <w:rPr>
          <w:rFonts w:ascii="Arial" w:eastAsia="Arial" w:hAnsi="Arial" w:cs="Arial"/>
        </w:rPr>
        <w:lastRenderedPageBreak/>
        <w:t>nie mogą być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one udostępniane, w szczególności innym uczestnikom postępowania****):</w:t>
      </w:r>
    </w:p>
    <w:p w14:paraId="14318ADD" w14:textId="77777777" w:rsidR="00ED5AE6" w:rsidRPr="004F2FE9" w:rsidRDefault="00ED5AE6" w:rsidP="004F2FE9">
      <w:pPr>
        <w:pStyle w:val="Akapitzlist"/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843"/>
      </w:tblGrid>
      <w:tr w:rsidR="004907F5" w:rsidRPr="004F2FE9" w14:paraId="6E61573C" w14:textId="77777777" w:rsidTr="28AA770D">
        <w:tc>
          <w:tcPr>
            <w:tcW w:w="567" w:type="dxa"/>
            <w:vMerge w:val="restart"/>
          </w:tcPr>
          <w:p w14:paraId="4BA8F9FB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5387" w:type="dxa"/>
            <w:vMerge w:val="restart"/>
          </w:tcPr>
          <w:p w14:paraId="2C8AE6C7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14:paraId="67C43CE7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4907F5" w:rsidRPr="004F2FE9" w14:paraId="597ABBAF" w14:textId="77777777" w:rsidTr="28AA770D">
        <w:tc>
          <w:tcPr>
            <w:tcW w:w="567" w:type="dxa"/>
            <w:vMerge/>
          </w:tcPr>
          <w:p w14:paraId="275C9987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14:paraId="267A85EB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7052DA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od</w:t>
            </w:r>
          </w:p>
        </w:tc>
        <w:tc>
          <w:tcPr>
            <w:tcW w:w="1843" w:type="dxa"/>
          </w:tcPr>
          <w:p w14:paraId="01273DCE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do</w:t>
            </w:r>
          </w:p>
        </w:tc>
      </w:tr>
      <w:tr w:rsidR="004907F5" w:rsidRPr="004F2FE9" w14:paraId="58855B9F" w14:textId="77777777" w:rsidTr="28AA770D">
        <w:tc>
          <w:tcPr>
            <w:tcW w:w="567" w:type="dxa"/>
          </w:tcPr>
          <w:p w14:paraId="547F1D17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5387" w:type="dxa"/>
          </w:tcPr>
          <w:p w14:paraId="2B8BCB9B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0EC164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1DE921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14:paraId="4ACD22BF" w14:textId="77777777" w:rsidTr="28AA770D">
        <w:tc>
          <w:tcPr>
            <w:tcW w:w="567" w:type="dxa"/>
          </w:tcPr>
          <w:p w14:paraId="0F18CB4A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5387" w:type="dxa"/>
          </w:tcPr>
          <w:p w14:paraId="453B9845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4D665C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5CA25A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14:paraId="0994690E" w14:textId="77777777" w:rsidTr="28AA770D">
        <w:tc>
          <w:tcPr>
            <w:tcW w:w="567" w:type="dxa"/>
          </w:tcPr>
          <w:p w14:paraId="3ABAE13D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5387" w:type="dxa"/>
          </w:tcPr>
          <w:p w14:paraId="2E5FB18F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2B90F8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6541A7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D8EF935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Uwaga:</w:t>
      </w:r>
    </w:p>
    <w:p w14:paraId="10FB25CC" w14:textId="77777777" w:rsidR="004907F5" w:rsidRPr="004F2FE9" w:rsidRDefault="28AA770D" w:rsidP="004F2FE9">
      <w:pPr>
        <w:spacing w:after="0" w:line="23" w:lineRule="atLeast"/>
        <w:ind w:left="426" w:hanging="426"/>
        <w:jc w:val="both"/>
        <w:rPr>
          <w:rFonts w:ascii="Arial" w:eastAsia="Arial" w:hAnsi="Arial" w:cs="Arial"/>
          <w:lang w:eastAsia="pl-PL"/>
        </w:rPr>
      </w:pPr>
      <w:r w:rsidRPr="004F2FE9">
        <w:rPr>
          <w:rFonts w:ascii="Arial" w:eastAsia="Arial" w:hAnsi="Arial" w:cs="Arial"/>
          <w:i/>
          <w:iCs/>
        </w:rPr>
        <w:t xml:space="preserve">***) </w:t>
      </w:r>
      <w:bookmarkStart w:id="0" w:name="mip41915134"/>
      <w:bookmarkEnd w:id="0"/>
      <w:r w:rsidRPr="004F2FE9">
        <w:rPr>
          <w:rFonts w:ascii="Arial" w:eastAsia="Arial" w:hAnsi="Arial" w:cs="Arial"/>
          <w:i/>
          <w:iCs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2019 r. poz.1010 ze zm.).</w:t>
      </w:r>
    </w:p>
    <w:p w14:paraId="0DE5B7CA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r w:rsidR="00430830" w:rsidRPr="00430830">
        <w:rPr>
          <w:rFonts w:ascii="Arial" w:eastAsia="Arial" w:hAnsi="Arial" w:cs="Arial"/>
          <w:i/>
          <w:iCs/>
        </w:rPr>
        <w:t>222 ust.5</w:t>
      </w:r>
      <w:r w:rsidRPr="00430830">
        <w:rPr>
          <w:rFonts w:ascii="Arial" w:eastAsia="Arial" w:hAnsi="Arial" w:cs="Arial"/>
          <w:i/>
          <w:iCs/>
        </w:rPr>
        <w:t xml:space="preserve"> </w:t>
      </w:r>
      <w:proofErr w:type="spellStart"/>
      <w:r w:rsidRPr="00430830">
        <w:rPr>
          <w:rFonts w:ascii="Arial" w:eastAsia="Arial" w:hAnsi="Arial" w:cs="Arial"/>
          <w:i/>
          <w:iCs/>
        </w:rPr>
        <w:t>Pzp</w:t>
      </w:r>
      <w:proofErr w:type="spellEnd"/>
      <w:r w:rsidRPr="00430830">
        <w:rPr>
          <w:rFonts w:ascii="Arial" w:eastAsia="Arial" w:hAnsi="Arial" w:cs="Arial"/>
          <w:i/>
          <w:iCs/>
        </w:rPr>
        <w:t>.</w:t>
      </w:r>
    </w:p>
    <w:p w14:paraId="40C86818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</w:p>
    <w:p w14:paraId="634E44E5" w14:textId="77777777" w:rsidR="004907F5" w:rsidRPr="007B30AF" w:rsidRDefault="002013A3" w:rsidP="007B30AF">
      <w:pPr>
        <w:pStyle w:val="NormalnyWeb"/>
        <w:spacing w:before="0" w:beforeAutospacing="0" w:after="0" w:afterAutospacing="0" w:line="23" w:lineRule="atLeast"/>
        <w:ind w:left="284" w:hanging="28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30AF">
        <w:rPr>
          <w:rFonts w:ascii="Arial" w:eastAsia="Arial" w:hAnsi="Arial" w:cs="Arial"/>
          <w:color w:val="000000" w:themeColor="text1"/>
          <w:sz w:val="22"/>
          <w:szCs w:val="22"/>
        </w:rPr>
        <w:t>15</w:t>
      </w:r>
      <w:r w:rsidR="00FA2D50" w:rsidRPr="007B30A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4907F5" w:rsidRPr="007B30AF">
        <w:rPr>
          <w:rFonts w:ascii="Arial" w:eastAsia="Arial" w:hAnsi="Arial" w:cs="Arial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="004907F5" w:rsidRPr="007B30AF">
        <w:rPr>
          <w:rStyle w:val="Odwoanieprzypisudolnego"/>
          <w:rFonts w:ascii="Arial" w:eastAsia="Arial" w:hAnsi="Arial" w:cs="Arial"/>
          <w:color w:val="000000" w:themeColor="text1"/>
          <w:sz w:val="22"/>
          <w:szCs w:val="22"/>
        </w:rPr>
        <w:footnoteReference w:id="1"/>
      </w:r>
      <w:r w:rsidR="004907F5" w:rsidRPr="007B30AF">
        <w:rPr>
          <w:rFonts w:ascii="Arial" w:eastAsia="Arial" w:hAnsi="Arial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CB5FFC6" w14:textId="77777777" w:rsidR="004907F5" w:rsidRDefault="28AA770D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t xml:space="preserve">* </w:t>
      </w:r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 xml:space="preserve">W przypadku gdy Wykonawca </w:t>
      </w:r>
      <w:r w:rsidRPr="004F2FE9">
        <w:rPr>
          <w:rFonts w:ascii="Arial" w:eastAsia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222F0F" w14:textId="77777777" w:rsidR="00675DFA" w:rsidRPr="004F2FE9" w:rsidRDefault="00675DFA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14:paraId="23745461" w14:textId="77777777" w:rsidR="00675DFA" w:rsidRPr="00BC24DE" w:rsidRDefault="00675DFA" w:rsidP="00675DFA">
      <w:pPr>
        <w:pStyle w:val="Default"/>
        <w:spacing w:line="23" w:lineRule="atLeast"/>
        <w:jc w:val="both"/>
        <w:rPr>
          <w:b/>
          <w:bCs/>
          <w:color w:val="auto"/>
          <w:sz w:val="22"/>
          <w:szCs w:val="22"/>
        </w:rPr>
      </w:pPr>
      <w:r w:rsidRPr="00BC24DE">
        <w:rPr>
          <w:b/>
          <w:bCs/>
          <w:sz w:val="22"/>
          <w:szCs w:val="22"/>
        </w:rPr>
        <w:t xml:space="preserve">IV. </w:t>
      </w:r>
      <w:r w:rsidRPr="00BC24DE">
        <w:rPr>
          <w:b/>
          <w:bCs/>
          <w:color w:val="auto"/>
          <w:sz w:val="22"/>
          <w:szCs w:val="22"/>
        </w:rPr>
        <w:t xml:space="preserve">PODWYKONAWCY: </w:t>
      </w:r>
    </w:p>
    <w:p w14:paraId="40D5BF84" w14:textId="77777777"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iCs/>
          <w:sz w:val="22"/>
          <w:szCs w:val="22"/>
        </w:rPr>
      </w:pPr>
      <w:r w:rsidRPr="00BC24DE">
        <w:rPr>
          <w:sz w:val="22"/>
          <w:szCs w:val="22"/>
        </w:rPr>
        <w:t xml:space="preserve">Wykonawca </w:t>
      </w:r>
      <w:r w:rsidRPr="00BC24DE">
        <w:rPr>
          <w:b/>
          <w:bCs/>
          <w:sz w:val="22"/>
          <w:szCs w:val="22"/>
        </w:rPr>
        <w:t>PRZEWIDUJE/ NIE PRZEWIDUJE*</w:t>
      </w:r>
      <w:r w:rsidRPr="00BC24DE">
        <w:rPr>
          <w:bCs/>
          <w:sz w:val="22"/>
          <w:szCs w:val="22"/>
        </w:rPr>
        <w:t xml:space="preserve"> </w:t>
      </w:r>
      <w:r w:rsidRPr="00BC24DE">
        <w:rPr>
          <w:sz w:val="22"/>
          <w:szCs w:val="22"/>
        </w:rPr>
        <w:t xml:space="preserve">powierzenia podwykonawstwa </w:t>
      </w:r>
      <w:r w:rsidRPr="00BC24DE">
        <w:rPr>
          <w:sz w:val="22"/>
          <w:szCs w:val="22"/>
        </w:rPr>
        <w:br/>
        <w:t>w ramach n</w:t>
      </w:r>
      <w:r>
        <w:rPr>
          <w:sz w:val="22"/>
          <w:szCs w:val="22"/>
        </w:rPr>
        <w:t>iniejszego zapytania ofertowego</w:t>
      </w:r>
      <w:r w:rsidRPr="00BC24DE">
        <w:rPr>
          <w:sz w:val="22"/>
          <w:szCs w:val="22"/>
        </w:rPr>
        <w:t>. [</w:t>
      </w:r>
      <w:r w:rsidRPr="00BC24DE">
        <w:rPr>
          <w:i/>
          <w:iCs/>
          <w:sz w:val="22"/>
          <w:szCs w:val="22"/>
        </w:rPr>
        <w:t>*niepotrzebne skreślić</w:t>
      </w:r>
      <w:r w:rsidRPr="00BC24DE">
        <w:rPr>
          <w:iCs/>
          <w:sz w:val="22"/>
          <w:szCs w:val="22"/>
        </w:rPr>
        <w:t>]</w:t>
      </w:r>
    </w:p>
    <w:p w14:paraId="63210038" w14:textId="77777777"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C24DE">
        <w:rPr>
          <w:sz w:val="22"/>
          <w:szCs w:val="22"/>
        </w:rPr>
        <w:t>Wartość zamówienia (netto), którego powierzenie podwykonawcom – przewiduje</w:t>
      </w:r>
      <w:r w:rsidRPr="00BC24DE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Wykonawca ……</w:t>
      </w:r>
      <w:r w:rsidRPr="00BC24DE">
        <w:rPr>
          <w:sz w:val="22"/>
          <w:szCs w:val="22"/>
        </w:rPr>
        <w:t>................. zł (słownie: …………………...........................</w:t>
      </w:r>
      <w:r>
        <w:rPr>
          <w:sz w:val="22"/>
          <w:szCs w:val="22"/>
        </w:rPr>
        <w:t>.....</w:t>
      </w:r>
      <w:r w:rsidRPr="00BC24DE">
        <w:rPr>
          <w:sz w:val="22"/>
          <w:szCs w:val="22"/>
        </w:rPr>
        <w:t>........złotych).</w:t>
      </w:r>
    </w:p>
    <w:p w14:paraId="04125950" w14:textId="77777777" w:rsidR="00675DFA" w:rsidRPr="00BC24DE" w:rsidRDefault="00675DFA" w:rsidP="00675DFA">
      <w:p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  <w:bCs/>
        </w:rPr>
        <w:t xml:space="preserve">3. </w:t>
      </w:r>
      <w:r w:rsidRPr="00BC24DE">
        <w:rPr>
          <w:rFonts w:ascii="Arial" w:hAnsi="Arial" w:cs="Arial"/>
        </w:rPr>
        <w:t>Zakres przedmiotowy (szczegółowy) zamówienia, którego powierzenie podwykonawcy /podwykonawcom - przewiduje Wykonawca:</w:t>
      </w:r>
    </w:p>
    <w:p w14:paraId="4EF8F3EE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  <w:i/>
          <w:iCs/>
        </w:rPr>
      </w:pPr>
      <w:r w:rsidRPr="00BC24DE">
        <w:rPr>
          <w:rFonts w:ascii="Arial" w:hAnsi="Arial" w:cs="Arial"/>
          <w:i/>
          <w:iCs/>
        </w:rPr>
        <w:t xml:space="preserve">    (uwaga : może zostać sporządzony w formie załącznika do FORMULARZA OFERTY)</w:t>
      </w:r>
    </w:p>
    <w:p w14:paraId="3FB2CF32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………………………………………………................................................................................</w:t>
      </w:r>
    </w:p>
    <w:p w14:paraId="49C393EB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……………………………………………….................................................................…...........</w:t>
      </w:r>
    </w:p>
    <w:p w14:paraId="6F0E87A5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…………………………………………………………………………………………..……………</w:t>
      </w:r>
    </w:p>
    <w:p w14:paraId="1B76A6A7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</w:p>
    <w:p w14:paraId="31E402C0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  <w:r w:rsidRPr="00BC24DE">
        <w:rPr>
          <w:rFonts w:ascii="Arial" w:hAnsi="Arial" w:cs="Arial"/>
          <w:b/>
          <w:i/>
        </w:rPr>
        <w:t xml:space="preserve">UWAGA: </w:t>
      </w:r>
      <w:r w:rsidRPr="00BC24DE">
        <w:rPr>
          <w:rFonts w:ascii="Arial" w:hAnsi="Arial" w:cs="Arial"/>
          <w:b/>
          <w:color w:val="0070C0"/>
        </w:rPr>
        <w:t>pkt.</w:t>
      </w:r>
      <w:r>
        <w:rPr>
          <w:rFonts w:ascii="Arial" w:hAnsi="Arial" w:cs="Arial"/>
          <w:b/>
          <w:color w:val="0070C0"/>
        </w:rPr>
        <w:t xml:space="preserve"> </w:t>
      </w:r>
      <w:r w:rsidRPr="00BC24DE">
        <w:rPr>
          <w:rFonts w:ascii="Arial" w:hAnsi="Arial" w:cs="Arial"/>
          <w:b/>
          <w:color w:val="0070C0"/>
        </w:rPr>
        <w:t>2, 3 wypełniają wyłączn</w:t>
      </w:r>
      <w:r>
        <w:rPr>
          <w:rFonts w:ascii="Arial" w:hAnsi="Arial" w:cs="Arial"/>
          <w:b/>
          <w:color w:val="0070C0"/>
        </w:rPr>
        <w:t xml:space="preserve">ie Wykonawcy, którzy przewidują </w:t>
      </w:r>
      <w:r w:rsidRPr="00BC24DE">
        <w:rPr>
          <w:rFonts w:ascii="Arial" w:hAnsi="Arial" w:cs="Arial"/>
          <w:b/>
          <w:color w:val="0070C0"/>
        </w:rPr>
        <w:t>podwykonawstwo w ramach niniejszego zapytania ofertowego;</w:t>
      </w:r>
    </w:p>
    <w:p w14:paraId="134A4E6E" w14:textId="77777777"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 WZÓR UMOWY zostanie dopisany ust. o brzmieniu: </w:t>
      </w:r>
      <w:r w:rsidRPr="00BC24DE">
        <w:rPr>
          <w:rFonts w:ascii="Arial" w:hAnsi="Arial" w:cs="Arial"/>
          <w:i/>
        </w:rPr>
        <w:t>„Wykonawca odpowiada za działania lub zaniechania podwykonawcy/podwykonawców, którym powierzył realizację przedmiotu umowy – jak za swoje własne”.</w:t>
      </w:r>
    </w:p>
    <w:p w14:paraId="24AF7ACD" w14:textId="77777777"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nie 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-WZÓR UMOWY zostanie dopisany ust. o brzmieniu: </w:t>
      </w:r>
      <w:r w:rsidRPr="00BC24DE">
        <w:rPr>
          <w:rFonts w:ascii="Arial" w:hAnsi="Arial" w:cs="Arial"/>
          <w:i/>
        </w:rPr>
        <w:t xml:space="preserve">„Wykonawca </w:t>
      </w:r>
      <w:r w:rsidRPr="00BC24DE">
        <w:rPr>
          <w:rFonts w:ascii="Arial" w:hAnsi="Arial" w:cs="Arial"/>
          <w:i/>
        </w:rPr>
        <w:lastRenderedPageBreak/>
        <w:t>zobowiązuje się do realizacji przedmiotu umowy samodzielnie, bez udziału podwykonawcy /podwykonawców”.</w:t>
      </w:r>
    </w:p>
    <w:p w14:paraId="7B06BDB8" w14:textId="77777777" w:rsidR="00675DFA" w:rsidRPr="00BC24DE" w:rsidRDefault="00675DFA" w:rsidP="00675DFA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4CA94556" w14:textId="77777777" w:rsidR="004907F5" w:rsidRPr="004F2FE9" w:rsidRDefault="004907F5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14:paraId="14D5DA13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Załącznikami do niniejszej oferty są:</w:t>
      </w:r>
    </w:p>
    <w:p w14:paraId="6B1BB89B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1) ................................................................................ – str. ……….</w:t>
      </w:r>
    </w:p>
    <w:p w14:paraId="21860ADF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2) ................................................................................ – str. ……….</w:t>
      </w:r>
    </w:p>
    <w:p w14:paraId="2E5BCA87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3) ................................................................................ – str. ……….</w:t>
      </w:r>
    </w:p>
    <w:p w14:paraId="12757BC1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4) ................................................................................ – str. ……….</w:t>
      </w:r>
    </w:p>
    <w:p w14:paraId="4019655E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5) ................................................................................ – str. ……….</w:t>
      </w:r>
    </w:p>
    <w:p w14:paraId="2952A137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61FF7B31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2125FA31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48FBF926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</w:t>
      </w:r>
    </w:p>
    <w:p w14:paraId="05920E5C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Miejscowość, data</w:t>
      </w:r>
    </w:p>
    <w:p w14:paraId="4F3D93F2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0861916B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22147BEE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06E32CEF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14:paraId="543F8DA3" w14:textId="6AFFC671"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i pieczątka osoby wskazanej </w:t>
      </w:r>
      <w:r w:rsidR="0017015D">
        <w:rPr>
          <w:rFonts w:ascii="Arial" w:eastAsia="Arial" w:hAnsi="Arial" w:cs="Arial"/>
        </w:rPr>
        <w:br/>
      </w:r>
      <w:r w:rsidRPr="004F2FE9">
        <w:rPr>
          <w:rFonts w:ascii="Arial" w:eastAsia="Arial" w:hAnsi="Arial" w:cs="Arial"/>
        </w:rPr>
        <w:t xml:space="preserve">w dokumencie uprawniającym </w:t>
      </w:r>
    </w:p>
    <w:p w14:paraId="252984A0" w14:textId="716CC280"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występowania w obrocie prawnym </w:t>
      </w:r>
      <w:r w:rsidR="0017015D">
        <w:rPr>
          <w:rFonts w:ascii="Arial" w:eastAsia="Arial" w:hAnsi="Arial" w:cs="Arial"/>
        </w:rPr>
        <w:br/>
      </w:r>
      <w:r w:rsidRPr="004F2FE9">
        <w:rPr>
          <w:rFonts w:ascii="Arial" w:eastAsia="Arial" w:hAnsi="Arial" w:cs="Arial"/>
        </w:rPr>
        <w:t xml:space="preserve">lub posiadającej pełnomocnictwo </w:t>
      </w:r>
    </w:p>
    <w:p w14:paraId="44D1C2DE" w14:textId="746EA69A" w:rsidR="006A0824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 xml:space="preserve">(zalecany czytelny podpis z imieniem </w:t>
      </w:r>
      <w:r w:rsidR="0017015D">
        <w:rPr>
          <w:rFonts w:ascii="Arial" w:eastAsia="Arial" w:hAnsi="Arial" w:cs="Arial"/>
        </w:rPr>
        <w:br/>
      </w:r>
      <w:r w:rsidRPr="004F2FE9">
        <w:rPr>
          <w:rFonts w:ascii="Arial" w:eastAsia="Arial" w:hAnsi="Arial" w:cs="Arial"/>
        </w:rPr>
        <w:t>i nazwiskiem)</w:t>
      </w:r>
    </w:p>
    <w:sectPr w:rsidR="006A0824" w:rsidRPr="004F2FE9" w:rsidSect="009115FA">
      <w:headerReference w:type="default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1CBD" w14:textId="77777777" w:rsidR="00070714" w:rsidRDefault="00070714" w:rsidP="00B10E27">
      <w:pPr>
        <w:spacing w:after="0" w:line="240" w:lineRule="auto"/>
      </w:pPr>
      <w:r>
        <w:separator/>
      </w:r>
    </w:p>
  </w:endnote>
  <w:endnote w:type="continuationSeparator" w:id="0">
    <w:p w14:paraId="515F6A69" w14:textId="77777777" w:rsidR="00070714" w:rsidRDefault="00070714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EndPr/>
    <w:sdtContent>
      <w:p w14:paraId="62138F5D" w14:textId="77777777" w:rsidR="0077122F" w:rsidRPr="000F50A8" w:rsidRDefault="00070714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 w14:anchorId="0F62E5D8">
            <v:group id="_x0000_s1038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10803;top:14982;width:659;height:288" filled="f" stroked="f">
                <v:textbox style="mso-next-textbox:#_x0000_s1039" inset="0,0,0,0">
                  <w:txbxContent>
                    <w:p w14:paraId="35B3EE79" w14:textId="77777777" w:rsidR="0077122F" w:rsidRDefault="002F01AA">
                      <w:pPr>
                        <w:jc w:val="center"/>
                      </w:pPr>
                      <w:r>
                        <w:fldChar w:fldCharType="begin"/>
                      </w:r>
                      <w:r w:rsidR="0020144A">
                        <w:instrText>PAGE    \* MERGEFORMAT</w:instrText>
                      </w:r>
                      <w:r>
                        <w:fldChar w:fldCharType="separate"/>
                      </w:r>
                      <w:r w:rsidR="007B30AF" w:rsidRPr="007B30AF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40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1" type="#_x0000_t34" style="position:absolute;left:-8;top:14978;width:1260;height:230;flip:y" o:connectortype="elbow" adj=",1024457,257" strokecolor="#a5a5a5 [2092]"/>
                <v:shape id="_x0000_s1042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198B" w14:textId="77777777" w:rsidR="00070714" w:rsidRDefault="00070714" w:rsidP="00B10E27">
      <w:pPr>
        <w:spacing w:after="0" w:line="240" w:lineRule="auto"/>
      </w:pPr>
      <w:r>
        <w:separator/>
      </w:r>
    </w:p>
  </w:footnote>
  <w:footnote w:type="continuationSeparator" w:id="0">
    <w:p w14:paraId="68C08D01" w14:textId="77777777" w:rsidR="00070714" w:rsidRDefault="00070714" w:rsidP="00B10E27">
      <w:pPr>
        <w:spacing w:after="0" w:line="240" w:lineRule="auto"/>
      </w:pPr>
      <w:r>
        <w:continuationSeparator/>
      </w:r>
    </w:p>
  </w:footnote>
  <w:footnote w:id="1">
    <w:p w14:paraId="60183B00" w14:textId="77777777" w:rsidR="004907F5" w:rsidRPr="0020569A" w:rsidRDefault="004907F5" w:rsidP="004907F5">
      <w:pPr>
        <w:pStyle w:val="Tekstprzypisudolnego"/>
        <w:jc w:val="both"/>
      </w:pPr>
      <w:r w:rsidRPr="0020569A">
        <w:rPr>
          <w:rStyle w:val="Odwoanieprzypisudolnego"/>
        </w:rPr>
        <w:footnoteRef/>
      </w:r>
      <w:r w:rsidRPr="0020569A">
        <w:t xml:space="preserve"> </w:t>
      </w:r>
      <w:r w:rsidRPr="0020569A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576"/>
      <w:gridCol w:w="284"/>
    </w:tblGrid>
    <w:tr w:rsidR="0077122F" w:rsidRPr="00222512" w14:paraId="3EC6EA2B" w14:textId="77777777" w:rsidTr="00D4002C">
      <w:trPr>
        <w:trHeight w:val="70"/>
      </w:trPr>
      <w:tc>
        <w:tcPr>
          <w:tcW w:w="1496" w:type="dxa"/>
        </w:tcPr>
        <w:p w14:paraId="60C24FF4" w14:textId="77777777" w:rsidR="0077122F" w:rsidRDefault="0077122F" w:rsidP="00D4002C">
          <w:pPr>
            <w:pStyle w:val="Nagwek"/>
          </w:pPr>
        </w:p>
      </w:tc>
      <w:tc>
        <w:tcPr>
          <w:tcW w:w="7576" w:type="dxa"/>
        </w:tcPr>
        <w:p w14:paraId="19821FBB" w14:textId="77777777" w:rsidR="0077122F" w:rsidRDefault="0077122F" w:rsidP="00F746CF">
          <w:pPr>
            <w:spacing w:after="0" w:line="240" w:lineRule="auto"/>
          </w:pPr>
        </w:p>
      </w:tc>
      <w:tc>
        <w:tcPr>
          <w:tcW w:w="284" w:type="dxa"/>
          <w:vAlign w:val="center"/>
        </w:tcPr>
        <w:p w14:paraId="3008057A" w14:textId="77777777" w:rsidR="0077122F" w:rsidRPr="00222512" w:rsidRDefault="0077122F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  <w:tr w:rsidR="00F746CF" w:rsidRPr="00222512" w14:paraId="22D43DC4" w14:textId="77777777" w:rsidTr="00D4002C">
      <w:trPr>
        <w:trHeight w:val="70"/>
      </w:trPr>
      <w:tc>
        <w:tcPr>
          <w:tcW w:w="1496" w:type="dxa"/>
        </w:tcPr>
        <w:p w14:paraId="70124D15" w14:textId="77777777" w:rsidR="00F746CF" w:rsidRPr="00F220C5" w:rsidRDefault="00F746CF" w:rsidP="00D4002C">
          <w:pPr>
            <w:pStyle w:val="Nagwek"/>
            <w:rPr>
              <w:noProof/>
              <w:lang w:eastAsia="pl-PL"/>
            </w:rPr>
          </w:pPr>
        </w:p>
      </w:tc>
      <w:tc>
        <w:tcPr>
          <w:tcW w:w="7576" w:type="dxa"/>
        </w:tcPr>
        <w:p w14:paraId="09241A30" w14:textId="77777777" w:rsidR="00F746CF" w:rsidRDefault="00F746CF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284" w:type="dxa"/>
          <w:vAlign w:val="center"/>
        </w:tcPr>
        <w:p w14:paraId="490D6B25" w14:textId="77777777" w:rsidR="00F746CF" w:rsidRPr="00222512" w:rsidRDefault="00F746CF" w:rsidP="00F746CF">
          <w:pPr>
            <w:pStyle w:val="Nagwek"/>
            <w:rPr>
              <w:color w:val="000000"/>
              <w:sz w:val="14"/>
              <w:szCs w:val="14"/>
            </w:rPr>
          </w:pPr>
        </w:p>
      </w:tc>
    </w:tr>
  </w:tbl>
  <w:p w14:paraId="43523B14" w14:textId="77777777" w:rsidR="0077122F" w:rsidRDefault="00771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FA52F4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5B92BCC"/>
    <w:multiLevelType w:val="hybridMultilevel"/>
    <w:tmpl w:val="18A6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98A268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B7F37"/>
    <w:multiLevelType w:val="hybridMultilevel"/>
    <w:tmpl w:val="B66251B8"/>
    <w:lvl w:ilvl="0" w:tplc="9028FB18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44C1D"/>
    <w:multiLevelType w:val="multilevel"/>
    <w:tmpl w:val="83945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A4B14E0"/>
    <w:multiLevelType w:val="hybridMultilevel"/>
    <w:tmpl w:val="F78070A0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7A1F21"/>
    <w:multiLevelType w:val="hybridMultilevel"/>
    <w:tmpl w:val="D9900FE4"/>
    <w:lvl w:ilvl="0" w:tplc="1DCC7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B0CC0"/>
    <w:multiLevelType w:val="multilevel"/>
    <w:tmpl w:val="E896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ahoma" w:eastAsia="Times New Roman" w:hAnsi="Tahoma" w:cs="Tahoma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 w15:restartNumberingAfterBreak="0">
    <w:nsid w:val="0C001862"/>
    <w:multiLevelType w:val="hybridMultilevel"/>
    <w:tmpl w:val="F558F7B0"/>
    <w:lvl w:ilvl="0" w:tplc="AD6822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F946249"/>
    <w:multiLevelType w:val="hybridMultilevel"/>
    <w:tmpl w:val="A85AF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D08B6"/>
    <w:multiLevelType w:val="hybridMultilevel"/>
    <w:tmpl w:val="E40C2CD6"/>
    <w:lvl w:ilvl="0" w:tplc="447242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56C50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986377"/>
    <w:multiLevelType w:val="hybridMultilevel"/>
    <w:tmpl w:val="B48C0BC0"/>
    <w:lvl w:ilvl="0" w:tplc="3CC49A8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90EEE"/>
    <w:multiLevelType w:val="hybridMultilevel"/>
    <w:tmpl w:val="F83A7346"/>
    <w:lvl w:ilvl="0" w:tplc="E3920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52260E"/>
    <w:multiLevelType w:val="hybridMultilevel"/>
    <w:tmpl w:val="8B081350"/>
    <w:lvl w:ilvl="0" w:tplc="20220E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F10DD"/>
    <w:multiLevelType w:val="hybridMultilevel"/>
    <w:tmpl w:val="56EE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87F04"/>
    <w:multiLevelType w:val="hybridMultilevel"/>
    <w:tmpl w:val="27C2B832"/>
    <w:lvl w:ilvl="0" w:tplc="18A03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9C9630B"/>
    <w:multiLevelType w:val="hybridMultilevel"/>
    <w:tmpl w:val="D4AA0BC8"/>
    <w:lvl w:ilvl="0" w:tplc="56E63E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F106C"/>
    <w:multiLevelType w:val="multilevel"/>
    <w:tmpl w:val="5E6E1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26839D6"/>
    <w:multiLevelType w:val="hybridMultilevel"/>
    <w:tmpl w:val="98D8300E"/>
    <w:lvl w:ilvl="0" w:tplc="0A18BC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F12D7"/>
    <w:multiLevelType w:val="hybridMultilevel"/>
    <w:tmpl w:val="3552D952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64786C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E07AC"/>
    <w:multiLevelType w:val="hybridMultilevel"/>
    <w:tmpl w:val="E654CB50"/>
    <w:lvl w:ilvl="0" w:tplc="0415000F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7" w15:restartNumberingAfterBreak="0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FA53D7"/>
    <w:multiLevelType w:val="hybridMultilevel"/>
    <w:tmpl w:val="C4C2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83E01"/>
    <w:multiLevelType w:val="hybridMultilevel"/>
    <w:tmpl w:val="600E5C5C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8E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8723CD5"/>
    <w:multiLevelType w:val="hybridMultilevel"/>
    <w:tmpl w:val="F21224A2"/>
    <w:lvl w:ilvl="0" w:tplc="CB1C7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B46AC468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E7084"/>
    <w:multiLevelType w:val="hybridMultilevel"/>
    <w:tmpl w:val="3F7CC330"/>
    <w:lvl w:ilvl="0" w:tplc="E0743B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75832"/>
    <w:multiLevelType w:val="multilevel"/>
    <w:tmpl w:val="9ED4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6543C21"/>
    <w:multiLevelType w:val="hybridMultilevel"/>
    <w:tmpl w:val="64BC0EE8"/>
    <w:lvl w:ilvl="0" w:tplc="7A407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D0887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C53544A"/>
    <w:multiLevelType w:val="singleLevel"/>
    <w:tmpl w:val="7EC2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2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43"/>
  </w:num>
  <w:num w:numId="5">
    <w:abstractNumId w:val="40"/>
  </w:num>
  <w:num w:numId="6">
    <w:abstractNumId w:val="48"/>
  </w:num>
  <w:num w:numId="7">
    <w:abstractNumId w:val="52"/>
  </w:num>
  <w:num w:numId="8">
    <w:abstractNumId w:val="11"/>
  </w:num>
  <w:num w:numId="9">
    <w:abstractNumId w:val="37"/>
  </w:num>
  <w:num w:numId="10">
    <w:abstractNumId w:val="20"/>
  </w:num>
  <w:num w:numId="11">
    <w:abstractNumId w:val="50"/>
  </w:num>
  <w:num w:numId="12">
    <w:abstractNumId w:val="1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6"/>
  </w:num>
  <w:num w:numId="23">
    <w:abstractNumId w:val="17"/>
  </w:num>
  <w:num w:numId="24">
    <w:abstractNumId w:val="27"/>
  </w:num>
  <w:num w:numId="25">
    <w:abstractNumId w:val="31"/>
  </w:num>
  <w:num w:numId="26">
    <w:abstractNumId w:val="35"/>
  </w:num>
  <w:num w:numId="27">
    <w:abstractNumId w:val="9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</w:num>
  <w:num w:numId="31">
    <w:abstractNumId w:val="49"/>
  </w:num>
  <w:num w:numId="32">
    <w:abstractNumId w:val="42"/>
  </w:num>
  <w:num w:numId="33">
    <w:abstractNumId w:val="0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5"/>
  </w:num>
  <w:num w:numId="38">
    <w:abstractNumId w:val="10"/>
  </w:num>
  <w:num w:numId="39">
    <w:abstractNumId w:val="16"/>
  </w:num>
  <w:num w:numId="40">
    <w:abstractNumId w:val="26"/>
  </w:num>
  <w:num w:numId="41">
    <w:abstractNumId w:val="15"/>
  </w:num>
  <w:num w:numId="42">
    <w:abstractNumId w:val="47"/>
  </w:num>
  <w:num w:numId="43">
    <w:abstractNumId w:val="39"/>
  </w:num>
  <w:num w:numId="44">
    <w:abstractNumId w:val="44"/>
  </w:num>
  <w:num w:numId="45">
    <w:abstractNumId w:val="18"/>
  </w:num>
  <w:num w:numId="46">
    <w:abstractNumId w:val="34"/>
  </w:num>
  <w:num w:numId="47">
    <w:abstractNumId w:val="23"/>
  </w:num>
  <w:num w:numId="48">
    <w:abstractNumId w:val="19"/>
  </w:num>
  <w:num w:numId="49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978"/>
    <w:rsid w:val="00007C79"/>
    <w:rsid w:val="000105B1"/>
    <w:rsid w:val="00013FE7"/>
    <w:rsid w:val="00016EE9"/>
    <w:rsid w:val="00016F9F"/>
    <w:rsid w:val="00017550"/>
    <w:rsid w:val="00020596"/>
    <w:rsid w:val="00020ED4"/>
    <w:rsid w:val="00021335"/>
    <w:rsid w:val="000265EF"/>
    <w:rsid w:val="00027235"/>
    <w:rsid w:val="00032231"/>
    <w:rsid w:val="000344C2"/>
    <w:rsid w:val="00040CF8"/>
    <w:rsid w:val="00043A10"/>
    <w:rsid w:val="00046611"/>
    <w:rsid w:val="00047E85"/>
    <w:rsid w:val="00050017"/>
    <w:rsid w:val="00050308"/>
    <w:rsid w:val="00050AA6"/>
    <w:rsid w:val="00050B17"/>
    <w:rsid w:val="00050DBE"/>
    <w:rsid w:val="00053082"/>
    <w:rsid w:val="00055291"/>
    <w:rsid w:val="0005673D"/>
    <w:rsid w:val="000608B7"/>
    <w:rsid w:val="0006122E"/>
    <w:rsid w:val="000631DC"/>
    <w:rsid w:val="000637B1"/>
    <w:rsid w:val="00065F40"/>
    <w:rsid w:val="00067B91"/>
    <w:rsid w:val="00070714"/>
    <w:rsid w:val="00074955"/>
    <w:rsid w:val="000757DC"/>
    <w:rsid w:val="00076A41"/>
    <w:rsid w:val="00077059"/>
    <w:rsid w:val="00082C32"/>
    <w:rsid w:val="00083C8D"/>
    <w:rsid w:val="00084BEA"/>
    <w:rsid w:val="00090201"/>
    <w:rsid w:val="00094310"/>
    <w:rsid w:val="00094738"/>
    <w:rsid w:val="00094D9D"/>
    <w:rsid w:val="0009701F"/>
    <w:rsid w:val="00097981"/>
    <w:rsid w:val="000A35E4"/>
    <w:rsid w:val="000A3629"/>
    <w:rsid w:val="000A3FB7"/>
    <w:rsid w:val="000A49FD"/>
    <w:rsid w:val="000A773C"/>
    <w:rsid w:val="000B041B"/>
    <w:rsid w:val="000B06D0"/>
    <w:rsid w:val="000B0FFB"/>
    <w:rsid w:val="000B3D48"/>
    <w:rsid w:val="000C0846"/>
    <w:rsid w:val="000C1F43"/>
    <w:rsid w:val="000C359A"/>
    <w:rsid w:val="000C444C"/>
    <w:rsid w:val="000D09A8"/>
    <w:rsid w:val="000D1E0E"/>
    <w:rsid w:val="000D249E"/>
    <w:rsid w:val="000D3724"/>
    <w:rsid w:val="000D5153"/>
    <w:rsid w:val="000E6D90"/>
    <w:rsid w:val="000F072B"/>
    <w:rsid w:val="000F37D2"/>
    <w:rsid w:val="000F50A8"/>
    <w:rsid w:val="000F77E0"/>
    <w:rsid w:val="001002E1"/>
    <w:rsid w:val="00100700"/>
    <w:rsid w:val="00101888"/>
    <w:rsid w:val="00104C47"/>
    <w:rsid w:val="00105380"/>
    <w:rsid w:val="0010568D"/>
    <w:rsid w:val="00107315"/>
    <w:rsid w:val="001101C3"/>
    <w:rsid w:val="00113A98"/>
    <w:rsid w:val="00114275"/>
    <w:rsid w:val="0011474D"/>
    <w:rsid w:val="00115DAD"/>
    <w:rsid w:val="00117657"/>
    <w:rsid w:val="001205E5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892"/>
    <w:rsid w:val="00164A08"/>
    <w:rsid w:val="0016708C"/>
    <w:rsid w:val="001670C8"/>
    <w:rsid w:val="00167A41"/>
    <w:rsid w:val="00167BD1"/>
    <w:rsid w:val="0017015D"/>
    <w:rsid w:val="0017077A"/>
    <w:rsid w:val="00170F31"/>
    <w:rsid w:val="0017295B"/>
    <w:rsid w:val="00172DA7"/>
    <w:rsid w:val="00172ECA"/>
    <w:rsid w:val="00173B10"/>
    <w:rsid w:val="001755EF"/>
    <w:rsid w:val="00176E64"/>
    <w:rsid w:val="00181913"/>
    <w:rsid w:val="00182507"/>
    <w:rsid w:val="001839A7"/>
    <w:rsid w:val="00183A89"/>
    <w:rsid w:val="00185199"/>
    <w:rsid w:val="00187E4D"/>
    <w:rsid w:val="00190454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48D9"/>
    <w:rsid w:val="001A4AD5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DF3"/>
    <w:rsid w:val="001D4F7F"/>
    <w:rsid w:val="001D4FE7"/>
    <w:rsid w:val="001D645D"/>
    <w:rsid w:val="001D6623"/>
    <w:rsid w:val="001E07B2"/>
    <w:rsid w:val="001E35DD"/>
    <w:rsid w:val="001E4D57"/>
    <w:rsid w:val="001E5EFD"/>
    <w:rsid w:val="001E6357"/>
    <w:rsid w:val="001F0456"/>
    <w:rsid w:val="001F06B0"/>
    <w:rsid w:val="001F0861"/>
    <w:rsid w:val="001F1ADF"/>
    <w:rsid w:val="001F479E"/>
    <w:rsid w:val="001F4B63"/>
    <w:rsid w:val="001F54BA"/>
    <w:rsid w:val="001F588C"/>
    <w:rsid w:val="001F5B9E"/>
    <w:rsid w:val="00200862"/>
    <w:rsid w:val="002013A3"/>
    <w:rsid w:val="0020144A"/>
    <w:rsid w:val="00204406"/>
    <w:rsid w:val="00204EFD"/>
    <w:rsid w:val="00207B80"/>
    <w:rsid w:val="002106E9"/>
    <w:rsid w:val="00212049"/>
    <w:rsid w:val="002159A0"/>
    <w:rsid w:val="002216E9"/>
    <w:rsid w:val="00224598"/>
    <w:rsid w:val="002246EC"/>
    <w:rsid w:val="002275E2"/>
    <w:rsid w:val="0023044A"/>
    <w:rsid w:val="002305CC"/>
    <w:rsid w:val="0023157D"/>
    <w:rsid w:val="0023239D"/>
    <w:rsid w:val="002343D1"/>
    <w:rsid w:val="002372CB"/>
    <w:rsid w:val="002401BF"/>
    <w:rsid w:val="0024207F"/>
    <w:rsid w:val="0024263D"/>
    <w:rsid w:val="0024553A"/>
    <w:rsid w:val="00246D83"/>
    <w:rsid w:val="00252C80"/>
    <w:rsid w:val="002555B9"/>
    <w:rsid w:val="00255E35"/>
    <w:rsid w:val="00261DBE"/>
    <w:rsid w:val="0026315B"/>
    <w:rsid w:val="00263EEA"/>
    <w:rsid w:val="00264B4B"/>
    <w:rsid w:val="00265EFF"/>
    <w:rsid w:val="0027016A"/>
    <w:rsid w:val="00270AAD"/>
    <w:rsid w:val="002729CD"/>
    <w:rsid w:val="00276876"/>
    <w:rsid w:val="00283618"/>
    <w:rsid w:val="002852D8"/>
    <w:rsid w:val="002869CF"/>
    <w:rsid w:val="00286D20"/>
    <w:rsid w:val="002878A1"/>
    <w:rsid w:val="00287CD9"/>
    <w:rsid w:val="0029056D"/>
    <w:rsid w:val="0029209D"/>
    <w:rsid w:val="00292736"/>
    <w:rsid w:val="00294229"/>
    <w:rsid w:val="00295069"/>
    <w:rsid w:val="00295E53"/>
    <w:rsid w:val="002A40BC"/>
    <w:rsid w:val="002A4559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2D55"/>
    <w:rsid w:val="002D30D2"/>
    <w:rsid w:val="002D3301"/>
    <w:rsid w:val="002D333C"/>
    <w:rsid w:val="002D3461"/>
    <w:rsid w:val="002D5F3B"/>
    <w:rsid w:val="002E1CA4"/>
    <w:rsid w:val="002E3AC2"/>
    <w:rsid w:val="002E567F"/>
    <w:rsid w:val="002E669B"/>
    <w:rsid w:val="002E7FAA"/>
    <w:rsid w:val="002F01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57E"/>
    <w:rsid w:val="00302B67"/>
    <w:rsid w:val="00302D1B"/>
    <w:rsid w:val="00303B92"/>
    <w:rsid w:val="003053AD"/>
    <w:rsid w:val="00314EE8"/>
    <w:rsid w:val="00315664"/>
    <w:rsid w:val="00315DB9"/>
    <w:rsid w:val="00317096"/>
    <w:rsid w:val="00320ADB"/>
    <w:rsid w:val="003211A0"/>
    <w:rsid w:val="003214F9"/>
    <w:rsid w:val="00321D07"/>
    <w:rsid w:val="003226FB"/>
    <w:rsid w:val="00324841"/>
    <w:rsid w:val="0033038C"/>
    <w:rsid w:val="003362B1"/>
    <w:rsid w:val="003365EB"/>
    <w:rsid w:val="00336986"/>
    <w:rsid w:val="003370AC"/>
    <w:rsid w:val="0033711A"/>
    <w:rsid w:val="0034084A"/>
    <w:rsid w:val="0034104B"/>
    <w:rsid w:val="0034130D"/>
    <w:rsid w:val="00341D0D"/>
    <w:rsid w:val="00341DBB"/>
    <w:rsid w:val="00341FB4"/>
    <w:rsid w:val="00342BB3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73C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35F8"/>
    <w:rsid w:val="003856D9"/>
    <w:rsid w:val="00387C5E"/>
    <w:rsid w:val="00391B70"/>
    <w:rsid w:val="00392FBD"/>
    <w:rsid w:val="00393E17"/>
    <w:rsid w:val="003A052B"/>
    <w:rsid w:val="003A18BE"/>
    <w:rsid w:val="003A36F9"/>
    <w:rsid w:val="003A4EBC"/>
    <w:rsid w:val="003A5537"/>
    <w:rsid w:val="003A5541"/>
    <w:rsid w:val="003A5D50"/>
    <w:rsid w:val="003B1E95"/>
    <w:rsid w:val="003B25FB"/>
    <w:rsid w:val="003B763B"/>
    <w:rsid w:val="003B79BE"/>
    <w:rsid w:val="003C09F1"/>
    <w:rsid w:val="003C5972"/>
    <w:rsid w:val="003D5FAE"/>
    <w:rsid w:val="003D6C09"/>
    <w:rsid w:val="003E18C4"/>
    <w:rsid w:val="003E2E72"/>
    <w:rsid w:val="003E38FE"/>
    <w:rsid w:val="003E4DD1"/>
    <w:rsid w:val="003E7A21"/>
    <w:rsid w:val="003F2232"/>
    <w:rsid w:val="003F2FF2"/>
    <w:rsid w:val="003F33A6"/>
    <w:rsid w:val="003F4971"/>
    <w:rsid w:val="003F6597"/>
    <w:rsid w:val="003F65BC"/>
    <w:rsid w:val="003F67C2"/>
    <w:rsid w:val="003F69EC"/>
    <w:rsid w:val="00402BD4"/>
    <w:rsid w:val="00404960"/>
    <w:rsid w:val="004068C3"/>
    <w:rsid w:val="0041118B"/>
    <w:rsid w:val="004116CA"/>
    <w:rsid w:val="00411C93"/>
    <w:rsid w:val="00412D3B"/>
    <w:rsid w:val="004130E8"/>
    <w:rsid w:val="00417E3E"/>
    <w:rsid w:val="004203EA"/>
    <w:rsid w:val="00420E99"/>
    <w:rsid w:val="00422131"/>
    <w:rsid w:val="00424626"/>
    <w:rsid w:val="00425F65"/>
    <w:rsid w:val="00426221"/>
    <w:rsid w:val="00426654"/>
    <w:rsid w:val="00426B5B"/>
    <w:rsid w:val="0043032A"/>
    <w:rsid w:val="00430597"/>
    <w:rsid w:val="00430830"/>
    <w:rsid w:val="004326ED"/>
    <w:rsid w:val="00433644"/>
    <w:rsid w:val="00433EA2"/>
    <w:rsid w:val="004357DE"/>
    <w:rsid w:val="00437AC9"/>
    <w:rsid w:val="00441C4C"/>
    <w:rsid w:val="004504AD"/>
    <w:rsid w:val="00450B85"/>
    <w:rsid w:val="00452F54"/>
    <w:rsid w:val="00454B80"/>
    <w:rsid w:val="00461302"/>
    <w:rsid w:val="00462165"/>
    <w:rsid w:val="004630EC"/>
    <w:rsid w:val="0046476C"/>
    <w:rsid w:val="0046508B"/>
    <w:rsid w:val="0046589B"/>
    <w:rsid w:val="00466B28"/>
    <w:rsid w:val="004704C9"/>
    <w:rsid w:val="00470FB2"/>
    <w:rsid w:val="00471AD7"/>
    <w:rsid w:val="004760C1"/>
    <w:rsid w:val="00480F4C"/>
    <w:rsid w:val="00481EEC"/>
    <w:rsid w:val="004830E4"/>
    <w:rsid w:val="004837F5"/>
    <w:rsid w:val="004848CC"/>
    <w:rsid w:val="0048586E"/>
    <w:rsid w:val="00486BFC"/>
    <w:rsid w:val="00487DA0"/>
    <w:rsid w:val="004907F5"/>
    <w:rsid w:val="00492D25"/>
    <w:rsid w:val="004949C9"/>
    <w:rsid w:val="00494C14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4688"/>
    <w:rsid w:val="004B576D"/>
    <w:rsid w:val="004B5AEB"/>
    <w:rsid w:val="004B65A5"/>
    <w:rsid w:val="004C0896"/>
    <w:rsid w:val="004C11BA"/>
    <w:rsid w:val="004C187D"/>
    <w:rsid w:val="004C288E"/>
    <w:rsid w:val="004C2B97"/>
    <w:rsid w:val="004C32ED"/>
    <w:rsid w:val="004C371C"/>
    <w:rsid w:val="004C4AF7"/>
    <w:rsid w:val="004C77E4"/>
    <w:rsid w:val="004C7FDA"/>
    <w:rsid w:val="004D29F5"/>
    <w:rsid w:val="004D53F8"/>
    <w:rsid w:val="004D77F3"/>
    <w:rsid w:val="004D7AD4"/>
    <w:rsid w:val="004E1A87"/>
    <w:rsid w:val="004E2313"/>
    <w:rsid w:val="004E31A0"/>
    <w:rsid w:val="004E3394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FE9"/>
    <w:rsid w:val="004F5E35"/>
    <w:rsid w:val="004F6806"/>
    <w:rsid w:val="004F7D0F"/>
    <w:rsid w:val="00502600"/>
    <w:rsid w:val="0050321F"/>
    <w:rsid w:val="00506D1F"/>
    <w:rsid w:val="005077E8"/>
    <w:rsid w:val="005105A4"/>
    <w:rsid w:val="005117FD"/>
    <w:rsid w:val="005130D3"/>
    <w:rsid w:val="005136B5"/>
    <w:rsid w:val="005178F7"/>
    <w:rsid w:val="005204EB"/>
    <w:rsid w:val="00520C2D"/>
    <w:rsid w:val="00523EB4"/>
    <w:rsid w:val="00524150"/>
    <w:rsid w:val="00526816"/>
    <w:rsid w:val="005275ED"/>
    <w:rsid w:val="00530FCD"/>
    <w:rsid w:val="005333C1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341"/>
    <w:rsid w:val="005536EF"/>
    <w:rsid w:val="005537C0"/>
    <w:rsid w:val="00556D57"/>
    <w:rsid w:val="00560CB1"/>
    <w:rsid w:val="0056176D"/>
    <w:rsid w:val="00564FB3"/>
    <w:rsid w:val="00565083"/>
    <w:rsid w:val="00565ADC"/>
    <w:rsid w:val="005665E4"/>
    <w:rsid w:val="0056794D"/>
    <w:rsid w:val="00570311"/>
    <w:rsid w:val="0057039C"/>
    <w:rsid w:val="00570D81"/>
    <w:rsid w:val="005715D4"/>
    <w:rsid w:val="00571B16"/>
    <w:rsid w:val="00572C6B"/>
    <w:rsid w:val="005757EA"/>
    <w:rsid w:val="00576D12"/>
    <w:rsid w:val="0058012F"/>
    <w:rsid w:val="00584E17"/>
    <w:rsid w:val="00585054"/>
    <w:rsid w:val="00586EED"/>
    <w:rsid w:val="00587C2C"/>
    <w:rsid w:val="00590917"/>
    <w:rsid w:val="005935DE"/>
    <w:rsid w:val="00595DCC"/>
    <w:rsid w:val="005962CC"/>
    <w:rsid w:val="005A3E2A"/>
    <w:rsid w:val="005A544B"/>
    <w:rsid w:val="005A7639"/>
    <w:rsid w:val="005B0344"/>
    <w:rsid w:val="005B121D"/>
    <w:rsid w:val="005B56D0"/>
    <w:rsid w:val="005B6C7B"/>
    <w:rsid w:val="005C1E22"/>
    <w:rsid w:val="005C308A"/>
    <w:rsid w:val="005C6394"/>
    <w:rsid w:val="005C7E86"/>
    <w:rsid w:val="005D35FF"/>
    <w:rsid w:val="005D397C"/>
    <w:rsid w:val="005D471E"/>
    <w:rsid w:val="005D5278"/>
    <w:rsid w:val="005D664A"/>
    <w:rsid w:val="005E0466"/>
    <w:rsid w:val="005E1354"/>
    <w:rsid w:val="005E1966"/>
    <w:rsid w:val="005E1A90"/>
    <w:rsid w:val="005E2AA4"/>
    <w:rsid w:val="005E62C4"/>
    <w:rsid w:val="005E686E"/>
    <w:rsid w:val="005F0644"/>
    <w:rsid w:val="005F3046"/>
    <w:rsid w:val="005F48F4"/>
    <w:rsid w:val="005F58AC"/>
    <w:rsid w:val="005F6D7E"/>
    <w:rsid w:val="005F6E0F"/>
    <w:rsid w:val="005F754F"/>
    <w:rsid w:val="00601091"/>
    <w:rsid w:val="0060157B"/>
    <w:rsid w:val="00602A2B"/>
    <w:rsid w:val="006055D9"/>
    <w:rsid w:val="006056D5"/>
    <w:rsid w:val="00605737"/>
    <w:rsid w:val="00610D15"/>
    <w:rsid w:val="00610F09"/>
    <w:rsid w:val="00612AEF"/>
    <w:rsid w:val="00621259"/>
    <w:rsid w:val="00621E4D"/>
    <w:rsid w:val="00623910"/>
    <w:rsid w:val="006245C0"/>
    <w:rsid w:val="00626CCB"/>
    <w:rsid w:val="00627D82"/>
    <w:rsid w:val="0063260C"/>
    <w:rsid w:val="006334B0"/>
    <w:rsid w:val="00633C9A"/>
    <w:rsid w:val="00634C5E"/>
    <w:rsid w:val="00635B4B"/>
    <w:rsid w:val="0064102B"/>
    <w:rsid w:val="00644193"/>
    <w:rsid w:val="00646B3D"/>
    <w:rsid w:val="00646C68"/>
    <w:rsid w:val="006472D2"/>
    <w:rsid w:val="0064731C"/>
    <w:rsid w:val="00650B7B"/>
    <w:rsid w:val="00650D2B"/>
    <w:rsid w:val="006517EF"/>
    <w:rsid w:val="00651986"/>
    <w:rsid w:val="00653075"/>
    <w:rsid w:val="00655C7A"/>
    <w:rsid w:val="006567A8"/>
    <w:rsid w:val="0065752E"/>
    <w:rsid w:val="00660EEB"/>
    <w:rsid w:val="0066152A"/>
    <w:rsid w:val="00663E2E"/>
    <w:rsid w:val="006665E5"/>
    <w:rsid w:val="006666B8"/>
    <w:rsid w:val="00666CF2"/>
    <w:rsid w:val="00667BCA"/>
    <w:rsid w:val="0067013B"/>
    <w:rsid w:val="006704F3"/>
    <w:rsid w:val="006707E2"/>
    <w:rsid w:val="00672A72"/>
    <w:rsid w:val="00672E61"/>
    <w:rsid w:val="00674E1E"/>
    <w:rsid w:val="00675D7B"/>
    <w:rsid w:val="00675DFA"/>
    <w:rsid w:val="0067781F"/>
    <w:rsid w:val="00681FCB"/>
    <w:rsid w:val="00686C42"/>
    <w:rsid w:val="00690605"/>
    <w:rsid w:val="00690D49"/>
    <w:rsid w:val="0069356A"/>
    <w:rsid w:val="00693E0D"/>
    <w:rsid w:val="00694592"/>
    <w:rsid w:val="00694BA9"/>
    <w:rsid w:val="006957E6"/>
    <w:rsid w:val="00697C66"/>
    <w:rsid w:val="006A0346"/>
    <w:rsid w:val="006A0824"/>
    <w:rsid w:val="006A39FE"/>
    <w:rsid w:val="006A49E0"/>
    <w:rsid w:val="006A5352"/>
    <w:rsid w:val="006A55C9"/>
    <w:rsid w:val="006A5891"/>
    <w:rsid w:val="006A67BD"/>
    <w:rsid w:val="006B055A"/>
    <w:rsid w:val="006B1083"/>
    <w:rsid w:val="006B16F5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FE6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6F73A8"/>
    <w:rsid w:val="00700BD9"/>
    <w:rsid w:val="00704340"/>
    <w:rsid w:val="00704AC9"/>
    <w:rsid w:val="007050DE"/>
    <w:rsid w:val="007052AF"/>
    <w:rsid w:val="00705C51"/>
    <w:rsid w:val="00710960"/>
    <w:rsid w:val="00711769"/>
    <w:rsid w:val="00712A7F"/>
    <w:rsid w:val="00714240"/>
    <w:rsid w:val="00716066"/>
    <w:rsid w:val="00716CC0"/>
    <w:rsid w:val="00717869"/>
    <w:rsid w:val="00717DE3"/>
    <w:rsid w:val="0072177A"/>
    <w:rsid w:val="00723026"/>
    <w:rsid w:val="007246FF"/>
    <w:rsid w:val="007308C2"/>
    <w:rsid w:val="00735DC7"/>
    <w:rsid w:val="00736D51"/>
    <w:rsid w:val="00737C10"/>
    <w:rsid w:val="007408D4"/>
    <w:rsid w:val="00741104"/>
    <w:rsid w:val="00741F46"/>
    <w:rsid w:val="0074225D"/>
    <w:rsid w:val="00742A0A"/>
    <w:rsid w:val="007444B1"/>
    <w:rsid w:val="00745947"/>
    <w:rsid w:val="00746597"/>
    <w:rsid w:val="007468A5"/>
    <w:rsid w:val="00746E5D"/>
    <w:rsid w:val="00751629"/>
    <w:rsid w:val="00753187"/>
    <w:rsid w:val="00754D39"/>
    <w:rsid w:val="00755CB3"/>
    <w:rsid w:val="0075670D"/>
    <w:rsid w:val="007600C3"/>
    <w:rsid w:val="00760227"/>
    <w:rsid w:val="007626AD"/>
    <w:rsid w:val="00762C6A"/>
    <w:rsid w:val="007645A6"/>
    <w:rsid w:val="00766549"/>
    <w:rsid w:val="0077122F"/>
    <w:rsid w:val="00772C00"/>
    <w:rsid w:val="00775C78"/>
    <w:rsid w:val="00777BBE"/>
    <w:rsid w:val="00780340"/>
    <w:rsid w:val="00780F8C"/>
    <w:rsid w:val="00781AFA"/>
    <w:rsid w:val="00782D79"/>
    <w:rsid w:val="0078301B"/>
    <w:rsid w:val="007830B8"/>
    <w:rsid w:val="007835C9"/>
    <w:rsid w:val="007836BA"/>
    <w:rsid w:val="00783E26"/>
    <w:rsid w:val="00787332"/>
    <w:rsid w:val="00787615"/>
    <w:rsid w:val="007908FF"/>
    <w:rsid w:val="00793378"/>
    <w:rsid w:val="007937A2"/>
    <w:rsid w:val="0079581A"/>
    <w:rsid w:val="00795874"/>
    <w:rsid w:val="007A0066"/>
    <w:rsid w:val="007A1449"/>
    <w:rsid w:val="007A1F50"/>
    <w:rsid w:val="007A22D8"/>
    <w:rsid w:val="007A444F"/>
    <w:rsid w:val="007A5337"/>
    <w:rsid w:val="007A6E87"/>
    <w:rsid w:val="007A75D9"/>
    <w:rsid w:val="007A7EAD"/>
    <w:rsid w:val="007B0107"/>
    <w:rsid w:val="007B0193"/>
    <w:rsid w:val="007B073C"/>
    <w:rsid w:val="007B297B"/>
    <w:rsid w:val="007B30AF"/>
    <w:rsid w:val="007B32EB"/>
    <w:rsid w:val="007B79A9"/>
    <w:rsid w:val="007C00B2"/>
    <w:rsid w:val="007C139B"/>
    <w:rsid w:val="007C2BF2"/>
    <w:rsid w:val="007C34D8"/>
    <w:rsid w:val="007C4E58"/>
    <w:rsid w:val="007C7AFB"/>
    <w:rsid w:val="007D112F"/>
    <w:rsid w:val="007D1ED4"/>
    <w:rsid w:val="007D2813"/>
    <w:rsid w:val="007D2BBC"/>
    <w:rsid w:val="007D2C05"/>
    <w:rsid w:val="007D4790"/>
    <w:rsid w:val="007D6527"/>
    <w:rsid w:val="007D6636"/>
    <w:rsid w:val="007E1E59"/>
    <w:rsid w:val="007E2159"/>
    <w:rsid w:val="007E6A03"/>
    <w:rsid w:val="007F1479"/>
    <w:rsid w:val="007F2AE7"/>
    <w:rsid w:val="00803E3F"/>
    <w:rsid w:val="00806C1C"/>
    <w:rsid w:val="008104B6"/>
    <w:rsid w:val="008117F3"/>
    <w:rsid w:val="00812B86"/>
    <w:rsid w:val="00812D05"/>
    <w:rsid w:val="00812E0D"/>
    <w:rsid w:val="00813212"/>
    <w:rsid w:val="008173AD"/>
    <w:rsid w:val="00817855"/>
    <w:rsid w:val="0082001A"/>
    <w:rsid w:val="00821C85"/>
    <w:rsid w:val="00821FB8"/>
    <w:rsid w:val="0082293B"/>
    <w:rsid w:val="00827907"/>
    <w:rsid w:val="00831772"/>
    <w:rsid w:val="00832018"/>
    <w:rsid w:val="0083378B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53B"/>
    <w:rsid w:val="00843DA6"/>
    <w:rsid w:val="00845F83"/>
    <w:rsid w:val="00851E98"/>
    <w:rsid w:val="008557EA"/>
    <w:rsid w:val="00856F44"/>
    <w:rsid w:val="00860255"/>
    <w:rsid w:val="008615DB"/>
    <w:rsid w:val="008620DD"/>
    <w:rsid w:val="00862229"/>
    <w:rsid w:val="008624D7"/>
    <w:rsid w:val="00862732"/>
    <w:rsid w:val="00864437"/>
    <w:rsid w:val="0086466E"/>
    <w:rsid w:val="0086659A"/>
    <w:rsid w:val="00866E84"/>
    <w:rsid w:val="00870E31"/>
    <w:rsid w:val="00871DB0"/>
    <w:rsid w:val="00872549"/>
    <w:rsid w:val="0087308F"/>
    <w:rsid w:val="008748B5"/>
    <w:rsid w:val="0088092A"/>
    <w:rsid w:val="0088111D"/>
    <w:rsid w:val="00882F6D"/>
    <w:rsid w:val="0088317D"/>
    <w:rsid w:val="00883491"/>
    <w:rsid w:val="008837D2"/>
    <w:rsid w:val="008848E8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2CBF"/>
    <w:rsid w:val="00892CD6"/>
    <w:rsid w:val="008934A6"/>
    <w:rsid w:val="00894E5C"/>
    <w:rsid w:val="0089551B"/>
    <w:rsid w:val="008955EB"/>
    <w:rsid w:val="008968C3"/>
    <w:rsid w:val="008A0683"/>
    <w:rsid w:val="008A1434"/>
    <w:rsid w:val="008A1902"/>
    <w:rsid w:val="008A3A6E"/>
    <w:rsid w:val="008A41D7"/>
    <w:rsid w:val="008A591F"/>
    <w:rsid w:val="008A5A99"/>
    <w:rsid w:val="008A6D57"/>
    <w:rsid w:val="008A6E1B"/>
    <w:rsid w:val="008A6FA8"/>
    <w:rsid w:val="008B1C9E"/>
    <w:rsid w:val="008B333D"/>
    <w:rsid w:val="008B378E"/>
    <w:rsid w:val="008B7419"/>
    <w:rsid w:val="008C162F"/>
    <w:rsid w:val="008C2348"/>
    <w:rsid w:val="008C358E"/>
    <w:rsid w:val="008C52A6"/>
    <w:rsid w:val="008C751A"/>
    <w:rsid w:val="008C7A72"/>
    <w:rsid w:val="008D13AB"/>
    <w:rsid w:val="008D366F"/>
    <w:rsid w:val="008D38CC"/>
    <w:rsid w:val="008D6E87"/>
    <w:rsid w:val="008D786B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901EFE"/>
    <w:rsid w:val="00904303"/>
    <w:rsid w:val="00911303"/>
    <w:rsid w:val="009115FA"/>
    <w:rsid w:val="00914A3E"/>
    <w:rsid w:val="009200F7"/>
    <w:rsid w:val="0092058C"/>
    <w:rsid w:val="00921D79"/>
    <w:rsid w:val="009223BA"/>
    <w:rsid w:val="00922435"/>
    <w:rsid w:val="00925AA9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2CD"/>
    <w:rsid w:val="009454E9"/>
    <w:rsid w:val="009469AC"/>
    <w:rsid w:val="00946EE7"/>
    <w:rsid w:val="00947FA7"/>
    <w:rsid w:val="00951531"/>
    <w:rsid w:val="00951751"/>
    <w:rsid w:val="00954220"/>
    <w:rsid w:val="00956975"/>
    <w:rsid w:val="009611E3"/>
    <w:rsid w:val="00965D68"/>
    <w:rsid w:val="009672B2"/>
    <w:rsid w:val="0097026C"/>
    <w:rsid w:val="00970D8B"/>
    <w:rsid w:val="0097109A"/>
    <w:rsid w:val="00975F00"/>
    <w:rsid w:val="0097789F"/>
    <w:rsid w:val="00977D4B"/>
    <w:rsid w:val="00977EDF"/>
    <w:rsid w:val="0098249D"/>
    <w:rsid w:val="00982905"/>
    <w:rsid w:val="00982B93"/>
    <w:rsid w:val="00982EAB"/>
    <w:rsid w:val="00984B5D"/>
    <w:rsid w:val="00985105"/>
    <w:rsid w:val="00985986"/>
    <w:rsid w:val="009900D5"/>
    <w:rsid w:val="00990A5F"/>
    <w:rsid w:val="009922A3"/>
    <w:rsid w:val="00992960"/>
    <w:rsid w:val="00995481"/>
    <w:rsid w:val="009963C4"/>
    <w:rsid w:val="009977E8"/>
    <w:rsid w:val="009979F4"/>
    <w:rsid w:val="009A21F7"/>
    <w:rsid w:val="009A2DEA"/>
    <w:rsid w:val="009A436D"/>
    <w:rsid w:val="009A4A6B"/>
    <w:rsid w:val="009A781D"/>
    <w:rsid w:val="009B04B1"/>
    <w:rsid w:val="009B1D84"/>
    <w:rsid w:val="009B2C95"/>
    <w:rsid w:val="009B3033"/>
    <w:rsid w:val="009B534D"/>
    <w:rsid w:val="009B5C30"/>
    <w:rsid w:val="009B6E1D"/>
    <w:rsid w:val="009C43CA"/>
    <w:rsid w:val="009C4D0C"/>
    <w:rsid w:val="009C55A8"/>
    <w:rsid w:val="009D13CC"/>
    <w:rsid w:val="009D31B6"/>
    <w:rsid w:val="009D3460"/>
    <w:rsid w:val="009D5DA7"/>
    <w:rsid w:val="009D64F4"/>
    <w:rsid w:val="009D77A2"/>
    <w:rsid w:val="009E159A"/>
    <w:rsid w:val="009E2C9F"/>
    <w:rsid w:val="009E56D6"/>
    <w:rsid w:val="009E5C93"/>
    <w:rsid w:val="009F10BE"/>
    <w:rsid w:val="009F16F7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9B"/>
    <w:rsid w:val="00A11F85"/>
    <w:rsid w:val="00A1549C"/>
    <w:rsid w:val="00A2130A"/>
    <w:rsid w:val="00A243E7"/>
    <w:rsid w:val="00A248C1"/>
    <w:rsid w:val="00A24D9D"/>
    <w:rsid w:val="00A27104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E62"/>
    <w:rsid w:val="00A50A71"/>
    <w:rsid w:val="00A5378B"/>
    <w:rsid w:val="00A55008"/>
    <w:rsid w:val="00A56968"/>
    <w:rsid w:val="00A6045C"/>
    <w:rsid w:val="00A61F40"/>
    <w:rsid w:val="00A62773"/>
    <w:rsid w:val="00A6360A"/>
    <w:rsid w:val="00A636A2"/>
    <w:rsid w:val="00A63CF8"/>
    <w:rsid w:val="00A6612E"/>
    <w:rsid w:val="00A679D7"/>
    <w:rsid w:val="00A67EC4"/>
    <w:rsid w:val="00A72978"/>
    <w:rsid w:val="00A761C6"/>
    <w:rsid w:val="00A81C7F"/>
    <w:rsid w:val="00A82D7C"/>
    <w:rsid w:val="00A83B14"/>
    <w:rsid w:val="00A841CC"/>
    <w:rsid w:val="00A852CF"/>
    <w:rsid w:val="00A864CC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02A1"/>
    <w:rsid w:val="00AB037E"/>
    <w:rsid w:val="00AB29C4"/>
    <w:rsid w:val="00AB30B3"/>
    <w:rsid w:val="00AB35A6"/>
    <w:rsid w:val="00AB76B2"/>
    <w:rsid w:val="00AC2F06"/>
    <w:rsid w:val="00AC6B97"/>
    <w:rsid w:val="00AC7BBD"/>
    <w:rsid w:val="00AD692D"/>
    <w:rsid w:val="00AD73B5"/>
    <w:rsid w:val="00AE20EA"/>
    <w:rsid w:val="00AE2312"/>
    <w:rsid w:val="00AE29DA"/>
    <w:rsid w:val="00AE3092"/>
    <w:rsid w:val="00AE3897"/>
    <w:rsid w:val="00AE4941"/>
    <w:rsid w:val="00AE5CE9"/>
    <w:rsid w:val="00AE5FC9"/>
    <w:rsid w:val="00AF13E3"/>
    <w:rsid w:val="00AF47B7"/>
    <w:rsid w:val="00AF5625"/>
    <w:rsid w:val="00AF5BAB"/>
    <w:rsid w:val="00B006AE"/>
    <w:rsid w:val="00B01671"/>
    <w:rsid w:val="00B01FD1"/>
    <w:rsid w:val="00B02648"/>
    <w:rsid w:val="00B02DB3"/>
    <w:rsid w:val="00B03DD5"/>
    <w:rsid w:val="00B03F2B"/>
    <w:rsid w:val="00B05203"/>
    <w:rsid w:val="00B06E97"/>
    <w:rsid w:val="00B10E27"/>
    <w:rsid w:val="00B1223D"/>
    <w:rsid w:val="00B1340F"/>
    <w:rsid w:val="00B14597"/>
    <w:rsid w:val="00B14B64"/>
    <w:rsid w:val="00B15066"/>
    <w:rsid w:val="00B1572C"/>
    <w:rsid w:val="00B15F8D"/>
    <w:rsid w:val="00B20485"/>
    <w:rsid w:val="00B20487"/>
    <w:rsid w:val="00B20974"/>
    <w:rsid w:val="00B2181B"/>
    <w:rsid w:val="00B21F5F"/>
    <w:rsid w:val="00B2355B"/>
    <w:rsid w:val="00B238B0"/>
    <w:rsid w:val="00B24659"/>
    <w:rsid w:val="00B277D5"/>
    <w:rsid w:val="00B27F6A"/>
    <w:rsid w:val="00B3028E"/>
    <w:rsid w:val="00B328D9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6D96"/>
    <w:rsid w:val="00B470DF"/>
    <w:rsid w:val="00B509D1"/>
    <w:rsid w:val="00B51C88"/>
    <w:rsid w:val="00B55252"/>
    <w:rsid w:val="00B5616D"/>
    <w:rsid w:val="00B57FAB"/>
    <w:rsid w:val="00B607ED"/>
    <w:rsid w:val="00B63737"/>
    <w:rsid w:val="00B63BB8"/>
    <w:rsid w:val="00B64074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1B40"/>
    <w:rsid w:val="00B91D4C"/>
    <w:rsid w:val="00B9561D"/>
    <w:rsid w:val="00B96CB8"/>
    <w:rsid w:val="00BA0436"/>
    <w:rsid w:val="00BA05E1"/>
    <w:rsid w:val="00BA2A86"/>
    <w:rsid w:val="00BA7C7B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490"/>
    <w:rsid w:val="00BC59C0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4833"/>
    <w:rsid w:val="00BF67F9"/>
    <w:rsid w:val="00BF76FC"/>
    <w:rsid w:val="00C00735"/>
    <w:rsid w:val="00C01C35"/>
    <w:rsid w:val="00C040AF"/>
    <w:rsid w:val="00C04979"/>
    <w:rsid w:val="00C1219C"/>
    <w:rsid w:val="00C13BA9"/>
    <w:rsid w:val="00C15C6C"/>
    <w:rsid w:val="00C15E51"/>
    <w:rsid w:val="00C1680F"/>
    <w:rsid w:val="00C209AA"/>
    <w:rsid w:val="00C220BD"/>
    <w:rsid w:val="00C22806"/>
    <w:rsid w:val="00C238FB"/>
    <w:rsid w:val="00C2419E"/>
    <w:rsid w:val="00C27306"/>
    <w:rsid w:val="00C308C8"/>
    <w:rsid w:val="00C31B57"/>
    <w:rsid w:val="00C32E36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644"/>
    <w:rsid w:val="00C52938"/>
    <w:rsid w:val="00C53D81"/>
    <w:rsid w:val="00C579AE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2C38"/>
    <w:rsid w:val="00C72D3E"/>
    <w:rsid w:val="00C74D7D"/>
    <w:rsid w:val="00C74E2D"/>
    <w:rsid w:val="00C76821"/>
    <w:rsid w:val="00C76D15"/>
    <w:rsid w:val="00C7795A"/>
    <w:rsid w:val="00C81908"/>
    <w:rsid w:val="00C83110"/>
    <w:rsid w:val="00C84399"/>
    <w:rsid w:val="00C846A1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5D5"/>
    <w:rsid w:val="00CB2B88"/>
    <w:rsid w:val="00CB34C6"/>
    <w:rsid w:val="00CB443C"/>
    <w:rsid w:val="00CB504F"/>
    <w:rsid w:val="00CB6F6E"/>
    <w:rsid w:val="00CC0B55"/>
    <w:rsid w:val="00CC1B1E"/>
    <w:rsid w:val="00CC50FF"/>
    <w:rsid w:val="00CD02AC"/>
    <w:rsid w:val="00CD186E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054"/>
    <w:rsid w:val="00CF03F8"/>
    <w:rsid w:val="00CF1670"/>
    <w:rsid w:val="00CF17F1"/>
    <w:rsid w:val="00CF2AA5"/>
    <w:rsid w:val="00CF2CB9"/>
    <w:rsid w:val="00CF3137"/>
    <w:rsid w:val="00CF3815"/>
    <w:rsid w:val="00CF5FAA"/>
    <w:rsid w:val="00CF76A2"/>
    <w:rsid w:val="00D04726"/>
    <w:rsid w:val="00D04CFA"/>
    <w:rsid w:val="00D0515C"/>
    <w:rsid w:val="00D05A43"/>
    <w:rsid w:val="00D10BE9"/>
    <w:rsid w:val="00D13412"/>
    <w:rsid w:val="00D13D81"/>
    <w:rsid w:val="00D146D3"/>
    <w:rsid w:val="00D14994"/>
    <w:rsid w:val="00D15147"/>
    <w:rsid w:val="00D16027"/>
    <w:rsid w:val="00D22036"/>
    <w:rsid w:val="00D23BA9"/>
    <w:rsid w:val="00D2666F"/>
    <w:rsid w:val="00D26C7D"/>
    <w:rsid w:val="00D272FF"/>
    <w:rsid w:val="00D30C3B"/>
    <w:rsid w:val="00D31781"/>
    <w:rsid w:val="00D324B0"/>
    <w:rsid w:val="00D32712"/>
    <w:rsid w:val="00D33698"/>
    <w:rsid w:val="00D3425E"/>
    <w:rsid w:val="00D35885"/>
    <w:rsid w:val="00D37C3C"/>
    <w:rsid w:val="00D37ED6"/>
    <w:rsid w:val="00D4002C"/>
    <w:rsid w:val="00D406DB"/>
    <w:rsid w:val="00D428AB"/>
    <w:rsid w:val="00D42E17"/>
    <w:rsid w:val="00D43F18"/>
    <w:rsid w:val="00D47389"/>
    <w:rsid w:val="00D51FA1"/>
    <w:rsid w:val="00D5572A"/>
    <w:rsid w:val="00D57149"/>
    <w:rsid w:val="00D57A48"/>
    <w:rsid w:val="00D60202"/>
    <w:rsid w:val="00D602DF"/>
    <w:rsid w:val="00D61AA1"/>
    <w:rsid w:val="00D62EF1"/>
    <w:rsid w:val="00D6429A"/>
    <w:rsid w:val="00D64B06"/>
    <w:rsid w:val="00D6507E"/>
    <w:rsid w:val="00D6547B"/>
    <w:rsid w:val="00D65CC7"/>
    <w:rsid w:val="00D66FCF"/>
    <w:rsid w:val="00D674C6"/>
    <w:rsid w:val="00D67B4A"/>
    <w:rsid w:val="00D70523"/>
    <w:rsid w:val="00D71489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426A"/>
    <w:rsid w:val="00D85C0B"/>
    <w:rsid w:val="00D863B9"/>
    <w:rsid w:val="00D8790B"/>
    <w:rsid w:val="00D901CF"/>
    <w:rsid w:val="00D902E3"/>
    <w:rsid w:val="00D9346F"/>
    <w:rsid w:val="00D935C4"/>
    <w:rsid w:val="00D942AF"/>
    <w:rsid w:val="00D96F30"/>
    <w:rsid w:val="00D97D6F"/>
    <w:rsid w:val="00DA06E9"/>
    <w:rsid w:val="00DA23BE"/>
    <w:rsid w:val="00DB15C3"/>
    <w:rsid w:val="00DB3F4E"/>
    <w:rsid w:val="00DB45B2"/>
    <w:rsid w:val="00DB4C05"/>
    <w:rsid w:val="00DB577E"/>
    <w:rsid w:val="00DB6AC8"/>
    <w:rsid w:val="00DB74A0"/>
    <w:rsid w:val="00DC1F83"/>
    <w:rsid w:val="00DC217D"/>
    <w:rsid w:val="00DC4A1D"/>
    <w:rsid w:val="00DC7D15"/>
    <w:rsid w:val="00DC7D64"/>
    <w:rsid w:val="00DD2696"/>
    <w:rsid w:val="00DD2E41"/>
    <w:rsid w:val="00DD3AEB"/>
    <w:rsid w:val="00DD5C41"/>
    <w:rsid w:val="00DD7D48"/>
    <w:rsid w:val="00DE06E7"/>
    <w:rsid w:val="00DE0E18"/>
    <w:rsid w:val="00DE144A"/>
    <w:rsid w:val="00DE1522"/>
    <w:rsid w:val="00DE52EB"/>
    <w:rsid w:val="00DE585A"/>
    <w:rsid w:val="00DE5AD2"/>
    <w:rsid w:val="00DE6773"/>
    <w:rsid w:val="00DE6CF8"/>
    <w:rsid w:val="00DE78B5"/>
    <w:rsid w:val="00DF1F49"/>
    <w:rsid w:val="00DF291A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7CA3"/>
    <w:rsid w:val="00E10093"/>
    <w:rsid w:val="00E10D65"/>
    <w:rsid w:val="00E139B8"/>
    <w:rsid w:val="00E14C3F"/>
    <w:rsid w:val="00E200BA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46999"/>
    <w:rsid w:val="00E508D1"/>
    <w:rsid w:val="00E522BA"/>
    <w:rsid w:val="00E52B3A"/>
    <w:rsid w:val="00E56785"/>
    <w:rsid w:val="00E60C9A"/>
    <w:rsid w:val="00E61537"/>
    <w:rsid w:val="00E6223B"/>
    <w:rsid w:val="00E653D4"/>
    <w:rsid w:val="00E66A89"/>
    <w:rsid w:val="00E66C4B"/>
    <w:rsid w:val="00E70FA4"/>
    <w:rsid w:val="00E713CD"/>
    <w:rsid w:val="00E71AF2"/>
    <w:rsid w:val="00E71BF1"/>
    <w:rsid w:val="00E72C07"/>
    <w:rsid w:val="00E75A00"/>
    <w:rsid w:val="00E76E64"/>
    <w:rsid w:val="00E809C0"/>
    <w:rsid w:val="00E80D1F"/>
    <w:rsid w:val="00E8260F"/>
    <w:rsid w:val="00E82C8E"/>
    <w:rsid w:val="00E83138"/>
    <w:rsid w:val="00E841E9"/>
    <w:rsid w:val="00E85EB6"/>
    <w:rsid w:val="00E867F6"/>
    <w:rsid w:val="00E87D0E"/>
    <w:rsid w:val="00E90439"/>
    <w:rsid w:val="00E90AD7"/>
    <w:rsid w:val="00E92113"/>
    <w:rsid w:val="00E949E2"/>
    <w:rsid w:val="00E959B0"/>
    <w:rsid w:val="00E96FA9"/>
    <w:rsid w:val="00E9769C"/>
    <w:rsid w:val="00E976FD"/>
    <w:rsid w:val="00EA1333"/>
    <w:rsid w:val="00EA3A6F"/>
    <w:rsid w:val="00EA4ED3"/>
    <w:rsid w:val="00EA5C14"/>
    <w:rsid w:val="00EA6711"/>
    <w:rsid w:val="00EA72D7"/>
    <w:rsid w:val="00EB0422"/>
    <w:rsid w:val="00EB0979"/>
    <w:rsid w:val="00EB3882"/>
    <w:rsid w:val="00EB3A32"/>
    <w:rsid w:val="00EB3EB2"/>
    <w:rsid w:val="00EB428A"/>
    <w:rsid w:val="00EB48DD"/>
    <w:rsid w:val="00EB6B06"/>
    <w:rsid w:val="00EB795E"/>
    <w:rsid w:val="00EC34C2"/>
    <w:rsid w:val="00EC38FF"/>
    <w:rsid w:val="00EC6903"/>
    <w:rsid w:val="00EC72C1"/>
    <w:rsid w:val="00EC7D25"/>
    <w:rsid w:val="00ED1107"/>
    <w:rsid w:val="00ED564F"/>
    <w:rsid w:val="00ED5AE6"/>
    <w:rsid w:val="00ED6FA3"/>
    <w:rsid w:val="00ED7CEC"/>
    <w:rsid w:val="00ED7D20"/>
    <w:rsid w:val="00EE1BEA"/>
    <w:rsid w:val="00EE2299"/>
    <w:rsid w:val="00EE24F4"/>
    <w:rsid w:val="00EE382A"/>
    <w:rsid w:val="00EE6501"/>
    <w:rsid w:val="00EE7D2C"/>
    <w:rsid w:val="00EF0653"/>
    <w:rsid w:val="00EF15C1"/>
    <w:rsid w:val="00EF3390"/>
    <w:rsid w:val="00EF4508"/>
    <w:rsid w:val="00EF4E1B"/>
    <w:rsid w:val="00EF62ED"/>
    <w:rsid w:val="00EF6F63"/>
    <w:rsid w:val="00EF768F"/>
    <w:rsid w:val="00F00752"/>
    <w:rsid w:val="00F01D1E"/>
    <w:rsid w:val="00F022A7"/>
    <w:rsid w:val="00F02389"/>
    <w:rsid w:val="00F0241B"/>
    <w:rsid w:val="00F024F6"/>
    <w:rsid w:val="00F03FCE"/>
    <w:rsid w:val="00F040C2"/>
    <w:rsid w:val="00F0522A"/>
    <w:rsid w:val="00F05CA7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6F"/>
    <w:rsid w:val="00F25F09"/>
    <w:rsid w:val="00F26820"/>
    <w:rsid w:val="00F26FC9"/>
    <w:rsid w:val="00F31898"/>
    <w:rsid w:val="00F33A23"/>
    <w:rsid w:val="00F37EE6"/>
    <w:rsid w:val="00F4033E"/>
    <w:rsid w:val="00F432D3"/>
    <w:rsid w:val="00F43E69"/>
    <w:rsid w:val="00F44024"/>
    <w:rsid w:val="00F46711"/>
    <w:rsid w:val="00F47093"/>
    <w:rsid w:val="00F52723"/>
    <w:rsid w:val="00F5490F"/>
    <w:rsid w:val="00F55F90"/>
    <w:rsid w:val="00F562BA"/>
    <w:rsid w:val="00F603F4"/>
    <w:rsid w:val="00F6083D"/>
    <w:rsid w:val="00F61427"/>
    <w:rsid w:val="00F62E7C"/>
    <w:rsid w:val="00F6300A"/>
    <w:rsid w:val="00F6791F"/>
    <w:rsid w:val="00F70111"/>
    <w:rsid w:val="00F70376"/>
    <w:rsid w:val="00F71950"/>
    <w:rsid w:val="00F720E8"/>
    <w:rsid w:val="00F726C7"/>
    <w:rsid w:val="00F733FB"/>
    <w:rsid w:val="00F746CF"/>
    <w:rsid w:val="00F74EF8"/>
    <w:rsid w:val="00F809CF"/>
    <w:rsid w:val="00F822D9"/>
    <w:rsid w:val="00F82C81"/>
    <w:rsid w:val="00F849D6"/>
    <w:rsid w:val="00F84A3D"/>
    <w:rsid w:val="00F851A2"/>
    <w:rsid w:val="00F90CDC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2D50"/>
    <w:rsid w:val="00FA40A8"/>
    <w:rsid w:val="00FA4451"/>
    <w:rsid w:val="00FA4C90"/>
    <w:rsid w:val="00FA6A45"/>
    <w:rsid w:val="00FB0E1F"/>
    <w:rsid w:val="00FB10BE"/>
    <w:rsid w:val="00FB25D6"/>
    <w:rsid w:val="00FB4A1A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922"/>
    <w:rsid w:val="00FD0DDF"/>
    <w:rsid w:val="00FD1556"/>
    <w:rsid w:val="00FD2FE8"/>
    <w:rsid w:val="00FD46EC"/>
    <w:rsid w:val="00FD4B7F"/>
    <w:rsid w:val="00FD4D86"/>
    <w:rsid w:val="00FD6BCA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6289"/>
    <w:rsid w:val="28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8A181"/>
  <w15:docId w15:val="{536D2D05-51E5-4ADE-8657-79B1BB8D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rsid w:val="0056794D"/>
  </w:style>
  <w:style w:type="paragraph" w:styleId="Bezodstpw">
    <w:name w:val="No Spacing"/>
    <w:link w:val="BezodstpwZnak"/>
    <w:uiPriority w:val="1"/>
    <w:qFormat/>
    <w:rsid w:val="00F54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90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490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381DD-CBAA-4EFD-9A48-40293624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SP ZOZ WSPRiTS Płock</cp:lastModifiedBy>
  <cp:revision>280</cp:revision>
  <cp:lastPrinted>2022-03-14T07:11:00Z</cp:lastPrinted>
  <dcterms:created xsi:type="dcterms:W3CDTF">2014-11-06T09:19:00Z</dcterms:created>
  <dcterms:modified xsi:type="dcterms:W3CDTF">2022-03-14T10:58:00Z</dcterms:modified>
</cp:coreProperties>
</file>