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39D57E" w14:textId="41ED6972" w:rsidR="008773D1" w:rsidRPr="005C7837" w:rsidRDefault="008773D1" w:rsidP="00681323">
      <w:pPr>
        <w:spacing w:line="276" w:lineRule="auto"/>
        <w:outlineLvl w:val="0"/>
        <w:rPr>
          <w:rFonts w:asciiTheme="minorHAnsi" w:hAnsiTheme="minorHAnsi" w:cstheme="minorHAnsi"/>
        </w:rPr>
      </w:pPr>
      <w:r w:rsidRPr="005C7837">
        <w:rPr>
          <w:rFonts w:asciiTheme="minorHAnsi" w:hAnsiTheme="minorHAnsi" w:cstheme="minorHAnsi"/>
        </w:rPr>
        <w:t xml:space="preserve">Krapkowice, dnia </w:t>
      </w:r>
      <w:r w:rsidR="00DB2BF1">
        <w:rPr>
          <w:rFonts w:asciiTheme="minorHAnsi" w:hAnsiTheme="minorHAnsi" w:cstheme="minorHAnsi"/>
        </w:rPr>
        <w:t>23</w:t>
      </w:r>
      <w:r w:rsidR="005C7837" w:rsidRPr="005C7837">
        <w:rPr>
          <w:rFonts w:asciiTheme="minorHAnsi" w:hAnsiTheme="minorHAnsi" w:cstheme="minorHAnsi"/>
        </w:rPr>
        <w:t xml:space="preserve"> kwietnia 2025</w:t>
      </w:r>
      <w:r w:rsidRPr="005C7837">
        <w:rPr>
          <w:rFonts w:asciiTheme="minorHAnsi" w:hAnsiTheme="minorHAnsi" w:cstheme="minorHAnsi"/>
        </w:rPr>
        <w:t> r.</w:t>
      </w:r>
    </w:p>
    <w:p w14:paraId="69736F00" w14:textId="77777777" w:rsidR="005C7837" w:rsidRPr="005C7837" w:rsidRDefault="005C7837" w:rsidP="00681323">
      <w:pPr>
        <w:pStyle w:val="Default"/>
        <w:spacing w:before="240" w:line="276" w:lineRule="auto"/>
        <w:rPr>
          <w:rFonts w:asciiTheme="minorHAnsi" w:hAnsiTheme="minorHAnsi" w:cstheme="minorHAnsi"/>
          <w:caps/>
        </w:rPr>
      </w:pPr>
      <w:r w:rsidRPr="005C7837">
        <w:rPr>
          <w:rFonts w:asciiTheme="minorHAnsi" w:hAnsiTheme="minorHAnsi" w:cstheme="minorHAnsi"/>
          <w:caps/>
        </w:rPr>
        <w:t>ZP.272.5.2025</w:t>
      </w:r>
    </w:p>
    <w:p w14:paraId="2EEBCECE" w14:textId="3DFC1122" w:rsidR="002E1D86" w:rsidRPr="005C7837" w:rsidRDefault="008773D1" w:rsidP="00681323">
      <w:pPr>
        <w:pStyle w:val="Default"/>
        <w:spacing w:before="240" w:line="276" w:lineRule="auto"/>
        <w:rPr>
          <w:rFonts w:asciiTheme="minorHAnsi" w:eastAsia="Batang" w:hAnsiTheme="minorHAnsi" w:cstheme="minorHAnsi"/>
          <w:b/>
          <w:bCs/>
          <w:spacing w:val="1"/>
          <w:lang w:eastAsia="pl-PL"/>
        </w:rPr>
      </w:pPr>
      <w:r w:rsidRPr="005C7837">
        <w:rPr>
          <w:rFonts w:asciiTheme="minorHAnsi" w:hAnsiTheme="minorHAnsi" w:cstheme="minorHAnsi"/>
        </w:rPr>
        <w:t>Dotyczy postępowania o udzielenie zamówienia publicznego prowadzonego w trybie podstawowym bez negocjacji pn</w:t>
      </w:r>
      <w:r w:rsidRPr="005C7837">
        <w:rPr>
          <w:rFonts w:asciiTheme="minorHAnsi" w:hAnsiTheme="minorHAnsi" w:cstheme="minorHAnsi"/>
          <w:b/>
          <w:bCs/>
        </w:rPr>
        <w:t xml:space="preserve">. </w:t>
      </w:r>
      <w:r w:rsidR="00A5487B" w:rsidRPr="005C7837">
        <w:rPr>
          <w:rFonts w:asciiTheme="minorHAnsi" w:hAnsiTheme="minorHAnsi" w:cstheme="minorHAnsi"/>
        </w:rPr>
        <w:t>„</w:t>
      </w:r>
      <w:bookmarkStart w:id="0" w:name="_Hlk77582007"/>
      <w:r w:rsidR="005C7837" w:rsidRPr="005C7837">
        <w:rPr>
          <w:rFonts w:asciiTheme="minorHAnsi" w:hAnsiTheme="minorHAnsi" w:cstheme="minorHAnsi"/>
          <w:b/>
          <w:iCs/>
        </w:rPr>
        <w:t>Dostawa dronów wraz z wyposażeniem i akcesoriami, dostawa niezbędnego oprogramowania, przeprowadzenie szkolenia teoretycznego i</w:t>
      </w:r>
      <w:r w:rsidR="00C74DE8">
        <w:rPr>
          <w:rFonts w:asciiTheme="minorHAnsi" w:hAnsiTheme="minorHAnsi" w:cstheme="minorHAnsi"/>
          <w:b/>
          <w:iCs/>
        </w:rPr>
        <w:t> </w:t>
      </w:r>
      <w:r w:rsidR="005C7837" w:rsidRPr="005C7837">
        <w:rPr>
          <w:rFonts w:asciiTheme="minorHAnsi" w:hAnsiTheme="minorHAnsi" w:cstheme="minorHAnsi"/>
          <w:b/>
          <w:iCs/>
        </w:rPr>
        <w:t>praktycznego niezbędnego do uzyskania uprawnień pilota bezzałogowego statku powietrznego (BSP) wymaganych przepisami do obsługi dostarczonego sprzętu</w:t>
      </w:r>
      <w:r w:rsidR="00BF1495" w:rsidRPr="005C7837">
        <w:rPr>
          <w:rFonts w:asciiTheme="minorHAnsi" w:hAnsiTheme="minorHAnsi" w:cstheme="minorHAnsi"/>
          <w:b/>
          <w:bCs/>
          <w:spacing w:val="1"/>
        </w:rPr>
        <w:t>”</w:t>
      </w:r>
      <w:r w:rsidR="005C7837">
        <w:rPr>
          <w:rFonts w:asciiTheme="minorHAnsi" w:hAnsiTheme="minorHAnsi" w:cstheme="minorHAnsi"/>
          <w:b/>
          <w:bCs/>
          <w:spacing w:val="1"/>
        </w:rPr>
        <w:t>.</w:t>
      </w:r>
    </w:p>
    <w:bookmarkEnd w:id="0"/>
    <w:p w14:paraId="403C0439" w14:textId="77777777" w:rsidR="00DB2BF1" w:rsidRDefault="005C7837" w:rsidP="00681323">
      <w:pPr>
        <w:pStyle w:val="Akapitzlist"/>
        <w:spacing w:before="240" w:line="276" w:lineRule="auto"/>
        <w:ind w:left="0"/>
        <w:rPr>
          <w:rFonts w:asciiTheme="minorHAnsi" w:hAnsiTheme="minorHAnsi" w:cstheme="minorHAnsi"/>
          <w:b/>
          <w:bCs/>
        </w:rPr>
      </w:pPr>
      <w:r w:rsidRPr="00620EC4">
        <w:rPr>
          <w:rFonts w:asciiTheme="minorHAnsi" w:hAnsiTheme="minorHAnsi" w:cstheme="minorHAnsi"/>
          <w:b/>
          <w:bCs/>
        </w:rPr>
        <w:t>WSZYSCY WYKONAWCY</w:t>
      </w:r>
      <w:r w:rsidRPr="00620EC4">
        <w:rPr>
          <w:rFonts w:asciiTheme="minorHAnsi" w:hAnsiTheme="minorHAnsi" w:cstheme="minorHAnsi"/>
          <w:b/>
          <w:bCs/>
        </w:rPr>
        <w:br/>
        <w:t>zainteresowani udziałem w postępowaniu</w:t>
      </w:r>
    </w:p>
    <w:p w14:paraId="3FA8B349" w14:textId="7F10670D" w:rsidR="00681323" w:rsidRPr="00606835" w:rsidRDefault="005C7837" w:rsidP="00DB2BF1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000000"/>
        </w:rPr>
      </w:pPr>
      <w:r w:rsidRPr="00620EC4">
        <w:rPr>
          <w:rFonts w:asciiTheme="minorHAnsi" w:hAnsiTheme="minorHAnsi" w:cstheme="minorHAnsi"/>
          <w:bCs/>
        </w:rPr>
        <w:t xml:space="preserve">Zamawiający </w:t>
      </w:r>
      <w:r w:rsidRPr="00606835">
        <w:rPr>
          <w:rFonts w:asciiTheme="minorHAnsi" w:hAnsiTheme="minorHAnsi" w:cstheme="minorHAnsi"/>
          <w:bCs/>
        </w:rPr>
        <w:t>działając na podstawie art. 28</w:t>
      </w:r>
      <w:r w:rsidR="001D4BBF" w:rsidRPr="00606835">
        <w:rPr>
          <w:rFonts w:asciiTheme="minorHAnsi" w:hAnsiTheme="minorHAnsi" w:cstheme="minorHAnsi"/>
          <w:bCs/>
        </w:rPr>
        <w:t>6</w:t>
      </w:r>
      <w:r w:rsidRPr="00606835">
        <w:rPr>
          <w:rFonts w:asciiTheme="minorHAnsi" w:hAnsiTheme="minorHAnsi" w:cstheme="minorHAnsi"/>
          <w:bCs/>
        </w:rPr>
        <w:t xml:space="preserve"> ust. </w:t>
      </w:r>
      <w:r w:rsidR="001D4BBF" w:rsidRPr="00606835">
        <w:rPr>
          <w:rFonts w:asciiTheme="minorHAnsi" w:hAnsiTheme="minorHAnsi" w:cstheme="minorHAnsi"/>
          <w:bCs/>
        </w:rPr>
        <w:t>1</w:t>
      </w:r>
      <w:r w:rsidRPr="00606835">
        <w:rPr>
          <w:rFonts w:asciiTheme="minorHAnsi" w:hAnsiTheme="minorHAnsi" w:cstheme="minorHAnsi"/>
          <w:bCs/>
        </w:rPr>
        <w:t xml:space="preserve"> ustawy z dnia 11 września 2019 roku Prawo Zamówień Publicznych (Dz. U. z 2024r. poz. 1320</w:t>
      </w:r>
      <w:r w:rsidR="001D4BBF" w:rsidRPr="00606835">
        <w:rPr>
          <w:rFonts w:asciiTheme="minorHAnsi" w:hAnsiTheme="minorHAnsi" w:cstheme="minorHAnsi"/>
          <w:bCs/>
        </w:rPr>
        <w:t xml:space="preserve"> – dalej jako „Ustawa Pzp”</w:t>
      </w:r>
      <w:r w:rsidRPr="00606835">
        <w:rPr>
          <w:rFonts w:asciiTheme="minorHAnsi" w:hAnsiTheme="minorHAnsi" w:cstheme="minorHAnsi"/>
          <w:bCs/>
        </w:rPr>
        <w:t xml:space="preserve">) </w:t>
      </w:r>
      <w:r w:rsidR="00620EC4" w:rsidRPr="00606835">
        <w:rPr>
          <w:rFonts w:asciiTheme="minorHAnsi" w:hAnsiTheme="minorHAnsi" w:cstheme="minorHAnsi"/>
          <w:bCs/>
          <w:color w:val="000000"/>
        </w:rPr>
        <w:t>w</w:t>
      </w:r>
      <w:r w:rsidR="00DB2BF1">
        <w:rPr>
          <w:rFonts w:asciiTheme="minorHAnsi" w:hAnsiTheme="minorHAnsi" w:cstheme="minorHAnsi"/>
          <w:bCs/>
          <w:color w:val="000000"/>
        </w:rPr>
        <w:t> </w:t>
      </w:r>
      <w:r w:rsidR="00620EC4" w:rsidRPr="00606835">
        <w:rPr>
          <w:rFonts w:asciiTheme="minorHAnsi" w:hAnsiTheme="minorHAnsi" w:cstheme="minorHAnsi"/>
          <w:bCs/>
          <w:color w:val="000000"/>
        </w:rPr>
        <w:t xml:space="preserve">związku z koniecznością </w:t>
      </w:r>
      <w:r w:rsidR="001D4BBF" w:rsidRPr="00606835">
        <w:rPr>
          <w:rFonts w:asciiTheme="minorHAnsi" w:hAnsiTheme="minorHAnsi" w:cstheme="minorHAnsi"/>
          <w:bCs/>
          <w:color w:val="000000"/>
        </w:rPr>
        <w:t>zapewnienia czasu na zapoznanie się z odpowiedziami, informuje o zmianie:</w:t>
      </w:r>
    </w:p>
    <w:p w14:paraId="3ACFB2E7" w14:textId="4E64C013" w:rsidR="001D4BBF" w:rsidRPr="00F47448" w:rsidRDefault="001D4BBF" w:rsidP="00681323">
      <w:pPr>
        <w:pStyle w:val="Akapitzlist"/>
        <w:spacing w:line="276" w:lineRule="auto"/>
        <w:ind w:left="0"/>
        <w:rPr>
          <w:rFonts w:asciiTheme="minorHAnsi" w:hAnsiTheme="minorHAnsi" w:cs="Tahoma"/>
          <w:bCs/>
        </w:rPr>
      </w:pPr>
      <w:r w:rsidRPr="00606835">
        <w:rPr>
          <w:rFonts w:asciiTheme="minorHAnsi" w:hAnsiTheme="minorHAnsi" w:cs="Tahoma"/>
          <w:bCs/>
        </w:rPr>
        <w:t xml:space="preserve">a) terminu składania ofert: z </w:t>
      </w:r>
      <w:r w:rsidR="00DB2BF1">
        <w:rPr>
          <w:rFonts w:asciiTheme="minorHAnsi" w:hAnsiTheme="minorHAnsi" w:cs="Tahoma"/>
          <w:bCs/>
        </w:rPr>
        <w:t>25</w:t>
      </w:r>
      <w:r w:rsidRPr="00606835">
        <w:rPr>
          <w:rFonts w:asciiTheme="minorHAnsi" w:hAnsiTheme="minorHAnsi" w:cs="Tahoma"/>
          <w:bCs/>
        </w:rPr>
        <w:t>.04.2025</w:t>
      </w:r>
      <w:r w:rsidR="00DB2BF1">
        <w:rPr>
          <w:rFonts w:asciiTheme="minorHAnsi" w:hAnsiTheme="minorHAnsi" w:cs="Tahoma"/>
          <w:bCs/>
        </w:rPr>
        <w:t xml:space="preserve"> </w:t>
      </w:r>
      <w:r w:rsidRPr="00606835">
        <w:rPr>
          <w:rFonts w:asciiTheme="minorHAnsi" w:hAnsiTheme="minorHAnsi" w:cs="Tahoma"/>
          <w:bCs/>
        </w:rPr>
        <w:t xml:space="preserve">r. godz. </w:t>
      </w:r>
      <w:r w:rsidR="00B7142D">
        <w:rPr>
          <w:rFonts w:asciiTheme="minorHAnsi" w:hAnsiTheme="minorHAnsi" w:cs="Tahoma"/>
          <w:bCs/>
        </w:rPr>
        <w:t>09</w:t>
      </w:r>
      <w:r w:rsidRPr="00F47448">
        <w:rPr>
          <w:rFonts w:asciiTheme="minorHAnsi" w:hAnsiTheme="minorHAnsi" w:cs="Tahoma"/>
          <w:bCs/>
        </w:rPr>
        <w:t xml:space="preserve">:00 na </w:t>
      </w:r>
      <w:r w:rsidR="00DB2BF1">
        <w:rPr>
          <w:rFonts w:asciiTheme="minorHAnsi" w:hAnsiTheme="minorHAnsi" w:cs="Tahoma"/>
          <w:b/>
          <w:bCs/>
        </w:rPr>
        <w:t>30</w:t>
      </w:r>
      <w:r w:rsidRPr="00F47448">
        <w:rPr>
          <w:rFonts w:asciiTheme="minorHAnsi" w:hAnsiTheme="minorHAnsi" w:cs="Tahoma"/>
          <w:b/>
          <w:bCs/>
        </w:rPr>
        <w:t>.04.2025</w:t>
      </w:r>
      <w:r w:rsidR="00DB2BF1" w:rsidRPr="00DB2BF1">
        <w:rPr>
          <w:rFonts w:asciiTheme="minorHAnsi" w:hAnsiTheme="minorHAnsi" w:cs="Tahoma"/>
          <w:b/>
        </w:rPr>
        <w:t xml:space="preserve"> </w:t>
      </w:r>
      <w:r w:rsidRPr="00DB2BF1">
        <w:rPr>
          <w:rFonts w:asciiTheme="minorHAnsi" w:hAnsiTheme="minorHAnsi" w:cs="Tahoma"/>
          <w:b/>
        </w:rPr>
        <w:t>r</w:t>
      </w:r>
      <w:r w:rsidRPr="00F47448">
        <w:rPr>
          <w:rFonts w:asciiTheme="minorHAnsi" w:hAnsiTheme="minorHAnsi" w:cs="Tahoma"/>
          <w:bCs/>
        </w:rPr>
        <w:t xml:space="preserve">. godz. </w:t>
      </w:r>
      <w:r w:rsidR="00DB2BF1">
        <w:rPr>
          <w:rFonts w:asciiTheme="minorHAnsi" w:hAnsiTheme="minorHAnsi" w:cs="Tahoma"/>
          <w:b/>
          <w:bCs/>
        </w:rPr>
        <w:t>09</w:t>
      </w:r>
      <w:r w:rsidRPr="00F47448">
        <w:rPr>
          <w:rFonts w:asciiTheme="minorHAnsi" w:hAnsiTheme="minorHAnsi" w:cs="Tahoma"/>
          <w:b/>
          <w:bCs/>
        </w:rPr>
        <w:t>:00</w:t>
      </w:r>
    </w:p>
    <w:p w14:paraId="4D0F14F2" w14:textId="7C511ABA" w:rsidR="001D4BBF" w:rsidRPr="00F47448" w:rsidRDefault="001D4BBF" w:rsidP="00681323">
      <w:pPr>
        <w:spacing w:line="276" w:lineRule="auto"/>
        <w:rPr>
          <w:rFonts w:asciiTheme="minorHAnsi" w:hAnsiTheme="minorHAnsi" w:cs="Tahoma"/>
          <w:bCs/>
        </w:rPr>
      </w:pPr>
      <w:r w:rsidRPr="00F47448">
        <w:rPr>
          <w:rFonts w:asciiTheme="minorHAnsi" w:hAnsiTheme="minorHAnsi" w:cs="Tahoma"/>
          <w:bCs/>
        </w:rPr>
        <w:t xml:space="preserve">b) terminu otwarcia ofert: z </w:t>
      </w:r>
      <w:r w:rsidR="00DB2BF1">
        <w:rPr>
          <w:rFonts w:asciiTheme="minorHAnsi" w:hAnsiTheme="minorHAnsi" w:cs="Tahoma"/>
          <w:bCs/>
        </w:rPr>
        <w:t>25</w:t>
      </w:r>
      <w:r w:rsidRPr="00F47448">
        <w:rPr>
          <w:rFonts w:asciiTheme="minorHAnsi" w:hAnsiTheme="minorHAnsi" w:cs="Tahoma"/>
          <w:bCs/>
        </w:rPr>
        <w:t>.04.2025</w:t>
      </w:r>
      <w:r w:rsidR="00DB2BF1">
        <w:rPr>
          <w:rFonts w:asciiTheme="minorHAnsi" w:hAnsiTheme="minorHAnsi" w:cs="Tahoma"/>
          <w:bCs/>
        </w:rPr>
        <w:t xml:space="preserve"> </w:t>
      </w:r>
      <w:r w:rsidRPr="00F47448">
        <w:rPr>
          <w:rFonts w:asciiTheme="minorHAnsi" w:hAnsiTheme="minorHAnsi" w:cs="Tahoma"/>
          <w:bCs/>
        </w:rPr>
        <w:t xml:space="preserve">r. godz. </w:t>
      </w:r>
      <w:r w:rsidR="00B7142D">
        <w:rPr>
          <w:rFonts w:asciiTheme="minorHAnsi" w:hAnsiTheme="minorHAnsi" w:cs="Tahoma"/>
          <w:bCs/>
        </w:rPr>
        <w:t>09</w:t>
      </w:r>
      <w:r w:rsidRPr="00F47448">
        <w:rPr>
          <w:rFonts w:asciiTheme="minorHAnsi" w:hAnsiTheme="minorHAnsi" w:cs="Tahoma"/>
          <w:bCs/>
        </w:rPr>
        <w:t xml:space="preserve">:05 na </w:t>
      </w:r>
      <w:r w:rsidR="00DB2BF1">
        <w:rPr>
          <w:rFonts w:asciiTheme="minorHAnsi" w:hAnsiTheme="minorHAnsi" w:cs="Tahoma"/>
          <w:b/>
          <w:bCs/>
        </w:rPr>
        <w:t>30</w:t>
      </w:r>
      <w:r w:rsidRPr="00F47448">
        <w:rPr>
          <w:rFonts w:asciiTheme="minorHAnsi" w:hAnsiTheme="minorHAnsi" w:cs="Tahoma"/>
          <w:b/>
          <w:bCs/>
        </w:rPr>
        <w:t>.04.2025</w:t>
      </w:r>
      <w:r w:rsidR="00DB2BF1" w:rsidRPr="00DB2BF1">
        <w:rPr>
          <w:rFonts w:asciiTheme="minorHAnsi" w:hAnsiTheme="minorHAnsi" w:cs="Tahoma"/>
          <w:b/>
        </w:rPr>
        <w:t xml:space="preserve"> </w:t>
      </w:r>
      <w:r w:rsidRPr="00DB2BF1">
        <w:rPr>
          <w:rFonts w:asciiTheme="minorHAnsi" w:hAnsiTheme="minorHAnsi" w:cs="Tahoma"/>
          <w:b/>
        </w:rPr>
        <w:t>r</w:t>
      </w:r>
      <w:r w:rsidRPr="00F47448">
        <w:rPr>
          <w:rFonts w:asciiTheme="minorHAnsi" w:hAnsiTheme="minorHAnsi" w:cs="Tahoma"/>
          <w:bCs/>
        </w:rPr>
        <w:t xml:space="preserve">. godz. </w:t>
      </w:r>
      <w:r w:rsidR="00DB2BF1">
        <w:rPr>
          <w:rFonts w:asciiTheme="minorHAnsi" w:hAnsiTheme="minorHAnsi" w:cs="Tahoma"/>
          <w:b/>
          <w:bCs/>
        </w:rPr>
        <w:t>09</w:t>
      </w:r>
      <w:r w:rsidRPr="00F47448">
        <w:rPr>
          <w:rFonts w:asciiTheme="minorHAnsi" w:hAnsiTheme="minorHAnsi" w:cs="Tahoma"/>
          <w:b/>
          <w:bCs/>
        </w:rPr>
        <w:t>:05</w:t>
      </w:r>
    </w:p>
    <w:p w14:paraId="56A35743" w14:textId="438EB67C" w:rsidR="001D4BBF" w:rsidRPr="00F47448" w:rsidRDefault="001D4BBF" w:rsidP="00681323">
      <w:pPr>
        <w:spacing w:line="276" w:lineRule="auto"/>
        <w:rPr>
          <w:rFonts w:asciiTheme="minorHAnsi" w:hAnsiTheme="minorHAnsi" w:cs="Tahoma"/>
          <w:bCs/>
        </w:rPr>
      </w:pPr>
      <w:r w:rsidRPr="00F47448">
        <w:rPr>
          <w:rFonts w:asciiTheme="minorHAnsi" w:hAnsiTheme="minorHAnsi" w:cs="Tahoma"/>
          <w:bCs/>
        </w:rPr>
        <w:t xml:space="preserve">c) terminu związania ofertą: z </w:t>
      </w:r>
      <w:r w:rsidR="00DB2BF1">
        <w:rPr>
          <w:rFonts w:asciiTheme="minorHAnsi" w:hAnsiTheme="minorHAnsi" w:cs="Tahoma"/>
          <w:bCs/>
        </w:rPr>
        <w:t>23</w:t>
      </w:r>
      <w:r w:rsidRPr="00F47448">
        <w:rPr>
          <w:rFonts w:asciiTheme="minorHAnsi" w:hAnsiTheme="minorHAnsi" w:cs="Tahoma"/>
          <w:bCs/>
        </w:rPr>
        <w:t>.05.2025</w:t>
      </w:r>
      <w:r w:rsidR="00DB2BF1">
        <w:rPr>
          <w:rFonts w:asciiTheme="minorHAnsi" w:hAnsiTheme="minorHAnsi" w:cs="Tahoma"/>
          <w:bCs/>
        </w:rPr>
        <w:t xml:space="preserve"> </w:t>
      </w:r>
      <w:r w:rsidRPr="00F47448">
        <w:rPr>
          <w:rFonts w:asciiTheme="minorHAnsi" w:hAnsiTheme="minorHAnsi" w:cs="Tahoma"/>
          <w:bCs/>
        </w:rPr>
        <w:t xml:space="preserve">r. na </w:t>
      </w:r>
      <w:r w:rsidR="00F47448" w:rsidRPr="00F47448">
        <w:rPr>
          <w:rFonts w:asciiTheme="minorHAnsi" w:hAnsiTheme="minorHAnsi" w:cs="Tahoma"/>
          <w:b/>
          <w:bCs/>
        </w:rPr>
        <w:t>2</w:t>
      </w:r>
      <w:r w:rsidR="00DB2BF1">
        <w:rPr>
          <w:rFonts w:asciiTheme="minorHAnsi" w:hAnsiTheme="minorHAnsi" w:cs="Tahoma"/>
          <w:b/>
          <w:bCs/>
        </w:rPr>
        <w:t>9</w:t>
      </w:r>
      <w:r w:rsidRPr="00F47448">
        <w:rPr>
          <w:rFonts w:asciiTheme="minorHAnsi" w:hAnsiTheme="minorHAnsi" w:cs="Tahoma"/>
          <w:b/>
          <w:bCs/>
        </w:rPr>
        <w:t>.05.</w:t>
      </w:r>
      <w:r w:rsidRPr="00DB2BF1">
        <w:rPr>
          <w:rFonts w:asciiTheme="minorHAnsi" w:hAnsiTheme="minorHAnsi" w:cs="Tahoma"/>
          <w:b/>
          <w:bCs/>
        </w:rPr>
        <w:t>2025</w:t>
      </w:r>
      <w:r w:rsidR="00DB2BF1" w:rsidRPr="00DB2BF1">
        <w:rPr>
          <w:rFonts w:asciiTheme="minorHAnsi" w:hAnsiTheme="minorHAnsi" w:cs="Tahoma"/>
          <w:b/>
          <w:bCs/>
        </w:rPr>
        <w:t xml:space="preserve"> </w:t>
      </w:r>
      <w:r w:rsidRPr="00DB2BF1">
        <w:rPr>
          <w:rFonts w:asciiTheme="minorHAnsi" w:hAnsiTheme="minorHAnsi" w:cs="Tahoma"/>
          <w:b/>
          <w:bCs/>
        </w:rPr>
        <w:t>r.</w:t>
      </w:r>
    </w:p>
    <w:p w14:paraId="53578CE4" w14:textId="388B2F69" w:rsidR="001D4BBF" w:rsidRDefault="001D4BBF" w:rsidP="00681323">
      <w:pPr>
        <w:spacing w:line="276" w:lineRule="auto"/>
        <w:rPr>
          <w:rFonts w:asciiTheme="minorHAnsi" w:hAnsiTheme="minorHAnsi" w:cs="Tahoma"/>
          <w:bCs/>
        </w:rPr>
      </w:pPr>
      <w:r w:rsidRPr="00F47448">
        <w:rPr>
          <w:rFonts w:asciiTheme="minorHAnsi" w:hAnsiTheme="minorHAnsi" w:cs="Tahoma"/>
          <w:bCs/>
        </w:rPr>
        <w:t xml:space="preserve">Wadium należy wnieść w terminie do dnia </w:t>
      </w:r>
      <w:r w:rsidR="00DB2BF1">
        <w:rPr>
          <w:rFonts w:asciiTheme="minorHAnsi" w:hAnsiTheme="minorHAnsi" w:cs="Tahoma"/>
          <w:b/>
          <w:bCs/>
        </w:rPr>
        <w:t>30</w:t>
      </w:r>
      <w:r w:rsidRPr="00F47448">
        <w:rPr>
          <w:rFonts w:asciiTheme="minorHAnsi" w:hAnsiTheme="minorHAnsi" w:cs="Tahoma"/>
          <w:b/>
          <w:bCs/>
        </w:rPr>
        <w:t>.04.2025</w:t>
      </w:r>
      <w:r w:rsidRPr="00F47448">
        <w:rPr>
          <w:rFonts w:asciiTheme="minorHAnsi" w:hAnsiTheme="minorHAnsi" w:cs="Tahoma"/>
          <w:bCs/>
        </w:rPr>
        <w:t>r. do godz.</w:t>
      </w:r>
      <w:r>
        <w:rPr>
          <w:rFonts w:asciiTheme="minorHAnsi" w:hAnsiTheme="minorHAnsi" w:cs="Tahoma"/>
          <w:bCs/>
        </w:rPr>
        <w:t xml:space="preserve"> </w:t>
      </w:r>
      <w:r w:rsidR="00DB2BF1">
        <w:rPr>
          <w:rFonts w:asciiTheme="minorHAnsi" w:hAnsiTheme="minorHAnsi" w:cs="Tahoma"/>
          <w:b/>
          <w:bCs/>
        </w:rPr>
        <w:t>09</w:t>
      </w:r>
      <w:r>
        <w:rPr>
          <w:rFonts w:asciiTheme="minorHAnsi" w:hAnsiTheme="minorHAnsi" w:cs="Tahoma"/>
          <w:b/>
          <w:bCs/>
        </w:rPr>
        <w:t>:00</w:t>
      </w:r>
      <w:r>
        <w:rPr>
          <w:rFonts w:asciiTheme="minorHAnsi" w:hAnsiTheme="minorHAnsi" w:cs="Tahoma"/>
          <w:bCs/>
        </w:rPr>
        <w:t>.</w:t>
      </w:r>
    </w:p>
    <w:p w14:paraId="7C888965" w14:textId="1ED3C58A" w:rsidR="001D4BBF" w:rsidRPr="00F36C77" w:rsidRDefault="001D4BBF" w:rsidP="00681323">
      <w:pPr>
        <w:spacing w:before="240" w:line="276" w:lineRule="auto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 xml:space="preserve">Adekwatnie do </w:t>
      </w:r>
      <w:r w:rsidRPr="00F36C77">
        <w:rPr>
          <w:rFonts w:asciiTheme="minorHAnsi" w:hAnsiTheme="minorHAnsi" w:cs="Tahoma"/>
          <w:bCs/>
        </w:rPr>
        <w:t xml:space="preserve">dokonanych modyfikacji SWZ, działając na podstawie art. 286 ust. 9 ustawy Pzp, Zamawiający zamieszcza stosowne ogłoszenie o zmianie ogłoszenia, które opublikowane zostało w dniu </w:t>
      </w:r>
      <w:r w:rsidR="00DB2BF1">
        <w:rPr>
          <w:rFonts w:asciiTheme="minorHAnsi" w:hAnsiTheme="minorHAnsi" w:cs="Tahoma"/>
          <w:bCs/>
        </w:rPr>
        <w:t>23</w:t>
      </w:r>
      <w:r w:rsidRPr="00F36C77">
        <w:rPr>
          <w:rFonts w:asciiTheme="minorHAnsi" w:hAnsiTheme="minorHAnsi" w:cs="Tahoma"/>
          <w:bCs/>
        </w:rPr>
        <w:t>.04.2025</w:t>
      </w:r>
      <w:r w:rsidR="00DB2BF1">
        <w:rPr>
          <w:rFonts w:asciiTheme="minorHAnsi" w:hAnsiTheme="minorHAnsi" w:cs="Tahoma"/>
          <w:bCs/>
        </w:rPr>
        <w:t xml:space="preserve"> </w:t>
      </w:r>
      <w:r w:rsidRPr="00F36C77">
        <w:rPr>
          <w:rFonts w:asciiTheme="minorHAnsi" w:hAnsiTheme="minorHAnsi" w:cs="Tahoma"/>
          <w:bCs/>
        </w:rPr>
        <w:t xml:space="preserve">r. w Biuletynie Zamówień Publicznych pod numerem </w:t>
      </w:r>
      <w:r w:rsidR="00F36C77" w:rsidRPr="00F36C77">
        <w:rPr>
          <w:rFonts w:asciiTheme="minorHAnsi" w:hAnsiTheme="minorHAnsi" w:cs="Tahoma"/>
          <w:bCs/>
        </w:rPr>
        <w:t xml:space="preserve">2025/BZP </w:t>
      </w:r>
      <w:r w:rsidR="00476E63" w:rsidRPr="00476E63">
        <w:rPr>
          <w:rFonts w:asciiTheme="minorHAnsi" w:hAnsiTheme="minorHAnsi" w:cs="Tahoma"/>
          <w:bCs/>
        </w:rPr>
        <w:t>00201799</w:t>
      </w:r>
      <w:r w:rsidR="00F36C77" w:rsidRPr="00F36C77">
        <w:rPr>
          <w:rFonts w:asciiTheme="minorHAnsi" w:hAnsiTheme="minorHAnsi" w:cs="Tahoma"/>
          <w:bCs/>
        </w:rPr>
        <w:t>/01</w:t>
      </w:r>
      <w:r w:rsidRPr="00F36C77">
        <w:rPr>
          <w:rFonts w:asciiTheme="minorHAnsi" w:hAnsiTheme="minorHAnsi" w:cs="Tahoma"/>
          <w:bCs/>
        </w:rPr>
        <w:t>.</w:t>
      </w:r>
    </w:p>
    <w:p w14:paraId="3D20D410" w14:textId="28DA2813" w:rsidR="00EF40BA" w:rsidRPr="00797626" w:rsidRDefault="00EF40BA" w:rsidP="00681323">
      <w:pPr>
        <w:pStyle w:val="Bezodstpw1"/>
        <w:spacing w:before="240" w:line="276" w:lineRule="auto"/>
        <w:rPr>
          <w:sz w:val="24"/>
          <w:szCs w:val="24"/>
        </w:rPr>
      </w:pPr>
      <w:r w:rsidRPr="00F36C77">
        <w:rPr>
          <w:rFonts w:asciiTheme="minorHAnsi" w:hAnsiTheme="minorHAnsi" w:cstheme="minorHAnsi"/>
          <w:bCs/>
          <w:sz w:val="24"/>
          <w:szCs w:val="24"/>
        </w:rPr>
        <w:t>Wykonawca przygotowując ofertę na przedmiotowe zamówienie p</w:t>
      </w:r>
      <w:r w:rsidR="001D4BBF" w:rsidRPr="00F36C77">
        <w:rPr>
          <w:rFonts w:asciiTheme="minorHAnsi" w:hAnsiTheme="minorHAnsi" w:cstheme="minorHAnsi"/>
          <w:bCs/>
          <w:sz w:val="24"/>
          <w:szCs w:val="24"/>
        </w:rPr>
        <w:t>owinien brać pod uwagę powyższą zmianę jako stanowiącą</w:t>
      </w:r>
      <w:r w:rsidRPr="00F36C77">
        <w:rPr>
          <w:rFonts w:asciiTheme="minorHAnsi" w:hAnsiTheme="minorHAnsi" w:cstheme="minorHAnsi"/>
          <w:bCs/>
          <w:sz w:val="24"/>
          <w:szCs w:val="24"/>
        </w:rPr>
        <w:t xml:space="preserve"> integralną część SWZ. Zgodnie z art. 28</w:t>
      </w:r>
      <w:r w:rsidR="00ED3EB2" w:rsidRPr="00F36C77">
        <w:rPr>
          <w:rFonts w:asciiTheme="minorHAnsi" w:hAnsiTheme="minorHAnsi" w:cstheme="minorHAnsi"/>
          <w:bCs/>
          <w:sz w:val="24"/>
          <w:szCs w:val="24"/>
        </w:rPr>
        <w:t>6 ust. 7</w:t>
      </w:r>
      <w:r w:rsidRPr="00F36C77">
        <w:rPr>
          <w:rFonts w:asciiTheme="minorHAnsi" w:hAnsiTheme="minorHAnsi" w:cstheme="minorHAnsi"/>
          <w:bCs/>
          <w:sz w:val="24"/>
          <w:szCs w:val="24"/>
        </w:rPr>
        <w:t xml:space="preserve"> ustawy Pzp, stanowisko Zamawiającego zostało przekazane</w:t>
      </w:r>
      <w:r w:rsidRPr="00EF40BA">
        <w:rPr>
          <w:rFonts w:asciiTheme="minorHAnsi" w:hAnsiTheme="minorHAnsi" w:cstheme="minorHAnsi"/>
          <w:bCs/>
          <w:sz w:val="24"/>
          <w:szCs w:val="24"/>
        </w:rPr>
        <w:t xml:space="preserve"> wszystkim wykonawcom biorącym udział w postępowaniu poprzez zamieszczenie niniejszej informacji na stronie </w:t>
      </w:r>
      <w:r w:rsidRPr="00797626">
        <w:rPr>
          <w:rFonts w:asciiTheme="minorHAnsi" w:hAnsiTheme="minorHAnsi" w:cstheme="minorHAnsi"/>
          <w:bCs/>
          <w:sz w:val="24"/>
          <w:szCs w:val="24"/>
        </w:rPr>
        <w:t xml:space="preserve">internetowej prowadzonego postępowania </w:t>
      </w:r>
      <w:hyperlink r:id="rId8" w:history="1">
        <w:r w:rsidRPr="0079762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https://platformazakupowa.pl/pn/powiat_krapkowicki</w:t>
        </w:r>
      </w:hyperlink>
      <w:r w:rsidRPr="00797626">
        <w:rPr>
          <w:rFonts w:asciiTheme="minorHAnsi" w:hAnsiTheme="minorHAnsi" w:cstheme="minorHAnsi"/>
          <w:sz w:val="24"/>
          <w:szCs w:val="24"/>
        </w:rPr>
        <w:t xml:space="preserve"> w zakładce dotyczącej postępowania: </w:t>
      </w:r>
      <w:hyperlink r:id="rId9" w:history="1">
        <w:r w:rsidR="00606835" w:rsidRPr="00797626">
          <w:rPr>
            <w:rStyle w:val="Hipercze"/>
            <w:color w:val="auto"/>
            <w:sz w:val="24"/>
            <w:szCs w:val="24"/>
            <w:u w:val="none"/>
          </w:rPr>
          <w:t>https://platformazakupowa.pl/proceeding/preview/1091846</w:t>
        </w:r>
      </w:hyperlink>
      <w:r w:rsidRPr="00797626">
        <w:rPr>
          <w:sz w:val="24"/>
          <w:szCs w:val="24"/>
        </w:rPr>
        <w:t>.</w:t>
      </w:r>
    </w:p>
    <w:p w14:paraId="020B9B53" w14:textId="77777777" w:rsidR="001D4BBF" w:rsidRPr="00DB2BF1" w:rsidRDefault="001D4BBF" w:rsidP="00DB2BF1">
      <w:pPr>
        <w:spacing w:before="480" w:line="276" w:lineRule="auto"/>
        <w:rPr>
          <w:rFonts w:asciiTheme="minorHAnsi" w:hAnsiTheme="minorHAnsi" w:cstheme="minorHAnsi"/>
          <w:b/>
          <w:bCs/>
        </w:rPr>
      </w:pPr>
      <w:r w:rsidRPr="00DB2BF1">
        <w:rPr>
          <w:rFonts w:asciiTheme="minorHAnsi" w:hAnsiTheme="minorHAnsi" w:cstheme="minorHAnsi"/>
          <w:b/>
          <w:bCs/>
        </w:rPr>
        <w:t>Z up. Zarządu Powiatu Krapkowickiego</w:t>
      </w:r>
    </w:p>
    <w:p w14:paraId="12526B70" w14:textId="30C31E89" w:rsidR="001D4BBF" w:rsidRPr="00DB2BF1" w:rsidRDefault="001D4BBF" w:rsidP="00DB2BF1">
      <w:pPr>
        <w:spacing w:line="276" w:lineRule="auto"/>
        <w:rPr>
          <w:rFonts w:asciiTheme="minorHAnsi" w:hAnsiTheme="minorHAnsi" w:cstheme="minorHAnsi"/>
          <w:b/>
          <w:bCs/>
        </w:rPr>
      </w:pPr>
      <w:r w:rsidRPr="00DB2BF1">
        <w:rPr>
          <w:rFonts w:asciiTheme="minorHAnsi" w:hAnsiTheme="minorHAnsi" w:cstheme="minorHAnsi"/>
          <w:b/>
          <w:bCs/>
        </w:rPr>
        <w:t>//</w:t>
      </w:r>
      <w:r w:rsidR="00F47448" w:rsidRPr="00DB2BF1">
        <w:rPr>
          <w:rFonts w:asciiTheme="minorHAnsi" w:hAnsiTheme="minorHAnsi" w:cstheme="minorHAnsi"/>
          <w:b/>
          <w:bCs/>
        </w:rPr>
        <w:t>Sabina Gorzkulla</w:t>
      </w:r>
    </w:p>
    <w:p w14:paraId="7EF06893" w14:textId="0ADC2EBD" w:rsidR="001D4BBF" w:rsidRPr="00DB2BF1" w:rsidRDefault="00F47448" w:rsidP="00DB2BF1">
      <w:pPr>
        <w:spacing w:line="276" w:lineRule="auto"/>
        <w:rPr>
          <w:rFonts w:asciiTheme="minorHAnsi" w:hAnsiTheme="minorHAnsi" w:cstheme="minorHAnsi"/>
          <w:b/>
          <w:bCs/>
        </w:rPr>
      </w:pPr>
      <w:r w:rsidRPr="00DB2BF1">
        <w:rPr>
          <w:rFonts w:asciiTheme="minorHAnsi" w:hAnsiTheme="minorHAnsi" w:cstheme="minorHAnsi"/>
          <w:b/>
          <w:bCs/>
        </w:rPr>
        <w:t>Wices</w:t>
      </w:r>
      <w:r w:rsidR="001D4BBF" w:rsidRPr="00DB2BF1">
        <w:rPr>
          <w:rFonts w:asciiTheme="minorHAnsi" w:hAnsiTheme="minorHAnsi" w:cstheme="minorHAnsi"/>
          <w:b/>
          <w:bCs/>
        </w:rPr>
        <w:t>tarosta Krapkowicki</w:t>
      </w:r>
    </w:p>
    <w:sectPr w:rsidR="001D4BBF" w:rsidRPr="00DB2BF1" w:rsidSect="006E3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843" w:right="1557" w:bottom="2127" w:left="1560" w:header="56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682B" w14:textId="77777777" w:rsidR="00BB4F70" w:rsidRDefault="00BB4F70">
      <w:r>
        <w:separator/>
      </w:r>
    </w:p>
  </w:endnote>
  <w:endnote w:type="continuationSeparator" w:id="0">
    <w:p w14:paraId="365A5C29" w14:textId="77777777" w:rsidR="00BB4F70" w:rsidRDefault="00B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F1027" w14:textId="77777777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B88FA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4983761" w14:textId="045810D4" w:rsidR="008746AD" w:rsidRDefault="008746AD" w:rsidP="000016EF">
            <w:pPr>
              <w:pStyle w:val="Stopka"/>
            </w:pPr>
          </w:p>
          <w:p w14:paraId="5DF1E779" w14:textId="77777777" w:rsidR="008746AD" w:rsidRDefault="008746AD" w:rsidP="000016EF">
            <w:pPr>
              <w:pStyle w:val="Stopka"/>
            </w:pPr>
          </w:p>
          <w:p w14:paraId="45698C47" w14:textId="77777777" w:rsidR="008746AD" w:rsidRDefault="008746AD" w:rsidP="000016EF">
            <w:pPr>
              <w:pStyle w:val="Stopka"/>
            </w:pPr>
          </w:p>
          <w:p w14:paraId="3BD1E25F" w14:textId="2449FC87" w:rsidR="008746AD" w:rsidRDefault="008746AD" w:rsidP="000016EF">
            <w:pPr>
              <w:pStyle w:val="Stopka"/>
            </w:pPr>
            <w:r>
              <w:rPr>
                <w:rFonts w:asciiTheme="minorHAnsi" w:eastAsiaTheme="minorHAnsi" w:hAnsiTheme="minorHAnsi" w:cstheme="minorBidi"/>
                <w:i/>
                <w:noProof/>
                <w:kern w:val="0"/>
                <w:sz w:val="20"/>
                <w:szCs w:val="16"/>
              </w:rPr>
              <w:drawing>
                <wp:anchor distT="0" distB="0" distL="114300" distR="114300" simplePos="0" relativeHeight="251660288" behindDoc="0" locked="1" layoutInCell="1" allowOverlap="1" wp14:anchorId="462103E4" wp14:editId="2B3DDEEF">
                  <wp:simplePos x="0" y="0"/>
                  <wp:positionH relativeFrom="page">
                    <wp:posOffset>952500</wp:posOffset>
                  </wp:positionH>
                  <wp:positionV relativeFrom="page">
                    <wp:posOffset>9364980</wp:posOffset>
                  </wp:positionV>
                  <wp:extent cx="3056890" cy="586740"/>
                  <wp:effectExtent l="0" t="0" r="0" b="381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A6965" w14:textId="2486F557" w:rsidR="00252CF3" w:rsidRDefault="00286C46" w:rsidP="00252CF3">
            <w:pPr>
              <w:pStyle w:val="Stopka"/>
              <w:ind w:left="-851"/>
              <w:rPr>
                <w:rFonts w:asciiTheme="minorHAnsi" w:hAnsiTheme="minorHAnsi" w:cstheme="minorHAnsi"/>
                <w:sz w:val="20"/>
                <w:szCs w:val="20"/>
              </w:rPr>
            </w:pP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Sporządziła: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Agnieszka Janyk</w:t>
            </w: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11.04.2025</w:t>
            </w:r>
            <w:r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4F40A5E4" w14:textId="31D30365" w:rsidR="008E1E59" w:rsidRPr="00B351F3" w:rsidRDefault="00252CF3" w:rsidP="00252CF3">
            <w:pPr>
              <w:pStyle w:val="Stopka"/>
              <w:ind w:left="-85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Zatwierdził: Tomasz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Mierzwa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r w:rsidR="005C7837">
              <w:rPr>
                <w:rFonts w:asciiTheme="minorHAnsi" w:hAnsiTheme="minorHAnsi" w:cstheme="minorHAnsi"/>
                <w:sz w:val="20"/>
                <w:szCs w:val="20"/>
              </w:rPr>
              <w:t>11.04.2025</w:t>
            </w:r>
            <w:r w:rsidR="00A3322A" w:rsidRPr="00286C4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86F2" w14:textId="6476A8A5" w:rsidR="00B96222" w:rsidRDefault="00B96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1CC3" w14:textId="77777777" w:rsidR="00BB4F70" w:rsidRDefault="00BB4F70">
      <w:r>
        <w:separator/>
      </w:r>
    </w:p>
  </w:footnote>
  <w:footnote w:type="continuationSeparator" w:id="0">
    <w:p w14:paraId="493211AE" w14:textId="77777777" w:rsidR="00BB4F70" w:rsidRDefault="00BB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6489" w14:textId="77777777" w:rsidR="00B96222" w:rsidRDefault="00B962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B81E" w14:textId="6EE43F02" w:rsidR="005C7837" w:rsidRDefault="005C7837" w:rsidP="00D100E2">
    <w:pPr>
      <w:pStyle w:val="Nagwek"/>
      <w:rPr>
        <w:rFonts w:cs="Calibri"/>
        <w:b/>
        <w:bCs/>
        <w:color w:val="808080"/>
        <w:sz w:val="18"/>
        <w:szCs w:val="18"/>
      </w:rPr>
    </w:pPr>
  </w:p>
  <w:p w14:paraId="179D5C08" w14:textId="455225F7" w:rsidR="00D100E2" w:rsidRPr="002C0A6E" w:rsidRDefault="00D100E2" w:rsidP="00D100E2">
    <w:pPr>
      <w:pStyle w:val="Nagwek"/>
      <w:rPr>
        <w:rFonts w:cs="Calibri"/>
        <w:b/>
        <w:bCs/>
        <w:color w:val="808080"/>
        <w:sz w:val="18"/>
        <w:szCs w:val="18"/>
      </w:rPr>
    </w:pPr>
  </w:p>
  <w:p w14:paraId="4DC48B19" w14:textId="10AA9B5F" w:rsidR="00920A66" w:rsidRPr="00283E21" w:rsidRDefault="00920A66" w:rsidP="00283E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21074" w14:textId="6AACB585" w:rsidR="005C7837" w:rsidRPr="00532BB2" w:rsidRDefault="005C7837">
    <w:pPr>
      <w:pStyle w:val="Nagwek"/>
      <w:rPr>
        <w:rFonts w:cs="Calibri"/>
        <w:b/>
        <w:bCs/>
        <w:color w:val="808080"/>
        <w:sz w:val="18"/>
        <w:szCs w:val="18"/>
      </w:rPr>
    </w:pPr>
    <w:r>
      <w:rPr>
        <w:noProof/>
      </w:rPr>
      <w:drawing>
        <wp:inline distT="0" distB="0" distL="0" distR="0" wp14:anchorId="43C463CA" wp14:editId="603514CC">
          <wp:extent cx="5580380" cy="678479"/>
          <wp:effectExtent l="0" t="0" r="1270" b="762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74225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678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84AC89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A6976A0"/>
    <w:multiLevelType w:val="hybridMultilevel"/>
    <w:tmpl w:val="80AE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A0818"/>
    <w:multiLevelType w:val="hybridMultilevel"/>
    <w:tmpl w:val="47727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C3CE8"/>
    <w:multiLevelType w:val="hybridMultilevel"/>
    <w:tmpl w:val="3BB4C140"/>
    <w:lvl w:ilvl="0" w:tplc="6368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2F4AEA"/>
    <w:multiLevelType w:val="hybridMultilevel"/>
    <w:tmpl w:val="8F7065A4"/>
    <w:lvl w:ilvl="0" w:tplc="EB5A8CF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DE82C96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AFF619E6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808976385">
    <w:abstractNumId w:val="1"/>
  </w:num>
  <w:num w:numId="2" w16cid:durableId="9447257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57869224">
    <w:abstractNumId w:val="15"/>
  </w:num>
  <w:num w:numId="4" w16cid:durableId="2147122314">
    <w:abstractNumId w:val="17"/>
  </w:num>
  <w:num w:numId="5" w16cid:durableId="1576161926">
    <w:abstractNumId w:val="18"/>
  </w:num>
  <w:num w:numId="6" w16cid:durableId="134212284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4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16EF"/>
    <w:rsid w:val="000029C7"/>
    <w:rsid w:val="000049DC"/>
    <w:rsid w:val="00005E23"/>
    <w:rsid w:val="00007051"/>
    <w:rsid w:val="00007234"/>
    <w:rsid w:val="00010A7B"/>
    <w:rsid w:val="00010DAF"/>
    <w:rsid w:val="000112DC"/>
    <w:rsid w:val="00012955"/>
    <w:rsid w:val="00013C61"/>
    <w:rsid w:val="0001524A"/>
    <w:rsid w:val="00015704"/>
    <w:rsid w:val="00015F1E"/>
    <w:rsid w:val="00016DA6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CFC"/>
    <w:rsid w:val="00032B66"/>
    <w:rsid w:val="00033630"/>
    <w:rsid w:val="00037585"/>
    <w:rsid w:val="00041DD9"/>
    <w:rsid w:val="000425AE"/>
    <w:rsid w:val="0004269D"/>
    <w:rsid w:val="00042D1D"/>
    <w:rsid w:val="0004390B"/>
    <w:rsid w:val="00043DE7"/>
    <w:rsid w:val="00043FF1"/>
    <w:rsid w:val="0004402E"/>
    <w:rsid w:val="000478DF"/>
    <w:rsid w:val="00050DE0"/>
    <w:rsid w:val="00051446"/>
    <w:rsid w:val="00051B5C"/>
    <w:rsid w:val="000524FB"/>
    <w:rsid w:val="000529FF"/>
    <w:rsid w:val="00054310"/>
    <w:rsid w:val="0005559A"/>
    <w:rsid w:val="0005575F"/>
    <w:rsid w:val="000602D1"/>
    <w:rsid w:val="000605F3"/>
    <w:rsid w:val="0006081F"/>
    <w:rsid w:val="000638D0"/>
    <w:rsid w:val="00064B60"/>
    <w:rsid w:val="00065BD3"/>
    <w:rsid w:val="000661DA"/>
    <w:rsid w:val="00066456"/>
    <w:rsid w:val="0006649D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7351"/>
    <w:rsid w:val="0008129B"/>
    <w:rsid w:val="00082A04"/>
    <w:rsid w:val="00082B45"/>
    <w:rsid w:val="00083843"/>
    <w:rsid w:val="000870B3"/>
    <w:rsid w:val="000935AC"/>
    <w:rsid w:val="000936EF"/>
    <w:rsid w:val="00096F3E"/>
    <w:rsid w:val="00097144"/>
    <w:rsid w:val="00097202"/>
    <w:rsid w:val="0009760E"/>
    <w:rsid w:val="000A0F48"/>
    <w:rsid w:val="000A12AA"/>
    <w:rsid w:val="000A303D"/>
    <w:rsid w:val="000A346B"/>
    <w:rsid w:val="000A41D3"/>
    <w:rsid w:val="000A51E1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05EE"/>
    <w:rsid w:val="000C5592"/>
    <w:rsid w:val="000C5685"/>
    <w:rsid w:val="000C5D12"/>
    <w:rsid w:val="000C6D8D"/>
    <w:rsid w:val="000C7859"/>
    <w:rsid w:val="000D465B"/>
    <w:rsid w:val="000D66C2"/>
    <w:rsid w:val="000D67C9"/>
    <w:rsid w:val="000E0879"/>
    <w:rsid w:val="000E189D"/>
    <w:rsid w:val="000E2F9D"/>
    <w:rsid w:val="000E3C1D"/>
    <w:rsid w:val="000E40A4"/>
    <w:rsid w:val="000E4455"/>
    <w:rsid w:val="000E458C"/>
    <w:rsid w:val="000E7AF6"/>
    <w:rsid w:val="000E7C07"/>
    <w:rsid w:val="000F02CF"/>
    <w:rsid w:val="000F10EC"/>
    <w:rsid w:val="000F215D"/>
    <w:rsid w:val="000F2544"/>
    <w:rsid w:val="000F35FB"/>
    <w:rsid w:val="000F4B46"/>
    <w:rsid w:val="000F5331"/>
    <w:rsid w:val="000F572D"/>
    <w:rsid w:val="000F72BA"/>
    <w:rsid w:val="000F73DF"/>
    <w:rsid w:val="000F76A7"/>
    <w:rsid w:val="000F78A8"/>
    <w:rsid w:val="00100DB5"/>
    <w:rsid w:val="00101C2A"/>
    <w:rsid w:val="00101E68"/>
    <w:rsid w:val="00102E5F"/>
    <w:rsid w:val="001051C4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433D"/>
    <w:rsid w:val="00114AEF"/>
    <w:rsid w:val="00115566"/>
    <w:rsid w:val="001169B8"/>
    <w:rsid w:val="001178A9"/>
    <w:rsid w:val="00117CFD"/>
    <w:rsid w:val="001221F9"/>
    <w:rsid w:val="0012336C"/>
    <w:rsid w:val="001233A7"/>
    <w:rsid w:val="0012592F"/>
    <w:rsid w:val="00125FFF"/>
    <w:rsid w:val="001261C2"/>
    <w:rsid w:val="001275D0"/>
    <w:rsid w:val="00131B5C"/>
    <w:rsid w:val="00134121"/>
    <w:rsid w:val="00134601"/>
    <w:rsid w:val="0013466C"/>
    <w:rsid w:val="00134A75"/>
    <w:rsid w:val="0013666C"/>
    <w:rsid w:val="00136677"/>
    <w:rsid w:val="0014120B"/>
    <w:rsid w:val="00142426"/>
    <w:rsid w:val="00143345"/>
    <w:rsid w:val="00144597"/>
    <w:rsid w:val="00145AD4"/>
    <w:rsid w:val="00145F13"/>
    <w:rsid w:val="001460DE"/>
    <w:rsid w:val="0014760D"/>
    <w:rsid w:val="00152858"/>
    <w:rsid w:val="00153C29"/>
    <w:rsid w:val="001549EF"/>
    <w:rsid w:val="00154E6C"/>
    <w:rsid w:val="00155D5B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3BC"/>
    <w:rsid w:val="00173704"/>
    <w:rsid w:val="00173E87"/>
    <w:rsid w:val="00180243"/>
    <w:rsid w:val="00181F65"/>
    <w:rsid w:val="00182E70"/>
    <w:rsid w:val="00184DB0"/>
    <w:rsid w:val="00185CFD"/>
    <w:rsid w:val="00186B8A"/>
    <w:rsid w:val="0019080B"/>
    <w:rsid w:val="00194988"/>
    <w:rsid w:val="001964C5"/>
    <w:rsid w:val="001A0E4F"/>
    <w:rsid w:val="001A13DC"/>
    <w:rsid w:val="001A1745"/>
    <w:rsid w:val="001A42DF"/>
    <w:rsid w:val="001A5CF6"/>
    <w:rsid w:val="001A7662"/>
    <w:rsid w:val="001A7D39"/>
    <w:rsid w:val="001B0C03"/>
    <w:rsid w:val="001B126A"/>
    <w:rsid w:val="001B15AB"/>
    <w:rsid w:val="001B2DD0"/>
    <w:rsid w:val="001B2EC6"/>
    <w:rsid w:val="001B5CF9"/>
    <w:rsid w:val="001B6223"/>
    <w:rsid w:val="001B72A7"/>
    <w:rsid w:val="001B7A0A"/>
    <w:rsid w:val="001B7FFA"/>
    <w:rsid w:val="001C0C23"/>
    <w:rsid w:val="001C20BC"/>
    <w:rsid w:val="001C3C0D"/>
    <w:rsid w:val="001C3F16"/>
    <w:rsid w:val="001C3FB1"/>
    <w:rsid w:val="001C4ABF"/>
    <w:rsid w:val="001C7E97"/>
    <w:rsid w:val="001D15DD"/>
    <w:rsid w:val="001D1DF9"/>
    <w:rsid w:val="001D2019"/>
    <w:rsid w:val="001D298D"/>
    <w:rsid w:val="001D4BBF"/>
    <w:rsid w:val="001D5E1A"/>
    <w:rsid w:val="001D79FD"/>
    <w:rsid w:val="001E1181"/>
    <w:rsid w:val="001E2587"/>
    <w:rsid w:val="001E3F49"/>
    <w:rsid w:val="001E4502"/>
    <w:rsid w:val="001E45D3"/>
    <w:rsid w:val="001E4732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4E99"/>
    <w:rsid w:val="002055F6"/>
    <w:rsid w:val="00206800"/>
    <w:rsid w:val="00207AB8"/>
    <w:rsid w:val="00211A25"/>
    <w:rsid w:val="002129E2"/>
    <w:rsid w:val="00215C42"/>
    <w:rsid w:val="0021698B"/>
    <w:rsid w:val="0021786C"/>
    <w:rsid w:val="002209E2"/>
    <w:rsid w:val="00222857"/>
    <w:rsid w:val="0022387D"/>
    <w:rsid w:val="002262D2"/>
    <w:rsid w:val="002264CB"/>
    <w:rsid w:val="00226B98"/>
    <w:rsid w:val="00227CB1"/>
    <w:rsid w:val="00227E02"/>
    <w:rsid w:val="002300B5"/>
    <w:rsid w:val="002311F2"/>
    <w:rsid w:val="002320BD"/>
    <w:rsid w:val="002326E5"/>
    <w:rsid w:val="00235EF4"/>
    <w:rsid w:val="00236944"/>
    <w:rsid w:val="00236CCC"/>
    <w:rsid w:val="00240693"/>
    <w:rsid w:val="002418A0"/>
    <w:rsid w:val="00247FA5"/>
    <w:rsid w:val="00251628"/>
    <w:rsid w:val="00252498"/>
    <w:rsid w:val="00252CF3"/>
    <w:rsid w:val="002541B6"/>
    <w:rsid w:val="0025654D"/>
    <w:rsid w:val="00256F62"/>
    <w:rsid w:val="002573DA"/>
    <w:rsid w:val="002600A3"/>
    <w:rsid w:val="0026070A"/>
    <w:rsid w:val="00260E40"/>
    <w:rsid w:val="002636DE"/>
    <w:rsid w:val="0026556A"/>
    <w:rsid w:val="002669F2"/>
    <w:rsid w:val="0027110A"/>
    <w:rsid w:val="002737DF"/>
    <w:rsid w:val="002749C0"/>
    <w:rsid w:val="00274AAE"/>
    <w:rsid w:val="00277CC6"/>
    <w:rsid w:val="0028144D"/>
    <w:rsid w:val="002815CD"/>
    <w:rsid w:val="00281C3E"/>
    <w:rsid w:val="00281D9D"/>
    <w:rsid w:val="00283E21"/>
    <w:rsid w:val="0028571C"/>
    <w:rsid w:val="00285E25"/>
    <w:rsid w:val="0028607F"/>
    <w:rsid w:val="00286C46"/>
    <w:rsid w:val="0029108E"/>
    <w:rsid w:val="002913A7"/>
    <w:rsid w:val="00291B19"/>
    <w:rsid w:val="00294E2B"/>
    <w:rsid w:val="00295F1F"/>
    <w:rsid w:val="0029641A"/>
    <w:rsid w:val="002A032F"/>
    <w:rsid w:val="002A0530"/>
    <w:rsid w:val="002A0605"/>
    <w:rsid w:val="002A0D75"/>
    <w:rsid w:val="002A2194"/>
    <w:rsid w:val="002A560C"/>
    <w:rsid w:val="002A5988"/>
    <w:rsid w:val="002A776A"/>
    <w:rsid w:val="002B0202"/>
    <w:rsid w:val="002B1B6F"/>
    <w:rsid w:val="002B2453"/>
    <w:rsid w:val="002B2C65"/>
    <w:rsid w:val="002B3F0F"/>
    <w:rsid w:val="002B4475"/>
    <w:rsid w:val="002B72F5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0A71"/>
    <w:rsid w:val="002E1D86"/>
    <w:rsid w:val="002E22A1"/>
    <w:rsid w:val="002E2F08"/>
    <w:rsid w:val="002E4A00"/>
    <w:rsid w:val="002E4AAF"/>
    <w:rsid w:val="002E5351"/>
    <w:rsid w:val="002F00DF"/>
    <w:rsid w:val="002F02AA"/>
    <w:rsid w:val="002F03DD"/>
    <w:rsid w:val="002F0B01"/>
    <w:rsid w:val="002F1656"/>
    <w:rsid w:val="002F29A6"/>
    <w:rsid w:val="002F407A"/>
    <w:rsid w:val="002F5AE2"/>
    <w:rsid w:val="002F5ED8"/>
    <w:rsid w:val="002F6266"/>
    <w:rsid w:val="002F6FEE"/>
    <w:rsid w:val="002F785C"/>
    <w:rsid w:val="002F7F17"/>
    <w:rsid w:val="0030242A"/>
    <w:rsid w:val="00302689"/>
    <w:rsid w:val="0030304C"/>
    <w:rsid w:val="00303542"/>
    <w:rsid w:val="00304109"/>
    <w:rsid w:val="003054E8"/>
    <w:rsid w:val="00306276"/>
    <w:rsid w:val="00307692"/>
    <w:rsid w:val="0030799F"/>
    <w:rsid w:val="0031058A"/>
    <w:rsid w:val="00310808"/>
    <w:rsid w:val="00310C69"/>
    <w:rsid w:val="003119CC"/>
    <w:rsid w:val="003124D3"/>
    <w:rsid w:val="00314440"/>
    <w:rsid w:val="00314B66"/>
    <w:rsid w:val="00315BFD"/>
    <w:rsid w:val="00317047"/>
    <w:rsid w:val="00317EB6"/>
    <w:rsid w:val="00320B0A"/>
    <w:rsid w:val="0032351C"/>
    <w:rsid w:val="00325BEF"/>
    <w:rsid w:val="00326AAD"/>
    <w:rsid w:val="00327347"/>
    <w:rsid w:val="0032785B"/>
    <w:rsid w:val="003304A4"/>
    <w:rsid w:val="003306DC"/>
    <w:rsid w:val="00330E71"/>
    <w:rsid w:val="00331CC7"/>
    <w:rsid w:val="00335384"/>
    <w:rsid w:val="003357CE"/>
    <w:rsid w:val="00335B60"/>
    <w:rsid w:val="00340CE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EAE"/>
    <w:rsid w:val="00355381"/>
    <w:rsid w:val="0035766F"/>
    <w:rsid w:val="00363022"/>
    <w:rsid w:val="003656D4"/>
    <w:rsid w:val="0036591F"/>
    <w:rsid w:val="0036594F"/>
    <w:rsid w:val="003662E5"/>
    <w:rsid w:val="0036686F"/>
    <w:rsid w:val="003674E3"/>
    <w:rsid w:val="00367B1F"/>
    <w:rsid w:val="00367DF1"/>
    <w:rsid w:val="003704B9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776B3"/>
    <w:rsid w:val="003822DF"/>
    <w:rsid w:val="00384302"/>
    <w:rsid w:val="00384564"/>
    <w:rsid w:val="00384AA2"/>
    <w:rsid w:val="0038508D"/>
    <w:rsid w:val="003853CD"/>
    <w:rsid w:val="00385B2F"/>
    <w:rsid w:val="003869A1"/>
    <w:rsid w:val="003872D0"/>
    <w:rsid w:val="00392F2D"/>
    <w:rsid w:val="00393007"/>
    <w:rsid w:val="00393245"/>
    <w:rsid w:val="00394D28"/>
    <w:rsid w:val="00397437"/>
    <w:rsid w:val="00397981"/>
    <w:rsid w:val="003A122F"/>
    <w:rsid w:val="003A302E"/>
    <w:rsid w:val="003A3DCF"/>
    <w:rsid w:val="003A428C"/>
    <w:rsid w:val="003A4B1B"/>
    <w:rsid w:val="003A5C7C"/>
    <w:rsid w:val="003A655A"/>
    <w:rsid w:val="003A6F1F"/>
    <w:rsid w:val="003B039E"/>
    <w:rsid w:val="003B048B"/>
    <w:rsid w:val="003B06EA"/>
    <w:rsid w:val="003B1073"/>
    <w:rsid w:val="003B10C3"/>
    <w:rsid w:val="003B216A"/>
    <w:rsid w:val="003B2B40"/>
    <w:rsid w:val="003B3111"/>
    <w:rsid w:val="003B4357"/>
    <w:rsid w:val="003B63BB"/>
    <w:rsid w:val="003B76B2"/>
    <w:rsid w:val="003C0342"/>
    <w:rsid w:val="003C0DC1"/>
    <w:rsid w:val="003C16D2"/>
    <w:rsid w:val="003C2CAA"/>
    <w:rsid w:val="003C36FB"/>
    <w:rsid w:val="003C5B1E"/>
    <w:rsid w:val="003C7E48"/>
    <w:rsid w:val="003D0396"/>
    <w:rsid w:val="003D4953"/>
    <w:rsid w:val="003D63F4"/>
    <w:rsid w:val="003D67FB"/>
    <w:rsid w:val="003D6C6E"/>
    <w:rsid w:val="003D6C9F"/>
    <w:rsid w:val="003D715D"/>
    <w:rsid w:val="003E0185"/>
    <w:rsid w:val="003E2245"/>
    <w:rsid w:val="003E35B7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3F7F6C"/>
    <w:rsid w:val="004010C0"/>
    <w:rsid w:val="004025D6"/>
    <w:rsid w:val="00402E12"/>
    <w:rsid w:val="00403363"/>
    <w:rsid w:val="00403FEF"/>
    <w:rsid w:val="00405907"/>
    <w:rsid w:val="004104BB"/>
    <w:rsid w:val="004125D2"/>
    <w:rsid w:val="00412F2F"/>
    <w:rsid w:val="00413211"/>
    <w:rsid w:val="0041453E"/>
    <w:rsid w:val="00415030"/>
    <w:rsid w:val="004150B7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24945"/>
    <w:rsid w:val="004303EE"/>
    <w:rsid w:val="00430669"/>
    <w:rsid w:val="004319ED"/>
    <w:rsid w:val="004335C2"/>
    <w:rsid w:val="004343E5"/>
    <w:rsid w:val="00435EBF"/>
    <w:rsid w:val="00436611"/>
    <w:rsid w:val="00436806"/>
    <w:rsid w:val="00440508"/>
    <w:rsid w:val="004406D2"/>
    <w:rsid w:val="00441CD0"/>
    <w:rsid w:val="00441D25"/>
    <w:rsid w:val="00442403"/>
    <w:rsid w:val="004449AA"/>
    <w:rsid w:val="0044534B"/>
    <w:rsid w:val="00446DC5"/>
    <w:rsid w:val="0044701E"/>
    <w:rsid w:val="00451C4F"/>
    <w:rsid w:val="0045282F"/>
    <w:rsid w:val="00452EC7"/>
    <w:rsid w:val="00454746"/>
    <w:rsid w:val="0045563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67B86"/>
    <w:rsid w:val="00470501"/>
    <w:rsid w:val="00470F18"/>
    <w:rsid w:val="004712A4"/>
    <w:rsid w:val="0047419F"/>
    <w:rsid w:val="0047500C"/>
    <w:rsid w:val="004754DA"/>
    <w:rsid w:val="00476E63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5D0B"/>
    <w:rsid w:val="00496429"/>
    <w:rsid w:val="00496B3E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75"/>
    <w:rsid w:val="004C25A6"/>
    <w:rsid w:val="004C2622"/>
    <w:rsid w:val="004C29D3"/>
    <w:rsid w:val="004C2C17"/>
    <w:rsid w:val="004C65E9"/>
    <w:rsid w:val="004D009C"/>
    <w:rsid w:val="004D24BD"/>
    <w:rsid w:val="004D2B69"/>
    <w:rsid w:val="004D32F5"/>
    <w:rsid w:val="004D35F9"/>
    <w:rsid w:val="004D56B9"/>
    <w:rsid w:val="004D5E71"/>
    <w:rsid w:val="004D5E98"/>
    <w:rsid w:val="004D6BAA"/>
    <w:rsid w:val="004D6C05"/>
    <w:rsid w:val="004D7AEB"/>
    <w:rsid w:val="004E1614"/>
    <w:rsid w:val="004E1808"/>
    <w:rsid w:val="004E21B4"/>
    <w:rsid w:val="004E4286"/>
    <w:rsid w:val="004E438E"/>
    <w:rsid w:val="004E4A8A"/>
    <w:rsid w:val="004E4FB4"/>
    <w:rsid w:val="004E68A9"/>
    <w:rsid w:val="004E6ECD"/>
    <w:rsid w:val="004E75CF"/>
    <w:rsid w:val="004E7BBF"/>
    <w:rsid w:val="004F0382"/>
    <w:rsid w:val="004F0BB6"/>
    <w:rsid w:val="004F214D"/>
    <w:rsid w:val="004F2501"/>
    <w:rsid w:val="004F2B54"/>
    <w:rsid w:val="004F2F3F"/>
    <w:rsid w:val="004F3763"/>
    <w:rsid w:val="004F4541"/>
    <w:rsid w:val="004F6697"/>
    <w:rsid w:val="004F66E2"/>
    <w:rsid w:val="004F6D03"/>
    <w:rsid w:val="004F74D3"/>
    <w:rsid w:val="004F7BD6"/>
    <w:rsid w:val="004F7FA4"/>
    <w:rsid w:val="00500337"/>
    <w:rsid w:val="00502D14"/>
    <w:rsid w:val="00504B41"/>
    <w:rsid w:val="00505323"/>
    <w:rsid w:val="005056B6"/>
    <w:rsid w:val="00505891"/>
    <w:rsid w:val="00506794"/>
    <w:rsid w:val="00510ED4"/>
    <w:rsid w:val="005127AA"/>
    <w:rsid w:val="00513167"/>
    <w:rsid w:val="00517BB3"/>
    <w:rsid w:val="00517CE1"/>
    <w:rsid w:val="005213D2"/>
    <w:rsid w:val="00521C36"/>
    <w:rsid w:val="00522816"/>
    <w:rsid w:val="00523A32"/>
    <w:rsid w:val="00524292"/>
    <w:rsid w:val="00526873"/>
    <w:rsid w:val="00526CB9"/>
    <w:rsid w:val="0053056B"/>
    <w:rsid w:val="00531E35"/>
    <w:rsid w:val="005326B6"/>
    <w:rsid w:val="00532BB2"/>
    <w:rsid w:val="00533058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17E5"/>
    <w:rsid w:val="00562646"/>
    <w:rsid w:val="00563292"/>
    <w:rsid w:val="00565C29"/>
    <w:rsid w:val="005665F6"/>
    <w:rsid w:val="00566645"/>
    <w:rsid w:val="00566E01"/>
    <w:rsid w:val="00567B5C"/>
    <w:rsid w:val="00570163"/>
    <w:rsid w:val="005704FB"/>
    <w:rsid w:val="005713BA"/>
    <w:rsid w:val="00571565"/>
    <w:rsid w:val="00573118"/>
    <w:rsid w:val="005751B8"/>
    <w:rsid w:val="005751DD"/>
    <w:rsid w:val="00575808"/>
    <w:rsid w:val="005768A8"/>
    <w:rsid w:val="00576DDD"/>
    <w:rsid w:val="0057795C"/>
    <w:rsid w:val="00581659"/>
    <w:rsid w:val="005830DF"/>
    <w:rsid w:val="00585A4F"/>
    <w:rsid w:val="00585F2B"/>
    <w:rsid w:val="005866DD"/>
    <w:rsid w:val="00587227"/>
    <w:rsid w:val="0059109C"/>
    <w:rsid w:val="00591260"/>
    <w:rsid w:val="005921F2"/>
    <w:rsid w:val="00592A0A"/>
    <w:rsid w:val="00593564"/>
    <w:rsid w:val="00594AA2"/>
    <w:rsid w:val="00595417"/>
    <w:rsid w:val="0059589E"/>
    <w:rsid w:val="00597B32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2643"/>
    <w:rsid w:val="005B4BE2"/>
    <w:rsid w:val="005B506F"/>
    <w:rsid w:val="005B6538"/>
    <w:rsid w:val="005B6D45"/>
    <w:rsid w:val="005B7584"/>
    <w:rsid w:val="005C0D4E"/>
    <w:rsid w:val="005C157E"/>
    <w:rsid w:val="005C1718"/>
    <w:rsid w:val="005C1E7E"/>
    <w:rsid w:val="005C368F"/>
    <w:rsid w:val="005C4B97"/>
    <w:rsid w:val="005C5D42"/>
    <w:rsid w:val="005C6DE7"/>
    <w:rsid w:val="005C7837"/>
    <w:rsid w:val="005D019F"/>
    <w:rsid w:val="005D0FEF"/>
    <w:rsid w:val="005D183C"/>
    <w:rsid w:val="005D2CFA"/>
    <w:rsid w:val="005D68FC"/>
    <w:rsid w:val="005E42C7"/>
    <w:rsid w:val="005E580C"/>
    <w:rsid w:val="005E78E2"/>
    <w:rsid w:val="005F06B4"/>
    <w:rsid w:val="006012AA"/>
    <w:rsid w:val="00601F07"/>
    <w:rsid w:val="00604701"/>
    <w:rsid w:val="00604A65"/>
    <w:rsid w:val="0060560C"/>
    <w:rsid w:val="006066D9"/>
    <w:rsid w:val="00606835"/>
    <w:rsid w:val="006072F3"/>
    <w:rsid w:val="006104BA"/>
    <w:rsid w:val="00610852"/>
    <w:rsid w:val="006108B1"/>
    <w:rsid w:val="00610906"/>
    <w:rsid w:val="00611134"/>
    <w:rsid w:val="00613796"/>
    <w:rsid w:val="00613FE9"/>
    <w:rsid w:val="006144F9"/>
    <w:rsid w:val="006145B6"/>
    <w:rsid w:val="00614834"/>
    <w:rsid w:val="00616254"/>
    <w:rsid w:val="00617F66"/>
    <w:rsid w:val="006200DB"/>
    <w:rsid w:val="0062066B"/>
    <w:rsid w:val="00620926"/>
    <w:rsid w:val="00620EC4"/>
    <w:rsid w:val="0062147F"/>
    <w:rsid w:val="00623884"/>
    <w:rsid w:val="0062564C"/>
    <w:rsid w:val="00625EC0"/>
    <w:rsid w:val="00626149"/>
    <w:rsid w:val="00627141"/>
    <w:rsid w:val="00632EE6"/>
    <w:rsid w:val="0063508A"/>
    <w:rsid w:val="00635762"/>
    <w:rsid w:val="006362E4"/>
    <w:rsid w:val="00636773"/>
    <w:rsid w:val="00636CAE"/>
    <w:rsid w:val="006415E0"/>
    <w:rsid w:val="00642464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564"/>
    <w:rsid w:val="00661A70"/>
    <w:rsid w:val="00662009"/>
    <w:rsid w:val="00663DF5"/>
    <w:rsid w:val="00665F0D"/>
    <w:rsid w:val="00666543"/>
    <w:rsid w:val="00666842"/>
    <w:rsid w:val="0067087A"/>
    <w:rsid w:val="00671334"/>
    <w:rsid w:val="00671CBD"/>
    <w:rsid w:val="00675F4F"/>
    <w:rsid w:val="00680BDC"/>
    <w:rsid w:val="00681323"/>
    <w:rsid w:val="00681399"/>
    <w:rsid w:val="00681E01"/>
    <w:rsid w:val="006820E8"/>
    <w:rsid w:val="00683944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2E2C"/>
    <w:rsid w:val="006A4C34"/>
    <w:rsid w:val="006A7021"/>
    <w:rsid w:val="006B250C"/>
    <w:rsid w:val="006B2BA2"/>
    <w:rsid w:val="006B5230"/>
    <w:rsid w:val="006B5696"/>
    <w:rsid w:val="006C0138"/>
    <w:rsid w:val="006C2DBB"/>
    <w:rsid w:val="006C3212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086"/>
    <w:rsid w:val="006E2DDC"/>
    <w:rsid w:val="006E3E4B"/>
    <w:rsid w:val="006E6787"/>
    <w:rsid w:val="006E7E6B"/>
    <w:rsid w:val="006E7EB4"/>
    <w:rsid w:val="006E7EFD"/>
    <w:rsid w:val="006F1310"/>
    <w:rsid w:val="006F1588"/>
    <w:rsid w:val="006F4B81"/>
    <w:rsid w:val="006F6125"/>
    <w:rsid w:val="00700AC9"/>
    <w:rsid w:val="007038D4"/>
    <w:rsid w:val="00704389"/>
    <w:rsid w:val="0071095D"/>
    <w:rsid w:val="00710EEA"/>
    <w:rsid w:val="00710F9B"/>
    <w:rsid w:val="007110BD"/>
    <w:rsid w:val="00711276"/>
    <w:rsid w:val="00713A16"/>
    <w:rsid w:val="007148F7"/>
    <w:rsid w:val="00714901"/>
    <w:rsid w:val="00714B8E"/>
    <w:rsid w:val="00714CFE"/>
    <w:rsid w:val="00715A37"/>
    <w:rsid w:val="00716F30"/>
    <w:rsid w:val="0071747E"/>
    <w:rsid w:val="00720345"/>
    <w:rsid w:val="007204F6"/>
    <w:rsid w:val="00720D20"/>
    <w:rsid w:val="00722C88"/>
    <w:rsid w:val="00725653"/>
    <w:rsid w:val="00726362"/>
    <w:rsid w:val="00727A09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6C11"/>
    <w:rsid w:val="007407D8"/>
    <w:rsid w:val="00741830"/>
    <w:rsid w:val="00741BAE"/>
    <w:rsid w:val="007439E1"/>
    <w:rsid w:val="00743B28"/>
    <w:rsid w:val="00743BEC"/>
    <w:rsid w:val="007458C3"/>
    <w:rsid w:val="0074692C"/>
    <w:rsid w:val="00747F78"/>
    <w:rsid w:val="0075081E"/>
    <w:rsid w:val="00751C6D"/>
    <w:rsid w:val="0075226D"/>
    <w:rsid w:val="00752C20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26B7"/>
    <w:rsid w:val="0077320E"/>
    <w:rsid w:val="007741C4"/>
    <w:rsid w:val="00774A80"/>
    <w:rsid w:val="007764F9"/>
    <w:rsid w:val="0077708A"/>
    <w:rsid w:val="007771C5"/>
    <w:rsid w:val="007776D6"/>
    <w:rsid w:val="00777E93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97626"/>
    <w:rsid w:val="007A073A"/>
    <w:rsid w:val="007A0A49"/>
    <w:rsid w:val="007A1501"/>
    <w:rsid w:val="007A15F3"/>
    <w:rsid w:val="007A2817"/>
    <w:rsid w:val="007A4A95"/>
    <w:rsid w:val="007A591F"/>
    <w:rsid w:val="007A619A"/>
    <w:rsid w:val="007A6435"/>
    <w:rsid w:val="007A6952"/>
    <w:rsid w:val="007A6F08"/>
    <w:rsid w:val="007A70E1"/>
    <w:rsid w:val="007B06B5"/>
    <w:rsid w:val="007B12CC"/>
    <w:rsid w:val="007B1D4D"/>
    <w:rsid w:val="007B27AC"/>
    <w:rsid w:val="007B2C10"/>
    <w:rsid w:val="007B2EC8"/>
    <w:rsid w:val="007B2FD3"/>
    <w:rsid w:val="007B39BD"/>
    <w:rsid w:val="007B5264"/>
    <w:rsid w:val="007B6EB3"/>
    <w:rsid w:val="007C2243"/>
    <w:rsid w:val="007C2851"/>
    <w:rsid w:val="007C33AD"/>
    <w:rsid w:val="007C541E"/>
    <w:rsid w:val="007C61F4"/>
    <w:rsid w:val="007C6E60"/>
    <w:rsid w:val="007D2B35"/>
    <w:rsid w:val="007D4268"/>
    <w:rsid w:val="007D4B06"/>
    <w:rsid w:val="007D5500"/>
    <w:rsid w:val="007D5BD1"/>
    <w:rsid w:val="007D6AE2"/>
    <w:rsid w:val="007D6C19"/>
    <w:rsid w:val="007D7D04"/>
    <w:rsid w:val="007E0E7D"/>
    <w:rsid w:val="007E59BB"/>
    <w:rsid w:val="007E6A63"/>
    <w:rsid w:val="007E6CE2"/>
    <w:rsid w:val="007E75E1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B2E"/>
    <w:rsid w:val="007F6E2D"/>
    <w:rsid w:val="0080062A"/>
    <w:rsid w:val="00801A5B"/>
    <w:rsid w:val="00803C17"/>
    <w:rsid w:val="008065F9"/>
    <w:rsid w:val="008106AC"/>
    <w:rsid w:val="00812A33"/>
    <w:rsid w:val="00812EAB"/>
    <w:rsid w:val="00814106"/>
    <w:rsid w:val="00815368"/>
    <w:rsid w:val="0081694A"/>
    <w:rsid w:val="0081727C"/>
    <w:rsid w:val="0082029E"/>
    <w:rsid w:val="008210D9"/>
    <w:rsid w:val="008210DE"/>
    <w:rsid w:val="00822FEF"/>
    <w:rsid w:val="00824F92"/>
    <w:rsid w:val="00825842"/>
    <w:rsid w:val="00831351"/>
    <w:rsid w:val="00831FE4"/>
    <w:rsid w:val="008331B3"/>
    <w:rsid w:val="00833705"/>
    <w:rsid w:val="00835D13"/>
    <w:rsid w:val="00835FE8"/>
    <w:rsid w:val="0083768B"/>
    <w:rsid w:val="00837A6D"/>
    <w:rsid w:val="0084015C"/>
    <w:rsid w:val="0084264C"/>
    <w:rsid w:val="008443AB"/>
    <w:rsid w:val="0084458C"/>
    <w:rsid w:val="00845519"/>
    <w:rsid w:val="00845E96"/>
    <w:rsid w:val="0084631C"/>
    <w:rsid w:val="0084664D"/>
    <w:rsid w:val="00847038"/>
    <w:rsid w:val="00850C69"/>
    <w:rsid w:val="00851D07"/>
    <w:rsid w:val="00851D4F"/>
    <w:rsid w:val="008548B7"/>
    <w:rsid w:val="00855372"/>
    <w:rsid w:val="0085569A"/>
    <w:rsid w:val="00856943"/>
    <w:rsid w:val="00856DB9"/>
    <w:rsid w:val="00857EFA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4AC7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6AD"/>
    <w:rsid w:val="008749F7"/>
    <w:rsid w:val="00875B58"/>
    <w:rsid w:val="00875FF6"/>
    <w:rsid w:val="00876427"/>
    <w:rsid w:val="0087692A"/>
    <w:rsid w:val="00877083"/>
    <w:rsid w:val="00877189"/>
    <w:rsid w:val="008772EC"/>
    <w:rsid w:val="008773D1"/>
    <w:rsid w:val="00877A0C"/>
    <w:rsid w:val="0088077D"/>
    <w:rsid w:val="008818C6"/>
    <w:rsid w:val="00881EBE"/>
    <w:rsid w:val="00883C40"/>
    <w:rsid w:val="008842CF"/>
    <w:rsid w:val="00885D91"/>
    <w:rsid w:val="008862C9"/>
    <w:rsid w:val="00886B95"/>
    <w:rsid w:val="008870CF"/>
    <w:rsid w:val="00887F2D"/>
    <w:rsid w:val="00887FDA"/>
    <w:rsid w:val="00892E4F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42B8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E59"/>
    <w:rsid w:val="008E1F28"/>
    <w:rsid w:val="008E4282"/>
    <w:rsid w:val="008E4993"/>
    <w:rsid w:val="008E4CA1"/>
    <w:rsid w:val="008E5C47"/>
    <w:rsid w:val="008E7874"/>
    <w:rsid w:val="008E7F8E"/>
    <w:rsid w:val="008F3866"/>
    <w:rsid w:val="008F3BA0"/>
    <w:rsid w:val="008F4AE1"/>
    <w:rsid w:val="008F5E61"/>
    <w:rsid w:val="00901E10"/>
    <w:rsid w:val="00902D26"/>
    <w:rsid w:val="0090719E"/>
    <w:rsid w:val="00911F2D"/>
    <w:rsid w:val="009134EE"/>
    <w:rsid w:val="0091461A"/>
    <w:rsid w:val="00915282"/>
    <w:rsid w:val="00917487"/>
    <w:rsid w:val="0092002C"/>
    <w:rsid w:val="00920A66"/>
    <w:rsid w:val="00920C66"/>
    <w:rsid w:val="00920F20"/>
    <w:rsid w:val="00921EA8"/>
    <w:rsid w:val="009222B5"/>
    <w:rsid w:val="00923EEC"/>
    <w:rsid w:val="00924675"/>
    <w:rsid w:val="009266AB"/>
    <w:rsid w:val="00926906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672"/>
    <w:rsid w:val="00937F79"/>
    <w:rsid w:val="0094177B"/>
    <w:rsid w:val="0094352C"/>
    <w:rsid w:val="0094359A"/>
    <w:rsid w:val="00943A00"/>
    <w:rsid w:val="00943B54"/>
    <w:rsid w:val="00943FCE"/>
    <w:rsid w:val="00943FDA"/>
    <w:rsid w:val="009442A7"/>
    <w:rsid w:val="009442B2"/>
    <w:rsid w:val="0095467E"/>
    <w:rsid w:val="0095652F"/>
    <w:rsid w:val="009570F0"/>
    <w:rsid w:val="00962502"/>
    <w:rsid w:val="00963E3E"/>
    <w:rsid w:val="00965FE0"/>
    <w:rsid w:val="009717E5"/>
    <w:rsid w:val="009720F7"/>
    <w:rsid w:val="0097249F"/>
    <w:rsid w:val="00973443"/>
    <w:rsid w:val="00973886"/>
    <w:rsid w:val="00975462"/>
    <w:rsid w:val="0098008B"/>
    <w:rsid w:val="009805AA"/>
    <w:rsid w:val="00981075"/>
    <w:rsid w:val="00982E6F"/>
    <w:rsid w:val="00983AAE"/>
    <w:rsid w:val="0098604E"/>
    <w:rsid w:val="00987547"/>
    <w:rsid w:val="00994A65"/>
    <w:rsid w:val="009960EB"/>
    <w:rsid w:val="009A0433"/>
    <w:rsid w:val="009A1231"/>
    <w:rsid w:val="009A22C5"/>
    <w:rsid w:val="009A41A4"/>
    <w:rsid w:val="009A5B26"/>
    <w:rsid w:val="009A5CE8"/>
    <w:rsid w:val="009A7904"/>
    <w:rsid w:val="009B0E02"/>
    <w:rsid w:val="009B0F6A"/>
    <w:rsid w:val="009B14C3"/>
    <w:rsid w:val="009B1CBE"/>
    <w:rsid w:val="009B331C"/>
    <w:rsid w:val="009B494F"/>
    <w:rsid w:val="009B6830"/>
    <w:rsid w:val="009B684B"/>
    <w:rsid w:val="009B7976"/>
    <w:rsid w:val="009B7E3A"/>
    <w:rsid w:val="009C2DEB"/>
    <w:rsid w:val="009C3B68"/>
    <w:rsid w:val="009C4411"/>
    <w:rsid w:val="009C677C"/>
    <w:rsid w:val="009C6D49"/>
    <w:rsid w:val="009C77FF"/>
    <w:rsid w:val="009C7A51"/>
    <w:rsid w:val="009C7C99"/>
    <w:rsid w:val="009D0E3C"/>
    <w:rsid w:val="009D11A4"/>
    <w:rsid w:val="009D216F"/>
    <w:rsid w:val="009D246E"/>
    <w:rsid w:val="009D2D5A"/>
    <w:rsid w:val="009D39D3"/>
    <w:rsid w:val="009D6689"/>
    <w:rsid w:val="009D6C42"/>
    <w:rsid w:val="009D753F"/>
    <w:rsid w:val="009E19F0"/>
    <w:rsid w:val="009E1D2C"/>
    <w:rsid w:val="009E318B"/>
    <w:rsid w:val="009E4EB8"/>
    <w:rsid w:val="009E55B8"/>
    <w:rsid w:val="009E5E5C"/>
    <w:rsid w:val="009E614C"/>
    <w:rsid w:val="009E68B9"/>
    <w:rsid w:val="009E7BD5"/>
    <w:rsid w:val="009F1424"/>
    <w:rsid w:val="009F283F"/>
    <w:rsid w:val="009F2912"/>
    <w:rsid w:val="009F39B7"/>
    <w:rsid w:val="009F45B8"/>
    <w:rsid w:val="009F4CD7"/>
    <w:rsid w:val="009F5436"/>
    <w:rsid w:val="009F6912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2DA"/>
    <w:rsid w:val="00A0458D"/>
    <w:rsid w:val="00A05507"/>
    <w:rsid w:val="00A05B7D"/>
    <w:rsid w:val="00A06478"/>
    <w:rsid w:val="00A06530"/>
    <w:rsid w:val="00A073F7"/>
    <w:rsid w:val="00A121E8"/>
    <w:rsid w:val="00A124CE"/>
    <w:rsid w:val="00A12A41"/>
    <w:rsid w:val="00A131F8"/>
    <w:rsid w:val="00A13671"/>
    <w:rsid w:val="00A15623"/>
    <w:rsid w:val="00A159AC"/>
    <w:rsid w:val="00A159EB"/>
    <w:rsid w:val="00A15AEB"/>
    <w:rsid w:val="00A16531"/>
    <w:rsid w:val="00A17887"/>
    <w:rsid w:val="00A211BF"/>
    <w:rsid w:val="00A21290"/>
    <w:rsid w:val="00A22F5B"/>
    <w:rsid w:val="00A24448"/>
    <w:rsid w:val="00A24782"/>
    <w:rsid w:val="00A24ECE"/>
    <w:rsid w:val="00A25E97"/>
    <w:rsid w:val="00A25EC5"/>
    <w:rsid w:val="00A260B2"/>
    <w:rsid w:val="00A2685B"/>
    <w:rsid w:val="00A3056A"/>
    <w:rsid w:val="00A3254E"/>
    <w:rsid w:val="00A32B5B"/>
    <w:rsid w:val="00A3322A"/>
    <w:rsid w:val="00A3329C"/>
    <w:rsid w:val="00A3407F"/>
    <w:rsid w:val="00A36387"/>
    <w:rsid w:val="00A36F29"/>
    <w:rsid w:val="00A37803"/>
    <w:rsid w:val="00A3784E"/>
    <w:rsid w:val="00A41A6E"/>
    <w:rsid w:val="00A42143"/>
    <w:rsid w:val="00A423D3"/>
    <w:rsid w:val="00A42A9E"/>
    <w:rsid w:val="00A43A37"/>
    <w:rsid w:val="00A4503E"/>
    <w:rsid w:val="00A47843"/>
    <w:rsid w:val="00A5054B"/>
    <w:rsid w:val="00A50671"/>
    <w:rsid w:val="00A508FD"/>
    <w:rsid w:val="00A51895"/>
    <w:rsid w:val="00A52933"/>
    <w:rsid w:val="00A52EB2"/>
    <w:rsid w:val="00A53729"/>
    <w:rsid w:val="00A53BC8"/>
    <w:rsid w:val="00A5487B"/>
    <w:rsid w:val="00A56794"/>
    <w:rsid w:val="00A5750A"/>
    <w:rsid w:val="00A57D87"/>
    <w:rsid w:val="00A60A7D"/>
    <w:rsid w:val="00A60C6A"/>
    <w:rsid w:val="00A630BD"/>
    <w:rsid w:val="00A63511"/>
    <w:rsid w:val="00A63799"/>
    <w:rsid w:val="00A65453"/>
    <w:rsid w:val="00A65BC1"/>
    <w:rsid w:val="00A672C3"/>
    <w:rsid w:val="00A6732C"/>
    <w:rsid w:val="00A72515"/>
    <w:rsid w:val="00A73661"/>
    <w:rsid w:val="00A74F4D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8786D"/>
    <w:rsid w:val="00A90A4B"/>
    <w:rsid w:val="00A90ECF"/>
    <w:rsid w:val="00A9358B"/>
    <w:rsid w:val="00A93641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1F9C"/>
    <w:rsid w:val="00AB4525"/>
    <w:rsid w:val="00AB5011"/>
    <w:rsid w:val="00AB591E"/>
    <w:rsid w:val="00AB5D77"/>
    <w:rsid w:val="00AB6E39"/>
    <w:rsid w:val="00AB7099"/>
    <w:rsid w:val="00AC1F1F"/>
    <w:rsid w:val="00AC20E6"/>
    <w:rsid w:val="00AC3315"/>
    <w:rsid w:val="00AC6895"/>
    <w:rsid w:val="00AC73D9"/>
    <w:rsid w:val="00AC786B"/>
    <w:rsid w:val="00AD0753"/>
    <w:rsid w:val="00AD1673"/>
    <w:rsid w:val="00AD1DF7"/>
    <w:rsid w:val="00AD1E6B"/>
    <w:rsid w:val="00AD32AE"/>
    <w:rsid w:val="00AD38A4"/>
    <w:rsid w:val="00AD40B1"/>
    <w:rsid w:val="00AD4408"/>
    <w:rsid w:val="00AD7D7A"/>
    <w:rsid w:val="00AE00B1"/>
    <w:rsid w:val="00AE19EA"/>
    <w:rsid w:val="00AE1B3C"/>
    <w:rsid w:val="00AE22CD"/>
    <w:rsid w:val="00AE27DE"/>
    <w:rsid w:val="00AE4B88"/>
    <w:rsid w:val="00AE5F90"/>
    <w:rsid w:val="00AE69F6"/>
    <w:rsid w:val="00AF2E67"/>
    <w:rsid w:val="00AF4A01"/>
    <w:rsid w:val="00AF713D"/>
    <w:rsid w:val="00AF7310"/>
    <w:rsid w:val="00AF7440"/>
    <w:rsid w:val="00B0213A"/>
    <w:rsid w:val="00B03807"/>
    <w:rsid w:val="00B077A5"/>
    <w:rsid w:val="00B10795"/>
    <w:rsid w:val="00B10F28"/>
    <w:rsid w:val="00B12104"/>
    <w:rsid w:val="00B12C2B"/>
    <w:rsid w:val="00B1326F"/>
    <w:rsid w:val="00B1595A"/>
    <w:rsid w:val="00B171B9"/>
    <w:rsid w:val="00B179AA"/>
    <w:rsid w:val="00B17BF9"/>
    <w:rsid w:val="00B207D2"/>
    <w:rsid w:val="00B20F0E"/>
    <w:rsid w:val="00B216EE"/>
    <w:rsid w:val="00B236EC"/>
    <w:rsid w:val="00B24EF8"/>
    <w:rsid w:val="00B27EDC"/>
    <w:rsid w:val="00B30B85"/>
    <w:rsid w:val="00B319BB"/>
    <w:rsid w:val="00B31D0F"/>
    <w:rsid w:val="00B32D88"/>
    <w:rsid w:val="00B34226"/>
    <w:rsid w:val="00B34D92"/>
    <w:rsid w:val="00B3510A"/>
    <w:rsid w:val="00B351F3"/>
    <w:rsid w:val="00B35B2D"/>
    <w:rsid w:val="00B360D1"/>
    <w:rsid w:val="00B3639E"/>
    <w:rsid w:val="00B40EBD"/>
    <w:rsid w:val="00B4110F"/>
    <w:rsid w:val="00B41A9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062F"/>
    <w:rsid w:val="00B617F1"/>
    <w:rsid w:val="00B6289D"/>
    <w:rsid w:val="00B628D2"/>
    <w:rsid w:val="00B6306F"/>
    <w:rsid w:val="00B63719"/>
    <w:rsid w:val="00B63780"/>
    <w:rsid w:val="00B64AB0"/>
    <w:rsid w:val="00B65EAC"/>
    <w:rsid w:val="00B70825"/>
    <w:rsid w:val="00B70A61"/>
    <w:rsid w:val="00B7142D"/>
    <w:rsid w:val="00B717B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2DF3"/>
    <w:rsid w:val="00B838A3"/>
    <w:rsid w:val="00B84570"/>
    <w:rsid w:val="00B8540A"/>
    <w:rsid w:val="00B85963"/>
    <w:rsid w:val="00B860AB"/>
    <w:rsid w:val="00B87B6F"/>
    <w:rsid w:val="00B87BB1"/>
    <w:rsid w:val="00B87CD2"/>
    <w:rsid w:val="00B90C41"/>
    <w:rsid w:val="00B91F9B"/>
    <w:rsid w:val="00B92513"/>
    <w:rsid w:val="00B92818"/>
    <w:rsid w:val="00B92C6F"/>
    <w:rsid w:val="00B9305D"/>
    <w:rsid w:val="00B93B59"/>
    <w:rsid w:val="00B93F77"/>
    <w:rsid w:val="00B940CD"/>
    <w:rsid w:val="00B95B47"/>
    <w:rsid w:val="00B96222"/>
    <w:rsid w:val="00B96963"/>
    <w:rsid w:val="00B978E6"/>
    <w:rsid w:val="00BA345F"/>
    <w:rsid w:val="00BA3ADF"/>
    <w:rsid w:val="00BA48B2"/>
    <w:rsid w:val="00BA58E1"/>
    <w:rsid w:val="00BA6316"/>
    <w:rsid w:val="00BA644D"/>
    <w:rsid w:val="00BB0E84"/>
    <w:rsid w:val="00BB0FBC"/>
    <w:rsid w:val="00BB275C"/>
    <w:rsid w:val="00BB3000"/>
    <w:rsid w:val="00BB3319"/>
    <w:rsid w:val="00BB3D6B"/>
    <w:rsid w:val="00BB402E"/>
    <w:rsid w:val="00BB4E7C"/>
    <w:rsid w:val="00BB4F70"/>
    <w:rsid w:val="00BB519D"/>
    <w:rsid w:val="00BB59BF"/>
    <w:rsid w:val="00BB7927"/>
    <w:rsid w:val="00BC13A0"/>
    <w:rsid w:val="00BC1A4A"/>
    <w:rsid w:val="00BC2773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5C09"/>
    <w:rsid w:val="00BE5D1B"/>
    <w:rsid w:val="00BE7F73"/>
    <w:rsid w:val="00BF0D8E"/>
    <w:rsid w:val="00BF104E"/>
    <w:rsid w:val="00BF1495"/>
    <w:rsid w:val="00BF4596"/>
    <w:rsid w:val="00BF4FE5"/>
    <w:rsid w:val="00BF539D"/>
    <w:rsid w:val="00C00928"/>
    <w:rsid w:val="00C01C9D"/>
    <w:rsid w:val="00C02A81"/>
    <w:rsid w:val="00C03944"/>
    <w:rsid w:val="00C04789"/>
    <w:rsid w:val="00C04DCF"/>
    <w:rsid w:val="00C06D13"/>
    <w:rsid w:val="00C0739F"/>
    <w:rsid w:val="00C10658"/>
    <w:rsid w:val="00C10DAA"/>
    <w:rsid w:val="00C117E4"/>
    <w:rsid w:val="00C118C0"/>
    <w:rsid w:val="00C17A52"/>
    <w:rsid w:val="00C17FB1"/>
    <w:rsid w:val="00C22379"/>
    <w:rsid w:val="00C24175"/>
    <w:rsid w:val="00C24629"/>
    <w:rsid w:val="00C249F7"/>
    <w:rsid w:val="00C24EAA"/>
    <w:rsid w:val="00C24FBD"/>
    <w:rsid w:val="00C264B9"/>
    <w:rsid w:val="00C2721E"/>
    <w:rsid w:val="00C300C0"/>
    <w:rsid w:val="00C30A8A"/>
    <w:rsid w:val="00C317D6"/>
    <w:rsid w:val="00C3704B"/>
    <w:rsid w:val="00C37ADC"/>
    <w:rsid w:val="00C40EB8"/>
    <w:rsid w:val="00C412A1"/>
    <w:rsid w:val="00C4181E"/>
    <w:rsid w:val="00C41C6F"/>
    <w:rsid w:val="00C435AD"/>
    <w:rsid w:val="00C4385B"/>
    <w:rsid w:val="00C43C3C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1777"/>
    <w:rsid w:val="00C62C01"/>
    <w:rsid w:val="00C6408A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4DE8"/>
    <w:rsid w:val="00C752CF"/>
    <w:rsid w:val="00C7536B"/>
    <w:rsid w:val="00C76661"/>
    <w:rsid w:val="00C778C6"/>
    <w:rsid w:val="00C80B8D"/>
    <w:rsid w:val="00C82365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DC9"/>
    <w:rsid w:val="00C93FBE"/>
    <w:rsid w:val="00C94710"/>
    <w:rsid w:val="00C94840"/>
    <w:rsid w:val="00C96349"/>
    <w:rsid w:val="00C975B8"/>
    <w:rsid w:val="00CA09B0"/>
    <w:rsid w:val="00CA0C20"/>
    <w:rsid w:val="00CA0C67"/>
    <w:rsid w:val="00CA1B05"/>
    <w:rsid w:val="00CA263A"/>
    <w:rsid w:val="00CA4268"/>
    <w:rsid w:val="00CA4717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B58A4"/>
    <w:rsid w:val="00CB603C"/>
    <w:rsid w:val="00CC193F"/>
    <w:rsid w:val="00CC2EB8"/>
    <w:rsid w:val="00CC3509"/>
    <w:rsid w:val="00CC4F53"/>
    <w:rsid w:val="00CD076C"/>
    <w:rsid w:val="00CD1642"/>
    <w:rsid w:val="00CD1B61"/>
    <w:rsid w:val="00CD26FF"/>
    <w:rsid w:val="00CD2924"/>
    <w:rsid w:val="00CD3B32"/>
    <w:rsid w:val="00CD4885"/>
    <w:rsid w:val="00CD58D0"/>
    <w:rsid w:val="00CD5EA1"/>
    <w:rsid w:val="00CD7A38"/>
    <w:rsid w:val="00CD7BEE"/>
    <w:rsid w:val="00CE20FA"/>
    <w:rsid w:val="00CE3944"/>
    <w:rsid w:val="00CE3F19"/>
    <w:rsid w:val="00CE5B0D"/>
    <w:rsid w:val="00CF0626"/>
    <w:rsid w:val="00CF22A4"/>
    <w:rsid w:val="00CF2AB2"/>
    <w:rsid w:val="00CF2DBC"/>
    <w:rsid w:val="00CF2F3D"/>
    <w:rsid w:val="00CF52B6"/>
    <w:rsid w:val="00CF53B8"/>
    <w:rsid w:val="00CF6654"/>
    <w:rsid w:val="00CF6DD8"/>
    <w:rsid w:val="00CF764D"/>
    <w:rsid w:val="00D00C98"/>
    <w:rsid w:val="00D00FA5"/>
    <w:rsid w:val="00D013C9"/>
    <w:rsid w:val="00D02B3D"/>
    <w:rsid w:val="00D03EA5"/>
    <w:rsid w:val="00D05A3D"/>
    <w:rsid w:val="00D06804"/>
    <w:rsid w:val="00D100E2"/>
    <w:rsid w:val="00D112E1"/>
    <w:rsid w:val="00D11DB5"/>
    <w:rsid w:val="00D13897"/>
    <w:rsid w:val="00D13B87"/>
    <w:rsid w:val="00D13E4D"/>
    <w:rsid w:val="00D14C61"/>
    <w:rsid w:val="00D209D0"/>
    <w:rsid w:val="00D21B20"/>
    <w:rsid w:val="00D23194"/>
    <w:rsid w:val="00D24DBA"/>
    <w:rsid w:val="00D27889"/>
    <w:rsid w:val="00D27992"/>
    <w:rsid w:val="00D3148F"/>
    <w:rsid w:val="00D315E4"/>
    <w:rsid w:val="00D32B1D"/>
    <w:rsid w:val="00D353D0"/>
    <w:rsid w:val="00D35BA6"/>
    <w:rsid w:val="00D36B15"/>
    <w:rsid w:val="00D36F70"/>
    <w:rsid w:val="00D37D87"/>
    <w:rsid w:val="00D406D2"/>
    <w:rsid w:val="00D40DA0"/>
    <w:rsid w:val="00D41F18"/>
    <w:rsid w:val="00D424B3"/>
    <w:rsid w:val="00D4408F"/>
    <w:rsid w:val="00D45234"/>
    <w:rsid w:val="00D4554A"/>
    <w:rsid w:val="00D45800"/>
    <w:rsid w:val="00D4610C"/>
    <w:rsid w:val="00D4640D"/>
    <w:rsid w:val="00D50EAF"/>
    <w:rsid w:val="00D521F6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674CE"/>
    <w:rsid w:val="00D6783F"/>
    <w:rsid w:val="00D7051A"/>
    <w:rsid w:val="00D70A3C"/>
    <w:rsid w:val="00D70E9D"/>
    <w:rsid w:val="00D74847"/>
    <w:rsid w:val="00D74A5A"/>
    <w:rsid w:val="00D74B79"/>
    <w:rsid w:val="00D77AF6"/>
    <w:rsid w:val="00D77E7B"/>
    <w:rsid w:val="00D81206"/>
    <w:rsid w:val="00D82479"/>
    <w:rsid w:val="00D85537"/>
    <w:rsid w:val="00D8706D"/>
    <w:rsid w:val="00D917A3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2BF1"/>
    <w:rsid w:val="00DB34C7"/>
    <w:rsid w:val="00DB3C9E"/>
    <w:rsid w:val="00DB429D"/>
    <w:rsid w:val="00DB6C19"/>
    <w:rsid w:val="00DC0C0E"/>
    <w:rsid w:val="00DC1E1B"/>
    <w:rsid w:val="00DC1F30"/>
    <w:rsid w:val="00DC1F91"/>
    <w:rsid w:val="00DC7A1E"/>
    <w:rsid w:val="00DD0A11"/>
    <w:rsid w:val="00DD1117"/>
    <w:rsid w:val="00DD174A"/>
    <w:rsid w:val="00DD1B34"/>
    <w:rsid w:val="00DD1E2F"/>
    <w:rsid w:val="00DD2536"/>
    <w:rsid w:val="00DD2AAC"/>
    <w:rsid w:val="00DD31C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670D"/>
    <w:rsid w:val="00DE776B"/>
    <w:rsid w:val="00DF0694"/>
    <w:rsid w:val="00DF290B"/>
    <w:rsid w:val="00DF3E51"/>
    <w:rsid w:val="00DF4218"/>
    <w:rsid w:val="00DF5E62"/>
    <w:rsid w:val="00DF60C4"/>
    <w:rsid w:val="00DF6184"/>
    <w:rsid w:val="00E00464"/>
    <w:rsid w:val="00E00FAC"/>
    <w:rsid w:val="00E0132F"/>
    <w:rsid w:val="00E02136"/>
    <w:rsid w:val="00E025A5"/>
    <w:rsid w:val="00E04E89"/>
    <w:rsid w:val="00E051CA"/>
    <w:rsid w:val="00E0578A"/>
    <w:rsid w:val="00E06533"/>
    <w:rsid w:val="00E10654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4D4F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350DA"/>
    <w:rsid w:val="00E447CB"/>
    <w:rsid w:val="00E45E5D"/>
    <w:rsid w:val="00E45F19"/>
    <w:rsid w:val="00E4617E"/>
    <w:rsid w:val="00E47CC6"/>
    <w:rsid w:val="00E50674"/>
    <w:rsid w:val="00E53CE7"/>
    <w:rsid w:val="00E541F2"/>
    <w:rsid w:val="00E548E5"/>
    <w:rsid w:val="00E54CAE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0437"/>
    <w:rsid w:val="00E71E27"/>
    <w:rsid w:val="00E72391"/>
    <w:rsid w:val="00E72BD2"/>
    <w:rsid w:val="00E73263"/>
    <w:rsid w:val="00E736E5"/>
    <w:rsid w:val="00E73836"/>
    <w:rsid w:val="00E769E9"/>
    <w:rsid w:val="00E81810"/>
    <w:rsid w:val="00E84718"/>
    <w:rsid w:val="00E848BD"/>
    <w:rsid w:val="00E856B4"/>
    <w:rsid w:val="00E86990"/>
    <w:rsid w:val="00E86F8A"/>
    <w:rsid w:val="00E90840"/>
    <w:rsid w:val="00E919CB"/>
    <w:rsid w:val="00E93F53"/>
    <w:rsid w:val="00E94946"/>
    <w:rsid w:val="00E94A2F"/>
    <w:rsid w:val="00E95466"/>
    <w:rsid w:val="00E964A9"/>
    <w:rsid w:val="00E97B76"/>
    <w:rsid w:val="00EA5549"/>
    <w:rsid w:val="00EA5BF5"/>
    <w:rsid w:val="00EA68A8"/>
    <w:rsid w:val="00EB2B0A"/>
    <w:rsid w:val="00EB2F59"/>
    <w:rsid w:val="00EB3DA2"/>
    <w:rsid w:val="00EB475E"/>
    <w:rsid w:val="00EB5B54"/>
    <w:rsid w:val="00EB5F79"/>
    <w:rsid w:val="00EB6840"/>
    <w:rsid w:val="00EB7FEA"/>
    <w:rsid w:val="00EC079C"/>
    <w:rsid w:val="00EC19AA"/>
    <w:rsid w:val="00EC202F"/>
    <w:rsid w:val="00EC45C2"/>
    <w:rsid w:val="00EC49D7"/>
    <w:rsid w:val="00EC5D7C"/>
    <w:rsid w:val="00EC63CD"/>
    <w:rsid w:val="00EC72A3"/>
    <w:rsid w:val="00EC7F40"/>
    <w:rsid w:val="00ED3EB2"/>
    <w:rsid w:val="00ED424D"/>
    <w:rsid w:val="00ED42B1"/>
    <w:rsid w:val="00ED5B17"/>
    <w:rsid w:val="00ED5D8C"/>
    <w:rsid w:val="00ED6B37"/>
    <w:rsid w:val="00EE0034"/>
    <w:rsid w:val="00EE0745"/>
    <w:rsid w:val="00EE2072"/>
    <w:rsid w:val="00EE298A"/>
    <w:rsid w:val="00EE4065"/>
    <w:rsid w:val="00EE5181"/>
    <w:rsid w:val="00EE5AAB"/>
    <w:rsid w:val="00EE6050"/>
    <w:rsid w:val="00EE729D"/>
    <w:rsid w:val="00EF0831"/>
    <w:rsid w:val="00EF0B00"/>
    <w:rsid w:val="00EF3B67"/>
    <w:rsid w:val="00EF40BA"/>
    <w:rsid w:val="00EF4102"/>
    <w:rsid w:val="00EF7B51"/>
    <w:rsid w:val="00EF7F02"/>
    <w:rsid w:val="00F00E68"/>
    <w:rsid w:val="00F016D3"/>
    <w:rsid w:val="00F0320B"/>
    <w:rsid w:val="00F07D28"/>
    <w:rsid w:val="00F12856"/>
    <w:rsid w:val="00F143B8"/>
    <w:rsid w:val="00F16C0F"/>
    <w:rsid w:val="00F16C1B"/>
    <w:rsid w:val="00F17B85"/>
    <w:rsid w:val="00F21558"/>
    <w:rsid w:val="00F215D5"/>
    <w:rsid w:val="00F228A9"/>
    <w:rsid w:val="00F22D37"/>
    <w:rsid w:val="00F25B13"/>
    <w:rsid w:val="00F263AD"/>
    <w:rsid w:val="00F26CFC"/>
    <w:rsid w:val="00F27780"/>
    <w:rsid w:val="00F27A6D"/>
    <w:rsid w:val="00F27BFD"/>
    <w:rsid w:val="00F27E2F"/>
    <w:rsid w:val="00F308AC"/>
    <w:rsid w:val="00F30DAB"/>
    <w:rsid w:val="00F30DC0"/>
    <w:rsid w:val="00F32A31"/>
    <w:rsid w:val="00F34A82"/>
    <w:rsid w:val="00F355E0"/>
    <w:rsid w:val="00F35A78"/>
    <w:rsid w:val="00F35B4F"/>
    <w:rsid w:val="00F36C77"/>
    <w:rsid w:val="00F401B6"/>
    <w:rsid w:val="00F4108F"/>
    <w:rsid w:val="00F41A34"/>
    <w:rsid w:val="00F42922"/>
    <w:rsid w:val="00F432BC"/>
    <w:rsid w:val="00F4364D"/>
    <w:rsid w:val="00F44F01"/>
    <w:rsid w:val="00F44F66"/>
    <w:rsid w:val="00F46774"/>
    <w:rsid w:val="00F46ADD"/>
    <w:rsid w:val="00F47448"/>
    <w:rsid w:val="00F52078"/>
    <w:rsid w:val="00F522F3"/>
    <w:rsid w:val="00F528B2"/>
    <w:rsid w:val="00F5476E"/>
    <w:rsid w:val="00F54BB0"/>
    <w:rsid w:val="00F554A6"/>
    <w:rsid w:val="00F56022"/>
    <w:rsid w:val="00F56150"/>
    <w:rsid w:val="00F5658D"/>
    <w:rsid w:val="00F62CD7"/>
    <w:rsid w:val="00F64D57"/>
    <w:rsid w:val="00F651FE"/>
    <w:rsid w:val="00F66269"/>
    <w:rsid w:val="00F66BE6"/>
    <w:rsid w:val="00F67439"/>
    <w:rsid w:val="00F70126"/>
    <w:rsid w:val="00F705C3"/>
    <w:rsid w:val="00F70713"/>
    <w:rsid w:val="00F7080C"/>
    <w:rsid w:val="00F72BDA"/>
    <w:rsid w:val="00F7372B"/>
    <w:rsid w:val="00F73FEF"/>
    <w:rsid w:val="00F74202"/>
    <w:rsid w:val="00F74B04"/>
    <w:rsid w:val="00F74E76"/>
    <w:rsid w:val="00F75D3F"/>
    <w:rsid w:val="00F765D7"/>
    <w:rsid w:val="00F77F66"/>
    <w:rsid w:val="00F808B9"/>
    <w:rsid w:val="00F80ADD"/>
    <w:rsid w:val="00F820C7"/>
    <w:rsid w:val="00F831B1"/>
    <w:rsid w:val="00F8367A"/>
    <w:rsid w:val="00F90898"/>
    <w:rsid w:val="00F92759"/>
    <w:rsid w:val="00F9283B"/>
    <w:rsid w:val="00F94FC6"/>
    <w:rsid w:val="00F961EB"/>
    <w:rsid w:val="00F96987"/>
    <w:rsid w:val="00FA2720"/>
    <w:rsid w:val="00FA4D96"/>
    <w:rsid w:val="00FA522A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95D"/>
    <w:rsid w:val="00FC0A02"/>
    <w:rsid w:val="00FC0AF7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29C9"/>
    <w:rsid w:val="00FD4892"/>
    <w:rsid w:val="00FD7F7C"/>
    <w:rsid w:val="00FE075B"/>
    <w:rsid w:val="00FE14D2"/>
    <w:rsid w:val="00FE16F7"/>
    <w:rsid w:val="00FE2FD3"/>
    <w:rsid w:val="00FE40B0"/>
    <w:rsid w:val="00FE5E78"/>
    <w:rsid w:val="00FE6AB3"/>
    <w:rsid w:val="00FE6DFE"/>
    <w:rsid w:val="00FE6FE3"/>
    <w:rsid w:val="00FF0073"/>
    <w:rsid w:val="00FF0682"/>
    <w:rsid w:val="00FF06BB"/>
    <w:rsid w:val="00FF156C"/>
    <w:rsid w:val="00FF2904"/>
    <w:rsid w:val="00FF2C89"/>
    <w:rsid w:val="00FF45B0"/>
    <w:rsid w:val="00FF48B8"/>
    <w:rsid w:val="00FF57EC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0946D608"/>
  <w15:docId w15:val="{795568C6-E671-491C-B507-F413385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0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0A346B"/>
    <w:rPr>
      <w:lang w:val="pl-PL" w:eastAsia="ar-SA" w:bidi="ar-SA"/>
    </w:rPr>
  </w:style>
  <w:style w:type="character" w:styleId="Odwoanieprzypisudolnego">
    <w:name w:val="footnote reference"/>
    <w:uiPriority w:val="99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uiPriority w:val="99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table" w:customStyle="1" w:styleId="Tabela-Siatka13">
    <w:name w:val="Tabela - Siatka13"/>
    <w:basedOn w:val="Standardowy"/>
    <w:next w:val="Tabela-Siatka"/>
    <w:uiPriority w:val="59"/>
    <w:rsid w:val="008B42B8"/>
    <w:pPr>
      <w:suppressAutoHyphens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E1E59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  <w:style w:type="paragraph" w:customStyle="1" w:styleId="Bezodstpw1">
    <w:name w:val="Bez odstępów1"/>
    <w:rsid w:val="00286C46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32B1D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2B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0478DF"/>
    <w:rPr>
      <w:rFonts w:eastAsia="Lucida Sans Unicode"/>
      <w:kern w:val="1"/>
      <w:sz w:val="24"/>
      <w:szCs w:val="24"/>
    </w:rPr>
  </w:style>
  <w:style w:type="character" w:customStyle="1" w:styleId="x193iq5w">
    <w:name w:val="x193iq5w"/>
    <w:basedOn w:val="Domylnaczcionkaakapitu"/>
    <w:rsid w:val="003E35B7"/>
  </w:style>
  <w:style w:type="character" w:customStyle="1" w:styleId="Nagwek1Znak">
    <w:name w:val="Nagłówek 1 Znak"/>
    <w:basedOn w:val="Domylnaczcionkaakapitu"/>
    <w:link w:val="Nagwek1"/>
    <w:uiPriority w:val="9"/>
    <w:rsid w:val="00FE40B0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4D4F"/>
    <w:rPr>
      <w:color w:val="605E5C"/>
      <w:shd w:val="clear" w:color="auto" w:fill="E1DFDD"/>
    </w:rPr>
  </w:style>
  <w:style w:type="paragraph" w:customStyle="1" w:styleId="Standard">
    <w:name w:val="Standard"/>
    <w:rsid w:val="003D495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apkowick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roceeding/preview/1091846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35A1-AAE4-4B6A-8002-CB5EE84F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Janyk</dc:creator>
  <cp:lastModifiedBy>Iwona Kręcichwost</cp:lastModifiedBy>
  <cp:revision>8</cp:revision>
  <cp:lastPrinted>2025-04-23T09:44:00Z</cp:lastPrinted>
  <dcterms:created xsi:type="dcterms:W3CDTF">2025-04-23T09:09:00Z</dcterms:created>
  <dcterms:modified xsi:type="dcterms:W3CDTF">2025-04-23T09:44:00Z</dcterms:modified>
</cp:coreProperties>
</file>