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D811E" w14:textId="77777777" w:rsidR="00C33F49" w:rsidRPr="00175F6F" w:rsidRDefault="00C33F49" w:rsidP="00175F6F">
      <w:pPr>
        <w:autoSpaceDE w:val="0"/>
        <w:autoSpaceDN w:val="0"/>
        <w:adjustRightInd w:val="0"/>
        <w:spacing w:after="0"/>
        <w:jc w:val="right"/>
        <w:rPr>
          <w:rFonts w:ascii="Arial" w:hAnsi="Arial" w:cs="Arial"/>
          <w:bCs/>
          <w:i/>
        </w:rPr>
      </w:pPr>
      <w:r w:rsidRPr="00175F6F">
        <w:rPr>
          <w:rFonts w:ascii="Arial" w:hAnsi="Arial" w:cs="Arial"/>
          <w:bCs/>
          <w:i/>
        </w:rPr>
        <w:t>ZAŁĄCZNIK NR 1</w:t>
      </w:r>
    </w:p>
    <w:p w14:paraId="495F3D15" w14:textId="523776C8" w:rsidR="00C33F49" w:rsidRPr="00175F6F" w:rsidRDefault="00C33F49" w:rsidP="00175F6F">
      <w:pPr>
        <w:autoSpaceDE w:val="0"/>
        <w:autoSpaceDN w:val="0"/>
        <w:adjustRightInd w:val="0"/>
        <w:spacing w:after="0"/>
        <w:jc w:val="right"/>
        <w:rPr>
          <w:rFonts w:ascii="Arial" w:hAnsi="Arial" w:cs="Arial"/>
          <w:bCs/>
        </w:rPr>
      </w:pPr>
      <w:r w:rsidRPr="00175F6F">
        <w:rPr>
          <w:rFonts w:ascii="Arial" w:hAnsi="Arial" w:cs="Arial"/>
          <w:bCs/>
          <w:i/>
        </w:rPr>
        <w:t>DO ZAPYT</w:t>
      </w:r>
      <w:r w:rsidR="00226BB4" w:rsidRPr="00175F6F">
        <w:rPr>
          <w:rFonts w:ascii="Arial" w:hAnsi="Arial" w:cs="Arial"/>
          <w:bCs/>
          <w:i/>
        </w:rPr>
        <w:t>ANIA OFERTOWEGO TZPiZI-ZO.264/0</w:t>
      </w:r>
      <w:r w:rsidR="000E2F22">
        <w:rPr>
          <w:rFonts w:ascii="Arial" w:hAnsi="Arial" w:cs="Arial"/>
          <w:bCs/>
          <w:i/>
        </w:rPr>
        <w:t>3</w:t>
      </w:r>
      <w:r w:rsidR="00223797" w:rsidRPr="00175F6F">
        <w:rPr>
          <w:rFonts w:ascii="Arial" w:hAnsi="Arial" w:cs="Arial"/>
          <w:bCs/>
          <w:i/>
        </w:rPr>
        <w:t>/D</w:t>
      </w:r>
      <w:r w:rsidRPr="00175F6F">
        <w:rPr>
          <w:rFonts w:ascii="Arial" w:hAnsi="Arial" w:cs="Arial"/>
          <w:bCs/>
          <w:i/>
        </w:rPr>
        <w:t>/2</w:t>
      </w:r>
      <w:r w:rsidR="000E2F22">
        <w:rPr>
          <w:rFonts w:ascii="Arial" w:hAnsi="Arial" w:cs="Arial"/>
          <w:bCs/>
          <w:i/>
        </w:rPr>
        <w:t>2</w:t>
      </w:r>
      <w:r w:rsidRPr="00175F6F">
        <w:rPr>
          <w:rFonts w:ascii="Arial" w:hAnsi="Arial" w:cs="Arial"/>
          <w:bCs/>
        </w:rPr>
        <w:t xml:space="preserve">  </w:t>
      </w:r>
    </w:p>
    <w:p w14:paraId="65B718A8" w14:textId="77777777" w:rsidR="00C33F49" w:rsidRPr="00175F6F" w:rsidRDefault="00C33F49" w:rsidP="00175F6F">
      <w:pPr>
        <w:spacing w:after="0"/>
        <w:jc w:val="right"/>
        <w:rPr>
          <w:rFonts w:ascii="Arial" w:eastAsia="Times New Roman" w:hAnsi="Arial" w:cs="Arial"/>
          <w:b/>
          <w:i/>
          <w:color w:val="00B0F0"/>
          <w:lang w:eastAsia="pl-PL"/>
        </w:rPr>
      </w:pPr>
      <w:r w:rsidRPr="00175F6F">
        <w:rPr>
          <w:rFonts w:ascii="Arial" w:eastAsia="Times New Roman" w:hAnsi="Arial" w:cs="Arial"/>
          <w:b/>
          <w:i/>
          <w:color w:val="00B0F0"/>
          <w:lang w:eastAsia="pl-PL"/>
        </w:rPr>
        <w:t>FORMULARZ OFERTY</w:t>
      </w:r>
    </w:p>
    <w:p w14:paraId="3C39D08E" w14:textId="77777777" w:rsidR="00BB0106" w:rsidRPr="00175F6F" w:rsidRDefault="00BB0106" w:rsidP="00175F6F">
      <w:pPr>
        <w:autoSpaceDE w:val="0"/>
        <w:autoSpaceDN w:val="0"/>
        <w:adjustRightInd w:val="0"/>
        <w:spacing w:after="0"/>
        <w:jc w:val="right"/>
        <w:rPr>
          <w:rFonts w:ascii="Arial" w:hAnsi="Arial" w:cs="Arial"/>
          <w:b/>
          <w:bCs/>
        </w:rPr>
      </w:pPr>
    </w:p>
    <w:p w14:paraId="1102A42A" w14:textId="1850B529" w:rsidR="00904303" w:rsidRDefault="00904303" w:rsidP="00175F6F">
      <w:pPr>
        <w:autoSpaceDE w:val="0"/>
        <w:autoSpaceDN w:val="0"/>
        <w:adjustRightInd w:val="0"/>
        <w:spacing w:after="0"/>
        <w:jc w:val="right"/>
        <w:rPr>
          <w:rFonts w:ascii="Arial" w:hAnsi="Arial" w:cs="Arial"/>
          <w:b/>
          <w:bCs/>
        </w:rPr>
      </w:pPr>
    </w:p>
    <w:p w14:paraId="6B42A668" w14:textId="77777777" w:rsidR="00115AD3" w:rsidRPr="00175F6F" w:rsidRDefault="00115AD3" w:rsidP="00175F6F">
      <w:pPr>
        <w:autoSpaceDE w:val="0"/>
        <w:autoSpaceDN w:val="0"/>
        <w:adjustRightInd w:val="0"/>
        <w:spacing w:after="0"/>
        <w:jc w:val="right"/>
        <w:rPr>
          <w:rFonts w:ascii="Arial" w:hAnsi="Arial" w:cs="Arial"/>
          <w:b/>
          <w:bCs/>
        </w:rPr>
      </w:pPr>
    </w:p>
    <w:p w14:paraId="2D60AB29" w14:textId="3202B140" w:rsidR="00904303" w:rsidRPr="00175F6F" w:rsidRDefault="00904303" w:rsidP="00175F6F">
      <w:pPr>
        <w:autoSpaceDE w:val="0"/>
        <w:autoSpaceDN w:val="0"/>
        <w:adjustRightInd w:val="0"/>
        <w:spacing w:after="0"/>
        <w:rPr>
          <w:rFonts w:ascii="Arial" w:hAnsi="Arial" w:cs="Arial"/>
        </w:rPr>
      </w:pPr>
      <w:r w:rsidRPr="00175F6F">
        <w:rPr>
          <w:rFonts w:ascii="Arial" w:hAnsi="Arial" w:cs="Arial"/>
        </w:rPr>
        <w:t>.....................................................</w:t>
      </w:r>
      <w:r w:rsidRPr="00175F6F">
        <w:rPr>
          <w:rFonts w:ascii="Arial" w:hAnsi="Arial" w:cs="Arial"/>
        </w:rPr>
        <w:tab/>
      </w:r>
      <w:r w:rsidRPr="00175F6F">
        <w:rPr>
          <w:rFonts w:ascii="Arial" w:hAnsi="Arial" w:cs="Arial"/>
        </w:rPr>
        <w:tab/>
      </w:r>
      <w:r w:rsidRPr="00175F6F">
        <w:rPr>
          <w:rFonts w:ascii="Arial" w:hAnsi="Arial" w:cs="Arial"/>
        </w:rPr>
        <w:tab/>
        <w:t xml:space="preserve">................................., dnia </w:t>
      </w:r>
      <w:r w:rsidR="00F05FD8" w:rsidRPr="00175F6F">
        <w:rPr>
          <w:rFonts w:ascii="Arial" w:hAnsi="Arial" w:cs="Arial"/>
        </w:rPr>
        <w:t>……….</w:t>
      </w:r>
      <w:r w:rsidRPr="00175F6F">
        <w:rPr>
          <w:rFonts w:ascii="Arial" w:hAnsi="Arial" w:cs="Arial"/>
        </w:rPr>
        <w:t>........</w:t>
      </w:r>
      <w:r w:rsidR="00CF0BC2" w:rsidRPr="00175F6F">
        <w:rPr>
          <w:rFonts w:ascii="Arial" w:hAnsi="Arial" w:cs="Arial"/>
        </w:rPr>
        <w:t>....</w:t>
      </w:r>
    </w:p>
    <w:p w14:paraId="70931DCE" w14:textId="77777777" w:rsidR="00904303" w:rsidRPr="00175F6F" w:rsidRDefault="00904303" w:rsidP="00175F6F">
      <w:pPr>
        <w:autoSpaceDE w:val="0"/>
        <w:autoSpaceDN w:val="0"/>
        <w:adjustRightInd w:val="0"/>
        <w:spacing w:after="0"/>
        <w:rPr>
          <w:rFonts w:ascii="Arial" w:hAnsi="Arial" w:cs="Arial"/>
          <w:i/>
          <w:iCs/>
        </w:rPr>
      </w:pPr>
      <w:r w:rsidRPr="00175F6F">
        <w:rPr>
          <w:rFonts w:ascii="Arial" w:hAnsi="Arial" w:cs="Arial"/>
          <w:i/>
          <w:iCs/>
        </w:rPr>
        <w:t>/ pieczątka nagłówkowa Wykonawcy/</w:t>
      </w:r>
      <w:r w:rsidRPr="00175F6F">
        <w:rPr>
          <w:rFonts w:ascii="Arial" w:hAnsi="Arial" w:cs="Arial"/>
          <w:i/>
          <w:iCs/>
        </w:rPr>
        <w:tab/>
      </w:r>
      <w:r w:rsidRPr="00175F6F">
        <w:rPr>
          <w:rFonts w:ascii="Arial" w:hAnsi="Arial" w:cs="Arial"/>
          <w:i/>
          <w:iCs/>
        </w:rPr>
        <w:tab/>
      </w:r>
      <w:r w:rsidRPr="00175F6F">
        <w:rPr>
          <w:rFonts w:ascii="Arial" w:hAnsi="Arial" w:cs="Arial"/>
          <w:i/>
          <w:iCs/>
        </w:rPr>
        <w:tab/>
      </w:r>
      <w:r w:rsidRPr="00175F6F">
        <w:rPr>
          <w:rFonts w:ascii="Arial" w:hAnsi="Arial" w:cs="Arial"/>
          <w:i/>
          <w:iCs/>
        </w:rPr>
        <w:tab/>
        <w:t>/ miejscowość/</w:t>
      </w:r>
    </w:p>
    <w:p w14:paraId="56EB66D7" w14:textId="76F6CCAE" w:rsidR="00A166DC" w:rsidRDefault="00A166DC" w:rsidP="00175F6F">
      <w:pPr>
        <w:autoSpaceDE w:val="0"/>
        <w:autoSpaceDN w:val="0"/>
        <w:adjustRightInd w:val="0"/>
        <w:spacing w:after="0"/>
        <w:jc w:val="center"/>
        <w:rPr>
          <w:rFonts w:ascii="Arial" w:hAnsi="Arial" w:cs="Arial"/>
          <w:b/>
          <w:bCs/>
        </w:rPr>
      </w:pPr>
    </w:p>
    <w:p w14:paraId="75171470" w14:textId="77777777" w:rsidR="00115AD3" w:rsidRPr="00175F6F" w:rsidRDefault="00115AD3" w:rsidP="00175F6F">
      <w:pPr>
        <w:autoSpaceDE w:val="0"/>
        <w:autoSpaceDN w:val="0"/>
        <w:adjustRightInd w:val="0"/>
        <w:spacing w:after="0"/>
        <w:jc w:val="center"/>
        <w:rPr>
          <w:rFonts w:ascii="Arial" w:hAnsi="Arial" w:cs="Arial"/>
          <w:b/>
          <w:bCs/>
        </w:rPr>
      </w:pPr>
    </w:p>
    <w:p w14:paraId="1FD51B73" w14:textId="77777777" w:rsidR="00C33F49" w:rsidRPr="00175F6F" w:rsidRDefault="00904303" w:rsidP="00175F6F">
      <w:pPr>
        <w:autoSpaceDE w:val="0"/>
        <w:autoSpaceDN w:val="0"/>
        <w:adjustRightInd w:val="0"/>
        <w:spacing w:after="0"/>
        <w:jc w:val="center"/>
        <w:rPr>
          <w:rFonts w:ascii="Arial" w:hAnsi="Arial" w:cs="Arial"/>
          <w:bCs/>
        </w:rPr>
      </w:pPr>
      <w:r w:rsidRPr="00175F6F">
        <w:rPr>
          <w:rFonts w:ascii="Arial" w:hAnsi="Arial" w:cs="Arial"/>
          <w:b/>
          <w:bCs/>
        </w:rPr>
        <w:t>OFERTA</w:t>
      </w:r>
      <w:r w:rsidR="00D245C8" w:rsidRPr="00175F6F">
        <w:rPr>
          <w:rFonts w:ascii="Arial" w:hAnsi="Arial" w:cs="Arial"/>
          <w:b/>
          <w:bCs/>
        </w:rPr>
        <w:t xml:space="preserve"> </w:t>
      </w:r>
    </w:p>
    <w:p w14:paraId="4D8AE058" w14:textId="77777777" w:rsidR="00904303" w:rsidRPr="00175F6F" w:rsidRDefault="00C33F49" w:rsidP="00175F6F">
      <w:pPr>
        <w:autoSpaceDE w:val="0"/>
        <w:autoSpaceDN w:val="0"/>
        <w:adjustRightInd w:val="0"/>
        <w:spacing w:after="0"/>
        <w:jc w:val="center"/>
        <w:rPr>
          <w:rFonts w:ascii="Arial" w:hAnsi="Arial" w:cs="Arial"/>
          <w:b/>
          <w:bCs/>
        </w:rPr>
      </w:pPr>
      <w:r w:rsidRPr="00175F6F">
        <w:rPr>
          <w:rFonts w:ascii="Arial" w:hAnsi="Arial" w:cs="Arial"/>
          <w:bCs/>
        </w:rPr>
        <w:t>n</w:t>
      </w:r>
      <w:r w:rsidR="00904303" w:rsidRPr="00175F6F">
        <w:rPr>
          <w:rFonts w:ascii="Arial" w:hAnsi="Arial" w:cs="Arial"/>
          <w:bCs/>
        </w:rPr>
        <w:t>a</w:t>
      </w:r>
      <w:r w:rsidR="00D245C8" w:rsidRPr="00175F6F">
        <w:rPr>
          <w:rFonts w:ascii="Arial" w:hAnsi="Arial" w:cs="Arial"/>
          <w:bCs/>
        </w:rPr>
        <w:t xml:space="preserve"> dostawę pn.</w:t>
      </w:r>
      <w:r w:rsidR="00904303" w:rsidRPr="00175F6F">
        <w:rPr>
          <w:rFonts w:ascii="Arial" w:hAnsi="Arial" w:cs="Arial"/>
          <w:bCs/>
        </w:rPr>
        <w:t>:</w:t>
      </w:r>
    </w:p>
    <w:p w14:paraId="63CD7A71" w14:textId="77777777" w:rsidR="00C33F49" w:rsidRPr="00175F6F" w:rsidRDefault="00D245C8" w:rsidP="00175F6F">
      <w:pPr>
        <w:spacing w:after="0"/>
        <w:jc w:val="center"/>
        <w:rPr>
          <w:rFonts w:ascii="Arial" w:hAnsi="Arial" w:cs="Arial"/>
          <w:b/>
          <w:bCs/>
        </w:rPr>
      </w:pPr>
      <w:r w:rsidRPr="00175F6F">
        <w:rPr>
          <w:rFonts w:ascii="Arial" w:hAnsi="Arial" w:cs="Arial"/>
          <w:b/>
          <w:bCs/>
        </w:rPr>
        <w:t>„</w:t>
      </w:r>
      <w:r w:rsidR="00C33F49" w:rsidRPr="00175F6F">
        <w:rPr>
          <w:rFonts w:ascii="Arial" w:hAnsi="Arial" w:cs="Arial"/>
          <w:b/>
          <w:bCs/>
        </w:rPr>
        <w:t xml:space="preserve">Zakup i dostawa artykułów i </w:t>
      </w:r>
      <w:r w:rsidRPr="00175F6F">
        <w:rPr>
          <w:rFonts w:ascii="Arial" w:hAnsi="Arial" w:cs="Arial"/>
          <w:b/>
          <w:bCs/>
        </w:rPr>
        <w:t xml:space="preserve">środków czystości </w:t>
      </w:r>
      <w:r w:rsidR="00C33F49" w:rsidRPr="00175F6F">
        <w:rPr>
          <w:rFonts w:ascii="Arial" w:hAnsi="Arial" w:cs="Arial"/>
          <w:b/>
          <w:bCs/>
        </w:rPr>
        <w:t xml:space="preserve">dla SP ZOZ WSPRiTS w Płocku </w:t>
      </w:r>
    </w:p>
    <w:p w14:paraId="5CDF1F29" w14:textId="77777777" w:rsidR="00C1417A" w:rsidRPr="00175F6F" w:rsidRDefault="00C33F49" w:rsidP="00175F6F">
      <w:pPr>
        <w:spacing w:after="0"/>
        <w:jc w:val="center"/>
        <w:rPr>
          <w:rFonts w:ascii="Arial" w:hAnsi="Arial" w:cs="Arial"/>
          <w:bCs/>
        </w:rPr>
      </w:pPr>
      <w:r w:rsidRPr="00175F6F">
        <w:rPr>
          <w:rFonts w:ascii="Arial" w:hAnsi="Arial" w:cs="Arial"/>
          <w:b/>
          <w:bCs/>
        </w:rPr>
        <w:t>w okresie</w:t>
      </w:r>
      <w:r w:rsidR="005E1498" w:rsidRPr="00175F6F">
        <w:rPr>
          <w:rFonts w:ascii="Arial" w:hAnsi="Arial" w:cs="Arial"/>
          <w:b/>
          <w:bCs/>
        </w:rPr>
        <w:t xml:space="preserve"> 12 miesięcy</w:t>
      </w:r>
      <w:r w:rsidR="00D93C38" w:rsidRPr="00175F6F">
        <w:rPr>
          <w:rFonts w:ascii="Arial" w:hAnsi="Arial" w:cs="Arial"/>
          <w:b/>
          <w:bCs/>
        </w:rPr>
        <w:t>”</w:t>
      </w:r>
    </w:p>
    <w:p w14:paraId="76BB4720" w14:textId="77777777" w:rsidR="00904303" w:rsidRPr="00175F6F" w:rsidRDefault="00904303" w:rsidP="00175F6F">
      <w:pPr>
        <w:autoSpaceDE w:val="0"/>
        <w:autoSpaceDN w:val="0"/>
        <w:adjustRightInd w:val="0"/>
        <w:spacing w:after="0"/>
        <w:jc w:val="both"/>
        <w:rPr>
          <w:rFonts w:ascii="Arial" w:hAnsi="Arial" w:cs="Arial"/>
          <w:bCs/>
        </w:rPr>
      </w:pPr>
      <w:r w:rsidRPr="00175F6F">
        <w:rPr>
          <w:rFonts w:ascii="Arial" w:hAnsi="Arial" w:cs="Arial"/>
          <w:bCs/>
        </w:rPr>
        <w:t>dla</w:t>
      </w:r>
    </w:p>
    <w:p w14:paraId="09A491A9" w14:textId="77777777" w:rsidR="00904303" w:rsidRPr="00175F6F" w:rsidRDefault="00904303" w:rsidP="00175F6F">
      <w:pPr>
        <w:autoSpaceDE w:val="0"/>
        <w:autoSpaceDN w:val="0"/>
        <w:adjustRightInd w:val="0"/>
        <w:spacing w:after="0"/>
        <w:jc w:val="both"/>
        <w:rPr>
          <w:rFonts w:ascii="Arial" w:hAnsi="Arial" w:cs="Arial"/>
          <w:bCs/>
        </w:rPr>
      </w:pPr>
    </w:p>
    <w:p w14:paraId="0974BDC4" w14:textId="77777777" w:rsidR="00904303" w:rsidRPr="00175F6F" w:rsidRDefault="00904303" w:rsidP="00175F6F">
      <w:pPr>
        <w:autoSpaceDE w:val="0"/>
        <w:autoSpaceDN w:val="0"/>
        <w:adjustRightInd w:val="0"/>
        <w:spacing w:after="0"/>
        <w:jc w:val="both"/>
        <w:rPr>
          <w:rFonts w:ascii="Arial" w:hAnsi="Arial" w:cs="Arial"/>
          <w:bCs/>
        </w:rPr>
      </w:pPr>
      <w:r w:rsidRPr="00175F6F">
        <w:rPr>
          <w:rFonts w:ascii="Arial" w:hAnsi="Arial" w:cs="Arial"/>
          <w:bCs/>
        </w:rPr>
        <w:t xml:space="preserve">SP ZOZ Wojewódzkiej Stacji Pogotowia Ratunkowego i Transportu Sanitarnego w Płocku </w:t>
      </w:r>
      <w:r w:rsidR="00BC24DE" w:rsidRPr="00175F6F">
        <w:rPr>
          <w:rFonts w:ascii="Arial" w:hAnsi="Arial" w:cs="Arial"/>
          <w:bCs/>
        </w:rPr>
        <w:br/>
      </w:r>
      <w:r w:rsidRPr="00175F6F">
        <w:rPr>
          <w:rFonts w:ascii="Arial" w:hAnsi="Arial" w:cs="Arial"/>
          <w:bCs/>
        </w:rPr>
        <w:t xml:space="preserve">ul. </w:t>
      </w:r>
      <w:r w:rsidR="00C1417A" w:rsidRPr="00175F6F">
        <w:rPr>
          <w:rFonts w:ascii="Arial" w:hAnsi="Arial" w:cs="Arial"/>
          <w:bCs/>
        </w:rPr>
        <w:t>Narodowych Sił Zbrojnych</w:t>
      </w:r>
      <w:r w:rsidRPr="00175F6F">
        <w:rPr>
          <w:rFonts w:ascii="Arial" w:hAnsi="Arial" w:cs="Arial"/>
          <w:bCs/>
        </w:rPr>
        <w:t xml:space="preserve"> 5</w:t>
      </w:r>
    </w:p>
    <w:p w14:paraId="5EA0B29C" w14:textId="77777777" w:rsidR="00904303" w:rsidRPr="00175F6F" w:rsidRDefault="00904303" w:rsidP="00175F6F">
      <w:pPr>
        <w:autoSpaceDE w:val="0"/>
        <w:autoSpaceDN w:val="0"/>
        <w:adjustRightInd w:val="0"/>
        <w:spacing w:after="0"/>
        <w:rPr>
          <w:rFonts w:ascii="Arial" w:hAnsi="Arial" w:cs="Arial"/>
          <w:b/>
          <w:bCs/>
        </w:rPr>
      </w:pPr>
    </w:p>
    <w:p w14:paraId="55F10388" w14:textId="77777777" w:rsidR="00904303" w:rsidRPr="00175F6F" w:rsidRDefault="00904303" w:rsidP="00175F6F">
      <w:pPr>
        <w:pStyle w:val="Akapitzlist"/>
        <w:numPr>
          <w:ilvl w:val="0"/>
          <w:numId w:val="5"/>
        </w:numPr>
        <w:autoSpaceDE w:val="0"/>
        <w:autoSpaceDN w:val="0"/>
        <w:adjustRightInd w:val="0"/>
        <w:spacing w:after="0"/>
        <w:ind w:left="284" w:hanging="284"/>
        <w:jc w:val="both"/>
        <w:rPr>
          <w:rFonts w:ascii="Arial" w:hAnsi="Arial" w:cs="Arial"/>
          <w:b/>
          <w:bCs/>
        </w:rPr>
      </w:pPr>
      <w:r w:rsidRPr="00175F6F">
        <w:rPr>
          <w:rFonts w:ascii="Arial" w:hAnsi="Arial" w:cs="Arial"/>
          <w:b/>
          <w:bCs/>
        </w:rPr>
        <w:t>dane Wykonawcy :</w:t>
      </w:r>
    </w:p>
    <w:p w14:paraId="1A2151B9" w14:textId="77777777" w:rsidR="00CF0BC2" w:rsidRPr="00175F6F" w:rsidRDefault="00CF0BC2" w:rsidP="00175F6F">
      <w:pPr>
        <w:pStyle w:val="Akapitzlist"/>
        <w:autoSpaceDE w:val="0"/>
        <w:autoSpaceDN w:val="0"/>
        <w:adjustRightInd w:val="0"/>
        <w:spacing w:after="0"/>
        <w:ind w:left="284"/>
        <w:jc w:val="both"/>
        <w:rPr>
          <w:rFonts w:ascii="Arial" w:hAnsi="Arial" w:cs="Arial"/>
          <w:b/>
          <w:bCs/>
        </w:rPr>
      </w:pPr>
    </w:p>
    <w:p w14:paraId="0B48ED78" w14:textId="77777777" w:rsidR="00904303" w:rsidRPr="00175F6F" w:rsidRDefault="00904303" w:rsidP="00175F6F">
      <w:pPr>
        <w:autoSpaceDE w:val="0"/>
        <w:autoSpaceDN w:val="0"/>
        <w:adjustRightInd w:val="0"/>
        <w:spacing w:after="0"/>
        <w:jc w:val="center"/>
        <w:rPr>
          <w:rFonts w:ascii="Arial" w:hAnsi="Arial" w:cs="Arial"/>
          <w:i/>
        </w:rPr>
      </w:pPr>
      <w:r w:rsidRPr="00175F6F">
        <w:rPr>
          <w:rFonts w:ascii="Arial" w:hAnsi="Arial" w:cs="Arial"/>
        </w:rPr>
        <w:t>.......................................................................................................................</w:t>
      </w:r>
      <w:r w:rsidR="00D245C8" w:rsidRPr="00175F6F">
        <w:rPr>
          <w:rFonts w:ascii="Arial" w:hAnsi="Arial" w:cs="Arial"/>
        </w:rPr>
        <w:t>.......................</w:t>
      </w:r>
      <w:r w:rsidRPr="00175F6F">
        <w:rPr>
          <w:rFonts w:ascii="Arial" w:hAnsi="Arial" w:cs="Arial"/>
        </w:rPr>
        <w:t>......</w:t>
      </w:r>
    </w:p>
    <w:p w14:paraId="07CABE1C" w14:textId="77777777" w:rsidR="00904303" w:rsidRPr="00175F6F" w:rsidRDefault="00904303" w:rsidP="00175F6F">
      <w:pPr>
        <w:autoSpaceDE w:val="0"/>
        <w:autoSpaceDN w:val="0"/>
        <w:adjustRightInd w:val="0"/>
        <w:spacing w:after="0"/>
        <w:jc w:val="center"/>
        <w:rPr>
          <w:rFonts w:ascii="Arial" w:hAnsi="Arial" w:cs="Arial"/>
          <w:i/>
        </w:rPr>
      </w:pPr>
      <w:r w:rsidRPr="00175F6F">
        <w:rPr>
          <w:rFonts w:ascii="Arial" w:hAnsi="Arial" w:cs="Arial"/>
          <w:i/>
        </w:rPr>
        <w:t>(imię</w:t>
      </w:r>
      <w:r w:rsidRPr="00175F6F">
        <w:rPr>
          <w:rFonts w:ascii="Arial" w:hAnsi="Arial" w:cs="Arial"/>
          <w:bCs/>
          <w:i/>
        </w:rPr>
        <w:t xml:space="preserve"> i nazwisko / nazwa Wykonawcy</w:t>
      </w:r>
      <w:r w:rsidRPr="00175F6F">
        <w:rPr>
          <w:rFonts w:ascii="Arial" w:hAnsi="Arial" w:cs="Arial"/>
          <w:i/>
        </w:rPr>
        <w:t>)</w:t>
      </w:r>
    </w:p>
    <w:p w14:paraId="07EBDD6A" w14:textId="77777777" w:rsidR="00904303" w:rsidRPr="00175F6F" w:rsidRDefault="00904303" w:rsidP="00175F6F">
      <w:pPr>
        <w:autoSpaceDE w:val="0"/>
        <w:autoSpaceDN w:val="0"/>
        <w:adjustRightInd w:val="0"/>
        <w:spacing w:after="0"/>
        <w:jc w:val="center"/>
        <w:rPr>
          <w:rFonts w:ascii="Arial" w:hAnsi="Arial" w:cs="Arial"/>
          <w:i/>
        </w:rPr>
      </w:pPr>
    </w:p>
    <w:p w14:paraId="7E99E98C" w14:textId="77777777" w:rsidR="00904303" w:rsidRPr="00175F6F" w:rsidRDefault="00904303" w:rsidP="00175F6F">
      <w:pPr>
        <w:autoSpaceDE w:val="0"/>
        <w:autoSpaceDN w:val="0"/>
        <w:adjustRightInd w:val="0"/>
        <w:spacing w:after="0"/>
        <w:rPr>
          <w:rFonts w:ascii="Arial" w:hAnsi="Arial" w:cs="Arial"/>
        </w:rPr>
      </w:pPr>
      <w:r w:rsidRPr="00175F6F">
        <w:rPr>
          <w:rFonts w:ascii="Arial" w:hAnsi="Arial" w:cs="Arial"/>
        </w:rPr>
        <w:t>.............................................................</w:t>
      </w:r>
      <w:r w:rsidR="00D245C8" w:rsidRPr="00175F6F">
        <w:rPr>
          <w:rFonts w:ascii="Arial" w:hAnsi="Arial" w:cs="Arial"/>
        </w:rPr>
        <w:t>.......................</w:t>
      </w:r>
      <w:r w:rsidRPr="00175F6F">
        <w:rPr>
          <w:rFonts w:ascii="Arial" w:hAnsi="Arial" w:cs="Arial"/>
        </w:rPr>
        <w:t>................................................................</w:t>
      </w:r>
    </w:p>
    <w:p w14:paraId="71A188FB" w14:textId="77777777" w:rsidR="00904303" w:rsidRPr="00175F6F" w:rsidRDefault="00904303" w:rsidP="00175F6F">
      <w:pPr>
        <w:autoSpaceDE w:val="0"/>
        <w:autoSpaceDN w:val="0"/>
        <w:adjustRightInd w:val="0"/>
        <w:spacing w:after="0"/>
        <w:jc w:val="center"/>
        <w:rPr>
          <w:rFonts w:ascii="Arial" w:hAnsi="Arial" w:cs="Arial"/>
          <w:i/>
        </w:rPr>
      </w:pPr>
      <w:r w:rsidRPr="00175F6F">
        <w:rPr>
          <w:rFonts w:ascii="Arial" w:hAnsi="Arial" w:cs="Arial"/>
          <w:i/>
        </w:rPr>
        <w:t>(</w:t>
      </w:r>
      <w:r w:rsidRPr="00175F6F">
        <w:rPr>
          <w:rFonts w:ascii="Arial" w:hAnsi="Arial" w:cs="Arial"/>
          <w:bCs/>
          <w:i/>
        </w:rPr>
        <w:t>adres / siedziba Wykonawcy)</w:t>
      </w:r>
    </w:p>
    <w:p w14:paraId="5D10FF64" w14:textId="77777777" w:rsidR="00904303" w:rsidRPr="00175F6F" w:rsidRDefault="00904303" w:rsidP="00175F6F">
      <w:pPr>
        <w:autoSpaceDE w:val="0"/>
        <w:autoSpaceDN w:val="0"/>
        <w:adjustRightInd w:val="0"/>
        <w:spacing w:after="0"/>
        <w:rPr>
          <w:rFonts w:ascii="Arial" w:hAnsi="Arial" w:cs="Arial"/>
        </w:rPr>
      </w:pPr>
    </w:p>
    <w:p w14:paraId="7022830E" w14:textId="49D161F8" w:rsidR="00904303" w:rsidRPr="00175F6F" w:rsidRDefault="00904303" w:rsidP="00175F6F">
      <w:pPr>
        <w:autoSpaceDE w:val="0"/>
        <w:autoSpaceDN w:val="0"/>
        <w:adjustRightInd w:val="0"/>
        <w:spacing w:after="0"/>
        <w:rPr>
          <w:rFonts w:ascii="Arial" w:hAnsi="Arial" w:cs="Arial"/>
        </w:rPr>
      </w:pPr>
      <w:r w:rsidRPr="00175F6F">
        <w:rPr>
          <w:rFonts w:ascii="Arial" w:hAnsi="Arial" w:cs="Arial"/>
        </w:rPr>
        <w:t>REGON:.....................................</w:t>
      </w:r>
      <w:r w:rsidR="00D245C8" w:rsidRPr="00175F6F">
        <w:rPr>
          <w:rFonts w:ascii="Arial" w:hAnsi="Arial" w:cs="Arial"/>
        </w:rPr>
        <w:t>.....</w:t>
      </w:r>
      <w:r w:rsidRPr="00175F6F">
        <w:rPr>
          <w:rFonts w:ascii="Arial" w:hAnsi="Arial" w:cs="Arial"/>
        </w:rPr>
        <w:t>......</w:t>
      </w:r>
      <w:r w:rsidR="00CF0BC2" w:rsidRPr="00175F6F">
        <w:rPr>
          <w:rFonts w:ascii="Arial" w:hAnsi="Arial" w:cs="Arial"/>
        </w:rPr>
        <w:t>...</w:t>
      </w:r>
      <w:r w:rsidRPr="00175F6F">
        <w:rPr>
          <w:rFonts w:ascii="Arial" w:hAnsi="Arial" w:cs="Arial"/>
        </w:rPr>
        <w:t>..............NIP</w:t>
      </w:r>
      <w:r w:rsidR="00115AD3">
        <w:rPr>
          <w:rFonts w:ascii="Arial" w:hAnsi="Arial" w:cs="Arial"/>
        </w:rPr>
        <w:t>:</w:t>
      </w:r>
      <w:r w:rsidRPr="00175F6F">
        <w:rPr>
          <w:rFonts w:ascii="Arial" w:hAnsi="Arial" w:cs="Arial"/>
        </w:rPr>
        <w:t>...</w:t>
      </w:r>
      <w:r w:rsidR="00D245C8" w:rsidRPr="00175F6F">
        <w:rPr>
          <w:rFonts w:ascii="Arial" w:hAnsi="Arial" w:cs="Arial"/>
        </w:rPr>
        <w:t>...</w:t>
      </w:r>
      <w:r w:rsidRPr="00175F6F">
        <w:rPr>
          <w:rFonts w:ascii="Arial" w:hAnsi="Arial" w:cs="Arial"/>
        </w:rPr>
        <w:t>......................................</w:t>
      </w:r>
      <w:r w:rsidR="00CF0BC2" w:rsidRPr="00175F6F">
        <w:rPr>
          <w:rFonts w:ascii="Arial" w:hAnsi="Arial" w:cs="Arial"/>
        </w:rPr>
        <w:t>........</w:t>
      </w:r>
      <w:r w:rsidRPr="00175F6F">
        <w:rPr>
          <w:rFonts w:ascii="Arial" w:hAnsi="Arial" w:cs="Arial"/>
        </w:rPr>
        <w:t>......</w:t>
      </w:r>
      <w:r w:rsidR="00CF0BC2" w:rsidRPr="00175F6F">
        <w:rPr>
          <w:rFonts w:ascii="Arial" w:hAnsi="Arial" w:cs="Arial"/>
        </w:rPr>
        <w:t>.</w:t>
      </w:r>
      <w:r w:rsidRPr="00175F6F">
        <w:rPr>
          <w:rFonts w:ascii="Arial" w:hAnsi="Arial" w:cs="Arial"/>
        </w:rPr>
        <w:t>...</w:t>
      </w:r>
    </w:p>
    <w:p w14:paraId="770AA738" w14:textId="77777777" w:rsidR="00CF0BC2" w:rsidRPr="00175F6F" w:rsidRDefault="00CF0BC2" w:rsidP="00175F6F">
      <w:pPr>
        <w:autoSpaceDE w:val="0"/>
        <w:autoSpaceDN w:val="0"/>
        <w:adjustRightInd w:val="0"/>
        <w:spacing w:after="0"/>
        <w:rPr>
          <w:rFonts w:ascii="Arial" w:hAnsi="Arial" w:cs="Arial"/>
        </w:rPr>
      </w:pPr>
    </w:p>
    <w:p w14:paraId="6EBE085A" w14:textId="77777777" w:rsidR="00904303" w:rsidRPr="00175F6F" w:rsidRDefault="00C1417A" w:rsidP="00175F6F">
      <w:pPr>
        <w:autoSpaceDE w:val="0"/>
        <w:autoSpaceDN w:val="0"/>
        <w:adjustRightInd w:val="0"/>
        <w:spacing w:after="0"/>
        <w:rPr>
          <w:rFonts w:ascii="Arial" w:hAnsi="Arial" w:cs="Arial"/>
        </w:rPr>
      </w:pPr>
      <w:r w:rsidRPr="00175F6F">
        <w:rPr>
          <w:rFonts w:ascii="Arial" w:hAnsi="Arial" w:cs="Arial"/>
        </w:rPr>
        <w:t>wpisany do rejestru</w:t>
      </w:r>
      <w:r w:rsidR="00904303" w:rsidRPr="00175F6F">
        <w:rPr>
          <w:rFonts w:ascii="Arial" w:hAnsi="Arial" w:cs="Arial"/>
        </w:rPr>
        <w:t>...........................</w:t>
      </w:r>
      <w:r w:rsidR="00CF0BC2" w:rsidRPr="00175F6F">
        <w:rPr>
          <w:rFonts w:ascii="Arial" w:hAnsi="Arial" w:cs="Arial"/>
        </w:rPr>
        <w:t>........</w:t>
      </w:r>
      <w:r w:rsidR="00D245C8" w:rsidRPr="00175F6F">
        <w:rPr>
          <w:rFonts w:ascii="Arial" w:hAnsi="Arial" w:cs="Arial"/>
        </w:rPr>
        <w:t>........</w:t>
      </w:r>
      <w:r w:rsidR="00CF0BC2" w:rsidRPr="00175F6F">
        <w:rPr>
          <w:rFonts w:ascii="Arial" w:hAnsi="Arial" w:cs="Arial"/>
        </w:rPr>
        <w:t>............</w:t>
      </w:r>
      <w:r w:rsidR="00904303" w:rsidRPr="00175F6F">
        <w:rPr>
          <w:rFonts w:ascii="Arial" w:hAnsi="Arial" w:cs="Arial"/>
        </w:rPr>
        <w:t xml:space="preserve">............................................................ </w:t>
      </w:r>
    </w:p>
    <w:p w14:paraId="0B534C06" w14:textId="77777777" w:rsidR="00D245C8" w:rsidRPr="00175F6F" w:rsidRDefault="00D245C8" w:rsidP="00175F6F">
      <w:pPr>
        <w:autoSpaceDE w:val="0"/>
        <w:autoSpaceDN w:val="0"/>
        <w:adjustRightInd w:val="0"/>
        <w:spacing w:after="0"/>
        <w:rPr>
          <w:rFonts w:ascii="Arial" w:hAnsi="Arial" w:cs="Arial"/>
        </w:rPr>
      </w:pPr>
    </w:p>
    <w:p w14:paraId="1598483E" w14:textId="77777777" w:rsidR="00D245C8" w:rsidRPr="00175F6F" w:rsidRDefault="00D245C8" w:rsidP="00175F6F">
      <w:pPr>
        <w:autoSpaceDE w:val="0"/>
        <w:autoSpaceDN w:val="0"/>
        <w:adjustRightInd w:val="0"/>
        <w:spacing w:after="0"/>
        <w:jc w:val="both"/>
        <w:rPr>
          <w:rFonts w:ascii="Arial" w:hAnsi="Arial" w:cs="Arial"/>
          <w:iCs/>
        </w:rPr>
      </w:pPr>
      <w:r w:rsidRPr="00175F6F">
        <w:rPr>
          <w:rFonts w:ascii="Arial" w:hAnsi="Arial" w:cs="Arial"/>
        </w:rPr>
        <w:t>Imię i nazwisko osoby do kontaktu w sprawie złożonej oferty w</w:t>
      </w:r>
      <w:r w:rsidR="00D93C38" w:rsidRPr="00175F6F">
        <w:rPr>
          <w:rFonts w:ascii="Arial" w:hAnsi="Arial" w:cs="Arial"/>
          <w:iCs/>
        </w:rPr>
        <w:t xml:space="preserve"> zapytaniu ofertowym </w:t>
      </w:r>
      <w:r w:rsidR="00D93C38" w:rsidRPr="00175F6F">
        <w:rPr>
          <w:rFonts w:ascii="Arial" w:hAnsi="Arial" w:cs="Arial"/>
          <w:iCs/>
        </w:rPr>
        <w:br/>
        <w:t>nr telefonu …………………………… e-mail …………………………………………………….</w:t>
      </w:r>
    </w:p>
    <w:p w14:paraId="0E181FA2" w14:textId="77777777" w:rsidR="00904303" w:rsidRPr="00175F6F" w:rsidRDefault="00904303" w:rsidP="00175F6F">
      <w:pPr>
        <w:autoSpaceDE w:val="0"/>
        <w:autoSpaceDN w:val="0"/>
        <w:adjustRightInd w:val="0"/>
        <w:spacing w:after="0"/>
        <w:rPr>
          <w:rFonts w:ascii="Arial" w:hAnsi="Arial" w:cs="Arial"/>
          <w:b/>
          <w:bCs/>
        </w:rPr>
      </w:pPr>
    </w:p>
    <w:p w14:paraId="4E824AAA" w14:textId="77777777" w:rsidR="00904303" w:rsidRPr="00175F6F" w:rsidRDefault="00904303" w:rsidP="00175F6F">
      <w:pPr>
        <w:autoSpaceDE w:val="0"/>
        <w:autoSpaceDN w:val="0"/>
        <w:adjustRightInd w:val="0"/>
        <w:spacing w:after="0"/>
        <w:jc w:val="both"/>
        <w:rPr>
          <w:rFonts w:ascii="Arial" w:hAnsi="Arial" w:cs="Arial"/>
          <w:bCs/>
        </w:rPr>
      </w:pPr>
      <w:r w:rsidRPr="00175F6F">
        <w:rPr>
          <w:rFonts w:ascii="Arial" w:hAnsi="Arial" w:cs="Arial"/>
          <w:b/>
          <w:bCs/>
        </w:rPr>
        <w:t xml:space="preserve">II. CENA: oferty dla przedmiotu zamówienia </w:t>
      </w:r>
      <w:r w:rsidRPr="00175F6F">
        <w:rPr>
          <w:rFonts w:ascii="Arial" w:hAnsi="Arial" w:cs="Arial"/>
          <w:bCs/>
        </w:rPr>
        <w:t xml:space="preserve">– </w:t>
      </w:r>
      <w:r w:rsidR="00404960" w:rsidRPr="00175F6F">
        <w:rPr>
          <w:rFonts w:ascii="Arial" w:hAnsi="Arial" w:cs="Arial"/>
          <w:bCs/>
        </w:rPr>
        <w:t xml:space="preserve">dostawy </w:t>
      </w:r>
      <w:r w:rsidR="00404960" w:rsidRPr="00175F6F">
        <w:rPr>
          <w:rFonts w:ascii="Arial" w:hAnsi="Arial" w:cs="Arial"/>
          <w:bCs/>
          <w:strike/>
        </w:rPr>
        <w:t>usługi, roboty budowlanej</w:t>
      </w:r>
      <w:r w:rsidR="00404960" w:rsidRPr="00175F6F">
        <w:rPr>
          <w:rFonts w:ascii="Arial" w:hAnsi="Arial" w:cs="Arial"/>
          <w:bCs/>
        </w:rPr>
        <w:t>*</w:t>
      </w:r>
      <w:r w:rsidRPr="00175F6F">
        <w:rPr>
          <w:rFonts w:ascii="Arial" w:hAnsi="Arial" w:cs="Arial"/>
          <w:bCs/>
        </w:rPr>
        <w:t xml:space="preserve">: </w:t>
      </w:r>
    </w:p>
    <w:p w14:paraId="77773A2A" w14:textId="7F7F92C0" w:rsidR="00904303" w:rsidRPr="00175F6F" w:rsidRDefault="00904303" w:rsidP="00175F6F">
      <w:pPr>
        <w:pStyle w:val="Akapitzlist"/>
        <w:numPr>
          <w:ilvl w:val="0"/>
          <w:numId w:val="6"/>
        </w:numPr>
        <w:spacing w:after="0"/>
        <w:ind w:left="567" w:hanging="283"/>
        <w:jc w:val="both"/>
        <w:rPr>
          <w:rFonts w:ascii="Arial" w:hAnsi="Arial" w:cs="Arial"/>
        </w:rPr>
      </w:pPr>
      <w:r w:rsidRPr="00175F6F">
        <w:rPr>
          <w:rFonts w:ascii="Arial" w:hAnsi="Arial" w:cs="Arial"/>
        </w:rPr>
        <w:t>Oferuję/</w:t>
      </w:r>
      <w:r w:rsidR="00CF0BC2" w:rsidRPr="00175F6F">
        <w:rPr>
          <w:rFonts w:ascii="Arial" w:hAnsi="Arial" w:cs="Arial"/>
        </w:rPr>
        <w:t>-</w:t>
      </w:r>
      <w:r w:rsidRPr="00175F6F">
        <w:rPr>
          <w:rFonts w:ascii="Arial" w:hAnsi="Arial" w:cs="Arial"/>
        </w:rPr>
        <w:t xml:space="preserve">my* realizację przedmiotu zamówienia, zgodnie z warunkami </w:t>
      </w:r>
      <w:r w:rsidR="00BC24DE" w:rsidRPr="00175F6F">
        <w:rPr>
          <w:rFonts w:ascii="Arial" w:hAnsi="Arial" w:cs="Arial"/>
        </w:rPr>
        <w:br/>
      </w:r>
      <w:r w:rsidRPr="00175F6F">
        <w:rPr>
          <w:rFonts w:ascii="Arial" w:hAnsi="Arial" w:cs="Arial"/>
        </w:rPr>
        <w:t>i</w:t>
      </w:r>
      <w:r w:rsidR="00BC24DE" w:rsidRPr="00175F6F">
        <w:rPr>
          <w:rFonts w:ascii="Arial" w:hAnsi="Arial" w:cs="Arial"/>
        </w:rPr>
        <w:t xml:space="preserve"> </w:t>
      </w:r>
      <w:r w:rsidRPr="00175F6F">
        <w:rPr>
          <w:rFonts w:ascii="Arial" w:hAnsi="Arial" w:cs="Arial"/>
        </w:rPr>
        <w:t>postanowieniami zawartymi w zapytaniu ofertowym, wyjaśnień i modyfikacji za cenę:</w:t>
      </w:r>
    </w:p>
    <w:p w14:paraId="33FF585E" w14:textId="77777777" w:rsidR="00CF0BC2" w:rsidRPr="00175F6F" w:rsidRDefault="00CF0BC2" w:rsidP="00175F6F">
      <w:pPr>
        <w:pStyle w:val="Akapitzlist"/>
        <w:spacing w:after="0"/>
        <w:ind w:left="567"/>
        <w:jc w:val="both"/>
        <w:rPr>
          <w:rFonts w:ascii="Arial" w:hAnsi="Arial" w:cs="Arial"/>
        </w:rPr>
      </w:pPr>
    </w:p>
    <w:p w14:paraId="65EDD268" w14:textId="77777777" w:rsidR="00904303" w:rsidRPr="00175F6F" w:rsidRDefault="00904303" w:rsidP="00175F6F">
      <w:pPr>
        <w:spacing w:after="0"/>
        <w:ind w:left="567"/>
        <w:jc w:val="both"/>
        <w:rPr>
          <w:rFonts w:ascii="Arial" w:hAnsi="Arial" w:cs="Arial"/>
        </w:rPr>
      </w:pPr>
      <w:r w:rsidRPr="00175F6F">
        <w:rPr>
          <w:rFonts w:ascii="Arial" w:hAnsi="Arial" w:cs="Arial"/>
        </w:rPr>
        <w:t>Netto …………………….. zł. (słownie:</w:t>
      </w:r>
      <w:r w:rsidR="00CF0BC2" w:rsidRPr="00175F6F">
        <w:rPr>
          <w:rFonts w:ascii="Arial" w:hAnsi="Arial" w:cs="Arial"/>
        </w:rPr>
        <w:t>………………………………………………………</w:t>
      </w:r>
      <w:r w:rsidRPr="00175F6F">
        <w:rPr>
          <w:rFonts w:ascii="Arial" w:hAnsi="Arial" w:cs="Arial"/>
        </w:rPr>
        <w:t>.. ……………………………………………………………………………………</w:t>
      </w:r>
      <w:r w:rsidR="00CF0BC2" w:rsidRPr="00175F6F">
        <w:rPr>
          <w:rFonts w:ascii="Arial" w:hAnsi="Arial" w:cs="Arial"/>
        </w:rPr>
        <w:t>………………</w:t>
      </w:r>
      <w:r w:rsidRPr="00175F6F">
        <w:rPr>
          <w:rFonts w:ascii="Arial" w:hAnsi="Arial" w:cs="Arial"/>
        </w:rPr>
        <w:t>.)</w:t>
      </w:r>
    </w:p>
    <w:p w14:paraId="6FADCBD3" w14:textId="77777777" w:rsidR="00CF0BC2" w:rsidRPr="00175F6F" w:rsidRDefault="00CF0BC2" w:rsidP="00175F6F">
      <w:pPr>
        <w:spacing w:after="0"/>
        <w:ind w:left="567"/>
        <w:jc w:val="both"/>
        <w:rPr>
          <w:rFonts w:ascii="Arial" w:hAnsi="Arial" w:cs="Arial"/>
        </w:rPr>
      </w:pPr>
    </w:p>
    <w:p w14:paraId="79715B01" w14:textId="77777777" w:rsidR="00904303" w:rsidRPr="00175F6F" w:rsidRDefault="00904303" w:rsidP="00175F6F">
      <w:pPr>
        <w:spacing w:after="0"/>
        <w:ind w:left="567"/>
        <w:jc w:val="both"/>
        <w:rPr>
          <w:rFonts w:ascii="Arial" w:hAnsi="Arial" w:cs="Arial"/>
        </w:rPr>
      </w:pPr>
      <w:r w:rsidRPr="00175F6F">
        <w:rPr>
          <w:rFonts w:ascii="Arial" w:hAnsi="Arial" w:cs="Arial"/>
        </w:rPr>
        <w:t>Podatek VAT w wysokości ……………</w:t>
      </w:r>
      <w:r w:rsidR="00BC24DE" w:rsidRPr="00175F6F">
        <w:rPr>
          <w:rFonts w:ascii="Arial" w:hAnsi="Arial" w:cs="Arial"/>
        </w:rPr>
        <w:t>………………………………..</w:t>
      </w:r>
      <w:r w:rsidRPr="00175F6F">
        <w:rPr>
          <w:rFonts w:ascii="Arial" w:hAnsi="Arial" w:cs="Arial"/>
        </w:rPr>
        <w:t>….. zł. (słownie:</w:t>
      </w:r>
      <w:r w:rsidR="00CF0BC2" w:rsidRPr="00175F6F">
        <w:rPr>
          <w:rFonts w:ascii="Arial" w:hAnsi="Arial" w:cs="Arial"/>
        </w:rPr>
        <w:t>………………………………….......</w:t>
      </w:r>
      <w:r w:rsidRPr="00175F6F">
        <w:rPr>
          <w:rFonts w:ascii="Arial" w:hAnsi="Arial" w:cs="Arial"/>
        </w:rPr>
        <w:t>... ……………………………………………….)</w:t>
      </w:r>
    </w:p>
    <w:p w14:paraId="0CBD3139" w14:textId="77777777" w:rsidR="00CF0BC2" w:rsidRPr="00175F6F" w:rsidRDefault="00CF0BC2" w:rsidP="00175F6F">
      <w:pPr>
        <w:spacing w:after="0"/>
        <w:ind w:left="567"/>
        <w:jc w:val="both"/>
        <w:rPr>
          <w:rFonts w:ascii="Arial" w:hAnsi="Arial" w:cs="Arial"/>
        </w:rPr>
      </w:pPr>
    </w:p>
    <w:p w14:paraId="511614EC" w14:textId="77777777" w:rsidR="00904303" w:rsidRPr="00175F6F" w:rsidRDefault="00904303" w:rsidP="00175F6F">
      <w:pPr>
        <w:spacing w:after="0"/>
        <w:ind w:left="567"/>
        <w:jc w:val="both"/>
        <w:rPr>
          <w:rFonts w:ascii="Arial" w:hAnsi="Arial" w:cs="Arial"/>
        </w:rPr>
      </w:pPr>
      <w:r w:rsidRPr="00175F6F">
        <w:rPr>
          <w:rFonts w:ascii="Arial" w:hAnsi="Arial" w:cs="Arial"/>
        </w:rPr>
        <w:t>Brutto: …………………….. zł. (słownie:</w:t>
      </w:r>
      <w:r w:rsidR="00CF0BC2" w:rsidRPr="00175F6F">
        <w:rPr>
          <w:rFonts w:ascii="Arial" w:hAnsi="Arial" w:cs="Arial"/>
        </w:rPr>
        <w:t>……………………………………………………</w:t>
      </w:r>
      <w:r w:rsidRPr="00175F6F">
        <w:rPr>
          <w:rFonts w:ascii="Arial" w:hAnsi="Arial" w:cs="Arial"/>
        </w:rPr>
        <w:t>… …………………………………………………………………………………………</w:t>
      </w:r>
      <w:r w:rsidR="00CF0BC2" w:rsidRPr="00175F6F">
        <w:rPr>
          <w:rFonts w:ascii="Arial" w:hAnsi="Arial" w:cs="Arial"/>
        </w:rPr>
        <w:t>………</w:t>
      </w:r>
      <w:r w:rsidRPr="00175F6F">
        <w:rPr>
          <w:rFonts w:ascii="Arial" w:hAnsi="Arial" w:cs="Arial"/>
        </w:rPr>
        <w:t>.…)</w:t>
      </w:r>
    </w:p>
    <w:p w14:paraId="572D8AEF" w14:textId="77777777" w:rsidR="003B25FB" w:rsidRPr="00175F6F" w:rsidRDefault="003B25FB" w:rsidP="00175F6F">
      <w:pPr>
        <w:suppressAutoHyphens/>
        <w:spacing w:after="0"/>
        <w:jc w:val="both"/>
        <w:rPr>
          <w:rFonts w:ascii="Arial" w:hAnsi="Arial" w:cs="Arial"/>
        </w:rPr>
      </w:pPr>
    </w:p>
    <w:p w14:paraId="0937CD91" w14:textId="77777777" w:rsidR="00D93C38" w:rsidRPr="00175F6F" w:rsidRDefault="00D93C38" w:rsidP="00115AD3">
      <w:pPr>
        <w:pStyle w:val="Akapitzlist"/>
        <w:numPr>
          <w:ilvl w:val="0"/>
          <w:numId w:val="6"/>
        </w:numPr>
        <w:suppressAutoHyphens/>
        <w:spacing w:after="0"/>
        <w:ind w:left="567" w:hanging="207"/>
        <w:jc w:val="both"/>
        <w:rPr>
          <w:rFonts w:ascii="Arial" w:hAnsi="Arial" w:cs="Arial"/>
        </w:rPr>
      </w:pPr>
      <w:r w:rsidRPr="00175F6F">
        <w:rPr>
          <w:rFonts w:ascii="Arial" w:hAnsi="Arial" w:cs="Arial"/>
          <w:b/>
        </w:rPr>
        <w:t>Wyceny dokonano zgodnie z formularzem asortymentowo-cenowym, który załączam/-my* do oferty.</w:t>
      </w:r>
    </w:p>
    <w:p w14:paraId="3CD5E5E1" w14:textId="77777777" w:rsidR="00904303" w:rsidRPr="00175F6F" w:rsidRDefault="00904303" w:rsidP="00175F6F">
      <w:pPr>
        <w:spacing w:after="0"/>
        <w:jc w:val="both"/>
        <w:rPr>
          <w:rFonts w:ascii="Arial" w:hAnsi="Arial" w:cs="Arial"/>
          <w:b/>
        </w:rPr>
      </w:pPr>
    </w:p>
    <w:p w14:paraId="74E0B709" w14:textId="77777777" w:rsidR="00D93C38" w:rsidRPr="00175F6F" w:rsidRDefault="00D93C38" w:rsidP="00175F6F">
      <w:pPr>
        <w:pStyle w:val="Akapitzlist"/>
        <w:numPr>
          <w:ilvl w:val="0"/>
          <w:numId w:val="34"/>
        </w:numPr>
        <w:tabs>
          <w:tab w:val="left" w:pos="426"/>
        </w:tabs>
        <w:suppressAutoHyphens/>
        <w:spacing w:after="0"/>
        <w:ind w:left="284" w:hanging="284"/>
        <w:jc w:val="both"/>
        <w:rPr>
          <w:rFonts w:ascii="Arial" w:hAnsi="Arial" w:cs="Arial"/>
          <w:b/>
        </w:rPr>
      </w:pPr>
      <w:r w:rsidRPr="00175F6F">
        <w:rPr>
          <w:rFonts w:ascii="Arial" w:hAnsi="Arial" w:cs="Arial"/>
          <w:b/>
        </w:rPr>
        <w:lastRenderedPageBreak/>
        <w:t xml:space="preserve">OŚWIADCZENIA:      </w:t>
      </w:r>
    </w:p>
    <w:p w14:paraId="6BDACD5A" w14:textId="0391785D" w:rsidR="00D93C38" w:rsidRPr="00175F6F" w:rsidRDefault="00F05FD8" w:rsidP="00115AD3">
      <w:pPr>
        <w:pStyle w:val="Akapitzlist"/>
        <w:numPr>
          <w:ilvl w:val="0"/>
          <w:numId w:val="33"/>
        </w:numPr>
        <w:autoSpaceDE w:val="0"/>
        <w:autoSpaceDN w:val="0"/>
        <w:adjustRightInd w:val="0"/>
        <w:spacing w:after="0"/>
        <w:ind w:left="567" w:hanging="207"/>
        <w:jc w:val="both"/>
        <w:rPr>
          <w:rFonts w:ascii="Arial" w:hAnsi="Arial" w:cs="Arial"/>
        </w:rPr>
      </w:pPr>
      <w:r w:rsidRPr="00175F6F">
        <w:rPr>
          <w:rFonts w:ascii="Arial" w:hAnsi="Arial" w:cs="Arial"/>
        </w:rPr>
        <w:t>Oświadczam/-my*, że zapoznałem/-liśmy* si</w:t>
      </w:r>
      <w:r w:rsidR="001268A3" w:rsidRPr="00175F6F">
        <w:rPr>
          <w:rFonts w:ascii="Arial" w:hAnsi="Arial" w:cs="Arial"/>
        </w:rPr>
        <w:t>ę</w:t>
      </w:r>
      <w:r w:rsidRPr="00175F6F">
        <w:rPr>
          <w:rFonts w:ascii="Arial" w:hAnsi="Arial" w:cs="Arial"/>
        </w:rPr>
        <w:t xml:space="preserve"> z p</w:t>
      </w:r>
      <w:r w:rsidR="00D93C38" w:rsidRPr="00175F6F">
        <w:rPr>
          <w:rFonts w:ascii="Arial" w:hAnsi="Arial" w:cs="Arial"/>
        </w:rPr>
        <w:t>rzedmiot</w:t>
      </w:r>
      <w:r w:rsidRPr="00175F6F">
        <w:rPr>
          <w:rFonts w:ascii="Arial" w:hAnsi="Arial" w:cs="Arial"/>
        </w:rPr>
        <w:t>em</w:t>
      </w:r>
      <w:r w:rsidR="00D93C38" w:rsidRPr="00175F6F">
        <w:rPr>
          <w:rFonts w:ascii="Arial" w:hAnsi="Arial" w:cs="Arial"/>
        </w:rPr>
        <w:t xml:space="preserve"> zamówienia </w:t>
      </w:r>
      <w:r w:rsidRPr="00175F6F">
        <w:rPr>
          <w:rFonts w:ascii="Arial" w:hAnsi="Arial" w:cs="Arial"/>
        </w:rPr>
        <w:t xml:space="preserve">opisanym przez </w:t>
      </w:r>
      <w:r w:rsidR="00D93C38" w:rsidRPr="00175F6F">
        <w:rPr>
          <w:rFonts w:ascii="Arial" w:hAnsi="Arial" w:cs="Arial"/>
        </w:rPr>
        <w:t xml:space="preserve">Zamawiającego w treści </w:t>
      </w:r>
      <w:r w:rsidR="00DB38A2" w:rsidRPr="00175F6F">
        <w:rPr>
          <w:rFonts w:ascii="Arial" w:hAnsi="Arial" w:cs="Arial"/>
        </w:rPr>
        <w:t>Zapytania ofertowego</w:t>
      </w:r>
      <w:r w:rsidRPr="00175F6F">
        <w:rPr>
          <w:rFonts w:ascii="Arial" w:hAnsi="Arial" w:cs="Arial"/>
        </w:rPr>
        <w:t xml:space="preserve"> nr </w:t>
      </w:r>
      <w:r w:rsidRPr="00175F6F">
        <w:rPr>
          <w:rFonts w:ascii="Arial" w:hAnsi="Arial" w:cs="Arial"/>
          <w:color w:val="0070C0"/>
        </w:rPr>
        <w:t xml:space="preserve">TZPiZI-ZO.264/03/D/22 </w:t>
      </w:r>
      <w:r w:rsidRPr="00175F6F">
        <w:rPr>
          <w:rFonts w:ascii="Arial" w:hAnsi="Arial" w:cs="Arial"/>
        </w:rPr>
        <w:t>oraz projektem umowy</w:t>
      </w:r>
      <w:r w:rsidR="00D93C38" w:rsidRPr="00175F6F">
        <w:rPr>
          <w:rFonts w:ascii="Arial" w:hAnsi="Arial" w:cs="Arial"/>
        </w:rPr>
        <w:t xml:space="preserve"> i nie </w:t>
      </w:r>
      <w:r w:rsidRPr="00175F6F">
        <w:rPr>
          <w:rFonts w:ascii="Arial" w:hAnsi="Arial" w:cs="Arial"/>
        </w:rPr>
        <w:t>wnoszę</w:t>
      </w:r>
      <w:r w:rsidR="00D93C38" w:rsidRPr="00175F6F">
        <w:rPr>
          <w:rFonts w:ascii="Arial" w:hAnsi="Arial" w:cs="Arial"/>
        </w:rPr>
        <w:t>/-</w:t>
      </w:r>
      <w:r w:rsidRPr="00175F6F">
        <w:rPr>
          <w:rFonts w:ascii="Arial" w:hAnsi="Arial" w:cs="Arial"/>
        </w:rPr>
        <w:t>my</w:t>
      </w:r>
      <w:r w:rsidR="00D93C38" w:rsidRPr="00175F6F">
        <w:rPr>
          <w:rFonts w:ascii="Arial" w:hAnsi="Arial" w:cs="Arial"/>
        </w:rPr>
        <w:t xml:space="preserve">* </w:t>
      </w:r>
      <w:r w:rsidRPr="00175F6F">
        <w:rPr>
          <w:rFonts w:ascii="Arial" w:hAnsi="Arial" w:cs="Arial"/>
        </w:rPr>
        <w:t xml:space="preserve">do sporządzonych dokumentów </w:t>
      </w:r>
      <w:r w:rsidR="00D93C38" w:rsidRPr="00175F6F">
        <w:rPr>
          <w:rFonts w:ascii="Arial" w:hAnsi="Arial" w:cs="Arial"/>
        </w:rPr>
        <w:t>uwag</w:t>
      </w:r>
      <w:r w:rsidR="001268A3" w:rsidRPr="00175F6F">
        <w:rPr>
          <w:rFonts w:ascii="Arial" w:hAnsi="Arial" w:cs="Arial"/>
        </w:rPr>
        <w:t>,</w:t>
      </w:r>
      <w:r w:rsidR="00D93C38" w:rsidRPr="00175F6F">
        <w:rPr>
          <w:rFonts w:ascii="Arial" w:hAnsi="Arial" w:cs="Arial"/>
        </w:rPr>
        <w:t xml:space="preserve"> zastrzeżeń </w:t>
      </w:r>
      <w:r w:rsidRPr="00175F6F">
        <w:rPr>
          <w:rFonts w:ascii="Arial" w:hAnsi="Arial" w:cs="Arial"/>
        </w:rPr>
        <w:t xml:space="preserve">i akceptuję/-my* </w:t>
      </w:r>
      <w:r w:rsidR="001268A3" w:rsidRPr="00175F6F">
        <w:rPr>
          <w:rFonts w:ascii="Arial" w:hAnsi="Arial" w:cs="Arial"/>
        </w:rPr>
        <w:t>wszystkie warunki w nich zawarte.</w:t>
      </w:r>
      <w:r w:rsidR="00D93C38" w:rsidRPr="00175F6F">
        <w:rPr>
          <w:rFonts w:ascii="Arial" w:hAnsi="Arial" w:cs="Arial"/>
        </w:rPr>
        <w:t xml:space="preserve"> </w:t>
      </w:r>
    </w:p>
    <w:p w14:paraId="7EC33FFA" w14:textId="70074C6F" w:rsidR="001268A3" w:rsidRPr="00175F6F" w:rsidRDefault="001268A3" w:rsidP="00115AD3">
      <w:pPr>
        <w:pStyle w:val="Akapitzlist"/>
        <w:numPr>
          <w:ilvl w:val="0"/>
          <w:numId w:val="33"/>
        </w:numPr>
        <w:autoSpaceDE w:val="0"/>
        <w:autoSpaceDN w:val="0"/>
        <w:adjustRightInd w:val="0"/>
        <w:spacing w:after="0"/>
        <w:ind w:left="567" w:hanging="207"/>
        <w:jc w:val="both"/>
        <w:rPr>
          <w:rFonts w:ascii="Arial" w:hAnsi="Arial" w:cs="Arial"/>
        </w:rPr>
      </w:pPr>
      <w:r w:rsidRPr="00175F6F">
        <w:rPr>
          <w:rFonts w:ascii="Arial" w:hAnsi="Arial" w:cs="Arial"/>
        </w:rPr>
        <w:t>Oświadczam/-my*, że uzyskaliśmy wszystkie informacje niezbędne do prawidłowego przygotowania i złożenia niniejszej oferty.</w:t>
      </w:r>
    </w:p>
    <w:p w14:paraId="630C23B3" w14:textId="4CCDB85C" w:rsidR="001268A3" w:rsidRPr="00175F6F" w:rsidRDefault="001268A3" w:rsidP="00115AD3">
      <w:pPr>
        <w:pStyle w:val="Akapitzlist"/>
        <w:numPr>
          <w:ilvl w:val="0"/>
          <w:numId w:val="33"/>
        </w:numPr>
        <w:autoSpaceDE w:val="0"/>
        <w:autoSpaceDN w:val="0"/>
        <w:adjustRightInd w:val="0"/>
        <w:spacing w:after="0"/>
        <w:ind w:left="567" w:hanging="207"/>
        <w:jc w:val="both"/>
        <w:rPr>
          <w:rFonts w:ascii="Arial" w:hAnsi="Arial" w:cs="Arial"/>
        </w:rPr>
      </w:pPr>
      <w:r w:rsidRPr="00175F6F">
        <w:rPr>
          <w:rFonts w:ascii="Arial" w:hAnsi="Arial" w:cs="Arial"/>
        </w:rPr>
        <w:t xml:space="preserve">Oświadczam/-my*, że jesteśmy związani niniejszą </w:t>
      </w:r>
      <w:r w:rsidR="00CC4F2C" w:rsidRPr="00175F6F">
        <w:rPr>
          <w:rFonts w:ascii="Arial" w:hAnsi="Arial" w:cs="Arial"/>
        </w:rPr>
        <w:t>ofertą przez okres 14 dni licząc od upływu terminu składania ofert.</w:t>
      </w:r>
    </w:p>
    <w:p w14:paraId="1E4E51EC" w14:textId="77777777" w:rsidR="00CC4F2C" w:rsidRPr="00175F6F" w:rsidRDefault="00CC4F2C" w:rsidP="00115AD3">
      <w:pPr>
        <w:pStyle w:val="Akapitzlist"/>
        <w:numPr>
          <w:ilvl w:val="0"/>
          <w:numId w:val="33"/>
        </w:numPr>
        <w:autoSpaceDE w:val="0"/>
        <w:autoSpaceDN w:val="0"/>
        <w:adjustRightInd w:val="0"/>
        <w:spacing w:after="0"/>
        <w:ind w:left="567" w:hanging="207"/>
        <w:jc w:val="both"/>
        <w:rPr>
          <w:rFonts w:ascii="Arial" w:hAnsi="Arial" w:cs="Arial"/>
        </w:rPr>
      </w:pPr>
      <w:r w:rsidRPr="00175F6F">
        <w:rPr>
          <w:rFonts w:ascii="Arial" w:hAnsi="Arial" w:cs="Arial"/>
        </w:rPr>
        <w:t>Oświadczam/-my*, że podane ceny jednostkowe netto na artykuły i środki czystości nie ulegną zmianie w okresie 12 miesięcy i obejmują również transport oraz załadunek i wyładunek.</w:t>
      </w:r>
    </w:p>
    <w:p w14:paraId="51065B3A" w14:textId="77777777" w:rsidR="00CC4F2C" w:rsidRPr="00175F6F" w:rsidRDefault="00CC4F2C" w:rsidP="00115AD3">
      <w:pPr>
        <w:pStyle w:val="Akapitzlist"/>
        <w:numPr>
          <w:ilvl w:val="0"/>
          <w:numId w:val="33"/>
        </w:numPr>
        <w:autoSpaceDE w:val="0"/>
        <w:autoSpaceDN w:val="0"/>
        <w:adjustRightInd w:val="0"/>
        <w:spacing w:after="0"/>
        <w:ind w:left="567" w:hanging="207"/>
        <w:jc w:val="both"/>
        <w:rPr>
          <w:rFonts w:ascii="Arial" w:hAnsi="Arial" w:cs="Arial"/>
        </w:rPr>
      </w:pPr>
      <w:r w:rsidRPr="00175F6F">
        <w:rPr>
          <w:rFonts w:ascii="Arial" w:hAnsi="Arial" w:cs="Arial"/>
        </w:rPr>
        <w:t>Oświadczam/-my*, że podana cena oferty obejmuje wszystkie koszty niezbędne do należytego wykonania zamówienia i realizacji przyszłego świadczenia umownego.</w:t>
      </w:r>
    </w:p>
    <w:p w14:paraId="6F081967" w14:textId="7CE11F32" w:rsidR="00CC4F2C" w:rsidRPr="00175F6F" w:rsidRDefault="00CC4F2C" w:rsidP="00115AD3">
      <w:pPr>
        <w:pStyle w:val="Akapitzlist"/>
        <w:numPr>
          <w:ilvl w:val="0"/>
          <w:numId w:val="33"/>
        </w:numPr>
        <w:autoSpaceDE w:val="0"/>
        <w:autoSpaceDN w:val="0"/>
        <w:adjustRightInd w:val="0"/>
        <w:spacing w:after="0"/>
        <w:ind w:left="567" w:hanging="207"/>
        <w:jc w:val="both"/>
        <w:rPr>
          <w:rFonts w:ascii="Arial" w:hAnsi="Arial" w:cs="Arial"/>
        </w:rPr>
      </w:pPr>
      <w:r w:rsidRPr="00175F6F">
        <w:rPr>
          <w:rFonts w:ascii="Arial" w:hAnsi="Arial" w:cs="Arial"/>
        </w:rPr>
        <w:t>Oświadczam/-my*, że posiadam/-my* uprawnienia do wykonania zamówienia.</w:t>
      </w:r>
    </w:p>
    <w:p w14:paraId="07C06FCC" w14:textId="17ED82F9" w:rsidR="00CC4F2C" w:rsidRPr="00175F6F" w:rsidRDefault="00CC4F2C" w:rsidP="00115AD3">
      <w:pPr>
        <w:pStyle w:val="Akapitzlist"/>
        <w:numPr>
          <w:ilvl w:val="0"/>
          <w:numId w:val="33"/>
        </w:numPr>
        <w:autoSpaceDE w:val="0"/>
        <w:autoSpaceDN w:val="0"/>
        <w:adjustRightInd w:val="0"/>
        <w:spacing w:after="0"/>
        <w:ind w:left="567" w:hanging="207"/>
        <w:jc w:val="both"/>
        <w:rPr>
          <w:rFonts w:ascii="Arial" w:hAnsi="Arial" w:cs="Arial"/>
        </w:rPr>
      </w:pPr>
      <w:r w:rsidRPr="00175F6F">
        <w:rPr>
          <w:rFonts w:ascii="Arial" w:hAnsi="Arial" w:cs="Arial"/>
        </w:rPr>
        <w:t>Oświadczam/-my*, że posiadam/-my* niezbędną wiedzę i doświadczenie oraz potencjał techniczny, a także dysponuję/-my* osobami zdolnymi do wykonania zamówienia.</w:t>
      </w:r>
    </w:p>
    <w:p w14:paraId="0B267D5D" w14:textId="64DB723A" w:rsidR="00CC4F2C" w:rsidRPr="00175F6F" w:rsidRDefault="00CC4F2C" w:rsidP="00115AD3">
      <w:pPr>
        <w:pStyle w:val="Akapitzlist"/>
        <w:numPr>
          <w:ilvl w:val="0"/>
          <w:numId w:val="33"/>
        </w:numPr>
        <w:autoSpaceDE w:val="0"/>
        <w:autoSpaceDN w:val="0"/>
        <w:adjustRightInd w:val="0"/>
        <w:spacing w:after="0"/>
        <w:ind w:left="567" w:hanging="207"/>
        <w:jc w:val="both"/>
        <w:rPr>
          <w:rFonts w:ascii="Arial" w:hAnsi="Arial" w:cs="Arial"/>
        </w:rPr>
      </w:pPr>
      <w:r w:rsidRPr="00175F6F">
        <w:rPr>
          <w:rFonts w:ascii="Arial" w:hAnsi="Arial" w:cs="Arial"/>
        </w:rPr>
        <w:t>Oświadczam/-my*, że znajduję/-my* się w sytuacji ekonomicznej i finansowej zapewniającej odpowiednie wykonanie zamówienia.</w:t>
      </w:r>
    </w:p>
    <w:p w14:paraId="01C6094E" w14:textId="059D3E5F" w:rsidR="00CC4F2C" w:rsidRPr="00175F6F" w:rsidRDefault="00CC4F2C" w:rsidP="00115AD3">
      <w:pPr>
        <w:pStyle w:val="Akapitzlist"/>
        <w:numPr>
          <w:ilvl w:val="0"/>
          <w:numId w:val="33"/>
        </w:numPr>
        <w:autoSpaceDE w:val="0"/>
        <w:autoSpaceDN w:val="0"/>
        <w:adjustRightInd w:val="0"/>
        <w:spacing w:after="0"/>
        <w:ind w:left="567" w:hanging="207"/>
        <w:jc w:val="both"/>
        <w:rPr>
          <w:rFonts w:ascii="Arial" w:hAnsi="Arial" w:cs="Arial"/>
        </w:rPr>
      </w:pPr>
      <w:r w:rsidRPr="00175F6F">
        <w:rPr>
          <w:rFonts w:ascii="Arial" w:hAnsi="Arial" w:cs="Arial"/>
        </w:rPr>
        <w:t>Oświadczam/-my*, że 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14:paraId="6054883A" w14:textId="77777777" w:rsidR="002A41B9" w:rsidRPr="00175F6F" w:rsidRDefault="002A41B9" w:rsidP="00115AD3">
      <w:pPr>
        <w:pStyle w:val="Akapitzlist"/>
        <w:numPr>
          <w:ilvl w:val="0"/>
          <w:numId w:val="33"/>
        </w:numPr>
        <w:autoSpaceDE w:val="0"/>
        <w:autoSpaceDN w:val="0"/>
        <w:adjustRightInd w:val="0"/>
        <w:spacing w:after="0"/>
        <w:ind w:left="567" w:hanging="207"/>
        <w:jc w:val="both"/>
        <w:rPr>
          <w:rFonts w:ascii="Arial" w:hAnsi="Arial" w:cs="Arial"/>
        </w:rPr>
      </w:pPr>
      <w:r w:rsidRPr="00175F6F">
        <w:rPr>
          <w:rFonts w:ascii="Arial" w:hAnsi="Arial" w:cs="Arial"/>
        </w:rPr>
        <w:t>Oświadczam/-my*, że w</w:t>
      </w:r>
      <w:r w:rsidR="00D93C38" w:rsidRPr="00175F6F">
        <w:rPr>
          <w:rFonts w:ascii="Arial" w:hAnsi="Arial" w:cs="Arial"/>
        </w:rPr>
        <w:t xml:space="preserve"> przypadku wyboru mojej/naszej* oferty zobowiązuję/-my* s</w:t>
      </w:r>
      <w:r w:rsidR="00BC24DE" w:rsidRPr="00175F6F">
        <w:rPr>
          <w:rFonts w:ascii="Arial" w:hAnsi="Arial" w:cs="Arial"/>
        </w:rPr>
        <w:t xml:space="preserve">ię do zawarcia umowy w miejscu </w:t>
      </w:r>
      <w:r w:rsidR="00D93C38" w:rsidRPr="00175F6F">
        <w:rPr>
          <w:rFonts w:ascii="Arial" w:hAnsi="Arial" w:cs="Arial"/>
        </w:rPr>
        <w:t xml:space="preserve">i terminie wskazanym przez Zamawiającego </w:t>
      </w:r>
    </w:p>
    <w:p w14:paraId="6CADA78A" w14:textId="77777777" w:rsidR="00E13DBF" w:rsidRPr="00175F6F" w:rsidRDefault="002A41B9" w:rsidP="00115AD3">
      <w:pPr>
        <w:pStyle w:val="Akapitzlist"/>
        <w:numPr>
          <w:ilvl w:val="0"/>
          <w:numId w:val="33"/>
        </w:numPr>
        <w:autoSpaceDE w:val="0"/>
        <w:autoSpaceDN w:val="0"/>
        <w:adjustRightInd w:val="0"/>
        <w:spacing w:after="0"/>
        <w:ind w:left="567" w:hanging="207"/>
        <w:jc w:val="both"/>
        <w:rPr>
          <w:rFonts w:ascii="Arial" w:hAnsi="Arial" w:cs="Arial"/>
        </w:rPr>
      </w:pPr>
      <w:r w:rsidRPr="00175F6F">
        <w:rPr>
          <w:rFonts w:ascii="Arial" w:hAnsi="Arial" w:cs="Arial"/>
        </w:rPr>
        <w:t>Oświadczam/-my*, że wykonam/-my* całość</w:t>
      </w:r>
      <w:r w:rsidR="00D93C38" w:rsidRPr="00175F6F">
        <w:rPr>
          <w:rFonts w:ascii="Arial" w:hAnsi="Arial" w:cs="Arial"/>
        </w:rPr>
        <w:t xml:space="preserve"> zamówienia w terminie ok</w:t>
      </w:r>
      <w:r w:rsidR="00BC24DE" w:rsidRPr="00175F6F">
        <w:rPr>
          <w:rFonts w:ascii="Arial" w:hAnsi="Arial" w:cs="Arial"/>
        </w:rPr>
        <w:t xml:space="preserve">reślonym </w:t>
      </w:r>
      <w:r w:rsidRPr="00175F6F">
        <w:rPr>
          <w:rFonts w:ascii="Arial" w:hAnsi="Arial" w:cs="Arial"/>
        </w:rPr>
        <w:t>przez Zama</w:t>
      </w:r>
      <w:r w:rsidR="00DB38A2" w:rsidRPr="00175F6F">
        <w:rPr>
          <w:rFonts w:ascii="Arial" w:hAnsi="Arial" w:cs="Arial"/>
        </w:rPr>
        <w:t>w</w:t>
      </w:r>
      <w:r w:rsidRPr="00175F6F">
        <w:rPr>
          <w:rFonts w:ascii="Arial" w:hAnsi="Arial" w:cs="Arial"/>
        </w:rPr>
        <w:t>iającego, zgodnie z treścią zapytania ofertowego i zapisami umowy.</w:t>
      </w:r>
    </w:p>
    <w:p w14:paraId="652DF256" w14:textId="010247A7" w:rsidR="00E13DBF" w:rsidRPr="00175F6F" w:rsidRDefault="00E13DBF" w:rsidP="00115AD3">
      <w:pPr>
        <w:pStyle w:val="Akapitzlist"/>
        <w:numPr>
          <w:ilvl w:val="0"/>
          <w:numId w:val="33"/>
        </w:numPr>
        <w:autoSpaceDE w:val="0"/>
        <w:autoSpaceDN w:val="0"/>
        <w:adjustRightInd w:val="0"/>
        <w:spacing w:after="0"/>
        <w:ind w:left="567" w:hanging="207"/>
        <w:jc w:val="both"/>
        <w:rPr>
          <w:rFonts w:ascii="Arial" w:hAnsi="Arial" w:cs="Arial"/>
        </w:rPr>
      </w:pPr>
      <w:r w:rsidRPr="00175F6F">
        <w:rPr>
          <w:rFonts w:ascii="Arial" w:hAnsi="Arial" w:cs="Arial"/>
        </w:rPr>
        <w:t xml:space="preserve">Oświadczam/-my*, że: </w:t>
      </w:r>
    </w:p>
    <w:p w14:paraId="2EB6BD69" w14:textId="77777777" w:rsidR="00E13DBF" w:rsidRPr="00175F6F" w:rsidRDefault="00E13DBF" w:rsidP="00115AD3">
      <w:pPr>
        <w:pStyle w:val="Akapitzlist"/>
        <w:numPr>
          <w:ilvl w:val="0"/>
          <w:numId w:val="36"/>
        </w:numPr>
        <w:suppressAutoHyphens/>
        <w:spacing w:after="0"/>
        <w:ind w:left="567" w:hanging="207"/>
        <w:jc w:val="both"/>
        <w:rPr>
          <w:rFonts w:ascii="Arial" w:hAnsi="Arial" w:cs="Arial"/>
          <w:b/>
        </w:rPr>
      </w:pPr>
      <w:r w:rsidRPr="00175F6F">
        <w:rPr>
          <w:rFonts w:ascii="Arial" w:hAnsi="Arial" w:cs="Arial"/>
        </w:rPr>
        <w:t>zamierzam powierzyć do wykonania podwykonawcom następującą część zamówienia</w:t>
      </w:r>
      <w:r w:rsidRPr="00175F6F">
        <w:rPr>
          <w:rFonts w:ascii="Arial" w:hAnsi="Arial" w:cs="Arial"/>
          <w:b/>
        </w:rPr>
        <w:t>*</w:t>
      </w:r>
    </w:p>
    <w:tbl>
      <w:tblPr>
        <w:tblW w:w="10063" w:type="dxa"/>
        <w:jc w:val="center"/>
        <w:tblCellMar>
          <w:left w:w="0" w:type="dxa"/>
          <w:right w:w="0" w:type="dxa"/>
        </w:tblCellMar>
        <w:tblLook w:val="04A0" w:firstRow="1" w:lastRow="0" w:firstColumn="1" w:lastColumn="0" w:noHBand="0" w:noVBand="1"/>
      </w:tblPr>
      <w:tblGrid>
        <w:gridCol w:w="615"/>
        <w:gridCol w:w="3349"/>
        <w:gridCol w:w="2268"/>
        <w:gridCol w:w="3831"/>
      </w:tblGrid>
      <w:tr w:rsidR="00E13DBF" w:rsidRPr="00175F6F" w14:paraId="737DF731" w14:textId="77777777" w:rsidTr="007A292F">
        <w:trPr>
          <w:trHeight w:val="1075"/>
          <w:jc w:val="center"/>
        </w:trPr>
        <w:tc>
          <w:tcPr>
            <w:tcW w:w="615" w:type="dxa"/>
            <w:tcBorders>
              <w:top w:val="single" w:sz="4" w:space="0" w:color="000000"/>
              <w:left w:val="single" w:sz="4" w:space="0" w:color="000000"/>
              <w:bottom w:val="nil"/>
              <w:right w:val="nil"/>
            </w:tcBorders>
            <w:shd w:val="clear" w:color="auto" w:fill="BFBFBF"/>
            <w:vAlign w:val="center"/>
          </w:tcPr>
          <w:p w14:paraId="338D3BC3" w14:textId="77777777" w:rsidR="00E13DBF" w:rsidRPr="00175F6F" w:rsidRDefault="00E13DBF" w:rsidP="00175F6F">
            <w:pPr>
              <w:suppressAutoHyphens/>
              <w:snapToGrid w:val="0"/>
              <w:spacing w:after="0"/>
              <w:ind w:right="-150" w:hanging="180"/>
              <w:jc w:val="center"/>
              <w:rPr>
                <w:rFonts w:ascii="Arial" w:hAnsi="Arial" w:cs="Arial"/>
                <w:b/>
                <w:lang w:eastAsia="ar-SA"/>
              </w:rPr>
            </w:pPr>
          </w:p>
          <w:p w14:paraId="4C3A80C8" w14:textId="77777777" w:rsidR="00E13DBF" w:rsidRPr="00175F6F" w:rsidRDefault="00E13DBF" w:rsidP="00175F6F">
            <w:pPr>
              <w:suppressAutoHyphens/>
              <w:spacing w:after="0"/>
              <w:ind w:right="-150" w:hanging="180"/>
              <w:jc w:val="center"/>
              <w:rPr>
                <w:rFonts w:ascii="Arial" w:eastAsia="MS Mincho" w:hAnsi="Arial" w:cs="Arial"/>
                <w:b/>
                <w:lang w:eastAsia="ar-SA"/>
              </w:rPr>
            </w:pPr>
            <w:r w:rsidRPr="00175F6F">
              <w:rPr>
                <w:rFonts w:ascii="Arial" w:eastAsia="MS Mincho" w:hAnsi="Arial" w:cs="Arial"/>
                <w:b/>
                <w:lang w:eastAsia="ar-SA"/>
              </w:rPr>
              <w:t>Lp.</w:t>
            </w:r>
          </w:p>
        </w:tc>
        <w:tc>
          <w:tcPr>
            <w:tcW w:w="3349" w:type="dxa"/>
            <w:tcBorders>
              <w:top w:val="single" w:sz="4" w:space="0" w:color="000000"/>
              <w:left w:val="single" w:sz="4" w:space="0" w:color="000000"/>
              <w:bottom w:val="nil"/>
              <w:right w:val="nil"/>
            </w:tcBorders>
            <w:shd w:val="clear" w:color="auto" w:fill="BFBFBF"/>
            <w:vAlign w:val="center"/>
            <w:hideMark/>
          </w:tcPr>
          <w:p w14:paraId="7B6B436E" w14:textId="77777777" w:rsidR="00E13DBF" w:rsidRPr="00175F6F" w:rsidRDefault="00E13DBF" w:rsidP="00175F6F">
            <w:pPr>
              <w:suppressAutoHyphens/>
              <w:snapToGrid w:val="0"/>
              <w:spacing w:after="0"/>
              <w:jc w:val="center"/>
              <w:rPr>
                <w:rFonts w:ascii="Arial" w:eastAsia="MS Mincho" w:hAnsi="Arial" w:cs="Arial"/>
                <w:b/>
                <w:lang w:eastAsia="ar-SA"/>
              </w:rPr>
            </w:pPr>
            <w:r w:rsidRPr="00175F6F">
              <w:rPr>
                <w:rFonts w:ascii="Arial" w:eastAsia="MS Mincho" w:hAnsi="Arial" w:cs="Arial"/>
                <w:b/>
                <w:lang w:eastAsia="ar-SA"/>
              </w:rPr>
              <w:t>Zakres zamówienia</w:t>
            </w:r>
          </w:p>
        </w:tc>
        <w:tc>
          <w:tcPr>
            <w:tcW w:w="2268" w:type="dxa"/>
            <w:tcBorders>
              <w:top w:val="single" w:sz="4" w:space="0" w:color="000000"/>
              <w:left w:val="single" w:sz="4" w:space="0" w:color="000000"/>
              <w:bottom w:val="nil"/>
              <w:right w:val="nil"/>
            </w:tcBorders>
            <w:shd w:val="clear" w:color="auto" w:fill="BFBFBF"/>
            <w:vAlign w:val="center"/>
            <w:hideMark/>
          </w:tcPr>
          <w:p w14:paraId="5D06DDCD" w14:textId="77777777" w:rsidR="00E13DBF" w:rsidRPr="00175F6F" w:rsidRDefault="00E13DBF" w:rsidP="00175F6F">
            <w:pPr>
              <w:suppressAutoHyphens/>
              <w:spacing w:after="0"/>
              <w:jc w:val="center"/>
              <w:rPr>
                <w:rFonts w:ascii="Arial" w:eastAsia="MS Mincho" w:hAnsi="Arial" w:cs="Arial"/>
                <w:b/>
                <w:iCs/>
                <w:lang w:eastAsia="ar-SA"/>
              </w:rPr>
            </w:pPr>
            <w:r w:rsidRPr="00175F6F">
              <w:rPr>
                <w:rFonts w:ascii="Arial" w:eastAsia="MS Mincho" w:hAnsi="Arial" w:cs="Arial"/>
                <w:b/>
                <w:lang w:eastAsia="ar-SA"/>
              </w:rPr>
              <w:t>Wartość brutto (</w:t>
            </w:r>
            <w:r w:rsidRPr="00175F6F">
              <w:rPr>
                <w:rFonts w:ascii="Arial" w:eastAsia="MS Mincho" w:hAnsi="Arial" w:cs="Arial"/>
                <w:b/>
                <w:iCs/>
                <w:lang w:eastAsia="ar-SA"/>
              </w:rPr>
              <w:t>PLN) lub procentowy udział podwykonawstwa</w:t>
            </w:r>
          </w:p>
        </w:tc>
        <w:tc>
          <w:tcPr>
            <w:tcW w:w="3831" w:type="dxa"/>
            <w:tcBorders>
              <w:top w:val="single" w:sz="4" w:space="0" w:color="000000"/>
              <w:left w:val="single" w:sz="4" w:space="0" w:color="000000"/>
              <w:bottom w:val="nil"/>
              <w:right w:val="single" w:sz="4" w:space="0" w:color="000000"/>
            </w:tcBorders>
            <w:shd w:val="clear" w:color="auto" w:fill="BFBFBF"/>
            <w:vAlign w:val="center"/>
            <w:hideMark/>
          </w:tcPr>
          <w:p w14:paraId="6B77F1A3" w14:textId="77777777" w:rsidR="00E13DBF" w:rsidRPr="00175F6F" w:rsidRDefault="00E13DBF" w:rsidP="00175F6F">
            <w:pPr>
              <w:suppressAutoHyphens/>
              <w:spacing w:after="0"/>
              <w:jc w:val="center"/>
              <w:rPr>
                <w:rFonts w:ascii="Arial" w:eastAsia="MS Mincho" w:hAnsi="Arial" w:cs="Arial"/>
                <w:b/>
                <w:lang w:eastAsia="ar-SA"/>
              </w:rPr>
            </w:pPr>
            <w:r w:rsidRPr="00175F6F">
              <w:rPr>
                <w:rFonts w:ascii="Arial" w:eastAsia="MS Mincho" w:hAnsi="Arial" w:cs="Arial"/>
                <w:b/>
                <w:lang w:eastAsia="ar-SA"/>
              </w:rPr>
              <w:t>Nazwa i adres podwykonawcy</w:t>
            </w:r>
          </w:p>
        </w:tc>
      </w:tr>
      <w:tr w:rsidR="00E13DBF" w:rsidRPr="00175F6F" w14:paraId="06C23109" w14:textId="77777777" w:rsidTr="007A292F">
        <w:trPr>
          <w:trHeight w:val="444"/>
          <w:jc w:val="center"/>
        </w:trPr>
        <w:tc>
          <w:tcPr>
            <w:tcW w:w="615" w:type="dxa"/>
            <w:tcBorders>
              <w:top w:val="single" w:sz="4" w:space="0" w:color="000000"/>
              <w:left w:val="single" w:sz="4" w:space="0" w:color="000000"/>
              <w:bottom w:val="single" w:sz="4" w:space="0" w:color="000000"/>
              <w:right w:val="nil"/>
            </w:tcBorders>
            <w:vAlign w:val="center"/>
            <w:hideMark/>
          </w:tcPr>
          <w:p w14:paraId="4281121B" w14:textId="77777777" w:rsidR="00E13DBF" w:rsidRPr="00175F6F" w:rsidRDefault="00E13DBF" w:rsidP="00175F6F">
            <w:pPr>
              <w:suppressAutoHyphens/>
              <w:snapToGrid w:val="0"/>
              <w:spacing w:after="0"/>
              <w:ind w:right="-150" w:hanging="180"/>
              <w:jc w:val="center"/>
              <w:rPr>
                <w:rFonts w:ascii="Arial" w:eastAsia="MS Mincho" w:hAnsi="Arial" w:cs="Arial"/>
                <w:lang w:eastAsia="ar-SA"/>
              </w:rPr>
            </w:pPr>
            <w:r w:rsidRPr="00175F6F">
              <w:rPr>
                <w:rFonts w:ascii="Arial" w:eastAsia="MS Mincho" w:hAnsi="Arial" w:cs="Arial"/>
                <w:lang w:eastAsia="ar-SA"/>
              </w:rPr>
              <w:t>1</w:t>
            </w:r>
          </w:p>
        </w:tc>
        <w:tc>
          <w:tcPr>
            <w:tcW w:w="3349" w:type="dxa"/>
            <w:tcBorders>
              <w:top w:val="single" w:sz="4" w:space="0" w:color="000000"/>
              <w:left w:val="single" w:sz="4" w:space="0" w:color="000000"/>
              <w:bottom w:val="single" w:sz="4" w:space="0" w:color="000000"/>
              <w:right w:val="nil"/>
            </w:tcBorders>
            <w:vAlign w:val="center"/>
          </w:tcPr>
          <w:p w14:paraId="6CA060A9" w14:textId="77777777" w:rsidR="00E13DBF" w:rsidRPr="00175F6F" w:rsidRDefault="00E13DBF" w:rsidP="00175F6F">
            <w:pPr>
              <w:suppressAutoHyphens/>
              <w:snapToGrid w:val="0"/>
              <w:spacing w:after="0"/>
              <w:jc w:val="center"/>
              <w:rPr>
                <w:rFonts w:ascii="Arial" w:eastAsia="Times New Roman" w:hAnsi="Arial" w:cs="Arial"/>
                <w:lang w:eastAsia="ar-SA"/>
              </w:rPr>
            </w:pPr>
          </w:p>
        </w:tc>
        <w:tc>
          <w:tcPr>
            <w:tcW w:w="2268" w:type="dxa"/>
            <w:tcBorders>
              <w:top w:val="single" w:sz="4" w:space="0" w:color="000000"/>
              <w:left w:val="single" w:sz="4" w:space="0" w:color="000000"/>
              <w:bottom w:val="single" w:sz="4" w:space="0" w:color="000000"/>
              <w:right w:val="nil"/>
            </w:tcBorders>
            <w:vAlign w:val="center"/>
          </w:tcPr>
          <w:p w14:paraId="5FA91ED7" w14:textId="77777777" w:rsidR="00E13DBF" w:rsidRPr="00175F6F" w:rsidRDefault="00E13DBF" w:rsidP="00175F6F">
            <w:pPr>
              <w:suppressAutoHyphens/>
              <w:snapToGrid w:val="0"/>
              <w:spacing w:after="0"/>
              <w:jc w:val="center"/>
              <w:rPr>
                <w:rFonts w:ascii="Arial" w:hAnsi="Arial" w:cs="Arial"/>
                <w:lang w:eastAsia="ar-SA"/>
              </w:rPr>
            </w:pPr>
          </w:p>
        </w:tc>
        <w:tc>
          <w:tcPr>
            <w:tcW w:w="3831" w:type="dxa"/>
            <w:tcBorders>
              <w:top w:val="single" w:sz="4" w:space="0" w:color="000000"/>
              <w:left w:val="single" w:sz="4" w:space="0" w:color="000000"/>
              <w:bottom w:val="single" w:sz="4" w:space="0" w:color="000000"/>
              <w:right w:val="single" w:sz="4" w:space="0" w:color="000000"/>
            </w:tcBorders>
            <w:vAlign w:val="center"/>
          </w:tcPr>
          <w:p w14:paraId="76110A39" w14:textId="77777777" w:rsidR="00E13DBF" w:rsidRPr="00175F6F" w:rsidRDefault="00E13DBF" w:rsidP="00175F6F">
            <w:pPr>
              <w:suppressAutoHyphens/>
              <w:snapToGrid w:val="0"/>
              <w:spacing w:after="0"/>
              <w:jc w:val="center"/>
              <w:rPr>
                <w:rFonts w:ascii="Arial" w:hAnsi="Arial" w:cs="Arial"/>
                <w:lang w:eastAsia="ar-SA"/>
              </w:rPr>
            </w:pPr>
          </w:p>
        </w:tc>
      </w:tr>
    </w:tbl>
    <w:p w14:paraId="2FC16A9A" w14:textId="77777777" w:rsidR="00E13DBF" w:rsidRPr="00175F6F" w:rsidRDefault="00E13DBF" w:rsidP="007E0612">
      <w:pPr>
        <w:pStyle w:val="Akapitzlist"/>
        <w:numPr>
          <w:ilvl w:val="0"/>
          <w:numId w:val="36"/>
        </w:numPr>
        <w:suppressAutoHyphens/>
        <w:spacing w:after="0"/>
        <w:ind w:left="851" w:hanging="284"/>
        <w:jc w:val="both"/>
        <w:rPr>
          <w:rFonts w:ascii="Arial" w:hAnsi="Arial" w:cs="Arial"/>
        </w:rPr>
      </w:pPr>
      <w:r w:rsidRPr="00175F6F">
        <w:rPr>
          <w:rFonts w:ascii="Arial" w:hAnsi="Arial" w:cs="Arial"/>
        </w:rPr>
        <w:t>nie zamierzam powierzać podwykonawcom zamówienia, zamówienie zrealizujemy sami</w:t>
      </w:r>
      <w:r w:rsidRPr="00175F6F">
        <w:rPr>
          <w:rFonts w:ascii="Arial" w:hAnsi="Arial" w:cs="Arial"/>
          <w:b/>
        </w:rPr>
        <w:t xml:space="preserve"> *</w:t>
      </w:r>
    </w:p>
    <w:p w14:paraId="6D96CCAC" w14:textId="2735320F" w:rsidR="005D023C" w:rsidRPr="00175F6F" w:rsidRDefault="005D023C" w:rsidP="007E0612">
      <w:pPr>
        <w:pStyle w:val="Akapitzlist"/>
        <w:numPr>
          <w:ilvl w:val="0"/>
          <w:numId w:val="33"/>
        </w:numPr>
        <w:autoSpaceDE w:val="0"/>
        <w:autoSpaceDN w:val="0"/>
        <w:adjustRightInd w:val="0"/>
        <w:spacing w:after="0"/>
        <w:ind w:left="567" w:hanging="283"/>
        <w:jc w:val="both"/>
        <w:rPr>
          <w:rFonts w:ascii="Arial" w:hAnsi="Arial" w:cs="Arial"/>
        </w:rPr>
      </w:pPr>
      <w:r w:rsidRPr="00175F6F">
        <w:rPr>
          <w:rFonts w:ascii="Arial" w:hAnsi="Arial" w:cs="Arial"/>
        </w:rPr>
        <w:t>Oświadczam/-my*, że niniejszą ofertę składamy/-my* we własnym imieniu / jako Oferenci wspólnie ubiegający się o udzielenie zamówienia*.</w:t>
      </w:r>
    </w:p>
    <w:p w14:paraId="41729354" w14:textId="2A985B39" w:rsidR="00D93C38" w:rsidRPr="00175F6F" w:rsidRDefault="00D93C38" w:rsidP="007E0612">
      <w:pPr>
        <w:pStyle w:val="Akapitzlist"/>
        <w:numPr>
          <w:ilvl w:val="0"/>
          <w:numId w:val="33"/>
        </w:numPr>
        <w:autoSpaceDE w:val="0"/>
        <w:autoSpaceDN w:val="0"/>
        <w:adjustRightInd w:val="0"/>
        <w:spacing w:after="0"/>
        <w:ind w:left="567" w:hanging="283"/>
        <w:jc w:val="both"/>
        <w:rPr>
          <w:rFonts w:ascii="Arial" w:hAnsi="Arial" w:cs="Arial"/>
        </w:rPr>
      </w:pPr>
      <w:r w:rsidRPr="00175F6F">
        <w:rPr>
          <w:rFonts w:ascii="Arial" w:hAnsi="Arial" w:cs="Arial"/>
        </w:rPr>
        <w:t>Pod groźbą odpowiedzialności karnej oświadczam/-my*, że załączone do oferty dokumenty i złożone powyżej oświadczeni</w:t>
      </w:r>
      <w:r w:rsidR="005D023C" w:rsidRPr="00175F6F">
        <w:rPr>
          <w:rFonts w:ascii="Arial" w:hAnsi="Arial" w:cs="Arial"/>
        </w:rPr>
        <w:t>a</w:t>
      </w:r>
      <w:r w:rsidRPr="00175F6F">
        <w:rPr>
          <w:rFonts w:ascii="Arial" w:hAnsi="Arial" w:cs="Arial"/>
        </w:rPr>
        <w:t xml:space="preserve"> opisuj</w:t>
      </w:r>
      <w:r w:rsidR="005D023C" w:rsidRPr="00175F6F">
        <w:rPr>
          <w:rFonts w:ascii="Arial" w:hAnsi="Arial" w:cs="Arial"/>
        </w:rPr>
        <w:t>ą</w:t>
      </w:r>
      <w:r w:rsidRPr="00175F6F">
        <w:rPr>
          <w:rFonts w:ascii="Arial" w:hAnsi="Arial" w:cs="Arial"/>
        </w:rPr>
        <w:t xml:space="preserve"> stan faktyczny i prawny aktualny na dzień otwarcia ofert (art. 297 k.k.)</w:t>
      </w:r>
    </w:p>
    <w:p w14:paraId="638AD960" w14:textId="77777777" w:rsidR="00D93C38" w:rsidRPr="00175F6F" w:rsidRDefault="00D93C38" w:rsidP="007E0612">
      <w:pPr>
        <w:pStyle w:val="Akapitzlist"/>
        <w:numPr>
          <w:ilvl w:val="0"/>
          <w:numId w:val="33"/>
        </w:numPr>
        <w:autoSpaceDE w:val="0"/>
        <w:autoSpaceDN w:val="0"/>
        <w:adjustRightInd w:val="0"/>
        <w:spacing w:after="0"/>
        <w:ind w:left="567" w:hanging="283"/>
        <w:jc w:val="both"/>
        <w:rPr>
          <w:rFonts w:ascii="Arial" w:hAnsi="Arial" w:cs="Arial"/>
        </w:rPr>
      </w:pPr>
      <w:r w:rsidRPr="00175F6F">
        <w:rPr>
          <w:rFonts w:ascii="Arial" w:hAnsi="Arial" w:cs="Arial"/>
        </w:rPr>
        <w:t>Osobą wyznaczoną do podpisania umow</w:t>
      </w:r>
      <w:r w:rsidR="00DE6CBD" w:rsidRPr="00175F6F">
        <w:rPr>
          <w:rFonts w:ascii="Arial" w:hAnsi="Arial" w:cs="Arial"/>
        </w:rPr>
        <w:t>y jest Pani/Pan ..…………………………</w:t>
      </w:r>
      <w:r w:rsidRPr="00175F6F">
        <w:rPr>
          <w:rFonts w:ascii="Arial" w:hAnsi="Arial" w:cs="Arial"/>
        </w:rPr>
        <w:t>…… stanowisko</w:t>
      </w:r>
      <w:r w:rsidR="00DE6CBD" w:rsidRPr="00175F6F">
        <w:rPr>
          <w:rFonts w:ascii="Arial" w:hAnsi="Arial" w:cs="Arial"/>
        </w:rPr>
        <w:t xml:space="preserve"> służbowe - …………………………………………………………………..……</w:t>
      </w:r>
    </w:p>
    <w:p w14:paraId="60C22C3D" w14:textId="701216BB" w:rsidR="00D93C38" w:rsidRPr="00175F6F" w:rsidRDefault="00DE6CBD" w:rsidP="007E0612">
      <w:pPr>
        <w:autoSpaceDE w:val="0"/>
        <w:autoSpaceDN w:val="0"/>
        <w:adjustRightInd w:val="0"/>
        <w:spacing w:after="0"/>
        <w:ind w:left="567" w:hanging="283"/>
        <w:jc w:val="both"/>
        <w:rPr>
          <w:rFonts w:ascii="Arial" w:hAnsi="Arial" w:cs="Arial"/>
        </w:rPr>
      </w:pPr>
      <w:r w:rsidRPr="00175F6F">
        <w:rPr>
          <w:rFonts w:ascii="Arial" w:hAnsi="Arial" w:cs="Arial"/>
        </w:rPr>
        <w:t xml:space="preserve">            tel.………………………………</w:t>
      </w:r>
      <w:r w:rsidR="00D93C38" w:rsidRPr="00175F6F">
        <w:rPr>
          <w:rFonts w:ascii="Arial" w:hAnsi="Arial" w:cs="Arial"/>
        </w:rPr>
        <w:t xml:space="preserve">  e-mail: …………...……………….….……………….</w:t>
      </w:r>
    </w:p>
    <w:p w14:paraId="1427FD60" w14:textId="00FEF228" w:rsidR="00D93C38" w:rsidRPr="00175F6F" w:rsidRDefault="00D93C38" w:rsidP="007E0612">
      <w:pPr>
        <w:pStyle w:val="Akapitzlist"/>
        <w:numPr>
          <w:ilvl w:val="0"/>
          <w:numId w:val="33"/>
        </w:numPr>
        <w:autoSpaceDE w:val="0"/>
        <w:autoSpaceDN w:val="0"/>
        <w:adjustRightInd w:val="0"/>
        <w:spacing w:after="0"/>
        <w:ind w:left="567" w:hanging="283"/>
        <w:jc w:val="both"/>
        <w:rPr>
          <w:rFonts w:ascii="Arial" w:hAnsi="Arial" w:cs="Arial"/>
        </w:rPr>
      </w:pPr>
      <w:r w:rsidRPr="00175F6F">
        <w:rPr>
          <w:rFonts w:ascii="Arial" w:hAnsi="Arial" w:cs="Arial"/>
          <w:b/>
          <w:bCs/>
        </w:rPr>
        <w:t xml:space="preserve">Żadne </w:t>
      </w:r>
      <w:r w:rsidRPr="00175F6F">
        <w:rPr>
          <w:rFonts w:ascii="Arial" w:hAnsi="Arial" w:cs="Arial"/>
        </w:rPr>
        <w:t xml:space="preserve">z informacji zawartych w ofercie </w:t>
      </w:r>
      <w:r w:rsidRPr="00175F6F">
        <w:rPr>
          <w:rFonts w:ascii="Arial" w:hAnsi="Arial" w:cs="Arial"/>
          <w:b/>
          <w:bCs/>
        </w:rPr>
        <w:t xml:space="preserve">nie stanowią tajemnicy przedsiębiorstwa </w:t>
      </w:r>
      <w:r w:rsidR="007E0612">
        <w:rPr>
          <w:rFonts w:ascii="Arial" w:hAnsi="Arial" w:cs="Arial"/>
          <w:b/>
          <w:bCs/>
        </w:rPr>
        <w:br/>
      </w:r>
      <w:r w:rsidRPr="00175F6F">
        <w:rPr>
          <w:rFonts w:ascii="Arial" w:hAnsi="Arial" w:cs="Arial"/>
        </w:rPr>
        <w:t xml:space="preserve">w rozumieniu przepisów o zwalczaniu nieuczciwej konkurencji***) / </w:t>
      </w:r>
      <w:r w:rsidRPr="00175F6F">
        <w:rPr>
          <w:rFonts w:ascii="Arial" w:hAnsi="Arial" w:cs="Arial"/>
          <w:b/>
          <w:bCs/>
        </w:rPr>
        <w:t>wskazane poniżej informacje</w:t>
      </w:r>
      <w:r w:rsidR="00DE6CBD" w:rsidRPr="00175F6F">
        <w:rPr>
          <w:rFonts w:ascii="Arial" w:hAnsi="Arial" w:cs="Arial"/>
          <w:b/>
          <w:bCs/>
        </w:rPr>
        <w:t xml:space="preserve"> </w:t>
      </w:r>
      <w:r w:rsidRPr="00175F6F">
        <w:rPr>
          <w:rFonts w:ascii="Arial" w:hAnsi="Arial" w:cs="Arial"/>
          <w:b/>
          <w:bCs/>
        </w:rPr>
        <w:t xml:space="preserve"> </w:t>
      </w:r>
      <w:r w:rsidRPr="00175F6F">
        <w:rPr>
          <w:rFonts w:ascii="Arial" w:hAnsi="Arial" w:cs="Arial"/>
        </w:rPr>
        <w:t>z</w:t>
      </w:r>
      <w:r w:rsidR="00DE6CBD" w:rsidRPr="00175F6F">
        <w:rPr>
          <w:rFonts w:ascii="Arial" w:hAnsi="Arial" w:cs="Arial"/>
        </w:rPr>
        <w:t xml:space="preserve">awarte </w:t>
      </w:r>
      <w:r w:rsidRPr="00175F6F">
        <w:rPr>
          <w:rFonts w:ascii="Arial" w:hAnsi="Arial" w:cs="Arial"/>
        </w:rPr>
        <w:t xml:space="preserve">w ofercie </w:t>
      </w:r>
      <w:r w:rsidRPr="00175F6F">
        <w:rPr>
          <w:rFonts w:ascii="Arial" w:hAnsi="Arial" w:cs="Arial"/>
          <w:b/>
          <w:bCs/>
        </w:rPr>
        <w:t xml:space="preserve">stanowią tajemnicę przedsiębiorstwa </w:t>
      </w:r>
      <w:r w:rsidRPr="00175F6F">
        <w:rPr>
          <w:rFonts w:ascii="Arial" w:hAnsi="Arial" w:cs="Arial"/>
        </w:rPr>
        <w:t>w rozumieniu</w:t>
      </w:r>
      <w:r w:rsidRPr="00175F6F">
        <w:rPr>
          <w:rFonts w:ascii="Arial" w:hAnsi="Arial" w:cs="Arial"/>
          <w:b/>
          <w:bCs/>
        </w:rPr>
        <w:t xml:space="preserve"> </w:t>
      </w:r>
      <w:r w:rsidRPr="00175F6F">
        <w:rPr>
          <w:rFonts w:ascii="Arial" w:hAnsi="Arial" w:cs="Arial"/>
        </w:rPr>
        <w:lastRenderedPageBreak/>
        <w:t>przepisów o zwalczaniu nieuczciwej konkurencji i w związku z niniejszym nie mogą być</w:t>
      </w:r>
      <w:r w:rsidRPr="00175F6F">
        <w:rPr>
          <w:rFonts w:ascii="Arial" w:hAnsi="Arial" w:cs="Arial"/>
          <w:b/>
          <w:bCs/>
        </w:rPr>
        <w:t xml:space="preserve"> </w:t>
      </w:r>
      <w:r w:rsidR="00DE6CBD" w:rsidRPr="00175F6F">
        <w:rPr>
          <w:rFonts w:ascii="Arial" w:hAnsi="Arial" w:cs="Arial"/>
        </w:rPr>
        <w:t xml:space="preserve">one udostępniane, </w:t>
      </w:r>
      <w:r w:rsidRPr="00175F6F">
        <w:rPr>
          <w:rFonts w:ascii="Arial" w:hAnsi="Arial" w:cs="Arial"/>
        </w:rPr>
        <w:t>w szczególności innym uczestnikom postępowania****):</w:t>
      </w:r>
    </w:p>
    <w:tbl>
      <w:tblPr>
        <w:tblStyle w:val="Tabela-Siatka"/>
        <w:tblW w:w="9781" w:type="dxa"/>
        <w:tblInd w:w="108" w:type="dxa"/>
        <w:tblLook w:val="04A0" w:firstRow="1" w:lastRow="0" w:firstColumn="1" w:lastColumn="0" w:noHBand="0" w:noVBand="1"/>
      </w:tblPr>
      <w:tblGrid>
        <w:gridCol w:w="567"/>
        <w:gridCol w:w="5387"/>
        <w:gridCol w:w="1984"/>
        <w:gridCol w:w="1843"/>
      </w:tblGrid>
      <w:tr w:rsidR="00D93C38" w:rsidRPr="00175F6F" w14:paraId="07F029CC" w14:textId="77777777" w:rsidTr="005161D3">
        <w:tc>
          <w:tcPr>
            <w:tcW w:w="567" w:type="dxa"/>
            <w:vMerge w:val="restart"/>
          </w:tcPr>
          <w:p w14:paraId="152A73F5" w14:textId="77777777" w:rsidR="00D93C38" w:rsidRPr="00175F6F" w:rsidRDefault="00D93C38" w:rsidP="00175F6F">
            <w:pPr>
              <w:autoSpaceDE w:val="0"/>
              <w:autoSpaceDN w:val="0"/>
              <w:adjustRightInd w:val="0"/>
              <w:spacing w:line="276" w:lineRule="auto"/>
              <w:jc w:val="center"/>
              <w:rPr>
                <w:rFonts w:ascii="Arial" w:hAnsi="Arial" w:cs="Arial"/>
                <w:sz w:val="22"/>
                <w:szCs w:val="22"/>
              </w:rPr>
            </w:pPr>
            <w:r w:rsidRPr="00175F6F">
              <w:rPr>
                <w:rFonts w:ascii="Arial" w:hAnsi="Arial" w:cs="Arial"/>
                <w:sz w:val="22"/>
                <w:szCs w:val="22"/>
              </w:rPr>
              <w:t>Lp.</w:t>
            </w:r>
          </w:p>
        </w:tc>
        <w:tc>
          <w:tcPr>
            <w:tcW w:w="5387" w:type="dxa"/>
            <w:vMerge w:val="restart"/>
          </w:tcPr>
          <w:p w14:paraId="18AF36BA" w14:textId="77777777" w:rsidR="00D93C38" w:rsidRPr="00175F6F" w:rsidRDefault="00D93C38" w:rsidP="00175F6F">
            <w:pPr>
              <w:autoSpaceDE w:val="0"/>
              <w:autoSpaceDN w:val="0"/>
              <w:adjustRightInd w:val="0"/>
              <w:spacing w:line="276" w:lineRule="auto"/>
              <w:jc w:val="center"/>
              <w:rPr>
                <w:rFonts w:ascii="Arial" w:hAnsi="Arial" w:cs="Arial"/>
                <w:sz w:val="22"/>
                <w:szCs w:val="22"/>
              </w:rPr>
            </w:pPr>
            <w:r w:rsidRPr="00175F6F">
              <w:rPr>
                <w:rFonts w:ascii="Arial" w:hAnsi="Arial" w:cs="Arial"/>
                <w:sz w:val="22"/>
                <w:szCs w:val="22"/>
              </w:rPr>
              <w:t>Oznaczenie rodzaju (nazwy) informacji</w:t>
            </w:r>
          </w:p>
        </w:tc>
        <w:tc>
          <w:tcPr>
            <w:tcW w:w="3827" w:type="dxa"/>
            <w:gridSpan w:val="2"/>
          </w:tcPr>
          <w:p w14:paraId="14D3444E" w14:textId="77777777" w:rsidR="00D93C38" w:rsidRPr="00175F6F" w:rsidRDefault="00D93C38" w:rsidP="00175F6F">
            <w:pPr>
              <w:autoSpaceDE w:val="0"/>
              <w:autoSpaceDN w:val="0"/>
              <w:adjustRightInd w:val="0"/>
              <w:spacing w:line="276" w:lineRule="auto"/>
              <w:jc w:val="center"/>
              <w:rPr>
                <w:rFonts w:ascii="Arial" w:hAnsi="Arial" w:cs="Arial"/>
                <w:sz w:val="22"/>
                <w:szCs w:val="22"/>
              </w:rPr>
            </w:pPr>
            <w:r w:rsidRPr="00175F6F">
              <w:rPr>
                <w:rFonts w:ascii="Arial" w:hAnsi="Arial" w:cs="Arial"/>
                <w:sz w:val="22"/>
                <w:szCs w:val="22"/>
              </w:rPr>
              <w:t>Strony w ofercie  (wyrażone cyfrą)</w:t>
            </w:r>
          </w:p>
        </w:tc>
      </w:tr>
      <w:tr w:rsidR="00D93C38" w:rsidRPr="00175F6F" w14:paraId="675D7A1C" w14:textId="77777777" w:rsidTr="005161D3">
        <w:tc>
          <w:tcPr>
            <w:tcW w:w="567" w:type="dxa"/>
            <w:vMerge/>
          </w:tcPr>
          <w:p w14:paraId="23803933" w14:textId="77777777" w:rsidR="00D93C38" w:rsidRPr="00175F6F" w:rsidRDefault="00D93C38" w:rsidP="00175F6F">
            <w:pPr>
              <w:autoSpaceDE w:val="0"/>
              <w:autoSpaceDN w:val="0"/>
              <w:adjustRightInd w:val="0"/>
              <w:spacing w:line="276" w:lineRule="auto"/>
              <w:jc w:val="center"/>
              <w:rPr>
                <w:rFonts w:ascii="Arial" w:hAnsi="Arial" w:cs="Arial"/>
                <w:sz w:val="22"/>
                <w:szCs w:val="22"/>
              </w:rPr>
            </w:pPr>
          </w:p>
        </w:tc>
        <w:tc>
          <w:tcPr>
            <w:tcW w:w="5387" w:type="dxa"/>
            <w:vMerge/>
          </w:tcPr>
          <w:p w14:paraId="091F14F3" w14:textId="77777777" w:rsidR="00D93C38" w:rsidRPr="00175F6F" w:rsidRDefault="00D93C38" w:rsidP="00175F6F">
            <w:pPr>
              <w:autoSpaceDE w:val="0"/>
              <w:autoSpaceDN w:val="0"/>
              <w:adjustRightInd w:val="0"/>
              <w:spacing w:line="276" w:lineRule="auto"/>
              <w:jc w:val="center"/>
              <w:rPr>
                <w:rFonts w:ascii="Arial" w:hAnsi="Arial" w:cs="Arial"/>
                <w:sz w:val="22"/>
                <w:szCs w:val="22"/>
              </w:rPr>
            </w:pPr>
          </w:p>
        </w:tc>
        <w:tc>
          <w:tcPr>
            <w:tcW w:w="1984" w:type="dxa"/>
          </w:tcPr>
          <w:p w14:paraId="08736355" w14:textId="77777777" w:rsidR="00D93C38" w:rsidRPr="00175F6F" w:rsidRDefault="00D93C38" w:rsidP="00175F6F">
            <w:pPr>
              <w:autoSpaceDE w:val="0"/>
              <w:autoSpaceDN w:val="0"/>
              <w:adjustRightInd w:val="0"/>
              <w:spacing w:line="276" w:lineRule="auto"/>
              <w:jc w:val="center"/>
              <w:rPr>
                <w:rFonts w:ascii="Arial" w:hAnsi="Arial" w:cs="Arial"/>
                <w:sz w:val="22"/>
                <w:szCs w:val="22"/>
              </w:rPr>
            </w:pPr>
            <w:r w:rsidRPr="00175F6F">
              <w:rPr>
                <w:rFonts w:ascii="Arial" w:hAnsi="Arial" w:cs="Arial"/>
                <w:sz w:val="22"/>
                <w:szCs w:val="22"/>
              </w:rPr>
              <w:t>od</w:t>
            </w:r>
          </w:p>
        </w:tc>
        <w:tc>
          <w:tcPr>
            <w:tcW w:w="1843" w:type="dxa"/>
          </w:tcPr>
          <w:p w14:paraId="4DB65812" w14:textId="77777777" w:rsidR="00D93C38" w:rsidRPr="00175F6F" w:rsidRDefault="00D93C38" w:rsidP="00175F6F">
            <w:pPr>
              <w:autoSpaceDE w:val="0"/>
              <w:autoSpaceDN w:val="0"/>
              <w:adjustRightInd w:val="0"/>
              <w:spacing w:line="276" w:lineRule="auto"/>
              <w:jc w:val="center"/>
              <w:rPr>
                <w:rFonts w:ascii="Arial" w:hAnsi="Arial" w:cs="Arial"/>
                <w:sz w:val="22"/>
                <w:szCs w:val="22"/>
              </w:rPr>
            </w:pPr>
            <w:r w:rsidRPr="00175F6F">
              <w:rPr>
                <w:rFonts w:ascii="Arial" w:hAnsi="Arial" w:cs="Arial"/>
                <w:sz w:val="22"/>
                <w:szCs w:val="22"/>
              </w:rPr>
              <w:t>do</w:t>
            </w:r>
          </w:p>
        </w:tc>
      </w:tr>
      <w:tr w:rsidR="00D93C38" w:rsidRPr="00175F6F" w14:paraId="185AF0A0" w14:textId="77777777" w:rsidTr="005161D3">
        <w:tc>
          <w:tcPr>
            <w:tcW w:w="567" w:type="dxa"/>
          </w:tcPr>
          <w:p w14:paraId="082280A2" w14:textId="77777777" w:rsidR="00D93C38" w:rsidRPr="00175F6F" w:rsidRDefault="00D93C38" w:rsidP="00175F6F">
            <w:pPr>
              <w:autoSpaceDE w:val="0"/>
              <w:autoSpaceDN w:val="0"/>
              <w:adjustRightInd w:val="0"/>
              <w:spacing w:line="276" w:lineRule="auto"/>
              <w:jc w:val="both"/>
              <w:rPr>
                <w:rFonts w:ascii="Arial" w:hAnsi="Arial" w:cs="Arial"/>
                <w:sz w:val="22"/>
                <w:szCs w:val="22"/>
              </w:rPr>
            </w:pPr>
            <w:r w:rsidRPr="00175F6F">
              <w:rPr>
                <w:rFonts w:ascii="Arial" w:hAnsi="Arial" w:cs="Arial"/>
                <w:sz w:val="22"/>
                <w:szCs w:val="22"/>
              </w:rPr>
              <w:t>1)</w:t>
            </w:r>
          </w:p>
        </w:tc>
        <w:tc>
          <w:tcPr>
            <w:tcW w:w="5387" w:type="dxa"/>
          </w:tcPr>
          <w:p w14:paraId="2EAD6F04" w14:textId="77777777" w:rsidR="00D93C38" w:rsidRPr="00175F6F" w:rsidRDefault="00D93C38" w:rsidP="00175F6F">
            <w:pPr>
              <w:autoSpaceDE w:val="0"/>
              <w:autoSpaceDN w:val="0"/>
              <w:adjustRightInd w:val="0"/>
              <w:spacing w:line="276" w:lineRule="auto"/>
              <w:jc w:val="both"/>
              <w:rPr>
                <w:rFonts w:ascii="Arial" w:hAnsi="Arial" w:cs="Arial"/>
                <w:sz w:val="22"/>
                <w:szCs w:val="22"/>
              </w:rPr>
            </w:pPr>
          </w:p>
        </w:tc>
        <w:tc>
          <w:tcPr>
            <w:tcW w:w="1984" w:type="dxa"/>
          </w:tcPr>
          <w:p w14:paraId="4E88ADB7" w14:textId="77777777" w:rsidR="00D93C38" w:rsidRPr="00175F6F" w:rsidRDefault="00D93C38" w:rsidP="00175F6F">
            <w:pPr>
              <w:autoSpaceDE w:val="0"/>
              <w:autoSpaceDN w:val="0"/>
              <w:adjustRightInd w:val="0"/>
              <w:spacing w:line="276" w:lineRule="auto"/>
              <w:jc w:val="both"/>
              <w:rPr>
                <w:rFonts w:ascii="Arial" w:hAnsi="Arial" w:cs="Arial"/>
                <w:sz w:val="22"/>
                <w:szCs w:val="22"/>
              </w:rPr>
            </w:pPr>
          </w:p>
        </w:tc>
        <w:tc>
          <w:tcPr>
            <w:tcW w:w="1843" w:type="dxa"/>
          </w:tcPr>
          <w:p w14:paraId="6C7D2756" w14:textId="77777777" w:rsidR="00D93C38" w:rsidRPr="00175F6F" w:rsidRDefault="00D93C38" w:rsidP="00175F6F">
            <w:pPr>
              <w:autoSpaceDE w:val="0"/>
              <w:autoSpaceDN w:val="0"/>
              <w:adjustRightInd w:val="0"/>
              <w:spacing w:line="276" w:lineRule="auto"/>
              <w:jc w:val="both"/>
              <w:rPr>
                <w:rFonts w:ascii="Arial" w:hAnsi="Arial" w:cs="Arial"/>
                <w:sz w:val="22"/>
                <w:szCs w:val="22"/>
              </w:rPr>
            </w:pPr>
          </w:p>
        </w:tc>
      </w:tr>
      <w:tr w:rsidR="00D93C38" w:rsidRPr="00175F6F" w14:paraId="0364DF28" w14:textId="77777777" w:rsidTr="005161D3">
        <w:tc>
          <w:tcPr>
            <w:tcW w:w="567" w:type="dxa"/>
          </w:tcPr>
          <w:p w14:paraId="73CDF0A1" w14:textId="77777777" w:rsidR="00D93C38" w:rsidRPr="00175F6F" w:rsidRDefault="00D93C38" w:rsidP="00175F6F">
            <w:pPr>
              <w:autoSpaceDE w:val="0"/>
              <w:autoSpaceDN w:val="0"/>
              <w:adjustRightInd w:val="0"/>
              <w:spacing w:line="276" w:lineRule="auto"/>
              <w:jc w:val="both"/>
              <w:rPr>
                <w:rFonts w:ascii="Arial" w:hAnsi="Arial" w:cs="Arial"/>
                <w:sz w:val="22"/>
                <w:szCs w:val="22"/>
              </w:rPr>
            </w:pPr>
            <w:r w:rsidRPr="00175F6F">
              <w:rPr>
                <w:rFonts w:ascii="Arial" w:hAnsi="Arial" w:cs="Arial"/>
                <w:sz w:val="22"/>
                <w:szCs w:val="22"/>
              </w:rPr>
              <w:t>2)</w:t>
            </w:r>
          </w:p>
        </w:tc>
        <w:tc>
          <w:tcPr>
            <w:tcW w:w="5387" w:type="dxa"/>
          </w:tcPr>
          <w:p w14:paraId="3E954DC5" w14:textId="77777777" w:rsidR="00D93C38" w:rsidRPr="00175F6F" w:rsidRDefault="00D93C38" w:rsidP="00175F6F">
            <w:pPr>
              <w:autoSpaceDE w:val="0"/>
              <w:autoSpaceDN w:val="0"/>
              <w:adjustRightInd w:val="0"/>
              <w:spacing w:line="276" w:lineRule="auto"/>
              <w:jc w:val="both"/>
              <w:rPr>
                <w:rFonts w:ascii="Arial" w:hAnsi="Arial" w:cs="Arial"/>
                <w:sz w:val="22"/>
                <w:szCs w:val="22"/>
              </w:rPr>
            </w:pPr>
          </w:p>
        </w:tc>
        <w:tc>
          <w:tcPr>
            <w:tcW w:w="1984" w:type="dxa"/>
          </w:tcPr>
          <w:p w14:paraId="00D54D05" w14:textId="77777777" w:rsidR="00D93C38" w:rsidRPr="00175F6F" w:rsidRDefault="00D93C38" w:rsidP="00175F6F">
            <w:pPr>
              <w:autoSpaceDE w:val="0"/>
              <w:autoSpaceDN w:val="0"/>
              <w:adjustRightInd w:val="0"/>
              <w:spacing w:line="276" w:lineRule="auto"/>
              <w:jc w:val="both"/>
              <w:rPr>
                <w:rFonts w:ascii="Arial" w:hAnsi="Arial" w:cs="Arial"/>
                <w:sz w:val="22"/>
                <w:szCs w:val="22"/>
              </w:rPr>
            </w:pPr>
          </w:p>
        </w:tc>
        <w:tc>
          <w:tcPr>
            <w:tcW w:w="1843" w:type="dxa"/>
          </w:tcPr>
          <w:p w14:paraId="11F8731D" w14:textId="77777777" w:rsidR="00D93C38" w:rsidRPr="00175F6F" w:rsidRDefault="00D93C38" w:rsidP="00175F6F">
            <w:pPr>
              <w:autoSpaceDE w:val="0"/>
              <w:autoSpaceDN w:val="0"/>
              <w:adjustRightInd w:val="0"/>
              <w:spacing w:line="276" w:lineRule="auto"/>
              <w:jc w:val="both"/>
              <w:rPr>
                <w:rFonts w:ascii="Arial" w:hAnsi="Arial" w:cs="Arial"/>
                <w:sz w:val="22"/>
                <w:szCs w:val="22"/>
              </w:rPr>
            </w:pPr>
          </w:p>
        </w:tc>
      </w:tr>
    </w:tbl>
    <w:p w14:paraId="7EC8D2AB" w14:textId="77777777" w:rsidR="00D93C38" w:rsidRPr="00175F6F" w:rsidRDefault="00D93C38" w:rsidP="00175F6F">
      <w:pPr>
        <w:autoSpaceDE w:val="0"/>
        <w:autoSpaceDN w:val="0"/>
        <w:adjustRightInd w:val="0"/>
        <w:spacing w:after="0"/>
        <w:jc w:val="both"/>
        <w:rPr>
          <w:rFonts w:ascii="Arial" w:hAnsi="Arial" w:cs="Arial"/>
          <w:b/>
        </w:rPr>
      </w:pPr>
      <w:r w:rsidRPr="00175F6F">
        <w:rPr>
          <w:rFonts w:ascii="Arial" w:hAnsi="Arial" w:cs="Arial"/>
          <w:b/>
        </w:rPr>
        <w:t>Uwaga:</w:t>
      </w:r>
    </w:p>
    <w:p w14:paraId="7946E47A" w14:textId="77777777" w:rsidR="00D93C38" w:rsidRPr="00175F6F" w:rsidRDefault="00D93C38" w:rsidP="00175F6F">
      <w:pPr>
        <w:spacing w:after="0"/>
        <w:ind w:left="426" w:hanging="426"/>
        <w:jc w:val="both"/>
        <w:rPr>
          <w:rFonts w:ascii="Arial" w:eastAsia="Times New Roman" w:hAnsi="Arial" w:cs="Arial"/>
          <w:lang w:eastAsia="pl-PL"/>
        </w:rPr>
      </w:pPr>
      <w:r w:rsidRPr="00175F6F">
        <w:rPr>
          <w:rFonts w:ascii="Arial" w:hAnsi="Arial" w:cs="Arial"/>
          <w:i/>
          <w:iCs/>
        </w:rPr>
        <w:t xml:space="preserve">***) </w:t>
      </w:r>
      <w:bookmarkStart w:id="0" w:name="mip41915134"/>
      <w:bookmarkEnd w:id="0"/>
      <w:r w:rsidRPr="00175F6F">
        <w:rPr>
          <w:rFonts w:ascii="Arial" w:hAnsi="Arial" w:cs="Arial"/>
          <w:i/>
          <w:iCs/>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(tj. Dz. U. z 2019 r. poz.1010 ze zm.).</w:t>
      </w:r>
    </w:p>
    <w:p w14:paraId="2FB80DFD" w14:textId="77777777" w:rsidR="00D93C38" w:rsidRPr="00175F6F" w:rsidRDefault="00D93C38" w:rsidP="00175F6F">
      <w:pPr>
        <w:autoSpaceDE w:val="0"/>
        <w:autoSpaceDN w:val="0"/>
        <w:adjustRightInd w:val="0"/>
        <w:spacing w:after="0"/>
        <w:ind w:left="426" w:hanging="426"/>
        <w:jc w:val="both"/>
        <w:rPr>
          <w:rFonts w:ascii="Arial" w:hAnsi="Arial" w:cs="Arial"/>
          <w:i/>
          <w:iCs/>
        </w:rPr>
      </w:pPr>
      <w:r w:rsidRPr="00175F6F">
        <w:rPr>
          <w:rFonts w:ascii="Arial" w:hAnsi="Arial" w:cs="Arial"/>
          <w:i/>
          <w:iCs/>
        </w:rPr>
        <w:t xml:space="preserve">****) Wykonawca załączy niniejsze oświadczenie, tylko wtedy, gdy zastrzeże w ofercie, iż któreś z informacji zawartych w ofercie stanowią tajemnicę przedsiębiorstw oraz wykaże, iż zastrzeżone informacje stanowią tajemnicę przedsiębiorstwa. Wykonawca nie może zastrzec informacji, o których mowa w art. 86 ust.4 </w:t>
      </w:r>
      <w:proofErr w:type="spellStart"/>
      <w:r w:rsidRPr="00175F6F">
        <w:rPr>
          <w:rFonts w:ascii="Arial" w:hAnsi="Arial" w:cs="Arial"/>
          <w:i/>
          <w:iCs/>
        </w:rPr>
        <w:t>Pzp</w:t>
      </w:r>
      <w:proofErr w:type="spellEnd"/>
      <w:r w:rsidRPr="00175F6F">
        <w:rPr>
          <w:rFonts w:ascii="Arial" w:hAnsi="Arial" w:cs="Arial"/>
          <w:i/>
          <w:iCs/>
        </w:rPr>
        <w:t>.</w:t>
      </w:r>
    </w:p>
    <w:p w14:paraId="42FD6B84" w14:textId="77777777" w:rsidR="00D93C38" w:rsidRPr="00175F6F" w:rsidRDefault="00D93C38" w:rsidP="00175F6F">
      <w:pPr>
        <w:autoSpaceDE w:val="0"/>
        <w:autoSpaceDN w:val="0"/>
        <w:adjustRightInd w:val="0"/>
        <w:spacing w:after="0"/>
        <w:ind w:left="426" w:hanging="426"/>
        <w:jc w:val="both"/>
        <w:rPr>
          <w:rFonts w:ascii="Arial" w:hAnsi="Arial" w:cs="Arial"/>
          <w:i/>
          <w:iCs/>
        </w:rPr>
      </w:pPr>
    </w:p>
    <w:p w14:paraId="16D9FCF5" w14:textId="7D7F4377" w:rsidR="006A00FD" w:rsidRPr="00175F6F" w:rsidRDefault="006A00FD" w:rsidP="00175F6F">
      <w:pPr>
        <w:pStyle w:val="NormalnyWeb"/>
        <w:numPr>
          <w:ilvl w:val="0"/>
          <w:numId w:val="33"/>
        </w:numPr>
        <w:spacing w:before="0" w:beforeAutospacing="0" w:after="0" w:afterAutospacing="0" w:line="276" w:lineRule="auto"/>
        <w:ind w:left="567" w:hanging="207"/>
        <w:jc w:val="both"/>
        <w:rPr>
          <w:rFonts w:ascii="Arial" w:hAnsi="Arial" w:cs="Arial"/>
          <w:b/>
          <w:bCs/>
          <w:sz w:val="22"/>
          <w:szCs w:val="22"/>
          <w:u w:val="single"/>
        </w:rPr>
      </w:pPr>
      <w:r w:rsidRPr="00175F6F">
        <w:rPr>
          <w:rFonts w:ascii="Arial" w:hAnsi="Arial" w:cs="Arial"/>
          <w:b/>
          <w:bCs/>
          <w:sz w:val="22"/>
          <w:szCs w:val="22"/>
          <w:u w:val="single"/>
        </w:rPr>
        <w:t>Oświadczenie Wykonawcy potwierdzające znajomość obowiązków wynikających z RODO, w szczególności w zakresie wypełnienia obowiązków informacyjnych przewidzianych w art. 13 lub art. 14 RODO:</w:t>
      </w:r>
    </w:p>
    <w:p w14:paraId="0A1D0E99" w14:textId="77777777" w:rsidR="006A00FD" w:rsidRPr="00175F6F" w:rsidRDefault="006A00FD" w:rsidP="00175F6F">
      <w:pPr>
        <w:pStyle w:val="Tekstprzypisudolnego"/>
        <w:suppressAutoHyphens/>
        <w:spacing w:line="276" w:lineRule="auto"/>
        <w:jc w:val="both"/>
        <w:rPr>
          <w:rFonts w:ascii="Arial" w:hAnsi="Arial" w:cs="Arial"/>
          <w:sz w:val="22"/>
          <w:szCs w:val="22"/>
        </w:rPr>
      </w:pPr>
      <w:r w:rsidRPr="00175F6F">
        <w:rPr>
          <w:rFonts w:ascii="Arial" w:hAnsi="Arial" w:cs="Arial"/>
          <w:color w:val="000000"/>
          <w:sz w:val="22"/>
          <w:szCs w:val="22"/>
        </w:rPr>
        <w:t xml:space="preserve">Potwierdzam, że znane mi są obowiązki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„RODO” i jednocześnie oświadczam, że wypełniłam/-em obowiązki informacyjne przewidziane w art. 13 lub art. 14 RODO wobec osób fizycznych, </w:t>
      </w:r>
      <w:r w:rsidRPr="00175F6F">
        <w:rPr>
          <w:rFonts w:ascii="Arial" w:hAnsi="Arial" w:cs="Arial"/>
          <w:sz w:val="22"/>
          <w:szCs w:val="22"/>
        </w:rPr>
        <w:t>od których dane osobowe bezpośrednio lub pośrednio pozyskałem</w:t>
      </w:r>
      <w:r w:rsidRPr="00175F6F">
        <w:rPr>
          <w:rFonts w:ascii="Arial" w:hAnsi="Arial" w:cs="Arial"/>
          <w:color w:val="000000"/>
          <w:sz w:val="22"/>
          <w:szCs w:val="22"/>
        </w:rPr>
        <w:t xml:space="preserve"> w celu ubiegania się o udzielenie zamówienia publicznego w niniejszym postępowaniu</w:t>
      </w:r>
      <w:r w:rsidRPr="00175F6F">
        <w:rPr>
          <w:rFonts w:ascii="Arial" w:hAnsi="Arial" w:cs="Arial"/>
          <w:sz w:val="22"/>
          <w:szCs w:val="22"/>
        </w:rPr>
        <w:t>.</w:t>
      </w:r>
      <w:r w:rsidRPr="00175F6F">
        <w:rPr>
          <w:rFonts w:ascii="Arial" w:hAnsi="Arial" w:cs="Arial"/>
          <w:b/>
          <w:sz w:val="22"/>
          <w:szCs w:val="22"/>
        </w:rPr>
        <w:t>*</w:t>
      </w:r>
      <w:r w:rsidRPr="00175F6F">
        <w:rPr>
          <w:rFonts w:ascii="Arial" w:hAnsi="Arial" w:cs="Arial"/>
          <w:sz w:val="22"/>
          <w:szCs w:val="22"/>
        </w:rPr>
        <w:t xml:space="preserve">   </w:t>
      </w:r>
    </w:p>
    <w:p w14:paraId="17C5B9AF" w14:textId="77777777" w:rsidR="006A00FD" w:rsidRPr="00175F6F" w:rsidRDefault="006A00FD" w:rsidP="00175F6F">
      <w:pPr>
        <w:pStyle w:val="Tekstprzypisudolnego"/>
        <w:suppressAutoHyphens/>
        <w:spacing w:line="276" w:lineRule="auto"/>
        <w:ind w:left="720"/>
        <w:jc w:val="both"/>
        <w:rPr>
          <w:rFonts w:ascii="Arial" w:hAnsi="Arial" w:cs="Arial"/>
          <w:b/>
          <w:sz w:val="22"/>
          <w:szCs w:val="22"/>
        </w:rPr>
      </w:pPr>
    </w:p>
    <w:p w14:paraId="177135F9" w14:textId="77777777" w:rsidR="006A00FD" w:rsidRPr="00175F6F" w:rsidRDefault="006A00FD" w:rsidP="00175F6F">
      <w:pPr>
        <w:pStyle w:val="Tekstprzypisudolnego"/>
        <w:suppressAutoHyphens/>
        <w:spacing w:line="276" w:lineRule="auto"/>
        <w:jc w:val="both"/>
        <w:rPr>
          <w:rFonts w:ascii="Arial" w:hAnsi="Arial" w:cs="Arial"/>
          <w:sz w:val="22"/>
          <w:szCs w:val="22"/>
        </w:rPr>
      </w:pPr>
      <w:r w:rsidRPr="00175F6F">
        <w:rPr>
          <w:rFonts w:ascii="Arial" w:hAnsi="Arial" w:cs="Arial"/>
          <w:b/>
          <w:sz w:val="22"/>
          <w:szCs w:val="22"/>
        </w:rPr>
        <w:t>*</w:t>
      </w:r>
      <w:r w:rsidRPr="00175F6F">
        <w:rPr>
          <w:rFonts w:ascii="Arial" w:hAnsi="Arial" w:cs="Arial"/>
          <w:sz w:val="22"/>
          <w:szCs w:val="22"/>
        </w:rPr>
        <w:t xml:space="preserve"> </w:t>
      </w:r>
      <w:r w:rsidRPr="00175F6F">
        <w:rPr>
          <w:rFonts w:ascii="Arial" w:hAnsi="Arial" w:cs="Arial"/>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3E077BE" w14:textId="77777777" w:rsidR="006A00FD" w:rsidRPr="00175F6F" w:rsidRDefault="006A00FD" w:rsidP="00175F6F">
      <w:pPr>
        <w:spacing w:after="0"/>
        <w:rPr>
          <w:rFonts w:ascii="Arial" w:eastAsia="Times New Roman" w:hAnsi="Arial" w:cs="Arial"/>
          <w:color w:val="0070C0"/>
          <w:lang w:eastAsia="pl-PL"/>
        </w:rPr>
      </w:pPr>
    </w:p>
    <w:p w14:paraId="7990318A" w14:textId="24EFB2D2" w:rsidR="00761384" w:rsidRPr="00175F6F" w:rsidRDefault="00761384" w:rsidP="00175F6F">
      <w:pPr>
        <w:autoSpaceDE w:val="0"/>
        <w:autoSpaceDN w:val="0"/>
        <w:adjustRightInd w:val="0"/>
        <w:spacing w:after="0"/>
        <w:ind w:left="426"/>
        <w:jc w:val="both"/>
        <w:rPr>
          <w:rFonts w:ascii="Arial" w:hAnsi="Arial" w:cs="Arial"/>
          <w:b/>
          <w:i/>
        </w:rPr>
      </w:pPr>
      <w:r w:rsidRPr="00175F6F">
        <w:rPr>
          <w:rFonts w:ascii="Arial" w:hAnsi="Arial" w:cs="Arial"/>
          <w:b/>
          <w:i/>
        </w:rPr>
        <w:t xml:space="preserve">UWAGA: </w:t>
      </w:r>
      <w:r w:rsidRPr="00175F6F">
        <w:rPr>
          <w:rFonts w:ascii="Arial" w:hAnsi="Arial" w:cs="Arial"/>
          <w:b/>
          <w:color w:val="0070C0"/>
        </w:rPr>
        <w:t>pkt.</w:t>
      </w:r>
      <w:r w:rsidR="00B37033" w:rsidRPr="00175F6F">
        <w:rPr>
          <w:rFonts w:ascii="Arial" w:hAnsi="Arial" w:cs="Arial"/>
          <w:b/>
          <w:color w:val="0070C0"/>
        </w:rPr>
        <w:t xml:space="preserve"> </w:t>
      </w:r>
      <w:r w:rsidR="00E13DBF" w:rsidRPr="00175F6F">
        <w:rPr>
          <w:rFonts w:ascii="Arial" w:hAnsi="Arial" w:cs="Arial"/>
          <w:b/>
          <w:color w:val="0070C0"/>
        </w:rPr>
        <w:t>12</w:t>
      </w:r>
      <w:r w:rsidRPr="00175F6F">
        <w:rPr>
          <w:rFonts w:ascii="Arial" w:hAnsi="Arial" w:cs="Arial"/>
          <w:b/>
          <w:color w:val="0070C0"/>
        </w:rPr>
        <w:t xml:space="preserve"> wypełniają wyłączn</w:t>
      </w:r>
      <w:r w:rsidR="00B37033" w:rsidRPr="00175F6F">
        <w:rPr>
          <w:rFonts w:ascii="Arial" w:hAnsi="Arial" w:cs="Arial"/>
          <w:b/>
          <w:color w:val="0070C0"/>
        </w:rPr>
        <w:t xml:space="preserve">ie Wykonawcy, którzy przewidują </w:t>
      </w:r>
      <w:r w:rsidRPr="00175F6F">
        <w:rPr>
          <w:rFonts w:ascii="Arial" w:hAnsi="Arial" w:cs="Arial"/>
          <w:b/>
          <w:color w:val="0070C0"/>
        </w:rPr>
        <w:t>podwykonawstwo w ramach niniejszego zapytania ofertowego;</w:t>
      </w:r>
    </w:p>
    <w:p w14:paraId="2BC96DD9" w14:textId="00C62E94" w:rsidR="00761384" w:rsidRPr="00175F6F" w:rsidRDefault="00761384" w:rsidP="00175F6F">
      <w:pPr>
        <w:pStyle w:val="Akapitzlist"/>
        <w:numPr>
          <w:ilvl w:val="0"/>
          <w:numId w:val="11"/>
        </w:numPr>
        <w:autoSpaceDE w:val="0"/>
        <w:autoSpaceDN w:val="0"/>
        <w:adjustRightInd w:val="0"/>
        <w:spacing w:after="0"/>
        <w:jc w:val="both"/>
        <w:rPr>
          <w:rFonts w:ascii="Arial" w:hAnsi="Arial" w:cs="Arial"/>
          <w:i/>
        </w:rPr>
      </w:pPr>
      <w:r w:rsidRPr="00175F6F">
        <w:rPr>
          <w:rFonts w:ascii="Arial" w:hAnsi="Arial" w:cs="Arial"/>
        </w:rPr>
        <w:t xml:space="preserve">W przypadku Wykonawców, którzy </w:t>
      </w:r>
      <w:r w:rsidRPr="00175F6F">
        <w:rPr>
          <w:rFonts w:ascii="Arial" w:hAnsi="Arial" w:cs="Arial"/>
          <w:b/>
        </w:rPr>
        <w:t>przewidują powierzenie podwykonawstwa</w:t>
      </w:r>
      <w:r w:rsidRPr="00175F6F">
        <w:rPr>
          <w:rFonts w:ascii="Arial" w:hAnsi="Arial" w:cs="Arial"/>
        </w:rPr>
        <w:t xml:space="preserve"> w ramach niniejszego zapytania ofertowego – w załączniku numer </w:t>
      </w:r>
      <w:r w:rsidR="00E13DBF" w:rsidRPr="00175F6F">
        <w:rPr>
          <w:rFonts w:ascii="Arial" w:hAnsi="Arial" w:cs="Arial"/>
        </w:rPr>
        <w:t>3</w:t>
      </w:r>
      <w:r w:rsidRPr="00175F6F">
        <w:rPr>
          <w:rFonts w:ascii="Arial" w:hAnsi="Arial" w:cs="Arial"/>
        </w:rPr>
        <w:t xml:space="preserve"> do zapytania ofertowego - WZÓR UMOWY zostanie dopisany ust. o brzmieniu: </w:t>
      </w:r>
      <w:r w:rsidRPr="00175F6F">
        <w:rPr>
          <w:rFonts w:ascii="Arial" w:hAnsi="Arial" w:cs="Arial"/>
          <w:i/>
        </w:rPr>
        <w:t>„Wykonawca odpowiada za działania lub zaniechania podwykonawcy/podwykonawców, którym powierzył realizację przedmiotu umowy – jak za swoje własne”.</w:t>
      </w:r>
    </w:p>
    <w:p w14:paraId="6987FB44" w14:textId="6327E6A4" w:rsidR="00761384" w:rsidRPr="00175F6F" w:rsidRDefault="00761384" w:rsidP="00175F6F">
      <w:pPr>
        <w:pStyle w:val="Akapitzlist"/>
        <w:numPr>
          <w:ilvl w:val="0"/>
          <w:numId w:val="11"/>
        </w:numPr>
        <w:autoSpaceDE w:val="0"/>
        <w:autoSpaceDN w:val="0"/>
        <w:adjustRightInd w:val="0"/>
        <w:spacing w:after="0"/>
        <w:jc w:val="both"/>
        <w:rPr>
          <w:rFonts w:ascii="Arial" w:hAnsi="Arial" w:cs="Arial"/>
          <w:i/>
        </w:rPr>
      </w:pPr>
      <w:r w:rsidRPr="00175F6F">
        <w:rPr>
          <w:rFonts w:ascii="Arial" w:hAnsi="Arial" w:cs="Arial"/>
        </w:rPr>
        <w:t xml:space="preserve">W przypadku Wykonawców, którzy </w:t>
      </w:r>
      <w:r w:rsidRPr="00175F6F">
        <w:rPr>
          <w:rFonts w:ascii="Arial" w:hAnsi="Arial" w:cs="Arial"/>
          <w:b/>
        </w:rPr>
        <w:t>nie przewidują powierzenie podwykonawstwa</w:t>
      </w:r>
      <w:r w:rsidRPr="00175F6F">
        <w:rPr>
          <w:rFonts w:ascii="Arial" w:hAnsi="Arial" w:cs="Arial"/>
        </w:rPr>
        <w:t xml:space="preserve"> w ramach niniejszego zapytania ofertowego – w załączniku numer </w:t>
      </w:r>
      <w:r w:rsidR="00E13DBF" w:rsidRPr="00175F6F">
        <w:rPr>
          <w:rFonts w:ascii="Arial" w:hAnsi="Arial" w:cs="Arial"/>
        </w:rPr>
        <w:t>3</w:t>
      </w:r>
      <w:r w:rsidRPr="00175F6F">
        <w:rPr>
          <w:rFonts w:ascii="Arial" w:hAnsi="Arial" w:cs="Arial"/>
        </w:rPr>
        <w:t xml:space="preserve"> do zapytania ofertowego -WZÓR UMOWY zostanie dopisany ust. o brzmieniu: </w:t>
      </w:r>
      <w:r w:rsidRPr="00175F6F">
        <w:rPr>
          <w:rFonts w:ascii="Arial" w:hAnsi="Arial" w:cs="Arial"/>
          <w:i/>
        </w:rPr>
        <w:t>„Wykonawca zobowiązuje się do realizacji przedmiotu umowy samodzielnie, bez udziału podwykonawcy /podwykonawców”.</w:t>
      </w:r>
    </w:p>
    <w:p w14:paraId="20BF4CF3" w14:textId="77777777" w:rsidR="00761384" w:rsidRPr="00175F6F" w:rsidRDefault="00761384" w:rsidP="00175F6F">
      <w:pPr>
        <w:pStyle w:val="NormalnyWeb"/>
        <w:spacing w:before="0" w:beforeAutospacing="0" w:after="0" w:afterAutospacing="0" w:line="276" w:lineRule="auto"/>
        <w:ind w:left="426" w:hanging="142"/>
        <w:jc w:val="both"/>
        <w:rPr>
          <w:rFonts w:ascii="Arial" w:hAnsi="Arial" w:cs="Arial"/>
          <w:sz w:val="22"/>
          <w:szCs w:val="22"/>
        </w:rPr>
      </w:pPr>
    </w:p>
    <w:p w14:paraId="6D3D1C60" w14:textId="77777777" w:rsidR="00175F6F" w:rsidRPr="00175F6F" w:rsidRDefault="00175F6F" w:rsidP="00175F6F">
      <w:pPr>
        <w:pStyle w:val="Akapitzlist"/>
        <w:numPr>
          <w:ilvl w:val="0"/>
          <w:numId w:val="37"/>
        </w:numPr>
        <w:spacing w:after="0"/>
        <w:ind w:left="426" w:right="-2" w:hanging="426"/>
        <w:jc w:val="both"/>
        <w:rPr>
          <w:rFonts w:ascii="Arial" w:hAnsi="Arial" w:cs="Arial"/>
          <w:b/>
          <w:u w:val="single"/>
        </w:rPr>
      </w:pPr>
      <w:r w:rsidRPr="00175F6F">
        <w:rPr>
          <w:rFonts w:ascii="Arial" w:hAnsi="Arial" w:cs="Arial"/>
          <w:b/>
          <w:u w:val="single"/>
        </w:rPr>
        <w:t>OŚWIADCZENIE DOTYCZĄCE PODANYCH INFORMACJI:</w:t>
      </w:r>
    </w:p>
    <w:p w14:paraId="5C767D8B" w14:textId="77777777" w:rsidR="00175F6F" w:rsidRPr="00175F6F" w:rsidRDefault="00175F6F" w:rsidP="00175F6F">
      <w:pPr>
        <w:spacing w:after="0"/>
        <w:jc w:val="both"/>
        <w:rPr>
          <w:rFonts w:ascii="Arial" w:hAnsi="Arial" w:cs="Arial"/>
          <w:b/>
        </w:rPr>
      </w:pPr>
    </w:p>
    <w:p w14:paraId="48BB2246" w14:textId="77777777" w:rsidR="00175F6F" w:rsidRPr="00175F6F" w:rsidRDefault="00175F6F" w:rsidP="00175F6F">
      <w:pPr>
        <w:spacing w:after="0"/>
        <w:jc w:val="both"/>
        <w:rPr>
          <w:rFonts w:ascii="Arial" w:hAnsi="Arial" w:cs="Arial"/>
          <w:bCs/>
        </w:rPr>
      </w:pPr>
      <w:r w:rsidRPr="00175F6F">
        <w:rPr>
          <w:rFonts w:ascii="Arial" w:hAnsi="Arial" w:cs="Arial"/>
          <w:bCs/>
        </w:rPr>
        <w:t xml:space="preserve">Oświadczam, że wszystkie informacje podane w oświadczeniu są aktualne i zgodne </w:t>
      </w:r>
      <w:r w:rsidRPr="00175F6F">
        <w:rPr>
          <w:rFonts w:ascii="Arial" w:hAnsi="Arial" w:cs="Arial"/>
          <w:bCs/>
        </w:rPr>
        <w:br/>
        <w:t>z prawdą oraz zostały przedstawione z pełną świadomością konsekwencji wprowadzenia Zamawiającego w błąd przy przedstawianiu informacji.</w:t>
      </w:r>
    </w:p>
    <w:p w14:paraId="34CA381E" w14:textId="2F0C8F56" w:rsidR="00175F6F" w:rsidRDefault="00175F6F" w:rsidP="00175F6F">
      <w:pPr>
        <w:spacing w:after="0"/>
        <w:jc w:val="both"/>
        <w:rPr>
          <w:rFonts w:ascii="Arial" w:hAnsi="Arial" w:cs="Arial"/>
          <w:bCs/>
        </w:rPr>
      </w:pPr>
    </w:p>
    <w:p w14:paraId="0FE39AF4" w14:textId="29BC4BC6" w:rsidR="00175F6F" w:rsidRDefault="00175F6F" w:rsidP="00175F6F">
      <w:pPr>
        <w:spacing w:after="0"/>
        <w:jc w:val="both"/>
        <w:rPr>
          <w:rFonts w:ascii="Arial" w:hAnsi="Arial" w:cs="Arial"/>
          <w:bCs/>
        </w:rPr>
      </w:pPr>
    </w:p>
    <w:p w14:paraId="37B3A932" w14:textId="77777777" w:rsidR="00175F6F" w:rsidRPr="00175F6F" w:rsidRDefault="00175F6F" w:rsidP="00175F6F">
      <w:pPr>
        <w:spacing w:after="0"/>
        <w:jc w:val="both"/>
        <w:rPr>
          <w:rFonts w:ascii="Arial" w:hAnsi="Arial" w:cs="Arial"/>
          <w:bCs/>
        </w:rPr>
      </w:pPr>
    </w:p>
    <w:p w14:paraId="34F0C9C8" w14:textId="72A165C5" w:rsidR="00175F6F" w:rsidRPr="00175F6F" w:rsidRDefault="00175F6F" w:rsidP="00175F6F">
      <w:pPr>
        <w:spacing w:after="0"/>
        <w:jc w:val="both"/>
        <w:rPr>
          <w:rFonts w:ascii="Arial" w:hAnsi="Arial" w:cs="Arial"/>
          <w:bCs/>
        </w:rPr>
      </w:pPr>
      <w:r w:rsidRPr="00175F6F">
        <w:rPr>
          <w:rFonts w:ascii="Arial" w:hAnsi="Arial" w:cs="Arial"/>
          <w:bCs/>
        </w:rPr>
        <w:t>………………………………</w:t>
      </w:r>
    </w:p>
    <w:p w14:paraId="1479DFF7" w14:textId="77777777" w:rsidR="00175F6F" w:rsidRPr="00175F6F" w:rsidRDefault="00175F6F" w:rsidP="00175F6F">
      <w:pPr>
        <w:spacing w:after="0"/>
        <w:jc w:val="both"/>
        <w:rPr>
          <w:rFonts w:ascii="Arial" w:hAnsi="Arial" w:cs="Arial"/>
          <w:bCs/>
        </w:rPr>
      </w:pPr>
      <w:r w:rsidRPr="00175F6F">
        <w:rPr>
          <w:rFonts w:ascii="Arial" w:hAnsi="Arial" w:cs="Arial"/>
          <w:bCs/>
        </w:rPr>
        <w:t>Miejscowość i data</w:t>
      </w:r>
    </w:p>
    <w:p w14:paraId="2291C632" w14:textId="77777777" w:rsidR="00175F6F" w:rsidRPr="00175F6F" w:rsidRDefault="00175F6F" w:rsidP="00175F6F">
      <w:pPr>
        <w:spacing w:after="0"/>
        <w:ind w:left="3540"/>
        <w:jc w:val="both"/>
        <w:rPr>
          <w:rFonts w:ascii="Arial" w:hAnsi="Arial" w:cs="Arial"/>
        </w:rPr>
      </w:pPr>
    </w:p>
    <w:p w14:paraId="4D6D403C" w14:textId="77777777" w:rsidR="00175F6F" w:rsidRPr="00175F6F" w:rsidRDefault="00175F6F" w:rsidP="00175F6F">
      <w:pPr>
        <w:spacing w:after="0"/>
        <w:ind w:left="3540"/>
        <w:jc w:val="both"/>
        <w:rPr>
          <w:rFonts w:ascii="Arial" w:hAnsi="Arial" w:cs="Arial"/>
        </w:rPr>
      </w:pPr>
    </w:p>
    <w:p w14:paraId="73460FFE" w14:textId="77777777" w:rsidR="00175F6F" w:rsidRPr="00175F6F" w:rsidRDefault="00175F6F" w:rsidP="00175F6F">
      <w:pPr>
        <w:spacing w:after="0"/>
        <w:ind w:left="3540"/>
        <w:jc w:val="both"/>
        <w:rPr>
          <w:rFonts w:ascii="Arial" w:hAnsi="Arial" w:cs="Arial"/>
        </w:rPr>
      </w:pPr>
    </w:p>
    <w:p w14:paraId="61E06714" w14:textId="77777777" w:rsidR="00175F6F" w:rsidRPr="00175F6F" w:rsidRDefault="00175F6F" w:rsidP="00175F6F">
      <w:pPr>
        <w:spacing w:after="0"/>
        <w:ind w:left="3540"/>
        <w:jc w:val="both"/>
        <w:rPr>
          <w:rFonts w:ascii="Arial" w:hAnsi="Arial" w:cs="Arial"/>
          <w:bCs/>
        </w:rPr>
      </w:pPr>
      <w:r w:rsidRPr="00175F6F">
        <w:rPr>
          <w:rFonts w:ascii="Arial" w:hAnsi="Arial" w:cs="Arial"/>
          <w:bCs/>
        </w:rPr>
        <w:t>………………………………………………………………</w:t>
      </w:r>
    </w:p>
    <w:p w14:paraId="78DF4201" w14:textId="77777777" w:rsidR="00175F6F" w:rsidRPr="00175F6F" w:rsidRDefault="00175F6F" w:rsidP="00175F6F">
      <w:pPr>
        <w:spacing w:after="0"/>
        <w:ind w:left="3540"/>
        <w:jc w:val="both"/>
        <w:rPr>
          <w:rFonts w:ascii="Arial" w:hAnsi="Arial" w:cs="Arial"/>
        </w:rPr>
      </w:pPr>
      <w:r w:rsidRPr="00175F6F">
        <w:rPr>
          <w:rFonts w:ascii="Arial" w:hAnsi="Arial" w:cs="Arial"/>
          <w:bCs/>
        </w:rPr>
        <w:t xml:space="preserve">Podpis osoby/osób uprawnionej/uprawnionych </w:t>
      </w:r>
      <w:r w:rsidRPr="00175F6F">
        <w:rPr>
          <w:rFonts w:ascii="Arial" w:hAnsi="Arial" w:cs="Arial"/>
          <w:bCs/>
        </w:rPr>
        <w:br/>
        <w:t>do składania oświadczeń woli w imieniu Wykonawcy</w:t>
      </w:r>
    </w:p>
    <w:p w14:paraId="65F7D9AC" w14:textId="77777777" w:rsidR="00761384" w:rsidRPr="00175F6F" w:rsidRDefault="00761384" w:rsidP="00175F6F">
      <w:pPr>
        <w:pStyle w:val="NormalnyWeb"/>
        <w:spacing w:before="0" w:beforeAutospacing="0" w:after="0" w:afterAutospacing="0" w:line="276" w:lineRule="auto"/>
        <w:ind w:left="426" w:hanging="142"/>
        <w:jc w:val="both"/>
        <w:rPr>
          <w:rFonts w:ascii="Arial" w:hAnsi="Arial" w:cs="Arial"/>
          <w:sz w:val="22"/>
          <w:szCs w:val="22"/>
        </w:rPr>
      </w:pPr>
    </w:p>
    <w:sectPr w:rsidR="00761384" w:rsidRPr="00175F6F" w:rsidSect="00F6791F">
      <w:pgSz w:w="11906" w:h="16838"/>
      <w:pgMar w:top="101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0BCD5" w14:textId="77777777" w:rsidR="00913347" w:rsidRDefault="00913347" w:rsidP="00B10E27">
      <w:pPr>
        <w:spacing w:after="0" w:line="240" w:lineRule="auto"/>
      </w:pPr>
      <w:r>
        <w:separator/>
      </w:r>
    </w:p>
  </w:endnote>
  <w:endnote w:type="continuationSeparator" w:id="0">
    <w:p w14:paraId="633DA872" w14:textId="77777777" w:rsidR="00913347" w:rsidRDefault="00913347" w:rsidP="00B10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128C2" w14:textId="77777777" w:rsidR="00913347" w:rsidRDefault="00913347" w:rsidP="00B10E27">
      <w:pPr>
        <w:spacing w:after="0" w:line="240" w:lineRule="auto"/>
      </w:pPr>
      <w:r>
        <w:separator/>
      </w:r>
    </w:p>
  </w:footnote>
  <w:footnote w:type="continuationSeparator" w:id="0">
    <w:p w14:paraId="59ABF7FD" w14:textId="77777777" w:rsidR="00913347" w:rsidRDefault="00913347" w:rsidP="00B10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5"/>
    <w:multiLevelType w:val="multilevel"/>
    <w:tmpl w:val="00000005"/>
    <w:name w:val="WW8Num5"/>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15:restartNumberingAfterBreak="0">
    <w:nsid w:val="00000006"/>
    <w:multiLevelType w:val="multilevel"/>
    <w:tmpl w:val="82E293E6"/>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14C2A2C"/>
    <w:name w:val="WW8Num8"/>
    <w:lvl w:ilvl="0">
      <w:start w:val="1"/>
      <w:numFmt w:val="decimal"/>
      <w:lvlText w:val="%1."/>
      <w:lvlJc w:val="left"/>
      <w:pPr>
        <w:tabs>
          <w:tab w:val="num" w:pos="720"/>
        </w:tabs>
        <w:ind w:left="720" w:hanging="360"/>
      </w:pPr>
      <w:rPr>
        <w:rFonts w:ascii="Tahoma" w:eastAsia="ArialMT" w:hAnsi="Tahoma" w:cs="Tahoma"/>
      </w:rPr>
    </w:lvl>
    <w:lvl w:ilvl="1">
      <w:start w:val="1"/>
      <w:numFmt w:val="decimal"/>
      <w:lvlText w:val=" %1.%2 "/>
      <w:lvlJc w:val="left"/>
      <w:pPr>
        <w:tabs>
          <w:tab w:val="num" w:pos="502"/>
        </w:tabs>
        <w:ind w:left="502"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7" w15:restartNumberingAfterBreak="0">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ED206670"/>
    <w:name w:val="WW8Num1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2FA52F4"/>
    <w:multiLevelType w:val="hybridMultilevel"/>
    <w:tmpl w:val="E8328184"/>
    <w:lvl w:ilvl="0" w:tplc="060AF2B6">
      <w:start w:val="1"/>
      <w:numFmt w:val="decimal"/>
      <w:lvlText w:val="%1."/>
      <w:lvlJc w:val="left"/>
      <w:pPr>
        <w:ind w:left="720" w:hanging="360"/>
      </w:pPr>
      <w:rPr>
        <w:rFonts w:ascii="Times New Roman" w:hAnsi="Times New Roman" w:cs="Times New Roman"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A12388"/>
    <w:multiLevelType w:val="hybridMultilevel"/>
    <w:tmpl w:val="49B64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B92BCC"/>
    <w:multiLevelType w:val="hybridMultilevel"/>
    <w:tmpl w:val="18A6181C"/>
    <w:lvl w:ilvl="0" w:tplc="04150011">
      <w:start w:val="1"/>
      <w:numFmt w:val="decimal"/>
      <w:lvlText w:val="%1)"/>
      <w:lvlJc w:val="left"/>
      <w:pPr>
        <w:ind w:left="720" w:hanging="360"/>
      </w:pPr>
    </w:lvl>
    <w:lvl w:ilvl="1" w:tplc="4E98A268">
      <w:start w:val="1"/>
      <w:numFmt w:val="decimal"/>
      <w:lvlText w:val="%2."/>
      <w:lvlJc w:val="left"/>
      <w:pPr>
        <w:ind w:left="1440" w:hanging="360"/>
      </w:pPr>
      <w:rPr>
        <w:rFonts w:asciiTheme="minorHAnsi" w:hAnsiTheme="minorHAnsi" w:cstheme="minorBidi"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057BFD"/>
    <w:multiLevelType w:val="hybridMultilevel"/>
    <w:tmpl w:val="774E83A4"/>
    <w:lvl w:ilvl="0" w:tplc="B6F0879C">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3A6DB1"/>
    <w:multiLevelType w:val="hybridMultilevel"/>
    <w:tmpl w:val="E9B088AC"/>
    <w:lvl w:ilvl="0" w:tplc="3120F64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0B67209D"/>
    <w:multiLevelType w:val="hybridMultilevel"/>
    <w:tmpl w:val="5308D4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CCC2F61"/>
    <w:multiLevelType w:val="hybridMultilevel"/>
    <w:tmpl w:val="33BE8384"/>
    <w:lvl w:ilvl="0" w:tplc="A538CE96">
      <w:start w:val="1"/>
      <w:numFmt w:val="decimal"/>
      <w:lvlText w:val="%1."/>
      <w:lvlJc w:val="left"/>
      <w:pPr>
        <w:ind w:left="915" w:hanging="5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DF7CB3"/>
    <w:multiLevelType w:val="hybridMultilevel"/>
    <w:tmpl w:val="F83E0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4B2637"/>
    <w:multiLevelType w:val="hybridMultilevel"/>
    <w:tmpl w:val="33A83B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DD08B6"/>
    <w:multiLevelType w:val="hybridMultilevel"/>
    <w:tmpl w:val="E40C2CD6"/>
    <w:lvl w:ilvl="0" w:tplc="447242A0">
      <w:start w:val="1"/>
      <w:numFmt w:val="decimal"/>
      <w:lvlText w:val="%1."/>
      <w:lvlJc w:val="left"/>
      <w:pPr>
        <w:ind w:left="72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C70E94"/>
    <w:multiLevelType w:val="hybridMultilevel"/>
    <w:tmpl w:val="E488CA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6E7C6F"/>
    <w:multiLevelType w:val="hybridMultilevel"/>
    <w:tmpl w:val="068A222A"/>
    <w:lvl w:ilvl="0" w:tplc="EDCEB584">
      <w:start w:val="7"/>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143327"/>
    <w:multiLevelType w:val="hybridMultilevel"/>
    <w:tmpl w:val="4D087B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0B1528"/>
    <w:multiLevelType w:val="hybridMultilevel"/>
    <w:tmpl w:val="6AEA2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3517AC"/>
    <w:multiLevelType w:val="hybridMultilevel"/>
    <w:tmpl w:val="3BC444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DD2BC1"/>
    <w:multiLevelType w:val="hybridMultilevel"/>
    <w:tmpl w:val="83AE19EE"/>
    <w:lvl w:ilvl="0" w:tplc="3CC49A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743CEA"/>
    <w:multiLevelType w:val="hybridMultilevel"/>
    <w:tmpl w:val="467210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C659FA"/>
    <w:multiLevelType w:val="hybridMultilevel"/>
    <w:tmpl w:val="524C8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692A61"/>
    <w:multiLevelType w:val="hybridMultilevel"/>
    <w:tmpl w:val="D4BE14A6"/>
    <w:lvl w:ilvl="0" w:tplc="266424F6">
      <w:start w:val="9"/>
      <w:numFmt w:val="upperRoman"/>
      <w:lvlText w:val="%1."/>
      <w:lvlJc w:val="left"/>
      <w:pPr>
        <w:ind w:left="1080" w:hanging="720"/>
      </w:pPr>
      <w:rPr>
        <w:rFonts w:ascii="Times New Roman" w:hAnsi="Times New Roman" w:cs="Times New Roman" w:hint="default"/>
        <w:b/>
      </w:rPr>
    </w:lvl>
    <w:lvl w:ilvl="1" w:tplc="73F27F70">
      <w:start w:val="1"/>
      <w:numFmt w:val="decimal"/>
      <w:lvlText w:val="%2."/>
      <w:lvlJc w:val="left"/>
      <w:pPr>
        <w:ind w:left="1440" w:hanging="360"/>
      </w:pPr>
      <w:rPr>
        <w:rFonts w:ascii="Times New Roman" w:eastAsiaTheme="minorHAnsi" w:hAnsi="Times New Roman" w:cs="Times New Roman"/>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A9351E"/>
    <w:multiLevelType w:val="hybridMultilevel"/>
    <w:tmpl w:val="10447A08"/>
    <w:lvl w:ilvl="0" w:tplc="E228A830">
      <w:start w:val="4"/>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6839D6"/>
    <w:multiLevelType w:val="hybridMultilevel"/>
    <w:tmpl w:val="98D8300E"/>
    <w:lvl w:ilvl="0" w:tplc="0A18BC84">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F7303C"/>
    <w:multiLevelType w:val="hybridMultilevel"/>
    <w:tmpl w:val="51EC5652"/>
    <w:lvl w:ilvl="0" w:tplc="4F689716">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D36C85"/>
    <w:multiLevelType w:val="hybridMultilevel"/>
    <w:tmpl w:val="D11EF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8E4290"/>
    <w:multiLevelType w:val="hybridMultilevel"/>
    <w:tmpl w:val="9B7C890A"/>
    <w:lvl w:ilvl="0" w:tplc="3B1E72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603464CF"/>
    <w:multiLevelType w:val="hybridMultilevel"/>
    <w:tmpl w:val="180A7DA0"/>
    <w:lvl w:ilvl="0" w:tplc="5CDE0A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1DD260F"/>
    <w:multiLevelType w:val="hybridMultilevel"/>
    <w:tmpl w:val="E0104C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2433FA"/>
    <w:multiLevelType w:val="hybridMultilevel"/>
    <w:tmpl w:val="134EF364"/>
    <w:lvl w:ilvl="0" w:tplc="37D414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DA2140"/>
    <w:multiLevelType w:val="hybridMultilevel"/>
    <w:tmpl w:val="98BC0744"/>
    <w:lvl w:ilvl="0" w:tplc="A8FAF5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B4168BE"/>
    <w:multiLevelType w:val="hybridMultilevel"/>
    <w:tmpl w:val="D49E5096"/>
    <w:lvl w:ilvl="0" w:tplc="209A1750">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B35584"/>
    <w:multiLevelType w:val="hybridMultilevel"/>
    <w:tmpl w:val="D85E232E"/>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F920894"/>
    <w:multiLevelType w:val="multilevel"/>
    <w:tmpl w:val="6EE48132"/>
    <w:lvl w:ilvl="0">
      <w:start w:val="1"/>
      <w:numFmt w:val="upperRoman"/>
      <w:lvlText w:val="%1."/>
      <w:lvlJc w:val="left"/>
      <w:pPr>
        <w:ind w:left="1080" w:hanging="720"/>
      </w:pPr>
      <w:rPr>
        <w:rFonts w:ascii="Times New Roman" w:hAnsi="Times New Roman" w:cs="Times New Roman" w:hint="default"/>
        <w:b/>
      </w:rPr>
    </w:lvl>
    <w:lvl w:ilvl="1">
      <w:start w:val="1"/>
      <w:numFmt w:val="decimal"/>
      <w:isLgl/>
      <w:lvlText w:val="%2."/>
      <w:lvlJc w:val="left"/>
      <w:pPr>
        <w:ind w:left="928" w:hanging="360"/>
      </w:pPr>
      <w:rPr>
        <w:rFonts w:ascii="Times New Roman" w:eastAsiaTheme="minorHAnsi" w:hAnsi="Times New Roman" w:cs="Times New Roman"/>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FA01F77"/>
    <w:multiLevelType w:val="hybridMultilevel"/>
    <w:tmpl w:val="EDC68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EA5CCB"/>
    <w:multiLevelType w:val="hybridMultilevel"/>
    <w:tmpl w:val="84E81A08"/>
    <w:lvl w:ilvl="0" w:tplc="0924150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4B7FE8"/>
    <w:multiLevelType w:val="multilevel"/>
    <w:tmpl w:val="7C2C28D8"/>
    <w:lvl w:ilvl="0">
      <w:start w:val="13"/>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3" w15:restartNumberingAfterBreak="0">
    <w:nsid w:val="772A6A1B"/>
    <w:multiLevelType w:val="hybridMultilevel"/>
    <w:tmpl w:val="79D8B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1600E7"/>
    <w:multiLevelType w:val="hybridMultilevel"/>
    <w:tmpl w:val="CBA641AA"/>
    <w:lvl w:ilvl="0" w:tplc="72127BD2">
      <w:start w:val="1"/>
      <w:numFmt w:val="lowerLetter"/>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7E8466DE"/>
    <w:multiLevelType w:val="hybridMultilevel"/>
    <w:tmpl w:val="BACE1B54"/>
    <w:lvl w:ilvl="0" w:tplc="C1243138">
      <w:start w:val="8"/>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9"/>
  </w:num>
  <w:num w:numId="3">
    <w:abstractNumId w:val="12"/>
  </w:num>
  <w:num w:numId="4">
    <w:abstractNumId w:val="36"/>
  </w:num>
  <w:num w:numId="5">
    <w:abstractNumId w:val="35"/>
  </w:num>
  <w:num w:numId="6">
    <w:abstractNumId w:val="43"/>
  </w:num>
  <w:num w:numId="7">
    <w:abstractNumId w:val="45"/>
  </w:num>
  <w:num w:numId="8">
    <w:abstractNumId w:val="11"/>
  </w:num>
  <w:num w:numId="9">
    <w:abstractNumId w:val="32"/>
  </w:num>
  <w:num w:numId="10">
    <w:abstractNumId w:val="18"/>
  </w:num>
  <w:num w:numId="11">
    <w:abstractNumId w:val="44"/>
  </w:num>
  <w:num w:numId="12">
    <w:abstractNumId w:val="15"/>
  </w:num>
  <w:num w:numId="13">
    <w:abstractNumId w:val="33"/>
  </w:num>
  <w:num w:numId="14">
    <w:abstractNumId w:val="13"/>
  </w:num>
  <w:num w:numId="15">
    <w:abstractNumId w:val="19"/>
  </w:num>
  <w:num w:numId="16">
    <w:abstractNumId w:val="22"/>
  </w:num>
  <w:num w:numId="17">
    <w:abstractNumId w:val="16"/>
  </w:num>
  <w:num w:numId="18">
    <w:abstractNumId w:val="31"/>
  </w:num>
  <w:num w:numId="19">
    <w:abstractNumId w:val="34"/>
  </w:num>
  <w:num w:numId="20">
    <w:abstractNumId w:val="25"/>
  </w:num>
  <w:num w:numId="21">
    <w:abstractNumId w:val="26"/>
  </w:num>
  <w:num w:numId="22">
    <w:abstractNumId w:val="37"/>
  </w:num>
  <w:num w:numId="23">
    <w:abstractNumId w:val="10"/>
  </w:num>
  <w:num w:numId="24">
    <w:abstractNumId w:val="40"/>
  </w:num>
  <w:num w:numId="25">
    <w:abstractNumId w:val="17"/>
  </w:num>
  <w:num w:numId="26">
    <w:abstractNumId w:val="39"/>
  </w:num>
  <w:num w:numId="27">
    <w:abstractNumId w:val="23"/>
  </w:num>
  <w:num w:numId="28">
    <w:abstractNumId w:val="30"/>
  </w:num>
  <w:num w:numId="29">
    <w:abstractNumId w:val="42"/>
  </w:num>
  <w:num w:numId="30">
    <w:abstractNumId w:val="27"/>
  </w:num>
  <w:num w:numId="31">
    <w:abstractNumId w:val="21"/>
  </w:num>
  <w:num w:numId="32">
    <w:abstractNumId w:val="20"/>
  </w:num>
  <w:num w:numId="33">
    <w:abstractNumId w:val="41"/>
  </w:num>
  <w:num w:numId="34">
    <w:abstractNumId w:val="29"/>
  </w:num>
  <w:num w:numId="35">
    <w:abstractNumId w:val="38"/>
  </w:num>
  <w:num w:numId="36">
    <w:abstractNumId w:val="14"/>
  </w:num>
  <w:num w:numId="37">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781D"/>
    <w:rsid w:val="000004D1"/>
    <w:rsid w:val="00001573"/>
    <w:rsid w:val="00001753"/>
    <w:rsid w:val="000047F3"/>
    <w:rsid w:val="00004D53"/>
    <w:rsid w:val="000072A5"/>
    <w:rsid w:val="00007C79"/>
    <w:rsid w:val="000105B1"/>
    <w:rsid w:val="00012F8F"/>
    <w:rsid w:val="00013FE7"/>
    <w:rsid w:val="00015CE4"/>
    <w:rsid w:val="00016EE9"/>
    <w:rsid w:val="00016F9F"/>
    <w:rsid w:val="00020596"/>
    <w:rsid w:val="00020ED4"/>
    <w:rsid w:val="00021335"/>
    <w:rsid w:val="000265EF"/>
    <w:rsid w:val="00027235"/>
    <w:rsid w:val="00032231"/>
    <w:rsid w:val="000421F4"/>
    <w:rsid w:val="00043A10"/>
    <w:rsid w:val="00050017"/>
    <w:rsid w:val="00050308"/>
    <w:rsid w:val="00050AA6"/>
    <w:rsid w:val="00050B17"/>
    <w:rsid w:val="00050DBE"/>
    <w:rsid w:val="00053082"/>
    <w:rsid w:val="0005673D"/>
    <w:rsid w:val="0006122E"/>
    <w:rsid w:val="000631DC"/>
    <w:rsid w:val="000637B1"/>
    <w:rsid w:val="00065F40"/>
    <w:rsid w:val="00067B91"/>
    <w:rsid w:val="00074955"/>
    <w:rsid w:val="000757DC"/>
    <w:rsid w:val="00076A41"/>
    <w:rsid w:val="00077059"/>
    <w:rsid w:val="00082C32"/>
    <w:rsid w:val="00084BEA"/>
    <w:rsid w:val="00087BE9"/>
    <w:rsid w:val="00094310"/>
    <w:rsid w:val="00094738"/>
    <w:rsid w:val="00094D9D"/>
    <w:rsid w:val="0009701F"/>
    <w:rsid w:val="00097981"/>
    <w:rsid w:val="000A3629"/>
    <w:rsid w:val="000A3FB7"/>
    <w:rsid w:val="000A49FD"/>
    <w:rsid w:val="000B041B"/>
    <w:rsid w:val="000B0D35"/>
    <w:rsid w:val="000B3D48"/>
    <w:rsid w:val="000B46BD"/>
    <w:rsid w:val="000C1F43"/>
    <w:rsid w:val="000D09A8"/>
    <w:rsid w:val="000D249E"/>
    <w:rsid w:val="000E2F22"/>
    <w:rsid w:val="000E45DE"/>
    <w:rsid w:val="000E6D90"/>
    <w:rsid w:val="000F072B"/>
    <w:rsid w:val="000F2F03"/>
    <w:rsid w:val="000F50A8"/>
    <w:rsid w:val="000F77E0"/>
    <w:rsid w:val="001002E1"/>
    <w:rsid w:val="00100700"/>
    <w:rsid w:val="00101888"/>
    <w:rsid w:val="00104C47"/>
    <w:rsid w:val="00105380"/>
    <w:rsid w:val="001101C3"/>
    <w:rsid w:val="001110E1"/>
    <w:rsid w:val="00113A98"/>
    <w:rsid w:val="00114275"/>
    <w:rsid w:val="0011474D"/>
    <w:rsid w:val="00115AD3"/>
    <w:rsid w:val="00115DAD"/>
    <w:rsid w:val="00117657"/>
    <w:rsid w:val="00121C4E"/>
    <w:rsid w:val="001268A3"/>
    <w:rsid w:val="0013335C"/>
    <w:rsid w:val="00134E9A"/>
    <w:rsid w:val="001351D9"/>
    <w:rsid w:val="001354C8"/>
    <w:rsid w:val="0013571D"/>
    <w:rsid w:val="001362CE"/>
    <w:rsid w:val="001375F2"/>
    <w:rsid w:val="00137B55"/>
    <w:rsid w:val="00140BF2"/>
    <w:rsid w:val="00140C53"/>
    <w:rsid w:val="001412E3"/>
    <w:rsid w:val="001442E4"/>
    <w:rsid w:val="00144B97"/>
    <w:rsid w:val="001455FC"/>
    <w:rsid w:val="00146C17"/>
    <w:rsid w:val="00147E37"/>
    <w:rsid w:val="00150D3E"/>
    <w:rsid w:val="001510CB"/>
    <w:rsid w:val="001529DB"/>
    <w:rsid w:val="0015335C"/>
    <w:rsid w:val="00153DF5"/>
    <w:rsid w:val="00154B0D"/>
    <w:rsid w:val="00156C2B"/>
    <w:rsid w:val="00157465"/>
    <w:rsid w:val="00160698"/>
    <w:rsid w:val="001633A6"/>
    <w:rsid w:val="001641D7"/>
    <w:rsid w:val="00164A08"/>
    <w:rsid w:val="0016708C"/>
    <w:rsid w:val="001670C8"/>
    <w:rsid w:val="00167A41"/>
    <w:rsid w:val="0017077A"/>
    <w:rsid w:val="00170F31"/>
    <w:rsid w:val="0017295B"/>
    <w:rsid w:val="00172DA7"/>
    <w:rsid w:val="00172ECA"/>
    <w:rsid w:val="00175F6F"/>
    <w:rsid w:val="00181913"/>
    <w:rsid w:val="00182507"/>
    <w:rsid w:val="001839A7"/>
    <w:rsid w:val="00183A89"/>
    <w:rsid w:val="00185199"/>
    <w:rsid w:val="00187E4D"/>
    <w:rsid w:val="00191852"/>
    <w:rsid w:val="001929CE"/>
    <w:rsid w:val="00192FD4"/>
    <w:rsid w:val="001930B9"/>
    <w:rsid w:val="00194BCC"/>
    <w:rsid w:val="00194E59"/>
    <w:rsid w:val="001961E5"/>
    <w:rsid w:val="00197A10"/>
    <w:rsid w:val="001A116C"/>
    <w:rsid w:val="001A25E8"/>
    <w:rsid w:val="001A2B21"/>
    <w:rsid w:val="001A4C9E"/>
    <w:rsid w:val="001A4E5C"/>
    <w:rsid w:val="001A534F"/>
    <w:rsid w:val="001A5353"/>
    <w:rsid w:val="001A72AE"/>
    <w:rsid w:val="001A7609"/>
    <w:rsid w:val="001A78B5"/>
    <w:rsid w:val="001B1A4F"/>
    <w:rsid w:val="001B25F1"/>
    <w:rsid w:val="001B675B"/>
    <w:rsid w:val="001B7706"/>
    <w:rsid w:val="001C03D4"/>
    <w:rsid w:val="001C18A4"/>
    <w:rsid w:val="001C4849"/>
    <w:rsid w:val="001C6FC3"/>
    <w:rsid w:val="001D17C3"/>
    <w:rsid w:val="001D35CD"/>
    <w:rsid w:val="001D3DF3"/>
    <w:rsid w:val="001D4B56"/>
    <w:rsid w:val="001D4FE7"/>
    <w:rsid w:val="001D645D"/>
    <w:rsid w:val="001E07B2"/>
    <w:rsid w:val="001E35DD"/>
    <w:rsid w:val="001E4D57"/>
    <w:rsid w:val="001E5EFD"/>
    <w:rsid w:val="001F0456"/>
    <w:rsid w:val="001F06B0"/>
    <w:rsid w:val="001F1ADF"/>
    <w:rsid w:val="001F1C4A"/>
    <w:rsid w:val="001F479E"/>
    <w:rsid w:val="001F588C"/>
    <w:rsid w:val="00200862"/>
    <w:rsid w:val="00204406"/>
    <w:rsid w:val="00204EFD"/>
    <w:rsid w:val="002106E9"/>
    <w:rsid w:val="00212049"/>
    <w:rsid w:val="002159A0"/>
    <w:rsid w:val="00221610"/>
    <w:rsid w:val="002216E9"/>
    <w:rsid w:val="00223797"/>
    <w:rsid w:val="00224598"/>
    <w:rsid w:val="002246EC"/>
    <w:rsid w:val="00226BB4"/>
    <w:rsid w:val="0023044A"/>
    <w:rsid w:val="002305CC"/>
    <w:rsid w:val="002343D1"/>
    <w:rsid w:val="002401BF"/>
    <w:rsid w:val="002416B4"/>
    <w:rsid w:val="0024263D"/>
    <w:rsid w:val="0024553A"/>
    <w:rsid w:val="00246D83"/>
    <w:rsid w:val="00247BBD"/>
    <w:rsid w:val="00252C80"/>
    <w:rsid w:val="002555B9"/>
    <w:rsid w:val="00255E35"/>
    <w:rsid w:val="00261DBE"/>
    <w:rsid w:val="0026315B"/>
    <w:rsid w:val="00263EEA"/>
    <w:rsid w:val="00265EFF"/>
    <w:rsid w:val="0027016A"/>
    <w:rsid w:val="00270AAD"/>
    <w:rsid w:val="002729CD"/>
    <w:rsid w:val="00283618"/>
    <w:rsid w:val="002869CF"/>
    <w:rsid w:val="00286D20"/>
    <w:rsid w:val="0029209D"/>
    <w:rsid w:val="00292736"/>
    <w:rsid w:val="00294229"/>
    <w:rsid w:val="0029484C"/>
    <w:rsid w:val="00295069"/>
    <w:rsid w:val="00295E53"/>
    <w:rsid w:val="002A40BC"/>
    <w:rsid w:val="002A41B9"/>
    <w:rsid w:val="002A5396"/>
    <w:rsid w:val="002A66DE"/>
    <w:rsid w:val="002B1922"/>
    <w:rsid w:val="002B2DF3"/>
    <w:rsid w:val="002B5057"/>
    <w:rsid w:val="002B545B"/>
    <w:rsid w:val="002C0286"/>
    <w:rsid w:val="002C19B3"/>
    <w:rsid w:val="002C32EE"/>
    <w:rsid w:val="002C3618"/>
    <w:rsid w:val="002C6929"/>
    <w:rsid w:val="002C6FDD"/>
    <w:rsid w:val="002D1BF0"/>
    <w:rsid w:val="002D30D2"/>
    <w:rsid w:val="002D3301"/>
    <w:rsid w:val="002D333C"/>
    <w:rsid w:val="002D3461"/>
    <w:rsid w:val="002D3D8C"/>
    <w:rsid w:val="002D4109"/>
    <w:rsid w:val="002D5F3B"/>
    <w:rsid w:val="002E1CA4"/>
    <w:rsid w:val="002E3AC2"/>
    <w:rsid w:val="002E567F"/>
    <w:rsid w:val="002E669B"/>
    <w:rsid w:val="002E7FAA"/>
    <w:rsid w:val="002F0806"/>
    <w:rsid w:val="002F086A"/>
    <w:rsid w:val="002F0915"/>
    <w:rsid w:val="002F1A34"/>
    <w:rsid w:val="002F1ABA"/>
    <w:rsid w:val="002F3AD8"/>
    <w:rsid w:val="002F71DB"/>
    <w:rsid w:val="002F786D"/>
    <w:rsid w:val="002F7C52"/>
    <w:rsid w:val="0030016A"/>
    <w:rsid w:val="003002B7"/>
    <w:rsid w:val="00302D1B"/>
    <w:rsid w:val="00303B92"/>
    <w:rsid w:val="003053AD"/>
    <w:rsid w:val="00314EE8"/>
    <w:rsid w:val="00315664"/>
    <w:rsid w:val="00317096"/>
    <w:rsid w:val="00320ADB"/>
    <w:rsid w:val="003211A0"/>
    <w:rsid w:val="003214F9"/>
    <w:rsid w:val="00321D07"/>
    <w:rsid w:val="003226FB"/>
    <w:rsid w:val="00324841"/>
    <w:rsid w:val="0033038C"/>
    <w:rsid w:val="003362B1"/>
    <w:rsid w:val="003365EB"/>
    <w:rsid w:val="00336986"/>
    <w:rsid w:val="0033711A"/>
    <w:rsid w:val="0034084A"/>
    <w:rsid w:val="0034104B"/>
    <w:rsid w:val="0034130D"/>
    <w:rsid w:val="00341D0D"/>
    <w:rsid w:val="00341DBB"/>
    <w:rsid w:val="00343DAB"/>
    <w:rsid w:val="00345301"/>
    <w:rsid w:val="00345A98"/>
    <w:rsid w:val="0035001B"/>
    <w:rsid w:val="00351A7A"/>
    <w:rsid w:val="003527D2"/>
    <w:rsid w:val="003532B0"/>
    <w:rsid w:val="00357AFA"/>
    <w:rsid w:val="00365340"/>
    <w:rsid w:val="00366BC4"/>
    <w:rsid w:val="003704EE"/>
    <w:rsid w:val="00372E33"/>
    <w:rsid w:val="00373DE9"/>
    <w:rsid w:val="00373E4F"/>
    <w:rsid w:val="0037478C"/>
    <w:rsid w:val="00374EF2"/>
    <w:rsid w:val="00377DD3"/>
    <w:rsid w:val="00380FCD"/>
    <w:rsid w:val="003856D9"/>
    <w:rsid w:val="00387C5E"/>
    <w:rsid w:val="00392467"/>
    <w:rsid w:val="0039792A"/>
    <w:rsid w:val="003A18BE"/>
    <w:rsid w:val="003A36F9"/>
    <w:rsid w:val="003A5537"/>
    <w:rsid w:val="003A5541"/>
    <w:rsid w:val="003A5D50"/>
    <w:rsid w:val="003B0270"/>
    <w:rsid w:val="003B1E95"/>
    <w:rsid w:val="003B25FB"/>
    <w:rsid w:val="003B3552"/>
    <w:rsid w:val="003B79BE"/>
    <w:rsid w:val="003C09F1"/>
    <w:rsid w:val="003C5972"/>
    <w:rsid w:val="003D6C09"/>
    <w:rsid w:val="003E18C4"/>
    <w:rsid w:val="003E2E72"/>
    <w:rsid w:val="003E7A21"/>
    <w:rsid w:val="003F12A6"/>
    <w:rsid w:val="003F1F58"/>
    <w:rsid w:val="003F2232"/>
    <w:rsid w:val="003F2FF2"/>
    <w:rsid w:val="003F4971"/>
    <w:rsid w:val="003F6597"/>
    <w:rsid w:val="003F65BC"/>
    <w:rsid w:val="003F67C2"/>
    <w:rsid w:val="003F69EC"/>
    <w:rsid w:val="004001CB"/>
    <w:rsid w:val="00402BD4"/>
    <w:rsid w:val="00404960"/>
    <w:rsid w:val="004068C3"/>
    <w:rsid w:val="00410A9C"/>
    <w:rsid w:val="0041118B"/>
    <w:rsid w:val="004116CA"/>
    <w:rsid w:val="00411C93"/>
    <w:rsid w:val="00412D3B"/>
    <w:rsid w:val="004130E8"/>
    <w:rsid w:val="00415FF1"/>
    <w:rsid w:val="00417E3E"/>
    <w:rsid w:val="004203EA"/>
    <w:rsid w:val="004204A9"/>
    <w:rsid w:val="00420E99"/>
    <w:rsid w:val="00424626"/>
    <w:rsid w:val="00425F65"/>
    <w:rsid w:val="00426654"/>
    <w:rsid w:val="00426B5B"/>
    <w:rsid w:val="0043032A"/>
    <w:rsid w:val="00430597"/>
    <w:rsid w:val="004326ED"/>
    <w:rsid w:val="00433EA2"/>
    <w:rsid w:val="004357DE"/>
    <w:rsid w:val="004366BB"/>
    <w:rsid w:val="00437AC9"/>
    <w:rsid w:val="00441B0E"/>
    <w:rsid w:val="00441C4C"/>
    <w:rsid w:val="00445DB7"/>
    <w:rsid w:val="00452F54"/>
    <w:rsid w:val="00454B80"/>
    <w:rsid w:val="00461302"/>
    <w:rsid w:val="00462165"/>
    <w:rsid w:val="0046476C"/>
    <w:rsid w:val="0046508B"/>
    <w:rsid w:val="0046589B"/>
    <w:rsid w:val="00466B28"/>
    <w:rsid w:val="004704C9"/>
    <w:rsid w:val="00470FB2"/>
    <w:rsid w:val="004760C1"/>
    <w:rsid w:val="00480F4C"/>
    <w:rsid w:val="00481EEC"/>
    <w:rsid w:val="004830E4"/>
    <w:rsid w:val="004848CC"/>
    <w:rsid w:val="0048586E"/>
    <w:rsid w:val="00486BFC"/>
    <w:rsid w:val="00487DA0"/>
    <w:rsid w:val="00492D25"/>
    <w:rsid w:val="00493A42"/>
    <w:rsid w:val="00494C14"/>
    <w:rsid w:val="004A0B49"/>
    <w:rsid w:val="004A32F0"/>
    <w:rsid w:val="004A3A93"/>
    <w:rsid w:val="004A52B9"/>
    <w:rsid w:val="004A5D24"/>
    <w:rsid w:val="004A5E52"/>
    <w:rsid w:val="004A677E"/>
    <w:rsid w:val="004B1A2E"/>
    <w:rsid w:val="004B1BBE"/>
    <w:rsid w:val="004B37E7"/>
    <w:rsid w:val="004B576D"/>
    <w:rsid w:val="004B5AEB"/>
    <w:rsid w:val="004B65A5"/>
    <w:rsid w:val="004C0896"/>
    <w:rsid w:val="004C11BA"/>
    <w:rsid w:val="004C187D"/>
    <w:rsid w:val="004C2B97"/>
    <w:rsid w:val="004C32ED"/>
    <w:rsid w:val="004C4AF7"/>
    <w:rsid w:val="004C77E4"/>
    <w:rsid w:val="004C7FDA"/>
    <w:rsid w:val="004D77F3"/>
    <w:rsid w:val="004D7AD4"/>
    <w:rsid w:val="004E024F"/>
    <w:rsid w:val="004E1A87"/>
    <w:rsid w:val="004E2313"/>
    <w:rsid w:val="004E31A0"/>
    <w:rsid w:val="004E3AAE"/>
    <w:rsid w:val="004E3F7C"/>
    <w:rsid w:val="004E47D2"/>
    <w:rsid w:val="004E4E96"/>
    <w:rsid w:val="004E5130"/>
    <w:rsid w:val="004E5F10"/>
    <w:rsid w:val="004E65B3"/>
    <w:rsid w:val="004E6ADA"/>
    <w:rsid w:val="004E6D69"/>
    <w:rsid w:val="004E729F"/>
    <w:rsid w:val="004E791A"/>
    <w:rsid w:val="004E7EAA"/>
    <w:rsid w:val="004F0128"/>
    <w:rsid w:val="004F223B"/>
    <w:rsid w:val="004F5E35"/>
    <w:rsid w:val="004F6806"/>
    <w:rsid w:val="004F7D0F"/>
    <w:rsid w:val="00500466"/>
    <w:rsid w:val="00502600"/>
    <w:rsid w:val="0050321F"/>
    <w:rsid w:val="005057DC"/>
    <w:rsid w:val="00506D1F"/>
    <w:rsid w:val="005077E8"/>
    <w:rsid w:val="005105A4"/>
    <w:rsid w:val="005117FD"/>
    <w:rsid w:val="005130D3"/>
    <w:rsid w:val="005178F7"/>
    <w:rsid w:val="005204EB"/>
    <w:rsid w:val="00520C2D"/>
    <w:rsid w:val="00523EB4"/>
    <w:rsid w:val="00524150"/>
    <w:rsid w:val="005275ED"/>
    <w:rsid w:val="00533F91"/>
    <w:rsid w:val="0053460D"/>
    <w:rsid w:val="00536002"/>
    <w:rsid w:val="0053798F"/>
    <w:rsid w:val="00537DD6"/>
    <w:rsid w:val="00537F3F"/>
    <w:rsid w:val="00541058"/>
    <w:rsid w:val="005432D3"/>
    <w:rsid w:val="0054350A"/>
    <w:rsid w:val="00546B75"/>
    <w:rsid w:val="005475DB"/>
    <w:rsid w:val="00547E04"/>
    <w:rsid w:val="0055102F"/>
    <w:rsid w:val="005536EF"/>
    <w:rsid w:val="005537C0"/>
    <w:rsid w:val="00555255"/>
    <w:rsid w:val="00555814"/>
    <w:rsid w:val="0055666F"/>
    <w:rsid w:val="00556D57"/>
    <w:rsid w:val="00560CB1"/>
    <w:rsid w:val="0056176D"/>
    <w:rsid w:val="00564FB3"/>
    <w:rsid w:val="00565083"/>
    <w:rsid w:val="00565ADC"/>
    <w:rsid w:val="005665E4"/>
    <w:rsid w:val="0057039C"/>
    <w:rsid w:val="00570D81"/>
    <w:rsid w:val="005715D4"/>
    <w:rsid w:val="00572C6B"/>
    <w:rsid w:val="005757EA"/>
    <w:rsid w:val="00576D12"/>
    <w:rsid w:val="0058012F"/>
    <w:rsid w:val="00585054"/>
    <w:rsid w:val="00586EED"/>
    <w:rsid w:val="00587C2C"/>
    <w:rsid w:val="00590917"/>
    <w:rsid w:val="005935DE"/>
    <w:rsid w:val="00593A46"/>
    <w:rsid w:val="005962CC"/>
    <w:rsid w:val="005A4F22"/>
    <w:rsid w:val="005A544B"/>
    <w:rsid w:val="005A71A1"/>
    <w:rsid w:val="005A7639"/>
    <w:rsid w:val="005B0344"/>
    <w:rsid w:val="005B121D"/>
    <w:rsid w:val="005B56D0"/>
    <w:rsid w:val="005B6C7B"/>
    <w:rsid w:val="005C1E22"/>
    <w:rsid w:val="005C308A"/>
    <w:rsid w:val="005C6394"/>
    <w:rsid w:val="005D023C"/>
    <w:rsid w:val="005D35FF"/>
    <w:rsid w:val="005D397C"/>
    <w:rsid w:val="005D471E"/>
    <w:rsid w:val="005D5278"/>
    <w:rsid w:val="005D664A"/>
    <w:rsid w:val="005E0466"/>
    <w:rsid w:val="005E1498"/>
    <w:rsid w:val="005E1966"/>
    <w:rsid w:val="005E1A90"/>
    <w:rsid w:val="005E2AA4"/>
    <w:rsid w:val="005E62C4"/>
    <w:rsid w:val="005E686E"/>
    <w:rsid w:val="005F0644"/>
    <w:rsid w:val="005F25C5"/>
    <w:rsid w:val="005F3046"/>
    <w:rsid w:val="005F48F4"/>
    <w:rsid w:val="005F6E0F"/>
    <w:rsid w:val="005F754F"/>
    <w:rsid w:val="00601091"/>
    <w:rsid w:val="0060157B"/>
    <w:rsid w:val="006027A0"/>
    <w:rsid w:val="00602A2B"/>
    <w:rsid w:val="006055D9"/>
    <w:rsid w:val="006056D5"/>
    <w:rsid w:val="00605737"/>
    <w:rsid w:val="00610D15"/>
    <w:rsid w:val="00610F09"/>
    <w:rsid w:val="00612AEF"/>
    <w:rsid w:val="00621259"/>
    <w:rsid w:val="00621E4D"/>
    <w:rsid w:val="00623910"/>
    <w:rsid w:val="006245C0"/>
    <w:rsid w:val="00626CCB"/>
    <w:rsid w:val="00627D82"/>
    <w:rsid w:val="00631381"/>
    <w:rsid w:val="0063260C"/>
    <w:rsid w:val="006334B0"/>
    <w:rsid w:val="00633C9A"/>
    <w:rsid w:val="00634C5E"/>
    <w:rsid w:val="00635B4B"/>
    <w:rsid w:val="0064102B"/>
    <w:rsid w:val="00644193"/>
    <w:rsid w:val="00644761"/>
    <w:rsid w:val="00646B3D"/>
    <w:rsid w:val="00646C68"/>
    <w:rsid w:val="006472D2"/>
    <w:rsid w:val="00650B7B"/>
    <w:rsid w:val="00650D2B"/>
    <w:rsid w:val="00653075"/>
    <w:rsid w:val="00655C7A"/>
    <w:rsid w:val="006561EA"/>
    <w:rsid w:val="006567A8"/>
    <w:rsid w:val="0065752E"/>
    <w:rsid w:val="00660EEB"/>
    <w:rsid w:val="00663E2E"/>
    <w:rsid w:val="006665E5"/>
    <w:rsid w:val="006666B8"/>
    <w:rsid w:val="00667BCA"/>
    <w:rsid w:val="00667E7A"/>
    <w:rsid w:val="0067013B"/>
    <w:rsid w:val="00672A72"/>
    <w:rsid w:val="00672E61"/>
    <w:rsid w:val="00674E1E"/>
    <w:rsid w:val="00675D7B"/>
    <w:rsid w:val="00681FCB"/>
    <w:rsid w:val="00684F8A"/>
    <w:rsid w:val="00690D49"/>
    <w:rsid w:val="0069356A"/>
    <w:rsid w:val="00693E0D"/>
    <w:rsid w:val="00694592"/>
    <w:rsid w:val="006957E6"/>
    <w:rsid w:val="00697C66"/>
    <w:rsid w:val="006A00FD"/>
    <w:rsid w:val="006A0346"/>
    <w:rsid w:val="006A3215"/>
    <w:rsid w:val="006A39FE"/>
    <w:rsid w:val="006A49E0"/>
    <w:rsid w:val="006A5352"/>
    <w:rsid w:val="006A5891"/>
    <w:rsid w:val="006A67BD"/>
    <w:rsid w:val="006B055A"/>
    <w:rsid w:val="006B1083"/>
    <w:rsid w:val="006B16F5"/>
    <w:rsid w:val="006B2377"/>
    <w:rsid w:val="006B5242"/>
    <w:rsid w:val="006C01AB"/>
    <w:rsid w:val="006C0615"/>
    <w:rsid w:val="006C13F8"/>
    <w:rsid w:val="006C2099"/>
    <w:rsid w:val="006C2F9F"/>
    <w:rsid w:val="006C4F36"/>
    <w:rsid w:val="006D0758"/>
    <w:rsid w:val="006D22A3"/>
    <w:rsid w:val="006D28D2"/>
    <w:rsid w:val="006D2A32"/>
    <w:rsid w:val="006D3186"/>
    <w:rsid w:val="006D7306"/>
    <w:rsid w:val="006D7B3F"/>
    <w:rsid w:val="006D7C12"/>
    <w:rsid w:val="006E0568"/>
    <w:rsid w:val="006E0FE6"/>
    <w:rsid w:val="006E214F"/>
    <w:rsid w:val="006E316D"/>
    <w:rsid w:val="006E3A40"/>
    <w:rsid w:val="006E6545"/>
    <w:rsid w:val="006E6A0F"/>
    <w:rsid w:val="006E760A"/>
    <w:rsid w:val="006F1FA8"/>
    <w:rsid w:val="006F2CE9"/>
    <w:rsid w:val="006F3AC0"/>
    <w:rsid w:val="006F3EDF"/>
    <w:rsid w:val="006F4C15"/>
    <w:rsid w:val="00700BD9"/>
    <w:rsid w:val="00701F4F"/>
    <w:rsid w:val="00704340"/>
    <w:rsid w:val="00704AC9"/>
    <w:rsid w:val="00704CB1"/>
    <w:rsid w:val="007050DE"/>
    <w:rsid w:val="007052AF"/>
    <w:rsid w:val="00705C51"/>
    <w:rsid w:val="00710960"/>
    <w:rsid w:val="00711769"/>
    <w:rsid w:val="00712A7F"/>
    <w:rsid w:val="00714240"/>
    <w:rsid w:val="00714D3A"/>
    <w:rsid w:val="00716CC0"/>
    <w:rsid w:val="00717869"/>
    <w:rsid w:val="00717DE3"/>
    <w:rsid w:val="0072177A"/>
    <w:rsid w:val="00723026"/>
    <w:rsid w:val="007308C2"/>
    <w:rsid w:val="00735DC7"/>
    <w:rsid w:val="00736D51"/>
    <w:rsid w:val="00737C10"/>
    <w:rsid w:val="00741104"/>
    <w:rsid w:val="00741F46"/>
    <w:rsid w:val="00742A0A"/>
    <w:rsid w:val="007444B1"/>
    <w:rsid w:val="00745947"/>
    <w:rsid w:val="00746597"/>
    <w:rsid w:val="007468A5"/>
    <w:rsid w:val="00746E5D"/>
    <w:rsid w:val="0075118F"/>
    <w:rsid w:val="00751629"/>
    <w:rsid w:val="00753187"/>
    <w:rsid w:val="00754D39"/>
    <w:rsid w:val="00755CB3"/>
    <w:rsid w:val="0075670D"/>
    <w:rsid w:val="007600C3"/>
    <w:rsid w:val="00760227"/>
    <w:rsid w:val="00761384"/>
    <w:rsid w:val="007629B9"/>
    <w:rsid w:val="00762C6A"/>
    <w:rsid w:val="007645A6"/>
    <w:rsid w:val="00766549"/>
    <w:rsid w:val="00766D2C"/>
    <w:rsid w:val="00775C78"/>
    <w:rsid w:val="00777BBE"/>
    <w:rsid w:val="00780340"/>
    <w:rsid w:val="00780F8C"/>
    <w:rsid w:val="00781295"/>
    <w:rsid w:val="00781AFA"/>
    <w:rsid w:val="00782D79"/>
    <w:rsid w:val="0078301B"/>
    <w:rsid w:val="007835C9"/>
    <w:rsid w:val="007836BA"/>
    <w:rsid w:val="00783E26"/>
    <w:rsid w:val="00787615"/>
    <w:rsid w:val="007908FF"/>
    <w:rsid w:val="00793378"/>
    <w:rsid w:val="007937A2"/>
    <w:rsid w:val="0079581A"/>
    <w:rsid w:val="00795874"/>
    <w:rsid w:val="007A0066"/>
    <w:rsid w:val="007A1449"/>
    <w:rsid w:val="007A1F50"/>
    <w:rsid w:val="007A22D8"/>
    <w:rsid w:val="007A5337"/>
    <w:rsid w:val="007A75D9"/>
    <w:rsid w:val="007A76A8"/>
    <w:rsid w:val="007A7EAD"/>
    <w:rsid w:val="007B0107"/>
    <w:rsid w:val="007B0193"/>
    <w:rsid w:val="007B073C"/>
    <w:rsid w:val="007B32EB"/>
    <w:rsid w:val="007B79A9"/>
    <w:rsid w:val="007C00B2"/>
    <w:rsid w:val="007C139B"/>
    <w:rsid w:val="007C272A"/>
    <w:rsid w:val="007C2959"/>
    <w:rsid w:val="007C2BF2"/>
    <w:rsid w:val="007C34D8"/>
    <w:rsid w:val="007C4E58"/>
    <w:rsid w:val="007C7AFB"/>
    <w:rsid w:val="007D1ED4"/>
    <w:rsid w:val="007D2813"/>
    <w:rsid w:val="007D2BBC"/>
    <w:rsid w:val="007D4790"/>
    <w:rsid w:val="007D6527"/>
    <w:rsid w:val="007D6636"/>
    <w:rsid w:val="007E0612"/>
    <w:rsid w:val="007E1E59"/>
    <w:rsid w:val="007E2159"/>
    <w:rsid w:val="007F1479"/>
    <w:rsid w:val="007F2AE7"/>
    <w:rsid w:val="00803E3F"/>
    <w:rsid w:val="00806C1C"/>
    <w:rsid w:val="008104B6"/>
    <w:rsid w:val="008117F3"/>
    <w:rsid w:val="00812B86"/>
    <w:rsid w:val="00812D05"/>
    <w:rsid w:val="00812E0D"/>
    <w:rsid w:val="00813212"/>
    <w:rsid w:val="00815810"/>
    <w:rsid w:val="008173AD"/>
    <w:rsid w:val="00817855"/>
    <w:rsid w:val="0082001A"/>
    <w:rsid w:val="00821C85"/>
    <w:rsid w:val="00827907"/>
    <w:rsid w:val="00831772"/>
    <w:rsid w:val="0083378B"/>
    <w:rsid w:val="00834C4E"/>
    <w:rsid w:val="008357B9"/>
    <w:rsid w:val="00836307"/>
    <w:rsid w:val="008370FB"/>
    <w:rsid w:val="00837ED8"/>
    <w:rsid w:val="0084150C"/>
    <w:rsid w:val="00841FA4"/>
    <w:rsid w:val="00842ED6"/>
    <w:rsid w:val="00842F66"/>
    <w:rsid w:val="00843DA6"/>
    <w:rsid w:val="00845F83"/>
    <w:rsid w:val="00851E98"/>
    <w:rsid w:val="008557EA"/>
    <w:rsid w:val="008563E5"/>
    <w:rsid w:val="008575FE"/>
    <w:rsid w:val="00860255"/>
    <w:rsid w:val="008615DB"/>
    <w:rsid w:val="008620DD"/>
    <w:rsid w:val="00862229"/>
    <w:rsid w:val="008624D7"/>
    <w:rsid w:val="00864437"/>
    <w:rsid w:val="0086466E"/>
    <w:rsid w:val="0086659A"/>
    <w:rsid w:val="00866E84"/>
    <w:rsid w:val="00870E31"/>
    <w:rsid w:val="00871DB0"/>
    <w:rsid w:val="00872549"/>
    <w:rsid w:val="0087308F"/>
    <w:rsid w:val="0088092A"/>
    <w:rsid w:val="0088111D"/>
    <w:rsid w:val="00882F6D"/>
    <w:rsid w:val="00883491"/>
    <w:rsid w:val="008837D2"/>
    <w:rsid w:val="008858C3"/>
    <w:rsid w:val="00886BA0"/>
    <w:rsid w:val="00887088"/>
    <w:rsid w:val="008876DA"/>
    <w:rsid w:val="00887A25"/>
    <w:rsid w:val="00887BE0"/>
    <w:rsid w:val="008906C8"/>
    <w:rsid w:val="00890B2C"/>
    <w:rsid w:val="00890B50"/>
    <w:rsid w:val="00891BC0"/>
    <w:rsid w:val="008934A6"/>
    <w:rsid w:val="00894E5C"/>
    <w:rsid w:val="008968C3"/>
    <w:rsid w:val="008A3A6E"/>
    <w:rsid w:val="008A591F"/>
    <w:rsid w:val="008A6D57"/>
    <w:rsid w:val="008A6E1B"/>
    <w:rsid w:val="008A6FA8"/>
    <w:rsid w:val="008B1C9E"/>
    <w:rsid w:val="008B333D"/>
    <w:rsid w:val="008B378E"/>
    <w:rsid w:val="008B6154"/>
    <w:rsid w:val="008B7419"/>
    <w:rsid w:val="008C2348"/>
    <w:rsid w:val="008C751A"/>
    <w:rsid w:val="008D13AB"/>
    <w:rsid w:val="008D366F"/>
    <w:rsid w:val="008D38CC"/>
    <w:rsid w:val="008D6E87"/>
    <w:rsid w:val="008E233C"/>
    <w:rsid w:val="008E23A9"/>
    <w:rsid w:val="008E3A24"/>
    <w:rsid w:val="008E446A"/>
    <w:rsid w:val="008E689B"/>
    <w:rsid w:val="008E6B46"/>
    <w:rsid w:val="008E75E2"/>
    <w:rsid w:val="008F0213"/>
    <w:rsid w:val="008F0DE0"/>
    <w:rsid w:val="008F2D32"/>
    <w:rsid w:val="008F37AD"/>
    <w:rsid w:val="008F391D"/>
    <w:rsid w:val="008F4F93"/>
    <w:rsid w:val="008F593C"/>
    <w:rsid w:val="008F74E1"/>
    <w:rsid w:val="00901EFE"/>
    <w:rsid w:val="00904303"/>
    <w:rsid w:val="00913347"/>
    <w:rsid w:val="00914A3E"/>
    <w:rsid w:val="0091670E"/>
    <w:rsid w:val="009200F7"/>
    <w:rsid w:val="0092058C"/>
    <w:rsid w:val="00921562"/>
    <w:rsid w:val="009223BA"/>
    <w:rsid w:val="00922435"/>
    <w:rsid w:val="00926D07"/>
    <w:rsid w:val="00930B04"/>
    <w:rsid w:val="00931CCF"/>
    <w:rsid w:val="0093315C"/>
    <w:rsid w:val="00933769"/>
    <w:rsid w:val="00934530"/>
    <w:rsid w:val="00935724"/>
    <w:rsid w:val="009400BD"/>
    <w:rsid w:val="009422F4"/>
    <w:rsid w:val="00942563"/>
    <w:rsid w:val="00943567"/>
    <w:rsid w:val="0094488E"/>
    <w:rsid w:val="009454E9"/>
    <w:rsid w:val="009455D1"/>
    <w:rsid w:val="009469AC"/>
    <w:rsid w:val="00946EE7"/>
    <w:rsid w:val="00947FA7"/>
    <w:rsid w:val="00951531"/>
    <w:rsid w:val="00951751"/>
    <w:rsid w:val="00954220"/>
    <w:rsid w:val="00956975"/>
    <w:rsid w:val="009611E3"/>
    <w:rsid w:val="00965D68"/>
    <w:rsid w:val="0097026C"/>
    <w:rsid w:val="00970D8B"/>
    <w:rsid w:val="00975F00"/>
    <w:rsid w:val="0097789F"/>
    <w:rsid w:val="00977D4B"/>
    <w:rsid w:val="00977EDF"/>
    <w:rsid w:val="0098249D"/>
    <w:rsid w:val="00982905"/>
    <w:rsid w:val="00982B93"/>
    <w:rsid w:val="00984B5D"/>
    <w:rsid w:val="00984F57"/>
    <w:rsid w:val="00985105"/>
    <w:rsid w:val="00985986"/>
    <w:rsid w:val="009900D5"/>
    <w:rsid w:val="00990A5F"/>
    <w:rsid w:val="009922A3"/>
    <w:rsid w:val="00992960"/>
    <w:rsid w:val="00992CE8"/>
    <w:rsid w:val="00995481"/>
    <w:rsid w:val="009961ED"/>
    <w:rsid w:val="009979F4"/>
    <w:rsid w:val="009A21F7"/>
    <w:rsid w:val="009A436D"/>
    <w:rsid w:val="009A4A6B"/>
    <w:rsid w:val="009A781D"/>
    <w:rsid w:val="009B1D84"/>
    <w:rsid w:val="009B2C95"/>
    <w:rsid w:val="009B534D"/>
    <w:rsid w:val="009B5C30"/>
    <w:rsid w:val="009B6E1D"/>
    <w:rsid w:val="009C43CA"/>
    <w:rsid w:val="009C4D0C"/>
    <w:rsid w:val="009D13CC"/>
    <w:rsid w:val="009D31B6"/>
    <w:rsid w:val="009D3460"/>
    <w:rsid w:val="009D5DA7"/>
    <w:rsid w:val="009D64F4"/>
    <w:rsid w:val="009D77A2"/>
    <w:rsid w:val="009D7D99"/>
    <w:rsid w:val="009E159A"/>
    <w:rsid w:val="009E2C9F"/>
    <w:rsid w:val="009E4BC6"/>
    <w:rsid w:val="009E56D6"/>
    <w:rsid w:val="009F10BE"/>
    <w:rsid w:val="009F2067"/>
    <w:rsid w:val="009F2DD6"/>
    <w:rsid w:val="009F4C81"/>
    <w:rsid w:val="009F5A35"/>
    <w:rsid w:val="009F5EBC"/>
    <w:rsid w:val="009F763B"/>
    <w:rsid w:val="009F7B5B"/>
    <w:rsid w:val="00A0019B"/>
    <w:rsid w:val="00A009B7"/>
    <w:rsid w:val="00A02551"/>
    <w:rsid w:val="00A0290F"/>
    <w:rsid w:val="00A10C83"/>
    <w:rsid w:val="00A11779"/>
    <w:rsid w:val="00A12A4F"/>
    <w:rsid w:val="00A1549C"/>
    <w:rsid w:val="00A166DC"/>
    <w:rsid w:val="00A2130A"/>
    <w:rsid w:val="00A243E7"/>
    <w:rsid w:val="00A248C1"/>
    <w:rsid w:val="00A24D9D"/>
    <w:rsid w:val="00A27104"/>
    <w:rsid w:val="00A3131E"/>
    <w:rsid w:val="00A314EF"/>
    <w:rsid w:val="00A31DE6"/>
    <w:rsid w:val="00A32411"/>
    <w:rsid w:val="00A35846"/>
    <w:rsid w:val="00A413D1"/>
    <w:rsid w:val="00A44F38"/>
    <w:rsid w:val="00A45326"/>
    <w:rsid w:val="00A469F0"/>
    <w:rsid w:val="00A46FF3"/>
    <w:rsid w:val="00A471F7"/>
    <w:rsid w:val="00A50A71"/>
    <w:rsid w:val="00A54D41"/>
    <w:rsid w:val="00A55008"/>
    <w:rsid w:val="00A56968"/>
    <w:rsid w:val="00A617E0"/>
    <w:rsid w:val="00A62773"/>
    <w:rsid w:val="00A636A2"/>
    <w:rsid w:val="00A63CF8"/>
    <w:rsid w:val="00A669C2"/>
    <w:rsid w:val="00A679D7"/>
    <w:rsid w:val="00A67EC4"/>
    <w:rsid w:val="00A761C6"/>
    <w:rsid w:val="00A81C7F"/>
    <w:rsid w:val="00A82D7C"/>
    <w:rsid w:val="00A83B14"/>
    <w:rsid w:val="00A841CC"/>
    <w:rsid w:val="00A852CF"/>
    <w:rsid w:val="00A864CC"/>
    <w:rsid w:val="00A90286"/>
    <w:rsid w:val="00A90B07"/>
    <w:rsid w:val="00A91792"/>
    <w:rsid w:val="00A92346"/>
    <w:rsid w:val="00A9243E"/>
    <w:rsid w:val="00A92E99"/>
    <w:rsid w:val="00A95D82"/>
    <w:rsid w:val="00A961A8"/>
    <w:rsid w:val="00A961CB"/>
    <w:rsid w:val="00AA409B"/>
    <w:rsid w:val="00AA5700"/>
    <w:rsid w:val="00AA659A"/>
    <w:rsid w:val="00AA665A"/>
    <w:rsid w:val="00AB002A"/>
    <w:rsid w:val="00AB29C4"/>
    <w:rsid w:val="00AB30B3"/>
    <w:rsid w:val="00AB35A6"/>
    <w:rsid w:val="00AB76B2"/>
    <w:rsid w:val="00AB7F37"/>
    <w:rsid w:val="00AC2F06"/>
    <w:rsid w:val="00AC6B97"/>
    <w:rsid w:val="00AC7BBD"/>
    <w:rsid w:val="00AD09B7"/>
    <w:rsid w:val="00AD0BA2"/>
    <w:rsid w:val="00AD692D"/>
    <w:rsid w:val="00AD73B5"/>
    <w:rsid w:val="00AE20EA"/>
    <w:rsid w:val="00AE2312"/>
    <w:rsid w:val="00AE29DA"/>
    <w:rsid w:val="00AE2FC2"/>
    <w:rsid w:val="00AE3092"/>
    <w:rsid w:val="00AE3897"/>
    <w:rsid w:val="00AE4941"/>
    <w:rsid w:val="00AE5FC9"/>
    <w:rsid w:val="00AF13E3"/>
    <w:rsid w:val="00AF47B7"/>
    <w:rsid w:val="00AF5625"/>
    <w:rsid w:val="00AF5BAB"/>
    <w:rsid w:val="00AF7327"/>
    <w:rsid w:val="00B006AE"/>
    <w:rsid w:val="00B01671"/>
    <w:rsid w:val="00B01FD1"/>
    <w:rsid w:val="00B02648"/>
    <w:rsid w:val="00B03DD5"/>
    <w:rsid w:val="00B03F2B"/>
    <w:rsid w:val="00B05203"/>
    <w:rsid w:val="00B06E97"/>
    <w:rsid w:val="00B10E27"/>
    <w:rsid w:val="00B1340F"/>
    <w:rsid w:val="00B14597"/>
    <w:rsid w:val="00B14B64"/>
    <w:rsid w:val="00B1572C"/>
    <w:rsid w:val="00B15F8D"/>
    <w:rsid w:val="00B20485"/>
    <w:rsid w:val="00B20487"/>
    <w:rsid w:val="00B20974"/>
    <w:rsid w:val="00B2181B"/>
    <w:rsid w:val="00B21F5F"/>
    <w:rsid w:val="00B238B0"/>
    <w:rsid w:val="00B24659"/>
    <w:rsid w:val="00B26E85"/>
    <w:rsid w:val="00B277D5"/>
    <w:rsid w:val="00B27F6A"/>
    <w:rsid w:val="00B3028E"/>
    <w:rsid w:val="00B334CD"/>
    <w:rsid w:val="00B36816"/>
    <w:rsid w:val="00B36E19"/>
    <w:rsid w:val="00B37033"/>
    <w:rsid w:val="00B40D86"/>
    <w:rsid w:val="00B4177D"/>
    <w:rsid w:val="00B42891"/>
    <w:rsid w:val="00B430F7"/>
    <w:rsid w:val="00B43646"/>
    <w:rsid w:val="00B45763"/>
    <w:rsid w:val="00B470DF"/>
    <w:rsid w:val="00B509D1"/>
    <w:rsid w:val="00B51146"/>
    <w:rsid w:val="00B51C88"/>
    <w:rsid w:val="00B55252"/>
    <w:rsid w:val="00B5616D"/>
    <w:rsid w:val="00B57FAB"/>
    <w:rsid w:val="00B607ED"/>
    <w:rsid w:val="00B61878"/>
    <w:rsid w:val="00B63737"/>
    <w:rsid w:val="00B657DC"/>
    <w:rsid w:val="00B66E76"/>
    <w:rsid w:val="00B67890"/>
    <w:rsid w:val="00B72359"/>
    <w:rsid w:val="00B742A3"/>
    <w:rsid w:val="00B805EA"/>
    <w:rsid w:val="00B8311E"/>
    <w:rsid w:val="00B84D26"/>
    <w:rsid w:val="00B86E09"/>
    <w:rsid w:val="00B87563"/>
    <w:rsid w:val="00B9561D"/>
    <w:rsid w:val="00B96CB8"/>
    <w:rsid w:val="00BA0436"/>
    <w:rsid w:val="00BA05E1"/>
    <w:rsid w:val="00BA7C7B"/>
    <w:rsid w:val="00BB0106"/>
    <w:rsid w:val="00BB0708"/>
    <w:rsid w:val="00BB1E4A"/>
    <w:rsid w:val="00BB218D"/>
    <w:rsid w:val="00BB3F8A"/>
    <w:rsid w:val="00BB4B27"/>
    <w:rsid w:val="00BB5743"/>
    <w:rsid w:val="00BB7564"/>
    <w:rsid w:val="00BC0160"/>
    <w:rsid w:val="00BC06BB"/>
    <w:rsid w:val="00BC0CE8"/>
    <w:rsid w:val="00BC122D"/>
    <w:rsid w:val="00BC24DE"/>
    <w:rsid w:val="00BC3468"/>
    <w:rsid w:val="00BC5CB5"/>
    <w:rsid w:val="00BC6045"/>
    <w:rsid w:val="00BC654F"/>
    <w:rsid w:val="00BD07D6"/>
    <w:rsid w:val="00BD4EDB"/>
    <w:rsid w:val="00BD6028"/>
    <w:rsid w:val="00BD610A"/>
    <w:rsid w:val="00BD69BA"/>
    <w:rsid w:val="00BD7F62"/>
    <w:rsid w:val="00BE2C14"/>
    <w:rsid w:val="00BE33CF"/>
    <w:rsid w:val="00BE37B4"/>
    <w:rsid w:val="00BE46A6"/>
    <w:rsid w:val="00BE4F82"/>
    <w:rsid w:val="00BE7133"/>
    <w:rsid w:val="00BF14EB"/>
    <w:rsid w:val="00BF2014"/>
    <w:rsid w:val="00BF67F9"/>
    <w:rsid w:val="00BF76FC"/>
    <w:rsid w:val="00C00735"/>
    <w:rsid w:val="00C04979"/>
    <w:rsid w:val="00C1219C"/>
    <w:rsid w:val="00C1417A"/>
    <w:rsid w:val="00C15C6C"/>
    <w:rsid w:val="00C15E51"/>
    <w:rsid w:val="00C1680F"/>
    <w:rsid w:val="00C220BD"/>
    <w:rsid w:val="00C22806"/>
    <w:rsid w:val="00C238FB"/>
    <w:rsid w:val="00C27306"/>
    <w:rsid w:val="00C308C8"/>
    <w:rsid w:val="00C31B57"/>
    <w:rsid w:val="00C33F49"/>
    <w:rsid w:val="00C36E42"/>
    <w:rsid w:val="00C3787E"/>
    <w:rsid w:val="00C40341"/>
    <w:rsid w:val="00C40FBC"/>
    <w:rsid w:val="00C413F5"/>
    <w:rsid w:val="00C436C8"/>
    <w:rsid w:val="00C442A3"/>
    <w:rsid w:val="00C44369"/>
    <w:rsid w:val="00C47851"/>
    <w:rsid w:val="00C501D3"/>
    <w:rsid w:val="00C52938"/>
    <w:rsid w:val="00C53D81"/>
    <w:rsid w:val="00C57D72"/>
    <w:rsid w:val="00C60AFC"/>
    <w:rsid w:val="00C617B6"/>
    <w:rsid w:val="00C63012"/>
    <w:rsid w:val="00C638FE"/>
    <w:rsid w:val="00C65BA8"/>
    <w:rsid w:val="00C661D3"/>
    <w:rsid w:val="00C6642C"/>
    <w:rsid w:val="00C672BE"/>
    <w:rsid w:val="00C67A32"/>
    <w:rsid w:val="00C72D3E"/>
    <w:rsid w:val="00C74E2D"/>
    <w:rsid w:val="00C7663D"/>
    <w:rsid w:val="00C76821"/>
    <w:rsid w:val="00C76D15"/>
    <w:rsid w:val="00C7795A"/>
    <w:rsid w:val="00C82182"/>
    <w:rsid w:val="00C83110"/>
    <w:rsid w:val="00C84399"/>
    <w:rsid w:val="00C846A1"/>
    <w:rsid w:val="00C87715"/>
    <w:rsid w:val="00C938C1"/>
    <w:rsid w:val="00C94274"/>
    <w:rsid w:val="00C9541F"/>
    <w:rsid w:val="00C95D6A"/>
    <w:rsid w:val="00C963D0"/>
    <w:rsid w:val="00C97366"/>
    <w:rsid w:val="00CA049E"/>
    <w:rsid w:val="00CA2091"/>
    <w:rsid w:val="00CA3B2B"/>
    <w:rsid w:val="00CB0218"/>
    <w:rsid w:val="00CB13EE"/>
    <w:rsid w:val="00CB20CA"/>
    <w:rsid w:val="00CB225C"/>
    <w:rsid w:val="00CB2B88"/>
    <w:rsid w:val="00CB34C6"/>
    <w:rsid w:val="00CB443C"/>
    <w:rsid w:val="00CB504F"/>
    <w:rsid w:val="00CB6F6E"/>
    <w:rsid w:val="00CC0B55"/>
    <w:rsid w:val="00CC1B1E"/>
    <w:rsid w:val="00CC4F2C"/>
    <w:rsid w:val="00CC52F3"/>
    <w:rsid w:val="00CD02AC"/>
    <w:rsid w:val="00CD186E"/>
    <w:rsid w:val="00CD2EB6"/>
    <w:rsid w:val="00CD2F99"/>
    <w:rsid w:val="00CD36D9"/>
    <w:rsid w:val="00CD4B6D"/>
    <w:rsid w:val="00CD7B10"/>
    <w:rsid w:val="00CD7CF1"/>
    <w:rsid w:val="00CE0131"/>
    <w:rsid w:val="00CE20ED"/>
    <w:rsid w:val="00CE2334"/>
    <w:rsid w:val="00CE4C96"/>
    <w:rsid w:val="00CE5AF4"/>
    <w:rsid w:val="00CE6335"/>
    <w:rsid w:val="00CF0330"/>
    <w:rsid w:val="00CF03F8"/>
    <w:rsid w:val="00CF0BC2"/>
    <w:rsid w:val="00CF1670"/>
    <w:rsid w:val="00CF17F1"/>
    <w:rsid w:val="00CF2AA5"/>
    <w:rsid w:val="00CF2CB9"/>
    <w:rsid w:val="00CF3137"/>
    <w:rsid w:val="00CF3815"/>
    <w:rsid w:val="00D04726"/>
    <w:rsid w:val="00D04CFA"/>
    <w:rsid w:val="00D0515C"/>
    <w:rsid w:val="00D05A43"/>
    <w:rsid w:val="00D106D4"/>
    <w:rsid w:val="00D10BE9"/>
    <w:rsid w:val="00D13412"/>
    <w:rsid w:val="00D146D3"/>
    <w:rsid w:val="00D14994"/>
    <w:rsid w:val="00D15147"/>
    <w:rsid w:val="00D16027"/>
    <w:rsid w:val="00D22036"/>
    <w:rsid w:val="00D23BA9"/>
    <w:rsid w:val="00D245C8"/>
    <w:rsid w:val="00D26C7D"/>
    <w:rsid w:val="00D272FF"/>
    <w:rsid w:val="00D30C3B"/>
    <w:rsid w:val="00D32712"/>
    <w:rsid w:val="00D3368D"/>
    <w:rsid w:val="00D33698"/>
    <w:rsid w:val="00D3425E"/>
    <w:rsid w:val="00D35885"/>
    <w:rsid w:val="00D368F3"/>
    <w:rsid w:val="00D37C3C"/>
    <w:rsid w:val="00D37ED6"/>
    <w:rsid w:val="00D4002C"/>
    <w:rsid w:val="00D406DB"/>
    <w:rsid w:val="00D4101B"/>
    <w:rsid w:val="00D428AB"/>
    <w:rsid w:val="00D42E17"/>
    <w:rsid w:val="00D43F18"/>
    <w:rsid w:val="00D47389"/>
    <w:rsid w:val="00D5161F"/>
    <w:rsid w:val="00D5572A"/>
    <w:rsid w:val="00D57149"/>
    <w:rsid w:val="00D60202"/>
    <w:rsid w:val="00D602DF"/>
    <w:rsid w:val="00D62EF1"/>
    <w:rsid w:val="00D6389F"/>
    <w:rsid w:val="00D6507E"/>
    <w:rsid w:val="00D6547B"/>
    <w:rsid w:val="00D65CC7"/>
    <w:rsid w:val="00D674C6"/>
    <w:rsid w:val="00D67B4A"/>
    <w:rsid w:val="00D70523"/>
    <w:rsid w:val="00D72658"/>
    <w:rsid w:val="00D73C0C"/>
    <w:rsid w:val="00D73D77"/>
    <w:rsid w:val="00D74BA5"/>
    <w:rsid w:val="00D752DF"/>
    <w:rsid w:val="00D7634D"/>
    <w:rsid w:val="00D76384"/>
    <w:rsid w:val="00D76E3C"/>
    <w:rsid w:val="00D8032F"/>
    <w:rsid w:val="00D85C0B"/>
    <w:rsid w:val="00D863B9"/>
    <w:rsid w:val="00D8790B"/>
    <w:rsid w:val="00D901CF"/>
    <w:rsid w:val="00D9346F"/>
    <w:rsid w:val="00D935C4"/>
    <w:rsid w:val="00D93C38"/>
    <w:rsid w:val="00D942AF"/>
    <w:rsid w:val="00D96F30"/>
    <w:rsid w:val="00DA06E9"/>
    <w:rsid w:val="00DA23BE"/>
    <w:rsid w:val="00DB0BBE"/>
    <w:rsid w:val="00DB15C3"/>
    <w:rsid w:val="00DB305A"/>
    <w:rsid w:val="00DB38A2"/>
    <w:rsid w:val="00DB3F4E"/>
    <w:rsid w:val="00DB45B2"/>
    <w:rsid w:val="00DB4C05"/>
    <w:rsid w:val="00DB577E"/>
    <w:rsid w:val="00DB629F"/>
    <w:rsid w:val="00DB6AC8"/>
    <w:rsid w:val="00DB74A0"/>
    <w:rsid w:val="00DB7C2C"/>
    <w:rsid w:val="00DC00CB"/>
    <w:rsid w:val="00DC1F83"/>
    <w:rsid w:val="00DC7D15"/>
    <w:rsid w:val="00DC7D64"/>
    <w:rsid w:val="00DD2696"/>
    <w:rsid w:val="00DD2E41"/>
    <w:rsid w:val="00DD3AEB"/>
    <w:rsid w:val="00DD5C41"/>
    <w:rsid w:val="00DE144A"/>
    <w:rsid w:val="00DE1522"/>
    <w:rsid w:val="00DE52EB"/>
    <w:rsid w:val="00DE5AD2"/>
    <w:rsid w:val="00DE6773"/>
    <w:rsid w:val="00DE6CBD"/>
    <w:rsid w:val="00DE6CF8"/>
    <w:rsid w:val="00DE78B5"/>
    <w:rsid w:val="00DF1F49"/>
    <w:rsid w:val="00DF3CBF"/>
    <w:rsid w:val="00DF53A6"/>
    <w:rsid w:val="00DF6AF5"/>
    <w:rsid w:val="00DF7BE2"/>
    <w:rsid w:val="00E00F9B"/>
    <w:rsid w:val="00E020A1"/>
    <w:rsid w:val="00E0232A"/>
    <w:rsid w:val="00E03986"/>
    <w:rsid w:val="00E0514F"/>
    <w:rsid w:val="00E055E1"/>
    <w:rsid w:val="00E05A90"/>
    <w:rsid w:val="00E10093"/>
    <w:rsid w:val="00E10D65"/>
    <w:rsid w:val="00E139B8"/>
    <w:rsid w:val="00E13DBF"/>
    <w:rsid w:val="00E14C3F"/>
    <w:rsid w:val="00E230B3"/>
    <w:rsid w:val="00E2577F"/>
    <w:rsid w:val="00E27889"/>
    <w:rsid w:val="00E347B8"/>
    <w:rsid w:val="00E35662"/>
    <w:rsid w:val="00E3578F"/>
    <w:rsid w:val="00E357CE"/>
    <w:rsid w:val="00E36FB8"/>
    <w:rsid w:val="00E447A2"/>
    <w:rsid w:val="00E44A3E"/>
    <w:rsid w:val="00E45574"/>
    <w:rsid w:val="00E522BA"/>
    <w:rsid w:val="00E52B3A"/>
    <w:rsid w:val="00E56785"/>
    <w:rsid w:val="00E60C9A"/>
    <w:rsid w:val="00E61537"/>
    <w:rsid w:val="00E6223B"/>
    <w:rsid w:val="00E653D4"/>
    <w:rsid w:val="00E66C4B"/>
    <w:rsid w:val="00E70FA4"/>
    <w:rsid w:val="00E713CD"/>
    <w:rsid w:val="00E71AF2"/>
    <w:rsid w:val="00E71BF1"/>
    <w:rsid w:val="00E72C07"/>
    <w:rsid w:val="00E74B94"/>
    <w:rsid w:val="00E75A00"/>
    <w:rsid w:val="00E76E64"/>
    <w:rsid w:val="00E8260F"/>
    <w:rsid w:val="00E82C8E"/>
    <w:rsid w:val="00E83138"/>
    <w:rsid w:val="00E841E9"/>
    <w:rsid w:val="00E85D03"/>
    <w:rsid w:val="00E85EB6"/>
    <w:rsid w:val="00E867F6"/>
    <w:rsid w:val="00E87D0E"/>
    <w:rsid w:val="00E90439"/>
    <w:rsid w:val="00E90AD7"/>
    <w:rsid w:val="00E92113"/>
    <w:rsid w:val="00E949E2"/>
    <w:rsid w:val="00E959B0"/>
    <w:rsid w:val="00E9769C"/>
    <w:rsid w:val="00E976FD"/>
    <w:rsid w:val="00EA00CD"/>
    <w:rsid w:val="00EA1333"/>
    <w:rsid w:val="00EA3A6F"/>
    <w:rsid w:val="00EA4ED3"/>
    <w:rsid w:val="00EA5C14"/>
    <w:rsid w:val="00EA6711"/>
    <w:rsid w:val="00EA72D7"/>
    <w:rsid w:val="00EA7A0F"/>
    <w:rsid w:val="00EB0422"/>
    <w:rsid w:val="00EB0979"/>
    <w:rsid w:val="00EB3A32"/>
    <w:rsid w:val="00EB3EB2"/>
    <w:rsid w:val="00EB48DD"/>
    <w:rsid w:val="00EB6B06"/>
    <w:rsid w:val="00EB795E"/>
    <w:rsid w:val="00EC34C2"/>
    <w:rsid w:val="00EC38FF"/>
    <w:rsid w:val="00EC6903"/>
    <w:rsid w:val="00EC72C1"/>
    <w:rsid w:val="00EC7D25"/>
    <w:rsid w:val="00ED0456"/>
    <w:rsid w:val="00ED1107"/>
    <w:rsid w:val="00ED564F"/>
    <w:rsid w:val="00ED6FA3"/>
    <w:rsid w:val="00ED7CEC"/>
    <w:rsid w:val="00ED7D20"/>
    <w:rsid w:val="00EE2299"/>
    <w:rsid w:val="00EE24F4"/>
    <w:rsid w:val="00EE382A"/>
    <w:rsid w:val="00EE6501"/>
    <w:rsid w:val="00EE7D2C"/>
    <w:rsid w:val="00EF0653"/>
    <w:rsid w:val="00EF15C1"/>
    <w:rsid w:val="00EF4508"/>
    <w:rsid w:val="00EF4E1B"/>
    <w:rsid w:val="00EF6F63"/>
    <w:rsid w:val="00F00752"/>
    <w:rsid w:val="00F01D1E"/>
    <w:rsid w:val="00F02389"/>
    <w:rsid w:val="00F0241B"/>
    <w:rsid w:val="00F024F6"/>
    <w:rsid w:val="00F033BB"/>
    <w:rsid w:val="00F03FCE"/>
    <w:rsid w:val="00F040C2"/>
    <w:rsid w:val="00F0522A"/>
    <w:rsid w:val="00F05E45"/>
    <w:rsid w:val="00F05FD8"/>
    <w:rsid w:val="00F063FA"/>
    <w:rsid w:val="00F06828"/>
    <w:rsid w:val="00F07389"/>
    <w:rsid w:val="00F07C95"/>
    <w:rsid w:val="00F11A94"/>
    <w:rsid w:val="00F125AE"/>
    <w:rsid w:val="00F13891"/>
    <w:rsid w:val="00F14F44"/>
    <w:rsid w:val="00F16B47"/>
    <w:rsid w:val="00F1794B"/>
    <w:rsid w:val="00F17E5D"/>
    <w:rsid w:val="00F20683"/>
    <w:rsid w:val="00F2151D"/>
    <w:rsid w:val="00F228BC"/>
    <w:rsid w:val="00F2354E"/>
    <w:rsid w:val="00F248BC"/>
    <w:rsid w:val="00F24C9C"/>
    <w:rsid w:val="00F26820"/>
    <w:rsid w:val="00F26FC9"/>
    <w:rsid w:val="00F31898"/>
    <w:rsid w:val="00F3292C"/>
    <w:rsid w:val="00F33A23"/>
    <w:rsid w:val="00F37300"/>
    <w:rsid w:val="00F37EE6"/>
    <w:rsid w:val="00F432D3"/>
    <w:rsid w:val="00F43E69"/>
    <w:rsid w:val="00F44024"/>
    <w:rsid w:val="00F46711"/>
    <w:rsid w:val="00F47093"/>
    <w:rsid w:val="00F55F90"/>
    <w:rsid w:val="00F562BA"/>
    <w:rsid w:val="00F6083D"/>
    <w:rsid w:val="00F61427"/>
    <w:rsid w:val="00F62E7C"/>
    <w:rsid w:val="00F6300A"/>
    <w:rsid w:val="00F641B2"/>
    <w:rsid w:val="00F6791F"/>
    <w:rsid w:val="00F70111"/>
    <w:rsid w:val="00F70376"/>
    <w:rsid w:val="00F717A0"/>
    <w:rsid w:val="00F71950"/>
    <w:rsid w:val="00F726C7"/>
    <w:rsid w:val="00F74EF8"/>
    <w:rsid w:val="00F809CF"/>
    <w:rsid w:val="00F822D9"/>
    <w:rsid w:val="00F82C81"/>
    <w:rsid w:val="00F849D6"/>
    <w:rsid w:val="00F84A3D"/>
    <w:rsid w:val="00F851A2"/>
    <w:rsid w:val="00F91C8E"/>
    <w:rsid w:val="00F91E88"/>
    <w:rsid w:val="00F93188"/>
    <w:rsid w:val="00F93C3C"/>
    <w:rsid w:val="00F93DCD"/>
    <w:rsid w:val="00F959CB"/>
    <w:rsid w:val="00F96412"/>
    <w:rsid w:val="00F96E0F"/>
    <w:rsid w:val="00F97483"/>
    <w:rsid w:val="00FA281D"/>
    <w:rsid w:val="00FA29DC"/>
    <w:rsid w:val="00FA2D33"/>
    <w:rsid w:val="00FA300C"/>
    <w:rsid w:val="00FA40A8"/>
    <w:rsid w:val="00FA4451"/>
    <w:rsid w:val="00FA4C90"/>
    <w:rsid w:val="00FA6A45"/>
    <w:rsid w:val="00FB0E1F"/>
    <w:rsid w:val="00FB25D6"/>
    <w:rsid w:val="00FB3CA7"/>
    <w:rsid w:val="00FB4A1A"/>
    <w:rsid w:val="00FC195E"/>
    <w:rsid w:val="00FC2343"/>
    <w:rsid w:val="00FC5347"/>
    <w:rsid w:val="00FC5A90"/>
    <w:rsid w:val="00FC6217"/>
    <w:rsid w:val="00FC63C7"/>
    <w:rsid w:val="00FC6576"/>
    <w:rsid w:val="00FC7175"/>
    <w:rsid w:val="00FC7DC3"/>
    <w:rsid w:val="00FD00D7"/>
    <w:rsid w:val="00FD0DDF"/>
    <w:rsid w:val="00FD1556"/>
    <w:rsid w:val="00FD2FE8"/>
    <w:rsid w:val="00FD46EC"/>
    <w:rsid w:val="00FD4B7F"/>
    <w:rsid w:val="00FD4D86"/>
    <w:rsid w:val="00FE38E6"/>
    <w:rsid w:val="00FE4070"/>
    <w:rsid w:val="00FE411C"/>
    <w:rsid w:val="00FE5818"/>
    <w:rsid w:val="00FE6773"/>
    <w:rsid w:val="00FE6F0C"/>
    <w:rsid w:val="00FF2538"/>
    <w:rsid w:val="00FF2DE7"/>
    <w:rsid w:val="00FF46CC"/>
    <w:rsid w:val="00FF4F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43102"/>
  <w15:docId w15:val="{132783AD-B2A8-47E6-A578-001E4AC8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2DF3"/>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lang w:eastAsia="pl-PL"/>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rsid w:val="00B10E27"/>
  </w:style>
  <w:style w:type="paragraph" w:styleId="Stopka">
    <w:name w:val="footer"/>
    <w:basedOn w:val="Normalny"/>
    <w:link w:val="StopkaZnak"/>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L1,Numerowanie,List Paragraph,Podsis rysunku,Akapit z listą numerowaną,sw tekst,Akapit z listą BS,normalny tekst,CW_Lista,Wypunktowanie,Adresat stanowisko,Nagłowek 3,Preambuła,Kolorowa lista — akcent 11,Dot pt,F5 List Paragraph,lp1"/>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nhideWhenUsed/>
    <w:rsid w:val="00B20974"/>
    <w:pPr>
      <w:spacing w:after="120"/>
      <w:ind w:left="283"/>
    </w:pPr>
  </w:style>
  <w:style w:type="character" w:customStyle="1" w:styleId="TekstpodstawowywcityZnak">
    <w:name w:val="Tekst podstawowy wcięty Znak"/>
    <w:basedOn w:val="Domylnaczcionkaakapitu"/>
    <w:link w:val="Tekstpodstawowywcity"/>
    <w:uiPriority w:val="99"/>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uiPriority w:val="59"/>
    <w:rsid w:val="007C2B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qFormat/>
    <w:rsid w:val="007F14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lang w:eastAsia="pl-PL"/>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lang w:eastAsia="pl-PL"/>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Tekstpodstawowy1">
    <w:name w:val="Tekst podstawowy1"/>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L1 Znak,Numerowanie Znak,List Paragraph Znak,Podsis rysunku Znak,Akapit z listą numerowaną Znak,sw tekst Znak,Akapit z listą BS Znak,normalny tekst Znak,CW_Lista Znak,Wypunktowanie Znak,Adresat stanowisko Znak,Nagłowek 3 Znak"/>
    <w:link w:val="Akapitzlist"/>
    <w:uiPriority w:val="34"/>
    <w:qFormat/>
    <w:locked/>
    <w:rsid w:val="00DB7C2C"/>
  </w:style>
  <w:style w:type="character" w:styleId="Odwoanieprzypisudolnego">
    <w:name w:val="footnote reference"/>
    <w:uiPriority w:val="99"/>
    <w:unhideWhenUsed/>
    <w:rsid w:val="00D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825">
      <w:bodyDiv w:val="1"/>
      <w:marLeft w:val="0"/>
      <w:marRight w:val="0"/>
      <w:marTop w:val="0"/>
      <w:marBottom w:val="0"/>
      <w:divBdr>
        <w:top w:val="none" w:sz="0" w:space="0" w:color="auto"/>
        <w:left w:val="none" w:sz="0" w:space="0" w:color="auto"/>
        <w:bottom w:val="none" w:sz="0" w:space="0" w:color="auto"/>
        <w:right w:val="none" w:sz="0" w:space="0" w:color="auto"/>
      </w:divBdr>
      <w:divsChild>
        <w:div w:id="444663527">
          <w:marLeft w:val="0"/>
          <w:marRight w:val="0"/>
          <w:marTop w:val="0"/>
          <w:marBottom w:val="0"/>
          <w:divBdr>
            <w:top w:val="none" w:sz="0" w:space="0" w:color="auto"/>
            <w:left w:val="none" w:sz="0" w:space="0" w:color="auto"/>
            <w:bottom w:val="none" w:sz="0" w:space="0" w:color="auto"/>
            <w:right w:val="none" w:sz="0" w:space="0" w:color="auto"/>
          </w:divBdr>
        </w:div>
        <w:div w:id="1698237231">
          <w:marLeft w:val="0"/>
          <w:marRight w:val="0"/>
          <w:marTop w:val="0"/>
          <w:marBottom w:val="0"/>
          <w:divBdr>
            <w:top w:val="none" w:sz="0" w:space="0" w:color="auto"/>
            <w:left w:val="none" w:sz="0" w:space="0" w:color="auto"/>
            <w:bottom w:val="none" w:sz="0" w:space="0" w:color="auto"/>
            <w:right w:val="none" w:sz="0" w:space="0" w:color="auto"/>
          </w:divBdr>
        </w:div>
        <w:div w:id="638342790">
          <w:marLeft w:val="0"/>
          <w:marRight w:val="0"/>
          <w:marTop w:val="0"/>
          <w:marBottom w:val="0"/>
          <w:divBdr>
            <w:top w:val="none" w:sz="0" w:space="0" w:color="auto"/>
            <w:left w:val="none" w:sz="0" w:space="0" w:color="auto"/>
            <w:bottom w:val="none" w:sz="0" w:space="0" w:color="auto"/>
            <w:right w:val="none" w:sz="0" w:space="0" w:color="auto"/>
          </w:divBdr>
        </w:div>
        <w:div w:id="1704596338">
          <w:marLeft w:val="0"/>
          <w:marRight w:val="0"/>
          <w:marTop w:val="0"/>
          <w:marBottom w:val="0"/>
          <w:divBdr>
            <w:top w:val="none" w:sz="0" w:space="0" w:color="auto"/>
            <w:left w:val="none" w:sz="0" w:space="0" w:color="auto"/>
            <w:bottom w:val="none" w:sz="0" w:space="0" w:color="auto"/>
            <w:right w:val="none" w:sz="0" w:space="0" w:color="auto"/>
          </w:divBdr>
        </w:div>
        <w:div w:id="293557962">
          <w:marLeft w:val="0"/>
          <w:marRight w:val="0"/>
          <w:marTop w:val="0"/>
          <w:marBottom w:val="0"/>
          <w:divBdr>
            <w:top w:val="none" w:sz="0" w:space="0" w:color="auto"/>
            <w:left w:val="none" w:sz="0" w:space="0" w:color="auto"/>
            <w:bottom w:val="none" w:sz="0" w:space="0" w:color="auto"/>
            <w:right w:val="none" w:sz="0" w:space="0" w:color="auto"/>
          </w:divBdr>
        </w:div>
        <w:div w:id="598561986">
          <w:marLeft w:val="0"/>
          <w:marRight w:val="0"/>
          <w:marTop w:val="0"/>
          <w:marBottom w:val="0"/>
          <w:divBdr>
            <w:top w:val="none" w:sz="0" w:space="0" w:color="auto"/>
            <w:left w:val="none" w:sz="0" w:space="0" w:color="auto"/>
            <w:bottom w:val="none" w:sz="0" w:space="0" w:color="auto"/>
            <w:right w:val="none" w:sz="0" w:space="0" w:color="auto"/>
          </w:divBdr>
        </w:div>
        <w:div w:id="1212957978">
          <w:marLeft w:val="0"/>
          <w:marRight w:val="0"/>
          <w:marTop w:val="0"/>
          <w:marBottom w:val="0"/>
          <w:divBdr>
            <w:top w:val="none" w:sz="0" w:space="0" w:color="auto"/>
            <w:left w:val="none" w:sz="0" w:space="0" w:color="auto"/>
            <w:bottom w:val="none" w:sz="0" w:space="0" w:color="auto"/>
            <w:right w:val="none" w:sz="0" w:space="0" w:color="auto"/>
          </w:divBdr>
        </w:div>
        <w:div w:id="561601058">
          <w:marLeft w:val="0"/>
          <w:marRight w:val="0"/>
          <w:marTop w:val="0"/>
          <w:marBottom w:val="0"/>
          <w:divBdr>
            <w:top w:val="none" w:sz="0" w:space="0" w:color="auto"/>
            <w:left w:val="none" w:sz="0" w:space="0" w:color="auto"/>
            <w:bottom w:val="none" w:sz="0" w:space="0" w:color="auto"/>
            <w:right w:val="none" w:sz="0" w:space="0" w:color="auto"/>
          </w:divBdr>
        </w:div>
        <w:div w:id="2085178427">
          <w:marLeft w:val="0"/>
          <w:marRight w:val="0"/>
          <w:marTop w:val="0"/>
          <w:marBottom w:val="0"/>
          <w:divBdr>
            <w:top w:val="none" w:sz="0" w:space="0" w:color="auto"/>
            <w:left w:val="none" w:sz="0" w:space="0" w:color="auto"/>
            <w:bottom w:val="none" w:sz="0" w:space="0" w:color="auto"/>
            <w:right w:val="none" w:sz="0" w:space="0" w:color="auto"/>
          </w:divBdr>
        </w:div>
        <w:div w:id="154883941">
          <w:marLeft w:val="0"/>
          <w:marRight w:val="0"/>
          <w:marTop w:val="0"/>
          <w:marBottom w:val="0"/>
          <w:divBdr>
            <w:top w:val="none" w:sz="0" w:space="0" w:color="auto"/>
            <w:left w:val="none" w:sz="0" w:space="0" w:color="auto"/>
            <w:bottom w:val="none" w:sz="0" w:space="0" w:color="auto"/>
            <w:right w:val="none" w:sz="0" w:space="0" w:color="auto"/>
          </w:divBdr>
        </w:div>
        <w:div w:id="1901210232">
          <w:marLeft w:val="0"/>
          <w:marRight w:val="0"/>
          <w:marTop w:val="0"/>
          <w:marBottom w:val="0"/>
          <w:divBdr>
            <w:top w:val="none" w:sz="0" w:space="0" w:color="auto"/>
            <w:left w:val="none" w:sz="0" w:space="0" w:color="auto"/>
            <w:bottom w:val="none" w:sz="0" w:space="0" w:color="auto"/>
            <w:right w:val="none" w:sz="0" w:space="0" w:color="auto"/>
          </w:divBdr>
        </w:div>
        <w:div w:id="1392271792">
          <w:marLeft w:val="0"/>
          <w:marRight w:val="0"/>
          <w:marTop w:val="0"/>
          <w:marBottom w:val="0"/>
          <w:divBdr>
            <w:top w:val="none" w:sz="0" w:space="0" w:color="auto"/>
            <w:left w:val="none" w:sz="0" w:space="0" w:color="auto"/>
            <w:bottom w:val="none" w:sz="0" w:space="0" w:color="auto"/>
            <w:right w:val="none" w:sz="0" w:space="0" w:color="auto"/>
          </w:divBdr>
        </w:div>
        <w:div w:id="1268468570">
          <w:marLeft w:val="0"/>
          <w:marRight w:val="0"/>
          <w:marTop w:val="0"/>
          <w:marBottom w:val="0"/>
          <w:divBdr>
            <w:top w:val="none" w:sz="0" w:space="0" w:color="auto"/>
            <w:left w:val="none" w:sz="0" w:space="0" w:color="auto"/>
            <w:bottom w:val="none" w:sz="0" w:space="0" w:color="auto"/>
            <w:right w:val="none" w:sz="0" w:space="0" w:color="auto"/>
          </w:divBdr>
        </w:div>
        <w:div w:id="1738625862">
          <w:marLeft w:val="0"/>
          <w:marRight w:val="0"/>
          <w:marTop w:val="0"/>
          <w:marBottom w:val="0"/>
          <w:divBdr>
            <w:top w:val="none" w:sz="0" w:space="0" w:color="auto"/>
            <w:left w:val="none" w:sz="0" w:space="0" w:color="auto"/>
            <w:bottom w:val="none" w:sz="0" w:space="0" w:color="auto"/>
            <w:right w:val="none" w:sz="0" w:space="0" w:color="auto"/>
          </w:divBdr>
        </w:div>
        <w:div w:id="967475085">
          <w:marLeft w:val="0"/>
          <w:marRight w:val="0"/>
          <w:marTop w:val="0"/>
          <w:marBottom w:val="0"/>
          <w:divBdr>
            <w:top w:val="none" w:sz="0" w:space="0" w:color="auto"/>
            <w:left w:val="none" w:sz="0" w:space="0" w:color="auto"/>
            <w:bottom w:val="none" w:sz="0" w:space="0" w:color="auto"/>
            <w:right w:val="none" w:sz="0" w:space="0" w:color="auto"/>
          </w:divBdr>
        </w:div>
        <w:div w:id="63601491">
          <w:marLeft w:val="0"/>
          <w:marRight w:val="0"/>
          <w:marTop w:val="0"/>
          <w:marBottom w:val="0"/>
          <w:divBdr>
            <w:top w:val="none" w:sz="0" w:space="0" w:color="auto"/>
            <w:left w:val="none" w:sz="0" w:space="0" w:color="auto"/>
            <w:bottom w:val="none" w:sz="0" w:space="0" w:color="auto"/>
            <w:right w:val="none" w:sz="0" w:space="0" w:color="auto"/>
          </w:divBdr>
        </w:div>
        <w:div w:id="1191335691">
          <w:marLeft w:val="0"/>
          <w:marRight w:val="0"/>
          <w:marTop w:val="0"/>
          <w:marBottom w:val="0"/>
          <w:divBdr>
            <w:top w:val="none" w:sz="0" w:space="0" w:color="auto"/>
            <w:left w:val="none" w:sz="0" w:space="0" w:color="auto"/>
            <w:bottom w:val="none" w:sz="0" w:space="0" w:color="auto"/>
            <w:right w:val="none" w:sz="0" w:space="0" w:color="auto"/>
          </w:divBdr>
        </w:div>
        <w:div w:id="1411777481">
          <w:marLeft w:val="0"/>
          <w:marRight w:val="0"/>
          <w:marTop w:val="0"/>
          <w:marBottom w:val="0"/>
          <w:divBdr>
            <w:top w:val="none" w:sz="0" w:space="0" w:color="auto"/>
            <w:left w:val="none" w:sz="0" w:space="0" w:color="auto"/>
            <w:bottom w:val="none" w:sz="0" w:space="0" w:color="auto"/>
            <w:right w:val="none" w:sz="0" w:space="0" w:color="auto"/>
          </w:divBdr>
        </w:div>
        <w:div w:id="979773982">
          <w:marLeft w:val="0"/>
          <w:marRight w:val="0"/>
          <w:marTop w:val="0"/>
          <w:marBottom w:val="0"/>
          <w:divBdr>
            <w:top w:val="none" w:sz="0" w:space="0" w:color="auto"/>
            <w:left w:val="none" w:sz="0" w:space="0" w:color="auto"/>
            <w:bottom w:val="none" w:sz="0" w:space="0" w:color="auto"/>
            <w:right w:val="none" w:sz="0" w:space="0" w:color="auto"/>
          </w:divBdr>
        </w:div>
        <w:div w:id="1429737933">
          <w:marLeft w:val="0"/>
          <w:marRight w:val="0"/>
          <w:marTop w:val="0"/>
          <w:marBottom w:val="0"/>
          <w:divBdr>
            <w:top w:val="none" w:sz="0" w:space="0" w:color="auto"/>
            <w:left w:val="none" w:sz="0" w:space="0" w:color="auto"/>
            <w:bottom w:val="none" w:sz="0" w:space="0" w:color="auto"/>
            <w:right w:val="none" w:sz="0" w:space="0" w:color="auto"/>
          </w:divBdr>
        </w:div>
        <w:div w:id="2095080470">
          <w:marLeft w:val="0"/>
          <w:marRight w:val="0"/>
          <w:marTop w:val="0"/>
          <w:marBottom w:val="0"/>
          <w:divBdr>
            <w:top w:val="none" w:sz="0" w:space="0" w:color="auto"/>
            <w:left w:val="none" w:sz="0" w:space="0" w:color="auto"/>
            <w:bottom w:val="none" w:sz="0" w:space="0" w:color="auto"/>
            <w:right w:val="none" w:sz="0" w:space="0" w:color="auto"/>
          </w:divBdr>
        </w:div>
        <w:div w:id="1056903341">
          <w:marLeft w:val="0"/>
          <w:marRight w:val="0"/>
          <w:marTop w:val="0"/>
          <w:marBottom w:val="0"/>
          <w:divBdr>
            <w:top w:val="none" w:sz="0" w:space="0" w:color="auto"/>
            <w:left w:val="none" w:sz="0" w:space="0" w:color="auto"/>
            <w:bottom w:val="none" w:sz="0" w:space="0" w:color="auto"/>
            <w:right w:val="none" w:sz="0" w:space="0" w:color="auto"/>
          </w:divBdr>
        </w:div>
        <w:div w:id="1051032260">
          <w:marLeft w:val="0"/>
          <w:marRight w:val="0"/>
          <w:marTop w:val="0"/>
          <w:marBottom w:val="0"/>
          <w:divBdr>
            <w:top w:val="none" w:sz="0" w:space="0" w:color="auto"/>
            <w:left w:val="none" w:sz="0" w:space="0" w:color="auto"/>
            <w:bottom w:val="none" w:sz="0" w:space="0" w:color="auto"/>
            <w:right w:val="none" w:sz="0" w:space="0" w:color="auto"/>
          </w:divBdr>
        </w:div>
        <w:div w:id="1596590974">
          <w:marLeft w:val="0"/>
          <w:marRight w:val="0"/>
          <w:marTop w:val="0"/>
          <w:marBottom w:val="0"/>
          <w:divBdr>
            <w:top w:val="none" w:sz="0" w:space="0" w:color="auto"/>
            <w:left w:val="none" w:sz="0" w:space="0" w:color="auto"/>
            <w:bottom w:val="none" w:sz="0" w:space="0" w:color="auto"/>
            <w:right w:val="none" w:sz="0" w:space="0" w:color="auto"/>
          </w:divBdr>
        </w:div>
        <w:div w:id="2097897142">
          <w:marLeft w:val="0"/>
          <w:marRight w:val="0"/>
          <w:marTop w:val="0"/>
          <w:marBottom w:val="0"/>
          <w:divBdr>
            <w:top w:val="none" w:sz="0" w:space="0" w:color="auto"/>
            <w:left w:val="none" w:sz="0" w:space="0" w:color="auto"/>
            <w:bottom w:val="none" w:sz="0" w:space="0" w:color="auto"/>
            <w:right w:val="none" w:sz="0" w:space="0" w:color="auto"/>
          </w:divBdr>
        </w:div>
        <w:div w:id="350573023">
          <w:marLeft w:val="0"/>
          <w:marRight w:val="0"/>
          <w:marTop w:val="0"/>
          <w:marBottom w:val="0"/>
          <w:divBdr>
            <w:top w:val="none" w:sz="0" w:space="0" w:color="auto"/>
            <w:left w:val="none" w:sz="0" w:space="0" w:color="auto"/>
            <w:bottom w:val="none" w:sz="0" w:space="0" w:color="auto"/>
            <w:right w:val="none" w:sz="0" w:space="0" w:color="auto"/>
          </w:divBdr>
        </w:div>
        <w:div w:id="2060586350">
          <w:marLeft w:val="0"/>
          <w:marRight w:val="0"/>
          <w:marTop w:val="0"/>
          <w:marBottom w:val="0"/>
          <w:divBdr>
            <w:top w:val="none" w:sz="0" w:space="0" w:color="auto"/>
            <w:left w:val="none" w:sz="0" w:space="0" w:color="auto"/>
            <w:bottom w:val="none" w:sz="0" w:space="0" w:color="auto"/>
            <w:right w:val="none" w:sz="0" w:space="0" w:color="auto"/>
          </w:divBdr>
        </w:div>
        <w:div w:id="1331062319">
          <w:marLeft w:val="0"/>
          <w:marRight w:val="0"/>
          <w:marTop w:val="0"/>
          <w:marBottom w:val="0"/>
          <w:divBdr>
            <w:top w:val="none" w:sz="0" w:space="0" w:color="auto"/>
            <w:left w:val="none" w:sz="0" w:space="0" w:color="auto"/>
            <w:bottom w:val="none" w:sz="0" w:space="0" w:color="auto"/>
            <w:right w:val="none" w:sz="0" w:space="0" w:color="auto"/>
          </w:divBdr>
        </w:div>
        <w:div w:id="1087118042">
          <w:marLeft w:val="0"/>
          <w:marRight w:val="0"/>
          <w:marTop w:val="0"/>
          <w:marBottom w:val="0"/>
          <w:divBdr>
            <w:top w:val="none" w:sz="0" w:space="0" w:color="auto"/>
            <w:left w:val="none" w:sz="0" w:space="0" w:color="auto"/>
            <w:bottom w:val="none" w:sz="0" w:space="0" w:color="auto"/>
            <w:right w:val="none" w:sz="0" w:space="0" w:color="auto"/>
          </w:divBdr>
        </w:div>
        <w:div w:id="736634777">
          <w:marLeft w:val="0"/>
          <w:marRight w:val="0"/>
          <w:marTop w:val="0"/>
          <w:marBottom w:val="0"/>
          <w:divBdr>
            <w:top w:val="none" w:sz="0" w:space="0" w:color="auto"/>
            <w:left w:val="none" w:sz="0" w:space="0" w:color="auto"/>
            <w:bottom w:val="none" w:sz="0" w:space="0" w:color="auto"/>
            <w:right w:val="none" w:sz="0" w:space="0" w:color="auto"/>
          </w:divBdr>
        </w:div>
        <w:div w:id="979185870">
          <w:marLeft w:val="0"/>
          <w:marRight w:val="0"/>
          <w:marTop w:val="0"/>
          <w:marBottom w:val="0"/>
          <w:divBdr>
            <w:top w:val="none" w:sz="0" w:space="0" w:color="auto"/>
            <w:left w:val="none" w:sz="0" w:space="0" w:color="auto"/>
            <w:bottom w:val="none" w:sz="0" w:space="0" w:color="auto"/>
            <w:right w:val="none" w:sz="0" w:space="0" w:color="auto"/>
          </w:divBdr>
        </w:div>
        <w:div w:id="1502624609">
          <w:marLeft w:val="0"/>
          <w:marRight w:val="0"/>
          <w:marTop w:val="0"/>
          <w:marBottom w:val="0"/>
          <w:divBdr>
            <w:top w:val="none" w:sz="0" w:space="0" w:color="auto"/>
            <w:left w:val="none" w:sz="0" w:space="0" w:color="auto"/>
            <w:bottom w:val="none" w:sz="0" w:space="0" w:color="auto"/>
            <w:right w:val="none" w:sz="0" w:space="0" w:color="auto"/>
          </w:divBdr>
        </w:div>
        <w:div w:id="48266199">
          <w:marLeft w:val="0"/>
          <w:marRight w:val="0"/>
          <w:marTop w:val="0"/>
          <w:marBottom w:val="0"/>
          <w:divBdr>
            <w:top w:val="none" w:sz="0" w:space="0" w:color="auto"/>
            <w:left w:val="none" w:sz="0" w:space="0" w:color="auto"/>
            <w:bottom w:val="none" w:sz="0" w:space="0" w:color="auto"/>
            <w:right w:val="none" w:sz="0" w:space="0" w:color="auto"/>
          </w:divBdr>
        </w:div>
        <w:div w:id="378360766">
          <w:marLeft w:val="0"/>
          <w:marRight w:val="0"/>
          <w:marTop w:val="0"/>
          <w:marBottom w:val="0"/>
          <w:divBdr>
            <w:top w:val="none" w:sz="0" w:space="0" w:color="auto"/>
            <w:left w:val="none" w:sz="0" w:space="0" w:color="auto"/>
            <w:bottom w:val="none" w:sz="0" w:space="0" w:color="auto"/>
            <w:right w:val="none" w:sz="0" w:space="0" w:color="auto"/>
          </w:divBdr>
        </w:div>
        <w:div w:id="1078137119">
          <w:marLeft w:val="0"/>
          <w:marRight w:val="0"/>
          <w:marTop w:val="0"/>
          <w:marBottom w:val="0"/>
          <w:divBdr>
            <w:top w:val="none" w:sz="0" w:space="0" w:color="auto"/>
            <w:left w:val="none" w:sz="0" w:space="0" w:color="auto"/>
            <w:bottom w:val="none" w:sz="0" w:space="0" w:color="auto"/>
            <w:right w:val="none" w:sz="0" w:space="0" w:color="auto"/>
          </w:divBdr>
        </w:div>
        <w:div w:id="1446924043">
          <w:marLeft w:val="0"/>
          <w:marRight w:val="0"/>
          <w:marTop w:val="0"/>
          <w:marBottom w:val="0"/>
          <w:divBdr>
            <w:top w:val="none" w:sz="0" w:space="0" w:color="auto"/>
            <w:left w:val="none" w:sz="0" w:space="0" w:color="auto"/>
            <w:bottom w:val="none" w:sz="0" w:space="0" w:color="auto"/>
            <w:right w:val="none" w:sz="0" w:space="0" w:color="auto"/>
          </w:divBdr>
        </w:div>
        <w:div w:id="1953631441">
          <w:marLeft w:val="0"/>
          <w:marRight w:val="0"/>
          <w:marTop w:val="0"/>
          <w:marBottom w:val="0"/>
          <w:divBdr>
            <w:top w:val="none" w:sz="0" w:space="0" w:color="auto"/>
            <w:left w:val="none" w:sz="0" w:space="0" w:color="auto"/>
            <w:bottom w:val="none" w:sz="0" w:space="0" w:color="auto"/>
            <w:right w:val="none" w:sz="0" w:space="0" w:color="auto"/>
          </w:divBdr>
        </w:div>
        <w:div w:id="838887692">
          <w:marLeft w:val="0"/>
          <w:marRight w:val="0"/>
          <w:marTop w:val="0"/>
          <w:marBottom w:val="0"/>
          <w:divBdr>
            <w:top w:val="none" w:sz="0" w:space="0" w:color="auto"/>
            <w:left w:val="none" w:sz="0" w:space="0" w:color="auto"/>
            <w:bottom w:val="none" w:sz="0" w:space="0" w:color="auto"/>
            <w:right w:val="none" w:sz="0" w:space="0" w:color="auto"/>
          </w:divBdr>
        </w:div>
        <w:div w:id="399866727">
          <w:marLeft w:val="0"/>
          <w:marRight w:val="0"/>
          <w:marTop w:val="0"/>
          <w:marBottom w:val="0"/>
          <w:divBdr>
            <w:top w:val="none" w:sz="0" w:space="0" w:color="auto"/>
            <w:left w:val="none" w:sz="0" w:space="0" w:color="auto"/>
            <w:bottom w:val="none" w:sz="0" w:space="0" w:color="auto"/>
            <w:right w:val="none" w:sz="0" w:space="0" w:color="auto"/>
          </w:divBdr>
        </w:div>
        <w:div w:id="1211264658">
          <w:marLeft w:val="0"/>
          <w:marRight w:val="0"/>
          <w:marTop w:val="0"/>
          <w:marBottom w:val="0"/>
          <w:divBdr>
            <w:top w:val="none" w:sz="0" w:space="0" w:color="auto"/>
            <w:left w:val="none" w:sz="0" w:space="0" w:color="auto"/>
            <w:bottom w:val="none" w:sz="0" w:space="0" w:color="auto"/>
            <w:right w:val="none" w:sz="0" w:space="0" w:color="auto"/>
          </w:divBdr>
        </w:div>
        <w:div w:id="1959287945">
          <w:marLeft w:val="0"/>
          <w:marRight w:val="0"/>
          <w:marTop w:val="0"/>
          <w:marBottom w:val="0"/>
          <w:divBdr>
            <w:top w:val="none" w:sz="0" w:space="0" w:color="auto"/>
            <w:left w:val="none" w:sz="0" w:space="0" w:color="auto"/>
            <w:bottom w:val="none" w:sz="0" w:space="0" w:color="auto"/>
            <w:right w:val="none" w:sz="0" w:space="0" w:color="auto"/>
          </w:divBdr>
        </w:div>
        <w:div w:id="487211513">
          <w:marLeft w:val="0"/>
          <w:marRight w:val="0"/>
          <w:marTop w:val="0"/>
          <w:marBottom w:val="0"/>
          <w:divBdr>
            <w:top w:val="none" w:sz="0" w:space="0" w:color="auto"/>
            <w:left w:val="none" w:sz="0" w:space="0" w:color="auto"/>
            <w:bottom w:val="none" w:sz="0" w:space="0" w:color="auto"/>
            <w:right w:val="none" w:sz="0" w:space="0" w:color="auto"/>
          </w:divBdr>
        </w:div>
        <w:div w:id="2050257409">
          <w:marLeft w:val="0"/>
          <w:marRight w:val="0"/>
          <w:marTop w:val="0"/>
          <w:marBottom w:val="0"/>
          <w:divBdr>
            <w:top w:val="none" w:sz="0" w:space="0" w:color="auto"/>
            <w:left w:val="none" w:sz="0" w:space="0" w:color="auto"/>
            <w:bottom w:val="none" w:sz="0" w:space="0" w:color="auto"/>
            <w:right w:val="none" w:sz="0" w:space="0" w:color="auto"/>
          </w:divBdr>
        </w:div>
        <w:div w:id="950629473">
          <w:marLeft w:val="0"/>
          <w:marRight w:val="0"/>
          <w:marTop w:val="0"/>
          <w:marBottom w:val="0"/>
          <w:divBdr>
            <w:top w:val="none" w:sz="0" w:space="0" w:color="auto"/>
            <w:left w:val="none" w:sz="0" w:space="0" w:color="auto"/>
            <w:bottom w:val="none" w:sz="0" w:space="0" w:color="auto"/>
            <w:right w:val="none" w:sz="0" w:space="0" w:color="auto"/>
          </w:divBdr>
        </w:div>
        <w:div w:id="1339193348">
          <w:marLeft w:val="0"/>
          <w:marRight w:val="0"/>
          <w:marTop w:val="0"/>
          <w:marBottom w:val="0"/>
          <w:divBdr>
            <w:top w:val="none" w:sz="0" w:space="0" w:color="auto"/>
            <w:left w:val="none" w:sz="0" w:space="0" w:color="auto"/>
            <w:bottom w:val="none" w:sz="0" w:space="0" w:color="auto"/>
            <w:right w:val="none" w:sz="0" w:space="0" w:color="auto"/>
          </w:divBdr>
        </w:div>
        <w:div w:id="1466582085">
          <w:marLeft w:val="0"/>
          <w:marRight w:val="0"/>
          <w:marTop w:val="0"/>
          <w:marBottom w:val="0"/>
          <w:divBdr>
            <w:top w:val="none" w:sz="0" w:space="0" w:color="auto"/>
            <w:left w:val="none" w:sz="0" w:space="0" w:color="auto"/>
            <w:bottom w:val="none" w:sz="0" w:space="0" w:color="auto"/>
            <w:right w:val="none" w:sz="0" w:space="0" w:color="auto"/>
          </w:divBdr>
        </w:div>
        <w:div w:id="682587140">
          <w:marLeft w:val="0"/>
          <w:marRight w:val="0"/>
          <w:marTop w:val="0"/>
          <w:marBottom w:val="0"/>
          <w:divBdr>
            <w:top w:val="none" w:sz="0" w:space="0" w:color="auto"/>
            <w:left w:val="none" w:sz="0" w:space="0" w:color="auto"/>
            <w:bottom w:val="none" w:sz="0" w:space="0" w:color="auto"/>
            <w:right w:val="none" w:sz="0" w:space="0" w:color="auto"/>
          </w:divBdr>
        </w:div>
        <w:div w:id="1617718600">
          <w:marLeft w:val="0"/>
          <w:marRight w:val="0"/>
          <w:marTop w:val="0"/>
          <w:marBottom w:val="0"/>
          <w:divBdr>
            <w:top w:val="none" w:sz="0" w:space="0" w:color="auto"/>
            <w:left w:val="none" w:sz="0" w:space="0" w:color="auto"/>
            <w:bottom w:val="none" w:sz="0" w:space="0" w:color="auto"/>
            <w:right w:val="none" w:sz="0" w:space="0" w:color="auto"/>
          </w:divBdr>
        </w:div>
        <w:div w:id="215169176">
          <w:marLeft w:val="0"/>
          <w:marRight w:val="0"/>
          <w:marTop w:val="0"/>
          <w:marBottom w:val="0"/>
          <w:divBdr>
            <w:top w:val="none" w:sz="0" w:space="0" w:color="auto"/>
            <w:left w:val="none" w:sz="0" w:space="0" w:color="auto"/>
            <w:bottom w:val="none" w:sz="0" w:space="0" w:color="auto"/>
            <w:right w:val="none" w:sz="0" w:space="0" w:color="auto"/>
          </w:divBdr>
        </w:div>
        <w:div w:id="652103694">
          <w:marLeft w:val="0"/>
          <w:marRight w:val="0"/>
          <w:marTop w:val="0"/>
          <w:marBottom w:val="0"/>
          <w:divBdr>
            <w:top w:val="none" w:sz="0" w:space="0" w:color="auto"/>
            <w:left w:val="none" w:sz="0" w:space="0" w:color="auto"/>
            <w:bottom w:val="none" w:sz="0" w:space="0" w:color="auto"/>
            <w:right w:val="none" w:sz="0" w:space="0" w:color="auto"/>
          </w:divBdr>
        </w:div>
        <w:div w:id="957102215">
          <w:marLeft w:val="0"/>
          <w:marRight w:val="0"/>
          <w:marTop w:val="0"/>
          <w:marBottom w:val="0"/>
          <w:divBdr>
            <w:top w:val="none" w:sz="0" w:space="0" w:color="auto"/>
            <w:left w:val="none" w:sz="0" w:space="0" w:color="auto"/>
            <w:bottom w:val="none" w:sz="0" w:space="0" w:color="auto"/>
            <w:right w:val="none" w:sz="0" w:space="0" w:color="auto"/>
          </w:divBdr>
        </w:div>
        <w:div w:id="659771693">
          <w:marLeft w:val="0"/>
          <w:marRight w:val="0"/>
          <w:marTop w:val="0"/>
          <w:marBottom w:val="0"/>
          <w:divBdr>
            <w:top w:val="none" w:sz="0" w:space="0" w:color="auto"/>
            <w:left w:val="none" w:sz="0" w:space="0" w:color="auto"/>
            <w:bottom w:val="none" w:sz="0" w:space="0" w:color="auto"/>
            <w:right w:val="none" w:sz="0" w:space="0" w:color="auto"/>
          </w:divBdr>
        </w:div>
        <w:div w:id="971406941">
          <w:marLeft w:val="0"/>
          <w:marRight w:val="0"/>
          <w:marTop w:val="0"/>
          <w:marBottom w:val="0"/>
          <w:divBdr>
            <w:top w:val="none" w:sz="0" w:space="0" w:color="auto"/>
            <w:left w:val="none" w:sz="0" w:space="0" w:color="auto"/>
            <w:bottom w:val="none" w:sz="0" w:space="0" w:color="auto"/>
            <w:right w:val="none" w:sz="0" w:space="0" w:color="auto"/>
          </w:divBdr>
        </w:div>
        <w:div w:id="1490828007">
          <w:marLeft w:val="0"/>
          <w:marRight w:val="0"/>
          <w:marTop w:val="0"/>
          <w:marBottom w:val="0"/>
          <w:divBdr>
            <w:top w:val="none" w:sz="0" w:space="0" w:color="auto"/>
            <w:left w:val="none" w:sz="0" w:space="0" w:color="auto"/>
            <w:bottom w:val="none" w:sz="0" w:space="0" w:color="auto"/>
            <w:right w:val="none" w:sz="0" w:space="0" w:color="auto"/>
          </w:divBdr>
        </w:div>
        <w:div w:id="1185442214">
          <w:marLeft w:val="0"/>
          <w:marRight w:val="0"/>
          <w:marTop w:val="0"/>
          <w:marBottom w:val="0"/>
          <w:divBdr>
            <w:top w:val="none" w:sz="0" w:space="0" w:color="auto"/>
            <w:left w:val="none" w:sz="0" w:space="0" w:color="auto"/>
            <w:bottom w:val="none" w:sz="0" w:space="0" w:color="auto"/>
            <w:right w:val="none" w:sz="0" w:space="0" w:color="auto"/>
          </w:divBdr>
        </w:div>
        <w:div w:id="489180777">
          <w:marLeft w:val="0"/>
          <w:marRight w:val="0"/>
          <w:marTop w:val="0"/>
          <w:marBottom w:val="0"/>
          <w:divBdr>
            <w:top w:val="none" w:sz="0" w:space="0" w:color="auto"/>
            <w:left w:val="none" w:sz="0" w:space="0" w:color="auto"/>
            <w:bottom w:val="none" w:sz="0" w:space="0" w:color="auto"/>
            <w:right w:val="none" w:sz="0" w:space="0" w:color="auto"/>
          </w:divBdr>
        </w:div>
        <w:div w:id="826553855">
          <w:marLeft w:val="0"/>
          <w:marRight w:val="0"/>
          <w:marTop w:val="0"/>
          <w:marBottom w:val="0"/>
          <w:divBdr>
            <w:top w:val="none" w:sz="0" w:space="0" w:color="auto"/>
            <w:left w:val="none" w:sz="0" w:space="0" w:color="auto"/>
            <w:bottom w:val="none" w:sz="0" w:space="0" w:color="auto"/>
            <w:right w:val="none" w:sz="0" w:space="0" w:color="auto"/>
          </w:divBdr>
        </w:div>
        <w:div w:id="2097436789">
          <w:marLeft w:val="0"/>
          <w:marRight w:val="0"/>
          <w:marTop w:val="0"/>
          <w:marBottom w:val="0"/>
          <w:divBdr>
            <w:top w:val="none" w:sz="0" w:space="0" w:color="auto"/>
            <w:left w:val="none" w:sz="0" w:space="0" w:color="auto"/>
            <w:bottom w:val="none" w:sz="0" w:space="0" w:color="auto"/>
            <w:right w:val="none" w:sz="0" w:space="0" w:color="auto"/>
          </w:divBdr>
        </w:div>
        <w:div w:id="563612221">
          <w:marLeft w:val="0"/>
          <w:marRight w:val="0"/>
          <w:marTop w:val="0"/>
          <w:marBottom w:val="0"/>
          <w:divBdr>
            <w:top w:val="none" w:sz="0" w:space="0" w:color="auto"/>
            <w:left w:val="none" w:sz="0" w:space="0" w:color="auto"/>
            <w:bottom w:val="none" w:sz="0" w:space="0" w:color="auto"/>
            <w:right w:val="none" w:sz="0" w:space="0" w:color="auto"/>
          </w:divBdr>
        </w:div>
        <w:div w:id="1174540243">
          <w:marLeft w:val="0"/>
          <w:marRight w:val="0"/>
          <w:marTop w:val="0"/>
          <w:marBottom w:val="0"/>
          <w:divBdr>
            <w:top w:val="none" w:sz="0" w:space="0" w:color="auto"/>
            <w:left w:val="none" w:sz="0" w:space="0" w:color="auto"/>
            <w:bottom w:val="none" w:sz="0" w:space="0" w:color="auto"/>
            <w:right w:val="none" w:sz="0" w:space="0" w:color="auto"/>
          </w:divBdr>
        </w:div>
        <w:div w:id="481428413">
          <w:marLeft w:val="0"/>
          <w:marRight w:val="0"/>
          <w:marTop w:val="0"/>
          <w:marBottom w:val="0"/>
          <w:divBdr>
            <w:top w:val="none" w:sz="0" w:space="0" w:color="auto"/>
            <w:left w:val="none" w:sz="0" w:space="0" w:color="auto"/>
            <w:bottom w:val="none" w:sz="0" w:space="0" w:color="auto"/>
            <w:right w:val="none" w:sz="0" w:space="0" w:color="auto"/>
          </w:divBdr>
        </w:div>
        <w:div w:id="1918054395">
          <w:marLeft w:val="0"/>
          <w:marRight w:val="0"/>
          <w:marTop w:val="0"/>
          <w:marBottom w:val="0"/>
          <w:divBdr>
            <w:top w:val="none" w:sz="0" w:space="0" w:color="auto"/>
            <w:left w:val="none" w:sz="0" w:space="0" w:color="auto"/>
            <w:bottom w:val="none" w:sz="0" w:space="0" w:color="auto"/>
            <w:right w:val="none" w:sz="0" w:space="0" w:color="auto"/>
          </w:divBdr>
        </w:div>
        <w:div w:id="926503943">
          <w:marLeft w:val="0"/>
          <w:marRight w:val="0"/>
          <w:marTop w:val="0"/>
          <w:marBottom w:val="0"/>
          <w:divBdr>
            <w:top w:val="none" w:sz="0" w:space="0" w:color="auto"/>
            <w:left w:val="none" w:sz="0" w:space="0" w:color="auto"/>
            <w:bottom w:val="none" w:sz="0" w:space="0" w:color="auto"/>
            <w:right w:val="none" w:sz="0" w:space="0" w:color="auto"/>
          </w:divBdr>
        </w:div>
        <w:div w:id="1104761320">
          <w:marLeft w:val="0"/>
          <w:marRight w:val="0"/>
          <w:marTop w:val="0"/>
          <w:marBottom w:val="0"/>
          <w:divBdr>
            <w:top w:val="none" w:sz="0" w:space="0" w:color="auto"/>
            <w:left w:val="none" w:sz="0" w:space="0" w:color="auto"/>
            <w:bottom w:val="none" w:sz="0" w:space="0" w:color="auto"/>
            <w:right w:val="none" w:sz="0" w:space="0" w:color="auto"/>
          </w:divBdr>
        </w:div>
        <w:div w:id="1551958141">
          <w:marLeft w:val="0"/>
          <w:marRight w:val="0"/>
          <w:marTop w:val="0"/>
          <w:marBottom w:val="0"/>
          <w:divBdr>
            <w:top w:val="none" w:sz="0" w:space="0" w:color="auto"/>
            <w:left w:val="none" w:sz="0" w:space="0" w:color="auto"/>
            <w:bottom w:val="none" w:sz="0" w:space="0" w:color="auto"/>
            <w:right w:val="none" w:sz="0" w:space="0" w:color="auto"/>
          </w:divBdr>
        </w:div>
        <w:div w:id="1351881389">
          <w:marLeft w:val="0"/>
          <w:marRight w:val="0"/>
          <w:marTop w:val="0"/>
          <w:marBottom w:val="0"/>
          <w:divBdr>
            <w:top w:val="none" w:sz="0" w:space="0" w:color="auto"/>
            <w:left w:val="none" w:sz="0" w:space="0" w:color="auto"/>
            <w:bottom w:val="none" w:sz="0" w:space="0" w:color="auto"/>
            <w:right w:val="none" w:sz="0" w:space="0" w:color="auto"/>
          </w:divBdr>
        </w:div>
        <w:div w:id="48461536">
          <w:marLeft w:val="0"/>
          <w:marRight w:val="0"/>
          <w:marTop w:val="0"/>
          <w:marBottom w:val="0"/>
          <w:divBdr>
            <w:top w:val="none" w:sz="0" w:space="0" w:color="auto"/>
            <w:left w:val="none" w:sz="0" w:space="0" w:color="auto"/>
            <w:bottom w:val="none" w:sz="0" w:space="0" w:color="auto"/>
            <w:right w:val="none" w:sz="0" w:space="0" w:color="auto"/>
          </w:divBdr>
        </w:div>
        <w:div w:id="282348699">
          <w:marLeft w:val="0"/>
          <w:marRight w:val="0"/>
          <w:marTop w:val="0"/>
          <w:marBottom w:val="0"/>
          <w:divBdr>
            <w:top w:val="none" w:sz="0" w:space="0" w:color="auto"/>
            <w:left w:val="none" w:sz="0" w:space="0" w:color="auto"/>
            <w:bottom w:val="none" w:sz="0" w:space="0" w:color="auto"/>
            <w:right w:val="none" w:sz="0" w:space="0" w:color="auto"/>
          </w:divBdr>
        </w:div>
        <w:div w:id="1990402033">
          <w:marLeft w:val="0"/>
          <w:marRight w:val="0"/>
          <w:marTop w:val="0"/>
          <w:marBottom w:val="0"/>
          <w:divBdr>
            <w:top w:val="none" w:sz="0" w:space="0" w:color="auto"/>
            <w:left w:val="none" w:sz="0" w:space="0" w:color="auto"/>
            <w:bottom w:val="none" w:sz="0" w:space="0" w:color="auto"/>
            <w:right w:val="none" w:sz="0" w:space="0" w:color="auto"/>
          </w:divBdr>
        </w:div>
        <w:div w:id="2120829419">
          <w:marLeft w:val="0"/>
          <w:marRight w:val="0"/>
          <w:marTop w:val="0"/>
          <w:marBottom w:val="0"/>
          <w:divBdr>
            <w:top w:val="none" w:sz="0" w:space="0" w:color="auto"/>
            <w:left w:val="none" w:sz="0" w:space="0" w:color="auto"/>
            <w:bottom w:val="none" w:sz="0" w:space="0" w:color="auto"/>
            <w:right w:val="none" w:sz="0" w:space="0" w:color="auto"/>
          </w:divBdr>
        </w:div>
        <w:div w:id="1537506325">
          <w:marLeft w:val="0"/>
          <w:marRight w:val="0"/>
          <w:marTop w:val="0"/>
          <w:marBottom w:val="0"/>
          <w:divBdr>
            <w:top w:val="none" w:sz="0" w:space="0" w:color="auto"/>
            <w:left w:val="none" w:sz="0" w:space="0" w:color="auto"/>
            <w:bottom w:val="none" w:sz="0" w:space="0" w:color="auto"/>
            <w:right w:val="none" w:sz="0" w:space="0" w:color="auto"/>
          </w:divBdr>
        </w:div>
        <w:div w:id="1754938069">
          <w:marLeft w:val="0"/>
          <w:marRight w:val="0"/>
          <w:marTop w:val="0"/>
          <w:marBottom w:val="0"/>
          <w:divBdr>
            <w:top w:val="none" w:sz="0" w:space="0" w:color="auto"/>
            <w:left w:val="none" w:sz="0" w:space="0" w:color="auto"/>
            <w:bottom w:val="none" w:sz="0" w:space="0" w:color="auto"/>
            <w:right w:val="none" w:sz="0" w:space="0" w:color="auto"/>
          </w:divBdr>
        </w:div>
        <w:div w:id="343360481">
          <w:marLeft w:val="0"/>
          <w:marRight w:val="0"/>
          <w:marTop w:val="0"/>
          <w:marBottom w:val="0"/>
          <w:divBdr>
            <w:top w:val="none" w:sz="0" w:space="0" w:color="auto"/>
            <w:left w:val="none" w:sz="0" w:space="0" w:color="auto"/>
            <w:bottom w:val="none" w:sz="0" w:space="0" w:color="auto"/>
            <w:right w:val="none" w:sz="0" w:space="0" w:color="auto"/>
          </w:divBdr>
        </w:div>
        <w:div w:id="489634277">
          <w:marLeft w:val="0"/>
          <w:marRight w:val="0"/>
          <w:marTop w:val="0"/>
          <w:marBottom w:val="0"/>
          <w:divBdr>
            <w:top w:val="none" w:sz="0" w:space="0" w:color="auto"/>
            <w:left w:val="none" w:sz="0" w:space="0" w:color="auto"/>
            <w:bottom w:val="none" w:sz="0" w:space="0" w:color="auto"/>
            <w:right w:val="none" w:sz="0" w:space="0" w:color="auto"/>
          </w:divBdr>
        </w:div>
        <w:div w:id="261840611">
          <w:marLeft w:val="0"/>
          <w:marRight w:val="0"/>
          <w:marTop w:val="0"/>
          <w:marBottom w:val="0"/>
          <w:divBdr>
            <w:top w:val="none" w:sz="0" w:space="0" w:color="auto"/>
            <w:left w:val="none" w:sz="0" w:space="0" w:color="auto"/>
            <w:bottom w:val="none" w:sz="0" w:space="0" w:color="auto"/>
            <w:right w:val="none" w:sz="0" w:space="0" w:color="auto"/>
          </w:divBdr>
        </w:div>
        <w:div w:id="1065370204">
          <w:marLeft w:val="0"/>
          <w:marRight w:val="0"/>
          <w:marTop w:val="0"/>
          <w:marBottom w:val="0"/>
          <w:divBdr>
            <w:top w:val="none" w:sz="0" w:space="0" w:color="auto"/>
            <w:left w:val="none" w:sz="0" w:space="0" w:color="auto"/>
            <w:bottom w:val="none" w:sz="0" w:space="0" w:color="auto"/>
            <w:right w:val="none" w:sz="0" w:space="0" w:color="auto"/>
          </w:divBdr>
        </w:div>
        <w:div w:id="1449468387">
          <w:marLeft w:val="0"/>
          <w:marRight w:val="0"/>
          <w:marTop w:val="0"/>
          <w:marBottom w:val="0"/>
          <w:divBdr>
            <w:top w:val="none" w:sz="0" w:space="0" w:color="auto"/>
            <w:left w:val="none" w:sz="0" w:space="0" w:color="auto"/>
            <w:bottom w:val="none" w:sz="0" w:space="0" w:color="auto"/>
            <w:right w:val="none" w:sz="0" w:space="0" w:color="auto"/>
          </w:divBdr>
        </w:div>
        <w:div w:id="562065052">
          <w:marLeft w:val="0"/>
          <w:marRight w:val="0"/>
          <w:marTop w:val="0"/>
          <w:marBottom w:val="0"/>
          <w:divBdr>
            <w:top w:val="none" w:sz="0" w:space="0" w:color="auto"/>
            <w:left w:val="none" w:sz="0" w:space="0" w:color="auto"/>
            <w:bottom w:val="none" w:sz="0" w:space="0" w:color="auto"/>
            <w:right w:val="none" w:sz="0" w:space="0" w:color="auto"/>
          </w:divBdr>
        </w:div>
        <w:div w:id="1950116261">
          <w:marLeft w:val="0"/>
          <w:marRight w:val="0"/>
          <w:marTop w:val="0"/>
          <w:marBottom w:val="0"/>
          <w:divBdr>
            <w:top w:val="none" w:sz="0" w:space="0" w:color="auto"/>
            <w:left w:val="none" w:sz="0" w:space="0" w:color="auto"/>
            <w:bottom w:val="none" w:sz="0" w:space="0" w:color="auto"/>
            <w:right w:val="none" w:sz="0" w:space="0" w:color="auto"/>
          </w:divBdr>
        </w:div>
        <w:div w:id="545494">
          <w:marLeft w:val="0"/>
          <w:marRight w:val="0"/>
          <w:marTop w:val="0"/>
          <w:marBottom w:val="0"/>
          <w:divBdr>
            <w:top w:val="none" w:sz="0" w:space="0" w:color="auto"/>
            <w:left w:val="none" w:sz="0" w:space="0" w:color="auto"/>
            <w:bottom w:val="none" w:sz="0" w:space="0" w:color="auto"/>
            <w:right w:val="none" w:sz="0" w:space="0" w:color="auto"/>
          </w:divBdr>
        </w:div>
        <w:div w:id="1995912412">
          <w:marLeft w:val="0"/>
          <w:marRight w:val="0"/>
          <w:marTop w:val="0"/>
          <w:marBottom w:val="0"/>
          <w:divBdr>
            <w:top w:val="none" w:sz="0" w:space="0" w:color="auto"/>
            <w:left w:val="none" w:sz="0" w:space="0" w:color="auto"/>
            <w:bottom w:val="none" w:sz="0" w:space="0" w:color="auto"/>
            <w:right w:val="none" w:sz="0" w:space="0" w:color="auto"/>
          </w:divBdr>
        </w:div>
        <w:div w:id="1963412619">
          <w:marLeft w:val="0"/>
          <w:marRight w:val="0"/>
          <w:marTop w:val="0"/>
          <w:marBottom w:val="0"/>
          <w:divBdr>
            <w:top w:val="none" w:sz="0" w:space="0" w:color="auto"/>
            <w:left w:val="none" w:sz="0" w:space="0" w:color="auto"/>
            <w:bottom w:val="none" w:sz="0" w:space="0" w:color="auto"/>
            <w:right w:val="none" w:sz="0" w:space="0" w:color="auto"/>
          </w:divBdr>
        </w:div>
        <w:div w:id="220212335">
          <w:marLeft w:val="0"/>
          <w:marRight w:val="0"/>
          <w:marTop w:val="0"/>
          <w:marBottom w:val="0"/>
          <w:divBdr>
            <w:top w:val="none" w:sz="0" w:space="0" w:color="auto"/>
            <w:left w:val="none" w:sz="0" w:space="0" w:color="auto"/>
            <w:bottom w:val="none" w:sz="0" w:space="0" w:color="auto"/>
            <w:right w:val="none" w:sz="0" w:space="0" w:color="auto"/>
          </w:divBdr>
        </w:div>
        <w:div w:id="793208968">
          <w:marLeft w:val="0"/>
          <w:marRight w:val="0"/>
          <w:marTop w:val="0"/>
          <w:marBottom w:val="0"/>
          <w:divBdr>
            <w:top w:val="none" w:sz="0" w:space="0" w:color="auto"/>
            <w:left w:val="none" w:sz="0" w:space="0" w:color="auto"/>
            <w:bottom w:val="none" w:sz="0" w:space="0" w:color="auto"/>
            <w:right w:val="none" w:sz="0" w:space="0" w:color="auto"/>
          </w:divBdr>
        </w:div>
        <w:div w:id="1174227274">
          <w:marLeft w:val="0"/>
          <w:marRight w:val="0"/>
          <w:marTop w:val="0"/>
          <w:marBottom w:val="0"/>
          <w:divBdr>
            <w:top w:val="none" w:sz="0" w:space="0" w:color="auto"/>
            <w:left w:val="none" w:sz="0" w:space="0" w:color="auto"/>
            <w:bottom w:val="none" w:sz="0" w:space="0" w:color="auto"/>
            <w:right w:val="none" w:sz="0" w:space="0" w:color="auto"/>
          </w:divBdr>
        </w:div>
        <w:div w:id="1058937677">
          <w:marLeft w:val="0"/>
          <w:marRight w:val="0"/>
          <w:marTop w:val="0"/>
          <w:marBottom w:val="0"/>
          <w:divBdr>
            <w:top w:val="none" w:sz="0" w:space="0" w:color="auto"/>
            <w:left w:val="none" w:sz="0" w:space="0" w:color="auto"/>
            <w:bottom w:val="none" w:sz="0" w:space="0" w:color="auto"/>
            <w:right w:val="none" w:sz="0" w:space="0" w:color="auto"/>
          </w:divBdr>
        </w:div>
        <w:div w:id="1648629694">
          <w:marLeft w:val="0"/>
          <w:marRight w:val="0"/>
          <w:marTop w:val="0"/>
          <w:marBottom w:val="0"/>
          <w:divBdr>
            <w:top w:val="none" w:sz="0" w:space="0" w:color="auto"/>
            <w:left w:val="none" w:sz="0" w:space="0" w:color="auto"/>
            <w:bottom w:val="none" w:sz="0" w:space="0" w:color="auto"/>
            <w:right w:val="none" w:sz="0" w:space="0" w:color="auto"/>
          </w:divBdr>
        </w:div>
        <w:div w:id="1695227208">
          <w:marLeft w:val="0"/>
          <w:marRight w:val="0"/>
          <w:marTop w:val="0"/>
          <w:marBottom w:val="0"/>
          <w:divBdr>
            <w:top w:val="none" w:sz="0" w:space="0" w:color="auto"/>
            <w:left w:val="none" w:sz="0" w:space="0" w:color="auto"/>
            <w:bottom w:val="none" w:sz="0" w:space="0" w:color="auto"/>
            <w:right w:val="none" w:sz="0" w:space="0" w:color="auto"/>
          </w:divBdr>
        </w:div>
        <w:div w:id="1703283068">
          <w:marLeft w:val="0"/>
          <w:marRight w:val="0"/>
          <w:marTop w:val="0"/>
          <w:marBottom w:val="0"/>
          <w:divBdr>
            <w:top w:val="none" w:sz="0" w:space="0" w:color="auto"/>
            <w:left w:val="none" w:sz="0" w:space="0" w:color="auto"/>
            <w:bottom w:val="none" w:sz="0" w:space="0" w:color="auto"/>
            <w:right w:val="none" w:sz="0" w:space="0" w:color="auto"/>
          </w:divBdr>
        </w:div>
        <w:div w:id="1428423262">
          <w:marLeft w:val="0"/>
          <w:marRight w:val="0"/>
          <w:marTop w:val="0"/>
          <w:marBottom w:val="0"/>
          <w:divBdr>
            <w:top w:val="none" w:sz="0" w:space="0" w:color="auto"/>
            <w:left w:val="none" w:sz="0" w:space="0" w:color="auto"/>
            <w:bottom w:val="none" w:sz="0" w:space="0" w:color="auto"/>
            <w:right w:val="none" w:sz="0" w:space="0" w:color="auto"/>
          </w:divBdr>
        </w:div>
        <w:div w:id="1628006650">
          <w:marLeft w:val="0"/>
          <w:marRight w:val="0"/>
          <w:marTop w:val="0"/>
          <w:marBottom w:val="0"/>
          <w:divBdr>
            <w:top w:val="none" w:sz="0" w:space="0" w:color="auto"/>
            <w:left w:val="none" w:sz="0" w:space="0" w:color="auto"/>
            <w:bottom w:val="none" w:sz="0" w:space="0" w:color="auto"/>
            <w:right w:val="none" w:sz="0" w:space="0" w:color="auto"/>
          </w:divBdr>
        </w:div>
        <w:div w:id="1603414247">
          <w:marLeft w:val="0"/>
          <w:marRight w:val="0"/>
          <w:marTop w:val="0"/>
          <w:marBottom w:val="0"/>
          <w:divBdr>
            <w:top w:val="none" w:sz="0" w:space="0" w:color="auto"/>
            <w:left w:val="none" w:sz="0" w:space="0" w:color="auto"/>
            <w:bottom w:val="none" w:sz="0" w:space="0" w:color="auto"/>
            <w:right w:val="none" w:sz="0" w:space="0" w:color="auto"/>
          </w:divBdr>
        </w:div>
        <w:div w:id="1012418463">
          <w:marLeft w:val="0"/>
          <w:marRight w:val="0"/>
          <w:marTop w:val="0"/>
          <w:marBottom w:val="0"/>
          <w:divBdr>
            <w:top w:val="none" w:sz="0" w:space="0" w:color="auto"/>
            <w:left w:val="none" w:sz="0" w:space="0" w:color="auto"/>
            <w:bottom w:val="none" w:sz="0" w:space="0" w:color="auto"/>
            <w:right w:val="none" w:sz="0" w:space="0" w:color="auto"/>
          </w:divBdr>
        </w:div>
        <w:div w:id="1053384439">
          <w:marLeft w:val="0"/>
          <w:marRight w:val="0"/>
          <w:marTop w:val="0"/>
          <w:marBottom w:val="0"/>
          <w:divBdr>
            <w:top w:val="none" w:sz="0" w:space="0" w:color="auto"/>
            <w:left w:val="none" w:sz="0" w:space="0" w:color="auto"/>
            <w:bottom w:val="none" w:sz="0" w:space="0" w:color="auto"/>
            <w:right w:val="none" w:sz="0" w:space="0" w:color="auto"/>
          </w:divBdr>
        </w:div>
        <w:div w:id="1093356382">
          <w:marLeft w:val="0"/>
          <w:marRight w:val="0"/>
          <w:marTop w:val="0"/>
          <w:marBottom w:val="0"/>
          <w:divBdr>
            <w:top w:val="none" w:sz="0" w:space="0" w:color="auto"/>
            <w:left w:val="none" w:sz="0" w:space="0" w:color="auto"/>
            <w:bottom w:val="none" w:sz="0" w:space="0" w:color="auto"/>
            <w:right w:val="none" w:sz="0" w:space="0" w:color="auto"/>
          </w:divBdr>
        </w:div>
        <w:div w:id="2054499783">
          <w:marLeft w:val="0"/>
          <w:marRight w:val="0"/>
          <w:marTop w:val="0"/>
          <w:marBottom w:val="0"/>
          <w:divBdr>
            <w:top w:val="none" w:sz="0" w:space="0" w:color="auto"/>
            <w:left w:val="none" w:sz="0" w:space="0" w:color="auto"/>
            <w:bottom w:val="none" w:sz="0" w:space="0" w:color="auto"/>
            <w:right w:val="none" w:sz="0" w:space="0" w:color="auto"/>
          </w:divBdr>
        </w:div>
        <w:div w:id="1176725813">
          <w:marLeft w:val="0"/>
          <w:marRight w:val="0"/>
          <w:marTop w:val="0"/>
          <w:marBottom w:val="0"/>
          <w:divBdr>
            <w:top w:val="none" w:sz="0" w:space="0" w:color="auto"/>
            <w:left w:val="none" w:sz="0" w:space="0" w:color="auto"/>
            <w:bottom w:val="none" w:sz="0" w:space="0" w:color="auto"/>
            <w:right w:val="none" w:sz="0" w:space="0" w:color="auto"/>
          </w:divBdr>
        </w:div>
        <w:div w:id="1204290644">
          <w:marLeft w:val="0"/>
          <w:marRight w:val="0"/>
          <w:marTop w:val="0"/>
          <w:marBottom w:val="0"/>
          <w:divBdr>
            <w:top w:val="none" w:sz="0" w:space="0" w:color="auto"/>
            <w:left w:val="none" w:sz="0" w:space="0" w:color="auto"/>
            <w:bottom w:val="none" w:sz="0" w:space="0" w:color="auto"/>
            <w:right w:val="none" w:sz="0" w:space="0" w:color="auto"/>
          </w:divBdr>
        </w:div>
        <w:div w:id="175459118">
          <w:marLeft w:val="0"/>
          <w:marRight w:val="0"/>
          <w:marTop w:val="0"/>
          <w:marBottom w:val="0"/>
          <w:divBdr>
            <w:top w:val="none" w:sz="0" w:space="0" w:color="auto"/>
            <w:left w:val="none" w:sz="0" w:space="0" w:color="auto"/>
            <w:bottom w:val="none" w:sz="0" w:space="0" w:color="auto"/>
            <w:right w:val="none" w:sz="0" w:space="0" w:color="auto"/>
          </w:divBdr>
        </w:div>
        <w:div w:id="1224946558">
          <w:marLeft w:val="0"/>
          <w:marRight w:val="0"/>
          <w:marTop w:val="0"/>
          <w:marBottom w:val="0"/>
          <w:divBdr>
            <w:top w:val="none" w:sz="0" w:space="0" w:color="auto"/>
            <w:left w:val="none" w:sz="0" w:space="0" w:color="auto"/>
            <w:bottom w:val="none" w:sz="0" w:space="0" w:color="auto"/>
            <w:right w:val="none" w:sz="0" w:space="0" w:color="auto"/>
          </w:divBdr>
        </w:div>
        <w:div w:id="318703192">
          <w:marLeft w:val="0"/>
          <w:marRight w:val="0"/>
          <w:marTop w:val="0"/>
          <w:marBottom w:val="0"/>
          <w:divBdr>
            <w:top w:val="none" w:sz="0" w:space="0" w:color="auto"/>
            <w:left w:val="none" w:sz="0" w:space="0" w:color="auto"/>
            <w:bottom w:val="none" w:sz="0" w:space="0" w:color="auto"/>
            <w:right w:val="none" w:sz="0" w:space="0" w:color="auto"/>
          </w:divBdr>
        </w:div>
        <w:div w:id="1983924631">
          <w:marLeft w:val="0"/>
          <w:marRight w:val="0"/>
          <w:marTop w:val="0"/>
          <w:marBottom w:val="0"/>
          <w:divBdr>
            <w:top w:val="none" w:sz="0" w:space="0" w:color="auto"/>
            <w:left w:val="none" w:sz="0" w:space="0" w:color="auto"/>
            <w:bottom w:val="none" w:sz="0" w:space="0" w:color="auto"/>
            <w:right w:val="none" w:sz="0" w:space="0" w:color="auto"/>
          </w:divBdr>
        </w:div>
        <w:div w:id="1420954372">
          <w:marLeft w:val="0"/>
          <w:marRight w:val="0"/>
          <w:marTop w:val="0"/>
          <w:marBottom w:val="0"/>
          <w:divBdr>
            <w:top w:val="none" w:sz="0" w:space="0" w:color="auto"/>
            <w:left w:val="none" w:sz="0" w:space="0" w:color="auto"/>
            <w:bottom w:val="none" w:sz="0" w:space="0" w:color="auto"/>
            <w:right w:val="none" w:sz="0" w:space="0" w:color="auto"/>
          </w:divBdr>
        </w:div>
        <w:div w:id="460348326">
          <w:marLeft w:val="0"/>
          <w:marRight w:val="0"/>
          <w:marTop w:val="0"/>
          <w:marBottom w:val="0"/>
          <w:divBdr>
            <w:top w:val="none" w:sz="0" w:space="0" w:color="auto"/>
            <w:left w:val="none" w:sz="0" w:space="0" w:color="auto"/>
            <w:bottom w:val="none" w:sz="0" w:space="0" w:color="auto"/>
            <w:right w:val="none" w:sz="0" w:space="0" w:color="auto"/>
          </w:divBdr>
        </w:div>
        <w:div w:id="96173899">
          <w:marLeft w:val="0"/>
          <w:marRight w:val="0"/>
          <w:marTop w:val="0"/>
          <w:marBottom w:val="0"/>
          <w:divBdr>
            <w:top w:val="none" w:sz="0" w:space="0" w:color="auto"/>
            <w:left w:val="none" w:sz="0" w:space="0" w:color="auto"/>
            <w:bottom w:val="none" w:sz="0" w:space="0" w:color="auto"/>
            <w:right w:val="none" w:sz="0" w:space="0" w:color="auto"/>
          </w:divBdr>
        </w:div>
        <w:div w:id="302393337">
          <w:marLeft w:val="0"/>
          <w:marRight w:val="0"/>
          <w:marTop w:val="0"/>
          <w:marBottom w:val="0"/>
          <w:divBdr>
            <w:top w:val="none" w:sz="0" w:space="0" w:color="auto"/>
            <w:left w:val="none" w:sz="0" w:space="0" w:color="auto"/>
            <w:bottom w:val="none" w:sz="0" w:space="0" w:color="auto"/>
            <w:right w:val="none" w:sz="0" w:space="0" w:color="auto"/>
          </w:divBdr>
        </w:div>
        <w:div w:id="525172428">
          <w:marLeft w:val="0"/>
          <w:marRight w:val="0"/>
          <w:marTop w:val="0"/>
          <w:marBottom w:val="0"/>
          <w:divBdr>
            <w:top w:val="none" w:sz="0" w:space="0" w:color="auto"/>
            <w:left w:val="none" w:sz="0" w:space="0" w:color="auto"/>
            <w:bottom w:val="none" w:sz="0" w:space="0" w:color="auto"/>
            <w:right w:val="none" w:sz="0" w:space="0" w:color="auto"/>
          </w:divBdr>
        </w:div>
        <w:div w:id="2091464979">
          <w:marLeft w:val="0"/>
          <w:marRight w:val="0"/>
          <w:marTop w:val="0"/>
          <w:marBottom w:val="0"/>
          <w:divBdr>
            <w:top w:val="none" w:sz="0" w:space="0" w:color="auto"/>
            <w:left w:val="none" w:sz="0" w:space="0" w:color="auto"/>
            <w:bottom w:val="none" w:sz="0" w:space="0" w:color="auto"/>
            <w:right w:val="none" w:sz="0" w:space="0" w:color="auto"/>
          </w:divBdr>
        </w:div>
        <w:div w:id="558440099">
          <w:marLeft w:val="0"/>
          <w:marRight w:val="0"/>
          <w:marTop w:val="0"/>
          <w:marBottom w:val="0"/>
          <w:divBdr>
            <w:top w:val="none" w:sz="0" w:space="0" w:color="auto"/>
            <w:left w:val="none" w:sz="0" w:space="0" w:color="auto"/>
            <w:bottom w:val="none" w:sz="0" w:space="0" w:color="auto"/>
            <w:right w:val="none" w:sz="0" w:space="0" w:color="auto"/>
          </w:divBdr>
        </w:div>
        <w:div w:id="1688291838">
          <w:marLeft w:val="0"/>
          <w:marRight w:val="0"/>
          <w:marTop w:val="0"/>
          <w:marBottom w:val="0"/>
          <w:divBdr>
            <w:top w:val="none" w:sz="0" w:space="0" w:color="auto"/>
            <w:left w:val="none" w:sz="0" w:space="0" w:color="auto"/>
            <w:bottom w:val="none" w:sz="0" w:space="0" w:color="auto"/>
            <w:right w:val="none" w:sz="0" w:space="0" w:color="auto"/>
          </w:divBdr>
        </w:div>
        <w:div w:id="658535526">
          <w:marLeft w:val="0"/>
          <w:marRight w:val="0"/>
          <w:marTop w:val="0"/>
          <w:marBottom w:val="0"/>
          <w:divBdr>
            <w:top w:val="none" w:sz="0" w:space="0" w:color="auto"/>
            <w:left w:val="none" w:sz="0" w:space="0" w:color="auto"/>
            <w:bottom w:val="none" w:sz="0" w:space="0" w:color="auto"/>
            <w:right w:val="none" w:sz="0" w:space="0" w:color="auto"/>
          </w:divBdr>
        </w:div>
        <w:div w:id="496848872">
          <w:marLeft w:val="0"/>
          <w:marRight w:val="0"/>
          <w:marTop w:val="0"/>
          <w:marBottom w:val="0"/>
          <w:divBdr>
            <w:top w:val="none" w:sz="0" w:space="0" w:color="auto"/>
            <w:left w:val="none" w:sz="0" w:space="0" w:color="auto"/>
            <w:bottom w:val="none" w:sz="0" w:space="0" w:color="auto"/>
            <w:right w:val="none" w:sz="0" w:space="0" w:color="auto"/>
          </w:divBdr>
        </w:div>
        <w:div w:id="228000286">
          <w:marLeft w:val="0"/>
          <w:marRight w:val="0"/>
          <w:marTop w:val="0"/>
          <w:marBottom w:val="0"/>
          <w:divBdr>
            <w:top w:val="none" w:sz="0" w:space="0" w:color="auto"/>
            <w:left w:val="none" w:sz="0" w:space="0" w:color="auto"/>
            <w:bottom w:val="none" w:sz="0" w:space="0" w:color="auto"/>
            <w:right w:val="none" w:sz="0" w:space="0" w:color="auto"/>
          </w:divBdr>
        </w:div>
        <w:div w:id="1248657829">
          <w:marLeft w:val="0"/>
          <w:marRight w:val="0"/>
          <w:marTop w:val="0"/>
          <w:marBottom w:val="0"/>
          <w:divBdr>
            <w:top w:val="none" w:sz="0" w:space="0" w:color="auto"/>
            <w:left w:val="none" w:sz="0" w:space="0" w:color="auto"/>
            <w:bottom w:val="none" w:sz="0" w:space="0" w:color="auto"/>
            <w:right w:val="none" w:sz="0" w:space="0" w:color="auto"/>
          </w:divBdr>
        </w:div>
        <w:div w:id="581305122">
          <w:marLeft w:val="0"/>
          <w:marRight w:val="0"/>
          <w:marTop w:val="0"/>
          <w:marBottom w:val="0"/>
          <w:divBdr>
            <w:top w:val="none" w:sz="0" w:space="0" w:color="auto"/>
            <w:left w:val="none" w:sz="0" w:space="0" w:color="auto"/>
            <w:bottom w:val="none" w:sz="0" w:space="0" w:color="auto"/>
            <w:right w:val="none" w:sz="0" w:space="0" w:color="auto"/>
          </w:divBdr>
        </w:div>
        <w:div w:id="1095637107">
          <w:marLeft w:val="0"/>
          <w:marRight w:val="0"/>
          <w:marTop w:val="0"/>
          <w:marBottom w:val="0"/>
          <w:divBdr>
            <w:top w:val="none" w:sz="0" w:space="0" w:color="auto"/>
            <w:left w:val="none" w:sz="0" w:space="0" w:color="auto"/>
            <w:bottom w:val="none" w:sz="0" w:space="0" w:color="auto"/>
            <w:right w:val="none" w:sz="0" w:space="0" w:color="auto"/>
          </w:divBdr>
        </w:div>
        <w:div w:id="156188681">
          <w:marLeft w:val="0"/>
          <w:marRight w:val="0"/>
          <w:marTop w:val="0"/>
          <w:marBottom w:val="0"/>
          <w:divBdr>
            <w:top w:val="none" w:sz="0" w:space="0" w:color="auto"/>
            <w:left w:val="none" w:sz="0" w:space="0" w:color="auto"/>
            <w:bottom w:val="none" w:sz="0" w:space="0" w:color="auto"/>
            <w:right w:val="none" w:sz="0" w:space="0" w:color="auto"/>
          </w:divBdr>
        </w:div>
        <w:div w:id="894849670">
          <w:marLeft w:val="0"/>
          <w:marRight w:val="0"/>
          <w:marTop w:val="0"/>
          <w:marBottom w:val="0"/>
          <w:divBdr>
            <w:top w:val="none" w:sz="0" w:space="0" w:color="auto"/>
            <w:left w:val="none" w:sz="0" w:space="0" w:color="auto"/>
            <w:bottom w:val="none" w:sz="0" w:space="0" w:color="auto"/>
            <w:right w:val="none" w:sz="0" w:space="0" w:color="auto"/>
          </w:divBdr>
        </w:div>
        <w:div w:id="1874225274">
          <w:marLeft w:val="0"/>
          <w:marRight w:val="0"/>
          <w:marTop w:val="0"/>
          <w:marBottom w:val="0"/>
          <w:divBdr>
            <w:top w:val="none" w:sz="0" w:space="0" w:color="auto"/>
            <w:left w:val="none" w:sz="0" w:space="0" w:color="auto"/>
            <w:bottom w:val="none" w:sz="0" w:space="0" w:color="auto"/>
            <w:right w:val="none" w:sz="0" w:space="0" w:color="auto"/>
          </w:divBdr>
        </w:div>
        <w:div w:id="687371561">
          <w:marLeft w:val="0"/>
          <w:marRight w:val="0"/>
          <w:marTop w:val="0"/>
          <w:marBottom w:val="0"/>
          <w:divBdr>
            <w:top w:val="none" w:sz="0" w:space="0" w:color="auto"/>
            <w:left w:val="none" w:sz="0" w:space="0" w:color="auto"/>
            <w:bottom w:val="none" w:sz="0" w:space="0" w:color="auto"/>
            <w:right w:val="none" w:sz="0" w:space="0" w:color="auto"/>
          </w:divBdr>
        </w:div>
        <w:div w:id="1282414517">
          <w:marLeft w:val="0"/>
          <w:marRight w:val="0"/>
          <w:marTop w:val="0"/>
          <w:marBottom w:val="0"/>
          <w:divBdr>
            <w:top w:val="none" w:sz="0" w:space="0" w:color="auto"/>
            <w:left w:val="none" w:sz="0" w:space="0" w:color="auto"/>
            <w:bottom w:val="none" w:sz="0" w:space="0" w:color="auto"/>
            <w:right w:val="none" w:sz="0" w:space="0" w:color="auto"/>
          </w:divBdr>
        </w:div>
        <w:div w:id="2131389168">
          <w:marLeft w:val="0"/>
          <w:marRight w:val="0"/>
          <w:marTop w:val="0"/>
          <w:marBottom w:val="0"/>
          <w:divBdr>
            <w:top w:val="none" w:sz="0" w:space="0" w:color="auto"/>
            <w:left w:val="none" w:sz="0" w:space="0" w:color="auto"/>
            <w:bottom w:val="none" w:sz="0" w:space="0" w:color="auto"/>
            <w:right w:val="none" w:sz="0" w:space="0" w:color="auto"/>
          </w:divBdr>
        </w:div>
        <w:div w:id="695083654">
          <w:marLeft w:val="0"/>
          <w:marRight w:val="0"/>
          <w:marTop w:val="0"/>
          <w:marBottom w:val="0"/>
          <w:divBdr>
            <w:top w:val="none" w:sz="0" w:space="0" w:color="auto"/>
            <w:left w:val="none" w:sz="0" w:space="0" w:color="auto"/>
            <w:bottom w:val="none" w:sz="0" w:space="0" w:color="auto"/>
            <w:right w:val="none" w:sz="0" w:space="0" w:color="auto"/>
          </w:divBdr>
        </w:div>
        <w:div w:id="70542449">
          <w:marLeft w:val="0"/>
          <w:marRight w:val="0"/>
          <w:marTop w:val="0"/>
          <w:marBottom w:val="0"/>
          <w:divBdr>
            <w:top w:val="none" w:sz="0" w:space="0" w:color="auto"/>
            <w:left w:val="none" w:sz="0" w:space="0" w:color="auto"/>
            <w:bottom w:val="none" w:sz="0" w:space="0" w:color="auto"/>
            <w:right w:val="none" w:sz="0" w:space="0" w:color="auto"/>
          </w:divBdr>
        </w:div>
        <w:div w:id="1610157394">
          <w:marLeft w:val="0"/>
          <w:marRight w:val="0"/>
          <w:marTop w:val="0"/>
          <w:marBottom w:val="0"/>
          <w:divBdr>
            <w:top w:val="none" w:sz="0" w:space="0" w:color="auto"/>
            <w:left w:val="none" w:sz="0" w:space="0" w:color="auto"/>
            <w:bottom w:val="none" w:sz="0" w:space="0" w:color="auto"/>
            <w:right w:val="none" w:sz="0" w:space="0" w:color="auto"/>
          </w:divBdr>
        </w:div>
        <w:div w:id="403992057">
          <w:marLeft w:val="0"/>
          <w:marRight w:val="0"/>
          <w:marTop w:val="0"/>
          <w:marBottom w:val="0"/>
          <w:divBdr>
            <w:top w:val="none" w:sz="0" w:space="0" w:color="auto"/>
            <w:left w:val="none" w:sz="0" w:space="0" w:color="auto"/>
            <w:bottom w:val="none" w:sz="0" w:space="0" w:color="auto"/>
            <w:right w:val="none" w:sz="0" w:space="0" w:color="auto"/>
          </w:divBdr>
        </w:div>
        <w:div w:id="292290637">
          <w:marLeft w:val="0"/>
          <w:marRight w:val="0"/>
          <w:marTop w:val="0"/>
          <w:marBottom w:val="0"/>
          <w:divBdr>
            <w:top w:val="none" w:sz="0" w:space="0" w:color="auto"/>
            <w:left w:val="none" w:sz="0" w:space="0" w:color="auto"/>
            <w:bottom w:val="none" w:sz="0" w:space="0" w:color="auto"/>
            <w:right w:val="none" w:sz="0" w:space="0" w:color="auto"/>
          </w:divBdr>
        </w:div>
        <w:div w:id="583614180">
          <w:marLeft w:val="0"/>
          <w:marRight w:val="0"/>
          <w:marTop w:val="0"/>
          <w:marBottom w:val="0"/>
          <w:divBdr>
            <w:top w:val="none" w:sz="0" w:space="0" w:color="auto"/>
            <w:left w:val="none" w:sz="0" w:space="0" w:color="auto"/>
            <w:bottom w:val="none" w:sz="0" w:space="0" w:color="auto"/>
            <w:right w:val="none" w:sz="0" w:space="0" w:color="auto"/>
          </w:divBdr>
        </w:div>
        <w:div w:id="1470324206">
          <w:marLeft w:val="0"/>
          <w:marRight w:val="0"/>
          <w:marTop w:val="0"/>
          <w:marBottom w:val="0"/>
          <w:divBdr>
            <w:top w:val="none" w:sz="0" w:space="0" w:color="auto"/>
            <w:left w:val="none" w:sz="0" w:space="0" w:color="auto"/>
            <w:bottom w:val="none" w:sz="0" w:space="0" w:color="auto"/>
            <w:right w:val="none" w:sz="0" w:space="0" w:color="auto"/>
          </w:divBdr>
        </w:div>
        <w:div w:id="309485172">
          <w:marLeft w:val="0"/>
          <w:marRight w:val="0"/>
          <w:marTop w:val="0"/>
          <w:marBottom w:val="0"/>
          <w:divBdr>
            <w:top w:val="none" w:sz="0" w:space="0" w:color="auto"/>
            <w:left w:val="none" w:sz="0" w:space="0" w:color="auto"/>
            <w:bottom w:val="none" w:sz="0" w:space="0" w:color="auto"/>
            <w:right w:val="none" w:sz="0" w:space="0" w:color="auto"/>
          </w:divBdr>
        </w:div>
        <w:div w:id="617033535">
          <w:marLeft w:val="0"/>
          <w:marRight w:val="0"/>
          <w:marTop w:val="0"/>
          <w:marBottom w:val="0"/>
          <w:divBdr>
            <w:top w:val="none" w:sz="0" w:space="0" w:color="auto"/>
            <w:left w:val="none" w:sz="0" w:space="0" w:color="auto"/>
            <w:bottom w:val="none" w:sz="0" w:space="0" w:color="auto"/>
            <w:right w:val="none" w:sz="0" w:space="0" w:color="auto"/>
          </w:divBdr>
        </w:div>
        <w:div w:id="305747622">
          <w:marLeft w:val="0"/>
          <w:marRight w:val="0"/>
          <w:marTop w:val="0"/>
          <w:marBottom w:val="0"/>
          <w:divBdr>
            <w:top w:val="none" w:sz="0" w:space="0" w:color="auto"/>
            <w:left w:val="none" w:sz="0" w:space="0" w:color="auto"/>
            <w:bottom w:val="none" w:sz="0" w:space="0" w:color="auto"/>
            <w:right w:val="none" w:sz="0" w:space="0" w:color="auto"/>
          </w:divBdr>
        </w:div>
        <w:div w:id="1350182335">
          <w:marLeft w:val="0"/>
          <w:marRight w:val="0"/>
          <w:marTop w:val="0"/>
          <w:marBottom w:val="0"/>
          <w:divBdr>
            <w:top w:val="none" w:sz="0" w:space="0" w:color="auto"/>
            <w:left w:val="none" w:sz="0" w:space="0" w:color="auto"/>
            <w:bottom w:val="none" w:sz="0" w:space="0" w:color="auto"/>
            <w:right w:val="none" w:sz="0" w:space="0" w:color="auto"/>
          </w:divBdr>
        </w:div>
        <w:div w:id="442499327">
          <w:marLeft w:val="0"/>
          <w:marRight w:val="0"/>
          <w:marTop w:val="0"/>
          <w:marBottom w:val="0"/>
          <w:divBdr>
            <w:top w:val="none" w:sz="0" w:space="0" w:color="auto"/>
            <w:left w:val="none" w:sz="0" w:space="0" w:color="auto"/>
            <w:bottom w:val="none" w:sz="0" w:space="0" w:color="auto"/>
            <w:right w:val="none" w:sz="0" w:space="0" w:color="auto"/>
          </w:divBdr>
        </w:div>
        <w:div w:id="802502553">
          <w:marLeft w:val="0"/>
          <w:marRight w:val="0"/>
          <w:marTop w:val="0"/>
          <w:marBottom w:val="0"/>
          <w:divBdr>
            <w:top w:val="none" w:sz="0" w:space="0" w:color="auto"/>
            <w:left w:val="none" w:sz="0" w:space="0" w:color="auto"/>
            <w:bottom w:val="none" w:sz="0" w:space="0" w:color="auto"/>
            <w:right w:val="none" w:sz="0" w:space="0" w:color="auto"/>
          </w:divBdr>
        </w:div>
        <w:div w:id="274598338">
          <w:marLeft w:val="0"/>
          <w:marRight w:val="0"/>
          <w:marTop w:val="0"/>
          <w:marBottom w:val="0"/>
          <w:divBdr>
            <w:top w:val="none" w:sz="0" w:space="0" w:color="auto"/>
            <w:left w:val="none" w:sz="0" w:space="0" w:color="auto"/>
            <w:bottom w:val="none" w:sz="0" w:space="0" w:color="auto"/>
            <w:right w:val="none" w:sz="0" w:space="0" w:color="auto"/>
          </w:divBdr>
        </w:div>
        <w:div w:id="1548449640">
          <w:marLeft w:val="0"/>
          <w:marRight w:val="0"/>
          <w:marTop w:val="0"/>
          <w:marBottom w:val="0"/>
          <w:divBdr>
            <w:top w:val="none" w:sz="0" w:space="0" w:color="auto"/>
            <w:left w:val="none" w:sz="0" w:space="0" w:color="auto"/>
            <w:bottom w:val="none" w:sz="0" w:space="0" w:color="auto"/>
            <w:right w:val="none" w:sz="0" w:space="0" w:color="auto"/>
          </w:divBdr>
        </w:div>
        <w:div w:id="1924102252">
          <w:marLeft w:val="0"/>
          <w:marRight w:val="0"/>
          <w:marTop w:val="0"/>
          <w:marBottom w:val="0"/>
          <w:divBdr>
            <w:top w:val="none" w:sz="0" w:space="0" w:color="auto"/>
            <w:left w:val="none" w:sz="0" w:space="0" w:color="auto"/>
            <w:bottom w:val="none" w:sz="0" w:space="0" w:color="auto"/>
            <w:right w:val="none" w:sz="0" w:space="0" w:color="auto"/>
          </w:divBdr>
        </w:div>
        <w:div w:id="59443223">
          <w:marLeft w:val="0"/>
          <w:marRight w:val="0"/>
          <w:marTop w:val="0"/>
          <w:marBottom w:val="0"/>
          <w:divBdr>
            <w:top w:val="none" w:sz="0" w:space="0" w:color="auto"/>
            <w:left w:val="none" w:sz="0" w:space="0" w:color="auto"/>
            <w:bottom w:val="none" w:sz="0" w:space="0" w:color="auto"/>
            <w:right w:val="none" w:sz="0" w:space="0" w:color="auto"/>
          </w:divBdr>
        </w:div>
        <w:div w:id="1757091244">
          <w:marLeft w:val="0"/>
          <w:marRight w:val="0"/>
          <w:marTop w:val="0"/>
          <w:marBottom w:val="0"/>
          <w:divBdr>
            <w:top w:val="none" w:sz="0" w:space="0" w:color="auto"/>
            <w:left w:val="none" w:sz="0" w:space="0" w:color="auto"/>
            <w:bottom w:val="none" w:sz="0" w:space="0" w:color="auto"/>
            <w:right w:val="none" w:sz="0" w:space="0" w:color="auto"/>
          </w:divBdr>
        </w:div>
        <w:div w:id="2081973952">
          <w:marLeft w:val="0"/>
          <w:marRight w:val="0"/>
          <w:marTop w:val="0"/>
          <w:marBottom w:val="0"/>
          <w:divBdr>
            <w:top w:val="none" w:sz="0" w:space="0" w:color="auto"/>
            <w:left w:val="none" w:sz="0" w:space="0" w:color="auto"/>
            <w:bottom w:val="none" w:sz="0" w:space="0" w:color="auto"/>
            <w:right w:val="none" w:sz="0" w:space="0" w:color="auto"/>
          </w:divBdr>
        </w:div>
        <w:div w:id="1955601438">
          <w:marLeft w:val="0"/>
          <w:marRight w:val="0"/>
          <w:marTop w:val="0"/>
          <w:marBottom w:val="0"/>
          <w:divBdr>
            <w:top w:val="none" w:sz="0" w:space="0" w:color="auto"/>
            <w:left w:val="none" w:sz="0" w:space="0" w:color="auto"/>
            <w:bottom w:val="none" w:sz="0" w:space="0" w:color="auto"/>
            <w:right w:val="none" w:sz="0" w:space="0" w:color="auto"/>
          </w:divBdr>
        </w:div>
        <w:div w:id="688677990">
          <w:marLeft w:val="0"/>
          <w:marRight w:val="0"/>
          <w:marTop w:val="0"/>
          <w:marBottom w:val="0"/>
          <w:divBdr>
            <w:top w:val="none" w:sz="0" w:space="0" w:color="auto"/>
            <w:left w:val="none" w:sz="0" w:space="0" w:color="auto"/>
            <w:bottom w:val="none" w:sz="0" w:space="0" w:color="auto"/>
            <w:right w:val="none" w:sz="0" w:space="0" w:color="auto"/>
          </w:divBdr>
        </w:div>
        <w:div w:id="1374308506">
          <w:marLeft w:val="0"/>
          <w:marRight w:val="0"/>
          <w:marTop w:val="0"/>
          <w:marBottom w:val="0"/>
          <w:divBdr>
            <w:top w:val="none" w:sz="0" w:space="0" w:color="auto"/>
            <w:left w:val="none" w:sz="0" w:space="0" w:color="auto"/>
            <w:bottom w:val="none" w:sz="0" w:space="0" w:color="auto"/>
            <w:right w:val="none" w:sz="0" w:space="0" w:color="auto"/>
          </w:divBdr>
        </w:div>
        <w:div w:id="1506361322">
          <w:marLeft w:val="0"/>
          <w:marRight w:val="0"/>
          <w:marTop w:val="0"/>
          <w:marBottom w:val="0"/>
          <w:divBdr>
            <w:top w:val="none" w:sz="0" w:space="0" w:color="auto"/>
            <w:left w:val="none" w:sz="0" w:space="0" w:color="auto"/>
            <w:bottom w:val="none" w:sz="0" w:space="0" w:color="auto"/>
            <w:right w:val="none" w:sz="0" w:space="0" w:color="auto"/>
          </w:divBdr>
        </w:div>
        <w:div w:id="287855108">
          <w:marLeft w:val="0"/>
          <w:marRight w:val="0"/>
          <w:marTop w:val="0"/>
          <w:marBottom w:val="0"/>
          <w:divBdr>
            <w:top w:val="none" w:sz="0" w:space="0" w:color="auto"/>
            <w:left w:val="none" w:sz="0" w:space="0" w:color="auto"/>
            <w:bottom w:val="none" w:sz="0" w:space="0" w:color="auto"/>
            <w:right w:val="none" w:sz="0" w:space="0" w:color="auto"/>
          </w:divBdr>
        </w:div>
        <w:div w:id="2115241829">
          <w:marLeft w:val="0"/>
          <w:marRight w:val="0"/>
          <w:marTop w:val="0"/>
          <w:marBottom w:val="0"/>
          <w:divBdr>
            <w:top w:val="none" w:sz="0" w:space="0" w:color="auto"/>
            <w:left w:val="none" w:sz="0" w:space="0" w:color="auto"/>
            <w:bottom w:val="none" w:sz="0" w:space="0" w:color="auto"/>
            <w:right w:val="none" w:sz="0" w:space="0" w:color="auto"/>
          </w:divBdr>
        </w:div>
        <w:div w:id="891038605">
          <w:marLeft w:val="0"/>
          <w:marRight w:val="0"/>
          <w:marTop w:val="0"/>
          <w:marBottom w:val="0"/>
          <w:divBdr>
            <w:top w:val="none" w:sz="0" w:space="0" w:color="auto"/>
            <w:left w:val="none" w:sz="0" w:space="0" w:color="auto"/>
            <w:bottom w:val="none" w:sz="0" w:space="0" w:color="auto"/>
            <w:right w:val="none" w:sz="0" w:space="0" w:color="auto"/>
          </w:divBdr>
        </w:div>
        <w:div w:id="1625114594">
          <w:marLeft w:val="0"/>
          <w:marRight w:val="0"/>
          <w:marTop w:val="0"/>
          <w:marBottom w:val="0"/>
          <w:divBdr>
            <w:top w:val="none" w:sz="0" w:space="0" w:color="auto"/>
            <w:left w:val="none" w:sz="0" w:space="0" w:color="auto"/>
            <w:bottom w:val="none" w:sz="0" w:space="0" w:color="auto"/>
            <w:right w:val="none" w:sz="0" w:space="0" w:color="auto"/>
          </w:divBdr>
        </w:div>
        <w:div w:id="1381055951">
          <w:marLeft w:val="0"/>
          <w:marRight w:val="0"/>
          <w:marTop w:val="0"/>
          <w:marBottom w:val="0"/>
          <w:divBdr>
            <w:top w:val="none" w:sz="0" w:space="0" w:color="auto"/>
            <w:left w:val="none" w:sz="0" w:space="0" w:color="auto"/>
            <w:bottom w:val="none" w:sz="0" w:space="0" w:color="auto"/>
            <w:right w:val="none" w:sz="0" w:space="0" w:color="auto"/>
          </w:divBdr>
        </w:div>
        <w:div w:id="1392581044">
          <w:marLeft w:val="0"/>
          <w:marRight w:val="0"/>
          <w:marTop w:val="0"/>
          <w:marBottom w:val="0"/>
          <w:divBdr>
            <w:top w:val="none" w:sz="0" w:space="0" w:color="auto"/>
            <w:left w:val="none" w:sz="0" w:space="0" w:color="auto"/>
            <w:bottom w:val="none" w:sz="0" w:space="0" w:color="auto"/>
            <w:right w:val="none" w:sz="0" w:space="0" w:color="auto"/>
          </w:divBdr>
        </w:div>
        <w:div w:id="589050078">
          <w:marLeft w:val="0"/>
          <w:marRight w:val="0"/>
          <w:marTop w:val="0"/>
          <w:marBottom w:val="0"/>
          <w:divBdr>
            <w:top w:val="none" w:sz="0" w:space="0" w:color="auto"/>
            <w:left w:val="none" w:sz="0" w:space="0" w:color="auto"/>
            <w:bottom w:val="none" w:sz="0" w:space="0" w:color="auto"/>
            <w:right w:val="none" w:sz="0" w:space="0" w:color="auto"/>
          </w:divBdr>
        </w:div>
        <w:div w:id="978457984">
          <w:marLeft w:val="0"/>
          <w:marRight w:val="0"/>
          <w:marTop w:val="0"/>
          <w:marBottom w:val="0"/>
          <w:divBdr>
            <w:top w:val="none" w:sz="0" w:space="0" w:color="auto"/>
            <w:left w:val="none" w:sz="0" w:space="0" w:color="auto"/>
            <w:bottom w:val="none" w:sz="0" w:space="0" w:color="auto"/>
            <w:right w:val="none" w:sz="0" w:space="0" w:color="auto"/>
          </w:divBdr>
        </w:div>
        <w:div w:id="1373068646">
          <w:marLeft w:val="0"/>
          <w:marRight w:val="0"/>
          <w:marTop w:val="0"/>
          <w:marBottom w:val="0"/>
          <w:divBdr>
            <w:top w:val="none" w:sz="0" w:space="0" w:color="auto"/>
            <w:left w:val="none" w:sz="0" w:space="0" w:color="auto"/>
            <w:bottom w:val="none" w:sz="0" w:space="0" w:color="auto"/>
            <w:right w:val="none" w:sz="0" w:space="0" w:color="auto"/>
          </w:divBdr>
        </w:div>
        <w:div w:id="1042173155">
          <w:marLeft w:val="0"/>
          <w:marRight w:val="0"/>
          <w:marTop w:val="0"/>
          <w:marBottom w:val="0"/>
          <w:divBdr>
            <w:top w:val="none" w:sz="0" w:space="0" w:color="auto"/>
            <w:left w:val="none" w:sz="0" w:space="0" w:color="auto"/>
            <w:bottom w:val="none" w:sz="0" w:space="0" w:color="auto"/>
            <w:right w:val="none" w:sz="0" w:space="0" w:color="auto"/>
          </w:divBdr>
        </w:div>
        <w:div w:id="1083070658">
          <w:marLeft w:val="0"/>
          <w:marRight w:val="0"/>
          <w:marTop w:val="0"/>
          <w:marBottom w:val="0"/>
          <w:divBdr>
            <w:top w:val="none" w:sz="0" w:space="0" w:color="auto"/>
            <w:left w:val="none" w:sz="0" w:space="0" w:color="auto"/>
            <w:bottom w:val="none" w:sz="0" w:space="0" w:color="auto"/>
            <w:right w:val="none" w:sz="0" w:space="0" w:color="auto"/>
          </w:divBdr>
        </w:div>
        <w:div w:id="1043948499">
          <w:marLeft w:val="0"/>
          <w:marRight w:val="0"/>
          <w:marTop w:val="0"/>
          <w:marBottom w:val="0"/>
          <w:divBdr>
            <w:top w:val="none" w:sz="0" w:space="0" w:color="auto"/>
            <w:left w:val="none" w:sz="0" w:space="0" w:color="auto"/>
            <w:bottom w:val="none" w:sz="0" w:space="0" w:color="auto"/>
            <w:right w:val="none" w:sz="0" w:space="0" w:color="auto"/>
          </w:divBdr>
        </w:div>
        <w:div w:id="880166206">
          <w:marLeft w:val="0"/>
          <w:marRight w:val="0"/>
          <w:marTop w:val="0"/>
          <w:marBottom w:val="0"/>
          <w:divBdr>
            <w:top w:val="none" w:sz="0" w:space="0" w:color="auto"/>
            <w:left w:val="none" w:sz="0" w:space="0" w:color="auto"/>
            <w:bottom w:val="none" w:sz="0" w:space="0" w:color="auto"/>
            <w:right w:val="none" w:sz="0" w:space="0" w:color="auto"/>
          </w:divBdr>
        </w:div>
        <w:div w:id="1767921958">
          <w:marLeft w:val="0"/>
          <w:marRight w:val="0"/>
          <w:marTop w:val="0"/>
          <w:marBottom w:val="0"/>
          <w:divBdr>
            <w:top w:val="none" w:sz="0" w:space="0" w:color="auto"/>
            <w:left w:val="none" w:sz="0" w:space="0" w:color="auto"/>
            <w:bottom w:val="none" w:sz="0" w:space="0" w:color="auto"/>
            <w:right w:val="none" w:sz="0" w:space="0" w:color="auto"/>
          </w:divBdr>
        </w:div>
        <w:div w:id="929314789">
          <w:marLeft w:val="0"/>
          <w:marRight w:val="0"/>
          <w:marTop w:val="0"/>
          <w:marBottom w:val="0"/>
          <w:divBdr>
            <w:top w:val="none" w:sz="0" w:space="0" w:color="auto"/>
            <w:left w:val="none" w:sz="0" w:space="0" w:color="auto"/>
            <w:bottom w:val="none" w:sz="0" w:space="0" w:color="auto"/>
            <w:right w:val="none" w:sz="0" w:space="0" w:color="auto"/>
          </w:divBdr>
        </w:div>
        <w:div w:id="1418559079">
          <w:marLeft w:val="0"/>
          <w:marRight w:val="0"/>
          <w:marTop w:val="0"/>
          <w:marBottom w:val="0"/>
          <w:divBdr>
            <w:top w:val="none" w:sz="0" w:space="0" w:color="auto"/>
            <w:left w:val="none" w:sz="0" w:space="0" w:color="auto"/>
            <w:bottom w:val="none" w:sz="0" w:space="0" w:color="auto"/>
            <w:right w:val="none" w:sz="0" w:space="0" w:color="auto"/>
          </w:divBdr>
        </w:div>
        <w:div w:id="1642925051">
          <w:marLeft w:val="0"/>
          <w:marRight w:val="0"/>
          <w:marTop w:val="0"/>
          <w:marBottom w:val="0"/>
          <w:divBdr>
            <w:top w:val="none" w:sz="0" w:space="0" w:color="auto"/>
            <w:left w:val="none" w:sz="0" w:space="0" w:color="auto"/>
            <w:bottom w:val="none" w:sz="0" w:space="0" w:color="auto"/>
            <w:right w:val="none" w:sz="0" w:space="0" w:color="auto"/>
          </w:divBdr>
        </w:div>
        <w:div w:id="597252571">
          <w:marLeft w:val="0"/>
          <w:marRight w:val="0"/>
          <w:marTop w:val="0"/>
          <w:marBottom w:val="0"/>
          <w:divBdr>
            <w:top w:val="none" w:sz="0" w:space="0" w:color="auto"/>
            <w:left w:val="none" w:sz="0" w:space="0" w:color="auto"/>
            <w:bottom w:val="none" w:sz="0" w:space="0" w:color="auto"/>
            <w:right w:val="none" w:sz="0" w:space="0" w:color="auto"/>
          </w:divBdr>
        </w:div>
        <w:div w:id="1510296695">
          <w:marLeft w:val="0"/>
          <w:marRight w:val="0"/>
          <w:marTop w:val="0"/>
          <w:marBottom w:val="0"/>
          <w:divBdr>
            <w:top w:val="none" w:sz="0" w:space="0" w:color="auto"/>
            <w:left w:val="none" w:sz="0" w:space="0" w:color="auto"/>
            <w:bottom w:val="none" w:sz="0" w:space="0" w:color="auto"/>
            <w:right w:val="none" w:sz="0" w:space="0" w:color="auto"/>
          </w:divBdr>
        </w:div>
        <w:div w:id="451749186">
          <w:marLeft w:val="0"/>
          <w:marRight w:val="0"/>
          <w:marTop w:val="0"/>
          <w:marBottom w:val="0"/>
          <w:divBdr>
            <w:top w:val="none" w:sz="0" w:space="0" w:color="auto"/>
            <w:left w:val="none" w:sz="0" w:space="0" w:color="auto"/>
            <w:bottom w:val="none" w:sz="0" w:space="0" w:color="auto"/>
            <w:right w:val="none" w:sz="0" w:space="0" w:color="auto"/>
          </w:divBdr>
        </w:div>
        <w:div w:id="1928805096">
          <w:marLeft w:val="0"/>
          <w:marRight w:val="0"/>
          <w:marTop w:val="0"/>
          <w:marBottom w:val="0"/>
          <w:divBdr>
            <w:top w:val="none" w:sz="0" w:space="0" w:color="auto"/>
            <w:left w:val="none" w:sz="0" w:space="0" w:color="auto"/>
            <w:bottom w:val="none" w:sz="0" w:space="0" w:color="auto"/>
            <w:right w:val="none" w:sz="0" w:space="0" w:color="auto"/>
          </w:divBdr>
        </w:div>
        <w:div w:id="2084252322">
          <w:marLeft w:val="0"/>
          <w:marRight w:val="0"/>
          <w:marTop w:val="0"/>
          <w:marBottom w:val="0"/>
          <w:divBdr>
            <w:top w:val="none" w:sz="0" w:space="0" w:color="auto"/>
            <w:left w:val="none" w:sz="0" w:space="0" w:color="auto"/>
            <w:bottom w:val="none" w:sz="0" w:space="0" w:color="auto"/>
            <w:right w:val="none" w:sz="0" w:space="0" w:color="auto"/>
          </w:divBdr>
        </w:div>
        <w:div w:id="344744638">
          <w:marLeft w:val="0"/>
          <w:marRight w:val="0"/>
          <w:marTop w:val="0"/>
          <w:marBottom w:val="0"/>
          <w:divBdr>
            <w:top w:val="none" w:sz="0" w:space="0" w:color="auto"/>
            <w:left w:val="none" w:sz="0" w:space="0" w:color="auto"/>
            <w:bottom w:val="none" w:sz="0" w:space="0" w:color="auto"/>
            <w:right w:val="none" w:sz="0" w:space="0" w:color="auto"/>
          </w:divBdr>
        </w:div>
        <w:div w:id="839346180">
          <w:marLeft w:val="0"/>
          <w:marRight w:val="0"/>
          <w:marTop w:val="0"/>
          <w:marBottom w:val="0"/>
          <w:divBdr>
            <w:top w:val="none" w:sz="0" w:space="0" w:color="auto"/>
            <w:left w:val="none" w:sz="0" w:space="0" w:color="auto"/>
            <w:bottom w:val="none" w:sz="0" w:space="0" w:color="auto"/>
            <w:right w:val="none" w:sz="0" w:space="0" w:color="auto"/>
          </w:divBdr>
        </w:div>
        <w:div w:id="357585504">
          <w:marLeft w:val="0"/>
          <w:marRight w:val="0"/>
          <w:marTop w:val="0"/>
          <w:marBottom w:val="0"/>
          <w:divBdr>
            <w:top w:val="none" w:sz="0" w:space="0" w:color="auto"/>
            <w:left w:val="none" w:sz="0" w:space="0" w:color="auto"/>
            <w:bottom w:val="none" w:sz="0" w:space="0" w:color="auto"/>
            <w:right w:val="none" w:sz="0" w:space="0" w:color="auto"/>
          </w:divBdr>
        </w:div>
        <w:div w:id="1322544221">
          <w:marLeft w:val="0"/>
          <w:marRight w:val="0"/>
          <w:marTop w:val="0"/>
          <w:marBottom w:val="0"/>
          <w:divBdr>
            <w:top w:val="none" w:sz="0" w:space="0" w:color="auto"/>
            <w:left w:val="none" w:sz="0" w:space="0" w:color="auto"/>
            <w:bottom w:val="none" w:sz="0" w:space="0" w:color="auto"/>
            <w:right w:val="none" w:sz="0" w:space="0" w:color="auto"/>
          </w:divBdr>
        </w:div>
        <w:div w:id="1565677983">
          <w:marLeft w:val="0"/>
          <w:marRight w:val="0"/>
          <w:marTop w:val="0"/>
          <w:marBottom w:val="0"/>
          <w:divBdr>
            <w:top w:val="none" w:sz="0" w:space="0" w:color="auto"/>
            <w:left w:val="none" w:sz="0" w:space="0" w:color="auto"/>
            <w:bottom w:val="none" w:sz="0" w:space="0" w:color="auto"/>
            <w:right w:val="none" w:sz="0" w:space="0" w:color="auto"/>
          </w:divBdr>
        </w:div>
        <w:div w:id="1018265517">
          <w:marLeft w:val="0"/>
          <w:marRight w:val="0"/>
          <w:marTop w:val="0"/>
          <w:marBottom w:val="0"/>
          <w:divBdr>
            <w:top w:val="none" w:sz="0" w:space="0" w:color="auto"/>
            <w:left w:val="none" w:sz="0" w:space="0" w:color="auto"/>
            <w:bottom w:val="none" w:sz="0" w:space="0" w:color="auto"/>
            <w:right w:val="none" w:sz="0" w:space="0" w:color="auto"/>
          </w:divBdr>
        </w:div>
        <w:div w:id="978992597">
          <w:marLeft w:val="0"/>
          <w:marRight w:val="0"/>
          <w:marTop w:val="0"/>
          <w:marBottom w:val="0"/>
          <w:divBdr>
            <w:top w:val="none" w:sz="0" w:space="0" w:color="auto"/>
            <w:left w:val="none" w:sz="0" w:space="0" w:color="auto"/>
            <w:bottom w:val="none" w:sz="0" w:space="0" w:color="auto"/>
            <w:right w:val="none" w:sz="0" w:space="0" w:color="auto"/>
          </w:divBdr>
        </w:div>
        <w:div w:id="504050585">
          <w:marLeft w:val="0"/>
          <w:marRight w:val="0"/>
          <w:marTop w:val="0"/>
          <w:marBottom w:val="0"/>
          <w:divBdr>
            <w:top w:val="none" w:sz="0" w:space="0" w:color="auto"/>
            <w:left w:val="none" w:sz="0" w:space="0" w:color="auto"/>
            <w:bottom w:val="none" w:sz="0" w:space="0" w:color="auto"/>
            <w:right w:val="none" w:sz="0" w:space="0" w:color="auto"/>
          </w:divBdr>
        </w:div>
        <w:div w:id="312682871">
          <w:marLeft w:val="0"/>
          <w:marRight w:val="0"/>
          <w:marTop w:val="0"/>
          <w:marBottom w:val="0"/>
          <w:divBdr>
            <w:top w:val="none" w:sz="0" w:space="0" w:color="auto"/>
            <w:left w:val="none" w:sz="0" w:space="0" w:color="auto"/>
            <w:bottom w:val="none" w:sz="0" w:space="0" w:color="auto"/>
            <w:right w:val="none" w:sz="0" w:space="0" w:color="auto"/>
          </w:divBdr>
        </w:div>
        <w:div w:id="1207911419">
          <w:marLeft w:val="0"/>
          <w:marRight w:val="0"/>
          <w:marTop w:val="0"/>
          <w:marBottom w:val="0"/>
          <w:divBdr>
            <w:top w:val="none" w:sz="0" w:space="0" w:color="auto"/>
            <w:left w:val="none" w:sz="0" w:space="0" w:color="auto"/>
            <w:bottom w:val="none" w:sz="0" w:space="0" w:color="auto"/>
            <w:right w:val="none" w:sz="0" w:space="0" w:color="auto"/>
          </w:divBdr>
        </w:div>
        <w:div w:id="307132764">
          <w:marLeft w:val="0"/>
          <w:marRight w:val="0"/>
          <w:marTop w:val="0"/>
          <w:marBottom w:val="0"/>
          <w:divBdr>
            <w:top w:val="none" w:sz="0" w:space="0" w:color="auto"/>
            <w:left w:val="none" w:sz="0" w:space="0" w:color="auto"/>
            <w:bottom w:val="none" w:sz="0" w:space="0" w:color="auto"/>
            <w:right w:val="none" w:sz="0" w:space="0" w:color="auto"/>
          </w:divBdr>
        </w:div>
        <w:div w:id="1653605223">
          <w:marLeft w:val="0"/>
          <w:marRight w:val="0"/>
          <w:marTop w:val="0"/>
          <w:marBottom w:val="0"/>
          <w:divBdr>
            <w:top w:val="none" w:sz="0" w:space="0" w:color="auto"/>
            <w:left w:val="none" w:sz="0" w:space="0" w:color="auto"/>
            <w:bottom w:val="none" w:sz="0" w:space="0" w:color="auto"/>
            <w:right w:val="none" w:sz="0" w:space="0" w:color="auto"/>
          </w:divBdr>
        </w:div>
        <w:div w:id="69932905">
          <w:marLeft w:val="0"/>
          <w:marRight w:val="0"/>
          <w:marTop w:val="0"/>
          <w:marBottom w:val="0"/>
          <w:divBdr>
            <w:top w:val="none" w:sz="0" w:space="0" w:color="auto"/>
            <w:left w:val="none" w:sz="0" w:space="0" w:color="auto"/>
            <w:bottom w:val="none" w:sz="0" w:space="0" w:color="auto"/>
            <w:right w:val="none" w:sz="0" w:space="0" w:color="auto"/>
          </w:divBdr>
        </w:div>
        <w:div w:id="459691128">
          <w:marLeft w:val="0"/>
          <w:marRight w:val="0"/>
          <w:marTop w:val="0"/>
          <w:marBottom w:val="0"/>
          <w:divBdr>
            <w:top w:val="none" w:sz="0" w:space="0" w:color="auto"/>
            <w:left w:val="none" w:sz="0" w:space="0" w:color="auto"/>
            <w:bottom w:val="none" w:sz="0" w:space="0" w:color="auto"/>
            <w:right w:val="none" w:sz="0" w:space="0" w:color="auto"/>
          </w:divBdr>
        </w:div>
        <w:div w:id="379717848">
          <w:marLeft w:val="0"/>
          <w:marRight w:val="0"/>
          <w:marTop w:val="0"/>
          <w:marBottom w:val="0"/>
          <w:divBdr>
            <w:top w:val="none" w:sz="0" w:space="0" w:color="auto"/>
            <w:left w:val="none" w:sz="0" w:space="0" w:color="auto"/>
            <w:bottom w:val="none" w:sz="0" w:space="0" w:color="auto"/>
            <w:right w:val="none" w:sz="0" w:space="0" w:color="auto"/>
          </w:divBdr>
        </w:div>
        <w:div w:id="1631591942">
          <w:marLeft w:val="0"/>
          <w:marRight w:val="0"/>
          <w:marTop w:val="0"/>
          <w:marBottom w:val="0"/>
          <w:divBdr>
            <w:top w:val="none" w:sz="0" w:space="0" w:color="auto"/>
            <w:left w:val="none" w:sz="0" w:space="0" w:color="auto"/>
            <w:bottom w:val="none" w:sz="0" w:space="0" w:color="auto"/>
            <w:right w:val="none" w:sz="0" w:space="0" w:color="auto"/>
          </w:divBdr>
        </w:div>
        <w:div w:id="1718627325">
          <w:marLeft w:val="0"/>
          <w:marRight w:val="0"/>
          <w:marTop w:val="0"/>
          <w:marBottom w:val="0"/>
          <w:divBdr>
            <w:top w:val="none" w:sz="0" w:space="0" w:color="auto"/>
            <w:left w:val="none" w:sz="0" w:space="0" w:color="auto"/>
            <w:bottom w:val="none" w:sz="0" w:space="0" w:color="auto"/>
            <w:right w:val="none" w:sz="0" w:space="0" w:color="auto"/>
          </w:divBdr>
        </w:div>
        <w:div w:id="277836699">
          <w:marLeft w:val="0"/>
          <w:marRight w:val="0"/>
          <w:marTop w:val="0"/>
          <w:marBottom w:val="0"/>
          <w:divBdr>
            <w:top w:val="none" w:sz="0" w:space="0" w:color="auto"/>
            <w:left w:val="none" w:sz="0" w:space="0" w:color="auto"/>
            <w:bottom w:val="none" w:sz="0" w:space="0" w:color="auto"/>
            <w:right w:val="none" w:sz="0" w:space="0" w:color="auto"/>
          </w:divBdr>
        </w:div>
        <w:div w:id="675032396">
          <w:marLeft w:val="0"/>
          <w:marRight w:val="0"/>
          <w:marTop w:val="0"/>
          <w:marBottom w:val="0"/>
          <w:divBdr>
            <w:top w:val="none" w:sz="0" w:space="0" w:color="auto"/>
            <w:left w:val="none" w:sz="0" w:space="0" w:color="auto"/>
            <w:bottom w:val="none" w:sz="0" w:space="0" w:color="auto"/>
            <w:right w:val="none" w:sz="0" w:space="0" w:color="auto"/>
          </w:divBdr>
        </w:div>
        <w:div w:id="1247108854">
          <w:marLeft w:val="0"/>
          <w:marRight w:val="0"/>
          <w:marTop w:val="0"/>
          <w:marBottom w:val="0"/>
          <w:divBdr>
            <w:top w:val="none" w:sz="0" w:space="0" w:color="auto"/>
            <w:left w:val="none" w:sz="0" w:space="0" w:color="auto"/>
            <w:bottom w:val="none" w:sz="0" w:space="0" w:color="auto"/>
            <w:right w:val="none" w:sz="0" w:space="0" w:color="auto"/>
          </w:divBdr>
        </w:div>
        <w:div w:id="618268132">
          <w:marLeft w:val="0"/>
          <w:marRight w:val="0"/>
          <w:marTop w:val="0"/>
          <w:marBottom w:val="0"/>
          <w:divBdr>
            <w:top w:val="none" w:sz="0" w:space="0" w:color="auto"/>
            <w:left w:val="none" w:sz="0" w:space="0" w:color="auto"/>
            <w:bottom w:val="none" w:sz="0" w:space="0" w:color="auto"/>
            <w:right w:val="none" w:sz="0" w:space="0" w:color="auto"/>
          </w:divBdr>
        </w:div>
        <w:div w:id="261570064">
          <w:marLeft w:val="0"/>
          <w:marRight w:val="0"/>
          <w:marTop w:val="0"/>
          <w:marBottom w:val="0"/>
          <w:divBdr>
            <w:top w:val="none" w:sz="0" w:space="0" w:color="auto"/>
            <w:left w:val="none" w:sz="0" w:space="0" w:color="auto"/>
            <w:bottom w:val="none" w:sz="0" w:space="0" w:color="auto"/>
            <w:right w:val="none" w:sz="0" w:space="0" w:color="auto"/>
          </w:divBdr>
        </w:div>
        <w:div w:id="284510774">
          <w:marLeft w:val="0"/>
          <w:marRight w:val="0"/>
          <w:marTop w:val="0"/>
          <w:marBottom w:val="0"/>
          <w:divBdr>
            <w:top w:val="none" w:sz="0" w:space="0" w:color="auto"/>
            <w:left w:val="none" w:sz="0" w:space="0" w:color="auto"/>
            <w:bottom w:val="none" w:sz="0" w:space="0" w:color="auto"/>
            <w:right w:val="none" w:sz="0" w:space="0" w:color="auto"/>
          </w:divBdr>
        </w:div>
        <w:div w:id="481429416">
          <w:marLeft w:val="0"/>
          <w:marRight w:val="0"/>
          <w:marTop w:val="0"/>
          <w:marBottom w:val="0"/>
          <w:divBdr>
            <w:top w:val="none" w:sz="0" w:space="0" w:color="auto"/>
            <w:left w:val="none" w:sz="0" w:space="0" w:color="auto"/>
            <w:bottom w:val="none" w:sz="0" w:space="0" w:color="auto"/>
            <w:right w:val="none" w:sz="0" w:space="0" w:color="auto"/>
          </w:divBdr>
        </w:div>
        <w:div w:id="1342582708">
          <w:marLeft w:val="0"/>
          <w:marRight w:val="0"/>
          <w:marTop w:val="0"/>
          <w:marBottom w:val="0"/>
          <w:divBdr>
            <w:top w:val="none" w:sz="0" w:space="0" w:color="auto"/>
            <w:left w:val="none" w:sz="0" w:space="0" w:color="auto"/>
            <w:bottom w:val="none" w:sz="0" w:space="0" w:color="auto"/>
            <w:right w:val="none" w:sz="0" w:space="0" w:color="auto"/>
          </w:divBdr>
        </w:div>
        <w:div w:id="385763954">
          <w:marLeft w:val="0"/>
          <w:marRight w:val="0"/>
          <w:marTop w:val="0"/>
          <w:marBottom w:val="0"/>
          <w:divBdr>
            <w:top w:val="none" w:sz="0" w:space="0" w:color="auto"/>
            <w:left w:val="none" w:sz="0" w:space="0" w:color="auto"/>
            <w:bottom w:val="none" w:sz="0" w:space="0" w:color="auto"/>
            <w:right w:val="none" w:sz="0" w:space="0" w:color="auto"/>
          </w:divBdr>
        </w:div>
        <w:div w:id="254441442">
          <w:marLeft w:val="0"/>
          <w:marRight w:val="0"/>
          <w:marTop w:val="0"/>
          <w:marBottom w:val="0"/>
          <w:divBdr>
            <w:top w:val="none" w:sz="0" w:space="0" w:color="auto"/>
            <w:left w:val="none" w:sz="0" w:space="0" w:color="auto"/>
            <w:bottom w:val="none" w:sz="0" w:space="0" w:color="auto"/>
            <w:right w:val="none" w:sz="0" w:space="0" w:color="auto"/>
          </w:divBdr>
        </w:div>
        <w:div w:id="925379603">
          <w:marLeft w:val="0"/>
          <w:marRight w:val="0"/>
          <w:marTop w:val="0"/>
          <w:marBottom w:val="0"/>
          <w:divBdr>
            <w:top w:val="none" w:sz="0" w:space="0" w:color="auto"/>
            <w:left w:val="none" w:sz="0" w:space="0" w:color="auto"/>
            <w:bottom w:val="none" w:sz="0" w:space="0" w:color="auto"/>
            <w:right w:val="none" w:sz="0" w:space="0" w:color="auto"/>
          </w:divBdr>
        </w:div>
        <w:div w:id="1486361825">
          <w:marLeft w:val="0"/>
          <w:marRight w:val="0"/>
          <w:marTop w:val="0"/>
          <w:marBottom w:val="0"/>
          <w:divBdr>
            <w:top w:val="none" w:sz="0" w:space="0" w:color="auto"/>
            <w:left w:val="none" w:sz="0" w:space="0" w:color="auto"/>
            <w:bottom w:val="none" w:sz="0" w:space="0" w:color="auto"/>
            <w:right w:val="none" w:sz="0" w:space="0" w:color="auto"/>
          </w:divBdr>
        </w:div>
        <w:div w:id="416439329">
          <w:marLeft w:val="0"/>
          <w:marRight w:val="0"/>
          <w:marTop w:val="0"/>
          <w:marBottom w:val="0"/>
          <w:divBdr>
            <w:top w:val="none" w:sz="0" w:space="0" w:color="auto"/>
            <w:left w:val="none" w:sz="0" w:space="0" w:color="auto"/>
            <w:bottom w:val="none" w:sz="0" w:space="0" w:color="auto"/>
            <w:right w:val="none" w:sz="0" w:space="0" w:color="auto"/>
          </w:divBdr>
        </w:div>
        <w:div w:id="343286545">
          <w:marLeft w:val="0"/>
          <w:marRight w:val="0"/>
          <w:marTop w:val="0"/>
          <w:marBottom w:val="0"/>
          <w:divBdr>
            <w:top w:val="none" w:sz="0" w:space="0" w:color="auto"/>
            <w:left w:val="none" w:sz="0" w:space="0" w:color="auto"/>
            <w:bottom w:val="none" w:sz="0" w:space="0" w:color="auto"/>
            <w:right w:val="none" w:sz="0" w:space="0" w:color="auto"/>
          </w:divBdr>
        </w:div>
        <w:div w:id="1129929945">
          <w:marLeft w:val="0"/>
          <w:marRight w:val="0"/>
          <w:marTop w:val="0"/>
          <w:marBottom w:val="0"/>
          <w:divBdr>
            <w:top w:val="none" w:sz="0" w:space="0" w:color="auto"/>
            <w:left w:val="none" w:sz="0" w:space="0" w:color="auto"/>
            <w:bottom w:val="none" w:sz="0" w:space="0" w:color="auto"/>
            <w:right w:val="none" w:sz="0" w:space="0" w:color="auto"/>
          </w:divBdr>
        </w:div>
        <w:div w:id="290019926">
          <w:marLeft w:val="0"/>
          <w:marRight w:val="0"/>
          <w:marTop w:val="0"/>
          <w:marBottom w:val="0"/>
          <w:divBdr>
            <w:top w:val="none" w:sz="0" w:space="0" w:color="auto"/>
            <w:left w:val="none" w:sz="0" w:space="0" w:color="auto"/>
            <w:bottom w:val="none" w:sz="0" w:space="0" w:color="auto"/>
            <w:right w:val="none" w:sz="0" w:space="0" w:color="auto"/>
          </w:divBdr>
        </w:div>
        <w:div w:id="1239554384">
          <w:marLeft w:val="0"/>
          <w:marRight w:val="0"/>
          <w:marTop w:val="0"/>
          <w:marBottom w:val="0"/>
          <w:divBdr>
            <w:top w:val="none" w:sz="0" w:space="0" w:color="auto"/>
            <w:left w:val="none" w:sz="0" w:space="0" w:color="auto"/>
            <w:bottom w:val="none" w:sz="0" w:space="0" w:color="auto"/>
            <w:right w:val="none" w:sz="0" w:space="0" w:color="auto"/>
          </w:divBdr>
        </w:div>
        <w:div w:id="609240463">
          <w:marLeft w:val="0"/>
          <w:marRight w:val="0"/>
          <w:marTop w:val="0"/>
          <w:marBottom w:val="0"/>
          <w:divBdr>
            <w:top w:val="none" w:sz="0" w:space="0" w:color="auto"/>
            <w:left w:val="none" w:sz="0" w:space="0" w:color="auto"/>
            <w:bottom w:val="none" w:sz="0" w:space="0" w:color="auto"/>
            <w:right w:val="none" w:sz="0" w:space="0" w:color="auto"/>
          </w:divBdr>
        </w:div>
        <w:div w:id="603811087">
          <w:marLeft w:val="0"/>
          <w:marRight w:val="0"/>
          <w:marTop w:val="0"/>
          <w:marBottom w:val="0"/>
          <w:divBdr>
            <w:top w:val="none" w:sz="0" w:space="0" w:color="auto"/>
            <w:left w:val="none" w:sz="0" w:space="0" w:color="auto"/>
            <w:bottom w:val="none" w:sz="0" w:space="0" w:color="auto"/>
            <w:right w:val="none" w:sz="0" w:space="0" w:color="auto"/>
          </w:divBdr>
        </w:div>
        <w:div w:id="1879051676">
          <w:marLeft w:val="0"/>
          <w:marRight w:val="0"/>
          <w:marTop w:val="0"/>
          <w:marBottom w:val="0"/>
          <w:divBdr>
            <w:top w:val="none" w:sz="0" w:space="0" w:color="auto"/>
            <w:left w:val="none" w:sz="0" w:space="0" w:color="auto"/>
            <w:bottom w:val="none" w:sz="0" w:space="0" w:color="auto"/>
            <w:right w:val="none" w:sz="0" w:space="0" w:color="auto"/>
          </w:divBdr>
        </w:div>
        <w:div w:id="714499173">
          <w:marLeft w:val="0"/>
          <w:marRight w:val="0"/>
          <w:marTop w:val="0"/>
          <w:marBottom w:val="0"/>
          <w:divBdr>
            <w:top w:val="none" w:sz="0" w:space="0" w:color="auto"/>
            <w:left w:val="none" w:sz="0" w:space="0" w:color="auto"/>
            <w:bottom w:val="none" w:sz="0" w:space="0" w:color="auto"/>
            <w:right w:val="none" w:sz="0" w:space="0" w:color="auto"/>
          </w:divBdr>
        </w:div>
        <w:div w:id="292832781">
          <w:marLeft w:val="0"/>
          <w:marRight w:val="0"/>
          <w:marTop w:val="0"/>
          <w:marBottom w:val="0"/>
          <w:divBdr>
            <w:top w:val="none" w:sz="0" w:space="0" w:color="auto"/>
            <w:left w:val="none" w:sz="0" w:space="0" w:color="auto"/>
            <w:bottom w:val="none" w:sz="0" w:space="0" w:color="auto"/>
            <w:right w:val="none" w:sz="0" w:space="0" w:color="auto"/>
          </w:divBdr>
        </w:div>
        <w:div w:id="1969122015">
          <w:marLeft w:val="0"/>
          <w:marRight w:val="0"/>
          <w:marTop w:val="0"/>
          <w:marBottom w:val="0"/>
          <w:divBdr>
            <w:top w:val="none" w:sz="0" w:space="0" w:color="auto"/>
            <w:left w:val="none" w:sz="0" w:space="0" w:color="auto"/>
            <w:bottom w:val="none" w:sz="0" w:space="0" w:color="auto"/>
            <w:right w:val="none" w:sz="0" w:space="0" w:color="auto"/>
          </w:divBdr>
        </w:div>
        <w:div w:id="261035357">
          <w:marLeft w:val="0"/>
          <w:marRight w:val="0"/>
          <w:marTop w:val="0"/>
          <w:marBottom w:val="0"/>
          <w:divBdr>
            <w:top w:val="none" w:sz="0" w:space="0" w:color="auto"/>
            <w:left w:val="none" w:sz="0" w:space="0" w:color="auto"/>
            <w:bottom w:val="none" w:sz="0" w:space="0" w:color="auto"/>
            <w:right w:val="none" w:sz="0" w:space="0" w:color="auto"/>
          </w:divBdr>
        </w:div>
        <w:div w:id="276641777">
          <w:marLeft w:val="0"/>
          <w:marRight w:val="0"/>
          <w:marTop w:val="0"/>
          <w:marBottom w:val="0"/>
          <w:divBdr>
            <w:top w:val="none" w:sz="0" w:space="0" w:color="auto"/>
            <w:left w:val="none" w:sz="0" w:space="0" w:color="auto"/>
            <w:bottom w:val="none" w:sz="0" w:space="0" w:color="auto"/>
            <w:right w:val="none" w:sz="0" w:space="0" w:color="auto"/>
          </w:divBdr>
        </w:div>
        <w:div w:id="637030136">
          <w:marLeft w:val="0"/>
          <w:marRight w:val="0"/>
          <w:marTop w:val="0"/>
          <w:marBottom w:val="0"/>
          <w:divBdr>
            <w:top w:val="none" w:sz="0" w:space="0" w:color="auto"/>
            <w:left w:val="none" w:sz="0" w:space="0" w:color="auto"/>
            <w:bottom w:val="none" w:sz="0" w:space="0" w:color="auto"/>
            <w:right w:val="none" w:sz="0" w:space="0" w:color="auto"/>
          </w:divBdr>
        </w:div>
        <w:div w:id="516311481">
          <w:marLeft w:val="0"/>
          <w:marRight w:val="0"/>
          <w:marTop w:val="0"/>
          <w:marBottom w:val="0"/>
          <w:divBdr>
            <w:top w:val="none" w:sz="0" w:space="0" w:color="auto"/>
            <w:left w:val="none" w:sz="0" w:space="0" w:color="auto"/>
            <w:bottom w:val="none" w:sz="0" w:space="0" w:color="auto"/>
            <w:right w:val="none" w:sz="0" w:space="0" w:color="auto"/>
          </w:divBdr>
        </w:div>
        <w:div w:id="1816027212">
          <w:marLeft w:val="0"/>
          <w:marRight w:val="0"/>
          <w:marTop w:val="0"/>
          <w:marBottom w:val="0"/>
          <w:divBdr>
            <w:top w:val="none" w:sz="0" w:space="0" w:color="auto"/>
            <w:left w:val="none" w:sz="0" w:space="0" w:color="auto"/>
            <w:bottom w:val="none" w:sz="0" w:space="0" w:color="auto"/>
            <w:right w:val="none" w:sz="0" w:space="0" w:color="auto"/>
          </w:divBdr>
        </w:div>
        <w:div w:id="1477839186">
          <w:marLeft w:val="0"/>
          <w:marRight w:val="0"/>
          <w:marTop w:val="0"/>
          <w:marBottom w:val="0"/>
          <w:divBdr>
            <w:top w:val="none" w:sz="0" w:space="0" w:color="auto"/>
            <w:left w:val="none" w:sz="0" w:space="0" w:color="auto"/>
            <w:bottom w:val="none" w:sz="0" w:space="0" w:color="auto"/>
            <w:right w:val="none" w:sz="0" w:space="0" w:color="auto"/>
          </w:divBdr>
        </w:div>
        <w:div w:id="419372729">
          <w:marLeft w:val="0"/>
          <w:marRight w:val="0"/>
          <w:marTop w:val="0"/>
          <w:marBottom w:val="0"/>
          <w:divBdr>
            <w:top w:val="none" w:sz="0" w:space="0" w:color="auto"/>
            <w:left w:val="none" w:sz="0" w:space="0" w:color="auto"/>
            <w:bottom w:val="none" w:sz="0" w:space="0" w:color="auto"/>
            <w:right w:val="none" w:sz="0" w:space="0" w:color="auto"/>
          </w:divBdr>
        </w:div>
        <w:div w:id="918365461">
          <w:marLeft w:val="0"/>
          <w:marRight w:val="0"/>
          <w:marTop w:val="0"/>
          <w:marBottom w:val="0"/>
          <w:divBdr>
            <w:top w:val="none" w:sz="0" w:space="0" w:color="auto"/>
            <w:left w:val="none" w:sz="0" w:space="0" w:color="auto"/>
            <w:bottom w:val="none" w:sz="0" w:space="0" w:color="auto"/>
            <w:right w:val="none" w:sz="0" w:space="0" w:color="auto"/>
          </w:divBdr>
        </w:div>
        <w:div w:id="893395654">
          <w:marLeft w:val="0"/>
          <w:marRight w:val="0"/>
          <w:marTop w:val="0"/>
          <w:marBottom w:val="0"/>
          <w:divBdr>
            <w:top w:val="none" w:sz="0" w:space="0" w:color="auto"/>
            <w:left w:val="none" w:sz="0" w:space="0" w:color="auto"/>
            <w:bottom w:val="none" w:sz="0" w:space="0" w:color="auto"/>
            <w:right w:val="none" w:sz="0" w:space="0" w:color="auto"/>
          </w:divBdr>
        </w:div>
        <w:div w:id="660936176">
          <w:marLeft w:val="0"/>
          <w:marRight w:val="0"/>
          <w:marTop w:val="0"/>
          <w:marBottom w:val="0"/>
          <w:divBdr>
            <w:top w:val="none" w:sz="0" w:space="0" w:color="auto"/>
            <w:left w:val="none" w:sz="0" w:space="0" w:color="auto"/>
            <w:bottom w:val="none" w:sz="0" w:space="0" w:color="auto"/>
            <w:right w:val="none" w:sz="0" w:space="0" w:color="auto"/>
          </w:divBdr>
        </w:div>
        <w:div w:id="534805655">
          <w:marLeft w:val="0"/>
          <w:marRight w:val="0"/>
          <w:marTop w:val="0"/>
          <w:marBottom w:val="0"/>
          <w:divBdr>
            <w:top w:val="none" w:sz="0" w:space="0" w:color="auto"/>
            <w:left w:val="none" w:sz="0" w:space="0" w:color="auto"/>
            <w:bottom w:val="none" w:sz="0" w:space="0" w:color="auto"/>
            <w:right w:val="none" w:sz="0" w:space="0" w:color="auto"/>
          </w:divBdr>
        </w:div>
        <w:div w:id="1546989748">
          <w:marLeft w:val="0"/>
          <w:marRight w:val="0"/>
          <w:marTop w:val="0"/>
          <w:marBottom w:val="0"/>
          <w:divBdr>
            <w:top w:val="none" w:sz="0" w:space="0" w:color="auto"/>
            <w:left w:val="none" w:sz="0" w:space="0" w:color="auto"/>
            <w:bottom w:val="none" w:sz="0" w:space="0" w:color="auto"/>
            <w:right w:val="none" w:sz="0" w:space="0" w:color="auto"/>
          </w:divBdr>
        </w:div>
        <w:div w:id="1950429993">
          <w:marLeft w:val="0"/>
          <w:marRight w:val="0"/>
          <w:marTop w:val="0"/>
          <w:marBottom w:val="0"/>
          <w:divBdr>
            <w:top w:val="none" w:sz="0" w:space="0" w:color="auto"/>
            <w:left w:val="none" w:sz="0" w:space="0" w:color="auto"/>
            <w:bottom w:val="none" w:sz="0" w:space="0" w:color="auto"/>
            <w:right w:val="none" w:sz="0" w:space="0" w:color="auto"/>
          </w:divBdr>
        </w:div>
        <w:div w:id="1390112477">
          <w:marLeft w:val="0"/>
          <w:marRight w:val="0"/>
          <w:marTop w:val="0"/>
          <w:marBottom w:val="0"/>
          <w:divBdr>
            <w:top w:val="none" w:sz="0" w:space="0" w:color="auto"/>
            <w:left w:val="none" w:sz="0" w:space="0" w:color="auto"/>
            <w:bottom w:val="none" w:sz="0" w:space="0" w:color="auto"/>
            <w:right w:val="none" w:sz="0" w:space="0" w:color="auto"/>
          </w:divBdr>
        </w:div>
        <w:div w:id="1291088323">
          <w:marLeft w:val="0"/>
          <w:marRight w:val="0"/>
          <w:marTop w:val="0"/>
          <w:marBottom w:val="0"/>
          <w:divBdr>
            <w:top w:val="none" w:sz="0" w:space="0" w:color="auto"/>
            <w:left w:val="none" w:sz="0" w:space="0" w:color="auto"/>
            <w:bottom w:val="none" w:sz="0" w:space="0" w:color="auto"/>
            <w:right w:val="none" w:sz="0" w:space="0" w:color="auto"/>
          </w:divBdr>
        </w:div>
        <w:div w:id="1769547113">
          <w:marLeft w:val="0"/>
          <w:marRight w:val="0"/>
          <w:marTop w:val="0"/>
          <w:marBottom w:val="0"/>
          <w:divBdr>
            <w:top w:val="none" w:sz="0" w:space="0" w:color="auto"/>
            <w:left w:val="none" w:sz="0" w:space="0" w:color="auto"/>
            <w:bottom w:val="none" w:sz="0" w:space="0" w:color="auto"/>
            <w:right w:val="none" w:sz="0" w:space="0" w:color="auto"/>
          </w:divBdr>
        </w:div>
        <w:div w:id="1014457893">
          <w:marLeft w:val="0"/>
          <w:marRight w:val="0"/>
          <w:marTop w:val="0"/>
          <w:marBottom w:val="0"/>
          <w:divBdr>
            <w:top w:val="none" w:sz="0" w:space="0" w:color="auto"/>
            <w:left w:val="none" w:sz="0" w:space="0" w:color="auto"/>
            <w:bottom w:val="none" w:sz="0" w:space="0" w:color="auto"/>
            <w:right w:val="none" w:sz="0" w:space="0" w:color="auto"/>
          </w:divBdr>
        </w:div>
        <w:div w:id="1214194951">
          <w:marLeft w:val="0"/>
          <w:marRight w:val="0"/>
          <w:marTop w:val="0"/>
          <w:marBottom w:val="0"/>
          <w:divBdr>
            <w:top w:val="none" w:sz="0" w:space="0" w:color="auto"/>
            <w:left w:val="none" w:sz="0" w:space="0" w:color="auto"/>
            <w:bottom w:val="none" w:sz="0" w:space="0" w:color="auto"/>
            <w:right w:val="none" w:sz="0" w:space="0" w:color="auto"/>
          </w:divBdr>
        </w:div>
        <w:div w:id="227347419">
          <w:marLeft w:val="0"/>
          <w:marRight w:val="0"/>
          <w:marTop w:val="0"/>
          <w:marBottom w:val="0"/>
          <w:divBdr>
            <w:top w:val="none" w:sz="0" w:space="0" w:color="auto"/>
            <w:left w:val="none" w:sz="0" w:space="0" w:color="auto"/>
            <w:bottom w:val="none" w:sz="0" w:space="0" w:color="auto"/>
            <w:right w:val="none" w:sz="0" w:space="0" w:color="auto"/>
          </w:divBdr>
        </w:div>
        <w:div w:id="1233008704">
          <w:marLeft w:val="0"/>
          <w:marRight w:val="0"/>
          <w:marTop w:val="0"/>
          <w:marBottom w:val="0"/>
          <w:divBdr>
            <w:top w:val="none" w:sz="0" w:space="0" w:color="auto"/>
            <w:left w:val="none" w:sz="0" w:space="0" w:color="auto"/>
            <w:bottom w:val="none" w:sz="0" w:space="0" w:color="auto"/>
            <w:right w:val="none" w:sz="0" w:space="0" w:color="auto"/>
          </w:divBdr>
        </w:div>
        <w:div w:id="97066789">
          <w:marLeft w:val="0"/>
          <w:marRight w:val="0"/>
          <w:marTop w:val="0"/>
          <w:marBottom w:val="0"/>
          <w:divBdr>
            <w:top w:val="none" w:sz="0" w:space="0" w:color="auto"/>
            <w:left w:val="none" w:sz="0" w:space="0" w:color="auto"/>
            <w:bottom w:val="none" w:sz="0" w:space="0" w:color="auto"/>
            <w:right w:val="none" w:sz="0" w:space="0" w:color="auto"/>
          </w:divBdr>
        </w:div>
        <w:div w:id="1502966215">
          <w:marLeft w:val="0"/>
          <w:marRight w:val="0"/>
          <w:marTop w:val="0"/>
          <w:marBottom w:val="0"/>
          <w:divBdr>
            <w:top w:val="none" w:sz="0" w:space="0" w:color="auto"/>
            <w:left w:val="none" w:sz="0" w:space="0" w:color="auto"/>
            <w:bottom w:val="none" w:sz="0" w:space="0" w:color="auto"/>
            <w:right w:val="none" w:sz="0" w:space="0" w:color="auto"/>
          </w:divBdr>
        </w:div>
        <w:div w:id="1997998650">
          <w:marLeft w:val="0"/>
          <w:marRight w:val="0"/>
          <w:marTop w:val="0"/>
          <w:marBottom w:val="0"/>
          <w:divBdr>
            <w:top w:val="none" w:sz="0" w:space="0" w:color="auto"/>
            <w:left w:val="none" w:sz="0" w:space="0" w:color="auto"/>
            <w:bottom w:val="none" w:sz="0" w:space="0" w:color="auto"/>
            <w:right w:val="none" w:sz="0" w:space="0" w:color="auto"/>
          </w:divBdr>
        </w:div>
        <w:div w:id="1545829251">
          <w:marLeft w:val="0"/>
          <w:marRight w:val="0"/>
          <w:marTop w:val="0"/>
          <w:marBottom w:val="0"/>
          <w:divBdr>
            <w:top w:val="none" w:sz="0" w:space="0" w:color="auto"/>
            <w:left w:val="none" w:sz="0" w:space="0" w:color="auto"/>
            <w:bottom w:val="none" w:sz="0" w:space="0" w:color="auto"/>
            <w:right w:val="none" w:sz="0" w:space="0" w:color="auto"/>
          </w:divBdr>
        </w:div>
        <w:div w:id="1919901563">
          <w:marLeft w:val="0"/>
          <w:marRight w:val="0"/>
          <w:marTop w:val="0"/>
          <w:marBottom w:val="0"/>
          <w:divBdr>
            <w:top w:val="none" w:sz="0" w:space="0" w:color="auto"/>
            <w:left w:val="none" w:sz="0" w:space="0" w:color="auto"/>
            <w:bottom w:val="none" w:sz="0" w:space="0" w:color="auto"/>
            <w:right w:val="none" w:sz="0" w:space="0" w:color="auto"/>
          </w:divBdr>
        </w:div>
        <w:div w:id="106237147">
          <w:marLeft w:val="0"/>
          <w:marRight w:val="0"/>
          <w:marTop w:val="0"/>
          <w:marBottom w:val="0"/>
          <w:divBdr>
            <w:top w:val="none" w:sz="0" w:space="0" w:color="auto"/>
            <w:left w:val="none" w:sz="0" w:space="0" w:color="auto"/>
            <w:bottom w:val="none" w:sz="0" w:space="0" w:color="auto"/>
            <w:right w:val="none" w:sz="0" w:space="0" w:color="auto"/>
          </w:divBdr>
        </w:div>
        <w:div w:id="869075423">
          <w:marLeft w:val="0"/>
          <w:marRight w:val="0"/>
          <w:marTop w:val="0"/>
          <w:marBottom w:val="0"/>
          <w:divBdr>
            <w:top w:val="none" w:sz="0" w:space="0" w:color="auto"/>
            <w:left w:val="none" w:sz="0" w:space="0" w:color="auto"/>
            <w:bottom w:val="none" w:sz="0" w:space="0" w:color="auto"/>
            <w:right w:val="none" w:sz="0" w:space="0" w:color="auto"/>
          </w:divBdr>
        </w:div>
        <w:div w:id="1169054146">
          <w:marLeft w:val="0"/>
          <w:marRight w:val="0"/>
          <w:marTop w:val="0"/>
          <w:marBottom w:val="0"/>
          <w:divBdr>
            <w:top w:val="none" w:sz="0" w:space="0" w:color="auto"/>
            <w:left w:val="none" w:sz="0" w:space="0" w:color="auto"/>
            <w:bottom w:val="none" w:sz="0" w:space="0" w:color="auto"/>
            <w:right w:val="none" w:sz="0" w:space="0" w:color="auto"/>
          </w:divBdr>
        </w:div>
        <w:div w:id="423572898">
          <w:marLeft w:val="0"/>
          <w:marRight w:val="0"/>
          <w:marTop w:val="0"/>
          <w:marBottom w:val="0"/>
          <w:divBdr>
            <w:top w:val="none" w:sz="0" w:space="0" w:color="auto"/>
            <w:left w:val="none" w:sz="0" w:space="0" w:color="auto"/>
            <w:bottom w:val="none" w:sz="0" w:space="0" w:color="auto"/>
            <w:right w:val="none" w:sz="0" w:space="0" w:color="auto"/>
          </w:divBdr>
        </w:div>
        <w:div w:id="452331528">
          <w:marLeft w:val="0"/>
          <w:marRight w:val="0"/>
          <w:marTop w:val="0"/>
          <w:marBottom w:val="0"/>
          <w:divBdr>
            <w:top w:val="none" w:sz="0" w:space="0" w:color="auto"/>
            <w:left w:val="none" w:sz="0" w:space="0" w:color="auto"/>
            <w:bottom w:val="none" w:sz="0" w:space="0" w:color="auto"/>
            <w:right w:val="none" w:sz="0" w:space="0" w:color="auto"/>
          </w:divBdr>
        </w:div>
        <w:div w:id="569966632">
          <w:marLeft w:val="0"/>
          <w:marRight w:val="0"/>
          <w:marTop w:val="0"/>
          <w:marBottom w:val="0"/>
          <w:divBdr>
            <w:top w:val="none" w:sz="0" w:space="0" w:color="auto"/>
            <w:left w:val="none" w:sz="0" w:space="0" w:color="auto"/>
            <w:bottom w:val="none" w:sz="0" w:space="0" w:color="auto"/>
            <w:right w:val="none" w:sz="0" w:space="0" w:color="auto"/>
          </w:divBdr>
        </w:div>
        <w:div w:id="262495111">
          <w:marLeft w:val="0"/>
          <w:marRight w:val="0"/>
          <w:marTop w:val="0"/>
          <w:marBottom w:val="0"/>
          <w:divBdr>
            <w:top w:val="none" w:sz="0" w:space="0" w:color="auto"/>
            <w:left w:val="none" w:sz="0" w:space="0" w:color="auto"/>
            <w:bottom w:val="none" w:sz="0" w:space="0" w:color="auto"/>
            <w:right w:val="none" w:sz="0" w:space="0" w:color="auto"/>
          </w:divBdr>
        </w:div>
        <w:div w:id="1963730609">
          <w:marLeft w:val="0"/>
          <w:marRight w:val="0"/>
          <w:marTop w:val="0"/>
          <w:marBottom w:val="0"/>
          <w:divBdr>
            <w:top w:val="none" w:sz="0" w:space="0" w:color="auto"/>
            <w:left w:val="none" w:sz="0" w:space="0" w:color="auto"/>
            <w:bottom w:val="none" w:sz="0" w:space="0" w:color="auto"/>
            <w:right w:val="none" w:sz="0" w:space="0" w:color="auto"/>
          </w:divBdr>
        </w:div>
        <w:div w:id="1628270756">
          <w:marLeft w:val="0"/>
          <w:marRight w:val="0"/>
          <w:marTop w:val="0"/>
          <w:marBottom w:val="0"/>
          <w:divBdr>
            <w:top w:val="none" w:sz="0" w:space="0" w:color="auto"/>
            <w:left w:val="none" w:sz="0" w:space="0" w:color="auto"/>
            <w:bottom w:val="none" w:sz="0" w:space="0" w:color="auto"/>
            <w:right w:val="none" w:sz="0" w:space="0" w:color="auto"/>
          </w:divBdr>
        </w:div>
        <w:div w:id="1766461164">
          <w:marLeft w:val="0"/>
          <w:marRight w:val="0"/>
          <w:marTop w:val="0"/>
          <w:marBottom w:val="0"/>
          <w:divBdr>
            <w:top w:val="none" w:sz="0" w:space="0" w:color="auto"/>
            <w:left w:val="none" w:sz="0" w:space="0" w:color="auto"/>
            <w:bottom w:val="none" w:sz="0" w:space="0" w:color="auto"/>
            <w:right w:val="none" w:sz="0" w:space="0" w:color="auto"/>
          </w:divBdr>
        </w:div>
        <w:div w:id="314336335">
          <w:marLeft w:val="0"/>
          <w:marRight w:val="0"/>
          <w:marTop w:val="0"/>
          <w:marBottom w:val="0"/>
          <w:divBdr>
            <w:top w:val="none" w:sz="0" w:space="0" w:color="auto"/>
            <w:left w:val="none" w:sz="0" w:space="0" w:color="auto"/>
            <w:bottom w:val="none" w:sz="0" w:space="0" w:color="auto"/>
            <w:right w:val="none" w:sz="0" w:space="0" w:color="auto"/>
          </w:divBdr>
        </w:div>
        <w:div w:id="1269000323">
          <w:marLeft w:val="0"/>
          <w:marRight w:val="0"/>
          <w:marTop w:val="0"/>
          <w:marBottom w:val="0"/>
          <w:divBdr>
            <w:top w:val="none" w:sz="0" w:space="0" w:color="auto"/>
            <w:left w:val="none" w:sz="0" w:space="0" w:color="auto"/>
            <w:bottom w:val="none" w:sz="0" w:space="0" w:color="auto"/>
            <w:right w:val="none" w:sz="0" w:space="0" w:color="auto"/>
          </w:divBdr>
        </w:div>
        <w:div w:id="185410784">
          <w:marLeft w:val="0"/>
          <w:marRight w:val="0"/>
          <w:marTop w:val="0"/>
          <w:marBottom w:val="0"/>
          <w:divBdr>
            <w:top w:val="none" w:sz="0" w:space="0" w:color="auto"/>
            <w:left w:val="none" w:sz="0" w:space="0" w:color="auto"/>
            <w:bottom w:val="none" w:sz="0" w:space="0" w:color="auto"/>
            <w:right w:val="none" w:sz="0" w:space="0" w:color="auto"/>
          </w:divBdr>
        </w:div>
        <w:div w:id="1109933942">
          <w:marLeft w:val="0"/>
          <w:marRight w:val="0"/>
          <w:marTop w:val="0"/>
          <w:marBottom w:val="0"/>
          <w:divBdr>
            <w:top w:val="none" w:sz="0" w:space="0" w:color="auto"/>
            <w:left w:val="none" w:sz="0" w:space="0" w:color="auto"/>
            <w:bottom w:val="none" w:sz="0" w:space="0" w:color="auto"/>
            <w:right w:val="none" w:sz="0" w:space="0" w:color="auto"/>
          </w:divBdr>
        </w:div>
        <w:div w:id="526914823">
          <w:marLeft w:val="0"/>
          <w:marRight w:val="0"/>
          <w:marTop w:val="0"/>
          <w:marBottom w:val="0"/>
          <w:divBdr>
            <w:top w:val="none" w:sz="0" w:space="0" w:color="auto"/>
            <w:left w:val="none" w:sz="0" w:space="0" w:color="auto"/>
            <w:bottom w:val="none" w:sz="0" w:space="0" w:color="auto"/>
            <w:right w:val="none" w:sz="0" w:space="0" w:color="auto"/>
          </w:divBdr>
        </w:div>
        <w:div w:id="1032654727">
          <w:marLeft w:val="0"/>
          <w:marRight w:val="0"/>
          <w:marTop w:val="0"/>
          <w:marBottom w:val="0"/>
          <w:divBdr>
            <w:top w:val="none" w:sz="0" w:space="0" w:color="auto"/>
            <w:left w:val="none" w:sz="0" w:space="0" w:color="auto"/>
            <w:bottom w:val="none" w:sz="0" w:space="0" w:color="auto"/>
            <w:right w:val="none" w:sz="0" w:space="0" w:color="auto"/>
          </w:divBdr>
        </w:div>
        <w:div w:id="727923333">
          <w:marLeft w:val="0"/>
          <w:marRight w:val="0"/>
          <w:marTop w:val="0"/>
          <w:marBottom w:val="0"/>
          <w:divBdr>
            <w:top w:val="none" w:sz="0" w:space="0" w:color="auto"/>
            <w:left w:val="none" w:sz="0" w:space="0" w:color="auto"/>
            <w:bottom w:val="none" w:sz="0" w:space="0" w:color="auto"/>
            <w:right w:val="none" w:sz="0" w:space="0" w:color="auto"/>
          </w:divBdr>
        </w:div>
        <w:div w:id="311102207">
          <w:marLeft w:val="0"/>
          <w:marRight w:val="0"/>
          <w:marTop w:val="0"/>
          <w:marBottom w:val="0"/>
          <w:divBdr>
            <w:top w:val="none" w:sz="0" w:space="0" w:color="auto"/>
            <w:left w:val="none" w:sz="0" w:space="0" w:color="auto"/>
            <w:bottom w:val="none" w:sz="0" w:space="0" w:color="auto"/>
            <w:right w:val="none" w:sz="0" w:space="0" w:color="auto"/>
          </w:divBdr>
        </w:div>
        <w:div w:id="1603802383">
          <w:marLeft w:val="0"/>
          <w:marRight w:val="0"/>
          <w:marTop w:val="0"/>
          <w:marBottom w:val="0"/>
          <w:divBdr>
            <w:top w:val="none" w:sz="0" w:space="0" w:color="auto"/>
            <w:left w:val="none" w:sz="0" w:space="0" w:color="auto"/>
            <w:bottom w:val="none" w:sz="0" w:space="0" w:color="auto"/>
            <w:right w:val="none" w:sz="0" w:space="0" w:color="auto"/>
          </w:divBdr>
        </w:div>
        <w:div w:id="1658610297">
          <w:marLeft w:val="0"/>
          <w:marRight w:val="0"/>
          <w:marTop w:val="0"/>
          <w:marBottom w:val="0"/>
          <w:divBdr>
            <w:top w:val="none" w:sz="0" w:space="0" w:color="auto"/>
            <w:left w:val="none" w:sz="0" w:space="0" w:color="auto"/>
            <w:bottom w:val="none" w:sz="0" w:space="0" w:color="auto"/>
            <w:right w:val="none" w:sz="0" w:space="0" w:color="auto"/>
          </w:divBdr>
        </w:div>
        <w:div w:id="1401363278">
          <w:marLeft w:val="0"/>
          <w:marRight w:val="0"/>
          <w:marTop w:val="0"/>
          <w:marBottom w:val="0"/>
          <w:divBdr>
            <w:top w:val="none" w:sz="0" w:space="0" w:color="auto"/>
            <w:left w:val="none" w:sz="0" w:space="0" w:color="auto"/>
            <w:bottom w:val="none" w:sz="0" w:space="0" w:color="auto"/>
            <w:right w:val="none" w:sz="0" w:space="0" w:color="auto"/>
          </w:divBdr>
        </w:div>
        <w:div w:id="436562649">
          <w:marLeft w:val="0"/>
          <w:marRight w:val="0"/>
          <w:marTop w:val="0"/>
          <w:marBottom w:val="0"/>
          <w:divBdr>
            <w:top w:val="none" w:sz="0" w:space="0" w:color="auto"/>
            <w:left w:val="none" w:sz="0" w:space="0" w:color="auto"/>
            <w:bottom w:val="none" w:sz="0" w:space="0" w:color="auto"/>
            <w:right w:val="none" w:sz="0" w:space="0" w:color="auto"/>
          </w:divBdr>
        </w:div>
        <w:div w:id="653727680">
          <w:marLeft w:val="0"/>
          <w:marRight w:val="0"/>
          <w:marTop w:val="0"/>
          <w:marBottom w:val="0"/>
          <w:divBdr>
            <w:top w:val="none" w:sz="0" w:space="0" w:color="auto"/>
            <w:left w:val="none" w:sz="0" w:space="0" w:color="auto"/>
            <w:bottom w:val="none" w:sz="0" w:space="0" w:color="auto"/>
            <w:right w:val="none" w:sz="0" w:space="0" w:color="auto"/>
          </w:divBdr>
        </w:div>
        <w:div w:id="703870412">
          <w:marLeft w:val="0"/>
          <w:marRight w:val="0"/>
          <w:marTop w:val="0"/>
          <w:marBottom w:val="0"/>
          <w:divBdr>
            <w:top w:val="none" w:sz="0" w:space="0" w:color="auto"/>
            <w:left w:val="none" w:sz="0" w:space="0" w:color="auto"/>
            <w:bottom w:val="none" w:sz="0" w:space="0" w:color="auto"/>
            <w:right w:val="none" w:sz="0" w:space="0" w:color="auto"/>
          </w:divBdr>
        </w:div>
        <w:div w:id="1938903564">
          <w:marLeft w:val="0"/>
          <w:marRight w:val="0"/>
          <w:marTop w:val="0"/>
          <w:marBottom w:val="0"/>
          <w:divBdr>
            <w:top w:val="none" w:sz="0" w:space="0" w:color="auto"/>
            <w:left w:val="none" w:sz="0" w:space="0" w:color="auto"/>
            <w:bottom w:val="none" w:sz="0" w:space="0" w:color="auto"/>
            <w:right w:val="none" w:sz="0" w:space="0" w:color="auto"/>
          </w:divBdr>
        </w:div>
        <w:div w:id="1029337165">
          <w:marLeft w:val="0"/>
          <w:marRight w:val="0"/>
          <w:marTop w:val="0"/>
          <w:marBottom w:val="0"/>
          <w:divBdr>
            <w:top w:val="none" w:sz="0" w:space="0" w:color="auto"/>
            <w:left w:val="none" w:sz="0" w:space="0" w:color="auto"/>
            <w:bottom w:val="none" w:sz="0" w:space="0" w:color="auto"/>
            <w:right w:val="none" w:sz="0" w:space="0" w:color="auto"/>
          </w:divBdr>
        </w:div>
        <w:div w:id="1816143103">
          <w:marLeft w:val="0"/>
          <w:marRight w:val="0"/>
          <w:marTop w:val="0"/>
          <w:marBottom w:val="0"/>
          <w:divBdr>
            <w:top w:val="none" w:sz="0" w:space="0" w:color="auto"/>
            <w:left w:val="none" w:sz="0" w:space="0" w:color="auto"/>
            <w:bottom w:val="none" w:sz="0" w:space="0" w:color="auto"/>
            <w:right w:val="none" w:sz="0" w:space="0" w:color="auto"/>
          </w:divBdr>
        </w:div>
        <w:div w:id="1470593639">
          <w:marLeft w:val="0"/>
          <w:marRight w:val="0"/>
          <w:marTop w:val="0"/>
          <w:marBottom w:val="0"/>
          <w:divBdr>
            <w:top w:val="none" w:sz="0" w:space="0" w:color="auto"/>
            <w:left w:val="none" w:sz="0" w:space="0" w:color="auto"/>
            <w:bottom w:val="none" w:sz="0" w:space="0" w:color="auto"/>
            <w:right w:val="none" w:sz="0" w:space="0" w:color="auto"/>
          </w:divBdr>
        </w:div>
        <w:div w:id="1930233310">
          <w:marLeft w:val="0"/>
          <w:marRight w:val="0"/>
          <w:marTop w:val="0"/>
          <w:marBottom w:val="0"/>
          <w:divBdr>
            <w:top w:val="none" w:sz="0" w:space="0" w:color="auto"/>
            <w:left w:val="none" w:sz="0" w:space="0" w:color="auto"/>
            <w:bottom w:val="none" w:sz="0" w:space="0" w:color="auto"/>
            <w:right w:val="none" w:sz="0" w:space="0" w:color="auto"/>
          </w:divBdr>
        </w:div>
        <w:div w:id="447315702">
          <w:marLeft w:val="0"/>
          <w:marRight w:val="0"/>
          <w:marTop w:val="0"/>
          <w:marBottom w:val="0"/>
          <w:divBdr>
            <w:top w:val="none" w:sz="0" w:space="0" w:color="auto"/>
            <w:left w:val="none" w:sz="0" w:space="0" w:color="auto"/>
            <w:bottom w:val="none" w:sz="0" w:space="0" w:color="auto"/>
            <w:right w:val="none" w:sz="0" w:space="0" w:color="auto"/>
          </w:divBdr>
        </w:div>
        <w:div w:id="1243759818">
          <w:marLeft w:val="0"/>
          <w:marRight w:val="0"/>
          <w:marTop w:val="0"/>
          <w:marBottom w:val="0"/>
          <w:divBdr>
            <w:top w:val="none" w:sz="0" w:space="0" w:color="auto"/>
            <w:left w:val="none" w:sz="0" w:space="0" w:color="auto"/>
            <w:bottom w:val="none" w:sz="0" w:space="0" w:color="auto"/>
            <w:right w:val="none" w:sz="0" w:space="0" w:color="auto"/>
          </w:divBdr>
        </w:div>
        <w:div w:id="324286896">
          <w:marLeft w:val="0"/>
          <w:marRight w:val="0"/>
          <w:marTop w:val="0"/>
          <w:marBottom w:val="0"/>
          <w:divBdr>
            <w:top w:val="none" w:sz="0" w:space="0" w:color="auto"/>
            <w:left w:val="none" w:sz="0" w:space="0" w:color="auto"/>
            <w:bottom w:val="none" w:sz="0" w:space="0" w:color="auto"/>
            <w:right w:val="none" w:sz="0" w:space="0" w:color="auto"/>
          </w:divBdr>
        </w:div>
        <w:div w:id="453986747">
          <w:marLeft w:val="0"/>
          <w:marRight w:val="0"/>
          <w:marTop w:val="0"/>
          <w:marBottom w:val="0"/>
          <w:divBdr>
            <w:top w:val="none" w:sz="0" w:space="0" w:color="auto"/>
            <w:left w:val="none" w:sz="0" w:space="0" w:color="auto"/>
            <w:bottom w:val="none" w:sz="0" w:space="0" w:color="auto"/>
            <w:right w:val="none" w:sz="0" w:space="0" w:color="auto"/>
          </w:divBdr>
        </w:div>
        <w:div w:id="425347400">
          <w:marLeft w:val="0"/>
          <w:marRight w:val="0"/>
          <w:marTop w:val="0"/>
          <w:marBottom w:val="0"/>
          <w:divBdr>
            <w:top w:val="none" w:sz="0" w:space="0" w:color="auto"/>
            <w:left w:val="none" w:sz="0" w:space="0" w:color="auto"/>
            <w:bottom w:val="none" w:sz="0" w:space="0" w:color="auto"/>
            <w:right w:val="none" w:sz="0" w:space="0" w:color="auto"/>
          </w:divBdr>
        </w:div>
        <w:div w:id="1506943008">
          <w:marLeft w:val="0"/>
          <w:marRight w:val="0"/>
          <w:marTop w:val="0"/>
          <w:marBottom w:val="0"/>
          <w:divBdr>
            <w:top w:val="none" w:sz="0" w:space="0" w:color="auto"/>
            <w:left w:val="none" w:sz="0" w:space="0" w:color="auto"/>
            <w:bottom w:val="none" w:sz="0" w:space="0" w:color="auto"/>
            <w:right w:val="none" w:sz="0" w:space="0" w:color="auto"/>
          </w:divBdr>
        </w:div>
        <w:div w:id="2116823845">
          <w:marLeft w:val="0"/>
          <w:marRight w:val="0"/>
          <w:marTop w:val="0"/>
          <w:marBottom w:val="0"/>
          <w:divBdr>
            <w:top w:val="none" w:sz="0" w:space="0" w:color="auto"/>
            <w:left w:val="none" w:sz="0" w:space="0" w:color="auto"/>
            <w:bottom w:val="none" w:sz="0" w:space="0" w:color="auto"/>
            <w:right w:val="none" w:sz="0" w:space="0" w:color="auto"/>
          </w:divBdr>
        </w:div>
        <w:div w:id="989019760">
          <w:marLeft w:val="0"/>
          <w:marRight w:val="0"/>
          <w:marTop w:val="0"/>
          <w:marBottom w:val="0"/>
          <w:divBdr>
            <w:top w:val="none" w:sz="0" w:space="0" w:color="auto"/>
            <w:left w:val="none" w:sz="0" w:space="0" w:color="auto"/>
            <w:bottom w:val="none" w:sz="0" w:space="0" w:color="auto"/>
            <w:right w:val="none" w:sz="0" w:space="0" w:color="auto"/>
          </w:divBdr>
        </w:div>
        <w:div w:id="1654678681">
          <w:marLeft w:val="0"/>
          <w:marRight w:val="0"/>
          <w:marTop w:val="0"/>
          <w:marBottom w:val="0"/>
          <w:divBdr>
            <w:top w:val="none" w:sz="0" w:space="0" w:color="auto"/>
            <w:left w:val="none" w:sz="0" w:space="0" w:color="auto"/>
            <w:bottom w:val="none" w:sz="0" w:space="0" w:color="auto"/>
            <w:right w:val="none" w:sz="0" w:space="0" w:color="auto"/>
          </w:divBdr>
        </w:div>
        <w:div w:id="1873834297">
          <w:marLeft w:val="0"/>
          <w:marRight w:val="0"/>
          <w:marTop w:val="0"/>
          <w:marBottom w:val="0"/>
          <w:divBdr>
            <w:top w:val="none" w:sz="0" w:space="0" w:color="auto"/>
            <w:left w:val="none" w:sz="0" w:space="0" w:color="auto"/>
            <w:bottom w:val="none" w:sz="0" w:space="0" w:color="auto"/>
            <w:right w:val="none" w:sz="0" w:space="0" w:color="auto"/>
          </w:divBdr>
        </w:div>
        <w:div w:id="1252154940">
          <w:marLeft w:val="0"/>
          <w:marRight w:val="0"/>
          <w:marTop w:val="0"/>
          <w:marBottom w:val="0"/>
          <w:divBdr>
            <w:top w:val="none" w:sz="0" w:space="0" w:color="auto"/>
            <w:left w:val="none" w:sz="0" w:space="0" w:color="auto"/>
            <w:bottom w:val="none" w:sz="0" w:space="0" w:color="auto"/>
            <w:right w:val="none" w:sz="0" w:space="0" w:color="auto"/>
          </w:divBdr>
        </w:div>
        <w:div w:id="1469475990">
          <w:marLeft w:val="0"/>
          <w:marRight w:val="0"/>
          <w:marTop w:val="0"/>
          <w:marBottom w:val="0"/>
          <w:divBdr>
            <w:top w:val="none" w:sz="0" w:space="0" w:color="auto"/>
            <w:left w:val="none" w:sz="0" w:space="0" w:color="auto"/>
            <w:bottom w:val="none" w:sz="0" w:space="0" w:color="auto"/>
            <w:right w:val="none" w:sz="0" w:space="0" w:color="auto"/>
          </w:divBdr>
        </w:div>
        <w:div w:id="1888031697">
          <w:marLeft w:val="0"/>
          <w:marRight w:val="0"/>
          <w:marTop w:val="0"/>
          <w:marBottom w:val="0"/>
          <w:divBdr>
            <w:top w:val="none" w:sz="0" w:space="0" w:color="auto"/>
            <w:left w:val="none" w:sz="0" w:space="0" w:color="auto"/>
            <w:bottom w:val="none" w:sz="0" w:space="0" w:color="auto"/>
            <w:right w:val="none" w:sz="0" w:space="0" w:color="auto"/>
          </w:divBdr>
        </w:div>
        <w:div w:id="1419672660">
          <w:marLeft w:val="0"/>
          <w:marRight w:val="0"/>
          <w:marTop w:val="0"/>
          <w:marBottom w:val="0"/>
          <w:divBdr>
            <w:top w:val="none" w:sz="0" w:space="0" w:color="auto"/>
            <w:left w:val="none" w:sz="0" w:space="0" w:color="auto"/>
            <w:bottom w:val="none" w:sz="0" w:space="0" w:color="auto"/>
            <w:right w:val="none" w:sz="0" w:space="0" w:color="auto"/>
          </w:divBdr>
        </w:div>
        <w:div w:id="1287391972">
          <w:marLeft w:val="0"/>
          <w:marRight w:val="0"/>
          <w:marTop w:val="0"/>
          <w:marBottom w:val="0"/>
          <w:divBdr>
            <w:top w:val="none" w:sz="0" w:space="0" w:color="auto"/>
            <w:left w:val="none" w:sz="0" w:space="0" w:color="auto"/>
            <w:bottom w:val="none" w:sz="0" w:space="0" w:color="auto"/>
            <w:right w:val="none" w:sz="0" w:space="0" w:color="auto"/>
          </w:divBdr>
        </w:div>
        <w:div w:id="1449472359">
          <w:marLeft w:val="0"/>
          <w:marRight w:val="0"/>
          <w:marTop w:val="0"/>
          <w:marBottom w:val="0"/>
          <w:divBdr>
            <w:top w:val="none" w:sz="0" w:space="0" w:color="auto"/>
            <w:left w:val="none" w:sz="0" w:space="0" w:color="auto"/>
            <w:bottom w:val="none" w:sz="0" w:space="0" w:color="auto"/>
            <w:right w:val="none" w:sz="0" w:space="0" w:color="auto"/>
          </w:divBdr>
        </w:div>
        <w:div w:id="1228495601">
          <w:marLeft w:val="0"/>
          <w:marRight w:val="0"/>
          <w:marTop w:val="0"/>
          <w:marBottom w:val="0"/>
          <w:divBdr>
            <w:top w:val="none" w:sz="0" w:space="0" w:color="auto"/>
            <w:left w:val="none" w:sz="0" w:space="0" w:color="auto"/>
            <w:bottom w:val="none" w:sz="0" w:space="0" w:color="auto"/>
            <w:right w:val="none" w:sz="0" w:space="0" w:color="auto"/>
          </w:divBdr>
        </w:div>
        <w:div w:id="1643583776">
          <w:marLeft w:val="0"/>
          <w:marRight w:val="0"/>
          <w:marTop w:val="0"/>
          <w:marBottom w:val="0"/>
          <w:divBdr>
            <w:top w:val="none" w:sz="0" w:space="0" w:color="auto"/>
            <w:left w:val="none" w:sz="0" w:space="0" w:color="auto"/>
            <w:bottom w:val="none" w:sz="0" w:space="0" w:color="auto"/>
            <w:right w:val="none" w:sz="0" w:space="0" w:color="auto"/>
          </w:divBdr>
        </w:div>
        <w:div w:id="1691102158">
          <w:marLeft w:val="0"/>
          <w:marRight w:val="0"/>
          <w:marTop w:val="0"/>
          <w:marBottom w:val="0"/>
          <w:divBdr>
            <w:top w:val="none" w:sz="0" w:space="0" w:color="auto"/>
            <w:left w:val="none" w:sz="0" w:space="0" w:color="auto"/>
            <w:bottom w:val="none" w:sz="0" w:space="0" w:color="auto"/>
            <w:right w:val="none" w:sz="0" w:space="0" w:color="auto"/>
          </w:divBdr>
        </w:div>
        <w:div w:id="400710779">
          <w:marLeft w:val="0"/>
          <w:marRight w:val="0"/>
          <w:marTop w:val="0"/>
          <w:marBottom w:val="0"/>
          <w:divBdr>
            <w:top w:val="none" w:sz="0" w:space="0" w:color="auto"/>
            <w:left w:val="none" w:sz="0" w:space="0" w:color="auto"/>
            <w:bottom w:val="none" w:sz="0" w:space="0" w:color="auto"/>
            <w:right w:val="none" w:sz="0" w:space="0" w:color="auto"/>
          </w:divBdr>
        </w:div>
        <w:div w:id="274366081">
          <w:marLeft w:val="0"/>
          <w:marRight w:val="0"/>
          <w:marTop w:val="0"/>
          <w:marBottom w:val="0"/>
          <w:divBdr>
            <w:top w:val="none" w:sz="0" w:space="0" w:color="auto"/>
            <w:left w:val="none" w:sz="0" w:space="0" w:color="auto"/>
            <w:bottom w:val="none" w:sz="0" w:space="0" w:color="auto"/>
            <w:right w:val="none" w:sz="0" w:space="0" w:color="auto"/>
          </w:divBdr>
        </w:div>
        <w:div w:id="1085883227">
          <w:marLeft w:val="0"/>
          <w:marRight w:val="0"/>
          <w:marTop w:val="0"/>
          <w:marBottom w:val="0"/>
          <w:divBdr>
            <w:top w:val="none" w:sz="0" w:space="0" w:color="auto"/>
            <w:left w:val="none" w:sz="0" w:space="0" w:color="auto"/>
            <w:bottom w:val="none" w:sz="0" w:space="0" w:color="auto"/>
            <w:right w:val="none" w:sz="0" w:space="0" w:color="auto"/>
          </w:divBdr>
        </w:div>
        <w:div w:id="379789781">
          <w:marLeft w:val="0"/>
          <w:marRight w:val="0"/>
          <w:marTop w:val="0"/>
          <w:marBottom w:val="0"/>
          <w:divBdr>
            <w:top w:val="none" w:sz="0" w:space="0" w:color="auto"/>
            <w:left w:val="none" w:sz="0" w:space="0" w:color="auto"/>
            <w:bottom w:val="none" w:sz="0" w:space="0" w:color="auto"/>
            <w:right w:val="none" w:sz="0" w:space="0" w:color="auto"/>
          </w:divBdr>
        </w:div>
        <w:div w:id="1969118766">
          <w:marLeft w:val="0"/>
          <w:marRight w:val="0"/>
          <w:marTop w:val="0"/>
          <w:marBottom w:val="0"/>
          <w:divBdr>
            <w:top w:val="none" w:sz="0" w:space="0" w:color="auto"/>
            <w:left w:val="none" w:sz="0" w:space="0" w:color="auto"/>
            <w:bottom w:val="none" w:sz="0" w:space="0" w:color="auto"/>
            <w:right w:val="none" w:sz="0" w:space="0" w:color="auto"/>
          </w:divBdr>
        </w:div>
        <w:div w:id="692919336">
          <w:marLeft w:val="0"/>
          <w:marRight w:val="0"/>
          <w:marTop w:val="0"/>
          <w:marBottom w:val="0"/>
          <w:divBdr>
            <w:top w:val="none" w:sz="0" w:space="0" w:color="auto"/>
            <w:left w:val="none" w:sz="0" w:space="0" w:color="auto"/>
            <w:bottom w:val="none" w:sz="0" w:space="0" w:color="auto"/>
            <w:right w:val="none" w:sz="0" w:space="0" w:color="auto"/>
          </w:divBdr>
        </w:div>
        <w:div w:id="874804602">
          <w:marLeft w:val="0"/>
          <w:marRight w:val="0"/>
          <w:marTop w:val="0"/>
          <w:marBottom w:val="0"/>
          <w:divBdr>
            <w:top w:val="none" w:sz="0" w:space="0" w:color="auto"/>
            <w:left w:val="none" w:sz="0" w:space="0" w:color="auto"/>
            <w:bottom w:val="none" w:sz="0" w:space="0" w:color="auto"/>
            <w:right w:val="none" w:sz="0" w:space="0" w:color="auto"/>
          </w:divBdr>
        </w:div>
        <w:div w:id="2103137754">
          <w:marLeft w:val="0"/>
          <w:marRight w:val="0"/>
          <w:marTop w:val="0"/>
          <w:marBottom w:val="0"/>
          <w:divBdr>
            <w:top w:val="none" w:sz="0" w:space="0" w:color="auto"/>
            <w:left w:val="none" w:sz="0" w:space="0" w:color="auto"/>
            <w:bottom w:val="none" w:sz="0" w:space="0" w:color="auto"/>
            <w:right w:val="none" w:sz="0" w:space="0" w:color="auto"/>
          </w:divBdr>
        </w:div>
        <w:div w:id="686831628">
          <w:marLeft w:val="0"/>
          <w:marRight w:val="0"/>
          <w:marTop w:val="0"/>
          <w:marBottom w:val="0"/>
          <w:divBdr>
            <w:top w:val="none" w:sz="0" w:space="0" w:color="auto"/>
            <w:left w:val="none" w:sz="0" w:space="0" w:color="auto"/>
            <w:bottom w:val="none" w:sz="0" w:space="0" w:color="auto"/>
            <w:right w:val="none" w:sz="0" w:space="0" w:color="auto"/>
          </w:divBdr>
        </w:div>
        <w:div w:id="1009604548">
          <w:marLeft w:val="0"/>
          <w:marRight w:val="0"/>
          <w:marTop w:val="0"/>
          <w:marBottom w:val="0"/>
          <w:divBdr>
            <w:top w:val="none" w:sz="0" w:space="0" w:color="auto"/>
            <w:left w:val="none" w:sz="0" w:space="0" w:color="auto"/>
            <w:bottom w:val="none" w:sz="0" w:space="0" w:color="auto"/>
            <w:right w:val="none" w:sz="0" w:space="0" w:color="auto"/>
          </w:divBdr>
        </w:div>
        <w:div w:id="498736006">
          <w:marLeft w:val="0"/>
          <w:marRight w:val="0"/>
          <w:marTop w:val="0"/>
          <w:marBottom w:val="0"/>
          <w:divBdr>
            <w:top w:val="none" w:sz="0" w:space="0" w:color="auto"/>
            <w:left w:val="none" w:sz="0" w:space="0" w:color="auto"/>
            <w:bottom w:val="none" w:sz="0" w:space="0" w:color="auto"/>
            <w:right w:val="none" w:sz="0" w:space="0" w:color="auto"/>
          </w:divBdr>
        </w:div>
        <w:div w:id="1710183925">
          <w:marLeft w:val="0"/>
          <w:marRight w:val="0"/>
          <w:marTop w:val="0"/>
          <w:marBottom w:val="0"/>
          <w:divBdr>
            <w:top w:val="none" w:sz="0" w:space="0" w:color="auto"/>
            <w:left w:val="none" w:sz="0" w:space="0" w:color="auto"/>
            <w:bottom w:val="none" w:sz="0" w:space="0" w:color="auto"/>
            <w:right w:val="none" w:sz="0" w:space="0" w:color="auto"/>
          </w:divBdr>
        </w:div>
        <w:div w:id="800535597">
          <w:marLeft w:val="0"/>
          <w:marRight w:val="0"/>
          <w:marTop w:val="0"/>
          <w:marBottom w:val="0"/>
          <w:divBdr>
            <w:top w:val="none" w:sz="0" w:space="0" w:color="auto"/>
            <w:left w:val="none" w:sz="0" w:space="0" w:color="auto"/>
            <w:bottom w:val="none" w:sz="0" w:space="0" w:color="auto"/>
            <w:right w:val="none" w:sz="0" w:space="0" w:color="auto"/>
          </w:divBdr>
        </w:div>
        <w:div w:id="1149203536">
          <w:marLeft w:val="0"/>
          <w:marRight w:val="0"/>
          <w:marTop w:val="0"/>
          <w:marBottom w:val="0"/>
          <w:divBdr>
            <w:top w:val="none" w:sz="0" w:space="0" w:color="auto"/>
            <w:left w:val="none" w:sz="0" w:space="0" w:color="auto"/>
            <w:bottom w:val="none" w:sz="0" w:space="0" w:color="auto"/>
            <w:right w:val="none" w:sz="0" w:space="0" w:color="auto"/>
          </w:divBdr>
        </w:div>
        <w:div w:id="956375261">
          <w:marLeft w:val="0"/>
          <w:marRight w:val="0"/>
          <w:marTop w:val="0"/>
          <w:marBottom w:val="0"/>
          <w:divBdr>
            <w:top w:val="none" w:sz="0" w:space="0" w:color="auto"/>
            <w:left w:val="none" w:sz="0" w:space="0" w:color="auto"/>
            <w:bottom w:val="none" w:sz="0" w:space="0" w:color="auto"/>
            <w:right w:val="none" w:sz="0" w:space="0" w:color="auto"/>
          </w:divBdr>
        </w:div>
        <w:div w:id="1560284312">
          <w:marLeft w:val="0"/>
          <w:marRight w:val="0"/>
          <w:marTop w:val="0"/>
          <w:marBottom w:val="0"/>
          <w:divBdr>
            <w:top w:val="none" w:sz="0" w:space="0" w:color="auto"/>
            <w:left w:val="none" w:sz="0" w:space="0" w:color="auto"/>
            <w:bottom w:val="none" w:sz="0" w:space="0" w:color="auto"/>
            <w:right w:val="none" w:sz="0" w:space="0" w:color="auto"/>
          </w:divBdr>
        </w:div>
        <w:div w:id="677973708">
          <w:marLeft w:val="0"/>
          <w:marRight w:val="0"/>
          <w:marTop w:val="0"/>
          <w:marBottom w:val="0"/>
          <w:divBdr>
            <w:top w:val="none" w:sz="0" w:space="0" w:color="auto"/>
            <w:left w:val="none" w:sz="0" w:space="0" w:color="auto"/>
            <w:bottom w:val="none" w:sz="0" w:space="0" w:color="auto"/>
            <w:right w:val="none" w:sz="0" w:space="0" w:color="auto"/>
          </w:divBdr>
        </w:div>
        <w:div w:id="815298418">
          <w:marLeft w:val="0"/>
          <w:marRight w:val="0"/>
          <w:marTop w:val="0"/>
          <w:marBottom w:val="0"/>
          <w:divBdr>
            <w:top w:val="none" w:sz="0" w:space="0" w:color="auto"/>
            <w:left w:val="none" w:sz="0" w:space="0" w:color="auto"/>
            <w:bottom w:val="none" w:sz="0" w:space="0" w:color="auto"/>
            <w:right w:val="none" w:sz="0" w:space="0" w:color="auto"/>
          </w:divBdr>
        </w:div>
        <w:div w:id="119494562">
          <w:marLeft w:val="0"/>
          <w:marRight w:val="0"/>
          <w:marTop w:val="0"/>
          <w:marBottom w:val="0"/>
          <w:divBdr>
            <w:top w:val="none" w:sz="0" w:space="0" w:color="auto"/>
            <w:left w:val="none" w:sz="0" w:space="0" w:color="auto"/>
            <w:bottom w:val="none" w:sz="0" w:space="0" w:color="auto"/>
            <w:right w:val="none" w:sz="0" w:space="0" w:color="auto"/>
          </w:divBdr>
        </w:div>
        <w:div w:id="2022580668">
          <w:marLeft w:val="0"/>
          <w:marRight w:val="0"/>
          <w:marTop w:val="0"/>
          <w:marBottom w:val="0"/>
          <w:divBdr>
            <w:top w:val="none" w:sz="0" w:space="0" w:color="auto"/>
            <w:left w:val="none" w:sz="0" w:space="0" w:color="auto"/>
            <w:bottom w:val="none" w:sz="0" w:space="0" w:color="auto"/>
            <w:right w:val="none" w:sz="0" w:space="0" w:color="auto"/>
          </w:divBdr>
        </w:div>
        <w:div w:id="832375466">
          <w:marLeft w:val="0"/>
          <w:marRight w:val="0"/>
          <w:marTop w:val="0"/>
          <w:marBottom w:val="0"/>
          <w:divBdr>
            <w:top w:val="none" w:sz="0" w:space="0" w:color="auto"/>
            <w:left w:val="none" w:sz="0" w:space="0" w:color="auto"/>
            <w:bottom w:val="none" w:sz="0" w:space="0" w:color="auto"/>
            <w:right w:val="none" w:sz="0" w:space="0" w:color="auto"/>
          </w:divBdr>
        </w:div>
        <w:div w:id="594944207">
          <w:marLeft w:val="0"/>
          <w:marRight w:val="0"/>
          <w:marTop w:val="0"/>
          <w:marBottom w:val="0"/>
          <w:divBdr>
            <w:top w:val="none" w:sz="0" w:space="0" w:color="auto"/>
            <w:left w:val="none" w:sz="0" w:space="0" w:color="auto"/>
            <w:bottom w:val="none" w:sz="0" w:space="0" w:color="auto"/>
            <w:right w:val="none" w:sz="0" w:space="0" w:color="auto"/>
          </w:divBdr>
        </w:div>
        <w:div w:id="1099063193">
          <w:marLeft w:val="0"/>
          <w:marRight w:val="0"/>
          <w:marTop w:val="0"/>
          <w:marBottom w:val="0"/>
          <w:divBdr>
            <w:top w:val="none" w:sz="0" w:space="0" w:color="auto"/>
            <w:left w:val="none" w:sz="0" w:space="0" w:color="auto"/>
            <w:bottom w:val="none" w:sz="0" w:space="0" w:color="auto"/>
            <w:right w:val="none" w:sz="0" w:space="0" w:color="auto"/>
          </w:divBdr>
        </w:div>
        <w:div w:id="580216920">
          <w:marLeft w:val="0"/>
          <w:marRight w:val="0"/>
          <w:marTop w:val="0"/>
          <w:marBottom w:val="0"/>
          <w:divBdr>
            <w:top w:val="none" w:sz="0" w:space="0" w:color="auto"/>
            <w:left w:val="none" w:sz="0" w:space="0" w:color="auto"/>
            <w:bottom w:val="none" w:sz="0" w:space="0" w:color="auto"/>
            <w:right w:val="none" w:sz="0" w:space="0" w:color="auto"/>
          </w:divBdr>
        </w:div>
        <w:div w:id="633294372">
          <w:marLeft w:val="0"/>
          <w:marRight w:val="0"/>
          <w:marTop w:val="0"/>
          <w:marBottom w:val="0"/>
          <w:divBdr>
            <w:top w:val="none" w:sz="0" w:space="0" w:color="auto"/>
            <w:left w:val="none" w:sz="0" w:space="0" w:color="auto"/>
            <w:bottom w:val="none" w:sz="0" w:space="0" w:color="auto"/>
            <w:right w:val="none" w:sz="0" w:space="0" w:color="auto"/>
          </w:divBdr>
        </w:div>
        <w:div w:id="1367753030">
          <w:marLeft w:val="0"/>
          <w:marRight w:val="0"/>
          <w:marTop w:val="0"/>
          <w:marBottom w:val="0"/>
          <w:divBdr>
            <w:top w:val="none" w:sz="0" w:space="0" w:color="auto"/>
            <w:left w:val="none" w:sz="0" w:space="0" w:color="auto"/>
            <w:bottom w:val="none" w:sz="0" w:space="0" w:color="auto"/>
            <w:right w:val="none" w:sz="0" w:space="0" w:color="auto"/>
          </w:divBdr>
        </w:div>
        <w:div w:id="843976712">
          <w:marLeft w:val="0"/>
          <w:marRight w:val="0"/>
          <w:marTop w:val="0"/>
          <w:marBottom w:val="0"/>
          <w:divBdr>
            <w:top w:val="none" w:sz="0" w:space="0" w:color="auto"/>
            <w:left w:val="none" w:sz="0" w:space="0" w:color="auto"/>
            <w:bottom w:val="none" w:sz="0" w:space="0" w:color="auto"/>
            <w:right w:val="none" w:sz="0" w:space="0" w:color="auto"/>
          </w:divBdr>
        </w:div>
        <w:div w:id="115343682">
          <w:marLeft w:val="0"/>
          <w:marRight w:val="0"/>
          <w:marTop w:val="0"/>
          <w:marBottom w:val="0"/>
          <w:divBdr>
            <w:top w:val="none" w:sz="0" w:space="0" w:color="auto"/>
            <w:left w:val="none" w:sz="0" w:space="0" w:color="auto"/>
            <w:bottom w:val="none" w:sz="0" w:space="0" w:color="auto"/>
            <w:right w:val="none" w:sz="0" w:space="0" w:color="auto"/>
          </w:divBdr>
        </w:div>
        <w:div w:id="1075513449">
          <w:marLeft w:val="0"/>
          <w:marRight w:val="0"/>
          <w:marTop w:val="0"/>
          <w:marBottom w:val="0"/>
          <w:divBdr>
            <w:top w:val="none" w:sz="0" w:space="0" w:color="auto"/>
            <w:left w:val="none" w:sz="0" w:space="0" w:color="auto"/>
            <w:bottom w:val="none" w:sz="0" w:space="0" w:color="auto"/>
            <w:right w:val="none" w:sz="0" w:space="0" w:color="auto"/>
          </w:divBdr>
        </w:div>
        <w:div w:id="910820374">
          <w:marLeft w:val="0"/>
          <w:marRight w:val="0"/>
          <w:marTop w:val="0"/>
          <w:marBottom w:val="0"/>
          <w:divBdr>
            <w:top w:val="none" w:sz="0" w:space="0" w:color="auto"/>
            <w:left w:val="none" w:sz="0" w:space="0" w:color="auto"/>
            <w:bottom w:val="none" w:sz="0" w:space="0" w:color="auto"/>
            <w:right w:val="none" w:sz="0" w:space="0" w:color="auto"/>
          </w:divBdr>
        </w:div>
        <w:div w:id="1148280660">
          <w:marLeft w:val="0"/>
          <w:marRight w:val="0"/>
          <w:marTop w:val="0"/>
          <w:marBottom w:val="0"/>
          <w:divBdr>
            <w:top w:val="none" w:sz="0" w:space="0" w:color="auto"/>
            <w:left w:val="none" w:sz="0" w:space="0" w:color="auto"/>
            <w:bottom w:val="none" w:sz="0" w:space="0" w:color="auto"/>
            <w:right w:val="none" w:sz="0" w:space="0" w:color="auto"/>
          </w:divBdr>
        </w:div>
        <w:div w:id="1108282297">
          <w:marLeft w:val="0"/>
          <w:marRight w:val="0"/>
          <w:marTop w:val="0"/>
          <w:marBottom w:val="0"/>
          <w:divBdr>
            <w:top w:val="none" w:sz="0" w:space="0" w:color="auto"/>
            <w:left w:val="none" w:sz="0" w:space="0" w:color="auto"/>
            <w:bottom w:val="none" w:sz="0" w:space="0" w:color="auto"/>
            <w:right w:val="none" w:sz="0" w:space="0" w:color="auto"/>
          </w:divBdr>
        </w:div>
        <w:div w:id="1342465435">
          <w:marLeft w:val="0"/>
          <w:marRight w:val="0"/>
          <w:marTop w:val="0"/>
          <w:marBottom w:val="0"/>
          <w:divBdr>
            <w:top w:val="none" w:sz="0" w:space="0" w:color="auto"/>
            <w:left w:val="none" w:sz="0" w:space="0" w:color="auto"/>
            <w:bottom w:val="none" w:sz="0" w:space="0" w:color="auto"/>
            <w:right w:val="none" w:sz="0" w:space="0" w:color="auto"/>
          </w:divBdr>
        </w:div>
        <w:div w:id="2141335136">
          <w:marLeft w:val="0"/>
          <w:marRight w:val="0"/>
          <w:marTop w:val="0"/>
          <w:marBottom w:val="0"/>
          <w:divBdr>
            <w:top w:val="none" w:sz="0" w:space="0" w:color="auto"/>
            <w:left w:val="none" w:sz="0" w:space="0" w:color="auto"/>
            <w:bottom w:val="none" w:sz="0" w:space="0" w:color="auto"/>
            <w:right w:val="none" w:sz="0" w:space="0" w:color="auto"/>
          </w:divBdr>
        </w:div>
        <w:div w:id="733358591">
          <w:marLeft w:val="0"/>
          <w:marRight w:val="0"/>
          <w:marTop w:val="0"/>
          <w:marBottom w:val="0"/>
          <w:divBdr>
            <w:top w:val="none" w:sz="0" w:space="0" w:color="auto"/>
            <w:left w:val="none" w:sz="0" w:space="0" w:color="auto"/>
            <w:bottom w:val="none" w:sz="0" w:space="0" w:color="auto"/>
            <w:right w:val="none" w:sz="0" w:space="0" w:color="auto"/>
          </w:divBdr>
        </w:div>
        <w:div w:id="916938163">
          <w:marLeft w:val="0"/>
          <w:marRight w:val="0"/>
          <w:marTop w:val="0"/>
          <w:marBottom w:val="0"/>
          <w:divBdr>
            <w:top w:val="none" w:sz="0" w:space="0" w:color="auto"/>
            <w:left w:val="none" w:sz="0" w:space="0" w:color="auto"/>
            <w:bottom w:val="none" w:sz="0" w:space="0" w:color="auto"/>
            <w:right w:val="none" w:sz="0" w:space="0" w:color="auto"/>
          </w:divBdr>
        </w:div>
        <w:div w:id="954874220">
          <w:marLeft w:val="0"/>
          <w:marRight w:val="0"/>
          <w:marTop w:val="0"/>
          <w:marBottom w:val="0"/>
          <w:divBdr>
            <w:top w:val="none" w:sz="0" w:space="0" w:color="auto"/>
            <w:left w:val="none" w:sz="0" w:space="0" w:color="auto"/>
            <w:bottom w:val="none" w:sz="0" w:space="0" w:color="auto"/>
            <w:right w:val="none" w:sz="0" w:space="0" w:color="auto"/>
          </w:divBdr>
        </w:div>
        <w:div w:id="2131702835">
          <w:marLeft w:val="0"/>
          <w:marRight w:val="0"/>
          <w:marTop w:val="0"/>
          <w:marBottom w:val="0"/>
          <w:divBdr>
            <w:top w:val="none" w:sz="0" w:space="0" w:color="auto"/>
            <w:left w:val="none" w:sz="0" w:space="0" w:color="auto"/>
            <w:bottom w:val="none" w:sz="0" w:space="0" w:color="auto"/>
            <w:right w:val="none" w:sz="0" w:space="0" w:color="auto"/>
          </w:divBdr>
        </w:div>
        <w:div w:id="603076329">
          <w:marLeft w:val="0"/>
          <w:marRight w:val="0"/>
          <w:marTop w:val="0"/>
          <w:marBottom w:val="0"/>
          <w:divBdr>
            <w:top w:val="none" w:sz="0" w:space="0" w:color="auto"/>
            <w:left w:val="none" w:sz="0" w:space="0" w:color="auto"/>
            <w:bottom w:val="none" w:sz="0" w:space="0" w:color="auto"/>
            <w:right w:val="none" w:sz="0" w:space="0" w:color="auto"/>
          </w:divBdr>
        </w:div>
        <w:div w:id="847911558">
          <w:marLeft w:val="0"/>
          <w:marRight w:val="0"/>
          <w:marTop w:val="0"/>
          <w:marBottom w:val="0"/>
          <w:divBdr>
            <w:top w:val="none" w:sz="0" w:space="0" w:color="auto"/>
            <w:left w:val="none" w:sz="0" w:space="0" w:color="auto"/>
            <w:bottom w:val="none" w:sz="0" w:space="0" w:color="auto"/>
            <w:right w:val="none" w:sz="0" w:space="0" w:color="auto"/>
          </w:divBdr>
        </w:div>
        <w:div w:id="122382885">
          <w:marLeft w:val="0"/>
          <w:marRight w:val="0"/>
          <w:marTop w:val="0"/>
          <w:marBottom w:val="0"/>
          <w:divBdr>
            <w:top w:val="none" w:sz="0" w:space="0" w:color="auto"/>
            <w:left w:val="none" w:sz="0" w:space="0" w:color="auto"/>
            <w:bottom w:val="none" w:sz="0" w:space="0" w:color="auto"/>
            <w:right w:val="none" w:sz="0" w:space="0" w:color="auto"/>
          </w:divBdr>
        </w:div>
        <w:div w:id="577058830">
          <w:marLeft w:val="0"/>
          <w:marRight w:val="0"/>
          <w:marTop w:val="0"/>
          <w:marBottom w:val="0"/>
          <w:divBdr>
            <w:top w:val="none" w:sz="0" w:space="0" w:color="auto"/>
            <w:left w:val="none" w:sz="0" w:space="0" w:color="auto"/>
            <w:bottom w:val="none" w:sz="0" w:space="0" w:color="auto"/>
            <w:right w:val="none" w:sz="0" w:space="0" w:color="auto"/>
          </w:divBdr>
        </w:div>
        <w:div w:id="324473984">
          <w:marLeft w:val="0"/>
          <w:marRight w:val="0"/>
          <w:marTop w:val="0"/>
          <w:marBottom w:val="0"/>
          <w:divBdr>
            <w:top w:val="none" w:sz="0" w:space="0" w:color="auto"/>
            <w:left w:val="none" w:sz="0" w:space="0" w:color="auto"/>
            <w:bottom w:val="none" w:sz="0" w:space="0" w:color="auto"/>
            <w:right w:val="none" w:sz="0" w:space="0" w:color="auto"/>
          </w:divBdr>
        </w:div>
        <w:div w:id="214237493">
          <w:marLeft w:val="0"/>
          <w:marRight w:val="0"/>
          <w:marTop w:val="0"/>
          <w:marBottom w:val="0"/>
          <w:divBdr>
            <w:top w:val="none" w:sz="0" w:space="0" w:color="auto"/>
            <w:left w:val="none" w:sz="0" w:space="0" w:color="auto"/>
            <w:bottom w:val="none" w:sz="0" w:space="0" w:color="auto"/>
            <w:right w:val="none" w:sz="0" w:space="0" w:color="auto"/>
          </w:divBdr>
        </w:div>
        <w:div w:id="1673608987">
          <w:marLeft w:val="0"/>
          <w:marRight w:val="0"/>
          <w:marTop w:val="0"/>
          <w:marBottom w:val="0"/>
          <w:divBdr>
            <w:top w:val="none" w:sz="0" w:space="0" w:color="auto"/>
            <w:left w:val="none" w:sz="0" w:space="0" w:color="auto"/>
            <w:bottom w:val="none" w:sz="0" w:space="0" w:color="auto"/>
            <w:right w:val="none" w:sz="0" w:space="0" w:color="auto"/>
          </w:divBdr>
        </w:div>
        <w:div w:id="378020446">
          <w:marLeft w:val="0"/>
          <w:marRight w:val="0"/>
          <w:marTop w:val="0"/>
          <w:marBottom w:val="0"/>
          <w:divBdr>
            <w:top w:val="none" w:sz="0" w:space="0" w:color="auto"/>
            <w:left w:val="none" w:sz="0" w:space="0" w:color="auto"/>
            <w:bottom w:val="none" w:sz="0" w:space="0" w:color="auto"/>
            <w:right w:val="none" w:sz="0" w:space="0" w:color="auto"/>
          </w:divBdr>
        </w:div>
        <w:div w:id="1893536192">
          <w:marLeft w:val="0"/>
          <w:marRight w:val="0"/>
          <w:marTop w:val="0"/>
          <w:marBottom w:val="0"/>
          <w:divBdr>
            <w:top w:val="none" w:sz="0" w:space="0" w:color="auto"/>
            <w:left w:val="none" w:sz="0" w:space="0" w:color="auto"/>
            <w:bottom w:val="none" w:sz="0" w:space="0" w:color="auto"/>
            <w:right w:val="none" w:sz="0" w:space="0" w:color="auto"/>
          </w:divBdr>
        </w:div>
        <w:div w:id="122190371">
          <w:marLeft w:val="0"/>
          <w:marRight w:val="0"/>
          <w:marTop w:val="0"/>
          <w:marBottom w:val="0"/>
          <w:divBdr>
            <w:top w:val="none" w:sz="0" w:space="0" w:color="auto"/>
            <w:left w:val="none" w:sz="0" w:space="0" w:color="auto"/>
            <w:bottom w:val="none" w:sz="0" w:space="0" w:color="auto"/>
            <w:right w:val="none" w:sz="0" w:space="0" w:color="auto"/>
          </w:divBdr>
        </w:div>
        <w:div w:id="1282689680">
          <w:marLeft w:val="0"/>
          <w:marRight w:val="0"/>
          <w:marTop w:val="0"/>
          <w:marBottom w:val="0"/>
          <w:divBdr>
            <w:top w:val="none" w:sz="0" w:space="0" w:color="auto"/>
            <w:left w:val="none" w:sz="0" w:space="0" w:color="auto"/>
            <w:bottom w:val="none" w:sz="0" w:space="0" w:color="auto"/>
            <w:right w:val="none" w:sz="0" w:space="0" w:color="auto"/>
          </w:divBdr>
        </w:div>
        <w:div w:id="299699236">
          <w:marLeft w:val="0"/>
          <w:marRight w:val="0"/>
          <w:marTop w:val="0"/>
          <w:marBottom w:val="0"/>
          <w:divBdr>
            <w:top w:val="none" w:sz="0" w:space="0" w:color="auto"/>
            <w:left w:val="none" w:sz="0" w:space="0" w:color="auto"/>
            <w:bottom w:val="none" w:sz="0" w:space="0" w:color="auto"/>
            <w:right w:val="none" w:sz="0" w:space="0" w:color="auto"/>
          </w:divBdr>
        </w:div>
        <w:div w:id="1455254495">
          <w:marLeft w:val="0"/>
          <w:marRight w:val="0"/>
          <w:marTop w:val="0"/>
          <w:marBottom w:val="0"/>
          <w:divBdr>
            <w:top w:val="none" w:sz="0" w:space="0" w:color="auto"/>
            <w:left w:val="none" w:sz="0" w:space="0" w:color="auto"/>
            <w:bottom w:val="none" w:sz="0" w:space="0" w:color="auto"/>
            <w:right w:val="none" w:sz="0" w:space="0" w:color="auto"/>
          </w:divBdr>
        </w:div>
        <w:div w:id="1840120033">
          <w:marLeft w:val="0"/>
          <w:marRight w:val="0"/>
          <w:marTop w:val="0"/>
          <w:marBottom w:val="0"/>
          <w:divBdr>
            <w:top w:val="none" w:sz="0" w:space="0" w:color="auto"/>
            <w:left w:val="none" w:sz="0" w:space="0" w:color="auto"/>
            <w:bottom w:val="none" w:sz="0" w:space="0" w:color="auto"/>
            <w:right w:val="none" w:sz="0" w:space="0" w:color="auto"/>
          </w:divBdr>
        </w:div>
        <w:div w:id="1292397328">
          <w:marLeft w:val="0"/>
          <w:marRight w:val="0"/>
          <w:marTop w:val="0"/>
          <w:marBottom w:val="0"/>
          <w:divBdr>
            <w:top w:val="none" w:sz="0" w:space="0" w:color="auto"/>
            <w:left w:val="none" w:sz="0" w:space="0" w:color="auto"/>
            <w:bottom w:val="none" w:sz="0" w:space="0" w:color="auto"/>
            <w:right w:val="none" w:sz="0" w:space="0" w:color="auto"/>
          </w:divBdr>
        </w:div>
        <w:div w:id="1676155018">
          <w:marLeft w:val="0"/>
          <w:marRight w:val="0"/>
          <w:marTop w:val="0"/>
          <w:marBottom w:val="0"/>
          <w:divBdr>
            <w:top w:val="none" w:sz="0" w:space="0" w:color="auto"/>
            <w:left w:val="none" w:sz="0" w:space="0" w:color="auto"/>
            <w:bottom w:val="none" w:sz="0" w:space="0" w:color="auto"/>
            <w:right w:val="none" w:sz="0" w:space="0" w:color="auto"/>
          </w:divBdr>
        </w:div>
        <w:div w:id="2073695836">
          <w:marLeft w:val="0"/>
          <w:marRight w:val="0"/>
          <w:marTop w:val="0"/>
          <w:marBottom w:val="0"/>
          <w:divBdr>
            <w:top w:val="none" w:sz="0" w:space="0" w:color="auto"/>
            <w:left w:val="none" w:sz="0" w:space="0" w:color="auto"/>
            <w:bottom w:val="none" w:sz="0" w:space="0" w:color="auto"/>
            <w:right w:val="none" w:sz="0" w:space="0" w:color="auto"/>
          </w:divBdr>
        </w:div>
        <w:div w:id="1426416991">
          <w:marLeft w:val="0"/>
          <w:marRight w:val="0"/>
          <w:marTop w:val="0"/>
          <w:marBottom w:val="0"/>
          <w:divBdr>
            <w:top w:val="none" w:sz="0" w:space="0" w:color="auto"/>
            <w:left w:val="none" w:sz="0" w:space="0" w:color="auto"/>
            <w:bottom w:val="none" w:sz="0" w:space="0" w:color="auto"/>
            <w:right w:val="none" w:sz="0" w:space="0" w:color="auto"/>
          </w:divBdr>
        </w:div>
        <w:div w:id="30037032">
          <w:marLeft w:val="0"/>
          <w:marRight w:val="0"/>
          <w:marTop w:val="0"/>
          <w:marBottom w:val="0"/>
          <w:divBdr>
            <w:top w:val="none" w:sz="0" w:space="0" w:color="auto"/>
            <w:left w:val="none" w:sz="0" w:space="0" w:color="auto"/>
            <w:bottom w:val="none" w:sz="0" w:space="0" w:color="auto"/>
            <w:right w:val="none" w:sz="0" w:space="0" w:color="auto"/>
          </w:divBdr>
        </w:div>
        <w:div w:id="474685037">
          <w:marLeft w:val="0"/>
          <w:marRight w:val="0"/>
          <w:marTop w:val="0"/>
          <w:marBottom w:val="0"/>
          <w:divBdr>
            <w:top w:val="none" w:sz="0" w:space="0" w:color="auto"/>
            <w:left w:val="none" w:sz="0" w:space="0" w:color="auto"/>
            <w:bottom w:val="none" w:sz="0" w:space="0" w:color="auto"/>
            <w:right w:val="none" w:sz="0" w:space="0" w:color="auto"/>
          </w:divBdr>
        </w:div>
        <w:div w:id="1039013502">
          <w:marLeft w:val="0"/>
          <w:marRight w:val="0"/>
          <w:marTop w:val="0"/>
          <w:marBottom w:val="0"/>
          <w:divBdr>
            <w:top w:val="none" w:sz="0" w:space="0" w:color="auto"/>
            <w:left w:val="none" w:sz="0" w:space="0" w:color="auto"/>
            <w:bottom w:val="none" w:sz="0" w:space="0" w:color="auto"/>
            <w:right w:val="none" w:sz="0" w:space="0" w:color="auto"/>
          </w:divBdr>
        </w:div>
        <w:div w:id="2084715123">
          <w:marLeft w:val="0"/>
          <w:marRight w:val="0"/>
          <w:marTop w:val="0"/>
          <w:marBottom w:val="0"/>
          <w:divBdr>
            <w:top w:val="none" w:sz="0" w:space="0" w:color="auto"/>
            <w:left w:val="none" w:sz="0" w:space="0" w:color="auto"/>
            <w:bottom w:val="none" w:sz="0" w:space="0" w:color="auto"/>
            <w:right w:val="none" w:sz="0" w:space="0" w:color="auto"/>
          </w:divBdr>
        </w:div>
        <w:div w:id="1703359565">
          <w:marLeft w:val="0"/>
          <w:marRight w:val="0"/>
          <w:marTop w:val="0"/>
          <w:marBottom w:val="0"/>
          <w:divBdr>
            <w:top w:val="none" w:sz="0" w:space="0" w:color="auto"/>
            <w:left w:val="none" w:sz="0" w:space="0" w:color="auto"/>
            <w:bottom w:val="none" w:sz="0" w:space="0" w:color="auto"/>
            <w:right w:val="none" w:sz="0" w:space="0" w:color="auto"/>
          </w:divBdr>
        </w:div>
        <w:div w:id="2006011216">
          <w:marLeft w:val="0"/>
          <w:marRight w:val="0"/>
          <w:marTop w:val="0"/>
          <w:marBottom w:val="0"/>
          <w:divBdr>
            <w:top w:val="none" w:sz="0" w:space="0" w:color="auto"/>
            <w:left w:val="none" w:sz="0" w:space="0" w:color="auto"/>
            <w:bottom w:val="none" w:sz="0" w:space="0" w:color="auto"/>
            <w:right w:val="none" w:sz="0" w:space="0" w:color="auto"/>
          </w:divBdr>
        </w:div>
        <w:div w:id="36206827">
          <w:marLeft w:val="0"/>
          <w:marRight w:val="0"/>
          <w:marTop w:val="0"/>
          <w:marBottom w:val="0"/>
          <w:divBdr>
            <w:top w:val="none" w:sz="0" w:space="0" w:color="auto"/>
            <w:left w:val="none" w:sz="0" w:space="0" w:color="auto"/>
            <w:bottom w:val="none" w:sz="0" w:space="0" w:color="auto"/>
            <w:right w:val="none" w:sz="0" w:space="0" w:color="auto"/>
          </w:divBdr>
        </w:div>
        <w:div w:id="132916298">
          <w:marLeft w:val="0"/>
          <w:marRight w:val="0"/>
          <w:marTop w:val="0"/>
          <w:marBottom w:val="0"/>
          <w:divBdr>
            <w:top w:val="none" w:sz="0" w:space="0" w:color="auto"/>
            <w:left w:val="none" w:sz="0" w:space="0" w:color="auto"/>
            <w:bottom w:val="none" w:sz="0" w:space="0" w:color="auto"/>
            <w:right w:val="none" w:sz="0" w:space="0" w:color="auto"/>
          </w:divBdr>
        </w:div>
        <w:div w:id="1349407358">
          <w:marLeft w:val="0"/>
          <w:marRight w:val="0"/>
          <w:marTop w:val="0"/>
          <w:marBottom w:val="0"/>
          <w:divBdr>
            <w:top w:val="none" w:sz="0" w:space="0" w:color="auto"/>
            <w:left w:val="none" w:sz="0" w:space="0" w:color="auto"/>
            <w:bottom w:val="none" w:sz="0" w:space="0" w:color="auto"/>
            <w:right w:val="none" w:sz="0" w:space="0" w:color="auto"/>
          </w:divBdr>
        </w:div>
        <w:div w:id="1530682673">
          <w:marLeft w:val="0"/>
          <w:marRight w:val="0"/>
          <w:marTop w:val="0"/>
          <w:marBottom w:val="0"/>
          <w:divBdr>
            <w:top w:val="none" w:sz="0" w:space="0" w:color="auto"/>
            <w:left w:val="none" w:sz="0" w:space="0" w:color="auto"/>
            <w:bottom w:val="none" w:sz="0" w:space="0" w:color="auto"/>
            <w:right w:val="none" w:sz="0" w:space="0" w:color="auto"/>
          </w:divBdr>
        </w:div>
        <w:div w:id="1172918020">
          <w:marLeft w:val="0"/>
          <w:marRight w:val="0"/>
          <w:marTop w:val="0"/>
          <w:marBottom w:val="0"/>
          <w:divBdr>
            <w:top w:val="none" w:sz="0" w:space="0" w:color="auto"/>
            <w:left w:val="none" w:sz="0" w:space="0" w:color="auto"/>
            <w:bottom w:val="none" w:sz="0" w:space="0" w:color="auto"/>
            <w:right w:val="none" w:sz="0" w:space="0" w:color="auto"/>
          </w:divBdr>
        </w:div>
        <w:div w:id="1585913171">
          <w:marLeft w:val="0"/>
          <w:marRight w:val="0"/>
          <w:marTop w:val="0"/>
          <w:marBottom w:val="0"/>
          <w:divBdr>
            <w:top w:val="none" w:sz="0" w:space="0" w:color="auto"/>
            <w:left w:val="none" w:sz="0" w:space="0" w:color="auto"/>
            <w:bottom w:val="none" w:sz="0" w:space="0" w:color="auto"/>
            <w:right w:val="none" w:sz="0" w:space="0" w:color="auto"/>
          </w:divBdr>
        </w:div>
        <w:div w:id="2055232972">
          <w:marLeft w:val="0"/>
          <w:marRight w:val="0"/>
          <w:marTop w:val="0"/>
          <w:marBottom w:val="0"/>
          <w:divBdr>
            <w:top w:val="none" w:sz="0" w:space="0" w:color="auto"/>
            <w:left w:val="none" w:sz="0" w:space="0" w:color="auto"/>
            <w:bottom w:val="none" w:sz="0" w:space="0" w:color="auto"/>
            <w:right w:val="none" w:sz="0" w:space="0" w:color="auto"/>
          </w:divBdr>
        </w:div>
        <w:div w:id="32196989">
          <w:marLeft w:val="0"/>
          <w:marRight w:val="0"/>
          <w:marTop w:val="0"/>
          <w:marBottom w:val="0"/>
          <w:divBdr>
            <w:top w:val="none" w:sz="0" w:space="0" w:color="auto"/>
            <w:left w:val="none" w:sz="0" w:space="0" w:color="auto"/>
            <w:bottom w:val="none" w:sz="0" w:space="0" w:color="auto"/>
            <w:right w:val="none" w:sz="0" w:space="0" w:color="auto"/>
          </w:divBdr>
        </w:div>
        <w:div w:id="1820265339">
          <w:marLeft w:val="0"/>
          <w:marRight w:val="0"/>
          <w:marTop w:val="0"/>
          <w:marBottom w:val="0"/>
          <w:divBdr>
            <w:top w:val="none" w:sz="0" w:space="0" w:color="auto"/>
            <w:left w:val="none" w:sz="0" w:space="0" w:color="auto"/>
            <w:bottom w:val="none" w:sz="0" w:space="0" w:color="auto"/>
            <w:right w:val="none" w:sz="0" w:space="0" w:color="auto"/>
          </w:divBdr>
        </w:div>
        <w:div w:id="2065134265">
          <w:marLeft w:val="0"/>
          <w:marRight w:val="0"/>
          <w:marTop w:val="0"/>
          <w:marBottom w:val="0"/>
          <w:divBdr>
            <w:top w:val="none" w:sz="0" w:space="0" w:color="auto"/>
            <w:left w:val="none" w:sz="0" w:space="0" w:color="auto"/>
            <w:bottom w:val="none" w:sz="0" w:space="0" w:color="auto"/>
            <w:right w:val="none" w:sz="0" w:space="0" w:color="auto"/>
          </w:divBdr>
        </w:div>
        <w:div w:id="1572621819">
          <w:marLeft w:val="0"/>
          <w:marRight w:val="0"/>
          <w:marTop w:val="0"/>
          <w:marBottom w:val="0"/>
          <w:divBdr>
            <w:top w:val="none" w:sz="0" w:space="0" w:color="auto"/>
            <w:left w:val="none" w:sz="0" w:space="0" w:color="auto"/>
            <w:bottom w:val="none" w:sz="0" w:space="0" w:color="auto"/>
            <w:right w:val="none" w:sz="0" w:space="0" w:color="auto"/>
          </w:divBdr>
        </w:div>
        <w:div w:id="999700986">
          <w:marLeft w:val="0"/>
          <w:marRight w:val="0"/>
          <w:marTop w:val="0"/>
          <w:marBottom w:val="0"/>
          <w:divBdr>
            <w:top w:val="none" w:sz="0" w:space="0" w:color="auto"/>
            <w:left w:val="none" w:sz="0" w:space="0" w:color="auto"/>
            <w:bottom w:val="none" w:sz="0" w:space="0" w:color="auto"/>
            <w:right w:val="none" w:sz="0" w:space="0" w:color="auto"/>
          </w:divBdr>
        </w:div>
        <w:div w:id="1154443763">
          <w:marLeft w:val="0"/>
          <w:marRight w:val="0"/>
          <w:marTop w:val="0"/>
          <w:marBottom w:val="0"/>
          <w:divBdr>
            <w:top w:val="none" w:sz="0" w:space="0" w:color="auto"/>
            <w:left w:val="none" w:sz="0" w:space="0" w:color="auto"/>
            <w:bottom w:val="none" w:sz="0" w:space="0" w:color="auto"/>
            <w:right w:val="none" w:sz="0" w:space="0" w:color="auto"/>
          </w:divBdr>
        </w:div>
        <w:div w:id="927076886">
          <w:marLeft w:val="0"/>
          <w:marRight w:val="0"/>
          <w:marTop w:val="0"/>
          <w:marBottom w:val="0"/>
          <w:divBdr>
            <w:top w:val="none" w:sz="0" w:space="0" w:color="auto"/>
            <w:left w:val="none" w:sz="0" w:space="0" w:color="auto"/>
            <w:bottom w:val="none" w:sz="0" w:space="0" w:color="auto"/>
            <w:right w:val="none" w:sz="0" w:space="0" w:color="auto"/>
          </w:divBdr>
        </w:div>
        <w:div w:id="1646157635">
          <w:marLeft w:val="0"/>
          <w:marRight w:val="0"/>
          <w:marTop w:val="0"/>
          <w:marBottom w:val="0"/>
          <w:divBdr>
            <w:top w:val="none" w:sz="0" w:space="0" w:color="auto"/>
            <w:left w:val="none" w:sz="0" w:space="0" w:color="auto"/>
            <w:bottom w:val="none" w:sz="0" w:space="0" w:color="auto"/>
            <w:right w:val="none" w:sz="0" w:space="0" w:color="auto"/>
          </w:divBdr>
        </w:div>
        <w:div w:id="1042706806">
          <w:marLeft w:val="0"/>
          <w:marRight w:val="0"/>
          <w:marTop w:val="0"/>
          <w:marBottom w:val="0"/>
          <w:divBdr>
            <w:top w:val="none" w:sz="0" w:space="0" w:color="auto"/>
            <w:left w:val="none" w:sz="0" w:space="0" w:color="auto"/>
            <w:bottom w:val="none" w:sz="0" w:space="0" w:color="auto"/>
            <w:right w:val="none" w:sz="0" w:space="0" w:color="auto"/>
          </w:divBdr>
        </w:div>
        <w:div w:id="1501310540">
          <w:marLeft w:val="0"/>
          <w:marRight w:val="0"/>
          <w:marTop w:val="0"/>
          <w:marBottom w:val="0"/>
          <w:divBdr>
            <w:top w:val="none" w:sz="0" w:space="0" w:color="auto"/>
            <w:left w:val="none" w:sz="0" w:space="0" w:color="auto"/>
            <w:bottom w:val="none" w:sz="0" w:space="0" w:color="auto"/>
            <w:right w:val="none" w:sz="0" w:space="0" w:color="auto"/>
          </w:divBdr>
        </w:div>
        <w:div w:id="983463954">
          <w:marLeft w:val="0"/>
          <w:marRight w:val="0"/>
          <w:marTop w:val="0"/>
          <w:marBottom w:val="0"/>
          <w:divBdr>
            <w:top w:val="none" w:sz="0" w:space="0" w:color="auto"/>
            <w:left w:val="none" w:sz="0" w:space="0" w:color="auto"/>
            <w:bottom w:val="none" w:sz="0" w:space="0" w:color="auto"/>
            <w:right w:val="none" w:sz="0" w:space="0" w:color="auto"/>
          </w:divBdr>
        </w:div>
        <w:div w:id="1873181675">
          <w:marLeft w:val="0"/>
          <w:marRight w:val="0"/>
          <w:marTop w:val="0"/>
          <w:marBottom w:val="0"/>
          <w:divBdr>
            <w:top w:val="none" w:sz="0" w:space="0" w:color="auto"/>
            <w:left w:val="none" w:sz="0" w:space="0" w:color="auto"/>
            <w:bottom w:val="none" w:sz="0" w:space="0" w:color="auto"/>
            <w:right w:val="none" w:sz="0" w:space="0" w:color="auto"/>
          </w:divBdr>
        </w:div>
        <w:div w:id="23871090">
          <w:marLeft w:val="0"/>
          <w:marRight w:val="0"/>
          <w:marTop w:val="0"/>
          <w:marBottom w:val="0"/>
          <w:divBdr>
            <w:top w:val="none" w:sz="0" w:space="0" w:color="auto"/>
            <w:left w:val="none" w:sz="0" w:space="0" w:color="auto"/>
            <w:bottom w:val="none" w:sz="0" w:space="0" w:color="auto"/>
            <w:right w:val="none" w:sz="0" w:space="0" w:color="auto"/>
          </w:divBdr>
        </w:div>
        <w:div w:id="959533226">
          <w:marLeft w:val="0"/>
          <w:marRight w:val="0"/>
          <w:marTop w:val="0"/>
          <w:marBottom w:val="0"/>
          <w:divBdr>
            <w:top w:val="none" w:sz="0" w:space="0" w:color="auto"/>
            <w:left w:val="none" w:sz="0" w:space="0" w:color="auto"/>
            <w:bottom w:val="none" w:sz="0" w:space="0" w:color="auto"/>
            <w:right w:val="none" w:sz="0" w:space="0" w:color="auto"/>
          </w:divBdr>
        </w:div>
        <w:div w:id="425614191">
          <w:marLeft w:val="0"/>
          <w:marRight w:val="0"/>
          <w:marTop w:val="0"/>
          <w:marBottom w:val="0"/>
          <w:divBdr>
            <w:top w:val="none" w:sz="0" w:space="0" w:color="auto"/>
            <w:left w:val="none" w:sz="0" w:space="0" w:color="auto"/>
            <w:bottom w:val="none" w:sz="0" w:space="0" w:color="auto"/>
            <w:right w:val="none" w:sz="0" w:space="0" w:color="auto"/>
          </w:divBdr>
        </w:div>
        <w:div w:id="1183395125">
          <w:marLeft w:val="0"/>
          <w:marRight w:val="0"/>
          <w:marTop w:val="0"/>
          <w:marBottom w:val="0"/>
          <w:divBdr>
            <w:top w:val="none" w:sz="0" w:space="0" w:color="auto"/>
            <w:left w:val="none" w:sz="0" w:space="0" w:color="auto"/>
            <w:bottom w:val="none" w:sz="0" w:space="0" w:color="auto"/>
            <w:right w:val="none" w:sz="0" w:space="0" w:color="auto"/>
          </w:divBdr>
        </w:div>
        <w:div w:id="1827434922">
          <w:marLeft w:val="0"/>
          <w:marRight w:val="0"/>
          <w:marTop w:val="0"/>
          <w:marBottom w:val="0"/>
          <w:divBdr>
            <w:top w:val="none" w:sz="0" w:space="0" w:color="auto"/>
            <w:left w:val="none" w:sz="0" w:space="0" w:color="auto"/>
            <w:bottom w:val="none" w:sz="0" w:space="0" w:color="auto"/>
            <w:right w:val="none" w:sz="0" w:space="0" w:color="auto"/>
          </w:divBdr>
        </w:div>
        <w:div w:id="845828581">
          <w:marLeft w:val="0"/>
          <w:marRight w:val="0"/>
          <w:marTop w:val="0"/>
          <w:marBottom w:val="0"/>
          <w:divBdr>
            <w:top w:val="none" w:sz="0" w:space="0" w:color="auto"/>
            <w:left w:val="none" w:sz="0" w:space="0" w:color="auto"/>
            <w:bottom w:val="none" w:sz="0" w:space="0" w:color="auto"/>
            <w:right w:val="none" w:sz="0" w:space="0" w:color="auto"/>
          </w:divBdr>
        </w:div>
        <w:div w:id="1820488995">
          <w:marLeft w:val="0"/>
          <w:marRight w:val="0"/>
          <w:marTop w:val="0"/>
          <w:marBottom w:val="0"/>
          <w:divBdr>
            <w:top w:val="none" w:sz="0" w:space="0" w:color="auto"/>
            <w:left w:val="none" w:sz="0" w:space="0" w:color="auto"/>
            <w:bottom w:val="none" w:sz="0" w:space="0" w:color="auto"/>
            <w:right w:val="none" w:sz="0" w:space="0" w:color="auto"/>
          </w:divBdr>
        </w:div>
        <w:div w:id="1883514489">
          <w:marLeft w:val="0"/>
          <w:marRight w:val="0"/>
          <w:marTop w:val="0"/>
          <w:marBottom w:val="0"/>
          <w:divBdr>
            <w:top w:val="none" w:sz="0" w:space="0" w:color="auto"/>
            <w:left w:val="none" w:sz="0" w:space="0" w:color="auto"/>
            <w:bottom w:val="none" w:sz="0" w:space="0" w:color="auto"/>
            <w:right w:val="none" w:sz="0" w:space="0" w:color="auto"/>
          </w:divBdr>
        </w:div>
        <w:div w:id="2050908933">
          <w:marLeft w:val="0"/>
          <w:marRight w:val="0"/>
          <w:marTop w:val="0"/>
          <w:marBottom w:val="0"/>
          <w:divBdr>
            <w:top w:val="none" w:sz="0" w:space="0" w:color="auto"/>
            <w:left w:val="none" w:sz="0" w:space="0" w:color="auto"/>
            <w:bottom w:val="none" w:sz="0" w:space="0" w:color="auto"/>
            <w:right w:val="none" w:sz="0" w:space="0" w:color="auto"/>
          </w:divBdr>
        </w:div>
        <w:div w:id="1618096029">
          <w:marLeft w:val="0"/>
          <w:marRight w:val="0"/>
          <w:marTop w:val="0"/>
          <w:marBottom w:val="0"/>
          <w:divBdr>
            <w:top w:val="none" w:sz="0" w:space="0" w:color="auto"/>
            <w:left w:val="none" w:sz="0" w:space="0" w:color="auto"/>
            <w:bottom w:val="none" w:sz="0" w:space="0" w:color="auto"/>
            <w:right w:val="none" w:sz="0" w:space="0" w:color="auto"/>
          </w:divBdr>
        </w:div>
        <w:div w:id="1081682098">
          <w:marLeft w:val="0"/>
          <w:marRight w:val="0"/>
          <w:marTop w:val="0"/>
          <w:marBottom w:val="0"/>
          <w:divBdr>
            <w:top w:val="none" w:sz="0" w:space="0" w:color="auto"/>
            <w:left w:val="none" w:sz="0" w:space="0" w:color="auto"/>
            <w:bottom w:val="none" w:sz="0" w:space="0" w:color="auto"/>
            <w:right w:val="none" w:sz="0" w:space="0" w:color="auto"/>
          </w:divBdr>
        </w:div>
        <w:div w:id="1093471696">
          <w:marLeft w:val="0"/>
          <w:marRight w:val="0"/>
          <w:marTop w:val="0"/>
          <w:marBottom w:val="0"/>
          <w:divBdr>
            <w:top w:val="none" w:sz="0" w:space="0" w:color="auto"/>
            <w:left w:val="none" w:sz="0" w:space="0" w:color="auto"/>
            <w:bottom w:val="none" w:sz="0" w:space="0" w:color="auto"/>
            <w:right w:val="none" w:sz="0" w:space="0" w:color="auto"/>
          </w:divBdr>
        </w:div>
        <w:div w:id="1956937067">
          <w:marLeft w:val="0"/>
          <w:marRight w:val="0"/>
          <w:marTop w:val="0"/>
          <w:marBottom w:val="0"/>
          <w:divBdr>
            <w:top w:val="none" w:sz="0" w:space="0" w:color="auto"/>
            <w:left w:val="none" w:sz="0" w:space="0" w:color="auto"/>
            <w:bottom w:val="none" w:sz="0" w:space="0" w:color="auto"/>
            <w:right w:val="none" w:sz="0" w:space="0" w:color="auto"/>
          </w:divBdr>
        </w:div>
        <w:div w:id="704913844">
          <w:marLeft w:val="0"/>
          <w:marRight w:val="0"/>
          <w:marTop w:val="0"/>
          <w:marBottom w:val="0"/>
          <w:divBdr>
            <w:top w:val="none" w:sz="0" w:space="0" w:color="auto"/>
            <w:left w:val="none" w:sz="0" w:space="0" w:color="auto"/>
            <w:bottom w:val="none" w:sz="0" w:space="0" w:color="auto"/>
            <w:right w:val="none" w:sz="0" w:space="0" w:color="auto"/>
          </w:divBdr>
        </w:div>
        <w:div w:id="264582749">
          <w:marLeft w:val="0"/>
          <w:marRight w:val="0"/>
          <w:marTop w:val="0"/>
          <w:marBottom w:val="0"/>
          <w:divBdr>
            <w:top w:val="none" w:sz="0" w:space="0" w:color="auto"/>
            <w:left w:val="none" w:sz="0" w:space="0" w:color="auto"/>
            <w:bottom w:val="none" w:sz="0" w:space="0" w:color="auto"/>
            <w:right w:val="none" w:sz="0" w:space="0" w:color="auto"/>
          </w:divBdr>
        </w:div>
        <w:div w:id="942881731">
          <w:marLeft w:val="0"/>
          <w:marRight w:val="0"/>
          <w:marTop w:val="0"/>
          <w:marBottom w:val="0"/>
          <w:divBdr>
            <w:top w:val="none" w:sz="0" w:space="0" w:color="auto"/>
            <w:left w:val="none" w:sz="0" w:space="0" w:color="auto"/>
            <w:bottom w:val="none" w:sz="0" w:space="0" w:color="auto"/>
            <w:right w:val="none" w:sz="0" w:space="0" w:color="auto"/>
          </w:divBdr>
        </w:div>
        <w:div w:id="1135296399">
          <w:marLeft w:val="0"/>
          <w:marRight w:val="0"/>
          <w:marTop w:val="0"/>
          <w:marBottom w:val="0"/>
          <w:divBdr>
            <w:top w:val="none" w:sz="0" w:space="0" w:color="auto"/>
            <w:left w:val="none" w:sz="0" w:space="0" w:color="auto"/>
            <w:bottom w:val="none" w:sz="0" w:space="0" w:color="auto"/>
            <w:right w:val="none" w:sz="0" w:space="0" w:color="auto"/>
          </w:divBdr>
        </w:div>
        <w:div w:id="1955282748">
          <w:marLeft w:val="0"/>
          <w:marRight w:val="0"/>
          <w:marTop w:val="0"/>
          <w:marBottom w:val="0"/>
          <w:divBdr>
            <w:top w:val="none" w:sz="0" w:space="0" w:color="auto"/>
            <w:left w:val="none" w:sz="0" w:space="0" w:color="auto"/>
            <w:bottom w:val="none" w:sz="0" w:space="0" w:color="auto"/>
            <w:right w:val="none" w:sz="0" w:space="0" w:color="auto"/>
          </w:divBdr>
        </w:div>
        <w:div w:id="1930117306">
          <w:marLeft w:val="0"/>
          <w:marRight w:val="0"/>
          <w:marTop w:val="0"/>
          <w:marBottom w:val="0"/>
          <w:divBdr>
            <w:top w:val="none" w:sz="0" w:space="0" w:color="auto"/>
            <w:left w:val="none" w:sz="0" w:space="0" w:color="auto"/>
            <w:bottom w:val="none" w:sz="0" w:space="0" w:color="auto"/>
            <w:right w:val="none" w:sz="0" w:space="0" w:color="auto"/>
          </w:divBdr>
        </w:div>
        <w:div w:id="955328630">
          <w:marLeft w:val="0"/>
          <w:marRight w:val="0"/>
          <w:marTop w:val="0"/>
          <w:marBottom w:val="0"/>
          <w:divBdr>
            <w:top w:val="none" w:sz="0" w:space="0" w:color="auto"/>
            <w:left w:val="none" w:sz="0" w:space="0" w:color="auto"/>
            <w:bottom w:val="none" w:sz="0" w:space="0" w:color="auto"/>
            <w:right w:val="none" w:sz="0" w:space="0" w:color="auto"/>
          </w:divBdr>
        </w:div>
        <w:div w:id="1192456856">
          <w:marLeft w:val="0"/>
          <w:marRight w:val="0"/>
          <w:marTop w:val="0"/>
          <w:marBottom w:val="0"/>
          <w:divBdr>
            <w:top w:val="none" w:sz="0" w:space="0" w:color="auto"/>
            <w:left w:val="none" w:sz="0" w:space="0" w:color="auto"/>
            <w:bottom w:val="none" w:sz="0" w:space="0" w:color="auto"/>
            <w:right w:val="none" w:sz="0" w:space="0" w:color="auto"/>
          </w:divBdr>
        </w:div>
        <w:div w:id="1538548268">
          <w:marLeft w:val="0"/>
          <w:marRight w:val="0"/>
          <w:marTop w:val="0"/>
          <w:marBottom w:val="0"/>
          <w:divBdr>
            <w:top w:val="none" w:sz="0" w:space="0" w:color="auto"/>
            <w:left w:val="none" w:sz="0" w:space="0" w:color="auto"/>
            <w:bottom w:val="none" w:sz="0" w:space="0" w:color="auto"/>
            <w:right w:val="none" w:sz="0" w:space="0" w:color="auto"/>
          </w:divBdr>
        </w:div>
        <w:div w:id="1217354108">
          <w:marLeft w:val="0"/>
          <w:marRight w:val="0"/>
          <w:marTop w:val="0"/>
          <w:marBottom w:val="0"/>
          <w:divBdr>
            <w:top w:val="none" w:sz="0" w:space="0" w:color="auto"/>
            <w:left w:val="none" w:sz="0" w:space="0" w:color="auto"/>
            <w:bottom w:val="none" w:sz="0" w:space="0" w:color="auto"/>
            <w:right w:val="none" w:sz="0" w:space="0" w:color="auto"/>
          </w:divBdr>
        </w:div>
        <w:div w:id="347485756">
          <w:marLeft w:val="0"/>
          <w:marRight w:val="0"/>
          <w:marTop w:val="0"/>
          <w:marBottom w:val="0"/>
          <w:divBdr>
            <w:top w:val="none" w:sz="0" w:space="0" w:color="auto"/>
            <w:left w:val="none" w:sz="0" w:space="0" w:color="auto"/>
            <w:bottom w:val="none" w:sz="0" w:space="0" w:color="auto"/>
            <w:right w:val="none" w:sz="0" w:space="0" w:color="auto"/>
          </w:divBdr>
        </w:div>
        <w:div w:id="1188300899">
          <w:marLeft w:val="0"/>
          <w:marRight w:val="0"/>
          <w:marTop w:val="0"/>
          <w:marBottom w:val="0"/>
          <w:divBdr>
            <w:top w:val="none" w:sz="0" w:space="0" w:color="auto"/>
            <w:left w:val="none" w:sz="0" w:space="0" w:color="auto"/>
            <w:bottom w:val="none" w:sz="0" w:space="0" w:color="auto"/>
            <w:right w:val="none" w:sz="0" w:space="0" w:color="auto"/>
          </w:divBdr>
        </w:div>
        <w:div w:id="893085634">
          <w:marLeft w:val="0"/>
          <w:marRight w:val="0"/>
          <w:marTop w:val="0"/>
          <w:marBottom w:val="0"/>
          <w:divBdr>
            <w:top w:val="none" w:sz="0" w:space="0" w:color="auto"/>
            <w:left w:val="none" w:sz="0" w:space="0" w:color="auto"/>
            <w:bottom w:val="none" w:sz="0" w:space="0" w:color="auto"/>
            <w:right w:val="none" w:sz="0" w:space="0" w:color="auto"/>
          </w:divBdr>
        </w:div>
        <w:div w:id="398091310">
          <w:marLeft w:val="0"/>
          <w:marRight w:val="0"/>
          <w:marTop w:val="0"/>
          <w:marBottom w:val="0"/>
          <w:divBdr>
            <w:top w:val="none" w:sz="0" w:space="0" w:color="auto"/>
            <w:left w:val="none" w:sz="0" w:space="0" w:color="auto"/>
            <w:bottom w:val="none" w:sz="0" w:space="0" w:color="auto"/>
            <w:right w:val="none" w:sz="0" w:space="0" w:color="auto"/>
          </w:divBdr>
        </w:div>
        <w:div w:id="1670324552">
          <w:marLeft w:val="0"/>
          <w:marRight w:val="0"/>
          <w:marTop w:val="0"/>
          <w:marBottom w:val="0"/>
          <w:divBdr>
            <w:top w:val="none" w:sz="0" w:space="0" w:color="auto"/>
            <w:left w:val="none" w:sz="0" w:space="0" w:color="auto"/>
            <w:bottom w:val="none" w:sz="0" w:space="0" w:color="auto"/>
            <w:right w:val="none" w:sz="0" w:space="0" w:color="auto"/>
          </w:divBdr>
        </w:div>
        <w:div w:id="1367950557">
          <w:marLeft w:val="0"/>
          <w:marRight w:val="0"/>
          <w:marTop w:val="0"/>
          <w:marBottom w:val="0"/>
          <w:divBdr>
            <w:top w:val="none" w:sz="0" w:space="0" w:color="auto"/>
            <w:left w:val="none" w:sz="0" w:space="0" w:color="auto"/>
            <w:bottom w:val="none" w:sz="0" w:space="0" w:color="auto"/>
            <w:right w:val="none" w:sz="0" w:space="0" w:color="auto"/>
          </w:divBdr>
        </w:div>
        <w:div w:id="1769547006">
          <w:marLeft w:val="0"/>
          <w:marRight w:val="0"/>
          <w:marTop w:val="0"/>
          <w:marBottom w:val="0"/>
          <w:divBdr>
            <w:top w:val="none" w:sz="0" w:space="0" w:color="auto"/>
            <w:left w:val="none" w:sz="0" w:space="0" w:color="auto"/>
            <w:bottom w:val="none" w:sz="0" w:space="0" w:color="auto"/>
            <w:right w:val="none" w:sz="0" w:space="0" w:color="auto"/>
          </w:divBdr>
        </w:div>
        <w:div w:id="730007357">
          <w:marLeft w:val="0"/>
          <w:marRight w:val="0"/>
          <w:marTop w:val="0"/>
          <w:marBottom w:val="0"/>
          <w:divBdr>
            <w:top w:val="none" w:sz="0" w:space="0" w:color="auto"/>
            <w:left w:val="none" w:sz="0" w:space="0" w:color="auto"/>
            <w:bottom w:val="none" w:sz="0" w:space="0" w:color="auto"/>
            <w:right w:val="none" w:sz="0" w:space="0" w:color="auto"/>
          </w:divBdr>
        </w:div>
        <w:div w:id="939072072">
          <w:marLeft w:val="0"/>
          <w:marRight w:val="0"/>
          <w:marTop w:val="0"/>
          <w:marBottom w:val="0"/>
          <w:divBdr>
            <w:top w:val="none" w:sz="0" w:space="0" w:color="auto"/>
            <w:left w:val="none" w:sz="0" w:space="0" w:color="auto"/>
            <w:bottom w:val="none" w:sz="0" w:space="0" w:color="auto"/>
            <w:right w:val="none" w:sz="0" w:space="0" w:color="auto"/>
          </w:divBdr>
        </w:div>
        <w:div w:id="1032341755">
          <w:marLeft w:val="0"/>
          <w:marRight w:val="0"/>
          <w:marTop w:val="0"/>
          <w:marBottom w:val="0"/>
          <w:divBdr>
            <w:top w:val="none" w:sz="0" w:space="0" w:color="auto"/>
            <w:left w:val="none" w:sz="0" w:space="0" w:color="auto"/>
            <w:bottom w:val="none" w:sz="0" w:space="0" w:color="auto"/>
            <w:right w:val="none" w:sz="0" w:space="0" w:color="auto"/>
          </w:divBdr>
        </w:div>
        <w:div w:id="1683242555">
          <w:marLeft w:val="0"/>
          <w:marRight w:val="0"/>
          <w:marTop w:val="0"/>
          <w:marBottom w:val="0"/>
          <w:divBdr>
            <w:top w:val="none" w:sz="0" w:space="0" w:color="auto"/>
            <w:left w:val="none" w:sz="0" w:space="0" w:color="auto"/>
            <w:bottom w:val="none" w:sz="0" w:space="0" w:color="auto"/>
            <w:right w:val="none" w:sz="0" w:space="0" w:color="auto"/>
          </w:divBdr>
        </w:div>
        <w:div w:id="2082748579">
          <w:marLeft w:val="0"/>
          <w:marRight w:val="0"/>
          <w:marTop w:val="0"/>
          <w:marBottom w:val="0"/>
          <w:divBdr>
            <w:top w:val="none" w:sz="0" w:space="0" w:color="auto"/>
            <w:left w:val="none" w:sz="0" w:space="0" w:color="auto"/>
            <w:bottom w:val="none" w:sz="0" w:space="0" w:color="auto"/>
            <w:right w:val="none" w:sz="0" w:space="0" w:color="auto"/>
          </w:divBdr>
        </w:div>
        <w:div w:id="1424449246">
          <w:marLeft w:val="0"/>
          <w:marRight w:val="0"/>
          <w:marTop w:val="0"/>
          <w:marBottom w:val="0"/>
          <w:divBdr>
            <w:top w:val="none" w:sz="0" w:space="0" w:color="auto"/>
            <w:left w:val="none" w:sz="0" w:space="0" w:color="auto"/>
            <w:bottom w:val="none" w:sz="0" w:space="0" w:color="auto"/>
            <w:right w:val="none" w:sz="0" w:space="0" w:color="auto"/>
          </w:divBdr>
        </w:div>
        <w:div w:id="261692528">
          <w:marLeft w:val="0"/>
          <w:marRight w:val="0"/>
          <w:marTop w:val="0"/>
          <w:marBottom w:val="0"/>
          <w:divBdr>
            <w:top w:val="none" w:sz="0" w:space="0" w:color="auto"/>
            <w:left w:val="none" w:sz="0" w:space="0" w:color="auto"/>
            <w:bottom w:val="none" w:sz="0" w:space="0" w:color="auto"/>
            <w:right w:val="none" w:sz="0" w:space="0" w:color="auto"/>
          </w:divBdr>
        </w:div>
        <w:div w:id="2067098461">
          <w:marLeft w:val="0"/>
          <w:marRight w:val="0"/>
          <w:marTop w:val="0"/>
          <w:marBottom w:val="0"/>
          <w:divBdr>
            <w:top w:val="none" w:sz="0" w:space="0" w:color="auto"/>
            <w:left w:val="none" w:sz="0" w:space="0" w:color="auto"/>
            <w:bottom w:val="none" w:sz="0" w:space="0" w:color="auto"/>
            <w:right w:val="none" w:sz="0" w:space="0" w:color="auto"/>
          </w:divBdr>
        </w:div>
        <w:div w:id="1796212402">
          <w:marLeft w:val="0"/>
          <w:marRight w:val="0"/>
          <w:marTop w:val="0"/>
          <w:marBottom w:val="0"/>
          <w:divBdr>
            <w:top w:val="none" w:sz="0" w:space="0" w:color="auto"/>
            <w:left w:val="none" w:sz="0" w:space="0" w:color="auto"/>
            <w:bottom w:val="none" w:sz="0" w:space="0" w:color="auto"/>
            <w:right w:val="none" w:sz="0" w:space="0" w:color="auto"/>
          </w:divBdr>
        </w:div>
        <w:div w:id="1591043803">
          <w:marLeft w:val="0"/>
          <w:marRight w:val="0"/>
          <w:marTop w:val="0"/>
          <w:marBottom w:val="0"/>
          <w:divBdr>
            <w:top w:val="none" w:sz="0" w:space="0" w:color="auto"/>
            <w:left w:val="none" w:sz="0" w:space="0" w:color="auto"/>
            <w:bottom w:val="none" w:sz="0" w:space="0" w:color="auto"/>
            <w:right w:val="none" w:sz="0" w:space="0" w:color="auto"/>
          </w:divBdr>
        </w:div>
        <w:div w:id="144320052">
          <w:marLeft w:val="0"/>
          <w:marRight w:val="0"/>
          <w:marTop w:val="0"/>
          <w:marBottom w:val="0"/>
          <w:divBdr>
            <w:top w:val="none" w:sz="0" w:space="0" w:color="auto"/>
            <w:left w:val="none" w:sz="0" w:space="0" w:color="auto"/>
            <w:bottom w:val="none" w:sz="0" w:space="0" w:color="auto"/>
            <w:right w:val="none" w:sz="0" w:space="0" w:color="auto"/>
          </w:divBdr>
        </w:div>
        <w:div w:id="654841460">
          <w:marLeft w:val="0"/>
          <w:marRight w:val="0"/>
          <w:marTop w:val="0"/>
          <w:marBottom w:val="0"/>
          <w:divBdr>
            <w:top w:val="none" w:sz="0" w:space="0" w:color="auto"/>
            <w:left w:val="none" w:sz="0" w:space="0" w:color="auto"/>
            <w:bottom w:val="none" w:sz="0" w:space="0" w:color="auto"/>
            <w:right w:val="none" w:sz="0" w:space="0" w:color="auto"/>
          </w:divBdr>
        </w:div>
        <w:div w:id="1873885194">
          <w:marLeft w:val="0"/>
          <w:marRight w:val="0"/>
          <w:marTop w:val="0"/>
          <w:marBottom w:val="0"/>
          <w:divBdr>
            <w:top w:val="none" w:sz="0" w:space="0" w:color="auto"/>
            <w:left w:val="none" w:sz="0" w:space="0" w:color="auto"/>
            <w:bottom w:val="none" w:sz="0" w:space="0" w:color="auto"/>
            <w:right w:val="none" w:sz="0" w:space="0" w:color="auto"/>
          </w:divBdr>
        </w:div>
        <w:div w:id="1697347863">
          <w:marLeft w:val="0"/>
          <w:marRight w:val="0"/>
          <w:marTop w:val="0"/>
          <w:marBottom w:val="0"/>
          <w:divBdr>
            <w:top w:val="none" w:sz="0" w:space="0" w:color="auto"/>
            <w:left w:val="none" w:sz="0" w:space="0" w:color="auto"/>
            <w:bottom w:val="none" w:sz="0" w:space="0" w:color="auto"/>
            <w:right w:val="none" w:sz="0" w:space="0" w:color="auto"/>
          </w:divBdr>
        </w:div>
        <w:div w:id="287055644">
          <w:marLeft w:val="0"/>
          <w:marRight w:val="0"/>
          <w:marTop w:val="0"/>
          <w:marBottom w:val="0"/>
          <w:divBdr>
            <w:top w:val="none" w:sz="0" w:space="0" w:color="auto"/>
            <w:left w:val="none" w:sz="0" w:space="0" w:color="auto"/>
            <w:bottom w:val="none" w:sz="0" w:space="0" w:color="auto"/>
            <w:right w:val="none" w:sz="0" w:space="0" w:color="auto"/>
          </w:divBdr>
        </w:div>
        <w:div w:id="2134669166">
          <w:marLeft w:val="0"/>
          <w:marRight w:val="0"/>
          <w:marTop w:val="0"/>
          <w:marBottom w:val="0"/>
          <w:divBdr>
            <w:top w:val="none" w:sz="0" w:space="0" w:color="auto"/>
            <w:left w:val="none" w:sz="0" w:space="0" w:color="auto"/>
            <w:bottom w:val="none" w:sz="0" w:space="0" w:color="auto"/>
            <w:right w:val="none" w:sz="0" w:space="0" w:color="auto"/>
          </w:divBdr>
        </w:div>
        <w:div w:id="1801146757">
          <w:marLeft w:val="0"/>
          <w:marRight w:val="0"/>
          <w:marTop w:val="0"/>
          <w:marBottom w:val="0"/>
          <w:divBdr>
            <w:top w:val="none" w:sz="0" w:space="0" w:color="auto"/>
            <w:left w:val="none" w:sz="0" w:space="0" w:color="auto"/>
            <w:bottom w:val="none" w:sz="0" w:space="0" w:color="auto"/>
            <w:right w:val="none" w:sz="0" w:space="0" w:color="auto"/>
          </w:divBdr>
        </w:div>
        <w:div w:id="1984235339">
          <w:marLeft w:val="0"/>
          <w:marRight w:val="0"/>
          <w:marTop w:val="0"/>
          <w:marBottom w:val="0"/>
          <w:divBdr>
            <w:top w:val="none" w:sz="0" w:space="0" w:color="auto"/>
            <w:left w:val="none" w:sz="0" w:space="0" w:color="auto"/>
            <w:bottom w:val="none" w:sz="0" w:space="0" w:color="auto"/>
            <w:right w:val="none" w:sz="0" w:space="0" w:color="auto"/>
          </w:divBdr>
        </w:div>
        <w:div w:id="1202785001">
          <w:marLeft w:val="0"/>
          <w:marRight w:val="0"/>
          <w:marTop w:val="0"/>
          <w:marBottom w:val="0"/>
          <w:divBdr>
            <w:top w:val="none" w:sz="0" w:space="0" w:color="auto"/>
            <w:left w:val="none" w:sz="0" w:space="0" w:color="auto"/>
            <w:bottom w:val="none" w:sz="0" w:space="0" w:color="auto"/>
            <w:right w:val="none" w:sz="0" w:space="0" w:color="auto"/>
          </w:divBdr>
        </w:div>
        <w:div w:id="245725817">
          <w:marLeft w:val="0"/>
          <w:marRight w:val="0"/>
          <w:marTop w:val="0"/>
          <w:marBottom w:val="0"/>
          <w:divBdr>
            <w:top w:val="none" w:sz="0" w:space="0" w:color="auto"/>
            <w:left w:val="none" w:sz="0" w:space="0" w:color="auto"/>
            <w:bottom w:val="none" w:sz="0" w:space="0" w:color="auto"/>
            <w:right w:val="none" w:sz="0" w:space="0" w:color="auto"/>
          </w:divBdr>
        </w:div>
        <w:div w:id="235284240">
          <w:marLeft w:val="0"/>
          <w:marRight w:val="0"/>
          <w:marTop w:val="0"/>
          <w:marBottom w:val="0"/>
          <w:divBdr>
            <w:top w:val="none" w:sz="0" w:space="0" w:color="auto"/>
            <w:left w:val="none" w:sz="0" w:space="0" w:color="auto"/>
            <w:bottom w:val="none" w:sz="0" w:space="0" w:color="auto"/>
            <w:right w:val="none" w:sz="0" w:space="0" w:color="auto"/>
          </w:divBdr>
        </w:div>
        <w:div w:id="640426992">
          <w:marLeft w:val="0"/>
          <w:marRight w:val="0"/>
          <w:marTop w:val="0"/>
          <w:marBottom w:val="0"/>
          <w:divBdr>
            <w:top w:val="none" w:sz="0" w:space="0" w:color="auto"/>
            <w:left w:val="none" w:sz="0" w:space="0" w:color="auto"/>
            <w:bottom w:val="none" w:sz="0" w:space="0" w:color="auto"/>
            <w:right w:val="none" w:sz="0" w:space="0" w:color="auto"/>
          </w:divBdr>
        </w:div>
        <w:div w:id="1191842681">
          <w:marLeft w:val="0"/>
          <w:marRight w:val="0"/>
          <w:marTop w:val="0"/>
          <w:marBottom w:val="0"/>
          <w:divBdr>
            <w:top w:val="none" w:sz="0" w:space="0" w:color="auto"/>
            <w:left w:val="none" w:sz="0" w:space="0" w:color="auto"/>
            <w:bottom w:val="none" w:sz="0" w:space="0" w:color="auto"/>
            <w:right w:val="none" w:sz="0" w:space="0" w:color="auto"/>
          </w:divBdr>
        </w:div>
        <w:div w:id="65542756">
          <w:marLeft w:val="0"/>
          <w:marRight w:val="0"/>
          <w:marTop w:val="0"/>
          <w:marBottom w:val="0"/>
          <w:divBdr>
            <w:top w:val="none" w:sz="0" w:space="0" w:color="auto"/>
            <w:left w:val="none" w:sz="0" w:space="0" w:color="auto"/>
            <w:bottom w:val="none" w:sz="0" w:space="0" w:color="auto"/>
            <w:right w:val="none" w:sz="0" w:space="0" w:color="auto"/>
          </w:divBdr>
        </w:div>
        <w:div w:id="57637245">
          <w:marLeft w:val="0"/>
          <w:marRight w:val="0"/>
          <w:marTop w:val="0"/>
          <w:marBottom w:val="0"/>
          <w:divBdr>
            <w:top w:val="none" w:sz="0" w:space="0" w:color="auto"/>
            <w:left w:val="none" w:sz="0" w:space="0" w:color="auto"/>
            <w:bottom w:val="none" w:sz="0" w:space="0" w:color="auto"/>
            <w:right w:val="none" w:sz="0" w:space="0" w:color="auto"/>
          </w:divBdr>
        </w:div>
        <w:div w:id="1448114762">
          <w:marLeft w:val="0"/>
          <w:marRight w:val="0"/>
          <w:marTop w:val="0"/>
          <w:marBottom w:val="0"/>
          <w:divBdr>
            <w:top w:val="none" w:sz="0" w:space="0" w:color="auto"/>
            <w:left w:val="none" w:sz="0" w:space="0" w:color="auto"/>
            <w:bottom w:val="none" w:sz="0" w:space="0" w:color="auto"/>
            <w:right w:val="none" w:sz="0" w:space="0" w:color="auto"/>
          </w:divBdr>
        </w:div>
        <w:div w:id="256405891">
          <w:marLeft w:val="0"/>
          <w:marRight w:val="0"/>
          <w:marTop w:val="0"/>
          <w:marBottom w:val="0"/>
          <w:divBdr>
            <w:top w:val="none" w:sz="0" w:space="0" w:color="auto"/>
            <w:left w:val="none" w:sz="0" w:space="0" w:color="auto"/>
            <w:bottom w:val="none" w:sz="0" w:space="0" w:color="auto"/>
            <w:right w:val="none" w:sz="0" w:space="0" w:color="auto"/>
          </w:divBdr>
        </w:div>
        <w:div w:id="1289239237">
          <w:marLeft w:val="0"/>
          <w:marRight w:val="0"/>
          <w:marTop w:val="0"/>
          <w:marBottom w:val="0"/>
          <w:divBdr>
            <w:top w:val="none" w:sz="0" w:space="0" w:color="auto"/>
            <w:left w:val="none" w:sz="0" w:space="0" w:color="auto"/>
            <w:bottom w:val="none" w:sz="0" w:space="0" w:color="auto"/>
            <w:right w:val="none" w:sz="0" w:space="0" w:color="auto"/>
          </w:divBdr>
        </w:div>
        <w:div w:id="685984848">
          <w:marLeft w:val="0"/>
          <w:marRight w:val="0"/>
          <w:marTop w:val="0"/>
          <w:marBottom w:val="0"/>
          <w:divBdr>
            <w:top w:val="none" w:sz="0" w:space="0" w:color="auto"/>
            <w:left w:val="none" w:sz="0" w:space="0" w:color="auto"/>
            <w:bottom w:val="none" w:sz="0" w:space="0" w:color="auto"/>
            <w:right w:val="none" w:sz="0" w:space="0" w:color="auto"/>
          </w:divBdr>
        </w:div>
        <w:div w:id="897931935">
          <w:marLeft w:val="0"/>
          <w:marRight w:val="0"/>
          <w:marTop w:val="0"/>
          <w:marBottom w:val="0"/>
          <w:divBdr>
            <w:top w:val="none" w:sz="0" w:space="0" w:color="auto"/>
            <w:left w:val="none" w:sz="0" w:space="0" w:color="auto"/>
            <w:bottom w:val="none" w:sz="0" w:space="0" w:color="auto"/>
            <w:right w:val="none" w:sz="0" w:space="0" w:color="auto"/>
          </w:divBdr>
        </w:div>
        <w:div w:id="485048801">
          <w:marLeft w:val="0"/>
          <w:marRight w:val="0"/>
          <w:marTop w:val="0"/>
          <w:marBottom w:val="0"/>
          <w:divBdr>
            <w:top w:val="none" w:sz="0" w:space="0" w:color="auto"/>
            <w:left w:val="none" w:sz="0" w:space="0" w:color="auto"/>
            <w:bottom w:val="none" w:sz="0" w:space="0" w:color="auto"/>
            <w:right w:val="none" w:sz="0" w:space="0" w:color="auto"/>
          </w:divBdr>
        </w:div>
        <w:div w:id="2055038253">
          <w:marLeft w:val="0"/>
          <w:marRight w:val="0"/>
          <w:marTop w:val="0"/>
          <w:marBottom w:val="0"/>
          <w:divBdr>
            <w:top w:val="none" w:sz="0" w:space="0" w:color="auto"/>
            <w:left w:val="none" w:sz="0" w:space="0" w:color="auto"/>
            <w:bottom w:val="none" w:sz="0" w:space="0" w:color="auto"/>
            <w:right w:val="none" w:sz="0" w:space="0" w:color="auto"/>
          </w:divBdr>
        </w:div>
        <w:div w:id="338586416">
          <w:marLeft w:val="0"/>
          <w:marRight w:val="0"/>
          <w:marTop w:val="0"/>
          <w:marBottom w:val="0"/>
          <w:divBdr>
            <w:top w:val="none" w:sz="0" w:space="0" w:color="auto"/>
            <w:left w:val="none" w:sz="0" w:space="0" w:color="auto"/>
            <w:bottom w:val="none" w:sz="0" w:space="0" w:color="auto"/>
            <w:right w:val="none" w:sz="0" w:space="0" w:color="auto"/>
          </w:divBdr>
        </w:div>
        <w:div w:id="1017148469">
          <w:marLeft w:val="0"/>
          <w:marRight w:val="0"/>
          <w:marTop w:val="0"/>
          <w:marBottom w:val="0"/>
          <w:divBdr>
            <w:top w:val="none" w:sz="0" w:space="0" w:color="auto"/>
            <w:left w:val="none" w:sz="0" w:space="0" w:color="auto"/>
            <w:bottom w:val="none" w:sz="0" w:space="0" w:color="auto"/>
            <w:right w:val="none" w:sz="0" w:space="0" w:color="auto"/>
          </w:divBdr>
        </w:div>
        <w:div w:id="852500141">
          <w:marLeft w:val="0"/>
          <w:marRight w:val="0"/>
          <w:marTop w:val="0"/>
          <w:marBottom w:val="0"/>
          <w:divBdr>
            <w:top w:val="none" w:sz="0" w:space="0" w:color="auto"/>
            <w:left w:val="none" w:sz="0" w:space="0" w:color="auto"/>
            <w:bottom w:val="none" w:sz="0" w:space="0" w:color="auto"/>
            <w:right w:val="none" w:sz="0" w:space="0" w:color="auto"/>
          </w:divBdr>
        </w:div>
        <w:div w:id="1732076241">
          <w:marLeft w:val="0"/>
          <w:marRight w:val="0"/>
          <w:marTop w:val="0"/>
          <w:marBottom w:val="0"/>
          <w:divBdr>
            <w:top w:val="none" w:sz="0" w:space="0" w:color="auto"/>
            <w:left w:val="none" w:sz="0" w:space="0" w:color="auto"/>
            <w:bottom w:val="none" w:sz="0" w:space="0" w:color="auto"/>
            <w:right w:val="none" w:sz="0" w:space="0" w:color="auto"/>
          </w:divBdr>
        </w:div>
        <w:div w:id="125511089">
          <w:marLeft w:val="0"/>
          <w:marRight w:val="0"/>
          <w:marTop w:val="0"/>
          <w:marBottom w:val="0"/>
          <w:divBdr>
            <w:top w:val="none" w:sz="0" w:space="0" w:color="auto"/>
            <w:left w:val="none" w:sz="0" w:space="0" w:color="auto"/>
            <w:bottom w:val="none" w:sz="0" w:space="0" w:color="auto"/>
            <w:right w:val="none" w:sz="0" w:space="0" w:color="auto"/>
          </w:divBdr>
        </w:div>
        <w:div w:id="353925369">
          <w:marLeft w:val="0"/>
          <w:marRight w:val="0"/>
          <w:marTop w:val="0"/>
          <w:marBottom w:val="0"/>
          <w:divBdr>
            <w:top w:val="none" w:sz="0" w:space="0" w:color="auto"/>
            <w:left w:val="none" w:sz="0" w:space="0" w:color="auto"/>
            <w:bottom w:val="none" w:sz="0" w:space="0" w:color="auto"/>
            <w:right w:val="none" w:sz="0" w:space="0" w:color="auto"/>
          </w:divBdr>
        </w:div>
        <w:div w:id="33316449">
          <w:marLeft w:val="0"/>
          <w:marRight w:val="0"/>
          <w:marTop w:val="0"/>
          <w:marBottom w:val="0"/>
          <w:divBdr>
            <w:top w:val="none" w:sz="0" w:space="0" w:color="auto"/>
            <w:left w:val="none" w:sz="0" w:space="0" w:color="auto"/>
            <w:bottom w:val="none" w:sz="0" w:space="0" w:color="auto"/>
            <w:right w:val="none" w:sz="0" w:space="0" w:color="auto"/>
          </w:divBdr>
        </w:div>
        <w:div w:id="1607494516">
          <w:marLeft w:val="0"/>
          <w:marRight w:val="0"/>
          <w:marTop w:val="0"/>
          <w:marBottom w:val="0"/>
          <w:divBdr>
            <w:top w:val="none" w:sz="0" w:space="0" w:color="auto"/>
            <w:left w:val="none" w:sz="0" w:space="0" w:color="auto"/>
            <w:bottom w:val="none" w:sz="0" w:space="0" w:color="auto"/>
            <w:right w:val="none" w:sz="0" w:space="0" w:color="auto"/>
          </w:divBdr>
        </w:div>
        <w:div w:id="1592425221">
          <w:marLeft w:val="0"/>
          <w:marRight w:val="0"/>
          <w:marTop w:val="0"/>
          <w:marBottom w:val="0"/>
          <w:divBdr>
            <w:top w:val="none" w:sz="0" w:space="0" w:color="auto"/>
            <w:left w:val="none" w:sz="0" w:space="0" w:color="auto"/>
            <w:bottom w:val="none" w:sz="0" w:space="0" w:color="auto"/>
            <w:right w:val="none" w:sz="0" w:space="0" w:color="auto"/>
          </w:divBdr>
        </w:div>
        <w:div w:id="649139924">
          <w:marLeft w:val="0"/>
          <w:marRight w:val="0"/>
          <w:marTop w:val="0"/>
          <w:marBottom w:val="0"/>
          <w:divBdr>
            <w:top w:val="none" w:sz="0" w:space="0" w:color="auto"/>
            <w:left w:val="none" w:sz="0" w:space="0" w:color="auto"/>
            <w:bottom w:val="none" w:sz="0" w:space="0" w:color="auto"/>
            <w:right w:val="none" w:sz="0" w:space="0" w:color="auto"/>
          </w:divBdr>
        </w:div>
        <w:div w:id="1477064729">
          <w:marLeft w:val="0"/>
          <w:marRight w:val="0"/>
          <w:marTop w:val="0"/>
          <w:marBottom w:val="0"/>
          <w:divBdr>
            <w:top w:val="none" w:sz="0" w:space="0" w:color="auto"/>
            <w:left w:val="none" w:sz="0" w:space="0" w:color="auto"/>
            <w:bottom w:val="none" w:sz="0" w:space="0" w:color="auto"/>
            <w:right w:val="none" w:sz="0" w:space="0" w:color="auto"/>
          </w:divBdr>
        </w:div>
        <w:div w:id="690036605">
          <w:marLeft w:val="0"/>
          <w:marRight w:val="0"/>
          <w:marTop w:val="0"/>
          <w:marBottom w:val="0"/>
          <w:divBdr>
            <w:top w:val="none" w:sz="0" w:space="0" w:color="auto"/>
            <w:left w:val="none" w:sz="0" w:space="0" w:color="auto"/>
            <w:bottom w:val="none" w:sz="0" w:space="0" w:color="auto"/>
            <w:right w:val="none" w:sz="0" w:space="0" w:color="auto"/>
          </w:divBdr>
        </w:div>
        <w:div w:id="16777714">
          <w:marLeft w:val="0"/>
          <w:marRight w:val="0"/>
          <w:marTop w:val="0"/>
          <w:marBottom w:val="0"/>
          <w:divBdr>
            <w:top w:val="none" w:sz="0" w:space="0" w:color="auto"/>
            <w:left w:val="none" w:sz="0" w:space="0" w:color="auto"/>
            <w:bottom w:val="none" w:sz="0" w:space="0" w:color="auto"/>
            <w:right w:val="none" w:sz="0" w:space="0" w:color="auto"/>
          </w:divBdr>
        </w:div>
        <w:div w:id="668409266">
          <w:marLeft w:val="0"/>
          <w:marRight w:val="0"/>
          <w:marTop w:val="0"/>
          <w:marBottom w:val="0"/>
          <w:divBdr>
            <w:top w:val="none" w:sz="0" w:space="0" w:color="auto"/>
            <w:left w:val="none" w:sz="0" w:space="0" w:color="auto"/>
            <w:bottom w:val="none" w:sz="0" w:space="0" w:color="auto"/>
            <w:right w:val="none" w:sz="0" w:space="0" w:color="auto"/>
          </w:divBdr>
        </w:div>
        <w:div w:id="994842714">
          <w:marLeft w:val="0"/>
          <w:marRight w:val="0"/>
          <w:marTop w:val="0"/>
          <w:marBottom w:val="0"/>
          <w:divBdr>
            <w:top w:val="none" w:sz="0" w:space="0" w:color="auto"/>
            <w:left w:val="none" w:sz="0" w:space="0" w:color="auto"/>
            <w:bottom w:val="none" w:sz="0" w:space="0" w:color="auto"/>
            <w:right w:val="none" w:sz="0" w:space="0" w:color="auto"/>
          </w:divBdr>
        </w:div>
        <w:div w:id="943416714">
          <w:marLeft w:val="0"/>
          <w:marRight w:val="0"/>
          <w:marTop w:val="0"/>
          <w:marBottom w:val="0"/>
          <w:divBdr>
            <w:top w:val="none" w:sz="0" w:space="0" w:color="auto"/>
            <w:left w:val="none" w:sz="0" w:space="0" w:color="auto"/>
            <w:bottom w:val="none" w:sz="0" w:space="0" w:color="auto"/>
            <w:right w:val="none" w:sz="0" w:space="0" w:color="auto"/>
          </w:divBdr>
        </w:div>
        <w:div w:id="393049104">
          <w:marLeft w:val="0"/>
          <w:marRight w:val="0"/>
          <w:marTop w:val="0"/>
          <w:marBottom w:val="0"/>
          <w:divBdr>
            <w:top w:val="none" w:sz="0" w:space="0" w:color="auto"/>
            <w:left w:val="none" w:sz="0" w:space="0" w:color="auto"/>
            <w:bottom w:val="none" w:sz="0" w:space="0" w:color="auto"/>
            <w:right w:val="none" w:sz="0" w:space="0" w:color="auto"/>
          </w:divBdr>
        </w:div>
        <w:div w:id="1016542191">
          <w:marLeft w:val="0"/>
          <w:marRight w:val="0"/>
          <w:marTop w:val="0"/>
          <w:marBottom w:val="0"/>
          <w:divBdr>
            <w:top w:val="none" w:sz="0" w:space="0" w:color="auto"/>
            <w:left w:val="none" w:sz="0" w:space="0" w:color="auto"/>
            <w:bottom w:val="none" w:sz="0" w:space="0" w:color="auto"/>
            <w:right w:val="none" w:sz="0" w:space="0" w:color="auto"/>
          </w:divBdr>
        </w:div>
        <w:div w:id="2127657774">
          <w:marLeft w:val="0"/>
          <w:marRight w:val="0"/>
          <w:marTop w:val="0"/>
          <w:marBottom w:val="0"/>
          <w:divBdr>
            <w:top w:val="none" w:sz="0" w:space="0" w:color="auto"/>
            <w:left w:val="none" w:sz="0" w:space="0" w:color="auto"/>
            <w:bottom w:val="none" w:sz="0" w:space="0" w:color="auto"/>
            <w:right w:val="none" w:sz="0" w:space="0" w:color="auto"/>
          </w:divBdr>
        </w:div>
        <w:div w:id="862792616">
          <w:marLeft w:val="0"/>
          <w:marRight w:val="0"/>
          <w:marTop w:val="0"/>
          <w:marBottom w:val="0"/>
          <w:divBdr>
            <w:top w:val="none" w:sz="0" w:space="0" w:color="auto"/>
            <w:left w:val="none" w:sz="0" w:space="0" w:color="auto"/>
            <w:bottom w:val="none" w:sz="0" w:space="0" w:color="auto"/>
            <w:right w:val="none" w:sz="0" w:space="0" w:color="auto"/>
          </w:divBdr>
        </w:div>
        <w:div w:id="1848328620">
          <w:marLeft w:val="0"/>
          <w:marRight w:val="0"/>
          <w:marTop w:val="0"/>
          <w:marBottom w:val="0"/>
          <w:divBdr>
            <w:top w:val="none" w:sz="0" w:space="0" w:color="auto"/>
            <w:left w:val="none" w:sz="0" w:space="0" w:color="auto"/>
            <w:bottom w:val="none" w:sz="0" w:space="0" w:color="auto"/>
            <w:right w:val="none" w:sz="0" w:space="0" w:color="auto"/>
          </w:divBdr>
        </w:div>
        <w:div w:id="1928493604">
          <w:marLeft w:val="0"/>
          <w:marRight w:val="0"/>
          <w:marTop w:val="0"/>
          <w:marBottom w:val="0"/>
          <w:divBdr>
            <w:top w:val="none" w:sz="0" w:space="0" w:color="auto"/>
            <w:left w:val="none" w:sz="0" w:space="0" w:color="auto"/>
            <w:bottom w:val="none" w:sz="0" w:space="0" w:color="auto"/>
            <w:right w:val="none" w:sz="0" w:space="0" w:color="auto"/>
          </w:divBdr>
        </w:div>
        <w:div w:id="1975331678">
          <w:marLeft w:val="0"/>
          <w:marRight w:val="0"/>
          <w:marTop w:val="0"/>
          <w:marBottom w:val="0"/>
          <w:divBdr>
            <w:top w:val="none" w:sz="0" w:space="0" w:color="auto"/>
            <w:left w:val="none" w:sz="0" w:space="0" w:color="auto"/>
            <w:bottom w:val="none" w:sz="0" w:space="0" w:color="auto"/>
            <w:right w:val="none" w:sz="0" w:space="0" w:color="auto"/>
          </w:divBdr>
        </w:div>
        <w:div w:id="1159425001">
          <w:marLeft w:val="0"/>
          <w:marRight w:val="0"/>
          <w:marTop w:val="0"/>
          <w:marBottom w:val="0"/>
          <w:divBdr>
            <w:top w:val="none" w:sz="0" w:space="0" w:color="auto"/>
            <w:left w:val="none" w:sz="0" w:space="0" w:color="auto"/>
            <w:bottom w:val="none" w:sz="0" w:space="0" w:color="auto"/>
            <w:right w:val="none" w:sz="0" w:space="0" w:color="auto"/>
          </w:divBdr>
        </w:div>
        <w:div w:id="1752268654">
          <w:marLeft w:val="0"/>
          <w:marRight w:val="0"/>
          <w:marTop w:val="0"/>
          <w:marBottom w:val="0"/>
          <w:divBdr>
            <w:top w:val="none" w:sz="0" w:space="0" w:color="auto"/>
            <w:left w:val="none" w:sz="0" w:space="0" w:color="auto"/>
            <w:bottom w:val="none" w:sz="0" w:space="0" w:color="auto"/>
            <w:right w:val="none" w:sz="0" w:space="0" w:color="auto"/>
          </w:divBdr>
        </w:div>
        <w:div w:id="1033924133">
          <w:marLeft w:val="0"/>
          <w:marRight w:val="0"/>
          <w:marTop w:val="0"/>
          <w:marBottom w:val="0"/>
          <w:divBdr>
            <w:top w:val="none" w:sz="0" w:space="0" w:color="auto"/>
            <w:left w:val="none" w:sz="0" w:space="0" w:color="auto"/>
            <w:bottom w:val="none" w:sz="0" w:space="0" w:color="auto"/>
            <w:right w:val="none" w:sz="0" w:space="0" w:color="auto"/>
          </w:divBdr>
        </w:div>
        <w:div w:id="982542632">
          <w:marLeft w:val="0"/>
          <w:marRight w:val="0"/>
          <w:marTop w:val="0"/>
          <w:marBottom w:val="0"/>
          <w:divBdr>
            <w:top w:val="none" w:sz="0" w:space="0" w:color="auto"/>
            <w:left w:val="none" w:sz="0" w:space="0" w:color="auto"/>
            <w:bottom w:val="none" w:sz="0" w:space="0" w:color="auto"/>
            <w:right w:val="none" w:sz="0" w:space="0" w:color="auto"/>
          </w:divBdr>
        </w:div>
        <w:div w:id="1523665473">
          <w:marLeft w:val="0"/>
          <w:marRight w:val="0"/>
          <w:marTop w:val="0"/>
          <w:marBottom w:val="0"/>
          <w:divBdr>
            <w:top w:val="none" w:sz="0" w:space="0" w:color="auto"/>
            <w:left w:val="none" w:sz="0" w:space="0" w:color="auto"/>
            <w:bottom w:val="none" w:sz="0" w:space="0" w:color="auto"/>
            <w:right w:val="none" w:sz="0" w:space="0" w:color="auto"/>
          </w:divBdr>
        </w:div>
        <w:div w:id="1175073004">
          <w:marLeft w:val="0"/>
          <w:marRight w:val="0"/>
          <w:marTop w:val="0"/>
          <w:marBottom w:val="0"/>
          <w:divBdr>
            <w:top w:val="none" w:sz="0" w:space="0" w:color="auto"/>
            <w:left w:val="none" w:sz="0" w:space="0" w:color="auto"/>
            <w:bottom w:val="none" w:sz="0" w:space="0" w:color="auto"/>
            <w:right w:val="none" w:sz="0" w:space="0" w:color="auto"/>
          </w:divBdr>
        </w:div>
        <w:div w:id="1487161260">
          <w:marLeft w:val="0"/>
          <w:marRight w:val="0"/>
          <w:marTop w:val="0"/>
          <w:marBottom w:val="0"/>
          <w:divBdr>
            <w:top w:val="none" w:sz="0" w:space="0" w:color="auto"/>
            <w:left w:val="none" w:sz="0" w:space="0" w:color="auto"/>
            <w:bottom w:val="none" w:sz="0" w:space="0" w:color="auto"/>
            <w:right w:val="none" w:sz="0" w:space="0" w:color="auto"/>
          </w:divBdr>
        </w:div>
        <w:div w:id="933705307">
          <w:marLeft w:val="0"/>
          <w:marRight w:val="0"/>
          <w:marTop w:val="0"/>
          <w:marBottom w:val="0"/>
          <w:divBdr>
            <w:top w:val="none" w:sz="0" w:space="0" w:color="auto"/>
            <w:left w:val="none" w:sz="0" w:space="0" w:color="auto"/>
            <w:bottom w:val="none" w:sz="0" w:space="0" w:color="auto"/>
            <w:right w:val="none" w:sz="0" w:space="0" w:color="auto"/>
          </w:divBdr>
        </w:div>
        <w:div w:id="1321229674">
          <w:marLeft w:val="0"/>
          <w:marRight w:val="0"/>
          <w:marTop w:val="0"/>
          <w:marBottom w:val="0"/>
          <w:divBdr>
            <w:top w:val="none" w:sz="0" w:space="0" w:color="auto"/>
            <w:left w:val="none" w:sz="0" w:space="0" w:color="auto"/>
            <w:bottom w:val="none" w:sz="0" w:space="0" w:color="auto"/>
            <w:right w:val="none" w:sz="0" w:space="0" w:color="auto"/>
          </w:divBdr>
        </w:div>
        <w:div w:id="1122378300">
          <w:marLeft w:val="0"/>
          <w:marRight w:val="0"/>
          <w:marTop w:val="0"/>
          <w:marBottom w:val="0"/>
          <w:divBdr>
            <w:top w:val="none" w:sz="0" w:space="0" w:color="auto"/>
            <w:left w:val="none" w:sz="0" w:space="0" w:color="auto"/>
            <w:bottom w:val="none" w:sz="0" w:space="0" w:color="auto"/>
            <w:right w:val="none" w:sz="0" w:space="0" w:color="auto"/>
          </w:divBdr>
        </w:div>
        <w:div w:id="1780294261">
          <w:marLeft w:val="0"/>
          <w:marRight w:val="0"/>
          <w:marTop w:val="0"/>
          <w:marBottom w:val="0"/>
          <w:divBdr>
            <w:top w:val="none" w:sz="0" w:space="0" w:color="auto"/>
            <w:left w:val="none" w:sz="0" w:space="0" w:color="auto"/>
            <w:bottom w:val="none" w:sz="0" w:space="0" w:color="auto"/>
            <w:right w:val="none" w:sz="0" w:space="0" w:color="auto"/>
          </w:divBdr>
        </w:div>
        <w:div w:id="1813330846">
          <w:marLeft w:val="0"/>
          <w:marRight w:val="0"/>
          <w:marTop w:val="0"/>
          <w:marBottom w:val="0"/>
          <w:divBdr>
            <w:top w:val="none" w:sz="0" w:space="0" w:color="auto"/>
            <w:left w:val="none" w:sz="0" w:space="0" w:color="auto"/>
            <w:bottom w:val="none" w:sz="0" w:space="0" w:color="auto"/>
            <w:right w:val="none" w:sz="0" w:space="0" w:color="auto"/>
          </w:divBdr>
        </w:div>
        <w:div w:id="629940499">
          <w:marLeft w:val="0"/>
          <w:marRight w:val="0"/>
          <w:marTop w:val="0"/>
          <w:marBottom w:val="0"/>
          <w:divBdr>
            <w:top w:val="none" w:sz="0" w:space="0" w:color="auto"/>
            <w:left w:val="none" w:sz="0" w:space="0" w:color="auto"/>
            <w:bottom w:val="none" w:sz="0" w:space="0" w:color="auto"/>
            <w:right w:val="none" w:sz="0" w:space="0" w:color="auto"/>
          </w:divBdr>
        </w:div>
        <w:div w:id="1684087292">
          <w:marLeft w:val="0"/>
          <w:marRight w:val="0"/>
          <w:marTop w:val="0"/>
          <w:marBottom w:val="0"/>
          <w:divBdr>
            <w:top w:val="none" w:sz="0" w:space="0" w:color="auto"/>
            <w:left w:val="none" w:sz="0" w:space="0" w:color="auto"/>
            <w:bottom w:val="none" w:sz="0" w:space="0" w:color="auto"/>
            <w:right w:val="none" w:sz="0" w:space="0" w:color="auto"/>
          </w:divBdr>
        </w:div>
        <w:div w:id="1193029787">
          <w:marLeft w:val="0"/>
          <w:marRight w:val="0"/>
          <w:marTop w:val="0"/>
          <w:marBottom w:val="0"/>
          <w:divBdr>
            <w:top w:val="none" w:sz="0" w:space="0" w:color="auto"/>
            <w:left w:val="none" w:sz="0" w:space="0" w:color="auto"/>
            <w:bottom w:val="none" w:sz="0" w:space="0" w:color="auto"/>
            <w:right w:val="none" w:sz="0" w:space="0" w:color="auto"/>
          </w:divBdr>
        </w:div>
        <w:div w:id="1074357951">
          <w:marLeft w:val="0"/>
          <w:marRight w:val="0"/>
          <w:marTop w:val="0"/>
          <w:marBottom w:val="0"/>
          <w:divBdr>
            <w:top w:val="none" w:sz="0" w:space="0" w:color="auto"/>
            <w:left w:val="none" w:sz="0" w:space="0" w:color="auto"/>
            <w:bottom w:val="none" w:sz="0" w:space="0" w:color="auto"/>
            <w:right w:val="none" w:sz="0" w:space="0" w:color="auto"/>
          </w:divBdr>
        </w:div>
        <w:div w:id="1296182689">
          <w:marLeft w:val="0"/>
          <w:marRight w:val="0"/>
          <w:marTop w:val="0"/>
          <w:marBottom w:val="0"/>
          <w:divBdr>
            <w:top w:val="none" w:sz="0" w:space="0" w:color="auto"/>
            <w:left w:val="none" w:sz="0" w:space="0" w:color="auto"/>
            <w:bottom w:val="none" w:sz="0" w:space="0" w:color="auto"/>
            <w:right w:val="none" w:sz="0" w:space="0" w:color="auto"/>
          </w:divBdr>
        </w:div>
        <w:div w:id="552500090">
          <w:marLeft w:val="0"/>
          <w:marRight w:val="0"/>
          <w:marTop w:val="0"/>
          <w:marBottom w:val="0"/>
          <w:divBdr>
            <w:top w:val="none" w:sz="0" w:space="0" w:color="auto"/>
            <w:left w:val="none" w:sz="0" w:space="0" w:color="auto"/>
            <w:bottom w:val="none" w:sz="0" w:space="0" w:color="auto"/>
            <w:right w:val="none" w:sz="0" w:space="0" w:color="auto"/>
          </w:divBdr>
        </w:div>
        <w:div w:id="641232121">
          <w:marLeft w:val="0"/>
          <w:marRight w:val="0"/>
          <w:marTop w:val="0"/>
          <w:marBottom w:val="0"/>
          <w:divBdr>
            <w:top w:val="none" w:sz="0" w:space="0" w:color="auto"/>
            <w:left w:val="none" w:sz="0" w:space="0" w:color="auto"/>
            <w:bottom w:val="none" w:sz="0" w:space="0" w:color="auto"/>
            <w:right w:val="none" w:sz="0" w:space="0" w:color="auto"/>
          </w:divBdr>
        </w:div>
        <w:div w:id="605041762">
          <w:marLeft w:val="0"/>
          <w:marRight w:val="0"/>
          <w:marTop w:val="0"/>
          <w:marBottom w:val="0"/>
          <w:divBdr>
            <w:top w:val="none" w:sz="0" w:space="0" w:color="auto"/>
            <w:left w:val="none" w:sz="0" w:space="0" w:color="auto"/>
            <w:bottom w:val="none" w:sz="0" w:space="0" w:color="auto"/>
            <w:right w:val="none" w:sz="0" w:space="0" w:color="auto"/>
          </w:divBdr>
        </w:div>
        <w:div w:id="878051589">
          <w:marLeft w:val="0"/>
          <w:marRight w:val="0"/>
          <w:marTop w:val="0"/>
          <w:marBottom w:val="0"/>
          <w:divBdr>
            <w:top w:val="none" w:sz="0" w:space="0" w:color="auto"/>
            <w:left w:val="none" w:sz="0" w:space="0" w:color="auto"/>
            <w:bottom w:val="none" w:sz="0" w:space="0" w:color="auto"/>
            <w:right w:val="none" w:sz="0" w:space="0" w:color="auto"/>
          </w:divBdr>
        </w:div>
        <w:div w:id="314533168">
          <w:marLeft w:val="0"/>
          <w:marRight w:val="0"/>
          <w:marTop w:val="0"/>
          <w:marBottom w:val="0"/>
          <w:divBdr>
            <w:top w:val="none" w:sz="0" w:space="0" w:color="auto"/>
            <w:left w:val="none" w:sz="0" w:space="0" w:color="auto"/>
            <w:bottom w:val="none" w:sz="0" w:space="0" w:color="auto"/>
            <w:right w:val="none" w:sz="0" w:space="0" w:color="auto"/>
          </w:divBdr>
        </w:div>
        <w:div w:id="53047342">
          <w:marLeft w:val="0"/>
          <w:marRight w:val="0"/>
          <w:marTop w:val="0"/>
          <w:marBottom w:val="0"/>
          <w:divBdr>
            <w:top w:val="none" w:sz="0" w:space="0" w:color="auto"/>
            <w:left w:val="none" w:sz="0" w:space="0" w:color="auto"/>
            <w:bottom w:val="none" w:sz="0" w:space="0" w:color="auto"/>
            <w:right w:val="none" w:sz="0" w:space="0" w:color="auto"/>
          </w:divBdr>
        </w:div>
        <w:div w:id="974868377">
          <w:marLeft w:val="0"/>
          <w:marRight w:val="0"/>
          <w:marTop w:val="0"/>
          <w:marBottom w:val="0"/>
          <w:divBdr>
            <w:top w:val="none" w:sz="0" w:space="0" w:color="auto"/>
            <w:left w:val="none" w:sz="0" w:space="0" w:color="auto"/>
            <w:bottom w:val="none" w:sz="0" w:space="0" w:color="auto"/>
            <w:right w:val="none" w:sz="0" w:space="0" w:color="auto"/>
          </w:divBdr>
        </w:div>
        <w:div w:id="835803166">
          <w:marLeft w:val="0"/>
          <w:marRight w:val="0"/>
          <w:marTop w:val="0"/>
          <w:marBottom w:val="0"/>
          <w:divBdr>
            <w:top w:val="none" w:sz="0" w:space="0" w:color="auto"/>
            <w:left w:val="none" w:sz="0" w:space="0" w:color="auto"/>
            <w:bottom w:val="none" w:sz="0" w:space="0" w:color="auto"/>
            <w:right w:val="none" w:sz="0" w:space="0" w:color="auto"/>
          </w:divBdr>
        </w:div>
        <w:div w:id="338503253">
          <w:marLeft w:val="0"/>
          <w:marRight w:val="0"/>
          <w:marTop w:val="0"/>
          <w:marBottom w:val="0"/>
          <w:divBdr>
            <w:top w:val="none" w:sz="0" w:space="0" w:color="auto"/>
            <w:left w:val="none" w:sz="0" w:space="0" w:color="auto"/>
            <w:bottom w:val="none" w:sz="0" w:space="0" w:color="auto"/>
            <w:right w:val="none" w:sz="0" w:space="0" w:color="auto"/>
          </w:divBdr>
        </w:div>
        <w:div w:id="326591593">
          <w:marLeft w:val="0"/>
          <w:marRight w:val="0"/>
          <w:marTop w:val="0"/>
          <w:marBottom w:val="0"/>
          <w:divBdr>
            <w:top w:val="none" w:sz="0" w:space="0" w:color="auto"/>
            <w:left w:val="none" w:sz="0" w:space="0" w:color="auto"/>
            <w:bottom w:val="none" w:sz="0" w:space="0" w:color="auto"/>
            <w:right w:val="none" w:sz="0" w:space="0" w:color="auto"/>
          </w:divBdr>
        </w:div>
        <w:div w:id="1160316331">
          <w:marLeft w:val="0"/>
          <w:marRight w:val="0"/>
          <w:marTop w:val="0"/>
          <w:marBottom w:val="0"/>
          <w:divBdr>
            <w:top w:val="none" w:sz="0" w:space="0" w:color="auto"/>
            <w:left w:val="none" w:sz="0" w:space="0" w:color="auto"/>
            <w:bottom w:val="none" w:sz="0" w:space="0" w:color="auto"/>
            <w:right w:val="none" w:sz="0" w:space="0" w:color="auto"/>
          </w:divBdr>
        </w:div>
        <w:div w:id="1820726058">
          <w:marLeft w:val="0"/>
          <w:marRight w:val="0"/>
          <w:marTop w:val="0"/>
          <w:marBottom w:val="0"/>
          <w:divBdr>
            <w:top w:val="none" w:sz="0" w:space="0" w:color="auto"/>
            <w:left w:val="none" w:sz="0" w:space="0" w:color="auto"/>
            <w:bottom w:val="none" w:sz="0" w:space="0" w:color="auto"/>
            <w:right w:val="none" w:sz="0" w:space="0" w:color="auto"/>
          </w:divBdr>
        </w:div>
        <w:div w:id="800072206">
          <w:marLeft w:val="0"/>
          <w:marRight w:val="0"/>
          <w:marTop w:val="0"/>
          <w:marBottom w:val="0"/>
          <w:divBdr>
            <w:top w:val="none" w:sz="0" w:space="0" w:color="auto"/>
            <w:left w:val="none" w:sz="0" w:space="0" w:color="auto"/>
            <w:bottom w:val="none" w:sz="0" w:space="0" w:color="auto"/>
            <w:right w:val="none" w:sz="0" w:space="0" w:color="auto"/>
          </w:divBdr>
        </w:div>
        <w:div w:id="193738768">
          <w:marLeft w:val="0"/>
          <w:marRight w:val="0"/>
          <w:marTop w:val="0"/>
          <w:marBottom w:val="0"/>
          <w:divBdr>
            <w:top w:val="none" w:sz="0" w:space="0" w:color="auto"/>
            <w:left w:val="none" w:sz="0" w:space="0" w:color="auto"/>
            <w:bottom w:val="none" w:sz="0" w:space="0" w:color="auto"/>
            <w:right w:val="none" w:sz="0" w:space="0" w:color="auto"/>
          </w:divBdr>
        </w:div>
        <w:div w:id="1565606694">
          <w:marLeft w:val="0"/>
          <w:marRight w:val="0"/>
          <w:marTop w:val="0"/>
          <w:marBottom w:val="0"/>
          <w:divBdr>
            <w:top w:val="none" w:sz="0" w:space="0" w:color="auto"/>
            <w:left w:val="none" w:sz="0" w:space="0" w:color="auto"/>
            <w:bottom w:val="none" w:sz="0" w:space="0" w:color="auto"/>
            <w:right w:val="none" w:sz="0" w:space="0" w:color="auto"/>
          </w:divBdr>
        </w:div>
        <w:div w:id="468670764">
          <w:marLeft w:val="0"/>
          <w:marRight w:val="0"/>
          <w:marTop w:val="0"/>
          <w:marBottom w:val="0"/>
          <w:divBdr>
            <w:top w:val="none" w:sz="0" w:space="0" w:color="auto"/>
            <w:left w:val="none" w:sz="0" w:space="0" w:color="auto"/>
            <w:bottom w:val="none" w:sz="0" w:space="0" w:color="auto"/>
            <w:right w:val="none" w:sz="0" w:space="0" w:color="auto"/>
          </w:divBdr>
        </w:div>
        <w:div w:id="17826695">
          <w:marLeft w:val="0"/>
          <w:marRight w:val="0"/>
          <w:marTop w:val="0"/>
          <w:marBottom w:val="0"/>
          <w:divBdr>
            <w:top w:val="none" w:sz="0" w:space="0" w:color="auto"/>
            <w:left w:val="none" w:sz="0" w:space="0" w:color="auto"/>
            <w:bottom w:val="none" w:sz="0" w:space="0" w:color="auto"/>
            <w:right w:val="none" w:sz="0" w:space="0" w:color="auto"/>
          </w:divBdr>
        </w:div>
        <w:div w:id="1714384316">
          <w:marLeft w:val="0"/>
          <w:marRight w:val="0"/>
          <w:marTop w:val="0"/>
          <w:marBottom w:val="0"/>
          <w:divBdr>
            <w:top w:val="none" w:sz="0" w:space="0" w:color="auto"/>
            <w:left w:val="none" w:sz="0" w:space="0" w:color="auto"/>
            <w:bottom w:val="none" w:sz="0" w:space="0" w:color="auto"/>
            <w:right w:val="none" w:sz="0" w:space="0" w:color="auto"/>
          </w:divBdr>
        </w:div>
        <w:div w:id="1681809063">
          <w:marLeft w:val="0"/>
          <w:marRight w:val="0"/>
          <w:marTop w:val="0"/>
          <w:marBottom w:val="0"/>
          <w:divBdr>
            <w:top w:val="none" w:sz="0" w:space="0" w:color="auto"/>
            <w:left w:val="none" w:sz="0" w:space="0" w:color="auto"/>
            <w:bottom w:val="none" w:sz="0" w:space="0" w:color="auto"/>
            <w:right w:val="none" w:sz="0" w:space="0" w:color="auto"/>
          </w:divBdr>
        </w:div>
        <w:div w:id="1124498373">
          <w:marLeft w:val="0"/>
          <w:marRight w:val="0"/>
          <w:marTop w:val="0"/>
          <w:marBottom w:val="0"/>
          <w:divBdr>
            <w:top w:val="none" w:sz="0" w:space="0" w:color="auto"/>
            <w:left w:val="none" w:sz="0" w:space="0" w:color="auto"/>
            <w:bottom w:val="none" w:sz="0" w:space="0" w:color="auto"/>
            <w:right w:val="none" w:sz="0" w:space="0" w:color="auto"/>
          </w:divBdr>
        </w:div>
        <w:div w:id="1680160575">
          <w:marLeft w:val="0"/>
          <w:marRight w:val="0"/>
          <w:marTop w:val="0"/>
          <w:marBottom w:val="0"/>
          <w:divBdr>
            <w:top w:val="none" w:sz="0" w:space="0" w:color="auto"/>
            <w:left w:val="none" w:sz="0" w:space="0" w:color="auto"/>
            <w:bottom w:val="none" w:sz="0" w:space="0" w:color="auto"/>
            <w:right w:val="none" w:sz="0" w:space="0" w:color="auto"/>
          </w:divBdr>
        </w:div>
        <w:div w:id="373584078">
          <w:marLeft w:val="0"/>
          <w:marRight w:val="0"/>
          <w:marTop w:val="0"/>
          <w:marBottom w:val="0"/>
          <w:divBdr>
            <w:top w:val="none" w:sz="0" w:space="0" w:color="auto"/>
            <w:left w:val="none" w:sz="0" w:space="0" w:color="auto"/>
            <w:bottom w:val="none" w:sz="0" w:space="0" w:color="auto"/>
            <w:right w:val="none" w:sz="0" w:space="0" w:color="auto"/>
          </w:divBdr>
        </w:div>
        <w:div w:id="815532504">
          <w:marLeft w:val="0"/>
          <w:marRight w:val="0"/>
          <w:marTop w:val="0"/>
          <w:marBottom w:val="0"/>
          <w:divBdr>
            <w:top w:val="none" w:sz="0" w:space="0" w:color="auto"/>
            <w:left w:val="none" w:sz="0" w:space="0" w:color="auto"/>
            <w:bottom w:val="none" w:sz="0" w:space="0" w:color="auto"/>
            <w:right w:val="none" w:sz="0" w:space="0" w:color="auto"/>
          </w:divBdr>
        </w:div>
        <w:div w:id="852455480">
          <w:marLeft w:val="0"/>
          <w:marRight w:val="0"/>
          <w:marTop w:val="0"/>
          <w:marBottom w:val="0"/>
          <w:divBdr>
            <w:top w:val="none" w:sz="0" w:space="0" w:color="auto"/>
            <w:left w:val="none" w:sz="0" w:space="0" w:color="auto"/>
            <w:bottom w:val="none" w:sz="0" w:space="0" w:color="auto"/>
            <w:right w:val="none" w:sz="0" w:space="0" w:color="auto"/>
          </w:divBdr>
        </w:div>
        <w:div w:id="836069793">
          <w:marLeft w:val="0"/>
          <w:marRight w:val="0"/>
          <w:marTop w:val="0"/>
          <w:marBottom w:val="0"/>
          <w:divBdr>
            <w:top w:val="none" w:sz="0" w:space="0" w:color="auto"/>
            <w:left w:val="none" w:sz="0" w:space="0" w:color="auto"/>
            <w:bottom w:val="none" w:sz="0" w:space="0" w:color="auto"/>
            <w:right w:val="none" w:sz="0" w:space="0" w:color="auto"/>
          </w:divBdr>
        </w:div>
        <w:div w:id="1599023111">
          <w:marLeft w:val="0"/>
          <w:marRight w:val="0"/>
          <w:marTop w:val="0"/>
          <w:marBottom w:val="0"/>
          <w:divBdr>
            <w:top w:val="none" w:sz="0" w:space="0" w:color="auto"/>
            <w:left w:val="none" w:sz="0" w:space="0" w:color="auto"/>
            <w:bottom w:val="none" w:sz="0" w:space="0" w:color="auto"/>
            <w:right w:val="none" w:sz="0" w:space="0" w:color="auto"/>
          </w:divBdr>
        </w:div>
        <w:div w:id="875309784">
          <w:marLeft w:val="0"/>
          <w:marRight w:val="0"/>
          <w:marTop w:val="0"/>
          <w:marBottom w:val="0"/>
          <w:divBdr>
            <w:top w:val="none" w:sz="0" w:space="0" w:color="auto"/>
            <w:left w:val="none" w:sz="0" w:space="0" w:color="auto"/>
            <w:bottom w:val="none" w:sz="0" w:space="0" w:color="auto"/>
            <w:right w:val="none" w:sz="0" w:space="0" w:color="auto"/>
          </w:divBdr>
        </w:div>
        <w:div w:id="824930051">
          <w:marLeft w:val="0"/>
          <w:marRight w:val="0"/>
          <w:marTop w:val="0"/>
          <w:marBottom w:val="0"/>
          <w:divBdr>
            <w:top w:val="none" w:sz="0" w:space="0" w:color="auto"/>
            <w:left w:val="none" w:sz="0" w:space="0" w:color="auto"/>
            <w:bottom w:val="none" w:sz="0" w:space="0" w:color="auto"/>
            <w:right w:val="none" w:sz="0" w:space="0" w:color="auto"/>
          </w:divBdr>
        </w:div>
        <w:div w:id="1736120770">
          <w:marLeft w:val="0"/>
          <w:marRight w:val="0"/>
          <w:marTop w:val="0"/>
          <w:marBottom w:val="0"/>
          <w:divBdr>
            <w:top w:val="none" w:sz="0" w:space="0" w:color="auto"/>
            <w:left w:val="none" w:sz="0" w:space="0" w:color="auto"/>
            <w:bottom w:val="none" w:sz="0" w:space="0" w:color="auto"/>
            <w:right w:val="none" w:sz="0" w:space="0" w:color="auto"/>
          </w:divBdr>
        </w:div>
        <w:div w:id="1136530507">
          <w:marLeft w:val="0"/>
          <w:marRight w:val="0"/>
          <w:marTop w:val="0"/>
          <w:marBottom w:val="0"/>
          <w:divBdr>
            <w:top w:val="none" w:sz="0" w:space="0" w:color="auto"/>
            <w:left w:val="none" w:sz="0" w:space="0" w:color="auto"/>
            <w:bottom w:val="none" w:sz="0" w:space="0" w:color="auto"/>
            <w:right w:val="none" w:sz="0" w:space="0" w:color="auto"/>
          </w:divBdr>
        </w:div>
        <w:div w:id="538324227">
          <w:marLeft w:val="0"/>
          <w:marRight w:val="0"/>
          <w:marTop w:val="0"/>
          <w:marBottom w:val="0"/>
          <w:divBdr>
            <w:top w:val="none" w:sz="0" w:space="0" w:color="auto"/>
            <w:left w:val="none" w:sz="0" w:space="0" w:color="auto"/>
            <w:bottom w:val="none" w:sz="0" w:space="0" w:color="auto"/>
            <w:right w:val="none" w:sz="0" w:space="0" w:color="auto"/>
          </w:divBdr>
        </w:div>
        <w:div w:id="1449927367">
          <w:marLeft w:val="0"/>
          <w:marRight w:val="0"/>
          <w:marTop w:val="0"/>
          <w:marBottom w:val="0"/>
          <w:divBdr>
            <w:top w:val="none" w:sz="0" w:space="0" w:color="auto"/>
            <w:left w:val="none" w:sz="0" w:space="0" w:color="auto"/>
            <w:bottom w:val="none" w:sz="0" w:space="0" w:color="auto"/>
            <w:right w:val="none" w:sz="0" w:space="0" w:color="auto"/>
          </w:divBdr>
        </w:div>
        <w:div w:id="750275303">
          <w:marLeft w:val="0"/>
          <w:marRight w:val="0"/>
          <w:marTop w:val="0"/>
          <w:marBottom w:val="0"/>
          <w:divBdr>
            <w:top w:val="none" w:sz="0" w:space="0" w:color="auto"/>
            <w:left w:val="none" w:sz="0" w:space="0" w:color="auto"/>
            <w:bottom w:val="none" w:sz="0" w:space="0" w:color="auto"/>
            <w:right w:val="none" w:sz="0" w:space="0" w:color="auto"/>
          </w:divBdr>
        </w:div>
        <w:div w:id="379671138">
          <w:marLeft w:val="0"/>
          <w:marRight w:val="0"/>
          <w:marTop w:val="0"/>
          <w:marBottom w:val="0"/>
          <w:divBdr>
            <w:top w:val="none" w:sz="0" w:space="0" w:color="auto"/>
            <w:left w:val="none" w:sz="0" w:space="0" w:color="auto"/>
            <w:bottom w:val="none" w:sz="0" w:space="0" w:color="auto"/>
            <w:right w:val="none" w:sz="0" w:space="0" w:color="auto"/>
          </w:divBdr>
        </w:div>
        <w:div w:id="475731867">
          <w:marLeft w:val="0"/>
          <w:marRight w:val="0"/>
          <w:marTop w:val="0"/>
          <w:marBottom w:val="0"/>
          <w:divBdr>
            <w:top w:val="none" w:sz="0" w:space="0" w:color="auto"/>
            <w:left w:val="none" w:sz="0" w:space="0" w:color="auto"/>
            <w:bottom w:val="none" w:sz="0" w:space="0" w:color="auto"/>
            <w:right w:val="none" w:sz="0" w:space="0" w:color="auto"/>
          </w:divBdr>
        </w:div>
        <w:div w:id="668630485">
          <w:marLeft w:val="0"/>
          <w:marRight w:val="0"/>
          <w:marTop w:val="0"/>
          <w:marBottom w:val="0"/>
          <w:divBdr>
            <w:top w:val="none" w:sz="0" w:space="0" w:color="auto"/>
            <w:left w:val="none" w:sz="0" w:space="0" w:color="auto"/>
            <w:bottom w:val="none" w:sz="0" w:space="0" w:color="auto"/>
            <w:right w:val="none" w:sz="0" w:space="0" w:color="auto"/>
          </w:divBdr>
        </w:div>
        <w:div w:id="294336075">
          <w:marLeft w:val="0"/>
          <w:marRight w:val="0"/>
          <w:marTop w:val="0"/>
          <w:marBottom w:val="0"/>
          <w:divBdr>
            <w:top w:val="none" w:sz="0" w:space="0" w:color="auto"/>
            <w:left w:val="none" w:sz="0" w:space="0" w:color="auto"/>
            <w:bottom w:val="none" w:sz="0" w:space="0" w:color="auto"/>
            <w:right w:val="none" w:sz="0" w:space="0" w:color="auto"/>
          </w:divBdr>
        </w:div>
        <w:div w:id="1799569606">
          <w:marLeft w:val="0"/>
          <w:marRight w:val="0"/>
          <w:marTop w:val="0"/>
          <w:marBottom w:val="0"/>
          <w:divBdr>
            <w:top w:val="none" w:sz="0" w:space="0" w:color="auto"/>
            <w:left w:val="none" w:sz="0" w:space="0" w:color="auto"/>
            <w:bottom w:val="none" w:sz="0" w:space="0" w:color="auto"/>
            <w:right w:val="none" w:sz="0" w:space="0" w:color="auto"/>
          </w:divBdr>
        </w:div>
        <w:div w:id="90051939">
          <w:marLeft w:val="0"/>
          <w:marRight w:val="0"/>
          <w:marTop w:val="0"/>
          <w:marBottom w:val="0"/>
          <w:divBdr>
            <w:top w:val="none" w:sz="0" w:space="0" w:color="auto"/>
            <w:left w:val="none" w:sz="0" w:space="0" w:color="auto"/>
            <w:bottom w:val="none" w:sz="0" w:space="0" w:color="auto"/>
            <w:right w:val="none" w:sz="0" w:space="0" w:color="auto"/>
          </w:divBdr>
        </w:div>
        <w:div w:id="2022194319">
          <w:marLeft w:val="0"/>
          <w:marRight w:val="0"/>
          <w:marTop w:val="0"/>
          <w:marBottom w:val="0"/>
          <w:divBdr>
            <w:top w:val="none" w:sz="0" w:space="0" w:color="auto"/>
            <w:left w:val="none" w:sz="0" w:space="0" w:color="auto"/>
            <w:bottom w:val="none" w:sz="0" w:space="0" w:color="auto"/>
            <w:right w:val="none" w:sz="0" w:space="0" w:color="auto"/>
          </w:divBdr>
        </w:div>
        <w:div w:id="1234316937">
          <w:marLeft w:val="0"/>
          <w:marRight w:val="0"/>
          <w:marTop w:val="0"/>
          <w:marBottom w:val="0"/>
          <w:divBdr>
            <w:top w:val="none" w:sz="0" w:space="0" w:color="auto"/>
            <w:left w:val="none" w:sz="0" w:space="0" w:color="auto"/>
            <w:bottom w:val="none" w:sz="0" w:space="0" w:color="auto"/>
            <w:right w:val="none" w:sz="0" w:space="0" w:color="auto"/>
          </w:divBdr>
        </w:div>
        <w:div w:id="1381055073">
          <w:marLeft w:val="0"/>
          <w:marRight w:val="0"/>
          <w:marTop w:val="0"/>
          <w:marBottom w:val="0"/>
          <w:divBdr>
            <w:top w:val="none" w:sz="0" w:space="0" w:color="auto"/>
            <w:left w:val="none" w:sz="0" w:space="0" w:color="auto"/>
            <w:bottom w:val="none" w:sz="0" w:space="0" w:color="auto"/>
            <w:right w:val="none" w:sz="0" w:space="0" w:color="auto"/>
          </w:divBdr>
        </w:div>
        <w:div w:id="846403254">
          <w:marLeft w:val="0"/>
          <w:marRight w:val="0"/>
          <w:marTop w:val="0"/>
          <w:marBottom w:val="0"/>
          <w:divBdr>
            <w:top w:val="none" w:sz="0" w:space="0" w:color="auto"/>
            <w:left w:val="none" w:sz="0" w:space="0" w:color="auto"/>
            <w:bottom w:val="none" w:sz="0" w:space="0" w:color="auto"/>
            <w:right w:val="none" w:sz="0" w:space="0" w:color="auto"/>
          </w:divBdr>
        </w:div>
        <w:div w:id="1456172688">
          <w:marLeft w:val="0"/>
          <w:marRight w:val="0"/>
          <w:marTop w:val="0"/>
          <w:marBottom w:val="0"/>
          <w:divBdr>
            <w:top w:val="none" w:sz="0" w:space="0" w:color="auto"/>
            <w:left w:val="none" w:sz="0" w:space="0" w:color="auto"/>
            <w:bottom w:val="none" w:sz="0" w:space="0" w:color="auto"/>
            <w:right w:val="none" w:sz="0" w:space="0" w:color="auto"/>
          </w:divBdr>
        </w:div>
        <w:div w:id="959997041">
          <w:marLeft w:val="0"/>
          <w:marRight w:val="0"/>
          <w:marTop w:val="0"/>
          <w:marBottom w:val="0"/>
          <w:divBdr>
            <w:top w:val="none" w:sz="0" w:space="0" w:color="auto"/>
            <w:left w:val="none" w:sz="0" w:space="0" w:color="auto"/>
            <w:bottom w:val="none" w:sz="0" w:space="0" w:color="auto"/>
            <w:right w:val="none" w:sz="0" w:space="0" w:color="auto"/>
          </w:divBdr>
        </w:div>
        <w:div w:id="1718579600">
          <w:marLeft w:val="0"/>
          <w:marRight w:val="0"/>
          <w:marTop w:val="0"/>
          <w:marBottom w:val="0"/>
          <w:divBdr>
            <w:top w:val="none" w:sz="0" w:space="0" w:color="auto"/>
            <w:left w:val="none" w:sz="0" w:space="0" w:color="auto"/>
            <w:bottom w:val="none" w:sz="0" w:space="0" w:color="auto"/>
            <w:right w:val="none" w:sz="0" w:space="0" w:color="auto"/>
          </w:divBdr>
        </w:div>
        <w:div w:id="1316295967">
          <w:marLeft w:val="0"/>
          <w:marRight w:val="0"/>
          <w:marTop w:val="0"/>
          <w:marBottom w:val="0"/>
          <w:divBdr>
            <w:top w:val="none" w:sz="0" w:space="0" w:color="auto"/>
            <w:left w:val="none" w:sz="0" w:space="0" w:color="auto"/>
            <w:bottom w:val="none" w:sz="0" w:space="0" w:color="auto"/>
            <w:right w:val="none" w:sz="0" w:space="0" w:color="auto"/>
          </w:divBdr>
        </w:div>
        <w:div w:id="1270507775">
          <w:marLeft w:val="0"/>
          <w:marRight w:val="0"/>
          <w:marTop w:val="0"/>
          <w:marBottom w:val="0"/>
          <w:divBdr>
            <w:top w:val="none" w:sz="0" w:space="0" w:color="auto"/>
            <w:left w:val="none" w:sz="0" w:space="0" w:color="auto"/>
            <w:bottom w:val="none" w:sz="0" w:space="0" w:color="auto"/>
            <w:right w:val="none" w:sz="0" w:space="0" w:color="auto"/>
          </w:divBdr>
        </w:div>
        <w:div w:id="402991259">
          <w:marLeft w:val="0"/>
          <w:marRight w:val="0"/>
          <w:marTop w:val="0"/>
          <w:marBottom w:val="0"/>
          <w:divBdr>
            <w:top w:val="none" w:sz="0" w:space="0" w:color="auto"/>
            <w:left w:val="none" w:sz="0" w:space="0" w:color="auto"/>
            <w:bottom w:val="none" w:sz="0" w:space="0" w:color="auto"/>
            <w:right w:val="none" w:sz="0" w:space="0" w:color="auto"/>
          </w:divBdr>
        </w:div>
        <w:div w:id="1572615194">
          <w:marLeft w:val="0"/>
          <w:marRight w:val="0"/>
          <w:marTop w:val="0"/>
          <w:marBottom w:val="0"/>
          <w:divBdr>
            <w:top w:val="none" w:sz="0" w:space="0" w:color="auto"/>
            <w:left w:val="none" w:sz="0" w:space="0" w:color="auto"/>
            <w:bottom w:val="none" w:sz="0" w:space="0" w:color="auto"/>
            <w:right w:val="none" w:sz="0" w:space="0" w:color="auto"/>
          </w:divBdr>
        </w:div>
        <w:div w:id="1321614300">
          <w:marLeft w:val="0"/>
          <w:marRight w:val="0"/>
          <w:marTop w:val="0"/>
          <w:marBottom w:val="0"/>
          <w:divBdr>
            <w:top w:val="none" w:sz="0" w:space="0" w:color="auto"/>
            <w:left w:val="none" w:sz="0" w:space="0" w:color="auto"/>
            <w:bottom w:val="none" w:sz="0" w:space="0" w:color="auto"/>
            <w:right w:val="none" w:sz="0" w:space="0" w:color="auto"/>
          </w:divBdr>
        </w:div>
        <w:div w:id="263810474">
          <w:marLeft w:val="0"/>
          <w:marRight w:val="0"/>
          <w:marTop w:val="0"/>
          <w:marBottom w:val="0"/>
          <w:divBdr>
            <w:top w:val="none" w:sz="0" w:space="0" w:color="auto"/>
            <w:left w:val="none" w:sz="0" w:space="0" w:color="auto"/>
            <w:bottom w:val="none" w:sz="0" w:space="0" w:color="auto"/>
            <w:right w:val="none" w:sz="0" w:space="0" w:color="auto"/>
          </w:divBdr>
        </w:div>
        <w:div w:id="772700203">
          <w:marLeft w:val="0"/>
          <w:marRight w:val="0"/>
          <w:marTop w:val="0"/>
          <w:marBottom w:val="0"/>
          <w:divBdr>
            <w:top w:val="none" w:sz="0" w:space="0" w:color="auto"/>
            <w:left w:val="none" w:sz="0" w:space="0" w:color="auto"/>
            <w:bottom w:val="none" w:sz="0" w:space="0" w:color="auto"/>
            <w:right w:val="none" w:sz="0" w:space="0" w:color="auto"/>
          </w:divBdr>
        </w:div>
        <w:div w:id="1013460363">
          <w:marLeft w:val="0"/>
          <w:marRight w:val="0"/>
          <w:marTop w:val="0"/>
          <w:marBottom w:val="0"/>
          <w:divBdr>
            <w:top w:val="none" w:sz="0" w:space="0" w:color="auto"/>
            <w:left w:val="none" w:sz="0" w:space="0" w:color="auto"/>
            <w:bottom w:val="none" w:sz="0" w:space="0" w:color="auto"/>
            <w:right w:val="none" w:sz="0" w:space="0" w:color="auto"/>
          </w:divBdr>
        </w:div>
        <w:div w:id="830633469">
          <w:marLeft w:val="0"/>
          <w:marRight w:val="0"/>
          <w:marTop w:val="0"/>
          <w:marBottom w:val="0"/>
          <w:divBdr>
            <w:top w:val="none" w:sz="0" w:space="0" w:color="auto"/>
            <w:left w:val="none" w:sz="0" w:space="0" w:color="auto"/>
            <w:bottom w:val="none" w:sz="0" w:space="0" w:color="auto"/>
            <w:right w:val="none" w:sz="0" w:space="0" w:color="auto"/>
          </w:divBdr>
        </w:div>
        <w:div w:id="303656860">
          <w:marLeft w:val="0"/>
          <w:marRight w:val="0"/>
          <w:marTop w:val="0"/>
          <w:marBottom w:val="0"/>
          <w:divBdr>
            <w:top w:val="none" w:sz="0" w:space="0" w:color="auto"/>
            <w:left w:val="none" w:sz="0" w:space="0" w:color="auto"/>
            <w:bottom w:val="none" w:sz="0" w:space="0" w:color="auto"/>
            <w:right w:val="none" w:sz="0" w:space="0" w:color="auto"/>
          </w:divBdr>
        </w:div>
        <w:div w:id="1838114092">
          <w:marLeft w:val="0"/>
          <w:marRight w:val="0"/>
          <w:marTop w:val="0"/>
          <w:marBottom w:val="0"/>
          <w:divBdr>
            <w:top w:val="none" w:sz="0" w:space="0" w:color="auto"/>
            <w:left w:val="none" w:sz="0" w:space="0" w:color="auto"/>
            <w:bottom w:val="none" w:sz="0" w:space="0" w:color="auto"/>
            <w:right w:val="none" w:sz="0" w:space="0" w:color="auto"/>
          </w:divBdr>
        </w:div>
        <w:div w:id="2134708029">
          <w:marLeft w:val="0"/>
          <w:marRight w:val="0"/>
          <w:marTop w:val="0"/>
          <w:marBottom w:val="0"/>
          <w:divBdr>
            <w:top w:val="none" w:sz="0" w:space="0" w:color="auto"/>
            <w:left w:val="none" w:sz="0" w:space="0" w:color="auto"/>
            <w:bottom w:val="none" w:sz="0" w:space="0" w:color="auto"/>
            <w:right w:val="none" w:sz="0" w:space="0" w:color="auto"/>
          </w:divBdr>
        </w:div>
        <w:div w:id="363405738">
          <w:marLeft w:val="0"/>
          <w:marRight w:val="0"/>
          <w:marTop w:val="0"/>
          <w:marBottom w:val="0"/>
          <w:divBdr>
            <w:top w:val="none" w:sz="0" w:space="0" w:color="auto"/>
            <w:left w:val="none" w:sz="0" w:space="0" w:color="auto"/>
            <w:bottom w:val="none" w:sz="0" w:space="0" w:color="auto"/>
            <w:right w:val="none" w:sz="0" w:space="0" w:color="auto"/>
          </w:divBdr>
        </w:div>
        <w:div w:id="358555720">
          <w:marLeft w:val="0"/>
          <w:marRight w:val="0"/>
          <w:marTop w:val="0"/>
          <w:marBottom w:val="0"/>
          <w:divBdr>
            <w:top w:val="none" w:sz="0" w:space="0" w:color="auto"/>
            <w:left w:val="none" w:sz="0" w:space="0" w:color="auto"/>
            <w:bottom w:val="none" w:sz="0" w:space="0" w:color="auto"/>
            <w:right w:val="none" w:sz="0" w:space="0" w:color="auto"/>
          </w:divBdr>
        </w:div>
        <w:div w:id="1892569007">
          <w:marLeft w:val="0"/>
          <w:marRight w:val="0"/>
          <w:marTop w:val="0"/>
          <w:marBottom w:val="0"/>
          <w:divBdr>
            <w:top w:val="none" w:sz="0" w:space="0" w:color="auto"/>
            <w:left w:val="none" w:sz="0" w:space="0" w:color="auto"/>
            <w:bottom w:val="none" w:sz="0" w:space="0" w:color="auto"/>
            <w:right w:val="none" w:sz="0" w:space="0" w:color="auto"/>
          </w:divBdr>
        </w:div>
        <w:div w:id="311908772">
          <w:marLeft w:val="0"/>
          <w:marRight w:val="0"/>
          <w:marTop w:val="0"/>
          <w:marBottom w:val="0"/>
          <w:divBdr>
            <w:top w:val="none" w:sz="0" w:space="0" w:color="auto"/>
            <w:left w:val="none" w:sz="0" w:space="0" w:color="auto"/>
            <w:bottom w:val="none" w:sz="0" w:space="0" w:color="auto"/>
            <w:right w:val="none" w:sz="0" w:space="0" w:color="auto"/>
          </w:divBdr>
        </w:div>
        <w:div w:id="2115711051">
          <w:marLeft w:val="0"/>
          <w:marRight w:val="0"/>
          <w:marTop w:val="0"/>
          <w:marBottom w:val="0"/>
          <w:divBdr>
            <w:top w:val="none" w:sz="0" w:space="0" w:color="auto"/>
            <w:left w:val="none" w:sz="0" w:space="0" w:color="auto"/>
            <w:bottom w:val="none" w:sz="0" w:space="0" w:color="auto"/>
            <w:right w:val="none" w:sz="0" w:space="0" w:color="auto"/>
          </w:divBdr>
        </w:div>
        <w:div w:id="1139766726">
          <w:marLeft w:val="0"/>
          <w:marRight w:val="0"/>
          <w:marTop w:val="0"/>
          <w:marBottom w:val="0"/>
          <w:divBdr>
            <w:top w:val="none" w:sz="0" w:space="0" w:color="auto"/>
            <w:left w:val="none" w:sz="0" w:space="0" w:color="auto"/>
            <w:bottom w:val="none" w:sz="0" w:space="0" w:color="auto"/>
            <w:right w:val="none" w:sz="0" w:space="0" w:color="auto"/>
          </w:divBdr>
        </w:div>
        <w:div w:id="1696425499">
          <w:marLeft w:val="0"/>
          <w:marRight w:val="0"/>
          <w:marTop w:val="0"/>
          <w:marBottom w:val="0"/>
          <w:divBdr>
            <w:top w:val="none" w:sz="0" w:space="0" w:color="auto"/>
            <w:left w:val="none" w:sz="0" w:space="0" w:color="auto"/>
            <w:bottom w:val="none" w:sz="0" w:space="0" w:color="auto"/>
            <w:right w:val="none" w:sz="0" w:space="0" w:color="auto"/>
          </w:divBdr>
        </w:div>
        <w:div w:id="1171414303">
          <w:marLeft w:val="0"/>
          <w:marRight w:val="0"/>
          <w:marTop w:val="0"/>
          <w:marBottom w:val="0"/>
          <w:divBdr>
            <w:top w:val="none" w:sz="0" w:space="0" w:color="auto"/>
            <w:left w:val="none" w:sz="0" w:space="0" w:color="auto"/>
            <w:bottom w:val="none" w:sz="0" w:space="0" w:color="auto"/>
            <w:right w:val="none" w:sz="0" w:space="0" w:color="auto"/>
          </w:divBdr>
        </w:div>
        <w:div w:id="260187819">
          <w:marLeft w:val="0"/>
          <w:marRight w:val="0"/>
          <w:marTop w:val="0"/>
          <w:marBottom w:val="0"/>
          <w:divBdr>
            <w:top w:val="none" w:sz="0" w:space="0" w:color="auto"/>
            <w:left w:val="none" w:sz="0" w:space="0" w:color="auto"/>
            <w:bottom w:val="none" w:sz="0" w:space="0" w:color="auto"/>
            <w:right w:val="none" w:sz="0" w:space="0" w:color="auto"/>
          </w:divBdr>
        </w:div>
        <w:div w:id="145513621">
          <w:marLeft w:val="0"/>
          <w:marRight w:val="0"/>
          <w:marTop w:val="0"/>
          <w:marBottom w:val="0"/>
          <w:divBdr>
            <w:top w:val="none" w:sz="0" w:space="0" w:color="auto"/>
            <w:left w:val="none" w:sz="0" w:space="0" w:color="auto"/>
            <w:bottom w:val="none" w:sz="0" w:space="0" w:color="auto"/>
            <w:right w:val="none" w:sz="0" w:space="0" w:color="auto"/>
          </w:divBdr>
        </w:div>
        <w:div w:id="1888955642">
          <w:marLeft w:val="0"/>
          <w:marRight w:val="0"/>
          <w:marTop w:val="0"/>
          <w:marBottom w:val="0"/>
          <w:divBdr>
            <w:top w:val="none" w:sz="0" w:space="0" w:color="auto"/>
            <w:left w:val="none" w:sz="0" w:space="0" w:color="auto"/>
            <w:bottom w:val="none" w:sz="0" w:space="0" w:color="auto"/>
            <w:right w:val="none" w:sz="0" w:space="0" w:color="auto"/>
          </w:divBdr>
        </w:div>
        <w:div w:id="316344866">
          <w:marLeft w:val="0"/>
          <w:marRight w:val="0"/>
          <w:marTop w:val="0"/>
          <w:marBottom w:val="0"/>
          <w:divBdr>
            <w:top w:val="none" w:sz="0" w:space="0" w:color="auto"/>
            <w:left w:val="none" w:sz="0" w:space="0" w:color="auto"/>
            <w:bottom w:val="none" w:sz="0" w:space="0" w:color="auto"/>
            <w:right w:val="none" w:sz="0" w:space="0" w:color="auto"/>
          </w:divBdr>
        </w:div>
        <w:div w:id="1184704563">
          <w:marLeft w:val="0"/>
          <w:marRight w:val="0"/>
          <w:marTop w:val="0"/>
          <w:marBottom w:val="0"/>
          <w:divBdr>
            <w:top w:val="none" w:sz="0" w:space="0" w:color="auto"/>
            <w:left w:val="none" w:sz="0" w:space="0" w:color="auto"/>
            <w:bottom w:val="none" w:sz="0" w:space="0" w:color="auto"/>
            <w:right w:val="none" w:sz="0" w:space="0" w:color="auto"/>
          </w:divBdr>
        </w:div>
        <w:div w:id="1294947702">
          <w:marLeft w:val="0"/>
          <w:marRight w:val="0"/>
          <w:marTop w:val="0"/>
          <w:marBottom w:val="0"/>
          <w:divBdr>
            <w:top w:val="none" w:sz="0" w:space="0" w:color="auto"/>
            <w:left w:val="none" w:sz="0" w:space="0" w:color="auto"/>
            <w:bottom w:val="none" w:sz="0" w:space="0" w:color="auto"/>
            <w:right w:val="none" w:sz="0" w:space="0" w:color="auto"/>
          </w:divBdr>
        </w:div>
        <w:div w:id="793988104">
          <w:marLeft w:val="0"/>
          <w:marRight w:val="0"/>
          <w:marTop w:val="0"/>
          <w:marBottom w:val="0"/>
          <w:divBdr>
            <w:top w:val="none" w:sz="0" w:space="0" w:color="auto"/>
            <w:left w:val="none" w:sz="0" w:space="0" w:color="auto"/>
            <w:bottom w:val="none" w:sz="0" w:space="0" w:color="auto"/>
            <w:right w:val="none" w:sz="0" w:space="0" w:color="auto"/>
          </w:divBdr>
        </w:div>
        <w:div w:id="1860193827">
          <w:marLeft w:val="0"/>
          <w:marRight w:val="0"/>
          <w:marTop w:val="0"/>
          <w:marBottom w:val="0"/>
          <w:divBdr>
            <w:top w:val="none" w:sz="0" w:space="0" w:color="auto"/>
            <w:left w:val="none" w:sz="0" w:space="0" w:color="auto"/>
            <w:bottom w:val="none" w:sz="0" w:space="0" w:color="auto"/>
            <w:right w:val="none" w:sz="0" w:space="0" w:color="auto"/>
          </w:divBdr>
        </w:div>
        <w:div w:id="716512400">
          <w:marLeft w:val="0"/>
          <w:marRight w:val="0"/>
          <w:marTop w:val="0"/>
          <w:marBottom w:val="0"/>
          <w:divBdr>
            <w:top w:val="none" w:sz="0" w:space="0" w:color="auto"/>
            <w:left w:val="none" w:sz="0" w:space="0" w:color="auto"/>
            <w:bottom w:val="none" w:sz="0" w:space="0" w:color="auto"/>
            <w:right w:val="none" w:sz="0" w:space="0" w:color="auto"/>
          </w:divBdr>
        </w:div>
        <w:div w:id="1113209067">
          <w:marLeft w:val="0"/>
          <w:marRight w:val="0"/>
          <w:marTop w:val="0"/>
          <w:marBottom w:val="0"/>
          <w:divBdr>
            <w:top w:val="none" w:sz="0" w:space="0" w:color="auto"/>
            <w:left w:val="none" w:sz="0" w:space="0" w:color="auto"/>
            <w:bottom w:val="none" w:sz="0" w:space="0" w:color="auto"/>
            <w:right w:val="none" w:sz="0" w:space="0" w:color="auto"/>
          </w:divBdr>
        </w:div>
        <w:div w:id="807279420">
          <w:marLeft w:val="0"/>
          <w:marRight w:val="0"/>
          <w:marTop w:val="0"/>
          <w:marBottom w:val="0"/>
          <w:divBdr>
            <w:top w:val="none" w:sz="0" w:space="0" w:color="auto"/>
            <w:left w:val="none" w:sz="0" w:space="0" w:color="auto"/>
            <w:bottom w:val="none" w:sz="0" w:space="0" w:color="auto"/>
            <w:right w:val="none" w:sz="0" w:space="0" w:color="auto"/>
          </w:divBdr>
        </w:div>
        <w:div w:id="1635408313">
          <w:marLeft w:val="0"/>
          <w:marRight w:val="0"/>
          <w:marTop w:val="0"/>
          <w:marBottom w:val="0"/>
          <w:divBdr>
            <w:top w:val="none" w:sz="0" w:space="0" w:color="auto"/>
            <w:left w:val="none" w:sz="0" w:space="0" w:color="auto"/>
            <w:bottom w:val="none" w:sz="0" w:space="0" w:color="auto"/>
            <w:right w:val="none" w:sz="0" w:space="0" w:color="auto"/>
          </w:divBdr>
        </w:div>
        <w:div w:id="937326626">
          <w:marLeft w:val="0"/>
          <w:marRight w:val="0"/>
          <w:marTop w:val="0"/>
          <w:marBottom w:val="0"/>
          <w:divBdr>
            <w:top w:val="none" w:sz="0" w:space="0" w:color="auto"/>
            <w:left w:val="none" w:sz="0" w:space="0" w:color="auto"/>
            <w:bottom w:val="none" w:sz="0" w:space="0" w:color="auto"/>
            <w:right w:val="none" w:sz="0" w:space="0" w:color="auto"/>
          </w:divBdr>
        </w:div>
        <w:div w:id="1307584505">
          <w:marLeft w:val="0"/>
          <w:marRight w:val="0"/>
          <w:marTop w:val="0"/>
          <w:marBottom w:val="0"/>
          <w:divBdr>
            <w:top w:val="none" w:sz="0" w:space="0" w:color="auto"/>
            <w:left w:val="none" w:sz="0" w:space="0" w:color="auto"/>
            <w:bottom w:val="none" w:sz="0" w:space="0" w:color="auto"/>
            <w:right w:val="none" w:sz="0" w:space="0" w:color="auto"/>
          </w:divBdr>
        </w:div>
        <w:div w:id="312876274">
          <w:marLeft w:val="0"/>
          <w:marRight w:val="0"/>
          <w:marTop w:val="0"/>
          <w:marBottom w:val="0"/>
          <w:divBdr>
            <w:top w:val="none" w:sz="0" w:space="0" w:color="auto"/>
            <w:left w:val="none" w:sz="0" w:space="0" w:color="auto"/>
            <w:bottom w:val="none" w:sz="0" w:space="0" w:color="auto"/>
            <w:right w:val="none" w:sz="0" w:space="0" w:color="auto"/>
          </w:divBdr>
        </w:div>
        <w:div w:id="2144694156">
          <w:marLeft w:val="0"/>
          <w:marRight w:val="0"/>
          <w:marTop w:val="0"/>
          <w:marBottom w:val="0"/>
          <w:divBdr>
            <w:top w:val="none" w:sz="0" w:space="0" w:color="auto"/>
            <w:left w:val="none" w:sz="0" w:space="0" w:color="auto"/>
            <w:bottom w:val="none" w:sz="0" w:space="0" w:color="auto"/>
            <w:right w:val="none" w:sz="0" w:space="0" w:color="auto"/>
          </w:divBdr>
        </w:div>
        <w:div w:id="1869370641">
          <w:marLeft w:val="0"/>
          <w:marRight w:val="0"/>
          <w:marTop w:val="0"/>
          <w:marBottom w:val="0"/>
          <w:divBdr>
            <w:top w:val="none" w:sz="0" w:space="0" w:color="auto"/>
            <w:left w:val="none" w:sz="0" w:space="0" w:color="auto"/>
            <w:bottom w:val="none" w:sz="0" w:space="0" w:color="auto"/>
            <w:right w:val="none" w:sz="0" w:space="0" w:color="auto"/>
          </w:divBdr>
        </w:div>
        <w:div w:id="214782910">
          <w:marLeft w:val="0"/>
          <w:marRight w:val="0"/>
          <w:marTop w:val="0"/>
          <w:marBottom w:val="0"/>
          <w:divBdr>
            <w:top w:val="none" w:sz="0" w:space="0" w:color="auto"/>
            <w:left w:val="none" w:sz="0" w:space="0" w:color="auto"/>
            <w:bottom w:val="none" w:sz="0" w:space="0" w:color="auto"/>
            <w:right w:val="none" w:sz="0" w:space="0" w:color="auto"/>
          </w:divBdr>
        </w:div>
        <w:div w:id="1050806885">
          <w:marLeft w:val="0"/>
          <w:marRight w:val="0"/>
          <w:marTop w:val="0"/>
          <w:marBottom w:val="0"/>
          <w:divBdr>
            <w:top w:val="none" w:sz="0" w:space="0" w:color="auto"/>
            <w:left w:val="none" w:sz="0" w:space="0" w:color="auto"/>
            <w:bottom w:val="none" w:sz="0" w:space="0" w:color="auto"/>
            <w:right w:val="none" w:sz="0" w:space="0" w:color="auto"/>
          </w:divBdr>
        </w:div>
        <w:div w:id="1399864011">
          <w:marLeft w:val="0"/>
          <w:marRight w:val="0"/>
          <w:marTop w:val="0"/>
          <w:marBottom w:val="0"/>
          <w:divBdr>
            <w:top w:val="none" w:sz="0" w:space="0" w:color="auto"/>
            <w:left w:val="none" w:sz="0" w:space="0" w:color="auto"/>
            <w:bottom w:val="none" w:sz="0" w:space="0" w:color="auto"/>
            <w:right w:val="none" w:sz="0" w:space="0" w:color="auto"/>
          </w:divBdr>
        </w:div>
        <w:div w:id="471408352">
          <w:marLeft w:val="0"/>
          <w:marRight w:val="0"/>
          <w:marTop w:val="0"/>
          <w:marBottom w:val="0"/>
          <w:divBdr>
            <w:top w:val="none" w:sz="0" w:space="0" w:color="auto"/>
            <w:left w:val="none" w:sz="0" w:space="0" w:color="auto"/>
            <w:bottom w:val="none" w:sz="0" w:space="0" w:color="auto"/>
            <w:right w:val="none" w:sz="0" w:space="0" w:color="auto"/>
          </w:divBdr>
        </w:div>
        <w:div w:id="9063570">
          <w:marLeft w:val="0"/>
          <w:marRight w:val="0"/>
          <w:marTop w:val="0"/>
          <w:marBottom w:val="0"/>
          <w:divBdr>
            <w:top w:val="none" w:sz="0" w:space="0" w:color="auto"/>
            <w:left w:val="none" w:sz="0" w:space="0" w:color="auto"/>
            <w:bottom w:val="none" w:sz="0" w:space="0" w:color="auto"/>
            <w:right w:val="none" w:sz="0" w:space="0" w:color="auto"/>
          </w:divBdr>
        </w:div>
        <w:div w:id="431826980">
          <w:marLeft w:val="0"/>
          <w:marRight w:val="0"/>
          <w:marTop w:val="0"/>
          <w:marBottom w:val="0"/>
          <w:divBdr>
            <w:top w:val="none" w:sz="0" w:space="0" w:color="auto"/>
            <w:left w:val="none" w:sz="0" w:space="0" w:color="auto"/>
            <w:bottom w:val="none" w:sz="0" w:space="0" w:color="auto"/>
            <w:right w:val="none" w:sz="0" w:space="0" w:color="auto"/>
          </w:divBdr>
        </w:div>
        <w:div w:id="2028749576">
          <w:marLeft w:val="0"/>
          <w:marRight w:val="0"/>
          <w:marTop w:val="0"/>
          <w:marBottom w:val="0"/>
          <w:divBdr>
            <w:top w:val="none" w:sz="0" w:space="0" w:color="auto"/>
            <w:left w:val="none" w:sz="0" w:space="0" w:color="auto"/>
            <w:bottom w:val="none" w:sz="0" w:space="0" w:color="auto"/>
            <w:right w:val="none" w:sz="0" w:space="0" w:color="auto"/>
          </w:divBdr>
        </w:div>
        <w:div w:id="476533764">
          <w:marLeft w:val="0"/>
          <w:marRight w:val="0"/>
          <w:marTop w:val="0"/>
          <w:marBottom w:val="0"/>
          <w:divBdr>
            <w:top w:val="none" w:sz="0" w:space="0" w:color="auto"/>
            <w:left w:val="none" w:sz="0" w:space="0" w:color="auto"/>
            <w:bottom w:val="none" w:sz="0" w:space="0" w:color="auto"/>
            <w:right w:val="none" w:sz="0" w:space="0" w:color="auto"/>
          </w:divBdr>
        </w:div>
        <w:div w:id="924337832">
          <w:marLeft w:val="0"/>
          <w:marRight w:val="0"/>
          <w:marTop w:val="0"/>
          <w:marBottom w:val="0"/>
          <w:divBdr>
            <w:top w:val="none" w:sz="0" w:space="0" w:color="auto"/>
            <w:left w:val="none" w:sz="0" w:space="0" w:color="auto"/>
            <w:bottom w:val="none" w:sz="0" w:space="0" w:color="auto"/>
            <w:right w:val="none" w:sz="0" w:space="0" w:color="auto"/>
          </w:divBdr>
        </w:div>
        <w:div w:id="986130485">
          <w:marLeft w:val="0"/>
          <w:marRight w:val="0"/>
          <w:marTop w:val="0"/>
          <w:marBottom w:val="0"/>
          <w:divBdr>
            <w:top w:val="none" w:sz="0" w:space="0" w:color="auto"/>
            <w:left w:val="none" w:sz="0" w:space="0" w:color="auto"/>
            <w:bottom w:val="none" w:sz="0" w:space="0" w:color="auto"/>
            <w:right w:val="none" w:sz="0" w:space="0" w:color="auto"/>
          </w:divBdr>
        </w:div>
        <w:div w:id="2087804907">
          <w:marLeft w:val="0"/>
          <w:marRight w:val="0"/>
          <w:marTop w:val="0"/>
          <w:marBottom w:val="0"/>
          <w:divBdr>
            <w:top w:val="none" w:sz="0" w:space="0" w:color="auto"/>
            <w:left w:val="none" w:sz="0" w:space="0" w:color="auto"/>
            <w:bottom w:val="none" w:sz="0" w:space="0" w:color="auto"/>
            <w:right w:val="none" w:sz="0" w:space="0" w:color="auto"/>
          </w:divBdr>
        </w:div>
        <w:div w:id="1688677421">
          <w:marLeft w:val="0"/>
          <w:marRight w:val="0"/>
          <w:marTop w:val="0"/>
          <w:marBottom w:val="0"/>
          <w:divBdr>
            <w:top w:val="none" w:sz="0" w:space="0" w:color="auto"/>
            <w:left w:val="none" w:sz="0" w:space="0" w:color="auto"/>
            <w:bottom w:val="none" w:sz="0" w:space="0" w:color="auto"/>
            <w:right w:val="none" w:sz="0" w:space="0" w:color="auto"/>
          </w:divBdr>
        </w:div>
        <w:div w:id="1437217830">
          <w:marLeft w:val="0"/>
          <w:marRight w:val="0"/>
          <w:marTop w:val="0"/>
          <w:marBottom w:val="0"/>
          <w:divBdr>
            <w:top w:val="none" w:sz="0" w:space="0" w:color="auto"/>
            <w:left w:val="none" w:sz="0" w:space="0" w:color="auto"/>
            <w:bottom w:val="none" w:sz="0" w:space="0" w:color="auto"/>
            <w:right w:val="none" w:sz="0" w:space="0" w:color="auto"/>
          </w:divBdr>
        </w:div>
        <w:div w:id="620457301">
          <w:marLeft w:val="0"/>
          <w:marRight w:val="0"/>
          <w:marTop w:val="0"/>
          <w:marBottom w:val="0"/>
          <w:divBdr>
            <w:top w:val="none" w:sz="0" w:space="0" w:color="auto"/>
            <w:left w:val="none" w:sz="0" w:space="0" w:color="auto"/>
            <w:bottom w:val="none" w:sz="0" w:space="0" w:color="auto"/>
            <w:right w:val="none" w:sz="0" w:space="0" w:color="auto"/>
          </w:divBdr>
        </w:div>
        <w:div w:id="1990789799">
          <w:marLeft w:val="0"/>
          <w:marRight w:val="0"/>
          <w:marTop w:val="0"/>
          <w:marBottom w:val="0"/>
          <w:divBdr>
            <w:top w:val="none" w:sz="0" w:space="0" w:color="auto"/>
            <w:left w:val="none" w:sz="0" w:space="0" w:color="auto"/>
            <w:bottom w:val="none" w:sz="0" w:space="0" w:color="auto"/>
            <w:right w:val="none" w:sz="0" w:space="0" w:color="auto"/>
          </w:divBdr>
        </w:div>
        <w:div w:id="833186171">
          <w:marLeft w:val="0"/>
          <w:marRight w:val="0"/>
          <w:marTop w:val="0"/>
          <w:marBottom w:val="0"/>
          <w:divBdr>
            <w:top w:val="none" w:sz="0" w:space="0" w:color="auto"/>
            <w:left w:val="none" w:sz="0" w:space="0" w:color="auto"/>
            <w:bottom w:val="none" w:sz="0" w:space="0" w:color="auto"/>
            <w:right w:val="none" w:sz="0" w:space="0" w:color="auto"/>
          </w:divBdr>
        </w:div>
        <w:div w:id="1149594007">
          <w:marLeft w:val="0"/>
          <w:marRight w:val="0"/>
          <w:marTop w:val="0"/>
          <w:marBottom w:val="0"/>
          <w:divBdr>
            <w:top w:val="none" w:sz="0" w:space="0" w:color="auto"/>
            <w:left w:val="none" w:sz="0" w:space="0" w:color="auto"/>
            <w:bottom w:val="none" w:sz="0" w:space="0" w:color="auto"/>
            <w:right w:val="none" w:sz="0" w:space="0" w:color="auto"/>
          </w:divBdr>
        </w:div>
        <w:div w:id="1784957937">
          <w:marLeft w:val="0"/>
          <w:marRight w:val="0"/>
          <w:marTop w:val="0"/>
          <w:marBottom w:val="0"/>
          <w:divBdr>
            <w:top w:val="none" w:sz="0" w:space="0" w:color="auto"/>
            <w:left w:val="none" w:sz="0" w:space="0" w:color="auto"/>
            <w:bottom w:val="none" w:sz="0" w:space="0" w:color="auto"/>
            <w:right w:val="none" w:sz="0" w:space="0" w:color="auto"/>
          </w:divBdr>
        </w:div>
        <w:div w:id="1923757448">
          <w:marLeft w:val="0"/>
          <w:marRight w:val="0"/>
          <w:marTop w:val="0"/>
          <w:marBottom w:val="0"/>
          <w:divBdr>
            <w:top w:val="none" w:sz="0" w:space="0" w:color="auto"/>
            <w:left w:val="none" w:sz="0" w:space="0" w:color="auto"/>
            <w:bottom w:val="none" w:sz="0" w:space="0" w:color="auto"/>
            <w:right w:val="none" w:sz="0" w:space="0" w:color="auto"/>
          </w:divBdr>
        </w:div>
        <w:div w:id="908078814">
          <w:marLeft w:val="0"/>
          <w:marRight w:val="0"/>
          <w:marTop w:val="0"/>
          <w:marBottom w:val="0"/>
          <w:divBdr>
            <w:top w:val="none" w:sz="0" w:space="0" w:color="auto"/>
            <w:left w:val="none" w:sz="0" w:space="0" w:color="auto"/>
            <w:bottom w:val="none" w:sz="0" w:space="0" w:color="auto"/>
            <w:right w:val="none" w:sz="0" w:space="0" w:color="auto"/>
          </w:divBdr>
        </w:div>
        <w:div w:id="304742523">
          <w:marLeft w:val="0"/>
          <w:marRight w:val="0"/>
          <w:marTop w:val="0"/>
          <w:marBottom w:val="0"/>
          <w:divBdr>
            <w:top w:val="none" w:sz="0" w:space="0" w:color="auto"/>
            <w:left w:val="none" w:sz="0" w:space="0" w:color="auto"/>
            <w:bottom w:val="none" w:sz="0" w:space="0" w:color="auto"/>
            <w:right w:val="none" w:sz="0" w:space="0" w:color="auto"/>
          </w:divBdr>
        </w:div>
        <w:div w:id="1770853305">
          <w:marLeft w:val="0"/>
          <w:marRight w:val="0"/>
          <w:marTop w:val="0"/>
          <w:marBottom w:val="0"/>
          <w:divBdr>
            <w:top w:val="none" w:sz="0" w:space="0" w:color="auto"/>
            <w:left w:val="none" w:sz="0" w:space="0" w:color="auto"/>
            <w:bottom w:val="none" w:sz="0" w:space="0" w:color="auto"/>
            <w:right w:val="none" w:sz="0" w:space="0" w:color="auto"/>
          </w:divBdr>
        </w:div>
        <w:div w:id="877359286">
          <w:marLeft w:val="0"/>
          <w:marRight w:val="0"/>
          <w:marTop w:val="0"/>
          <w:marBottom w:val="0"/>
          <w:divBdr>
            <w:top w:val="none" w:sz="0" w:space="0" w:color="auto"/>
            <w:left w:val="none" w:sz="0" w:space="0" w:color="auto"/>
            <w:bottom w:val="none" w:sz="0" w:space="0" w:color="auto"/>
            <w:right w:val="none" w:sz="0" w:space="0" w:color="auto"/>
          </w:divBdr>
        </w:div>
        <w:div w:id="500001653">
          <w:marLeft w:val="0"/>
          <w:marRight w:val="0"/>
          <w:marTop w:val="0"/>
          <w:marBottom w:val="0"/>
          <w:divBdr>
            <w:top w:val="none" w:sz="0" w:space="0" w:color="auto"/>
            <w:left w:val="none" w:sz="0" w:space="0" w:color="auto"/>
            <w:bottom w:val="none" w:sz="0" w:space="0" w:color="auto"/>
            <w:right w:val="none" w:sz="0" w:space="0" w:color="auto"/>
          </w:divBdr>
        </w:div>
        <w:div w:id="330570874">
          <w:marLeft w:val="0"/>
          <w:marRight w:val="0"/>
          <w:marTop w:val="0"/>
          <w:marBottom w:val="0"/>
          <w:divBdr>
            <w:top w:val="none" w:sz="0" w:space="0" w:color="auto"/>
            <w:left w:val="none" w:sz="0" w:space="0" w:color="auto"/>
            <w:bottom w:val="none" w:sz="0" w:space="0" w:color="auto"/>
            <w:right w:val="none" w:sz="0" w:space="0" w:color="auto"/>
          </w:divBdr>
        </w:div>
        <w:div w:id="343287430">
          <w:marLeft w:val="0"/>
          <w:marRight w:val="0"/>
          <w:marTop w:val="0"/>
          <w:marBottom w:val="0"/>
          <w:divBdr>
            <w:top w:val="none" w:sz="0" w:space="0" w:color="auto"/>
            <w:left w:val="none" w:sz="0" w:space="0" w:color="auto"/>
            <w:bottom w:val="none" w:sz="0" w:space="0" w:color="auto"/>
            <w:right w:val="none" w:sz="0" w:space="0" w:color="auto"/>
          </w:divBdr>
        </w:div>
        <w:div w:id="64256193">
          <w:marLeft w:val="0"/>
          <w:marRight w:val="0"/>
          <w:marTop w:val="0"/>
          <w:marBottom w:val="0"/>
          <w:divBdr>
            <w:top w:val="none" w:sz="0" w:space="0" w:color="auto"/>
            <w:left w:val="none" w:sz="0" w:space="0" w:color="auto"/>
            <w:bottom w:val="none" w:sz="0" w:space="0" w:color="auto"/>
            <w:right w:val="none" w:sz="0" w:space="0" w:color="auto"/>
          </w:divBdr>
        </w:div>
        <w:div w:id="930285352">
          <w:marLeft w:val="0"/>
          <w:marRight w:val="0"/>
          <w:marTop w:val="0"/>
          <w:marBottom w:val="0"/>
          <w:divBdr>
            <w:top w:val="none" w:sz="0" w:space="0" w:color="auto"/>
            <w:left w:val="none" w:sz="0" w:space="0" w:color="auto"/>
            <w:bottom w:val="none" w:sz="0" w:space="0" w:color="auto"/>
            <w:right w:val="none" w:sz="0" w:space="0" w:color="auto"/>
          </w:divBdr>
        </w:div>
        <w:div w:id="501969761">
          <w:marLeft w:val="0"/>
          <w:marRight w:val="0"/>
          <w:marTop w:val="0"/>
          <w:marBottom w:val="0"/>
          <w:divBdr>
            <w:top w:val="none" w:sz="0" w:space="0" w:color="auto"/>
            <w:left w:val="none" w:sz="0" w:space="0" w:color="auto"/>
            <w:bottom w:val="none" w:sz="0" w:space="0" w:color="auto"/>
            <w:right w:val="none" w:sz="0" w:space="0" w:color="auto"/>
          </w:divBdr>
        </w:div>
        <w:div w:id="108164590">
          <w:marLeft w:val="0"/>
          <w:marRight w:val="0"/>
          <w:marTop w:val="0"/>
          <w:marBottom w:val="0"/>
          <w:divBdr>
            <w:top w:val="none" w:sz="0" w:space="0" w:color="auto"/>
            <w:left w:val="none" w:sz="0" w:space="0" w:color="auto"/>
            <w:bottom w:val="none" w:sz="0" w:space="0" w:color="auto"/>
            <w:right w:val="none" w:sz="0" w:space="0" w:color="auto"/>
          </w:divBdr>
        </w:div>
        <w:div w:id="1705909967">
          <w:marLeft w:val="0"/>
          <w:marRight w:val="0"/>
          <w:marTop w:val="0"/>
          <w:marBottom w:val="0"/>
          <w:divBdr>
            <w:top w:val="none" w:sz="0" w:space="0" w:color="auto"/>
            <w:left w:val="none" w:sz="0" w:space="0" w:color="auto"/>
            <w:bottom w:val="none" w:sz="0" w:space="0" w:color="auto"/>
            <w:right w:val="none" w:sz="0" w:space="0" w:color="auto"/>
          </w:divBdr>
        </w:div>
        <w:div w:id="209615117">
          <w:marLeft w:val="0"/>
          <w:marRight w:val="0"/>
          <w:marTop w:val="0"/>
          <w:marBottom w:val="0"/>
          <w:divBdr>
            <w:top w:val="none" w:sz="0" w:space="0" w:color="auto"/>
            <w:left w:val="none" w:sz="0" w:space="0" w:color="auto"/>
            <w:bottom w:val="none" w:sz="0" w:space="0" w:color="auto"/>
            <w:right w:val="none" w:sz="0" w:space="0" w:color="auto"/>
          </w:divBdr>
        </w:div>
        <w:div w:id="463159921">
          <w:marLeft w:val="0"/>
          <w:marRight w:val="0"/>
          <w:marTop w:val="0"/>
          <w:marBottom w:val="0"/>
          <w:divBdr>
            <w:top w:val="none" w:sz="0" w:space="0" w:color="auto"/>
            <w:left w:val="none" w:sz="0" w:space="0" w:color="auto"/>
            <w:bottom w:val="none" w:sz="0" w:space="0" w:color="auto"/>
            <w:right w:val="none" w:sz="0" w:space="0" w:color="auto"/>
          </w:divBdr>
        </w:div>
        <w:div w:id="379131296">
          <w:marLeft w:val="0"/>
          <w:marRight w:val="0"/>
          <w:marTop w:val="0"/>
          <w:marBottom w:val="0"/>
          <w:divBdr>
            <w:top w:val="none" w:sz="0" w:space="0" w:color="auto"/>
            <w:left w:val="none" w:sz="0" w:space="0" w:color="auto"/>
            <w:bottom w:val="none" w:sz="0" w:space="0" w:color="auto"/>
            <w:right w:val="none" w:sz="0" w:space="0" w:color="auto"/>
          </w:divBdr>
        </w:div>
        <w:div w:id="571425732">
          <w:marLeft w:val="0"/>
          <w:marRight w:val="0"/>
          <w:marTop w:val="0"/>
          <w:marBottom w:val="0"/>
          <w:divBdr>
            <w:top w:val="none" w:sz="0" w:space="0" w:color="auto"/>
            <w:left w:val="none" w:sz="0" w:space="0" w:color="auto"/>
            <w:bottom w:val="none" w:sz="0" w:space="0" w:color="auto"/>
            <w:right w:val="none" w:sz="0" w:space="0" w:color="auto"/>
          </w:divBdr>
        </w:div>
        <w:div w:id="1155296408">
          <w:marLeft w:val="0"/>
          <w:marRight w:val="0"/>
          <w:marTop w:val="0"/>
          <w:marBottom w:val="0"/>
          <w:divBdr>
            <w:top w:val="none" w:sz="0" w:space="0" w:color="auto"/>
            <w:left w:val="none" w:sz="0" w:space="0" w:color="auto"/>
            <w:bottom w:val="none" w:sz="0" w:space="0" w:color="auto"/>
            <w:right w:val="none" w:sz="0" w:space="0" w:color="auto"/>
          </w:divBdr>
        </w:div>
        <w:div w:id="590435148">
          <w:marLeft w:val="0"/>
          <w:marRight w:val="0"/>
          <w:marTop w:val="0"/>
          <w:marBottom w:val="0"/>
          <w:divBdr>
            <w:top w:val="none" w:sz="0" w:space="0" w:color="auto"/>
            <w:left w:val="none" w:sz="0" w:space="0" w:color="auto"/>
            <w:bottom w:val="none" w:sz="0" w:space="0" w:color="auto"/>
            <w:right w:val="none" w:sz="0" w:space="0" w:color="auto"/>
          </w:divBdr>
        </w:div>
        <w:div w:id="869338499">
          <w:marLeft w:val="0"/>
          <w:marRight w:val="0"/>
          <w:marTop w:val="0"/>
          <w:marBottom w:val="0"/>
          <w:divBdr>
            <w:top w:val="none" w:sz="0" w:space="0" w:color="auto"/>
            <w:left w:val="none" w:sz="0" w:space="0" w:color="auto"/>
            <w:bottom w:val="none" w:sz="0" w:space="0" w:color="auto"/>
            <w:right w:val="none" w:sz="0" w:space="0" w:color="auto"/>
          </w:divBdr>
        </w:div>
        <w:div w:id="1704600382">
          <w:marLeft w:val="0"/>
          <w:marRight w:val="0"/>
          <w:marTop w:val="0"/>
          <w:marBottom w:val="0"/>
          <w:divBdr>
            <w:top w:val="none" w:sz="0" w:space="0" w:color="auto"/>
            <w:left w:val="none" w:sz="0" w:space="0" w:color="auto"/>
            <w:bottom w:val="none" w:sz="0" w:space="0" w:color="auto"/>
            <w:right w:val="none" w:sz="0" w:space="0" w:color="auto"/>
          </w:divBdr>
        </w:div>
        <w:div w:id="92749737">
          <w:marLeft w:val="0"/>
          <w:marRight w:val="0"/>
          <w:marTop w:val="0"/>
          <w:marBottom w:val="0"/>
          <w:divBdr>
            <w:top w:val="none" w:sz="0" w:space="0" w:color="auto"/>
            <w:left w:val="none" w:sz="0" w:space="0" w:color="auto"/>
            <w:bottom w:val="none" w:sz="0" w:space="0" w:color="auto"/>
            <w:right w:val="none" w:sz="0" w:space="0" w:color="auto"/>
          </w:divBdr>
        </w:div>
        <w:div w:id="1047804454">
          <w:marLeft w:val="0"/>
          <w:marRight w:val="0"/>
          <w:marTop w:val="0"/>
          <w:marBottom w:val="0"/>
          <w:divBdr>
            <w:top w:val="none" w:sz="0" w:space="0" w:color="auto"/>
            <w:left w:val="none" w:sz="0" w:space="0" w:color="auto"/>
            <w:bottom w:val="none" w:sz="0" w:space="0" w:color="auto"/>
            <w:right w:val="none" w:sz="0" w:space="0" w:color="auto"/>
          </w:divBdr>
        </w:div>
        <w:div w:id="1787312710">
          <w:marLeft w:val="0"/>
          <w:marRight w:val="0"/>
          <w:marTop w:val="0"/>
          <w:marBottom w:val="0"/>
          <w:divBdr>
            <w:top w:val="none" w:sz="0" w:space="0" w:color="auto"/>
            <w:left w:val="none" w:sz="0" w:space="0" w:color="auto"/>
            <w:bottom w:val="none" w:sz="0" w:space="0" w:color="auto"/>
            <w:right w:val="none" w:sz="0" w:space="0" w:color="auto"/>
          </w:divBdr>
        </w:div>
        <w:div w:id="742720960">
          <w:marLeft w:val="0"/>
          <w:marRight w:val="0"/>
          <w:marTop w:val="0"/>
          <w:marBottom w:val="0"/>
          <w:divBdr>
            <w:top w:val="none" w:sz="0" w:space="0" w:color="auto"/>
            <w:left w:val="none" w:sz="0" w:space="0" w:color="auto"/>
            <w:bottom w:val="none" w:sz="0" w:space="0" w:color="auto"/>
            <w:right w:val="none" w:sz="0" w:space="0" w:color="auto"/>
          </w:divBdr>
        </w:div>
        <w:div w:id="783228184">
          <w:marLeft w:val="0"/>
          <w:marRight w:val="0"/>
          <w:marTop w:val="0"/>
          <w:marBottom w:val="0"/>
          <w:divBdr>
            <w:top w:val="none" w:sz="0" w:space="0" w:color="auto"/>
            <w:left w:val="none" w:sz="0" w:space="0" w:color="auto"/>
            <w:bottom w:val="none" w:sz="0" w:space="0" w:color="auto"/>
            <w:right w:val="none" w:sz="0" w:space="0" w:color="auto"/>
          </w:divBdr>
        </w:div>
        <w:div w:id="859397659">
          <w:marLeft w:val="0"/>
          <w:marRight w:val="0"/>
          <w:marTop w:val="0"/>
          <w:marBottom w:val="0"/>
          <w:divBdr>
            <w:top w:val="none" w:sz="0" w:space="0" w:color="auto"/>
            <w:left w:val="none" w:sz="0" w:space="0" w:color="auto"/>
            <w:bottom w:val="none" w:sz="0" w:space="0" w:color="auto"/>
            <w:right w:val="none" w:sz="0" w:space="0" w:color="auto"/>
          </w:divBdr>
        </w:div>
        <w:div w:id="1353921885">
          <w:marLeft w:val="0"/>
          <w:marRight w:val="0"/>
          <w:marTop w:val="0"/>
          <w:marBottom w:val="0"/>
          <w:divBdr>
            <w:top w:val="none" w:sz="0" w:space="0" w:color="auto"/>
            <w:left w:val="none" w:sz="0" w:space="0" w:color="auto"/>
            <w:bottom w:val="none" w:sz="0" w:space="0" w:color="auto"/>
            <w:right w:val="none" w:sz="0" w:space="0" w:color="auto"/>
          </w:divBdr>
        </w:div>
        <w:div w:id="1013066653">
          <w:marLeft w:val="0"/>
          <w:marRight w:val="0"/>
          <w:marTop w:val="0"/>
          <w:marBottom w:val="0"/>
          <w:divBdr>
            <w:top w:val="none" w:sz="0" w:space="0" w:color="auto"/>
            <w:left w:val="none" w:sz="0" w:space="0" w:color="auto"/>
            <w:bottom w:val="none" w:sz="0" w:space="0" w:color="auto"/>
            <w:right w:val="none" w:sz="0" w:space="0" w:color="auto"/>
          </w:divBdr>
        </w:div>
        <w:div w:id="823158406">
          <w:marLeft w:val="0"/>
          <w:marRight w:val="0"/>
          <w:marTop w:val="0"/>
          <w:marBottom w:val="0"/>
          <w:divBdr>
            <w:top w:val="none" w:sz="0" w:space="0" w:color="auto"/>
            <w:left w:val="none" w:sz="0" w:space="0" w:color="auto"/>
            <w:bottom w:val="none" w:sz="0" w:space="0" w:color="auto"/>
            <w:right w:val="none" w:sz="0" w:space="0" w:color="auto"/>
          </w:divBdr>
        </w:div>
        <w:div w:id="1139375695">
          <w:marLeft w:val="0"/>
          <w:marRight w:val="0"/>
          <w:marTop w:val="0"/>
          <w:marBottom w:val="0"/>
          <w:divBdr>
            <w:top w:val="none" w:sz="0" w:space="0" w:color="auto"/>
            <w:left w:val="none" w:sz="0" w:space="0" w:color="auto"/>
            <w:bottom w:val="none" w:sz="0" w:space="0" w:color="auto"/>
            <w:right w:val="none" w:sz="0" w:space="0" w:color="auto"/>
          </w:divBdr>
        </w:div>
        <w:div w:id="1547256561">
          <w:marLeft w:val="0"/>
          <w:marRight w:val="0"/>
          <w:marTop w:val="0"/>
          <w:marBottom w:val="0"/>
          <w:divBdr>
            <w:top w:val="none" w:sz="0" w:space="0" w:color="auto"/>
            <w:left w:val="none" w:sz="0" w:space="0" w:color="auto"/>
            <w:bottom w:val="none" w:sz="0" w:space="0" w:color="auto"/>
            <w:right w:val="none" w:sz="0" w:space="0" w:color="auto"/>
          </w:divBdr>
        </w:div>
        <w:div w:id="789321673">
          <w:marLeft w:val="0"/>
          <w:marRight w:val="0"/>
          <w:marTop w:val="0"/>
          <w:marBottom w:val="0"/>
          <w:divBdr>
            <w:top w:val="none" w:sz="0" w:space="0" w:color="auto"/>
            <w:left w:val="none" w:sz="0" w:space="0" w:color="auto"/>
            <w:bottom w:val="none" w:sz="0" w:space="0" w:color="auto"/>
            <w:right w:val="none" w:sz="0" w:space="0" w:color="auto"/>
          </w:divBdr>
        </w:div>
        <w:div w:id="78064992">
          <w:marLeft w:val="0"/>
          <w:marRight w:val="0"/>
          <w:marTop w:val="0"/>
          <w:marBottom w:val="0"/>
          <w:divBdr>
            <w:top w:val="none" w:sz="0" w:space="0" w:color="auto"/>
            <w:left w:val="none" w:sz="0" w:space="0" w:color="auto"/>
            <w:bottom w:val="none" w:sz="0" w:space="0" w:color="auto"/>
            <w:right w:val="none" w:sz="0" w:space="0" w:color="auto"/>
          </w:divBdr>
        </w:div>
        <w:div w:id="1639721642">
          <w:marLeft w:val="0"/>
          <w:marRight w:val="0"/>
          <w:marTop w:val="0"/>
          <w:marBottom w:val="0"/>
          <w:divBdr>
            <w:top w:val="none" w:sz="0" w:space="0" w:color="auto"/>
            <w:left w:val="none" w:sz="0" w:space="0" w:color="auto"/>
            <w:bottom w:val="none" w:sz="0" w:space="0" w:color="auto"/>
            <w:right w:val="none" w:sz="0" w:space="0" w:color="auto"/>
          </w:divBdr>
        </w:div>
        <w:div w:id="1575357383">
          <w:marLeft w:val="0"/>
          <w:marRight w:val="0"/>
          <w:marTop w:val="0"/>
          <w:marBottom w:val="0"/>
          <w:divBdr>
            <w:top w:val="none" w:sz="0" w:space="0" w:color="auto"/>
            <w:left w:val="none" w:sz="0" w:space="0" w:color="auto"/>
            <w:bottom w:val="none" w:sz="0" w:space="0" w:color="auto"/>
            <w:right w:val="none" w:sz="0" w:space="0" w:color="auto"/>
          </w:divBdr>
        </w:div>
        <w:div w:id="1585412500">
          <w:marLeft w:val="0"/>
          <w:marRight w:val="0"/>
          <w:marTop w:val="0"/>
          <w:marBottom w:val="0"/>
          <w:divBdr>
            <w:top w:val="none" w:sz="0" w:space="0" w:color="auto"/>
            <w:left w:val="none" w:sz="0" w:space="0" w:color="auto"/>
            <w:bottom w:val="none" w:sz="0" w:space="0" w:color="auto"/>
            <w:right w:val="none" w:sz="0" w:space="0" w:color="auto"/>
          </w:divBdr>
        </w:div>
        <w:div w:id="1496609921">
          <w:marLeft w:val="0"/>
          <w:marRight w:val="0"/>
          <w:marTop w:val="0"/>
          <w:marBottom w:val="0"/>
          <w:divBdr>
            <w:top w:val="none" w:sz="0" w:space="0" w:color="auto"/>
            <w:left w:val="none" w:sz="0" w:space="0" w:color="auto"/>
            <w:bottom w:val="none" w:sz="0" w:space="0" w:color="auto"/>
            <w:right w:val="none" w:sz="0" w:space="0" w:color="auto"/>
          </w:divBdr>
        </w:div>
        <w:div w:id="620384059">
          <w:marLeft w:val="0"/>
          <w:marRight w:val="0"/>
          <w:marTop w:val="0"/>
          <w:marBottom w:val="0"/>
          <w:divBdr>
            <w:top w:val="none" w:sz="0" w:space="0" w:color="auto"/>
            <w:left w:val="none" w:sz="0" w:space="0" w:color="auto"/>
            <w:bottom w:val="none" w:sz="0" w:space="0" w:color="auto"/>
            <w:right w:val="none" w:sz="0" w:space="0" w:color="auto"/>
          </w:divBdr>
        </w:div>
        <w:div w:id="455216030">
          <w:marLeft w:val="0"/>
          <w:marRight w:val="0"/>
          <w:marTop w:val="0"/>
          <w:marBottom w:val="0"/>
          <w:divBdr>
            <w:top w:val="none" w:sz="0" w:space="0" w:color="auto"/>
            <w:left w:val="none" w:sz="0" w:space="0" w:color="auto"/>
            <w:bottom w:val="none" w:sz="0" w:space="0" w:color="auto"/>
            <w:right w:val="none" w:sz="0" w:space="0" w:color="auto"/>
          </w:divBdr>
        </w:div>
        <w:div w:id="1012611491">
          <w:marLeft w:val="0"/>
          <w:marRight w:val="0"/>
          <w:marTop w:val="0"/>
          <w:marBottom w:val="0"/>
          <w:divBdr>
            <w:top w:val="none" w:sz="0" w:space="0" w:color="auto"/>
            <w:left w:val="none" w:sz="0" w:space="0" w:color="auto"/>
            <w:bottom w:val="none" w:sz="0" w:space="0" w:color="auto"/>
            <w:right w:val="none" w:sz="0" w:space="0" w:color="auto"/>
          </w:divBdr>
        </w:div>
        <w:div w:id="819536524">
          <w:marLeft w:val="0"/>
          <w:marRight w:val="0"/>
          <w:marTop w:val="0"/>
          <w:marBottom w:val="0"/>
          <w:divBdr>
            <w:top w:val="none" w:sz="0" w:space="0" w:color="auto"/>
            <w:left w:val="none" w:sz="0" w:space="0" w:color="auto"/>
            <w:bottom w:val="none" w:sz="0" w:space="0" w:color="auto"/>
            <w:right w:val="none" w:sz="0" w:space="0" w:color="auto"/>
          </w:divBdr>
        </w:div>
        <w:div w:id="1772776740">
          <w:marLeft w:val="0"/>
          <w:marRight w:val="0"/>
          <w:marTop w:val="0"/>
          <w:marBottom w:val="0"/>
          <w:divBdr>
            <w:top w:val="none" w:sz="0" w:space="0" w:color="auto"/>
            <w:left w:val="none" w:sz="0" w:space="0" w:color="auto"/>
            <w:bottom w:val="none" w:sz="0" w:space="0" w:color="auto"/>
            <w:right w:val="none" w:sz="0" w:space="0" w:color="auto"/>
          </w:divBdr>
        </w:div>
        <w:div w:id="450511131">
          <w:marLeft w:val="0"/>
          <w:marRight w:val="0"/>
          <w:marTop w:val="0"/>
          <w:marBottom w:val="0"/>
          <w:divBdr>
            <w:top w:val="none" w:sz="0" w:space="0" w:color="auto"/>
            <w:left w:val="none" w:sz="0" w:space="0" w:color="auto"/>
            <w:bottom w:val="none" w:sz="0" w:space="0" w:color="auto"/>
            <w:right w:val="none" w:sz="0" w:space="0" w:color="auto"/>
          </w:divBdr>
        </w:div>
        <w:div w:id="929896042">
          <w:marLeft w:val="0"/>
          <w:marRight w:val="0"/>
          <w:marTop w:val="0"/>
          <w:marBottom w:val="0"/>
          <w:divBdr>
            <w:top w:val="none" w:sz="0" w:space="0" w:color="auto"/>
            <w:left w:val="none" w:sz="0" w:space="0" w:color="auto"/>
            <w:bottom w:val="none" w:sz="0" w:space="0" w:color="auto"/>
            <w:right w:val="none" w:sz="0" w:space="0" w:color="auto"/>
          </w:divBdr>
        </w:div>
        <w:div w:id="1852138499">
          <w:marLeft w:val="0"/>
          <w:marRight w:val="0"/>
          <w:marTop w:val="0"/>
          <w:marBottom w:val="0"/>
          <w:divBdr>
            <w:top w:val="none" w:sz="0" w:space="0" w:color="auto"/>
            <w:left w:val="none" w:sz="0" w:space="0" w:color="auto"/>
            <w:bottom w:val="none" w:sz="0" w:space="0" w:color="auto"/>
            <w:right w:val="none" w:sz="0" w:space="0" w:color="auto"/>
          </w:divBdr>
        </w:div>
        <w:div w:id="1595212307">
          <w:marLeft w:val="0"/>
          <w:marRight w:val="0"/>
          <w:marTop w:val="0"/>
          <w:marBottom w:val="0"/>
          <w:divBdr>
            <w:top w:val="none" w:sz="0" w:space="0" w:color="auto"/>
            <w:left w:val="none" w:sz="0" w:space="0" w:color="auto"/>
            <w:bottom w:val="none" w:sz="0" w:space="0" w:color="auto"/>
            <w:right w:val="none" w:sz="0" w:space="0" w:color="auto"/>
          </w:divBdr>
        </w:div>
        <w:div w:id="616525371">
          <w:marLeft w:val="0"/>
          <w:marRight w:val="0"/>
          <w:marTop w:val="0"/>
          <w:marBottom w:val="0"/>
          <w:divBdr>
            <w:top w:val="none" w:sz="0" w:space="0" w:color="auto"/>
            <w:left w:val="none" w:sz="0" w:space="0" w:color="auto"/>
            <w:bottom w:val="none" w:sz="0" w:space="0" w:color="auto"/>
            <w:right w:val="none" w:sz="0" w:space="0" w:color="auto"/>
          </w:divBdr>
        </w:div>
        <w:div w:id="2141222880">
          <w:marLeft w:val="0"/>
          <w:marRight w:val="0"/>
          <w:marTop w:val="0"/>
          <w:marBottom w:val="0"/>
          <w:divBdr>
            <w:top w:val="none" w:sz="0" w:space="0" w:color="auto"/>
            <w:left w:val="none" w:sz="0" w:space="0" w:color="auto"/>
            <w:bottom w:val="none" w:sz="0" w:space="0" w:color="auto"/>
            <w:right w:val="none" w:sz="0" w:space="0" w:color="auto"/>
          </w:divBdr>
        </w:div>
        <w:div w:id="2106028406">
          <w:marLeft w:val="0"/>
          <w:marRight w:val="0"/>
          <w:marTop w:val="0"/>
          <w:marBottom w:val="0"/>
          <w:divBdr>
            <w:top w:val="none" w:sz="0" w:space="0" w:color="auto"/>
            <w:left w:val="none" w:sz="0" w:space="0" w:color="auto"/>
            <w:bottom w:val="none" w:sz="0" w:space="0" w:color="auto"/>
            <w:right w:val="none" w:sz="0" w:space="0" w:color="auto"/>
          </w:divBdr>
        </w:div>
        <w:div w:id="1886520857">
          <w:marLeft w:val="0"/>
          <w:marRight w:val="0"/>
          <w:marTop w:val="0"/>
          <w:marBottom w:val="0"/>
          <w:divBdr>
            <w:top w:val="none" w:sz="0" w:space="0" w:color="auto"/>
            <w:left w:val="none" w:sz="0" w:space="0" w:color="auto"/>
            <w:bottom w:val="none" w:sz="0" w:space="0" w:color="auto"/>
            <w:right w:val="none" w:sz="0" w:space="0" w:color="auto"/>
          </w:divBdr>
        </w:div>
        <w:div w:id="1988244539">
          <w:marLeft w:val="0"/>
          <w:marRight w:val="0"/>
          <w:marTop w:val="0"/>
          <w:marBottom w:val="0"/>
          <w:divBdr>
            <w:top w:val="none" w:sz="0" w:space="0" w:color="auto"/>
            <w:left w:val="none" w:sz="0" w:space="0" w:color="auto"/>
            <w:bottom w:val="none" w:sz="0" w:space="0" w:color="auto"/>
            <w:right w:val="none" w:sz="0" w:space="0" w:color="auto"/>
          </w:divBdr>
        </w:div>
        <w:div w:id="1081833736">
          <w:marLeft w:val="0"/>
          <w:marRight w:val="0"/>
          <w:marTop w:val="0"/>
          <w:marBottom w:val="0"/>
          <w:divBdr>
            <w:top w:val="none" w:sz="0" w:space="0" w:color="auto"/>
            <w:left w:val="none" w:sz="0" w:space="0" w:color="auto"/>
            <w:bottom w:val="none" w:sz="0" w:space="0" w:color="auto"/>
            <w:right w:val="none" w:sz="0" w:space="0" w:color="auto"/>
          </w:divBdr>
        </w:div>
        <w:div w:id="1455714716">
          <w:marLeft w:val="0"/>
          <w:marRight w:val="0"/>
          <w:marTop w:val="0"/>
          <w:marBottom w:val="0"/>
          <w:divBdr>
            <w:top w:val="none" w:sz="0" w:space="0" w:color="auto"/>
            <w:left w:val="none" w:sz="0" w:space="0" w:color="auto"/>
            <w:bottom w:val="none" w:sz="0" w:space="0" w:color="auto"/>
            <w:right w:val="none" w:sz="0" w:space="0" w:color="auto"/>
          </w:divBdr>
        </w:div>
        <w:div w:id="635650280">
          <w:marLeft w:val="0"/>
          <w:marRight w:val="0"/>
          <w:marTop w:val="0"/>
          <w:marBottom w:val="0"/>
          <w:divBdr>
            <w:top w:val="none" w:sz="0" w:space="0" w:color="auto"/>
            <w:left w:val="none" w:sz="0" w:space="0" w:color="auto"/>
            <w:bottom w:val="none" w:sz="0" w:space="0" w:color="auto"/>
            <w:right w:val="none" w:sz="0" w:space="0" w:color="auto"/>
          </w:divBdr>
        </w:div>
        <w:div w:id="223026328">
          <w:marLeft w:val="0"/>
          <w:marRight w:val="0"/>
          <w:marTop w:val="0"/>
          <w:marBottom w:val="0"/>
          <w:divBdr>
            <w:top w:val="none" w:sz="0" w:space="0" w:color="auto"/>
            <w:left w:val="none" w:sz="0" w:space="0" w:color="auto"/>
            <w:bottom w:val="none" w:sz="0" w:space="0" w:color="auto"/>
            <w:right w:val="none" w:sz="0" w:space="0" w:color="auto"/>
          </w:divBdr>
        </w:div>
        <w:div w:id="159585475">
          <w:marLeft w:val="0"/>
          <w:marRight w:val="0"/>
          <w:marTop w:val="0"/>
          <w:marBottom w:val="0"/>
          <w:divBdr>
            <w:top w:val="none" w:sz="0" w:space="0" w:color="auto"/>
            <w:left w:val="none" w:sz="0" w:space="0" w:color="auto"/>
            <w:bottom w:val="none" w:sz="0" w:space="0" w:color="auto"/>
            <w:right w:val="none" w:sz="0" w:space="0" w:color="auto"/>
          </w:divBdr>
        </w:div>
        <w:div w:id="329917520">
          <w:marLeft w:val="0"/>
          <w:marRight w:val="0"/>
          <w:marTop w:val="0"/>
          <w:marBottom w:val="0"/>
          <w:divBdr>
            <w:top w:val="none" w:sz="0" w:space="0" w:color="auto"/>
            <w:left w:val="none" w:sz="0" w:space="0" w:color="auto"/>
            <w:bottom w:val="none" w:sz="0" w:space="0" w:color="auto"/>
            <w:right w:val="none" w:sz="0" w:space="0" w:color="auto"/>
          </w:divBdr>
        </w:div>
        <w:div w:id="703093757">
          <w:marLeft w:val="0"/>
          <w:marRight w:val="0"/>
          <w:marTop w:val="0"/>
          <w:marBottom w:val="0"/>
          <w:divBdr>
            <w:top w:val="none" w:sz="0" w:space="0" w:color="auto"/>
            <w:left w:val="none" w:sz="0" w:space="0" w:color="auto"/>
            <w:bottom w:val="none" w:sz="0" w:space="0" w:color="auto"/>
            <w:right w:val="none" w:sz="0" w:space="0" w:color="auto"/>
          </w:divBdr>
        </w:div>
        <w:div w:id="406264910">
          <w:marLeft w:val="0"/>
          <w:marRight w:val="0"/>
          <w:marTop w:val="0"/>
          <w:marBottom w:val="0"/>
          <w:divBdr>
            <w:top w:val="none" w:sz="0" w:space="0" w:color="auto"/>
            <w:left w:val="none" w:sz="0" w:space="0" w:color="auto"/>
            <w:bottom w:val="none" w:sz="0" w:space="0" w:color="auto"/>
            <w:right w:val="none" w:sz="0" w:space="0" w:color="auto"/>
          </w:divBdr>
        </w:div>
        <w:div w:id="1759520265">
          <w:marLeft w:val="0"/>
          <w:marRight w:val="0"/>
          <w:marTop w:val="0"/>
          <w:marBottom w:val="0"/>
          <w:divBdr>
            <w:top w:val="none" w:sz="0" w:space="0" w:color="auto"/>
            <w:left w:val="none" w:sz="0" w:space="0" w:color="auto"/>
            <w:bottom w:val="none" w:sz="0" w:space="0" w:color="auto"/>
            <w:right w:val="none" w:sz="0" w:space="0" w:color="auto"/>
          </w:divBdr>
        </w:div>
        <w:div w:id="680546195">
          <w:marLeft w:val="0"/>
          <w:marRight w:val="0"/>
          <w:marTop w:val="0"/>
          <w:marBottom w:val="0"/>
          <w:divBdr>
            <w:top w:val="none" w:sz="0" w:space="0" w:color="auto"/>
            <w:left w:val="none" w:sz="0" w:space="0" w:color="auto"/>
            <w:bottom w:val="none" w:sz="0" w:space="0" w:color="auto"/>
            <w:right w:val="none" w:sz="0" w:space="0" w:color="auto"/>
          </w:divBdr>
        </w:div>
        <w:div w:id="1666394450">
          <w:marLeft w:val="0"/>
          <w:marRight w:val="0"/>
          <w:marTop w:val="0"/>
          <w:marBottom w:val="0"/>
          <w:divBdr>
            <w:top w:val="none" w:sz="0" w:space="0" w:color="auto"/>
            <w:left w:val="none" w:sz="0" w:space="0" w:color="auto"/>
            <w:bottom w:val="none" w:sz="0" w:space="0" w:color="auto"/>
            <w:right w:val="none" w:sz="0" w:space="0" w:color="auto"/>
          </w:divBdr>
        </w:div>
        <w:div w:id="1379403645">
          <w:marLeft w:val="0"/>
          <w:marRight w:val="0"/>
          <w:marTop w:val="0"/>
          <w:marBottom w:val="0"/>
          <w:divBdr>
            <w:top w:val="none" w:sz="0" w:space="0" w:color="auto"/>
            <w:left w:val="none" w:sz="0" w:space="0" w:color="auto"/>
            <w:bottom w:val="none" w:sz="0" w:space="0" w:color="auto"/>
            <w:right w:val="none" w:sz="0" w:space="0" w:color="auto"/>
          </w:divBdr>
        </w:div>
        <w:div w:id="1431926839">
          <w:marLeft w:val="0"/>
          <w:marRight w:val="0"/>
          <w:marTop w:val="0"/>
          <w:marBottom w:val="0"/>
          <w:divBdr>
            <w:top w:val="none" w:sz="0" w:space="0" w:color="auto"/>
            <w:left w:val="none" w:sz="0" w:space="0" w:color="auto"/>
            <w:bottom w:val="none" w:sz="0" w:space="0" w:color="auto"/>
            <w:right w:val="none" w:sz="0" w:space="0" w:color="auto"/>
          </w:divBdr>
        </w:div>
        <w:div w:id="1958903503">
          <w:marLeft w:val="0"/>
          <w:marRight w:val="0"/>
          <w:marTop w:val="0"/>
          <w:marBottom w:val="0"/>
          <w:divBdr>
            <w:top w:val="none" w:sz="0" w:space="0" w:color="auto"/>
            <w:left w:val="none" w:sz="0" w:space="0" w:color="auto"/>
            <w:bottom w:val="none" w:sz="0" w:space="0" w:color="auto"/>
            <w:right w:val="none" w:sz="0" w:space="0" w:color="auto"/>
          </w:divBdr>
        </w:div>
        <w:div w:id="2102601600">
          <w:marLeft w:val="0"/>
          <w:marRight w:val="0"/>
          <w:marTop w:val="0"/>
          <w:marBottom w:val="0"/>
          <w:divBdr>
            <w:top w:val="none" w:sz="0" w:space="0" w:color="auto"/>
            <w:left w:val="none" w:sz="0" w:space="0" w:color="auto"/>
            <w:bottom w:val="none" w:sz="0" w:space="0" w:color="auto"/>
            <w:right w:val="none" w:sz="0" w:space="0" w:color="auto"/>
          </w:divBdr>
        </w:div>
        <w:div w:id="1859392370">
          <w:marLeft w:val="0"/>
          <w:marRight w:val="0"/>
          <w:marTop w:val="0"/>
          <w:marBottom w:val="0"/>
          <w:divBdr>
            <w:top w:val="none" w:sz="0" w:space="0" w:color="auto"/>
            <w:left w:val="none" w:sz="0" w:space="0" w:color="auto"/>
            <w:bottom w:val="none" w:sz="0" w:space="0" w:color="auto"/>
            <w:right w:val="none" w:sz="0" w:space="0" w:color="auto"/>
          </w:divBdr>
        </w:div>
        <w:div w:id="29768937">
          <w:marLeft w:val="0"/>
          <w:marRight w:val="0"/>
          <w:marTop w:val="0"/>
          <w:marBottom w:val="0"/>
          <w:divBdr>
            <w:top w:val="none" w:sz="0" w:space="0" w:color="auto"/>
            <w:left w:val="none" w:sz="0" w:space="0" w:color="auto"/>
            <w:bottom w:val="none" w:sz="0" w:space="0" w:color="auto"/>
            <w:right w:val="none" w:sz="0" w:space="0" w:color="auto"/>
          </w:divBdr>
        </w:div>
        <w:div w:id="1655798643">
          <w:marLeft w:val="0"/>
          <w:marRight w:val="0"/>
          <w:marTop w:val="0"/>
          <w:marBottom w:val="0"/>
          <w:divBdr>
            <w:top w:val="none" w:sz="0" w:space="0" w:color="auto"/>
            <w:left w:val="none" w:sz="0" w:space="0" w:color="auto"/>
            <w:bottom w:val="none" w:sz="0" w:space="0" w:color="auto"/>
            <w:right w:val="none" w:sz="0" w:space="0" w:color="auto"/>
          </w:divBdr>
        </w:div>
        <w:div w:id="267202788">
          <w:marLeft w:val="0"/>
          <w:marRight w:val="0"/>
          <w:marTop w:val="0"/>
          <w:marBottom w:val="0"/>
          <w:divBdr>
            <w:top w:val="none" w:sz="0" w:space="0" w:color="auto"/>
            <w:left w:val="none" w:sz="0" w:space="0" w:color="auto"/>
            <w:bottom w:val="none" w:sz="0" w:space="0" w:color="auto"/>
            <w:right w:val="none" w:sz="0" w:space="0" w:color="auto"/>
          </w:divBdr>
        </w:div>
        <w:div w:id="683478408">
          <w:marLeft w:val="0"/>
          <w:marRight w:val="0"/>
          <w:marTop w:val="0"/>
          <w:marBottom w:val="0"/>
          <w:divBdr>
            <w:top w:val="none" w:sz="0" w:space="0" w:color="auto"/>
            <w:left w:val="none" w:sz="0" w:space="0" w:color="auto"/>
            <w:bottom w:val="none" w:sz="0" w:space="0" w:color="auto"/>
            <w:right w:val="none" w:sz="0" w:space="0" w:color="auto"/>
          </w:divBdr>
        </w:div>
        <w:div w:id="520044910">
          <w:marLeft w:val="0"/>
          <w:marRight w:val="0"/>
          <w:marTop w:val="0"/>
          <w:marBottom w:val="0"/>
          <w:divBdr>
            <w:top w:val="none" w:sz="0" w:space="0" w:color="auto"/>
            <w:left w:val="none" w:sz="0" w:space="0" w:color="auto"/>
            <w:bottom w:val="none" w:sz="0" w:space="0" w:color="auto"/>
            <w:right w:val="none" w:sz="0" w:space="0" w:color="auto"/>
          </w:divBdr>
        </w:div>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 w:id="1245997165">
          <w:marLeft w:val="0"/>
          <w:marRight w:val="0"/>
          <w:marTop w:val="0"/>
          <w:marBottom w:val="0"/>
          <w:divBdr>
            <w:top w:val="none" w:sz="0" w:space="0" w:color="auto"/>
            <w:left w:val="none" w:sz="0" w:space="0" w:color="auto"/>
            <w:bottom w:val="none" w:sz="0" w:space="0" w:color="auto"/>
            <w:right w:val="none" w:sz="0" w:space="0" w:color="auto"/>
          </w:divBdr>
        </w:div>
        <w:div w:id="1256939079">
          <w:marLeft w:val="0"/>
          <w:marRight w:val="0"/>
          <w:marTop w:val="0"/>
          <w:marBottom w:val="0"/>
          <w:divBdr>
            <w:top w:val="none" w:sz="0" w:space="0" w:color="auto"/>
            <w:left w:val="none" w:sz="0" w:space="0" w:color="auto"/>
            <w:bottom w:val="none" w:sz="0" w:space="0" w:color="auto"/>
            <w:right w:val="none" w:sz="0" w:space="0" w:color="auto"/>
          </w:divBdr>
        </w:div>
        <w:div w:id="2093811123">
          <w:marLeft w:val="0"/>
          <w:marRight w:val="0"/>
          <w:marTop w:val="0"/>
          <w:marBottom w:val="0"/>
          <w:divBdr>
            <w:top w:val="none" w:sz="0" w:space="0" w:color="auto"/>
            <w:left w:val="none" w:sz="0" w:space="0" w:color="auto"/>
            <w:bottom w:val="none" w:sz="0" w:space="0" w:color="auto"/>
            <w:right w:val="none" w:sz="0" w:space="0" w:color="auto"/>
          </w:divBdr>
        </w:div>
        <w:div w:id="730732606">
          <w:marLeft w:val="0"/>
          <w:marRight w:val="0"/>
          <w:marTop w:val="0"/>
          <w:marBottom w:val="0"/>
          <w:divBdr>
            <w:top w:val="none" w:sz="0" w:space="0" w:color="auto"/>
            <w:left w:val="none" w:sz="0" w:space="0" w:color="auto"/>
            <w:bottom w:val="none" w:sz="0" w:space="0" w:color="auto"/>
            <w:right w:val="none" w:sz="0" w:space="0" w:color="auto"/>
          </w:divBdr>
        </w:div>
        <w:div w:id="412747936">
          <w:marLeft w:val="0"/>
          <w:marRight w:val="0"/>
          <w:marTop w:val="0"/>
          <w:marBottom w:val="0"/>
          <w:divBdr>
            <w:top w:val="none" w:sz="0" w:space="0" w:color="auto"/>
            <w:left w:val="none" w:sz="0" w:space="0" w:color="auto"/>
            <w:bottom w:val="none" w:sz="0" w:space="0" w:color="auto"/>
            <w:right w:val="none" w:sz="0" w:space="0" w:color="auto"/>
          </w:divBdr>
        </w:div>
        <w:div w:id="1966152279">
          <w:marLeft w:val="0"/>
          <w:marRight w:val="0"/>
          <w:marTop w:val="0"/>
          <w:marBottom w:val="0"/>
          <w:divBdr>
            <w:top w:val="none" w:sz="0" w:space="0" w:color="auto"/>
            <w:left w:val="none" w:sz="0" w:space="0" w:color="auto"/>
            <w:bottom w:val="none" w:sz="0" w:space="0" w:color="auto"/>
            <w:right w:val="none" w:sz="0" w:space="0" w:color="auto"/>
          </w:divBdr>
        </w:div>
        <w:div w:id="422343647">
          <w:marLeft w:val="0"/>
          <w:marRight w:val="0"/>
          <w:marTop w:val="0"/>
          <w:marBottom w:val="0"/>
          <w:divBdr>
            <w:top w:val="none" w:sz="0" w:space="0" w:color="auto"/>
            <w:left w:val="none" w:sz="0" w:space="0" w:color="auto"/>
            <w:bottom w:val="none" w:sz="0" w:space="0" w:color="auto"/>
            <w:right w:val="none" w:sz="0" w:space="0" w:color="auto"/>
          </w:divBdr>
        </w:div>
        <w:div w:id="1357000054">
          <w:marLeft w:val="0"/>
          <w:marRight w:val="0"/>
          <w:marTop w:val="0"/>
          <w:marBottom w:val="0"/>
          <w:divBdr>
            <w:top w:val="none" w:sz="0" w:space="0" w:color="auto"/>
            <w:left w:val="none" w:sz="0" w:space="0" w:color="auto"/>
            <w:bottom w:val="none" w:sz="0" w:space="0" w:color="auto"/>
            <w:right w:val="none" w:sz="0" w:space="0" w:color="auto"/>
          </w:divBdr>
        </w:div>
        <w:div w:id="396779441">
          <w:marLeft w:val="0"/>
          <w:marRight w:val="0"/>
          <w:marTop w:val="0"/>
          <w:marBottom w:val="0"/>
          <w:divBdr>
            <w:top w:val="none" w:sz="0" w:space="0" w:color="auto"/>
            <w:left w:val="none" w:sz="0" w:space="0" w:color="auto"/>
            <w:bottom w:val="none" w:sz="0" w:space="0" w:color="auto"/>
            <w:right w:val="none" w:sz="0" w:space="0" w:color="auto"/>
          </w:divBdr>
        </w:div>
        <w:div w:id="973019715">
          <w:marLeft w:val="0"/>
          <w:marRight w:val="0"/>
          <w:marTop w:val="0"/>
          <w:marBottom w:val="0"/>
          <w:divBdr>
            <w:top w:val="none" w:sz="0" w:space="0" w:color="auto"/>
            <w:left w:val="none" w:sz="0" w:space="0" w:color="auto"/>
            <w:bottom w:val="none" w:sz="0" w:space="0" w:color="auto"/>
            <w:right w:val="none" w:sz="0" w:space="0" w:color="auto"/>
          </w:divBdr>
        </w:div>
        <w:div w:id="146023717">
          <w:marLeft w:val="0"/>
          <w:marRight w:val="0"/>
          <w:marTop w:val="0"/>
          <w:marBottom w:val="0"/>
          <w:divBdr>
            <w:top w:val="none" w:sz="0" w:space="0" w:color="auto"/>
            <w:left w:val="none" w:sz="0" w:space="0" w:color="auto"/>
            <w:bottom w:val="none" w:sz="0" w:space="0" w:color="auto"/>
            <w:right w:val="none" w:sz="0" w:space="0" w:color="auto"/>
          </w:divBdr>
        </w:div>
        <w:div w:id="329138024">
          <w:marLeft w:val="0"/>
          <w:marRight w:val="0"/>
          <w:marTop w:val="0"/>
          <w:marBottom w:val="0"/>
          <w:divBdr>
            <w:top w:val="none" w:sz="0" w:space="0" w:color="auto"/>
            <w:left w:val="none" w:sz="0" w:space="0" w:color="auto"/>
            <w:bottom w:val="none" w:sz="0" w:space="0" w:color="auto"/>
            <w:right w:val="none" w:sz="0" w:space="0" w:color="auto"/>
          </w:divBdr>
        </w:div>
        <w:div w:id="466092530">
          <w:marLeft w:val="0"/>
          <w:marRight w:val="0"/>
          <w:marTop w:val="0"/>
          <w:marBottom w:val="0"/>
          <w:divBdr>
            <w:top w:val="none" w:sz="0" w:space="0" w:color="auto"/>
            <w:left w:val="none" w:sz="0" w:space="0" w:color="auto"/>
            <w:bottom w:val="none" w:sz="0" w:space="0" w:color="auto"/>
            <w:right w:val="none" w:sz="0" w:space="0" w:color="auto"/>
          </w:divBdr>
        </w:div>
        <w:div w:id="801381305">
          <w:marLeft w:val="0"/>
          <w:marRight w:val="0"/>
          <w:marTop w:val="0"/>
          <w:marBottom w:val="0"/>
          <w:divBdr>
            <w:top w:val="none" w:sz="0" w:space="0" w:color="auto"/>
            <w:left w:val="none" w:sz="0" w:space="0" w:color="auto"/>
            <w:bottom w:val="none" w:sz="0" w:space="0" w:color="auto"/>
            <w:right w:val="none" w:sz="0" w:space="0" w:color="auto"/>
          </w:divBdr>
        </w:div>
        <w:div w:id="508060118">
          <w:marLeft w:val="0"/>
          <w:marRight w:val="0"/>
          <w:marTop w:val="0"/>
          <w:marBottom w:val="0"/>
          <w:divBdr>
            <w:top w:val="none" w:sz="0" w:space="0" w:color="auto"/>
            <w:left w:val="none" w:sz="0" w:space="0" w:color="auto"/>
            <w:bottom w:val="none" w:sz="0" w:space="0" w:color="auto"/>
            <w:right w:val="none" w:sz="0" w:space="0" w:color="auto"/>
          </w:divBdr>
        </w:div>
        <w:div w:id="2104839249">
          <w:marLeft w:val="0"/>
          <w:marRight w:val="0"/>
          <w:marTop w:val="0"/>
          <w:marBottom w:val="0"/>
          <w:divBdr>
            <w:top w:val="none" w:sz="0" w:space="0" w:color="auto"/>
            <w:left w:val="none" w:sz="0" w:space="0" w:color="auto"/>
            <w:bottom w:val="none" w:sz="0" w:space="0" w:color="auto"/>
            <w:right w:val="none" w:sz="0" w:space="0" w:color="auto"/>
          </w:divBdr>
        </w:div>
        <w:div w:id="1410957021">
          <w:marLeft w:val="0"/>
          <w:marRight w:val="0"/>
          <w:marTop w:val="0"/>
          <w:marBottom w:val="0"/>
          <w:divBdr>
            <w:top w:val="none" w:sz="0" w:space="0" w:color="auto"/>
            <w:left w:val="none" w:sz="0" w:space="0" w:color="auto"/>
            <w:bottom w:val="none" w:sz="0" w:space="0" w:color="auto"/>
            <w:right w:val="none" w:sz="0" w:space="0" w:color="auto"/>
          </w:divBdr>
        </w:div>
        <w:div w:id="111555747">
          <w:marLeft w:val="0"/>
          <w:marRight w:val="0"/>
          <w:marTop w:val="0"/>
          <w:marBottom w:val="0"/>
          <w:divBdr>
            <w:top w:val="none" w:sz="0" w:space="0" w:color="auto"/>
            <w:left w:val="none" w:sz="0" w:space="0" w:color="auto"/>
            <w:bottom w:val="none" w:sz="0" w:space="0" w:color="auto"/>
            <w:right w:val="none" w:sz="0" w:space="0" w:color="auto"/>
          </w:divBdr>
        </w:div>
        <w:div w:id="2004503497">
          <w:marLeft w:val="0"/>
          <w:marRight w:val="0"/>
          <w:marTop w:val="0"/>
          <w:marBottom w:val="0"/>
          <w:divBdr>
            <w:top w:val="none" w:sz="0" w:space="0" w:color="auto"/>
            <w:left w:val="none" w:sz="0" w:space="0" w:color="auto"/>
            <w:bottom w:val="none" w:sz="0" w:space="0" w:color="auto"/>
            <w:right w:val="none" w:sz="0" w:space="0" w:color="auto"/>
          </w:divBdr>
        </w:div>
        <w:div w:id="101338325">
          <w:marLeft w:val="0"/>
          <w:marRight w:val="0"/>
          <w:marTop w:val="0"/>
          <w:marBottom w:val="0"/>
          <w:divBdr>
            <w:top w:val="none" w:sz="0" w:space="0" w:color="auto"/>
            <w:left w:val="none" w:sz="0" w:space="0" w:color="auto"/>
            <w:bottom w:val="none" w:sz="0" w:space="0" w:color="auto"/>
            <w:right w:val="none" w:sz="0" w:space="0" w:color="auto"/>
          </w:divBdr>
        </w:div>
        <w:div w:id="655961162">
          <w:marLeft w:val="0"/>
          <w:marRight w:val="0"/>
          <w:marTop w:val="0"/>
          <w:marBottom w:val="0"/>
          <w:divBdr>
            <w:top w:val="none" w:sz="0" w:space="0" w:color="auto"/>
            <w:left w:val="none" w:sz="0" w:space="0" w:color="auto"/>
            <w:bottom w:val="none" w:sz="0" w:space="0" w:color="auto"/>
            <w:right w:val="none" w:sz="0" w:space="0" w:color="auto"/>
          </w:divBdr>
        </w:div>
        <w:div w:id="794325764">
          <w:marLeft w:val="0"/>
          <w:marRight w:val="0"/>
          <w:marTop w:val="0"/>
          <w:marBottom w:val="0"/>
          <w:divBdr>
            <w:top w:val="none" w:sz="0" w:space="0" w:color="auto"/>
            <w:left w:val="none" w:sz="0" w:space="0" w:color="auto"/>
            <w:bottom w:val="none" w:sz="0" w:space="0" w:color="auto"/>
            <w:right w:val="none" w:sz="0" w:space="0" w:color="auto"/>
          </w:divBdr>
        </w:div>
        <w:div w:id="2125998178">
          <w:marLeft w:val="0"/>
          <w:marRight w:val="0"/>
          <w:marTop w:val="0"/>
          <w:marBottom w:val="0"/>
          <w:divBdr>
            <w:top w:val="none" w:sz="0" w:space="0" w:color="auto"/>
            <w:left w:val="none" w:sz="0" w:space="0" w:color="auto"/>
            <w:bottom w:val="none" w:sz="0" w:space="0" w:color="auto"/>
            <w:right w:val="none" w:sz="0" w:space="0" w:color="auto"/>
          </w:divBdr>
        </w:div>
        <w:div w:id="1391462502">
          <w:marLeft w:val="0"/>
          <w:marRight w:val="0"/>
          <w:marTop w:val="0"/>
          <w:marBottom w:val="0"/>
          <w:divBdr>
            <w:top w:val="none" w:sz="0" w:space="0" w:color="auto"/>
            <w:left w:val="none" w:sz="0" w:space="0" w:color="auto"/>
            <w:bottom w:val="none" w:sz="0" w:space="0" w:color="auto"/>
            <w:right w:val="none" w:sz="0" w:space="0" w:color="auto"/>
          </w:divBdr>
        </w:div>
        <w:div w:id="1198547303">
          <w:marLeft w:val="0"/>
          <w:marRight w:val="0"/>
          <w:marTop w:val="0"/>
          <w:marBottom w:val="0"/>
          <w:divBdr>
            <w:top w:val="none" w:sz="0" w:space="0" w:color="auto"/>
            <w:left w:val="none" w:sz="0" w:space="0" w:color="auto"/>
            <w:bottom w:val="none" w:sz="0" w:space="0" w:color="auto"/>
            <w:right w:val="none" w:sz="0" w:space="0" w:color="auto"/>
          </w:divBdr>
        </w:div>
        <w:div w:id="1133255949">
          <w:marLeft w:val="0"/>
          <w:marRight w:val="0"/>
          <w:marTop w:val="0"/>
          <w:marBottom w:val="0"/>
          <w:divBdr>
            <w:top w:val="none" w:sz="0" w:space="0" w:color="auto"/>
            <w:left w:val="none" w:sz="0" w:space="0" w:color="auto"/>
            <w:bottom w:val="none" w:sz="0" w:space="0" w:color="auto"/>
            <w:right w:val="none" w:sz="0" w:space="0" w:color="auto"/>
          </w:divBdr>
        </w:div>
        <w:div w:id="444037996">
          <w:marLeft w:val="0"/>
          <w:marRight w:val="0"/>
          <w:marTop w:val="0"/>
          <w:marBottom w:val="0"/>
          <w:divBdr>
            <w:top w:val="none" w:sz="0" w:space="0" w:color="auto"/>
            <w:left w:val="none" w:sz="0" w:space="0" w:color="auto"/>
            <w:bottom w:val="none" w:sz="0" w:space="0" w:color="auto"/>
            <w:right w:val="none" w:sz="0" w:space="0" w:color="auto"/>
          </w:divBdr>
        </w:div>
        <w:div w:id="476919199">
          <w:marLeft w:val="0"/>
          <w:marRight w:val="0"/>
          <w:marTop w:val="0"/>
          <w:marBottom w:val="0"/>
          <w:divBdr>
            <w:top w:val="none" w:sz="0" w:space="0" w:color="auto"/>
            <w:left w:val="none" w:sz="0" w:space="0" w:color="auto"/>
            <w:bottom w:val="none" w:sz="0" w:space="0" w:color="auto"/>
            <w:right w:val="none" w:sz="0" w:space="0" w:color="auto"/>
          </w:divBdr>
        </w:div>
        <w:div w:id="599948339">
          <w:marLeft w:val="0"/>
          <w:marRight w:val="0"/>
          <w:marTop w:val="0"/>
          <w:marBottom w:val="0"/>
          <w:divBdr>
            <w:top w:val="none" w:sz="0" w:space="0" w:color="auto"/>
            <w:left w:val="none" w:sz="0" w:space="0" w:color="auto"/>
            <w:bottom w:val="none" w:sz="0" w:space="0" w:color="auto"/>
            <w:right w:val="none" w:sz="0" w:space="0" w:color="auto"/>
          </w:divBdr>
        </w:div>
        <w:div w:id="1489590254">
          <w:marLeft w:val="0"/>
          <w:marRight w:val="0"/>
          <w:marTop w:val="0"/>
          <w:marBottom w:val="0"/>
          <w:divBdr>
            <w:top w:val="none" w:sz="0" w:space="0" w:color="auto"/>
            <w:left w:val="none" w:sz="0" w:space="0" w:color="auto"/>
            <w:bottom w:val="none" w:sz="0" w:space="0" w:color="auto"/>
            <w:right w:val="none" w:sz="0" w:space="0" w:color="auto"/>
          </w:divBdr>
        </w:div>
        <w:div w:id="1905486063">
          <w:marLeft w:val="0"/>
          <w:marRight w:val="0"/>
          <w:marTop w:val="0"/>
          <w:marBottom w:val="0"/>
          <w:divBdr>
            <w:top w:val="none" w:sz="0" w:space="0" w:color="auto"/>
            <w:left w:val="none" w:sz="0" w:space="0" w:color="auto"/>
            <w:bottom w:val="none" w:sz="0" w:space="0" w:color="auto"/>
            <w:right w:val="none" w:sz="0" w:space="0" w:color="auto"/>
          </w:divBdr>
        </w:div>
        <w:div w:id="1194735139">
          <w:marLeft w:val="0"/>
          <w:marRight w:val="0"/>
          <w:marTop w:val="0"/>
          <w:marBottom w:val="0"/>
          <w:divBdr>
            <w:top w:val="none" w:sz="0" w:space="0" w:color="auto"/>
            <w:left w:val="none" w:sz="0" w:space="0" w:color="auto"/>
            <w:bottom w:val="none" w:sz="0" w:space="0" w:color="auto"/>
            <w:right w:val="none" w:sz="0" w:space="0" w:color="auto"/>
          </w:divBdr>
        </w:div>
        <w:div w:id="1781142258">
          <w:marLeft w:val="0"/>
          <w:marRight w:val="0"/>
          <w:marTop w:val="0"/>
          <w:marBottom w:val="0"/>
          <w:divBdr>
            <w:top w:val="none" w:sz="0" w:space="0" w:color="auto"/>
            <w:left w:val="none" w:sz="0" w:space="0" w:color="auto"/>
            <w:bottom w:val="none" w:sz="0" w:space="0" w:color="auto"/>
            <w:right w:val="none" w:sz="0" w:space="0" w:color="auto"/>
          </w:divBdr>
        </w:div>
        <w:div w:id="1510146116">
          <w:marLeft w:val="0"/>
          <w:marRight w:val="0"/>
          <w:marTop w:val="0"/>
          <w:marBottom w:val="0"/>
          <w:divBdr>
            <w:top w:val="none" w:sz="0" w:space="0" w:color="auto"/>
            <w:left w:val="none" w:sz="0" w:space="0" w:color="auto"/>
            <w:bottom w:val="none" w:sz="0" w:space="0" w:color="auto"/>
            <w:right w:val="none" w:sz="0" w:space="0" w:color="auto"/>
          </w:divBdr>
        </w:div>
        <w:div w:id="1005742878">
          <w:marLeft w:val="0"/>
          <w:marRight w:val="0"/>
          <w:marTop w:val="0"/>
          <w:marBottom w:val="0"/>
          <w:divBdr>
            <w:top w:val="none" w:sz="0" w:space="0" w:color="auto"/>
            <w:left w:val="none" w:sz="0" w:space="0" w:color="auto"/>
            <w:bottom w:val="none" w:sz="0" w:space="0" w:color="auto"/>
            <w:right w:val="none" w:sz="0" w:space="0" w:color="auto"/>
          </w:divBdr>
        </w:div>
        <w:div w:id="1967546544">
          <w:marLeft w:val="0"/>
          <w:marRight w:val="0"/>
          <w:marTop w:val="0"/>
          <w:marBottom w:val="0"/>
          <w:divBdr>
            <w:top w:val="none" w:sz="0" w:space="0" w:color="auto"/>
            <w:left w:val="none" w:sz="0" w:space="0" w:color="auto"/>
            <w:bottom w:val="none" w:sz="0" w:space="0" w:color="auto"/>
            <w:right w:val="none" w:sz="0" w:space="0" w:color="auto"/>
          </w:divBdr>
        </w:div>
        <w:div w:id="1411350011">
          <w:marLeft w:val="0"/>
          <w:marRight w:val="0"/>
          <w:marTop w:val="0"/>
          <w:marBottom w:val="0"/>
          <w:divBdr>
            <w:top w:val="none" w:sz="0" w:space="0" w:color="auto"/>
            <w:left w:val="none" w:sz="0" w:space="0" w:color="auto"/>
            <w:bottom w:val="none" w:sz="0" w:space="0" w:color="auto"/>
            <w:right w:val="none" w:sz="0" w:space="0" w:color="auto"/>
          </w:divBdr>
        </w:div>
        <w:div w:id="923145403">
          <w:marLeft w:val="0"/>
          <w:marRight w:val="0"/>
          <w:marTop w:val="0"/>
          <w:marBottom w:val="0"/>
          <w:divBdr>
            <w:top w:val="none" w:sz="0" w:space="0" w:color="auto"/>
            <w:left w:val="none" w:sz="0" w:space="0" w:color="auto"/>
            <w:bottom w:val="none" w:sz="0" w:space="0" w:color="auto"/>
            <w:right w:val="none" w:sz="0" w:space="0" w:color="auto"/>
          </w:divBdr>
        </w:div>
        <w:div w:id="1635670415">
          <w:marLeft w:val="0"/>
          <w:marRight w:val="0"/>
          <w:marTop w:val="0"/>
          <w:marBottom w:val="0"/>
          <w:divBdr>
            <w:top w:val="none" w:sz="0" w:space="0" w:color="auto"/>
            <w:left w:val="none" w:sz="0" w:space="0" w:color="auto"/>
            <w:bottom w:val="none" w:sz="0" w:space="0" w:color="auto"/>
            <w:right w:val="none" w:sz="0" w:space="0" w:color="auto"/>
          </w:divBdr>
        </w:div>
        <w:div w:id="1802187715">
          <w:marLeft w:val="0"/>
          <w:marRight w:val="0"/>
          <w:marTop w:val="0"/>
          <w:marBottom w:val="0"/>
          <w:divBdr>
            <w:top w:val="none" w:sz="0" w:space="0" w:color="auto"/>
            <w:left w:val="none" w:sz="0" w:space="0" w:color="auto"/>
            <w:bottom w:val="none" w:sz="0" w:space="0" w:color="auto"/>
            <w:right w:val="none" w:sz="0" w:space="0" w:color="auto"/>
          </w:divBdr>
        </w:div>
        <w:div w:id="1200900117">
          <w:marLeft w:val="0"/>
          <w:marRight w:val="0"/>
          <w:marTop w:val="0"/>
          <w:marBottom w:val="0"/>
          <w:divBdr>
            <w:top w:val="none" w:sz="0" w:space="0" w:color="auto"/>
            <w:left w:val="none" w:sz="0" w:space="0" w:color="auto"/>
            <w:bottom w:val="none" w:sz="0" w:space="0" w:color="auto"/>
            <w:right w:val="none" w:sz="0" w:space="0" w:color="auto"/>
          </w:divBdr>
        </w:div>
        <w:div w:id="1809056589">
          <w:marLeft w:val="0"/>
          <w:marRight w:val="0"/>
          <w:marTop w:val="0"/>
          <w:marBottom w:val="0"/>
          <w:divBdr>
            <w:top w:val="none" w:sz="0" w:space="0" w:color="auto"/>
            <w:left w:val="none" w:sz="0" w:space="0" w:color="auto"/>
            <w:bottom w:val="none" w:sz="0" w:space="0" w:color="auto"/>
            <w:right w:val="none" w:sz="0" w:space="0" w:color="auto"/>
          </w:divBdr>
        </w:div>
        <w:div w:id="775826368">
          <w:marLeft w:val="0"/>
          <w:marRight w:val="0"/>
          <w:marTop w:val="0"/>
          <w:marBottom w:val="0"/>
          <w:divBdr>
            <w:top w:val="none" w:sz="0" w:space="0" w:color="auto"/>
            <w:left w:val="none" w:sz="0" w:space="0" w:color="auto"/>
            <w:bottom w:val="none" w:sz="0" w:space="0" w:color="auto"/>
            <w:right w:val="none" w:sz="0" w:space="0" w:color="auto"/>
          </w:divBdr>
        </w:div>
        <w:div w:id="123160648">
          <w:marLeft w:val="0"/>
          <w:marRight w:val="0"/>
          <w:marTop w:val="0"/>
          <w:marBottom w:val="0"/>
          <w:divBdr>
            <w:top w:val="none" w:sz="0" w:space="0" w:color="auto"/>
            <w:left w:val="none" w:sz="0" w:space="0" w:color="auto"/>
            <w:bottom w:val="none" w:sz="0" w:space="0" w:color="auto"/>
            <w:right w:val="none" w:sz="0" w:space="0" w:color="auto"/>
          </w:divBdr>
        </w:div>
        <w:div w:id="34283297">
          <w:marLeft w:val="0"/>
          <w:marRight w:val="0"/>
          <w:marTop w:val="0"/>
          <w:marBottom w:val="0"/>
          <w:divBdr>
            <w:top w:val="none" w:sz="0" w:space="0" w:color="auto"/>
            <w:left w:val="none" w:sz="0" w:space="0" w:color="auto"/>
            <w:bottom w:val="none" w:sz="0" w:space="0" w:color="auto"/>
            <w:right w:val="none" w:sz="0" w:space="0" w:color="auto"/>
          </w:divBdr>
        </w:div>
        <w:div w:id="1348673740">
          <w:marLeft w:val="0"/>
          <w:marRight w:val="0"/>
          <w:marTop w:val="0"/>
          <w:marBottom w:val="0"/>
          <w:divBdr>
            <w:top w:val="none" w:sz="0" w:space="0" w:color="auto"/>
            <w:left w:val="none" w:sz="0" w:space="0" w:color="auto"/>
            <w:bottom w:val="none" w:sz="0" w:space="0" w:color="auto"/>
            <w:right w:val="none" w:sz="0" w:space="0" w:color="auto"/>
          </w:divBdr>
        </w:div>
        <w:div w:id="994802391">
          <w:marLeft w:val="0"/>
          <w:marRight w:val="0"/>
          <w:marTop w:val="0"/>
          <w:marBottom w:val="0"/>
          <w:divBdr>
            <w:top w:val="none" w:sz="0" w:space="0" w:color="auto"/>
            <w:left w:val="none" w:sz="0" w:space="0" w:color="auto"/>
            <w:bottom w:val="none" w:sz="0" w:space="0" w:color="auto"/>
            <w:right w:val="none" w:sz="0" w:space="0" w:color="auto"/>
          </w:divBdr>
        </w:div>
        <w:div w:id="1103693000">
          <w:marLeft w:val="0"/>
          <w:marRight w:val="0"/>
          <w:marTop w:val="0"/>
          <w:marBottom w:val="0"/>
          <w:divBdr>
            <w:top w:val="none" w:sz="0" w:space="0" w:color="auto"/>
            <w:left w:val="none" w:sz="0" w:space="0" w:color="auto"/>
            <w:bottom w:val="none" w:sz="0" w:space="0" w:color="auto"/>
            <w:right w:val="none" w:sz="0" w:space="0" w:color="auto"/>
          </w:divBdr>
        </w:div>
        <w:div w:id="1785688702">
          <w:marLeft w:val="0"/>
          <w:marRight w:val="0"/>
          <w:marTop w:val="0"/>
          <w:marBottom w:val="0"/>
          <w:divBdr>
            <w:top w:val="none" w:sz="0" w:space="0" w:color="auto"/>
            <w:left w:val="none" w:sz="0" w:space="0" w:color="auto"/>
            <w:bottom w:val="none" w:sz="0" w:space="0" w:color="auto"/>
            <w:right w:val="none" w:sz="0" w:space="0" w:color="auto"/>
          </w:divBdr>
        </w:div>
        <w:div w:id="2077043350">
          <w:marLeft w:val="0"/>
          <w:marRight w:val="0"/>
          <w:marTop w:val="0"/>
          <w:marBottom w:val="0"/>
          <w:divBdr>
            <w:top w:val="none" w:sz="0" w:space="0" w:color="auto"/>
            <w:left w:val="none" w:sz="0" w:space="0" w:color="auto"/>
            <w:bottom w:val="none" w:sz="0" w:space="0" w:color="auto"/>
            <w:right w:val="none" w:sz="0" w:space="0" w:color="auto"/>
          </w:divBdr>
        </w:div>
        <w:div w:id="1205214875">
          <w:marLeft w:val="0"/>
          <w:marRight w:val="0"/>
          <w:marTop w:val="0"/>
          <w:marBottom w:val="0"/>
          <w:divBdr>
            <w:top w:val="none" w:sz="0" w:space="0" w:color="auto"/>
            <w:left w:val="none" w:sz="0" w:space="0" w:color="auto"/>
            <w:bottom w:val="none" w:sz="0" w:space="0" w:color="auto"/>
            <w:right w:val="none" w:sz="0" w:space="0" w:color="auto"/>
          </w:divBdr>
        </w:div>
        <w:div w:id="1056272013">
          <w:marLeft w:val="0"/>
          <w:marRight w:val="0"/>
          <w:marTop w:val="0"/>
          <w:marBottom w:val="0"/>
          <w:divBdr>
            <w:top w:val="none" w:sz="0" w:space="0" w:color="auto"/>
            <w:left w:val="none" w:sz="0" w:space="0" w:color="auto"/>
            <w:bottom w:val="none" w:sz="0" w:space="0" w:color="auto"/>
            <w:right w:val="none" w:sz="0" w:space="0" w:color="auto"/>
          </w:divBdr>
        </w:div>
        <w:div w:id="1299721394">
          <w:marLeft w:val="0"/>
          <w:marRight w:val="0"/>
          <w:marTop w:val="0"/>
          <w:marBottom w:val="0"/>
          <w:divBdr>
            <w:top w:val="none" w:sz="0" w:space="0" w:color="auto"/>
            <w:left w:val="none" w:sz="0" w:space="0" w:color="auto"/>
            <w:bottom w:val="none" w:sz="0" w:space="0" w:color="auto"/>
            <w:right w:val="none" w:sz="0" w:space="0" w:color="auto"/>
          </w:divBdr>
        </w:div>
        <w:div w:id="767189505">
          <w:marLeft w:val="0"/>
          <w:marRight w:val="0"/>
          <w:marTop w:val="0"/>
          <w:marBottom w:val="0"/>
          <w:divBdr>
            <w:top w:val="none" w:sz="0" w:space="0" w:color="auto"/>
            <w:left w:val="none" w:sz="0" w:space="0" w:color="auto"/>
            <w:bottom w:val="none" w:sz="0" w:space="0" w:color="auto"/>
            <w:right w:val="none" w:sz="0" w:space="0" w:color="auto"/>
          </w:divBdr>
        </w:div>
        <w:div w:id="1674213595">
          <w:marLeft w:val="0"/>
          <w:marRight w:val="0"/>
          <w:marTop w:val="0"/>
          <w:marBottom w:val="0"/>
          <w:divBdr>
            <w:top w:val="none" w:sz="0" w:space="0" w:color="auto"/>
            <w:left w:val="none" w:sz="0" w:space="0" w:color="auto"/>
            <w:bottom w:val="none" w:sz="0" w:space="0" w:color="auto"/>
            <w:right w:val="none" w:sz="0" w:space="0" w:color="auto"/>
          </w:divBdr>
        </w:div>
        <w:div w:id="45301360">
          <w:marLeft w:val="0"/>
          <w:marRight w:val="0"/>
          <w:marTop w:val="0"/>
          <w:marBottom w:val="0"/>
          <w:divBdr>
            <w:top w:val="none" w:sz="0" w:space="0" w:color="auto"/>
            <w:left w:val="none" w:sz="0" w:space="0" w:color="auto"/>
            <w:bottom w:val="none" w:sz="0" w:space="0" w:color="auto"/>
            <w:right w:val="none" w:sz="0" w:space="0" w:color="auto"/>
          </w:divBdr>
        </w:div>
        <w:div w:id="1609315247">
          <w:marLeft w:val="0"/>
          <w:marRight w:val="0"/>
          <w:marTop w:val="0"/>
          <w:marBottom w:val="0"/>
          <w:divBdr>
            <w:top w:val="none" w:sz="0" w:space="0" w:color="auto"/>
            <w:left w:val="none" w:sz="0" w:space="0" w:color="auto"/>
            <w:bottom w:val="none" w:sz="0" w:space="0" w:color="auto"/>
            <w:right w:val="none" w:sz="0" w:space="0" w:color="auto"/>
          </w:divBdr>
        </w:div>
        <w:div w:id="1690988835">
          <w:marLeft w:val="0"/>
          <w:marRight w:val="0"/>
          <w:marTop w:val="0"/>
          <w:marBottom w:val="0"/>
          <w:divBdr>
            <w:top w:val="none" w:sz="0" w:space="0" w:color="auto"/>
            <w:left w:val="none" w:sz="0" w:space="0" w:color="auto"/>
            <w:bottom w:val="none" w:sz="0" w:space="0" w:color="auto"/>
            <w:right w:val="none" w:sz="0" w:space="0" w:color="auto"/>
          </w:divBdr>
        </w:div>
        <w:div w:id="1850678951">
          <w:marLeft w:val="0"/>
          <w:marRight w:val="0"/>
          <w:marTop w:val="0"/>
          <w:marBottom w:val="0"/>
          <w:divBdr>
            <w:top w:val="none" w:sz="0" w:space="0" w:color="auto"/>
            <w:left w:val="none" w:sz="0" w:space="0" w:color="auto"/>
            <w:bottom w:val="none" w:sz="0" w:space="0" w:color="auto"/>
            <w:right w:val="none" w:sz="0" w:space="0" w:color="auto"/>
          </w:divBdr>
        </w:div>
        <w:div w:id="1952663940">
          <w:marLeft w:val="0"/>
          <w:marRight w:val="0"/>
          <w:marTop w:val="0"/>
          <w:marBottom w:val="0"/>
          <w:divBdr>
            <w:top w:val="none" w:sz="0" w:space="0" w:color="auto"/>
            <w:left w:val="none" w:sz="0" w:space="0" w:color="auto"/>
            <w:bottom w:val="none" w:sz="0" w:space="0" w:color="auto"/>
            <w:right w:val="none" w:sz="0" w:space="0" w:color="auto"/>
          </w:divBdr>
        </w:div>
        <w:div w:id="2035495751">
          <w:marLeft w:val="0"/>
          <w:marRight w:val="0"/>
          <w:marTop w:val="0"/>
          <w:marBottom w:val="0"/>
          <w:divBdr>
            <w:top w:val="none" w:sz="0" w:space="0" w:color="auto"/>
            <w:left w:val="none" w:sz="0" w:space="0" w:color="auto"/>
            <w:bottom w:val="none" w:sz="0" w:space="0" w:color="auto"/>
            <w:right w:val="none" w:sz="0" w:space="0" w:color="auto"/>
          </w:divBdr>
        </w:div>
        <w:div w:id="1333726331">
          <w:marLeft w:val="0"/>
          <w:marRight w:val="0"/>
          <w:marTop w:val="0"/>
          <w:marBottom w:val="0"/>
          <w:divBdr>
            <w:top w:val="none" w:sz="0" w:space="0" w:color="auto"/>
            <w:left w:val="none" w:sz="0" w:space="0" w:color="auto"/>
            <w:bottom w:val="none" w:sz="0" w:space="0" w:color="auto"/>
            <w:right w:val="none" w:sz="0" w:space="0" w:color="auto"/>
          </w:divBdr>
        </w:div>
        <w:div w:id="1536699923">
          <w:marLeft w:val="0"/>
          <w:marRight w:val="0"/>
          <w:marTop w:val="0"/>
          <w:marBottom w:val="0"/>
          <w:divBdr>
            <w:top w:val="none" w:sz="0" w:space="0" w:color="auto"/>
            <w:left w:val="none" w:sz="0" w:space="0" w:color="auto"/>
            <w:bottom w:val="none" w:sz="0" w:space="0" w:color="auto"/>
            <w:right w:val="none" w:sz="0" w:space="0" w:color="auto"/>
          </w:divBdr>
        </w:div>
        <w:div w:id="582226864">
          <w:marLeft w:val="0"/>
          <w:marRight w:val="0"/>
          <w:marTop w:val="0"/>
          <w:marBottom w:val="0"/>
          <w:divBdr>
            <w:top w:val="none" w:sz="0" w:space="0" w:color="auto"/>
            <w:left w:val="none" w:sz="0" w:space="0" w:color="auto"/>
            <w:bottom w:val="none" w:sz="0" w:space="0" w:color="auto"/>
            <w:right w:val="none" w:sz="0" w:space="0" w:color="auto"/>
          </w:divBdr>
        </w:div>
        <w:div w:id="1247806410">
          <w:marLeft w:val="0"/>
          <w:marRight w:val="0"/>
          <w:marTop w:val="0"/>
          <w:marBottom w:val="0"/>
          <w:divBdr>
            <w:top w:val="none" w:sz="0" w:space="0" w:color="auto"/>
            <w:left w:val="none" w:sz="0" w:space="0" w:color="auto"/>
            <w:bottom w:val="none" w:sz="0" w:space="0" w:color="auto"/>
            <w:right w:val="none" w:sz="0" w:space="0" w:color="auto"/>
          </w:divBdr>
        </w:div>
        <w:div w:id="1611820512">
          <w:marLeft w:val="0"/>
          <w:marRight w:val="0"/>
          <w:marTop w:val="0"/>
          <w:marBottom w:val="0"/>
          <w:divBdr>
            <w:top w:val="none" w:sz="0" w:space="0" w:color="auto"/>
            <w:left w:val="none" w:sz="0" w:space="0" w:color="auto"/>
            <w:bottom w:val="none" w:sz="0" w:space="0" w:color="auto"/>
            <w:right w:val="none" w:sz="0" w:space="0" w:color="auto"/>
          </w:divBdr>
        </w:div>
        <w:div w:id="1421220037">
          <w:marLeft w:val="0"/>
          <w:marRight w:val="0"/>
          <w:marTop w:val="0"/>
          <w:marBottom w:val="0"/>
          <w:divBdr>
            <w:top w:val="none" w:sz="0" w:space="0" w:color="auto"/>
            <w:left w:val="none" w:sz="0" w:space="0" w:color="auto"/>
            <w:bottom w:val="none" w:sz="0" w:space="0" w:color="auto"/>
            <w:right w:val="none" w:sz="0" w:space="0" w:color="auto"/>
          </w:divBdr>
        </w:div>
        <w:div w:id="1307709283">
          <w:marLeft w:val="0"/>
          <w:marRight w:val="0"/>
          <w:marTop w:val="0"/>
          <w:marBottom w:val="0"/>
          <w:divBdr>
            <w:top w:val="none" w:sz="0" w:space="0" w:color="auto"/>
            <w:left w:val="none" w:sz="0" w:space="0" w:color="auto"/>
            <w:bottom w:val="none" w:sz="0" w:space="0" w:color="auto"/>
            <w:right w:val="none" w:sz="0" w:space="0" w:color="auto"/>
          </w:divBdr>
        </w:div>
        <w:div w:id="1622371921">
          <w:marLeft w:val="0"/>
          <w:marRight w:val="0"/>
          <w:marTop w:val="0"/>
          <w:marBottom w:val="0"/>
          <w:divBdr>
            <w:top w:val="none" w:sz="0" w:space="0" w:color="auto"/>
            <w:left w:val="none" w:sz="0" w:space="0" w:color="auto"/>
            <w:bottom w:val="none" w:sz="0" w:space="0" w:color="auto"/>
            <w:right w:val="none" w:sz="0" w:space="0" w:color="auto"/>
          </w:divBdr>
        </w:div>
        <w:div w:id="1303462944">
          <w:marLeft w:val="0"/>
          <w:marRight w:val="0"/>
          <w:marTop w:val="0"/>
          <w:marBottom w:val="0"/>
          <w:divBdr>
            <w:top w:val="none" w:sz="0" w:space="0" w:color="auto"/>
            <w:left w:val="none" w:sz="0" w:space="0" w:color="auto"/>
            <w:bottom w:val="none" w:sz="0" w:space="0" w:color="auto"/>
            <w:right w:val="none" w:sz="0" w:space="0" w:color="auto"/>
          </w:divBdr>
        </w:div>
        <w:div w:id="646134780">
          <w:marLeft w:val="0"/>
          <w:marRight w:val="0"/>
          <w:marTop w:val="0"/>
          <w:marBottom w:val="0"/>
          <w:divBdr>
            <w:top w:val="none" w:sz="0" w:space="0" w:color="auto"/>
            <w:left w:val="none" w:sz="0" w:space="0" w:color="auto"/>
            <w:bottom w:val="none" w:sz="0" w:space="0" w:color="auto"/>
            <w:right w:val="none" w:sz="0" w:space="0" w:color="auto"/>
          </w:divBdr>
        </w:div>
        <w:div w:id="1464036532">
          <w:marLeft w:val="0"/>
          <w:marRight w:val="0"/>
          <w:marTop w:val="0"/>
          <w:marBottom w:val="0"/>
          <w:divBdr>
            <w:top w:val="none" w:sz="0" w:space="0" w:color="auto"/>
            <w:left w:val="none" w:sz="0" w:space="0" w:color="auto"/>
            <w:bottom w:val="none" w:sz="0" w:space="0" w:color="auto"/>
            <w:right w:val="none" w:sz="0" w:space="0" w:color="auto"/>
          </w:divBdr>
        </w:div>
        <w:div w:id="1273509465">
          <w:marLeft w:val="0"/>
          <w:marRight w:val="0"/>
          <w:marTop w:val="0"/>
          <w:marBottom w:val="0"/>
          <w:divBdr>
            <w:top w:val="none" w:sz="0" w:space="0" w:color="auto"/>
            <w:left w:val="none" w:sz="0" w:space="0" w:color="auto"/>
            <w:bottom w:val="none" w:sz="0" w:space="0" w:color="auto"/>
            <w:right w:val="none" w:sz="0" w:space="0" w:color="auto"/>
          </w:divBdr>
        </w:div>
        <w:div w:id="2108570942">
          <w:marLeft w:val="0"/>
          <w:marRight w:val="0"/>
          <w:marTop w:val="0"/>
          <w:marBottom w:val="0"/>
          <w:divBdr>
            <w:top w:val="none" w:sz="0" w:space="0" w:color="auto"/>
            <w:left w:val="none" w:sz="0" w:space="0" w:color="auto"/>
            <w:bottom w:val="none" w:sz="0" w:space="0" w:color="auto"/>
            <w:right w:val="none" w:sz="0" w:space="0" w:color="auto"/>
          </w:divBdr>
        </w:div>
        <w:div w:id="77101845">
          <w:marLeft w:val="0"/>
          <w:marRight w:val="0"/>
          <w:marTop w:val="0"/>
          <w:marBottom w:val="0"/>
          <w:divBdr>
            <w:top w:val="none" w:sz="0" w:space="0" w:color="auto"/>
            <w:left w:val="none" w:sz="0" w:space="0" w:color="auto"/>
            <w:bottom w:val="none" w:sz="0" w:space="0" w:color="auto"/>
            <w:right w:val="none" w:sz="0" w:space="0" w:color="auto"/>
          </w:divBdr>
        </w:div>
        <w:div w:id="1953824980">
          <w:marLeft w:val="0"/>
          <w:marRight w:val="0"/>
          <w:marTop w:val="0"/>
          <w:marBottom w:val="0"/>
          <w:divBdr>
            <w:top w:val="none" w:sz="0" w:space="0" w:color="auto"/>
            <w:left w:val="none" w:sz="0" w:space="0" w:color="auto"/>
            <w:bottom w:val="none" w:sz="0" w:space="0" w:color="auto"/>
            <w:right w:val="none" w:sz="0" w:space="0" w:color="auto"/>
          </w:divBdr>
        </w:div>
        <w:div w:id="1060905986">
          <w:marLeft w:val="0"/>
          <w:marRight w:val="0"/>
          <w:marTop w:val="0"/>
          <w:marBottom w:val="0"/>
          <w:divBdr>
            <w:top w:val="none" w:sz="0" w:space="0" w:color="auto"/>
            <w:left w:val="none" w:sz="0" w:space="0" w:color="auto"/>
            <w:bottom w:val="none" w:sz="0" w:space="0" w:color="auto"/>
            <w:right w:val="none" w:sz="0" w:space="0" w:color="auto"/>
          </w:divBdr>
        </w:div>
        <w:div w:id="1945727690">
          <w:marLeft w:val="0"/>
          <w:marRight w:val="0"/>
          <w:marTop w:val="0"/>
          <w:marBottom w:val="0"/>
          <w:divBdr>
            <w:top w:val="none" w:sz="0" w:space="0" w:color="auto"/>
            <w:left w:val="none" w:sz="0" w:space="0" w:color="auto"/>
            <w:bottom w:val="none" w:sz="0" w:space="0" w:color="auto"/>
            <w:right w:val="none" w:sz="0" w:space="0" w:color="auto"/>
          </w:divBdr>
        </w:div>
        <w:div w:id="1817910022">
          <w:marLeft w:val="0"/>
          <w:marRight w:val="0"/>
          <w:marTop w:val="0"/>
          <w:marBottom w:val="0"/>
          <w:divBdr>
            <w:top w:val="none" w:sz="0" w:space="0" w:color="auto"/>
            <w:left w:val="none" w:sz="0" w:space="0" w:color="auto"/>
            <w:bottom w:val="none" w:sz="0" w:space="0" w:color="auto"/>
            <w:right w:val="none" w:sz="0" w:space="0" w:color="auto"/>
          </w:divBdr>
        </w:div>
        <w:div w:id="1242375591">
          <w:marLeft w:val="0"/>
          <w:marRight w:val="0"/>
          <w:marTop w:val="0"/>
          <w:marBottom w:val="0"/>
          <w:divBdr>
            <w:top w:val="none" w:sz="0" w:space="0" w:color="auto"/>
            <w:left w:val="none" w:sz="0" w:space="0" w:color="auto"/>
            <w:bottom w:val="none" w:sz="0" w:space="0" w:color="auto"/>
            <w:right w:val="none" w:sz="0" w:space="0" w:color="auto"/>
          </w:divBdr>
        </w:div>
        <w:div w:id="290482060">
          <w:marLeft w:val="0"/>
          <w:marRight w:val="0"/>
          <w:marTop w:val="0"/>
          <w:marBottom w:val="0"/>
          <w:divBdr>
            <w:top w:val="none" w:sz="0" w:space="0" w:color="auto"/>
            <w:left w:val="none" w:sz="0" w:space="0" w:color="auto"/>
            <w:bottom w:val="none" w:sz="0" w:space="0" w:color="auto"/>
            <w:right w:val="none" w:sz="0" w:space="0" w:color="auto"/>
          </w:divBdr>
        </w:div>
        <w:div w:id="286785997">
          <w:marLeft w:val="0"/>
          <w:marRight w:val="0"/>
          <w:marTop w:val="0"/>
          <w:marBottom w:val="0"/>
          <w:divBdr>
            <w:top w:val="none" w:sz="0" w:space="0" w:color="auto"/>
            <w:left w:val="none" w:sz="0" w:space="0" w:color="auto"/>
            <w:bottom w:val="none" w:sz="0" w:space="0" w:color="auto"/>
            <w:right w:val="none" w:sz="0" w:space="0" w:color="auto"/>
          </w:divBdr>
        </w:div>
        <w:div w:id="220869857">
          <w:marLeft w:val="0"/>
          <w:marRight w:val="0"/>
          <w:marTop w:val="0"/>
          <w:marBottom w:val="0"/>
          <w:divBdr>
            <w:top w:val="none" w:sz="0" w:space="0" w:color="auto"/>
            <w:left w:val="none" w:sz="0" w:space="0" w:color="auto"/>
            <w:bottom w:val="none" w:sz="0" w:space="0" w:color="auto"/>
            <w:right w:val="none" w:sz="0" w:space="0" w:color="auto"/>
          </w:divBdr>
        </w:div>
        <w:div w:id="823936471">
          <w:marLeft w:val="0"/>
          <w:marRight w:val="0"/>
          <w:marTop w:val="0"/>
          <w:marBottom w:val="0"/>
          <w:divBdr>
            <w:top w:val="none" w:sz="0" w:space="0" w:color="auto"/>
            <w:left w:val="none" w:sz="0" w:space="0" w:color="auto"/>
            <w:bottom w:val="none" w:sz="0" w:space="0" w:color="auto"/>
            <w:right w:val="none" w:sz="0" w:space="0" w:color="auto"/>
          </w:divBdr>
        </w:div>
        <w:div w:id="1527987279">
          <w:marLeft w:val="0"/>
          <w:marRight w:val="0"/>
          <w:marTop w:val="0"/>
          <w:marBottom w:val="0"/>
          <w:divBdr>
            <w:top w:val="none" w:sz="0" w:space="0" w:color="auto"/>
            <w:left w:val="none" w:sz="0" w:space="0" w:color="auto"/>
            <w:bottom w:val="none" w:sz="0" w:space="0" w:color="auto"/>
            <w:right w:val="none" w:sz="0" w:space="0" w:color="auto"/>
          </w:divBdr>
        </w:div>
        <w:div w:id="897087269">
          <w:marLeft w:val="0"/>
          <w:marRight w:val="0"/>
          <w:marTop w:val="0"/>
          <w:marBottom w:val="0"/>
          <w:divBdr>
            <w:top w:val="none" w:sz="0" w:space="0" w:color="auto"/>
            <w:left w:val="none" w:sz="0" w:space="0" w:color="auto"/>
            <w:bottom w:val="none" w:sz="0" w:space="0" w:color="auto"/>
            <w:right w:val="none" w:sz="0" w:space="0" w:color="auto"/>
          </w:divBdr>
        </w:div>
        <w:div w:id="1671447653">
          <w:marLeft w:val="0"/>
          <w:marRight w:val="0"/>
          <w:marTop w:val="0"/>
          <w:marBottom w:val="0"/>
          <w:divBdr>
            <w:top w:val="none" w:sz="0" w:space="0" w:color="auto"/>
            <w:left w:val="none" w:sz="0" w:space="0" w:color="auto"/>
            <w:bottom w:val="none" w:sz="0" w:space="0" w:color="auto"/>
            <w:right w:val="none" w:sz="0" w:space="0" w:color="auto"/>
          </w:divBdr>
        </w:div>
        <w:div w:id="2030719793">
          <w:marLeft w:val="0"/>
          <w:marRight w:val="0"/>
          <w:marTop w:val="0"/>
          <w:marBottom w:val="0"/>
          <w:divBdr>
            <w:top w:val="none" w:sz="0" w:space="0" w:color="auto"/>
            <w:left w:val="none" w:sz="0" w:space="0" w:color="auto"/>
            <w:bottom w:val="none" w:sz="0" w:space="0" w:color="auto"/>
            <w:right w:val="none" w:sz="0" w:space="0" w:color="auto"/>
          </w:divBdr>
        </w:div>
        <w:div w:id="460344145">
          <w:marLeft w:val="0"/>
          <w:marRight w:val="0"/>
          <w:marTop w:val="0"/>
          <w:marBottom w:val="0"/>
          <w:divBdr>
            <w:top w:val="none" w:sz="0" w:space="0" w:color="auto"/>
            <w:left w:val="none" w:sz="0" w:space="0" w:color="auto"/>
            <w:bottom w:val="none" w:sz="0" w:space="0" w:color="auto"/>
            <w:right w:val="none" w:sz="0" w:space="0" w:color="auto"/>
          </w:divBdr>
        </w:div>
        <w:div w:id="2106996957">
          <w:marLeft w:val="0"/>
          <w:marRight w:val="0"/>
          <w:marTop w:val="0"/>
          <w:marBottom w:val="0"/>
          <w:divBdr>
            <w:top w:val="none" w:sz="0" w:space="0" w:color="auto"/>
            <w:left w:val="none" w:sz="0" w:space="0" w:color="auto"/>
            <w:bottom w:val="none" w:sz="0" w:space="0" w:color="auto"/>
            <w:right w:val="none" w:sz="0" w:space="0" w:color="auto"/>
          </w:divBdr>
        </w:div>
        <w:div w:id="72748455">
          <w:marLeft w:val="0"/>
          <w:marRight w:val="0"/>
          <w:marTop w:val="0"/>
          <w:marBottom w:val="0"/>
          <w:divBdr>
            <w:top w:val="none" w:sz="0" w:space="0" w:color="auto"/>
            <w:left w:val="none" w:sz="0" w:space="0" w:color="auto"/>
            <w:bottom w:val="none" w:sz="0" w:space="0" w:color="auto"/>
            <w:right w:val="none" w:sz="0" w:space="0" w:color="auto"/>
          </w:divBdr>
        </w:div>
        <w:div w:id="1518345516">
          <w:marLeft w:val="0"/>
          <w:marRight w:val="0"/>
          <w:marTop w:val="0"/>
          <w:marBottom w:val="0"/>
          <w:divBdr>
            <w:top w:val="none" w:sz="0" w:space="0" w:color="auto"/>
            <w:left w:val="none" w:sz="0" w:space="0" w:color="auto"/>
            <w:bottom w:val="none" w:sz="0" w:space="0" w:color="auto"/>
            <w:right w:val="none" w:sz="0" w:space="0" w:color="auto"/>
          </w:divBdr>
        </w:div>
        <w:div w:id="1011028341">
          <w:marLeft w:val="0"/>
          <w:marRight w:val="0"/>
          <w:marTop w:val="0"/>
          <w:marBottom w:val="0"/>
          <w:divBdr>
            <w:top w:val="none" w:sz="0" w:space="0" w:color="auto"/>
            <w:left w:val="none" w:sz="0" w:space="0" w:color="auto"/>
            <w:bottom w:val="none" w:sz="0" w:space="0" w:color="auto"/>
            <w:right w:val="none" w:sz="0" w:space="0" w:color="auto"/>
          </w:divBdr>
        </w:div>
        <w:div w:id="1391615999">
          <w:marLeft w:val="0"/>
          <w:marRight w:val="0"/>
          <w:marTop w:val="0"/>
          <w:marBottom w:val="0"/>
          <w:divBdr>
            <w:top w:val="none" w:sz="0" w:space="0" w:color="auto"/>
            <w:left w:val="none" w:sz="0" w:space="0" w:color="auto"/>
            <w:bottom w:val="none" w:sz="0" w:space="0" w:color="auto"/>
            <w:right w:val="none" w:sz="0" w:space="0" w:color="auto"/>
          </w:divBdr>
        </w:div>
        <w:div w:id="1792626359">
          <w:marLeft w:val="0"/>
          <w:marRight w:val="0"/>
          <w:marTop w:val="0"/>
          <w:marBottom w:val="0"/>
          <w:divBdr>
            <w:top w:val="none" w:sz="0" w:space="0" w:color="auto"/>
            <w:left w:val="none" w:sz="0" w:space="0" w:color="auto"/>
            <w:bottom w:val="none" w:sz="0" w:space="0" w:color="auto"/>
            <w:right w:val="none" w:sz="0" w:space="0" w:color="auto"/>
          </w:divBdr>
        </w:div>
        <w:div w:id="1906604145">
          <w:marLeft w:val="0"/>
          <w:marRight w:val="0"/>
          <w:marTop w:val="0"/>
          <w:marBottom w:val="0"/>
          <w:divBdr>
            <w:top w:val="none" w:sz="0" w:space="0" w:color="auto"/>
            <w:left w:val="none" w:sz="0" w:space="0" w:color="auto"/>
            <w:bottom w:val="none" w:sz="0" w:space="0" w:color="auto"/>
            <w:right w:val="none" w:sz="0" w:space="0" w:color="auto"/>
          </w:divBdr>
        </w:div>
        <w:div w:id="863596690">
          <w:marLeft w:val="0"/>
          <w:marRight w:val="0"/>
          <w:marTop w:val="0"/>
          <w:marBottom w:val="0"/>
          <w:divBdr>
            <w:top w:val="none" w:sz="0" w:space="0" w:color="auto"/>
            <w:left w:val="none" w:sz="0" w:space="0" w:color="auto"/>
            <w:bottom w:val="none" w:sz="0" w:space="0" w:color="auto"/>
            <w:right w:val="none" w:sz="0" w:space="0" w:color="auto"/>
          </w:divBdr>
        </w:div>
        <w:div w:id="1130325166">
          <w:marLeft w:val="0"/>
          <w:marRight w:val="0"/>
          <w:marTop w:val="0"/>
          <w:marBottom w:val="0"/>
          <w:divBdr>
            <w:top w:val="none" w:sz="0" w:space="0" w:color="auto"/>
            <w:left w:val="none" w:sz="0" w:space="0" w:color="auto"/>
            <w:bottom w:val="none" w:sz="0" w:space="0" w:color="auto"/>
            <w:right w:val="none" w:sz="0" w:space="0" w:color="auto"/>
          </w:divBdr>
        </w:div>
        <w:div w:id="2102752885">
          <w:marLeft w:val="0"/>
          <w:marRight w:val="0"/>
          <w:marTop w:val="0"/>
          <w:marBottom w:val="0"/>
          <w:divBdr>
            <w:top w:val="none" w:sz="0" w:space="0" w:color="auto"/>
            <w:left w:val="none" w:sz="0" w:space="0" w:color="auto"/>
            <w:bottom w:val="none" w:sz="0" w:space="0" w:color="auto"/>
            <w:right w:val="none" w:sz="0" w:space="0" w:color="auto"/>
          </w:divBdr>
        </w:div>
        <w:div w:id="370808440">
          <w:marLeft w:val="0"/>
          <w:marRight w:val="0"/>
          <w:marTop w:val="0"/>
          <w:marBottom w:val="0"/>
          <w:divBdr>
            <w:top w:val="none" w:sz="0" w:space="0" w:color="auto"/>
            <w:left w:val="none" w:sz="0" w:space="0" w:color="auto"/>
            <w:bottom w:val="none" w:sz="0" w:space="0" w:color="auto"/>
            <w:right w:val="none" w:sz="0" w:space="0" w:color="auto"/>
          </w:divBdr>
        </w:div>
        <w:div w:id="56319249">
          <w:marLeft w:val="0"/>
          <w:marRight w:val="0"/>
          <w:marTop w:val="0"/>
          <w:marBottom w:val="0"/>
          <w:divBdr>
            <w:top w:val="none" w:sz="0" w:space="0" w:color="auto"/>
            <w:left w:val="none" w:sz="0" w:space="0" w:color="auto"/>
            <w:bottom w:val="none" w:sz="0" w:space="0" w:color="auto"/>
            <w:right w:val="none" w:sz="0" w:space="0" w:color="auto"/>
          </w:divBdr>
        </w:div>
        <w:div w:id="2130657721">
          <w:marLeft w:val="0"/>
          <w:marRight w:val="0"/>
          <w:marTop w:val="0"/>
          <w:marBottom w:val="0"/>
          <w:divBdr>
            <w:top w:val="none" w:sz="0" w:space="0" w:color="auto"/>
            <w:left w:val="none" w:sz="0" w:space="0" w:color="auto"/>
            <w:bottom w:val="none" w:sz="0" w:space="0" w:color="auto"/>
            <w:right w:val="none" w:sz="0" w:space="0" w:color="auto"/>
          </w:divBdr>
        </w:div>
        <w:div w:id="2130735173">
          <w:marLeft w:val="0"/>
          <w:marRight w:val="0"/>
          <w:marTop w:val="0"/>
          <w:marBottom w:val="0"/>
          <w:divBdr>
            <w:top w:val="none" w:sz="0" w:space="0" w:color="auto"/>
            <w:left w:val="none" w:sz="0" w:space="0" w:color="auto"/>
            <w:bottom w:val="none" w:sz="0" w:space="0" w:color="auto"/>
            <w:right w:val="none" w:sz="0" w:space="0" w:color="auto"/>
          </w:divBdr>
        </w:div>
        <w:div w:id="927543882">
          <w:marLeft w:val="0"/>
          <w:marRight w:val="0"/>
          <w:marTop w:val="0"/>
          <w:marBottom w:val="0"/>
          <w:divBdr>
            <w:top w:val="none" w:sz="0" w:space="0" w:color="auto"/>
            <w:left w:val="none" w:sz="0" w:space="0" w:color="auto"/>
            <w:bottom w:val="none" w:sz="0" w:space="0" w:color="auto"/>
            <w:right w:val="none" w:sz="0" w:space="0" w:color="auto"/>
          </w:divBdr>
        </w:div>
        <w:div w:id="1206210849">
          <w:marLeft w:val="0"/>
          <w:marRight w:val="0"/>
          <w:marTop w:val="0"/>
          <w:marBottom w:val="0"/>
          <w:divBdr>
            <w:top w:val="none" w:sz="0" w:space="0" w:color="auto"/>
            <w:left w:val="none" w:sz="0" w:space="0" w:color="auto"/>
            <w:bottom w:val="none" w:sz="0" w:space="0" w:color="auto"/>
            <w:right w:val="none" w:sz="0" w:space="0" w:color="auto"/>
          </w:divBdr>
        </w:div>
        <w:div w:id="2001813266">
          <w:marLeft w:val="0"/>
          <w:marRight w:val="0"/>
          <w:marTop w:val="0"/>
          <w:marBottom w:val="0"/>
          <w:divBdr>
            <w:top w:val="none" w:sz="0" w:space="0" w:color="auto"/>
            <w:left w:val="none" w:sz="0" w:space="0" w:color="auto"/>
            <w:bottom w:val="none" w:sz="0" w:space="0" w:color="auto"/>
            <w:right w:val="none" w:sz="0" w:space="0" w:color="auto"/>
          </w:divBdr>
        </w:div>
        <w:div w:id="1056852375">
          <w:marLeft w:val="0"/>
          <w:marRight w:val="0"/>
          <w:marTop w:val="0"/>
          <w:marBottom w:val="0"/>
          <w:divBdr>
            <w:top w:val="none" w:sz="0" w:space="0" w:color="auto"/>
            <w:left w:val="none" w:sz="0" w:space="0" w:color="auto"/>
            <w:bottom w:val="none" w:sz="0" w:space="0" w:color="auto"/>
            <w:right w:val="none" w:sz="0" w:space="0" w:color="auto"/>
          </w:divBdr>
        </w:div>
        <w:div w:id="1266770887">
          <w:marLeft w:val="0"/>
          <w:marRight w:val="0"/>
          <w:marTop w:val="0"/>
          <w:marBottom w:val="0"/>
          <w:divBdr>
            <w:top w:val="none" w:sz="0" w:space="0" w:color="auto"/>
            <w:left w:val="none" w:sz="0" w:space="0" w:color="auto"/>
            <w:bottom w:val="none" w:sz="0" w:space="0" w:color="auto"/>
            <w:right w:val="none" w:sz="0" w:space="0" w:color="auto"/>
          </w:divBdr>
        </w:div>
        <w:div w:id="1592884910">
          <w:marLeft w:val="0"/>
          <w:marRight w:val="0"/>
          <w:marTop w:val="0"/>
          <w:marBottom w:val="0"/>
          <w:divBdr>
            <w:top w:val="none" w:sz="0" w:space="0" w:color="auto"/>
            <w:left w:val="none" w:sz="0" w:space="0" w:color="auto"/>
            <w:bottom w:val="none" w:sz="0" w:space="0" w:color="auto"/>
            <w:right w:val="none" w:sz="0" w:space="0" w:color="auto"/>
          </w:divBdr>
        </w:div>
        <w:div w:id="2092844485">
          <w:marLeft w:val="0"/>
          <w:marRight w:val="0"/>
          <w:marTop w:val="0"/>
          <w:marBottom w:val="0"/>
          <w:divBdr>
            <w:top w:val="none" w:sz="0" w:space="0" w:color="auto"/>
            <w:left w:val="none" w:sz="0" w:space="0" w:color="auto"/>
            <w:bottom w:val="none" w:sz="0" w:space="0" w:color="auto"/>
            <w:right w:val="none" w:sz="0" w:space="0" w:color="auto"/>
          </w:divBdr>
        </w:div>
        <w:div w:id="1174342798">
          <w:marLeft w:val="0"/>
          <w:marRight w:val="0"/>
          <w:marTop w:val="0"/>
          <w:marBottom w:val="0"/>
          <w:divBdr>
            <w:top w:val="none" w:sz="0" w:space="0" w:color="auto"/>
            <w:left w:val="none" w:sz="0" w:space="0" w:color="auto"/>
            <w:bottom w:val="none" w:sz="0" w:space="0" w:color="auto"/>
            <w:right w:val="none" w:sz="0" w:space="0" w:color="auto"/>
          </w:divBdr>
        </w:div>
        <w:div w:id="1026174819">
          <w:marLeft w:val="0"/>
          <w:marRight w:val="0"/>
          <w:marTop w:val="0"/>
          <w:marBottom w:val="0"/>
          <w:divBdr>
            <w:top w:val="none" w:sz="0" w:space="0" w:color="auto"/>
            <w:left w:val="none" w:sz="0" w:space="0" w:color="auto"/>
            <w:bottom w:val="none" w:sz="0" w:space="0" w:color="auto"/>
            <w:right w:val="none" w:sz="0" w:space="0" w:color="auto"/>
          </w:divBdr>
        </w:div>
        <w:div w:id="305428636">
          <w:marLeft w:val="0"/>
          <w:marRight w:val="0"/>
          <w:marTop w:val="0"/>
          <w:marBottom w:val="0"/>
          <w:divBdr>
            <w:top w:val="none" w:sz="0" w:space="0" w:color="auto"/>
            <w:left w:val="none" w:sz="0" w:space="0" w:color="auto"/>
            <w:bottom w:val="none" w:sz="0" w:space="0" w:color="auto"/>
            <w:right w:val="none" w:sz="0" w:space="0" w:color="auto"/>
          </w:divBdr>
        </w:div>
        <w:div w:id="754277429">
          <w:marLeft w:val="0"/>
          <w:marRight w:val="0"/>
          <w:marTop w:val="0"/>
          <w:marBottom w:val="0"/>
          <w:divBdr>
            <w:top w:val="none" w:sz="0" w:space="0" w:color="auto"/>
            <w:left w:val="none" w:sz="0" w:space="0" w:color="auto"/>
            <w:bottom w:val="none" w:sz="0" w:space="0" w:color="auto"/>
            <w:right w:val="none" w:sz="0" w:space="0" w:color="auto"/>
          </w:divBdr>
        </w:div>
        <w:div w:id="2048336535">
          <w:marLeft w:val="0"/>
          <w:marRight w:val="0"/>
          <w:marTop w:val="0"/>
          <w:marBottom w:val="0"/>
          <w:divBdr>
            <w:top w:val="none" w:sz="0" w:space="0" w:color="auto"/>
            <w:left w:val="none" w:sz="0" w:space="0" w:color="auto"/>
            <w:bottom w:val="none" w:sz="0" w:space="0" w:color="auto"/>
            <w:right w:val="none" w:sz="0" w:space="0" w:color="auto"/>
          </w:divBdr>
        </w:div>
        <w:div w:id="325938674">
          <w:marLeft w:val="0"/>
          <w:marRight w:val="0"/>
          <w:marTop w:val="0"/>
          <w:marBottom w:val="0"/>
          <w:divBdr>
            <w:top w:val="none" w:sz="0" w:space="0" w:color="auto"/>
            <w:left w:val="none" w:sz="0" w:space="0" w:color="auto"/>
            <w:bottom w:val="none" w:sz="0" w:space="0" w:color="auto"/>
            <w:right w:val="none" w:sz="0" w:space="0" w:color="auto"/>
          </w:divBdr>
        </w:div>
        <w:div w:id="101190220">
          <w:marLeft w:val="0"/>
          <w:marRight w:val="0"/>
          <w:marTop w:val="0"/>
          <w:marBottom w:val="0"/>
          <w:divBdr>
            <w:top w:val="none" w:sz="0" w:space="0" w:color="auto"/>
            <w:left w:val="none" w:sz="0" w:space="0" w:color="auto"/>
            <w:bottom w:val="none" w:sz="0" w:space="0" w:color="auto"/>
            <w:right w:val="none" w:sz="0" w:space="0" w:color="auto"/>
          </w:divBdr>
        </w:div>
        <w:div w:id="6644130">
          <w:marLeft w:val="0"/>
          <w:marRight w:val="0"/>
          <w:marTop w:val="0"/>
          <w:marBottom w:val="0"/>
          <w:divBdr>
            <w:top w:val="none" w:sz="0" w:space="0" w:color="auto"/>
            <w:left w:val="none" w:sz="0" w:space="0" w:color="auto"/>
            <w:bottom w:val="none" w:sz="0" w:space="0" w:color="auto"/>
            <w:right w:val="none" w:sz="0" w:space="0" w:color="auto"/>
          </w:divBdr>
        </w:div>
        <w:div w:id="740064255">
          <w:marLeft w:val="0"/>
          <w:marRight w:val="0"/>
          <w:marTop w:val="0"/>
          <w:marBottom w:val="0"/>
          <w:divBdr>
            <w:top w:val="none" w:sz="0" w:space="0" w:color="auto"/>
            <w:left w:val="none" w:sz="0" w:space="0" w:color="auto"/>
            <w:bottom w:val="none" w:sz="0" w:space="0" w:color="auto"/>
            <w:right w:val="none" w:sz="0" w:space="0" w:color="auto"/>
          </w:divBdr>
        </w:div>
        <w:div w:id="120654498">
          <w:marLeft w:val="0"/>
          <w:marRight w:val="0"/>
          <w:marTop w:val="0"/>
          <w:marBottom w:val="0"/>
          <w:divBdr>
            <w:top w:val="none" w:sz="0" w:space="0" w:color="auto"/>
            <w:left w:val="none" w:sz="0" w:space="0" w:color="auto"/>
            <w:bottom w:val="none" w:sz="0" w:space="0" w:color="auto"/>
            <w:right w:val="none" w:sz="0" w:space="0" w:color="auto"/>
          </w:divBdr>
        </w:div>
        <w:div w:id="1814712644">
          <w:marLeft w:val="0"/>
          <w:marRight w:val="0"/>
          <w:marTop w:val="0"/>
          <w:marBottom w:val="0"/>
          <w:divBdr>
            <w:top w:val="none" w:sz="0" w:space="0" w:color="auto"/>
            <w:left w:val="none" w:sz="0" w:space="0" w:color="auto"/>
            <w:bottom w:val="none" w:sz="0" w:space="0" w:color="auto"/>
            <w:right w:val="none" w:sz="0" w:space="0" w:color="auto"/>
          </w:divBdr>
        </w:div>
        <w:div w:id="951327115">
          <w:marLeft w:val="0"/>
          <w:marRight w:val="0"/>
          <w:marTop w:val="0"/>
          <w:marBottom w:val="0"/>
          <w:divBdr>
            <w:top w:val="none" w:sz="0" w:space="0" w:color="auto"/>
            <w:left w:val="none" w:sz="0" w:space="0" w:color="auto"/>
            <w:bottom w:val="none" w:sz="0" w:space="0" w:color="auto"/>
            <w:right w:val="none" w:sz="0" w:space="0" w:color="auto"/>
          </w:divBdr>
        </w:div>
        <w:div w:id="1755009837">
          <w:marLeft w:val="0"/>
          <w:marRight w:val="0"/>
          <w:marTop w:val="0"/>
          <w:marBottom w:val="0"/>
          <w:divBdr>
            <w:top w:val="none" w:sz="0" w:space="0" w:color="auto"/>
            <w:left w:val="none" w:sz="0" w:space="0" w:color="auto"/>
            <w:bottom w:val="none" w:sz="0" w:space="0" w:color="auto"/>
            <w:right w:val="none" w:sz="0" w:space="0" w:color="auto"/>
          </w:divBdr>
        </w:div>
        <w:div w:id="158621852">
          <w:marLeft w:val="0"/>
          <w:marRight w:val="0"/>
          <w:marTop w:val="0"/>
          <w:marBottom w:val="0"/>
          <w:divBdr>
            <w:top w:val="none" w:sz="0" w:space="0" w:color="auto"/>
            <w:left w:val="none" w:sz="0" w:space="0" w:color="auto"/>
            <w:bottom w:val="none" w:sz="0" w:space="0" w:color="auto"/>
            <w:right w:val="none" w:sz="0" w:space="0" w:color="auto"/>
          </w:divBdr>
        </w:div>
        <w:div w:id="1627082476">
          <w:marLeft w:val="0"/>
          <w:marRight w:val="0"/>
          <w:marTop w:val="0"/>
          <w:marBottom w:val="0"/>
          <w:divBdr>
            <w:top w:val="none" w:sz="0" w:space="0" w:color="auto"/>
            <w:left w:val="none" w:sz="0" w:space="0" w:color="auto"/>
            <w:bottom w:val="none" w:sz="0" w:space="0" w:color="auto"/>
            <w:right w:val="none" w:sz="0" w:space="0" w:color="auto"/>
          </w:divBdr>
        </w:div>
        <w:div w:id="1619526402">
          <w:marLeft w:val="0"/>
          <w:marRight w:val="0"/>
          <w:marTop w:val="0"/>
          <w:marBottom w:val="0"/>
          <w:divBdr>
            <w:top w:val="none" w:sz="0" w:space="0" w:color="auto"/>
            <w:left w:val="none" w:sz="0" w:space="0" w:color="auto"/>
            <w:bottom w:val="none" w:sz="0" w:space="0" w:color="auto"/>
            <w:right w:val="none" w:sz="0" w:space="0" w:color="auto"/>
          </w:divBdr>
        </w:div>
        <w:div w:id="2082947752">
          <w:marLeft w:val="0"/>
          <w:marRight w:val="0"/>
          <w:marTop w:val="0"/>
          <w:marBottom w:val="0"/>
          <w:divBdr>
            <w:top w:val="none" w:sz="0" w:space="0" w:color="auto"/>
            <w:left w:val="none" w:sz="0" w:space="0" w:color="auto"/>
            <w:bottom w:val="none" w:sz="0" w:space="0" w:color="auto"/>
            <w:right w:val="none" w:sz="0" w:space="0" w:color="auto"/>
          </w:divBdr>
        </w:div>
        <w:div w:id="1396735642">
          <w:marLeft w:val="0"/>
          <w:marRight w:val="0"/>
          <w:marTop w:val="0"/>
          <w:marBottom w:val="0"/>
          <w:divBdr>
            <w:top w:val="none" w:sz="0" w:space="0" w:color="auto"/>
            <w:left w:val="none" w:sz="0" w:space="0" w:color="auto"/>
            <w:bottom w:val="none" w:sz="0" w:space="0" w:color="auto"/>
            <w:right w:val="none" w:sz="0" w:space="0" w:color="auto"/>
          </w:divBdr>
        </w:div>
        <w:div w:id="95517263">
          <w:marLeft w:val="0"/>
          <w:marRight w:val="0"/>
          <w:marTop w:val="0"/>
          <w:marBottom w:val="0"/>
          <w:divBdr>
            <w:top w:val="none" w:sz="0" w:space="0" w:color="auto"/>
            <w:left w:val="none" w:sz="0" w:space="0" w:color="auto"/>
            <w:bottom w:val="none" w:sz="0" w:space="0" w:color="auto"/>
            <w:right w:val="none" w:sz="0" w:space="0" w:color="auto"/>
          </w:divBdr>
        </w:div>
        <w:div w:id="1362625920">
          <w:marLeft w:val="0"/>
          <w:marRight w:val="0"/>
          <w:marTop w:val="0"/>
          <w:marBottom w:val="0"/>
          <w:divBdr>
            <w:top w:val="none" w:sz="0" w:space="0" w:color="auto"/>
            <w:left w:val="none" w:sz="0" w:space="0" w:color="auto"/>
            <w:bottom w:val="none" w:sz="0" w:space="0" w:color="auto"/>
            <w:right w:val="none" w:sz="0" w:space="0" w:color="auto"/>
          </w:divBdr>
        </w:div>
        <w:div w:id="44572044">
          <w:marLeft w:val="0"/>
          <w:marRight w:val="0"/>
          <w:marTop w:val="0"/>
          <w:marBottom w:val="0"/>
          <w:divBdr>
            <w:top w:val="none" w:sz="0" w:space="0" w:color="auto"/>
            <w:left w:val="none" w:sz="0" w:space="0" w:color="auto"/>
            <w:bottom w:val="none" w:sz="0" w:space="0" w:color="auto"/>
            <w:right w:val="none" w:sz="0" w:space="0" w:color="auto"/>
          </w:divBdr>
        </w:div>
        <w:div w:id="464204262">
          <w:marLeft w:val="0"/>
          <w:marRight w:val="0"/>
          <w:marTop w:val="0"/>
          <w:marBottom w:val="0"/>
          <w:divBdr>
            <w:top w:val="none" w:sz="0" w:space="0" w:color="auto"/>
            <w:left w:val="none" w:sz="0" w:space="0" w:color="auto"/>
            <w:bottom w:val="none" w:sz="0" w:space="0" w:color="auto"/>
            <w:right w:val="none" w:sz="0" w:space="0" w:color="auto"/>
          </w:divBdr>
        </w:div>
        <w:div w:id="1518041332">
          <w:marLeft w:val="0"/>
          <w:marRight w:val="0"/>
          <w:marTop w:val="0"/>
          <w:marBottom w:val="0"/>
          <w:divBdr>
            <w:top w:val="none" w:sz="0" w:space="0" w:color="auto"/>
            <w:left w:val="none" w:sz="0" w:space="0" w:color="auto"/>
            <w:bottom w:val="none" w:sz="0" w:space="0" w:color="auto"/>
            <w:right w:val="none" w:sz="0" w:space="0" w:color="auto"/>
          </w:divBdr>
        </w:div>
        <w:div w:id="1530996264">
          <w:marLeft w:val="0"/>
          <w:marRight w:val="0"/>
          <w:marTop w:val="0"/>
          <w:marBottom w:val="0"/>
          <w:divBdr>
            <w:top w:val="none" w:sz="0" w:space="0" w:color="auto"/>
            <w:left w:val="none" w:sz="0" w:space="0" w:color="auto"/>
            <w:bottom w:val="none" w:sz="0" w:space="0" w:color="auto"/>
            <w:right w:val="none" w:sz="0" w:space="0" w:color="auto"/>
          </w:divBdr>
        </w:div>
        <w:div w:id="1478958691">
          <w:marLeft w:val="0"/>
          <w:marRight w:val="0"/>
          <w:marTop w:val="0"/>
          <w:marBottom w:val="0"/>
          <w:divBdr>
            <w:top w:val="none" w:sz="0" w:space="0" w:color="auto"/>
            <w:left w:val="none" w:sz="0" w:space="0" w:color="auto"/>
            <w:bottom w:val="none" w:sz="0" w:space="0" w:color="auto"/>
            <w:right w:val="none" w:sz="0" w:space="0" w:color="auto"/>
          </w:divBdr>
        </w:div>
        <w:div w:id="1535339562">
          <w:marLeft w:val="0"/>
          <w:marRight w:val="0"/>
          <w:marTop w:val="0"/>
          <w:marBottom w:val="0"/>
          <w:divBdr>
            <w:top w:val="none" w:sz="0" w:space="0" w:color="auto"/>
            <w:left w:val="none" w:sz="0" w:space="0" w:color="auto"/>
            <w:bottom w:val="none" w:sz="0" w:space="0" w:color="auto"/>
            <w:right w:val="none" w:sz="0" w:space="0" w:color="auto"/>
          </w:divBdr>
        </w:div>
        <w:div w:id="835539348">
          <w:marLeft w:val="0"/>
          <w:marRight w:val="0"/>
          <w:marTop w:val="0"/>
          <w:marBottom w:val="0"/>
          <w:divBdr>
            <w:top w:val="none" w:sz="0" w:space="0" w:color="auto"/>
            <w:left w:val="none" w:sz="0" w:space="0" w:color="auto"/>
            <w:bottom w:val="none" w:sz="0" w:space="0" w:color="auto"/>
            <w:right w:val="none" w:sz="0" w:space="0" w:color="auto"/>
          </w:divBdr>
        </w:div>
        <w:div w:id="731731235">
          <w:marLeft w:val="0"/>
          <w:marRight w:val="0"/>
          <w:marTop w:val="0"/>
          <w:marBottom w:val="0"/>
          <w:divBdr>
            <w:top w:val="none" w:sz="0" w:space="0" w:color="auto"/>
            <w:left w:val="none" w:sz="0" w:space="0" w:color="auto"/>
            <w:bottom w:val="none" w:sz="0" w:space="0" w:color="auto"/>
            <w:right w:val="none" w:sz="0" w:space="0" w:color="auto"/>
          </w:divBdr>
        </w:div>
        <w:div w:id="1073087853">
          <w:marLeft w:val="0"/>
          <w:marRight w:val="0"/>
          <w:marTop w:val="0"/>
          <w:marBottom w:val="0"/>
          <w:divBdr>
            <w:top w:val="none" w:sz="0" w:space="0" w:color="auto"/>
            <w:left w:val="none" w:sz="0" w:space="0" w:color="auto"/>
            <w:bottom w:val="none" w:sz="0" w:space="0" w:color="auto"/>
            <w:right w:val="none" w:sz="0" w:space="0" w:color="auto"/>
          </w:divBdr>
        </w:div>
        <w:div w:id="1116873933">
          <w:marLeft w:val="0"/>
          <w:marRight w:val="0"/>
          <w:marTop w:val="0"/>
          <w:marBottom w:val="0"/>
          <w:divBdr>
            <w:top w:val="none" w:sz="0" w:space="0" w:color="auto"/>
            <w:left w:val="none" w:sz="0" w:space="0" w:color="auto"/>
            <w:bottom w:val="none" w:sz="0" w:space="0" w:color="auto"/>
            <w:right w:val="none" w:sz="0" w:space="0" w:color="auto"/>
          </w:divBdr>
        </w:div>
        <w:div w:id="1609001999">
          <w:marLeft w:val="0"/>
          <w:marRight w:val="0"/>
          <w:marTop w:val="0"/>
          <w:marBottom w:val="0"/>
          <w:divBdr>
            <w:top w:val="none" w:sz="0" w:space="0" w:color="auto"/>
            <w:left w:val="none" w:sz="0" w:space="0" w:color="auto"/>
            <w:bottom w:val="none" w:sz="0" w:space="0" w:color="auto"/>
            <w:right w:val="none" w:sz="0" w:space="0" w:color="auto"/>
          </w:divBdr>
        </w:div>
        <w:div w:id="532619927">
          <w:marLeft w:val="0"/>
          <w:marRight w:val="0"/>
          <w:marTop w:val="0"/>
          <w:marBottom w:val="0"/>
          <w:divBdr>
            <w:top w:val="none" w:sz="0" w:space="0" w:color="auto"/>
            <w:left w:val="none" w:sz="0" w:space="0" w:color="auto"/>
            <w:bottom w:val="none" w:sz="0" w:space="0" w:color="auto"/>
            <w:right w:val="none" w:sz="0" w:space="0" w:color="auto"/>
          </w:divBdr>
        </w:div>
        <w:div w:id="133330292">
          <w:marLeft w:val="0"/>
          <w:marRight w:val="0"/>
          <w:marTop w:val="0"/>
          <w:marBottom w:val="0"/>
          <w:divBdr>
            <w:top w:val="none" w:sz="0" w:space="0" w:color="auto"/>
            <w:left w:val="none" w:sz="0" w:space="0" w:color="auto"/>
            <w:bottom w:val="none" w:sz="0" w:space="0" w:color="auto"/>
            <w:right w:val="none" w:sz="0" w:space="0" w:color="auto"/>
          </w:divBdr>
        </w:div>
        <w:div w:id="245264522">
          <w:marLeft w:val="0"/>
          <w:marRight w:val="0"/>
          <w:marTop w:val="0"/>
          <w:marBottom w:val="0"/>
          <w:divBdr>
            <w:top w:val="none" w:sz="0" w:space="0" w:color="auto"/>
            <w:left w:val="none" w:sz="0" w:space="0" w:color="auto"/>
            <w:bottom w:val="none" w:sz="0" w:space="0" w:color="auto"/>
            <w:right w:val="none" w:sz="0" w:space="0" w:color="auto"/>
          </w:divBdr>
        </w:div>
        <w:div w:id="119688648">
          <w:marLeft w:val="0"/>
          <w:marRight w:val="0"/>
          <w:marTop w:val="0"/>
          <w:marBottom w:val="0"/>
          <w:divBdr>
            <w:top w:val="none" w:sz="0" w:space="0" w:color="auto"/>
            <w:left w:val="none" w:sz="0" w:space="0" w:color="auto"/>
            <w:bottom w:val="none" w:sz="0" w:space="0" w:color="auto"/>
            <w:right w:val="none" w:sz="0" w:space="0" w:color="auto"/>
          </w:divBdr>
        </w:div>
        <w:div w:id="546064434">
          <w:marLeft w:val="0"/>
          <w:marRight w:val="0"/>
          <w:marTop w:val="0"/>
          <w:marBottom w:val="0"/>
          <w:divBdr>
            <w:top w:val="none" w:sz="0" w:space="0" w:color="auto"/>
            <w:left w:val="none" w:sz="0" w:space="0" w:color="auto"/>
            <w:bottom w:val="none" w:sz="0" w:space="0" w:color="auto"/>
            <w:right w:val="none" w:sz="0" w:space="0" w:color="auto"/>
          </w:divBdr>
        </w:div>
        <w:div w:id="1148784878">
          <w:marLeft w:val="0"/>
          <w:marRight w:val="0"/>
          <w:marTop w:val="0"/>
          <w:marBottom w:val="0"/>
          <w:divBdr>
            <w:top w:val="none" w:sz="0" w:space="0" w:color="auto"/>
            <w:left w:val="none" w:sz="0" w:space="0" w:color="auto"/>
            <w:bottom w:val="none" w:sz="0" w:space="0" w:color="auto"/>
            <w:right w:val="none" w:sz="0" w:space="0" w:color="auto"/>
          </w:divBdr>
        </w:div>
        <w:div w:id="406928639">
          <w:marLeft w:val="0"/>
          <w:marRight w:val="0"/>
          <w:marTop w:val="0"/>
          <w:marBottom w:val="0"/>
          <w:divBdr>
            <w:top w:val="none" w:sz="0" w:space="0" w:color="auto"/>
            <w:left w:val="none" w:sz="0" w:space="0" w:color="auto"/>
            <w:bottom w:val="none" w:sz="0" w:space="0" w:color="auto"/>
            <w:right w:val="none" w:sz="0" w:space="0" w:color="auto"/>
          </w:divBdr>
        </w:div>
        <w:div w:id="558975489">
          <w:marLeft w:val="0"/>
          <w:marRight w:val="0"/>
          <w:marTop w:val="0"/>
          <w:marBottom w:val="0"/>
          <w:divBdr>
            <w:top w:val="none" w:sz="0" w:space="0" w:color="auto"/>
            <w:left w:val="none" w:sz="0" w:space="0" w:color="auto"/>
            <w:bottom w:val="none" w:sz="0" w:space="0" w:color="auto"/>
            <w:right w:val="none" w:sz="0" w:space="0" w:color="auto"/>
          </w:divBdr>
        </w:div>
        <w:div w:id="841627038">
          <w:marLeft w:val="0"/>
          <w:marRight w:val="0"/>
          <w:marTop w:val="0"/>
          <w:marBottom w:val="0"/>
          <w:divBdr>
            <w:top w:val="none" w:sz="0" w:space="0" w:color="auto"/>
            <w:left w:val="none" w:sz="0" w:space="0" w:color="auto"/>
            <w:bottom w:val="none" w:sz="0" w:space="0" w:color="auto"/>
            <w:right w:val="none" w:sz="0" w:space="0" w:color="auto"/>
          </w:divBdr>
        </w:div>
        <w:div w:id="287862342">
          <w:marLeft w:val="0"/>
          <w:marRight w:val="0"/>
          <w:marTop w:val="0"/>
          <w:marBottom w:val="0"/>
          <w:divBdr>
            <w:top w:val="none" w:sz="0" w:space="0" w:color="auto"/>
            <w:left w:val="none" w:sz="0" w:space="0" w:color="auto"/>
            <w:bottom w:val="none" w:sz="0" w:space="0" w:color="auto"/>
            <w:right w:val="none" w:sz="0" w:space="0" w:color="auto"/>
          </w:divBdr>
        </w:div>
        <w:div w:id="766313039">
          <w:marLeft w:val="0"/>
          <w:marRight w:val="0"/>
          <w:marTop w:val="0"/>
          <w:marBottom w:val="0"/>
          <w:divBdr>
            <w:top w:val="none" w:sz="0" w:space="0" w:color="auto"/>
            <w:left w:val="none" w:sz="0" w:space="0" w:color="auto"/>
            <w:bottom w:val="none" w:sz="0" w:space="0" w:color="auto"/>
            <w:right w:val="none" w:sz="0" w:space="0" w:color="auto"/>
          </w:divBdr>
        </w:div>
        <w:div w:id="371468834">
          <w:marLeft w:val="0"/>
          <w:marRight w:val="0"/>
          <w:marTop w:val="0"/>
          <w:marBottom w:val="0"/>
          <w:divBdr>
            <w:top w:val="none" w:sz="0" w:space="0" w:color="auto"/>
            <w:left w:val="none" w:sz="0" w:space="0" w:color="auto"/>
            <w:bottom w:val="none" w:sz="0" w:space="0" w:color="auto"/>
            <w:right w:val="none" w:sz="0" w:space="0" w:color="auto"/>
          </w:divBdr>
        </w:div>
        <w:div w:id="1624844233">
          <w:marLeft w:val="0"/>
          <w:marRight w:val="0"/>
          <w:marTop w:val="0"/>
          <w:marBottom w:val="0"/>
          <w:divBdr>
            <w:top w:val="none" w:sz="0" w:space="0" w:color="auto"/>
            <w:left w:val="none" w:sz="0" w:space="0" w:color="auto"/>
            <w:bottom w:val="none" w:sz="0" w:space="0" w:color="auto"/>
            <w:right w:val="none" w:sz="0" w:space="0" w:color="auto"/>
          </w:divBdr>
        </w:div>
        <w:div w:id="1698848145">
          <w:marLeft w:val="0"/>
          <w:marRight w:val="0"/>
          <w:marTop w:val="0"/>
          <w:marBottom w:val="0"/>
          <w:divBdr>
            <w:top w:val="none" w:sz="0" w:space="0" w:color="auto"/>
            <w:left w:val="none" w:sz="0" w:space="0" w:color="auto"/>
            <w:bottom w:val="none" w:sz="0" w:space="0" w:color="auto"/>
            <w:right w:val="none" w:sz="0" w:space="0" w:color="auto"/>
          </w:divBdr>
        </w:div>
        <w:div w:id="815529997">
          <w:marLeft w:val="0"/>
          <w:marRight w:val="0"/>
          <w:marTop w:val="0"/>
          <w:marBottom w:val="0"/>
          <w:divBdr>
            <w:top w:val="none" w:sz="0" w:space="0" w:color="auto"/>
            <w:left w:val="none" w:sz="0" w:space="0" w:color="auto"/>
            <w:bottom w:val="none" w:sz="0" w:space="0" w:color="auto"/>
            <w:right w:val="none" w:sz="0" w:space="0" w:color="auto"/>
          </w:divBdr>
        </w:div>
        <w:div w:id="2115782529">
          <w:marLeft w:val="0"/>
          <w:marRight w:val="0"/>
          <w:marTop w:val="0"/>
          <w:marBottom w:val="0"/>
          <w:divBdr>
            <w:top w:val="none" w:sz="0" w:space="0" w:color="auto"/>
            <w:left w:val="none" w:sz="0" w:space="0" w:color="auto"/>
            <w:bottom w:val="none" w:sz="0" w:space="0" w:color="auto"/>
            <w:right w:val="none" w:sz="0" w:space="0" w:color="auto"/>
          </w:divBdr>
        </w:div>
        <w:div w:id="828717732">
          <w:marLeft w:val="0"/>
          <w:marRight w:val="0"/>
          <w:marTop w:val="0"/>
          <w:marBottom w:val="0"/>
          <w:divBdr>
            <w:top w:val="none" w:sz="0" w:space="0" w:color="auto"/>
            <w:left w:val="none" w:sz="0" w:space="0" w:color="auto"/>
            <w:bottom w:val="none" w:sz="0" w:space="0" w:color="auto"/>
            <w:right w:val="none" w:sz="0" w:space="0" w:color="auto"/>
          </w:divBdr>
        </w:div>
        <w:div w:id="896665590">
          <w:marLeft w:val="0"/>
          <w:marRight w:val="0"/>
          <w:marTop w:val="0"/>
          <w:marBottom w:val="0"/>
          <w:divBdr>
            <w:top w:val="none" w:sz="0" w:space="0" w:color="auto"/>
            <w:left w:val="none" w:sz="0" w:space="0" w:color="auto"/>
            <w:bottom w:val="none" w:sz="0" w:space="0" w:color="auto"/>
            <w:right w:val="none" w:sz="0" w:space="0" w:color="auto"/>
          </w:divBdr>
        </w:div>
        <w:div w:id="2124568008">
          <w:marLeft w:val="0"/>
          <w:marRight w:val="0"/>
          <w:marTop w:val="0"/>
          <w:marBottom w:val="0"/>
          <w:divBdr>
            <w:top w:val="none" w:sz="0" w:space="0" w:color="auto"/>
            <w:left w:val="none" w:sz="0" w:space="0" w:color="auto"/>
            <w:bottom w:val="none" w:sz="0" w:space="0" w:color="auto"/>
            <w:right w:val="none" w:sz="0" w:space="0" w:color="auto"/>
          </w:divBdr>
        </w:div>
        <w:div w:id="63452190">
          <w:marLeft w:val="0"/>
          <w:marRight w:val="0"/>
          <w:marTop w:val="0"/>
          <w:marBottom w:val="0"/>
          <w:divBdr>
            <w:top w:val="none" w:sz="0" w:space="0" w:color="auto"/>
            <w:left w:val="none" w:sz="0" w:space="0" w:color="auto"/>
            <w:bottom w:val="none" w:sz="0" w:space="0" w:color="auto"/>
            <w:right w:val="none" w:sz="0" w:space="0" w:color="auto"/>
          </w:divBdr>
        </w:div>
        <w:div w:id="1838644538">
          <w:marLeft w:val="0"/>
          <w:marRight w:val="0"/>
          <w:marTop w:val="0"/>
          <w:marBottom w:val="0"/>
          <w:divBdr>
            <w:top w:val="none" w:sz="0" w:space="0" w:color="auto"/>
            <w:left w:val="none" w:sz="0" w:space="0" w:color="auto"/>
            <w:bottom w:val="none" w:sz="0" w:space="0" w:color="auto"/>
            <w:right w:val="none" w:sz="0" w:space="0" w:color="auto"/>
          </w:divBdr>
        </w:div>
        <w:div w:id="902258100">
          <w:marLeft w:val="0"/>
          <w:marRight w:val="0"/>
          <w:marTop w:val="0"/>
          <w:marBottom w:val="0"/>
          <w:divBdr>
            <w:top w:val="none" w:sz="0" w:space="0" w:color="auto"/>
            <w:left w:val="none" w:sz="0" w:space="0" w:color="auto"/>
            <w:bottom w:val="none" w:sz="0" w:space="0" w:color="auto"/>
            <w:right w:val="none" w:sz="0" w:space="0" w:color="auto"/>
          </w:divBdr>
        </w:div>
        <w:div w:id="1577402110">
          <w:marLeft w:val="0"/>
          <w:marRight w:val="0"/>
          <w:marTop w:val="0"/>
          <w:marBottom w:val="0"/>
          <w:divBdr>
            <w:top w:val="none" w:sz="0" w:space="0" w:color="auto"/>
            <w:left w:val="none" w:sz="0" w:space="0" w:color="auto"/>
            <w:bottom w:val="none" w:sz="0" w:space="0" w:color="auto"/>
            <w:right w:val="none" w:sz="0" w:space="0" w:color="auto"/>
          </w:divBdr>
        </w:div>
        <w:div w:id="824591778">
          <w:marLeft w:val="0"/>
          <w:marRight w:val="0"/>
          <w:marTop w:val="0"/>
          <w:marBottom w:val="0"/>
          <w:divBdr>
            <w:top w:val="none" w:sz="0" w:space="0" w:color="auto"/>
            <w:left w:val="none" w:sz="0" w:space="0" w:color="auto"/>
            <w:bottom w:val="none" w:sz="0" w:space="0" w:color="auto"/>
            <w:right w:val="none" w:sz="0" w:space="0" w:color="auto"/>
          </w:divBdr>
        </w:div>
        <w:div w:id="1726951530">
          <w:marLeft w:val="0"/>
          <w:marRight w:val="0"/>
          <w:marTop w:val="0"/>
          <w:marBottom w:val="0"/>
          <w:divBdr>
            <w:top w:val="none" w:sz="0" w:space="0" w:color="auto"/>
            <w:left w:val="none" w:sz="0" w:space="0" w:color="auto"/>
            <w:bottom w:val="none" w:sz="0" w:space="0" w:color="auto"/>
            <w:right w:val="none" w:sz="0" w:space="0" w:color="auto"/>
          </w:divBdr>
        </w:div>
        <w:div w:id="1666738035">
          <w:marLeft w:val="0"/>
          <w:marRight w:val="0"/>
          <w:marTop w:val="0"/>
          <w:marBottom w:val="0"/>
          <w:divBdr>
            <w:top w:val="none" w:sz="0" w:space="0" w:color="auto"/>
            <w:left w:val="none" w:sz="0" w:space="0" w:color="auto"/>
            <w:bottom w:val="none" w:sz="0" w:space="0" w:color="auto"/>
            <w:right w:val="none" w:sz="0" w:space="0" w:color="auto"/>
          </w:divBdr>
        </w:div>
        <w:div w:id="1285648404">
          <w:marLeft w:val="0"/>
          <w:marRight w:val="0"/>
          <w:marTop w:val="0"/>
          <w:marBottom w:val="0"/>
          <w:divBdr>
            <w:top w:val="none" w:sz="0" w:space="0" w:color="auto"/>
            <w:left w:val="none" w:sz="0" w:space="0" w:color="auto"/>
            <w:bottom w:val="none" w:sz="0" w:space="0" w:color="auto"/>
            <w:right w:val="none" w:sz="0" w:space="0" w:color="auto"/>
          </w:divBdr>
        </w:div>
        <w:div w:id="1733772188">
          <w:marLeft w:val="0"/>
          <w:marRight w:val="0"/>
          <w:marTop w:val="0"/>
          <w:marBottom w:val="0"/>
          <w:divBdr>
            <w:top w:val="none" w:sz="0" w:space="0" w:color="auto"/>
            <w:left w:val="none" w:sz="0" w:space="0" w:color="auto"/>
            <w:bottom w:val="none" w:sz="0" w:space="0" w:color="auto"/>
            <w:right w:val="none" w:sz="0" w:space="0" w:color="auto"/>
          </w:divBdr>
        </w:div>
        <w:div w:id="1712923085">
          <w:marLeft w:val="0"/>
          <w:marRight w:val="0"/>
          <w:marTop w:val="0"/>
          <w:marBottom w:val="0"/>
          <w:divBdr>
            <w:top w:val="none" w:sz="0" w:space="0" w:color="auto"/>
            <w:left w:val="none" w:sz="0" w:space="0" w:color="auto"/>
            <w:bottom w:val="none" w:sz="0" w:space="0" w:color="auto"/>
            <w:right w:val="none" w:sz="0" w:space="0" w:color="auto"/>
          </w:divBdr>
        </w:div>
        <w:div w:id="1483817196">
          <w:marLeft w:val="0"/>
          <w:marRight w:val="0"/>
          <w:marTop w:val="0"/>
          <w:marBottom w:val="0"/>
          <w:divBdr>
            <w:top w:val="none" w:sz="0" w:space="0" w:color="auto"/>
            <w:left w:val="none" w:sz="0" w:space="0" w:color="auto"/>
            <w:bottom w:val="none" w:sz="0" w:space="0" w:color="auto"/>
            <w:right w:val="none" w:sz="0" w:space="0" w:color="auto"/>
          </w:divBdr>
        </w:div>
        <w:div w:id="997076428">
          <w:marLeft w:val="0"/>
          <w:marRight w:val="0"/>
          <w:marTop w:val="0"/>
          <w:marBottom w:val="0"/>
          <w:divBdr>
            <w:top w:val="none" w:sz="0" w:space="0" w:color="auto"/>
            <w:left w:val="none" w:sz="0" w:space="0" w:color="auto"/>
            <w:bottom w:val="none" w:sz="0" w:space="0" w:color="auto"/>
            <w:right w:val="none" w:sz="0" w:space="0" w:color="auto"/>
          </w:divBdr>
        </w:div>
        <w:div w:id="70584201">
          <w:marLeft w:val="0"/>
          <w:marRight w:val="0"/>
          <w:marTop w:val="0"/>
          <w:marBottom w:val="0"/>
          <w:divBdr>
            <w:top w:val="none" w:sz="0" w:space="0" w:color="auto"/>
            <w:left w:val="none" w:sz="0" w:space="0" w:color="auto"/>
            <w:bottom w:val="none" w:sz="0" w:space="0" w:color="auto"/>
            <w:right w:val="none" w:sz="0" w:space="0" w:color="auto"/>
          </w:divBdr>
        </w:div>
        <w:div w:id="550075366">
          <w:marLeft w:val="0"/>
          <w:marRight w:val="0"/>
          <w:marTop w:val="0"/>
          <w:marBottom w:val="0"/>
          <w:divBdr>
            <w:top w:val="none" w:sz="0" w:space="0" w:color="auto"/>
            <w:left w:val="none" w:sz="0" w:space="0" w:color="auto"/>
            <w:bottom w:val="none" w:sz="0" w:space="0" w:color="auto"/>
            <w:right w:val="none" w:sz="0" w:space="0" w:color="auto"/>
          </w:divBdr>
        </w:div>
        <w:div w:id="1655525903">
          <w:marLeft w:val="0"/>
          <w:marRight w:val="0"/>
          <w:marTop w:val="0"/>
          <w:marBottom w:val="0"/>
          <w:divBdr>
            <w:top w:val="none" w:sz="0" w:space="0" w:color="auto"/>
            <w:left w:val="none" w:sz="0" w:space="0" w:color="auto"/>
            <w:bottom w:val="none" w:sz="0" w:space="0" w:color="auto"/>
            <w:right w:val="none" w:sz="0" w:space="0" w:color="auto"/>
          </w:divBdr>
        </w:div>
        <w:div w:id="641155941">
          <w:marLeft w:val="0"/>
          <w:marRight w:val="0"/>
          <w:marTop w:val="0"/>
          <w:marBottom w:val="0"/>
          <w:divBdr>
            <w:top w:val="none" w:sz="0" w:space="0" w:color="auto"/>
            <w:left w:val="none" w:sz="0" w:space="0" w:color="auto"/>
            <w:bottom w:val="none" w:sz="0" w:space="0" w:color="auto"/>
            <w:right w:val="none" w:sz="0" w:space="0" w:color="auto"/>
          </w:divBdr>
        </w:div>
        <w:div w:id="508756892">
          <w:marLeft w:val="0"/>
          <w:marRight w:val="0"/>
          <w:marTop w:val="0"/>
          <w:marBottom w:val="0"/>
          <w:divBdr>
            <w:top w:val="none" w:sz="0" w:space="0" w:color="auto"/>
            <w:left w:val="none" w:sz="0" w:space="0" w:color="auto"/>
            <w:bottom w:val="none" w:sz="0" w:space="0" w:color="auto"/>
            <w:right w:val="none" w:sz="0" w:space="0" w:color="auto"/>
          </w:divBdr>
        </w:div>
        <w:div w:id="2006740496">
          <w:marLeft w:val="0"/>
          <w:marRight w:val="0"/>
          <w:marTop w:val="0"/>
          <w:marBottom w:val="0"/>
          <w:divBdr>
            <w:top w:val="none" w:sz="0" w:space="0" w:color="auto"/>
            <w:left w:val="none" w:sz="0" w:space="0" w:color="auto"/>
            <w:bottom w:val="none" w:sz="0" w:space="0" w:color="auto"/>
            <w:right w:val="none" w:sz="0" w:space="0" w:color="auto"/>
          </w:divBdr>
        </w:div>
        <w:div w:id="92216234">
          <w:marLeft w:val="0"/>
          <w:marRight w:val="0"/>
          <w:marTop w:val="0"/>
          <w:marBottom w:val="0"/>
          <w:divBdr>
            <w:top w:val="none" w:sz="0" w:space="0" w:color="auto"/>
            <w:left w:val="none" w:sz="0" w:space="0" w:color="auto"/>
            <w:bottom w:val="none" w:sz="0" w:space="0" w:color="auto"/>
            <w:right w:val="none" w:sz="0" w:space="0" w:color="auto"/>
          </w:divBdr>
        </w:div>
        <w:div w:id="1680036301">
          <w:marLeft w:val="0"/>
          <w:marRight w:val="0"/>
          <w:marTop w:val="0"/>
          <w:marBottom w:val="0"/>
          <w:divBdr>
            <w:top w:val="none" w:sz="0" w:space="0" w:color="auto"/>
            <w:left w:val="none" w:sz="0" w:space="0" w:color="auto"/>
            <w:bottom w:val="none" w:sz="0" w:space="0" w:color="auto"/>
            <w:right w:val="none" w:sz="0" w:space="0" w:color="auto"/>
          </w:divBdr>
        </w:div>
        <w:div w:id="1007244238">
          <w:marLeft w:val="0"/>
          <w:marRight w:val="0"/>
          <w:marTop w:val="0"/>
          <w:marBottom w:val="0"/>
          <w:divBdr>
            <w:top w:val="none" w:sz="0" w:space="0" w:color="auto"/>
            <w:left w:val="none" w:sz="0" w:space="0" w:color="auto"/>
            <w:bottom w:val="none" w:sz="0" w:space="0" w:color="auto"/>
            <w:right w:val="none" w:sz="0" w:space="0" w:color="auto"/>
          </w:divBdr>
        </w:div>
        <w:div w:id="892697272">
          <w:marLeft w:val="0"/>
          <w:marRight w:val="0"/>
          <w:marTop w:val="0"/>
          <w:marBottom w:val="0"/>
          <w:divBdr>
            <w:top w:val="none" w:sz="0" w:space="0" w:color="auto"/>
            <w:left w:val="none" w:sz="0" w:space="0" w:color="auto"/>
            <w:bottom w:val="none" w:sz="0" w:space="0" w:color="auto"/>
            <w:right w:val="none" w:sz="0" w:space="0" w:color="auto"/>
          </w:divBdr>
        </w:div>
        <w:div w:id="202249644">
          <w:marLeft w:val="0"/>
          <w:marRight w:val="0"/>
          <w:marTop w:val="0"/>
          <w:marBottom w:val="0"/>
          <w:divBdr>
            <w:top w:val="none" w:sz="0" w:space="0" w:color="auto"/>
            <w:left w:val="none" w:sz="0" w:space="0" w:color="auto"/>
            <w:bottom w:val="none" w:sz="0" w:space="0" w:color="auto"/>
            <w:right w:val="none" w:sz="0" w:space="0" w:color="auto"/>
          </w:divBdr>
        </w:div>
        <w:div w:id="1846289005">
          <w:marLeft w:val="0"/>
          <w:marRight w:val="0"/>
          <w:marTop w:val="0"/>
          <w:marBottom w:val="0"/>
          <w:divBdr>
            <w:top w:val="none" w:sz="0" w:space="0" w:color="auto"/>
            <w:left w:val="none" w:sz="0" w:space="0" w:color="auto"/>
            <w:bottom w:val="none" w:sz="0" w:space="0" w:color="auto"/>
            <w:right w:val="none" w:sz="0" w:space="0" w:color="auto"/>
          </w:divBdr>
        </w:div>
        <w:div w:id="1238327139">
          <w:marLeft w:val="0"/>
          <w:marRight w:val="0"/>
          <w:marTop w:val="0"/>
          <w:marBottom w:val="0"/>
          <w:divBdr>
            <w:top w:val="none" w:sz="0" w:space="0" w:color="auto"/>
            <w:left w:val="none" w:sz="0" w:space="0" w:color="auto"/>
            <w:bottom w:val="none" w:sz="0" w:space="0" w:color="auto"/>
            <w:right w:val="none" w:sz="0" w:space="0" w:color="auto"/>
          </w:divBdr>
        </w:div>
        <w:div w:id="15280375">
          <w:marLeft w:val="0"/>
          <w:marRight w:val="0"/>
          <w:marTop w:val="0"/>
          <w:marBottom w:val="0"/>
          <w:divBdr>
            <w:top w:val="none" w:sz="0" w:space="0" w:color="auto"/>
            <w:left w:val="none" w:sz="0" w:space="0" w:color="auto"/>
            <w:bottom w:val="none" w:sz="0" w:space="0" w:color="auto"/>
            <w:right w:val="none" w:sz="0" w:space="0" w:color="auto"/>
          </w:divBdr>
        </w:div>
        <w:div w:id="338822647">
          <w:marLeft w:val="0"/>
          <w:marRight w:val="0"/>
          <w:marTop w:val="0"/>
          <w:marBottom w:val="0"/>
          <w:divBdr>
            <w:top w:val="none" w:sz="0" w:space="0" w:color="auto"/>
            <w:left w:val="none" w:sz="0" w:space="0" w:color="auto"/>
            <w:bottom w:val="none" w:sz="0" w:space="0" w:color="auto"/>
            <w:right w:val="none" w:sz="0" w:space="0" w:color="auto"/>
          </w:divBdr>
        </w:div>
        <w:div w:id="1785341013">
          <w:marLeft w:val="0"/>
          <w:marRight w:val="0"/>
          <w:marTop w:val="0"/>
          <w:marBottom w:val="0"/>
          <w:divBdr>
            <w:top w:val="none" w:sz="0" w:space="0" w:color="auto"/>
            <w:left w:val="none" w:sz="0" w:space="0" w:color="auto"/>
            <w:bottom w:val="none" w:sz="0" w:space="0" w:color="auto"/>
            <w:right w:val="none" w:sz="0" w:space="0" w:color="auto"/>
          </w:divBdr>
        </w:div>
        <w:div w:id="1835485299">
          <w:marLeft w:val="0"/>
          <w:marRight w:val="0"/>
          <w:marTop w:val="0"/>
          <w:marBottom w:val="0"/>
          <w:divBdr>
            <w:top w:val="none" w:sz="0" w:space="0" w:color="auto"/>
            <w:left w:val="none" w:sz="0" w:space="0" w:color="auto"/>
            <w:bottom w:val="none" w:sz="0" w:space="0" w:color="auto"/>
            <w:right w:val="none" w:sz="0" w:space="0" w:color="auto"/>
          </w:divBdr>
        </w:div>
        <w:div w:id="1885679984">
          <w:marLeft w:val="0"/>
          <w:marRight w:val="0"/>
          <w:marTop w:val="0"/>
          <w:marBottom w:val="0"/>
          <w:divBdr>
            <w:top w:val="none" w:sz="0" w:space="0" w:color="auto"/>
            <w:left w:val="none" w:sz="0" w:space="0" w:color="auto"/>
            <w:bottom w:val="none" w:sz="0" w:space="0" w:color="auto"/>
            <w:right w:val="none" w:sz="0" w:space="0" w:color="auto"/>
          </w:divBdr>
        </w:div>
        <w:div w:id="894849979">
          <w:marLeft w:val="0"/>
          <w:marRight w:val="0"/>
          <w:marTop w:val="0"/>
          <w:marBottom w:val="0"/>
          <w:divBdr>
            <w:top w:val="none" w:sz="0" w:space="0" w:color="auto"/>
            <w:left w:val="none" w:sz="0" w:space="0" w:color="auto"/>
            <w:bottom w:val="none" w:sz="0" w:space="0" w:color="auto"/>
            <w:right w:val="none" w:sz="0" w:space="0" w:color="auto"/>
          </w:divBdr>
        </w:div>
        <w:div w:id="1012607706">
          <w:marLeft w:val="0"/>
          <w:marRight w:val="0"/>
          <w:marTop w:val="0"/>
          <w:marBottom w:val="0"/>
          <w:divBdr>
            <w:top w:val="none" w:sz="0" w:space="0" w:color="auto"/>
            <w:left w:val="none" w:sz="0" w:space="0" w:color="auto"/>
            <w:bottom w:val="none" w:sz="0" w:space="0" w:color="auto"/>
            <w:right w:val="none" w:sz="0" w:space="0" w:color="auto"/>
          </w:divBdr>
        </w:div>
        <w:div w:id="2078436180">
          <w:marLeft w:val="0"/>
          <w:marRight w:val="0"/>
          <w:marTop w:val="0"/>
          <w:marBottom w:val="0"/>
          <w:divBdr>
            <w:top w:val="none" w:sz="0" w:space="0" w:color="auto"/>
            <w:left w:val="none" w:sz="0" w:space="0" w:color="auto"/>
            <w:bottom w:val="none" w:sz="0" w:space="0" w:color="auto"/>
            <w:right w:val="none" w:sz="0" w:space="0" w:color="auto"/>
          </w:divBdr>
        </w:div>
        <w:div w:id="513302992">
          <w:marLeft w:val="0"/>
          <w:marRight w:val="0"/>
          <w:marTop w:val="0"/>
          <w:marBottom w:val="0"/>
          <w:divBdr>
            <w:top w:val="none" w:sz="0" w:space="0" w:color="auto"/>
            <w:left w:val="none" w:sz="0" w:space="0" w:color="auto"/>
            <w:bottom w:val="none" w:sz="0" w:space="0" w:color="auto"/>
            <w:right w:val="none" w:sz="0" w:space="0" w:color="auto"/>
          </w:divBdr>
        </w:div>
        <w:div w:id="5791053">
          <w:marLeft w:val="0"/>
          <w:marRight w:val="0"/>
          <w:marTop w:val="0"/>
          <w:marBottom w:val="0"/>
          <w:divBdr>
            <w:top w:val="none" w:sz="0" w:space="0" w:color="auto"/>
            <w:left w:val="none" w:sz="0" w:space="0" w:color="auto"/>
            <w:bottom w:val="none" w:sz="0" w:space="0" w:color="auto"/>
            <w:right w:val="none" w:sz="0" w:space="0" w:color="auto"/>
          </w:divBdr>
        </w:div>
        <w:div w:id="1893079381">
          <w:marLeft w:val="0"/>
          <w:marRight w:val="0"/>
          <w:marTop w:val="0"/>
          <w:marBottom w:val="0"/>
          <w:divBdr>
            <w:top w:val="none" w:sz="0" w:space="0" w:color="auto"/>
            <w:left w:val="none" w:sz="0" w:space="0" w:color="auto"/>
            <w:bottom w:val="none" w:sz="0" w:space="0" w:color="auto"/>
            <w:right w:val="none" w:sz="0" w:space="0" w:color="auto"/>
          </w:divBdr>
        </w:div>
        <w:div w:id="1572501073">
          <w:marLeft w:val="0"/>
          <w:marRight w:val="0"/>
          <w:marTop w:val="0"/>
          <w:marBottom w:val="0"/>
          <w:divBdr>
            <w:top w:val="none" w:sz="0" w:space="0" w:color="auto"/>
            <w:left w:val="none" w:sz="0" w:space="0" w:color="auto"/>
            <w:bottom w:val="none" w:sz="0" w:space="0" w:color="auto"/>
            <w:right w:val="none" w:sz="0" w:space="0" w:color="auto"/>
          </w:divBdr>
        </w:div>
        <w:div w:id="1060666761">
          <w:marLeft w:val="0"/>
          <w:marRight w:val="0"/>
          <w:marTop w:val="0"/>
          <w:marBottom w:val="0"/>
          <w:divBdr>
            <w:top w:val="none" w:sz="0" w:space="0" w:color="auto"/>
            <w:left w:val="none" w:sz="0" w:space="0" w:color="auto"/>
            <w:bottom w:val="none" w:sz="0" w:space="0" w:color="auto"/>
            <w:right w:val="none" w:sz="0" w:space="0" w:color="auto"/>
          </w:divBdr>
        </w:div>
        <w:div w:id="288242777">
          <w:marLeft w:val="0"/>
          <w:marRight w:val="0"/>
          <w:marTop w:val="0"/>
          <w:marBottom w:val="0"/>
          <w:divBdr>
            <w:top w:val="none" w:sz="0" w:space="0" w:color="auto"/>
            <w:left w:val="none" w:sz="0" w:space="0" w:color="auto"/>
            <w:bottom w:val="none" w:sz="0" w:space="0" w:color="auto"/>
            <w:right w:val="none" w:sz="0" w:space="0" w:color="auto"/>
          </w:divBdr>
        </w:div>
        <w:div w:id="850267374">
          <w:marLeft w:val="0"/>
          <w:marRight w:val="0"/>
          <w:marTop w:val="0"/>
          <w:marBottom w:val="0"/>
          <w:divBdr>
            <w:top w:val="none" w:sz="0" w:space="0" w:color="auto"/>
            <w:left w:val="none" w:sz="0" w:space="0" w:color="auto"/>
            <w:bottom w:val="none" w:sz="0" w:space="0" w:color="auto"/>
            <w:right w:val="none" w:sz="0" w:space="0" w:color="auto"/>
          </w:divBdr>
        </w:div>
        <w:div w:id="623655726">
          <w:marLeft w:val="0"/>
          <w:marRight w:val="0"/>
          <w:marTop w:val="0"/>
          <w:marBottom w:val="0"/>
          <w:divBdr>
            <w:top w:val="none" w:sz="0" w:space="0" w:color="auto"/>
            <w:left w:val="none" w:sz="0" w:space="0" w:color="auto"/>
            <w:bottom w:val="none" w:sz="0" w:space="0" w:color="auto"/>
            <w:right w:val="none" w:sz="0" w:space="0" w:color="auto"/>
          </w:divBdr>
        </w:div>
        <w:div w:id="1658070353">
          <w:marLeft w:val="0"/>
          <w:marRight w:val="0"/>
          <w:marTop w:val="0"/>
          <w:marBottom w:val="0"/>
          <w:divBdr>
            <w:top w:val="none" w:sz="0" w:space="0" w:color="auto"/>
            <w:left w:val="none" w:sz="0" w:space="0" w:color="auto"/>
            <w:bottom w:val="none" w:sz="0" w:space="0" w:color="auto"/>
            <w:right w:val="none" w:sz="0" w:space="0" w:color="auto"/>
          </w:divBdr>
        </w:div>
        <w:div w:id="608396646">
          <w:marLeft w:val="0"/>
          <w:marRight w:val="0"/>
          <w:marTop w:val="0"/>
          <w:marBottom w:val="0"/>
          <w:divBdr>
            <w:top w:val="none" w:sz="0" w:space="0" w:color="auto"/>
            <w:left w:val="none" w:sz="0" w:space="0" w:color="auto"/>
            <w:bottom w:val="none" w:sz="0" w:space="0" w:color="auto"/>
            <w:right w:val="none" w:sz="0" w:space="0" w:color="auto"/>
          </w:divBdr>
        </w:div>
        <w:div w:id="251401279">
          <w:marLeft w:val="0"/>
          <w:marRight w:val="0"/>
          <w:marTop w:val="0"/>
          <w:marBottom w:val="0"/>
          <w:divBdr>
            <w:top w:val="none" w:sz="0" w:space="0" w:color="auto"/>
            <w:left w:val="none" w:sz="0" w:space="0" w:color="auto"/>
            <w:bottom w:val="none" w:sz="0" w:space="0" w:color="auto"/>
            <w:right w:val="none" w:sz="0" w:space="0" w:color="auto"/>
          </w:divBdr>
        </w:div>
        <w:div w:id="986283508">
          <w:marLeft w:val="0"/>
          <w:marRight w:val="0"/>
          <w:marTop w:val="0"/>
          <w:marBottom w:val="0"/>
          <w:divBdr>
            <w:top w:val="none" w:sz="0" w:space="0" w:color="auto"/>
            <w:left w:val="none" w:sz="0" w:space="0" w:color="auto"/>
            <w:bottom w:val="none" w:sz="0" w:space="0" w:color="auto"/>
            <w:right w:val="none" w:sz="0" w:space="0" w:color="auto"/>
          </w:divBdr>
        </w:div>
        <w:div w:id="352390679">
          <w:marLeft w:val="0"/>
          <w:marRight w:val="0"/>
          <w:marTop w:val="0"/>
          <w:marBottom w:val="0"/>
          <w:divBdr>
            <w:top w:val="none" w:sz="0" w:space="0" w:color="auto"/>
            <w:left w:val="none" w:sz="0" w:space="0" w:color="auto"/>
            <w:bottom w:val="none" w:sz="0" w:space="0" w:color="auto"/>
            <w:right w:val="none" w:sz="0" w:space="0" w:color="auto"/>
          </w:divBdr>
        </w:div>
        <w:div w:id="396978089">
          <w:marLeft w:val="0"/>
          <w:marRight w:val="0"/>
          <w:marTop w:val="0"/>
          <w:marBottom w:val="0"/>
          <w:divBdr>
            <w:top w:val="none" w:sz="0" w:space="0" w:color="auto"/>
            <w:left w:val="none" w:sz="0" w:space="0" w:color="auto"/>
            <w:bottom w:val="none" w:sz="0" w:space="0" w:color="auto"/>
            <w:right w:val="none" w:sz="0" w:space="0" w:color="auto"/>
          </w:divBdr>
        </w:div>
        <w:div w:id="1466117590">
          <w:marLeft w:val="0"/>
          <w:marRight w:val="0"/>
          <w:marTop w:val="0"/>
          <w:marBottom w:val="0"/>
          <w:divBdr>
            <w:top w:val="none" w:sz="0" w:space="0" w:color="auto"/>
            <w:left w:val="none" w:sz="0" w:space="0" w:color="auto"/>
            <w:bottom w:val="none" w:sz="0" w:space="0" w:color="auto"/>
            <w:right w:val="none" w:sz="0" w:space="0" w:color="auto"/>
          </w:divBdr>
        </w:div>
        <w:div w:id="139539253">
          <w:marLeft w:val="0"/>
          <w:marRight w:val="0"/>
          <w:marTop w:val="0"/>
          <w:marBottom w:val="0"/>
          <w:divBdr>
            <w:top w:val="none" w:sz="0" w:space="0" w:color="auto"/>
            <w:left w:val="none" w:sz="0" w:space="0" w:color="auto"/>
            <w:bottom w:val="none" w:sz="0" w:space="0" w:color="auto"/>
            <w:right w:val="none" w:sz="0" w:space="0" w:color="auto"/>
          </w:divBdr>
        </w:div>
        <w:div w:id="434637138">
          <w:marLeft w:val="0"/>
          <w:marRight w:val="0"/>
          <w:marTop w:val="0"/>
          <w:marBottom w:val="0"/>
          <w:divBdr>
            <w:top w:val="none" w:sz="0" w:space="0" w:color="auto"/>
            <w:left w:val="none" w:sz="0" w:space="0" w:color="auto"/>
            <w:bottom w:val="none" w:sz="0" w:space="0" w:color="auto"/>
            <w:right w:val="none" w:sz="0" w:space="0" w:color="auto"/>
          </w:divBdr>
        </w:div>
        <w:div w:id="451942354">
          <w:marLeft w:val="0"/>
          <w:marRight w:val="0"/>
          <w:marTop w:val="0"/>
          <w:marBottom w:val="0"/>
          <w:divBdr>
            <w:top w:val="none" w:sz="0" w:space="0" w:color="auto"/>
            <w:left w:val="none" w:sz="0" w:space="0" w:color="auto"/>
            <w:bottom w:val="none" w:sz="0" w:space="0" w:color="auto"/>
            <w:right w:val="none" w:sz="0" w:space="0" w:color="auto"/>
          </w:divBdr>
        </w:div>
        <w:div w:id="1869827146">
          <w:marLeft w:val="0"/>
          <w:marRight w:val="0"/>
          <w:marTop w:val="0"/>
          <w:marBottom w:val="0"/>
          <w:divBdr>
            <w:top w:val="none" w:sz="0" w:space="0" w:color="auto"/>
            <w:left w:val="none" w:sz="0" w:space="0" w:color="auto"/>
            <w:bottom w:val="none" w:sz="0" w:space="0" w:color="auto"/>
            <w:right w:val="none" w:sz="0" w:space="0" w:color="auto"/>
          </w:divBdr>
        </w:div>
        <w:div w:id="1471435676">
          <w:marLeft w:val="0"/>
          <w:marRight w:val="0"/>
          <w:marTop w:val="0"/>
          <w:marBottom w:val="0"/>
          <w:divBdr>
            <w:top w:val="none" w:sz="0" w:space="0" w:color="auto"/>
            <w:left w:val="none" w:sz="0" w:space="0" w:color="auto"/>
            <w:bottom w:val="none" w:sz="0" w:space="0" w:color="auto"/>
            <w:right w:val="none" w:sz="0" w:space="0" w:color="auto"/>
          </w:divBdr>
        </w:div>
        <w:div w:id="757138412">
          <w:marLeft w:val="0"/>
          <w:marRight w:val="0"/>
          <w:marTop w:val="0"/>
          <w:marBottom w:val="0"/>
          <w:divBdr>
            <w:top w:val="none" w:sz="0" w:space="0" w:color="auto"/>
            <w:left w:val="none" w:sz="0" w:space="0" w:color="auto"/>
            <w:bottom w:val="none" w:sz="0" w:space="0" w:color="auto"/>
            <w:right w:val="none" w:sz="0" w:space="0" w:color="auto"/>
          </w:divBdr>
        </w:div>
        <w:div w:id="243564528">
          <w:marLeft w:val="0"/>
          <w:marRight w:val="0"/>
          <w:marTop w:val="0"/>
          <w:marBottom w:val="0"/>
          <w:divBdr>
            <w:top w:val="none" w:sz="0" w:space="0" w:color="auto"/>
            <w:left w:val="none" w:sz="0" w:space="0" w:color="auto"/>
            <w:bottom w:val="none" w:sz="0" w:space="0" w:color="auto"/>
            <w:right w:val="none" w:sz="0" w:space="0" w:color="auto"/>
          </w:divBdr>
        </w:div>
        <w:div w:id="1375421450">
          <w:marLeft w:val="0"/>
          <w:marRight w:val="0"/>
          <w:marTop w:val="0"/>
          <w:marBottom w:val="0"/>
          <w:divBdr>
            <w:top w:val="none" w:sz="0" w:space="0" w:color="auto"/>
            <w:left w:val="none" w:sz="0" w:space="0" w:color="auto"/>
            <w:bottom w:val="none" w:sz="0" w:space="0" w:color="auto"/>
            <w:right w:val="none" w:sz="0" w:space="0" w:color="auto"/>
          </w:divBdr>
        </w:div>
        <w:div w:id="1065028929">
          <w:marLeft w:val="0"/>
          <w:marRight w:val="0"/>
          <w:marTop w:val="0"/>
          <w:marBottom w:val="0"/>
          <w:divBdr>
            <w:top w:val="none" w:sz="0" w:space="0" w:color="auto"/>
            <w:left w:val="none" w:sz="0" w:space="0" w:color="auto"/>
            <w:bottom w:val="none" w:sz="0" w:space="0" w:color="auto"/>
            <w:right w:val="none" w:sz="0" w:space="0" w:color="auto"/>
          </w:divBdr>
        </w:div>
        <w:div w:id="359748271">
          <w:marLeft w:val="0"/>
          <w:marRight w:val="0"/>
          <w:marTop w:val="0"/>
          <w:marBottom w:val="0"/>
          <w:divBdr>
            <w:top w:val="none" w:sz="0" w:space="0" w:color="auto"/>
            <w:left w:val="none" w:sz="0" w:space="0" w:color="auto"/>
            <w:bottom w:val="none" w:sz="0" w:space="0" w:color="auto"/>
            <w:right w:val="none" w:sz="0" w:space="0" w:color="auto"/>
          </w:divBdr>
        </w:div>
        <w:div w:id="462039814">
          <w:marLeft w:val="0"/>
          <w:marRight w:val="0"/>
          <w:marTop w:val="0"/>
          <w:marBottom w:val="0"/>
          <w:divBdr>
            <w:top w:val="none" w:sz="0" w:space="0" w:color="auto"/>
            <w:left w:val="none" w:sz="0" w:space="0" w:color="auto"/>
            <w:bottom w:val="none" w:sz="0" w:space="0" w:color="auto"/>
            <w:right w:val="none" w:sz="0" w:space="0" w:color="auto"/>
          </w:divBdr>
        </w:div>
        <w:div w:id="654337535">
          <w:marLeft w:val="0"/>
          <w:marRight w:val="0"/>
          <w:marTop w:val="0"/>
          <w:marBottom w:val="0"/>
          <w:divBdr>
            <w:top w:val="none" w:sz="0" w:space="0" w:color="auto"/>
            <w:left w:val="none" w:sz="0" w:space="0" w:color="auto"/>
            <w:bottom w:val="none" w:sz="0" w:space="0" w:color="auto"/>
            <w:right w:val="none" w:sz="0" w:space="0" w:color="auto"/>
          </w:divBdr>
        </w:div>
        <w:div w:id="463817800">
          <w:marLeft w:val="0"/>
          <w:marRight w:val="0"/>
          <w:marTop w:val="0"/>
          <w:marBottom w:val="0"/>
          <w:divBdr>
            <w:top w:val="none" w:sz="0" w:space="0" w:color="auto"/>
            <w:left w:val="none" w:sz="0" w:space="0" w:color="auto"/>
            <w:bottom w:val="none" w:sz="0" w:space="0" w:color="auto"/>
            <w:right w:val="none" w:sz="0" w:space="0" w:color="auto"/>
          </w:divBdr>
        </w:div>
        <w:div w:id="2033263515">
          <w:marLeft w:val="0"/>
          <w:marRight w:val="0"/>
          <w:marTop w:val="0"/>
          <w:marBottom w:val="0"/>
          <w:divBdr>
            <w:top w:val="none" w:sz="0" w:space="0" w:color="auto"/>
            <w:left w:val="none" w:sz="0" w:space="0" w:color="auto"/>
            <w:bottom w:val="none" w:sz="0" w:space="0" w:color="auto"/>
            <w:right w:val="none" w:sz="0" w:space="0" w:color="auto"/>
          </w:divBdr>
        </w:div>
        <w:div w:id="73403317">
          <w:marLeft w:val="0"/>
          <w:marRight w:val="0"/>
          <w:marTop w:val="0"/>
          <w:marBottom w:val="0"/>
          <w:divBdr>
            <w:top w:val="none" w:sz="0" w:space="0" w:color="auto"/>
            <w:left w:val="none" w:sz="0" w:space="0" w:color="auto"/>
            <w:bottom w:val="none" w:sz="0" w:space="0" w:color="auto"/>
            <w:right w:val="none" w:sz="0" w:space="0" w:color="auto"/>
          </w:divBdr>
        </w:div>
        <w:div w:id="414671447">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58214389">
          <w:marLeft w:val="0"/>
          <w:marRight w:val="0"/>
          <w:marTop w:val="0"/>
          <w:marBottom w:val="0"/>
          <w:divBdr>
            <w:top w:val="none" w:sz="0" w:space="0" w:color="auto"/>
            <w:left w:val="none" w:sz="0" w:space="0" w:color="auto"/>
            <w:bottom w:val="none" w:sz="0" w:space="0" w:color="auto"/>
            <w:right w:val="none" w:sz="0" w:space="0" w:color="auto"/>
          </w:divBdr>
        </w:div>
        <w:div w:id="813258152">
          <w:marLeft w:val="0"/>
          <w:marRight w:val="0"/>
          <w:marTop w:val="0"/>
          <w:marBottom w:val="0"/>
          <w:divBdr>
            <w:top w:val="none" w:sz="0" w:space="0" w:color="auto"/>
            <w:left w:val="none" w:sz="0" w:space="0" w:color="auto"/>
            <w:bottom w:val="none" w:sz="0" w:space="0" w:color="auto"/>
            <w:right w:val="none" w:sz="0" w:space="0" w:color="auto"/>
          </w:divBdr>
        </w:div>
        <w:div w:id="1082606877">
          <w:marLeft w:val="0"/>
          <w:marRight w:val="0"/>
          <w:marTop w:val="0"/>
          <w:marBottom w:val="0"/>
          <w:divBdr>
            <w:top w:val="none" w:sz="0" w:space="0" w:color="auto"/>
            <w:left w:val="none" w:sz="0" w:space="0" w:color="auto"/>
            <w:bottom w:val="none" w:sz="0" w:space="0" w:color="auto"/>
            <w:right w:val="none" w:sz="0" w:space="0" w:color="auto"/>
          </w:divBdr>
        </w:div>
        <w:div w:id="1949895106">
          <w:marLeft w:val="0"/>
          <w:marRight w:val="0"/>
          <w:marTop w:val="0"/>
          <w:marBottom w:val="0"/>
          <w:divBdr>
            <w:top w:val="none" w:sz="0" w:space="0" w:color="auto"/>
            <w:left w:val="none" w:sz="0" w:space="0" w:color="auto"/>
            <w:bottom w:val="none" w:sz="0" w:space="0" w:color="auto"/>
            <w:right w:val="none" w:sz="0" w:space="0" w:color="auto"/>
          </w:divBdr>
        </w:div>
        <w:div w:id="1392344313">
          <w:marLeft w:val="0"/>
          <w:marRight w:val="0"/>
          <w:marTop w:val="0"/>
          <w:marBottom w:val="0"/>
          <w:divBdr>
            <w:top w:val="none" w:sz="0" w:space="0" w:color="auto"/>
            <w:left w:val="none" w:sz="0" w:space="0" w:color="auto"/>
            <w:bottom w:val="none" w:sz="0" w:space="0" w:color="auto"/>
            <w:right w:val="none" w:sz="0" w:space="0" w:color="auto"/>
          </w:divBdr>
        </w:div>
      </w:divsChild>
    </w:div>
    <w:div w:id="213004868">
      <w:bodyDiv w:val="1"/>
      <w:marLeft w:val="0"/>
      <w:marRight w:val="0"/>
      <w:marTop w:val="0"/>
      <w:marBottom w:val="0"/>
      <w:divBdr>
        <w:top w:val="none" w:sz="0" w:space="0" w:color="auto"/>
        <w:left w:val="none" w:sz="0" w:space="0" w:color="auto"/>
        <w:bottom w:val="none" w:sz="0" w:space="0" w:color="auto"/>
        <w:right w:val="none" w:sz="0" w:space="0" w:color="auto"/>
      </w:divBdr>
      <w:divsChild>
        <w:div w:id="189029219">
          <w:marLeft w:val="0"/>
          <w:marRight w:val="0"/>
          <w:marTop w:val="0"/>
          <w:marBottom w:val="0"/>
          <w:divBdr>
            <w:top w:val="none" w:sz="0" w:space="0" w:color="auto"/>
            <w:left w:val="none" w:sz="0" w:space="0" w:color="auto"/>
            <w:bottom w:val="none" w:sz="0" w:space="0" w:color="auto"/>
            <w:right w:val="none" w:sz="0" w:space="0" w:color="auto"/>
          </w:divBdr>
          <w:divsChild>
            <w:div w:id="1975478993">
              <w:marLeft w:val="0"/>
              <w:marRight w:val="0"/>
              <w:marTop w:val="0"/>
              <w:marBottom w:val="0"/>
              <w:divBdr>
                <w:top w:val="none" w:sz="0" w:space="0" w:color="auto"/>
                <w:left w:val="none" w:sz="0" w:space="0" w:color="auto"/>
                <w:bottom w:val="none" w:sz="0" w:space="0" w:color="auto"/>
                <w:right w:val="none" w:sz="0" w:space="0" w:color="auto"/>
              </w:divBdr>
            </w:div>
            <w:div w:id="1874614270">
              <w:marLeft w:val="0"/>
              <w:marRight w:val="0"/>
              <w:marTop w:val="0"/>
              <w:marBottom w:val="0"/>
              <w:divBdr>
                <w:top w:val="none" w:sz="0" w:space="0" w:color="auto"/>
                <w:left w:val="none" w:sz="0" w:space="0" w:color="auto"/>
                <w:bottom w:val="none" w:sz="0" w:space="0" w:color="auto"/>
                <w:right w:val="none" w:sz="0" w:space="0" w:color="auto"/>
              </w:divBdr>
            </w:div>
            <w:div w:id="1499417645">
              <w:marLeft w:val="0"/>
              <w:marRight w:val="0"/>
              <w:marTop w:val="0"/>
              <w:marBottom w:val="0"/>
              <w:divBdr>
                <w:top w:val="none" w:sz="0" w:space="0" w:color="auto"/>
                <w:left w:val="none" w:sz="0" w:space="0" w:color="auto"/>
                <w:bottom w:val="none" w:sz="0" w:space="0" w:color="auto"/>
                <w:right w:val="none" w:sz="0" w:space="0" w:color="auto"/>
              </w:divBdr>
            </w:div>
            <w:div w:id="1800537466">
              <w:marLeft w:val="0"/>
              <w:marRight w:val="0"/>
              <w:marTop w:val="0"/>
              <w:marBottom w:val="0"/>
              <w:divBdr>
                <w:top w:val="none" w:sz="0" w:space="0" w:color="auto"/>
                <w:left w:val="none" w:sz="0" w:space="0" w:color="auto"/>
                <w:bottom w:val="none" w:sz="0" w:space="0" w:color="auto"/>
                <w:right w:val="none" w:sz="0" w:space="0" w:color="auto"/>
              </w:divBdr>
            </w:div>
            <w:div w:id="864289295">
              <w:marLeft w:val="0"/>
              <w:marRight w:val="0"/>
              <w:marTop w:val="0"/>
              <w:marBottom w:val="0"/>
              <w:divBdr>
                <w:top w:val="none" w:sz="0" w:space="0" w:color="auto"/>
                <w:left w:val="none" w:sz="0" w:space="0" w:color="auto"/>
                <w:bottom w:val="none" w:sz="0" w:space="0" w:color="auto"/>
                <w:right w:val="none" w:sz="0" w:space="0" w:color="auto"/>
              </w:divBdr>
            </w:div>
            <w:div w:id="37360827">
              <w:marLeft w:val="0"/>
              <w:marRight w:val="0"/>
              <w:marTop w:val="0"/>
              <w:marBottom w:val="0"/>
              <w:divBdr>
                <w:top w:val="none" w:sz="0" w:space="0" w:color="auto"/>
                <w:left w:val="none" w:sz="0" w:space="0" w:color="auto"/>
                <w:bottom w:val="none" w:sz="0" w:space="0" w:color="auto"/>
                <w:right w:val="none" w:sz="0" w:space="0" w:color="auto"/>
              </w:divBdr>
            </w:div>
            <w:div w:id="1637369325">
              <w:marLeft w:val="0"/>
              <w:marRight w:val="0"/>
              <w:marTop w:val="0"/>
              <w:marBottom w:val="0"/>
              <w:divBdr>
                <w:top w:val="none" w:sz="0" w:space="0" w:color="auto"/>
                <w:left w:val="none" w:sz="0" w:space="0" w:color="auto"/>
                <w:bottom w:val="none" w:sz="0" w:space="0" w:color="auto"/>
                <w:right w:val="none" w:sz="0" w:space="0" w:color="auto"/>
              </w:divBdr>
            </w:div>
            <w:div w:id="796799689">
              <w:marLeft w:val="0"/>
              <w:marRight w:val="0"/>
              <w:marTop w:val="0"/>
              <w:marBottom w:val="0"/>
              <w:divBdr>
                <w:top w:val="none" w:sz="0" w:space="0" w:color="auto"/>
                <w:left w:val="none" w:sz="0" w:space="0" w:color="auto"/>
                <w:bottom w:val="none" w:sz="0" w:space="0" w:color="auto"/>
                <w:right w:val="none" w:sz="0" w:space="0" w:color="auto"/>
              </w:divBdr>
            </w:div>
            <w:div w:id="1522619876">
              <w:marLeft w:val="0"/>
              <w:marRight w:val="0"/>
              <w:marTop w:val="0"/>
              <w:marBottom w:val="0"/>
              <w:divBdr>
                <w:top w:val="none" w:sz="0" w:space="0" w:color="auto"/>
                <w:left w:val="none" w:sz="0" w:space="0" w:color="auto"/>
                <w:bottom w:val="none" w:sz="0" w:space="0" w:color="auto"/>
                <w:right w:val="none" w:sz="0" w:space="0" w:color="auto"/>
              </w:divBdr>
            </w:div>
            <w:div w:id="857699843">
              <w:marLeft w:val="0"/>
              <w:marRight w:val="0"/>
              <w:marTop w:val="0"/>
              <w:marBottom w:val="0"/>
              <w:divBdr>
                <w:top w:val="none" w:sz="0" w:space="0" w:color="auto"/>
                <w:left w:val="none" w:sz="0" w:space="0" w:color="auto"/>
                <w:bottom w:val="none" w:sz="0" w:space="0" w:color="auto"/>
                <w:right w:val="none" w:sz="0" w:space="0" w:color="auto"/>
              </w:divBdr>
            </w:div>
            <w:div w:id="2131197675">
              <w:marLeft w:val="0"/>
              <w:marRight w:val="0"/>
              <w:marTop w:val="0"/>
              <w:marBottom w:val="0"/>
              <w:divBdr>
                <w:top w:val="none" w:sz="0" w:space="0" w:color="auto"/>
                <w:left w:val="none" w:sz="0" w:space="0" w:color="auto"/>
                <w:bottom w:val="none" w:sz="0" w:space="0" w:color="auto"/>
                <w:right w:val="none" w:sz="0" w:space="0" w:color="auto"/>
              </w:divBdr>
            </w:div>
            <w:div w:id="455871708">
              <w:marLeft w:val="0"/>
              <w:marRight w:val="0"/>
              <w:marTop w:val="0"/>
              <w:marBottom w:val="0"/>
              <w:divBdr>
                <w:top w:val="none" w:sz="0" w:space="0" w:color="auto"/>
                <w:left w:val="none" w:sz="0" w:space="0" w:color="auto"/>
                <w:bottom w:val="none" w:sz="0" w:space="0" w:color="auto"/>
                <w:right w:val="none" w:sz="0" w:space="0" w:color="auto"/>
              </w:divBdr>
            </w:div>
            <w:div w:id="1878156598">
              <w:marLeft w:val="0"/>
              <w:marRight w:val="0"/>
              <w:marTop w:val="0"/>
              <w:marBottom w:val="0"/>
              <w:divBdr>
                <w:top w:val="none" w:sz="0" w:space="0" w:color="auto"/>
                <w:left w:val="none" w:sz="0" w:space="0" w:color="auto"/>
                <w:bottom w:val="none" w:sz="0" w:space="0" w:color="auto"/>
                <w:right w:val="none" w:sz="0" w:space="0" w:color="auto"/>
              </w:divBdr>
            </w:div>
            <w:div w:id="2096436091">
              <w:marLeft w:val="0"/>
              <w:marRight w:val="0"/>
              <w:marTop w:val="0"/>
              <w:marBottom w:val="0"/>
              <w:divBdr>
                <w:top w:val="none" w:sz="0" w:space="0" w:color="auto"/>
                <w:left w:val="none" w:sz="0" w:space="0" w:color="auto"/>
                <w:bottom w:val="none" w:sz="0" w:space="0" w:color="auto"/>
                <w:right w:val="none" w:sz="0" w:space="0" w:color="auto"/>
              </w:divBdr>
            </w:div>
            <w:div w:id="1804738420">
              <w:marLeft w:val="0"/>
              <w:marRight w:val="0"/>
              <w:marTop w:val="0"/>
              <w:marBottom w:val="0"/>
              <w:divBdr>
                <w:top w:val="none" w:sz="0" w:space="0" w:color="auto"/>
                <w:left w:val="none" w:sz="0" w:space="0" w:color="auto"/>
                <w:bottom w:val="none" w:sz="0" w:space="0" w:color="auto"/>
                <w:right w:val="none" w:sz="0" w:space="0" w:color="auto"/>
              </w:divBdr>
            </w:div>
            <w:div w:id="950094482">
              <w:marLeft w:val="0"/>
              <w:marRight w:val="0"/>
              <w:marTop w:val="0"/>
              <w:marBottom w:val="0"/>
              <w:divBdr>
                <w:top w:val="none" w:sz="0" w:space="0" w:color="auto"/>
                <w:left w:val="none" w:sz="0" w:space="0" w:color="auto"/>
                <w:bottom w:val="none" w:sz="0" w:space="0" w:color="auto"/>
                <w:right w:val="none" w:sz="0" w:space="0" w:color="auto"/>
              </w:divBdr>
            </w:div>
            <w:div w:id="1362242667">
              <w:marLeft w:val="0"/>
              <w:marRight w:val="0"/>
              <w:marTop w:val="0"/>
              <w:marBottom w:val="0"/>
              <w:divBdr>
                <w:top w:val="none" w:sz="0" w:space="0" w:color="auto"/>
                <w:left w:val="none" w:sz="0" w:space="0" w:color="auto"/>
                <w:bottom w:val="none" w:sz="0" w:space="0" w:color="auto"/>
                <w:right w:val="none" w:sz="0" w:space="0" w:color="auto"/>
              </w:divBdr>
            </w:div>
            <w:div w:id="635062764">
              <w:marLeft w:val="0"/>
              <w:marRight w:val="0"/>
              <w:marTop w:val="0"/>
              <w:marBottom w:val="0"/>
              <w:divBdr>
                <w:top w:val="none" w:sz="0" w:space="0" w:color="auto"/>
                <w:left w:val="none" w:sz="0" w:space="0" w:color="auto"/>
                <w:bottom w:val="none" w:sz="0" w:space="0" w:color="auto"/>
                <w:right w:val="none" w:sz="0" w:space="0" w:color="auto"/>
              </w:divBdr>
            </w:div>
            <w:div w:id="99106624">
              <w:marLeft w:val="0"/>
              <w:marRight w:val="0"/>
              <w:marTop w:val="0"/>
              <w:marBottom w:val="0"/>
              <w:divBdr>
                <w:top w:val="none" w:sz="0" w:space="0" w:color="auto"/>
                <w:left w:val="none" w:sz="0" w:space="0" w:color="auto"/>
                <w:bottom w:val="none" w:sz="0" w:space="0" w:color="auto"/>
                <w:right w:val="none" w:sz="0" w:space="0" w:color="auto"/>
              </w:divBdr>
            </w:div>
            <w:div w:id="259215499">
              <w:marLeft w:val="0"/>
              <w:marRight w:val="0"/>
              <w:marTop w:val="0"/>
              <w:marBottom w:val="0"/>
              <w:divBdr>
                <w:top w:val="none" w:sz="0" w:space="0" w:color="auto"/>
                <w:left w:val="none" w:sz="0" w:space="0" w:color="auto"/>
                <w:bottom w:val="none" w:sz="0" w:space="0" w:color="auto"/>
                <w:right w:val="none" w:sz="0" w:space="0" w:color="auto"/>
              </w:divBdr>
            </w:div>
            <w:div w:id="2044402548">
              <w:marLeft w:val="0"/>
              <w:marRight w:val="0"/>
              <w:marTop w:val="0"/>
              <w:marBottom w:val="0"/>
              <w:divBdr>
                <w:top w:val="none" w:sz="0" w:space="0" w:color="auto"/>
                <w:left w:val="none" w:sz="0" w:space="0" w:color="auto"/>
                <w:bottom w:val="none" w:sz="0" w:space="0" w:color="auto"/>
                <w:right w:val="none" w:sz="0" w:space="0" w:color="auto"/>
              </w:divBdr>
            </w:div>
            <w:div w:id="979386343">
              <w:marLeft w:val="0"/>
              <w:marRight w:val="0"/>
              <w:marTop w:val="0"/>
              <w:marBottom w:val="0"/>
              <w:divBdr>
                <w:top w:val="none" w:sz="0" w:space="0" w:color="auto"/>
                <w:left w:val="none" w:sz="0" w:space="0" w:color="auto"/>
                <w:bottom w:val="none" w:sz="0" w:space="0" w:color="auto"/>
                <w:right w:val="none" w:sz="0" w:space="0" w:color="auto"/>
              </w:divBdr>
            </w:div>
            <w:div w:id="610164607">
              <w:marLeft w:val="0"/>
              <w:marRight w:val="0"/>
              <w:marTop w:val="0"/>
              <w:marBottom w:val="0"/>
              <w:divBdr>
                <w:top w:val="none" w:sz="0" w:space="0" w:color="auto"/>
                <w:left w:val="none" w:sz="0" w:space="0" w:color="auto"/>
                <w:bottom w:val="none" w:sz="0" w:space="0" w:color="auto"/>
                <w:right w:val="none" w:sz="0" w:space="0" w:color="auto"/>
              </w:divBdr>
            </w:div>
            <w:div w:id="505437681">
              <w:marLeft w:val="0"/>
              <w:marRight w:val="0"/>
              <w:marTop w:val="0"/>
              <w:marBottom w:val="0"/>
              <w:divBdr>
                <w:top w:val="none" w:sz="0" w:space="0" w:color="auto"/>
                <w:left w:val="none" w:sz="0" w:space="0" w:color="auto"/>
                <w:bottom w:val="none" w:sz="0" w:space="0" w:color="auto"/>
                <w:right w:val="none" w:sz="0" w:space="0" w:color="auto"/>
              </w:divBdr>
            </w:div>
            <w:div w:id="213739990">
              <w:marLeft w:val="0"/>
              <w:marRight w:val="0"/>
              <w:marTop w:val="0"/>
              <w:marBottom w:val="0"/>
              <w:divBdr>
                <w:top w:val="none" w:sz="0" w:space="0" w:color="auto"/>
                <w:left w:val="none" w:sz="0" w:space="0" w:color="auto"/>
                <w:bottom w:val="none" w:sz="0" w:space="0" w:color="auto"/>
                <w:right w:val="none" w:sz="0" w:space="0" w:color="auto"/>
              </w:divBdr>
            </w:div>
            <w:div w:id="1439716984">
              <w:marLeft w:val="0"/>
              <w:marRight w:val="0"/>
              <w:marTop w:val="0"/>
              <w:marBottom w:val="0"/>
              <w:divBdr>
                <w:top w:val="none" w:sz="0" w:space="0" w:color="auto"/>
                <w:left w:val="none" w:sz="0" w:space="0" w:color="auto"/>
                <w:bottom w:val="none" w:sz="0" w:space="0" w:color="auto"/>
                <w:right w:val="none" w:sz="0" w:space="0" w:color="auto"/>
              </w:divBdr>
            </w:div>
            <w:div w:id="1391465935">
              <w:marLeft w:val="0"/>
              <w:marRight w:val="0"/>
              <w:marTop w:val="0"/>
              <w:marBottom w:val="0"/>
              <w:divBdr>
                <w:top w:val="none" w:sz="0" w:space="0" w:color="auto"/>
                <w:left w:val="none" w:sz="0" w:space="0" w:color="auto"/>
                <w:bottom w:val="none" w:sz="0" w:space="0" w:color="auto"/>
                <w:right w:val="none" w:sz="0" w:space="0" w:color="auto"/>
              </w:divBdr>
            </w:div>
            <w:div w:id="793982022">
              <w:marLeft w:val="0"/>
              <w:marRight w:val="0"/>
              <w:marTop w:val="0"/>
              <w:marBottom w:val="0"/>
              <w:divBdr>
                <w:top w:val="none" w:sz="0" w:space="0" w:color="auto"/>
                <w:left w:val="none" w:sz="0" w:space="0" w:color="auto"/>
                <w:bottom w:val="none" w:sz="0" w:space="0" w:color="auto"/>
                <w:right w:val="none" w:sz="0" w:space="0" w:color="auto"/>
              </w:divBdr>
            </w:div>
            <w:div w:id="77606772">
              <w:marLeft w:val="0"/>
              <w:marRight w:val="0"/>
              <w:marTop w:val="0"/>
              <w:marBottom w:val="0"/>
              <w:divBdr>
                <w:top w:val="none" w:sz="0" w:space="0" w:color="auto"/>
                <w:left w:val="none" w:sz="0" w:space="0" w:color="auto"/>
                <w:bottom w:val="none" w:sz="0" w:space="0" w:color="auto"/>
                <w:right w:val="none" w:sz="0" w:space="0" w:color="auto"/>
              </w:divBdr>
            </w:div>
            <w:div w:id="233324823">
              <w:marLeft w:val="0"/>
              <w:marRight w:val="0"/>
              <w:marTop w:val="0"/>
              <w:marBottom w:val="0"/>
              <w:divBdr>
                <w:top w:val="none" w:sz="0" w:space="0" w:color="auto"/>
                <w:left w:val="none" w:sz="0" w:space="0" w:color="auto"/>
                <w:bottom w:val="none" w:sz="0" w:space="0" w:color="auto"/>
                <w:right w:val="none" w:sz="0" w:space="0" w:color="auto"/>
              </w:divBdr>
            </w:div>
            <w:div w:id="702708226">
              <w:marLeft w:val="0"/>
              <w:marRight w:val="0"/>
              <w:marTop w:val="0"/>
              <w:marBottom w:val="0"/>
              <w:divBdr>
                <w:top w:val="none" w:sz="0" w:space="0" w:color="auto"/>
                <w:left w:val="none" w:sz="0" w:space="0" w:color="auto"/>
                <w:bottom w:val="none" w:sz="0" w:space="0" w:color="auto"/>
                <w:right w:val="none" w:sz="0" w:space="0" w:color="auto"/>
              </w:divBdr>
            </w:div>
            <w:div w:id="1543976226">
              <w:marLeft w:val="0"/>
              <w:marRight w:val="0"/>
              <w:marTop w:val="0"/>
              <w:marBottom w:val="0"/>
              <w:divBdr>
                <w:top w:val="none" w:sz="0" w:space="0" w:color="auto"/>
                <w:left w:val="none" w:sz="0" w:space="0" w:color="auto"/>
                <w:bottom w:val="none" w:sz="0" w:space="0" w:color="auto"/>
                <w:right w:val="none" w:sz="0" w:space="0" w:color="auto"/>
              </w:divBdr>
            </w:div>
            <w:div w:id="1680814495">
              <w:marLeft w:val="0"/>
              <w:marRight w:val="0"/>
              <w:marTop w:val="0"/>
              <w:marBottom w:val="0"/>
              <w:divBdr>
                <w:top w:val="none" w:sz="0" w:space="0" w:color="auto"/>
                <w:left w:val="none" w:sz="0" w:space="0" w:color="auto"/>
                <w:bottom w:val="none" w:sz="0" w:space="0" w:color="auto"/>
                <w:right w:val="none" w:sz="0" w:space="0" w:color="auto"/>
              </w:divBdr>
            </w:div>
            <w:div w:id="729108801">
              <w:marLeft w:val="0"/>
              <w:marRight w:val="0"/>
              <w:marTop w:val="0"/>
              <w:marBottom w:val="0"/>
              <w:divBdr>
                <w:top w:val="none" w:sz="0" w:space="0" w:color="auto"/>
                <w:left w:val="none" w:sz="0" w:space="0" w:color="auto"/>
                <w:bottom w:val="none" w:sz="0" w:space="0" w:color="auto"/>
                <w:right w:val="none" w:sz="0" w:space="0" w:color="auto"/>
              </w:divBdr>
            </w:div>
            <w:div w:id="1534810716">
              <w:marLeft w:val="0"/>
              <w:marRight w:val="0"/>
              <w:marTop w:val="0"/>
              <w:marBottom w:val="0"/>
              <w:divBdr>
                <w:top w:val="none" w:sz="0" w:space="0" w:color="auto"/>
                <w:left w:val="none" w:sz="0" w:space="0" w:color="auto"/>
                <w:bottom w:val="none" w:sz="0" w:space="0" w:color="auto"/>
                <w:right w:val="none" w:sz="0" w:space="0" w:color="auto"/>
              </w:divBdr>
            </w:div>
            <w:div w:id="764108723">
              <w:marLeft w:val="0"/>
              <w:marRight w:val="0"/>
              <w:marTop w:val="0"/>
              <w:marBottom w:val="0"/>
              <w:divBdr>
                <w:top w:val="none" w:sz="0" w:space="0" w:color="auto"/>
                <w:left w:val="none" w:sz="0" w:space="0" w:color="auto"/>
                <w:bottom w:val="none" w:sz="0" w:space="0" w:color="auto"/>
                <w:right w:val="none" w:sz="0" w:space="0" w:color="auto"/>
              </w:divBdr>
            </w:div>
            <w:div w:id="2037272481">
              <w:marLeft w:val="0"/>
              <w:marRight w:val="0"/>
              <w:marTop w:val="0"/>
              <w:marBottom w:val="0"/>
              <w:divBdr>
                <w:top w:val="none" w:sz="0" w:space="0" w:color="auto"/>
                <w:left w:val="none" w:sz="0" w:space="0" w:color="auto"/>
                <w:bottom w:val="none" w:sz="0" w:space="0" w:color="auto"/>
                <w:right w:val="none" w:sz="0" w:space="0" w:color="auto"/>
              </w:divBdr>
            </w:div>
            <w:div w:id="40181185">
              <w:marLeft w:val="0"/>
              <w:marRight w:val="0"/>
              <w:marTop w:val="0"/>
              <w:marBottom w:val="0"/>
              <w:divBdr>
                <w:top w:val="none" w:sz="0" w:space="0" w:color="auto"/>
                <w:left w:val="none" w:sz="0" w:space="0" w:color="auto"/>
                <w:bottom w:val="none" w:sz="0" w:space="0" w:color="auto"/>
                <w:right w:val="none" w:sz="0" w:space="0" w:color="auto"/>
              </w:divBdr>
            </w:div>
            <w:div w:id="2044400811">
              <w:marLeft w:val="0"/>
              <w:marRight w:val="0"/>
              <w:marTop w:val="0"/>
              <w:marBottom w:val="0"/>
              <w:divBdr>
                <w:top w:val="none" w:sz="0" w:space="0" w:color="auto"/>
                <w:left w:val="none" w:sz="0" w:space="0" w:color="auto"/>
                <w:bottom w:val="none" w:sz="0" w:space="0" w:color="auto"/>
                <w:right w:val="none" w:sz="0" w:space="0" w:color="auto"/>
              </w:divBdr>
            </w:div>
            <w:div w:id="27804285">
              <w:marLeft w:val="0"/>
              <w:marRight w:val="0"/>
              <w:marTop w:val="0"/>
              <w:marBottom w:val="0"/>
              <w:divBdr>
                <w:top w:val="none" w:sz="0" w:space="0" w:color="auto"/>
                <w:left w:val="none" w:sz="0" w:space="0" w:color="auto"/>
                <w:bottom w:val="none" w:sz="0" w:space="0" w:color="auto"/>
                <w:right w:val="none" w:sz="0" w:space="0" w:color="auto"/>
              </w:divBdr>
            </w:div>
            <w:div w:id="1225533196">
              <w:marLeft w:val="0"/>
              <w:marRight w:val="0"/>
              <w:marTop w:val="0"/>
              <w:marBottom w:val="0"/>
              <w:divBdr>
                <w:top w:val="none" w:sz="0" w:space="0" w:color="auto"/>
                <w:left w:val="none" w:sz="0" w:space="0" w:color="auto"/>
                <w:bottom w:val="none" w:sz="0" w:space="0" w:color="auto"/>
                <w:right w:val="none" w:sz="0" w:space="0" w:color="auto"/>
              </w:divBdr>
            </w:div>
            <w:div w:id="282268673">
              <w:marLeft w:val="0"/>
              <w:marRight w:val="0"/>
              <w:marTop w:val="0"/>
              <w:marBottom w:val="0"/>
              <w:divBdr>
                <w:top w:val="none" w:sz="0" w:space="0" w:color="auto"/>
                <w:left w:val="none" w:sz="0" w:space="0" w:color="auto"/>
                <w:bottom w:val="none" w:sz="0" w:space="0" w:color="auto"/>
                <w:right w:val="none" w:sz="0" w:space="0" w:color="auto"/>
              </w:divBdr>
            </w:div>
            <w:div w:id="109204029">
              <w:marLeft w:val="0"/>
              <w:marRight w:val="0"/>
              <w:marTop w:val="0"/>
              <w:marBottom w:val="0"/>
              <w:divBdr>
                <w:top w:val="none" w:sz="0" w:space="0" w:color="auto"/>
                <w:left w:val="none" w:sz="0" w:space="0" w:color="auto"/>
                <w:bottom w:val="none" w:sz="0" w:space="0" w:color="auto"/>
                <w:right w:val="none" w:sz="0" w:space="0" w:color="auto"/>
              </w:divBdr>
            </w:div>
            <w:div w:id="528419027">
              <w:marLeft w:val="0"/>
              <w:marRight w:val="0"/>
              <w:marTop w:val="0"/>
              <w:marBottom w:val="0"/>
              <w:divBdr>
                <w:top w:val="none" w:sz="0" w:space="0" w:color="auto"/>
                <w:left w:val="none" w:sz="0" w:space="0" w:color="auto"/>
                <w:bottom w:val="none" w:sz="0" w:space="0" w:color="auto"/>
                <w:right w:val="none" w:sz="0" w:space="0" w:color="auto"/>
              </w:divBdr>
            </w:div>
            <w:div w:id="485754062">
              <w:marLeft w:val="0"/>
              <w:marRight w:val="0"/>
              <w:marTop w:val="0"/>
              <w:marBottom w:val="0"/>
              <w:divBdr>
                <w:top w:val="none" w:sz="0" w:space="0" w:color="auto"/>
                <w:left w:val="none" w:sz="0" w:space="0" w:color="auto"/>
                <w:bottom w:val="none" w:sz="0" w:space="0" w:color="auto"/>
                <w:right w:val="none" w:sz="0" w:space="0" w:color="auto"/>
              </w:divBdr>
            </w:div>
            <w:div w:id="1694570621">
              <w:marLeft w:val="0"/>
              <w:marRight w:val="0"/>
              <w:marTop w:val="0"/>
              <w:marBottom w:val="0"/>
              <w:divBdr>
                <w:top w:val="none" w:sz="0" w:space="0" w:color="auto"/>
                <w:left w:val="none" w:sz="0" w:space="0" w:color="auto"/>
                <w:bottom w:val="none" w:sz="0" w:space="0" w:color="auto"/>
                <w:right w:val="none" w:sz="0" w:space="0" w:color="auto"/>
              </w:divBdr>
            </w:div>
            <w:div w:id="202834943">
              <w:marLeft w:val="0"/>
              <w:marRight w:val="0"/>
              <w:marTop w:val="0"/>
              <w:marBottom w:val="0"/>
              <w:divBdr>
                <w:top w:val="none" w:sz="0" w:space="0" w:color="auto"/>
                <w:left w:val="none" w:sz="0" w:space="0" w:color="auto"/>
                <w:bottom w:val="none" w:sz="0" w:space="0" w:color="auto"/>
                <w:right w:val="none" w:sz="0" w:space="0" w:color="auto"/>
              </w:divBdr>
            </w:div>
            <w:div w:id="1737505168">
              <w:marLeft w:val="0"/>
              <w:marRight w:val="0"/>
              <w:marTop w:val="0"/>
              <w:marBottom w:val="0"/>
              <w:divBdr>
                <w:top w:val="none" w:sz="0" w:space="0" w:color="auto"/>
                <w:left w:val="none" w:sz="0" w:space="0" w:color="auto"/>
                <w:bottom w:val="none" w:sz="0" w:space="0" w:color="auto"/>
                <w:right w:val="none" w:sz="0" w:space="0" w:color="auto"/>
              </w:divBdr>
            </w:div>
            <w:div w:id="1632857498">
              <w:marLeft w:val="0"/>
              <w:marRight w:val="0"/>
              <w:marTop w:val="0"/>
              <w:marBottom w:val="0"/>
              <w:divBdr>
                <w:top w:val="none" w:sz="0" w:space="0" w:color="auto"/>
                <w:left w:val="none" w:sz="0" w:space="0" w:color="auto"/>
                <w:bottom w:val="none" w:sz="0" w:space="0" w:color="auto"/>
                <w:right w:val="none" w:sz="0" w:space="0" w:color="auto"/>
              </w:divBdr>
            </w:div>
            <w:div w:id="1291282739">
              <w:marLeft w:val="0"/>
              <w:marRight w:val="0"/>
              <w:marTop w:val="0"/>
              <w:marBottom w:val="0"/>
              <w:divBdr>
                <w:top w:val="none" w:sz="0" w:space="0" w:color="auto"/>
                <w:left w:val="none" w:sz="0" w:space="0" w:color="auto"/>
                <w:bottom w:val="none" w:sz="0" w:space="0" w:color="auto"/>
                <w:right w:val="none" w:sz="0" w:space="0" w:color="auto"/>
              </w:divBdr>
            </w:div>
            <w:div w:id="1805808256">
              <w:marLeft w:val="0"/>
              <w:marRight w:val="0"/>
              <w:marTop w:val="0"/>
              <w:marBottom w:val="0"/>
              <w:divBdr>
                <w:top w:val="none" w:sz="0" w:space="0" w:color="auto"/>
                <w:left w:val="none" w:sz="0" w:space="0" w:color="auto"/>
                <w:bottom w:val="none" w:sz="0" w:space="0" w:color="auto"/>
                <w:right w:val="none" w:sz="0" w:space="0" w:color="auto"/>
              </w:divBdr>
            </w:div>
            <w:div w:id="1417552911">
              <w:marLeft w:val="0"/>
              <w:marRight w:val="0"/>
              <w:marTop w:val="0"/>
              <w:marBottom w:val="0"/>
              <w:divBdr>
                <w:top w:val="none" w:sz="0" w:space="0" w:color="auto"/>
                <w:left w:val="none" w:sz="0" w:space="0" w:color="auto"/>
                <w:bottom w:val="none" w:sz="0" w:space="0" w:color="auto"/>
                <w:right w:val="none" w:sz="0" w:space="0" w:color="auto"/>
              </w:divBdr>
            </w:div>
            <w:div w:id="1827739966">
              <w:marLeft w:val="0"/>
              <w:marRight w:val="0"/>
              <w:marTop w:val="0"/>
              <w:marBottom w:val="0"/>
              <w:divBdr>
                <w:top w:val="none" w:sz="0" w:space="0" w:color="auto"/>
                <w:left w:val="none" w:sz="0" w:space="0" w:color="auto"/>
                <w:bottom w:val="none" w:sz="0" w:space="0" w:color="auto"/>
                <w:right w:val="none" w:sz="0" w:space="0" w:color="auto"/>
              </w:divBdr>
            </w:div>
            <w:div w:id="2063822175">
              <w:marLeft w:val="0"/>
              <w:marRight w:val="0"/>
              <w:marTop w:val="0"/>
              <w:marBottom w:val="0"/>
              <w:divBdr>
                <w:top w:val="none" w:sz="0" w:space="0" w:color="auto"/>
                <w:left w:val="none" w:sz="0" w:space="0" w:color="auto"/>
                <w:bottom w:val="none" w:sz="0" w:space="0" w:color="auto"/>
                <w:right w:val="none" w:sz="0" w:space="0" w:color="auto"/>
              </w:divBdr>
            </w:div>
            <w:div w:id="1973050371">
              <w:marLeft w:val="0"/>
              <w:marRight w:val="0"/>
              <w:marTop w:val="0"/>
              <w:marBottom w:val="0"/>
              <w:divBdr>
                <w:top w:val="none" w:sz="0" w:space="0" w:color="auto"/>
                <w:left w:val="none" w:sz="0" w:space="0" w:color="auto"/>
                <w:bottom w:val="none" w:sz="0" w:space="0" w:color="auto"/>
                <w:right w:val="none" w:sz="0" w:space="0" w:color="auto"/>
              </w:divBdr>
            </w:div>
            <w:div w:id="287056655">
              <w:marLeft w:val="0"/>
              <w:marRight w:val="0"/>
              <w:marTop w:val="0"/>
              <w:marBottom w:val="0"/>
              <w:divBdr>
                <w:top w:val="none" w:sz="0" w:space="0" w:color="auto"/>
                <w:left w:val="none" w:sz="0" w:space="0" w:color="auto"/>
                <w:bottom w:val="none" w:sz="0" w:space="0" w:color="auto"/>
                <w:right w:val="none" w:sz="0" w:space="0" w:color="auto"/>
              </w:divBdr>
            </w:div>
            <w:div w:id="2069836740">
              <w:marLeft w:val="0"/>
              <w:marRight w:val="0"/>
              <w:marTop w:val="0"/>
              <w:marBottom w:val="0"/>
              <w:divBdr>
                <w:top w:val="none" w:sz="0" w:space="0" w:color="auto"/>
                <w:left w:val="none" w:sz="0" w:space="0" w:color="auto"/>
                <w:bottom w:val="none" w:sz="0" w:space="0" w:color="auto"/>
                <w:right w:val="none" w:sz="0" w:space="0" w:color="auto"/>
              </w:divBdr>
            </w:div>
            <w:div w:id="1906329474">
              <w:marLeft w:val="0"/>
              <w:marRight w:val="0"/>
              <w:marTop w:val="0"/>
              <w:marBottom w:val="0"/>
              <w:divBdr>
                <w:top w:val="none" w:sz="0" w:space="0" w:color="auto"/>
                <w:left w:val="none" w:sz="0" w:space="0" w:color="auto"/>
                <w:bottom w:val="none" w:sz="0" w:space="0" w:color="auto"/>
                <w:right w:val="none" w:sz="0" w:space="0" w:color="auto"/>
              </w:divBdr>
            </w:div>
            <w:div w:id="1400639864">
              <w:marLeft w:val="0"/>
              <w:marRight w:val="0"/>
              <w:marTop w:val="0"/>
              <w:marBottom w:val="0"/>
              <w:divBdr>
                <w:top w:val="none" w:sz="0" w:space="0" w:color="auto"/>
                <w:left w:val="none" w:sz="0" w:space="0" w:color="auto"/>
                <w:bottom w:val="none" w:sz="0" w:space="0" w:color="auto"/>
                <w:right w:val="none" w:sz="0" w:space="0" w:color="auto"/>
              </w:divBdr>
            </w:div>
            <w:div w:id="1119495129">
              <w:marLeft w:val="0"/>
              <w:marRight w:val="0"/>
              <w:marTop w:val="0"/>
              <w:marBottom w:val="0"/>
              <w:divBdr>
                <w:top w:val="none" w:sz="0" w:space="0" w:color="auto"/>
                <w:left w:val="none" w:sz="0" w:space="0" w:color="auto"/>
                <w:bottom w:val="none" w:sz="0" w:space="0" w:color="auto"/>
                <w:right w:val="none" w:sz="0" w:space="0" w:color="auto"/>
              </w:divBdr>
            </w:div>
            <w:div w:id="1037394561">
              <w:marLeft w:val="0"/>
              <w:marRight w:val="0"/>
              <w:marTop w:val="0"/>
              <w:marBottom w:val="0"/>
              <w:divBdr>
                <w:top w:val="none" w:sz="0" w:space="0" w:color="auto"/>
                <w:left w:val="none" w:sz="0" w:space="0" w:color="auto"/>
                <w:bottom w:val="none" w:sz="0" w:space="0" w:color="auto"/>
                <w:right w:val="none" w:sz="0" w:space="0" w:color="auto"/>
              </w:divBdr>
            </w:div>
            <w:div w:id="245459449">
              <w:marLeft w:val="0"/>
              <w:marRight w:val="0"/>
              <w:marTop w:val="0"/>
              <w:marBottom w:val="0"/>
              <w:divBdr>
                <w:top w:val="none" w:sz="0" w:space="0" w:color="auto"/>
                <w:left w:val="none" w:sz="0" w:space="0" w:color="auto"/>
                <w:bottom w:val="none" w:sz="0" w:space="0" w:color="auto"/>
                <w:right w:val="none" w:sz="0" w:space="0" w:color="auto"/>
              </w:divBdr>
            </w:div>
            <w:div w:id="268707682">
              <w:marLeft w:val="0"/>
              <w:marRight w:val="0"/>
              <w:marTop w:val="0"/>
              <w:marBottom w:val="0"/>
              <w:divBdr>
                <w:top w:val="none" w:sz="0" w:space="0" w:color="auto"/>
                <w:left w:val="none" w:sz="0" w:space="0" w:color="auto"/>
                <w:bottom w:val="none" w:sz="0" w:space="0" w:color="auto"/>
                <w:right w:val="none" w:sz="0" w:space="0" w:color="auto"/>
              </w:divBdr>
            </w:div>
            <w:div w:id="1986081763">
              <w:marLeft w:val="0"/>
              <w:marRight w:val="0"/>
              <w:marTop w:val="0"/>
              <w:marBottom w:val="0"/>
              <w:divBdr>
                <w:top w:val="none" w:sz="0" w:space="0" w:color="auto"/>
                <w:left w:val="none" w:sz="0" w:space="0" w:color="auto"/>
                <w:bottom w:val="none" w:sz="0" w:space="0" w:color="auto"/>
                <w:right w:val="none" w:sz="0" w:space="0" w:color="auto"/>
              </w:divBdr>
            </w:div>
            <w:div w:id="386412921">
              <w:marLeft w:val="0"/>
              <w:marRight w:val="0"/>
              <w:marTop w:val="0"/>
              <w:marBottom w:val="0"/>
              <w:divBdr>
                <w:top w:val="none" w:sz="0" w:space="0" w:color="auto"/>
                <w:left w:val="none" w:sz="0" w:space="0" w:color="auto"/>
                <w:bottom w:val="none" w:sz="0" w:space="0" w:color="auto"/>
                <w:right w:val="none" w:sz="0" w:space="0" w:color="auto"/>
              </w:divBdr>
            </w:div>
            <w:div w:id="216281778">
              <w:marLeft w:val="0"/>
              <w:marRight w:val="0"/>
              <w:marTop w:val="0"/>
              <w:marBottom w:val="0"/>
              <w:divBdr>
                <w:top w:val="none" w:sz="0" w:space="0" w:color="auto"/>
                <w:left w:val="none" w:sz="0" w:space="0" w:color="auto"/>
                <w:bottom w:val="none" w:sz="0" w:space="0" w:color="auto"/>
                <w:right w:val="none" w:sz="0" w:space="0" w:color="auto"/>
              </w:divBdr>
            </w:div>
            <w:div w:id="1793085543">
              <w:marLeft w:val="0"/>
              <w:marRight w:val="0"/>
              <w:marTop w:val="0"/>
              <w:marBottom w:val="0"/>
              <w:divBdr>
                <w:top w:val="none" w:sz="0" w:space="0" w:color="auto"/>
                <w:left w:val="none" w:sz="0" w:space="0" w:color="auto"/>
                <w:bottom w:val="none" w:sz="0" w:space="0" w:color="auto"/>
                <w:right w:val="none" w:sz="0" w:space="0" w:color="auto"/>
              </w:divBdr>
            </w:div>
            <w:div w:id="316687546">
              <w:marLeft w:val="0"/>
              <w:marRight w:val="0"/>
              <w:marTop w:val="0"/>
              <w:marBottom w:val="0"/>
              <w:divBdr>
                <w:top w:val="none" w:sz="0" w:space="0" w:color="auto"/>
                <w:left w:val="none" w:sz="0" w:space="0" w:color="auto"/>
                <w:bottom w:val="none" w:sz="0" w:space="0" w:color="auto"/>
                <w:right w:val="none" w:sz="0" w:space="0" w:color="auto"/>
              </w:divBdr>
            </w:div>
            <w:div w:id="977996459">
              <w:marLeft w:val="0"/>
              <w:marRight w:val="0"/>
              <w:marTop w:val="0"/>
              <w:marBottom w:val="0"/>
              <w:divBdr>
                <w:top w:val="none" w:sz="0" w:space="0" w:color="auto"/>
                <w:left w:val="none" w:sz="0" w:space="0" w:color="auto"/>
                <w:bottom w:val="none" w:sz="0" w:space="0" w:color="auto"/>
                <w:right w:val="none" w:sz="0" w:space="0" w:color="auto"/>
              </w:divBdr>
            </w:div>
            <w:div w:id="1326592620">
              <w:marLeft w:val="0"/>
              <w:marRight w:val="0"/>
              <w:marTop w:val="0"/>
              <w:marBottom w:val="0"/>
              <w:divBdr>
                <w:top w:val="none" w:sz="0" w:space="0" w:color="auto"/>
                <w:left w:val="none" w:sz="0" w:space="0" w:color="auto"/>
                <w:bottom w:val="none" w:sz="0" w:space="0" w:color="auto"/>
                <w:right w:val="none" w:sz="0" w:space="0" w:color="auto"/>
              </w:divBdr>
            </w:div>
            <w:div w:id="1766807634">
              <w:marLeft w:val="0"/>
              <w:marRight w:val="0"/>
              <w:marTop w:val="0"/>
              <w:marBottom w:val="0"/>
              <w:divBdr>
                <w:top w:val="none" w:sz="0" w:space="0" w:color="auto"/>
                <w:left w:val="none" w:sz="0" w:space="0" w:color="auto"/>
                <w:bottom w:val="none" w:sz="0" w:space="0" w:color="auto"/>
                <w:right w:val="none" w:sz="0" w:space="0" w:color="auto"/>
              </w:divBdr>
            </w:div>
            <w:div w:id="1531602765">
              <w:marLeft w:val="0"/>
              <w:marRight w:val="0"/>
              <w:marTop w:val="0"/>
              <w:marBottom w:val="0"/>
              <w:divBdr>
                <w:top w:val="none" w:sz="0" w:space="0" w:color="auto"/>
                <w:left w:val="none" w:sz="0" w:space="0" w:color="auto"/>
                <w:bottom w:val="none" w:sz="0" w:space="0" w:color="auto"/>
                <w:right w:val="none" w:sz="0" w:space="0" w:color="auto"/>
              </w:divBdr>
            </w:div>
            <w:div w:id="337580257">
              <w:marLeft w:val="0"/>
              <w:marRight w:val="0"/>
              <w:marTop w:val="0"/>
              <w:marBottom w:val="0"/>
              <w:divBdr>
                <w:top w:val="none" w:sz="0" w:space="0" w:color="auto"/>
                <w:left w:val="none" w:sz="0" w:space="0" w:color="auto"/>
                <w:bottom w:val="none" w:sz="0" w:space="0" w:color="auto"/>
                <w:right w:val="none" w:sz="0" w:space="0" w:color="auto"/>
              </w:divBdr>
            </w:div>
            <w:div w:id="87122496">
              <w:marLeft w:val="0"/>
              <w:marRight w:val="0"/>
              <w:marTop w:val="0"/>
              <w:marBottom w:val="0"/>
              <w:divBdr>
                <w:top w:val="none" w:sz="0" w:space="0" w:color="auto"/>
                <w:left w:val="none" w:sz="0" w:space="0" w:color="auto"/>
                <w:bottom w:val="none" w:sz="0" w:space="0" w:color="auto"/>
                <w:right w:val="none" w:sz="0" w:space="0" w:color="auto"/>
              </w:divBdr>
            </w:div>
            <w:div w:id="1673752765">
              <w:marLeft w:val="0"/>
              <w:marRight w:val="0"/>
              <w:marTop w:val="0"/>
              <w:marBottom w:val="0"/>
              <w:divBdr>
                <w:top w:val="none" w:sz="0" w:space="0" w:color="auto"/>
                <w:left w:val="none" w:sz="0" w:space="0" w:color="auto"/>
                <w:bottom w:val="none" w:sz="0" w:space="0" w:color="auto"/>
                <w:right w:val="none" w:sz="0" w:space="0" w:color="auto"/>
              </w:divBdr>
            </w:div>
            <w:div w:id="1033963115">
              <w:marLeft w:val="0"/>
              <w:marRight w:val="0"/>
              <w:marTop w:val="0"/>
              <w:marBottom w:val="0"/>
              <w:divBdr>
                <w:top w:val="none" w:sz="0" w:space="0" w:color="auto"/>
                <w:left w:val="none" w:sz="0" w:space="0" w:color="auto"/>
                <w:bottom w:val="none" w:sz="0" w:space="0" w:color="auto"/>
                <w:right w:val="none" w:sz="0" w:space="0" w:color="auto"/>
              </w:divBdr>
            </w:div>
            <w:div w:id="1362248482">
              <w:marLeft w:val="0"/>
              <w:marRight w:val="0"/>
              <w:marTop w:val="0"/>
              <w:marBottom w:val="0"/>
              <w:divBdr>
                <w:top w:val="none" w:sz="0" w:space="0" w:color="auto"/>
                <w:left w:val="none" w:sz="0" w:space="0" w:color="auto"/>
                <w:bottom w:val="none" w:sz="0" w:space="0" w:color="auto"/>
                <w:right w:val="none" w:sz="0" w:space="0" w:color="auto"/>
              </w:divBdr>
            </w:div>
            <w:div w:id="195242544">
              <w:marLeft w:val="0"/>
              <w:marRight w:val="0"/>
              <w:marTop w:val="0"/>
              <w:marBottom w:val="0"/>
              <w:divBdr>
                <w:top w:val="none" w:sz="0" w:space="0" w:color="auto"/>
                <w:left w:val="none" w:sz="0" w:space="0" w:color="auto"/>
                <w:bottom w:val="none" w:sz="0" w:space="0" w:color="auto"/>
                <w:right w:val="none" w:sz="0" w:space="0" w:color="auto"/>
              </w:divBdr>
            </w:div>
            <w:div w:id="2070179730">
              <w:marLeft w:val="0"/>
              <w:marRight w:val="0"/>
              <w:marTop w:val="0"/>
              <w:marBottom w:val="0"/>
              <w:divBdr>
                <w:top w:val="none" w:sz="0" w:space="0" w:color="auto"/>
                <w:left w:val="none" w:sz="0" w:space="0" w:color="auto"/>
                <w:bottom w:val="none" w:sz="0" w:space="0" w:color="auto"/>
                <w:right w:val="none" w:sz="0" w:space="0" w:color="auto"/>
              </w:divBdr>
            </w:div>
            <w:div w:id="1826047235">
              <w:marLeft w:val="0"/>
              <w:marRight w:val="0"/>
              <w:marTop w:val="0"/>
              <w:marBottom w:val="0"/>
              <w:divBdr>
                <w:top w:val="none" w:sz="0" w:space="0" w:color="auto"/>
                <w:left w:val="none" w:sz="0" w:space="0" w:color="auto"/>
                <w:bottom w:val="none" w:sz="0" w:space="0" w:color="auto"/>
                <w:right w:val="none" w:sz="0" w:space="0" w:color="auto"/>
              </w:divBdr>
            </w:div>
            <w:div w:id="689644427">
              <w:marLeft w:val="0"/>
              <w:marRight w:val="0"/>
              <w:marTop w:val="0"/>
              <w:marBottom w:val="0"/>
              <w:divBdr>
                <w:top w:val="none" w:sz="0" w:space="0" w:color="auto"/>
                <w:left w:val="none" w:sz="0" w:space="0" w:color="auto"/>
                <w:bottom w:val="none" w:sz="0" w:space="0" w:color="auto"/>
                <w:right w:val="none" w:sz="0" w:space="0" w:color="auto"/>
              </w:divBdr>
            </w:div>
            <w:div w:id="507184305">
              <w:marLeft w:val="0"/>
              <w:marRight w:val="0"/>
              <w:marTop w:val="0"/>
              <w:marBottom w:val="0"/>
              <w:divBdr>
                <w:top w:val="none" w:sz="0" w:space="0" w:color="auto"/>
                <w:left w:val="none" w:sz="0" w:space="0" w:color="auto"/>
                <w:bottom w:val="none" w:sz="0" w:space="0" w:color="auto"/>
                <w:right w:val="none" w:sz="0" w:space="0" w:color="auto"/>
              </w:divBdr>
            </w:div>
            <w:div w:id="2034572618">
              <w:marLeft w:val="0"/>
              <w:marRight w:val="0"/>
              <w:marTop w:val="0"/>
              <w:marBottom w:val="0"/>
              <w:divBdr>
                <w:top w:val="none" w:sz="0" w:space="0" w:color="auto"/>
                <w:left w:val="none" w:sz="0" w:space="0" w:color="auto"/>
                <w:bottom w:val="none" w:sz="0" w:space="0" w:color="auto"/>
                <w:right w:val="none" w:sz="0" w:space="0" w:color="auto"/>
              </w:divBdr>
            </w:div>
            <w:div w:id="1056928413">
              <w:marLeft w:val="0"/>
              <w:marRight w:val="0"/>
              <w:marTop w:val="0"/>
              <w:marBottom w:val="0"/>
              <w:divBdr>
                <w:top w:val="none" w:sz="0" w:space="0" w:color="auto"/>
                <w:left w:val="none" w:sz="0" w:space="0" w:color="auto"/>
                <w:bottom w:val="none" w:sz="0" w:space="0" w:color="auto"/>
                <w:right w:val="none" w:sz="0" w:space="0" w:color="auto"/>
              </w:divBdr>
            </w:div>
            <w:div w:id="760223189">
              <w:marLeft w:val="0"/>
              <w:marRight w:val="0"/>
              <w:marTop w:val="0"/>
              <w:marBottom w:val="0"/>
              <w:divBdr>
                <w:top w:val="none" w:sz="0" w:space="0" w:color="auto"/>
                <w:left w:val="none" w:sz="0" w:space="0" w:color="auto"/>
                <w:bottom w:val="none" w:sz="0" w:space="0" w:color="auto"/>
                <w:right w:val="none" w:sz="0" w:space="0" w:color="auto"/>
              </w:divBdr>
            </w:div>
            <w:div w:id="593905839">
              <w:marLeft w:val="0"/>
              <w:marRight w:val="0"/>
              <w:marTop w:val="0"/>
              <w:marBottom w:val="0"/>
              <w:divBdr>
                <w:top w:val="none" w:sz="0" w:space="0" w:color="auto"/>
                <w:left w:val="none" w:sz="0" w:space="0" w:color="auto"/>
                <w:bottom w:val="none" w:sz="0" w:space="0" w:color="auto"/>
                <w:right w:val="none" w:sz="0" w:space="0" w:color="auto"/>
              </w:divBdr>
            </w:div>
            <w:div w:id="49160869">
              <w:marLeft w:val="0"/>
              <w:marRight w:val="0"/>
              <w:marTop w:val="0"/>
              <w:marBottom w:val="0"/>
              <w:divBdr>
                <w:top w:val="none" w:sz="0" w:space="0" w:color="auto"/>
                <w:left w:val="none" w:sz="0" w:space="0" w:color="auto"/>
                <w:bottom w:val="none" w:sz="0" w:space="0" w:color="auto"/>
                <w:right w:val="none" w:sz="0" w:space="0" w:color="auto"/>
              </w:divBdr>
            </w:div>
            <w:div w:id="402795289">
              <w:marLeft w:val="0"/>
              <w:marRight w:val="0"/>
              <w:marTop w:val="0"/>
              <w:marBottom w:val="0"/>
              <w:divBdr>
                <w:top w:val="none" w:sz="0" w:space="0" w:color="auto"/>
                <w:left w:val="none" w:sz="0" w:space="0" w:color="auto"/>
                <w:bottom w:val="none" w:sz="0" w:space="0" w:color="auto"/>
                <w:right w:val="none" w:sz="0" w:space="0" w:color="auto"/>
              </w:divBdr>
            </w:div>
            <w:div w:id="1919516363">
              <w:marLeft w:val="0"/>
              <w:marRight w:val="0"/>
              <w:marTop w:val="0"/>
              <w:marBottom w:val="0"/>
              <w:divBdr>
                <w:top w:val="none" w:sz="0" w:space="0" w:color="auto"/>
                <w:left w:val="none" w:sz="0" w:space="0" w:color="auto"/>
                <w:bottom w:val="none" w:sz="0" w:space="0" w:color="auto"/>
                <w:right w:val="none" w:sz="0" w:space="0" w:color="auto"/>
              </w:divBdr>
            </w:div>
            <w:div w:id="1307390886">
              <w:marLeft w:val="0"/>
              <w:marRight w:val="0"/>
              <w:marTop w:val="0"/>
              <w:marBottom w:val="0"/>
              <w:divBdr>
                <w:top w:val="none" w:sz="0" w:space="0" w:color="auto"/>
                <w:left w:val="none" w:sz="0" w:space="0" w:color="auto"/>
                <w:bottom w:val="none" w:sz="0" w:space="0" w:color="auto"/>
                <w:right w:val="none" w:sz="0" w:space="0" w:color="auto"/>
              </w:divBdr>
            </w:div>
            <w:div w:id="80222915">
              <w:marLeft w:val="0"/>
              <w:marRight w:val="0"/>
              <w:marTop w:val="0"/>
              <w:marBottom w:val="0"/>
              <w:divBdr>
                <w:top w:val="none" w:sz="0" w:space="0" w:color="auto"/>
                <w:left w:val="none" w:sz="0" w:space="0" w:color="auto"/>
                <w:bottom w:val="none" w:sz="0" w:space="0" w:color="auto"/>
                <w:right w:val="none" w:sz="0" w:space="0" w:color="auto"/>
              </w:divBdr>
            </w:div>
            <w:div w:id="874925530">
              <w:marLeft w:val="0"/>
              <w:marRight w:val="0"/>
              <w:marTop w:val="0"/>
              <w:marBottom w:val="0"/>
              <w:divBdr>
                <w:top w:val="none" w:sz="0" w:space="0" w:color="auto"/>
                <w:left w:val="none" w:sz="0" w:space="0" w:color="auto"/>
                <w:bottom w:val="none" w:sz="0" w:space="0" w:color="auto"/>
                <w:right w:val="none" w:sz="0" w:space="0" w:color="auto"/>
              </w:divBdr>
            </w:div>
            <w:div w:id="1160192586">
              <w:marLeft w:val="0"/>
              <w:marRight w:val="0"/>
              <w:marTop w:val="0"/>
              <w:marBottom w:val="0"/>
              <w:divBdr>
                <w:top w:val="none" w:sz="0" w:space="0" w:color="auto"/>
                <w:left w:val="none" w:sz="0" w:space="0" w:color="auto"/>
                <w:bottom w:val="none" w:sz="0" w:space="0" w:color="auto"/>
                <w:right w:val="none" w:sz="0" w:space="0" w:color="auto"/>
              </w:divBdr>
            </w:div>
            <w:div w:id="2141727851">
              <w:marLeft w:val="0"/>
              <w:marRight w:val="0"/>
              <w:marTop w:val="0"/>
              <w:marBottom w:val="0"/>
              <w:divBdr>
                <w:top w:val="none" w:sz="0" w:space="0" w:color="auto"/>
                <w:left w:val="none" w:sz="0" w:space="0" w:color="auto"/>
                <w:bottom w:val="none" w:sz="0" w:space="0" w:color="auto"/>
                <w:right w:val="none" w:sz="0" w:space="0" w:color="auto"/>
              </w:divBdr>
            </w:div>
            <w:div w:id="118306034">
              <w:marLeft w:val="0"/>
              <w:marRight w:val="0"/>
              <w:marTop w:val="0"/>
              <w:marBottom w:val="0"/>
              <w:divBdr>
                <w:top w:val="none" w:sz="0" w:space="0" w:color="auto"/>
                <w:left w:val="none" w:sz="0" w:space="0" w:color="auto"/>
                <w:bottom w:val="none" w:sz="0" w:space="0" w:color="auto"/>
                <w:right w:val="none" w:sz="0" w:space="0" w:color="auto"/>
              </w:divBdr>
            </w:div>
            <w:div w:id="1289168242">
              <w:marLeft w:val="0"/>
              <w:marRight w:val="0"/>
              <w:marTop w:val="0"/>
              <w:marBottom w:val="0"/>
              <w:divBdr>
                <w:top w:val="none" w:sz="0" w:space="0" w:color="auto"/>
                <w:left w:val="none" w:sz="0" w:space="0" w:color="auto"/>
                <w:bottom w:val="none" w:sz="0" w:space="0" w:color="auto"/>
                <w:right w:val="none" w:sz="0" w:space="0" w:color="auto"/>
              </w:divBdr>
            </w:div>
            <w:div w:id="628509498">
              <w:marLeft w:val="0"/>
              <w:marRight w:val="0"/>
              <w:marTop w:val="0"/>
              <w:marBottom w:val="0"/>
              <w:divBdr>
                <w:top w:val="none" w:sz="0" w:space="0" w:color="auto"/>
                <w:left w:val="none" w:sz="0" w:space="0" w:color="auto"/>
                <w:bottom w:val="none" w:sz="0" w:space="0" w:color="auto"/>
                <w:right w:val="none" w:sz="0" w:space="0" w:color="auto"/>
              </w:divBdr>
            </w:div>
            <w:div w:id="306208336">
              <w:marLeft w:val="0"/>
              <w:marRight w:val="0"/>
              <w:marTop w:val="0"/>
              <w:marBottom w:val="0"/>
              <w:divBdr>
                <w:top w:val="none" w:sz="0" w:space="0" w:color="auto"/>
                <w:left w:val="none" w:sz="0" w:space="0" w:color="auto"/>
                <w:bottom w:val="none" w:sz="0" w:space="0" w:color="auto"/>
                <w:right w:val="none" w:sz="0" w:space="0" w:color="auto"/>
              </w:divBdr>
            </w:div>
            <w:div w:id="972057365">
              <w:marLeft w:val="0"/>
              <w:marRight w:val="0"/>
              <w:marTop w:val="0"/>
              <w:marBottom w:val="0"/>
              <w:divBdr>
                <w:top w:val="none" w:sz="0" w:space="0" w:color="auto"/>
                <w:left w:val="none" w:sz="0" w:space="0" w:color="auto"/>
                <w:bottom w:val="none" w:sz="0" w:space="0" w:color="auto"/>
                <w:right w:val="none" w:sz="0" w:space="0" w:color="auto"/>
              </w:divBdr>
            </w:div>
            <w:div w:id="910623424">
              <w:marLeft w:val="0"/>
              <w:marRight w:val="0"/>
              <w:marTop w:val="0"/>
              <w:marBottom w:val="0"/>
              <w:divBdr>
                <w:top w:val="none" w:sz="0" w:space="0" w:color="auto"/>
                <w:left w:val="none" w:sz="0" w:space="0" w:color="auto"/>
                <w:bottom w:val="none" w:sz="0" w:space="0" w:color="auto"/>
                <w:right w:val="none" w:sz="0" w:space="0" w:color="auto"/>
              </w:divBdr>
            </w:div>
            <w:div w:id="2130393579">
              <w:marLeft w:val="0"/>
              <w:marRight w:val="0"/>
              <w:marTop w:val="0"/>
              <w:marBottom w:val="0"/>
              <w:divBdr>
                <w:top w:val="none" w:sz="0" w:space="0" w:color="auto"/>
                <w:left w:val="none" w:sz="0" w:space="0" w:color="auto"/>
                <w:bottom w:val="none" w:sz="0" w:space="0" w:color="auto"/>
                <w:right w:val="none" w:sz="0" w:space="0" w:color="auto"/>
              </w:divBdr>
            </w:div>
            <w:div w:id="22371089">
              <w:marLeft w:val="0"/>
              <w:marRight w:val="0"/>
              <w:marTop w:val="0"/>
              <w:marBottom w:val="0"/>
              <w:divBdr>
                <w:top w:val="none" w:sz="0" w:space="0" w:color="auto"/>
                <w:left w:val="none" w:sz="0" w:space="0" w:color="auto"/>
                <w:bottom w:val="none" w:sz="0" w:space="0" w:color="auto"/>
                <w:right w:val="none" w:sz="0" w:space="0" w:color="auto"/>
              </w:divBdr>
            </w:div>
            <w:div w:id="1214584518">
              <w:marLeft w:val="0"/>
              <w:marRight w:val="0"/>
              <w:marTop w:val="0"/>
              <w:marBottom w:val="0"/>
              <w:divBdr>
                <w:top w:val="none" w:sz="0" w:space="0" w:color="auto"/>
                <w:left w:val="none" w:sz="0" w:space="0" w:color="auto"/>
                <w:bottom w:val="none" w:sz="0" w:space="0" w:color="auto"/>
                <w:right w:val="none" w:sz="0" w:space="0" w:color="auto"/>
              </w:divBdr>
            </w:div>
            <w:div w:id="737365106">
              <w:marLeft w:val="0"/>
              <w:marRight w:val="0"/>
              <w:marTop w:val="0"/>
              <w:marBottom w:val="0"/>
              <w:divBdr>
                <w:top w:val="none" w:sz="0" w:space="0" w:color="auto"/>
                <w:left w:val="none" w:sz="0" w:space="0" w:color="auto"/>
                <w:bottom w:val="none" w:sz="0" w:space="0" w:color="auto"/>
                <w:right w:val="none" w:sz="0" w:space="0" w:color="auto"/>
              </w:divBdr>
            </w:div>
            <w:div w:id="1032461040">
              <w:marLeft w:val="0"/>
              <w:marRight w:val="0"/>
              <w:marTop w:val="0"/>
              <w:marBottom w:val="0"/>
              <w:divBdr>
                <w:top w:val="none" w:sz="0" w:space="0" w:color="auto"/>
                <w:left w:val="none" w:sz="0" w:space="0" w:color="auto"/>
                <w:bottom w:val="none" w:sz="0" w:space="0" w:color="auto"/>
                <w:right w:val="none" w:sz="0" w:space="0" w:color="auto"/>
              </w:divBdr>
            </w:div>
            <w:div w:id="188492443">
              <w:marLeft w:val="0"/>
              <w:marRight w:val="0"/>
              <w:marTop w:val="0"/>
              <w:marBottom w:val="0"/>
              <w:divBdr>
                <w:top w:val="none" w:sz="0" w:space="0" w:color="auto"/>
                <w:left w:val="none" w:sz="0" w:space="0" w:color="auto"/>
                <w:bottom w:val="none" w:sz="0" w:space="0" w:color="auto"/>
                <w:right w:val="none" w:sz="0" w:space="0" w:color="auto"/>
              </w:divBdr>
            </w:div>
            <w:div w:id="157886005">
              <w:marLeft w:val="0"/>
              <w:marRight w:val="0"/>
              <w:marTop w:val="0"/>
              <w:marBottom w:val="0"/>
              <w:divBdr>
                <w:top w:val="none" w:sz="0" w:space="0" w:color="auto"/>
                <w:left w:val="none" w:sz="0" w:space="0" w:color="auto"/>
                <w:bottom w:val="none" w:sz="0" w:space="0" w:color="auto"/>
                <w:right w:val="none" w:sz="0" w:space="0" w:color="auto"/>
              </w:divBdr>
            </w:div>
            <w:div w:id="1236234744">
              <w:marLeft w:val="0"/>
              <w:marRight w:val="0"/>
              <w:marTop w:val="0"/>
              <w:marBottom w:val="0"/>
              <w:divBdr>
                <w:top w:val="none" w:sz="0" w:space="0" w:color="auto"/>
                <w:left w:val="none" w:sz="0" w:space="0" w:color="auto"/>
                <w:bottom w:val="none" w:sz="0" w:space="0" w:color="auto"/>
                <w:right w:val="none" w:sz="0" w:space="0" w:color="auto"/>
              </w:divBdr>
            </w:div>
            <w:div w:id="1540706277">
              <w:marLeft w:val="0"/>
              <w:marRight w:val="0"/>
              <w:marTop w:val="0"/>
              <w:marBottom w:val="0"/>
              <w:divBdr>
                <w:top w:val="none" w:sz="0" w:space="0" w:color="auto"/>
                <w:left w:val="none" w:sz="0" w:space="0" w:color="auto"/>
                <w:bottom w:val="none" w:sz="0" w:space="0" w:color="auto"/>
                <w:right w:val="none" w:sz="0" w:space="0" w:color="auto"/>
              </w:divBdr>
            </w:div>
            <w:div w:id="452789174">
              <w:marLeft w:val="0"/>
              <w:marRight w:val="0"/>
              <w:marTop w:val="0"/>
              <w:marBottom w:val="0"/>
              <w:divBdr>
                <w:top w:val="none" w:sz="0" w:space="0" w:color="auto"/>
                <w:left w:val="none" w:sz="0" w:space="0" w:color="auto"/>
                <w:bottom w:val="none" w:sz="0" w:space="0" w:color="auto"/>
                <w:right w:val="none" w:sz="0" w:space="0" w:color="auto"/>
              </w:divBdr>
            </w:div>
            <w:div w:id="1870027396">
              <w:marLeft w:val="0"/>
              <w:marRight w:val="0"/>
              <w:marTop w:val="0"/>
              <w:marBottom w:val="0"/>
              <w:divBdr>
                <w:top w:val="none" w:sz="0" w:space="0" w:color="auto"/>
                <w:left w:val="none" w:sz="0" w:space="0" w:color="auto"/>
                <w:bottom w:val="none" w:sz="0" w:space="0" w:color="auto"/>
                <w:right w:val="none" w:sz="0" w:space="0" w:color="auto"/>
              </w:divBdr>
            </w:div>
            <w:div w:id="326710714">
              <w:marLeft w:val="0"/>
              <w:marRight w:val="0"/>
              <w:marTop w:val="0"/>
              <w:marBottom w:val="0"/>
              <w:divBdr>
                <w:top w:val="none" w:sz="0" w:space="0" w:color="auto"/>
                <w:left w:val="none" w:sz="0" w:space="0" w:color="auto"/>
                <w:bottom w:val="none" w:sz="0" w:space="0" w:color="auto"/>
                <w:right w:val="none" w:sz="0" w:space="0" w:color="auto"/>
              </w:divBdr>
            </w:div>
            <w:div w:id="939679210">
              <w:marLeft w:val="0"/>
              <w:marRight w:val="0"/>
              <w:marTop w:val="0"/>
              <w:marBottom w:val="0"/>
              <w:divBdr>
                <w:top w:val="none" w:sz="0" w:space="0" w:color="auto"/>
                <w:left w:val="none" w:sz="0" w:space="0" w:color="auto"/>
                <w:bottom w:val="none" w:sz="0" w:space="0" w:color="auto"/>
                <w:right w:val="none" w:sz="0" w:space="0" w:color="auto"/>
              </w:divBdr>
            </w:div>
            <w:div w:id="1997759098">
              <w:marLeft w:val="0"/>
              <w:marRight w:val="0"/>
              <w:marTop w:val="0"/>
              <w:marBottom w:val="0"/>
              <w:divBdr>
                <w:top w:val="none" w:sz="0" w:space="0" w:color="auto"/>
                <w:left w:val="none" w:sz="0" w:space="0" w:color="auto"/>
                <w:bottom w:val="none" w:sz="0" w:space="0" w:color="auto"/>
                <w:right w:val="none" w:sz="0" w:space="0" w:color="auto"/>
              </w:divBdr>
            </w:div>
            <w:div w:id="394275747">
              <w:marLeft w:val="0"/>
              <w:marRight w:val="0"/>
              <w:marTop w:val="0"/>
              <w:marBottom w:val="0"/>
              <w:divBdr>
                <w:top w:val="none" w:sz="0" w:space="0" w:color="auto"/>
                <w:left w:val="none" w:sz="0" w:space="0" w:color="auto"/>
                <w:bottom w:val="none" w:sz="0" w:space="0" w:color="auto"/>
                <w:right w:val="none" w:sz="0" w:space="0" w:color="auto"/>
              </w:divBdr>
            </w:div>
            <w:div w:id="4086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6939">
      <w:bodyDiv w:val="1"/>
      <w:marLeft w:val="0"/>
      <w:marRight w:val="0"/>
      <w:marTop w:val="0"/>
      <w:marBottom w:val="0"/>
      <w:divBdr>
        <w:top w:val="none" w:sz="0" w:space="0" w:color="auto"/>
        <w:left w:val="none" w:sz="0" w:space="0" w:color="auto"/>
        <w:bottom w:val="none" w:sz="0" w:space="0" w:color="auto"/>
        <w:right w:val="none" w:sz="0" w:space="0" w:color="auto"/>
      </w:divBdr>
    </w:div>
    <w:div w:id="538323249">
      <w:bodyDiv w:val="1"/>
      <w:marLeft w:val="0"/>
      <w:marRight w:val="0"/>
      <w:marTop w:val="0"/>
      <w:marBottom w:val="0"/>
      <w:divBdr>
        <w:top w:val="none" w:sz="0" w:space="0" w:color="auto"/>
        <w:left w:val="none" w:sz="0" w:space="0" w:color="auto"/>
        <w:bottom w:val="none" w:sz="0" w:space="0" w:color="auto"/>
        <w:right w:val="none" w:sz="0" w:space="0" w:color="auto"/>
      </w:divBdr>
      <w:divsChild>
        <w:div w:id="637228762">
          <w:marLeft w:val="0"/>
          <w:marRight w:val="0"/>
          <w:marTop w:val="0"/>
          <w:marBottom w:val="0"/>
          <w:divBdr>
            <w:top w:val="none" w:sz="0" w:space="0" w:color="auto"/>
            <w:left w:val="none" w:sz="0" w:space="0" w:color="auto"/>
            <w:bottom w:val="none" w:sz="0" w:space="0" w:color="auto"/>
            <w:right w:val="none" w:sz="0" w:space="0" w:color="auto"/>
          </w:divBdr>
        </w:div>
        <w:div w:id="199827534">
          <w:marLeft w:val="0"/>
          <w:marRight w:val="0"/>
          <w:marTop w:val="0"/>
          <w:marBottom w:val="0"/>
          <w:divBdr>
            <w:top w:val="none" w:sz="0" w:space="0" w:color="auto"/>
            <w:left w:val="none" w:sz="0" w:space="0" w:color="auto"/>
            <w:bottom w:val="none" w:sz="0" w:space="0" w:color="auto"/>
            <w:right w:val="none" w:sz="0" w:space="0" w:color="auto"/>
          </w:divBdr>
        </w:div>
        <w:div w:id="1620065047">
          <w:marLeft w:val="0"/>
          <w:marRight w:val="0"/>
          <w:marTop w:val="0"/>
          <w:marBottom w:val="0"/>
          <w:divBdr>
            <w:top w:val="none" w:sz="0" w:space="0" w:color="auto"/>
            <w:left w:val="none" w:sz="0" w:space="0" w:color="auto"/>
            <w:bottom w:val="none" w:sz="0" w:space="0" w:color="auto"/>
            <w:right w:val="none" w:sz="0" w:space="0" w:color="auto"/>
          </w:divBdr>
        </w:div>
        <w:div w:id="2009014727">
          <w:marLeft w:val="0"/>
          <w:marRight w:val="0"/>
          <w:marTop w:val="0"/>
          <w:marBottom w:val="0"/>
          <w:divBdr>
            <w:top w:val="none" w:sz="0" w:space="0" w:color="auto"/>
            <w:left w:val="none" w:sz="0" w:space="0" w:color="auto"/>
            <w:bottom w:val="none" w:sz="0" w:space="0" w:color="auto"/>
            <w:right w:val="none" w:sz="0" w:space="0" w:color="auto"/>
          </w:divBdr>
        </w:div>
        <w:div w:id="1771470242">
          <w:marLeft w:val="0"/>
          <w:marRight w:val="0"/>
          <w:marTop w:val="0"/>
          <w:marBottom w:val="0"/>
          <w:divBdr>
            <w:top w:val="none" w:sz="0" w:space="0" w:color="auto"/>
            <w:left w:val="none" w:sz="0" w:space="0" w:color="auto"/>
            <w:bottom w:val="none" w:sz="0" w:space="0" w:color="auto"/>
            <w:right w:val="none" w:sz="0" w:space="0" w:color="auto"/>
          </w:divBdr>
        </w:div>
        <w:div w:id="1538160464">
          <w:marLeft w:val="0"/>
          <w:marRight w:val="0"/>
          <w:marTop w:val="0"/>
          <w:marBottom w:val="0"/>
          <w:divBdr>
            <w:top w:val="none" w:sz="0" w:space="0" w:color="auto"/>
            <w:left w:val="none" w:sz="0" w:space="0" w:color="auto"/>
            <w:bottom w:val="none" w:sz="0" w:space="0" w:color="auto"/>
            <w:right w:val="none" w:sz="0" w:space="0" w:color="auto"/>
          </w:divBdr>
        </w:div>
        <w:div w:id="1781417763">
          <w:marLeft w:val="0"/>
          <w:marRight w:val="0"/>
          <w:marTop w:val="0"/>
          <w:marBottom w:val="0"/>
          <w:divBdr>
            <w:top w:val="none" w:sz="0" w:space="0" w:color="auto"/>
            <w:left w:val="none" w:sz="0" w:space="0" w:color="auto"/>
            <w:bottom w:val="none" w:sz="0" w:space="0" w:color="auto"/>
            <w:right w:val="none" w:sz="0" w:space="0" w:color="auto"/>
          </w:divBdr>
        </w:div>
        <w:div w:id="851190657">
          <w:marLeft w:val="0"/>
          <w:marRight w:val="0"/>
          <w:marTop w:val="0"/>
          <w:marBottom w:val="0"/>
          <w:divBdr>
            <w:top w:val="none" w:sz="0" w:space="0" w:color="auto"/>
            <w:left w:val="none" w:sz="0" w:space="0" w:color="auto"/>
            <w:bottom w:val="none" w:sz="0" w:space="0" w:color="auto"/>
            <w:right w:val="none" w:sz="0" w:space="0" w:color="auto"/>
          </w:divBdr>
        </w:div>
      </w:divsChild>
    </w:div>
    <w:div w:id="631836797">
      <w:bodyDiv w:val="1"/>
      <w:marLeft w:val="0"/>
      <w:marRight w:val="0"/>
      <w:marTop w:val="0"/>
      <w:marBottom w:val="0"/>
      <w:divBdr>
        <w:top w:val="none" w:sz="0" w:space="0" w:color="auto"/>
        <w:left w:val="none" w:sz="0" w:space="0" w:color="auto"/>
        <w:bottom w:val="none" w:sz="0" w:space="0" w:color="auto"/>
        <w:right w:val="none" w:sz="0" w:space="0" w:color="auto"/>
      </w:divBdr>
      <w:divsChild>
        <w:div w:id="1745057806">
          <w:marLeft w:val="0"/>
          <w:marRight w:val="0"/>
          <w:marTop w:val="0"/>
          <w:marBottom w:val="0"/>
          <w:divBdr>
            <w:top w:val="none" w:sz="0" w:space="0" w:color="auto"/>
            <w:left w:val="none" w:sz="0" w:space="0" w:color="auto"/>
            <w:bottom w:val="none" w:sz="0" w:space="0" w:color="auto"/>
            <w:right w:val="none" w:sz="0" w:space="0" w:color="auto"/>
          </w:divBdr>
        </w:div>
        <w:div w:id="1673145965">
          <w:marLeft w:val="0"/>
          <w:marRight w:val="0"/>
          <w:marTop w:val="0"/>
          <w:marBottom w:val="0"/>
          <w:divBdr>
            <w:top w:val="none" w:sz="0" w:space="0" w:color="auto"/>
            <w:left w:val="none" w:sz="0" w:space="0" w:color="auto"/>
            <w:bottom w:val="none" w:sz="0" w:space="0" w:color="auto"/>
            <w:right w:val="none" w:sz="0" w:space="0" w:color="auto"/>
          </w:divBdr>
        </w:div>
        <w:div w:id="546572091">
          <w:marLeft w:val="0"/>
          <w:marRight w:val="0"/>
          <w:marTop w:val="0"/>
          <w:marBottom w:val="0"/>
          <w:divBdr>
            <w:top w:val="none" w:sz="0" w:space="0" w:color="auto"/>
            <w:left w:val="none" w:sz="0" w:space="0" w:color="auto"/>
            <w:bottom w:val="none" w:sz="0" w:space="0" w:color="auto"/>
            <w:right w:val="none" w:sz="0" w:space="0" w:color="auto"/>
          </w:divBdr>
        </w:div>
        <w:div w:id="1986935612">
          <w:marLeft w:val="0"/>
          <w:marRight w:val="0"/>
          <w:marTop w:val="0"/>
          <w:marBottom w:val="0"/>
          <w:divBdr>
            <w:top w:val="none" w:sz="0" w:space="0" w:color="auto"/>
            <w:left w:val="none" w:sz="0" w:space="0" w:color="auto"/>
            <w:bottom w:val="none" w:sz="0" w:space="0" w:color="auto"/>
            <w:right w:val="none" w:sz="0" w:space="0" w:color="auto"/>
          </w:divBdr>
        </w:div>
        <w:div w:id="2102792752">
          <w:marLeft w:val="0"/>
          <w:marRight w:val="0"/>
          <w:marTop w:val="0"/>
          <w:marBottom w:val="0"/>
          <w:divBdr>
            <w:top w:val="none" w:sz="0" w:space="0" w:color="auto"/>
            <w:left w:val="none" w:sz="0" w:space="0" w:color="auto"/>
            <w:bottom w:val="none" w:sz="0" w:space="0" w:color="auto"/>
            <w:right w:val="none" w:sz="0" w:space="0" w:color="auto"/>
          </w:divBdr>
        </w:div>
        <w:div w:id="1506558661">
          <w:marLeft w:val="0"/>
          <w:marRight w:val="0"/>
          <w:marTop w:val="0"/>
          <w:marBottom w:val="0"/>
          <w:divBdr>
            <w:top w:val="none" w:sz="0" w:space="0" w:color="auto"/>
            <w:left w:val="none" w:sz="0" w:space="0" w:color="auto"/>
            <w:bottom w:val="none" w:sz="0" w:space="0" w:color="auto"/>
            <w:right w:val="none" w:sz="0" w:space="0" w:color="auto"/>
          </w:divBdr>
        </w:div>
      </w:divsChild>
    </w:div>
    <w:div w:id="648679723">
      <w:bodyDiv w:val="1"/>
      <w:marLeft w:val="0"/>
      <w:marRight w:val="0"/>
      <w:marTop w:val="0"/>
      <w:marBottom w:val="0"/>
      <w:divBdr>
        <w:top w:val="none" w:sz="0" w:space="0" w:color="auto"/>
        <w:left w:val="none" w:sz="0" w:space="0" w:color="auto"/>
        <w:bottom w:val="none" w:sz="0" w:space="0" w:color="auto"/>
        <w:right w:val="none" w:sz="0" w:space="0" w:color="auto"/>
      </w:divBdr>
      <w:divsChild>
        <w:div w:id="1901205025">
          <w:marLeft w:val="0"/>
          <w:marRight w:val="0"/>
          <w:marTop w:val="0"/>
          <w:marBottom w:val="0"/>
          <w:divBdr>
            <w:top w:val="none" w:sz="0" w:space="0" w:color="auto"/>
            <w:left w:val="none" w:sz="0" w:space="0" w:color="auto"/>
            <w:bottom w:val="none" w:sz="0" w:space="0" w:color="auto"/>
            <w:right w:val="none" w:sz="0" w:space="0" w:color="auto"/>
          </w:divBdr>
        </w:div>
        <w:div w:id="1808431574">
          <w:marLeft w:val="0"/>
          <w:marRight w:val="0"/>
          <w:marTop w:val="0"/>
          <w:marBottom w:val="0"/>
          <w:divBdr>
            <w:top w:val="none" w:sz="0" w:space="0" w:color="auto"/>
            <w:left w:val="none" w:sz="0" w:space="0" w:color="auto"/>
            <w:bottom w:val="none" w:sz="0" w:space="0" w:color="auto"/>
            <w:right w:val="none" w:sz="0" w:space="0" w:color="auto"/>
          </w:divBdr>
        </w:div>
        <w:div w:id="855115401">
          <w:marLeft w:val="0"/>
          <w:marRight w:val="0"/>
          <w:marTop w:val="0"/>
          <w:marBottom w:val="0"/>
          <w:divBdr>
            <w:top w:val="none" w:sz="0" w:space="0" w:color="auto"/>
            <w:left w:val="none" w:sz="0" w:space="0" w:color="auto"/>
            <w:bottom w:val="none" w:sz="0" w:space="0" w:color="auto"/>
            <w:right w:val="none" w:sz="0" w:space="0" w:color="auto"/>
          </w:divBdr>
        </w:div>
        <w:div w:id="943655093">
          <w:marLeft w:val="0"/>
          <w:marRight w:val="0"/>
          <w:marTop w:val="0"/>
          <w:marBottom w:val="0"/>
          <w:divBdr>
            <w:top w:val="none" w:sz="0" w:space="0" w:color="auto"/>
            <w:left w:val="none" w:sz="0" w:space="0" w:color="auto"/>
            <w:bottom w:val="none" w:sz="0" w:space="0" w:color="auto"/>
            <w:right w:val="none" w:sz="0" w:space="0" w:color="auto"/>
          </w:divBdr>
        </w:div>
        <w:div w:id="146435049">
          <w:marLeft w:val="0"/>
          <w:marRight w:val="0"/>
          <w:marTop w:val="0"/>
          <w:marBottom w:val="0"/>
          <w:divBdr>
            <w:top w:val="none" w:sz="0" w:space="0" w:color="auto"/>
            <w:left w:val="none" w:sz="0" w:space="0" w:color="auto"/>
            <w:bottom w:val="none" w:sz="0" w:space="0" w:color="auto"/>
            <w:right w:val="none" w:sz="0" w:space="0" w:color="auto"/>
          </w:divBdr>
        </w:div>
        <w:div w:id="66153961">
          <w:marLeft w:val="0"/>
          <w:marRight w:val="0"/>
          <w:marTop w:val="0"/>
          <w:marBottom w:val="0"/>
          <w:divBdr>
            <w:top w:val="none" w:sz="0" w:space="0" w:color="auto"/>
            <w:left w:val="none" w:sz="0" w:space="0" w:color="auto"/>
            <w:bottom w:val="none" w:sz="0" w:space="0" w:color="auto"/>
            <w:right w:val="none" w:sz="0" w:space="0" w:color="auto"/>
          </w:divBdr>
        </w:div>
        <w:div w:id="925727561">
          <w:marLeft w:val="0"/>
          <w:marRight w:val="0"/>
          <w:marTop w:val="0"/>
          <w:marBottom w:val="0"/>
          <w:divBdr>
            <w:top w:val="none" w:sz="0" w:space="0" w:color="auto"/>
            <w:left w:val="none" w:sz="0" w:space="0" w:color="auto"/>
            <w:bottom w:val="none" w:sz="0" w:space="0" w:color="auto"/>
            <w:right w:val="none" w:sz="0" w:space="0" w:color="auto"/>
          </w:divBdr>
        </w:div>
        <w:div w:id="1096054246">
          <w:marLeft w:val="0"/>
          <w:marRight w:val="0"/>
          <w:marTop w:val="0"/>
          <w:marBottom w:val="0"/>
          <w:divBdr>
            <w:top w:val="none" w:sz="0" w:space="0" w:color="auto"/>
            <w:left w:val="none" w:sz="0" w:space="0" w:color="auto"/>
            <w:bottom w:val="none" w:sz="0" w:space="0" w:color="auto"/>
            <w:right w:val="none" w:sz="0" w:space="0" w:color="auto"/>
          </w:divBdr>
        </w:div>
      </w:divsChild>
    </w:div>
    <w:div w:id="972827915">
      <w:bodyDiv w:val="1"/>
      <w:marLeft w:val="0"/>
      <w:marRight w:val="0"/>
      <w:marTop w:val="0"/>
      <w:marBottom w:val="0"/>
      <w:divBdr>
        <w:top w:val="none" w:sz="0" w:space="0" w:color="auto"/>
        <w:left w:val="none" w:sz="0" w:space="0" w:color="auto"/>
        <w:bottom w:val="none" w:sz="0" w:space="0" w:color="auto"/>
        <w:right w:val="none" w:sz="0" w:space="0" w:color="auto"/>
      </w:divBdr>
      <w:divsChild>
        <w:div w:id="480777753">
          <w:marLeft w:val="0"/>
          <w:marRight w:val="0"/>
          <w:marTop w:val="0"/>
          <w:marBottom w:val="0"/>
          <w:divBdr>
            <w:top w:val="none" w:sz="0" w:space="0" w:color="auto"/>
            <w:left w:val="none" w:sz="0" w:space="0" w:color="auto"/>
            <w:bottom w:val="none" w:sz="0" w:space="0" w:color="auto"/>
            <w:right w:val="none" w:sz="0" w:space="0" w:color="auto"/>
          </w:divBdr>
        </w:div>
        <w:div w:id="1495297919">
          <w:marLeft w:val="0"/>
          <w:marRight w:val="0"/>
          <w:marTop w:val="0"/>
          <w:marBottom w:val="0"/>
          <w:divBdr>
            <w:top w:val="none" w:sz="0" w:space="0" w:color="auto"/>
            <w:left w:val="none" w:sz="0" w:space="0" w:color="auto"/>
            <w:bottom w:val="none" w:sz="0" w:space="0" w:color="auto"/>
            <w:right w:val="none" w:sz="0" w:space="0" w:color="auto"/>
          </w:divBdr>
        </w:div>
        <w:div w:id="2146002661">
          <w:marLeft w:val="0"/>
          <w:marRight w:val="0"/>
          <w:marTop w:val="0"/>
          <w:marBottom w:val="0"/>
          <w:divBdr>
            <w:top w:val="none" w:sz="0" w:space="0" w:color="auto"/>
            <w:left w:val="none" w:sz="0" w:space="0" w:color="auto"/>
            <w:bottom w:val="none" w:sz="0" w:space="0" w:color="auto"/>
            <w:right w:val="none" w:sz="0" w:space="0" w:color="auto"/>
          </w:divBdr>
        </w:div>
        <w:div w:id="2010717182">
          <w:marLeft w:val="0"/>
          <w:marRight w:val="0"/>
          <w:marTop w:val="0"/>
          <w:marBottom w:val="0"/>
          <w:divBdr>
            <w:top w:val="none" w:sz="0" w:space="0" w:color="auto"/>
            <w:left w:val="none" w:sz="0" w:space="0" w:color="auto"/>
            <w:bottom w:val="none" w:sz="0" w:space="0" w:color="auto"/>
            <w:right w:val="none" w:sz="0" w:space="0" w:color="auto"/>
          </w:divBdr>
        </w:div>
        <w:div w:id="45493566">
          <w:marLeft w:val="0"/>
          <w:marRight w:val="0"/>
          <w:marTop w:val="0"/>
          <w:marBottom w:val="0"/>
          <w:divBdr>
            <w:top w:val="none" w:sz="0" w:space="0" w:color="auto"/>
            <w:left w:val="none" w:sz="0" w:space="0" w:color="auto"/>
            <w:bottom w:val="none" w:sz="0" w:space="0" w:color="auto"/>
            <w:right w:val="none" w:sz="0" w:space="0" w:color="auto"/>
          </w:divBdr>
        </w:div>
        <w:div w:id="1106268672">
          <w:marLeft w:val="0"/>
          <w:marRight w:val="0"/>
          <w:marTop w:val="0"/>
          <w:marBottom w:val="0"/>
          <w:divBdr>
            <w:top w:val="none" w:sz="0" w:space="0" w:color="auto"/>
            <w:left w:val="none" w:sz="0" w:space="0" w:color="auto"/>
            <w:bottom w:val="none" w:sz="0" w:space="0" w:color="auto"/>
            <w:right w:val="none" w:sz="0" w:space="0" w:color="auto"/>
          </w:divBdr>
        </w:div>
        <w:div w:id="1570964396">
          <w:marLeft w:val="0"/>
          <w:marRight w:val="0"/>
          <w:marTop w:val="0"/>
          <w:marBottom w:val="0"/>
          <w:divBdr>
            <w:top w:val="none" w:sz="0" w:space="0" w:color="auto"/>
            <w:left w:val="none" w:sz="0" w:space="0" w:color="auto"/>
            <w:bottom w:val="none" w:sz="0" w:space="0" w:color="auto"/>
            <w:right w:val="none" w:sz="0" w:space="0" w:color="auto"/>
          </w:divBdr>
        </w:div>
        <w:div w:id="1963727197">
          <w:marLeft w:val="0"/>
          <w:marRight w:val="0"/>
          <w:marTop w:val="0"/>
          <w:marBottom w:val="0"/>
          <w:divBdr>
            <w:top w:val="none" w:sz="0" w:space="0" w:color="auto"/>
            <w:left w:val="none" w:sz="0" w:space="0" w:color="auto"/>
            <w:bottom w:val="none" w:sz="0" w:space="0" w:color="auto"/>
            <w:right w:val="none" w:sz="0" w:space="0" w:color="auto"/>
          </w:divBdr>
        </w:div>
        <w:div w:id="597951262">
          <w:marLeft w:val="0"/>
          <w:marRight w:val="0"/>
          <w:marTop w:val="0"/>
          <w:marBottom w:val="0"/>
          <w:divBdr>
            <w:top w:val="none" w:sz="0" w:space="0" w:color="auto"/>
            <w:left w:val="none" w:sz="0" w:space="0" w:color="auto"/>
            <w:bottom w:val="none" w:sz="0" w:space="0" w:color="auto"/>
            <w:right w:val="none" w:sz="0" w:space="0" w:color="auto"/>
          </w:divBdr>
        </w:div>
        <w:div w:id="285039161">
          <w:marLeft w:val="0"/>
          <w:marRight w:val="0"/>
          <w:marTop w:val="0"/>
          <w:marBottom w:val="0"/>
          <w:divBdr>
            <w:top w:val="none" w:sz="0" w:space="0" w:color="auto"/>
            <w:left w:val="none" w:sz="0" w:space="0" w:color="auto"/>
            <w:bottom w:val="none" w:sz="0" w:space="0" w:color="auto"/>
            <w:right w:val="none" w:sz="0" w:space="0" w:color="auto"/>
          </w:divBdr>
        </w:div>
        <w:div w:id="1613777540">
          <w:marLeft w:val="0"/>
          <w:marRight w:val="0"/>
          <w:marTop w:val="0"/>
          <w:marBottom w:val="0"/>
          <w:divBdr>
            <w:top w:val="none" w:sz="0" w:space="0" w:color="auto"/>
            <w:left w:val="none" w:sz="0" w:space="0" w:color="auto"/>
            <w:bottom w:val="none" w:sz="0" w:space="0" w:color="auto"/>
            <w:right w:val="none" w:sz="0" w:space="0" w:color="auto"/>
          </w:divBdr>
        </w:div>
        <w:div w:id="957563594">
          <w:marLeft w:val="0"/>
          <w:marRight w:val="0"/>
          <w:marTop w:val="0"/>
          <w:marBottom w:val="0"/>
          <w:divBdr>
            <w:top w:val="none" w:sz="0" w:space="0" w:color="auto"/>
            <w:left w:val="none" w:sz="0" w:space="0" w:color="auto"/>
            <w:bottom w:val="none" w:sz="0" w:space="0" w:color="auto"/>
            <w:right w:val="none" w:sz="0" w:space="0" w:color="auto"/>
          </w:divBdr>
        </w:div>
        <w:div w:id="1848708829">
          <w:marLeft w:val="0"/>
          <w:marRight w:val="0"/>
          <w:marTop w:val="0"/>
          <w:marBottom w:val="0"/>
          <w:divBdr>
            <w:top w:val="none" w:sz="0" w:space="0" w:color="auto"/>
            <w:left w:val="none" w:sz="0" w:space="0" w:color="auto"/>
            <w:bottom w:val="none" w:sz="0" w:space="0" w:color="auto"/>
            <w:right w:val="none" w:sz="0" w:space="0" w:color="auto"/>
          </w:divBdr>
        </w:div>
      </w:divsChild>
    </w:div>
    <w:div w:id="1063721293">
      <w:bodyDiv w:val="1"/>
      <w:marLeft w:val="0"/>
      <w:marRight w:val="0"/>
      <w:marTop w:val="0"/>
      <w:marBottom w:val="0"/>
      <w:divBdr>
        <w:top w:val="none" w:sz="0" w:space="0" w:color="auto"/>
        <w:left w:val="none" w:sz="0" w:space="0" w:color="auto"/>
        <w:bottom w:val="none" w:sz="0" w:space="0" w:color="auto"/>
        <w:right w:val="none" w:sz="0" w:space="0" w:color="auto"/>
      </w:divBdr>
      <w:divsChild>
        <w:div w:id="415057082">
          <w:marLeft w:val="0"/>
          <w:marRight w:val="0"/>
          <w:marTop w:val="0"/>
          <w:marBottom w:val="0"/>
          <w:divBdr>
            <w:top w:val="none" w:sz="0" w:space="0" w:color="auto"/>
            <w:left w:val="none" w:sz="0" w:space="0" w:color="auto"/>
            <w:bottom w:val="none" w:sz="0" w:space="0" w:color="auto"/>
            <w:right w:val="none" w:sz="0" w:space="0" w:color="auto"/>
          </w:divBdr>
        </w:div>
        <w:div w:id="651756379">
          <w:marLeft w:val="0"/>
          <w:marRight w:val="0"/>
          <w:marTop w:val="0"/>
          <w:marBottom w:val="0"/>
          <w:divBdr>
            <w:top w:val="none" w:sz="0" w:space="0" w:color="auto"/>
            <w:left w:val="none" w:sz="0" w:space="0" w:color="auto"/>
            <w:bottom w:val="none" w:sz="0" w:space="0" w:color="auto"/>
            <w:right w:val="none" w:sz="0" w:space="0" w:color="auto"/>
          </w:divBdr>
        </w:div>
        <w:div w:id="1429429379">
          <w:marLeft w:val="0"/>
          <w:marRight w:val="0"/>
          <w:marTop w:val="0"/>
          <w:marBottom w:val="0"/>
          <w:divBdr>
            <w:top w:val="none" w:sz="0" w:space="0" w:color="auto"/>
            <w:left w:val="none" w:sz="0" w:space="0" w:color="auto"/>
            <w:bottom w:val="none" w:sz="0" w:space="0" w:color="auto"/>
            <w:right w:val="none" w:sz="0" w:space="0" w:color="auto"/>
          </w:divBdr>
        </w:div>
      </w:divsChild>
    </w:div>
    <w:div w:id="1078749300">
      <w:bodyDiv w:val="1"/>
      <w:marLeft w:val="0"/>
      <w:marRight w:val="0"/>
      <w:marTop w:val="0"/>
      <w:marBottom w:val="0"/>
      <w:divBdr>
        <w:top w:val="none" w:sz="0" w:space="0" w:color="auto"/>
        <w:left w:val="none" w:sz="0" w:space="0" w:color="auto"/>
        <w:bottom w:val="none" w:sz="0" w:space="0" w:color="auto"/>
        <w:right w:val="none" w:sz="0" w:space="0" w:color="auto"/>
      </w:divBdr>
      <w:divsChild>
        <w:div w:id="159470897">
          <w:marLeft w:val="0"/>
          <w:marRight w:val="0"/>
          <w:marTop w:val="0"/>
          <w:marBottom w:val="0"/>
          <w:divBdr>
            <w:top w:val="none" w:sz="0" w:space="0" w:color="auto"/>
            <w:left w:val="none" w:sz="0" w:space="0" w:color="auto"/>
            <w:bottom w:val="none" w:sz="0" w:space="0" w:color="auto"/>
            <w:right w:val="none" w:sz="0" w:space="0" w:color="auto"/>
          </w:divBdr>
        </w:div>
        <w:div w:id="1451585872">
          <w:marLeft w:val="0"/>
          <w:marRight w:val="0"/>
          <w:marTop w:val="0"/>
          <w:marBottom w:val="0"/>
          <w:divBdr>
            <w:top w:val="none" w:sz="0" w:space="0" w:color="auto"/>
            <w:left w:val="none" w:sz="0" w:space="0" w:color="auto"/>
            <w:bottom w:val="none" w:sz="0" w:space="0" w:color="auto"/>
            <w:right w:val="none" w:sz="0" w:space="0" w:color="auto"/>
          </w:divBdr>
        </w:div>
        <w:div w:id="619997984">
          <w:marLeft w:val="0"/>
          <w:marRight w:val="0"/>
          <w:marTop w:val="0"/>
          <w:marBottom w:val="0"/>
          <w:divBdr>
            <w:top w:val="none" w:sz="0" w:space="0" w:color="auto"/>
            <w:left w:val="none" w:sz="0" w:space="0" w:color="auto"/>
            <w:bottom w:val="none" w:sz="0" w:space="0" w:color="auto"/>
            <w:right w:val="none" w:sz="0" w:space="0" w:color="auto"/>
          </w:divBdr>
        </w:div>
        <w:div w:id="1361735739">
          <w:marLeft w:val="0"/>
          <w:marRight w:val="0"/>
          <w:marTop w:val="0"/>
          <w:marBottom w:val="0"/>
          <w:divBdr>
            <w:top w:val="none" w:sz="0" w:space="0" w:color="auto"/>
            <w:left w:val="none" w:sz="0" w:space="0" w:color="auto"/>
            <w:bottom w:val="none" w:sz="0" w:space="0" w:color="auto"/>
            <w:right w:val="none" w:sz="0" w:space="0" w:color="auto"/>
          </w:divBdr>
        </w:div>
        <w:div w:id="1083651334">
          <w:marLeft w:val="0"/>
          <w:marRight w:val="0"/>
          <w:marTop w:val="0"/>
          <w:marBottom w:val="0"/>
          <w:divBdr>
            <w:top w:val="none" w:sz="0" w:space="0" w:color="auto"/>
            <w:left w:val="none" w:sz="0" w:space="0" w:color="auto"/>
            <w:bottom w:val="none" w:sz="0" w:space="0" w:color="auto"/>
            <w:right w:val="none" w:sz="0" w:space="0" w:color="auto"/>
          </w:divBdr>
        </w:div>
        <w:div w:id="1061445228">
          <w:marLeft w:val="0"/>
          <w:marRight w:val="0"/>
          <w:marTop w:val="0"/>
          <w:marBottom w:val="0"/>
          <w:divBdr>
            <w:top w:val="none" w:sz="0" w:space="0" w:color="auto"/>
            <w:left w:val="none" w:sz="0" w:space="0" w:color="auto"/>
            <w:bottom w:val="none" w:sz="0" w:space="0" w:color="auto"/>
            <w:right w:val="none" w:sz="0" w:space="0" w:color="auto"/>
          </w:divBdr>
        </w:div>
        <w:div w:id="1963346017">
          <w:marLeft w:val="0"/>
          <w:marRight w:val="0"/>
          <w:marTop w:val="0"/>
          <w:marBottom w:val="0"/>
          <w:divBdr>
            <w:top w:val="none" w:sz="0" w:space="0" w:color="auto"/>
            <w:left w:val="none" w:sz="0" w:space="0" w:color="auto"/>
            <w:bottom w:val="none" w:sz="0" w:space="0" w:color="auto"/>
            <w:right w:val="none" w:sz="0" w:space="0" w:color="auto"/>
          </w:divBdr>
        </w:div>
        <w:div w:id="1408265429">
          <w:marLeft w:val="0"/>
          <w:marRight w:val="0"/>
          <w:marTop w:val="0"/>
          <w:marBottom w:val="0"/>
          <w:divBdr>
            <w:top w:val="none" w:sz="0" w:space="0" w:color="auto"/>
            <w:left w:val="none" w:sz="0" w:space="0" w:color="auto"/>
            <w:bottom w:val="none" w:sz="0" w:space="0" w:color="auto"/>
            <w:right w:val="none" w:sz="0" w:space="0" w:color="auto"/>
          </w:divBdr>
        </w:div>
        <w:div w:id="1624649786">
          <w:marLeft w:val="0"/>
          <w:marRight w:val="0"/>
          <w:marTop w:val="0"/>
          <w:marBottom w:val="0"/>
          <w:divBdr>
            <w:top w:val="none" w:sz="0" w:space="0" w:color="auto"/>
            <w:left w:val="none" w:sz="0" w:space="0" w:color="auto"/>
            <w:bottom w:val="none" w:sz="0" w:space="0" w:color="auto"/>
            <w:right w:val="none" w:sz="0" w:space="0" w:color="auto"/>
          </w:divBdr>
        </w:div>
        <w:div w:id="765003899">
          <w:marLeft w:val="0"/>
          <w:marRight w:val="0"/>
          <w:marTop w:val="0"/>
          <w:marBottom w:val="0"/>
          <w:divBdr>
            <w:top w:val="none" w:sz="0" w:space="0" w:color="auto"/>
            <w:left w:val="none" w:sz="0" w:space="0" w:color="auto"/>
            <w:bottom w:val="none" w:sz="0" w:space="0" w:color="auto"/>
            <w:right w:val="none" w:sz="0" w:space="0" w:color="auto"/>
          </w:divBdr>
        </w:div>
        <w:div w:id="1902060072">
          <w:marLeft w:val="0"/>
          <w:marRight w:val="0"/>
          <w:marTop w:val="0"/>
          <w:marBottom w:val="0"/>
          <w:divBdr>
            <w:top w:val="none" w:sz="0" w:space="0" w:color="auto"/>
            <w:left w:val="none" w:sz="0" w:space="0" w:color="auto"/>
            <w:bottom w:val="none" w:sz="0" w:space="0" w:color="auto"/>
            <w:right w:val="none" w:sz="0" w:space="0" w:color="auto"/>
          </w:divBdr>
        </w:div>
        <w:div w:id="1928928832">
          <w:marLeft w:val="0"/>
          <w:marRight w:val="0"/>
          <w:marTop w:val="0"/>
          <w:marBottom w:val="0"/>
          <w:divBdr>
            <w:top w:val="none" w:sz="0" w:space="0" w:color="auto"/>
            <w:left w:val="none" w:sz="0" w:space="0" w:color="auto"/>
            <w:bottom w:val="none" w:sz="0" w:space="0" w:color="auto"/>
            <w:right w:val="none" w:sz="0" w:space="0" w:color="auto"/>
          </w:divBdr>
        </w:div>
        <w:div w:id="308243434">
          <w:marLeft w:val="0"/>
          <w:marRight w:val="0"/>
          <w:marTop w:val="0"/>
          <w:marBottom w:val="0"/>
          <w:divBdr>
            <w:top w:val="none" w:sz="0" w:space="0" w:color="auto"/>
            <w:left w:val="none" w:sz="0" w:space="0" w:color="auto"/>
            <w:bottom w:val="none" w:sz="0" w:space="0" w:color="auto"/>
            <w:right w:val="none" w:sz="0" w:space="0" w:color="auto"/>
          </w:divBdr>
        </w:div>
        <w:div w:id="319357274">
          <w:marLeft w:val="0"/>
          <w:marRight w:val="0"/>
          <w:marTop w:val="0"/>
          <w:marBottom w:val="0"/>
          <w:divBdr>
            <w:top w:val="none" w:sz="0" w:space="0" w:color="auto"/>
            <w:left w:val="none" w:sz="0" w:space="0" w:color="auto"/>
            <w:bottom w:val="none" w:sz="0" w:space="0" w:color="auto"/>
            <w:right w:val="none" w:sz="0" w:space="0" w:color="auto"/>
          </w:divBdr>
        </w:div>
        <w:div w:id="1424299728">
          <w:marLeft w:val="0"/>
          <w:marRight w:val="0"/>
          <w:marTop w:val="0"/>
          <w:marBottom w:val="0"/>
          <w:divBdr>
            <w:top w:val="none" w:sz="0" w:space="0" w:color="auto"/>
            <w:left w:val="none" w:sz="0" w:space="0" w:color="auto"/>
            <w:bottom w:val="none" w:sz="0" w:space="0" w:color="auto"/>
            <w:right w:val="none" w:sz="0" w:space="0" w:color="auto"/>
          </w:divBdr>
        </w:div>
        <w:div w:id="841165453">
          <w:marLeft w:val="0"/>
          <w:marRight w:val="0"/>
          <w:marTop w:val="0"/>
          <w:marBottom w:val="0"/>
          <w:divBdr>
            <w:top w:val="none" w:sz="0" w:space="0" w:color="auto"/>
            <w:left w:val="none" w:sz="0" w:space="0" w:color="auto"/>
            <w:bottom w:val="none" w:sz="0" w:space="0" w:color="auto"/>
            <w:right w:val="none" w:sz="0" w:space="0" w:color="auto"/>
          </w:divBdr>
        </w:div>
        <w:div w:id="180631994">
          <w:marLeft w:val="0"/>
          <w:marRight w:val="0"/>
          <w:marTop w:val="0"/>
          <w:marBottom w:val="0"/>
          <w:divBdr>
            <w:top w:val="none" w:sz="0" w:space="0" w:color="auto"/>
            <w:left w:val="none" w:sz="0" w:space="0" w:color="auto"/>
            <w:bottom w:val="none" w:sz="0" w:space="0" w:color="auto"/>
            <w:right w:val="none" w:sz="0" w:space="0" w:color="auto"/>
          </w:divBdr>
        </w:div>
        <w:div w:id="672688508">
          <w:marLeft w:val="0"/>
          <w:marRight w:val="0"/>
          <w:marTop w:val="0"/>
          <w:marBottom w:val="0"/>
          <w:divBdr>
            <w:top w:val="none" w:sz="0" w:space="0" w:color="auto"/>
            <w:left w:val="none" w:sz="0" w:space="0" w:color="auto"/>
            <w:bottom w:val="none" w:sz="0" w:space="0" w:color="auto"/>
            <w:right w:val="none" w:sz="0" w:space="0" w:color="auto"/>
          </w:divBdr>
        </w:div>
        <w:div w:id="1781022895">
          <w:marLeft w:val="0"/>
          <w:marRight w:val="0"/>
          <w:marTop w:val="0"/>
          <w:marBottom w:val="0"/>
          <w:divBdr>
            <w:top w:val="none" w:sz="0" w:space="0" w:color="auto"/>
            <w:left w:val="none" w:sz="0" w:space="0" w:color="auto"/>
            <w:bottom w:val="none" w:sz="0" w:space="0" w:color="auto"/>
            <w:right w:val="none" w:sz="0" w:space="0" w:color="auto"/>
          </w:divBdr>
        </w:div>
        <w:div w:id="251357838">
          <w:marLeft w:val="0"/>
          <w:marRight w:val="0"/>
          <w:marTop w:val="0"/>
          <w:marBottom w:val="0"/>
          <w:divBdr>
            <w:top w:val="none" w:sz="0" w:space="0" w:color="auto"/>
            <w:left w:val="none" w:sz="0" w:space="0" w:color="auto"/>
            <w:bottom w:val="none" w:sz="0" w:space="0" w:color="auto"/>
            <w:right w:val="none" w:sz="0" w:space="0" w:color="auto"/>
          </w:divBdr>
        </w:div>
        <w:div w:id="1625234777">
          <w:marLeft w:val="0"/>
          <w:marRight w:val="0"/>
          <w:marTop w:val="0"/>
          <w:marBottom w:val="0"/>
          <w:divBdr>
            <w:top w:val="none" w:sz="0" w:space="0" w:color="auto"/>
            <w:left w:val="none" w:sz="0" w:space="0" w:color="auto"/>
            <w:bottom w:val="none" w:sz="0" w:space="0" w:color="auto"/>
            <w:right w:val="none" w:sz="0" w:space="0" w:color="auto"/>
          </w:divBdr>
        </w:div>
        <w:div w:id="1560937019">
          <w:marLeft w:val="0"/>
          <w:marRight w:val="0"/>
          <w:marTop w:val="0"/>
          <w:marBottom w:val="0"/>
          <w:divBdr>
            <w:top w:val="none" w:sz="0" w:space="0" w:color="auto"/>
            <w:left w:val="none" w:sz="0" w:space="0" w:color="auto"/>
            <w:bottom w:val="none" w:sz="0" w:space="0" w:color="auto"/>
            <w:right w:val="none" w:sz="0" w:space="0" w:color="auto"/>
          </w:divBdr>
        </w:div>
        <w:div w:id="691808274">
          <w:marLeft w:val="0"/>
          <w:marRight w:val="0"/>
          <w:marTop w:val="0"/>
          <w:marBottom w:val="0"/>
          <w:divBdr>
            <w:top w:val="none" w:sz="0" w:space="0" w:color="auto"/>
            <w:left w:val="none" w:sz="0" w:space="0" w:color="auto"/>
            <w:bottom w:val="none" w:sz="0" w:space="0" w:color="auto"/>
            <w:right w:val="none" w:sz="0" w:space="0" w:color="auto"/>
          </w:divBdr>
        </w:div>
        <w:div w:id="1108618778">
          <w:marLeft w:val="0"/>
          <w:marRight w:val="0"/>
          <w:marTop w:val="0"/>
          <w:marBottom w:val="0"/>
          <w:divBdr>
            <w:top w:val="none" w:sz="0" w:space="0" w:color="auto"/>
            <w:left w:val="none" w:sz="0" w:space="0" w:color="auto"/>
            <w:bottom w:val="none" w:sz="0" w:space="0" w:color="auto"/>
            <w:right w:val="none" w:sz="0" w:space="0" w:color="auto"/>
          </w:divBdr>
        </w:div>
        <w:div w:id="865600527">
          <w:marLeft w:val="0"/>
          <w:marRight w:val="0"/>
          <w:marTop w:val="0"/>
          <w:marBottom w:val="0"/>
          <w:divBdr>
            <w:top w:val="none" w:sz="0" w:space="0" w:color="auto"/>
            <w:left w:val="none" w:sz="0" w:space="0" w:color="auto"/>
            <w:bottom w:val="none" w:sz="0" w:space="0" w:color="auto"/>
            <w:right w:val="none" w:sz="0" w:space="0" w:color="auto"/>
          </w:divBdr>
        </w:div>
        <w:div w:id="1122073884">
          <w:marLeft w:val="0"/>
          <w:marRight w:val="0"/>
          <w:marTop w:val="0"/>
          <w:marBottom w:val="0"/>
          <w:divBdr>
            <w:top w:val="none" w:sz="0" w:space="0" w:color="auto"/>
            <w:left w:val="none" w:sz="0" w:space="0" w:color="auto"/>
            <w:bottom w:val="none" w:sz="0" w:space="0" w:color="auto"/>
            <w:right w:val="none" w:sz="0" w:space="0" w:color="auto"/>
          </w:divBdr>
        </w:div>
        <w:div w:id="1488786836">
          <w:marLeft w:val="0"/>
          <w:marRight w:val="0"/>
          <w:marTop w:val="0"/>
          <w:marBottom w:val="0"/>
          <w:divBdr>
            <w:top w:val="none" w:sz="0" w:space="0" w:color="auto"/>
            <w:left w:val="none" w:sz="0" w:space="0" w:color="auto"/>
            <w:bottom w:val="none" w:sz="0" w:space="0" w:color="auto"/>
            <w:right w:val="none" w:sz="0" w:space="0" w:color="auto"/>
          </w:divBdr>
        </w:div>
        <w:div w:id="1736463857">
          <w:marLeft w:val="0"/>
          <w:marRight w:val="0"/>
          <w:marTop w:val="0"/>
          <w:marBottom w:val="0"/>
          <w:divBdr>
            <w:top w:val="none" w:sz="0" w:space="0" w:color="auto"/>
            <w:left w:val="none" w:sz="0" w:space="0" w:color="auto"/>
            <w:bottom w:val="none" w:sz="0" w:space="0" w:color="auto"/>
            <w:right w:val="none" w:sz="0" w:space="0" w:color="auto"/>
          </w:divBdr>
        </w:div>
        <w:div w:id="269165478">
          <w:marLeft w:val="0"/>
          <w:marRight w:val="0"/>
          <w:marTop w:val="0"/>
          <w:marBottom w:val="0"/>
          <w:divBdr>
            <w:top w:val="none" w:sz="0" w:space="0" w:color="auto"/>
            <w:left w:val="none" w:sz="0" w:space="0" w:color="auto"/>
            <w:bottom w:val="none" w:sz="0" w:space="0" w:color="auto"/>
            <w:right w:val="none" w:sz="0" w:space="0" w:color="auto"/>
          </w:divBdr>
        </w:div>
        <w:div w:id="948705745">
          <w:marLeft w:val="0"/>
          <w:marRight w:val="0"/>
          <w:marTop w:val="0"/>
          <w:marBottom w:val="0"/>
          <w:divBdr>
            <w:top w:val="none" w:sz="0" w:space="0" w:color="auto"/>
            <w:left w:val="none" w:sz="0" w:space="0" w:color="auto"/>
            <w:bottom w:val="none" w:sz="0" w:space="0" w:color="auto"/>
            <w:right w:val="none" w:sz="0" w:space="0" w:color="auto"/>
          </w:divBdr>
        </w:div>
        <w:div w:id="1897424035">
          <w:marLeft w:val="0"/>
          <w:marRight w:val="0"/>
          <w:marTop w:val="0"/>
          <w:marBottom w:val="0"/>
          <w:divBdr>
            <w:top w:val="none" w:sz="0" w:space="0" w:color="auto"/>
            <w:left w:val="none" w:sz="0" w:space="0" w:color="auto"/>
            <w:bottom w:val="none" w:sz="0" w:space="0" w:color="auto"/>
            <w:right w:val="none" w:sz="0" w:space="0" w:color="auto"/>
          </w:divBdr>
        </w:div>
        <w:div w:id="1628966841">
          <w:marLeft w:val="0"/>
          <w:marRight w:val="0"/>
          <w:marTop w:val="0"/>
          <w:marBottom w:val="0"/>
          <w:divBdr>
            <w:top w:val="none" w:sz="0" w:space="0" w:color="auto"/>
            <w:left w:val="none" w:sz="0" w:space="0" w:color="auto"/>
            <w:bottom w:val="none" w:sz="0" w:space="0" w:color="auto"/>
            <w:right w:val="none" w:sz="0" w:space="0" w:color="auto"/>
          </w:divBdr>
        </w:div>
        <w:div w:id="1124731460">
          <w:marLeft w:val="0"/>
          <w:marRight w:val="0"/>
          <w:marTop w:val="0"/>
          <w:marBottom w:val="0"/>
          <w:divBdr>
            <w:top w:val="none" w:sz="0" w:space="0" w:color="auto"/>
            <w:left w:val="none" w:sz="0" w:space="0" w:color="auto"/>
            <w:bottom w:val="none" w:sz="0" w:space="0" w:color="auto"/>
            <w:right w:val="none" w:sz="0" w:space="0" w:color="auto"/>
          </w:divBdr>
        </w:div>
        <w:div w:id="1411349511">
          <w:marLeft w:val="0"/>
          <w:marRight w:val="0"/>
          <w:marTop w:val="0"/>
          <w:marBottom w:val="0"/>
          <w:divBdr>
            <w:top w:val="none" w:sz="0" w:space="0" w:color="auto"/>
            <w:left w:val="none" w:sz="0" w:space="0" w:color="auto"/>
            <w:bottom w:val="none" w:sz="0" w:space="0" w:color="auto"/>
            <w:right w:val="none" w:sz="0" w:space="0" w:color="auto"/>
          </w:divBdr>
        </w:div>
        <w:div w:id="1243638117">
          <w:marLeft w:val="0"/>
          <w:marRight w:val="0"/>
          <w:marTop w:val="0"/>
          <w:marBottom w:val="0"/>
          <w:divBdr>
            <w:top w:val="none" w:sz="0" w:space="0" w:color="auto"/>
            <w:left w:val="none" w:sz="0" w:space="0" w:color="auto"/>
            <w:bottom w:val="none" w:sz="0" w:space="0" w:color="auto"/>
            <w:right w:val="none" w:sz="0" w:space="0" w:color="auto"/>
          </w:divBdr>
        </w:div>
        <w:div w:id="1560097176">
          <w:marLeft w:val="0"/>
          <w:marRight w:val="0"/>
          <w:marTop w:val="0"/>
          <w:marBottom w:val="0"/>
          <w:divBdr>
            <w:top w:val="none" w:sz="0" w:space="0" w:color="auto"/>
            <w:left w:val="none" w:sz="0" w:space="0" w:color="auto"/>
            <w:bottom w:val="none" w:sz="0" w:space="0" w:color="auto"/>
            <w:right w:val="none" w:sz="0" w:space="0" w:color="auto"/>
          </w:divBdr>
        </w:div>
        <w:div w:id="452674908">
          <w:marLeft w:val="0"/>
          <w:marRight w:val="0"/>
          <w:marTop w:val="0"/>
          <w:marBottom w:val="0"/>
          <w:divBdr>
            <w:top w:val="none" w:sz="0" w:space="0" w:color="auto"/>
            <w:left w:val="none" w:sz="0" w:space="0" w:color="auto"/>
            <w:bottom w:val="none" w:sz="0" w:space="0" w:color="auto"/>
            <w:right w:val="none" w:sz="0" w:space="0" w:color="auto"/>
          </w:divBdr>
        </w:div>
        <w:div w:id="40331689">
          <w:marLeft w:val="0"/>
          <w:marRight w:val="0"/>
          <w:marTop w:val="0"/>
          <w:marBottom w:val="0"/>
          <w:divBdr>
            <w:top w:val="none" w:sz="0" w:space="0" w:color="auto"/>
            <w:left w:val="none" w:sz="0" w:space="0" w:color="auto"/>
            <w:bottom w:val="none" w:sz="0" w:space="0" w:color="auto"/>
            <w:right w:val="none" w:sz="0" w:space="0" w:color="auto"/>
          </w:divBdr>
        </w:div>
        <w:div w:id="821776835">
          <w:marLeft w:val="0"/>
          <w:marRight w:val="0"/>
          <w:marTop w:val="0"/>
          <w:marBottom w:val="0"/>
          <w:divBdr>
            <w:top w:val="none" w:sz="0" w:space="0" w:color="auto"/>
            <w:left w:val="none" w:sz="0" w:space="0" w:color="auto"/>
            <w:bottom w:val="none" w:sz="0" w:space="0" w:color="auto"/>
            <w:right w:val="none" w:sz="0" w:space="0" w:color="auto"/>
          </w:divBdr>
        </w:div>
        <w:div w:id="1223053446">
          <w:marLeft w:val="0"/>
          <w:marRight w:val="0"/>
          <w:marTop w:val="0"/>
          <w:marBottom w:val="0"/>
          <w:divBdr>
            <w:top w:val="none" w:sz="0" w:space="0" w:color="auto"/>
            <w:left w:val="none" w:sz="0" w:space="0" w:color="auto"/>
            <w:bottom w:val="none" w:sz="0" w:space="0" w:color="auto"/>
            <w:right w:val="none" w:sz="0" w:space="0" w:color="auto"/>
          </w:divBdr>
        </w:div>
        <w:div w:id="963920860">
          <w:marLeft w:val="0"/>
          <w:marRight w:val="0"/>
          <w:marTop w:val="0"/>
          <w:marBottom w:val="0"/>
          <w:divBdr>
            <w:top w:val="none" w:sz="0" w:space="0" w:color="auto"/>
            <w:left w:val="none" w:sz="0" w:space="0" w:color="auto"/>
            <w:bottom w:val="none" w:sz="0" w:space="0" w:color="auto"/>
            <w:right w:val="none" w:sz="0" w:space="0" w:color="auto"/>
          </w:divBdr>
        </w:div>
        <w:div w:id="1612127634">
          <w:marLeft w:val="0"/>
          <w:marRight w:val="0"/>
          <w:marTop w:val="0"/>
          <w:marBottom w:val="0"/>
          <w:divBdr>
            <w:top w:val="none" w:sz="0" w:space="0" w:color="auto"/>
            <w:left w:val="none" w:sz="0" w:space="0" w:color="auto"/>
            <w:bottom w:val="none" w:sz="0" w:space="0" w:color="auto"/>
            <w:right w:val="none" w:sz="0" w:space="0" w:color="auto"/>
          </w:divBdr>
        </w:div>
        <w:div w:id="223177549">
          <w:marLeft w:val="0"/>
          <w:marRight w:val="0"/>
          <w:marTop w:val="0"/>
          <w:marBottom w:val="0"/>
          <w:divBdr>
            <w:top w:val="none" w:sz="0" w:space="0" w:color="auto"/>
            <w:left w:val="none" w:sz="0" w:space="0" w:color="auto"/>
            <w:bottom w:val="none" w:sz="0" w:space="0" w:color="auto"/>
            <w:right w:val="none" w:sz="0" w:space="0" w:color="auto"/>
          </w:divBdr>
        </w:div>
        <w:div w:id="532965054">
          <w:marLeft w:val="0"/>
          <w:marRight w:val="0"/>
          <w:marTop w:val="0"/>
          <w:marBottom w:val="0"/>
          <w:divBdr>
            <w:top w:val="none" w:sz="0" w:space="0" w:color="auto"/>
            <w:left w:val="none" w:sz="0" w:space="0" w:color="auto"/>
            <w:bottom w:val="none" w:sz="0" w:space="0" w:color="auto"/>
            <w:right w:val="none" w:sz="0" w:space="0" w:color="auto"/>
          </w:divBdr>
        </w:div>
        <w:div w:id="718280924">
          <w:marLeft w:val="0"/>
          <w:marRight w:val="0"/>
          <w:marTop w:val="0"/>
          <w:marBottom w:val="0"/>
          <w:divBdr>
            <w:top w:val="none" w:sz="0" w:space="0" w:color="auto"/>
            <w:left w:val="none" w:sz="0" w:space="0" w:color="auto"/>
            <w:bottom w:val="none" w:sz="0" w:space="0" w:color="auto"/>
            <w:right w:val="none" w:sz="0" w:space="0" w:color="auto"/>
          </w:divBdr>
        </w:div>
        <w:div w:id="907346113">
          <w:marLeft w:val="0"/>
          <w:marRight w:val="0"/>
          <w:marTop w:val="0"/>
          <w:marBottom w:val="0"/>
          <w:divBdr>
            <w:top w:val="none" w:sz="0" w:space="0" w:color="auto"/>
            <w:left w:val="none" w:sz="0" w:space="0" w:color="auto"/>
            <w:bottom w:val="none" w:sz="0" w:space="0" w:color="auto"/>
            <w:right w:val="none" w:sz="0" w:space="0" w:color="auto"/>
          </w:divBdr>
        </w:div>
        <w:div w:id="1674213358">
          <w:marLeft w:val="0"/>
          <w:marRight w:val="0"/>
          <w:marTop w:val="0"/>
          <w:marBottom w:val="0"/>
          <w:divBdr>
            <w:top w:val="none" w:sz="0" w:space="0" w:color="auto"/>
            <w:left w:val="none" w:sz="0" w:space="0" w:color="auto"/>
            <w:bottom w:val="none" w:sz="0" w:space="0" w:color="auto"/>
            <w:right w:val="none" w:sz="0" w:space="0" w:color="auto"/>
          </w:divBdr>
        </w:div>
        <w:div w:id="580914828">
          <w:marLeft w:val="0"/>
          <w:marRight w:val="0"/>
          <w:marTop w:val="0"/>
          <w:marBottom w:val="0"/>
          <w:divBdr>
            <w:top w:val="none" w:sz="0" w:space="0" w:color="auto"/>
            <w:left w:val="none" w:sz="0" w:space="0" w:color="auto"/>
            <w:bottom w:val="none" w:sz="0" w:space="0" w:color="auto"/>
            <w:right w:val="none" w:sz="0" w:space="0" w:color="auto"/>
          </w:divBdr>
        </w:div>
        <w:div w:id="630284494">
          <w:marLeft w:val="0"/>
          <w:marRight w:val="0"/>
          <w:marTop w:val="0"/>
          <w:marBottom w:val="0"/>
          <w:divBdr>
            <w:top w:val="none" w:sz="0" w:space="0" w:color="auto"/>
            <w:left w:val="none" w:sz="0" w:space="0" w:color="auto"/>
            <w:bottom w:val="none" w:sz="0" w:space="0" w:color="auto"/>
            <w:right w:val="none" w:sz="0" w:space="0" w:color="auto"/>
          </w:divBdr>
        </w:div>
        <w:div w:id="1720977555">
          <w:marLeft w:val="0"/>
          <w:marRight w:val="0"/>
          <w:marTop w:val="0"/>
          <w:marBottom w:val="0"/>
          <w:divBdr>
            <w:top w:val="none" w:sz="0" w:space="0" w:color="auto"/>
            <w:left w:val="none" w:sz="0" w:space="0" w:color="auto"/>
            <w:bottom w:val="none" w:sz="0" w:space="0" w:color="auto"/>
            <w:right w:val="none" w:sz="0" w:space="0" w:color="auto"/>
          </w:divBdr>
        </w:div>
        <w:div w:id="1834056637">
          <w:marLeft w:val="0"/>
          <w:marRight w:val="0"/>
          <w:marTop w:val="0"/>
          <w:marBottom w:val="0"/>
          <w:divBdr>
            <w:top w:val="none" w:sz="0" w:space="0" w:color="auto"/>
            <w:left w:val="none" w:sz="0" w:space="0" w:color="auto"/>
            <w:bottom w:val="none" w:sz="0" w:space="0" w:color="auto"/>
            <w:right w:val="none" w:sz="0" w:space="0" w:color="auto"/>
          </w:divBdr>
        </w:div>
        <w:div w:id="839154404">
          <w:marLeft w:val="0"/>
          <w:marRight w:val="0"/>
          <w:marTop w:val="0"/>
          <w:marBottom w:val="0"/>
          <w:divBdr>
            <w:top w:val="none" w:sz="0" w:space="0" w:color="auto"/>
            <w:left w:val="none" w:sz="0" w:space="0" w:color="auto"/>
            <w:bottom w:val="none" w:sz="0" w:space="0" w:color="auto"/>
            <w:right w:val="none" w:sz="0" w:space="0" w:color="auto"/>
          </w:divBdr>
        </w:div>
        <w:div w:id="888108581">
          <w:marLeft w:val="0"/>
          <w:marRight w:val="0"/>
          <w:marTop w:val="0"/>
          <w:marBottom w:val="0"/>
          <w:divBdr>
            <w:top w:val="none" w:sz="0" w:space="0" w:color="auto"/>
            <w:left w:val="none" w:sz="0" w:space="0" w:color="auto"/>
            <w:bottom w:val="none" w:sz="0" w:space="0" w:color="auto"/>
            <w:right w:val="none" w:sz="0" w:space="0" w:color="auto"/>
          </w:divBdr>
        </w:div>
        <w:div w:id="116224183">
          <w:marLeft w:val="0"/>
          <w:marRight w:val="0"/>
          <w:marTop w:val="0"/>
          <w:marBottom w:val="0"/>
          <w:divBdr>
            <w:top w:val="none" w:sz="0" w:space="0" w:color="auto"/>
            <w:left w:val="none" w:sz="0" w:space="0" w:color="auto"/>
            <w:bottom w:val="none" w:sz="0" w:space="0" w:color="auto"/>
            <w:right w:val="none" w:sz="0" w:space="0" w:color="auto"/>
          </w:divBdr>
        </w:div>
        <w:div w:id="1152452736">
          <w:marLeft w:val="0"/>
          <w:marRight w:val="0"/>
          <w:marTop w:val="0"/>
          <w:marBottom w:val="0"/>
          <w:divBdr>
            <w:top w:val="none" w:sz="0" w:space="0" w:color="auto"/>
            <w:left w:val="none" w:sz="0" w:space="0" w:color="auto"/>
            <w:bottom w:val="none" w:sz="0" w:space="0" w:color="auto"/>
            <w:right w:val="none" w:sz="0" w:space="0" w:color="auto"/>
          </w:divBdr>
        </w:div>
        <w:div w:id="547499930">
          <w:marLeft w:val="0"/>
          <w:marRight w:val="0"/>
          <w:marTop w:val="0"/>
          <w:marBottom w:val="0"/>
          <w:divBdr>
            <w:top w:val="none" w:sz="0" w:space="0" w:color="auto"/>
            <w:left w:val="none" w:sz="0" w:space="0" w:color="auto"/>
            <w:bottom w:val="none" w:sz="0" w:space="0" w:color="auto"/>
            <w:right w:val="none" w:sz="0" w:space="0" w:color="auto"/>
          </w:divBdr>
        </w:div>
        <w:div w:id="764573229">
          <w:marLeft w:val="0"/>
          <w:marRight w:val="0"/>
          <w:marTop w:val="0"/>
          <w:marBottom w:val="0"/>
          <w:divBdr>
            <w:top w:val="none" w:sz="0" w:space="0" w:color="auto"/>
            <w:left w:val="none" w:sz="0" w:space="0" w:color="auto"/>
            <w:bottom w:val="none" w:sz="0" w:space="0" w:color="auto"/>
            <w:right w:val="none" w:sz="0" w:space="0" w:color="auto"/>
          </w:divBdr>
        </w:div>
        <w:div w:id="1398429858">
          <w:marLeft w:val="0"/>
          <w:marRight w:val="0"/>
          <w:marTop w:val="0"/>
          <w:marBottom w:val="0"/>
          <w:divBdr>
            <w:top w:val="none" w:sz="0" w:space="0" w:color="auto"/>
            <w:left w:val="none" w:sz="0" w:space="0" w:color="auto"/>
            <w:bottom w:val="none" w:sz="0" w:space="0" w:color="auto"/>
            <w:right w:val="none" w:sz="0" w:space="0" w:color="auto"/>
          </w:divBdr>
        </w:div>
        <w:div w:id="1734347004">
          <w:marLeft w:val="0"/>
          <w:marRight w:val="0"/>
          <w:marTop w:val="0"/>
          <w:marBottom w:val="0"/>
          <w:divBdr>
            <w:top w:val="none" w:sz="0" w:space="0" w:color="auto"/>
            <w:left w:val="none" w:sz="0" w:space="0" w:color="auto"/>
            <w:bottom w:val="none" w:sz="0" w:space="0" w:color="auto"/>
            <w:right w:val="none" w:sz="0" w:space="0" w:color="auto"/>
          </w:divBdr>
        </w:div>
        <w:div w:id="1079912163">
          <w:marLeft w:val="0"/>
          <w:marRight w:val="0"/>
          <w:marTop w:val="0"/>
          <w:marBottom w:val="0"/>
          <w:divBdr>
            <w:top w:val="none" w:sz="0" w:space="0" w:color="auto"/>
            <w:left w:val="none" w:sz="0" w:space="0" w:color="auto"/>
            <w:bottom w:val="none" w:sz="0" w:space="0" w:color="auto"/>
            <w:right w:val="none" w:sz="0" w:space="0" w:color="auto"/>
          </w:divBdr>
        </w:div>
        <w:div w:id="1538078454">
          <w:marLeft w:val="0"/>
          <w:marRight w:val="0"/>
          <w:marTop w:val="0"/>
          <w:marBottom w:val="0"/>
          <w:divBdr>
            <w:top w:val="none" w:sz="0" w:space="0" w:color="auto"/>
            <w:left w:val="none" w:sz="0" w:space="0" w:color="auto"/>
            <w:bottom w:val="none" w:sz="0" w:space="0" w:color="auto"/>
            <w:right w:val="none" w:sz="0" w:space="0" w:color="auto"/>
          </w:divBdr>
        </w:div>
        <w:div w:id="321978800">
          <w:marLeft w:val="0"/>
          <w:marRight w:val="0"/>
          <w:marTop w:val="0"/>
          <w:marBottom w:val="0"/>
          <w:divBdr>
            <w:top w:val="none" w:sz="0" w:space="0" w:color="auto"/>
            <w:left w:val="none" w:sz="0" w:space="0" w:color="auto"/>
            <w:bottom w:val="none" w:sz="0" w:space="0" w:color="auto"/>
            <w:right w:val="none" w:sz="0" w:space="0" w:color="auto"/>
          </w:divBdr>
        </w:div>
        <w:div w:id="1069306074">
          <w:marLeft w:val="0"/>
          <w:marRight w:val="0"/>
          <w:marTop w:val="0"/>
          <w:marBottom w:val="0"/>
          <w:divBdr>
            <w:top w:val="none" w:sz="0" w:space="0" w:color="auto"/>
            <w:left w:val="none" w:sz="0" w:space="0" w:color="auto"/>
            <w:bottom w:val="none" w:sz="0" w:space="0" w:color="auto"/>
            <w:right w:val="none" w:sz="0" w:space="0" w:color="auto"/>
          </w:divBdr>
        </w:div>
        <w:div w:id="1582369040">
          <w:marLeft w:val="0"/>
          <w:marRight w:val="0"/>
          <w:marTop w:val="0"/>
          <w:marBottom w:val="0"/>
          <w:divBdr>
            <w:top w:val="none" w:sz="0" w:space="0" w:color="auto"/>
            <w:left w:val="none" w:sz="0" w:space="0" w:color="auto"/>
            <w:bottom w:val="none" w:sz="0" w:space="0" w:color="auto"/>
            <w:right w:val="none" w:sz="0" w:space="0" w:color="auto"/>
          </w:divBdr>
        </w:div>
        <w:div w:id="1210998738">
          <w:marLeft w:val="0"/>
          <w:marRight w:val="0"/>
          <w:marTop w:val="0"/>
          <w:marBottom w:val="0"/>
          <w:divBdr>
            <w:top w:val="none" w:sz="0" w:space="0" w:color="auto"/>
            <w:left w:val="none" w:sz="0" w:space="0" w:color="auto"/>
            <w:bottom w:val="none" w:sz="0" w:space="0" w:color="auto"/>
            <w:right w:val="none" w:sz="0" w:space="0" w:color="auto"/>
          </w:divBdr>
        </w:div>
        <w:div w:id="584265038">
          <w:marLeft w:val="0"/>
          <w:marRight w:val="0"/>
          <w:marTop w:val="0"/>
          <w:marBottom w:val="0"/>
          <w:divBdr>
            <w:top w:val="none" w:sz="0" w:space="0" w:color="auto"/>
            <w:left w:val="none" w:sz="0" w:space="0" w:color="auto"/>
            <w:bottom w:val="none" w:sz="0" w:space="0" w:color="auto"/>
            <w:right w:val="none" w:sz="0" w:space="0" w:color="auto"/>
          </w:divBdr>
        </w:div>
        <w:div w:id="404500497">
          <w:marLeft w:val="0"/>
          <w:marRight w:val="0"/>
          <w:marTop w:val="0"/>
          <w:marBottom w:val="0"/>
          <w:divBdr>
            <w:top w:val="none" w:sz="0" w:space="0" w:color="auto"/>
            <w:left w:val="none" w:sz="0" w:space="0" w:color="auto"/>
            <w:bottom w:val="none" w:sz="0" w:space="0" w:color="auto"/>
            <w:right w:val="none" w:sz="0" w:space="0" w:color="auto"/>
          </w:divBdr>
        </w:div>
        <w:div w:id="221446428">
          <w:marLeft w:val="0"/>
          <w:marRight w:val="0"/>
          <w:marTop w:val="0"/>
          <w:marBottom w:val="0"/>
          <w:divBdr>
            <w:top w:val="none" w:sz="0" w:space="0" w:color="auto"/>
            <w:left w:val="none" w:sz="0" w:space="0" w:color="auto"/>
            <w:bottom w:val="none" w:sz="0" w:space="0" w:color="auto"/>
            <w:right w:val="none" w:sz="0" w:space="0" w:color="auto"/>
          </w:divBdr>
        </w:div>
        <w:div w:id="617643372">
          <w:marLeft w:val="0"/>
          <w:marRight w:val="0"/>
          <w:marTop w:val="0"/>
          <w:marBottom w:val="0"/>
          <w:divBdr>
            <w:top w:val="none" w:sz="0" w:space="0" w:color="auto"/>
            <w:left w:val="none" w:sz="0" w:space="0" w:color="auto"/>
            <w:bottom w:val="none" w:sz="0" w:space="0" w:color="auto"/>
            <w:right w:val="none" w:sz="0" w:space="0" w:color="auto"/>
          </w:divBdr>
        </w:div>
        <w:div w:id="1053623916">
          <w:marLeft w:val="0"/>
          <w:marRight w:val="0"/>
          <w:marTop w:val="0"/>
          <w:marBottom w:val="0"/>
          <w:divBdr>
            <w:top w:val="none" w:sz="0" w:space="0" w:color="auto"/>
            <w:left w:val="none" w:sz="0" w:space="0" w:color="auto"/>
            <w:bottom w:val="none" w:sz="0" w:space="0" w:color="auto"/>
            <w:right w:val="none" w:sz="0" w:space="0" w:color="auto"/>
          </w:divBdr>
        </w:div>
        <w:div w:id="1484927695">
          <w:marLeft w:val="0"/>
          <w:marRight w:val="0"/>
          <w:marTop w:val="0"/>
          <w:marBottom w:val="0"/>
          <w:divBdr>
            <w:top w:val="none" w:sz="0" w:space="0" w:color="auto"/>
            <w:left w:val="none" w:sz="0" w:space="0" w:color="auto"/>
            <w:bottom w:val="none" w:sz="0" w:space="0" w:color="auto"/>
            <w:right w:val="none" w:sz="0" w:space="0" w:color="auto"/>
          </w:divBdr>
        </w:div>
        <w:div w:id="1288242601">
          <w:marLeft w:val="0"/>
          <w:marRight w:val="0"/>
          <w:marTop w:val="0"/>
          <w:marBottom w:val="0"/>
          <w:divBdr>
            <w:top w:val="none" w:sz="0" w:space="0" w:color="auto"/>
            <w:left w:val="none" w:sz="0" w:space="0" w:color="auto"/>
            <w:bottom w:val="none" w:sz="0" w:space="0" w:color="auto"/>
            <w:right w:val="none" w:sz="0" w:space="0" w:color="auto"/>
          </w:divBdr>
        </w:div>
        <w:div w:id="534008426">
          <w:marLeft w:val="0"/>
          <w:marRight w:val="0"/>
          <w:marTop w:val="0"/>
          <w:marBottom w:val="0"/>
          <w:divBdr>
            <w:top w:val="none" w:sz="0" w:space="0" w:color="auto"/>
            <w:left w:val="none" w:sz="0" w:space="0" w:color="auto"/>
            <w:bottom w:val="none" w:sz="0" w:space="0" w:color="auto"/>
            <w:right w:val="none" w:sz="0" w:space="0" w:color="auto"/>
          </w:divBdr>
        </w:div>
        <w:div w:id="1402407554">
          <w:marLeft w:val="0"/>
          <w:marRight w:val="0"/>
          <w:marTop w:val="0"/>
          <w:marBottom w:val="0"/>
          <w:divBdr>
            <w:top w:val="none" w:sz="0" w:space="0" w:color="auto"/>
            <w:left w:val="none" w:sz="0" w:space="0" w:color="auto"/>
            <w:bottom w:val="none" w:sz="0" w:space="0" w:color="auto"/>
            <w:right w:val="none" w:sz="0" w:space="0" w:color="auto"/>
          </w:divBdr>
        </w:div>
        <w:div w:id="391120022">
          <w:marLeft w:val="0"/>
          <w:marRight w:val="0"/>
          <w:marTop w:val="0"/>
          <w:marBottom w:val="0"/>
          <w:divBdr>
            <w:top w:val="none" w:sz="0" w:space="0" w:color="auto"/>
            <w:left w:val="none" w:sz="0" w:space="0" w:color="auto"/>
            <w:bottom w:val="none" w:sz="0" w:space="0" w:color="auto"/>
            <w:right w:val="none" w:sz="0" w:space="0" w:color="auto"/>
          </w:divBdr>
        </w:div>
        <w:div w:id="2067021907">
          <w:marLeft w:val="0"/>
          <w:marRight w:val="0"/>
          <w:marTop w:val="0"/>
          <w:marBottom w:val="0"/>
          <w:divBdr>
            <w:top w:val="none" w:sz="0" w:space="0" w:color="auto"/>
            <w:left w:val="none" w:sz="0" w:space="0" w:color="auto"/>
            <w:bottom w:val="none" w:sz="0" w:space="0" w:color="auto"/>
            <w:right w:val="none" w:sz="0" w:space="0" w:color="auto"/>
          </w:divBdr>
        </w:div>
        <w:div w:id="1045955178">
          <w:marLeft w:val="0"/>
          <w:marRight w:val="0"/>
          <w:marTop w:val="0"/>
          <w:marBottom w:val="0"/>
          <w:divBdr>
            <w:top w:val="none" w:sz="0" w:space="0" w:color="auto"/>
            <w:left w:val="none" w:sz="0" w:space="0" w:color="auto"/>
            <w:bottom w:val="none" w:sz="0" w:space="0" w:color="auto"/>
            <w:right w:val="none" w:sz="0" w:space="0" w:color="auto"/>
          </w:divBdr>
        </w:div>
        <w:div w:id="846598383">
          <w:marLeft w:val="0"/>
          <w:marRight w:val="0"/>
          <w:marTop w:val="0"/>
          <w:marBottom w:val="0"/>
          <w:divBdr>
            <w:top w:val="none" w:sz="0" w:space="0" w:color="auto"/>
            <w:left w:val="none" w:sz="0" w:space="0" w:color="auto"/>
            <w:bottom w:val="none" w:sz="0" w:space="0" w:color="auto"/>
            <w:right w:val="none" w:sz="0" w:space="0" w:color="auto"/>
          </w:divBdr>
        </w:div>
        <w:div w:id="992488384">
          <w:marLeft w:val="0"/>
          <w:marRight w:val="0"/>
          <w:marTop w:val="0"/>
          <w:marBottom w:val="0"/>
          <w:divBdr>
            <w:top w:val="none" w:sz="0" w:space="0" w:color="auto"/>
            <w:left w:val="none" w:sz="0" w:space="0" w:color="auto"/>
            <w:bottom w:val="none" w:sz="0" w:space="0" w:color="auto"/>
            <w:right w:val="none" w:sz="0" w:space="0" w:color="auto"/>
          </w:divBdr>
        </w:div>
        <w:div w:id="150296914">
          <w:marLeft w:val="0"/>
          <w:marRight w:val="0"/>
          <w:marTop w:val="0"/>
          <w:marBottom w:val="0"/>
          <w:divBdr>
            <w:top w:val="none" w:sz="0" w:space="0" w:color="auto"/>
            <w:left w:val="none" w:sz="0" w:space="0" w:color="auto"/>
            <w:bottom w:val="none" w:sz="0" w:space="0" w:color="auto"/>
            <w:right w:val="none" w:sz="0" w:space="0" w:color="auto"/>
          </w:divBdr>
        </w:div>
        <w:div w:id="872688641">
          <w:marLeft w:val="0"/>
          <w:marRight w:val="0"/>
          <w:marTop w:val="0"/>
          <w:marBottom w:val="0"/>
          <w:divBdr>
            <w:top w:val="none" w:sz="0" w:space="0" w:color="auto"/>
            <w:left w:val="none" w:sz="0" w:space="0" w:color="auto"/>
            <w:bottom w:val="none" w:sz="0" w:space="0" w:color="auto"/>
            <w:right w:val="none" w:sz="0" w:space="0" w:color="auto"/>
          </w:divBdr>
        </w:div>
        <w:div w:id="1235971075">
          <w:marLeft w:val="0"/>
          <w:marRight w:val="0"/>
          <w:marTop w:val="0"/>
          <w:marBottom w:val="0"/>
          <w:divBdr>
            <w:top w:val="none" w:sz="0" w:space="0" w:color="auto"/>
            <w:left w:val="none" w:sz="0" w:space="0" w:color="auto"/>
            <w:bottom w:val="none" w:sz="0" w:space="0" w:color="auto"/>
            <w:right w:val="none" w:sz="0" w:space="0" w:color="auto"/>
          </w:divBdr>
        </w:div>
        <w:div w:id="1287732247">
          <w:marLeft w:val="0"/>
          <w:marRight w:val="0"/>
          <w:marTop w:val="0"/>
          <w:marBottom w:val="0"/>
          <w:divBdr>
            <w:top w:val="none" w:sz="0" w:space="0" w:color="auto"/>
            <w:left w:val="none" w:sz="0" w:space="0" w:color="auto"/>
            <w:bottom w:val="none" w:sz="0" w:space="0" w:color="auto"/>
            <w:right w:val="none" w:sz="0" w:space="0" w:color="auto"/>
          </w:divBdr>
        </w:div>
        <w:div w:id="1774134411">
          <w:marLeft w:val="0"/>
          <w:marRight w:val="0"/>
          <w:marTop w:val="0"/>
          <w:marBottom w:val="0"/>
          <w:divBdr>
            <w:top w:val="none" w:sz="0" w:space="0" w:color="auto"/>
            <w:left w:val="none" w:sz="0" w:space="0" w:color="auto"/>
            <w:bottom w:val="none" w:sz="0" w:space="0" w:color="auto"/>
            <w:right w:val="none" w:sz="0" w:space="0" w:color="auto"/>
          </w:divBdr>
        </w:div>
        <w:div w:id="2072000390">
          <w:marLeft w:val="0"/>
          <w:marRight w:val="0"/>
          <w:marTop w:val="0"/>
          <w:marBottom w:val="0"/>
          <w:divBdr>
            <w:top w:val="none" w:sz="0" w:space="0" w:color="auto"/>
            <w:left w:val="none" w:sz="0" w:space="0" w:color="auto"/>
            <w:bottom w:val="none" w:sz="0" w:space="0" w:color="auto"/>
            <w:right w:val="none" w:sz="0" w:space="0" w:color="auto"/>
          </w:divBdr>
        </w:div>
        <w:div w:id="848830214">
          <w:marLeft w:val="0"/>
          <w:marRight w:val="0"/>
          <w:marTop w:val="0"/>
          <w:marBottom w:val="0"/>
          <w:divBdr>
            <w:top w:val="none" w:sz="0" w:space="0" w:color="auto"/>
            <w:left w:val="none" w:sz="0" w:space="0" w:color="auto"/>
            <w:bottom w:val="none" w:sz="0" w:space="0" w:color="auto"/>
            <w:right w:val="none" w:sz="0" w:space="0" w:color="auto"/>
          </w:divBdr>
        </w:div>
        <w:div w:id="1042091298">
          <w:marLeft w:val="0"/>
          <w:marRight w:val="0"/>
          <w:marTop w:val="0"/>
          <w:marBottom w:val="0"/>
          <w:divBdr>
            <w:top w:val="none" w:sz="0" w:space="0" w:color="auto"/>
            <w:left w:val="none" w:sz="0" w:space="0" w:color="auto"/>
            <w:bottom w:val="none" w:sz="0" w:space="0" w:color="auto"/>
            <w:right w:val="none" w:sz="0" w:space="0" w:color="auto"/>
          </w:divBdr>
        </w:div>
        <w:div w:id="1749158869">
          <w:marLeft w:val="0"/>
          <w:marRight w:val="0"/>
          <w:marTop w:val="0"/>
          <w:marBottom w:val="0"/>
          <w:divBdr>
            <w:top w:val="none" w:sz="0" w:space="0" w:color="auto"/>
            <w:left w:val="none" w:sz="0" w:space="0" w:color="auto"/>
            <w:bottom w:val="none" w:sz="0" w:space="0" w:color="auto"/>
            <w:right w:val="none" w:sz="0" w:space="0" w:color="auto"/>
          </w:divBdr>
        </w:div>
        <w:div w:id="2108697868">
          <w:marLeft w:val="0"/>
          <w:marRight w:val="0"/>
          <w:marTop w:val="0"/>
          <w:marBottom w:val="0"/>
          <w:divBdr>
            <w:top w:val="none" w:sz="0" w:space="0" w:color="auto"/>
            <w:left w:val="none" w:sz="0" w:space="0" w:color="auto"/>
            <w:bottom w:val="none" w:sz="0" w:space="0" w:color="auto"/>
            <w:right w:val="none" w:sz="0" w:space="0" w:color="auto"/>
          </w:divBdr>
        </w:div>
        <w:div w:id="1079711989">
          <w:marLeft w:val="0"/>
          <w:marRight w:val="0"/>
          <w:marTop w:val="0"/>
          <w:marBottom w:val="0"/>
          <w:divBdr>
            <w:top w:val="none" w:sz="0" w:space="0" w:color="auto"/>
            <w:left w:val="none" w:sz="0" w:space="0" w:color="auto"/>
            <w:bottom w:val="none" w:sz="0" w:space="0" w:color="auto"/>
            <w:right w:val="none" w:sz="0" w:space="0" w:color="auto"/>
          </w:divBdr>
        </w:div>
        <w:div w:id="213009522">
          <w:marLeft w:val="0"/>
          <w:marRight w:val="0"/>
          <w:marTop w:val="0"/>
          <w:marBottom w:val="0"/>
          <w:divBdr>
            <w:top w:val="none" w:sz="0" w:space="0" w:color="auto"/>
            <w:left w:val="none" w:sz="0" w:space="0" w:color="auto"/>
            <w:bottom w:val="none" w:sz="0" w:space="0" w:color="auto"/>
            <w:right w:val="none" w:sz="0" w:space="0" w:color="auto"/>
          </w:divBdr>
        </w:div>
        <w:div w:id="1439328530">
          <w:marLeft w:val="0"/>
          <w:marRight w:val="0"/>
          <w:marTop w:val="0"/>
          <w:marBottom w:val="0"/>
          <w:divBdr>
            <w:top w:val="none" w:sz="0" w:space="0" w:color="auto"/>
            <w:left w:val="none" w:sz="0" w:space="0" w:color="auto"/>
            <w:bottom w:val="none" w:sz="0" w:space="0" w:color="auto"/>
            <w:right w:val="none" w:sz="0" w:space="0" w:color="auto"/>
          </w:divBdr>
        </w:div>
        <w:div w:id="28536056">
          <w:marLeft w:val="0"/>
          <w:marRight w:val="0"/>
          <w:marTop w:val="0"/>
          <w:marBottom w:val="0"/>
          <w:divBdr>
            <w:top w:val="none" w:sz="0" w:space="0" w:color="auto"/>
            <w:left w:val="none" w:sz="0" w:space="0" w:color="auto"/>
            <w:bottom w:val="none" w:sz="0" w:space="0" w:color="auto"/>
            <w:right w:val="none" w:sz="0" w:space="0" w:color="auto"/>
          </w:divBdr>
        </w:div>
        <w:div w:id="462045449">
          <w:marLeft w:val="0"/>
          <w:marRight w:val="0"/>
          <w:marTop w:val="0"/>
          <w:marBottom w:val="0"/>
          <w:divBdr>
            <w:top w:val="none" w:sz="0" w:space="0" w:color="auto"/>
            <w:left w:val="none" w:sz="0" w:space="0" w:color="auto"/>
            <w:bottom w:val="none" w:sz="0" w:space="0" w:color="auto"/>
            <w:right w:val="none" w:sz="0" w:space="0" w:color="auto"/>
          </w:divBdr>
        </w:div>
        <w:div w:id="171184266">
          <w:marLeft w:val="0"/>
          <w:marRight w:val="0"/>
          <w:marTop w:val="0"/>
          <w:marBottom w:val="0"/>
          <w:divBdr>
            <w:top w:val="none" w:sz="0" w:space="0" w:color="auto"/>
            <w:left w:val="none" w:sz="0" w:space="0" w:color="auto"/>
            <w:bottom w:val="none" w:sz="0" w:space="0" w:color="auto"/>
            <w:right w:val="none" w:sz="0" w:space="0" w:color="auto"/>
          </w:divBdr>
        </w:div>
        <w:div w:id="13577094">
          <w:marLeft w:val="0"/>
          <w:marRight w:val="0"/>
          <w:marTop w:val="0"/>
          <w:marBottom w:val="0"/>
          <w:divBdr>
            <w:top w:val="none" w:sz="0" w:space="0" w:color="auto"/>
            <w:left w:val="none" w:sz="0" w:space="0" w:color="auto"/>
            <w:bottom w:val="none" w:sz="0" w:space="0" w:color="auto"/>
            <w:right w:val="none" w:sz="0" w:space="0" w:color="auto"/>
          </w:divBdr>
        </w:div>
        <w:div w:id="961419154">
          <w:marLeft w:val="0"/>
          <w:marRight w:val="0"/>
          <w:marTop w:val="0"/>
          <w:marBottom w:val="0"/>
          <w:divBdr>
            <w:top w:val="none" w:sz="0" w:space="0" w:color="auto"/>
            <w:left w:val="none" w:sz="0" w:space="0" w:color="auto"/>
            <w:bottom w:val="none" w:sz="0" w:space="0" w:color="auto"/>
            <w:right w:val="none" w:sz="0" w:space="0" w:color="auto"/>
          </w:divBdr>
        </w:div>
        <w:div w:id="1187016831">
          <w:marLeft w:val="0"/>
          <w:marRight w:val="0"/>
          <w:marTop w:val="0"/>
          <w:marBottom w:val="0"/>
          <w:divBdr>
            <w:top w:val="none" w:sz="0" w:space="0" w:color="auto"/>
            <w:left w:val="none" w:sz="0" w:space="0" w:color="auto"/>
            <w:bottom w:val="none" w:sz="0" w:space="0" w:color="auto"/>
            <w:right w:val="none" w:sz="0" w:space="0" w:color="auto"/>
          </w:divBdr>
        </w:div>
        <w:div w:id="1434400499">
          <w:marLeft w:val="0"/>
          <w:marRight w:val="0"/>
          <w:marTop w:val="0"/>
          <w:marBottom w:val="0"/>
          <w:divBdr>
            <w:top w:val="none" w:sz="0" w:space="0" w:color="auto"/>
            <w:left w:val="none" w:sz="0" w:space="0" w:color="auto"/>
            <w:bottom w:val="none" w:sz="0" w:space="0" w:color="auto"/>
            <w:right w:val="none" w:sz="0" w:space="0" w:color="auto"/>
          </w:divBdr>
        </w:div>
        <w:div w:id="683289424">
          <w:marLeft w:val="0"/>
          <w:marRight w:val="0"/>
          <w:marTop w:val="0"/>
          <w:marBottom w:val="0"/>
          <w:divBdr>
            <w:top w:val="none" w:sz="0" w:space="0" w:color="auto"/>
            <w:left w:val="none" w:sz="0" w:space="0" w:color="auto"/>
            <w:bottom w:val="none" w:sz="0" w:space="0" w:color="auto"/>
            <w:right w:val="none" w:sz="0" w:space="0" w:color="auto"/>
          </w:divBdr>
        </w:div>
        <w:div w:id="977144797">
          <w:marLeft w:val="0"/>
          <w:marRight w:val="0"/>
          <w:marTop w:val="0"/>
          <w:marBottom w:val="0"/>
          <w:divBdr>
            <w:top w:val="none" w:sz="0" w:space="0" w:color="auto"/>
            <w:left w:val="none" w:sz="0" w:space="0" w:color="auto"/>
            <w:bottom w:val="none" w:sz="0" w:space="0" w:color="auto"/>
            <w:right w:val="none" w:sz="0" w:space="0" w:color="auto"/>
          </w:divBdr>
        </w:div>
        <w:div w:id="657347485">
          <w:marLeft w:val="0"/>
          <w:marRight w:val="0"/>
          <w:marTop w:val="0"/>
          <w:marBottom w:val="0"/>
          <w:divBdr>
            <w:top w:val="none" w:sz="0" w:space="0" w:color="auto"/>
            <w:left w:val="none" w:sz="0" w:space="0" w:color="auto"/>
            <w:bottom w:val="none" w:sz="0" w:space="0" w:color="auto"/>
            <w:right w:val="none" w:sz="0" w:space="0" w:color="auto"/>
          </w:divBdr>
        </w:div>
        <w:div w:id="1529416694">
          <w:marLeft w:val="0"/>
          <w:marRight w:val="0"/>
          <w:marTop w:val="0"/>
          <w:marBottom w:val="0"/>
          <w:divBdr>
            <w:top w:val="none" w:sz="0" w:space="0" w:color="auto"/>
            <w:left w:val="none" w:sz="0" w:space="0" w:color="auto"/>
            <w:bottom w:val="none" w:sz="0" w:space="0" w:color="auto"/>
            <w:right w:val="none" w:sz="0" w:space="0" w:color="auto"/>
          </w:divBdr>
        </w:div>
        <w:div w:id="1721859129">
          <w:marLeft w:val="0"/>
          <w:marRight w:val="0"/>
          <w:marTop w:val="0"/>
          <w:marBottom w:val="0"/>
          <w:divBdr>
            <w:top w:val="none" w:sz="0" w:space="0" w:color="auto"/>
            <w:left w:val="none" w:sz="0" w:space="0" w:color="auto"/>
            <w:bottom w:val="none" w:sz="0" w:space="0" w:color="auto"/>
            <w:right w:val="none" w:sz="0" w:space="0" w:color="auto"/>
          </w:divBdr>
        </w:div>
        <w:div w:id="1018431978">
          <w:marLeft w:val="0"/>
          <w:marRight w:val="0"/>
          <w:marTop w:val="0"/>
          <w:marBottom w:val="0"/>
          <w:divBdr>
            <w:top w:val="none" w:sz="0" w:space="0" w:color="auto"/>
            <w:left w:val="none" w:sz="0" w:space="0" w:color="auto"/>
            <w:bottom w:val="none" w:sz="0" w:space="0" w:color="auto"/>
            <w:right w:val="none" w:sz="0" w:space="0" w:color="auto"/>
          </w:divBdr>
        </w:div>
        <w:div w:id="1821535911">
          <w:marLeft w:val="0"/>
          <w:marRight w:val="0"/>
          <w:marTop w:val="0"/>
          <w:marBottom w:val="0"/>
          <w:divBdr>
            <w:top w:val="none" w:sz="0" w:space="0" w:color="auto"/>
            <w:left w:val="none" w:sz="0" w:space="0" w:color="auto"/>
            <w:bottom w:val="none" w:sz="0" w:space="0" w:color="auto"/>
            <w:right w:val="none" w:sz="0" w:space="0" w:color="auto"/>
          </w:divBdr>
        </w:div>
        <w:div w:id="688600235">
          <w:marLeft w:val="0"/>
          <w:marRight w:val="0"/>
          <w:marTop w:val="0"/>
          <w:marBottom w:val="0"/>
          <w:divBdr>
            <w:top w:val="none" w:sz="0" w:space="0" w:color="auto"/>
            <w:left w:val="none" w:sz="0" w:space="0" w:color="auto"/>
            <w:bottom w:val="none" w:sz="0" w:space="0" w:color="auto"/>
            <w:right w:val="none" w:sz="0" w:space="0" w:color="auto"/>
          </w:divBdr>
        </w:div>
        <w:div w:id="468980220">
          <w:marLeft w:val="0"/>
          <w:marRight w:val="0"/>
          <w:marTop w:val="0"/>
          <w:marBottom w:val="0"/>
          <w:divBdr>
            <w:top w:val="none" w:sz="0" w:space="0" w:color="auto"/>
            <w:left w:val="none" w:sz="0" w:space="0" w:color="auto"/>
            <w:bottom w:val="none" w:sz="0" w:space="0" w:color="auto"/>
            <w:right w:val="none" w:sz="0" w:space="0" w:color="auto"/>
          </w:divBdr>
        </w:div>
        <w:div w:id="2123256430">
          <w:marLeft w:val="0"/>
          <w:marRight w:val="0"/>
          <w:marTop w:val="0"/>
          <w:marBottom w:val="0"/>
          <w:divBdr>
            <w:top w:val="none" w:sz="0" w:space="0" w:color="auto"/>
            <w:left w:val="none" w:sz="0" w:space="0" w:color="auto"/>
            <w:bottom w:val="none" w:sz="0" w:space="0" w:color="auto"/>
            <w:right w:val="none" w:sz="0" w:space="0" w:color="auto"/>
          </w:divBdr>
        </w:div>
        <w:div w:id="1920940390">
          <w:marLeft w:val="0"/>
          <w:marRight w:val="0"/>
          <w:marTop w:val="0"/>
          <w:marBottom w:val="0"/>
          <w:divBdr>
            <w:top w:val="none" w:sz="0" w:space="0" w:color="auto"/>
            <w:left w:val="none" w:sz="0" w:space="0" w:color="auto"/>
            <w:bottom w:val="none" w:sz="0" w:space="0" w:color="auto"/>
            <w:right w:val="none" w:sz="0" w:space="0" w:color="auto"/>
          </w:divBdr>
        </w:div>
        <w:div w:id="626281892">
          <w:marLeft w:val="0"/>
          <w:marRight w:val="0"/>
          <w:marTop w:val="0"/>
          <w:marBottom w:val="0"/>
          <w:divBdr>
            <w:top w:val="none" w:sz="0" w:space="0" w:color="auto"/>
            <w:left w:val="none" w:sz="0" w:space="0" w:color="auto"/>
            <w:bottom w:val="none" w:sz="0" w:space="0" w:color="auto"/>
            <w:right w:val="none" w:sz="0" w:space="0" w:color="auto"/>
          </w:divBdr>
        </w:div>
        <w:div w:id="687754072">
          <w:marLeft w:val="0"/>
          <w:marRight w:val="0"/>
          <w:marTop w:val="0"/>
          <w:marBottom w:val="0"/>
          <w:divBdr>
            <w:top w:val="none" w:sz="0" w:space="0" w:color="auto"/>
            <w:left w:val="none" w:sz="0" w:space="0" w:color="auto"/>
            <w:bottom w:val="none" w:sz="0" w:space="0" w:color="auto"/>
            <w:right w:val="none" w:sz="0" w:space="0" w:color="auto"/>
          </w:divBdr>
        </w:div>
        <w:div w:id="110058827">
          <w:marLeft w:val="0"/>
          <w:marRight w:val="0"/>
          <w:marTop w:val="0"/>
          <w:marBottom w:val="0"/>
          <w:divBdr>
            <w:top w:val="none" w:sz="0" w:space="0" w:color="auto"/>
            <w:left w:val="none" w:sz="0" w:space="0" w:color="auto"/>
            <w:bottom w:val="none" w:sz="0" w:space="0" w:color="auto"/>
            <w:right w:val="none" w:sz="0" w:space="0" w:color="auto"/>
          </w:divBdr>
        </w:div>
        <w:div w:id="958799350">
          <w:marLeft w:val="0"/>
          <w:marRight w:val="0"/>
          <w:marTop w:val="0"/>
          <w:marBottom w:val="0"/>
          <w:divBdr>
            <w:top w:val="none" w:sz="0" w:space="0" w:color="auto"/>
            <w:left w:val="none" w:sz="0" w:space="0" w:color="auto"/>
            <w:bottom w:val="none" w:sz="0" w:space="0" w:color="auto"/>
            <w:right w:val="none" w:sz="0" w:space="0" w:color="auto"/>
          </w:divBdr>
        </w:div>
        <w:div w:id="1959486741">
          <w:marLeft w:val="0"/>
          <w:marRight w:val="0"/>
          <w:marTop w:val="0"/>
          <w:marBottom w:val="0"/>
          <w:divBdr>
            <w:top w:val="none" w:sz="0" w:space="0" w:color="auto"/>
            <w:left w:val="none" w:sz="0" w:space="0" w:color="auto"/>
            <w:bottom w:val="none" w:sz="0" w:space="0" w:color="auto"/>
            <w:right w:val="none" w:sz="0" w:space="0" w:color="auto"/>
          </w:divBdr>
        </w:div>
        <w:div w:id="21908783">
          <w:marLeft w:val="0"/>
          <w:marRight w:val="0"/>
          <w:marTop w:val="0"/>
          <w:marBottom w:val="0"/>
          <w:divBdr>
            <w:top w:val="none" w:sz="0" w:space="0" w:color="auto"/>
            <w:left w:val="none" w:sz="0" w:space="0" w:color="auto"/>
            <w:bottom w:val="none" w:sz="0" w:space="0" w:color="auto"/>
            <w:right w:val="none" w:sz="0" w:space="0" w:color="auto"/>
          </w:divBdr>
        </w:div>
        <w:div w:id="828522385">
          <w:marLeft w:val="0"/>
          <w:marRight w:val="0"/>
          <w:marTop w:val="0"/>
          <w:marBottom w:val="0"/>
          <w:divBdr>
            <w:top w:val="none" w:sz="0" w:space="0" w:color="auto"/>
            <w:left w:val="none" w:sz="0" w:space="0" w:color="auto"/>
            <w:bottom w:val="none" w:sz="0" w:space="0" w:color="auto"/>
            <w:right w:val="none" w:sz="0" w:space="0" w:color="auto"/>
          </w:divBdr>
        </w:div>
        <w:div w:id="829322772">
          <w:marLeft w:val="0"/>
          <w:marRight w:val="0"/>
          <w:marTop w:val="0"/>
          <w:marBottom w:val="0"/>
          <w:divBdr>
            <w:top w:val="none" w:sz="0" w:space="0" w:color="auto"/>
            <w:left w:val="none" w:sz="0" w:space="0" w:color="auto"/>
            <w:bottom w:val="none" w:sz="0" w:space="0" w:color="auto"/>
            <w:right w:val="none" w:sz="0" w:space="0" w:color="auto"/>
          </w:divBdr>
        </w:div>
        <w:div w:id="86198720">
          <w:marLeft w:val="0"/>
          <w:marRight w:val="0"/>
          <w:marTop w:val="0"/>
          <w:marBottom w:val="0"/>
          <w:divBdr>
            <w:top w:val="none" w:sz="0" w:space="0" w:color="auto"/>
            <w:left w:val="none" w:sz="0" w:space="0" w:color="auto"/>
            <w:bottom w:val="none" w:sz="0" w:space="0" w:color="auto"/>
            <w:right w:val="none" w:sz="0" w:space="0" w:color="auto"/>
          </w:divBdr>
        </w:div>
        <w:div w:id="1468359695">
          <w:marLeft w:val="0"/>
          <w:marRight w:val="0"/>
          <w:marTop w:val="0"/>
          <w:marBottom w:val="0"/>
          <w:divBdr>
            <w:top w:val="none" w:sz="0" w:space="0" w:color="auto"/>
            <w:left w:val="none" w:sz="0" w:space="0" w:color="auto"/>
            <w:bottom w:val="none" w:sz="0" w:space="0" w:color="auto"/>
            <w:right w:val="none" w:sz="0" w:space="0" w:color="auto"/>
          </w:divBdr>
        </w:div>
        <w:div w:id="1173450295">
          <w:marLeft w:val="0"/>
          <w:marRight w:val="0"/>
          <w:marTop w:val="0"/>
          <w:marBottom w:val="0"/>
          <w:divBdr>
            <w:top w:val="none" w:sz="0" w:space="0" w:color="auto"/>
            <w:left w:val="none" w:sz="0" w:space="0" w:color="auto"/>
            <w:bottom w:val="none" w:sz="0" w:space="0" w:color="auto"/>
            <w:right w:val="none" w:sz="0" w:space="0" w:color="auto"/>
          </w:divBdr>
        </w:div>
        <w:div w:id="1739475251">
          <w:marLeft w:val="0"/>
          <w:marRight w:val="0"/>
          <w:marTop w:val="0"/>
          <w:marBottom w:val="0"/>
          <w:divBdr>
            <w:top w:val="none" w:sz="0" w:space="0" w:color="auto"/>
            <w:left w:val="none" w:sz="0" w:space="0" w:color="auto"/>
            <w:bottom w:val="none" w:sz="0" w:space="0" w:color="auto"/>
            <w:right w:val="none" w:sz="0" w:space="0" w:color="auto"/>
          </w:divBdr>
        </w:div>
        <w:div w:id="1505243836">
          <w:marLeft w:val="0"/>
          <w:marRight w:val="0"/>
          <w:marTop w:val="0"/>
          <w:marBottom w:val="0"/>
          <w:divBdr>
            <w:top w:val="none" w:sz="0" w:space="0" w:color="auto"/>
            <w:left w:val="none" w:sz="0" w:space="0" w:color="auto"/>
            <w:bottom w:val="none" w:sz="0" w:space="0" w:color="auto"/>
            <w:right w:val="none" w:sz="0" w:space="0" w:color="auto"/>
          </w:divBdr>
        </w:div>
        <w:div w:id="1900895291">
          <w:marLeft w:val="0"/>
          <w:marRight w:val="0"/>
          <w:marTop w:val="0"/>
          <w:marBottom w:val="0"/>
          <w:divBdr>
            <w:top w:val="none" w:sz="0" w:space="0" w:color="auto"/>
            <w:left w:val="none" w:sz="0" w:space="0" w:color="auto"/>
            <w:bottom w:val="none" w:sz="0" w:space="0" w:color="auto"/>
            <w:right w:val="none" w:sz="0" w:space="0" w:color="auto"/>
          </w:divBdr>
        </w:div>
        <w:div w:id="1457021146">
          <w:marLeft w:val="0"/>
          <w:marRight w:val="0"/>
          <w:marTop w:val="0"/>
          <w:marBottom w:val="0"/>
          <w:divBdr>
            <w:top w:val="none" w:sz="0" w:space="0" w:color="auto"/>
            <w:left w:val="none" w:sz="0" w:space="0" w:color="auto"/>
            <w:bottom w:val="none" w:sz="0" w:space="0" w:color="auto"/>
            <w:right w:val="none" w:sz="0" w:space="0" w:color="auto"/>
          </w:divBdr>
        </w:div>
        <w:div w:id="513035908">
          <w:marLeft w:val="0"/>
          <w:marRight w:val="0"/>
          <w:marTop w:val="0"/>
          <w:marBottom w:val="0"/>
          <w:divBdr>
            <w:top w:val="none" w:sz="0" w:space="0" w:color="auto"/>
            <w:left w:val="none" w:sz="0" w:space="0" w:color="auto"/>
            <w:bottom w:val="none" w:sz="0" w:space="0" w:color="auto"/>
            <w:right w:val="none" w:sz="0" w:space="0" w:color="auto"/>
          </w:divBdr>
        </w:div>
        <w:div w:id="998466105">
          <w:marLeft w:val="0"/>
          <w:marRight w:val="0"/>
          <w:marTop w:val="0"/>
          <w:marBottom w:val="0"/>
          <w:divBdr>
            <w:top w:val="none" w:sz="0" w:space="0" w:color="auto"/>
            <w:left w:val="none" w:sz="0" w:space="0" w:color="auto"/>
            <w:bottom w:val="none" w:sz="0" w:space="0" w:color="auto"/>
            <w:right w:val="none" w:sz="0" w:space="0" w:color="auto"/>
          </w:divBdr>
        </w:div>
        <w:div w:id="1435250066">
          <w:marLeft w:val="0"/>
          <w:marRight w:val="0"/>
          <w:marTop w:val="0"/>
          <w:marBottom w:val="0"/>
          <w:divBdr>
            <w:top w:val="none" w:sz="0" w:space="0" w:color="auto"/>
            <w:left w:val="none" w:sz="0" w:space="0" w:color="auto"/>
            <w:bottom w:val="none" w:sz="0" w:space="0" w:color="auto"/>
            <w:right w:val="none" w:sz="0" w:space="0" w:color="auto"/>
          </w:divBdr>
        </w:div>
        <w:div w:id="1299992216">
          <w:marLeft w:val="0"/>
          <w:marRight w:val="0"/>
          <w:marTop w:val="0"/>
          <w:marBottom w:val="0"/>
          <w:divBdr>
            <w:top w:val="none" w:sz="0" w:space="0" w:color="auto"/>
            <w:left w:val="none" w:sz="0" w:space="0" w:color="auto"/>
            <w:bottom w:val="none" w:sz="0" w:space="0" w:color="auto"/>
            <w:right w:val="none" w:sz="0" w:space="0" w:color="auto"/>
          </w:divBdr>
        </w:div>
        <w:div w:id="1226405921">
          <w:marLeft w:val="0"/>
          <w:marRight w:val="0"/>
          <w:marTop w:val="0"/>
          <w:marBottom w:val="0"/>
          <w:divBdr>
            <w:top w:val="none" w:sz="0" w:space="0" w:color="auto"/>
            <w:left w:val="none" w:sz="0" w:space="0" w:color="auto"/>
            <w:bottom w:val="none" w:sz="0" w:space="0" w:color="auto"/>
            <w:right w:val="none" w:sz="0" w:space="0" w:color="auto"/>
          </w:divBdr>
        </w:div>
        <w:div w:id="1039939188">
          <w:marLeft w:val="0"/>
          <w:marRight w:val="0"/>
          <w:marTop w:val="0"/>
          <w:marBottom w:val="0"/>
          <w:divBdr>
            <w:top w:val="none" w:sz="0" w:space="0" w:color="auto"/>
            <w:left w:val="none" w:sz="0" w:space="0" w:color="auto"/>
            <w:bottom w:val="none" w:sz="0" w:space="0" w:color="auto"/>
            <w:right w:val="none" w:sz="0" w:space="0" w:color="auto"/>
          </w:divBdr>
        </w:div>
        <w:div w:id="326830468">
          <w:marLeft w:val="0"/>
          <w:marRight w:val="0"/>
          <w:marTop w:val="0"/>
          <w:marBottom w:val="0"/>
          <w:divBdr>
            <w:top w:val="none" w:sz="0" w:space="0" w:color="auto"/>
            <w:left w:val="none" w:sz="0" w:space="0" w:color="auto"/>
            <w:bottom w:val="none" w:sz="0" w:space="0" w:color="auto"/>
            <w:right w:val="none" w:sz="0" w:space="0" w:color="auto"/>
          </w:divBdr>
        </w:div>
        <w:div w:id="180558560">
          <w:marLeft w:val="0"/>
          <w:marRight w:val="0"/>
          <w:marTop w:val="0"/>
          <w:marBottom w:val="0"/>
          <w:divBdr>
            <w:top w:val="none" w:sz="0" w:space="0" w:color="auto"/>
            <w:left w:val="none" w:sz="0" w:space="0" w:color="auto"/>
            <w:bottom w:val="none" w:sz="0" w:space="0" w:color="auto"/>
            <w:right w:val="none" w:sz="0" w:space="0" w:color="auto"/>
          </w:divBdr>
        </w:div>
        <w:div w:id="590747315">
          <w:marLeft w:val="0"/>
          <w:marRight w:val="0"/>
          <w:marTop w:val="0"/>
          <w:marBottom w:val="0"/>
          <w:divBdr>
            <w:top w:val="none" w:sz="0" w:space="0" w:color="auto"/>
            <w:left w:val="none" w:sz="0" w:space="0" w:color="auto"/>
            <w:bottom w:val="none" w:sz="0" w:space="0" w:color="auto"/>
            <w:right w:val="none" w:sz="0" w:space="0" w:color="auto"/>
          </w:divBdr>
        </w:div>
        <w:div w:id="1406293103">
          <w:marLeft w:val="0"/>
          <w:marRight w:val="0"/>
          <w:marTop w:val="0"/>
          <w:marBottom w:val="0"/>
          <w:divBdr>
            <w:top w:val="none" w:sz="0" w:space="0" w:color="auto"/>
            <w:left w:val="none" w:sz="0" w:space="0" w:color="auto"/>
            <w:bottom w:val="none" w:sz="0" w:space="0" w:color="auto"/>
            <w:right w:val="none" w:sz="0" w:space="0" w:color="auto"/>
          </w:divBdr>
        </w:div>
        <w:div w:id="932519952">
          <w:marLeft w:val="0"/>
          <w:marRight w:val="0"/>
          <w:marTop w:val="0"/>
          <w:marBottom w:val="0"/>
          <w:divBdr>
            <w:top w:val="none" w:sz="0" w:space="0" w:color="auto"/>
            <w:left w:val="none" w:sz="0" w:space="0" w:color="auto"/>
            <w:bottom w:val="none" w:sz="0" w:space="0" w:color="auto"/>
            <w:right w:val="none" w:sz="0" w:space="0" w:color="auto"/>
          </w:divBdr>
        </w:div>
        <w:div w:id="476580416">
          <w:marLeft w:val="0"/>
          <w:marRight w:val="0"/>
          <w:marTop w:val="0"/>
          <w:marBottom w:val="0"/>
          <w:divBdr>
            <w:top w:val="none" w:sz="0" w:space="0" w:color="auto"/>
            <w:left w:val="none" w:sz="0" w:space="0" w:color="auto"/>
            <w:bottom w:val="none" w:sz="0" w:space="0" w:color="auto"/>
            <w:right w:val="none" w:sz="0" w:space="0" w:color="auto"/>
          </w:divBdr>
        </w:div>
        <w:div w:id="967128746">
          <w:marLeft w:val="0"/>
          <w:marRight w:val="0"/>
          <w:marTop w:val="0"/>
          <w:marBottom w:val="0"/>
          <w:divBdr>
            <w:top w:val="none" w:sz="0" w:space="0" w:color="auto"/>
            <w:left w:val="none" w:sz="0" w:space="0" w:color="auto"/>
            <w:bottom w:val="none" w:sz="0" w:space="0" w:color="auto"/>
            <w:right w:val="none" w:sz="0" w:space="0" w:color="auto"/>
          </w:divBdr>
        </w:div>
        <w:div w:id="800996086">
          <w:marLeft w:val="0"/>
          <w:marRight w:val="0"/>
          <w:marTop w:val="0"/>
          <w:marBottom w:val="0"/>
          <w:divBdr>
            <w:top w:val="none" w:sz="0" w:space="0" w:color="auto"/>
            <w:left w:val="none" w:sz="0" w:space="0" w:color="auto"/>
            <w:bottom w:val="none" w:sz="0" w:space="0" w:color="auto"/>
            <w:right w:val="none" w:sz="0" w:space="0" w:color="auto"/>
          </w:divBdr>
        </w:div>
        <w:div w:id="2000112400">
          <w:marLeft w:val="0"/>
          <w:marRight w:val="0"/>
          <w:marTop w:val="0"/>
          <w:marBottom w:val="0"/>
          <w:divBdr>
            <w:top w:val="none" w:sz="0" w:space="0" w:color="auto"/>
            <w:left w:val="none" w:sz="0" w:space="0" w:color="auto"/>
            <w:bottom w:val="none" w:sz="0" w:space="0" w:color="auto"/>
            <w:right w:val="none" w:sz="0" w:space="0" w:color="auto"/>
          </w:divBdr>
        </w:div>
        <w:div w:id="913706215">
          <w:marLeft w:val="0"/>
          <w:marRight w:val="0"/>
          <w:marTop w:val="0"/>
          <w:marBottom w:val="0"/>
          <w:divBdr>
            <w:top w:val="none" w:sz="0" w:space="0" w:color="auto"/>
            <w:left w:val="none" w:sz="0" w:space="0" w:color="auto"/>
            <w:bottom w:val="none" w:sz="0" w:space="0" w:color="auto"/>
            <w:right w:val="none" w:sz="0" w:space="0" w:color="auto"/>
          </w:divBdr>
        </w:div>
        <w:div w:id="139228028">
          <w:marLeft w:val="0"/>
          <w:marRight w:val="0"/>
          <w:marTop w:val="0"/>
          <w:marBottom w:val="0"/>
          <w:divBdr>
            <w:top w:val="none" w:sz="0" w:space="0" w:color="auto"/>
            <w:left w:val="none" w:sz="0" w:space="0" w:color="auto"/>
            <w:bottom w:val="none" w:sz="0" w:space="0" w:color="auto"/>
            <w:right w:val="none" w:sz="0" w:space="0" w:color="auto"/>
          </w:divBdr>
        </w:div>
        <w:div w:id="2104064553">
          <w:marLeft w:val="0"/>
          <w:marRight w:val="0"/>
          <w:marTop w:val="0"/>
          <w:marBottom w:val="0"/>
          <w:divBdr>
            <w:top w:val="none" w:sz="0" w:space="0" w:color="auto"/>
            <w:left w:val="none" w:sz="0" w:space="0" w:color="auto"/>
            <w:bottom w:val="none" w:sz="0" w:space="0" w:color="auto"/>
            <w:right w:val="none" w:sz="0" w:space="0" w:color="auto"/>
          </w:divBdr>
        </w:div>
        <w:div w:id="652952061">
          <w:marLeft w:val="0"/>
          <w:marRight w:val="0"/>
          <w:marTop w:val="0"/>
          <w:marBottom w:val="0"/>
          <w:divBdr>
            <w:top w:val="none" w:sz="0" w:space="0" w:color="auto"/>
            <w:left w:val="none" w:sz="0" w:space="0" w:color="auto"/>
            <w:bottom w:val="none" w:sz="0" w:space="0" w:color="auto"/>
            <w:right w:val="none" w:sz="0" w:space="0" w:color="auto"/>
          </w:divBdr>
        </w:div>
        <w:div w:id="559555730">
          <w:marLeft w:val="0"/>
          <w:marRight w:val="0"/>
          <w:marTop w:val="0"/>
          <w:marBottom w:val="0"/>
          <w:divBdr>
            <w:top w:val="none" w:sz="0" w:space="0" w:color="auto"/>
            <w:left w:val="none" w:sz="0" w:space="0" w:color="auto"/>
            <w:bottom w:val="none" w:sz="0" w:space="0" w:color="auto"/>
            <w:right w:val="none" w:sz="0" w:space="0" w:color="auto"/>
          </w:divBdr>
        </w:div>
        <w:div w:id="290016703">
          <w:marLeft w:val="0"/>
          <w:marRight w:val="0"/>
          <w:marTop w:val="0"/>
          <w:marBottom w:val="0"/>
          <w:divBdr>
            <w:top w:val="none" w:sz="0" w:space="0" w:color="auto"/>
            <w:left w:val="none" w:sz="0" w:space="0" w:color="auto"/>
            <w:bottom w:val="none" w:sz="0" w:space="0" w:color="auto"/>
            <w:right w:val="none" w:sz="0" w:space="0" w:color="auto"/>
          </w:divBdr>
        </w:div>
        <w:div w:id="947002444">
          <w:marLeft w:val="0"/>
          <w:marRight w:val="0"/>
          <w:marTop w:val="0"/>
          <w:marBottom w:val="0"/>
          <w:divBdr>
            <w:top w:val="none" w:sz="0" w:space="0" w:color="auto"/>
            <w:left w:val="none" w:sz="0" w:space="0" w:color="auto"/>
            <w:bottom w:val="none" w:sz="0" w:space="0" w:color="auto"/>
            <w:right w:val="none" w:sz="0" w:space="0" w:color="auto"/>
          </w:divBdr>
        </w:div>
        <w:div w:id="310059035">
          <w:marLeft w:val="0"/>
          <w:marRight w:val="0"/>
          <w:marTop w:val="0"/>
          <w:marBottom w:val="0"/>
          <w:divBdr>
            <w:top w:val="none" w:sz="0" w:space="0" w:color="auto"/>
            <w:left w:val="none" w:sz="0" w:space="0" w:color="auto"/>
            <w:bottom w:val="none" w:sz="0" w:space="0" w:color="auto"/>
            <w:right w:val="none" w:sz="0" w:space="0" w:color="auto"/>
          </w:divBdr>
        </w:div>
        <w:div w:id="1248155746">
          <w:marLeft w:val="0"/>
          <w:marRight w:val="0"/>
          <w:marTop w:val="0"/>
          <w:marBottom w:val="0"/>
          <w:divBdr>
            <w:top w:val="none" w:sz="0" w:space="0" w:color="auto"/>
            <w:left w:val="none" w:sz="0" w:space="0" w:color="auto"/>
            <w:bottom w:val="none" w:sz="0" w:space="0" w:color="auto"/>
            <w:right w:val="none" w:sz="0" w:space="0" w:color="auto"/>
          </w:divBdr>
        </w:div>
        <w:div w:id="1062751704">
          <w:marLeft w:val="0"/>
          <w:marRight w:val="0"/>
          <w:marTop w:val="0"/>
          <w:marBottom w:val="0"/>
          <w:divBdr>
            <w:top w:val="none" w:sz="0" w:space="0" w:color="auto"/>
            <w:left w:val="none" w:sz="0" w:space="0" w:color="auto"/>
            <w:bottom w:val="none" w:sz="0" w:space="0" w:color="auto"/>
            <w:right w:val="none" w:sz="0" w:space="0" w:color="auto"/>
          </w:divBdr>
        </w:div>
        <w:div w:id="1743717169">
          <w:marLeft w:val="0"/>
          <w:marRight w:val="0"/>
          <w:marTop w:val="0"/>
          <w:marBottom w:val="0"/>
          <w:divBdr>
            <w:top w:val="none" w:sz="0" w:space="0" w:color="auto"/>
            <w:left w:val="none" w:sz="0" w:space="0" w:color="auto"/>
            <w:bottom w:val="none" w:sz="0" w:space="0" w:color="auto"/>
            <w:right w:val="none" w:sz="0" w:space="0" w:color="auto"/>
          </w:divBdr>
        </w:div>
        <w:div w:id="1953171356">
          <w:marLeft w:val="0"/>
          <w:marRight w:val="0"/>
          <w:marTop w:val="0"/>
          <w:marBottom w:val="0"/>
          <w:divBdr>
            <w:top w:val="none" w:sz="0" w:space="0" w:color="auto"/>
            <w:left w:val="none" w:sz="0" w:space="0" w:color="auto"/>
            <w:bottom w:val="none" w:sz="0" w:space="0" w:color="auto"/>
            <w:right w:val="none" w:sz="0" w:space="0" w:color="auto"/>
          </w:divBdr>
        </w:div>
        <w:div w:id="1879778472">
          <w:marLeft w:val="0"/>
          <w:marRight w:val="0"/>
          <w:marTop w:val="0"/>
          <w:marBottom w:val="0"/>
          <w:divBdr>
            <w:top w:val="none" w:sz="0" w:space="0" w:color="auto"/>
            <w:left w:val="none" w:sz="0" w:space="0" w:color="auto"/>
            <w:bottom w:val="none" w:sz="0" w:space="0" w:color="auto"/>
            <w:right w:val="none" w:sz="0" w:space="0" w:color="auto"/>
          </w:divBdr>
        </w:div>
        <w:div w:id="1493178226">
          <w:marLeft w:val="0"/>
          <w:marRight w:val="0"/>
          <w:marTop w:val="0"/>
          <w:marBottom w:val="0"/>
          <w:divBdr>
            <w:top w:val="none" w:sz="0" w:space="0" w:color="auto"/>
            <w:left w:val="none" w:sz="0" w:space="0" w:color="auto"/>
            <w:bottom w:val="none" w:sz="0" w:space="0" w:color="auto"/>
            <w:right w:val="none" w:sz="0" w:space="0" w:color="auto"/>
          </w:divBdr>
        </w:div>
        <w:div w:id="2115050089">
          <w:marLeft w:val="0"/>
          <w:marRight w:val="0"/>
          <w:marTop w:val="0"/>
          <w:marBottom w:val="0"/>
          <w:divBdr>
            <w:top w:val="none" w:sz="0" w:space="0" w:color="auto"/>
            <w:left w:val="none" w:sz="0" w:space="0" w:color="auto"/>
            <w:bottom w:val="none" w:sz="0" w:space="0" w:color="auto"/>
            <w:right w:val="none" w:sz="0" w:space="0" w:color="auto"/>
          </w:divBdr>
        </w:div>
        <w:div w:id="902301071">
          <w:marLeft w:val="0"/>
          <w:marRight w:val="0"/>
          <w:marTop w:val="0"/>
          <w:marBottom w:val="0"/>
          <w:divBdr>
            <w:top w:val="none" w:sz="0" w:space="0" w:color="auto"/>
            <w:left w:val="none" w:sz="0" w:space="0" w:color="auto"/>
            <w:bottom w:val="none" w:sz="0" w:space="0" w:color="auto"/>
            <w:right w:val="none" w:sz="0" w:space="0" w:color="auto"/>
          </w:divBdr>
        </w:div>
        <w:div w:id="938295165">
          <w:marLeft w:val="0"/>
          <w:marRight w:val="0"/>
          <w:marTop w:val="0"/>
          <w:marBottom w:val="0"/>
          <w:divBdr>
            <w:top w:val="none" w:sz="0" w:space="0" w:color="auto"/>
            <w:left w:val="none" w:sz="0" w:space="0" w:color="auto"/>
            <w:bottom w:val="none" w:sz="0" w:space="0" w:color="auto"/>
            <w:right w:val="none" w:sz="0" w:space="0" w:color="auto"/>
          </w:divBdr>
        </w:div>
        <w:div w:id="989821910">
          <w:marLeft w:val="0"/>
          <w:marRight w:val="0"/>
          <w:marTop w:val="0"/>
          <w:marBottom w:val="0"/>
          <w:divBdr>
            <w:top w:val="none" w:sz="0" w:space="0" w:color="auto"/>
            <w:left w:val="none" w:sz="0" w:space="0" w:color="auto"/>
            <w:bottom w:val="none" w:sz="0" w:space="0" w:color="auto"/>
            <w:right w:val="none" w:sz="0" w:space="0" w:color="auto"/>
          </w:divBdr>
        </w:div>
        <w:div w:id="1675231546">
          <w:marLeft w:val="0"/>
          <w:marRight w:val="0"/>
          <w:marTop w:val="0"/>
          <w:marBottom w:val="0"/>
          <w:divBdr>
            <w:top w:val="none" w:sz="0" w:space="0" w:color="auto"/>
            <w:left w:val="none" w:sz="0" w:space="0" w:color="auto"/>
            <w:bottom w:val="none" w:sz="0" w:space="0" w:color="auto"/>
            <w:right w:val="none" w:sz="0" w:space="0" w:color="auto"/>
          </w:divBdr>
        </w:div>
        <w:div w:id="417219021">
          <w:marLeft w:val="0"/>
          <w:marRight w:val="0"/>
          <w:marTop w:val="0"/>
          <w:marBottom w:val="0"/>
          <w:divBdr>
            <w:top w:val="none" w:sz="0" w:space="0" w:color="auto"/>
            <w:left w:val="none" w:sz="0" w:space="0" w:color="auto"/>
            <w:bottom w:val="none" w:sz="0" w:space="0" w:color="auto"/>
            <w:right w:val="none" w:sz="0" w:space="0" w:color="auto"/>
          </w:divBdr>
        </w:div>
        <w:div w:id="36509364">
          <w:marLeft w:val="0"/>
          <w:marRight w:val="0"/>
          <w:marTop w:val="0"/>
          <w:marBottom w:val="0"/>
          <w:divBdr>
            <w:top w:val="none" w:sz="0" w:space="0" w:color="auto"/>
            <w:left w:val="none" w:sz="0" w:space="0" w:color="auto"/>
            <w:bottom w:val="none" w:sz="0" w:space="0" w:color="auto"/>
            <w:right w:val="none" w:sz="0" w:space="0" w:color="auto"/>
          </w:divBdr>
        </w:div>
        <w:div w:id="70468691">
          <w:marLeft w:val="0"/>
          <w:marRight w:val="0"/>
          <w:marTop w:val="0"/>
          <w:marBottom w:val="0"/>
          <w:divBdr>
            <w:top w:val="none" w:sz="0" w:space="0" w:color="auto"/>
            <w:left w:val="none" w:sz="0" w:space="0" w:color="auto"/>
            <w:bottom w:val="none" w:sz="0" w:space="0" w:color="auto"/>
            <w:right w:val="none" w:sz="0" w:space="0" w:color="auto"/>
          </w:divBdr>
        </w:div>
        <w:div w:id="1335916890">
          <w:marLeft w:val="0"/>
          <w:marRight w:val="0"/>
          <w:marTop w:val="0"/>
          <w:marBottom w:val="0"/>
          <w:divBdr>
            <w:top w:val="none" w:sz="0" w:space="0" w:color="auto"/>
            <w:left w:val="none" w:sz="0" w:space="0" w:color="auto"/>
            <w:bottom w:val="none" w:sz="0" w:space="0" w:color="auto"/>
            <w:right w:val="none" w:sz="0" w:space="0" w:color="auto"/>
          </w:divBdr>
        </w:div>
        <w:div w:id="658575789">
          <w:marLeft w:val="0"/>
          <w:marRight w:val="0"/>
          <w:marTop w:val="0"/>
          <w:marBottom w:val="0"/>
          <w:divBdr>
            <w:top w:val="none" w:sz="0" w:space="0" w:color="auto"/>
            <w:left w:val="none" w:sz="0" w:space="0" w:color="auto"/>
            <w:bottom w:val="none" w:sz="0" w:space="0" w:color="auto"/>
            <w:right w:val="none" w:sz="0" w:space="0" w:color="auto"/>
          </w:divBdr>
        </w:div>
        <w:div w:id="568224031">
          <w:marLeft w:val="0"/>
          <w:marRight w:val="0"/>
          <w:marTop w:val="0"/>
          <w:marBottom w:val="0"/>
          <w:divBdr>
            <w:top w:val="none" w:sz="0" w:space="0" w:color="auto"/>
            <w:left w:val="none" w:sz="0" w:space="0" w:color="auto"/>
            <w:bottom w:val="none" w:sz="0" w:space="0" w:color="auto"/>
            <w:right w:val="none" w:sz="0" w:space="0" w:color="auto"/>
          </w:divBdr>
        </w:div>
        <w:div w:id="20861823">
          <w:marLeft w:val="0"/>
          <w:marRight w:val="0"/>
          <w:marTop w:val="0"/>
          <w:marBottom w:val="0"/>
          <w:divBdr>
            <w:top w:val="none" w:sz="0" w:space="0" w:color="auto"/>
            <w:left w:val="none" w:sz="0" w:space="0" w:color="auto"/>
            <w:bottom w:val="none" w:sz="0" w:space="0" w:color="auto"/>
            <w:right w:val="none" w:sz="0" w:space="0" w:color="auto"/>
          </w:divBdr>
        </w:div>
        <w:div w:id="1476296472">
          <w:marLeft w:val="0"/>
          <w:marRight w:val="0"/>
          <w:marTop w:val="0"/>
          <w:marBottom w:val="0"/>
          <w:divBdr>
            <w:top w:val="none" w:sz="0" w:space="0" w:color="auto"/>
            <w:left w:val="none" w:sz="0" w:space="0" w:color="auto"/>
            <w:bottom w:val="none" w:sz="0" w:space="0" w:color="auto"/>
            <w:right w:val="none" w:sz="0" w:space="0" w:color="auto"/>
          </w:divBdr>
        </w:div>
        <w:div w:id="1816793006">
          <w:marLeft w:val="0"/>
          <w:marRight w:val="0"/>
          <w:marTop w:val="0"/>
          <w:marBottom w:val="0"/>
          <w:divBdr>
            <w:top w:val="none" w:sz="0" w:space="0" w:color="auto"/>
            <w:left w:val="none" w:sz="0" w:space="0" w:color="auto"/>
            <w:bottom w:val="none" w:sz="0" w:space="0" w:color="auto"/>
            <w:right w:val="none" w:sz="0" w:space="0" w:color="auto"/>
          </w:divBdr>
        </w:div>
        <w:div w:id="452944200">
          <w:marLeft w:val="0"/>
          <w:marRight w:val="0"/>
          <w:marTop w:val="0"/>
          <w:marBottom w:val="0"/>
          <w:divBdr>
            <w:top w:val="none" w:sz="0" w:space="0" w:color="auto"/>
            <w:left w:val="none" w:sz="0" w:space="0" w:color="auto"/>
            <w:bottom w:val="none" w:sz="0" w:space="0" w:color="auto"/>
            <w:right w:val="none" w:sz="0" w:space="0" w:color="auto"/>
          </w:divBdr>
        </w:div>
        <w:div w:id="591855955">
          <w:marLeft w:val="0"/>
          <w:marRight w:val="0"/>
          <w:marTop w:val="0"/>
          <w:marBottom w:val="0"/>
          <w:divBdr>
            <w:top w:val="none" w:sz="0" w:space="0" w:color="auto"/>
            <w:left w:val="none" w:sz="0" w:space="0" w:color="auto"/>
            <w:bottom w:val="none" w:sz="0" w:space="0" w:color="auto"/>
            <w:right w:val="none" w:sz="0" w:space="0" w:color="auto"/>
          </w:divBdr>
        </w:div>
        <w:div w:id="1216429282">
          <w:marLeft w:val="0"/>
          <w:marRight w:val="0"/>
          <w:marTop w:val="0"/>
          <w:marBottom w:val="0"/>
          <w:divBdr>
            <w:top w:val="none" w:sz="0" w:space="0" w:color="auto"/>
            <w:left w:val="none" w:sz="0" w:space="0" w:color="auto"/>
            <w:bottom w:val="none" w:sz="0" w:space="0" w:color="auto"/>
            <w:right w:val="none" w:sz="0" w:space="0" w:color="auto"/>
          </w:divBdr>
        </w:div>
        <w:div w:id="1257710919">
          <w:marLeft w:val="0"/>
          <w:marRight w:val="0"/>
          <w:marTop w:val="0"/>
          <w:marBottom w:val="0"/>
          <w:divBdr>
            <w:top w:val="none" w:sz="0" w:space="0" w:color="auto"/>
            <w:left w:val="none" w:sz="0" w:space="0" w:color="auto"/>
            <w:bottom w:val="none" w:sz="0" w:space="0" w:color="auto"/>
            <w:right w:val="none" w:sz="0" w:space="0" w:color="auto"/>
          </w:divBdr>
        </w:div>
        <w:div w:id="844366581">
          <w:marLeft w:val="0"/>
          <w:marRight w:val="0"/>
          <w:marTop w:val="0"/>
          <w:marBottom w:val="0"/>
          <w:divBdr>
            <w:top w:val="none" w:sz="0" w:space="0" w:color="auto"/>
            <w:left w:val="none" w:sz="0" w:space="0" w:color="auto"/>
            <w:bottom w:val="none" w:sz="0" w:space="0" w:color="auto"/>
            <w:right w:val="none" w:sz="0" w:space="0" w:color="auto"/>
          </w:divBdr>
        </w:div>
        <w:div w:id="1855876714">
          <w:marLeft w:val="0"/>
          <w:marRight w:val="0"/>
          <w:marTop w:val="0"/>
          <w:marBottom w:val="0"/>
          <w:divBdr>
            <w:top w:val="none" w:sz="0" w:space="0" w:color="auto"/>
            <w:left w:val="none" w:sz="0" w:space="0" w:color="auto"/>
            <w:bottom w:val="none" w:sz="0" w:space="0" w:color="auto"/>
            <w:right w:val="none" w:sz="0" w:space="0" w:color="auto"/>
          </w:divBdr>
        </w:div>
        <w:div w:id="68385208">
          <w:marLeft w:val="0"/>
          <w:marRight w:val="0"/>
          <w:marTop w:val="0"/>
          <w:marBottom w:val="0"/>
          <w:divBdr>
            <w:top w:val="none" w:sz="0" w:space="0" w:color="auto"/>
            <w:left w:val="none" w:sz="0" w:space="0" w:color="auto"/>
            <w:bottom w:val="none" w:sz="0" w:space="0" w:color="auto"/>
            <w:right w:val="none" w:sz="0" w:space="0" w:color="auto"/>
          </w:divBdr>
        </w:div>
        <w:div w:id="943028851">
          <w:marLeft w:val="0"/>
          <w:marRight w:val="0"/>
          <w:marTop w:val="0"/>
          <w:marBottom w:val="0"/>
          <w:divBdr>
            <w:top w:val="none" w:sz="0" w:space="0" w:color="auto"/>
            <w:left w:val="none" w:sz="0" w:space="0" w:color="auto"/>
            <w:bottom w:val="none" w:sz="0" w:space="0" w:color="auto"/>
            <w:right w:val="none" w:sz="0" w:space="0" w:color="auto"/>
          </w:divBdr>
        </w:div>
        <w:div w:id="659963124">
          <w:marLeft w:val="0"/>
          <w:marRight w:val="0"/>
          <w:marTop w:val="0"/>
          <w:marBottom w:val="0"/>
          <w:divBdr>
            <w:top w:val="none" w:sz="0" w:space="0" w:color="auto"/>
            <w:left w:val="none" w:sz="0" w:space="0" w:color="auto"/>
            <w:bottom w:val="none" w:sz="0" w:space="0" w:color="auto"/>
            <w:right w:val="none" w:sz="0" w:space="0" w:color="auto"/>
          </w:divBdr>
        </w:div>
        <w:div w:id="2126535424">
          <w:marLeft w:val="0"/>
          <w:marRight w:val="0"/>
          <w:marTop w:val="0"/>
          <w:marBottom w:val="0"/>
          <w:divBdr>
            <w:top w:val="none" w:sz="0" w:space="0" w:color="auto"/>
            <w:left w:val="none" w:sz="0" w:space="0" w:color="auto"/>
            <w:bottom w:val="none" w:sz="0" w:space="0" w:color="auto"/>
            <w:right w:val="none" w:sz="0" w:space="0" w:color="auto"/>
          </w:divBdr>
        </w:div>
        <w:div w:id="715664151">
          <w:marLeft w:val="0"/>
          <w:marRight w:val="0"/>
          <w:marTop w:val="0"/>
          <w:marBottom w:val="0"/>
          <w:divBdr>
            <w:top w:val="none" w:sz="0" w:space="0" w:color="auto"/>
            <w:left w:val="none" w:sz="0" w:space="0" w:color="auto"/>
            <w:bottom w:val="none" w:sz="0" w:space="0" w:color="auto"/>
            <w:right w:val="none" w:sz="0" w:space="0" w:color="auto"/>
          </w:divBdr>
        </w:div>
        <w:div w:id="647518730">
          <w:marLeft w:val="0"/>
          <w:marRight w:val="0"/>
          <w:marTop w:val="0"/>
          <w:marBottom w:val="0"/>
          <w:divBdr>
            <w:top w:val="none" w:sz="0" w:space="0" w:color="auto"/>
            <w:left w:val="none" w:sz="0" w:space="0" w:color="auto"/>
            <w:bottom w:val="none" w:sz="0" w:space="0" w:color="auto"/>
            <w:right w:val="none" w:sz="0" w:space="0" w:color="auto"/>
          </w:divBdr>
        </w:div>
        <w:div w:id="1295911549">
          <w:marLeft w:val="0"/>
          <w:marRight w:val="0"/>
          <w:marTop w:val="0"/>
          <w:marBottom w:val="0"/>
          <w:divBdr>
            <w:top w:val="none" w:sz="0" w:space="0" w:color="auto"/>
            <w:left w:val="none" w:sz="0" w:space="0" w:color="auto"/>
            <w:bottom w:val="none" w:sz="0" w:space="0" w:color="auto"/>
            <w:right w:val="none" w:sz="0" w:space="0" w:color="auto"/>
          </w:divBdr>
        </w:div>
        <w:div w:id="1744135911">
          <w:marLeft w:val="0"/>
          <w:marRight w:val="0"/>
          <w:marTop w:val="0"/>
          <w:marBottom w:val="0"/>
          <w:divBdr>
            <w:top w:val="none" w:sz="0" w:space="0" w:color="auto"/>
            <w:left w:val="none" w:sz="0" w:space="0" w:color="auto"/>
            <w:bottom w:val="none" w:sz="0" w:space="0" w:color="auto"/>
            <w:right w:val="none" w:sz="0" w:space="0" w:color="auto"/>
          </w:divBdr>
        </w:div>
        <w:div w:id="1551187185">
          <w:marLeft w:val="0"/>
          <w:marRight w:val="0"/>
          <w:marTop w:val="0"/>
          <w:marBottom w:val="0"/>
          <w:divBdr>
            <w:top w:val="none" w:sz="0" w:space="0" w:color="auto"/>
            <w:left w:val="none" w:sz="0" w:space="0" w:color="auto"/>
            <w:bottom w:val="none" w:sz="0" w:space="0" w:color="auto"/>
            <w:right w:val="none" w:sz="0" w:space="0" w:color="auto"/>
          </w:divBdr>
        </w:div>
        <w:div w:id="154809647">
          <w:marLeft w:val="0"/>
          <w:marRight w:val="0"/>
          <w:marTop w:val="0"/>
          <w:marBottom w:val="0"/>
          <w:divBdr>
            <w:top w:val="none" w:sz="0" w:space="0" w:color="auto"/>
            <w:left w:val="none" w:sz="0" w:space="0" w:color="auto"/>
            <w:bottom w:val="none" w:sz="0" w:space="0" w:color="auto"/>
            <w:right w:val="none" w:sz="0" w:space="0" w:color="auto"/>
          </w:divBdr>
        </w:div>
        <w:div w:id="1995178612">
          <w:marLeft w:val="0"/>
          <w:marRight w:val="0"/>
          <w:marTop w:val="0"/>
          <w:marBottom w:val="0"/>
          <w:divBdr>
            <w:top w:val="none" w:sz="0" w:space="0" w:color="auto"/>
            <w:left w:val="none" w:sz="0" w:space="0" w:color="auto"/>
            <w:bottom w:val="none" w:sz="0" w:space="0" w:color="auto"/>
            <w:right w:val="none" w:sz="0" w:space="0" w:color="auto"/>
          </w:divBdr>
        </w:div>
        <w:div w:id="586889324">
          <w:marLeft w:val="0"/>
          <w:marRight w:val="0"/>
          <w:marTop w:val="0"/>
          <w:marBottom w:val="0"/>
          <w:divBdr>
            <w:top w:val="none" w:sz="0" w:space="0" w:color="auto"/>
            <w:left w:val="none" w:sz="0" w:space="0" w:color="auto"/>
            <w:bottom w:val="none" w:sz="0" w:space="0" w:color="auto"/>
            <w:right w:val="none" w:sz="0" w:space="0" w:color="auto"/>
          </w:divBdr>
        </w:div>
        <w:div w:id="378632968">
          <w:marLeft w:val="0"/>
          <w:marRight w:val="0"/>
          <w:marTop w:val="0"/>
          <w:marBottom w:val="0"/>
          <w:divBdr>
            <w:top w:val="none" w:sz="0" w:space="0" w:color="auto"/>
            <w:left w:val="none" w:sz="0" w:space="0" w:color="auto"/>
            <w:bottom w:val="none" w:sz="0" w:space="0" w:color="auto"/>
            <w:right w:val="none" w:sz="0" w:space="0" w:color="auto"/>
          </w:divBdr>
        </w:div>
        <w:div w:id="402947333">
          <w:marLeft w:val="0"/>
          <w:marRight w:val="0"/>
          <w:marTop w:val="0"/>
          <w:marBottom w:val="0"/>
          <w:divBdr>
            <w:top w:val="none" w:sz="0" w:space="0" w:color="auto"/>
            <w:left w:val="none" w:sz="0" w:space="0" w:color="auto"/>
            <w:bottom w:val="none" w:sz="0" w:space="0" w:color="auto"/>
            <w:right w:val="none" w:sz="0" w:space="0" w:color="auto"/>
          </w:divBdr>
        </w:div>
        <w:div w:id="1476986642">
          <w:marLeft w:val="0"/>
          <w:marRight w:val="0"/>
          <w:marTop w:val="0"/>
          <w:marBottom w:val="0"/>
          <w:divBdr>
            <w:top w:val="none" w:sz="0" w:space="0" w:color="auto"/>
            <w:left w:val="none" w:sz="0" w:space="0" w:color="auto"/>
            <w:bottom w:val="none" w:sz="0" w:space="0" w:color="auto"/>
            <w:right w:val="none" w:sz="0" w:space="0" w:color="auto"/>
          </w:divBdr>
        </w:div>
        <w:div w:id="985015965">
          <w:marLeft w:val="0"/>
          <w:marRight w:val="0"/>
          <w:marTop w:val="0"/>
          <w:marBottom w:val="0"/>
          <w:divBdr>
            <w:top w:val="none" w:sz="0" w:space="0" w:color="auto"/>
            <w:left w:val="none" w:sz="0" w:space="0" w:color="auto"/>
            <w:bottom w:val="none" w:sz="0" w:space="0" w:color="auto"/>
            <w:right w:val="none" w:sz="0" w:space="0" w:color="auto"/>
          </w:divBdr>
        </w:div>
        <w:div w:id="1920013970">
          <w:marLeft w:val="0"/>
          <w:marRight w:val="0"/>
          <w:marTop w:val="0"/>
          <w:marBottom w:val="0"/>
          <w:divBdr>
            <w:top w:val="none" w:sz="0" w:space="0" w:color="auto"/>
            <w:left w:val="none" w:sz="0" w:space="0" w:color="auto"/>
            <w:bottom w:val="none" w:sz="0" w:space="0" w:color="auto"/>
            <w:right w:val="none" w:sz="0" w:space="0" w:color="auto"/>
          </w:divBdr>
        </w:div>
        <w:div w:id="1830710535">
          <w:marLeft w:val="0"/>
          <w:marRight w:val="0"/>
          <w:marTop w:val="0"/>
          <w:marBottom w:val="0"/>
          <w:divBdr>
            <w:top w:val="none" w:sz="0" w:space="0" w:color="auto"/>
            <w:left w:val="none" w:sz="0" w:space="0" w:color="auto"/>
            <w:bottom w:val="none" w:sz="0" w:space="0" w:color="auto"/>
            <w:right w:val="none" w:sz="0" w:space="0" w:color="auto"/>
          </w:divBdr>
        </w:div>
        <w:div w:id="1103187429">
          <w:marLeft w:val="0"/>
          <w:marRight w:val="0"/>
          <w:marTop w:val="0"/>
          <w:marBottom w:val="0"/>
          <w:divBdr>
            <w:top w:val="none" w:sz="0" w:space="0" w:color="auto"/>
            <w:left w:val="none" w:sz="0" w:space="0" w:color="auto"/>
            <w:bottom w:val="none" w:sz="0" w:space="0" w:color="auto"/>
            <w:right w:val="none" w:sz="0" w:space="0" w:color="auto"/>
          </w:divBdr>
        </w:div>
        <w:div w:id="1450783583">
          <w:marLeft w:val="0"/>
          <w:marRight w:val="0"/>
          <w:marTop w:val="0"/>
          <w:marBottom w:val="0"/>
          <w:divBdr>
            <w:top w:val="none" w:sz="0" w:space="0" w:color="auto"/>
            <w:left w:val="none" w:sz="0" w:space="0" w:color="auto"/>
            <w:bottom w:val="none" w:sz="0" w:space="0" w:color="auto"/>
            <w:right w:val="none" w:sz="0" w:space="0" w:color="auto"/>
          </w:divBdr>
        </w:div>
        <w:div w:id="1387147833">
          <w:marLeft w:val="0"/>
          <w:marRight w:val="0"/>
          <w:marTop w:val="0"/>
          <w:marBottom w:val="0"/>
          <w:divBdr>
            <w:top w:val="none" w:sz="0" w:space="0" w:color="auto"/>
            <w:left w:val="none" w:sz="0" w:space="0" w:color="auto"/>
            <w:bottom w:val="none" w:sz="0" w:space="0" w:color="auto"/>
            <w:right w:val="none" w:sz="0" w:space="0" w:color="auto"/>
          </w:divBdr>
        </w:div>
        <w:div w:id="1246647620">
          <w:marLeft w:val="0"/>
          <w:marRight w:val="0"/>
          <w:marTop w:val="0"/>
          <w:marBottom w:val="0"/>
          <w:divBdr>
            <w:top w:val="none" w:sz="0" w:space="0" w:color="auto"/>
            <w:left w:val="none" w:sz="0" w:space="0" w:color="auto"/>
            <w:bottom w:val="none" w:sz="0" w:space="0" w:color="auto"/>
            <w:right w:val="none" w:sz="0" w:space="0" w:color="auto"/>
          </w:divBdr>
        </w:div>
        <w:div w:id="1029532330">
          <w:marLeft w:val="0"/>
          <w:marRight w:val="0"/>
          <w:marTop w:val="0"/>
          <w:marBottom w:val="0"/>
          <w:divBdr>
            <w:top w:val="none" w:sz="0" w:space="0" w:color="auto"/>
            <w:left w:val="none" w:sz="0" w:space="0" w:color="auto"/>
            <w:bottom w:val="none" w:sz="0" w:space="0" w:color="auto"/>
            <w:right w:val="none" w:sz="0" w:space="0" w:color="auto"/>
          </w:divBdr>
        </w:div>
        <w:div w:id="439953070">
          <w:marLeft w:val="0"/>
          <w:marRight w:val="0"/>
          <w:marTop w:val="0"/>
          <w:marBottom w:val="0"/>
          <w:divBdr>
            <w:top w:val="none" w:sz="0" w:space="0" w:color="auto"/>
            <w:left w:val="none" w:sz="0" w:space="0" w:color="auto"/>
            <w:bottom w:val="none" w:sz="0" w:space="0" w:color="auto"/>
            <w:right w:val="none" w:sz="0" w:space="0" w:color="auto"/>
          </w:divBdr>
        </w:div>
        <w:div w:id="2114671364">
          <w:marLeft w:val="0"/>
          <w:marRight w:val="0"/>
          <w:marTop w:val="0"/>
          <w:marBottom w:val="0"/>
          <w:divBdr>
            <w:top w:val="none" w:sz="0" w:space="0" w:color="auto"/>
            <w:left w:val="none" w:sz="0" w:space="0" w:color="auto"/>
            <w:bottom w:val="none" w:sz="0" w:space="0" w:color="auto"/>
            <w:right w:val="none" w:sz="0" w:space="0" w:color="auto"/>
          </w:divBdr>
        </w:div>
        <w:div w:id="1867283082">
          <w:marLeft w:val="0"/>
          <w:marRight w:val="0"/>
          <w:marTop w:val="0"/>
          <w:marBottom w:val="0"/>
          <w:divBdr>
            <w:top w:val="none" w:sz="0" w:space="0" w:color="auto"/>
            <w:left w:val="none" w:sz="0" w:space="0" w:color="auto"/>
            <w:bottom w:val="none" w:sz="0" w:space="0" w:color="auto"/>
            <w:right w:val="none" w:sz="0" w:space="0" w:color="auto"/>
          </w:divBdr>
        </w:div>
        <w:div w:id="556086262">
          <w:marLeft w:val="0"/>
          <w:marRight w:val="0"/>
          <w:marTop w:val="0"/>
          <w:marBottom w:val="0"/>
          <w:divBdr>
            <w:top w:val="none" w:sz="0" w:space="0" w:color="auto"/>
            <w:left w:val="none" w:sz="0" w:space="0" w:color="auto"/>
            <w:bottom w:val="none" w:sz="0" w:space="0" w:color="auto"/>
            <w:right w:val="none" w:sz="0" w:space="0" w:color="auto"/>
          </w:divBdr>
        </w:div>
        <w:div w:id="1818035979">
          <w:marLeft w:val="0"/>
          <w:marRight w:val="0"/>
          <w:marTop w:val="0"/>
          <w:marBottom w:val="0"/>
          <w:divBdr>
            <w:top w:val="none" w:sz="0" w:space="0" w:color="auto"/>
            <w:left w:val="none" w:sz="0" w:space="0" w:color="auto"/>
            <w:bottom w:val="none" w:sz="0" w:space="0" w:color="auto"/>
            <w:right w:val="none" w:sz="0" w:space="0" w:color="auto"/>
          </w:divBdr>
        </w:div>
        <w:div w:id="1117749225">
          <w:marLeft w:val="0"/>
          <w:marRight w:val="0"/>
          <w:marTop w:val="0"/>
          <w:marBottom w:val="0"/>
          <w:divBdr>
            <w:top w:val="none" w:sz="0" w:space="0" w:color="auto"/>
            <w:left w:val="none" w:sz="0" w:space="0" w:color="auto"/>
            <w:bottom w:val="none" w:sz="0" w:space="0" w:color="auto"/>
            <w:right w:val="none" w:sz="0" w:space="0" w:color="auto"/>
          </w:divBdr>
        </w:div>
        <w:div w:id="1101291757">
          <w:marLeft w:val="0"/>
          <w:marRight w:val="0"/>
          <w:marTop w:val="0"/>
          <w:marBottom w:val="0"/>
          <w:divBdr>
            <w:top w:val="none" w:sz="0" w:space="0" w:color="auto"/>
            <w:left w:val="none" w:sz="0" w:space="0" w:color="auto"/>
            <w:bottom w:val="none" w:sz="0" w:space="0" w:color="auto"/>
            <w:right w:val="none" w:sz="0" w:space="0" w:color="auto"/>
          </w:divBdr>
        </w:div>
        <w:div w:id="274598227">
          <w:marLeft w:val="0"/>
          <w:marRight w:val="0"/>
          <w:marTop w:val="0"/>
          <w:marBottom w:val="0"/>
          <w:divBdr>
            <w:top w:val="none" w:sz="0" w:space="0" w:color="auto"/>
            <w:left w:val="none" w:sz="0" w:space="0" w:color="auto"/>
            <w:bottom w:val="none" w:sz="0" w:space="0" w:color="auto"/>
            <w:right w:val="none" w:sz="0" w:space="0" w:color="auto"/>
          </w:divBdr>
        </w:div>
        <w:div w:id="821047357">
          <w:marLeft w:val="0"/>
          <w:marRight w:val="0"/>
          <w:marTop w:val="0"/>
          <w:marBottom w:val="0"/>
          <w:divBdr>
            <w:top w:val="none" w:sz="0" w:space="0" w:color="auto"/>
            <w:left w:val="none" w:sz="0" w:space="0" w:color="auto"/>
            <w:bottom w:val="none" w:sz="0" w:space="0" w:color="auto"/>
            <w:right w:val="none" w:sz="0" w:space="0" w:color="auto"/>
          </w:divBdr>
        </w:div>
        <w:div w:id="975332381">
          <w:marLeft w:val="0"/>
          <w:marRight w:val="0"/>
          <w:marTop w:val="0"/>
          <w:marBottom w:val="0"/>
          <w:divBdr>
            <w:top w:val="none" w:sz="0" w:space="0" w:color="auto"/>
            <w:left w:val="none" w:sz="0" w:space="0" w:color="auto"/>
            <w:bottom w:val="none" w:sz="0" w:space="0" w:color="auto"/>
            <w:right w:val="none" w:sz="0" w:space="0" w:color="auto"/>
          </w:divBdr>
        </w:div>
        <w:div w:id="1183780689">
          <w:marLeft w:val="0"/>
          <w:marRight w:val="0"/>
          <w:marTop w:val="0"/>
          <w:marBottom w:val="0"/>
          <w:divBdr>
            <w:top w:val="none" w:sz="0" w:space="0" w:color="auto"/>
            <w:left w:val="none" w:sz="0" w:space="0" w:color="auto"/>
            <w:bottom w:val="none" w:sz="0" w:space="0" w:color="auto"/>
            <w:right w:val="none" w:sz="0" w:space="0" w:color="auto"/>
          </w:divBdr>
        </w:div>
        <w:div w:id="721059191">
          <w:marLeft w:val="0"/>
          <w:marRight w:val="0"/>
          <w:marTop w:val="0"/>
          <w:marBottom w:val="0"/>
          <w:divBdr>
            <w:top w:val="none" w:sz="0" w:space="0" w:color="auto"/>
            <w:left w:val="none" w:sz="0" w:space="0" w:color="auto"/>
            <w:bottom w:val="none" w:sz="0" w:space="0" w:color="auto"/>
            <w:right w:val="none" w:sz="0" w:space="0" w:color="auto"/>
          </w:divBdr>
        </w:div>
        <w:div w:id="2091585281">
          <w:marLeft w:val="0"/>
          <w:marRight w:val="0"/>
          <w:marTop w:val="0"/>
          <w:marBottom w:val="0"/>
          <w:divBdr>
            <w:top w:val="none" w:sz="0" w:space="0" w:color="auto"/>
            <w:left w:val="none" w:sz="0" w:space="0" w:color="auto"/>
            <w:bottom w:val="none" w:sz="0" w:space="0" w:color="auto"/>
            <w:right w:val="none" w:sz="0" w:space="0" w:color="auto"/>
          </w:divBdr>
        </w:div>
        <w:div w:id="534738805">
          <w:marLeft w:val="0"/>
          <w:marRight w:val="0"/>
          <w:marTop w:val="0"/>
          <w:marBottom w:val="0"/>
          <w:divBdr>
            <w:top w:val="none" w:sz="0" w:space="0" w:color="auto"/>
            <w:left w:val="none" w:sz="0" w:space="0" w:color="auto"/>
            <w:bottom w:val="none" w:sz="0" w:space="0" w:color="auto"/>
            <w:right w:val="none" w:sz="0" w:space="0" w:color="auto"/>
          </w:divBdr>
        </w:div>
        <w:div w:id="1608806512">
          <w:marLeft w:val="0"/>
          <w:marRight w:val="0"/>
          <w:marTop w:val="0"/>
          <w:marBottom w:val="0"/>
          <w:divBdr>
            <w:top w:val="none" w:sz="0" w:space="0" w:color="auto"/>
            <w:left w:val="none" w:sz="0" w:space="0" w:color="auto"/>
            <w:bottom w:val="none" w:sz="0" w:space="0" w:color="auto"/>
            <w:right w:val="none" w:sz="0" w:space="0" w:color="auto"/>
          </w:divBdr>
        </w:div>
        <w:div w:id="841432432">
          <w:marLeft w:val="0"/>
          <w:marRight w:val="0"/>
          <w:marTop w:val="0"/>
          <w:marBottom w:val="0"/>
          <w:divBdr>
            <w:top w:val="none" w:sz="0" w:space="0" w:color="auto"/>
            <w:left w:val="none" w:sz="0" w:space="0" w:color="auto"/>
            <w:bottom w:val="none" w:sz="0" w:space="0" w:color="auto"/>
            <w:right w:val="none" w:sz="0" w:space="0" w:color="auto"/>
          </w:divBdr>
        </w:div>
        <w:div w:id="174342503">
          <w:marLeft w:val="0"/>
          <w:marRight w:val="0"/>
          <w:marTop w:val="0"/>
          <w:marBottom w:val="0"/>
          <w:divBdr>
            <w:top w:val="none" w:sz="0" w:space="0" w:color="auto"/>
            <w:left w:val="none" w:sz="0" w:space="0" w:color="auto"/>
            <w:bottom w:val="none" w:sz="0" w:space="0" w:color="auto"/>
            <w:right w:val="none" w:sz="0" w:space="0" w:color="auto"/>
          </w:divBdr>
        </w:div>
        <w:div w:id="469136619">
          <w:marLeft w:val="0"/>
          <w:marRight w:val="0"/>
          <w:marTop w:val="0"/>
          <w:marBottom w:val="0"/>
          <w:divBdr>
            <w:top w:val="none" w:sz="0" w:space="0" w:color="auto"/>
            <w:left w:val="none" w:sz="0" w:space="0" w:color="auto"/>
            <w:bottom w:val="none" w:sz="0" w:space="0" w:color="auto"/>
            <w:right w:val="none" w:sz="0" w:space="0" w:color="auto"/>
          </w:divBdr>
        </w:div>
        <w:div w:id="2130203014">
          <w:marLeft w:val="0"/>
          <w:marRight w:val="0"/>
          <w:marTop w:val="0"/>
          <w:marBottom w:val="0"/>
          <w:divBdr>
            <w:top w:val="none" w:sz="0" w:space="0" w:color="auto"/>
            <w:left w:val="none" w:sz="0" w:space="0" w:color="auto"/>
            <w:bottom w:val="none" w:sz="0" w:space="0" w:color="auto"/>
            <w:right w:val="none" w:sz="0" w:space="0" w:color="auto"/>
          </w:divBdr>
        </w:div>
        <w:div w:id="864442002">
          <w:marLeft w:val="0"/>
          <w:marRight w:val="0"/>
          <w:marTop w:val="0"/>
          <w:marBottom w:val="0"/>
          <w:divBdr>
            <w:top w:val="none" w:sz="0" w:space="0" w:color="auto"/>
            <w:left w:val="none" w:sz="0" w:space="0" w:color="auto"/>
            <w:bottom w:val="none" w:sz="0" w:space="0" w:color="auto"/>
            <w:right w:val="none" w:sz="0" w:space="0" w:color="auto"/>
          </w:divBdr>
        </w:div>
        <w:div w:id="973096484">
          <w:marLeft w:val="0"/>
          <w:marRight w:val="0"/>
          <w:marTop w:val="0"/>
          <w:marBottom w:val="0"/>
          <w:divBdr>
            <w:top w:val="none" w:sz="0" w:space="0" w:color="auto"/>
            <w:left w:val="none" w:sz="0" w:space="0" w:color="auto"/>
            <w:bottom w:val="none" w:sz="0" w:space="0" w:color="auto"/>
            <w:right w:val="none" w:sz="0" w:space="0" w:color="auto"/>
          </w:divBdr>
        </w:div>
        <w:div w:id="1803839949">
          <w:marLeft w:val="0"/>
          <w:marRight w:val="0"/>
          <w:marTop w:val="0"/>
          <w:marBottom w:val="0"/>
          <w:divBdr>
            <w:top w:val="none" w:sz="0" w:space="0" w:color="auto"/>
            <w:left w:val="none" w:sz="0" w:space="0" w:color="auto"/>
            <w:bottom w:val="none" w:sz="0" w:space="0" w:color="auto"/>
            <w:right w:val="none" w:sz="0" w:space="0" w:color="auto"/>
          </w:divBdr>
        </w:div>
        <w:div w:id="2030521733">
          <w:marLeft w:val="0"/>
          <w:marRight w:val="0"/>
          <w:marTop w:val="0"/>
          <w:marBottom w:val="0"/>
          <w:divBdr>
            <w:top w:val="none" w:sz="0" w:space="0" w:color="auto"/>
            <w:left w:val="none" w:sz="0" w:space="0" w:color="auto"/>
            <w:bottom w:val="none" w:sz="0" w:space="0" w:color="auto"/>
            <w:right w:val="none" w:sz="0" w:space="0" w:color="auto"/>
          </w:divBdr>
        </w:div>
        <w:div w:id="2031566443">
          <w:marLeft w:val="0"/>
          <w:marRight w:val="0"/>
          <w:marTop w:val="0"/>
          <w:marBottom w:val="0"/>
          <w:divBdr>
            <w:top w:val="none" w:sz="0" w:space="0" w:color="auto"/>
            <w:left w:val="none" w:sz="0" w:space="0" w:color="auto"/>
            <w:bottom w:val="none" w:sz="0" w:space="0" w:color="auto"/>
            <w:right w:val="none" w:sz="0" w:space="0" w:color="auto"/>
          </w:divBdr>
        </w:div>
        <w:div w:id="479231198">
          <w:marLeft w:val="0"/>
          <w:marRight w:val="0"/>
          <w:marTop w:val="0"/>
          <w:marBottom w:val="0"/>
          <w:divBdr>
            <w:top w:val="none" w:sz="0" w:space="0" w:color="auto"/>
            <w:left w:val="none" w:sz="0" w:space="0" w:color="auto"/>
            <w:bottom w:val="none" w:sz="0" w:space="0" w:color="auto"/>
            <w:right w:val="none" w:sz="0" w:space="0" w:color="auto"/>
          </w:divBdr>
        </w:div>
        <w:div w:id="1812941481">
          <w:marLeft w:val="0"/>
          <w:marRight w:val="0"/>
          <w:marTop w:val="0"/>
          <w:marBottom w:val="0"/>
          <w:divBdr>
            <w:top w:val="none" w:sz="0" w:space="0" w:color="auto"/>
            <w:left w:val="none" w:sz="0" w:space="0" w:color="auto"/>
            <w:bottom w:val="none" w:sz="0" w:space="0" w:color="auto"/>
            <w:right w:val="none" w:sz="0" w:space="0" w:color="auto"/>
          </w:divBdr>
        </w:div>
        <w:div w:id="1494297741">
          <w:marLeft w:val="0"/>
          <w:marRight w:val="0"/>
          <w:marTop w:val="0"/>
          <w:marBottom w:val="0"/>
          <w:divBdr>
            <w:top w:val="none" w:sz="0" w:space="0" w:color="auto"/>
            <w:left w:val="none" w:sz="0" w:space="0" w:color="auto"/>
            <w:bottom w:val="none" w:sz="0" w:space="0" w:color="auto"/>
            <w:right w:val="none" w:sz="0" w:space="0" w:color="auto"/>
          </w:divBdr>
        </w:div>
        <w:div w:id="890728126">
          <w:marLeft w:val="0"/>
          <w:marRight w:val="0"/>
          <w:marTop w:val="0"/>
          <w:marBottom w:val="0"/>
          <w:divBdr>
            <w:top w:val="none" w:sz="0" w:space="0" w:color="auto"/>
            <w:left w:val="none" w:sz="0" w:space="0" w:color="auto"/>
            <w:bottom w:val="none" w:sz="0" w:space="0" w:color="auto"/>
            <w:right w:val="none" w:sz="0" w:space="0" w:color="auto"/>
          </w:divBdr>
        </w:div>
        <w:div w:id="390539123">
          <w:marLeft w:val="0"/>
          <w:marRight w:val="0"/>
          <w:marTop w:val="0"/>
          <w:marBottom w:val="0"/>
          <w:divBdr>
            <w:top w:val="none" w:sz="0" w:space="0" w:color="auto"/>
            <w:left w:val="none" w:sz="0" w:space="0" w:color="auto"/>
            <w:bottom w:val="none" w:sz="0" w:space="0" w:color="auto"/>
            <w:right w:val="none" w:sz="0" w:space="0" w:color="auto"/>
          </w:divBdr>
        </w:div>
        <w:div w:id="1783501221">
          <w:marLeft w:val="0"/>
          <w:marRight w:val="0"/>
          <w:marTop w:val="0"/>
          <w:marBottom w:val="0"/>
          <w:divBdr>
            <w:top w:val="none" w:sz="0" w:space="0" w:color="auto"/>
            <w:left w:val="none" w:sz="0" w:space="0" w:color="auto"/>
            <w:bottom w:val="none" w:sz="0" w:space="0" w:color="auto"/>
            <w:right w:val="none" w:sz="0" w:space="0" w:color="auto"/>
          </w:divBdr>
        </w:div>
        <w:div w:id="2091193163">
          <w:marLeft w:val="0"/>
          <w:marRight w:val="0"/>
          <w:marTop w:val="0"/>
          <w:marBottom w:val="0"/>
          <w:divBdr>
            <w:top w:val="none" w:sz="0" w:space="0" w:color="auto"/>
            <w:left w:val="none" w:sz="0" w:space="0" w:color="auto"/>
            <w:bottom w:val="none" w:sz="0" w:space="0" w:color="auto"/>
            <w:right w:val="none" w:sz="0" w:space="0" w:color="auto"/>
          </w:divBdr>
        </w:div>
        <w:div w:id="651636096">
          <w:marLeft w:val="0"/>
          <w:marRight w:val="0"/>
          <w:marTop w:val="0"/>
          <w:marBottom w:val="0"/>
          <w:divBdr>
            <w:top w:val="none" w:sz="0" w:space="0" w:color="auto"/>
            <w:left w:val="none" w:sz="0" w:space="0" w:color="auto"/>
            <w:bottom w:val="none" w:sz="0" w:space="0" w:color="auto"/>
            <w:right w:val="none" w:sz="0" w:space="0" w:color="auto"/>
          </w:divBdr>
        </w:div>
        <w:div w:id="749690742">
          <w:marLeft w:val="0"/>
          <w:marRight w:val="0"/>
          <w:marTop w:val="0"/>
          <w:marBottom w:val="0"/>
          <w:divBdr>
            <w:top w:val="none" w:sz="0" w:space="0" w:color="auto"/>
            <w:left w:val="none" w:sz="0" w:space="0" w:color="auto"/>
            <w:bottom w:val="none" w:sz="0" w:space="0" w:color="auto"/>
            <w:right w:val="none" w:sz="0" w:space="0" w:color="auto"/>
          </w:divBdr>
        </w:div>
        <w:div w:id="1427845050">
          <w:marLeft w:val="0"/>
          <w:marRight w:val="0"/>
          <w:marTop w:val="0"/>
          <w:marBottom w:val="0"/>
          <w:divBdr>
            <w:top w:val="none" w:sz="0" w:space="0" w:color="auto"/>
            <w:left w:val="none" w:sz="0" w:space="0" w:color="auto"/>
            <w:bottom w:val="none" w:sz="0" w:space="0" w:color="auto"/>
            <w:right w:val="none" w:sz="0" w:space="0" w:color="auto"/>
          </w:divBdr>
        </w:div>
        <w:div w:id="1978946753">
          <w:marLeft w:val="0"/>
          <w:marRight w:val="0"/>
          <w:marTop w:val="0"/>
          <w:marBottom w:val="0"/>
          <w:divBdr>
            <w:top w:val="none" w:sz="0" w:space="0" w:color="auto"/>
            <w:left w:val="none" w:sz="0" w:space="0" w:color="auto"/>
            <w:bottom w:val="none" w:sz="0" w:space="0" w:color="auto"/>
            <w:right w:val="none" w:sz="0" w:space="0" w:color="auto"/>
          </w:divBdr>
        </w:div>
        <w:div w:id="583757540">
          <w:marLeft w:val="0"/>
          <w:marRight w:val="0"/>
          <w:marTop w:val="0"/>
          <w:marBottom w:val="0"/>
          <w:divBdr>
            <w:top w:val="none" w:sz="0" w:space="0" w:color="auto"/>
            <w:left w:val="none" w:sz="0" w:space="0" w:color="auto"/>
            <w:bottom w:val="none" w:sz="0" w:space="0" w:color="auto"/>
            <w:right w:val="none" w:sz="0" w:space="0" w:color="auto"/>
          </w:divBdr>
        </w:div>
        <w:div w:id="961568472">
          <w:marLeft w:val="0"/>
          <w:marRight w:val="0"/>
          <w:marTop w:val="0"/>
          <w:marBottom w:val="0"/>
          <w:divBdr>
            <w:top w:val="none" w:sz="0" w:space="0" w:color="auto"/>
            <w:left w:val="none" w:sz="0" w:space="0" w:color="auto"/>
            <w:bottom w:val="none" w:sz="0" w:space="0" w:color="auto"/>
            <w:right w:val="none" w:sz="0" w:space="0" w:color="auto"/>
          </w:divBdr>
        </w:div>
        <w:div w:id="557326979">
          <w:marLeft w:val="0"/>
          <w:marRight w:val="0"/>
          <w:marTop w:val="0"/>
          <w:marBottom w:val="0"/>
          <w:divBdr>
            <w:top w:val="none" w:sz="0" w:space="0" w:color="auto"/>
            <w:left w:val="none" w:sz="0" w:space="0" w:color="auto"/>
            <w:bottom w:val="none" w:sz="0" w:space="0" w:color="auto"/>
            <w:right w:val="none" w:sz="0" w:space="0" w:color="auto"/>
          </w:divBdr>
        </w:div>
        <w:div w:id="35549602">
          <w:marLeft w:val="0"/>
          <w:marRight w:val="0"/>
          <w:marTop w:val="0"/>
          <w:marBottom w:val="0"/>
          <w:divBdr>
            <w:top w:val="none" w:sz="0" w:space="0" w:color="auto"/>
            <w:left w:val="none" w:sz="0" w:space="0" w:color="auto"/>
            <w:bottom w:val="none" w:sz="0" w:space="0" w:color="auto"/>
            <w:right w:val="none" w:sz="0" w:space="0" w:color="auto"/>
          </w:divBdr>
        </w:div>
        <w:div w:id="216208749">
          <w:marLeft w:val="0"/>
          <w:marRight w:val="0"/>
          <w:marTop w:val="0"/>
          <w:marBottom w:val="0"/>
          <w:divBdr>
            <w:top w:val="none" w:sz="0" w:space="0" w:color="auto"/>
            <w:left w:val="none" w:sz="0" w:space="0" w:color="auto"/>
            <w:bottom w:val="none" w:sz="0" w:space="0" w:color="auto"/>
            <w:right w:val="none" w:sz="0" w:space="0" w:color="auto"/>
          </w:divBdr>
        </w:div>
        <w:div w:id="85225760">
          <w:marLeft w:val="0"/>
          <w:marRight w:val="0"/>
          <w:marTop w:val="0"/>
          <w:marBottom w:val="0"/>
          <w:divBdr>
            <w:top w:val="none" w:sz="0" w:space="0" w:color="auto"/>
            <w:left w:val="none" w:sz="0" w:space="0" w:color="auto"/>
            <w:bottom w:val="none" w:sz="0" w:space="0" w:color="auto"/>
            <w:right w:val="none" w:sz="0" w:space="0" w:color="auto"/>
          </w:divBdr>
        </w:div>
        <w:div w:id="262618358">
          <w:marLeft w:val="0"/>
          <w:marRight w:val="0"/>
          <w:marTop w:val="0"/>
          <w:marBottom w:val="0"/>
          <w:divBdr>
            <w:top w:val="none" w:sz="0" w:space="0" w:color="auto"/>
            <w:left w:val="none" w:sz="0" w:space="0" w:color="auto"/>
            <w:bottom w:val="none" w:sz="0" w:space="0" w:color="auto"/>
            <w:right w:val="none" w:sz="0" w:space="0" w:color="auto"/>
          </w:divBdr>
        </w:div>
        <w:div w:id="1211458513">
          <w:marLeft w:val="0"/>
          <w:marRight w:val="0"/>
          <w:marTop w:val="0"/>
          <w:marBottom w:val="0"/>
          <w:divBdr>
            <w:top w:val="none" w:sz="0" w:space="0" w:color="auto"/>
            <w:left w:val="none" w:sz="0" w:space="0" w:color="auto"/>
            <w:bottom w:val="none" w:sz="0" w:space="0" w:color="auto"/>
            <w:right w:val="none" w:sz="0" w:space="0" w:color="auto"/>
          </w:divBdr>
        </w:div>
        <w:div w:id="1603147460">
          <w:marLeft w:val="0"/>
          <w:marRight w:val="0"/>
          <w:marTop w:val="0"/>
          <w:marBottom w:val="0"/>
          <w:divBdr>
            <w:top w:val="none" w:sz="0" w:space="0" w:color="auto"/>
            <w:left w:val="none" w:sz="0" w:space="0" w:color="auto"/>
            <w:bottom w:val="none" w:sz="0" w:space="0" w:color="auto"/>
            <w:right w:val="none" w:sz="0" w:space="0" w:color="auto"/>
          </w:divBdr>
        </w:div>
        <w:div w:id="1762793252">
          <w:marLeft w:val="0"/>
          <w:marRight w:val="0"/>
          <w:marTop w:val="0"/>
          <w:marBottom w:val="0"/>
          <w:divBdr>
            <w:top w:val="none" w:sz="0" w:space="0" w:color="auto"/>
            <w:left w:val="none" w:sz="0" w:space="0" w:color="auto"/>
            <w:bottom w:val="none" w:sz="0" w:space="0" w:color="auto"/>
            <w:right w:val="none" w:sz="0" w:space="0" w:color="auto"/>
          </w:divBdr>
        </w:div>
        <w:div w:id="1552771065">
          <w:marLeft w:val="0"/>
          <w:marRight w:val="0"/>
          <w:marTop w:val="0"/>
          <w:marBottom w:val="0"/>
          <w:divBdr>
            <w:top w:val="none" w:sz="0" w:space="0" w:color="auto"/>
            <w:left w:val="none" w:sz="0" w:space="0" w:color="auto"/>
            <w:bottom w:val="none" w:sz="0" w:space="0" w:color="auto"/>
            <w:right w:val="none" w:sz="0" w:space="0" w:color="auto"/>
          </w:divBdr>
        </w:div>
        <w:div w:id="1682777739">
          <w:marLeft w:val="0"/>
          <w:marRight w:val="0"/>
          <w:marTop w:val="0"/>
          <w:marBottom w:val="0"/>
          <w:divBdr>
            <w:top w:val="none" w:sz="0" w:space="0" w:color="auto"/>
            <w:left w:val="none" w:sz="0" w:space="0" w:color="auto"/>
            <w:bottom w:val="none" w:sz="0" w:space="0" w:color="auto"/>
            <w:right w:val="none" w:sz="0" w:space="0" w:color="auto"/>
          </w:divBdr>
        </w:div>
        <w:div w:id="839810813">
          <w:marLeft w:val="0"/>
          <w:marRight w:val="0"/>
          <w:marTop w:val="0"/>
          <w:marBottom w:val="0"/>
          <w:divBdr>
            <w:top w:val="none" w:sz="0" w:space="0" w:color="auto"/>
            <w:left w:val="none" w:sz="0" w:space="0" w:color="auto"/>
            <w:bottom w:val="none" w:sz="0" w:space="0" w:color="auto"/>
            <w:right w:val="none" w:sz="0" w:space="0" w:color="auto"/>
          </w:divBdr>
        </w:div>
        <w:div w:id="1507356179">
          <w:marLeft w:val="0"/>
          <w:marRight w:val="0"/>
          <w:marTop w:val="0"/>
          <w:marBottom w:val="0"/>
          <w:divBdr>
            <w:top w:val="none" w:sz="0" w:space="0" w:color="auto"/>
            <w:left w:val="none" w:sz="0" w:space="0" w:color="auto"/>
            <w:bottom w:val="none" w:sz="0" w:space="0" w:color="auto"/>
            <w:right w:val="none" w:sz="0" w:space="0" w:color="auto"/>
          </w:divBdr>
        </w:div>
        <w:div w:id="1955555400">
          <w:marLeft w:val="0"/>
          <w:marRight w:val="0"/>
          <w:marTop w:val="0"/>
          <w:marBottom w:val="0"/>
          <w:divBdr>
            <w:top w:val="none" w:sz="0" w:space="0" w:color="auto"/>
            <w:left w:val="none" w:sz="0" w:space="0" w:color="auto"/>
            <w:bottom w:val="none" w:sz="0" w:space="0" w:color="auto"/>
            <w:right w:val="none" w:sz="0" w:space="0" w:color="auto"/>
          </w:divBdr>
        </w:div>
        <w:div w:id="1076391653">
          <w:marLeft w:val="0"/>
          <w:marRight w:val="0"/>
          <w:marTop w:val="0"/>
          <w:marBottom w:val="0"/>
          <w:divBdr>
            <w:top w:val="none" w:sz="0" w:space="0" w:color="auto"/>
            <w:left w:val="none" w:sz="0" w:space="0" w:color="auto"/>
            <w:bottom w:val="none" w:sz="0" w:space="0" w:color="auto"/>
            <w:right w:val="none" w:sz="0" w:space="0" w:color="auto"/>
          </w:divBdr>
        </w:div>
        <w:div w:id="48192621">
          <w:marLeft w:val="0"/>
          <w:marRight w:val="0"/>
          <w:marTop w:val="0"/>
          <w:marBottom w:val="0"/>
          <w:divBdr>
            <w:top w:val="none" w:sz="0" w:space="0" w:color="auto"/>
            <w:left w:val="none" w:sz="0" w:space="0" w:color="auto"/>
            <w:bottom w:val="none" w:sz="0" w:space="0" w:color="auto"/>
            <w:right w:val="none" w:sz="0" w:space="0" w:color="auto"/>
          </w:divBdr>
        </w:div>
        <w:div w:id="1456607620">
          <w:marLeft w:val="0"/>
          <w:marRight w:val="0"/>
          <w:marTop w:val="0"/>
          <w:marBottom w:val="0"/>
          <w:divBdr>
            <w:top w:val="none" w:sz="0" w:space="0" w:color="auto"/>
            <w:left w:val="none" w:sz="0" w:space="0" w:color="auto"/>
            <w:bottom w:val="none" w:sz="0" w:space="0" w:color="auto"/>
            <w:right w:val="none" w:sz="0" w:space="0" w:color="auto"/>
          </w:divBdr>
        </w:div>
        <w:div w:id="188304903">
          <w:marLeft w:val="0"/>
          <w:marRight w:val="0"/>
          <w:marTop w:val="0"/>
          <w:marBottom w:val="0"/>
          <w:divBdr>
            <w:top w:val="none" w:sz="0" w:space="0" w:color="auto"/>
            <w:left w:val="none" w:sz="0" w:space="0" w:color="auto"/>
            <w:bottom w:val="none" w:sz="0" w:space="0" w:color="auto"/>
            <w:right w:val="none" w:sz="0" w:space="0" w:color="auto"/>
          </w:divBdr>
        </w:div>
        <w:div w:id="39673115">
          <w:marLeft w:val="0"/>
          <w:marRight w:val="0"/>
          <w:marTop w:val="0"/>
          <w:marBottom w:val="0"/>
          <w:divBdr>
            <w:top w:val="none" w:sz="0" w:space="0" w:color="auto"/>
            <w:left w:val="none" w:sz="0" w:space="0" w:color="auto"/>
            <w:bottom w:val="none" w:sz="0" w:space="0" w:color="auto"/>
            <w:right w:val="none" w:sz="0" w:space="0" w:color="auto"/>
          </w:divBdr>
        </w:div>
        <w:div w:id="102917701">
          <w:marLeft w:val="0"/>
          <w:marRight w:val="0"/>
          <w:marTop w:val="0"/>
          <w:marBottom w:val="0"/>
          <w:divBdr>
            <w:top w:val="none" w:sz="0" w:space="0" w:color="auto"/>
            <w:left w:val="none" w:sz="0" w:space="0" w:color="auto"/>
            <w:bottom w:val="none" w:sz="0" w:space="0" w:color="auto"/>
            <w:right w:val="none" w:sz="0" w:space="0" w:color="auto"/>
          </w:divBdr>
        </w:div>
        <w:div w:id="71778231">
          <w:marLeft w:val="0"/>
          <w:marRight w:val="0"/>
          <w:marTop w:val="0"/>
          <w:marBottom w:val="0"/>
          <w:divBdr>
            <w:top w:val="none" w:sz="0" w:space="0" w:color="auto"/>
            <w:left w:val="none" w:sz="0" w:space="0" w:color="auto"/>
            <w:bottom w:val="none" w:sz="0" w:space="0" w:color="auto"/>
            <w:right w:val="none" w:sz="0" w:space="0" w:color="auto"/>
          </w:divBdr>
        </w:div>
        <w:div w:id="1770353059">
          <w:marLeft w:val="0"/>
          <w:marRight w:val="0"/>
          <w:marTop w:val="0"/>
          <w:marBottom w:val="0"/>
          <w:divBdr>
            <w:top w:val="none" w:sz="0" w:space="0" w:color="auto"/>
            <w:left w:val="none" w:sz="0" w:space="0" w:color="auto"/>
            <w:bottom w:val="none" w:sz="0" w:space="0" w:color="auto"/>
            <w:right w:val="none" w:sz="0" w:space="0" w:color="auto"/>
          </w:divBdr>
        </w:div>
        <w:div w:id="674764426">
          <w:marLeft w:val="0"/>
          <w:marRight w:val="0"/>
          <w:marTop w:val="0"/>
          <w:marBottom w:val="0"/>
          <w:divBdr>
            <w:top w:val="none" w:sz="0" w:space="0" w:color="auto"/>
            <w:left w:val="none" w:sz="0" w:space="0" w:color="auto"/>
            <w:bottom w:val="none" w:sz="0" w:space="0" w:color="auto"/>
            <w:right w:val="none" w:sz="0" w:space="0" w:color="auto"/>
          </w:divBdr>
        </w:div>
        <w:div w:id="1212115179">
          <w:marLeft w:val="0"/>
          <w:marRight w:val="0"/>
          <w:marTop w:val="0"/>
          <w:marBottom w:val="0"/>
          <w:divBdr>
            <w:top w:val="none" w:sz="0" w:space="0" w:color="auto"/>
            <w:left w:val="none" w:sz="0" w:space="0" w:color="auto"/>
            <w:bottom w:val="none" w:sz="0" w:space="0" w:color="auto"/>
            <w:right w:val="none" w:sz="0" w:space="0" w:color="auto"/>
          </w:divBdr>
        </w:div>
        <w:div w:id="368335777">
          <w:marLeft w:val="0"/>
          <w:marRight w:val="0"/>
          <w:marTop w:val="0"/>
          <w:marBottom w:val="0"/>
          <w:divBdr>
            <w:top w:val="none" w:sz="0" w:space="0" w:color="auto"/>
            <w:left w:val="none" w:sz="0" w:space="0" w:color="auto"/>
            <w:bottom w:val="none" w:sz="0" w:space="0" w:color="auto"/>
            <w:right w:val="none" w:sz="0" w:space="0" w:color="auto"/>
          </w:divBdr>
        </w:div>
        <w:div w:id="1478642151">
          <w:marLeft w:val="0"/>
          <w:marRight w:val="0"/>
          <w:marTop w:val="0"/>
          <w:marBottom w:val="0"/>
          <w:divBdr>
            <w:top w:val="none" w:sz="0" w:space="0" w:color="auto"/>
            <w:left w:val="none" w:sz="0" w:space="0" w:color="auto"/>
            <w:bottom w:val="none" w:sz="0" w:space="0" w:color="auto"/>
            <w:right w:val="none" w:sz="0" w:space="0" w:color="auto"/>
          </w:divBdr>
        </w:div>
        <w:div w:id="1298296260">
          <w:marLeft w:val="0"/>
          <w:marRight w:val="0"/>
          <w:marTop w:val="0"/>
          <w:marBottom w:val="0"/>
          <w:divBdr>
            <w:top w:val="none" w:sz="0" w:space="0" w:color="auto"/>
            <w:left w:val="none" w:sz="0" w:space="0" w:color="auto"/>
            <w:bottom w:val="none" w:sz="0" w:space="0" w:color="auto"/>
            <w:right w:val="none" w:sz="0" w:space="0" w:color="auto"/>
          </w:divBdr>
        </w:div>
        <w:div w:id="526139130">
          <w:marLeft w:val="0"/>
          <w:marRight w:val="0"/>
          <w:marTop w:val="0"/>
          <w:marBottom w:val="0"/>
          <w:divBdr>
            <w:top w:val="none" w:sz="0" w:space="0" w:color="auto"/>
            <w:left w:val="none" w:sz="0" w:space="0" w:color="auto"/>
            <w:bottom w:val="none" w:sz="0" w:space="0" w:color="auto"/>
            <w:right w:val="none" w:sz="0" w:space="0" w:color="auto"/>
          </w:divBdr>
        </w:div>
        <w:div w:id="285623685">
          <w:marLeft w:val="0"/>
          <w:marRight w:val="0"/>
          <w:marTop w:val="0"/>
          <w:marBottom w:val="0"/>
          <w:divBdr>
            <w:top w:val="none" w:sz="0" w:space="0" w:color="auto"/>
            <w:left w:val="none" w:sz="0" w:space="0" w:color="auto"/>
            <w:bottom w:val="none" w:sz="0" w:space="0" w:color="auto"/>
            <w:right w:val="none" w:sz="0" w:space="0" w:color="auto"/>
          </w:divBdr>
        </w:div>
        <w:div w:id="352221129">
          <w:marLeft w:val="0"/>
          <w:marRight w:val="0"/>
          <w:marTop w:val="0"/>
          <w:marBottom w:val="0"/>
          <w:divBdr>
            <w:top w:val="none" w:sz="0" w:space="0" w:color="auto"/>
            <w:left w:val="none" w:sz="0" w:space="0" w:color="auto"/>
            <w:bottom w:val="none" w:sz="0" w:space="0" w:color="auto"/>
            <w:right w:val="none" w:sz="0" w:space="0" w:color="auto"/>
          </w:divBdr>
        </w:div>
        <w:div w:id="187763026">
          <w:marLeft w:val="0"/>
          <w:marRight w:val="0"/>
          <w:marTop w:val="0"/>
          <w:marBottom w:val="0"/>
          <w:divBdr>
            <w:top w:val="none" w:sz="0" w:space="0" w:color="auto"/>
            <w:left w:val="none" w:sz="0" w:space="0" w:color="auto"/>
            <w:bottom w:val="none" w:sz="0" w:space="0" w:color="auto"/>
            <w:right w:val="none" w:sz="0" w:space="0" w:color="auto"/>
          </w:divBdr>
        </w:div>
        <w:div w:id="297228226">
          <w:marLeft w:val="0"/>
          <w:marRight w:val="0"/>
          <w:marTop w:val="0"/>
          <w:marBottom w:val="0"/>
          <w:divBdr>
            <w:top w:val="none" w:sz="0" w:space="0" w:color="auto"/>
            <w:left w:val="none" w:sz="0" w:space="0" w:color="auto"/>
            <w:bottom w:val="none" w:sz="0" w:space="0" w:color="auto"/>
            <w:right w:val="none" w:sz="0" w:space="0" w:color="auto"/>
          </w:divBdr>
        </w:div>
        <w:div w:id="1474181599">
          <w:marLeft w:val="0"/>
          <w:marRight w:val="0"/>
          <w:marTop w:val="0"/>
          <w:marBottom w:val="0"/>
          <w:divBdr>
            <w:top w:val="none" w:sz="0" w:space="0" w:color="auto"/>
            <w:left w:val="none" w:sz="0" w:space="0" w:color="auto"/>
            <w:bottom w:val="none" w:sz="0" w:space="0" w:color="auto"/>
            <w:right w:val="none" w:sz="0" w:space="0" w:color="auto"/>
          </w:divBdr>
        </w:div>
        <w:div w:id="1095173023">
          <w:marLeft w:val="0"/>
          <w:marRight w:val="0"/>
          <w:marTop w:val="0"/>
          <w:marBottom w:val="0"/>
          <w:divBdr>
            <w:top w:val="none" w:sz="0" w:space="0" w:color="auto"/>
            <w:left w:val="none" w:sz="0" w:space="0" w:color="auto"/>
            <w:bottom w:val="none" w:sz="0" w:space="0" w:color="auto"/>
            <w:right w:val="none" w:sz="0" w:space="0" w:color="auto"/>
          </w:divBdr>
        </w:div>
        <w:div w:id="26563967">
          <w:marLeft w:val="0"/>
          <w:marRight w:val="0"/>
          <w:marTop w:val="0"/>
          <w:marBottom w:val="0"/>
          <w:divBdr>
            <w:top w:val="none" w:sz="0" w:space="0" w:color="auto"/>
            <w:left w:val="none" w:sz="0" w:space="0" w:color="auto"/>
            <w:bottom w:val="none" w:sz="0" w:space="0" w:color="auto"/>
            <w:right w:val="none" w:sz="0" w:space="0" w:color="auto"/>
          </w:divBdr>
        </w:div>
        <w:div w:id="277222701">
          <w:marLeft w:val="0"/>
          <w:marRight w:val="0"/>
          <w:marTop w:val="0"/>
          <w:marBottom w:val="0"/>
          <w:divBdr>
            <w:top w:val="none" w:sz="0" w:space="0" w:color="auto"/>
            <w:left w:val="none" w:sz="0" w:space="0" w:color="auto"/>
            <w:bottom w:val="none" w:sz="0" w:space="0" w:color="auto"/>
            <w:right w:val="none" w:sz="0" w:space="0" w:color="auto"/>
          </w:divBdr>
        </w:div>
        <w:div w:id="1811897760">
          <w:marLeft w:val="0"/>
          <w:marRight w:val="0"/>
          <w:marTop w:val="0"/>
          <w:marBottom w:val="0"/>
          <w:divBdr>
            <w:top w:val="none" w:sz="0" w:space="0" w:color="auto"/>
            <w:left w:val="none" w:sz="0" w:space="0" w:color="auto"/>
            <w:bottom w:val="none" w:sz="0" w:space="0" w:color="auto"/>
            <w:right w:val="none" w:sz="0" w:space="0" w:color="auto"/>
          </w:divBdr>
        </w:div>
        <w:div w:id="1635210047">
          <w:marLeft w:val="0"/>
          <w:marRight w:val="0"/>
          <w:marTop w:val="0"/>
          <w:marBottom w:val="0"/>
          <w:divBdr>
            <w:top w:val="none" w:sz="0" w:space="0" w:color="auto"/>
            <w:left w:val="none" w:sz="0" w:space="0" w:color="auto"/>
            <w:bottom w:val="none" w:sz="0" w:space="0" w:color="auto"/>
            <w:right w:val="none" w:sz="0" w:space="0" w:color="auto"/>
          </w:divBdr>
        </w:div>
        <w:div w:id="929697565">
          <w:marLeft w:val="0"/>
          <w:marRight w:val="0"/>
          <w:marTop w:val="0"/>
          <w:marBottom w:val="0"/>
          <w:divBdr>
            <w:top w:val="none" w:sz="0" w:space="0" w:color="auto"/>
            <w:left w:val="none" w:sz="0" w:space="0" w:color="auto"/>
            <w:bottom w:val="none" w:sz="0" w:space="0" w:color="auto"/>
            <w:right w:val="none" w:sz="0" w:space="0" w:color="auto"/>
          </w:divBdr>
        </w:div>
        <w:div w:id="1629386509">
          <w:marLeft w:val="0"/>
          <w:marRight w:val="0"/>
          <w:marTop w:val="0"/>
          <w:marBottom w:val="0"/>
          <w:divBdr>
            <w:top w:val="none" w:sz="0" w:space="0" w:color="auto"/>
            <w:left w:val="none" w:sz="0" w:space="0" w:color="auto"/>
            <w:bottom w:val="none" w:sz="0" w:space="0" w:color="auto"/>
            <w:right w:val="none" w:sz="0" w:space="0" w:color="auto"/>
          </w:divBdr>
        </w:div>
        <w:div w:id="1582595943">
          <w:marLeft w:val="0"/>
          <w:marRight w:val="0"/>
          <w:marTop w:val="0"/>
          <w:marBottom w:val="0"/>
          <w:divBdr>
            <w:top w:val="none" w:sz="0" w:space="0" w:color="auto"/>
            <w:left w:val="none" w:sz="0" w:space="0" w:color="auto"/>
            <w:bottom w:val="none" w:sz="0" w:space="0" w:color="auto"/>
            <w:right w:val="none" w:sz="0" w:space="0" w:color="auto"/>
          </w:divBdr>
        </w:div>
        <w:div w:id="1103038310">
          <w:marLeft w:val="0"/>
          <w:marRight w:val="0"/>
          <w:marTop w:val="0"/>
          <w:marBottom w:val="0"/>
          <w:divBdr>
            <w:top w:val="none" w:sz="0" w:space="0" w:color="auto"/>
            <w:left w:val="none" w:sz="0" w:space="0" w:color="auto"/>
            <w:bottom w:val="none" w:sz="0" w:space="0" w:color="auto"/>
            <w:right w:val="none" w:sz="0" w:space="0" w:color="auto"/>
          </w:divBdr>
        </w:div>
        <w:div w:id="1663465677">
          <w:marLeft w:val="0"/>
          <w:marRight w:val="0"/>
          <w:marTop w:val="0"/>
          <w:marBottom w:val="0"/>
          <w:divBdr>
            <w:top w:val="none" w:sz="0" w:space="0" w:color="auto"/>
            <w:left w:val="none" w:sz="0" w:space="0" w:color="auto"/>
            <w:bottom w:val="none" w:sz="0" w:space="0" w:color="auto"/>
            <w:right w:val="none" w:sz="0" w:space="0" w:color="auto"/>
          </w:divBdr>
        </w:div>
        <w:div w:id="1885941158">
          <w:marLeft w:val="0"/>
          <w:marRight w:val="0"/>
          <w:marTop w:val="0"/>
          <w:marBottom w:val="0"/>
          <w:divBdr>
            <w:top w:val="none" w:sz="0" w:space="0" w:color="auto"/>
            <w:left w:val="none" w:sz="0" w:space="0" w:color="auto"/>
            <w:bottom w:val="none" w:sz="0" w:space="0" w:color="auto"/>
            <w:right w:val="none" w:sz="0" w:space="0" w:color="auto"/>
          </w:divBdr>
        </w:div>
        <w:div w:id="1439449589">
          <w:marLeft w:val="0"/>
          <w:marRight w:val="0"/>
          <w:marTop w:val="0"/>
          <w:marBottom w:val="0"/>
          <w:divBdr>
            <w:top w:val="none" w:sz="0" w:space="0" w:color="auto"/>
            <w:left w:val="none" w:sz="0" w:space="0" w:color="auto"/>
            <w:bottom w:val="none" w:sz="0" w:space="0" w:color="auto"/>
            <w:right w:val="none" w:sz="0" w:space="0" w:color="auto"/>
          </w:divBdr>
        </w:div>
        <w:div w:id="2114208285">
          <w:marLeft w:val="0"/>
          <w:marRight w:val="0"/>
          <w:marTop w:val="0"/>
          <w:marBottom w:val="0"/>
          <w:divBdr>
            <w:top w:val="none" w:sz="0" w:space="0" w:color="auto"/>
            <w:left w:val="none" w:sz="0" w:space="0" w:color="auto"/>
            <w:bottom w:val="none" w:sz="0" w:space="0" w:color="auto"/>
            <w:right w:val="none" w:sz="0" w:space="0" w:color="auto"/>
          </w:divBdr>
        </w:div>
        <w:div w:id="1567640117">
          <w:marLeft w:val="0"/>
          <w:marRight w:val="0"/>
          <w:marTop w:val="0"/>
          <w:marBottom w:val="0"/>
          <w:divBdr>
            <w:top w:val="none" w:sz="0" w:space="0" w:color="auto"/>
            <w:left w:val="none" w:sz="0" w:space="0" w:color="auto"/>
            <w:bottom w:val="none" w:sz="0" w:space="0" w:color="auto"/>
            <w:right w:val="none" w:sz="0" w:space="0" w:color="auto"/>
          </w:divBdr>
        </w:div>
        <w:div w:id="1883789301">
          <w:marLeft w:val="0"/>
          <w:marRight w:val="0"/>
          <w:marTop w:val="0"/>
          <w:marBottom w:val="0"/>
          <w:divBdr>
            <w:top w:val="none" w:sz="0" w:space="0" w:color="auto"/>
            <w:left w:val="none" w:sz="0" w:space="0" w:color="auto"/>
            <w:bottom w:val="none" w:sz="0" w:space="0" w:color="auto"/>
            <w:right w:val="none" w:sz="0" w:space="0" w:color="auto"/>
          </w:divBdr>
        </w:div>
        <w:div w:id="7802681">
          <w:marLeft w:val="0"/>
          <w:marRight w:val="0"/>
          <w:marTop w:val="0"/>
          <w:marBottom w:val="0"/>
          <w:divBdr>
            <w:top w:val="none" w:sz="0" w:space="0" w:color="auto"/>
            <w:left w:val="none" w:sz="0" w:space="0" w:color="auto"/>
            <w:bottom w:val="none" w:sz="0" w:space="0" w:color="auto"/>
            <w:right w:val="none" w:sz="0" w:space="0" w:color="auto"/>
          </w:divBdr>
        </w:div>
        <w:div w:id="254486617">
          <w:marLeft w:val="0"/>
          <w:marRight w:val="0"/>
          <w:marTop w:val="0"/>
          <w:marBottom w:val="0"/>
          <w:divBdr>
            <w:top w:val="none" w:sz="0" w:space="0" w:color="auto"/>
            <w:left w:val="none" w:sz="0" w:space="0" w:color="auto"/>
            <w:bottom w:val="none" w:sz="0" w:space="0" w:color="auto"/>
            <w:right w:val="none" w:sz="0" w:space="0" w:color="auto"/>
          </w:divBdr>
        </w:div>
        <w:div w:id="1969628658">
          <w:marLeft w:val="0"/>
          <w:marRight w:val="0"/>
          <w:marTop w:val="0"/>
          <w:marBottom w:val="0"/>
          <w:divBdr>
            <w:top w:val="none" w:sz="0" w:space="0" w:color="auto"/>
            <w:left w:val="none" w:sz="0" w:space="0" w:color="auto"/>
            <w:bottom w:val="none" w:sz="0" w:space="0" w:color="auto"/>
            <w:right w:val="none" w:sz="0" w:space="0" w:color="auto"/>
          </w:divBdr>
        </w:div>
        <w:div w:id="1195731214">
          <w:marLeft w:val="0"/>
          <w:marRight w:val="0"/>
          <w:marTop w:val="0"/>
          <w:marBottom w:val="0"/>
          <w:divBdr>
            <w:top w:val="none" w:sz="0" w:space="0" w:color="auto"/>
            <w:left w:val="none" w:sz="0" w:space="0" w:color="auto"/>
            <w:bottom w:val="none" w:sz="0" w:space="0" w:color="auto"/>
            <w:right w:val="none" w:sz="0" w:space="0" w:color="auto"/>
          </w:divBdr>
        </w:div>
        <w:div w:id="1464276558">
          <w:marLeft w:val="0"/>
          <w:marRight w:val="0"/>
          <w:marTop w:val="0"/>
          <w:marBottom w:val="0"/>
          <w:divBdr>
            <w:top w:val="none" w:sz="0" w:space="0" w:color="auto"/>
            <w:left w:val="none" w:sz="0" w:space="0" w:color="auto"/>
            <w:bottom w:val="none" w:sz="0" w:space="0" w:color="auto"/>
            <w:right w:val="none" w:sz="0" w:space="0" w:color="auto"/>
          </w:divBdr>
        </w:div>
        <w:div w:id="887841939">
          <w:marLeft w:val="0"/>
          <w:marRight w:val="0"/>
          <w:marTop w:val="0"/>
          <w:marBottom w:val="0"/>
          <w:divBdr>
            <w:top w:val="none" w:sz="0" w:space="0" w:color="auto"/>
            <w:left w:val="none" w:sz="0" w:space="0" w:color="auto"/>
            <w:bottom w:val="none" w:sz="0" w:space="0" w:color="auto"/>
            <w:right w:val="none" w:sz="0" w:space="0" w:color="auto"/>
          </w:divBdr>
        </w:div>
        <w:div w:id="162819104">
          <w:marLeft w:val="0"/>
          <w:marRight w:val="0"/>
          <w:marTop w:val="0"/>
          <w:marBottom w:val="0"/>
          <w:divBdr>
            <w:top w:val="none" w:sz="0" w:space="0" w:color="auto"/>
            <w:left w:val="none" w:sz="0" w:space="0" w:color="auto"/>
            <w:bottom w:val="none" w:sz="0" w:space="0" w:color="auto"/>
            <w:right w:val="none" w:sz="0" w:space="0" w:color="auto"/>
          </w:divBdr>
        </w:div>
        <w:div w:id="946817059">
          <w:marLeft w:val="0"/>
          <w:marRight w:val="0"/>
          <w:marTop w:val="0"/>
          <w:marBottom w:val="0"/>
          <w:divBdr>
            <w:top w:val="none" w:sz="0" w:space="0" w:color="auto"/>
            <w:left w:val="none" w:sz="0" w:space="0" w:color="auto"/>
            <w:bottom w:val="none" w:sz="0" w:space="0" w:color="auto"/>
            <w:right w:val="none" w:sz="0" w:space="0" w:color="auto"/>
          </w:divBdr>
        </w:div>
        <w:div w:id="2038966294">
          <w:marLeft w:val="0"/>
          <w:marRight w:val="0"/>
          <w:marTop w:val="0"/>
          <w:marBottom w:val="0"/>
          <w:divBdr>
            <w:top w:val="none" w:sz="0" w:space="0" w:color="auto"/>
            <w:left w:val="none" w:sz="0" w:space="0" w:color="auto"/>
            <w:bottom w:val="none" w:sz="0" w:space="0" w:color="auto"/>
            <w:right w:val="none" w:sz="0" w:space="0" w:color="auto"/>
          </w:divBdr>
        </w:div>
        <w:div w:id="1816753490">
          <w:marLeft w:val="0"/>
          <w:marRight w:val="0"/>
          <w:marTop w:val="0"/>
          <w:marBottom w:val="0"/>
          <w:divBdr>
            <w:top w:val="none" w:sz="0" w:space="0" w:color="auto"/>
            <w:left w:val="none" w:sz="0" w:space="0" w:color="auto"/>
            <w:bottom w:val="none" w:sz="0" w:space="0" w:color="auto"/>
            <w:right w:val="none" w:sz="0" w:space="0" w:color="auto"/>
          </w:divBdr>
        </w:div>
        <w:div w:id="1777555512">
          <w:marLeft w:val="0"/>
          <w:marRight w:val="0"/>
          <w:marTop w:val="0"/>
          <w:marBottom w:val="0"/>
          <w:divBdr>
            <w:top w:val="none" w:sz="0" w:space="0" w:color="auto"/>
            <w:left w:val="none" w:sz="0" w:space="0" w:color="auto"/>
            <w:bottom w:val="none" w:sz="0" w:space="0" w:color="auto"/>
            <w:right w:val="none" w:sz="0" w:space="0" w:color="auto"/>
          </w:divBdr>
        </w:div>
        <w:div w:id="49614817">
          <w:marLeft w:val="0"/>
          <w:marRight w:val="0"/>
          <w:marTop w:val="0"/>
          <w:marBottom w:val="0"/>
          <w:divBdr>
            <w:top w:val="none" w:sz="0" w:space="0" w:color="auto"/>
            <w:left w:val="none" w:sz="0" w:space="0" w:color="auto"/>
            <w:bottom w:val="none" w:sz="0" w:space="0" w:color="auto"/>
            <w:right w:val="none" w:sz="0" w:space="0" w:color="auto"/>
          </w:divBdr>
        </w:div>
        <w:div w:id="1247811047">
          <w:marLeft w:val="0"/>
          <w:marRight w:val="0"/>
          <w:marTop w:val="0"/>
          <w:marBottom w:val="0"/>
          <w:divBdr>
            <w:top w:val="none" w:sz="0" w:space="0" w:color="auto"/>
            <w:left w:val="none" w:sz="0" w:space="0" w:color="auto"/>
            <w:bottom w:val="none" w:sz="0" w:space="0" w:color="auto"/>
            <w:right w:val="none" w:sz="0" w:space="0" w:color="auto"/>
          </w:divBdr>
        </w:div>
      </w:divsChild>
    </w:div>
    <w:div w:id="1110007578">
      <w:bodyDiv w:val="1"/>
      <w:marLeft w:val="0"/>
      <w:marRight w:val="0"/>
      <w:marTop w:val="0"/>
      <w:marBottom w:val="0"/>
      <w:divBdr>
        <w:top w:val="none" w:sz="0" w:space="0" w:color="auto"/>
        <w:left w:val="none" w:sz="0" w:space="0" w:color="auto"/>
        <w:bottom w:val="none" w:sz="0" w:space="0" w:color="auto"/>
        <w:right w:val="none" w:sz="0" w:space="0" w:color="auto"/>
      </w:divBdr>
      <w:divsChild>
        <w:div w:id="197474197">
          <w:marLeft w:val="0"/>
          <w:marRight w:val="0"/>
          <w:marTop w:val="0"/>
          <w:marBottom w:val="0"/>
          <w:divBdr>
            <w:top w:val="none" w:sz="0" w:space="0" w:color="auto"/>
            <w:left w:val="none" w:sz="0" w:space="0" w:color="auto"/>
            <w:bottom w:val="none" w:sz="0" w:space="0" w:color="auto"/>
            <w:right w:val="none" w:sz="0" w:space="0" w:color="auto"/>
          </w:divBdr>
        </w:div>
        <w:div w:id="1475681060">
          <w:marLeft w:val="0"/>
          <w:marRight w:val="0"/>
          <w:marTop w:val="0"/>
          <w:marBottom w:val="0"/>
          <w:divBdr>
            <w:top w:val="none" w:sz="0" w:space="0" w:color="auto"/>
            <w:left w:val="none" w:sz="0" w:space="0" w:color="auto"/>
            <w:bottom w:val="none" w:sz="0" w:space="0" w:color="auto"/>
            <w:right w:val="none" w:sz="0" w:space="0" w:color="auto"/>
          </w:divBdr>
        </w:div>
        <w:div w:id="1123234766">
          <w:marLeft w:val="0"/>
          <w:marRight w:val="0"/>
          <w:marTop w:val="0"/>
          <w:marBottom w:val="0"/>
          <w:divBdr>
            <w:top w:val="none" w:sz="0" w:space="0" w:color="auto"/>
            <w:left w:val="none" w:sz="0" w:space="0" w:color="auto"/>
            <w:bottom w:val="none" w:sz="0" w:space="0" w:color="auto"/>
            <w:right w:val="none" w:sz="0" w:space="0" w:color="auto"/>
          </w:divBdr>
        </w:div>
        <w:div w:id="34357171">
          <w:marLeft w:val="0"/>
          <w:marRight w:val="0"/>
          <w:marTop w:val="0"/>
          <w:marBottom w:val="0"/>
          <w:divBdr>
            <w:top w:val="none" w:sz="0" w:space="0" w:color="auto"/>
            <w:left w:val="none" w:sz="0" w:space="0" w:color="auto"/>
            <w:bottom w:val="none" w:sz="0" w:space="0" w:color="auto"/>
            <w:right w:val="none" w:sz="0" w:space="0" w:color="auto"/>
          </w:divBdr>
        </w:div>
        <w:div w:id="1041399244">
          <w:marLeft w:val="0"/>
          <w:marRight w:val="0"/>
          <w:marTop w:val="0"/>
          <w:marBottom w:val="0"/>
          <w:divBdr>
            <w:top w:val="none" w:sz="0" w:space="0" w:color="auto"/>
            <w:left w:val="none" w:sz="0" w:space="0" w:color="auto"/>
            <w:bottom w:val="none" w:sz="0" w:space="0" w:color="auto"/>
            <w:right w:val="none" w:sz="0" w:space="0" w:color="auto"/>
          </w:divBdr>
        </w:div>
        <w:div w:id="450319468">
          <w:marLeft w:val="0"/>
          <w:marRight w:val="0"/>
          <w:marTop w:val="0"/>
          <w:marBottom w:val="0"/>
          <w:divBdr>
            <w:top w:val="none" w:sz="0" w:space="0" w:color="auto"/>
            <w:left w:val="none" w:sz="0" w:space="0" w:color="auto"/>
            <w:bottom w:val="none" w:sz="0" w:space="0" w:color="auto"/>
            <w:right w:val="none" w:sz="0" w:space="0" w:color="auto"/>
          </w:divBdr>
        </w:div>
      </w:divsChild>
    </w:div>
    <w:div w:id="1490633444">
      <w:bodyDiv w:val="1"/>
      <w:marLeft w:val="0"/>
      <w:marRight w:val="0"/>
      <w:marTop w:val="0"/>
      <w:marBottom w:val="0"/>
      <w:divBdr>
        <w:top w:val="none" w:sz="0" w:space="0" w:color="auto"/>
        <w:left w:val="none" w:sz="0" w:space="0" w:color="auto"/>
        <w:bottom w:val="none" w:sz="0" w:space="0" w:color="auto"/>
        <w:right w:val="none" w:sz="0" w:space="0" w:color="auto"/>
      </w:divBdr>
      <w:divsChild>
        <w:div w:id="771361920">
          <w:marLeft w:val="0"/>
          <w:marRight w:val="0"/>
          <w:marTop w:val="0"/>
          <w:marBottom w:val="0"/>
          <w:divBdr>
            <w:top w:val="none" w:sz="0" w:space="0" w:color="auto"/>
            <w:left w:val="none" w:sz="0" w:space="0" w:color="auto"/>
            <w:bottom w:val="none" w:sz="0" w:space="0" w:color="auto"/>
            <w:right w:val="none" w:sz="0" w:space="0" w:color="auto"/>
          </w:divBdr>
        </w:div>
        <w:div w:id="228930353">
          <w:marLeft w:val="0"/>
          <w:marRight w:val="0"/>
          <w:marTop w:val="0"/>
          <w:marBottom w:val="0"/>
          <w:divBdr>
            <w:top w:val="none" w:sz="0" w:space="0" w:color="auto"/>
            <w:left w:val="none" w:sz="0" w:space="0" w:color="auto"/>
            <w:bottom w:val="none" w:sz="0" w:space="0" w:color="auto"/>
            <w:right w:val="none" w:sz="0" w:space="0" w:color="auto"/>
          </w:divBdr>
        </w:div>
        <w:div w:id="1742210775">
          <w:marLeft w:val="0"/>
          <w:marRight w:val="0"/>
          <w:marTop w:val="0"/>
          <w:marBottom w:val="0"/>
          <w:divBdr>
            <w:top w:val="none" w:sz="0" w:space="0" w:color="auto"/>
            <w:left w:val="none" w:sz="0" w:space="0" w:color="auto"/>
            <w:bottom w:val="none" w:sz="0" w:space="0" w:color="auto"/>
            <w:right w:val="none" w:sz="0" w:space="0" w:color="auto"/>
          </w:divBdr>
        </w:div>
        <w:div w:id="1624460645">
          <w:marLeft w:val="0"/>
          <w:marRight w:val="0"/>
          <w:marTop w:val="0"/>
          <w:marBottom w:val="0"/>
          <w:divBdr>
            <w:top w:val="none" w:sz="0" w:space="0" w:color="auto"/>
            <w:left w:val="none" w:sz="0" w:space="0" w:color="auto"/>
            <w:bottom w:val="none" w:sz="0" w:space="0" w:color="auto"/>
            <w:right w:val="none" w:sz="0" w:space="0" w:color="auto"/>
          </w:divBdr>
        </w:div>
        <w:div w:id="1143959226">
          <w:marLeft w:val="0"/>
          <w:marRight w:val="0"/>
          <w:marTop w:val="0"/>
          <w:marBottom w:val="0"/>
          <w:divBdr>
            <w:top w:val="none" w:sz="0" w:space="0" w:color="auto"/>
            <w:left w:val="none" w:sz="0" w:space="0" w:color="auto"/>
            <w:bottom w:val="none" w:sz="0" w:space="0" w:color="auto"/>
            <w:right w:val="none" w:sz="0" w:space="0" w:color="auto"/>
          </w:divBdr>
        </w:div>
        <w:div w:id="2073503767">
          <w:marLeft w:val="0"/>
          <w:marRight w:val="0"/>
          <w:marTop w:val="0"/>
          <w:marBottom w:val="0"/>
          <w:divBdr>
            <w:top w:val="none" w:sz="0" w:space="0" w:color="auto"/>
            <w:left w:val="none" w:sz="0" w:space="0" w:color="auto"/>
            <w:bottom w:val="none" w:sz="0" w:space="0" w:color="auto"/>
            <w:right w:val="none" w:sz="0" w:space="0" w:color="auto"/>
          </w:divBdr>
        </w:div>
        <w:div w:id="208303730">
          <w:marLeft w:val="0"/>
          <w:marRight w:val="0"/>
          <w:marTop w:val="0"/>
          <w:marBottom w:val="0"/>
          <w:divBdr>
            <w:top w:val="none" w:sz="0" w:space="0" w:color="auto"/>
            <w:left w:val="none" w:sz="0" w:space="0" w:color="auto"/>
            <w:bottom w:val="none" w:sz="0" w:space="0" w:color="auto"/>
            <w:right w:val="none" w:sz="0" w:space="0" w:color="auto"/>
          </w:divBdr>
        </w:div>
        <w:div w:id="277688097">
          <w:marLeft w:val="0"/>
          <w:marRight w:val="0"/>
          <w:marTop w:val="0"/>
          <w:marBottom w:val="0"/>
          <w:divBdr>
            <w:top w:val="none" w:sz="0" w:space="0" w:color="auto"/>
            <w:left w:val="none" w:sz="0" w:space="0" w:color="auto"/>
            <w:bottom w:val="none" w:sz="0" w:space="0" w:color="auto"/>
            <w:right w:val="none" w:sz="0" w:space="0" w:color="auto"/>
          </w:divBdr>
        </w:div>
        <w:div w:id="288752902">
          <w:marLeft w:val="0"/>
          <w:marRight w:val="0"/>
          <w:marTop w:val="0"/>
          <w:marBottom w:val="0"/>
          <w:divBdr>
            <w:top w:val="none" w:sz="0" w:space="0" w:color="auto"/>
            <w:left w:val="none" w:sz="0" w:space="0" w:color="auto"/>
            <w:bottom w:val="none" w:sz="0" w:space="0" w:color="auto"/>
            <w:right w:val="none" w:sz="0" w:space="0" w:color="auto"/>
          </w:divBdr>
        </w:div>
        <w:div w:id="855386179">
          <w:marLeft w:val="0"/>
          <w:marRight w:val="0"/>
          <w:marTop w:val="0"/>
          <w:marBottom w:val="0"/>
          <w:divBdr>
            <w:top w:val="none" w:sz="0" w:space="0" w:color="auto"/>
            <w:left w:val="none" w:sz="0" w:space="0" w:color="auto"/>
            <w:bottom w:val="none" w:sz="0" w:space="0" w:color="auto"/>
            <w:right w:val="none" w:sz="0" w:space="0" w:color="auto"/>
          </w:divBdr>
        </w:div>
        <w:div w:id="471795712">
          <w:marLeft w:val="0"/>
          <w:marRight w:val="0"/>
          <w:marTop w:val="0"/>
          <w:marBottom w:val="0"/>
          <w:divBdr>
            <w:top w:val="none" w:sz="0" w:space="0" w:color="auto"/>
            <w:left w:val="none" w:sz="0" w:space="0" w:color="auto"/>
            <w:bottom w:val="none" w:sz="0" w:space="0" w:color="auto"/>
            <w:right w:val="none" w:sz="0" w:space="0" w:color="auto"/>
          </w:divBdr>
        </w:div>
        <w:div w:id="2113351075">
          <w:marLeft w:val="0"/>
          <w:marRight w:val="0"/>
          <w:marTop w:val="0"/>
          <w:marBottom w:val="0"/>
          <w:divBdr>
            <w:top w:val="none" w:sz="0" w:space="0" w:color="auto"/>
            <w:left w:val="none" w:sz="0" w:space="0" w:color="auto"/>
            <w:bottom w:val="none" w:sz="0" w:space="0" w:color="auto"/>
            <w:right w:val="none" w:sz="0" w:space="0" w:color="auto"/>
          </w:divBdr>
        </w:div>
      </w:divsChild>
    </w:div>
    <w:div w:id="1507092925">
      <w:bodyDiv w:val="1"/>
      <w:marLeft w:val="0"/>
      <w:marRight w:val="0"/>
      <w:marTop w:val="0"/>
      <w:marBottom w:val="0"/>
      <w:divBdr>
        <w:top w:val="none" w:sz="0" w:space="0" w:color="auto"/>
        <w:left w:val="none" w:sz="0" w:space="0" w:color="auto"/>
        <w:bottom w:val="none" w:sz="0" w:space="0" w:color="auto"/>
        <w:right w:val="none" w:sz="0" w:space="0" w:color="auto"/>
      </w:divBdr>
      <w:divsChild>
        <w:div w:id="2111923998">
          <w:marLeft w:val="0"/>
          <w:marRight w:val="0"/>
          <w:marTop w:val="0"/>
          <w:marBottom w:val="0"/>
          <w:divBdr>
            <w:top w:val="none" w:sz="0" w:space="0" w:color="auto"/>
            <w:left w:val="none" w:sz="0" w:space="0" w:color="auto"/>
            <w:bottom w:val="none" w:sz="0" w:space="0" w:color="auto"/>
            <w:right w:val="none" w:sz="0" w:space="0" w:color="auto"/>
          </w:divBdr>
        </w:div>
        <w:div w:id="2143692693">
          <w:marLeft w:val="0"/>
          <w:marRight w:val="0"/>
          <w:marTop w:val="0"/>
          <w:marBottom w:val="0"/>
          <w:divBdr>
            <w:top w:val="none" w:sz="0" w:space="0" w:color="auto"/>
            <w:left w:val="none" w:sz="0" w:space="0" w:color="auto"/>
            <w:bottom w:val="none" w:sz="0" w:space="0" w:color="auto"/>
            <w:right w:val="none" w:sz="0" w:space="0" w:color="auto"/>
          </w:divBdr>
        </w:div>
        <w:div w:id="300964013">
          <w:marLeft w:val="0"/>
          <w:marRight w:val="0"/>
          <w:marTop w:val="0"/>
          <w:marBottom w:val="0"/>
          <w:divBdr>
            <w:top w:val="none" w:sz="0" w:space="0" w:color="auto"/>
            <w:left w:val="none" w:sz="0" w:space="0" w:color="auto"/>
            <w:bottom w:val="none" w:sz="0" w:space="0" w:color="auto"/>
            <w:right w:val="none" w:sz="0" w:space="0" w:color="auto"/>
          </w:divBdr>
        </w:div>
        <w:div w:id="2028943466">
          <w:marLeft w:val="0"/>
          <w:marRight w:val="0"/>
          <w:marTop w:val="0"/>
          <w:marBottom w:val="0"/>
          <w:divBdr>
            <w:top w:val="none" w:sz="0" w:space="0" w:color="auto"/>
            <w:left w:val="none" w:sz="0" w:space="0" w:color="auto"/>
            <w:bottom w:val="none" w:sz="0" w:space="0" w:color="auto"/>
            <w:right w:val="none" w:sz="0" w:space="0" w:color="auto"/>
          </w:divBdr>
        </w:div>
        <w:div w:id="1402406641">
          <w:marLeft w:val="0"/>
          <w:marRight w:val="0"/>
          <w:marTop w:val="0"/>
          <w:marBottom w:val="0"/>
          <w:divBdr>
            <w:top w:val="none" w:sz="0" w:space="0" w:color="auto"/>
            <w:left w:val="none" w:sz="0" w:space="0" w:color="auto"/>
            <w:bottom w:val="none" w:sz="0" w:space="0" w:color="auto"/>
            <w:right w:val="none" w:sz="0" w:space="0" w:color="auto"/>
          </w:divBdr>
        </w:div>
        <w:div w:id="1652634803">
          <w:marLeft w:val="0"/>
          <w:marRight w:val="0"/>
          <w:marTop w:val="0"/>
          <w:marBottom w:val="0"/>
          <w:divBdr>
            <w:top w:val="none" w:sz="0" w:space="0" w:color="auto"/>
            <w:left w:val="none" w:sz="0" w:space="0" w:color="auto"/>
            <w:bottom w:val="none" w:sz="0" w:space="0" w:color="auto"/>
            <w:right w:val="none" w:sz="0" w:space="0" w:color="auto"/>
          </w:divBdr>
        </w:div>
        <w:div w:id="1381515546">
          <w:marLeft w:val="0"/>
          <w:marRight w:val="0"/>
          <w:marTop w:val="0"/>
          <w:marBottom w:val="0"/>
          <w:divBdr>
            <w:top w:val="none" w:sz="0" w:space="0" w:color="auto"/>
            <w:left w:val="none" w:sz="0" w:space="0" w:color="auto"/>
            <w:bottom w:val="none" w:sz="0" w:space="0" w:color="auto"/>
            <w:right w:val="none" w:sz="0" w:space="0" w:color="auto"/>
          </w:divBdr>
        </w:div>
        <w:div w:id="341662214">
          <w:marLeft w:val="0"/>
          <w:marRight w:val="0"/>
          <w:marTop w:val="0"/>
          <w:marBottom w:val="0"/>
          <w:divBdr>
            <w:top w:val="none" w:sz="0" w:space="0" w:color="auto"/>
            <w:left w:val="none" w:sz="0" w:space="0" w:color="auto"/>
            <w:bottom w:val="none" w:sz="0" w:space="0" w:color="auto"/>
            <w:right w:val="none" w:sz="0" w:space="0" w:color="auto"/>
          </w:divBdr>
        </w:div>
        <w:div w:id="689989175">
          <w:marLeft w:val="0"/>
          <w:marRight w:val="0"/>
          <w:marTop w:val="0"/>
          <w:marBottom w:val="0"/>
          <w:divBdr>
            <w:top w:val="none" w:sz="0" w:space="0" w:color="auto"/>
            <w:left w:val="none" w:sz="0" w:space="0" w:color="auto"/>
            <w:bottom w:val="none" w:sz="0" w:space="0" w:color="auto"/>
            <w:right w:val="none" w:sz="0" w:space="0" w:color="auto"/>
          </w:divBdr>
        </w:div>
        <w:div w:id="2094474728">
          <w:marLeft w:val="0"/>
          <w:marRight w:val="0"/>
          <w:marTop w:val="0"/>
          <w:marBottom w:val="0"/>
          <w:divBdr>
            <w:top w:val="none" w:sz="0" w:space="0" w:color="auto"/>
            <w:left w:val="none" w:sz="0" w:space="0" w:color="auto"/>
            <w:bottom w:val="none" w:sz="0" w:space="0" w:color="auto"/>
            <w:right w:val="none" w:sz="0" w:space="0" w:color="auto"/>
          </w:divBdr>
        </w:div>
        <w:div w:id="1314213519">
          <w:marLeft w:val="0"/>
          <w:marRight w:val="0"/>
          <w:marTop w:val="0"/>
          <w:marBottom w:val="0"/>
          <w:divBdr>
            <w:top w:val="none" w:sz="0" w:space="0" w:color="auto"/>
            <w:left w:val="none" w:sz="0" w:space="0" w:color="auto"/>
            <w:bottom w:val="none" w:sz="0" w:space="0" w:color="auto"/>
            <w:right w:val="none" w:sz="0" w:space="0" w:color="auto"/>
          </w:divBdr>
        </w:div>
        <w:div w:id="1821917263">
          <w:marLeft w:val="0"/>
          <w:marRight w:val="0"/>
          <w:marTop w:val="0"/>
          <w:marBottom w:val="0"/>
          <w:divBdr>
            <w:top w:val="none" w:sz="0" w:space="0" w:color="auto"/>
            <w:left w:val="none" w:sz="0" w:space="0" w:color="auto"/>
            <w:bottom w:val="none" w:sz="0" w:space="0" w:color="auto"/>
            <w:right w:val="none" w:sz="0" w:space="0" w:color="auto"/>
          </w:divBdr>
        </w:div>
        <w:div w:id="749540089">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661885680">
          <w:marLeft w:val="0"/>
          <w:marRight w:val="0"/>
          <w:marTop w:val="0"/>
          <w:marBottom w:val="0"/>
          <w:divBdr>
            <w:top w:val="none" w:sz="0" w:space="0" w:color="auto"/>
            <w:left w:val="none" w:sz="0" w:space="0" w:color="auto"/>
            <w:bottom w:val="none" w:sz="0" w:space="0" w:color="auto"/>
            <w:right w:val="none" w:sz="0" w:space="0" w:color="auto"/>
          </w:divBdr>
        </w:div>
        <w:div w:id="1995179489">
          <w:marLeft w:val="0"/>
          <w:marRight w:val="0"/>
          <w:marTop w:val="0"/>
          <w:marBottom w:val="0"/>
          <w:divBdr>
            <w:top w:val="none" w:sz="0" w:space="0" w:color="auto"/>
            <w:left w:val="none" w:sz="0" w:space="0" w:color="auto"/>
            <w:bottom w:val="none" w:sz="0" w:space="0" w:color="auto"/>
            <w:right w:val="none" w:sz="0" w:space="0" w:color="auto"/>
          </w:divBdr>
        </w:div>
        <w:div w:id="541406587">
          <w:marLeft w:val="0"/>
          <w:marRight w:val="0"/>
          <w:marTop w:val="0"/>
          <w:marBottom w:val="0"/>
          <w:divBdr>
            <w:top w:val="none" w:sz="0" w:space="0" w:color="auto"/>
            <w:left w:val="none" w:sz="0" w:space="0" w:color="auto"/>
            <w:bottom w:val="none" w:sz="0" w:space="0" w:color="auto"/>
            <w:right w:val="none" w:sz="0" w:space="0" w:color="auto"/>
          </w:divBdr>
        </w:div>
      </w:divsChild>
    </w:div>
    <w:div w:id="1536235904">
      <w:bodyDiv w:val="1"/>
      <w:marLeft w:val="0"/>
      <w:marRight w:val="0"/>
      <w:marTop w:val="0"/>
      <w:marBottom w:val="0"/>
      <w:divBdr>
        <w:top w:val="none" w:sz="0" w:space="0" w:color="auto"/>
        <w:left w:val="none" w:sz="0" w:space="0" w:color="auto"/>
        <w:bottom w:val="none" w:sz="0" w:space="0" w:color="auto"/>
        <w:right w:val="none" w:sz="0" w:space="0" w:color="auto"/>
      </w:divBdr>
      <w:divsChild>
        <w:div w:id="284124563">
          <w:marLeft w:val="0"/>
          <w:marRight w:val="0"/>
          <w:marTop w:val="0"/>
          <w:marBottom w:val="0"/>
          <w:divBdr>
            <w:top w:val="none" w:sz="0" w:space="0" w:color="auto"/>
            <w:left w:val="none" w:sz="0" w:space="0" w:color="auto"/>
            <w:bottom w:val="none" w:sz="0" w:space="0" w:color="auto"/>
            <w:right w:val="none" w:sz="0" w:space="0" w:color="auto"/>
          </w:divBdr>
        </w:div>
        <w:div w:id="1869101009">
          <w:marLeft w:val="0"/>
          <w:marRight w:val="0"/>
          <w:marTop w:val="0"/>
          <w:marBottom w:val="0"/>
          <w:divBdr>
            <w:top w:val="none" w:sz="0" w:space="0" w:color="auto"/>
            <w:left w:val="none" w:sz="0" w:space="0" w:color="auto"/>
            <w:bottom w:val="none" w:sz="0" w:space="0" w:color="auto"/>
            <w:right w:val="none" w:sz="0" w:space="0" w:color="auto"/>
          </w:divBdr>
        </w:div>
      </w:divsChild>
    </w:div>
    <w:div w:id="1598055569">
      <w:bodyDiv w:val="1"/>
      <w:marLeft w:val="0"/>
      <w:marRight w:val="0"/>
      <w:marTop w:val="0"/>
      <w:marBottom w:val="0"/>
      <w:divBdr>
        <w:top w:val="none" w:sz="0" w:space="0" w:color="auto"/>
        <w:left w:val="none" w:sz="0" w:space="0" w:color="auto"/>
        <w:bottom w:val="none" w:sz="0" w:space="0" w:color="auto"/>
        <w:right w:val="none" w:sz="0" w:space="0" w:color="auto"/>
      </w:divBdr>
    </w:div>
    <w:div w:id="16481975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932">
          <w:marLeft w:val="0"/>
          <w:marRight w:val="0"/>
          <w:marTop w:val="0"/>
          <w:marBottom w:val="0"/>
          <w:divBdr>
            <w:top w:val="none" w:sz="0" w:space="0" w:color="auto"/>
            <w:left w:val="none" w:sz="0" w:space="0" w:color="auto"/>
            <w:bottom w:val="none" w:sz="0" w:space="0" w:color="auto"/>
            <w:right w:val="none" w:sz="0" w:space="0" w:color="auto"/>
          </w:divBdr>
          <w:divsChild>
            <w:div w:id="642587460">
              <w:marLeft w:val="0"/>
              <w:marRight w:val="0"/>
              <w:marTop w:val="0"/>
              <w:marBottom w:val="0"/>
              <w:divBdr>
                <w:top w:val="none" w:sz="0" w:space="0" w:color="auto"/>
                <w:left w:val="none" w:sz="0" w:space="0" w:color="auto"/>
                <w:bottom w:val="none" w:sz="0" w:space="0" w:color="auto"/>
                <w:right w:val="none" w:sz="0" w:space="0" w:color="auto"/>
              </w:divBdr>
            </w:div>
            <w:div w:id="338971068">
              <w:marLeft w:val="0"/>
              <w:marRight w:val="0"/>
              <w:marTop w:val="0"/>
              <w:marBottom w:val="0"/>
              <w:divBdr>
                <w:top w:val="none" w:sz="0" w:space="0" w:color="auto"/>
                <w:left w:val="none" w:sz="0" w:space="0" w:color="auto"/>
                <w:bottom w:val="none" w:sz="0" w:space="0" w:color="auto"/>
                <w:right w:val="none" w:sz="0" w:space="0" w:color="auto"/>
              </w:divBdr>
            </w:div>
            <w:div w:id="1233657291">
              <w:marLeft w:val="0"/>
              <w:marRight w:val="0"/>
              <w:marTop w:val="0"/>
              <w:marBottom w:val="0"/>
              <w:divBdr>
                <w:top w:val="none" w:sz="0" w:space="0" w:color="auto"/>
                <w:left w:val="none" w:sz="0" w:space="0" w:color="auto"/>
                <w:bottom w:val="none" w:sz="0" w:space="0" w:color="auto"/>
                <w:right w:val="none" w:sz="0" w:space="0" w:color="auto"/>
              </w:divBdr>
            </w:div>
            <w:div w:id="123887386">
              <w:marLeft w:val="0"/>
              <w:marRight w:val="0"/>
              <w:marTop w:val="0"/>
              <w:marBottom w:val="0"/>
              <w:divBdr>
                <w:top w:val="none" w:sz="0" w:space="0" w:color="auto"/>
                <w:left w:val="none" w:sz="0" w:space="0" w:color="auto"/>
                <w:bottom w:val="none" w:sz="0" w:space="0" w:color="auto"/>
                <w:right w:val="none" w:sz="0" w:space="0" w:color="auto"/>
              </w:divBdr>
            </w:div>
            <w:div w:id="529490128">
              <w:marLeft w:val="0"/>
              <w:marRight w:val="0"/>
              <w:marTop w:val="0"/>
              <w:marBottom w:val="0"/>
              <w:divBdr>
                <w:top w:val="none" w:sz="0" w:space="0" w:color="auto"/>
                <w:left w:val="none" w:sz="0" w:space="0" w:color="auto"/>
                <w:bottom w:val="none" w:sz="0" w:space="0" w:color="auto"/>
                <w:right w:val="none" w:sz="0" w:space="0" w:color="auto"/>
              </w:divBdr>
            </w:div>
            <w:div w:id="1050760909">
              <w:marLeft w:val="0"/>
              <w:marRight w:val="0"/>
              <w:marTop w:val="0"/>
              <w:marBottom w:val="0"/>
              <w:divBdr>
                <w:top w:val="none" w:sz="0" w:space="0" w:color="auto"/>
                <w:left w:val="none" w:sz="0" w:space="0" w:color="auto"/>
                <w:bottom w:val="none" w:sz="0" w:space="0" w:color="auto"/>
                <w:right w:val="none" w:sz="0" w:space="0" w:color="auto"/>
              </w:divBdr>
            </w:div>
            <w:div w:id="607396456">
              <w:marLeft w:val="0"/>
              <w:marRight w:val="0"/>
              <w:marTop w:val="0"/>
              <w:marBottom w:val="0"/>
              <w:divBdr>
                <w:top w:val="none" w:sz="0" w:space="0" w:color="auto"/>
                <w:left w:val="none" w:sz="0" w:space="0" w:color="auto"/>
                <w:bottom w:val="none" w:sz="0" w:space="0" w:color="auto"/>
                <w:right w:val="none" w:sz="0" w:space="0" w:color="auto"/>
              </w:divBdr>
            </w:div>
            <w:div w:id="234973943">
              <w:marLeft w:val="0"/>
              <w:marRight w:val="0"/>
              <w:marTop w:val="0"/>
              <w:marBottom w:val="0"/>
              <w:divBdr>
                <w:top w:val="none" w:sz="0" w:space="0" w:color="auto"/>
                <w:left w:val="none" w:sz="0" w:space="0" w:color="auto"/>
                <w:bottom w:val="none" w:sz="0" w:space="0" w:color="auto"/>
                <w:right w:val="none" w:sz="0" w:space="0" w:color="auto"/>
              </w:divBdr>
            </w:div>
            <w:div w:id="533925116">
              <w:marLeft w:val="0"/>
              <w:marRight w:val="0"/>
              <w:marTop w:val="0"/>
              <w:marBottom w:val="0"/>
              <w:divBdr>
                <w:top w:val="none" w:sz="0" w:space="0" w:color="auto"/>
                <w:left w:val="none" w:sz="0" w:space="0" w:color="auto"/>
                <w:bottom w:val="none" w:sz="0" w:space="0" w:color="auto"/>
                <w:right w:val="none" w:sz="0" w:space="0" w:color="auto"/>
              </w:divBdr>
            </w:div>
            <w:div w:id="500125199">
              <w:marLeft w:val="0"/>
              <w:marRight w:val="0"/>
              <w:marTop w:val="0"/>
              <w:marBottom w:val="0"/>
              <w:divBdr>
                <w:top w:val="none" w:sz="0" w:space="0" w:color="auto"/>
                <w:left w:val="none" w:sz="0" w:space="0" w:color="auto"/>
                <w:bottom w:val="none" w:sz="0" w:space="0" w:color="auto"/>
                <w:right w:val="none" w:sz="0" w:space="0" w:color="auto"/>
              </w:divBdr>
            </w:div>
            <w:div w:id="921334067">
              <w:marLeft w:val="0"/>
              <w:marRight w:val="0"/>
              <w:marTop w:val="0"/>
              <w:marBottom w:val="0"/>
              <w:divBdr>
                <w:top w:val="none" w:sz="0" w:space="0" w:color="auto"/>
                <w:left w:val="none" w:sz="0" w:space="0" w:color="auto"/>
                <w:bottom w:val="none" w:sz="0" w:space="0" w:color="auto"/>
                <w:right w:val="none" w:sz="0" w:space="0" w:color="auto"/>
              </w:divBdr>
            </w:div>
            <w:div w:id="1376469124">
              <w:marLeft w:val="0"/>
              <w:marRight w:val="0"/>
              <w:marTop w:val="0"/>
              <w:marBottom w:val="0"/>
              <w:divBdr>
                <w:top w:val="none" w:sz="0" w:space="0" w:color="auto"/>
                <w:left w:val="none" w:sz="0" w:space="0" w:color="auto"/>
                <w:bottom w:val="none" w:sz="0" w:space="0" w:color="auto"/>
                <w:right w:val="none" w:sz="0" w:space="0" w:color="auto"/>
              </w:divBdr>
            </w:div>
            <w:div w:id="371927059">
              <w:marLeft w:val="0"/>
              <w:marRight w:val="0"/>
              <w:marTop w:val="0"/>
              <w:marBottom w:val="0"/>
              <w:divBdr>
                <w:top w:val="none" w:sz="0" w:space="0" w:color="auto"/>
                <w:left w:val="none" w:sz="0" w:space="0" w:color="auto"/>
                <w:bottom w:val="none" w:sz="0" w:space="0" w:color="auto"/>
                <w:right w:val="none" w:sz="0" w:space="0" w:color="auto"/>
              </w:divBdr>
            </w:div>
            <w:div w:id="1780685069">
              <w:marLeft w:val="0"/>
              <w:marRight w:val="0"/>
              <w:marTop w:val="0"/>
              <w:marBottom w:val="0"/>
              <w:divBdr>
                <w:top w:val="none" w:sz="0" w:space="0" w:color="auto"/>
                <w:left w:val="none" w:sz="0" w:space="0" w:color="auto"/>
                <w:bottom w:val="none" w:sz="0" w:space="0" w:color="auto"/>
                <w:right w:val="none" w:sz="0" w:space="0" w:color="auto"/>
              </w:divBdr>
            </w:div>
            <w:div w:id="258566797">
              <w:marLeft w:val="0"/>
              <w:marRight w:val="0"/>
              <w:marTop w:val="0"/>
              <w:marBottom w:val="0"/>
              <w:divBdr>
                <w:top w:val="none" w:sz="0" w:space="0" w:color="auto"/>
                <w:left w:val="none" w:sz="0" w:space="0" w:color="auto"/>
                <w:bottom w:val="none" w:sz="0" w:space="0" w:color="auto"/>
                <w:right w:val="none" w:sz="0" w:space="0" w:color="auto"/>
              </w:divBdr>
            </w:div>
            <w:div w:id="1071082196">
              <w:marLeft w:val="0"/>
              <w:marRight w:val="0"/>
              <w:marTop w:val="0"/>
              <w:marBottom w:val="0"/>
              <w:divBdr>
                <w:top w:val="none" w:sz="0" w:space="0" w:color="auto"/>
                <w:left w:val="none" w:sz="0" w:space="0" w:color="auto"/>
                <w:bottom w:val="none" w:sz="0" w:space="0" w:color="auto"/>
                <w:right w:val="none" w:sz="0" w:space="0" w:color="auto"/>
              </w:divBdr>
            </w:div>
            <w:div w:id="1641379172">
              <w:marLeft w:val="0"/>
              <w:marRight w:val="0"/>
              <w:marTop w:val="0"/>
              <w:marBottom w:val="0"/>
              <w:divBdr>
                <w:top w:val="none" w:sz="0" w:space="0" w:color="auto"/>
                <w:left w:val="none" w:sz="0" w:space="0" w:color="auto"/>
                <w:bottom w:val="none" w:sz="0" w:space="0" w:color="auto"/>
                <w:right w:val="none" w:sz="0" w:space="0" w:color="auto"/>
              </w:divBdr>
            </w:div>
            <w:div w:id="763185577">
              <w:marLeft w:val="0"/>
              <w:marRight w:val="0"/>
              <w:marTop w:val="0"/>
              <w:marBottom w:val="0"/>
              <w:divBdr>
                <w:top w:val="none" w:sz="0" w:space="0" w:color="auto"/>
                <w:left w:val="none" w:sz="0" w:space="0" w:color="auto"/>
                <w:bottom w:val="none" w:sz="0" w:space="0" w:color="auto"/>
                <w:right w:val="none" w:sz="0" w:space="0" w:color="auto"/>
              </w:divBdr>
            </w:div>
            <w:div w:id="2117602666">
              <w:marLeft w:val="0"/>
              <w:marRight w:val="0"/>
              <w:marTop w:val="0"/>
              <w:marBottom w:val="0"/>
              <w:divBdr>
                <w:top w:val="none" w:sz="0" w:space="0" w:color="auto"/>
                <w:left w:val="none" w:sz="0" w:space="0" w:color="auto"/>
                <w:bottom w:val="none" w:sz="0" w:space="0" w:color="auto"/>
                <w:right w:val="none" w:sz="0" w:space="0" w:color="auto"/>
              </w:divBdr>
            </w:div>
            <w:div w:id="723912382">
              <w:marLeft w:val="0"/>
              <w:marRight w:val="0"/>
              <w:marTop w:val="0"/>
              <w:marBottom w:val="0"/>
              <w:divBdr>
                <w:top w:val="none" w:sz="0" w:space="0" w:color="auto"/>
                <w:left w:val="none" w:sz="0" w:space="0" w:color="auto"/>
                <w:bottom w:val="none" w:sz="0" w:space="0" w:color="auto"/>
                <w:right w:val="none" w:sz="0" w:space="0" w:color="auto"/>
              </w:divBdr>
            </w:div>
            <w:div w:id="648750038">
              <w:marLeft w:val="0"/>
              <w:marRight w:val="0"/>
              <w:marTop w:val="0"/>
              <w:marBottom w:val="0"/>
              <w:divBdr>
                <w:top w:val="none" w:sz="0" w:space="0" w:color="auto"/>
                <w:left w:val="none" w:sz="0" w:space="0" w:color="auto"/>
                <w:bottom w:val="none" w:sz="0" w:space="0" w:color="auto"/>
                <w:right w:val="none" w:sz="0" w:space="0" w:color="auto"/>
              </w:divBdr>
            </w:div>
            <w:div w:id="1671835582">
              <w:marLeft w:val="0"/>
              <w:marRight w:val="0"/>
              <w:marTop w:val="0"/>
              <w:marBottom w:val="0"/>
              <w:divBdr>
                <w:top w:val="none" w:sz="0" w:space="0" w:color="auto"/>
                <w:left w:val="none" w:sz="0" w:space="0" w:color="auto"/>
                <w:bottom w:val="none" w:sz="0" w:space="0" w:color="auto"/>
                <w:right w:val="none" w:sz="0" w:space="0" w:color="auto"/>
              </w:divBdr>
            </w:div>
            <w:div w:id="309871388">
              <w:marLeft w:val="0"/>
              <w:marRight w:val="0"/>
              <w:marTop w:val="0"/>
              <w:marBottom w:val="0"/>
              <w:divBdr>
                <w:top w:val="none" w:sz="0" w:space="0" w:color="auto"/>
                <w:left w:val="none" w:sz="0" w:space="0" w:color="auto"/>
                <w:bottom w:val="none" w:sz="0" w:space="0" w:color="auto"/>
                <w:right w:val="none" w:sz="0" w:space="0" w:color="auto"/>
              </w:divBdr>
            </w:div>
            <w:div w:id="728383819">
              <w:marLeft w:val="0"/>
              <w:marRight w:val="0"/>
              <w:marTop w:val="0"/>
              <w:marBottom w:val="0"/>
              <w:divBdr>
                <w:top w:val="none" w:sz="0" w:space="0" w:color="auto"/>
                <w:left w:val="none" w:sz="0" w:space="0" w:color="auto"/>
                <w:bottom w:val="none" w:sz="0" w:space="0" w:color="auto"/>
                <w:right w:val="none" w:sz="0" w:space="0" w:color="auto"/>
              </w:divBdr>
            </w:div>
            <w:div w:id="1744444570">
              <w:marLeft w:val="0"/>
              <w:marRight w:val="0"/>
              <w:marTop w:val="0"/>
              <w:marBottom w:val="0"/>
              <w:divBdr>
                <w:top w:val="none" w:sz="0" w:space="0" w:color="auto"/>
                <w:left w:val="none" w:sz="0" w:space="0" w:color="auto"/>
                <w:bottom w:val="none" w:sz="0" w:space="0" w:color="auto"/>
                <w:right w:val="none" w:sz="0" w:space="0" w:color="auto"/>
              </w:divBdr>
            </w:div>
            <w:div w:id="1416783175">
              <w:marLeft w:val="0"/>
              <w:marRight w:val="0"/>
              <w:marTop w:val="0"/>
              <w:marBottom w:val="0"/>
              <w:divBdr>
                <w:top w:val="none" w:sz="0" w:space="0" w:color="auto"/>
                <w:left w:val="none" w:sz="0" w:space="0" w:color="auto"/>
                <w:bottom w:val="none" w:sz="0" w:space="0" w:color="auto"/>
                <w:right w:val="none" w:sz="0" w:space="0" w:color="auto"/>
              </w:divBdr>
            </w:div>
            <w:div w:id="154228460">
              <w:marLeft w:val="0"/>
              <w:marRight w:val="0"/>
              <w:marTop w:val="0"/>
              <w:marBottom w:val="0"/>
              <w:divBdr>
                <w:top w:val="none" w:sz="0" w:space="0" w:color="auto"/>
                <w:left w:val="none" w:sz="0" w:space="0" w:color="auto"/>
                <w:bottom w:val="none" w:sz="0" w:space="0" w:color="auto"/>
                <w:right w:val="none" w:sz="0" w:space="0" w:color="auto"/>
              </w:divBdr>
            </w:div>
            <w:div w:id="746266133">
              <w:marLeft w:val="0"/>
              <w:marRight w:val="0"/>
              <w:marTop w:val="0"/>
              <w:marBottom w:val="0"/>
              <w:divBdr>
                <w:top w:val="none" w:sz="0" w:space="0" w:color="auto"/>
                <w:left w:val="none" w:sz="0" w:space="0" w:color="auto"/>
                <w:bottom w:val="none" w:sz="0" w:space="0" w:color="auto"/>
                <w:right w:val="none" w:sz="0" w:space="0" w:color="auto"/>
              </w:divBdr>
            </w:div>
            <w:div w:id="612321467">
              <w:marLeft w:val="0"/>
              <w:marRight w:val="0"/>
              <w:marTop w:val="0"/>
              <w:marBottom w:val="0"/>
              <w:divBdr>
                <w:top w:val="none" w:sz="0" w:space="0" w:color="auto"/>
                <w:left w:val="none" w:sz="0" w:space="0" w:color="auto"/>
                <w:bottom w:val="none" w:sz="0" w:space="0" w:color="auto"/>
                <w:right w:val="none" w:sz="0" w:space="0" w:color="auto"/>
              </w:divBdr>
            </w:div>
            <w:div w:id="1002397362">
              <w:marLeft w:val="0"/>
              <w:marRight w:val="0"/>
              <w:marTop w:val="0"/>
              <w:marBottom w:val="0"/>
              <w:divBdr>
                <w:top w:val="none" w:sz="0" w:space="0" w:color="auto"/>
                <w:left w:val="none" w:sz="0" w:space="0" w:color="auto"/>
                <w:bottom w:val="none" w:sz="0" w:space="0" w:color="auto"/>
                <w:right w:val="none" w:sz="0" w:space="0" w:color="auto"/>
              </w:divBdr>
            </w:div>
            <w:div w:id="2075465079">
              <w:marLeft w:val="0"/>
              <w:marRight w:val="0"/>
              <w:marTop w:val="0"/>
              <w:marBottom w:val="0"/>
              <w:divBdr>
                <w:top w:val="none" w:sz="0" w:space="0" w:color="auto"/>
                <w:left w:val="none" w:sz="0" w:space="0" w:color="auto"/>
                <w:bottom w:val="none" w:sz="0" w:space="0" w:color="auto"/>
                <w:right w:val="none" w:sz="0" w:space="0" w:color="auto"/>
              </w:divBdr>
            </w:div>
            <w:div w:id="53941091">
              <w:marLeft w:val="0"/>
              <w:marRight w:val="0"/>
              <w:marTop w:val="0"/>
              <w:marBottom w:val="0"/>
              <w:divBdr>
                <w:top w:val="none" w:sz="0" w:space="0" w:color="auto"/>
                <w:left w:val="none" w:sz="0" w:space="0" w:color="auto"/>
                <w:bottom w:val="none" w:sz="0" w:space="0" w:color="auto"/>
                <w:right w:val="none" w:sz="0" w:space="0" w:color="auto"/>
              </w:divBdr>
            </w:div>
            <w:div w:id="1046300380">
              <w:marLeft w:val="0"/>
              <w:marRight w:val="0"/>
              <w:marTop w:val="0"/>
              <w:marBottom w:val="0"/>
              <w:divBdr>
                <w:top w:val="none" w:sz="0" w:space="0" w:color="auto"/>
                <w:left w:val="none" w:sz="0" w:space="0" w:color="auto"/>
                <w:bottom w:val="none" w:sz="0" w:space="0" w:color="auto"/>
                <w:right w:val="none" w:sz="0" w:space="0" w:color="auto"/>
              </w:divBdr>
            </w:div>
            <w:div w:id="1927809974">
              <w:marLeft w:val="0"/>
              <w:marRight w:val="0"/>
              <w:marTop w:val="0"/>
              <w:marBottom w:val="0"/>
              <w:divBdr>
                <w:top w:val="none" w:sz="0" w:space="0" w:color="auto"/>
                <w:left w:val="none" w:sz="0" w:space="0" w:color="auto"/>
                <w:bottom w:val="none" w:sz="0" w:space="0" w:color="auto"/>
                <w:right w:val="none" w:sz="0" w:space="0" w:color="auto"/>
              </w:divBdr>
            </w:div>
            <w:div w:id="1330599417">
              <w:marLeft w:val="0"/>
              <w:marRight w:val="0"/>
              <w:marTop w:val="0"/>
              <w:marBottom w:val="0"/>
              <w:divBdr>
                <w:top w:val="none" w:sz="0" w:space="0" w:color="auto"/>
                <w:left w:val="none" w:sz="0" w:space="0" w:color="auto"/>
                <w:bottom w:val="none" w:sz="0" w:space="0" w:color="auto"/>
                <w:right w:val="none" w:sz="0" w:space="0" w:color="auto"/>
              </w:divBdr>
            </w:div>
            <w:div w:id="1311906594">
              <w:marLeft w:val="0"/>
              <w:marRight w:val="0"/>
              <w:marTop w:val="0"/>
              <w:marBottom w:val="0"/>
              <w:divBdr>
                <w:top w:val="none" w:sz="0" w:space="0" w:color="auto"/>
                <w:left w:val="none" w:sz="0" w:space="0" w:color="auto"/>
                <w:bottom w:val="none" w:sz="0" w:space="0" w:color="auto"/>
                <w:right w:val="none" w:sz="0" w:space="0" w:color="auto"/>
              </w:divBdr>
            </w:div>
            <w:div w:id="44766767">
              <w:marLeft w:val="0"/>
              <w:marRight w:val="0"/>
              <w:marTop w:val="0"/>
              <w:marBottom w:val="0"/>
              <w:divBdr>
                <w:top w:val="none" w:sz="0" w:space="0" w:color="auto"/>
                <w:left w:val="none" w:sz="0" w:space="0" w:color="auto"/>
                <w:bottom w:val="none" w:sz="0" w:space="0" w:color="auto"/>
                <w:right w:val="none" w:sz="0" w:space="0" w:color="auto"/>
              </w:divBdr>
            </w:div>
            <w:div w:id="290746296">
              <w:marLeft w:val="0"/>
              <w:marRight w:val="0"/>
              <w:marTop w:val="0"/>
              <w:marBottom w:val="0"/>
              <w:divBdr>
                <w:top w:val="none" w:sz="0" w:space="0" w:color="auto"/>
                <w:left w:val="none" w:sz="0" w:space="0" w:color="auto"/>
                <w:bottom w:val="none" w:sz="0" w:space="0" w:color="auto"/>
                <w:right w:val="none" w:sz="0" w:space="0" w:color="auto"/>
              </w:divBdr>
            </w:div>
            <w:div w:id="2111273889">
              <w:marLeft w:val="0"/>
              <w:marRight w:val="0"/>
              <w:marTop w:val="0"/>
              <w:marBottom w:val="0"/>
              <w:divBdr>
                <w:top w:val="none" w:sz="0" w:space="0" w:color="auto"/>
                <w:left w:val="none" w:sz="0" w:space="0" w:color="auto"/>
                <w:bottom w:val="none" w:sz="0" w:space="0" w:color="auto"/>
                <w:right w:val="none" w:sz="0" w:space="0" w:color="auto"/>
              </w:divBdr>
            </w:div>
            <w:div w:id="193663548">
              <w:marLeft w:val="0"/>
              <w:marRight w:val="0"/>
              <w:marTop w:val="0"/>
              <w:marBottom w:val="0"/>
              <w:divBdr>
                <w:top w:val="none" w:sz="0" w:space="0" w:color="auto"/>
                <w:left w:val="none" w:sz="0" w:space="0" w:color="auto"/>
                <w:bottom w:val="none" w:sz="0" w:space="0" w:color="auto"/>
                <w:right w:val="none" w:sz="0" w:space="0" w:color="auto"/>
              </w:divBdr>
            </w:div>
            <w:div w:id="631643642">
              <w:marLeft w:val="0"/>
              <w:marRight w:val="0"/>
              <w:marTop w:val="0"/>
              <w:marBottom w:val="0"/>
              <w:divBdr>
                <w:top w:val="none" w:sz="0" w:space="0" w:color="auto"/>
                <w:left w:val="none" w:sz="0" w:space="0" w:color="auto"/>
                <w:bottom w:val="none" w:sz="0" w:space="0" w:color="auto"/>
                <w:right w:val="none" w:sz="0" w:space="0" w:color="auto"/>
              </w:divBdr>
            </w:div>
            <w:div w:id="429395547">
              <w:marLeft w:val="0"/>
              <w:marRight w:val="0"/>
              <w:marTop w:val="0"/>
              <w:marBottom w:val="0"/>
              <w:divBdr>
                <w:top w:val="none" w:sz="0" w:space="0" w:color="auto"/>
                <w:left w:val="none" w:sz="0" w:space="0" w:color="auto"/>
                <w:bottom w:val="none" w:sz="0" w:space="0" w:color="auto"/>
                <w:right w:val="none" w:sz="0" w:space="0" w:color="auto"/>
              </w:divBdr>
            </w:div>
            <w:div w:id="1314335290">
              <w:marLeft w:val="0"/>
              <w:marRight w:val="0"/>
              <w:marTop w:val="0"/>
              <w:marBottom w:val="0"/>
              <w:divBdr>
                <w:top w:val="none" w:sz="0" w:space="0" w:color="auto"/>
                <w:left w:val="none" w:sz="0" w:space="0" w:color="auto"/>
                <w:bottom w:val="none" w:sz="0" w:space="0" w:color="auto"/>
                <w:right w:val="none" w:sz="0" w:space="0" w:color="auto"/>
              </w:divBdr>
            </w:div>
            <w:div w:id="1993557829">
              <w:marLeft w:val="0"/>
              <w:marRight w:val="0"/>
              <w:marTop w:val="0"/>
              <w:marBottom w:val="0"/>
              <w:divBdr>
                <w:top w:val="none" w:sz="0" w:space="0" w:color="auto"/>
                <w:left w:val="none" w:sz="0" w:space="0" w:color="auto"/>
                <w:bottom w:val="none" w:sz="0" w:space="0" w:color="auto"/>
                <w:right w:val="none" w:sz="0" w:space="0" w:color="auto"/>
              </w:divBdr>
            </w:div>
            <w:div w:id="821896070">
              <w:marLeft w:val="0"/>
              <w:marRight w:val="0"/>
              <w:marTop w:val="0"/>
              <w:marBottom w:val="0"/>
              <w:divBdr>
                <w:top w:val="none" w:sz="0" w:space="0" w:color="auto"/>
                <w:left w:val="none" w:sz="0" w:space="0" w:color="auto"/>
                <w:bottom w:val="none" w:sz="0" w:space="0" w:color="auto"/>
                <w:right w:val="none" w:sz="0" w:space="0" w:color="auto"/>
              </w:divBdr>
            </w:div>
            <w:div w:id="1551989733">
              <w:marLeft w:val="0"/>
              <w:marRight w:val="0"/>
              <w:marTop w:val="0"/>
              <w:marBottom w:val="0"/>
              <w:divBdr>
                <w:top w:val="none" w:sz="0" w:space="0" w:color="auto"/>
                <w:left w:val="none" w:sz="0" w:space="0" w:color="auto"/>
                <w:bottom w:val="none" w:sz="0" w:space="0" w:color="auto"/>
                <w:right w:val="none" w:sz="0" w:space="0" w:color="auto"/>
              </w:divBdr>
            </w:div>
            <w:div w:id="830103769">
              <w:marLeft w:val="0"/>
              <w:marRight w:val="0"/>
              <w:marTop w:val="0"/>
              <w:marBottom w:val="0"/>
              <w:divBdr>
                <w:top w:val="none" w:sz="0" w:space="0" w:color="auto"/>
                <w:left w:val="none" w:sz="0" w:space="0" w:color="auto"/>
                <w:bottom w:val="none" w:sz="0" w:space="0" w:color="auto"/>
                <w:right w:val="none" w:sz="0" w:space="0" w:color="auto"/>
              </w:divBdr>
            </w:div>
            <w:div w:id="362755951">
              <w:marLeft w:val="0"/>
              <w:marRight w:val="0"/>
              <w:marTop w:val="0"/>
              <w:marBottom w:val="0"/>
              <w:divBdr>
                <w:top w:val="none" w:sz="0" w:space="0" w:color="auto"/>
                <w:left w:val="none" w:sz="0" w:space="0" w:color="auto"/>
                <w:bottom w:val="none" w:sz="0" w:space="0" w:color="auto"/>
                <w:right w:val="none" w:sz="0" w:space="0" w:color="auto"/>
              </w:divBdr>
            </w:div>
            <w:div w:id="1133254326">
              <w:marLeft w:val="0"/>
              <w:marRight w:val="0"/>
              <w:marTop w:val="0"/>
              <w:marBottom w:val="0"/>
              <w:divBdr>
                <w:top w:val="none" w:sz="0" w:space="0" w:color="auto"/>
                <w:left w:val="none" w:sz="0" w:space="0" w:color="auto"/>
                <w:bottom w:val="none" w:sz="0" w:space="0" w:color="auto"/>
                <w:right w:val="none" w:sz="0" w:space="0" w:color="auto"/>
              </w:divBdr>
            </w:div>
            <w:div w:id="1442535561">
              <w:marLeft w:val="0"/>
              <w:marRight w:val="0"/>
              <w:marTop w:val="0"/>
              <w:marBottom w:val="0"/>
              <w:divBdr>
                <w:top w:val="none" w:sz="0" w:space="0" w:color="auto"/>
                <w:left w:val="none" w:sz="0" w:space="0" w:color="auto"/>
                <w:bottom w:val="none" w:sz="0" w:space="0" w:color="auto"/>
                <w:right w:val="none" w:sz="0" w:space="0" w:color="auto"/>
              </w:divBdr>
            </w:div>
            <w:div w:id="727260772">
              <w:marLeft w:val="0"/>
              <w:marRight w:val="0"/>
              <w:marTop w:val="0"/>
              <w:marBottom w:val="0"/>
              <w:divBdr>
                <w:top w:val="none" w:sz="0" w:space="0" w:color="auto"/>
                <w:left w:val="none" w:sz="0" w:space="0" w:color="auto"/>
                <w:bottom w:val="none" w:sz="0" w:space="0" w:color="auto"/>
                <w:right w:val="none" w:sz="0" w:space="0" w:color="auto"/>
              </w:divBdr>
            </w:div>
            <w:div w:id="66348322">
              <w:marLeft w:val="0"/>
              <w:marRight w:val="0"/>
              <w:marTop w:val="0"/>
              <w:marBottom w:val="0"/>
              <w:divBdr>
                <w:top w:val="none" w:sz="0" w:space="0" w:color="auto"/>
                <w:left w:val="none" w:sz="0" w:space="0" w:color="auto"/>
                <w:bottom w:val="none" w:sz="0" w:space="0" w:color="auto"/>
                <w:right w:val="none" w:sz="0" w:space="0" w:color="auto"/>
              </w:divBdr>
            </w:div>
            <w:div w:id="1580291068">
              <w:marLeft w:val="0"/>
              <w:marRight w:val="0"/>
              <w:marTop w:val="0"/>
              <w:marBottom w:val="0"/>
              <w:divBdr>
                <w:top w:val="none" w:sz="0" w:space="0" w:color="auto"/>
                <w:left w:val="none" w:sz="0" w:space="0" w:color="auto"/>
                <w:bottom w:val="none" w:sz="0" w:space="0" w:color="auto"/>
                <w:right w:val="none" w:sz="0" w:space="0" w:color="auto"/>
              </w:divBdr>
            </w:div>
            <w:div w:id="2022510844">
              <w:marLeft w:val="0"/>
              <w:marRight w:val="0"/>
              <w:marTop w:val="0"/>
              <w:marBottom w:val="0"/>
              <w:divBdr>
                <w:top w:val="none" w:sz="0" w:space="0" w:color="auto"/>
                <w:left w:val="none" w:sz="0" w:space="0" w:color="auto"/>
                <w:bottom w:val="none" w:sz="0" w:space="0" w:color="auto"/>
                <w:right w:val="none" w:sz="0" w:space="0" w:color="auto"/>
              </w:divBdr>
            </w:div>
            <w:div w:id="672877336">
              <w:marLeft w:val="0"/>
              <w:marRight w:val="0"/>
              <w:marTop w:val="0"/>
              <w:marBottom w:val="0"/>
              <w:divBdr>
                <w:top w:val="none" w:sz="0" w:space="0" w:color="auto"/>
                <w:left w:val="none" w:sz="0" w:space="0" w:color="auto"/>
                <w:bottom w:val="none" w:sz="0" w:space="0" w:color="auto"/>
                <w:right w:val="none" w:sz="0" w:space="0" w:color="auto"/>
              </w:divBdr>
            </w:div>
            <w:div w:id="1730374599">
              <w:marLeft w:val="0"/>
              <w:marRight w:val="0"/>
              <w:marTop w:val="0"/>
              <w:marBottom w:val="0"/>
              <w:divBdr>
                <w:top w:val="none" w:sz="0" w:space="0" w:color="auto"/>
                <w:left w:val="none" w:sz="0" w:space="0" w:color="auto"/>
                <w:bottom w:val="none" w:sz="0" w:space="0" w:color="auto"/>
                <w:right w:val="none" w:sz="0" w:space="0" w:color="auto"/>
              </w:divBdr>
            </w:div>
            <w:div w:id="1520006986">
              <w:marLeft w:val="0"/>
              <w:marRight w:val="0"/>
              <w:marTop w:val="0"/>
              <w:marBottom w:val="0"/>
              <w:divBdr>
                <w:top w:val="none" w:sz="0" w:space="0" w:color="auto"/>
                <w:left w:val="none" w:sz="0" w:space="0" w:color="auto"/>
                <w:bottom w:val="none" w:sz="0" w:space="0" w:color="auto"/>
                <w:right w:val="none" w:sz="0" w:space="0" w:color="auto"/>
              </w:divBdr>
            </w:div>
            <w:div w:id="1812939391">
              <w:marLeft w:val="0"/>
              <w:marRight w:val="0"/>
              <w:marTop w:val="0"/>
              <w:marBottom w:val="0"/>
              <w:divBdr>
                <w:top w:val="none" w:sz="0" w:space="0" w:color="auto"/>
                <w:left w:val="none" w:sz="0" w:space="0" w:color="auto"/>
                <w:bottom w:val="none" w:sz="0" w:space="0" w:color="auto"/>
                <w:right w:val="none" w:sz="0" w:space="0" w:color="auto"/>
              </w:divBdr>
            </w:div>
            <w:div w:id="252476302">
              <w:marLeft w:val="0"/>
              <w:marRight w:val="0"/>
              <w:marTop w:val="0"/>
              <w:marBottom w:val="0"/>
              <w:divBdr>
                <w:top w:val="none" w:sz="0" w:space="0" w:color="auto"/>
                <w:left w:val="none" w:sz="0" w:space="0" w:color="auto"/>
                <w:bottom w:val="none" w:sz="0" w:space="0" w:color="auto"/>
                <w:right w:val="none" w:sz="0" w:space="0" w:color="auto"/>
              </w:divBdr>
            </w:div>
            <w:div w:id="440494228">
              <w:marLeft w:val="0"/>
              <w:marRight w:val="0"/>
              <w:marTop w:val="0"/>
              <w:marBottom w:val="0"/>
              <w:divBdr>
                <w:top w:val="none" w:sz="0" w:space="0" w:color="auto"/>
                <w:left w:val="none" w:sz="0" w:space="0" w:color="auto"/>
                <w:bottom w:val="none" w:sz="0" w:space="0" w:color="auto"/>
                <w:right w:val="none" w:sz="0" w:space="0" w:color="auto"/>
              </w:divBdr>
            </w:div>
            <w:div w:id="585648074">
              <w:marLeft w:val="0"/>
              <w:marRight w:val="0"/>
              <w:marTop w:val="0"/>
              <w:marBottom w:val="0"/>
              <w:divBdr>
                <w:top w:val="none" w:sz="0" w:space="0" w:color="auto"/>
                <w:left w:val="none" w:sz="0" w:space="0" w:color="auto"/>
                <w:bottom w:val="none" w:sz="0" w:space="0" w:color="auto"/>
                <w:right w:val="none" w:sz="0" w:space="0" w:color="auto"/>
              </w:divBdr>
            </w:div>
            <w:div w:id="569778375">
              <w:marLeft w:val="0"/>
              <w:marRight w:val="0"/>
              <w:marTop w:val="0"/>
              <w:marBottom w:val="0"/>
              <w:divBdr>
                <w:top w:val="none" w:sz="0" w:space="0" w:color="auto"/>
                <w:left w:val="none" w:sz="0" w:space="0" w:color="auto"/>
                <w:bottom w:val="none" w:sz="0" w:space="0" w:color="auto"/>
                <w:right w:val="none" w:sz="0" w:space="0" w:color="auto"/>
              </w:divBdr>
            </w:div>
            <w:div w:id="111747297">
              <w:marLeft w:val="0"/>
              <w:marRight w:val="0"/>
              <w:marTop w:val="0"/>
              <w:marBottom w:val="0"/>
              <w:divBdr>
                <w:top w:val="none" w:sz="0" w:space="0" w:color="auto"/>
                <w:left w:val="none" w:sz="0" w:space="0" w:color="auto"/>
                <w:bottom w:val="none" w:sz="0" w:space="0" w:color="auto"/>
                <w:right w:val="none" w:sz="0" w:space="0" w:color="auto"/>
              </w:divBdr>
            </w:div>
            <w:div w:id="1904172269">
              <w:marLeft w:val="0"/>
              <w:marRight w:val="0"/>
              <w:marTop w:val="0"/>
              <w:marBottom w:val="0"/>
              <w:divBdr>
                <w:top w:val="none" w:sz="0" w:space="0" w:color="auto"/>
                <w:left w:val="none" w:sz="0" w:space="0" w:color="auto"/>
                <w:bottom w:val="none" w:sz="0" w:space="0" w:color="auto"/>
                <w:right w:val="none" w:sz="0" w:space="0" w:color="auto"/>
              </w:divBdr>
            </w:div>
            <w:div w:id="205996222">
              <w:marLeft w:val="0"/>
              <w:marRight w:val="0"/>
              <w:marTop w:val="0"/>
              <w:marBottom w:val="0"/>
              <w:divBdr>
                <w:top w:val="none" w:sz="0" w:space="0" w:color="auto"/>
                <w:left w:val="none" w:sz="0" w:space="0" w:color="auto"/>
                <w:bottom w:val="none" w:sz="0" w:space="0" w:color="auto"/>
                <w:right w:val="none" w:sz="0" w:space="0" w:color="auto"/>
              </w:divBdr>
            </w:div>
            <w:div w:id="1310859848">
              <w:marLeft w:val="0"/>
              <w:marRight w:val="0"/>
              <w:marTop w:val="0"/>
              <w:marBottom w:val="0"/>
              <w:divBdr>
                <w:top w:val="none" w:sz="0" w:space="0" w:color="auto"/>
                <w:left w:val="none" w:sz="0" w:space="0" w:color="auto"/>
                <w:bottom w:val="none" w:sz="0" w:space="0" w:color="auto"/>
                <w:right w:val="none" w:sz="0" w:space="0" w:color="auto"/>
              </w:divBdr>
            </w:div>
            <w:div w:id="1209956977">
              <w:marLeft w:val="0"/>
              <w:marRight w:val="0"/>
              <w:marTop w:val="0"/>
              <w:marBottom w:val="0"/>
              <w:divBdr>
                <w:top w:val="none" w:sz="0" w:space="0" w:color="auto"/>
                <w:left w:val="none" w:sz="0" w:space="0" w:color="auto"/>
                <w:bottom w:val="none" w:sz="0" w:space="0" w:color="auto"/>
                <w:right w:val="none" w:sz="0" w:space="0" w:color="auto"/>
              </w:divBdr>
            </w:div>
            <w:div w:id="1754860875">
              <w:marLeft w:val="0"/>
              <w:marRight w:val="0"/>
              <w:marTop w:val="0"/>
              <w:marBottom w:val="0"/>
              <w:divBdr>
                <w:top w:val="none" w:sz="0" w:space="0" w:color="auto"/>
                <w:left w:val="none" w:sz="0" w:space="0" w:color="auto"/>
                <w:bottom w:val="none" w:sz="0" w:space="0" w:color="auto"/>
                <w:right w:val="none" w:sz="0" w:space="0" w:color="auto"/>
              </w:divBdr>
            </w:div>
            <w:div w:id="2067601748">
              <w:marLeft w:val="0"/>
              <w:marRight w:val="0"/>
              <w:marTop w:val="0"/>
              <w:marBottom w:val="0"/>
              <w:divBdr>
                <w:top w:val="none" w:sz="0" w:space="0" w:color="auto"/>
                <w:left w:val="none" w:sz="0" w:space="0" w:color="auto"/>
                <w:bottom w:val="none" w:sz="0" w:space="0" w:color="auto"/>
                <w:right w:val="none" w:sz="0" w:space="0" w:color="auto"/>
              </w:divBdr>
            </w:div>
            <w:div w:id="857935574">
              <w:marLeft w:val="0"/>
              <w:marRight w:val="0"/>
              <w:marTop w:val="0"/>
              <w:marBottom w:val="0"/>
              <w:divBdr>
                <w:top w:val="none" w:sz="0" w:space="0" w:color="auto"/>
                <w:left w:val="none" w:sz="0" w:space="0" w:color="auto"/>
                <w:bottom w:val="none" w:sz="0" w:space="0" w:color="auto"/>
                <w:right w:val="none" w:sz="0" w:space="0" w:color="auto"/>
              </w:divBdr>
            </w:div>
            <w:div w:id="728574105">
              <w:marLeft w:val="0"/>
              <w:marRight w:val="0"/>
              <w:marTop w:val="0"/>
              <w:marBottom w:val="0"/>
              <w:divBdr>
                <w:top w:val="none" w:sz="0" w:space="0" w:color="auto"/>
                <w:left w:val="none" w:sz="0" w:space="0" w:color="auto"/>
                <w:bottom w:val="none" w:sz="0" w:space="0" w:color="auto"/>
                <w:right w:val="none" w:sz="0" w:space="0" w:color="auto"/>
              </w:divBdr>
            </w:div>
            <w:div w:id="211045049">
              <w:marLeft w:val="0"/>
              <w:marRight w:val="0"/>
              <w:marTop w:val="0"/>
              <w:marBottom w:val="0"/>
              <w:divBdr>
                <w:top w:val="none" w:sz="0" w:space="0" w:color="auto"/>
                <w:left w:val="none" w:sz="0" w:space="0" w:color="auto"/>
                <w:bottom w:val="none" w:sz="0" w:space="0" w:color="auto"/>
                <w:right w:val="none" w:sz="0" w:space="0" w:color="auto"/>
              </w:divBdr>
            </w:div>
            <w:div w:id="743336200">
              <w:marLeft w:val="0"/>
              <w:marRight w:val="0"/>
              <w:marTop w:val="0"/>
              <w:marBottom w:val="0"/>
              <w:divBdr>
                <w:top w:val="none" w:sz="0" w:space="0" w:color="auto"/>
                <w:left w:val="none" w:sz="0" w:space="0" w:color="auto"/>
                <w:bottom w:val="none" w:sz="0" w:space="0" w:color="auto"/>
                <w:right w:val="none" w:sz="0" w:space="0" w:color="auto"/>
              </w:divBdr>
            </w:div>
            <w:div w:id="1886943874">
              <w:marLeft w:val="0"/>
              <w:marRight w:val="0"/>
              <w:marTop w:val="0"/>
              <w:marBottom w:val="0"/>
              <w:divBdr>
                <w:top w:val="none" w:sz="0" w:space="0" w:color="auto"/>
                <w:left w:val="none" w:sz="0" w:space="0" w:color="auto"/>
                <w:bottom w:val="none" w:sz="0" w:space="0" w:color="auto"/>
                <w:right w:val="none" w:sz="0" w:space="0" w:color="auto"/>
              </w:divBdr>
            </w:div>
            <w:div w:id="2063820680">
              <w:marLeft w:val="0"/>
              <w:marRight w:val="0"/>
              <w:marTop w:val="0"/>
              <w:marBottom w:val="0"/>
              <w:divBdr>
                <w:top w:val="none" w:sz="0" w:space="0" w:color="auto"/>
                <w:left w:val="none" w:sz="0" w:space="0" w:color="auto"/>
                <w:bottom w:val="none" w:sz="0" w:space="0" w:color="auto"/>
                <w:right w:val="none" w:sz="0" w:space="0" w:color="auto"/>
              </w:divBdr>
            </w:div>
            <w:div w:id="1949582580">
              <w:marLeft w:val="0"/>
              <w:marRight w:val="0"/>
              <w:marTop w:val="0"/>
              <w:marBottom w:val="0"/>
              <w:divBdr>
                <w:top w:val="none" w:sz="0" w:space="0" w:color="auto"/>
                <w:left w:val="none" w:sz="0" w:space="0" w:color="auto"/>
                <w:bottom w:val="none" w:sz="0" w:space="0" w:color="auto"/>
                <w:right w:val="none" w:sz="0" w:space="0" w:color="auto"/>
              </w:divBdr>
            </w:div>
            <w:div w:id="1949772597">
              <w:marLeft w:val="0"/>
              <w:marRight w:val="0"/>
              <w:marTop w:val="0"/>
              <w:marBottom w:val="0"/>
              <w:divBdr>
                <w:top w:val="none" w:sz="0" w:space="0" w:color="auto"/>
                <w:left w:val="none" w:sz="0" w:space="0" w:color="auto"/>
                <w:bottom w:val="none" w:sz="0" w:space="0" w:color="auto"/>
                <w:right w:val="none" w:sz="0" w:space="0" w:color="auto"/>
              </w:divBdr>
            </w:div>
            <w:div w:id="826899996">
              <w:marLeft w:val="0"/>
              <w:marRight w:val="0"/>
              <w:marTop w:val="0"/>
              <w:marBottom w:val="0"/>
              <w:divBdr>
                <w:top w:val="none" w:sz="0" w:space="0" w:color="auto"/>
                <w:left w:val="none" w:sz="0" w:space="0" w:color="auto"/>
                <w:bottom w:val="none" w:sz="0" w:space="0" w:color="auto"/>
                <w:right w:val="none" w:sz="0" w:space="0" w:color="auto"/>
              </w:divBdr>
            </w:div>
            <w:div w:id="917792083">
              <w:marLeft w:val="0"/>
              <w:marRight w:val="0"/>
              <w:marTop w:val="0"/>
              <w:marBottom w:val="0"/>
              <w:divBdr>
                <w:top w:val="none" w:sz="0" w:space="0" w:color="auto"/>
                <w:left w:val="none" w:sz="0" w:space="0" w:color="auto"/>
                <w:bottom w:val="none" w:sz="0" w:space="0" w:color="auto"/>
                <w:right w:val="none" w:sz="0" w:space="0" w:color="auto"/>
              </w:divBdr>
            </w:div>
            <w:div w:id="1240673787">
              <w:marLeft w:val="0"/>
              <w:marRight w:val="0"/>
              <w:marTop w:val="0"/>
              <w:marBottom w:val="0"/>
              <w:divBdr>
                <w:top w:val="none" w:sz="0" w:space="0" w:color="auto"/>
                <w:left w:val="none" w:sz="0" w:space="0" w:color="auto"/>
                <w:bottom w:val="none" w:sz="0" w:space="0" w:color="auto"/>
                <w:right w:val="none" w:sz="0" w:space="0" w:color="auto"/>
              </w:divBdr>
            </w:div>
            <w:div w:id="35784112">
              <w:marLeft w:val="0"/>
              <w:marRight w:val="0"/>
              <w:marTop w:val="0"/>
              <w:marBottom w:val="0"/>
              <w:divBdr>
                <w:top w:val="none" w:sz="0" w:space="0" w:color="auto"/>
                <w:left w:val="none" w:sz="0" w:space="0" w:color="auto"/>
                <w:bottom w:val="none" w:sz="0" w:space="0" w:color="auto"/>
                <w:right w:val="none" w:sz="0" w:space="0" w:color="auto"/>
              </w:divBdr>
            </w:div>
            <w:div w:id="852181848">
              <w:marLeft w:val="0"/>
              <w:marRight w:val="0"/>
              <w:marTop w:val="0"/>
              <w:marBottom w:val="0"/>
              <w:divBdr>
                <w:top w:val="none" w:sz="0" w:space="0" w:color="auto"/>
                <w:left w:val="none" w:sz="0" w:space="0" w:color="auto"/>
                <w:bottom w:val="none" w:sz="0" w:space="0" w:color="auto"/>
                <w:right w:val="none" w:sz="0" w:space="0" w:color="auto"/>
              </w:divBdr>
            </w:div>
            <w:div w:id="836504501">
              <w:marLeft w:val="0"/>
              <w:marRight w:val="0"/>
              <w:marTop w:val="0"/>
              <w:marBottom w:val="0"/>
              <w:divBdr>
                <w:top w:val="none" w:sz="0" w:space="0" w:color="auto"/>
                <w:left w:val="none" w:sz="0" w:space="0" w:color="auto"/>
                <w:bottom w:val="none" w:sz="0" w:space="0" w:color="auto"/>
                <w:right w:val="none" w:sz="0" w:space="0" w:color="auto"/>
              </w:divBdr>
            </w:div>
            <w:div w:id="597561944">
              <w:marLeft w:val="0"/>
              <w:marRight w:val="0"/>
              <w:marTop w:val="0"/>
              <w:marBottom w:val="0"/>
              <w:divBdr>
                <w:top w:val="none" w:sz="0" w:space="0" w:color="auto"/>
                <w:left w:val="none" w:sz="0" w:space="0" w:color="auto"/>
                <w:bottom w:val="none" w:sz="0" w:space="0" w:color="auto"/>
                <w:right w:val="none" w:sz="0" w:space="0" w:color="auto"/>
              </w:divBdr>
            </w:div>
            <w:div w:id="1211502930">
              <w:marLeft w:val="0"/>
              <w:marRight w:val="0"/>
              <w:marTop w:val="0"/>
              <w:marBottom w:val="0"/>
              <w:divBdr>
                <w:top w:val="none" w:sz="0" w:space="0" w:color="auto"/>
                <w:left w:val="none" w:sz="0" w:space="0" w:color="auto"/>
                <w:bottom w:val="none" w:sz="0" w:space="0" w:color="auto"/>
                <w:right w:val="none" w:sz="0" w:space="0" w:color="auto"/>
              </w:divBdr>
            </w:div>
            <w:div w:id="101534178">
              <w:marLeft w:val="0"/>
              <w:marRight w:val="0"/>
              <w:marTop w:val="0"/>
              <w:marBottom w:val="0"/>
              <w:divBdr>
                <w:top w:val="none" w:sz="0" w:space="0" w:color="auto"/>
                <w:left w:val="none" w:sz="0" w:space="0" w:color="auto"/>
                <w:bottom w:val="none" w:sz="0" w:space="0" w:color="auto"/>
                <w:right w:val="none" w:sz="0" w:space="0" w:color="auto"/>
              </w:divBdr>
            </w:div>
            <w:div w:id="1976132629">
              <w:marLeft w:val="0"/>
              <w:marRight w:val="0"/>
              <w:marTop w:val="0"/>
              <w:marBottom w:val="0"/>
              <w:divBdr>
                <w:top w:val="none" w:sz="0" w:space="0" w:color="auto"/>
                <w:left w:val="none" w:sz="0" w:space="0" w:color="auto"/>
                <w:bottom w:val="none" w:sz="0" w:space="0" w:color="auto"/>
                <w:right w:val="none" w:sz="0" w:space="0" w:color="auto"/>
              </w:divBdr>
            </w:div>
            <w:div w:id="571935315">
              <w:marLeft w:val="0"/>
              <w:marRight w:val="0"/>
              <w:marTop w:val="0"/>
              <w:marBottom w:val="0"/>
              <w:divBdr>
                <w:top w:val="none" w:sz="0" w:space="0" w:color="auto"/>
                <w:left w:val="none" w:sz="0" w:space="0" w:color="auto"/>
                <w:bottom w:val="none" w:sz="0" w:space="0" w:color="auto"/>
                <w:right w:val="none" w:sz="0" w:space="0" w:color="auto"/>
              </w:divBdr>
            </w:div>
            <w:div w:id="565266411">
              <w:marLeft w:val="0"/>
              <w:marRight w:val="0"/>
              <w:marTop w:val="0"/>
              <w:marBottom w:val="0"/>
              <w:divBdr>
                <w:top w:val="none" w:sz="0" w:space="0" w:color="auto"/>
                <w:left w:val="none" w:sz="0" w:space="0" w:color="auto"/>
                <w:bottom w:val="none" w:sz="0" w:space="0" w:color="auto"/>
                <w:right w:val="none" w:sz="0" w:space="0" w:color="auto"/>
              </w:divBdr>
            </w:div>
            <w:div w:id="494224962">
              <w:marLeft w:val="0"/>
              <w:marRight w:val="0"/>
              <w:marTop w:val="0"/>
              <w:marBottom w:val="0"/>
              <w:divBdr>
                <w:top w:val="none" w:sz="0" w:space="0" w:color="auto"/>
                <w:left w:val="none" w:sz="0" w:space="0" w:color="auto"/>
                <w:bottom w:val="none" w:sz="0" w:space="0" w:color="auto"/>
                <w:right w:val="none" w:sz="0" w:space="0" w:color="auto"/>
              </w:divBdr>
            </w:div>
            <w:div w:id="2100953164">
              <w:marLeft w:val="0"/>
              <w:marRight w:val="0"/>
              <w:marTop w:val="0"/>
              <w:marBottom w:val="0"/>
              <w:divBdr>
                <w:top w:val="none" w:sz="0" w:space="0" w:color="auto"/>
                <w:left w:val="none" w:sz="0" w:space="0" w:color="auto"/>
                <w:bottom w:val="none" w:sz="0" w:space="0" w:color="auto"/>
                <w:right w:val="none" w:sz="0" w:space="0" w:color="auto"/>
              </w:divBdr>
            </w:div>
            <w:div w:id="1982148185">
              <w:marLeft w:val="0"/>
              <w:marRight w:val="0"/>
              <w:marTop w:val="0"/>
              <w:marBottom w:val="0"/>
              <w:divBdr>
                <w:top w:val="none" w:sz="0" w:space="0" w:color="auto"/>
                <w:left w:val="none" w:sz="0" w:space="0" w:color="auto"/>
                <w:bottom w:val="none" w:sz="0" w:space="0" w:color="auto"/>
                <w:right w:val="none" w:sz="0" w:space="0" w:color="auto"/>
              </w:divBdr>
            </w:div>
            <w:div w:id="274363107">
              <w:marLeft w:val="0"/>
              <w:marRight w:val="0"/>
              <w:marTop w:val="0"/>
              <w:marBottom w:val="0"/>
              <w:divBdr>
                <w:top w:val="none" w:sz="0" w:space="0" w:color="auto"/>
                <w:left w:val="none" w:sz="0" w:space="0" w:color="auto"/>
                <w:bottom w:val="none" w:sz="0" w:space="0" w:color="auto"/>
                <w:right w:val="none" w:sz="0" w:space="0" w:color="auto"/>
              </w:divBdr>
            </w:div>
            <w:div w:id="372003528">
              <w:marLeft w:val="0"/>
              <w:marRight w:val="0"/>
              <w:marTop w:val="0"/>
              <w:marBottom w:val="0"/>
              <w:divBdr>
                <w:top w:val="none" w:sz="0" w:space="0" w:color="auto"/>
                <w:left w:val="none" w:sz="0" w:space="0" w:color="auto"/>
                <w:bottom w:val="none" w:sz="0" w:space="0" w:color="auto"/>
                <w:right w:val="none" w:sz="0" w:space="0" w:color="auto"/>
              </w:divBdr>
            </w:div>
            <w:div w:id="1810242517">
              <w:marLeft w:val="0"/>
              <w:marRight w:val="0"/>
              <w:marTop w:val="0"/>
              <w:marBottom w:val="0"/>
              <w:divBdr>
                <w:top w:val="none" w:sz="0" w:space="0" w:color="auto"/>
                <w:left w:val="none" w:sz="0" w:space="0" w:color="auto"/>
                <w:bottom w:val="none" w:sz="0" w:space="0" w:color="auto"/>
                <w:right w:val="none" w:sz="0" w:space="0" w:color="auto"/>
              </w:divBdr>
            </w:div>
            <w:div w:id="1302685951">
              <w:marLeft w:val="0"/>
              <w:marRight w:val="0"/>
              <w:marTop w:val="0"/>
              <w:marBottom w:val="0"/>
              <w:divBdr>
                <w:top w:val="none" w:sz="0" w:space="0" w:color="auto"/>
                <w:left w:val="none" w:sz="0" w:space="0" w:color="auto"/>
                <w:bottom w:val="none" w:sz="0" w:space="0" w:color="auto"/>
                <w:right w:val="none" w:sz="0" w:space="0" w:color="auto"/>
              </w:divBdr>
            </w:div>
            <w:div w:id="789127938">
              <w:marLeft w:val="0"/>
              <w:marRight w:val="0"/>
              <w:marTop w:val="0"/>
              <w:marBottom w:val="0"/>
              <w:divBdr>
                <w:top w:val="none" w:sz="0" w:space="0" w:color="auto"/>
                <w:left w:val="none" w:sz="0" w:space="0" w:color="auto"/>
                <w:bottom w:val="none" w:sz="0" w:space="0" w:color="auto"/>
                <w:right w:val="none" w:sz="0" w:space="0" w:color="auto"/>
              </w:divBdr>
            </w:div>
            <w:div w:id="389425516">
              <w:marLeft w:val="0"/>
              <w:marRight w:val="0"/>
              <w:marTop w:val="0"/>
              <w:marBottom w:val="0"/>
              <w:divBdr>
                <w:top w:val="none" w:sz="0" w:space="0" w:color="auto"/>
                <w:left w:val="none" w:sz="0" w:space="0" w:color="auto"/>
                <w:bottom w:val="none" w:sz="0" w:space="0" w:color="auto"/>
                <w:right w:val="none" w:sz="0" w:space="0" w:color="auto"/>
              </w:divBdr>
            </w:div>
            <w:div w:id="386032809">
              <w:marLeft w:val="0"/>
              <w:marRight w:val="0"/>
              <w:marTop w:val="0"/>
              <w:marBottom w:val="0"/>
              <w:divBdr>
                <w:top w:val="none" w:sz="0" w:space="0" w:color="auto"/>
                <w:left w:val="none" w:sz="0" w:space="0" w:color="auto"/>
                <w:bottom w:val="none" w:sz="0" w:space="0" w:color="auto"/>
                <w:right w:val="none" w:sz="0" w:space="0" w:color="auto"/>
              </w:divBdr>
            </w:div>
            <w:div w:id="1532572558">
              <w:marLeft w:val="0"/>
              <w:marRight w:val="0"/>
              <w:marTop w:val="0"/>
              <w:marBottom w:val="0"/>
              <w:divBdr>
                <w:top w:val="none" w:sz="0" w:space="0" w:color="auto"/>
                <w:left w:val="none" w:sz="0" w:space="0" w:color="auto"/>
                <w:bottom w:val="none" w:sz="0" w:space="0" w:color="auto"/>
                <w:right w:val="none" w:sz="0" w:space="0" w:color="auto"/>
              </w:divBdr>
            </w:div>
            <w:div w:id="1991324567">
              <w:marLeft w:val="0"/>
              <w:marRight w:val="0"/>
              <w:marTop w:val="0"/>
              <w:marBottom w:val="0"/>
              <w:divBdr>
                <w:top w:val="none" w:sz="0" w:space="0" w:color="auto"/>
                <w:left w:val="none" w:sz="0" w:space="0" w:color="auto"/>
                <w:bottom w:val="none" w:sz="0" w:space="0" w:color="auto"/>
                <w:right w:val="none" w:sz="0" w:space="0" w:color="auto"/>
              </w:divBdr>
            </w:div>
            <w:div w:id="1113666175">
              <w:marLeft w:val="0"/>
              <w:marRight w:val="0"/>
              <w:marTop w:val="0"/>
              <w:marBottom w:val="0"/>
              <w:divBdr>
                <w:top w:val="none" w:sz="0" w:space="0" w:color="auto"/>
                <w:left w:val="none" w:sz="0" w:space="0" w:color="auto"/>
                <w:bottom w:val="none" w:sz="0" w:space="0" w:color="auto"/>
                <w:right w:val="none" w:sz="0" w:space="0" w:color="auto"/>
              </w:divBdr>
            </w:div>
            <w:div w:id="1432118277">
              <w:marLeft w:val="0"/>
              <w:marRight w:val="0"/>
              <w:marTop w:val="0"/>
              <w:marBottom w:val="0"/>
              <w:divBdr>
                <w:top w:val="none" w:sz="0" w:space="0" w:color="auto"/>
                <w:left w:val="none" w:sz="0" w:space="0" w:color="auto"/>
                <w:bottom w:val="none" w:sz="0" w:space="0" w:color="auto"/>
                <w:right w:val="none" w:sz="0" w:space="0" w:color="auto"/>
              </w:divBdr>
            </w:div>
            <w:div w:id="1240825053">
              <w:marLeft w:val="0"/>
              <w:marRight w:val="0"/>
              <w:marTop w:val="0"/>
              <w:marBottom w:val="0"/>
              <w:divBdr>
                <w:top w:val="none" w:sz="0" w:space="0" w:color="auto"/>
                <w:left w:val="none" w:sz="0" w:space="0" w:color="auto"/>
                <w:bottom w:val="none" w:sz="0" w:space="0" w:color="auto"/>
                <w:right w:val="none" w:sz="0" w:space="0" w:color="auto"/>
              </w:divBdr>
            </w:div>
            <w:div w:id="1249655859">
              <w:marLeft w:val="0"/>
              <w:marRight w:val="0"/>
              <w:marTop w:val="0"/>
              <w:marBottom w:val="0"/>
              <w:divBdr>
                <w:top w:val="none" w:sz="0" w:space="0" w:color="auto"/>
                <w:left w:val="none" w:sz="0" w:space="0" w:color="auto"/>
                <w:bottom w:val="none" w:sz="0" w:space="0" w:color="auto"/>
                <w:right w:val="none" w:sz="0" w:space="0" w:color="auto"/>
              </w:divBdr>
            </w:div>
            <w:div w:id="2088845199">
              <w:marLeft w:val="0"/>
              <w:marRight w:val="0"/>
              <w:marTop w:val="0"/>
              <w:marBottom w:val="0"/>
              <w:divBdr>
                <w:top w:val="none" w:sz="0" w:space="0" w:color="auto"/>
                <w:left w:val="none" w:sz="0" w:space="0" w:color="auto"/>
                <w:bottom w:val="none" w:sz="0" w:space="0" w:color="auto"/>
                <w:right w:val="none" w:sz="0" w:space="0" w:color="auto"/>
              </w:divBdr>
            </w:div>
            <w:div w:id="1850754474">
              <w:marLeft w:val="0"/>
              <w:marRight w:val="0"/>
              <w:marTop w:val="0"/>
              <w:marBottom w:val="0"/>
              <w:divBdr>
                <w:top w:val="none" w:sz="0" w:space="0" w:color="auto"/>
                <w:left w:val="none" w:sz="0" w:space="0" w:color="auto"/>
                <w:bottom w:val="none" w:sz="0" w:space="0" w:color="auto"/>
                <w:right w:val="none" w:sz="0" w:space="0" w:color="auto"/>
              </w:divBdr>
            </w:div>
            <w:div w:id="521284094">
              <w:marLeft w:val="0"/>
              <w:marRight w:val="0"/>
              <w:marTop w:val="0"/>
              <w:marBottom w:val="0"/>
              <w:divBdr>
                <w:top w:val="none" w:sz="0" w:space="0" w:color="auto"/>
                <w:left w:val="none" w:sz="0" w:space="0" w:color="auto"/>
                <w:bottom w:val="none" w:sz="0" w:space="0" w:color="auto"/>
                <w:right w:val="none" w:sz="0" w:space="0" w:color="auto"/>
              </w:divBdr>
            </w:div>
            <w:div w:id="152838692">
              <w:marLeft w:val="0"/>
              <w:marRight w:val="0"/>
              <w:marTop w:val="0"/>
              <w:marBottom w:val="0"/>
              <w:divBdr>
                <w:top w:val="none" w:sz="0" w:space="0" w:color="auto"/>
                <w:left w:val="none" w:sz="0" w:space="0" w:color="auto"/>
                <w:bottom w:val="none" w:sz="0" w:space="0" w:color="auto"/>
                <w:right w:val="none" w:sz="0" w:space="0" w:color="auto"/>
              </w:divBdr>
            </w:div>
            <w:div w:id="1228958155">
              <w:marLeft w:val="0"/>
              <w:marRight w:val="0"/>
              <w:marTop w:val="0"/>
              <w:marBottom w:val="0"/>
              <w:divBdr>
                <w:top w:val="none" w:sz="0" w:space="0" w:color="auto"/>
                <w:left w:val="none" w:sz="0" w:space="0" w:color="auto"/>
                <w:bottom w:val="none" w:sz="0" w:space="0" w:color="auto"/>
                <w:right w:val="none" w:sz="0" w:space="0" w:color="auto"/>
              </w:divBdr>
            </w:div>
            <w:div w:id="649137204">
              <w:marLeft w:val="0"/>
              <w:marRight w:val="0"/>
              <w:marTop w:val="0"/>
              <w:marBottom w:val="0"/>
              <w:divBdr>
                <w:top w:val="none" w:sz="0" w:space="0" w:color="auto"/>
                <w:left w:val="none" w:sz="0" w:space="0" w:color="auto"/>
                <w:bottom w:val="none" w:sz="0" w:space="0" w:color="auto"/>
                <w:right w:val="none" w:sz="0" w:space="0" w:color="auto"/>
              </w:divBdr>
            </w:div>
            <w:div w:id="746347549">
              <w:marLeft w:val="0"/>
              <w:marRight w:val="0"/>
              <w:marTop w:val="0"/>
              <w:marBottom w:val="0"/>
              <w:divBdr>
                <w:top w:val="none" w:sz="0" w:space="0" w:color="auto"/>
                <w:left w:val="none" w:sz="0" w:space="0" w:color="auto"/>
                <w:bottom w:val="none" w:sz="0" w:space="0" w:color="auto"/>
                <w:right w:val="none" w:sz="0" w:space="0" w:color="auto"/>
              </w:divBdr>
            </w:div>
            <w:div w:id="1825512905">
              <w:marLeft w:val="0"/>
              <w:marRight w:val="0"/>
              <w:marTop w:val="0"/>
              <w:marBottom w:val="0"/>
              <w:divBdr>
                <w:top w:val="none" w:sz="0" w:space="0" w:color="auto"/>
                <w:left w:val="none" w:sz="0" w:space="0" w:color="auto"/>
                <w:bottom w:val="none" w:sz="0" w:space="0" w:color="auto"/>
                <w:right w:val="none" w:sz="0" w:space="0" w:color="auto"/>
              </w:divBdr>
            </w:div>
            <w:div w:id="1073893902">
              <w:marLeft w:val="0"/>
              <w:marRight w:val="0"/>
              <w:marTop w:val="0"/>
              <w:marBottom w:val="0"/>
              <w:divBdr>
                <w:top w:val="none" w:sz="0" w:space="0" w:color="auto"/>
                <w:left w:val="none" w:sz="0" w:space="0" w:color="auto"/>
                <w:bottom w:val="none" w:sz="0" w:space="0" w:color="auto"/>
                <w:right w:val="none" w:sz="0" w:space="0" w:color="auto"/>
              </w:divBdr>
            </w:div>
            <w:div w:id="220408418">
              <w:marLeft w:val="0"/>
              <w:marRight w:val="0"/>
              <w:marTop w:val="0"/>
              <w:marBottom w:val="0"/>
              <w:divBdr>
                <w:top w:val="none" w:sz="0" w:space="0" w:color="auto"/>
                <w:left w:val="none" w:sz="0" w:space="0" w:color="auto"/>
                <w:bottom w:val="none" w:sz="0" w:space="0" w:color="auto"/>
                <w:right w:val="none" w:sz="0" w:space="0" w:color="auto"/>
              </w:divBdr>
            </w:div>
            <w:div w:id="198318179">
              <w:marLeft w:val="0"/>
              <w:marRight w:val="0"/>
              <w:marTop w:val="0"/>
              <w:marBottom w:val="0"/>
              <w:divBdr>
                <w:top w:val="none" w:sz="0" w:space="0" w:color="auto"/>
                <w:left w:val="none" w:sz="0" w:space="0" w:color="auto"/>
                <w:bottom w:val="none" w:sz="0" w:space="0" w:color="auto"/>
                <w:right w:val="none" w:sz="0" w:space="0" w:color="auto"/>
              </w:divBdr>
            </w:div>
            <w:div w:id="673873666">
              <w:marLeft w:val="0"/>
              <w:marRight w:val="0"/>
              <w:marTop w:val="0"/>
              <w:marBottom w:val="0"/>
              <w:divBdr>
                <w:top w:val="none" w:sz="0" w:space="0" w:color="auto"/>
                <w:left w:val="none" w:sz="0" w:space="0" w:color="auto"/>
                <w:bottom w:val="none" w:sz="0" w:space="0" w:color="auto"/>
                <w:right w:val="none" w:sz="0" w:space="0" w:color="auto"/>
              </w:divBdr>
            </w:div>
            <w:div w:id="746150221">
              <w:marLeft w:val="0"/>
              <w:marRight w:val="0"/>
              <w:marTop w:val="0"/>
              <w:marBottom w:val="0"/>
              <w:divBdr>
                <w:top w:val="none" w:sz="0" w:space="0" w:color="auto"/>
                <w:left w:val="none" w:sz="0" w:space="0" w:color="auto"/>
                <w:bottom w:val="none" w:sz="0" w:space="0" w:color="auto"/>
                <w:right w:val="none" w:sz="0" w:space="0" w:color="auto"/>
              </w:divBdr>
            </w:div>
            <w:div w:id="44333264">
              <w:marLeft w:val="0"/>
              <w:marRight w:val="0"/>
              <w:marTop w:val="0"/>
              <w:marBottom w:val="0"/>
              <w:divBdr>
                <w:top w:val="none" w:sz="0" w:space="0" w:color="auto"/>
                <w:left w:val="none" w:sz="0" w:space="0" w:color="auto"/>
                <w:bottom w:val="none" w:sz="0" w:space="0" w:color="auto"/>
                <w:right w:val="none" w:sz="0" w:space="0" w:color="auto"/>
              </w:divBdr>
            </w:div>
            <w:div w:id="1564178911">
              <w:marLeft w:val="0"/>
              <w:marRight w:val="0"/>
              <w:marTop w:val="0"/>
              <w:marBottom w:val="0"/>
              <w:divBdr>
                <w:top w:val="none" w:sz="0" w:space="0" w:color="auto"/>
                <w:left w:val="none" w:sz="0" w:space="0" w:color="auto"/>
                <w:bottom w:val="none" w:sz="0" w:space="0" w:color="auto"/>
                <w:right w:val="none" w:sz="0" w:space="0" w:color="auto"/>
              </w:divBdr>
            </w:div>
            <w:div w:id="93208059">
              <w:marLeft w:val="0"/>
              <w:marRight w:val="0"/>
              <w:marTop w:val="0"/>
              <w:marBottom w:val="0"/>
              <w:divBdr>
                <w:top w:val="none" w:sz="0" w:space="0" w:color="auto"/>
                <w:left w:val="none" w:sz="0" w:space="0" w:color="auto"/>
                <w:bottom w:val="none" w:sz="0" w:space="0" w:color="auto"/>
                <w:right w:val="none" w:sz="0" w:space="0" w:color="auto"/>
              </w:divBdr>
            </w:div>
            <w:div w:id="1470169369">
              <w:marLeft w:val="0"/>
              <w:marRight w:val="0"/>
              <w:marTop w:val="0"/>
              <w:marBottom w:val="0"/>
              <w:divBdr>
                <w:top w:val="none" w:sz="0" w:space="0" w:color="auto"/>
                <w:left w:val="none" w:sz="0" w:space="0" w:color="auto"/>
                <w:bottom w:val="none" w:sz="0" w:space="0" w:color="auto"/>
                <w:right w:val="none" w:sz="0" w:space="0" w:color="auto"/>
              </w:divBdr>
            </w:div>
            <w:div w:id="310794258">
              <w:marLeft w:val="0"/>
              <w:marRight w:val="0"/>
              <w:marTop w:val="0"/>
              <w:marBottom w:val="0"/>
              <w:divBdr>
                <w:top w:val="none" w:sz="0" w:space="0" w:color="auto"/>
                <w:left w:val="none" w:sz="0" w:space="0" w:color="auto"/>
                <w:bottom w:val="none" w:sz="0" w:space="0" w:color="auto"/>
                <w:right w:val="none" w:sz="0" w:space="0" w:color="auto"/>
              </w:divBdr>
            </w:div>
            <w:div w:id="1264679420">
              <w:marLeft w:val="0"/>
              <w:marRight w:val="0"/>
              <w:marTop w:val="0"/>
              <w:marBottom w:val="0"/>
              <w:divBdr>
                <w:top w:val="none" w:sz="0" w:space="0" w:color="auto"/>
                <w:left w:val="none" w:sz="0" w:space="0" w:color="auto"/>
                <w:bottom w:val="none" w:sz="0" w:space="0" w:color="auto"/>
                <w:right w:val="none" w:sz="0" w:space="0" w:color="auto"/>
              </w:divBdr>
            </w:div>
            <w:div w:id="1791237956">
              <w:marLeft w:val="0"/>
              <w:marRight w:val="0"/>
              <w:marTop w:val="0"/>
              <w:marBottom w:val="0"/>
              <w:divBdr>
                <w:top w:val="none" w:sz="0" w:space="0" w:color="auto"/>
                <w:left w:val="none" w:sz="0" w:space="0" w:color="auto"/>
                <w:bottom w:val="none" w:sz="0" w:space="0" w:color="auto"/>
                <w:right w:val="none" w:sz="0" w:space="0" w:color="auto"/>
              </w:divBdr>
            </w:div>
            <w:div w:id="28603761">
              <w:marLeft w:val="0"/>
              <w:marRight w:val="0"/>
              <w:marTop w:val="0"/>
              <w:marBottom w:val="0"/>
              <w:divBdr>
                <w:top w:val="none" w:sz="0" w:space="0" w:color="auto"/>
                <w:left w:val="none" w:sz="0" w:space="0" w:color="auto"/>
                <w:bottom w:val="none" w:sz="0" w:space="0" w:color="auto"/>
                <w:right w:val="none" w:sz="0" w:space="0" w:color="auto"/>
              </w:divBdr>
            </w:div>
            <w:div w:id="497230812">
              <w:marLeft w:val="0"/>
              <w:marRight w:val="0"/>
              <w:marTop w:val="0"/>
              <w:marBottom w:val="0"/>
              <w:divBdr>
                <w:top w:val="none" w:sz="0" w:space="0" w:color="auto"/>
                <w:left w:val="none" w:sz="0" w:space="0" w:color="auto"/>
                <w:bottom w:val="none" w:sz="0" w:space="0" w:color="auto"/>
                <w:right w:val="none" w:sz="0" w:space="0" w:color="auto"/>
              </w:divBdr>
            </w:div>
            <w:div w:id="1413771965">
              <w:marLeft w:val="0"/>
              <w:marRight w:val="0"/>
              <w:marTop w:val="0"/>
              <w:marBottom w:val="0"/>
              <w:divBdr>
                <w:top w:val="none" w:sz="0" w:space="0" w:color="auto"/>
                <w:left w:val="none" w:sz="0" w:space="0" w:color="auto"/>
                <w:bottom w:val="none" w:sz="0" w:space="0" w:color="auto"/>
                <w:right w:val="none" w:sz="0" w:space="0" w:color="auto"/>
              </w:divBdr>
            </w:div>
            <w:div w:id="1578443418">
              <w:marLeft w:val="0"/>
              <w:marRight w:val="0"/>
              <w:marTop w:val="0"/>
              <w:marBottom w:val="0"/>
              <w:divBdr>
                <w:top w:val="none" w:sz="0" w:space="0" w:color="auto"/>
                <w:left w:val="none" w:sz="0" w:space="0" w:color="auto"/>
                <w:bottom w:val="none" w:sz="0" w:space="0" w:color="auto"/>
                <w:right w:val="none" w:sz="0" w:space="0" w:color="auto"/>
              </w:divBdr>
            </w:div>
            <w:div w:id="2101173479">
              <w:marLeft w:val="0"/>
              <w:marRight w:val="0"/>
              <w:marTop w:val="0"/>
              <w:marBottom w:val="0"/>
              <w:divBdr>
                <w:top w:val="none" w:sz="0" w:space="0" w:color="auto"/>
                <w:left w:val="none" w:sz="0" w:space="0" w:color="auto"/>
                <w:bottom w:val="none" w:sz="0" w:space="0" w:color="auto"/>
                <w:right w:val="none" w:sz="0" w:space="0" w:color="auto"/>
              </w:divBdr>
            </w:div>
            <w:div w:id="693002004">
              <w:marLeft w:val="0"/>
              <w:marRight w:val="0"/>
              <w:marTop w:val="0"/>
              <w:marBottom w:val="0"/>
              <w:divBdr>
                <w:top w:val="none" w:sz="0" w:space="0" w:color="auto"/>
                <w:left w:val="none" w:sz="0" w:space="0" w:color="auto"/>
                <w:bottom w:val="none" w:sz="0" w:space="0" w:color="auto"/>
                <w:right w:val="none" w:sz="0" w:space="0" w:color="auto"/>
              </w:divBdr>
            </w:div>
            <w:div w:id="432212113">
              <w:marLeft w:val="0"/>
              <w:marRight w:val="0"/>
              <w:marTop w:val="0"/>
              <w:marBottom w:val="0"/>
              <w:divBdr>
                <w:top w:val="none" w:sz="0" w:space="0" w:color="auto"/>
                <w:left w:val="none" w:sz="0" w:space="0" w:color="auto"/>
                <w:bottom w:val="none" w:sz="0" w:space="0" w:color="auto"/>
                <w:right w:val="none" w:sz="0" w:space="0" w:color="auto"/>
              </w:divBdr>
            </w:div>
            <w:div w:id="934829839">
              <w:marLeft w:val="0"/>
              <w:marRight w:val="0"/>
              <w:marTop w:val="0"/>
              <w:marBottom w:val="0"/>
              <w:divBdr>
                <w:top w:val="none" w:sz="0" w:space="0" w:color="auto"/>
                <w:left w:val="none" w:sz="0" w:space="0" w:color="auto"/>
                <w:bottom w:val="none" w:sz="0" w:space="0" w:color="auto"/>
                <w:right w:val="none" w:sz="0" w:space="0" w:color="auto"/>
              </w:divBdr>
            </w:div>
            <w:div w:id="1894732793">
              <w:marLeft w:val="0"/>
              <w:marRight w:val="0"/>
              <w:marTop w:val="0"/>
              <w:marBottom w:val="0"/>
              <w:divBdr>
                <w:top w:val="none" w:sz="0" w:space="0" w:color="auto"/>
                <w:left w:val="none" w:sz="0" w:space="0" w:color="auto"/>
                <w:bottom w:val="none" w:sz="0" w:space="0" w:color="auto"/>
                <w:right w:val="none" w:sz="0" w:space="0" w:color="auto"/>
              </w:divBdr>
            </w:div>
            <w:div w:id="157573469">
              <w:marLeft w:val="0"/>
              <w:marRight w:val="0"/>
              <w:marTop w:val="0"/>
              <w:marBottom w:val="0"/>
              <w:divBdr>
                <w:top w:val="none" w:sz="0" w:space="0" w:color="auto"/>
                <w:left w:val="none" w:sz="0" w:space="0" w:color="auto"/>
                <w:bottom w:val="none" w:sz="0" w:space="0" w:color="auto"/>
                <w:right w:val="none" w:sz="0" w:space="0" w:color="auto"/>
              </w:divBdr>
            </w:div>
            <w:div w:id="1116174987">
              <w:marLeft w:val="0"/>
              <w:marRight w:val="0"/>
              <w:marTop w:val="0"/>
              <w:marBottom w:val="0"/>
              <w:divBdr>
                <w:top w:val="none" w:sz="0" w:space="0" w:color="auto"/>
                <w:left w:val="none" w:sz="0" w:space="0" w:color="auto"/>
                <w:bottom w:val="none" w:sz="0" w:space="0" w:color="auto"/>
                <w:right w:val="none" w:sz="0" w:space="0" w:color="auto"/>
              </w:divBdr>
            </w:div>
            <w:div w:id="1151562798">
              <w:marLeft w:val="0"/>
              <w:marRight w:val="0"/>
              <w:marTop w:val="0"/>
              <w:marBottom w:val="0"/>
              <w:divBdr>
                <w:top w:val="none" w:sz="0" w:space="0" w:color="auto"/>
                <w:left w:val="none" w:sz="0" w:space="0" w:color="auto"/>
                <w:bottom w:val="none" w:sz="0" w:space="0" w:color="auto"/>
                <w:right w:val="none" w:sz="0" w:space="0" w:color="auto"/>
              </w:divBdr>
            </w:div>
            <w:div w:id="815686677">
              <w:marLeft w:val="0"/>
              <w:marRight w:val="0"/>
              <w:marTop w:val="0"/>
              <w:marBottom w:val="0"/>
              <w:divBdr>
                <w:top w:val="none" w:sz="0" w:space="0" w:color="auto"/>
                <w:left w:val="none" w:sz="0" w:space="0" w:color="auto"/>
                <w:bottom w:val="none" w:sz="0" w:space="0" w:color="auto"/>
                <w:right w:val="none" w:sz="0" w:space="0" w:color="auto"/>
              </w:divBdr>
            </w:div>
            <w:div w:id="362903420">
              <w:marLeft w:val="0"/>
              <w:marRight w:val="0"/>
              <w:marTop w:val="0"/>
              <w:marBottom w:val="0"/>
              <w:divBdr>
                <w:top w:val="none" w:sz="0" w:space="0" w:color="auto"/>
                <w:left w:val="none" w:sz="0" w:space="0" w:color="auto"/>
                <w:bottom w:val="none" w:sz="0" w:space="0" w:color="auto"/>
                <w:right w:val="none" w:sz="0" w:space="0" w:color="auto"/>
              </w:divBdr>
            </w:div>
            <w:div w:id="1866677221">
              <w:marLeft w:val="0"/>
              <w:marRight w:val="0"/>
              <w:marTop w:val="0"/>
              <w:marBottom w:val="0"/>
              <w:divBdr>
                <w:top w:val="none" w:sz="0" w:space="0" w:color="auto"/>
                <w:left w:val="none" w:sz="0" w:space="0" w:color="auto"/>
                <w:bottom w:val="none" w:sz="0" w:space="0" w:color="auto"/>
                <w:right w:val="none" w:sz="0" w:space="0" w:color="auto"/>
              </w:divBdr>
            </w:div>
            <w:div w:id="1234588520">
              <w:marLeft w:val="0"/>
              <w:marRight w:val="0"/>
              <w:marTop w:val="0"/>
              <w:marBottom w:val="0"/>
              <w:divBdr>
                <w:top w:val="none" w:sz="0" w:space="0" w:color="auto"/>
                <w:left w:val="none" w:sz="0" w:space="0" w:color="auto"/>
                <w:bottom w:val="none" w:sz="0" w:space="0" w:color="auto"/>
                <w:right w:val="none" w:sz="0" w:space="0" w:color="auto"/>
              </w:divBdr>
            </w:div>
            <w:div w:id="1507865734">
              <w:marLeft w:val="0"/>
              <w:marRight w:val="0"/>
              <w:marTop w:val="0"/>
              <w:marBottom w:val="0"/>
              <w:divBdr>
                <w:top w:val="none" w:sz="0" w:space="0" w:color="auto"/>
                <w:left w:val="none" w:sz="0" w:space="0" w:color="auto"/>
                <w:bottom w:val="none" w:sz="0" w:space="0" w:color="auto"/>
                <w:right w:val="none" w:sz="0" w:space="0" w:color="auto"/>
              </w:divBdr>
            </w:div>
            <w:div w:id="246311291">
              <w:marLeft w:val="0"/>
              <w:marRight w:val="0"/>
              <w:marTop w:val="0"/>
              <w:marBottom w:val="0"/>
              <w:divBdr>
                <w:top w:val="none" w:sz="0" w:space="0" w:color="auto"/>
                <w:left w:val="none" w:sz="0" w:space="0" w:color="auto"/>
                <w:bottom w:val="none" w:sz="0" w:space="0" w:color="auto"/>
                <w:right w:val="none" w:sz="0" w:space="0" w:color="auto"/>
              </w:divBdr>
            </w:div>
            <w:div w:id="1202549459">
              <w:marLeft w:val="0"/>
              <w:marRight w:val="0"/>
              <w:marTop w:val="0"/>
              <w:marBottom w:val="0"/>
              <w:divBdr>
                <w:top w:val="none" w:sz="0" w:space="0" w:color="auto"/>
                <w:left w:val="none" w:sz="0" w:space="0" w:color="auto"/>
                <w:bottom w:val="none" w:sz="0" w:space="0" w:color="auto"/>
                <w:right w:val="none" w:sz="0" w:space="0" w:color="auto"/>
              </w:divBdr>
            </w:div>
            <w:div w:id="886257392">
              <w:marLeft w:val="0"/>
              <w:marRight w:val="0"/>
              <w:marTop w:val="0"/>
              <w:marBottom w:val="0"/>
              <w:divBdr>
                <w:top w:val="none" w:sz="0" w:space="0" w:color="auto"/>
                <w:left w:val="none" w:sz="0" w:space="0" w:color="auto"/>
                <w:bottom w:val="none" w:sz="0" w:space="0" w:color="auto"/>
                <w:right w:val="none" w:sz="0" w:space="0" w:color="auto"/>
              </w:divBdr>
            </w:div>
            <w:div w:id="770931835">
              <w:marLeft w:val="0"/>
              <w:marRight w:val="0"/>
              <w:marTop w:val="0"/>
              <w:marBottom w:val="0"/>
              <w:divBdr>
                <w:top w:val="none" w:sz="0" w:space="0" w:color="auto"/>
                <w:left w:val="none" w:sz="0" w:space="0" w:color="auto"/>
                <w:bottom w:val="none" w:sz="0" w:space="0" w:color="auto"/>
                <w:right w:val="none" w:sz="0" w:space="0" w:color="auto"/>
              </w:divBdr>
            </w:div>
            <w:div w:id="567036733">
              <w:marLeft w:val="0"/>
              <w:marRight w:val="0"/>
              <w:marTop w:val="0"/>
              <w:marBottom w:val="0"/>
              <w:divBdr>
                <w:top w:val="none" w:sz="0" w:space="0" w:color="auto"/>
                <w:left w:val="none" w:sz="0" w:space="0" w:color="auto"/>
                <w:bottom w:val="none" w:sz="0" w:space="0" w:color="auto"/>
                <w:right w:val="none" w:sz="0" w:space="0" w:color="auto"/>
              </w:divBdr>
            </w:div>
            <w:div w:id="1876843060">
              <w:marLeft w:val="0"/>
              <w:marRight w:val="0"/>
              <w:marTop w:val="0"/>
              <w:marBottom w:val="0"/>
              <w:divBdr>
                <w:top w:val="none" w:sz="0" w:space="0" w:color="auto"/>
                <w:left w:val="none" w:sz="0" w:space="0" w:color="auto"/>
                <w:bottom w:val="none" w:sz="0" w:space="0" w:color="auto"/>
                <w:right w:val="none" w:sz="0" w:space="0" w:color="auto"/>
              </w:divBdr>
            </w:div>
            <w:div w:id="282880590">
              <w:marLeft w:val="0"/>
              <w:marRight w:val="0"/>
              <w:marTop w:val="0"/>
              <w:marBottom w:val="0"/>
              <w:divBdr>
                <w:top w:val="none" w:sz="0" w:space="0" w:color="auto"/>
                <w:left w:val="none" w:sz="0" w:space="0" w:color="auto"/>
                <w:bottom w:val="none" w:sz="0" w:space="0" w:color="auto"/>
                <w:right w:val="none" w:sz="0" w:space="0" w:color="auto"/>
              </w:divBdr>
            </w:div>
            <w:div w:id="1467234427">
              <w:marLeft w:val="0"/>
              <w:marRight w:val="0"/>
              <w:marTop w:val="0"/>
              <w:marBottom w:val="0"/>
              <w:divBdr>
                <w:top w:val="none" w:sz="0" w:space="0" w:color="auto"/>
                <w:left w:val="none" w:sz="0" w:space="0" w:color="auto"/>
                <w:bottom w:val="none" w:sz="0" w:space="0" w:color="auto"/>
                <w:right w:val="none" w:sz="0" w:space="0" w:color="auto"/>
              </w:divBdr>
            </w:div>
            <w:div w:id="1491825401">
              <w:marLeft w:val="0"/>
              <w:marRight w:val="0"/>
              <w:marTop w:val="0"/>
              <w:marBottom w:val="0"/>
              <w:divBdr>
                <w:top w:val="none" w:sz="0" w:space="0" w:color="auto"/>
                <w:left w:val="none" w:sz="0" w:space="0" w:color="auto"/>
                <w:bottom w:val="none" w:sz="0" w:space="0" w:color="auto"/>
                <w:right w:val="none" w:sz="0" w:space="0" w:color="auto"/>
              </w:divBdr>
            </w:div>
            <w:div w:id="1827041353">
              <w:marLeft w:val="0"/>
              <w:marRight w:val="0"/>
              <w:marTop w:val="0"/>
              <w:marBottom w:val="0"/>
              <w:divBdr>
                <w:top w:val="none" w:sz="0" w:space="0" w:color="auto"/>
                <w:left w:val="none" w:sz="0" w:space="0" w:color="auto"/>
                <w:bottom w:val="none" w:sz="0" w:space="0" w:color="auto"/>
                <w:right w:val="none" w:sz="0" w:space="0" w:color="auto"/>
              </w:divBdr>
            </w:div>
            <w:div w:id="1538618717">
              <w:marLeft w:val="0"/>
              <w:marRight w:val="0"/>
              <w:marTop w:val="0"/>
              <w:marBottom w:val="0"/>
              <w:divBdr>
                <w:top w:val="none" w:sz="0" w:space="0" w:color="auto"/>
                <w:left w:val="none" w:sz="0" w:space="0" w:color="auto"/>
                <w:bottom w:val="none" w:sz="0" w:space="0" w:color="auto"/>
                <w:right w:val="none" w:sz="0" w:space="0" w:color="auto"/>
              </w:divBdr>
            </w:div>
            <w:div w:id="771245218">
              <w:marLeft w:val="0"/>
              <w:marRight w:val="0"/>
              <w:marTop w:val="0"/>
              <w:marBottom w:val="0"/>
              <w:divBdr>
                <w:top w:val="none" w:sz="0" w:space="0" w:color="auto"/>
                <w:left w:val="none" w:sz="0" w:space="0" w:color="auto"/>
                <w:bottom w:val="none" w:sz="0" w:space="0" w:color="auto"/>
                <w:right w:val="none" w:sz="0" w:space="0" w:color="auto"/>
              </w:divBdr>
            </w:div>
            <w:div w:id="534585375">
              <w:marLeft w:val="0"/>
              <w:marRight w:val="0"/>
              <w:marTop w:val="0"/>
              <w:marBottom w:val="0"/>
              <w:divBdr>
                <w:top w:val="none" w:sz="0" w:space="0" w:color="auto"/>
                <w:left w:val="none" w:sz="0" w:space="0" w:color="auto"/>
                <w:bottom w:val="none" w:sz="0" w:space="0" w:color="auto"/>
                <w:right w:val="none" w:sz="0" w:space="0" w:color="auto"/>
              </w:divBdr>
            </w:div>
            <w:div w:id="1190988863">
              <w:marLeft w:val="0"/>
              <w:marRight w:val="0"/>
              <w:marTop w:val="0"/>
              <w:marBottom w:val="0"/>
              <w:divBdr>
                <w:top w:val="none" w:sz="0" w:space="0" w:color="auto"/>
                <w:left w:val="none" w:sz="0" w:space="0" w:color="auto"/>
                <w:bottom w:val="none" w:sz="0" w:space="0" w:color="auto"/>
                <w:right w:val="none" w:sz="0" w:space="0" w:color="auto"/>
              </w:divBdr>
            </w:div>
            <w:div w:id="1407731068">
              <w:marLeft w:val="0"/>
              <w:marRight w:val="0"/>
              <w:marTop w:val="0"/>
              <w:marBottom w:val="0"/>
              <w:divBdr>
                <w:top w:val="none" w:sz="0" w:space="0" w:color="auto"/>
                <w:left w:val="none" w:sz="0" w:space="0" w:color="auto"/>
                <w:bottom w:val="none" w:sz="0" w:space="0" w:color="auto"/>
                <w:right w:val="none" w:sz="0" w:space="0" w:color="auto"/>
              </w:divBdr>
            </w:div>
            <w:div w:id="963775844">
              <w:marLeft w:val="0"/>
              <w:marRight w:val="0"/>
              <w:marTop w:val="0"/>
              <w:marBottom w:val="0"/>
              <w:divBdr>
                <w:top w:val="none" w:sz="0" w:space="0" w:color="auto"/>
                <w:left w:val="none" w:sz="0" w:space="0" w:color="auto"/>
                <w:bottom w:val="none" w:sz="0" w:space="0" w:color="auto"/>
                <w:right w:val="none" w:sz="0" w:space="0" w:color="auto"/>
              </w:divBdr>
            </w:div>
            <w:div w:id="1294678479">
              <w:marLeft w:val="0"/>
              <w:marRight w:val="0"/>
              <w:marTop w:val="0"/>
              <w:marBottom w:val="0"/>
              <w:divBdr>
                <w:top w:val="none" w:sz="0" w:space="0" w:color="auto"/>
                <w:left w:val="none" w:sz="0" w:space="0" w:color="auto"/>
                <w:bottom w:val="none" w:sz="0" w:space="0" w:color="auto"/>
                <w:right w:val="none" w:sz="0" w:space="0" w:color="auto"/>
              </w:divBdr>
            </w:div>
            <w:div w:id="1211650353">
              <w:marLeft w:val="0"/>
              <w:marRight w:val="0"/>
              <w:marTop w:val="0"/>
              <w:marBottom w:val="0"/>
              <w:divBdr>
                <w:top w:val="none" w:sz="0" w:space="0" w:color="auto"/>
                <w:left w:val="none" w:sz="0" w:space="0" w:color="auto"/>
                <w:bottom w:val="none" w:sz="0" w:space="0" w:color="auto"/>
                <w:right w:val="none" w:sz="0" w:space="0" w:color="auto"/>
              </w:divBdr>
            </w:div>
            <w:div w:id="1625960234">
              <w:marLeft w:val="0"/>
              <w:marRight w:val="0"/>
              <w:marTop w:val="0"/>
              <w:marBottom w:val="0"/>
              <w:divBdr>
                <w:top w:val="none" w:sz="0" w:space="0" w:color="auto"/>
                <w:left w:val="none" w:sz="0" w:space="0" w:color="auto"/>
                <w:bottom w:val="none" w:sz="0" w:space="0" w:color="auto"/>
                <w:right w:val="none" w:sz="0" w:space="0" w:color="auto"/>
              </w:divBdr>
            </w:div>
            <w:div w:id="1834249317">
              <w:marLeft w:val="0"/>
              <w:marRight w:val="0"/>
              <w:marTop w:val="0"/>
              <w:marBottom w:val="0"/>
              <w:divBdr>
                <w:top w:val="none" w:sz="0" w:space="0" w:color="auto"/>
                <w:left w:val="none" w:sz="0" w:space="0" w:color="auto"/>
                <w:bottom w:val="none" w:sz="0" w:space="0" w:color="auto"/>
                <w:right w:val="none" w:sz="0" w:space="0" w:color="auto"/>
              </w:divBdr>
            </w:div>
            <w:div w:id="276985929">
              <w:marLeft w:val="0"/>
              <w:marRight w:val="0"/>
              <w:marTop w:val="0"/>
              <w:marBottom w:val="0"/>
              <w:divBdr>
                <w:top w:val="none" w:sz="0" w:space="0" w:color="auto"/>
                <w:left w:val="none" w:sz="0" w:space="0" w:color="auto"/>
                <w:bottom w:val="none" w:sz="0" w:space="0" w:color="auto"/>
                <w:right w:val="none" w:sz="0" w:space="0" w:color="auto"/>
              </w:divBdr>
            </w:div>
            <w:div w:id="726950114">
              <w:marLeft w:val="0"/>
              <w:marRight w:val="0"/>
              <w:marTop w:val="0"/>
              <w:marBottom w:val="0"/>
              <w:divBdr>
                <w:top w:val="none" w:sz="0" w:space="0" w:color="auto"/>
                <w:left w:val="none" w:sz="0" w:space="0" w:color="auto"/>
                <w:bottom w:val="none" w:sz="0" w:space="0" w:color="auto"/>
                <w:right w:val="none" w:sz="0" w:space="0" w:color="auto"/>
              </w:divBdr>
            </w:div>
            <w:div w:id="1931771693">
              <w:marLeft w:val="0"/>
              <w:marRight w:val="0"/>
              <w:marTop w:val="0"/>
              <w:marBottom w:val="0"/>
              <w:divBdr>
                <w:top w:val="none" w:sz="0" w:space="0" w:color="auto"/>
                <w:left w:val="none" w:sz="0" w:space="0" w:color="auto"/>
                <w:bottom w:val="none" w:sz="0" w:space="0" w:color="auto"/>
                <w:right w:val="none" w:sz="0" w:space="0" w:color="auto"/>
              </w:divBdr>
            </w:div>
            <w:div w:id="48581688">
              <w:marLeft w:val="0"/>
              <w:marRight w:val="0"/>
              <w:marTop w:val="0"/>
              <w:marBottom w:val="0"/>
              <w:divBdr>
                <w:top w:val="none" w:sz="0" w:space="0" w:color="auto"/>
                <w:left w:val="none" w:sz="0" w:space="0" w:color="auto"/>
                <w:bottom w:val="none" w:sz="0" w:space="0" w:color="auto"/>
                <w:right w:val="none" w:sz="0" w:space="0" w:color="auto"/>
              </w:divBdr>
            </w:div>
            <w:div w:id="668294802">
              <w:marLeft w:val="0"/>
              <w:marRight w:val="0"/>
              <w:marTop w:val="0"/>
              <w:marBottom w:val="0"/>
              <w:divBdr>
                <w:top w:val="none" w:sz="0" w:space="0" w:color="auto"/>
                <w:left w:val="none" w:sz="0" w:space="0" w:color="auto"/>
                <w:bottom w:val="none" w:sz="0" w:space="0" w:color="auto"/>
                <w:right w:val="none" w:sz="0" w:space="0" w:color="auto"/>
              </w:divBdr>
            </w:div>
            <w:div w:id="557592504">
              <w:marLeft w:val="0"/>
              <w:marRight w:val="0"/>
              <w:marTop w:val="0"/>
              <w:marBottom w:val="0"/>
              <w:divBdr>
                <w:top w:val="none" w:sz="0" w:space="0" w:color="auto"/>
                <w:left w:val="none" w:sz="0" w:space="0" w:color="auto"/>
                <w:bottom w:val="none" w:sz="0" w:space="0" w:color="auto"/>
                <w:right w:val="none" w:sz="0" w:space="0" w:color="auto"/>
              </w:divBdr>
            </w:div>
            <w:div w:id="1212157854">
              <w:marLeft w:val="0"/>
              <w:marRight w:val="0"/>
              <w:marTop w:val="0"/>
              <w:marBottom w:val="0"/>
              <w:divBdr>
                <w:top w:val="none" w:sz="0" w:space="0" w:color="auto"/>
                <w:left w:val="none" w:sz="0" w:space="0" w:color="auto"/>
                <w:bottom w:val="none" w:sz="0" w:space="0" w:color="auto"/>
                <w:right w:val="none" w:sz="0" w:space="0" w:color="auto"/>
              </w:divBdr>
            </w:div>
            <w:div w:id="781731465">
              <w:marLeft w:val="0"/>
              <w:marRight w:val="0"/>
              <w:marTop w:val="0"/>
              <w:marBottom w:val="0"/>
              <w:divBdr>
                <w:top w:val="none" w:sz="0" w:space="0" w:color="auto"/>
                <w:left w:val="none" w:sz="0" w:space="0" w:color="auto"/>
                <w:bottom w:val="none" w:sz="0" w:space="0" w:color="auto"/>
                <w:right w:val="none" w:sz="0" w:space="0" w:color="auto"/>
              </w:divBdr>
            </w:div>
            <w:div w:id="302737305">
              <w:marLeft w:val="0"/>
              <w:marRight w:val="0"/>
              <w:marTop w:val="0"/>
              <w:marBottom w:val="0"/>
              <w:divBdr>
                <w:top w:val="none" w:sz="0" w:space="0" w:color="auto"/>
                <w:left w:val="none" w:sz="0" w:space="0" w:color="auto"/>
                <w:bottom w:val="none" w:sz="0" w:space="0" w:color="auto"/>
                <w:right w:val="none" w:sz="0" w:space="0" w:color="auto"/>
              </w:divBdr>
            </w:div>
            <w:div w:id="1998998561">
              <w:marLeft w:val="0"/>
              <w:marRight w:val="0"/>
              <w:marTop w:val="0"/>
              <w:marBottom w:val="0"/>
              <w:divBdr>
                <w:top w:val="none" w:sz="0" w:space="0" w:color="auto"/>
                <w:left w:val="none" w:sz="0" w:space="0" w:color="auto"/>
                <w:bottom w:val="none" w:sz="0" w:space="0" w:color="auto"/>
                <w:right w:val="none" w:sz="0" w:space="0" w:color="auto"/>
              </w:divBdr>
            </w:div>
            <w:div w:id="621158687">
              <w:marLeft w:val="0"/>
              <w:marRight w:val="0"/>
              <w:marTop w:val="0"/>
              <w:marBottom w:val="0"/>
              <w:divBdr>
                <w:top w:val="none" w:sz="0" w:space="0" w:color="auto"/>
                <w:left w:val="none" w:sz="0" w:space="0" w:color="auto"/>
                <w:bottom w:val="none" w:sz="0" w:space="0" w:color="auto"/>
                <w:right w:val="none" w:sz="0" w:space="0" w:color="auto"/>
              </w:divBdr>
            </w:div>
            <w:div w:id="595139683">
              <w:marLeft w:val="0"/>
              <w:marRight w:val="0"/>
              <w:marTop w:val="0"/>
              <w:marBottom w:val="0"/>
              <w:divBdr>
                <w:top w:val="none" w:sz="0" w:space="0" w:color="auto"/>
                <w:left w:val="none" w:sz="0" w:space="0" w:color="auto"/>
                <w:bottom w:val="none" w:sz="0" w:space="0" w:color="auto"/>
                <w:right w:val="none" w:sz="0" w:space="0" w:color="auto"/>
              </w:divBdr>
            </w:div>
            <w:div w:id="168374849">
              <w:marLeft w:val="0"/>
              <w:marRight w:val="0"/>
              <w:marTop w:val="0"/>
              <w:marBottom w:val="0"/>
              <w:divBdr>
                <w:top w:val="none" w:sz="0" w:space="0" w:color="auto"/>
                <w:left w:val="none" w:sz="0" w:space="0" w:color="auto"/>
                <w:bottom w:val="none" w:sz="0" w:space="0" w:color="auto"/>
                <w:right w:val="none" w:sz="0" w:space="0" w:color="auto"/>
              </w:divBdr>
            </w:div>
            <w:div w:id="23678749">
              <w:marLeft w:val="0"/>
              <w:marRight w:val="0"/>
              <w:marTop w:val="0"/>
              <w:marBottom w:val="0"/>
              <w:divBdr>
                <w:top w:val="none" w:sz="0" w:space="0" w:color="auto"/>
                <w:left w:val="none" w:sz="0" w:space="0" w:color="auto"/>
                <w:bottom w:val="none" w:sz="0" w:space="0" w:color="auto"/>
                <w:right w:val="none" w:sz="0" w:space="0" w:color="auto"/>
              </w:divBdr>
            </w:div>
            <w:div w:id="773671134">
              <w:marLeft w:val="0"/>
              <w:marRight w:val="0"/>
              <w:marTop w:val="0"/>
              <w:marBottom w:val="0"/>
              <w:divBdr>
                <w:top w:val="none" w:sz="0" w:space="0" w:color="auto"/>
                <w:left w:val="none" w:sz="0" w:space="0" w:color="auto"/>
                <w:bottom w:val="none" w:sz="0" w:space="0" w:color="auto"/>
                <w:right w:val="none" w:sz="0" w:space="0" w:color="auto"/>
              </w:divBdr>
            </w:div>
            <w:div w:id="2120443750">
              <w:marLeft w:val="0"/>
              <w:marRight w:val="0"/>
              <w:marTop w:val="0"/>
              <w:marBottom w:val="0"/>
              <w:divBdr>
                <w:top w:val="none" w:sz="0" w:space="0" w:color="auto"/>
                <w:left w:val="none" w:sz="0" w:space="0" w:color="auto"/>
                <w:bottom w:val="none" w:sz="0" w:space="0" w:color="auto"/>
                <w:right w:val="none" w:sz="0" w:space="0" w:color="auto"/>
              </w:divBdr>
            </w:div>
            <w:div w:id="1220215155">
              <w:marLeft w:val="0"/>
              <w:marRight w:val="0"/>
              <w:marTop w:val="0"/>
              <w:marBottom w:val="0"/>
              <w:divBdr>
                <w:top w:val="none" w:sz="0" w:space="0" w:color="auto"/>
                <w:left w:val="none" w:sz="0" w:space="0" w:color="auto"/>
                <w:bottom w:val="none" w:sz="0" w:space="0" w:color="auto"/>
                <w:right w:val="none" w:sz="0" w:space="0" w:color="auto"/>
              </w:divBdr>
            </w:div>
            <w:div w:id="320471621">
              <w:marLeft w:val="0"/>
              <w:marRight w:val="0"/>
              <w:marTop w:val="0"/>
              <w:marBottom w:val="0"/>
              <w:divBdr>
                <w:top w:val="none" w:sz="0" w:space="0" w:color="auto"/>
                <w:left w:val="none" w:sz="0" w:space="0" w:color="auto"/>
                <w:bottom w:val="none" w:sz="0" w:space="0" w:color="auto"/>
                <w:right w:val="none" w:sz="0" w:space="0" w:color="auto"/>
              </w:divBdr>
            </w:div>
            <w:div w:id="609551691">
              <w:marLeft w:val="0"/>
              <w:marRight w:val="0"/>
              <w:marTop w:val="0"/>
              <w:marBottom w:val="0"/>
              <w:divBdr>
                <w:top w:val="none" w:sz="0" w:space="0" w:color="auto"/>
                <w:left w:val="none" w:sz="0" w:space="0" w:color="auto"/>
                <w:bottom w:val="none" w:sz="0" w:space="0" w:color="auto"/>
                <w:right w:val="none" w:sz="0" w:space="0" w:color="auto"/>
              </w:divBdr>
            </w:div>
            <w:div w:id="334378168">
              <w:marLeft w:val="0"/>
              <w:marRight w:val="0"/>
              <w:marTop w:val="0"/>
              <w:marBottom w:val="0"/>
              <w:divBdr>
                <w:top w:val="none" w:sz="0" w:space="0" w:color="auto"/>
                <w:left w:val="none" w:sz="0" w:space="0" w:color="auto"/>
                <w:bottom w:val="none" w:sz="0" w:space="0" w:color="auto"/>
                <w:right w:val="none" w:sz="0" w:space="0" w:color="auto"/>
              </w:divBdr>
            </w:div>
            <w:div w:id="541864026">
              <w:marLeft w:val="0"/>
              <w:marRight w:val="0"/>
              <w:marTop w:val="0"/>
              <w:marBottom w:val="0"/>
              <w:divBdr>
                <w:top w:val="none" w:sz="0" w:space="0" w:color="auto"/>
                <w:left w:val="none" w:sz="0" w:space="0" w:color="auto"/>
                <w:bottom w:val="none" w:sz="0" w:space="0" w:color="auto"/>
                <w:right w:val="none" w:sz="0" w:space="0" w:color="auto"/>
              </w:divBdr>
            </w:div>
            <w:div w:id="297103171">
              <w:marLeft w:val="0"/>
              <w:marRight w:val="0"/>
              <w:marTop w:val="0"/>
              <w:marBottom w:val="0"/>
              <w:divBdr>
                <w:top w:val="none" w:sz="0" w:space="0" w:color="auto"/>
                <w:left w:val="none" w:sz="0" w:space="0" w:color="auto"/>
                <w:bottom w:val="none" w:sz="0" w:space="0" w:color="auto"/>
                <w:right w:val="none" w:sz="0" w:space="0" w:color="auto"/>
              </w:divBdr>
            </w:div>
            <w:div w:id="147015170">
              <w:marLeft w:val="0"/>
              <w:marRight w:val="0"/>
              <w:marTop w:val="0"/>
              <w:marBottom w:val="0"/>
              <w:divBdr>
                <w:top w:val="none" w:sz="0" w:space="0" w:color="auto"/>
                <w:left w:val="none" w:sz="0" w:space="0" w:color="auto"/>
                <w:bottom w:val="none" w:sz="0" w:space="0" w:color="auto"/>
                <w:right w:val="none" w:sz="0" w:space="0" w:color="auto"/>
              </w:divBdr>
            </w:div>
            <w:div w:id="1567104501">
              <w:marLeft w:val="0"/>
              <w:marRight w:val="0"/>
              <w:marTop w:val="0"/>
              <w:marBottom w:val="0"/>
              <w:divBdr>
                <w:top w:val="none" w:sz="0" w:space="0" w:color="auto"/>
                <w:left w:val="none" w:sz="0" w:space="0" w:color="auto"/>
                <w:bottom w:val="none" w:sz="0" w:space="0" w:color="auto"/>
                <w:right w:val="none" w:sz="0" w:space="0" w:color="auto"/>
              </w:divBdr>
            </w:div>
            <w:div w:id="1362702711">
              <w:marLeft w:val="0"/>
              <w:marRight w:val="0"/>
              <w:marTop w:val="0"/>
              <w:marBottom w:val="0"/>
              <w:divBdr>
                <w:top w:val="none" w:sz="0" w:space="0" w:color="auto"/>
                <w:left w:val="none" w:sz="0" w:space="0" w:color="auto"/>
                <w:bottom w:val="none" w:sz="0" w:space="0" w:color="auto"/>
                <w:right w:val="none" w:sz="0" w:space="0" w:color="auto"/>
              </w:divBdr>
            </w:div>
            <w:div w:id="987248775">
              <w:marLeft w:val="0"/>
              <w:marRight w:val="0"/>
              <w:marTop w:val="0"/>
              <w:marBottom w:val="0"/>
              <w:divBdr>
                <w:top w:val="none" w:sz="0" w:space="0" w:color="auto"/>
                <w:left w:val="none" w:sz="0" w:space="0" w:color="auto"/>
                <w:bottom w:val="none" w:sz="0" w:space="0" w:color="auto"/>
                <w:right w:val="none" w:sz="0" w:space="0" w:color="auto"/>
              </w:divBdr>
            </w:div>
            <w:div w:id="602147935">
              <w:marLeft w:val="0"/>
              <w:marRight w:val="0"/>
              <w:marTop w:val="0"/>
              <w:marBottom w:val="0"/>
              <w:divBdr>
                <w:top w:val="none" w:sz="0" w:space="0" w:color="auto"/>
                <w:left w:val="none" w:sz="0" w:space="0" w:color="auto"/>
                <w:bottom w:val="none" w:sz="0" w:space="0" w:color="auto"/>
                <w:right w:val="none" w:sz="0" w:space="0" w:color="auto"/>
              </w:divBdr>
            </w:div>
            <w:div w:id="923343817">
              <w:marLeft w:val="0"/>
              <w:marRight w:val="0"/>
              <w:marTop w:val="0"/>
              <w:marBottom w:val="0"/>
              <w:divBdr>
                <w:top w:val="none" w:sz="0" w:space="0" w:color="auto"/>
                <w:left w:val="none" w:sz="0" w:space="0" w:color="auto"/>
                <w:bottom w:val="none" w:sz="0" w:space="0" w:color="auto"/>
                <w:right w:val="none" w:sz="0" w:space="0" w:color="auto"/>
              </w:divBdr>
            </w:div>
            <w:div w:id="41177178">
              <w:marLeft w:val="0"/>
              <w:marRight w:val="0"/>
              <w:marTop w:val="0"/>
              <w:marBottom w:val="0"/>
              <w:divBdr>
                <w:top w:val="none" w:sz="0" w:space="0" w:color="auto"/>
                <w:left w:val="none" w:sz="0" w:space="0" w:color="auto"/>
                <w:bottom w:val="none" w:sz="0" w:space="0" w:color="auto"/>
                <w:right w:val="none" w:sz="0" w:space="0" w:color="auto"/>
              </w:divBdr>
            </w:div>
            <w:div w:id="468592646">
              <w:marLeft w:val="0"/>
              <w:marRight w:val="0"/>
              <w:marTop w:val="0"/>
              <w:marBottom w:val="0"/>
              <w:divBdr>
                <w:top w:val="none" w:sz="0" w:space="0" w:color="auto"/>
                <w:left w:val="none" w:sz="0" w:space="0" w:color="auto"/>
                <w:bottom w:val="none" w:sz="0" w:space="0" w:color="auto"/>
                <w:right w:val="none" w:sz="0" w:space="0" w:color="auto"/>
              </w:divBdr>
            </w:div>
            <w:div w:id="210003228">
              <w:marLeft w:val="0"/>
              <w:marRight w:val="0"/>
              <w:marTop w:val="0"/>
              <w:marBottom w:val="0"/>
              <w:divBdr>
                <w:top w:val="none" w:sz="0" w:space="0" w:color="auto"/>
                <w:left w:val="none" w:sz="0" w:space="0" w:color="auto"/>
                <w:bottom w:val="none" w:sz="0" w:space="0" w:color="auto"/>
                <w:right w:val="none" w:sz="0" w:space="0" w:color="auto"/>
              </w:divBdr>
            </w:div>
            <w:div w:id="186678184">
              <w:marLeft w:val="0"/>
              <w:marRight w:val="0"/>
              <w:marTop w:val="0"/>
              <w:marBottom w:val="0"/>
              <w:divBdr>
                <w:top w:val="none" w:sz="0" w:space="0" w:color="auto"/>
                <w:left w:val="none" w:sz="0" w:space="0" w:color="auto"/>
                <w:bottom w:val="none" w:sz="0" w:space="0" w:color="auto"/>
                <w:right w:val="none" w:sz="0" w:space="0" w:color="auto"/>
              </w:divBdr>
            </w:div>
            <w:div w:id="115174210">
              <w:marLeft w:val="0"/>
              <w:marRight w:val="0"/>
              <w:marTop w:val="0"/>
              <w:marBottom w:val="0"/>
              <w:divBdr>
                <w:top w:val="none" w:sz="0" w:space="0" w:color="auto"/>
                <w:left w:val="none" w:sz="0" w:space="0" w:color="auto"/>
                <w:bottom w:val="none" w:sz="0" w:space="0" w:color="auto"/>
                <w:right w:val="none" w:sz="0" w:space="0" w:color="auto"/>
              </w:divBdr>
            </w:div>
            <w:div w:id="1523200869">
              <w:marLeft w:val="0"/>
              <w:marRight w:val="0"/>
              <w:marTop w:val="0"/>
              <w:marBottom w:val="0"/>
              <w:divBdr>
                <w:top w:val="none" w:sz="0" w:space="0" w:color="auto"/>
                <w:left w:val="none" w:sz="0" w:space="0" w:color="auto"/>
                <w:bottom w:val="none" w:sz="0" w:space="0" w:color="auto"/>
                <w:right w:val="none" w:sz="0" w:space="0" w:color="auto"/>
              </w:divBdr>
            </w:div>
            <w:div w:id="899482497">
              <w:marLeft w:val="0"/>
              <w:marRight w:val="0"/>
              <w:marTop w:val="0"/>
              <w:marBottom w:val="0"/>
              <w:divBdr>
                <w:top w:val="none" w:sz="0" w:space="0" w:color="auto"/>
                <w:left w:val="none" w:sz="0" w:space="0" w:color="auto"/>
                <w:bottom w:val="none" w:sz="0" w:space="0" w:color="auto"/>
                <w:right w:val="none" w:sz="0" w:space="0" w:color="auto"/>
              </w:divBdr>
            </w:div>
            <w:div w:id="1657998177">
              <w:marLeft w:val="0"/>
              <w:marRight w:val="0"/>
              <w:marTop w:val="0"/>
              <w:marBottom w:val="0"/>
              <w:divBdr>
                <w:top w:val="none" w:sz="0" w:space="0" w:color="auto"/>
                <w:left w:val="none" w:sz="0" w:space="0" w:color="auto"/>
                <w:bottom w:val="none" w:sz="0" w:space="0" w:color="auto"/>
                <w:right w:val="none" w:sz="0" w:space="0" w:color="auto"/>
              </w:divBdr>
            </w:div>
            <w:div w:id="240456233">
              <w:marLeft w:val="0"/>
              <w:marRight w:val="0"/>
              <w:marTop w:val="0"/>
              <w:marBottom w:val="0"/>
              <w:divBdr>
                <w:top w:val="none" w:sz="0" w:space="0" w:color="auto"/>
                <w:left w:val="none" w:sz="0" w:space="0" w:color="auto"/>
                <w:bottom w:val="none" w:sz="0" w:space="0" w:color="auto"/>
                <w:right w:val="none" w:sz="0" w:space="0" w:color="auto"/>
              </w:divBdr>
            </w:div>
            <w:div w:id="965618324">
              <w:marLeft w:val="0"/>
              <w:marRight w:val="0"/>
              <w:marTop w:val="0"/>
              <w:marBottom w:val="0"/>
              <w:divBdr>
                <w:top w:val="none" w:sz="0" w:space="0" w:color="auto"/>
                <w:left w:val="none" w:sz="0" w:space="0" w:color="auto"/>
                <w:bottom w:val="none" w:sz="0" w:space="0" w:color="auto"/>
                <w:right w:val="none" w:sz="0" w:space="0" w:color="auto"/>
              </w:divBdr>
            </w:div>
            <w:div w:id="1950508843">
              <w:marLeft w:val="0"/>
              <w:marRight w:val="0"/>
              <w:marTop w:val="0"/>
              <w:marBottom w:val="0"/>
              <w:divBdr>
                <w:top w:val="none" w:sz="0" w:space="0" w:color="auto"/>
                <w:left w:val="none" w:sz="0" w:space="0" w:color="auto"/>
                <w:bottom w:val="none" w:sz="0" w:space="0" w:color="auto"/>
                <w:right w:val="none" w:sz="0" w:space="0" w:color="auto"/>
              </w:divBdr>
            </w:div>
            <w:div w:id="50227414">
              <w:marLeft w:val="0"/>
              <w:marRight w:val="0"/>
              <w:marTop w:val="0"/>
              <w:marBottom w:val="0"/>
              <w:divBdr>
                <w:top w:val="none" w:sz="0" w:space="0" w:color="auto"/>
                <w:left w:val="none" w:sz="0" w:space="0" w:color="auto"/>
                <w:bottom w:val="none" w:sz="0" w:space="0" w:color="auto"/>
                <w:right w:val="none" w:sz="0" w:space="0" w:color="auto"/>
              </w:divBdr>
            </w:div>
            <w:div w:id="2133404152">
              <w:marLeft w:val="0"/>
              <w:marRight w:val="0"/>
              <w:marTop w:val="0"/>
              <w:marBottom w:val="0"/>
              <w:divBdr>
                <w:top w:val="none" w:sz="0" w:space="0" w:color="auto"/>
                <w:left w:val="none" w:sz="0" w:space="0" w:color="auto"/>
                <w:bottom w:val="none" w:sz="0" w:space="0" w:color="auto"/>
                <w:right w:val="none" w:sz="0" w:space="0" w:color="auto"/>
              </w:divBdr>
            </w:div>
            <w:div w:id="845902370">
              <w:marLeft w:val="0"/>
              <w:marRight w:val="0"/>
              <w:marTop w:val="0"/>
              <w:marBottom w:val="0"/>
              <w:divBdr>
                <w:top w:val="none" w:sz="0" w:space="0" w:color="auto"/>
                <w:left w:val="none" w:sz="0" w:space="0" w:color="auto"/>
                <w:bottom w:val="none" w:sz="0" w:space="0" w:color="auto"/>
                <w:right w:val="none" w:sz="0" w:space="0" w:color="auto"/>
              </w:divBdr>
            </w:div>
            <w:div w:id="863708315">
              <w:marLeft w:val="0"/>
              <w:marRight w:val="0"/>
              <w:marTop w:val="0"/>
              <w:marBottom w:val="0"/>
              <w:divBdr>
                <w:top w:val="none" w:sz="0" w:space="0" w:color="auto"/>
                <w:left w:val="none" w:sz="0" w:space="0" w:color="auto"/>
                <w:bottom w:val="none" w:sz="0" w:space="0" w:color="auto"/>
                <w:right w:val="none" w:sz="0" w:space="0" w:color="auto"/>
              </w:divBdr>
            </w:div>
            <w:div w:id="1377389390">
              <w:marLeft w:val="0"/>
              <w:marRight w:val="0"/>
              <w:marTop w:val="0"/>
              <w:marBottom w:val="0"/>
              <w:divBdr>
                <w:top w:val="none" w:sz="0" w:space="0" w:color="auto"/>
                <w:left w:val="none" w:sz="0" w:space="0" w:color="auto"/>
                <w:bottom w:val="none" w:sz="0" w:space="0" w:color="auto"/>
                <w:right w:val="none" w:sz="0" w:space="0" w:color="auto"/>
              </w:divBdr>
            </w:div>
            <w:div w:id="352852292">
              <w:marLeft w:val="0"/>
              <w:marRight w:val="0"/>
              <w:marTop w:val="0"/>
              <w:marBottom w:val="0"/>
              <w:divBdr>
                <w:top w:val="none" w:sz="0" w:space="0" w:color="auto"/>
                <w:left w:val="none" w:sz="0" w:space="0" w:color="auto"/>
                <w:bottom w:val="none" w:sz="0" w:space="0" w:color="auto"/>
                <w:right w:val="none" w:sz="0" w:space="0" w:color="auto"/>
              </w:divBdr>
            </w:div>
            <w:div w:id="1138760864">
              <w:marLeft w:val="0"/>
              <w:marRight w:val="0"/>
              <w:marTop w:val="0"/>
              <w:marBottom w:val="0"/>
              <w:divBdr>
                <w:top w:val="none" w:sz="0" w:space="0" w:color="auto"/>
                <w:left w:val="none" w:sz="0" w:space="0" w:color="auto"/>
                <w:bottom w:val="none" w:sz="0" w:space="0" w:color="auto"/>
                <w:right w:val="none" w:sz="0" w:space="0" w:color="auto"/>
              </w:divBdr>
            </w:div>
            <w:div w:id="699284108">
              <w:marLeft w:val="0"/>
              <w:marRight w:val="0"/>
              <w:marTop w:val="0"/>
              <w:marBottom w:val="0"/>
              <w:divBdr>
                <w:top w:val="none" w:sz="0" w:space="0" w:color="auto"/>
                <w:left w:val="none" w:sz="0" w:space="0" w:color="auto"/>
                <w:bottom w:val="none" w:sz="0" w:space="0" w:color="auto"/>
                <w:right w:val="none" w:sz="0" w:space="0" w:color="auto"/>
              </w:divBdr>
            </w:div>
            <w:div w:id="722483268">
              <w:marLeft w:val="0"/>
              <w:marRight w:val="0"/>
              <w:marTop w:val="0"/>
              <w:marBottom w:val="0"/>
              <w:divBdr>
                <w:top w:val="none" w:sz="0" w:space="0" w:color="auto"/>
                <w:left w:val="none" w:sz="0" w:space="0" w:color="auto"/>
                <w:bottom w:val="none" w:sz="0" w:space="0" w:color="auto"/>
                <w:right w:val="none" w:sz="0" w:space="0" w:color="auto"/>
              </w:divBdr>
            </w:div>
            <w:div w:id="446511547">
              <w:marLeft w:val="0"/>
              <w:marRight w:val="0"/>
              <w:marTop w:val="0"/>
              <w:marBottom w:val="0"/>
              <w:divBdr>
                <w:top w:val="none" w:sz="0" w:space="0" w:color="auto"/>
                <w:left w:val="none" w:sz="0" w:space="0" w:color="auto"/>
                <w:bottom w:val="none" w:sz="0" w:space="0" w:color="auto"/>
                <w:right w:val="none" w:sz="0" w:space="0" w:color="auto"/>
              </w:divBdr>
            </w:div>
            <w:div w:id="1200121835">
              <w:marLeft w:val="0"/>
              <w:marRight w:val="0"/>
              <w:marTop w:val="0"/>
              <w:marBottom w:val="0"/>
              <w:divBdr>
                <w:top w:val="none" w:sz="0" w:space="0" w:color="auto"/>
                <w:left w:val="none" w:sz="0" w:space="0" w:color="auto"/>
                <w:bottom w:val="none" w:sz="0" w:space="0" w:color="auto"/>
                <w:right w:val="none" w:sz="0" w:space="0" w:color="auto"/>
              </w:divBdr>
            </w:div>
            <w:div w:id="1004749986">
              <w:marLeft w:val="0"/>
              <w:marRight w:val="0"/>
              <w:marTop w:val="0"/>
              <w:marBottom w:val="0"/>
              <w:divBdr>
                <w:top w:val="none" w:sz="0" w:space="0" w:color="auto"/>
                <w:left w:val="none" w:sz="0" w:space="0" w:color="auto"/>
                <w:bottom w:val="none" w:sz="0" w:space="0" w:color="auto"/>
                <w:right w:val="none" w:sz="0" w:space="0" w:color="auto"/>
              </w:divBdr>
            </w:div>
            <w:div w:id="283344598">
              <w:marLeft w:val="0"/>
              <w:marRight w:val="0"/>
              <w:marTop w:val="0"/>
              <w:marBottom w:val="0"/>
              <w:divBdr>
                <w:top w:val="none" w:sz="0" w:space="0" w:color="auto"/>
                <w:left w:val="none" w:sz="0" w:space="0" w:color="auto"/>
                <w:bottom w:val="none" w:sz="0" w:space="0" w:color="auto"/>
                <w:right w:val="none" w:sz="0" w:space="0" w:color="auto"/>
              </w:divBdr>
            </w:div>
            <w:div w:id="2071684002">
              <w:marLeft w:val="0"/>
              <w:marRight w:val="0"/>
              <w:marTop w:val="0"/>
              <w:marBottom w:val="0"/>
              <w:divBdr>
                <w:top w:val="none" w:sz="0" w:space="0" w:color="auto"/>
                <w:left w:val="none" w:sz="0" w:space="0" w:color="auto"/>
                <w:bottom w:val="none" w:sz="0" w:space="0" w:color="auto"/>
                <w:right w:val="none" w:sz="0" w:space="0" w:color="auto"/>
              </w:divBdr>
            </w:div>
            <w:div w:id="1455632816">
              <w:marLeft w:val="0"/>
              <w:marRight w:val="0"/>
              <w:marTop w:val="0"/>
              <w:marBottom w:val="0"/>
              <w:divBdr>
                <w:top w:val="none" w:sz="0" w:space="0" w:color="auto"/>
                <w:left w:val="none" w:sz="0" w:space="0" w:color="auto"/>
                <w:bottom w:val="none" w:sz="0" w:space="0" w:color="auto"/>
                <w:right w:val="none" w:sz="0" w:space="0" w:color="auto"/>
              </w:divBdr>
            </w:div>
            <w:div w:id="903834507">
              <w:marLeft w:val="0"/>
              <w:marRight w:val="0"/>
              <w:marTop w:val="0"/>
              <w:marBottom w:val="0"/>
              <w:divBdr>
                <w:top w:val="none" w:sz="0" w:space="0" w:color="auto"/>
                <w:left w:val="none" w:sz="0" w:space="0" w:color="auto"/>
                <w:bottom w:val="none" w:sz="0" w:space="0" w:color="auto"/>
                <w:right w:val="none" w:sz="0" w:space="0" w:color="auto"/>
              </w:divBdr>
            </w:div>
            <w:div w:id="1567371262">
              <w:marLeft w:val="0"/>
              <w:marRight w:val="0"/>
              <w:marTop w:val="0"/>
              <w:marBottom w:val="0"/>
              <w:divBdr>
                <w:top w:val="none" w:sz="0" w:space="0" w:color="auto"/>
                <w:left w:val="none" w:sz="0" w:space="0" w:color="auto"/>
                <w:bottom w:val="none" w:sz="0" w:space="0" w:color="auto"/>
                <w:right w:val="none" w:sz="0" w:space="0" w:color="auto"/>
              </w:divBdr>
            </w:div>
            <w:div w:id="872771151">
              <w:marLeft w:val="0"/>
              <w:marRight w:val="0"/>
              <w:marTop w:val="0"/>
              <w:marBottom w:val="0"/>
              <w:divBdr>
                <w:top w:val="none" w:sz="0" w:space="0" w:color="auto"/>
                <w:left w:val="none" w:sz="0" w:space="0" w:color="auto"/>
                <w:bottom w:val="none" w:sz="0" w:space="0" w:color="auto"/>
                <w:right w:val="none" w:sz="0" w:space="0" w:color="auto"/>
              </w:divBdr>
            </w:div>
            <w:div w:id="94518941">
              <w:marLeft w:val="0"/>
              <w:marRight w:val="0"/>
              <w:marTop w:val="0"/>
              <w:marBottom w:val="0"/>
              <w:divBdr>
                <w:top w:val="none" w:sz="0" w:space="0" w:color="auto"/>
                <w:left w:val="none" w:sz="0" w:space="0" w:color="auto"/>
                <w:bottom w:val="none" w:sz="0" w:space="0" w:color="auto"/>
                <w:right w:val="none" w:sz="0" w:space="0" w:color="auto"/>
              </w:divBdr>
            </w:div>
            <w:div w:id="734818084">
              <w:marLeft w:val="0"/>
              <w:marRight w:val="0"/>
              <w:marTop w:val="0"/>
              <w:marBottom w:val="0"/>
              <w:divBdr>
                <w:top w:val="none" w:sz="0" w:space="0" w:color="auto"/>
                <w:left w:val="none" w:sz="0" w:space="0" w:color="auto"/>
                <w:bottom w:val="none" w:sz="0" w:space="0" w:color="auto"/>
                <w:right w:val="none" w:sz="0" w:space="0" w:color="auto"/>
              </w:divBdr>
            </w:div>
            <w:div w:id="1374382781">
              <w:marLeft w:val="0"/>
              <w:marRight w:val="0"/>
              <w:marTop w:val="0"/>
              <w:marBottom w:val="0"/>
              <w:divBdr>
                <w:top w:val="none" w:sz="0" w:space="0" w:color="auto"/>
                <w:left w:val="none" w:sz="0" w:space="0" w:color="auto"/>
                <w:bottom w:val="none" w:sz="0" w:space="0" w:color="auto"/>
                <w:right w:val="none" w:sz="0" w:space="0" w:color="auto"/>
              </w:divBdr>
            </w:div>
            <w:div w:id="1936937692">
              <w:marLeft w:val="0"/>
              <w:marRight w:val="0"/>
              <w:marTop w:val="0"/>
              <w:marBottom w:val="0"/>
              <w:divBdr>
                <w:top w:val="none" w:sz="0" w:space="0" w:color="auto"/>
                <w:left w:val="none" w:sz="0" w:space="0" w:color="auto"/>
                <w:bottom w:val="none" w:sz="0" w:space="0" w:color="auto"/>
                <w:right w:val="none" w:sz="0" w:space="0" w:color="auto"/>
              </w:divBdr>
            </w:div>
            <w:div w:id="1929389453">
              <w:marLeft w:val="0"/>
              <w:marRight w:val="0"/>
              <w:marTop w:val="0"/>
              <w:marBottom w:val="0"/>
              <w:divBdr>
                <w:top w:val="none" w:sz="0" w:space="0" w:color="auto"/>
                <w:left w:val="none" w:sz="0" w:space="0" w:color="auto"/>
                <w:bottom w:val="none" w:sz="0" w:space="0" w:color="auto"/>
                <w:right w:val="none" w:sz="0" w:space="0" w:color="auto"/>
              </w:divBdr>
            </w:div>
            <w:div w:id="398137616">
              <w:marLeft w:val="0"/>
              <w:marRight w:val="0"/>
              <w:marTop w:val="0"/>
              <w:marBottom w:val="0"/>
              <w:divBdr>
                <w:top w:val="none" w:sz="0" w:space="0" w:color="auto"/>
                <w:left w:val="none" w:sz="0" w:space="0" w:color="auto"/>
                <w:bottom w:val="none" w:sz="0" w:space="0" w:color="auto"/>
                <w:right w:val="none" w:sz="0" w:space="0" w:color="auto"/>
              </w:divBdr>
            </w:div>
            <w:div w:id="153617653">
              <w:marLeft w:val="0"/>
              <w:marRight w:val="0"/>
              <w:marTop w:val="0"/>
              <w:marBottom w:val="0"/>
              <w:divBdr>
                <w:top w:val="none" w:sz="0" w:space="0" w:color="auto"/>
                <w:left w:val="none" w:sz="0" w:space="0" w:color="auto"/>
                <w:bottom w:val="none" w:sz="0" w:space="0" w:color="auto"/>
                <w:right w:val="none" w:sz="0" w:space="0" w:color="auto"/>
              </w:divBdr>
            </w:div>
            <w:div w:id="1046024338">
              <w:marLeft w:val="0"/>
              <w:marRight w:val="0"/>
              <w:marTop w:val="0"/>
              <w:marBottom w:val="0"/>
              <w:divBdr>
                <w:top w:val="none" w:sz="0" w:space="0" w:color="auto"/>
                <w:left w:val="none" w:sz="0" w:space="0" w:color="auto"/>
                <w:bottom w:val="none" w:sz="0" w:space="0" w:color="auto"/>
                <w:right w:val="none" w:sz="0" w:space="0" w:color="auto"/>
              </w:divBdr>
            </w:div>
            <w:div w:id="1191843207">
              <w:marLeft w:val="0"/>
              <w:marRight w:val="0"/>
              <w:marTop w:val="0"/>
              <w:marBottom w:val="0"/>
              <w:divBdr>
                <w:top w:val="none" w:sz="0" w:space="0" w:color="auto"/>
                <w:left w:val="none" w:sz="0" w:space="0" w:color="auto"/>
                <w:bottom w:val="none" w:sz="0" w:space="0" w:color="auto"/>
                <w:right w:val="none" w:sz="0" w:space="0" w:color="auto"/>
              </w:divBdr>
            </w:div>
            <w:div w:id="1947999392">
              <w:marLeft w:val="0"/>
              <w:marRight w:val="0"/>
              <w:marTop w:val="0"/>
              <w:marBottom w:val="0"/>
              <w:divBdr>
                <w:top w:val="none" w:sz="0" w:space="0" w:color="auto"/>
                <w:left w:val="none" w:sz="0" w:space="0" w:color="auto"/>
                <w:bottom w:val="none" w:sz="0" w:space="0" w:color="auto"/>
                <w:right w:val="none" w:sz="0" w:space="0" w:color="auto"/>
              </w:divBdr>
            </w:div>
            <w:div w:id="978025988">
              <w:marLeft w:val="0"/>
              <w:marRight w:val="0"/>
              <w:marTop w:val="0"/>
              <w:marBottom w:val="0"/>
              <w:divBdr>
                <w:top w:val="none" w:sz="0" w:space="0" w:color="auto"/>
                <w:left w:val="none" w:sz="0" w:space="0" w:color="auto"/>
                <w:bottom w:val="none" w:sz="0" w:space="0" w:color="auto"/>
                <w:right w:val="none" w:sz="0" w:space="0" w:color="auto"/>
              </w:divBdr>
            </w:div>
            <w:div w:id="505903174">
              <w:marLeft w:val="0"/>
              <w:marRight w:val="0"/>
              <w:marTop w:val="0"/>
              <w:marBottom w:val="0"/>
              <w:divBdr>
                <w:top w:val="none" w:sz="0" w:space="0" w:color="auto"/>
                <w:left w:val="none" w:sz="0" w:space="0" w:color="auto"/>
                <w:bottom w:val="none" w:sz="0" w:space="0" w:color="auto"/>
                <w:right w:val="none" w:sz="0" w:space="0" w:color="auto"/>
              </w:divBdr>
            </w:div>
            <w:div w:id="1156147924">
              <w:marLeft w:val="0"/>
              <w:marRight w:val="0"/>
              <w:marTop w:val="0"/>
              <w:marBottom w:val="0"/>
              <w:divBdr>
                <w:top w:val="none" w:sz="0" w:space="0" w:color="auto"/>
                <w:left w:val="none" w:sz="0" w:space="0" w:color="auto"/>
                <w:bottom w:val="none" w:sz="0" w:space="0" w:color="auto"/>
                <w:right w:val="none" w:sz="0" w:space="0" w:color="auto"/>
              </w:divBdr>
            </w:div>
            <w:div w:id="1852334062">
              <w:marLeft w:val="0"/>
              <w:marRight w:val="0"/>
              <w:marTop w:val="0"/>
              <w:marBottom w:val="0"/>
              <w:divBdr>
                <w:top w:val="none" w:sz="0" w:space="0" w:color="auto"/>
                <w:left w:val="none" w:sz="0" w:space="0" w:color="auto"/>
                <w:bottom w:val="none" w:sz="0" w:space="0" w:color="auto"/>
                <w:right w:val="none" w:sz="0" w:space="0" w:color="auto"/>
              </w:divBdr>
            </w:div>
            <w:div w:id="1377655952">
              <w:marLeft w:val="0"/>
              <w:marRight w:val="0"/>
              <w:marTop w:val="0"/>
              <w:marBottom w:val="0"/>
              <w:divBdr>
                <w:top w:val="none" w:sz="0" w:space="0" w:color="auto"/>
                <w:left w:val="none" w:sz="0" w:space="0" w:color="auto"/>
                <w:bottom w:val="none" w:sz="0" w:space="0" w:color="auto"/>
                <w:right w:val="none" w:sz="0" w:space="0" w:color="auto"/>
              </w:divBdr>
            </w:div>
            <w:div w:id="924146740">
              <w:marLeft w:val="0"/>
              <w:marRight w:val="0"/>
              <w:marTop w:val="0"/>
              <w:marBottom w:val="0"/>
              <w:divBdr>
                <w:top w:val="none" w:sz="0" w:space="0" w:color="auto"/>
                <w:left w:val="none" w:sz="0" w:space="0" w:color="auto"/>
                <w:bottom w:val="none" w:sz="0" w:space="0" w:color="auto"/>
                <w:right w:val="none" w:sz="0" w:space="0" w:color="auto"/>
              </w:divBdr>
            </w:div>
            <w:div w:id="1527133280">
              <w:marLeft w:val="0"/>
              <w:marRight w:val="0"/>
              <w:marTop w:val="0"/>
              <w:marBottom w:val="0"/>
              <w:divBdr>
                <w:top w:val="none" w:sz="0" w:space="0" w:color="auto"/>
                <w:left w:val="none" w:sz="0" w:space="0" w:color="auto"/>
                <w:bottom w:val="none" w:sz="0" w:space="0" w:color="auto"/>
                <w:right w:val="none" w:sz="0" w:space="0" w:color="auto"/>
              </w:divBdr>
            </w:div>
            <w:div w:id="1351757312">
              <w:marLeft w:val="0"/>
              <w:marRight w:val="0"/>
              <w:marTop w:val="0"/>
              <w:marBottom w:val="0"/>
              <w:divBdr>
                <w:top w:val="none" w:sz="0" w:space="0" w:color="auto"/>
                <w:left w:val="none" w:sz="0" w:space="0" w:color="auto"/>
                <w:bottom w:val="none" w:sz="0" w:space="0" w:color="auto"/>
                <w:right w:val="none" w:sz="0" w:space="0" w:color="auto"/>
              </w:divBdr>
            </w:div>
            <w:div w:id="1317536221">
              <w:marLeft w:val="0"/>
              <w:marRight w:val="0"/>
              <w:marTop w:val="0"/>
              <w:marBottom w:val="0"/>
              <w:divBdr>
                <w:top w:val="none" w:sz="0" w:space="0" w:color="auto"/>
                <w:left w:val="none" w:sz="0" w:space="0" w:color="auto"/>
                <w:bottom w:val="none" w:sz="0" w:space="0" w:color="auto"/>
                <w:right w:val="none" w:sz="0" w:space="0" w:color="auto"/>
              </w:divBdr>
            </w:div>
            <w:div w:id="211893689">
              <w:marLeft w:val="0"/>
              <w:marRight w:val="0"/>
              <w:marTop w:val="0"/>
              <w:marBottom w:val="0"/>
              <w:divBdr>
                <w:top w:val="none" w:sz="0" w:space="0" w:color="auto"/>
                <w:left w:val="none" w:sz="0" w:space="0" w:color="auto"/>
                <w:bottom w:val="none" w:sz="0" w:space="0" w:color="auto"/>
                <w:right w:val="none" w:sz="0" w:space="0" w:color="auto"/>
              </w:divBdr>
            </w:div>
            <w:div w:id="1936277850">
              <w:marLeft w:val="0"/>
              <w:marRight w:val="0"/>
              <w:marTop w:val="0"/>
              <w:marBottom w:val="0"/>
              <w:divBdr>
                <w:top w:val="none" w:sz="0" w:space="0" w:color="auto"/>
                <w:left w:val="none" w:sz="0" w:space="0" w:color="auto"/>
                <w:bottom w:val="none" w:sz="0" w:space="0" w:color="auto"/>
                <w:right w:val="none" w:sz="0" w:space="0" w:color="auto"/>
              </w:divBdr>
            </w:div>
            <w:div w:id="904729605">
              <w:marLeft w:val="0"/>
              <w:marRight w:val="0"/>
              <w:marTop w:val="0"/>
              <w:marBottom w:val="0"/>
              <w:divBdr>
                <w:top w:val="none" w:sz="0" w:space="0" w:color="auto"/>
                <w:left w:val="none" w:sz="0" w:space="0" w:color="auto"/>
                <w:bottom w:val="none" w:sz="0" w:space="0" w:color="auto"/>
                <w:right w:val="none" w:sz="0" w:space="0" w:color="auto"/>
              </w:divBdr>
            </w:div>
            <w:div w:id="53623158">
              <w:marLeft w:val="0"/>
              <w:marRight w:val="0"/>
              <w:marTop w:val="0"/>
              <w:marBottom w:val="0"/>
              <w:divBdr>
                <w:top w:val="none" w:sz="0" w:space="0" w:color="auto"/>
                <w:left w:val="none" w:sz="0" w:space="0" w:color="auto"/>
                <w:bottom w:val="none" w:sz="0" w:space="0" w:color="auto"/>
                <w:right w:val="none" w:sz="0" w:space="0" w:color="auto"/>
              </w:divBdr>
            </w:div>
            <w:div w:id="76904539">
              <w:marLeft w:val="0"/>
              <w:marRight w:val="0"/>
              <w:marTop w:val="0"/>
              <w:marBottom w:val="0"/>
              <w:divBdr>
                <w:top w:val="none" w:sz="0" w:space="0" w:color="auto"/>
                <w:left w:val="none" w:sz="0" w:space="0" w:color="auto"/>
                <w:bottom w:val="none" w:sz="0" w:space="0" w:color="auto"/>
                <w:right w:val="none" w:sz="0" w:space="0" w:color="auto"/>
              </w:divBdr>
            </w:div>
            <w:div w:id="1963805735">
              <w:marLeft w:val="0"/>
              <w:marRight w:val="0"/>
              <w:marTop w:val="0"/>
              <w:marBottom w:val="0"/>
              <w:divBdr>
                <w:top w:val="none" w:sz="0" w:space="0" w:color="auto"/>
                <w:left w:val="none" w:sz="0" w:space="0" w:color="auto"/>
                <w:bottom w:val="none" w:sz="0" w:space="0" w:color="auto"/>
                <w:right w:val="none" w:sz="0" w:space="0" w:color="auto"/>
              </w:divBdr>
            </w:div>
            <w:div w:id="170416478">
              <w:marLeft w:val="0"/>
              <w:marRight w:val="0"/>
              <w:marTop w:val="0"/>
              <w:marBottom w:val="0"/>
              <w:divBdr>
                <w:top w:val="none" w:sz="0" w:space="0" w:color="auto"/>
                <w:left w:val="none" w:sz="0" w:space="0" w:color="auto"/>
                <w:bottom w:val="none" w:sz="0" w:space="0" w:color="auto"/>
                <w:right w:val="none" w:sz="0" w:space="0" w:color="auto"/>
              </w:divBdr>
            </w:div>
            <w:div w:id="208760681">
              <w:marLeft w:val="0"/>
              <w:marRight w:val="0"/>
              <w:marTop w:val="0"/>
              <w:marBottom w:val="0"/>
              <w:divBdr>
                <w:top w:val="none" w:sz="0" w:space="0" w:color="auto"/>
                <w:left w:val="none" w:sz="0" w:space="0" w:color="auto"/>
                <w:bottom w:val="none" w:sz="0" w:space="0" w:color="auto"/>
                <w:right w:val="none" w:sz="0" w:space="0" w:color="auto"/>
              </w:divBdr>
            </w:div>
            <w:div w:id="1224953541">
              <w:marLeft w:val="0"/>
              <w:marRight w:val="0"/>
              <w:marTop w:val="0"/>
              <w:marBottom w:val="0"/>
              <w:divBdr>
                <w:top w:val="none" w:sz="0" w:space="0" w:color="auto"/>
                <w:left w:val="none" w:sz="0" w:space="0" w:color="auto"/>
                <w:bottom w:val="none" w:sz="0" w:space="0" w:color="auto"/>
                <w:right w:val="none" w:sz="0" w:space="0" w:color="auto"/>
              </w:divBdr>
            </w:div>
            <w:div w:id="2024354962">
              <w:marLeft w:val="0"/>
              <w:marRight w:val="0"/>
              <w:marTop w:val="0"/>
              <w:marBottom w:val="0"/>
              <w:divBdr>
                <w:top w:val="none" w:sz="0" w:space="0" w:color="auto"/>
                <w:left w:val="none" w:sz="0" w:space="0" w:color="auto"/>
                <w:bottom w:val="none" w:sz="0" w:space="0" w:color="auto"/>
                <w:right w:val="none" w:sz="0" w:space="0" w:color="auto"/>
              </w:divBdr>
            </w:div>
            <w:div w:id="1269192285">
              <w:marLeft w:val="0"/>
              <w:marRight w:val="0"/>
              <w:marTop w:val="0"/>
              <w:marBottom w:val="0"/>
              <w:divBdr>
                <w:top w:val="none" w:sz="0" w:space="0" w:color="auto"/>
                <w:left w:val="none" w:sz="0" w:space="0" w:color="auto"/>
                <w:bottom w:val="none" w:sz="0" w:space="0" w:color="auto"/>
                <w:right w:val="none" w:sz="0" w:space="0" w:color="auto"/>
              </w:divBdr>
            </w:div>
            <w:div w:id="1052264767">
              <w:marLeft w:val="0"/>
              <w:marRight w:val="0"/>
              <w:marTop w:val="0"/>
              <w:marBottom w:val="0"/>
              <w:divBdr>
                <w:top w:val="none" w:sz="0" w:space="0" w:color="auto"/>
                <w:left w:val="none" w:sz="0" w:space="0" w:color="auto"/>
                <w:bottom w:val="none" w:sz="0" w:space="0" w:color="auto"/>
                <w:right w:val="none" w:sz="0" w:space="0" w:color="auto"/>
              </w:divBdr>
            </w:div>
            <w:div w:id="271329459">
              <w:marLeft w:val="0"/>
              <w:marRight w:val="0"/>
              <w:marTop w:val="0"/>
              <w:marBottom w:val="0"/>
              <w:divBdr>
                <w:top w:val="none" w:sz="0" w:space="0" w:color="auto"/>
                <w:left w:val="none" w:sz="0" w:space="0" w:color="auto"/>
                <w:bottom w:val="none" w:sz="0" w:space="0" w:color="auto"/>
                <w:right w:val="none" w:sz="0" w:space="0" w:color="auto"/>
              </w:divBdr>
            </w:div>
            <w:div w:id="1957440527">
              <w:marLeft w:val="0"/>
              <w:marRight w:val="0"/>
              <w:marTop w:val="0"/>
              <w:marBottom w:val="0"/>
              <w:divBdr>
                <w:top w:val="none" w:sz="0" w:space="0" w:color="auto"/>
                <w:left w:val="none" w:sz="0" w:space="0" w:color="auto"/>
                <w:bottom w:val="none" w:sz="0" w:space="0" w:color="auto"/>
                <w:right w:val="none" w:sz="0" w:space="0" w:color="auto"/>
              </w:divBdr>
            </w:div>
            <w:div w:id="1282540320">
              <w:marLeft w:val="0"/>
              <w:marRight w:val="0"/>
              <w:marTop w:val="0"/>
              <w:marBottom w:val="0"/>
              <w:divBdr>
                <w:top w:val="none" w:sz="0" w:space="0" w:color="auto"/>
                <w:left w:val="none" w:sz="0" w:space="0" w:color="auto"/>
                <w:bottom w:val="none" w:sz="0" w:space="0" w:color="auto"/>
                <w:right w:val="none" w:sz="0" w:space="0" w:color="auto"/>
              </w:divBdr>
            </w:div>
            <w:div w:id="2021931277">
              <w:marLeft w:val="0"/>
              <w:marRight w:val="0"/>
              <w:marTop w:val="0"/>
              <w:marBottom w:val="0"/>
              <w:divBdr>
                <w:top w:val="none" w:sz="0" w:space="0" w:color="auto"/>
                <w:left w:val="none" w:sz="0" w:space="0" w:color="auto"/>
                <w:bottom w:val="none" w:sz="0" w:space="0" w:color="auto"/>
                <w:right w:val="none" w:sz="0" w:space="0" w:color="auto"/>
              </w:divBdr>
            </w:div>
            <w:div w:id="869997437">
              <w:marLeft w:val="0"/>
              <w:marRight w:val="0"/>
              <w:marTop w:val="0"/>
              <w:marBottom w:val="0"/>
              <w:divBdr>
                <w:top w:val="none" w:sz="0" w:space="0" w:color="auto"/>
                <w:left w:val="none" w:sz="0" w:space="0" w:color="auto"/>
                <w:bottom w:val="none" w:sz="0" w:space="0" w:color="auto"/>
                <w:right w:val="none" w:sz="0" w:space="0" w:color="auto"/>
              </w:divBdr>
            </w:div>
            <w:div w:id="239024334">
              <w:marLeft w:val="0"/>
              <w:marRight w:val="0"/>
              <w:marTop w:val="0"/>
              <w:marBottom w:val="0"/>
              <w:divBdr>
                <w:top w:val="none" w:sz="0" w:space="0" w:color="auto"/>
                <w:left w:val="none" w:sz="0" w:space="0" w:color="auto"/>
                <w:bottom w:val="none" w:sz="0" w:space="0" w:color="auto"/>
                <w:right w:val="none" w:sz="0" w:space="0" w:color="auto"/>
              </w:divBdr>
            </w:div>
            <w:div w:id="1325011887">
              <w:marLeft w:val="0"/>
              <w:marRight w:val="0"/>
              <w:marTop w:val="0"/>
              <w:marBottom w:val="0"/>
              <w:divBdr>
                <w:top w:val="none" w:sz="0" w:space="0" w:color="auto"/>
                <w:left w:val="none" w:sz="0" w:space="0" w:color="auto"/>
                <w:bottom w:val="none" w:sz="0" w:space="0" w:color="auto"/>
                <w:right w:val="none" w:sz="0" w:space="0" w:color="auto"/>
              </w:divBdr>
            </w:div>
            <w:div w:id="1005594131">
              <w:marLeft w:val="0"/>
              <w:marRight w:val="0"/>
              <w:marTop w:val="0"/>
              <w:marBottom w:val="0"/>
              <w:divBdr>
                <w:top w:val="none" w:sz="0" w:space="0" w:color="auto"/>
                <w:left w:val="none" w:sz="0" w:space="0" w:color="auto"/>
                <w:bottom w:val="none" w:sz="0" w:space="0" w:color="auto"/>
                <w:right w:val="none" w:sz="0" w:space="0" w:color="auto"/>
              </w:divBdr>
            </w:div>
            <w:div w:id="1187523900">
              <w:marLeft w:val="0"/>
              <w:marRight w:val="0"/>
              <w:marTop w:val="0"/>
              <w:marBottom w:val="0"/>
              <w:divBdr>
                <w:top w:val="none" w:sz="0" w:space="0" w:color="auto"/>
                <w:left w:val="none" w:sz="0" w:space="0" w:color="auto"/>
                <w:bottom w:val="none" w:sz="0" w:space="0" w:color="auto"/>
                <w:right w:val="none" w:sz="0" w:space="0" w:color="auto"/>
              </w:divBdr>
            </w:div>
            <w:div w:id="2118677650">
              <w:marLeft w:val="0"/>
              <w:marRight w:val="0"/>
              <w:marTop w:val="0"/>
              <w:marBottom w:val="0"/>
              <w:divBdr>
                <w:top w:val="none" w:sz="0" w:space="0" w:color="auto"/>
                <w:left w:val="none" w:sz="0" w:space="0" w:color="auto"/>
                <w:bottom w:val="none" w:sz="0" w:space="0" w:color="auto"/>
                <w:right w:val="none" w:sz="0" w:space="0" w:color="auto"/>
              </w:divBdr>
            </w:div>
            <w:div w:id="679354205">
              <w:marLeft w:val="0"/>
              <w:marRight w:val="0"/>
              <w:marTop w:val="0"/>
              <w:marBottom w:val="0"/>
              <w:divBdr>
                <w:top w:val="none" w:sz="0" w:space="0" w:color="auto"/>
                <w:left w:val="none" w:sz="0" w:space="0" w:color="auto"/>
                <w:bottom w:val="none" w:sz="0" w:space="0" w:color="auto"/>
                <w:right w:val="none" w:sz="0" w:space="0" w:color="auto"/>
              </w:divBdr>
            </w:div>
            <w:div w:id="857498544">
              <w:marLeft w:val="0"/>
              <w:marRight w:val="0"/>
              <w:marTop w:val="0"/>
              <w:marBottom w:val="0"/>
              <w:divBdr>
                <w:top w:val="none" w:sz="0" w:space="0" w:color="auto"/>
                <w:left w:val="none" w:sz="0" w:space="0" w:color="auto"/>
                <w:bottom w:val="none" w:sz="0" w:space="0" w:color="auto"/>
                <w:right w:val="none" w:sz="0" w:space="0" w:color="auto"/>
              </w:divBdr>
            </w:div>
            <w:div w:id="1784959616">
              <w:marLeft w:val="0"/>
              <w:marRight w:val="0"/>
              <w:marTop w:val="0"/>
              <w:marBottom w:val="0"/>
              <w:divBdr>
                <w:top w:val="none" w:sz="0" w:space="0" w:color="auto"/>
                <w:left w:val="none" w:sz="0" w:space="0" w:color="auto"/>
                <w:bottom w:val="none" w:sz="0" w:space="0" w:color="auto"/>
                <w:right w:val="none" w:sz="0" w:space="0" w:color="auto"/>
              </w:divBdr>
            </w:div>
            <w:div w:id="636110236">
              <w:marLeft w:val="0"/>
              <w:marRight w:val="0"/>
              <w:marTop w:val="0"/>
              <w:marBottom w:val="0"/>
              <w:divBdr>
                <w:top w:val="none" w:sz="0" w:space="0" w:color="auto"/>
                <w:left w:val="none" w:sz="0" w:space="0" w:color="auto"/>
                <w:bottom w:val="none" w:sz="0" w:space="0" w:color="auto"/>
                <w:right w:val="none" w:sz="0" w:space="0" w:color="auto"/>
              </w:divBdr>
            </w:div>
            <w:div w:id="219556643">
              <w:marLeft w:val="0"/>
              <w:marRight w:val="0"/>
              <w:marTop w:val="0"/>
              <w:marBottom w:val="0"/>
              <w:divBdr>
                <w:top w:val="none" w:sz="0" w:space="0" w:color="auto"/>
                <w:left w:val="none" w:sz="0" w:space="0" w:color="auto"/>
                <w:bottom w:val="none" w:sz="0" w:space="0" w:color="auto"/>
                <w:right w:val="none" w:sz="0" w:space="0" w:color="auto"/>
              </w:divBdr>
            </w:div>
            <w:div w:id="1685747850">
              <w:marLeft w:val="0"/>
              <w:marRight w:val="0"/>
              <w:marTop w:val="0"/>
              <w:marBottom w:val="0"/>
              <w:divBdr>
                <w:top w:val="none" w:sz="0" w:space="0" w:color="auto"/>
                <w:left w:val="none" w:sz="0" w:space="0" w:color="auto"/>
                <w:bottom w:val="none" w:sz="0" w:space="0" w:color="auto"/>
                <w:right w:val="none" w:sz="0" w:space="0" w:color="auto"/>
              </w:divBdr>
            </w:div>
            <w:div w:id="1711224602">
              <w:marLeft w:val="0"/>
              <w:marRight w:val="0"/>
              <w:marTop w:val="0"/>
              <w:marBottom w:val="0"/>
              <w:divBdr>
                <w:top w:val="none" w:sz="0" w:space="0" w:color="auto"/>
                <w:left w:val="none" w:sz="0" w:space="0" w:color="auto"/>
                <w:bottom w:val="none" w:sz="0" w:space="0" w:color="auto"/>
                <w:right w:val="none" w:sz="0" w:space="0" w:color="auto"/>
              </w:divBdr>
            </w:div>
            <w:div w:id="55396788">
              <w:marLeft w:val="0"/>
              <w:marRight w:val="0"/>
              <w:marTop w:val="0"/>
              <w:marBottom w:val="0"/>
              <w:divBdr>
                <w:top w:val="none" w:sz="0" w:space="0" w:color="auto"/>
                <w:left w:val="none" w:sz="0" w:space="0" w:color="auto"/>
                <w:bottom w:val="none" w:sz="0" w:space="0" w:color="auto"/>
                <w:right w:val="none" w:sz="0" w:space="0" w:color="auto"/>
              </w:divBdr>
            </w:div>
            <w:div w:id="159002101">
              <w:marLeft w:val="0"/>
              <w:marRight w:val="0"/>
              <w:marTop w:val="0"/>
              <w:marBottom w:val="0"/>
              <w:divBdr>
                <w:top w:val="none" w:sz="0" w:space="0" w:color="auto"/>
                <w:left w:val="none" w:sz="0" w:space="0" w:color="auto"/>
                <w:bottom w:val="none" w:sz="0" w:space="0" w:color="auto"/>
                <w:right w:val="none" w:sz="0" w:space="0" w:color="auto"/>
              </w:divBdr>
            </w:div>
            <w:div w:id="380791635">
              <w:marLeft w:val="0"/>
              <w:marRight w:val="0"/>
              <w:marTop w:val="0"/>
              <w:marBottom w:val="0"/>
              <w:divBdr>
                <w:top w:val="none" w:sz="0" w:space="0" w:color="auto"/>
                <w:left w:val="none" w:sz="0" w:space="0" w:color="auto"/>
                <w:bottom w:val="none" w:sz="0" w:space="0" w:color="auto"/>
                <w:right w:val="none" w:sz="0" w:space="0" w:color="auto"/>
              </w:divBdr>
            </w:div>
            <w:div w:id="2141067069">
              <w:marLeft w:val="0"/>
              <w:marRight w:val="0"/>
              <w:marTop w:val="0"/>
              <w:marBottom w:val="0"/>
              <w:divBdr>
                <w:top w:val="none" w:sz="0" w:space="0" w:color="auto"/>
                <w:left w:val="none" w:sz="0" w:space="0" w:color="auto"/>
                <w:bottom w:val="none" w:sz="0" w:space="0" w:color="auto"/>
                <w:right w:val="none" w:sz="0" w:space="0" w:color="auto"/>
              </w:divBdr>
            </w:div>
            <w:div w:id="2095975407">
              <w:marLeft w:val="0"/>
              <w:marRight w:val="0"/>
              <w:marTop w:val="0"/>
              <w:marBottom w:val="0"/>
              <w:divBdr>
                <w:top w:val="none" w:sz="0" w:space="0" w:color="auto"/>
                <w:left w:val="none" w:sz="0" w:space="0" w:color="auto"/>
                <w:bottom w:val="none" w:sz="0" w:space="0" w:color="auto"/>
                <w:right w:val="none" w:sz="0" w:space="0" w:color="auto"/>
              </w:divBdr>
            </w:div>
            <w:div w:id="1500391163">
              <w:marLeft w:val="0"/>
              <w:marRight w:val="0"/>
              <w:marTop w:val="0"/>
              <w:marBottom w:val="0"/>
              <w:divBdr>
                <w:top w:val="none" w:sz="0" w:space="0" w:color="auto"/>
                <w:left w:val="none" w:sz="0" w:space="0" w:color="auto"/>
                <w:bottom w:val="none" w:sz="0" w:space="0" w:color="auto"/>
                <w:right w:val="none" w:sz="0" w:space="0" w:color="auto"/>
              </w:divBdr>
            </w:div>
            <w:div w:id="268657860">
              <w:marLeft w:val="0"/>
              <w:marRight w:val="0"/>
              <w:marTop w:val="0"/>
              <w:marBottom w:val="0"/>
              <w:divBdr>
                <w:top w:val="none" w:sz="0" w:space="0" w:color="auto"/>
                <w:left w:val="none" w:sz="0" w:space="0" w:color="auto"/>
                <w:bottom w:val="none" w:sz="0" w:space="0" w:color="auto"/>
                <w:right w:val="none" w:sz="0" w:space="0" w:color="auto"/>
              </w:divBdr>
            </w:div>
            <w:div w:id="1247569929">
              <w:marLeft w:val="0"/>
              <w:marRight w:val="0"/>
              <w:marTop w:val="0"/>
              <w:marBottom w:val="0"/>
              <w:divBdr>
                <w:top w:val="none" w:sz="0" w:space="0" w:color="auto"/>
                <w:left w:val="none" w:sz="0" w:space="0" w:color="auto"/>
                <w:bottom w:val="none" w:sz="0" w:space="0" w:color="auto"/>
                <w:right w:val="none" w:sz="0" w:space="0" w:color="auto"/>
              </w:divBdr>
            </w:div>
            <w:div w:id="1282345408">
              <w:marLeft w:val="0"/>
              <w:marRight w:val="0"/>
              <w:marTop w:val="0"/>
              <w:marBottom w:val="0"/>
              <w:divBdr>
                <w:top w:val="none" w:sz="0" w:space="0" w:color="auto"/>
                <w:left w:val="none" w:sz="0" w:space="0" w:color="auto"/>
                <w:bottom w:val="none" w:sz="0" w:space="0" w:color="auto"/>
                <w:right w:val="none" w:sz="0" w:space="0" w:color="auto"/>
              </w:divBdr>
            </w:div>
            <w:div w:id="605697191">
              <w:marLeft w:val="0"/>
              <w:marRight w:val="0"/>
              <w:marTop w:val="0"/>
              <w:marBottom w:val="0"/>
              <w:divBdr>
                <w:top w:val="none" w:sz="0" w:space="0" w:color="auto"/>
                <w:left w:val="none" w:sz="0" w:space="0" w:color="auto"/>
                <w:bottom w:val="none" w:sz="0" w:space="0" w:color="auto"/>
                <w:right w:val="none" w:sz="0" w:space="0" w:color="auto"/>
              </w:divBdr>
            </w:div>
            <w:div w:id="79260254">
              <w:marLeft w:val="0"/>
              <w:marRight w:val="0"/>
              <w:marTop w:val="0"/>
              <w:marBottom w:val="0"/>
              <w:divBdr>
                <w:top w:val="none" w:sz="0" w:space="0" w:color="auto"/>
                <w:left w:val="none" w:sz="0" w:space="0" w:color="auto"/>
                <w:bottom w:val="none" w:sz="0" w:space="0" w:color="auto"/>
                <w:right w:val="none" w:sz="0" w:space="0" w:color="auto"/>
              </w:divBdr>
            </w:div>
            <w:div w:id="831333123">
              <w:marLeft w:val="0"/>
              <w:marRight w:val="0"/>
              <w:marTop w:val="0"/>
              <w:marBottom w:val="0"/>
              <w:divBdr>
                <w:top w:val="none" w:sz="0" w:space="0" w:color="auto"/>
                <w:left w:val="none" w:sz="0" w:space="0" w:color="auto"/>
                <w:bottom w:val="none" w:sz="0" w:space="0" w:color="auto"/>
                <w:right w:val="none" w:sz="0" w:space="0" w:color="auto"/>
              </w:divBdr>
            </w:div>
            <w:div w:id="725497652">
              <w:marLeft w:val="0"/>
              <w:marRight w:val="0"/>
              <w:marTop w:val="0"/>
              <w:marBottom w:val="0"/>
              <w:divBdr>
                <w:top w:val="none" w:sz="0" w:space="0" w:color="auto"/>
                <w:left w:val="none" w:sz="0" w:space="0" w:color="auto"/>
                <w:bottom w:val="none" w:sz="0" w:space="0" w:color="auto"/>
                <w:right w:val="none" w:sz="0" w:space="0" w:color="auto"/>
              </w:divBdr>
            </w:div>
            <w:div w:id="1583905867">
              <w:marLeft w:val="0"/>
              <w:marRight w:val="0"/>
              <w:marTop w:val="0"/>
              <w:marBottom w:val="0"/>
              <w:divBdr>
                <w:top w:val="none" w:sz="0" w:space="0" w:color="auto"/>
                <w:left w:val="none" w:sz="0" w:space="0" w:color="auto"/>
                <w:bottom w:val="none" w:sz="0" w:space="0" w:color="auto"/>
                <w:right w:val="none" w:sz="0" w:space="0" w:color="auto"/>
              </w:divBdr>
            </w:div>
            <w:div w:id="1745957694">
              <w:marLeft w:val="0"/>
              <w:marRight w:val="0"/>
              <w:marTop w:val="0"/>
              <w:marBottom w:val="0"/>
              <w:divBdr>
                <w:top w:val="none" w:sz="0" w:space="0" w:color="auto"/>
                <w:left w:val="none" w:sz="0" w:space="0" w:color="auto"/>
                <w:bottom w:val="none" w:sz="0" w:space="0" w:color="auto"/>
                <w:right w:val="none" w:sz="0" w:space="0" w:color="auto"/>
              </w:divBdr>
            </w:div>
            <w:div w:id="1639800151">
              <w:marLeft w:val="0"/>
              <w:marRight w:val="0"/>
              <w:marTop w:val="0"/>
              <w:marBottom w:val="0"/>
              <w:divBdr>
                <w:top w:val="none" w:sz="0" w:space="0" w:color="auto"/>
                <w:left w:val="none" w:sz="0" w:space="0" w:color="auto"/>
                <w:bottom w:val="none" w:sz="0" w:space="0" w:color="auto"/>
                <w:right w:val="none" w:sz="0" w:space="0" w:color="auto"/>
              </w:divBdr>
            </w:div>
            <w:div w:id="1917519497">
              <w:marLeft w:val="0"/>
              <w:marRight w:val="0"/>
              <w:marTop w:val="0"/>
              <w:marBottom w:val="0"/>
              <w:divBdr>
                <w:top w:val="none" w:sz="0" w:space="0" w:color="auto"/>
                <w:left w:val="none" w:sz="0" w:space="0" w:color="auto"/>
                <w:bottom w:val="none" w:sz="0" w:space="0" w:color="auto"/>
                <w:right w:val="none" w:sz="0" w:space="0" w:color="auto"/>
              </w:divBdr>
            </w:div>
            <w:div w:id="977106509">
              <w:marLeft w:val="0"/>
              <w:marRight w:val="0"/>
              <w:marTop w:val="0"/>
              <w:marBottom w:val="0"/>
              <w:divBdr>
                <w:top w:val="none" w:sz="0" w:space="0" w:color="auto"/>
                <w:left w:val="none" w:sz="0" w:space="0" w:color="auto"/>
                <w:bottom w:val="none" w:sz="0" w:space="0" w:color="auto"/>
                <w:right w:val="none" w:sz="0" w:space="0" w:color="auto"/>
              </w:divBdr>
            </w:div>
            <w:div w:id="162092179">
              <w:marLeft w:val="0"/>
              <w:marRight w:val="0"/>
              <w:marTop w:val="0"/>
              <w:marBottom w:val="0"/>
              <w:divBdr>
                <w:top w:val="none" w:sz="0" w:space="0" w:color="auto"/>
                <w:left w:val="none" w:sz="0" w:space="0" w:color="auto"/>
                <w:bottom w:val="none" w:sz="0" w:space="0" w:color="auto"/>
                <w:right w:val="none" w:sz="0" w:space="0" w:color="auto"/>
              </w:divBdr>
            </w:div>
            <w:div w:id="1067649657">
              <w:marLeft w:val="0"/>
              <w:marRight w:val="0"/>
              <w:marTop w:val="0"/>
              <w:marBottom w:val="0"/>
              <w:divBdr>
                <w:top w:val="none" w:sz="0" w:space="0" w:color="auto"/>
                <w:left w:val="none" w:sz="0" w:space="0" w:color="auto"/>
                <w:bottom w:val="none" w:sz="0" w:space="0" w:color="auto"/>
                <w:right w:val="none" w:sz="0" w:space="0" w:color="auto"/>
              </w:divBdr>
            </w:div>
            <w:div w:id="1492255597">
              <w:marLeft w:val="0"/>
              <w:marRight w:val="0"/>
              <w:marTop w:val="0"/>
              <w:marBottom w:val="0"/>
              <w:divBdr>
                <w:top w:val="none" w:sz="0" w:space="0" w:color="auto"/>
                <w:left w:val="none" w:sz="0" w:space="0" w:color="auto"/>
                <w:bottom w:val="none" w:sz="0" w:space="0" w:color="auto"/>
                <w:right w:val="none" w:sz="0" w:space="0" w:color="auto"/>
              </w:divBdr>
            </w:div>
            <w:div w:id="1781684956">
              <w:marLeft w:val="0"/>
              <w:marRight w:val="0"/>
              <w:marTop w:val="0"/>
              <w:marBottom w:val="0"/>
              <w:divBdr>
                <w:top w:val="none" w:sz="0" w:space="0" w:color="auto"/>
                <w:left w:val="none" w:sz="0" w:space="0" w:color="auto"/>
                <w:bottom w:val="none" w:sz="0" w:space="0" w:color="auto"/>
                <w:right w:val="none" w:sz="0" w:space="0" w:color="auto"/>
              </w:divBdr>
            </w:div>
            <w:div w:id="1401097362">
              <w:marLeft w:val="0"/>
              <w:marRight w:val="0"/>
              <w:marTop w:val="0"/>
              <w:marBottom w:val="0"/>
              <w:divBdr>
                <w:top w:val="none" w:sz="0" w:space="0" w:color="auto"/>
                <w:left w:val="none" w:sz="0" w:space="0" w:color="auto"/>
                <w:bottom w:val="none" w:sz="0" w:space="0" w:color="auto"/>
                <w:right w:val="none" w:sz="0" w:space="0" w:color="auto"/>
              </w:divBdr>
            </w:div>
            <w:div w:id="1472597510">
              <w:marLeft w:val="0"/>
              <w:marRight w:val="0"/>
              <w:marTop w:val="0"/>
              <w:marBottom w:val="0"/>
              <w:divBdr>
                <w:top w:val="none" w:sz="0" w:space="0" w:color="auto"/>
                <w:left w:val="none" w:sz="0" w:space="0" w:color="auto"/>
                <w:bottom w:val="none" w:sz="0" w:space="0" w:color="auto"/>
                <w:right w:val="none" w:sz="0" w:space="0" w:color="auto"/>
              </w:divBdr>
            </w:div>
            <w:div w:id="107824599">
              <w:marLeft w:val="0"/>
              <w:marRight w:val="0"/>
              <w:marTop w:val="0"/>
              <w:marBottom w:val="0"/>
              <w:divBdr>
                <w:top w:val="none" w:sz="0" w:space="0" w:color="auto"/>
                <w:left w:val="none" w:sz="0" w:space="0" w:color="auto"/>
                <w:bottom w:val="none" w:sz="0" w:space="0" w:color="auto"/>
                <w:right w:val="none" w:sz="0" w:space="0" w:color="auto"/>
              </w:divBdr>
            </w:div>
            <w:div w:id="1652320231">
              <w:marLeft w:val="0"/>
              <w:marRight w:val="0"/>
              <w:marTop w:val="0"/>
              <w:marBottom w:val="0"/>
              <w:divBdr>
                <w:top w:val="none" w:sz="0" w:space="0" w:color="auto"/>
                <w:left w:val="none" w:sz="0" w:space="0" w:color="auto"/>
                <w:bottom w:val="none" w:sz="0" w:space="0" w:color="auto"/>
                <w:right w:val="none" w:sz="0" w:space="0" w:color="auto"/>
              </w:divBdr>
            </w:div>
            <w:div w:id="1004283436">
              <w:marLeft w:val="0"/>
              <w:marRight w:val="0"/>
              <w:marTop w:val="0"/>
              <w:marBottom w:val="0"/>
              <w:divBdr>
                <w:top w:val="none" w:sz="0" w:space="0" w:color="auto"/>
                <w:left w:val="none" w:sz="0" w:space="0" w:color="auto"/>
                <w:bottom w:val="none" w:sz="0" w:space="0" w:color="auto"/>
                <w:right w:val="none" w:sz="0" w:space="0" w:color="auto"/>
              </w:divBdr>
            </w:div>
            <w:div w:id="127944503">
              <w:marLeft w:val="0"/>
              <w:marRight w:val="0"/>
              <w:marTop w:val="0"/>
              <w:marBottom w:val="0"/>
              <w:divBdr>
                <w:top w:val="none" w:sz="0" w:space="0" w:color="auto"/>
                <w:left w:val="none" w:sz="0" w:space="0" w:color="auto"/>
                <w:bottom w:val="none" w:sz="0" w:space="0" w:color="auto"/>
                <w:right w:val="none" w:sz="0" w:space="0" w:color="auto"/>
              </w:divBdr>
            </w:div>
            <w:div w:id="750812749">
              <w:marLeft w:val="0"/>
              <w:marRight w:val="0"/>
              <w:marTop w:val="0"/>
              <w:marBottom w:val="0"/>
              <w:divBdr>
                <w:top w:val="none" w:sz="0" w:space="0" w:color="auto"/>
                <w:left w:val="none" w:sz="0" w:space="0" w:color="auto"/>
                <w:bottom w:val="none" w:sz="0" w:space="0" w:color="auto"/>
                <w:right w:val="none" w:sz="0" w:space="0" w:color="auto"/>
              </w:divBdr>
            </w:div>
            <w:div w:id="7875147">
              <w:marLeft w:val="0"/>
              <w:marRight w:val="0"/>
              <w:marTop w:val="0"/>
              <w:marBottom w:val="0"/>
              <w:divBdr>
                <w:top w:val="none" w:sz="0" w:space="0" w:color="auto"/>
                <w:left w:val="none" w:sz="0" w:space="0" w:color="auto"/>
                <w:bottom w:val="none" w:sz="0" w:space="0" w:color="auto"/>
                <w:right w:val="none" w:sz="0" w:space="0" w:color="auto"/>
              </w:divBdr>
            </w:div>
            <w:div w:id="209616465">
              <w:marLeft w:val="0"/>
              <w:marRight w:val="0"/>
              <w:marTop w:val="0"/>
              <w:marBottom w:val="0"/>
              <w:divBdr>
                <w:top w:val="none" w:sz="0" w:space="0" w:color="auto"/>
                <w:left w:val="none" w:sz="0" w:space="0" w:color="auto"/>
                <w:bottom w:val="none" w:sz="0" w:space="0" w:color="auto"/>
                <w:right w:val="none" w:sz="0" w:space="0" w:color="auto"/>
              </w:divBdr>
            </w:div>
            <w:div w:id="566380412">
              <w:marLeft w:val="0"/>
              <w:marRight w:val="0"/>
              <w:marTop w:val="0"/>
              <w:marBottom w:val="0"/>
              <w:divBdr>
                <w:top w:val="none" w:sz="0" w:space="0" w:color="auto"/>
                <w:left w:val="none" w:sz="0" w:space="0" w:color="auto"/>
                <w:bottom w:val="none" w:sz="0" w:space="0" w:color="auto"/>
                <w:right w:val="none" w:sz="0" w:space="0" w:color="auto"/>
              </w:divBdr>
            </w:div>
            <w:div w:id="37977003">
              <w:marLeft w:val="0"/>
              <w:marRight w:val="0"/>
              <w:marTop w:val="0"/>
              <w:marBottom w:val="0"/>
              <w:divBdr>
                <w:top w:val="none" w:sz="0" w:space="0" w:color="auto"/>
                <w:left w:val="none" w:sz="0" w:space="0" w:color="auto"/>
                <w:bottom w:val="none" w:sz="0" w:space="0" w:color="auto"/>
                <w:right w:val="none" w:sz="0" w:space="0" w:color="auto"/>
              </w:divBdr>
            </w:div>
            <w:div w:id="110132781">
              <w:marLeft w:val="0"/>
              <w:marRight w:val="0"/>
              <w:marTop w:val="0"/>
              <w:marBottom w:val="0"/>
              <w:divBdr>
                <w:top w:val="none" w:sz="0" w:space="0" w:color="auto"/>
                <w:left w:val="none" w:sz="0" w:space="0" w:color="auto"/>
                <w:bottom w:val="none" w:sz="0" w:space="0" w:color="auto"/>
                <w:right w:val="none" w:sz="0" w:space="0" w:color="auto"/>
              </w:divBdr>
            </w:div>
            <w:div w:id="731273506">
              <w:marLeft w:val="0"/>
              <w:marRight w:val="0"/>
              <w:marTop w:val="0"/>
              <w:marBottom w:val="0"/>
              <w:divBdr>
                <w:top w:val="none" w:sz="0" w:space="0" w:color="auto"/>
                <w:left w:val="none" w:sz="0" w:space="0" w:color="auto"/>
                <w:bottom w:val="none" w:sz="0" w:space="0" w:color="auto"/>
                <w:right w:val="none" w:sz="0" w:space="0" w:color="auto"/>
              </w:divBdr>
            </w:div>
            <w:div w:id="2118675268">
              <w:marLeft w:val="0"/>
              <w:marRight w:val="0"/>
              <w:marTop w:val="0"/>
              <w:marBottom w:val="0"/>
              <w:divBdr>
                <w:top w:val="none" w:sz="0" w:space="0" w:color="auto"/>
                <w:left w:val="none" w:sz="0" w:space="0" w:color="auto"/>
                <w:bottom w:val="none" w:sz="0" w:space="0" w:color="auto"/>
                <w:right w:val="none" w:sz="0" w:space="0" w:color="auto"/>
              </w:divBdr>
            </w:div>
            <w:div w:id="980888296">
              <w:marLeft w:val="0"/>
              <w:marRight w:val="0"/>
              <w:marTop w:val="0"/>
              <w:marBottom w:val="0"/>
              <w:divBdr>
                <w:top w:val="none" w:sz="0" w:space="0" w:color="auto"/>
                <w:left w:val="none" w:sz="0" w:space="0" w:color="auto"/>
                <w:bottom w:val="none" w:sz="0" w:space="0" w:color="auto"/>
                <w:right w:val="none" w:sz="0" w:space="0" w:color="auto"/>
              </w:divBdr>
            </w:div>
            <w:div w:id="612132213">
              <w:marLeft w:val="0"/>
              <w:marRight w:val="0"/>
              <w:marTop w:val="0"/>
              <w:marBottom w:val="0"/>
              <w:divBdr>
                <w:top w:val="none" w:sz="0" w:space="0" w:color="auto"/>
                <w:left w:val="none" w:sz="0" w:space="0" w:color="auto"/>
                <w:bottom w:val="none" w:sz="0" w:space="0" w:color="auto"/>
                <w:right w:val="none" w:sz="0" w:space="0" w:color="auto"/>
              </w:divBdr>
            </w:div>
            <w:div w:id="1810317497">
              <w:marLeft w:val="0"/>
              <w:marRight w:val="0"/>
              <w:marTop w:val="0"/>
              <w:marBottom w:val="0"/>
              <w:divBdr>
                <w:top w:val="none" w:sz="0" w:space="0" w:color="auto"/>
                <w:left w:val="none" w:sz="0" w:space="0" w:color="auto"/>
                <w:bottom w:val="none" w:sz="0" w:space="0" w:color="auto"/>
                <w:right w:val="none" w:sz="0" w:space="0" w:color="auto"/>
              </w:divBdr>
            </w:div>
            <w:div w:id="101994414">
              <w:marLeft w:val="0"/>
              <w:marRight w:val="0"/>
              <w:marTop w:val="0"/>
              <w:marBottom w:val="0"/>
              <w:divBdr>
                <w:top w:val="none" w:sz="0" w:space="0" w:color="auto"/>
                <w:left w:val="none" w:sz="0" w:space="0" w:color="auto"/>
                <w:bottom w:val="none" w:sz="0" w:space="0" w:color="auto"/>
                <w:right w:val="none" w:sz="0" w:space="0" w:color="auto"/>
              </w:divBdr>
            </w:div>
            <w:div w:id="1885605032">
              <w:marLeft w:val="0"/>
              <w:marRight w:val="0"/>
              <w:marTop w:val="0"/>
              <w:marBottom w:val="0"/>
              <w:divBdr>
                <w:top w:val="none" w:sz="0" w:space="0" w:color="auto"/>
                <w:left w:val="none" w:sz="0" w:space="0" w:color="auto"/>
                <w:bottom w:val="none" w:sz="0" w:space="0" w:color="auto"/>
                <w:right w:val="none" w:sz="0" w:space="0" w:color="auto"/>
              </w:divBdr>
            </w:div>
            <w:div w:id="100956197">
              <w:marLeft w:val="0"/>
              <w:marRight w:val="0"/>
              <w:marTop w:val="0"/>
              <w:marBottom w:val="0"/>
              <w:divBdr>
                <w:top w:val="none" w:sz="0" w:space="0" w:color="auto"/>
                <w:left w:val="none" w:sz="0" w:space="0" w:color="auto"/>
                <w:bottom w:val="none" w:sz="0" w:space="0" w:color="auto"/>
                <w:right w:val="none" w:sz="0" w:space="0" w:color="auto"/>
              </w:divBdr>
            </w:div>
            <w:div w:id="1450705042">
              <w:marLeft w:val="0"/>
              <w:marRight w:val="0"/>
              <w:marTop w:val="0"/>
              <w:marBottom w:val="0"/>
              <w:divBdr>
                <w:top w:val="none" w:sz="0" w:space="0" w:color="auto"/>
                <w:left w:val="none" w:sz="0" w:space="0" w:color="auto"/>
                <w:bottom w:val="none" w:sz="0" w:space="0" w:color="auto"/>
                <w:right w:val="none" w:sz="0" w:space="0" w:color="auto"/>
              </w:divBdr>
            </w:div>
            <w:div w:id="1584800972">
              <w:marLeft w:val="0"/>
              <w:marRight w:val="0"/>
              <w:marTop w:val="0"/>
              <w:marBottom w:val="0"/>
              <w:divBdr>
                <w:top w:val="none" w:sz="0" w:space="0" w:color="auto"/>
                <w:left w:val="none" w:sz="0" w:space="0" w:color="auto"/>
                <w:bottom w:val="none" w:sz="0" w:space="0" w:color="auto"/>
                <w:right w:val="none" w:sz="0" w:space="0" w:color="auto"/>
              </w:divBdr>
            </w:div>
            <w:div w:id="953680083">
              <w:marLeft w:val="0"/>
              <w:marRight w:val="0"/>
              <w:marTop w:val="0"/>
              <w:marBottom w:val="0"/>
              <w:divBdr>
                <w:top w:val="none" w:sz="0" w:space="0" w:color="auto"/>
                <w:left w:val="none" w:sz="0" w:space="0" w:color="auto"/>
                <w:bottom w:val="none" w:sz="0" w:space="0" w:color="auto"/>
                <w:right w:val="none" w:sz="0" w:space="0" w:color="auto"/>
              </w:divBdr>
            </w:div>
            <w:div w:id="729110689">
              <w:marLeft w:val="0"/>
              <w:marRight w:val="0"/>
              <w:marTop w:val="0"/>
              <w:marBottom w:val="0"/>
              <w:divBdr>
                <w:top w:val="none" w:sz="0" w:space="0" w:color="auto"/>
                <w:left w:val="none" w:sz="0" w:space="0" w:color="auto"/>
                <w:bottom w:val="none" w:sz="0" w:space="0" w:color="auto"/>
                <w:right w:val="none" w:sz="0" w:space="0" w:color="auto"/>
              </w:divBdr>
            </w:div>
            <w:div w:id="1234465264">
              <w:marLeft w:val="0"/>
              <w:marRight w:val="0"/>
              <w:marTop w:val="0"/>
              <w:marBottom w:val="0"/>
              <w:divBdr>
                <w:top w:val="none" w:sz="0" w:space="0" w:color="auto"/>
                <w:left w:val="none" w:sz="0" w:space="0" w:color="auto"/>
                <w:bottom w:val="none" w:sz="0" w:space="0" w:color="auto"/>
                <w:right w:val="none" w:sz="0" w:space="0" w:color="auto"/>
              </w:divBdr>
            </w:div>
            <w:div w:id="675157506">
              <w:marLeft w:val="0"/>
              <w:marRight w:val="0"/>
              <w:marTop w:val="0"/>
              <w:marBottom w:val="0"/>
              <w:divBdr>
                <w:top w:val="none" w:sz="0" w:space="0" w:color="auto"/>
                <w:left w:val="none" w:sz="0" w:space="0" w:color="auto"/>
                <w:bottom w:val="none" w:sz="0" w:space="0" w:color="auto"/>
                <w:right w:val="none" w:sz="0" w:space="0" w:color="auto"/>
              </w:divBdr>
            </w:div>
            <w:div w:id="1466045682">
              <w:marLeft w:val="0"/>
              <w:marRight w:val="0"/>
              <w:marTop w:val="0"/>
              <w:marBottom w:val="0"/>
              <w:divBdr>
                <w:top w:val="none" w:sz="0" w:space="0" w:color="auto"/>
                <w:left w:val="none" w:sz="0" w:space="0" w:color="auto"/>
                <w:bottom w:val="none" w:sz="0" w:space="0" w:color="auto"/>
                <w:right w:val="none" w:sz="0" w:space="0" w:color="auto"/>
              </w:divBdr>
            </w:div>
            <w:div w:id="684945574">
              <w:marLeft w:val="0"/>
              <w:marRight w:val="0"/>
              <w:marTop w:val="0"/>
              <w:marBottom w:val="0"/>
              <w:divBdr>
                <w:top w:val="none" w:sz="0" w:space="0" w:color="auto"/>
                <w:left w:val="none" w:sz="0" w:space="0" w:color="auto"/>
                <w:bottom w:val="none" w:sz="0" w:space="0" w:color="auto"/>
                <w:right w:val="none" w:sz="0" w:space="0" w:color="auto"/>
              </w:divBdr>
            </w:div>
            <w:div w:id="1134561613">
              <w:marLeft w:val="0"/>
              <w:marRight w:val="0"/>
              <w:marTop w:val="0"/>
              <w:marBottom w:val="0"/>
              <w:divBdr>
                <w:top w:val="none" w:sz="0" w:space="0" w:color="auto"/>
                <w:left w:val="none" w:sz="0" w:space="0" w:color="auto"/>
                <w:bottom w:val="none" w:sz="0" w:space="0" w:color="auto"/>
                <w:right w:val="none" w:sz="0" w:space="0" w:color="auto"/>
              </w:divBdr>
            </w:div>
            <w:div w:id="1501119813">
              <w:marLeft w:val="0"/>
              <w:marRight w:val="0"/>
              <w:marTop w:val="0"/>
              <w:marBottom w:val="0"/>
              <w:divBdr>
                <w:top w:val="none" w:sz="0" w:space="0" w:color="auto"/>
                <w:left w:val="none" w:sz="0" w:space="0" w:color="auto"/>
                <w:bottom w:val="none" w:sz="0" w:space="0" w:color="auto"/>
                <w:right w:val="none" w:sz="0" w:space="0" w:color="auto"/>
              </w:divBdr>
            </w:div>
            <w:div w:id="35392975">
              <w:marLeft w:val="0"/>
              <w:marRight w:val="0"/>
              <w:marTop w:val="0"/>
              <w:marBottom w:val="0"/>
              <w:divBdr>
                <w:top w:val="none" w:sz="0" w:space="0" w:color="auto"/>
                <w:left w:val="none" w:sz="0" w:space="0" w:color="auto"/>
                <w:bottom w:val="none" w:sz="0" w:space="0" w:color="auto"/>
                <w:right w:val="none" w:sz="0" w:space="0" w:color="auto"/>
              </w:divBdr>
            </w:div>
            <w:div w:id="1496261850">
              <w:marLeft w:val="0"/>
              <w:marRight w:val="0"/>
              <w:marTop w:val="0"/>
              <w:marBottom w:val="0"/>
              <w:divBdr>
                <w:top w:val="none" w:sz="0" w:space="0" w:color="auto"/>
                <w:left w:val="none" w:sz="0" w:space="0" w:color="auto"/>
                <w:bottom w:val="none" w:sz="0" w:space="0" w:color="auto"/>
                <w:right w:val="none" w:sz="0" w:space="0" w:color="auto"/>
              </w:divBdr>
            </w:div>
            <w:div w:id="1058700173">
              <w:marLeft w:val="0"/>
              <w:marRight w:val="0"/>
              <w:marTop w:val="0"/>
              <w:marBottom w:val="0"/>
              <w:divBdr>
                <w:top w:val="none" w:sz="0" w:space="0" w:color="auto"/>
                <w:left w:val="none" w:sz="0" w:space="0" w:color="auto"/>
                <w:bottom w:val="none" w:sz="0" w:space="0" w:color="auto"/>
                <w:right w:val="none" w:sz="0" w:space="0" w:color="auto"/>
              </w:divBdr>
            </w:div>
            <w:div w:id="2103454165">
              <w:marLeft w:val="0"/>
              <w:marRight w:val="0"/>
              <w:marTop w:val="0"/>
              <w:marBottom w:val="0"/>
              <w:divBdr>
                <w:top w:val="none" w:sz="0" w:space="0" w:color="auto"/>
                <w:left w:val="none" w:sz="0" w:space="0" w:color="auto"/>
                <w:bottom w:val="none" w:sz="0" w:space="0" w:color="auto"/>
                <w:right w:val="none" w:sz="0" w:space="0" w:color="auto"/>
              </w:divBdr>
            </w:div>
            <w:div w:id="1860662855">
              <w:marLeft w:val="0"/>
              <w:marRight w:val="0"/>
              <w:marTop w:val="0"/>
              <w:marBottom w:val="0"/>
              <w:divBdr>
                <w:top w:val="none" w:sz="0" w:space="0" w:color="auto"/>
                <w:left w:val="none" w:sz="0" w:space="0" w:color="auto"/>
                <w:bottom w:val="none" w:sz="0" w:space="0" w:color="auto"/>
                <w:right w:val="none" w:sz="0" w:space="0" w:color="auto"/>
              </w:divBdr>
            </w:div>
            <w:div w:id="963192177">
              <w:marLeft w:val="0"/>
              <w:marRight w:val="0"/>
              <w:marTop w:val="0"/>
              <w:marBottom w:val="0"/>
              <w:divBdr>
                <w:top w:val="none" w:sz="0" w:space="0" w:color="auto"/>
                <w:left w:val="none" w:sz="0" w:space="0" w:color="auto"/>
                <w:bottom w:val="none" w:sz="0" w:space="0" w:color="auto"/>
                <w:right w:val="none" w:sz="0" w:space="0" w:color="auto"/>
              </w:divBdr>
            </w:div>
            <w:div w:id="1919551982">
              <w:marLeft w:val="0"/>
              <w:marRight w:val="0"/>
              <w:marTop w:val="0"/>
              <w:marBottom w:val="0"/>
              <w:divBdr>
                <w:top w:val="none" w:sz="0" w:space="0" w:color="auto"/>
                <w:left w:val="none" w:sz="0" w:space="0" w:color="auto"/>
                <w:bottom w:val="none" w:sz="0" w:space="0" w:color="auto"/>
                <w:right w:val="none" w:sz="0" w:space="0" w:color="auto"/>
              </w:divBdr>
            </w:div>
            <w:div w:id="1876579309">
              <w:marLeft w:val="0"/>
              <w:marRight w:val="0"/>
              <w:marTop w:val="0"/>
              <w:marBottom w:val="0"/>
              <w:divBdr>
                <w:top w:val="none" w:sz="0" w:space="0" w:color="auto"/>
                <w:left w:val="none" w:sz="0" w:space="0" w:color="auto"/>
                <w:bottom w:val="none" w:sz="0" w:space="0" w:color="auto"/>
                <w:right w:val="none" w:sz="0" w:space="0" w:color="auto"/>
              </w:divBdr>
            </w:div>
            <w:div w:id="1267468400">
              <w:marLeft w:val="0"/>
              <w:marRight w:val="0"/>
              <w:marTop w:val="0"/>
              <w:marBottom w:val="0"/>
              <w:divBdr>
                <w:top w:val="none" w:sz="0" w:space="0" w:color="auto"/>
                <w:left w:val="none" w:sz="0" w:space="0" w:color="auto"/>
                <w:bottom w:val="none" w:sz="0" w:space="0" w:color="auto"/>
                <w:right w:val="none" w:sz="0" w:space="0" w:color="auto"/>
              </w:divBdr>
            </w:div>
            <w:div w:id="1250769057">
              <w:marLeft w:val="0"/>
              <w:marRight w:val="0"/>
              <w:marTop w:val="0"/>
              <w:marBottom w:val="0"/>
              <w:divBdr>
                <w:top w:val="none" w:sz="0" w:space="0" w:color="auto"/>
                <w:left w:val="none" w:sz="0" w:space="0" w:color="auto"/>
                <w:bottom w:val="none" w:sz="0" w:space="0" w:color="auto"/>
                <w:right w:val="none" w:sz="0" w:space="0" w:color="auto"/>
              </w:divBdr>
            </w:div>
            <w:div w:id="250360194">
              <w:marLeft w:val="0"/>
              <w:marRight w:val="0"/>
              <w:marTop w:val="0"/>
              <w:marBottom w:val="0"/>
              <w:divBdr>
                <w:top w:val="none" w:sz="0" w:space="0" w:color="auto"/>
                <w:left w:val="none" w:sz="0" w:space="0" w:color="auto"/>
                <w:bottom w:val="none" w:sz="0" w:space="0" w:color="auto"/>
                <w:right w:val="none" w:sz="0" w:space="0" w:color="auto"/>
              </w:divBdr>
            </w:div>
            <w:div w:id="1457792839">
              <w:marLeft w:val="0"/>
              <w:marRight w:val="0"/>
              <w:marTop w:val="0"/>
              <w:marBottom w:val="0"/>
              <w:divBdr>
                <w:top w:val="none" w:sz="0" w:space="0" w:color="auto"/>
                <w:left w:val="none" w:sz="0" w:space="0" w:color="auto"/>
                <w:bottom w:val="none" w:sz="0" w:space="0" w:color="auto"/>
                <w:right w:val="none" w:sz="0" w:space="0" w:color="auto"/>
              </w:divBdr>
            </w:div>
            <w:div w:id="1390499917">
              <w:marLeft w:val="0"/>
              <w:marRight w:val="0"/>
              <w:marTop w:val="0"/>
              <w:marBottom w:val="0"/>
              <w:divBdr>
                <w:top w:val="none" w:sz="0" w:space="0" w:color="auto"/>
                <w:left w:val="none" w:sz="0" w:space="0" w:color="auto"/>
                <w:bottom w:val="none" w:sz="0" w:space="0" w:color="auto"/>
                <w:right w:val="none" w:sz="0" w:space="0" w:color="auto"/>
              </w:divBdr>
            </w:div>
            <w:div w:id="526718841">
              <w:marLeft w:val="0"/>
              <w:marRight w:val="0"/>
              <w:marTop w:val="0"/>
              <w:marBottom w:val="0"/>
              <w:divBdr>
                <w:top w:val="none" w:sz="0" w:space="0" w:color="auto"/>
                <w:left w:val="none" w:sz="0" w:space="0" w:color="auto"/>
                <w:bottom w:val="none" w:sz="0" w:space="0" w:color="auto"/>
                <w:right w:val="none" w:sz="0" w:space="0" w:color="auto"/>
              </w:divBdr>
            </w:div>
            <w:div w:id="184641282">
              <w:marLeft w:val="0"/>
              <w:marRight w:val="0"/>
              <w:marTop w:val="0"/>
              <w:marBottom w:val="0"/>
              <w:divBdr>
                <w:top w:val="none" w:sz="0" w:space="0" w:color="auto"/>
                <w:left w:val="none" w:sz="0" w:space="0" w:color="auto"/>
                <w:bottom w:val="none" w:sz="0" w:space="0" w:color="auto"/>
                <w:right w:val="none" w:sz="0" w:space="0" w:color="auto"/>
              </w:divBdr>
            </w:div>
            <w:div w:id="1527021139">
              <w:marLeft w:val="0"/>
              <w:marRight w:val="0"/>
              <w:marTop w:val="0"/>
              <w:marBottom w:val="0"/>
              <w:divBdr>
                <w:top w:val="none" w:sz="0" w:space="0" w:color="auto"/>
                <w:left w:val="none" w:sz="0" w:space="0" w:color="auto"/>
                <w:bottom w:val="none" w:sz="0" w:space="0" w:color="auto"/>
                <w:right w:val="none" w:sz="0" w:space="0" w:color="auto"/>
              </w:divBdr>
            </w:div>
            <w:div w:id="1421756826">
              <w:marLeft w:val="0"/>
              <w:marRight w:val="0"/>
              <w:marTop w:val="0"/>
              <w:marBottom w:val="0"/>
              <w:divBdr>
                <w:top w:val="none" w:sz="0" w:space="0" w:color="auto"/>
                <w:left w:val="none" w:sz="0" w:space="0" w:color="auto"/>
                <w:bottom w:val="none" w:sz="0" w:space="0" w:color="auto"/>
                <w:right w:val="none" w:sz="0" w:space="0" w:color="auto"/>
              </w:divBdr>
            </w:div>
            <w:div w:id="636226162">
              <w:marLeft w:val="0"/>
              <w:marRight w:val="0"/>
              <w:marTop w:val="0"/>
              <w:marBottom w:val="0"/>
              <w:divBdr>
                <w:top w:val="none" w:sz="0" w:space="0" w:color="auto"/>
                <w:left w:val="none" w:sz="0" w:space="0" w:color="auto"/>
                <w:bottom w:val="none" w:sz="0" w:space="0" w:color="auto"/>
                <w:right w:val="none" w:sz="0" w:space="0" w:color="auto"/>
              </w:divBdr>
            </w:div>
            <w:div w:id="1402555643">
              <w:marLeft w:val="0"/>
              <w:marRight w:val="0"/>
              <w:marTop w:val="0"/>
              <w:marBottom w:val="0"/>
              <w:divBdr>
                <w:top w:val="none" w:sz="0" w:space="0" w:color="auto"/>
                <w:left w:val="none" w:sz="0" w:space="0" w:color="auto"/>
                <w:bottom w:val="none" w:sz="0" w:space="0" w:color="auto"/>
                <w:right w:val="none" w:sz="0" w:space="0" w:color="auto"/>
              </w:divBdr>
            </w:div>
            <w:div w:id="1174340433">
              <w:marLeft w:val="0"/>
              <w:marRight w:val="0"/>
              <w:marTop w:val="0"/>
              <w:marBottom w:val="0"/>
              <w:divBdr>
                <w:top w:val="none" w:sz="0" w:space="0" w:color="auto"/>
                <w:left w:val="none" w:sz="0" w:space="0" w:color="auto"/>
                <w:bottom w:val="none" w:sz="0" w:space="0" w:color="auto"/>
                <w:right w:val="none" w:sz="0" w:space="0" w:color="auto"/>
              </w:divBdr>
            </w:div>
            <w:div w:id="1448696062">
              <w:marLeft w:val="0"/>
              <w:marRight w:val="0"/>
              <w:marTop w:val="0"/>
              <w:marBottom w:val="0"/>
              <w:divBdr>
                <w:top w:val="none" w:sz="0" w:space="0" w:color="auto"/>
                <w:left w:val="none" w:sz="0" w:space="0" w:color="auto"/>
                <w:bottom w:val="none" w:sz="0" w:space="0" w:color="auto"/>
                <w:right w:val="none" w:sz="0" w:space="0" w:color="auto"/>
              </w:divBdr>
            </w:div>
            <w:div w:id="733503732">
              <w:marLeft w:val="0"/>
              <w:marRight w:val="0"/>
              <w:marTop w:val="0"/>
              <w:marBottom w:val="0"/>
              <w:divBdr>
                <w:top w:val="none" w:sz="0" w:space="0" w:color="auto"/>
                <w:left w:val="none" w:sz="0" w:space="0" w:color="auto"/>
                <w:bottom w:val="none" w:sz="0" w:space="0" w:color="auto"/>
                <w:right w:val="none" w:sz="0" w:space="0" w:color="auto"/>
              </w:divBdr>
            </w:div>
            <w:div w:id="386952876">
              <w:marLeft w:val="0"/>
              <w:marRight w:val="0"/>
              <w:marTop w:val="0"/>
              <w:marBottom w:val="0"/>
              <w:divBdr>
                <w:top w:val="none" w:sz="0" w:space="0" w:color="auto"/>
                <w:left w:val="none" w:sz="0" w:space="0" w:color="auto"/>
                <w:bottom w:val="none" w:sz="0" w:space="0" w:color="auto"/>
                <w:right w:val="none" w:sz="0" w:space="0" w:color="auto"/>
              </w:divBdr>
            </w:div>
            <w:div w:id="1400519279">
              <w:marLeft w:val="0"/>
              <w:marRight w:val="0"/>
              <w:marTop w:val="0"/>
              <w:marBottom w:val="0"/>
              <w:divBdr>
                <w:top w:val="none" w:sz="0" w:space="0" w:color="auto"/>
                <w:left w:val="none" w:sz="0" w:space="0" w:color="auto"/>
                <w:bottom w:val="none" w:sz="0" w:space="0" w:color="auto"/>
                <w:right w:val="none" w:sz="0" w:space="0" w:color="auto"/>
              </w:divBdr>
            </w:div>
            <w:div w:id="1338070270">
              <w:marLeft w:val="0"/>
              <w:marRight w:val="0"/>
              <w:marTop w:val="0"/>
              <w:marBottom w:val="0"/>
              <w:divBdr>
                <w:top w:val="none" w:sz="0" w:space="0" w:color="auto"/>
                <w:left w:val="none" w:sz="0" w:space="0" w:color="auto"/>
                <w:bottom w:val="none" w:sz="0" w:space="0" w:color="auto"/>
                <w:right w:val="none" w:sz="0" w:space="0" w:color="auto"/>
              </w:divBdr>
            </w:div>
            <w:div w:id="1025138062">
              <w:marLeft w:val="0"/>
              <w:marRight w:val="0"/>
              <w:marTop w:val="0"/>
              <w:marBottom w:val="0"/>
              <w:divBdr>
                <w:top w:val="none" w:sz="0" w:space="0" w:color="auto"/>
                <w:left w:val="none" w:sz="0" w:space="0" w:color="auto"/>
                <w:bottom w:val="none" w:sz="0" w:space="0" w:color="auto"/>
                <w:right w:val="none" w:sz="0" w:space="0" w:color="auto"/>
              </w:divBdr>
            </w:div>
            <w:div w:id="609972927">
              <w:marLeft w:val="0"/>
              <w:marRight w:val="0"/>
              <w:marTop w:val="0"/>
              <w:marBottom w:val="0"/>
              <w:divBdr>
                <w:top w:val="none" w:sz="0" w:space="0" w:color="auto"/>
                <w:left w:val="none" w:sz="0" w:space="0" w:color="auto"/>
                <w:bottom w:val="none" w:sz="0" w:space="0" w:color="auto"/>
                <w:right w:val="none" w:sz="0" w:space="0" w:color="auto"/>
              </w:divBdr>
            </w:div>
            <w:div w:id="788158733">
              <w:marLeft w:val="0"/>
              <w:marRight w:val="0"/>
              <w:marTop w:val="0"/>
              <w:marBottom w:val="0"/>
              <w:divBdr>
                <w:top w:val="none" w:sz="0" w:space="0" w:color="auto"/>
                <w:left w:val="none" w:sz="0" w:space="0" w:color="auto"/>
                <w:bottom w:val="none" w:sz="0" w:space="0" w:color="auto"/>
                <w:right w:val="none" w:sz="0" w:space="0" w:color="auto"/>
              </w:divBdr>
            </w:div>
            <w:div w:id="1483430723">
              <w:marLeft w:val="0"/>
              <w:marRight w:val="0"/>
              <w:marTop w:val="0"/>
              <w:marBottom w:val="0"/>
              <w:divBdr>
                <w:top w:val="none" w:sz="0" w:space="0" w:color="auto"/>
                <w:left w:val="none" w:sz="0" w:space="0" w:color="auto"/>
                <w:bottom w:val="none" w:sz="0" w:space="0" w:color="auto"/>
                <w:right w:val="none" w:sz="0" w:space="0" w:color="auto"/>
              </w:divBdr>
            </w:div>
            <w:div w:id="1201820316">
              <w:marLeft w:val="0"/>
              <w:marRight w:val="0"/>
              <w:marTop w:val="0"/>
              <w:marBottom w:val="0"/>
              <w:divBdr>
                <w:top w:val="none" w:sz="0" w:space="0" w:color="auto"/>
                <w:left w:val="none" w:sz="0" w:space="0" w:color="auto"/>
                <w:bottom w:val="none" w:sz="0" w:space="0" w:color="auto"/>
                <w:right w:val="none" w:sz="0" w:space="0" w:color="auto"/>
              </w:divBdr>
            </w:div>
            <w:div w:id="1516194021">
              <w:marLeft w:val="0"/>
              <w:marRight w:val="0"/>
              <w:marTop w:val="0"/>
              <w:marBottom w:val="0"/>
              <w:divBdr>
                <w:top w:val="none" w:sz="0" w:space="0" w:color="auto"/>
                <w:left w:val="none" w:sz="0" w:space="0" w:color="auto"/>
                <w:bottom w:val="none" w:sz="0" w:space="0" w:color="auto"/>
                <w:right w:val="none" w:sz="0" w:space="0" w:color="auto"/>
              </w:divBdr>
            </w:div>
            <w:div w:id="196310062">
              <w:marLeft w:val="0"/>
              <w:marRight w:val="0"/>
              <w:marTop w:val="0"/>
              <w:marBottom w:val="0"/>
              <w:divBdr>
                <w:top w:val="none" w:sz="0" w:space="0" w:color="auto"/>
                <w:left w:val="none" w:sz="0" w:space="0" w:color="auto"/>
                <w:bottom w:val="none" w:sz="0" w:space="0" w:color="auto"/>
                <w:right w:val="none" w:sz="0" w:space="0" w:color="auto"/>
              </w:divBdr>
            </w:div>
            <w:div w:id="870336434">
              <w:marLeft w:val="0"/>
              <w:marRight w:val="0"/>
              <w:marTop w:val="0"/>
              <w:marBottom w:val="0"/>
              <w:divBdr>
                <w:top w:val="none" w:sz="0" w:space="0" w:color="auto"/>
                <w:left w:val="none" w:sz="0" w:space="0" w:color="auto"/>
                <w:bottom w:val="none" w:sz="0" w:space="0" w:color="auto"/>
                <w:right w:val="none" w:sz="0" w:space="0" w:color="auto"/>
              </w:divBdr>
            </w:div>
            <w:div w:id="375660357">
              <w:marLeft w:val="0"/>
              <w:marRight w:val="0"/>
              <w:marTop w:val="0"/>
              <w:marBottom w:val="0"/>
              <w:divBdr>
                <w:top w:val="none" w:sz="0" w:space="0" w:color="auto"/>
                <w:left w:val="none" w:sz="0" w:space="0" w:color="auto"/>
                <w:bottom w:val="none" w:sz="0" w:space="0" w:color="auto"/>
                <w:right w:val="none" w:sz="0" w:space="0" w:color="auto"/>
              </w:divBdr>
            </w:div>
            <w:div w:id="653875044">
              <w:marLeft w:val="0"/>
              <w:marRight w:val="0"/>
              <w:marTop w:val="0"/>
              <w:marBottom w:val="0"/>
              <w:divBdr>
                <w:top w:val="none" w:sz="0" w:space="0" w:color="auto"/>
                <w:left w:val="none" w:sz="0" w:space="0" w:color="auto"/>
                <w:bottom w:val="none" w:sz="0" w:space="0" w:color="auto"/>
                <w:right w:val="none" w:sz="0" w:space="0" w:color="auto"/>
              </w:divBdr>
            </w:div>
            <w:div w:id="1149177389">
              <w:marLeft w:val="0"/>
              <w:marRight w:val="0"/>
              <w:marTop w:val="0"/>
              <w:marBottom w:val="0"/>
              <w:divBdr>
                <w:top w:val="none" w:sz="0" w:space="0" w:color="auto"/>
                <w:left w:val="none" w:sz="0" w:space="0" w:color="auto"/>
                <w:bottom w:val="none" w:sz="0" w:space="0" w:color="auto"/>
                <w:right w:val="none" w:sz="0" w:space="0" w:color="auto"/>
              </w:divBdr>
            </w:div>
            <w:div w:id="1931700238">
              <w:marLeft w:val="0"/>
              <w:marRight w:val="0"/>
              <w:marTop w:val="0"/>
              <w:marBottom w:val="0"/>
              <w:divBdr>
                <w:top w:val="none" w:sz="0" w:space="0" w:color="auto"/>
                <w:left w:val="none" w:sz="0" w:space="0" w:color="auto"/>
                <w:bottom w:val="none" w:sz="0" w:space="0" w:color="auto"/>
                <w:right w:val="none" w:sz="0" w:space="0" w:color="auto"/>
              </w:divBdr>
            </w:div>
            <w:div w:id="258873010">
              <w:marLeft w:val="0"/>
              <w:marRight w:val="0"/>
              <w:marTop w:val="0"/>
              <w:marBottom w:val="0"/>
              <w:divBdr>
                <w:top w:val="none" w:sz="0" w:space="0" w:color="auto"/>
                <w:left w:val="none" w:sz="0" w:space="0" w:color="auto"/>
                <w:bottom w:val="none" w:sz="0" w:space="0" w:color="auto"/>
                <w:right w:val="none" w:sz="0" w:space="0" w:color="auto"/>
              </w:divBdr>
            </w:div>
            <w:div w:id="1073965188">
              <w:marLeft w:val="0"/>
              <w:marRight w:val="0"/>
              <w:marTop w:val="0"/>
              <w:marBottom w:val="0"/>
              <w:divBdr>
                <w:top w:val="none" w:sz="0" w:space="0" w:color="auto"/>
                <w:left w:val="none" w:sz="0" w:space="0" w:color="auto"/>
                <w:bottom w:val="none" w:sz="0" w:space="0" w:color="auto"/>
                <w:right w:val="none" w:sz="0" w:space="0" w:color="auto"/>
              </w:divBdr>
            </w:div>
            <w:div w:id="1126436854">
              <w:marLeft w:val="0"/>
              <w:marRight w:val="0"/>
              <w:marTop w:val="0"/>
              <w:marBottom w:val="0"/>
              <w:divBdr>
                <w:top w:val="none" w:sz="0" w:space="0" w:color="auto"/>
                <w:left w:val="none" w:sz="0" w:space="0" w:color="auto"/>
                <w:bottom w:val="none" w:sz="0" w:space="0" w:color="auto"/>
                <w:right w:val="none" w:sz="0" w:space="0" w:color="auto"/>
              </w:divBdr>
            </w:div>
            <w:div w:id="1242835859">
              <w:marLeft w:val="0"/>
              <w:marRight w:val="0"/>
              <w:marTop w:val="0"/>
              <w:marBottom w:val="0"/>
              <w:divBdr>
                <w:top w:val="none" w:sz="0" w:space="0" w:color="auto"/>
                <w:left w:val="none" w:sz="0" w:space="0" w:color="auto"/>
                <w:bottom w:val="none" w:sz="0" w:space="0" w:color="auto"/>
                <w:right w:val="none" w:sz="0" w:space="0" w:color="auto"/>
              </w:divBdr>
            </w:div>
            <w:div w:id="845050180">
              <w:marLeft w:val="0"/>
              <w:marRight w:val="0"/>
              <w:marTop w:val="0"/>
              <w:marBottom w:val="0"/>
              <w:divBdr>
                <w:top w:val="none" w:sz="0" w:space="0" w:color="auto"/>
                <w:left w:val="none" w:sz="0" w:space="0" w:color="auto"/>
                <w:bottom w:val="none" w:sz="0" w:space="0" w:color="auto"/>
                <w:right w:val="none" w:sz="0" w:space="0" w:color="auto"/>
              </w:divBdr>
            </w:div>
            <w:div w:id="1433696904">
              <w:marLeft w:val="0"/>
              <w:marRight w:val="0"/>
              <w:marTop w:val="0"/>
              <w:marBottom w:val="0"/>
              <w:divBdr>
                <w:top w:val="none" w:sz="0" w:space="0" w:color="auto"/>
                <w:left w:val="none" w:sz="0" w:space="0" w:color="auto"/>
                <w:bottom w:val="none" w:sz="0" w:space="0" w:color="auto"/>
                <w:right w:val="none" w:sz="0" w:space="0" w:color="auto"/>
              </w:divBdr>
            </w:div>
            <w:div w:id="1351104889">
              <w:marLeft w:val="0"/>
              <w:marRight w:val="0"/>
              <w:marTop w:val="0"/>
              <w:marBottom w:val="0"/>
              <w:divBdr>
                <w:top w:val="none" w:sz="0" w:space="0" w:color="auto"/>
                <w:left w:val="none" w:sz="0" w:space="0" w:color="auto"/>
                <w:bottom w:val="none" w:sz="0" w:space="0" w:color="auto"/>
                <w:right w:val="none" w:sz="0" w:space="0" w:color="auto"/>
              </w:divBdr>
            </w:div>
            <w:div w:id="1564566009">
              <w:marLeft w:val="0"/>
              <w:marRight w:val="0"/>
              <w:marTop w:val="0"/>
              <w:marBottom w:val="0"/>
              <w:divBdr>
                <w:top w:val="none" w:sz="0" w:space="0" w:color="auto"/>
                <w:left w:val="none" w:sz="0" w:space="0" w:color="auto"/>
                <w:bottom w:val="none" w:sz="0" w:space="0" w:color="auto"/>
                <w:right w:val="none" w:sz="0" w:space="0" w:color="auto"/>
              </w:divBdr>
            </w:div>
            <w:div w:id="716704472">
              <w:marLeft w:val="0"/>
              <w:marRight w:val="0"/>
              <w:marTop w:val="0"/>
              <w:marBottom w:val="0"/>
              <w:divBdr>
                <w:top w:val="none" w:sz="0" w:space="0" w:color="auto"/>
                <w:left w:val="none" w:sz="0" w:space="0" w:color="auto"/>
                <w:bottom w:val="none" w:sz="0" w:space="0" w:color="auto"/>
                <w:right w:val="none" w:sz="0" w:space="0" w:color="auto"/>
              </w:divBdr>
            </w:div>
            <w:div w:id="51193738">
              <w:marLeft w:val="0"/>
              <w:marRight w:val="0"/>
              <w:marTop w:val="0"/>
              <w:marBottom w:val="0"/>
              <w:divBdr>
                <w:top w:val="none" w:sz="0" w:space="0" w:color="auto"/>
                <w:left w:val="none" w:sz="0" w:space="0" w:color="auto"/>
                <w:bottom w:val="none" w:sz="0" w:space="0" w:color="auto"/>
                <w:right w:val="none" w:sz="0" w:space="0" w:color="auto"/>
              </w:divBdr>
            </w:div>
            <w:div w:id="1787046345">
              <w:marLeft w:val="0"/>
              <w:marRight w:val="0"/>
              <w:marTop w:val="0"/>
              <w:marBottom w:val="0"/>
              <w:divBdr>
                <w:top w:val="none" w:sz="0" w:space="0" w:color="auto"/>
                <w:left w:val="none" w:sz="0" w:space="0" w:color="auto"/>
                <w:bottom w:val="none" w:sz="0" w:space="0" w:color="auto"/>
                <w:right w:val="none" w:sz="0" w:space="0" w:color="auto"/>
              </w:divBdr>
            </w:div>
            <w:div w:id="406462400">
              <w:marLeft w:val="0"/>
              <w:marRight w:val="0"/>
              <w:marTop w:val="0"/>
              <w:marBottom w:val="0"/>
              <w:divBdr>
                <w:top w:val="none" w:sz="0" w:space="0" w:color="auto"/>
                <w:left w:val="none" w:sz="0" w:space="0" w:color="auto"/>
                <w:bottom w:val="none" w:sz="0" w:space="0" w:color="auto"/>
                <w:right w:val="none" w:sz="0" w:space="0" w:color="auto"/>
              </w:divBdr>
            </w:div>
            <w:div w:id="319844980">
              <w:marLeft w:val="0"/>
              <w:marRight w:val="0"/>
              <w:marTop w:val="0"/>
              <w:marBottom w:val="0"/>
              <w:divBdr>
                <w:top w:val="none" w:sz="0" w:space="0" w:color="auto"/>
                <w:left w:val="none" w:sz="0" w:space="0" w:color="auto"/>
                <w:bottom w:val="none" w:sz="0" w:space="0" w:color="auto"/>
                <w:right w:val="none" w:sz="0" w:space="0" w:color="auto"/>
              </w:divBdr>
            </w:div>
            <w:div w:id="1748184748">
              <w:marLeft w:val="0"/>
              <w:marRight w:val="0"/>
              <w:marTop w:val="0"/>
              <w:marBottom w:val="0"/>
              <w:divBdr>
                <w:top w:val="none" w:sz="0" w:space="0" w:color="auto"/>
                <w:left w:val="none" w:sz="0" w:space="0" w:color="auto"/>
                <w:bottom w:val="none" w:sz="0" w:space="0" w:color="auto"/>
                <w:right w:val="none" w:sz="0" w:space="0" w:color="auto"/>
              </w:divBdr>
            </w:div>
            <w:div w:id="586305417">
              <w:marLeft w:val="0"/>
              <w:marRight w:val="0"/>
              <w:marTop w:val="0"/>
              <w:marBottom w:val="0"/>
              <w:divBdr>
                <w:top w:val="none" w:sz="0" w:space="0" w:color="auto"/>
                <w:left w:val="none" w:sz="0" w:space="0" w:color="auto"/>
                <w:bottom w:val="none" w:sz="0" w:space="0" w:color="auto"/>
                <w:right w:val="none" w:sz="0" w:space="0" w:color="auto"/>
              </w:divBdr>
            </w:div>
            <w:div w:id="1336881500">
              <w:marLeft w:val="0"/>
              <w:marRight w:val="0"/>
              <w:marTop w:val="0"/>
              <w:marBottom w:val="0"/>
              <w:divBdr>
                <w:top w:val="none" w:sz="0" w:space="0" w:color="auto"/>
                <w:left w:val="none" w:sz="0" w:space="0" w:color="auto"/>
                <w:bottom w:val="none" w:sz="0" w:space="0" w:color="auto"/>
                <w:right w:val="none" w:sz="0" w:space="0" w:color="auto"/>
              </w:divBdr>
            </w:div>
            <w:div w:id="764885863">
              <w:marLeft w:val="0"/>
              <w:marRight w:val="0"/>
              <w:marTop w:val="0"/>
              <w:marBottom w:val="0"/>
              <w:divBdr>
                <w:top w:val="none" w:sz="0" w:space="0" w:color="auto"/>
                <w:left w:val="none" w:sz="0" w:space="0" w:color="auto"/>
                <w:bottom w:val="none" w:sz="0" w:space="0" w:color="auto"/>
                <w:right w:val="none" w:sz="0" w:space="0" w:color="auto"/>
              </w:divBdr>
            </w:div>
            <w:div w:id="1970433848">
              <w:marLeft w:val="0"/>
              <w:marRight w:val="0"/>
              <w:marTop w:val="0"/>
              <w:marBottom w:val="0"/>
              <w:divBdr>
                <w:top w:val="none" w:sz="0" w:space="0" w:color="auto"/>
                <w:left w:val="none" w:sz="0" w:space="0" w:color="auto"/>
                <w:bottom w:val="none" w:sz="0" w:space="0" w:color="auto"/>
                <w:right w:val="none" w:sz="0" w:space="0" w:color="auto"/>
              </w:divBdr>
            </w:div>
            <w:div w:id="1855071570">
              <w:marLeft w:val="0"/>
              <w:marRight w:val="0"/>
              <w:marTop w:val="0"/>
              <w:marBottom w:val="0"/>
              <w:divBdr>
                <w:top w:val="none" w:sz="0" w:space="0" w:color="auto"/>
                <w:left w:val="none" w:sz="0" w:space="0" w:color="auto"/>
                <w:bottom w:val="none" w:sz="0" w:space="0" w:color="auto"/>
                <w:right w:val="none" w:sz="0" w:space="0" w:color="auto"/>
              </w:divBdr>
            </w:div>
            <w:div w:id="1088774415">
              <w:marLeft w:val="0"/>
              <w:marRight w:val="0"/>
              <w:marTop w:val="0"/>
              <w:marBottom w:val="0"/>
              <w:divBdr>
                <w:top w:val="none" w:sz="0" w:space="0" w:color="auto"/>
                <w:left w:val="none" w:sz="0" w:space="0" w:color="auto"/>
                <w:bottom w:val="none" w:sz="0" w:space="0" w:color="auto"/>
                <w:right w:val="none" w:sz="0" w:space="0" w:color="auto"/>
              </w:divBdr>
            </w:div>
            <w:div w:id="248538146">
              <w:marLeft w:val="0"/>
              <w:marRight w:val="0"/>
              <w:marTop w:val="0"/>
              <w:marBottom w:val="0"/>
              <w:divBdr>
                <w:top w:val="none" w:sz="0" w:space="0" w:color="auto"/>
                <w:left w:val="none" w:sz="0" w:space="0" w:color="auto"/>
                <w:bottom w:val="none" w:sz="0" w:space="0" w:color="auto"/>
                <w:right w:val="none" w:sz="0" w:space="0" w:color="auto"/>
              </w:divBdr>
            </w:div>
            <w:div w:id="373965863">
              <w:marLeft w:val="0"/>
              <w:marRight w:val="0"/>
              <w:marTop w:val="0"/>
              <w:marBottom w:val="0"/>
              <w:divBdr>
                <w:top w:val="none" w:sz="0" w:space="0" w:color="auto"/>
                <w:left w:val="none" w:sz="0" w:space="0" w:color="auto"/>
                <w:bottom w:val="none" w:sz="0" w:space="0" w:color="auto"/>
                <w:right w:val="none" w:sz="0" w:space="0" w:color="auto"/>
              </w:divBdr>
            </w:div>
            <w:div w:id="777061495">
              <w:marLeft w:val="0"/>
              <w:marRight w:val="0"/>
              <w:marTop w:val="0"/>
              <w:marBottom w:val="0"/>
              <w:divBdr>
                <w:top w:val="none" w:sz="0" w:space="0" w:color="auto"/>
                <w:left w:val="none" w:sz="0" w:space="0" w:color="auto"/>
                <w:bottom w:val="none" w:sz="0" w:space="0" w:color="auto"/>
                <w:right w:val="none" w:sz="0" w:space="0" w:color="auto"/>
              </w:divBdr>
            </w:div>
            <w:div w:id="1527983921">
              <w:marLeft w:val="0"/>
              <w:marRight w:val="0"/>
              <w:marTop w:val="0"/>
              <w:marBottom w:val="0"/>
              <w:divBdr>
                <w:top w:val="none" w:sz="0" w:space="0" w:color="auto"/>
                <w:left w:val="none" w:sz="0" w:space="0" w:color="auto"/>
                <w:bottom w:val="none" w:sz="0" w:space="0" w:color="auto"/>
                <w:right w:val="none" w:sz="0" w:space="0" w:color="auto"/>
              </w:divBdr>
            </w:div>
            <w:div w:id="1951820381">
              <w:marLeft w:val="0"/>
              <w:marRight w:val="0"/>
              <w:marTop w:val="0"/>
              <w:marBottom w:val="0"/>
              <w:divBdr>
                <w:top w:val="none" w:sz="0" w:space="0" w:color="auto"/>
                <w:left w:val="none" w:sz="0" w:space="0" w:color="auto"/>
                <w:bottom w:val="none" w:sz="0" w:space="0" w:color="auto"/>
                <w:right w:val="none" w:sz="0" w:space="0" w:color="auto"/>
              </w:divBdr>
            </w:div>
            <w:div w:id="365524678">
              <w:marLeft w:val="0"/>
              <w:marRight w:val="0"/>
              <w:marTop w:val="0"/>
              <w:marBottom w:val="0"/>
              <w:divBdr>
                <w:top w:val="none" w:sz="0" w:space="0" w:color="auto"/>
                <w:left w:val="none" w:sz="0" w:space="0" w:color="auto"/>
                <w:bottom w:val="none" w:sz="0" w:space="0" w:color="auto"/>
                <w:right w:val="none" w:sz="0" w:space="0" w:color="auto"/>
              </w:divBdr>
            </w:div>
            <w:div w:id="691960820">
              <w:marLeft w:val="0"/>
              <w:marRight w:val="0"/>
              <w:marTop w:val="0"/>
              <w:marBottom w:val="0"/>
              <w:divBdr>
                <w:top w:val="none" w:sz="0" w:space="0" w:color="auto"/>
                <w:left w:val="none" w:sz="0" w:space="0" w:color="auto"/>
                <w:bottom w:val="none" w:sz="0" w:space="0" w:color="auto"/>
                <w:right w:val="none" w:sz="0" w:space="0" w:color="auto"/>
              </w:divBdr>
            </w:div>
            <w:div w:id="1573393168">
              <w:marLeft w:val="0"/>
              <w:marRight w:val="0"/>
              <w:marTop w:val="0"/>
              <w:marBottom w:val="0"/>
              <w:divBdr>
                <w:top w:val="none" w:sz="0" w:space="0" w:color="auto"/>
                <w:left w:val="none" w:sz="0" w:space="0" w:color="auto"/>
                <w:bottom w:val="none" w:sz="0" w:space="0" w:color="auto"/>
                <w:right w:val="none" w:sz="0" w:space="0" w:color="auto"/>
              </w:divBdr>
            </w:div>
            <w:div w:id="1600983320">
              <w:marLeft w:val="0"/>
              <w:marRight w:val="0"/>
              <w:marTop w:val="0"/>
              <w:marBottom w:val="0"/>
              <w:divBdr>
                <w:top w:val="none" w:sz="0" w:space="0" w:color="auto"/>
                <w:left w:val="none" w:sz="0" w:space="0" w:color="auto"/>
                <w:bottom w:val="none" w:sz="0" w:space="0" w:color="auto"/>
                <w:right w:val="none" w:sz="0" w:space="0" w:color="auto"/>
              </w:divBdr>
            </w:div>
            <w:div w:id="1663973385">
              <w:marLeft w:val="0"/>
              <w:marRight w:val="0"/>
              <w:marTop w:val="0"/>
              <w:marBottom w:val="0"/>
              <w:divBdr>
                <w:top w:val="none" w:sz="0" w:space="0" w:color="auto"/>
                <w:left w:val="none" w:sz="0" w:space="0" w:color="auto"/>
                <w:bottom w:val="none" w:sz="0" w:space="0" w:color="auto"/>
                <w:right w:val="none" w:sz="0" w:space="0" w:color="auto"/>
              </w:divBdr>
            </w:div>
            <w:div w:id="1352494356">
              <w:marLeft w:val="0"/>
              <w:marRight w:val="0"/>
              <w:marTop w:val="0"/>
              <w:marBottom w:val="0"/>
              <w:divBdr>
                <w:top w:val="none" w:sz="0" w:space="0" w:color="auto"/>
                <w:left w:val="none" w:sz="0" w:space="0" w:color="auto"/>
                <w:bottom w:val="none" w:sz="0" w:space="0" w:color="auto"/>
                <w:right w:val="none" w:sz="0" w:space="0" w:color="auto"/>
              </w:divBdr>
            </w:div>
            <w:div w:id="999230360">
              <w:marLeft w:val="0"/>
              <w:marRight w:val="0"/>
              <w:marTop w:val="0"/>
              <w:marBottom w:val="0"/>
              <w:divBdr>
                <w:top w:val="none" w:sz="0" w:space="0" w:color="auto"/>
                <w:left w:val="none" w:sz="0" w:space="0" w:color="auto"/>
                <w:bottom w:val="none" w:sz="0" w:space="0" w:color="auto"/>
                <w:right w:val="none" w:sz="0" w:space="0" w:color="auto"/>
              </w:divBdr>
            </w:div>
            <w:div w:id="1474985559">
              <w:marLeft w:val="0"/>
              <w:marRight w:val="0"/>
              <w:marTop w:val="0"/>
              <w:marBottom w:val="0"/>
              <w:divBdr>
                <w:top w:val="none" w:sz="0" w:space="0" w:color="auto"/>
                <w:left w:val="none" w:sz="0" w:space="0" w:color="auto"/>
                <w:bottom w:val="none" w:sz="0" w:space="0" w:color="auto"/>
                <w:right w:val="none" w:sz="0" w:space="0" w:color="auto"/>
              </w:divBdr>
            </w:div>
            <w:div w:id="2117209388">
              <w:marLeft w:val="0"/>
              <w:marRight w:val="0"/>
              <w:marTop w:val="0"/>
              <w:marBottom w:val="0"/>
              <w:divBdr>
                <w:top w:val="none" w:sz="0" w:space="0" w:color="auto"/>
                <w:left w:val="none" w:sz="0" w:space="0" w:color="auto"/>
                <w:bottom w:val="none" w:sz="0" w:space="0" w:color="auto"/>
                <w:right w:val="none" w:sz="0" w:space="0" w:color="auto"/>
              </w:divBdr>
            </w:div>
            <w:div w:id="1485321208">
              <w:marLeft w:val="0"/>
              <w:marRight w:val="0"/>
              <w:marTop w:val="0"/>
              <w:marBottom w:val="0"/>
              <w:divBdr>
                <w:top w:val="none" w:sz="0" w:space="0" w:color="auto"/>
                <w:left w:val="none" w:sz="0" w:space="0" w:color="auto"/>
                <w:bottom w:val="none" w:sz="0" w:space="0" w:color="auto"/>
                <w:right w:val="none" w:sz="0" w:space="0" w:color="auto"/>
              </w:divBdr>
            </w:div>
            <w:div w:id="1052267982">
              <w:marLeft w:val="0"/>
              <w:marRight w:val="0"/>
              <w:marTop w:val="0"/>
              <w:marBottom w:val="0"/>
              <w:divBdr>
                <w:top w:val="none" w:sz="0" w:space="0" w:color="auto"/>
                <w:left w:val="none" w:sz="0" w:space="0" w:color="auto"/>
                <w:bottom w:val="none" w:sz="0" w:space="0" w:color="auto"/>
                <w:right w:val="none" w:sz="0" w:space="0" w:color="auto"/>
              </w:divBdr>
            </w:div>
            <w:div w:id="1578249301">
              <w:marLeft w:val="0"/>
              <w:marRight w:val="0"/>
              <w:marTop w:val="0"/>
              <w:marBottom w:val="0"/>
              <w:divBdr>
                <w:top w:val="none" w:sz="0" w:space="0" w:color="auto"/>
                <w:left w:val="none" w:sz="0" w:space="0" w:color="auto"/>
                <w:bottom w:val="none" w:sz="0" w:space="0" w:color="auto"/>
                <w:right w:val="none" w:sz="0" w:space="0" w:color="auto"/>
              </w:divBdr>
            </w:div>
            <w:div w:id="1326859794">
              <w:marLeft w:val="0"/>
              <w:marRight w:val="0"/>
              <w:marTop w:val="0"/>
              <w:marBottom w:val="0"/>
              <w:divBdr>
                <w:top w:val="none" w:sz="0" w:space="0" w:color="auto"/>
                <w:left w:val="none" w:sz="0" w:space="0" w:color="auto"/>
                <w:bottom w:val="none" w:sz="0" w:space="0" w:color="auto"/>
                <w:right w:val="none" w:sz="0" w:space="0" w:color="auto"/>
              </w:divBdr>
            </w:div>
            <w:div w:id="1074544179">
              <w:marLeft w:val="0"/>
              <w:marRight w:val="0"/>
              <w:marTop w:val="0"/>
              <w:marBottom w:val="0"/>
              <w:divBdr>
                <w:top w:val="none" w:sz="0" w:space="0" w:color="auto"/>
                <w:left w:val="none" w:sz="0" w:space="0" w:color="auto"/>
                <w:bottom w:val="none" w:sz="0" w:space="0" w:color="auto"/>
                <w:right w:val="none" w:sz="0" w:space="0" w:color="auto"/>
              </w:divBdr>
            </w:div>
            <w:div w:id="1313294887">
              <w:marLeft w:val="0"/>
              <w:marRight w:val="0"/>
              <w:marTop w:val="0"/>
              <w:marBottom w:val="0"/>
              <w:divBdr>
                <w:top w:val="none" w:sz="0" w:space="0" w:color="auto"/>
                <w:left w:val="none" w:sz="0" w:space="0" w:color="auto"/>
                <w:bottom w:val="none" w:sz="0" w:space="0" w:color="auto"/>
                <w:right w:val="none" w:sz="0" w:space="0" w:color="auto"/>
              </w:divBdr>
            </w:div>
            <w:div w:id="1540970099">
              <w:marLeft w:val="0"/>
              <w:marRight w:val="0"/>
              <w:marTop w:val="0"/>
              <w:marBottom w:val="0"/>
              <w:divBdr>
                <w:top w:val="none" w:sz="0" w:space="0" w:color="auto"/>
                <w:left w:val="none" w:sz="0" w:space="0" w:color="auto"/>
                <w:bottom w:val="none" w:sz="0" w:space="0" w:color="auto"/>
                <w:right w:val="none" w:sz="0" w:space="0" w:color="auto"/>
              </w:divBdr>
            </w:div>
            <w:div w:id="554508563">
              <w:marLeft w:val="0"/>
              <w:marRight w:val="0"/>
              <w:marTop w:val="0"/>
              <w:marBottom w:val="0"/>
              <w:divBdr>
                <w:top w:val="none" w:sz="0" w:space="0" w:color="auto"/>
                <w:left w:val="none" w:sz="0" w:space="0" w:color="auto"/>
                <w:bottom w:val="none" w:sz="0" w:space="0" w:color="auto"/>
                <w:right w:val="none" w:sz="0" w:space="0" w:color="auto"/>
              </w:divBdr>
            </w:div>
            <w:div w:id="2036689017">
              <w:marLeft w:val="0"/>
              <w:marRight w:val="0"/>
              <w:marTop w:val="0"/>
              <w:marBottom w:val="0"/>
              <w:divBdr>
                <w:top w:val="none" w:sz="0" w:space="0" w:color="auto"/>
                <w:left w:val="none" w:sz="0" w:space="0" w:color="auto"/>
                <w:bottom w:val="none" w:sz="0" w:space="0" w:color="auto"/>
                <w:right w:val="none" w:sz="0" w:space="0" w:color="auto"/>
              </w:divBdr>
            </w:div>
            <w:div w:id="289673367">
              <w:marLeft w:val="0"/>
              <w:marRight w:val="0"/>
              <w:marTop w:val="0"/>
              <w:marBottom w:val="0"/>
              <w:divBdr>
                <w:top w:val="none" w:sz="0" w:space="0" w:color="auto"/>
                <w:left w:val="none" w:sz="0" w:space="0" w:color="auto"/>
                <w:bottom w:val="none" w:sz="0" w:space="0" w:color="auto"/>
                <w:right w:val="none" w:sz="0" w:space="0" w:color="auto"/>
              </w:divBdr>
            </w:div>
            <w:div w:id="114258547">
              <w:marLeft w:val="0"/>
              <w:marRight w:val="0"/>
              <w:marTop w:val="0"/>
              <w:marBottom w:val="0"/>
              <w:divBdr>
                <w:top w:val="none" w:sz="0" w:space="0" w:color="auto"/>
                <w:left w:val="none" w:sz="0" w:space="0" w:color="auto"/>
                <w:bottom w:val="none" w:sz="0" w:space="0" w:color="auto"/>
                <w:right w:val="none" w:sz="0" w:space="0" w:color="auto"/>
              </w:divBdr>
            </w:div>
            <w:div w:id="1511068884">
              <w:marLeft w:val="0"/>
              <w:marRight w:val="0"/>
              <w:marTop w:val="0"/>
              <w:marBottom w:val="0"/>
              <w:divBdr>
                <w:top w:val="none" w:sz="0" w:space="0" w:color="auto"/>
                <w:left w:val="none" w:sz="0" w:space="0" w:color="auto"/>
                <w:bottom w:val="none" w:sz="0" w:space="0" w:color="auto"/>
                <w:right w:val="none" w:sz="0" w:space="0" w:color="auto"/>
              </w:divBdr>
            </w:div>
            <w:div w:id="139150624">
              <w:marLeft w:val="0"/>
              <w:marRight w:val="0"/>
              <w:marTop w:val="0"/>
              <w:marBottom w:val="0"/>
              <w:divBdr>
                <w:top w:val="none" w:sz="0" w:space="0" w:color="auto"/>
                <w:left w:val="none" w:sz="0" w:space="0" w:color="auto"/>
                <w:bottom w:val="none" w:sz="0" w:space="0" w:color="auto"/>
                <w:right w:val="none" w:sz="0" w:space="0" w:color="auto"/>
              </w:divBdr>
            </w:div>
            <w:div w:id="83847549">
              <w:marLeft w:val="0"/>
              <w:marRight w:val="0"/>
              <w:marTop w:val="0"/>
              <w:marBottom w:val="0"/>
              <w:divBdr>
                <w:top w:val="none" w:sz="0" w:space="0" w:color="auto"/>
                <w:left w:val="none" w:sz="0" w:space="0" w:color="auto"/>
                <w:bottom w:val="none" w:sz="0" w:space="0" w:color="auto"/>
                <w:right w:val="none" w:sz="0" w:space="0" w:color="auto"/>
              </w:divBdr>
            </w:div>
            <w:div w:id="73863232">
              <w:marLeft w:val="0"/>
              <w:marRight w:val="0"/>
              <w:marTop w:val="0"/>
              <w:marBottom w:val="0"/>
              <w:divBdr>
                <w:top w:val="none" w:sz="0" w:space="0" w:color="auto"/>
                <w:left w:val="none" w:sz="0" w:space="0" w:color="auto"/>
                <w:bottom w:val="none" w:sz="0" w:space="0" w:color="auto"/>
                <w:right w:val="none" w:sz="0" w:space="0" w:color="auto"/>
              </w:divBdr>
            </w:div>
            <w:div w:id="1950890406">
              <w:marLeft w:val="0"/>
              <w:marRight w:val="0"/>
              <w:marTop w:val="0"/>
              <w:marBottom w:val="0"/>
              <w:divBdr>
                <w:top w:val="none" w:sz="0" w:space="0" w:color="auto"/>
                <w:left w:val="none" w:sz="0" w:space="0" w:color="auto"/>
                <w:bottom w:val="none" w:sz="0" w:space="0" w:color="auto"/>
                <w:right w:val="none" w:sz="0" w:space="0" w:color="auto"/>
              </w:divBdr>
            </w:div>
            <w:div w:id="1072241742">
              <w:marLeft w:val="0"/>
              <w:marRight w:val="0"/>
              <w:marTop w:val="0"/>
              <w:marBottom w:val="0"/>
              <w:divBdr>
                <w:top w:val="none" w:sz="0" w:space="0" w:color="auto"/>
                <w:left w:val="none" w:sz="0" w:space="0" w:color="auto"/>
                <w:bottom w:val="none" w:sz="0" w:space="0" w:color="auto"/>
                <w:right w:val="none" w:sz="0" w:space="0" w:color="auto"/>
              </w:divBdr>
            </w:div>
            <w:div w:id="1602376028">
              <w:marLeft w:val="0"/>
              <w:marRight w:val="0"/>
              <w:marTop w:val="0"/>
              <w:marBottom w:val="0"/>
              <w:divBdr>
                <w:top w:val="none" w:sz="0" w:space="0" w:color="auto"/>
                <w:left w:val="none" w:sz="0" w:space="0" w:color="auto"/>
                <w:bottom w:val="none" w:sz="0" w:space="0" w:color="auto"/>
                <w:right w:val="none" w:sz="0" w:space="0" w:color="auto"/>
              </w:divBdr>
            </w:div>
            <w:div w:id="1269700800">
              <w:marLeft w:val="0"/>
              <w:marRight w:val="0"/>
              <w:marTop w:val="0"/>
              <w:marBottom w:val="0"/>
              <w:divBdr>
                <w:top w:val="none" w:sz="0" w:space="0" w:color="auto"/>
                <w:left w:val="none" w:sz="0" w:space="0" w:color="auto"/>
                <w:bottom w:val="none" w:sz="0" w:space="0" w:color="auto"/>
                <w:right w:val="none" w:sz="0" w:space="0" w:color="auto"/>
              </w:divBdr>
            </w:div>
            <w:div w:id="292100570">
              <w:marLeft w:val="0"/>
              <w:marRight w:val="0"/>
              <w:marTop w:val="0"/>
              <w:marBottom w:val="0"/>
              <w:divBdr>
                <w:top w:val="none" w:sz="0" w:space="0" w:color="auto"/>
                <w:left w:val="none" w:sz="0" w:space="0" w:color="auto"/>
                <w:bottom w:val="none" w:sz="0" w:space="0" w:color="auto"/>
                <w:right w:val="none" w:sz="0" w:space="0" w:color="auto"/>
              </w:divBdr>
            </w:div>
            <w:div w:id="1190803637">
              <w:marLeft w:val="0"/>
              <w:marRight w:val="0"/>
              <w:marTop w:val="0"/>
              <w:marBottom w:val="0"/>
              <w:divBdr>
                <w:top w:val="none" w:sz="0" w:space="0" w:color="auto"/>
                <w:left w:val="none" w:sz="0" w:space="0" w:color="auto"/>
                <w:bottom w:val="none" w:sz="0" w:space="0" w:color="auto"/>
                <w:right w:val="none" w:sz="0" w:space="0" w:color="auto"/>
              </w:divBdr>
            </w:div>
            <w:div w:id="473448893">
              <w:marLeft w:val="0"/>
              <w:marRight w:val="0"/>
              <w:marTop w:val="0"/>
              <w:marBottom w:val="0"/>
              <w:divBdr>
                <w:top w:val="none" w:sz="0" w:space="0" w:color="auto"/>
                <w:left w:val="none" w:sz="0" w:space="0" w:color="auto"/>
                <w:bottom w:val="none" w:sz="0" w:space="0" w:color="auto"/>
                <w:right w:val="none" w:sz="0" w:space="0" w:color="auto"/>
              </w:divBdr>
            </w:div>
            <w:div w:id="2139762975">
              <w:marLeft w:val="0"/>
              <w:marRight w:val="0"/>
              <w:marTop w:val="0"/>
              <w:marBottom w:val="0"/>
              <w:divBdr>
                <w:top w:val="none" w:sz="0" w:space="0" w:color="auto"/>
                <w:left w:val="none" w:sz="0" w:space="0" w:color="auto"/>
                <w:bottom w:val="none" w:sz="0" w:space="0" w:color="auto"/>
                <w:right w:val="none" w:sz="0" w:space="0" w:color="auto"/>
              </w:divBdr>
            </w:div>
            <w:div w:id="453641899">
              <w:marLeft w:val="0"/>
              <w:marRight w:val="0"/>
              <w:marTop w:val="0"/>
              <w:marBottom w:val="0"/>
              <w:divBdr>
                <w:top w:val="none" w:sz="0" w:space="0" w:color="auto"/>
                <w:left w:val="none" w:sz="0" w:space="0" w:color="auto"/>
                <w:bottom w:val="none" w:sz="0" w:space="0" w:color="auto"/>
                <w:right w:val="none" w:sz="0" w:space="0" w:color="auto"/>
              </w:divBdr>
            </w:div>
            <w:div w:id="1224752829">
              <w:marLeft w:val="0"/>
              <w:marRight w:val="0"/>
              <w:marTop w:val="0"/>
              <w:marBottom w:val="0"/>
              <w:divBdr>
                <w:top w:val="none" w:sz="0" w:space="0" w:color="auto"/>
                <w:left w:val="none" w:sz="0" w:space="0" w:color="auto"/>
                <w:bottom w:val="none" w:sz="0" w:space="0" w:color="auto"/>
                <w:right w:val="none" w:sz="0" w:space="0" w:color="auto"/>
              </w:divBdr>
            </w:div>
            <w:div w:id="2121215243">
              <w:marLeft w:val="0"/>
              <w:marRight w:val="0"/>
              <w:marTop w:val="0"/>
              <w:marBottom w:val="0"/>
              <w:divBdr>
                <w:top w:val="none" w:sz="0" w:space="0" w:color="auto"/>
                <w:left w:val="none" w:sz="0" w:space="0" w:color="auto"/>
                <w:bottom w:val="none" w:sz="0" w:space="0" w:color="auto"/>
                <w:right w:val="none" w:sz="0" w:space="0" w:color="auto"/>
              </w:divBdr>
            </w:div>
            <w:div w:id="38673654">
              <w:marLeft w:val="0"/>
              <w:marRight w:val="0"/>
              <w:marTop w:val="0"/>
              <w:marBottom w:val="0"/>
              <w:divBdr>
                <w:top w:val="none" w:sz="0" w:space="0" w:color="auto"/>
                <w:left w:val="none" w:sz="0" w:space="0" w:color="auto"/>
                <w:bottom w:val="none" w:sz="0" w:space="0" w:color="auto"/>
                <w:right w:val="none" w:sz="0" w:space="0" w:color="auto"/>
              </w:divBdr>
            </w:div>
            <w:div w:id="708646914">
              <w:marLeft w:val="0"/>
              <w:marRight w:val="0"/>
              <w:marTop w:val="0"/>
              <w:marBottom w:val="0"/>
              <w:divBdr>
                <w:top w:val="none" w:sz="0" w:space="0" w:color="auto"/>
                <w:left w:val="none" w:sz="0" w:space="0" w:color="auto"/>
                <w:bottom w:val="none" w:sz="0" w:space="0" w:color="auto"/>
                <w:right w:val="none" w:sz="0" w:space="0" w:color="auto"/>
              </w:divBdr>
            </w:div>
            <w:div w:id="336268788">
              <w:marLeft w:val="0"/>
              <w:marRight w:val="0"/>
              <w:marTop w:val="0"/>
              <w:marBottom w:val="0"/>
              <w:divBdr>
                <w:top w:val="none" w:sz="0" w:space="0" w:color="auto"/>
                <w:left w:val="none" w:sz="0" w:space="0" w:color="auto"/>
                <w:bottom w:val="none" w:sz="0" w:space="0" w:color="auto"/>
                <w:right w:val="none" w:sz="0" w:space="0" w:color="auto"/>
              </w:divBdr>
            </w:div>
            <w:div w:id="1513647465">
              <w:marLeft w:val="0"/>
              <w:marRight w:val="0"/>
              <w:marTop w:val="0"/>
              <w:marBottom w:val="0"/>
              <w:divBdr>
                <w:top w:val="none" w:sz="0" w:space="0" w:color="auto"/>
                <w:left w:val="none" w:sz="0" w:space="0" w:color="auto"/>
                <w:bottom w:val="none" w:sz="0" w:space="0" w:color="auto"/>
                <w:right w:val="none" w:sz="0" w:space="0" w:color="auto"/>
              </w:divBdr>
            </w:div>
            <w:div w:id="173155183">
              <w:marLeft w:val="0"/>
              <w:marRight w:val="0"/>
              <w:marTop w:val="0"/>
              <w:marBottom w:val="0"/>
              <w:divBdr>
                <w:top w:val="none" w:sz="0" w:space="0" w:color="auto"/>
                <w:left w:val="none" w:sz="0" w:space="0" w:color="auto"/>
                <w:bottom w:val="none" w:sz="0" w:space="0" w:color="auto"/>
                <w:right w:val="none" w:sz="0" w:space="0" w:color="auto"/>
              </w:divBdr>
            </w:div>
            <w:div w:id="1949387283">
              <w:marLeft w:val="0"/>
              <w:marRight w:val="0"/>
              <w:marTop w:val="0"/>
              <w:marBottom w:val="0"/>
              <w:divBdr>
                <w:top w:val="none" w:sz="0" w:space="0" w:color="auto"/>
                <w:left w:val="none" w:sz="0" w:space="0" w:color="auto"/>
                <w:bottom w:val="none" w:sz="0" w:space="0" w:color="auto"/>
                <w:right w:val="none" w:sz="0" w:space="0" w:color="auto"/>
              </w:divBdr>
            </w:div>
            <w:div w:id="1477454441">
              <w:marLeft w:val="0"/>
              <w:marRight w:val="0"/>
              <w:marTop w:val="0"/>
              <w:marBottom w:val="0"/>
              <w:divBdr>
                <w:top w:val="none" w:sz="0" w:space="0" w:color="auto"/>
                <w:left w:val="none" w:sz="0" w:space="0" w:color="auto"/>
                <w:bottom w:val="none" w:sz="0" w:space="0" w:color="auto"/>
                <w:right w:val="none" w:sz="0" w:space="0" w:color="auto"/>
              </w:divBdr>
            </w:div>
            <w:div w:id="162863392">
              <w:marLeft w:val="0"/>
              <w:marRight w:val="0"/>
              <w:marTop w:val="0"/>
              <w:marBottom w:val="0"/>
              <w:divBdr>
                <w:top w:val="none" w:sz="0" w:space="0" w:color="auto"/>
                <w:left w:val="none" w:sz="0" w:space="0" w:color="auto"/>
                <w:bottom w:val="none" w:sz="0" w:space="0" w:color="auto"/>
                <w:right w:val="none" w:sz="0" w:space="0" w:color="auto"/>
              </w:divBdr>
            </w:div>
            <w:div w:id="2103911359">
              <w:marLeft w:val="0"/>
              <w:marRight w:val="0"/>
              <w:marTop w:val="0"/>
              <w:marBottom w:val="0"/>
              <w:divBdr>
                <w:top w:val="none" w:sz="0" w:space="0" w:color="auto"/>
                <w:left w:val="none" w:sz="0" w:space="0" w:color="auto"/>
                <w:bottom w:val="none" w:sz="0" w:space="0" w:color="auto"/>
                <w:right w:val="none" w:sz="0" w:space="0" w:color="auto"/>
              </w:divBdr>
            </w:div>
            <w:div w:id="1453212807">
              <w:marLeft w:val="0"/>
              <w:marRight w:val="0"/>
              <w:marTop w:val="0"/>
              <w:marBottom w:val="0"/>
              <w:divBdr>
                <w:top w:val="none" w:sz="0" w:space="0" w:color="auto"/>
                <w:left w:val="none" w:sz="0" w:space="0" w:color="auto"/>
                <w:bottom w:val="none" w:sz="0" w:space="0" w:color="auto"/>
                <w:right w:val="none" w:sz="0" w:space="0" w:color="auto"/>
              </w:divBdr>
            </w:div>
            <w:div w:id="171796841">
              <w:marLeft w:val="0"/>
              <w:marRight w:val="0"/>
              <w:marTop w:val="0"/>
              <w:marBottom w:val="0"/>
              <w:divBdr>
                <w:top w:val="none" w:sz="0" w:space="0" w:color="auto"/>
                <w:left w:val="none" w:sz="0" w:space="0" w:color="auto"/>
                <w:bottom w:val="none" w:sz="0" w:space="0" w:color="auto"/>
                <w:right w:val="none" w:sz="0" w:space="0" w:color="auto"/>
              </w:divBdr>
            </w:div>
            <w:div w:id="342975114">
              <w:marLeft w:val="0"/>
              <w:marRight w:val="0"/>
              <w:marTop w:val="0"/>
              <w:marBottom w:val="0"/>
              <w:divBdr>
                <w:top w:val="none" w:sz="0" w:space="0" w:color="auto"/>
                <w:left w:val="none" w:sz="0" w:space="0" w:color="auto"/>
                <w:bottom w:val="none" w:sz="0" w:space="0" w:color="auto"/>
                <w:right w:val="none" w:sz="0" w:space="0" w:color="auto"/>
              </w:divBdr>
            </w:div>
            <w:div w:id="1947418883">
              <w:marLeft w:val="0"/>
              <w:marRight w:val="0"/>
              <w:marTop w:val="0"/>
              <w:marBottom w:val="0"/>
              <w:divBdr>
                <w:top w:val="none" w:sz="0" w:space="0" w:color="auto"/>
                <w:left w:val="none" w:sz="0" w:space="0" w:color="auto"/>
                <w:bottom w:val="none" w:sz="0" w:space="0" w:color="auto"/>
                <w:right w:val="none" w:sz="0" w:space="0" w:color="auto"/>
              </w:divBdr>
            </w:div>
            <w:div w:id="924454701">
              <w:marLeft w:val="0"/>
              <w:marRight w:val="0"/>
              <w:marTop w:val="0"/>
              <w:marBottom w:val="0"/>
              <w:divBdr>
                <w:top w:val="none" w:sz="0" w:space="0" w:color="auto"/>
                <w:left w:val="none" w:sz="0" w:space="0" w:color="auto"/>
                <w:bottom w:val="none" w:sz="0" w:space="0" w:color="auto"/>
                <w:right w:val="none" w:sz="0" w:space="0" w:color="auto"/>
              </w:divBdr>
            </w:div>
            <w:div w:id="786118116">
              <w:marLeft w:val="0"/>
              <w:marRight w:val="0"/>
              <w:marTop w:val="0"/>
              <w:marBottom w:val="0"/>
              <w:divBdr>
                <w:top w:val="none" w:sz="0" w:space="0" w:color="auto"/>
                <w:left w:val="none" w:sz="0" w:space="0" w:color="auto"/>
                <w:bottom w:val="none" w:sz="0" w:space="0" w:color="auto"/>
                <w:right w:val="none" w:sz="0" w:space="0" w:color="auto"/>
              </w:divBdr>
            </w:div>
            <w:div w:id="2068453973">
              <w:marLeft w:val="0"/>
              <w:marRight w:val="0"/>
              <w:marTop w:val="0"/>
              <w:marBottom w:val="0"/>
              <w:divBdr>
                <w:top w:val="none" w:sz="0" w:space="0" w:color="auto"/>
                <w:left w:val="none" w:sz="0" w:space="0" w:color="auto"/>
                <w:bottom w:val="none" w:sz="0" w:space="0" w:color="auto"/>
                <w:right w:val="none" w:sz="0" w:space="0" w:color="auto"/>
              </w:divBdr>
            </w:div>
            <w:div w:id="1277952844">
              <w:marLeft w:val="0"/>
              <w:marRight w:val="0"/>
              <w:marTop w:val="0"/>
              <w:marBottom w:val="0"/>
              <w:divBdr>
                <w:top w:val="none" w:sz="0" w:space="0" w:color="auto"/>
                <w:left w:val="none" w:sz="0" w:space="0" w:color="auto"/>
                <w:bottom w:val="none" w:sz="0" w:space="0" w:color="auto"/>
                <w:right w:val="none" w:sz="0" w:space="0" w:color="auto"/>
              </w:divBdr>
            </w:div>
            <w:div w:id="1893227391">
              <w:marLeft w:val="0"/>
              <w:marRight w:val="0"/>
              <w:marTop w:val="0"/>
              <w:marBottom w:val="0"/>
              <w:divBdr>
                <w:top w:val="none" w:sz="0" w:space="0" w:color="auto"/>
                <w:left w:val="none" w:sz="0" w:space="0" w:color="auto"/>
                <w:bottom w:val="none" w:sz="0" w:space="0" w:color="auto"/>
                <w:right w:val="none" w:sz="0" w:space="0" w:color="auto"/>
              </w:divBdr>
            </w:div>
            <w:div w:id="919367936">
              <w:marLeft w:val="0"/>
              <w:marRight w:val="0"/>
              <w:marTop w:val="0"/>
              <w:marBottom w:val="0"/>
              <w:divBdr>
                <w:top w:val="none" w:sz="0" w:space="0" w:color="auto"/>
                <w:left w:val="none" w:sz="0" w:space="0" w:color="auto"/>
                <w:bottom w:val="none" w:sz="0" w:space="0" w:color="auto"/>
                <w:right w:val="none" w:sz="0" w:space="0" w:color="auto"/>
              </w:divBdr>
            </w:div>
            <w:div w:id="1145507754">
              <w:marLeft w:val="0"/>
              <w:marRight w:val="0"/>
              <w:marTop w:val="0"/>
              <w:marBottom w:val="0"/>
              <w:divBdr>
                <w:top w:val="none" w:sz="0" w:space="0" w:color="auto"/>
                <w:left w:val="none" w:sz="0" w:space="0" w:color="auto"/>
                <w:bottom w:val="none" w:sz="0" w:space="0" w:color="auto"/>
                <w:right w:val="none" w:sz="0" w:space="0" w:color="auto"/>
              </w:divBdr>
            </w:div>
            <w:div w:id="1972326062">
              <w:marLeft w:val="0"/>
              <w:marRight w:val="0"/>
              <w:marTop w:val="0"/>
              <w:marBottom w:val="0"/>
              <w:divBdr>
                <w:top w:val="none" w:sz="0" w:space="0" w:color="auto"/>
                <w:left w:val="none" w:sz="0" w:space="0" w:color="auto"/>
                <w:bottom w:val="none" w:sz="0" w:space="0" w:color="auto"/>
                <w:right w:val="none" w:sz="0" w:space="0" w:color="auto"/>
              </w:divBdr>
            </w:div>
            <w:div w:id="2056805991">
              <w:marLeft w:val="0"/>
              <w:marRight w:val="0"/>
              <w:marTop w:val="0"/>
              <w:marBottom w:val="0"/>
              <w:divBdr>
                <w:top w:val="none" w:sz="0" w:space="0" w:color="auto"/>
                <w:left w:val="none" w:sz="0" w:space="0" w:color="auto"/>
                <w:bottom w:val="none" w:sz="0" w:space="0" w:color="auto"/>
                <w:right w:val="none" w:sz="0" w:space="0" w:color="auto"/>
              </w:divBdr>
            </w:div>
            <w:div w:id="1170751317">
              <w:marLeft w:val="0"/>
              <w:marRight w:val="0"/>
              <w:marTop w:val="0"/>
              <w:marBottom w:val="0"/>
              <w:divBdr>
                <w:top w:val="none" w:sz="0" w:space="0" w:color="auto"/>
                <w:left w:val="none" w:sz="0" w:space="0" w:color="auto"/>
                <w:bottom w:val="none" w:sz="0" w:space="0" w:color="auto"/>
                <w:right w:val="none" w:sz="0" w:space="0" w:color="auto"/>
              </w:divBdr>
            </w:div>
            <w:div w:id="914390212">
              <w:marLeft w:val="0"/>
              <w:marRight w:val="0"/>
              <w:marTop w:val="0"/>
              <w:marBottom w:val="0"/>
              <w:divBdr>
                <w:top w:val="none" w:sz="0" w:space="0" w:color="auto"/>
                <w:left w:val="none" w:sz="0" w:space="0" w:color="auto"/>
                <w:bottom w:val="none" w:sz="0" w:space="0" w:color="auto"/>
                <w:right w:val="none" w:sz="0" w:space="0" w:color="auto"/>
              </w:divBdr>
            </w:div>
            <w:div w:id="225336044">
              <w:marLeft w:val="0"/>
              <w:marRight w:val="0"/>
              <w:marTop w:val="0"/>
              <w:marBottom w:val="0"/>
              <w:divBdr>
                <w:top w:val="none" w:sz="0" w:space="0" w:color="auto"/>
                <w:left w:val="none" w:sz="0" w:space="0" w:color="auto"/>
                <w:bottom w:val="none" w:sz="0" w:space="0" w:color="auto"/>
                <w:right w:val="none" w:sz="0" w:space="0" w:color="auto"/>
              </w:divBdr>
            </w:div>
            <w:div w:id="1019544471">
              <w:marLeft w:val="0"/>
              <w:marRight w:val="0"/>
              <w:marTop w:val="0"/>
              <w:marBottom w:val="0"/>
              <w:divBdr>
                <w:top w:val="none" w:sz="0" w:space="0" w:color="auto"/>
                <w:left w:val="none" w:sz="0" w:space="0" w:color="auto"/>
                <w:bottom w:val="none" w:sz="0" w:space="0" w:color="auto"/>
                <w:right w:val="none" w:sz="0" w:space="0" w:color="auto"/>
              </w:divBdr>
            </w:div>
            <w:div w:id="890188688">
              <w:marLeft w:val="0"/>
              <w:marRight w:val="0"/>
              <w:marTop w:val="0"/>
              <w:marBottom w:val="0"/>
              <w:divBdr>
                <w:top w:val="none" w:sz="0" w:space="0" w:color="auto"/>
                <w:left w:val="none" w:sz="0" w:space="0" w:color="auto"/>
                <w:bottom w:val="none" w:sz="0" w:space="0" w:color="auto"/>
                <w:right w:val="none" w:sz="0" w:space="0" w:color="auto"/>
              </w:divBdr>
            </w:div>
            <w:div w:id="741832965">
              <w:marLeft w:val="0"/>
              <w:marRight w:val="0"/>
              <w:marTop w:val="0"/>
              <w:marBottom w:val="0"/>
              <w:divBdr>
                <w:top w:val="none" w:sz="0" w:space="0" w:color="auto"/>
                <w:left w:val="none" w:sz="0" w:space="0" w:color="auto"/>
                <w:bottom w:val="none" w:sz="0" w:space="0" w:color="auto"/>
                <w:right w:val="none" w:sz="0" w:space="0" w:color="auto"/>
              </w:divBdr>
            </w:div>
            <w:div w:id="1825467935">
              <w:marLeft w:val="0"/>
              <w:marRight w:val="0"/>
              <w:marTop w:val="0"/>
              <w:marBottom w:val="0"/>
              <w:divBdr>
                <w:top w:val="none" w:sz="0" w:space="0" w:color="auto"/>
                <w:left w:val="none" w:sz="0" w:space="0" w:color="auto"/>
                <w:bottom w:val="none" w:sz="0" w:space="0" w:color="auto"/>
                <w:right w:val="none" w:sz="0" w:space="0" w:color="auto"/>
              </w:divBdr>
            </w:div>
            <w:div w:id="1094283403">
              <w:marLeft w:val="0"/>
              <w:marRight w:val="0"/>
              <w:marTop w:val="0"/>
              <w:marBottom w:val="0"/>
              <w:divBdr>
                <w:top w:val="none" w:sz="0" w:space="0" w:color="auto"/>
                <w:left w:val="none" w:sz="0" w:space="0" w:color="auto"/>
                <w:bottom w:val="none" w:sz="0" w:space="0" w:color="auto"/>
                <w:right w:val="none" w:sz="0" w:space="0" w:color="auto"/>
              </w:divBdr>
            </w:div>
            <w:div w:id="1075130607">
              <w:marLeft w:val="0"/>
              <w:marRight w:val="0"/>
              <w:marTop w:val="0"/>
              <w:marBottom w:val="0"/>
              <w:divBdr>
                <w:top w:val="none" w:sz="0" w:space="0" w:color="auto"/>
                <w:left w:val="none" w:sz="0" w:space="0" w:color="auto"/>
                <w:bottom w:val="none" w:sz="0" w:space="0" w:color="auto"/>
                <w:right w:val="none" w:sz="0" w:space="0" w:color="auto"/>
              </w:divBdr>
            </w:div>
            <w:div w:id="1382092222">
              <w:marLeft w:val="0"/>
              <w:marRight w:val="0"/>
              <w:marTop w:val="0"/>
              <w:marBottom w:val="0"/>
              <w:divBdr>
                <w:top w:val="none" w:sz="0" w:space="0" w:color="auto"/>
                <w:left w:val="none" w:sz="0" w:space="0" w:color="auto"/>
                <w:bottom w:val="none" w:sz="0" w:space="0" w:color="auto"/>
                <w:right w:val="none" w:sz="0" w:space="0" w:color="auto"/>
              </w:divBdr>
            </w:div>
            <w:div w:id="1111169044">
              <w:marLeft w:val="0"/>
              <w:marRight w:val="0"/>
              <w:marTop w:val="0"/>
              <w:marBottom w:val="0"/>
              <w:divBdr>
                <w:top w:val="none" w:sz="0" w:space="0" w:color="auto"/>
                <w:left w:val="none" w:sz="0" w:space="0" w:color="auto"/>
                <w:bottom w:val="none" w:sz="0" w:space="0" w:color="auto"/>
                <w:right w:val="none" w:sz="0" w:space="0" w:color="auto"/>
              </w:divBdr>
            </w:div>
            <w:div w:id="988171575">
              <w:marLeft w:val="0"/>
              <w:marRight w:val="0"/>
              <w:marTop w:val="0"/>
              <w:marBottom w:val="0"/>
              <w:divBdr>
                <w:top w:val="none" w:sz="0" w:space="0" w:color="auto"/>
                <w:left w:val="none" w:sz="0" w:space="0" w:color="auto"/>
                <w:bottom w:val="none" w:sz="0" w:space="0" w:color="auto"/>
                <w:right w:val="none" w:sz="0" w:space="0" w:color="auto"/>
              </w:divBdr>
            </w:div>
            <w:div w:id="1538853077">
              <w:marLeft w:val="0"/>
              <w:marRight w:val="0"/>
              <w:marTop w:val="0"/>
              <w:marBottom w:val="0"/>
              <w:divBdr>
                <w:top w:val="none" w:sz="0" w:space="0" w:color="auto"/>
                <w:left w:val="none" w:sz="0" w:space="0" w:color="auto"/>
                <w:bottom w:val="none" w:sz="0" w:space="0" w:color="auto"/>
                <w:right w:val="none" w:sz="0" w:space="0" w:color="auto"/>
              </w:divBdr>
            </w:div>
            <w:div w:id="1597204220">
              <w:marLeft w:val="0"/>
              <w:marRight w:val="0"/>
              <w:marTop w:val="0"/>
              <w:marBottom w:val="0"/>
              <w:divBdr>
                <w:top w:val="none" w:sz="0" w:space="0" w:color="auto"/>
                <w:left w:val="none" w:sz="0" w:space="0" w:color="auto"/>
                <w:bottom w:val="none" w:sz="0" w:space="0" w:color="auto"/>
                <w:right w:val="none" w:sz="0" w:space="0" w:color="auto"/>
              </w:divBdr>
            </w:div>
            <w:div w:id="1986396474">
              <w:marLeft w:val="0"/>
              <w:marRight w:val="0"/>
              <w:marTop w:val="0"/>
              <w:marBottom w:val="0"/>
              <w:divBdr>
                <w:top w:val="none" w:sz="0" w:space="0" w:color="auto"/>
                <w:left w:val="none" w:sz="0" w:space="0" w:color="auto"/>
                <w:bottom w:val="none" w:sz="0" w:space="0" w:color="auto"/>
                <w:right w:val="none" w:sz="0" w:space="0" w:color="auto"/>
              </w:divBdr>
            </w:div>
            <w:div w:id="449084319">
              <w:marLeft w:val="0"/>
              <w:marRight w:val="0"/>
              <w:marTop w:val="0"/>
              <w:marBottom w:val="0"/>
              <w:divBdr>
                <w:top w:val="none" w:sz="0" w:space="0" w:color="auto"/>
                <w:left w:val="none" w:sz="0" w:space="0" w:color="auto"/>
                <w:bottom w:val="none" w:sz="0" w:space="0" w:color="auto"/>
                <w:right w:val="none" w:sz="0" w:space="0" w:color="auto"/>
              </w:divBdr>
            </w:div>
            <w:div w:id="1114246514">
              <w:marLeft w:val="0"/>
              <w:marRight w:val="0"/>
              <w:marTop w:val="0"/>
              <w:marBottom w:val="0"/>
              <w:divBdr>
                <w:top w:val="none" w:sz="0" w:space="0" w:color="auto"/>
                <w:left w:val="none" w:sz="0" w:space="0" w:color="auto"/>
                <w:bottom w:val="none" w:sz="0" w:space="0" w:color="auto"/>
                <w:right w:val="none" w:sz="0" w:space="0" w:color="auto"/>
              </w:divBdr>
            </w:div>
            <w:div w:id="1199856044">
              <w:marLeft w:val="0"/>
              <w:marRight w:val="0"/>
              <w:marTop w:val="0"/>
              <w:marBottom w:val="0"/>
              <w:divBdr>
                <w:top w:val="none" w:sz="0" w:space="0" w:color="auto"/>
                <w:left w:val="none" w:sz="0" w:space="0" w:color="auto"/>
                <w:bottom w:val="none" w:sz="0" w:space="0" w:color="auto"/>
                <w:right w:val="none" w:sz="0" w:space="0" w:color="auto"/>
              </w:divBdr>
            </w:div>
            <w:div w:id="1332219323">
              <w:marLeft w:val="0"/>
              <w:marRight w:val="0"/>
              <w:marTop w:val="0"/>
              <w:marBottom w:val="0"/>
              <w:divBdr>
                <w:top w:val="none" w:sz="0" w:space="0" w:color="auto"/>
                <w:left w:val="none" w:sz="0" w:space="0" w:color="auto"/>
                <w:bottom w:val="none" w:sz="0" w:space="0" w:color="auto"/>
                <w:right w:val="none" w:sz="0" w:space="0" w:color="auto"/>
              </w:divBdr>
            </w:div>
            <w:div w:id="1149708512">
              <w:marLeft w:val="0"/>
              <w:marRight w:val="0"/>
              <w:marTop w:val="0"/>
              <w:marBottom w:val="0"/>
              <w:divBdr>
                <w:top w:val="none" w:sz="0" w:space="0" w:color="auto"/>
                <w:left w:val="none" w:sz="0" w:space="0" w:color="auto"/>
                <w:bottom w:val="none" w:sz="0" w:space="0" w:color="auto"/>
                <w:right w:val="none" w:sz="0" w:space="0" w:color="auto"/>
              </w:divBdr>
            </w:div>
            <w:div w:id="876504939">
              <w:marLeft w:val="0"/>
              <w:marRight w:val="0"/>
              <w:marTop w:val="0"/>
              <w:marBottom w:val="0"/>
              <w:divBdr>
                <w:top w:val="none" w:sz="0" w:space="0" w:color="auto"/>
                <w:left w:val="none" w:sz="0" w:space="0" w:color="auto"/>
                <w:bottom w:val="none" w:sz="0" w:space="0" w:color="auto"/>
                <w:right w:val="none" w:sz="0" w:space="0" w:color="auto"/>
              </w:divBdr>
            </w:div>
            <w:div w:id="261229331">
              <w:marLeft w:val="0"/>
              <w:marRight w:val="0"/>
              <w:marTop w:val="0"/>
              <w:marBottom w:val="0"/>
              <w:divBdr>
                <w:top w:val="none" w:sz="0" w:space="0" w:color="auto"/>
                <w:left w:val="none" w:sz="0" w:space="0" w:color="auto"/>
                <w:bottom w:val="none" w:sz="0" w:space="0" w:color="auto"/>
                <w:right w:val="none" w:sz="0" w:space="0" w:color="auto"/>
              </w:divBdr>
            </w:div>
            <w:div w:id="1422488907">
              <w:marLeft w:val="0"/>
              <w:marRight w:val="0"/>
              <w:marTop w:val="0"/>
              <w:marBottom w:val="0"/>
              <w:divBdr>
                <w:top w:val="none" w:sz="0" w:space="0" w:color="auto"/>
                <w:left w:val="none" w:sz="0" w:space="0" w:color="auto"/>
                <w:bottom w:val="none" w:sz="0" w:space="0" w:color="auto"/>
                <w:right w:val="none" w:sz="0" w:space="0" w:color="auto"/>
              </w:divBdr>
            </w:div>
            <w:div w:id="1572231891">
              <w:marLeft w:val="0"/>
              <w:marRight w:val="0"/>
              <w:marTop w:val="0"/>
              <w:marBottom w:val="0"/>
              <w:divBdr>
                <w:top w:val="none" w:sz="0" w:space="0" w:color="auto"/>
                <w:left w:val="none" w:sz="0" w:space="0" w:color="auto"/>
                <w:bottom w:val="none" w:sz="0" w:space="0" w:color="auto"/>
                <w:right w:val="none" w:sz="0" w:space="0" w:color="auto"/>
              </w:divBdr>
            </w:div>
            <w:div w:id="1758020880">
              <w:marLeft w:val="0"/>
              <w:marRight w:val="0"/>
              <w:marTop w:val="0"/>
              <w:marBottom w:val="0"/>
              <w:divBdr>
                <w:top w:val="none" w:sz="0" w:space="0" w:color="auto"/>
                <w:left w:val="none" w:sz="0" w:space="0" w:color="auto"/>
                <w:bottom w:val="none" w:sz="0" w:space="0" w:color="auto"/>
                <w:right w:val="none" w:sz="0" w:space="0" w:color="auto"/>
              </w:divBdr>
            </w:div>
            <w:div w:id="5209734">
              <w:marLeft w:val="0"/>
              <w:marRight w:val="0"/>
              <w:marTop w:val="0"/>
              <w:marBottom w:val="0"/>
              <w:divBdr>
                <w:top w:val="none" w:sz="0" w:space="0" w:color="auto"/>
                <w:left w:val="none" w:sz="0" w:space="0" w:color="auto"/>
                <w:bottom w:val="none" w:sz="0" w:space="0" w:color="auto"/>
                <w:right w:val="none" w:sz="0" w:space="0" w:color="auto"/>
              </w:divBdr>
            </w:div>
            <w:div w:id="1998411445">
              <w:marLeft w:val="0"/>
              <w:marRight w:val="0"/>
              <w:marTop w:val="0"/>
              <w:marBottom w:val="0"/>
              <w:divBdr>
                <w:top w:val="none" w:sz="0" w:space="0" w:color="auto"/>
                <w:left w:val="none" w:sz="0" w:space="0" w:color="auto"/>
                <w:bottom w:val="none" w:sz="0" w:space="0" w:color="auto"/>
                <w:right w:val="none" w:sz="0" w:space="0" w:color="auto"/>
              </w:divBdr>
            </w:div>
            <w:div w:id="2018146181">
              <w:marLeft w:val="0"/>
              <w:marRight w:val="0"/>
              <w:marTop w:val="0"/>
              <w:marBottom w:val="0"/>
              <w:divBdr>
                <w:top w:val="none" w:sz="0" w:space="0" w:color="auto"/>
                <w:left w:val="none" w:sz="0" w:space="0" w:color="auto"/>
                <w:bottom w:val="none" w:sz="0" w:space="0" w:color="auto"/>
                <w:right w:val="none" w:sz="0" w:space="0" w:color="auto"/>
              </w:divBdr>
            </w:div>
            <w:div w:id="1239174331">
              <w:marLeft w:val="0"/>
              <w:marRight w:val="0"/>
              <w:marTop w:val="0"/>
              <w:marBottom w:val="0"/>
              <w:divBdr>
                <w:top w:val="none" w:sz="0" w:space="0" w:color="auto"/>
                <w:left w:val="none" w:sz="0" w:space="0" w:color="auto"/>
                <w:bottom w:val="none" w:sz="0" w:space="0" w:color="auto"/>
                <w:right w:val="none" w:sz="0" w:space="0" w:color="auto"/>
              </w:divBdr>
            </w:div>
            <w:div w:id="1016737355">
              <w:marLeft w:val="0"/>
              <w:marRight w:val="0"/>
              <w:marTop w:val="0"/>
              <w:marBottom w:val="0"/>
              <w:divBdr>
                <w:top w:val="none" w:sz="0" w:space="0" w:color="auto"/>
                <w:left w:val="none" w:sz="0" w:space="0" w:color="auto"/>
                <w:bottom w:val="none" w:sz="0" w:space="0" w:color="auto"/>
                <w:right w:val="none" w:sz="0" w:space="0" w:color="auto"/>
              </w:divBdr>
            </w:div>
            <w:div w:id="289747126">
              <w:marLeft w:val="0"/>
              <w:marRight w:val="0"/>
              <w:marTop w:val="0"/>
              <w:marBottom w:val="0"/>
              <w:divBdr>
                <w:top w:val="none" w:sz="0" w:space="0" w:color="auto"/>
                <w:left w:val="none" w:sz="0" w:space="0" w:color="auto"/>
                <w:bottom w:val="none" w:sz="0" w:space="0" w:color="auto"/>
                <w:right w:val="none" w:sz="0" w:space="0" w:color="auto"/>
              </w:divBdr>
            </w:div>
            <w:div w:id="1177648285">
              <w:marLeft w:val="0"/>
              <w:marRight w:val="0"/>
              <w:marTop w:val="0"/>
              <w:marBottom w:val="0"/>
              <w:divBdr>
                <w:top w:val="none" w:sz="0" w:space="0" w:color="auto"/>
                <w:left w:val="none" w:sz="0" w:space="0" w:color="auto"/>
                <w:bottom w:val="none" w:sz="0" w:space="0" w:color="auto"/>
                <w:right w:val="none" w:sz="0" w:space="0" w:color="auto"/>
              </w:divBdr>
            </w:div>
            <w:div w:id="1117873924">
              <w:marLeft w:val="0"/>
              <w:marRight w:val="0"/>
              <w:marTop w:val="0"/>
              <w:marBottom w:val="0"/>
              <w:divBdr>
                <w:top w:val="none" w:sz="0" w:space="0" w:color="auto"/>
                <w:left w:val="none" w:sz="0" w:space="0" w:color="auto"/>
                <w:bottom w:val="none" w:sz="0" w:space="0" w:color="auto"/>
                <w:right w:val="none" w:sz="0" w:space="0" w:color="auto"/>
              </w:divBdr>
            </w:div>
            <w:div w:id="691031328">
              <w:marLeft w:val="0"/>
              <w:marRight w:val="0"/>
              <w:marTop w:val="0"/>
              <w:marBottom w:val="0"/>
              <w:divBdr>
                <w:top w:val="none" w:sz="0" w:space="0" w:color="auto"/>
                <w:left w:val="none" w:sz="0" w:space="0" w:color="auto"/>
                <w:bottom w:val="none" w:sz="0" w:space="0" w:color="auto"/>
                <w:right w:val="none" w:sz="0" w:space="0" w:color="auto"/>
              </w:divBdr>
            </w:div>
            <w:div w:id="1767310240">
              <w:marLeft w:val="0"/>
              <w:marRight w:val="0"/>
              <w:marTop w:val="0"/>
              <w:marBottom w:val="0"/>
              <w:divBdr>
                <w:top w:val="none" w:sz="0" w:space="0" w:color="auto"/>
                <w:left w:val="none" w:sz="0" w:space="0" w:color="auto"/>
                <w:bottom w:val="none" w:sz="0" w:space="0" w:color="auto"/>
                <w:right w:val="none" w:sz="0" w:space="0" w:color="auto"/>
              </w:divBdr>
            </w:div>
            <w:div w:id="269703993">
              <w:marLeft w:val="0"/>
              <w:marRight w:val="0"/>
              <w:marTop w:val="0"/>
              <w:marBottom w:val="0"/>
              <w:divBdr>
                <w:top w:val="none" w:sz="0" w:space="0" w:color="auto"/>
                <w:left w:val="none" w:sz="0" w:space="0" w:color="auto"/>
                <w:bottom w:val="none" w:sz="0" w:space="0" w:color="auto"/>
                <w:right w:val="none" w:sz="0" w:space="0" w:color="auto"/>
              </w:divBdr>
            </w:div>
            <w:div w:id="1207644915">
              <w:marLeft w:val="0"/>
              <w:marRight w:val="0"/>
              <w:marTop w:val="0"/>
              <w:marBottom w:val="0"/>
              <w:divBdr>
                <w:top w:val="none" w:sz="0" w:space="0" w:color="auto"/>
                <w:left w:val="none" w:sz="0" w:space="0" w:color="auto"/>
                <w:bottom w:val="none" w:sz="0" w:space="0" w:color="auto"/>
                <w:right w:val="none" w:sz="0" w:space="0" w:color="auto"/>
              </w:divBdr>
            </w:div>
            <w:div w:id="612638698">
              <w:marLeft w:val="0"/>
              <w:marRight w:val="0"/>
              <w:marTop w:val="0"/>
              <w:marBottom w:val="0"/>
              <w:divBdr>
                <w:top w:val="none" w:sz="0" w:space="0" w:color="auto"/>
                <w:left w:val="none" w:sz="0" w:space="0" w:color="auto"/>
                <w:bottom w:val="none" w:sz="0" w:space="0" w:color="auto"/>
                <w:right w:val="none" w:sz="0" w:space="0" w:color="auto"/>
              </w:divBdr>
            </w:div>
            <w:div w:id="1832521517">
              <w:marLeft w:val="0"/>
              <w:marRight w:val="0"/>
              <w:marTop w:val="0"/>
              <w:marBottom w:val="0"/>
              <w:divBdr>
                <w:top w:val="none" w:sz="0" w:space="0" w:color="auto"/>
                <w:left w:val="none" w:sz="0" w:space="0" w:color="auto"/>
                <w:bottom w:val="none" w:sz="0" w:space="0" w:color="auto"/>
                <w:right w:val="none" w:sz="0" w:space="0" w:color="auto"/>
              </w:divBdr>
            </w:div>
            <w:div w:id="1016345074">
              <w:marLeft w:val="0"/>
              <w:marRight w:val="0"/>
              <w:marTop w:val="0"/>
              <w:marBottom w:val="0"/>
              <w:divBdr>
                <w:top w:val="none" w:sz="0" w:space="0" w:color="auto"/>
                <w:left w:val="none" w:sz="0" w:space="0" w:color="auto"/>
                <w:bottom w:val="none" w:sz="0" w:space="0" w:color="auto"/>
                <w:right w:val="none" w:sz="0" w:space="0" w:color="auto"/>
              </w:divBdr>
            </w:div>
            <w:div w:id="469448101">
              <w:marLeft w:val="0"/>
              <w:marRight w:val="0"/>
              <w:marTop w:val="0"/>
              <w:marBottom w:val="0"/>
              <w:divBdr>
                <w:top w:val="none" w:sz="0" w:space="0" w:color="auto"/>
                <w:left w:val="none" w:sz="0" w:space="0" w:color="auto"/>
                <w:bottom w:val="none" w:sz="0" w:space="0" w:color="auto"/>
                <w:right w:val="none" w:sz="0" w:space="0" w:color="auto"/>
              </w:divBdr>
            </w:div>
            <w:div w:id="399670263">
              <w:marLeft w:val="0"/>
              <w:marRight w:val="0"/>
              <w:marTop w:val="0"/>
              <w:marBottom w:val="0"/>
              <w:divBdr>
                <w:top w:val="none" w:sz="0" w:space="0" w:color="auto"/>
                <w:left w:val="none" w:sz="0" w:space="0" w:color="auto"/>
                <w:bottom w:val="none" w:sz="0" w:space="0" w:color="auto"/>
                <w:right w:val="none" w:sz="0" w:space="0" w:color="auto"/>
              </w:divBdr>
            </w:div>
            <w:div w:id="1777286884">
              <w:marLeft w:val="0"/>
              <w:marRight w:val="0"/>
              <w:marTop w:val="0"/>
              <w:marBottom w:val="0"/>
              <w:divBdr>
                <w:top w:val="none" w:sz="0" w:space="0" w:color="auto"/>
                <w:left w:val="none" w:sz="0" w:space="0" w:color="auto"/>
                <w:bottom w:val="none" w:sz="0" w:space="0" w:color="auto"/>
                <w:right w:val="none" w:sz="0" w:space="0" w:color="auto"/>
              </w:divBdr>
            </w:div>
            <w:div w:id="979963043">
              <w:marLeft w:val="0"/>
              <w:marRight w:val="0"/>
              <w:marTop w:val="0"/>
              <w:marBottom w:val="0"/>
              <w:divBdr>
                <w:top w:val="none" w:sz="0" w:space="0" w:color="auto"/>
                <w:left w:val="none" w:sz="0" w:space="0" w:color="auto"/>
                <w:bottom w:val="none" w:sz="0" w:space="0" w:color="auto"/>
                <w:right w:val="none" w:sz="0" w:space="0" w:color="auto"/>
              </w:divBdr>
            </w:div>
            <w:div w:id="1710717246">
              <w:marLeft w:val="0"/>
              <w:marRight w:val="0"/>
              <w:marTop w:val="0"/>
              <w:marBottom w:val="0"/>
              <w:divBdr>
                <w:top w:val="none" w:sz="0" w:space="0" w:color="auto"/>
                <w:left w:val="none" w:sz="0" w:space="0" w:color="auto"/>
                <w:bottom w:val="none" w:sz="0" w:space="0" w:color="auto"/>
                <w:right w:val="none" w:sz="0" w:space="0" w:color="auto"/>
              </w:divBdr>
            </w:div>
            <w:div w:id="1561090099">
              <w:marLeft w:val="0"/>
              <w:marRight w:val="0"/>
              <w:marTop w:val="0"/>
              <w:marBottom w:val="0"/>
              <w:divBdr>
                <w:top w:val="none" w:sz="0" w:space="0" w:color="auto"/>
                <w:left w:val="none" w:sz="0" w:space="0" w:color="auto"/>
                <w:bottom w:val="none" w:sz="0" w:space="0" w:color="auto"/>
                <w:right w:val="none" w:sz="0" w:space="0" w:color="auto"/>
              </w:divBdr>
            </w:div>
            <w:div w:id="1024214345">
              <w:marLeft w:val="0"/>
              <w:marRight w:val="0"/>
              <w:marTop w:val="0"/>
              <w:marBottom w:val="0"/>
              <w:divBdr>
                <w:top w:val="none" w:sz="0" w:space="0" w:color="auto"/>
                <w:left w:val="none" w:sz="0" w:space="0" w:color="auto"/>
                <w:bottom w:val="none" w:sz="0" w:space="0" w:color="auto"/>
                <w:right w:val="none" w:sz="0" w:space="0" w:color="auto"/>
              </w:divBdr>
            </w:div>
            <w:div w:id="778910036">
              <w:marLeft w:val="0"/>
              <w:marRight w:val="0"/>
              <w:marTop w:val="0"/>
              <w:marBottom w:val="0"/>
              <w:divBdr>
                <w:top w:val="none" w:sz="0" w:space="0" w:color="auto"/>
                <w:left w:val="none" w:sz="0" w:space="0" w:color="auto"/>
                <w:bottom w:val="none" w:sz="0" w:space="0" w:color="auto"/>
                <w:right w:val="none" w:sz="0" w:space="0" w:color="auto"/>
              </w:divBdr>
            </w:div>
            <w:div w:id="1478064786">
              <w:marLeft w:val="0"/>
              <w:marRight w:val="0"/>
              <w:marTop w:val="0"/>
              <w:marBottom w:val="0"/>
              <w:divBdr>
                <w:top w:val="none" w:sz="0" w:space="0" w:color="auto"/>
                <w:left w:val="none" w:sz="0" w:space="0" w:color="auto"/>
                <w:bottom w:val="none" w:sz="0" w:space="0" w:color="auto"/>
                <w:right w:val="none" w:sz="0" w:space="0" w:color="auto"/>
              </w:divBdr>
            </w:div>
            <w:div w:id="1313412448">
              <w:marLeft w:val="0"/>
              <w:marRight w:val="0"/>
              <w:marTop w:val="0"/>
              <w:marBottom w:val="0"/>
              <w:divBdr>
                <w:top w:val="none" w:sz="0" w:space="0" w:color="auto"/>
                <w:left w:val="none" w:sz="0" w:space="0" w:color="auto"/>
                <w:bottom w:val="none" w:sz="0" w:space="0" w:color="auto"/>
                <w:right w:val="none" w:sz="0" w:space="0" w:color="auto"/>
              </w:divBdr>
            </w:div>
            <w:div w:id="427044197">
              <w:marLeft w:val="0"/>
              <w:marRight w:val="0"/>
              <w:marTop w:val="0"/>
              <w:marBottom w:val="0"/>
              <w:divBdr>
                <w:top w:val="none" w:sz="0" w:space="0" w:color="auto"/>
                <w:left w:val="none" w:sz="0" w:space="0" w:color="auto"/>
                <w:bottom w:val="none" w:sz="0" w:space="0" w:color="auto"/>
                <w:right w:val="none" w:sz="0" w:space="0" w:color="auto"/>
              </w:divBdr>
            </w:div>
            <w:div w:id="467430791">
              <w:marLeft w:val="0"/>
              <w:marRight w:val="0"/>
              <w:marTop w:val="0"/>
              <w:marBottom w:val="0"/>
              <w:divBdr>
                <w:top w:val="none" w:sz="0" w:space="0" w:color="auto"/>
                <w:left w:val="none" w:sz="0" w:space="0" w:color="auto"/>
                <w:bottom w:val="none" w:sz="0" w:space="0" w:color="auto"/>
                <w:right w:val="none" w:sz="0" w:space="0" w:color="auto"/>
              </w:divBdr>
            </w:div>
            <w:div w:id="2130279053">
              <w:marLeft w:val="0"/>
              <w:marRight w:val="0"/>
              <w:marTop w:val="0"/>
              <w:marBottom w:val="0"/>
              <w:divBdr>
                <w:top w:val="none" w:sz="0" w:space="0" w:color="auto"/>
                <w:left w:val="none" w:sz="0" w:space="0" w:color="auto"/>
                <w:bottom w:val="none" w:sz="0" w:space="0" w:color="auto"/>
                <w:right w:val="none" w:sz="0" w:space="0" w:color="auto"/>
              </w:divBdr>
            </w:div>
            <w:div w:id="420416498">
              <w:marLeft w:val="0"/>
              <w:marRight w:val="0"/>
              <w:marTop w:val="0"/>
              <w:marBottom w:val="0"/>
              <w:divBdr>
                <w:top w:val="none" w:sz="0" w:space="0" w:color="auto"/>
                <w:left w:val="none" w:sz="0" w:space="0" w:color="auto"/>
                <w:bottom w:val="none" w:sz="0" w:space="0" w:color="auto"/>
                <w:right w:val="none" w:sz="0" w:space="0" w:color="auto"/>
              </w:divBdr>
            </w:div>
            <w:div w:id="1164781756">
              <w:marLeft w:val="0"/>
              <w:marRight w:val="0"/>
              <w:marTop w:val="0"/>
              <w:marBottom w:val="0"/>
              <w:divBdr>
                <w:top w:val="none" w:sz="0" w:space="0" w:color="auto"/>
                <w:left w:val="none" w:sz="0" w:space="0" w:color="auto"/>
                <w:bottom w:val="none" w:sz="0" w:space="0" w:color="auto"/>
                <w:right w:val="none" w:sz="0" w:space="0" w:color="auto"/>
              </w:divBdr>
            </w:div>
            <w:div w:id="1448306069">
              <w:marLeft w:val="0"/>
              <w:marRight w:val="0"/>
              <w:marTop w:val="0"/>
              <w:marBottom w:val="0"/>
              <w:divBdr>
                <w:top w:val="none" w:sz="0" w:space="0" w:color="auto"/>
                <w:left w:val="none" w:sz="0" w:space="0" w:color="auto"/>
                <w:bottom w:val="none" w:sz="0" w:space="0" w:color="auto"/>
                <w:right w:val="none" w:sz="0" w:space="0" w:color="auto"/>
              </w:divBdr>
            </w:div>
            <w:div w:id="593588941">
              <w:marLeft w:val="0"/>
              <w:marRight w:val="0"/>
              <w:marTop w:val="0"/>
              <w:marBottom w:val="0"/>
              <w:divBdr>
                <w:top w:val="none" w:sz="0" w:space="0" w:color="auto"/>
                <w:left w:val="none" w:sz="0" w:space="0" w:color="auto"/>
                <w:bottom w:val="none" w:sz="0" w:space="0" w:color="auto"/>
                <w:right w:val="none" w:sz="0" w:space="0" w:color="auto"/>
              </w:divBdr>
            </w:div>
            <w:div w:id="1090005320">
              <w:marLeft w:val="0"/>
              <w:marRight w:val="0"/>
              <w:marTop w:val="0"/>
              <w:marBottom w:val="0"/>
              <w:divBdr>
                <w:top w:val="none" w:sz="0" w:space="0" w:color="auto"/>
                <w:left w:val="none" w:sz="0" w:space="0" w:color="auto"/>
                <w:bottom w:val="none" w:sz="0" w:space="0" w:color="auto"/>
                <w:right w:val="none" w:sz="0" w:space="0" w:color="auto"/>
              </w:divBdr>
            </w:div>
            <w:div w:id="945161635">
              <w:marLeft w:val="0"/>
              <w:marRight w:val="0"/>
              <w:marTop w:val="0"/>
              <w:marBottom w:val="0"/>
              <w:divBdr>
                <w:top w:val="none" w:sz="0" w:space="0" w:color="auto"/>
                <w:left w:val="none" w:sz="0" w:space="0" w:color="auto"/>
                <w:bottom w:val="none" w:sz="0" w:space="0" w:color="auto"/>
                <w:right w:val="none" w:sz="0" w:space="0" w:color="auto"/>
              </w:divBdr>
            </w:div>
            <w:div w:id="1199275755">
              <w:marLeft w:val="0"/>
              <w:marRight w:val="0"/>
              <w:marTop w:val="0"/>
              <w:marBottom w:val="0"/>
              <w:divBdr>
                <w:top w:val="none" w:sz="0" w:space="0" w:color="auto"/>
                <w:left w:val="none" w:sz="0" w:space="0" w:color="auto"/>
                <w:bottom w:val="none" w:sz="0" w:space="0" w:color="auto"/>
                <w:right w:val="none" w:sz="0" w:space="0" w:color="auto"/>
              </w:divBdr>
            </w:div>
            <w:div w:id="761492987">
              <w:marLeft w:val="0"/>
              <w:marRight w:val="0"/>
              <w:marTop w:val="0"/>
              <w:marBottom w:val="0"/>
              <w:divBdr>
                <w:top w:val="none" w:sz="0" w:space="0" w:color="auto"/>
                <w:left w:val="none" w:sz="0" w:space="0" w:color="auto"/>
                <w:bottom w:val="none" w:sz="0" w:space="0" w:color="auto"/>
                <w:right w:val="none" w:sz="0" w:space="0" w:color="auto"/>
              </w:divBdr>
            </w:div>
            <w:div w:id="1181313372">
              <w:marLeft w:val="0"/>
              <w:marRight w:val="0"/>
              <w:marTop w:val="0"/>
              <w:marBottom w:val="0"/>
              <w:divBdr>
                <w:top w:val="none" w:sz="0" w:space="0" w:color="auto"/>
                <w:left w:val="none" w:sz="0" w:space="0" w:color="auto"/>
                <w:bottom w:val="none" w:sz="0" w:space="0" w:color="auto"/>
                <w:right w:val="none" w:sz="0" w:space="0" w:color="auto"/>
              </w:divBdr>
            </w:div>
            <w:div w:id="49035333">
              <w:marLeft w:val="0"/>
              <w:marRight w:val="0"/>
              <w:marTop w:val="0"/>
              <w:marBottom w:val="0"/>
              <w:divBdr>
                <w:top w:val="none" w:sz="0" w:space="0" w:color="auto"/>
                <w:left w:val="none" w:sz="0" w:space="0" w:color="auto"/>
                <w:bottom w:val="none" w:sz="0" w:space="0" w:color="auto"/>
                <w:right w:val="none" w:sz="0" w:space="0" w:color="auto"/>
              </w:divBdr>
            </w:div>
            <w:div w:id="1233999857">
              <w:marLeft w:val="0"/>
              <w:marRight w:val="0"/>
              <w:marTop w:val="0"/>
              <w:marBottom w:val="0"/>
              <w:divBdr>
                <w:top w:val="none" w:sz="0" w:space="0" w:color="auto"/>
                <w:left w:val="none" w:sz="0" w:space="0" w:color="auto"/>
                <w:bottom w:val="none" w:sz="0" w:space="0" w:color="auto"/>
                <w:right w:val="none" w:sz="0" w:space="0" w:color="auto"/>
              </w:divBdr>
            </w:div>
            <w:div w:id="1291329014">
              <w:marLeft w:val="0"/>
              <w:marRight w:val="0"/>
              <w:marTop w:val="0"/>
              <w:marBottom w:val="0"/>
              <w:divBdr>
                <w:top w:val="none" w:sz="0" w:space="0" w:color="auto"/>
                <w:left w:val="none" w:sz="0" w:space="0" w:color="auto"/>
                <w:bottom w:val="none" w:sz="0" w:space="0" w:color="auto"/>
                <w:right w:val="none" w:sz="0" w:space="0" w:color="auto"/>
              </w:divBdr>
            </w:div>
            <w:div w:id="1763718227">
              <w:marLeft w:val="0"/>
              <w:marRight w:val="0"/>
              <w:marTop w:val="0"/>
              <w:marBottom w:val="0"/>
              <w:divBdr>
                <w:top w:val="none" w:sz="0" w:space="0" w:color="auto"/>
                <w:left w:val="none" w:sz="0" w:space="0" w:color="auto"/>
                <w:bottom w:val="none" w:sz="0" w:space="0" w:color="auto"/>
                <w:right w:val="none" w:sz="0" w:space="0" w:color="auto"/>
              </w:divBdr>
            </w:div>
            <w:div w:id="2025787356">
              <w:marLeft w:val="0"/>
              <w:marRight w:val="0"/>
              <w:marTop w:val="0"/>
              <w:marBottom w:val="0"/>
              <w:divBdr>
                <w:top w:val="none" w:sz="0" w:space="0" w:color="auto"/>
                <w:left w:val="none" w:sz="0" w:space="0" w:color="auto"/>
                <w:bottom w:val="none" w:sz="0" w:space="0" w:color="auto"/>
                <w:right w:val="none" w:sz="0" w:space="0" w:color="auto"/>
              </w:divBdr>
            </w:div>
            <w:div w:id="1921258123">
              <w:marLeft w:val="0"/>
              <w:marRight w:val="0"/>
              <w:marTop w:val="0"/>
              <w:marBottom w:val="0"/>
              <w:divBdr>
                <w:top w:val="none" w:sz="0" w:space="0" w:color="auto"/>
                <w:left w:val="none" w:sz="0" w:space="0" w:color="auto"/>
                <w:bottom w:val="none" w:sz="0" w:space="0" w:color="auto"/>
                <w:right w:val="none" w:sz="0" w:space="0" w:color="auto"/>
              </w:divBdr>
            </w:div>
            <w:div w:id="1824814424">
              <w:marLeft w:val="0"/>
              <w:marRight w:val="0"/>
              <w:marTop w:val="0"/>
              <w:marBottom w:val="0"/>
              <w:divBdr>
                <w:top w:val="none" w:sz="0" w:space="0" w:color="auto"/>
                <w:left w:val="none" w:sz="0" w:space="0" w:color="auto"/>
                <w:bottom w:val="none" w:sz="0" w:space="0" w:color="auto"/>
                <w:right w:val="none" w:sz="0" w:space="0" w:color="auto"/>
              </w:divBdr>
            </w:div>
            <w:div w:id="1745831435">
              <w:marLeft w:val="0"/>
              <w:marRight w:val="0"/>
              <w:marTop w:val="0"/>
              <w:marBottom w:val="0"/>
              <w:divBdr>
                <w:top w:val="none" w:sz="0" w:space="0" w:color="auto"/>
                <w:left w:val="none" w:sz="0" w:space="0" w:color="auto"/>
                <w:bottom w:val="none" w:sz="0" w:space="0" w:color="auto"/>
                <w:right w:val="none" w:sz="0" w:space="0" w:color="auto"/>
              </w:divBdr>
            </w:div>
            <w:div w:id="673262535">
              <w:marLeft w:val="0"/>
              <w:marRight w:val="0"/>
              <w:marTop w:val="0"/>
              <w:marBottom w:val="0"/>
              <w:divBdr>
                <w:top w:val="none" w:sz="0" w:space="0" w:color="auto"/>
                <w:left w:val="none" w:sz="0" w:space="0" w:color="auto"/>
                <w:bottom w:val="none" w:sz="0" w:space="0" w:color="auto"/>
                <w:right w:val="none" w:sz="0" w:space="0" w:color="auto"/>
              </w:divBdr>
            </w:div>
            <w:div w:id="2002199624">
              <w:marLeft w:val="0"/>
              <w:marRight w:val="0"/>
              <w:marTop w:val="0"/>
              <w:marBottom w:val="0"/>
              <w:divBdr>
                <w:top w:val="none" w:sz="0" w:space="0" w:color="auto"/>
                <w:left w:val="none" w:sz="0" w:space="0" w:color="auto"/>
                <w:bottom w:val="none" w:sz="0" w:space="0" w:color="auto"/>
                <w:right w:val="none" w:sz="0" w:space="0" w:color="auto"/>
              </w:divBdr>
            </w:div>
            <w:div w:id="2083135520">
              <w:marLeft w:val="0"/>
              <w:marRight w:val="0"/>
              <w:marTop w:val="0"/>
              <w:marBottom w:val="0"/>
              <w:divBdr>
                <w:top w:val="none" w:sz="0" w:space="0" w:color="auto"/>
                <w:left w:val="none" w:sz="0" w:space="0" w:color="auto"/>
                <w:bottom w:val="none" w:sz="0" w:space="0" w:color="auto"/>
                <w:right w:val="none" w:sz="0" w:space="0" w:color="auto"/>
              </w:divBdr>
            </w:div>
            <w:div w:id="1920363390">
              <w:marLeft w:val="0"/>
              <w:marRight w:val="0"/>
              <w:marTop w:val="0"/>
              <w:marBottom w:val="0"/>
              <w:divBdr>
                <w:top w:val="none" w:sz="0" w:space="0" w:color="auto"/>
                <w:left w:val="none" w:sz="0" w:space="0" w:color="auto"/>
                <w:bottom w:val="none" w:sz="0" w:space="0" w:color="auto"/>
                <w:right w:val="none" w:sz="0" w:space="0" w:color="auto"/>
              </w:divBdr>
            </w:div>
            <w:div w:id="1629508655">
              <w:marLeft w:val="0"/>
              <w:marRight w:val="0"/>
              <w:marTop w:val="0"/>
              <w:marBottom w:val="0"/>
              <w:divBdr>
                <w:top w:val="none" w:sz="0" w:space="0" w:color="auto"/>
                <w:left w:val="none" w:sz="0" w:space="0" w:color="auto"/>
                <w:bottom w:val="none" w:sz="0" w:space="0" w:color="auto"/>
                <w:right w:val="none" w:sz="0" w:space="0" w:color="auto"/>
              </w:divBdr>
            </w:div>
            <w:div w:id="549148924">
              <w:marLeft w:val="0"/>
              <w:marRight w:val="0"/>
              <w:marTop w:val="0"/>
              <w:marBottom w:val="0"/>
              <w:divBdr>
                <w:top w:val="none" w:sz="0" w:space="0" w:color="auto"/>
                <w:left w:val="none" w:sz="0" w:space="0" w:color="auto"/>
                <w:bottom w:val="none" w:sz="0" w:space="0" w:color="auto"/>
                <w:right w:val="none" w:sz="0" w:space="0" w:color="auto"/>
              </w:divBdr>
            </w:div>
            <w:div w:id="1566573082">
              <w:marLeft w:val="0"/>
              <w:marRight w:val="0"/>
              <w:marTop w:val="0"/>
              <w:marBottom w:val="0"/>
              <w:divBdr>
                <w:top w:val="none" w:sz="0" w:space="0" w:color="auto"/>
                <w:left w:val="none" w:sz="0" w:space="0" w:color="auto"/>
                <w:bottom w:val="none" w:sz="0" w:space="0" w:color="auto"/>
                <w:right w:val="none" w:sz="0" w:space="0" w:color="auto"/>
              </w:divBdr>
            </w:div>
            <w:div w:id="803541483">
              <w:marLeft w:val="0"/>
              <w:marRight w:val="0"/>
              <w:marTop w:val="0"/>
              <w:marBottom w:val="0"/>
              <w:divBdr>
                <w:top w:val="none" w:sz="0" w:space="0" w:color="auto"/>
                <w:left w:val="none" w:sz="0" w:space="0" w:color="auto"/>
                <w:bottom w:val="none" w:sz="0" w:space="0" w:color="auto"/>
                <w:right w:val="none" w:sz="0" w:space="0" w:color="auto"/>
              </w:divBdr>
            </w:div>
            <w:div w:id="1654408771">
              <w:marLeft w:val="0"/>
              <w:marRight w:val="0"/>
              <w:marTop w:val="0"/>
              <w:marBottom w:val="0"/>
              <w:divBdr>
                <w:top w:val="none" w:sz="0" w:space="0" w:color="auto"/>
                <w:left w:val="none" w:sz="0" w:space="0" w:color="auto"/>
                <w:bottom w:val="none" w:sz="0" w:space="0" w:color="auto"/>
                <w:right w:val="none" w:sz="0" w:space="0" w:color="auto"/>
              </w:divBdr>
            </w:div>
            <w:div w:id="241990863">
              <w:marLeft w:val="0"/>
              <w:marRight w:val="0"/>
              <w:marTop w:val="0"/>
              <w:marBottom w:val="0"/>
              <w:divBdr>
                <w:top w:val="none" w:sz="0" w:space="0" w:color="auto"/>
                <w:left w:val="none" w:sz="0" w:space="0" w:color="auto"/>
                <w:bottom w:val="none" w:sz="0" w:space="0" w:color="auto"/>
                <w:right w:val="none" w:sz="0" w:space="0" w:color="auto"/>
              </w:divBdr>
            </w:div>
            <w:div w:id="771709028">
              <w:marLeft w:val="0"/>
              <w:marRight w:val="0"/>
              <w:marTop w:val="0"/>
              <w:marBottom w:val="0"/>
              <w:divBdr>
                <w:top w:val="none" w:sz="0" w:space="0" w:color="auto"/>
                <w:left w:val="none" w:sz="0" w:space="0" w:color="auto"/>
                <w:bottom w:val="none" w:sz="0" w:space="0" w:color="auto"/>
                <w:right w:val="none" w:sz="0" w:space="0" w:color="auto"/>
              </w:divBdr>
            </w:div>
            <w:div w:id="281812949">
              <w:marLeft w:val="0"/>
              <w:marRight w:val="0"/>
              <w:marTop w:val="0"/>
              <w:marBottom w:val="0"/>
              <w:divBdr>
                <w:top w:val="none" w:sz="0" w:space="0" w:color="auto"/>
                <w:left w:val="none" w:sz="0" w:space="0" w:color="auto"/>
                <w:bottom w:val="none" w:sz="0" w:space="0" w:color="auto"/>
                <w:right w:val="none" w:sz="0" w:space="0" w:color="auto"/>
              </w:divBdr>
            </w:div>
            <w:div w:id="1001347226">
              <w:marLeft w:val="0"/>
              <w:marRight w:val="0"/>
              <w:marTop w:val="0"/>
              <w:marBottom w:val="0"/>
              <w:divBdr>
                <w:top w:val="none" w:sz="0" w:space="0" w:color="auto"/>
                <w:left w:val="none" w:sz="0" w:space="0" w:color="auto"/>
                <w:bottom w:val="none" w:sz="0" w:space="0" w:color="auto"/>
                <w:right w:val="none" w:sz="0" w:space="0" w:color="auto"/>
              </w:divBdr>
            </w:div>
            <w:div w:id="861237424">
              <w:marLeft w:val="0"/>
              <w:marRight w:val="0"/>
              <w:marTop w:val="0"/>
              <w:marBottom w:val="0"/>
              <w:divBdr>
                <w:top w:val="none" w:sz="0" w:space="0" w:color="auto"/>
                <w:left w:val="none" w:sz="0" w:space="0" w:color="auto"/>
                <w:bottom w:val="none" w:sz="0" w:space="0" w:color="auto"/>
                <w:right w:val="none" w:sz="0" w:space="0" w:color="auto"/>
              </w:divBdr>
            </w:div>
            <w:div w:id="1201086927">
              <w:marLeft w:val="0"/>
              <w:marRight w:val="0"/>
              <w:marTop w:val="0"/>
              <w:marBottom w:val="0"/>
              <w:divBdr>
                <w:top w:val="none" w:sz="0" w:space="0" w:color="auto"/>
                <w:left w:val="none" w:sz="0" w:space="0" w:color="auto"/>
                <w:bottom w:val="none" w:sz="0" w:space="0" w:color="auto"/>
                <w:right w:val="none" w:sz="0" w:space="0" w:color="auto"/>
              </w:divBdr>
            </w:div>
            <w:div w:id="516315067">
              <w:marLeft w:val="0"/>
              <w:marRight w:val="0"/>
              <w:marTop w:val="0"/>
              <w:marBottom w:val="0"/>
              <w:divBdr>
                <w:top w:val="none" w:sz="0" w:space="0" w:color="auto"/>
                <w:left w:val="none" w:sz="0" w:space="0" w:color="auto"/>
                <w:bottom w:val="none" w:sz="0" w:space="0" w:color="auto"/>
                <w:right w:val="none" w:sz="0" w:space="0" w:color="auto"/>
              </w:divBdr>
            </w:div>
            <w:div w:id="1441533852">
              <w:marLeft w:val="0"/>
              <w:marRight w:val="0"/>
              <w:marTop w:val="0"/>
              <w:marBottom w:val="0"/>
              <w:divBdr>
                <w:top w:val="none" w:sz="0" w:space="0" w:color="auto"/>
                <w:left w:val="none" w:sz="0" w:space="0" w:color="auto"/>
                <w:bottom w:val="none" w:sz="0" w:space="0" w:color="auto"/>
                <w:right w:val="none" w:sz="0" w:space="0" w:color="auto"/>
              </w:divBdr>
            </w:div>
            <w:div w:id="1508400381">
              <w:marLeft w:val="0"/>
              <w:marRight w:val="0"/>
              <w:marTop w:val="0"/>
              <w:marBottom w:val="0"/>
              <w:divBdr>
                <w:top w:val="none" w:sz="0" w:space="0" w:color="auto"/>
                <w:left w:val="none" w:sz="0" w:space="0" w:color="auto"/>
                <w:bottom w:val="none" w:sz="0" w:space="0" w:color="auto"/>
                <w:right w:val="none" w:sz="0" w:space="0" w:color="auto"/>
              </w:divBdr>
            </w:div>
            <w:div w:id="2048068289">
              <w:marLeft w:val="0"/>
              <w:marRight w:val="0"/>
              <w:marTop w:val="0"/>
              <w:marBottom w:val="0"/>
              <w:divBdr>
                <w:top w:val="none" w:sz="0" w:space="0" w:color="auto"/>
                <w:left w:val="none" w:sz="0" w:space="0" w:color="auto"/>
                <w:bottom w:val="none" w:sz="0" w:space="0" w:color="auto"/>
                <w:right w:val="none" w:sz="0" w:space="0" w:color="auto"/>
              </w:divBdr>
            </w:div>
            <w:div w:id="140659434">
              <w:marLeft w:val="0"/>
              <w:marRight w:val="0"/>
              <w:marTop w:val="0"/>
              <w:marBottom w:val="0"/>
              <w:divBdr>
                <w:top w:val="none" w:sz="0" w:space="0" w:color="auto"/>
                <w:left w:val="none" w:sz="0" w:space="0" w:color="auto"/>
                <w:bottom w:val="none" w:sz="0" w:space="0" w:color="auto"/>
                <w:right w:val="none" w:sz="0" w:space="0" w:color="auto"/>
              </w:divBdr>
            </w:div>
            <w:div w:id="283467983">
              <w:marLeft w:val="0"/>
              <w:marRight w:val="0"/>
              <w:marTop w:val="0"/>
              <w:marBottom w:val="0"/>
              <w:divBdr>
                <w:top w:val="none" w:sz="0" w:space="0" w:color="auto"/>
                <w:left w:val="none" w:sz="0" w:space="0" w:color="auto"/>
                <w:bottom w:val="none" w:sz="0" w:space="0" w:color="auto"/>
                <w:right w:val="none" w:sz="0" w:space="0" w:color="auto"/>
              </w:divBdr>
            </w:div>
            <w:div w:id="419300163">
              <w:marLeft w:val="0"/>
              <w:marRight w:val="0"/>
              <w:marTop w:val="0"/>
              <w:marBottom w:val="0"/>
              <w:divBdr>
                <w:top w:val="none" w:sz="0" w:space="0" w:color="auto"/>
                <w:left w:val="none" w:sz="0" w:space="0" w:color="auto"/>
                <w:bottom w:val="none" w:sz="0" w:space="0" w:color="auto"/>
                <w:right w:val="none" w:sz="0" w:space="0" w:color="auto"/>
              </w:divBdr>
            </w:div>
            <w:div w:id="512300542">
              <w:marLeft w:val="0"/>
              <w:marRight w:val="0"/>
              <w:marTop w:val="0"/>
              <w:marBottom w:val="0"/>
              <w:divBdr>
                <w:top w:val="none" w:sz="0" w:space="0" w:color="auto"/>
                <w:left w:val="none" w:sz="0" w:space="0" w:color="auto"/>
                <w:bottom w:val="none" w:sz="0" w:space="0" w:color="auto"/>
                <w:right w:val="none" w:sz="0" w:space="0" w:color="auto"/>
              </w:divBdr>
            </w:div>
            <w:div w:id="1314219219">
              <w:marLeft w:val="0"/>
              <w:marRight w:val="0"/>
              <w:marTop w:val="0"/>
              <w:marBottom w:val="0"/>
              <w:divBdr>
                <w:top w:val="none" w:sz="0" w:space="0" w:color="auto"/>
                <w:left w:val="none" w:sz="0" w:space="0" w:color="auto"/>
                <w:bottom w:val="none" w:sz="0" w:space="0" w:color="auto"/>
                <w:right w:val="none" w:sz="0" w:space="0" w:color="auto"/>
              </w:divBdr>
            </w:div>
            <w:div w:id="620189046">
              <w:marLeft w:val="0"/>
              <w:marRight w:val="0"/>
              <w:marTop w:val="0"/>
              <w:marBottom w:val="0"/>
              <w:divBdr>
                <w:top w:val="none" w:sz="0" w:space="0" w:color="auto"/>
                <w:left w:val="none" w:sz="0" w:space="0" w:color="auto"/>
                <w:bottom w:val="none" w:sz="0" w:space="0" w:color="auto"/>
                <w:right w:val="none" w:sz="0" w:space="0" w:color="auto"/>
              </w:divBdr>
            </w:div>
            <w:div w:id="800802699">
              <w:marLeft w:val="0"/>
              <w:marRight w:val="0"/>
              <w:marTop w:val="0"/>
              <w:marBottom w:val="0"/>
              <w:divBdr>
                <w:top w:val="none" w:sz="0" w:space="0" w:color="auto"/>
                <w:left w:val="none" w:sz="0" w:space="0" w:color="auto"/>
                <w:bottom w:val="none" w:sz="0" w:space="0" w:color="auto"/>
                <w:right w:val="none" w:sz="0" w:space="0" w:color="auto"/>
              </w:divBdr>
            </w:div>
            <w:div w:id="1260021795">
              <w:marLeft w:val="0"/>
              <w:marRight w:val="0"/>
              <w:marTop w:val="0"/>
              <w:marBottom w:val="0"/>
              <w:divBdr>
                <w:top w:val="none" w:sz="0" w:space="0" w:color="auto"/>
                <w:left w:val="none" w:sz="0" w:space="0" w:color="auto"/>
                <w:bottom w:val="none" w:sz="0" w:space="0" w:color="auto"/>
                <w:right w:val="none" w:sz="0" w:space="0" w:color="auto"/>
              </w:divBdr>
            </w:div>
            <w:div w:id="496500784">
              <w:marLeft w:val="0"/>
              <w:marRight w:val="0"/>
              <w:marTop w:val="0"/>
              <w:marBottom w:val="0"/>
              <w:divBdr>
                <w:top w:val="none" w:sz="0" w:space="0" w:color="auto"/>
                <w:left w:val="none" w:sz="0" w:space="0" w:color="auto"/>
                <w:bottom w:val="none" w:sz="0" w:space="0" w:color="auto"/>
                <w:right w:val="none" w:sz="0" w:space="0" w:color="auto"/>
              </w:divBdr>
            </w:div>
            <w:div w:id="1064259620">
              <w:marLeft w:val="0"/>
              <w:marRight w:val="0"/>
              <w:marTop w:val="0"/>
              <w:marBottom w:val="0"/>
              <w:divBdr>
                <w:top w:val="none" w:sz="0" w:space="0" w:color="auto"/>
                <w:left w:val="none" w:sz="0" w:space="0" w:color="auto"/>
                <w:bottom w:val="none" w:sz="0" w:space="0" w:color="auto"/>
                <w:right w:val="none" w:sz="0" w:space="0" w:color="auto"/>
              </w:divBdr>
            </w:div>
            <w:div w:id="344747282">
              <w:marLeft w:val="0"/>
              <w:marRight w:val="0"/>
              <w:marTop w:val="0"/>
              <w:marBottom w:val="0"/>
              <w:divBdr>
                <w:top w:val="none" w:sz="0" w:space="0" w:color="auto"/>
                <w:left w:val="none" w:sz="0" w:space="0" w:color="auto"/>
                <w:bottom w:val="none" w:sz="0" w:space="0" w:color="auto"/>
                <w:right w:val="none" w:sz="0" w:space="0" w:color="auto"/>
              </w:divBdr>
            </w:div>
            <w:div w:id="72510648">
              <w:marLeft w:val="0"/>
              <w:marRight w:val="0"/>
              <w:marTop w:val="0"/>
              <w:marBottom w:val="0"/>
              <w:divBdr>
                <w:top w:val="none" w:sz="0" w:space="0" w:color="auto"/>
                <w:left w:val="none" w:sz="0" w:space="0" w:color="auto"/>
                <w:bottom w:val="none" w:sz="0" w:space="0" w:color="auto"/>
                <w:right w:val="none" w:sz="0" w:space="0" w:color="auto"/>
              </w:divBdr>
            </w:div>
            <w:div w:id="1804343626">
              <w:marLeft w:val="0"/>
              <w:marRight w:val="0"/>
              <w:marTop w:val="0"/>
              <w:marBottom w:val="0"/>
              <w:divBdr>
                <w:top w:val="none" w:sz="0" w:space="0" w:color="auto"/>
                <w:left w:val="none" w:sz="0" w:space="0" w:color="auto"/>
                <w:bottom w:val="none" w:sz="0" w:space="0" w:color="auto"/>
                <w:right w:val="none" w:sz="0" w:space="0" w:color="auto"/>
              </w:divBdr>
            </w:div>
            <w:div w:id="871960606">
              <w:marLeft w:val="0"/>
              <w:marRight w:val="0"/>
              <w:marTop w:val="0"/>
              <w:marBottom w:val="0"/>
              <w:divBdr>
                <w:top w:val="none" w:sz="0" w:space="0" w:color="auto"/>
                <w:left w:val="none" w:sz="0" w:space="0" w:color="auto"/>
                <w:bottom w:val="none" w:sz="0" w:space="0" w:color="auto"/>
                <w:right w:val="none" w:sz="0" w:space="0" w:color="auto"/>
              </w:divBdr>
            </w:div>
            <w:div w:id="1302542731">
              <w:marLeft w:val="0"/>
              <w:marRight w:val="0"/>
              <w:marTop w:val="0"/>
              <w:marBottom w:val="0"/>
              <w:divBdr>
                <w:top w:val="none" w:sz="0" w:space="0" w:color="auto"/>
                <w:left w:val="none" w:sz="0" w:space="0" w:color="auto"/>
                <w:bottom w:val="none" w:sz="0" w:space="0" w:color="auto"/>
                <w:right w:val="none" w:sz="0" w:space="0" w:color="auto"/>
              </w:divBdr>
            </w:div>
            <w:div w:id="513347301">
              <w:marLeft w:val="0"/>
              <w:marRight w:val="0"/>
              <w:marTop w:val="0"/>
              <w:marBottom w:val="0"/>
              <w:divBdr>
                <w:top w:val="none" w:sz="0" w:space="0" w:color="auto"/>
                <w:left w:val="none" w:sz="0" w:space="0" w:color="auto"/>
                <w:bottom w:val="none" w:sz="0" w:space="0" w:color="auto"/>
                <w:right w:val="none" w:sz="0" w:space="0" w:color="auto"/>
              </w:divBdr>
            </w:div>
            <w:div w:id="1768227776">
              <w:marLeft w:val="0"/>
              <w:marRight w:val="0"/>
              <w:marTop w:val="0"/>
              <w:marBottom w:val="0"/>
              <w:divBdr>
                <w:top w:val="none" w:sz="0" w:space="0" w:color="auto"/>
                <w:left w:val="none" w:sz="0" w:space="0" w:color="auto"/>
                <w:bottom w:val="none" w:sz="0" w:space="0" w:color="auto"/>
                <w:right w:val="none" w:sz="0" w:space="0" w:color="auto"/>
              </w:divBdr>
            </w:div>
            <w:div w:id="1645692481">
              <w:marLeft w:val="0"/>
              <w:marRight w:val="0"/>
              <w:marTop w:val="0"/>
              <w:marBottom w:val="0"/>
              <w:divBdr>
                <w:top w:val="none" w:sz="0" w:space="0" w:color="auto"/>
                <w:left w:val="none" w:sz="0" w:space="0" w:color="auto"/>
                <w:bottom w:val="none" w:sz="0" w:space="0" w:color="auto"/>
                <w:right w:val="none" w:sz="0" w:space="0" w:color="auto"/>
              </w:divBdr>
            </w:div>
            <w:div w:id="1383023054">
              <w:marLeft w:val="0"/>
              <w:marRight w:val="0"/>
              <w:marTop w:val="0"/>
              <w:marBottom w:val="0"/>
              <w:divBdr>
                <w:top w:val="none" w:sz="0" w:space="0" w:color="auto"/>
                <w:left w:val="none" w:sz="0" w:space="0" w:color="auto"/>
                <w:bottom w:val="none" w:sz="0" w:space="0" w:color="auto"/>
                <w:right w:val="none" w:sz="0" w:space="0" w:color="auto"/>
              </w:divBdr>
            </w:div>
            <w:div w:id="583537826">
              <w:marLeft w:val="0"/>
              <w:marRight w:val="0"/>
              <w:marTop w:val="0"/>
              <w:marBottom w:val="0"/>
              <w:divBdr>
                <w:top w:val="none" w:sz="0" w:space="0" w:color="auto"/>
                <w:left w:val="none" w:sz="0" w:space="0" w:color="auto"/>
                <w:bottom w:val="none" w:sz="0" w:space="0" w:color="auto"/>
                <w:right w:val="none" w:sz="0" w:space="0" w:color="auto"/>
              </w:divBdr>
            </w:div>
            <w:div w:id="446584163">
              <w:marLeft w:val="0"/>
              <w:marRight w:val="0"/>
              <w:marTop w:val="0"/>
              <w:marBottom w:val="0"/>
              <w:divBdr>
                <w:top w:val="none" w:sz="0" w:space="0" w:color="auto"/>
                <w:left w:val="none" w:sz="0" w:space="0" w:color="auto"/>
                <w:bottom w:val="none" w:sz="0" w:space="0" w:color="auto"/>
                <w:right w:val="none" w:sz="0" w:space="0" w:color="auto"/>
              </w:divBdr>
            </w:div>
            <w:div w:id="1409034620">
              <w:marLeft w:val="0"/>
              <w:marRight w:val="0"/>
              <w:marTop w:val="0"/>
              <w:marBottom w:val="0"/>
              <w:divBdr>
                <w:top w:val="none" w:sz="0" w:space="0" w:color="auto"/>
                <w:left w:val="none" w:sz="0" w:space="0" w:color="auto"/>
                <w:bottom w:val="none" w:sz="0" w:space="0" w:color="auto"/>
                <w:right w:val="none" w:sz="0" w:space="0" w:color="auto"/>
              </w:divBdr>
            </w:div>
            <w:div w:id="416169829">
              <w:marLeft w:val="0"/>
              <w:marRight w:val="0"/>
              <w:marTop w:val="0"/>
              <w:marBottom w:val="0"/>
              <w:divBdr>
                <w:top w:val="none" w:sz="0" w:space="0" w:color="auto"/>
                <w:left w:val="none" w:sz="0" w:space="0" w:color="auto"/>
                <w:bottom w:val="none" w:sz="0" w:space="0" w:color="auto"/>
                <w:right w:val="none" w:sz="0" w:space="0" w:color="auto"/>
              </w:divBdr>
            </w:div>
            <w:div w:id="411319355">
              <w:marLeft w:val="0"/>
              <w:marRight w:val="0"/>
              <w:marTop w:val="0"/>
              <w:marBottom w:val="0"/>
              <w:divBdr>
                <w:top w:val="none" w:sz="0" w:space="0" w:color="auto"/>
                <w:left w:val="none" w:sz="0" w:space="0" w:color="auto"/>
                <w:bottom w:val="none" w:sz="0" w:space="0" w:color="auto"/>
                <w:right w:val="none" w:sz="0" w:space="0" w:color="auto"/>
              </w:divBdr>
            </w:div>
            <w:div w:id="767777261">
              <w:marLeft w:val="0"/>
              <w:marRight w:val="0"/>
              <w:marTop w:val="0"/>
              <w:marBottom w:val="0"/>
              <w:divBdr>
                <w:top w:val="none" w:sz="0" w:space="0" w:color="auto"/>
                <w:left w:val="none" w:sz="0" w:space="0" w:color="auto"/>
                <w:bottom w:val="none" w:sz="0" w:space="0" w:color="auto"/>
                <w:right w:val="none" w:sz="0" w:space="0" w:color="auto"/>
              </w:divBdr>
            </w:div>
            <w:div w:id="1834418810">
              <w:marLeft w:val="0"/>
              <w:marRight w:val="0"/>
              <w:marTop w:val="0"/>
              <w:marBottom w:val="0"/>
              <w:divBdr>
                <w:top w:val="none" w:sz="0" w:space="0" w:color="auto"/>
                <w:left w:val="none" w:sz="0" w:space="0" w:color="auto"/>
                <w:bottom w:val="none" w:sz="0" w:space="0" w:color="auto"/>
                <w:right w:val="none" w:sz="0" w:space="0" w:color="auto"/>
              </w:divBdr>
            </w:div>
            <w:div w:id="445392341">
              <w:marLeft w:val="0"/>
              <w:marRight w:val="0"/>
              <w:marTop w:val="0"/>
              <w:marBottom w:val="0"/>
              <w:divBdr>
                <w:top w:val="none" w:sz="0" w:space="0" w:color="auto"/>
                <w:left w:val="none" w:sz="0" w:space="0" w:color="auto"/>
                <w:bottom w:val="none" w:sz="0" w:space="0" w:color="auto"/>
                <w:right w:val="none" w:sz="0" w:space="0" w:color="auto"/>
              </w:divBdr>
            </w:div>
            <w:div w:id="1785688266">
              <w:marLeft w:val="0"/>
              <w:marRight w:val="0"/>
              <w:marTop w:val="0"/>
              <w:marBottom w:val="0"/>
              <w:divBdr>
                <w:top w:val="none" w:sz="0" w:space="0" w:color="auto"/>
                <w:left w:val="none" w:sz="0" w:space="0" w:color="auto"/>
                <w:bottom w:val="none" w:sz="0" w:space="0" w:color="auto"/>
                <w:right w:val="none" w:sz="0" w:space="0" w:color="auto"/>
              </w:divBdr>
            </w:div>
            <w:div w:id="694693558">
              <w:marLeft w:val="0"/>
              <w:marRight w:val="0"/>
              <w:marTop w:val="0"/>
              <w:marBottom w:val="0"/>
              <w:divBdr>
                <w:top w:val="none" w:sz="0" w:space="0" w:color="auto"/>
                <w:left w:val="none" w:sz="0" w:space="0" w:color="auto"/>
                <w:bottom w:val="none" w:sz="0" w:space="0" w:color="auto"/>
                <w:right w:val="none" w:sz="0" w:space="0" w:color="auto"/>
              </w:divBdr>
            </w:div>
            <w:div w:id="279994294">
              <w:marLeft w:val="0"/>
              <w:marRight w:val="0"/>
              <w:marTop w:val="0"/>
              <w:marBottom w:val="0"/>
              <w:divBdr>
                <w:top w:val="none" w:sz="0" w:space="0" w:color="auto"/>
                <w:left w:val="none" w:sz="0" w:space="0" w:color="auto"/>
                <w:bottom w:val="none" w:sz="0" w:space="0" w:color="auto"/>
                <w:right w:val="none" w:sz="0" w:space="0" w:color="auto"/>
              </w:divBdr>
            </w:div>
            <w:div w:id="1829664183">
              <w:marLeft w:val="0"/>
              <w:marRight w:val="0"/>
              <w:marTop w:val="0"/>
              <w:marBottom w:val="0"/>
              <w:divBdr>
                <w:top w:val="none" w:sz="0" w:space="0" w:color="auto"/>
                <w:left w:val="none" w:sz="0" w:space="0" w:color="auto"/>
                <w:bottom w:val="none" w:sz="0" w:space="0" w:color="auto"/>
                <w:right w:val="none" w:sz="0" w:space="0" w:color="auto"/>
              </w:divBdr>
            </w:div>
            <w:div w:id="157817261">
              <w:marLeft w:val="0"/>
              <w:marRight w:val="0"/>
              <w:marTop w:val="0"/>
              <w:marBottom w:val="0"/>
              <w:divBdr>
                <w:top w:val="none" w:sz="0" w:space="0" w:color="auto"/>
                <w:left w:val="none" w:sz="0" w:space="0" w:color="auto"/>
                <w:bottom w:val="none" w:sz="0" w:space="0" w:color="auto"/>
                <w:right w:val="none" w:sz="0" w:space="0" w:color="auto"/>
              </w:divBdr>
            </w:div>
            <w:div w:id="406004080">
              <w:marLeft w:val="0"/>
              <w:marRight w:val="0"/>
              <w:marTop w:val="0"/>
              <w:marBottom w:val="0"/>
              <w:divBdr>
                <w:top w:val="none" w:sz="0" w:space="0" w:color="auto"/>
                <w:left w:val="none" w:sz="0" w:space="0" w:color="auto"/>
                <w:bottom w:val="none" w:sz="0" w:space="0" w:color="auto"/>
                <w:right w:val="none" w:sz="0" w:space="0" w:color="auto"/>
              </w:divBdr>
            </w:div>
            <w:div w:id="1447234656">
              <w:marLeft w:val="0"/>
              <w:marRight w:val="0"/>
              <w:marTop w:val="0"/>
              <w:marBottom w:val="0"/>
              <w:divBdr>
                <w:top w:val="none" w:sz="0" w:space="0" w:color="auto"/>
                <w:left w:val="none" w:sz="0" w:space="0" w:color="auto"/>
                <w:bottom w:val="none" w:sz="0" w:space="0" w:color="auto"/>
                <w:right w:val="none" w:sz="0" w:space="0" w:color="auto"/>
              </w:divBdr>
            </w:div>
            <w:div w:id="1034621898">
              <w:marLeft w:val="0"/>
              <w:marRight w:val="0"/>
              <w:marTop w:val="0"/>
              <w:marBottom w:val="0"/>
              <w:divBdr>
                <w:top w:val="none" w:sz="0" w:space="0" w:color="auto"/>
                <w:left w:val="none" w:sz="0" w:space="0" w:color="auto"/>
                <w:bottom w:val="none" w:sz="0" w:space="0" w:color="auto"/>
                <w:right w:val="none" w:sz="0" w:space="0" w:color="auto"/>
              </w:divBdr>
            </w:div>
            <w:div w:id="841702042">
              <w:marLeft w:val="0"/>
              <w:marRight w:val="0"/>
              <w:marTop w:val="0"/>
              <w:marBottom w:val="0"/>
              <w:divBdr>
                <w:top w:val="none" w:sz="0" w:space="0" w:color="auto"/>
                <w:left w:val="none" w:sz="0" w:space="0" w:color="auto"/>
                <w:bottom w:val="none" w:sz="0" w:space="0" w:color="auto"/>
                <w:right w:val="none" w:sz="0" w:space="0" w:color="auto"/>
              </w:divBdr>
            </w:div>
            <w:div w:id="1749425435">
              <w:marLeft w:val="0"/>
              <w:marRight w:val="0"/>
              <w:marTop w:val="0"/>
              <w:marBottom w:val="0"/>
              <w:divBdr>
                <w:top w:val="none" w:sz="0" w:space="0" w:color="auto"/>
                <w:left w:val="none" w:sz="0" w:space="0" w:color="auto"/>
                <w:bottom w:val="none" w:sz="0" w:space="0" w:color="auto"/>
                <w:right w:val="none" w:sz="0" w:space="0" w:color="auto"/>
              </w:divBdr>
            </w:div>
            <w:div w:id="790709355">
              <w:marLeft w:val="0"/>
              <w:marRight w:val="0"/>
              <w:marTop w:val="0"/>
              <w:marBottom w:val="0"/>
              <w:divBdr>
                <w:top w:val="none" w:sz="0" w:space="0" w:color="auto"/>
                <w:left w:val="none" w:sz="0" w:space="0" w:color="auto"/>
                <w:bottom w:val="none" w:sz="0" w:space="0" w:color="auto"/>
                <w:right w:val="none" w:sz="0" w:space="0" w:color="auto"/>
              </w:divBdr>
            </w:div>
            <w:div w:id="1547326444">
              <w:marLeft w:val="0"/>
              <w:marRight w:val="0"/>
              <w:marTop w:val="0"/>
              <w:marBottom w:val="0"/>
              <w:divBdr>
                <w:top w:val="none" w:sz="0" w:space="0" w:color="auto"/>
                <w:left w:val="none" w:sz="0" w:space="0" w:color="auto"/>
                <w:bottom w:val="none" w:sz="0" w:space="0" w:color="auto"/>
                <w:right w:val="none" w:sz="0" w:space="0" w:color="auto"/>
              </w:divBdr>
            </w:div>
            <w:div w:id="816535806">
              <w:marLeft w:val="0"/>
              <w:marRight w:val="0"/>
              <w:marTop w:val="0"/>
              <w:marBottom w:val="0"/>
              <w:divBdr>
                <w:top w:val="none" w:sz="0" w:space="0" w:color="auto"/>
                <w:left w:val="none" w:sz="0" w:space="0" w:color="auto"/>
                <w:bottom w:val="none" w:sz="0" w:space="0" w:color="auto"/>
                <w:right w:val="none" w:sz="0" w:space="0" w:color="auto"/>
              </w:divBdr>
            </w:div>
            <w:div w:id="1026784426">
              <w:marLeft w:val="0"/>
              <w:marRight w:val="0"/>
              <w:marTop w:val="0"/>
              <w:marBottom w:val="0"/>
              <w:divBdr>
                <w:top w:val="none" w:sz="0" w:space="0" w:color="auto"/>
                <w:left w:val="none" w:sz="0" w:space="0" w:color="auto"/>
                <w:bottom w:val="none" w:sz="0" w:space="0" w:color="auto"/>
                <w:right w:val="none" w:sz="0" w:space="0" w:color="auto"/>
              </w:divBdr>
            </w:div>
            <w:div w:id="770007124">
              <w:marLeft w:val="0"/>
              <w:marRight w:val="0"/>
              <w:marTop w:val="0"/>
              <w:marBottom w:val="0"/>
              <w:divBdr>
                <w:top w:val="none" w:sz="0" w:space="0" w:color="auto"/>
                <w:left w:val="none" w:sz="0" w:space="0" w:color="auto"/>
                <w:bottom w:val="none" w:sz="0" w:space="0" w:color="auto"/>
                <w:right w:val="none" w:sz="0" w:space="0" w:color="auto"/>
              </w:divBdr>
            </w:div>
            <w:div w:id="735473031">
              <w:marLeft w:val="0"/>
              <w:marRight w:val="0"/>
              <w:marTop w:val="0"/>
              <w:marBottom w:val="0"/>
              <w:divBdr>
                <w:top w:val="none" w:sz="0" w:space="0" w:color="auto"/>
                <w:left w:val="none" w:sz="0" w:space="0" w:color="auto"/>
                <w:bottom w:val="none" w:sz="0" w:space="0" w:color="auto"/>
                <w:right w:val="none" w:sz="0" w:space="0" w:color="auto"/>
              </w:divBdr>
            </w:div>
            <w:div w:id="1800491205">
              <w:marLeft w:val="0"/>
              <w:marRight w:val="0"/>
              <w:marTop w:val="0"/>
              <w:marBottom w:val="0"/>
              <w:divBdr>
                <w:top w:val="none" w:sz="0" w:space="0" w:color="auto"/>
                <w:left w:val="none" w:sz="0" w:space="0" w:color="auto"/>
                <w:bottom w:val="none" w:sz="0" w:space="0" w:color="auto"/>
                <w:right w:val="none" w:sz="0" w:space="0" w:color="auto"/>
              </w:divBdr>
            </w:div>
            <w:div w:id="955678256">
              <w:marLeft w:val="0"/>
              <w:marRight w:val="0"/>
              <w:marTop w:val="0"/>
              <w:marBottom w:val="0"/>
              <w:divBdr>
                <w:top w:val="none" w:sz="0" w:space="0" w:color="auto"/>
                <w:left w:val="none" w:sz="0" w:space="0" w:color="auto"/>
                <w:bottom w:val="none" w:sz="0" w:space="0" w:color="auto"/>
                <w:right w:val="none" w:sz="0" w:space="0" w:color="auto"/>
              </w:divBdr>
            </w:div>
            <w:div w:id="521015662">
              <w:marLeft w:val="0"/>
              <w:marRight w:val="0"/>
              <w:marTop w:val="0"/>
              <w:marBottom w:val="0"/>
              <w:divBdr>
                <w:top w:val="none" w:sz="0" w:space="0" w:color="auto"/>
                <w:left w:val="none" w:sz="0" w:space="0" w:color="auto"/>
                <w:bottom w:val="none" w:sz="0" w:space="0" w:color="auto"/>
                <w:right w:val="none" w:sz="0" w:space="0" w:color="auto"/>
              </w:divBdr>
            </w:div>
            <w:div w:id="596139918">
              <w:marLeft w:val="0"/>
              <w:marRight w:val="0"/>
              <w:marTop w:val="0"/>
              <w:marBottom w:val="0"/>
              <w:divBdr>
                <w:top w:val="none" w:sz="0" w:space="0" w:color="auto"/>
                <w:left w:val="none" w:sz="0" w:space="0" w:color="auto"/>
                <w:bottom w:val="none" w:sz="0" w:space="0" w:color="auto"/>
                <w:right w:val="none" w:sz="0" w:space="0" w:color="auto"/>
              </w:divBdr>
            </w:div>
            <w:div w:id="2126609414">
              <w:marLeft w:val="0"/>
              <w:marRight w:val="0"/>
              <w:marTop w:val="0"/>
              <w:marBottom w:val="0"/>
              <w:divBdr>
                <w:top w:val="none" w:sz="0" w:space="0" w:color="auto"/>
                <w:left w:val="none" w:sz="0" w:space="0" w:color="auto"/>
                <w:bottom w:val="none" w:sz="0" w:space="0" w:color="auto"/>
                <w:right w:val="none" w:sz="0" w:space="0" w:color="auto"/>
              </w:divBdr>
            </w:div>
            <w:div w:id="530654394">
              <w:marLeft w:val="0"/>
              <w:marRight w:val="0"/>
              <w:marTop w:val="0"/>
              <w:marBottom w:val="0"/>
              <w:divBdr>
                <w:top w:val="none" w:sz="0" w:space="0" w:color="auto"/>
                <w:left w:val="none" w:sz="0" w:space="0" w:color="auto"/>
                <w:bottom w:val="none" w:sz="0" w:space="0" w:color="auto"/>
                <w:right w:val="none" w:sz="0" w:space="0" w:color="auto"/>
              </w:divBdr>
            </w:div>
            <w:div w:id="378559090">
              <w:marLeft w:val="0"/>
              <w:marRight w:val="0"/>
              <w:marTop w:val="0"/>
              <w:marBottom w:val="0"/>
              <w:divBdr>
                <w:top w:val="none" w:sz="0" w:space="0" w:color="auto"/>
                <w:left w:val="none" w:sz="0" w:space="0" w:color="auto"/>
                <w:bottom w:val="none" w:sz="0" w:space="0" w:color="auto"/>
                <w:right w:val="none" w:sz="0" w:space="0" w:color="auto"/>
              </w:divBdr>
            </w:div>
            <w:div w:id="1980836945">
              <w:marLeft w:val="0"/>
              <w:marRight w:val="0"/>
              <w:marTop w:val="0"/>
              <w:marBottom w:val="0"/>
              <w:divBdr>
                <w:top w:val="none" w:sz="0" w:space="0" w:color="auto"/>
                <w:left w:val="none" w:sz="0" w:space="0" w:color="auto"/>
                <w:bottom w:val="none" w:sz="0" w:space="0" w:color="auto"/>
                <w:right w:val="none" w:sz="0" w:space="0" w:color="auto"/>
              </w:divBdr>
            </w:div>
            <w:div w:id="617293426">
              <w:marLeft w:val="0"/>
              <w:marRight w:val="0"/>
              <w:marTop w:val="0"/>
              <w:marBottom w:val="0"/>
              <w:divBdr>
                <w:top w:val="none" w:sz="0" w:space="0" w:color="auto"/>
                <w:left w:val="none" w:sz="0" w:space="0" w:color="auto"/>
                <w:bottom w:val="none" w:sz="0" w:space="0" w:color="auto"/>
                <w:right w:val="none" w:sz="0" w:space="0" w:color="auto"/>
              </w:divBdr>
            </w:div>
            <w:div w:id="1696156868">
              <w:marLeft w:val="0"/>
              <w:marRight w:val="0"/>
              <w:marTop w:val="0"/>
              <w:marBottom w:val="0"/>
              <w:divBdr>
                <w:top w:val="none" w:sz="0" w:space="0" w:color="auto"/>
                <w:left w:val="none" w:sz="0" w:space="0" w:color="auto"/>
                <w:bottom w:val="none" w:sz="0" w:space="0" w:color="auto"/>
                <w:right w:val="none" w:sz="0" w:space="0" w:color="auto"/>
              </w:divBdr>
            </w:div>
            <w:div w:id="549417258">
              <w:marLeft w:val="0"/>
              <w:marRight w:val="0"/>
              <w:marTop w:val="0"/>
              <w:marBottom w:val="0"/>
              <w:divBdr>
                <w:top w:val="none" w:sz="0" w:space="0" w:color="auto"/>
                <w:left w:val="none" w:sz="0" w:space="0" w:color="auto"/>
                <w:bottom w:val="none" w:sz="0" w:space="0" w:color="auto"/>
                <w:right w:val="none" w:sz="0" w:space="0" w:color="auto"/>
              </w:divBdr>
            </w:div>
            <w:div w:id="2138450510">
              <w:marLeft w:val="0"/>
              <w:marRight w:val="0"/>
              <w:marTop w:val="0"/>
              <w:marBottom w:val="0"/>
              <w:divBdr>
                <w:top w:val="none" w:sz="0" w:space="0" w:color="auto"/>
                <w:left w:val="none" w:sz="0" w:space="0" w:color="auto"/>
                <w:bottom w:val="none" w:sz="0" w:space="0" w:color="auto"/>
                <w:right w:val="none" w:sz="0" w:space="0" w:color="auto"/>
              </w:divBdr>
            </w:div>
            <w:div w:id="82924049">
              <w:marLeft w:val="0"/>
              <w:marRight w:val="0"/>
              <w:marTop w:val="0"/>
              <w:marBottom w:val="0"/>
              <w:divBdr>
                <w:top w:val="none" w:sz="0" w:space="0" w:color="auto"/>
                <w:left w:val="none" w:sz="0" w:space="0" w:color="auto"/>
                <w:bottom w:val="none" w:sz="0" w:space="0" w:color="auto"/>
                <w:right w:val="none" w:sz="0" w:space="0" w:color="auto"/>
              </w:divBdr>
            </w:div>
            <w:div w:id="1918324374">
              <w:marLeft w:val="0"/>
              <w:marRight w:val="0"/>
              <w:marTop w:val="0"/>
              <w:marBottom w:val="0"/>
              <w:divBdr>
                <w:top w:val="none" w:sz="0" w:space="0" w:color="auto"/>
                <w:left w:val="none" w:sz="0" w:space="0" w:color="auto"/>
                <w:bottom w:val="none" w:sz="0" w:space="0" w:color="auto"/>
                <w:right w:val="none" w:sz="0" w:space="0" w:color="auto"/>
              </w:divBdr>
            </w:div>
            <w:div w:id="1854344665">
              <w:marLeft w:val="0"/>
              <w:marRight w:val="0"/>
              <w:marTop w:val="0"/>
              <w:marBottom w:val="0"/>
              <w:divBdr>
                <w:top w:val="none" w:sz="0" w:space="0" w:color="auto"/>
                <w:left w:val="none" w:sz="0" w:space="0" w:color="auto"/>
                <w:bottom w:val="none" w:sz="0" w:space="0" w:color="auto"/>
                <w:right w:val="none" w:sz="0" w:space="0" w:color="auto"/>
              </w:divBdr>
            </w:div>
            <w:div w:id="1487361517">
              <w:marLeft w:val="0"/>
              <w:marRight w:val="0"/>
              <w:marTop w:val="0"/>
              <w:marBottom w:val="0"/>
              <w:divBdr>
                <w:top w:val="none" w:sz="0" w:space="0" w:color="auto"/>
                <w:left w:val="none" w:sz="0" w:space="0" w:color="auto"/>
                <w:bottom w:val="none" w:sz="0" w:space="0" w:color="auto"/>
                <w:right w:val="none" w:sz="0" w:space="0" w:color="auto"/>
              </w:divBdr>
            </w:div>
            <w:div w:id="155536554">
              <w:marLeft w:val="0"/>
              <w:marRight w:val="0"/>
              <w:marTop w:val="0"/>
              <w:marBottom w:val="0"/>
              <w:divBdr>
                <w:top w:val="none" w:sz="0" w:space="0" w:color="auto"/>
                <w:left w:val="none" w:sz="0" w:space="0" w:color="auto"/>
                <w:bottom w:val="none" w:sz="0" w:space="0" w:color="auto"/>
                <w:right w:val="none" w:sz="0" w:space="0" w:color="auto"/>
              </w:divBdr>
            </w:div>
            <w:div w:id="622225497">
              <w:marLeft w:val="0"/>
              <w:marRight w:val="0"/>
              <w:marTop w:val="0"/>
              <w:marBottom w:val="0"/>
              <w:divBdr>
                <w:top w:val="none" w:sz="0" w:space="0" w:color="auto"/>
                <w:left w:val="none" w:sz="0" w:space="0" w:color="auto"/>
                <w:bottom w:val="none" w:sz="0" w:space="0" w:color="auto"/>
                <w:right w:val="none" w:sz="0" w:space="0" w:color="auto"/>
              </w:divBdr>
            </w:div>
            <w:div w:id="1343163784">
              <w:marLeft w:val="0"/>
              <w:marRight w:val="0"/>
              <w:marTop w:val="0"/>
              <w:marBottom w:val="0"/>
              <w:divBdr>
                <w:top w:val="none" w:sz="0" w:space="0" w:color="auto"/>
                <w:left w:val="none" w:sz="0" w:space="0" w:color="auto"/>
                <w:bottom w:val="none" w:sz="0" w:space="0" w:color="auto"/>
                <w:right w:val="none" w:sz="0" w:space="0" w:color="auto"/>
              </w:divBdr>
            </w:div>
            <w:div w:id="500462984">
              <w:marLeft w:val="0"/>
              <w:marRight w:val="0"/>
              <w:marTop w:val="0"/>
              <w:marBottom w:val="0"/>
              <w:divBdr>
                <w:top w:val="none" w:sz="0" w:space="0" w:color="auto"/>
                <w:left w:val="none" w:sz="0" w:space="0" w:color="auto"/>
                <w:bottom w:val="none" w:sz="0" w:space="0" w:color="auto"/>
                <w:right w:val="none" w:sz="0" w:space="0" w:color="auto"/>
              </w:divBdr>
            </w:div>
            <w:div w:id="20211242">
              <w:marLeft w:val="0"/>
              <w:marRight w:val="0"/>
              <w:marTop w:val="0"/>
              <w:marBottom w:val="0"/>
              <w:divBdr>
                <w:top w:val="none" w:sz="0" w:space="0" w:color="auto"/>
                <w:left w:val="none" w:sz="0" w:space="0" w:color="auto"/>
                <w:bottom w:val="none" w:sz="0" w:space="0" w:color="auto"/>
                <w:right w:val="none" w:sz="0" w:space="0" w:color="auto"/>
              </w:divBdr>
            </w:div>
            <w:div w:id="1982802347">
              <w:marLeft w:val="0"/>
              <w:marRight w:val="0"/>
              <w:marTop w:val="0"/>
              <w:marBottom w:val="0"/>
              <w:divBdr>
                <w:top w:val="none" w:sz="0" w:space="0" w:color="auto"/>
                <w:left w:val="none" w:sz="0" w:space="0" w:color="auto"/>
                <w:bottom w:val="none" w:sz="0" w:space="0" w:color="auto"/>
                <w:right w:val="none" w:sz="0" w:space="0" w:color="auto"/>
              </w:divBdr>
            </w:div>
            <w:div w:id="453405249">
              <w:marLeft w:val="0"/>
              <w:marRight w:val="0"/>
              <w:marTop w:val="0"/>
              <w:marBottom w:val="0"/>
              <w:divBdr>
                <w:top w:val="none" w:sz="0" w:space="0" w:color="auto"/>
                <w:left w:val="none" w:sz="0" w:space="0" w:color="auto"/>
                <w:bottom w:val="none" w:sz="0" w:space="0" w:color="auto"/>
                <w:right w:val="none" w:sz="0" w:space="0" w:color="auto"/>
              </w:divBdr>
            </w:div>
            <w:div w:id="2038314424">
              <w:marLeft w:val="0"/>
              <w:marRight w:val="0"/>
              <w:marTop w:val="0"/>
              <w:marBottom w:val="0"/>
              <w:divBdr>
                <w:top w:val="none" w:sz="0" w:space="0" w:color="auto"/>
                <w:left w:val="none" w:sz="0" w:space="0" w:color="auto"/>
                <w:bottom w:val="none" w:sz="0" w:space="0" w:color="auto"/>
                <w:right w:val="none" w:sz="0" w:space="0" w:color="auto"/>
              </w:divBdr>
            </w:div>
            <w:div w:id="2023358861">
              <w:marLeft w:val="0"/>
              <w:marRight w:val="0"/>
              <w:marTop w:val="0"/>
              <w:marBottom w:val="0"/>
              <w:divBdr>
                <w:top w:val="none" w:sz="0" w:space="0" w:color="auto"/>
                <w:left w:val="none" w:sz="0" w:space="0" w:color="auto"/>
                <w:bottom w:val="none" w:sz="0" w:space="0" w:color="auto"/>
                <w:right w:val="none" w:sz="0" w:space="0" w:color="auto"/>
              </w:divBdr>
            </w:div>
            <w:div w:id="346833738">
              <w:marLeft w:val="0"/>
              <w:marRight w:val="0"/>
              <w:marTop w:val="0"/>
              <w:marBottom w:val="0"/>
              <w:divBdr>
                <w:top w:val="none" w:sz="0" w:space="0" w:color="auto"/>
                <w:left w:val="none" w:sz="0" w:space="0" w:color="auto"/>
                <w:bottom w:val="none" w:sz="0" w:space="0" w:color="auto"/>
                <w:right w:val="none" w:sz="0" w:space="0" w:color="auto"/>
              </w:divBdr>
            </w:div>
            <w:div w:id="147719099">
              <w:marLeft w:val="0"/>
              <w:marRight w:val="0"/>
              <w:marTop w:val="0"/>
              <w:marBottom w:val="0"/>
              <w:divBdr>
                <w:top w:val="none" w:sz="0" w:space="0" w:color="auto"/>
                <w:left w:val="none" w:sz="0" w:space="0" w:color="auto"/>
                <w:bottom w:val="none" w:sz="0" w:space="0" w:color="auto"/>
                <w:right w:val="none" w:sz="0" w:space="0" w:color="auto"/>
              </w:divBdr>
            </w:div>
            <w:div w:id="688720687">
              <w:marLeft w:val="0"/>
              <w:marRight w:val="0"/>
              <w:marTop w:val="0"/>
              <w:marBottom w:val="0"/>
              <w:divBdr>
                <w:top w:val="none" w:sz="0" w:space="0" w:color="auto"/>
                <w:left w:val="none" w:sz="0" w:space="0" w:color="auto"/>
                <w:bottom w:val="none" w:sz="0" w:space="0" w:color="auto"/>
                <w:right w:val="none" w:sz="0" w:space="0" w:color="auto"/>
              </w:divBdr>
            </w:div>
            <w:div w:id="297689666">
              <w:marLeft w:val="0"/>
              <w:marRight w:val="0"/>
              <w:marTop w:val="0"/>
              <w:marBottom w:val="0"/>
              <w:divBdr>
                <w:top w:val="none" w:sz="0" w:space="0" w:color="auto"/>
                <w:left w:val="none" w:sz="0" w:space="0" w:color="auto"/>
                <w:bottom w:val="none" w:sz="0" w:space="0" w:color="auto"/>
                <w:right w:val="none" w:sz="0" w:space="0" w:color="auto"/>
              </w:divBdr>
            </w:div>
            <w:div w:id="908076345">
              <w:marLeft w:val="0"/>
              <w:marRight w:val="0"/>
              <w:marTop w:val="0"/>
              <w:marBottom w:val="0"/>
              <w:divBdr>
                <w:top w:val="none" w:sz="0" w:space="0" w:color="auto"/>
                <w:left w:val="none" w:sz="0" w:space="0" w:color="auto"/>
                <w:bottom w:val="none" w:sz="0" w:space="0" w:color="auto"/>
                <w:right w:val="none" w:sz="0" w:space="0" w:color="auto"/>
              </w:divBdr>
            </w:div>
            <w:div w:id="516581459">
              <w:marLeft w:val="0"/>
              <w:marRight w:val="0"/>
              <w:marTop w:val="0"/>
              <w:marBottom w:val="0"/>
              <w:divBdr>
                <w:top w:val="none" w:sz="0" w:space="0" w:color="auto"/>
                <w:left w:val="none" w:sz="0" w:space="0" w:color="auto"/>
                <w:bottom w:val="none" w:sz="0" w:space="0" w:color="auto"/>
                <w:right w:val="none" w:sz="0" w:space="0" w:color="auto"/>
              </w:divBdr>
            </w:div>
            <w:div w:id="1519269886">
              <w:marLeft w:val="0"/>
              <w:marRight w:val="0"/>
              <w:marTop w:val="0"/>
              <w:marBottom w:val="0"/>
              <w:divBdr>
                <w:top w:val="none" w:sz="0" w:space="0" w:color="auto"/>
                <w:left w:val="none" w:sz="0" w:space="0" w:color="auto"/>
                <w:bottom w:val="none" w:sz="0" w:space="0" w:color="auto"/>
                <w:right w:val="none" w:sz="0" w:space="0" w:color="auto"/>
              </w:divBdr>
            </w:div>
            <w:div w:id="771046097">
              <w:marLeft w:val="0"/>
              <w:marRight w:val="0"/>
              <w:marTop w:val="0"/>
              <w:marBottom w:val="0"/>
              <w:divBdr>
                <w:top w:val="none" w:sz="0" w:space="0" w:color="auto"/>
                <w:left w:val="none" w:sz="0" w:space="0" w:color="auto"/>
                <w:bottom w:val="none" w:sz="0" w:space="0" w:color="auto"/>
                <w:right w:val="none" w:sz="0" w:space="0" w:color="auto"/>
              </w:divBdr>
            </w:div>
            <w:div w:id="1846364941">
              <w:marLeft w:val="0"/>
              <w:marRight w:val="0"/>
              <w:marTop w:val="0"/>
              <w:marBottom w:val="0"/>
              <w:divBdr>
                <w:top w:val="none" w:sz="0" w:space="0" w:color="auto"/>
                <w:left w:val="none" w:sz="0" w:space="0" w:color="auto"/>
                <w:bottom w:val="none" w:sz="0" w:space="0" w:color="auto"/>
                <w:right w:val="none" w:sz="0" w:space="0" w:color="auto"/>
              </w:divBdr>
            </w:div>
            <w:div w:id="1380545149">
              <w:marLeft w:val="0"/>
              <w:marRight w:val="0"/>
              <w:marTop w:val="0"/>
              <w:marBottom w:val="0"/>
              <w:divBdr>
                <w:top w:val="none" w:sz="0" w:space="0" w:color="auto"/>
                <w:left w:val="none" w:sz="0" w:space="0" w:color="auto"/>
                <w:bottom w:val="none" w:sz="0" w:space="0" w:color="auto"/>
                <w:right w:val="none" w:sz="0" w:space="0" w:color="auto"/>
              </w:divBdr>
            </w:div>
            <w:div w:id="1359701403">
              <w:marLeft w:val="0"/>
              <w:marRight w:val="0"/>
              <w:marTop w:val="0"/>
              <w:marBottom w:val="0"/>
              <w:divBdr>
                <w:top w:val="none" w:sz="0" w:space="0" w:color="auto"/>
                <w:left w:val="none" w:sz="0" w:space="0" w:color="auto"/>
                <w:bottom w:val="none" w:sz="0" w:space="0" w:color="auto"/>
                <w:right w:val="none" w:sz="0" w:space="0" w:color="auto"/>
              </w:divBdr>
            </w:div>
            <w:div w:id="437065865">
              <w:marLeft w:val="0"/>
              <w:marRight w:val="0"/>
              <w:marTop w:val="0"/>
              <w:marBottom w:val="0"/>
              <w:divBdr>
                <w:top w:val="none" w:sz="0" w:space="0" w:color="auto"/>
                <w:left w:val="none" w:sz="0" w:space="0" w:color="auto"/>
                <w:bottom w:val="none" w:sz="0" w:space="0" w:color="auto"/>
                <w:right w:val="none" w:sz="0" w:space="0" w:color="auto"/>
              </w:divBdr>
            </w:div>
            <w:div w:id="1608266939">
              <w:marLeft w:val="0"/>
              <w:marRight w:val="0"/>
              <w:marTop w:val="0"/>
              <w:marBottom w:val="0"/>
              <w:divBdr>
                <w:top w:val="none" w:sz="0" w:space="0" w:color="auto"/>
                <w:left w:val="none" w:sz="0" w:space="0" w:color="auto"/>
                <w:bottom w:val="none" w:sz="0" w:space="0" w:color="auto"/>
                <w:right w:val="none" w:sz="0" w:space="0" w:color="auto"/>
              </w:divBdr>
            </w:div>
            <w:div w:id="2115248385">
              <w:marLeft w:val="0"/>
              <w:marRight w:val="0"/>
              <w:marTop w:val="0"/>
              <w:marBottom w:val="0"/>
              <w:divBdr>
                <w:top w:val="none" w:sz="0" w:space="0" w:color="auto"/>
                <w:left w:val="none" w:sz="0" w:space="0" w:color="auto"/>
                <w:bottom w:val="none" w:sz="0" w:space="0" w:color="auto"/>
                <w:right w:val="none" w:sz="0" w:space="0" w:color="auto"/>
              </w:divBdr>
            </w:div>
            <w:div w:id="1135411505">
              <w:marLeft w:val="0"/>
              <w:marRight w:val="0"/>
              <w:marTop w:val="0"/>
              <w:marBottom w:val="0"/>
              <w:divBdr>
                <w:top w:val="none" w:sz="0" w:space="0" w:color="auto"/>
                <w:left w:val="none" w:sz="0" w:space="0" w:color="auto"/>
                <w:bottom w:val="none" w:sz="0" w:space="0" w:color="auto"/>
                <w:right w:val="none" w:sz="0" w:space="0" w:color="auto"/>
              </w:divBdr>
            </w:div>
            <w:div w:id="1117214060">
              <w:marLeft w:val="0"/>
              <w:marRight w:val="0"/>
              <w:marTop w:val="0"/>
              <w:marBottom w:val="0"/>
              <w:divBdr>
                <w:top w:val="none" w:sz="0" w:space="0" w:color="auto"/>
                <w:left w:val="none" w:sz="0" w:space="0" w:color="auto"/>
                <w:bottom w:val="none" w:sz="0" w:space="0" w:color="auto"/>
                <w:right w:val="none" w:sz="0" w:space="0" w:color="auto"/>
              </w:divBdr>
            </w:div>
            <w:div w:id="854269280">
              <w:marLeft w:val="0"/>
              <w:marRight w:val="0"/>
              <w:marTop w:val="0"/>
              <w:marBottom w:val="0"/>
              <w:divBdr>
                <w:top w:val="none" w:sz="0" w:space="0" w:color="auto"/>
                <w:left w:val="none" w:sz="0" w:space="0" w:color="auto"/>
                <w:bottom w:val="none" w:sz="0" w:space="0" w:color="auto"/>
                <w:right w:val="none" w:sz="0" w:space="0" w:color="auto"/>
              </w:divBdr>
            </w:div>
            <w:div w:id="1884245311">
              <w:marLeft w:val="0"/>
              <w:marRight w:val="0"/>
              <w:marTop w:val="0"/>
              <w:marBottom w:val="0"/>
              <w:divBdr>
                <w:top w:val="none" w:sz="0" w:space="0" w:color="auto"/>
                <w:left w:val="none" w:sz="0" w:space="0" w:color="auto"/>
                <w:bottom w:val="none" w:sz="0" w:space="0" w:color="auto"/>
                <w:right w:val="none" w:sz="0" w:space="0" w:color="auto"/>
              </w:divBdr>
            </w:div>
            <w:div w:id="2097556939">
              <w:marLeft w:val="0"/>
              <w:marRight w:val="0"/>
              <w:marTop w:val="0"/>
              <w:marBottom w:val="0"/>
              <w:divBdr>
                <w:top w:val="none" w:sz="0" w:space="0" w:color="auto"/>
                <w:left w:val="none" w:sz="0" w:space="0" w:color="auto"/>
                <w:bottom w:val="none" w:sz="0" w:space="0" w:color="auto"/>
                <w:right w:val="none" w:sz="0" w:space="0" w:color="auto"/>
              </w:divBdr>
            </w:div>
            <w:div w:id="1407458109">
              <w:marLeft w:val="0"/>
              <w:marRight w:val="0"/>
              <w:marTop w:val="0"/>
              <w:marBottom w:val="0"/>
              <w:divBdr>
                <w:top w:val="none" w:sz="0" w:space="0" w:color="auto"/>
                <w:left w:val="none" w:sz="0" w:space="0" w:color="auto"/>
                <w:bottom w:val="none" w:sz="0" w:space="0" w:color="auto"/>
                <w:right w:val="none" w:sz="0" w:space="0" w:color="auto"/>
              </w:divBdr>
            </w:div>
            <w:div w:id="1974555002">
              <w:marLeft w:val="0"/>
              <w:marRight w:val="0"/>
              <w:marTop w:val="0"/>
              <w:marBottom w:val="0"/>
              <w:divBdr>
                <w:top w:val="none" w:sz="0" w:space="0" w:color="auto"/>
                <w:left w:val="none" w:sz="0" w:space="0" w:color="auto"/>
                <w:bottom w:val="none" w:sz="0" w:space="0" w:color="auto"/>
                <w:right w:val="none" w:sz="0" w:space="0" w:color="auto"/>
              </w:divBdr>
            </w:div>
            <w:div w:id="1551261100">
              <w:marLeft w:val="0"/>
              <w:marRight w:val="0"/>
              <w:marTop w:val="0"/>
              <w:marBottom w:val="0"/>
              <w:divBdr>
                <w:top w:val="none" w:sz="0" w:space="0" w:color="auto"/>
                <w:left w:val="none" w:sz="0" w:space="0" w:color="auto"/>
                <w:bottom w:val="none" w:sz="0" w:space="0" w:color="auto"/>
                <w:right w:val="none" w:sz="0" w:space="0" w:color="auto"/>
              </w:divBdr>
            </w:div>
            <w:div w:id="950935318">
              <w:marLeft w:val="0"/>
              <w:marRight w:val="0"/>
              <w:marTop w:val="0"/>
              <w:marBottom w:val="0"/>
              <w:divBdr>
                <w:top w:val="none" w:sz="0" w:space="0" w:color="auto"/>
                <w:left w:val="none" w:sz="0" w:space="0" w:color="auto"/>
                <w:bottom w:val="none" w:sz="0" w:space="0" w:color="auto"/>
                <w:right w:val="none" w:sz="0" w:space="0" w:color="auto"/>
              </w:divBdr>
            </w:div>
            <w:div w:id="651910738">
              <w:marLeft w:val="0"/>
              <w:marRight w:val="0"/>
              <w:marTop w:val="0"/>
              <w:marBottom w:val="0"/>
              <w:divBdr>
                <w:top w:val="none" w:sz="0" w:space="0" w:color="auto"/>
                <w:left w:val="none" w:sz="0" w:space="0" w:color="auto"/>
                <w:bottom w:val="none" w:sz="0" w:space="0" w:color="auto"/>
                <w:right w:val="none" w:sz="0" w:space="0" w:color="auto"/>
              </w:divBdr>
            </w:div>
            <w:div w:id="451093355">
              <w:marLeft w:val="0"/>
              <w:marRight w:val="0"/>
              <w:marTop w:val="0"/>
              <w:marBottom w:val="0"/>
              <w:divBdr>
                <w:top w:val="none" w:sz="0" w:space="0" w:color="auto"/>
                <w:left w:val="none" w:sz="0" w:space="0" w:color="auto"/>
                <w:bottom w:val="none" w:sz="0" w:space="0" w:color="auto"/>
                <w:right w:val="none" w:sz="0" w:space="0" w:color="auto"/>
              </w:divBdr>
            </w:div>
            <w:div w:id="1633904137">
              <w:marLeft w:val="0"/>
              <w:marRight w:val="0"/>
              <w:marTop w:val="0"/>
              <w:marBottom w:val="0"/>
              <w:divBdr>
                <w:top w:val="none" w:sz="0" w:space="0" w:color="auto"/>
                <w:left w:val="none" w:sz="0" w:space="0" w:color="auto"/>
                <w:bottom w:val="none" w:sz="0" w:space="0" w:color="auto"/>
                <w:right w:val="none" w:sz="0" w:space="0" w:color="auto"/>
              </w:divBdr>
            </w:div>
            <w:div w:id="84150790">
              <w:marLeft w:val="0"/>
              <w:marRight w:val="0"/>
              <w:marTop w:val="0"/>
              <w:marBottom w:val="0"/>
              <w:divBdr>
                <w:top w:val="none" w:sz="0" w:space="0" w:color="auto"/>
                <w:left w:val="none" w:sz="0" w:space="0" w:color="auto"/>
                <w:bottom w:val="none" w:sz="0" w:space="0" w:color="auto"/>
                <w:right w:val="none" w:sz="0" w:space="0" w:color="auto"/>
              </w:divBdr>
            </w:div>
            <w:div w:id="412631101">
              <w:marLeft w:val="0"/>
              <w:marRight w:val="0"/>
              <w:marTop w:val="0"/>
              <w:marBottom w:val="0"/>
              <w:divBdr>
                <w:top w:val="none" w:sz="0" w:space="0" w:color="auto"/>
                <w:left w:val="none" w:sz="0" w:space="0" w:color="auto"/>
                <w:bottom w:val="none" w:sz="0" w:space="0" w:color="auto"/>
                <w:right w:val="none" w:sz="0" w:space="0" w:color="auto"/>
              </w:divBdr>
            </w:div>
            <w:div w:id="1998924641">
              <w:marLeft w:val="0"/>
              <w:marRight w:val="0"/>
              <w:marTop w:val="0"/>
              <w:marBottom w:val="0"/>
              <w:divBdr>
                <w:top w:val="none" w:sz="0" w:space="0" w:color="auto"/>
                <w:left w:val="none" w:sz="0" w:space="0" w:color="auto"/>
                <w:bottom w:val="none" w:sz="0" w:space="0" w:color="auto"/>
                <w:right w:val="none" w:sz="0" w:space="0" w:color="auto"/>
              </w:divBdr>
            </w:div>
            <w:div w:id="1269778857">
              <w:marLeft w:val="0"/>
              <w:marRight w:val="0"/>
              <w:marTop w:val="0"/>
              <w:marBottom w:val="0"/>
              <w:divBdr>
                <w:top w:val="none" w:sz="0" w:space="0" w:color="auto"/>
                <w:left w:val="none" w:sz="0" w:space="0" w:color="auto"/>
                <w:bottom w:val="none" w:sz="0" w:space="0" w:color="auto"/>
                <w:right w:val="none" w:sz="0" w:space="0" w:color="auto"/>
              </w:divBdr>
            </w:div>
            <w:div w:id="122618507">
              <w:marLeft w:val="0"/>
              <w:marRight w:val="0"/>
              <w:marTop w:val="0"/>
              <w:marBottom w:val="0"/>
              <w:divBdr>
                <w:top w:val="none" w:sz="0" w:space="0" w:color="auto"/>
                <w:left w:val="none" w:sz="0" w:space="0" w:color="auto"/>
                <w:bottom w:val="none" w:sz="0" w:space="0" w:color="auto"/>
                <w:right w:val="none" w:sz="0" w:space="0" w:color="auto"/>
              </w:divBdr>
            </w:div>
            <w:div w:id="643006172">
              <w:marLeft w:val="0"/>
              <w:marRight w:val="0"/>
              <w:marTop w:val="0"/>
              <w:marBottom w:val="0"/>
              <w:divBdr>
                <w:top w:val="none" w:sz="0" w:space="0" w:color="auto"/>
                <w:left w:val="none" w:sz="0" w:space="0" w:color="auto"/>
                <w:bottom w:val="none" w:sz="0" w:space="0" w:color="auto"/>
                <w:right w:val="none" w:sz="0" w:space="0" w:color="auto"/>
              </w:divBdr>
            </w:div>
            <w:div w:id="2049180088">
              <w:marLeft w:val="0"/>
              <w:marRight w:val="0"/>
              <w:marTop w:val="0"/>
              <w:marBottom w:val="0"/>
              <w:divBdr>
                <w:top w:val="none" w:sz="0" w:space="0" w:color="auto"/>
                <w:left w:val="none" w:sz="0" w:space="0" w:color="auto"/>
                <w:bottom w:val="none" w:sz="0" w:space="0" w:color="auto"/>
                <w:right w:val="none" w:sz="0" w:space="0" w:color="auto"/>
              </w:divBdr>
            </w:div>
            <w:div w:id="1957325606">
              <w:marLeft w:val="0"/>
              <w:marRight w:val="0"/>
              <w:marTop w:val="0"/>
              <w:marBottom w:val="0"/>
              <w:divBdr>
                <w:top w:val="none" w:sz="0" w:space="0" w:color="auto"/>
                <w:left w:val="none" w:sz="0" w:space="0" w:color="auto"/>
                <w:bottom w:val="none" w:sz="0" w:space="0" w:color="auto"/>
                <w:right w:val="none" w:sz="0" w:space="0" w:color="auto"/>
              </w:divBdr>
            </w:div>
            <w:div w:id="727648194">
              <w:marLeft w:val="0"/>
              <w:marRight w:val="0"/>
              <w:marTop w:val="0"/>
              <w:marBottom w:val="0"/>
              <w:divBdr>
                <w:top w:val="none" w:sz="0" w:space="0" w:color="auto"/>
                <w:left w:val="none" w:sz="0" w:space="0" w:color="auto"/>
                <w:bottom w:val="none" w:sz="0" w:space="0" w:color="auto"/>
                <w:right w:val="none" w:sz="0" w:space="0" w:color="auto"/>
              </w:divBdr>
            </w:div>
            <w:div w:id="377516109">
              <w:marLeft w:val="0"/>
              <w:marRight w:val="0"/>
              <w:marTop w:val="0"/>
              <w:marBottom w:val="0"/>
              <w:divBdr>
                <w:top w:val="none" w:sz="0" w:space="0" w:color="auto"/>
                <w:left w:val="none" w:sz="0" w:space="0" w:color="auto"/>
                <w:bottom w:val="none" w:sz="0" w:space="0" w:color="auto"/>
                <w:right w:val="none" w:sz="0" w:space="0" w:color="auto"/>
              </w:divBdr>
            </w:div>
            <w:div w:id="1619290585">
              <w:marLeft w:val="0"/>
              <w:marRight w:val="0"/>
              <w:marTop w:val="0"/>
              <w:marBottom w:val="0"/>
              <w:divBdr>
                <w:top w:val="none" w:sz="0" w:space="0" w:color="auto"/>
                <w:left w:val="none" w:sz="0" w:space="0" w:color="auto"/>
                <w:bottom w:val="none" w:sz="0" w:space="0" w:color="auto"/>
                <w:right w:val="none" w:sz="0" w:space="0" w:color="auto"/>
              </w:divBdr>
            </w:div>
            <w:div w:id="1228107670">
              <w:marLeft w:val="0"/>
              <w:marRight w:val="0"/>
              <w:marTop w:val="0"/>
              <w:marBottom w:val="0"/>
              <w:divBdr>
                <w:top w:val="none" w:sz="0" w:space="0" w:color="auto"/>
                <w:left w:val="none" w:sz="0" w:space="0" w:color="auto"/>
                <w:bottom w:val="none" w:sz="0" w:space="0" w:color="auto"/>
                <w:right w:val="none" w:sz="0" w:space="0" w:color="auto"/>
              </w:divBdr>
            </w:div>
            <w:div w:id="1804151024">
              <w:marLeft w:val="0"/>
              <w:marRight w:val="0"/>
              <w:marTop w:val="0"/>
              <w:marBottom w:val="0"/>
              <w:divBdr>
                <w:top w:val="none" w:sz="0" w:space="0" w:color="auto"/>
                <w:left w:val="none" w:sz="0" w:space="0" w:color="auto"/>
                <w:bottom w:val="none" w:sz="0" w:space="0" w:color="auto"/>
                <w:right w:val="none" w:sz="0" w:space="0" w:color="auto"/>
              </w:divBdr>
            </w:div>
            <w:div w:id="514539452">
              <w:marLeft w:val="0"/>
              <w:marRight w:val="0"/>
              <w:marTop w:val="0"/>
              <w:marBottom w:val="0"/>
              <w:divBdr>
                <w:top w:val="none" w:sz="0" w:space="0" w:color="auto"/>
                <w:left w:val="none" w:sz="0" w:space="0" w:color="auto"/>
                <w:bottom w:val="none" w:sz="0" w:space="0" w:color="auto"/>
                <w:right w:val="none" w:sz="0" w:space="0" w:color="auto"/>
              </w:divBdr>
            </w:div>
            <w:div w:id="684138586">
              <w:marLeft w:val="0"/>
              <w:marRight w:val="0"/>
              <w:marTop w:val="0"/>
              <w:marBottom w:val="0"/>
              <w:divBdr>
                <w:top w:val="none" w:sz="0" w:space="0" w:color="auto"/>
                <w:left w:val="none" w:sz="0" w:space="0" w:color="auto"/>
                <w:bottom w:val="none" w:sz="0" w:space="0" w:color="auto"/>
                <w:right w:val="none" w:sz="0" w:space="0" w:color="auto"/>
              </w:divBdr>
            </w:div>
            <w:div w:id="470638875">
              <w:marLeft w:val="0"/>
              <w:marRight w:val="0"/>
              <w:marTop w:val="0"/>
              <w:marBottom w:val="0"/>
              <w:divBdr>
                <w:top w:val="none" w:sz="0" w:space="0" w:color="auto"/>
                <w:left w:val="none" w:sz="0" w:space="0" w:color="auto"/>
                <w:bottom w:val="none" w:sz="0" w:space="0" w:color="auto"/>
                <w:right w:val="none" w:sz="0" w:space="0" w:color="auto"/>
              </w:divBdr>
            </w:div>
            <w:div w:id="2093623458">
              <w:marLeft w:val="0"/>
              <w:marRight w:val="0"/>
              <w:marTop w:val="0"/>
              <w:marBottom w:val="0"/>
              <w:divBdr>
                <w:top w:val="none" w:sz="0" w:space="0" w:color="auto"/>
                <w:left w:val="none" w:sz="0" w:space="0" w:color="auto"/>
                <w:bottom w:val="none" w:sz="0" w:space="0" w:color="auto"/>
                <w:right w:val="none" w:sz="0" w:space="0" w:color="auto"/>
              </w:divBdr>
            </w:div>
            <w:div w:id="1681662890">
              <w:marLeft w:val="0"/>
              <w:marRight w:val="0"/>
              <w:marTop w:val="0"/>
              <w:marBottom w:val="0"/>
              <w:divBdr>
                <w:top w:val="none" w:sz="0" w:space="0" w:color="auto"/>
                <w:left w:val="none" w:sz="0" w:space="0" w:color="auto"/>
                <w:bottom w:val="none" w:sz="0" w:space="0" w:color="auto"/>
                <w:right w:val="none" w:sz="0" w:space="0" w:color="auto"/>
              </w:divBdr>
            </w:div>
            <w:div w:id="992414777">
              <w:marLeft w:val="0"/>
              <w:marRight w:val="0"/>
              <w:marTop w:val="0"/>
              <w:marBottom w:val="0"/>
              <w:divBdr>
                <w:top w:val="none" w:sz="0" w:space="0" w:color="auto"/>
                <w:left w:val="none" w:sz="0" w:space="0" w:color="auto"/>
                <w:bottom w:val="none" w:sz="0" w:space="0" w:color="auto"/>
                <w:right w:val="none" w:sz="0" w:space="0" w:color="auto"/>
              </w:divBdr>
            </w:div>
            <w:div w:id="1608805065">
              <w:marLeft w:val="0"/>
              <w:marRight w:val="0"/>
              <w:marTop w:val="0"/>
              <w:marBottom w:val="0"/>
              <w:divBdr>
                <w:top w:val="none" w:sz="0" w:space="0" w:color="auto"/>
                <w:left w:val="none" w:sz="0" w:space="0" w:color="auto"/>
                <w:bottom w:val="none" w:sz="0" w:space="0" w:color="auto"/>
                <w:right w:val="none" w:sz="0" w:space="0" w:color="auto"/>
              </w:divBdr>
            </w:div>
            <w:div w:id="986400035">
              <w:marLeft w:val="0"/>
              <w:marRight w:val="0"/>
              <w:marTop w:val="0"/>
              <w:marBottom w:val="0"/>
              <w:divBdr>
                <w:top w:val="none" w:sz="0" w:space="0" w:color="auto"/>
                <w:left w:val="none" w:sz="0" w:space="0" w:color="auto"/>
                <w:bottom w:val="none" w:sz="0" w:space="0" w:color="auto"/>
                <w:right w:val="none" w:sz="0" w:space="0" w:color="auto"/>
              </w:divBdr>
            </w:div>
            <w:div w:id="1964145099">
              <w:marLeft w:val="0"/>
              <w:marRight w:val="0"/>
              <w:marTop w:val="0"/>
              <w:marBottom w:val="0"/>
              <w:divBdr>
                <w:top w:val="none" w:sz="0" w:space="0" w:color="auto"/>
                <w:left w:val="none" w:sz="0" w:space="0" w:color="auto"/>
                <w:bottom w:val="none" w:sz="0" w:space="0" w:color="auto"/>
                <w:right w:val="none" w:sz="0" w:space="0" w:color="auto"/>
              </w:divBdr>
            </w:div>
            <w:div w:id="488331852">
              <w:marLeft w:val="0"/>
              <w:marRight w:val="0"/>
              <w:marTop w:val="0"/>
              <w:marBottom w:val="0"/>
              <w:divBdr>
                <w:top w:val="none" w:sz="0" w:space="0" w:color="auto"/>
                <w:left w:val="none" w:sz="0" w:space="0" w:color="auto"/>
                <w:bottom w:val="none" w:sz="0" w:space="0" w:color="auto"/>
                <w:right w:val="none" w:sz="0" w:space="0" w:color="auto"/>
              </w:divBdr>
            </w:div>
            <w:div w:id="907612483">
              <w:marLeft w:val="0"/>
              <w:marRight w:val="0"/>
              <w:marTop w:val="0"/>
              <w:marBottom w:val="0"/>
              <w:divBdr>
                <w:top w:val="none" w:sz="0" w:space="0" w:color="auto"/>
                <w:left w:val="none" w:sz="0" w:space="0" w:color="auto"/>
                <w:bottom w:val="none" w:sz="0" w:space="0" w:color="auto"/>
                <w:right w:val="none" w:sz="0" w:space="0" w:color="auto"/>
              </w:divBdr>
            </w:div>
            <w:div w:id="1396246068">
              <w:marLeft w:val="0"/>
              <w:marRight w:val="0"/>
              <w:marTop w:val="0"/>
              <w:marBottom w:val="0"/>
              <w:divBdr>
                <w:top w:val="none" w:sz="0" w:space="0" w:color="auto"/>
                <w:left w:val="none" w:sz="0" w:space="0" w:color="auto"/>
                <w:bottom w:val="none" w:sz="0" w:space="0" w:color="auto"/>
                <w:right w:val="none" w:sz="0" w:space="0" w:color="auto"/>
              </w:divBdr>
            </w:div>
            <w:div w:id="2009865614">
              <w:marLeft w:val="0"/>
              <w:marRight w:val="0"/>
              <w:marTop w:val="0"/>
              <w:marBottom w:val="0"/>
              <w:divBdr>
                <w:top w:val="none" w:sz="0" w:space="0" w:color="auto"/>
                <w:left w:val="none" w:sz="0" w:space="0" w:color="auto"/>
                <w:bottom w:val="none" w:sz="0" w:space="0" w:color="auto"/>
                <w:right w:val="none" w:sz="0" w:space="0" w:color="auto"/>
              </w:divBdr>
            </w:div>
            <w:div w:id="1568881188">
              <w:marLeft w:val="0"/>
              <w:marRight w:val="0"/>
              <w:marTop w:val="0"/>
              <w:marBottom w:val="0"/>
              <w:divBdr>
                <w:top w:val="none" w:sz="0" w:space="0" w:color="auto"/>
                <w:left w:val="none" w:sz="0" w:space="0" w:color="auto"/>
                <w:bottom w:val="none" w:sz="0" w:space="0" w:color="auto"/>
                <w:right w:val="none" w:sz="0" w:space="0" w:color="auto"/>
              </w:divBdr>
            </w:div>
            <w:div w:id="111021713">
              <w:marLeft w:val="0"/>
              <w:marRight w:val="0"/>
              <w:marTop w:val="0"/>
              <w:marBottom w:val="0"/>
              <w:divBdr>
                <w:top w:val="none" w:sz="0" w:space="0" w:color="auto"/>
                <w:left w:val="none" w:sz="0" w:space="0" w:color="auto"/>
                <w:bottom w:val="none" w:sz="0" w:space="0" w:color="auto"/>
                <w:right w:val="none" w:sz="0" w:space="0" w:color="auto"/>
              </w:divBdr>
            </w:div>
            <w:div w:id="1830511012">
              <w:marLeft w:val="0"/>
              <w:marRight w:val="0"/>
              <w:marTop w:val="0"/>
              <w:marBottom w:val="0"/>
              <w:divBdr>
                <w:top w:val="none" w:sz="0" w:space="0" w:color="auto"/>
                <w:left w:val="none" w:sz="0" w:space="0" w:color="auto"/>
                <w:bottom w:val="none" w:sz="0" w:space="0" w:color="auto"/>
                <w:right w:val="none" w:sz="0" w:space="0" w:color="auto"/>
              </w:divBdr>
            </w:div>
            <w:div w:id="22904562">
              <w:marLeft w:val="0"/>
              <w:marRight w:val="0"/>
              <w:marTop w:val="0"/>
              <w:marBottom w:val="0"/>
              <w:divBdr>
                <w:top w:val="none" w:sz="0" w:space="0" w:color="auto"/>
                <w:left w:val="none" w:sz="0" w:space="0" w:color="auto"/>
                <w:bottom w:val="none" w:sz="0" w:space="0" w:color="auto"/>
                <w:right w:val="none" w:sz="0" w:space="0" w:color="auto"/>
              </w:divBdr>
            </w:div>
            <w:div w:id="1028944801">
              <w:marLeft w:val="0"/>
              <w:marRight w:val="0"/>
              <w:marTop w:val="0"/>
              <w:marBottom w:val="0"/>
              <w:divBdr>
                <w:top w:val="none" w:sz="0" w:space="0" w:color="auto"/>
                <w:left w:val="none" w:sz="0" w:space="0" w:color="auto"/>
                <w:bottom w:val="none" w:sz="0" w:space="0" w:color="auto"/>
                <w:right w:val="none" w:sz="0" w:space="0" w:color="auto"/>
              </w:divBdr>
            </w:div>
            <w:div w:id="523831512">
              <w:marLeft w:val="0"/>
              <w:marRight w:val="0"/>
              <w:marTop w:val="0"/>
              <w:marBottom w:val="0"/>
              <w:divBdr>
                <w:top w:val="none" w:sz="0" w:space="0" w:color="auto"/>
                <w:left w:val="none" w:sz="0" w:space="0" w:color="auto"/>
                <w:bottom w:val="none" w:sz="0" w:space="0" w:color="auto"/>
                <w:right w:val="none" w:sz="0" w:space="0" w:color="auto"/>
              </w:divBdr>
            </w:div>
            <w:div w:id="1192844736">
              <w:marLeft w:val="0"/>
              <w:marRight w:val="0"/>
              <w:marTop w:val="0"/>
              <w:marBottom w:val="0"/>
              <w:divBdr>
                <w:top w:val="none" w:sz="0" w:space="0" w:color="auto"/>
                <w:left w:val="none" w:sz="0" w:space="0" w:color="auto"/>
                <w:bottom w:val="none" w:sz="0" w:space="0" w:color="auto"/>
                <w:right w:val="none" w:sz="0" w:space="0" w:color="auto"/>
              </w:divBdr>
            </w:div>
            <w:div w:id="909079370">
              <w:marLeft w:val="0"/>
              <w:marRight w:val="0"/>
              <w:marTop w:val="0"/>
              <w:marBottom w:val="0"/>
              <w:divBdr>
                <w:top w:val="none" w:sz="0" w:space="0" w:color="auto"/>
                <w:left w:val="none" w:sz="0" w:space="0" w:color="auto"/>
                <w:bottom w:val="none" w:sz="0" w:space="0" w:color="auto"/>
                <w:right w:val="none" w:sz="0" w:space="0" w:color="auto"/>
              </w:divBdr>
            </w:div>
            <w:div w:id="177934415">
              <w:marLeft w:val="0"/>
              <w:marRight w:val="0"/>
              <w:marTop w:val="0"/>
              <w:marBottom w:val="0"/>
              <w:divBdr>
                <w:top w:val="none" w:sz="0" w:space="0" w:color="auto"/>
                <w:left w:val="none" w:sz="0" w:space="0" w:color="auto"/>
                <w:bottom w:val="none" w:sz="0" w:space="0" w:color="auto"/>
                <w:right w:val="none" w:sz="0" w:space="0" w:color="auto"/>
              </w:divBdr>
            </w:div>
            <w:div w:id="596718738">
              <w:marLeft w:val="0"/>
              <w:marRight w:val="0"/>
              <w:marTop w:val="0"/>
              <w:marBottom w:val="0"/>
              <w:divBdr>
                <w:top w:val="none" w:sz="0" w:space="0" w:color="auto"/>
                <w:left w:val="none" w:sz="0" w:space="0" w:color="auto"/>
                <w:bottom w:val="none" w:sz="0" w:space="0" w:color="auto"/>
                <w:right w:val="none" w:sz="0" w:space="0" w:color="auto"/>
              </w:divBdr>
            </w:div>
            <w:div w:id="1747914393">
              <w:marLeft w:val="0"/>
              <w:marRight w:val="0"/>
              <w:marTop w:val="0"/>
              <w:marBottom w:val="0"/>
              <w:divBdr>
                <w:top w:val="none" w:sz="0" w:space="0" w:color="auto"/>
                <w:left w:val="none" w:sz="0" w:space="0" w:color="auto"/>
                <w:bottom w:val="none" w:sz="0" w:space="0" w:color="auto"/>
                <w:right w:val="none" w:sz="0" w:space="0" w:color="auto"/>
              </w:divBdr>
            </w:div>
            <w:div w:id="40710570">
              <w:marLeft w:val="0"/>
              <w:marRight w:val="0"/>
              <w:marTop w:val="0"/>
              <w:marBottom w:val="0"/>
              <w:divBdr>
                <w:top w:val="none" w:sz="0" w:space="0" w:color="auto"/>
                <w:left w:val="none" w:sz="0" w:space="0" w:color="auto"/>
                <w:bottom w:val="none" w:sz="0" w:space="0" w:color="auto"/>
                <w:right w:val="none" w:sz="0" w:space="0" w:color="auto"/>
              </w:divBdr>
            </w:div>
            <w:div w:id="1534344338">
              <w:marLeft w:val="0"/>
              <w:marRight w:val="0"/>
              <w:marTop w:val="0"/>
              <w:marBottom w:val="0"/>
              <w:divBdr>
                <w:top w:val="none" w:sz="0" w:space="0" w:color="auto"/>
                <w:left w:val="none" w:sz="0" w:space="0" w:color="auto"/>
                <w:bottom w:val="none" w:sz="0" w:space="0" w:color="auto"/>
                <w:right w:val="none" w:sz="0" w:space="0" w:color="auto"/>
              </w:divBdr>
            </w:div>
            <w:div w:id="949161221">
              <w:marLeft w:val="0"/>
              <w:marRight w:val="0"/>
              <w:marTop w:val="0"/>
              <w:marBottom w:val="0"/>
              <w:divBdr>
                <w:top w:val="none" w:sz="0" w:space="0" w:color="auto"/>
                <w:left w:val="none" w:sz="0" w:space="0" w:color="auto"/>
                <w:bottom w:val="none" w:sz="0" w:space="0" w:color="auto"/>
                <w:right w:val="none" w:sz="0" w:space="0" w:color="auto"/>
              </w:divBdr>
            </w:div>
            <w:div w:id="1953634158">
              <w:marLeft w:val="0"/>
              <w:marRight w:val="0"/>
              <w:marTop w:val="0"/>
              <w:marBottom w:val="0"/>
              <w:divBdr>
                <w:top w:val="none" w:sz="0" w:space="0" w:color="auto"/>
                <w:left w:val="none" w:sz="0" w:space="0" w:color="auto"/>
                <w:bottom w:val="none" w:sz="0" w:space="0" w:color="auto"/>
                <w:right w:val="none" w:sz="0" w:space="0" w:color="auto"/>
              </w:divBdr>
            </w:div>
            <w:div w:id="1916889250">
              <w:marLeft w:val="0"/>
              <w:marRight w:val="0"/>
              <w:marTop w:val="0"/>
              <w:marBottom w:val="0"/>
              <w:divBdr>
                <w:top w:val="none" w:sz="0" w:space="0" w:color="auto"/>
                <w:left w:val="none" w:sz="0" w:space="0" w:color="auto"/>
                <w:bottom w:val="none" w:sz="0" w:space="0" w:color="auto"/>
                <w:right w:val="none" w:sz="0" w:space="0" w:color="auto"/>
              </w:divBdr>
            </w:div>
            <w:div w:id="634066054">
              <w:marLeft w:val="0"/>
              <w:marRight w:val="0"/>
              <w:marTop w:val="0"/>
              <w:marBottom w:val="0"/>
              <w:divBdr>
                <w:top w:val="none" w:sz="0" w:space="0" w:color="auto"/>
                <w:left w:val="none" w:sz="0" w:space="0" w:color="auto"/>
                <w:bottom w:val="none" w:sz="0" w:space="0" w:color="auto"/>
                <w:right w:val="none" w:sz="0" w:space="0" w:color="auto"/>
              </w:divBdr>
            </w:div>
            <w:div w:id="1663240928">
              <w:marLeft w:val="0"/>
              <w:marRight w:val="0"/>
              <w:marTop w:val="0"/>
              <w:marBottom w:val="0"/>
              <w:divBdr>
                <w:top w:val="none" w:sz="0" w:space="0" w:color="auto"/>
                <w:left w:val="none" w:sz="0" w:space="0" w:color="auto"/>
                <w:bottom w:val="none" w:sz="0" w:space="0" w:color="auto"/>
                <w:right w:val="none" w:sz="0" w:space="0" w:color="auto"/>
              </w:divBdr>
            </w:div>
            <w:div w:id="850219453">
              <w:marLeft w:val="0"/>
              <w:marRight w:val="0"/>
              <w:marTop w:val="0"/>
              <w:marBottom w:val="0"/>
              <w:divBdr>
                <w:top w:val="none" w:sz="0" w:space="0" w:color="auto"/>
                <w:left w:val="none" w:sz="0" w:space="0" w:color="auto"/>
                <w:bottom w:val="none" w:sz="0" w:space="0" w:color="auto"/>
                <w:right w:val="none" w:sz="0" w:space="0" w:color="auto"/>
              </w:divBdr>
            </w:div>
            <w:div w:id="1297298493">
              <w:marLeft w:val="0"/>
              <w:marRight w:val="0"/>
              <w:marTop w:val="0"/>
              <w:marBottom w:val="0"/>
              <w:divBdr>
                <w:top w:val="none" w:sz="0" w:space="0" w:color="auto"/>
                <w:left w:val="none" w:sz="0" w:space="0" w:color="auto"/>
                <w:bottom w:val="none" w:sz="0" w:space="0" w:color="auto"/>
                <w:right w:val="none" w:sz="0" w:space="0" w:color="auto"/>
              </w:divBdr>
            </w:div>
            <w:div w:id="711466244">
              <w:marLeft w:val="0"/>
              <w:marRight w:val="0"/>
              <w:marTop w:val="0"/>
              <w:marBottom w:val="0"/>
              <w:divBdr>
                <w:top w:val="none" w:sz="0" w:space="0" w:color="auto"/>
                <w:left w:val="none" w:sz="0" w:space="0" w:color="auto"/>
                <w:bottom w:val="none" w:sz="0" w:space="0" w:color="auto"/>
                <w:right w:val="none" w:sz="0" w:space="0" w:color="auto"/>
              </w:divBdr>
            </w:div>
            <w:div w:id="987825338">
              <w:marLeft w:val="0"/>
              <w:marRight w:val="0"/>
              <w:marTop w:val="0"/>
              <w:marBottom w:val="0"/>
              <w:divBdr>
                <w:top w:val="none" w:sz="0" w:space="0" w:color="auto"/>
                <w:left w:val="none" w:sz="0" w:space="0" w:color="auto"/>
                <w:bottom w:val="none" w:sz="0" w:space="0" w:color="auto"/>
                <w:right w:val="none" w:sz="0" w:space="0" w:color="auto"/>
              </w:divBdr>
            </w:div>
            <w:div w:id="1402095664">
              <w:marLeft w:val="0"/>
              <w:marRight w:val="0"/>
              <w:marTop w:val="0"/>
              <w:marBottom w:val="0"/>
              <w:divBdr>
                <w:top w:val="none" w:sz="0" w:space="0" w:color="auto"/>
                <w:left w:val="none" w:sz="0" w:space="0" w:color="auto"/>
                <w:bottom w:val="none" w:sz="0" w:space="0" w:color="auto"/>
                <w:right w:val="none" w:sz="0" w:space="0" w:color="auto"/>
              </w:divBdr>
            </w:div>
            <w:div w:id="103771546">
              <w:marLeft w:val="0"/>
              <w:marRight w:val="0"/>
              <w:marTop w:val="0"/>
              <w:marBottom w:val="0"/>
              <w:divBdr>
                <w:top w:val="none" w:sz="0" w:space="0" w:color="auto"/>
                <w:left w:val="none" w:sz="0" w:space="0" w:color="auto"/>
                <w:bottom w:val="none" w:sz="0" w:space="0" w:color="auto"/>
                <w:right w:val="none" w:sz="0" w:space="0" w:color="auto"/>
              </w:divBdr>
            </w:div>
            <w:div w:id="1502504916">
              <w:marLeft w:val="0"/>
              <w:marRight w:val="0"/>
              <w:marTop w:val="0"/>
              <w:marBottom w:val="0"/>
              <w:divBdr>
                <w:top w:val="none" w:sz="0" w:space="0" w:color="auto"/>
                <w:left w:val="none" w:sz="0" w:space="0" w:color="auto"/>
                <w:bottom w:val="none" w:sz="0" w:space="0" w:color="auto"/>
                <w:right w:val="none" w:sz="0" w:space="0" w:color="auto"/>
              </w:divBdr>
            </w:div>
            <w:div w:id="1642922432">
              <w:marLeft w:val="0"/>
              <w:marRight w:val="0"/>
              <w:marTop w:val="0"/>
              <w:marBottom w:val="0"/>
              <w:divBdr>
                <w:top w:val="none" w:sz="0" w:space="0" w:color="auto"/>
                <w:left w:val="none" w:sz="0" w:space="0" w:color="auto"/>
                <w:bottom w:val="none" w:sz="0" w:space="0" w:color="auto"/>
                <w:right w:val="none" w:sz="0" w:space="0" w:color="auto"/>
              </w:divBdr>
            </w:div>
            <w:div w:id="407192043">
              <w:marLeft w:val="0"/>
              <w:marRight w:val="0"/>
              <w:marTop w:val="0"/>
              <w:marBottom w:val="0"/>
              <w:divBdr>
                <w:top w:val="none" w:sz="0" w:space="0" w:color="auto"/>
                <w:left w:val="none" w:sz="0" w:space="0" w:color="auto"/>
                <w:bottom w:val="none" w:sz="0" w:space="0" w:color="auto"/>
                <w:right w:val="none" w:sz="0" w:space="0" w:color="auto"/>
              </w:divBdr>
            </w:div>
            <w:div w:id="2049524001">
              <w:marLeft w:val="0"/>
              <w:marRight w:val="0"/>
              <w:marTop w:val="0"/>
              <w:marBottom w:val="0"/>
              <w:divBdr>
                <w:top w:val="none" w:sz="0" w:space="0" w:color="auto"/>
                <w:left w:val="none" w:sz="0" w:space="0" w:color="auto"/>
                <w:bottom w:val="none" w:sz="0" w:space="0" w:color="auto"/>
                <w:right w:val="none" w:sz="0" w:space="0" w:color="auto"/>
              </w:divBdr>
            </w:div>
            <w:div w:id="1013456378">
              <w:marLeft w:val="0"/>
              <w:marRight w:val="0"/>
              <w:marTop w:val="0"/>
              <w:marBottom w:val="0"/>
              <w:divBdr>
                <w:top w:val="none" w:sz="0" w:space="0" w:color="auto"/>
                <w:left w:val="none" w:sz="0" w:space="0" w:color="auto"/>
                <w:bottom w:val="none" w:sz="0" w:space="0" w:color="auto"/>
                <w:right w:val="none" w:sz="0" w:space="0" w:color="auto"/>
              </w:divBdr>
            </w:div>
            <w:div w:id="445466735">
              <w:marLeft w:val="0"/>
              <w:marRight w:val="0"/>
              <w:marTop w:val="0"/>
              <w:marBottom w:val="0"/>
              <w:divBdr>
                <w:top w:val="none" w:sz="0" w:space="0" w:color="auto"/>
                <w:left w:val="none" w:sz="0" w:space="0" w:color="auto"/>
                <w:bottom w:val="none" w:sz="0" w:space="0" w:color="auto"/>
                <w:right w:val="none" w:sz="0" w:space="0" w:color="auto"/>
              </w:divBdr>
            </w:div>
            <w:div w:id="1840728978">
              <w:marLeft w:val="0"/>
              <w:marRight w:val="0"/>
              <w:marTop w:val="0"/>
              <w:marBottom w:val="0"/>
              <w:divBdr>
                <w:top w:val="none" w:sz="0" w:space="0" w:color="auto"/>
                <w:left w:val="none" w:sz="0" w:space="0" w:color="auto"/>
                <w:bottom w:val="none" w:sz="0" w:space="0" w:color="auto"/>
                <w:right w:val="none" w:sz="0" w:space="0" w:color="auto"/>
              </w:divBdr>
            </w:div>
            <w:div w:id="783155763">
              <w:marLeft w:val="0"/>
              <w:marRight w:val="0"/>
              <w:marTop w:val="0"/>
              <w:marBottom w:val="0"/>
              <w:divBdr>
                <w:top w:val="none" w:sz="0" w:space="0" w:color="auto"/>
                <w:left w:val="none" w:sz="0" w:space="0" w:color="auto"/>
                <w:bottom w:val="none" w:sz="0" w:space="0" w:color="auto"/>
                <w:right w:val="none" w:sz="0" w:space="0" w:color="auto"/>
              </w:divBdr>
            </w:div>
            <w:div w:id="15590485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431127696">
              <w:marLeft w:val="0"/>
              <w:marRight w:val="0"/>
              <w:marTop w:val="0"/>
              <w:marBottom w:val="0"/>
              <w:divBdr>
                <w:top w:val="none" w:sz="0" w:space="0" w:color="auto"/>
                <w:left w:val="none" w:sz="0" w:space="0" w:color="auto"/>
                <w:bottom w:val="none" w:sz="0" w:space="0" w:color="auto"/>
                <w:right w:val="none" w:sz="0" w:space="0" w:color="auto"/>
              </w:divBdr>
            </w:div>
            <w:div w:id="1481187629">
              <w:marLeft w:val="0"/>
              <w:marRight w:val="0"/>
              <w:marTop w:val="0"/>
              <w:marBottom w:val="0"/>
              <w:divBdr>
                <w:top w:val="none" w:sz="0" w:space="0" w:color="auto"/>
                <w:left w:val="none" w:sz="0" w:space="0" w:color="auto"/>
                <w:bottom w:val="none" w:sz="0" w:space="0" w:color="auto"/>
                <w:right w:val="none" w:sz="0" w:space="0" w:color="auto"/>
              </w:divBdr>
            </w:div>
            <w:div w:id="1537769384">
              <w:marLeft w:val="0"/>
              <w:marRight w:val="0"/>
              <w:marTop w:val="0"/>
              <w:marBottom w:val="0"/>
              <w:divBdr>
                <w:top w:val="none" w:sz="0" w:space="0" w:color="auto"/>
                <w:left w:val="none" w:sz="0" w:space="0" w:color="auto"/>
                <w:bottom w:val="none" w:sz="0" w:space="0" w:color="auto"/>
                <w:right w:val="none" w:sz="0" w:space="0" w:color="auto"/>
              </w:divBdr>
            </w:div>
            <w:div w:id="1939824301">
              <w:marLeft w:val="0"/>
              <w:marRight w:val="0"/>
              <w:marTop w:val="0"/>
              <w:marBottom w:val="0"/>
              <w:divBdr>
                <w:top w:val="none" w:sz="0" w:space="0" w:color="auto"/>
                <w:left w:val="none" w:sz="0" w:space="0" w:color="auto"/>
                <w:bottom w:val="none" w:sz="0" w:space="0" w:color="auto"/>
                <w:right w:val="none" w:sz="0" w:space="0" w:color="auto"/>
              </w:divBdr>
            </w:div>
            <w:div w:id="849568438">
              <w:marLeft w:val="0"/>
              <w:marRight w:val="0"/>
              <w:marTop w:val="0"/>
              <w:marBottom w:val="0"/>
              <w:divBdr>
                <w:top w:val="none" w:sz="0" w:space="0" w:color="auto"/>
                <w:left w:val="none" w:sz="0" w:space="0" w:color="auto"/>
                <w:bottom w:val="none" w:sz="0" w:space="0" w:color="auto"/>
                <w:right w:val="none" w:sz="0" w:space="0" w:color="auto"/>
              </w:divBdr>
            </w:div>
            <w:div w:id="1938252202">
              <w:marLeft w:val="0"/>
              <w:marRight w:val="0"/>
              <w:marTop w:val="0"/>
              <w:marBottom w:val="0"/>
              <w:divBdr>
                <w:top w:val="none" w:sz="0" w:space="0" w:color="auto"/>
                <w:left w:val="none" w:sz="0" w:space="0" w:color="auto"/>
                <w:bottom w:val="none" w:sz="0" w:space="0" w:color="auto"/>
                <w:right w:val="none" w:sz="0" w:space="0" w:color="auto"/>
              </w:divBdr>
            </w:div>
            <w:div w:id="1581405983">
              <w:marLeft w:val="0"/>
              <w:marRight w:val="0"/>
              <w:marTop w:val="0"/>
              <w:marBottom w:val="0"/>
              <w:divBdr>
                <w:top w:val="none" w:sz="0" w:space="0" w:color="auto"/>
                <w:left w:val="none" w:sz="0" w:space="0" w:color="auto"/>
                <w:bottom w:val="none" w:sz="0" w:space="0" w:color="auto"/>
                <w:right w:val="none" w:sz="0" w:space="0" w:color="auto"/>
              </w:divBdr>
            </w:div>
            <w:div w:id="1603997011">
              <w:marLeft w:val="0"/>
              <w:marRight w:val="0"/>
              <w:marTop w:val="0"/>
              <w:marBottom w:val="0"/>
              <w:divBdr>
                <w:top w:val="none" w:sz="0" w:space="0" w:color="auto"/>
                <w:left w:val="none" w:sz="0" w:space="0" w:color="auto"/>
                <w:bottom w:val="none" w:sz="0" w:space="0" w:color="auto"/>
                <w:right w:val="none" w:sz="0" w:space="0" w:color="auto"/>
              </w:divBdr>
            </w:div>
            <w:div w:id="893934457">
              <w:marLeft w:val="0"/>
              <w:marRight w:val="0"/>
              <w:marTop w:val="0"/>
              <w:marBottom w:val="0"/>
              <w:divBdr>
                <w:top w:val="none" w:sz="0" w:space="0" w:color="auto"/>
                <w:left w:val="none" w:sz="0" w:space="0" w:color="auto"/>
                <w:bottom w:val="none" w:sz="0" w:space="0" w:color="auto"/>
                <w:right w:val="none" w:sz="0" w:space="0" w:color="auto"/>
              </w:divBdr>
            </w:div>
            <w:div w:id="1608780028">
              <w:marLeft w:val="0"/>
              <w:marRight w:val="0"/>
              <w:marTop w:val="0"/>
              <w:marBottom w:val="0"/>
              <w:divBdr>
                <w:top w:val="none" w:sz="0" w:space="0" w:color="auto"/>
                <w:left w:val="none" w:sz="0" w:space="0" w:color="auto"/>
                <w:bottom w:val="none" w:sz="0" w:space="0" w:color="auto"/>
                <w:right w:val="none" w:sz="0" w:space="0" w:color="auto"/>
              </w:divBdr>
            </w:div>
            <w:div w:id="645477920">
              <w:marLeft w:val="0"/>
              <w:marRight w:val="0"/>
              <w:marTop w:val="0"/>
              <w:marBottom w:val="0"/>
              <w:divBdr>
                <w:top w:val="none" w:sz="0" w:space="0" w:color="auto"/>
                <w:left w:val="none" w:sz="0" w:space="0" w:color="auto"/>
                <w:bottom w:val="none" w:sz="0" w:space="0" w:color="auto"/>
                <w:right w:val="none" w:sz="0" w:space="0" w:color="auto"/>
              </w:divBdr>
            </w:div>
            <w:div w:id="2070420971">
              <w:marLeft w:val="0"/>
              <w:marRight w:val="0"/>
              <w:marTop w:val="0"/>
              <w:marBottom w:val="0"/>
              <w:divBdr>
                <w:top w:val="none" w:sz="0" w:space="0" w:color="auto"/>
                <w:left w:val="none" w:sz="0" w:space="0" w:color="auto"/>
                <w:bottom w:val="none" w:sz="0" w:space="0" w:color="auto"/>
                <w:right w:val="none" w:sz="0" w:space="0" w:color="auto"/>
              </w:divBdr>
            </w:div>
            <w:div w:id="1441409650">
              <w:marLeft w:val="0"/>
              <w:marRight w:val="0"/>
              <w:marTop w:val="0"/>
              <w:marBottom w:val="0"/>
              <w:divBdr>
                <w:top w:val="none" w:sz="0" w:space="0" w:color="auto"/>
                <w:left w:val="none" w:sz="0" w:space="0" w:color="auto"/>
                <w:bottom w:val="none" w:sz="0" w:space="0" w:color="auto"/>
                <w:right w:val="none" w:sz="0" w:space="0" w:color="auto"/>
              </w:divBdr>
            </w:div>
            <w:div w:id="1884368538">
              <w:marLeft w:val="0"/>
              <w:marRight w:val="0"/>
              <w:marTop w:val="0"/>
              <w:marBottom w:val="0"/>
              <w:divBdr>
                <w:top w:val="none" w:sz="0" w:space="0" w:color="auto"/>
                <w:left w:val="none" w:sz="0" w:space="0" w:color="auto"/>
                <w:bottom w:val="none" w:sz="0" w:space="0" w:color="auto"/>
                <w:right w:val="none" w:sz="0" w:space="0" w:color="auto"/>
              </w:divBdr>
            </w:div>
            <w:div w:id="1549761196">
              <w:marLeft w:val="0"/>
              <w:marRight w:val="0"/>
              <w:marTop w:val="0"/>
              <w:marBottom w:val="0"/>
              <w:divBdr>
                <w:top w:val="none" w:sz="0" w:space="0" w:color="auto"/>
                <w:left w:val="none" w:sz="0" w:space="0" w:color="auto"/>
                <w:bottom w:val="none" w:sz="0" w:space="0" w:color="auto"/>
                <w:right w:val="none" w:sz="0" w:space="0" w:color="auto"/>
              </w:divBdr>
            </w:div>
            <w:div w:id="1270701784">
              <w:marLeft w:val="0"/>
              <w:marRight w:val="0"/>
              <w:marTop w:val="0"/>
              <w:marBottom w:val="0"/>
              <w:divBdr>
                <w:top w:val="none" w:sz="0" w:space="0" w:color="auto"/>
                <w:left w:val="none" w:sz="0" w:space="0" w:color="auto"/>
                <w:bottom w:val="none" w:sz="0" w:space="0" w:color="auto"/>
                <w:right w:val="none" w:sz="0" w:space="0" w:color="auto"/>
              </w:divBdr>
            </w:div>
            <w:div w:id="748035843">
              <w:marLeft w:val="0"/>
              <w:marRight w:val="0"/>
              <w:marTop w:val="0"/>
              <w:marBottom w:val="0"/>
              <w:divBdr>
                <w:top w:val="none" w:sz="0" w:space="0" w:color="auto"/>
                <w:left w:val="none" w:sz="0" w:space="0" w:color="auto"/>
                <w:bottom w:val="none" w:sz="0" w:space="0" w:color="auto"/>
                <w:right w:val="none" w:sz="0" w:space="0" w:color="auto"/>
              </w:divBdr>
            </w:div>
            <w:div w:id="1314677009">
              <w:marLeft w:val="0"/>
              <w:marRight w:val="0"/>
              <w:marTop w:val="0"/>
              <w:marBottom w:val="0"/>
              <w:divBdr>
                <w:top w:val="none" w:sz="0" w:space="0" w:color="auto"/>
                <w:left w:val="none" w:sz="0" w:space="0" w:color="auto"/>
                <w:bottom w:val="none" w:sz="0" w:space="0" w:color="auto"/>
                <w:right w:val="none" w:sz="0" w:space="0" w:color="auto"/>
              </w:divBdr>
            </w:div>
            <w:div w:id="1623685829">
              <w:marLeft w:val="0"/>
              <w:marRight w:val="0"/>
              <w:marTop w:val="0"/>
              <w:marBottom w:val="0"/>
              <w:divBdr>
                <w:top w:val="none" w:sz="0" w:space="0" w:color="auto"/>
                <w:left w:val="none" w:sz="0" w:space="0" w:color="auto"/>
                <w:bottom w:val="none" w:sz="0" w:space="0" w:color="auto"/>
                <w:right w:val="none" w:sz="0" w:space="0" w:color="auto"/>
              </w:divBdr>
            </w:div>
            <w:div w:id="95945933">
              <w:marLeft w:val="0"/>
              <w:marRight w:val="0"/>
              <w:marTop w:val="0"/>
              <w:marBottom w:val="0"/>
              <w:divBdr>
                <w:top w:val="none" w:sz="0" w:space="0" w:color="auto"/>
                <w:left w:val="none" w:sz="0" w:space="0" w:color="auto"/>
                <w:bottom w:val="none" w:sz="0" w:space="0" w:color="auto"/>
                <w:right w:val="none" w:sz="0" w:space="0" w:color="auto"/>
              </w:divBdr>
            </w:div>
            <w:div w:id="1107039438">
              <w:marLeft w:val="0"/>
              <w:marRight w:val="0"/>
              <w:marTop w:val="0"/>
              <w:marBottom w:val="0"/>
              <w:divBdr>
                <w:top w:val="none" w:sz="0" w:space="0" w:color="auto"/>
                <w:left w:val="none" w:sz="0" w:space="0" w:color="auto"/>
                <w:bottom w:val="none" w:sz="0" w:space="0" w:color="auto"/>
                <w:right w:val="none" w:sz="0" w:space="0" w:color="auto"/>
              </w:divBdr>
            </w:div>
            <w:div w:id="1080175944">
              <w:marLeft w:val="0"/>
              <w:marRight w:val="0"/>
              <w:marTop w:val="0"/>
              <w:marBottom w:val="0"/>
              <w:divBdr>
                <w:top w:val="none" w:sz="0" w:space="0" w:color="auto"/>
                <w:left w:val="none" w:sz="0" w:space="0" w:color="auto"/>
                <w:bottom w:val="none" w:sz="0" w:space="0" w:color="auto"/>
                <w:right w:val="none" w:sz="0" w:space="0" w:color="auto"/>
              </w:divBdr>
            </w:div>
            <w:div w:id="1055810496">
              <w:marLeft w:val="0"/>
              <w:marRight w:val="0"/>
              <w:marTop w:val="0"/>
              <w:marBottom w:val="0"/>
              <w:divBdr>
                <w:top w:val="none" w:sz="0" w:space="0" w:color="auto"/>
                <w:left w:val="none" w:sz="0" w:space="0" w:color="auto"/>
                <w:bottom w:val="none" w:sz="0" w:space="0" w:color="auto"/>
                <w:right w:val="none" w:sz="0" w:space="0" w:color="auto"/>
              </w:divBdr>
            </w:div>
            <w:div w:id="1368944521">
              <w:marLeft w:val="0"/>
              <w:marRight w:val="0"/>
              <w:marTop w:val="0"/>
              <w:marBottom w:val="0"/>
              <w:divBdr>
                <w:top w:val="none" w:sz="0" w:space="0" w:color="auto"/>
                <w:left w:val="none" w:sz="0" w:space="0" w:color="auto"/>
                <w:bottom w:val="none" w:sz="0" w:space="0" w:color="auto"/>
                <w:right w:val="none" w:sz="0" w:space="0" w:color="auto"/>
              </w:divBdr>
            </w:div>
            <w:div w:id="2068525883">
              <w:marLeft w:val="0"/>
              <w:marRight w:val="0"/>
              <w:marTop w:val="0"/>
              <w:marBottom w:val="0"/>
              <w:divBdr>
                <w:top w:val="none" w:sz="0" w:space="0" w:color="auto"/>
                <w:left w:val="none" w:sz="0" w:space="0" w:color="auto"/>
                <w:bottom w:val="none" w:sz="0" w:space="0" w:color="auto"/>
                <w:right w:val="none" w:sz="0" w:space="0" w:color="auto"/>
              </w:divBdr>
            </w:div>
            <w:div w:id="1808039454">
              <w:marLeft w:val="0"/>
              <w:marRight w:val="0"/>
              <w:marTop w:val="0"/>
              <w:marBottom w:val="0"/>
              <w:divBdr>
                <w:top w:val="none" w:sz="0" w:space="0" w:color="auto"/>
                <w:left w:val="none" w:sz="0" w:space="0" w:color="auto"/>
                <w:bottom w:val="none" w:sz="0" w:space="0" w:color="auto"/>
                <w:right w:val="none" w:sz="0" w:space="0" w:color="auto"/>
              </w:divBdr>
            </w:div>
            <w:div w:id="1706174753">
              <w:marLeft w:val="0"/>
              <w:marRight w:val="0"/>
              <w:marTop w:val="0"/>
              <w:marBottom w:val="0"/>
              <w:divBdr>
                <w:top w:val="none" w:sz="0" w:space="0" w:color="auto"/>
                <w:left w:val="none" w:sz="0" w:space="0" w:color="auto"/>
                <w:bottom w:val="none" w:sz="0" w:space="0" w:color="auto"/>
                <w:right w:val="none" w:sz="0" w:space="0" w:color="auto"/>
              </w:divBdr>
            </w:div>
            <w:div w:id="1588804178">
              <w:marLeft w:val="0"/>
              <w:marRight w:val="0"/>
              <w:marTop w:val="0"/>
              <w:marBottom w:val="0"/>
              <w:divBdr>
                <w:top w:val="none" w:sz="0" w:space="0" w:color="auto"/>
                <w:left w:val="none" w:sz="0" w:space="0" w:color="auto"/>
                <w:bottom w:val="none" w:sz="0" w:space="0" w:color="auto"/>
                <w:right w:val="none" w:sz="0" w:space="0" w:color="auto"/>
              </w:divBdr>
            </w:div>
            <w:div w:id="116683362">
              <w:marLeft w:val="0"/>
              <w:marRight w:val="0"/>
              <w:marTop w:val="0"/>
              <w:marBottom w:val="0"/>
              <w:divBdr>
                <w:top w:val="none" w:sz="0" w:space="0" w:color="auto"/>
                <w:left w:val="none" w:sz="0" w:space="0" w:color="auto"/>
                <w:bottom w:val="none" w:sz="0" w:space="0" w:color="auto"/>
                <w:right w:val="none" w:sz="0" w:space="0" w:color="auto"/>
              </w:divBdr>
            </w:div>
            <w:div w:id="1299191184">
              <w:marLeft w:val="0"/>
              <w:marRight w:val="0"/>
              <w:marTop w:val="0"/>
              <w:marBottom w:val="0"/>
              <w:divBdr>
                <w:top w:val="none" w:sz="0" w:space="0" w:color="auto"/>
                <w:left w:val="none" w:sz="0" w:space="0" w:color="auto"/>
                <w:bottom w:val="none" w:sz="0" w:space="0" w:color="auto"/>
                <w:right w:val="none" w:sz="0" w:space="0" w:color="auto"/>
              </w:divBdr>
            </w:div>
            <w:div w:id="860171671">
              <w:marLeft w:val="0"/>
              <w:marRight w:val="0"/>
              <w:marTop w:val="0"/>
              <w:marBottom w:val="0"/>
              <w:divBdr>
                <w:top w:val="none" w:sz="0" w:space="0" w:color="auto"/>
                <w:left w:val="none" w:sz="0" w:space="0" w:color="auto"/>
                <w:bottom w:val="none" w:sz="0" w:space="0" w:color="auto"/>
                <w:right w:val="none" w:sz="0" w:space="0" w:color="auto"/>
              </w:divBdr>
            </w:div>
            <w:div w:id="87042058">
              <w:marLeft w:val="0"/>
              <w:marRight w:val="0"/>
              <w:marTop w:val="0"/>
              <w:marBottom w:val="0"/>
              <w:divBdr>
                <w:top w:val="none" w:sz="0" w:space="0" w:color="auto"/>
                <w:left w:val="none" w:sz="0" w:space="0" w:color="auto"/>
                <w:bottom w:val="none" w:sz="0" w:space="0" w:color="auto"/>
                <w:right w:val="none" w:sz="0" w:space="0" w:color="auto"/>
              </w:divBdr>
            </w:div>
            <w:div w:id="207572619">
              <w:marLeft w:val="0"/>
              <w:marRight w:val="0"/>
              <w:marTop w:val="0"/>
              <w:marBottom w:val="0"/>
              <w:divBdr>
                <w:top w:val="none" w:sz="0" w:space="0" w:color="auto"/>
                <w:left w:val="none" w:sz="0" w:space="0" w:color="auto"/>
                <w:bottom w:val="none" w:sz="0" w:space="0" w:color="auto"/>
                <w:right w:val="none" w:sz="0" w:space="0" w:color="auto"/>
              </w:divBdr>
            </w:div>
            <w:div w:id="1108354024">
              <w:marLeft w:val="0"/>
              <w:marRight w:val="0"/>
              <w:marTop w:val="0"/>
              <w:marBottom w:val="0"/>
              <w:divBdr>
                <w:top w:val="none" w:sz="0" w:space="0" w:color="auto"/>
                <w:left w:val="none" w:sz="0" w:space="0" w:color="auto"/>
                <w:bottom w:val="none" w:sz="0" w:space="0" w:color="auto"/>
                <w:right w:val="none" w:sz="0" w:space="0" w:color="auto"/>
              </w:divBdr>
            </w:div>
            <w:div w:id="200363163">
              <w:marLeft w:val="0"/>
              <w:marRight w:val="0"/>
              <w:marTop w:val="0"/>
              <w:marBottom w:val="0"/>
              <w:divBdr>
                <w:top w:val="none" w:sz="0" w:space="0" w:color="auto"/>
                <w:left w:val="none" w:sz="0" w:space="0" w:color="auto"/>
                <w:bottom w:val="none" w:sz="0" w:space="0" w:color="auto"/>
                <w:right w:val="none" w:sz="0" w:space="0" w:color="auto"/>
              </w:divBdr>
            </w:div>
            <w:div w:id="1863471625">
              <w:marLeft w:val="0"/>
              <w:marRight w:val="0"/>
              <w:marTop w:val="0"/>
              <w:marBottom w:val="0"/>
              <w:divBdr>
                <w:top w:val="none" w:sz="0" w:space="0" w:color="auto"/>
                <w:left w:val="none" w:sz="0" w:space="0" w:color="auto"/>
                <w:bottom w:val="none" w:sz="0" w:space="0" w:color="auto"/>
                <w:right w:val="none" w:sz="0" w:space="0" w:color="auto"/>
              </w:divBdr>
            </w:div>
            <w:div w:id="850291452">
              <w:marLeft w:val="0"/>
              <w:marRight w:val="0"/>
              <w:marTop w:val="0"/>
              <w:marBottom w:val="0"/>
              <w:divBdr>
                <w:top w:val="none" w:sz="0" w:space="0" w:color="auto"/>
                <w:left w:val="none" w:sz="0" w:space="0" w:color="auto"/>
                <w:bottom w:val="none" w:sz="0" w:space="0" w:color="auto"/>
                <w:right w:val="none" w:sz="0" w:space="0" w:color="auto"/>
              </w:divBdr>
            </w:div>
            <w:div w:id="2094549368">
              <w:marLeft w:val="0"/>
              <w:marRight w:val="0"/>
              <w:marTop w:val="0"/>
              <w:marBottom w:val="0"/>
              <w:divBdr>
                <w:top w:val="none" w:sz="0" w:space="0" w:color="auto"/>
                <w:left w:val="none" w:sz="0" w:space="0" w:color="auto"/>
                <w:bottom w:val="none" w:sz="0" w:space="0" w:color="auto"/>
                <w:right w:val="none" w:sz="0" w:space="0" w:color="auto"/>
              </w:divBdr>
            </w:div>
            <w:div w:id="549995704">
              <w:marLeft w:val="0"/>
              <w:marRight w:val="0"/>
              <w:marTop w:val="0"/>
              <w:marBottom w:val="0"/>
              <w:divBdr>
                <w:top w:val="none" w:sz="0" w:space="0" w:color="auto"/>
                <w:left w:val="none" w:sz="0" w:space="0" w:color="auto"/>
                <w:bottom w:val="none" w:sz="0" w:space="0" w:color="auto"/>
                <w:right w:val="none" w:sz="0" w:space="0" w:color="auto"/>
              </w:divBdr>
            </w:div>
            <w:div w:id="1908564828">
              <w:marLeft w:val="0"/>
              <w:marRight w:val="0"/>
              <w:marTop w:val="0"/>
              <w:marBottom w:val="0"/>
              <w:divBdr>
                <w:top w:val="none" w:sz="0" w:space="0" w:color="auto"/>
                <w:left w:val="none" w:sz="0" w:space="0" w:color="auto"/>
                <w:bottom w:val="none" w:sz="0" w:space="0" w:color="auto"/>
                <w:right w:val="none" w:sz="0" w:space="0" w:color="auto"/>
              </w:divBdr>
            </w:div>
            <w:div w:id="1862012761">
              <w:marLeft w:val="0"/>
              <w:marRight w:val="0"/>
              <w:marTop w:val="0"/>
              <w:marBottom w:val="0"/>
              <w:divBdr>
                <w:top w:val="none" w:sz="0" w:space="0" w:color="auto"/>
                <w:left w:val="none" w:sz="0" w:space="0" w:color="auto"/>
                <w:bottom w:val="none" w:sz="0" w:space="0" w:color="auto"/>
                <w:right w:val="none" w:sz="0" w:space="0" w:color="auto"/>
              </w:divBdr>
            </w:div>
            <w:div w:id="1119764292">
              <w:marLeft w:val="0"/>
              <w:marRight w:val="0"/>
              <w:marTop w:val="0"/>
              <w:marBottom w:val="0"/>
              <w:divBdr>
                <w:top w:val="none" w:sz="0" w:space="0" w:color="auto"/>
                <w:left w:val="none" w:sz="0" w:space="0" w:color="auto"/>
                <w:bottom w:val="none" w:sz="0" w:space="0" w:color="auto"/>
                <w:right w:val="none" w:sz="0" w:space="0" w:color="auto"/>
              </w:divBdr>
            </w:div>
            <w:div w:id="572929057">
              <w:marLeft w:val="0"/>
              <w:marRight w:val="0"/>
              <w:marTop w:val="0"/>
              <w:marBottom w:val="0"/>
              <w:divBdr>
                <w:top w:val="none" w:sz="0" w:space="0" w:color="auto"/>
                <w:left w:val="none" w:sz="0" w:space="0" w:color="auto"/>
                <w:bottom w:val="none" w:sz="0" w:space="0" w:color="auto"/>
                <w:right w:val="none" w:sz="0" w:space="0" w:color="auto"/>
              </w:divBdr>
            </w:div>
            <w:div w:id="1608535856">
              <w:marLeft w:val="0"/>
              <w:marRight w:val="0"/>
              <w:marTop w:val="0"/>
              <w:marBottom w:val="0"/>
              <w:divBdr>
                <w:top w:val="none" w:sz="0" w:space="0" w:color="auto"/>
                <w:left w:val="none" w:sz="0" w:space="0" w:color="auto"/>
                <w:bottom w:val="none" w:sz="0" w:space="0" w:color="auto"/>
                <w:right w:val="none" w:sz="0" w:space="0" w:color="auto"/>
              </w:divBdr>
            </w:div>
            <w:div w:id="1950502939">
              <w:marLeft w:val="0"/>
              <w:marRight w:val="0"/>
              <w:marTop w:val="0"/>
              <w:marBottom w:val="0"/>
              <w:divBdr>
                <w:top w:val="none" w:sz="0" w:space="0" w:color="auto"/>
                <w:left w:val="none" w:sz="0" w:space="0" w:color="auto"/>
                <w:bottom w:val="none" w:sz="0" w:space="0" w:color="auto"/>
                <w:right w:val="none" w:sz="0" w:space="0" w:color="auto"/>
              </w:divBdr>
            </w:div>
            <w:div w:id="966206926">
              <w:marLeft w:val="0"/>
              <w:marRight w:val="0"/>
              <w:marTop w:val="0"/>
              <w:marBottom w:val="0"/>
              <w:divBdr>
                <w:top w:val="none" w:sz="0" w:space="0" w:color="auto"/>
                <w:left w:val="none" w:sz="0" w:space="0" w:color="auto"/>
                <w:bottom w:val="none" w:sz="0" w:space="0" w:color="auto"/>
                <w:right w:val="none" w:sz="0" w:space="0" w:color="auto"/>
              </w:divBdr>
            </w:div>
            <w:div w:id="1640185774">
              <w:marLeft w:val="0"/>
              <w:marRight w:val="0"/>
              <w:marTop w:val="0"/>
              <w:marBottom w:val="0"/>
              <w:divBdr>
                <w:top w:val="none" w:sz="0" w:space="0" w:color="auto"/>
                <w:left w:val="none" w:sz="0" w:space="0" w:color="auto"/>
                <w:bottom w:val="none" w:sz="0" w:space="0" w:color="auto"/>
                <w:right w:val="none" w:sz="0" w:space="0" w:color="auto"/>
              </w:divBdr>
            </w:div>
            <w:div w:id="407268185">
              <w:marLeft w:val="0"/>
              <w:marRight w:val="0"/>
              <w:marTop w:val="0"/>
              <w:marBottom w:val="0"/>
              <w:divBdr>
                <w:top w:val="none" w:sz="0" w:space="0" w:color="auto"/>
                <w:left w:val="none" w:sz="0" w:space="0" w:color="auto"/>
                <w:bottom w:val="none" w:sz="0" w:space="0" w:color="auto"/>
                <w:right w:val="none" w:sz="0" w:space="0" w:color="auto"/>
              </w:divBdr>
            </w:div>
            <w:div w:id="1826387882">
              <w:marLeft w:val="0"/>
              <w:marRight w:val="0"/>
              <w:marTop w:val="0"/>
              <w:marBottom w:val="0"/>
              <w:divBdr>
                <w:top w:val="none" w:sz="0" w:space="0" w:color="auto"/>
                <w:left w:val="none" w:sz="0" w:space="0" w:color="auto"/>
                <w:bottom w:val="none" w:sz="0" w:space="0" w:color="auto"/>
                <w:right w:val="none" w:sz="0" w:space="0" w:color="auto"/>
              </w:divBdr>
            </w:div>
            <w:div w:id="1677734558">
              <w:marLeft w:val="0"/>
              <w:marRight w:val="0"/>
              <w:marTop w:val="0"/>
              <w:marBottom w:val="0"/>
              <w:divBdr>
                <w:top w:val="none" w:sz="0" w:space="0" w:color="auto"/>
                <w:left w:val="none" w:sz="0" w:space="0" w:color="auto"/>
                <w:bottom w:val="none" w:sz="0" w:space="0" w:color="auto"/>
                <w:right w:val="none" w:sz="0" w:space="0" w:color="auto"/>
              </w:divBdr>
            </w:div>
            <w:div w:id="2018847657">
              <w:marLeft w:val="0"/>
              <w:marRight w:val="0"/>
              <w:marTop w:val="0"/>
              <w:marBottom w:val="0"/>
              <w:divBdr>
                <w:top w:val="none" w:sz="0" w:space="0" w:color="auto"/>
                <w:left w:val="none" w:sz="0" w:space="0" w:color="auto"/>
                <w:bottom w:val="none" w:sz="0" w:space="0" w:color="auto"/>
                <w:right w:val="none" w:sz="0" w:space="0" w:color="auto"/>
              </w:divBdr>
            </w:div>
            <w:div w:id="194394878">
              <w:marLeft w:val="0"/>
              <w:marRight w:val="0"/>
              <w:marTop w:val="0"/>
              <w:marBottom w:val="0"/>
              <w:divBdr>
                <w:top w:val="none" w:sz="0" w:space="0" w:color="auto"/>
                <w:left w:val="none" w:sz="0" w:space="0" w:color="auto"/>
                <w:bottom w:val="none" w:sz="0" w:space="0" w:color="auto"/>
                <w:right w:val="none" w:sz="0" w:space="0" w:color="auto"/>
              </w:divBdr>
            </w:div>
            <w:div w:id="1322738136">
              <w:marLeft w:val="0"/>
              <w:marRight w:val="0"/>
              <w:marTop w:val="0"/>
              <w:marBottom w:val="0"/>
              <w:divBdr>
                <w:top w:val="none" w:sz="0" w:space="0" w:color="auto"/>
                <w:left w:val="none" w:sz="0" w:space="0" w:color="auto"/>
                <w:bottom w:val="none" w:sz="0" w:space="0" w:color="auto"/>
                <w:right w:val="none" w:sz="0" w:space="0" w:color="auto"/>
              </w:divBdr>
            </w:div>
            <w:div w:id="1203899988">
              <w:marLeft w:val="0"/>
              <w:marRight w:val="0"/>
              <w:marTop w:val="0"/>
              <w:marBottom w:val="0"/>
              <w:divBdr>
                <w:top w:val="none" w:sz="0" w:space="0" w:color="auto"/>
                <w:left w:val="none" w:sz="0" w:space="0" w:color="auto"/>
                <w:bottom w:val="none" w:sz="0" w:space="0" w:color="auto"/>
                <w:right w:val="none" w:sz="0" w:space="0" w:color="auto"/>
              </w:divBdr>
            </w:div>
            <w:div w:id="759645082">
              <w:marLeft w:val="0"/>
              <w:marRight w:val="0"/>
              <w:marTop w:val="0"/>
              <w:marBottom w:val="0"/>
              <w:divBdr>
                <w:top w:val="none" w:sz="0" w:space="0" w:color="auto"/>
                <w:left w:val="none" w:sz="0" w:space="0" w:color="auto"/>
                <w:bottom w:val="none" w:sz="0" w:space="0" w:color="auto"/>
                <w:right w:val="none" w:sz="0" w:space="0" w:color="auto"/>
              </w:divBdr>
            </w:div>
            <w:div w:id="2146771341">
              <w:marLeft w:val="0"/>
              <w:marRight w:val="0"/>
              <w:marTop w:val="0"/>
              <w:marBottom w:val="0"/>
              <w:divBdr>
                <w:top w:val="none" w:sz="0" w:space="0" w:color="auto"/>
                <w:left w:val="none" w:sz="0" w:space="0" w:color="auto"/>
                <w:bottom w:val="none" w:sz="0" w:space="0" w:color="auto"/>
                <w:right w:val="none" w:sz="0" w:space="0" w:color="auto"/>
              </w:divBdr>
            </w:div>
            <w:div w:id="960654014">
              <w:marLeft w:val="0"/>
              <w:marRight w:val="0"/>
              <w:marTop w:val="0"/>
              <w:marBottom w:val="0"/>
              <w:divBdr>
                <w:top w:val="none" w:sz="0" w:space="0" w:color="auto"/>
                <w:left w:val="none" w:sz="0" w:space="0" w:color="auto"/>
                <w:bottom w:val="none" w:sz="0" w:space="0" w:color="auto"/>
                <w:right w:val="none" w:sz="0" w:space="0" w:color="auto"/>
              </w:divBdr>
            </w:div>
            <w:div w:id="727608700">
              <w:marLeft w:val="0"/>
              <w:marRight w:val="0"/>
              <w:marTop w:val="0"/>
              <w:marBottom w:val="0"/>
              <w:divBdr>
                <w:top w:val="none" w:sz="0" w:space="0" w:color="auto"/>
                <w:left w:val="none" w:sz="0" w:space="0" w:color="auto"/>
                <w:bottom w:val="none" w:sz="0" w:space="0" w:color="auto"/>
                <w:right w:val="none" w:sz="0" w:space="0" w:color="auto"/>
              </w:divBdr>
            </w:div>
            <w:div w:id="1319504134">
              <w:marLeft w:val="0"/>
              <w:marRight w:val="0"/>
              <w:marTop w:val="0"/>
              <w:marBottom w:val="0"/>
              <w:divBdr>
                <w:top w:val="none" w:sz="0" w:space="0" w:color="auto"/>
                <w:left w:val="none" w:sz="0" w:space="0" w:color="auto"/>
                <w:bottom w:val="none" w:sz="0" w:space="0" w:color="auto"/>
                <w:right w:val="none" w:sz="0" w:space="0" w:color="auto"/>
              </w:divBdr>
            </w:div>
            <w:div w:id="836727915">
              <w:marLeft w:val="0"/>
              <w:marRight w:val="0"/>
              <w:marTop w:val="0"/>
              <w:marBottom w:val="0"/>
              <w:divBdr>
                <w:top w:val="none" w:sz="0" w:space="0" w:color="auto"/>
                <w:left w:val="none" w:sz="0" w:space="0" w:color="auto"/>
                <w:bottom w:val="none" w:sz="0" w:space="0" w:color="auto"/>
                <w:right w:val="none" w:sz="0" w:space="0" w:color="auto"/>
              </w:divBdr>
            </w:div>
            <w:div w:id="1286890786">
              <w:marLeft w:val="0"/>
              <w:marRight w:val="0"/>
              <w:marTop w:val="0"/>
              <w:marBottom w:val="0"/>
              <w:divBdr>
                <w:top w:val="none" w:sz="0" w:space="0" w:color="auto"/>
                <w:left w:val="none" w:sz="0" w:space="0" w:color="auto"/>
                <w:bottom w:val="none" w:sz="0" w:space="0" w:color="auto"/>
                <w:right w:val="none" w:sz="0" w:space="0" w:color="auto"/>
              </w:divBdr>
            </w:div>
            <w:div w:id="2005476073">
              <w:marLeft w:val="0"/>
              <w:marRight w:val="0"/>
              <w:marTop w:val="0"/>
              <w:marBottom w:val="0"/>
              <w:divBdr>
                <w:top w:val="none" w:sz="0" w:space="0" w:color="auto"/>
                <w:left w:val="none" w:sz="0" w:space="0" w:color="auto"/>
                <w:bottom w:val="none" w:sz="0" w:space="0" w:color="auto"/>
                <w:right w:val="none" w:sz="0" w:space="0" w:color="auto"/>
              </w:divBdr>
            </w:div>
            <w:div w:id="1736972936">
              <w:marLeft w:val="0"/>
              <w:marRight w:val="0"/>
              <w:marTop w:val="0"/>
              <w:marBottom w:val="0"/>
              <w:divBdr>
                <w:top w:val="none" w:sz="0" w:space="0" w:color="auto"/>
                <w:left w:val="none" w:sz="0" w:space="0" w:color="auto"/>
                <w:bottom w:val="none" w:sz="0" w:space="0" w:color="auto"/>
                <w:right w:val="none" w:sz="0" w:space="0" w:color="auto"/>
              </w:divBdr>
            </w:div>
            <w:div w:id="1350108302">
              <w:marLeft w:val="0"/>
              <w:marRight w:val="0"/>
              <w:marTop w:val="0"/>
              <w:marBottom w:val="0"/>
              <w:divBdr>
                <w:top w:val="none" w:sz="0" w:space="0" w:color="auto"/>
                <w:left w:val="none" w:sz="0" w:space="0" w:color="auto"/>
                <w:bottom w:val="none" w:sz="0" w:space="0" w:color="auto"/>
                <w:right w:val="none" w:sz="0" w:space="0" w:color="auto"/>
              </w:divBdr>
            </w:div>
            <w:div w:id="1359426738">
              <w:marLeft w:val="0"/>
              <w:marRight w:val="0"/>
              <w:marTop w:val="0"/>
              <w:marBottom w:val="0"/>
              <w:divBdr>
                <w:top w:val="none" w:sz="0" w:space="0" w:color="auto"/>
                <w:left w:val="none" w:sz="0" w:space="0" w:color="auto"/>
                <w:bottom w:val="none" w:sz="0" w:space="0" w:color="auto"/>
                <w:right w:val="none" w:sz="0" w:space="0" w:color="auto"/>
              </w:divBdr>
            </w:div>
            <w:div w:id="378092570">
              <w:marLeft w:val="0"/>
              <w:marRight w:val="0"/>
              <w:marTop w:val="0"/>
              <w:marBottom w:val="0"/>
              <w:divBdr>
                <w:top w:val="none" w:sz="0" w:space="0" w:color="auto"/>
                <w:left w:val="none" w:sz="0" w:space="0" w:color="auto"/>
                <w:bottom w:val="none" w:sz="0" w:space="0" w:color="auto"/>
                <w:right w:val="none" w:sz="0" w:space="0" w:color="auto"/>
              </w:divBdr>
            </w:div>
            <w:div w:id="1432700050">
              <w:marLeft w:val="0"/>
              <w:marRight w:val="0"/>
              <w:marTop w:val="0"/>
              <w:marBottom w:val="0"/>
              <w:divBdr>
                <w:top w:val="none" w:sz="0" w:space="0" w:color="auto"/>
                <w:left w:val="none" w:sz="0" w:space="0" w:color="auto"/>
                <w:bottom w:val="none" w:sz="0" w:space="0" w:color="auto"/>
                <w:right w:val="none" w:sz="0" w:space="0" w:color="auto"/>
              </w:divBdr>
            </w:div>
            <w:div w:id="1027877065">
              <w:marLeft w:val="0"/>
              <w:marRight w:val="0"/>
              <w:marTop w:val="0"/>
              <w:marBottom w:val="0"/>
              <w:divBdr>
                <w:top w:val="none" w:sz="0" w:space="0" w:color="auto"/>
                <w:left w:val="none" w:sz="0" w:space="0" w:color="auto"/>
                <w:bottom w:val="none" w:sz="0" w:space="0" w:color="auto"/>
                <w:right w:val="none" w:sz="0" w:space="0" w:color="auto"/>
              </w:divBdr>
            </w:div>
            <w:div w:id="780106293">
              <w:marLeft w:val="0"/>
              <w:marRight w:val="0"/>
              <w:marTop w:val="0"/>
              <w:marBottom w:val="0"/>
              <w:divBdr>
                <w:top w:val="none" w:sz="0" w:space="0" w:color="auto"/>
                <w:left w:val="none" w:sz="0" w:space="0" w:color="auto"/>
                <w:bottom w:val="none" w:sz="0" w:space="0" w:color="auto"/>
                <w:right w:val="none" w:sz="0" w:space="0" w:color="auto"/>
              </w:divBdr>
            </w:div>
            <w:div w:id="2122531805">
              <w:marLeft w:val="0"/>
              <w:marRight w:val="0"/>
              <w:marTop w:val="0"/>
              <w:marBottom w:val="0"/>
              <w:divBdr>
                <w:top w:val="none" w:sz="0" w:space="0" w:color="auto"/>
                <w:left w:val="none" w:sz="0" w:space="0" w:color="auto"/>
                <w:bottom w:val="none" w:sz="0" w:space="0" w:color="auto"/>
                <w:right w:val="none" w:sz="0" w:space="0" w:color="auto"/>
              </w:divBdr>
            </w:div>
            <w:div w:id="497580576">
              <w:marLeft w:val="0"/>
              <w:marRight w:val="0"/>
              <w:marTop w:val="0"/>
              <w:marBottom w:val="0"/>
              <w:divBdr>
                <w:top w:val="none" w:sz="0" w:space="0" w:color="auto"/>
                <w:left w:val="none" w:sz="0" w:space="0" w:color="auto"/>
                <w:bottom w:val="none" w:sz="0" w:space="0" w:color="auto"/>
                <w:right w:val="none" w:sz="0" w:space="0" w:color="auto"/>
              </w:divBdr>
            </w:div>
            <w:div w:id="1351292867">
              <w:marLeft w:val="0"/>
              <w:marRight w:val="0"/>
              <w:marTop w:val="0"/>
              <w:marBottom w:val="0"/>
              <w:divBdr>
                <w:top w:val="none" w:sz="0" w:space="0" w:color="auto"/>
                <w:left w:val="none" w:sz="0" w:space="0" w:color="auto"/>
                <w:bottom w:val="none" w:sz="0" w:space="0" w:color="auto"/>
                <w:right w:val="none" w:sz="0" w:space="0" w:color="auto"/>
              </w:divBdr>
            </w:div>
            <w:div w:id="749546222">
              <w:marLeft w:val="0"/>
              <w:marRight w:val="0"/>
              <w:marTop w:val="0"/>
              <w:marBottom w:val="0"/>
              <w:divBdr>
                <w:top w:val="none" w:sz="0" w:space="0" w:color="auto"/>
                <w:left w:val="none" w:sz="0" w:space="0" w:color="auto"/>
                <w:bottom w:val="none" w:sz="0" w:space="0" w:color="auto"/>
                <w:right w:val="none" w:sz="0" w:space="0" w:color="auto"/>
              </w:divBdr>
            </w:div>
            <w:div w:id="43138401">
              <w:marLeft w:val="0"/>
              <w:marRight w:val="0"/>
              <w:marTop w:val="0"/>
              <w:marBottom w:val="0"/>
              <w:divBdr>
                <w:top w:val="none" w:sz="0" w:space="0" w:color="auto"/>
                <w:left w:val="none" w:sz="0" w:space="0" w:color="auto"/>
                <w:bottom w:val="none" w:sz="0" w:space="0" w:color="auto"/>
                <w:right w:val="none" w:sz="0" w:space="0" w:color="auto"/>
              </w:divBdr>
            </w:div>
            <w:div w:id="1164055968">
              <w:marLeft w:val="0"/>
              <w:marRight w:val="0"/>
              <w:marTop w:val="0"/>
              <w:marBottom w:val="0"/>
              <w:divBdr>
                <w:top w:val="none" w:sz="0" w:space="0" w:color="auto"/>
                <w:left w:val="none" w:sz="0" w:space="0" w:color="auto"/>
                <w:bottom w:val="none" w:sz="0" w:space="0" w:color="auto"/>
                <w:right w:val="none" w:sz="0" w:space="0" w:color="auto"/>
              </w:divBdr>
            </w:div>
            <w:div w:id="512498373">
              <w:marLeft w:val="0"/>
              <w:marRight w:val="0"/>
              <w:marTop w:val="0"/>
              <w:marBottom w:val="0"/>
              <w:divBdr>
                <w:top w:val="none" w:sz="0" w:space="0" w:color="auto"/>
                <w:left w:val="none" w:sz="0" w:space="0" w:color="auto"/>
                <w:bottom w:val="none" w:sz="0" w:space="0" w:color="auto"/>
                <w:right w:val="none" w:sz="0" w:space="0" w:color="auto"/>
              </w:divBdr>
            </w:div>
            <w:div w:id="3556363">
              <w:marLeft w:val="0"/>
              <w:marRight w:val="0"/>
              <w:marTop w:val="0"/>
              <w:marBottom w:val="0"/>
              <w:divBdr>
                <w:top w:val="none" w:sz="0" w:space="0" w:color="auto"/>
                <w:left w:val="none" w:sz="0" w:space="0" w:color="auto"/>
                <w:bottom w:val="none" w:sz="0" w:space="0" w:color="auto"/>
                <w:right w:val="none" w:sz="0" w:space="0" w:color="auto"/>
              </w:divBdr>
            </w:div>
            <w:div w:id="2105951245">
              <w:marLeft w:val="0"/>
              <w:marRight w:val="0"/>
              <w:marTop w:val="0"/>
              <w:marBottom w:val="0"/>
              <w:divBdr>
                <w:top w:val="none" w:sz="0" w:space="0" w:color="auto"/>
                <w:left w:val="none" w:sz="0" w:space="0" w:color="auto"/>
                <w:bottom w:val="none" w:sz="0" w:space="0" w:color="auto"/>
                <w:right w:val="none" w:sz="0" w:space="0" w:color="auto"/>
              </w:divBdr>
            </w:div>
            <w:div w:id="820465087">
              <w:marLeft w:val="0"/>
              <w:marRight w:val="0"/>
              <w:marTop w:val="0"/>
              <w:marBottom w:val="0"/>
              <w:divBdr>
                <w:top w:val="none" w:sz="0" w:space="0" w:color="auto"/>
                <w:left w:val="none" w:sz="0" w:space="0" w:color="auto"/>
                <w:bottom w:val="none" w:sz="0" w:space="0" w:color="auto"/>
                <w:right w:val="none" w:sz="0" w:space="0" w:color="auto"/>
              </w:divBdr>
            </w:div>
            <w:div w:id="1205290843">
              <w:marLeft w:val="0"/>
              <w:marRight w:val="0"/>
              <w:marTop w:val="0"/>
              <w:marBottom w:val="0"/>
              <w:divBdr>
                <w:top w:val="none" w:sz="0" w:space="0" w:color="auto"/>
                <w:left w:val="none" w:sz="0" w:space="0" w:color="auto"/>
                <w:bottom w:val="none" w:sz="0" w:space="0" w:color="auto"/>
                <w:right w:val="none" w:sz="0" w:space="0" w:color="auto"/>
              </w:divBdr>
            </w:div>
            <w:div w:id="2065833377">
              <w:marLeft w:val="0"/>
              <w:marRight w:val="0"/>
              <w:marTop w:val="0"/>
              <w:marBottom w:val="0"/>
              <w:divBdr>
                <w:top w:val="none" w:sz="0" w:space="0" w:color="auto"/>
                <w:left w:val="none" w:sz="0" w:space="0" w:color="auto"/>
                <w:bottom w:val="none" w:sz="0" w:space="0" w:color="auto"/>
                <w:right w:val="none" w:sz="0" w:space="0" w:color="auto"/>
              </w:divBdr>
            </w:div>
            <w:div w:id="1188103419">
              <w:marLeft w:val="0"/>
              <w:marRight w:val="0"/>
              <w:marTop w:val="0"/>
              <w:marBottom w:val="0"/>
              <w:divBdr>
                <w:top w:val="none" w:sz="0" w:space="0" w:color="auto"/>
                <w:left w:val="none" w:sz="0" w:space="0" w:color="auto"/>
                <w:bottom w:val="none" w:sz="0" w:space="0" w:color="auto"/>
                <w:right w:val="none" w:sz="0" w:space="0" w:color="auto"/>
              </w:divBdr>
            </w:div>
            <w:div w:id="399639199">
              <w:marLeft w:val="0"/>
              <w:marRight w:val="0"/>
              <w:marTop w:val="0"/>
              <w:marBottom w:val="0"/>
              <w:divBdr>
                <w:top w:val="none" w:sz="0" w:space="0" w:color="auto"/>
                <w:left w:val="none" w:sz="0" w:space="0" w:color="auto"/>
                <w:bottom w:val="none" w:sz="0" w:space="0" w:color="auto"/>
                <w:right w:val="none" w:sz="0" w:space="0" w:color="auto"/>
              </w:divBdr>
            </w:div>
            <w:div w:id="364211765">
              <w:marLeft w:val="0"/>
              <w:marRight w:val="0"/>
              <w:marTop w:val="0"/>
              <w:marBottom w:val="0"/>
              <w:divBdr>
                <w:top w:val="none" w:sz="0" w:space="0" w:color="auto"/>
                <w:left w:val="none" w:sz="0" w:space="0" w:color="auto"/>
                <w:bottom w:val="none" w:sz="0" w:space="0" w:color="auto"/>
                <w:right w:val="none" w:sz="0" w:space="0" w:color="auto"/>
              </w:divBdr>
            </w:div>
            <w:div w:id="121074949">
              <w:marLeft w:val="0"/>
              <w:marRight w:val="0"/>
              <w:marTop w:val="0"/>
              <w:marBottom w:val="0"/>
              <w:divBdr>
                <w:top w:val="none" w:sz="0" w:space="0" w:color="auto"/>
                <w:left w:val="none" w:sz="0" w:space="0" w:color="auto"/>
                <w:bottom w:val="none" w:sz="0" w:space="0" w:color="auto"/>
                <w:right w:val="none" w:sz="0" w:space="0" w:color="auto"/>
              </w:divBdr>
            </w:div>
            <w:div w:id="1636134122">
              <w:marLeft w:val="0"/>
              <w:marRight w:val="0"/>
              <w:marTop w:val="0"/>
              <w:marBottom w:val="0"/>
              <w:divBdr>
                <w:top w:val="none" w:sz="0" w:space="0" w:color="auto"/>
                <w:left w:val="none" w:sz="0" w:space="0" w:color="auto"/>
                <w:bottom w:val="none" w:sz="0" w:space="0" w:color="auto"/>
                <w:right w:val="none" w:sz="0" w:space="0" w:color="auto"/>
              </w:divBdr>
            </w:div>
            <w:div w:id="1738699687">
              <w:marLeft w:val="0"/>
              <w:marRight w:val="0"/>
              <w:marTop w:val="0"/>
              <w:marBottom w:val="0"/>
              <w:divBdr>
                <w:top w:val="none" w:sz="0" w:space="0" w:color="auto"/>
                <w:left w:val="none" w:sz="0" w:space="0" w:color="auto"/>
                <w:bottom w:val="none" w:sz="0" w:space="0" w:color="auto"/>
                <w:right w:val="none" w:sz="0" w:space="0" w:color="auto"/>
              </w:divBdr>
            </w:div>
            <w:div w:id="1839540277">
              <w:marLeft w:val="0"/>
              <w:marRight w:val="0"/>
              <w:marTop w:val="0"/>
              <w:marBottom w:val="0"/>
              <w:divBdr>
                <w:top w:val="none" w:sz="0" w:space="0" w:color="auto"/>
                <w:left w:val="none" w:sz="0" w:space="0" w:color="auto"/>
                <w:bottom w:val="none" w:sz="0" w:space="0" w:color="auto"/>
                <w:right w:val="none" w:sz="0" w:space="0" w:color="auto"/>
              </w:divBdr>
            </w:div>
            <w:div w:id="430274555">
              <w:marLeft w:val="0"/>
              <w:marRight w:val="0"/>
              <w:marTop w:val="0"/>
              <w:marBottom w:val="0"/>
              <w:divBdr>
                <w:top w:val="none" w:sz="0" w:space="0" w:color="auto"/>
                <w:left w:val="none" w:sz="0" w:space="0" w:color="auto"/>
                <w:bottom w:val="none" w:sz="0" w:space="0" w:color="auto"/>
                <w:right w:val="none" w:sz="0" w:space="0" w:color="auto"/>
              </w:divBdr>
            </w:div>
            <w:div w:id="138423706">
              <w:marLeft w:val="0"/>
              <w:marRight w:val="0"/>
              <w:marTop w:val="0"/>
              <w:marBottom w:val="0"/>
              <w:divBdr>
                <w:top w:val="none" w:sz="0" w:space="0" w:color="auto"/>
                <w:left w:val="none" w:sz="0" w:space="0" w:color="auto"/>
                <w:bottom w:val="none" w:sz="0" w:space="0" w:color="auto"/>
                <w:right w:val="none" w:sz="0" w:space="0" w:color="auto"/>
              </w:divBdr>
            </w:div>
            <w:div w:id="2049911700">
              <w:marLeft w:val="0"/>
              <w:marRight w:val="0"/>
              <w:marTop w:val="0"/>
              <w:marBottom w:val="0"/>
              <w:divBdr>
                <w:top w:val="none" w:sz="0" w:space="0" w:color="auto"/>
                <w:left w:val="none" w:sz="0" w:space="0" w:color="auto"/>
                <w:bottom w:val="none" w:sz="0" w:space="0" w:color="auto"/>
                <w:right w:val="none" w:sz="0" w:space="0" w:color="auto"/>
              </w:divBdr>
            </w:div>
            <w:div w:id="1929846887">
              <w:marLeft w:val="0"/>
              <w:marRight w:val="0"/>
              <w:marTop w:val="0"/>
              <w:marBottom w:val="0"/>
              <w:divBdr>
                <w:top w:val="none" w:sz="0" w:space="0" w:color="auto"/>
                <w:left w:val="none" w:sz="0" w:space="0" w:color="auto"/>
                <w:bottom w:val="none" w:sz="0" w:space="0" w:color="auto"/>
                <w:right w:val="none" w:sz="0" w:space="0" w:color="auto"/>
              </w:divBdr>
            </w:div>
            <w:div w:id="239757351">
              <w:marLeft w:val="0"/>
              <w:marRight w:val="0"/>
              <w:marTop w:val="0"/>
              <w:marBottom w:val="0"/>
              <w:divBdr>
                <w:top w:val="none" w:sz="0" w:space="0" w:color="auto"/>
                <w:left w:val="none" w:sz="0" w:space="0" w:color="auto"/>
                <w:bottom w:val="none" w:sz="0" w:space="0" w:color="auto"/>
                <w:right w:val="none" w:sz="0" w:space="0" w:color="auto"/>
              </w:divBdr>
            </w:div>
            <w:div w:id="1311060304">
              <w:marLeft w:val="0"/>
              <w:marRight w:val="0"/>
              <w:marTop w:val="0"/>
              <w:marBottom w:val="0"/>
              <w:divBdr>
                <w:top w:val="none" w:sz="0" w:space="0" w:color="auto"/>
                <w:left w:val="none" w:sz="0" w:space="0" w:color="auto"/>
                <w:bottom w:val="none" w:sz="0" w:space="0" w:color="auto"/>
                <w:right w:val="none" w:sz="0" w:space="0" w:color="auto"/>
              </w:divBdr>
            </w:div>
            <w:div w:id="1399784941">
              <w:marLeft w:val="0"/>
              <w:marRight w:val="0"/>
              <w:marTop w:val="0"/>
              <w:marBottom w:val="0"/>
              <w:divBdr>
                <w:top w:val="none" w:sz="0" w:space="0" w:color="auto"/>
                <w:left w:val="none" w:sz="0" w:space="0" w:color="auto"/>
                <w:bottom w:val="none" w:sz="0" w:space="0" w:color="auto"/>
                <w:right w:val="none" w:sz="0" w:space="0" w:color="auto"/>
              </w:divBdr>
            </w:div>
            <w:div w:id="1532838912">
              <w:marLeft w:val="0"/>
              <w:marRight w:val="0"/>
              <w:marTop w:val="0"/>
              <w:marBottom w:val="0"/>
              <w:divBdr>
                <w:top w:val="none" w:sz="0" w:space="0" w:color="auto"/>
                <w:left w:val="none" w:sz="0" w:space="0" w:color="auto"/>
                <w:bottom w:val="none" w:sz="0" w:space="0" w:color="auto"/>
                <w:right w:val="none" w:sz="0" w:space="0" w:color="auto"/>
              </w:divBdr>
            </w:div>
            <w:div w:id="1317803715">
              <w:marLeft w:val="0"/>
              <w:marRight w:val="0"/>
              <w:marTop w:val="0"/>
              <w:marBottom w:val="0"/>
              <w:divBdr>
                <w:top w:val="none" w:sz="0" w:space="0" w:color="auto"/>
                <w:left w:val="none" w:sz="0" w:space="0" w:color="auto"/>
                <w:bottom w:val="none" w:sz="0" w:space="0" w:color="auto"/>
                <w:right w:val="none" w:sz="0" w:space="0" w:color="auto"/>
              </w:divBdr>
            </w:div>
            <w:div w:id="948051133">
              <w:marLeft w:val="0"/>
              <w:marRight w:val="0"/>
              <w:marTop w:val="0"/>
              <w:marBottom w:val="0"/>
              <w:divBdr>
                <w:top w:val="none" w:sz="0" w:space="0" w:color="auto"/>
                <w:left w:val="none" w:sz="0" w:space="0" w:color="auto"/>
                <w:bottom w:val="none" w:sz="0" w:space="0" w:color="auto"/>
                <w:right w:val="none" w:sz="0" w:space="0" w:color="auto"/>
              </w:divBdr>
            </w:div>
            <w:div w:id="296298835">
              <w:marLeft w:val="0"/>
              <w:marRight w:val="0"/>
              <w:marTop w:val="0"/>
              <w:marBottom w:val="0"/>
              <w:divBdr>
                <w:top w:val="none" w:sz="0" w:space="0" w:color="auto"/>
                <w:left w:val="none" w:sz="0" w:space="0" w:color="auto"/>
                <w:bottom w:val="none" w:sz="0" w:space="0" w:color="auto"/>
                <w:right w:val="none" w:sz="0" w:space="0" w:color="auto"/>
              </w:divBdr>
            </w:div>
            <w:div w:id="1731003633">
              <w:marLeft w:val="0"/>
              <w:marRight w:val="0"/>
              <w:marTop w:val="0"/>
              <w:marBottom w:val="0"/>
              <w:divBdr>
                <w:top w:val="none" w:sz="0" w:space="0" w:color="auto"/>
                <w:left w:val="none" w:sz="0" w:space="0" w:color="auto"/>
                <w:bottom w:val="none" w:sz="0" w:space="0" w:color="auto"/>
                <w:right w:val="none" w:sz="0" w:space="0" w:color="auto"/>
              </w:divBdr>
            </w:div>
            <w:div w:id="577247062">
              <w:marLeft w:val="0"/>
              <w:marRight w:val="0"/>
              <w:marTop w:val="0"/>
              <w:marBottom w:val="0"/>
              <w:divBdr>
                <w:top w:val="none" w:sz="0" w:space="0" w:color="auto"/>
                <w:left w:val="none" w:sz="0" w:space="0" w:color="auto"/>
                <w:bottom w:val="none" w:sz="0" w:space="0" w:color="auto"/>
                <w:right w:val="none" w:sz="0" w:space="0" w:color="auto"/>
              </w:divBdr>
            </w:div>
            <w:div w:id="1432436464">
              <w:marLeft w:val="0"/>
              <w:marRight w:val="0"/>
              <w:marTop w:val="0"/>
              <w:marBottom w:val="0"/>
              <w:divBdr>
                <w:top w:val="none" w:sz="0" w:space="0" w:color="auto"/>
                <w:left w:val="none" w:sz="0" w:space="0" w:color="auto"/>
                <w:bottom w:val="none" w:sz="0" w:space="0" w:color="auto"/>
                <w:right w:val="none" w:sz="0" w:space="0" w:color="auto"/>
              </w:divBdr>
            </w:div>
            <w:div w:id="545988082">
              <w:marLeft w:val="0"/>
              <w:marRight w:val="0"/>
              <w:marTop w:val="0"/>
              <w:marBottom w:val="0"/>
              <w:divBdr>
                <w:top w:val="none" w:sz="0" w:space="0" w:color="auto"/>
                <w:left w:val="none" w:sz="0" w:space="0" w:color="auto"/>
                <w:bottom w:val="none" w:sz="0" w:space="0" w:color="auto"/>
                <w:right w:val="none" w:sz="0" w:space="0" w:color="auto"/>
              </w:divBdr>
            </w:div>
            <w:div w:id="1743529421">
              <w:marLeft w:val="0"/>
              <w:marRight w:val="0"/>
              <w:marTop w:val="0"/>
              <w:marBottom w:val="0"/>
              <w:divBdr>
                <w:top w:val="none" w:sz="0" w:space="0" w:color="auto"/>
                <w:left w:val="none" w:sz="0" w:space="0" w:color="auto"/>
                <w:bottom w:val="none" w:sz="0" w:space="0" w:color="auto"/>
                <w:right w:val="none" w:sz="0" w:space="0" w:color="auto"/>
              </w:divBdr>
            </w:div>
            <w:div w:id="1071544191">
              <w:marLeft w:val="0"/>
              <w:marRight w:val="0"/>
              <w:marTop w:val="0"/>
              <w:marBottom w:val="0"/>
              <w:divBdr>
                <w:top w:val="none" w:sz="0" w:space="0" w:color="auto"/>
                <w:left w:val="none" w:sz="0" w:space="0" w:color="auto"/>
                <w:bottom w:val="none" w:sz="0" w:space="0" w:color="auto"/>
                <w:right w:val="none" w:sz="0" w:space="0" w:color="auto"/>
              </w:divBdr>
            </w:div>
            <w:div w:id="1981615947">
              <w:marLeft w:val="0"/>
              <w:marRight w:val="0"/>
              <w:marTop w:val="0"/>
              <w:marBottom w:val="0"/>
              <w:divBdr>
                <w:top w:val="none" w:sz="0" w:space="0" w:color="auto"/>
                <w:left w:val="none" w:sz="0" w:space="0" w:color="auto"/>
                <w:bottom w:val="none" w:sz="0" w:space="0" w:color="auto"/>
                <w:right w:val="none" w:sz="0" w:space="0" w:color="auto"/>
              </w:divBdr>
            </w:div>
            <w:div w:id="1176699678">
              <w:marLeft w:val="0"/>
              <w:marRight w:val="0"/>
              <w:marTop w:val="0"/>
              <w:marBottom w:val="0"/>
              <w:divBdr>
                <w:top w:val="none" w:sz="0" w:space="0" w:color="auto"/>
                <w:left w:val="none" w:sz="0" w:space="0" w:color="auto"/>
                <w:bottom w:val="none" w:sz="0" w:space="0" w:color="auto"/>
                <w:right w:val="none" w:sz="0" w:space="0" w:color="auto"/>
              </w:divBdr>
            </w:div>
            <w:div w:id="649018519">
              <w:marLeft w:val="0"/>
              <w:marRight w:val="0"/>
              <w:marTop w:val="0"/>
              <w:marBottom w:val="0"/>
              <w:divBdr>
                <w:top w:val="none" w:sz="0" w:space="0" w:color="auto"/>
                <w:left w:val="none" w:sz="0" w:space="0" w:color="auto"/>
                <w:bottom w:val="none" w:sz="0" w:space="0" w:color="auto"/>
                <w:right w:val="none" w:sz="0" w:space="0" w:color="auto"/>
              </w:divBdr>
            </w:div>
            <w:div w:id="42796229">
              <w:marLeft w:val="0"/>
              <w:marRight w:val="0"/>
              <w:marTop w:val="0"/>
              <w:marBottom w:val="0"/>
              <w:divBdr>
                <w:top w:val="none" w:sz="0" w:space="0" w:color="auto"/>
                <w:left w:val="none" w:sz="0" w:space="0" w:color="auto"/>
                <w:bottom w:val="none" w:sz="0" w:space="0" w:color="auto"/>
                <w:right w:val="none" w:sz="0" w:space="0" w:color="auto"/>
              </w:divBdr>
            </w:div>
            <w:div w:id="1962573187">
              <w:marLeft w:val="0"/>
              <w:marRight w:val="0"/>
              <w:marTop w:val="0"/>
              <w:marBottom w:val="0"/>
              <w:divBdr>
                <w:top w:val="none" w:sz="0" w:space="0" w:color="auto"/>
                <w:left w:val="none" w:sz="0" w:space="0" w:color="auto"/>
                <w:bottom w:val="none" w:sz="0" w:space="0" w:color="auto"/>
                <w:right w:val="none" w:sz="0" w:space="0" w:color="auto"/>
              </w:divBdr>
            </w:div>
            <w:div w:id="1060440858">
              <w:marLeft w:val="0"/>
              <w:marRight w:val="0"/>
              <w:marTop w:val="0"/>
              <w:marBottom w:val="0"/>
              <w:divBdr>
                <w:top w:val="none" w:sz="0" w:space="0" w:color="auto"/>
                <w:left w:val="none" w:sz="0" w:space="0" w:color="auto"/>
                <w:bottom w:val="none" w:sz="0" w:space="0" w:color="auto"/>
                <w:right w:val="none" w:sz="0" w:space="0" w:color="auto"/>
              </w:divBdr>
            </w:div>
            <w:div w:id="1799956362">
              <w:marLeft w:val="0"/>
              <w:marRight w:val="0"/>
              <w:marTop w:val="0"/>
              <w:marBottom w:val="0"/>
              <w:divBdr>
                <w:top w:val="none" w:sz="0" w:space="0" w:color="auto"/>
                <w:left w:val="none" w:sz="0" w:space="0" w:color="auto"/>
                <w:bottom w:val="none" w:sz="0" w:space="0" w:color="auto"/>
                <w:right w:val="none" w:sz="0" w:space="0" w:color="auto"/>
              </w:divBdr>
            </w:div>
            <w:div w:id="1977906422">
              <w:marLeft w:val="0"/>
              <w:marRight w:val="0"/>
              <w:marTop w:val="0"/>
              <w:marBottom w:val="0"/>
              <w:divBdr>
                <w:top w:val="none" w:sz="0" w:space="0" w:color="auto"/>
                <w:left w:val="none" w:sz="0" w:space="0" w:color="auto"/>
                <w:bottom w:val="none" w:sz="0" w:space="0" w:color="auto"/>
                <w:right w:val="none" w:sz="0" w:space="0" w:color="auto"/>
              </w:divBdr>
            </w:div>
            <w:div w:id="978458250">
              <w:marLeft w:val="0"/>
              <w:marRight w:val="0"/>
              <w:marTop w:val="0"/>
              <w:marBottom w:val="0"/>
              <w:divBdr>
                <w:top w:val="none" w:sz="0" w:space="0" w:color="auto"/>
                <w:left w:val="none" w:sz="0" w:space="0" w:color="auto"/>
                <w:bottom w:val="none" w:sz="0" w:space="0" w:color="auto"/>
                <w:right w:val="none" w:sz="0" w:space="0" w:color="auto"/>
              </w:divBdr>
            </w:div>
            <w:div w:id="996540620">
              <w:marLeft w:val="0"/>
              <w:marRight w:val="0"/>
              <w:marTop w:val="0"/>
              <w:marBottom w:val="0"/>
              <w:divBdr>
                <w:top w:val="none" w:sz="0" w:space="0" w:color="auto"/>
                <w:left w:val="none" w:sz="0" w:space="0" w:color="auto"/>
                <w:bottom w:val="none" w:sz="0" w:space="0" w:color="auto"/>
                <w:right w:val="none" w:sz="0" w:space="0" w:color="auto"/>
              </w:divBdr>
            </w:div>
            <w:div w:id="120614568">
              <w:marLeft w:val="0"/>
              <w:marRight w:val="0"/>
              <w:marTop w:val="0"/>
              <w:marBottom w:val="0"/>
              <w:divBdr>
                <w:top w:val="none" w:sz="0" w:space="0" w:color="auto"/>
                <w:left w:val="none" w:sz="0" w:space="0" w:color="auto"/>
                <w:bottom w:val="none" w:sz="0" w:space="0" w:color="auto"/>
                <w:right w:val="none" w:sz="0" w:space="0" w:color="auto"/>
              </w:divBdr>
            </w:div>
            <w:div w:id="1585917624">
              <w:marLeft w:val="0"/>
              <w:marRight w:val="0"/>
              <w:marTop w:val="0"/>
              <w:marBottom w:val="0"/>
              <w:divBdr>
                <w:top w:val="none" w:sz="0" w:space="0" w:color="auto"/>
                <w:left w:val="none" w:sz="0" w:space="0" w:color="auto"/>
                <w:bottom w:val="none" w:sz="0" w:space="0" w:color="auto"/>
                <w:right w:val="none" w:sz="0" w:space="0" w:color="auto"/>
              </w:divBdr>
            </w:div>
            <w:div w:id="1776099162">
              <w:marLeft w:val="0"/>
              <w:marRight w:val="0"/>
              <w:marTop w:val="0"/>
              <w:marBottom w:val="0"/>
              <w:divBdr>
                <w:top w:val="none" w:sz="0" w:space="0" w:color="auto"/>
                <w:left w:val="none" w:sz="0" w:space="0" w:color="auto"/>
                <w:bottom w:val="none" w:sz="0" w:space="0" w:color="auto"/>
                <w:right w:val="none" w:sz="0" w:space="0" w:color="auto"/>
              </w:divBdr>
            </w:div>
            <w:div w:id="1678078261">
              <w:marLeft w:val="0"/>
              <w:marRight w:val="0"/>
              <w:marTop w:val="0"/>
              <w:marBottom w:val="0"/>
              <w:divBdr>
                <w:top w:val="none" w:sz="0" w:space="0" w:color="auto"/>
                <w:left w:val="none" w:sz="0" w:space="0" w:color="auto"/>
                <w:bottom w:val="none" w:sz="0" w:space="0" w:color="auto"/>
                <w:right w:val="none" w:sz="0" w:space="0" w:color="auto"/>
              </w:divBdr>
            </w:div>
            <w:div w:id="900940422">
              <w:marLeft w:val="0"/>
              <w:marRight w:val="0"/>
              <w:marTop w:val="0"/>
              <w:marBottom w:val="0"/>
              <w:divBdr>
                <w:top w:val="none" w:sz="0" w:space="0" w:color="auto"/>
                <w:left w:val="none" w:sz="0" w:space="0" w:color="auto"/>
                <w:bottom w:val="none" w:sz="0" w:space="0" w:color="auto"/>
                <w:right w:val="none" w:sz="0" w:space="0" w:color="auto"/>
              </w:divBdr>
            </w:div>
            <w:div w:id="605574566">
              <w:marLeft w:val="0"/>
              <w:marRight w:val="0"/>
              <w:marTop w:val="0"/>
              <w:marBottom w:val="0"/>
              <w:divBdr>
                <w:top w:val="none" w:sz="0" w:space="0" w:color="auto"/>
                <w:left w:val="none" w:sz="0" w:space="0" w:color="auto"/>
                <w:bottom w:val="none" w:sz="0" w:space="0" w:color="auto"/>
                <w:right w:val="none" w:sz="0" w:space="0" w:color="auto"/>
              </w:divBdr>
            </w:div>
            <w:div w:id="1372263789">
              <w:marLeft w:val="0"/>
              <w:marRight w:val="0"/>
              <w:marTop w:val="0"/>
              <w:marBottom w:val="0"/>
              <w:divBdr>
                <w:top w:val="none" w:sz="0" w:space="0" w:color="auto"/>
                <w:left w:val="none" w:sz="0" w:space="0" w:color="auto"/>
                <w:bottom w:val="none" w:sz="0" w:space="0" w:color="auto"/>
                <w:right w:val="none" w:sz="0" w:space="0" w:color="auto"/>
              </w:divBdr>
            </w:div>
            <w:div w:id="338698246">
              <w:marLeft w:val="0"/>
              <w:marRight w:val="0"/>
              <w:marTop w:val="0"/>
              <w:marBottom w:val="0"/>
              <w:divBdr>
                <w:top w:val="none" w:sz="0" w:space="0" w:color="auto"/>
                <w:left w:val="none" w:sz="0" w:space="0" w:color="auto"/>
                <w:bottom w:val="none" w:sz="0" w:space="0" w:color="auto"/>
                <w:right w:val="none" w:sz="0" w:space="0" w:color="auto"/>
              </w:divBdr>
            </w:div>
            <w:div w:id="327099633">
              <w:marLeft w:val="0"/>
              <w:marRight w:val="0"/>
              <w:marTop w:val="0"/>
              <w:marBottom w:val="0"/>
              <w:divBdr>
                <w:top w:val="none" w:sz="0" w:space="0" w:color="auto"/>
                <w:left w:val="none" w:sz="0" w:space="0" w:color="auto"/>
                <w:bottom w:val="none" w:sz="0" w:space="0" w:color="auto"/>
                <w:right w:val="none" w:sz="0" w:space="0" w:color="auto"/>
              </w:divBdr>
            </w:div>
            <w:div w:id="888568942">
              <w:marLeft w:val="0"/>
              <w:marRight w:val="0"/>
              <w:marTop w:val="0"/>
              <w:marBottom w:val="0"/>
              <w:divBdr>
                <w:top w:val="none" w:sz="0" w:space="0" w:color="auto"/>
                <w:left w:val="none" w:sz="0" w:space="0" w:color="auto"/>
                <w:bottom w:val="none" w:sz="0" w:space="0" w:color="auto"/>
                <w:right w:val="none" w:sz="0" w:space="0" w:color="auto"/>
              </w:divBdr>
            </w:div>
            <w:div w:id="601104989">
              <w:marLeft w:val="0"/>
              <w:marRight w:val="0"/>
              <w:marTop w:val="0"/>
              <w:marBottom w:val="0"/>
              <w:divBdr>
                <w:top w:val="none" w:sz="0" w:space="0" w:color="auto"/>
                <w:left w:val="none" w:sz="0" w:space="0" w:color="auto"/>
                <w:bottom w:val="none" w:sz="0" w:space="0" w:color="auto"/>
                <w:right w:val="none" w:sz="0" w:space="0" w:color="auto"/>
              </w:divBdr>
            </w:div>
            <w:div w:id="1850369447">
              <w:marLeft w:val="0"/>
              <w:marRight w:val="0"/>
              <w:marTop w:val="0"/>
              <w:marBottom w:val="0"/>
              <w:divBdr>
                <w:top w:val="none" w:sz="0" w:space="0" w:color="auto"/>
                <w:left w:val="none" w:sz="0" w:space="0" w:color="auto"/>
                <w:bottom w:val="none" w:sz="0" w:space="0" w:color="auto"/>
                <w:right w:val="none" w:sz="0" w:space="0" w:color="auto"/>
              </w:divBdr>
            </w:div>
            <w:div w:id="1743217809">
              <w:marLeft w:val="0"/>
              <w:marRight w:val="0"/>
              <w:marTop w:val="0"/>
              <w:marBottom w:val="0"/>
              <w:divBdr>
                <w:top w:val="none" w:sz="0" w:space="0" w:color="auto"/>
                <w:left w:val="none" w:sz="0" w:space="0" w:color="auto"/>
                <w:bottom w:val="none" w:sz="0" w:space="0" w:color="auto"/>
                <w:right w:val="none" w:sz="0" w:space="0" w:color="auto"/>
              </w:divBdr>
            </w:div>
            <w:div w:id="625355813">
              <w:marLeft w:val="0"/>
              <w:marRight w:val="0"/>
              <w:marTop w:val="0"/>
              <w:marBottom w:val="0"/>
              <w:divBdr>
                <w:top w:val="none" w:sz="0" w:space="0" w:color="auto"/>
                <w:left w:val="none" w:sz="0" w:space="0" w:color="auto"/>
                <w:bottom w:val="none" w:sz="0" w:space="0" w:color="auto"/>
                <w:right w:val="none" w:sz="0" w:space="0" w:color="auto"/>
              </w:divBdr>
            </w:div>
            <w:div w:id="377895169">
              <w:marLeft w:val="0"/>
              <w:marRight w:val="0"/>
              <w:marTop w:val="0"/>
              <w:marBottom w:val="0"/>
              <w:divBdr>
                <w:top w:val="none" w:sz="0" w:space="0" w:color="auto"/>
                <w:left w:val="none" w:sz="0" w:space="0" w:color="auto"/>
                <w:bottom w:val="none" w:sz="0" w:space="0" w:color="auto"/>
                <w:right w:val="none" w:sz="0" w:space="0" w:color="auto"/>
              </w:divBdr>
            </w:div>
            <w:div w:id="35662291">
              <w:marLeft w:val="0"/>
              <w:marRight w:val="0"/>
              <w:marTop w:val="0"/>
              <w:marBottom w:val="0"/>
              <w:divBdr>
                <w:top w:val="none" w:sz="0" w:space="0" w:color="auto"/>
                <w:left w:val="none" w:sz="0" w:space="0" w:color="auto"/>
                <w:bottom w:val="none" w:sz="0" w:space="0" w:color="auto"/>
                <w:right w:val="none" w:sz="0" w:space="0" w:color="auto"/>
              </w:divBdr>
            </w:div>
            <w:div w:id="622737347">
              <w:marLeft w:val="0"/>
              <w:marRight w:val="0"/>
              <w:marTop w:val="0"/>
              <w:marBottom w:val="0"/>
              <w:divBdr>
                <w:top w:val="none" w:sz="0" w:space="0" w:color="auto"/>
                <w:left w:val="none" w:sz="0" w:space="0" w:color="auto"/>
                <w:bottom w:val="none" w:sz="0" w:space="0" w:color="auto"/>
                <w:right w:val="none" w:sz="0" w:space="0" w:color="auto"/>
              </w:divBdr>
            </w:div>
            <w:div w:id="1228490627">
              <w:marLeft w:val="0"/>
              <w:marRight w:val="0"/>
              <w:marTop w:val="0"/>
              <w:marBottom w:val="0"/>
              <w:divBdr>
                <w:top w:val="none" w:sz="0" w:space="0" w:color="auto"/>
                <w:left w:val="none" w:sz="0" w:space="0" w:color="auto"/>
                <w:bottom w:val="none" w:sz="0" w:space="0" w:color="auto"/>
                <w:right w:val="none" w:sz="0" w:space="0" w:color="auto"/>
              </w:divBdr>
            </w:div>
            <w:div w:id="40322630">
              <w:marLeft w:val="0"/>
              <w:marRight w:val="0"/>
              <w:marTop w:val="0"/>
              <w:marBottom w:val="0"/>
              <w:divBdr>
                <w:top w:val="none" w:sz="0" w:space="0" w:color="auto"/>
                <w:left w:val="none" w:sz="0" w:space="0" w:color="auto"/>
                <w:bottom w:val="none" w:sz="0" w:space="0" w:color="auto"/>
                <w:right w:val="none" w:sz="0" w:space="0" w:color="auto"/>
              </w:divBdr>
            </w:div>
            <w:div w:id="87117277">
              <w:marLeft w:val="0"/>
              <w:marRight w:val="0"/>
              <w:marTop w:val="0"/>
              <w:marBottom w:val="0"/>
              <w:divBdr>
                <w:top w:val="none" w:sz="0" w:space="0" w:color="auto"/>
                <w:left w:val="none" w:sz="0" w:space="0" w:color="auto"/>
                <w:bottom w:val="none" w:sz="0" w:space="0" w:color="auto"/>
                <w:right w:val="none" w:sz="0" w:space="0" w:color="auto"/>
              </w:divBdr>
            </w:div>
            <w:div w:id="1137727030">
              <w:marLeft w:val="0"/>
              <w:marRight w:val="0"/>
              <w:marTop w:val="0"/>
              <w:marBottom w:val="0"/>
              <w:divBdr>
                <w:top w:val="none" w:sz="0" w:space="0" w:color="auto"/>
                <w:left w:val="none" w:sz="0" w:space="0" w:color="auto"/>
                <w:bottom w:val="none" w:sz="0" w:space="0" w:color="auto"/>
                <w:right w:val="none" w:sz="0" w:space="0" w:color="auto"/>
              </w:divBdr>
            </w:div>
            <w:div w:id="40987176">
              <w:marLeft w:val="0"/>
              <w:marRight w:val="0"/>
              <w:marTop w:val="0"/>
              <w:marBottom w:val="0"/>
              <w:divBdr>
                <w:top w:val="none" w:sz="0" w:space="0" w:color="auto"/>
                <w:left w:val="none" w:sz="0" w:space="0" w:color="auto"/>
                <w:bottom w:val="none" w:sz="0" w:space="0" w:color="auto"/>
                <w:right w:val="none" w:sz="0" w:space="0" w:color="auto"/>
              </w:divBdr>
            </w:div>
            <w:div w:id="380373066">
              <w:marLeft w:val="0"/>
              <w:marRight w:val="0"/>
              <w:marTop w:val="0"/>
              <w:marBottom w:val="0"/>
              <w:divBdr>
                <w:top w:val="none" w:sz="0" w:space="0" w:color="auto"/>
                <w:left w:val="none" w:sz="0" w:space="0" w:color="auto"/>
                <w:bottom w:val="none" w:sz="0" w:space="0" w:color="auto"/>
                <w:right w:val="none" w:sz="0" w:space="0" w:color="auto"/>
              </w:divBdr>
            </w:div>
            <w:div w:id="78139311">
              <w:marLeft w:val="0"/>
              <w:marRight w:val="0"/>
              <w:marTop w:val="0"/>
              <w:marBottom w:val="0"/>
              <w:divBdr>
                <w:top w:val="none" w:sz="0" w:space="0" w:color="auto"/>
                <w:left w:val="none" w:sz="0" w:space="0" w:color="auto"/>
                <w:bottom w:val="none" w:sz="0" w:space="0" w:color="auto"/>
                <w:right w:val="none" w:sz="0" w:space="0" w:color="auto"/>
              </w:divBdr>
            </w:div>
            <w:div w:id="193884328">
              <w:marLeft w:val="0"/>
              <w:marRight w:val="0"/>
              <w:marTop w:val="0"/>
              <w:marBottom w:val="0"/>
              <w:divBdr>
                <w:top w:val="none" w:sz="0" w:space="0" w:color="auto"/>
                <w:left w:val="none" w:sz="0" w:space="0" w:color="auto"/>
                <w:bottom w:val="none" w:sz="0" w:space="0" w:color="auto"/>
                <w:right w:val="none" w:sz="0" w:space="0" w:color="auto"/>
              </w:divBdr>
            </w:div>
            <w:div w:id="2826664">
              <w:marLeft w:val="0"/>
              <w:marRight w:val="0"/>
              <w:marTop w:val="0"/>
              <w:marBottom w:val="0"/>
              <w:divBdr>
                <w:top w:val="none" w:sz="0" w:space="0" w:color="auto"/>
                <w:left w:val="none" w:sz="0" w:space="0" w:color="auto"/>
                <w:bottom w:val="none" w:sz="0" w:space="0" w:color="auto"/>
                <w:right w:val="none" w:sz="0" w:space="0" w:color="auto"/>
              </w:divBdr>
            </w:div>
            <w:div w:id="1309238210">
              <w:marLeft w:val="0"/>
              <w:marRight w:val="0"/>
              <w:marTop w:val="0"/>
              <w:marBottom w:val="0"/>
              <w:divBdr>
                <w:top w:val="none" w:sz="0" w:space="0" w:color="auto"/>
                <w:left w:val="none" w:sz="0" w:space="0" w:color="auto"/>
                <w:bottom w:val="none" w:sz="0" w:space="0" w:color="auto"/>
                <w:right w:val="none" w:sz="0" w:space="0" w:color="auto"/>
              </w:divBdr>
            </w:div>
            <w:div w:id="1042902369">
              <w:marLeft w:val="0"/>
              <w:marRight w:val="0"/>
              <w:marTop w:val="0"/>
              <w:marBottom w:val="0"/>
              <w:divBdr>
                <w:top w:val="none" w:sz="0" w:space="0" w:color="auto"/>
                <w:left w:val="none" w:sz="0" w:space="0" w:color="auto"/>
                <w:bottom w:val="none" w:sz="0" w:space="0" w:color="auto"/>
                <w:right w:val="none" w:sz="0" w:space="0" w:color="auto"/>
              </w:divBdr>
            </w:div>
            <w:div w:id="1499541504">
              <w:marLeft w:val="0"/>
              <w:marRight w:val="0"/>
              <w:marTop w:val="0"/>
              <w:marBottom w:val="0"/>
              <w:divBdr>
                <w:top w:val="none" w:sz="0" w:space="0" w:color="auto"/>
                <w:left w:val="none" w:sz="0" w:space="0" w:color="auto"/>
                <w:bottom w:val="none" w:sz="0" w:space="0" w:color="auto"/>
                <w:right w:val="none" w:sz="0" w:space="0" w:color="auto"/>
              </w:divBdr>
            </w:div>
            <w:div w:id="278490779">
              <w:marLeft w:val="0"/>
              <w:marRight w:val="0"/>
              <w:marTop w:val="0"/>
              <w:marBottom w:val="0"/>
              <w:divBdr>
                <w:top w:val="none" w:sz="0" w:space="0" w:color="auto"/>
                <w:left w:val="none" w:sz="0" w:space="0" w:color="auto"/>
                <w:bottom w:val="none" w:sz="0" w:space="0" w:color="auto"/>
                <w:right w:val="none" w:sz="0" w:space="0" w:color="auto"/>
              </w:divBdr>
            </w:div>
            <w:div w:id="1802191874">
              <w:marLeft w:val="0"/>
              <w:marRight w:val="0"/>
              <w:marTop w:val="0"/>
              <w:marBottom w:val="0"/>
              <w:divBdr>
                <w:top w:val="none" w:sz="0" w:space="0" w:color="auto"/>
                <w:left w:val="none" w:sz="0" w:space="0" w:color="auto"/>
                <w:bottom w:val="none" w:sz="0" w:space="0" w:color="auto"/>
                <w:right w:val="none" w:sz="0" w:space="0" w:color="auto"/>
              </w:divBdr>
            </w:div>
            <w:div w:id="669405717">
              <w:marLeft w:val="0"/>
              <w:marRight w:val="0"/>
              <w:marTop w:val="0"/>
              <w:marBottom w:val="0"/>
              <w:divBdr>
                <w:top w:val="none" w:sz="0" w:space="0" w:color="auto"/>
                <w:left w:val="none" w:sz="0" w:space="0" w:color="auto"/>
                <w:bottom w:val="none" w:sz="0" w:space="0" w:color="auto"/>
                <w:right w:val="none" w:sz="0" w:space="0" w:color="auto"/>
              </w:divBdr>
            </w:div>
            <w:div w:id="454712375">
              <w:marLeft w:val="0"/>
              <w:marRight w:val="0"/>
              <w:marTop w:val="0"/>
              <w:marBottom w:val="0"/>
              <w:divBdr>
                <w:top w:val="none" w:sz="0" w:space="0" w:color="auto"/>
                <w:left w:val="none" w:sz="0" w:space="0" w:color="auto"/>
                <w:bottom w:val="none" w:sz="0" w:space="0" w:color="auto"/>
                <w:right w:val="none" w:sz="0" w:space="0" w:color="auto"/>
              </w:divBdr>
            </w:div>
            <w:div w:id="1290864162">
              <w:marLeft w:val="0"/>
              <w:marRight w:val="0"/>
              <w:marTop w:val="0"/>
              <w:marBottom w:val="0"/>
              <w:divBdr>
                <w:top w:val="none" w:sz="0" w:space="0" w:color="auto"/>
                <w:left w:val="none" w:sz="0" w:space="0" w:color="auto"/>
                <w:bottom w:val="none" w:sz="0" w:space="0" w:color="auto"/>
                <w:right w:val="none" w:sz="0" w:space="0" w:color="auto"/>
              </w:divBdr>
            </w:div>
            <w:div w:id="1147550586">
              <w:marLeft w:val="0"/>
              <w:marRight w:val="0"/>
              <w:marTop w:val="0"/>
              <w:marBottom w:val="0"/>
              <w:divBdr>
                <w:top w:val="none" w:sz="0" w:space="0" w:color="auto"/>
                <w:left w:val="none" w:sz="0" w:space="0" w:color="auto"/>
                <w:bottom w:val="none" w:sz="0" w:space="0" w:color="auto"/>
                <w:right w:val="none" w:sz="0" w:space="0" w:color="auto"/>
              </w:divBdr>
            </w:div>
            <w:div w:id="1566380398">
              <w:marLeft w:val="0"/>
              <w:marRight w:val="0"/>
              <w:marTop w:val="0"/>
              <w:marBottom w:val="0"/>
              <w:divBdr>
                <w:top w:val="none" w:sz="0" w:space="0" w:color="auto"/>
                <w:left w:val="none" w:sz="0" w:space="0" w:color="auto"/>
                <w:bottom w:val="none" w:sz="0" w:space="0" w:color="auto"/>
                <w:right w:val="none" w:sz="0" w:space="0" w:color="auto"/>
              </w:divBdr>
            </w:div>
            <w:div w:id="749011627">
              <w:marLeft w:val="0"/>
              <w:marRight w:val="0"/>
              <w:marTop w:val="0"/>
              <w:marBottom w:val="0"/>
              <w:divBdr>
                <w:top w:val="none" w:sz="0" w:space="0" w:color="auto"/>
                <w:left w:val="none" w:sz="0" w:space="0" w:color="auto"/>
                <w:bottom w:val="none" w:sz="0" w:space="0" w:color="auto"/>
                <w:right w:val="none" w:sz="0" w:space="0" w:color="auto"/>
              </w:divBdr>
            </w:div>
            <w:div w:id="1664577338">
              <w:marLeft w:val="0"/>
              <w:marRight w:val="0"/>
              <w:marTop w:val="0"/>
              <w:marBottom w:val="0"/>
              <w:divBdr>
                <w:top w:val="none" w:sz="0" w:space="0" w:color="auto"/>
                <w:left w:val="none" w:sz="0" w:space="0" w:color="auto"/>
                <w:bottom w:val="none" w:sz="0" w:space="0" w:color="auto"/>
                <w:right w:val="none" w:sz="0" w:space="0" w:color="auto"/>
              </w:divBdr>
            </w:div>
            <w:div w:id="914582766">
              <w:marLeft w:val="0"/>
              <w:marRight w:val="0"/>
              <w:marTop w:val="0"/>
              <w:marBottom w:val="0"/>
              <w:divBdr>
                <w:top w:val="none" w:sz="0" w:space="0" w:color="auto"/>
                <w:left w:val="none" w:sz="0" w:space="0" w:color="auto"/>
                <w:bottom w:val="none" w:sz="0" w:space="0" w:color="auto"/>
                <w:right w:val="none" w:sz="0" w:space="0" w:color="auto"/>
              </w:divBdr>
            </w:div>
            <w:div w:id="2111731060">
              <w:marLeft w:val="0"/>
              <w:marRight w:val="0"/>
              <w:marTop w:val="0"/>
              <w:marBottom w:val="0"/>
              <w:divBdr>
                <w:top w:val="none" w:sz="0" w:space="0" w:color="auto"/>
                <w:left w:val="none" w:sz="0" w:space="0" w:color="auto"/>
                <w:bottom w:val="none" w:sz="0" w:space="0" w:color="auto"/>
                <w:right w:val="none" w:sz="0" w:space="0" w:color="auto"/>
              </w:divBdr>
            </w:div>
            <w:div w:id="20209583">
              <w:marLeft w:val="0"/>
              <w:marRight w:val="0"/>
              <w:marTop w:val="0"/>
              <w:marBottom w:val="0"/>
              <w:divBdr>
                <w:top w:val="none" w:sz="0" w:space="0" w:color="auto"/>
                <w:left w:val="none" w:sz="0" w:space="0" w:color="auto"/>
                <w:bottom w:val="none" w:sz="0" w:space="0" w:color="auto"/>
                <w:right w:val="none" w:sz="0" w:space="0" w:color="auto"/>
              </w:divBdr>
            </w:div>
            <w:div w:id="1520007224">
              <w:marLeft w:val="0"/>
              <w:marRight w:val="0"/>
              <w:marTop w:val="0"/>
              <w:marBottom w:val="0"/>
              <w:divBdr>
                <w:top w:val="none" w:sz="0" w:space="0" w:color="auto"/>
                <w:left w:val="none" w:sz="0" w:space="0" w:color="auto"/>
                <w:bottom w:val="none" w:sz="0" w:space="0" w:color="auto"/>
                <w:right w:val="none" w:sz="0" w:space="0" w:color="auto"/>
              </w:divBdr>
            </w:div>
            <w:div w:id="411397450">
              <w:marLeft w:val="0"/>
              <w:marRight w:val="0"/>
              <w:marTop w:val="0"/>
              <w:marBottom w:val="0"/>
              <w:divBdr>
                <w:top w:val="none" w:sz="0" w:space="0" w:color="auto"/>
                <w:left w:val="none" w:sz="0" w:space="0" w:color="auto"/>
                <w:bottom w:val="none" w:sz="0" w:space="0" w:color="auto"/>
                <w:right w:val="none" w:sz="0" w:space="0" w:color="auto"/>
              </w:divBdr>
            </w:div>
            <w:div w:id="1450470211">
              <w:marLeft w:val="0"/>
              <w:marRight w:val="0"/>
              <w:marTop w:val="0"/>
              <w:marBottom w:val="0"/>
              <w:divBdr>
                <w:top w:val="none" w:sz="0" w:space="0" w:color="auto"/>
                <w:left w:val="none" w:sz="0" w:space="0" w:color="auto"/>
                <w:bottom w:val="none" w:sz="0" w:space="0" w:color="auto"/>
                <w:right w:val="none" w:sz="0" w:space="0" w:color="auto"/>
              </w:divBdr>
            </w:div>
            <w:div w:id="308485365">
              <w:marLeft w:val="0"/>
              <w:marRight w:val="0"/>
              <w:marTop w:val="0"/>
              <w:marBottom w:val="0"/>
              <w:divBdr>
                <w:top w:val="none" w:sz="0" w:space="0" w:color="auto"/>
                <w:left w:val="none" w:sz="0" w:space="0" w:color="auto"/>
                <w:bottom w:val="none" w:sz="0" w:space="0" w:color="auto"/>
                <w:right w:val="none" w:sz="0" w:space="0" w:color="auto"/>
              </w:divBdr>
            </w:div>
            <w:div w:id="1773889213">
              <w:marLeft w:val="0"/>
              <w:marRight w:val="0"/>
              <w:marTop w:val="0"/>
              <w:marBottom w:val="0"/>
              <w:divBdr>
                <w:top w:val="none" w:sz="0" w:space="0" w:color="auto"/>
                <w:left w:val="none" w:sz="0" w:space="0" w:color="auto"/>
                <w:bottom w:val="none" w:sz="0" w:space="0" w:color="auto"/>
                <w:right w:val="none" w:sz="0" w:space="0" w:color="auto"/>
              </w:divBdr>
            </w:div>
            <w:div w:id="325667506">
              <w:marLeft w:val="0"/>
              <w:marRight w:val="0"/>
              <w:marTop w:val="0"/>
              <w:marBottom w:val="0"/>
              <w:divBdr>
                <w:top w:val="none" w:sz="0" w:space="0" w:color="auto"/>
                <w:left w:val="none" w:sz="0" w:space="0" w:color="auto"/>
                <w:bottom w:val="none" w:sz="0" w:space="0" w:color="auto"/>
                <w:right w:val="none" w:sz="0" w:space="0" w:color="auto"/>
              </w:divBdr>
            </w:div>
            <w:div w:id="900557574">
              <w:marLeft w:val="0"/>
              <w:marRight w:val="0"/>
              <w:marTop w:val="0"/>
              <w:marBottom w:val="0"/>
              <w:divBdr>
                <w:top w:val="none" w:sz="0" w:space="0" w:color="auto"/>
                <w:left w:val="none" w:sz="0" w:space="0" w:color="auto"/>
                <w:bottom w:val="none" w:sz="0" w:space="0" w:color="auto"/>
                <w:right w:val="none" w:sz="0" w:space="0" w:color="auto"/>
              </w:divBdr>
            </w:div>
            <w:div w:id="2067995498">
              <w:marLeft w:val="0"/>
              <w:marRight w:val="0"/>
              <w:marTop w:val="0"/>
              <w:marBottom w:val="0"/>
              <w:divBdr>
                <w:top w:val="none" w:sz="0" w:space="0" w:color="auto"/>
                <w:left w:val="none" w:sz="0" w:space="0" w:color="auto"/>
                <w:bottom w:val="none" w:sz="0" w:space="0" w:color="auto"/>
                <w:right w:val="none" w:sz="0" w:space="0" w:color="auto"/>
              </w:divBdr>
            </w:div>
            <w:div w:id="1223177865">
              <w:marLeft w:val="0"/>
              <w:marRight w:val="0"/>
              <w:marTop w:val="0"/>
              <w:marBottom w:val="0"/>
              <w:divBdr>
                <w:top w:val="none" w:sz="0" w:space="0" w:color="auto"/>
                <w:left w:val="none" w:sz="0" w:space="0" w:color="auto"/>
                <w:bottom w:val="none" w:sz="0" w:space="0" w:color="auto"/>
                <w:right w:val="none" w:sz="0" w:space="0" w:color="auto"/>
              </w:divBdr>
            </w:div>
            <w:div w:id="1277174127">
              <w:marLeft w:val="0"/>
              <w:marRight w:val="0"/>
              <w:marTop w:val="0"/>
              <w:marBottom w:val="0"/>
              <w:divBdr>
                <w:top w:val="none" w:sz="0" w:space="0" w:color="auto"/>
                <w:left w:val="none" w:sz="0" w:space="0" w:color="auto"/>
                <w:bottom w:val="none" w:sz="0" w:space="0" w:color="auto"/>
                <w:right w:val="none" w:sz="0" w:space="0" w:color="auto"/>
              </w:divBdr>
            </w:div>
            <w:div w:id="946305300">
              <w:marLeft w:val="0"/>
              <w:marRight w:val="0"/>
              <w:marTop w:val="0"/>
              <w:marBottom w:val="0"/>
              <w:divBdr>
                <w:top w:val="none" w:sz="0" w:space="0" w:color="auto"/>
                <w:left w:val="none" w:sz="0" w:space="0" w:color="auto"/>
                <w:bottom w:val="none" w:sz="0" w:space="0" w:color="auto"/>
                <w:right w:val="none" w:sz="0" w:space="0" w:color="auto"/>
              </w:divBdr>
            </w:div>
            <w:div w:id="722405876">
              <w:marLeft w:val="0"/>
              <w:marRight w:val="0"/>
              <w:marTop w:val="0"/>
              <w:marBottom w:val="0"/>
              <w:divBdr>
                <w:top w:val="none" w:sz="0" w:space="0" w:color="auto"/>
                <w:left w:val="none" w:sz="0" w:space="0" w:color="auto"/>
                <w:bottom w:val="none" w:sz="0" w:space="0" w:color="auto"/>
                <w:right w:val="none" w:sz="0" w:space="0" w:color="auto"/>
              </w:divBdr>
            </w:div>
            <w:div w:id="1314139792">
              <w:marLeft w:val="0"/>
              <w:marRight w:val="0"/>
              <w:marTop w:val="0"/>
              <w:marBottom w:val="0"/>
              <w:divBdr>
                <w:top w:val="none" w:sz="0" w:space="0" w:color="auto"/>
                <w:left w:val="none" w:sz="0" w:space="0" w:color="auto"/>
                <w:bottom w:val="none" w:sz="0" w:space="0" w:color="auto"/>
                <w:right w:val="none" w:sz="0" w:space="0" w:color="auto"/>
              </w:divBdr>
            </w:div>
            <w:div w:id="1581014628">
              <w:marLeft w:val="0"/>
              <w:marRight w:val="0"/>
              <w:marTop w:val="0"/>
              <w:marBottom w:val="0"/>
              <w:divBdr>
                <w:top w:val="none" w:sz="0" w:space="0" w:color="auto"/>
                <w:left w:val="none" w:sz="0" w:space="0" w:color="auto"/>
                <w:bottom w:val="none" w:sz="0" w:space="0" w:color="auto"/>
                <w:right w:val="none" w:sz="0" w:space="0" w:color="auto"/>
              </w:divBdr>
            </w:div>
            <w:div w:id="1197158282">
              <w:marLeft w:val="0"/>
              <w:marRight w:val="0"/>
              <w:marTop w:val="0"/>
              <w:marBottom w:val="0"/>
              <w:divBdr>
                <w:top w:val="none" w:sz="0" w:space="0" w:color="auto"/>
                <w:left w:val="none" w:sz="0" w:space="0" w:color="auto"/>
                <w:bottom w:val="none" w:sz="0" w:space="0" w:color="auto"/>
                <w:right w:val="none" w:sz="0" w:space="0" w:color="auto"/>
              </w:divBdr>
            </w:div>
            <w:div w:id="1267809228">
              <w:marLeft w:val="0"/>
              <w:marRight w:val="0"/>
              <w:marTop w:val="0"/>
              <w:marBottom w:val="0"/>
              <w:divBdr>
                <w:top w:val="none" w:sz="0" w:space="0" w:color="auto"/>
                <w:left w:val="none" w:sz="0" w:space="0" w:color="auto"/>
                <w:bottom w:val="none" w:sz="0" w:space="0" w:color="auto"/>
                <w:right w:val="none" w:sz="0" w:space="0" w:color="auto"/>
              </w:divBdr>
            </w:div>
            <w:div w:id="385026740">
              <w:marLeft w:val="0"/>
              <w:marRight w:val="0"/>
              <w:marTop w:val="0"/>
              <w:marBottom w:val="0"/>
              <w:divBdr>
                <w:top w:val="none" w:sz="0" w:space="0" w:color="auto"/>
                <w:left w:val="none" w:sz="0" w:space="0" w:color="auto"/>
                <w:bottom w:val="none" w:sz="0" w:space="0" w:color="auto"/>
                <w:right w:val="none" w:sz="0" w:space="0" w:color="auto"/>
              </w:divBdr>
            </w:div>
            <w:div w:id="355933607">
              <w:marLeft w:val="0"/>
              <w:marRight w:val="0"/>
              <w:marTop w:val="0"/>
              <w:marBottom w:val="0"/>
              <w:divBdr>
                <w:top w:val="none" w:sz="0" w:space="0" w:color="auto"/>
                <w:left w:val="none" w:sz="0" w:space="0" w:color="auto"/>
                <w:bottom w:val="none" w:sz="0" w:space="0" w:color="auto"/>
                <w:right w:val="none" w:sz="0" w:space="0" w:color="auto"/>
              </w:divBdr>
            </w:div>
            <w:div w:id="363674235">
              <w:marLeft w:val="0"/>
              <w:marRight w:val="0"/>
              <w:marTop w:val="0"/>
              <w:marBottom w:val="0"/>
              <w:divBdr>
                <w:top w:val="none" w:sz="0" w:space="0" w:color="auto"/>
                <w:left w:val="none" w:sz="0" w:space="0" w:color="auto"/>
                <w:bottom w:val="none" w:sz="0" w:space="0" w:color="auto"/>
                <w:right w:val="none" w:sz="0" w:space="0" w:color="auto"/>
              </w:divBdr>
            </w:div>
            <w:div w:id="229538812">
              <w:marLeft w:val="0"/>
              <w:marRight w:val="0"/>
              <w:marTop w:val="0"/>
              <w:marBottom w:val="0"/>
              <w:divBdr>
                <w:top w:val="none" w:sz="0" w:space="0" w:color="auto"/>
                <w:left w:val="none" w:sz="0" w:space="0" w:color="auto"/>
                <w:bottom w:val="none" w:sz="0" w:space="0" w:color="auto"/>
                <w:right w:val="none" w:sz="0" w:space="0" w:color="auto"/>
              </w:divBdr>
            </w:div>
            <w:div w:id="509108022">
              <w:marLeft w:val="0"/>
              <w:marRight w:val="0"/>
              <w:marTop w:val="0"/>
              <w:marBottom w:val="0"/>
              <w:divBdr>
                <w:top w:val="none" w:sz="0" w:space="0" w:color="auto"/>
                <w:left w:val="none" w:sz="0" w:space="0" w:color="auto"/>
                <w:bottom w:val="none" w:sz="0" w:space="0" w:color="auto"/>
                <w:right w:val="none" w:sz="0" w:space="0" w:color="auto"/>
              </w:divBdr>
            </w:div>
            <w:div w:id="1265727644">
              <w:marLeft w:val="0"/>
              <w:marRight w:val="0"/>
              <w:marTop w:val="0"/>
              <w:marBottom w:val="0"/>
              <w:divBdr>
                <w:top w:val="none" w:sz="0" w:space="0" w:color="auto"/>
                <w:left w:val="none" w:sz="0" w:space="0" w:color="auto"/>
                <w:bottom w:val="none" w:sz="0" w:space="0" w:color="auto"/>
                <w:right w:val="none" w:sz="0" w:space="0" w:color="auto"/>
              </w:divBdr>
            </w:div>
            <w:div w:id="911695728">
              <w:marLeft w:val="0"/>
              <w:marRight w:val="0"/>
              <w:marTop w:val="0"/>
              <w:marBottom w:val="0"/>
              <w:divBdr>
                <w:top w:val="none" w:sz="0" w:space="0" w:color="auto"/>
                <w:left w:val="none" w:sz="0" w:space="0" w:color="auto"/>
                <w:bottom w:val="none" w:sz="0" w:space="0" w:color="auto"/>
                <w:right w:val="none" w:sz="0" w:space="0" w:color="auto"/>
              </w:divBdr>
            </w:div>
            <w:div w:id="1995453283">
              <w:marLeft w:val="0"/>
              <w:marRight w:val="0"/>
              <w:marTop w:val="0"/>
              <w:marBottom w:val="0"/>
              <w:divBdr>
                <w:top w:val="none" w:sz="0" w:space="0" w:color="auto"/>
                <w:left w:val="none" w:sz="0" w:space="0" w:color="auto"/>
                <w:bottom w:val="none" w:sz="0" w:space="0" w:color="auto"/>
                <w:right w:val="none" w:sz="0" w:space="0" w:color="auto"/>
              </w:divBdr>
            </w:div>
            <w:div w:id="1700858054">
              <w:marLeft w:val="0"/>
              <w:marRight w:val="0"/>
              <w:marTop w:val="0"/>
              <w:marBottom w:val="0"/>
              <w:divBdr>
                <w:top w:val="none" w:sz="0" w:space="0" w:color="auto"/>
                <w:left w:val="none" w:sz="0" w:space="0" w:color="auto"/>
                <w:bottom w:val="none" w:sz="0" w:space="0" w:color="auto"/>
                <w:right w:val="none" w:sz="0" w:space="0" w:color="auto"/>
              </w:divBdr>
            </w:div>
            <w:div w:id="318510057">
              <w:marLeft w:val="0"/>
              <w:marRight w:val="0"/>
              <w:marTop w:val="0"/>
              <w:marBottom w:val="0"/>
              <w:divBdr>
                <w:top w:val="none" w:sz="0" w:space="0" w:color="auto"/>
                <w:left w:val="none" w:sz="0" w:space="0" w:color="auto"/>
                <w:bottom w:val="none" w:sz="0" w:space="0" w:color="auto"/>
                <w:right w:val="none" w:sz="0" w:space="0" w:color="auto"/>
              </w:divBdr>
            </w:div>
            <w:div w:id="1741562649">
              <w:marLeft w:val="0"/>
              <w:marRight w:val="0"/>
              <w:marTop w:val="0"/>
              <w:marBottom w:val="0"/>
              <w:divBdr>
                <w:top w:val="none" w:sz="0" w:space="0" w:color="auto"/>
                <w:left w:val="none" w:sz="0" w:space="0" w:color="auto"/>
                <w:bottom w:val="none" w:sz="0" w:space="0" w:color="auto"/>
                <w:right w:val="none" w:sz="0" w:space="0" w:color="auto"/>
              </w:divBdr>
            </w:div>
            <w:div w:id="2119566054">
              <w:marLeft w:val="0"/>
              <w:marRight w:val="0"/>
              <w:marTop w:val="0"/>
              <w:marBottom w:val="0"/>
              <w:divBdr>
                <w:top w:val="none" w:sz="0" w:space="0" w:color="auto"/>
                <w:left w:val="none" w:sz="0" w:space="0" w:color="auto"/>
                <w:bottom w:val="none" w:sz="0" w:space="0" w:color="auto"/>
                <w:right w:val="none" w:sz="0" w:space="0" w:color="auto"/>
              </w:divBdr>
            </w:div>
            <w:div w:id="1147278581">
              <w:marLeft w:val="0"/>
              <w:marRight w:val="0"/>
              <w:marTop w:val="0"/>
              <w:marBottom w:val="0"/>
              <w:divBdr>
                <w:top w:val="none" w:sz="0" w:space="0" w:color="auto"/>
                <w:left w:val="none" w:sz="0" w:space="0" w:color="auto"/>
                <w:bottom w:val="none" w:sz="0" w:space="0" w:color="auto"/>
                <w:right w:val="none" w:sz="0" w:space="0" w:color="auto"/>
              </w:divBdr>
            </w:div>
            <w:div w:id="260332862">
              <w:marLeft w:val="0"/>
              <w:marRight w:val="0"/>
              <w:marTop w:val="0"/>
              <w:marBottom w:val="0"/>
              <w:divBdr>
                <w:top w:val="none" w:sz="0" w:space="0" w:color="auto"/>
                <w:left w:val="none" w:sz="0" w:space="0" w:color="auto"/>
                <w:bottom w:val="none" w:sz="0" w:space="0" w:color="auto"/>
                <w:right w:val="none" w:sz="0" w:space="0" w:color="auto"/>
              </w:divBdr>
            </w:div>
            <w:div w:id="767430366">
              <w:marLeft w:val="0"/>
              <w:marRight w:val="0"/>
              <w:marTop w:val="0"/>
              <w:marBottom w:val="0"/>
              <w:divBdr>
                <w:top w:val="none" w:sz="0" w:space="0" w:color="auto"/>
                <w:left w:val="none" w:sz="0" w:space="0" w:color="auto"/>
                <w:bottom w:val="none" w:sz="0" w:space="0" w:color="auto"/>
                <w:right w:val="none" w:sz="0" w:space="0" w:color="auto"/>
              </w:divBdr>
            </w:div>
            <w:div w:id="1880972857">
              <w:marLeft w:val="0"/>
              <w:marRight w:val="0"/>
              <w:marTop w:val="0"/>
              <w:marBottom w:val="0"/>
              <w:divBdr>
                <w:top w:val="none" w:sz="0" w:space="0" w:color="auto"/>
                <w:left w:val="none" w:sz="0" w:space="0" w:color="auto"/>
                <w:bottom w:val="none" w:sz="0" w:space="0" w:color="auto"/>
                <w:right w:val="none" w:sz="0" w:space="0" w:color="auto"/>
              </w:divBdr>
            </w:div>
            <w:div w:id="1285841884">
              <w:marLeft w:val="0"/>
              <w:marRight w:val="0"/>
              <w:marTop w:val="0"/>
              <w:marBottom w:val="0"/>
              <w:divBdr>
                <w:top w:val="none" w:sz="0" w:space="0" w:color="auto"/>
                <w:left w:val="none" w:sz="0" w:space="0" w:color="auto"/>
                <w:bottom w:val="none" w:sz="0" w:space="0" w:color="auto"/>
                <w:right w:val="none" w:sz="0" w:space="0" w:color="auto"/>
              </w:divBdr>
            </w:div>
            <w:div w:id="104738432">
              <w:marLeft w:val="0"/>
              <w:marRight w:val="0"/>
              <w:marTop w:val="0"/>
              <w:marBottom w:val="0"/>
              <w:divBdr>
                <w:top w:val="none" w:sz="0" w:space="0" w:color="auto"/>
                <w:left w:val="none" w:sz="0" w:space="0" w:color="auto"/>
                <w:bottom w:val="none" w:sz="0" w:space="0" w:color="auto"/>
                <w:right w:val="none" w:sz="0" w:space="0" w:color="auto"/>
              </w:divBdr>
            </w:div>
            <w:div w:id="2125073012">
              <w:marLeft w:val="0"/>
              <w:marRight w:val="0"/>
              <w:marTop w:val="0"/>
              <w:marBottom w:val="0"/>
              <w:divBdr>
                <w:top w:val="none" w:sz="0" w:space="0" w:color="auto"/>
                <w:left w:val="none" w:sz="0" w:space="0" w:color="auto"/>
                <w:bottom w:val="none" w:sz="0" w:space="0" w:color="auto"/>
                <w:right w:val="none" w:sz="0" w:space="0" w:color="auto"/>
              </w:divBdr>
            </w:div>
            <w:div w:id="53701381">
              <w:marLeft w:val="0"/>
              <w:marRight w:val="0"/>
              <w:marTop w:val="0"/>
              <w:marBottom w:val="0"/>
              <w:divBdr>
                <w:top w:val="none" w:sz="0" w:space="0" w:color="auto"/>
                <w:left w:val="none" w:sz="0" w:space="0" w:color="auto"/>
                <w:bottom w:val="none" w:sz="0" w:space="0" w:color="auto"/>
                <w:right w:val="none" w:sz="0" w:space="0" w:color="auto"/>
              </w:divBdr>
            </w:div>
            <w:div w:id="1405569927">
              <w:marLeft w:val="0"/>
              <w:marRight w:val="0"/>
              <w:marTop w:val="0"/>
              <w:marBottom w:val="0"/>
              <w:divBdr>
                <w:top w:val="none" w:sz="0" w:space="0" w:color="auto"/>
                <w:left w:val="none" w:sz="0" w:space="0" w:color="auto"/>
                <w:bottom w:val="none" w:sz="0" w:space="0" w:color="auto"/>
                <w:right w:val="none" w:sz="0" w:space="0" w:color="auto"/>
              </w:divBdr>
            </w:div>
            <w:div w:id="317198998">
              <w:marLeft w:val="0"/>
              <w:marRight w:val="0"/>
              <w:marTop w:val="0"/>
              <w:marBottom w:val="0"/>
              <w:divBdr>
                <w:top w:val="none" w:sz="0" w:space="0" w:color="auto"/>
                <w:left w:val="none" w:sz="0" w:space="0" w:color="auto"/>
                <w:bottom w:val="none" w:sz="0" w:space="0" w:color="auto"/>
                <w:right w:val="none" w:sz="0" w:space="0" w:color="auto"/>
              </w:divBdr>
            </w:div>
            <w:div w:id="168298176">
              <w:marLeft w:val="0"/>
              <w:marRight w:val="0"/>
              <w:marTop w:val="0"/>
              <w:marBottom w:val="0"/>
              <w:divBdr>
                <w:top w:val="none" w:sz="0" w:space="0" w:color="auto"/>
                <w:left w:val="none" w:sz="0" w:space="0" w:color="auto"/>
                <w:bottom w:val="none" w:sz="0" w:space="0" w:color="auto"/>
                <w:right w:val="none" w:sz="0" w:space="0" w:color="auto"/>
              </w:divBdr>
            </w:div>
            <w:div w:id="2085950542">
              <w:marLeft w:val="0"/>
              <w:marRight w:val="0"/>
              <w:marTop w:val="0"/>
              <w:marBottom w:val="0"/>
              <w:divBdr>
                <w:top w:val="none" w:sz="0" w:space="0" w:color="auto"/>
                <w:left w:val="none" w:sz="0" w:space="0" w:color="auto"/>
                <w:bottom w:val="none" w:sz="0" w:space="0" w:color="auto"/>
                <w:right w:val="none" w:sz="0" w:space="0" w:color="auto"/>
              </w:divBdr>
            </w:div>
            <w:div w:id="2127115561">
              <w:marLeft w:val="0"/>
              <w:marRight w:val="0"/>
              <w:marTop w:val="0"/>
              <w:marBottom w:val="0"/>
              <w:divBdr>
                <w:top w:val="none" w:sz="0" w:space="0" w:color="auto"/>
                <w:left w:val="none" w:sz="0" w:space="0" w:color="auto"/>
                <w:bottom w:val="none" w:sz="0" w:space="0" w:color="auto"/>
                <w:right w:val="none" w:sz="0" w:space="0" w:color="auto"/>
              </w:divBdr>
            </w:div>
            <w:div w:id="2133938652">
              <w:marLeft w:val="0"/>
              <w:marRight w:val="0"/>
              <w:marTop w:val="0"/>
              <w:marBottom w:val="0"/>
              <w:divBdr>
                <w:top w:val="none" w:sz="0" w:space="0" w:color="auto"/>
                <w:left w:val="none" w:sz="0" w:space="0" w:color="auto"/>
                <w:bottom w:val="none" w:sz="0" w:space="0" w:color="auto"/>
                <w:right w:val="none" w:sz="0" w:space="0" w:color="auto"/>
              </w:divBdr>
            </w:div>
            <w:div w:id="2072924860">
              <w:marLeft w:val="0"/>
              <w:marRight w:val="0"/>
              <w:marTop w:val="0"/>
              <w:marBottom w:val="0"/>
              <w:divBdr>
                <w:top w:val="none" w:sz="0" w:space="0" w:color="auto"/>
                <w:left w:val="none" w:sz="0" w:space="0" w:color="auto"/>
                <w:bottom w:val="none" w:sz="0" w:space="0" w:color="auto"/>
                <w:right w:val="none" w:sz="0" w:space="0" w:color="auto"/>
              </w:divBdr>
            </w:div>
            <w:div w:id="474296997">
              <w:marLeft w:val="0"/>
              <w:marRight w:val="0"/>
              <w:marTop w:val="0"/>
              <w:marBottom w:val="0"/>
              <w:divBdr>
                <w:top w:val="none" w:sz="0" w:space="0" w:color="auto"/>
                <w:left w:val="none" w:sz="0" w:space="0" w:color="auto"/>
                <w:bottom w:val="none" w:sz="0" w:space="0" w:color="auto"/>
                <w:right w:val="none" w:sz="0" w:space="0" w:color="auto"/>
              </w:divBdr>
            </w:div>
            <w:div w:id="2005934752">
              <w:marLeft w:val="0"/>
              <w:marRight w:val="0"/>
              <w:marTop w:val="0"/>
              <w:marBottom w:val="0"/>
              <w:divBdr>
                <w:top w:val="none" w:sz="0" w:space="0" w:color="auto"/>
                <w:left w:val="none" w:sz="0" w:space="0" w:color="auto"/>
                <w:bottom w:val="none" w:sz="0" w:space="0" w:color="auto"/>
                <w:right w:val="none" w:sz="0" w:space="0" w:color="auto"/>
              </w:divBdr>
            </w:div>
            <w:div w:id="1655835024">
              <w:marLeft w:val="0"/>
              <w:marRight w:val="0"/>
              <w:marTop w:val="0"/>
              <w:marBottom w:val="0"/>
              <w:divBdr>
                <w:top w:val="none" w:sz="0" w:space="0" w:color="auto"/>
                <w:left w:val="none" w:sz="0" w:space="0" w:color="auto"/>
                <w:bottom w:val="none" w:sz="0" w:space="0" w:color="auto"/>
                <w:right w:val="none" w:sz="0" w:space="0" w:color="auto"/>
              </w:divBdr>
            </w:div>
            <w:div w:id="1871870037">
              <w:marLeft w:val="0"/>
              <w:marRight w:val="0"/>
              <w:marTop w:val="0"/>
              <w:marBottom w:val="0"/>
              <w:divBdr>
                <w:top w:val="none" w:sz="0" w:space="0" w:color="auto"/>
                <w:left w:val="none" w:sz="0" w:space="0" w:color="auto"/>
                <w:bottom w:val="none" w:sz="0" w:space="0" w:color="auto"/>
                <w:right w:val="none" w:sz="0" w:space="0" w:color="auto"/>
              </w:divBdr>
            </w:div>
            <w:div w:id="247471820">
              <w:marLeft w:val="0"/>
              <w:marRight w:val="0"/>
              <w:marTop w:val="0"/>
              <w:marBottom w:val="0"/>
              <w:divBdr>
                <w:top w:val="none" w:sz="0" w:space="0" w:color="auto"/>
                <w:left w:val="none" w:sz="0" w:space="0" w:color="auto"/>
                <w:bottom w:val="none" w:sz="0" w:space="0" w:color="auto"/>
                <w:right w:val="none" w:sz="0" w:space="0" w:color="auto"/>
              </w:divBdr>
            </w:div>
            <w:div w:id="135294584">
              <w:marLeft w:val="0"/>
              <w:marRight w:val="0"/>
              <w:marTop w:val="0"/>
              <w:marBottom w:val="0"/>
              <w:divBdr>
                <w:top w:val="none" w:sz="0" w:space="0" w:color="auto"/>
                <w:left w:val="none" w:sz="0" w:space="0" w:color="auto"/>
                <w:bottom w:val="none" w:sz="0" w:space="0" w:color="auto"/>
                <w:right w:val="none" w:sz="0" w:space="0" w:color="auto"/>
              </w:divBdr>
            </w:div>
            <w:div w:id="236793778">
              <w:marLeft w:val="0"/>
              <w:marRight w:val="0"/>
              <w:marTop w:val="0"/>
              <w:marBottom w:val="0"/>
              <w:divBdr>
                <w:top w:val="none" w:sz="0" w:space="0" w:color="auto"/>
                <w:left w:val="none" w:sz="0" w:space="0" w:color="auto"/>
                <w:bottom w:val="none" w:sz="0" w:space="0" w:color="auto"/>
                <w:right w:val="none" w:sz="0" w:space="0" w:color="auto"/>
              </w:divBdr>
            </w:div>
            <w:div w:id="1392579714">
              <w:marLeft w:val="0"/>
              <w:marRight w:val="0"/>
              <w:marTop w:val="0"/>
              <w:marBottom w:val="0"/>
              <w:divBdr>
                <w:top w:val="none" w:sz="0" w:space="0" w:color="auto"/>
                <w:left w:val="none" w:sz="0" w:space="0" w:color="auto"/>
                <w:bottom w:val="none" w:sz="0" w:space="0" w:color="auto"/>
                <w:right w:val="none" w:sz="0" w:space="0" w:color="auto"/>
              </w:divBdr>
            </w:div>
            <w:div w:id="1108357433">
              <w:marLeft w:val="0"/>
              <w:marRight w:val="0"/>
              <w:marTop w:val="0"/>
              <w:marBottom w:val="0"/>
              <w:divBdr>
                <w:top w:val="none" w:sz="0" w:space="0" w:color="auto"/>
                <w:left w:val="none" w:sz="0" w:space="0" w:color="auto"/>
                <w:bottom w:val="none" w:sz="0" w:space="0" w:color="auto"/>
                <w:right w:val="none" w:sz="0" w:space="0" w:color="auto"/>
              </w:divBdr>
            </w:div>
            <w:div w:id="1917009106">
              <w:marLeft w:val="0"/>
              <w:marRight w:val="0"/>
              <w:marTop w:val="0"/>
              <w:marBottom w:val="0"/>
              <w:divBdr>
                <w:top w:val="none" w:sz="0" w:space="0" w:color="auto"/>
                <w:left w:val="none" w:sz="0" w:space="0" w:color="auto"/>
                <w:bottom w:val="none" w:sz="0" w:space="0" w:color="auto"/>
                <w:right w:val="none" w:sz="0" w:space="0" w:color="auto"/>
              </w:divBdr>
            </w:div>
            <w:div w:id="1532179906">
              <w:marLeft w:val="0"/>
              <w:marRight w:val="0"/>
              <w:marTop w:val="0"/>
              <w:marBottom w:val="0"/>
              <w:divBdr>
                <w:top w:val="none" w:sz="0" w:space="0" w:color="auto"/>
                <w:left w:val="none" w:sz="0" w:space="0" w:color="auto"/>
                <w:bottom w:val="none" w:sz="0" w:space="0" w:color="auto"/>
                <w:right w:val="none" w:sz="0" w:space="0" w:color="auto"/>
              </w:divBdr>
            </w:div>
            <w:div w:id="1498031248">
              <w:marLeft w:val="0"/>
              <w:marRight w:val="0"/>
              <w:marTop w:val="0"/>
              <w:marBottom w:val="0"/>
              <w:divBdr>
                <w:top w:val="none" w:sz="0" w:space="0" w:color="auto"/>
                <w:left w:val="none" w:sz="0" w:space="0" w:color="auto"/>
                <w:bottom w:val="none" w:sz="0" w:space="0" w:color="auto"/>
                <w:right w:val="none" w:sz="0" w:space="0" w:color="auto"/>
              </w:divBdr>
            </w:div>
            <w:div w:id="1140655020">
              <w:marLeft w:val="0"/>
              <w:marRight w:val="0"/>
              <w:marTop w:val="0"/>
              <w:marBottom w:val="0"/>
              <w:divBdr>
                <w:top w:val="none" w:sz="0" w:space="0" w:color="auto"/>
                <w:left w:val="none" w:sz="0" w:space="0" w:color="auto"/>
                <w:bottom w:val="none" w:sz="0" w:space="0" w:color="auto"/>
                <w:right w:val="none" w:sz="0" w:space="0" w:color="auto"/>
              </w:divBdr>
            </w:div>
            <w:div w:id="1968774909">
              <w:marLeft w:val="0"/>
              <w:marRight w:val="0"/>
              <w:marTop w:val="0"/>
              <w:marBottom w:val="0"/>
              <w:divBdr>
                <w:top w:val="none" w:sz="0" w:space="0" w:color="auto"/>
                <w:left w:val="none" w:sz="0" w:space="0" w:color="auto"/>
                <w:bottom w:val="none" w:sz="0" w:space="0" w:color="auto"/>
                <w:right w:val="none" w:sz="0" w:space="0" w:color="auto"/>
              </w:divBdr>
            </w:div>
            <w:div w:id="1806192639">
              <w:marLeft w:val="0"/>
              <w:marRight w:val="0"/>
              <w:marTop w:val="0"/>
              <w:marBottom w:val="0"/>
              <w:divBdr>
                <w:top w:val="none" w:sz="0" w:space="0" w:color="auto"/>
                <w:left w:val="none" w:sz="0" w:space="0" w:color="auto"/>
                <w:bottom w:val="none" w:sz="0" w:space="0" w:color="auto"/>
                <w:right w:val="none" w:sz="0" w:space="0" w:color="auto"/>
              </w:divBdr>
            </w:div>
            <w:div w:id="107551661">
              <w:marLeft w:val="0"/>
              <w:marRight w:val="0"/>
              <w:marTop w:val="0"/>
              <w:marBottom w:val="0"/>
              <w:divBdr>
                <w:top w:val="none" w:sz="0" w:space="0" w:color="auto"/>
                <w:left w:val="none" w:sz="0" w:space="0" w:color="auto"/>
                <w:bottom w:val="none" w:sz="0" w:space="0" w:color="auto"/>
                <w:right w:val="none" w:sz="0" w:space="0" w:color="auto"/>
              </w:divBdr>
            </w:div>
            <w:div w:id="1095904320">
              <w:marLeft w:val="0"/>
              <w:marRight w:val="0"/>
              <w:marTop w:val="0"/>
              <w:marBottom w:val="0"/>
              <w:divBdr>
                <w:top w:val="none" w:sz="0" w:space="0" w:color="auto"/>
                <w:left w:val="none" w:sz="0" w:space="0" w:color="auto"/>
                <w:bottom w:val="none" w:sz="0" w:space="0" w:color="auto"/>
                <w:right w:val="none" w:sz="0" w:space="0" w:color="auto"/>
              </w:divBdr>
            </w:div>
            <w:div w:id="682130095">
              <w:marLeft w:val="0"/>
              <w:marRight w:val="0"/>
              <w:marTop w:val="0"/>
              <w:marBottom w:val="0"/>
              <w:divBdr>
                <w:top w:val="none" w:sz="0" w:space="0" w:color="auto"/>
                <w:left w:val="none" w:sz="0" w:space="0" w:color="auto"/>
                <w:bottom w:val="none" w:sz="0" w:space="0" w:color="auto"/>
                <w:right w:val="none" w:sz="0" w:space="0" w:color="auto"/>
              </w:divBdr>
            </w:div>
            <w:div w:id="814950632">
              <w:marLeft w:val="0"/>
              <w:marRight w:val="0"/>
              <w:marTop w:val="0"/>
              <w:marBottom w:val="0"/>
              <w:divBdr>
                <w:top w:val="none" w:sz="0" w:space="0" w:color="auto"/>
                <w:left w:val="none" w:sz="0" w:space="0" w:color="auto"/>
                <w:bottom w:val="none" w:sz="0" w:space="0" w:color="auto"/>
                <w:right w:val="none" w:sz="0" w:space="0" w:color="auto"/>
              </w:divBdr>
            </w:div>
            <w:div w:id="1568177606">
              <w:marLeft w:val="0"/>
              <w:marRight w:val="0"/>
              <w:marTop w:val="0"/>
              <w:marBottom w:val="0"/>
              <w:divBdr>
                <w:top w:val="none" w:sz="0" w:space="0" w:color="auto"/>
                <w:left w:val="none" w:sz="0" w:space="0" w:color="auto"/>
                <w:bottom w:val="none" w:sz="0" w:space="0" w:color="auto"/>
                <w:right w:val="none" w:sz="0" w:space="0" w:color="auto"/>
              </w:divBdr>
            </w:div>
            <w:div w:id="1300767431">
              <w:marLeft w:val="0"/>
              <w:marRight w:val="0"/>
              <w:marTop w:val="0"/>
              <w:marBottom w:val="0"/>
              <w:divBdr>
                <w:top w:val="none" w:sz="0" w:space="0" w:color="auto"/>
                <w:left w:val="none" w:sz="0" w:space="0" w:color="auto"/>
                <w:bottom w:val="none" w:sz="0" w:space="0" w:color="auto"/>
                <w:right w:val="none" w:sz="0" w:space="0" w:color="auto"/>
              </w:divBdr>
            </w:div>
            <w:div w:id="904032226">
              <w:marLeft w:val="0"/>
              <w:marRight w:val="0"/>
              <w:marTop w:val="0"/>
              <w:marBottom w:val="0"/>
              <w:divBdr>
                <w:top w:val="none" w:sz="0" w:space="0" w:color="auto"/>
                <w:left w:val="none" w:sz="0" w:space="0" w:color="auto"/>
                <w:bottom w:val="none" w:sz="0" w:space="0" w:color="auto"/>
                <w:right w:val="none" w:sz="0" w:space="0" w:color="auto"/>
              </w:divBdr>
            </w:div>
            <w:div w:id="1290166036">
              <w:marLeft w:val="0"/>
              <w:marRight w:val="0"/>
              <w:marTop w:val="0"/>
              <w:marBottom w:val="0"/>
              <w:divBdr>
                <w:top w:val="none" w:sz="0" w:space="0" w:color="auto"/>
                <w:left w:val="none" w:sz="0" w:space="0" w:color="auto"/>
                <w:bottom w:val="none" w:sz="0" w:space="0" w:color="auto"/>
                <w:right w:val="none" w:sz="0" w:space="0" w:color="auto"/>
              </w:divBdr>
            </w:div>
            <w:div w:id="583150998">
              <w:marLeft w:val="0"/>
              <w:marRight w:val="0"/>
              <w:marTop w:val="0"/>
              <w:marBottom w:val="0"/>
              <w:divBdr>
                <w:top w:val="none" w:sz="0" w:space="0" w:color="auto"/>
                <w:left w:val="none" w:sz="0" w:space="0" w:color="auto"/>
                <w:bottom w:val="none" w:sz="0" w:space="0" w:color="auto"/>
                <w:right w:val="none" w:sz="0" w:space="0" w:color="auto"/>
              </w:divBdr>
            </w:div>
            <w:div w:id="1670594354">
              <w:marLeft w:val="0"/>
              <w:marRight w:val="0"/>
              <w:marTop w:val="0"/>
              <w:marBottom w:val="0"/>
              <w:divBdr>
                <w:top w:val="none" w:sz="0" w:space="0" w:color="auto"/>
                <w:left w:val="none" w:sz="0" w:space="0" w:color="auto"/>
                <w:bottom w:val="none" w:sz="0" w:space="0" w:color="auto"/>
                <w:right w:val="none" w:sz="0" w:space="0" w:color="auto"/>
              </w:divBdr>
            </w:div>
            <w:div w:id="184055247">
              <w:marLeft w:val="0"/>
              <w:marRight w:val="0"/>
              <w:marTop w:val="0"/>
              <w:marBottom w:val="0"/>
              <w:divBdr>
                <w:top w:val="none" w:sz="0" w:space="0" w:color="auto"/>
                <w:left w:val="none" w:sz="0" w:space="0" w:color="auto"/>
                <w:bottom w:val="none" w:sz="0" w:space="0" w:color="auto"/>
                <w:right w:val="none" w:sz="0" w:space="0" w:color="auto"/>
              </w:divBdr>
            </w:div>
            <w:div w:id="875584414">
              <w:marLeft w:val="0"/>
              <w:marRight w:val="0"/>
              <w:marTop w:val="0"/>
              <w:marBottom w:val="0"/>
              <w:divBdr>
                <w:top w:val="none" w:sz="0" w:space="0" w:color="auto"/>
                <w:left w:val="none" w:sz="0" w:space="0" w:color="auto"/>
                <w:bottom w:val="none" w:sz="0" w:space="0" w:color="auto"/>
                <w:right w:val="none" w:sz="0" w:space="0" w:color="auto"/>
              </w:divBdr>
            </w:div>
            <w:div w:id="1738748757">
              <w:marLeft w:val="0"/>
              <w:marRight w:val="0"/>
              <w:marTop w:val="0"/>
              <w:marBottom w:val="0"/>
              <w:divBdr>
                <w:top w:val="none" w:sz="0" w:space="0" w:color="auto"/>
                <w:left w:val="none" w:sz="0" w:space="0" w:color="auto"/>
                <w:bottom w:val="none" w:sz="0" w:space="0" w:color="auto"/>
                <w:right w:val="none" w:sz="0" w:space="0" w:color="auto"/>
              </w:divBdr>
            </w:div>
            <w:div w:id="1805539103">
              <w:marLeft w:val="0"/>
              <w:marRight w:val="0"/>
              <w:marTop w:val="0"/>
              <w:marBottom w:val="0"/>
              <w:divBdr>
                <w:top w:val="none" w:sz="0" w:space="0" w:color="auto"/>
                <w:left w:val="none" w:sz="0" w:space="0" w:color="auto"/>
                <w:bottom w:val="none" w:sz="0" w:space="0" w:color="auto"/>
                <w:right w:val="none" w:sz="0" w:space="0" w:color="auto"/>
              </w:divBdr>
            </w:div>
            <w:div w:id="1731609911">
              <w:marLeft w:val="0"/>
              <w:marRight w:val="0"/>
              <w:marTop w:val="0"/>
              <w:marBottom w:val="0"/>
              <w:divBdr>
                <w:top w:val="none" w:sz="0" w:space="0" w:color="auto"/>
                <w:left w:val="none" w:sz="0" w:space="0" w:color="auto"/>
                <w:bottom w:val="none" w:sz="0" w:space="0" w:color="auto"/>
                <w:right w:val="none" w:sz="0" w:space="0" w:color="auto"/>
              </w:divBdr>
            </w:div>
            <w:div w:id="1747914372">
              <w:marLeft w:val="0"/>
              <w:marRight w:val="0"/>
              <w:marTop w:val="0"/>
              <w:marBottom w:val="0"/>
              <w:divBdr>
                <w:top w:val="none" w:sz="0" w:space="0" w:color="auto"/>
                <w:left w:val="none" w:sz="0" w:space="0" w:color="auto"/>
                <w:bottom w:val="none" w:sz="0" w:space="0" w:color="auto"/>
                <w:right w:val="none" w:sz="0" w:space="0" w:color="auto"/>
              </w:divBdr>
            </w:div>
            <w:div w:id="1902213456">
              <w:marLeft w:val="0"/>
              <w:marRight w:val="0"/>
              <w:marTop w:val="0"/>
              <w:marBottom w:val="0"/>
              <w:divBdr>
                <w:top w:val="none" w:sz="0" w:space="0" w:color="auto"/>
                <w:left w:val="none" w:sz="0" w:space="0" w:color="auto"/>
                <w:bottom w:val="none" w:sz="0" w:space="0" w:color="auto"/>
                <w:right w:val="none" w:sz="0" w:space="0" w:color="auto"/>
              </w:divBdr>
            </w:div>
            <w:div w:id="551617525">
              <w:marLeft w:val="0"/>
              <w:marRight w:val="0"/>
              <w:marTop w:val="0"/>
              <w:marBottom w:val="0"/>
              <w:divBdr>
                <w:top w:val="none" w:sz="0" w:space="0" w:color="auto"/>
                <w:left w:val="none" w:sz="0" w:space="0" w:color="auto"/>
                <w:bottom w:val="none" w:sz="0" w:space="0" w:color="auto"/>
                <w:right w:val="none" w:sz="0" w:space="0" w:color="auto"/>
              </w:divBdr>
            </w:div>
            <w:div w:id="1636640600">
              <w:marLeft w:val="0"/>
              <w:marRight w:val="0"/>
              <w:marTop w:val="0"/>
              <w:marBottom w:val="0"/>
              <w:divBdr>
                <w:top w:val="none" w:sz="0" w:space="0" w:color="auto"/>
                <w:left w:val="none" w:sz="0" w:space="0" w:color="auto"/>
                <w:bottom w:val="none" w:sz="0" w:space="0" w:color="auto"/>
                <w:right w:val="none" w:sz="0" w:space="0" w:color="auto"/>
              </w:divBdr>
            </w:div>
            <w:div w:id="1852643614">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0"/>
              <w:divBdr>
                <w:top w:val="none" w:sz="0" w:space="0" w:color="auto"/>
                <w:left w:val="none" w:sz="0" w:space="0" w:color="auto"/>
                <w:bottom w:val="none" w:sz="0" w:space="0" w:color="auto"/>
                <w:right w:val="none" w:sz="0" w:space="0" w:color="auto"/>
              </w:divBdr>
            </w:div>
            <w:div w:id="472674792">
              <w:marLeft w:val="0"/>
              <w:marRight w:val="0"/>
              <w:marTop w:val="0"/>
              <w:marBottom w:val="0"/>
              <w:divBdr>
                <w:top w:val="none" w:sz="0" w:space="0" w:color="auto"/>
                <w:left w:val="none" w:sz="0" w:space="0" w:color="auto"/>
                <w:bottom w:val="none" w:sz="0" w:space="0" w:color="auto"/>
                <w:right w:val="none" w:sz="0" w:space="0" w:color="auto"/>
              </w:divBdr>
            </w:div>
            <w:div w:id="214892747">
              <w:marLeft w:val="0"/>
              <w:marRight w:val="0"/>
              <w:marTop w:val="0"/>
              <w:marBottom w:val="0"/>
              <w:divBdr>
                <w:top w:val="none" w:sz="0" w:space="0" w:color="auto"/>
                <w:left w:val="none" w:sz="0" w:space="0" w:color="auto"/>
                <w:bottom w:val="none" w:sz="0" w:space="0" w:color="auto"/>
                <w:right w:val="none" w:sz="0" w:space="0" w:color="auto"/>
              </w:divBdr>
            </w:div>
            <w:div w:id="1848594778">
              <w:marLeft w:val="0"/>
              <w:marRight w:val="0"/>
              <w:marTop w:val="0"/>
              <w:marBottom w:val="0"/>
              <w:divBdr>
                <w:top w:val="none" w:sz="0" w:space="0" w:color="auto"/>
                <w:left w:val="none" w:sz="0" w:space="0" w:color="auto"/>
                <w:bottom w:val="none" w:sz="0" w:space="0" w:color="auto"/>
                <w:right w:val="none" w:sz="0" w:space="0" w:color="auto"/>
              </w:divBdr>
            </w:div>
            <w:div w:id="298189749">
              <w:marLeft w:val="0"/>
              <w:marRight w:val="0"/>
              <w:marTop w:val="0"/>
              <w:marBottom w:val="0"/>
              <w:divBdr>
                <w:top w:val="none" w:sz="0" w:space="0" w:color="auto"/>
                <w:left w:val="none" w:sz="0" w:space="0" w:color="auto"/>
                <w:bottom w:val="none" w:sz="0" w:space="0" w:color="auto"/>
                <w:right w:val="none" w:sz="0" w:space="0" w:color="auto"/>
              </w:divBdr>
            </w:div>
            <w:div w:id="1186404166">
              <w:marLeft w:val="0"/>
              <w:marRight w:val="0"/>
              <w:marTop w:val="0"/>
              <w:marBottom w:val="0"/>
              <w:divBdr>
                <w:top w:val="none" w:sz="0" w:space="0" w:color="auto"/>
                <w:left w:val="none" w:sz="0" w:space="0" w:color="auto"/>
                <w:bottom w:val="none" w:sz="0" w:space="0" w:color="auto"/>
                <w:right w:val="none" w:sz="0" w:space="0" w:color="auto"/>
              </w:divBdr>
            </w:div>
            <w:div w:id="1902322141">
              <w:marLeft w:val="0"/>
              <w:marRight w:val="0"/>
              <w:marTop w:val="0"/>
              <w:marBottom w:val="0"/>
              <w:divBdr>
                <w:top w:val="none" w:sz="0" w:space="0" w:color="auto"/>
                <w:left w:val="none" w:sz="0" w:space="0" w:color="auto"/>
                <w:bottom w:val="none" w:sz="0" w:space="0" w:color="auto"/>
                <w:right w:val="none" w:sz="0" w:space="0" w:color="auto"/>
              </w:divBdr>
            </w:div>
            <w:div w:id="6757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7549">
      <w:bodyDiv w:val="1"/>
      <w:marLeft w:val="0"/>
      <w:marRight w:val="0"/>
      <w:marTop w:val="0"/>
      <w:marBottom w:val="0"/>
      <w:divBdr>
        <w:top w:val="none" w:sz="0" w:space="0" w:color="auto"/>
        <w:left w:val="none" w:sz="0" w:space="0" w:color="auto"/>
        <w:bottom w:val="none" w:sz="0" w:space="0" w:color="auto"/>
        <w:right w:val="none" w:sz="0" w:space="0" w:color="auto"/>
      </w:divBdr>
    </w:div>
    <w:div w:id="1733650612">
      <w:bodyDiv w:val="1"/>
      <w:marLeft w:val="0"/>
      <w:marRight w:val="0"/>
      <w:marTop w:val="0"/>
      <w:marBottom w:val="0"/>
      <w:divBdr>
        <w:top w:val="none" w:sz="0" w:space="0" w:color="auto"/>
        <w:left w:val="none" w:sz="0" w:space="0" w:color="auto"/>
        <w:bottom w:val="none" w:sz="0" w:space="0" w:color="auto"/>
        <w:right w:val="none" w:sz="0" w:space="0" w:color="auto"/>
      </w:divBdr>
      <w:divsChild>
        <w:div w:id="1841844213">
          <w:marLeft w:val="0"/>
          <w:marRight w:val="0"/>
          <w:marTop w:val="0"/>
          <w:marBottom w:val="0"/>
          <w:divBdr>
            <w:top w:val="none" w:sz="0" w:space="0" w:color="auto"/>
            <w:left w:val="none" w:sz="0" w:space="0" w:color="auto"/>
            <w:bottom w:val="none" w:sz="0" w:space="0" w:color="auto"/>
            <w:right w:val="none" w:sz="0" w:space="0" w:color="auto"/>
          </w:divBdr>
        </w:div>
        <w:div w:id="273752240">
          <w:marLeft w:val="0"/>
          <w:marRight w:val="0"/>
          <w:marTop w:val="0"/>
          <w:marBottom w:val="0"/>
          <w:divBdr>
            <w:top w:val="none" w:sz="0" w:space="0" w:color="auto"/>
            <w:left w:val="none" w:sz="0" w:space="0" w:color="auto"/>
            <w:bottom w:val="none" w:sz="0" w:space="0" w:color="auto"/>
            <w:right w:val="none" w:sz="0" w:space="0" w:color="auto"/>
          </w:divBdr>
        </w:div>
        <w:div w:id="452139477">
          <w:marLeft w:val="0"/>
          <w:marRight w:val="0"/>
          <w:marTop w:val="0"/>
          <w:marBottom w:val="0"/>
          <w:divBdr>
            <w:top w:val="none" w:sz="0" w:space="0" w:color="auto"/>
            <w:left w:val="none" w:sz="0" w:space="0" w:color="auto"/>
            <w:bottom w:val="none" w:sz="0" w:space="0" w:color="auto"/>
            <w:right w:val="none" w:sz="0" w:space="0" w:color="auto"/>
          </w:divBdr>
        </w:div>
        <w:div w:id="22872693">
          <w:marLeft w:val="0"/>
          <w:marRight w:val="0"/>
          <w:marTop w:val="0"/>
          <w:marBottom w:val="0"/>
          <w:divBdr>
            <w:top w:val="none" w:sz="0" w:space="0" w:color="auto"/>
            <w:left w:val="none" w:sz="0" w:space="0" w:color="auto"/>
            <w:bottom w:val="none" w:sz="0" w:space="0" w:color="auto"/>
            <w:right w:val="none" w:sz="0" w:space="0" w:color="auto"/>
          </w:divBdr>
        </w:div>
        <w:div w:id="1397045124">
          <w:marLeft w:val="0"/>
          <w:marRight w:val="0"/>
          <w:marTop w:val="0"/>
          <w:marBottom w:val="0"/>
          <w:divBdr>
            <w:top w:val="none" w:sz="0" w:space="0" w:color="auto"/>
            <w:left w:val="none" w:sz="0" w:space="0" w:color="auto"/>
            <w:bottom w:val="none" w:sz="0" w:space="0" w:color="auto"/>
            <w:right w:val="none" w:sz="0" w:space="0" w:color="auto"/>
          </w:divBdr>
        </w:div>
        <w:div w:id="1793135988">
          <w:marLeft w:val="0"/>
          <w:marRight w:val="0"/>
          <w:marTop w:val="0"/>
          <w:marBottom w:val="0"/>
          <w:divBdr>
            <w:top w:val="none" w:sz="0" w:space="0" w:color="auto"/>
            <w:left w:val="none" w:sz="0" w:space="0" w:color="auto"/>
            <w:bottom w:val="none" w:sz="0" w:space="0" w:color="auto"/>
            <w:right w:val="none" w:sz="0" w:space="0" w:color="auto"/>
          </w:divBdr>
        </w:div>
        <w:div w:id="473064683">
          <w:marLeft w:val="0"/>
          <w:marRight w:val="0"/>
          <w:marTop w:val="0"/>
          <w:marBottom w:val="0"/>
          <w:divBdr>
            <w:top w:val="none" w:sz="0" w:space="0" w:color="auto"/>
            <w:left w:val="none" w:sz="0" w:space="0" w:color="auto"/>
            <w:bottom w:val="none" w:sz="0" w:space="0" w:color="auto"/>
            <w:right w:val="none" w:sz="0" w:space="0" w:color="auto"/>
          </w:divBdr>
        </w:div>
        <w:div w:id="593172856">
          <w:marLeft w:val="0"/>
          <w:marRight w:val="0"/>
          <w:marTop w:val="0"/>
          <w:marBottom w:val="0"/>
          <w:divBdr>
            <w:top w:val="none" w:sz="0" w:space="0" w:color="auto"/>
            <w:left w:val="none" w:sz="0" w:space="0" w:color="auto"/>
            <w:bottom w:val="none" w:sz="0" w:space="0" w:color="auto"/>
            <w:right w:val="none" w:sz="0" w:space="0" w:color="auto"/>
          </w:divBdr>
        </w:div>
        <w:div w:id="335420273">
          <w:marLeft w:val="0"/>
          <w:marRight w:val="0"/>
          <w:marTop w:val="0"/>
          <w:marBottom w:val="0"/>
          <w:divBdr>
            <w:top w:val="none" w:sz="0" w:space="0" w:color="auto"/>
            <w:left w:val="none" w:sz="0" w:space="0" w:color="auto"/>
            <w:bottom w:val="none" w:sz="0" w:space="0" w:color="auto"/>
            <w:right w:val="none" w:sz="0" w:space="0" w:color="auto"/>
          </w:divBdr>
        </w:div>
        <w:div w:id="1079329598">
          <w:marLeft w:val="0"/>
          <w:marRight w:val="0"/>
          <w:marTop w:val="0"/>
          <w:marBottom w:val="0"/>
          <w:divBdr>
            <w:top w:val="none" w:sz="0" w:space="0" w:color="auto"/>
            <w:left w:val="none" w:sz="0" w:space="0" w:color="auto"/>
            <w:bottom w:val="none" w:sz="0" w:space="0" w:color="auto"/>
            <w:right w:val="none" w:sz="0" w:space="0" w:color="auto"/>
          </w:divBdr>
        </w:div>
        <w:div w:id="1145242085">
          <w:marLeft w:val="0"/>
          <w:marRight w:val="0"/>
          <w:marTop w:val="0"/>
          <w:marBottom w:val="0"/>
          <w:divBdr>
            <w:top w:val="none" w:sz="0" w:space="0" w:color="auto"/>
            <w:left w:val="none" w:sz="0" w:space="0" w:color="auto"/>
            <w:bottom w:val="none" w:sz="0" w:space="0" w:color="auto"/>
            <w:right w:val="none" w:sz="0" w:space="0" w:color="auto"/>
          </w:divBdr>
        </w:div>
        <w:div w:id="1088379385">
          <w:marLeft w:val="0"/>
          <w:marRight w:val="0"/>
          <w:marTop w:val="0"/>
          <w:marBottom w:val="0"/>
          <w:divBdr>
            <w:top w:val="none" w:sz="0" w:space="0" w:color="auto"/>
            <w:left w:val="none" w:sz="0" w:space="0" w:color="auto"/>
            <w:bottom w:val="none" w:sz="0" w:space="0" w:color="auto"/>
            <w:right w:val="none" w:sz="0" w:space="0" w:color="auto"/>
          </w:divBdr>
        </w:div>
        <w:div w:id="1098334839">
          <w:marLeft w:val="0"/>
          <w:marRight w:val="0"/>
          <w:marTop w:val="0"/>
          <w:marBottom w:val="0"/>
          <w:divBdr>
            <w:top w:val="none" w:sz="0" w:space="0" w:color="auto"/>
            <w:left w:val="none" w:sz="0" w:space="0" w:color="auto"/>
            <w:bottom w:val="none" w:sz="0" w:space="0" w:color="auto"/>
            <w:right w:val="none" w:sz="0" w:space="0" w:color="auto"/>
          </w:divBdr>
        </w:div>
        <w:div w:id="1928616601">
          <w:marLeft w:val="0"/>
          <w:marRight w:val="0"/>
          <w:marTop w:val="0"/>
          <w:marBottom w:val="0"/>
          <w:divBdr>
            <w:top w:val="none" w:sz="0" w:space="0" w:color="auto"/>
            <w:left w:val="none" w:sz="0" w:space="0" w:color="auto"/>
            <w:bottom w:val="none" w:sz="0" w:space="0" w:color="auto"/>
            <w:right w:val="none" w:sz="0" w:space="0" w:color="auto"/>
          </w:divBdr>
        </w:div>
        <w:div w:id="1259173300">
          <w:marLeft w:val="0"/>
          <w:marRight w:val="0"/>
          <w:marTop w:val="0"/>
          <w:marBottom w:val="0"/>
          <w:divBdr>
            <w:top w:val="none" w:sz="0" w:space="0" w:color="auto"/>
            <w:left w:val="none" w:sz="0" w:space="0" w:color="auto"/>
            <w:bottom w:val="none" w:sz="0" w:space="0" w:color="auto"/>
            <w:right w:val="none" w:sz="0" w:space="0" w:color="auto"/>
          </w:divBdr>
        </w:div>
        <w:div w:id="786395242">
          <w:marLeft w:val="0"/>
          <w:marRight w:val="0"/>
          <w:marTop w:val="0"/>
          <w:marBottom w:val="0"/>
          <w:divBdr>
            <w:top w:val="none" w:sz="0" w:space="0" w:color="auto"/>
            <w:left w:val="none" w:sz="0" w:space="0" w:color="auto"/>
            <w:bottom w:val="none" w:sz="0" w:space="0" w:color="auto"/>
            <w:right w:val="none" w:sz="0" w:space="0" w:color="auto"/>
          </w:divBdr>
        </w:div>
        <w:div w:id="782505353">
          <w:marLeft w:val="0"/>
          <w:marRight w:val="0"/>
          <w:marTop w:val="0"/>
          <w:marBottom w:val="0"/>
          <w:divBdr>
            <w:top w:val="none" w:sz="0" w:space="0" w:color="auto"/>
            <w:left w:val="none" w:sz="0" w:space="0" w:color="auto"/>
            <w:bottom w:val="none" w:sz="0" w:space="0" w:color="auto"/>
            <w:right w:val="none" w:sz="0" w:space="0" w:color="auto"/>
          </w:divBdr>
        </w:div>
        <w:div w:id="775757893">
          <w:marLeft w:val="0"/>
          <w:marRight w:val="0"/>
          <w:marTop w:val="0"/>
          <w:marBottom w:val="0"/>
          <w:divBdr>
            <w:top w:val="none" w:sz="0" w:space="0" w:color="auto"/>
            <w:left w:val="none" w:sz="0" w:space="0" w:color="auto"/>
            <w:bottom w:val="none" w:sz="0" w:space="0" w:color="auto"/>
            <w:right w:val="none" w:sz="0" w:space="0" w:color="auto"/>
          </w:divBdr>
        </w:div>
        <w:div w:id="2081174779">
          <w:marLeft w:val="0"/>
          <w:marRight w:val="0"/>
          <w:marTop w:val="0"/>
          <w:marBottom w:val="0"/>
          <w:divBdr>
            <w:top w:val="none" w:sz="0" w:space="0" w:color="auto"/>
            <w:left w:val="none" w:sz="0" w:space="0" w:color="auto"/>
            <w:bottom w:val="none" w:sz="0" w:space="0" w:color="auto"/>
            <w:right w:val="none" w:sz="0" w:space="0" w:color="auto"/>
          </w:divBdr>
        </w:div>
        <w:div w:id="416635295">
          <w:marLeft w:val="0"/>
          <w:marRight w:val="0"/>
          <w:marTop w:val="0"/>
          <w:marBottom w:val="0"/>
          <w:divBdr>
            <w:top w:val="none" w:sz="0" w:space="0" w:color="auto"/>
            <w:left w:val="none" w:sz="0" w:space="0" w:color="auto"/>
            <w:bottom w:val="none" w:sz="0" w:space="0" w:color="auto"/>
            <w:right w:val="none" w:sz="0" w:space="0" w:color="auto"/>
          </w:divBdr>
        </w:div>
        <w:div w:id="964850554">
          <w:marLeft w:val="0"/>
          <w:marRight w:val="0"/>
          <w:marTop w:val="0"/>
          <w:marBottom w:val="0"/>
          <w:divBdr>
            <w:top w:val="none" w:sz="0" w:space="0" w:color="auto"/>
            <w:left w:val="none" w:sz="0" w:space="0" w:color="auto"/>
            <w:bottom w:val="none" w:sz="0" w:space="0" w:color="auto"/>
            <w:right w:val="none" w:sz="0" w:space="0" w:color="auto"/>
          </w:divBdr>
        </w:div>
        <w:div w:id="1180512968">
          <w:marLeft w:val="0"/>
          <w:marRight w:val="0"/>
          <w:marTop w:val="0"/>
          <w:marBottom w:val="0"/>
          <w:divBdr>
            <w:top w:val="none" w:sz="0" w:space="0" w:color="auto"/>
            <w:left w:val="none" w:sz="0" w:space="0" w:color="auto"/>
            <w:bottom w:val="none" w:sz="0" w:space="0" w:color="auto"/>
            <w:right w:val="none" w:sz="0" w:space="0" w:color="auto"/>
          </w:divBdr>
        </w:div>
        <w:div w:id="1050498173">
          <w:marLeft w:val="0"/>
          <w:marRight w:val="0"/>
          <w:marTop w:val="0"/>
          <w:marBottom w:val="0"/>
          <w:divBdr>
            <w:top w:val="none" w:sz="0" w:space="0" w:color="auto"/>
            <w:left w:val="none" w:sz="0" w:space="0" w:color="auto"/>
            <w:bottom w:val="none" w:sz="0" w:space="0" w:color="auto"/>
            <w:right w:val="none" w:sz="0" w:space="0" w:color="auto"/>
          </w:divBdr>
        </w:div>
        <w:div w:id="1394891040">
          <w:marLeft w:val="0"/>
          <w:marRight w:val="0"/>
          <w:marTop w:val="0"/>
          <w:marBottom w:val="0"/>
          <w:divBdr>
            <w:top w:val="none" w:sz="0" w:space="0" w:color="auto"/>
            <w:left w:val="none" w:sz="0" w:space="0" w:color="auto"/>
            <w:bottom w:val="none" w:sz="0" w:space="0" w:color="auto"/>
            <w:right w:val="none" w:sz="0" w:space="0" w:color="auto"/>
          </w:divBdr>
        </w:div>
        <w:div w:id="1164466992">
          <w:marLeft w:val="0"/>
          <w:marRight w:val="0"/>
          <w:marTop w:val="0"/>
          <w:marBottom w:val="0"/>
          <w:divBdr>
            <w:top w:val="none" w:sz="0" w:space="0" w:color="auto"/>
            <w:left w:val="none" w:sz="0" w:space="0" w:color="auto"/>
            <w:bottom w:val="none" w:sz="0" w:space="0" w:color="auto"/>
            <w:right w:val="none" w:sz="0" w:space="0" w:color="auto"/>
          </w:divBdr>
        </w:div>
        <w:div w:id="1626736057">
          <w:marLeft w:val="0"/>
          <w:marRight w:val="0"/>
          <w:marTop w:val="0"/>
          <w:marBottom w:val="0"/>
          <w:divBdr>
            <w:top w:val="none" w:sz="0" w:space="0" w:color="auto"/>
            <w:left w:val="none" w:sz="0" w:space="0" w:color="auto"/>
            <w:bottom w:val="none" w:sz="0" w:space="0" w:color="auto"/>
            <w:right w:val="none" w:sz="0" w:space="0" w:color="auto"/>
          </w:divBdr>
        </w:div>
        <w:div w:id="194005060">
          <w:marLeft w:val="0"/>
          <w:marRight w:val="0"/>
          <w:marTop w:val="0"/>
          <w:marBottom w:val="0"/>
          <w:divBdr>
            <w:top w:val="none" w:sz="0" w:space="0" w:color="auto"/>
            <w:left w:val="none" w:sz="0" w:space="0" w:color="auto"/>
            <w:bottom w:val="none" w:sz="0" w:space="0" w:color="auto"/>
            <w:right w:val="none" w:sz="0" w:space="0" w:color="auto"/>
          </w:divBdr>
        </w:div>
        <w:div w:id="1729449112">
          <w:marLeft w:val="0"/>
          <w:marRight w:val="0"/>
          <w:marTop w:val="0"/>
          <w:marBottom w:val="0"/>
          <w:divBdr>
            <w:top w:val="none" w:sz="0" w:space="0" w:color="auto"/>
            <w:left w:val="none" w:sz="0" w:space="0" w:color="auto"/>
            <w:bottom w:val="none" w:sz="0" w:space="0" w:color="auto"/>
            <w:right w:val="none" w:sz="0" w:space="0" w:color="auto"/>
          </w:divBdr>
        </w:div>
        <w:div w:id="1884055651">
          <w:marLeft w:val="0"/>
          <w:marRight w:val="0"/>
          <w:marTop w:val="0"/>
          <w:marBottom w:val="0"/>
          <w:divBdr>
            <w:top w:val="none" w:sz="0" w:space="0" w:color="auto"/>
            <w:left w:val="none" w:sz="0" w:space="0" w:color="auto"/>
            <w:bottom w:val="none" w:sz="0" w:space="0" w:color="auto"/>
            <w:right w:val="none" w:sz="0" w:space="0" w:color="auto"/>
          </w:divBdr>
        </w:div>
        <w:div w:id="973218413">
          <w:marLeft w:val="0"/>
          <w:marRight w:val="0"/>
          <w:marTop w:val="0"/>
          <w:marBottom w:val="0"/>
          <w:divBdr>
            <w:top w:val="none" w:sz="0" w:space="0" w:color="auto"/>
            <w:left w:val="none" w:sz="0" w:space="0" w:color="auto"/>
            <w:bottom w:val="none" w:sz="0" w:space="0" w:color="auto"/>
            <w:right w:val="none" w:sz="0" w:space="0" w:color="auto"/>
          </w:divBdr>
        </w:div>
        <w:div w:id="1336805812">
          <w:marLeft w:val="0"/>
          <w:marRight w:val="0"/>
          <w:marTop w:val="0"/>
          <w:marBottom w:val="0"/>
          <w:divBdr>
            <w:top w:val="none" w:sz="0" w:space="0" w:color="auto"/>
            <w:left w:val="none" w:sz="0" w:space="0" w:color="auto"/>
            <w:bottom w:val="none" w:sz="0" w:space="0" w:color="auto"/>
            <w:right w:val="none" w:sz="0" w:space="0" w:color="auto"/>
          </w:divBdr>
        </w:div>
        <w:div w:id="993067827">
          <w:marLeft w:val="0"/>
          <w:marRight w:val="0"/>
          <w:marTop w:val="0"/>
          <w:marBottom w:val="0"/>
          <w:divBdr>
            <w:top w:val="none" w:sz="0" w:space="0" w:color="auto"/>
            <w:left w:val="none" w:sz="0" w:space="0" w:color="auto"/>
            <w:bottom w:val="none" w:sz="0" w:space="0" w:color="auto"/>
            <w:right w:val="none" w:sz="0" w:space="0" w:color="auto"/>
          </w:divBdr>
        </w:div>
        <w:div w:id="1111625544">
          <w:marLeft w:val="0"/>
          <w:marRight w:val="0"/>
          <w:marTop w:val="0"/>
          <w:marBottom w:val="0"/>
          <w:divBdr>
            <w:top w:val="none" w:sz="0" w:space="0" w:color="auto"/>
            <w:left w:val="none" w:sz="0" w:space="0" w:color="auto"/>
            <w:bottom w:val="none" w:sz="0" w:space="0" w:color="auto"/>
            <w:right w:val="none" w:sz="0" w:space="0" w:color="auto"/>
          </w:divBdr>
        </w:div>
        <w:div w:id="990326616">
          <w:marLeft w:val="0"/>
          <w:marRight w:val="0"/>
          <w:marTop w:val="0"/>
          <w:marBottom w:val="0"/>
          <w:divBdr>
            <w:top w:val="none" w:sz="0" w:space="0" w:color="auto"/>
            <w:left w:val="none" w:sz="0" w:space="0" w:color="auto"/>
            <w:bottom w:val="none" w:sz="0" w:space="0" w:color="auto"/>
            <w:right w:val="none" w:sz="0" w:space="0" w:color="auto"/>
          </w:divBdr>
        </w:div>
        <w:div w:id="1615553191">
          <w:marLeft w:val="0"/>
          <w:marRight w:val="0"/>
          <w:marTop w:val="0"/>
          <w:marBottom w:val="0"/>
          <w:divBdr>
            <w:top w:val="none" w:sz="0" w:space="0" w:color="auto"/>
            <w:left w:val="none" w:sz="0" w:space="0" w:color="auto"/>
            <w:bottom w:val="none" w:sz="0" w:space="0" w:color="auto"/>
            <w:right w:val="none" w:sz="0" w:space="0" w:color="auto"/>
          </w:divBdr>
        </w:div>
        <w:div w:id="1196850677">
          <w:marLeft w:val="0"/>
          <w:marRight w:val="0"/>
          <w:marTop w:val="0"/>
          <w:marBottom w:val="0"/>
          <w:divBdr>
            <w:top w:val="none" w:sz="0" w:space="0" w:color="auto"/>
            <w:left w:val="none" w:sz="0" w:space="0" w:color="auto"/>
            <w:bottom w:val="none" w:sz="0" w:space="0" w:color="auto"/>
            <w:right w:val="none" w:sz="0" w:space="0" w:color="auto"/>
          </w:divBdr>
        </w:div>
        <w:div w:id="996149482">
          <w:marLeft w:val="0"/>
          <w:marRight w:val="0"/>
          <w:marTop w:val="0"/>
          <w:marBottom w:val="0"/>
          <w:divBdr>
            <w:top w:val="none" w:sz="0" w:space="0" w:color="auto"/>
            <w:left w:val="none" w:sz="0" w:space="0" w:color="auto"/>
            <w:bottom w:val="none" w:sz="0" w:space="0" w:color="auto"/>
            <w:right w:val="none" w:sz="0" w:space="0" w:color="auto"/>
          </w:divBdr>
        </w:div>
        <w:div w:id="2128500721">
          <w:marLeft w:val="0"/>
          <w:marRight w:val="0"/>
          <w:marTop w:val="0"/>
          <w:marBottom w:val="0"/>
          <w:divBdr>
            <w:top w:val="none" w:sz="0" w:space="0" w:color="auto"/>
            <w:left w:val="none" w:sz="0" w:space="0" w:color="auto"/>
            <w:bottom w:val="none" w:sz="0" w:space="0" w:color="auto"/>
            <w:right w:val="none" w:sz="0" w:space="0" w:color="auto"/>
          </w:divBdr>
        </w:div>
        <w:div w:id="1403869542">
          <w:marLeft w:val="0"/>
          <w:marRight w:val="0"/>
          <w:marTop w:val="0"/>
          <w:marBottom w:val="0"/>
          <w:divBdr>
            <w:top w:val="none" w:sz="0" w:space="0" w:color="auto"/>
            <w:left w:val="none" w:sz="0" w:space="0" w:color="auto"/>
            <w:bottom w:val="none" w:sz="0" w:space="0" w:color="auto"/>
            <w:right w:val="none" w:sz="0" w:space="0" w:color="auto"/>
          </w:divBdr>
        </w:div>
        <w:div w:id="1380741118">
          <w:marLeft w:val="0"/>
          <w:marRight w:val="0"/>
          <w:marTop w:val="0"/>
          <w:marBottom w:val="0"/>
          <w:divBdr>
            <w:top w:val="none" w:sz="0" w:space="0" w:color="auto"/>
            <w:left w:val="none" w:sz="0" w:space="0" w:color="auto"/>
            <w:bottom w:val="none" w:sz="0" w:space="0" w:color="auto"/>
            <w:right w:val="none" w:sz="0" w:space="0" w:color="auto"/>
          </w:divBdr>
        </w:div>
        <w:div w:id="228930667">
          <w:marLeft w:val="0"/>
          <w:marRight w:val="0"/>
          <w:marTop w:val="0"/>
          <w:marBottom w:val="0"/>
          <w:divBdr>
            <w:top w:val="none" w:sz="0" w:space="0" w:color="auto"/>
            <w:left w:val="none" w:sz="0" w:space="0" w:color="auto"/>
            <w:bottom w:val="none" w:sz="0" w:space="0" w:color="auto"/>
            <w:right w:val="none" w:sz="0" w:space="0" w:color="auto"/>
          </w:divBdr>
        </w:div>
        <w:div w:id="2139251827">
          <w:marLeft w:val="0"/>
          <w:marRight w:val="0"/>
          <w:marTop w:val="0"/>
          <w:marBottom w:val="0"/>
          <w:divBdr>
            <w:top w:val="none" w:sz="0" w:space="0" w:color="auto"/>
            <w:left w:val="none" w:sz="0" w:space="0" w:color="auto"/>
            <w:bottom w:val="none" w:sz="0" w:space="0" w:color="auto"/>
            <w:right w:val="none" w:sz="0" w:space="0" w:color="auto"/>
          </w:divBdr>
        </w:div>
        <w:div w:id="615213476">
          <w:marLeft w:val="0"/>
          <w:marRight w:val="0"/>
          <w:marTop w:val="0"/>
          <w:marBottom w:val="0"/>
          <w:divBdr>
            <w:top w:val="none" w:sz="0" w:space="0" w:color="auto"/>
            <w:left w:val="none" w:sz="0" w:space="0" w:color="auto"/>
            <w:bottom w:val="none" w:sz="0" w:space="0" w:color="auto"/>
            <w:right w:val="none" w:sz="0" w:space="0" w:color="auto"/>
          </w:divBdr>
        </w:div>
        <w:div w:id="1606768460">
          <w:marLeft w:val="0"/>
          <w:marRight w:val="0"/>
          <w:marTop w:val="0"/>
          <w:marBottom w:val="0"/>
          <w:divBdr>
            <w:top w:val="none" w:sz="0" w:space="0" w:color="auto"/>
            <w:left w:val="none" w:sz="0" w:space="0" w:color="auto"/>
            <w:bottom w:val="none" w:sz="0" w:space="0" w:color="auto"/>
            <w:right w:val="none" w:sz="0" w:space="0" w:color="auto"/>
          </w:divBdr>
        </w:div>
        <w:div w:id="845096528">
          <w:marLeft w:val="0"/>
          <w:marRight w:val="0"/>
          <w:marTop w:val="0"/>
          <w:marBottom w:val="0"/>
          <w:divBdr>
            <w:top w:val="none" w:sz="0" w:space="0" w:color="auto"/>
            <w:left w:val="none" w:sz="0" w:space="0" w:color="auto"/>
            <w:bottom w:val="none" w:sz="0" w:space="0" w:color="auto"/>
            <w:right w:val="none" w:sz="0" w:space="0" w:color="auto"/>
          </w:divBdr>
        </w:div>
        <w:div w:id="1592852735">
          <w:marLeft w:val="0"/>
          <w:marRight w:val="0"/>
          <w:marTop w:val="0"/>
          <w:marBottom w:val="0"/>
          <w:divBdr>
            <w:top w:val="none" w:sz="0" w:space="0" w:color="auto"/>
            <w:left w:val="none" w:sz="0" w:space="0" w:color="auto"/>
            <w:bottom w:val="none" w:sz="0" w:space="0" w:color="auto"/>
            <w:right w:val="none" w:sz="0" w:space="0" w:color="auto"/>
          </w:divBdr>
        </w:div>
        <w:div w:id="883181711">
          <w:marLeft w:val="0"/>
          <w:marRight w:val="0"/>
          <w:marTop w:val="0"/>
          <w:marBottom w:val="0"/>
          <w:divBdr>
            <w:top w:val="none" w:sz="0" w:space="0" w:color="auto"/>
            <w:left w:val="none" w:sz="0" w:space="0" w:color="auto"/>
            <w:bottom w:val="none" w:sz="0" w:space="0" w:color="auto"/>
            <w:right w:val="none" w:sz="0" w:space="0" w:color="auto"/>
          </w:divBdr>
        </w:div>
        <w:div w:id="621111267">
          <w:marLeft w:val="0"/>
          <w:marRight w:val="0"/>
          <w:marTop w:val="0"/>
          <w:marBottom w:val="0"/>
          <w:divBdr>
            <w:top w:val="none" w:sz="0" w:space="0" w:color="auto"/>
            <w:left w:val="none" w:sz="0" w:space="0" w:color="auto"/>
            <w:bottom w:val="none" w:sz="0" w:space="0" w:color="auto"/>
            <w:right w:val="none" w:sz="0" w:space="0" w:color="auto"/>
          </w:divBdr>
        </w:div>
        <w:div w:id="203760411">
          <w:marLeft w:val="0"/>
          <w:marRight w:val="0"/>
          <w:marTop w:val="0"/>
          <w:marBottom w:val="0"/>
          <w:divBdr>
            <w:top w:val="none" w:sz="0" w:space="0" w:color="auto"/>
            <w:left w:val="none" w:sz="0" w:space="0" w:color="auto"/>
            <w:bottom w:val="none" w:sz="0" w:space="0" w:color="auto"/>
            <w:right w:val="none" w:sz="0" w:space="0" w:color="auto"/>
          </w:divBdr>
        </w:div>
        <w:div w:id="1192108741">
          <w:marLeft w:val="0"/>
          <w:marRight w:val="0"/>
          <w:marTop w:val="0"/>
          <w:marBottom w:val="0"/>
          <w:divBdr>
            <w:top w:val="none" w:sz="0" w:space="0" w:color="auto"/>
            <w:left w:val="none" w:sz="0" w:space="0" w:color="auto"/>
            <w:bottom w:val="none" w:sz="0" w:space="0" w:color="auto"/>
            <w:right w:val="none" w:sz="0" w:space="0" w:color="auto"/>
          </w:divBdr>
        </w:div>
        <w:div w:id="2134590841">
          <w:marLeft w:val="0"/>
          <w:marRight w:val="0"/>
          <w:marTop w:val="0"/>
          <w:marBottom w:val="0"/>
          <w:divBdr>
            <w:top w:val="none" w:sz="0" w:space="0" w:color="auto"/>
            <w:left w:val="none" w:sz="0" w:space="0" w:color="auto"/>
            <w:bottom w:val="none" w:sz="0" w:space="0" w:color="auto"/>
            <w:right w:val="none" w:sz="0" w:space="0" w:color="auto"/>
          </w:divBdr>
        </w:div>
        <w:div w:id="1021317535">
          <w:marLeft w:val="0"/>
          <w:marRight w:val="0"/>
          <w:marTop w:val="0"/>
          <w:marBottom w:val="0"/>
          <w:divBdr>
            <w:top w:val="none" w:sz="0" w:space="0" w:color="auto"/>
            <w:left w:val="none" w:sz="0" w:space="0" w:color="auto"/>
            <w:bottom w:val="none" w:sz="0" w:space="0" w:color="auto"/>
            <w:right w:val="none" w:sz="0" w:space="0" w:color="auto"/>
          </w:divBdr>
        </w:div>
        <w:div w:id="270170751">
          <w:marLeft w:val="0"/>
          <w:marRight w:val="0"/>
          <w:marTop w:val="0"/>
          <w:marBottom w:val="0"/>
          <w:divBdr>
            <w:top w:val="none" w:sz="0" w:space="0" w:color="auto"/>
            <w:left w:val="none" w:sz="0" w:space="0" w:color="auto"/>
            <w:bottom w:val="none" w:sz="0" w:space="0" w:color="auto"/>
            <w:right w:val="none" w:sz="0" w:space="0" w:color="auto"/>
          </w:divBdr>
        </w:div>
        <w:div w:id="1970697244">
          <w:marLeft w:val="0"/>
          <w:marRight w:val="0"/>
          <w:marTop w:val="0"/>
          <w:marBottom w:val="0"/>
          <w:divBdr>
            <w:top w:val="none" w:sz="0" w:space="0" w:color="auto"/>
            <w:left w:val="none" w:sz="0" w:space="0" w:color="auto"/>
            <w:bottom w:val="none" w:sz="0" w:space="0" w:color="auto"/>
            <w:right w:val="none" w:sz="0" w:space="0" w:color="auto"/>
          </w:divBdr>
        </w:div>
        <w:div w:id="35393576">
          <w:marLeft w:val="0"/>
          <w:marRight w:val="0"/>
          <w:marTop w:val="0"/>
          <w:marBottom w:val="0"/>
          <w:divBdr>
            <w:top w:val="none" w:sz="0" w:space="0" w:color="auto"/>
            <w:left w:val="none" w:sz="0" w:space="0" w:color="auto"/>
            <w:bottom w:val="none" w:sz="0" w:space="0" w:color="auto"/>
            <w:right w:val="none" w:sz="0" w:space="0" w:color="auto"/>
          </w:divBdr>
        </w:div>
        <w:div w:id="1278030382">
          <w:marLeft w:val="0"/>
          <w:marRight w:val="0"/>
          <w:marTop w:val="0"/>
          <w:marBottom w:val="0"/>
          <w:divBdr>
            <w:top w:val="none" w:sz="0" w:space="0" w:color="auto"/>
            <w:left w:val="none" w:sz="0" w:space="0" w:color="auto"/>
            <w:bottom w:val="none" w:sz="0" w:space="0" w:color="auto"/>
            <w:right w:val="none" w:sz="0" w:space="0" w:color="auto"/>
          </w:divBdr>
        </w:div>
        <w:div w:id="627201643">
          <w:marLeft w:val="0"/>
          <w:marRight w:val="0"/>
          <w:marTop w:val="0"/>
          <w:marBottom w:val="0"/>
          <w:divBdr>
            <w:top w:val="none" w:sz="0" w:space="0" w:color="auto"/>
            <w:left w:val="none" w:sz="0" w:space="0" w:color="auto"/>
            <w:bottom w:val="none" w:sz="0" w:space="0" w:color="auto"/>
            <w:right w:val="none" w:sz="0" w:space="0" w:color="auto"/>
          </w:divBdr>
        </w:div>
        <w:div w:id="1481507508">
          <w:marLeft w:val="0"/>
          <w:marRight w:val="0"/>
          <w:marTop w:val="0"/>
          <w:marBottom w:val="0"/>
          <w:divBdr>
            <w:top w:val="none" w:sz="0" w:space="0" w:color="auto"/>
            <w:left w:val="none" w:sz="0" w:space="0" w:color="auto"/>
            <w:bottom w:val="none" w:sz="0" w:space="0" w:color="auto"/>
            <w:right w:val="none" w:sz="0" w:space="0" w:color="auto"/>
          </w:divBdr>
        </w:div>
        <w:div w:id="939335726">
          <w:marLeft w:val="0"/>
          <w:marRight w:val="0"/>
          <w:marTop w:val="0"/>
          <w:marBottom w:val="0"/>
          <w:divBdr>
            <w:top w:val="none" w:sz="0" w:space="0" w:color="auto"/>
            <w:left w:val="none" w:sz="0" w:space="0" w:color="auto"/>
            <w:bottom w:val="none" w:sz="0" w:space="0" w:color="auto"/>
            <w:right w:val="none" w:sz="0" w:space="0" w:color="auto"/>
          </w:divBdr>
        </w:div>
        <w:div w:id="651524812">
          <w:marLeft w:val="0"/>
          <w:marRight w:val="0"/>
          <w:marTop w:val="0"/>
          <w:marBottom w:val="0"/>
          <w:divBdr>
            <w:top w:val="none" w:sz="0" w:space="0" w:color="auto"/>
            <w:left w:val="none" w:sz="0" w:space="0" w:color="auto"/>
            <w:bottom w:val="none" w:sz="0" w:space="0" w:color="auto"/>
            <w:right w:val="none" w:sz="0" w:space="0" w:color="auto"/>
          </w:divBdr>
        </w:div>
        <w:div w:id="121123247">
          <w:marLeft w:val="0"/>
          <w:marRight w:val="0"/>
          <w:marTop w:val="0"/>
          <w:marBottom w:val="0"/>
          <w:divBdr>
            <w:top w:val="none" w:sz="0" w:space="0" w:color="auto"/>
            <w:left w:val="none" w:sz="0" w:space="0" w:color="auto"/>
            <w:bottom w:val="none" w:sz="0" w:space="0" w:color="auto"/>
            <w:right w:val="none" w:sz="0" w:space="0" w:color="auto"/>
          </w:divBdr>
        </w:div>
        <w:div w:id="720135749">
          <w:marLeft w:val="0"/>
          <w:marRight w:val="0"/>
          <w:marTop w:val="0"/>
          <w:marBottom w:val="0"/>
          <w:divBdr>
            <w:top w:val="none" w:sz="0" w:space="0" w:color="auto"/>
            <w:left w:val="none" w:sz="0" w:space="0" w:color="auto"/>
            <w:bottom w:val="none" w:sz="0" w:space="0" w:color="auto"/>
            <w:right w:val="none" w:sz="0" w:space="0" w:color="auto"/>
          </w:divBdr>
        </w:div>
        <w:div w:id="267472131">
          <w:marLeft w:val="0"/>
          <w:marRight w:val="0"/>
          <w:marTop w:val="0"/>
          <w:marBottom w:val="0"/>
          <w:divBdr>
            <w:top w:val="none" w:sz="0" w:space="0" w:color="auto"/>
            <w:left w:val="none" w:sz="0" w:space="0" w:color="auto"/>
            <w:bottom w:val="none" w:sz="0" w:space="0" w:color="auto"/>
            <w:right w:val="none" w:sz="0" w:space="0" w:color="auto"/>
          </w:divBdr>
        </w:div>
        <w:div w:id="427196300">
          <w:marLeft w:val="0"/>
          <w:marRight w:val="0"/>
          <w:marTop w:val="0"/>
          <w:marBottom w:val="0"/>
          <w:divBdr>
            <w:top w:val="none" w:sz="0" w:space="0" w:color="auto"/>
            <w:left w:val="none" w:sz="0" w:space="0" w:color="auto"/>
            <w:bottom w:val="none" w:sz="0" w:space="0" w:color="auto"/>
            <w:right w:val="none" w:sz="0" w:space="0" w:color="auto"/>
          </w:divBdr>
        </w:div>
        <w:div w:id="1181163386">
          <w:marLeft w:val="0"/>
          <w:marRight w:val="0"/>
          <w:marTop w:val="0"/>
          <w:marBottom w:val="0"/>
          <w:divBdr>
            <w:top w:val="none" w:sz="0" w:space="0" w:color="auto"/>
            <w:left w:val="none" w:sz="0" w:space="0" w:color="auto"/>
            <w:bottom w:val="none" w:sz="0" w:space="0" w:color="auto"/>
            <w:right w:val="none" w:sz="0" w:space="0" w:color="auto"/>
          </w:divBdr>
        </w:div>
        <w:div w:id="737091807">
          <w:marLeft w:val="0"/>
          <w:marRight w:val="0"/>
          <w:marTop w:val="0"/>
          <w:marBottom w:val="0"/>
          <w:divBdr>
            <w:top w:val="none" w:sz="0" w:space="0" w:color="auto"/>
            <w:left w:val="none" w:sz="0" w:space="0" w:color="auto"/>
            <w:bottom w:val="none" w:sz="0" w:space="0" w:color="auto"/>
            <w:right w:val="none" w:sz="0" w:space="0" w:color="auto"/>
          </w:divBdr>
        </w:div>
        <w:div w:id="272397062">
          <w:marLeft w:val="0"/>
          <w:marRight w:val="0"/>
          <w:marTop w:val="0"/>
          <w:marBottom w:val="0"/>
          <w:divBdr>
            <w:top w:val="none" w:sz="0" w:space="0" w:color="auto"/>
            <w:left w:val="none" w:sz="0" w:space="0" w:color="auto"/>
            <w:bottom w:val="none" w:sz="0" w:space="0" w:color="auto"/>
            <w:right w:val="none" w:sz="0" w:space="0" w:color="auto"/>
          </w:divBdr>
        </w:div>
        <w:div w:id="1463961801">
          <w:marLeft w:val="0"/>
          <w:marRight w:val="0"/>
          <w:marTop w:val="0"/>
          <w:marBottom w:val="0"/>
          <w:divBdr>
            <w:top w:val="none" w:sz="0" w:space="0" w:color="auto"/>
            <w:left w:val="none" w:sz="0" w:space="0" w:color="auto"/>
            <w:bottom w:val="none" w:sz="0" w:space="0" w:color="auto"/>
            <w:right w:val="none" w:sz="0" w:space="0" w:color="auto"/>
          </w:divBdr>
        </w:div>
        <w:div w:id="1472090654">
          <w:marLeft w:val="0"/>
          <w:marRight w:val="0"/>
          <w:marTop w:val="0"/>
          <w:marBottom w:val="0"/>
          <w:divBdr>
            <w:top w:val="none" w:sz="0" w:space="0" w:color="auto"/>
            <w:left w:val="none" w:sz="0" w:space="0" w:color="auto"/>
            <w:bottom w:val="none" w:sz="0" w:space="0" w:color="auto"/>
            <w:right w:val="none" w:sz="0" w:space="0" w:color="auto"/>
          </w:divBdr>
        </w:div>
        <w:div w:id="1800951096">
          <w:marLeft w:val="0"/>
          <w:marRight w:val="0"/>
          <w:marTop w:val="0"/>
          <w:marBottom w:val="0"/>
          <w:divBdr>
            <w:top w:val="none" w:sz="0" w:space="0" w:color="auto"/>
            <w:left w:val="none" w:sz="0" w:space="0" w:color="auto"/>
            <w:bottom w:val="none" w:sz="0" w:space="0" w:color="auto"/>
            <w:right w:val="none" w:sz="0" w:space="0" w:color="auto"/>
          </w:divBdr>
        </w:div>
        <w:div w:id="1446802707">
          <w:marLeft w:val="0"/>
          <w:marRight w:val="0"/>
          <w:marTop w:val="0"/>
          <w:marBottom w:val="0"/>
          <w:divBdr>
            <w:top w:val="none" w:sz="0" w:space="0" w:color="auto"/>
            <w:left w:val="none" w:sz="0" w:space="0" w:color="auto"/>
            <w:bottom w:val="none" w:sz="0" w:space="0" w:color="auto"/>
            <w:right w:val="none" w:sz="0" w:space="0" w:color="auto"/>
          </w:divBdr>
        </w:div>
        <w:div w:id="179394263">
          <w:marLeft w:val="0"/>
          <w:marRight w:val="0"/>
          <w:marTop w:val="0"/>
          <w:marBottom w:val="0"/>
          <w:divBdr>
            <w:top w:val="none" w:sz="0" w:space="0" w:color="auto"/>
            <w:left w:val="none" w:sz="0" w:space="0" w:color="auto"/>
            <w:bottom w:val="none" w:sz="0" w:space="0" w:color="auto"/>
            <w:right w:val="none" w:sz="0" w:space="0" w:color="auto"/>
          </w:divBdr>
        </w:div>
        <w:div w:id="495338712">
          <w:marLeft w:val="0"/>
          <w:marRight w:val="0"/>
          <w:marTop w:val="0"/>
          <w:marBottom w:val="0"/>
          <w:divBdr>
            <w:top w:val="none" w:sz="0" w:space="0" w:color="auto"/>
            <w:left w:val="none" w:sz="0" w:space="0" w:color="auto"/>
            <w:bottom w:val="none" w:sz="0" w:space="0" w:color="auto"/>
            <w:right w:val="none" w:sz="0" w:space="0" w:color="auto"/>
          </w:divBdr>
        </w:div>
        <w:div w:id="1047946393">
          <w:marLeft w:val="0"/>
          <w:marRight w:val="0"/>
          <w:marTop w:val="0"/>
          <w:marBottom w:val="0"/>
          <w:divBdr>
            <w:top w:val="none" w:sz="0" w:space="0" w:color="auto"/>
            <w:left w:val="none" w:sz="0" w:space="0" w:color="auto"/>
            <w:bottom w:val="none" w:sz="0" w:space="0" w:color="auto"/>
            <w:right w:val="none" w:sz="0" w:space="0" w:color="auto"/>
          </w:divBdr>
        </w:div>
        <w:div w:id="1982466345">
          <w:marLeft w:val="0"/>
          <w:marRight w:val="0"/>
          <w:marTop w:val="0"/>
          <w:marBottom w:val="0"/>
          <w:divBdr>
            <w:top w:val="none" w:sz="0" w:space="0" w:color="auto"/>
            <w:left w:val="none" w:sz="0" w:space="0" w:color="auto"/>
            <w:bottom w:val="none" w:sz="0" w:space="0" w:color="auto"/>
            <w:right w:val="none" w:sz="0" w:space="0" w:color="auto"/>
          </w:divBdr>
        </w:div>
        <w:div w:id="2091921625">
          <w:marLeft w:val="0"/>
          <w:marRight w:val="0"/>
          <w:marTop w:val="0"/>
          <w:marBottom w:val="0"/>
          <w:divBdr>
            <w:top w:val="none" w:sz="0" w:space="0" w:color="auto"/>
            <w:left w:val="none" w:sz="0" w:space="0" w:color="auto"/>
            <w:bottom w:val="none" w:sz="0" w:space="0" w:color="auto"/>
            <w:right w:val="none" w:sz="0" w:space="0" w:color="auto"/>
          </w:divBdr>
        </w:div>
        <w:div w:id="2081633348">
          <w:marLeft w:val="0"/>
          <w:marRight w:val="0"/>
          <w:marTop w:val="0"/>
          <w:marBottom w:val="0"/>
          <w:divBdr>
            <w:top w:val="none" w:sz="0" w:space="0" w:color="auto"/>
            <w:left w:val="none" w:sz="0" w:space="0" w:color="auto"/>
            <w:bottom w:val="none" w:sz="0" w:space="0" w:color="auto"/>
            <w:right w:val="none" w:sz="0" w:space="0" w:color="auto"/>
          </w:divBdr>
        </w:div>
        <w:div w:id="982346245">
          <w:marLeft w:val="0"/>
          <w:marRight w:val="0"/>
          <w:marTop w:val="0"/>
          <w:marBottom w:val="0"/>
          <w:divBdr>
            <w:top w:val="none" w:sz="0" w:space="0" w:color="auto"/>
            <w:left w:val="none" w:sz="0" w:space="0" w:color="auto"/>
            <w:bottom w:val="none" w:sz="0" w:space="0" w:color="auto"/>
            <w:right w:val="none" w:sz="0" w:space="0" w:color="auto"/>
          </w:divBdr>
        </w:div>
        <w:div w:id="2017147621">
          <w:marLeft w:val="0"/>
          <w:marRight w:val="0"/>
          <w:marTop w:val="0"/>
          <w:marBottom w:val="0"/>
          <w:divBdr>
            <w:top w:val="none" w:sz="0" w:space="0" w:color="auto"/>
            <w:left w:val="none" w:sz="0" w:space="0" w:color="auto"/>
            <w:bottom w:val="none" w:sz="0" w:space="0" w:color="auto"/>
            <w:right w:val="none" w:sz="0" w:space="0" w:color="auto"/>
          </w:divBdr>
        </w:div>
        <w:div w:id="1852602241">
          <w:marLeft w:val="0"/>
          <w:marRight w:val="0"/>
          <w:marTop w:val="0"/>
          <w:marBottom w:val="0"/>
          <w:divBdr>
            <w:top w:val="none" w:sz="0" w:space="0" w:color="auto"/>
            <w:left w:val="none" w:sz="0" w:space="0" w:color="auto"/>
            <w:bottom w:val="none" w:sz="0" w:space="0" w:color="auto"/>
            <w:right w:val="none" w:sz="0" w:space="0" w:color="auto"/>
          </w:divBdr>
        </w:div>
        <w:div w:id="1305239467">
          <w:marLeft w:val="0"/>
          <w:marRight w:val="0"/>
          <w:marTop w:val="0"/>
          <w:marBottom w:val="0"/>
          <w:divBdr>
            <w:top w:val="none" w:sz="0" w:space="0" w:color="auto"/>
            <w:left w:val="none" w:sz="0" w:space="0" w:color="auto"/>
            <w:bottom w:val="none" w:sz="0" w:space="0" w:color="auto"/>
            <w:right w:val="none" w:sz="0" w:space="0" w:color="auto"/>
          </w:divBdr>
        </w:div>
        <w:div w:id="970749478">
          <w:marLeft w:val="0"/>
          <w:marRight w:val="0"/>
          <w:marTop w:val="0"/>
          <w:marBottom w:val="0"/>
          <w:divBdr>
            <w:top w:val="none" w:sz="0" w:space="0" w:color="auto"/>
            <w:left w:val="none" w:sz="0" w:space="0" w:color="auto"/>
            <w:bottom w:val="none" w:sz="0" w:space="0" w:color="auto"/>
            <w:right w:val="none" w:sz="0" w:space="0" w:color="auto"/>
          </w:divBdr>
        </w:div>
        <w:div w:id="821460822">
          <w:marLeft w:val="0"/>
          <w:marRight w:val="0"/>
          <w:marTop w:val="0"/>
          <w:marBottom w:val="0"/>
          <w:divBdr>
            <w:top w:val="none" w:sz="0" w:space="0" w:color="auto"/>
            <w:left w:val="none" w:sz="0" w:space="0" w:color="auto"/>
            <w:bottom w:val="none" w:sz="0" w:space="0" w:color="auto"/>
            <w:right w:val="none" w:sz="0" w:space="0" w:color="auto"/>
          </w:divBdr>
        </w:div>
        <w:div w:id="1025789285">
          <w:marLeft w:val="0"/>
          <w:marRight w:val="0"/>
          <w:marTop w:val="0"/>
          <w:marBottom w:val="0"/>
          <w:divBdr>
            <w:top w:val="none" w:sz="0" w:space="0" w:color="auto"/>
            <w:left w:val="none" w:sz="0" w:space="0" w:color="auto"/>
            <w:bottom w:val="none" w:sz="0" w:space="0" w:color="auto"/>
            <w:right w:val="none" w:sz="0" w:space="0" w:color="auto"/>
          </w:divBdr>
        </w:div>
        <w:div w:id="909539041">
          <w:marLeft w:val="0"/>
          <w:marRight w:val="0"/>
          <w:marTop w:val="0"/>
          <w:marBottom w:val="0"/>
          <w:divBdr>
            <w:top w:val="none" w:sz="0" w:space="0" w:color="auto"/>
            <w:left w:val="none" w:sz="0" w:space="0" w:color="auto"/>
            <w:bottom w:val="none" w:sz="0" w:space="0" w:color="auto"/>
            <w:right w:val="none" w:sz="0" w:space="0" w:color="auto"/>
          </w:divBdr>
        </w:div>
        <w:div w:id="1303804863">
          <w:marLeft w:val="0"/>
          <w:marRight w:val="0"/>
          <w:marTop w:val="0"/>
          <w:marBottom w:val="0"/>
          <w:divBdr>
            <w:top w:val="none" w:sz="0" w:space="0" w:color="auto"/>
            <w:left w:val="none" w:sz="0" w:space="0" w:color="auto"/>
            <w:bottom w:val="none" w:sz="0" w:space="0" w:color="auto"/>
            <w:right w:val="none" w:sz="0" w:space="0" w:color="auto"/>
          </w:divBdr>
        </w:div>
        <w:div w:id="76948932">
          <w:marLeft w:val="0"/>
          <w:marRight w:val="0"/>
          <w:marTop w:val="0"/>
          <w:marBottom w:val="0"/>
          <w:divBdr>
            <w:top w:val="none" w:sz="0" w:space="0" w:color="auto"/>
            <w:left w:val="none" w:sz="0" w:space="0" w:color="auto"/>
            <w:bottom w:val="none" w:sz="0" w:space="0" w:color="auto"/>
            <w:right w:val="none" w:sz="0" w:space="0" w:color="auto"/>
          </w:divBdr>
        </w:div>
        <w:div w:id="1349717322">
          <w:marLeft w:val="0"/>
          <w:marRight w:val="0"/>
          <w:marTop w:val="0"/>
          <w:marBottom w:val="0"/>
          <w:divBdr>
            <w:top w:val="none" w:sz="0" w:space="0" w:color="auto"/>
            <w:left w:val="none" w:sz="0" w:space="0" w:color="auto"/>
            <w:bottom w:val="none" w:sz="0" w:space="0" w:color="auto"/>
            <w:right w:val="none" w:sz="0" w:space="0" w:color="auto"/>
          </w:divBdr>
        </w:div>
        <w:div w:id="1657145962">
          <w:marLeft w:val="0"/>
          <w:marRight w:val="0"/>
          <w:marTop w:val="0"/>
          <w:marBottom w:val="0"/>
          <w:divBdr>
            <w:top w:val="none" w:sz="0" w:space="0" w:color="auto"/>
            <w:left w:val="none" w:sz="0" w:space="0" w:color="auto"/>
            <w:bottom w:val="none" w:sz="0" w:space="0" w:color="auto"/>
            <w:right w:val="none" w:sz="0" w:space="0" w:color="auto"/>
          </w:divBdr>
        </w:div>
        <w:div w:id="32655351">
          <w:marLeft w:val="0"/>
          <w:marRight w:val="0"/>
          <w:marTop w:val="0"/>
          <w:marBottom w:val="0"/>
          <w:divBdr>
            <w:top w:val="none" w:sz="0" w:space="0" w:color="auto"/>
            <w:left w:val="none" w:sz="0" w:space="0" w:color="auto"/>
            <w:bottom w:val="none" w:sz="0" w:space="0" w:color="auto"/>
            <w:right w:val="none" w:sz="0" w:space="0" w:color="auto"/>
          </w:divBdr>
        </w:div>
        <w:div w:id="2076121904">
          <w:marLeft w:val="0"/>
          <w:marRight w:val="0"/>
          <w:marTop w:val="0"/>
          <w:marBottom w:val="0"/>
          <w:divBdr>
            <w:top w:val="none" w:sz="0" w:space="0" w:color="auto"/>
            <w:left w:val="none" w:sz="0" w:space="0" w:color="auto"/>
            <w:bottom w:val="none" w:sz="0" w:space="0" w:color="auto"/>
            <w:right w:val="none" w:sz="0" w:space="0" w:color="auto"/>
          </w:divBdr>
        </w:div>
        <w:div w:id="452790669">
          <w:marLeft w:val="0"/>
          <w:marRight w:val="0"/>
          <w:marTop w:val="0"/>
          <w:marBottom w:val="0"/>
          <w:divBdr>
            <w:top w:val="none" w:sz="0" w:space="0" w:color="auto"/>
            <w:left w:val="none" w:sz="0" w:space="0" w:color="auto"/>
            <w:bottom w:val="none" w:sz="0" w:space="0" w:color="auto"/>
            <w:right w:val="none" w:sz="0" w:space="0" w:color="auto"/>
          </w:divBdr>
        </w:div>
        <w:div w:id="1978222934">
          <w:marLeft w:val="0"/>
          <w:marRight w:val="0"/>
          <w:marTop w:val="0"/>
          <w:marBottom w:val="0"/>
          <w:divBdr>
            <w:top w:val="none" w:sz="0" w:space="0" w:color="auto"/>
            <w:left w:val="none" w:sz="0" w:space="0" w:color="auto"/>
            <w:bottom w:val="none" w:sz="0" w:space="0" w:color="auto"/>
            <w:right w:val="none" w:sz="0" w:space="0" w:color="auto"/>
          </w:divBdr>
        </w:div>
        <w:div w:id="238641851">
          <w:marLeft w:val="0"/>
          <w:marRight w:val="0"/>
          <w:marTop w:val="0"/>
          <w:marBottom w:val="0"/>
          <w:divBdr>
            <w:top w:val="none" w:sz="0" w:space="0" w:color="auto"/>
            <w:left w:val="none" w:sz="0" w:space="0" w:color="auto"/>
            <w:bottom w:val="none" w:sz="0" w:space="0" w:color="auto"/>
            <w:right w:val="none" w:sz="0" w:space="0" w:color="auto"/>
          </w:divBdr>
        </w:div>
        <w:div w:id="1005330185">
          <w:marLeft w:val="0"/>
          <w:marRight w:val="0"/>
          <w:marTop w:val="0"/>
          <w:marBottom w:val="0"/>
          <w:divBdr>
            <w:top w:val="none" w:sz="0" w:space="0" w:color="auto"/>
            <w:left w:val="none" w:sz="0" w:space="0" w:color="auto"/>
            <w:bottom w:val="none" w:sz="0" w:space="0" w:color="auto"/>
            <w:right w:val="none" w:sz="0" w:space="0" w:color="auto"/>
          </w:divBdr>
        </w:div>
        <w:div w:id="1017075817">
          <w:marLeft w:val="0"/>
          <w:marRight w:val="0"/>
          <w:marTop w:val="0"/>
          <w:marBottom w:val="0"/>
          <w:divBdr>
            <w:top w:val="none" w:sz="0" w:space="0" w:color="auto"/>
            <w:left w:val="none" w:sz="0" w:space="0" w:color="auto"/>
            <w:bottom w:val="none" w:sz="0" w:space="0" w:color="auto"/>
            <w:right w:val="none" w:sz="0" w:space="0" w:color="auto"/>
          </w:divBdr>
        </w:div>
        <w:div w:id="1396587057">
          <w:marLeft w:val="0"/>
          <w:marRight w:val="0"/>
          <w:marTop w:val="0"/>
          <w:marBottom w:val="0"/>
          <w:divBdr>
            <w:top w:val="none" w:sz="0" w:space="0" w:color="auto"/>
            <w:left w:val="none" w:sz="0" w:space="0" w:color="auto"/>
            <w:bottom w:val="none" w:sz="0" w:space="0" w:color="auto"/>
            <w:right w:val="none" w:sz="0" w:space="0" w:color="auto"/>
          </w:divBdr>
        </w:div>
        <w:div w:id="196817756">
          <w:marLeft w:val="0"/>
          <w:marRight w:val="0"/>
          <w:marTop w:val="0"/>
          <w:marBottom w:val="0"/>
          <w:divBdr>
            <w:top w:val="none" w:sz="0" w:space="0" w:color="auto"/>
            <w:left w:val="none" w:sz="0" w:space="0" w:color="auto"/>
            <w:bottom w:val="none" w:sz="0" w:space="0" w:color="auto"/>
            <w:right w:val="none" w:sz="0" w:space="0" w:color="auto"/>
          </w:divBdr>
        </w:div>
        <w:div w:id="1650787875">
          <w:marLeft w:val="0"/>
          <w:marRight w:val="0"/>
          <w:marTop w:val="0"/>
          <w:marBottom w:val="0"/>
          <w:divBdr>
            <w:top w:val="none" w:sz="0" w:space="0" w:color="auto"/>
            <w:left w:val="none" w:sz="0" w:space="0" w:color="auto"/>
            <w:bottom w:val="none" w:sz="0" w:space="0" w:color="auto"/>
            <w:right w:val="none" w:sz="0" w:space="0" w:color="auto"/>
          </w:divBdr>
        </w:div>
        <w:div w:id="122969497">
          <w:marLeft w:val="0"/>
          <w:marRight w:val="0"/>
          <w:marTop w:val="0"/>
          <w:marBottom w:val="0"/>
          <w:divBdr>
            <w:top w:val="none" w:sz="0" w:space="0" w:color="auto"/>
            <w:left w:val="none" w:sz="0" w:space="0" w:color="auto"/>
            <w:bottom w:val="none" w:sz="0" w:space="0" w:color="auto"/>
            <w:right w:val="none" w:sz="0" w:space="0" w:color="auto"/>
          </w:divBdr>
        </w:div>
        <w:div w:id="1651521011">
          <w:marLeft w:val="0"/>
          <w:marRight w:val="0"/>
          <w:marTop w:val="0"/>
          <w:marBottom w:val="0"/>
          <w:divBdr>
            <w:top w:val="none" w:sz="0" w:space="0" w:color="auto"/>
            <w:left w:val="none" w:sz="0" w:space="0" w:color="auto"/>
            <w:bottom w:val="none" w:sz="0" w:space="0" w:color="auto"/>
            <w:right w:val="none" w:sz="0" w:space="0" w:color="auto"/>
          </w:divBdr>
        </w:div>
        <w:div w:id="923800310">
          <w:marLeft w:val="0"/>
          <w:marRight w:val="0"/>
          <w:marTop w:val="0"/>
          <w:marBottom w:val="0"/>
          <w:divBdr>
            <w:top w:val="none" w:sz="0" w:space="0" w:color="auto"/>
            <w:left w:val="none" w:sz="0" w:space="0" w:color="auto"/>
            <w:bottom w:val="none" w:sz="0" w:space="0" w:color="auto"/>
            <w:right w:val="none" w:sz="0" w:space="0" w:color="auto"/>
          </w:divBdr>
        </w:div>
        <w:div w:id="1713994734">
          <w:marLeft w:val="0"/>
          <w:marRight w:val="0"/>
          <w:marTop w:val="0"/>
          <w:marBottom w:val="0"/>
          <w:divBdr>
            <w:top w:val="none" w:sz="0" w:space="0" w:color="auto"/>
            <w:left w:val="none" w:sz="0" w:space="0" w:color="auto"/>
            <w:bottom w:val="none" w:sz="0" w:space="0" w:color="auto"/>
            <w:right w:val="none" w:sz="0" w:space="0" w:color="auto"/>
          </w:divBdr>
        </w:div>
        <w:div w:id="221722327">
          <w:marLeft w:val="0"/>
          <w:marRight w:val="0"/>
          <w:marTop w:val="0"/>
          <w:marBottom w:val="0"/>
          <w:divBdr>
            <w:top w:val="none" w:sz="0" w:space="0" w:color="auto"/>
            <w:left w:val="none" w:sz="0" w:space="0" w:color="auto"/>
            <w:bottom w:val="none" w:sz="0" w:space="0" w:color="auto"/>
            <w:right w:val="none" w:sz="0" w:space="0" w:color="auto"/>
          </w:divBdr>
        </w:div>
        <w:div w:id="1745686044">
          <w:marLeft w:val="0"/>
          <w:marRight w:val="0"/>
          <w:marTop w:val="0"/>
          <w:marBottom w:val="0"/>
          <w:divBdr>
            <w:top w:val="none" w:sz="0" w:space="0" w:color="auto"/>
            <w:left w:val="none" w:sz="0" w:space="0" w:color="auto"/>
            <w:bottom w:val="none" w:sz="0" w:space="0" w:color="auto"/>
            <w:right w:val="none" w:sz="0" w:space="0" w:color="auto"/>
          </w:divBdr>
        </w:div>
        <w:div w:id="1341815681">
          <w:marLeft w:val="0"/>
          <w:marRight w:val="0"/>
          <w:marTop w:val="0"/>
          <w:marBottom w:val="0"/>
          <w:divBdr>
            <w:top w:val="none" w:sz="0" w:space="0" w:color="auto"/>
            <w:left w:val="none" w:sz="0" w:space="0" w:color="auto"/>
            <w:bottom w:val="none" w:sz="0" w:space="0" w:color="auto"/>
            <w:right w:val="none" w:sz="0" w:space="0" w:color="auto"/>
          </w:divBdr>
        </w:div>
        <w:div w:id="524293385">
          <w:marLeft w:val="0"/>
          <w:marRight w:val="0"/>
          <w:marTop w:val="0"/>
          <w:marBottom w:val="0"/>
          <w:divBdr>
            <w:top w:val="none" w:sz="0" w:space="0" w:color="auto"/>
            <w:left w:val="none" w:sz="0" w:space="0" w:color="auto"/>
            <w:bottom w:val="none" w:sz="0" w:space="0" w:color="auto"/>
            <w:right w:val="none" w:sz="0" w:space="0" w:color="auto"/>
          </w:divBdr>
        </w:div>
        <w:div w:id="2102986912">
          <w:marLeft w:val="0"/>
          <w:marRight w:val="0"/>
          <w:marTop w:val="0"/>
          <w:marBottom w:val="0"/>
          <w:divBdr>
            <w:top w:val="none" w:sz="0" w:space="0" w:color="auto"/>
            <w:left w:val="none" w:sz="0" w:space="0" w:color="auto"/>
            <w:bottom w:val="none" w:sz="0" w:space="0" w:color="auto"/>
            <w:right w:val="none" w:sz="0" w:space="0" w:color="auto"/>
          </w:divBdr>
        </w:div>
        <w:div w:id="1514878078">
          <w:marLeft w:val="0"/>
          <w:marRight w:val="0"/>
          <w:marTop w:val="0"/>
          <w:marBottom w:val="0"/>
          <w:divBdr>
            <w:top w:val="none" w:sz="0" w:space="0" w:color="auto"/>
            <w:left w:val="none" w:sz="0" w:space="0" w:color="auto"/>
            <w:bottom w:val="none" w:sz="0" w:space="0" w:color="auto"/>
            <w:right w:val="none" w:sz="0" w:space="0" w:color="auto"/>
          </w:divBdr>
        </w:div>
        <w:div w:id="1368682059">
          <w:marLeft w:val="0"/>
          <w:marRight w:val="0"/>
          <w:marTop w:val="0"/>
          <w:marBottom w:val="0"/>
          <w:divBdr>
            <w:top w:val="none" w:sz="0" w:space="0" w:color="auto"/>
            <w:left w:val="none" w:sz="0" w:space="0" w:color="auto"/>
            <w:bottom w:val="none" w:sz="0" w:space="0" w:color="auto"/>
            <w:right w:val="none" w:sz="0" w:space="0" w:color="auto"/>
          </w:divBdr>
        </w:div>
        <w:div w:id="1398283029">
          <w:marLeft w:val="0"/>
          <w:marRight w:val="0"/>
          <w:marTop w:val="0"/>
          <w:marBottom w:val="0"/>
          <w:divBdr>
            <w:top w:val="none" w:sz="0" w:space="0" w:color="auto"/>
            <w:left w:val="none" w:sz="0" w:space="0" w:color="auto"/>
            <w:bottom w:val="none" w:sz="0" w:space="0" w:color="auto"/>
            <w:right w:val="none" w:sz="0" w:space="0" w:color="auto"/>
          </w:divBdr>
        </w:div>
        <w:div w:id="282229817">
          <w:marLeft w:val="0"/>
          <w:marRight w:val="0"/>
          <w:marTop w:val="0"/>
          <w:marBottom w:val="0"/>
          <w:divBdr>
            <w:top w:val="none" w:sz="0" w:space="0" w:color="auto"/>
            <w:left w:val="none" w:sz="0" w:space="0" w:color="auto"/>
            <w:bottom w:val="none" w:sz="0" w:space="0" w:color="auto"/>
            <w:right w:val="none" w:sz="0" w:space="0" w:color="auto"/>
          </w:divBdr>
        </w:div>
        <w:div w:id="1399592949">
          <w:marLeft w:val="0"/>
          <w:marRight w:val="0"/>
          <w:marTop w:val="0"/>
          <w:marBottom w:val="0"/>
          <w:divBdr>
            <w:top w:val="none" w:sz="0" w:space="0" w:color="auto"/>
            <w:left w:val="none" w:sz="0" w:space="0" w:color="auto"/>
            <w:bottom w:val="none" w:sz="0" w:space="0" w:color="auto"/>
            <w:right w:val="none" w:sz="0" w:space="0" w:color="auto"/>
          </w:divBdr>
        </w:div>
        <w:div w:id="351105120">
          <w:marLeft w:val="0"/>
          <w:marRight w:val="0"/>
          <w:marTop w:val="0"/>
          <w:marBottom w:val="0"/>
          <w:divBdr>
            <w:top w:val="none" w:sz="0" w:space="0" w:color="auto"/>
            <w:left w:val="none" w:sz="0" w:space="0" w:color="auto"/>
            <w:bottom w:val="none" w:sz="0" w:space="0" w:color="auto"/>
            <w:right w:val="none" w:sz="0" w:space="0" w:color="auto"/>
          </w:divBdr>
        </w:div>
        <w:div w:id="845053789">
          <w:marLeft w:val="0"/>
          <w:marRight w:val="0"/>
          <w:marTop w:val="0"/>
          <w:marBottom w:val="0"/>
          <w:divBdr>
            <w:top w:val="none" w:sz="0" w:space="0" w:color="auto"/>
            <w:left w:val="none" w:sz="0" w:space="0" w:color="auto"/>
            <w:bottom w:val="none" w:sz="0" w:space="0" w:color="auto"/>
            <w:right w:val="none" w:sz="0" w:space="0" w:color="auto"/>
          </w:divBdr>
        </w:div>
        <w:div w:id="1350794764">
          <w:marLeft w:val="0"/>
          <w:marRight w:val="0"/>
          <w:marTop w:val="0"/>
          <w:marBottom w:val="0"/>
          <w:divBdr>
            <w:top w:val="none" w:sz="0" w:space="0" w:color="auto"/>
            <w:left w:val="none" w:sz="0" w:space="0" w:color="auto"/>
            <w:bottom w:val="none" w:sz="0" w:space="0" w:color="auto"/>
            <w:right w:val="none" w:sz="0" w:space="0" w:color="auto"/>
          </w:divBdr>
        </w:div>
        <w:div w:id="1312171360">
          <w:marLeft w:val="0"/>
          <w:marRight w:val="0"/>
          <w:marTop w:val="0"/>
          <w:marBottom w:val="0"/>
          <w:divBdr>
            <w:top w:val="none" w:sz="0" w:space="0" w:color="auto"/>
            <w:left w:val="none" w:sz="0" w:space="0" w:color="auto"/>
            <w:bottom w:val="none" w:sz="0" w:space="0" w:color="auto"/>
            <w:right w:val="none" w:sz="0" w:space="0" w:color="auto"/>
          </w:divBdr>
        </w:div>
        <w:div w:id="1709256976">
          <w:marLeft w:val="0"/>
          <w:marRight w:val="0"/>
          <w:marTop w:val="0"/>
          <w:marBottom w:val="0"/>
          <w:divBdr>
            <w:top w:val="none" w:sz="0" w:space="0" w:color="auto"/>
            <w:left w:val="none" w:sz="0" w:space="0" w:color="auto"/>
            <w:bottom w:val="none" w:sz="0" w:space="0" w:color="auto"/>
            <w:right w:val="none" w:sz="0" w:space="0" w:color="auto"/>
          </w:divBdr>
        </w:div>
        <w:div w:id="1374578685">
          <w:marLeft w:val="0"/>
          <w:marRight w:val="0"/>
          <w:marTop w:val="0"/>
          <w:marBottom w:val="0"/>
          <w:divBdr>
            <w:top w:val="none" w:sz="0" w:space="0" w:color="auto"/>
            <w:left w:val="none" w:sz="0" w:space="0" w:color="auto"/>
            <w:bottom w:val="none" w:sz="0" w:space="0" w:color="auto"/>
            <w:right w:val="none" w:sz="0" w:space="0" w:color="auto"/>
          </w:divBdr>
        </w:div>
        <w:div w:id="2084789962">
          <w:marLeft w:val="0"/>
          <w:marRight w:val="0"/>
          <w:marTop w:val="0"/>
          <w:marBottom w:val="0"/>
          <w:divBdr>
            <w:top w:val="none" w:sz="0" w:space="0" w:color="auto"/>
            <w:left w:val="none" w:sz="0" w:space="0" w:color="auto"/>
            <w:bottom w:val="none" w:sz="0" w:space="0" w:color="auto"/>
            <w:right w:val="none" w:sz="0" w:space="0" w:color="auto"/>
          </w:divBdr>
        </w:div>
        <w:div w:id="131143175">
          <w:marLeft w:val="0"/>
          <w:marRight w:val="0"/>
          <w:marTop w:val="0"/>
          <w:marBottom w:val="0"/>
          <w:divBdr>
            <w:top w:val="none" w:sz="0" w:space="0" w:color="auto"/>
            <w:left w:val="none" w:sz="0" w:space="0" w:color="auto"/>
            <w:bottom w:val="none" w:sz="0" w:space="0" w:color="auto"/>
            <w:right w:val="none" w:sz="0" w:space="0" w:color="auto"/>
          </w:divBdr>
        </w:div>
        <w:div w:id="314451922">
          <w:marLeft w:val="0"/>
          <w:marRight w:val="0"/>
          <w:marTop w:val="0"/>
          <w:marBottom w:val="0"/>
          <w:divBdr>
            <w:top w:val="none" w:sz="0" w:space="0" w:color="auto"/>
            <w:left w:val="none" w:sz="0" w:space="0" w:color="auto"/>
            <w:bottom w:val="none" w:sz="0" w:space="0" w:color="auto"/>
            <w:right w:val="none" w:sz="0" w:space="0" w:color="auto"/>
          </w:divBdr>
        </w:div>
        <w:div w:id="935020833">
          <w:marLeft w:val="0"/>
          <w:marRight w:val="0"/>
          <w:marTop w:val="0"/>
          <w:marBottom w:val="0"/>
          <w:divBdr>
            <w:top w:val="none" w:sz="0" w:space="0" w:color="auto"/>
            <w:left w:val="none" w:sz="0" w:space="0" w:color="auto"/>
            <w:bottom w:val="none" w:sz="0" w:space="0" w:color="auto"/>
            <w:right w:val="none" w:sz="0" w:space="0" w:color="auto"/>
          </w:divBdr>
        </w:div>
        <w:div w:id="119804134">
          <w:marLeft w:val="0"/>
          <w:marRight w:val="0"/>
          <w:marTop w:val="0"/>
          <w:marBottom w:val="0"/>
          <w:divBdr>
            <w:top w:val="none" w:sz="0" w:space="0" w:color="auto"/>
            <w:left w:val="none" w:sz="0" w:space="0" w:color="auto"/>
            <w:bottom w:val="none" w:sz="0" w:space="0" w:color="auto"/>
            <w:right w:val="none" w:sz="0" w:space="0" w:color="auto"/>
          </w:divBdr>
        </w:div>
        <w:div w:id="1255439381">
          <w:marLeft w:val="0"/>
          <w:marRight w:val="0"/>
          <w:marTop w:val="0"/>
          <w:marBottom w:val="0"/>
          <w:divBdr>
            <w:top w:val="none" w:sz="0" w:space="0" w:color="auto"/>
            <w:left w:val="none" w:sz="0" w:space="0" w:color="auto"/>
            <w:bottom w:val="none" w:sz="0" w:space="0" w:color="auto"/>
            <w:right w:val="none" w:sz="0" w:space="0" w:color="auto"/>
          </w:divBdr>
        </w:div>
        <w:div w:id="1534925012">
          <w:marLeft w:val="0"/>
          <w:marRight w:val="0"/>
          <w:marTop w:val="0"/>
          <w:marBottom w:val="0"/>
          <w:divBdr>
            <w:top w:val="none" w:sz="0" w:space="0" w:color="auto"/>
            <w:left w:val="none" w:sz="0" w:space="0" w:color="auto"/>
            <w:bottom w:val="none" w:sz="0" w:space="0" w:color="auto"/>
            <w:right w:val="none" w:sz="0" w:space="0" w:color="auto"/>
          </w:divBdr>
        </w:div>
        <w:div w:id="438381662">
          <w:marLeft w:val="0"/>
          <w:marRight w:val="0"/>
          <w:marTop w:val="0"/>
          <w:marBottom w:val="0"/>
          <w:divBdr>
            <w:top w:val="none" w:sz="0" w:space="0" w:color="auto"/>
            <w:left w:val="none" w:sz="0" w:space="0" w:color="auto"/>
            <w:bottom w:val="none" w:sz="0" w:space="0" w:color="auto"/>
            <w:right w:val="none" w:sz="0" w:space="0" w:color="auto"/>
          </w:divBdr>
        </w:div>
        <w:div w:id="354812123">
          <w:marLeft w:val="0"/>
          <w:marRight w:val="0"/>
          <w:marTop w:val="0"/>
          <w:marBottom w:val="0"/>
          <w:divBdr>
            <w:top w:val="none" w:sz="0" w:space="0" w:color="auto"/>
            <w:left w:val="none" w:sz="0" w:space="0" w:color="auto"/>
            <w:bottom w:val="none" w:sz="0" w:space="0" w:color="auto"/>
            <w:right w:val="none" w:sz="0" w:space="0" w:color="auto"/>
          </w:divBdr>
        </w:div>
        <w:div w:id="1555848448">
          <w:marLeft w:val="0"/>
          <w:marRight w:val="0"/>
          <w:marTop w:val="0"/>
          <w:marBottom w:val="0"/>
          <w:divBdr>
            <w:top w:val="none" w:sz="0" w:space="0" w:color="auto"/>
            <w:left w:val="none" w:sz="0" w:space="0" w:color="auto"/>
            <w:bottom w:val="none" w:sz="0" w:space="0" w:color="auto"/>
            <w:right w:val="none" w:sz="0" w:space="0" w:color="auto"/>
          </w:divBdr>
        </w:div>
        <w:div w:id="1555508003">
          <w:marLeft w:val="0"/>
          <w:marRight w:val="0"/>
          <w:marTop w:val="0"/>
          <w:marBottom w:val="0"/>
          <w:divBdr>
            <w:top w:val="none" w:sz="0" w:space="0" w:color="auto"/>
            <w:left w:val="none" w:sz="0" w:space="0" w:color="auto"/>
            <w:bottom w:val="none" w:sz="0" w:space="0" w:color="auto"/>
            <w:right w:val="none" w:sz="0" w:space="0" w:color="auto"/>
          </w:divBdr>
        </w:div>
        <w:div w:id="1884709138">
          <w:marLeft w:val="0"/>
          <w:marRight w:val="0"/>
          <w:marTop w:val="0"/>
          <w:marBottom w:val="0"/>
          <w:divBdr>
            <w:top w:val="none" w:sz="0" w:space="0" w:color="auto"/>
            <w:left w:val="none" w:sz="0" w:space="0" w:color="auto"/>
            <w:bottom w:val="none" w:sz="0" w:space="0" w:color="auto"/>
            <w:right w:val="none" w:sz="0" w:space="0" w:color="auto"/>
          </w:divBdr>
        </w:div>
        <w:div w:id="194512606">
          <w:marLeft w:val="0"/>
          <w:marRight w:val="0"/>
          <w:marTop w:val="0"/>
          <w:marBottom w:val="0"/>
          <w:divBdr>
            <w:top w:val="none" w:sz="0" w:space="0" w:color="auto"/>
            <w:left w:val="none" w:sz="0" w:space="0" w:color="auto"/>
            <w:bottom w:val="none" w:sz="0" w:space="0" w:color="auto"/>
            <w:right w:val="none" w:sz="0" w:space="0" w:color="auto"/>
          </w:divBdr>
        </w:div>
        <w:div w:id="127206913">
          <w:marLeft w:val="0"/>
          <w:marRight w:val="0"/>
          <w:marTop w:val="0"/>
          <w:marBottom w:val="0"/>
          <w:divBdr>
            <w:top w:val="none" w:sz="0" w:space="0" w:color="auto"/>
            <w:left w:val="none" w:sz="0" w:space="0" w:color="auto"/>
            <w:bottom w:val="none" w:sz="0" w:space="0" w:color="auto"/>
            <w:right w:val="none" w:sz="0" w:space="0" w:color="auto"/>
          </w:divBdr>
        </w:div>
        <w:div w:id="1379819029">
          <w:marLeft w:val="0"/>
          <w:marRight w:val="0"/>
          <w:marTop w:val="0"/>
          <w:marBottom w:val="0"/>
          <w:divBdr>
            <w:top w:val="none" w:sz="0" w:space="0" w:color="auto"/>
            <w:left w:val="none" w:sz="0" w:space="0" w:color="auto"/>
            <w:bottom w:val="none" w:sz="0" w:space="0" w:color="auto"/>
            <w:right w:val="none" w:sz="0" w:space="0" w:color="auto"/>
          </w:divBdr>
        </w:div>
        <w:div w:id="1885748816">
          <w:marLeft w:val="0"/>
          <w:marRight w:val="0"/>
          <w:marTop w:val="0"/>
          <w:marBottom w:val="0"/>
          <w:divBdr>
            <w:top w:val="none" w:sz="0" w:space="0" w:color="auto"/>
            <w:left w:val="none" w:sz="0" w:space="0" w:color="auto"/>
            <w:bottom w:val="none" w:sz="0" w:space="0" w:color="auto"/>
            <w:right w:val="none" w:sz="0" w:space="0" w:color="auto"/>
          </w:divBdr>
        </w:div>
        <w:div w:id="625896876">
          <w:marLeft w:val="0"/>
          <w:marRight w:val="0"/>
          <w:marTop w:val="0"/>
          <w:marBottom w:val="0"/>
          <w:divBdr>
            <w:top w:val="none" w:sz="0" w:space="0" w:color="auto"/>
            <w:left w:val="none" w:sz="0" w:space="0" w:color="auto"/>
            <w:bottom w:val="none" w:sz="0" w:space="0" w:color="auto"/>
            <w:right w:val="none" w:sz="0" w:space="0" w:color="auto"/>
          </w:divBdr>
        </w:div>
        <w:div w:id="125896021">
          <w:marLeft w:val="0"/>
          <w:marRight w:val="0"/>
          <w:marTop w:val="0"/>
          <w:marBottom w:val="0"/>
          <w:divBdr>
            <w:top w:val="none" w:sz="0" w:space="0" w:color="auto"/>
            <w:left w:val="none" w:sz="0" w:space="0" w:color="auto"/>
            <w:bottom w:val="none" w:sz="0" w:space="0" w:color="auto"/>
            <w:right w:val="none" w:sz="0" w:space="0" w:color="auto"/>
          </w:divBdr>
        </w:div>
        <w:div w:id="101075514">
          <w:marLeft w:val="0"/>
          <w:marRight w:val="0"/>
          <w:marTop w:val="0"/>
          <w:marBottom w:val="0"/>
          <w:divBdr>
            <w:top w:val="none" w:sz="0" w:space="0" w:color="auto"/>
            <w:left w:val="none" w:sz="0" w:space="0" w:color="auto"/>
            <w:bottom w:val="none" w:sz="0" w:space="0" w:color="auto"/>
            <w:right w:val="none" w:sz="0" w:space="0" w:color="auto"/>
          </w:divBdr>
        </w:div>
        <w:div w:id="945817526">
          <w:marLeft w:val="0"/>
          <w:marRight w:val="0"/>
          <w:marTop w:val="0"/>
          <w:marBottom w:val="0"/>
          <w:divBdr>
            <w:top w:val="none" w:sz="0" w:space="0" w:color="auto"/>
            <w:left w:val="none" w:sz="0" w:space="0" w:color="auto"/>
            <w:bottom w:val="none" w:sz="0" w:space="0" w:color="auto"/>
            <w:right w:val="none" w:sz="0" w:space="0" w:color="auto"/>
          </w:divBdr>
        </w:div>
        <w:div w:id="1660426085">
          <w:marLeft w:val="0"/>
          <w:marRight w:val="0"/>
          <w:marTop w:val="0"/>
          <w:marBottom w:val="0"/>
          <w:divBdr>
            <w:top w:val="none" w:sz="0" w:space="0" w:color="auto"/>
            <w:left w:val="none" w:sz="0" w:space="0" w:color="auto"/>
            <w:bottom w:val="none" w:sz="0" w:space="0" w:color="auto"/>
            <w:right w:val="none" w:sz="0" w:space="0" w:color="auto"/>
          </w:divBdr>
        </w:div>
        <w:div w:id="206650028">
          <w:marLeft w:val="0"/>
          <w:marRight w:val="0"/>
          <w:marTop w:val="0"/>
          <w:marBottom w:val="0"/>
          <w:divBdr>
            <w:top w:val="none" w:sz="0" w:space="0" w:color="auto"/>
            <w:left w:val="none" w:sz="0" w:space="0" w:color="auto"/>
            <w:bottom w:val="none" w:sz="0" w:space="0" w:color="auto"/>
            <w:right w:val="none" w:sz="0" w:space="0" w:color="auto"/>
          </w:divBdr>
        </w:div>
        <w:div w:id="2054423763">
          <w:marLeft w:val="0"/>
          <w:marRight w:val="0"/>
          <w:marTop w:val="0"/>
          <w:marBottom w:val="0"/>
          <w:divBdr>
            <w:top w:val="none" w:sz="0" w:space="0" w:color="auto"/>
            <w:left w:val="none" w:sz="0" w:space="0" w:color="auto"/>
            <w:bottom w:val="none" w:sz="0" w:space="0" w:color="auto"/>
            <w:right w:val="none" w:sz="0" w:space="0" w:color="auto"/>
          </w:divBdr>
        </w:div>
        <w:div w:id="662003944">
          <w:marLeft w:val="0"/>
          <w:marRight w:val="0"/>
          <w:marTop w:val="0"/>
          <w:marBottom w:val="0"/>
          <w:divBdr>
            <w:top w:val="none" w:sz="0" w:space="0" w:color="auto"/>
            <w:left w:val="none" w:sz="0" w:space="0" w:color="auto"/>
            <w:bottom w:val="none" w:sz="0" w:space="0" w:color="auto"/>
            <w:right w:val="none" w:sz="0" w:space="0" w:color="auto"/>
          </w:divBdr>
        </w:div>
        <w:div w:id="1483159438">
          <w:marLeft w:val="0"/>
          <w:marRight w:val="0"/>
          <w:marTop w:val="0"/>
          <w:marBottom w:val="0"/>
          <w:divBdr>
            <w:top w:val="none" w:sz="0" w:space="0" w:color="auto"/>
            <w:left w:val="none" w:sz="0" w:space="0" w:color="auto"/>
            <w:bottom w:val="none" w:sz="0" w:space="0" w:color="auto"/>
            <w:right w:val="none" w:sz="0" w:space="0" w:color="auto"/>
          </w:divBdr>
        </w:div>
        <w:div w:id="1272669590">
          <w:marLeft w:val="0"/>
          <w:marRight w:val="0"/>
          <w:marTop w:val="0"/>
          <w:marBottom w:val="0"/>
          <w:divBdr>
            <w:top w:val="none" w:sz="0" w:space="0" w:color="auto"/>
            <w:left w:val="none" w:sz="0" w:space="0" w:color="auto"/>
            <w:bottom w:val="none" w:sz="0" w:space="0" w:color="auto"/>
            <w:right w:val="none" w:sz="0" w:space="0" w:color="auto"/>
          </w:divBdr>
        </w:div>
        <w:div w:id="1334797969">
          <w:marLeft w:val="0"/>
          <w:marRight w:val="0"/>
          <w:marTop w:val="0"/>
          <w:marBottom w:val="0"/>
          <w:divBdr>
            <w:top w:val="none" w:sz="0" w:space="0" w:color="auto"/>
            <w:left w:val="none" w:sz="0" w:space="0" w:color="auto"/>
            <w:bottom w:val="none" w:sz="0" w:space="0" w:color="auto"/>
            <w:right w:val="none" w:sz="0" w:space="0" w:color="auto"/>
          </w:divBdr>
        </w:div>
        <w:div w:id="1898666840">
          <w:marLeft w:val="0"/>
          <w:marRight w:val="0"/>
          <w:marTop w:val="0"/>
          <w:marBottom w:val="0"/>
          <w:divBdr>
            <w:top w:val="none" w:sz="0" w:space="0" w:color="auto"/>
            <w:left w:val="none" w:sz="0" w:space="0" w:color="auto"/>
            <w:bottom w:val="none" w:sz="0" w:space="0" w:color="auto"/>
            <w:right w:val="none" w:sz="0" w:space="0" w:color="auto"/>
          </w:divBdr>
        </w:div>
        <w:div w:id="1837375386">
          <w:marLeft w:val="0"/>
          <w:marRight w:val="0"/>
          <w:marTop w:val="0"/>
          <w:marBottom w:val="0"/>
          <w:divBdr>
            <w:top w:val="none" w:sz="0" w:space="0" w:color="auto"/>
            <w:left w:val="none" w:sz="0" w:space="0" w:color="auto"/>
            <w:bottom w:val="none" w:sz="0" w:space="0" w:color="auto"/>
            <w:right w:val="none" w:sz="0" w:space="0" w:color="auto"/>
          </w:divBdr>
        </w:div>
        <w:div w:id="1956673408">
          <w:marLeft w:val="0"/>
          <w:marRight w:val="0"/>
          <w:marTop w:val="0"/>
          <w:marBottom w:val="0"/>
          <w:divBdr>
            <w:top w:val="none" w:sz="0" w:space="0" w:color="auto"/>
            <w:left w:val="none" w:sz="0" w:space="0" w:color="auto"/>
            <w:bottom w:val="none" w:sz="0" w:space="0" w:color="auto"/>
            <w:right w:val="none" w:sz="0" w:space="0" w:color="auto"/>
          </w:divBdr>
        </w:div>
        <w:div w:id="214049044">
          <w:marLeft w:val="0"/>
          <w:marRight w:val="0"/>
          <w:marTop w:val="0"/>
          <w:marBottom w:val="0"/>
          <w:divBdr>
            <w:top w:val="none" w:sz="0" w:space="0" w:color="auto"/>
            <w:left w:val="none" w:sz="0" w:space="0" w:color="auto"/>
            <w:bottom w:val="none" w:sz="0" w:space="0" w:color="auto"/>
            <w:right w:val="none" w:sz="0" w:space="0" w:color="auto"/>
          </w:divBdr>
        </w:div>
        <w:div w:id="222185083">
          <w:marLeft w:val="0"/>
          <w:marRight w:val="0"/>
          <w:marTop w:val="0"/>
          <w:marBottom w:val="0"/>
          <w:divBdr>
            <w:top w:val="none" w:sz="0" w:space="0" w:color="auto"/>
            <w:left w:val="none" w:sz="0" w:space="0" w:color="auto"/>
            <w:bottom w:val="none" w:sz="0" w:space="0" w:color="auto"/>
            <w:right w:val="none" w:sz="0" w:space="0" w:color="auto"/>
          </w:divBdr>
        </w:div>
        <w:div w:id="1870021122">
          <w:marLeft w:val="0"/>
          <w:marRight w:val="0"/>
          <w:marTop w:val="0"/>
          <w:marBottom w:val="0"/>
          <w:divBdr>
            <w:top w:val="none" w:sz="0" w:space="0" w:color="auto"/>
            <w:left w:val="none" w:sz="0" w:space="0" w:color="auto"/>
            <w:bottom w:val="none" w:sz="0" w:space="0" w:color="auto"/>
            <w:right w:val="none" w:sz="0" w:space="0" w:color="auto"/>
          </w:divBdr>
        </w:div>
        <w:div w:id="1625766065">
          <w:marLeft w:val="0"/>
          <w:marRight w:val="0"/>
          <w:marTop w:val="0"/>
          <w:marBottom w:val="0"/>
          <w:divBdr>
            <w:top w:val="none" w:sz="0" w:space="0" w:color="auto"/>
            <w:left w:val="none" w:sz="0" w:space="0" w:color="auto"/>
            <w:bottom w:val="none" w:sz="0" w:space="0" w:color="auto"/>
            <w:right w:val="none" w:sz="0" w:space="0" w:color="auto"/>
          </w:divBdr>
        </w:div>
        <w:div w:id="1912696561">
          <w:marLeft w:val="0"/>
          <w:marRight w:val="0"/>
          <w:marTop w:val="0"/>
          <w:marBottom w:val="0"/>
          <w:divBdr>
            <w:top w:val="none" w:sz="0" w:space="0" w:color="auto"/>
            <w:left w:val="none" w:sz="0" w:space="0" w:color="auto"/>
            <w:bottom w:val="none" w:sz="0" w:space="0" w:color="auto"/>
            <w:right w:val="none" w:sz="0" w:space="0" w:color="auto"/>
          </w:divBdr>
        </w:div>
        <w:div w:id="731583653">
          <w:marLeft w:val="0"/>
          <w:marRight w:val="0"/>
          <w:marTop w:val="0"/>
          <w:marBottom w:val="0"/>
          <w:divBdr>
            <w:top w:val="none" w:sz="0" w:space="0" w:color="auto"/>
            <w:left w:val="none" w:sz="0" w:space="0" w:color="auto"/>
            <w:bottom w:val="none" w:sz="0" w:space="0" w:color="auto"/>
            <w:right w:val="none" w:sz="0" w:space="0" w:color="auto"/>
          </w:divBdr>
        </w:div>
        <w:div w:id="96944942">
          <w:marLeft w:val="0"/>
          <w:marRight w:val="0"/>
          <w:marTop w:val="0"/>
          <w:marBottom w:val="0"/>
          <w:divBdr>
            <w:top w:val="none" w:sz="0" w:space="0" w:color="auto"/>
            <w:left w:val="none" w:sz="0" w:space="0" w:color="auto"/>
            <w:bottom w:val="none" w:sz="0" w:space="0" w:color="auto"/>
            <w:right w:val="none" w:sz="0" w:space="0" w:color="auto"/>
          </w:divBdr>
        </w:div>
        <w:div w:id="1578633664">
          <w:marLeft w:val="0"/>
          <w:marRight w:val="0"/>
          <w:marTop w:val="0"/>
          <w:marBottom w:val="0"/>
          <w:divBdr>
            <w:top w:val="none" w:sz="0" w:space="0" w:color="auto"/>
            <w:left w:val="none" w:sz="0" w:space="0" w:color="auto"/>
            <w:bottom w:val="none" w:sz="0" w:space="0" w:color="auto"/>
            <w:right w:val="none" w:sz="0" w:space="0" w:color="auto"/>
          </w:divBdr>
        </w:div>
        <w:div w:id="78211647">
          <w:marLeft w:val="0"/>
          <w:marRight w:val="0"/>
          <w:marTop w:val="0"/>
          <w:marBottom w:val="0"/>
          <w:divBdr>
            <w:top w:val="none" w:sz="0" w:space="0" w:color="auto"/>
            <w:left w:val="none" w:sz="0" w:space="0" w:color="auto"/>
            <w:bottom w:val="none" w:sz="0" w:space="0" w:color="auto"/>
            <w:right w:val="none" w:sz="0" w:space="0" w:color="auto"/>
          </w:divBdr>
        </w:div>
        <w:div w:id="704330619">
          <w:marLeft w:val="0"/>
          <w:marRight w:val="0"/>
          <w:marTop w:val="0"/>
          <w:marBottom w:val="0"/>
          <w:divBdr>
            <w:top w:val="none" w:sz="0" w:space="0" w:color="auto"/>
            <w:left w:val="none" w:sz="0" w:space="0" w:color="auto"/>
            <w:bottom w:val="none" w:sz="0" w:space="0" w:color="auto"/>
            <w:right w:val="none" w:sz="0" w:space="0" w:color="auto"/>
          </w:divBdr>
        </w:div>
        <w:div w:id="11079678">
          <w:marLeft w:val="0"/>
          <w:marRight w:val="0"/>
          <w:marTop w:val="0"/>
          <w:marBottom w:val="0"/>
          <w:divBdr>
            <w:top w:val="none" w:sz="0" w:space="0" w:color="auto"/>
            <w:left w:val="none" w:sz="0" w:space="0" w:color="auto"/>
            <w:bottom w:val="none" w:sz="0" w:space="0" w:color="auto"/>
            <w:right w:val="none" w:sz="0" w:space="0" w:color="auto"/>
          </w:divBdr>
        </w:div>
        <w:div w:id="305404062">
          <w:marLeft w:val="0"/>
          <w:marRight w:val="0"/>
          <w:marTop w:val="0"/>
          <w:marBottom w:val="0"/>
          <w:divBdr>
            <w:top w:val="none" w:sz="0" w:space="0" w:color="auto"/>
            <w:left w:val="none" w:sz="0" w:space="0" w:color="auto"/>
            <w:bottom w:val="none" w:sz="0" w:space="0" w:color="auto"/>
            <w:right w:val="none" w:sz="0" w:space="0" w:color="auto"/>
          </w:divBdr>
        </w:div>
        <w:div w:id="2133209308">
          <w:marLeft w:val="0"/>
          <w:marRight w:val="0"/>
          <w:marTop w:val="0"/>
          <w:marBottom w:val="0"/>
          <w:divBdr>
            <w:top w:val="none" w:sz="0" w:space="0" w:color="auto"/>
            <w:left w:val="none" w:sz="0" w:space="0" w:color="auto"/>
            <w:bottom w:val="none" w:sz="0" w:space="0" w:color="auto"/>
            <w:right w:val="none" w:sz="0" w:space="0" w:color="auto"/>
          </w:divBdr>
        </w:div>
        <w:div w:id="1960641679">
          <w:marLeft w:val="0"/>
          <w:marRight w:val="0"/>
          <w:marTop w:val="0"/>
          <w:marBottom w:val="0"/>
          <w:divBdr>
            <w:top w:val="none" w:sz="0" w:space="0" w:color="auto"/>
            <w:left w:val="none" w:sz="0" w:space="0" w:color="auto"/>
            <w:bottom w:val="none" w:sz="0" w:space="0" w:color="auto"/>
            <w:right w:val="none" w:sz="0" w:space="0" w:color="auto"/>
          </w:divBdr>
        </w:div>
        <w:div w:id="2028406967">
          <w:marLeft w:val="0"/>
          <w:marRight w:val="0"/>
          <w:marTop w:val="0"/>
          <w:marBottom w:val="0"/>
          <w:divBdr>
            <w:top w:val="none" w:sz="0" w:space="0" w:color="auto"/>
            <w:left w:val="none" w:sz="0" w:space="0" w:color="auto"/>
            <w:bottom w:val="none" w:sz="0" w:space="0" w:color="auto"/>
            <w:right w:val="none" w:sz="0" w:space="0" w:color="auto"/>
          </w:divBdr>
        </w:div>
        <w:div w:id="1339506463">
          <w:marLeft w:val="0"/>
          <w:marRight w:val="0"/>
          <w:marTop w:val="0"/>
          <w:marBottom w:val="0"/>
          <w:divBdr>
            <w:top w:val="none" w:sz="0" w:space="0" w:color="auto"/>
            <w:left w:val="none" w:sz="0" w:space="0" w:color="auto"/>
            <w:bottom w:val="none" w:sz="0" w:space="0" w:color="auto"/>
            <w:right w:val="none" w:sz="0" w:space="0" w:color="auto"/>
          </w:divBdr>
        </w:div>
        <w:div w:id="624583174">
          <w:marLeft w:val="0"/>
          <w:marRight w:val="0"/>
          <w:marTop w:val="0"/>
          <w:marBottom w:val="0"/>
          <w:divBdr>
            <w:top w:val="none" w:sz="0" w:space="0" w:color="auto"/>
            <w:left w:val="none" w:sz="0" w:space="0" w:color="auto"/>
            <w:bottom w:val="none" w:sz="0" w:space="0" w:color="auto"/>
            <w:right w:val="none" w:sz="0" w:space="0" w:color="auto"/>
          </w:divBdr>
        </w:div>
        <w:div w:id="434250764">
          <w:marLeft w:val="0"/>
          <w:marRight w:val="0"/>
          <w:marTop w:val="0"/>
          <w:marBottom w:val="0"/>
          <w:divBdr>
            <w:top w:val="none" w:sz="0" w:space="0" w:color="auto"/>
            <w:left w:val="none" w:sz="0" w:space="0" w:color="auto"/>
            <w:bottom w:val="none" w:sz="0" w:space="0" w:color="auto"/>
            <w:right w:val="none" w:sz="0" w:space="0" w:color="auto"/>
          </w:divBdr>
        </w:div>
        <w:div w:id="1810587813">
          <w:marLeft w:val="0"/>
          <w:marRight w:val="0"/>
          <w:marTop w:val="0"/>
          <w:marBottom w:val="0"/>
          <w:divBdr>
            <w:top w:val="none" w:sz="0" w:space="0" w:color="auto"/>
            <w:left w:val="none" w:sz="0" w:space="0" w:color="auto"/>
            <w:bottom w:val="none" w:sz="0" w:space="0" w:color="auto"/>
            <w:right w:val="none" w:sz="0" w:space="0" w:color="auto"/>
          </w:divBdr>
        </w:div>
        <w:div w:id="912008142">
          <w:marLeft w:val="0"/>
          <w:marRight w:val="0"/>
          <w:marTop w:val="0"/>
          <w:marBottom w:val="0"/>
          <w:divBdr>
            <w:top w:val="none" w:sz="0" w:space="0" w:color="auto"/>
            <w:left w:val="none" w:sz="0" w:space="0" w:color="auto"/>
            <w:bottom w:val="none" w:sz="0" w:space="0" w:color="auto"/>
            <w:right w:val="none" w:sz="0" w:space="0" w:color="auto"/>
          </w:divBdr>
        </w:div>
        <w:div w:id="829717462">
          <w:marLeft w:val="0"/>
          <w:marRight w:val="0"/>
          <w:marTop w:val="0"/>
          <w:marBottom w:val="0"/>
          <w:divBdr>
            <w:top w:val="none" w:sz="0" w:space="0" w:color="auto"/>
            <w:left w:val="none" w:sz="0" w:space="0" w:color="auto"/>
            <w:bottom w:val="none" w:sz="0" w:space="0" w:color="auto"/>
            <w:right w:val="none" w:sz="0" w:space="0" w:color="auto"/>
          </w:divBdr>
        </w:div>
        <w:div w:id="2093357353">
          <w:marLeft w:val="0"/>
          <w:marRight w:val="0"/>
          <w:marTop w:val="0"/>
          <w:marBottom w:val="0"/>
          <w:divBdr>
            <w:top w:val="none" w:sz="0" w:space="0" w:color="auto"/>
            <w:left w:val="none" w:sz="0" w:space="0" w:color="auto"/>
            <w:bottom w:val="none" w:sz="0" w:space="0" w:color="auto"/>
            <w:right w:val="none" w:sz="0" w:space="0" w:color="auto"/>
          </w:divBdr>
        </w:div>
        <w:div w:id="1024333054">
          <w:marLeft w:val="0"/>
          <w:marRight w:val="0"/>
          <w:marTop w:val="0"/>
          <w:marBottom w:val="0"/>
          <w:divBdr>
            <w:top w:val="none" w:sz="0" w:space="0" w:color="auto"/>
            <w:left w:val="none" w:sz="0" w:space="0" w:color="auto"/>
            <w:bottom w:val="none" w:sz="0" w:space="0" w:color="auto"/>
            <w:right w:val="none" w:sz="0" w:space="0" w:color="auto"/>
          </w:divBdr>
        </w:div>
        <w:div w:id="1730762001">
          <w:marLeft w:val="0"/>
          <w:marRight w:val="0"/>
          <w:marTop w:val="0"/>
          <w:marBottom w:val="0"/>
          <w:divBdr>
            <w:top w:val="none" w:sz="0" w:space="0" w:color="auto"/>
            <w:left w:val="none" w:sz="0" w:space="0" w:color="auto"/>
            <w:bottom w:val="none" w:sz="0" w:space="0" w:color="auto"/>
            <w:right w:val="none" w:sz="0" w:space="0" w:color="auto"/>
          </w:divBdr>
        </w:div>
        <w:div w:id="329794764">
          <w:marLeft w:val="0"/>
          <w:marRight w:val="0"/>
          <w:marTop w:val="0"/>
          <w:marBottom w:val="0"/>
          <w:divBdr>
            <w:top w:val="none" w:sz="0" w:space="0" w:color="auto"/>
            <w:left w:val="none" w:sz="0" w:space="0" w:color="auto"/>
            <w:bottom w:val="none" w:sz="0" w:space="0" w:color="auto"/>
            <w:right w:val="none" w:sz="0" w:space="0" w:color="auto"/>
          </w:divBdr>
        </w:div>
        <w:div w:id="1870415765">
          <w:marLeft w:val="0"/>
          <w:marRight w:val="0"/>
          <w:marTop w:val="0"/>
          <w:marBottom w:val="0"/>
          <w:divBdr>
            <w:top w:val="none" w:sz="0" w:space="0" w:color="auto"/>
            <w:left w:val="none" w:sz="0" w:space="0" w:color="auto"/>
            <w:bottom w:val="none" w:sz="0" w:space="0" w:color="auto"/>
            <w:right w:val="none" w:sz="0" w:space="0" w:color="auto"/>
          </w:divBdr>
        </w:div>
        <w:div w:id="1012681947">
          <w:marLeft w:val="0"/>
          <w:marRight w:val="0"/>
          <w:marTop w:val="0"/>
          <w:marBottom w:val="0"/>
          <w:divBdr>
            <w:top w:val="none" w:sz="0" w:space="0" w:color="auto"/>
            <w:left w:val="none" w:sz="0" w:space="0" w:color="auto"/>
            <w:bottom w:val="none" w:sz="0" w:space="0" w:color="auto"/>
            <w:right w:val="none" w:sz="0" w:space="0" w:color="auto"/>
          </w:divBdr>
        </w:div>
        <w:div w:id="2118476574">
          <w:marLeft w:val="0"/>
          <w:marRight w:val="0"/>
          <w:marTop w:val="0"/>
          <w:marBottom w:val="0"/>
          <w:divBdr>
            <w:top w:val="none" w:sz="0" w:space="0" w:color="auto"/>
            <w:left w:val="none" w:sz="0" w:space="0" w:color="auto"/>
            <w:bottom w:val="none" w:sz="0" w:space="0" w:color="auto"/>
            <w:right w:val="none" w:sz="0" w:space="0" w:color="auto"/>
          </w:divBdr>
        </w:div>
        <w:div w:id="694844096">
          <w:marLeft w:val="0"/>
          <w:marRight w:val="0"/>
          <w:marTop w:val="0"/>
          <w:marBottom w:val="0"/>
          <w:divBdr>
            <w:top w:val="none" w:sz="0" w:space="0" w:color="auto"/>
            <w:left w:val="none" w:sz="0" w:space="0" w:color="auto"/>
            <w:bottom w:val="none" w:sz="0" w:space="0" w:color="auto"/>
            <w:right w:val="none" w:sz="0" w:space="0" w:color="auto"/>
          </w:divBdr>
        </w:div>
        <w:div w:id="1248538519">
          <w:marLeft w:val="0"/>
          <w:marRight w:val="0"/>
          <w:marTop w:val="0"/>
          <w:marBottom w:val="0"/>
          <w:divBdr>
            <w:top w:val="none" w:sz="0" w:space="0" w:color="auto"/>
            <w:left w:val="none" w:sz="0" w:space="0" w:color="auto"/>
            <w:bottom w:val="none" w:sz="0" w:space="0" w:color="auto"/>
            <w:right w:val="none" w:sz="0" w:space="0" w:color="auto"/>
          </w:divBdr>
        </w:div>
        <w:div w:id="1401487852">
          <w:marLeft w:val="0"/>
          <w:marRight w:val="0"/>
          <w:marTop w:val="0"/>
          <w:marBottom w:val="0"/>
          <w:divBdr>
            <w:top w:val="none" w:sz="0" w:space="0" w:color="auto"/>
            <w:left w:val="none" w:sz="0" w:space="0" w:color="auto"/>
            <w:bottom w:val="none" w:sz="0" w:space="0" w:color="auto"/>
            <w:right w:val="none" w:sz="0" w:space="0" w:color="auto"/>
          </w:divBdr>
        </w:div>
        <w:div w:id="1219979107">
          <w:marLeft w:val="0"/>
          <w:marRight w:val="0"/>
          <w:marTop w:val="0"/>
          <w:marBottom w:val="0"/>
          <w:divBdr>
            <w:top w:val="none" w:sz="0" w:space="0" w:color="auto"/>
            <w:left w:val="none" w:sz="0" w:space="0" w:color="auto"/>
            <w:bottom w:val="none" w:sz="0" w:space="0" w:color="auto"/>
            <w:right w:val="none" w:sz="0" w:space="0" w:color="auto"/>
          </w:divBdr>
        </w:div>
        <w:div w:id="1482699690">
          <w:marLeft w:val="0"/>
          <w:marRight w:val="0"/>
          <w:marTop w:val="0"/>
          <w:marBottom w:val="0"/>
          <w:divBdr>
            <w:top w:val="none" w:sz="0" w:space="0" w:color="auto"/>
            <w:left w:val="none" w:sz="0" w:space="0" w:color="auto"/>
            <w:bottom w:val="none" w:sz="0" w:space="0" w:color="auto"/>
            <w:right w:val="none" w:sz="0" w:space="0" w:color="auto"/>
          </w:divBdr>
        </w:div>
        <w:div w:id="120852473">
          <w:marLeft w:val="0"/>
          <w:marRight w:val="0"/>
          <w:marTop w:val="0"/>
          <w:marBottom w:val="0"/>
          <w:divBdr>
            <w:top w:val="none" w:sz="0" w:space="0" w:color="auto"/>
            <w:left w:val="none" w:sz="0" w:space="0" w:color="auto"/>
            <w:bottom w:val="none" w:sz="0" w:space="0" w:color="auto"/>
            <w:right w:val="none" w:sz="0" w:space="0" w:color="auto"/>
          </w:divBdr>
        </w:div>
        <w:div w:id="1323005886">
          <w:marLeft w:val="0"/>
          <w:marRight w:val="0"/>
          <w:marTop w:val="0"/>
          <w:marBottom w:val="0"/>
          <w:divBdr>
            <w:top w:val="none" w:sz="0" w:space="0" w:color="auto"/>
            <w:left w:val="none" w:sz="0" w:space="0" w:color="auto"/>
            <w:bottom w:val="none" w:sz="0" w:space="0" w:color="auto"/>
            <w:right w:val="none" w:sz="0" w:space="0" w:color="auto"/>
          </w:divBdr>
        </w:div>
        <w:div w:id="1832137834">
          <w:marLeft w:val="0"/>
          <w:marRight w:val="0"/>
          <w:marTop w:val="0"/>
          <w:marBottom w:val="0"/>
          <w:divBdr>
            <w:top w:val="none" w:sz="0" w:space="0" w:color="auto"/>
            <w:left w:val="none" w:sz="0" w:space="0" w:color="auto"/>
            <w:bottom w:val="none" w:sz="0" w:space="0" w:color="auto"/>
            <w:right w:val="none" w:sz="0" w:space="0" w:color="auto"/>
          </w:divBdr>
        </w:div>
        <w:div w:id="1543713344">
          <w:marLeft w:val="0"/>
          <w:marRight w:val="0"/>
          <w:marTop w:val="0"/>
          <w:marBottom w:val="0"/>
          <w:divBdr>
            <w:top w:val="none" w:sz="0" w:space="0" w:color="auto"/>
            <w:left w:val="none" w:sz="0" w:space="0" w:color="auto"/>
            <w:bottom w:val="none" w:sz="0" w:space="0" w:color="auto"/>
            <w:right w:val="none" w:sz="0" w:space="0" w:color="auto"/>
          </w:divBdr>
        </w:div>
        <w:div w:id="1710564331">
          <w:marLeft w:val="0"/>
          <w:marRight w:val="0"/>
          <w:marTop w:val="0"/>
          <w:marBottom w:val="0"/>
          <w:divBdr>
            <w:top w:val="none" w:sz="0" w:space="0" w:color="auto"/>
            <w:left w:val="none" w:sz="0" w:space="0" w:color="auto"/>
            <w:bottom w:val="none" w:sz="0" w:space="0" w:color="auto"/>
            <w:right w:val="none" w:sz="0" w:space="0" w:color="auto"/>
          </w:divBdr>
        </w:div>
        <w:div w:id="1966961636">
          <w:marLeft w:val="0"/>
          <w:marRight w:val="0"/>
          <w:marTop w:val="0"/>
          <w:marBottom w:val="0"/>
          <w:divBdr>
            <w:top w:val="none" w:sz="0" w:space="0" w:color="auto"/>
            <w:left w:val="none" w:sz="0" w:space="0" w:color="auto"/>
            <w:bottom w:val="none" w:sz="0" w:space="0" w:color="auto"/>
            <w:right w:val="none" w:sz="0" w:space="0" w:color="auto"/>
          </w:divBdr>
        </w:div>
        <w:div w:id="380519522">
          <w:marLeft w:val="0"/>
          <w:marRight w:val="0"/>
          <w:marTop w:val="0"/>
          <w:marBottom w:val="0"/>
          <w:divBdr>
            <w:top w:val="none" w:sz="0" w:space="0" w:color="auto"/>
            <w:left w:val="none" w:sz="0" w:space="0" w:color="auto"/>
            <w:bottom w:val="none" w:sz="0" w:space="0" w:color="auto"/>
            <w:right w:val="none" w:sz="0" w:space="0" w:color="auto"/>
          </w:divBdr>
        </w:div>
        <w:div w:id="302779648">
          <w:marLeft w:val="0"/>
          <w:marRight w:val="0"/>
          <w:marTop w:val="0"/>
          <w:marBottom w:val="0"/>
          <w:divBdr>
            <w:top w:val="none" w:sz="0" w:space="0" w:color="auto"/>
            <w:left w:val="none" w:sz="0" w:space="0" w:color="auto"/>
            <w:bottom w:val="none" w:sz="0" w:space="0" w:color="auto"/>
            <w:right w:val="none" w:sz="0" w:space="0" w:color="auto"/>
          </w:divBdr>
        </w:div>
        <w:div w:id="1043209827">
          <w:marLeft w:val="0"/>
          <w:marRight w:val="0"/>
          <w:marTop w:val="0"/>
          <w:marBottom w:val="0"/>
          <w:divBdr>
            <w:top w:val="none" w:sz="0" w:space="0" w:color="auto"/>
            <w:left w:val="none" w:sz="0" w:space="0" w:color="auto"/>
            <w:bottom w:val="none" w:sz="0" w:space="0" w:color="auto"/>
            <w:right w:val="none" w:sz="0" w:space="0" w:color="auto"/>
          </w:divBdr>
        </w:div>
        <w:div w:id="1284651759">
          <w:marLeft w:val="0"/>
          <w:marRight w:val="0"/>
          <w:marTop w:val="0"/>
          <w:marBottom w:val="0"/>
          <w:divBdr>
            <w:top w:val="none" w:sz="0" w:space="0" w:color="auto"/>
            <w:left w:val="none" w:sz="0" w:space="0" w:color="auto"/>
            <w:bottom w:val="none" w:sz="0" w:space="0" w:color="auto"/>
            <w:right w:val="none" w:sz="0" w:space="0" w:color="auto"/>
          </w:divBdr>
        </w:div>
        <w:div w:id="1778283020">
          <w:marLeft w:val="0"/>
          <w:marRight w:val="0"/>
          <w:marTop w:val="0"/>
          <w:marBottom w:val="0"/>
          <w:divBdr>
            <w:top w:val="none" w:sz="0" w:space="0" w:color="auto"/>
            <w:left w:val="none" w:sz="0" w:space="0" w:color="auto"/>
            <w:bottom w:val="none" w:sz="0" w:space="0" w:color="auto"/>
            <w:right w:val="none" w:sz="0" w:space="0" w:color="auto"/>
          </w:divBdr>
        </w:div>
        <w:div w:id="1550342714">
          <w:marLeft w:val="0"/>
          <w:marRight w:val="0"/>
          <w:marTop w:val="0"/>
          <w:marBottom w:val="0"/>
          <w:divBdr>
            <w:top w:val="none" w:sz="0" w:space="0" w:color="auto"/>
            <w:left w:val="none" w:sz="0" w:space="0" w:color="auto"/>
            <w:bottom w:val="none" w:sz="0" w:space="0" w:color="auto"/>
            <w:right w:val="none" w:sz="0" w:space="0" w:color="auto"/>
          </w:divBdr>
        </w:div>
        <w:div w:id="1986884774">
          <w:marLeft w:val="0"/>
          <w:marRight w:val="0"/>
          <w:marTop w:val="0"/>
          <w:marBottom w:val="0"/>
          <w:divBdr>
            <w:top w:val="none" w:sz="0" w:space="0" w:color="auto"/>
            <w:left w:val="none" w:sz="0" w:space="0" w:color="auto"/>
            <w:bottom w:val="none" w:sz="0" w:space="0" w:color="auto"/>
            <w:right w:val="none" w:sz="0" w:space="0" w:color="auto"/>
          </w:divBdr>
        </w:div>
        <w:div w:id="679818884">
          <w:marLeft w:val="0"/>
          <w:marRight w:val="0"/>
          <w:marTop w:val="0"/>
          <w:marBottom w:val="0"/>
          <w:divBdr>
            <w:top w:val="none" w:sz="0" w:space="0" w:color="auto"/>
            <w:left w:val="none" w:sz="0" w:space="0" w:color="auto"/>
            <w:bottom w:val="none" w:sz="0" w:space="0" w:color="auto"/>
            <w:right w:val="none" w:sz="0" w:space="0" w:color="auto"/>
          </w:divBdr>
        </w:div>
        <w:div w:id="1846898730">
          <w:marLeft w:val="0"/>
          <w:marRight w:val="0"/>
          <w:marTop w:val="0"/>
          <w:marBottom w:val="0"/>
          <w:divBdr>
            <w:top w:val="none" w:sz="0" w:space="0" w:color="auto"/>
            <w:left w:val="none" w:sz="0" w:space="0" w:color="auto"/>
            <w:bottom w:val="none" w:sz="0" w:space="0" w:color="auto"/>
            <w:right w:val="none" w:sz="0" w:space="0" w:color="auto"/>
          </w:divBdr>
        </w:div>
        <w:div w:id="775099374">
          <w:marLeft w:val="0"/>
          <w:marRight w:val="0"/>
          <w:marTop w:val="0"/>
          <w:marBottom w:val="0"/>
          <w:divBdr>
            <w:top w:val="none" w:sz="0" w:space="0" w:color="auto"/>
            <w:left w:val="none" w:sz="0" w:space="0" w:color="auto"/>
            <w:bottom w:val="none" w:sz="0" w:space="0" w:color="auto"/>
            <w:right w:val="none" w:sz="0" w:space="0" w:color="auto"/>
          </w:divBdr>
        </w:div>
        <w:div w:id="463811298">
          <w:marLeft w:val="0"/>
          <w:marRight w:val="0"/>
          <w:marTop w:val="0"/>
          <w:marBottom w:val="0"/>
          <w:divBdr>
            <w:top w:val="none" w:sz="0" w:space="0" w:color="auto"/>
            <w:left w:val="none" w:sz="0" w:space="0" w:color="auto"/>
            <w:bottom w:val="none" w:sz="0" w:space="0" w:color="auto"/>
            <w:right w:val="none" w:sz="0" w:space="0" w:color="auto"/>
          </w:divBdr>
        </w:div>
        <w:div w:id="213740379">
          <w:marLeft w:val="0"/>
          <w:marRight w:val="0"/>
          <w:marTop w:val="0"/>
          <w:marBottom w:val="0"/>
          <w:divBdr>
            <w:top w:val="none" w:sz="0" w:space="0" w:color="auto"/>
            <w:left w:val="none" w:sz="0" w:space="0" w:color="auto"/>
            <w:bottom w:val="none" w:sz="0" w:space="0" w:color="auto"/>
            <w:right w:val="none" w:sz="0" w:space="0" w:color="auto"/>
          </w:divBdr>
        </w:div>
        <w:div w:id="639769756">
          <w:marLeft w:val="0"/>
          <w:marRight w:val="0"/>
          <w:marTop w:val="0"/>
          <w:marBottom w:val="0"/>
          <w:divBdr>
            <w:top w:val="none" w:sz="0" w:space="0" w:color="auto"/>
            <w:left w:val="none" w:sz="0" w:space="0" w:color="auto"/>
            <w:bottom w:val="none" w:sz="0" w:space="0" w:color="auto"/>
            <w:right w:val="none" w:sz="0" w:space="0" w:color="auto"/>
          </w:divBdr>
        </w:div>
        <w:div w:id="322246871">
          <w:marLeft w:val="0"/>
          <w:marRight w:val="0"/>
          <w:marTop w:val="0"/>
          <w:marBottom w:val="0"/>
          <w:divBdr>
            <w:top w:val="none" w:sz="0" w:space="0" w:color="auto"/>
            <w:left w:val="none" w:sz="0" w:space="0" w:color="auto"/>
            <w:bottom w:val="none" w:sz="0" w:space="0" w:color="auto"/>
            <w:right w:val="none" w:sz="0" w:space="0" w:color="auto"/>
          </w:divBdr>
        </w:div>
        <w:div w:id="1997757469">
          <w:marLeft w:val="0"/>
          <w:marRight w:val="0"/>
          <w:marTop w:val="0"/>
          <w:marBottom w:val="0"/>
          <w:divBdr>
            <w:top w:val="none" w:sz="0" w:space="0" w:color="auto"/>
            <w:left w:val="none" w:sz="0" w:space="0" w:color="auto"/>
            <w:bottom w:val="none" w:sz="0" w:space="0" w:color="auto"/>
            <w:right w:val="none" w:sz="0" w:space="0" w:color="auto"/>
          </w:divBdr>
        </w:div>
        <w:div w:id="1795367318">
          <w:marLeft w:val="0"/>
          <w:marRight w:val="0"/>
          <w:marTop w:val="0"/>
          <w:marBottom w:val="0"/>
          <w:divBdr>
            <w:top w:val="none" w:sz="0" w:space="0" w:color="auto"/>
            <w:left w:val="none" w:sz="0" w:space="0" w:color="auto"/>
            <w:bottom w:val="none" w:sz="0" w:space="0" w:color="auto"/>
            <w:right w:val="none" w:sz="0" w:space="0" w:color="auto"/>
          </w:divBdr>
        </w:div>
        <w:div w:id="128981426">
          <w:marLeft w:val="0"/>
          <w:marRight w:val="0"/>
          <w:marTop w:val="0"/>
          <w:marBottom w:val="0"/>
          <w:divBdr>
            <w:top w:val="none" w:sz="0" w:space="0" w:color="auto"/>
            <w:left w:val="none" w:sz="0" w:space="0" w:color="auto"/>
            <w:bottom w:val="none" w:sz="0" w:space="0" w:color="auto"/>
            <w:right w:val="none" w:sz="0" w:space="0" w:color="auto"/>
          </w:divBdr>
        </w:div>
        <w:div w:id="1405645821">
          <w:marLeft w:val="0"/>
          <w:marRight w:val="0"/>
          <w:marTop w:val="0"/>
          <w:marBottom w:val="0"/>
          <w:divBdr>
            <w:top w:val="none" w:sz="0" w:space="0" w:color="auto"/>
            <w:left w:val="none" w:sz="0" w:space="0" w:color="auto"/>
            <w:bottom w:val="none" w:sz="0" w:space="0" w:color="auto"/>
            <w:right w:val="none" w:sz="0" w:space="0" w:color="auto"/>
          </w:divBdr>
        </w:div>
        <w:div w:id="1684283604">
          <w:marLeft w:val="0"/>
          <w:marRight w:val="0"/>
          <w:marTop w:val="0"/>
          <w:marBottom w:val="0"/>
          <w:divBdr>
            <w:top w:val="none" w:sz="0" w:space="0" w:color="auto"/>
            <w:left w:val="none" w:sz="0" w:space="0" w:color="auto"/>
            <w:bottom w:val="none" w:sz="0" w:space="0" w:color="auto"/>
            <w:right w:val="none" w:sz="0" w:space="0" w:color="auto"/>
          </w:divBdr>
        </w:div>
        <w:div w:id="2041513788">
          <w:marLeft w:val="0"/>
          <w:marRight w:val="0"/>
          <w:marTop w:val="0"/>
          <w:marBottom w:val="0"/>
          <w:divBdr>
            <w:top w:val="none" w:sz="0" w:space="0" w:color="auto"/>
            <w:left w:val="none" w:sz="0" w:space="0" w:color="auto"/>
            <w:bottom w:val="none" w:sz="0" w:space="0" w:color="auto"/>
            <w:right w:val="none" w:sz="0" w:space="0" w:color="auto"/>
          </w:divBdr>
        </w:div>
        <w:div w:id="113837493">
          <w:marLeft w:val="0"/>
          <w:marRight w:val="0"/>
          <w:marTop w:val="0"/>
          <w:marBottom w:val="0"/>
          <w:divBdr>
            <w:top w:val="none" w:sz="0" w:space="0" w:color="auto"/>
            <w:left w:val="none" w:sz="0" w:space="0" w:color="auto"/>
            <w:bottom w:val="none" w:sz="0" w:space="0" w:color="auto"/>
            <w:right w:val="none" w:sz="0" w:space="0" w:color="auto"/>
          </w:divBdr>
        </w:div>
        <w:div w:id="1981618192">
          <w:marLeft w:val="0"/>
          <w:marRight w:val="0"/>
          <w:marTop w:val="0"/>
          <w:marBottom w:val="0"/>
          <w:divBdr>
            <w:top w:val="none" w:sz="0" w:space="0" w:color="auto"/>
            <w:left w:val="none" w:sz="0" w:space="0" w:color="auto"/>
            <w:bottom w:val="none" w:sz="0" w:space="0" w:color="auto"/>
            <w:right w:val="none" w:sz="0" w:space="0" w:color="auto"/>
          </w:divBdr>
        </w:div>
        <w:div w:id="564099650">
          <w:marLeft w:val="0"/>
          <w:marRight w:val="0"/>
          <w:marTop w:val="0"/>
          <w:marBottom w:val="0"/>
          <w:divBdr>
            <w:top w:val="none" w:sz="0" w:space="0" w:color="auto"/>
            <w:left w:val="none" w:sz="0" w:space="0" w:color="auto"/>
            <w:bottom w:val="none" w:sz="0" w:space="0" w:color="auto"/>
            <w:right w:val="none" w:sz="0" w:space="0" w:color="auto"/>
          </w:divBdr>
        </w:div>
        <w:div w:id="1768039883">
          <w:marLeft w:val="0"/>
          <w:marRight w:val="0"/>
          <w:marTop w:val="0"/>
          <w:marBottom w:val="0"/>
          <w:divBdr>
            <w:top w:val="none" w:sz="0" w:space="0" w:color="auto"/>
            <w:left w:val="none" w:sz="0" w:space="0" w:color="auto"/>
            <w:bottom w:val="none" w:sz="0" w:space="0" w:color="auto"/>
            <w:right w:val="none" w:sz="0" w:space="0" w:color="auto"/>
          </w:divBdr>
        </w:div>
        <w:div w:id="1589273002">
          <w:marLeft w:val="0"/>
          <w:marRight w:val="0"/>
          <w:marTop w:val="0"/>
          <w:marBottom w:val="0"/>
          <w:divBdr>
            <w:top w:val="none" w:sz="0" w:space="0" w:color="auto"/>
            <w:left w:val="none" w:sz="0" w:space="0" w:color="auto"/>
            <w:bottom w:val="none" w:sz="0" w:space="0" w:color="auto"/>
            <w:right w:val="none" w:sz="0" w:space="0" w:color="auto"/>
          </w:divBdr>
        </w:div>
        <w:div w:id="1372147701">
          <w:marLeft w:val="0"/>
          <w:marRight w:val="0"/>
          <w:marTop w:val="0"/>
          <w:marBottom w:val="0"/>
          <w:divBdr>
            <w:top w:val="none" w:sz="0" w:space="0" w:color="auto"/>
            <w:left w:val="none" w:sz="0" w:space="0" w:color="auto"/>
            <w:bottom w:val="none" w:sz="0" w:space="0" w:color="auto"/>
            <w:right w:val="none" w:sz="0" w:space="0" w:color="auto"/>
          </w:divBdr>
        </w:div>
        <w:div w:id="2074085631">
          <w:marLeft w:val="0"/>
          <w:marRight w:val="0"/>
          <w:marTop w:val="0"/>
          <w:marBottom w:val="0"/>
          <w:divBdr>
            <w:top w:val="none" w:sz="0" w:space="0" w:color="auto"/>
            <w:left w:val="none" w:sz="0" w:space="0" w:color="auto"/>
            <w:bottom w:val="none" w:sz="0" w:space="0" w:color="auto"/>
            <w:right w:val="none" w:sz="0" w:space="0" w:color="auto"/>
          </w:divBdr>
        </w:div>
        <w:div w:id="610238011">
          <w:marLeft w:val="0"/>
          <w:marRight w:val="0"/>
          <w:marTop w:val="0"/>
          <w:marBottom w:val="0"/>
          <w:divBdr>
            <w:top w:val="none" w:sz="0" w:space="0" w:color="auto"/>
            <w:left w:val="none" w:sz="0" w:space="0" w:color="auto"/>
            <w:bottom w:val="none" w:sz="0" w:space="0" w:color="auto"/>
            <w:right w:val="none" w:sz="0" w:space="0" w:color="auto"/>
          </w:divBdr>
        </w:div>
        <w:div w:id="1288313560">
          <w:marLeft w:val="0"/>
          <w:marRight w:val="0"/>
          <w:marTop w:val="0"/>
          <w:marBottom w:val="0"/>
          <w:divBdr>
            <w:top w:val="none" w:sz="0" w:space="0" w:color="auto"/>
            <w:left w:val="none" w:sz="0" w:space="0" w:color="auto"/>
            <w:bottom w:val="none" w:sz="0" w:space="0" w:color="auto"/>
            <w:right w:val="none" w:sz="0" w:space="0" w:color="auto"/>
          </w:divBdr>
        </w:div>
        <w:div w:id="1334917263">
          <w:marLeft w:val="0"/>
          <w:marRight w:val="0"/>
          <w:marTop w:val="0"/>
          <w:marBottom w:val="0"/>
          <w:divBdr>
            <w:top w:val="none" w:sz="0" w:space="0" w:color="auto"/>
            <w:left w:val="none" w:sz="0" w:space="0" w:color="auto"/>
            <w:bottom w:val="none" w:sz="0" w:space="0" w:color="auto"/>
            <w:right w:val="none" w:sz="0" w:space="0" w:color="auto"/>
          </w:divBdr>
        </w:div>
        <w:div w:id="1343094803">
          <w:marLeft w:val="0"/>
          <w:marRight w:val="0"/>
          <w:marTop w:val="0"/>
          <w:marBottom w:val="0"/>
          <w:divBdr>
            <w:top w:val="none" w:sz="0" w:space="0" w:color="auto"/>
            <w:left w:val="none" w:sz="0" w:space="0" w:color="auto"/>
            <w:bottom w:val="none" w:sz="0" w:space="0" w:color="auto"/>
            <w:right w:val="none" w:sz="0" w:space="0" w:color="auto"/>
          </w:divBdr>
        </w:div>
        <w:div w:id="1886680085">
          <w:marLeft w:val="0"/>
          <w:marRight w:val="0"/>
          <w:marTop w:val="0"/>
          <w:marBottom w:val="0"/>
          <w:divBdr>
            <w:top w:val="none" w:sz="0" w:space="0" w:color="auto"/>
            <w:left w:val="none" w:sz="0" w:space="0" w:color="auto"/>
            <w:bottom w:val="none" w:sz="0" w:space="0" w:color="auto"/>
            <w:right w:val="none" w:sz="0" w:space="0" w:color="auto"/>
          </w:divBdr>
        </w:div>
        <w:div w:id="1875846456">
          <w:marLeft w:val="0"/>
          <w:marRight w:val="0"/>
          <w:marTop w:val="0"/>
          <w:marBottom w:val="0"/>
          <w:divBdr>
            <w:top w:val="none" w:sz="0" w:space="0" w:color="auto"/>
            <w:left w:val="none" w:sz="0" w:space="0" w:color="auto"/>
            <w:bottom w:val="none" w:sz="0" w:space="0" w:color="auto"/>
            <w:right w:val="none" w:sz="0" w:space="0" w:color="auto"/>
          </w:divBdr>
        </w:div>
        <w:div w:id="2049328362">
          <w:marLeft w:val="0"/>
          <w:marRight w:val="0"/>
          <w:marTop w:val="0"/>
          <w:marBottom w:val="0"/>
          <w:divBdr>
            <w:top w:val="none" w:sz="0" w:space="0" w:color="auto"/>
            <w:left w:val="none" w:sz="0" w:space="0" w:color="auto"/>
            <w:bottom w:val="none" w:sz="0" w:space="0" w:color="auto"/>
            <w:right w:val="none" w:sz="0" w:space="0" w:color="auto"/>
          </w:divBdr>
        </w:div>
        <w:div w:id="1830517373">
          <w:marLeft w:val="0"/>
          <w:marRight w:val="0"/>
          <w:marTop w:val="0"/>
          <w:marBottom w:val="0"/>
          <w:divBdr>
            <w:top w:val="none" w:sz="0" w:space="0" w:color="auto"/>
            <w:left w:val="none" w:sz="0" w:space="0" w:color="auto"/>
            <w:bottom w:val="none" w:sz="0" w:space="0" w:color="auto"/>
            <w:right w:val="none" w:sz="0" w:space="0" w:color="auto"/>
          </w:divBdr>
        </w:div>
        <w:div w:id="775827281">
          <w:marLeft w:val="0"/>
          <w:marRight w:val="0"/>
          <w:marTop w:val="0"/>
          <w:marBottom w:val="0"/>
          <w:divBdr>
            <w:top w:val="none" w:sz="0" w:space="0" w:color="auto"/>
            <w:left w:val="none" w:sz="0" w:space="0" w:color="auto"/>
            <w:bottom w:val="none" w:sz="0" w:space="0" w:color="auto"/>
            <w:right w:val="none" w:sz="0" w:space="0" w:color="auto"/>
          </w:divBdr>
        </w:div>
        <w:div w:id="1207254547">
          <w:marLeft w:val="0"/>
          <w:marRight w:val="0"/>
          <w:marTop w:val="0"/>
          <w:marBottom w:val="0"/>
          <w:divBdr>
            <w:top w:val="none" w:sz="0" w:space="0" w:color="auto"/>
            <w:left w:val="none" w:sz="0" w:space="0" w:color="auto"/>
            <w:bottom w:val="none" w:sz="0" w:space="0" w:color="auto"/>
            <w:right w:val="none" w:sz="0" w:space="0" w:color="auto"/>
          </w:divBdr>
        </w:div>
        <w:div w:id="2047829706">
          <w:marLeft w:val="0"/>
          <w:marRight w:val="0"/>
          <w:marTop w:val="0"/>
          <w:marBottom w:val="0"/>
          <w:divBdr>
            <w:top w:val="none" w:sz="0" w:space="0" w:color="auto"/>
            <w:left w:val="none" w:sz="0" w:space="0" w:color="auto"/>
            <w:bottom w:val="none" w:sz="0" w:space="0" w:color="auto"/>
            <w:right w:val="none" w:sz="0" w:space="0" w:color="auto"/>
          </w:divBdr>
        </w:div>
        <w:div w:id="196624339">
          <w:marLeft w:val="0"/>
          <w:marRight w:val="0"/>
          <w:marTop w:val="0"/>
          <w:marBottom w:val="0"/>
          <w:divBdr>
            <w:top w:val="none" w:sz="0" w:space="0" w:color="auto"/>
            <w:left w:val="none" w:sz="0" w:space="0" w:color="auto"/>
            <w:bottom w:val="none" w:sz="0" w:space="0" w:color="auto"/>
            <w:right w:val="none" w:sz="0" w:space="0" w:color="auto"/>
          </w:divBdr>
        </w:div>
        <w:div w:id="464978195">
          <w:marLeft w:val="0"/>
          <w:marRight w:val="0"/>
          <w:marTop w:val="0"/>
          <w:marBottom w:val="0"/>
          <w:divBdr>
            <w:top w:val="none" w:sz="0" w:space="0" w:color="auto"/>
            <w:left w:val="none" w:sz="0" w:space="0" w:color="auto"/>
            <w:bottom w:val="none" w:sz="0" w:space="0" w:color="auto"/>
            <w:right w:val="none" w:sz="0" w:space="0" w:color="auto"/>
          </w:divBdr>
        </w:div>
        <w:div w:id="795486902">
          <w:marLeft w:val="0"/>
          <w:marRight w:val="0"/>
          <w:marTop w:val="0"/>
          <w:marBottom w:val="0"/>
          <w:divBdr>
            <w:top w:val="none" w:sz="0" w:space="0" w:color="auto"/>
            <w:left w:val="none" w:sz="0" w:space="0" w:color="auto"/>
            <w:bottom w:val="none" w:sz="0" w:space="0" w:color="auto"/>
            <w:right w:val="none" w:sz="0" w:space="0" w:color="auto"/>
          </w:divBdr>
        </w:div>
        <w:div w:id="803694007">
          <w:marLeft w:val="0"/>
          <w:marRight w:val="0"/>
          <w:marTop w:val="0"/>
          <w:marBottom w:val="0"/>
          <w:divBdr>
            <w:top w:val="none" w:sz="0" w:space="0" w:color="auto"/>
            <w:left w:val="none" w:sz="0" w:space="0" w:color="auto"/>
            <w:bottom w:val="none" w:sz="0" w:space="0" w:color="auto"/>
            <w:right w:val="none" w:sz="0" w:space="0" w:color="auto"/>
          </w:divBdr>
        </w:div>
        <w:div w:id="1123618204">
          <w:marLeft w:val="0"/>
          <w:marRight w:val="0"/>
          <w:marTop w:val="0"/>
          <w:marBottom w:val="0"/>
          <w:divBdr>
            <w:top w:val="none" w:sz="0" w:space="0" w:color="auto"/>
            <w:left w:val="none" w:sz="0" w:space="0" w:color="auto"/>
            <w:bottom w:val="none" w:sz="0" w:space="0" w:color="auto"/>
            <w:right w:val="none" w:sz="0" w:space="0" w:color="auto"/>
          </w:divBdr>
        </w:div>
        <w:div w:id="907574343">
          <w:marLeft w:val="0"/>
          <w:marRight w:val="0"/>
          <w:marTop w:val="0"/>
          <w:marBottom w:val="0"/>
          <w:divBdr>
            <w:top w:val="none" w:sz="0" w:space="0" w:color="auto"/>
            <w:left w:val="none" w:sz="0" w:space="0" w:color="auto"/>
            <w:bottom w:val="none" w:sz="0" w:space="0" w:color="auto"/>
            <w:right w:val="none" w:sz="0" w:space="0" w:color="auto"/>
          </w:divBdr>
        </w:div>
        <w:div w:id="1658461861">
          <w:marLeft w:val="0"/>
          <w:marRight w:val="0"/>
          <w:marTop w:val="0"/>
          <w:marBottom w:val="0"/>
          <w:divBdr>
            <w:top w:val="none" w:sz="0" w:space="0" w:color="auto"/>
            <w:left w:val="none" w:sz="0" w:space="0" w:color="auto"/>
            <w:bottom w:val="none" w:sz="0" w:space="0" w:color="auto"/>
            <w:right w:val="none" w:sz="0" w:space="0" w:color="auto"/>
          </w:divBdr>
        </w:div>
        <w:div w:id="564070109">
          <w:marLeft w:val="0"/>
          <w:marRight w:val="0"/>
          <w:marTop w:val="0"/>
          <w:marBottom w:val="0"/>
          <w:divBdr>
            <w:top w:val="none" w:sz="0" w:space="0" w:color="auto"/>
            <w:left w:val="none" w:sz="0" w:space="0" w:color="auto"/>
            <w:bottom w:val="none" w:sz="0" w:space="0" w:color="auto"/>
            <w:right w:val="none" w:sz="0" w:space="0" w:color="auto"/>
          </w:divBdr>
        </w:div>
        <w:div w:id="1322077678">
          <w:marLeft w:val="0"/>
          <w:marRight w:val="0"/>
          <w:marTop w:val="0"/>
          <w:marBottom w:val="0"/>
          <w:divBdr>
            <w:top w:val="none" w:sz="0" w:space="0" w:color="auto"/>
            <w:left w:val="none" w:sz="0" w:space="0" w:color="auto"/>
            <w:bottom w:val="none" w:sz="0" w:space="0" w:color="auto"/>
            <w:right w:val="none" w:sz="0" w:space="0" w:color="auto"/>
          </w:divBdr>
        </w:div>
        <w:div w:id="1258831308">
          <w:marLeft w:val="0"/>
          <w:marRight w:val="0"/>
          <w:marTop w:val="0"/>
          <w:marBottom w:val="0"/>
          <w:divBdr>
            <w:top w:val="none" w:sz="0" w:space="0" w:color="auto"/>
            <w:left w:val="none" w:sz="0" w:space="0" w:color="auto"/>
            <w:bottom w:val="none" w:sz="0" w:space="0" w:color="auto"/>
            <w:right w:val="none" w:sz="0" w:space="0" w:color="auto"/>
          </w:divBdr>
        </w:div>
        <w:div w:id="1268853051">
          <w:marLeft w:val="0"/>
          <w:marRight w:val="0"/>
          <w:marTop w:val="0"/>
          <w:marBottom w:val="0"/>
          <w:divBdr>
            <w:top w:val="none" w:sz="0" w:space="0" w:color="auto"/>
            <w:left w:val="none" w:sz="0" w:space="0" w:color="auto"/>
            <w:bottom w:val="none" w:sz="0" w:space="0" w:color="auto"/>
            <w:right w:val="none" w:sz="0" w:space="0" w:color="auto"/>
          </w:divBdr>
        </w:div>
        <w:div w:id="1255673772">
          <w:marLeft w:val="0"/>
          <w:marRight w:val="0"/>
          <w:marTop w:val="0"/>
          <w:marBottom w:val="0"/>
          <w:divBdr>
            <w:top w:val="none" w:sz="0" w:space="0" w:color="auto"/>
            <w:left w:val="none" w:sz="0" w:space="0" w:color="auto"/>
            <w:bottom w:val="none" w:sz="0" w:space="0" w:color="auto"/>
            <w:right w:val="none" w:sz="0" w:space="0" w:color="auto"/>
          </w:divBdr>
        </w:div>
        <w:div w:id="911353758">
          <w:marLeft w:val="0"/>
          <w:marRight w:val="0"/>
          <w:marTop w:val="0"/>
          <w:marBottom w:val="0"/>
          <w:divBdr>
            <w:top w:val="none" w:sz="0" w:space="0" w:color="auto"/>
            <w:left w:val="none" w:sz="0" w:space="0" w:color="auto"/>
            <w:bottom w:val="none" w:sz="0" w:space="0" w:color="auto"/>
            <w:right w:val="none" w:sz="0" w:space="0" w:color="auto"/>
          </w:divBdr>
        </w:div>
        <w:div w:id="1877036340">
          <w:marLeft w:val="0"/>
          <w:marRight w:val="0"/>
          <w:marTop w:val="0"/>
          <w:marBottom w:val="0"/>
          <w:divBdr>
            <w:top w:val="none" w:sz="0" w:space="0" w:color="auto"/>
            <w:left w:val="none" w:sz="0" w:space="0" w:color="auto"/>
            <w:bottom w:val="none" w:sz="0" w:space="0" w:color="auto"/>
            <w:right w:val="none" w:sz="0" w:space="0" w:color="auto"/>
          </w:divBdr>
        </w:div>
        <w:div w:id="1930194510">
          <w:marLeft w:val="0"/>
          <w:marRight w:val="0"/>
          <w:marTop w:val="0"/>
          <w:marBottom w:val="0"/>
          <w:divBdr>
            <w:top w:val="none" w:sz="0" w:space="0" w:color="auto"/>
            <w:left w:val="none" w:sz="0" w:space="0" w:color="auto"/>
            <w:bottom w:val="none" w:sz="0" w:space="0" w:color="auto"/>
            <w:right w:val="none" w:sz="0" w:space="0" w:color="auto"/>
          </w:divBdr>
        </w:div>
        <w:div w:id="1605502202">
          <w:marLeft w:val="0"/>
          <w:marRight w:val="0"/>
          <w:marTop w:val="0"/>
          <w:marBottom w:val="0"/>
          <w:divBdr>
            <w:top w:val="none" w:sz="0" w:space="0" w:color="auto"/>
            <w:left w:val="none" w:sz="0" w:space="0" w:color="auto"/>
            <w:bottom w:val="none" w:sz="0" w:space="0" w:color="auto"/>
            <w:right w:val="none" w:sz="0" w:space="0" w:color="auto"/>
          </w:divBdr>
        </w:div>
        <w:div w:id="1920479537">
          <w:marLeft w:val="0"/>
          <w:marRight w:val="0"/>
          <w:marTop w:val="0"/>
          <w:marBottom w:val="0"/>
          <w:divBdr>
            <w:top w:val="none" w:sz="0" w:space="0" w:color="auto"/>
            <w:left w:val="none" w:sz="0" w:space="0" w:color="auto"/>
            <w:bottom w:val="none" w:sz="0" w:space="0" w:color="auto"/>
            <w:right w:val="none" w:sz="0" w:space="0" w:color="auto"/>
          </w:divBdr>
        </w:div>
        <w:div w:id="1117866840">
          <w:marLeft w:val="0"/>
          <w:marRight w:val="0"/>
          <w:marTop w:val="0"/>
          <w:marBottom w:val="0"/>
          <w:divBdr>
            <w:top w:val="none" w:sz="0" w:space="0" w:color="auto"/>
            <w:left w:val="none" w:sz="0" w:space="0" w:color="auto"/>
            <w:bottom w:val="none" w:sz="0" w:space="0" w:color="auto"/>
            <w:right w:val="none" w:sz="0" w:space="0" w:color="auto"/>
          </w:divBdr>
        </w:div>
        <w:div w:id="2121949941">
          <w:marLeft w:val="0"/>
          <w:marRight w:val="0"/>
          <w:marTop w:val="0"/>
          <w:marBottom w:val="0"/>
          <w:divBdr>
            <w:top w:val="none" w:sz="0" w:space="0" w:color="auto"/>
            <w:left w:val="none" w:sz="0" w:space="0" w:color="auto"/>
            <w:bottom w:val="none" w:sz="0" w:space="0" w:color="auto"/>
            <w:right w:val="none" w:sz="0" w:space="0" w:color="auto"/>
          </w:divBdr>
        </w:div>
        <w:div w:id="2030443985">
          <w:marLeft w:val="0"/>
          <w:marRight w:val="0"/>
          <w:marTop w:val="0"/>
          <w:marBottom w:val="0"/>
          <w:divBdr>
            <w:top w:val="none" w:sz="0" w:space="0" w:color="auto"/>
            <w:left w:val="none" w:sz="0" w:space="0" w:color="auto"/>
            <w:bottom w:val="none" w:sz="0" w:space="0" w:color="auto"/>
            <w:right w:val="none" w:sz="0" w:space="0" w:color="auto"/>
          </w:divBdr>
        </w:div>
        <w:div w:id="1996911624">
          <w:marLeft w:val="0"/>
          <w:marRight w:val="0"/>
          <w:marTop w:val="0"/>
          <w:marBottom w:val="0"/>
          <w:divBdr>
            <w:top w:val="none" w:sz="0" w:space="0" w:color="auto"/>
            <w:left w:val="none" w:sz="0" w:space="0" w:color="auto"/>
            <w:bottom w:val="none" w:sz="0" w:space="0" w:color="auto"/>
            <w:right w:val="none" w:sz="0" w:space="0" w:color="auto"/>
          </w:divBdr>
        </w:div>
        <w:div w:id="109054368">
          <w:marLeft w:val="0"/>
          <w:marRight w:val="0"/>
          <w:marTop w:val="0"/>
          <w:marBottom w:val="0"/>
          <w:divBdr>
            <w:top w:val="none" w:sz="0" w:space="0" w:color="auto"/>
            <w:left w:val="none" w:sz="0" w:space="0" w:color="auto"/>
            <w:bottom w:val="none" w:sz="0" w:space="0" w:color="auto"/>
            <w:right w:val="none" w:sz="0" w:space="0" w:color="auto"/>
          </w:divBdr>
        </w:div>
        <w:div w:id="1056390649">
          <w:marLeft w:val="0"/>
          <w:marRight w:val="0"/>
          <w:marTop w:val="0"/>
          <w:marBottom w:val="0"/>
          <w:divBdr>
            <w:top w:val="none" w:sz="0" w:space="0" w:color="auto"/>
            <w:left w:val="none" w:sz="0" w:space="0" w:color="auto"/>
            <w:bottom w:val="none" w:sz="0" w:space="0" w:color="auto"/>
            <w:right w:val="none" w:sz="0" w:space="0" w:color="auto"/>
          </w:divBdr>
        </w:div>
        <w:div w:id="593632874">
          <w:marLeft w:val="0"/>
          <w:marRight w:val="0"/>
          <w:marTop w:val="0"/>
          <w:marBottom w:val="0"/>
          <w:divBdr>
            <w:top w:val="none" w:sz="0" w:space="0" w:color="auto"/>
            <w:left w:val="none" w:sz="0" w:space="0" w:color="auto"/>
            <w:bottom w:val="none" w:sz="0" w:space="0" w:color="auto"/>
            <w:right w:val="none" w:sz="0" w:space="0" w:color="auto"/>
          </w:divBdr>
        </w:div>
        <w:div w:id="1736973909">
          <w:marLeft w:val="0"/>
          <w:marRight w:val="0"/>
          <w:marTop w:val="0"/>
          <w:marBottom w:val="0"/>
          <w:divBdr>
            <w:top w:val="none" w:sz="0" w:space="0" w:color="auto"/>
            <w:left w:val="none" w:sz="0" w:space="0" w:color="auto"/>
            <w:bottom w:val="none" w:sz="0" w:space="0" w:color="auto"/>
            <w:right w:val="none" w:sz="0" w:space="0" w:color="auto"/>
          </w:divBdr>
        </w:div>
        <w:div w:id="995036858">
          <w:marLeft w:val="0"/>
          <w:marRight w:val="0"/>
          <w:marTop w:val="0"/>
          <w:marBottom w:val="0"/>
          <w:divBdr>
            <w:top w:val="none" w:sz="0" w:space="0" w:color="auto"/>
            <w:left w:val="none" w:sz="0" w:space="0" w:color="auto"/>
            <w:bottom w:val="none" w:sz="0" w:space="0" w:color="auto"/>
            <w:right w:val="none" w:sz="0" w:space="0" w:color="auto"/>
          </w:divBdr>
        </w:div>
        <w:div w:id="2144539276">
          <w:marLeft w:val="0"/>
          <w:marRight w:val="0"/>
          <w:marTop w:val="0"/>
          <w:marBottom w:val="0"/>
          <w:divBdr>
            <w:top w:val="none" w:sz="0" w:space="0" w:color="auto"/>
            <w:left w:val="none" w:sz="0" w:space="0" w:color="auto"/>
            <w:bottom w:val="none" w:sz="0" w:space="0" w:color="auto"/>
            <w:right w:val="none" w:sz="0" w:space="0" w:color="auto"/>
          </w:divBdr>
        </w:div>
        <w:div w:id="274874060">
          <w:marLeft w:val="0"/>
          <w:marRight w:val="0"/>
          <w:marTop w:val="0"/>
          <w:marBottom w:val="0"/>
          <w:divBdr>
            <w:top w:val="none" w:sz="0" w:space="0" w:color="auto"/>
            <w:left w:val="none" w:sz="0" w:space="0" w:color="auto"/>
            <w:bottom w:val="none" w:sz="0" w:space="0" w:color="auto"/>
            <w:right w:val="none" w:sz="0" w:space="0" w:color="auto"/>
          </w:divBdr>
        </w:div>
        <w:div w:id="902135255">
          <w:marLeft w:val="0"/>
          <w:marRight w:val="0"/>
          <w:marTop w:val="0"/>
          <w:marBottom w:val="0"/>
          <w:divBdr>
            <w:top w:val="none" w:sz="0" w:space="0" w:color="auto"/>
            <w:left w:val="none" w:sz="0" w:space="0" w:color="auto"/>
            <w:bottom w:val="none" w:sz="0" w:space="0" w:color="auto"/>
            <w:right w:val="none" w:sz="0" w:space="0" w:color="auto"/>
          </w:divBdr>
        </w:div>
        <w:div w:id="1252589857">
          <w:marLeft w:val="0"/>
          <w:marRight w:val="0"/>
          <w:marTop w:val="0"/>
          <w:marBottom w:val="0"/>
          <w:divBdr>
            <w:top w:val="none" w:sz="0" w:space="0" w:color="auto"/>
            <w:left w:val="none" w:sz="0" w:space="0" w:color="auto"/>
            <w:bottom w:val="none" w:sz="0" w:space="0" w:color="auto"/>
            <w:right w:val="none" w:sz="0" w:space="0" w:color="auto"/>
          </w:divBdr>
        </w:div>
        <w:div w:id="1490831018">
          <w:marLeft w:val="0"/>
          <w:marRight w:val="0"/>
          <w:marTop w:val="0"/>
          <w:marBottom w:val="0"/>
          <w:divBdr>
            <w:top w:val="none" w:sz="0" w:space="0" w:color="auto"/>
            <w:left w:val="none" w:sz="0" w:space="0" w:color="auto"/>
            <w:bottom w:val="none" w:sz="0" w:space="0" w:color="auto"/>
            <w:right w:val="none" w:sz="0" w:space="0" w:color="auto"/>
          </w:divBdr>
        </w:div>
        <w:div w:id="2020616545">
          <w:marLeft w:val="0"/>
          <w:marRight w:val="0"/>
          <w:marTop w:val="0"/>
          <w:marBottom w:val="0"/>
          <w:divBdr>
            <w:top w:val="none" w:sz="0" w:space="0" w:color="auto"/>
            <w:left w:val="none" w:sz="0" w:space="0" w:color="auto"/>
            <w:bottom w:val="none" w:sz="0" w:space="0" w:color="auto"/>
            <w:right w:val="none" w:sz="0" w:space="0" w:color="auto"/>
          </w:divBdr>
        </w:div>
        <w:div w:id="2031032804">
          <w:marLeft w:val="0"/>
          <w:marRight w:val="0"/>
          <w:marTop w:val="0"/>
          <w:marBottom w:val="0"/>
          <w:divBdr>
            <w:top w:val="none" w:sz="0" w:space="0" w:color="auto"/>
            <w:left w:val="none" w:sz="0" w:space="0" w:color="auto"/>
            <w:bottom w:val="none" w:sz="0" w:space="0" w:color="auto"/>
            <w:right w:val="none" w:sz="0" w:space="0" w:color="auto"/>
          </w:divBdr>
        </w:div>
        <w:div w:id="1380856550">
          <w:marLeft w:val="0"/>
          <w:marRight w:val="0"/>
          <w:marTop w:val="0"/>
          <w:marBottom w:val="0"/>
          <w:divBdr>
            <w:top w:val="none" w:sz="0" w:space="0" w:color="auto"/>
            <w:left w:val="none" w:sz="0" w:space="0" w:color="auto"/>
            <w:bottom w:val="none" w:sz="0" w:space="0" w:color="auto"/>
            <w:right w:val="none" w:sz="0" w:space="0" w:color="auto"/>
          </w:divBdr>
        </w:div>
        <w:div w:id="1238635764">
          <w:marLeft w:val="0"/>
          <w:marRight w:val="0"/>
          <w:marTop w:val="0"/>
          <w:marBottom w:val="0"/>
          <w:divBdr>
            <w:top w:val="none" w:sz="0" w:space="0" w:color="auto"/>
            <w:left w:val="none" w:sz="0" w:space="0" w:color="auto"/>
            <w:bottom w:val="none" w:sz="0" w:space="0" w:color="auto"/>
            <w:right w:val="none" w:sz="0" w:space="0" w:color="auto"/>
          </w:divBdr>
        </w:div>
        <w:div w:id="1368214155">
          <w:marLeft w:val="0"/>
          <w:marRight w:val="0"/>
          <w:marTop w:val="0"/>
          <w:marBottom w:val="0"/>
          <w:divBdr>
            <w:top w:val="none" w:sz="0" w:space="0" w:color="auto"/>
            <w:left w:val="none" w:sz="0" w:space="0" w:color="auto"/>
            <w:bottom w:val="none" w:sz="0" w:space="0" w:color="auto"/>
            <w:right w:val="none" w:sz="0" w:space="0" w:color="auto"/>
          </w:divBdr>
        </w:div>
        <w:div w:id="1301110800">
          <w:marLeft w:val="0"/>
          <w:marRight w:val="0"/>
          <w:marTop w:val="0"/>
          <w:marBottom w:val="0"/>
          <w:divBdr>
            <w:top w:val="none" w:sz="0" w:space="0" w:color="auto"/>
            <w:left w:val="none" w:sz="0" w:space="0" w:color="auto"/>
            <w:bottom w:val="none" w:sz="0" w:space="0" w:color="auto"/>
            <w:right w:val="none" w:sz="0" w:space="0" w:color="auto"/>
          </w:divBdr>
        </w:div>
        <w:div w:id="1709332618">
          <w:marLeft w:val="0"/>
          <w:marRight w:val="0"/>
          <w:marTop w:val="0"/>
          <w:marBottom w:val="0"/>
          <w:divBdr>
            <w:top w:val="none" w:sz="0" w:space="0" w:color="auto"/>
            <w:left w:val="none" w:sz="0" w:space="0" w:color="auto"/>
            <w:bottom w:val="none" w:sz="0" w:space="0" w:color="auto"/>
            <w:right w:val="none" w:sz="0" w:space="0" w:color="auto"/>
          </w:divBdr>
        </w:div>
        <w:div w:id="1171992768">
          <w:marLeft w:val="0"/>
          <w:marRight w:val="0"/>
          <w:marTop w:val="0"/>
          <w:marBottom w:val="0"/>
          <w:divBdr>
            <w:top w:val="none" w:sz="0" w:space="0" w:color="auto"/>
            <w:left w:val="none" w:sz="0" w:space="0" w:color="auto"/>
            <w:bottom w:val="none" w:sz="0" w:space="0" w:color="auto"/>
            <w:right w:val="none" w:sz="0" w:space="0" w:color="auto"/>
          </w:divBdr>
        </w:div>
        <w:div w:id="1530337654">
          <w:marLeft w:val="0"/>
          <w:marRight w:val="0"/>
          <w:marTop w:val="0"/>
          <w:marBottom w:val="0"/>
          <w:divBdr>
            <w:top w:val="none" w:sz="0" w:space="0" w:color="auto"/>
            <w:left w:val="none" w:sz="0" w:space="0" w:color="auto"/>
            <w:bottom w:val="none" w:sz="0" w:space="0" w:color="auto"/>
            <w:right w:val="none" w:sz="0" w:space="0" w:color="auto"/>
          </w:divBdr>
        </w:div>
        <w:div w:id="1518697530">
          <w:marLeft w:val="0"/>
          <w:marRight w:val="0"/>
          <w:marTop w:val="0"/>
          <w:marBottom w:val="0"/>
          <w:divBdr>
            <w:top w:val="none" w:sz="0" w:space="0" w:color="auto"/>
            <w:left w:val="none" w:sz="0" w:space="0" w:color="auto"/>
            <w:bottom w:val="none" w:sz="0" w:space="0" w:color="auto"/>
            <w:right w:val="none" w:sz="0" w:space="0" w:color="auto"/>
          </w:divBdr>
        </w:div>
        <w:div w:id="2067557762">
          <w:marLeft w:val="0"/>
          <w:marRight w:val="0"/>
          <w:marTop w:val="0"/>
          <w:marBottom w:val="0"/>
          <w:divBdr>
            <w:top w:val="none" w:sz="0" w:space="0" w:color="auto"/>
            <w:left w:val="none" w:sz="0" w:space="0" w:color="auto"/>
            <w:bottom w:val="none" w:sz="0" w:space="0" w:color="auto"/>
            <w:right w:val="none" w:sz="0" w:space="0" w:color="auto"/>
          </w:divBdr>
        </w:div>
        <w:div w:id="1080784873">
          <w:marLeft w:val="0"/>
          <w:marRight w:val="0"/>
          <w:marTop w:val="0"/>
          <w:marBottom w:val="0"/>
          <w:divBdr>
            <w:top w:val="none" w:sz="0" w:space="0" w:color="auto"/>
            <w:left w:val="none" w:sz="0" w:space="0" w:color="auto"/>
            <w:bottom w:val="none" w:sz="0" w:space="0" w:color="auto"/>
            <w:right w:val="none" w:sz="0" w:space="0" w:color="auto"/>
          </w:divBdr>
        </w:div>
        <w:div w:id="1437015952">
          <w:marLeft w:val="0"/>
          <w:marRight w:val="0"/>
          <w:marTop w:val="0"/>
          <w:marBottom w:val="0"/>
          <w:divBdr>
            <w:top w:val="none" w:sz="0" w:space="0" w:color="auto"/>
            <w:left w:val="none" w:sz="0" w:space="0" w:color="auto"/>
            <w:bottom w:val="none" w:sz="0" w:space="0" w:color="auto"/>
            <w:right w:val="none" w:sz="0" w:space="0" w:color="auto"/>
          </w:divBdr>
        </w:div>
        <w:div w:id="1903099976">
          <w:marLeft w:val="0"/>
          <w:marRight w:val="0"/>
          <w:marTop w:val="0"/>
          <w:marBottom w:val="0"/>
          <w:divBdr>
            <w:top w:val="none" w:sz="0" w:space="0" w:color="auto"/>
            <w:left w:val="none" w:sz="0" w:space="0" w:color="auto"/>
            <w:bottom w:val="none" w:sz="0" w:space="0" w:color="auto"/>
            <w:right w:val="none" w:sz="0" w:space="0" w:color="auto"/>
          </w:divBdr>
        </w:div>
        <w:div w:id="1118447863">
          <w:marLeft w:val="0"/>
          <w:marRight w:val="0"/>
          <w:marTop w:val="0"/>
          <w:marBottom w:val="0"/>
          <w:divBdr>
            <w:top w:val="none" w:sz="0" w:space="0" w:color="auto"/>
            <w:left w:val="none" w:sz="0" w:space="0" w:color="auto"/>
            <w:bottom w:val="none" w:sz="0" w:space="0" w:color="auto"/>
            <w:right w:val="none" w:sz="0" w:space="0" w:color="auto"/>
          </w:divBdr>
        </w:div>
        <w:div w:id="755320576">
          <w:marLeft w:val="0"/>
          <w:marRight w:val="0"/>
          <w:marTop w:val="0"/>
          <w:marBottom w:val="0"/>
          <w:divBdr>
            <w:top w:val="none" w:sz="0" w:space="0" w:color="auto"/>
            <w:left w:val="none" w:sz="0" w:space="0" w:color="auto"/>
            <w:bottom w:val="none" w:sz="0" w:space="0" w:color="auto"/>
            <w:right w:val="none" w:sz="0" w:space="0" w:color="auto"/>
          </w:divBdr>
        </w:div>
        <w:div w:id="1607539178">
          <w:marLeft w:val="0"/>
          <w:marRight w:val="0"/>
          <w:marTop w:val="0"/>
          <w:marBottom w:val="0"/>
          <w:divBdr>
            <w:top w:val="none" w:sz="0" w:space="0" w:color="auto"/>
            <w:left w:val="none" w:sz="0" w:space="0" w:color="auto"/>
            <w:bottom w:val="none" w:sz="0" w:space="0" w:color="auto"/>
            <w:right w:val="none" w:sz="0" w:space="0" w:color="auto"/>
          </w:divBdr>
        </w:div>
        <w:div w:id="875656399">
          <w:marLeft w:val="0"/>
          <w:marRight w:val="0"/>
          <w:marTop w:val="0"/>
          <w:marBottom w:val="0"/>
          <w:divBdr>
            <w:top w:val="none" w:sz="0" w:space="0" w:color="auto"/>
            <w:left w:val="none" w:sz="0" w:space="0" w:color="auto"/>
            <w:bottom w:val="none" w:sz="0" w:space="0" w:color="auto"/>
            <w:right w:val="none" w:sz="0" w:space="0" w:color="auto"/>
          </w:divBdr>
        </w:div>
        <w:div w:id="1591353675">
          <w:marLeft w:val="0"/>
          <w:marRight w:val="0"/>
          <w:marTop w:val="0"/>
          <w:marBottom w:val="0"/>
          <w:divBdr>
            <w:top w:val="none" w:sz="0" w:space="0" w:color="auto"/>
            <w:left w:val="none" w:sz="0" w:space="0" w:color="auto"/>
            <w:bottom w:val="none" w:sz="0" w:space="0" w:color="auto"/>
            <w:right w:val="none" w:sz="0" w:space="0" w:color="auto"/>
          </w:divBdr>
        </w:div>
        <w:div w:id="1397819741">
          <w:marLeft w:val="0"/>
          <w:marRight w:val="0"/>
          <w:marTop w:val="0"/>
          <w:marBottom w:val="0"/>
          <w:divBdr>
            <w:top w:val="none" w:sz="0" w:space="0" w:color="auto"/>
            <w:left w:val="none" w:sz="0" w:space="0" w:color="auto"/>
            <w:bottom w:val="none" w:sz="0" w:space="0" w:color="auto"/>
            <w:right w:val="none" w:sz="0" w:space="0" w:color="auto"/>
          </w:divBdr>
        </w:div>
        <w:div w:id="1309090561">
          <w:marLeft w:val="0"/>
          <w:marRight w:val="0"/>
          <w:marTop w:val="0"/>
          <w:marBottom w:val="0"/>
          <w:divBdr>
            <w:top w:val="none" w:sz="0" w:space="0" w:color="auto"/>
            <w:left w:val="none" w:sz="0" w:space="0" w:color="auto"/>
            <w:bottom w:val="none" w:sz="0" w:space="0" w:color="auto"/>
            <w:right w:val="none" w:sz="0" w:space="0" w:color="auto"/>
          </w:divBdr>
        </w:div>
        <w:div w:id="1821070190">
          <w:marLeft w:val="0"/>
          <w:marRight w:val="0"/>
          <w:marTop w:val="0"/>
          <w:marBottom w:val="0"/>
          <w:divBdr>
            <w:top w:val="none" w:sz="0" w:space="0" w:color="auto"/>
            <w:left w:val="none" w:sz="0" w:space="0" w:color="auto"/>
            <w:bottom w:val="none" w:sz="0" w:space="0" w:color="auto"/>
            <w:right w:val="none" w:sz="0" w:space="0" w:color="auto"/>
          </w:divBdr>
        </w:div>
        <w:div w:id="1357805084">
          <w:marLeft w:val="0"/>
          <w:marRight w:val="0"/>
          <w:marTop w:val="0"/>
          <w:marBottom w:val="0"/>
          <w:divBdr>
            <w:top w:val="none" w:sz="0" w:space="0" w:color="auto"/>
            <w:left w:val="none" w:sz="0" w:space="0" w:color="auto"/>
            <w:bottom w:val="none" w:sz="0" w:space="0" w:color="auto"/>
            <w:right w:val="none" w:sz="0" w:space="0" w:color="auto"/>
          </w:divBdr>
        </w:div>
        <w:div w:id="822308890">
          <w:marLeft w:val="0"/>
          <w:marRight w:val="0"/>
          <w:marTop w:val="0"/>
          <w:marBottom w:val="0"/>
          <w:divBdr>
            <w:top w:val="none" w:sz="0" w:space="0" w:color="auto"/>
            <w:left w:val="none" w:sz="0" w:space="0" w:color="auto"/>
            <w:bottom w:val="none" w:sz="0" w:space="0" w:color="auto"/>
            <w:right w:val="none" w:sz="0" w:space="0" w:color="auto"/>
          </w:divBdr>
        </w:div>
        <w:div w:id="1132139337">
          <w:marLeft w:val="0"/>
          <w:marRight w:val="0"/>
          <w:marTop w:val="0"/>
          <w:marBottom w:val="0"/>
          <w:divBdr>
            <w:top w:val="none" w:sz="0" w:space="0" w:color="auto"/>
            <w:left w:val="none" w:sz="0" w:space="0" w:color="auto"/>
            <w:bottom w:val="none" w:sz="0" w:space="0" w:color="auto"/>
            <w:right w:val="none" w:sz="0" w:space="0" w:color="auto"/>
          </w:divBdr>
        </w:div>
        <w:div w:id="1842507356">
          <w:marLeft w:val="0"/>
          <w:marRight w:val="0"/>
          <w:marTop w:val="0"/>
          <w:marBottom w:val="0"/>
          <w:divBdr>
            <w:top w:val="none" w:sz="0" w:space="0" w:color="auto"/>
            <w:left w:val="none" w:sz="0" w:space="0" w:color="auto"/>
            <w:bottom w:val="none" w:sz="0" w:space="0" w:color="auto"/>
            <w:right w:val="none" w:sz="0" w:space="0" w:color="auto"/>
          </w:divBdr>
        </w:div>
        <w:div w:id="1567955429">
          <w:marLeft w:val="0"/>
          <w:marRight w:val="0"/>
          <w:marTop w:val="0"/>
          <w:marBottom w:val="0"/>
          <w:divBdr>
            <w:top w:val="none" w:sz="0" w:space="0" w:color="auto"/>
            <w:left w:val="none" w:sz="0" w:space="0" w:color="auto"/>
            <w:bottom w:val="none" w:sz="0" w:space="0" w:color="auto"/>
            <w:right w:val="none" w:sz="0" w:space="0" w:color="auto"/>
          </w:divBdr>
        </w:div>
        <w:div w:id="125661922">
          <w:marLeft w:val="0"/>
          <w:marRight w:val="0"/>
          <w:marTop w:val="0"/>
          <w:marBottom w:val="0"/>
          <w:divBdr>
            <w:top w:val="none" w:sz="0" w:space="0" w:color="auto"/>
            <w:left w:val="none" w:sz="0" w:space="0" w:color="auto"/>
            <w:bottom w:val="none" w:sz="0" w:space="0" w:color="auto"/>
            <w:right w:val="none" w:sz="0" w:space="0" w:color="auto"/>
          </w:divBdr>
        </w:div>
        <w:div w:id="1880629457">
          <w:marLeft w:val="0"/>
          <w:marRight w:val="0"/>
          <w:marTop w:val="0"/>
          <w:marBottom w:val="0"/>
          <w:divBdr>
            <w:top w:val="none" w:sz="0" w:space="0" w:color="auto"/>
            <w:left w:val="none" w:sz="0" w:space="0" w:color="auto"/>
            <w:bottom w:val="none" w:sz="0" w:space="0" w:color="auto"/>
            <w:right w:val="none" w:sz="0" w:space="0" w:color="auto"/>
          </w:divBdr>
        </w:div>
        <w:div w:id="69348710">
          <w:marLeft w:val="0"/>
          <w:marRight w:val="0"/>
          <w:marTop w:val="0"/>
          <w:marBottom w:val="0"/>
          <w:divBdr>
            <w:top w:val="none" w:sz="0" w:space="0" w:color="auto"/>
            <w:left w:val="none" w:sz="0" w:space="0" w:color="auto"/>
            <w:bottom w:val="none" w:sz="0" w:space="0" w:color="auto"/>
            <w:right w:val="none" w:sz="0" w:space="0" w:color="auto"/>
          </w:divBdr>
        </w:div>
        <w:div w:id="701133726">
          <w:marLeft w:val="0"/>
          <w:marRight w:val="0"/>
          <w:marTop w:val="0"/>
          <w:marBottom w:val="0"/>
          <w:divBdr>
            <w:top w:val="none" w:sz="0" w:space="0" w:color="auto"/>
            <w:left w:val="none" w:sz="0" w:space="0" w:color="auto"/>
            <w:bottom w:val="none" w:sz="0" w:space="0" w:color="auto"/>
            <w:right w:val="none" w:sz="0" w:space="0" w:color="auto"/>
          </w:divBdr>
        </w:div>
        <w:div w:id="794519679">
          <w:marLeft w:val="0"/>
          <w:marRight w:val="0"/>
          <w:marTop w:val="0"/>
          <w:marBottom w:val="0"/>
          <w:divBdr>
            <w:top w:val="none" w:sz="0" w:space="0" w:color="auto"/>
            <w:left w:val="none" w:sz="0" w:space="0" w:color="auto"/>
            <w:bottom w:val="none" w:sz="0" w:space="0" w:color="auto"/>
            <w:right w:val="none" w:sz="0" w:space="0" w:color="auto"/>
          </w:divBdr>
        </w:div>
        <w:div w:id="57019876">
          <w:marLeft w:val="0"/>
          <w:marRight w:val="0"/>
          <w:marTop w:val="0"/>
          <w:marBottom w:val="0"/>
          <w:divBdr>
            <w:top w:val="none" w:sz="0" w:space="0" w:color="auto"/>
            <w:left w:val="none" w:sz="0" w:space="0" w:color="auto"/>
            <w:bottom w:val="none" w:sz="0" w:space="0" w:color="auto"/>
            <w:right w:val="none" w:sz="0" w:space="0" w:color="auto"/>
          </w:divBdr>
        </w:div>
        <w:div w:id="1596935837">
          <w:marLeft w:val="0"/>
          <w:marRight w:val="0"/>
          <w:marTop w:val="0"/>
          <w:marBottom w:val="0"/>
          <w:divBdr>
            <w:top w:val="none" w:sz="0" w:space="0" w:color="auto"/>
            <w:left w:val="none" w:sz="0" w:space="0" w:color="auto"/>
            <w:bottom w:val="none" w:sz="0" w:space="0" w:color="auto"/>
            <w:right w:val="none" w:sz="0" w:space="0" w:color="auto"/>
          </w:divBdr>
        </w:div>
        <w:div w:id="206527041">
          <w:marLeft w:val="0"/>
          <w:marRight w:val="0"/>
          <w:marTop w:val="0"/>
          <w:marBottom w:val="0"/>
          <w:divBdr>
            <w:top w:val="none" w:sz="0" w:space="0" w:color="auto"/>
            <w:left w:val="none" w:sz="0" w:space="0" w:color="auto"/>
            <w:bottom w:val="none" w:sz="0" w:space="0" w:color="auto"/>
            <w:right w:val="none" w:sz="0" w:space="0" w:color="auto"/>
          </w:divBdr>
        </w:div>
        <w:div w:id="306017236">
          <w:marLeft w:val="0"/>
          <w:marRight w:val="0"/>
          <w:marTop w:val="0"/>
          <w:marBottom w:val="0"/>
          <w:divBdr>
            <w:top w:val="none" w:sz="0" w:space="0" w:color="auto"/>
            <w:left w:val="none" w:sz="0" w:space="0" w:color="auto"/>
            <w:bottom w:val="none" w:sz="0" w:space="0" w:color="auto"/>
            <w:right w:val="none" w:sz="0" w:space="0" w:color="auto"/>
          </w:divBdr>
        </w:div>
        <w:div w:id="890653066">
          <w:marLeft w:val="0"/>
          <w:marRight w:val="0"/>
          <w:marTop w:val="0"/>
          <w:marBottom w:val="0"/>
          <w:divBdr>
            <w:top w:val="none" w:sz="0" w:space="0" w:color="auto"/>
            <w:left w:val="none" w:sz="0" w:space="0" w:color="auto"/>
            <w:bottom w:val="none" w:sz="0" w:space="0" w:color="auto"/>
            <w:right w:val="none" w:sz="0" w:space="0" w:color="auto"/>
          </w:divBdr>
        </w:div>
        <w:div w:id="1076319032">
          <w:marLeft w:val="0"/>
          <w:marRight w:val="0"/>
          <w:marTop w:val="0"/>
          <w:marBottom w:val="0"/>
          <w:divBdr>
            <w:top w:val="none" w:sz="0" w:space="0" w:color="auto"/>
            <w:left w:val="none" w:sz="0" w:space="0" w:color="auto"/>
            <w:bottom w:val="none" w:sz="0" w:space="0" w:color="auto"/>
            <w:right w:val="none" w:sz="0" w:space="0" w:color="auto"/>
          </w:divBdr>
        </w:div>
        <w:div w:id="1013071303">
          <w:marLeft w:val="0"/>
          <w:marRight w:val="0"/>
          <w:marTop w:val="0"/>
          <w:marBottom w:val="0"/>
          <w:divBdr>
            <w:top w:val="none" w:sz="0" w:space="0" w:color="auto"/>
            <w:left w:val="none" w:sz="0" w:space="0" w:color="auto"/>
            <w:bottom w:val="none" w:sz="0" w:space="0" w:color="auto"/>
            <w:right w:val="none" w:sz="0" w:space="0" w:color="auto"/>
          </w:divBdr>
        </w:div>
        <w:div w:id="117452552">
          <w:marLeft w:val="0"/>
          <w:marRight w:val="0"/>
          <w:marTop w:val="0"/>
          <w:marBottom w:val="0"/>
          <w:divBdr>
            <w:top w:val="none" w:sz="0" w:space="0" w:color="auto"/>
            <w:left w:val="none" w:sz="0" w:space="0" w:color="auto"/>
            <w:bottom w:val="none" w:sz="0" w:space="0" w:color="auto"/>
            <w:right w:val="none" w:sz="0" w:space="0" w:color="auto"/>
          </w:divBdr>
        </w:div>
        <w:div w:id="1654531229">
          <w:marLeft w:val="0"/>
          <w:marRight w:val="0"/>
          <w:marTop w:val="0"/>
          <w:marBottom w:val="0"/>
          <w:divBdr>
            <w:top w:val="none" w:sz="0" w:space="0" w:color="auto"/>
            <w:left w:val="none" w:sz="0" w:space="0" w:color="auto"/>
            <w:bottom w:val="none" w:sz="0" w:space="0" w:color="auto"/>
            <w:right w:val="none" w:sz="0" w:space="0" w:color="auto"/>
          </w:divBdr>
        </w:div>
        <w:div w:id="883637409">
          <w:marLeft w:val="0"/>
          <w:marRight w:val="0"/>
          <w:marTop w:val="0"/>
          <w:marBottom w:val="0"/>
          <w:divBdr>
            <w:top w:val="none" w:sz="0" w:space="0" w:color="auto"/>
            <w:left w:val="none" w:sz="0" w:space="0" w:color="auto"/>
            <w:bottom w:val="none" w:sz="0" w:space="0" w:color="auto"/>
            <w:right w:val="none" w:sz="0" w:space="0" w:color="auto"/>
          </w:divBdr>
        </w:div>
        <w:div w:id="415326224">
          <w:marLeft w:val="0"/>
          <w:marRight w:val="0"/>
          <w:marTop w:val="0"/>
          <w:marBottom w:val="0"/>
          <w:divBdr>
            <w:top w:val="none" w:sz="0" w:space="0" w:color="auto"/>
            <w:left w:val="none" w:sz="0" w:space="0" w:color="auto"/>
            <w:bottom w:val="none" w:sz="0" w:space="0" w:color="auto"/>
            <w:right w:val="none" w:sz="0" w:space="0" w:color="auto"/>
          </w:divBdr>
        </w:div>
        <w:div w:id="1654875006">
          <w:marLeft w:val="0"/>
          <w:marRight w:val="0"/>
          <w:marTop w:val="0"/>
          <w:marBottom w:val="0"/>
          <w:divBdr>
            <w:top w:val="none" w:sz="0" w:space="0" w:color="auto"/>
            <w:left w:val="none" w:sz="0" w:space="0" w:color="auto"/>
            <w:bottom w:val="none" w:sz="0" w:space="0" w:color="auto"/>
            <w:right w:val="none" w:sz="0" w:space="0" w:color="auto"/>
          </w:divBdr>
        </w:div>
        <w:div w:id="2072733016">
          <w:marLeft w:val="0"/>
          <w:marRight w:val="0"/>
          <w:marTop w:val="0"/>
          <w:marBottom w:val="0"/>
          <w:divBdr>
            <w:top w:val="none" w:sz="0" w:space="0" w:color="auto"/>
            <w:left w:val="none" w:sz="0" w:space="0" w:color="auto"/>
            <w:bottom w:val="none" w:sz="0" w:space="0" w:color="auto"/>
            <w:right w:val="none" w:sz="0" w:space="0" w:color="auto"/>
          </w:divBdr>
        </w:div>
        <w:div w:id="406803312">
          <w:marLeft w:val="0"/>
          <w:marRight w:val="0"/>
          <w:marTop w:val="0"/>
          <w:marBottom w:val="0"/>
          <w:divBdr>
            <w:top w:val="none" w:sz="0" w:space="0" w:color="auto"/>
            <w:left w:val="none" w:sz="0" w:space="0" w:color="auto"/>
            <w:bottom w:val="none" w:sz="0" w:space="0" w:color="auto"/>
            <w:right w:val="none" w:sz="0" w:space="0" w:color="auto"/>
          </w:divBdr>
        </w:div>
        <w:div w:id="420445363">
          <w:marLeft w:val="0"/>
          <w:marRight w:val="0"/>
          <w:marTop w:val="0"/>
          <w:marBottom w:val="0"/>
          <w:divBdr>
            <w:top w:val="none" w:sz="0" w:space="0" w:color="auto"/>
            <w:left w:val="none" w:sz="0" w:space="0" w:color="auto"/>
            <w:bottom w:val="none" w:sz="0" w:space="0" w:color="auto"/>
            <w:right w:val="none" w:sz="0" w:space="0" w:color="auto"/>
          </w:divBdr>
        </w:div>
        <w:div w:id="396249754">
          <w:marLeft w:val="0"/>
          <w:marRight w:val="0"/>
          <w:marTop w:val="0"/>
          <w:marBottom w:val="0"/>
          <w:divBdr>
            <w:top w:val="none" w:sz="0" w:space="0" w:color="auto"/>
            <w:left w:val="none" w:sz="0" w:space="0" w:color="auto"/>
            <w:bottom w:val="none" w:sz="0" w:space="0" w:color="auto"/>
            <w:right w:val="none" w:sz="0" w:space="0" w:color="auto"/>
          </w:divBdr>
        </w:div>
        <w:div w:id="204757997">
          <w:marLeft w:val="0"/>
          <w:marRight w:val="0"/>
          <w:marTop w:val="0"/>
          <w:marBottom w:val="0"/>
          <w:divBdr>
            <w:top w:val="none" w:sz="0" w:space="0" w:color="auto"/>
            <w:left w:val="none" w:sz="0" w:space="0" w:color="auto"/>
            <w:bottom w:val="none" w:sz="0" w:space="0" w:color="auto"/>
            <w:right w:val="none" w:sz="0" w:space="0" w:color="auto"/>
          </w:divBdr>
        </w:div>
        <w:div w:id="1009138648">
          <w:marLeft w:val="0"/>
          <w:marRight w:val="0"/>
          <w:marTop w:val="0"/>
          <w:marBottom w:val="0"/>
          <w:divBdr>
            <w:top w:val="none" w:sz="0" w:space="0" w:color="auto"/>
            <w:left w:val="none" w:sz="0" w:space="0" w:color="auto"/>
            <w:bottom w:val="none" w:sz="0" w:space="0" w:color="auto"/>
            <w:right w:val="none" w:sz="0" w:space="0" w:color="auto"/>
          </w:divBdr>
        </w:div>
        <w:div w:id="1719083855">
          <w:marLeft w:val="0"/>
          <w:marRight w:val="0"/>
          <w:marTop w:val="0"/>
          <w:marBottom w:val="0"/>
          <w:divBdr>
            <w:top w:val="none" w:sz="0" w:space="0" w:color="auto"/>
            <w:left w:val="none" w:sz="0" w:space="0" w:color="auto"/>
            <w:bottom w:val="none" w:sz="0" w:space="0" w:color="auto"/>
            <w:right w:val="none" w:sz="0" w:space="0" w:color="auto"/>
          </w:divBdr>
        </w:div>
        <w:div w:id="326830116">
          <w:marLeft w:val="0"/>
          <w:marRight w:val="0"/>
          <w:marTop w:val="0"/>
          <w:marBottom w:val="0"/>
          <w:divBdr>
            <w:top w:val="none" w:sz="0" w:space="0" w:color="auto"/>
            <w:left w:val="none" w:sz="0" w:space="0" w:color="auto"/>
            <w:bottom w:val="none" w:sz="0" w:space="0" w:color="auto"/>
            <w:right w:val="none" w:sz="0" w:space="0" w:color="auto"/>
          </w:divBdr>
        </w:div>
      </w:divsChild>
    </w:div>
    <w:div w:id="17363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065259">
          <w:marLeft w:val="0"/>
          <w:marRight w:val="0"/>
          <w:marTop w:val="0"/>
          <w:marBottom w:val="0"/>
          <w:divBdr>
            <w:top w:val="none" w:sz="0" w:space="0" w:color="auto"/>
            <w:left w:val="none" w:sz="0" w:space="0" w:color="auto"/>
            <w:bottom w:val="none" w:sz="0" w:space="0" w:color="auto"/>
            <w:right w:val="none" w:sz="0" w:space="0" w:color="auto"/>
          </w:divBdr>
        </w:div>
        <w:div w:id="976107148">
          <w:marLeft w:val="0"/>
          <w:marRight w:val="0"/>
          <w:marTop w:val="0"/>
          <w:marBottom w:val="0"/>
          <w:divBdr>
            <w:top w:val="none" w:sz="0" w:space="0" w:color="auto"/>
            <w:left w:val="none" w:sz="0" w:space="0" w:color="auto"/>
            <w:bottom w:val="none" w:sz="0" w:space="0" w:color="auto"/>
            <w:right w:val="none" w:sz="0" w:space="0" w:color="auto"/>
          </w:divBdr>
        </w:div>
        <w:div w:id="662390508">
          <w:marLeft w:val="0"/>
          <w:marRight w:val="0"/>
          <w:marTop w:val="0"/>
          <w:marBottom w:val="0"/>
          <w:divBdr>
            <w:top w:val="none" w:sz="0" w:space="0" w:color="auto"/>
            <w:left w:val="none" w:sz="0" w:space="0" w:color="auto"/>
            <w:bottom w:val="none" w:sz="0" w:space="0" w:color="auto"/>
            <w:right w:val="none" w:sz="0" w:space="0" w:color="auto"/>
          </w:divBdr>
        </w:div>
        <w:div w:id="2069761621">
          <w:marLeft w:val="0"/>
          <w:marRight w:val="0"/>
          <w:marTop w:val="0"/>
          <w:marBottom w:val="0"/>
          <w:divBdr>
            <w:top w:val="none" w:sz="0" w:space="0" w:color="auto"/>
            <w:left w:val="none" w:sz="0" w:space="0" w:color="auto"/>
            <w:bottom w:val="none" w:sz="0" w:space="0" w:color="auto"/>
            <w:right w:val="none" w:sz="0" w:space="0" w:color="auto"/>
          </w:divBdr>
        </w:div>
        <w:div w:id="1614484645">
          <w:marLeft w:val="0"/>
          <w:marRight w:val="0"/>
          <w:marTop w:val="0"/>
          <w:marBottom w:val="0"/>
          <w:divBdr>
            <w:top w:val="none" w:sz="0" w:space="0" w:color="auto"/>
            <w:left w:val="none" w:sz="0" w:space="0" w:color="auto"/>
            <w:bottom w:val="none" w:sz="0" w:space="0" w:color="auto"/>
            <w:right w:val="none" w:sz="0" w:space="0" w:color="auto"/>
          </w:divBdr>
        </w:div>
        <w:div w:id="227422590">
          <w:marLeft w:val="0"/>
          <w:marRight w:val="0"/>
          <w:marTop w:val="0"/>
          <w:marBottom w:val="0"/>
          <w:divBdr>
            <w:top w:val="none" w:sz="0" w:space="0" w:color="auto"/>
            <w:left w:val="none" w:sz="0" w:space="0" w:color="auto"/>
            <w:bottom w:val="none" w:sz="0" w:space="0" w:color="auto"/>
            <w:right w:val="none" w:sz="0" w:space="0" w:color="auto"/>
          </w:divBdr>
        </w:div>
        <w:div w:id="1298949408">
          <w:marLeft w:val="0"/>
          <w:marRight w:val="0"/>
          <w:marTop w:val="0"/>
          <w:marBottom w:val="0"/>
          <w:divBdr>
            <w:top w:val="none" w:sz="0" w:space="0" w:color="auto"/>
            <w:left w:val="none" w:sz="0" w:space="0" w:color="auto"/>
            <w:bottom w:val="none" w:sz="0" w:space="0" w:color="auto"/>
            <w:right w:val="none" w:sz="0" w:space="0" w:color="auto"/>
          </w:divBdr>
        </w:div>
        <w:div w:id="364212248">
          <w:marLeft w:val="0"/>
          <w:marRight w:val="0"/>
          <w:marTop w:val="0"/>
          <w:marBottom w:val="0"/>
          <w:divBdr>
            <w:top w:val="none" w:sz="0" w:space="0" w:color="auto"/>
            <w:left w:val="none" w:sz="0" w:space="0" w:color="auto"/>
            <w:bottom w:val="none" w:sz="0" w:space="0" w:color="auto"/>
            <w:right w:val="none" w:sz="0" w:space="0" w:color="auto"/>
          </w:divBdr>
        </w:div>
        <w:div w:id="74473306">
          <w:marLeft w:val="0"/>
          <w:marRight w:val="0"/>
          <w:marTop w:val="0"/>
          <w:marBottom w:val="0"/>
          <w:divBdr>
            <w:top w:val="none" w:sz="0" w:space="0" w:color="auto"/>
            <w:left w:val="none" w:sz="0" w:space="0" w:color="auto"/>
            <w:bottom w:val="none" w:sz="0" w:space="0" w:color="auto"/>
            <w:right w:val="none" w:sz="0" w:space="0" w:color="auto"/>
          </w:divBdr>
        </w:div>
        <w:div w:id="301886747">
          <w:marLeft w:val="0"/>
          <w:marRight w:val="0"/>
          <w:marTop w:val="0"/>
          <w:marBottom w:val="0"/>
          <w:divBdr>
            <w:top w:val="none" w:sz="0" w:space="0" w:color="auto"/>
            <w:left w:val="none" w:sz="0" w:space="0" w:color="auto"/>
            <w:bottom w:val="none" w:sz="0" w:space="0" w:color="auto"/>
            <w:right w:val="none" w:sz="0" w:space="0" w:color="auto"/>
          </w:divBdr>
        </w:div>
        <w:div w:id="1559395139">
          <w:marLeft w:val="0"/>
          <w:marRight w:val="0"/>
          <w:marTop w:val="0"/>
          <w:marBottom w:val="0"/>
          <w:divBdr>
            <w:top w:val="none" w:sz="0" w:space="0" w:color="auto"/>
            <w:left w:val="none" w:sz="0" w:space="0" w:color="auto"/>
            <w:bottom w:val="none" w:sz="0" w:space="0" w:color="auto"/>
            <w:right w:val="none" w:sz="0" w:space="0" w:color="auto"/>
          </w:divBdr>
        </w:div>
        <w:div w:id="1772165173">
          <w:marLeft w:val="0"/>
          <w:marRight w:val="0"/>
          <w:marTop w:val="0"/>
          <w:marBottom w:val="0"/>
          <w:divBdr>
            <w:top w:val="none" w:sz="0" w:space="0" w:color="auto"/>
            <w:left w:val="none" w:sz="0" w:space="0" w:color="auto"/>
            <w:bottom w:val="none" w:sz="0" w:space="0" w:color="auto"/>
            <w:right w:val="none" w:sz="0" w:space="0" w:color="auto"/>
          </w:divBdr>
        </w:div>
        <w:div w:id="822504889">
          <w:marLeft w:val="0"/>
          <w:marRight w:val="0"/>
          <w:marTop w:val="0"/>
          <w:marBottom w:val="0"/>
          <w:divBdr>
            <w:top w:val="none" w:sz="0" w:space="0" w:color="auto"/>
            <w:left w:val="none" w:sz="0" w:space="0" w:color="auto"/>
            <w:bottom w:val="none" w:sz="0" w:space="0" w:color="auto"/>
            <w:right w:val="none" w:sz="0" w:space="0" w:color="auto"/>
          </w:divBdr>
        </w:div>
        <w:div w:id="222179282">
          <w:marLeft w:val="0"/>
          <w:marRight w:val="0"/>
          <w:marTop w:val="0"/>
          <w:marBottom w:val="0"/>
          <w:divBdr>
            <w:top w:val="none" w:sz="0" w:space="0" w:color="auto"/>
            <w:left w:val="none" w:sz="0" w:space="0" w:color="auto"/>
            <w:bottom w:val="none" w:sz="0" w:space="0" w:color="auto"/>
            <w:right w:val="none" w:sz="0" w:space="0" w:color="auto"/>
          </w:divBdr>
        </w:div>
        <w:div w:id="812021320">
          <w:marLeft w:val="0"/>
          <w:marRight w:val="0"/>
          <w:marTop w:val="0"/>
          <w:marBottom w:val="0"/>
          <w:divBdr>
            <w:top w:val="none" w:sz="0" w:space="0" w:color="auto"/>
            <w:left w:val="none" w:sz="0" w:space="0" w:color="auto"/>
            <w:bottom w:val="none" w:sz="0" w:space="0" w:color="auto"/>
            <w:right w:val="none" w:sz="0" w:space="0" w:color="auto"/>
          </w:divBdr>
        </w:div>
        <w:div w:id="1296331241">
          <w:marLeft w:val="0"/>
          <w:marRight w:val="0"/>
          <w:marTop w:val="0"/>
          <w:marBottom w:val="0"/>
          <w:divBdr>
            <w:top w:val="none" w:sz="0" w:space="0" w:color="auto"/>
            <w:left w:val="none" w:sz="0" w:space="0" w:color="auto"/>
            <w:bottom w:val="none" w:sz="0" w:space="0" w:color="auto"/>
            <w:right w:val="none" w:sz="0" w:space="0" w:color="auto"/>
          </w:divBdr>
        </w:div>
        <w:div w:id="647171018">
          <w:marLeft w:val="0"/>
          <w:marRight w:val="0"/>
          <w:marTop w:val="0"/>
          <w:marBottom w:val="0"/>
          <w:divBdr>
            <w:top w:val="none" w:sz="0" w:space="0" w:color="auto"/>
            <w:left w:val="none" w:sz="0" w:space="0" w:color="auto"/>
            <w:bottom w:val="none" w:sz="0" w:space="0" w:color="auto"/>
            <w:right w:val="none" w:sz="0" w:space="0" w:color="auto"/>
          </w:divBdr>
        </w:div>
        <w:div w:id="1548566664">
          <w:marLeft w:val="0"/>
          <w:marRight w:val="0"/>
          <w:marTop w:val="0"/>
          <w:marBottom w:val="0"/>
          <w:divBdr>
            <w:top w:val="none" w:sz="0" w:space="0" w:color="auto"/>
            <w:left w:val="none" w:sz="0" w:space="0" w:color="auto"/>
            <w:bottom w:val="none" w:sz="0" w:space="0" w:color="auto"/>
            <w:right w:val="none" w:sz="0" w:space="0" w:color="auto"/>
          </w:divBdr>
        </w:div>
        <w:div w:id="1238635350">
          <w:marLeft w:val="0"/>
          <w:marRight w:val="0"/>
          <w:marTop w:val="0"/>
          <w:marBottom w:val="0"/>
          <w:divBdr>
            <w:top w:val="none" w:sz="0" w:space="0" w:color="auto"/>
            <w:left w:val="none" w:sz="0" w:space="0" w:color="auto"/>
            <w:bottom w:val="none" w:sz="0" w:space="0" w:color="auto"/>
            <w:right w:val="none" w:sz="0" w:space="0" w:color="auto"/>
          </w:divBdr>
        </w:div>
        <w:div w:id="1586258519">
          <w:marLeft w:val="0"/>
          <w:marRight w:val="0"/>
          <w:marTop w:val="0"/>
          <w:marBottom w:val="0"/>
          <w:divBdr>
            <w:top w:val="none" w:sz="0" w:space="0" w:color="auto"/>
            <w:left w:val="none" w:sz="0" w:space="0" w:color="auto"/>
            <w:bottom w:val="none" w:sz="0" w:space="0" w:color="auto"/>
            <w:right w:val="none" w:sz="0" w:space="0" w:color="auto"/>
          </w:divBdr>
        </w:div>
        <w:div w:id="924264818">
          <w:marLeft w:val="0"/>
          <w:marRight w:val="0"/>
          <w:marTop w:val="0"/>
          <w:marBottom w:val="0"/>
          <w:divBdr>
            <w:top w:val="none" w:sz="0" w:space="0" w:color="auto"/>
            <w:left w:val="none" w:sz="0" w:space="0" w:color="auto"/>
            <w:bottom w:val="none" w:sz="0" w:space="0" w:color="auto"/>
            <w:right w:val="none" w:sz="0" w:space="0" w:color="auto"/>
          </w:divBdr>
        </w:div>
        <w:div w:id="523787638">
          <w:marLeft w:val="0"/>
          <w:marRight w:val="0"/>
          <w:marTop w:val="0"/>
          <w:marBottom w:val="0"/>
          <w:divBdr>
            <w:top w:val="none" w:sz="0" w:space="0" w:color="auto"/>
            <w:left w:val="none" w:sz="0" w:space="0" w:color="auto"/>
            <w:bottom w:val="none" w:sz="0" w:space="0" w:color="auto"/>
            <w:right w:val="none" w:sz="0" w:space="0" w:color="auto"/>
          </w:divBdr>
        </w:div>
        <w:div w:id="452404993">
          <w:marLeft w:val="0"/>
          <w:marRight w:val="0"/>
          <w:marTop w:val="0"/>
          <w:marBottom w:val="0"/>
          <w:divBdr>
            <w:top w:val="none" w:sz="0" w:space="0" w:color="auto"/>
            <w:left w:val="none" w:sz="0" w:space="0" w:color="auto"/>
            <w:bottom w:val="none" w:sz="0" w:space="0" w:color="auto"/>
            <w:right w:val="none" w:sz="0" w:space="0" w:color="auto"/>
          </w:divBdr>
        </w:div>
        <w:div w:id="1457019363">
          <w:marLeft w:val="0"/>
          <w:marRight w:val="0"/>
          <w:marTop w:val="0"/>
          <w:marBottom w:val="0"/>
          <w:divBdr>
            <w:top w:val="none" w:sz="0" w:space="0" w:color="auto"/>
            <w:left w:val="none" w:sz="0" w:space="0" w:color="auto"/>
            <w:bottom w:val="none" w:sz="0" w:space="0" w:color="auto"/>
            <w:right w:val="none" w:sz="0" w:space="0" w:color="auto"/>
          </w:divBdr>
        </w:div>
        <w:div w:id="2043434172">
          <w:marLeft w:val="0"/>
          <w:marRight w:val="0"/>
          <w:marTop w:val="0"/>
          <w:marBottom w:val="0"/>
          <w:divBdr>
            <w:top w:val="none" w:sz="0" w:space="0" w:color="auto"/>
            <w:left w:val="none" w:sz="0" w:space="0" w:color="auto"/>
            <w:bottom w:val="none" w:sz="0" w:space="0" w:color="auto"/>
            <w:right w:val="none" w:sz="0" w:space="0" w:color="auto"/>
          </w:divBdr>
        </w:div>
        <w:div w:id="1049720731">
          <w:marLeft w:val="0"/>
          <w:marRight w:val="0"/>
          <w:marTop w:val="0"/>
          <w:marBottom w:val="0"/>
          <w:divBdr>
            <w:top w:val="none" w:sz="0" w:space="0" w:color="auto"/>
            <w:left w:val="none" w:sz="0" w:space="0" w:color="auto"/>
            <w:bottom w:val="none" w:sz="0" w:space="0" w:color="auto"/>
            <w:right w:val="none" w:sz="0" w:space="0" w:color="auto"/>
          </w:divBdr>
        </w:div>
        <w:div w:id="477306928">
          <w:marLeft w:val="0"/>
          <w:marRight w:val="0"/>
          <w:marTop w:val="0"/>
          <w:marBottom w:val="0"/>
          <w:divBdr>
            <w:top w:val="none" w:sz="0" w:space="0" w:color="auto"/>
            <w:left w:val="none" w:sz="0" w:space="0" w:color="auto"/>
            <w:bottom w:val="none" w:sz="0" w:space="0" w:color="auto"/>
            <w:right w:val="none" w:sz="0" w:space="0" w:color="auto"/>
          </w:divBdr>
        </w:div>
        <w:div w:id="1554122564">
          <w:marLeft w:val="0"/>
          <w:marRight w:val="0"/>
          <w:marTop w:val="0"/>
          <w:marBottom w:val="0"/>
          <w:divBdr>
            <w:top w:val="none" w:sz="0" w:space="0" w:color="auto"/>
            <w:left w:val="none" w:sz="0" w:space="0" w:color="auto"/>
            <w:bottom w:val="none" w:sz="0" w:space="0" w:color="auto"/>
            <w:right w:val="none" w:sz="0" w:space="0" w:color="auto"/>
          </w:divBdr>
        </w:div>
        <w:div w:id="954797127">
          <w:marLeft w:val="0"/>
          <w:marRight w:val="0"/>
          <w:marTop w:val="0"/>
          <w:marBottom w:val="0"/>
          <w:divBdr>
            <w:top w:val="none" w:sz="0" w:space="0" w:color="auto"/>
            <w:left w:val="none" w:sz="0" w:space="0" w:color="auto"/>
            <w:bottom w:val="none" w:sz="0" w:space="0" w:color="auto"/>
            <w:right w:val="none" w:sz="0" w:space="0" w:color="auto"/>
          </w:divBdr>
        </w:div>
        <w:div w:id="2112777869">
          <w:marLeft w:val="0"/>
          <w:marRight w:val="0"/>
          <w:marTop w:val="0"/>
          <w:marBottom w:val="0"/>
          <w:divBdr>
            <w:top w:val="none" w:sz="0" w:space="0" w:color="auto"/>
            <w:left w:val="none" w:sz="0" w:space="0" w:color="auto"/>
            <w:bottom w:val="none" w:sz="0" w:space="0" w:color="auto"/>
            <w:right w:val="none" w:sz="0" w:space="0" w:color="auto"/>
          </w:divBdr>
        </w:div>
        <w:div w:id="1116291044">
          <w:marLeft w:val="0"/>
          <w:marRight w:val="0"/>
          <w:marTop w:val="0"/>
          <w:marBottom w:val="0"/>
          <w:divBdr>
            <w:top w:val="none" w:sz="0" w:space="0" w:color="auto"/>
            <w:left w:val="none" w:sz="0" w:space="0" w:color="auto"/>
            <w:bottom w:val="none" w:sz="0" w:space="0" w:color="auto"/>
            <w:right w:val="none" w:sz="0" w:space="0" w:color="auto"/>
          </w:divBdr>
        </w:div>
        <w:div w:id="825323497">
          <w:marLeft w:val="0"/>
          <w:marRight w:val="0"/>
          <w:marTop w:val="0"/>
          <w:marBottom w:val="0"/>
          <w:divBdr>
            <w:top w:val="none" w:sz="0" w:space="0" w:color="auto"/>
            <w:left w:val="none" w:sz="0" w:space="0" w:color="auto"/>
            <w:bottom w:val="none" w:sz="0" w:space="0" w:color="auto"/>
            <w:right w:val="none" w:sz="0" w:space="0" w:color="auto"/>
          </w:divBdr>
        </w:div>
        <w:div w:id="1589461149">
          <w:marLeft w:val="0"/>
          <w:marRight w:val="0"/>
          <w:marTop w:val="0"/>
          <w:marBottom w:val="0"/>
          <w:divBdr>
            <w:top w:val="none" w:sz="0" w:space="0" w:color="auto"/>
            <w:left w:val="none" w:sz="0" w:space="0" w:color="auto"/>
            <w:bottom w:val="none" w:sz="0" w:space="0" w:color="auto"/>
            <w:right w:val="none" w:sz="0" w:space="0" w:color="auto"/>
          </w:divBdr>
        </w:div>
        <w:div w:id="1550917223">
          <w:marLeft w:val="0"/>
          <w:marRight w:val="0"/>
          <w:marTop w:val="0"/>
          <w:marBottom w:val="0"/>
          <w:divBdr>
            <w:top w:val="none" w:sz="0" w:space="0" w:color="auto"/>
            <w:left w:val="none" w:sz="0" w:space="0" w:color="auto"/>
            <w:bottom w:val="none" w:sz="0" w:space="0" w:color="auto"/>
            <w:right w:val="none" w:sz="0" w:space="0" w:color="auto"/>
          </w:divBdr>
        </w:div>
        <w:div w:id="1879052217">
          <w:marLeft w:val="0"/>
          <w:marRight w:val="0"/>
          <w:marTop w:val="0"/>
          <w:marBottom w:val="0"/>
          <w:divBdr>
            <w:top w:val="none" w:sz="0" w:space="0" w:color="auto"/>
            <w:left w:val="none" w:sz="0" w:space="0" w:color="auto"/>
            <w:bottom w:val="none" w:sz="0" w:space="0" w:color="auto"/>
            <w:right w:val="none" w:sz="0" w:space="0" w:color="auto"/>
          </w:divBdr>
        </w:div>
        <w:div w:id="885138101">
          <w:marLeft w:val="0"/>
          <w:marRight w:val="0"/>
          <w:marTop w:val="0"/>
          <w:marBottom w:val="0"/>
          <w:divBdr>
            <w:top w:val="none" w:sz="0" w:space="0" w:color="auto"/>
            <w:left w:val="none" w:sz="0" w:space="0" w:color="auto"/>
            <w:bottom w:val="none" w:sz="0" w:space="0" w:color="auto"/>
            <w:right w:val="none" w:sz="0" w:space="0" w:color="auto"/>
          </w:divBdr>
        </w:div>
        <w:div w:id="126241377">
          <w:marLeft w:val="0"/>
          <w:marRight w:val="0"/>
          <w:marTop w:val="0"/>
          <w:marBottom w:val="0"/>
          <w:divBdr>
            <w:top w:val="none" w:sz="0" w:space="0" w:color="auto"/>
            <w:left w:val="none" w:sz="0" w:space="0" w:color="auto"/>
            <w:bottom w:val="none" w:sz="0" w:space="0" w:color="auto"/>
            <w:right w:val="none" w:sz="0" w:space="0" w:color="auto"/>
          </w:divBdr>
        </w:div>
        <w:div w:id="454904521">
          <w:marLeft w:val="0"/>
          <w:marRight w:val="0"/>
          <w:marTop w:val="0"/>
          <w:marBottom w:val="0"/>
          <w:divBdr>
            <w:top w:val="none" w:sz="0" w:space="0" w:color="auto"/>
            <w:left w:val="none" w:sz="0" w:space="0" w:color="auto"/>
            <w:bottom w:val="none" w:sz="0" w:space="0" w:color="auto"/>
            <w:right w:val="none" w:sz="0" w:space="0" w:color="auto"/>
          </w:divBdr>
        </w:div>
        <w:div w:id="447118884">
          <w:marLeft w:val="0"/>
          <w:marRight w:val="0"/>
          <w:marTop w:val="0"/>
          <w:marBottom w:val="0"/>
          <w:divBdr>
            <w:top w:val="none" w:sz="0" w:space="0" w:color="auto"/>
            <w:left w:val="none" w:sz="0" w:space="0" w:color="auto"/>
            <w:bottom w:val="none" w:sz="0" w:space="0" w:color="auto"/>
            <w:right w:val="none" w:sz="0" w:space="0" w:color="auto"/>
          </w:divBdr>
        </w:div>
      </w:divsChild>
    </w:div>
    <w:div w:id="1800027858">
      <w:bodyDiv w:val="1"/>
      <w:marLeft w:val="0"/>
      <w:marRight w:val="0"/>
      <w:marTop w:val="0"/>
      <w:marBottom w:val="0"/>
      <w:divBdr>
        <w:top w:val="none" w:sz="0" w:space="0" w:color="auto"/>
        <w:left w:val="none" w:sz="0" w:space="0" w:color="auto"/>
        <w:bottom w:val="none" w:sz="0" w:space="0" w:color="auto"/>
        <w:right w:val="none" w:sz="0" w:space="0" w:color="auto"/>
      </w:divBdr>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
    <w:div w:id="1967813569">
      <w:bodyDiv w:val="1"/>
      <w:marLeft w:val="0"/>
      <w:marRight w:val="0"/>
      <w:marTop w:val="0"/>
      <w:marBottom w:val="0"/>
      <w:divBdr>
        <w:top w:val="none" w:sz="0" w:space="0" w:color="auto"/>
        <w:left w:val="none" w:sz="0" w:space="0" w:color="auto"/>
        <w:bottom w:val="none" w:sz="0" w:space="0" w:color="auto"/>
        <w:right w:val="none" w:sz="0" w:space="0" w:color="auto"/>
      </w:divBdr>
      <w:divsChild>
        <w:div w:id="517083992">
          <w:marLeft w:val="0"/>
          <w:marRight w:val="0"/>
          <w:marTop w:val="0"/>
          <w:marBottom w:val="0"/>
          <w:divBdr>
            <w:top w:val="none" w:sz="0" w:space="0" w:color="auto"/>
            <w:left w:val="none" w:sz="0" w:space="0" w:color="auto"/>
            <w:bottom w:val="none" w:sz="0" w:space="0" w:color="auto"/>
            <w:right w:val="none" w:sz="0" w:space="0" w:color="auto"/>
          </w:divBdr>
        </w:div>
        <w:div w:id="520052411">
          <w:marLeft w:val="0"/>
          <w:marRight w:val="0"/>
          <w:marTop w:val="0"/>
          <w:marBottom w:val="0"/>
          <w:divBdr>
            <w:top w:val="none" w:sz="0" w:space="0" w:color="auto"/>
            <w:left w:val="none" w:sz="0" w:space="0" w:color="auto"/>
            <w:bottom w:val="none" w:sz="0" w:space="0" w:color="auto"/>
            <w:right w:val="none" w:sz="0" w:space="0" w:color="auto"/>
          </w:divBdr>
        </w:div>
        <w:div w:id="1563103438">
          <w:marLeft w:val="0"/>
          <w:marRight w:val="0"/>
          <w:marTop w:val="0"/>
          <w:marBottom w:val="0"/>
          <w:divBdr>
            <w:top w:val="none" w:sz="0" w:space="0" w:color="auto"/>
            <w:left w:val="none" w:sz="0" w:space="0" w:color="auto"/>
            <w:bottom w:val="none" w:sz="0" w:space="0" w:color="auto"/>
            <w:right w:val="none" w:sz="0" w:space="0" w:color="auto"/>
          </w:divBdr>
        </w:div>
        <w:div w:id="1175262569">
          <w:marLeft w:val="0"/>
          <w:marRight w:val="0"/>
          <w:marTop w:val="0"/>
          <w:marBottom w:val="0"/>
          <w:divBdr>
            <w:top w:val="none" w:sz="0" w:space="0" w:color="auto"/>
            <w:left w:val="none" w:sz="0" w:space="0" w:color="auto"/>
            <w:bottom w:val="none" w:sz="0" w:space="0" w:color="auto"/>
            <w:right w:val="none" w:sz="0" w:space="0" w:color="auto"/>
          </w:divBdr>
        </w:div>
        <w:div w:id="2024090553">
          <w:marLeft w:val="0"/>
          <w:marRight w:val="0"/>
          <w:marTop w:val="0"/>
          <w:marBottom w:val="0"/>
          <w:divBdr>
            <w:top w:val="none" w:sz="0" w:space="0" w:color="auto"/>
            <w:left w:val="none" w:sz="0" w:space="0" w:color="auto"/>
            <w:bottom w:val="none" w:sz="0" w:space="0" w:color="auto"/>
            <w:right w:val="none" w:sz="0" w:space="0" w:color="auto"/>
          </w:divBdr>
        </w:div>
        <w:div w:id="1725249399">
          <w:marLeft w:val="0"/>
          <w:marRight w:val="0"/>
          <w:marTop w:val="0"/>
          <w:marBottom w:val="0"/>
          <w:divBdr>
            <w:top w:val="none" w:sz="0" w:space="0" w:color="auto"/>
            <w:left w:val="none" w:sz="0" w:space="0" w:color="auto"/>
            <w:bottom w:val="none" w:sz="0" w:space="0" w:color="auto"/>
            <w:right w:val="none" w:sz="0" w:space="0" w:color="auto"/>
          </w:divBdr>
        </w:div>
        <w:div w:id="2075077586">
          <w:marLeft w:val="0"/>
          <w:marRight w:val="0"/>
          <w:marTop w:val="0"/>
          <w:marBottom w:val="0"/>
          <w:divBdr>
            <w:top w:val="none" w:sz="0" w:space="0" w:color="auto"/>
            <w:left w:val="none" w:sz="0" w:space="0" w:color="auto"/>
            <w:bottom w:val="none" w:sz="0" w:space="0" w:color="auto"/>
            <w:right w:val="none" w:sz="0" w:space="0" w:color="auto"/>
          </w:divBdr>
        </w:div>
        <w:div w:id="908929578">
          <w:marLeft w:val="0"/>
          <w:marRight w:val="0"/>
          <w:marTop w:val="0"/>
          <w:marBottom w:val="0"/>
          <w:divBdr>
            <w:top w:val="none" w:sz="0" w:space="0" w:color="auto"/>
            <w:left w:val="none" w:sz="0" w:space="0" w:color="auto"/>
            <w:bottom w:val="none" w:sz="0" w:space="0" w:color="auto"/>
            <w:right w:val="none" w:sz="0" w:space="0" w:color="auto"/>
          </w:divBdr>
        </w:div>
        <w:div w:id="612830100">
          <w:marLeft w:val="0"/>
          <w:marRight w:val="0"/>
          <w:marTop w:val="0"/>
          <w:marBottom w:val="0"/>
          <w:divBdr>
            <w:top w:val="none" w:sz="0" w:space="0" w:color="auto"/>
            <w:left w:val="none" w:sz="0" w:space="0" w:color="auto"/>
            <w:bottom w:val="none" w:sz="0" w:space="0" w:color="auto"/>
            <w:right w:val="none" w:sz="0" w:space="0" w:color="auto"/>
          </w:divBdr>
        </w:div>
        <w:div w:id="638459869">
          <w:marLeft w:val="0"/>
          <w:marRight w:val="0"/>
          <w:marTop w:val="0"/>
          <w:marBottom w:val="0"/>
          <w:divBdr>
            <w:top w:val="none" w:sz="0" w:space="0" w:color="auto"/>
            <w:left w:val="none" w:sz="0" w:space="0" w:color="auto"/>
            <w:bottom w:val="none" w:sz="0" w:space="0" w:color="auto"/>
            <w:right w:val="none" w:sz="0" w:space="0" w:color="auto"/>
          </w:divBdr>
        </w:div>
        <w:div w:id="2120024975">
          <w:marLeft w:val="0"/>
          <w:marRight w:val="0"/>
          <w:marTop w:val="0"/>
          <w:marBottom w:val="0"/>
          <w:divBdr>
            <w:top w:val="none" w:sz="0" w:space="0" w:color="auto"/>
            <w:left w:val="none" w:sz="0" w:space="0" w:color="auto"/>
            <w:bottom w:val="none" w:sz="0" w:space="0" w:color="auto"/>
            <w:right w:val="none" w:sz="0" w:space="0" w:color="auto"/>
          </w:divBdr>
        </w:div>
        <w:div w:id="79521804">
          <w:marLeft w:val="0"/>
          <w:marRight w:val="0"/>
          <w:marTop w:val="0"/>
          <w:marBottom w:val="0"/>
          <w:divBdr>
            <w:top w:val="none" w:sz="0" w:space="0" w:color="auto"/>
            <w:left w:val="none" w:sz="0" w:space="0" w:color="auto"/>
            <w:bottom w:val="none" w:sz="0" w:space="0" w:color="auto"/>
            <w:right w:val="none" w:sz="0" w:space="0" w:color="auto"/>
          </w:divBdr>
        </w:div>
        <w:div w:id="1148746155">
          <w:marLeft w:val="0"/>
          <w:marRight w:val="0"/>
          <w:marTop w:val="0"/>
          <w:marBottom w:val="0"/>
          <w:divBdr>
            <w:top w:val="none" w:sz="0" w:space="0" w:color="auto"/>
            <w:left w:val="none" w:sz="0" w:space="0" w:color="auto"/>
            <w:bottom w:val="none" w:sz="0" w:space="0" w:color="auto"/>
            <w:right w:val="none" w:sz="0" w:space="0" w:color="auto"/>
          </w:divBdr>
        </w:div>
        <w:div w:id="1391464867">
          <w:marLeft w:val="0"/>
          <w:marRight w:val="0"/>
          <w:marTop w:val="0"/>
          <w:marBottom w:val="0"/>
          <w:divBdr>
            <w:top w:val="none" w:sz="0" w:space="0" w:color="auto"/>
            <w:left w:val="none" w:sz="0" w:space="0" w:color="auto"/>
            <w:bottom w:val="none" w:sz="0" w:space="0" w:color="auto"/>
            <w:right w:val="none" w:sz="0" w:space="0" w:color="auto"/>
          </w:divBdr>
        </w:div>
        <w:div w:id="798648525">
          <w:marLeft w:val="0"/>
          <w:marRight w:val="0"/>
          <w:marTop w:val="0"/>
          <w:marBottom w:val="0"/>
          <w:divBdr>
            <w:top w:val="none" w:sz="0" w:space="0" w:color="auto"/>
            <w:left w:val="none" w:sz="0" w:space="0" w:color="auto"/>
            <w:bottom w:val="none" w:sz="0" w:space="0" w:color="auto"/>
            <w:right w:val="none" w:sz="0" w:space="0" w:color="auto"/>
          </w:divBdr>
        </w:div>
        <w:div w:id="902714253">
          <w:marLeft w:val="0"/>
          <w:marRight w:val="0"/>
          <w:marTop w:val="0"/>
          <w:marBottom w:val="0"/>
          <w:divBdr>
            <w:top w:val="none" w:sz="0" w:space="0" w:color="auto"/>
            <w:left w:val="none" w:sz="0" w:space="0" w:color="auto"/>
            <w:bottom w:val="none" w:sz="0" w:space="0" w:color="auto"/>
            <w:right w:val="none" w:sz="0" w:space="0" w:color="auto"/>
          </w:divBdr>
        </w:div>
        <w:div w:id="1589382965">
          <w:marLeft w:val="0"/>
          <w:marRight w:val="0"/>
          <w:marTop w:val="0"/>
          <w:marBottom w:val="0"/>
          <w:divBdr>
            <w:top w:val="none" w:sz="0" w:space="0" w:color="auto"/>
            <w:left w:val="none" w:sz="0" w:space="0" w:color="auto"/>
            <w:bottom w:val="none" w:sz="0" w:space="0" w:color="auto"/>
            <w:right w:val="none" w:sz="0" w:space="0" w:color="auto"/>
          </w:divBdr>
        </w:div>
        <w:div w:id="1698852270">
          <w:marLeft w:val="0"/>
          <w:marRight w:val="0"/>
          <w:marTop w:val="0"/>
          <w:marBottom w:val="0"/>
          <w:divBdr>
            <w:top w:val="none" w:sz="0" w:space="0" w:color="auto"/>
            <w:left w:val="none" w:sz="0" w:space="0" w:color="auto"/>
            <w:bottom w:val="none" w:sz="0" w:space="0" w:color="auto"/>
            <w:right w:val="none" w:sz="0" w:space="0" w:color="auto"/>
          </w:divBdr>
        </w:div>
        <w:div w:id="1292595809">
          <w:marLeft w:val="0"/>
          <w:marRight w:val="0"/>
          <w:marTop w:val="0"/>
          <w:marBottom w:val="0"/>
          <w:divBdr>
            <w:top w:val="none" w:sz="0" w:space="0" w:color="auto"/>
            <w:left w:val="none" w:sz="0" w:space="0" w:color="auto"/>
            <w:bottom w:val="none" w:sz="0" w:space="0" w:color="auto"/>
            <w:right w:val="none" w:sz="0" w:space="0" w:color="auto"/>
          </w:divBdr>
        </w:div>
        <w:div w:id="710109915">
          <w:marLeft w:val="0"/>
          <w:marRight w:val="0"/>
          <w:marTop w:val="0"/>
          <w:marBottom w:val="0"/>
          <w:divBdr>
            <w:top w:val="none" w:sz="0" w:space="0" w:color="auto"/>
            <w:left w:val="none" w:sz="0" w:space="0" w:color="auto"/>
            <w:bottom w:val="none" w:sz="0" w:space="0" w:color="auto"/>
            <w:right w:val="none" w:sz="0" w:space="0" w:color="auto"/>
          </w:divBdr>
        </w:div>
        <w:div w:id="2136213400">
          <w:marLeft w:val="0"/>
          <w:marRight w:val="0"/>
          <w:marTop w:val="0"/>
          <w:marBottom w:val="0"/>
          <w:divBdr>
            <w:top w:val="none" w:sz="0" w:space="0" w:color="auto"/>
            <w:left w:val="none" w:sz="0" w:space="0" w:color="auto"/>
            <w:bottom w:val="none" w:sz="0" w:space="0" w:color="auto"/>
            <w:right w:val="none" w:sz="0" w:space="0" w:color="auto"/>
          </w:divBdr>
        </w:div>
        <w:div w:id="1307279125">
          <w:marLeft w:val="0"/>
          <w:marRight w:val="0"/>
          <w:marTop w:val="0"/>
          <w:marBottom w:val="0"/>
          <w:divBdr>
            <w:top w:val="none" w:sz="0" w:space="0" w:color="auto"/>
            <w:left w:val="none" w:sz="0" w:space="0" w:color="auto"/>
            <w:bottom w:val="none" w:sz="0" w:space="0" w:color="auto"/>
            <w:right w:val="none" w:sz="0" w:space="0" w:color="auto"/>
          </w:divBdr>
        </w:div>
        <w:div w:id="2075811351">
          <w:marLeft w:val="0"/>
          <w:marRight w:val="0"/>
          <w:marTop w:val="0"/>
          <w:marBottom w:val="0"/>
          <w:divBdr>
            <w:top w:val="none" w:sz="0" w:space="0" w:color="auto"/>
            <w:left w:val="none" w:sz="0" w:space="0" w:color="auto"/>
            <w:bottom w:val="none" w:sz="0" w:space="0" w:color="auto"/>
            <w:right w:val="none" w:sz="0" w:space="0" w:color="auto"/>
          </w:divBdr>
        </w:div>
        <w:div w:id="1039628896">
          <w:marLeft w:val="0"/>
          <w:marRight w:val="0"/>
          <w:marTop w:val="0"/>
          <w:marBottom w:val="0"/>
          <w:divBdr>
            <w:top w:val="none" w:sz="0" w:space="0" w:color="auto"/>
            <w:left w:val="none" w:sz="0" w:space="0" w:color="auto"/>
            <w:bottom w:val="none" w:sz="0" w:space="0" w:color="auto"/>
            <w:right w:val="none" w:sz="0" w:space="0" w:color="auto"/>
          </w:divBdr>
        </w:div>
        <w:div w:id="1483306527">
          <w:marLeft w:val="0"/>
          <w:marRight w:val="0"/>
          <w:marTop w:val="0"/>
          <w:marBottom w:val="0"/>
          <w:divBdr>
            <w:top w:val="none" w:sz="0" w:space="0" w:color="auto"/>
            <w:left w:val="none" w:sz="0" w:space="0" w:color="auto"/>
            <w:bottom w:val="none" w:sz="0" w:space="0" w:color="auto"/>
            <w:right w:val="none" w:sz="0" w:space="0" w:color="auto"/>
          </w:divBdr>
        </w:div>
        <w:div w:id="508564470">
          <w:marLeft w:val="0"/>
          <w:marRight w:val="0"/>
          <w:marTop w:val="0"/>
          <w:marBottom w:val="0"/>
          <w:divBdr>
            <w:top w:val="none" w:sz="0" w:space="0" w:color="auto"/>
            <w:left w:val="none" w:sz="0" w:space="0" w:color="auto"/>
            <w:bottom w:val="none" w:sz="0" w:space="0" w:color="auto"/>
            <w:right w:val="none" w:sz="0" w:space="0" w:color="auto"/>
          </w:divBdr>
        </w:div>
        <w:div w:id="1443458435">
          <w:marLeft w:val="0"/>
          <w:marRight w:val="0"/>
          <w:marTop w:val="0"/>
          <w:marBottom w:val="0"/>
          <w:divBdr>
            <w:top w:val="none" w:sz="0" w:space="0" w:color="auto"/>
            <w:left w:val="none" w:sz="0" w:space="0" w:color="auto"/>
            <w:bottom w:val="none" w:sz="0" w:space="0" w:color="auto"/>
            <w:right w:val="none" w:sz="0" w:space="0" w:color="auto"/>
          </w:divBdr>
        </w:div>
        <w:div w:id="1704137298">
          <w:marLeft w:val="0"/>
          <w:marRight w:val="0"/>
          <w:marTop w:val="0"/>
          <w:marBottom w:val="0"/>
          <w:divBdr>
            <w:top w:val="none" w:sz="0" w:space="0" w:color="auto"/>
            <w:left w:val="none" w:sz="0" w:space="0" w:color="auto"/>
            <w:bottom w:val="none" w:sz="0" w:space="0" w:color="auto"/>
            <w:right w:val="none" w:sz="0" w:space="0" w:color="auto"/>
          </w:divBdr>
        </w:div>
        <w:div w:id="1746607795">
          <w:marLeft w:val="0"/>
          <w:marRight w:val="0"/>
          <w:marTop w:val="0"/>
          <w:marBottom w:val="0"/>
          <w:divBdr>
            <w:top w:val="none" w:sz="0" w:space="0" w:color="auto"/>
            <w:left w:val="none" w:sz="0" w:space="0" w:color="auto"/>
            <w:bottom w:val="none" w:sz="0" w:space="0" w:color="auto"/>
            <w:right w:val="none" w:sz="0" w:space="0" w:color="auto"/>
          </w:divBdr>
        </w:div>
        <w:div w:id="1540166272">
          <w:marLeft w:val="0"/>
          <w:marRight w:val="0"/>
          <w:marTop w:val="0"/>
          <w:marBottom w:val="0"/>
          <w:divBdr>
            <w:top w:val="none" w:sz="0" w:space="0" w:color="auto"/>
            <w:left w:val="none" w:sz="0" w:space="0" w:color="auto"/>
            <w:bottom w:val="none" w:sz="0" w:space="0" w:color="auto"/>
            <w:right w:val="none" w:sz="0" w:space="0" w:color="auto"/>
          </w:divBdr>
        </w:div>
        <w:div w:id="1425297732">
          <w:marLeft w:val="0"/>
          <w:marRight w:val="0"/>
          <w:marTop w:val="0"/>
          <w:marBottom w:val="0"/>
          <w:divBdr>
            <w:top w:val="none" w:sz="0" w:space="0" w:color="auto"/>
            <w:left w:val="none" w:sz="0" w:space="0" w:color="auto"/>
            <w:bottom w:val="none" w:sz="0" w:space="0" w:color="auto"/>
            <w:right w:val="none" w:sz="0" w:space="0" w:color="auto"/>
          </w:divBdr>
        </w:div>
        <w:div w:id="1013267054">
          <w:marLeft w:val="0"/>
          <w:marRight w:val="0"/>
          <w:marTop w:val="0"/>
          <w:marBottom w:val="0"/>
          <w:divBdr>
            <w:top w:val="none" w:sz="0" w:space="0" w:color="auto"/>
            <w:left w:val="none" w:sz="0" w:space="0" w:color="auto"/>
            <w:bottom w:val="none" w:sz="0" w:space="0" w:color="auto"/>
            <w:right w:val="none" w:sz="0" w:space="0" w:color="auto"/>
          </w:divBdr>
        </w:div>
        <w:div w:id="797262663">
          <w:marLeft w:val="0"/>
          <w:marRight w:val="0"/>
          <w:marTop w:val="0"/>
          <w:marBottom w:val="0"/>
          <w:divBdr>
            <w:top w:val="none" w:sz="0" w:space="0" w:color="auto"/>
            <w:left w:val="none" w:sz="0" w:space="0" w:color="auto"/>
            <w:bottom w:val="none" w:sz="0" w:space="0" w:color="auto"/>
            <w:right w:val="none" w:sz="0" w:space="0" w:color="auto"/>
          </w:divBdr>
        </w:div>
        <w:div w:id="674764446">
          <w:marLeft w:val="0"/>
          <w:marRight w:val="0"/>
          <w:marTop w:val="0"/>
          <w:marBottom w:val="0"/>
          <w:divBdr>
            <w:top w:val="none" w:sz="0" w:space="0" w:color="auto"/>
            <w:left w:val="none" w:sz="0" w:space="0" w:color="auto"/>
            <w:bottom w:val="none" w:sz="0" w:space="0" w:color="auto"/>
            <w:right w:val="none" w:sz="0" w:space="0" w:color="auto"/>
          </w:divBdr>
        </w:div>
        <w:div w:id="1002392474">
          <w:marLeft w:val="0"/>
          <w:marRight w:val="0"/>
          <w:marTop w:val="0"/>
          <w:marBottom w:val="0"/>
          <w:divBdr>
            <w:top w:val="none" w:sz="0" w:space="0" w:color="auto"/>
            <w:left w:val="none" w:sz="0" w:space="0" w:color="auto"/>
            <w:bottom w:val="none" w:sz="0" w:space="0" w:color="auto"/>
            <w:right w:val="none" w:sz="0" w:space="0" w:color="auto"/>
          </w:divBdr>
        </w:div>
        <w:div w:id="179905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DFE74-4814-4E02-B17A-5932CA87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1191</Words>
  <Characters>7148</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Łukasz Kęsicki</cp:lastModifiedBy>
  <cp:revision>29</cp:revision>
  <cp:lastPrinted>2022-03-15T12:16:00Z</cp:lastPrinted>
  <dcterms:created xsi:type="dcterms:W3CDTF">2019-03-04T11:14:00Z</dcterms:created>
  <dcterms:modified xsi:type="dcterms:W3CDTF">2022-03-16T10:02:00Z</dcterms:modified>
</cp:coreProperties>
</file>