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E9007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42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 r. poz. 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1129</w:t>
      </w:r>
      <w:r w:rsidR="00E90070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 xml:space="preserve">iadczam/y, iż spełniam/y </w:t>
      </w:r>
      <w:r>
        <w:rPr>
          <w:rFonts w:ascii="Arial" w:hAnsi="Arial"/>
          <w:sz w:val="22"/>
          <w:szCs w:val="22"/>
        </w:rPr>
        <w:t xml:space="preserve"> *</w:t>
      </w:r>
      <w:r w:rsidR="00D121D0">
        <w:rPr>
          <w:rFonts w:ascii="Arial" w:hAnsi="Arial"/>
          <w:sz w:val="22"/>
          <w:szCs w:val="22"/>
        </w:rPr>
        <w:t>warunek</w:t>
      </w:r>
      <w:r w:rsidR="00E805BB">
        <w:rPr>
          <w:rFonts w:ascii="Arial" w:hAnsi="Arial"/>
          <w:sz w:val="22"/>
          <w:szCs w:val="22"/>
        </w:rPr>
        <w:t xml:space="preserve">/ warunki </w:t>
      </w:r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 xml:space="preserve">działu w postępowaniu, </w:t>
      </w:r>
      <w:r>
        <w:rPr>
          <w:rFonts w:ascii="Arial" w:hAnsi="Arial"/>
          <w:sz w:val="22"/>
          <w:szCs w:val="22"/>
        </w:rPr>
        <w:t>*</w:t>
      </w:r>
      <w:r w:rsidR="00D121D0">
        <w:rPr>
          <w:rFonts w:ascii="Arial" w:hAnsi="Arial"/>
          <w:sz w:val="22"/>
          <w:szCs w:val="22"/>
        </w:rPr>
        <w:t>określony</w:t>
      </w:r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 xml:space="preserve">lone przez </w:t>
      </w:r>
      <w:r w:rsidR="004E3BF2" w:rsidRPr="007D73C0">
        <w:rPr>
          <w:rFonts w:ascii="Arial" w:hAnsi="Arial"/>
          <w:sz w:val="22"/>
          <w:szCs w:val="22"/>
        </w:rPr>
        <w:t xml:space="preserve">Zamawiającego </w:t>
      </w:r>
      <w:r w:rsidR="004E3BF2" w:rsidRPr="00CB3061">
        <w:rPr>
          <w:rFonts w:ascii="Arial" w:hAnsi="Arial"/>
          <w:sz w:val="22"/>
          <w:szCs w:val="22"/>
        </w:rPr>
        <w:t xml:space="preserve">w </w:t>
      </w:r>
      <w:r w:rsidR="00ED19C3" w:rsidRPr="00CB3061">
        <w:rPr>
          <w:rFonts w:ascii="Arial" w:hAnsi="Arial"/>
          <w:sz w:val="22"/>
          <w:szCs w:val="22"/>
        </w:rPr>
        <w:t>Rozdziale XXI SWZ dotyczący</w:t>
      </w:r>
      <w:r w:rsidR="00ED19C3">
        <w:rPr>
          <w:rFonts w:ascii="Arial" w:hAnsi="Arial"/>
          <w:sz w:val="22"/>
          <w:szCs w:val="22"/>
        </w:rPr>
        <w:t xml:space="preserve"> </w:t>
      </w:r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 technicznej lub zawodowej</w:t>
      </w:r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*samodzielenie *poleg</w:t>
      </w:r>
      <w:r w:rsidR="00CB3061">
        <w:rPr>
          <w:rFonts w:ascii="Arial" w:hAnsi="Arial"/>
          <w:b w:val="0"/>
          <w:sz w:val="22"/>
          <w:szCs w:val="22"/>
        </w:rPr>
        <w:t>ają</w:t>
      </w:r>
      <w:r w:rsidR="003E667C">
        <w:rPr>
          <w:rFonts w:ascii="Arial" w:hAnsi="Arial"/>
          <w:b w:val="0"/>
          <w:sz w:val="22"/>
          <w:szCs w:val="22"/>
        </w:rPr>
        <w:t xml:space="preserve">c na </w:t>
      </w:r>
      <w:r w:rsidR="00E12FE4" w:rsidRPr="00E12FE4">
        <w:rPr>
          <w:rFonts w:ascii="Arial" w:hAnsi="Arial"/>
          <w:b w:val="0"/>
          <w:sz w:val="22"/>
          <w:szCs w:val="22"/>
        </w:rPr>
        <w:t>zdolności technicznej lub zawodowej</w:t>
      </w:r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r w:rsidR="003E667C">
        <w:rPr>
          <w:rFonts w:ascii="Arial" w:hAnsi="Arial"/>
          <w:b w:val="0"/>
          <w:sz w:val="22"/>
          <w:szCs w:val="22"/>
        </w:rPr>
        <w:t>podmiotu udostę</w:t>
      </w:r>
      <w:r w:rsidRPr="00E805BB">
        <w:rPr>
          <w:rFonts w:ascii="Arial" w:hAnsi="Arial"/>
          <w:b w:val="0"/>
          <w:sz w:val="22"/>
          <w:szCs w:val="22"/>
        </w:rPr>
        <w:t>pniającego ………</w:t>
      </w:r>
      <w:r>
        <w:rPr>
          <w:rFonts w:ascii="Arial" w:hAnsi="Arial"/>
          <w:b w:val="0"/>
          <w:sz w:val="22"/>
          <w:szCs w:val="22"/>
        </w:rPr>
        <w:t>.</w:t>
      </w:r>
      <w:r w:rsidR="000F6570">
        <w:rPr>
          <w:rFonts w:ascii="Arial" w:hAnsi="Arial"/>
          <w:b w:val="0"/>
          <w:sz w:val="22"/>
          <w:szCs w:val="22"/>
        </w:rPr>
        <w:t>………. w zakresie</w:t>
      </w:r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26" w:rsidRDefault="00F16926" w:rsidP="00C63813">
      <w:r>
        <w:separator/>
      </w:r>
    </w:p>
  </w:endnote>
  <w:endnote w:type="continuationSeparator" w:id="0">
    <w:p w:rsidR="00F16926" w:rsidRDefault="00F1692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26" w:rsidRDefault="00F16926" w:rsidP="00C63813">
      <w:r>
        <w:separator/>
      </w:r>
    </w:p>
  </w:footnote>
  <w:footnote w:type="continuationSeparator" w:id="0">
    <w:p w:rsidR="00F16926" w:rsidRDefault="00F1692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7C62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B703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3630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0069"/>
    <w:rsid w:val="00924700"/>
    <w:rsid w:val="0092490E"/>
    <w:rsid w:val="00933C83"/>
    <w:rsid w:val="009421FF"/>
    <w:rsid w:val="009426BE"/>
    <w:rsid w:val="0096202B"/>
    <w:rsid w:val="00987914"/>
    <w:rsid w:val="0099790C"/>
    <w:rsid w:val="009A4282"/>
    <w:rsid w:val="009A46AB"/>
    <w:rsid w:val="009A4B5F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06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231A"/>
    <w:rsid w:val="00E83950"/>
    <w:rsid w:val="00E847F4"/>
    <w:rsid w:val="00E87838"/>
    <w:rsid w:val="00E90070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16926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17</cp:revision>
  <cp:lastPrinted>2021-03-05T09:19:00Z</cp:lastPrinted>
  <dcterms:created xsi:type="dcterms:W3CDTF">2021-03-22T17:50:00Z</dcterms:created>
  <dcterms:modified xsi:type="dcterms:W3CDTF">2021-09-24T10:11:00Z</dcterms:modified>
</cp:coreProperties>
</file>