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F077" w14:textId="09FAC30D" w:rsidR="00C63100" w:rsidRPr="000F3E9B" w:rsidRDefault="00C6310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1 do SWZ – Formularz ofertowy</w:t>
      </w:r>
    </w:p>
    <w:p w14:paraId="10FCD5C8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4EA2173F" w14:textId="12660DDF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="00BE4AB3">
        <w:rPr>
          <w:rFonts w:asciiTheme="majorHAnsi" w:hAnsiTheme="majorHAnsi"/>
          <w:sz w:val="22"/>
          <w:szCs w:val="22"/>
        </w:rPr>
        <w:t>202</w:t>
      </w:r>
      <w:r w:rsidR="00A30834">
        <w:rPr>
          <w:rFonts w:asciiTheme="majorHAnsi" w:hAnsiTheme="majorHAnsi"/>
          <w:sz w:val="22"/>
          <w:szCs w:val="22"/>
        </w:rPr>
        <w:t>5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3B62B191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63100" w:rsidRPr="000F3E9B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63100" w:rsidRPr="000F3E9B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DB686AC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3E595B96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51B60F0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66289B1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D490F1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6D58DC6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3B31B19A" w14:textId="478D2E7C" w:rsidR="00C63100" w:rsidRPr="00A30834" w:rsidRDefault="00A30834" w:rsidP="00A30834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A30834">
        <w:rPr>
          <w:rFonts w:asciiTheme="majorHAnsi" w:hAnsiTheme="majorHAnsi" w:cstheme="minorHAnsi"/>
          <w:b/>
          <w:bCs/>
          <w:sz w:val="22"/>
          <w:szCs w:val="22"/>
        </w:rPr>
        <w:t>GMINY OTMUCHÓW</w:t>
      </w:r>
    </w:p>
    <w:p w14:paraId="3736880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30B7FC4" w14:textId="0BEC4421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Nawiązując do ogłoszenia o zamówieniu w postępowaniu prowadzonym w trybie</w:t>
      </w:r>
      <w:r w:rsidR="009E36C7" w:rsidRPr="000F3E9B">
        <w:rPr>
          <w:rFonts w:asciiTheme="majorHAnsi" w:hAnsiTheme="majorHAnsi" w:cs="Calibri"/>
          <w:sz w:val="22"/>
          <w:szCs w:val="22"/>
        </w:rPr>
        <w:t xml:space="preserve"> </w:t>
      </w:r>
      <w:r w:rsidR="009E36C7" w:rsidRPr="000F3E9B">
        <w:rPr>
          <w:rFonts w:asciiTheme="majorHAnsi" w:hAnsiTheme="majorHAnsi" w:cs="Arial"/>
          <w:sz w:val="22"/>
          <w:szCs w:val="22"/>
        </w:rPr>
        <w:t>podstawowym o jakim stanowi art. 275 pkt 1</w:t>
      </w:r>
      <w:r w:rsidR="00C93122">
        <w:rPr>
          <w:rFonts w:asciiTheme="majorHAnsi" w:hAnsiTheme="majorHAnsi" w:cs="Arial"/>
          <w:sz w:val="22"/>
          <w:szCs w:val="22"/>
        </w:rPr>
        <w:t xml:space="preserve"> ustawy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="009E36C7" w:rsidRPr="000F3E9B">
        <w:rPr>
          <w:rFonts w:asciiTheme="majorHAnsi" w:hAnsiTheme="majorHAnsi" w:cs="Arial"/>
          <w:sz w:val="22"/>
          <w:szCs w:val="22"/>
        </w:rPr>
        <w:t>.</w:t>
      </w:r>
      <w:r w:rsidR="005E1EE2" w:rsidRPr="000F3E9B">
        <w:rPr>
          <w:rFonts w:asciiTheme="majorHAnsi" w:hAnsiTheme="majorHAnsi" w:cs="Arial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59CB7500" w14:textId="77777777" w:rsidR="00A30834" w:rsidRDefault="00E93A1D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KOMPLEKSOWE UBEZPIECZENIE MIENIA I ODPOWIEDZIALNOŚCI CYWILNEJ</w:t>
      </w:r>
    </w:p>
    <w:p w14:paraId="0D409F38" w14:textId="29684B9B" w:rsidR="00E93A1D" w:rsidRPr="000F3E9B" w:rsidRDefault="00A30834" w:rsidP="00A30834">
      <w:pP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GMINY OTMUCHÓW I JEJ JEDNOSTEK ORGANIZACYJNYCH</w:t>
      </w:r>
      <w:r w:rsidR="00E93A1D"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  </w:t>
      </w:r>
    </w:p>
    <w:p w14:paraId="509EE4A0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AB5AF15" w14:textId="43D1635B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C63100"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7FBB62EC" w14:textId="77777777" w:rsidR="00C63100" w:rsidRPr="000F3E9B" w:rsidRDefault="00C63100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70AAB1F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5F538CB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234A3B1F" w14:textId="3A3F0486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Specyfikacji  Warunków Zamówienia (SWZ);</w:t>
      </w:r>
    </w:p>
    <w:p w14:paraId="71CAEAA7" w14:textId="760ECFD6" w:rsidR="00E93A1D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cena brutto*) łącznie z opcj</w:t>
      </w:r>
      <w:r w:rsidR="005E1EE2" w:rsidRPr="000F3E9B">
        <w:rPr>
          <w:rFonts w:asciiTheme="majorHAnsi" w:hAnsiTheme="majorHAnsi" w:cs="Calibri"/>
          <w:bCs/>
          <w:sz w:val="22"/>
          <w:szCs w:val="22"/>
        </w:rPr>
        <w:t xml:space="preserve">ą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za okres </w:t>
      </w:r>
      <w:r w:rsidR="00A30834">
        <w:rPr>
          <w:rFonts w:asciiTheme="majorHAnsi" w:hAnsiTheme="majorHAnsi" w:cs="Calibri"/>
          <w:bCs/>
          <w:sz w:val="22"/>
          <w:szCs w:val="22"/>
        </w:rPr>
        <w:t>12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miesięcy, </w:t>
      </w:r>
      <w:r w:rsidRPr="000F3E9B">
        <w:rPr>
          <w:rFonts w:asciiTheme="majorHAnsi" w:hAnsiTheme="majorHAnsi" w:cs="Calibri"/>
          <w:sz w:val="22"/>
          <w:szCs w:val="22"/>
        </w:rPr>
        <w:t>wyliczona zgodnie ze sposobem określonym w Szczegółowym Formularzu Cenowym, wynosi:</w:t>
      </w:r>
    </w:p>
    <w:p w14:paraId="1098F312" w14:textId="77777777" w:rsidR="00E93A1D" w:rsidRPr="000F3E9B" w:rsidRDefault="00E93A1D" w:rsidP="0088774C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78DFC8C7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6B1AA51" w14:textId="1AA808CF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</w:t>
            </w:r>
            <w:r w:rsidR="002657AF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łącznie za cały okres zamówienia tj.</w:t>
            </w:r>
            <w:r w:rsidR="00C63100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A30834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12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miesięcy:</w:t>
            </w:r>
          </w:p>
        </w:tc>
      </w:tr>
      <w:tr w:rsidR="00E93A1D" w:rsidRPr="000F3E9B" w14:paraId="77E3C18C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3C2674F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A6175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695700D1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778512F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735785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9C72FE3" w14:textId="1BD773C4" w:rsidR="00E93A1D" w:rsidRPr="000F3E9B" w:rsidRDefault="00C63100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E93A1D" w:rsidRPr="000F3E9B" w14:paraId="7AE25DBF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7984E8C2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E93A1D" w:rsidRPr="000F3E9B" w14:paraId="0016A930" w14:textId="77777777" w:rsidTr="00A30834">
        <w:trPr>
          <w:trHeight w:val="464"/>
        </w:trPr>
        <w:tc>
          <w:tcPr>
            <w:tcW w:w="1134" w:type="dxa"/>
            <w:vAlign w:val="center"/>
          </w:tcPr>
          <w:p w14:paraId="5933719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lastRenderedPageBreak/>
              <w:t xml:space="preserve">kwota: </w:t>
            </w:r>
          </w:p>
        </w:tc>
        <w:tc>
          <w:tcPr>
            <w:tcW w:w="7796" w:type="dxa"/>
            <w:vAlign w:val="center"/>
          </w:tcPr>
          <w:p w14:paraId="25992B16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6F4EE99" w14:textId="77777777" w:rsidTr="00A30834">
        <w:trPr>
          <w:trHeight w:val="464"/>
        </w:trPr>
        <w:tc>
          <w:tcPr>
            <w:tcW w:w="1134" w:type="dxa"/>
            <w:vAlign w:val="center"/>
          </w:tcPr>
          <w:p w14:paraId="006540C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4772B7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E8F193E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4D7221FF" w14:textId="3B66A865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  <w:r w:rsidR="005E1EE2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E93A1D" w:rsidRPr="000F3E9B" w14:paraId="5ADAFED1" w14:textId="77777777" w:rsidTr="00A30834">
        <w:trPr>
          <w:trHeight w:val="464"/>
        </w:trPr>
        <w:tc>
          <w:tcPr>
            <w:tcW w:w="1134" w:type="dxa"/>
            <w:vAlign w:val="center"/>
          </w:tcPr>
          <w:p w14:paraId="42C81EB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124E248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6DA5169" w14:textId="77777777" w:rsidTr="00A30834">
        <w:trPr>
          <w:trHeight w:val="697"/>
        </w:trPr>
        <w:tc>
          <w:tcPr>
            <w:tcW w:w="1134" w:type="dxa"/>
            <w:vAlign w:val="center"/>
          </w:tcPr>
          <w:p w14:paraId="1E6E7A3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0F540F4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071FB58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FC41C6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182BFE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00835D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0652C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BA31FD8" w14:textId="0E1B64FA" w:rsidR="006B1A8B" w:rsidRPr="000F3E9B" w:rsidRDefault="00C63100" w:rsidP="0088774C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</w:p>
    <w:p w14:paraId="4C0990B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02726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EAFDA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10F6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5BF5EBA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9A1E06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229EF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DC7DBF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74E932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C704C1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B249B34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54AD20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26902C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19C862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CD260C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DD876E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4559C6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35D451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C30C6B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4362D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232E90E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23A4F7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7C5A5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DA2A7C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40C4866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4264A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C1CD85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6B1A8B" w:rsidRPr="000F3E9B" w:rsidSect="00B825F2">
          <w:headerReference w:type="default" r:id="rId8"/>
          <w:footerReference w:type="default" r:id="rId9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79A5B60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F822B9A" w14:textId="77777777" w:rsidR="00C63100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57D9DD89" w14:textId="5E700871" w:rsidR="00E93A1D" w:rsidRPr="000F3E9B" w:rsidRDefault="00E93A1D" w:rsidP="0088774C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</w:t>
      </w:r>
      <w:r w:rsidRPr="00A30834">
        <w:rPr>
          <w:rFonts w:asciiTheme="majorHAnsi" w:hAnsiTheme="majorHAnsi" w:cs="Calibri"/>
          <w:sz w:val="22"/>
          <w:szCs w:val="22"/>
        </w:rPr>
        <w:t xml:space="preserve">oferty – </w:t>
      </w:r>
      <w:r w:rsidR="00A30834" w:rsidRPr="00A30834">
        <w:rPr>
          <w:rFonts w:asciiTheme="majorHAnsi" w:hAnsiTheme="majorHAnsi" w:cs="Calibri"/>
          <w:sz w:val="22"/>
          <w:szCs w:val="22"/>
        </w:rPr>
        <w:t>9</w:t>
      </w:r>
      <w:r w:rsidRPr="00A30834">
        <w:rPr>
          <w:rFonts w:asciiTheme="majorHAnsi" w:hAnsiTheme="majorHAnsi" w:cs="Calibri"/>
          <w:sz w:val="22"/>
          <w:szCs w:val="22"/>
        </w:rPr>
        <w:t>0%</w:t>
      </w:r>
    </w:p>
    <w:tbl>
      <w:tblPr>
        <w:tblW w:w="42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"/>
        <w:gridCol w:w="3685"/>
        <w:gridCol w:w="2619"/>
        <w:gridCol w:w="1696"/>
        <w:gridCol w:w="846"/>
        <w:gridCol w:w="1015"/>
        <w:gridCol w:w="1691"/>
      </w:tblGrid>
      <w:tr w:rsidR="007154E0" w:rsidRPr="000F3E9B" w14:paraId="6B9492DA" w14:textId="77777777" w:rsidTr="00F95EE2">
        <w:trPr>
          <w:trHeight w:val="480"/>
        </w:trPr>
        <w:tc>
          <w:tcPr>
            <w:tcW w:w="232" w:type="pct"/>
            <w:vMerge w:val="restart"/>
            <w:shd w:val="clear" w:color="auto" w:fill="002060"/>
            <w:vAlign w:val="center"/>
          </w:tcPr>
          <w:p w14:paraId="5C14A896" w14:textId="77777777" w:rsidR="007154E0" w:rsidRPr="000F3E9B" w:rsidRDefault="007154E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1521" w:type="pct"/>
            <w:vMerge w:val="restart"/>
            <w:shd w:val="clear" w:color="auto" w:fill="002060"/>
            <w:vAlign w:val="center"/>
          </w:tcPr>
          <w:p w14:paraId="1F9457D6" w14:textId="77777777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18FA8250" w14:textId="77777777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1081" w:type="pct"/>
            <w:vMerge w:val="restart"/>
            <w:shd w:val="clear" w:color="auto" w:fill="002060"/>
            <w:vAlign w:val="center"/>
          </w:tcPr>
          <w:p w14:paraId="5D65FB2C" w14:textId="77777777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2C61A519" w14:textId="77777777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390768F4" w14:textId="77777777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700" w:type="pct"/>
            <w:vMerge w:val="restart"/>
            <w:shd w:val="clear" w:color="auto" w:fill="002060"/>
            <w:vAlign w:val="center"/>
          </w:tcPr>
          <w:p w14:paraId="696D7411" w14:textId="77777777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1F0B4B2D" w14:textId="77777777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0B8599CE" w14:textId="4DC18B0B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270A91E2" w14:textId="25CBFBBE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768" w:type="pct"/>
            <w:gridSpan w:val="2"/>
            <w:shd w:val="clear" w:color="auto" w:fill="002060"/>
            <w:vAlign w:val="center"/>
          </w:tcPr>
          <w:p w14:paraId="20CDF2F9" w14:textId="4529E584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Opcja</w:t>
            </w:r>
          </w:p>
        </w:tc>
        <w:tc>
          <w:tcPr>
            <w:tcW w:w="698" w:type="pct"/>
            <w:vMerge w:val="restart"/>
            <w:shd w:val="clear" w:color="auto" w:fill="002060"/>
            <w:vAlign w:val="center"/>
          </w:tcPr>
          <w:p w14:paraId="5295B804" w14:textId="77777777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3F36E332" w14:textId="102EC767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>12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miesięcy zamówienia podstawowego z Opcją</w:t>
            </w:r>
          </w:p>
          <w:p w14:paraId="44221BE2" w14:textId="5094A55E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7154E0" w:rsidRPr="000F3E9B" w14:paraId="41942E6C" w14:textId="77777777" w:rsidTr="00F95EE2">
        <w:trPr>
          <w:trHeight w:val="405"/>
        </w:trPr>
        <w:tc>
          <w:tcPr>
            <w:tcW w:w="232" w:type="pct"/>
            <w:vMerge/>
            <w:shd w:val="clear" w:color="auto" w:fill="002060"/>
            <w:vAlign w:val="center"/>
          </w:tcPr>
          <w:p w14:paraId="3DD2A8A9" w14:textId="77777777" w:rsidR="007154E0" w:rsidRPr="000F3E9B" w:rsidRDefault="007154E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21" w:type="pct"/>
            <w:vMerge/>
            <w:shd w:val="clear" w:color="auto" w:fill="002060"/>
            <w:vAlign w:val="center"/>
          </w:tcPr>
          <w:p w14:paraId="559D31C9" w14:textId="77777777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081" w:type="pct"/>
            <w:vMerge/>
            <w:shd w:val="clear" w:color="auto" w:fill="002060"/>
            <w:vAlign w:val="center"/>
          </w:tcPr>
          <w:p w14:paraId="0A8BD66C" w14:textId="77777777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002060"/>
            <w:vAlign w:val="center"/>
          </w:tcPr>
          <w:p w14:paraId="6C93BC71" w14:textId="77777777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002060"/>
            <w:vAlign w:val="center"/>
          </w:tcPr>
          <w:p w14:paraId="7B6647ED" w14:textId="77777777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19" w:type="pct"/>
            <w:shd w:val="clear" w:color="auto" w:fill="002060"/>
            <w:vAlign w:val="center"/>
          </w:tcPr>
          <w:p w14:paraId="1DE253F3" w14:textId="4A30A7A2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698" w:type="pct"/>
            <w:vMerge/>
            <w:shd w:val="clear" w:color="auto" w:fill="002060"/>
            <w:vAlign w:val="center"/>
          </w:tcPr>
          <w:p w14:paraId="0EBB46B4" w14:textId="77777777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7154E0" w:rsidRPr="000F3E9B" w14:paraId="0640E280" w14:textId="77777777" w:rsidTr="00F95EE2">
        <w:trPr>
          <w:trHeight w:val="87"/>
        </w:trPr>
        <w:tc>
          <w:tcPr>
            <w:tcW w:w="232" w:type="pct"/>
            <w:shd w:val="clear" w:color="auto" w:fill="C6D9F1"/>
            <w:vAlign w:val="center"/>
          </w:tcPr>
          <w:p w14:paraId="6CC5C690" w14:textId="77777777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1521" w:type="pct"/>
            <w:shd w:val="clear" w:color="auto" w:fill="C6D9F1"/>
            <w:vAlign w:val="center"/>
          </w:tcPr>
          <w:p w14:paraId="7A5F80A3" w14:textId="77777777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1081" w:type="pct"/>
            <w:shd w:val="clear" w:color="auto" w:fill="C6D9F1"/>
            <w:vAlign w:val="center"/>
          </w:tcPr>
          <w:p w14:paraId="3CD6F702" w14:textId="77777777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700" w:type="pct"/>
            <w:shd w:val="clear" w:color="auto" w:fill="C6D9F1"/>
            <w:vAlign w:val="center"/>
          </w:tcPr>
          <w:p w14:paraId="24E9C6C3" w14:textId="7AAC15A2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IV</w:t>
            </w:r>
          </w:p>
        </w:tc>
        <w:tc>
          <w:tcPr>
            <w:tcW w:w="349" w:type="pct"/>
            <w:shd w:val="clear" w:color="auto" w:fill="C6D9F1"/>
            <w:vAlign w:val="center"/>
          </w:tcPr>
          <w:p w14:paraId="03EA2F7E" w14:textId="6DA479A8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419" w:type="pct"/>
            <w:shd w:val="clear" w:color="auto" w:fill="C6D9F1"/>
            <w:vAlign w:val="center"/>
          </w:tcPr>
          <w:p w14:paraId="4A2CA075" w14:textId="59DC078F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698" w:type="pct"/>
            <w:shd w:val="clear" w:color="auto" w:fill="C6D9F1"/>
            <w:vAlign w:val="center"/>
          </w:tcPr>
          <w:p w14:paraId="2D147E60" w14:textId="691AD795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</w:t>
            </w:r>
          </w:p>
        </w:tc>
      </w:tr>
      <w:tr w:rsidR="007154E0" w:rsidRPr="000F3E9B" w14:paraId="522C0BAC" w14:textId="77777777" w:rsidTr="00F95EE2">
        <w:trPr>
          <w:trHeight w:val="367"/>
        </w:trPr>
        <w:tc>
          <w:tcPr>
            <w:tcW w:w="232" w:type="pct"/>
            <w:vMerge w:val="restart"/>
            <w:shd w:val="clear" w:color="auto" w:fill="C6D9F1"/>
            <w:vAlign w:val="center"/>
          </w:tcPr>
          <w:p w14:paraId="023DEFC4" w14:textId="0960774E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1521" w:type="pct"/>
            <w:vMerge w:val="restart"/>
            <w:vAlign w:val="center"/>
          </w:tcPr>
          <w:p w14:paraId="1D23EC93" w14:textId="77777777" w:rsidR="007154E0" w:rsidRPr="000F3E9B" w:rsidRDefault="007154E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Ubezpieczenie mienia od wszystkich ryzyk</w:t>
            </w:r>
          </w:p>
        </w:tc>
        <w:tc>
          <w:tcPr>
            <w:tcW w:w="1081" w:type="pct"/>
            <w:vMerge w:val="restart"/>
            <w:shd w:val="clear" w:color="auto" w:fill="FFFFFF"/>
            <w:vAlign w:val="center"/>
          </w:tcPr>
          <w:p w14:paraId="063789FE" w14:textId="1C89B568" w:rsidR="007154E0" w:rsidRPr="00A30834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A30834">
              <w:rPr>
                <w:rFonts w:asciiTheme="majorHAnsi" w:hAnsiTheme="majorHAnsi" w:cs="Calibri"/>
                <w:bCs/>
                <w:sz w:val="20"/>
                <w:szCs w:val="20"/>
              </w:rPr>
              <w:t>216 433 646,92 zł + limity w systemie na I ryzyko</w:t>
            </w:r>
          </w:p>
        </w:tc>
        <w:tc>
          <w:tcPr>
            <w:tcW w:w="700" w:type="pct"/>
            <w:vMerge w:val="restart"/>
            <w:vAlign w:val="center"/>
          </w:tcPr>
          <w:p w14:paraId="1C99F2F4" w14:textId="77777777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vAlign w:val="center"/>
          </w:tcPr>
          <w:p w14:paraId="77CB98BB" w14:textId="310B3D83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5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19" w:type="pct"/>
            <w:vMerge w:val="restart"/>
            <w:vAlign w:val="center"/>
          </w:tcPr>
          <w:p w14:paraId="58AF2ABA" w14:textId="77777777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98" w:type="pct"/>
            <w:vMerge w:val="restart"/>
            <w:vAlign w:val="center"/>
          </w:tcPr>
          <w:p w14:paraId="530717E2" w14:textId="77777777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7154E0" w:rsidRPr="000F3E9B" w14:paraId="10B62973" w14:textId="77777777" w:rsidTr="00F95EE2">
        <w:trPr>
          <w:trHeight w:val="367"/>
        </w:trPr>
        <w:tc>
          <w:tcPr>
            <w:tcW w:w="232" w:type="pct"/>
            <w:vMerge/>
            <w:shd w:val="clear" w:color="auto" w:fill="C6D9F1"/>
            <w:vAlign w:val="center"/>
          </w:tcPr>
          <w:p w14:paraId="7EC8A5C4" w14:textId="77777777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521" w:type="pct"/>
            <w:vMerge/>
            <w:vAlign w:val="center"/>
          </w:tcPr>
          <w:p w14:paraId="728C39B3" w14:textId="77777777" w:rsidR="007154E0" w:rsidRPr="000F3E9B" w:rsidRDefault="007154E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1081" w:type="pct"/>
            <w:vMerge/>
            <w:shd w:val="clear" w:color="auto" w:fill="FFFFFF"/>
            <w:vAlign w:val="center"/>
          </w:tcPr>
          <w:p w14:paraId="088E7EA4" w14:textId="77777777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00" w:type="pct"/>
            <w:vMerge/>
            <w:vAlign w:val="center"/>
          </w:tcPr>
          <w:p w14:paraId="70240010" w14:textId="77777777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14:paraId="5541E4E9" w14:textId="77777777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14:paraId="5BF7AAD7" w14:textId="77777777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98" w:type="pct"/>
            <w:vMerge/>
            <w:vAlign w:val="center"/>
          </w:tcPr>
          <w:p w14:paraId="4761DF09" w14:textId="77777777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7154E0" w:rsidRPr="000F3E9B" w14:paraId="707C0E06" w14:textId="77777777" w:rsidTr="00F95EE2">
        <w:trPr>
          <w:trHeight w:val="367"/>
        </w:trPr>
        <w:tc>
          <w:tcPr>
            <w:tcW w:w="232" w:type="pct"/>
            <w:vMerge w:val="restart"/>
            <w:shd w:val="clear" w:color="auto" w:fill="C6D9F1"/>
            <w:vAlign w:val="center"/>
          </w:tcPr>
          <w:p w14:paraId="3760D7B3" w14:textId="54CDAD0C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1521" w:type="pct"/>
            <w:vMerge w:val="restart"/>
            <w:vAlign w:val="center"/>
          </w:tcPr>
          <w:p w14:paraId="193FCD57" w14:textId="77777777" w:rsidR="007154E0" w:rsidRPr="000F3E9B" w:rsidRDefault="007154E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Ubezpieczenie sprzętu elektronicznego od wszystkich ryzyk</w:t>
            </w:r>
          </w:p>
        </w:tc>
        <w:tc>
          <w:tcPr>
            <w:tcW w:w="1081" w:type="pct"/>
            <w:vMerge w:val="restart"/>
            <w:shd w:val="clear" w:color="auto" w:fill="FFFFFF"/>
            <w:vAlign w:val="center"/>
          </w:tcPr>
          <w:p w14:paraId="3FB537E1" w14:textId="5BA1BB0D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 w:rsidRPr="007154E0">
              <w:rPr>
                <w:rFonts w:asciiTheme="majorHAnsi" w:hAnsiTheme="majorHAnsi" w:cs="Calibri"/>
                <w:bCs/>
                <w:sz w:val="20"/>
                <w:szCs w:val="20"/>
              </w:rPr>
              <w:t>1 461 270,63</w:t>
            </w:r>
            <w:r w:rsidRPr="000F3E9B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zł + limity w systemie na I ryzyko</w:t>
            </w:r>
          </w:p>
        </w:tc>
        <w:tc>
          <w:tcPr>
            <w:tcW w:w="700" w:type="pct"/>
            <w:vMerge w:val="restart"/>
            <w:vAlign w:val="center"/>
          </w:tcPr>
          <w:p w14:paraId="3D4E71BD" w14:textId="77777777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vAlign w:val="center"/>
          </w:tcPr>
          <w:p w14:paraId="703C19B2" w14:textId="41A24612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5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19" w:type="pct"/>
            <w:vMerge w:val="restart"/>
            <w:vAlign w:val="center"/>
          </w:tcPr>
          <w:p w14:paraId="4CB2B833" w14:textId="77777777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98" w:type="pct"/>
            <w:vMerge w:val="restart"/>
            <w:vAlign w:val="center"/>
          </w:tcPr>
          <w:p w14:paraId="7F516426" w14:textId="77777777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7154E0" w:rsidRPr="000F3E9B" w14:paraId="7E3CAA43" w14:textId="77777777" w:rsidTr="00F95EE2">
        <w:trPr>
          <w:trHeight w:val="367"/>
        </w:trPr>
        <w:tc>
          <w:tcPr>
            <w:tcW w:w="232" w:type="pct"/>
            <w:vMerge/>
            <w:shd w:val="clear" w:color="auto" w:fill="C6D9F1"/>
            <w:vAlign w:val="center"/>
          </w:tcPr>
          <w:p w14:paraId="6232DEB5" w14:textId="77777777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521" w:type="pct"/>
            <w:vMerge/>
            <w:vAlign w:val="center"/>
          </w:tcPr>
          <w:p w14:paraId="5496C08F" w14:textId="77777777" w:rsidR="007154E0" w:rsidRPr="000F3E9B" w:rsidRDefault="007154E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1081" w:type="pct"/>
            <w:vMerge/>
            <w:shd w:val="clear" w:color="auto" w:fill="FFFFFF"/>
            <w:vAlign w:val="center"/>
          </w:tcPr>
          <w:p w14:paraId="366622FD" w14:textId="77777777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700" w:type="pct"/>
            <w:vMerge/>
            <w:vAlign w:val="center"/>
          </w:tcPr>
          <w:p w14:paraId="7F3EF2C8" w14:textId="77777777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14:paraId="4B1453A2" w14:textId="77777777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14:paraId="65D941EB" w14:textId="77777777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98" w:type="pct"/>
            <w:vMerge/>
            <w:vAlign w:val="center"/>
          </w:tcPr>
          <w:p w14:paraId="5AC2CCEE" w14:textId="77777777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7154E0" w:rsidRPr="000F3E9B" w14:paraId="7A4AFA94" w14:textId="77777777" w:rsidTr="00F95EE2">
        <w:trPr>
          <w:trHeight w:val="676"/>
        </w:trPr>
        <w:tc>
          <w:tcPr>
            <w:tcW w:w="232" w:type="pct"/>
            <w:shd w:val="clear" w:color="auto" w:fill="C6D9F1"/>
            <w:vAlign w:val="center"/>
          </w:tcPr>
          <w:p w14:paraId="785CCA71" w14:textId="71748AA9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1521" w:type="pct"/>
            <w:vAlign w:val="center"/>
          </w:tcPr>
          <w:p w14:paraId="1ACF45DE" w14:textId="77777777" w:rsidR="007154E0" w:rsidRPr="000F3E9B" w:rsidRDefault="007154E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1081" w:type="pct"/>
            <w:vAlign w:val="center"/>
          </w:tcPr>
          <w:p w14:paraId="1CB81005" w14:textId="77777777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2 000 000,00 zł</w:t>
            </w:r>
          </w:p>
        </w:tc>
        <w:tc>
          <w:tcPr>
            <w:tcW w:w="700" w:type="pct"/>
            <w:vAlign w:val="center"/>
          </w:tcPr>
          <w:p w14:paraId="513E64F0" w14:textId="059ADF07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8" w:type="pct"/>
            <w:gridSpan w:val="2"/>
            <w:vAlign w:val="center"/>
          </w:tcPr>
          <w:p w14:paraId="340D07C5" w14:textId="77777777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98" w:type="pct"/>
            <w:vAlign w:val="center"/>
          </w:tcPr>
          <w:p w14:paraId="72EFF305" w14:textId="77777777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7154E0" w:rsidRPr="000F3E9B" w14:paraId="6A1BB932" w14:textId="77777777" w:rsidTr="00F95EE2">
        <w:trPr>
          <w:trHeight w:val="416"/>
        </w:trPr>
        <w:tc>
          <w:tcPr>
            <w:tcW w:w="2834" w:type="pct"/>
            <w:gridSpan w:val="3"/>
            <w:shd w:val="clear" w:color="auto" w:fill="C6D9F1"/>
            <w:vAlign w:val="center"/>
          </w:tcPr>
          <w:p w14:paraId="4BFAC603" w14:textId="77777777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700" w:type="pct"/>
            <w:shd w:val="clear" w:color="auto" w:fill="C6D9F1"/>
            <w:vAlign w:val="center"/>
          </w:tcPr>
          <w:p w14:paraId="6E5ACE64" w14:textId="77777777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49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7880B1EA" w14:textId="77777777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419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7C365E22" w14:textId="77777777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C6D9F1"/>
            <w:vAlign w:val="center"/>
          </w:tcPr>
          <w:p w14:paraId="4CC62F91" w14:textId="77777777" w:rsidR="007154E0" w:rsidRPr="000F3E9B" w:rsidRDefault="007154E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449CA61B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4FBC9108" w14:textId="5FF33685" w:rsidR="00E93A1D" w:rsidRPr="007154E0" w:rsidRDefault="00681256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>V: prosimy o podanie składki  za 12 miesięcy za zamówienie podstawowe</w:t>
      </w:r>
    </w:p>
    <w:p w14:paraId="1014B88D" w14:textId="719CE0EB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VI: prosimy o podanie składki za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 xml:space="preserve"> 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 xml:space="preserve">ę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– iloczyn składki za </w:t>
      </w:r>
      <w:r w:rsidR="007154E0">
        <w:rPr>
          <w:rFonts w:asciiTheme="majorHAnsi" w:hAnsiTheme="majorHAnsi" w:cs="Calibri"/>
          <w:i/>
          <w:iCs/>
          <w:sz w:val="22"/>
          <w:szCs w:val="22"/>
        </w:rPr>
        <w:t>12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miesięcy (kol. </w:t>
      </w:r>
      <w:r w:rsidR="007154E0"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V) oraz przewidzianej wielkości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pcji (kol. </w:t>
      </w:r>
      <w:r w:rsidR="007154E0">
        <w:rPr>
          <w:rFonts w:asciiTheme="majorHAnsi" w:hAnsiTheme="majorHAnsi" w:cs="Calibri"/>
          <w:i/>
          <w:iCs/>
          <w:sz w:val="22"/>
          <w:szCs w:val="22"/>
        </w:rPr>
        <w:t>V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)</w:t>
      </w:r>
    </w:p>
    <w:p w14:paraId="05F8A822" w14:textId="52C0EE9A" w:rsidR="00E93A1D" w:rsidRPr="000F3E9B" w:rsidRDefault="002D367E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VII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: prosimy o podanie sumy łącznej składki za </w:t>
      </w:r>
      <w:r w:rsidR="007154E0">
        <w:rPr>
          <w:rFonts w:asciiTheme="majorHAnsi" w:hAnsiTheme="majorHAnsi" w:cs="Calibri"/>
          <w:i/>
          <w:iCs/>
          <w:sz w:val="22"/>
          <w:szCs w:val="22"/>
        </w:rPr>
        <w:t>12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miesięcy z uwzględnieniem opcji (suma kol. </w:t>
      </w:r>
      <w:r w:rsidR="007154E0">
        <w:rPr>
          <w:rFonts w:asciiTheme="majorHAnsi" w:hAnsiTheme="majorHAnsi" w:cs="Calibri"/>
          <w:i/>
          <w:iCs/>
          <w:sz w:val="22"/>
          <w:szCs w:val="22"/>
        </w:rPr>
        <w:t>IV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 oraz VI)</w:t>
      </w:r>
    </w:p>
    <w:p w14:paraId="2F56C897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2F5A1116" w14:textId="4AC1EEF1" w:rsidR="006B1A8B" w:rsidRPr="000F3E9B" w:rsidRDefault="006B1A8B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0CF8617B" w14:textId="2FC05B90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01857FC7" w14:textId="7983AE4F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4BC315AB" w14:textId="16232800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5DC24A89" w14:textId="01B24F00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308D75B0" w14:textId="3DE8ADBE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225E2379" w14:textId="10839D72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2D4E56BB" w14:textId="451FFE29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A55A80" w:rsidRPr="000F3E9B" w:rsidSect="00B825F2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55F4C0B0" w14:textId="77777777" w:rsidR="0097090A" w:rsidRPr="000F3E9B" w:rsidRDefault="0097090A" w:rsidP="0088774C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31620054" w14:textId="681BCABB" w:rsidR="006B1A8B" w:rsidRPr="000F3E9B" w:rsidRDefault="00B916B0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wymagania Zamawiającego odnoszące się do przedmiotu zamówienia opisanego w SWZ i konieczne dla</w:t>
      </w:r>
      <w:r w:rsidR="00C63100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17B3596E" w14:textId="12FD3FE1" w:rsidR="00E93A1D" w:rsidRPr="007154E0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7154E0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- </w:t>
      </w:r>
      <w:r w:rsidR="007154E0" w:rsidRPr="007154E0">
        <w:rPr>
          <w:rFonts w:asciiTheme="majorHAnsi" w:hAnsiTheme="majorHAnsi" w:cs="Calibri"/>
          <w:b/>
          <w:sz w:val="22"/>
          <w:szCs w:val="22"/>
        </w:rPr>
        <w:t>1</w:t>
      </w:r>
      <w:r w:rsidR="003905A7" w:rsidRPr="007154E0">
        <w:rPr>
          <w:rFonts w:asciiTheme="majorHAnsi" w:hAnsiTheme="majorHAnsi" w:cs="Calibri"/>
          <w:b/>
          <w:sz w:val="22"/>
          <w:szCs w:val="22"/>
        </w:rPr>
        <w:t>0</w:t>
      </w:r>
      <w:r w:rsidRPr="007154E0">
        <w:rPr>
          <w:rFonts w:asciiTheme="majorHAnsi" w:hAnsiTheme="majorHAnsi" w:cs="Calibri"/>
          <w:b/>
          <w:sz w:val="22"/>
          <w:szCs w:val="22"/>
        </w:rPr>
        <w:t xml:space="preserve">% z </w:t>
      </w:r>
      <w:proofErr w:type="spellStart"/>
      <w:r w:rsidRPr="007154E0">
        <w:rPr>
          <w:rFonts w:asciiTheme="majorHAnsi" w:hAnsiTheme="majorHAnsi" w:cs="Calibri"/>
          <w:b/>
          <w:sz w:val="22"/>
          <w:szCs w:val="22"/>
        </w:rPr>
        <w:t>podkryteriami</w:t>
      </w:r>
      <w:proofErr w:type="spellEnd"/>
      <w:r w:rsidRPr="007154E0">
        <w:rPr>
          <w:rFonts w:asciiTheme="majorHAnsi" w:hAnsiTheme="majorHAnsi" w:cs="Calibri"/>
          <w:b/>
          <w:sz w:val="22"/>
          <w:szCs w:val="22"/>
        </w:rPr>
        <w:t>:</w:t>
      </w: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851"/>
        <w:gridCol w:w="988"/>
      </w:tblGrid>
      <w:tr w:rsidR="007C7FC6" w14:paraId="2061AFE2" w14:textId="77777777" w:rsidTr="007B0AB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04BB8F" w14:textId="77777777" w:rsidR="007C7FC6" w:rsidRPr="00103F05" w:rsidRDefault="007C7FC6" w:rsidP="00103F05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3" w:name="_Hlk79958634"/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C9C39C9" w14:textId="1231B49C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UBEZPIECZENIE MIENIA OD WSZYSTKICH RYZYK – waga (znaczenie): </w:t>
            </w:r>
            <w:r w:rsidR="007154E0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4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7C7FC6" w14:paraId="3DC88827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EA53F1A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472A5A9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D49F65F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97D7A45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C7FC6" w14:paraId="7DC5D13C" w14:textId="77777777" w:rsidTr="001D09DB">
        <w:trPr>
          <w:cantSplit/>
          <w:trHeight w:hRule="exact" w:val="143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1C06E6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419161" w14:textId="77777777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Zalania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 wyniku nieszczelności oraz złego stanu technicznego: dachu, rynien, szczelin w złączach płyt i uszkodzeń stolarki okiennej oraz niezabezpieczonych otworów dachowych lub innych elementów budynku zwiększenie limitu odpowiedzialności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do wysokości sum ubezpieczenia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72F853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69F0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7C7FC6" w14:paraId="553F9A5E" w14:textId="77777777" w:rsidTr="007B0AB2">
        <w:trPr>
          <w:cantSplit/>
          <w:trHeight w:hRule="exact"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F8DBB7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11CB20" w14:textId="08E7E3D2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Dewastacja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 do </w:t>
            </w:r>
            <w:r w:rsidR="00EB50E4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="007154E0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0 000,00 zł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 xml:space="preserve">Graffiti – </w:t>
            </w:r>
            <w:r w:rsidRPr="00EB50E4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limitu odpowiedzialności do </w:t>
            </w:r>
            <w:r w:rsidR="00EB50E4" w:rsidRPr="00EB50E4">
              <w:rPr>
                <w:rFonts w:ascii="Cambria" w:hAnsi="Cambria" w:cs="Calibri"/>
                <w:color w:val="000000"/>
                <w:sz w:val="22"/>
                <w:szCs w:val="22"/>
              </w:rPr>
              <w:t>45</w:t>
            </w:r>
            <w:r w:rsidRPr="00EB50E4">
              <w:rPr>
                <w:rFonts w:ascii="Cambria" w:hAnsi="Cambria" w:cs="Calibri"/>
                <w:color w:val="000000"/>
                <w:sz w:val="22"/>
                <w:szCs w:val="22"/>
              </w:rPr>
              <w:t>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AA8E0D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5347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76DCE6E7" w14:textId="77777777" w:rsidTr="007154E0">
        <w:trPr>
          <w:cantSplit/>
          <w:trHeight w:hRule="exact" w:val="18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11DE3F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A17161" w14:textId="05A9A1E3" w:rsidR="007154E0" w:rsidRPr="007154E0" w:rsidRDefault="007154E0" w:rsidP="007154E0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7154E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Katastrofa budowlana </w:t>
            </w:r>
            <w:r w:rsidRPr="007154E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(limit wspólny z pkt B ubezpieczenie sprzętu elektronicznego od wszystkich ryzyk) – zwiększenie limitu odpowiedzialności do </w:t>
            </w:r>
            <w:r w:rsidR="001D09DB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  <w:r w:rsidRPr="007154E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000 000,00 zł </w:t>
            </w:r>
          </w:p>
          <w:p w14:paraId="3EB916FC" w14:textId="0A8767EA" w:rsidR="007C7FC6" w:rsidRDefault="007154E0" w:rsidP="007154E0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7154E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ubezpieczenia mienia podczas prac remontowo budowlanych </w:t>
            </w:r>
            <w:r w:rsidRPr="007154E0">
              <w:rPr>
                <w:rFonts w:ascii="Cambria" w:hAnsi="Cambria" w:cs="Calibri"/>
                <w:color w:val="000000"/>
                <w:sz w:val="22"/>
                <w:szCs w:val="22"/>
              </w:rPr>
              <w:t>(limit wspólny z pkt B ubezpieczenie sprzętu elektronicznego od wszystkich ryzyk) - zwiększenie limitu odpowiedzialności do 3 000 000,00 zł</w:t>
            </w:r>
            <w:r w:rsidR="007C7FC6" w:rsidRPr="007154E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B3A367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88CC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1EFAE96D" w14:textId="77777777" w:rsidTr="007154E0">
        <w:trPr>
          <w:cantSplit/>
          <w:trHeight w:hRule="exact" w:val="19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93223C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24D83F" w14:textId="360C1E8A" w:rsidR="007154E0" w:rsidRPr="007154E0" w:rsidRDefault="007154E0" w:rsidP="007154E0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154E0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Zamieszki i niepokoje społeczne, rozruchy, strajki, lokauty, protesty </w:t>
            </w:r>
            <w:r w:rsidRPr="007154E0">
              <w:rPr>
                <w:rFonts w:asciiTheme="majorHAnsi" w:hAnsiTheme="majorHAnsi"/>
                <w:sz w:val="22"/>
                <w:szCs w:val="22"/>
              </w:rPr>
              <w:t xml:space="preserve">(limit wspólny z pkt B ubezpieczenie sprzętu elektronicznego od wszystkich ryzyk) – zwiększenie limitu odpowiedzialności do 1 </w:t>
            </w:r>
            <w:r w:rsidR="00EB50E4">
              <w:rPr>
                <w:rFonts w:asciiTheme="majorHAnsi" w:hAnsiTheme="majorHAnsi"/>
                <w:sz w:val="22"/>
                <w:szCs w:val="22"/>
              </w:rPr>
              <w:t>5</w:t>
            </w:r>
            <w:r w:rsidRPr="007154E0">
              <w:rPr>
                <w:rFonts w:asciiTheme="majorHAnsi" w:hAnsiTheme="majorHAnsi"/>
                <w:sz w:val="22"/>
                <w:szCs w:val="22"/>
              </w:rPr>
              <w:t xml:space="preserve">00 000,00 zł </w:t>
            </w:r>
          </w:p>
          <w:p w14:paraId="05CA5A85" w14:textId="323C5057" w:rsidR="007154E0" w:rsidRDefault="007154E0" w:rsidP="007154E0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7154E0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Ataki terrorystyczne </w:t>
            </w:r>
            <w:r w:rsidRPr="007154E0">
              <w:rPr>
                <w:rFonts w:asciiTheme="majorHAnsi" w:hAnsiTheme="majorHAnsi"/>
                <w:sz w:val="22"/>
                <w:szCs w:val="22"/>
              </w:rPr>
              <w:t xml:space="preserve">(limit wspólny z pkt B ubezpieczenie sprzętu elektronicznego od wszystkich ryzyk) – zwiększenie limitu odpowiedzialności do </w:t>
            </w:r>
            <w:r w:rsidR="00EB50E4">
              <w:rPr>
                <w:rFonts w:asciiTheme="majorHAnsi" w:hAnsiTheme="majorHAnsi"/>
                <w:sz w:val="22"/>
                <w:szCs w:val="22"/>
              </w:rPr>
              <w:t>2</w:t>
            </w:r>
            <w:r w:rsidRPr="007154E0">
              <w:rPr>
                <w:rFonts w:asciiTheme="majorHAnsi" w:hAnsiTheme="majorHAnsi"/>
                <w:sz w:val="22"/>
                <w:szCs w:val="22"/>
              </w:rPr>
              <w:t xml:space="preserve"> 000 000,00 zł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FF5F55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1080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5FABB837" w14:textId="77777777" w:rsidTr="007154E0">
        <w:trPr>
          <w:cantSplit/>
          <w:trHeight w:hRule="exact" w:val="5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D9B5CB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1FF341" w14:textId="77777777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40 000,00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C3DB88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BEDC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3B43E0EC" w14:textId="77777777" w:rsidTr="007154E0">
        <w:trPr>
          <w:cantSplit/>
          <w:trHeight w:hRule="exact" w:val="84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C6FBF5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BCC803" w14:textId="4491E313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Osuwanie się i zapadanie się ziemi związane z działalnością człowieka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z limitem odpowiedzialności </w:t>
            </w:r>
            <w:r w:rsidR="007154E0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51E50C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BB8D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3425C984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18A044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C92512" w14:textId="77777777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Wad konstrukcyjnych lub projektowych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szkód powstałych w  wyniku wad konstrukcyjnych lub projektowych – limit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A0119B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60FD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64EA1DF8" w14:textId="77777777" w:rsidTr="007B0AB2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B08D51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2A3764" w14:textId="6B37ADF2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zwiększonej wypłaty odszkodowania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A pkt 8.1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9BBE70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90A0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154E0" w14:paraId="6F832D1F" w14:textId="77777777" w:rsidTr="007B0AB2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72CC729" w14:textId="0380719E" w:rsidR="007154E0" w:rsidRDefault="007154E0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BE16C21" w14:textId="484D71BD" w:rsidR="007154E0" w:rsidRDefault="007154E0" w:rsidP="007154E0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EKO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</w:t>
            </w:r>
            <w:r w:rsidR="00973F34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1FDE7C2" w14:textId="2750A9A8" w:rsidR="007154E0" w:rsidRDefault="007154E0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D909" w14:textId="77777777" w:rsidR="007154E0" w:rsidRDefault="007154E0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154E0" w14:paraId="4A427D33" w14:textId="77777777" w:rsidTr="007B0AB2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7FC22B6" w14:textId="6FFAEBBD" w:rsidR="007154E0" w:rsidRDefault="007154E0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ECC5F49" w14:textId="53F1EB07" w:rsidR="007154E0" w:rsidRDefault="007154E0" w:rsidP="007154E0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odnowienia limitów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</w:t>
            </w:r>
            <w:r w:rsidR="00973F34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1702BB7" w14:textId="1B75844B" w:rsidR="007154E0" w:rsidRDefault="007154E0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EE29" w14:textId="77777777" w:rsidR="007154E0" w:rsidRDefault="007154E0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154E0" w14:paraId="4575BC3B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8C96C1" w14:textId="086860A7" w:rsidR="007154E0" w:rsidRDefault="007154E0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800D8E" w14:textId="588E68D5" w:rsidR="007154E0" w:rsidRDefault="007154E0" w:rsidP="007154E0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kosztów stałych działalności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</w:t>
            </w:r>
            <w:r w:rsidR="00973F34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 – opis przedmiotu zamówienia)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94D733" w14:textId="77777777" w:rsidR="007154E0" w:rsidRDefault="007154E0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BED5" w14:textId="77777777" w:rsidR="007154E0" w:rsidRDefault="007154E0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154E0" w14:paraId="5F4FE6AD" w14:textId="77777777" w:rsidTr="007B0AB2">
        <w:trPr>
          <w:trHeight w:val="288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15A2A5D" w14:textId="77777777" w:rsidR="007154E0" w:rsidRDefault="007154E0" w:rsidP="007154E0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lastRenderedPageBreak/>
              <w:t>B.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B17E8EE" w14:textId="77777777" w:rsidR="007154E0" w:rsidRDefault="007154E0" w:rsidP="00F95EE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SPRZĘTU ELEKTRONICZNEGO OD WSZYSTKICH RYZYK –</w:t>
            </w:r>
          </w:p>
        </w:tc>
      </w:tr>
      <w:tr w:rsidR="007154E0" w14:paraId="575FC588" w14:textId="77777777" w:rsidTr="007B0AB2">
        <w:trPr>
          <w:trHeight w:val="28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55BD" w14:textId="77777777" w:rsidR="007154E0" w:rsidRDefault="007154E0" w:rsidP="007154E0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652F3CD" w14:textId="77777777" w:rsidR="007154E0" w:rsidRDefault="007154E0" w:rsidP="007154E0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waga (znaczenie): 2%</w:t>
            </w:r>
          </w:p>
        </w:tc>
      </w:tr>
      <w:tr w:rsidR="007154E0" w14:paraId="7F99E4C3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029C5E1" w14:textId="77777777" w:rsidR="007154E0" w:rsidRDefault="007154E0" w:rsidP="007154E0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D99098D" w14:textId="77777777" w:rsidR="007154E0" w:rsidRDefault="007154E0" w:rsidP="007154E0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31044A1" w14:textId="77777777" w:rsidR="007154E0" w:rsidRDefault="007154E0" w:rsidP="007154E0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225CF99" w14:textId="77777777" w:rsidR="007154E0" w:rsidRDefault="007154E0" w:rsidP="007154E0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154E0" w14:paraId="6D4AC146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EA1849" w14:textId="77777777" w:rsidR="007154E0" w:rsidRDefault="007154E0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B27446" w14:textId="77777777" w:rsidR="007154E0" w:rsidRDefault="007154E0" w:rsidP="007154E0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Ataki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hakerskie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cyberataki, cyberprzestępstwa – włączenie odpowiedzialności za szkody powstałe wskutek ataku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hakerskiego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wirusów, cyberataku, cyberprzestępstwa w limicie  odpowiedzialności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50 000,00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236D68" w14:textId="77777777" w:rsidR="007154E0" w:rsidRDefault="007154E0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90FAA" w14:textId="77777777" w:rsidR="007154E0" w:rsidRDefault="007154E0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154E0" w14:paraId="3961AE3D" w14:textId="77777777" w:rsidTr="007B0AB2">
        <w:trPr>
          <w:trHeight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E5966F" w14:textId="77777777" w:rsidR="007154E0" w:rsidRDefault="007154E0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C911D7" w14:textId="782D0964" w:rsidR="007154E0" w:rsidRDefault="007154E0" w:rsidP="007154E0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Zwiększone koszty działalności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B pkt 7.8 (załącznik nr 6 – opis przedmiotu zamówienia) -  zwiększenie limitu do 200 000,00 zł dla kosztów proporcjonalnych i 200 000,00 zł dla kosztów nieproporcjonalnych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BE4610" w14:textId="77777777" w:rsidR="007154E0" w:rsidRDefault="007154E0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2AF72" w14:textId="77777777" w:rsidR="007154E0" w:rsidRDefault="007154E0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154E0" w14:paraId="0DC133EF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661D85" w14:textId="77777777" w:rsidR="007154E0" w:rsidRDefault="007154E0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875C79" w14:textId="77777777" w:rsidR="007154E0" w:rsidRDefault="007154E0" w:rsidP="007154E0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30 000,00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F349D2" w14:textId="77777777" w:rsidR="007154E0" w:rsidRDefault="007154E0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40282" w14:textId="77777777" w:rsidR="007154E0" w:rsidRDefault="007154E0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154E0" w14:paraId="6AAB5C95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7F2114B" w14:textId="77777777" w:rsidR="007154E0" w:rsidRDefault="007154E0" w:rsidP="007154E0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C.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8E504D" w14:textId="332EB5B1" w:rsidR="007154E0" w:rsidRDefault="007154E0" w:rsidP="00F95EE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UBEZPIECZENIE ODPOWIEDZIALNOŚCI CYWILNEJ – waga (znaczenie): </w:t>
            </w:r>
            <w:r w:rsidR="00973F34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3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7154E0" w14:paraId="62ADE792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B0BAC53" w14:textId="77777777" w:rsidR="007154E0" w:rsidRDefault="007154E0" w:rsidP="007154E0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9DED115" w14:textId="77777777" w:rsidR="007154E0" w:rsidRDefault="007154E0" w:rsidP="007154E0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407DFCF" w14:textId="77777777" w:rsidR="007154E0" w:rsidRDefault="007154E0" w:rsidP="007154E0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D21BF20" w14:textId="77777777" w:rsidR="007154E0" w:rsidRDefault="007154E0" w:rsidP="007154E0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154E0" w14:paraId="5736733E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99A7AD" w14:textId="77777777" w:rsidR="007154E0" w:rsidRDefault="007154E0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C2774E" w14:textId="77777777" w:rsidR="007154E0" w:rsidRDefault="007154E0" w:rsidP="007154E0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Wina umyślna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500 000,00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67D4EA" w14:textId="77777777" w:rsidR="007154E0" w:rsidRDefault="007154E0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FC5DC" w14:textId="77777777" w:rsidR="007154E0" w:rsidRDefault="007154E0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154E0" w14:paraId="66A816F2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F0080F" w14:textId="77777777" w:rsidR="007154E0" w:rsidRDefault="007154E0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720EED" w14:textId="77777777" w:rsidR="007154E0" w:rsidRDefault="007154E0" w:rsidP="007154E0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Czysta strata finansowa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- zwiększenie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1 000 000,00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B36E04" w14:textId="5530C1A9" w:rsidR="007154E0" w:rsidRDefault="000B7E46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07A13" w14:textId="77777777" w:rsidR="007154E0" w:rsidRDefault="007154E0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154E0" w14:paraId="7A99632A" w14:textId="77777777" w:rsidTr="007B0AB2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853F45" w14:textId="77777777" w:rsidR="007154E0" w:rsidRDefault="007154E0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D90F7C" w14:textId="67ED1CC5" w:rsidR="007154E0" w:rsidRDefault="007154E0" w:rsidP="007154E0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za szkody wynikłe z przeniesienia chorób zakaźnych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zwiększenie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</w:t>
            </w:r>
            <w:r w:rsidR="00973F34">
              <w:rPr>
                <w:rFonts w:ascii="Cambria" w:hAnsi="Cambria" w:cs="Calibri"/>
                <w:color w:val="000000"/>
                <w:sz w:val="22"/>
                <w:szCs w:val="22"/>
              </w:rPr>
              <w:t>1 0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33E496" w14:textId="5FBB4721" w:rsidR="007154E0" w:rsidRDefault="000B7E46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50E7C" w14:textId="77777777" w:rsidR="007154E0" w:rsidRDefault="007154E0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154E0" w14:paraId="4C9B1342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7E4455" w14:textId="77777777" w:rsidR="007154E0" w:rsidRDefault="007154E0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10574F" w14:textId="14899074" w:rsidR="007154E0" w:rsidRDefault="007154E0" w:rsidP="007154E0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odpowiedzialność cywilna oparta na zasadzie ryzyka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za szkody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zalaniowe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9.1.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F230CB" w14:textId="6B3B1ED5" w:rsidR="007154E0" w:rsidRDefault="00973F34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68CFA" w14:textId="77777777" w:rsidR="007154E0" w:rsidRDefault="007154E0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973F34" w14:paraId="23D6CE19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A4CA700" w14:textId="3D346D6D" w:rsidR="00973F34" w:rsidRDefault="00973F34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9AFA581" w14:textId="3579FDA1" w:rsidR="00973F34" w:rsidRDefault="00973F34" w:rsidP="007154E0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zasada słuszności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9.2.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26D4578" w14:textId="2403E0B5" w:rsidR="00973F34" w:rsidRDefault="00973F34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ECCE3" w14:textId="77777777" w:rsidR="00973F34" w:rsidRDefault="00973F34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973F34" w14:paraId="25467C2A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103F40D" w14:textId="54A87CED" w:rsidR="00973F34" w:rsidRDefault="00973F34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FB6360C" w14:textId="5542D527" w:rsidR="00973F34" w:rsidRDefault="00973F34" w:rsidP="007154E0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stopniowe oddziaływanie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C pkt 9.3.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C441AFD" w14:textId="01168F30" w:rsidR="00973F34" w:rsidRDefault="000B7E46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C3CD5" w14:textId="77777777" w:rsidR="00973F34" w:rsidRDefault="00973F34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973F34" w14:paraId="5EB57430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C67E900" w14:textId="71A4A706" w:rsidR="00973F34" w:rsidRDefault="00973F34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962ACD9" w14:textId="6673407A" w:rsidR="00973F34" w:rsidRDefault="00973F34" w:rsidP="007154E0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interwencji ubocznej -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z  lit. C pkt 9.4. (załącznik nr 6 – opis przedmiotu zamówienia) – włączenie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98DC073" w14:textId="55D45F5F" w:rsidR="00973F34" w:rsidRDefault="000B7E46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CB76B" w14:textId="77777777" w:rsidR="00973F34" w:rsidRDefault="00973F34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A711C7" w14:paraId="72CCBEB5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8C406FB" w14:textId="0961D61B" w:rsidR="00A711C7" w:rsidRDefault="00A711C7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34CBA73" w14:textId="169C6FA9" w:rsidR="00A711C7" w:rsidRDefault="00A711C7" w:rsidP="007154E0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A711C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proofErr w:type="spellStart"/>
            <w:r w:rsidRPr="00A711C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podlimity</w:t>
            </w:r>
            <w:proofErr w:type="spellEnd"/>
            <w:r w:rsidRPr="00A711C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odpowiedzialności - </w:t>
            </w:r>
            <w:r w:rsidRPr="00A711C7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lit. C pkt 9.5. (załącznik nr 6A – opis przedmiotu za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mówienia</w:t>
            </w:r>
            <w:r w:rsidRPr="00A711C7">
              <w:rPr>
                <w:rFonts w:ascii="Cambria" w:hAnsi="Cambria" w:cs="Calibri"/>
                <w:color w:val="000000"/>
                <w:sz w:val="22"/>
                <w:szCs w:val="22"/>
              </w:rPr>
              <w:t>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199C3DD" w14:textId="04FA8F44" w:rsidR="00A711C7" w:rsidRDefault="000B7E46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BD950" w14:textId="77777777" w:rsidR="00A711C7" w:rsidRDefault="00A711C7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154E0" w14:paraId="7ED0A41B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3EACE8" w14:textId="4110ADE1" w:rsidR="007154E0" w:rsidRDefault="007154E0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</w:t>
            </w:r>
            <w:r w:rsidR="00A711C7"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7C29A2" w14:textId="2D1D04CD" w:rsidR="007154E0" w:rsidRDefault="007154E0" w:rsidP="007154E0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przywrócenia sumy gwarancyjnej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</w:t>
            </w:r>
            <w:r w:rsidR="00A711C7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55EE4F" w14:textId="09BDDE51" w:rsidR="007154E0" w:rsidRDefault="007154E0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0B7E46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45153" w14:textId="77777777" w:rsidR="007154E0" w:rsidRDefault="007154E0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154E0" w14:paraId="2B9069E1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34A08A" w14:textId="3CD1F5CB" w:rsidR="007154E0" w:rsidRDefault="007154E0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</w:t>
            </w:r>
            <w:r w:rsidR="00A711C7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FF8401" w14:textId="195B2191" w:rsidR="007154E0" w:rsidRDefault="007154E0" w:rsidP="007154E0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odtworzenia sumy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</w:t>
            </w:r>
            <w:r w:rsidR="00A711C7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780B34" w14:textId="3B015109" w:rsidR="007154E0" w:rsidRDefault="000B7E46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2B903" w14:textId="77777777" w:rsidR="007154E0" w:rsidRDefault="007154E0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154E0" w14:paraId="4719215F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3AA2A5" w14:textId="72556B5D" w:rsidR="007154E0" w:rsidRDefault="007154E0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</w:t>
            </w:r>
            <w:r w:rsidR="00973F34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A711C7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7E7FD7" w14:textId="60E9B350" w:rsidR="007154E0" w:rsidRDefault="007154E0" w:rsidP="007154E0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dane osobowe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</w:t>
            </w:r>
            <w:r w:rsidR="00A711C7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FB2429" w14:textId="65A6F3C3" w:rsidR="007154E0" w:rsidRDefault="00973F34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7168F" w14:textId="77777777" w:rsidR="007154E0" w:rsidRDefault="007154E0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A711C7" w14:paraId="0EA41CEF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301B868" w14:textId="3368574B" w:rsidR="00A711C7" w:rsidRDefault="00A711C7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40C42E6" w14:textId="1855896F" w:rsidR="00A711C7" w:rsidRDefault="00A711C7" w:rsidP="007154E0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COVID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9.9.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56F5895" w14:textId="5C5B03D3" w:rsidR="00A711C7" w:rsidRDefault="000B7E46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61C9A" w14:textId="77777777" w:rsidR="00A711C7" w:rsidRDefault="00A711C7" w:rsidP="007154E0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0B7E46" w14:paraId="5900CFC9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E9C6A28" w14:textId="6CA5D49C" w:rsidR="000B7E46" w:rsidRDefault="000B7E46" w:rsidP="000B7E4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1A1635D" w14:textId="6E5026D8" w:rsidR="000B7E46" w:rsidRDefault="000B7E46" w:rsidP="000B7E46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najemcy pojazdów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9.10.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76DB0AB" w14:textId="052B4D4E" w:rsidR="000B7E46" w:rsidRDefault="000B7E46" w:rsidP="000B7E4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F4757" w14:textId="77777777" w:rsidR="000B7E46" w:rsidRDefault="000B7E46" w:rsidP="000B7E4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0B7E46" w14:paraId="20386B25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1900B51" w14:textId="77777777" w:rsidR="000B7E46" w:rsidRDefault="000B7E46" w:rsidP="000B7E46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lastRenderedPageBreak/>
              <w:t>D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E0EFE22" w14:textId="19127D4E" w:rsidR="000B7E46" w:rsidRDefault="000B7E46" w:rsidP="000B7E4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Klauzula funduszu prewencyjnego – waga (znaczenie): 1%</w:t>
            </w:r>
          </w:p>
        </w:tc>
      </w:tr>
      <w:tr w:rsidR="000B7E46" w14:paraId="733F65FC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F73299B" w14:textId="77777777" w:rsidR="000B7E46" w:rsidRDefault="000B7E46" w:rsidP="000B7E46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00FFDDE" w14:textId="77777777" w:rsidR="000B7E46" w:rsidRDefault="000B7E46" w:rsidP="000B7E46">
            <w:pPr>
              <w:suppressAutoHyphens/>
              <w:jc w:val="both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08B1055" w14:textId="77777777" w:rsidR="000B7E46" w:rsidRDefault="000B7E46" w:rsidP="000B7E4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1FE48E5" w14:textId="77777777" w:rsidR="000B7E46" w:rsidRDefault="000B7E46" w:rsidP="000B7E46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0B7E46" w14:paraId="17C222F2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386ADB" w14:textId="77777777" w:rsidR="000B7E46" w:rsidRDefault="000B7E46" w:rsidP="000B7E4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D.1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684C92" w14:textId="50CE7460" w:rsidR="000B7E46" w:rsidRDefault="000B7E46" w:rsidP="000B7E46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funduszu prewencyjnego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9.1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4E3DEE" w14:textId="77777777" w:rsidR="000B7E46" w:rsidRDefault="000B7E46" w:rsidP="000B7E4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927A" w14:textId="77777777" w:rsidR="000B7E46" w:rsidRDefault="000B7E46" w:rsidP="000B7E46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DC3627A" w14:textId="77777777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4" w:name="_Hlk79958645"/>
      <w:bookmarkEnd w:id="3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4"/>
    <w:p w14:paraId="31487DAD" w14:textId="19D83ED8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492E3B80" w14:textId="39F6DE4C" w:rsidR="00C63100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3905A7" w:rsidRPr="000F3E9B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5FAC4BDF" w14:textId="77777777" w:rsidR="00C63100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2E24EA05" w14:textId="6805044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</w:t>
      </w:r>
      <w:r w:rsidR="00FC3EAB" w:rsidRPr="000F3E9B">
        <w:rPr>
          <w:rFonts w:asciiTheme="majorHAnsi" w:hAnsiTheme="majorHAnsi" w:cs="Calibri"/>
          <w:sz w:val="22"/>
          <w:szCs w:val="22"/>
        </w:rPr>
        <w:t>z</w:t>
      </w:r>
      <w:r w:rsidR="003905A7"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0" w:anchor="/document/17086198?cm=DOCUMENT" w:history="1">
        <w:r w:rsidR="003905A7"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="003905A7"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="00517A51" w:rsidRPr="002F42BA">
        <w:rPr>
          <w:rFonts w:asciiTheme="majorHAnsi" w:hAnsiTheme="majorHAnsi"/>
          <w:sz w:val="22"/>
          <w:szCs w:val="22"/>
        </w:rPr>
        <w:t xml:space="preserve"> (</w:t>
      </w:r>
      <w:proofErr w:type="spellStart"/>
      <w:r w:rsidR="00517A51">
        <w:rPr>
          <w:rFonts w:asciiTheme="majorHAnsi" w:hAnsiTheme="majorHAnsi"/>
          <w:sz w:val="22"/>
          <w:szCs w:val="22"/>
        </w:rPr>
        <w:t>t.j</w:t>
      </w:r>
      <w:proofErr w:type="spellEnd"/>
      <w:r w:rsidR="00517A51">
        <w:rPr>
          <w:rFonts w:asciiTheme="majorHAnsi" w:hAnsiTheme="majorHAnsi"/>
          <w:sz w:val="22"/>
          <w:szCs w:val="22"/>
        </w:rPr>
        <w:t xml:space="preserve">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202</w:t>
      </w:r>
      <w:r w:rsidR="00EB1BD9">
        <w:rPr>
          <w:rFonts w:asciiTheme="majorHAnsi" w:hAnsiTheme="majorHAnsi"/>
          <w:sz w:val="22"/>
          <w:szCs w:val="22"/>
        </w:rPr>
        <w:t>3</w:t>
      </w:r>
      <w:r w:rsidR="00517A51">
        <w:rPr>
          <w:rFonts w:asciiTheme="majorHAnsi" w:hAnsiTheme="majorHAnsi"/>
          <w:sz w:val="22"/>
          <w:szCs w:val="22"/>
        </w:rPr>
        <w:t xml:space="preserve"> r.</w:t>
      </w:r>
      <w:r w:rsidR="00517A51" w:rsidRPr="002F42BA">
        <w:rPr>
          <w:rFonts w:asciiTheme="majorHAnsi" w:hAnsiTheme="majorHAnsi"/>
          <w:sz w:val="22"/>
          <w:szCs w:val="22"/>
        </w:rPr>
        <w:t xml:space="preserve">, poz. </w:t>
      </w:r>
      <w:r w:rsidR="00EB1BD9">
        <w:rPr>
          <w:rFonts w:asciiTheme="majorHAnsi" w:hAnsiTheme="majorHAnsi"/>
          <w:sz w:val="22"/>
          <w:szCs w:val="22"/>
        </w:rPr>
        <w:t>1570</w:t>
      </w:r>
      <w:r w:rsidR="00517A51" w:rsidRPr="002F42BA">
        <w:rPr>
          <w:rFonts w:asciiTheme="majorHAnsi" w:hAnsiTheme="majorHAnsi"/>
          <w:sz w:val="22"/>
          <w:szCs w:val="22"/>
        </w:rPr>
        <w:t xml:space="preserve"> z</w:t>
      </w:r>
      <w:r w:rsidR="00517A51">
        <w:rPr>
          <w:rFonts w:asciiTheme="majorHAnsi" w:hAnsiTheme="majorHAnsi"/>
          <w:sz w:val="22"/>
          <w:szCs w:val="22"/>
        </w:rPr>
        <w:t>e</w:t>
      </w:r>
      <w:r w:rsidR="00517A51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5932973C" w14:textId="6B4C7AA3" w:rsidR="00E93A1D" w:rsidRPr="000F3E9B" w:rsidRDefault="00E93A1D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</w:t>
      </w:r>
      <w:r w:rsidR="00C63100" w:rsidRPr="000F3E9B">
        <w:rPr>
          <w:rFonts w:asciiTheme="majorHAnsi" w:hAnsiTheme="majorHAnsi" w:cs="Calibri"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</w:p>
    <w:p w14:paraId="04E0B556" w14:textId="48E07140" w:rsidR="00E93A1D" w:rsidRPr="000F3E9B" w:rsidRDefault="00E93A1D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</w:t>
      </w:r>
      <w:r w:rsidR="00FC3EAB"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1. 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nazw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ę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 (rodzaj) towaru lub usługi, których dostawa lub świadczenie będą prowadziły do powstania obowiązku podatkowego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; 2. wartość towaru lub usługi objętego obowiązkiem podatkowym zamawiającego, bez kwoty podatku; 3. stawkę podatku od towarów i usług, która zgodnie z wiedzą wykonawcy, będzie miała zastosowanie)</w:t>
      </w:r>
    </w:p>
    <w:p w14:paraId="3B99643B" w14:textId="4EBADBF4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06A709EC" w14:textId="47543B04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stanowiący </w:t>
      </w:r>
      <w:r w:rsidR="007219A3" w:rsidRPr="000F3E9B">
        <w:rPr>
          <w:rFonts w:asciiTheme="majorHAnsi" w:hAnsiTheme="majorHAnsi" w:cs="Calibri"/>
          <w:bCs/>
          <w:sz w:val="22"/>
          <w:szCs w:val="22"/>
        </w:rPr>
        <w:t xml:space="preserve">załącznik nr </w:t>
      </w:r>
      <w:r w:rsidR="00FC3EAB" w:rsidRPr="000F3E9B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344DF8" w:rsidRPr="000F3E9B">
        <w:rPr>
          <w:rFonts w:asciiTheme="majorHAnsi" w:hAnsiTheme="majorHAnsi"/>
        </w:rPr>
        <w:t>do </w:t>
      </w:r>
      <w:r w:rsidR="00344DF8" w:rsidRPr="000F3E9B">
        <w:rPr>
          <w:rFonts w:asciiTheme="majorHAnsi" w:hAnsiTheme="majorHAnsi"/>
          <w:sz w:val="22"/>
          <w:szCs w:val="22"/>
        </w:rPr>
        <w:t>SWZ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i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17B261A3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6024040E" w14:textId="3E294A6F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0BC728A" w14:textId="3F6A2BAD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z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7219A3" w:rsidRPr="000F3E9B">
        <w:rPr>
          <w:rFonts w:asciiTheme="majorHAnsi" w:hAnsiTheme="majorHAnsi" w:cs="Calibri"/>
          <w:sz w:val="22"/>
          <w:szCs w:val="22"/>
        </w:rPr>
        <w:t xml:space="preserve"> – o</w:t>
      </w:r>
      <w:r w:rsidRPr="000F3E9B">
        <w:rPr>
          <w:rFonts w:asciiTheme="majorHAnsi" w:hAnsiTheme="majorHAnsi" w:cs="Calibri"/>
          <w:sz w:val="22"/>
          <w:szCs w:val="22"/>
        </w:rPr>
        <w:t>pis przedmiotu zamówienia,</w:t>
      </w:r>
    </w:p>
    <w:p w14:paraId="3882EFBA" w14:textId="77777777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535983D9" w14:textId="77777777" w:rsidR="00FC3EAB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104587F5" w14:textId="292A0E74" w:rsidR="003205A0" w:rsidRPr="004D0356" w:rsidRDefault="003205A0" w:rsidP="003205A0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bookmarkStart w:id="5" w:name="_Hlk66790915"/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</w:t>
      </w:r>
      <w:r>
        <w:rPr>
          <w:rFonts w:asciiTheme="majorHAnsi" w:hAnsiTheme="majorHAnsi" w:cs="Calibri"/>
          <w:sz w:val="22"/>
          <w:szCs w:val="22"/>
        </w:rPr>
        <w:t xml:space="preserve"> rodz. XVII</w:t>
      </w:r>
      <w:r w:rsidRPr="004D0356">
        <w:rPr>
          <w:rFonts w:asciiTheme="majorHAnsi" w:hAnsiTheme="majorHAnsi" w:cs="Calibri"/>
          <w:sz w:val="22"/>
          <w:szCs w:val="22"/>
        </w:rPr>
        <w:t xml:space="preserve"> SWZ – </w:t>
      </w:r>
      <w:r>
        <w:rPr>
          <w:rFonts w:asciiTheme="majorHAnsi" w:hAnsiTheme="majorHAnsi" w:cs="Calibri"/>
          <w:sz w:val="22"/>
          <w:szCs w:val="22"/>
        </w:rPr>
        <w:t>3</w:t>
      </w:r>
      <w:r w:rsidRPr="004D0356">
        <w:rPr>
          <w:rFonts w:asciiTheme="majorHAnsi" w:hAnsiTheme="majorHAnsi" w:cs="Calibri"/>
          <w:sz w:val="22"/>
          <w:szCs w:val="22"/>
        </w:rPr>
        <w:t>0 dni od</w:t>
      </w:r>
      <w:r>
        <w:rPr>
          <w:rFonts w:asciiTheme="majorHAnsi" w:hAnsiTheme="majorHAnsi" w:cs="Calibri"/>
          <w:sz w:val="22"/>
          <w:szCs w:val="22"/>
        </w:rPr>
        <w:t xml:space="preserve"> upływu</w:t>
      </w:r>
      <w:r w:rsidRPr="004D0356">
        <w:rPr>
          <w:rFonts w:asciiTheme="majorHAnsi" w:hAnsiTheme="majorHAnsi" w:cs="Calibri"/>
          <w:sz w:val="22"/>
          <w:szCs w:val="22"/>
        </w:rPr>
        <w:t xml:space="preserve"> terminu składania ofert,</w:t>
      </w:r>
    </w:p>
    <w:bookmarkEnd w:id="5"/>
    <w:p w14:paraId="77101761" w14:textId="2561EB1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3F5DCCEA" w14:textId="38856385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warunki płatności określone w SWZ,</w:t>
      </w:r>
    </w:p>
    <w:p w14:paraId="0C8AFD69" w14:textId="038D2C4D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ceny/stawki za świadczone usługi w ramach opcji nie ulegną zmianie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stosunku do określonych w ofercie cen/stawek dla „zamówienia podstawowego”,</w:t>
      </w:r>
    </w:p>
    <w:p w14:paraId="4B2854CC" w14:textId="07BD02D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będziemy wnosili żadnych roszczeń w stosunku do Zamawiającego w przypadku, gdy nie skorzysta</w:t>
      </w:r>
      <w:r w:rsidR="00FC3EAB" w:rsidRPr="000F3E9B">
        <w:rPr>
          <w:rFonts w:asciiTheme="majorHAnsi" w:hAnsiTheme="majorHAnsi" w:cs="Calibri"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sz w:val="22"/>
          <w:szCs w:val="22"/>
        </w:rPr>
        <w:t>.</w:t>
      </w:r>
    </w:p>
    <w:p w14:paraId="133C00E0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220C954F" w14:textId="77777777" w:rsidR="00344DF8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0C345E" w14:textId="54FED1AB" w:rsidR="00E93A1D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417D6FFA" w14:textId="77777777" w:rsidR="00E93A1D" w:rsidRPr="000F3E9B" w:rsidRDefault="00E93A1D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lastRenderedPageBreak/>
        <w:t>_______________________________________________________________________________</w:t>
      </w:r>
    </w:p>
    <w:p w14:paraId="043D97E6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490F18C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2F5E0BA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336443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47BD5CF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388ACF7C" w14:textId="77777777" w:rsidR="00391829" w:rsidRDefault="00391829" w:rsidP="00391829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bookmarkStart w:id="6" w:name="_Hlk103847905"/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40469B4B" w14:textId="77777777" w:rsidR="00391829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6FC05E84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41F6D8BA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35E52B44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6"/>
    <w:p w14:paraId="502AE58A" w14:textId="38468F1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 ___________</w:t>
      </w:r>
      <w:r w:rsidR="00D83F73" w:rsidRPr="000F3E9B">
        <w:rPr>
          <w:rFonts w:asciiTheme="majorHAnsi" w:hAnsiTheme="majorHAnsi" w:cs="Calibri"/>
          <w:bCs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18B4C44A" w14:textId="77777777" w:rsidR="00E93A1D" w:rsidRPr="000F3E9B" w:rsidRDefault="00E93A1D" w:rsidP="0088774C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9DB0699" w14:textId="70170987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załączeniu przedkładamy uzasadnienie, że zastrzeżone informacje są tajemnicą przedsiębiorstwa.</w:t>
      </w:r>
    </w:p>
    <w:p w14:paraId="129912DF" w14:textId="4D50D532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  <w:r w:rsidR="0091723B"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1575AF16" w14:textId="77777777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</w:t>
      </w:r>
      <w:r w:rsidR="00C01584" w:rsidRPr="000F3E9B">
        <w:rPr>
          <w:rFonts w:asciiTheme="majorHAnsi" w:hAnsiTheme="majorHAnsi" w:cs="Calibri"/>
          <w:sz w:val="22"/>
          <w:szCs w:val="22"/>
        </w:rPr>
        <w:t>:</w:t>
      </w:r>
    </w:p>
    <w:p w14:paraId="5ECA89B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1B118666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A5DBFE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9973038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AEFB305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:</w:t>
      </w:r>
    </w:p>
    <w:p w14:paraId="705449BD" w14:textId="5DB497AC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1188F9CE" w14:textId="0A619C44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37B58585" w14:textId="3ECC7961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56ED4E2B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7D5DF469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B4F5AC8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881CB4C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A168171" w14:textId="24101852" w:rsidR="00E93A1D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7ADED02" w14:textId="672FA158" w:rsidR="003205A0" w:rsidRPr="004D0356" w:rsidRDefault="003205A0" w:rsidP="003205A0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bookmarkStart w:id="7" w:name="_Hlk66790887"/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bookmarkEnd w:id="7"/>
    <w:p w14:paraId="3C70A5AA" w14:textId="366A1442" w:rsidR="00E93A1D" w:rsidRPr="000F3E9B" w:rsidRDefault="00E93A1D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6308E337" w14:textId="77777777" w:rsidR="00E93A1D" w:rsidRPr="000F3E9B" w:rsidRDefault="00E93A1D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6E91D956" w14:textId="23C5A785" w:rsidR="00AA5B3C" w:rsidRPr="000F3E9B" w:rsidRDefault="00AA5B3C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>kwalifikowanym</w:t>
      </w:r>
      <w:r w:rsidR="00AB1650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podpisem elektronicznym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, podpisem zaufanym lub podpisem osobistym 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osoby uprawnionej</w:t>
      </w:r>
    </w:p>
    <w:p w14:paraId="27301E5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7C08C76B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lastRenderedPageBreak/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przecinku,</w:t>
      </w:r>
    </w:p>
    <w:p w14:paraId="77D74F93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</w:t>
      </w:r>
      <w:r w:rsidR="004F330F" w:rsidRPr="000F3E9B">
        <w:rPr>
          <w:rFonts w:asciiTheme="majorHAnsi" w:hAnsiTheme="majorHAnsi" w:cs="Calibri"/>
          <w:bCs/>
          <w:sz w:val="20"/>
          <w:szCs w:val="20"/>
        </w:rPr>
        <w:t>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1A14B669" w14:textId="421B125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="001D6C9A" w:rsidRPr="000F3E9B">
        <w:rPr>
          <w:rFonts w:asciiTheme="majorHAnsi" w:hAnsiTheme="majorHAnsi" w:cs="Calibri"/>
          <w:iCs/>
          <w:sz w:val="20"/>
          <w:szCs w:val="20"/>
        </w:rPr>
        <w:t>Pełnomocnik Zamawiającego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="004657F7"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4657F7"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28F95406" w14:textId="77777777" w:rsidR="00391829" w:rsidRPr="002F42BA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bookmarkStart w:id="8" w:name="_Hlk103847915"/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0019229B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5F513F2A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AF12A91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20FACAE7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8"/>
    <w:p w14:paraId="3F20359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F4B73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 ochronie danych) (Dz. Urz. UE L 119</w:t>
      </w:r>
      <w:r w:rsidR="000F4B73" w:rsidRPr="000F3E9B">
        <w:rPr>
          <w:rFonts w:asciiTheme="majorHAnsi" w:hAnsiTheme="majorHAnsi" w:cs="Calibri"/>
          <w:sz w:val="20"/>
          <w:szCs w:val="20"/>
        </w:rPr>
        <w:t xml:space="preserve"> z 04.05.2016, str. 1). Jeżeli W</w:t>
      </w:r>
      <w:r w:rsidRPr="000F3E9B">
        <w:rPr>
          <w:rFonts w:asciiTheme="majorHAnsi" w:hAnsiTheme="majorHAnsi" w:cs="Calibri"/>
          <w:sz w:val="20"/>
          <w:szCs w:val="20"/>
        </w:rPr>
        <w:t>ykonawca nie przekazuje danych osobowych (innych niż bezpośrednio jego dotyczących) lub gdy zachodzi wyłączenie stosowania obowiązku informacyjnego, wynikające z art. 13 u</w:t>
      </w:r>
      <w:r w:rsidR="000F4B73" w:rsidRPr="000F3E9B">
        <w:rPr>
          <w:rFonts w:asciiTheme="majorHAnsi" w:hAnsiTheme="majorHAnsi" w:cs="Calibri"/>
          <w:sz w:val="20"/>
          <w:szCs w:val="20"/>
        </w:rPr>
        <w:t>st. 4 lub art. 14 ust. 5 RODO, W</w:t>
      </w:r>
      <w:r w:rsidRPr="000F3E9B">
        <w:rPr>
          <w:rFonts w:asciiTheme="majorHAnsi" w:hAnsiTheme="majorHAnsi" w:cs="Calibri"/>
          <w:sz w:val="20"/>
          <w:szCs w:val="20"/>
        </w:rPr>
        <w:t>ykonawca nie składa tego oświadczenia (usunięcie treści oświadczenia może nastąpić przez jego wykreślenie).</w:t>
      </w:r>
    </w:p>
    <w:bookmarkEnd w:id="0"/>
    <w:p w14:paraId="51B3D72A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6B132625" w14:textId="77777777" w:rsidR="00AB1650" w:rsidRPr="000F3E9B" w:rsidRDefault="00AB165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  <w:sectPr w:rsidR="00AB1650" w:rsidRPr="000F3E9B" w:rsidSect="00B825F2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  <w:bookmarkStart w:id="9" w:name="_Hlk33738840"/>
    </w:p>
    <w:bookmarkEnd w:id="1"/>
    <w:bookmarkEnd w:id="9"/>
    <w:p w14:paraId="1A80E062" w14:textId="34931120" w:rsidR="00645119" w:rsidRPr="000F3E9B" w:rsidRDefault="0064511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2 do SWZ</w:t>
      </w:r>
      <w:r w:rsidRPr="000F3E9B">
        <w:rPr>
          <w:rFonts w:asciiTheme="majorHAnsi" w:hAnsiTheme="majorHAnsi"/>
          <w:iCs/>
          <w:color w:val="002060"/>
        </w:rPr>
        <w:t xml:space="preserve">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- Oświadczenie Wykonawcy 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o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spełnieni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>u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warunków udziału w</w:t>
      </w:r>
      <w:r w:rsidR="0011702A" w:rsidRPr="000F3E9B">
        <w:rPr>
          <w:rFonts w:asciiTheme="majorHAnsi" w:hAnsiTheme="majorHAnsi"/>
          <w:b/>
          <w:iCs/>
          <w:color w:val="002060"/>
          <w:sz w:val="22"/>
          <w:szCs w:val="22"/>
        </w:rPr>
        <w:t> </w:t>
      </w:r>
      <w:r w:rsidR="00517A51">
        <w:rPr>
          <w:rFonts w:asciiTheme="majorHAnsi" w:hAnsiTheme="majorHAnsi"/>
          <w:b/>
          <w:iCs/>
          <w:color w:val="002060"/>
          <w:sz w:val="22"/>
          <w:szCs w:val="22"/>
        </w:rPr>
        <w:t>postę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powaniu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oraz o braku podstaw wykluczenia z postępowania</w:t>
      </w:r>
      <w:r w:rsidR="00D00E8F" w:rsidRPr="000F3E9B">
        <w:rPr>
          <w:rFonts w:asciiTheme="majorHAnsi" w:hAnsiTheme="majorHAnsi"/>
          <w:b/>
          <w:iCs/>
          <w:color w:val="002060"/>
          <w:sz w:val="22"/>
          <w:szCs w:val="22"/>
        </w:rPr>
        <w:t>.</w:t>
      </w:r>
    </w:p>
    <w:p w14:paraId="4AA40669" w14:textId="1196C4BC" w:rsidR="00DB11A9" w:rsidRPr="000F3E9B" w:rsidRDefault="00DB11A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5D2CD1D6" w14:textId="77777777" w:rsidR="00645119" w:rsidRPr="000F3E9B" w:rsidRDefault="00645119" w:rsidP="0088774C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1B7AEE76" w14:textId="32E3013E" w:rsidR="00645119" w:rsidRPr="000F3E9B" w:rsidRDefault="00645119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>ZAMAWIAJĄCY:</w:t>
      </w:r>
    </w:p>
    <w:p w14:paraId="4FDF6BE6" w14:textId="32B515CB" w:rsidR="00645119" w:rsidRPr="000F3E9B" w:rsidRDefault="00645119" w:rsidP="0088774C">
      <w:pPr>
        <w:suppressAutoHyphens/>
        <w:spacing w:line="480" w:lineRule="auto"/>
        <w:rPr>
          <w:rFonts w:asciiTheme="majorHAnsi" w:hAnsiTheme="majorHAnsi"/>
          <w:b/>
          <w:sz w:val="22"/>
          <w:szCs w:val="22"/>
        </w:rPr>
      </w:pPr>
    </w:p>
    <w:p w14:paraId="6811E576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645119" w:rsidRPr="000F3E9B" w14:paraId="5B8EC84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93B2A2D" w14:textId="60C8198B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7DCDCF1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45119" w:rsidRPr="000F3E9B" w14:paraId="0DBD110F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FA514E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B1F604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5E4708A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94425B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666EED0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3FB7AF36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7BE22D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644B8199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D28EEE8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4C9824A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197F1ED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5224CCE7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662240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1E0C1F9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97092EC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8D5AD1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685DDF6F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7451993C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A7B7E2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EC158F3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0A7E4DCE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EA2647F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16F631EF" w14:textId="56764499" w:rsidR="00645119" w:rsidRPr="000F3E9B" w:rsidRDefault="00645119" w:rsidP="0088774C">
      <w:pPr>
        <w:suppressAutoHyphens/>
        <w:spacing w:after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OŚWIADCZENI</w:t>
      </w:r>
      <w:r w:rsidR="00796E91" w:rsidRPr="000F3E9B">
        <w:rPr>
          <w:rFonts w:asciiTheme="majorHAnsi" w:hAnsiTheme="majorHAnsi" w:cstheme="minorHAnsi"/>
          <w:b/>
          <w:sz w:val="22"/>
          <w:szCs w:val="22"/>
          <w:u w:val="single"/>
        </w:rPr>
        <w:t>E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 WYKONAWCY </w:t>
      </w:r>
    </w:p>
    <w:p w14:paraId="7DE65079" w14:textId="140C9B4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składane na podstawie art. 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>1</w:t>
      </w:r>
      <w:r w:rsidRPr="000F3E9B">
        <w:rPr>
          <w:rFonts w:asciiTheme="majorHAnsi" w:hAnsiTheme="majorHAnsi" w:cstheme="minorHAnsi"/>
          <w:b/>
          <w:sz w:val="22"/>
          <w:szCs w:val="22"/>
        </w:rPr>
        <w:t>25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ust. 1 ustawy z dnia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11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września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20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19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r. </w:t>
      </w:r>
    </w:p>
    <w:p w14:paraId="07AA2A12" w14:textId="0904D95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="00FF62FC" w:rsidRPr="000F3E9B">
        <w:rPr>
          <w:rFonts w:asciiTheme="majorHAnsi" w:hAnsiTheme="majorHAnsi" w:cstheme="minorHAnsi"/>
          <w:b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b/>
          <w:sz w:val="22"/>
          <w:szCs w:val="22"/>
        </w:rPr>
        <w:t xml:space="preserve">), </w:t>
      </w:r>
    </w:p>
    <w:p w14:paraId="0570BDE6" w14:textId="5131E171" w:rsidR="004451B7" w:rsidRPr="000F3E9B" w:rsidRDefault="004451B7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261CAE9C" w14:textId="77777777" w:rsidR="00645119" w:rsidRPr="000F3E9B" w:rsidRDefault="00645119" w:rsidP="0088774C">
      <w:pPr>
        <w:suppressAutoHyphens/>
        <w:spacing w:before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br/>
      </w:r>
    </w:p>
    <w:p w14:paraId="356367BF" w14:textId="4475BBF0" w:rsidR="00645119" w:rsidRPr="000F3E9B" w:rsidRDefault="00645119" w:rsidP="0088774C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Na potrzeby postępowania o udzielenie zamówienia publicznego pn. Kompleksowe ubezpieczenie mienia i odpowiedzialności cywilnej </w:t>
      </w:r>
      <w:r w:rsidR="008F5FDB">
        <w:rPr>
          <w:rFonts w:asciiTheme="majorHAnsi" w:hAnsiTheme="majorHAnsi" w:cstheme="minorHAnsi"/>
          <w:sz w:val="22"/>
          <w:szCs w:val="22"/>
        </w:rPr>
        <w:t>Gminy Otmuchów i jej jednostek organizacyjnych</w:t>
      </w:r>
      <w:r w:rsidRPr="000F3E9B">
        <w:rPr>
          <w:rFonts w:asciiTheme="majorHAnsi" w:hAnsiTheme="majorHAnsi" w:cstheme="minorHAnsi"/>
          <w:sz w:val="22"/>
          <w:szCs w:val="22"/>
        </w:rPr>
        <w:t xml:space="preserve"> oświadczam,  co następuje:</w:t>
      </w:r>
    </w:p>
    <w:p w14:paraId="418FD265" w14:textId="77777777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INFORMACJA DOTYCZĄCA WYKONAWCY:</w:t>
      </w:r>
    </w:p>
    <w:p w14:paraId="45873586" w14:textId="273D10F1" w:rsidR="00645119" w:rsidRPr="000F3E9B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spełniam warunki udziału w postępowaniu określone w Rozdziale </w:t>
      </w:r>
      <w:r w:rsidR="004451B7" w:rsidRPr="000F3E9B">
        <w:rPr>
          <w:rFonts w:asciiTheme="majorHAnsi" w:hAnsiTheme="majorHAnsi" w:cstheme="minorHAnsi"/>
          <w:sz w:val="22"/>
          <w:szCs w:val="22"/>
        </w:rPr>
        <w:t>XI</w:t>
      </w:r>
      <w:r w:rsidR="0073641E" w:rsidRPr="000F3E9B">
        <w:rPr>
          <w:rFonts w:asciiTheme="majorHAnsi" w:hAnsiTheme="majorHAnsi" w:cstheme="minorHAnsi"/>
          <w:sz w:val="22"/>
          <w:szCs w:val="22"/>
        </w:rPr>
        <w:t>I</w:t>
      </w:r>
      <w:r w:rsidRPr="000F3E9B">
        <w:rPr>
          <w:rFonts w:asciiTheme="majorHAnsi" w:hAnsiTheme="majorHAnsi" w:cstheme="minorHAnsi"/>
          <w:sz w:val="22"/>
          <w:szCs w:val="22"/>
        </w:rPr>
        <w:t xml:space="preserve"> Specyfikacji Warunków Zamówienia.</w:t>
      </w:r>
    </w:p>
    <w:p w14:paraId="6F1D1E6F" w14:textId="77777777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658BE60" w14:textId="463CD48F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6B35DC6" w14:textId="77777777" w:rsidR="00E53EE2" w:rsidRPr="000F3E9B" w:rsidRDefault="00E53EE2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3B51B8A" w14:textId="77777777" w:rsidR="00645119" w:rsidRPr="000F3E9B" w:rsidRDefault="00645119" w:rsidP="0088774C">
      <w:pPr>
        <w:suppressAutoHyphens/>
        <w:contextualSpacing/>
        <w:rPr>
          <w:rFonts w:asciiTheme="majorHAnsi" w:hAnsiTheme="majorHAnsi" w:cstheme="minorHAnsi"/>
          <w:b/>
          <w:bCs/>
          <w:sz w:val="22"/>
          <w:szCs w:val="22"/>
        </w:rPr>
      </w:pPr>
    </w:p>
    <w:p w14:paraId="45EE4211" w14:textId="1E0034E7" w:rsidR="00645119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8FA50AC" w14:textId="77777777" w:rsidR="00527A8C" w:rsidRPr="000F3E9B" w:rsidRDefault="00527A8C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60696436" w14:textId="19835D62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17EF186" w14:textId="11A13C3B" w:rsidR="004451B7" w:rsidRDefault="004451B7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71906930" w14:textId="77777777" w:rsidR="00597B16" w:rsidRPr="000F3E9B" w:rsidRDefault="00597B16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2ED31786" w14:textId="4432230C" w:rsidR="00645119" w:rsidRPr="000F3E9B" w:rsidRDefault="00645119" w:rsidP="00527A8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lastRenderedPageBreak/>
        <w:t>DOTYCZĄCE PRZESŁANEK WYKLUCZENIA Z POSTĘPOWANIA</w:t>
      </w:r>
    </w:p>
    <w:p w14:paraId="1C06DD4E" w14:textId="77777777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OŚWIADCZENIA DOTYCZĄCE WYKONAWCY:</w:t>
      </w:r>
    </w:p>
    <w:p w14:paraId="798AA9DC" w14:textId="0865A6D5" w:rsidR="00792DA0" w:rsidRPr="000F3E9B" w:rsidRDefault="00645119" w:rsidP="006E3DD3">
      <w:pPr>
        <w:pStyle w:val="Akapitzlist"/>
        <w:numPr>
          <w:ilvl w:val="0"/>
          <w:numId w:val="87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art. </w:t>
      </w:r>
      <w:r w:rsidR="00796E91" w:rsidRPr="000F3E9B">
        <w:rPr>
          <w:rFonts w:asciiTheme="majorHAnsi" w:hAnsiTheme="majorHAnsi" w:cs="Calibri"/>
          <w:sz w:val="22"/>
          <w:szCs w:val="22"/>
        </w:rPr>
        <w:t>108  ust. 1</w:t>
      </w:r>
      <w:r w:rsidR="00A35266">
        <w:rPr>
          <w:rFonts w:asciiTheme="majorHAnsi" w:hAnsiTheme="majorHAnsi" w:cs="Calibri"/>
          <w:sz w:val="22"/>
          <w:szCs w:val="22"/>
        </w:rPr>
        <w:t xml:space="preserve"> pkt 1-6</w:t>
      </w:r>
      <w:r w:rsidR="00796E91" w:rsidRPr="000F3E9B">
        <w:rPr>
          <w:rFonts w:asciiTheme="majorHAnsi" w:hAnsiTheme="majorHAnsi" w:cs="Calibri"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="Calibri"/>
          <w:sz w:val="22"/>
          <w:szCs w:val="22"/>
        </w:rPr>
        <w:t>Pzp</w:t>
      </w:r>
      <w:proofErr w:type="spellEnd"/>
      <w:r w:rsidR="00796E91" w:rsidRPr="000F3E9B">
        <w:rPr>
          <w:rFonts w:asciiTheme="majorHAnsi" w:hAnsiTheme="majorHAnsi" w:cs="Calibri"/>
          <w:sz w:val="22"/>
          <w:szCs w:val="22"/>
        </w:rPr>
        <w:t>.</w:t>
      </w:r>
    </w:p>
    <w:p w14:paraId="13652066" w14:textId="6E0E0870" w:rsidR="00D27180" w:rsidRPr="00984D5C" w:rsidRDefault="00792DA0" w:rsidP="006E3DD3">
      <w:pPr>
        <w:pStyle w:val="Akapitzlist"/>
        <w:numPr>
          <w:ilvl w:val="0"/>
          <w:numId w:val="87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theme="minorHAnsi"/>
          <w:i/>
          <w:sz w:val="22"/>
          <w:szCs w:val="22"/>
        </w:rPr>
      </w:pPr>
      <w:r w:rsidRPr="00527A8C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</w:t>
      </w:r>
      <w:r w:rsidR="00E7239D" w:rsidRPr="00527A8C">
        <w:rPr>
          <w:rFonts w:asciiTheme="majorHAnsi" w:hAnsiTheme="majorHAnsi" w:cstheme="minorHAnsi"/>
          <w:sz w:val="22"/>
          <w:szCs w:val="22"/>
        </w:rPr>
        <w:t xml:space="preserve"> </w:t>
      </w:r>
      <w:r w:rsidRPr="00527A8C">
        <w:rPr>
          <w:rFonts w:asciiTheme="majorHAnsi" w:hAnsiTheme="majorHAnsi" w:cs="Arial"/>
          <w:sz w:val="22"/>
          <w:szCs w:val="22"/>
        </w:rPr>
        <w:t xml:space="preserve">art. 109 ust. 1 pkt. 4  ustawy </w:t>
      </w:r>
      <w:proofErr w:type="spellStart"/>
      <w:r w:rsidR="00FF62FC" w:rsidRPr="00527A8C">
        <w:rPr>
          <w:rFonts w:asciiTheme="majorHAnsi" w:hAnsiTheme="majorHAnsi" w:cs="Arial"/>
          <w:sz w:val="22"/>
          <w:szCs w:val="22"/>
        </w:rPr>
        <w:t>Pzp</w:t>
      </w:r>
      <w:proofErr w:type="spellEnd"/>
      <w:r w:rsidR="00527A8C">
        <w:rPr>
          <w:rFonts w:asciiTheme="majorHAnsi" w:hAnsiTheme="majorHAnsi" w:cs="Arial"/>
          <w:sz w:val="22"/>
          <w:szCs w:val="22"/>
        </w:rPr>
        <w:t>.</w:t>
      </w:r>
    </w:p>
    <w:p w14:paraId="0B33F8DF" w14:textId="2AA84D37" w:rsidR="00984D5C" w:rsidRPr="009D063E" w:rsidRDefault="00984D5C" w:rsidP="006E3DD3">
      <w:pPr>
        <w:pStyle w:val="Akapitzlist"/>
        <w:numPr>
          <w:ilvl w:val="0"/>
          <w:numId w:val="87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="Arial"/>
          <w:sz w:val="22"/>
          <w:szCs w:val="22"/>
        </w:rPr>
      </w:pPr>
      <w:bookmarkStart w:id="10" w:name="_Hlk103848082"/>
      <w:r w:rsidRPr="009D063E">
        <w:rPr>
          <w:rFonts w:asciiTheme="majorHAnsi" w:hAnsiTheme="majorHAnsi" w:cs="Arial"/>
          <w:sz w:val="22"/>
          <w:szCs w:val="22"/>
        </w:rPr>
        <w:t>Oświadczam, że nie podlegam wykluczeniu na podstawie art. 7 ust.</w:t>
      </w:r>
      <w:r w:rsidR="00FF527E">
        <w:rPr>
          <w:rFonts w:asciiTheme="majorHAnsi" w:hAnsiTheme="majorHAnsi" w:cs="Arial"/>
          <w:sz w:val="22"/>
          <w:szCs w:val="22"/>
        </w:rPr>
        <w:t xml:space="preserve"> </w:t>
      </w:r>
      <w:r w:rsidRPr="009D063E">
        <w:rPr>
          <w:rFonts w:asciiTheme="majorHAnsi" w:hAnsiTheme="majorHAnsi" w:cs="Arial"/>
          <w:sz w:val="22"/>
          <w:szCs w:val="22"/>
        </w:rPr>
        <w:t>1 ustawy z dnia 13 kwietnia 2022 r. o szczególnych rozwiązaniach w zakresie przeciwdziałania wspieraniu agresji na Ukrainę oraz służących ochronie bezpieczeństwa narodowego (</w:t>
      </w:r>
      <w:proofErr w:type="spellStart"/>
      <w:r w:rsidR="008E329C">
        <w:rPr>
          <w:rFonts w:asciiTheme="majorHAnsi" w:hAnsiTheme="majorHAnsi" w:cs="Arial"/>
          <w:sz w:val="22"/>
          <w:szCs w:val="22"/>
        </w:rPr>
        <w:t>t.j</w:t>
      </w:r>
      <w:proofErr w:type="spellEnd"/>
      <w:r w:rsidR="008E329C">
        <w:rPr>
          <w:rFonts w:asciiTheme="majorHAnsi" w:hAnsiTheme="majorHAnsi" w:cs="Arial"/>
          <w:sz w:val="22"/>
          <w:szCs w:val="22"/>
        </w:rPr>
        <w:t xml:space="preserve">.: </w:t>
      </w:r>
      <w:r w:rsidRPr="009D063E">
        <w:rPr>
          <w:rFonts w:asciiTheme="majorHAnsi" w:hAnsiTheme="majorHAnsi" w:cs="Arial"/>
          <w:sz w:val="22"/>
          <w:szCs w:val="22"/>
        </w:rPr>
        <w:t>Dz.U.</w:t>
      </w:r>
      <w:r w:rsidR="008E329C">
        <w:rPr>
          <w:rFonts w:asciiTheme="majorHAnsi" w:hAnsiTheme="majorHAnsi" w:cs="Arial"/>
          <w:sz w:val="22"/>
          <w:szCs w:val="22"/>
        </w:rPr>
        <w:t xml:space="preserve"> z</w:t>
      </w:r>
      <w:r w:rsidRPr="009D063E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202</w:t>
      </w:r>
      <w:r w:rsidR="008E329C">
        <w:rPr>
          <w:rFonts w:asciiTheme="majorHAnsi" w:hAnsiTheme="majorHAnsi" w:cs="Arial"/>
          <w:sz w:val="22"/>
          <w:szCs w:val="22"/>
        </w:rPr>
        <w:t>3 r.</w:t>
      </w:r>
      <w:r>
        <w:rPr>
          <w:rFonts w:asciiTheme="majorHAnsi" w:hAnsiTheme="majorHAnsi" w:cs="Arial"/>
          <w:sz w:val="22"/>
          <w:szCs w:val="22"/>
        </w:rPr>
        <w:t xml:space="preserve">, </w:t>
      </w:r>
      <w:r w:rsidRPr="009D063E">
        <w:rPr>
          <w:rFonts w:asciiTheme="majorHAnsi" w:hAnsiTheme="majorHAnsi" w:cs="Arial"/>
          <w:sz w:val="22"/>
          <w:szCs w:val="22"/>
        </w:rPr>
        <w:t xml:space="preserve">poz. </w:t>
      </w:r>
      <w:r w:rsidR="00EC29B2">
        <w:rPr>
          <w:rFonts w:asciiTheme="majorHAnsi" w:hAnsiTheme="majorHAnsi" w:cs="Arial"/>
          <w:sz w:val="22"/>
          <w:szCs w:val="22"/>
        </w:rPr>
        <w:t>1497</w:t>
      </w:r>
      <w:r w:rsidR="008E329C">
        <w:rPr>
          <w:rFonts w:asciiTheme="majorHAnsi" w:hAnsiTheme="majorHAnsi" w:cs="Arial"/>
          <w:sz w:val="22"/>
          <w:szCs w:val="22"/>
        </w:rPr>
        <w:t xml:space="preserve"> ze zm.</w:t>
      </w:r>
      <w:r w:rsidRPr="009D063E">
        <w:rPr>
          <w:rFonts w:asciiTheme="majorHAnsi" w:hAnsiTheme="majorHAnsi" w:cs="Arial"/>
          <w:sz w:val="22"/>
          <w:szCs w:val="22"/>
        </w:rPr>
        <w:t>).</w:t>
      </w:r>
    </w:p>
    <w:bookmarkEnd w:id="10"/>
    <w:p w14:paraId="2A77DF47" w14:textId="77777777" w:rsidR="00645119" w:rsidRPr="000F3E9B" w:rsidRDefault="00645119" w:rsidP="0088774C">
      <w:pPr>
        <w:suppressAutoHyphens/>
        <w:spacing w:line="276" w:lineRule="auto"/>
        <w:ind w:left="5664" w:firstLine="708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53BD6C40" w14:textId="5BDC9967" w:rsidR="00645119" w:rsidRPr="000F3E9B" w:rsidRDefault="00645119" w:rsidP="0088774C">
      <w:pPr>
        <w:suppressAutoHyphens/>
        <w:spacing w:line="276" w:lineRule="auto"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zachodzą w stosunku do mnie podstawy wykluczenia z postępowania na podstawie art. ______________________ ustawy </w:t>
      </w:r>
      <w:proofErr w:type="spellStart"/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="00517A51">
        <w:rPr>
          <w:rFonts w:asciiTheme="majorHAnsi" w:hAnsiTheme="majorHAnsi" w:cstheme="minorHAnsi"/>
          <w:sz w:val="22"/>
          <w:szCs w:val="22"/>
        </w:rPr>
        <w:t xml:space="preserve">.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(podać mającą zastosowanie podstawę wykluczenia spośród wymienionych w art.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 xml:space="preserve">108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ust. 1 pkt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1,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2 i 5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, art. 109 ust. 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1 pkt.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>4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ustawy </w:t>
      </w:r>
      <w:proofErr w:type="spellStart"/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i/>
          <w:sz w:val="22"/>
          <w:szCs w:val="22"/>
        </w:rPr>
        <w:t>).</w:t>
      </w:r>
      <w:r w:rsidRPr="000F3E9B">
        <w:rPr>
          <w:rFonts w:asciiTheme="majorHAnsi" w:hAnsiTheme="majorHAnsi" w:cstheme="minorHAnsi"/>
          <w:sz w:val="22"/>
          <w:szCs w:val="22"/>
        </w:rPr>
        <w:t xml:space="preserve"> Jednocześnie oświadczam, że w związku z ww. okolicznością, na podstawie art. </w:t>
      </w:r>
      <w:r w:rsidR="00792DA0" w:rsidRPr="000F3E9B">
        <w:rPr>
          <w:rFonts w:asciiTheme="majorHAnsi" w:hAnsiTheme="majorHAnsi" w:cstheme="minorHAnsi"/>
          <w:sz w:val="22"/>
          <w:szCs w:val="22"/>
        </w:rPr>
        <w:t>110 ust. 2</w:t>
      </w:r>
      <w:r w:rsidRPr="000F3E9B">
        <w:rPr>
          <w:rFonts w:asciiTheme="majorHAnsi" w:hAnsiTheme="majorHAnsi" w:cstheme="minorHAnsi"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 xml:space="preserve"> podjąłem następujące </w:t>
      </w:r>
      <w:r w:rsidR="00792DA0" w:rsidRPr="000F3E9B">
        <w:rPr>
          <w:rFonts w:asciiTheme="majorHAnsi" w:hAnsiTheme="majorHAnsi" w:cstheme="minorHAnsi"/>
          <w:sz w:val="22"/>
          <w:szCs w:val="22"/>
        </w:rPr>
        <w:t>czynności</w:t>
      </w:r>
      <w:r w:rsidR="00E7239D" w:rsidRPr="000F3E9B">
        <w:rPr>
          <w:rFonts w:asciiTheme="majorHAnsi" w:hAnsiTheme="majorHAnsi" w:cstheme="minorHAnsi"/>
          <w:sz w:val="22"/>
          <w:szCs w:val="22"/>
        </w:rPr>
        <w:t>*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4EEBBB4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75A3A3CE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05A5FFDE" w14:textId="77777777" w:rsidR="00106185" w:rsidRPr="000F3E9B" w:rsidRDefault="00106185" w:rsidP="00984D5C">
      <w:pPr>
        <w:pStyle w:val="Styl15"/>
        <w:rPr>
          <w:rStyle w:val="Odwoanieintensywne"/>
          <w:rFonts w:cs="Calibri Light"/>
          <w:b/>
          <w:bCs w:val="0"/>
          <w:color w:val="002060"/>
          <w:szCs w:val="22"/>
          <w:lang w:eastAsia="en-US"/>
        </w:rPr>
      </w:pPr>
      <w:bookmarkStart w:id="11" w:name="_Hlk64822106"/>
      <w:r w:rsidRPr="000F3E9B">
        <w:rPr>
          <w:rStyle w:val="Odwoanieintensywne"/>
          <w:b/>
          <w:bCs w:val="0"/>
          <w:color w:val="002060"/>
        </w:rPr>
        <w:t>DANE UMOŻLIWIAJĄCE DOSTĘP DO BEZPŁATNYCH I OGÓLNODOSTĘPNYCH BAZ DANYCH (W SZCZEGÓLNOŚCI REJESTRÓW PUBLICZNYCH):</w:t>
      </w:r>
    </w:p>
    <w:p w14:paraId="4C55A923" w14:textId="77777777" w:rsidR="00106185" w:rsidRPr="000F3E9B" w:rsidRDefault="00106185" w:rsidP="00106185">
      <w:pPr>
        <w:ind w:firstLine="4962"/>
        <w:jc w:val="center"/>
        <w:rPr>
          <w:rFonts w:asciiTheme="majorHAnsi" w:hAnsiTheme="majorHAnsi" w:cs="Calibri"/>
          <w:i/>
          <w:iCs/>
          <w:sz w:val="20"/>
          <w:szCs w:val="20"/>
        </w:rPr>
      </w:pPr>
    </w:p>
    <w:p w14:paraId="0D46741E" w14:textId="0293844D" w:rsidR="00106185" w:rsidRPr="000F3E9B" w:rsidRDefault="00106185" w:rsidP="007D5E5C">
      <w:pPr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 w:rsidRPr="000F3E9B">
        <w:rPr>
          <w:rFonts w:asciiTheme="majorHAnsi" w:hAnsiTheme="majorHAnsi" w:cs="Calibri Light"/>
          <w:sz w:val="22"/>
          <w:szCs w:val="22"/>
        </w:rPr>
        <w:t>Niniejszym wskazuję dane umożliwiające dostęp do bezpłatnych i ogólnodostępnych baz danych zawierających następujące p</w:t>
      </w:r>
      <w:r w:rsidR="000822D6">
        <w:rPr>
          <w:rFonts w:asciiTheme="majorHAnsi" w:hAnsiTheme="majorHAnsi" w:cs="Calibri Light"/>
          <w:sz w:val="22"/>
          <w:szCs w:val="22"/>
        </w:rPr>
        <w:t>odmiotowe</w:t>
      </w:r>
      <w:r w:rsidRPr="000F3E9B">
        <w:rPr>
          <w:rFonts w:asciiTheme="majorHAnsi" w:hAnsiTheme="majorHAnsi" w:cs="Calibri Light"/>
          <w:sz w:val="22"/>
          <w:szCs w:val="22"/>
        </w:rPr>
        <w:t xml:space="preserve"> środki dowodowe: odpis/y lub informacja/</w:t>
      </w:r>
      <w:proofErr w:type="spellStart"/>
      <w:r w:rsidRPr="000F3E9B">
        <w:rPr>
          <w:rFonts w:asciiTheme="majorHAnsi" w:hAnsiTheme="majorHAnsi" w:cs="Calibri Light"/>
          <w:sz w:val="22"/>
          <w:szCs w:val="22"/>
        </w:rPr>
        <w:t>ie</w:t>
      </w:r>
      <w:proofErr w:type="spellEnd"/>
      <w:r w:rsidRPr="000F3E9B">
        <w:rPr>
          <w:rFonts w:asciiTheme="majorHAnsi" w:hAnsiTheme="majorHAnsi" w:cs="Calibri Light"/>
          <w:sz w:val="22"/>
          <w:szCs w:val="22"/>
        </w:rPr>
        <w:t xml:space="preserve">  z Krajowego Rejestru Sądowego lub z Centralnej Ewidencji i Informacji o Działalności Gospodarczej: </w:t>
      </w:r>
    </w:p>
    <w:p w14:paraId="7928D924" w14:textId="122BEC76" w:rsidR="00106185" w:rsidRPr="00527A8C" w:rsidRDefault="00106185" w:rsidP="00106185">
      <w:pPr>
        <w:spacing w:line="276" w:lineRule="auto"/>
        <w:jc w:val="both"/>
        <w:rPr>
          <w:rFonts w:asciiTheme="majorHAnsi" w:hAnsiTheme="majorHAnsi" w:cs="Calibri Light"/>
        </w:rPr>
      </w:pPr>
      <w:r w:rsidRPr="00527A8C">
        <w:rPr>
          <w:rFonts w:asciiTheme="majorHAnsi" w:hAnsiTheme="majorHAnsi" w:cs="Calibri Light"/>
        </w:rPr>
        <w:t xml:space="preserve">_________________________________________________________________________________________________________ </w:t>
      </w:r>
    </w:p>
    <w:p w14:paraId="58FAF148" w14:textId="77777777" w:rsidR="00106185" w:rsidRPr="000F3E9B" w:rsidRDefault="00106185" w:rsidP="00106185">
      <w:pPr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  <w:r w:rsidRPr="000F3E9B">
        <w:rPr>
          <w:rFonts w:asciiTheme="majorHAnsi" w:hAnsiTheme="majorHAnsi" w:cs="Calibri Light"/>
          <w:i/>
          <w:iCs/>
          <w:sz w:val="22"/>
          <w:szCs w:val="22"/>
        </w:rPr>
        <w:t>(wskazać dane umożlwiające dostęp )</w:t>
      </w:r>
    </w:p>
    <w:bookmarkEnd w:id="11"/>
    <w:p w14:paraId="51B228A8" w14:textId="3252C42C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OŚWIADCZENIE DOTYCZĄCE POD</w:t>
      </w:r>
      <w:r w:rsidR="00146287" w:rsidRPr="000F3E9B">
        <w:rPr>
          <w:rStyle w:val="Odwoanieintensywne"/>
          <w:b/>
          <w:bCs w:val="0"/>
          <w:color w:val="002060"/>
        </w:rPr>
        <w:t>A</w:t>
      </w:r>
      <w:r w:rsidRPr="000F3E9B">
        <w:rPr>
          <w:rStyle w:val="Odwoanieintensywne"/>
          <w:b/>
          <w:bCs w:val="0"/>
          <w:color w:val="002060"/>
        </w:rPr>
        <w:t>NYCH INFORMACJI:</w:t>
      </w:r>
    </w:p>
    <w:p w14:paraId="3ACE9910" w14:textId="77777777" w:rsidR="00645119" w:rsidRPr="000F3E9B" w:rsidRDefault="00645119" w:rsidP="0088774C">
      <w:pPr>
        <w:suppressAutoHyphens/>
        <w:spacing w:before="100" w:beforeAutospacing="1"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wszystkie informacje podane w powyższych oświadczeniach są aktualne </w:t>
      </w:r>
      <w:r w:rsidRPr="000F3E9B">
        <w:rPr>
          <w:rFonts w:asciiTheme="majorHAnsi" w:hAnsiTheme="maj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2D2C119" w14:textId="6C3B100B" w:rsidR="00645119" w:rsidRPr="00527A8C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18"/>
          <w:szCs w:val="18"/>
        </w:rPr>
      </w:pPr>
    </w:p>
    <w:p w14:paraId="4D161458" w14:textId="77777777" w:rsidR="00527A8C" w:rsidRDefault="00527A8C" w:rsidP="00527A8C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FA55A0A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6637EB71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429DEA67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120AB91D" w14:textId="0A5038C1" w:rsid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>Niniejsze oświadczenie należy opatrzyć kwalifikowanym podpisem elektronicznym, podpisem zaufanym lub podpisem osobistym osoby uprawnionej.</w:t>
      </w:r>
    </w:p>
    <w:p w14:paraId="3ED7D716" w14:textId="77777777" w:rsidR="00527A8C" w:rsidRP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18"/>
          <w:szCs w:val="18"/>
        </w:rPr>
      </w:pPr>
    </w:p>
    <w:p w14:paraId="406C4428" w14:textId="77777777" w:rsidR="00527A8C" w:rsidRPr="007A770D" w:rsidRDefault="00527A8C" w:rsidP="00527A8C">
      <w:pPr>
        <w:pBdr>
          <w:top w:val="single" w:sz="4" w:space="1" w:color="auto"/>
        </w:pBdr>
        <w:suppressAutoHyphens/>
        <w:spacing w:line="276" w:lineRule="auto"/>
        <w:jc w:val="both"/>
        <w:rPr>
          <w:rFonts w:asciiTheme="majorHAnsi" w:hAnsiTheme="majorHAnsi" w:cstheme="minorHAnsi"/>
          <w:i/>
          <w:iCs/>
          <w:sz w:val="20"/>
          <w:szCs w:val="20"/>
        </w:rPr>
      </w:pPr>
      <w:r w:rsidRPr="007A770D">
        <w:rPr>
          <w:rFonts w:asciiTheme="majorHAnsi" w:hAnsiTheme="majorHAnsi"/>
          <w:i/>
          <w:iCs/>
          <w:color w:val="000000"/>
          <w:sz w:val="20"/>
          <w:szCs w:val="20"/>
        </w:rPr>
        <w:t>* jeżeli nie dotyczy proszę przekreślić</w:t>
      </w:r>
    </w:p>
    <w:p w14:paraId="71D253FB" w14:textId="0F597CAC" w:rsidR="00527A8C" w:rsidRPr="000F3E9B" w:rsidRDefault="00527A8C" w:rsidP="0088774C">
      <w:pPr>
        <w:suppressAutoHyphens/>
        <w:spacing w:line="276" w:lineRule="auto"/>
        <w:rPr>
          <w:rFonts w:asciiTheme="majorHAnsi" w:hAnsiTheme="majorHAnsi" w:cstheme="minorHAnsi"/>
          <w:b/>
          <w:i/>
          <w:sz w:val="22"/>
          <w:szCs w:val="22"/>
        </w:rPr>
        <w:sectPr w:rsidR="00527A8C" w:rsidRPr="000F3E9B" w:rsidSect="00B825F2">
          <w:pgSz w:w="11906" w:h="16838"/>
          <w:pgMar w:top="1134" w:right="1134" w:bottom="1247" w:left="1418" w:header="284" w:footer="586" w:gutter="0"/>
          <w:cols w:space="708"/>
          <w:formProt w:val="0"/>
          <w:docGrid w:linePitch="360" w:charSpace="-6145"/>
        </w:sectPr>
      </w:pPr>
    </w:p>
    <w:p w14:paraId="7B73AF39" w14:textId="0AFD65C9" w:rsidR="00430A85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3 do SWZ - Oświadczenie Wykonawcy o przynależności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/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braku przynależności do tej samej grupy kapitałowej</w:t>
      </w:r>
    </w:p>
    <w:p w14:paraId="20161525" w14:textId="77777777" w:rsidR="00430A85" w:rsidRPr="002F42BA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0A35F49A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52F56859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2BB10536" w14:textId="77777777" w:rsidR="00430A85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>O PRZYNALEŻNOŚCI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/</w:t>
      </w: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 BRAKU PRZYNALEŻNOŚCI DO TEJ SAMEJ GRUPY KAPITAŁOWEJ</w:t>
      </w:r>
    </w:p>
    <w:p w14:paraId="4121AB27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10"/>
          <w:szCs w:val="10"/>
        </w:rPr>
      </w:pPr>
    </w:p>
    <w:p w14:paraId="43AFDC65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0"/>
          <w:szCs w:val="20"/>
        </w:rPr>
      </w:pP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składane </w:t>
      </w:r>
      <w:r>
        <w:rPr>
          <w:rFonts w:asciiTheme="majorHAnsi" w:hAnsiTheme="majorHAnsi" w:cs="Calibri"/>
          <w:bCs/>
          <w:color w:val="002060"/>
          <w:sz w:val="20"/>
          <w:szCs w:val="20"/>
        </w:rPr>
        <w:t>w zakresie</w:t>
      </w: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 art. 108 ust. 1 pkt 5 ustawy </w:t>
      </w:r>
      <w:proofErr w:type="spellStart"/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>Pzp</w:t>
      </w:r>
      <w:proofErr w:type="spellEnd"/>
    </w:p>
    <w:p w14:paraId="4CA6F7BE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430A85" w:rsidRPr="002F42BA" w14:paraId="60B59F6B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C7B00D3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55DB7F75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430A85" w:rsidRPr="002F42BA" w14:paraId="0D2A9CE3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1A5A3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642C28E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50D1C397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6D157F4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1827FAE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17EA616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1A4956DE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0A96426A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56E6D49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68212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1EA8AB7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7C75757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F95EE2" w14:paraId="20D10565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8636AB4" w14:textId="77777777" w:rsidR="00430A85" w:rsidRPr="00F95EE2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F95EE2">
              <w:rPr>
                <w:rFonts w:asciiTheme="majorHAnsi" w:hAnsiTheme="majorHAnsi"/>
                <w:sz w:val="22"/>
                <w:szCs w:val="22"/>
              </w:rPr>
              <w:t>Podstawa do reprezentacji</w:t>
            </w:r>
          </w:p>
        </w:tc>
        <w:tc>
          <w:tcPr>
            <w:tcW w:w="4021" w:type="dxa"/>
            <w:vAlign w:val="center"/>
          </w:tcPr>
          <w:p w14:paraId="5901456B" w14:textId="77777777" w:rsidR="00430A85" w:rsidRPr="00F95EE2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F95EE2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0DC8C046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6984E2F7" w14:textId="69E63FC8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Pr="003E349C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>
        <w:rPr>
          <w:rFonts w:asciiTheme="majorHAnsi" w:hAnsiTheme="majorHAnsi" w:cstheme="minorHAnsi"/>
          <w:sz w:val="22"/>
          <w:szCs w:val="22"/>
        </w:rPr>
        <w:t xml:space="preserve">publicznego </w:t>
      </w:r>
      <w:r w:rsidRPr="003E349C">
        <w:rPr>
          <w:rFonts w:asciiTheme="majorHAnsi" w:hAnsiTheme="majorHAnsi" w:cstheme="minorHAnsi"/>
          <w:sz w:val="22"/>
          <w:szCs w:val="22"/>
        </w:rPr>
        <w:t>pn. „</w:t>
      </w:r>
      <w:r w:rsidRPr="0008254F">
        <w:rPr>
          <w:rFonts w:asciiTheme="majorHAnsi" w:hAnsiTheme="majorHAnsi" w:cstheme="minorHAnsi"/>
          <w:b/>
          <w:bCs/>
          <w:sz w:val="22"/>
          <w:szCs w:val="22"/>
        </w:rPr>
        <w:t xml:space="preserve">Kompleksowe ubezpieczenie mienia i odpowiedzialności cywilnej </w:t>
      </w:r>
      <w:r w:rsidR="008F5FDB">
        <w:rPr>
          <w:rFonts w:asciiTheme="majorHAnsi" w:hAnsiTheme="majorHAnsi" w:cstheme="minorHAnsi"/>
          <w:b/>
          <w:bCs/>
          <w:sz w:val="22"/>
          <w:szCs w:val="22"/>
        </w:rPr>
        <w:t>Gminy Otmuchów i jej jednostek organizacyjnych</w:t>
      </w:r>
      <w:r w:rsidRPr="004B1BF1">
        <w:rPr>
          <w:rFonts w:asciiTheme="majorHAnsi" w:hAnsiTheme="majorHAnsi" w:cstheme="minorHAnsi"/>
          <w:sz w:val="22"/>
          <w:szCs w:val="22"/>
        </w:rPr>
        <w:t>,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 xml:space="preserve">oświadczam,  </w:t>
      </w:r>
      <w:r>
        <w:rPr>
          <w:rFonts w:asciiTheme="majorHAnsi" w:hAnsiTheme="majorHAnsi" w:cstheme="minorHAnsi"/>
          <w:sz w:val="22"/>
          <w:szCs w:val="22"/>
        </w:rPr>
        <w:t>że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A041E02" w14:textId="77777777" w:rsidR="00430A85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B000B5D" w14:textId="64BD6BBC" w:rsidR="00430A85" w:rsidRPr="000F3E9B" w:rsidRDefault="00430A85" w:rsidP="00430A85">
      <w:pPr>
        <w:suppressAutoHyphens/>
        <w:spacing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nie należymy</w:t>
      </w:r>
      <w:r w:rsidRPr="000F3E9B">
        <w:rPr>
          <w:rFonts w:asciiTheme="majorHAnsi" w:hAnsiTheme="majorHAnsi" w:cs="Calibri"/>
          <w:sz w:val="22"/>
          <w:szCs w:val="22"/>
        </w:rPr>
        <w:t xml:space="preserve"> 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</w:t>
      </w:r>
      <w:r>
        <w:rPr>
          <w:rFonts w:asciiTheme="majorHAnsi" w:hAnsiTheme="majorHAnsi" w:cs="Arial"/>
          <w:sz w:val="22"/>
          <w:szCs w:val="22"/>
        </w:rPr>
        <w:t> </w:t>
      </w:r>
      <w:r w:rsidRPr="000F3E9B">
        <w:rPr>
          <w:rFonts w:asciiTheme="majorHAnsi" w:hAnsiTheme="majorHAnsi" w:cs="Arial"/>
          <w:sz w:val="22"/>
          <w:szCs w:val="22"/>
        </w:rPr>
        <w:t>ochronie konkurencji i konsumentów (</w:t>
      </w:r>
      <w:proofErr w:type="spellStart"/>
      <w:r w:rsidR="00517A51">
        <w:rPr>
          <w:rFonts w:asciiTheme="majorHAnsi" w:hAnsiTheme="majorHAnsi" w:cs="Arial"/>
          <w:sz w:val="22"/>
          <w:szCs w:val="22"/>
        </w:rPr>
        <w:t>t.j</w:t>
      </w:r>
      <w:proofErr w:type="spellEnd"/>
      <w:r w:rsidR="00517A51">
        <w:rPr>
          <w:rFonts w:asciiTheme="majorHAnsi" w:hAnsiTheme="majorHAnsi" w:cs="Arial"/>
          <w:sz w:val="22"/>
          <w:szCs w:val="22"/>
        </w:rPr>
        <w:t xml:space="preserve">.: </w:t>
      </w:r>
      <w:r w:rsidR="00517A51" w:rsidRPr="000F3E9B">
        <w:rPr>
          <w:rFonts w:asciiTheme="majorHAnsi" w:hAnsiTheme="majorHAnsi" w:cs="Arial"/>
          <w:sz w:val="22"/>
          <w:szCs w:val="22"/>
        </w:rPr>
        <w:t>Dz.U.</w:t>
      </w:r>
      <w:r w:rsidR="00517A51">
        <w:rPr>
          <w:rFonts w:asciiTheme="majorHAnsi" w:hAnsiTheme="majorHAnsi" w:cs="Arial"/>
          <w:sz w:val="22"/>
          <w:szCs w:val="22"/>
        </w:rPr>
        <w:t xml:space="preserve"> z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517A51">
        <w:rPr>
          <w:rFonts w:asciiTheme="majorHAnsi" w:hAnsiTheme="majorHAnsi" w:cs="Arial"/>
          <w:sz w:val="22"/>
          <w:szCs w:val="22"/>
        </w:rPr>
        <w:t>202</w:t>
      </w:r>
      <w:r w:rsidR="00CF51E7">
        <w:rPr>
          <w:rFonts w:asciiTheme="majorHAnsi" w:hAnsiTheme="majorHAnsi" w:cs="Arial"/>
          <w:sz w:val="22"/>
          <w:szCs w:val="22"/>
        </w:rPr>
        <w:t>3</w:t>
      </w:r>
      <w:r w:rsidR="00517A51">
        <w:rPr>
          <w:rFonts w:asciiTheme="majorHAnsi" w:hAnsiTheme="majorHAnsi" w:cs="Arial"/>
          <w:sz w:val="22"/>
          <w:szCs w:val="22"/>
        </w:rPr>
        <w:t xml:space="preserve"> r.,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poz. </w:t>
      </w:r>
      <w:r w:rsidR="00CF51E7">
        <w:rPr>
          <w:rFonts w:asciiTheme="majorHAnsi" w:hAnsiTheme="majorHAnsi" w:cs="Arial"/>
          <w:sz w:val="22"/>
          <w:szCs w:val="22"/>
        </w:rPr>
        <w:t>1689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</w:t>
      </w:r>
      <w:r w:rsidR="00517A51">
        <w:rPr>
          <w:rFonts w:asciiTheme="majorHAnsi" w:hAnsiTheme="majorHAnsi" w:cs="Arial"/>
          <w:sz w:val="22"/>
          <w:szCs w:val="22"/>
        </w:rPr>
        <w:t>e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zm.</w:t>
      </w:r>
      <w:r w:rsidRPr="000F3E9B">
        <w:rPr>
          <w:rFonts w:asciiTheme="majorHAnsi" w:hAnsiTheme="majorHAnsi" w:cs="Arial"/>
          <w:sz w:val="22"/>
          <w:szCs w:val="22"/>
        </w:rPr>
        <w:t xml:space="preserve">), </w:t>
      </w:r>
      <w:r>
        <w:rPr>
          <w:rFonts w:asciiTheme="majorHAnsi" w:hAnsiTheme="majorHAnsi" w:cs="Calibri"/>
          <w:sz w:val="22"/>
          <w:szCs w:val="22"/>
        </w:rPr>
        <w:t xml:space="preserve">z innymi </w:t>
      </w:r>
      <w:r w:rsidRPr="000F3E9B">
        <w:rPr>
          <w:rFonts w:asciiTheme="majorHAnsi" w:hAnsiTheme="majorHAnsi" w:cs="Calibri"/>
          <w:sz w:val="22"/>
          <w:szCs w:val="22"/>
        </w:rPr>
        <w:t xml:space="preserve">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 udzielenie zamówienia.</w:t>
      </w:r>
    </w:p>
    <w:p w14:paraId="4BC0EA6B" w14:textId="363B46B7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należymy</w:t>
      </w:r>
      <w:r w:rsidRPr="000F3E9B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 ochronie konkurencji i konsumentów (</w:t>
      </w:r>
      <w:proofErr w:type="spellStart"/>
      <w:r w:rsidR="00517A51">
        <w:rPr>
          <w:rFonts w:asciiTheme="majorHAnsi" w:hAnsiTheme="majorHAnsi" w:cs="Arial"/>
          <w:sz w:val="22"/>
          <w:szCs w:val="22"/>
        </w:rPr>
        <w:t>t.j</w:t>
      </w:r>
      <w:proofErr w:type="spellEnd"/>
      <w:r w:rsidR="00517A51">
        <w:rPr>
          <w:rFonts w:asciiTheme="majorHAnsi" w:hAnsiTheme="majorHAnsi" w:cs="Arial"/>
          <w:sz w:val="22"/>
          <w:szCs w:val="22"/>
        </w:rPr>
        <w:t xml:space="preserve">.: </w:t>
      </w:r>
      <w:r w:rsidR="00517A51" w:rsidRPr="000F3E9B">
        <w:rPr>
          <w:rFonts w:asciiTheme="majorHAnsi" w:hAnsiTheme="majorHAnsi" w:cs="Arial"/>
          <w:sz w:val="22"/>
          <w:szCs w:val="22"/>
        </w:rPr>
        <w:t>Dz.U.</w:t>
      </w:r>
      <w:r w:rsidR="00517A51">
        <w:rPr>
          <w:rFonts w:asciiTheme="majorHAnsi" w:hAnsiTheme="majorHAnsi" w:cs="Arial"/>
          <w:sz w:val="22"/>
          <w:szCs w:val="22"/>
        </w:rPr>
        <w:t xml:space="preserve"> z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517A51">
        <w:rPr>
          <w:rFonts w:asciiTheme="majorHAnsi" w:hAnsiTheme="majorHAnsi" w:cs="Arial"/>
          <w:sz w:val="22"/>
          <w:szCs w:val="22"/>
        </w:rPr>
        <w:t>20</w:t>
      </w:r>
      <w:r w:rsidR="00CF51E7">
        <w:rPr>
          <w:rFonts w:asciiTheme="majorHAnsi" w:hAnsiTheme="majorHAnsi" w:cs="Arial"/>
          <w:sz w:val="22"/>
          <w:szCs w:val="22"/>
        </w:rPr>
        <w:t>23</w:t>
      </w:r>
      <w:r w:rsidR="00517A51">
        <w:rPr>
          <w:rFonts w:asciiTheme="majorHAnsi" w:hAnsiTheme="majorHAnsi" w:cs="Arial"/>
          <w:sz w:val="22"/>
          <w:szCs w:val="22"/>
        </w:rPr>
        <w:t xml:space="preserve"> r.,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poz. </w:t>
      </w:r>
      <w:r w:rsidR="00CF51E7">
        <w:rPr>
          <w:rFonts w:asciiTheme="majorHAnsi" w:hAnsiTheme="majorHAnsi" w:cs="Arial"/>
          <w:sz w:val="22"/>
          <w:szCs w:val="22"/>
        </w:rPr>
        <w:t>1689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</w:t>
      </w:r>
      <w:r w:rsidR="00517A51">
        <w:rPr>
          <w:rFonts w:asciiTheme="majorHAnsi" w:hAnsiTheme="majorHAnsi" w:cs="Arial"/>
          <w:sz w:val="22"/>
          <w:szCs w:val="22"/>
        </w:rPr>
        <w:t>e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zm.</w:t>
      </w:r>
      <w:r w:rsidRPr="000F3E9B">
        <w:rPr>
          <w:rFonts w:asciiTheme="majorHAnsi" w:hAnsiTheme="majorHAnsi" w:cs="Arial"/>
          <w:sz w:val="22"/>
          <w:szCs w:val="22"/>
        </w:rPr>
        <w:t xml:space="preserve">) </w:t>
      </w:r>
      <w:r w:rsidRPr="000F3E9B">
        <w:rPr>
          <w:rFonts w:asciiTheme="majorHAnsi" w:hAnsiTheme="majorHAnsi" w:cs="Calibri"/>
          <w:sz w:val="22"/>
          <w:szCs w:val="22"/>
        </w:rPr>
        <w:t xml:space="preserve">z następującymi 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 udzielenia zamówienia:</w:t>
      </w:r>
    </w:p>
    <w:p w14:paraId="42EDD99F" w14:textId="77777777" w:rsidR="00430A85" w:rsidRPr="000F3E9B" w:rsidRDefault="00430A85" w:rsidP="006E3DD3">
      <w:pPr>
        <w:pStyle w:val="Akapitzlist"/>
        <w:numPr>
          <w:ilvl w:val="0"/>
          <w:numId w:val="137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39C27EEE" w14:textId="77777777" w:rsidR="00430A85" w:rsidRPr="000F3E9B" w:rsidRDefault="00430A85" w:rsidP="006E3DD3">
      <w:pPr>
        <w:pStyle w:val="Akapitzlist"/>
        <w:numPr>
          <w:ilvl w:val="0"/>
          <w:numId w:val="137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758C45F4" w14:textId="77777777" w:rsidR="00430A85" w:rsidRPr="000F3E9B" w:rsidRDefault="00430A85" w:rsidP="00430A85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21648526" w14:textId="77777777" w:rsidR="00430A85" w:rsidRPr="007C55EA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="Calibri"/>
          <w:sz w:val="22"/>
          <w:szCs w:val="22"/>
        </w:rPr>
        <w:t xml:space="preserve">i  przedkładamy  następujące  dokumenty  lub  informacje  potwierdzające  przygotowanie  oferty,  niezależnie od ww. wykonawcy/-ów należących do tej samej grupy kapitałowej: </w:t>
      </w: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2854BEAD" w14:textId="77777777" w:rsidR="00430A85" w:rsidRPr="007C55EA" w:rsidRDefault="00430A85" w:rsidP="00430A85">
      <w:pPr>
        <w:suppressAutoHyphens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5623AB58" w14:textId="77777777" w:rsidR="00430A85" w:rsidRPr="002F42BA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bCs/>
          <w:i/>
        </w:rPr>
      </w:pPr>
    </w:p>
    <w:p w14:paraId="31712729" w14:textId="77777777" w:rsidR="00430A85" w:rsidRPr="002F42BA" w:rsidRDefault="00430A85" w:rsidP="00430A85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</w:pPr>
      <w:r w:rsidRPr="002F42BA">
        <w:rPr>
          <w:rFonts w:asciiTheme="majorHAnsi" w:hAnsiTheme="majorHAnsi" w:cs="Segoe UI"/>
          <w:b/>
          <w:i/>
          <w:color w:val="002060"/>
          <w:sz w:val="22"/>
          <w:szCs w:val="22"/>
          <w:u w:val="single"/>
        </w:rPr>
        <w:t>(</w:t>
      </w:r>
      <w:r w:rsidRPr="002F42BA"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5CF821B7" w14:textId="77777777" w:rsidR="00430A85" w:rsidRPr="002F42BA" w:rsidRDefault="00430A85" w:rsidP="00430A85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363250CF" w14:textId="77777777" w:rsidR="00430A85" w:rsidRPr="002F42BA" w:rsidRDefault="00430A85" w:rsidP="00430A85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888ED68" w14:textId="18089330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1C0366AA" w14:textId="77777777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5453DD65" w14:textId="77777777" w:rsidR="0011702A" w:rsidRPr="000F3E9B" w:rsidRDefault="0011702A" w:rsidP="0088774C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p w14:paraId="5AE1E2BE" w14:textId="77777777" w:rsidR="009D2170" w:rsidRPr="000F3E9B" w:rsidRDefault="009D2170" w:rsidP="0088774C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11812806" w14:textId="46AA74C3" w:rsidR="00E93A1D" w:rsidRPr="00632464" w:rsidRDefault="00E93A1D" w:rsidP="00B12329">
      <w:pPr>
        <w:suppressAutoHyphens/>
        <w:spacing w:after="120" w:line="276" w:lineRule="auto"/>
        <w:jc w:val="right"/>
        <w:rPr>
          <w:rFonts w:ascii="Cambria" w:hAnsi="Cambria" w:cs="Calibri"/>
          <w:iCs/>
          <w:snapToGrid w:val="0"/>
          <w:sz w:val="22"/>
          <w:szCs w:val="22"/>
        </w:rPr>
      </w:pPr>
    </w:p>
    <w:sectPr w:rsidR="00E93A1D" w:rsidRPr="00632464" w:rsidSect="00B825F2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A7B84" w14:textId="77777777" w:rsidR="00B825F2" w:rsidRDefault="00B825F2">
      <w:r>
        <w:separator/>
      </w:r>
    </w:p>
  </w:endnote>
  <w:endnote w:type="continuationSeparator" w:id="0">
    <w:p w14:paraId="156DACB8" w14:textId="77777777" w:rsidR="00B825F2" w:rsidRDefault="00B825F2">
      <w:r>
        <w:continuationSeparator/>
      </w:r>
    </w:p>
  </w:endnote>
  <w:endnote w:type="continuationNotice" w:id="1">
    <w:p w14:paraId="121F9680" w14:textId="77777777" w:rsidR="00B825F2" w:rsidRDefault="00B825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Univer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61664" w14:textId="6D1BF596" w:rsidR="00632464" w:rsidRPr="00645119" w:rsidRDefault="0063246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BA36F2">
      <w:rPr>
        <w:rFonts w:asciiTheme="majorHAnsi" w:hAnsiTheme="majorHAnsi" w:cs="Calibri"/>
        <w:noProof/>
        <w:sz w:val="20"/>
        <w:szCs w:val="20"/>
      </w:rPr>
      <w:t>87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E02E4" w14:textId="77777777" w:rsidR="00B825F2" w:rsidRDefault="00B825F2">
      <w:r>
        <w:separator/>
      </w:r>
    </w:p>
  </w:footnote>
  <w:footnote w:type="continuationSeparator" w:id="0">
    <w:p w14:paraId="00AFBD58" w14:textId="77777777" w:rsidR="00B825F2" w:rsidRDefault="00B825F2">
      <w:r>
        <w:continuationSeparator/>
      </w:r>
    </w:p>
  </w:footnote>
  <w:footnote w:type="continuationNotice" w:id="1">
    <w:p w14:paraId="137FE856" w14:textId="77777777" w:rsidR="00B825F2" w:rsidRDefault="00B825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EF190" w14:textId="77777777" w:rsidR="009A3D4D" w:rsidRPr="000B0625" w:rsidRDefault="009A3D4D" w:rsidP="009A3D4D">
    <w:pPr>
      <w:pStyle w:val="WW-Tekstpodstawowy3"/>
      <w:tabs>
        <w:tab w:val="clear" w:pos="0"/>
      </w:tabs>
      <w:spacing w:line="40" w:lineRule="atLeast"/>
      <w:ind w:left="-851"/>
      <w:jc w:val="center"/>
      <w:rPr>
        <w:rFonts w:asciiTheme="majorHAnsi" w:hAnsiTheme="majorHAnsi" w:cs="Arial"/>
        <w:i/>
        <w:sz w:val="20"/>
        <w:szCs w:val="20"/>
      </w:rPr>
    </w:pPr>
    <w:bookmarkStart w:id="2" w:name="_Hlk33736545"/>
    <w:r>
      <w:rPr>
        <w:rFonts w:asciiTheme="majorHAnsi" w:hAnsiTheme="majorHAnsi" w:cs="Arial"/>
        <w:i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5113604" wp14:editId="0127BAFD">
          <wp:simplePos x="0" y="0"/>
          <wp:positionH relativeFrom="column">
            <wp:posOffset>-779780</wp:posOffset>
          </wp:positionH>
          <wp:positionV relativeFrom="paragraph">
            <wp:posOffset>-59690</wp:posOffset>
          </wp:positionV>
          <wp:extent cx="2019300" cy="481330"/>
          <wp:effectExtent l="0" t="0" r="0" b="0"/>
          <wp:wrapSquare wrapText="bothSides"/>
          <wp:docPr id="1241404576" name="Obraz 1" descr="Obraz zawierający Czcionka, Grafika, tekst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404576" name="Obraz 1" descr="Obraz zawierający Czcionka, Grafika, tekst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0625">
      <w:rPr>
        <w:rFonts w:asciiTheme="majorHAnsi" w:hAnsiTheme="majorHAnsi" w:cs="Arial"/>
        <w:i/>
        <w:sz w:val="20"/>
        <w:szCs w:val="20"/>
      </w:rPr>
      <w:t xml:space="preserve">KOMPLEKSOWE UBEZPIECZENIE MIENIA I ODPOWIEDZIALNOŚCI CYWILNEJ </w:t>
    </w:r>
  </w:p>
  <w:bookmarkEnd w:id="2"/>
  <w:p w14:paraId="5365D7B6" w14:textId="77777777" w:rsidR="009A3D4D" w:rsidRPr="00395D25" w:rsidRDefault="009A3D4D" w:rsidP="009A3D4D">
    <w:pPr>
      <w:pStyle w:val="WW-Tekstpodstawowy3"/>
      <w:tabs>
        <w:tab w:val="clear" w:pos="0"/>
      </w:tabs>
      <w:spacing w:line="40" w:lineRule="atLeast"/>
      <w:ind w:left="-851"/>
      <w:jc w:val="center"/>
      <w:rPr>
        <w:rFonts w:asciiTheme="majorHAnsi" w:hAnsiTheme="majorHAnsi" w:cs="Arial"/>
        <w:i/>
        <w:sz w:val="20"/>
        <w:szCs w:val="20"/>
      </w:rPr>
    </w:pPr>
    <w:r w:rsidRPr="00395D25">
      <w:rPr>
        <w:rFonts w:asciiTheme="majorHAnsi" w:hAnsiTheme="majorHAnsi" w:cs="Arial"/>
        <w:i/>
        <w:sz w:val="20"/>
        <w:szCs w:val="20"/>
      </w:rPr>
      <w:t>GMINY OTMUCHÓW I JEJ JEDNOSTEK ORGANIZACYJNYCH</w:t>
    </w:r>
  </w:p>
  <w:p w14:paraId="0EBA4D93" w14:textId="77777777" w:rsidR="009A3D4D" w:rsidRDefault="009A3D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3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9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DA40D0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4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9" w15:restartNumberingAfterBreak="0">
    <w:nsid w:val="286F6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2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2372F7B"/>
    <w:multiLevelType w:val="multilevel"/>
    <w:tmpl w:val="ABF6B15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6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34306386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8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9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10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3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7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9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1" w15:restartNumberingAfterBreak="0">
    <w:nsid w:val="3E854136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2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4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5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6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8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9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32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3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4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6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7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9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40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2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5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8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9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1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 w15:restartNumberingAfterBreak="0">
    <w:nsid w:val="514D4123"/>
    <w:multiLevelType w:val="hybridMultilevel"/>
    <w:tmpl w:val="4E384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4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5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6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7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8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1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2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3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4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6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8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9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0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1" w15:restartNumberingAfterBreak="0">
    <w:nsid w:val="66256A3E"/>
    <w:multiLevelType w:val="hybridMultilevel"/>
    <w:tmpl w:val="17741C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2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3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4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5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6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7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8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9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0" w15:restartNumberingAfterBreak="0">
    <w:nsid w:val="6A1A4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1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2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83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4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5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6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7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8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9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0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1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2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3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4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5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6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7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8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9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0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1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2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3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52450787">
    <w:abstractNumId w:val="175"/>
  </w:num>
  <w:num w:numId="2" w16cid:durableId="1473713056">
    <w:abstractNumId w:val="135"/>
  </w:num>
  <w:num w:numId="3" w16cid:durableId="1148134251">
    <w:abstractNumId w:val="93"/>
  </w:num>
  <w:num w:numId="4" w16cid:durableId="1354914211">
    <w:abstractNumId w:val="127"/>
  </w:num>
  <w:num w:numId="5" w16cid:durableId="324748186">
    <w:abstractNumId w:val="85"/>
  </w:num>
  <w:num w:numId="6" w16cid:durableId="1715692791">
    <w:abstractNumId w:val="61"/>
  </w:num>
  <w:num w:numId="7" w16cid:durableId="1150172201">
    <w:abstractNumId w:val="184"/>
  </w:num>
  <w:num w:numId="8" w16cid:durableId="93325793">
    <w:abstractNumId w:val="172"/>
  </w:num>
  <w:num w:numId="9" w16cid:durableId="1663776375">
    <w:abstractNumId w:val="143"/>
  </w:num>
  <w:num w:numId="10" w16cid:durableId="819494808">
    <w:abstractNumId w:val="64"/>
  </w:num>
  <w:num w:numId="11" w16cid:durableId="195893424">
    <w:abstractNumId w:val="58"/>
  </w:num>
  <w:num w:numId="12" w16cid:durableId="292181311">
    <w:abstractNumId w:val="198"/>
  </w:num>
  <w:num w:numId="13" w16cid:durableId="1643196243">
    <w:abstractNumId w:val="120"/>
  </w:num>
  <w:num w:numId="14" w16cid:durableId="1448354157">
    <w:abstractNumId w:val="193"/>
  </w:num>
  <w:num w:numId="15" w16cid:durableId="306084446">
    <w:abstractNumId w:val="59"/>
  </w:num>
  <w:num w:numId="16" w16cid:durableId="1321654">
    <w:abstractNumId w:val="1"/>
  </w:num>
  <w:num w:numId="17" w16cid:durableId="132453503">
    <w:abstractNumId w:val="0"/>
  </w:num>
  <w:num w:numId="18" w16cid:durableId="1763722114">
    <w:abstractNumId w:val="182"/>
  </w:num>
  <w:num w:numId="19" w16cid:durableId="1497912806">
    <w:abstractNumId w:val="73"/>
  </w:num>
  <w:num w:numId="20" w16cid:durableId="710689394">
    <w:abstractNumId w:val="115"/>
  </w:num>
  <w:num w:numId="21" w16cid:durableId="1032730024">
    <w:abstractNumId w:val="187"/>
  </w:num>
  <w:num w:numId="22" w16cid:durableId="1525553725">
    <w:abstractNumId w:val="109"/>
  </w:num>
  <w:num w:numId="23" w16cid:durableId="665060732">
    <w:abstractNumId w:val="169"/>
  </w:num>
  <w:num w:numId="24" w16cid:durableId="104687887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0537120">
    <w:abstractNumId w:val="117"/>
  </w:num>
  <w:num w:numId="26" w16cid:durableId="1008143872">
    <w:abstractNumId w:val="133"/>
  </w:num>
  <w:num w:numId="27" w16cid:durableId="103577872">
    <w:abstractNumId w:val="164"/>
  </w:num>
  <w:num w:numId="28" w16cid:durableId="1888176264">
    <w:abstractNumId w:val="132"/>
  </w:num>
  <w:num w:numId="29" w16cid:durableId="258947299">
    <w:abstractNumId w:val="86"/>
  </w:num>
  <w:num w:numId="30" w16cid:durableId="2076467804">
    <w:abstractNumId w:val="124"/>
  </w:num>
  <w:num w:numId="31" w16cid:durableId="843786122">
    <w:abstractNumId w:val="183"/>
  </w:num>
  <w:num w:numId="32" w16cid:durableId="141061605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7853243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4869509">
    <w:abstractNumId w:val="163"/>
  </w:num>
  <w:num w:numId="35" w16cid:durableId="936446249">
    <w:abstractNumId w:val="101"/>
  </w:num>
  <w:num w:numId="36" w16cid:durableId="2035378039">
    <w:abstractNumId w:val="72"/>
  </w:num>
  <w:num w:numId="37" w16cid:durableId="1495877545">
    <w:abstractNumId w:val="137"/>
  </w:num>
  <w:num w:numId="38" w16cid:durableId="1551306167">
    <w:abstractNumId w:val="81"/>
  </w:num>
  <w:num w:numId="39" w16cid:durableId="269969362">
    <w:abstractNumId w:val="40"/>
  </w:num>
  <w:num w:numId="40" w16cid:durableId="77675087">
    <w:abstractNumId w:val="147"/>
  </w:num>
  <w:num w:numId="41" w16cid:durableId="990914173">
    <w:abstractNumId w:val="174"/>
  </w:num>
  <w:num w:numId="42" w16cid:durableId="952326598">
    <w:abstractNumId w:val="202"/>
  </w:num>
  <w:num w:numId="43" w16cid:durableId="964236361">
    <w:abstractNumId w:val="130"/>
  </w:num>
  <w:num w:numId="44" w16cid:durableId="1005864683">
    <w:abstractNumId w:val="188"/>
  </w:num>
  <w:num w:numId="45" w16cid:durableId="1547371035">
    <w:abstractNumId w:val="67"/>
  </w:num>
  <w:num w:numId="46" w16cid:durableId="1011755471">
    <w:abstractNumId w:val="116"/>
  </w:num>
  <w:num w:numId="47" w16cid:durableId="485556261">
    <w:abstractNumId w:val="167"/>
  </w:num>
  <w:num w:numId="48" w16cid:durableId="874272664">
    <w:abstractNumId w:val="179"/>
  </w:num>
  <w:num w:numId="49" w16cid:durableId="431898261">
    <w:abstractNumId w:val="129"/>
  </w:num>
  <w:num w:numId="50" w16cid:durableId="271057451">
    <w:abstractNumId w:val="111"/>
  </w:num>
  <w:num w:numId="51" w16cid:durableId="330720566">
    <w:abstractNumId w:val="154"/>
  </w:num>
  <w:num w:numId="52" w16cid:durableId="1276593127">
    <w:abstractNumId w:val="138"/>
  </w:num>
  <w:num w:numId="53" w16cid:durableId="7491243">
    <w:abstractNumId w:val="79"/>
  </w:num>
  <w:num w:numId="54" w16cid:durableId="1865090053">
    <w:abstractNumId w:val="178"/>
  </w:num>
  <w:num w:numId="55" w16cid:durableId="397751282">
    <w:abstractNumId w:val="44"/>
  </w:num>
  <w:num w:numId="56" w16cid:durableId="1428042692">
    <w:abstractNumId w:val="56"/>
  </w:num>
  <w:num w:numId="57" w16cid:durableId="130102597">
    <w:abstractNumId w:val="157"/>
  </w:num>
  <w:num w:numId="58" w16cid:durableId="1222785830">
    <w:abstractNumId w:val="118"/>
  </w:num>
  <w:num w:numId="59" w16cid:durableId="105930144">
    <w:abstractNumId w:val="144"/>
  </w:num>
  <w:num w:numId="60" w16cid:durableId="521938833">
    <w:abstractNumId w:val="170"/>
  </w:num>
  <w:num w:numId="61" w16cid:durableId="774709864">
    <w:abstractNumId w:val="84"/>
  </w:num>
  <w:num w:numId="62" w16cid:durableId="546602893">
    <w:abstractNumId w:val="165"/>
  </w:num>
  <w:num w:numId="63" w16cid:durableId="411632330">
    <w:abstractNumId w:val="90"/>
  </w:num>
  <w:num w:numId="64" w16cid:durableId="1503886981">
    <w:abstractNumId w:val="162"/>
  </w:num>
  <w:num w:numId="65" w16cid:durableId="1975482459">
    <w:abstractNumId w:val="134"/>
  </w:num>
  <w:num w:numId="66" w16cid:durableId="349189012">
    <w:abstractNumId w:val="66"/>
  </w:num>
  <w:num w:numId="67" w16cid:durableId="738133522">
    <w:abstractNumId w:val="39"/>
  </w:num>
  <w:num w:numId="68" w16cid:durableId="1265267728">
    <w:abstractNumId w:val="51"/>
  </w:num>
  <w:num w:numId="69" w16cid:durableId="2037345413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407731434">
    <w:abstractNumId w:val="52"/>
  </w:num>
  <w:num w:numId="71" w16cid:durableId="2063822572">
    <w:abstractNumId w:val="191"/>
  </w:num>
  <w:num w:numId="72" w16cid:durableId="1320890293">
    <w:abstractNumId w:val="45"/>
  </w:num>
  <w:num w:numId="73" w16cid:durableId="449713900">
    <w:abstractNumId w:val="150"/>
  </w:num>
  <w:num w:numId="74" w16cid:durableId="1365787731">
    <w:abstractNumId w:val="140"/>
  </w:num>
  <w:num w:numId="75" w16cid:durableId="1037198634">
    <w:abstractNumId w:val="203"/>
  </w:num>
  <w:num w:numId="76" w16cid:durableId="1745561881">
    <w:abstractNumId w:val="78"/>
  </w:num>
  <w:num w:numId="77" w16cid:durableId="812671937">
    <w:abstractNumId w:val="68"/>
  </w:num>
  <w:num w:numId="78" w16cid:durableId="1211041149">
    <w:abstractNumId w:val="71"/>
  </w:num>
  <w:num w:numId="79" w16cid:durableId="765076547">
    <w:abstractNumId w:val="158"/>
  </w:num>
  <w:num w:numId="80" w16cid:durableId="372778946">
    <w:abstractNumId w:val="112"/>
  </w:num>
  <w:num w:numId="81" w16cid:durableId="2110077296">
    <w:abstractNumId w:val="197"/>
  </w:num>
  <w:num w:numId="82" w16cid:durableId="2011519324">
    <w:abstractNumId w:val="110"/>
  </w:num>
  <w:num w:numId="83" w16cid:durableId="102311499">
    <w:abstractNumId w:val="98"/>
  </w:num>
  <w:num w:numId="84" w16cid:durableId="1662149733">
    <w:abstractNumId w:val="168"/>
  </w:num>
  <w:num w:numId="85" w16cid:durableId="1236817590">
    <w:abstractNumId w:val="200"/>
  </w:num>
  <w:num w:numId="86" w16cid:durableId="1044866527">
    <w:abstractNumId w:val="65"/>
  </w:num>
  <w:num w:numId="87" w16cid:durableId="875240709">
    <w:abstractNumId w:val="42"/>
  </w:num>
  <w:num w:numId="88" w16cid:durableId="1895698406">
    <w:abstractNumId w:val="94"/>
  </w:num>
  <w:num w:numId="89" w16cid:durableId="1858620772">
    <w:abstractNumId w:val="176"/>
  </w:num>
  <w:num w:numId="90" w16cid:durableId="112333027">
    <w:abstractNumId w:val="139"/>
  </w:num>
  <w:num w:numId="91" w16cid:durableId="289939374">
    <w:abstractNumId w:val="181"/>
  </w:num>
  <w:num w:numId="92" w16cid:durableId="1163932650">
    <w:abstractNumId w:val="142"/>
  </w:num>
  <w:num w:numId="93" w16cid:durableId="1003438351">
    <w:abstractNumId w:val="48"/>
  </w:num>
  <w:num w:numId="94" w16cid:durableId="612901858">
    <w:abstractNumId w:val="190"/>
  </w:num>
  <w:num w:numId="95" w16cid:durableId="1264803451">
    <w:abstractNumId w:val="173"/>
  </w:num>
  <w:num w:numId="96" w16cid:durableId="1967924165">
    <w:abstractNumId w:val="75"/>
  </w:num>
  <w:num w:numId="97" w16cid:durableId="1656031556">
    <w:abstractNumId w:val="186"/>
  </w:num>
  <w:num w:numId="98" w16cid:durableId="48266133">
    <w:abstractNumId w:val="70"/>
  </w:num>
  <w:num w:numId="99" w16cid:durableId="182985085">
    <w:abstractNumId w:val="166"/>
  </w:num>
  <w:num w:numId="100" w16cid:durableId="1882356793">
    <w:abstractNumId w:val="46"/>
  </w:num>
  <w:num w:numId="101" w16cid:durableId="1958640592">
    <w:abstractNumId w:val="199"/>
  </w:num>
  <w:num w:numId="102" w16cid:durableId="1760563442">
    <w:abstractNumId w:val="54"/>
  </w:num>
  <w:num w:numId="103" w16cid:durableId="1846893251">
    <w:abstractNumId w:val="136"/>
  </w:num>
  <w:num w:numId="104" w16cid:durableId="704137783">
    <w:abstractNumId w:val="55"/>
  </w:num>
  <w:num w:numId="105" w16cid:durableId="841046344">
    <w:abstractNumId w:val="53"/>
  </w:num>
  <w:num w:numId="106" w16cid:durableId="1014306194">
    <w:abstractNumId w:val="97"/>
  </w:num>
  <w:num w:numId="107" w16cid:durableId="1729299407">
    <w:abstractNumId w:val="201"/>
  </w:num>
  <w:num w:numId="108" w16cid:durableId="410858522">
    <w:abstractNumId w:val="104"/>
  </w:num>
  <w:num w:numId="109" w16cid:durableId="1326087415">
    <w:abstractNumId w:val="50"/>
  </w:num>
  <w:num w:numId="110" w16cid:durableId="62339305">
    <w:abstractNumId w:val="49"/>
  </w:num>
  <w:num w:numId="111" w16cid:durableId="799302850">
    <w:abstractNumId w:val="100"/>
  </w:num>
  <w:num w:numId="112" w16cid:durableId="826289475">
    <w:abstractNumId w:val="76"/>
  </w:num>
  <w:num w:numId="113" w16cid:durableId="976569277">
    <w:abstractNumId w:val="126"/>
  </w:num>
  <w:num w:numId="114" w16cid:durableId="1507986477">
    <w:abstractNumId w:val="125"/>
  </w:num>
  <w:num w:numId="115" w16cid:durableId="773403259">
    <w:abstractNumId w:val="105"/>
  </w:num>
  <w:num w:numId="116" w16cid:durableId="75593197">
    <w:abstractNumId w:val="131"/>
  </w:num>
  <w:num w:numId="117" w16cid:durableId="1372612520">
    <w:abstractNumId w:val="141"/>
  </w:num>
  <w:num w:numId="118" w16cid:durableId="1718316375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64006387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857547107">
    <w:abstractNumId w:val="194"/>
  </w:num>
  <w:num w:numId="121" w16cid:durableId="927152800">
    <w:abstractNumId w:val="196"/>
  </w:num>
  <w:num w:numId="122" w16cid:durableId="1412776942">
    <w:abstractNumId w:val="87"/>
  </w:num>
  <w:num w:numId="123" w16cid:durableId="1281107806">
    <w:abstractNumId w:val="91"/>
  </w:num>
  <w:num w:numId="124" w16cid:durableId="687870028">
    <w:abstractNumId w:val="74"/>
  </w:num>
  <w:num w:numId="125" w16cid:durableId="128492406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036396544">
    <w:abstractNumId w:val="92"/>
  </w:num>
  <w:num w:numId="127" w16cid:durableId="1186482843">
    <w:abstractNumId w:val="77"/>
  </w:num>
  <w:num w:numId="128" w16cid:durableId="978877894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754277232">
    <w:abstractNumId w:val="80"/>
  </w:num>
  <w:num w:numId="130" w16cid:durableId="2083873337">
    <w:abstractNumId w:val="114"/>
  </w:num>
  <w:num w:numId="131" w16cid:durableId="1509758514">
    <w:abstractNumId w:val="47"/>
  </w:num>
  <w:num w:numId="132" w16cid:durableId="517160280">
    <w:abstractNumId w:val="57"/>
  </w:num>
  <w:num w:numId="133" w16cid:durableId="445514399">
    <w:abstractNumId w:val="103"/>
  </w:num>
  <w:num w:numId="134" w16cid:durableId="1772816915">
    <w:abstractNumId w:val="99"/>
  </w:num>
  <w:num w:numId="135" w16cid:durableId="1129711397">
    <w:abstractNumId w:val="108"/>
  </w:num>
  <w:num w:numId="136" w16cid:durableId="659384321">
    <w:abstractNumId w:val="156"/>
  </w:num>
  <w:num w:numId="137" w16cid:durableId="490756361">
    <w:abstractNumId w:val="83"/>
  </w:num>
  <w:num w:numId="138" w16cid:durableId="1194684408">
    <w:abstractNumId w:val="185"/>
  </w:num>
  <w:num w:numId="139" w16cid:durableId="1366981871">
    <w:abstractNumId w:val="113"/>
  </w:num>
  <w:num w:numId="140" w16cid:durableId="181172003">
    <w:abstractNumId w:val="128"/>
  </w:num>
  <w:num w:numId="141" w16cid:durableId="2073389267">
    <w:abstractNumId w:val="152"/>
  </w:num>
  <w:num w:numId="142" w16cid:durableId="1084183946">
    <w:abstractNumId w:val="121"/>
  </w:num>
  <w:num w:numId="143" w16cid:durableId="137038138">
    <w:abstractNumId w:val="171"/>
  </w:num>
  <w:num w:numId="144" w16cid:durableId="1097168817">
    <w:abstractNumId w:val="148"/>
  </w:num>
  <w:num w:numId="145" w16cid:durableId="2175359">
    <w:abstractNumId w:val="153"/>
  </w:num>
  <w:num w:numId="146" w16cid:durableId="33695114">
    <w:abstractNumId w:val="89"/>
  </w:num>
  <w:num w:numId="147" w16cid:durableId="1918663805">
    <w:abstractNumId w:val="62"/>
  </w:num>
  <w:num w:numId="148" w16cid:durableId="638992680">
    <w:abstractNumId w:val="123"/>
  </w:num>
  <w:num w:numId="149" w16cid:durableId="1098404225">
    <w:abstractNumId w:val="102"/>
  </w:num>
  <w:num w:numId="150" w16cid:durableId="842747562">
    <w:abstractNumId w:val="160"/>
  </w:num>
  <w:num w:numId="151" w16cid:durableId="588542152">
    <w:abstractNumId w:val="122"/>
  </w:num>
  <w:num w:numId="152" w16cid:durableId="1930458743">
    <w:abstractNumId w:val="43"/>
  </w:num>
  <w:num w:numId="153" w16cid:durableId="1973123982">
    <w:abstractNumId w:val="180"/>
  </w:num>
  <w:num w:numId="154" w16cid:durableId="1000428205">
    <w:abstractNumId w:val="146"/>
  </w:num>
  <w:num w:numId="155" w16cid:durableId="2086799979">
    <w:abstractNumId w:val="195"/>
  </w:num>
  <w:num w:numId="156" w16cid:durableId="1323509796">
    <w:abstractNumId w:val="106"/>
  </w:num>
  <w:num w:numId="157" w16cid:durableId="579632711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 w16cid:durableId="1382749437">
    <w:abstractNumId w:val="107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63F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6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29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6A2"/>
    <w:rsid w:val="00081014"/>
    <w:rsid w:val="000812AD"/>
    <w:rsid w:val="00081552"/>
    <w:rsid w:val="00081B65"/>
    <w:rsid w:val="00082281"/>
    <w:rsid w:val="000822D6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964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B7E46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D1C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61E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23E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4D66"/>
    <w:rsid w:val="001C502B"/>
    <w:rsid w:val="001C52FB"/>
    <w:rsid w:val="001C56EF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09DB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587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B0D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1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54"/>
    <w:rsid w:val="002C7395"/>
    <w:rsid w:val="002C7841"/>
    <w:rsid w:val="002D00AA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61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A41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4E93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1A94"/>
    <w:rsid w:val="00312A3D"/>
    <w:rsid w:val="00312E1F"/>
    <w:rsid w:val="003132F0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74E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5D25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7D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520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E7E6D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8C4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AEB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6AC0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2C5D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459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153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618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2B5F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C75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30B"/>
    <w:rsid w:val="00630580"/>
    <w:rsid w:val="00630EFB"/>
    <w:rsid w:val="00631064"/>
    <w:rsid w:val="0063228C"/>
    <w:rsid w:val="00632464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5A26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B7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DD3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9EF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0EF"/>
    <w:rsid w:val="00714EA6"/>
    <w:rsid w:val="00715336"/>
    <w:rsid w:val="007154E0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35A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1DE6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2EAE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7B9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66D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86A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812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826"/>
    <w:rsid w:val="00820F17"/>
    <w:rsid w:val="00821B71"/>
    <w:rsid w:val="00821C96"/>
    <w:rsid w:val="00821E45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47"/>
    <w:rsid w:val="008264AC"/>
    <w:rsid w:val="00826544"/>
    <w:rsid w:val="0082695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37C8E"/>
    <w:rsid w:val="0084040C"/>
    <w:rsid w:val="00841A24"/>
    <w:rsid w:val="008422E9"/>
    <w:rsid w:val="008425C0"/>
    <w:rsid w:val="00842FBF"/>
    <w:rsid w:val="008431DC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0CF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243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B50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6D0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BD"/>
    <w:rsid w:val="008A7DE4"/>
    <w:rsid w:val="008B0CC9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BE8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9C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9E6"/>
    <w:rsid w:val="008F4ED0"/>
    <w:rsid w:val="008F4F2C"/>
    <w:rsid w:val="008F52BC"/>
    <w:rsid w:val="008F5FDB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2D"/>
    <w:rsid w:val="00914932"/>
    <w:rsid w:val="00915590"/>
    <w:rsid w:val="009156E0"/>
    <w:rsid w:val="00916812"/>
    <w:rsid w:val="0091723B"/>
    <w:rsid w:val="009204DA"/>
    <w:rsid w:val="0092051D"/>
    <w:rsid w:val="009206EA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52C"/>
    <w:rsid w:val="0095261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3F34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5C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714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5FE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D4D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411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148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533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2DE"/>
    <w:rsid w:val="00A30834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3BD4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AC4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3CE6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1C7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2F87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051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2FED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7D"/>
    <w:rsid w:val="00AE14A4"/>
    <w:rsid w:val="00AE1545"/>
    <w:rsid w:val="00AE1662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DF0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329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415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1E0D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2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8759F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6F2"/>
    <w:rsid w:val="00BA39D6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AF5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AB3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6E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A9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5E0E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1E7"/>
    <w:rsid w:val="00CF521A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577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6C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4B9C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2C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30C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2B9"/>
    <w:rsid w:val="00E1643A"/>
    <w:rsid w:val="00E16870"/>
    <w:rsid w:val="00E16996"/>
    <w:rsid w:val="00E16CA4"/>
    <w:rsid w:val="00E171E7"/>
    <w:rsid w:val="00E17328"/>
    <w:rsid w:val="00E20062"/>
    <w:rsid w:val="00E20535"/>
    <w:rsid w:val="00E20D47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55E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130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C1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3E2A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6C3C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6D2"/>
    <w:rsid w:val="00EB1744"/>
    <w:rsid w:val="00EB19F5"/>
    <w:rsid w:val="00EB1A3D"/>
    <w:rsid w:val="00EB1BD9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4F83"/>
    <w:rsid w:val="00EB50E4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9B2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C752E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99D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6F8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733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56C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E2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AC7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2EB7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27E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984D5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984D5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yle11">
    <w:name w:val="Style11"/>
    <w:basedOn w:val="Normalny"/>
    <w:uiPriority w:val="99"/>
    <w:rsid w:val="00C75E0E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1232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08BE-C7A2-4C9F-BE87-8266EA1C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2585</Words>
  <Characters>18994</Characters>
  <Application>Microsoft Office Word</Application>
  <DocSecurity>0</DocSecurity>
  <Lines>158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Patrycja Sierpińska</cp:lastModifiedBy>
  <cp:revision>4</cp:revision>
  <cp:lastPrinted>2020-02-04T07:31:00Z</cp:lastPrinted>
  <dcterms:created xsi:type="dcterms:W3CDTF">2025-03-03T11:42:00Z</dcterms:created>
  <dcterms:modified xsi:type="dcterms:W3CDTF">2025-03-03T11:51:00Z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