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FFF15" w14:textId="362282D2" w:rsidR="007E1312" w:rsidRDefault="007E1312" w:rsidP="00D71645">
      <w:pPr>
        <w:widowControl w:val="0"/>
        <w:autoSpaceDE w:val="0"/>
        <w:autoSpaceDN w:val="0"/>
        <w:adjustRightInd w:val="0"/>
        <w:ind w:left="4963"/>
        <w:rPr>
          <w:rFonts w:ascii="Arial" w:eastAsia="Calibri" w:hAnsi="Arial" w:cs="Arial"/>
          <w:b/>
        </w:rPr>
      </w:pPr>
      <w:r w:rsidRPr="00C82274">
        <w:rPr>
          <w:rFonts w:ascii="Arial" w:hAnsi="Arial" w:cs="Arial"/>
          <w:sz w:val="16"/>
          <w:szCs w:val="16"/>
        </w:rPr>
        <w:t xml:space="preserve">   </w:t>
      </w:r>
    </w:p>
    <w:p w14:paraId="0945C55D" w14:textId="7E654BDF" w:rsidR="0010005E" w:rsidRPr="00C82274" w:rsidRDefault="001D4899" w:rsidP="0010005E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  <w:r w:rsidRPr="00357D0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64E00797" w:rsidR="00A228E6" w:rsidRPr="00CE3AA8" w:rsidRDefault="00A228E6" w:rsidP="00460575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DE056E">
        <w:rPr>
          <w:rFonts w:ascii="Arial" w:hAnsi="Arial" w:cs="Arial"/>
          <w:sz w:val="20"/>
        </w:rPr>
        <w:t xml:space="preserve">Na potrzeby postępowania o udzielenie </w:t>
      </w:r>
      <w:r w:rsidRPr="002207BE">
        <w:rPr>
          <w:rFonts w:ascii="Arial" w:hAnsi="Arial" w:cs="Arial"/>
          <w:sz w:val="20"/>
        </w:rPr>
        <w:t xml:space="preserve">zamówienia </w:t>
      </w:r>
      <w:r w:rsidRPr="00CE3AA8">
        <w:rPr>
          <w:rFonts w:ascii="Arial" w:hAnsi="Arial" w:cs="Arial"/>
          <w:sz w:val="20"/>
        </w:rPr>
        <w:t>publicznego</w:t>
      </w:r>
      <w:r w:rsidRPr="00CE3AA8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CE3AA8">
        <w:rPr>
          <w:rFonts w:ascii="Arial" w:hAnsi="Arial" w:cs="Arial"/>
          <w:b/>
          <w:bCs/>
          <w:sz w:val="20"/>
        </w:rPr>
        <w:t xml:space="preserve">na </w:t>
      </w:r>
      <w:r w:rsidR="00460575" w:rsidRPr="00CE3AA8">
        <w:rPr>
          <w:rFonts w:ascii="Arial" w:hAnsi="Arial" w:cs="Arial"/>
          <w:b/>
          <w:bCs/>
          <w:sz w:val="20"/>
        </w:rPr>
        <w:t xml:space="preserve">usługę sporządzenia operatów szacunkowych w celu określenia wartości rynkowej prawa własności oraz prawa użytkowania nieruchomości gruntowych położonych w Radomiu przy ulicy </w:t>
      </w:r>
      <w:proofErr w:type="spellStart"/>
      <w:r w:rsidR="00460575" w:rsidRPr="00CE3AA8">
        <w:rPr>
          <w:rFonts w:ascii="Arial" w:hAnsi="Arial" w:cs="Arial"/>
          <w:b/>
          <w:bCs/>
          <w:sz w:val="20"/>
        </w:rPr>
        <w:t>Potkanowskiej</w:t>
      </w:r>
      <w:proofErr w:type="spellEnd"/>
      <w:r w:rsidRPr="00CE3AA8">
        <w:rPr>
          <w:rFonts w:ascii="Arial" w:hAnsi="Arial" w:cs="Arial"/>
          <w:b/>
          <w:bCs/>
          <w:sz w:val="20"/>
        </w:rPr>
        <w:t>,</w:t>
      </w:r>
      <w:bookmarkEnd w:id="1"/>
      <w:r w:rsidRPr="00CE3AA8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CE3AA8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CE3AA8">
        <w:rPr>
          <w:rFonts w:ascii="Arial" w:hAnsi="Arial" w:cs="Arial"/>
          <w:sz w:val="20"/>
        </w:rPr>
        <w:t>t.j</w:t>
      </w:r>
      <w:proofErr w:type="spellEnd"/>
      <w:r w:rsidRPr="00CE3AA8">
        <w:rPr>
          <w:rFonts w:ascii="Arial" w:hAnsi="Arial" w:cs="Arial"/>
          <w:sz w:val="20"/>
        </w:rPr>
        <w:t xml:space="preserve">. </w:t>
      </w:r>
      <w:r w:rsidR="00A13D07" w:rsidRPr="00CE3AA8">
        <w:rPr>
          <w:rFonts w:ascii="Arial" w:hAnsi="Arial" w:cs="Arial"/>
          <w:sz w:val="20"/>
        </w:rPr>
        <w:t>Dz. U. z 2024r. poz. 1320</w:t>
      </w:r>
      <w:r w:rsidRPr="00CE3AA8">
        <w:rPr>
          <w:rFonts w:ascii="Arial" w:hAnsi="Arial" w:cs="Arial"/>
          <w:sz w:val="20"/>
        </w:rPr>
        <w:t>)</w:t>
      </w:r>
      <w:bookmarkEnd w:id="0"/>
      <w:r w:rsidRPr="00CE3AA8">
        <w:rPr>
          <w:rFonts w:ascii="Arial" w:hAnsi="Arial" w:cs="Arial"/>
          <w:b/>
          <w:sz w:val="20"/>
        </w:rPr>
        <w:t xml:space="preserve"> </w:t>
      </w:r>
      <w:r w:rsidRPr="00CE3AA8">
        <w:rPr>
          <w:rFonts w:ascii="Arial" w:hAnsi="Arial" w:cs="Arial"/>
          <w:sz w:val="20"/>
        </w:rPr>
        <w:t xml:space="preserve">– dalej „ustawa </w:t>
      </w:r>
      <w:proofErr w:type="spellStart"/>
      <w:r w:rsidRPr="00CE3AA8">
        <w:rPr>
          <w:rFonts w:ascii="Arial" w:hAnsi="Arial" w:cs="Arial"/>
          <w:sz w:val="20"/>
        </w:rPr>
        <w:t>Pzp</w:t>
      </w:r>
      <w:proofErr w:type="spellEnd"/>
      <w:r w:rsidRPr="00CE3AA8">
        <w:rPr>
          <w:rFonts w:ascii="Arial" w:hAnsi="Arial" w:cs="Arial"/>
          <w:sz w:val="20"/>
        </w:rPr>
        <w:t xml:space="preserve">” </w:t>
      </w:r>
      <w:r w:rsidRPr="00CE3AA8">
        <w:rPr>
          <w:rFonts w:ascii="Arial" w:hAnsi="Arial" w:cs="Arial"/>
          <w:b/>
          <w:bCs/>
          <w:sz w:val="20"/>
          <w:u w:val="single"/>
        </w:rPr>
        <w:t>oświadczam</w:t>
      </w:r>
      <w:r w:rsidRPr="00CE3AA8">
        <w:rPr>
          <w:rFonts w:ascii="Arial" w:hAnsi="Arial" w:cs="Arial"/>
          <w:sz w:val="20"/>
          <w:u w:val="single"/>
        </w:rPr>
        <w:t>, co następuje:</w:t>
      </w:r>
      <w:r w:rsidRPr="00CE3AA8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CE3AA8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E3AA8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E3AA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CE3AA8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E3AA8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E3AA8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CE3AA8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CE3AA8" w:rsidRDefault="00A228E6" w:rsidP="000463FE">
      <w:pPr>
        <w:pStyle w:val="Akapitzlist"/>
        <w:numPr>
          <w:ilvl w:val="1"/>
          <w:numId w:val="54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podlegam wykluczeniu</w:t>
      </w:r>
      <w:r w:rsidRPr="00CE3AA8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CE3AA8">
        <w:rPr>
          <w:rFonts w:ascii="Arial" w:hAnsi="Arial" w:cs="Arial"/>
          <w:sz w:val="20"/>
        </w:rPr>
        <w:t>Pzp</w:t>
      </w:r>
      <w:proofErr w:type="spellEnd"/>
      <w:r w:rsidRPr="00CE3AA8">
        <w:rPr>
          <w:rFonts w:ascii="Arial" w:hAnsi="Arial" w:cs="Arial"/>
          <w:sz w:val="20"/>
        </w:rPr>
        <w:t>.</w:t>
      </w:r>
    </w:p>
    <w:p w14:paraId="3BE45DE4" w14:textId="77777777" w:rsidR="00A228E6" w:rsidRPr="00CE3AA8" w:rsidRDefault="00A228E6" w:rsidP="000463FE">
      <w:pPr>
        <w:pStyle w:val="Akapitzlist"/>
        <w:numPr>
          <w:ilvl w:val="1"/>
          <w:numId w:val="54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podlegam wykluczeniu</w:t>
      </w:r>
      <w:r w:rsidRPr="00CE3AA8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CE3AA8">
        <w:rPr>
          <w:rFonts w:ascii="Arial" w:hAnsi="Arial" w:cs="Arial"/>
          <w:sz w:val="20"/>
        </w:rPr>
        <w:t>Pzp</w:t>
      </w:r>
      <w:proofErr w:type="spellEnd"/>
      <w:r w:rsidRPr="00CE3AA8">
        <w:rPr>
          <w:rFonts w:ascii="Arial" w:hAnsi="Arial" w:cs="Arial"/>
          <w:sz w:val="20"/>
        </w:rPr>
        <w:t>.</w:t>
      </w:r>
    </w:p>
    <w:p w14:paraId="42F2D54F" w14:textId="079E2730" w:rsidR="00A228E6" w:rsidRPr="00CE3AA8" w:rsidRDefault="00A228E6" w:rsidP="000463FE">
      <w:pPr>
        <w:pStyle w:val="Akapitzlist"/>
        <w:numPr>
          <w:ilvl w:val="1"/>
          <w:numId w:val="54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zachodzą</w:t>
      </w:r>
      <w:r w:rsidRPr="00CE3AA8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CE3AA8">
        <w:rPr>
          <w:rFonts w:ascii="Arial" w:hAnsi="Arial" w:cs="Arial"/>
          <w:sz w:val="20"/>
        </w:rPr>
        <w:t>(</w:t>
      </w:r>
      <w:proofErr w:type="spellStart"/>
      <w:r w:rsidR="00DF0D13" w:rsidRPr="00CE3AA8">
        <w:rPr>
          <w:rFonts w:ascii="Arial" w:hAnsi="Arial" w:cs="Arial"/>
          <w:sz w:val="20"/>
        </w:rPr>
        <w:t>t.j</w:t>
      </w:r>
      <w:proofErr w:type="spellEnd"/>
      <w:r w:rsidR="00DF0D13" w:rsidRPr="00CE3AA8">
        <w:rPr>
          <w:rFonts w:ascii="Arial" w:hAnsi="Arial" w:cs="Arial"/>
          <w:sz w:val="20"/>
        </w:rPr>
        <w:t xml:space="preserve">. </w:t>
      </w:r>
      <w:r w:rsidR="005C2459" w:rsidRPr="00CE3AA8">
        <w:rPr>
          <w:rFonts w:ascii="Arial" w:hAnsi="Arial" w:cs="Arial"/>
          <w:color w:val="000000"/>
          <w:sz w:val="20"/>
        </w:rPr>
        <w:t>Dz. U. z 2024r. poz. 507</w:t>
      </w:r>
      <w:r w:rsidR="00BD0DCC" w:rsidRPr="00CE3AA8">
        <w:rPr>
          <w:rFonts w:ascii="Arial" w:hAnsi="Arial" w:cs="Arial"/>
          <w:sz w:val="20"/>
        </w:rPr>
        <w:t>)</w:t>
      </w:r>
      <w:r w:rsidRPr="00CE3AA8">
        <w:rPr>
          <w:rFonts w:ascii="Arial" w:hAnsi="Arial" w:cs="Arial"/>
          <w:sz w:val="20"/>
        </w:rPr>
        <w:t>*.</w:t>
      </w:r>
    </w:p>
    <w:p w14:paraId="78EE1D99" w14:textId="77777777" w:rsidR="00A228E6" w:rsidRPr="00CE3AA8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E3AA8">
        <w:rPr>
          <w:rFonts w:ascii="Arial" w:hAnsi="Arial" w:cs="Arial"/>
          <w:sz w:val="16"/>
          <w:szCs w:val="18"/>
        </w:rPr>
        <w:t>Pzp</w:t>
      </w:r>
      <w:proofErr w:type="spellEnd"/>
      <w:r w:rsidRPr="00CE3AA8">
        <w:rPr>
          <w:rFonts w:ascii="Arial" w:hAnsi="Arial" w:cs="Arial"/>
          <w:sz w:val="16"/>
          <w:szCs w:val="18"/>
        </w:rPr>
        <w:t xml:space="preserve"> wyklucza się:</w:t>
      </w:r>
    </w:p>
    <w:p w14:paraId="1FC471F0" w14:textId="77777777" w:rsidR="005C2459" w:rsidRPr="00CE3AA8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1)</w:t>
      </w:r>
      <w:r w:rsidRPr="00CE3AA8">
        <w:rPr>
          <w:rFonts w:ascii="Arial" w:hAnsi="Arial" w:cs="Arial"/>
          <w:sz w:val="16"/>
          <w:szCs w:val="18"/>
        </w:rPr>
        <w:tab/>
      </w:r>
      <w:r w:rsidR="005C2459" w:rsidRPr="00CE3AA8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E53D975" w14:textId="77777777" w:rsidR="005C2459" w:rsidRPr="00CE3AA8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2)</w:t>
      </w:r>
      <w:r w:rsidRPr="00CE3AA8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CE3AA8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CE3AA8">
        <w:rPr>
          <w:rFonts w:ascii="Arial" w:hAnsi="Arial" w:cs="Arial"/>
          <w:sz w:val="16"/>
          <w:szCs w:val="18"/>
        </w:rPr>
        <w:t>t.j</w:t>
      </w:r>
      <w:proofErr w:type="spellEnd"/>
      <w:r w:rsidRPr="00CE3AA8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01CA2C1C" w:rsidR="002207BE" w:rsidRPr="00E8430F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3)</w:t>
      </w:r>
      <w:r w:rsidRPr="00CE3AA8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CE3AA8">
        <w:rPr>
          <w:rFonts w:ascii="Arial" w:hAnsi="Arial" w:cs="Arial"/>
          <w:sz w:val="16"/>
          <w:szCs w:val="18"/>
        </w:rPr>
        <w:t>t.j</w:t>
      </w:r>
      <w:proofErr w:type="spellEnd"/>
      <w:r w:rsidRPr="00CE3AA8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</w:t>
      </w:r>
      <w:r w:rsidRPr="00122212">
        <w:rPr>
          <w:rFonts w:ascii="Arial" w:hAnsi="Arial" w:cs="Arial"/>
          <w:sz w:val="16"/>
          <w:szCs w:val="18"/>
        </w:rPr>
        <w:t xml:space="preserve">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327BAE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357D0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57D04">
        <w:rPr>
          <w:rFonts w:ascii="Arial" w:hAnsi="Arial" w:cs="Arial"/>
          <w:i/>
          <w:iCs/>
          <w:sz w:val="16"/>
          <w:szCs w:val="16"/>
        </w:rPr>
        <w:t>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C82274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C82274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7712A3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7712A3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7712A3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7712A3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F4E700" w14:textId="77777777" w:rsidR="00AD61C9" w:rsidRDefault="00AD61C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E6677D3" w14:textId="77777777" w:rsidR="00AD61C9" w:rsidRDefault="00AD61C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6A7534" w14:textId="77777777" w:rsidR="00AD61C9" w:rsidRDefault="00AD61C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5A16381" w14:textId="77777777" w:rsidR="00AD61C9" w:rsidRDefault="00AD61C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62E615" w14:textId="77777777" w:rsidR="00AD61C9" w:rsidRDefault="00AD61C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EADA95" w14:textId="77777777" w:rsidR="00AD61C9" w:rsidRDefault="00AD61C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EE67ABE" w14:textId="77777777" w:rsidR="00AD61C9" w:rsidRDefault="00AD61C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2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E3AA8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01902877" w:rsidR="001D4899" w:rsidRPr="007B1823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CE3AA8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460575" w:rsidRPr="00CE3AA8">
        <w:rPr>
          <w:rFonts w:ascii="Arial" w:hAnsi="Arial" w:cs="Arial"/>
          <w:sz w:val="20"/>
        </w:rPr>
        <w:t xml:space="preserve">na usługę sporządzenia operatów szacunkowych </w:t>
      </w:r>
      <w:r w:rsidR="00460575" w:rsidRPr="00CE3AA8">
        <w:rPr>
          <w:rFonts w:ascii="Arial" w:hAnsi="Arial" w:cs="Arial"/>
          <w:sz w:val="20"/>
        </w:rPr>
        <w:br/>
        <w:t xml:space="preserve">w celu określenia wartości rynkowej prawa własności oraz prawa użytkowania nieruchomości gruntowych położonych w Radomiu przy ulicy </w:t>
      </w:r>
      <w:proofErr w:type="spellStart"/>
      <w:r w:rsidR="00460575" w:rsidRPr="00CE3AA8">
        <w:rPr>
          <w:rFonts w:ascii="Arial" w:hAnsi="Arial" w:cs="Arial"/>
          <w:sz w:val="20"/>
        </w:rPr>
        <w:t>Potkanowskiej</w:t>
      </w:r>
      <w:proofErr w:type="spellEnd"/>
      <w:r w:rsidR="00460575" w:rsidRPr="00CE3AA8">
        <w:rPr>
          <w:rFonts w:ascii="Arial" w:hAnsi="Arial" w:cs="Arial"/>
          <w:sz w:val="20"/>
        </w:rPr>
        <w:t xml:space="preserve"> </w:t>
      </w:r>
      <w:r w:rsidR="00FF07C0" w:rsidRPr="00CE3AA8">
        <w:rPr>
          <w:rFonts w:ascii="Arial" w:hAnsi="Arial" w:cs="Arial"/>
          <w:bCs/>
          <w:sz w:val="20"/>
        </w:rPr>
        <w:t>dla części ______ zamówienia</w:t>
      </w:r>
      <w:r w:rsidR="00B54A62" w:rsidRPr="00CE3AA8">
        <w:rPr>
          <w:rFonts w:ascii="Arial" w:hAnsi="Arial" w:cs="Arial"/>
          <w:b w:val="0"/>
          <w:bCs/>
          <w:sz w:val="20"/>
        </w:rPr>
        <w:t xml:space="preserve">, </w:t>
      </w:r>
      <w:r w:rsidRPr="00CE3AA8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CE3AA8">
        <w:rPr>
          <w:rFonts w:ascii="Arial" w:hAnsi="Arial" w:cs="Arial"/>
          <w:b w:val="0"/>
          <w:bCs/>
          <w:sz w:val="20"/>
        </w:rPr>
        <w:t xml:space="preserve"> </w:t>
      </w:r>
      <w:r w:rsidR="000F207D" w:rsidRPr="00CE3AA8">
        <w:rPr>
          <w:rFonts w:ascii="Arial" w:hAnsi="Arial" w:cs="Arial"/>
          <w:b w:val="0"/>
          <w:bCs/>
          <w:sz w:val="20"/>
        </w:rPr>
        <w:t>__</w:t>
      </w:r>
      <w:r w:rsidR="00D43397" w:rsidRPr="00CE3AA8">
        <w:rPr>
          <w:rFonts w:ascii="Arial" w:hAnsi="Arial" w:cs="Arial"/>
          <w:b w:val="0"/>
          <w:bCs/>
          <w:sz w:val="20"/>
        </w:rPr>
        <w:t>____________</w:t>
      </w:r>
      <w:r w:rsidR="000F207D" w:rsidRPr="00CE3AA8">
        <w:rPr>
          <w:rFonts w:ascii="Arial" w:hAnsi="Arial" w:cs="Arial"/>
          <w:b w:val="0"/>
          <w:bCs/>
          <w:sz w:val="20"/>
        </w:rPr>
        <w:t>_________</w:t>
      </w:r>
      <w:r w:rsidR="00D43397" w:rsidRPr="00CE3AA8">
        <w:rPr>
          <w:rFonts w:ascii="Arial" w:hAnsi="Arial" w:cs="Arial"/>
          <w:b w:val="0"/>
          <w:bCs/>
          <w:sz w:val="20"/>
        </w:rPr>
        <w:t xml:space="preserve"> </w:t>
      </w:r>
      <w:r w:rsidR="000F207D" w:rsidRPr="00CE3AA8">
        <w:rPr>
          <w:rFonts w:ascii="Arial" w:hAnsi="Arial" w:cs="Arial"/>
          <w:b w:val="0"/>
          <w:bCs/>
          <w:sz w:val="20"/>
        </w:rPr>
        <w:t>_____________</w:t>
      </w:r>
      <w:r w:rsidR="007362E8" w:rsidRPr="00CE3AA8">
        <w:rPr>
          <w:rFonts w:ascii="Arial" w:hAnsi="Arial" w:cs="Arial"/>
          <w:b w:val="0"/>
          <w:bCs/>
          <w:sz w:val="20"/>
        </w:rPr>
        <w:t>__</w:t>
      </w:r>
      <w:r w:rsidR="000F207D" w:rsidRPr="00CE3AA8">
        <w:rPr>
          <w:rFonts w:ascii="Arial" w:hAnsi="Arial" w:cs="Arial"/>
          <w:b w:val="0"/>
          <w:bCs/>
          <w:sz w:val="20"/>
        </w:rPr>
        <w:t>_______</w:t>
      </w:r>
      <w:r w:rsidRPr="00CE3AA8">
        <w:rPr>
          <w:rFonts w:ascii="Arial" w:hAnsi="Arial" w:cs="Arial"/>
          <w:b w:val="0"/>
          <w:bCs/>
          <w:sz w:val="20"/>
        </w:rPr>
        <w:t xml:space="preserve"> (nazwa, adres)</w:t>
      </w:r>
      <w:r w:rsidRPr="00CE3AA8">
        <w:rPr>
          <w:rFonts w:ascii="Arial" w:hAnsi="Arial" w:cs="Arial"/>
          <w:b w:val="0"/>
          <w:bCs/>
        </w:rPr>
        <w:t xml:space="preserve"> </w:t>
      </w:r>
      <w:r w:rsidRPr="00CE3AA8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CE3AA8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CE3AA8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CE3AA8">
        <w:rPr>
          <w:rFonts w:ascii="Arial" w:hAnsi="Arial" w:cs="Arial"/>
          <w:b w:val="0"/>
          <w:bCs/>
          <w:sz w:val="20"/>
        </w:rPr>
        <w:t xml:space="preserve">. </w:t>
      </w:r>
      <w:r w:rsidR="00A13D07" w:rsidRPr="00CE3AA8">
        <w:rPr>
          <w:rFonts w:ascii="Arial" w:hAnsi="Arial" w:cs="Arial"/>
          <w:b w:val="0"/>
          <w:bCs/>
          <w:sz w:val="20"/>
        </w:rPr>
        <w:t>Dz. U. z 2024r. poz. 1320</w:t>
      </w:r>
      <w:r w:rsidR="00907008" w:rsidRPr="00CE3AA8">
        <w:rPr>
          <w:rFonts w:ascii="Arial" w:hAnsi="Arial" w:cs="Arial"/>
          <w:b w:val="0"/>
          <w:bCs/>
          <w:sz w:val="20"/>
        </w:rPr>
        <w:t>)</w:t>
      </w:r>
      <w:r w:rsidRPr="00CE3AA8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CE3AA8">
        <w:rPr>
          <w:rFonts w:ascii="Arial" w:hAnsi="Arial" w:cs="Arial"/>
          <w:sz w:val="20"/>
        </w:rPr>
        <w:t>w pkt 1.4. Rozdziału VII SWZ</w:t>
      </w:r>
      <w:r w:rsidRPr="00CE3AA8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463FE">
      <w:pPr>
        <w:numPr>
          <w:ilvl w:val="0"/>
          <w:numId w:val="51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0463FE">
      <w:pPr>
        <w:numPr>
          <w:ilvl w:val="0"/>
          <w:numId w:val="51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463FE">
      <w:pPr>
        <w:numPr>
          <w:ilvl w:val="0"/>
          <w:numId w:val="51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0463FE">
      <w:pPr>
        <w:numPr>
          <w:ilvl w:val="0"/>
          <w:numId w:val="51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126D1355" w:rsidR="00BE55BD" w:rsidRPr="00CE3AA8" w:rsidRDefault="00BE55BD" w:rsidP="00047EA4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</w:t>
      </w:r>
      <w:r w:rsidRPr="00CE3AA8">
        <w:rPr>
          <w:rFonts w:ascii="Arial" w:hAnsi="Arial" w:cs="Arial"/>
          <w:sz w:val="20"/>
        </w:rPr>
        <w:t xml:space="preserve">publicznego </w:t>
      </w:r>
      <w:r w:rsidR="00460575" w:rsidRPr="00CE3AA8">
        <w:rPr>
          <w:rFonts w:ascii="Arial" w:hAnsi="Arial" w:cs="Arial"/>
          <w:b/>
          <w:bCs/>
          <w:sz w:val="20"/>
        </w:rPr>
        <w:t xml:space="preserve">na usługę sporządzenia operatów szacunkowych w celu określenia wartości rynkowej prawa własności oraz prawa użytkowania nieruchomości gruntowych położonych w Radomiu przy ulicy </w:t>
      </w:r>
      <w:proofErr w:type="spellStart"/>
      <w:r w:rsidR="00460575" w:rsidRPr="00CE3AA8">
        <w:rPr>
          <w:rFonts w:ascii="Arial" w:hAnsi="Arial" w:cs="Arial"/>
          <w:b/>
          <w:bCs/>
          <w:sz w:val="20"/>
        </w:rPr>
        <w:t>Potkanowskiej</w:t>
      </w:r>
      <w:proofErr w:type="spellEnd"/>
      <w:r w:rsidRPr="00CE3AA8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357D04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sz w:val="20"/>
        </w:rPr>
        <w:t>publicznych</w:t>
      </w:r>
      <w:r w:rsidR="003C44D4" w:rsidRPr="00CE3AA8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sz w:val="20"/>
        </w:rPr>
        <w:t>(</w:t>
      </w:r>
      <w:proofErr w:type="spellStart"/>
      <w:r w:rsidRPr="00CE3AA8">
        <w:rPr>
          <w:rFonts w:ascii="Arial" w:hAnsi="Arial" w:cs="Arial"/>
          <w:sz w:val="20"/>
        </w:rPr>
        <w:t>t</w:t>
      </w:r>
      <w:r w:rsidR="006E5F9F" w:rsidRPr="00CE3AA8">
        <w:rPr>
          <w:rFonts w:ascii="Arial" w:hAnsi="Arial" w:cs="Arial"/>
          <w:sz w:val="20"/>
        </w:rPr>
        <w:t>.</w:t>
      </w:r>
      <w:r w:rsidRPr="00CE3AA8">
        <w:rPr>
          <w:rFonts w:ascii="Arial" w:hAnsi="Arial" w:cs="Arial"/>
          <w:sz w:val="20"/>
        </w:rPr>
        <w:t>j</w:t>
      </w:r>
      <w:proofErr w:type="spellEnd"/>
      <w:r w:rsidRPr="00CE3AA8">
        <w:rPr>
          <w:rFonts w:ascii="Arial" w:hAnsi="Arial" w:cs="Arial"/>
          <w:sz w:val="20"/>
        </w:rPr>
        <w:t>.</w:t>
      </w:r>
      <w:r w:rsidR="003E0095" w:rsidRPr="00CE3AA8">
        <w:rPr>
          <w:rFonts w:ascii="Arial" w:hAnsi="Arial" w:cs="Arial"/>
          <w:sz w:val="20"/>
        </w:rPr>
        <w:t xml:space="preserve"> </w:t>
      </w:r>
      <w:r w:rsidR="00A13D07" w:rsidRPr="00CE3AA8">
        <w:rPr>
          <w:rFonts w:ascii="Arial" w:hAnsi="Arial" w:cs="Arial"/>
          <w:sz w:val="20"/>
        </w:rPr>
        <w:t>Dz. U. z 2024r. poz. 1320</w:t>
      </w:r>
      <w:r w:rsidRPr="00CE3AA8">
        <w:rPr>
          <w:rFonts w:ascii="Arial" w:hAnsi="Arial" w:cs="Arial"/>
          <w:sz w:val="20"/>
        </w:rPr>
        <w:t xml:space="preserve">) – dalej „ustawa </w:t>
      </w:r>
      <w:proofErr w:type="spellStart"/>
      <w:r w:rsidRPr="00CE3AA8">
        <w:rPr>
          <w:rFonts w:ascii="Arial" w:hAnsi="Arial" w:cs="Arial"/>
          <w:sz w:val="20"/>
        </w:rPr>
        <w:t>Pzp</w:t>
      </w:r>
      <w:proofErr w:type="spellEnd"/>
      <w:r w:rsidRPr="00CE3AA8">
        <w:rPr>
          <w:rFonts w:ascii="Arial" w:hAnsi="Arial" w:cs="Arial"/>
          <w:sz w:val="20"/>
        </w:rPr>
        <w:t xml:space="preserve">” </w:t>
      </w:r>
      <w:r w:rsidRPr="00CE3AA8">
        <w:rPr>
          <w:rFonts w:ascii="Arial" w:hAnsi="Arial" w:cs="Arial"/>
          <w:b/>
          <w:bCs/>
          <w:sz w:val="20"/>
        </w:rPr>
        <w:t>oświadczam</w:t>
      </w:r>
      <w:r w:rsidRPr="00CE3AA8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CE3AA8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CE3AA8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CE3AA8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E3AA8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E3AA8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E3AA8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CE3AA8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CE3AA8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CE3AA8" w:rsidRDefault="00BE55BD" w:rsidP="000463FE">
      <w:pPr>
        <w:numPr>
          <w:ilvl w:val="0"/>
          <w:numId w:val="62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 xml:space="preserve">nie zachodzą </w:t>
      </w:r>
      <w:r w:rsidRPr="00CE3AA8">
        <w:rPr>
          <w:rFonts w:ascii="Arial" w:hAnsi="Arial" w:cs="Arial"/>
          <w:bCs/>
          <w:sz w:val="20"/>
        </w:rPr>
        <w:t>w stosunku do mnie przesłanki wykluczenia</w:t>
      </w:r>
      <w:r w:rsidRPr="00CE3AA8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CE3AA8">
        <w:rPr>
          <w:rFonts w:ascii="Arial" w:hAnsi="Arial" w:cs="Arial"/>
          <w:sz w:val="20"/>
        </w:rPr>
        <w:t>Pzp</w:t>
      </w:r>
      <w:proofErr w:type="spellEnd"/>
      <w:r w:rsidRPr="00CE3AA8">
        <w:rPr>
          <w:rFonts w:ascii="Arial" w:hAnsi="Arial" w:cs="Arial"/>
          <w:sz w:val="20"/>
        </w:rPr>
        <w:t>.</w:t>
      </w:r>
    </w:p>
    <w:p w14:paraId="055375E5" w14:textId="77777777" w:rsidR="00BE55BD" w:rsidRPr="00CE3AA8" w:rsidRDefault="00BE55BD" w:rsidP="000463FE">
      <w:pPr>
        <w:numPr>
          <w:ilvl w:val="0"/>
          <w:numId w:val="62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zachodzą</w:t>
      </w:r>
      <w:r w:rsidRPr="00CE3AA8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bCs/>
          <w:sz w:val="20"/>
        </w:rPr>
        <w:t>w stosunku do mnie przesłanki wykluczenia</w:t>
      </w:r>
      <w:r w:rsidRPr="00CE3AA8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CE3AA8">
        <w:rPr>
          <w:rFonts w:ascii="Arial" w:hAnsi="Arial" w:cs="Arial"/>
          <w:sz w:val="20"/>
        </w:rPr>
        <w:t>Pzp</w:t>
      </w:r>
      <w:proofErr w:type="spellEnd"/>
      <w:r w:rsidRPr="00CE3AA8">
        <w:rPr>
          <w:rFonts w:ascii="Arial" w:hAnsi="Arial" w:cs="Arial"/>
          <w:sz w:val="20"/>
        </w:rPr>
        <w:t>.</w:t>
      </w:r>
    </w:p>
    <w:p w14:paraId="6DDE8298" w14:textId="3B4634F3" w:rsidR="00BE55BD" w:rsidRPr="00CE3AA8" w:rsidRDefault="00BE55BD" w:rsidP="000463FE">
      <w:pPr>
        <w:numPr>
          <w:ilvl w:val="0"/>
          <w:numId w:val="62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zachodzą</w:t>
      </w:r>
      <w:r w:rsidRPr="00CE3AA8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CE3AA8">
        <w:rPr>
          <w:rFonts w:ascii="Arial" w:hAnsi="Arial" w:cs="Arial"/>
          <w:sz w:val="20"/>
        </w:rPr>
        <w:t>(</w:t>
      </w:r>
      <w:proofErr w:type="spellStart"/>
      <w:r w:rsidR="00DF0D13" w:rsidRPr="00CE3AA8">
        <w:rPr>
          <w:rFonts w:ascii="Arial" w:hAnsi="Arial" w:cs="Arial"/>
          <w:sz w:val="20"/>
        </w:rPr>
        <w:t>t.j</w:t>
      </w:r>
      <w:proofErr w:type="spellEnd"/>
      <w:r w:rsidR="00DF0D13" w:rsidRPr="00CE3AA8">
        <w:rPr>
          <w:rFonts w:ascii="Arial" w:hAnsi="Arial" w:cs="Arial"/>
          <w:sz w:val="20"/>
        </w:rPr>
        <w:t xml:space="preserve">. </w:t>
      </w:r>
      <w:r w:rsidR="005C2459" w:rsidRPr="00CE3AA8">
        <w:rPr>
          <w:rFonts w:ascii="Arial" w:hAnsi="Arial" w:cs="Arial"/>
          <w:sz w:val="20"/>
        </w:rPr>
        <w:t>Dz. U. z 2024r. poz. 507</w:t>
      </w:r>
      <w:r w:rsidR="00BD0DCC" w:rsidRPr="00CE3AA8">
        <w:rPr>
          <w:rFonts w:ascii="Arial" w:hAnsi="Arial" w:cs="Arial"/>
          <w:sz w:val="20"/>
        </w:rPr>
        <w:t>)</w:t>
      </w:r>
      <w:r w:rsidRPr="00CE3AA8">
        <w:rPr>
          <w:rFonts w:ascii="Arial" w:hAnsi="Arial" w:cs="Arial"/>
          <w:b/>
          <w:sz w:val="20"/>
        </w:rPr>
        <w:t>*</w:t>
      </w:r>
      <w:r w:rsidRPr="00CE3AA8">
        <w:rPr>
          <w:rFonts w:ascii="Arial" w:hAnsi="Arial" w:cs="Arial"/>
          <w:sz w:val="20"/>
        </w:rPr>
        <w:t>.</w:t>
      </w:r>
    </w:p>
    <w:p w14:paraId="0C44E819" w14:textId="77777777" w:rsidR="00BE55BD" w:rsidRPr="00CE3AA8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E3AA8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E3AA8">
        <w:rPr>
          <w:rFonts w:ascii="Arial" w:hAnsi="Arial" w:cs="Arial"/>
          <w:sz w:val="16"/>
          <w:szCs w:val="16"/>
        </w:rPr>
        <w:t>Pzp</w:t>
      </w:r>
      <w:proofErr w:type="spellEnd"/>
      <w:r w:rsidRPr="00CE3AA8">
        <w:rPr>
          <w:rFonts w:ascii="Arial" w:hAnsi="Arial" w:cs="Arial"/>
          <w:sz w:val="16"/>
          <w:szCs w:val="16"/>
        </w:rPr>
        <w:t xml:space="preserve"> wyklucza się:</w:t>
      </w:r>
    </w:p>
    <w:p w14:paraId="59AC812B" w14:textId="77777777" w:rsidR="005C2459" w:rsidRPr="00CE3AA8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 xml:space="preserve">1) </w:t>
      </w:r>
      <w:r w:rsidRPr="00CE3AA8">
        <w:rPr>
          <w:rFonts w:ascii="Arial" w:hAnsi="Arial" w:cs="Arial"/>
          <w:sz w:val="16"/>
          <w:szCs w:val="18"/>
        </w:rPr>
        <w:tab/>
      </w:r>
      <w:r w:rsidR="005C2459" w:rsidRPr="00CE3AA8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9E44708" w14:textId="77777777" w:rsidR="005C2459" w:rsidRPr="00CE3AA8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2)</w:t>
      </w:r>
      <w:r w:rsidRPr="00CE3AA8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CE3AA8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CE3AA8">
        <w:rPr>
          <w:rFonts w:ascii="Arial" w:hAnsi="Arial" w:cs="Arial"/>
          <w:sz w:val="16"/>
          <w:szCs w:val="18"/>
        </w:rPr>
        <w:t>t.j</w:t>
      </w:r>
      <w:proofErr w:type="spellEnd"/>
      <w:r w:rsidRPr="00CE3AA8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0E7ADB6" w14:textId="5585D3C6" w:rsidR="007877E7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3)</w:t>
      </w:r>
      <w:r w:rsidRPr="00CE3AA8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CE3AA8">
        <w:rPr>
          <w:rFonts w:ascii="Arial" w:hAnsi="Arial" w:cs="Arial"/>
          <w:sz w:val="16"/>
          <w:szCs w:val="18"/>
        </w:rPr>
        <w:t>t.j</w:t>
      </w:r>
      <w:proofErr w:type="spellEnd"/>
      <w:r w:rsidRPr="00CE3AA8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CE3AA8">
        <w:rPr>
          <w:rFonts w:ascii="Arial" w:hAnsi="Arial" w:cs="Arial"/>
          <w:sz w:val="16"/>
          <w:szCs w:val="18"/>
        </w:rPr>
        <w:t>.</w:t>
      </w:r>
    </w:p>
    <w:p w14:paraId="335ECE40" w14:textId="77777777" w:rsidR="00E8430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357D04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357D04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CE3AA8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7D8B5CE6" w:rsidR="00BE55BD" w:rsidRPr="00CE3AA8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</w:t>
            </w:r>
            <w:r w:rsidR="00A13D07"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>Dz. U. z 2024r. poz. 1320</w:t>
            </w:r>
            <w:r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CE3AA8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403FE96" w:rsidR="00BE55BD" w:rsidRPr="00CE3AA8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CE3AA8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460575" w:rsidRPr="00CE3AA8">
        <w:rPr>
          <w:rFonts w:ascii="Arial" w:hAnsi="Arial" w:cs="Arial"/>
          <w:b/>
          <w:bCs/>
          <w:sz w:val="20"/>
        </w:rPr>
        <w:t xml:space="preserve">na usługę sporządzenia operatów szacunkowych w celu określenia wartości rynkowej prawa własności oraz prawa użytkowania nieruchomości gruntowych położonych w Radomiu przy ulicy </w:t>
      </w:r>
      <w:proofErr w:type="spellStart"/>
      <w:r w:rsidR="00460575" w:rsidRPr="00CE3AA8">
        <w:rPr>
          <w:rFonts w:ascii="Arial" w:hAnsi="Arial" w:cs="Arial"/>
          <w:b/>
          <w:bCs/>
          <w:sz w:val="20"/>
        </w:rPr>
        <w:t>Potkanowskiej</w:t>
      </w:r>
      <w:proofErr w:type="spellEnd"/>
      <w:r w:rsidR="00460575" w:rsidRPr="00CE3AA8">
        <w:rPr>
          <w:rFonts w:ascii="Arial" w:hAnsi="Arial" w:cs="Arial"/>
          <w:b/>
          <w:bCs/>
          <w:sz w:val="20"/>
        </w:rPr>
        <w:t xml:space="preserve"> </w:t>
      </w:r>
      <w:r w:rsidR="00CE2285" w:rsidRPr="00CE3AA8">
        <w:rPr>
          <w:rFonts w:ascii="Arial" w:hAnsi="Arial" w:cs="Arial"/>
          <w:b/>
          <w:bCs/>
          <w:sz w:val="20"/>
        </w:rPr>
        <w:t>dla części ______ zamówienia,</w:t>
      </w:r>
      <w:r w:rsidRPr="00CE3AA8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CE3AA8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 w:rsidRPr="00CE3AA8">
        <w:rPr>
          <w:rFonts w:ascii="Arial" w:eastAsia="Calibri" w:hAnsi="Arial" w:cs="Arial"/>
          <w:bCs/>
          <w:sz w:val="20"/>
          <w:lang w:eastAsia="en-US"/>
        </w:rPr>
        <w:t>ż</w:t>
      </w:r>
      <w:r w:rsidRPr="00CE3AA8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C82274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C822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C822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C822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C822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C822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6677D1A9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</w:t>
      </w:r>
      <w:r w:rsidRPr="00CE3AA8">
        <w:rPr>
          <w:rFonts w:ascii="Arial" w:hAnsi="Arial" w:cs="Arial"/>
          <w:sz w:val="20"/>
        </w:rPr>
        <w:t xml:space="preserve">publicznego </w:t>
      </w:r>
      <w:r w:rsidR="00460575" w:rsidRPr="00CE3AA8">
        <w:rPr>
          <w:rFonts w:ascii="Arial" w:hAnsi="Arial" w:cs="Arial"/>
          <w:b/>
          <w:bCs/>
          <w:sz w:val="20"/>
        </w:rPr>
        <w:t xml:space="preserve">na usługę sporządzenia operatów szacunkowych w celu określenia wartości rynkowej prawa własności oraz prawa użytkowania nieruchomości gruntowych położonych w Radomiu przy ulicy </w:t>
      </w:r>
      <w:proofErr w:type="spellStart"/>
      <w:r w:rsidR="00460575" w:rsidRPr="00CE3AA8">
        <w:rPr>
          <w:rFonts w:ascii="Arial" w:hAnsi="Arial" w:cs="Arial"/>
          <w:b/>
          <w:bCs/>
          <w:sz w:val="20"/>
        </w:rPr>
        <w:t>Potkanowskiej</w:t>
      </w:r>
      <w:proofErr w:type="spellEnd"/>
      <w:r w:rsidRPr="00CE3AA8">
        <w:rPr>
          <w:rFonts w:ascii="Arial" w:hAnsi="Arial" w:cs="Arial"/>
          <w:b/>
          <w:bCs/>
          <w:i/>
          <w:iCs/>
          <w:sz w:val="20"/>
        </w:rPr>
        <w:t>,</w:t>
      </w:r>
      <w:r w:rsidRPr="00CE3AA8">
        <w:rPr>
          <w:rFonts w:ascii="Arial" w:hAnsi="Arial" w:cs="Arial"/>
          <w:i/>
          <w:iCs/>
          <w:sz w:val="20"/>
        </w:rPr>
        <w:t xml:space="preserve"> </w:t>
      </w:r>
      <w:r w:rsidRPr="00CE3AA8">
        <w:rPr>
          <w:rFonts w:ascii="Arial" w:hAnsi="Arial" w:cs="Arial"/>
          <w:sz w:val="20"/>
        </w:rPr>
        <w:t xml:space="preserve">stosownie </w:t>
      </w:r>
      <w:r w:rsidRPr="00C82274">
        <w:rPr>
          <w:rFonts w:ascii="Arial" w:hAnsi="Arial" w:cs="Arial"/>
          <w:sz w:val="20"/>
        </w:rPr>
        <w:t xml:space="preserve">do treści art. 125 ust. 1 ustawy z dnia 11września 2019r. - Prawo zamówień </w:t>
      </w:r>
      <w:r w:rsidRPr="00CE3AA8">
        <w:rPr>
          <w:rFonts w:ascii="Arial" w:hAnsi="Arial" w:cs="Arial"/>
          <w:sz w:val="20"/>
        </w:rPr>
        <w:t>publicznych (</w:t>
      </w:r>
      <w:proofErr w:type="spellStart"/>
      <w:r w:rsidRPr="00CE3AA8">
        <w:rPr>
          <w:rFonts w:ascii="Arial" w:hAnsi="Arial" w:cs="Arial"/>
          <w:sz w:val="20"/>
        </w:rPr>
        <w:t>t.j</w:t>
      </w:r>
      <w:proofErr w:type="spellEnd"/>
      <w:r w:rsidRPr="00CE3AA8">
        <w:rPr>
          <w:rFonts w:ascii="Arial" w:hAnsi="Arial" w:cs="Arial"/>
          <w:sz w:val="20"/>
        </w:rPr>
        <w:t xml:space="preserve">. </w:t>
      </w:r>
      <w:r w:rsidR="00A13D07" w:rsidRPr="00CE3AA8">
        <w:rPr>
          <w:rFonts w:ascii="Arial" w:hAnsi="Arial" w:cs="Arial"/>
          <w:sz w:val="20"/>
        </w:rPr>
        <w:t>Dz. U. z 2024r. poz. 1320</w:t>
      </w:r>
      <w:r w:rsidRPr="00CE3AA8">
        <w:rPr>
          <w:rFonts w:ascii="Arial" w:hAnsi="Arial" w:cs="Arial"/>
          <w:sz w:val="20"/>
        </w:rPr>
        <w:t>) –</w:t>
      </w:r>
      <w:r w:rsidRPr="00C82274">
        <w:rPr>
          <w:rFonts w:ascii="Arial" w:hAnsi="Arial" w:cs="Arial"/>
          <w:sz w:val="20"/>
        </w:rPr>
        <w:t xml:space="preserve"> dalej „ustawa </w:t>
      </w:r>
      <w:proofErr w:type="spellStart"/>
      <w:r w:rsidRPr="00C82274">
        <w:rPr>
          <w:rFonts w:ascii="Arial" w:hAnsi="Arial" w:cs="Arial"/>
          <w:sz w:val="20"/>
        </w:rPr>
        <w:t>Pzp</w:t>
      </w:r>
      <w:proofErr w:type="spellEnd"/>
      <w:r w:rsidRPr="00C82274">
        <w:rPr>
          <w:rFonts w:ascii="Arial" w:hAnsi="Arial" w:cs="Arial"/>
          <w:sz w:val="20"/>
        </w:rPr>
        <w:t xml:space="preserve">” </w:t>
      </w:r>
      <w:r w:rsidRPr="00C82274">
        <w:rPr>
          <w:rFonts w:ascii="Arial" w:hAnsi="Arial" w:cs="Arial"/>
          <w:b/>
          <w:bCs/>
          <w:sz w:val="20"/>
        </w:rPr>
        <w:t>oświadczam,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że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informacje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zawarte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w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oświadczeniu</w:t>
      </w:r>
      <w:r w:rsidRPr="00C82274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C82274">
        <w:rPr>
          <w:rFonts w:ascii="Arial" w:hAnsi="Arial" w:cs="Arial"/>
          <w:bCs/>
          <w:sz w:val="20"/>
        </w:rPr>
        <w:t>Pzp</w:t>
      </w:r>
      <w:proofErr w:type="spellEnd"/>
      <w:r w:rsidRPr="00C82274">
        <w:rPr>
          <w:rFonts w:ascii="Arial" w:hAnsi="Arial" w:cs="Arial"/>
          <w:bCs/>
          <w:sz w:val="20"/>
        </w:rPr>
        <w:t xml:space="preserve"> w zakresie podstaw wykluczenia z postępowania w</w:t>
      </w:r>
      <w:r>
        <w:rPr>
          <w:rFonts w:ascii="Arial" w:hAnsi="Arial" w:cs="Arial"/>
          <w:bCs/>
          <w:sz w:val="20"/>
        </w:rPr>
        <w:t xml:space="preserve">skazanych przez zamawiającego, </w:t>
      </w:r>
      <w:r w:rsidRPr="00C82274">
        <w:rPr>
          <w:rFonts w:ascii="Arial" w:hAnsi="Arial" w:cs="Arial"/>
          <w:bCs/>
          <w:sz w:val="20"/>
        </w:rPr>
        <w:t xml:space="preserve">o których mowa </w:t>
      </w:r>
      <w:r w:rsidRPr="00C82274">
        <w:rPr>
          <w:rFonts w:ascii="Arial" w:hAnsi="Arial" w:cs="Arial"/>
          <w:sz w:val="20"/>
        </w:rPr>
        <w:t>w:</w:t>
      </w:r>
      <w:r w:rsidRPr="00C822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C82274" w:rsidRDefault="00BE55BD" w:rsidP="000463FE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82274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C82274" w:rsidRDefault="00BE55BD" w:rsidP="000463FE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47C4364" w14:textId="77777777" w:rsidR="00B778A7" w:rsidRDefault="00B778A7">
      <w:pPr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</w:rPr>
        <w:br w:type="page"/>
      </w:r>
    </w:p>
    <w:p w14:paraId="2A874717" w14:textId="24615165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64664F3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C82274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C82274">
        <w:rPr>
          <w:rFonts w:ascii="Arial" w:hAnsi="Arial" w:cs="Arial"/>
          <w:sz w:val="20"/>
          <w:szCs w:val="16"/>
          <w:u w:val="single"/>
        </w:rPr>
        <w:t xml:space="preserve"> posiadają </w:t>
      </w:r>
      <w:r w:rsidRPr="00CE3AA8">
        <w:rPr>
          <w:rFonts w:ascii="Arial" w:hAnsi="Arial" w:cs="Arial"/>
          <w:sz w:val="20"/>
          <w:szCs w:val="16"/>
          <w:u w:val="single"/>
        </w:rPr>
        <w:t>uprawnienia w zakresie określonym w art. 193 ustawy z dnia 21.08.1997 r. – o gospodarce nieruchomościami (</w:t>
      </w:r>
      <w:proofErr w:type="spellStart"/>
      <w:r w:rsidRPr="00CE3AA8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CE3AA8">
        <w:rPr>
          <w:rFonts w:ascii="Arial" w:hAnsi="Arial" w:cs="Arial"/>
          <w:sz w:val="20"/>
          <w:szCs w:val="16"/>
          <w:u w:val="single"/>
        </w:rPr>
        <w:t xml:space="preserve">. </w:t>
      </w:r>
      <w:r w:rsidR="00460575" w:rsidRPr="00CE3AA8">
        <w:rPr>
          <w:rFonts w:ascii="Arial" w:hAnsi="Arial" w:cs="Arial"/>
          <w:sz w:val="20"/>
          <w:szCs w:val="16"/>
          <w:u w:val="single"/>
        </w:rPr>
        <w:t>Dz. U. z 2024r., poz. 1145</w:t>
      </w:r>
      <w:r w:rsidRPr="00CE3AA8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C82274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C82274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C82274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C82274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C82274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C82274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73E9316" w:rsidR="00BE55BD" w:rsidRPr="00C82274" w:rsidRDefault="00BE55BD" w:rsidP="000463FE">
      <w:pPr>
        <w:numPr>
          <w:ilvl w:val="6"/>
          <w:numId w:val="53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C82274">
        <w:rPr>
          <w:rFonts w:ascii="Arial" w:hAnsi="Arial" w:cs="Arial"/>
          <w:b/>
          <w:bCs/>
          <w:sz w:val="20"/>
        </w:rPr>
        <w:t>„zasoby własne”.</w:t>
      </w:r>
      <w:r w:rsidRPr="00C82274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C82274">
        <w:rPr>
          <w:rFonts w:ascii="Arial" w:hAnsi="Arial" w:cs="Arial"/>
          <w:sz w:val="20"/>
        </w:rPr>
        <w:br/>
        <w:t xml:space="preserve">w art. 118 ustawy z dnia 11 września 2019 r. - Prawo zamówień </w:t>
      </w:r>
      <w:r w:rsidRPr="00CE3AA8">
        <w:rPr>
          <w:rFonts w:ascii="Arial" w:hAnsi="Arial" w:cs="Arial"/>
          <w:sz w:val="20"/>
        </w:rPr>
        <w:t>publicznych (</w:t>
      </w:r>
      <w:proofErr w:type="spellStart"/>
      <w:r w:rsidRPr="00CE3AA8">
        <w:rPr>
          <w:rFonts w:ascii="Arial" w:hAnsi="Arial" w:cs="Arial"/>
          <w:sz w:val="20"/>
        </w:rPr>
        <w:t>t.j</w:t>
      </w:r>
      <w:proofErr w:type="spellEnd"/>
      <w:r w:rsidRPr="00CE3AA8">
        <w:rPr>
          <w:rFonts w:ascii="Arial" w:hAnsi="Arial" w:cs="Arial"/>
          <w:sz w:val="20"/>
        </w:rPr>
        <w:t xml:space="preserve">. Dz. U. z </w:t>
      </w:r>
      <w:r w:rsidR="008E2E8A" w:rsidRPr="00CE3AA8">
        <w:rPr>
          <w:rFonts w:ascii="Arial" w:hAnsi="Arial" w:cs="Arial"/>
          <w:sz w:val="20"/>
        </w:rPr>
        <w:t>202</w:t>
      </w:r>
      <w:r w:rsidR="00460575" w:rsidRPr="00CE3AA8">
        <w:rPr>
          <w:rFonts w:ascii="Arial" w:hAnsi="Arial" w:cs="Arial"/>
          <w:sz w:val="20"/>
        </w:rPr>
        <w:t>4</w:t>
      </w:r>
      <w:r w:rsidR="008E2E8A" w:rsidRPr="00CE3AA8">
        <w:rPr>
          <w:rFonts w:ascii="Arial" w:hAnsi="Arial" w:cs="Arial"/>
          <w:sz w:val="20"/>
        </w:rPr>
        <w:t>r. poz.1</w:t>
      </w:r>
      <w:r w:rsidR="00460575" w:rsidRPr="00CE3AA8">
        <w:rPr>
          <w:rFonts w:ascii="Arial" w:hAnsi="Arial" w:cs="Arial"/>
          <w:sz w:val="20"/>
        </w:rPr>
        <w:t>320</w:t>
      </w:r>
      <w:r w:rsidRPr="00CE3AA8">
        <w:rPr>
          <w:rFonts w:ascii="Arial" w:hAnsi="Arial" w:cs="Arial"/>
          <w:sz w:val="20"/>
        </w:rPr>
        <w:t>)</w:t>
      </w:r>
      <w:r w:rsidRPr="00C82274">
        <w:rPr>
          <w:rFonts w:ascii="Arial" w:hAnsi="Arial" w:cs="Arial"/>
          <w:sz w:val="20"/>
        </w:rPr>
        <w:t xml:space="preserve"> należy wpisać </w:t>
      </w:r>
      <w:r w:rsidRPr="00C82274">
        <w:rPr>
          <w:rFonts w:ascii="Arial" w:hAnsi="Arial" w:cs="Arial"/>
          <w:b/>
          <w:bCs/>
          <w:sz w:val="20"/>
        </w:rPr>
        <w:t>„zobowiązanie innego podmiotu”.</w:t>
      </w:r>
      <w:r w:rsidRPr="00C82274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765C82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62F6" w14:textId="77777777" w:rsidR="00C5659A" w:rsidRDefault="00C5659A">
      <w:r>
        <w:separator/>
      </w:r>
    </w:p>
  </w:endnote>
  <w:endnote w:type="continuationSeparator" w:id="0">
    <w:p w14:paraId="2CD8D084" w14:textId="77777777" w:rsidR="00C5659A" w:rsidRDefault="00C5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0B12F8" w:rsidRPr="002E3D20" w:rsidRDefault="000B12F8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0B12F8" w:rsidRDefault="000B1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973D" w14:textId="77777777" w:rsidR="00C5659A" w:rsidRDefault="00C5659A">
      <w:r>
        <w:separator/>
      </w:r>
    </w:p>
  </w:footnote>
  <w:footnote w:type="continuationSeparator" w:id="0">
    <w:p w14:paraId="48CFDE99" w14:textId="77777777" w:rsidR="00C5659A" w:rsidRDefault="00C5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0B12F8" w:rsidRDefault="000B12F8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2044CD13" w:rsidR="000B12F8" w:rsidRPr="00B3596B" w:rsidRDefault="000B12F8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432.462</w:t>
    </w:r>
    <w:r w:rsidRPr="00B3596B">
      <w:rPr>
        <w:rFonts w:ascii="Arial" w:hAnsi="Arial" w:cs="Arial"/>
        <w:b/>
        <w:bCs/>
        <w:sz w:val="20"/>
      </w:rPr>
      <w:t>.2024.</w:t>
    </w:r>
    <w:r>
      <w:rPr>
        <w:rFonts w:ascii="Arial" w:hAnsi="Arial" w:cs="Arial"/>
        <w:b/>
        <w:bCs/>
        <w:sz w:val="20"/>
      </w:rPr>
      <w:t>ED</w:t>
    </w:r>
  </w:p>
  <w:p w14:paraId="193C7000" w14:textId="26EC939F" w:rsidR="000B12F8" w:rsidRPr="003B3E80" w:rsidRDefault="000B12F8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D77377D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735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DA636A"/>
    <w:multiLevelType w:val="hybridMultilevel"/>
    <w:tmpl w:val="5248EB7E"/>
    <w:lvl w:ilvl="0" w:tplc="4234168E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2F016CD5"/>
    <w:multiLevelType w:val="hybridMultilevel"/>
    <w:tmpl w:val="136EC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0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E45862"/>
    <w:multiLevelType w:val="hybridMultilevel"/>
    <w:tmpl w:val="136EC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4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6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58534">
    <w:abstractNumId w:val="97"/>
  </w:num>
  <w:num w:numId="2" w16cid:durableId="1353607962">
    <w:abstractNumId w:val="48"/>
  </w:num>
  <w:num w:numId="3" w16cid:durableId="1481652297">
    <w:abstractNumId w:val="98"/>
  </w:num>
  <w:num w:numId="4" w16cid:durableId="1088428918">
    <w:abstractNumId w:val="95"/>
  </w:num>
  <w:num w:numId="5" w16cid:durableId="544029225">
    <w:abstractNumId w:val="75"/>
  </w:num>
  <w:num w:numId="6" w16cid:durableId="335156049">
    <w:abstractNumId w:val="55"/>
  </w:num>
  <w:num w:numId="7" w16cid:durableId="692614857">
    <w:abstractNumId w:val="13"/>
  </w:num>
  <w:num w:numId="8" w16cid:durableId="1775711345">
    <w:abstractNumId w:val="19"/>
  </w:num>
  <w:num w:numId="9" w16cid:durableId="1132796396">
    <w:abstractNumId w:val="103"/>
  </w:num>
  <w:num w:numId="10" w16cid:durableId="742066141">
    <w:abstractNumId w:val="32"/>
  </w:num>
  <w:num w:numId="11" w16cid:durableId="1381056291">
    <w:abstractNumId w:val="83"/>
  </w:num>
  <w:num w:numId="12" w16cid:durableId="661811866">
    <w:abstractNumId w:val="105"/>
  </w:num>
  <w:num w:numId="13" w16cid:durableId="977300439">
    <w:abstractNumId w:val="40"/>
  </w:num>
  <w:num w:numId="14" w16cid:durableId="885142074">
    <w:abstractNumId w:val="86"/>
  </w:num>
  <w:num w:numId="15" w16cid:durableId="417943079">
    <w:abstractNumId w:val="82"/>
  </w:num>
  <w:num w:numId="16" w16cid:durableId="519510900">
    <w:abstractNumId w:val="27"/>
  </w:num>
  <w:num w:numId="17" w16cid:durableId="551386823">
    <w:abstractNumId w:val="38"/>
  </w:num>
  <w:num w:numId="18" w16cid:durableId="128011519">
    <w:abstractNumId w:val="20"/>
  </w:num>
  <w:num w:numId="19" w16cid:durableId="1438065679">
    <w:abstractNumId w:val="42"/>
  </w:num>
  <w:num w:numId="20" w16cid:durableId="1659528149">
    <w:abstractNumId w:val="77"/>
  </w:num>
  <w:num w:numId="21" w16cid:durableId="525678302">
    <w:abstractNumId w:val="91"/>
  </w:num>
  <w:num w:numId="22" w16cid:durableId="1159618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926048">
    <w:abstractNumId w:val="45"/>
  </w:num>
  <w:num w:numId="24" w16cid:durableId="1819110293">
    <w:abstractNumId w:val="73"/>
  </w:num>
  <w:num w:numId="25" w16cid:durableId="772866379">
    <w:abstractNumId w:val="26"/>
  </w:num>
  <w:num w:numId="26" w16cid:durableId="756291912">
    <w:abstractNumId w:val="22"/>
  </w:num>
  <w:num w:numId="27" w16cid:durableId="555504973">
    <w:abstractNumId w:val="34"/>
  </w:num>
  <w:num w:numId="28" w16cid:durableId="962615020">
    <w:abstractNumId w:val="64"/>
  </w:num>
  <w:num w:numId="29" w16cid:durableId="690373742">
    <w:abstractNumId w:val="12"/>
  </w:num>
  <w:num w:numId="30" w16cid:durableId="893270855">
    <w:abstractNumId w:val="46"/>
  </w:num>
  <w:num w:numId="31" w16cid:durableId="1349218518">
    <w:abstractNumId w:val="28"/>
  </w:num>
  <w:num w:numId="32" w16cid:durableId="939949319">
    <w:abstractNumId w:val="104"/>
  </w:num>
  <w:num w:numId="33" w16cid:durableId="219368577">
    <w:abstractNumId w:val="29"/>
  </w:num>
  <w:num w:numId="34" w16cid:durableId="1232155215">
    <w:abstractNumId w:val="41"/>
  </w:num>
  <w:num w:numId="35" w16cid:durableId="2039349826">
    <w:abstractNumId w:val="62"/>
  </w:num>
  <w:num w:numId="36" w16cid:durableId="573129946">
    <w:abstractNumId w:val="79"/>
  </w:num>
  <w:num w:numId="37" w16cid:durableId="972754462">
    <w:abstractNumId w:val="80"/>
  </w:num>
  <w:num w:numId="38" w16cid:durableId="188224762">
    <w:abstractNumId w:val="96"/>
  </w:num>
  <w:num w:numId="39" w16cid:durableId="519241738">
    <w:abstractNumId w:val="101"/>
  </w:num>
  <w:num w:numId="40" w16cid:durableId="528645108">
    <w:abstractNumId w:val="35"/>
  </w:num>
  <w:num w:numId="41" w16cid:durableId="87776181">
    <w:abstractNumId w:val="66"/>
  </w:num>
  <w:num w:numId="42" w16cid:durableId="1252161596">
    <w:abstractNumId w:val="23"/>
  </w:num>
  <w:num w:numId="43" w16cid:durableId="743992801">
    <w:abstractNumId w:val="68"/>
  </w:num>
  <w:num w:numId="44" w16cid:durableId="1530295272">
    <w:abstractNumId w:val="67"/>
  </w:num>
  <w:num w:numId="45" w16cid:durableId="881404406">
    <w:abstractNumId w:val="61"/>
  </w:num>
  <w:num w:numId="46" w16cid:durableId="490220890">
    <w:abstractNumId w:val="39"/>
  </w:num>
  <w:num w:numId="47" w16cid:durableId="1832522614">
    <w:abstractNumId w:val="100"/>
  </w:num>
  <w:num w:numId="48" w16cid:durableId="441077968">
    <w:abstractNumId w:val="36"/>
  </w:num>
  <w:num w:numId="49" w16cid:durableId="1599101718">
    <w:abstractNumId w:val="44"/>
  </w:num>
  <w:num w:numId="50" w16cid:durableId="12265585">
    <w:abstractNumId w:val="72"/>
  </w:num>
  <w:num w:numId="51" w16cid:durableId="1779333498">
    <w:abstractNumId w:val="69"/>
  </w:num>
  <w:num w:numId="52" w16cid:durableId="249849142">
    <w:abstractNumId w:val="70"/>
  </w:num>
  <w:num w:numId="53" w16cid:durableId="1941330583">
    <w:abstractNumId w:val="15"/>
  </w:num>
  <w:num w:numId="54" w16cid:durableId="73223440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2892890">
    <w:abstractNumId w:val="88"/>
  </w:num>
  <w:num w:numId="56" w16cid:durableId="1834564198">
    <w:abstractNumId w:val="90"/>
  </w:num>
  <w:num w:numId="57" w16cid:durableId="1403990563">
    <w:abstractNumId w:val="17"/>
  </w:num>
  <w:num w:numId="58" w16cid:durableId="1884512018">
    <w:abstractNumId w:val="59"/>
  </w:num>
  <w:num w:numId="59" w16cid:durableId="2144426057">
    <w:abstractNumId w:val="102"/>
  </w:num>
  <w:num w:numId="60" w16cid:durableId="740643229">
    <w:abstractNumId w:val="14"/>
  </w:num>
  <w:num w:numId="61" w16cid:durableId="1404255231">
    <w:abstractNumId w:val="85"/>
  </w:num>
  <w:num w:numId="62" w16cid:durableId="1233930514">
    <w:abstractNumId w:val="57"/>
  </w:num>
  <w:num w:numId="63" w16cid:durableId="427777893">
    <w:abstractNumId w:val="76"/>
  </w:num>
  <w:num w:numId="64" w16cid:durableId="152644054">
    <w:abstractNumId w:val="5"/>
  </w:num>
  <w:num w:numId="65" w16cid:durableId="522867430">
    <w:abstractNumId w:val="24"/>
  </w:num>
  <w:num w:numId="66" w16cid:durableId="1384610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61777274">
    <w:abstractNumId w:val="50"/>
  </w:num>
  <w:num w:numId="68" w16cid:durableId="1936592663">
    <w:abstractNumId w:val="21"/>
  </w:num>
  <w:num w:numId="69" w16cid:durableId="242222069">
    <w:abstractNumId w:val="25"/>
  </w:num>
  <w:num w:numId="70" w16cid:durableId="1897275271">
    <w:abstractNumId w:val="33"/>
  </w:num>
  <w:num w:numId="71" w16cid:durableId="555971485">
    <w:abstractNumId w:val="16"/>
  </w:num>
  <w:num w:numId="72" w16cid:durableId="1720352512">
    <w:abstractNumId w:val="94"/>
  </w:num>
  <w:num w:numId="73" w16cid:durableId="980038897">
    <w:abstractNumId w:val="47"/>
  </w:num>
  <w:num w:numId="74" w16cid:durableId="1028333708">
    <w:abstractNumId w:val="60"/>
  </w:num>
  <w:num w:numId="75" w16cid:durableId="1783916399">
    <w:abstractNumId w:val="9"/>
  </w:num>
  <w:num w:numId="76" w16cid:durableId="313221113">
    <w:abstractNumId w:val="78"/>
  </w:num>
  <w:num w:numId="77" w16cid:durableId="170292117">
    <w:abstractNumId w:val="37"/>
  </w:num>
  <w:num w:numId="78" w16cid:durableId="1181237116">
    <w:abstractNumId w:val="31"/>
  </w:num>
  <w:num w:numId="79" w16cid:durableId="2071154805">
    <w:abstractNumId w:val="56"/>
  </w:num>
  <w:num w:numId="80" w16cid:durableId="388651935">
    <w:abstractNumId w:val="87"/>
  </w:num>
  <w:num w:numId="81" w16cid:durableId="356080800">
    <w:abstractNumId w:val="53"/>
  </w:num>
  <w:num w:numId="82" w16cid:durableId="1261403395">
    <w:abstractNumId w:val="99"/>
  </w:num>
  <w:num w:numId="83" w16cid:durableId="2100591315">
    <w:abstractNumId w:val="18"/>
  </w:num>
  <w:num w:numId="84" w16cid:durableId="361790354">
    <w:abstractNumId w:val="65"/>
  </w:num>
  <w:num w:numId="85" w16cid:durableId="2052876276">
    <w:abstractNumId w:val="58"/>
  </w:num>
  <w:num w:numId="86" w16cid:durableId="2070838244">
    <w:abstractNumId w:val="63"/>
  </w:num>
  <w:num w:numId="87" w16cid:durableId="1061290575">
    <w:abstractNumId w:val="51"/>
  </w:num>
  <w:num w:numId="88" w16cid:durableId="579214692">
    <w:abstractNumId w:val="71"/>
  </w:num>
  <w:num w:numId="89" w16cid:durableId="2144804450">
    <w:abstractNumId w:val="106"/>
  </w:num>
  <w:num w:numId="90" w16cid:durableId="881019268">
    <w:abstractNumId w:val="84"/>
  </w:num>
  <w:num w:numId="91" w16cid:durableId="1093085595">
    <w:abstractNumId w:val="49"/>
  </w:num>
  <w:num w:numId="92" w16cid:durableId="258608649">
    <w:abstractNumId w:val="43"/>
  </w:num>
  <w:num w:numId="93" w16cid:durableId="1574468636">
    <w:abstractNumId w:val="3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84A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2EAA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3F0C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2F8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4D4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90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3C2"/>
    <w:rsid w:val="001E596B"/>
    <w:rsid w:val="001E5A6D"/>
    <w:rsid w:val="001E5F2D"/>
    <w:rsid w:val="001E6720"/>
    <w:rsid w:val="001E704D"/>
    <w:rsid w:val="001E7558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2B7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3A47"/>
    <w:rsid w:val="002F3C58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C99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A36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21E8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69FE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575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103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588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1B51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076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531D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739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4F93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096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6955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A74A7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3E4"/>
    <w:rsid w:val="007F75F3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4F5F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D2A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52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73B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4E87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7F1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3D07"/>
    <w:rsid w:val="00A14235"/>
    <w:rsid w:val="00A14491"/>
    <w:rsid w:val="00A144C1"/>
    <w:rsid w:val="00A14555"/>
    <w:rsid w:val="00A1485E"/>
    <w:rsid w:val="00A14ADC"/>
    <w:rsid w:val="00A14E54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807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8A9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9A9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1C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0C47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7C7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8A7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00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93D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5D48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61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59A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AA8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36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2603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645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174CE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4C40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1D6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18E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0F7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155A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0DC8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0BBD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E30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0B80-2497-4260-8BC8-A0F11575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2072</Words>
  <Characters>14362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16402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9</cp:revision>
  <cp:lastPrinted>2022-06-24T09:48:00Z</cp:lastPrinted>
  <dcterms:created xsi:type="dcterms:W3CDTF">2024-09-25T12:29:00Z</dcterms:created>
  <dcterms:modified xsi:type="dcterms:W3CDTF">2024-09-26T09:37:00Z</dcterms:modified>
</cp:coreProperties>
</file>