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5BEA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342F08F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>Załącznik nr 5 do SWZ</w:t>
      </w:r>
    </w:p>
    <w:p w14:paraId="3A135B8A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3ABA2D1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A91E2B3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09B2BE67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O AKTUALNOŚCI INFORMACJI ZAWARTYCH W OŚWIADCZENIU WSTĘPNYM</w:t>
      </w:r>
    </w:p>
    <w:p w14:paraId="293F32F0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C63310">
        <w:rPr>
          <w:rFonts w:ascii="Arial" w:hAnsi="Arial" w:cs="Arial"/>
          <w:b/>
          <w:sz w:val="20"/>
          <w:szCs w:val="20"/>
        </w:rPr>
        <w:t>Pzp</w:t>
      </w:r>
      <w:proofErr w:type="spellEnd"/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b/>
          <w:sz w:val="20"/>
          <w:szCs w:val="20"/>
          <w:lang w:eastAsia="ar-SA"/>
        </w:rPr>
        <w:t xml:space="preserve">ustawy </w:t>
      </w:r>
      <w:r w:rsidRPr="00C63310">
        <w:rPr>
          <w:rFonts w:ascii="Arial" w:hAnsi="Arial" w:cs="Arial"/>
          <w:b/>
          <w:bCs/>
          <w:sz w:val="20"/>
          <w:szCs w:val="20"/>
          <w:lang w:eastAsia="ar-SA"/>
        </w:rPr>
        <w:t xml:space="preserve">w zakresie podstaw wykluczenia </w:t>
      </w:r>
      <w:r w:rsidRPr="00C63310">
        <w:rPr>
          <w:rFonts w:ascii="Arial" w:hAnsi="Arial" w:cs="Arial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7891D988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0E532707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70CEB52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35AC6FF9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33506C5D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6331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F59FB83" w14:textId="77777777" w:rsidR="003A789A" w:rsidRPr="00C63310" w:rsidRDefault="003A789A" w:rsidP="008B783A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A128E42" w14:textId="45C58365" w:rsidR="003A789A" w:rsidRPr="00C63310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Na potrzeby</w:t>
      </w:r>
      <w:r w:rsidRPr="00C63310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Świadczenie usług utworzenia i prowadzenia wypożyczalni sprzętu rehabilitacyjnego na terenie 12 gmin województwa lubelskiego w ramach realizacji projektu  "Polityka senioralna EFS+" z podziałem na części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Znak sprawy</w:t>
      </w:r>
      <w:r w:rsidRPr="00C63310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7528D9" w:rsidRPr="00C63310">
        <w:rPr>
          <w:rFonts w:ascii="Arial" w:hAnsi="Arial" w:cs="Arial"/>
          <w:b/>
          <w:bCs/>
          <w:sz w:val="20"/>
          <w:szCs w:val="20"/>
        </w:rPr>
        <w:t>3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0</w:t>
      </w:r>
      <w:r w:rsidRPr="00C63310">
        <w:rPr>
          <w:rFonts w:ascii="Arial" w:hAnsi="Arial" w:cs="Arial"/>
          <w:b/>
          <w:bCs/>
          <w:sz w:val="20"/>
          <w:szCs w:val="20"/>
        </w:rPr>
        <w:t>.202</w:t>
      </w:r>
      <w:r w:rsidR="004D5C3B" w:rsidRPr="00C63310">
        <w:rPr>
          <w:rFonts w:ascii="Arial" w:hAnsi="Arial" w:cs="Arial"/>
          <w:b/>
          <w:bCs/>
          <w:sz w:val="20"/>
          <w:szCs w:val="20"/>
        </w:rPr>
        <w:t>4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oświadczam co następuje:</w:t>
      </w:r>
    </w:p>
    <w:p w14:paraId="24E84043" w14:textId="77777777" w:rsidR="003A789A" w:rsidRPr="00C63310" w:rsidRDefault="003A789A" w:rsidP="008B783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CF60C59" w14:textId="77777777" w:rsidR="003A789A" w:rsidRPr="00C63310" w:rsidRDefault="003A789A" w:rsidP="008B783A">
      <w:pPr>
        <w:numPr>
          <w:ilvl w:val="0"/>
          <w:numId w:val="6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C63310">
        <w:rPr>
          <w:rFonts w:ascii="Arial" w:hAnsi="Arial" w:cs="Arial"/>
          <w:sz w:val="20"/>
          <w:szCs w:val="20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0644B383" w14:textId="77777777" w:rsidR="003A789A" w:rsidRPr="00C63310" w:rsidRDefault="003A789A" w:rsidP="008B783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4A761C3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745E4004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5ECAD2E9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260A1F6B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6D641F7D" w14:textId="77777777" w:rsidR="003A789A" w:rsidRPr="00C63310" w:rsidRDefault="003A789A" w:rsidP="008B783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63310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518F386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194331ED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41DF0732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2423E88D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109D2578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77B32191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2E1BA1A0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75144AF8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268CEFC0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07D662B5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469577F2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6F274F9C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52260590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17B042C0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5FFD86A1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F28F040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DDB6986" w14:textId="77777777" w:rsidR="00C63310" w:rsidRPr="00C63310" w:rsidRDefault="00C63310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0959BB2" w14:textId="2C5256DF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2682CA57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993ACF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4B71CA73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677080E8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20E4109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57E1E0AB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0F74D744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6331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07308B3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2168F6" w14:textId="77777777" w:rsidR="003A789A" w:rsidRPr="00C63310" w:rsidRDefault="003A789A" w:rsidP="008B783A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4C4661B" w14:textId="0BF40AE3" w:rsidR="003A789A" w:rsidRPr="00C63310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Na potrzeby</w:t>
      </w:r>
      <w:r w:rsidRPr="00C63310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Świadczenie usług utworzenia i prowadzenia wypożyczalni sprzętu rehabilitacyjnego na terenie 12 gmin województwa lubelskiego w ramach realizacji projektu  "Polityka senioralna EFS+" z podziałem na części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Znak sprawy</w:t>
      </w:r>
      <w:r w:rsidRPr="00C63310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7528D9" w:rsidRPr="00C63310">
        <w:rPr>
          <w:rFonts w:ascii="Arial" w:hAnsi="Arial" w:cs="Arial"/>
          <w:b/>
          <w:bCs/>
          <w:sz w:val="20"/>
          <w:szCs w:val="20"/>
        </w:rPr>
        <w:t>3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0</w:t>
      </w:r>
      <w:r w:rsidRPr="00C63310">
        <w:rPr>
          <w:rFonts w:ascii="Arial" w:hAnsi="Arial" w:cs="Arial"/>
          <w:b/>
          <w:bCs/>
          <w:sz w:val="20"/>
          <w:szCs w:val="20"/>
        </w:rPr>
        <w:t>.202</w:t>
      </w:r>
      <w:r w:rsidR="006878A1" w:rsidRPr="00C63310">
        <w:rPr>
          <w:rFonts w:ascii="Arial" w:hAnsi="Arial" w:cs="Arial"/>
          <w:b/>
          <w:bCs/>
          <w:sz w:val="20"/>
          <w:szCs w:val="20"/>
        </w:rPr>
        <w:t>4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oświadczam co następuje:</w:t>
      </w:r>
    </w:p>
    <w:p w14:paraId="1D8DF141" w14:textId="77777777" w:rsidR="003A789A" w:rsidRPr="00C63310" w:rsidRDefault="003A789A" w:rsidP="008B783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96CFD1D" w14:textId="77777777" w:rsidR="003A789A" w:rsidRPr="00C63310" w:rsidRDefault="003A789A" w:rsidP="008B783A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W związku z ubieganiem się o udzielenie zamówienia publicznego w ramach ww. postępowania, niniejszym oświadczam, że</w:t>
      </w:r>
      <w:r w:rsidRPr="00C6331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63310">
        <w:rPr>
          <w:rFonts w:ascii="Arial" w:hAnsi="Arial" w:cs="Arial"/>
          <w:sz w:val="20"/>
          <w:szCs w:val="20"/>
        </w:rPr>
        <w:t>:</w:t>
      </w:r>
    </w:p>
    <w:p w14:paraId="15372BB6" w14:textId="77777777" w:rsidR="003A789A" w:rsidRPr="00C63310" w:rsidRDefault="003A789A" w:rsidP="008B783A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  <w:r w:rsidRPr="00C63310">
        <w:rPr>
          <w:rFonts w:ascii="Segoe UI Symbol" w:eastAsia="MS Gothic" w:hAnsi="Segoe UI Symbol" w:cs="Segoe UI Symbol"/>
          <w:sz w:val="20"/>
          <w:szCs w:val="20"/>
        </w:rPr>
        <w:t>☐</w:t>
      </w:r>
      <w:r w:rsidRPr="00C63310">
        <w:rPr>
          <w:rFonts w:ascii="Arial" w:hAnsi="Arial" w:cs="Arial"/>
          <w:sz w:val="20"/>
          <w:szCs w:val="20"/>
        </w:rPr>
        <w:tab/>
        <w:t>Wykonawca nie należy do tej samej grupy kapitałowej co inni Wykonawcy, którzy złożyli oferty w postępowaniu.</w:t>
      </w:r>
    </w:p>
    <w:p w14:paraId="0094A75C" w14:textId="77777777" w:rsidR="003A789A" w:rsidRPr="00C63310" w:rsidRDefault="003A789A" w:rsidP="008B783A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  <w:r w:rsidRPr="00C63310">
        <w:rPr>
          <w:rFonts w:ascii="Segoe UI Symbol" w:eastAsia="MS Gothic" w:hAnsi="Segoe UI Symbol" w:cs="Segoe UI Symbol"/>
          <w:sz w:val="20"/>
          <w:szCs w:val="20"/>
        </w:rPr>
        <w:t>☐</w:t>
      </w:r>
      <w:r w:rsidRPr="00C63310">
        <w:rPr>
          <w:rFonts w:ascii="Arial" w:hAnsi="Arial" w:cs="Arial"/>
          <w:sz w:val="20"/>
          <w:szCs w:val="20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C63310">
        <w:rPr>
          <w:rFonts w:ascii="Arial" w:hAnsi="Arial" w:cs="Arial"/>
          <w:sz w:val="20"/>
          <w:szCs w:val="20"/>
        </w:rPr>
        <w:t>Pzp</w:t>
      </w:r>
      <w:proofErr w:type="spellEnd"/>
      <w:r w:rsidRPr="00C63310">
        <w:rPr>
          <w:rFonts w:ascii="Arial" w:hAnsi="Arial" w:cs="Arial"/>
          <w:sz w:val="20"/>
          <w:szCs w:val="20"/>
        </w:rPr>
        <w:t>, tej samej do której należy [......], tj., inny Wykonawca/inni Wykonawcy*, który/którzy* złożył/złożyli* ofertę* w postępowaniu.</w:t>
      </w:r>
    </w:p>
    <w:p w14:paraId="61E51769" w14:textId="77777777" w:rsidR="003A789A" w:rsidRPr="00C63310" w:rsidRDefault="003A789A" w:rsidP="008B783A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</w:p>
    <w:p w14:paraId="2CC010AE" w14:textId="77777777" w:rsidR="003A789A" w:rsidRPr="00C63310" w:rsidRDefault="003A789A" w:rsidP="008B7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5F4CB9FA" w14:textId="77777777" w:rsidR="003A789A" w:rsidRPr="00C63310" w:rsidRDefault="003A789A" w:rsidP="008B783A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 w:rsidRPr="00C6331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14:paraId="1D8792B3" w14:textId="77777777" w:rsidR="003A789A" w:rsidRPr="00C63310" w:rsidRDefault="003A789A" w:rsidP="008B783A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75139F90" w14:textId="77777777" w:rsidR="003A789A" w:rsidRPr="00C63310" w:rsidRDefault="003A789A" w:rsidP="008B783A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0CDD3C8B" w14:textId="77777777" w:rsidR="003A789A" w:rsidRPr="00C63310" w:rsidRDefault="003A789A" w:rsidP="008B783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63310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1E686342" w14:textId="77777777" w:rsidR="003A789A" w:rsidRPr="00C63310" w:rsidRDefault="003A789A" w:rsidP="008B783A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25B4AEC0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1FA0B213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72DC50D3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0915AB43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1F57DF84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09268AF2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26AD1E0A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5A661AFB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1A25F59D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3D4C4720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sectPr w:rsidR="003A789A" w:rsidRPr="00900BC9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46455461" w14:textId="77777777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D94901"/>
    <w:multiLevelType w:val="hybridMultilevel"/>
    <w:tmpl w:val="AF34E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66E0E"/>
    <w:multiLevelType w:val="hybridMultilevel"/>
    <w:tmpl w:val="B388E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26489"/>
    <w:multiLevelType w:val="hybridMultilevel"/>
    <w:tmpl w:val="69D80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F2E22"/>
    <w:multiLevelType w:val="hybridMultilevel"/>
    <w:tmpl w:val="262E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A45A6"/>
    <w:multiLevelType w:val="hybridMultilevel"/>
    <w:tmpl w:val="DF5696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2A43CD"/>
    <w:multiLevelType w:val="hybridMultilevel"/>
    <w:tmpl w:val="5E902BD4"/>
    <w:lvl w:ilvl="0" w:tplc="B41E4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68326A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153A8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10308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02555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67365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A1324"/>
    <w:multiLevelType w:val="hybridMultilevel"/>
    <w:tmpl w:val="AF34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43C8D"/>
    <w:multiLevelType w:val="hybridMultilevel"/>
    <w:tmpl w:val="7BC0F01E"/>
    <w:lvl w:ilvl="0" w:tplc="5E38E3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5D9572C"/>
    <w:multiLevelType w:val="hybridMultilevel"/>
    <w:tmpl w:val="03647B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9C67701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C1780F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6" w15:restartNumberingAfterBreak="0">
    <w:nsid w:val="7C01189F"/>
    <w:multiLevelType w:val="hybridMultilevel"/>
    <w:tmpl w:val="E3AE4EE8"/>
    <w:lvl w:ilvl="0" w:tplc="6B482D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3"/>
  </w:num>
  <w:num w:numId="2" w16cid:durableId="698745281">
    <w:abstractNumId w:val="92"/>
  </w:num>
  <w:num w:numId="3" w16cid:durableId="503978126">
    <w:abstractNumId w:val="30"/>
  </w:num>
  <w:num w:numId="4" w16cid:durableId="1639146799">
    <w:abstractNumId w:val="24"/>
  </w:num>
  <w:num w:numId="5" w16cid:durableId="1804276746">
    <w:abstractNumId w:val="76"/>
  </w:num>
  <w:num w:numId="6" w16cid:durableId="1170289306">
    <w:abstractNumId w:val="40"/>
  </w:num>
  <w:num w:numId="7" w16cid:durableId="523326304">
    <w:abstractNumId w:val="97"/>
  </w:num>
  <w:num w:numId="8" w16cid:durableId="594627713">
    <w:abstractNumId w:val="63"/>
  </w:num>
  <w:num w:numId="9" w16cid:durableId="1716349048">
    <w:abstractNumId w:val="19"/>
  </w:num>
  <w:num w:numId="10" w16cid:durableId="1473019568">
    <w:abstractNumId w:val="47"/>
  </w:num>
  <w:num w:numId="11" w16cid:durableId="1463575152">
    <w:abstractNumId w:val="53"/>
  </w:num>
  <w:num w:numId="12" w16cid:durableId="1206798267">
    <w:abstractNumId w:val="66"/>
  </w:num>
  <w:num w:numId="13" w16cid:durableId="923487425">
    <w:abstractNumId w:val="0"/>
  </w:num>
  <w:num w:numId="14" w16cid:durableId="1437872175">
    <w:abstractNumId w:val="27"/>
  </w:num>
  <w:num w:numId="15" w16cid:durableId="464082081">
    <w:abstractNumId w:val="45"/>
  </w:num>
  <w:num w:numId="16" w16cid:durableId="2146465543">
    <w:abstractNumId w:val="12"/>
  </w:num>
  <w:num w:numId="17" w16cid:durableId="131211602">
    <w:abstractNumId w:val="42"/>
  </w:num>
  <w:num w:numId="18" w16cid:durableId="468012925">
    <w:abstractNumId w:val="94"/>
  </w:num>
  <w:num w:numId="19" w16cid:durableId="1237280540">
    <w:abstractNumId w:val="81"/>
  </w:num>
  <w:num w:numId="20" w16cid:durableId="235868270">
    <w:abstractNumId w:val="41"/>
  </w:num>
  <w:num w:numId="21" w16cid:durableId="647128028">
    <w:abstractNumId w:val="85"/>
  </w:num>
  <w:num w:numId="22" w16cid:durableId="1697194874">
    <w:abstractNumId w:val="89"/>
  </w:num>
  <w:num w:numId="23" w16cid:durableId="1910798290">
    <w:abstractNumId w:val="70"/>
  </w:num>
  <w:num w:numId="24" w16cid:durableId="1658068012">
    <w:abstractNumId w:val="48"/>
  </w:num>
  <w:num w:numId="25" w16cid:durableId="2045130660">
    <w:abstractNumId w:val="98"/>
  </w:num>
  <w:num w:numId="26" w16cid:durableId="1507405718">
    <w:abstractNumId w:val="73"/>
  </w:num>
  <w:num w:numId="27" w16cid:durableId="2041315980">
    <w:abstractNumId w:val="64"/>
  </w:num>
  <w:num w:numId="28" w16cid:durableId="232473828">
    <w:abstractNumId w:val="99"/>
  </w:num>
  <w:num w:numId="29" w16cid:durableId="1269849762">
    <w:abstractNumId w:val="69"/>
  </w:num>
  <w:num w:numId="30" w16cid:durableId="607665391">
    <w:abstractNumId w:val="22"/>
  </w:num>
  <w:num w:numId="31" w16cid:durableId="1763605359">
    <w:abstractNumId w:val="77"/>
  </w:num>
  <w:num w:numId="32" w16cid:durableId="43336710">
    <w:abstractNumId w:val="16"/>
  </w:num>
  <w:num w:numId="33" w16cid:durableId="68626190">
    <w:abstractNumId w:val="44"/>
  </w:num>
  <w:num w:numId="34" w16cid:durableId="1942755264">
    <w:abstractNumId w:val="62"/>
  </w:num>
  <w:num w:numId="35" w16cid:durableId="1265264960">
    <w:abstractNumId w:val="54"/>
  </w:num>
  <w:num w:numId="36" w16cid:durableId="1783498187">
    <w:abstractNumId w:val="59"/>
  </w:num>
  <w:num w:numId="37" w16cid:durableId="610471986">
    <w:abstractNumId w:val="38"/>
  </w:num>
  <w:num w:numId="38" w16cid:durableId="1776050399">
    <w:abstractNumId w:val="20"/>
  </w:num>
  <w:num w:numId="39" w16cid:durableId="688289837">
    <w:abstractNumId w:val="55"/>
  </w:num>
  <w:num w:numId="40" w16cid:durableId="2027514547">
    <w:abstractNumId w:val="90"/>
  </w:num>
  <w:num w:numId="41" w16cid:durableId="1833252708">
    <w:abstractNumId w:val="67"/>
  </w:num>
  <w:num w:numId="42" w16cid:durableId="1697654290">
    <w:abstractNumId w:val="82"/>
  </w:num>
  <w:num w:numId="43" w16cid:durableId="423840300">
    <w:abstractNumId w:val="18"/>
  </w:num>
  <w:num w:numId="44" w16cid:durableId="1756706525">
    <w:abstractNumId w:val="57"/>
  </w:num>
  <w:num w:numId="45" w16cid:durableId="923802093">
    <w:abstractNumId w:val="65"/>
  </w:num>
  <w:num w:numId="46" w16cid:durableId="935744659">
    <w:abstractNumId w:val="56"/>
  </w:num>
  <w:num w:numId="47" w16cid:durableId="2015640664">
    <w:abstractNumId w:val="71"/>
  </w:num>
  <w:num w:numId="48" w16cid:durableId="1617829460">
    <w:abstractNumId w:val="72"/>
  </w:num>
  <w:num w:numId="49" w16cid:durableId="1703630628">
    <w:abstractNumId w:val="46"/>
  </w:num>
  <w:num w:numId="50" w16cid:durableId="1885479481">
    <w:abstractNumId w:val="78"/>
  </w:num>
  <w:num w:numId="51" w16cid:durableId="809126929">
    <w:abstractNumId w:val="11"/>
  </w:num>
  <w:num w:numId="52" w16cid:durableId="1573270745">
    <w:abstractNumId w:val="83"/>
  </w:num>
  <w:num w:numId="53" w16cid:durableId="267812170">
    <w:abstractNumId w:val="51"/>
  </w:num>
  <w:num w:numId="54" w16cid:durableId="691609898">
    <w:abstractNumId w:val="36"/>
  </w:num>
  <w:num w:numId="55" w16cid:durableId="521550002">
    <w:abstractNumId w:val="60"/>
  </w:num>
  <w:num w:numId="56" w16cid:durableId="1486780203">
    <w:abstractNumId w:val="32"/>
  </w:num>
  <w:num w:numId="57" w16cid:durableId="2088258784">
    <w:abstractNumId w:val="74"/>
  </w:num>
  <w:num w:numId="58" w16cid:durableId="2090618645">
    <w:abstractNumId w:val="21"/>
  </w:num>
  <w:num w:numId="59" w16cid:durableId="1386828095">
    <w:abstractNumId w:val="91"/>
  </w:num>
  <w:num w:numId="60" w16cid:durableId="756443914">
    <w:abstractNumId w:val="35"/>
  </w:num>
  <w:num w:numId="61" w16cid:durableId="1771469907">
    <w:abstractNumId w:val="39"/>
  </w:num>
  <w:num w:numId="62" w16cid:durableId="1571496184">
    <w:abstractNumId w:val="29"/>
  </w:num>
  <w:num w:numId="63" w16cid:durableId="1850563183">
    <w:abstractNumId w:val="15"/>
  </w:num>
  <w:num w:numId="64" w16cid:durableId="1220172275">
    <w:abstractNumId w:val="26"/>
  </w:num>
  <w:num w:numId="65" w16cid:durableId="1795558786">
    <w:abstractNumId w:val="75"/>
  </w:num>
  <w:num w:numId="66" w16cid:durableId="754474248">
    <w:abstractNumId w:val="33"/>
  </w:num>
  <w:num w:numId="67" w16cid:durableId="837692663">
    <w:abstractNumId w:val="28"/>
  </w:num>
  <w:num w:numId="68" w16cid:durableId="1969358693">
    <w:abstractNumId w:val="49"/>
  </w:num>
  <w:num w:numId="69" w16cid:durableId="420874105">
    <w:abstractNumId w:val="50"/>
  </w:num>
  <w:num w:numId="70" w16cid:durableId="1951814660">
    <w:abstractNumId w:val="31"/>
  </w:num>
  <w:num w:numId="71" w16cid:durableId="905921057">
    <w:abstractNumId w:val="13"/>
  </w:num>
  <w:num w:numId="72" w16cid:durableId="464662763">
    <w:abstractNumId w:val="61"/>
  </w:num>
  <w:num w:numId="73" w16cid:durableId="227808374">
    <w:abstractNumId w:val="25"/>
  </w:num>
  <w:num w:numId="74" w16cid:durableId="150485808">
    <w:abstractNumId w:val="68"/>
  </w:num>
  <w:num w:numId="75" w16cid:durableId="1358122592">
    <w:abstractNumId w:val="17"/>
  </w:num>
  <w:num w:numId="76" w16cid:durableId="302779985">
    <w:abstractNumId w:val="80"/>
  </w:num>
  <w:num w:numId="77" w16cid:durableId="956987375">
    <w:abstractNumId w:val="58"/>
  </w:num>
  <w:num w:numId="78" w16cid:durableId="1908564226">
    <w:abstractNumId w:val="37"/>
  </w:num>
  <w:num w:numId="79" w16cid:durableId="1366560466">
    <w:abstractNumId w:val="87"/>
  </w:num>
  <w:num w:numId="80" w16cid:durableId="1141846147">
    <w:abstractNumId w:val="86"/>
  </w:num>
  <w:num w:numId="81" w16cid:durableId="1855923245">
    <w:abstractNumId w:val="96"/>
  </w:num>
  <w:num w:numId="82" w16cid:durableId="477309704">
    <w:abstractNumId w:val="23"/>
  </w:num>
  <w:num w:numId="83" w16cid:durableId="1484352213">
    <w:abstractNumId w:val="34"/>
  </w:num>
  <w:num w:numId="84" w16cid:durableId="1191407251">
    <w:abstractNumId w:val="52"/>
  </w:num>
  <w:num w:numId="85" w16cid:durableId="1145507596">
    <w:abstractNumId w:val="84"/>
  </w:num>
  <w:num w:numId="86" w16cid:durableId="490875436">
    <w:abstractNumId w:val="95"/>
  </w:num>
  <w:num w:numId="87" w16cid:durableId="734544979">
    <w:abstractNumId w:val="88"/>
  </w:num>
  <w:num w:numId="88" w16cid:durableId="629938448">
    <w:abstractNumId w:val="93"/>
  </w:num>
  <w:num w:numId="89" w16cid:durableId="1731223976">
    <w:abstractNumId w:val="79"/>
  </w:num>
  <w:num w:numId="90" w16cid:durableId="2042243656">
    <w:abstractNumId w:val="1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04BC1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3D3F"/>
    <w:rsid w:val="000809B7"/>
    <w:rsid w:val="000820F6"/>
    <w:rsid w:val="0008590C"/>
    <w:rsid w:val="000940A8"/>
    <w:rsid w:val="00094FBB"/>
    <w:rsid w:val="000A2BDE"/>
    <w:rsid w:val="000A7900"/>
    <w:rsid w:val="000B452E"/>
    <w:rsid w:val="000C3529"/>
    <w:rsid w:val="000C4CE7"/>
    <w:rsid w:val="000C6943"/>
    <w:rsid w:val="000C79F7"/>
    <w:rsid w:val="000D689E"/>
    <w:rsid w:val="000D6FD3"/>
    <w:rsid w:val="000E499B"/>
    <w:rsid w:val="000E4F75"/>
    <w:rsid w:val="000E5423"/>
    <w:rsid w:val="000F1A38"/>
    <w:rsid w:val="000F64AA"/>
    <w:rsid w:val="00104262"/>
    <w:rsid w:val="001079B6"/>
    <w:rsid w:val="00115CE3"/>
    <w:rsid w:val="001235C8"/>
    <w:rsid w:val="00137335"/>
    <w:rsid w:val="00142AA0"/>
    <w:rsid w:val="001452D4"/>
    <w:rsid w:val="001479CB"/>
    <w:rsid w:val="00150B4C"/>
    <w:rsid w:val="00150C8E"/>
    <w:rsid w:val="00156F2D"/>
    <w:rsid w:val="001615C6"/>
    <w:rsid w:val="00162650"/>
    <w:rsid w:val="00162C65"/>
    <w:rsid w:val="00170217"/>
    <w:rsid w:val="00173A09"/>
    <w:rsid w:val="00174DC9"/>
    <w:rsid w:val="00176E96"/>
    <w:rsid w:val="001771A1"/>
    <w:rsid w:val="00180EFD"/>
    <w:rsid w:val="00190D74"/>
    <w:rsid w:val="0019696C"/>
    <w:rsid w:val="001A0D03"/>
    <w:rsid w:val="001A49C7"/>
    <w:rsid w:val="001B288D"/>
    <w:rsid w:val="001B2A81"/>
    <w:rsid w:val="001B3FD6"/>
    <w:rsid w:val="001B63BE"/>
    <w:rsid w:val="001C33DE"/>
    <w:rsid w:val="001C3825"/>
    <w:rsid w:val="001E0253"/>
    <w:rsid w:val="001E7302"/>
    <w:rsid w:val="001F2458"/>
    <w:rsid w:val="001F78AF"/>
    <w:rsid w:val="002002B8"/>
    <w:rsid w:val="00200A26"/>
    <w:rsid w:val="0020497F"/>
    <w:rsid w:val="002118BA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55BB8"/>
    <w:rsid w:val="002562CA"/>
    <w:rsid w:val="00261418"/>
    <w:rsid w:val="00261C23"/>
    <w:rsid w:val="0026429E"/>
    <w:rsid w:val="00265057"/>
    <w:rsid w:val="00265F34"/>
    <w:rsid w:val="00266DB6"/>
    <w:rsid w:val="00272875"/>
    <w:rsid w:val="00273C5F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47C"/>
    <w:rsid w:val="002D6D61"/>
    <w:rsid w:val="002D76CA"/>
    <w:rsid w:val="002E21F2"/>
    <w:rsid w:val="002E2447"/>
    <w:rsid w:val="002E67AA"/>
    <w:rsid w:val="002F3B1A"/>
    <w:rsid w:val="002F4719"/>
    <w:rsid w:val="00304686"/>
    <w:rsid w:val="003056CE"/>
    <w:rsid w:val="00307972"/>
    <w:rsid w:val="00311118"/>
    <w:rsid w:val="003147F2"/>
    <w:rsid w:val="00320CBD"/>
    <w:rsid w:val="00321AAB"/>
    <w:rsid w:val="0032271A"/>
    <w:rsid w:val="00323C1A"/>
    <w:rsid w:val="00326233"/>
    <w:rsid w:val="00327E2B"/>
    <w:rsid w:val="00332341"/>
    <w:rsid w:val="003333A0"/>
    <w:rsid w:val="00333E67"/>
    <w:rsid w:val="00335CE2"/>
    <w:rsid w:val="00341C79"/>
    <w:rsid w:val="003422BF"/>
    <w:rsid w:val="00344DF5"/>
    <w:rsid w:val="00344E17"/>
    <w:rsid w:val="00347487"/>
    <w:rsid w:val="003561CF"/>
    <w:rsid w:val="0035629B"/>
    <w:rsid w:val="003573EE"/>
    <w:rsid w:val="00360793"/>
    <w:rsid w:val="00364C65"/>
    <w:rsid w:val="003651F1"/>
    <w:rsid w:val="00367A89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D1C69"/>
    <w:rsid w:val="003D6AEF"/>
    <w:rsid w:val="003E3279"/>
    <w:rsid w:val="003E5B70"/>
    <w:rsid w:val="003F535A"/>
    <w:rsid w:val="003F5859"/>
    <w:rsid w:val="004132B5"/>
    <w:rsid w:val="004134F6"/>
    <w:rsid w:val="00415492"/>
    <w:rsid w:val="00416715"/>
    <w:rsid w:val="00426897"/>
    <w:rsid w:val="004377D0"/>
    <w:rsid w:val="00444BCD"/>
    <w:rsid w:val="004472E6"/>
    <w:rsid w:val="00450A90"/>
    <w:rsid w:val="004512B8"/>
    <w:rsid w:val="004546DB"/>
    <w:rsid w:val="00491906"/>
    <w:rsid w:val="00492E9B"/>
    <w:rsid w:val="00493E2A"/>
    <w:rsid w:val="00497B0F"/>
    <w:rsid w:val="004B029A"/>
    <w:rsid w:val="004B0968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26FFE"/>
    <w:rsid w:val="005276B8"/>
    <w:rsid w:val="00530C72"/>
    <w:rsid w:val="005328B4"/>
    <w:rsid w:val="00537726"/>
    <w:rsid w:val="005464B4"/>
    <w:rsid w:val="005464C9"/>
    <w:rsid w:val="00551F95"/>
    <w:rsid w:val="00552081"/>
    <w:rsid w:val="005525C7"/>
    <w:rsid w:val="00552729"/>
    <w:rsid w:val="00560BAA"/>
    <w:rsid w:val="00562607"/>
    <w:rsid w:val="00566E11"/>
    <w:rsid w:val="00570C24"/>
    <w:rsid w:val="00575652"/>
    <w:rsid w:val="00577C1F"/>
    <w:rsid w:val="005806F8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B7ADA"/>
    <w:rsid w:val="005C30A4"/>
    <w:rsid w:val="005C642B"/>
    <w:rsid w:val="005D38BD"/>
    <w:rsid w:val="005D4224"/>
    <w:rsid w:val="005D65CF"/>
    <w:rsid w:val="005E101C"/>
    <w:rsid w:val="005F342D"/>
    <w:rsid w:val="005F76A7"/>
    <w:rsid w:val="006029EE"/>
    <w:rsid w:val="00604F2A"/>
    <w:rsid w:val="00614A8C"/>
    <w:rsid w:val="0062056D"/>
    <w:rsid w:val="0062376A"/>
    <w:rsid w:val="00636452"/>
    <w:rsid w:val="00640533"/>
    <w:rsid w:val="0064280D"/>
    <w:rsid w:val="00645C56"/>
    <w:rsid w:val="00645E44"/>
    <w:rsid w:val="0065255A"/>
    <w:rsid w:val="00655D96"/>
    <w:rsid w:val="00655F73"/>
    <w:rsid w:val="006574B1"/>
    <w:rsid w:val="006615EB"/>
    <w:rsid w:val="00662AAC"/>
    <w:rsid w:val="006746B1"/>
    <w:rsid w:val="006748F5"/>
    <w:rsid w:val="006850BE"/>
    <w:rsid w:val="006878A1"/>
    <w:rsid w:val="006948C4"/>
    <w:rsid w:val="006A21B4"/>
    <w:rsid w:val="006A645B"/>
    <w:rsid w:val="006A6B77"/>
    <w:rsid w:val="006B20C6"/>
    <w:rsid w:val="006B465C"/>
    <w:rsid w:val="006B4DA9"/>
    <w:rsid w:val="006B5FA1"/>
    <w:rsid w:val="006B78E1"/>
    <w:rsid w:val="006C4E67"/>
    <w:rsid w:val="006D4B3F"/>
    <w:rsid w:val="006D5C6F"/>
    <w:rsid w:val="006D60A5"/>
    <w:rsid w:val="006D73B9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A57"/>
    <w:rsid w:val="00744D69"/>
    <w:rsid w:val="00747276"/>
    <w:rsid w:val="0074730C"/>
    <w:rsid w:val="0075050D"/>
    <w:rsid w:val="007528D9"/>
    <w:rsid w:val="0075483E"/>
    <w:rsid w:val="007610A6"/>
    <w:rsid w:val="00770874"/>
    <w:rsid w:val="0077279C"/>
    <w:rsid w:val="00773767"/>
    <w:rsid w:val="007805E8"/>
    <w:rsid w:val="00781677"/>
    <w:rsid w:val="0078226C"/>
    <w:rsid w:val="0078280B"/>
    <w:rsid w:val="00783662"/>
    <w:rsid w:val="00791170"/>
    <w:rsid w:val="00791337"/>
    <w:rsid w:val="007972A8"/>
    <w:rsid w:val="007A2CF8"/>
    <w:rsid w:val="007B53A6"/>
    <w:rsid w:val="007B62C0"/>
    <w:rsid w:val="007C1033"/>
    <w:rsid w:val="007C1FF1"/>
    <w:rsid w:val="007C38B0"/>
    <w:rsid w:val="007D2157"/>
    <w:rsid w:val="007D588C"/>
    <w:rsid w:val="007D7302"/>
    <w:rsid w:val="007E2E6E"/>
    <w:rsid w:val="007E54C1"/>
    <w:rsid w:val="007E7CE0"/>
    <w:rsid w:val="007F3D09"/>
    <w:rsid w:val="007F47E1"/>
    <w:rsid w:val="008045F1"/>
    <w:rsid w:val="00823A43"/>
    <w:rsid w:val="0082580F"/>
    <w:rsid w:val="0083563A"/>
    <w:rsid w:val="00835BDC"/>
    <w:rsid w:val="00835F51"/>
    <w:rsid w:val="00850A9B"/>
    <w:rsid w:val="00852F7B"/>
    <w:rsid w:val="0085516E"/>
    <w:rsid w:val="00856331"/>
    <w:rsid w:val="008677ED"/>
    <w:rsid w:val="00870F1D"/>
    <w:rsid w:val="008710A0"/>
    <w:rsid w:val="008806FB"/>
    <w:rsid w:val="00881CFE"/>
    <w:rsid w:val="00883992"/>
    <w:rsid w:val="00883CF5"/>
    <w:rsid w:val="008962C8"/>
    <w:rsid w:val="008B0A0E"/>
    <w:rsid w:val="008B3A74"/>
    <w:rsid w:val="008B6C4D"/>
    <w:rsid w:val="008B783A"/>
    <w:rsid w:val="008C0AF2"/>
    <w:rsid w:val="008C3A6A"/>
    <w:rsid w:val="008C5D61"/>
    <w:rsid w:val="008D0AF5"/>
    <w:rsid w:val="008D0CFD"/>
    <w:rsid w:val="008D2A32"/>
    <w:rsid w:val="008D3DE4"/>
    <w:rsid w:val="008E0C0D"/>
    <w:rsid w:val="008E1357"/>
    <w:rsid w:val="008E1C47"/>
    <w:rsid w:val="008E3B3B"/>
    <w:rsid w:val="008E4866"/>
    <w:rsid w:val="008F1DB7"/>
    <w:rsid w:val="008F1F87"/>
    <w:rsid w:val="008F364E"/>
    <w:rsid w:val="008F4313"/>
    <w:rsid w:val="008F704B"/>
    <w:rsid w:val="009009D8"/>
    <w:rsid w:val="00900A1A"/>
    <w:rsid w:val="00900BC9"/>
    <w:rsid w:val="009039CB"/>
    <w:rsid w:val="00905282"/>
    <w:rsid w:val="0091269A"/>
    <w:rsid w:val="009131F7"/>
    <w:rsid w:val="009274A9"/>
    <w:rsid w:val="00930055"/>
    <w:rsid w:val="009305E4"/>
    <w:rsid w:val="00932D9C"/>
    <w:rsid w:val="009358CA"/>
    <w:rsid w:val="00936524"/>
    <w:rsid w:val="00936C07"/>
    <w:rsid w:val="0094798C"/>
    <w:rsid w:val="009506FA"/>
    <w:rsid w:val="0095149B"/>
    <w:rsid w:val="009612CE"/>
    <w:rsid w:val="00964044"/>
    <w:rsid w:val="00972008"/>
    <w:rsid w:val="00974C27"/>
    <w:rsid w:val="009802AA"/>
    <w:rsid w:val="009818DF"/>
    <w:rsid w:val="00992E05"/>
    <w:rsid w:val="009963CA"/>
    <w:rsid w:val="009A5418"/>
    <w:rsid w:val="009B0141"/>
    <w:rsid w:val="009B0CE0"/>
    <w:rsid w:val="009B3A8E"/>
    <w:rsid w:val="009B526C"/>
    <w:rsid w:val="009B5A30"/>
    <w:rsid w:val="009C0287"/>
    <w:rsid w:val="009C0CDD"/>
    <w:rsid w:val="009D0871"/>
    <w:rsid w:val="009D1160"/>
    <w:rsid w:val="009D5310"/>
    <w:rsid w:val="009E0FDB"/>
    <w:rsid w:val="009E3431"/>
    <w:rsid w:val="009E5994"/>
    <w:rsid w:val="009F0D48"/>
    <w:rsid w:val="009F1AA7"/>
    <w:rsid w:val="009F20BE"/>
    <w:rsid w:val="009F2ED5"/>
    <w:rsid w:val="009F7FE5"/>
    <w:rsid w:val="00A00CBD"/>
    <w:rsid w:val="00A02C14"/>
    <w:rsid w:val="00A033B7"/>
    <w:rsid w:val="00A0678A"/>
    <w:rsid w:val="00A06839"/>
    <w:rsid w:val="00A06C6D"/>
    <w:rsid w:val="00A079C2"/>
    <w:rsid w:val="00A07ECB"/>
    <w:rsid w:val="00A11B39"/>
    <w:rsid w:val="00A1336F"/>
    <w:rsid w:val="00A147C3"/>
    <w:rsid w:val="00A2380A"/>
    <w:rsid w:val="00A25E57"/>
    <w:rsid w:val="00A30D65"/>
    <w:rsid w:val="00A33C85"/>
    <w:rsid w:val="00A34FBE"/>
    <w:rsid w:val="00A41F41"/>
    <w:rsid w:val="00A43E9F"/>
    <w:rsid w:val="00A57970"/>
    <w:rsid w:val="00A6086C"/>
    <w:rsid w:val="00A61227"/>
    <w:rsid w:val="00A62233"/>
    <w:rsid w:val="00A624B8"/>
    <w:rsid w:val="00A6640C"/>
    <w:rsid w:val="00A67544"/>
    <w:rsid w:val="00A70496"/>
    <w:rsid w:val="00A71179"/>
    <w:rsid w:val="00A80DDA"/>
    <w:rsid w:val="00A8743A"/>
    <w:rsid w:val="00A914A5"/>
    <w:rsid w:val="00A95263"/>
    <w:rsid w:val="00A9751A"/>
    <w:rsid w:val="00AA297C"/>
    <w:rsid w:val="00AA4443"/>
    <w:rsid w:val="00AA5D7D"/>
    <w:rsid w:val="00AA730F"/>
    <w:rsid w:val="00AC587D"/>
    <w:rsid w:val="00AC75F5"/>
    <w:rsid w:val="00AD1FD5"/>
    <w:rsid w:val="00AD26AA"/>
    <w:rsid w:val="00AD6997"/>
    <w:rsid w:val="00AE2F77"/>
    <w:rsid w:val="00AE2FC4"/>
    <w:rsid w:val="00AF003C"/>
    <w:rsid w:val="00AF725B"/>
    <w:rsid w:val="00B00AEF"/>
    <w:rsid w:val="00B0450E"/>
    <w:rsid w:val="00B062CB"/>
    <w:rsid w:val="00B06589"/>
    <w:rsid w:val="00B0675A"/>
    <w:rsid w:val="00B31132"/>
    <w:rsid w:val="00B4543B"/>
    <w:rsid w:val="00B51C51"/>
    <w:rsid w:val="00B557F9"/>
    <w:rsid w:val="00B63D21"/>
    <w:rsid w:val="00B706DB"/>
    <w:rsid w:val="00B73C22"/>
    <w:rsid w:val="00B74640"/>
    <w:rsid w:val="00B84DAC"/>
    <w:rsid w:val="00B863FD"/>
    <w:rsid w:val="00B87118"/>
    <w:rsid w:val="00B90FC5"/>
    <w:rsid w:val="00B96D8C"/>
    <w:rsid w:val="00BA0DA0"/>
    <w:rsid w:val="00BB0899"/>
    <w:rsid w:val="00BB178B"/>
    <w:rsid w:val="00BB4CBA"/>
    <w:rsid w:val="00BB6F59"/>
    <w:rsid w:val="00BC6EDE"/>
    <w:rsid w:val="00BD2104"/>
    <w:rsid w:val="00BE0361"/>
    <w:rsid w:val="00BE0A72"/>
    <w:rsid w:val="00BE4E03"/>
    <w:rsid w:val="00BE5E31"/>
    <w:rsid w:val="00BE7406"/>
    <w:rsid w:val="00BF040C"/>
    <w:rsid w:val="00BF2D86"/>
    <w:rsid w:val="00BF3880"/>
    <w:rsid w:val="00BF4DF0"/>
    <w:rsid w:val="00C02CD1"/>
    <w:rsid w:val="00C03378"/>
    <w:rsid w:val="00C07324"/>
    <w:rsid w:val="00C10DA9"/>
    <w:rsid w:val="00C16699"/>
    <w:rsid w:val="00C245CB"/>
    <w:rsid w:val="00C3047C"/>
    <w:rsid w:val="00C307F3"/>
    <w:rsid w:val="00C31462"/>
    <w:rsid w:val="00C336DC"/>
    <w:rsid w:val="00C36423"/>
    <w:rsid w:val="00C41CF8"/>
    <w:rsid w:val="00C4286E"/>
    <w:rsid w:val="00C4733C"/>
    <w:rsid w:val="00C512FE"/>
    <w:rsid w:val="00C55A31"/>
    <w:rsid w:val="00C62856"/>
    <w:rsid w:val="00C63310"/>
    <w:rsid w:val="00C65682"/>
    <w:rsid w:val="00C715C5"/>
    <w:rsid w:val="00C71CD4"/>
    <w:rsid w:val="00C72BB5"/>
    <w:rsid w:val="00C72C97"/>
    <w:rsid w:val="00C80418"/>
    <w:rsid w:val="00C82ED4"/>
    <w:rsid w:val="00C836C7"/>
    <w:rsid w:val="00C90660"/>
    <w:rsid w:val="00CA0D24"/>
    <w:rsid w:val="00CB44C1"/>
    <w:rsid w:val="00CC2057"/>
    <w:rsid w:val="00CC2D6B"/>
    <w:rsid w:val="00CC4740"/>
    <w:rsid w:val="00CC7822"/>
    <w:rsid w:val="00CD02BB"/>
    <w:rsid w:val="00CF6548"/>
    <w:rsid w:val="00D04657"/>
    <w:rsid w:val="00D105A6"/>
    <w:rsid w:val="00D1769B"/>
    <w:rsid w:val="00D213B7"/>
    <w:rsid w:val="00D231B3"/>
    <w:rsid w:val="00D24D5C"/>
    <w:rsid w:val="00D24F12"/>
    <w:rsid w:val="00D362A6"/>
    <w:rsid w:val="00D450B0"/>
    <w:rsid w:val="00D4566B"/>
    <w:rsid w:val="00D62D1A"/>
    <w:rsid w:val="00D72CB7"/>
    <w:rsid w:val="00D72E04"/>
    <w:rsid w:val="00D73011"/>
    <w:rsid w:val="00D82F1B"/>
    <w:rsid w:val="00D83D7B"/>
    <w:rsid w:val="00D85858"/>
    <w:rsid w:val="00D9227A"/>
    <w:rsid w:val="00D92DD0"/>
    <w:rsid w:val="00D9372E"/>
    <w:rsid w:val="00DA1F51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0814"/>
    <w:rsid w:val="00DE1D10"/>
    <w:rsid w:val="00DE2562"/>
    <w:rsid w:val="00DF33D1"/>
    <w:rsid w:val="00DF7A2C"/>
    <w:rsid w:val="00E0516A"/>
    <w:rsid w:val="00E0621C"/>
    <w:rsid w:val="00E11996"/>
    <w:rsid w:val="00E15262"/>
    <w:rsid w:val="00E173FF"/>
    <w:rsid w:val="00E228D9"/>
    <w:rsid w:val="00E419B4"/>
    <w:rsid w:val="00E42BCD"/>
    <w:rsid w:val="00E42F71"/>
    <w:rsid w:val="00E46F0D"/>
    <w:rsid w:val="00E4726D"/>
    <w:rsid w:val="00E51B32"/>
    <w:rsid w:val="00E52C66"/>
    <w:rsid w:val="00E5343C"/>
    <w:rsid w:val="00E6145F"/>
    <w:rsid w:val="00E61C0B"/>
    <w:rsid w:val="00E65295"/>
    <w:rsid w:val="00E74517"/>
    <w:rsid w:val="00E768B5"/>
    <w:rsid w:val="00E84FE5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B60"/>
    <w:rsid w:val="00EC6D61"/>
    <w:rsid w:val="00EE5393"/>
    <w:rsid w:val="00EE5DF0"/>
    <w:rsid w:val="00F04F2C"/>
    <w:rsid w:val="00F06756"/>
    <w:rsid w:val="00F13BF2"/>
    <w:rsid w:val="00F214CB"/>
    <w:rsid w:val="00F25918"/>
    <w:rsid w:val="00F25ACA"/>
    <w:rsid w:val="00F26028"/>
    <w:rsid w:val="00F310B4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74D28"/>
    <w:rsid w:val="00F75388"/>
    <w:rsid w:val="00F8100B"/>
    <w:rsid w:val="00F813F1"/>
    <w:rsid w:val="00F82259"/>
    <w:rsid w:val="00F8372B"/>
    <w:rsid w:val="00F83F15"/>
    <w:rsid w:val="00F84448"/>
    <w:rsid w:val="00F857FC"/>
    <w:rsid w:val="00F860BE"/>
    <w:rsid w:val="00F9221E"/>
    <w:rsid w:val="00F935EE"/>
    <w:rsid w:val="00FA6974"/>
    <w:rsid w:val="00FA721B"/>
    <w:rsid w:val="00FC2B95"/>
    <w:rsid w:val="00FD323F"/>
    <w:rsid w:val="00FE44C4"/>
    <w:rsid w:val="00FF1718"/>
    <w:rsid w:val="00FF6E3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5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3</cp:revision>
  <cp:lastPrinted>2024-10-28T16:57:00Z</cp:lastPrinted>
  <dcterms:created xsi:type="dcterms:W3CDTF">2024-10-28T17:15:00Z</dcterms:created>
  <dcterms:modified xsi:type="dcterms:W3CDTF">2024-10-28T17:15:00Z</dcterms:modified>
</cp:coreProperties>
</file>