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188E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44EDEC" wp14:editId="066821AC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F66B" w14:textId="77777777" w:rsidR="008F43AD" w:rsidRDefault="008F43AD" w:rsidP="008F43A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EAD4607" w14:textId="77777777" w:rsidR="008F43AD" w:rsidRPr="00C35F92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38646E9C" w14:textId="77777777" w:rsidR="008F43AD" w:rsidRPr="00DC509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FF41801" w14:textId="77777777" w:rsidR="008F43A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9ED8D" w14:textId="77777777" w:rsidR="008F43AD" w:rsidRPr="00A92C98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4EDEC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684FF66B" w14:textId="77777777" w:rsidR="008F43AD" w:rsidRDefault="008F43AD" w:rsidP="008F43A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EAD4607" w14:textId="77777777" w:rsidR="008F43AD" w:rsidRPr="00C35F92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38646E9C" w14:textId="77777777" w:rsidR="008F43AD" w:rsidRPr="00DC509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7FF41801" w14:textId="77777777" w:rsidR="008F43A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9ED8D" w14:textId="77777777" w:rsidR="008F43AD" w:rsidRPr="00A92C98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0559F3BB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6E7EF06" w14:textId="77777777" w:rsidR="008F43AD" w:rsidRPr="009F0116" w:rsidRDefault="008F43AD" w:rsidP="008F43AD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6AC9ABD1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55D16DAE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5E6996AF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13C695B0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446939C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13DB8ED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6904BE3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7602A044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5DCB51C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C0E247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259A31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76D3C75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4B51CBD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31C360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C51B3A9" w14:textId="77777777" w:rsidR="008F43AD" w:rsidRPr="009F0116" w:rsidRDefault="008F43AD" w:rsidP="008F43A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6643AB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3ED8E8" w14:textId="77777777" w:rsidR="008F43AD" w:rsidRPr="00802196" w:rsidRDefault="008F43AD" w:rsidP="008F43AD">
      <w:pPr>
        <w:pStyle w:val="Tekstpodstawowy"/>
        <w:rPr>
          <w:rFonts w:asciiTheme="minorHAnsi" w:eastAsia="Calibri" w:hAnsiTheme="minorHAnsi" w:cstheme="minorHAnsi"/>
          <w:b/>
          <w:bCs/>
          <w:sz w:val="20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AE33AB">
        <w:rPr>
          <w:rFonts w:asciiTheme="minorHAnsi" w:hAnsiTheme="minorHAnsi" w:cstheme="minorHAnsi"/>
          <w:sz w:val="18"/>
          <w:szCs w:val="18"/>
        </w:rPr>
        <w:t xml:space="preserve">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01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/TP/202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AE33AB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802196">
        <w:rPr>
          <w:rFonts w:asciiTheme="minorHAnsi" w:hAnsiTheme="minorHAnsi" w:cstheme="minorHAnsi"/>
          <w:sz w:val="18"/>
          <w:szCs w:val="18"/>
        </w:rPr>
        <w:t xml:space="preserve">Tczewie, na: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016AB6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016AB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</w:t>
      </w:r>
      <w:r w:rsidRPr="005A0514">
        <w:rPr>
          <w:rFonts w:asciiTheme="minorHAnsi" w:hAnsiTheme="minorHAnsi" w:cstheme="minorHAnsi"/>
          <w:sz w:val="18"/>
          <w:szCs w:val="18"/>
        </w:rPr>
        <w:t>:</w:t>
      </w:r>
    </w:p>
    <w:p w14:paraId="4913F155" w14:textId="77777777" w:rsidR="008F43AD" w:rsidRPr="0075657A" w:rsidRDefault="008F43AD" w:rsidP="008F43AD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1D1E146F" w14:textId="77777777" w:rsidR="008F43AD" w:rsidRPr="0075657A" w:rsidRDefault="008F43AD" w:rsidP="008F43A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2602B5E6" w14:textId="77777777" w:rsidR="008F43AD" w:rsidRPr="0075657A" w:rsidRDefault="008F43AD" w:rsidP="008F43AD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że nie zachodzą w stosunku do mnie </w:t>
      </w:r>
      <w:r w:rsidRPr="009A02A0">
        <w:rPr>
          <w:rFonts w:asciiTheme="minorHAnsi" w:hAnsiTheme="minorHAnsi" w:cstheme="minorHAnsi"/>
          <w:sz w:val="18"/>
          <w:szCs w:val="18"/>
        </w:rPr>
        <w:t>przesłanki wykluczenia z postępowania na podstawie art.  7 ust. 1 ustawy z dnia 13 kwietnia 2022 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A02A0">
        <w:rPr>
          <w:rFonts w:asciiTheme="minorHAnsi" w:hAnsiTheme="minorHAnsi" w:cstheme="minorHAnsi"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(Dz. U. 2024r.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090EA6" w14:textId="77777777" w:rsidR="008F43AD" w:rsidRPr="0075657A" w:rsidRDefault="008F43AD" w:rsidP="008F43A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383C4D4" w14:textId="77777777" w:rsidR="008F43AD" w:rsidRPr="0075657A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122E0A4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210D56F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D8E5B5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DF11731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135C62" w14:textId="77777777" w:rsidR="008F43AD" w:rsidRPr="0075657A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2CC148A" w14:textId="77777777" w:rsidR="008F43AD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A3CAC33" w14:textId="77777777" w:rsidR="008F43AD" w:rsidRPr="009F0116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4A717F7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94F3DBE" w14:textId="77777777" w:rsidR="008F43AD" w:rsidRPr="009F0116" w:rsidRDefault="008F43AD" w:rsidP="008F43A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0061CA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B44BF6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D30471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5E485A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20A94B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AF7F93C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215AF2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8AAE22F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4110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FEC975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05836E04" w14:textId="77777777" w:rsidR="008F43AD" w:rsidRPr="009F0116" w:rsidRDefault="008F43AD" w:rsidP="008F43AD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E204122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F793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8AE25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41AF562" w14:textId="77777777" w:rsidR="008F43AD" w:rsidRPr="009F0116" w:rsidRDefault="008F43AD" w:rsidP="008F43A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9448426" w14:textId="77777777" w:rsidR="008F43AD" w:rsidRPr="009F0116" w:rsidRDefault="008F43AD" w:rsidP="008F43AD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48E6D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370EEDC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2C4E6C6" w14:textId="77777777" w:rsidR="008F43AD" w:rsidRPr="006B6B83" w:rsidRDefault="008F43AD" w:rsidP="008F43AD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66D620F4" w14:textId="77777777" w:rsidR="008F43AD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FBB277A" w14:textId="77777777" w:rsidR="008F43AD" w:rsidRPr="009F0116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09E6504F" w14:textId="77777777" w:rsidR="008F43AD" w:rsidRDefault="008F43AD" w:rsidP="008F43AD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3A3AA22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18C2C67A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8F43AD" w:rsidRDefault="00C83926" w:rsidP="008F43AD"/>
    <w:sectPr w:rsidR="00C83926" w:rsidRPr="008F43AD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1299" w14:textId="77777777" w:rsidR="00831B10" w:rsidRDefault="00831B10">
      <w:r>
        <w:separator/>
      </w:r>
    </w:p>
  </w:endnote>
  <w:endnote w:type="continuationSeparator" w:id="0">
    <w:p w14:paraId="0708A1A4" w14:textId="77777777" w:rsidR="00831B10" w:rsidRDefault="008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606D" w14:textId="77777777" w:rsidR="00831B10" w:rsidRDefault="00831B10">
      <w:r>
        <w:separator/>
      </w:r>
    </w:p>
  </w:footnote>
  <w:footnote w:type="continuationSeparator" w:id="0">
    <w:p w14:paraId="35645E49" w14:textId="77777777" w:rsidR="00831B10" w:rsidRDefault="00831B10">
      <w:r>
        <w:continuationSeparator/>
      </w:r>
    </w:p>
  </w:footnote>
  <w:footnote w:id="1">
    <w:p w14:paraId="63E07A08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B67EBB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28A3D3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21B1F6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B5222D" w14:textId="77777777" w:rsidR="008F43AD" w:rsidRPr="00896587" w:rsidRDefault="008F43AD" w:rsidP="008F43A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AB6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E48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5E71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1B10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3AD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36CD"/>
    <w:rsid w:val="00A644B6"/>
    <w:rsid w:val="00A647F6"/>
    <w:rsid w:val="00A64BDB"/>
    <w:rsid w:val="00A6505D"/>
    <w:rsid w:val="00A656E7"/>
    <w:rsid w:val="00A65F22"/>
    <w:rsid w:val="00A706E1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77594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4F2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840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64B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760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4B16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3146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2023-02-08T07:43:00Z</dcterms:created>
  <dcterms:modified xsi:type="dcterms:W3CDTF">2025-02-11T13:23:00Z</dcterms:modified>
</cp:coreProperties>
</file>