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EF2285" w:rsidRDefault="00645235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F50DE1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F50DE1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F50DE1">
        <w:rPr>
          <w:rFonts w:eastAsia="Arial" w:cs="Times New Roman"/>
          <w:b/>
          <w:kern w:val="1"/>
          <w:szCs w:val="20"/>
          <w:lang w:eastAsia="zh-CN" w:bidi="hi-IN"/>
        </w:rPr>
        <w:tab/>
        <w:t>Załącznik nr 3</w:t>
      </w:r>
      <w:r w:rsidR="00F50DE1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F50DE1" w:rsidRPr="00B4060D" w:rsidRDefault="00F50DE1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F50DE1" w:rsidRPr="00DA05CC" w:rsidRDefault="00F50DE1" w:rsidP="00F50DE1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 w:rsidR="00D7105F">
        <w:rPr>
          <w:rFonts w:eastAsia="Times New Roman" w:cs="Times New Roman"/>
          <w:b/>
          <w:szCs w:val="20"/>
          <w:lang w:eastAsia="zh-CN"/>
        </w:rPr>
        <w:t>Zamawia</w:t>
      </w:r>
      <w:r w:rsidRPr="00DA05CC">
        <w:rPr>
          <w:rFonts w:eastAsia="Times New Roman" w:cs="Times New Roman"/>
          <w:b/>
          <w:szCs w:val="20"/>
          <w:lang w:eastAsia="zh-CN"/>
        </w:rPr>
        <w:t>jący:</w:t>
      </w:r>
    </w:p>
    <w:p w:rsidR="00F50DE1" w:rsidRPr="00D05306" w:rsidRDefault="00F50DE1" w:rsidP="00F50DE1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F50DE1" w:rsidRPr="00D05306" w:rsidRDefault="00F50DE1" w:rsidP="00F50DE1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F50DE1" w:rsidRPr="00DA05CC" w:rsidRDefault="00D7105F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F50DE1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F50DE1" w:rsidRPr="00DA05CC" w:rsidRDefault="00F50DE1" w:rsidP="00F50DE1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F50DE1" w:rsidRPr="00F62FE0" w:rsidRDefault="00D7105F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 w:rsidRPr="00F62FE0">
        <w:rPr>
          <w:rFonts w:eastAsia="Times New Roman" w:cs="Times New Roman"/>
          <w:b/>
          <w:szCs w:val="20"/>
          <w:lang w:eastAsia="zh-CN"/>
        </w:rPr>
        <w:t>cy/Podmio</w:t>
      </w:r>
      <w:r w:rsidR="00F50DE1">
        <w:rPr>
          <w:rFonts w:eastAsia="Times New Roman" w:cs="Times New Roman"/>
          <w:b/>
          <w:szCs w:val="20"/>
          <w:lang w:eastAsia="zh-CN"/>
        </w:rPr>
        <w:t>tu udostępniającego zasoby/pod</w:t>
      </w:r>
      <w:r>
        <w:rPr>
          <w:rFonts w:eastAsia="Times New Roman" w:cs="Times New Roman"/>
          <w:b/>
          <w:szCs w:val="20"/>
          <w:lang w:eastAsia="zh-CN"/>
        </w:rPr>
        <w:t>wykonaw</w:t>
      </w:r>
      <w:r w:rsidR="00F50DE1" w:rsidRPr="00F62FE0">
        <w:rPr>
          <w:rFonts w:eastAsia="Times New Roman" w:cs="Times New Roman"/>
          <w:b/>
          <w:szCs w:val="20"/>
          <w:lang w:eastAsia="zh-CN"/>
        </w:rPr>
        <w:t>cy</w:t>
      </w:r>
      <w:r w:rsidR="00F50DE1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F50DE1" w:rsidRPr="00F62FE0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6101A5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 w:rsidR="00645235">
        <w:rPr>
          <w:rFonts w:eastAsia="Arial" w:cs="Times New Roman"/>
          <w:b/>
          <w:kern w:val="1"/>
          <w:szCs w:val="20"/>
          <w:lang w:eastAsia="zh-CN" w:bidi="hi-IN"/>
        </w:rPr>
        <w:t>u.42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F50DE1" w:rsidRPr="009E35DF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F50DE1" w:rsidRPr="00CC3527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>
        <w:rPr>
          <w:rFonts w:cs="Times New Roman"/>
          <w:szCs w:val="20"/>
        </w:rPr>
        <w:t>1497</w:t>
      </w:r>
      <w:r w:rsidR="0047423B">
        <w:rPr>
          <w:rFonts w:cs="Times New Roman"/>
          <w:szCs w:val="20"/>
        </w:rPr>
        <w:t xml:space="preserve"> z późn. zm.</w:t>
      </w:r>
      <w:r w:rsidRPr="00CC3527">
        <w:rPr>
          <w:rFonts w:cs="Times New Roman"/>
          <w:szCs w:val="20"/>
        </w:rPr>
        <w:t>).</w:t>
      </w: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Pr="006F5986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F50DE1" w:rsidRPr="00DA05CC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DA05CC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50DE1" w:rsidRPr="003E0998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D7105F">
        <w:rPr>
          <w:rFonts w:eastAsia="Arial" w:cs="Times New Roman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F50DE1" w:rsidRPr="00410C59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50DE1" w:rsidRPr="00925D14" w:rsidRDefault="00D7105F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F50DE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F50DE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50DE1" w:rsidRPr="00D05306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7F" w:rsidRDefault="005C007F">
      <w:pPr>
        <w:spacing w:after="0" w:line="240" w:lineRule="auto"/>
      </w:pPr>
      <w:r>
        <w:separator/>
      </w:r>
    </w:p>
  </w:endnote>
  <w:endnote w:type="continuationSeparator" w:id="0">
    <w:p w:rsidR="005C007F" w:rsidRDefault="005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5D6E5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1006F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7F" w:rsidRDefault="005C007F">
      <w:pPr>
        <w:spacing w:after="0" w:line="240" w:lineRule="auto"/>
      </w:pPr>
      <w:r>
        <w:separator/>
      </w:r>
    </w:p>
  </w:footnote>
  <w:footnote w:type="continuationSeparator" w:id="0">
    <w:p w:rsidR="005C007F" w:rsidRDefault="005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06F7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07F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6E5E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CF929-5360-4211-8685-5FE7904D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2023-10-24T11:51:00Z</cp:lastPrinted>
  <dcterms:created xsi:type="dcterms:W3CDTF">2023-10-19T13:16:00Z</dcterms:created>
  <dcterms:modified xsi:type="dcterms:W3CDTF">2023-10-24T12:17:00Z</dcterms:modified>
</cp:coreProperties>
</file>