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8"/>
        <w:gridCol w:w="722"/>
        <w:gridCol w:w="4275"/>
      </w:tblGrid>
      <w:tr w:rsidR="00DA03EB" w:rsidRPr="009E251C">
        <w:tc>
          <w:tcPr>
            <w:tcW w:w="4648" w:type="dxa"/>
            <w:shd w:val="clear" w:color="auto" w:fill="auto"/>
          </w:tcPr>
          <w:p w:rsidR="00DA03EB" w:rsidRPr="009E251C" w:rsidRDefault="00DA03EB">
            <w:pPr>
              <w:pStyle w:val="Tytu"/>
              <w:snapToGrid w:val="0"/>
              <w:rPr>
                <w:rFonts w:ascii="Arial" w:hAnsi="Arial"/>
                <w:sz w:val="22"/>
                <w:szCs w:val="22"/>
              </w:rPr>
            </w:pPr>
            <w:r w:rsidRPr="00036B9F">
              <w:rPr>
                <w:rFonts w:ascii="Arial" w:hAnsi="Arial"/>
                <w:sz w:val="24"/>
                <w:szCs w:val="22"/>
              </w:rPr>
              <w:t>ZATWIERDZAM</w:t>
            </w:r>
          </w:p>
        </w:tc>
        <w:tc>
          <w:tcPr>
            <w:tcW w:w="722" w:type="dxa"/>
            <w:shd w:val="clear" w:color="auto" w:fill="auto"/>
          </w:tcPr>
          <w:p w:rsidR="00DA03EB" w:rsidRPr="009E251C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</w:tcPr>
          <w:p w:rsidR="00DA03EB" w:rsidRPr="009E251C" w:rsidRDefault="00B065B1">
            <w:pPr>
              <w:snapToGrid w:val="0"/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PRZEDKŁADAM DO ZATWIERDZENIA </w:t>
            </w:r>
          </w:p>
        </w:tc>
      </w:tr>
      <w:tr w:rsidR="00712645" w:rsidRPr="00501B04" w:rsidTr="007B2F63">
        <w:trPr>
          <w:trHeight w:val="266"/>
        </w:trPr>
        <w:tc>
          <w:tcPr>
            <w:tcW w:w="4648" w:type="dxa"/>
            <w:shd w:val="clear" w:color="auto" w:fill="auto"/>
            <w:vAlign w:val="bottom"/>
          </w:tcPr>
          <w:p w:rsidR="00712645" w:rsidRPr="007B2F63" w:rsidRDefault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DOWÓDCA</w:t>
            </w:r>
          </w:p>
          <w:p w:rsidR="007B2F63" w:rsidRPr="00501B04" w:rsidRDefault="007B2F6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712645" w:rsidRPr="00501B04" w:rsidRDefault="00712645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6C5BF9" w:rsidRPr="007B2F63" w:rsidRDefault="006C5BF9" w:rsidP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B2F63">
              <w:rPr>
                <w:rFonts w:ascii="Arial" w:hAnsi="Arial"/>
                <w:b/>
                <w:sz w:val="22"/>
                <w:szCs w:val="22"/>
              </w:rPr>
              <w:t xml:space="preserve">KIEROWNIK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WYDZIAŁU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INFRASTRUKTURY</w:t>
            </w:r>
          </w:p>
          <w:p w:rsidR="00712645" w:rsidRPr="00501B04" w:rsidRDefault="00712645" w:rsidP="00AF2BA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A03EB" w:rsidRPr="006C61D1">
        <w:trPr>
          <w:trHeight w:val="340"/>
        </w:trPr>
        <w:tc>
          <w:tcPr>
            <w:tcW w:w="4648" w:type="dxa"/>
            <w:vMerge w:val="restart"/>
            <w:shd w:val="clear" w:color="auto" w:fill="auto"/>
            <w:vAlign w:val="bottom"/>
          </w:tcPr>
          <w:p w:rsidR="00DA03EB" w:rsidRPr="006C61D1" w:rsidRDefault="00DA03EB" w:rsidP="007B2F63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..............................................................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275" w:type="dxa"/>
            <w:vMerge w:val="restart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</w:t>
            </w:r>
          </w:p>
        </w:tc>
      </w:tr>
      <w:tr w:rsidR="00DA03EB" w:rsidTr="007B2F63">
        <w:trPr>
          <w:trHeight w:val="195"/>
        </w:trPr>
        <w:tc>
          <w:tcPr>
            <w:tcW w:w="4648" w:type="dxa"/>
            <w:vMerge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2" w:type="dxa"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75" w:type="dxa"/>
            <w:vMerge/>
            <w:shd w:val="clear" w:color="auto" w:fill="auto"/>
            <w:vAlign w:val="bottom"/>
          </w:tcPr>
          <w:p w:rsidR="00DA03EB" w:rsidRDefault="00DA03EB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DA03EB" w:rsidRPr="00AB4B89" w:rsidRDefault="00DA03EB" w:rsidP="005523CB">
      <w:pPr>
        <w:pStyle w:val="Tytu"/>
        <w:spacing w:before="600" w:after="240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 xml:space="preserve">PROTOKÓŁ </w:t>
      </w:r>
    </w:p>
    <w:p w:rsidR="00381A39" w:rsidRPr="00AB4B89" w:rsidRDefault="00381A39" w:rsidP="00381A39">
      <w:pPr>
        <w:pStyle w:val="Tytu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>KOMISYJNEGO ODBIORU KOŃCOWEGO</w:t>
      </w:r>
    </w:p>
    <w:p w:rsidR="00AB4B89" w:rsidRPr="00AB4B89" w:rsidRDefault="00AB4B89" w:rsidP="00381A39">
      <w:pPr>
        <w:pStyle w:val="Podtytu"/>
        <w:spacing w:before="120" w:after="0" w:line="48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</w:t>
      </w:r>
      <w:r w:rsidR="00FA5CC9">
        <w:rPr>
          <w:i w:val="0"/>
          <w:sz w:val="24"/>
          <w:szCs w:val="24"/>
        </w:rPr>
        <w:t xml:space="preserve"> dnia </w:t>
      </w:r>
      <w:r w:rsidR="00423C83">
        <w:rPr>
          <w:i w:val="0"/>
          <w:sz w:val="24"/>
          <w:szCs w:val="24"/>
        </w:rPr>
        <w:t>……………</w:t>
      </w:r>
      <w:r w:rsidR="00FA5CC9">
        <w:rPr>
          <w:i w:val="0"/>
          <w:sz w:val="24"/>
          <w:szCs w:val="24"/>
        </w:rPr>
        <w:t xml:space="preserve"> r.</w:t>
      </w:r>
    </w:p>
    <w:p w:rsidR="00AB4B89" w:rsidRDefault="00FA5CC9" w:rsidP="00381A39">
      <w:pPr>
        <w:pStyle w:val="Tytu"/>
        <w:spacing w:line="480" w:lineRule="auto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Umowy nr </w:t>
      </w:r>
      <w:r w:rsidR="00423C83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…………………</w:t>
      </w:r>
      <w:r w:rsidR="00AB4B89" w:rsidRP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</w:t>
      </w:r>
      <w:r w:rsid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>z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dnia </w:t>
      </w:r>
      <w:r w:rsidR="00423C83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…………………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r.</w:t>
      </w:r>
    </w:p>
    <w:p w:rsidR="00AB4B89" w:rsidRPr="004A686F" w:rsidRDefault="00AB4B89" w:rsidP="004A686F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E4253">
        <w:rPr>
          <w:rFonts w:ascii="Arial" w:hAnsi="Arial" w:cs="Arial"/>
          <w:sz w:val="22"/>
          <w:szCs w:val="22"/>
        </w:rPr>
        <w:t>Przedmiot odbioru</w:t>
      </w:r>
      <w:r w:rsidR="004C3942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: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4A686F" w:rsidRPr="004A686F">
        <w:rPr>
          <w:rFonts w:ascii="Arial" w:hAnsi="Arial" w:cs="Arial"/>
          <w:sz w:val="22"/>
          <w:szCs w:val="22"/>
        </w:rPr>
        <w:t>„</w:t>
      </w:r>
      <w:r w:rsidR="00416CB9">
        <w:rPr>
          <w:rFonts w:ascii="Arial" w:hAnsi="Arial" w:cs="Arial"/>
          <w:b/>
          <w:sz w:val="22"/>
          <w:szCs w:val="22"/>
        </w:rPr>
        <w:t>Wymiana istniejącego węzła ciepłowniczego c.o. i c.w.u. w budynku „C” przy ul. Jana Ostroroga 35 w Warszawie</w:t>
      </w:r>
      <w:r w:rsidR="004A686F" w:rsidRPr="004A686F">
        <w:rPr>
          <w:rFonts w:ascii="Arial" w:hAnsi="Arial" w:cs="Arial"/>
          <w:b/>
          <w:sz w:val="22"/>
          <w:szCs w:val="22"/>
        </w:rPr>
        <w:t>”.</w:t>
      </w:r>
      <w:r w:rsidRPr="003E4253">
        <w:rPr>
          <w:rFonts w:ascii="Arial" w:hAnsi="Arial" w:cs="Arial"/>
          <w:sz w:val="22"/>
          <w:szCs w:val="22"/>
        </w:rPr>
        <w:tab/>
      </w:r>
      <w:r w:rsidRPr="003E4253">
        <w:rPr>
          <w:rFonts w:ascii="Arial" w:hAnsi="Arial" w:cs="Arial"/>
          <w:sz w:val="22"/>
          <w:szCs w:val="22"/>
        </w:rPr>
        <w:tab/>
      </w:r>
      <w:r w:rsidRPr="003E4253">
        <w:rPr>
          <w:rFonts w:ascii="Arial" w:hAnsi="Arial" w:cs="Arial"/>
          <w:sz w:val="22"/>
          <w:szCs w:val="22"/>
        </w:rPr>
        <w:tab/>
      </w:r>
      <w:r w:rsidRPr="003E4253">
        <w:rPr>
          <w:rFonts w:ascii="Arial" w:hAnsi="Arial" w:cs="Arial"/>
          <w:sz w:val="22"/>
          <w:szCs w:val="22"/>
        </w:rPr>
        <w:tab/>
      </w:r>
      <w:r w:rsidRPr="003E4253">
        <w:rPr>
          <w:rFonts w:ascii="Arial" w:hAnsi="Arial" w:cs="Arial"/>
          <w:sz w:val="22"/>
          <w:szCs w:val="22"/>
        </w:rPr>
        <w:tab/>
      </w:r>
    </w:p>
    <w:p w:rsidR="00AB4B89" w:rsidRPr="00423C83" w:rsidRDefault="00AB4B89" w:rsidP="00AB4B89">
      <w:pPr>
        <w:pStyle w:val="Tekstpodstawowy"/>
        <w:spacing w:before="240"/>
        <w:rPr>
          <w:rFonts w:ascii="Arial" w:hAnsi="Arial" w:cs="Arial"/>
          <w:sz w:val="22"/>
          <w:szCs w:val="22"/>
        </w:rPr>
      </w:pPr>
      <w:r w:rsidRPr="00AB4B89">
        <w:rPr>
          <w:rFonts w:ascii="Arial" w:hAnsi="Arial" w:cs="Arial"/>
          <w:b/>
          <w:sz w:val="22"/>
          <w:szCs w:val="22"/>
        </w:rPr>
        <w:t xml:space="preserve">Lokalizacja </w:t>
      </w:r>
      <w:r w:rsidR="00FA5CC9" w:rsidRPr="00FA5CC9">
        <w:rPr>
          <w:rFonts w:ascii="Arial" w:hAnsi="Arial" w:cs="Arial"/>
          <w:sz w:val="22"/>
          <w:szCs w:val="22"/>
        </w:rPr>
        <w:t>Warszawa</w:t>
      </w:r>
      <w:r w:rsidR="00FA5CC9">
        <w:rPr>
          <w:rFonts w:ascii="Arial" w:hAnsi="Arial" w:cs="Arial"/>
          <w:sz w:val="22"/>
          <w:szCs w:val="22"/>
        </w:rPr>
        <w:t>,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ul</w:t>
      </w:r>
      <w:r w:rsidR="00416CB9">
        <w:rPr>
          <w:rFonts w:ascii="Arial" w:hAnsi="Arial" w:cs="Arial"/>
          <w:sz w:val="22"/>
          <w:szCs w:val="22"/>
        </w:rPr>
        <w:t>. Ostroroga w Warszawie</w:t>
      </w:r>
    </w:p>
    <w:p w:rsidR="00AB4B89" w:rsidRPr="003E4253" w:rsidRDefault="00AB4B89" w:rsidP="00AB4B89">
      <w:pPr>
        <w:pStyle w:val="Tekstpodstawowy"/>
        <w:spacing w:before="360"/>
        <w:rPr>
          <w:rFonts w:ascii="Arial" w:hAnsi="Arial" w:cs="Arial"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>Podstawa wykonywania robót</w:t>
      </w:r>
      <w:r w:rsidR="00FA5CC9">
        <w:rPr>
          <w:rFonts w:ascii="Arial" w:hAnsi="Arial" w:cs="Arial"/>
          <w:sz w:val="22"/>
          <w:szCs w:val="22"/>
        </w:rPr>
        <w:t>:</w:t>
      </w:r>
      <w:r w:rsidRPr="003E4253">
        <w:rPr>
          <w:rFonts w:ascii="Arial" w:hAnsi="Arial" w:cs="Arial"/>
          <w:sz w:val="22"/>
          <w:szCs w:val="22"/>
        </w:rPr>
        <w:t xml:space="preserve"> </w:t>
      </w:r>
      <w:r w:rsidR="003E5A96">
        <w:rPr>
          <w:rFonts w:ascii="Arial" w:hAnsi="Arial" w:cs="Arial"/>
          <w:sz w:val="22"/>
          <w:szCs w:val="22"/>
        </w:rPr>
        <w:t xml:space="preserve">Umowa nr </w:t>
      </w:r>
      <w:r w:rsidR="00726106">
        <w:rPr>
          <w:rFonts w:ascii="Arial" w:hAnsi="Arial" w:cs="Arial"/>
          <w:sz w:val="22"/>
          <w:szCs w:val="22"/>
        </w:rPr>
        <w:t>……………..</w:t>
      </w:r>
    </w:p>
    <w:p w:rsidR="00FA5CC9" w:rsidRDefault="00FA5CC9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5E3BFF" w:rsidRPr="00AB4B89" w:rsidRDefault="005E3BFF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AB4B89">
        <w:rPr>
          <w:rFonts w:ascii="Arial" w:hAnsi="Arial"/>
          <w:bCs w:val="0"/>
          <w:i w:val="0"/>
          <w:iCs w:val="0"/>
          <w:sz w:val="22"/>
          <w:szCs w:val="22"/>
        </w:rPr>
        <w:t xml:space="preserve">Część I – </w:t>
      </w:r>
      <w:r w:rsidR="00AB4B89">
        <w:rPr>
          <w:rFonts w:ascii="Arial" w:hAnsi="Arial"/>
          <w:bCs w:val="0"/>
          <w:i w:val="0"/>
          <w:iCs w:val="0"/>
          <w:sz w:val="22"/>
          <w:szCs w:val="22"/>
        </w:rPr>
        <w:t>Odbioru dokonała komisja:</w:t>
      </w:r>
    </w:p>
    <w:p w:rsidR="005E3BFF" w:rsidRPr="003E4253" w:rsidRDefault="005E3BFF" w:rsidP="005E3BFF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DA03EB" w:rsidRPr="00FE42AC" w:rsidRDefault="00AB4B89" w:rsidP="00B065B1">
      <w:pPr>
        <w:pStyle w:val="Tytu"/>
        <w:spacing w:line="360" w:lineRule="auto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Zamawiający - Inwestor</w:t>
      </w:r>
      <w:r w:rsidR="004B6FFE" w:rsidRPr="00FE42AC">
        <w:rPr>
          <w:rFonts w:ascii="Arial" w:hAnsi="Arial" w:cs="Arial"/>
          <w:i w:val="0"/>
          <w:sz w:val="22"/>
          <w:szCs w:val="22"/>
        </w:rPr>
        <w:t>:</w:t>
      </w:r>
      <w:r w:rsidR="00AA6C90" w:rsidRPr="00FE42AC">
        <w:rPr>
          <w:rFonts w:ascii="Arial" w:hAnsi="Arial" w:cs="Arial"/>
          <w:i w:val="0"/>
          <w:sz w:val="22"/>
          <w:szCs w:val="22"/>
        </w:rPr>
        <w:t xml:space="preserve">     </w:t>
      </w:r>
    </w:p>
    <w:p w:rsidR="00775E3E" w:rsidRPr="003E4253" w:rsidRDefault="00B619F5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 xml:space="preserve">Przedstawiciel </w:t>
      </w:r>
      <w:r w:rsidR="00775E3E" w:rsidRPr="003E4253">
        <w:rPr>
          <w:rFonts w:ascii="Arial" w:hAnsi="Arial"/>
          <w:sz w:val="22"/>
          <w:szCs w:val="22"/>
        </w:rPr>
        <w:t xml:space="preserve">SOI </w:t>
      </w:r>
      <w:r w:rsidR="00726106">
        <w:rPr>
          <w:rFonts w:ascii="Arial" w:hAnsi="Arial"/>
          <w:sz w:val="22"/>
          <w:szCs w:val="22"/>
        </w:rPr>
        <w:t>I</w:t>
      </w:r>
      <w:r w:rsidR="00F8445A">
        <w:rPr>
          <w:rFonts w:ascii="Arial" w:hAnsi="Arial"/>
          <w:sz w:val="22"/>
          <w:szCs w:val="22"/>
        </w:rPr>
        <w:t>V</w:t>
      </w:r>
      <w:r w:rsidR="00423C83">
        <w:rPr>
          <w:rFonts w:ascii="Arial" w:hAnsi="Arial"/>
          <w:sz w:val="22"/>
          <w:szCs w:val="22"/>
        </w:rPr>
        <w:t xml:space="preserve"> </w:t>
      </w:r>
      <w:r w:rsidR="00775E3E" w:rsidRPr="003E4253">
        <w:rPr>
          <w:rFonts w:ascii="Arial" w:hAnsi="Arial"/>
          <w:sz w:val="22"/>
          <w:szCs w:val="22"/>
        </w:rPr>
        <w:t xml:space="preserve">JW 2063            </w:t>
      </w:r>
      <w:r w:rsidR="002B20AE" w:rsidRPr="003E4253">
        <w:rPr>
          <w:rFonts w:ascii="Arial" w:hAnsi="Arial"/>
          <w:sz w:val="22"/>
          <w:szCs w:val="22"/>
        </w:rPr>
        <w:tab/>
      </w:r>
      <w:r w:rsidR="002B20AE" w:rsidRPr="003E4253">
        <w:rPr>
          <w:rFonts w:ascii="Arial" w:hAnsi="Arial"/>
          <w:sz w:val="22"/>
          <w:szCs w:val="22"/>
        </w:rPr>
        <w:tab/>
        <w:t xml:space="preserve">         </w:t>
      </w:r>
      <w:r w:rsidR="00437D7F">
        <w:rPr>
          <w:rFonts w:ascii="Arial" w:hAnsi="Arial"/>
          <w:sz w:val="22"/>
          <w:szCs w:val="22"/>
        </w:rPr>
        <w:t xml:space="preserve">   </w:t>
      </w:r>
      <w:r w:rsidR="00423C83">
        <w:rPr>
          <w:rFonts w:ascii="Arial" w:hAnsi="Arial"/>
          <w:sz w:val="22"/>
          <w:szCs w:val="22"/>
        </w:rPr>
        <w:t>…………………………………</w:t>
      </w:r>
    </w:p>
    <w:p w:rsidR="00775E3E" w:rsidRDefault="006C5BF9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Przedstawiciel STUN JW 2063</w:t>
      </w:r>
      <w:r w:rsidR="00AB021A" w:rsidRPr="003E4253">
        <w:rPr>
          <w:rFonts w:ascii="Arial" w:hAnsi="Arial"/>
          <w:sz w:val="22"/>
          <w:szCs w:val="22"/>
        </w:rPr>
        <w:t xml:space="preserve">                       </w:t>
      </w:r>
      <w:r w:rsidR="00437D7F">
        <w:rPr>
          <w:rFonts w:ascii="Arial" w:hAnsi="Arial"/>
          <w:sz w:val="22"/>
          <w:szCs w:val="22"/>
        </w:rPr>
        <w:t xml:space="preserve">               </w:t>
      </w:r>
      <w:r w:rsidR="00423C83">
        <w:rPr>
          <w:rFonts w:ascii="Arial" w:hAnsi="Arial"/>
          <w:sz w:val="22"/>
          <w:szCs w:val="22"/>
        </w:rPr>
        <w:t>…………………………………</w:t>
      </w:r>
    </w:p>
    <w:p w:rsidR="005E3BFF" w:rsidRPr="003E4253" w:rsidRDefault="005E3BFF" w:rsidP="005E3BF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Wyznaczona</w:t>
      </w:r>
      <w:r w:rsidR="004C3942">
        <w:rPr>
          <w:rFonts w:ascii="Arial" w:hAnsi="Arial"/>
          <w:sz w:val="22"/>
          <w:szCs w:val="22"/>
        </w:rPr>
        <w:t>:</w:t>
      </w:r>
      <w:r w:rsidRPr="003E4253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t xml:space="preserve">Rozkazem dziennym Dowódcy Jednostki Wojskowej Nr 2063 Nr </w:t>
      </w:r>
      <w:r w:rsidR="00423C83">
        <w:rPr>
          <w:rFonts w:ascii="Arial" w:hAnsi="Arial"/>
          <w:sz w:val="22"/>
          <w:szCs w:val="22"/>
        </w:rPr>
        <w:t>…….</w:t>
      </w:r>
      <w:r w:rsidR="003E5A96">
        <w:rPr>
          <w:rFonts w:ascii="Arial" w:hAnsi="Arial"/>
          <w:sz w:val="22"/>
          <w:szCs w:val="22"/>
        </w:rPr>
        <w:t>/2024</w:t>
      </w:r>
      <w:r w:rsidR="004C3942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br/>
        <w:t xml:space="preserve">z dnia </w:t>
      </w:r>
      <w:r w:rsidR="00423C83">
        <w:rPr>
          <w:rFonts w:ascii="Arial" w:hAnsi="Arial"/>
          <w:sz w:val="22"/>
          <w:szCs w:val="22"/>
        </w:rPr>
        <w:t>…………………….</w:t>
      </w:r>
      <w:r w:rsidR="003E5A96">
        <w:rPr>
          <w:rFonts w:ascii="Arial" w:hAnsi="Arial"/>
          <w:sz w:val="22"/>
          <w:szCs w:val="22"/>
        </w:rPr>
        <w:t>.2024</w:t>
      </w:r>
      <w:r w:rsidR="004C3942">
        <w:rPr>
          <w:rFonts w:ascii="Arial" w:hAnsi="Arial"/>
          <w:sz w:val="22"/>
          <w:szCs w:val="22"/>
        </w:rPr>
        <w:t xml:space="preserve"> r.</w:t>
      </w:r>
    </w:p>
    <w:p w:rsidR="00AB4B89" w:rsidRPr="00FE42AC" w:rsidRDefault="00AB4B89" w:rsidP="00AB4B89">
      <w:pPr>
        <w:pStyle w:val="Tytu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Inspektor</w:t>
      </w:r>
      <w:r w:rsidR="00381A39">
        <w:rPr>
          <w:rFonts w:ascii="Arial" w:hAnsi="Arial" w:cs="Arial"/>
          <w:i w:val="0"/>
          <w:sz w:val="22"/>
          <w:szCs w:val="22"/>
        </w:rPr>
        <w:t xml:space="preserve"> nadzoru Inwestorskiego</w:t>
      </w:r>
      <w:r w:rsidRPr="00FE42AC">
        <w:rPr>
          <w:rFonts w:ascii="Arial" w:hAnsi="Arial" w:cs="Arial"/>
          <w:i w:val="0"/>
          <w:sz w:val="22"/>
          <w:szCs w:val="22"/>
        </w:rPr>
        <w:t>:</w:t>
      </w:r>
    </w:p>
    <w:p w:rsidR="00AB4B89" w:rsidRDefault="00AB4B89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AB4B89">
        <w:rPr>
          <w:rFonts w:ascii="Arial" w:hAnsi="Arial"/>
          <w:sz w:val="22"/>
          <w:szCs w:val="22"/>
        </w:rPr>
        <w:t>Inspektor Nadzoru Inwestorskiego</w:t>
      </w:r>
      <w:r w:rsidR="004C3942">
        <w:rPr>
          <w:rFonts w:ascii="Arial" w:hAnsi="Arial"/>
          <w:sz w:val="22"/>
          <w:szCs w:val="22"/>
        </w:rPr>
        <w:t xml:space="preserve"> </w:t>
      </w:r>
      <w:r w:rsidR="00381A39">
        <w:rPr>
          <w:rFonts w:ascii="Arial" w:hAnsi="Arial"/>
          <w:sz w:val="22"/>
          <w:szCs w:val="22"/>
        </w:rPr>
        <w:tab/>
      </w:r>
      <w:r w:rsidR="00FE42AC">
        <w:rPr>
          <w:rFonts w:ascii="Arial" w:hAnsi="Arial"/>
          <w:sz w:val="22"/>
          <w:szCs w:val="22"/>
        </w:rPr>
        <w:tab/>
      </w:r>
      <w:r w:rsidR="00FE42AC" w:rsidRPr="00AB4B89">
        <w:rPr>
          <w:rFonts w:ascii="Arial" w:hAnsi="Arial"/>
          <w:sz w:val="22"/>
          <w:szCs w:val="22"/>
        </w:rPr>
        <w:t xml:space="preserve">      </w:t>
      </w:r>
      <w:r w:rsidR="00437D7F">
        <w:rPr>
          <w:rFonts w:ascii="Arial" w:hAnsi="Arial"/>
          <w:sz w:val="22"/>
          <w:szCs w:val="22"/>
        </w:rPr>
        <w:t xml:space="preserve">      </w:t>
      </w:r>
      <w:r w:rsidR="004C3942">
        <w:rPr>
          <w:rFonts w:ascii="Arial" w:hAnsi="Arial"/>
          <w:sz w:val="22"/>
          <w:szCs w:val="22"/>
        </w:rPr>
        <w:t xml:space="preserve"> </w:t>
      </w:r>
      <w:r w:rsidR="00423C83">
        <w:rPr>
          <w:rFonts w:ascii="Arial" w:hAnsi="Arial"/>
          <w:sz w:val="22"/>
          <w:szCs w:val="22"/>
        </w:rPr>
        <w:t>…………………………………</w:t>
      </w:r>
    </w:p>
    <w:p w:rsidR="00FE42AC" w:rsidRDefault="00FE42AC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AB4B89" w:rsidRPr="00FE42AC" w:rsidRDefault="00AB4B8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 w:rsidRPr="00FE42AC">
        <w:rPr>
          <w:rFonts w:ascii="Arial" w:hAnsi="Arial" w:cs="Arial"/>
          <w:b/>
          <w:sz w:val="22"/>
          <w:szCs w:val="22"/>
        </w:rPr>
        <w:t>Wykonawca: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AB4B89" w:rsidRPr="00AB4B89" w:rsidRDefault="00437D7F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Właściciel przedsiębiorstwa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</w:t>
      </w:r>
      <w:r w:rsidR="00423C83">
        <w:rPr>
          <w:rFonts w:ascii="Arial" w:hAnsi="Arial"/>
          <w:sz w:val="22"/>
          <w:szCs w:val="22"/>
        </w:rPr>
        <w:t>…………………………………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5E3BFF" w:rsidRDefault="00381A3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 udziale </w:t>
      </w:r>
      <w:r w:rsidR="00AB4B89" w:rsidRPr="00FE42AC">
        <w:rPr>
          <w:rFonts w:ascii="Arial" w:hAnsi="Arial" w:cs="Arial"/>
          <w:b/>
          <w:sz w:val="22"/>
          <w:szCs w:val="22"/>
        </w:rPr>
        <w:t>Użytkownik</w:t>
      </w:r>
      <w:r>
        <w:rPr>
          <w:rFonts w:ascii="Arial" w:hAnsi="Arial" w:cs="Arial"/>
          <w:b/>
          <w:sz w:val="22"/>
          <w:szCs w:val="22"/>
        </w:rPr>
        <w:t>a</w:t>
      </w:r>
      <w:r w:rsidR="005E3BFF" w:rsidRPr="00FE42AC">
        <w:rPr>
          <w:rFonts w:ascii="Arial" w:hAnsi="Arial" w:cs="Arial"/>
          <w:b/>
          <w:sz w:val="22"/>
          <w:szCs w:val="22"/>
        </w:rPr>
        <w:t>:</w:t>
      </w:r>
    </w:p>
    <w:p w:rsidR="00FE42AC" w:rsidRPr="00FE42AC" w:rsidRDefault="00FE42AC" w:rsidP="005E3BFF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775E3E" w:rsidRDefault="00AB4B89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Przedstawiciel</w:t>
      </w:r>
      <w:r w:rsidR="00437D7F"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  <w:t xml:space="preserve">           </w:t>
      </w:r>
      <w:r w:rsidR="004A686F">
        <w:rPr>
          <w:rFonts w:ascii="Arial" w:hAnsi="Arial"/>
          <w:sz w:val="22"/>
          <w:szCs w:val="22"/>
        </w:rPr>
        <w:t xml:space="preserve">                        </w:t>
      </w:r>
      <w:r w:rsidR="00423C83">
        <w:rPr>
          <w:rFonts w:ascii="Arial" w:hAnsi="Arial"/>
          <w:sz w:val="22"/>
          <w:szCs w:val="22"/>
        </w:rPr>
        <w:t>…………………………………</w:t>
      </w:r>
    </w:p>
    <w:p w:rsidR="00423C83" w:rsidRDefault="00381A39" w:rsidP="007A1A26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423C83">
        <w:rPr>
          <w:rFonts w:ascii="Arial" w:hAnsi="Arial"/>
          <w:sz w:val="22"/>
          <w:szCs w:val="22"/>
        </w:rPr>
        <w:t>Przedstawiciel</w:t>
      </w:r>
      <w:r w:rsidR="00C20692">
        <w:rPr>
          <w:rFonts w:ascii="Arial" w:hAnsi="Arial"/>
          <w:sz w:val="22"/>
          <w:szCs w:val="22"/>
        </w:rPr>
        <w:tab/>
      </w:r>
      <w:r w:rsidR="00C20692">
        <w:rPr>
          <w:rFonts w:ascii="Arial" w:hAnsi="Arial"/>
          <w:sz w:val="22"/>
          <w:szCs w:val="22"/>
        </w:rPr>
        <w:tab/>
      </w:r>
      <w:r w:rsidRPr="00423C83">
        <w:rPr>
          <w:rFonts w:ascii="Arial" w:hAnsi="Arial"/>
          <w:sz w:val="22"/>
          <w:szCs w:val="22"/>
        </w:rPr>
        <w:tab/>
      </w:r>
      <w:r w:rsidRPr="00423C83">
        <w:rPr>
          <w:rFonts w:ascii="Arial" w:hAnsi="Arial"/>
          <w:sz w:val="22"/>
          <w:szCs w:val="22"/>
        </w:rPr>
        <w:tab/>
      </w:r>
      <w:r w:rsidR="00437D7F" w:rsidRPr="00423C83">
        <w:rPr>
          <w:rFonts w:ascii="Arial" w:hAnsi="Arial"/>
          <w:sz w:val="22"/>
          <w:szCs w:val="22"/>
        </w:rPr>
        <w:tab/>
      </w:r>
      <w:r w:rsidR="00423C83">
        <w:rPr>
          <w:rFonts w:ascii="Arial" w:hAnsi="Arial"/>
          <w:sz w:val="22"/>
          <w:szCs w:val="22"/>
        </w:rPr>
        <w:t>…………………………………</w:t>
      </w: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423C83" w:rsidRDefault="00423C83" w:rsidP="00423C83">
      <w:pPr>
        <w:pStyle w:val="Podtytu"/>
      </w:pPr>
    </w:p>
    <w:p w:rsidR="00F8445A" w:rsidRDefault="00F8445A" w:rsidP="00F8445A">
      <w:pPr>
        <w:pStyle w:val="Tekstpodstawowy"/>
      </w:pPr>
    </w:p>
    <w:p w:rsidR="00F8445A" w:rsidRDefault="00F8445A" w:rsidP="00F8445A">
      <w:pPr>
        <w:pStyle w:val="Tekstpodstawowy"/>
      </w:pPr>
    </w:p>
    <w:p w:rsidR="00F8445A" w:rsidRPr="00F8445A" w:rsidRDefault="00F8445A" w:rsidP="00F8445A">
      <w:pPr>
        <w:pStyle w:val="Tekstpodstawowy"/>
      </w:pPr>
    </w:p>
    <w:p w:rsidR="00423C83" w:rsidRDefault="00423C83" w:rsidP="00423C83">
      <w:pPr>
        <w:pStyle w:val="Tekstpodstawowy"/>
      </w:pPr>
    </w:p>
    <w:p w:rsidR="00423C83" w:rsidRDefault="00423C83" w:rsidP="00423C83">
      <w:pPr>
        <w:pStyle w:val="Tekstpodstawowy"/>
      </w:pPr>
    </w:p>
    <w:p w:rsidR="00423C83" w:rsidRPr="00423C83" w:rsidRDefault="00423C83" w:rsidP="00423C83">
      <w:pPr>
        <w:pStyle w:val="Tekstpodstawowy"/>
      </w:pPr>
    </w:p>
    <w:p w:rsidR="00FE42AC" w:rsidRDefault="00FE42AC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FE42AC">
        <w:rPr>
          <w:rFonts w:ascii="Arial" w:hAnsi="Arial"/>
          <w:bCs w:val="0"/>
          <w:i w:val="0"/>
          <w:iCs w:val="0"/>
          <w:sz w:val="22"/>
          <w:szCs w:val="22"/>
        </w:rPr>
        <w:t>Część II – Określenie przedmiotu odbioru:</w:t>
      </w:r>
    </w:p>
    <w:p w:rsidR="008641BF" w:rsidRDefault="00FE42AC" w:rsidP="005D0917">
      <w:pPr>
        <w:pStyle w:val="Podtytu"/>
        <w:numPr>
          <w:ilvl w:val="0"/>
          <w:numId w:val="27"/>
        </w:numPr>
        <w:spacing w:before="360" w:line="360" w:lineRule="auto"/>
        <w:jc w:val="both"/>
        <w:rPr>
          <w:sz w:val="22"/>
          <w:szCs w:val="22"/>
        </w:rPr>
      </w:pPr>
      <w:r w:rsidRPr="008641BF">
        <w:rPr>
          <w:i w:val="0"/>
          <w:sz w:val="22"/>
          <w:szCs w:val="22"/>
        </w:rPr>
        <w:t xml:space="preserve">Określenie zakresu robót budowlanych </w:t>
      </w:r>
      <w:r w:rsidR="00917964" w:rsidRPr="008641BF">
        <w:rPr>
          <w:i w:val="0"/>
          <w:sz w:val="22"/>
          <w:szCs w:val="22"/>
        </w:rPr>
        <w:t>z</w:t>
      </w:r>
      <w:r w:rsidRPr="008641BF">
        <w:rPr>
          <w:i w:val="0"/>
          <w:sz w:val="22"/>
          <w:szCs w:val="22"/>
        </w:rPr>
        <w:t xml:space="preserve">godnie z </w:t>
      </w:r>
      <w:r w:rsidR="008641BF">
        <w:rPr>
          <w:sz w:val="22"/>
          <w:szCs w:val="22"/>
        </w:rPr>
        <w:t>Opisem Przedmiotu Zamówienia</w:t>
      </w:r>
    </w:p>
    <w:p w:rsidR="00FE42AC" w:rsidRPr="008641BF" w:rsidRDefault="006F3992" w:rsidP="005D0917">
      <w:pPr>
        <w:pStyle w:val="Podtytu"/>
        <w:numPr>
          <w:ilvl w:val="0"/>
          <w:numId w:val="27"/>
        </w:numPr>
        <w:spacing w:before="360" w:line="360" w:lineRule="auto"/>
        <w:jc w:val="both"/>
        <w:rPr>
          <w:sz w:val="22"/>
          <w:szCs w:val="22"/>
        </w:rPr>
      </w:pPr>
      <w:r w:rsidRPr="008641BF">
        <w:rPr>
          <w:sz w:val="22"/>
          <w:szCs w:val="22"/>
        </w:rPr>
        <w:t>Wartość odbieranych robót – wynagrodzenie: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strike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(kosztorysowe / </w:t>
      </w:r>
      <w:r w:rsidRPr="00917964">
        <w:rPr>
          <w:rFonts w:ascii="Arial" w:hAnsi="Arial"/>
          <w:strike/>
          <w:sz w:val="22"/>
          <w:szCs w:val="22"/>
        </w:rPr>
        <w:t>ryczałtowe)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Według umowy: </w:t>
      </w:r>
      <w:r w:rsidR="00423C83">
        <w:rPr>
          <w:rFonts w:ascii="Arial" w:hAnsi="Arial"/>
          <w:b/>
          <w:sz w:val="22"/>
          <w:szCs w:val="22"/>
        </w:rPr>
        <w:t>…………………….</w:t>
      </w:r>
      <w:r w:rsidR="00917964" w:rsidRPr="00917964">
        <w:rPr>
          <w:rFonts w:ascii="Arial" w:hAnsi="Arial"/>
          <w:b/>
          <w:sz w:val="22"/>
          <w:szCs w:val="22"/>
        </w:rPr>
        <w:t xml:space="preserve"> zł brutto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b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Wynagrodzenie wykonawcy po rozliczeniu: </w:t>
      </w:r>
      <w:r w:rsidR="00423C83">
        <w:rPr>
          <w:rFonts w:ascii="Arial" w:hAnsi="Arial"/>
          <w:b/>
          <w:sz w:val="22"/>
          <w:szCs w:val="22"/>
        </w:rPr>
        <w:t>…………………….</w:t>
      </w:r>
      <w:r w:rsidR="00917964" w:rsidRPr="00917964">
        <w:rPr>
          <w:rFonts w:ascii="Arial" w:hAnsi="Arial"/>
          <w:b/>
          <w:sz w:val="22"/>
          <w:szCs w:val="22"/>
        </w:rPr>
        <w:t xml:space="preserve"> zł brutto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F3992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Czasookres realizacji: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umowy podstawowej: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  <w:t xml:space="preserve">od </w:t>
      </w:r>
      <w:r w:rsidR="00423C83">
        <w:rPr>
          <w:rFonts w:ascii="Arial" w:hAnsi="Arial"/>
          <w:sz w:val="22"/>
          <w:szCs w:val="22"/>
        </w:rPr>
        <w:t>……………….</w:t>
      </w:r>
      <w:r w:rsidR="00917964">
        <w:rPr>
          <w:rFonts w:ascii="Arial" w:hAnsi="Arial"/>
          <w:sz w:val="22"/>
          <w:szCs w:val="22"/>
        </w:rPr>
        <w:t xml:space="preserve"> r.</w:t>
      </w:r>
      <w:r w:rsidRPr="006F3992">
        <w:rPr>
          <w:rFonts w:ascii="Arial" w:hAnsi="Arial"/>
          <w:sz w:val="22"/>
          <w:szCs w:val="22"/>
        </w:rPr>
        <w:t xml:space="preserve"> do </w:t>
      </w:r>
      <w:r w:rsidR="00423C83">
        <w:rPr>
          <w:rFonts w:ascii="Arial" w:hAnsi="Arial"/>
          <w:sz w:val="22"/>
          <w:szCs w:val="22"/>
        </w:rPr>
        <w:t>…………………</w:t>
      </w:r>
      <w:r w:rsidR="00917964">
        <w:rPr>
          <w:rFonts w:ascii="Arial" w:hAnsi="Arial"/>
          <w:sz w:val="22"/>
          <w:szCs w:val="22"/>
        </w:rPr>
        <w:t xml:space="preserve"> r.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podpisanych aneksów: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423C83" w:rsidRPr="006F3992">
        <w:rPr>
          <w:rFonts w:ascii="Arial" w:hAnsi="Arial"/>
          <w:sz w:val="22"/>
          <w:szCs w:val="22"/>
        </w:rPr>
        <w:t xml:space="preserve">od </w:t>
      </w:r>
      <w:r w:rsidR="00423C83">
        <w:rPr>
          <w:rFonts w:ascii="Arial" w:hAnsi="Arial"/>
          <w:sz w:val="22"/>
          <w:szCs w:val="22"/>
        </w:rPr>
        <w:t>………………. r.</w:t>
      </w:r>
      <w:r w:rsidR="00423C83" w:rsidRPr="006F3992">
        <w:rPr>
          <w:rFonts w:ascii="Arial" w:hAnsi="Arial"/>
          <w:sz w:val="22"/>
          <w:szCs w:val="22"/>
        </w:rPr>
        <w:t xml:space="preserve"> do </w:t>
      </w:r>
      <w:r w:rsidR="00423C83">
        <w:rPr>
          <w:rFonts w:ascii="Arial" w:hAnsi="Arial"/>
          <w:sz w:val="22"/>
          <w:szCs w:val="22"/>
        </w:rPr>
        <w:t>………………… r.</w:t>
      </w:r>
    </w:p>
    <w:p w:rsid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rzeczywistych terminów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423C83" w:rsidRPr="006F3992">
        <w:rPr>
          <w:rFonts w:ascii="Arial" w:hAnsi="Arial"/>
          <w:sz w:val="22"/>
          <w:szCs w:val="22"/>
        </w:rPr>
        <w:t xml:space="preserve">od </w:t>
      </w:r>
      <w:r w:rsidR="00423C83">
        <w:rPr>
          <w:rFonts w:ascii="Arial" w:hAnsi="Arial"/>
          <w:sz w:val="22"/>
          <w:szCs w:val="22"/>
        </w:rPr>
        <w:t>………………. r.</w:t>
      </w:r>
      <w:r w:rsidR="00423C83" w:rsidRPr="006F3992">
        <w:rPr>
          <w:rFonts w:ascii="Arial" w:hAnsi="Arial"/>
          <w:sz w:val="22"/>
          <w:szCs w:val="22"/>
        </w:rPr>
        <w:t xml:space="preserve"> do </w:t>
      </w:r>
      <w:r w:rsidR="00423C83">
        <w:rPr>
          <w:rFonts w:ascii="Arial" w:hAnsi="Arial"/>
          <w:sz w:val="22"/>
          <w:szCs w:val="22"/>
        </w:rPr>
        <w:t>………………… r.</w:t>
      </w:r>
    </w:p>
    <w:p w:rsidR="00613588" w:rsidRPr="00EC61D5" w:rsidRDefault="006F3992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Czas realizacji wynosił </w:t>
      </w:r>
      <w:r w:rsidR="00423C83">
        <w:rPr>
          <w:rFonts w:ascii="Arial" w:hAnsi="Arial"/>
          <w:sz w:val="22"/>
          <w:szCs w:val="22"/>
        </w:rPr>
        <w:t>………</w:t>
      </w:r>
      <w:r w:rsidR="00917964">
        <w:rPr>
          <w:rFonts w:ascii="Arial" w:hAnsi="Arial"/>
          <w:sz w:val="22"/>
          <w:szCs w:val="22"/>
        </w:rPr>
        <w:t xml:space="preserve"> dni</w:t>
      </w:r>
      <w:r>
        <w:rPr>
          <w:rFonts w:ascii="Arial" w:hAnsi="Arial"/>
          <w:sz w:val="22"/>
          <w:szCs w:val="22"/>
        </w:rPr>
        <w:t xml:space="preserve"> i jest </w:t>
      </w:r>
      <w:r w:rsidRPr="00423C83">
        <w:rPr>
          <w:rFonts w:ascii="Arial" w:hAnsi="Arial"/>
          <w:sz w:val="22"/>
          <w:szCs w:val="22"/>
        </w:rPr>
        <w:t>krótszy / równy / dłuższy</w:t>
      </w:r>
      <w:r w:rsidRPr="00917964">
        <w:rPr>
          <w:rFonts w:ascii="Arial" w:hAnsi="Arial"/>
          <w:strike/>
          <w:sz w:val="22"/>
          <w:szCs w:val="22"/>
        </w:rPr>
        <w:t xml:space="preserve"> </w:t>
      </w:r>
      <w:r w:rsidRPr="006F3992">
        <w:rPr>
          <w:rStyle w:val="Odwoanieprzypisudolnego"/>
          <w:i/>
          <w:sz w:val="22"/>
          <w:szCs w:val="22"/>
        </w:rPr>
        <w:footnoteReference w:id="1"/>
      </w:r>
      <w:r w:rsidR="004826C9">
        <w:rPr>
          <w:rFonts w:ascii="Arial" w:hAnsi="Arial"/>
          <w:sz w:val="22"/>
          <w:szCs w:val="22"/>
        </w:rPr>
        <w:t xml:space="preserve"> od okresu umownego </w:t>
      </w:r>
      <w:r w:rsidR="00917964">
        <w:rPr>
          <w:rFonts w:ascii="Arial" w:hAnsi="Arial"/>
          <w:sz w:val="22"/>
          <w:szCs w:val="22"/>
        </w:rPr>
        <w:br/>
      </w:r>
      <w:r w:rsidR="004826C9">
        <w:rPr>
          <w:rFonts w:ascii="Arial" w:hAnsi="Arial"/>
          <w:sz w:val="22"/>
          <w:szCs w:val="22"/>
        </w:rPr>
        <w:t xml:space="preserve">o </w:t>
      </w:r>
      <w:r w:rsidR="00423C83">
        <w:rPr>
          <w:rFonts w:ascii="Arial" w:hAnsi="Arial"/>
          <w:sz w:val="22"/>
          <w:szCs w:val="22"/>
        </w:rPr>
        <w:t>…………</w:t>
      </w:r>
      <w:r w:rsidR="00EC61D5">
        <w:rPr>
          <w:rFonts w:ascii="Arial" w:hAnsi="Arial"/>
          <w:sz w:val="22"/>
          <w:szCs w:val="22"/>
        </w:rPr>
        <w:t xml:space="preserve"> dni.</w:t>
      </w:r>
    </w:p>
    <w:p w:rsidR="00613588" w:rsidRP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>Część III – Ustalenia dodatkowe</w:t>
      </w:r>
    </w:p>
    <w:p w:rsidR="00613588" w:rsidRDefault="00613588" w:rsidP="00613588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zgodnie stwierdzają: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podstawie </w:t>
      </w:r>
      <w:r w:rsidR="00423C83">
        <w:rPr>
          <w:rFonts w:ascii="Arial" w:hAnsi="Arial"/>
          <w:sz w:val="22"/>
          <w:szCs w:val="22"/>
        </w:rPr>
        <w:t>Opisu Przedmiotu Zamówienia</w:t>
      </w:r>
      <w:r w:rsidR="00381A39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przeprowadzonych oględzin</w:t>
      </w:r>
      <w:r w:rsidR="00381A39">
        <w:rPr>
          <w:rFonts w:ascii="Arial" w:hAnsi="Arial"/>
          <w:sz w:val="22"/>
          <w:szCs w:val="22"/>
        </w:rPr>
        <w:t xml:space="preserve"> oraz wyników pomiarów</w:t>
      </w:r>
      <w:r>
        <w:rPr>
          <w:rFonts w:ascii="Arial" w:hAnsi="Arial"/>
          <w:sz w:val="22"/>
          <w:szCs w:val="22"/>
        </w:rPr>
        <w:t xml:space="preserve"> i przedstawionych dokumentów stwierdzono że zadanie zrealizowane zostało zgodnie </w:t>
      </w:r>
      <w:r w:rsidR="00423C83">
        <w:rPr>
          <w:rFonts w:ascii="Arial" w:hAnsi="Arial"/>
          <w:sz w:val="22"/>
          <w:szCs w:val="22"/>
        </w:rPr>
        <w:t xml:space="preserve">/ nie zgodnie </w:t>
      </w:r>
      <w:r>
        <w:rPr>
          <w:rFonts w:ascii="Arial" w:hAnsi="Arial"/>
          <w:sz w:val="22"/>
          <w:szCs w:val="22"/>
        </w:rPr>
        <w:t xml:space="preserve">z zamówieniem objętym umową </w:t>
      </w:r>
      <w:r w:rsidR="00423C83">
        <w:rPr>
          <w:rFonts w:ascii="Arial" w:hAnsi="Arial"/>
          <w:sz w:val="22"/>
          <w:szCs w:val="22"/>
        </w:rPr>
        <w:t>….</w:t>
      </w:r>
      <w:r w:rsidR="003E5A96">
        <w:rPr>
          <w:rFonts w:ascii="Arial" w:hAnsi="Arial"/>
          <w:sz w:val="22"/>
          <w:szCs w:val="22"/>
        </w:rPr>
        <w:t>/2024</w:t>
      </w:r>
      <w:r w:rsidR="00EC61D5">
        <w:rPr>
          <w:rFonts w:ascii="Arial" w:hAnsi="Arial"/>
          <w:sz w:val="22"/>
          <w:szCs w:val="22"/>
        </w:rPr>
        <w:t>/JW2063</w:t>
      </w:r>
      <w:r>
        <w:rPr>
          <w:rFonts w:ascii="Arial" w:hAnsi="Arial"/>
          <w:sz w:val="22"/>
          <w:szCs w:val="22"/>
        </w:rPr>
        <w:t xml:space="preserve"> z dnia </w:t>
      </w:r>
      <w:r w:rsidR="00423C83">
        <w:rPr>
          <w:rFonts w:ascii="Arial" w:hAnsi="Arial"/>
          <w:sz w:val="22"/>
          <w:szCs w:val="22"/>
        </w:rPr>
        <w:t>……….</w:t>
      </w:r>
      <w:r w:rsidR="003E5A96">
        <w:rPr>
          <w:rFonts w:ascii="Arial" w:hAnsi="Arial"/>
          <w:sz w:val="22"/>
          <w:szCs w:val="22"/>
        </w:rPr>
        <w:t>.2024</w:t>
      </w:r>
      <w:r w:rsidR="00EC61D5">
        <w:rPr>
          <w:rFonts w:ascii="Arial" w:hAnsi="Arial"/>
          <w:sz w:val="22"/>
          <w:szCs w:val="22"/>
        </w:rPr>
        <w:t xml:space="preserve"> r.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 odbioru został wykonany zgodnie </w:t>
      </w:r>
      <w:r w:rsidR="00423C83">
        <w:rPr>
          <w:rFonts w:ascii="Arial" w:hAnsi="Arial"/>
          <w:sz w:val="22"/>
          <w:szCs w:val="22"/>
        </w:rPr>
        <w:t xml:space="preserve">/ nie zgodnie </w:t>
      </w:r>
      <w:r>
        <w:rPr>
          <w:rFonts w:ascii="Arial" w:hAnsi="Arial"/>
          <w:sz w:val="22"/>
          <w:szCs w:val="22"/>
        </w:rPr>
        <w:t xml:space="preserve">z </w:t>
      </w:r>
      <w:r w:rsidR="00423C83">
        <w:rPr>
          <w:rFonts w:ascii="Arial" w:hAnsi="Arial"/>
          <w:sz w:val="22"/>
          <w:szCs w:val="22"/>
        </w:rPr>
        <w:t>Opisem Przedmiotu Zamówienia</w:t>
      </w:r>
      <w:r w:rsidR="00C20692">
        <w:rPr>
          <w:rFonts w:ascii="Arial" w:hAnsi="Arial"/>
          <w:sz w:val="22"/>
          <w:szCs w:val="22"/>
        </w:rPr>
        <w:t>, Projektem Technicznym</w:t>
      </w:r>
      <w:r>
        <w:rPr>
          <w:rFonts w:ascii="Arial" w:hAnsi="Arial"/>
          <w:sz w:val="22"/>
          <w:szCs w:val="22"/>
        </w:rPr>
        <w:t xml:space="preserve"> z należytą starannością. Ocena jakości wykonanych robót: </w:t>
      </w:r>
      <w:r w:rsidR="00423C83">
        <w:rPr>
          <w:rFonts w:ascii="Arial" w:hAnsi="Arial"/>
          <w:sz w:val="22"/>
          <w:szCs w:val="22"/>
        </w:rPr>
        <w:t>…………..</w:t>
      </w:r>
      <w:r w:rsidR="00EC61D5">
        <w:rPr>
          <w:rFonts w:ascii="Arial" w:hAnsi="Arial"/>
          <w:sz w:val="22"/>
          <w:szCs w:val="22"/>
        </w:rPr>
        <w:t>.</w:t>
      </w:r>
    </w:p>
    <w:p w:rsidR="00613588" w:rsidRPr="00423C83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 odbioru nie posiada wad trwałych nie nadających się usunąć </w:t>
      </w:r>
      <w:r w:rsidRPr="00423C83">
        <w:rPr>
          <w:rFonts w:ascii="Arial" w:hAnsi="Arial"/>
          <w:sz w:val="22"/>
          <w:szCs w:val="22"/>
        </w:rPr>
        <w:t xml:space="preserve">/ posiada wady trwałe nie nadające się usunąć lecz pozwalające na eksploatację zgodnie z jego przeznaczeniem. </w:t>
      </w: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 xml:space="preserve">Część IV – Uwagi i wnioski </w:t>
      </w:r>
    </w:p>
    <w:p w:rsidR="00613588" w:rsidRPr="00EC61D5" w:rsidRDefault="00613588" w:rsidP="00613588">
      <w:pPr>
        <w:pStyle w:val="Podtytu"/>
        <w:numPr>
          <w:ilvl w:val="0"/>
          <w:numId w:val="29"/>
        </w:numPr>
        <w:jc w:val="left"/>
        <w:rPr>
          <w:b/>
          <w:i w:val="0"/>
          <w:strike/>
          <w:sz w:val="22"/>
          <w:szCs w:val="22"/>
        </w:rPr>
      </w:pPr>
      <w:r w:rsidRPr="006D4DB2">
        <w:rPr>
          <w:b/>
          <w:i w:val="0"/>
          <w:sz w:val="22"/>
          <w:szCs w:val="22"/>
        </w:rPr>
        <w:lastRenderedPageBreak/>
        <w:t>Komisja stwierdza, że roboty budowlane n</w:t>
      </w:r>
      <w:r w:rsidR="00D37845" w:rsidRPr="006D4DB2">
        <w:rPr>
          <w:b/>
          <w:i w:val="0"/>
          <w:sz w:val="22"/>
          <w:szCs w:val="22"/>
        </w:rPr>
        <w:t xml:space="preserve">ależy uznać za odebrane / </w:t>
      </w:r>
      <w:r w:rsidR="00D37845" w:rsidRPr="00423C83">
        <w:rPr>
          <w:b/>
          <w:i w:val="0"/>
          <w:sz w:val="22"/>
          <w:szCs w:val="22"/>
        </w:rPr>
        <w:t>nie od</w:t>
      </w:r>
      <w:r w:rsidRPr="00423C83">
        <w:rPr>
          <w:b/>
          <w:i w:val="0"/>
          <w:sz w:val="22"/>
          <w:szCs w:val="22"/>
        </w:rPr>
        <w:t>ebrane.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Niniejszy protokół stanowi podstawę do ostatecznego rozliczenia między Inwestorem a Wykonawcą Umowy nr </w:t>
      </w:r>
      <w:r w:rsidR="00423C83">
        <w:rPr>
          <w:i w:val="0"/>
          <w:sz w:val="22"/>
          <w:szCs w:val="22"/>
        </w:rPr>
        <w:t>…..</w:t>
      </w:r>
      <w:r w:rsidR="003E5A96">
        <w:rPr>
          <w:i w:val="0"/>
          <w:sz w:val="22"/>
          <w:szCs w:val="22"/>
        </w:rPr>
        <w:t>/2024</w:t>
      </w:r>
      <w:r w:rsidR="00EC61D5" w:rsidRPr="00EC61D5">
        <w:rPr>
          <w:i w:val="0"/>
          <w:sz w:val="22"/>
          <w:szCs w:val="22"/>
        </w:rPr>
        <w:t>/JW2063</w:t>
      </w:r>
      <w:r w:rsidR="00EC61D5">
        <w:rPr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z dnia </w:t>
      </w:r>
      <w:r w:rsidR="00423C83">
        <w:rPr>
          <w:i w:val="0"/>
          <w:sz w:val="22"/>
          <w:szCs w:val="22"/>
        </w:rPr>
        <w:t>……………</w:t>
      </w:r>
      <w:r w:rsidR="003E5A96">
        <w:rPr>
          <w:i w:val="0"/>
          <w:sz w:val="22"/>
          <w:szCs w:val="22"/>
        </w:rPr>
        <w:t>.2024</w:t>
      </w:r>
      <w:r w:rsidR="00EC61D5">
        <w:rPr>
          <w:i w:val="0"/>
          <w:sz w:val="22"/>
          <w:szCs w:val="22"/>
        </w:rPr>
        <w:t xml:space="preserve"> r.</w:t>
      </w:r>
    </w:p>
    <w:p w:rsidR="00613588" w:rsidRPr="00EC61D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EC61D5">
        <w:rPr>
          <w:i w:val="0"/>
          <w:sz w:val="22"/>
          <w:szCs w:val="22"/>
        </w:rPr>
        <w:t>Zgodnie z umową nr</w:t>
      </w:r>
      <w:r w:rsidR="00EC61D5" w:rsidRPr="00EC61D5">
        <w:rPr>
          <w:i w:val="0"/>
          <w:sz w:val="22"/>
          <w:szCs w:val="22"/>
        </w:rPr>
        <w:t xml:space="preserve"> </w:t>
      </w:r>
      <w:r w:rsidR="00423C83">
        <w:rPr>
          <w:i w:val="0"/>
          <w:sz w:val="22"/>
          <w:szCs w:val="22"/>
        </w:rPr>
        <w:t>…….</w:t>
      </w:r>
      <w:r w:rsidR="003E5A96">
        <w:rPr>
          <w:i w:val="0"/>
          <w:sz w:val="22"/>
          <w:szCs w:val="22"/>
        </w:rPr>
        <w:t>/2024</w:t>
      </w:r>
      <w:r w:rsidR="00EC61D5" w:rsidRPr="00EC61D5">
        <w:rPr>
          <w:i w:val="0"/>
          <w:sz w:val="22"/>
          <w:szCs w:val="22"/>
        </w:rPr>
        <w:t>/JW2063</w:t>
      </w:r>
      <w:r w:rsidRPr="00EC61D5">
        <w:rPr>
          <w:i w:val="0"/>
          <w:sz w:val="22"/>
          <w:szCs w:val="22"/>
        </w:rPr>
        <w:t xml:space="preserve"> z</w:t>
      </w:r>
      <w:r w:rsidR="00EC61D5" w:rsidRPr="00EC61D5">
        <w:rPr>
          <w:i w:val="0"/>
          <w:sz w:val="22"/>
          <w:szCs w:val="22"/>
        </w:rPr>
        <w:t xml:space="preserve"> dnia </w:t>
      </w:r>
      <w:r w:rsidR="00423C83">
        <w:rPr>
          <w:i w:val="0"/>
          <w:sz w:val="22"/>
          <w:szCs w:val="22"/>
        </w:rPr>
        <w:t>…………</w:t>
      </w:r>
      <w:r w:rsidR="003E5A96">
        <w:rPr>
          <w:i w:val="0"/>
          <w:sz w:val="22"/>
          <w:szCs w:val="22"/>
        </w:rPr>
        <w:t>.2024</w:t>
      </w:r>
      <w:r w:rsidR="00EC61D5" w:rsidRPr="00EC61D5">
        <w:rPr>
          <w:i w:val="0"/>
          <w:sz w:val="22"/>
          <w:szCs w:val="22"/>
        </w:rPr>
        <w:t xml:space="preserve"> r.,</w:t>
      </w:r>
      <w:r w:rsidRPr="00EC61D5">
        <w:rPr>
          <w:i w:val="0"/>
          <w:sz w:val="22"/>
          <w:szCs w:val="22"/>
        </w:rPr>
        <w:t xml:space="preserve"> Wykonawca udziela </w:t>
      </w:r>
      <w:r w:rsidR="00423C83">
        <w:rPr>
          <w:i w:val="0"/>
          <w:sz w:val="22"/>
          <w:szCs w:val="22"/>
        </w:rPr>
        <w:t>……</w:t>
      </w:r>
      <w:r w:rsidRPr="00EC61D5">
        <w:rPr>
          <w:i w:val="0"/>
          <w:sz w:val="22"/>
          <w:szCs w:val="22"/>
        </w:rPr>
        <w:t xml:space="preserve"> </w:t>
      </w:r>
      <w:r w:rsidR="00EC61D5" w:rsidRPr="00EC61D5">
        <w:rPr>
          <w:i w:val="0"/>
          <w:sz w:val="22"/>
          <w:szCs w:val="22"/>
        </w:rPr>
        <w:t>m</w:t>
      </w:r>
      <w:r w:rsidRPr="00EC61D5">
        <w:rPr>
          <w:i w:val="0"/>
          <w:sz w:val="22"/>
          <w:szCs w:val="22"/>
        </w:rPr>
        <w:t xml:space="preserve">iesięcznej rękojmi i </w:t>
      </w:r>
      <w:r w:rsidR="00423C83">
        <w:rPr>
          <w:i w:val="0"/>
          <w:sz w:val="22"/>
          <w:szCs w:val="22"/>
        </w:rPr>
        <w:t>………</w:t>
      </w:r>
      <w:r w:rsidR="00EC61D5" w:rsidRPr="00EC61D5">
        <w:rPr>
          <w:i w:val="0"/>
          <w:sz w:val="22"/>
          <w:szCs w:val="22"/>
        </w:rPr>
        <w:t xml:space="preserve"> miesięcznej </w:t>
      </w:r>
      <w:r w:rsidRPr="00EC61D5">
        <w:rPr>
          <w:i w:val="0"/>
          <w:sz w:val="22"/>
          <w:szCs w:val="22"/>
        </w:rPr>
        <w:t xml:space="preserve">gwarancji na wykonane roboty tj. do dnia </w:t>
      </w:r>
      <w:r w:rsidR="00423C83">
        <w:rPr>
          <w:i w:val="0"/>
          <w:sz w:val="22"/>
          <w:szCs w:val="22"/>
        </w:rPr>
        <w:t>……………………….</w:t>
      </w:r>
      <w:r w:rsidR="00EC61D5" w:rsidRPr="00EC61D5">
        <w:rPr>
          <w:i w:val="0"/>
          <w:sz w:val="22"/>
          <w:szCs w:val="22"/>
        </w:rPr>
        <w:t xml:space="preserve"> r.</w:t>
      </w:r>
    </w:p>
    <w:p w:rsidR="00381A39" w:rsidRP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Zgłaszanie wad i usterek na adres: </w:t>
      </w:r>
      <w:r w:rsidR="00423C83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81A39" w:rsidRP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e-mail: </w:t>
      </w:r>
      <w:r w:rsidR="00423C83">
        <w:rPr>
          <w:rFonts w:ascii="Arial" w:hAnsi="Arial" w:cs="Arial"/>
          <w:sz w:val="22"/>
          <w:szCs w:val="22"/>
        </w:rPr>
        <w:t>……………………………….</w:t>
      </w:r>
      <w:r w:rsidRPr="00381A39">
        <w:rPr>
          <w:rFonts w:ascii="Arial" w:hAnsi="Arial" w:cs="Arial"/>
          <w:sz w:val="22"/>
          <w:szCs w:val="22"/>
        </w:rPr>
        <w:t xml:space="preserve"> , tel. </w:t>
      </w:r>
      <w:r w:rsidR="00423C83">
        <w:rPr>
          <w:rFonts w:ascii="Arial" w:hAnsi="Arial" w:cs="Arial"/>
          <w:sz w:val="22"/>
          <w:szCs w:val="22"/>
        </w:rPr>
        <w:t>………………………………</w:t>
      </w:r>
    </w:p>
    <w:p w:rsidR="00EC61D5" w:rsidRDefault="00EC61D5" w:rsidP="00D37845">
      <w:pPr>
        <w:pStyle w:val="Tekstpodstawowy"/>
        <w:rPr>
          <w:rFonts w:ascii="Arial" w:hAnsi="Arial" w:cs="Arial"/>
          <w:sz w:val="22"/>
          <w:szCs w:val="22"/>
        </w:rPr>
      </w:pPr>
    </w:p>
    <w:p w:rsidR="00EC61D5" w:rsidRDefault="00EC61D5" w:rsidP="00D37845">
      <w:pPr>
        <w:pStyle w:val="Tekstpodstawowy"/>
        <w:rPr>
          <w:rFonts w:ascii="Arial" w:hAnsi="Arial" w:cs="Arial"/>
          <w:sz w:val="22"/>
          <w:szCs w:val="22"/>
        </w:rPr>
      </w:pPr>
    </w:p>
    <w:p w:rsidR="00D37845" w:rsidRPr="00D37845" w:rsidRDefault="00D37845" w:rsidP="00D37845">
      <w:pPr>
        <w:pStyle w:val="Tekstpodstawowy"/>
        <w:rPr>
          <w:rFonts w:ascii="Arial" w:hAnsi="Arial" w:cs="Arial"/>
          <w:sz w:val="22"/>
          <w:szCs w:val="22"/>
        </w:rPr>
      </w:pPr>
      <w:r w:rsidRPr="00D37845">
        <w:rPr>
          <w:rFonts w:ascii="Arial" w:hAnsi="Arial" w:cs="Arial"/>
          <w:sz w:val="22"/>
          <w:szCs w:val="22"/>
        </w:rPr>
        <w:t xml:space="preserve">Załączniki: </w:t>
      </w:r>
      <w:r w:rsidR="00EC61D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</w:t>
      </w:r>
      <w:r w:rsidRPr="00D37845">
        <w:rPr>
          <w:rFonts w:ascii="Arial" w:hAnsi="Arial" w:cs="Arial"/>
          <w:sz w:val="22"/>
          <w:szCs w:val="22"/>
        </w:rPr>
        <w:t xml:space="preserve">a </w:t>
      </w:r>
      <w:r w:rsidR="00EC61D5">
        <w:rPr>
          <w:rFonts w:ascii="Arial" w:hAnsi="Arial" w:cs="Arial"/>
          <w:sz w:val="22"/>
          <w:szCs w:val="22"/>
        </w:rPr>
        <w:t xml:space="preserve">  </w:t>
      </w:r>
      <w:r w:rsidRPr="00D37845">
        <w:rPr>
          <w:rFonts w:ascii="Arial" w:hAnsi="Arial" w:cs="Arial"/>
          <w:sz w:val="22"/>
          <w:szCs w:val="22"/>
        </w:rPr>
        <w:t xml:space="preserve"> str.</w:t>
      </w:r>
    </w:p>
    <w:p w:rsidR="00C77867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spacing w:line="360" w:lineRule="auto"/>
        <w:ind w:left="644"/>
        <w:rPr>
          <w:rFonts w:ascii="Arial" w:hAnsi="Arial"/>
          <w:sz w:val="22"/>
          <w:szCs w:val="22"/>
        </w:rPr>
      </w:pPr>
    </w:p>
    <w:p w:rsidR="00D37845" w:rsidRPr="003E4253" w:rsidRDefault="00D37845" w:rsidP="00D37845">
      <w:pPr>
        <w:pStyle w:val="Akapitzlist"/>
        <w:spacing w:line="360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Protokół podpisali: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46"/>
      </w:tblGrid>
      <w:tr w:rsidR="00CA6BBB" w:rsidRPr="003E4253" w:rsidTr="00CA6BBB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D37845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Zamawiający - Inwestor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Wykonawca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CA6BBB" w:rsidRPr="003E4253" w:rsidTr="00CA6BBB">
        <w:trPr>
          <w:trHeight w:val="680"/>
        </w:trPr>
        <w:tc>
          <w:tcPr>
            <w:tcW w:w="4745" w:type="dxa"/>
            <w:vAlign w:val="center"/>
          </w:tcPr>
          <w:p w:rsidR="00CA6BBB" w:rsidRPr="00520C7B" w:rsidRDefault="00CA6BBB" w:rsidP="0018564F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center"/>
          </w:tcPr>
          <w:p w:rsidR="00CA6BBB" w:rsidRPr="0018564F" w:rsidRDefault="001E5993" w:rsidP="0018564F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CA6BBB" w:rsidRPr="003E4253" w:rsidTr="00CA6BBB">
        <w:trPr>
          <w:trHeight w:val="680"/>
        </w:trPr>
        <w:tc>
          <w:tcPr>
            <w:tcW w:w="4745" w:type="dxa"/>
            <w:vAlign w:val="center"/>
          </w:tcPr>
          <w:p w:rsidR="00CA6BBB" w:rsidRPr="00520C7B" w:rsidRDefault="00CA6BBB" w:rsidP="0018564F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center"/>
          </w:tcPr>
          <w:p w:rsidR="00CA6BBB" w:rsidRPr="0018564F" w:rsidRDefault="00CA6BBB" w:rsidP="0018564F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18564F" w:rsidRPr="003E4253" w:rsidTr="00CA6BBB">
        <w:trPr>
          <w:trHeight w:val="680"/>
        </w:trPr>
        <w:tc>
          <w:tcPr>
            <w:tcW w:w="4745" w:type="dxa"/>
            <w:vAlign w:val="center"/>
          </w:tcPr>
          <w:p w:rsidR="0018564F" w:rsidRPr="00520C7B" w:rsidRDefault="0018564F" w:rsidP="001E5993">
            <w:pPr>
              <w:pStyle w:val="Akapitzlis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center"/>
          </w:tcPr>
          <w:p w:rsidR="0018564F" w:rsidRPr="0018564F" w:rsidRDefault="0018564F" w:rsidP="0018564F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A6BBB" w:rsidRPr="003E4253" w:rsidTr="00CA6BBB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Inspektor Nadzoru Inwestorskiego: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Użytkownik:</w:t>
            </w:r>
          </w:p>
        </w:tc>
      </w:tr>
      <w:tr w:rsidR="00CA6BBB" w:rsidRPr="003E4253" w:rsidTr="00CA6BBB">
        <w:trPr>
          <w:trHeight w:val="680"/>
        </w:trPr>
        <w:tc>
          <w:tcPr>
            <w:tcW w:w="4745" w:type="dxa"/>
            <w:vAlign w:val="center"/>
          </w:tcPr>
          <w:p w:rsidR="00CA6BBB" w:rsidRPr="00520C7B" w:rsidRDefault="00CA6BBB" w:rsidP="0018564F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center"/>
          </w:tcPr>
          <w:p w:rsidR="00CA6BBB" w:rsidRPr="00520C7B" w:rsidRDefault="001E5993" w:rsidP="0018564F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381A39" w:rsidRPr="003E4253" w:rsidTr="00CA6BBB">
        <w:trPr>
          <w:trHeight w:val="680"/>
        </w:trPr>
        <w:tc>
          <w:tcPr>
            <w:tcW w:w="4745" w:type="dxa"/>
            <w:vAlign w:val="center"/>
          </w:tcPr>
          <w:p w:rsidR="00381A39" w:rsidRPr="0018564F" w:rsidRDefault="00381A39" w:rsidP="0018564F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center"/>
          </w:tcPr>
          <w:p w:rsidR="00381A39" w:rsidRPr="00520C7B" w:rsidRDefault="001E5993" w:rsidP="0018564F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1253F6" w:rsidRPr="003E4253" w:rsidRDefault="001253F6" w:rsidP="005E3BFF">
      <w:pPr>
        <w:spacing w:line="360" w:lineRule="auto"/>
        <w:rPr>
          <w:rFonts w:ascii="Arial" w:hAnsi="Arial"/>
          <w:sz w:val="22"/>
          <w:szCs w:val="22"/>
        </w:rPr>
      </w:pPr>
    </w:p>
    <w:p w:rsidR="003E4253" w:rsidRDefault="003E4253" w:rsidP="00CA6BBB">
      <w:pPr>
        <w:pStyle w:val="Tytu"/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3E4253" w:rsidSect="00121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794" w:right="845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9E9" w:rsidRDefault="005F49E9">
      <w:r>
        <w:separator/>
      </w:r>
    </w:p>
  </w:endnote>
  <w:endnote w:type="continuationSeparator" w:id="0">
    <w:p w:rsidR="005F49E9" w:rsidRDefault="005F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71" w:rsidRDefault="002B0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71" w:rsidRDefault="002B06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71" w:rsidRDefault="002B0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9E9" w:rsidRDefault="005F49E9">
      <w:r>
        <w:separator/>
      </w:r>
    </w:p>
  </w:footnote>
  <w:footnote w:type="continuationSeparator" w:id="0">
    <w:p w:rsidR="005F49E9" w:rsidRDefault="005F49E9">
      <w:r>
        <w:continuationSeparator/>
      </w:r>
    </w:p>
  </w:footnote>
  <w:footnote w:id="1">
    <w:p w:rsidR="00D37845" w:rsidRDefault="00D37845" w:rsidP="006F399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71" w:rsidRDefault="002B0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32F" w:rsidRDefault="008C432F">
    <w:pPr>
      <w:pStyle w:val="Nagwek"/>
    </w:pPr>
    <w:bookmarkStart w:id="0" w:name="_GoBack"/>
    <w:bookmarkEnd w:id="0"/>
    <w:r>
      <w:t xml:space="preserve">                                                                                                                    </w:t>
    </w:r>
    <w:r w:rsidR="00416CB9">
      <w:t xml:space="preserve">                 Załącznik nr 1</w:t>
    </w:r>
    <w:r w:rsidR="002B0671">
      <w:t>2</w:t>
    </w:r>
  </w:p>
  <w:p w:rsidR="008C432F" w:rsidRDefault="008C4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71" w:rsidRDefault="002B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B771EB"/>
    <w:multiLevelType w:val="hybridMultilevel"/>
    <w:tmpl w:val="3706402E"/>
    <w:lvl w:ilvl="0" w:tplc="4F2CC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6438"/>
    <w:multiLevelType w:val="hybridMultilevel"/>
    <w:tmpl w:val="F018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A25"/>
    <w:multiLevelType w:val="hybridMultilevel"/>
    <w:tmpl w:val="2C1EC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4115C"/>
    <w:multiLevelType w:val="hybridMultilevel"/>
    <w:tmpl w:val="5600D48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A4F0395"/>
    <w:multiLevelType w:val="hybridMultilevel"/>
    <w:tmpl w:val="D2F6CCA8"/>
    <w:lvl w:ilvl="0" w:tplc="D1FA0DAC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3C3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48A"/>
    <w:multiLevelType w:val="hybridMultilevel"/>
    <w:tmpl w:val="A56ED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11CE"/>
    <w:multiLevelType w:val="hybridMultilevel"/>
    <w:tmpl w:val="5D72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32B6"/>
    <w:multiLevelType w:val="hybridMultilevel"/>
    <w:tmpl w:val="4C4A2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1B02C9"/>
    <w:multiLevelType w:val="hybridMultilevel"/>
    <w:tmpl w:val="B9CC482E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870D76"/>
    <w:multiLevelType w:val="multilevel"/>
    <w:tmpl w:val="DEB44B8A"/>
    <w:lvl w:ilvl="0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4" w15:restartNumberingAfterBreak="0">
    <w:nsid w:val="40664EE5"/>
    <w:multiLevelType w:val="hybridMultilevel"/>
    <w:tmpl w:val="8D64ABF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740322"/>
    <w:multiLevelType w:val="hybridMultilevel"/>
    <w:tmpl w:val="ED2A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9433FA"/>
    <w:multiLevelType w:val="hybridMultilevel"/>
    <w:tmpl w:val="0388BEB2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FE0ADD"/>
    <w:multiLevelType w:val="hybridMultilevel"/>
    <w:tmpl w:val="ABB4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A7C79"/>
    <w:multiLevelType w:val="hybridMultilevel"/>
    <w:tmpl w:val="505A22B8"/>
    <w:lvl w:ilvl="0" w:tplc="3CDE8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0344C"/>
    <w:multiLevelType w:val="hybridMultilevel"/>
    <w:tmpl w:val="5192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C9C"/>
    <w:multiLevelType w:val="hybridMultilevel"/>
    <w:tmpl w:val="88AEF612"/>
    <w:lvl w:ilvl="0" w:tplc="ADEE3A6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686C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F2A"/>
    <w:multiLevelType w:val="hybridMultilevel"/>
    <w:tmpl w:val="ED2A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A634BF"/>
    <w:multiLevelType w:val="hybridMultilevel"/>
    <w:tmpl w:val="11F07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E9A"/>
    <w:multiLevelType w:val="hybridMultilevel"/>
    <w:tmpl w:val="D8CE1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575DCE"/>
    <w:multiLevelType w:val="hybridMultilevel"/>
    <w:tmpl w:val="DEB44B8A"/>
    <w:lvl w:ilvl="0" w:tplc="79EA94FE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6" w15:restartNumberingAfterBreak="0">
    <w:nsid w:val="764A3BA1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11C0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6B75"/>
    <w:multiLevelType w:val="hybridMultilevel"/>
    <w:tmpl w:val="ECDC43B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993928"/>
    <w:multiLevelType w:val="hybridMultilevel"/>
    <w:tmpl w:val="C512B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537A"/>
    <w:multiLevelType w:val="hybridMultilevel"/>
    <w:tmpl w:val="A0821DD2"/>
    <w:lvl w:ilvl="0" w:tplc="3E0E2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6"/>
  </w:num>
  <w:num w:numId="8">
    <w:abstractNumId w:val="10"/>
  </w:num>
  <w:num w:numId="9">
    <w:abstractNumId w:val="23"/>
  </w:num>
  <w:num w:numId="10">
    <w:abstractNumId w:val="19"/>
  </w:num>
  <w:num w:numId="11">
    <w:abstractNumId w:val="24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16"/>
  </w:num>
  <w:num w:numId="18">
    <w:abstractNumId w:val="28"/>
  </w:num>
  <w:num w:numId="19">
    <w:abstractNumId w:val="14"/>
  </w:num>
  <w:num w:numId="20">
    <w:abstractNumId w:val="12"/>
  </w:num>
  <w:num w:numId="21">
    <w:abstractNumId w:val="9"/>
  </w:num>
  <w:num w:numId="22">
    <w:abstractNumId w:val="22"/>
  </w:num>
  <w:num w:numId="23">
    <w:abstractNumId w:val="27"/>
  </w:num>
  <w:num w:numId="24">
    <w:abstractNumId w:val="8"/>
  </w:num>
  <w:num w:numId="25">
    <w:abstractNumId w:val="26"/>
  </w:num>
  <w:num w:numId="26">
    <w:abstractNumId w:val="21"/>
  </w:num>
  <w:num w:numId="27">
    <w:abstractNumId w:val="17"/>
  </w:num>
  <w:num w:numId="28">
    <w:abstractNumId w:val="18"/>
  </w:num>
  <w:num w:numId="29">
    <w:abstractNumId w:val="20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57"/>
    <w:rsid w:val="0000785A"/>
    <w:rsid w:val="0001610E"/>
    <w:rsid w:val="00036B9F"/>
    <w:rsid w:val="0004773B"/>
    <w:rsid w:val="000724A5"/>
    <w:rsid w:val="0007683A"/>
    <w:rsid w:val="000801F7"/>
    <w:rsid w:val="00081486"/>
    <w:rsid w:val="00096DF2"/>
    <w:rsid w:val="000A6E3E"/>
    <w:rsid w:val="000B6A29"/>
    <w:rsid w:val="000C4679"/>
    <w:rsid w:val="000D5767"/>
    <w:rsid w:val="000E532D"/>
    <w:rsid w:val="000F4C7E"/>
    <w:rsid w:val="00101B37"/>
    <w:rsid w:val="00106304"/>
    <w:rsid w:val="00121930"/>
    <w:rsid w:val="001253F6"/>
    <w:rsid w:val="001570DB"/>
    <w:rsid w:val="001778EE"/>
    <w:rsid w:val="00181472"/>
    <w:rsid w:val="00184C77"/>
    <w:rsid w:val="0018564F"/>
    <w:rsid w:val="00186DCD"/>
    <w:rsid w:val="00195CBD"/>
    <w:rsid w:val="001A6E1D"/>
    <w:rsid w:val="001B56D7"/>
    <w:rsid w:val="001E5993"/>
    <w:rsid w:val="001F4ECB"/>
    <w:rsid w:val="001F74E9"/>
    <w:rsid w:val="00232982"/>
    <w:rsid w:val="00233903"/>
    <w:rsid w:val="00237F90"/>
    <w:rsid w:val="00257079"/>
    <w:rsid w:val="00263713"/>
    <w:rsid w:val="002703FB"/>
    <w:rsid w:val="0028526B"/>
    <w:rsid w:val="00290A53"/>
    <w:rsid w:val="002B0671"/>
    <w:rsid w:val="002B20AE"/>
    <w:rsid w:val="002C2807"/>
    <w:rsid w:val="002C5508"/>
    <w:rsid w:val="002E0978"/>
    <w:rsid w:val="002E7962"/>
    <w:rsid w:val="00304736"/>
    <w:rsid w:val="003173B1"/>
    <w:rsid w:val="003318F0"/>
    <w:rsid w:val="00333381"/>
    <w:rsid w:val="0033799C"/>
    <w:rsid w:val="00343E20"/>
    <w:rsid w:val="00381A39"/>
    <w:rsid w:val="003847BF"/>
    <w:rsid w:val="0039251A"/>
    <w:rsid w:val="00397E6B"/>
    <w:rsid w:val="003A3A1B"/>
    <w:rsid w:val="003B7556"/>
    <w:rsid w:val="003C7905"/>
    <w:rsid w:val="003E1757"/>
    <w:rsid w:val="003E4253"/>
    <w:rsid w:val="003E5A96"/>
    <w:rsid w:val="00406189"/>
    <w:rsid w:val="00416CB9"/>
    <w:rsid w:val="00423C83"/>
    <w:rsid w:val="00426379"/>
    <w:rsid w:val="00435530"/>
    <w:rsid w:val="00437D7F"/>
    <w:rsid w:val="00450F3A"/>
    <w:rsid w:val="004532AC"/>
    <w:rsid w:val="004826C9"/>
    <w:rsid w:val="00491818"/>
    <w:rsid w:val="004A651B"/>
    <w:rsid w:val="004A686F"/>
    <w:rsid w:val="004B1086"/>
    <w:rsid w:val="004B6A32"/>
    <w:rsid w:val="004B6FFE"/>
    <w:rsid w:val="004C3942"/>
    <w:rsid w:val="004D03AF"/>
    <w:rsid w:val="004E4265"/>
    <w:rsid w:val="004E5816"/>
    <w:rsid w:val="004E60CD"/>
    <w:rsid w:val="004F7C47"/>
    <w:rsid w:val="005005CA"/>
    <w:rsid w:val="00501B04"/>
    <w:rsid w:val="00502D64"/>
    <w:rsid w:val="00505114"/>
    <w:rsid w:val="00520C74"/>
    <w:rsid w:val="00520C7B"/>
    <w:rsid w:val="00524FF8"/>
    <w:rsid w:val="005272AB"/>
    <w:rsid w:val="00532236"/>
    <w:rsid w:val="005323E8"/>
    <w:rsid w:val="00542004"/>
    <w:rsid w:val="005523CB"/>
    <w:rsid w:val="00553B10"/>
    <w:rsid w:val="00555195"/>
    <w:rsid w:val="00556B5A"/>
    <w:rsid w:val="00560219"/>
    <w:rsid w:val="0056379D"/>
    <w:rsid w:val="0057447B"/>
    <w:rsid w:val="00574824"/>
    <w:rsid w:val="00585879"/>
    <w:rsid w:val="005964A5"/>
    <w:rsid w:val="0059775B"/>
    <w:rsid w:val="005B1670"/>
    <w:rsid w:val="005B347C"/>
    <w:rsid w:val="005E3BFF"/>
    <w:rsid w:val="005E55EE"/>
    <w:rsid w:val="005F4466"/>
    <w:rsid w:val="005F49E9"/>
    <w:rsid w:val="00603766"/>
    <w:rsid w:val="00607B27"/>
    <w:rsid w:val="00612056"/>
    <w:rsid w:val="00613588"/>
    <w:rsid w:val="00627146"/>
    <w:rsid w:val="006549C6"/>
    <w:rsid w:val="00676DF1"/>
    <w:rsid w:val="00680A02"/>
    <w:rsid w:val="006A7A02"/>
    <w:rsid w:val="006B3A46"/>
    <w:rsid w:val="006C3E4B"/>
    <w:rsid w:val="006C5BF9"/>
    <w:rsid w:val="006C61D1"/>
    <w:rsid w:val="006D4DB2"/>
    <w:rsid w:val="006E20A0"/>
    <w:rsid w:val="006F1884"/>
    <w:rsid w:val="006F299F"/>
    <w:rsid w:val="006F3992"/>
    <w:rsid w:val="006F4F9B"/>
    <w:rsid w:val="007056AC"/>
    <w:rsid w:val="00706880"/>
    <w:rsid w:val="00712645"/>
    <w:rsid w:val="00715CB0"/>
    <w:rsid w:val="00717B08"/>
    <w:rsid w:val="00720FCB"/>
    <w:rsid w:val="00726106"/>
    <w:rsid w:val="00771112"/>
    <w:rsid w:val="00775E3E"/>
    <w:rsid w:val="007773E9"/>
    <w:rsid w:val="00781EB3"/>
    <w:rsid w:val="0079530A"/>
    <w:rsid w:val="00796CDA"/>
    <w:rsid w:val="00797A1F"/>
    <w:rsid w:val="007A54AA"/>
    <w:rsid w:val="007B2F63"/>
    <w:rsid w:val="007B3770"/>
    <w:rsid w:val="007C3C76"/>
    <w:rsid w:val="007C78A9"/>
    <w:rsid w:val="007D6846"/>
    <w:rsid w:val="007E47DF"/>
    <w:rsid w:val="007F1434"/>
    <w:rsid w:val="00815F73"/>
    <w:rsid w:val="0083293E"/>
    <w:rsid w:val="00832A61"/>
    <w:rsid w:val="008330ED"/>
    <w:rsid w:val="008419E7"/>
    <w:rsid w:val="00854933"/>
    <w:rsid w:val="008554CF"/>
    <w:rsid w:val="00856016"/>
    <w:rsid w:val="008641BF"/>
    <w:rsid w:val="008840C7"/>
    <w:rsid w:val="00886949"/>
    <w:rsid w:val="008908CD"/>
    <w:rsid w:val="00892AF0"/>
    <w:rsid w:val="008B30F1"/>
    <w:rsid w:val="008C432F"/>
    <w:rsid w:val="008D187B"/>
    <w:rsid w:val="008F15EA"/>
    <w:rsid w:val="008F6126"/>
    <w:rsid w:val="0090695E"/>
    <w:rsid w:val="0091071E"/>
    <w:rsid w:val="00917964"/>
    <w:rsid w:val="00920720"/>
    <w:rsid w:val="00935600"/>
    <w:rsid w:val="00963A2F"/>
    <w:rsid w:val="0097031A"/>
    <w:rsid w:val="009757EE"/>
    <w:rsid w:val="0097611D"/>
    <w:rsid w:val="00990718"/>
    <w:rsid w:val="009975DC"/>
    <w:rsid w:val="009A4F25"/>
    <w:rsid w:val="009B73CB"/>
    <w:rsid w:val="009B7D0D"/>
    <w:rsid w:val="009D3F5C"/>
    <w:rsid w:val="009E0EB7"/>
    <w:rsid w:val="009E251C"/>
    <w:rsid w:val="009E344C"/>
    <w:rsid w:val="009F6E3F"/>
    <w:rsid w:val="00A02EBD"/>
    <w:rsid w:val="00A14015"/>
    <w:rsid w:val="00A26EF4"/>
    <w:rsid w:val="00A26EF7"/>
    <w:rsid w:val="00A32C45"/>
    <w:rsid w:val="00A35E82"/>
    <w:rsid w:val="00A42712"/>
    <w:rsid w:val="00A42A1E"/>
    <w:rsid w:val="00A45FF1"/>
    <w:rsid w:val="00A51822"/>
    <w:rsid w:val="00A55025"/>
    <w:rsid w:val="00A6714B"/>
    <w:rsid w:val="00A67438"/>
    <w:rsid w:val="00A76652"/>
    <w:rsid w:val="00AA144F"/>
    <w:rsid w:val="00AA6C90"/>
    <w:rsid w:val="00AB021A"/>
    <w:rsid w:val="00AB2232"/>
    <w:rsid w:val="00AB4B89"/>
    <w:rsid w:val="00AC12D0"/>
    <w:rsid w:val="00AC3B3B"/>
    <w:rsid w:val="00AE7FD3"/>
    <w:rsid w:val="00AF2BA3"/>
    <w:rsid w:val="00AF54D5"/>
    <w:rsid w:val="00B00676"/>
    <w:rsid w:val="00B0574C"/>
    <w:rsid w:val="00B065B1"/>
    <w:rsid w:val="00B112A5"/>
    <w:rsid w:val="00B14D0B"/>
    <w:rsid w:val="00B17A91"/>
    <w:rsid w:val="00B507D4"/>
    <w:rsid w:val="00B50F3F"/>
    <w:rsid w:val="00B619F5"/>
    <w:rsid w:val="00B64F9D"/>
    <w:rsid w:val="00B67C17"/>
    <w:rsid w:val="00B817F9"/>
    <w:rsid w:val="00B8491C"/>
    <w:rsid w:val="00B86149"/>
    <w:rsid w:val="00B8702A"/>
    <w:rsid w:val="00B95DBE"/>
    <w:rsid w:val="00B9788C"/>
    <w:rsid w:val="00BA18B0"/>
    <w:rsid w:val="00BA78A9"/>
    <w:rsid w:val="00BB2623"/>
    <w:rsid w:val="00BC2B99"/>
    <w:rsid w:val="00BC5DF9"/>
    <w:rsid w:val="00BD0158"/>
    <w:rsid w:val="00BD696C"/>
    <w:rsid w:val="00BE2588"/>
    <w:rsid w:val="00BE519A"/>
    <w:rsid w:val="00BF5C9C"/>
    <w:rsid w:val="00BF76CB"/>
    <w:rsid w:val="00C027DD"/>
    <w:rsid w:val="00C042B4"/>
    <w:rsid w:val="00C062D5"/>
    <w:rsid w:val="00C20692"/>
    <w:rsid w:val="00C52E8E"/>
    <w:rsid w:val="00C7387C"/>
    <w:rsid w:val="00C751AC"/>
    <w:rsid w:val="00C77867"/>
    <w:rsid w:val="00CA6908"/>
    <w:rsid w:val="00CA6BBB"/>
    <w:rsid w:val="00CB3D1E"/>
    <w:rsid w:val="00CC1B4D"/>
    <w:rsid w:val="00CC591F"/>
    <w:rsid w:val="00CD5335"/>
    <w:rsid w:val="00CD54A2"/>
    <w:rsid w:val="00CE12A4"/>
    <w:rsid w:val="00CE6F58"/>
    <w:rsid w:val="00CF1892"/>
    <w:rsid w:val="00D25FC2"/>
    <w:rsid w:val="00D27C3C"/>
    <w:rsid w:val="00D37845"/>
    <w:rsid w:val="00D516A9"/>
    <w:rsid w:val="00D54FD8"/>
    <w:rsid w:val="00D57B3D"/>
    <w:rsid w:val="00D67DC4"/>
    <w:rsid w:val="00D71782"/>
    <w:rsid w:val="00D83F70"/>
    <w:rsid w:val="00D92C07"/>
    <w:rsid w:val="00D94CE3"/>
    <w:rsid w:val="00DA03EB"/>
    <w:rsid w:val="00DA0ABA"/>
    <w:rsid w:val="00DA3577"/>
    <w:rsid w:val="00DB5040"/>
    <w:rsid w:val="00DB6EB3"/>
    <w:rsid w:val="00DC1AA1"/>
    <w:rsid w:val="00DE2B87"/>
    <w:rsid w:val="00DF5C25"/>
    <w:rsid w:val="00DF5DC7"/>
    <w:rsid w:val="00E06EBC"/>
    <w:rsid w:val="00E45E89"/>
    <w:rsid w:val="00E62CAC"/>
    <w:rsid w:val="00E94EB9"/>
    <w:rsid w:val="00EA0BA1"/>
    <w:rsid w:val="00EA3F28"/>
    <w:rsid w:val="00EA6A21"/>
    <w:rsid w:val="00EB1C2C"/>
    <w:rsid w:val="00EC61D5"/>
    <w:rsid w:val="00ED6F61"/>
    <w:rsid w:val="00EE4AAD"/>
    <w:rsid w:val="00EF476E"/>
    <w:rsid w:val="00EF69B7"/>
    <w:rsid w:val="00F06B31"/>
    <w:rsid w:val="00F07D3A"/>
    <w:rsid w:val="00F250C6"/>
    <w:rsid w:val="00F27BBD"/>
    <w:rsid w:val="00F319BA"/>
    <w:rsid w:val="00F3258F"/>
    <w:rsid w:val="00F54360"/>
    <w:rsid w:val="00F636ED"/>
    <w:rsid w:val="00F70C10"/>
    <w:rsid w:val="00F8445A"/>
    <w:rsid w:val="00F84F03"/>
    <w:rsid w:val="00F93AC4"/>
    <w:rsid w:val="00F94BA2"/>
    <w:rsid w:val="00F967BC"/>
    <w:rsid w:val="00FA4308"/>
    <w:rsid w:val="00FA5CC9"/>
    <w:rsid w:val="00FB30A9"/>
    <w:rsid w:val="00FB488D"/>
    <w:rsid w:val="00FB4C22"/>
    <w:rsid w:val="00FB656F"/>
    <w:rsid w:val="00FD7C86"/>
    <w:rsid w:val="00FE42AC"/>
    <w:rsid w:val="00FF6AF6"/>
    <w:rsid w:val="00FF6BB3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59435C2"/>
  <w15:docId w15:val="{DCA52AE2-D213-4421-B636-8187824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FontStyle15">
    <w:name w:val="Font Style15"/>
    <w:rsid w:val="00181472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6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570DB"/>
    <w:rPr>
      <w:sz w:val="16"/>
      <w:szCs w:val="16"/>
    </w:rPr>
  </w:style>
  <w:style w:type="paragraph" w:styleId="Tekstkomentarza">
    <w:name w:val="annotation text"/>
    <w:basedOn w:val="Normalny"/>
    <w:semiHidden/>
    <w:rsid w:val="0015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70DB"/>
    <w:rPr>
      <w:b/>
      <w:bCs/>
    </w:rPr>
  </w:style>
  <w:style w:type="paragraph" w:styleId="Tekstdymka">
    <w:name w:val="Balloon Text"/>
    <w:basedOn w:val="Normalny"/>
    <w:semiHidden/>
    <w:rsid w:val="00157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C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E4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2AC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FE42A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4826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26C9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4826C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8C432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CE8C-C8B8-4270-9C08-E96FED1E66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499C75-2D86-490B-B9F0-EAFA5FCF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Dzięgielewski Krzysztof</cp:lastModifiedBy>
  <cp:revision>9</cp:revision>
  <cp:lastPrinted>2022-04-21T07:46:00Z</cp:lastPrinted>
  <dcterms:created xsi:type="dcterms:W3CDTF">2023-04-28T08:27:00Z</dcterms:created>
  <dcterms:modified xsi:type="dcterms:W3CDTF">2024-09-25T09:31:00Z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3f1fcaeb-7e76-4f8d-a047-a37b15ab87b1</vt:lpwstr>
  </property>
  <property fmtid="{D5CDD505-2E9C-101B-9397-08002B2CF9AE}" pid="3" name="bjSaver">
    <vt:lpwstr>nOEBhgO/B+U2x3wEyZ7ETKJYdgGICPXN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X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