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C67D" w14:textId="7FC0DF99" w:rsidR="004B5598" w:rsidRPr="00A30460" w:rsidRDefault="004B5598" w:rsidP="004B5598">
      <w:pPr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A30460">
        <w:rPr>
          <w:rFonts w:asciiTheme="majorHAnsi" w:hAnsiTheme="majorHAnsi" w:cstheme="majorHAnsi"/>
          <w:bCs/>
          <w:sz w:val="20"/>
          <w:szCs w:val="20"/>
        </w:rPr>
        <w:t xml:space="preserve">Załącznik nr </w:t>
      </w:r>
      <w:r w:rsidR="00AD4FFA" w:rsidRPr="00A30460">
        <w:rPr>
          <w:rFonts w:asciiTheme="majorHAnsi" w:hAnsiTheme="majorHAnsi" w:cstheme="majorHAnsi"/>
          <w:bCs/>
          <w:sz w:val="20"/>
          <w:szCs w:val="20"/>
        </w:rPr>
        <w:t>1</w:t>
      </w:r>
      <w:r w:rsidRPr="00A30460">
        <w:rPr>
          <w:rFonts w:asciiTheme="majorHAnsi" w:hAnsiTheme="majorHAnsi" w:cstheme="majorHAnsi"/>
          <w:bCs/>
          <w:sz w:val="20"/>
          <w:szCs w:val="20"/>
        </w:rPr>
        <w:t xml:space="preserve"> do SWZ</w:t>
      </w:r>
    </w:p>
    <w:p w14:paraId="24BF02F0" w14:textId="6630F181" w:rsidR="00D364D7" w:rsidRDefault="00D364D7" w:rsidP="004B5598">
      <w:pPr>
        <w:spacing w:after="12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A30460">
        <w:rPr>
          <w:rFonts w:asciiTheme="majorHAnsi" w:hAnsiTheme="majorHAnsi" w:cstheme="majorHAnsi"/>
          <w:b/>
          <w:sz w:val="28"/>
          <w:szCs w:val="32"/>
        </w:rPr>
        <w:t>FORMULARZ OFERTY</w:t>
      </w:r>
    </w:p>
    <w:p w14:paraId="4795A882" w14:textId="47BCF25B" w:rsidR="005F1558" w:rsidRPr="003D5A0C" w:rsidRDefault="005F1558" w:rsidP="005F155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4B5598">
        <w:rPr>
          <w:rFonts w:ascii="Calibri" w:hAnsi="Calibri" w:cs="Calibri"/>
          <w:sz w:val="20"/>
          <w:szCs w:val="20"/>
        </w:rPr>
        <w:t>W odpowiedzi na og</w:t>
      </w:r>
      <w:r w:rsidRPr="004B5598">
        <w:rPr>
          <w:rFonts w:ascii="Calibri" w:hAnsi="Calibri" w:cs="Calibri" w:hint="cs"/>
          <w:sz w:val="20"/>
          <w:szCs w:val="20"/>
        </w:rPr>
        <w:t>ł</w:t>
      </w:r>
      <w:r w:rsidRPr="004B5598">
        <w:rPr>
          <w:rFonts w:ascii="Calibri" w:hAnsi="Calibri" w:cs="Calibri"/>
          <w:sz w:val="20"/>
          <w:szCs w:val="20"/>
        </w:rPr>
        <w:t>oszone przez Wydzia</w:t>
      </w:r>
      <w:r w:rsidRPr="004B5598">
        <w:rPr>
          <w:rFonts w:ascii="Calibri" w:hAnsi="Calibri" w:cs="Calibri" w:hint="cs"/>
          <w:sz w:val="20"/>
          <w:szCs w:val="20"/>
        </w:rPr>
        <w:t>ł</w:t>
      </w:r>
      <w:r w:rsidRPr="004B5598">
        <w:rPr>
          <w:rFonts w:ascii="Calibri" w:hAnsi="Calibri" w:cs="Calibri"/>
          <w:sz w:val="20"/>
          <w:szCs w:val="20"/>
        </w:rPr>
        <w:t xml:space="preserve"> Instalacji Budowlanych i In</w:t>
      </w:r>
      <w:r w:rsidRPr="004B5598">
        <w:rPr>
          <w:rFonts w:ascii="Calibri" w:hAnsi="Calibri" w:cs="Calibri" w:hint="cs"/>
          <w:sz w:val="20"/>
          <w:szCs w:val="20"/>
        </w:rPr>
        <w:t>ż</w:t>
      </w:r>
      <w:r w:rsidRPr="004B5598">
        <w:rPr>
          <w:rFonts w:ascii="Calibri" w:hAnsi="Calibri" w:cs="Calibri"/>
          <w:sz w:val="20"/>
          <w:szCs w:val="20"/>
        </w:rPr>
        <w:t xml:space="preserve">ynierii </w:t>
      </w:r>
      <w:r w:rsidRPr="004B5598">
        <w:rPr>
          <w:rFonts w:ascii="Calibri" w:hAnsi="Calibri" w:cs="Calibri" w:hint="cs"/>
          <w:sz w:val="20"/>
          <w:szCs w:val="20"/>
        </w:rPr>
        <w:t>Ś</w:t>
      </w:r>
      <w:r w:rsidRPr="004B5598">
        <w:rPr>
          <w:rFonts w:ascii="Calibri" w:hAnsi="Calibri" w:cs="Calibri"/>
          <w:sz w:val="20"/>
          <w:szCs w:val="20"/>
        </w:rPr>
        <w:t>rodowiska Politechniki Warszawskiej post</w:t>
      </w:r>
      <w:r w:rsidRPr="004B5598">
        <w:rPr>
          <w:rFonts w:ascii="Calibri" w:hAnsi="Calibri" w:cs="Calibri" w:hint="cs"/>
          <w:sz w:val="20"/>
          <w:szCs w:val="20"/>
        </w:rPr>
        <w:t>ę</w:t>
      </w:r>
      <w:r w:rsidRPr="004B5598">
        <w:rPr>
          <w:rFonts w:ascii="Calibri" w:hAnsi="Calibri" w:cs="Calibri"/>
          <w:sz w:val="20"/>
          <w:szCs w:val="20"/>
        </w:rPr>
        <w:t xml:space="preserve">powanie na </w:t>
      </w:r>
      <w:r w:rsidR="00C01997" w:rsidRPr="00C01997">
        <w:rPr>
          <w:rFonts w:ascii="Calibri" w:hAnsi="Calibri" w:cs="Calibri"/>
          <w:b/>
          <w:bCs/>
          <w:sz w:val="20"/>
          <w:szCs w:val="20"/>
        </w:rPr>
        <w:t>s</w:t>
      </w:r>
      <w:r w:rsidR="00DD507F" w:rsidRPr="00DD507F">
        <w:rPr>
          <w:rFonts w:ascii="Calibri" w:hAnsi="Calibri" w:cs="Calibri"/>
          <w:b/>
          <w:bCs/>
          <w:sz w:val="20"/>
          <w:szCs w:val="20"/>
        </w:rPr>
        <w:t xml:space="preserve">ukcesywne dostawy odczynników chemicznych do projektu </w:t>
      </w:r>
      <w:proofErr w:type="spellStart"/>
      <w:r w:rsidR="00DD507F" w:rsidRPr="00DD507F">
        <w:rPr>
          <w:rFonts w:ascii="Calibri" w:hAnsi="Calibri" w:cs="Calibri"/>
          <w:b/>
          <w:bCs/>
          <w:sz w:val="20"/>
          <w:szCs w:val="20"/>
        </w:rPr>
        <w:t>ReNutriWater</w:t>
      </w:r>
      <w:proofErr w:type="spellEnd"/>
      <w:r w:rsidR="00DD507F" w:rsidRPr="00DD507F">
        <w:rPr>
          <w:rFonts w:ascii="Calibri" w:hAnsi="Calibri" w:cs="Calibri"/>
          <w:b/>
          <w:bCs/>
          <w:sz w:val="20"/>
          <w:szCs w:val="20"/>
        </w:rPr>
        <w:t xml:space="preserve"> w ramach Programu INTERREG BALTIC SEA REGION </w:t>
      </w:r>
      <w:r w:rsidRPr="009D172B">
        <w:rPr>
          <w:rFonts w:ascii="Calibri" w:hAnsi="Calibri" w:cs="Calibri"/>
          <w:b/>
          <w:bCs/>
          <w:sz w:val="20"/>
          <w:szCs w:val="20"/>
        </w:rPr>
        <w:t>nr ZP/</w:t>
      </w:r>
      <w:proofErr w:type="spellStart"/>
      <w:r w:rsidRPr="009D172B">
        <w:rPr>
          <w:rFonts w:ascii="Calibri" w:hAnsi="Calibri" w:cs="Calibri"/>
          <w:b/>
          <w:bCs/>
          <w:sz w:val="20"/>
          <w:szCs w:val="20"/>
        </w:rPr>
        <w:t>WIBHiI</w:t>
      </w:r>
      <w:r w:rsidRPr="009D172B">
        <w:rPr>
          <w:rFonts w:ascii="Calibri" w:hAnsi="Calibri" w:cs="Calibri" w:hint="cs"/>
          <w:b/>
          <w:bCs/>
          <w:sz w:val="20"/>
          <w:szCs w:val="20"/>
        </w:rPr>
        <w:t>Ś</w:t>
      </w:r>
      <w:proofErr w:type="spellEnd"/>
      <w:r w:rsidRPr="009D172B">
        <w:rPr>
          <w:rFonts w:ascii="Calibri" w:hAnsi="Calibri" w:cs="Calibri"/>
          <w:b/>
          <w:bCs/>
          <w:sz w:val="20"/>
          <w:szCs w:val="20"/>
        </w:rPr>
        <w:t>/0</w:t>
      </w:r>
      <w:r w:rsidR="00DD507F" w:rsidRPr="009D172B">
        <w:rPr>
          <w:rFonts w:ascii="Calibri" w:hAnsi="Calibri" w:cs="Calibri"/>
          <w:b/>
          <w:bCs/>
          <w:sz w:val="20"/>
          <w:szCs w:val="20"/>
        </w:rPr>
        <w:t>9</w:t>
      </w:r>
      <w:r w:rsidRPr="009D172B">
        <w:rPr>
          <w:rFonts w:ascii="Calibri" w:hAnsi="Calibri" w:cs="Calibri"/>
          <w:b/>
          <w:bCs/>
          <w:sz w:val="20"/>
          <w:szCs w:val="20"/>
        </w:rPr>
        <w:t>/2024</w:t>
      </w:r>
      <w:r w:rsidRPr="004B5598">
        <w:rPr>
          <w:rFonts w:ascii="Calibri" w:hAnsi="Calibri" w:cs="Calibri"/>
          <w:sz w:val="20"/>
          <w:szCs w:val="20"/>
        </w:rPr>
        <w:t xml:space="preserve"> prowadzone w trybie podstawowym na podstawie art. 275 pkt 1 ustawy z dnia 11 wrze</w:t>
      </w:r>
      <w:r w:rsidRPr="004B5598">
        <w:rPr>
          <w:rFonts w:ascii="Calibri" w:hAnsi="Calibri" w:cs="Calibri" w:hint="cs"/>
          <w:sz w:val="20"/>
          <w:szCs w:val="20"/>
        </w:rPr>
        <w:t>ś</w:t>
      </w:r>
      <w:r w:rsidRPr="004B5598">
        <w:rPr>
          <w:rFonts w:ascii="Calibri" w:hAnsi="Calibri" w:cs="Calibri"/>
          <w:sz w:val="20"/>
          <w:szCs w:val="20"/>
        </w:rPr>
        <w:t>nia 2019 roku – Prawo zamówie</w:t>
      </w:r>
      <w:r w:rsidRPr="004B5598">
        <w:rPr>
          <w:rFonts w:ascii="Calibri" w:hAnsi="Calibri" w:cs="Calibri" w:hint="cs"/>
          <w:sz w:val="20"/>
          <w:szCs w:val="20"/>
        </w:rPr>
        <w:t>ń</w:t>
      </w:r>
      <w:r w:rsidRPr="004B5598">
        <w:rPr>
          <w:rFonts w:ascii="Calibri" w:hAnsi="Calibri" w:cs="Calibri"/>
          <w:sz w:val="20"/>
          <w:szCs w:val="20"/>
        </w:rPr>
        <w:t xml:space="preserve"> publicznych</w:t>
      </w:r>
      <w:r>
        <w:rPr>
          <w:rFonts w:ascii="Calibri" w:hAnsi="Calibri" w:cs="Calibri"/>
          <w:sz w:val="20"/>
          <w:szCs w:val="20"/>
        </w:rPr>
        <w:t>,</w:t>
      </w:r>
      <w:r w:rsidRPr="001D4B0E">
        <w:rPr>
          <w:rFonts w:ascii="Calibri" w:hAnsi="Calibri" w:cs="Calibri"/>
          <w:sz w:val="20"/>
          <w:szCs w:val="20"/>
        </w:rPr>
        <w:t xml:space="preserve"> my niżej podpisani: </w:t>
      </w:r>
    </w:p>
    <w:p w14:paraId="536E5845" w14:textId="77777777" w:rsidR="005F1558" w:rsidRPr="00404989" w:rsidRDefault="005F1558" w:rsidP="005F1558">
      <w:pPr>
        <w:jc w:val="both"/>
        <w:rPr>
          <w:rFonts w:ascii="Calibri Light" w:hAnsi="Calibri Light" w:cs="Arial"/>
          <w:sz w:val="20"/>
          <w:szCs w:val="20"/>
        </w:rPr>
      </w:pPr>
    </w:p>
    <w:p w14:paraId="4B3D2F20" w14:textId="77777777" w:rsidR="005F1558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 xml:space="preserve">Wykonawca 1 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</w:t>
      </w:r>
    </w:p>
    <w:p w14:paraId="0545B339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b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ul. ………………………………………………………………………………………………………………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………………………………………………………..</w:t>
      </w:r>
    </w:p>
    <w:p w14:paraId="5DF947F4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kod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kraj 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</w:p>
    <w:p w14:paraId="3F4A48F6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adres email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……………………..</w:t>
      </w:r>
      <w:r w:rsidRPr="00404989">
        <w:rPr>
          <w:rFonts w:ascii="Calibri Light" w:hAnsi="Calibri Light" w:cs="Arial"/>
          <w:sz w:val="20"/>
          <w:szCs w:val="20"/>
        </w:rPr>
        <w:t>@…………………………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……………………..</w:t>
      </w:r>
    </w:p>
    <w:p w14:paraId="1FDDDFBC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 xml:space="preserve">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</w:t>
      </w:r>
    </w:p>
    <w:p w14:paraId="1DDCE506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…….............................………………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NIP</w:t>
      </w:r>
      <w:r>
        <w:rPr>
          <w:rFonts w:ascii="Calibri Light" w:hAnsi="Calibri Light" w:cs="Arial"/>
          <w:sz w:val="20"/>
          <w:szCs w:val="20"/>
          <w:lang w:val="pl-PL"/>
        </w:rPr>
        <w:t>/PESEL</w:t>
      </w:r>
      <w:r w:rsidRPr="00404989">
        <w:rPr>
          <w:rFonts w:ascii="Calibri Light" w:hAnsi="Calibri Light" w:cs="Arial"/>
          <w:sz w:val="20"/>
          <w:szCs w:val="20"/>
        </w:rPr>
        <w:t xml:space="preserve"> 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......................</w:t>
      </w:r>
      <w:r w:rsidRPr="00404989">
        <w:rPr>
          <w:rFonts w:ascii="Calibri Light" w:hAnsi="Calibri Light" w:cs="Arial"/>
          <w:sz w:val="20"/>
          <w:szCs w:val="20"/>
        </w:rPr>
        <w:t>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</w:p>
    <w:p w14:paraId="3E4AD3B9" w14:textId="77777777" w:rsidR="005F1558" w:rsidRPr="001F4E70" w:rsidRDefault="005F1558" w:rsidP="005F1558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215CF3">
        <w:rPr>
          <w:rFonts w:ascii="Calibri" w:hAnsi="Calibri" w:cs="Calibri"/>
          <w:b/>
          <w:sz w:val="20"/>
          <w:szCs w:val="20"/>
          <w:lang w:val="pl-PL"/>
        </w:rPr>
        <w:t>Rodzaj przedsiębiorcy</w:t>
      </w:r>
      <w:r w:rsidRPr="00215CF3">
        <w:rPr>
          <w:rStyle w:val="Odwoanieprzypisudolnego"/>
          <w:rFonts w:ascii="Calibri" w:hAnsi="Calibri" w:cs="Calibri"/>
          <w:b/>
          <w:sz w:val="20"/>
          <w:szCs w:val="20"/>
          <w:lang w:val="pl-PL"/>
        </w:rPr>
        <w:footnoteReference w:id="1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(</w:t>
      </w:r>
      <w:r w:rsidRPr="002F5E06">
        <w:rPr>
          <w:rFonts w:ascii="Calibri" w:hAnsi="Calibri" w:cs="Calibri"/>
          <w:b/>
          <w:sz w:val="20"/>
          <w:szCs w:val="20"/>
          <w:lang w:val="pl-PL"/>
        </w:rPr>
        <w:t>zaznaczyć właściwe pole</w:t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):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mikroprzedsiębiorstwo,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małe przedsiębiorstwo,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średnie przedsiębiorstwo,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jednoosobowa działalność gospodarcza,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osoba fizyczna nieprowadząca działalności gospodarczej,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inny rodzaj.</w:t>
      </w:r>
    </w:p>
    <w:p w14:paraId="57A9310E" w14:textId="77777777" w:rsidR="005F1558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 xml:space="preserve">Wykonawca </w:t>
      </w:r>
      <w:r>
        <w:rPr>
          <w:rFonts w:ascii="Calibri Light" w:hAnsi="Calibri Light" w:cs="Arial"/>
          <w:b/>
          <w:sz w:val="20"/>
          <w:szCs w:val="20"/>
          <w:lang w:val="pl-PL"/>
        </w:rPr>
        <w:t xml:space="preserve">2 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 </w:t>
      </w:r>
    </w:p>
    <w:p w14:paraId="10CBBF8E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b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ul. ………………………………………………………………………………………………………………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………………………………………………………..</w:t>
      </w:r>
    </w:p>
    <w:p w14:paraId="7380596A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kod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kraj 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</w:p>
    <w:p w14:paraId="1DF32581" w14:textId="77777777" w:rsidR="005F1558" w:rsidRPr="00A8031B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………..............................……………</w:t>
      </w:r>
      <w:r w:rsidRPr="00404989">
        <w:rPr>
          <w:rFonts w:ascii="Calibri Light" w:hAnsi="Calibri Light" w:cs="Arial"/>
          <w:sz w:val="20"/>
          <w:szCs w:val="20"/>
        </w:rPr>
        <w:t xml:space="preserve"> NIP</w:t>
      </w:r>
      <w:r>
        <w:rPr>
          <w:rFonts w:ascii="Calibri Light" w:hAnsi="Calibri Light" w:cs="Arial"/>
          <w:sz w:val="20"/>
          <w:szCs w:val="20"/>
          <w:lang w:val="pl-PL"/>
        </w:rPr>
        <w:t>/ PESEL</w:t>
      </w:r>
      <w:r w:rsidRPr="00404989">
        <w:rPr>
          <w:rFonts w:ascii="Calibri Light" w:hAnsi="Calibri Light" w:cs="Arial"/>
          <w:sz w:val="20"/>
          <w:szCs w:val="20"/>
        </w:rPr>
        <w:t xml:space="preserve">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………………......................</w:t>
      </w:r>
    </w:p>
    <w:p w14:paraId="13F29238" w14:textId="77777777" w:rsidR="005F1558" w:rsidRPr="00056941" w:rsidRDefault="005F1558" w:rsidP="005F1558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215CF3">
        <w:rPr>
          <w:rFonts w:ascii="Calibri" w:hAnsi="Calibri" w:cs="Calibri"/>
          <w:b/>
          <w:sz w:val="20"/>
          <w:szCs w:val="20"/>
          <w:lang w:val="pl-PL"/>
        </w:rPr>
        <w:t>Rodzaj przedsiębiorcy</w:t>
      </w:r>
      <w:r w:rsidRPr="00215CF3">
        <w:rPr>
          <w:rFonts w:ascii="Calibri" w:hAnsi="Calibri" w:cs="Calibri"/>
          <w:b/>
          <w:sz w:val="20"/>
          <w:szCs w:val="20"/>
          <w:vertAlign w:val="superscript"/>
          <w:lang w:val="pl-PL"/>
        </w:rPr>
        <w:t>1</w:t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(</w:t>
      </w:r>
      <w:r w:rsidRPr="002F5E06">
        <w:rPr>
          <w:rFonts w:ascii="Calibri" w:hAnsi="Calibri" w:cs="Calibri"/>
          <w:b/>
          <w:sz w:val="20"/>
          <w:szCs w:val="20"/>
          <w:lang w:val="pl-PL"/>
        </w:rPr>
        <w:t>zaznaczyć właściwe pole</w:t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):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mikroprzedsiębiorstwo,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małe przedsiębiorstwo,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średnie przedsiębiorstwo,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jednoosobowa działalność gospodarcza,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osoba fizyczna nieprowadząca działalności gospodarczej,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inny rodzaj.</w:t>
      </w:r>
    </w:p>
    <w:p w14:paraId="5BE02557" w14:textId="77777777" w:rsidR="005F1558" w:rsidRPr="00404989" w:rsidRDefault="005F1558" w:rsidP="005F1558">
      <w:pPr>
        <w:pStyle w:val="Tekstpodstawowywcity"/>
        <w:spacing w:line="276" w:lineRule="auto"/>
        <w:ind w:left="0"/>
        <w:jc w:val="both"/>
        <w:rPr>
          <w:rFonts w:ascii="Calibri Light" w:hAnsi="Calibri Light" w:cs="Arial"/>
          <w:bCs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>Pełnomocnik*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bCs/>
          <w:sz w:val="20"/>
          <w:szCs w:val="20"/>
        </w:rPr>
        <w:t>do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bCs/>
          <w:sz w:val="20"/>
          <w:szCs w:val="20"/>
        </w:rPr>
        <w:t>reprezentowania Wykonawców ubiegających się wspólnie o udzielenie Zamówienia  ……………………………………………………………………………………………………………………</w:t>
      </w:r>
      <w:r>
        <w:rPr>
          <w:rFonts w:ascii="Calibri Light" w:hAnsi="Calibri Light" w:cs="Arial"/>
          <w:bCs/>
          <w:sz w:val="20"/>
          <w:szCs w:val="20"/>
          <w:lang w:val="pl-PL"/>
        </w:rPr>
        <w:t>……………………………………………………….</w:t>
      </w:r>
    </w:p>
    <w:p w14:paraId="410560E2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adres email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……………………..</w:t>
      </w:r>
      <w:r w:rsidRPr="00404989">
        <w:rPr>
          <w:rFonts w:ascii="Calibri Light" w:hAnsi="Calibri Light" w:cs="Arial"/>
          <w:sz w:val="20"/>
          <w:szCs w:val="20"/>
        </w:rPr>
        <w:t>@…………………………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……………………..</w:t>
      </w:r>
    </w:p>
    <w:p w14:paraId="0662959F" w14:textId="77777777" w:rsidR="005F1558" w:rsidRPr="00404989" w:rsidRDefault="005F1558" w:rsidP="005F155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 xml:space="preserve">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</w:t>
      </w:r>
    </w:p>
    <w:p w14:paraId="0F12AE3C" w14:textId="77777777" w:rsidR="005F1558" w:rsidRPr="002F5E06" w:rsidRDefault="005F1558" w:rsidP="005F1558">
      <w:pPr>
        <w:pStyle w:val="Zwykytekst"/>
        <w:spacing w:line="276" w:lineRule="auto"/>
        <w:rPr>
          <w:rFonts w:ascii="Calibri Light" w:hAnsi="Calibri Light" w:cs="Arial"/>
          <w:b/>
          <w:bCs/>
          <w:sz w:val="18"/>
          <w:szCs w:val="18"/>
          <w:lang w:val="pl-PL"/>
        </w:rPr>
      </w:pPr>
      <w:r w:rsidRPr="00404989">
        <w:rPr>
          <w:rFonts w:ascii="Calibri Light" w:hAnsi="Calibri Light" w:cs="Arial"/>
          <w:bCs/>
          <w:sz w:val="16"/>
        </w:rPr>
        <w:t xml:space="preserve">* </w:t>
      </w:r>
      <w:r w:rsidRPr="002F5E06">
        <w:rPr>
          <w:rFonts w:ascii="Calibri Light" w:hAnsi="Calibri Light" w:cs="Arial"/>
          <w:b/>
          <w:bCs/>
          <w:sz w:val="18"/>
          <w:szCs w:val="18"/>
        </w:rPr>
        <w:t>wypełniają jedynie Wykonawcy wspólne ubiegający się o udzielenie Zamówienia (spółki cywilne lub konsorcja)</w:t>
      </w:r>
    </w:p>
    <w:p w14:paraId="5AB2F37C" w14:textId="77777777" w:rsidR="005F1558" w:rsidRPr="00404989" w:rsidRDefault="005F1558" w:rsidP="005F15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SKŁADAM</w:t>
      </w:r>
      <w:r>
        <w:rPr>
          <w:rFonts w:ascii="Calibri Light" w:hAnsi="Calibri Light" w:cs="Arial"/>
          <w:b/>
          <w:caps/>
          <w:lang w:val="pl-PL"/>
        </w:rPr>
        <w:t>(y)</w:t>
      </w:r>
      <w:r w:rsidRPr="00404989">
        <w:rPr>
          <w:rFonts w:ascii="Calibri Light" w:hAnsi="Calibri Light" w:cs="Arial"/>
          <w:b/>
        </w:rPr>
        <w:t xml:space="preserve"> OFERTĘ</w:t>
      </w:r>
      <w:r w:rsidRPr="00404989">
        <w:rPr>
          <w:rFonts w:ascii="Calibri Light" w:hAnsi="Calibri Light" w:cs="Arial"/>
        </w:rPr>
        <w:t xml:space="preserve"> na wykonanie </w:t>
      </w:r>
      <w:r>
        <w:rPr>
          <w:rFonts w:ascii="Calibri Light" w:hAnsi="Calibri Light" w:cs="Arial"/>
        </w:rPr>
        <w:t>przedmiotu z</w:t>
      </w:r>
      <w:r w:rsidRPr="00404989">
        <w:rPr>
          <w:rFonts w:ascii="Calibri Light" w:hAnsi="Calibri Light" w:cs="Arial"/>
        </w:rPr>
        <w:t>amówienia zgodnie z</w:t>
      </w:r>
      <w:r>
        <w:rPr>
          <w:rFonts w:ascii="Calibri Light" w:hAnsi="Calibri Light" w:cs="Arial"/>
        </w:rPr>
        <w:t xml:space="preserve"> S</w:t>
      </w:r>
      <w:r w:rsidRPr="00404989">
        <w:rPr>
          <w:rFonts w:ascii="Calibri Light" w:hAnsi="Calibri Light" w:cs="Arial"/>
        </w:rPr>
        <w:t>WZ</w:t>
      </w:r>
      <w:r>
        <w:rPr>
          <w:rFonts w:ascii="Calibri Light" w:hAnsi="Calibri Light" w:cs="Arial"/>
          <w:lang w:val="pl-PL"/>
        </w:rPr>
        <w:t>, która obowiązuje przez okres 90 dni od upływu terminu składania ofert</w:t>
      </w:r>
      <w:r w:rsidRPr="00404989">
        <w:rPr>
          <w:rFonts w:ascii="Calibri Light" w:hAnsi="Calibri Light" w:cs="Arial"/>
        </w:rPr>
        <w:t>.</w:t>
      </w:r>
    </w:p>
    <w:p w14:paraId="1E33C506" w14:textId="77777777" w:rsidR="005F1558" w:rsidRPr="00BB3FBC" w:rsidRDefault="005F1558" w:rsidP="005F15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Oświadczam</w:t>
      </w:r>
      <w:r>
        <w:rPr>
          <w:rFonts w:ascii="Calibri Light" w:hAnsi="Calibri Light" w:cs="Arial"/>
          <w:b/>
          <w:caps/>
          <w:lang w:val="pl-PL"/>
        </w:rPr>
        <w:t>(Y)</w:t>
      </w:r>
      <w:r w:rsidRPr="00404989">
        <w:rPr>
          <w:rFonts w:ascii="Calibri Light" w:hAnsi="Calibri Light" w:cs="Arial"/>
          <w:b/>
          <w:bCs/>
        </w:rPr>
        <w:t>,</w:t>
      </w:r>
      <w:r w:rsidRPr="00404989">
        <w:rPr>
          <w:rFonts w:ascii="Calibri Light" w:hAnsi="Calibri Light" w:cs="Arial"/>
        </w:rPr>
        <w:t xml:space="preserve"> że zapozna</w:t>
      </w:r>
      <w:r>
        <w:rPr>
          <w:rFonts w:ascii="Calibri Light" w:hAnsi="Calibri Light" w:cs="Arial"/>
          <w:lang w:val="pl-PL"/>
        </w:rPr>
        <w:t>łem/zapoznaliśmy się z warunkami zawartymi w SWZ wraz ze wszelkimi zmianami, uzupełnieniami i aktualizacjami oraz powstałymi załączonymi dokumentami i przyjmuję/my je bez zastrzeżeń</w:t>
      </w:r>
      <w:r w:rsidRPr="00404989">
        <w:rPr>
          <w:rFonts w:ascii="Calibri Light" w:hAnsi="Calibri Light" w:cs="Arial"/>
        </w:rPr>
        <w:t>.</w:t>
      </w:r>
      <w:r w:rsidRPr="00BB3FBC">
        <w:rPr>
          <w:rFonts w:ascii="Calibri Light" w:hAnsi="Calibri Light" w:cs="Arial"/>
          <w:b/>
          <w:bCs/>
        </w:rPr>
        <w:t xml:space="preserve"> </w:t>
      </w:r>
    </w:p>
    <w:p w14:paraId="431A3D03" w14:textId="77777777" w:rsidR="005F1558" w:rsidRPr="004B5598" w:rsidRDefault="005F1558" w:rsidP="005F15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Oświadczam</w:t>
      </w:r>
      <w:r>
        <w:rPr>
          <w:rFonts w:ascii="Calibri Light" w:hAnsi="Calibri Light" w:cs="Arial"/>
          <w:b/>
          <w:caps/>
          <w:lang w:val="pl-PL"/>
        </w:rPr>
        <w:t>(Y)</w:t>
      </w:r>
      <w:r w:rsidRPr="00404989">
        <w:rPr>
          <w:rFonts w:ascii="Calibri Light" w:hAnsi="Calibri Light" w:cs="Arial"/>
          <w:b/>
          <w:bCs/>
        </w:rPr>
        <w:t>,</w:t>
      </w:r>
      <w:r w:rsidRPr="00404989">
        <w:rPr>
          <w:rFonts w:ascii="Calibri Light" w:hAnsi="Calibri Light" w:cs="Arial"/>
        </w:rPr>
        <w:t xml:space="preserve"> że </w:t>
      </w:r>
      <w:r>
        <w:rPr>
          <w:rFonts w:ascii="Calibri Light" w:hAnsi="Calibri Light" w:cs="Arial"/>
          <w:lang w:val="pl-PL"/>
        </w:rPr>
        <w:t>uwzględniłem/</w:t>
      </w:r>
      <w:proofErr w:type="spellStart"/>
      <w:r>
        <w:rPr>
          <w:rFonts w:ascii="Calibri Light" w:hAnsi="Calibri Light" w:cs="Arial"/>
          <w:lang w:val="pl-PL"/>
        </w:rPr>
        <w:t>śmy</w:t>
      </w:r>
      <w:proofErr w:type="spellEnd"/>
      <w:r>
        <w:rPr>
          <w:rFonts w:ascii="Calibri Light" w:hAnsi="Calibri Light" w:cs="Arial"/>
          <w:lang w:val="pl-PL"/>
        </w:rPr>
        <w:t xml:space="preserve"> zmiany i dodatkowe ustalenia wynikłe w trakcie procedury o udzielenie niniejszego zamówienia publicznego, stanowiące integralną część SWZ, wyszczególnione we wszystkich przekazanych/udostępnionych przez Zamawiającego pismach/dokumentach.</w:t>
      </w:r>
    </w:p>
    <w:p w14:paraId="60A38104" w14:textId="77777777" w:rsidR="005F1558" w:rsidRPr="007A62E7" w:rsidRDefault="005F1558" w:rsidP="005F15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  <w:bCs/>
          <w:i/>
          <w:lang w:val="pl-PL"/>
        </w:rPr>
      </w:pPr>
      <w:r w:rsidRPr="007A62E7">
        <w:rPr>
          <w:rFonts w:ascii="Calibri Light" w:hAnsi="Calibri Light" w:cs="Arial"/>
          <w:b/>
          <w:caps/>
        </w:rPr>
        <w:lastRenderedPageBreak/>
        <w:t>OŚWIADCZAM</w:t>
      </w:r>
      <w:r w:rsidRPr="007A62E7">
        <w:rPr>
          <w:rFonts w:ascii="Calibri Light" w:hAnsi="Calibri Light" w:cs="Arial"/>
          <w:b/>
          <w:caps/>
          <w:lang w:val="pl-PL"/>
        </w:rPr>
        <w:t>(</w:t>
      </w:r>
      <w:r w:rsidRPr="007A62E7">
        <w:rPr>
          <w:rFonts w:ascii="Calibri Light" w:hAnsi="Calibri Light" w:cs="Arial"/>
          <w:b/>
          <w:caps/>
        </w:rPr>
        <w:t>Y</w:t>
      </w:r>
      <w:r w:rsidRPr="007A62E7">
        <w:rPr>
          <w:rFonts w:ascii="Calibri Light" w:hAnsi="Calibri Light" w:cs="Arial"/>
          <w:b/>
          <w:caps/>
          <w:lang w:val="pl-PL"/>
        </w:rPr>
        <w:t>)</w:t>
      </w:r>
      <w:r w:rsidRPr="007A62E7">
        <w:rPr>
          <w:rFonts w:ascii="Calibri Light" w:hAnsi="Calibri Light" w:cs="Arial"/>
          <w:b/>
          <w:bCs/>
        </w:rPr>
        <w:t xml:space="preserve">, </w:t>
      </w:r>
      <w:r w:rsidRPr="007A62E7">
        <w:rPr>
          <w:rFonts w:ascii="Calibri Light" w:hAnsi="Calibri Light" w:cs="Arial"/>
          <w:bCs/>
        </w:rPr>
        <w:t xml:space="preserve">że </w:t>
      </w:r>
      <w:r>
        <w:rPr>
          <w:rFonts w:ascii="Calibri Light" w:hAnsi="Calibri Light" w:cs="Arial"/>
          <w:bCs/>
          <w:lang w:val="pl-PL"/>
        </w:rPr>
        <w:t>akceptuję/my wzór umowy stanowiący załącznik do SWZ i w przypadku wyboru mojej/naszej oferty zobowiązuję/my się do jej podpisania w formie przedstawionej w SWZ (z uwzględnieniem zmian i dodatkowych ustaleń wynikłych w trakcie procedury o udzielenie niniejszego zamówienia publicznego) oraz w terminie wyznaczonym przez Zamawiającego.</w:t>
      </w:r>
    </w:p>
    <w:p w14:paraId="7B9969FD" w14:textId="77777777" w:rsidR="005F1558" w:rsidRPr="005C6F3E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bCs/>
        </w:rPr>
        <w:t>OTRZYMALIŚMY</w:t>
      </w:r>
      <w:r w:rsidRPr="00404989">
        <w:rPr>
          <w:rFonts w:ascii="Calibri Light" w:hAnsi="Calibri Light" w:cs="Arial"/>
        </w:rPr>
        <w:t xml:space="preserve"> konieczne informacje do przygotowania oferty</w:t>
      </w:r>
      <w:r w:rsidRPr="00404989">
        <w:rPr>
          <w:rFonts w:ascii="Calibri Light" w:hAnsi="Calibri Light" w:cs="Arial"/>
          <w:lang w:val="pl-PL"/>
        </w:rPr>
        <w:t>.</w:t>
      </w:r>
    </w:p>
    <w:p w14:paraId="4784128F" w14:textId="77777777" w:rsidR="005F1558" w:rsidRPr="007107EB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</w:rPr>
      </w:pPr>
      <w:r w:rsidRPr="00404989">
        <w:rPr>
          <w:rFonts w:ascii="Calibri Light" w:hAnsi="Calibri Light" w:cs="Arial"/>
          <w:b/>
          <w:caps/>
        </w:rPr>
        <w:t>OFERUJE</w:t>
      </w:r>
      <w:r>
        <w:rPr>
          <w:rFonts w:ascii="Calibri Light" w:hAnsi="Calibri Light" w:cs="Arial"/>
          <w:b/>
          <w:caps/>
          <w:lang w:val="pl-PL"/>
        </w:rPr>
        <w:t>(</w:t>
      </w:r>
      <w:r w:rsidRPr="00404989">
        <w:rPr>
          <w:rFonts w:ascii="Calibri Light" w:hAnsi="Calibri Light" w:cs="Arial"/>
          <w:b/>
          <w:caps/>
        </w:rPr>
        <w:t>MY</w:t>
      </w:r>
      <w:r>
        <w:rPr>
          <w:rFonts w:ascii="Calibri Light" w:hAnsi="Calibri Light" w:cs="Arial"/>
          <w:b/>
          <w:caps/>
          <w:lang w:val="pl-PL"/>
        </w:rPr>
        <w:t>)</w:t>
      </w:r>
      <w:r w:rsidRPr="00404989">
        <w:rPr>
          <w:rFonts w:ascii="Calibri Light" w:hAnsi="Calibri Light" w:cs="Arial"/>
          <w:b/>
          <w:bCs/>
        </w:rPr>
        <w:t xml:space="preserve"> </w:t>
      </w:r>
      <w:r w:rsidRPr="00404989">
        <w:rPr>
          <w:rFonts w:ascii="Calibri Light" w:hAnsi="Calibri Light" w:cs="Arial"/>
          <w:bCs/>
        </w:rPr>
        <w:t>wykonanie przedmiotu zamówienia za</w:t>
      </w:r>
      <w:r w:rsidRPr="00404989">
        <w:rPr>
          <w:rFonts w:ascii="Calibri Light" w:hAnsi="Calibri Light" w:cs="Arial"/>
          <w:bCs/>
          <w:lang w:val="pl-PL"/>
        </w:rPr>
        <w:t xml:space="preserve"> następującą cenę</w:t>
      </w:r>
      <w:r>
        <w:rPr>
          <w:rFonts w:ascii="Calibri Light" w:hAnsi="Calibri Light" w:cs="Arial"/>
          <w:bCs/>
          <w:lang w:val="pl-PL"/>
        </w:rPr>
        <w:t>:</w:t>
      </w:r>
    </w:p>
    <w:p w14:paraId="30C8D756" w14:textId="77777777" w:rsidR="005F1558" w:rsidRPr="007107EB" w:rsidRDefault="005F1558" w:rsidP="005F1558">
      <w:pPr>
        <w:pStyle w:val="Zwykytekst"/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lang w:val="pl-PL"/>
        </w:rPr>
      </w:pPr>
    </w:p>
    <w:tbl>
      <w:tblPr>
        <w:tblStyle w:val="Tabela-Siatka"/>
        <w:tblW w:w="8499" w:type="dxa"/>
        <w:tblInd w:w="426" w:type="dxa"/>
        <w:tblLook w:val="04A0" w:firstRow="1" w:lastRow="0" w:firstColumn="1" w:lastColumn="0" w:noHBand="0" w:noVBand="1"/>
      </w:tblPr>
      <w:tblGrid>
        <w:gridCol w:w="4672"/>
        <w:gridCol w:w="3827"/>
      </w:tblGrid>
      <w:tr w:rsidR="005F1558" w14:paraId="396E1BEB" w14:textId="77777777" w:rsidTr="000832C9">
        <w:tc>
          <w:tcPr>
            <w:tcW w:w="4672" w:type="dxa"/>
          </w:tcPr>
          <w:p w14:paraId="23F9BA7D" w14:textId="77777777" w:rsidR="005F1558" w:rsidRDefault="005F1558" w:rsidP="000832C9">
            <w:pPr>
              <w:spacing w:line="276" w:lineRule="auto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CENA </w:t>
            </w:r>
            <w:r w:rsidRPr="006A7D34">
              <w:rPr>
                <w:rFonts w:ascii="Calibri Light" w:hAnsi="Calibri Light"/>
                <w:b/>
                <w:sz w:val="20"/>
                <w:szCs w:val="20"/>
              </w:rPr>
              <w:t>BRUTTO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(PLN):</w:t>
            </w:r>
          </w:p>
          <w:p w14:paraId="3E740263" w14:textId="77777777" w:rsidR="005F1558" w:rsidRPr="008F3478" w:rsidRDefault="005F1558" w:rsidP="000832C9">
            <w:pPr>
              <w:spacing w:line="276" w:lineRule="auto"/>
              <w:jc w:val="right"/>
              <w:rPr>
                <w:rFonts w:ascii="Calibri Light" w:hAnsi="Calibri Light"/>
                <w:bCs/>
                <w:i/>
                <w:iCs/>
                <w:spacing w:val="-8"/>
                <w:sz w:val="20"/>
                <w:szCs w:val="20"/>
              </w:rPr>
            </w:pPr>
            <w:r w:rsidRPr="008F3478">
              <w:rPr>
                <w:rFonts w:ascii="Calibri Light" w:hAnsi="Calibri Light"/>
                <w:bCs/>
                <w:i/>
                <w:iCs/>
                <w:spacing w:val="-8"/>
                <w:sz w:val="20"/>
                <w:szCs w:val="20"/>
              </w:rPr>
              <w:t>należy wpisać cenę brutto obliczoną w formularzu cenowym</w:t>
            </w:r>
            <w:r>
              <w:rPr>
                <w:rFonts w:ascii="Calibri Light" w:hAnsi="Calibri Light"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26632">
              <w:rPr>
                <w:rFonts w:ascii="Calibri Light" w:hAnsi="Calibri Light"/>
                <w:b/>
                <w:i/>
                <w:iCs/>
                <w:spacing w:val="-8"/>
                <w:sz w:val="20"/>
                <w:szCs w:val="20"/>
              </w:rPr>
              <w:t>– zamówienie PODSTAWOWE</w:t>
            </w:r>
          </w:p>
        </w:tc>
        <w:tc>
          <w:tcPr>
            <w:tcW w:w="3827" w:type="dxa"/>
          </w:tcPr>
          <w:p w14:paraId="038C538E" w14:textId="77777777" w:rsidR="005F1558" w:rsidRDefault="005F1558" w:rsidP="000832C9">
            <w:pPr>
              <w:spacing w:line="276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5F1558" w14:paraId="44AEB549" w14:textId="77777777" w:rsidTr="000832C9">
        <w:tc>
          <w:tcPr>
            <w:tcW w:w="4672" w:type="dxa"/>
          </w:tcPr>
          <w:p w14:paraId="5031DC17" w14:textId="77777777" w:rsidR="005F1558" w:rsidRPr="004B5598" w:rsidRDefault="005F1558" w:rsidP="000832C9">
            <w:pPr>
              <w:spacing w:line="276" w:lineRule="auto"/>
              <w:jc w:val="right"/>
              <w:rPr>
                <w:rFonts w:ascii="Calibri Light" w:hAnsi="Calibri Light"/>
                <w:bCs/>
                <w:sz w:val="20"/>
                <w:szCs w:val="20"/>
              </w:rPr>
            </w:pPr>
            <w:r w:rsidRPr="004B5598">
              <w:rPr>
                <w:rFonts w:ascii="Calibri Light" w:hAnsi="Calibri Light"/>
                <w:bCs/>
                <w:sz w:val="20"/>
                <w:szCs w:val="20"/>
              </w:rPr>
              <w:t>Słownie cena brutto:</w:t>
            </w:r>
          </w:p>
        </w:tc>
        <w:tc>
          <w:tcPr>
            <w:tcW w:w="3827" w:type="dxa"/>
          </w:tcPr>
          <w:p w14:paraId="23D53067" w14:textId="77777777" w:rsidR="005F1558" w:rsidRDefault="005F1558" w:rsidP="000832C9">
            <w:pPr>
              <w:spacing w:line="276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14:paraId="7D6D9180" w14:textId="77777777" w:rsidR="005F1558" w:rsidRPr="0055235B" w:rsidRDefault="005F1558" w:rsidP="005F1558">
      <w:pPr>
        <w:widowControl/>
        <w:suppressAutoHyphens w:val="0"/>
        <w:autoSpaceDE w:val="0"/>
        <w:autoSpaceDN w:val="0"/>
        <w:spacing w:line="276" w:lineRule="auto"/>
        <w:ind w:left="357"/>
        <w:jc w:val="both"/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</w:pPr>
    </w:p>
    <w:p w14:paraId="6F73CF7D" w14:textId="77777777" w:rsidR="005F1558" w:rsidRPr="007107EB" w:rsidRDefault="005F1558" w:rsidP="005F155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</w:pPr>
      <w:r w:rsidRPr="005E5270">
        <w:rPr>
          <w:rFonts w:ascii="Calibri Light" w:hAnsi="Calibri Light" w:cs="Arial"/>
          <w:b/>
          <w:sz w:val="18"/>
          <w:szCs w:val="18"/>
        </w:rPr>
        <w:t>Jednocześnie, informujemy, że:</w:t>
      </w:r>
      <w:r>
        <w:rPr>
          <w:rFonts w:ascii="Calibri Light" w:hAnsi="Calibri Light" w:cs="Arial"/>
          <w:b/>
          <w:sz w:val="18"/>
          <w:szCs w:val="18"/>
        </w:rPr>
        <w:t xml:space="preserve"> </w:t>
      </w:r>
      <w:r w:rsidRPr="0010081C">
        <w:rPr>
          <w:rFonts w:ascii="Calibri Light" w:hAnsi="Calibri Light" w:cs="Arial"/>
          <w:bCs/>
          <w:sz w:val="18"/>
          <w:szCs w:val="18"/>
        </w:rPr>
        <w:t xml:space="preserve">wybór oferty </w:t>
      </w:r>
      <w:r w:rsidRPr="0010081C">
        <w:rPr>
          <w:rFonts w:ascii="Calibri Light" w:hAnsi="Calibri Light" w:cs="Arial"/>
          <w:b/>
          <w:sz w:val="18"/>
          <w:szCs w:val="18"/>
        </w:rPr>
        <w:t xml:space="preserve">nie będzie* </w:t>
      </w:r>
      <w:r w:rsidRPr="0010081C">
        <w:rPr>
          <w:rFonts w:ascii="Calibri Light" w:hAnsi="Calibri Light" w:cs="Arial"/>
          <w:bCs/>
          <w:sz w:val="18"/>
          <w:szCs w:val="18"/>
        </w:rPr>
        <w:t>prowadzić do powstania u Zamawiającego obowiązku podatkowego.</w:t>
      </w:r>
      <w:r>
        <w:rPr>
          <w:rFonts w:ascii="Calibri Light" w:hAnsi="Calibri Light" w:cs="Arial"/>
          <w:bCs/>
          <w:sz w:val="18"/>
          <w:szCs w:val="18"/>
        </w:rPr>
        <w:t xml:space="preserve"> </w:t>
      </w:r>
      <w:r w:rsidRPr="0010081C">
        <w:rPr>
          <w:rFonts w:ascii="Calibri Light" w:hAnsi="Calibri Light" w:cs="Arial"/>
          <w:bCs/>
          <w:sz w:val="18"/>
          <w:szCs w:val="18"/>
        </w:rPr>
        <w:t xml:space="preserve">wybór oferty </w:t>
      </w:r>
      <w:r w:rsidRPr="0010081C">
        <w:rPr>
          <w:rFonts w:ascii="Calibri Light" w:hAnsi="Calibri Light" w:cs="Arial"/>
          <w:b/>
          <w:sz w:val="18"/>
          <w:szCs w:val="18"/>
        </w:rPr>
        <w:t xml:space="preserve">będzie* </w:t>
      </w:r>
      <w:r w:rsidRPr="0010081C">
        <w:rPr>
          <w:rFonts w:ascii="Calibri Light" w:hAnsi="Calibri Light" w:cs="Arial"/>
          <w:bCs/>
          <w:sz w:val="18"/>
          <w:szCs w:val="18"/>
        </w:rPr>
        <w:t>prowadzić do powstania u Zamawiającego obowiązku podatkowego w odniesieniu do następujących towarów/usług: […...]. Wartość ww. towarów/usług powodująca obowiązek podatkowy Zamawiającego to [...…] PLN netto. Stawka podatku od towarów i usług, która zgodnie z wiedzą wykonawcy, będzie miała zastosowanie [...…]</w:t>
      </w:r>
    </w:p>
    <w:p w14:paraId="48EBCF24" w14:textId="77777777" w:rsidR="005F1558" w:rsidRPr="005C6F3E" w:rsidRDefault="005F1558" w:rsidP="005F155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</w:pPr>
      <w:r>
        <w:rPr>
          <w:rFonts w:ascii="Calibri Light" w:eastAsia="Times New Roman" w:hAnsi="Calibri Light" w:cs="Arial"/>
          <w:color w:val="auto"/>
          <w:sz w:val="20"/>
          <w:szCs w:val="20"/>
          <w:lang w:eastAsia="x-none"/>
        </w:rPr>
        <w:t>Zamówienie</w:t>
      </w:r>
      <w:r w:rsidRPr="005C6F3E">
        <w:rPr>
          <w:rFonts w:ascii="Calibri Light" w:eastAsia="Times New Roman" w:hAnsi="Calibri Light" w:cs="Arial"/>
          <w:color w:val="auto"/>
          <w:sz w:val="20"/>
          <w:szCs w:val="20"/>
          <w:lang w:val="x-none" w:eastAsia="x-none"/>
        </w:rPr>
        <w:t xml:space="preserve"> zamierzamy wykonać</w:t>
      </w:r>
      <w:r w:rsidRPr="005C6F3E"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  <w:t xml:space="preserve"> samodzielnie* – przy udziale podwykonawców*</w:t>
      </w:r>
    </w:p>
    <w:p w14:paraId="1976851A" w14:textId="77777777" w:rsidR="005F1558" w:rsidRPr="005C6F3E" w:rsidRDefault="005F1558" w:rsidP="005F1558">
      <w:pPr>
        <w:tabs>
          <w:tab w:val="left" w:pos="426"/>
        </w:tabs>
        <w:spacing w:line="276" w:lineRule="auto"/>
        <w:ind w:left="426"/>
        <w:jc w:val="both"/>
        <w:rPr>
          <w:rFonts w:ascii="Calibri Light" w:hAnsi="Calibri Light" w:cs="Arial"/>
          <w:i/>
          <w:sz w:val="16"/>
          <w:szCs w:val="20"/>
        </w:rPr>
      </w:pPr>
      <w:r w:rsidRPr="005C6F3E">
        <w:rPr>
          <w:rFonts w:ascii="Calibri Light" w:hAnsi="Calibri Light" w:cs="Arial"/>
          <w:i/>
          <w:sz w:val="16"/>
          <w:szCs w:val="20"/>
        </w:rPr>
        <w:t>(*niepotrzebne skreślić)</w:t>
      </w:r>
    </w:p>
    <w:p w14:paraId="72DCF4EF" w14:textId="77777777" w:rsidR="005F1558" w:rsidRDefault="005F1558" w:rsidP="005F1558">
      <w:pPr>
        <w:tabs>
          <w:tab w:val="left" w:pos="426"/>
        </w:tabs>
        <w:spacing w:line="276" w:lineRule="auto"/>
        <w:ind w:left="426"/>
        <w:jc w:val="both"/>
        <w:rPr>
          <w:rFonts w:ascii="Calibri Light" w:hAnsi="Calibri Light" w:cs="Arial"/>
          <w:i/>
          <w:iCs/>
          <w:sz w:val="20"/>
          <w:szCs w:val="20"/>
        </w:rPr>
      </w:pPr>
      <w:r w:rsidRPr="005C6F3E">
        <w:rPr>
          <w:rFonts w:ascii="Calibri Light" w:hAnsi="Calibri Light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787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8"/>
      </w:tblGrid>
      <w:tr w:rsidR="005F1558" w:rsidRPr="005C6F3E" w14:paraId="70169003" w14:textId="77777777" w:rsidTr="000832C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1AD6166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14:paraId="137E412D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Firmy podwykonawców</w:t>
            </w:r>
          </w:p>
        </w:tc>
        <w:tc>
          <w:tcPr>
            <w:tcW w:w="4818" w:type="dxa"/>
            <w:shd w:val="clear" w:color="auto" w:fill="BFBFBF"/>
            <w:vAlign w:val="center"/>
          </w:tcPr>
          <w:p w14:paraId="6D971AE2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Część zamówienia, któr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ej</w:t>
            </w: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 xml:space="preserve"> wykonanie Wykonawca </w:t>
            </w:r>
          </w:p>
          <w:p w14:paraId="58EF5180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zamierza powierzyć podwykonawcom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5F1558" w:rsidRPr="005C6F3E" w14:paraId="3E786EDF" w14:textId="77777777" w:rsidTr="000832C9">
        <w:trPr>
          <w:cantSplit/>
        </w:trPr>
        <w:tc>
          <w:tcPr>
            <w:tcW w:w="567" w:type="dxa"/>
            <w:vAlign w:val="center"/>
          </w:tcPr>
          <w:p w14:paraId="2C9FAE3D" w14:textId="77777777" w:rsidR="005F1558" w:rsidRPr="000F56A6" w:rsidRDefault="005F1558" w:rsidP="000832C9">
            <w:pPr>
              <w:suppressLineNumbers/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EC2A6A" w14:textId="77777777" w:rsidR="005F1558" w:rsidRDefault="005F1558" w:rsidP="000832C9">
            <w:pPr>
              <w:suppressLineNumbers/>
              <w:snapToGrid w:val="0"/>
              <w:spacing w:line="276" w:lineRule="auto"/>
              <w:rPr>
                <w:rFonts w:ascii="Calibri" w:hAnsi="Calibri" w:cs="Calibri"/>
                <w:noProof/>
                <w:color w:val="0070C0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7323C639" w14:textId="77777777" w:rsidR="005F1558" w:rsidRPr="005C6F3E" w:rsidRDefault="005F1558" w:rsidP="000832C9">
            <w:pPr>
              <w:suppressLineNumbers/>
              <w:snapToGrid w:val="0"/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2D4225B9" w14:textId="77777777" w:rsidR="005F1558" w:rsidRPr="005C6F3E" w:rsidRDefault="005F1558" w:rsidP="005F1558">
      <w:pPr>
        <w:widowControl/>
        <w:tabs>
          <w:tab w:val="left" w:pos="426"/>
        </w:tabs>
        <w:spacing w:line="276" w:lineRule="auto"/>
        <w:ind w:left="425"/>
        <w:jc w:val="both"/>
        <w:rPr>
          <w:rFonts w:ascii="Calibri Light" w:hAnsi="Calibri Light" w:cs="Arial"/>
          <w:sz w:val="20"/>
          <w:szCs w:val="20"/>
        </w:rPr>
      </w:pPr>
      <w:r w:rsidRPr="005C6F3E">
        <w:rPr>
          <w:rFonts w:ascii="Calibri Light" w:hAnsi="Calibri Light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5DADF356" w14:textId="77777777" w:rsidR="005F1558" w:rsidRPr="0047512B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  <w:lang w:val="pl-PL"/>
        </w:rPr>
        <w:t>O</w:t>
      </w:r>
      <w:r w:rsidRPr="0047512B">
        <w:rPr>
          <w:rFonts w:ascii="Calibri Light" w:hAnsi="Calibri Light" w:cs="Arial"/>
          <w:b/>
          <w:bCs/>
          <w:lang w:val="pl-PL"/>
        </w:rPr>
        <w:t>ŚWIADCZ</w:t>
      </w:r>
      <w:r>
        <w:rPr>
          <w:rFonts w:ascii="Calibri Light" w:hAnsi="Calibri Light" w:cs="Arial"/>
          <w:b/>
          <w:bCs/>
          <w:lang w:val="pl-PL"/>
        </w:rPr>
        <w:t xml:space="preserve">AMY ŻE NASTĘPUJĄCE </w:t>
      </w:r>
      <w:r w:rsidRPr="0047512B">
        <w:rPr>
          <w:rFonts w:ascii="Calibri Light" w:hAnsi="Calibri Light" w:cs="Arial"/>
          <w:b/>
          <w:bCs/>
          <w:lang w:val="pl-PL"/>
        </w:rPr>
        <w:t xml:space="preserve">CZĘŚCI </w:t>
      </w:r>
      <w:r>
        <w:rPr>
          <w:rFonts w:ascii="Calibri Light" w:hAnsi="Calibri Light" w:cs="Arial"/>
          <w:b/>
          <w:bCs/>
          <w:lang w:val="pl-PL"/>
        </w:rPr>
        <w:t>DOSTAWY</w:t>
      </w:r>
      <w:r w:rsidRPr="0047512B">
        <w:rPr>
          <w:rFonts w:ascii="Calibri Light" w:hAnsi="Calibri Light" w:cs="Arial"/>
          <w:b/>
          <w:bCs/>
          <w:lang w:val="pl-PL"/>
        </w:rPr>
        <w:t xml:space="preserve"> WYKONAJĄ </w:t>
      </w:r>
      <w:r>
        <w:rPr>
          <w:rFonts w:ascii="Calibri Light" w:hAnsi="Calibri Light" w:cs="Arial"/>
          <w:b/>
          <w:bCs/>
          <w:lang w:val="pl-PL"/>
        </w:rPr>
        <w:t xml:space="preserve">WYMIENIENI PONIŻEJ </w:t>
      </w:r>
      <w:r w:rsidRPr="0047512B">
        <w:rPr>
          <w:rFonts w:ascii="Calibri Light" w:hAnsi="Calibri Light" w:cs="Arial"/>
          <w:b/>
          <w:bCs/>
          <w:lang w:val="pl-PL"/>
        </w:rPr>
        <w:t>WYKONAWCY</w:t>
      </w:r>
      <w:r>
        <w:rPr>
          <w:rFonts w:ascii="Calibri Light" w:hAnsi="Calibri Light" w:cs="Arial"/>
          <w:b/>
          <w:bCs/>
          <w:lang w:val="pl-PL"/>
        </w:rPr>
        <w:t>:</w:t>
      </w:r>
    </w:p>
    <w:p w14:paraId="755D0EDE" w14:textId="77777777" w:rsidR="005F1558" w:rsidRPr="0047512B" w:rsidRDefault="005F1558" w:rsidP="005F15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 Light" w:hAnsi="Calibri Light" w:cs="Arial"/>
          <w:i/>
          <w:iCs/>
          <w:lang w:val="pl-PL"/>
        </w:rPr>
      </w:pPr>
      <w:r>
        <w:rPr>
          <w:rFonts w:ascii="Calibri Light" w:hAnsi="Calibri Light" w:cs="Arial"/>
          <w:i/>
          <w:iCs/>
          <w:lang w:val="pl-PL"/>
        </w:rPr>
        <w:t xml:space="preserve">Poniższą tabelę należy wypełnić jeżeli oferta jest składana przez </w:t>
      </w:r>
      <w:r w:rsidRPr="0047512B">
        <w:rPr>
          <w:rFonts w:ascii="Calibri Light" w:hAnsi="Calibri Light" w:cs="Arial"/>
          <w:b/>
          <w:bCs/>
          <w:i/>
          <w:iCs/>
          <w:lang w:val="pl-PL"/>
        </w:rPr>
        <w:t>Wykonawców wspólnie ubiegających</w:t>
      </w:r>
      <w:r>
        <w:rPr>
          <w:rFonts w:ascii="Calibri Light" w:hAnsi="Calibri Light" w:cs="Arial"/>
          <w:i/>
          <w:iCs/>
          <w:lang w:val="pl-PL"/>
        </w:rPr>
        <w:t xml:space="preserve"> się o udzielenie zamówienia.</w:t>
      </w:r>
    </w:p>
    <w:tbl>
      <w:tblPr>
        <w:tblW w:w="8787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8"/>
      </w:tblGrid>
      <w:tr w:rsidR="005F1558" w:rsidRPr="005C6F3E" w14:paraId="7A0F0FC1" w14:textId="77777777" w:rsidTr="000832C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E1058AE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14:paraId="2426D2C5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Firma Wykonawcy wspólnie ubiegającego się o udzielenie zamówienia</w:t>
            </w:r>
          </w:p>
        </w:tc>
        <w:tc>
          <w:tcPr>
            <w:tcW w:w="4818" w:type="dxa"/>
            <w:shd w:val="clear" w:color="auto" w:fill="BFBFBF"/>
            <w:vAlign w:val="center"/>
          </w:tcPr>
          <w:p w14:paraId="007094F4" w14:textId="77777777" w:rsidR="005F1558" w:rsidRPr="005C6F3E" w:rsidRDefault="005F1558" w:rsidP="000832C9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Część zamówienia, któr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ą będzie wykonywał:</w:t>
            </w:r>
          </w:p>
        </w:tc>
      </w:tr>
      <w:tr w:rsidR="005F1558" w:rsidRPr="005C6F3E" w14:paraId="300F83FE" w14:textId="77777777" w:rsidTr="000832C9">
        <w:trPr>
          <w:cantSplit/>
        </w:trPr>
        <w:tc>
          <w:tcPr>
            <w:tcW w:w="567" w:type="dxa"/>
            <w:vAlign w:val="center"/>
          </w:tcPr>
          <w:p w14:paraId="2EDC6B62" w14:textId="77777777" w:rsidR="005F1558" w:rsidRPr="000F56A6" w:rsidRDefault="005F1558" w:rsidP="000832C9">
            <w:pPr>
              <w:suppressLineNumbers/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104ED0" w14:textId="77777777" w:rsidR="005F1558" w:rsidRDefault="005F1558" w:rsidP="000832C9">
            <w:pPr>
              <w:suppressLineNumbers/>
              <w:snapToGrid w:val="0"/>
              <w:spacing w:line="276" w:lineRule="auto"/>
              <w:rPr>
                <w:rFonts w:ascii="Calibri" w:hAnsi="Calibri" w:cs="Calibri"/>
                <w:noProof/>
                <w:color w:val="0070C0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61AC74F3" w14:textId="77777777" w:rsidR="005F1558" w:rsidRPr="005C6F3E" w:rsidRDefault="005F1558" w:rsidP="000832C9">
            <w:pPr>
              <w:suppressLineNumbers/>
              <w:snapToGrid w:val="0"/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5E476876" w14:textId="77777777" w:rsidR="005F1558" w:rsidRPr="0047512B" w:rsidRDefault="005F1558" w:rsidP="005F1558">
      <w:pPr>
        <w:pStyle w:val="Zwykytekst"/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</w:p>
    <w:p w14:paraId="747F51C1" w14:textId="77777777" w:rsidR="005F1558" w:rsidRPr="00404989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caps/>
          <w:lang w:val="pl-PL"/>
        </w:rPr>
        <w:t xml:space="preserve">AKCEPTUJE(MY) </w:t>
      </w:r>
      <w:r>
        <w:rPr>
          <w:rFonts w:ascii="Calibri Light" w:hAnsi="Calibri Light" w:cs="Arial"/>
          <w:lang w:val="pl-PL"/>
        </w:rPr>
        <w:t>warunki płatności</w:t>
      </w:r>
      <w:r>
        <w:rPr>
          <w:rFonts w:ascii="Calibri Light" w:hAnsi="Calibri Light" w:cs="Arial"/>
          <w:caps/>
          <w:lang w:val="pl-PL"/>
        </w:rPr>
        <w:t xml:space="preserve"> </w:t>
      </w:r>
      <w:r w:rsidRPr="00404989">
        <w:rPr>
          <w:rFonts w:ascii="Calibri Light" w:hAnsi="Calibri Light" w:cs="Arial"/>
          <w:bCs/>
        </w:rPr>
        <w:t xml:space="preserve">określone </w:t>
      </w:r>
      <w:r>
        <w:rPr>
          <w:rFonts w:ascii="Calibri Light" w:hAnsi="Calibri Light" w:cs="Arial"/>
          <w:bCs/>
          <w:lang w:val="pl-PL"/>
        </w:rPr>
        <w:t>przez Zamawiającego w SWZ</w:t>
      </w:r>
      <w:r w:rsidRPr="00404989">
        <w:rPr>
          <w:rFonts w:ascii="Calibri Light" w:hAnsi="Calibri Light" w:cs="Arial"/>
          <w:bCs/>
        </w:rPr>
        <w:t>.</w:t>
      </w:r>
    </w:p>
    <w:p w14:paraId="53703F9D" w14:textId="77777777" w:rsidR="005F1558" w:rsidRPr="00E331EA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 w:rsidRPr="00404989">
        <w:rPr>
          <w:rFonts w:ascii="Calibri Light" w:hAnsi="Calibri Light" w:cs="Arial"/>
          <w:b/>
          <w:caps/>
        </w:rPr>
        <w:t>OŚWIADCZAM</w:t>
      </w:r>
      <w:r>
        <w:rPr>
          <w:rFonts w:ascii="Calibri Light" w:hAnsi="Calibri Light" w:cs="Arial"/>
          <w:b/>
          <w:caps/>
          <w:lang w:val="pl-PL"/>
        </w:rPr>
        <w:t>(</w:t>
      </w:r>
      <w:r w:rsidRPr="00404989">
        <w:rPr>
          <w:rFonts w:ascii="Calibri Light" w:hAnsi="Calibri Light" w:cs="Arial"/>
          <w:b/>
          <w:caps/>
        </w:rPr>
        <w:t>Y</w:t>
      </w:r>
      <w:r>
        <w:rPr>
          <w:rFonts w:ascii="Calibri Light" w:hAnsi="Calibri Light" w:cs="Arial"/>
          <w:b/>
          <w:caps/>
          <w:lang w:val="pl-PL"/>
        </w:rPr>
        <w:t>)</w:t>
      </w:r>
      <w:r w:rsidRPr="00404989">
        <w:rPr>
          <w:rFonts w:ascii="Calibri Light" w:hAnsi="Calibri Light" w:cs="Arial"/>
          <w:b/>
          <w:bCs/>
        </w:rPr>
        <w:t xml:space="preserve">, </w:t>
      </w:r>
      <w:r w:rsidRPr="00404989">
        <w:rPr>
          <w:rFonts w:ascii="Calibri Light" w:hAnsi="Calibri Light" w:cs="Arial"/>
          <w:bCs/>
        </w:rPr>
        <w:t xml:space="preserve">że jesteśmy związani ofertą przez okres </w:t>
      </w:r>
      <w:r w:rsidRPr="004C4AF9">
        <w:rPr>
          <w:rFonts w:ascii="Calibri Light" w:hAnsi="Calibri Light" w:cs="Arial"/>
          <w:bCs/>
          <w:lang w:val="pl-PL"/>
        </w:rPr>
        <w:t>wskazany w SWZ</w:t>
      </w:r>
      <w:r>
        <w:rPr>
          <w:rFonts w:ascii="Calibri Light" w:hAnsi="Calibri Light" w:cs="Arial"/>
          <w:b/>
          <w:bCs/>
          <w:lang w:val="pl-PL"/>
        </w:rPr>
        <w:t>.</w:t>
      </w:r>
    </w:p>
    <w:p w14:paraId="14455676" w14:textId="77777777" w:rsidR="005F1558" w:rsidRPr="00E331EA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  <w:lang w:val="pl-PL"/>
        </w:rPr>
        <w:t xml:space="preserve">OŚWIADCZAM(Y), </w:t>
      </w:r>
      <w:r>
        <w:rPr>
          <w:rFonts w:ascii="Calibri Light" w:hAnsi="Calibri Light" w:cs="Arial"/>
          <w:lang w:val="pl-PL"/>
        </w:rPr>
        <w:t>że gwarantuję/my wykonanie przedmiotu umowy z należyta starannością z uwzględnieniem wszelkich wymaganych przepisów oraz przyjmujemy odpowiedzialność wynikającą z rodzaju wykonywanych usług, przewidzianą w przepisach prawa cywilnego i prawa karnego.</w:t>
      </w:r>
    </w:p>
    <w:p w14:paraId="431299F9" w14:textId="77777777" w:rsidR="005F1558" w:rsidRPr="0047512B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  <w:spacing w:val="-6"/>
        </w:rPr>
      </w:pPr>
      <w:r w:rsidRPr="0047512B">
        <w:rPr>
          <w:rFonts w:ascii="Calibri Light" w:hAnsi="Calibri Light" w:cs="Arial"/>
          <w:b/>
          <w:bCs/>
          <w:spacing w:val="-6"/>
          <w:lang w:val="pl-PL"/>
        </w:rPr>
        <w:t xml:space="preserve">OŚWIADCZAM(Y), </w:t>
      </w:r>
      <w:r w:rsidRPr="0047512B">
        <w:rPr>
          <w:rFonts w:ascii="Calibri Light" w:hAnsi="Calibri Light" w:cs="Arial"/>
          <w:spacing w:val="-6"/>
          <w:lang w:val="pl-PL"/>
        </w:rPr>
        <w:t>że całkowita cena brutto realizacji zamówienia jest ostateczną ceną oferty i uwzględnia wszystkie koszty związane z realizacją przedmiotu zamówienia.</w:t>
      </w:r>
    </w:p>
    <w:p w14:paraId="3BA9CCA2" w14:textId="77777777" w:rsidR="005F1558" w:rsidRPr="003579E0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  <w:lang w:val="pl-PL"/>
        </w:rPr>
        <w:t xml:space="preserve">OŚWIADCZAM(Y), </w:t>
      </w:r>
      <w:r>
        <w:rPr>
          <w:rFonts w:ascii="Calibri Light" w:hAnsi="Calibri Light" w:cs="Arial"/>
          <w:lang w:val="pl-PL"/>
        </w:rPr>
        <w:t>że oferowane produkty spełniają wszystkie wymagania określone w Opisie przedmiotu zamówienia – Załącznik nr 1 do SWZ.</w:t>
      </w:r>
    </w:p>
    <w:p w14:paraId="7C1C4142" w14:textId="77777777" w:rsidR="005F1558" w:rsidRPr="004C7E3C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  <w:spacing w:val="-6"/>
        </w:rPr>
      </w:pPr>
      <w:r w:rsidRPr="004C7E3C">
        <w:rPr>
          <w:rFonts w:ascii="Calibri Light" w:hAnsi="Calibri Light" w:cs="Arial"/>
          <w:b/>
          <w:bCs/>
          <w:spacing w:val="-6"/>
        </w:rPr>
        <w:t>O</w:t>
      </w:r>
      <w:r w:rsidRPr="004C7E3C">
        <w:rPr>
          <w:rFonts w:ascii="Calibri Light" w:hAnsi="Calibri Light" w:cs="Arial"/>
          <w:b/>
          <w:bCs/>
          <w:spacing w:val="-6"/>
          <w:lang w:val="pl-PL"/>
        </w:rPr>
        <w:t>ŚWIADCZAM(Y)</w:t>
      </w:r>
      <w:r w:rsidRPr="004C7E3C">
        <w:rPr>
          <w:rFonts w:ascii="Calibri Light" w:hAnsi="Calibri Light" w:cs="Arial"/>
          <w:b/>
          <w:bCs/>
          <w:spacing w:val="-6"/>
        </w:rPr>
        <w:t xml:space="preserve">, </w:t>
      </w:r>
      <w:r w:rsidRPr="004C7E3C">
        <w:rPr>
          <w:rFonts w:ascii="Calibri Light" w:hAnsi="Calibri Light" w:cs="Arial" w:hint="cs"/>
          <w:bCs/>
          <w:spacing w:val="-6"/>
        </w:rPr>
        <w:t>ż</w:t>
      </w:r>
      <w:r w:rsidRPr="004C7E3C">
        <w:rPr>
          <w:rFonts w:ascii="Calibri Light" w:hAnsi="Calibri Light" w:cs="Arial"/>
          <w:bCs/>
          <w:spacing w:val="-6"/>
        </w:rPr>
        <w:t>e akceptujemy warunki korzystania z Platformy zakupowej platformazakupowa.pl okre</w:t>
      </w:r>
      <w:r w:rsidRPr="004C7E3C">
        <w:rPr>
          <w:rFonts w:ascii="Calibri Light" w:hAnsi="Calibri Light" w:cs="Arial" w:hint="cs"/>
          <w:bCs/>
          <w:spacing w:val="-6"/>
        </w:rPr>
        <w:t>ś</w:t>
      </w:r>
      <w:r w:rsidRPr="004C7E3C">
        <w:rPr>
          <w:rFonts w:ascii="Calibri Light" w:hAnsi="Calibri Light" w:cs="Arial"/>
          <w:bCs/>
          <w:spacing w:val="-6"/>
        </w:rPr>
        <w:t>lone w Regulaminie zamieszczonym na stronie internetowej w zak</w:t>
      </w:r>
      <w:r w:rsidRPr="004C7E3C">
        <w:rPr>
          <w:rFonts w:ascii="Calibri Light" w:hAnsi="Calibri Light" w:cs="Arial" w:hint="cs"/>
          <w:bCs/>
          <w:spacing w:val="-6"/>
        </w:rPr>
        <w:t>ł</w:t>
      </w:r>
      <w:r w:rsidRPr="004C7E3C">
        <w:rPr>
          <w:rFonts w:ascii="Calibri Light" w:hAnsi="Calibri Light" w:cs="Arial"/>
          <w:bCs/>
          <w:spacing w:val="-6"/>
        </w:rPr>
        <w:t>adce „Regulamin” oraz uznajemy go za wi</w:t>
      </w:r>
      <w:r w:rsidRPr="004C7E3C">
        <w:rPr>
          <w:rFonts w:ascii="Calibri Light" w:hAnsi="Calibri Light" w:cs="Arial" w:hint="cs"/>
          <w:bCs/>
          <w:spacing w:val="-6"/>
        </w:rPr>
        <w:t>ążą</w:t>
      </w:r>
      <w:r w:rsidRPr="004C7E3C">
        <w:rPr>
          <w:rFonts w:ascii="Calibri Light" w:hAnsi="Calibri Light" w:cs="Arial"/>
          <w:bCs/>
          <w:spacing w:val="-6"/>
        </w:rPr>
        <w:t>cy.</w:t>
      </w:r>
    </w:p>
    <w:p w14:paraId="63007C15" w14:textId="77777777" w:rsidR="005F1558" w:rsidRPr="0047512B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  <w:spacing w:val="-8"/>
        </w:rPr>
      </w:pPr>
      <w:r w:rsidRPr="0047512B">
        <w:rPr>
          <w:rFonts w:ascii="Calibri Light" w:hAnsi="Calibri Light" w:cs="Arial"/>
          <w:b/>
          <w:bCs/>
          <w:spacing w:val="-8"/>
        </w:rPr>
        <w:t>O</w:t>
      </w:r>
      <w:r w:rsidRPr="0047512B">
        <w:rPr>
          <w:rFonts w:ascii="Calibri Light" w:hAnsi="Calibri Light" w:cs="Arial"/>
          <w:b/>
          <w:bCs/>
          <w:spacing w:val="-8"/>
          <w:lang w:val="pl-PL"/>
        </w:rPr>
        <w:t>ŚWIADCZAM(Y)</w:t>
      </w:r>
      <w:r w:rsidRPr="0047512B">
        <w:rPr>
          <w:rFonts w:ascii="Calibri Light" w:hAnsi="Calibri Light" w:cs="Arial"/>
          <w:b/>
          <w:bCs/>
          <w:spacing w:val="-8"/>
        </w:rPr>
        <w:t xml:space="preserve">, 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>e wype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nili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my obowi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zki informacyjne przewidziane w art. 13 lub art. 14  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dzenia Parlamentu Europejskiego i Rady (UE) 2016/679 z dnia 27 kwietnia 2016 r. w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sprawie ochrony osób fizycznych w zwi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zku z przetwarzaniem danych osobowych i w sprawie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swobodnego przep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ywu takich danych oraz uchylenia dyrektywy 95/46/WE (ogólne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dzenie o ochronie danych) (Dz. Urz. UE L 119 z 04.05.2016, str. 1), tzw. „RODO”,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 xml:space="preserve">wobec osób </w:t>
      </w:r>
      <w:r w:rsidRPr="0047512B">
        <w:rPr>
          <w:rFonts w:ascii="Calibri Light" w:hAnsi="Calibri Light" w:cs="Arial"/>
          <w:bCs/>
          <w:spacing w:val="-8"/>
        </w:rPr>
        <w:lastRenderedPageBreak/>
        <w:t>fizycznych, od których dane osobowe bezpo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rednio lub po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rednio pozyskali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my w celu ubiegania si</w:t>
      </w:r>
      <w:r w:rsidRPr="0047512B">
        <w:rPr>
          <w:rFonts w:ascii="Calibri Light" w:hAnsi="Calibri Light" w:cs="Arial" w:hint="cs"/>
          <w:bCs/>
          <w:spacing w:val="-8"/>
        </w:rPr>
        <w:t>ę</w:t>
      </w:r>
      <w:r w:rsidRPr="0047512B">
        <w:rPr>
          <w:rFonts w:ascii="Calibri Light" w:hAnsi="Calibri Light" w:cs="Arial"/>
          <w:bCs/>
          <w:spacing w:val="-8"/>
        </w:rPr>
        <w:t xml:space="preserve"> o udzielenie zamówienia publicznego w</w:t>
      </w:r>
      <w:r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niniejszym post</w:t>
      </w:r>
      <w:r w:rsidRPr="0047512B">
        <w:rPr>
          <w:rFonts w:ascii="Calibri Light" w:hAnsi="Calibri Light" w:cs="Arial" w:hint="cs"/>
          <w:bCs/>
          <w:spacing w:val="-8"/>
        </w:rPr>
        <w:t>ę</w:t>
      </w:r>
      <w:r w:rsidRPr="0047512B">
        <w:rPr>
          <w:rFonts w:ascii="Calibri Light" w:hAnsi="Calibri Light" w:cs="Arial"/>
          <w:bCs/>
          <w:spacing w:val="-8"/>
        </w:rPr>
        <w:t>powaniu.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O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wiadczamy równie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 xml:space="preserve">, 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>e wype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nili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my obowi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zki przetwarzania danych osobowych zgodnie z przepisami RODO i przepisami ochrony danych osobowych tzw. ODO wydanymi na ich podstawie, jak równie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 xml:space="preserve"> przepisami ustawy z dnia 21 lutego 2019 r. o zmianie niektórych ustaw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w zwi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zku z</w:t>
      </w:r>
      <w:r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zapewnieniem stosowania 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dzenia Parlamentu Europejskiego i Rady (UE)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2016/679 z dnia 27</w:t>
      </w:r>
      <w:r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kwietnia 2016 r. w sprawie ochrony osób fizycznych w zwi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zku z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przetwarzaniem danych osobowych i</w:t>
      </w:r>
      <w:r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w</w:t>
      </w:r>
      <w:r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sprawie swobodnego przep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ywu takich danych oraz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uchylenia dyrektywy 95/46/WE (ogólne 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dzenie o ochronie danych).</w:t>
      </w:r>
    </w:p>
    <w:p w14:paraId="24A51C41" w14:textId="77777777" w:rsidR="005F1558" w:rsidRPr="004C4AF9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</w:rPr>
      </w:pPr>
      <w:r w:rsidRPr="004B5598">
        <w:rPr>
          <w:rFonts w:ascii="Calibri Light" w:hAnsi="Calibri Light" w:cs="Arial" w:hint="cs"/>
          <w:bCs/>
        </w:rPr>
        <w:t>Ś</w:t>
      </w:r>
      <w:r w:rsidRPr="004B5598">
        <w:rPr>
          <w:rFonts w:ascii="Calibri Light" w:hAnsi="Calibri Light" w:cs="Arial"/>
          <w:bCs/>
        </w:rPr>
        <w:t>wiadom odpowiedzialno</w:t>
      </w:r>
      <w:r w:rsidRPr="004B5598">
        <w:rPr>
          <w:rFonts w:ascii="Calibri Light" w:hAnsi="Calibri Light" w:cs="Arial" w:hint="cs"/>
          <w:bCs/>
        </w:rPr>
        <w:t>ś</w:t>
      </w:r>
      <w:r w:rsidRPr="004B5598">
        <w:rPr>
          <w:rFonts w:ascii="Calibri Light" w:hAnsi="Calibri Light" w:cs="Arial"/>
          <w:bCs/>
        </w:rPr>
        <w:t>ci karnej</w:t>
      </w:r>
      <w:r>
        <w:rPr>
          <w:rFonts w:ascii="Calibri Light" w:hAnsi="Calibri Light" w:cs="Arial"/>
          <w:bCs/>
          <w:lang w:val="pl-PL"/>
        </w:rPr>
        <w:t xml:space="preserve"> określonej w</w:t>
      </w:r>
      <w:r w:rsidRPr="003579E0">
        <w:rPr>
          <w:rFonts w:ascii="Calibri Light" w:hAnsi="Calibri Light" w:cs="Arial"/>
          <w:bCs/>
        </w:rPr>
        <w:t xml:space="preserve"> art. 297 § 1 Kodeksu karnego, o</w:t>
      </w:r>
      <w:r w:rsidRPr="003579E0">
        <w:rPr>
          <w:rFonts w:ascii="Calibri Light" w:hAnsi="Calibri Light" w:cs="Arial" w:hint="cs"/>
          <w:bCs/>
        </w:rPr>
        <w:t>ś</w:t>
      </w:r>
      <w:r w:rsidRPr="003579E0">
        <w:rPr>
          <w:rFonts w:ascii="Calibri Light" w:hAnsi="Calibri Light" w:cs="Arial"/>
          <w:bCs/>
        </w:rPr>
        <w:t xml:space="preserve">wiadczamy, </w:t>
      </w:r>
      <w:r w:rsidRPr="003579E0">
        <w:rPr>
          <w:rFonts w:ascii="Calibri Light" w:hAnsi="Calibri Light" w:cs="Arial" w:hint="cs"/>
          <w:bCs/>
        </w:rPr>
        <w:t>ż</w:t>
      </w:r>
      <w:r w:rsidRPr="003579E0">
        <w:rPr>
          <w:rFonts w:ascii="Calibri Light" w:hAnsi="Calibri Light" w:cs="Arial"/>
          <w:bCs/>
        </w:rPr>
        <w:t>e z</w:t>
      </w:r>
      <w:r w:rsidRPr="003579E0">
        <w:rPr>
          <w:rFonts w:ascii="Calibri Light" w:hAnsi="Calibri Light" w:cs="Arial" w:hint="cs"/>
          <w:bCs/>
        </w:rPr>
        <w:t>ł</w:t>
      </w:r>
      <w:r w:rsidRPr="003579E0">
        <w:rPr>
          <w:rFonts w:ascii="Calibri Light" w:hAnsi="Calibri Light" w:cs="Arial"/>
          <w:bCs/>
        </w:rPr>
        <w:t>o</w:t>
      </w:r>
      <w:r w:rsidRPr="003579E0">
        <w:rPr>
          <w:rFonts w:ascii="Calibri Light" w:hAnsi="Calibri Light" w:cs="Arial" w:hint="cs"/>
          <w:bCs/>
        </w:rPr>
        <w:t>ż</w:t>
      </w:r>
      <w:r w:rsidRPr="003579E0">
        <w:rPr>
          <w:rFonts w:ascii="Calibri Light" w:hAnsi="Calibri Light" w:cs="Arial"/>
          <w:bCs/>
        </w:rPr>
        <w:t>one przez nas informacje oraz dane s</w:t>
      </w:r>
      <w:r w:rsidRPr="003579E0">
        <w:rPr>
          <w:rFonts w:ascii="Calibri Light" w:hAnsi="Calibri Light" w:cs="Arial" w:hint="cs"/>
          <w:bCs/>
        </w:rPr>
        <w:t>ą</w:t>
      </w:r>
      <w:r w:rsidRPr="003579E0">
        <w:rPr>
          <w:rFonts w:ascii="Calibri Light" w:hAnsi="Calibri Light" w:cs="Arial"/>
          <w:bCs/>
        </w:rPr>
        <w:t xml:space="preserve"> zgodne ze stanem faktycznym.</w:t>
      </w:r>
    </w:p>
    <w:p w14:paraId="6D39AF4B" w14:textId="77777777" w:rsidR="005F1558" w:rsidRPr="00894F8E" w:rsidRDefault="005F1558" w:rsidP="005F155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</w:rPr>
        <w:t>ZAŁĄCZNIKAMI</w:t>
      </w:r>
      <w:r w:rsidRPr="00404989">
        <w:rPr>
          <w:rFonts w:ascii="Calibri Light" w:hAnsi="Calibri Light" w:cs="Arial"/>
        </w:rPr>
        <w:t xml:space="preserve"> do formularza</w:t>
      </w:r>
      <w:r>
        <w:rPr>
          <w:rFonts w:ascii="Calibri Light" w:hAnsi="Calibri Light" w:cs="Arial"/>
          <w:lang w:val="pl-PL"/>
        </w:rPr>
        <w:t xml:space="preserve"> oferty</w:t>
      </w:r>
      <w:r w:rsidRPr="00404989">
        <w:rPr>
          <w:rFonts w:ascii="Calibri Light" w:hAnsi="Calibri Light" w:cs="Arial"/>
        </w:rPr>
        <w:t xml:space="preserve">, </w:t>
      </w:r>
      <w:r w:rsidRPr="00404989">
        <w:rPr>
          <w:rFonts w:ascii="Calibri Light" w:hAnsi="Calibri Light" w:cs="Arial"/>
          <w:b/>
        </w:rPr>
        <w:t>stanowiącymi integralną część oferty</w:t>
      </w:r>
      <w:r w:rsidRPr="00404989">
        <w:rPr>
          <w:rFonts w:ascii="Calibri Light" w:hAnsi="Calibri Light" w:cs="Arial"/>
        </w:rPr>
        <w:t xml:space="preserve"> są:</w:t>
      </w:r>
    </w:p>
    <w:p w14:paraId="5906CD9A" w14:textId="77777777" w:rsidR="005F1558" w:rsidRPr="00404989" w:rsidRDefault="005F1558" w:rsidP="005F1558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="Calibri Light" w:eastAsia="Times New Roman" w:hAnsi="Calibri Light" w:cs="Arial"/>
          <w:sz w:val="20"/>
          <w:szCs w:val="20"/>
        </w:rPr>
      </w:pPr>
      <w:r>
        <w:rPr>
          <w:rFonts w:ascii="Calibri Light" w:eastAsia="Times New Roman" w:hAnsi="Calibri Light" w:cs="Arial"/>
          <w:sz w:val="20"/>
          <w:szCs w:val="20"/>
        </w:rPr>
        <w:t>Formularz cenowy/Opis przedmiotu zamówienia – ,</w:t>
      </w:r>
    </w:p>
    <w:p w14:paraId="750A6270" w14:textId="77777777" w:rsidR="005F1558" w:rsidRDefault="005F1558" w:rsidP="005F1558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="Calibri Light" w:eastAsia="Times New Roman" w:hAnsi="Calibri Light" w:cs="Arial"/>
          <w:sz w:val="20"/>
          <w:szCs w:val="20"/>
        </w:rPr>
      </w:pPr>
      <w:r>
        <w:rPr>
          <w:rFonts w:ascii="Calibri Light" w:eastAsia="Times New Roman" w:hAnsi="Calibri Light" w:cs="Arial"/>
          <w:sz w:val="20"/>
          <w:szCs w:val="20"/>
        </w:rPr>
        <w:t>Oświadczenie o spełnianiu warunków udziału w postępowaniu oraz o braku podstaw do wykluczenia,</w:t>
      </w:r>
    </w:p>
    <w:p w14:paraId="2A6F4632" w14:textId="77777777" w:rsidR="005F1558" w:rsidRDefault="005F1558" w:rsidP="005F1558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="Calibri Light" w:eastAsia="Times New Roman" w:hAnsi="Calibri Light" w:cs="Arial"/>
          <w:sz w:val="20"/>
          <w:szCs w:val="20"/>
        </w:rPr>
      </w:pPr>
      <w:r>
        <w:rPr>
          <w:rFonts w:ascii="Calibri Light" w:eastAsia="Times New Roman" w:hAnsi="Calibri Light" w:cs="Arial"/>
          <w:sz w:val="20"/>
          <w:szCs w:val="20"/>
        </w:rPr>
        <w:t>................................................................................,</w:t>
      </w:r>
    </w:p>
    <w:p w14:paraId="09E4A809" w14:textId="77777777" w:rsidR="005F1558" w:rsidRDefault="005F1558" w:rsidP="005F155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p w14:paraId="240F19C4" w14:textId="77777777" w:rsidR="005F1558" w:rsidRDefault="005F1558" w:rsidP="005F155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1558" w14:paraId="3D13D8EB" w14:textId="77777777" w:rsidTr="000832C9">
        <w:trPr>
          <w:trHeight w:val="126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C64" w14:textId="77777777" w:rsidR="005F1558" w:rsidRPr="006F7230" w:rsidRDefault="005F1558" w:rsidP="000832C9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Data sporządzenia oferty; kwalifikowany podpis elektroniczny lub elektroniczny podpis zaufany lub elektroniczny podpis osobisty Wykonawcy</w:t>
            </w:r>
          </w:p>
          <w:p w14:paraId="59EB9083" w14:textId="77777777" w:rsidR="005F1558" w:rsidRPr="006F7230" w:rsidRDefault="005F1558" w:rsidP="000832C9">
            <w:pPr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D75755B" w14:textId="77777777" w:rsidR="005F1558" w:rsidRDefault="005F1558" w:rsidP="005F155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p w14:paraId="7D01C2A8" w14:textId="77777777" w:rsidR="005F1558" w:rsidRPr="00A30460" w:rsidRDefault="005F1558" w:rsidP="004B5598">
      <w:pPr>
        <w:spacing w:after="120"/>
        <w:jc w:val="center"/>
        <w:rPr>
          <w:rFonts w:asciiTheme="majorHAnsi" w:hAnsiTheme="majorHAnsi" w:cstheme="majorHAnsi"/>
          <w:sz w:val="22"/>
          <w:szCs w:val="22"/>
        </w:rPr>
      </w:pPr>
    </w:p>
    <w:sectPr w:rsidR="005F1558" w:rsidRPr="00A30460" w:rsidSect="005F1558">
      <w:headerReference w:type="default" r:id="rId8"/>
      <w:footerReference w:type="default" r:id="rId9"/>
      <w:footnotePr>
        <w:pos w:val="beneathText"/>
      </w:footnotePr>
      <w:pgSz w:w="11905" w:h="16837"/>
      <w:pgMar w:top="1134" w:right="1418" w:bottom="1702" w:left="1418" w:header="567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A3B8" w14:textId="77777777" w:rsidR="006B5B1D" w:rsidRDefault="006B5B1D">
      <w:r>
        <w:separator/>
      </w:r>
    </w:p>
    <w:p w14:paraId="6CF69179" w14:textId="77777777" w:rsidR="006B5B1D" w:rsidRDefault="006B5B1D"/>
  </w:endnote>
  <w:endnote w:type="continuationSeparator" w:id="0">
    <w:p w14:paraId="580DC0EB" w14:textId="77777777" w:rsidR="006B5B1D" w:rsidRDefault="006B5B1D">
      <w:r>
        <w:continuationSeparator/>
      </w:r>
    </w:p>
    <w:p w14:paraId="22AEE49E" w14:textId="77777777" w:rsidR="006B5B1D" w:rsidRDefault="006B5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3A4A" w14:textId="61A50076" w:rsidR="000503D4" w:rsidRPr="00C23923" w:rsidRDefault="00C23923" w:rsidP="00C23923">
    <w:pPr>
      <w:pStyle w:val="Stopka"/>
      <w:jc w:val="center"/>
    </w:pPr>
    <w:r w:rsidRPr="00416FB2">
      <w:rPr>
        <w:rFonts w:cs="Calibri"/>
        <w:noProof/>
      </w:rPr>
      <w:drawing>
        <wp:anchor distT="0" distB="0" distL="114300" distR="114300" simplePos="0" relativeHeight="251671552" behindDoc="0" locked="0" layoutInCell="1" allowOverlap="1" wp14:anchorId="120FA0B0" wp14:editId="1B1A374D">
          <wp:simplePos x="0" y="0"/>
          <wp:positionH relativeFrom="margin">
            <wp:align>left</wp:align>
          </wp:positionH>
          <wp:positionV relativeFrom="paragraph">
            <wp:posOffset>-460375</wp:posOffset>
          </wp:positionV>
          <wp:extent cx="5758815" cy="829945"/>
          <wp:effectExtent l="0" t="0" r="0" b="0"/>
          <wp:wrapNone/>
          <wp:docPr id="973983550" name="Obraz 1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196666" name="Obraz 1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2A69" w14:textId="77777777" w:rsidR="006B5B1D" w:rsidRDefault="006B5B1D">
      <w:r>
        <w:separator/>
      </w:r>
    </w:p>
    <w:p w14:paraId="2256C926" w14:textId="77777777" w:rsidR="006B5B1D" w:rsidRDefault="006B5B1D"/>
  </w:footnote>
  <w:footnote w:type="continuationSeparator" w:id="0">
    <w:p w14:paraId="30074762" w14:textId="77777777" w:rsidR="006B5B1D" w:rsidRDefault="006B5B1D">
      <w:r>
        <w:continuationSeparator/>
      </w:r>
    </w:p>
    <w:p w14:paraId="224A4B74" w14:textId="77777777" w:rsidR="006B5B1D" w:rsidRDefault="006B5B1D"/>
  </w:footnote>
  <w:footnote w:id="1">
    <w:p w14:paraId="5E23F08F" w14:textId="77777777" w:rsidR="005F1558" w:rsidRPr="004B5598" w:rsidRDefault="005F1558" w:rsidP="005F1558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4B5598">
        <w:rPr>
          <w:rStyle w:val="Odwoanieprzypisudolnego"/>
          <w:rFonts w:asciiTheme="minorHAnsi" w:hAnsiTheme="minorHAnsi" w:cstheme="minorHAnsi"/>
        </w:rPr>
        <w:footnoteRef/>
      </w:r>
      <w:r w:rsidRPr="004B5598">
        <w:rPr>
          <w:rFonts w:asciiTheme="minorHAnsi" w:hAnsiTheme="minorHAnsi" w:cstheme="minorHAnsi"/>
        </w:rPr>
        <w:t xml:space="preserve"> </w:t>
      </w:r>
      <w:r w:rsidRPr="004B5598">
        <w:rPr>
          <w:rFonts w:asciiTheme="minorHAnsi" w:hAnsiTheme="minorHAnsi" w:cstheme="minorHAnsi"/>
          <w:sz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3D08940" w14:textId="77777777" w:rsidR="005F1558" w:rsidRPr="004B5598" w:rsidRDefault="005F1558" w:rsidP="005F1558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4B5598">
        <w:rPr>
          <w:rFonts w:asciiTheme="minorHAnsi" w:hAnsiTheme="minorHAnsi" w:cstheme="minorHAnsi"/>
          <w:b/>
          <w:sz w:val="16"/>
        </w:rPr>
        <w:t>Mikroprzedsiębiorstwo</w:t>
      </w:r>
      <w:r w:rsidRPr="004B5598">
        <w:rPr>
          <w:rFonts w:asciiTheme="minorHAnsi" w:hAnsiTheme="minorHAnsi" w:cstheme="minorHAnsi"/>
          <w:sz w:val="16"/>
        </w:rPr>
        <w:t>: przedsiębiorstwo, które zatrudnia mniej niż 10 osób i którego roczny obrót lub roczna suma bilansowa nie przekracza 2 milionów EUR;</w:t>
      </w:r>
    </w:p>
    <w:p w14:paraId="122E13ED" w14:textId="77777777" w:rsidR="005F1558" w:rsidRPr="0047512B" w:rsidRDefault="005F1558" w:rsidP="005F1558">
      <w:pPr>
        <w:pStyle w:val="Tekstprzypisudolnego"/>
        <w:jc w:val="both"/>
        <w:rPr>
          <w:rFonts w:asciiTheme="minorHAnsi" w:hAnsiTheme="minorHAnsi" w:cstheme="minorHAnsi"/>
          <w:spacing w:val="-8"/>
          <w:sz w:val="16"/>
        </w:rPr>
      </w:pPr>
      <w:r w:rsidRPr="0047512B">
        <w:rPr>
          <w:rFonts w:asciiTheme="minorHAnsi" w:hAnsiTheme="minorHAnsi" w:cstheme="minorHAnsi"/>
          <w:b/>
          <w:spacing w:val="-8"/>
          <w:sz w:val="16"/>
        </w:rPr>
        <w:t>Małe przedsiębiorstwo</w:t>
      </w:r>
      <w:r w:rsidRPr="0047512B">
        <w:rPr>
          <w:rFonts w:asciiTheme="minorHAnsi" w:hAnsiTheme="minorHAnsi" w:cstheme="minorHAnsi"/>
          <w:spacing w:val="-8"/>
          <w:sz w:val="16"/>
        </w:rPr>
        <w:t>: przedsiębiorstwo, które zatrudnia mniej niż 50 osób i którego roczny obrót lub roczna suma bilansowa nie przekracza 10 milionów EUR.</w:t>
      </w:r>
    </w:p>
    <w:p w14:paraId="0CBF1D01" w14:textId="77777777" w:rsidR="005F1558" w:rsidRPr="0039039F" w:rsidRDefault="005F1558" w:rsidP="005F1558">
      <w:pPr>
        <w:pStyle w:val="Tekstprzypisudolnego"/>
        <w:jc w:val="both"/>
        <w:rPr>
          <w:sz w:val="16"/>
        </w:rPr>
      </w:pPr>
      <w:r w:rsidRPr="004B5598">
        <w:rPr>
          <w:rFonts w:asciiTheme="minorHAnsi" w:hAnsiTheme="minorHAnsi" w:cstheme="minorHAnsi"/>
          <w:b/>
          <w:sz w:val="16"/>
        </w:rPr>
        <w:t>Średnie przedsiębiorstwa</w:t>
      </w:r>
      <w:r w:rsidRPr="004B5598">
        <w:rPr>
          <w:rFonts w:asciiTheme="minorHAnsi" w:hAnsiTheme="minorHAnsi" w:cstheme="minorHAnsi"/>
          <w:sz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C042" w14:textId="3439496D" w:rsidR="009D172B" w:rsidRPr="009D172B" w:rsidRDefault="009D172B">
    <w:pPr>
      <w:pStyle w:val="Nagwek"/>
      <w:rPr>
        <w:rFonts w:asciiTheme="minorHAnsi" w:hAnsiTheme="minorHAnsi" w:cstheme="minorHAnsi"/>
        <w:sz w:val="20"/>
        <w:szCs w:val="20"/>
      </w:rPr>
    </w:pPr>
    <w:r w:rsidRPr="009D172B">
      <w:rPr>
        <w:rFonts w:asciiTheme="minorHAnsi" w:hAnsiTheme="minorHAnsi" w:cstheme="minorHAnsi"/>
        <w:sz w:val="20"/>
        <w:szCs w:val="20"/>
      </w:rPr>
      <w:t>ZP/</w:t>
    </w:r>
    <w:proofErr w:type="spellStart"/>
    <w:r w:rsidRPr="009D172B">
      <w:rPr>
        <w:rFonts w:asciiTheme="minorHAnsi" w:hAnsiTheme="minorHAnsi" w:cstheme="minorHAnsi"/>
        <w:sz w:val="20"/>
        <w:szCs w:val="20"/>
      </w:rPr>
      <w:t>WIBHiIŚ</w:t>
    </w:r>
    <w:proofErr w:type="spellEnd"/>
    <w:r w:rsidRPr="009D172B">
      <w:rPr>
        <w:rFonts w:asciiTheme="minorHAnsi" w:hAnsiTheme="minorHAnsi" w:cstheme="minorHAnsi"/>
        <w:sz w:val="20"/>
        <w:szCs w:val="20"/>
      </w:rPr>
      <w:t>/09/2024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D94665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6D848E7"/>
    <w:multiLevelType w:val="hybridMultilevel"/>
    <w:tmpl w:val="99003812"/>
    <w:lvl w:ilvl="0" w:tplc="2C1C7F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FD16513"/>
    <w:multiLevelType w:val="hybridMultilevel"/>
    <w:tmpl w:val="8F24B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CF05E1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7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62A2057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7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3090488"/>
    <w:multiLevelType w:val="hybridMultilevel"/>
    <w:tmpl w:val="C5922C0C"/>
    <w:lvl w:ilvl="0" w:tplc="4ED0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3094AA3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066F11"/>
    <w:multiLevelType w:val="hybridMultilevel"/>
    <w:tmpl w:val="457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71FC1910"/>
    <w:multiLevelType w:val="hybridMultilevel"/>
    <w:tmpl w:val="C340F40C"/>
    <w:lvl w:ilvl="0" w:tplc="6DA02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5317C2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11806">
    <w:abstractNumId w:val="37"/>
  </w:num>
  <w:num w:numId="2" w16cid:durableId="1328168307">
    <w:abstractNumId w:val="62"/>
  </w:num>
  <w:num w:numId="3" w16cid:durableId="664747229">
    <w:abstractNumId w:val="59"/>
  </w:num>
  <w:num w:numId="4" w16cid:durableId="698697807">
    <w:abstractNumId w:val="63"/>
  </w:num>
  <w:num w:numId="5" w16cid:durableId="1215314760">
    <w:abstractNumId w:val="55"/>
  </w:num>
  <w:num w:numId="6" w16cid:durableId="1736313493">
    <w:abstractNumId w:val="40"/>
  </w:num>
  <w:num w:numId="7" w16cid:durableId="729185540">
    <w:abstractNumId w:val="54"/>
  </w:num>
  <w:num w:numId="8" w16cid:durableId="1677222004">
    <w:abstractNumId w:val="75"/>
  </w:num>
  <w:num w:numId="9" w16cid:durableId="139814919">
    <w:abstractNumId w:val="78"/>
  </w:num>
  <w:num w:numId="10" w16cid:durableId="395011660">
    <w:abstractNumId w:val="43"/>
  </w:num>
  <w:num w:numId="11" w16cid:durableId="1168204479">
    <w:abstractNumId w:val="48"/>
  </w:num>
  <w:num w:numId="12" w16cid:durableId="120541099">
    <w:abstractNumId w:val="39"/>
  </w:num>
  <w:num w:numId="13" w16cid:durableId="478614558">
    <w:abstractNumId w:val="56"/>
  </w:num>
  <w:num w:numId="14" w16cid:durableId="1924023762">
    <w:abstractNumId w:val="46"/>
  </w:num>
  <w:num w:numId="15" w16cid:durableId="983511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479893">
    <w:abstractNumId w:val="65"/>
  </w:num>
  <w:num w:numId="17" w16cid:durableId="1679501389">
    <w:abstractNumId w:val="64"/>
  </w:num>
  <w:num w:numId="18" w16cid:durableId="1306664328">
    <w:abstractNumId w:val="45"/>
  </w:num>
  <w:num w:numId="19" w16cid:durableId="550769013">
    <w:abstractNumId w:val="38"/>
  </w:num>
  <w:num w:numId="20" w16cid:durableId="1773743363">
    <w:abstractNumId w:val="42"/>
  </w:num>
  <w:num w:numId="21" w16cid:durableId="433400225">
    <w:abstractNumId w:val="53"/>
  </w:num>
  <w:num w:numId="22" w16cid:durableId="1258755312">
    <w:abstractNumId w:val="76"/>
  </w:num>
  <w:num w:numId="23" w16cid:durableId="827019499">
    <w:abstractNumId w:val="73"/>
  </w:num>
  <w:num w:numId="24" w16cid:durableId="151525912">
    <w:abstractNumId w:val="44"/>
  </w:num>
  <w:num w:numId="25" w16cid:durableId="1070619491">
    <w:abstractNumId w:val="6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3D44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5A20"/>
    <w:rsid w:val="000169FE"/>
    <w:rsid w:val="00016EE9"/>
    <w:rsid w:val="000173BE"/>
    <w:rsid w:val="00017519"/>
    <w:rsid w:val="000177A9"/>
    <w:rsid w:val="000203A4"/>
    <w:rsid w:val="00020831"/>
    <w:rsid w:val="00020C79"/>
    <w:rsid w:val="000221DC"/>
    <w:rsid w:val="0002244D"/>
    <w:rsid w:val="00022B72"/>
    <w:rsid w:val="00023414"/>
    <w:rsid w:val="0002357A"/>
    <w:rsid w:val="00025188"/>
    <w:rsid w:val="0003195D"/>
    <w:rsid w:val="000352D5"/>
    <w:rsid w:val="00035927"/>
    <w:rsid w:val="00035A73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F4B"/>
    <w:rsid w:val="0005013C"/>
    <w:rsid w:val="000503D4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3D3B"/>
    <w:rsid w:val="00064E2D"/>
    <w:rsid w:val="00065B58"/>
    <w:rsid w:val="0006733A"/>
    <w:rsid w:val="0006742A"/>
    <w:rsid w:val="000677AB"/>
    <w:rsid w:val="00067CE5"/>
    <w:rsid w:val="00070ACF"/>
    <w:rsid w:val="00072222"/>
    <w:rsid w:val="0007259C"/>
    <w:rsid w:val="0007349B"/>
    <w:rsid w:val="00073962"/>
    <w:rsid w:val="00073BF8"/>
    <w:rsid w:val="00073FAD"/>
    <w:rsid w:val="000742C8"/>
    <w:rsid w:val="0007653D"/>
    <w:rsid w:val="000804ED"/>
    <w:rsid w:val="00080705"/>
    <w:rsid w:val="000809E1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24DD"/>
    <w:rsid w:val="00093011"/>
    <w:rsid w:val="0009304D"/>
    <w:rsid w:val="00093376"/>
    <w:rsid w:val="000963ED"/>
    <w:rsid w:val="00096CF8"/>
    <w:rsid w:val="000A028A"/>
    <w:rsid w:val="000A0492"/>
    <w:rsid w:val="000A06DA"/>
    <w:rsid w:val="000A16BC"/>
    <w:rsid w:val="000A22C1"/>
    <w:rsid w:val="000A3E08"/>
    <w:rsid w:val="000A4848"/>
    <w:rsid w:val="000A51DC"/>
    <w:rsid w:val="000A6FB4"/>
    <w:rsid w:val="000A72DB"/>
    <w:rsid w:val="000A7A4A"/>
    <w:rsid w:val="000B1A81"/>
    <w:rsid w:val="000B2010"/>
    <w:rsid w:val="000B27D0"/>
    <w:rsid w:val="000B2DC9"/>
    <w:rsid w:val="000B3AB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3E"/>
    <w:rsid w:val="000D1047"/>
    <w:rsid w:val="000D1D01"/>
    <w:rsid w:val="000D2036"/>
    <w:rsid w:val="000D2614"/>
    <w:rsid w:val="000D5D37"/>
    <w:rsid w:val="000D6CCB"/>
    <w:rsid w:val="000E12CE"/>
    <w:rsid w:val="000E143B"/>
    <w:rsid w:val="000E1B6E"/>
    <w:rsid w:val="000E1F9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2C9F"/>
    <w:rsid w:val="000F4164"/>
    <w:rsid w:val="000F4583"/>
    <w:rsid w:val="000F496B"/>
    <w:rsid w:val="000F5481"/>
    <w:rsid w:val="000F56A6"/>
    <w:rsid w:val="000F614F"/>
    <w:rsid w:val="0010081C"/>
    <w:rsid w:val="00100F2D"/>
    <w:rsid w:val="00101B64"/>
    <w:rsid w:val="00101F65"/>
    <w:rsid w:val="001049B3"/>
    <w:rsid w:val="0010704A"/>
    <w:rsid w:val="00107DB1"/>
    <w:rsid w:val="00110206"/>
    <w:rsid w:val="0011047F"/>
    <w:rsid w:val="001109F7"/>
    <w:rsid w:val="00110B26"/>
    <w:rsid w:val="00111625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4F02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0B3"/>
    <w:rsid w:val="00155FDE"/>
    <w:rsid w:val="001564A2"/>
    <w:rsid w:val="00156D0A"/>
    <w:rsid w:val="00157376"/>
    <w:rsid w:val="00160C73"/>
    <w:rsid w:val="00161656"/>
    <w:rsid w:val="001619C3"/>
    <w:rsid w:val="001622D2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0786"/>
    <w:rsid w:val="001723C1"/>
    <w:rsid w:val="00173444"/>
    <w:rsid w:val="00174AE3"/>
    <w:rsid w:val="001760FE"/>
    <w:rsid w:val="00176356"/>
    <w:rsid w:val="00176EBF"/>
    <w:rsid w:val="00177A82"/>
    <w:rsid w:val="00177C70"/>
    <w:rsid w:val="00180696"/>
    <w:rsid w:val="001827E8"/>
    <w:rsid w:val="00184BFE"/>
    <w:rsid w:val="00184D54"/>
    <w:rsid w:val="00185393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3E19"/>
    <w:rsid w:val="001941EA"/>
    <w:rsid w:val="00194DE1"/>
    <w:rsid w:val="001951FA"/>
    <w:rsid w:val="0019729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0B37"/>
    <w:rsid w:val="001D0CAB"/>
    <w:rsid w:val="001D1A0B"/>
    <w:rsid w:val="001D2064"/>
    <w:rsid w:val="001D25D5"/>
    <w:rsid w:val="001D2694"/>
    <w:rsid w:val="001D4B0E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639E"/>
    <w:rsid w:val="001F72AC"/>
    <w:rsid w:val="001F72C5"/>
    <w:rsid w:val="0020175C"/>
    <w:rsid w:val="00201792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5CF3"/>
    <w:rsid w:val="002174B9"/>
    <w:rsid w:val="002178A4"/>
    <w:rsid w:val="0022122F"/>
    <w:rsid w:val="002214E0"/>
    <w:rsid w:val="0022263D"/>
    <w:rsid w:val="0022462F"/>
    <w:rsid w:val="00225B5A"/>
    <w:rsid w:val="00227EA5"/>
    <w:rsid w:val="00230544"/>
    <w:rsid w:val="00230FCE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AD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077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DAE"/>
    <w:rsid w:val="00290FB8"/>
    <w:rsid w:val="00291049"/>
    <w:rsid w:val="002933A2"/>
    <w:rsid w:val="00293D1C"/>
    <w:rsid w:val="0029452B"/>
    <w:rsid w:val="002951EC"/>
    <w:rsid w:val="0029597A"/>
    <w:rsid w:val="00296281"/>
    <w:rsid w:val="002A1ADA"/>
    <w:rsid w:val="002A1B61"/>
    <w:rsid w:val="002A1D47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21A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305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6516"/>
    <w:rsid w:val="00310EA7"/>
    <w:rsid w:val="003123F2"/>
    <w:rsid w:val="00313348"/>
    <w:rsid w:val="0031349F"/>
    <w:rsid w:val="00313FAE"/>
    <w:rsid w:val="003142A5"/>
    <w:rsid w:val="003143DA"/>
    <w:rsid w:val="00314F8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632"/>
    <w:rsid w:val="00326B10"/>
    <w:rsid w:val="0032710B"/>
    <w:rsid w:val="0032767D"/>
    <w:rsid w:val="00330057"/>
    <w:rsid w:val="0033320E"/>
    <w:rsid w:val="003338E4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70D4E"/>
    <w:rsid w:val="00374D9F"/>
    <w:rsid w:val="003750A9"/>
    <w:rsid w:val="00376506"/>
    <w:rsid w:val="00377110"/>
    <w:rsid w:val="00380A3B"/>
    <w:rsid w:val="00381886"/>
    <w:rsid w:val="003820FD"/>
    <w:rsid w:val="0038312C"/>
    <w:rsid w:val="003831AA"/>
    <w:rsid w:val="00383D64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4147"/>
    <w:rsid w:val="00394A81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523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68E5"/>
    <w:rsid w:val="00407914"/>
    <w:rsid w:val="004117CF"/>
    <w:rsid w:val="00412A40"/>
    <w:rsid w:val="00412F7D"/>
    <w:rsid w:val="00413597"/>
    <w:rsid w:val="00413A7A"/>
    <w:rsid w:val="0041517D"/>
    <w:rsid w:val="00415A21"/>
    <w:rsid w:val="00415A74"/>
    <w:rsid w:val="004167CB"/>
    <w:rsid w:val="00416C05"/>
    <w:rsid w:val="004170CF"/>
    <w:rsid w:val="00417835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398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486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24"/>
    <w:rsid w:val="00465C79"/>
    <w:rsid w:val="00466180"/>
    <w:rsid w:val="00466A24"/>
    <w:rsid w:val="00470D59"/>
    <w:rsid w:val="00470EE5"/>
    <w:rsid w:val="004730CE"/>
    <w:rsid w:val="0047468E"/>
    <w:rsid w:val="0047512B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4674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598"/>
    <w:rsid w:val="004B5949"/>
    <w:rsid w:val="004B5F11"/>
    <w:rsid w:val="004B5FDB"/>
    <w:rsid w:val="004B63F6"/>
    <w:rsid w:val="004B6CF4"/>
    <w:rsid w:val="004B7192"/>
    <w:rsid w:val="004B7A60"/>
    <w:rsid w:val="004B7F7A"/>
    <w:rsid w:val="004C0B75"/>
    <w:rsid w:val="004C1A9C"/>
    <w:rsid w:val="004C2037"/>
    <w:rsid w:val="004C35B0"/>
    <w:rsid w:val="004C3E5D"/>
    <w:rsid w:val="004C418C"/>
    <w:rsid w:val="004C4AF9"/>
    <w:rsid w:val="004C4DF4"/>
    <w:rsid w:val="004C58E9"/>
    <w:rsid w:val="004C7150"/>
    <w:rsid w:val="004C7661"/>
    <w:rsid w:val="004C79AE"/>
    <w:rsid w:val="004C7E3C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4375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5EF0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5BA0"/>
    <w:rsid w:val="005474F4"/>
    <w:rsid w:val="00547F08"/>
    <w:rsid w:val="0055164C"/>
    <w:rsid w:val="00551783"/>
    <w:rsid w:val="00552620"/>
    <w:rsid w:val="00553387"/>
    <w:rsid w:val="00553F9C"/>
    <w:rsid w:val="00555DAB"/>
    <w:rsid w:val="00556EB5"/>
    <w:rsid w:val="00561584"/>
    <w:rsid w:val="00562BE5"/>
    <w:rsid w:val="0056371C"/>
    <w:rsid w:val="00563D6B"/>
    <w:rsid w:val="00565F34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5570"/>
    <w:rsid w:val="00586ADA"/>
    <w:rsid w:val="00587E2B"/>
    <w:rsid w:val="005904ED"/>
    <w:rsid w:val="0059314C"/>
    <w:rsid w:val="00593D1D"/>
    <w:rsid w:val="00594FBA"/>
    <w:rsid w:val="00595B63"/>
    <w:rsid w:val="00597109"/>
    <w:rsid w:val="00597557"/>
    <w:rsid w:val="00597C70"/>
    <w:rsid w:val="005A0C3D"/>
    <w:rsid w:val="005A123F"/>
    <w:rsid w:val="005A1AED"/>
    <w:rsid w:val="005A25CF"/>
    <w:rsid w:val="005A2A1C"/>
    <w:rsid w:val="005A315F"/>
    <w:rsid w:val="005A3E10"/>
    <w:rsid w:val="005A400B"/>
    <w:rsid w:val="005A4925"/>
    <w:rsid w:val="005A6C22"/>
    <w:rsid w:val="005B135B"/>
    <w:rsid w:val="005B27D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3E74"/>
    <w:rsid w:val="005E5270"/>
    <w:rsid w:val="005E7519"/>
    <w:rsid w:val="005F03EC"/>
    <w:rsid w:val="005F057B"/>
    <w:rsid w:val="005F0DC2"/>
    <w:rsid w:val="005F0F7D"/>
    <w:rsid w:val="005F1558"/>
    <w:rsid w:val="005F2B6D"/>
    <w:rsid w:val="005F3A20"/>
    <w:rsid w:val="005F3AF9"/>
    <w:rsid w:val="005F46EA"/>
    <w:rsid w:val="005F6C47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71"/>
    <w:rsid w:val="0061718D"/>
    <w:rsid w:val="00617252"/>
    <w:rsid w:val="006174D7"/>
    <w:rsid w:val="006177E2"/>
    <w:rsid w:val="00620A7F"/>
    <w:rsid w:val="006227A0"/>
    <w:rsid w:val="00622DD8"/>
    <w:rsid w:val="00623285"/>
    <w:rsid w:val="006235E8"/>
    <w:rsid w:val="00625A61"/>
    <w:rsid w:val="006263B7"/>
    <w:rsid w:val="0062697E"/>
    <w:rsid w:val="006306C5"/>
    <w:rsid w:val="00630BBD"/>
    <w:rsid w:val="00631310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2A"/>
    <w:rsid w:val="00666A4D"/>
    <w:rsid w:val="00666C5F"/>
    <w:rsid w:val="00667986"/>
    <w:rsid w:val="00670740"/>
    <w:rsid w:val="00672EE1"/>
    <w:rsid w:val="006731DE"/>
    <w:rsid w:val="00673617"/>
    <w:rsid w:val="00674504"/>
    <w:rsid w:val="00674F4A"/>
    <w:rsid w:val="0067682C"/>
    <w:rsid w:val="00676C35"/>
    <w:rsid w:val="006772BC"/>
    <w:rsid w:val="00680ACF"/>
    <w:rsid w:val="00680BAC"/>
    <w:rsid w:val="00682346"/>
    <w:rsid w:val="006848CC"/>
    <w:rsid w:val="00684F60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8A0"/>
    <w:rsid w:val="006A1FF5"/>
    <w:rsid w:val="006A3029"/>
    <w:rsid w:val="006A3A62"/>
    <w:rsid w:val="006A7D34"/>
    <w:rsid w:val="006B46ED"/>
    <w:rsid w:val="006B56FE"/>
    <w:rsid w:val="006B5B1D"/>
    <w:rsid w:val="006B5F43"/>
    <w:rsid w:val="006B62D5"/>
    <w:rsid w:val="006B74BF"/>
    <w:rsid w:val="006C09A7"/>
    <w:rsid w:val="006C09FD"/>
    <w:rsid w:val="006C1139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5A8D"/>
    <w:rsid w:val="006F6E95"/>
    <w:rsid w:val="006F723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5FDA"/>
    <w:rsid w:val="007070DC"/>
    <w:rsid w:val="00710125"/>
    <w:rsid w:val="007107EB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4DC5"/>
    <w:rsid w:val="0074522F"/>
    <w:rsid w:val="00747EE8"/>
    <w:rsid w:val="0075025F"/>
    <w:rsid w:val="00750572"/>
    <w:rsid w:val="00751A25"/>
    <w:rsid w:val="00752244"/>
    <w:rsid w:val="0075229C"/>
    <w:rsid w:val="00754D51"/>
    <w:rsid w:val="00755E4D"/>
    <w:rsid w:val="00756BFE"/>
    <w:rsid w:val="00756E1E"/>
    <w:rsid w:val="00756E55"/>
    <w:rsid w:val="00760877"/>
    <w:rsid w:val="00761D50"/>
    <w:rsid w:val="00761D92"/>
    <w:rsid w:val="00762669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CB5"/>
    <w:rsid w:val="00775381"/>
    <w:rsid w:val="00775C78"/>
    <w:rsid w:val="00775DBB"/>
    <w:rsid w:val="00775E29"/>
    <w:rsid w:val="0077664F"/>
    <w:rsid w:val="00777067"/>
    <w:rsid w:val="007771BF"/>
    <w:rsid w:val="0078077F"/>
    <w:rsid w:val="00780D52"/>
    <w:rsid w:val="007817F0"/>
    <w:rsid w:val="00782E98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62E7"/>
    <w:rsid w:val="007B0D19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0E6C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32BE"/>
    <w:rsid w:val="007E420E"/>
    <w:rsid w:val="007E6107"/>
    <w:rsid w:val="007E6E95"/>
    <w:rsid w:val="007E735C"/>
    <w:rsid w:val="007F0545"/>
    <w:rsid w:val="007F28B8"/>
    <w:rsid w:val="007F2F51"/>
    <w:rsid w:val="007F373C"/>
    <w:rsid w:val="007F3BE5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61E2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52D"/>
    <w:rsid w:val="00835808"/>
    <w:rsid w:val="008360BC"/>
    <w:rsid w:val="00836754"/>
    <w:rsid w:val="0083688C"/>
    <w:rsid w:val="00836BC3"/>
    <w:rsid w:val="00836CE9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2AE"/>
    <w:rsid w:val="00847678"/>
    <w:rsid w:val="00852DA6"/>
    <w:rsid w:val="008530CD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3EF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3F0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404B"/>
    <w:rsid w:val="008A6C9C"/>
    <w:rsid w:val="008A71DD"/>
    <w:rsid w:val="008B04A8"/>
    <w:rsid w:val="008B184B"/>
    <w:rsid w:val="008B1B19"/>
    <w:rsid w:val="008B1E18"/>
    <w:rsid w:val="008B4261"/>
    <w:rsid w:val="008B439E"/>
    <w:rsid w:val="008B51AC"/>
    <w:rsid w:val="008B532A"/>
    <w:rsid w:val="008C0676"/>
    <w:rsid w:val="008C067B"/>
    <w:rsid w:val="008C0EB6"/>
    <w:rsid w:val="008C1FFF"/>
    <w:rsid w:val="008C2265"/>
    <w:rsid w:val="008C3768"/>
    <w:rsid w:val="008C39DA"/>
    <w:rsid w:val="008C4578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17F"/>
    <w:rsid w:val="008E22E9"/>
    <w:rsid w:val="008E2C77"/>
    <w:rsid w:val="008E33CB"/>
    <w:rsid w:val="008E34EA"/>
    <w:rsid w:val="008E35FB"/>
    <w:rsid w:val="008E51D1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40A2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C30"/>
    <w:rsid w:val="00956DE9"/>
    <w:rsid w:val="0095712A"/>
    <w:rsid w:val="00957132"/>
    <w:rsid w:val="0095761A"/>
    <w:rsid w:val="00960216"/>
    <w:rsid w:val="00962CE1"/>
    <w:rsid w:val="009637B5"/>
    <w:rsid w:val="009702AD"/>
    <w:rsid w:val="00970462"/>
    <w:rsid w:val="00972C6B"/>
    <w:rsid w:val="00972D9D"/>
    <w:rsid w:val="00973398"/>
    <w:rsid w:val="00973421"/>
    <w:rsid w:val="009748AC"/>
    <w:rsid w:val="00975E90"/>
    <w:rsid w:val="009763FE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ED6"/>
    <w:rsid w:val="00993071"/>
    <w:rsid w:val="0099320B"/>
    <w:rsid w:val="0099343F"/>
    <w:rsid w:val="00993C4F"/>
    <w:rsid w:val="00994F24"/>
    <w:rsid w:val="00995361"/>
    <w:rsid w:val="00996145"/>
    <w:rsid w:val="00997C33"/>
    <w:rsid w:val="009A2C7A"/>
    <w:rsid w:val="009A34E6"/>
    <w:rsid w:val="009A3506"/>
    <w:rsid w:val="009A3623"/>
    <w:rsid w:val="009A3D31"/>
    <w:rsid w:val="009A3FBC"/>
    <w:rsid w:val="009A4503"/>
    <w:rsid w:val="009B0CA7"/>
    <w:rsid w:val="009B19D5"/>
    <w:rsid w:val="009B2936"/>
    <w:rsid w:val="009B4A1A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72B"/>
    <w:rsid w:val="009D190F"/>
    <w:rsid w:val="009D3D53"/>
    <w:rsid w:val="009D5755"/>
    <w:rsid w:val="009D60F2"/>
    <w:rsid w:val="009E01D3"/>
    <w:rsid w:val="009E1635"/>
    <w:rsid w:val="009E294E"/>
    <w:rsid w:val="009E3FF7"/>
    <w:rsid w:val="009E475E"/>
    <w:rsid w:val="009E4B0C"/>
    <w:rsid w:val="009E5DD1"/>
    <w:rsid w:val="009E6990"/>
    <w:rsid w:val="009E6DD8"/>
    <w:rsid w:val="009F06DF"/>
    <w:rsid w:val="009F0996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D2F"/>
    <w:rsid w:val="00A13342"/>
    <w:rsid w:val="00A13D0E"/>
    <w:rsid w:val="00A14499"/>
    <w:rsid w:val="00A150FB"/>
    <w:rsid w:val="00A17F66"/>
    <w:rsid w:val="00A209D2"/>
    <w:rsid w:val="00A214FE"/>
    <w:rsid w:val="00A217A1"/>
    <w:rsid w:val="00A21F66"/>
    <w:rsid w:val="00A227B5"/>
    <w:rsid w:val="00A22DEC"/>
    <w:rsid w:val="00A23597"/>
    <w:rsid w:val="00A235C8"/>
    <w:rsid w:val="00A238BB"/>
    <w:rsid w:val="00A247F8"/>
    <w:rsid w:val="00A24C7A"/>
    <w:rsid w:val="00A270DA"/>
    <w:rsid w:val="00A274C7"/>
    <w:rsid w:val="00A30460"/>
    <w:rsid w:val="00A31C32"/>
    <w:rsid w:val="00A35BD2"/>
    <w:rsid w:val="00A365F3"/>
    <w:rsid w:val="00A40549"/>
    <w:rsid w:val="00A4175B"/>
    <w:rsid w:val="00A41ACC"/>
    <w:rsid w:val="00A4403E"/>
    <w:rsid w:val="00A44E66"/>
    <w:rsid w:val="00A45362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31B"/>
    <w:rsid w:val="00A806D4"/>
    <w:rsid w:val="00A80A00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B6742"/>
    <w:rsid w:val="00AC01D4"/>
    <w:rsid w:val="00AC17EB"/>
    <w:rsid w:val="00AC1B07"/>
    <w:rsid w:val="00AC1D54"/>
    <w:rsid w:val="00AC1EAC"/>
    <w:rsid w:val="00AC2A82"/>
    <w:rsid w:val="00AC3E34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4962"/>
    <w:rsid w:val="00AD4FFA"/>
    <w:rsid w:val="00AD5CE6"/>
    <w:rsid w:val="00AD6C86"/>
    <w:rsid w:val="00AD7DE7"/>
    <w:rsid w:val="00AE00C6"/>
    <w:rsid w:val="00AE156B"/>
    <w:rsid w:val="00AE1FCE"/>
    <w:rsid w:val="00AE2FE7"/>
    <w:rsid w:val="00AE65A2"/>
    <w:rsid w:val="00AE791B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0FF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0F3"/>
    <w:rsid w:val="00B27142"/>
    <w:rsid w:val="00B27875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8FB"/>
    <w:rsid w:val="00B42F30"/>
    <w:rsid w:val="00B45BB3"/>
    <w:rsid w:val="00B46530"/>
    <w:rsid w:val="00B50BAF"/>
    <w:rsid w:val="00B522B0"/>
    <w:rsid w:val="00B52673"/>
    <w:rsid w:val="00B5419A"/>
    <w:rsid w:val="00B55060"/>
    <w:rsid w:val="00B62DB9"/>
    <w:rsid w:val="00B6313A"/>
    <w:rsid w:val="00B63C6A"/>
    <w:rsid w:val="00B7151C"/>
    <w:rsid w:val="00B71F77"/>
    <w:rsid w:val="00B74563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32A3"/>
    <w:rsid w:val="00B93420"/>
    <w:rsid w:val="00B9429F"/>
    <w:rsid w:val="00B94EF9"/>
    <w:rsid w:val="00B95622"/>
    <w:rsid w:val="00B960EC"/>
    <w:rsid w:val="00B968E0"/>
    <w:rsid w:val="00B96E99"/>
    <w:rsid w:val="00BA125E"/>
    <w:rsid w:val="00BA13A8"/>
    <w:rsid w:val="00BA3954"/>
    <w:rsid w:val="00BA3CF8"/>
    <w:rsid w:val="00BA4162"/>
    <w:rsid w:val="00BA4A66"/>
    <w:rsid w:val="00BA505A"/>
    <w:rsid w:val="00BA5EDA"/>
    <w:rsid w:val="00BA6529"/>
    <w:rsid w:val="00BA66A1"/>
    <w:rsid w:val="00BB1529"/>
    <w:rsid w:val="00BB1B76"/>
    <w:rsid w:val="00BB20C3"/>
    <w:rsid w:val="00BB37C0"/>
    <w:rsid w:val="00BB3FBC"/>
    <w:rsid w:val="00BB5429"/>
    <w:rsid w:val="00BB6162"/>
    <w:rsid w:val="00BB677E"/>
    <w:rsid w:val="00BB787A"/>
    <w:rsid w:val="00BC12AA"/>
    <w:rsid w:val="00BC268E"/>
    <w:rsid w:val="00BC26BE"/>
    <w:rsid w:val="00BC2D3B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785F"/>
    <w:rsid w:val="00BE08C8"/>
    <w:rsid w:val="00BE2807"/>
    <w:rsid w:val="00BE3073"/>
    <w:rsid w:val="00BE5310"/>
    <w:rsid w:val="00BE785E"/>
    <w:rsid w:val="00BF024B"/>
    <w:rsid w:val="00BF0624"/>
    <w:rsid w:val="00BF158A"/>
    <w:rsid w:val="00BF1E5E"/>
    <w:rsid w:val="00BF267D"/>
    <w:rsid w:val="00BF2EE0"/>
    <w:rsid w:val="00BF4256"/>
    <w:rsid w:val="00BF6093"/>
    <w:rsid w:val="00BF749A"/>
    <w:rsid w:val="00C01997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3923"/>
    <w:rsid w:val="00C24F49"/>
    <w:rsid w:val="00C259D1"/>
    <w:rsid w:val="00C25AC2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5FF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77A02"/>
    <w:rsid w:val="00C802D5"/>
    <w:rsid w:val="00C81069"/>
    <w:rsid w:val="00C82A89"/>
    <w:rsid w:val="00C82D25"/>
    <w:rsid w:val="00C833A2"/>
    <w:rsid w:val="00C845B4"/>
    <w:rsid w:val="00C85492"/>
    <w:rsid w:val="00C856BC"/>
    <w:rsid w:val="00C86CDD"/>
    <w:rsid w:val="00C873AC"/>
    <w:rsid w:val="00C905E9"/>
    <w:rsid w:val="00C90818"/>
    <w:rsid w:val="00C92F01"/>
    <w:rsid w:val="00C93E68"/>
    <w:rsid w:val="00C97513"/>
    <w:rsid w:val="00CA0476"/>
    <w:rsid w:val="00CA0BFD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4A1B"/>
    <w:rsid w:val="00CC628C"/>
    <w:rsid w:val="00CD1060"/>
    <w:rsid w:val="00CD1236"/>
    <w:rsid w:val="00CD1279"/>
    <w:rsid w:val="00CD1934"/>
    <w:rsid w:val="00CD337A"/>
    <w:rsid w:val="00CD4A9C"/>
    <w:rsid w:val="00CD55D2"/>
    <w:rsid w:val="00CD5B38"/>
    <w:rsid w:val="00CD7C1C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A94"/>
    <w:rsid w:val="00CF7BC5"/>
    <w:rsid w:val="00D01937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379"/>
    <w:rsid w:val="00D165F3"/>
    <w:rsid w:val="00D167DB"/>
    <w:rsid w:val="00D16E10"/>
    <w:rsid w:val="00D22E04"/>
    <w:rsid w:val="00D253B0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9AE"/>
    <w:rsid w:val="00D35F51"/>
    <w:rsid w:val="00D36266"/>
    <w:rsid w:val="00D3642F"/>
    <w:rsid w:val="00D364D7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1EB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2B88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426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09D2"/>
    <w:rsid w:val="00DD236E"/>
    <w:rsid w:val="00DD2879"/>
    <w:rsid w:val="00DD4ADE"/>
    <w:rsid w:val="00DD507F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4B28"/>
    <w:rsid w:val="00DF642D"/>
    <w:rsid w:val="00DF672C"/>
    <w:rsid w:val="00DF6F13"/>
    <w:rsid w:val="00E003BF"/>
    <w:rsid w:val="00E00D31"/>
    <w:rsid w:val="00E01A79"/>
    <w:rsid w:val="00E0202B"/>
    <w:rsid w:val="00E02250"/>
    <w:rsid w:val="00E02773"/>
    <w:rsid w:val="00E02E72"/>
    <w:rsid w:val="00E04348"/>
    <w:rsid w:val="00E05857"/>
    <w:rsid w:val="00E05BB4"/>
    <w:rsid w:val="00E05BF8"/>
    <w:rsid w:val="00E06C7E"/>
    <w:rsid w:val="00E07756"/>
    <w:rsid w:val="00E13FFA"/>
    <w:rsid w:val="00E143E2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C27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A7F"/>
    <w:rsid w:val="00E31FFD"/>
    <w:rsid w:val="00E322F5"/>
    <w:rsid w:val="00E331EA"/>
    <w:rsid w:val="00E34044"/>
    <w:rsid w:val="00E36847"/>
    <w:rsid w:val="00E41CF4"/>
    <w:rsid w:val="00E42365"/>
    <w:rsid w:val="00E428EA"/>
    <w:rsid w:val="00E42EA3"/>
    <w:rsid w:val="00E4504F"/>
    <w:rsid w:val="00E45382"/>
    <w:rsid w:val="00E46041"/>
    <w:rsid w:val="00E46816"/>
    <w:rsid w:val="00E47D6D"/>
    <w:rsid w:val="00E50918"/>
    <w:rsid w:val="00E50FBF"/>
    <w:rsid w:val="00E51313"/>
    <w:rsid w:val="00E53ED2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0212"/>
    <w:rsid w:val="00E915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270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2B1"/>
    <w:rsid w:val="00EE76CA"/>
    <w:rsid w:val="00EF19DC"/>
    <w:rsid w:val="00EF2FBE"/>
    <w:rsid w:val="00EF33CA"/>
    <w:rsid w:val="00EF3AA1"/>
    <w:rsid w:val="00EF4215"/>
    <w:rsid w:val="00EF4A39"/>
    <w:rsid w:val="00EF7F34"/>
    <w:rsid w:val="00F00420"/>
    <w:rsid w:val="00F0140B"/>
    <w:rsid w:val="00F0169A"/>
    <w:rsid w:val="00F02050"/>
    <w:rsid w:val="00F0224E"/>
    <w:rsid w:val="00F02291"/>
    <w:rsid w:val="00F048C6"/>
    <w:rsid w:val="00F0794C"/>
    <w:rsid w:val="00F1067C"/>
    <w:rsid w:val="00F10EDA"/>
    <w:rsid w:val="00F10F67"/>
    <w:rsid w:val="00F112E6"/>
    <w:rsid w:val="00F11406"/>
    <w:rsid w:val="00F11DAC"/>
    <w:rsid w:val="00F1400A"/>
    <w:rsid w:val="00F14D4C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5AE2"/>
    <w:rsid w:val="00F35AE5"/>
    <w:rsid w:val="00F36E33"/>
    <w:rsid w:val="00F379B2"/>
    <w:rsid w:val="00F4068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5D7"/>
    <w:rsid w:val="00F516A0"/>
    <w:rsid w:val="00F52F43"/>
    <w:rsid w:val="00F53496"/>
    <w:rsid w:val="00F535AA"/>
    <w:rsid w:val="00F54386"/>
    <w:rsid w:val="00F54A96"/>
    <w:rsid w:val="00F578E1"/>
    <w:rsid w:val="00F6062D"/>
    <w:rsid w:val="00F61EB7"/>
    <w:rsid w:val="00F62A27"/>
    <w:rsid w:val="00F64AB5"/>
    <w:rsid w:val="00F67B0B"/>
    <w:rsid w:val="00F7004A"/>
    <w:rsid w:val="00F70390"/>
    <w:rsid w:val="00F708F0"/>
    <w:rsid w:val="00F7103C"/>
    <w:rsid w:val="00F72A10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58D0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1F83"/>
    <w:rsid w:val="00FA7CBF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381C"/>
    <w:rsid w:val="00FD3CD9"/>
    <w:rsid w:val="00FD4566"/>
    <w:rsid w:val="00FD4F48"/>
    <w:rsid w:val="00FD622B"/>
    <w:rsid w:val="00FE0126"/>
    <w:rsid w:val="00FE2133"/>
    <w:rsid w:val="00FE2C2D"/>
    <w:rsid w:val="00FE33C4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7E18"/>
  <w15:chartTrackingRefBased/>
  <w15:docId w15:val="{FF5AB683-5049-4F20-B1CF-2E5201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table" w:customStyle="1" w:styleId="Tabela-Siatka4">
    <w:name w:val="Tabela - Siatka4"/>
    <w:basedOn w:val="Standardowy"/>
    <w:next w:val="Tabela-Siatka"/>
    <w:uiPriority w:val="39"/>
    <w:rsid w:val="00756E1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3089-6A5E-4734-9979-609D3FE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Baranowska Aleksandra</cp:lastModifiedBy>
  <cp:revision>6</cp:revision>
  <cp:lastPrinted>2023-08-01T06:38:00Z</cp:lastPrinted>
  <dcterms:created xsi:type="dcterms:W3CDTF">2024-05-22T09:04:00Z</dcterms:created>
  <dcterms:modified xsi:type="dcterms:W3CDTF">2024-06-05T06:55:00Z</dcterms:modified>
</cp:coreProperties>
</file>