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77F6" w14:textId="5A014E37" w:rsidR="00E0408E" w:rsidRDefault="00E26D9A" w:rsidP="00E0408E">
      <w:pPr>
        <w:rPr>
          <w:rFonts w:ascii="Tahoma" w:hAnsi="Tahoma" w:cs="Tahoma"/>
          <w:b/>
          <w:bCs/>
          <w:sz w:val="20"/>
          <w:szCs w:val="20"/>
        </w:rPr>
      </w:pPr>
      <w:r w:rsidRPr="00E26D9A">
        <w:rPr>
          <w:rFonts w:ascii="Tahoma" w:hAnsi="Tahoma" w:cs="Tahoma"/>
          <w:b/>
          <w:bCs/>
          <w:sz w:val="20"/>
          <w:szCs w:val="20"/>
        </w:rPr>
        <w:t xml:space="preserve">  Diatermia chirurgiczna z akcesoriami – sz.1</w:t>
      </w:r>
    </w:p>
    <w:p w14:paraId="0BE19455" w14:textId="77777777" w:rsidR="00E26D9A" w:rsidRDefault="00E26D9A" w:rsidP="00E0408E">
      <w:pPr>
        <w:rPr>
          <w:rFonts w:ascii="Tahoma" w:hAnsi="Tahoma" w:cs="Tahoma"/>
          <w:b/>
          <w:bCs/>
          <w:sz w:val="20"/>
          <w:szCs w:val="20"/>
        </w:rPr>
      </w:pPr>
    </w:p>
    <w:p w14:paraId="061CA46E" w14:textId="77777777" w:rsidR="00E26D9A" w:rsidRDefault="00E26D9A" w:rsidP="00E0408E">
      <w:pPr>
        <w:rPr>
          <w:rFonts w:ascii="Tahoma" w:hAnsi="Tahoma" w:cs="Tahoma"/>
          <w:b/>
          <w:bCs/>
          <w:sz w:val="20"/>
          <w:szCs w:val="20"/>
        </w:rPr>
      </w:pPr>
    </w:p>
    <w:p w14:paraId="17F78937" w14:textId="77777777" w:rsidR="00E26D9A" w:rsidRPr="00E26D9A" w:rsidRDefault="00E26D9A" w:rsidP="00E0408E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W w:w="10769" w:type="dxa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2"/>
        <w:gridCol w:w="5839"/>
        <w:gridCol w:w="2410"/>
        <w:gridCol w:w="1838"/>
      </w:tblGrid>
      <w:tr w:rsidR="00A5108A" w:rsidRPr="00726F7E" w14:paraId="10FEAC7B" w14:textId="77777777" w:rsidTr="00D22165">
        <w:tc>
          <w:tcPr>
            <w:tcW w:w="682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</w:tcPr>
          <w:p w14:paraId="245FC9F9" w14:textId="77777777" w:rsidR="00726F7E" w:rsidRPr="00A5108A" w:rsidRDefault="00726F7E" w:rsidP="00726F7E">
            <w:pPr>
              <w:keepNext/>
              <w:tabs>
                <w:tab w:val="center" w:pos="249"/>
              </w:tabs>
              <w:ind w:left="-120"/>
              <w:jc w:val="center"/>
              <w:outlineLvl w:val="0"/>
              <w:rPr>
                <w:rFonts w:ascii="Bookman Old Style" w:hAnsi="Bookman Old Style"/>
              </w:rPr>
            </w:pPr>
          </w:p>
          <w:p w14:paraId="09D41261" w14:textId="77777777" w:rsidR="00726F7E" w:rsidRPr="00A5108A" w:rsidRDefault="00726F7E" w:rsidP="00726F7E">
            <w:pPr>
              <w:keepNext/>
              <w:tabs>
                <w:tab w:val="center" w:pos="249"/>
              </w:tabs>
              <w:ind w:left="-120"/>
              <w:jc w:val="center"/>
              <w:outlineLvl w:val="0"/>
              <w:rPr>
                <w:rFonts w:ascii="Bookman Old Style" w:hAnsi="Bookman Old Style"/>
              </w:rPr>
            </w:pPr>
            <w:r w:rsidRPr="00A5108A">
              <w:rPr>
                <w:rFonts w:ascii="Bookman Old Style" w:hAnsi="Bookman Old Style"/>
              </w:rPr>
              <w:t>L.p.</w:t>
            </w:r>
          </w:p>
        </w:tc>
        <w:tc>
          <w:tcPr>
            <w:tcW w:w="583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</w:tcPr>
          <w:p w14:paraId="27D1BA34" w14:textId="77777777" w:rsidR="00726F7E" w:rsidRPr="00A5108A" w:rsidRDefault="00726F7E" w:rsidP="00726F7E">
            <w:pPr>
              <w:keepNext/>
              <w:jc w:val="center"/>
              <w:outlineLvl w:val="0"/>
              <w:rPr>
                <w:rFonts w:ascii="Bookman Old Style" w:hAnsi="Bookman Old Style"/>
              </w:rPr>
            </w:pPr>
          </w:p>
          <w:p w14:paraId="33E121C0" w14:textId="77777777" w:rsidR="00726F7E" w:rsidRPr="00A5108A" w:rsidRDefault="00726F7E" w:rsidP="00726F7E">
            <w:pPr>
              <w:keepNext/>
              <w:jc w:val="center"/>
              <w:outlineLvl w:val="0"/>
              <w:rPr>
                <w:rFonts w:ascii="Bookman Old Style" w:hAnsi="Bookman Old Style"/>
              </w:rPr>
            </w:pPr>
            <w:r w:rsidRPr="00A5108A">
              <w:rPr>
                <w:rFonts w:ascii="Bookman Old Style" w:hAnsi="Bookman Old Style"/>
              </w:rPr>
              <w:t>Parametry techniczne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</w:tcPr>
          <w:p w14:paraId="5ED899D1" w14:textId="77777777" w:rsidR="00726F7E" w:rsidRPr="00A5108A" w:rsidRDefault="00726F7E" w:rsidP="00726F7E">
            <w:pPr>
              <w:keepNext/>
              <w:jc w:val="center"/>
              <w:outlineLvl w:val="0"/>
              <w:rPr>
                <w:rFonts w:ascii="Bookman Old Style" w:hAnsi="Bookman Old Style"/>
                <w:i/>
              </w:rPr>
            </w:pPr>
            <w:r w:rsidRPr="00A5108A">
              <w:rPr>
                <w:rFonts w:ascii="Bookman Old Style" w:hAnsi="Bookman Old Style"/>
                <w:i/>
              </w:rPr>
              <w:t>Parametry graniczne (wymagane) i oceniane</w:t>
            </w:r>
          </w:p>
        </w:tc>
        <w:tc>
          <w:tcPr>
            <w:tcW w:w="183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pct15" w:color="auto" w:fill="FFFFFF"/>
          </w:tcPr>
          <w:p w14:paraId="3691C350" w14:textId="77777777" w:rsidR="00726F7E" w:rsidRPr="00A5108A" w:rsidRDefault="00726F7E" w:rsidP="00726F7E">
            <w:pPr>
              <w:jc w:val="center"/>
              <w:rPr>
                <w:rFonts w:ascii="Bookman Old Style" w:hAnsi="Bookman Old Style"/>
                <w:i/>
              </w:rPr>
            </w:pPr>
            <w:r w:rsidRPr="00A5108A">
              <w:rPr>
                <w:rFonts w:ascii="Bookman Old Style" w:hAnsi="Bookman Old Style"/>
                <w:i/>
              </w:rPr>
              <w:t>Parametry oferowane potwierdzić TAK oraz podać /opisać</w:t>
            </w:r>
          </w:p>
        </w:tc>
      </w:tr>
      <w:tr w:rsidR="00A5108A" w:rsidRPr="00F572BA" w14:paraId="3DB23C1B" w14:textId="77777777" w:rsidTr="00D22165">
        <w:tc>
          <w:tcPr>
            <w:tcW w:w="682" w:type="dxa"/>
          </w:tcPr>
          <w:p w14:paraId="357C0B2A" w14:textId="11786718" w:rsidR="00726F7E" w:rsidRPr="00A5108A" w:rsidRDefault="00F84165" w:rsidP="00726F7E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839" w:type="dxa"/>
            <w:vAlign w:val="center"/>
          </w:tcPr>
          <w:p w14:paraId="72C519C1" w14:textId="745EE05D" w:rsidR="00726F7E" w:rsidRPr="00A5108A" w:rsidRDefault="00726F7E" w:rsidP="00726F7E">
            <w:pPr>
              <w:widowControl w:val="0"/>
              <w:shd w:val="clear" w:color="auto" w:fill="FFFFFF"/>
              <w:suppressAutoHyphens/>
              <w:rPr>
                <w:rFonts w:ascii="Bookman Old Style" w:eastAsia="Arial Unicode MS" w:hAnsi="Bookman Old Style" w:cs="Arial Unicode MS"/>
                <w:sz w:val="20"/>
                <w:szCs w:val="20"/>
                <w:u w:color="00000A"/>
              </w:rPr>
            </w:pPr>
            <w:r w:rsidRPr="00A5108A">
              <w:rPr>
                <w:rFonts w:ascii="Bookman Old Style" w:eastAsia="Arial Unicode MS" w:hAnsi="Bookman Old Style" w:cs="Arial Unicode MS"/>
                <w:sz w:val="20"/>
                <w:szCs w:val="20"/>
                <w:u w:color="00000A"/>
                <w:lang w:eastAsia="en-US"/>
              </w:rPr>
              <w:t xml:space="preserve">Aparat elektrochirurgiczny z funkcją głębokiego zamykania naczyń do 7mm </w:t>
            </w:r>
            <w:r w:rsidR="00F572BA">
              <w:rPr>
                <w:rFonts w:ascii="Bookman Old Style" w:eastAsia="Arial Unicode MS" w:hAnsi="Bookman Old Style" w:cs="Arial Unicode MS"/>
                <w:sz w:val="20"/>
                <w:szCs w:val="20"/>
                <w:u w:color="00000A"/>
                <w:lang w:eastAsia="en-US"/>
              </w:rPr>
              <w:t>z</w:t>
            </w:r>
            <w:r w:rsidRPr="00A5108A">
              <w:rPr>
                <w:rFonts w:ascii="Bookman Old Style" w:eastAsia="Arial Unicode MS" w:hAnsi="Bookman Old Style" w:cs="Arial Unicode MS"/>
                <w:sz w:val="20"/>
                <w:szCs w:val="20"/>
                <w:u w:color="00000A"/>
                <w:lang w:eastAsia="en-US"/>
              </w:rPr>
              <w:t xml:space="preserve"> przystawką argonową</w:t>
            </w:r>
            <w:r w:rsidR="00F572BA">
              <w:rPr>
                <w:rFonts w:ascii="Bookman Old Style" w:eastAsia="Arial Unicode MS" w:hAnsi="Bookman Old Style" w:cs="Arial Unicode MS"/>
                <w:sz w:val="20"/>
                <w:szCs w:val="20"/>
                <w:u w:color="00000A"/>
                <w:lang w:eastAsia="en-US"/>
              </w:rPr>
              <w:t xml:space="preserve"> i systemem odprowadzenia dymu</w:t>
            </w:r>
          </w:p>
        </w:tc>
        <w:tc>
          <w:tcPr>
            <w:tcW w:w="2410" w:type="dxa"/>
            <w:vAlign w:val="center"/>
          </w:tcPr>
          <w:p w14:paraId="0E79F69B" w14:textId="77777777" w:rsidR="00726F7E" w:rsidRPr="00A5108A" w:rsidRDefault="00726F7E" w:rsidP="00726F7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5108A">
              <w:rPr>
                <w:rFonts w:ascii="Bookman Old Style" w:hAnsi="Bookman Old Style" w:cs="Arial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77F64497" w14:textId="10AAF786" w:rsidR="00726F7E" w:rsidRPr="00D807BC" w:rsidRDefault="00726F7E" w:rsidP="00A36BB8">
            <w:pPr>
              <w:spacing w:after="58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826D5E" w:rsidRPr="00726F7E" w14:paraId="4DE73291" w14:textId="77777777" w:rsidTr="00E166B4">
        <w:tc>
          <w:tcPr>
            <w:tcW w:w="682" w:type="dxa"/>
          </w:tcPr>
          <w:p w14:paraId="79B8BD55" w14:textId="5317B937" w:rsidR="00826D5E" w:rsidRPr="00A5108A" w:rsidRDefault="00F84165" w:rsidP="00826D5E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5839" w:type="dxa"/>
          </w:tcPr>
          <w:p w14:paraId="3F446ACD" w14:textId="4F5049C5" w:rsidR="00826D5E" w:rsidRPr="00A5108A" w:rsidRDefault="00826D5E" w:rsidP="00826D5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Wielokolorowy, czytelny ekran dotykowy obrazujący parametry urządzenia, służący do komunikacji aparat-użytkownik, wielkość wyświetlacza min. </w:t>
            </w:r>
            <w:smartTag w:uri="urn:schemas-microsoft-com:office:smarttags" w:element="metricconverter">
              <w:smartTagPr>
                <w:attr w:name="ProductID" w:val="10”"/>
              </w:smartTagPr>
              <w:r w:rsidRPr="00A5108A">
                <w:rPr>
                  <w:rFonts w:ascii="Bookman Old Style" w:hAnsi="Bookman Old Style"/>
                  <w:sz w:val="20"/>
                  <w:szCs w:val="20"/>
                  <w:lang w:eastAsia="en-US"/>
                </w:rPr>
                <w:t>10”</w:t>
              </w:r>
            </w:smartTag>
          </w:p>
        </w:tc>
        <w:tc>
          <w:tcPr>
            <w:tcW w:w="2410" w:type="dxa"/>
            <w:vAlign w:val="center"/>
          </w:tcPr>
          <w:p w14:paraId="3EC21D4E" w14:textId="4998B1C6" w:rsidR="00826D5E" w:rsidRPr="00A5108A" w:rsidRDefault="00826D5E" w:rsidP="00826D5E">
            <w:pPr>
              <w:ind w:hanging="12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5108A">
              <w:rPr>
                <w:rFonts w:ascii="Bookman Old Style" w:hAnsi="Bookman Old Style" w:cs="Arial"/>
                <w:sz w:val="20"/>
                <w:szCs w:val="20"/>
              </w:rPr>
              <w:t xml:space="preserve">TAK </w:t>
            </w:r>
          </w:p>
        </w:tc>
        <w:tc>
          <w:tcPr>
            <w:tcW w:w="1838" w:type="dxa"/>
          </w:tcPr>
          <w:p w14:paraId="37EB0337" w14:textId="09E681CF" w:rsidR="00826D5E" w:rsidRPr="001700B8" w:rsidRDefault="00826D5E" w:rsidP="00826D5E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26D5E" w:rsidRPr="00726F7E" w14:paraId="0B7996BF" w14:textId="77777777" w:rsidTr="00D22165">
        <w:tc>
          <w:tcPr>
            <w:tcW w:w="682" w:type="dxa"/>
          </w:tcPr>
          <w:p w14:paraId="398BB97F" w14:textId="50296758" w:rsidR="00826D5E" w:rsidRPr="00A5108A" w:rsidRDefault="00F84165" w:rsidP="00826D5E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5839" w:type="dxa"/>
          </w:tcPr>
          <w:p w14:paraId="4058084A" w14:textId="77777777" w:rsidR="00826D5E" w:rsidRPr="00A5108A" w:rsidRDefault="00826D5E" w:rsidP="00826D5E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Oprogramowanie w języku polskim</w:t>
            </w:r>
          </w:p>
        </w:tc>
        <w:tc>
          <w:tcPr>
            <w:tcW w:w="2410" w:type="dxa"/>
            <w:vAlign w:val="center"/>
          </w:tcPr>
          <w:p w14:paraId="0C42DFD8" w14:textId="77777777" w:rsidR="00826D5E" w:rsidRPr="00A5108A" w:rsidRDefault="00826D5E" w:rsidP="00826D5E">
            <w:pPr>
              <w:ind w:hanging="12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5108A">
              <w:rPr>
                <w:rFonts w:ascii="Bookman Old Style" w:hAnsi="Bookman Old Style" w:cs="Arial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7C921697" w14:textId="6B0EA987" w:rsidR="00826D5E" w:rsidRPr="001700B8" w:rsidRDefault="00826D5E" w:rsidP="00826D5E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26D5E" w:rsidRPr="00726F7E" w14:paraId="549E3747" w14:textId="77777777" w:rsidTr="00D22165">
        <w:tc>
          <w:tcPr>
            <w:tcW w:w="682" w:type="dxa"/>
          </w:tcPr>
          <w:p w14:paraId="5298C27A" w14:textId="5F6E782E" w:rsidR="00826D5E" w:rsidRPr="00A5108A" w:rsidRDefault="00F84165" w:rsidP="00826D5E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5839" w:type="dxa"/>
          </w:tcPr>
          <w:p w14:paraId="496998CA" w14:textId="77777777" w:rsidR="00826D5E" w:rsidRPr="00A5108A" w:rsidRDefault="00826D5E" w:rsidP="00826D5E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Monitor poprawnego przylegania elektrody neutralnej z czytelną informacją dla użytkownika </w:t>
            </w:r>
          </w:p>
        </w:tc>
        <w:tc>
          <w:tcPr>
            <w:tcW w:w="2410" w:type="dxa"/>
          </w:tcPr>
          <w:p w14:paraId="73174862" w14:textId="77777777" w:rsidR="00826D5E" w:rsidRPr="00A5108A" w:rsidRDefault="00826D5E" w:rsidP="00826D5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5F40D0FC" w14:textId="77777777" w:rsidR="00826D5E" w:rsidRPr="001700B8" w:rsidRDefault="00826D5E" w:rsidP="00826D5E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26D5E" w:rsidRPr="00726F7E" w14:paraId="2E252D4F" w14:textId="77777777" w:rsidTr="00D22165">
        <w:tc>
          <w:tcPr>
            <w:tcW w:w="682" w:type="dxa"/>
          </w:tcPr>
          <w:p w14:paraId="54BB6F91" w14:textId="2C05550E" w:rsidR="00826D5E" w:rsidRPr="00A5108A" w:rsidRDefault="00F84165" w:rsidP="00826D5E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5839" w:type="dxa"/>
          </w:tcPr>
          <w:p w14:paraId="35B3E02C" w14:textId="77777777" w:rsidR="00826D5E" w:rsidRPr="00A5108A" w:rsidRDefault="00826D5E" w:rsidP="00826D5E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Możliwość zapamiętania min. 40 programów i zapisania ich pod nazwą procedury lub nazwiskiem lekarza w języku polskim</w:t>
            </w:r>
          </w:p>
        </w:tc>
        <w:tc>
          <w:tcPr>
            <w:tcW w:w="2410" w:type="dxa"/>
          </w:tcPr>
          <w:p w14:paraId="50ABD14C" w14:textId="77777777" w:rsidR="00826D5E" w:rsidRPr="00A5108A" w:rsidRDefault="00826D5E" w:rsidP="00826D5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6A893E3A" w14:textId="2C8A9D40" w:rsidR="00826D5E" w:rsidRPr="001700B8" w:rsidRDefault="00826D5E" w:rsidP="00826D5E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C3884" w:rsidRPr="00726F7E" w14:paraId="3F5E49D4" w14:textId="77777777" w:rsidTr="00D22165">
        <w:tc>
          <w:tcPr>
            <w:tcW w:w="682" w:type="dxa"/>
          </w:tcPr>
          <w:p w14:paraId="49CF542A" w14:textId="639CB37B" w:rsidR="008C3884" w:rsidRPr="00A5108A" w:rsidRDefault="00F84165" w:rsidP="008C3884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5839" w:type="dxa"/>
          </w:tcPr>
          <w:p w14:paraId="31DC9A90" w14:textId="70107BE2" w:rsidR="008C3884" w:rsidRPr="00A5108A" w:rsidRDefault="008C3884" w:rsidP="008C388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Regulacja wybranych przez użytkownika parametrów pracy przy pomocy włącznika nożnego i uchwytu monopolarnego (ze sterylnego pola)</w:t>
            </w:r>
          </w:p>
        </w:tc>
        <w:tc>
          <w:tcPr>
            <w:tcW w:w="2410" w:type="dxa"/>
          </w:tcPr>
          <w:p w14:paraId="77224ED7" w14:textId="0BE83E53" w:rsidR="008C3884" w:rsidRPr="00A5108A" w:rsidRDefault="008C3884" w:rsidP="008C388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 xml:space="preserve">TAK </w:t>
            </w:r>
          </w:p>
        </w:tc>
        <w:tc>
          <w:tcPr>
            <w:tcW w:w="1838" w:type="dxa"/>
          </w:tcPr>
          <w:p w14:paraId="7A3787B6" w14:textId="5CBF67CE" w:rsidR="008C3884" w:rsidRPr="001700B8" w:rsidRDefault="008C3884" w:rsidP="008C3884">
            <w:pPr>
              <w:spacing w:line="240" w:lineRule="atLeas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C3884" w:rsidRPr="00726F7E" w14:paraId="0F3B5BB2" w14:textId="77777777" w:rsidTr="00D22165">
        <w:tc>
          <w:tcPr>
            <w:tcW w:w="682" w:type="dxa"/>
          </w:tcPr>
          <w:p w14:paraId="6347FB4D" w14:textId="6EEA4D26" w:rsidR="008C3884" w:rsidRPr="00A5108A" w:rsidRDefault="00F84165" w:rsidP="008C3884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5839" w:type="dxa"/>
          </w:tcPr>
          <w:p w14:paraId="5B809D60" w14:textId="77777777" w:rsidR="008C3884" w:rsidRPr="00A5108A" w:rsidRDefault="008C3884" w:rsidP="008C388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Liczba gniazd przyłączeniowych:</w:t>
            </w:r>
          </w:p>
          <w:p w14:paraId="702254FF" w14:textId="77777777" w:rsidR="008C3884" w:rsidRPr="00A5108A" w:rsidRDefault="008C3884" w:rsidP="008C388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- monopolarne – 2szt.</w:t>
            </w:r>
          </w:p>
          <w:p w14:paraId="7023B4C4" w14:textId="77777777" w:rsidR="008C3884" w:rsidRPr="00A5108A" w:rsidRDefault="008C3884" w:rsidP="008C388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- bipolarne – 1szt.</w:t>
            </w:r>
          </w:p>
          <w:p w14:paraId="24DAC668" w14:textId="77777777" w:rsidR="008C3884" w:rsidRPr="00A5108A" w:rsidRDefault="008C3884" w:rsidP="008C388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- uniwersalne ( do podłączania instrumentów mono/bipolarnych/do zamykania dużych naczyń  -1szt.)</w:t>
            </w:r>
          </w:p>
          <w:p w14:paraId="77FA395A" w14:textId="77777777" w:rsidR="008C3884" w:rsidRPr="00A5108A" w:rsidRDefault="008C3884" w:rsidP="008C388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-argonowe-1szt</w:t>
            </w:r>
          </w:p>
          <w:p w14:paraId="55772D07" w14:textId="77777777" w:rsidR="008C3884" w:rsidRPr="00A5108A" w:rsidRDefault="008C3884" w:rsidP="008C388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- neutralne – min. 1 </w:t>
            </w:r>
          </w:p>
        </w:tc>
        <w:tc>
          <w:tcPr>
            <w:tcW w:w="2410" w:type="dxa"/>
            <w:vAlign w:val="center"/>
          </w:tcPr>
          <w:p w14:paraId="58073EC8" w14:textId="77777777" w:rsidR="008C3884" w:rsidRPr="00A5108A" w:rsidRDefault="008C3884" w:rsidP="008C388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2900654F" w14:textId="35FE3595" w:rsidR="008C3884" w:rsidRPr="001700B8" w:rsidRDefault="008C3884" w:rsidP="008C3884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C3884" w:rsidRPr="00726F7E" w14:paraId="47E0AC6A" w14:textId="77777777" w:rsidTr="00D22165">
        <w:tc>
          <w:tcPr>
            <w:tcW w:w="682" w:type="dxa"/>
          </w:tcPr>
          <w:p w14:paraId="733986E4" w14:textId="2D9E94E8" w:rsidR="008C3884" w:rsidRPr="00A5108A" w:rsidRDefault="00F84165" w:rsidP="008C3884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5839" w:type="dxa"/>
          </w:tcPr>
          <w:p w14:paraId="00F8C0C2" w14:textId="77777777" w:rsidR="008C3884" w:rsidRPr="00A5108A" w:rsidRDefault="008C3884" w:rsidP="008C388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Automatyczne dopasowanie mocy wyjściowej aparatu w zależności od właściwości fizykochemicznych tkanek, wielkości i kształtu elektrody tnącej, sposobu prowadzenia ciecia lub koagulacji. Dopasowanie mocy powinno odbywać się w zakresie określonym przez użytkownika , który określa poziom mocy maksymalnej dla każdego rodzaju prądu monopolarnego i bipolarnego</w:t>
            </w:r>
          </w:p>
        </w:tc>
        <w:tc>
          <w:tcPr>
            <w:tcW w:w="2410" w:type="dxa"/>
          </w:tcPr>
          <w:p w14:paraId="6207838E" w14:textId="77777777" w:rsidR="008C3884" w:rsidRPr="00A5108A" w:rsidRDefault="008C3884" w:rsidP="008C388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554EB773" w14:textId="745A769C" w:rsidR="008C3884" w:rsidRPr="001700B8" w:rsidRDefault="008C3884" w:rsidP="008C3884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C3884" w:rsidRPr="00726F7E" w14:paraId="280CD592" w14:textId="77777777" w:rsidTr="00D22165">
        <w:tc>
          <w:tcPr>
            <w:tcW w:w="682" w:type="dxa"/>
          </w:tcPr>
          <w:p w14:paraId="11433F18" w14:textId="37C3438D" w:rsidR="008C3884" w:rsidRPr="00A5108A" w:rsidRDefault="00F84165" w:rsidP="008C3884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5839" w:type="dxa"/>
          </w:tcPr>
          <w:p w14:paraId="5BD8345D" w14:textId="77777777" w:rsidR="008C3884" w:rsidRPr="00A5108A" w:rsidRDefault="008C3884" w:rsidP="008C388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Moc wyjściowa dla cięcia bipolarnego regulowana do min. 400W</w:t>
            </w:r>
          </w:p>
        </w:tc>
        <w:tc>
          <w:tcPr>
            <w:tcW w:w="2410" w:type="dxa"/>
          </w:tcPr>
          <w:p w14:paraId="105DB9EA" w14:textId="77777777" w:rsidR="008C3884" w:rsidRPr="00A5108A" w:rsidRDefault="008C3884" w:rsidP="008C388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76B20F96" w14:textId="4D852493" w:rsidR="008C3884" w:rsidRPr="001700B8" w:rsidRDefault="008C3884" w:rsidP="008C3884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5F3E7C7E" w14:textId="77777777" w:rsidTr="00D22165">
        <w:tc>
          <w:tcPr>
            <w:tcW w:w="682" w:type="dxa"/>
          </w:tcPr>
          <w:p w14:paraId="58123D4D" w14:textId="6D95B6D2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5839" w:type="dxa"/>
          </w:tcPr>
          <w:p w14:paraId="4EC69308" w14:textId="4170F658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1700B8">
              <w:rPr>
                <w:rFonts w:ascii="Bookman Old Style" w:hAnsi="Bookman Old Style"/>
                <w:sz w:val="20"/>
                <w:szCs w:val="20"/>
                <w:lang w:eastAsia="en-US"/>
              </w:rPr>
              <w:t>Moc wyjściowa dla cięcia monopolarnego regulowana do  400W</w:t>
            </w:r>
          </w:p>
        </w:tc>
        <w:tc>
          <w:tcPr>
            <w:tcW w:w="2410" w:type="dxa"/>
          </w:tcPr>
          <w:p w14:paraId="33036E80" w14:textId="08B9C4A5" w:rsidR="00DB1E92" w:rsidRPr="00DB1E92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 w:cs="Arial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25B3011D" w14:textId="07D8F672" w:rsidR="00DB1E92" w:rsidRPr="001700B8" w:rsidRDefault="00DB1E92" w:rsidP="00DB1E92">
            <w:pPr>
              <w:numPr>
                <w:ilvl w:val="12"/>
                <w:numId w:val="0"/>
              </w:numPr>
              <w:spacing w:line="276" w:lineRule="auto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</w:tc>
      </w:tr>
      <w:tr w:rsidR="00DB1E92" w:rsidRPr="00726F7E" w14:paraId="5243D9D7" w14:textId="77777777" w:rsidTr="00D22165">
        <w:tc>
          <w:tcPr>
            <w:tcW w:w="682" w:type="dxa"/>
          </w:tcPr>
          <w:p w14:paraId="0F6A010F" w14:textId="6E5AA474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5839" w:type="dxa"/>
          </w:tcPr>
          <w:p w14:paraId="70B746B5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Możliwość wyboru trybu cięcia  dla trybu monopolarnego </w:t>
            </w:r>
          </w:p>
          <w:p w14:paraId="422078AD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– co najmniej 3 rodzaje: delikatny, osuszający - hemostatyczny i intensywny - waporyzujący</w:t>
            </w:r>
          </w:p>
        </w:tc>
        <w:tc>
          <w:tcPr>
            <w:tcW w:w="2410" w:type="dxa"/>
          </w:tcPr>
          <w:p w14:paraId="72C2667A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 w:cs="Arial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26E24A29" w14:textId="29731B21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564507A8" w14:textId="77777777" w:rsidTr="00D22165">
        <w:tc>
          <w:tcPr>
            <w:tcW w:w="682" w:type="dxa"/>
          </w:tcPr>
          <w:p w14:paraId="1008E9DF" w14:textId="62A98E67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5839" w:type="dxa"/>
          </w:tcPr>
          <w:p w14:paraId="4100BE8B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Min.2 tryby cięcia frakcjonowanego z interwałami cięcia i koagulacji</w:t>
            </w:r>
          </w:p>
        </w:tc>
        <w:tc>
          <w:tcPr>
            <w:tcW w:w="2410" w:type="dxa"/>
          </w:tcPr>
          <w:p w14:paraId="549AAC9E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 w:cs="Arial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4CDD063C" w14:textId="3FE47ECE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7A044955" w14:textId="77777777" w:rsidTr="00D22165">
        <w:tc>
          <w:tcPr>
            <w:tcW w:w="682" w:type="dxa"/>
          </w:tcPr>
          <w:p w14:paraId="3143AC65" w14:textId="40FB3830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5839" w:type="dxa"/>
          </w:tcPr>
          <w:p w14:paraId="0C397BE8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Możliwość wyboru trybu cięcia  dla trybu bipolarnego </w:t>
            </w:r>
          </w:p>
          <w:p w14:paraId="14532543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– co najmniej 2 rodzaje: delikatny i intensywny</w:t>
            </w:r>
          </w:p>
        </w:tc>
        <w:tc>
          <w:tcPr>
            <w:tcW w:w="2410" w:type="dxa"/>
          </w:tcPr>
          <w:p w14:paraId="54C934BC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45F8EF61" w14:textId="3BE1790E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21064F44" w14:textId="77777777" w:rsidTr="00D22165">
        <w:tc>
          <w:tcPr>
            <w:tcW w:w="682" w:type="dxa"/>
          </w:tcPr>
          <w:p w14:paraId="117E2DB4" w14:textId="30BDCAC9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5839" w:type="dxa"/>
          </w:tcPr>
          <w:p w14:paraId="30AC148E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Moc wyjściowa maksymalna do koagulacji bipolarnej </w:t>
            </w:r>
          </w:p>
          <w:p w14:paraId="549D4DF9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i monopolarnej nie mniejsza niż 200W</w:t>
            </w:r>
          </w:p>
        </w:tc>
        <w:tc>
          <w:tcPr>
            <w:tcW w:w="2410" w:type="dxa"/>
          </w:tcPr>
          <w:p w14:paraId="31C520C0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728630AD" w14:textId="53EDEE38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258C66A0" w14:textId="77777777" w:rsidTr="00D22165">
        <w:tc>
          <w:tcPr>
            <w:tcW w:w="682" w:type="dxa"/>
          </w:tcPr>
          <w:p w14:paraId="0A1BA545" w14:textId="7166C21F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5839" w:type="dxa"/>
          </w:tcPr>
          <w:p w14:paraId="619FF911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Możliwość wyboru trybu koagulacji monopolarnej między: delikatną-niekarbonizującą, intensywną-iskrową, preparującą i natryskową</w:t>
            </w:r>
          </w:p>
        </w:tc>
        <w:tc>
          <w:tcPr>
            <w:tcW w:w="2410" w:type="dxa"/>
            <w:vAlign w:val="center"/>
          </w:tcPr>
          <w:p w14:paraId="5122F96F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45C8059E" w14:textId="69D8B5E7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743E9F83" w14:textId="77777777" w:rsidTr="00D22165">
        <w:tc>
          <w:tcPr>
            <w:tcW w:w="682" w:type="dxa"/>
          </w:tcPr>
          <w:p w14:paraId="1649D501" w14:textId="32EB359E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5839" w:type="dxa"/>
          </w:tcPr>
          <w:p w14:paraId="297D48C7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Możliwość jednoczasowej pracy przy użyciu dwóch instrumentów monopolarnych</w:t>
            </w:r>
          </w:p>
        </w:tc>
        <w:tc>
          <w:tcPr>
            <w:tcW w:w="2410" w:type="dxa"/>
          </w:tcPr>
          <w:p w14:paraId="465DC3B9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 w:cs="Arial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162A6A59" w14:textId="39C75DC6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63FC743C" w14:textId="77777777" w:rsidTr="00D22165">
        <w:tc>
          <w:tcPr>
            <w:tcW w:w="682" w:type="dxa"/>
          </w:tcPr>
          <w:p w14:paraId="217A53DC" w14:textId="0E440892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5839" w:type="dxa"/>
          </w:tcPr>
          <w:p w14:paraId="6CEFEEB8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Możliwość wyboru trybu koagulacji bipolarnej między: delikatną-niekarbonizującą i intensywną</w:t>
            </w:r>
          </w:p>
        </w:tc>
        <w:tc>
          <w:tcPr>
            <w:tcW w:w="2410" w:type="dxa"/>
          </w:tcPr>
          <w:p w14:paraId="4BA5F3D7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388867A2" w14:textId="30653C43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4305764D" w14:textId="77777777" w:rsidTr="00D22165">
        <w:tc>
          <w:tcPr>
            <w:tcW w:w="682" w:type="dxa"/>
          </w:tcPr>
          <w:p w14:paraId="67041F73" w14:textId="7D6DCBF5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5839" w:type="dxa"/>
          </w:tcPr>
          <w:p w14:paraId="24377012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Możliwość pracy z funkcją automatycznej aktywacji tzw. Auto Start (po uzyskaniu bezpośredniego kontaktu elektrody  z tkanką) dla koagulacji bipolarnej</w:t>
            </w:r>
          </w:p>
        </w:tc>
        <w:tc>
          <w:tcPr>
            <w:tcW w:w="2410" w:type="dxa"/>
          </w:tcPr>
          <w:p w14:paraId="7DD32E96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29AF3EB5" w14:textId="36C5AD2F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7AF2EAEF" w14:textId="77777777" w:rsidTr="00D22165">
        <w:tc>
          <w:tcPr>
            <w:tcW w:w="682" w:type="dxa"/>
          </w:tcPr>
          <w:p w14:paraId="43984BED" w14:textId="5DD4703E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19</w:t>
            </w:r>
          </w:p>
        </w:tc>
        <w:tc>
          <w:tcPr>
            <w:tcW w:w="5839" w:type="dxa"/>
          </w:tcPr>
          <w:p w14:paraId="44A5A8C6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Możliwość pracy z funkcją automatycznej dezaktywacji tzw. Auto Stop (po skutecznym skoagulowaniu tkanki)</w:t>
            </w:r>
          </w:p>
          <w:p w14:paraId="2248A06E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dla koagulacji monopolarnej i bipolarnej</w:t>
            </w:r>
          </w:p>
        </w:tc>
        <w:tc>
          <w:tcPr>
            <w:tcW w:w="2410" w:type="dxa"/>
            <w:vAlign w:val="center"/>
          </w:tcPr>
          <w:p w14:paraId="573F5009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32EE4C53" w14:textId="5891AB8E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0C22A8FB" w14:textId="77777777" w:rsidTr="00D22165">
        <w:tc>
          <w:tcPr>
            <w:tcW w:w="682" w:type="dxa"/>
          </w:tcPr>
          <w:p w14:paraId="542BCA69" w14:textId="72705734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5839" w:type="dxa"/>
          </w:tcPr>
          <w:p w14:paraId="2F00F417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W aparacie zainstalowana funkcja bipolarnego zamykania naczyń i struktur naczyniowych o śr. do </w:t>
            </w:r>
            <w:smartTag w:uri="urn:schemas-microsoft-com:office:smarttags" w:element="metricconverter">
              <w:smartTagPr>
                <w:attr w:name="ProductID" w:val="7 mm"/>
              </w:smartTagPr>
              <w:r w:rsidRPr="00A5108A">
                <w:rPr>
                  <w:rFonts w:ascii="Bookman Old Style" w:hAnsi="Bookman Old Style"/>
                  <w:sz w:val="20"/>
                  <w:szCs w:val="20"/>
                  <w:lang w:eastAsia="en-US"/>
                </w:rPr>
                <w:t>7 mm</w:t>
              </w:r>
            </w:smartTag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 – do stosowania w chirurgii endoskopowej i otwartej</w:t>
            </w:r>
          </w:p>
        </w:tc>
        <w:tc>
          <w:tcPr>
            <w:tcW w:w="2410" w:type="dxa"/>
          </w:tcPr>
          <w:p w14:paraId="52A0D6F1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 w:cs="Arial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7F62CB6A" w14:textId="676F4B5D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1B49EBE5" w14:textId="77777777" w:rsidTr="00D22165">
        <w:tc>
          <w:tcPr>
            <w:tcW w:w="682" w:type="dxa"/>
          </w:tcPr>
          <w:p w14:paraId="28B9683F" w14:textId="37AEA0D1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</w:t>
            </w:r>
          </w:p>
        </w:tc>
        <w:tc>
          <w:tcPr>
            <w:tcW w:w="5839" w:type="dxa"/>
          </w:tcPr>
          <w:p w14:paraId="6BE1022A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Funkcja bipolarnego zamykania dużych naczyń powinna opierać się na całkowicie automatycznym dozowaniu prądu w.cz. w określonym czasie (funkcja zamykania naczyń obligatoryjnie z funkcją Auto Stop)</w:t>
            </w:r>
          </w:p>
          <w:p w14:paraId="321CF7D3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1C5C2927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16A38C4C" w14:textId="33AB1464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06377B3F" w14:textId="77777777" w:rsidTr="00D22165">
        <w:tc>
          <w:tcPr>
            <w:tcW w:w="682" w:type="dxa"/>
          </w:tcPr>
          <w:p w14:paraId="7DEB7113" w14:textId="0B04A4B3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</w:t>
            </w:r>
          </w:p>
        </w:tc>
        <w:tc>
          <w:tcPr>
            <w:tcW w:w="5839" w:type="dxa"/>
          </w:tcPr>
          <w:p w14:paraId="4C5DF1A5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Aparat powinien automatycznie sprawdzać właściwości tkanki podczas aktywacji funkcji bipolarnego zamykania dużych naczyń, w przypadku tkanki o niedostatecznej rezystancji tkanki lub niewłaściwego zaciśnięcia instrumentu na strukturze – aparat powinien zgłaszać to stosownym komunikatem </w:t>
            </w:r>
          </w:p>
        </w:tc>
        <w:tc>
          <w:tcPr>
            <w:tcW w:w="2410" w:type="dxa"/>
          </w:tcPr>
          <w:p w14:paraId="4B0C17A4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29F3BA1C" w14:textId="77777777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66942D31" w14:textId="77777777" w:rsidTr="00D22165">
        <w:tc>
          <w:tcPr>
            <w:tcW w:w="682" w:type="dxa"/>
          </w:tcPr>
          <w:p w14:paraId="197FE6C6" w14:textId="47B965C8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5839" w:type="dxa"/>
          </w:tcPr>
          <w:p w14:paraId="5AC4E6F6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Możliwość wyboru sposobu aktywacji funkcji bipolarnego zamykania dużych naczyń przez wybrany włącznik nożny, przycisk aktywacyjny na instrumencie oraz funkcję Auto Start</w:t>
            </w:r>
          </w:p>
        </w:tc>
        <w:tc>
          <w:tcPr>
            <w:tcW w:w="2410" w:type="dxa"/>
            <w:vAlign w:val="center"/>
          </w:tcPr>
          <w:p w14:paraId="4EDD4B93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1AA928F0" w14:textId="77777777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1E298017" w14:textId="77777777" w:rsidTr="00D22165">
        <w:tc>
          <w:tcPr>
            <w:tcW w:w="682" w:type="dxa"/>
          </w:tcPr>
          <w:p w14:paraId="5D969EDE" w14:textId="6259F585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</w:t>
            </w:r>
          </w:p>
        </w:tc>
        <w:tc>
          <w:tcPr>
            <w:tcW w:w="5839" w:type="dxa"/>
          </w:tcPr>
          <w:p w14:paraId="7659A454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Przystawka argonowa współpracująca z diatermią obsługiwana z poziomu panelu diatermii</w:t>
            </w:r>
          </w:p>
        </w:tc>
        <w:tc>
          <w:tcPr>
            <w:tcW w:w="2410" w:type="dxa"/>
          </w:tcPr>
          <w:p w14:paraId="68022A1E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 w:cs="Arial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3616A7A0" w14:textId="4539FF7E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03E3CF46" w14:textId="77777777" w:rsidTr="00D22165">
        <w:tc>
          <w:tcPr>
            <w:tcW w:w="682" w:type="dxa"/>
          </w:tcPr>
          <w:p w14:paraId="3923B977" w14:textId="43081FDD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5839" w:type="dxa"/>
          </w:tcPr>
          <w:p w14:paraId="2A8ECC2B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Funkcja automatycznego płukania instrumentu, po podłączeniu instrumentu do przystawki argonowej</w:t>
            </w:r>
          </w:p>
        </w:tc>
        <w:tc>
          <w:tcPr>
            <w:tcW w:w="2410" w:type="dxa"/>
          </w:tcPr>
          <w:p w14:paraId="433B6177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5816F5E2" w14:textId="5D0B6355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5ED70A3C" w14:textId="77777777" w:rsidTr="00D22165">
        <w:tc>
          <w:tcPr>
            <w:tcW w:w="682" w:type="dxa"/>
          </w:tcPr>
          <w:p w14:paraId="559360AF" w14:textId="105C1AD7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26</w:t>
            </w:r>
          </w:p>
        </w:tc>
        <w:tc>
          <w:tcPr>
            <w:tcW w:w="5839" w:type="dxa"/>
          </w:tcPr>
          <w:p w14:paraId="11F0F284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Rozpoznawanie przyłączonych instrumentów argonowych i automatyczne dobieranie parametrów pracy i przepływu argonu</w:t>
            </w:r>
          </w:p>
        </w:tc>
        <w:tc>
          <w:tcPr>
            <w:tcW w:w="2410" w:type="dxa"/>
          </w:tcPr>
          <w:p w14:paraId="63947CBB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5281F669" w14:textId="77777777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3201584C" w14:textId="77777777" w:rsidTr="00D22165">
        <w:tc>
          <w:tcPr>
            <w:tcW w:w="682" w:type="dxa"/>
          </w:tcPr>
          <w:p w14:paraId="7AB095CE" w14:textId="65A4AE99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27</w:t>
            </w:r>
          </w:p>
        </w:tc>
        <w:tc>
          <w:tcPr>
            <w:tcW w:w="5839" w:type="dxa"/>
          </w:tcPr>
          <w:p w14:paraId="63700342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Informacja graficzna oraz liczbowa określająca poziom napełnienia butli</w:t>
            </w:r>
          </w:p>
        </w:tc>
        <w:tc>
          <w:tcPr>
            <w:tcW w:w="2410" w:type="dxa"/>
            <w:vAlign w:val="center"/>
          </w:tcPr>
          <w:p w14:paraId="5B39EBE4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581B7FC4" w14:textId="77777777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4D0077A1" w14:textId="77777777" w:rsidTr="00D22165">
        <w:tc>
          <w:tcPr>
            <w:tcW w:w="682" w:type="dxa"/>
          </w:tcPr>
          <w:p w14:paraId="78A52A22" w14:textId="7CCA79FF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28</w:t>
            </w:r>
          </w:p>
        </w:tc>
        <w:tc>
          <w:tcPr>
            <w:tcW w:w="5839" w:type="dxa"/>
          </w:tcPr>
          <w:p w14:paraId="734E41F9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Regulacja przepływu argonu w zakresie min.0,1 - 8,0 1 / min</w:t>
            </w:r>
          </w:p>
        </w:tc>
        <w:tc>
          <w:tcPr>
            <w:tcW w:w="2410" w:type="dxa"/>
          </w:tcPr>
          <w:p w14:paraId="1C45F5C1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 w:cs="Arial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42F1B02D" w14:textId="77777777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4B35871E" w14:textId="77777777" w:rsidTr="00D22165">
        <w:tc>
          <w:tcPr>
            <w:tcW w:w="682" w:type="dxa"/>
          </w:tcPr>
          <w:p w14:paraId="25FA27B1" w14:textId="52D1F798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29</w:t>
            </w:r>
          </w:p>
        </w:tc>
        <w:tc>
          <w:tcPr>
            <w:tcW w:w="5839" w:type="dxa"/>
          </w:tcPr>
          <w:p w14:paraId="08D180BA" w14:textId="77777777" w:rsidR="00DB1E92" w:rsidRPr="00A5108A" w:rsidRDefault="00DB1E92" w:rsidP="00DB1E92">
            <w:pPr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 xml:space="preserve">Minimum 3 różne rodzaje / tryby koagulacji argonowej </w:t>
            </w:r>
          </w:p>
        </w:tc>
        <w:tc>
          <w:tcPr>
            <w:tcW w:w="2410" w:type="dxa"/>
          </w:tcPr>
          <w:p w14:paraId="684427B9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19B4E157" w14:textId="18EE9690" w:rsidR="00DB1E92" w:rsidRPr="001700B8" w:rsidRDefault="00DB1E92" w:rsidP="00DB1E92">
            <w:pPr>
              <w:pStyle w:val="NormalnyWeb"/>
              <w:spacing w:line="60" w:lineRule="atLeast"/>
              <w:rPr>
                <w:rFonts w:ascii="Bookman Old Style" w:hAnsi="Bookman Old Style"/>
              </w:rPr>
            </w:pPr>
          </w:p>
        </w:tc>
      </w:tr>
      <w:tr w:rsidR="00DB1E92" w:rsidRPr="00726F7E" w14:paraId="484CE03E" w14:textId="77777777" w:rsidTr="00D22165">
        <w:tc>
          <w:tcPr>
            <w:tcW w:w="682" w:type="dxa"/>
          </w:tcPr>
          <w:p w14:paraId="5F8D72CC" w14:textId="1683A173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5839" w:type="dxa"/>
          </w:tcPr>
          <w:p w14:paraId="5079E156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Bezprzewodowa komunikacja z aparatem np. do celów serwisowych przez aplikację dostarczoną razem z aparatem</w:t>
            </w:r>
          </w:p>
        </w:tc>
        <w:tc>
          <w:tcPr>
            <w:tcW w:w="2410" w:type="dxa"/>
          </w:tcPr>
          <w:p w14:paraId="6EC6894A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518DCF0C" w14:textId="1412CE42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65390E6C" w14:textId="77777777" w:rsidTr="00D22165">
        <w:tc>
          <w:tcPr>
            <w:tcW w:w="682" w:type="dxa"/>
          </w:tcPr>
          <w:p w14:paraId="48437F0B" w14:textId="60A6CB49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31</w:t>
            </w:r>
          </w:p>
        </w:tc>
        <w:tc>
          <w:tcPr>
            <w:tcW w:w="5839" w:type="dxa"/>
          </w:tcPr>
          <w:p w14:paraId="606D9EA3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Możliwość regulacji jasności i kontrastu ekranu, natężenia dźwięku sygnału aktywacyjnego , maksymalnego czasu aktywacji, itd.</w:t>
            </w:r>
          </w:p>
        </w:tc>
        <w:tc>
          <w:tcPr>
            <w:tcW w:w="2410" w:type="dxa"/>
            <w:vAlign w:val="center"/>
          </w:tcPr>
          <w:p w14:paraId="686BC4A7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09643B06" w14:textId="307F7971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46767855" w14:textId="77777777" w:rsidTr="00D22165">
        <w:tc>
          <w:tcPr>
            <w:tcW w:w="682" w:type="dxa"/>
          </w:tcPr>
          <w:p w14:paraId="58EB3CBE" w14:textId="767E20DE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32</w:t>
            </w:r>
          </w:p>
        </w:tc>
        <w:tc>
          <w:tcPr>
            <w:tcW w:w="5839" w:type="dxa"/>
          </w:tcPr>
          <w:p w14:paraId="53863A5C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Wizualna i akustyczna sygnalizacja pracy; sygnały akustyczne zróżnicowane dla każdego trybu pracy</w:t>
            </w:r>
          </w:p>
        </w:tc>
        <w:tc>
          <w:tcPr>
            <w:tcW w:w="2410" w:type="dxa"/>
          </w:tcPr>
          <w:p w14:paraId="5F79C67E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 w:cs="Arial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5DC0BF44" w14:textId="2562B81F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2F47C110" w14:textId="77777777" w:rsidTr="00D22165">
        <w:tc>
          <w:tcPr>
            <w:tcW w:w="682" w:type="dxa"/>
          </w:tcPr>
          <w:p w14:paraId="49F32C8B" w14:textId="5D9EE941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33</w:t>
            </w:r>
          </w:p>
        </w:tc>
        <w:tc>
          <w:tcPr>
            <w:tcW w:w="5839" w:type="dxa"/>
          </w:tcPr>
          <w:p w14:paraId="1100BE45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Wizualna i akustyczna sygnalizacja nieprawidłowego działania urządzenia. Informacja o niesprawności w formie komunikatu </w:t>
            </w:r>
          </w:p>
          <w:p w14:paraId="64901483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z opisem wyświetlanym na ekranie urządzenia w języku polskim. Historia błędów archiwizowana dla potrzeb serwisu</w:t>
            </w:r>
          </w:p>
        </w:tc>
        <w:tc>
          <w:tcPr>
            <w:tcW w:w="2410" w:type="dxa"/>
          </w:tcPr>
          <w:p w14:paraId="066FCF51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0A711538" w14:textId="573E4F75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496F7105" w14:textId="77777777" w:rsidTr="00D22165">
        <w:tc>
          <w:tcPr>
            <w:tcW w:w="682" w:type="dxa"/>
          </w:tcPr>
          <w:p w14:paraId="6EC653BC" w14:textId="79A087A0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34</w:t>
            </w:r>
          </w:p>
        </w:tc>
        <w:tc>
          <w:tcPr>
            <w:tcW w:w="5839" w:type="dxa"/>
          </w:tcPr>
          <w:p w14:paraId="498733BB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System stałej kontroli aplikacji elektrody neutralnej dwudzielnej (ukierunkowanie elektrody, wielkość aktywnej powierzchni kontaktowej, symetria obciążenia połówek elektrody)</w:t>
            </w:r>
          </w:p>
        </w:tc>
        <w:tc>
          <w:tcPr>
            <w:tcW w:w="2410" w:type="dxa"/>
          </w:tcPr>
          <w:p w14:paraId="62D85E14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219E1A9B" w14:textId="77777777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534D5A91" w14:textId="77777777" w:rsidTr="00D22165">
        <w:tc>
          <w:tcPr>
            <w:tcW w:w="682" w:type="dxa"/>
          </w:tcPr>
          <w:p w14:paraId="534F95F2" w14:textId="1EDEFBE7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</w:t>
            </w:r>
          </w:p>
        </w:tc>
        <w:tc>
          <w:tcPr>
            <w:tcW w:w="5839" w:type="dxa"/>
          </w:tcPr>
          <w:p w14:paraId="2F38498B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Automatyczny system bezpieczeństwa elektrody neutralnej dopasowujący każdorazowo tolerancję rezystancji tkanki do właściwości skóry pacjenta</w:t>
            </w:r>
          </w:p>
        </w:tc>
        <w:tc>
          <w:tcPr>
            <w:tcW w:w="2410" w:type="dxa"/>
            <w:vAlign w:val="center"/>
          </w:tcPr>
          <w:p w14:paraId="1D6A312A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0DECDFAB" w14:textId="0C7B1F50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79B756B0" w14:textId="77777777" w:rsidTr="00D22165">
        <w:tc>
          <w:tcPr>
            <w:tcW w:w="682" w:type="dxa"/>
          </w:tcPr>
          <w:p w14:paraId="59985666" w14:textId="24861F6A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36</w:t>
            </w:r>
          </w:p>
        </w:tc>
        <w:tc>
          <w:tcPr>
            <w:tcW w:w="5839" w:type="dxa"/>
            <w:vAlign w:val="center"/>
          </w:tcPr>
          <w:p w14:paraId="44376C35" w14:textId="77777777" w:rsidR="00DB1E92" w:rsidRPr="00A5108A" w:rsidRDefault="00DB1E92" w:rsidP="00DB1E92">
            <w:pPr>
              <w:spacing w:before="40" w:after="40"/>
              <w:rPr>
                <w:rFonts w:ascii="Bookman Old Style" w:hAnsi="Bookman Old Style" w:cs="Calibri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Sygnalizacja graficzna poprawnej aplikacji elektrody neutralnej. Wyświetlacz graficzny i cyfrowy informujący o wielkości rezystancji połączenia elektroda-skóra</w:t>
            </w:r>
          </w:p>
        </w:tc>
        <w:tc>
          <w:tcPr>
            <w:tcW w:w="2410" w:type="dxa"/>
          </w:tcPr>
          <w:p w14:paraId="1D3F0F56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 w:cs="Arial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173C272B" w14:textId="6A6CF170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5EA11852" w14:textId="77777777" w:rsidTr="00194820">
        <w:tc>
          <w:tcPr>
            <w:tcW w:w="682" w:type="dxa"/>
          </w:tcPr>
          <w:p w14:paraId="09859560" w14:textId="0942666D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37</w:t>
            </w:r>
          </w:p>
        </w:tc>
        <w:tc>
          <w:tcPr>
            <w:tcW w:w="5839" w:type="dxa"/>
            <w:vAlign w:val="center"/>
          </w:tcPr>
          <w:p w14:paraId="64C04C07" w14:textId="77777777" w:rsidR="00DB1E92" w:rsidRPr="00A5108A" w:rsidRDefault="00DB1E92" w:rsidP="00DB1E92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Wózek jezdny pod aparat – 1 szt.</w:t>
            </w:r>
          </w:p>
        </w:tc>
        <w:tc>
          <w:tcPr>
            <w:tcW w:w="2410" w:type="dxa"/>
          </w:tcPr>
          <w:p w14:paraId="4031A5AC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vAlign w:val="center"/>
          </w:tcPr>
          <w:p w14:paraId="4BAD9E5C" w14:textId="70774A6C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6213443A" w14:textId="77777777" w:rsidTr="00194820">
        <w:tc>
          <w:tcPr>
            <w:tcW w:w="682" w:type="dxa"/>
          </w:tcPr>
          <w:p w14:paraId="652EE704" w14:textId="2703555B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38</w:t>
            </w:r>
          </w:p>
        </w:tc>
        <w:tc>
          <w:tcPr>
            <w:tcW w:w="5839" w:type="dxa"/>
            <w:vAlign w:val="center"/>
          </w:tcPr>
          <w:p w14:paraId="53616D80" w14:textId="77777777" w:rsidR="00DB1E92" w:rsidRPr="00A5108A" w:rsidRDefault="00DB1E92" w:rsidP="00DB1E92">
            <w:pPr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Włącznik nożny podwójny z przyciskiem do zmiany programów – 1szt.</w:t>
            </w:r>
          </w:p>
        </w:tc>
        <w:tc>
          <w:tcPr>
            <w:tcW w:w="2410" w:type="dxa"/>
            <w:vAlign w:val="center"/>
          </w:tcPr>
          <w:p w14:paraId="5BB2BAAA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vAlign w:val="center"/>
          </w:tcPr>
          <w:p w14:paraId="72AFEC90" w14:textId="2B6F114A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3B3469EC" w14:textId="77777777" w:rsidTr="00194820">
        <w:tc>
          <w:tcPr>
            <w:tcW w:w="682" w:type="dxa"/>
          </w:tcPr>
          <w:p w14:paraId="182D3EE9" w14:textId="5F5F4E3B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39</w:t>
            </w:r>
          </w:p>
        </w:tc>
        <w:tc>
          <w:tcPr>
            <w:tcW w:w="5839" w:type="dxa"/>
            <w:vAlign w:val="center"/>
          </w:tcPr>
          <w:p w14:paraId="1AD34252" w14:textId="77777777" w:rsidR="00DB1E92" w:rsidRPr="00A5108A" w:rsidRDefault="00DB1E92" w:rsidP="00DB1E92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Włącznik nożny pojedynczy z przyciskiem do zmiany programów – 1szt</w:t>
            </w:r>
          </w:p>
        </w:tc>
        <w:tc>
          <w:tcPr>
            <w:tcW w:w="2410" w:type="dxa"/>
          </w:tcPr>
          <w:p w14:paraId="35A3F6D1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 w:cs="Arial"/>
                <w:sz w:val="20"/>
                <w:szCs w:val="20"/>
              </w:rPr>
              <w:t>TAK</w:t>
            </w:r>
          </w:p>
        </w:tc>
        <w:tc>
          <w:tcPr>
            <w:tcW w:w="1838" w:type="dxa"/>
            <w:vAlign w:val="center"/>
          </w:tcPr>
          <w:p w14:paraId="6E407E26" w14:textId="5EF707B1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23F43BD1" w14:textId="77777777" w:rsidTr="00D22165">
        <w:tc>
          <w:tcPr>
            <w:tcW w:w="682" w:type="dxa"/>
          </w:tcPr>
          <w:p w14:paraId="64D04EC9" w14:textId="1F716303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40</w:t>
            </w:r>
          </w:p>
        </w:tc>
        <w:tc>
          <w:tcPr>
            <w:tcW w:w="5839" w:type="dxa"/>
          </w:tcPr>
          <w:p w14:paraId="266B5CDF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Elektroda neutralna, dzielona o powierzchni min 90 ± 5  cm2, z zewnętrznym pierścieniem ekwipotencjalnym 23 cm</w:t>
            </w:r>
            <w:r w:rsidRPr="00A5108A">
              <w:rPr>
                <w:rFonts w:ascii="Bookman Old Style" w:hAnsi="Bookman Old Style"/>
                <w:sz w:val="20"/>
                <w:szCs w:val="20"/>
                <w:vertAlign w:val="superscript"/>
                <w:lang w:eastAsia="en-US"/>
              </w:rPr>
              <w:t>2</w:t>
            </w: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  ± 2cm</w:t>
            </w:r>
            <w:r w:rsidRPr="00A5108A">
              <w:rPr>
                <w:rFonts w:ascii="Bookman Old Style" w:hAnsi="Bookman Old Style"/>
                <w:sz w:val="20"/>
                <w:szCs w:val="20"/>
                <w:vertAlign w:val="superscript"/>
                <w:lang w:eastAsia="en-US"/>
              </w:rPr>
              <w:t>2</w:t>
            </w: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, na elastycznym podłożu z włókniny, z wklejanymi etykietami do protokołu zabiegu pacjenta – 50 szt.</w:t>
            </w:r>
          </w:p>
        </w:tc>
        <w:tc>
          <w:tcPr>
            <w:tcW w:w="2410" w:type="dxa"/>
          </w:tcPr>
          <w:p w14:paraId="7FD6A768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 w:cs="Arial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68E13D29" w14:textId="45EEF9E7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6AAF42DE" w14:textId="77777777" w:rsidTr="00D22165">
        <w:tc>
          <w:tcPr>
            <w:tcW w:w="682" w:type="dxa"/>
          </w:tcPr>
          <w:p w14:paraId="6BA7864F" w14:textId="26F88659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41</w:t>
            </w:r>
          </w:p>
        </w:tc>
        <w:tc>
          <w:tcPr>
            <w:tcW w:w="5839" w:type="dxa"/>
          </w:tcPr>
          <w:p w14:paraId="14D8662F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5108A">
              <w:rPr>
                <w:rFonts w:ascii="Bookman Old Style" w:hAnsi="Bookman Old Style"/>
                <w:sz w:val="20"/>
                <w:szCs w:val="20"/>
                <w:lang w:eastAsia="en-US"/>
              </w:rPr>
              <w:t>Kabel wielorazowego użytku do jednorazowych elektrod neutralnych, dł. min 5 m - 1szt.</w:t>
            </w:r>
          </w:p>
        </w:tc>
        <w:tc>
          <w:tcPr>
            <w:tcW w:w="2410" w:type="dxa"/>
          </w:tcPr>
          <w:p w14:paraId="4CD4D8B0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 w:cs="Arial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1C89B9F2" w14:textId="7BF5DC45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2DEFE584" w14:textId="77777777" w:rsidTr="00D22165">
        <w:tc>
          <w:tcPr>
            <w:tcW w:w="682" w:type="dxa"/>
          </w:tcPr>
          <w:p w14:paraId="60A52333" w14:textId="620E6EF4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42</w:t>
            </w:r>
          </w:p>
        </w:tc>
        <w:tc>
          <w:tcPr>
            <w:tcW w:w="5839" w:type="dxa"/>
          </w:tcPr>
          <w:p w14:paraId="3A445297" w14:textId="77777777" w:rsidR="00DB1E92" w:rsidRPr="00A5108A" w:rsidRDefault="00DB1E92" w:rsidP="00DB1E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Aplikator argonowy z filtrem i elektrodą szpatułkową, jednorazowy, ø 5mm;dł.350mm dł. kabla  min. 3m -5szt</w:t>
            </w:r>
          </w:p>
        </w:tc>
        <w:tc>
          <w:tcPr>
            <w:tcW w:w="2410" w:type="dxa"/>
          </w:tcPr>
          <w:p w14:paraId="6A213662" w14:textId="77777777" w:rsidR="00DB1E92" w:rsidRPr="00A5108A" w:rsidRDefault="00DB1E92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 w:cs="Arial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17302B0A" w14:textId="22103C9A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2D2BB9D9" w14:textId="77777777" w:rsidTr="00D22165">
        <w:tc>
          <w:tcPr>
            <w:tcW w:w="682" w:type="dxa"/>
          </w:tcPr>
          <w:p w14:paraId="6744CC59" w14:textId="06321D69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43</w:t>
            </w:r>
          </w:p>
        </w:tc>
        <w:tc>
          <w:tcPr>
            <w:tcW w:w="5839" w:type="dxa"/>
          </w:tcPr>
          <w:p w14:paraId="5560528A" w14:textId="55BB55BD" w:rsidR="00DB1E92" w:rsidRPr="00A5108A" w:rsidRDefault="00F84165" w:rsidP="00DB1E9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Filtr główny do oddsysacza dymu-1szt</w:t>
            </w:r>
          </w:p>
        </w:tc>
        <w:tc>
          <w:tcPr>
            <w:tcW w:w="2410" w:type="dxa"/>
          </w:tcPr>
          <w:p w14:paraId="6B4B5AA9" w14:textId="3AA4D391" w:rsidR="00DB1E92" w:rsidRPr="00A5108A" w:rsidRDefault="00792065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44E20021" w14:textId="360ACD21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1E92" w:rsidRPr="00726F7E" w14:paraId="588B4ACF" w14:textId="77777777" w:rsidTr="00D22165">
        <w:tc>
          <w:tcPr>
            <w:tcW w:w="682" w:type="dxa"/>
          </w:tcPr>
          <w:p w14:paraId="018574BB" w14:textId="025CB462" w:rsidR="00DB1E92" w:rsidRPr="00A5108A" w:rsidRDefault="00F84165" w:rsidP="00DB1E92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44</w:t>
            </w:r>
          </w:p>
        </w:tc>
        <w:tc>
          <w:tcPr>
            <w:tcW w:w="5839" w:type="dxa"/>
          </w:tcPr>
          <w:p w14:paraId="77DBD491" w14:textId="09406D57" w:rsidR="00DB1E92" w:rsidRPr="00A5108A" w:rsidRDefault="00DB1E92" w:rsidP="00DB1E92">
            <w:pPr>
              <w:rPr>
                <w:rFonts w:ascii="Bookman Old Style" w:hAnsi="Bookman Old Style"/>
                <w:sz w:val="20"/>
                <w:szCs w:val="20"/>
              </w:rPr>
            </w:pPr>
            <w:r w:rsidRPr="007B6310">
              <w:rPr>
                <w:rFonts w:ascii="Bookman Old Style" w:hAnsi="Bookman Old Style"/>
                <w:sz w:val="20"/>
                <w:szCs w:val="20"/>
              </w:rPr>
              <w:t>Uchwyt monoplarny z odsysaniem dymu z elektrodą szpatułkową, jednorazowy - 1op=20szt</w:t>
            </w:r>
          </w:p>
        </w:tc>
        <w:tc>
          <w:tcPr>
            <w:tcW w:w="2410" w:type="dxa"/>
          </w:tcPr>
          <w:p w14:paraId="4776A614" w14:textId="0C3B77FE" w:rsidR="00DB1E92" w:rsidRPr="00A5108A" w:rsidRDefault="00792065" w:rsidP="00DB1E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2DCE25C2" w14:textId="576C2FEC" w:rsidR="00DB1E92" w:rsidRPr="001700B8" w:rsidRDefault="00DB1E92" w:rsidP="00DB1E92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86E0A" w:rsidRPr="00726F7E" w14:paraId="2ED91B09" w14:textId="77777777" w:rsidTr="00D22165">
        <w:tc>
          <w:tcPr>
            <w:tcW w:w="682" w:type="dxa"/>
          </w:tcPr>
          <w:p w14:paraId="72C1BE0A" w14:textId="50D3DD31" w:rsidR="00C86E0A" w:rsidRPr="00A5108A" w:rsidRDefault="00C86E0A" w:rsidP="00C86E0A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45</w:t>
            </w:r>
          </w:p>
        </w:tc>
        <w:tc>
          <w:tcPr>
            <w:tcW w:w="5839" w:type="dxa"/>
          </w:tcPr>
          <w:p w14:paraId="0DA4737B" w14:textId="7D70ABF7" w:rsidR="00C86E0A" w:rsidRPr="00A5108A" w:rsidRDefault="00C86E0A" w:rsidP="00C86E0A">
            <w:pPr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/>
                <w:sz w:val="20"/>
                <w:szCs w:val="20"/>
              </w:rPr>
              <w:t>Butla argonowa 5l- 1szt</w:t>
            </w:r>
          </w:p>
        </w:tc>
        <w:tc>
          <w:tcPr>
            <w:tcW w:w="2410" w:type="dxa"/>
          </w:tcPr>
          <w:p w14:paraId="78EEF43F" w14:textId="66822CBF" w:rsidR="00C86E0A" w:rsidRPr="00A5108A" w:rsidRDefault="00C86E0A" w:rsidP="00C86E0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5108A">
              <w:rPr>
                <w:rFonts w:ascii="Bookman Old Style" w:hAnsi="Bookman Old Style" w:cs="Arial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021D086E" w14:textId="6C774EC4" w:rsidR="00C86E0A" w:rsidRPr="001700B8" w:rsidRDefault="00C86E0A" w:rsidP="00C86E0A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26D9A" w:rsidRPr="00726F7E" w14:paraId="59C2D2BB" w14:textId="77777777" w:rsidTr="00D22165">
        <w:tc>
          <w:tcPr>
            <w:tcW w:w="682" w:type="dxa"/>
          </w:tcPr>
          <w:p w14:paraId="0E7867FE" w14:textId="0A6B7C95" w:rsidR="00E26D9A" w:rsidRDefault="00E26D9A" w:rsidP="00C86E0A">
            <w:pPr>
              <w:spacing w:after="5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46</w:t>
            </w:r>
          </w:p>
        </w:tc>
        <w:tc>
          <w:tcPr>
            <w:tcW w:w="5839" w:type="dxa"/>
          </w:tcPr>
          <w:p w14:paraId="3C3A33B2" w14:textId="65D36A66" w:rsidR="00E26D9A" w:rsidRPr="00A5108A" w:rsidRDefault="00E26D9A" w:rsidP="00C86E0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Warunki gwarancji – min. 24 mies.</w:t>
            </w:r>
          </w:p>
        </w:tc>
        <w:tc>
          <w:tcPr>
            <w:tcW w:w="2410" w:type="dxa"/>
          </w:tcPr>
          <w:p w14:paraId="1FDE04E3" w14:textId="0166E288" w:rsidR="00E26D9A" w:rsidRPr="00A5108A" w:rsidRDefault="00E26D9A" w:rsidP="00C86E0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TAK</w:t>
            </w:r>
          </w:p>
        </w:tc>
        <w:tc>
          <w:tcPr>
            <w:tcW w:w="1838" w:type="dxa"/>
          </w:tcPr>
          <w:p w14:paraId="236E4E69" w14:textId="77777777" w:rsidR="00E26D9A" w:rsidRPr="001700B8" w:rsidRDefault="00E26D9A" w:rsidP="00C86E0A">
            <w:pPr>
              <w:spacing w:after="58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36E8FE78" w14:textId="77777777" w:rsidR="00726F7E" w:rsidRPr="00A5108A" w:rsidRDefault="00726F7E" w:rsidP="00E0408E">
      <w:pPr>
        <w:rPr>
          <w:rFonts w:ascii="Tahoma" w:hAnsi="Tahoma" w:cs="Tahoma"/>
          <w:sz w:val="20"/>
          <w:szCs w:val="20"/>
        </w:rPr>
      </w:pPr>
    </w:p>
    <w:p w14:paraId="23771152" w14:textId="77777777" w:rsidR="00E0408E" w:rsidRPr="00A5108A" w:rsidRDefault="00E0408E" w:rsidP="00F60700">
      <w:pPr>
        <w:jc w:val="right"/>
        <w:rPr>
          <w:rFonts w:ascii="Tahoma" w:hAnsi="Tahoma" w:cs="Tahoma"/>
          <w:sz w:val="20"/>
          <w:szCs w:val="20"/>
        </w:rPr>
      </w:pPr>
    </w:p>
    <w:p w14:paraId="29E03475" w14:textId="77777777" w:rsidR="00726F7E" w:rsidRPr="00A5108A" w:rsidRDefault="00726F7E" w:rsidP="00F60700">
      <w:pPr>
        <w:jc w:val="right"/>
        <w:rPr>
          <w:rFonts w:ascii="Tahoma" w:hAnsi="Tahoma" w:cs="Tahoma"/>
          <w:sz w:val="20"/>
          <w:szCs w:val="20"/>
        </w:rPr>
      </w:pPr>
    </w:p>
    <w:p w14:paraId="194932CA" w14:textId="77777777" w:rsidR="00726F7E" w:rsidRPr="00A5108A" w:rsidRDefault="00726F7E" w:rsidP="00F60700">
      <w:pPr>
        <w:jc w:val="right"/>
        <w:rPr>
          <w:rFonts w:ascii="Tahoma" w:hAnsi="Tahoma" w:cs="Tahoma"/>
          <w:sz w:val="20"/>
          <w:szCs w:val="20"/>
        </w:rPr>
      </w:pPr>
    </w:p>
    <w:p w14:paraId="282E3165" w14:textId="77777777" w:rsidR="00726F7E" w:rsidRPr="00A5108A" w:rsidRDefault="00726F7E" w:rsidP="00F60700">
      <w:pPr>
        <w:jc w:val="right"/>
        <w:rPr>
          <w:rFonts w:ascii="Tahoma" w:hAnsi="Tahoma" w:cs="Tahoma"/>
          <w:sz w:val="20"/>
          <w:szCs w:val="20"/>
        </w:rPr>
      </w:pPr>
    </w:p>
    <w:p w14:paraId="0F29CA82" w14:textId="77777777" w:rsidR="00726F7E" w:rsidRPr="00A5108A" w:rsidRDefault="00726F7E" w:rsidP="00F60700">
      <w:pPr>
        <w:jc w:val="right"/>
        <w:rPr>
          <w:rFonts w:ascii="Tahoma" w:hAnsi="Tahoma" w:cs="Tahoma"/>
          <w:sz w:val="20"/>
          <w:szCs w:val="20"/>
        </w:rPr>
      </w:pPr>
    </w:p>
    <w:p w14:paraId="514A9665" w14:textId="77777777" w:rsidR="00726F7E" w:rsidRPr="00A5108A" w:rsidRDefault="00726F7E" w:rsidP="00F60700">
      <w:pPr>
        <w:jc w:val="right"/>
        <w:rPr>
          <w:rFonts w:ascii="Tahoma" w:hAnsi="Tahoma" w:cs="Tahoma"/>
          <w:sz w:val="20"/>
          <w:szCs w:val="20"/>
        </w:rPr>
      </w:pPr>
    </w:p>
    <w:p w14:paraId="3578913C" w14:textId="77777777" w:rsidR="00726F7E" w:rsidRPr="00A5108A" w:rsidRDefault="00726F7E" w:rsidP="00F60700">
      <w:pPr>
        <w:jc w:val="right"/>
        <w:rPr>
          <w:rFonts w:ascii="Tahoma" w:hAnsi="Tahoma" w:cs="Tahoma"/>
          <w:sz w:val="20"/>
          <w:szCs w:val="20"/>
        </w:rPr>
      </w:pPr>
    </w:p>
    <w:p w14:paraId="6D687DE4" w14:textId="77777777" w:rsidR="00E0408E" w:rsidRPr="00A5108A" w:rsidRDefault="00E0408E" w:rsidP="00F60700">
      <w:pPr>
        <w:jc w:val="right"/>
        <w:rPr>
          <w:rFonts w:ascii="Tahoma" w:hAnsi="Tahoma" w:cs="Tahoma"/>
          <w:sz w:val="20"/>
          <w:szCs w:val="20"/>
        </w:rPr>
      </w:pPr>
    </w:p>
    <w:p w14:paraId="5CB27E86" w14:textId="727B6984" w:rsidR="00E0408E" w:rsidRDefault="00E0408E" w:rsidP="00F60700">
      <w:pPr>
        <w:jc w:val="right"/>
        <w:rPr>
          <w:rFonts w:ascii="Tahoma" w:hAnsi="Tahoma" w:cs="Tahoma"/>
          <w:sz w:val="20"/>
          <w:szCs w:val="20"/>
        </w:rPr>
      </w:pPr>
    </w:p>
    <w:p w14:paraId="038BCE97" w14:textId="25811E0B" w:rsidR="00963D85" w:rsidRDefault="00963D85" w:rsidP="00F60700">
      <w:pPr>
        <w:jc w:val="right"/>
        <w:rPr>
          <w:rFonts w:ascii="Tahoma" w:hAnsi="Tahoma" w:cs="Tahoma"/>
          <w:sz w:val="20"/>
          <w:szCs w:val="20"/>
        </w:rPr>
      </w:pPr>
    </w:p>
    <w:p w14:paraId="656A65C2" w14:textId="3DCEB48B" w:rsidR="00963D85" w:rsidRDefault="00963D85" w:rsidP="00F60700">
      <w:pPr>
        <w:jc w:val="right"/>
        <w:rPr>
          <w:rFonts w:ascii="Tahoma" w:hAnsi="Tahoma" w:cs="Tahoma"/>
          <w:sz w:val="20"/>
          <w:szCs w:val="20"/>
        </w:rPr>
      </w:pPr>
    </w:p>
    <w:p w14:paraId="3DF11602" w14:textId="64E61893" w:rsidR="00963D85" w:rsidRDefault="00963D85" w:rsidP="00F60700">
      <w:pPr>
        <w:jc w:val="right"/>
        <w:rPr>
          <w:rFonts w:ascii="Tahoma" w:hAnsi="Tahoma" w:cs="Tahoma"/>
          <w:sz w:val="20"/>
          <w:szCs w:val="20"/>
        </w:rPr>
      </w:pPr>
    </w:p>
    <w:p w14:paraId="6A49B50A" w14:textId="77777777" w:rsidR="00963D85" w:rsidRPr="00A5108A" w:rsidRDefault="00963D85" w:rsidP="00F60700">
      <w:pPr>
        <w:jc w:val="right"/>
        <w:rPr>
          <w:rFonts w:ascii="Tahoma" w:hAnsi="Tahoma" w:cs="Tahoma"/>
          <w:sz w:val="20"/>
          <w:szCs w:val="20"/>
        </w:rPr>
      </w:pPr>
    </w:p>
    <w:p w14:paraId="46ACCDB2" w14:textId="77777777" w:rsidR="00E0408E" w:rsidRPr="00A5108A" w:rsidRDefault="00E0408E" w:rsidP="00F60700">
      <w:pPr>
        <w:jc w:val="right"/>
        <w:rPr>
          <w:rFonts w:ascii="Tahoma" w:hAnsi="Tahoma" w:cs="Tahoma"/>
          <w:sz w:val="20"/>
          <w:szCs w:val="20"/>
        </w:rPr>
      </w:pPr>
    </w:p>
    <w:p w14:paraId="6E5BF888" w14:textId="77777777" w:rsidR="00E0408E" w:rsidRPr="00A5108A" w:rsidRDefault="00E0408E" w:rsidP="00F60700">
      <w:pPr>
        <w:jc w:val="right"/>
        <w:rPr>
          <w:rFonts w:ascii="Tahoma" w:hAnsi="Tahoma" w:cs="Tahoma"/>
          <w:sz w:val="20"/>
          <w:szCs w:val="20"/>
        </w:rPr>
      </w:pPr>
    </w:p>
    <w:p w14:paraId="595A7590" w14:textId="77777777" w:rsidR="00E0408E" w:rsidRPr="00A5108A" w:rsidRDefault="00E0408E" w:rsidP="00F60700">
      <w:pPr>
        <w:jc w:val="right"/>
        <w:rPr>
          <w:rFonts w:ascii="Tahoma" w:hAnsi="Tahoma" w:cs="Tahoma"/>
          <w:sz w:val="20"/>
          <w:szCs w:val="20"/>
        </w:rPr>
      </w:pPr>
    </w:p>
    <w:p w14:paraId="7E5CEE66" w14:textId="77777777" w:rsidR="00E0408E" w:rsidRPr="00A5108A" w:rsidRDefault="00E0408E" w:rsidP="00F60700">
      <w:pPr>
        <w:jc w:val="right"/>
        <w:rPr>
          <w:rFonts w:ascii="Tahoma" w:hAnsi="Tahoma" w:cs="Tahoma"/>
          <w:sz w:val="20"/>
          <w:szCs w:val="20"/>
        </w:rPr>
      </w:pPr>
    </w:p>
    <w:p w14:paraId="4E32BE22" w14:textId="77777777" w:rsidR="00E0408E" w:rsidRPr="00A5108A" w:rsidRDefault="00E0408E" w:rsidP="00F60700">
      <w:pPr>
        <w:jc w:val="right"/>
        <w:rPr>
          <w:rFonts w:ascii="Tahoma" w:hAnsi="Tahoma" w:cs="Tahoma"/>
          <w:sz w:val="20"/>
          <w:szCs w:val="20"/>
        </w:rPr>
      </w:pPr>
    </w:p>
    <w:sectPr w:rsidR="00E0408E" w:rsidRPr="00A5108A" w:rsidSect="00CC1D32">
      <w:headerReference w:type="default" r:id="rId11"/>
      <w:footerReference w:type="even" r:id="rId12"/>
      <w:footerReference w:type="default" r:id="rId13"/>
      <w:pgSz w:w="11906" w:h="16838"/>
      <w:pgMar w:top="851" w:right="851" w:bottom="567" w:left="851" w:header="568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A75A" w14:textId="77777777" w:rsidR="009D0BD2" w:rsidRDefault="009D0BD2">
      <w:r>
        <w:separator/>
      </w:r>
    </w:p>
  </w:endnote>
  <w:endnote w:type="continuationSeparator" w:id="0">
    <w:p w14:paraId="1542F4B1" w14:textId="77777777" w:rsidR="009D0BD2" w:rsidRDefault="009D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1161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mplitudeCE Book">
    <w:altName w:val="Calibri"/>
    <w:charset w:val="00"/>
    <w:family w:val="swiss"/>
    <w:pitch w:val="default"/>
  </w:font>
  <w:font w:name="AmplitudePl Book">
    <w:altName w:val="Calibri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DB9D" w14:textId="77777777" w:rsidR="00FA0CAB" w:rsidRDefault="00FA0CAB" w:rsidP="001235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0737CF36" w14:textId="77777777" w:rsidR="00FA0CAB" w:rsidRDefault="00FA0CA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F9CC" w14:textId="77777777" w:rsidR="00FA0CAB" w:rsidRPr="00822A5D" w:rsidRDefault="00FA0CAB" w:rsidP="00123526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822A5D">
      <w:rPr>
        <w:rStyle w:val="Numerstrony"/>
        <w:rFonts w:ascii="Tahoma" w:hAnsi="Tahoma" w:cs="Tahoma"/>
        <w:sz w:val="16"/>
        <w:szCs w:val="16"/>
      </w:rPr>
      <w:fldChar w:fldCharType="begin"/>
    </w:r>
    <w:r w:rsidRPr="00822A5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822A5D">
      <w:rPr>
        <w:rStyle w:val="Numerstrony"/>
        <w:rFonts w:ascii="Tahoma" w:hAnsi="Tahoma" w:cs="Tahoma"/>
        <w:sz w:val="16"/>
        <w:szCs w:val="16"/>
      </w:rPr>
      <w:fldChar w:fldCharType="separate"/>
    </w:r>
    <w:r w:rsidR="00D807BC">
      <w:rPr>
        <w:rStyle w:val="Numerstrony"/>
        <w:rFonts w:ascii="Tahoma" w:hAnsi="Tahoma" w:cs="Tahoma"/>
        <w:noProof/>
        <w:sz w:val="16"/>
        <w:szCs w:val="16"/>
      </w:rPr>
      <w:t>6</w:t>
    </w:r>
    <w:r w:rsidRPr="00822A5D">
      <w:rPr>
        <w:rStyle w:val="Numerstrony"/>
        <w:rFonts w:ascii="Tahoma" w:hAnsi="Tahoma" w:cs="Tahoma"/>
        <w:sz w:val="16"/>
        <w:szCs w:val="16"/>
      </w:rPr>
      <w:fldChar w:fldCharType="end"/>
    </w:r>
  </w:p>
  <w:p w14:paraId="477ADDC2" w14:textId="77777777" w:rsidR="00FA0CAB" w:rsidRDefault="00FA0C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B2B1" w14:textId="77777777" w:rsidR="009D0BD2" w:rsidRDefault="009D0BD2">
      <w:r>
        <w:separator/>
      </w:r>
    </w:p>
  </w:footnote>
  <w:footnote w:type="continuationSeparator" w:id="0">
    <w:p w14:paraId="237ADBCD" w14:textId="77777777" w:rsidR="009D0BD2" w:rsidRDefault="009D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9315" w14:textId="1580E429" w:rsidR="00FA0CAB" w:rsidRPr="00012858" w:rsidRDefault="00FA0CAB" w:rsidP="000E7E91">
    <w:pPr>
      <w:pStyle w:val="Nagwek"/>
      <w:rPr>
        <w:rFonts w:ascii="Tahoma" w:hAnsi="Tahoma" w:cs="Tahoma"/>
        <w:sz w:val="16"/>
        <w:szCs w:val="16"/>
      </w:rPr>
    </w:pPr>
  </w:p>
  <w:p w14:paraId="384D2C8D" w14:textId="77777777" w:rsidR="00FA0CAB" w:rsidRDefault="00FA0C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.%3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2.%3.%4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2.%3.%4.%5.%6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2.%3.%4.%5.%6.%7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2.%3.%4.%5.%6.%7.%8.%9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.%3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2.%3.%4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2.%3.%4.%5.%6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2.%3.%4.%5.%6.%7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2.%3.%4.%5.%6.%7.%8.%9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.%3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2.%3.%4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2.%3.%4.%5.%6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2.%3.%4.%5.%6.%7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2.%3.%4.%5.%6.%7.%8.%9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.%3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2.%3.%4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2.%3.%4.%5.%6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2.%3.%4.%5.%6.%7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2.%3.%4.%5.%6.%7.%8.%9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.%3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2.%3.%4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2.%3.%4.%5.%6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2.%3.%4.%5.%6.%7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2.%3.%4.%5.%6.%7.%8.%9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7123BC"/>
    <w:multiLevelType w:val="hybridMultilevel"/>
    <w:tmpl w:val="3D2628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F8303C"/>
    <w:multiLevelType w:val="hybridMultilevel"/>
    <w:tmpl w:val="45D6B10C"/>
    <w:lvl w:ilvl="0" w:tplc="D73A4F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3074514"/>
    <w:multiLevelType w:val="hybridMultilevel"/>
    <w:tmpl w:val="873EFE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35A3E23"/>
    <w:multiLevelType w:val="hybridMultilevel"/>
    <w:tmpl w:val="20FE3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99363F"/>
    <w:multiLevelType w:val="multilevel"/>
    <w:tmpl w:val="E99ED970"/>
    <w:lvl w:ilvl="0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5"/>
        </w:tabs>
        <w:ind w:left="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  <w:lvl w:ilvl="3" w:tentative="1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095"/>
        </w:tabs>
        <w:ind w:left="5095" w:hanging="180"/>
      </w:pPr>
      <w:rPr>
        <w:rFonts w:cs="Times New Roman"/>
      </w:rPr>
    </w:lvl>
  </w:abstractNum>
  <w:abstractNum w:abstractNumId="14" w15:restartNumberingAfterBreak="0">
    <w:nsid w:val="03F57357"/>
    <w:multiLevelType w:val="hybridMultilevel"/>
    <w:tmpl w:val="99EA2DE8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9155A8"/>
    <w:multiLevelType w:val="multilevel"/>
    <w:tmpl w:val="B4021E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305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4A26F44"/>
    <w:multiLevelType w:val="hybridMultilevel"/>
    <w:tmpl w:val="A5C86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55964F0"/>
    <w:multiLevelType w:val="hybridMultilevel"/>
    <w:tmpl w:val="43BE24D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8F12F26"/>
    <w:multiLevelType w:val="hybridMultilevel"/>
    <w:tmpl w:val="B3A07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DC53AF"/>
    <w:multiLevelType w:val="hybridMultilevel"/>
    <w:tmpl w:val="C0B6AC5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BDF2D9C"/>
    <w:multiLevelType w:val="hybridMultilevel"/>
    <w:tmpl w:val="A4909F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217BCE"/>
    <w:multiLevelType w:val="multilevel"/>
    <w:tmpl w:val="00000003"/>
    <w:name w:val="WW8Num32"/>
    <w:lvl w:ilvl="0">
      <w:start w:val="1"/>
      <w:numFmt w:val="decimal"/>
      <w:lvlText w:val="%1.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.%3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2.%3.%4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2.%3.%4.%5.%6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2.%3.%4.%5.%6.%7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2.%3.%4.%5.%6.%7.%8.%9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0D813627"/>
    <w:multiLevelType w:val="hybridMultilevel"/>
    <w:tmpl w:val="4AA28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D97080D"/>
    <w:multiLevelType w:val="hybridMultilevel"/>
    <w:tmpl w:val="C7A498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E532FE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FA5656C"/>
    <w:multiLevelType w:val="hybridMultilevel"/>
    <w:tmpl w:val="63344A80"/>
    <w:lvl w:ilvl="0" w:tplc="B2CCCFCC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3B6F03"/>
    <w:multiLevelType w:val="multilevel"/>
    <w:tmpl w:val="13F4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13FC6393"/>
    <w:multiLevelType w:val="hybridMultilevel"/>
    <w:tmpl w:val="7BACF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2F7B76"/>
    <w:multiLevelType w:val="multilevel"/>
    <w:tmpl w:val="FBA457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0" w15:restartNumberingAfterBreak="0">
    <w:nsid w:val="150B7AC7"/>
    <w:multiLevelType w:val="multilevel"/>
    <w:tmpl w:val="6074A5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254" w:hanging="720"/>
      </w:pPr>
    </w:lvl>
    <w:lvl w:ilvl="3">
      <w:start w:val="1"/>
      <w:numFmt w:val="decimal"/>
      <w:isLgl/>
      <w:lvlText w:val="%1.%2.%3.%4."/>
      <w:lvlJc w:val="left"/>
      <w:pPr>
        <w:ind w:left="3201" w:hanging="1080"/>
      </w:pPr>
    </w:lvl>
    <w:lvl w:ilvl="4">
      <w:start w:val="1"/>
      <w:numFmt w:val="decimal"/>
      <w:isLgl/>
      <w:lvlText w:val="%1.%2.%3.%4.%5."/>
      <w:lvlJc w:val="left"/>
      <w:pPr>
        <w:ind w:left="3788" w:hanging="1080"/>
      </w:pPr>
    </w:lvl>
    <w:lvl w:ilvl="5">
      <w:start w:val="1"/>
      <w:numFmt w:val="decimal"/>
      <w:isLgl/>
      <w:lvlText w:val="%1.%2.%3.%4.%5.%6."/>
      <w:lvlJc w:val="left"/>
      <w:pPr>
        <w:ind w:left="4735" w:hanging="1440"/>
      </w:pPr>
    </w:lvl>
    <w:lvl w:ilvl="6">
      <w:start w:val="1"/>
      <w:numFmt w:val="decimal"/>
      <w:isLgl/>
      <w:lvlText w:val="%1.%2.%3.%4.%5.%6.%7."/>
      <w:lvlJc w:val="left"/>
      <w:pPr>
        <w:ind w:left="5682" w:hanging="1800"/>
      </w:pPr>
    </w:lvl>
    <w:lvl w:ilvl="7">
      <w:start w:val="1"/>
      <w:numFmt w:val="decimal"/>
      <w:isLgl/>
      <w:lvlText w:val="%1.%2.%3.%4.%5.%6.%7.%8."/>
      <w:lvlJc w:val="left"/>
      <w:pPr>
        <w:ind w:left="6269" w:hanging="1800"/>
      </w:pPr>
    </w:lvl>
    <w:lvl w:ilvl="8">
      <w:start w:val="1"/>
      <w:numFmt w:val="decimal"/>
      <w:isLgl/>
      <w:lvlText w:val="%1.%2.%3.%4.%5.%6.%7.%8.%9."/>
      <w:lvlJc w:val="left"/>
      <w:pPr>
        <w:ind w:left="7216" w:hanging="2160"/>
      </w:pPr>
    </w:lvl>
  </w:abstractNum>
  <w:abstractNum w:abstractNumId="31" w15:restartNumberingAfterBreak="0">
    <w:nsid w:val="166F614A"/>
    <w:multiLevelType w:val="multilevel"/>
    <w:tmpl w:val="349C8FF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16877329"/>
    <w:multiLevelType w:val="multilevel"/>
    <w:tmpl w:val="56FC716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16FF58A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4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17EB46C1"/>
    <w:multiLevelType w:val="hybridMultilevel"/>
    <w:tmpl w:val="73C855C6"/>
    <w:lvl w:ilvl="0" w:tplc="6C8A53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F7DE9AC2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3443B3"/>
    <w:multiLevelType w:val="multilevel"/>
    <w:tmpl w:val="27182E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187A24C2"/>
    <w:multiLevelType w:val="hybridMultilevel"/>
    <w:tmpl w:val="A4BC32E2"/>
    <w:lvl w:ilvl="0" w:tplc="0415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76"/>
        </w:tabs>
        <w:ind w:left="-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4"/>
        </w:tabs>
        <w:ind w:left="6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524"/>
        </w:tabs>
        <w:ind w:left="35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44"/>
        </w:tabs>
        <w:ind w:left="42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64"/>
        </w:tabs>
        <w:ind w:left="4964" w:hanging="180"/>
      </w:pPr>
    </w:lvl>
  </w:abstractNum>
  <w:abstractNum w:abstractNumId="37" w15:restartNumberingAfterBreak="0">
    <w:nsid w:val="19EB7BB6"/>
    <w:multiLevelType w:val="multilevel"/>
    <w:tmpl w:val="FDB00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8" w15:restartNumberingAfterBreak="0">
    <w:nsid w:val="1D032FC7"/>
    <w:multiLevelType w:val="singleLevel"/>
    <w:tmpl w:val="7D4C6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9" w15:restartNumberingAfterBreak="0">
    <w:nsid w:val="1D13225F"/>
    <w:multiLevelType w:val="multilevel"/>
    <w:tmpl w:val="7ECE2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1E264164"/>
    <w:multiLevelType w:val="hybridMultilevel"/>
    <w:tmpl w:val="2E8ADEDE"/>
    <w:lvl w:ilvl="0" w:tplc="6DD4E198">
      <w:start w:val="1"/>
      <w:numFmt w:val="ordinal"/>
      <w:lvlText w:val="1.%1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9BDCDEB4">
      <w:start w:val="1"/>
      <w:numFmt w:val="decimal"/>
      <w:lvlText w:val="2.2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825A5AC4">
      <w:start w:val="1"/>
      <w:numFmt w:val="decimal"/>
      <w:lvlText w:val="2.3.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F13492F"/>
    <w:multiLevelType w:val="hybridMultilevel"/>
    <w:tmpl w:val="8FFA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A41EB9"/>
    <w:multiLevelType w:val="hybridMultilevel"/>
    <w:tmpl w:val="7D4AFEFA"/>
    <w:lvl w:ilvl="0" w:tplc="7B1C4CF8">
      <w:start w:val="1"/>
      <w:numFmt w:val="decimal"/>
      <w:lvlText w:val="%1)"/>
      <w:lvlJc w:val="left"/>
      <w:pPr>
        <w:ind w:left="5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3" w15:restartNumberingAfterBreak="0">
    <w:nsid w:val="237B52E0"/>
    <w:multiLevelType w:val="multilevel"/>
    <w:tmpl w:val="FBA457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4" w15:restartNumberingAfterBreak="0">
    <w:nsid w:val="242B3738"/>
    <w:multiLevelType w:val="hybridMultilevel"/>
    <w:tmpl w:val="1F8220F8"/>
    <w:lvl w:ilvl="0" w:tplc="8E4A4CD2">
      <w:start w:val="1"/>
      <w:numFmt w:val="lowerLetter"/>
      <w:lvlText w:val="%1)"/>
      <w:lvlJc w:val="left"/>
      <w:pPr>
        <w:ind w:left="3861" w:hanging="180"/>
      </w:pPr>
      <w:rPr>
        <w:rFonts w:ascii="Tahoma" w:hAnsi="Tahoma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E34089"/>
    <w:multiLevelType w:val="multilevel"/>
    <w:tmpl w:val="2022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5EF016A"/>
    <w:multiLevelType w:val="hybridMultilevel"/>
    <w:tmpl w:val="6B7CDDE4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8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2EF9365B"/>
    <w:multiLevelType w:val="hybridMultilevel"/>
    <w:tmpl w:val="0ED200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B305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383631BC"/>
    <w:multiLevelType w:val="hybridMultilevel"/>
    <w:tmpl w:val="68643406"/>
    <w:lvl w:ilvl="0" w:tplc="04150017">
      <w:start w:val="1"/>
      <w:numFmt w:val="lowerLetter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2" w15:restartNumberingAfterBreak="0">
    <w:nsid w:val="3A65073B"/>
    <w:multiLevelType w:val="hybridMultilevel"/>
    <w:tmpl w:val="A7C4BA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96B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DBA3A3B"/>
    <w:multiLevelType w:val="hybridMultilevel"/>
    <w:tmpl w:val="98CE8F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016DDA"/>
    <w:multiLevelType w:val="hybridMultilevel"/>
    <w:tmpl w:val="0E4274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DB72DA"/>
    <w:multiLevelType w:val="hybridMultilevel"/>
    <w:tmpl w:val="48C2A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3654EDD"/>
    <w:multiLevelType w:val="multilevel"/>
    <w:tmpl w:val="7BD06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2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5161B01"/>
    <w:multiLevelType w:val="hybridMultilevel"/>
    <w:tmpl w:val="1CECD2A8"/>
    <w:lvl w:ilvl="0" w:tplc="13DC1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5EB0199"/>
    <w:multiLevelType w:val="hybridMultilevel"/>
    <w:tmpl w:val="FB3857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608768E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854C8D"/>
    <w:multiLevelType w:val="hybridMultilevel"/>
    <w:tmpl w:val="073A78CE"/>
    <w:lvl w:ilvl="0" w:tplc="8670D5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9806DE"/>
    <w:multiLevelType w:val="multilevel"/>
    <w:tmpl w:val="00000003"/>
    <w:name w:val="WW8Num72"/>
    <w:lvl w:ilvl="0">
      <w:start w:val="1"/>
      <w:numFmt w:val="decimal"/>
      <w:lvlText w:val="%1.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.%3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2.%3.%4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2.%3.%4.%5.%6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2.%3.%4.%5.%6.%7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2.%3.%4.%5.%6.%7.%8.%9)"/>
      <w:lvlJc w:val="left"/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4B745DED"/>
    <w:multiLevelType w:val="multilevel"/>
    <w:tmpl w:val="20C20D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954DEE"/>
    <w:multiLevelType w:val="hybridMultilevel"/>
    <w:tmpl w:val="BC6AA1BE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D66766B"/>
    <w:multiLevelType w:val="multilevel"/>
    <w:tmpl w:val="94F62F96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7" w:hanging="61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8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556327"/>
    <w:multiLevelType w:val="hybridMultilevel"/>
    <w:tmpl w:val="3E56C468"/>
    <w:lvl w:ilvl="0" w:tplc="8DC8D7AA">
      <w:start w:val="1"/>
      <w:numFmt w:val="lowerLetter"/>
      <w:lvlText w:val="%1."/>
      <w:lvlJc w:val="left"/>
      <w:pPr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0935E0C"/>
    <w:multiLevelType w:val="hybridMultilevel"/>
    <w:tmpl w:val="7F207984"/>
    <w:lvl w:ilvl="0" w:tplc="76FE5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1050243"/>
    <w:multiLevelType w:val="hybridMultilevel"/>
    <w:tmpl w:val="36DE39D4"/>
    <w:lvl w:ilvl="0" w:tplc="6CA08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03A3D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3605A02"/>
    <w:multiLevelType w:val="multilevel"/>
    <w:tmpl w:val="E7880B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0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A40495"/>
    <w:multiLevelType w:val="hybridMultilevel"/>
    <w:tmpl w:val="AAE21E7C"/>
    <w:lvl w:ilvl="0" w:tplc="C45EE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7C7ECB"/>
    <w:multiLevelType w:val="multilevel"/>
    <w:tmpl w:val="9DF2F0EA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74" w15:restartNumberingAfterBreak="0">
    <w:nsid w:val="5BC84DF7"/>
    <w:multiLevelType w:val="multilevel"/>
    <w:tmpl w:val="6ADAA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5" w15:restartNumberingAfterBreak="0">
    <w:nsid w:val="5E681240"/>
    <w:multiLevelType w:val="multilevel"/>
    <w:tmpl w:val="639A71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76" w15:restartNumberingAfterBreak="0">
    <w:nsid w:val="5EE67A98"/>
    <w:multiLevelType w:val="hybridMultilevel"/>
    <w:tmpl w:val="06EC0EEA"/>
    <w:lvl w:ilvl="0" w:tplc="91A4D7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7" w15:restartNumberingAfterBreak="0">
    <w:nsid w:val="5F47001C"/>
    <w:multiLevelType w:val="hybridMultilevel"/>
    <w:tmpl w:val="54E8BEA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8E4A4CD2">
      <w:start w:val="1"/>
      <w:numFmt w:val="lowerLetter"/>
      <w:lvlText w:val="%3)"/>
      <w:lvlJc w:val="left"/>
      <w:pPr>
        <w:ind w:left="3861" w:hanging="180"/>
      </w:pPr>
      <w:rPr>
        <w:rFonts w:ascii="Tahoma" w:hAnsi="Tahoma" w:cs="Tahoma" w:hint="default"/>
        <w:sz w:val="20"/>
        <w:szCs w:val="22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8" w15:restartNumberingAfterBreak="0">
    <w:nsid w:val="60921C48"/>
    <w:multiLevelType w:val="multilevel"/>
    <w:tmpl w:val="94B8C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60A14491"/>
    <w:multiLevelType w:val="hybridMultilevel"/>
    <w:tmpl w:val="46B889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2EB1EEA"/>
    <w:multiLevelType w:val="hybridMultilevel"/>
    <w:tmpl w:val="71A0A8CA"/>
    <w:lvl w:ilvl="0" w:tplc="D66EEC36">
      <w:start w:val="1"/>
      <w:numFmt w:val="decimal"/>
      <w:lvlText w:val="%1)"/>
      <w:lvlJc w:val="left"/>
      <w:pPr>
        <w:ind w:left="15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1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5C4FE3"/>
    <w:multiLevelType w:val="hybridMultilevel"/>
    <w:tmpl w:val="793EACFC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5627FFA">
      <w:start w:val="1"/>
      <w:numFmt w:val="decimal"/>
      <w:lvlText w:val="%2."/>
      <w:lvlJc w:val="left"/>
      <w:pPr>
        <w:tabs>
          <w:tab w:val="num" w:pos="7307"/>
        </w:tabs>
        <w:ind w:left="7307" w:hanging="360"/>
      </w:pPr>
      <w:rPr>
        <w:rFonts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5651499"/>
    <w:multiLevelType w:val="hybridMultilevel"/>
    <w:tmpl w:val="D0B8AE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67973B0"/>
    <w:multiLevelType w:val="hybridMultilevel"/>
    <w:tmpl w:val="D388802E"/>
    <w:lvl w:ilvl="0" w:tplc="D98C8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6F3540C"/>
    <w:multiLevelType w:val="hybridMultilevel"/>
    <w:tmpl w:val="46C461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6E7426"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80855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7" w15:restartNumberingAfterBreak="0">
    <w:nsid w:val="6C3160E5"/>
    <w:multiLevelType w:val="singleLevel"/>
    <w:tmpl w:val="94228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BA7E56"/>
    <w:multiLevelType w:val="hybridMultilevel"/>
    <w:tmpl w:val="B948B0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5051BDC"/>
    <w:multiLevelType w:val="hybridMultilevel"/>
    <w:tmpl w:val="452C0826"/>
    <w:lvl w:ilvl="0" w:tplc="86923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D22DFC"/>
    <w:multiLevelType w:val="hybridMultilevel"/>
    <w:tmpl w:val="C836348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7A946461"/>
    <w:multiLevelType w:val="hybridMultilevel"/>
    <w:tmpl w:val="1C4E3FFA"/>
    <w:lvl w:ilvl="0" w:tplc="CCB0022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C547FD0"/>
    <w:multiLevelType w:val="hybridMultilevel"/>
    <w:tmpl w:val="3AD216F0"/>
    <w:lvl w:ilvl="0" w:tplc="6B60DA3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F57114C"/>
    <w:multiLevelType w:val="hybridMultilevel"/>
    <w:tmpl w:val="7D383678"/>
    <w:lvl w:ilvl="0" w:tplc="8C24EB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82022B"/>
    <w:multiLevelType w:val="hybridMultilevel"/>
    <w:tmpl w:val="A1EE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678513">
    <w:abstractNumId w:val="87"/>
  </w:num>
  <w:num w:numId="2" w16cid:durableId="1945528004">
    <w:abstractNumId w:val="52"/>
  </w:num>
  <w:num w:numId="3" w16cid:durableId="1340043230">
    <w:abstractNumId w:val="37"/>
  </w:num>
  <w:num w:numId="4" w16cid:durableId="1913588172">
    <w:abstractNumId w:val="65"/>
  </w:num>
  <w:num w:numId="5" w16cid:durableId="939917852">
    <w:abstractNumId w:val="48"/>
  </w:num>
  <w:num w:numId="6" w16cid:durableId="1347169373">
    <w:abstractNumId w:val="17"/>
  </w:num>
  <w:num w:numId="7" w16cid:durableId="440609400">
    <w:abstractNumId w:val="22"/>
  </w:num>
  <w:num w:numId="8" w16cid:durableId="1257130321">
    <w:abstractNumId w:val="60"/>
  </w:num>
  <w:num w:numId="9" w16cid:durableId="1461994101">
    <w:abstractNumId w:val="93"/>
  </w:num>
  <w:num w:numId="10" w16cid:durableId="2024284918">
    <w:abstractNumId w:val="71"/>
  </w:num>
  <w:num w:numId="11" w16cid:durableId="1536847717">
    <w:abstractNumId w:val="63"/>
  </w:num>
  <w:num w:numId="12" w16cid:durableId="479927131">
    <w:abstractNumId w:val="82"/>
  </w:num>
  <w:num w:numId="13" w16cid:durableId="1605501082">
    <w:abstractNumId w:val="8"/>
  </w:num>
  <w:num w:numId="14" w16cid:durableId="1149245310">
    <w:abstractNumId w:val="81"/>
  </w:num>
  <w:num w:numId="15" w16cid:durableId="2101482413">
    <w:abstractNumId w:val="80"/>
  </w:num>
  <w:num w:numId="16" w16cid:durableId="1120950218">
    <w:abstractNumId w:val="28"/>
  </w:num>
  <w:num w:numId="17" w16cid:durableId="296450010">
    <w:abstractNumId w:val="77"/>
  </w:num>
  <w:num w:numId="18" w16cid:durableId="710425686">
    <w:abstractNumId w:val="44"/>
  </w:num>
  <w:num w:numId="19" w16cid:durableId="264652911">
    <w:abstractNumId w:val="18"/>
  </w:num>
  <w:num w:numId="20" w16cid:durableId="1135374881">
    <w:abstractNumId w:val="31"/>
  </w:num>
  <w:num w:numId="21" w16cid:durableId="704713841">
    <w:abstractNumId w:val="15"/>
  </w:num>
  <w:num w:numId="22" w16cid:durableId="282350451">
    <w:abstractNumId w:val="62"/>
  </w:num>
  <w:num w:numId="23" w16cid:durableId="983051149">
    <w:abstractNumId w:val="35"/>
  </w:num>
  <w:num w:numId="24" w16cid:durableId="408967593">
    <w:abstractNumId w:val="26"/>
  </w:num>
  <w:num w:numId="25" w16cid:durableId="207959172">
    <w:abstractNumId w:val="45"/>
  </w:num>
  <w:num w:numId="26" w16cid:durableId="1147673766">
    <w:abstractNumId w:val="16"/>
  </w:num>
  <w:num w:numId="27" w16cid:durableId="857621862">
    <w:abstractNumId w:val="51"/>
  </w:num>
  <w:num w:numId="28" w16cid:durableId="1441683829">
    <w:abstractNumId w:val="89"/>
  </w:num>
  <w:num w:numId="29" w16cid:durableId="1059985509">
    <w:abstractNumId w:val="64"/>
  </w:num>
  <w:num w:numId="30" w16cid:durableId="2042320471">
    <w:abstractNumId w:val="41"/>
  </w:num>
  <w:num w:numId="31" w16cid:durableId="734280042">
    <w:abstractNumId w:val="95"/>
  </w:num>
  <w:num w:numId="32" w16cid:durableId="1978560191">
    <w:abstractNumId w:val="42"/>
  </w:num>
  <w:num w:numId="33" w16cid:durableId="1902058625">
    <w:abstractNumId w:val="9"/>
  </w:num>
  <w:num w:numId="34" w16cid:durableId="852567899">
    <w:abstractNumId w:val="58"/>
  </w:num>
  <w:num w:numId="35" w16cid:durableId="988168984">
    <w:abstractNumId w:val="24"/>
  </w:num>
  <w:num w:numId="36" w16cid:durableId="1156610840">
    <w:abstractNumId w:val="75"/>
  </w:num>
  <w:num w:numId="37" w16cid:durableId="285044300">
    <w:abstractNumId w:val="43"/>
  </w:num>
  <w:num w:numId="38" w16cid:durableId="543252145">
    <w:abstractNumId w:val="30"/>
  </w:num>
  <w:num w:numId="39" w16cid:durableId="508183449">
    <w:abstractNumId w:val="78"/>
  </w:num>
  <w:num w:numId="40" w16cid:durableId="731541187">
    <w:abstractNumId w:val="23"/>
  </w:num>
  <w:num w:numId="41" w16cid:durableId="950624940">
    <w:abstractNumId w:val="14"/>
  </w:num>
  <w:num w:numId="42" w16cid:durableId="675419168">
    <w:abstractNumId w:val="73"/>
  </w:num>
  <w:num w:numId="43" w16cid:durableId="1695764315">
    <w:abstractNumId w:val="55"/>
  </w:num>
  <w:num w:numId="44" w16cid:durableId="1713379161">
    <w:abstractNumId w:val="79"/>
  </w:num>
  <w:num w:numId="45" w16cid:durableId="2020623184">
    <w:abstractNumId w:val="46"/>
  </w:num>
  <w:num w:numId="46" w16cid:durableId="2057074623">
    <w:abstractNumId w:val="33"/>
  </w:num>
  <w:num w:numId="47" w16cid:durableId="1506506890">
    <w:abstractNumId w:val="50"/>
  </w:num>
  <w:num w:numId="48" w16cid:durableId="926616873">
    <w:abstractNumId w:val="85"/>
  </w:num>
  <w:num w:numId="49" w16cid:durableId="1513185559">
    <w:abstractNumId w:val="29"/>
  </w:num>
  <w:num w:numId="50" w16cid:durableId="1687096359">
    <w:abstractNumId w:val="27"/>
  </w:num>
  <w:num w:numId="51" w16cid:durableId="1100833971">
    <w:abstractNumId w:val="56"/>
  </w:num>
  <w:num w:numId="52" w16cid:durableId="269825795">
    <w:abstractNumId w:val="57"/>
  </w:num>
  <w:num w:numId="53" w16cid:durableId="48701579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76688103">
    <w:abstractNumId w:val="38"/>
  </w:num>
  <w:num w:numId="55" w16cid:durableId="1650481337">
    <w:abstractNumId w:val="90"/>
  </w:num>
  <w:num w:numId="56" w16cid:durableId="1861967127">
    <w:abstractNumId w:val="67"/>
  </w:num>
  <w:num w:numId="57" w16cid:durableId="35744293">
    <w:abstractNumId w:val="86"/>
  </w:num>
  <w:num w:numId="58" w16cid:durableId="405304926">
    <w:abstractNumId w:val="68"/>
  </w:num>
  <w:num w:numId="59" w16cid:durableId="895818547">
    <w:abstractNumId w:val="13"/>
  </w:num>
  <w:num w:numId="60" w16cid:durableId="212011554">
    <w:abstractNumId w:val="19"/>
  </w:num>
  <w:num w:numId="61" w16cid:durableId="71006597">
    <w:abstractNumId w:val="66"/>
  </w:num>
  <w:num w:numId="62" w16cid:durableId="786700262">
    <w:abstractNumId w:val="36"/>
  </w:num>
  <w:num w:numId="63" w16cid:durableId="1560898703">
    <w:abstractNumId w:val="20"/>
  </w:num>
  <w:num w:numId="64" w16cid:durableId="1313098380">
    <w:abstractNumId w:val="53"/>
  </w:num>
  <w:num w:numId="65" w16cid:durableId="1458221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56651629">
    <w:abstractNumId w:val="10"/>
  </w:num>
  <w:num w:numId="67" w16cid:durableId="269748227">
    <w:abstractNumId w:val="40"/>
  </w:num>
  <w:num w:numId="68" w16cid:durableId="634719925">
    <w:abstractNumId w:val="32"/>
  </w:num>
  <w:num w:numId="69" w16cid:durableId="739836897">
    <w:abstractNumId w:val="69"/>
  </w:num>
  <w:num w:numId="70" w16cid:durableId="16718364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02214829">
    <w:abstractNumId w:val="39"/>
  </w:num>
  <w:num w:numId="72" w16cid:durableId="378360797">
    <w:abstractNumId w:val="0"/>
  </w:num>
  <w:num w:numId="73" w16cid:durableId="1422524499">
    <w:abstractNumId w:val="1"/>
  </w:num>
  <w:num w:numId="74" w16cid:durableId="141124682">
    <w:abstractNumId w:val="2"/>
  </w:num>
  <w:num w:numId="75" w16cid:durableId="1197348631">
    <w:abstractNumId w:val="3"/>
  </w:num>
  <w:num w:numId="76" w16cid:durableId="756899560">
    <w:abstractNumId w:val="4"/>
  </w:num>
  <w:num w:numId="77" w16cid:durableId="1662125701">
    <w:abstractNumId w:val="6"/>
  </w:num>
  <w:num w:numId="78" w16cid:durableId="1166745433">
    <w:abstractNumId w:val="7"/>
  </w:num>
  <w:num w:numId="79" w16cid:durableId="537477575">
    <w:abstractNumId w:val="21"/>
  </w:num>
  <w:num w:numId="80" w16cid:durableId="1146122475">
    <w:abstractNumId w:val="61"/>
  </w:num>
  <w:num w:numId="81" w16cid:durableId="1578203474">
    <w:abstractNumId w:val="94"/>
  </w:num>
  <w:num w:numId="82" w16cid:durableId="1459373532">
    <w:abstractNumId w:val="91"/>
  </w:num>
  <w:num w:numId="83" w16cid:durableId="1915579465">
    <w:abstractNumId w:val="54"/>
  </w:num>
  <w:num w:numId="84" w16cid:durableId="261383080">
    <w:abstractNumId w:val="12"/>
  </w:num>
  <w:num w:numId="85" w16cid:durableId="738984048">
    <w:abstractNumId w:val="88"/>
  </w:num>
  <w:num w:numId="86" w16cid:durableId="51855178">
    <w:abstractNumId w:val="72"/>
  </w:num>
  <w:num w:numId="87" w16cid:durableId="224343986">
    <w:abstractNumId w:val="59"/>
  </w:num>
  <w:num w:numId="88" w16cid:durableId="1455293606">
    <w:abstractNumId w:val="83"/>
  </w:num>
  <w:num w:numId="89" w16cid:durableId="1545869111">
    <w:abstractNumId w:val="11"/>
  </w:num>
  <w:num w:numId="90" w16cid:durableId="352725941">
    <w:abstractNumId w:val="49"/>
  </w:num>
  <w:num w:numId="91" w16cid:durableId="952371457">
    <w:abstractNumId w:val="34"/>
  </w:num>
  <w:num w:numId="92" w16cid:durableId="1928610433">
    <w:abstractNumId w:val="74"/>
  </w:num>
  <w:num w:numId="93" w16cid:durableId="671644100">
    <w:abstractNumId w:val="70"/>
  </w:num>
  <w:num w:numId="94" w16cid:durableId="882667488">
    <w:abstractNumId w:val="47"/>
  </w:num>
  <w:num w:numId="95" w16cid:durableId="786854807">
    <w:abstractNumId w:val="2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C1"/>
    <w:rsid w:val="0000057E"/>
    <w:rsid w:val="000015B1"/>
    <w:rsid w:val="00001835"/>
    <w:rsid w:val="00001A04"/>
    <w:rsid w:val="000023A1"/>
    <w:rsid w:val="00004B15"/>
    <w:rsid w:val="00005A3C"/>
    <w:rsid w:val="0000676B"/>
    <w:rsid w:val="00006939"/>
    <w:rsid w:val="00007144"/>
    <w:rsid w:val="00007641"/>
    <w:rsid w:val="00007876"/>
    <w:rsid w:val="00007C47"/>
    <w:rsid w:val="00007CEB"/>
    <w:rsid w:val="000102BA"/>
    <w:rsid w:val="00010590"/>
    <w:rsid w:val="000111CA"/>
    <w:rsid w:val="00011477"/>
    <w:rsid w:val="00011908"/>
    <w:rsid w:val="00011E1A"/>
    <w:rsid w:val="00012563"/>
    <w:rsid w:val="00012858"/>
    <w:rsid w:val="00012F20"/>
    <w:rsid w:val="000132D5"/>
    <w:rsid w:val="00013462"/>
    <w:rsid w:val="00013474"/>
    <w:rsid w:val="00013962"/>
    <w:rsid w:val="00013DAD"/>
    <w:rsid w:val="00014751"/>
    <w:rsid w:val="0001494B"/>
    <w:rsid w:val="00014E9E"/>
    <w:rsid w:val="000150F6"/>
    <w:rsid w:val="000152B3"/>
    <w:rsid w:val="000156E0"/>
    <w:rsid w:val="000158CB"/>
    <w:rsid w:val="00016075"/>
    <w:rsid w:val="0001677C"/>
    <w:rsid w:val="0001684A"/>
    <w:rsid w:val="00016AA9"/>
    <w:rsid w:val="00016BA0"/>
    <w:rsid w:val="000175F4"/>
    <w:rsid w:val="00017609"/>
    <w:rsid w:val="000177B5"/>
    <w:rsid w:val="00017A9C"/>
    <w:rsid w:val="00017CCF"/>
    <w:rsid w:val="000205F7"/>
    <w:rsid w:val="00020904"/>
    <w:rsid w:val="000209E2"/>
    <w:rsid w:val="00020B40"/>
    <w:rsid w:val="00020F60"/>
    <w:rsid w:val="000235EF"/>
    <w:rsid w:val="00024052"/>
    <w:rsid w:val="000241D3"/>
    <w:rsid w:val="0002459D"/>
    <w:rsid w:val="00024DD4"/>
    <w:rsid w:val="00024EA6"/>
    <w:rsid w:val="000251A9"/>
    <w:rsid w:val="00025789"/>
    <w:rsid w:val="000259B1"/>
    <w:rsid w:val="000266A0"/>
    <w:rsid w:val="00026AC1"/>
    <w:rsid w:val="00026CF3"/>
    <w:rsid w:val="00026E85"/>
    <w:rsid w:val="00027511"/>
    <w:rsid w:val="000300D4"/>
    <w:rsid w:val="00030124"/>
    <w:rsid w:val="00030C67"/>
    <w:rsid w:val="000312FF"/>
    <w:rsid w:val="00031A6E"/>
    <w:rsid w:val="00031CA8"/>
    <w:rsid w:val="00032144"/>
    <w:rsid w:val="000322EF"/>
    <w:rsid w:val="00032386"/>
    <w:rsid w:val="00032396"/>
    <w:rsid w:val="00032703"/>
    <w:rsid w:val="00034108"/>
    <w:rsid w:val="000347B0"/>
    <w:rsid w:val="000355DB"/>
    <w:rsid w:val="00035872"/>
    <w:rsid w:val="00035ECE"/>
    <w:rsid w:val="0003614E"/>
    <w:rsid w:val="0003627F"/>
    <w:rsid w:val="00036829"/>
    <w:rsid w:val="00036C50"/>
    <w:rsid w:val="00036C6C"/>
    <w:rsid w:val="00037199"/>
    <w:rsid w:val="000372E2"/>
    <w:rsid w:val="00040550"/>
    <w:rsid w:val="00040620"/>
    <w:rsid w:val="00040A1D"/>
    <w:rsid w:val="00040E07"/>
    <w:rsid w:val="00040E36"/>
    <w:rsid w:val="0004150D"/>
    <w:rsid w:val="00041967"/>
    <w:rsid w:val="00041B4A"/>
    <w:rsid w:val="00041B88"/>
    <w:rsid w:val="00041DB9"/>
    <w:rsid w:val="00042630"/>
    <w:rsid w:val="000427D9"/>
    <w:rsid w:val="00042979"/>
    <w:rsid w:val="00043711"/>
    <w:rsid w:val="000440E6"/>
    <w:rsid w:val="000446D9"/>
    <w:rsid w:val="000447EF"/>
    <w:rsid w:val="000450CE"/>
    <w:rsid w:val="000452D9"/>
    <w:rsid w:val="00045689"/>
    <w:rsid w:val="000465E3"/>
    <w:rsid w:val="00046ACD"/>
    <w:rsid w:val="00047022"/>
    <w:rsid w:val="0004762D"/>
    <w:rsid w:val="000478A2"/>
    <w:rsid w:val="000510BB"/>
    <w:rsid w:val="0005111F"/>
    <w:rsid w:val="00051499"/>
    <w:rsid w:val="00052AB5"/>
    <w:rsid w:val="000534C7"/>
    <w:rsid w:val="00053BCD"/>
    <w:rsid w:val="00053EC4"/>
    <w:rsid w:val="0005432E"/>
    <w:rsid w:val="0005463D"/>
    <w:rsid w:val="00055F77"/>
    <w:rsid w:val="0005606F"/>
    <w:rsid w:val="0005642D"/>
    <w:rsid w:val="00056BD4"/>
    <w:rsid w:val="000572FC"/>
    <w:rsid w:val="00057A87"/>
    <w:rsid w:val="00060022"/>
    <w:rsid w:val="0006043D"/>
    <w:rsid w:val="00060CCD"/>
    <w:rsid w:val="00061514"/>
    <w:rsid w:val="0006174C"/>
    <w:rsid w:val="00061A69"/>
    <w:rsid w:val="00061F90"/>
    <w:rsid w:val="0006225F"/>
    <w:rsid w:val="00062F19"/>
    <w:rsid w:val="0006356D"/>
    <w:rsid w:val="00064440"/>
    <w:rsid w:val="0006459E"/>
    <w:rsid w:val="00064754"/>
    <w:rsid w:val="00064ACD"/>
    <w:rsid w:val="00065855"/>
    <w:rsid w:val="00065AE1"/>
    <w:rsid w:val="00065AF5"/>
    <w:rsid w:val="000661D7"/>
    <w:rsid w:val="000665EE"/>
    <w:rsid w:val="0006675E"/>
    <w:rsid w:val="00066B22"/>
    <w:rsid w:val="00066D72"/>
    <w:rsid w:val="00066F95"/>
    <w:rsid w:val="000670A6"/>
    <w:rsid w:val="000678B7"/>
    <w:rsid w:val="00067C4B"/>
    <w:rsid w:val="00067D47"/>
    <w:rsid w:val="000716E7"/>
    <w:rsid w:val="00071F14"/>
    <w:rsid w:val="00071F67"/>
    <w:rsid w:val="0007243C"/>
    <w:rsid w:val="00072EDB"/>
    <w:rsid w:val="000732D4"/>
    <w:rsid w:val="00073408"/>
    <w:rsid w:val="00073A8F"/>
    <w:rsid w:val="00074038"/>
    <w:rsid w:val="0007441D"/>
    <w:rsid w:val="0007523B"/>
    <w:rsid w:val="00075297"/>
    <w:rsid w:val="00075D29"/>
    <w:rsid w:val="00075F9B"/>
    <w:rsid w:val="000761CD"/>
    <w:rsid w:val="0007628E"/>
    <w:rsid w:val="000764B0"/>
    <w:rsid w:val="00076A71"/>
    <w:rsid w:val="00076EB8"/>
    <w:rsid w:val="00077226"/>
    <w:rsid w:val="00077A28"/>
    <w:rsid w:val="00077C7F"/>
    <w:rsid w:val="00077E45"/>
    <w:rsid w:val="0008016E"/>
    <w:rsid w:val="0008048C"/>
    <w:rsid w:val="000805B7"/>
    <w:rsid w:val="000808F8"/>
    <w:rsid w:val="00081895"/>
    <w:rsid w:val="00082298"/>
    <w:rsid w:val="000828C8"/>
    <w:rsid w:val="00082B71"/>
    <w:rsid w:val="00082D76"/>
    <w:rsid w:val="00083387"/>
    <w:rsid w:val="0008368A"/>
    <w:rsid w:val="00083B0D"/>
    <w:rsid w:val="00083FED"/>
    <w:rsid w:val="00084A0E"/>
    <w:rsid w:val="0008586A"/>
    <w:rsid w:val="00085C8E"/>
    <w:rsid w:val="00085E47"/>
    <w:rsid w:val="000863EE"/>
    <w:rsid w:val="00087CCD"/>
    <w:rsid w:val="00090040"/>
    <w:rsid w:val="00090414"/>
    <w:rsid w:val="0009077D"/>
    <w:rsid w:val="000911C1"/>
    <w:rsid w:val="000911D2"/>
    <w:rsid w:val="00091708"/>
    <w:rsid w:val="00091709"/>
    <w:rsid w:val="000918CB"/>
    <w:rsid w:val="00091BEF"/>
    <w:rsid w:val="000924F9"/>
    <w:rsid w:val="00092555"/>
    <w:rsid w:val="00092781"/>
    <w:rsid w:val="000927A4"/>
    <w:rsid w:val="0009403C"/>
    <w:rsid w:val="000944F7"/>
    <w:rsid w:val="00095175"/>
    <w:rsid w:val="0009557D"/>
    <w:rsid w:val="000969DC"/>
    <w:rsid w:val="00096D30"/>
    <w:rsid w:val="00096E5C"/>
    <w:rsid w:val="00097057"/>
    <w:rsid w:val="000A0336"/>
    <w:rsid w:val="000A0979"/>
    <w:rsid w:val="000A10BA"/>
    <w:rsid w:val="000A1677"/>
    <w:rsid w:val="000A1BBB"/>
    <w:rsid w:val="000A290A"/>
    <w:rsid w:val="000A2F5A"/>
    <w:rsid w:val="000A32D2"/>
    <w:rsid w:val="000A32E6"/>
    <w:rsid w:val="000A34D6"/>
    <w:rsid w:val="000A381E"/>
    <w:rsid w:val="000A44DB"/>
    <w:rsid w:val="000A517D"/>
    <w:rsid w:val="000A537F"/>
    <w:rsid w:val="000A5B03"/>
    <w:rsid w:val="000A5C2D"/>
    <w:rsid w:val="000A624C"/>
    <w:rsid w:val="000A668D"/>
    <w:rsid w:val="000A733A"/>
    <w:rsid w:val="000A735C"/>
    <w:rsid w:val="000A7583"/>
    <w:rsid w:val="000A7A63"/>
    <w:rsid w:val="000A7F05"/>
    <w:rsid w:val="000B002F"/>
    <w:rsid w:val="000B00AB"/>
    <w:rsid w:val="000B00B2"/>
    <w:rsid w:val="000B0830"/>
    <w:rsid w:val="000B13AE"/>
    <w:rsid w:val="000B153A"/>
    <w:rsid w:val="000B21D2"/>
    <w:rsid w:val="000B2711"/>
    <w:rsid w:val="000B28A0"/>
    <w:rsid w:val="000B2A91"/>
    <w:rsid w:val="000B3DA4"/>
    <w:rsid w:val="000B3E0F"/>
    <w:rsid w:val="000B41B6"/>
    <w:rsid w:val="000B5257"/>
    <w:rsid w:val="000B5650"/>
    <w:rsid w:val="000B58C8"/>
    <w:rsid w:val="000B5E2B"/>
    <w:rsid w:val="000B61D0"/>
    <w:rsid w:val="000B65EB"/>
    <w:rsid w:val="000B6CCB"/>
    <w:rsid w:val="000B6DD8"/>
    <w:rsid w:val="000B6F2B"/>
    <w:rsid w:val="000B7082"/>
    <w:rsid w:val="000B786C"/>
    <w:rsid w:val="000C0123"/>
    <w:rsid w:val="000C02D7"/>
    <w:rsid w:val="000C0B6B"/>
    <w:rsid w:val="000C1250"/>
    <w:rsid w:val="000C1504"/>
    <w:rsid w:val="000C15D7"/>
    <w:rsid w:val="000C1A9F"/>
    <w:rsid w:val="000C1E5A"/>
    <w:rsid w:val="000C25D3"/>
    <w:rsid w:val="000C265A"/>
    <w:rsid w:val="000C2C1B"/>
    <w:rsid w:val="000C3AEA"/>
    <w:rsid w:val="000C44F1"/>
    <w:rsid w:val="000C4957"/>
    <w:rsid w:val="000C4DF1"/>
    <w:rsid w:val="000C542A"/>
    <w:rsid w:val="000C5723"/>
    <w:rsid w:val="000C5F85"/>
    <w:rsid w:val="000C649A"/>
    <w:rsid w:val="000C6825"/>
    <w:rsid w:val="000C6C0A"/>
    <w:rsid w:val="000C6DD0"/>
    <w:rsid w:val="000C6FA4"/>
    <w:rsid w:val="000C74FE"/>
    <w:rsid w:val="000C7573"/>
    <w:rsid w:val="000C7C05"/>
    <w:rsid w:val="000C7E30"/>
    <w:rsid w:val="000C7E61"/>
    <w:rsid w:val="000C7F7A"/>
    <w:rsid w:val="000D048E"/>
    <w:rsid w:val="000D081E"/>
    <w:rsid w:val="000D0CD7"/>
    <w:rsid w:val="000D0DE0"/>
    <w:rsid w:val="000D12A1"/>
    <w:rsid w:val="000D1566"/>
    <w:rsid w:val="000D1C11"/>
    <w:rsid w:val="000D1F39"/>
    <w:rsid w:val="000D215A"/>
    <w:rsid w:val="000D256A"/>
    <w:rsid w:val="000D3F1B"/>
    <w:rsid w:val="000D4561"/>
    <w:rsid w:val="000D59C1"/>
    <w:rsid w:val="000D65F6"/>
    <w:rsid w:val="000D6696"/>
    <w:rsid w:val="000D6BF0"/>
    <w:rsid w:val="000D7677"/>
    <w:rsid w:val="000D7A20"/>
    <w:rsid w:val="000D7ECD"/>
    <w:rsid w:val="000E00F0"/>
    <w:rsid w:val="000E0A7E"/>
    <w:rsid w:val="000E0FF6"/>
    <w:rsid w:val="000E126A"/>
    <w:rsid w:val="000E1350"/>
    <w:rsid w:val="000E19BA"/>
    <w:rsid w:val="000E2F7B"/>
    <w:rsid w:val="000E3A43"/>
    <w:rsid w:val="000E4463"/>
    <w:rsid w:val="000E4BB8"/>
    <w:rsid w:val="000E59F3"/>
    <w:rsid w:val="000E5DF5"/>
    <w:rsid w:val="000E6418"/>
    <w:rsid w:val="000E669E"/>
    <w:rsid w:val="000E6708"/>
    <w:rsid w:val="000E6D21"/>
    <w:rsid w:val="000E6D98"/>
    <w:rsid w:val="000E6FAB"/>
    <w:rsid w:val="000E700A"/>
    <w:rsid w:val="000E70EB"/>
    <w:rsid w:val="000E7E91"/>
    <w:rsid w:val="000F06E5"/>
    <w:rsid w:val="000F0730"/>
    <w:rsid w:val="000F078E"/>
    <w:rsid w:val="000F0C7C"/>
    <w:rsid w:val="000F0E85"/>
    <w:rsid w:val="000F17BD"/>
    <w:rsid w:val="000F1E62"/>
    <w:rsid w:val="000F2191"/>
    <w:rsid w:val="000F2221"/>
    <w:rsid w:val="000F2521"/>
    <w:rsid w:val="000F267E"/>
    <w:rsid w:val="000F351F"/>
    <w:rsid w:val="000F3E9D"/>
    <w:rsid w:val="000F43FF"/>
    <w:rsid w:val="000F51E3"/>
    <w:rsid w:val="000F5642"/>
    <w:rsid w:val="000F5745"/>
    <w:rsid w:val="000F5FA3"/>
    <w:rsid w:val="000F6620"/>
    <w:rsid w:val="000F68DC"/>
    <w:rsid w:val="000F6999"/>
    <w:rsid w:val="000F76B2"/>
    <w:rsid w:val="000F77BC"/>
    <w:rsid w:val="000F79A5"/>
    <w:rsid w:val="000F7EEF"/>
    <w:rsid w:val="00100DEE"/>
    <w:rsid w:val="00101150"/>
    <w:rsid w:val="0010117C"/>
    <w:rsid w:val="001011AA"/>
    <w:rsid w:val="00101DE4"/>
    <w:rsid w:val="00103E1E"/>
    <w:rsid w:val="00104059"/>
    <w:rsid w:val="001043D0"/>
    <w:rsid w:val="00104B92"/>
    <w:rsid w:val="001051C6"/>
    <w:rsid w:val="001056B5"/>
    <w:rsid w:val="0010587B"/>
    <w:rsid w:val="00105A39"/>
    <w:rsid w:val="001062E8"/>
    <w:rsid w:val="001065FF"/>
    <w:rsid w:val="00106608"/>
    <w:rsid w:val="00106865"/>
    <w:rsid w:val="0010731D"/>
    <w:rsid w:val="00107C26"/>
    <w:rsid w:val="0011000C"/>
    <w:rsid w:val="0011042E"/>
    <w:rsid w:val="001106A8"/>
    <w:rsid w:val="00110DE9"/>
    <w:rsid w:val="00110FC7"/>
    <w:rsid w:val="001118BD"/>
    <w:rsid w:val="00112745"/>
    <w:rsid w:val="00112D45"/>
    <w:rsid w:val="001133E5"/>
    <w:rsid w:val="00113933"/>
    <w:rsid w:val="00113BA3"/>
    <w:rsid w:val="00113C97"/>
    <w:rsid w:val="00114340"/>
    <w:rsid w:val="001147E8"/>
    <w:rsid w:val="00114851"/>
    <w:rsid w:val="00115195"/>
    <w:rsid w:val="00115CF4"/>
    <w:rsid w:val="001162A4"/>
    <w:rsid w:val="00116565"/>
    <w:rsid w:val="0011715C"/>
    <w:rsid w:val="00117259"/>
    <w:rsid w:val="0012025C"/>
    <w:rsid w:val="0012058D"/>
    <w:rsid w:val="00120C89"/>
    <w:rsid w:val="00121B81"/>
    <w:rsid w:val="00122016"/>
    <w:rsid w:val="0012270E"/>
    <w:rsid w:val="001229A1"/>
    <w:rsid w:val="00123526"/>
    <w:rsid w:val="0012362F"/>
    <w:rsid w:val="0012372B"/>
    <w:rsid w:val="00123999"/>
    <w:rsid w:val="001239CB"/>
    <w:rsid w:val="00123C34"/>
    <w:rsid w:val="00123FEA"/>
    <w:rsid w:val="0012414D"/>
    <w:rsid w:val="001246E8"/>
    <w:rsid w:val="00124E07"/>
    <w:rsid w:val="001259C1"/>
    <w:rsid w:val="00125EE9"/>
    <w:rsid w:val="0012604B"/>
    <w:rsid w:val="001265BD"/>
    <w:rsid w:val="001267DC"/>
    <w:rsid w:val="00127A17"/>
    <w:rsid w:val="00127EE2"/>
    <w:rsid w:val="00130480"/>
    <w:rsid w:val="00130C55"/>
    <w:rsid w:val="00131694"/>
    <w:rsid w:val="00131EA1"/>
    <w:rsid w:val="00131FBA"/>
    <w:rsid w:val="00132273"/>
    <w:rsid w:val="00132349"/>
    <w:rsid w:val="00132536"/>
    <w:rsid w:val="00132BE2"/>
    <w:rsid w:val="001333E6"/>
    <w:rsid w:val="00133855"/>
    <w:rsid w:val="0013539E"/>
    <w:rsid w:val="00135C6A"/>
    <w:rsid w:val="00135DF4"/>
    <w:rsid w:val="00136234"/>
    <w:rsid w:val="001362EE"/>
    <w:rsid w:val="00136341"/>
    <w:rsid w:val="0013649A"/>
    <w:rsid w:val="0013709A"/>
    <w:rsid w:val="00137343"/>
    <w:rsid w:val="00140703"/>
    <w:rsid w:val="00140773"/>
    <w:rsid w:val="00140787"/>
    <w:rsid w:val="00140BEA"/>
    <w:rsid w:val="0014105B"/>
    <w:rsid w:val="00141579"/>
    <w:rsid w:val="00141707"/>
    <w:rsid w:val="0014175B"/>
    <w:rsid w:val="0014178C"/>
    <w:rsid w:val="00141AB0"/>
    <w:rsid w:val="001427C8"/>
    <w:rsid w:val="0014484A"/>
    <w:rsid w:val="00144862"/>
    <w:rsid w:val="00144E11"/>
    <w:rsid w:val="00144FA1"/>
    <w:rsid w:val="00145097"/>
    <w:rsid w:val="001450FC"/>
    <w:rsid w:val="0014527B"/>
    <w:rsid w:val="0014535D"/>
    <w:rsid w:val="001463F6"/>
    <w:rsid w:val="00146A41"/>
    <w:rsid w:val="00146ABA"/>
    <w:rsid w:val="0014744C"/>
    <w:rsid w:val="00147843"/>
    <w:rsid w:val="00147A1A"/>
    <w:rsid w:val="00147D23"/>
    <w:rsid w:val="00147D35"/>
    <w:rsid w:val="00147D95"/>
    <w:rsid w:val="001502B3"/>
    <w:rsid w:val="00150549"/>
    <w:rsid w:val="001507A3"/>
    <w:rsid w:val="00150B1E"/>
    <w:rsid w:val="00150D64"/>
    <w:rsid w:val="00151015"/>
    <w:rsid w:val="00151210"/>
    <w:rsid w:val="00151935"/>
    <w:rsid w:val="00151A5D"/>
    <w:rsid w:val="00151ED8"/>
    <w:rsid w:val="00153048"/>
    <w:rsid w:val="00153138"/>
    <w:rsid w:val="0015346B"/>
    <w:rsid w:val="00154A5E"/>
    <w:rsid w:val="00154D52"/>
    <w:rsid w:val="00154DFF"/>
    <w:rsid w:val="00155279"/>
    <w:rsid w:val="00155ECC"/>
    <w:rsid w:val="00156071"/>
    <w:rsid w:val="0015633F"/>
    <w:rsid w:val="00156806"/>
    <w:rsid w:val="00157F31"/>
    <w:rsid w:val="00157FA6"/>
    <w:rsid w:val="00160302"/>
    <w:rsid w:val="001604C3"/>
    <w:rsid w:val="001605EA"/>
    <w:rsid w:val="00160622"/>
    <w:rsid w:val="0016083B"/>
    <w:rsid w:val="00160B8C"/>
    <w:rsid w:val="00161A99"/>
    <w:rsid w:val="00161C17"/>
    <w:rsid w:val="0016229E"/>
    <w:rsid w:val="001624B2"/>
    <w:rsid w:val="0016276C"/>
    <w:rsid w:val="00163173"/>
    <w:rsid w:val="0016375B"/>
    <w:rsid w:val="001644C3"/>
    <w:rsid w:val="00164B7A"/>
    <w:rsid w:val="00164D1F"/>
    <w:rsid w:val="0016579C"/>
    <w:rsid w:val="00165831"/>
    <w:rsid w:val="00165855"/>
    <w:rsid w:val="00165EB4"/>
    <w:rsid w:val="00166395"/>
    <w:rsid w:val="00167032"/>
    <w:rsid w:val="0016755B"/>
    <w:rsid w:val="00167854"/>
    <w:rsid w:val="001700B8"/>
    <w:rsid w:val="0017076E"/>
    <w:rsid w:val="00170BC0"/>
    <w:rsid w:val="001722B8"/>
    <w:rsid w:val="0017247A"/>
    <w:rsid w:val="00172A00"/>
    <w:rsid w:val="00172F93"/>
    <w:rsid w:val="001734E8"/>
    <w:rsid w:val="001736B6"/>
    <w:rsid w:val="00173879"/>
    <w:rsid w:val="001742C7"/>
    <w:rsid w:val="00174874"/>
    <w:rsid w:val="00174A85"/>
    <w:rsid w:val="001759B3"/>
    <w:rsid w:val="00175F2A"/>
    <w:rsid w:val="001766BE"/>
    <w:rsid w:val="00177063"/>
    <w:rsid w:val="0017753F"/>
    <w:rsid w:val="00177AE4"/>
    <w:rsid w:val="00177E5D"/>
    <w:rsid w:val="00180DAD"/>
    <w:rsid w:val="00181336"/>
    <w:rsid w:val="00181345"/>
    <w:rsid w:val="00181458"/>
    <w:rsid w:val="001816A5"/>
    <w:rsid w:val="00182316"/>
    <w:rsid w:val="00182C97"/>
    <w:rsid w:val="00182CC4"/>
    <w:rsid w:val="001831C2"/>
    <w:rsid w:val="00183594"/>
    <w:rsid w:val="0018423A"/>
    <w:rsid w:val="001842E5"/>
    <w:rsid w:val="0018437E"/>
    <w:rsid w:val="0018446F"/>
    <w:rsid w:val="001845C2"/>
    <w:rsid w:val="00185864"/>
    <w:rsid w:val="00185EAB"/>
    <w:rsid w:val="00186656"/>
    <w:rsid w:val="0018677D"/>
    <w:rsid w:val="001867F3"/>
    <w:rsid w:val="00187205"/>
    <w:rsid w:val="001902C5"/>
    <w:rsid w:val="001906C8"/>
    <w:rsid w:val="00190BE1"/>
    <w:rsid w:val="001910B6"/>
    <w:rsid w:val="0019111F"/>
    <w:rsid w:val="00191B32"/>
    <w:rsid w:val="00192982"/>
    <w:rsid w:val="00192BF8"/>
    <w:rsid w:val="001930D9"/>
    <w:rsid w:val="00194483"/>
    <w:rsid w:val="0019456B"/>
    <w:rsid w:val="001950FE"/>
    <w:rsid w:val="0019551C"/>
    <w:rsid w:val="00195931"/>
    <w:rsid w:val="00195936"/>
    <w:rsid w:val="00195EE7"/>
    <w:rsid w:val="00195F19"/>
    <w:rsid w:val="00196AA1"/>
    <w:rsid w:val="00196EF9"/>
    <w:rsid w:val="001970F4"/>
    <w:rsid w:val="0019746B"/>
    <w:rsid w:val="00197883"/>
    <w:rsid w:val="001979F9"/>
    <w:rsid w:val="00197C50"/>
    <w:rsid w:val="001A0715"/>
    <w:rsid w:val="001A10BF"/>
    <w:rsid w:val="001A1473"/>
    <w:rsid w:val="001A1509"/>
    <w:rsid w:val="001A15CC"/>
    <w:rsid w:val="001A2340"/>
    <w:rsid w:val="001A2E4A"/>
    <w:rsid w:val="001A2F98"/>
    <w:rsid w:val="001A351D"/>
    <w:rsid w:val="001A358D"/>
    <w:rsid w:val="001A3816"/>
    <w:rsid w:val="001A3B8D"/>
    <w:rsid w:val="001A3C4D"/>
    <w:rsid w:val="001A4007"/>
    <w:rsid w:val="001A4055"/>
    <w:rsid w:val="001A41D0"/>
    <w:rsid w:val="001A4373"/>
    <w:rsid w:val="001A4C83"/>
    <w:rsid w:val="001A508F"/>
    <w:rsid w:val="001A516E"/>
    <w:rsid w:val="001A5AC6"/>
    <w:rsid w:val="001A62EC"/>
    <w:rsid w:val="001A658B"/>
    <w:rsid w:val="001A67A3"/>
    <w:rsid w:val="001A703B"/>
    <w:rsid w:val="001A7214"/>
    <w:rsid w:val="001A7BE3"/>
    <w:rsid w:val="001B046A"/>
    <w:rsid w:val="001B1495"/>
    <w:rsid w:val="001B31F0"/>
    <w:rsid w:val="001B41BF"/>
    <w:rsid w:val="001B4304"/>
    <w:rsid w:val="001B45C8"/>
    <w:rsid w:val="001B5792"/>
    <w:rsid w:val="001B57CC"/>
    <w:rsid w:val="001B57E3"/>
    <w:rsid w:val="001B5955"/>
    <w:rsid w:val="001B5A97"/>
    <w:rsid w:val="001B66DB"/>
    <w:rsid w:val="001B6974"/>
    <w:rsid w:val="001B6C45"/>
    <w:rsid w:val="001B787F"/>
    <w:rsid w:val="001C1146"/>
    <w:rsid w:val="001C119D"/>
    <w:rsid w:val="001C14BA"/>
    <w:rsid w:val="001C1577"/>
    <w:rsid w:val="001C2F60"/>
    <w:rsid w:val="001C37FC"/>
    <w:rsid w:val="001C3869"/>
    <w:rsid w:val="001C3F07"/>
    <w:rsid w:val="001C3F10"/>
    <w:rsid w:val="001C403C"/>
    <w:rsid w:val="001C4EBE"/>
    <w:rsid w:val="001C4F5C"/>
    <w:rsid w:val="001C5107"/>
    <w:rsid w:val="001C5336"/>
    <w:rsid w:val="001C5438"/>
    <w:rsid w:val="001C5F5A"/>
    <w:rsid w:val="001C658C"/>
    <w:rsid w:val="001C672B"/>
    <w:rsid w:val="001C72E7"/>
    <w:rsid w:val="001C7366"/>
    <w:rsid w:val="001C774A"/>
    <w:rsid w:val="001C78BE"/>
    <w:rsid w:val="001C7F35"/>
    <w:rsid w:val="001D0047"/>
    <w:rsid w:val="001D1983"/>
    <w:rsid w:val="001D1BD6"/>
    <w:rsid w:val="001D1CE4"/>
    <w:rsid w:val="001D1F27"/>
    <w:rsid w:val="001D2653"/>
    <w:rsid w:val="001D2BDC"/>
    <w:rsid w:val="001D34E3"/>
    <w:rsid w:val="001D39EC"/>
    <w:rsid w:val="001D3BB9"/>
    <w:rsid w:val="001D42FC"/>
    <w:rsid w:val="001D4AD6"/>
    <w:rsid w:val="001D4CB8"/>
    <w:rsid w:val="001D5737"/>
    <w:rsid w:val="001D5C33"/>
    <w:rsid w:val="001D5C85"/>
    <w:rsid w:val="001D5E14"/>
    <w:rsid w:val="001D620C"/>
    <w:rsid w:val="001D68BF"/>
    <w:rsid w:val="001D7568"/>
    <w:rsid w:val="001D792A"/>
    <w:rsid w:val="001D7D9B"/>
    <w:rsid w:val="001E01B8"/>
    <w:rsid w:val="001E07A6"/>
    <w:rsid w:val="001E0F7C"/>
    <w:rsid w:val="001E10AE"/>
    <w:rsid w:val="001E1424"/>
    <w:rsid w:val="001E15EC"/>
    <w:rsid w:val="001E161C"/>
    <w:rsid w:val="001E1DD0"/>
    <w:rsid w:val="001E1DD4"/>
    <w:rsid w:val="001E205E"/>
    <w:rsid w:val="001E2068"/>
    <w:rsid w:val="001E20E2"/>
    <w:rsid w:val="001E2D7E"/>
    <w:rsid w:val="001E2EB4"/>
    <w:rsid w:val="001E404B"/>
    <w:rsid w:val="001E42EC"/>
    <w:rsid w:val="001E4B81"/>
    <w:rsid w:val="001E4DCA"/>
    <w:rsid w:val="001E56CD"/>
    <w:rsid w:val="001E56EC"/>
    <w:rsid w:val="001E5DC9"/>
    <w:rsid w:val="001E641F"/>
    <w:rsid w:val="001E710C"/>
    <w:rsid w:val="001E7575"/>
    <w:rsid w:val="001E7C2F"/>
    <w:rsid w:val="001E7D2E"/>
    <w:rsid w:val="001F081B"/>
    <w:rsid w:val="001F089F"/>
    <w:rsid w:val="001F1615"/>
    <w:rsid w:val="001F1F2B"/>
    <w:rsid w:val="001F24A4"/>
    <w:rsid w:val="001F2580"/>
    <w:rsid w:val="001F25C6"/>
    <w:rsid w:val="001F26A4"/>
    <w:rsid w:val="001F26B6"/>
    <w:rsid w:val="001F28D3"/>
    <w:rsid w:val="001F340F"/>
    <w:rsid w:val="001F3BBE"/>
    <w:rsid w:val="001F3F40"/>
    <w:rsid w:val="001F4755"/>
    <w:rsid w:val="001F4ECF"/>
    <w:rsid w:val="001F5378"/>
    <w:rsid w:val="001F579C"/>
    <w:rsid w:val="001F5874"/>
    <w:rsid w:val="001F5C79"/>
    <w:rsid w:val="001F64A7"/>
    <w:rsid w:val="001F6D2C"/>
    <w:rsid w:val="001F78EF"/>
    <w:rsid w:val="00200369"/>
    <w:rsid w:val="0020048C"/>
    <w:rsid w:val="00200C1A"/>
    <w:rsid w:val="00200E68"/>
    <w:rsid w:val="002012D1"/>
    <w:rsid w:val="00202A15"/>
    <w:rsid w:val="00202C26"/>
    <w:rsid w:val="00202E87"/>
    <w:rsid w:val="002037F2"/>
    <w:rsid w:val="00204DD0"/>
    <w:rsid w:val="00204F09"/>
    <w:rsid w:val="002051CD"/>
    <w:rsid w:val="002054A4"/>
    <w:rsid w:val="0020551A"/>
    <w:rsid w:val="002058DF"/>
    <w:rsid w:val="002059F6"/>
    <w:rsid w:val="00205FBD"/>
    <w:rsid w:val="00206272"/>
    <w:rsid w:val="002065FF"/>
    <w:rsid w:val="00206E27"/>
    <w:rsid w:val="00206F07"/>
    <w:rsid w:val="00207225"/>
    <w:rsid w:val="0020740F"/>
    <w:rsid w:val="00207EF4"/>
    <w:rsid w:val="00210448"/>
    <w:rsid w:val="0021065D"/>
    <w:rsid w:val="002109C0"/>
    <w:rsid w:val="00210C59"/>
    <w:rsid w:val="00210F00"/>
    <w:rsid w:val="002124FB"/>
    <w:rsid w:val="00212B6C"/>
    <w:rsid w:val="00212B87"/>
    <w:rsid w:val="00212BEF"/>
    <w:rsid w:val="00212F42"/>
    <w:rsid w:val="00213748"/>
    <w:rsid w:val="0021396B"/>
    <w:rsid w:val="00213DE2"/>
    <w:rsid w:val="00214319"/>
    <w:rsid w:val="00214A44"/>
    <w:rsid w:val="0021510C"/>
    <w:rsid w:val="002153C1"/>
    <w:rsid w:val="0021567C"/>
    <w:rsid w:val="00215EEF"/>
    <w:rsid w:val="0021635B"/>
    <w:rsid w:val="002163E2"/>
    <w:rsid w:val="002166E7"/>
    <w:rsid w:val="00216BF8"/>
    <w:rsid w:val="002175A8"/>
    <w:rsid w:val="002175D3"/>
    <w:rsid w:val="0021764F"/>
    <w:rsid w:val="00217B95"/>
    <w:rsid w:val="0022005C"/>
    <w:rsid w:val="00220610"/>
    <w:rsid w:val="00220E3D"/>
    <w:rsid w:val="00222245"/>
    <w:rsid w:val="00222838"/>
    <w:rsid w:val="00222873"/>
    <w:rsid w:val="00222BEC"/>
    <w:rsid w:val="00223C47"/>
    <w:rsid w:val="00224677"/>
    <w:rsid w:val="00224AA9"/>
    <w:rsid w:val="00224FB1"/>
    <w:rsid w:val="002254EE"/>
    <w:rsid w:val="002255A7"/>
    <w:rsid w:val="00225C63"/>
    <w:rsid w:val="00225E7A"/>
    <w:rsid w:val="00225FE7"/>
    <w:rsid w:val="00226A9A"/>
    <w:rsid w:val="0022713E"/>
    <w:rsid w:val="002273A2"/>
    <w:rsid w:val="002303E2"/>
    <w:rsid w:val="0023070F"/>
    <w:rsid w:val="002311C0"/>
    <w:rsid w:val="00231B10"/>
    <w:rsid w:val="00231B6B"/>
    <w:rsid w:val="00231EEF"/>
    <w:rsid w:val="00232891"/>
    <w:rsid w:val="00232F64"/>
    <w:rsid w:val="002338B9"/>
    <w:rsid w:val="00233E2B"/>
    <w:rsid w:val="00234E8D"/>
    <w:rsid w:val="00234F92"/>
    <w:rsid w:val="0023504E"/>
    <w:rsid w:val="00235076"/>
    <w:rsid w:val="00236169"/>
    <w:rsid w:val="002369D9"/>
    <w:rsid w:val="002402DF"/>
    <w:rsid w:val="002403CB"/>
    <w:rsid w:val="0024075F"/>
    <w:rsid w:val="00240892"/>
    <w:rsid w:val="00240D8B"/>
    <w:rsid w:val="002420B3"/>
    <w:rsid w:val="00242650"/>
    <w:rsid w:val="00242CC4"/>
    <w:rsid w:val="00242DBF"/>
    <w:rsid w:val="00243160"/>
    <w:rsid w:val="002431DC"/>
    <w:rsid w:val="00243B9A"/>
    <w:rsid w:val="00243C7A"/>
    <w:rsid w:val="002441ED"/>
    <w:rsid w:val="00244973"/>
    <w:rsid w:val="00245A5F"/>
    <w:rsid w:val="00245DB2"/>
    <w:rsid w:val="00246C2C"/>
    <w:rsid w:val="00247610"/>
    <w:rsid w:val="00250055"/>
    <w:rsid w:val="00250990"/>
    <w:rsid w:val="00250AB4"/>
    <w:rsid w:val="0025108C"/>
    <w:rsid w:val="0025125A"/>
    <w:rsid w:val="00251791"/>
    <w:rsid w:val="002528D8"/>
    <w:rsid w:val="002536ED"/>
    <w:rsid w:val="00253AFE"/>
    <w:rsid w:val="00253B7A"/>
    <w:rsid w:val="00253F4D"/>
    <w:rsid w:val="002545B8"/>
    <w:rsid w:val="0025494D"/>
    <w:rsid w:val="00254AF9"/>
    <w:rsid w:val="00254F29"/>
    <w:rsid w:val="002554E0"/>
    <w:rsid w:val="002557CC"/>
    <w:rsid w:val="002561E1"/>
    <w:rsid w:val="0025684D"/>
    <w:rsid w:val="002577E4"/>
    <w:rsid w:val="0026175F"/>
    <w:rsid w:val="00262093"/>
    <w:rsid w:val="00262170"/>
    <w:rsid w:val="0026259C"/>
    <w:rsid w:val="002631A2"/>
    <w:rsid w:val="002635E7"/>
    <w:rsid w:val="00263791"/>
    <w:rsid w:val="0026382B"/>
    <w:rsid w:val="002645FB"/>
    <w:rsid w:val="0026530C"/>
    <w:rsid w:val="002657EE"/>
    <w:rsid w:val="00265E2D"/>
    <w:rsid w:val="00266294"/>
    <w:rsid w:val="002667B0"/>
    <w:rsid w:val="0026725B"/>
    <w:rsid w:val="00270145"/>
    <w:rsid w:val="002702D7"/>
    <w:rsid w:val="002704D7"/>
    <w:rsid w:val="0027166B"/>
    <w:rsid w:val="00271AD7"/>
    <w:rsid w:val="0027241F"/>
    <w:rsid w:val="00272D17"/>
    <w:rsid w:val="00272D1F"/>
    <w:rsid w:val="002732FC"/>
    <w:rsid w:val="00274086"/>
    <w:rsid w:val="0027408A"/>
    <w:rsid w:val="0027464C"/>
    <w:rsid w:val="002751CA"/>
    <w:rsid w:val="00275238"/>
    <w:rsid w:val="0027547B"/>
    <w:rsid w:val="002757F9"/>
    <w:rsid w:val="0027595C"/>
    <w:rsid w:val="00275DBF"/>
    <w:rsid w:val="00275E21"/>
    <w:rsid w:val="00276303"/>
    <w:rsid w:val="0027672C"/>
    <w:rsid w:val="002769CA"/>
    <w:rsid w:val="0027707A"/>
    <w:rsid w:val="002772EF"/>
    <w:rsid w:val="002774BB"/>
    <w:rsid w:val="00277545"/>
    <w:rsid w:val="002804AD"/>
    <w:rsid w:val="002809CA"/>
    <w:rsid w:val="0028141C"/>
    <w:rsid w:val="002816D7"/>
    <w:rsid w:val="00281827"/>
    <w:rsid w:val="0028351C"/>
    <w:rsid w:val="002843B8"/>
    <w:rsid w:val="00284577"/>
    <w:rsid w:val="002854D9"/>
    <w:rsid w:val="00285C47"/>
    <w:rsid w:val="0028618E"/>
    <w:rsid w:val="00286C3B"/>
    <w:rsid w:val="00287723"/>
    <w:rsid w:val="00287731"/>
    <w:rsid w:val="00290253"/>
    <w:rsid w:val="002905C0"/>
    <w:rsid w:val="002910F9"/>
    <w:rsid w:val="0029161D"/>
    <w:rsid w:val="00291E39"/>
    <w:rsid w:val="0029294C"/>
    <w:rsid w:val="002929FF"/>
    <w:rsid w:val="00292E45"/>
    <w:rsid w:val="0029351A"/>
    <w:rsid w:val="00293DAA"/>
    <w:rsid w:val="0029433A"/>
    <w:rsid w:val="002943F1"/>
    <w:rsid w:val="002946A3"/>
    <w:rsid w:val="002948B3"/>
    <w:rsid w:val="00294AFA"/>
    <w:rsid w:val="00294C65"/>
    <w:rsid w:val="00294F33"/>
    <w:rsid w:val="00295308"/>
    <w:rsid w:val="00295BFE"/>
    <w:rsid w:val="002965E7"/>
    <w:rsid w:val="00296C86"/>
    <w:rsid w:val="00297EF7"/>
    <w:rsid w:val="002A0076"/>
    <w:rsid w:val="002A016F"/>
    <w:rsid w:val="002A0377"/>
    <w:rsid w:val="002A0A99"/>
    <w:rsid w:val="002A12F9"/>
    <w:rsid w:val="002A1BF8"/>
    <w:rsid w:val="002A1DE5"/>
    <w:rsid w:val="002A35F5"/>
    <w:rsid w:val="002A3950"/>
    <w:rsid w:val="002A3C3B"/>
    <w:rsid w:val="002A472A"/>
    <w:rsid w:val="002A4B5B"/>
    <w:rsid w:val="002A52F8"/>
    <w:rsid w:val="002A566B"/>
    <w:rsid w:val="002A5C35"/>
    <w:rsid w:val="002A5F6B"/>
    <w:rsid w:val="002A5F85"/>
    <w:rsid w:val="002A605A"/>
    <w:rsid w:val="002A6290"/>
    <w:rsid w:val="002A7BA4"/>
    <w:rsid w:val="002A7F40"/>
    <w:rsid w:val="002B1270"/>
    <w:rsid w:val="002B1D32"/>
    <w:rsid w:val="002B1FE4"/>
    <w:rsid w:val="002B23BA"/>
    <w:rsid w:val="002B2E10"/>
    <w:rsid w:val="002B2E8E"/>
    <w:rsid w:val="002B33D3"/>
    <w:rsid w:val="002B3432"/>
    <w:rsid w:val="002B3442"/>
    <w:rsid w:val="002B3DD8"/>
    <w:rsid w:val="002B4732"/>
    <w:rsid w:val="002B53DE"/>
    <w:rsid w:val="002B57E8"/>
    <w:rsid w:val="002B6299"/>
    <w:rsid w:val="002B6425"/>
    <w:rsid w:val="002B6AFF"/>
    <w:rsid w:val="002B6E6A"/>
    <w:rsid w:val="002B6F1A"/>
    <w:rsid w:val="002B7079"/>
    <w:rsid w:val="002B749A"/>
    <w:rsid w:val="002B7A12"/>
    <w:rsid w:val="002C016A"/>
    <w:rsid w:val="002C063A"/>
    <w:rsid w:val="002C0857"/>
    <w:rsid w:val="002C0D9B"/>
    <w:rsid w:val="002C0DFE"/>
    <w:rsid w:val="002C105A"/>
    <w:rsid w:val="002C15B1"/>
    <w:rsid w:val="002C1649"/>
    <w:rsid w:val="002C1A1E"/>
    <w:rsid w:val="002C1BDF"/>
    <w:rsid w:val="002C1DA7"/>
    <w:rsid w:val="002C3D10"/>
    <w:rsid w:val="002C40E2"/>
    <w:rsid w:val="002C4361"/>
    <w:rsid w:val="002C4597"/>
    <w:rsid w:val="002C4D27"/>
    <w:rsid w:val="002C59CF"/>
    <w:rsid w:val="002C5BD7"/>
    <w:rsid w:val="002C61CD"/>
    <w:rsid w:val="002C6DA6"/>
    <w:rsid w:val="002C72E0"/>
    <w:rsid w:val="002C7DA6"/>
    <w:rsid w:val="002D0038"/>
    <w:rsid w:val="002D0B7B"/>
    <w:rsid w:val="002D0D93"/>
    <w:rsid w:val="002D15D9"/>
    <w:rsid w:val="002D1D71"/>
    <w:rsid w:val="002D21FE"/>
    <w:rsid w:val="002D2566"/>
    <w:rsid w:val="002D2797"/>
    <w:rsid w:val="002D30D1"/>
    <w:rsid w:val="002D3847"/>
    <w:rsid w:val="002D469F"/>
    <w:rsid w:val="002D494F"/>
    <w:rsid w:val="002D5873"/>
    <w:rsid w:val="002D5D49"/>
    <w:rsid w:val="002D5E5F"/>
    <w:rsid w:val="002D662F"/>
    <w:rsid w:val="002D6832"/>
    <w:rsid w:val="002D6921"/>
    <w:rsid w:val="002D6F50"/>
    <w:rsid w:val="002D77EB"/>
    <w:rsid w:val="002D78DC"/>
    <w:rsid w:val="002D798B"/>
    <w:rsid w:val="002D7C09"/>
    <w:rsid w:val="002E0386"/>
    <w:rsid w:val="002E043F"/>
    <w:rsid w:val="002E0894"/>
    <w:rsid w:val="002E0EF1"/>
    <w:rsid w:val="002E0F31"/>
    <w:rsid w:val="002E2D77"/>
    <w:rsid w:val="002E2FD2"/>
    <w:rsid w:val="002E315A"/>
    <w:rsid w:val="002E329F"/>
    <w:rsid w:val="002E4653"/>
    <w:rsid w:val="002E479C"/>
    <w:rsid w:val="002E4D1B"/>
    <w:rsid w:val="002E4F56"/>
    <w:rsid w:val="002E5866"/>
    <w:rsid w:val="002E6027"/>
    <w:rsid w:val="002E6108"/>
    <w:rsid w:val="002E67C2"/>
    <w:rsid w:val="002E759C"/>
    <w:rsid w:val="002E781F"/>
    <w:rsid w:val="002E7B71"/>
    <w:rsid w:val="002E7D5C"/>
    <w:rsid w:val="002E7D9C"/>
    <w:rsid w:val="002F04FF"/>
    <w:rsid w:val="002F0808"/>
    <w:rsid w:val="002F0B59"/>
    <w:rsid w:val="002F14E0"/>
    <w:rsid w:val="002F16B8"/>
    <w:rsid w:val="002F1A32"/>
    <w:rsid w:val="002F24E4"/>
    <w:rsid w:val="002F254C"/>
    <w:rsid w:val="002F2D77"/>
    <w:rsid w:val="002F3217"/>
    <w:rsid w:val="002F39C8"/>
    <w:rsid w:val="002F40A2"/>
    <w:rsid w:val="002F41B8"/>
    <w:rsid w:val="002F4A8A"/>
    <w:rsid w:val="002F5286"/>
    <w:rsid w:val="002F531A"/>
    <w:rsid w:val="002F5A15"/>
    <w:rsid w:val="002F60B2"/>
    <w:rsid w:val="002F6325"/>
    <w:rsid w:val="002F7246"/>
    <w:rsid w:val="002F7EBC"/>
    <w:rsid w:val="003005DB"/>
    <w:rsid w:val="0030068D"/>
    <w:rsid w:val="003007B4"/>
    <w:rsid w:val="00300993"/>
    <w:rsid w:val="0030104A"/>
    <w:rsid w:val="00301937"/>
    <w:rsid w:val="0030251F"/>
    <w:rsid w:val="003025D4"/>
    <w:rsid w:val="0030276E"/>
    <w:rsid w:val="00303022"/>
    <w:rsid w:val="003034E7"/>
    <w:rsid w:val="003035C8"/>
    <w:rsid w:val="00303AD4"/>
    <w:rsid w:val="00303F5C"/>
    <w:rsid w:val="003046A6"/>
    <w:rsid w:val="00304AC0"/>
    <w:rsid w:val="003051A4"/>
    <w:rsid w:val="003051F7"/>
    <w:rsid w:val="003054B8"/>
    <w:rsid w:val="00305B39"/>
    <w:rsid w:val="00305C62"/>
    <w:rsid w:val="00306054"/>
    <w:rsid w:val="003064C0"/>
    <w:rsid w:val="003067EC"/>
    <w:rsid w:val="003074AE"/>
    <w:rsid w:val="003074E2"/>
    <w:rsid w:val="0030795D"/>
    <w:rsid w:val="00307A17"/>
    <w:rsid w:val="00307FFB"/>
    <w:rsid w:val="003100A2"/>
    <w:rsid w:val="003102D1"/>
    <w:rsid w:val="00310E3D"/>
    <w:rsid w:val="00311168"/>
    <w:rsid w:val="003117EB"/>
    <w:rsid w:val="00311C40"/>
    <w:rsid w:val="00311E78"/>
    <w:rsid w:val="003122E6"/>
    <w:rsid w:val="00313251"/>
    <w:rsid w:val="00313F6F"/>
    <w:rsid w:val="00313FB3"/>
    <w:rsid w:val="00314B1C"/>
    <w:rsid w:val="00314DB2"/>
    <w:rsid w:val="00315222"/>
    <w:rsid w:val="00315BAB"/>
    <w:rsid w:val="00315D8C"/>
    <w:rsid w:val="0031675C"/>
    <w:rsid w:val="003169E6"/>
    <w:rsid w:val="00317700"/>
    <w:rsid w:val="003201BD"/>
    <w:rsid w:val="00320672"/>
    <w:rsid w:val="00320CFB"/>
    <w:rsid w:val="0032177B"/>
    <w:rsid w:val="00321CF9"/>
    <w:rsid w:val="00322850"/>
    <w:rsid w:val="00322AEC"/>
    <w:rsid w:val="00322C8E"/>
    <w:rsid w:val="0032303B"/>
    <w:rsid w:val="00324A2D"/>
    <w:rsid w:val="00324B2C"/>
    <w:rsid w:val="00324D70"/>
    <w:rsid w:val="00324F5F"/>
    <w:rsid w:val="0032515B"/>
    <w:rsid w:val="00326511"/>
    <w:rsid w:val="0032678A"/>
    <w:rsid w:val="003274DF"/>
    <w:rsid w:val="00327C23"/>
    <w:rsid w:val="00327C50"/>
    <w:rsid w:val="003301E2"/>
    <w:rsid w:val="0033060F"/>
    <w:rsid w:val="0033085B"/>
    <w:rsid w:val="0033117C"/>
    <w:rsid w:val="00331E13"/>
    <w:rsid w:val="00332264"/>
    <w:rsid w:val="003325ED"/>
    <w:rsid w:val="00332623"/>
    <w:rsid w:val="00332D5B"/>
    <w:rsid w:val="0033346A"/>
    <w:rsid w:val="003336C9"/>
    <w:rsid w:val="0033374F"/>
    <w:rsid w:val="00333ACB"/>
    <w:rsid w:val="0033436C"/>
    <w:rsid w:val="00334E47"/>
    <w:rsid w:val="00334F5D"/>
    <w:rsid w:val="003353BE"/>
    <w:rsid w:val="003358F9"/>
    <w:rsid w:val="00335A45"/>
    <w:rsid w:val="00335B5C"/>
    <w:rsid w:val="00335C68"/>
    <w:rsid w:val="003364CC"/>
    <w:rsid w:val="0033719F"/>
    <w:rsid w:val="00337847"/>
    <w:rsid w:val="003409B7"/>
    <w:rsid w:val="00341028"/>
    <w:rsid w:val="0034108E"/>
    <w:rsid w:val="00341593"/>
    <w:rsid w:val="00341B15"/>
    <w:rsid w:val="00341FD0"/>
    <w:rsid w:val="00342948"/>
    <w:rsid w:val="003436A6"/>
    <w:rsid w:val="00343D61"/>
    <w:rsid w:val="00343F11"/>
    <w:rsid w:val="0034461E"/>
    <w:rsid w:val="003453CF"/>
    <w:rsid w:val="00345C5C"/>
    <w:rsid w:val="00345CE6"/>
    <w:rsid w:val="00345D2F"/>
    <w:rsid w:val="00346B04"/>
    <w:rsid w:val="00347572"/>
    <w:rsid w:val="003476C8"/>
    <w:rsid w:val="003477F6"/>
    <w:rsid w:val="00347978"/>
    <w:rsid w:val="00350389"/>
    <w:rsid w:val="0035084F"/>
    <w:rsid w:val="00350FC8"/>
    <w:rsid w:val="00351013"/>
    <w:rsid w:val="00351140"/>
    <w:rsid w:val="00351146"/>
    <w:rsid w:val="003515DC"/>
    <w:rsid w:val="00351F31"/>
    <w:rsid w:val="003526A4"/>
    <w:rsid w:val="003526C0"/>
    <w:rsid w:val="00352749"/>
    <w:rsid w:val="003538AB"/>
    <w:rsid w:val="00353EF9"/>
    <w:rsid w:val="003541AB"/>
    <w:rsid w:val="00354C85"/>
    <w:rsid w:val="00355103"/>
    <w:rsid w:val="003557CB"/>
    <w:rsid w:val="00355915"/>
    <w:rsid w:val="00355B59"/>
    <w:rsid w:val="00355DC9"/>
    <w:rsid w:val="00356928"/>
    <w:rsid w:val="00356AF5"/>
    <w:rsid w:val="00356D5C"/>
    <w:rsid w:val="00357002"/>
    <w:rsid w:val="003576DE"/>
    <w:rsid w:val="0036086F"/>
    <w:rsid w:val="00360A74"/>
    <w:rsid w:val="00361468"/>
    <w:rsid w:val="003614B0"/>
    <w:rsid w:val="00361784"/>
    <w:rsid w:val="00361792"/>
    <w:rsid w:val="0036191A"/>
    <w:rsid w:val="0036197B"/>
    <w:rsid w:val="003619E7"/>
    <w:rsid w:val="00361A56"/>
    <w:rsid w:val="0036235C"/>
    <w:rsid w:val="00362360"/>
    <w:rsid w:val="00362A34"/>
    <w:rsid w:val="00362ED8"/>
    <w:rsid w:val="00363FFA"/>
    <w:rsid w:val="003643F0"/>
    <w:rsid w:val="00365C7B"/>
    <w:rsid w:val="00365F83"/>
    <w:rsid w:val="003668FD"/>
    <w:rsid w:val="00366F9A"/>
    <w:rsid w:val="00367575"/>
    <w:rsid w:val="0037036A"/>
    <w:rsid w:val="003705EA"/>
    <w:rsid w:val="00370E4B"/>
    <w:rsid w:val="00372283"/>
    <w:rsid w:val="0037290D"/>
    <w:rsid w:val="0037355E"/>
    <w:rsid w:val="0037376D"/>
    <w:rsid w:val="00373A0A"/>
    <w:rsid w:val="00373B07"/>
    <w:rsid w:val="003753F5"/>
    <w:rsid w:val="00375B5F"/>
    <w:rsid w:val="00376268"/>
    <w:rsid w:val="003762E4"/>
    <w:rsid w:val="003766DB"/>
    <w:rsid w:val="0037682A"/>
    <w:rsid w:val="00376CB9"/>
    <w:rsid w:val="003775B0"/>
    <w:rsid w:val="00377F52"/>
    <w:rsid w:val="00377F8C"/>
    <w:rsid w:val="003801F0"/>
    <w:rsid w:val="003802F7"/>
    <w:rsid w:val="00381A92"/>
    <w:rsid w:val="00381B79"/>
    <w:rsid w:val="0038220E"/>
    <w:rsid w:val="00383934"/>
    <w:rsid w:val="00384F38"/>
    <w:rsid w:val="0038549E"/>
    <w:rsid w:val="00385666"/>
    <w:rsid w:val="00385DBA"/>
    <w:rsid w:val="00385EAC"/>
    <w:rsid w:val="00386239"/>
    <w:rsid w:val="003864D8"/>
    <w:rsid w:val="00386AB5"/>
    <w:rsid w:val="00386EB9"/>
    <w:rsid w:val="0038771A"/>
    <w:rsid w:val="00387AA9"/>
    <w:rsid w:val="00391935"/>
    <w:rsid w:val="00391D2A"/>
    <w:rsid w:val="00391D53"/>
    <w:rsid w:val="003924AC"/>
    <w:rsid w:val="00392503"/>
    <w:rsid w:val="00393292"/>
    <w:rsid w:val="003936B3"/>
    <w:rsid w:val="003937CF"/>
    <w:rsid w:val="00395444"/>
    <w:rsid w:val="00395A8B"/>
    <w:rsid w:val="00395F3E"/>
    <w:rsid w:val="003968A0"/>
    <w:rsid w:val="00396A1A"/>
    <w:rsid w:val="00396D2F"/>
    <w:rsid w:val="00396F2A"/>
    <w:rsid w:val="003970E6"/>
    <w:rsid w:val="003A0355"/>
    <w:rsid w:val="003A043B"/>
    <w:rsid w:val="003A0DB1"/>
    <w:rsid w:val="003A0DCE"/>
    <w:rsid w:val="003A1012"/>
    <w:rsid w:val="003A11B3"/>
    <w:rsid w:val="003A1B6A"/>
    <w:rsid w:val="003A1D0C"/>
    <w:rsid w:val="003A29B7"/>
    <w:rsid w:val="003A2B36"/>
    <w:rsid w:val="003A2BCE"/>
    <w:rsid w:val="003A3566"/>
    <w:rsid w:val="003A35B6"/>
    <w:rsid w:val="003A38B3"/>
    <w:rsid w:val="003A3961"/>
    <w:rsid w:val="003A39ED"/>
    <w:rsid w:val="003A4638"/>
    <w:rsid w:val="003A4684"/>
    <w:rsid w:val="003A4DDE"/>
    <w:rsid w:val="003A4FBC"/>
    <w:rsid w:val="003A59CE"/>
    <w:rsid w:val="003A608F"/>
    <w:rsid w:val="003A6563"/>
    <w:rsid w:val="003A680B"/>
    <w:rsid w:val="003A6BD4"/>
    <w:rsid w:val="003A77E5"/>
    <w:rsid w:val="003A788E"/>
    <w:rsid w:val="003A7E54"/>
    <w:rsid w:val="003B032A"/>
    <w:rsid w:val="003B14C0"/>
    <w:rsid w:val="003B1DED"/>
    <w:rsid w:val="003B1F76"/>
    <w:rsid w:val="003B2F14"/>
    <w:rsid w:val="003B301A"/>
    <w:rsid w:val="003B3348"/>
    <w:rsid w:val="003B3386"/>
    <w:rsid w:val="003B3606"/>
    <w:rsid w:val="003B39F3"/>
    <w:rsid w:val="003B3AEF"/>
    <w:rsid w:val="003B41A9"/>
    <w:rsid w:val="003B5845"/>
    <w:rsid w:val="003B5AD2"/>
    <w:rsid w:val="003B64B4"/>
    <w:rsid w:val="003B64C1"/>
    <w:rsid w:val="003B6AB2"/>
    <w:rsid w:val="003B6DE3"/>
    <w:rsid w:val="003B7025"/>
    <w:rsid w:val="003B70E3"/>
    <w:rsid w:val="003B7606"/>
    <w:rsid w:val="003B796C"/>
    <w:rsid w:val="003B7E9A"/>
    <w:rsid w:val="003C04C2"/>
    <w:rsid w:val="003C057F"/>
    <w:rsid w:val="003C08C7"/>
    <w:rsid w:val="003C0DDD"/>
    <w:rsid w:val="003C2235"/>
    <w:rsid w:val="003C32B7"/>
    <w:rsid w:val="003C3DBB"/>
    <w:rsid w:val="003C3E25"/>
    <w:rsid w:val="003C3FD1"/>
    <w:rsid w:val="003C4203"/>
    <w:rsid w:val="003C422F"/>
    <w:rsid w:val="003C42E7"/>
    <w:rsid w:val="003C4438"/>
    <w:rsid w:val="003C5ADA"/>
    <w:rsid w:val="003C655F"/>
    <w:rsid w:val="003C67B9"/>
    <w:rsid w:val="003C6AE4"/>
    <w:rsid w:val="003C6F5D"/>
    <w:rsid w:val="003C78BA"/>
    <w:rsid w:val="003D0244"/>
    <w:rsid w:val="003D0255"/>
    <w:rsid w:val="003D0AA7"/>
    <w:rsid w:val="003D1261"/>
    <w:rsid w:val="003D17E9"/>
    <w:rsid w:val="003D1A65"/>
    <w:rsid w:val="003D1E4D"/>
    <w:rsid w:val="003D2268"/>
    <w:rsid w:val="003D254F"/>
    <w:rsid w:val="003D26A5"/>
    <w:rsid w:val="003D2907"/>
    <w:rsid w:val="003D34AB"/>
    <w:rsid w:val="003D4744"/>
    <w:rsid w:val="003D4805"/>
    <w:rsid w:val="003D64F0"/>
    <w:rsid w:val="003D7406"/>
    <w:rsid w:val="003D773F"/>
    <w:rsid w:val="003E0055"/>
    <w:rsid w:val="003E05C5"/>
    <w:rsid w:val="003E0758"/>
    <w:rsid w:val="003E1267"/>
    <w:rsid w:val="003E12D6"/>
    <w:rsid w:val="003E1A09"/>
    <w:rsid w:val="003E1F4C"/>
    <w:rsid w:val="003E1F55"/>
    <w:rsid w:val="003E2456"/>
    <w:rsid w:val="003E2568"/>
    <w:rsid w:val="003E2B45"/>
    <w:rsid w:val="003E2C8A"/>
    <w:rsid w:val="003E3881"/>
    <w:rsid w:val="003E38C0"/>
    <w:rsid w:val="003E39EC"/>
    <w:rsid w:val="003E3A04"/>
    <w:rsid w:val="003E45C2"/>
    <w:rsid w:val="003E595E"/>
    <w:rsid w:val="003E5DEA"/>
    <w:rsid w:val="003E60FA"/>
    <w:rsid w:val="003E614D"/>
    <w:rsid w:val="003E62F7"/>
    <w:rsid w:val="003E6C67"/>
    <w:rsid w:val="003E7015"/>
    <w:rsid w:val="003E71D1"/>
    <w:rsid w:val="003E72AC"/>
    <w:rsid w:val="003E72B1"/>
    <w:rsid w:val="003E7F7D"/>
    <w:rsid w:val="003F0026"/>
    <w:rsid w:val="003F0156"/>
    <w:rsid w:val="003F0AE7"/>
    <w:rsid w:val="003F0B48"/>
    <w:rsid w:val="003F0B4B"/>
    <w:rsid w:val="003F240E"/>
    <w:rsid w:val="003F356F"/>
    <w:rsid w:val="003F39B4"/>
    <w:rsid w:val="003F3BAE"/>
    <w:rsid w:val="003F4845"/>
    <w:rsid w:val="003F4ABA"/>
    <w:rsid w:val="003F5692"/>
    <w:rsid w:val="003F649D"/>
    <w:rsid w:val="003F6552"/>
    <w:rsid w:val="00400970"/>
    <w:rsid w:val="00400A00"/>
    <w:rsid w:val="00400A6E"/>
    <w:rsid w:val="00400AE6"/>
    <w:rsid w:val="00401E89"/>
    <w:rsid w:val="004020C5"/>
    <w:rsid w:val="004026F8"/>
    <w:rsid w:val="0040320D"/>
    <w:rsid w:val="00403E6E"/>
    <w:rsid w:val="00403EC8"/>
    <w:rsid w:val="004041B2"/>
    <w:rsid w:val="00404AFB"/>
    <w:rsid w:val="00404CA5"/>
    <w:rsid w:val="00405116"/>
    <w:rsid w:val="0040553A"/>
    <w:rsid w:val="00405692"/>
    <w:rsid w:val="004057E2"/>
    <w:rsid w:val="00405910"/>
    <w:rsid w:val="0040596A"/>
    <w:rsid w:val="00405AFF"/>
    <w:rsid w:val="004078B0"/>
    <w:rsid w:val="004112E6"/>
    <w:rsid w:val="0041136C"/>
    <w:rsid w:val="00411A16"/>
    <w:rsid w:val="00411CD8"/>
    <w:rsid w:val="00412437"/>
    <w:rsid w:val="00412A00"/>
    <w:rsid w:val="00413272"/>
    <w:rsid w:val="00413562"/>
    <w:rsid w:val="004138A0"/>
    <w:rsid w:val="004138AE"/>
    <w:rsid w:val="00413AAE"/>
    <w:rsid w:val="00413C89"/>
    <w:rsid w:val="00413E63"/>
    <w:rsid w:val="00414ADB"/>
    <w:rsid w:val="00415409"/>
    <w:rsid w:val="0041585F"/>
    <w:rsid w:val="004159F9"/>
    <w:rsid w:val="00416237"/>
    <w:rsid w:val="00416BB1"/>
    <w:rsid w:val="00416D11"/>
    <w:rsid w:val="004172C2"/>
    <w:rsid w:val="00417634"/>
    <w:rsid w:val="00417B47"/>
    <w:rsid w:val="00417DB2"/>
    <w:rsid w:val="00421E64"/>
    <w:rsid w:val="00421E8A"/>
    <w:rsid w:val="004221F9"/>
    <w:rsid w:val="00422384"/>
    <w:rsid w:val="004228A6"/>
    <w:rsid w:val="00423247"/>
    <w:rsid w:val="004238D0"/>
    <w:rsid w:val="00423941"/>
    <w:rsid w:val="00423DDC"/>
    <w:rsid w:val="004240DC"/>
    <w:rsid w:val="0042427A"/>
    <w:rsid w:val="0042454F"/>
    <w:rsid w:val="004249CF"/>
    <w:rsid w:val="00424BA1"/>
    <w:rsid w:val="00424F6E"/>
    <w:rsid w:val="00424F8F"/>
    <w:rsid w:val="00424FD6"/>
    <w:rsid w:val="004257A8"/>
    <w:rsid w:val="00425B62"/>
    <w:rsid w:val="00425F73"/>
    <w:rsid w:val="00425FC2"/>
    <w:rsid w:val="00426363"/>
    <w:rsid w:val="00426C98"/>
    <w:rsid w:val="00426F74"/>
    <w:rsid w:val="004275D3"/>
    <w:rsid w:val="00427A52"/>
    <w:rsid w:val="00430381"/>
    <w:rsid w:val="004312F7"/>
    <w:rsid w:val="00431315"/>
    <w:rsid w:val="004313AF"/>
    <w:rsid w:val="00431C8F"/>
    <w:rsid w:val="00432420"/>
    <w:rsid w:val="0043314F"/>
    <w:rsid w:val="004335BA"/>
    <w:rsid w:val="00433ABA"/>
    <w:rsid w:val="00433ADA"/>
    <w:rsid w:val="00433D36"/>
    <w:rsid w:val="004344C8"/>
    <w:rsid w:val="004348EA"/>
    <w:rsid w:val="00434DBD"/>
    <w:rsid w:val="004368D6"/>
    <w:rsid w:val="004370C5"/>
    <w:rsid w:val="00437E86"/>
    <w:rsid w:val="00440E1B"/>
    <w:rsid w:val="004410CC"/>
    <w:rsid w:val="00441A2E"/>
    <w:rsid w:val="00441C7D"/>
    <w:rsid w:val="00441DA3"/>
    <w:rsid w:val="004429DB"/>
    <w:rsid w:val="004433FC"/>
    <w:rsid w:val="00443855"/>
    <w:rsid w:val="0044420D"/>
    <w:rsid w:val="00444317"/>
    <w:rsid w:val="0044435D"/>
    <w:rsid w:val="0044455C"/>
    <w:rsid w:val="00445154"/>
    <w:rsid w:val="00445545"/>
    <w:rsid w:val="0044599E"/>
    <w:rsid w:val="00445DEC"/>
    <w:rsid w:val="00445E8B"/>
    <w:rsid w:val="00445F9D"/>
    <w:rsid w:val="0044638E"/>
    <w:rsid w:val="004467BC"/>
    <w:rsid w:val="0044742C"/>
    <w:rsid w:val="00447613"/>
    <w:rsid w:val="00447AFA"/>
    <w:rsid w:val="00447D50"/>
    <w:rsid w:val="00447DBA"/>
    <w:rsid w:val="00450B0F"/>
    <w:rsid w:val="00450B93"/>
    <w:rsid w:val="00451207"/>
    <w:rsid w:val="004514BE"/>
    <w:rsid w:val="004521EC"/>
    <w:rsid w:val="0045230E"/>
    <w:rsid w:val="0045292C"/>
    <w:rsid w:val="00452C4E"/>
    <w:rsid w:val="004537B6"/>
    <w:rsid w:val="00453928"/>
    <w:rsid w:val="0045428D"/>
    <w:rsid w:val="00454D75"/>
    <w:rsid w:val="00454D80"/>
    <w:rsid w:val="00455145"/>
    <w:rsid w:val="0045520B"/>
    <w:rsid w:val="004555E1"/>
    <w:rsid w:val="0045598F"/>
    <w:rsid w:val="00455CAB"/>
    <w:rsid w:val="00455D7B"/>
    <w:rsid w:val="00456F29"/>
    <w:rsid w:val="0045757B"/>
    <w:rsid w:val="004578A2"/>
    <w:rsid w:val="00460370"/>
    <w:rsid w:val="0046072A"/>
    <w:rsid w:val="00460B26"/>
    <w:rsid w:val="00460DE1"/>
    <w:rsid w:val="00460E0A"/>
    <w:rsid w:val="0046110C"/>
    <w:rsid w:val="004629E4"/>
    <w:rsid w:val="00462A83"/>
    <w:rsid w:val="00462C6D"/>
    <w:rsid w:val="00462F74"/>
    <w:rsid w:val="00463DE6"/>
    <w:rsid w:val="00463F10"/>
    <w:rsid w:val="004648AA"/>
    <w:rsid w:val="00464C44"/>
    <w:rsid w:val="00464E1A"/>
    <w:rsid w:val="00464F7E"/>
    <w:rsid w:val="00465453"/>
    <w:rsid w:val="004656E5"/>
    <w:rsid w:val="00465BDE"/>
    <w:rsid w:val="00465BEF"/>
    <w:rsid w:val="00465E10"/>
    <w:rsid w:val="00465F82"/>
    <w:rsid w:val="00466530"/>
    <w:rsid w:val="00466702"/>
    <w:rsid w:val="00466FCE"/>
    <w:rsid w:val="004675AC"/>
    <w:rsid w:val="0047062F"/>
    <w:rsid w:val="004709B5"/>
    <w:rsid w:val="0047108A"/>
    <w:rsid w:val="00471542"/>
    <w:rsid w:val="00472476"/>
    <w:rsid w:val="004728BE"/>
    <w:rsid w:val="00472EEC"/>
    <w:rsid w:val="00474039"/>
    <w:rsid w:val="0047416A"/>
    <w:rsid w:val="00474B17"/>
    <w:rsid w:val="00474C8E"/>
    <w:rsid w:val="00474D68"/>
    <w:rsid w:val="00475656"/>
    <w:rsid w:val="0047630A"/>
    <w:rsid w:val="00477FF0"/>
    <w:rsid w:val="0048103E"/>
    <w:rsid w:val="0048188D"/>
    <w:rsid w:val="00481A51"/>
    <w:rsid w:val="00481BB9"/>
    <w:rsid w:val="00482D4B"/>
    <w:rsid w:val="00482DD0"/>
    <w:rsid w:val="00483211"/>
    <w:rsid w:val="004843A0"/>
    <w:rsid w:val="00484426"/>
    <w:rsid w:val="00484D87"/>
    <w:rsid w:val="00486A77"/>
    <w:rsid w:val="004877CD"/>
    <w:rsid w:val="00487884"/>
    <w:rsid w:val="00487A6F"/>
    <w:rsid w:val="004904B9"/>
    <w:rsid w:val="00490992"/>
    <w:rsid w:val="004913C4"/>
    <w:rsid w:val="00491CB7"/>
    <w:rsid w:val="00492487"/>
    <w:rsid w:val="00493B45"/>
    <w:rsid w:val="00495503"/>
    <w:rsid w:val="00495760"/>
    <w:rsid w:val="00495EAF"/>
    <w:rsid w:val="0049719C"/>
    <w:rsid w:val="004978B3"/>
    <w:rsid w:val="00497F18"/>
    <w:rsid w:val="004A058B"/>
    <w:rsid w:val="004A0849"/>
    <w:rsid w:val="004A0ADA"/>
    <w:rsid w:val="004A1108"/>
    <w:rsid w:val="004A14AD"/>
    <w:rsid w:val="004A2677"/>
    <w:rsid w:val="004A268C"/>
    <w:rsid w:val="004A3E6B"/>
    <w:rsid w:val="004A4143"/>
    <w:rsid w:val="004A4883"/>
    <w:rsid w:val="004A4E99"/>
    <w:rsid w:val="004A4F88"/>
    <w:rsid w:val="004A5173"/>
    <w:rsid w:val="004A550F"/>
    <w:rsid w:val="004A55BB"/>
    <w:rsid w:val="004A56F2"/>
    <w:rsid w:val="004A5D97"/>
    <w:rsid w:val="004A616F"/>
    <w:rsid w:val="004A63E8"/>
    <w:rsid w:val="004A6617"/>
    <w:rsid w:val="004A6D13"/>
    <w:rsid w:val="004A7495"/>
    <w:rsid w:val="004B01E6"/>
    <w:rsid w:val="004B0282"/>
    <w:rsid w:val="004B1136"/>
    <w:rsid w:val="004B1C83"/>
    <w:rsid w:val="004B225D"/>
    <w:rsid w:val="004B316C"/>
    <w:rsid w:val="004B3A8D"/>
    <w:rsid w:val="004B4811"/>
    <w:rsid w:val="004B5A5C"/>
    <w:rsid w:val="004B5B1F"/>
    <w:rsid w:val="004B5D13"/>
    <w:rsid w:val="004B6EAA"/>
    <w:rsid w:val="004B6F3D"/>
    <w:rsid w:val="004B7271"/>
    <w:rsid w:val="004B7E0F"/>
    <w:rsid w:val="004C00B5"/>
    <w:rsid w:val="004C03D5"/>
    <w:rsid w:val="004C03D9"/>
    <w:rsid w:val="004C0D0B"/>
    <w:rsid w:val="004C100A"/>
    <w:rsid w:val="004C12E4"/>
    <w:rsid w:val="004C2390"/>
    <w:rsid w:val="004C2E1E"/>
    <w:rsid w:val="004C36CD"/>
    <w:rsid w:val="004C3AB6"/>
    <w:rsid w:val="004C3D3A"/>
    <w:rsid w:val="004C444A"/>
    <w:rsid w:val="004C49B7"/>
    <w:rsid w:val="004C4C59"/>
    <w:rsid w:val="004C604F"/>
    <w:rsid w:val="004C693B"/>
    <w:rsid w:val="004C6955"/>
    <w:rsid w:val="004C7946"/>
    <w:rsid w:val="004C7E86"/>
    <w:rsid w:val="004D013F"/>
    <w:rsid w:val="004D0384"/>
    <w:rsid w:val="004D04F0"/>
    <w:rsid w:val="004D09DC"/>
    <w:rsid w:val="004D0AFA"/>
    <w:rsid w:val="004D1485"/>
    <w:rsid w:val="004D1793"/>
    <w:rsid w:val="004D179B"/>
    <w:rsid w:val="004D17B9"/>
    <w:rsid w:val="004D295D"/>
    <w:rsid w:val="004D2AD3"/>
    <w:rsid w:val="004D2EA1"/>
    <w:rsid w:val="004D351C"/>
    <w:rsid w:val="004D3616"/>
    <w:rsid w:val="004D43E0"/>
    <w:rsid w:val="004D4694"/>
    <w:rsid w:val="004D4886"/>
    <w:rsid w:val="004D48BA"/>
    <w:rsid w:val="004D49EA"/>
    <w:rsid w:val="004D4A4A"/>
    <w:rsid w:val="004D4F67"/>
    <w:rsid w:val="004D5997"/>
    <w:rsid w:val="004D5BA6"/>
    <w:rsid w:val="004D5FC9"/>
    <w:rsid w:val="004D6111"/>
    <w:rsid w:val="004D647B"/>
    <w:rsid w:val="004D6541"/>
    <w:rsid w:val="004D66AF"/>
    <w:rsid w:val="004D6FC2"/>
    <w:rsid w:val="004D78BD"/>
    <w:rsid w:val="004D79B0"/>
    <w:rsid w:val="004E04D1"/>
    <w:rsid w:val="004E1249"/>
    <w:rsid w:val="004E134B"/>
    <w:rsid w:val="004E147D"/>
    <w:rsid w:val="004E173F"/>
    <w:rsid w:val="004E2C5A"/>
    <w:rsid w:val="004E2EAE"/>
    <w:rsid w:val="004E2F26"/>
    <w:rsid w:val="004E3C26"/>
    <w:rsid w:val="004E417C"/>
    <w:rsid w:val="004E5938"/>
    <w:rsid w:val="004E5C60"/>
    <w:rsid w:val="004E5D3B"/>
    <w:rsid w:val="004E5FDF"/>
    <w:rsid w:val="004E63FE"/>
    <w:rsid w:val="004E674F"/>
    <w:rsid w:val="004E6F41"/>
    <w:rsid w:val="004E7643"/>
    <w:rsid w:val="004E7970"/>
    <w:rsid w:val="004E7B4F"/>
    <w:rsid w:val="004F027D"/>
    <w:rsid w:val="004F041E"/>
    <w:rsid w:val="004F0A66"/>
    <w:rsid w:val="004F0D94"/>
    <w:rsid w:val="004F0F6C"/>
    <w:rsid w:val="004F22F9"/>
    <w:rsid w:val="004F2311"/>
    <w:rsid w:val="004F26D8"/>
    <w:rsid w:val="004F2708"/>
    <w:rsid w:val="004F31C5"/>
    <w:rsid w:val="004F34DF"/>
    <w:rsid w:val="004F483C"/>
    <w:rsid w:val="004F4FF0"/>
    <w:rsid w:val="004F5B75"/>
    <w:rsid w:val="004F5EFB"/>
    <w:rsid w:val="004F5FBD"/>
    <w:rsid w:val="004F6426"/>
    <w:rsid w:val="004F643E"/>
    <w:rsid w:val="004F6892"/>
    <w:rsid w:val="004F6D3B"/>
    <w:rsid w:val="004F6E2C"/>
    <w:rsid w:val="004F77DE"/>
    <w:rsid w:val="004F78AC"/>
    <w:rsid w:val="004F7E75"/>
    <w:rsid w:val="00500453"/>
    <w:rsid w:val="00500F96"/>
    <w:rsid w:val="0050105C"/>
    <w:rsid w:val="00501B40"/>
    <w:rsid w:val="00502FF7"/>
    <w:rsid w:val="00504223"/>
    <w:rsid w:val="005049C2"/>
    <w:rsid w:val="00505346"/>
    <w:rsid w:val="0050542B"/>
    <w:rsid w:val="005056D2"/>
    <w:rsid w:val="00505DF6"/>
    <w:rsid w:val="005075C4"/>
    <w:rsid w:val="00507602"/>
    <w:rsid w:val="00507857"/>
    <w:rsid w:val="00510004"/>
    <w:rsid w:val="005108DE"/>
    <w:rsid w:val="00511F85"/>
    <w:rsid w:val="00512032"/>
    <w:rsid w:val="0051238C"/>
    <w:rsid w:val="005139C9"/>
    <w:rsid w:val="00513E67"/>
    <w:rsid w:val="00513FBD"/>
    <w:rsid w:val="0051434C"/>
    <w:rsid w:val="00514390"/>
    <w:rsid w:val="00514634"/>
    <w:rsid w:val="005146ED"/>
    <w:rsid w:val="00514AFD"/>
    <w:rsid w:val="00514B43"/>
    <w:rsid w:val="00514E9D"/>
    <w:rsid w:val="005150C9"/>
    <w:rsid w:val="0051536F"/>
    <w:rsid w:val="00515409"/>
    <w:rsid w:val="005160D1"/>
    <w:rsid w:val="00516D40"/>
    <w:rsid w:val="00517AF1"/>
    <w:rsid w:val="00517BEF"/>
    <w:rsid w:val="00517DCF"/>
    <w:rsid w:val="005200D2"/>
    <w:rsid w:val="00520A33"/>
    <w:rsid w:val="005211C0"/>
    <w:rsid w:val="00521467"/>
    <w:rsid w:val="00521593"/>
    <w:rsid w:val="005219FF"/>
    <w:rsid w:val="00522237"/>
    <w:rsid w:val="00522298"/>
    <w:rsid w:val="00522F2E"/>
    <w:rsid w:val="005234AB"/>
    <w:rsid w:val="00523DE3"/>
    <w:rsid w:val="00523E8A"/>
    <w:rsid w:val="00524987"/>
    <w:rsid w:val="00524CA3"/>
    <w:rsid w:val="00524D4C"/>
    <w:rsid w:val="00525A6B"/>
    <w:rsid w:val="005260B3"/>
    <w:rsid w:val="00526411"/>
    <w:rsid w:val="005270E2"/>
    <w:rsid w:val="00527B11"/>
    <w:rsid w:val="005305E1"/>
    <w:rsid w:val="00530618"/>
    <w:rsid w:val="00530802"/>
    <w:rsid w:val="005310C4"/>
    <w:rsid w:val="0053268E"/>
    <w:rsid w:val="005328FE"/>
    <w:rsid w:val="00532A69"/>
    <w:rsid w:val="0053318B"/>
    <w:rsid w:val="00533433"/>
    <w:rsid w:val="0053432C"/>
    <w:rsid w:val="00534B18"/>
    <w:rsid w:val="00534E8C"/>
    <w:rsid w:val="00535050"/>
    <w:rsid w:val="00535E47"/>
    <w:rsid w:val="00536260"/>
    <w:rsid w:val="00536393"/>
    <w:rsid w:val="005365FE"/>
    <w:rsid w:val="00536BFA"/>
    <w:rsid w:val="00537326"/>
    <w:rsid w:val="0053746B"/>
    <w:rsid w:val="0053755C"/>
    <w:rsid w:val="00540991"/>
    <w:rsid w:val="005409E3"/>
    <w:rsid w:val="00541349"/>
    <w:rsid w:val="0054195B"/>
    <w:rsid w:val="0054223E"/>
    <w:rsid w:val="00542335"/>
    <w:rsid w:val="00542FED"/>
    <w:rsid w:val="00543B63"/>
    <w:rsid w:val="0054487F"/>
    <w:rsid w:val="00544A92"/>
    <w:rsid w:val="00545310"/>
    <w:rsid w:val="005462EF"/>
    <w:rsid w:val="005464AF"/>
    <w:rsid w:val="005475A7"/>
    <w:rsid w:val="00547A4F"/>
    <w:rsid w:val="00550302"/>
    <w:rsid w:val="00550DF8"/>
    <w:rsid w:val="0055132C"/>
    <w:rsid w:val="00551582"/>
    <w:rsid w:val="00551B8F"/>
    <w:rsid w:val="00551CD7"/>
    <w:rsid w:val="005522F5"/>
    <w:rsid w:val="005528DA"/>
    <w:rsid w:val="00552BAB"/>
    <w:rsid w:val="00552C27"/>
    <w:rsid w:val="0055337B"/>
    <w:rsid w:val="005537D6"/>
    <w:rsid w:val="00553E5E"/>
    <w:rsid w:val="00554245"/>
    <w:rsid w:val="00554960"/>
    <w:rsid w:val="005557AF"/>
    <w:rsid w:val="00555B47"/>
    <w:rsid w:val="00556ED4"/>
    <w:rsid w:val="00557697"/>
    <w:rsid w:val="0056063C"/>
    <w:rsid w:val="00560921"/>
    <w:rsid w:val="00560CF1"/>
    <w:rsid w:val="0056101A"/>
    <w:rsid w:val="00561268"/>
    <w:rsid w:val="00561274"/>
    <w:rsid w:val="00561CC0"/>
    <w:rsid w:val="00561E94"/>
    <w:rsid w:val="0056258F"/>
    <w:rsid w:val="0056261A"/>
    <w:rsid w:val="00562991"/>
    <w:rsid w:val="00562D07"/>
    <w:rsid w:val="0056320C"/>
    <w:rsid w:val="005634A0"/>
    <w:rsid w:val="005636DF"/>
    <w:rsid w:val="00564215"/>
    <w:rsid w:val="005642F5"/>
    <w:rsid w:val="0056441C"/>
    <w:rsid w:val="00564488"/>
    <w:rsid w:val="00564695"/>
    <w:rsid w:val="0056524B"/>
    <w:rsid w:val="0056525C"/>
    <w:rsid w:val="00565D00"/>
    <w:rsid w:val="00565E2E"/>
    <w:rsid w:val="00566A8C"/>
    <w:rsid w:val="005700DF"/>
    <w:rsid w:val="005707AF"/>
    <w:rsid w:val="005709CB"/>
    <w:rsid w:val="00570A4F"/>
    <w:rsid w:val="00570B8A"/>
    <w:rsid w:val="00570F3D"/>
    <w:rsid w:val="00571096"/>
    <w:rsid w:val="00571362"/>
    <w:rsid w:val="0057187C"/>
    <w:rsid w:val="00572199"/>
    <w:rsid w:val="00572415"/>
    <w:rsid w:val="00572E9E"/>
    <w:rsid w:val="00572FCE"/>
    <w:rsid w:val="005736FE"/>
    <w:rsid w:val="00574377"/>
    <w:rsid w:val="00574C22"/>
    <w:rsid w:val="00575883"/>
    <w:rsid w:val="00575A2F"/>
    <w:rsid w:val="00575C08"/>
    <w:rsid w:val="00575E15"/>
    <w:rsid w:val="00575EC6"/>
    <w:rsid w:val="00576208"/>
    <w:rsid w:val="00576581"/>
    <w:rsid w:val="0057674B"/>
    <w:rsid w:val="00577001"/>
    <w:rsid w:val="005775B2"/>
    <w:rsid w:val="00577AA5"/>
    <w:rsid w:val="00580CDD"/>
    <w:rsid w:val="005810A9"/>
    <w:rsid w:val="00582246"/>
    <w:rsid w:val="005823EC"/>
    <w:rsid w:val="00582610"/>
    <w:rsid w:val="0058262E"/>
    <w:rsid w:val="005827D1"/>
    <w:rsid w:val="00582998"/>
    <w:rsid w:val="005832CD"/>
    <w:rsid w:val="005836BD"/>
    <w:rsid w:val="00583C52"/>
    <w:rsid w:val="00584231"/>
    <w:rsid w:val="005847DE"/>
    <w:rsid w:val="00585386"/>
    <w:rsid w:val="00585845"/>
    <w:rsid w:val="00585A45"/>
    <w:rsid w:val="00585AFD"/>
    <w:rsid w:val="00585BE0"/>
    <w:rsid w:val="00585E4F"/>
    <w:rsid w:val="00586368"/>
    <w:rsid w:val="005864D8"/>
    <w:rsid w:val="005871AD"/>
    <w:rsid w:val="005871F8"/>
    <w:rsid w:val="00587CF0"/>
    <w:rsid w:val="005900AA"/>
    <w:rsid w:val="00590C56"/>
    <w:rsid w:val="005918F2"/>
    <w:rsid w:val="00591FCE"/>
    <w:rsid w:val="00592CAF"/>
    <w:rsid w:val="00593151"/>
    <w:rsid w:val="00593370"/>
    <w:rsid w:val="0059347A"/>
    <w:rsid w:val="00594166"/>
    <w:rsid w:val="005945EA"/>
    <w:rsid w:val="0059463E"/>
    <w:rsid w:val="00594E4F"/>
    <w:rsid w:val="00594F82"/>
    <w:rsid w:val="0059519D"/>
    <w:rsid w:val="00595227"/>
    <w:rsid w:val="00595509"/>
    <w:rsid w:val="00595FD4"/>
    <w:rsid w:val="00596041"/>
    <w:rsid w:val="005964F0"/>
    <w:rsid w:val="005966BE"/>
    <w:rsid w:val="00596972"/>
    <w:rsid w:val="00596E18"/>
    <w:rsid w:val="00596E4F"/>
    <w:rsid w:val="00596EB9"/>
    <w:rsid w:val="00597740"/>
    <w:rsid w:val="005978CC"/>
    <w:rsid w:val="00597D3F"/>
    <w:rsid w:val="005A00AE"/>
    <w:rsid w:val="005A0417"/>
    <w:rsid w:val="005A0494"/>
    <w:rsid w:val="005A0545"/>
    <w:rsid w:val="005A0713"/>
    <w:rsid w:val="005A142D"/>
    <w:rsid w:val="005A194E"/>
    <w:rsid w:val="005A2578"/>
    <w:rsid w:val="005A2B01"/>
    <w:rsid w:val="005A3C26"/>
    <w:rsid w:val="005A3E97"/>
    <w:rsid w:val="005A4168"/>
    <w:rsid w:val="005A4549"/>
    <w:rsid w:val="005A4F49"/>
    <w:rsid w:val="005A56FF"/>
    <w:rsid w:val="005A57E4"/>
    <w:rsid w:val="005A6084"/>
    <w:rsid w:val="005A6BE6"/>
    <w:rsid w:val="005A6CE8"/>
    <w:rsid w:val="005A6DD8"/>
    <w:rsid w:val="005B0227"/>
    <w:rsid w:val="005B037F"/>
    <w:rsid w:val="005B0B25"/>
    <w:rsid w:val="005B0C59"/>
    <w:rsid w:val="005B18CC"/>
    <w:rsid w:val="005B2033"/>
    <w:rsid w:val="005B27AF"/>
    <w:rsid w:val="005B2A30"/>
    <w:rsid w:val="005B2A96"/>
    <w:rsid w:val="005B35F2"/>
    <w:rsid w:val="005B4668"/>
    <w:rsid w:val="005B578E"/>
    <w:rsid w:val="005B57C5"/>
    <w:rsid w:val="005B5A43"/>
    <w:rsid w:val="005B5C99"/>
    <w:rsid w:val="005B6A8C"/>
    <w:rsid w:val="005B6DD2"/>
    <w:rsid w:val="005B6DD4"/>
    <w:rsid w:val="005B7588"/>
    <w:rsid w:val="005C0357"/>
    <w:rsid w:val="005C1B5D"/>
    <w:rsid w:val="005C1BFE"/>
    <w:rsid w:val="005C29C3"/>
    <w:rsid w:val="005C2C05"/>
    <w:rsid w:val="005C2D48"/>
    <w:rsid w:val="005C3192"/>
    <w:rsid w:val="005C3CB5"/>
    <w:rsid w:val="005C3F69"/>
    <w:rsid w:val="005C444E"/>
    <w:rsid w:val="005C44C4"/>
    <w:rsid w:val="005C486F"/>
    <w:rsid w:val="005C4FF5"/>
    <w:rsid w:val="005C6C7B"/>
    <w:rsid w:val="005C788A"/>
    <w:rsid w:val="005D0ACF"/>
    <w:rsid w:val="005D0BB5"/>
    <w:rsid w:val="005D223B"/>
    <w:rsid w:val="005D2FA4"/>
    <w:rsid w:val="005D33B2"/>
    <w:rsid w:val="005D3998"/>
    <w:rsid w:val="005D3E92"/>
    <w:rsid w:val="005D3F2D"/>
    <w:rsid w:val="005D4A5B"/>
    <w:rsid w:val="005D4B8B"/>
    <w:rsid w:val="005D5051"/>
    <w:rsid w:val="005D508E"/>
    <w:rsid w:val="005D5986"/>
    <w:rsid w:val="005D6161"/>
    <w:rsid w:val="005D61C3"/>
    <w:rsid w:val="005D64A4"/>
    <w:rsid w:val="005D6AB4"/>
    <w:rsid w:val="005D7036"/>
    <w:rsid w:val="005D7951"/>
    <w:rsid w:val="005D7B05"/>
    <w:rsid w:val="005E03A3"/>
    <w:rsid w:val="005E1143"/>
    <w:rsid w:val="005E1171"/>
    <w:rsid w:val="005E1EEA"/>
    <w:rsid w:val="005E21EC"/>
    <w:rsid w:val="005E2C15"/>
    <w:rsid w:val="005E2FAB"/>
    <w:rsid w:val="005E3759"/>
    <w:rsid w:val="005E37F5"/>
    <w:rsid w:val="005E4007"/>
    <w:rsid w:val="005E40C4"/>
    <w:rsid w:val="005E437C"/>
    <w:rsid w:val="005E4952"/>
    <w:rsid w:val="005E49A5"/>
    <w:rsid w:val="005E4A18"/>
    <w:rsid w:val="005E4B1F"/>
    <w:rsid w:val="005E51F9"/>
    <w:rsid w:val="005E54F8"/>
    <w:rsid w:val="005E56AA"/>
    <w:rsid w:val="005E5A6A"/>
    <w:rsid w:val="005E5B5B"/>
    <w:rsid w:val="005E5D1A"/>
    <w:rsid w:val="005E76DF"/>
    <w:rsid w:val="005E79C3"/>
    <w:rsid w:val="005E7A94"/>
    <w:rsid w:val="005F0380"/>
    <w:rsid w:val="005F0D29"/>
    <w:rsid w:val="005F10BF"/>
    <w:rsid w:val="005F23DD"/>
    <w:rsid w:val="005F24AB"/>
    <w:rsid w:val="005F276A"/>
    <w:rsid w:val="005F2842"/>
    <w:rsid w:val="005F2E55"/>
    <w:rsid w:val="005F30D7"/>
    <w:rsid w:val="005F3591"/>
    <w:rsid w:val="005F3986"/>
    <w:rsid w:val="005F3DAF"/>
    <w:rsid w:val="005F3FF3"/>
    <w:rsid w:val="005F416C"/>
    <w:rsid w:val="005F4671"/>
    <w:rsid w:val="005F4DCC"/>
    <w:rsid w:val="005F4F5E"/>
    <w:rsid w:val="005F5B85"/>
    <w:rsid w:val="005F7015"/>
    <w:rsid w:val="005F7462"/>
    <w:rsid w:val="005F7F55"/>
    <w:rsid w:val="006001F4"/>
    <w:rsid w:val="006003E0"/>
    <w:rsid w:val="006007CA"/>
    <w:rsid w:val="00600D64"/>
    <w:rsid w:val="00600F06"/>
    <w:rsid w:val="00602050"/>
    <w:rsid w:val="00602511"/>
    <w:rsid w:val="00602552"/>
    <w:rsid w:val="00602CCC"/>
    <w:rsid w:val="00603314"/>
    <w:rsid w:val="006036B7"/>
    <w:rsid w:val="0060381E"/>
    <w:rsid w:val="006038E6"/>
    <w:rsid w:val="00603FEF"/>
    <w:rsid w:val="00604DC0"/>
    <w:rsid w:val="00605530"/>
    <w:rsid w:val="0060571C"/>
    <w:rsid w:val="00605C32"/>
    <w:rsid w:val="0060612F"/>
    <w:rsid w:val="006066ED"/>
    <w:rsid w:val="006070A1"/>
    <w:rsid w:val="0060739D"/>
    <w:rsid w:val="006074DA"/>
    <w:rsid w:val="00607B51"/>
    <w:rsid w:val="00610365"/>
    <w:rsid w:val="00610775"/>
    <w:rsid w:val="006109CC"/>
    <w:rsid w:val="00610EAC"/>
    <w:rsid w:val="00611025"/>
    <w:rsid w:val="006119F9"/>
    <w:rsid w:val="006131B0"/>
    <w:rsid w:val="00613302"/>
    <w:rsid w:val="0061369A"/>
    <w:rsid w:val="00613CC1"/>
    <w:rsid w:val="00614222"/>
    <w:rsid w:val="006143B5"/>
    <w:rsid w:val="006147BA"/>
    <w:rsid w:val="00614832"/>
    <w:rsid w:val="00614AC9"/>
    <w:rsid w:val="00614CE7"/>
    <w:rsid w:val="0061533E"/>
    <w:rsid w:val="00615381"/>
    <w:rsid w:val="006158CA"/>
    <w:rsid w:val="00615F61"/>
    <w:rsid w:val="00616682"/>
    <w:rsid w:val="00617AE9"/>
    <w:rsid w:val="00617BB6"/>
    <w:rsid w:val="00621002"/>
    <w:rsid w:val="00621548"/>
    <w:rsid w:val="006216A7"/>
    <w:rsid w:val="00621B0A"/>
    <w:rsid w:val="00621DB9"/>
    <w:rsid w:val="00622A00"/>
    <w:rsid w:val="00622B24"/>
    <w:rsid w:val="006232C6"/>
    <w:rsid w:val="00623388"/>
    <w:rsid w:val="00623768"/>
    <w:rsid w:val="0062405B"/>
    <w:rsid w:val="0062458B"/>
    <w:rsid w:val="00624735"/>
    <w:rsid w:val="00625F15"/>
    <w:rsid w:val="0062605B"/>
    <w:rsid w:val="006263CD"/>
    <w:rsid w:val="006268E5"/>
    <w:rsid w:val="00627293"/>
    <w:rsid w:val="00630271"/>
    <w:rsid w:val="00630BB7"/>
    <w:rsid w:val="00632EB4"/>
    <w:rsid w:val="00633566"/>
    <w:rsid w:val="006344A0"/>
    <w:rsid w:val="006344CE"/>
    <w:rsid w:val="00634912"/>
    <w:rsid w:val="00634D8A"/>
    <w:rsid w:val="006356A2"/>
    <w:rsid w:val="00635E08"/>
    <w:rsid w:val="00635F32"/>
    <w:rsid w:val="006361A2"/>
    <w:rsid w:val="00636482"/>
    <w:rsid w:val="00636B89"/>
    <w:rsid w:val="00637477"/>
    <w:rsid w:val="0063753B"/>
    <w:rsid w:val="00637D1C"/>
    <w:rsid w:val="00637F30"/>
    <w:rsid w:val="00637FF3"/>
    <w:rsid w:val="006403CC"/>
    <w:rsid w:val="00640AF1"/>
    <w:rsid w:val="006410BD"/>
    <w:rsid w:val="006416DA"/>
    <w:rsid w:val="00641902"/>
    <w:rsid w:val="0064192D"/>
    <w:rsid w:val="00641A7E"/>
    <w:rsid w:val="00642CBA"/>
    <w:rsid w:val="00643780"/>
    <w:rsid w:val="00644036"/>
    <w:rsid w:val="00644305"/>
    <w:rsid w:val="006448C9"/>
    <w:rsid w:val="00644AE6"/>
    <w:rsid w:val="00644AFE"/>
    <w:rsid w:val="00644F06"/>
    <w:rsid w:val="00645062"/>
    <w:rsid w:val="00647137"/>
    <w:rsid w:val="006477BB"/>
    <w:rsid w:val="0065026F"/>
    <w:rsid w:val="006505D6"/>
    <w:rsid w:val="006508CF"/>
    <w:rsid w:val="00650A08"/>
    <w:rsid w:val="00651DA0"/>
    <w:rsid w:val="00652230"/>
    <w:rsid w:val="006523B8"/>
    <w:rsid w:val="00652612"/>
    <w:rsid w:val="006532EB"/>
    <w:rsid w:val="00653827"/>
    <w:rsid w:val="00653863"/>
    <w:rsid w:val="00653DA6"/>
    <w:rsid w:val="00653F7D"/>
    <w:rsid w:val="006543D1"/>
    <w:rsid w:val="00654FBE"/>
    <w:rsid w:val="006557BB"/>
    <w:rsid w:val="00655FC0"/>
    <w:rsid w:val="006564D0"/>
    <w:rsid w:val="00656518"/>
    <w:rsid w:val="0065653D"/>
    <w:rsid w:val="006565A3"/>
    <w:rsid w:val="00657C29"/>
    <w:rsid w:val="00657DA7"/>
    <w:rsid w:val="00660AFC"/>
    <w:rsid w:val="0066103B"/>
    <w:rsid w:val="0066136F"/>
    <w:rsid w:val="0066166C"/>
    <w:rsid w:val="00662293"/>
    <w:rsid w:val="00662963"/>
    <w:rsid w:val="00662994"/>
    <w:rsid w:val="0066314C"/>
    <w:rsid w:val="00664D00"/>
    <w:rsid w:val="006659F7"/>
    <w:rsid w:val="00666E9E"/>
    <w:rsid w:val="006671E4"/>
    <w:rsid w:val="0066793C"/>
    <w:rsid w:val="00670C41"/>
    <w:rsid w:val="00670D8A"/>
    <w:rsid w:val="00671387"/>
    <w:rsid w:val="00671654"/>
    <w:rsid w:val="00671847"/>
    <w:rsid w:val="0067224B"/>
    <w:rsid w:val="006722AA"/>
    <w:rsid w:val="00672391"/>
    <w:rsid w:val="006727A2"/>
    <w:rsid w:val="00672F51"/>
    <w:rsid w:val="006731E9"/>
    <w:rsid w:val="00673D81"/>
    <w:rsid w:val="00673DC2"/>
    <w:rsid w:val="00674A46"/>
    <w:rsid w:val="00674AA7"/>
    <w:rsid w:val="00674AEE"/>
    <w:rsid w:val="00675D29"/>
    <w:rsid w:val="00675D8F"/>
    <w:rsid w:val="0067644E"/>
    <w:rsid w:val="006805CE"/>
    <w:rsid w:val="0068160C"/>
    <w:rsid w:val="00681638"/>
    <w:rsid w:val="006821AB"/>
    <w:rsid w:val="006821F5"/>
    <w:rsid w:val="006832EA"/>
    <w:rsid w:val="0068343C"/>
    <w:rsid w:val="006836F3"/>
    <w:rsid w:val="00683A33"/>
    <w:rsid w:val="00683E74"/>
    <w:rsid w:val="00684B7B"/>
    <w:rsid w:val="00684B94"/>
    <w:rsid w:val="00684E3D"/>
    <w:rsid w:val="0068527C"/>
    <w:rsid w:val="006854D8"/>
    <w:rsid w:val="00685930"/>
    <w:rsid w:val="00686074"/>
    <w:rsid w:val="00686315"/>
    <w:rsid w:val="006871DB"/>
    <w:rsid w:val="00687484"/>
    <w:rsid w:val="00687741"/>
    <w:rsid w:val="00687829"/>
    <w:rsid w:val="0068793E"/>
    <w:rsid w:val="00690142"/>
    <w:rsid w:val="0069036D"/>
    <w:rsid w:val="00690375"/>
    <w:rsid w:val="00690603"/>
    <w:rsid w:val="006913BD"/>
    <w:rsid w:val="0069143A"/>
    <w:rsid w:val="0069149F"/>
    <w:rsid w:val="00691B4C"/>
    <w:rsid w:val="0069263D"/>
    <w:rsid w:val="00692FC3"/>
    <w:rsid w:val="00693BCD"/>
    <w:rsid w:val="00693BEA"/>
    <w:rsid w:val="00693F63"/>
    <w:rsid w:val="00694396"/>
    <w:rsid w:val="006946D8"/>
    <w:rsid w:val="00694C06"/>
    <w:rsid w:val="006953BE"/>
    <w:rsid w:val="00695615"/>
    <w:rsid w:val="00697237"/>
    <w:rsid w:val="006975A8"/>
    <w:rsid w:val="006978A5"/>
    <w:rsid w:val="00697CA4"/>
    <w:rsid w:val="006A073E"/>
    <w:rsid w:val="006A0AC0"/>
    <w:rsid w:val="006A0F67"/>
    <w:rsid w:val="006A1B19"/>
    <w:rsid w:val="006A1B26"/>
    <w:rsid w:val="006A225F"/>
    <w:rsid w:val="006A2873"/>
    <w:rsid w:val="006A2A2D"/>
    <w:rsid w:val="006A3594"/>
    <w:rsid w:val="006A4309"/>
    <w:rsid w:val="006A43F3"/>
    <w:rsid w:val="006A70D1"/>
    <w:rsid w:val="006A77D2"/>
    <w:rsid w:val="006A7917"/>
    <w:rsid w:val="006A7ACC"/>
    <w:rsid w:val="006A7C4A"/>
    <w:rsid w:val="006B00B5"/>
    <w:rsid w:val="006B09B0"/>
    <w:rsid w:val="006B0A76"/>
    <w:rsid w:val="006B137D"/>
    <w:rsid w:val="006B1893"/>
    <w:rsid w:val="006B1AEA"/>
    <w:rsid w:val="006B219C"/>
    <w:rsid w:val="006B2C3A"/>
    <w:rsid w:val="006B2F18"/>
    <w:rsid w:val="006B2F42"/>
    <w:rsid w:val="006B3442"/>
    <w:rsid w:val="006B3C7E"/>
    <w:rsid w:val="006B4480"/>
    <w:rsid w:val="006B4BED"/>
    <w:rsid w:val="006B4FC9"/>
    <w:rsid w:val="006B5B8C"/>
    <w:rsid w:val="006B5D7E"/>
    <w:rsid w:val="006B60AA"/>
    <w:rsid w:val="006B619D"/>
    <w:rsid w:val="006B6484"/>
    <w:rsid w:val="006B6914"/>
    <w:rsid w:val="006B7080"/>
    <w:rsid w:val="006C047D"/>
    <w:rsid w:val="006C0905"/>
    <w:rsid w:val="006C116F"/>
    <w:rsid w:val="006C156F"/>
    <w:rsid w:val="006C1F0A"/>
    <w:rsid w:val="006C285A"/>
    <w:rsid w:val="006C2A92"/>
    <w:rsid w:val="006C2EF3"/>
    <w:rsid w:val="006C31DE"/>
    <w:rsid w:val="006C32E9"/>
    <w:rsid w:val="006C3464"/>
    <w:rsid w:val="006C37AE"/>
    <w:rsid w:val="006C39FB"/>
    <w:rsid w:val="006C3B9C"/>
    <w:rsid w:val="006C3D13"/>
    <w:rsid w:val="006C44EF"/>
    <w:rsid w:val="006C514E"/>
    <w:rsid w:val="006C567A"/>
    <w:rsid w:val="006C6435"/>
    <w:rsid w:val="006C6A01"/>
    <w:rsid w:val="006C6B88"/>
    <w:rsid w:val="006C6CDF"/>
    <w:rsid w:val="006C6E56"/>
    <w:rsid w:val="006C6ED9"/>
    <w:rsid w:val="006C7125"/>
    <w:rsid w:val="006C799F"/>
    <w:rsid w:val="006C7D75"/>
    <w:rsid w:val="006D062B"/>
    <w:rsid w:val="006D0BE0"/>
    <w:rsid w:val="006D118B"/>
    <w:rsid w:val="006D121C"/>
    <w:rsid w:val="006D17F6"/>
    <w:rsid w:val="006D1940"/>
    <w:rsid w:val="006D2412"/>
    <w:rsid w:val="006D2B16"/>
    <w:rsid w:val="006D2D17"/>
    <w:rsid w:val="006D33CF"/>
    <w:rsid w:val="006D39DF"/>
    <w:rsid w:val="006D498F"/>
    <w:rsid w:val="006D4C78"/>
    <w:rsid w:val="006D4FE8"/>
    <w:rsid w:val="006D55E9"/>
    <w:rsid w:val="006D61CC"/>
    <w:rsid w:val="006D6AC3"/>
    <w:rsid w:val="006D74D9"/>
    <w:rsid w:val="006D78FB"/>
    <w:rsid w:val="006E1470"/>
    <w:rsid w:val="006E14C8"/>
    <w:rsid w:val="006E171B"/>
    <w:rsid w:val="006E2701"/>
    <w:rsid w:val="006E29D1"/>
    <w:rsid w:val="006E2EF4"/>
    <w:rsid w:val="006E3735"/>
    <w:rsid w:val="006E4123"/>
    <w:rsid w:val="006E44AF"/>
    <w:rsid w:val="006E49E4"/>
    <w:rsid w:val="006E55A2"/>
    <w:rsid w:val="006E5910"/>
    <w:rsid w:val="006E6558"/>
    <w:rsid w:val="006E6BF1"/>
    <w:rsid w:val="006E6F79"/>
    <w:rsid w:val="006E714C"/>
    <w:rsid w:val="006E7821"/>
    <w:rsid w:val="006E7833"/>
    <w:rsid w:val="006E7A41"/>
    <w:rsid w:val="006E7C36"/>
    <w:rsid w:val="006E7E36"/>
    <w:rsid w:val="006F0323"/>
    <w:rsid w:val="006F09DC"/>
    <w:rsid w:val="006F0A8C"/>
    <w:rsid w:val="006F1475"/>
    <w:rsid w:val="006F1AD3"/>
    <w:rsid w:val="006F223E"/>
    <w:rsid w:val="006F2682"/>
    <w:rsid w:val="006F276C"/>
    <w:rsid w:val="006F3037"/>
    <w:rsid w:val="006F3AD8"/>
    <w:rsid w:val="006F40F6"/>
    <w:rsid w:val="006F44CD"/>
    <w:rsid w:val="006F44DA"/>
    <w:rsid w:val="006F5473"/>
    <w:rsid w:val="006F6B09"/>
    <w:rsid w:val="006F6B7A"/>
    <w:rsid w:val="006F6C01"/>
    <w:rsid w:val="006F7F82"/>
    <w:rsid w:val="00700202"/>
    <w:rsid w:val="00700F3D"/>
    <w:rsid w:val="007011FE"/>
    <w:rsid w:val="00701497"/>
    <w:rsid w:val="00701979"/>
    <w:rsid w:val="00702A0A"/>
    <w:rsid w:val="00702F1C"/>
    <w:rsid w:val="007032E2"/>
    <w:rsid w:val="007040AC"/>
    <w:rsid w:val="00704C29"/>
    <w:rsid w:val="007051D7"/>
    <w:rsid w:val="00705629"/>
    <w:rsid w:val="00705D01"/>
    <w:rsid w:val="00705D02"/>
    <w:rsid w:val="007060F9"/>
    <w:rsid w:val="0070654E"/>
    <w:rsid w:val="00706595"/>
    <w:rsid w:val="00707145"/>
    <w:rsid w:val="007077A1"/>
    <w:rsid w:val="00707B0E"/>
    <w:rsid w:val="007102E5"/>
    <w:rsid w:val="00710801"/>
    <w:rsid w:val="0071085C"/>
    <w:rsid w:val="00710C35"/>
    <w:rsid w:val="00711741"/>
    <w:rsid w:val="007118FC"/>
    <w:rsid w:val="0071227E"/>
    <w:rsid w:val="00712F63"/>
    <w:rsid w:val="00713068"/>
    <w:rsid w:val="00714F80"/>
    <w:rsid w:val="00715229"/>
    <w:rsid w:val="00715DB8"/>
    <w:rsid w:val="00715DF9"/>
    <w:rsid w:val="00716039"/>
    <w:rsid w:val="00716129"/>
    <w:rsid w:val="00716CF8"/>
    <w:rsid w:val="00717B30"/>
    <w:rsid w:val="00717BD8"/>
    <w:rsid w:val="00720271"/>
    <w:rsid w:val="007210D2"/>
    <w:rsid w:val="0072119E"/>
    <w:rsid w:val="00721E1C"/>
    <w:rsid w:val="007224D0"/>
    <w:rsid w:val="00722603"/>
    <w:rsid w:val="0072318D"/>
    <w:rsid w:val="007235D6"/>
    <w:rsid w:val="00723C1C"/>
    <w:rsid w:val="00724193"/>
    <w:rsid w:val="007248E4"/>
    <w:rsid w:val="00724CBD"/>
    <w:rsid w:val="0072574F"/>
    <w:rsid w:val="00725A37"/>
    <w:rsid w:val="00725A43"/>
    <w:rsid w:val="00726104"/>
    <w:rsid w:val="00726A56"/>
    <w:rsid w:val="00726F7E"/>
    <w:rsid w:val="00727006"/>
    <w:rsid w:val="00727E21"/>
    <w:rsid w:val="00727E90"/>
    <w:rsid w:val="007301A5"/>
    <w:rsid w:val="007302F9"/>
    <w:rsid w:val="00730710"/>
    <w:rsid w:val="00730C15"/>
    <w:rsid w:val="00731614"/>
    <w:rsid w:val="00731784"/>
    <w:rsid w:val="007319F0"/>
    <w:rsid w:val="00732498"/>
    <w:rsid w:val="00732534"/>
    <w:rsid w:val="007329CE"/>
    <w:rsid w:val="00732C40"/>
    <w:rsid w:val="00732F59"/>
    <w:rsid w:val="007330C6"/>
    <w:rsid w:val="007330F6"/>
    <w:rsid w:val="0073351A"/>
    <w:rsid w:val="00733527"/>
    <w:rsid w:val="007337C1"/>
    <w:rsid w:val="00733ADD"/>
    <w:rsid w:val="00733E62"/>
    <w:rsid w:val="00734027"/>
    <w:rsid w:val="0073415E"/>
    <w:rsid w:val="00734AC5"/>
    <w:rsid w:val="00734ADB"/>
    <w:rsid w:val="00734C67"/>
    <w:rsid w:val="007355C0"/>
    <w:rsid w:val="007357C5"/>
    <w:rsid w:val="00736415"/>
    <w:rsid w:val="0073650F"/>
    <w:rsid w:val="00736799"/>
    <w:rsid w:val="00737F59"/>
    <w:rsid w:val="00740068"/>
    <w:rsid w:val="00740209"/>
    <w:rsid w:val="00740230"/>
    <w:rsid w:val="00740B8B"/>
    <w:rsid w:val="007415BA"/>
    <w:rsid w:val="007417C2"/>
    <w:rsid w:val="00741A80"/>
    <w:rsid w:val="0074225A"/>
    <w:rsid w:val="007424BB"/>
    <w:rsid w:val="007429EA"/>
    <w:rsid w:val="0074344D"/>
    <w:rsid w:val="00744458"/>
    <w:rsid w:val="0074474B"/>
    <w:rsid w:val="00744A36"/>
    <w:rsid w:val="00744AB7"/>
    <w:rsid w:val="00745AFF"/>
    <w:rsid w:val="00745D33"/>
    <w:rsid w:val="007461E6"/>
    <w:rsid w:val="0074670A"/>
    <w:rsid w:val="00746F89"/>
    <w:rsid w:val="00746F91"/>
    <w:rsid w:val="007475BA"/>
    <w:rsid w:val="00750387"/>
    <w:rsid w:val="0075043F"/>
    <w:rsid w:val="007507F9"/>
    <w:rsid w:val="007519CE"/>
    <w:rsid w:val="00751CD2"/>
    <w:rsid w:val="00751CD4"/>
    <w:rsid w:val="007521A4"/>
    <w:rsid w:val="0075368C"/>
    <w:rsid w:val="00753B30"/>
    <w:rsid w:val="00753D89"/>
    <w:rsid w:val="00753F30"/>
    <w:rsid w:val="00754646"/>
    <w:rsid w:val="00754EE0"/>
    <w:rsid w:val="00755361"/>
    <w:rsid w:val="00755C36"/>
    <w:rsid w:val="00756DA9"/>
    <w:rsid w:val="007577F0"/>
    <w:rsid w:val="007578B1"/>
    <w:rsid w:val="00757DCA"/>
    <w:rsid w:val="007602DF"/>
    <w:rsid w:val="00760DB6"/>
    <w:rsid w:val="007617E9"/>
    <w:rsid w:val="007619A1"/>
    <w:rsid w:val="007619DD"/>
    <w:rsid w:val="00761A44"/>
    <w:rsid w:val="00761B60"/>
    <w:rsid w:val="00761C7A"/>
    <w:rsid w:val="007623CF"/>
    <w:rsid w:val="0076293F"/>
    <w:rsid w:val="00763591"/>
    <w:rsid w:val="00763DD2"/>
    <w:rsid w:val="007646CD"/>
    <w:rsid w:val="00764992"/>
    <w:rsid w:val="00765637"/>
    <w:rsid w:val="00765B5A"/>
    <w:rsid w:val="00765EAA"/>
    <w:rsid w:val="007660CA"/>
    <w:rsid w:val="00766B77"/>
    <w:rsid w:val="00766C30"/>
    <w:rsid w:val="00767194"/>
    <w:rsid w:val="00767AE8"/>
    <w:rsid w:val="00770354"/>
    <w:rsid w:val="007709D4"/>
    <w:rsid w:val="00771151"/>
    <w:rsid w:val="00771344"/>
    <w:rsid w:val="00772852"/>
    <w:rsid w:val="007729F6"/>
    <w:rsid w:val="00772BBF"/>
    <w:rsid w:val="00772C6F"/>
    <w:rsid w:val="00773B51"/>
    <w:rsid w:val="0077435F"/>
    <w:rsid w:val="007748B9"/>
    <w:rsid w:val="00774C95"/>
    <w:rsid w:val="00774E51"/>
    <w:rsid w:val="0077550D"/>
    <w:rsid w:val="00775984"/>
    <w:rsid w:val="00775C46"/>
    <w:rsid w:val="00776429"/>
    <w:rsid w:val="00776659"/>
    <w:rsid w:val="0077677E"/>
    <w:rsid w:val="00776BD7"/>
    <w:rsid w:val="00776E15"/>
    <w:rsid w:val="00776E88"/>
    <w:rsid w:val="0077771E"/>
    <w:rsid w:val="00777C92"/>
    <w:rsid w:val="00777F1D"/>
    <w:rsid w:val="00780242"/>
    <w:rsid w:val="00780B5A"/>
    <w:rsid w:val="0078117C"/>
    <w:rsid w:val="007819F6"/>
    <w:rsid w:val="007820B4"/>
    <w:rsid w:val="007820D7"/>
    <w:rsid w:val="00783859"/>
    <w:rsid w:val="00784292"/>
    <w:rsid w:val="0078445D"/>
    <w:rsid w:val="0078477F"/>
    <w:rsid w:val="00785555"/>
    <w:rsid w:val="0078561C"/>
    <w:rsid w:val="007857C0"/>
    <w:rsid w:val="007857C1"/>
    <w:rsid w:val="00785847"/>
    <w:rsid w:val="007858AD"/>
    <w:rsid w:val="007878BF"/>
    <w:rsid w:val="00787E8B"/>
    <w:rsid w:val="0079027A"/>
    <w:rsid w:val="00790AD3"/>
    <w:rsid w:val="00790ADC"/>
    <w:rsid w:val="007910F8"/>
    <w:rsid w:val="00791E95"/>
    <w:rsid w:val="00792065"/>
    <w:rsid w:val="007921DB"/>
    <w:rsid w:val="00792D59"/>
    <w:rsid w:val="00793962"/>
    <w:rsid w:val="007939AA"/>
    <w:rsid w:val="00795892"/>
    <w:rsid w:val="0079614D"/>
    <w:rsid w:val="00796244"/>
    <w:rsid w:val="0079654D"/>
    <w:rsid w:val="0079670F"/>
    <w:rsid w:val="00796E12"/>
    <w:rsid w:val="00797068"/>
    <w:rsid w:val="00797931"/>
    <w:rsid w:val="007A0185"/>
    <w:rsid w:val="007A01DA"/>
    <w:rsid w:val="007A0406"/>
    <w:rsid w:val="007A0815"/>
    <w:rsid w:val="007A1332"/>
    <w:rsid w:val="007A155B"/>
    <w:rsid w:val="007A1A3C"/>
    <w:rsid w:val="007A2849"/>
    <w:rsid w:val="007A3229"/>
    <w:rsid w:val="007A3415"/>
    <w:rsid w:val="007A35C7"/>
    <w:rsid w:val="007A35D3"/>
    <w:rsid w:val="007A39A6"/>
    <w:rsid w:val="007A4085"/>
    <w:rsid w:val="007A40F3"/>
    <w:rsid w:val="007A4187"/>
    <w:rsid w:val="007A4B8D"/>
    <w:rsid w:val="007A5F1C"/>
    <w:rsid w:val="007A63F9"/>
    <w:rsid w:val="007A65E9"/>
    <w:rsid w:val="007A683C"/>
    <w:rsid w:val="007A6945"/>
    <w:rsid w:val="007A71F5"/>
    <w:rsid w:val="007A727A"/>
    <w:rsid w:val="007A73A0"/>
    <w:rsid w:val="007A7568"/>
    <w:rsid w:val="007A76E8"/>
    <w:rsid w:val="007A797F"/>
    <w:rsid w:val="007B0003"/>
    <w:rsid w:val="007B0AEE"/>
    <w:rsid w:val="007B1485"/>
    <w:rsid w:val="007B155D"/>
    <w:rsid w:val="007B167F"/>
    <w:rsid w:val="007B195E"/>
    <w:rsid w:val="007B1EEA"/>
    <w:rsid w:val="007B2017"/>
    <w:rsid w:val="007B2077"/>
    <w:rsid w:val="007B2A15"/>
    <w:rsid w:val="007B374B"/>
    <w:rsid w:val="007B4CBF"/>
    <w:rsid w:val="007B6310"/>
    <w:rsid w:val="007B686F"/>
    <w:rsid w:val="007B6E4E"/>
    <w:rsid w:val="007B7B34"/>
    <w:rsid w:val="007B7C91"/>
    <w:rsid w:val="007C0770"/>
    <w:rsid w:val="007C0790"/>
    <w:rsid w:val="007C0E04"/>
    <w:rsid w:val="007C1489"/>
    <w:rsid w:val="007C16A6"/>
    <w:rsid w:val="007C2108"/>
    <w:rsid w:val="007C3158"/>
    <w:rsid w:val="007C3DD5"/>
    <w:rsid w:val="007C4032"/>
    <w:rsid w:val="007C4860"/>
    <w:rsid w:val="007C4BF3"/>
    <w:rsid w:val="007C4D42"/>
    <w:rsid w:val="007C4D91"/>
    <w:rsid w:val="007C4F66"/>
    <w:rsid w:val="007C5791"/>
    <w:rsid w:val="007C57F0"/>
    <w:rsid w:val="007C5976"/>
    <w:rsid w:val="007C59ED"/>
    <w:rsid w:val="007C5B52"/>
    <w:rsid w:val="007C5BB5"/>
    <w:rsid w:val="007C5DC8"/>
    <w:rsid w:val="007C7D81"/>
    <w:rsid w:val="007D0194"/>
    <w:rsid w:val="007D15B5"/>
    <w:rsid w:val="007D2250"/>
    <w:rsid w:val="007D22A4"/>
    <w:rsid w:val="007D285C"/>
    <w:rsid w:val="007D2BE4"/>
    <w:rsid w:val="007D3AE4"/>
    <w:rsid w:val="007D3C8D"/>
    <w:rsid w:val="007D3FBD"/>
    <w:rsid w:val="007D4702"/>
    <w:rsid w:val="007D4C1E"/>
    <w:rsid w:val="007D4C4D"/>
    <w:rsid w:val="007D4F41"/>
    <w:rsid w:val="007D519A"/>
    <w:rsid w:val="007D5B8F"/>
    <w:rsid w:val="007D5BA2"/>
    <w:rsid w:val="007D5D96"/>
    <w:rsid w:val="007D5F1C"/>
    <w:rsid w:val="007D66FD"/>
    <w:rsid w:val="007D69F0"/>
    <w:rsid w:val="007D6FFB"/>
    <w:rsid w:val="007D7C80"/>
    <w:rsid w:val="007D7CC4"/>
    <w:rsid w:val="007E0223"/>
    <w:rsid w:val="007E0455"/>
    <w:rsid w:val="007E0907"/>
    <w:rsid w:val="007E0A51"/>
    <w:rsid w:val="007E0CA6"/>
    <w:rsid w:val="007E0D7A"/>
    <w:rsid w:val="007E0E31"/>
    <w:rsid w:val="007E0EDB"/>
    <w:rsid w:val="007E1791"/>
    <w:rsid w:val="007E19BD"/>
    <w:rsid w:val="007E1F4D"/>
    <w:rsid w:val="007E2D91"/>
    <w:rsid w:val="007E2F99"/>
    <w:rsid w:val="007E37D3"/>
    <w:rsid w:val="007E37EE"/>
    <w:rsid w:val="007E3945"/>
    <w:rsid w:val="007E3A78"/>
    <w:rsid w:val="007E3B8D"/>
    <w:rsid w:val="007E3D17"/>
    <w:rsid w:val="007E41EB"/>
    <w:rsid w:val="007E4297"/>
    <w:rsid w:val="007E45FA"/>
    <w:rsid w:val="007E4F3B"/>
    <w:rsid w:val="007E534E"/>
    <w:rsid w:val="007E54A8"/>
    <w:rsid w:val="007E6BDC"/>
    <w:rsid w:val="007E6E05"/>
    <w:rsid w:val="007E727D"/>
    <w:rsid w:val="007E7388"/>
    <w:rsid w:val="007E77EF"/>
    <w:rsid w:val="007E7B98"/>
    <w:rsid w:val="007F0757"/>
    <w:rsid w:val="007F1991"/>
    <w:rsid w:val="007F1C4D"/>
    <w:rsid w:val="007F1C8E"/>
    <w:rsid w:val="007F22DB"/>
    <w:rsid w:val="007F2708"/>
    <w:rsid w:val="007F2D68"/>
    <w:rsid w:val="007F2EE1"/>
    <w:rsid w:val="007F38BE"/>
    <w:rsid w:val="007F3935"/>
    <w:rsid w:val="007F3C91"/>
    <w:rsid w:val="007F418A"/>
    <w:rsid w:val="007F539F"/>
    <w:rsid w:val="007F54E7"/>
    <w:rsid w:val="007F576A"/>
    <w:rsid w:val="007F6096"/>
    <w:rsid w:val="007F6313"/>
    <w:rsid w:val="007F6F0D"/>
    <w:rsid w:val="007F7772"/>
    <w:rsid w:val="007F7AC9"/>
    <w:rsid w:val="0080087A"/>
    <w:rsid w:val="00800BA3"/>
    <w:rsid w:val="00801296"/>
    <w:rsid w:val="00802BD0"/>
    <w:rsid w:val="008042DE"/>
    <w:rsid w:val="00804568"/>
    <w:rsid w:val="008047A7"/>
    <w:rsid w:val="0080596C"/>
    <w:rsid w:val="008061B1"/>
    <w:rsid w:val="0080678D"/>
    <w:rsid w:val="00806980"/>
    <w:rsid w:val="00807248"/>
    <w:rsid w:val="008076B7"/>
    <w:rsid w:val="00807D71"/>
    <w:rsid w:val="00810136"/>
    <w:rsid w:val="00810619"/>
    <w:rsid w:val="008106A4"/>
    <w:rsid w:val="00810B7C"/>
    <w:rsid w:val="008120FE"/>
    <w:rsid w:val="00812168"/>
    <w:rsid w:val="008121A9"/>
    <w:rsid w:val="00812494"/>
    <w:rsid w:val="00812721"/>
    <w:rsid w:val="00812D6A"/>
    <w:rsid w:val="00813836"/>
    <w:rsid w:val="00814D00"/>
    <w:rsid w:val="00815181"/>
    <w:rsid w:val="008153C0"/>
    <w:rsid w:val="00815F02"/>
    <w:rsid w:val="008167A8"/>
    <w:rsid w:val="00817501"/>
    <w:rsid w:val="00817DE9"/>
    <w:rsid w:val="0082079E"/>
    <w:rsid w:val="00820AA5"/>
    <w:rsid w:val="00820CCB"/>
    <w:rsid w:val="00823152"/>
    <w:rsid w:val="00823972"/>
    <w:rsid w:val="0082408E"/>
    <w:rsid w:val="008240C1"/>
    <w:rsid w:val="00824A31"/>
    <w:rsid w:val="00825DD3"/>
    <w:rsid w:val="00826395"/>
    <w:rsid w:val="00826D5E"/>
    <w:rsid w:val="00827374"/>
    <w:rsid w:val="0082787E"/>
    <w:rsid w:val="00830D7E"/>
    <w:rsid w:val="00831BD2"/>
    <w:rsid w:val="00831C3E"/>
    <w:rsid w:val="00832B4F"/>
    <w:rsid w:val="008333CB"/>
    <w:rsid w:val="00833996"/>
    <w:rsid w:val="008351F6"/>
    <w:rsid w:val="00835760"/>
    <w:rsid w:val="008359CE"/>
    <w:rsid w:val="00836B74"/>
    <w:rsid w:val="00837732"/>
    <w:rsid w:val="00837A00"/>
    <w:rsid w:val="00837C37"/>
    <w:rsid w:val="00837CFB"/>
    <w:rsid w:val="00840A20"/>
    <w:rsid w:val="00840E51"/>
    <w:rsid w:val="0084190A"/>
    <w:rsid w:val="008423FC"/>
    <w:rsid w:val="008425D5"/>
    <w:rsid w:val="00843096"/>
    <w:rsid w:val="00843289"/>
    <w:rsid w:val="00843CA1"/>
    <w:rsid w:val="00843EFA"/>
    <w:rsid w:val="00844750"/>
    <w:rsid w:val="00844961"/>
    <w:rsid w:val="00844A2D"/>
    <w:rsid w:val="00844B20"/>
    <w:rsid w:val="00844E70"/>
    <w:rsid w:val="00844EB6"/>
    <w:rsid w:val="00844FAE"/>
    <w:rsid w:val="0084509E"/>
    <w:rsid w:val="00845F68"/>
    <w:rsid w:val="00846222"/>
    <w:rsid w:val="00846729"/>
    <w:rsid w:val="00846CC4"/>
    <w:rsid w:val="00846CC9"/>
    <w:rsid w:val="00846D97"/>
    <w:rsid w:val="00847086"/>
    <w:rsid w:val="00850BD6"/>
    <w:rsid w:val="00850F9B"/>
    <w:rsid w:val="008513F1"/>
    <w:rsid w:val="00851F8F"/>
    <w:rsid w:val="00851FD6"/>
    <w:rsid w:val="008524CD"/>
    <w:rsid w:val="00852E0C"/>
    <w:rsid w:val="00853B0F"/>
    <w:rsid w:val="00853CA5"/>
    <w:rsid w:val="00854117"/>
    <w:rsid w:val="00854213"/>
    <w:rsid w:val="00854794"/>
    <w:rsid w:val="008549BC"/>
    <w:rsid w:val="00854B53"/>
    <w:rsid w:val="00854D1D"/>
    <w:rsid w:val="00855709"/>
    <w:rsid w:val="0085643A"/>
    <w:rsid w:val="00856E22"/>
    <w:rsid w:val="0085782D"/>
    <w:rsid w:val="00860350"/>
    <w:rsid w:val="00862413"/>
    <w:rsid w:val="00862678"/>
    <w:rsid w:val="00862EF6"/>
    <w:rsid w:val="0086327E"/>
    <w:rsid w:val="00863545"/>
    <w:rsid w:val="0086384E"/>
    <w:rsid w:val="00864005"/>
    <w:rsid w:val="00864293"/>
    <w:rsid w:val="008649E3"/>
    <w:rsid w:val="00865847"/>
    <w:rsid w:val="0086670D"/>
    <w:rsid w:val="00866BB4"/>
    <w:rsid w:val="00867139"/>
    <w:rsid w:val="00867169"/>
    <w:rsid w:val="008673FA"/>
    <w:rsid w:val="008678A6"/>
    <w:rsid w:val="00867F9F"/>
    <w:rsid w:val="00870C27"/>
    <w:rsid w:val="00871198"/>
    <w:rsid w:val="0087188B"/>
    <w:rsid w:val="0087217B"/>
    <w:rsid w:val="0087217D"/>
    <w:rsid w:val="008742E0"/>
    <w:rsid w:val="008744D4"/>
    <w:rsid w:val="00874604"/>
    <w:rsid w:val="00875406"/>
    <w:rsid w:val="00875576"/>
    <w:rsid w:val="008757DF"/>
    <w:rsid w:val="008762BC"/>
    <w:rsid w:val="008775E7"/>
    <w:rsid w:val="00877765"/>
    <w:rsid w:val="00877D3C"/>
    <w:rsid w:val="00880195"/>
    <w:rsid w:val="00880D6C"/>
    <w:rsid w:val="00881B69"/>
    <w:rsid w:val="00882947"/>
    <w:rsid w:val="008835EB"/>
    <w:rsid w:val="00883C22"/>
    <w:rsid w:val="00883D4E"/>
    <w:rsid w:val="00883DC4"/>
    <w:rsid w:val="008844E7"/>
    <w:rsid w:val="00884A12"/>
    <w:rsid w:val="008863B3"/>
    <w:rsid w:val="0088655C"/>
    <w:rsid w:val="00886580"/>
    <w:rsid w:val="008873E2"/>
    <w:rsid w:val="008875FB"/>
    <w:rsid w:val="00887B80"/>
    <w:rsid w:val="0089002D"/>
    <w:rsid w:val="0089020F"/>
    <w:rsid w:val="00890A9A"/>
    <w:rsid w:val="00890E10"/>
    <w:rsid w:val="00891460"/>
    <w:rsid w:val="00891B18"/>
    <w:rsid w:val="00891D82"/>
    <w:rsid w:val="00891E94"/>
    <w:rsid w:val="00892017"/>
    <w:rsid w:val="008929B6"/>
    <w:rsid w:val="00892AC4"/>
    <w:rsid w:val="00892C38"/>
    <w:rsid w:val="00892E84"/>
    <w:rsid w:val="00893A32"/>
    <w:rsid w:val="008944F0"/>
    <w:rsid w:val="00894A1C"/>
    <w:rsid w:val="00894A3C"/>
    <w:rsid w:val="0089516F"/>
    <w:rsid w:val="008953D6"/>
    <w:rsid w:val="008954A4"/>
    <w:rsid w:val="0089558D"/>
    <w:rsid w:val="00895722"/>
    <w:rsid w:val="00895B20"/>
    <w:rsid w:val="008960C3"/>
    <w:rsid w:val="00896396"/>
    <w:rsid w:val="00896873"/>
    <w:rsid w:val="00897446"/>
    <w:rsid w:val="00897570"/>
    <w:rsid w:val="00897FBF"/>
    <w:rsid w:val="008A0A02"/>
    <w:rsid w:val="008A0B9F"/>
    <w:rsid w:val="008A132C"/>
    <w:rsid w:val="008A1C0D"/>
    <w:rsid w:val="008A20DF"/>
    <w:rsid w:val="008A22F1"/>
    <w:rsid w:val="008A265B"/>
    <w:rsid w:val="008A34FC"/>
    <w:rsid w:val="008A3586"/>
    <w:rsid w:val="008A3B75"/>
    <w:rsid w:val="008A4242"/>
    <w:rsid w:val="008A43DA"/>
    <w:rsid w:val="008A6063"/>
    <w:rsid w:val="008A6120"/>
    <w:rsid w:val="008A7E1C"/>
    <w:rsid w:val="008B1337"/>
    <w:rsid w:val="008B133D"/>
    <w:rsid w:val="008B14F2"/>
    <w:rsid w:val="008B1B23"/>
    <w:rsid w:val="008B1CEF"/>
    <w:rsid w:val="008B218C"/>
    <w:rsid w:val="008B21F9"/>
    <w:rsid w:val="008B2BCB"/>
    <w:rsid w:val="008B2FDC"/>
    <w:rsid w:val="008B3732"/>
    <w:rsid w:val="008B4051"/>
    <w:rsid w:val="008B4CF8"/>
    <w:rsid w:val="008B4D33"/>
    <w:rsid w:val="008B5092"/>
    <w:rsid w:val="008B51A6"/>
    <w:rsid w:val="008B53F6"/>
    <w:rsid w:val="008B554C"/>
    <w:rsid w:val="008B63F4"/>
    <w:rsid w:val="008B6A87"/>
    <w:rsid w:val="008B7B1D"/>
    <w:rsid w:val="008B7B91"/>
    <w:rsid w:val="008B7C3C"/>
    <w:rsid w:val="008C0265"/>
    <w:rsid w:val="008C08B3"/>
    <w:rsid w:val="008C08EA"/>
    <w:rsid w:val="008C0A76"/>
    <w:rsid w:val="008C0AB4"/>
    <w:rsid w:val="008C1407"/>
    <w:rsid w:val="008C1890"/>
    <w:rsid w:val="008C1F86"/>
    <w:rsid w:val="008C2188"/>
    <w:rsid w:val="008C24E1"/>
    <w:rsid w:val="008C2BA0"/>
    <w:rsid w:val="008C35DB"/>
    <w:rsid w:val="008C3884"/>
    <w:rsid w:val="008C38C5"/>
    <w:rsid w:val="008C4014"/>
    <w:rsid w:val="008C53D1"/>
    <w:rsid w:val="008C55B6"/>
    <w:rsid w:val="008C5629"/>
    <w:rsid w:val="008C5CFD"/>
    <w:rsid w:val="008C5EE7"/>
    <w:rsid w:val="008C6053"/>
    <w:rsid w:val="008C6442"/>
    <w:rsid w:val="008C69C0"/>
    <w:rsid w:val="008C7891"/>
    <w:rsid w:val="008C7F4F"/>
    <w:rsid w:val="008D0876"/>
    <w:rsid w:val="008D0909"/>
    <w:rsid w:val="008D1436"/>
    <w:rsid w:val="008D1CE3"/>
    <w:rsid w:val="008D24CC"/>
    <w:rsid w:val="008D2877"/>
    <w:rsid w:val="008D310D"/>
    <w:rsid w:val="008D36CD"/>
    <w:rsid w:val="008D3B74"/>
    <w:rsid w:val="008D41FF"/>
    <w:rsid w:val="008D4B41"/>
    <w:rsid w:val="008D4D1D"/>
    <w:rsid w:val="008D53C1"/>
    <w:rsid w:val="008D541B"/>
    <w:rsid w:val="008D67A2"/>
    <w:rsid w:val="008D6FF4"/>
    <w:rsid w:val="008D790C"/>
    <w:rsid w:val="008E00DD"/>
    <w:rsid w:val="008E02E3"/>
    <w:rsid w:val="008E0634"/>
    <w:rsid w:val="008E077B"/>
    <w:rsid w:val="008E10A2"/>
    <w:rsid w:val="008E12CF"/>
    <w:rsid w:val="008E19E9"/>
    <w:rsid w:val="008E1B79"/>
    <w:rsid w:val="008E213D"/>
    <w:rsid w:val="008E2C8E"/>
    <w:rsid w:val="008E2E56"/>
    <w:rsid w:val="008E31F8"/>
    <w:rsid w:val="008E3B9F"/>
    <w:rsid w:val="008E3ED0"/>
    <w:rsid w:val="008E44BC"/>
    <w:rsid w:val="008E498C"/>
    <w:rsid w:val="008E4E7E"/>
    <w:rsid w:val="008E4F4E"/>
    <w:rsid w:val="008E539B"/>
    <w:rsid w:val="008E5682"/>
    <w:rsid w:val="008E5E8F"/>
    <w:rsid w:val="008E5F6E"/>
    <w:rsid w:val="008E6353"/>
    <w:rsid w:val="008E6718"/>
    <w:rsid w:val="008E7121"/>
    <w:rsid w:val="008F033D"/>
    <w:rsid w:val="008F0688"/>
    <w:rsid w:val="008F0A54"/>
    <w:rsid w:val="008F0C61"/>
    <w:rsid w:val="008F16CB"/>
    <w:rsid w:val="008F17BB"/>
    <w:rsid w:val="008F239C"/>
    <w:rsid w:val="008F261E"/>
    <w:rsid w:val="008F2A2B"/>
    <w:rsid w:val="008F2E6B"/>
    <w:rsid w:val="008F38A0"/>
    <w:rsid w:val="008F47B6"/>
    <w:rsid w:val="008F512A"/>
    <w:rsid w:val="008F5140"/>
    <w:rsid w:val="008F715E"/>
    <w:rsid w:val="008F721B"/>
    <w:rsid w:val="008F758B"/>
    <w:rsid w:val="008F775C"/>
    <w:rsid w:val="00900879"/>
    <w:rsid w:val="00900C65"/>
    <w:rsid w:val="00901433"/>
    <w:rsid w:val="00901DE8"/>
    <w:rsid w:val="009030F7"/>
    <w:rsid w:val="00903911"/>
    <w:rsid w:val="009041BE"/>
    <w:rsid w:val="00904403"/>
    <w:rsid w:val="0090498B"/>
    <w:rsid w:val="00904CD4"/>
    <w:rsid w:val="00904E26"/>
    <w:rsid w:val="00904F98"/>
    <w:rsid w:val="009053B9"/>
    <w:rsid w:val="00905ED9"/>
    <w:rsid w:val="00905FBD"/>
    <w:rsid w:val="0090628F"/>
    <w:rsid w:val="009062E7"/>
    <w:rsid w:val="00906868"/>
    <w:rsid w:val="00906AC3"/>
    <w:rsid w:val="00907058"/>
    <w:rsid w:val="00907F73"/>
    <w:rsid w:val="0091000C"/>
    <w:rsid w:val="00910EC8"/>
    <w:rsid w:val="00910ECA"/>
    <w:rsid w:val="00911064"/>
    <w:rsid w:val="0091112D"/>
    <w:rsid w:val="009116DD"/>
    <w:rsid w:val="00911710"/>
    <w:rsid w:val="00911BFE"/>
    <w:rsid w:val="00912045"/>
    <w:rsid w:val="0091292C"/>
    <w:rsid w:val="00912DB3"/>
    <w:rsid w:val="009134FC"/>
    <w:rsid w:val="009135DD"/>
    <w:rsid w:val="009135FC"/>
    <w:rsid w:val="0091360F"/>
    <w:rsid w:val="0091376C"/>
    <w:rsid w:val="00913F5E"/>
    <w:rsid w:val="0091480E"/>
    <w:rsid w:val="00914E6C"/>
    <w:rsid w:val="00914ECD"/>
    <w:rsid w:val="00915E21"/>
    <w:rsid w:val="0091619A"/>
    <w:rsid w:val="009169D5"/>
    <w:rsid w:val="00916D13"/>
    <w:rsid w:val="00916E57"/>
    <w:rsid w:val="00917ADE"/>
    <w:rsid w:val="00917EE5"/>
    <w:rsid w:val="00917FD5"/>
    <w:rsid w:val="00920A38"/>
    <w:rsid w:val="0092127C"/>
    <w:rsid w:val="009218A6"/>
    <w:rsid w:val="0092198D"/>
    <w:rsid w:val="00921E05"/>
    <w:rsid w:val="00921FF9"/>
    <w:rsid w:val="009221F0"/>
    <w:rsid w:val="00922E9A"/>
    <w:rsid w:val="009235AD"/>
    <w:rsid w:val="009235ED"/>
    <w:rsid w:val="00923C03"/>
    <w:rsid w:val="00924A8E"/>
    <w:rsid w:val="009253D6"/>
    <w:rsid w:val="0092596B"/>
    <w:rsid w:val="009264A9"/>
    <w:rsid w:val="0092657D"/>
    <w:rsid w:val="009267B9"/>
    <w:rsid w:val="009274E1"/>
    <w:rsid w:val="0092792A"/>
    <w:rsid w:val="0093039A"/>
    <w:rsid w:val="009307FB"/>
    <w:rsid w:val="00931888"/>
    <w:rsid w:val="00931E79"/>
    <w:rsid w:val="00932CB2"/>
    <w:rsid w:val="00933635"/>
    <w:rsid w:val="00933B53"/>
    <w:rsid w:val="00933C3F"/>
    <w:rsid w:val="00934098"/>
    <w:rsid w:val="0093432B"/>
    <w:rsid w:val="009345C6"/>
    <w:rsid w:val="0093460E"/>
    <w:rsid w:val="00934D12"/>
    <w:rsid w:val="009351E1"/>
    <w:rsid w:val="009362DC"/>
    <w:rsid w:val="009367AC"/>
    <w:rsid w:val="00936D55"/>
    <w:rsid w:val="009372AA"/>
    <w:rsid w:val="00937C81"/>
    <w:rsid w:val="00937D8A"/>
    <w:rsid w:val="00937ED5"/>
    <w:rsid w:val="0094064E"/>
    <w:rsid w:val="009409ED"/>
    <w:rsid w:val="00940D5C"/>
    <w:rsid w:val="00940F58"/>
    <w:rsid w:val="00941646"/>
    <w:rsid w:val="00941DE3"/>
    <w:rsid w:val="0094211E"/>
    <w:rsid w:val="00942315"/>
    <w:rsid w:val="0094279C"/>
    <w:rsid w:val="00942B6C"/>
    <w:rsid w:val="0094304E"/>
    <w:rsid w:val="00943203"/>
    <w:rsid w:val="009435CF"/>
    <w:rsid w:val="00943F5D"/>
    <w:rsid w:val="0094474C"/>
    <w:rsid w:val="00945D8C"/>
    <w:rsid w:val="00946004"/>
    <w:rsid w:val="0094647C"/>
    <w:rsid w:val="00946D2A"/>
    <w:rsid w:val="00946DB7"/>
    <w:rsid w:val="0094713F"/>
    <w:rsid w:val="00950344"/>
    <w:rsid w:val="00950E1D"/>
    <w:rsid w:val="00950F6B"/>
    <w:rsid w:val="0095144A"/>
    <w:rsid w:val="009514CF"/>
    <w:rsid w:val="0095164B"/>
    <w:rsid w:val="00951A55"/>
    <w:rsid w:val="00952540"/>
    <w:rsid w:val="009525E2"/>
    <w:rsid w:val="00952E51"/>
    <w:rsid w:val="00952F8D"/>
    <w:rsid w:val="00953670"/>
    <w:rsid w:val="00953B8A"/>
    <w:rsid w:val="00953FC9"/>
    <w:rsid w:val="00954676"/>
    <w:rsid w:val="00954A8D"/>
    <w:rsid w:val="00954D87"/>
    <w:rsid w:val="00954FA3"/>
    <w:rsid w:val="00954FC1"/>
    <w:rsid w:val="00955228"/>
    <w:rsid w:val="00956102"/>
    <w:rsid w:val="009561B2"/>
    <w:rsid w:val="00956604"/>
    <w:rsid w:val="0095683C"/>
    <w:rsid w:val="009569CA"/>
    <w:rsid w:val="00957A43"/>
    <w:rsid w:val="00961164"/>
    <w:rsid w:val="009619E3"/>
    <w:rsid w:val="00962816"/>
    <w:rsid w:val="00962AF5"/>
    <w:rsid w:val="009630C4"/>
    <w:rsid w:val="00963430"/>
    <w:rsid w:val="00963D85"/>
    <w:rsid w:val="00963EA4"/>
    <w:rsid w:val="00964484"/>
    <w:rsid w:val="00965571"/>
    <w:rsid w:val="00966138"/>
    <w:rsid w:val="0096691E"/>
    <w:rsid w:val="00967227"/>
    <w:rsid w:val="00967B05"/>
    <w:rsid w:val="00967B70"/>
    <w:rsid w:val="00967DDD"/>
    <w:rsid w:val="009701B4"/>
    <w:rsid w:val="009710CD"/>
    <w:rsid w:val="009712A8"/>
    <w:rsid w:val="009724F6"/>
    <w:rsid w:val="009725D3"/>
    <w:rsid w:val="00973D86"/>
    <w:rsid w:val="00973DF6"/>
    <w:rsid w:val="00973F80"/>
    <w:rsid w:val="0097416B"/>
    <w:rsid w:val="0097482A"/>
    <w:rsid w:val="00974DD4"/>
    <w:rsid w:val="0097537D"/>
    <w:rsid w:val="0097546C"/>
    <w:rsid w:val="00975512"/>
    <w:rsid w:val="009756C8"/>
    <w:rsid w:val="009757AF"/>
    <w:rsid w:val="009769C9"/>
    <w:rsid w:val="00976C0E"/>
    <w:rsid w:val="0097767C"/>
    <w:rsid w:val="009779FB"/>
    <w:rsid w:val="00977A11"/>
    <w:rsid w:val="00977D11"/>
    <w:rsid w:val="00977D87"/>
    <w:rsid w:val="00980191"/>
    <w:rsid w:val="0098084C"/>
    <w:rsid w:val="0098084D"/>
    <w:rsid w:val="00981034"/>
    <w:rsid w:val="0098167E"/>
    <w:rsid w:val="009822E0"/>
    <w:rsid w:val="00982A8D"/>
    <w:rsid w:val="00982D96"/>
    <w:rsid w:val="00983B5F"/>
    <w:rsid w:val="009841DC"/>
    <w:rsid w:val="00984252"/>
    <w:rsid w:val="00984821"/>
    <w:rsid w:val="00984BB9"/>
    <w:rsid w:val="00985E88"/>
    <w:rsid w:val="00986AC4"/>
    <w:rsid w:val="00986ADF"/>
    <w:rsid w:val="00986D6B"/>
    <w:rsid w:val="00987B69"/>
    <w:rsid w:val="009902A9"/>
    <w:rsid w:val="0099080B"/>
    <w:rsid w:val="00990930"/>
    <w:rsid w:val="00990BA5"/>
    <w:rsid w:val="00990C68"/>
    <w:rsid w:val="00991029"/>
    <w:rsid w:val="00992081"/>
    <w:rsid w:val="0099214B"/>
    <w:rsid w:val="0099253D"/>
    <w:rsid w:val="0099289A"/>
    <w:rsid w:val="00992CBB"/>
    <w:rsid w:val="00993B8C"/>
    <w:rsid w:val="00993E75"/>
    <w:rsid w:val="0099447F"/>
    <w:rsid w:val="00994965"/>
    <w:rsid w:val="009952ED"/>
    <w:rsid w:val="00995642"/>
    <w:rsid w:val="00995FD3"/>
    <w:rsid w:val="00996139"/>
    <w:rsid w:val="00996211"/>
    <w:rsid w:val="00996B8B"/>
    <w:rsid w:val="0099776C"/>
    <w:rsid w:val="00997779"/>
    <w:rsid w:val="00997E8F"/>
    <w:rsid w:val="009A0846"/>
    <w:rsid w:val="009A094C"/>
    <w:rsid w:val="009A0C11"/>
    <w:rsid w:val="009A15FA"/>
    <w:rsid w:val="009A1B90"/>
    <w:rsid w:val="009A2409"/>
    <w:rsid w:val="009A24A8"/>
    <w:rsid w:val="009A2CDB"/>
    <w:rsid w:val="009A2D63"/>
    <w:rsid w:val="009A3000"/>
    <w:rsid w:val="009A3A05"/>
    <w:rsid w:val="009A3A5D"/>
    <w:rsid w:val="009A3ABE"/>
    <w:rsid w:val="009A3E0B"/>
    <w:rsid w:val="009A3EF8"/>
    <w:rsid w:val="009A4913"/>
    <w:rsid w:val="009A4945"/>
    <w:rsid w:val="009A4CBC"/>
    <w:rsid w:val="009A4F1E"/>
    <w:rsid w:val="009A5515"/>
    <w:rsid w:val="009A6227"/>
    <w:rsid w:val="009A65B5"/>
    <w:rsid w:val="009A6A0E"/>
    <w:rsid w:val="009A7166"/>
    <w:rsid w:val="009A72B3"/>
    <w:rsid w:val="009B034D"/>
    <w:rsid w:val="009B0A33"/>
    <w:rsid w:val="009B0C8D"/>
    <w:rsid w:val="009B11D8"/>
    <w:rsid w:val="009B17A5"/>
    <w:rsid w:val="009B1AF6"/>
    <w:rsid w:val="009B2072"/>
    <w:rsid w:val="009B2079"/>
    <w:rsid w:val="009B24CC"/>
    <w:rsid w:val="009B3009"/>
    <w:rsid w:val="009B3376"/>
    <w:rsid w:val="009B3B4A"/>
    <w:rsid w:val="009B3C18"/>
    <w:rsid w:val="009B3FBD"/>
    <w:rsid w:val="009B59D9"/>
    <w:rsid w:val="009B6072"/>
    <w:rsid w:val="009B6590"/>
    <w:rsid w:val="009B6A08"/>
    <w:rsid w:val="009B6D11"/>
    <w:rsid w:val="009B7406"/>
    <w:rsid w:val="009B7F45"/>
    <w:rsid w:val="009C02A9"/>
    <w:rsid w:val="009C0CC4"/>
    <w:rsid w:val="009C0F55"/>
    <w:rsid w:val="009C0FB6"/>
    <w:rsid w:val="009C1816"/>
    <w:rsid w:val="009C1AF4"/>
    <w:rsid w:val="009C2333"/>
    <w:rsid w:val="009C237D"/>
    <w:rsid w:val="009C2381"/>
    <w:rsid w:val="009C2CA1"/>
    <w:rsid w:val="009C2EA6"/>
    <w:rsid w:val="009C3D3B"/>
    <w:rsid w:val="009C4483"/>
    <w:rsid w:val="009C4A6D"/>
    <w:rsid w:val="009C4F29"/>
    <w:rsid w:val="009C4FA9"/>
    <w:rsid w:val="009C5D1F"/>
    <w:rsid w:val="009C61FF"/>
    <w:rsid w:val="009C65E1"/>
    <w:rsid w:val="009C6C58"/>
    <w:rsid w:val="009C77A9"/>
    <w:rsid w:val="009C7AF2"/>
    <w:rsid w:val="009C7F84"/>
    <w:rsid w:val="009D00D2"/>
    <w:rsid w:val="009D0452"/>
    <w:rsid w:val="009D084D"/>
    <w:rsid w:val="009D08DD"/>
    <w:rsid w:val="009D0AC8"/>
    <w:rsid w:val="009D0BD2"/>
    <w:rsid w:val="009D0C28"/>
    <w:rsid w:val="009D11F9"/>
    <w:rsid w:val="009D1688"/>
    <w:rsid w:val="009D1C5F"/>
    <w:rsid w:val="009D1D3E"/>
    <w:rsid w:val="009D20FB"/>
    <w:rsid w:val="009D2D20"/>
    <w:rsid w:val="009D3454"/>
    <w:rsid w:val="009D3670"/>
    <w:rsid w:val="009D3681"/>
    <w:rsid w:val="009D3B47"/>
    <w:rsid w:val="009D486E"/>
    <w:rsid w:val="009D48CF"/>
    <w:rsid w:val="009D4B84"/>
    <w:rsid w:val="009D4D75"/>
    <w:rsid w:val="009D5CB1"/>
    <w:rsid w:val="009D5F70"/>
    <w:rsid w:val="009D6D16"/>
    <w:rsid w:val="009D6E29"/>
    <w:rsid w:val="009D6FC9"/>
    <w:rsid w:val="009D7387"/>
    <w:rsid w:val="009D7A7D"/>
    <w:rsid w:val="009E01A9"/>
    <w:rsid w:val="009E05D9"/>
    <w:rsid w:val="009E0F28"/>
    <w:rsid w:val="009E172C"/>
    <w:rsid w:val="009E1787"/>
    <w:rsid w:val="009E20F6"/>
    <w:rsid w:val="009E267A"/>
    <w:rsid w:val="009E2C72"/>
    <w:rsid w:val="009E3567"/>
    <w:rsid w:val="009E3839"/>
    <w:rsid w:val="009E39B1"/>
    <w:rsid w:val="009E3ABE"/>
    <w:rsid w:val="009E4007"/>
    <w:rsid w:val="009E4377"/>
    <w:rsid w:val="009E48E9"/>
    <w:rsid w:val="009E4D5E"/>
    <w:rsid w:val="009E5C05"/>
    <w:rsid w:val="009E5C2A"/>
    <w:rsid w:val="009E5CED"/>
    <w:rsid w:val="009E6608"/>
    <w:rsid w:val="009E6FC0"/>
    <w:rsid w:val="009E74C9"/>
    <w:rsid w:val="009E7CBF"/>
    <w:rsid w:val="009F03CA"/>
    <w:rsid w:val="009F07DC"/>
    <w:rsid w:val="009F08D2"/>
    <w:rsid w:val="009F0ECD"/>
    <w:rsid w:val="009F1310"/>
    <w:rsid w:val="009F164A"/>
    <w:rsid w:val="009F17DB"/>
    <w:rsid w:val="009F1E82"/>
    <w:rsid w:val="009F22E1"/>
    <w:rsid w:val="009F2372"/>
    <w:rsid w:val="009F275A"/>
    <w:rsid w:val="009F2CCD"/>
    <w:rsid w:val="009F74F3"/>
    <w:rsid w:val="009F7A0A"/>
    <w:rsid w:val="009F7EAB"/>
    <w:rsid w:val="00A00052"/>
    <w:rsid w:val="00A005FA"/>
    <w:rsid w:val="00A0066F"/>
    <w:rsid w:val="00A01FBB"/>
    <w:rsid w:val="00A02132"/>
    <w:rsid w:val="00A02B1D"/>
    <w:rsid w:val="00A03165"/>
    <w:rsid w:val="00A035B5"/>
    <w:rsid w:val="00A04965"/>
    <w:rsid w:val="00A05183"/>
    <w:rsid w:val="00A05B60"/>
    <w:rsid w:val="00A05D1A"/>
    <w:rsid w:val="00A05F91"/>
    <w:rsid w:val="00A06429"/>
    <w:rsid w:val="00A069DA"/>
    <w:rsid w:val="00A06BD7"/>
    <w:rsid w:val="00A1013F"/>
    <w:rsid w:val="00A1038D"/>
    <w:rsid w:val="00A10656"/>
    <w:rsid w:val="00A10E81"/>
    <w:rsid w:val="00A110FA"/>
    <w:rsid w:val="00A1125D"/>
    <w:rsid w:val="00A114BD"/>
    <w:rsid w:val="00A11AFC"/>
    <w:rsid w:val="00A11DBB"/>
    <w:rsid w:val="00A12481"/>
    <w:rsid w:val="00A1283B"/>
    <w:rsid w:val="00A12A5A"/>
    <w:rsid w:val="00A12B41"/>
    <w:rsid w:val="00A13173"/>
    <w:rsid w:val="00A138EB"/>
    <w:rsid w:val="00A14108"/>
    <w:rsid w:val="00A153FF"/>
    <w:rsid w:val="00A156E7"/>
    <w:rsid w:val="00A15E68"/>
    <w:rsid w:val="00A15EDB"/>
    <w:rsid w:val="00A15F74"/>
    <w:rsid w:val="00A1675B"/>
    <w:rsid w:val="00A16D16"/>
    <w:rsid w:val="00A171FB"/>
    <w:rsid w:val="00A173E5"/>
    <w:rsid w:val="00A1748F"/>
    <w:rsid w:val="00A20231"/>
    <w:rsid w:val="00A20B51"/>
    <w:rsid w:val="00A21086"/>
    <w:rsid w:val="00A212E2"/>
    <w:rsid w:val="00A21DCB"/>
    <w:rsid w:val="00A21E1C"/>
    <w:rsid w:val="00A220BC"/>
    <w:rsid w:val="00A22D7B"/>
    <w:rsid w:val="00A23AA0"/>
    <w:rsid w:val="00A23BE3"/>
    <w:rsid w:val="00A24B5B"/>
    <w:rsid w:val="00A257B9"/>
    <w:rsid w:val="00A25D0E"/>
    <w:rsid w:val="00A260AA"/>
    <w:rsid w:val="00A267E1"/>
    <w:rsid w:val="00A270F5"/>
    <w:rsid w:val="00A272F7"/>
    <w:rsid w:val="00A272FD"/>
    <w:rsid w:val="00A27930"/>
    <w:rsid w:val="00A27A7F"/>
    <w:rsid w:val="00A27FBF"/>
    <w:rsid w:val="00A27FEC"/>
    <w:rsid w:val="00A3017B"/>
    <w:rsid w:val="00A30978"/>
    <w:rsid w:val="00A30A42"/>
    <w:rsid w:val="00A31F90"/>
    <w:rsid w:val="00A32151"/>
    <w:rsid w:val="00A333D8"/>
    <w:rsid w:val="00A337CD"/>
    <w:rsid w:val="00A3384B"/>
    <w:rsid w:val="00A338EF"/>
    <w:rsid w:val="00A33A82"/>
    <w:rsid w:val="00A34472"/>
    <w:rsid w:val="00A3465D"/>
    <w:rsid w:val="00A34DE3"/>
    <w:rsid w:val="00A35129"/>
    <w:rsid w:val="00A363A0"/>
    <w:rsid w:val="00A366D0"/>
    <w:rsid w:val="00A366E4"/>
    <w:rsid w:val="00A36A39"/>
    <w:rsid w:val="00A36BB8"/>
    <w:rsid w:val="00A374F4"/>
    <w:rsid w:val="00A3778A"/>
    <w:rsid w:val="00A37C1D"/>
    <w:rsid w:val="00A4058E"/>
    <w:rsid w:val="00A40742"/>
    <w:rsid w:val="00A40779"/>
    <w:rsid w:val="00A40A1B"/>
    <w:rsid w:val="00A41362"/>
    <w:rsid w:val="00A42506"/>
    <w:rsid w:val="00A4407C"/>
    <w:rsid w:val="00A44716"/>
    <w:rsid w:val="00A44F97"/>
    <w:rsid w:val="00A45022"/>
    <w:rsid w:val="00A4540F"/>
    <w:rsid w:val="00A459D3"/>
    <w:rsid w:val="00A45DDA"/>
    <w:rsid w:val="00A460C6"/>
    <w:rsid w:val="00A461C9"/>
    <w:rsid w:val="00A4641F"/>
    <w:rsid w:val="00A4646A"/>
    <w:rsid w:val="00A466B7"/>
    <w:rsid w:val="00A46B9D"/>
    <w:rsid w:val="00A46C5F"/>
    <w:rsid w:val="00A4757D"/>
    <w:rsid w:val="00A50062"/>
    <w:rsid w:val="00A502F1"/>
    <w:rsid w:val="00A50334"/>
    <w:rsid w:val="00A50867"/>
    <w:rsid w:val="00A50A0D"/>
    <w:rsid w:val="00A50E0B"/>
    <w:rsid w:val="00A50F73"/>
    <w:rsid w:val="00A5108A"/>
    <w:rsid w:val="00A5208B"/>
    <w:rsid w:val="00A520C7"/>
    <w:rsid w:val="00A520D6"/>
    <w:rsid w:val="00A52381"/>
    <w:rsid w:val="00A52DBA"/>
    <w:rsid w:val="00A53DA9"/>
    <w:rsid w:val="00A54B8F"/>
    <w:rsid w:val="00A54E7F"/>
    <w:rsid w:val="00A5509F"/>
    <w:rsid w:val="00A5582E"/>
    <w:rsid w:val="00A55B95"/>
    <w:rsid w:val="00A56A60"/>
    <w:rsid w:val="00A57170"/>
    <w:rsid w:val="00A572F8"/>
    <w:rsid w:val="00A5782E"/>
    <w:rsid w:val="00A57A8D"/>
    <w:rsid w:val="00A608AB"/>
    <w:rsid w:val="00A610D8"/>
    <w:rsid w:val="00A61594"/>
    <w:rsid w:val="00A61FB6"/>
    <w:rsid w:val="00A6297D"/>
    <w:rsid w:val="00A63163"/>
    <w:rsid w:val="00A632AA"/>
    <w:rsid w:val="00A63704"/>
    <w:rsid w:val="00A6539A"/>
    <w:rsid w:val="00A65B4F"/>
    <w:rsid w:val="00A65E08"/>
    <w:rsid w:val="00A668E2"/>
    <w:rsid w:val="00A66D33"/>
    <w:rsid w:val="00A6791A"/>
    <w:rsid w:val="00A67B52"/>
    <w:rsid w:val="00A67EEE"/>
    <w:rsid w:val="00A705BA"/>
    <w:rsid w:val="00A708FA"/>
    <w:rsid w:val="00A70CEE"/>
    <w:rsid w:val="00A70E82"/>
    <w:rsid w:val="00A7115D"/>
    <w:rsid w:val="00A712DB"/>
    <w:rsid w:val="00A71434"/>
    <w:rsid w:val="00A714A9"/>
    <w:rsid w:val="00A715B1"/>
    <w:rsid w:val="00A71B56"/>
    <w:rsid w:val="00A71BC8"/>
    <w:rsid w:val="00A7292D"/>
    <w:rsid w:val="00A72AF1"/>
    <w:rsid w:val="00A7329E"/>
    <w:rsid w:val="00A734CB"/>
    <w:rsid w:val="00A737AD"/>
    <w:rsid w:val="00A73811"/>
    <w:rsid w:val="00A741DC"/>
    <w:rsid w:val="00A74574"/>
    <w:rsid w:val="00A74D3A"/>
    <w:rsid w:val="00A75DB9"/>
    <w:rsid w:val="00A75F5B"/>
    <w:rsid w:val="00A765C2"/>
    <w:rsid w:val="00A76F05"/>
    <w:rsid w:val="00A76FE6"/>
    <w:rsid w:val="00A77893"/>
    <w:rsid w:val="00A778B5"/>
    <w:rsid w:val="00A77A9D"/>
    <w:rsid w:val="00A805E0"/>
    <w:rsid w:val="00A80DB5"/>
    <w:rsid w:val="00A810DE"/>
    <w:rsid w:val="00A817C7"/>
    <w:rsid w:val="00A81DF8"/>
    <w:rsid w:val="00A82472"/>
    <w:rsid w:val="00A84128"/>
    <w:rsid w:val="00A8465D"/>
    <w:rsid w:val="00A84ED2"/>
    <w:rsid w:val="00A851F3"/>
    <w:rsid w:val="00A85BB0"/>
    <w:rsid w:val="00A86055"/>
    <w:rsid w:val="00A8620D"/>
    <w:rsid w:val="00A8668D"/>
    <w:rsid w:val="00A8717E"/>
    <w:rsid w:val="00A87BA5"/>
    <w:rsid w:val="00A9021A"/>
    <w:rsid w:val="00A9060A"/>
    <w:rsid w:val="00A90992"/>
    <w:rsid w:val="00A90E64"/>
    <w:rsid w:val="00A9100B"/>
    <w:rsid w:val="00A915CD"/>
    <w:rsid w:val="00A91607"/>
    <w:rsid w:val="00A91F58"/>
    <w:rsid w:val="00A92FC9"/>
    <w:rsid w:val="00A92FFD"/>
    <w:rsid w:val="00A943FB"/>
    <w:rsid w:val="00A94483"/>
    <w:rsid w:val="00A94992"/>
    <w:rsid w:val="00A94BCD"/>
    <w:rsid w:val="00A95521"/>
    <w:rsid w:val="00A9593E"/>
    <w:rsid w:val="00A95AC5"/>
    <w:rsid w:val="00A9659D"/>
    <w:rsid w:val="00A96C74"/>
    <w:rsid w:val="00A9793A"/>
    <w:rsid w:val="00AA0374"/>
    <w:rsid w:val="00AA0603"/>
    <w:rsid w:val="00AA0892"/>
    <w:rsid w:val="00AA0AB6"/>
    <w:rsid w:val="00AA0DD6"/>
    <w:rsid w:val="00AA10BB"/>
    <w:rsid w:val="00AA1C80"/>
    <w:rsid w:val="00AA1E78"/>
    <w:rsid w:val="00AA2474"/>
    <w:rsid w:val="00AA24DD"/>
    <w:rsid w:val="00AA27D4"/>
    <w:rsid w:val="00AA2A85"/>
    <w:rsid w:val="00AA2C9E"/>
    <w:rsid w:val="00AA3C8E"/>
    <w:rsid w:val="00AA4C4B"/>
    <w:rsid w:val="00AA4C9E"/>
    <w:rsid w:val="00AA6A23"/>
    <w:rsid w:val="00AA6B51"/>
    <w:rsid w:val="00AA6B6E"/>
    <w:rsid w:val="00AA710A"/>
    <w:rsid w:val="00AA71FA"/>
    <w:rsid w:val="00AA75C0"/>
    <w:rsid w:val="00AA7613"/>
    <w:rsid w:val="00AA7768"/>
    <w:rsid w:val="00AA7CC1"/>
    <w:rsid w:val="00AB05A3"/>
    <w:rsid w:val="00AB08BB"/>
    <w:rsid w:val="00AB08F2"/>
    <w:rsid w:val="00AB0C52"/>
    <w:rsid w:val="00AB13CC"/>
    <w:rsid w:val="00AB157E"/>
    <w:rsid w:val="00AB15BD"/>
    <w:rsid w:val="00AB25CA"/>
    <w:rsid w:val="00AB2722"/>
    <w:rsid w:val="00AB3639"/>
    <w:rsid w:val="00AB38EC"/>
    <w:rsid w:val="00AB4634"/>
    <w:rsid w:val="00AB4C93"/>
    <w:rsid w:val="00AB5095"/>
    <w:rsid w:val="00AB5D3B"/>
    <w:rsid w:val="00AB6D96"/>
    <w:rsid w:val="00AB717D"/>
    <w:rsid w:val="00AB7312"/>
    <w:rsid w:val="00AC007E"/>
    <w:rsid w:val="00AC0194"/>
    <w:rsid w:val="00AC04EE"/>
    <w:rsid w:val="00AC0743"/>
    <w:rsid w:val="00AC0B33"/>
    <w:rsid w:val="00AC133D"/>
    <w:rsid w:val="00AC1B79"/>
    <w:rsid w:val="00AC24D0"/>
    <w:rsid w:val="00AC3173"/>
    <w:rsid w:val="00AC320C"/>
    <w:rsid w:val="00AC3258"/>
    <w:rsid w:val="00AC3653"/>
    <w:rsid w:val="00AC397B"/>
    <w:rsid w:val="00AC39FE"/>
    <w:rsid w:val="00AC4061"/>
    <w:rsid w:val="00AC4A72"/>
    <w:rsid w:val="00AC5169"/>
    <w:rsid w:val="00AC71C6"/>
    <w:rsid w:val="00AC7676"/>
    <w:rsid w:val="00AC7960"/>
    <w:rsid w:val="00AC7F68"/>
    <w:rsid w:val="00AD1733"/>
    <w:rsid w:val="00AD1C4E"/>
    <w:rsid w:val="00AD299E"/>
    <w:rsid w:val="00AD2F8E"/>
    <w:rsid w:val="00AD35BF"/>
    <w:rsid w:val="00AD4199"/>
    <w:rsid w:val="00AD4319"/>
    <w:rsid w:val="00AD53AC"/>
    <w:rsid w:val="00AD5B74"/>
    <w:rsid w:val="00AD5D25"/>
    <w:rsid w:val="00AD5D98"/>
    <w:rsid w:val="00AD6081"/>
    <w:rsid w:val="00AD69B8"/>
    <w:rsid w:val="00AD6A42"/>
    <w:rsid w:val="00AD6DC1"/>
    <w:rsid w:val="00AD7D37"/>
    <w:rsid w:val="00AE0093"/>
    <w:rsid w:val="00AE12BB"/>
    <w:rsid w:val="00AE1F45"/>
    <w:rsid w:val="00AE2456"/>
    <w:rsid w:val="00AE2B9C"/>
    <w:rsid w:val="00AE2DD1"/>
    <w:rsid w:val="00AE3674"/>
    <w:rsid w:val="00AE4235"/>
    <w:rsid w:val="00AE4EDA"/>
    <w:rsid w:val="00AE57CA"/>
    <w:rsid w:val="00AE5C0D"/>
    <w:rsid w:val="00AE6594"/>
    <w:rsid w:val="00AE6624"/>
    <w:rsid w:val="00AE79AE"/>
    <w:rsid w:val="00AF0BE3"/>
    <w:rsid w:val="00AF0D9F"/>
    <w:rsid w:val="00AF0FD7"/>
    <w:rsid w:val="00AF114F"/>
    <w:rsid w:val="00AF15B5"/>
    <w:rsid w:val="00AF1ADE"/>
    <w:rsid w:val="00AF223E"/>
    <w:rsid w:val="00AF2D70"/>
    <w:rsid w:val="00AF2EF2"/>
    <w:rsid w:val="00AF3C2A"/>
    <w:rsid w:val="00AF3CC7"/>
    <w:rsid w:val="00AF4077"/>
    <w:rsid w:val="00AF42E5"/>
    <w:rsid w:val="00AF43B8"/>
    <w:rsid w:val="00AF539B"/>
    <w:rsid w:val="00AF65E1"/>
    <w:rsid w:val="00AF672E"/>
    <w:rsid w:val="00AF7561"/>
    <w:rsid w:val="00AF7A7C"/>
    <w:rsid w:val="00B004F1"/>
    <w:rsid w:val="00B013EF"/>
    <w:rsid w:val="00B015EC"/>
    <w:rsid w:val="00B016BD"/>
    <w:rsid w:val="00B01F6E"/>
    <w:rsid w:val="00B02228"/>
    <w:rsid w:val="00B02648"/>
    <w:rsid w:val="00B02741"/>
    <w:rsid w:val="00B02954"/>
    <w:rsid w:val="00B038DE"/>
    <w:rsid w:val="00B04332"/>
    <w:rsid w:val="00B04777"/>
    <w:rsid w:val="00B04845"/>
    <w:rsid w:val="00B04C59"/>
    <w:rsid w:val="00B0539E"/>
    <w:rsid w:val="00B057D1"/>
    <w:rsid w:val="00B05EC4"/>
    <w:rsid w:val="00B0640C"/>
    <w:rsid w:val="00B0679D"/>
    <w:rsid w:val="00B069B6"/>
    <w:rsid w:val="00B06E81"/>
    <w:rsid w:val="00B07C2F"/>
    <w:rsid w:val="00B07E97"/>
    <w:rsid w:val="00B10501"/>
    <w:rsid w:val="00B10560"/>
    <w:rsid w:val="00B109D1"/>
    <w:rsid w:val="00B111BA"/>
    <w:rsid w:val="00B11516"/>
    <w:rsid w:val="00B116A0"/>
    <w:rsid w:val="00B11BF2"/>
    <w:rsid w:val="00B11DA4"/>
    <w:rsid w:val="00B1214E"/>
    <w:rsid w:val="00B12DE6"/>
    <w:rsid w:val="00B13374"/>
    <w:rsid w:val="00B13682"/>
    <w:rsid w:val="00B1368A"/>
    <w:rsid w:val="00B13842"/>
    <w:rsid w:val="00B149BA"/>
    <w:rsid w:val="00B14D3F"/>
    <w:rsid w:val="00B152C0"/>
    <w:rsid w:val="00B15A53"/>
    <w:rsid w:val="00B16AC0"/>
    <w:rsid w:val="00B16E45"/>
    <w:rsid w:val="00B17061"/>
    <w:rsid w:val="00B2041B"/>
    <w:rsid w:val="00B2099A"/>
    <w:rsid w:val="00B20F7D"/>
    <w:rsid w:val="00B210B5"/>
    <w:rsid w:val="00B21534"/>
    <w:rsid w:val="00B2218B"/>
    <w:rsid w:val="00B224AD"/>
    <w:rsid w:val="00B22A6B"/>
    <w:rsid w:val="00B22F3A"/>
    <w:rsid w:val="00B23121"/>
    <w:rsid w:val="00B23AAB"/>
    <w:rsid w:val="00B23B1A"/>
    <w:rsid w:val="00B24F6F"/>
    <w:rsid w:val="00B2593F"/>
    <w:rsid w:val="00B25BF5"/>
    <w:rsid w:val="00B26030"/>
    <w:rsid w:val="00B26486"/>
    <w:rsid w:val="00B27449"/>
    <w:rsid w:val="00B27C04"/>
    <w:rsid w:val="00B27D91"/>
    <w:rsid w:val="00B27E64"/>
    <w:rsid w:val="00B30158"/>
    <w:rsid w:val="00B309C2"/>
    <w:rsid w:val="00B30A0C"/>
    <w:rsid w:val="00B30E32"/>
    <w:rsid w:val="00B3105F"/>
    <w:rsid w:val="00B31128"/>
    <w:rsid w:val="00B32B77"/>
    <w:rsid w:val="00B32EFF"/>
    <w:rsid w:val="00B337B7"/>
    <w:rsid w:val="00B3533C"/>
    <w:rsid w:val="00B35550"/>
    <w:rsid w:val="00B355F0"/>
    <w:rsid w:val="00B35D9C"/>
    <w:rsid w:val="00B35FEA"/>
    <w:rsid w:val="00B376C9"/>
    <w:rsid w:val="00B40129"/>
    <w:rsid w:val="00B40901"/>
    <w:rsid w:val="00B40C73"/>
    <w:rsid w:val="00B42253"/>
    <w:rsid w:val="00B42373"/>
    <w:rsid w:val="00B423E0"/>
    <w:rsid w:val="00B42501"/>
    <w:rsid w:val="00B42AC0"/>
    <w:rsid w:val="00B42B36"/>
    <w:rsid w:val="00B42C9E"/>
    <w:rsid w:val="00B430F3"/>
    <w:rsid w:val="00B442A4"/>
    <w:rsid w:val="00B45E5C"/>
    <w:rsid w:val="00B46E65"/>
    <w:rsid w:val="00B46F48"/>
    <w:rsid w:val="00B50025"/>
    <w:rsid w:val="00B502C5"/>
    <w:rsid w:val="00B5212E"/>
    <w:rsid w:val="00B526DA"/>
    <w:rsid w:val="00B52D70"/>
    <w:rsid w:val="00B52DB1"/>
    <w:rsid w:val="00B52F35"/>
    <w:rsid w:val="00B537FB"/>
    <w:rsid w:val="00B53EE5"/>
    <w:rsid w:val="00B5493B"/>
    <w:rsid w:val="00B54EA6"/>
    <w:rsid w:val="00B558B5"/>
    <w:rsid w:val="00B55CC0"/>
    <w:rsid w:val="00B55EFB"/>
    <w:rsid w:val="00B55F39"/>
    <w:rsid w:val="00B576C2"/>
    <w:rsid w:val="00B57F2B"/>
    <w:rsid w:val="00B57F7A"/>
    <w:rsid w:val="00B602F3"/>
    <w:rsid w:val="00B606D7"/>
    <w:rsid w:val="00B60788"/>
    <w:rsid w:val="00B60B82"/>
    <w:rsid w:val="00B60C0C"/>
    <w:rsid w:val="00B60C96"/>
    <w:rsid w:val="00B60F4C"/>
    <w:rsid w:val="00B615BF"/>
    <w:rsid w:val="00B61A2A"/>
    <w:rsid w:val="00B61B74"/>
    <w:rsid w:val="00B6248B"/>
    <w:rsid w:val="00B626D2"/>
    <w:rsid w:val="00B628CF"/>
    <w:rsid w:val="00B639D1"/>
    <w:rsid w:val="00B63ED5"/>
    <w:rsid w:val="00B64BF8"/>
    <w:rsid w:val="00B64D45"/>
    <w:rsid w:val="00B65E42"/>
    <w:rsid w:val="00B661C5"/>
    <w:rsid w:val="00B66F78"/>
    <w:rsid w:val="00B67317"/>
    <w:rsid w:val="00B67341"/>
    <w:rsid w:val="00B7003A"/>
    <w:rsid w:val="00B70C1F"/>
    <w:rsid w:val="00B70CC3"/>
    <w:rsid w:val="00B70CCB"/>
    <w:rsid w:val="00B70FC8"/>
    <w:rsid w:val="00B7151F"/>
    <w:rsid w:val="00B71698"/>
    <w:rsid w:val="00B71E78"/>
    <w:rsid w:val="00B72699"/>
    <w:rsid w:val="00B727A7"/>
    <w:rsid w:val="00B72D35"/>
    <w:rsid w:val="00B73436"/>
    <w:rsid w:val="00B738D5"/>
    <w:rsid w:val="00B756F6"/>
    <w:rsid w:val="00B75BA0"/>
    <w:rsid w:val="00B7627E"/>
    <w:rsid w:val="00B763C7"/>
    <w:rsid w:val="00B76DDE"/>
    <w:rsid w:val="00B76F1D"/>
    <w:rsid w:val="00B77761"/>
    <w:rsid w:val="00B77BB7"/>
    <w:rsid w:val="00B77EC2"/>
    <w:rsid w:val="00B8089E"/>
    <w:rsid w:val="00B80CD4"/>
    <w:rsid w:val="00B80EE1"/>
    <w:rsid w:val="00B815FF"/>
    <w:rsid w:val="00B821A4"/>
    <w:rsid w:val="00B82395"/>
    <w:rsid w:val="00B823EC"/>
    <w:rsid w:val="00B831C0"/>
    <w:rsid w:val="00B8338C"/>
    <w:rsid w:val="00B834C4"/>
    <w:rsid w:val="00B84076"/>
    <w:rsid w:val="00B841D5"/>
    <w:rsid w:val="00B8431E"/>
    <w:rsid w:val="00B850FD"/>
    <w:rsid w:val="00B86C90"/>
    <w:rsid w:val="00B86E65"/>
    <w:rsid w:val="00B874F1"/>
    <w:rsid w:val="00B87664"/>
    <w:rsid w:val="00B87881"/>
    <w:rsid w:val="00B87B6D"/>
    <w:rsid w:val="00B9044B"/>
    <w:rsid w:val="00B909BA"/>
    <w:rsid w:val="00B90B9F"/>
    <w:rsid w:val="00B9161F"/>
    <w:rsid w:val="00B91B69"/>
    <w:rsid w:val="00B91DDD"/>
    <w:rsid w:val="00B927B8"/>
    <w:rsid w:val="00B93145"/>
    <w:rsid w:val="00B93517"/>
    <w:rsid w:val="00B9356A"/>
    <w:rsid w:val="00B93DE8"/>
    <w:rsid w:val="00B93E7B"/>
    <w:rsid w:val="00B93FD5"/>
    <w:rsid w:val="00B94BA9"/>
    <w:rsid w:val="00B95205"/>
    <w:rsid w:val="00B9541C"/>
    <w:rsid w:val="00B955F4"/>
    <w:rsid w:val="00B95710"/>
    <w:rsid w:val="00B95B20"/>
    <w:rsid w:val="00B96261"/>
    <w:rsid w:val="00B963EE"/>
    <w:rsid w:val="00B96FC3"/>
    <w:rsid w:val="00B97A14"/>
    <w:rsid w:val="00B97F36"/>
    <w:rsid w:val="00B97F3D"/>
    <w:rsid w:val="00BA00CC"/>
    <w:rsid w:val="00BA0500"/>
    <w:rsid w:val="00BA16AD"/>
    <w:rsid w:val="00BA1E21"/>
    <w:rsid w:val="00BA22C1"/>
    <w:rsid w:val="00BA22F7"/>
    <w:rsid w:val="00BA274C"/>
    <w:rsid w:val="00BA32AE"/>
    <w:rsid w:val="00BA3755"/>
    <w:rsid w:val="00BA4206"/>
    <w:rsid w:val="00BA4431"/>
    <w:rsid w:val="00BA4785"/>
    <w:rsid w:val="00BA498B"/>
    <w:rsid w:val="00BA4C23"/>
    <w:rsid w:val="00BA5780"/>
    <w:rsid w:val="00BA59CB"/>
    <w:rsid w:val="00BA678A"/>
    <w:rsid w:val="00BA6A19"/>
    <w:rsid w:val="00BA736F"/>
    <w:rsid w:val="00BA745D"/>
    <w:rsid w:val="00BB0003"/>
    <w:rsid w:val="00BB0080"/>
    <w:rsid w:val="00BB12EF"/>
    <w:rsid w:val="00BB1805"/>
    <w:rsid w:val="00BB1C61"/>
    <w:rsid w:val="00BB2561"/>
    <w:rsid w:val="00BB2A87"/>
    <w:rsid w:val="00BB2CCB"/>
    <w:rsid w:val="00BB304F"/>
    <w:rsid w:val="00BB3AF4"/>
    <w:rsid w:val="00BB41CF"/>
    <w:rsid w:val="00BB55C2"/>
    <w:rsid w:val="00BB5C4B"/>
    <w:rsid w:val="00BB60A4"/>
    <w:rsid w:val="00BB663C"/>
    <w:rsid w:val="00BB6662"/>
    <w:rsid w:val="00BB6E43"/>
    <w:rsid w:val="00BB7531"/>
    <w:rsid w:val="00BB7A14"/>
    <w:rsid w:val="00BB7B50"/>
    <w:rsid w:val="00BC05EC"/>
    <w:rsid w:val="00BC12D4"/>
    <w:rsid w:val="00BC1418"/>
    <w:rsid w:val="00BC1609"/>
    <w:rsid w:val="00BC1AA4"/>
    <w:rsid w:val="00BC1E0C"/>
    <w:rsid w:val="00BC22D5"/>
    <w:rsid w:val="00BC24AC"/>
    <w:rsid w:val="00BC279E"/>
    <w:rsid w:val="00BC39D1"/>
    <w:rsid w:val="00BC3AD0"/>
    <w:rsid w:val="00BC406C"/>
    <w:rsid w:val="00BC4696"/>
    <w:rsid w:val="00BC4C26"/>
    <w:rsid w:val="00BC51CC"/>
    <w:rsid w:val="00BC536F"/>
    <w:rsid w:val="00BC5492"/>
    <w:rsid w:val="00BC598C"/>
    <w:rsid w:val="00BC5BAB"/>
    <w:rsid w:val="00BC5FF0"/>
    <w:rsid w:val="00BC601B"/>
    <w:rsid w:val="00BC643B"/>
    <w:rsid w:val="00BC68A5"/>
    <w:rsid w:val="00BC6E5D"/>
    <w:rsid w:val="00BC70BA"/>
    <w:rsid w:val="00BD00C7"/>
    <w:rsid w:val="00BD0210"/>
    <w:rsid w:val="00BD0316"/>
    <w:rsid w:val="00BD1BA9"/>
    <w:rsid w:val="00BD21C6"/>
    <w:rsid w:val="00BD258E"/>
    <w:rsid w:val="00BD2A94"/>
    <w:rsid w:val="00BD2F48"/>
    <w:rsid w:val="00BD4CF2"/>
    <w:rsid w:val="00BD53BD"/>
    <w:rsid w:val="00BD5529"/>
    <w:rsid w:val="00BD561A"/>
    <w:rsid w:val="00BD564F"/>
    <w:rsid w:val="00BD5C46"/>
    <w:rsid w:val="00BD5CB0"/>
    <w:rsid w:val="00BD638F"/>
    <w:rsid w:val="00BD64AC"/>
    <w:rsid w:val="00BD65DA"/>
    <w:rsid w:val="00BD6DC2"/>
    <w:rsid w:val="00BD702A"/>
    <w:rsid w:val="00BD730D"/>
    <w:rsid w:val="00BD7B49"/>
    <w:rsid w:val="00BE099D"/>
    <w:rsid w:val="00BE1BAB"/>
    <w:rsid w:val="00BE2289"/>
    <w:rsid w:val="00BE2551"/>
    <w:rsid w:val="00BE2BEC"/>
    <w:rsid w:val="00BE2C0F"/>
    <w:rsid w:val="00BE3019"/>
    <w:rsid w:val="00BE3AF4"/>
    <w:rsid w:val="00BE3BA3"/>
    <w:rsid w:val="00BE423E"/>
    <w:rsid w:val="00BE464F"/>
    <w:rsid w:val="00BE4B1A"/>
    <w:rsid w:val="00BE523A"/>
    <w:rsid w:val="00BE5D2E"/>
    <w:rsid w:val="00BE6ADC"/>
    <w:rsid w:val="00BE6F52"/>
    <w:rsid w:val="00BE74A2"/>
    <w:rsid w:val="00BE76E0"/>
    <w:rsid w:val="00BE783E"/>
    <w:rsid w:val="00BE7C70"/>
    <w:rsid w:val="00BF0A58"/>
    <w:rsid w:val="00BF0E99"/>
    <w:rsid w:val="00BF1761"/>
    <w:rsid w:val="00BF1981"/>
    <w:rsid w:val="00BF2E3D"/>
    <w:rsid w:val="00BF2E84"/>
    <w:rsid w:val="00BF2EF0"/>
    <w:rsid w:val="00BF2F0F"/>
    <w:rsid w:val="00BF319E"/>
    <w:rsid w:val="00BF361A"/>
    <w:rsid w:val="00BF38CB"/>
    <w:rsid w:val="00BF3973"/>
    <w:rsid w:val="00BF412C"/>
    <w:rsid w:val="00BF4A39"/>
    <w:rsid w:val="00BF4C56"/>
    <w:rsid w:val="00BF5414"/>
    <w:rsid w:val="00BF5625"/>
    <w:rsid w:val="00BF65C8"/>
    <w:rsid w:val="00BF6654"/>
    <w:rsid w:val="00BF68DE"/>
    <w:rsid w:val="00BF6F61"/>
    <w:rsid w:val="00BF705B"/>
    <w:rsid w:val="00C00252"/>
    <w:rsid w:val="00C00B01"/>
    <w:rsid w:val="00C00F56"/>
    <w:rsid w:val="00C01239"/>
    <w:rsid w:val="00C014CA"/>
    <w:rsid w:val="00C01606"/>
    <w:rsid w:val="00C01790"/>
    <w:rsid w:val="00C01D59"/>
    <w:rsid w:val="00C03C0D"/>
    <w:rsid w:val="00C03F50"/>
    <w:rsid w:val="00C044D0"/>
    <w:rsid w:val="00C05471"/>
    <w:rsid w:val="00C05766"/>
    <w:rsid w:val="00C058D0"/>
    <w:rsid w:val="00C05B7A"/>
    <w:rsid w:val="00C05CF7"/>
    <w:rsid w:val="00C0620A"/>
    <w:rsid w:val="00C06218"/>
    <w:rsid w:val="00C063E1"/>
    <w:rsid w:val="00C067F5"/>
    <w:rsid w:val="00C06977"/>
    <w:rsid w:val="00C07329"/>
    <w:rsid w:val="00C07389"/>
    <w:rsid w:val="00C0774A"/>
    <w:rsid w:val="00C077D0"/>
    <w:rsid w:val="00C079F1"/>
    <w:rsid w:val="00C07CCB"/>
    <w:rsid w:val="00C10ECD"/>
    <w:rsid w:val="00C11207"/>
    <w:rsid w:val="00C11BBD"/>
    <w:rsid w:val="00C1249F"/>
    <w:rsid w:val="00C125D6"/>
    <w:rsid w:val="00C12EC2"/>
    <w:rsid w:val="00C13286"/>
    <w:rsid w:val="00C13765"/>
    <w:rsid w:val="00C13BC3"/>
    <w:rsid w:val="00C145BD"/>
    <w:rsid w:val="00C1461A"/>
    <w:rsid w:val="00C1474C"/>
    <w:rsid w:val="00C148A8"/>
    <w:rsid w:val="00C15343"/>
    <w:rsid w:val="00C1595E"/>
    <w:rsid w:val="00C15ADE"/>
    <w:rsid w:val="00C161DB"/>
    <w:rsid w:val="00C16943"/>
    <w:rsid w:val="00C16B0F"/>
    <w:rsid w:val="00C16FAB"/>
    <w:rsid w:val="00C174C4"/>
    <w:rsid w:val="00C17544"/>
    <w:rsid w:val="00C17757"/>
    <w:rsid w:val="00C1789B"/>
    <w:rsid w:val="00C17BBE"/>
    <w:rsid w:val="00C17DBA"/>
    <w:rsid w:val="00C2207B"/>
    <w:rsid w:val="00C22679"/>
    <w:rsid w:val="00C2291D"/>
    <w:rsid w:val="00C2372D"/>
    <w:rsid w:val="00C2375D"/>
    <w:rsid w:val="00C24097"/>
    <w:rsid w:val="00C24208"/>
    <w:rsid w:val="00C24907"/>
    <w:rsid w:val="00C25A78"/>
    <w:rsid w:val="00C26763"/>
    <w:rsid w:val="00C26A47"/>
    <w:rsid w:val="00C26C17"/>
    <w:rsid w:val="00C26F79"/>
    <w:rsid w:val="00C27023"/>
    <w:rsid w:val="00C32202"/>
    <w:rsid w:val="00C32CF7"/>
    <w:rsid w:val="00C331DD"/>
    <w:rsid w:val="00C3333A"/>
    <w:rsid w:val="00C33DB2"/>
    <w:rsid w:val="00C33DFA"/>
    <w:rsid w:val="00C340DF"/>
    <w:rsid w:val="00C34AD1"/>
    <w:rsid w:val="00C34F6A"/>
    <w:rsid w:val="00C35EC0"/>
    <w:rsid w:val="00C365E3"/>
    <w:rsid w:val="00C377C2"/>
    <w:rsid w:val="00C379BD"/>
    <w:rsid w:val="00C409FF"/>
    <w:rsid w:val="00C40C2C"/>
    <w:rsid w:val="00C40C9D"/>
    <w:rsid w:val="00C40F57"/>
    <w:rsid w:val="00C413F3"/>
    <w:rsid w:val="00C418EC"/>
    <w:rsid w:val="00C41D08"/>
    <w:rsid w:val="00C426CF"/>
    <w:rsid w:val="00C43211"/>
    <w:rsid w:val="00C4333E"/>
    <w:rsid w:val="00C435B9"/>
    <w:rsid w:val="00C4371E"/>
    <w:rsid w:val="00C43866"/>
    <w:rsid w:val="00C43B40"/>
    <w:rsid w:val="00C44645"/>
    <w:rsid w:val="00C45327"/>
    <w:rsid w:val="00C4540B"/>
    <w:rsid w:val="00C45A3A"/>
    <w:rsid w:val="00C46559"/>
    <w:rsid w:val="00C466F4"/>
    <w:rsid w:val="00C46AA6"/>
    <w:rsid w:val="00C46B4C"/>
    <w:rsid w:val="00C46D5E"/>
    <w:rsid w:val="00C47200"/>
    <w:rsid w:val="00C478A0"/>
    <w:rsid w:val="00C47C54"/>
    <w:rsid w:val="00C47DD0"/>
    <w:rsid w:val="00C47E37"/>
    <w:rsid w:val="00C50369"/>
    <w:rsid w:val="00C50D16"/>
    <w:rsid w:val="00C50F88"/>
    <w:rsid w:val="00C52027"/>
    <w:rsid w:val="00C52B79"/>
    <w:rsid w:val="00C52E43"/>
    <w:rsid w:val="00C53CE0"/>
    <w:rsid w:val="00C543AF"/>
    <w:rsid w:val="00C55CDA"/>
    <w:rsid w:val="00C55D2C"/>
    <w:rsid w:val="00C55D50"/>
    <w:rsid w:val="00C56471"/>
    <w:rsid w:val="00C56BD5"/>
    <w:rsid w:val="00C56CF4"/>
    <w:rsid w:val="00C56D77"/>
    <w:rsid w:val="00C57497"/>
    <w:rsid w:val="00C608EA"/>
    <w:rsid w:val="00C60AEE"/>
    <w:rsid w:val="00C61503"/>
    <w:rsid w:val="00C61A41"/>
    <w:rsid w:val="00C62160"/>
    <w:rsid w:val="00C62198"/>
    <w:rsid w:val="00C623E3"/>
    <w:rsid w:val="00C62712"/>
    <w:rsid w:val="00C62A71"/>
    <w:rsid w:val="00C62DF1"/>
    <w:rsid w:val="00C63F52"/>
    <w:rsid w:val="00C64883"/>
    <w:rsid w:val="00C64C3A"/>
    <w:rsid w:val="00C64C60"/>
    <w:rsid w:val="00C64D99"/>
    <w:rsid w:val="00C64E2F"/>
    <w:rsid w:val="00C65558"/>
    <w:rsid w:val="00C65ABF"/>
    <w:rsid w:val="00C65BE1"/>
    <w:rsid w:val="00C65EC5"/>
    <w:rsid w:val="00C66962"/>
    <w:rsid w:val="00C67A92"/>
    <w:rsid w:val="00C67D5F"/>
    <w:rsid w:val="00C70531"/>
    <w:rsid w:val="00C713A6"/>
    <w:rsid w:val="00C7241E"/>
    <w:rsid w:val="00C72877"/>
    <w:rsid w:val="00C7339A"/>
    <w:rsid w:val="00C7340B"/>
    <w:rsid w:val="00C73D21"/>
    <w:rsid w:val="00C74723"/>
    <w:rsid w:val="00C749B7"/>
    <w:rsid w:val="00C74FCE"/>
    <w:rsid w:val="00C75774"/>
    <w:rsid w:val="00C75D0D"/>
    <w:rsid w:val="00C7664C"/>
    <w:rsid w:val="00C7687A"/>
    <w:rsid w:val="00C76970"/>
    <w:rsid w:val="00C76D5D"/>
    <w:rsid w:val="00C778EB"/>
    <w:rsid w:val="00C77AB0"/>
    <w:rsid w:val="00C77DF7"/>
    <w:rsid w:val="00C77E25"/>
    <w:rsid w:val="00C8015D"/>
    <w:rsid w:val="00C809D5"/>
    <w:rsid w:val="00C80AEB"/>
    <w:rsid w:val="00C80B47"/>
    <w:rsid w:val="00C80E59"/>
    <w:rsid w:val="00C8153C"/>
    <w:rsid w:val="00C81552"/>
    <w:rsid w:val="00C82E28"/>
    <w:rsid w:val="00C82F6A"/>
    <w:rsid w:val="00C839CC"/>
    <w:rsid w:val="00C83EE7"/>
    <w:rsid w:val="00C8475B"/>
    <w:rsid w:val="00C84A17"/>
    <w:rsid w:val="00C84C91"/>
    <w:rsid w:val="00C85639"/>
    <w:rsid w:val="00C85727"/>
    <w:rsid w:val="00C8585B"/>
    <w:rsid w:val="00C858D6"/>
    <w:rsid w:val="00C8633E"/>
    <w:rsid w:val="00C8641F"/>
    <w:rsid w:val="00C867D8"/>
    <w:rsid w:val="00C86ADA"/>
    <w:rsid w:val="00C86D04"/>
    <w:rsid w:val="00C86E0A"/>
    <w:rsid w:val="00C86E92"/>
    <w:rsid w:val="00C872D2"/>
    <w:rsid w:val="00C87F7B"/>
    <w:rsid w:val="00C902C9"/>
    <w:rsid w:val="00C90A01"/>
    <w:rsid w:val="00C9135D"/>
    <w:rsid w:val="00C91CBD"/>
    <w:rsid w:val="00C91E23"/>
    <w:rsid w:val="00C920DD"/>
    <w:rsid w:val="00C9222F"/>
    <w:rsid w:val="00C922E4"/>
    <w:rsid w:val="00C924C3"/>
    <w:rsid w:val="00C92691"/>
    <w:rsid w:val="00C93D2D"/>
    <w:rsid w:val="00C93F57"/>
    <w:rsid w:val="00C94721"/>
    <w:rsid w:val="00C94F4E"/>
    <w:rsid w:val="00C94F7A"/>
    <w:rsid w:val="00C950A8"/>
    <w:rsid w:val="00C95254"/>
    <w:rsid w:val="00C95F84"/>
    <w:rsid w:val="00C96479"/>
    <w:rsid w:val="00C96701"/>
    <w:rsid w:val="00C97AEB"/>
    <w:rsid w:val="00CA0B18"/>
    <w:rsid w:val="00CA0D32"/>
    <w:rsid w:val="00CA10F8"/>
    <w:rsid w:val="00CA15C1"/>
    <w:rsid w:val="00CA198B"/>
    <w:rsid w:val="00CA1B09"/>
    <w:rsid w:val="00CA1D30"/>
    <w:rsid w:val="00CA2195"/>
    <w:rsid w:val="00CA23E7"/>
    <w:rsid w:val="00CA24BF"/>
    <w:rsid w:val="00CA2509"/>
    <w:rsid w:val="00CA2BC6"/>
    <w:rsid w:val="00CA2FEC"/>
    <w:rsid w:val="00CA31AA"/>
    <w:rsid w:val="00CA38AF"/>
    <w:rsid w:val="00CA41E8"/>
    <w:rsid w:val="00CA4968"/>
    <w:rsid w:val="00CA498F"/>
    <w:rsid w:val="00CA4F13"/>
    <w:rsid w:val="00CA5996"/>
    <w:rsid w:val="00CA5B90"/>
    <w:rsid w:val="00CA6AFC"/>
    <w:rsid w:val="00CA6F4D"/>
    <w:rsid w:val="00CA7BCA"/>
    <w:rsid w:val="00CB0096"/>
    <w:rsid w:val="00CB0350"/>
    <w:rsid w:val="00CB0391"/>
    <w:rsid w:val="00CB058F"/>
    <w:rsid w:val="00CB0A6B"/>
    <w:rsid w:val="00CB0EEE"/>
    <w:rsid w:val="00CB15AF"/>
    <w:rsid w:val="00CB1BE4"/>
    <w:rsid w:val="00CB1EC7"/>
    <w:rsid w:val="00CB2979"/>
    <w:rsid w:val="00CB2FB9"/>
    <w:rsid w:val="00CB33D7"/>
    <w:rsid w:val="00CB3B4E"/>
    <w:rsid w:val="00CB49A7"/>
    <w:rsid w:val="00CB4B09"/>
    <w:rsid w:val="00CB58FA"/>
    <w:rsid w:val="00CB5DA5"/>
    <w:rsid w:val="00CB626B"/>
    <w:rsid w:val="00CB6727"/>
    <w:rsid w:val="00CB6D55"/>
    <w:rsid w:val="00CB74C0"/>
    <w:rsid w:val="00CB74EE"/>
    <w:rsid w:val="00CB760E"/>
    <w:rsid w:val="00CB79A7"/>
    <w:rsid w:val="00CB7A2F"/>
    <w:rsid w:val="00CB7C7E"/>
    <w:rsid w:val="00CB7CCC"/>
    <w:rsid w:val="00CC02AA"/>
    <w:rsid w:val="00CC08FA"/>
    <w:rsid w:val="00CC0A9E"/>
    <w:rsid w:val="00CC12C0"/>
    <w:rsid w:val="00CC13C7"/>
    <w:rsid w:val="00CC163E"/>
    <w:rsid w:val="00CC1D32"/>
    <w:rsid w:val="00CC22AA"/>
    <w:rsid w:val="00CC26B8"/>
    <w:rsid w:val="00CC2A2E"/>
    <w:rsid w:val="00CC3D73"/>
    <w:rsid w:val="00CC4374"/>
    <w:rsid w:val="00CC4DED"/>
    <w:rsid w:val="00CC530D"/>
    <w:rsid w:val="00CC6421"/>
    <w:rsid w:val="00CC6A7E"/>
    <w:rsid w:val="00CC6ACC"/>
    <w:rsid w:val="00CC7038"/>
    <w:rsid w:val="00CC7138"/>
    <w:rsid w:val="00CC7A73"/>
    <w:rsid w:val="00CC7C4D"/>
    <w:rsid w:val="00CC7F8B"/>
    <w:rsid w:val="00CD0F89"/>
    <w:rsid w:val="00CD1516"/>
    <w:rsid w:val="00CD2016"/>
    <w:rsid w:val="00CD2893"/>
    <w:rsid w:val="00CD2F70"/>
    <w:rsid w:val="00CD336D"/>
    <w:rsid w:val="00CD35D1"/>
    <w:rsid w:val="00CD3C4C"/>
    <w:rsid w:val="00CD5233"/>
    <w:rsid w:val="00CD5413"/>
    <w:rsid w:val="00CD633F"/>
    <w:rsid w:val="00CD66A0"/>
    <w:rsid w:val="00CD682C"/>
    <w:rsid w:val="00CD6F66"/>
    <w:rsid w:val="00CD7DF2"/>
    <w:rsid w:val="00CE1489"/>
    <w:rsid w:val="00CE18A4"/>
    <w:rsid w:val="00CE18AA"/>
    <w:rsid w:val="00CE1DEF"/>
    <w:rsid w:val="00CE246B"/>
    <w:rsid w:val="00CE2F00"/>
    <w:rsid w:val="00CE2F52"/>
    <w:rsid w:val="00CE30DF"/>
    <w:rsid w:val="00CE32CC"/>
    <w:rsid w:val="00CE370C"/>
    <w:rsid w:val="00CE3E12"/>
    <w:rsid w:val="00CE45EA"/>
    <w:rsid w:val="00CE4FB4"/>
    <w:rsid w:val="00CE59FA"/>
    <w:rsid w:val="00CE60E9"/>
    <w:rsid w:val="00CE6256"/>
    <w:rsid w:val="00CE6431"/>
    <w:rsid w:val="00CE68BB"/>
    <w:rsid w:val="00CE7D31"/>
    <w:rsid w:val="00CF0957"/>
    <w:rsid w:val="00CF1046"/>
    <w:rsid w:val="00CF1221"/>
    <w:rsid w:val="00CF2042"/>
    <w:rsid w:val="00CF3248"/>
    <w:rsid w:val="00CF3826"/>
    <w:rsid w:val="00CF456F"/>
    <w:rsid w:val="00CF5215"/>
    <w:rsid w:val="00CF5777"/>
    <w:rsid w:val="00CF57A8"/>
    <w:rsid w:val="00CF5B83"/>
    <w:rsid w:val="00CF5ECE"/>
    <w:rsid w:val="00CF67DD"/>
    <w:rsid w:val="00CF756C"/>
    <w:rsid w:val="00CF7603"/>
    <w:rsid w:val="00CF7A58"/>
    <w:rsid w:val="00CF7BD7"/>
    <w:rsid w:val="00D00BAB"/>
    <w:rsid w:val="00D00F42"/>
    <w:rsid w:val="00D010F5"/>
    <w:rsid w:val="00D01103"/>
    <w:rsid w:val="00D01592"/>
    <w:rsid w:val="00D01826"/>
    <w:rsid w:val="00D01B90"/>
    <w:rsid w:val="00D01DBB"/>
    <w:rsid w:val="00D0226E"/>
    <w:rsid w:val="00D022EC"/>
    <w:rsid w:val="00D02360"/>
    <w:rsid w:val="00D0240E"/>
    <w:rsid w:val="00D024CA"/>
    <w:rsid w:val="00D03C36"/>
    <w:rsid w:val="00D03E9B"/>
    <w:rsid w:val="00D0408A"/>
    <w:rsid w:val="00D040F8"/>
    <w:rsid w:val="00D043A8"/>
    <w:rsid w:val="00D0472F"/>
    <w:rsid w:val="00D04993"/>
    <w:rsid w:val="00D04CBC"/>
    <w:rsid w:val="00D04FA6"/>
    <w:rsid w:val="00D0529B"/>
    <w:rsid w:val="00D05694"/>
    <w:rsid w:val="00D0579D"/>
    <w:rsid w:val="00D05905"/>
    <w:rsid w:val="00D05CEC"/>
    <w:rsid w:val="00D061FE"/>
    <w:rsid w:val="00D06378"/>
    <w:rsid w:val="00D0655E"/>
    <w:rsid w:val="00D0693C"/>
    <w:rsid w:val="00D06A14"/>
    <w:rsid w:val="00D06C1C"/>
    <w:rsid w:val="00D070BB"/>
    <w:rsid w:val="00D07A1E"/>
    <w:rsid w:val="00D11995"/>
    <w:rsid w:val="00D119A1"/>
    <w:rsid w:val="00D11CC1"/>
    <w:rsid w:val="00D1312D"/>
    <w:rsid w:val="00D134EB"/>
    <w:rsid w:val="00D13FB8"/>
    <w:rsid w:val="00D15745"/>
    <w:rsid w:val="00D15E77"/>
    <w:rsid w:val="00D16114"/>
    <w:rsid w:val="00D164D0"/>
    <w:rsid w:val="00D168A0"/>
    <w:rsid w:val="00D168DA"/>
    <w:rsid w:val="00D16906"/>
    <w:rsid w:val="00D1723C"/>
    <w:rsid w:val="00D17A0E"/>
    <w:rsid w:val="00D17CBA"/>
    <w:rsid w:val="00D2013E"/>
    <w:rsid w:val="00D20546"/>
    <w:rsid w:val="00D206E8"/>
    <w:rsid w:val="00D20A84"/>
    <w:rsid w:val="00D21C66"/>
    <w:rsid w:val="00D21FFB"/>
    <w:rsid w:val="00D22165"/>
    <w:rsid w:val="00D221A8"/>
    <w:rsid w:val="00D22A0C"/>
    <w:rsid w:val="00D231B8"/>
    <w:rsid w:val="00D233D5"/>
    <w:rsid w:val="00D236A7"/>
    <w:rsid w:val="00D25293"/>
    <w:rsid w:val="00D253A5"/>
    <w:rsid w:val="00D2545A"/>
    <w:rsid w:val="00D25571"/>
    <w:rsid w:val="00D25CD7"/>
    <w:rsid w:val="00D25FB7"/>
    <w:rsid w:val="00D2617D"/>
    <w:rsid w:val="00D26FB0"/>
    <w:rsid w:val="00D273BC"/>
    <w:rsid w:val="00D274E8"/>
    <w:rsid w:val="00D27DC4"/>
    <w:rsid w:val="00D303EC"/>
    <w:rsid w:val="00D30EF5"/>
    <w:rsid w:val="00D310A5"/>
    <w:rsid w:val="00D3119E"/>
    <w:rsid w:val="00D314A6"/>
    <w:rsid w:val="00D31786"/>
    <w:rsid w:val="00D31A1D"/>
    <w:rsid w:val="00D32452"/>
    <w:rsid w:val="00D325D2"/>
    <w:rsid w:val="00D32914"/>
    <w:rsid w:val="00D329C6"/>
    <w:rsid w:val="00D3301B"/>
    <w:rsid w:val="00D33431"/>
    <w:rsid w:val="00D33AF9"/>
    <w:rsid w:val="00D34228"/>
    <w:rsid w:val="00D3433D"/>
    <w:rsid w:val="00D34594"/>
    <w:rsid w:val="00D345F0"/>
    <w:rsid w:val="00D34935"/>
    <w:rsid w:val="00D3495F"/>
    <w:rsid w:val="00D35A79"/>
    <w:rsid w:val="00D35FEE"/>
    <w:rsid w:val="00D36304"/>
    <w:rsid w:val="00D374AF"/>
    <w:rsid w:val="00D378B3"/>
    <w:rsid w:val="00D3792B"/>
    <w:rsid w:val="00D4015E"/>
    <w:rsid w:val="00D4056F"/>
    <w:rsid w:val="00D40F3F"/>
    <w:rsid w:val="00D41B1D"/>
    <w:rsid w:val="00D41E90"/>
    <w:rsid w:val="00D42368"/>
    <w:rsid w:val="00D42857"/>
    <w:rsid w:val="00D42CFC"/>
    <w:rsid w:val="00D4306A"/>
    <w:rsid w:val="00D435B2"/>
    <w:rsid w:val="00D439CA"/>
    <w:rsid w:val="00D43C93"/>
    <w:rsid w:val="00D43D7D"/>
    <w:rsid w:val="00D4490F"/>
    <w:rsid w:val="00D44A44"/>
    <w:rsid w:val="00D44BA0"/>
    <w:rsid w:val="00D45546"/>
    <w:rsid w:val="00D45CBB"/>
    <w:rsid w:val="00D45D78"/>
    <w:rsid w:val="00D45E9E"/>
    <w:rsid w:val="00D46054"/>
    <w:rsid w:val="00D4614B"/>
    <w:rsid w:val="00D464A1"/>
    <w:rsid w:val="00D47246"/>
    <w:rsid w:val="00D47A2A"/>
    <w:rsid w:val="00D47A40"/>
    <w:rsid w:val="00D5000D"/>
    <w:rsid w:val="00D5057C"/>
    <w:rsid w:val="00D50665"/>
    <w:rsid w:val="00D50A7B"/>
    <w:rsid w:val="00D50CB6"/>
    <w:rsid w:val="00D50CFC"/>
    <w:rsid w:val="00D517B2"/>
    <w:rsid w:val="00D51E2F"/>
    <w:rsid w:val="00D51EEB"/>
    <w:rsid w:val="00D52059"/>
    <w:rsid w:val="00D52C99"/>
    <w:rsid w:val="00D52E79"/>
    <w:rsid w:val="00D530B6"/>
    <w:rsid w:val="00D5328C"/>
    <w:rsid w:val="00D539FA"/>
    <w:rsid w:val="00D53CC5"/>
    <w:rsid w:val="00D54EEB"/>
    <w:rsid w:val="00D55A83"/>
    <w:rsid w:val="00D56204"/>
    <w:rsid w:val="00D563C8"/>
    <w:rsid w:val="00D565E0"/>
    <w:rsid w:val="00D567C8"/>
    <w:rsid w:val="00D56CB5"/>
    <w:rsid w:val="00D56D6C"/>
    <w:rsid w:val="00D5741E"/>
    <w:rsid w:val="00D57D6E"/>
    <w:rsid w:val="00D6000C"/>
    <w:rsid w:val="00D60970"/>
    <w:rsid w:val="00D60ECD"/>
    <w:rsid w:val="00D62A6C"/>
    <w:rsid w:val="00D62BA5"/>
    <w:rsid w:val="00D635BD"/>
    <w:rsid w:val="00D63682"/>
    <w:rsid w:val="00D636B3"/>
    <w:rsid w:val="00D63A89"/>
    <w:rsid w:val="00D642D0"/>
    <w:rsid w:val="00D64683"/>
    <w:rsid w:val="00D654B9"/>
    <w:rsid w:val="00D656F1"/>
    <w:rsid w:val="00D65A67"/>
    <w:rsid w:val="00D65EC2"/>
    <w:rsid w:val="00D660A2"/>
    <w:rsid w:val="00D66775"/>
    <w:rsid w:val="00D67240"/>
    <w:rsid w:val="00D67550"/>
    <w:rsid w:val="00D676D6"/>
    <w:rsid w:val="00D678D0"/>
    <w:rsid w:val="00D67CA4"/>
    <w:rsid w:val="00D70E86"/>
    <w:rsid w:val="00D719D1"/>
    <w:rsid w:val="00D71A17"/>
    <w:rsid w:val="00D725E6"/>
    <w:rsid w:val="00D72642"/>
    <w:rsid w:val="00D72721"/>
    <w:rsid w:val="00D73048"/>
    <w:rsid w:val="00D739A9"/>
    <w:rsid w:val="00D74E90"/>
    <w:rsid w:val="00D75113"/>
    <w:rsid w:val="00D754D6"/>
    <w:rsid w:val="00D757EA"/>
    <w:rsid w:val="00D76556"/>
    <w:rsid w:val="00D768F6"/>
    <w:rsid w:val="00D76960"/>
    <w:rsid w:val="00D769C7"/>
    <w:rsid w:val="00D77207"/>
    <w:rsid w:val="00D77EB3"/>
    <w:rsid w:val="00D80781"/>
    <w:rsid w:val="00D807BC"/>
    <w:rsid w:val="00D80C0E"/>
    <w:rsid w:val="00D80F61"/>
    <w:rsid w:val="00D81D43"/>
    <w:rsid w:val="00D8276E"/>
    <w:rsid w:val="00D82C39"/>
    <w:rsid w:val="00D82CC1"/>
    <w:rsid w:val="00D83719"/>
    <w:rsid w:val="00D839C4"/>
    <w:rsid w:val="00D83EFE"/>
    <w:rsid w:val="00D83FEA"/>
    <w:rsid w:val="00D84509"/>
    <w:rsid w:val="00D85240"/>
    <w:rsid w:val="00D8578F"/>
    <w:rsid w:val="00D85826"/>
    <w:rsid w:val="00D85B14"/>
    <w:rsid w:val="00D85DB9"/>
    <w:rsid w:val="00D868DE"/>
    <w:rsid w:val="00D87315"/>
    <w:rsid w:val="00D8736A"/>
    <w:rsid w:val="00D87463"/>
    <w:rsid w:val="00D877FD"/>
    <w:rsid w:val="00D90265"/>
    <w:rsid w:val="00D909FF"/>
    <w:rsid w:val="00D90DA3"/>
    <w:rsid w:val="00D91490"/>
    <w:rsid w:val="00D925C9"/>
    <w:rsid w:val="00D92B10"/>
    <w:rsid w:val="00D92BD1"/>
    <w:rsid w:val="00D92CD3"/>
    <w:rsid w:val="00D932E5"/>
    <w:rsid w:val="00D934CE"/>
    <w:rsid w:val="00D93897"/>
    <w:rsid w:val="00D93C76"/>
    <w:rsid w:val="00D93E4F"/>
    <w:rsid w:val="00D9404E"/>
    <w:rsid w:val="00D9488C"/>
    <w:rsid w:val="00D94C37"/>
    <w:rsid w:val="00D95F26"/>
    <w:rsid w:val="00D960F6"/>
    <w:rsid w:val="00D961BF"/>
    <w:rsid w:val="00D96225"/>
    <w:rsid w:val="00D965CB"/>
    <w:rsid w:val="00D9683D"/>
    <w:rsid w:val="00D96855"/>
    <w:rsid w:val="00D96A51"/>
    <w:rsid w:val="00D96CBA"/>
    <w:rsid w:val="00D96D0A"/>
    <w:rsid w:val="00D9736A"/>
    <w:rsid w:val="00D97B40"/>
    <w:rsid w:val="00DA047E"/>
    <w:rsid w:val="00DA0AB9"/>
    <w:rsid w:val="00DA0B76"/>
    <w:rsid w:val="00DA0CB4"/>
    <w:rsid w:val="00DA1184"/>
    <w:rsid w:val="00DA1671"/>
    <w:rsid w:val="00DA1807"/>
    <w:rsid w:val="00DA18B1"/>
    <w:rsid w:val="00DA1A89"/>
    <w:rsid w:val="00DA1C5C"/>
    <w:rsid w:val="00DA1E49"/>
    <w:rsid w:val="00DA2929"/>
    <w:rsid w:val="00DA2CCF"/>
    <w:rsid w:val="00DA2FDC"/>
    <w:rsid w:val="00DA3726"/>
    <w:rsid w:val="00DA3A77"/>
    <w:rsid w:val="00DA4D09"/>
    <w:rsid w:val="00DA4ED9"/>
    <w:rsid w:val="00DA4EF5"/>
    <w:rsid w:val="00DA5516"/>
    <w:rsid w:val="00DA55C8"/>
    <w:rsid w:val="00DA59AC"/>
    <w:rsid w:val="00DA5A6D"/>
    <w:rsid w:val="00DA5AC8"/>
    <w:rsid w:val="00DA66A5"/>
    <w:rsid w:val="00DA675F"/>
    <w:rsid w:val="00DA6FC7"/>
    <w:rsid w:val="00DA793C"/>
    <w:rsid w:val="00DB0194"/>
    <w:rsid w:val="00DB08FA"/>
    <w:rsid w:val="00DB1DF0"/>
    <w:rsid w:val="00DB1E92"/>
    <w:rsid w:val="00DB2927"/>
    <w:rsid w:val="00DB2E4C"/>
    <w:rsid w:val="00DB2F97"/>
    <w:rsid w:val="00DB39AA"/>
    <w:rsid w:val="00DB3E38"/>
    <w:rsid w:val="00DB3E8A"/>
    <w:rsid w:val="00DB46FB"/>
    <w:rsid w:val="00DB481E"/>
    <w:rsid w:val="00DB4C36"/>
    <w:rsid w:val="00DB6197"/>
    <w:rsid w:val="00DB7340"/>
    <w:rsid w:val="00DC1074"/>
    <w:rsid w:val="00DC12B6"/>
    <w:rsid w:val="00DC1416"/>
    <w:rsid w:val="00DC2060"/>
    <w:rsid w:val="00DC23D7"/>
    <w:rsid w:val="00DC29C8"/>
    <w:rsid w:val="00DC37B9"/>
    <w:rsid w:val="00DC453B"/>
    <w:rsid w:val="00DC4BA4"/>
    <w:rsid w:val="00DC4F96"/>
    <w:rsid w:val="00DC614C"/>
    <w:rsid w:val="00DC662D"/>
    <w:rsid w:val="00DC6B60"/>
    <w:rsid w:val="00DC7860"/>
    <w:rsid w:val="00DC7A01"/>
    <w:rsid w:val="00DC7EE5"/>
    <w:rsid w:val="00DD0372"/>
    <w:rsid w:val="00DD0861"/>
    <w:rsid w:val="00DD141D"/>
    <w:rsid w:val="00DD1488"/>
    <w:rsid w:val="00DD163A"/>
    <w:rsid w:val="00DD224C"/>
    <w:rsid w:val="00DD2AF4"/>
    <w:rsid w:val="00DD2B90"/>
    <w:rsid w:val="00DD3458"/>
    <w:rsid w:val="00DD438B"/>
    <w:rsid w:val="00DD45AB"/>
    <w:rsid w:val="00DD494B"/>
    <w:rsid w:val="00DD4CA1"/>
    <w:rsid w:val="00DD596A"/>
    <w:rsid w:val="00DD5B3A"/>
    <w:rsid w:val="00DD5BBF"/>
    <w:rsid w:val="00DD5DE1"/>
    <w:rsid w:val="00DD605E"/>
    <w:rsid w:val="00DD65F1"/>
    <w:rsid w:val="00DD7281"/>
    <w:rsid w:val="00DD7CE0"/>
    <w:rsid w:val="00DE0455"/>
    <w:rsid w:val="00DE06D3"/>
    <w:rsid w:val="00DE0A4A"/>
    <w:rsid w:val="00DE0F35"/>
    <w:rsid w:val="00DE1BF6"/>
    <w:rsid w:val="00DE1E86"/>
    <w:rsid w:val="00DE278B"/>
    <w:rsid w:val="00DE2944"/>
    <w:rsid w:val="00DE2C02"/>
    <w:rsid w:val="00DE2DB8"/>
    <w:rsid w:val="00DE3E2E"/>
    <w:rsid w:val="00DE3FA4"/>
    <w:rsid w:val="00DE426F"/>
    <w:rsid w:val="00DE4FC3"/>
    <w:rsid w:val="00DE51F4"/>
    <w:rsid w:val="00DE54A7"/>
    <w:rsid w:val="00DE5971"/>
    <w:rsid w:val="00DE6280"/>
    <w:rsid w:val="00DE66D4"/>
    <w:rsid w:val="00DE6889"/>
    <w:rsid w:val="00DE7003"/>
    <w:rsid w:val="00DE767A"/>
    <w:rsid w:val="00DE7F93"/>
    <w:rsid w:val="00DF004A"/>
    <w:rsid w:val="00DF0076"/>
    <w:rsid w:val="00DF07FE"/>
    <w:rsid w:val="00DF118C"/>
    <w:rsid w:val="00DF1276"/>
    <w:rsid w:val="00DF12C2"/>
    <w:rsid w:val="00DF15A3"/>
    <w:rsid w:val="00DF162A"/>
    <w:rsid w:val="00DF1913"/>
    <w:rsid w:val="00DF2782"/>
    <w:rsid w:val="00DF2A7C"/>
    <w:rsid w:val="00DF2C63"/>
    <w:rsid w:val="00DF327A"/>
    <w:rsid w:val="00DF37F4"/>
    <w:rsid w:val="00DF45AA"/>
    <w:rsid w:val="00DF4F9A"/>
    <w:rsid w:val="00DF54D4"/>
    <w:rsid w:val="00DF5C24"/>
    <w:rsid w:val="00DF5CB8"/>
    <w:rsid w:val="00DF5F93"/>
    <w:rsid w:val="00DF5FAC"/>
    <w:rsid w:val="00DF68E7"/>
    <w:rsid w:val="00DF70B2"/>
    <w:rsid w:val="00DF7D29"/>
    <w:rsid w:val="00DF7DE0"/>
    <w:rsid w:val="00E0019E"/>
    <w:rsid w:val="00E0138A"/>
    <w:rsid w:val="00E017A5"/>
    <w:rsid w:val="00E0196E"/>
    <w:rsid w:val="00E01DB1"/>
    <w:rsid w:val="00E03C8F"/>
    <w:rsid w:val="00E0408E"/>
    <w:rsid w:val="00E041F0"/>
    <w:rsid w:val="00E04389"/>
    <w:rsid w:val="00E047FB"/>
    <w:rsid w:val="00E04D7F"/>
    <w:rsid w:val="00E056D4"/>
    <w:rsid w:val="00E05788"/>
    <w:rsid w:val="00E05849"/>
    <w:rsid w:val="00E058EF"/>
    <w:rsid w:val="00E05CE3"/>
    <w:rsid w:val="00E06042"/>
    <w:rsid w:val="00E065F2"/>
    <w:rsid w:val="00E06B39"/>
    <w:rsid w:val="00E072A7"/>
    <w:rsid w:val="00E07A99"/>
    <w:rsid w:val="00E109DD"/>
    <w:rsid w:val="00E10FCE"/>
    <w:rsid w:val="00E125D3"/>
    <w:rsid w:val="00E126A0"/>
    <w:rsid w:val="00E126EE"/>
    <w:rsid w:val="00E128BC"/>
    <w:rsid w:val="00E14BED"/>
    <w:rsid w:val="00E14E6A"/>
    <w:rsid w:val="00E154A9"/>
    <w:rsid w:val="00E1552B"/>
    <w:rsid w:val="00E15B8E"/>
    <w:rsid w:val="00E1698B"/>
    <w:rsid w:val="00E17445"/>
    <w:rsid w:val="00E1769C"/>
    <w:rsid w:val="00E17E3A"/>
    <w:rsid w:val="00E20552"/>
    <w:rsid w:val="00E20B8B"/>
    <w:rsid w:val="00E213CB"/>
    <w:rsid w:val="00E213F8"/>
    <w:rsid w:val="00E21E26"/>
    <w:rsid w:val="00E22117"/>
    <w:rsid w:val="00E22BF6"/>
    <w:rsid w:val="00E22CD7"/>
    <w:rsid w:val="00E23E77"/>
    <w:rsid w:val="00E24B6E"/>
    <w:rsid w:val="00E24BEB"/>
    <w:rsid w:val="00E24E2B"/>
    <w:rsid w:val="00E24E38"/>
    <w:rsid w:val="00E25DC0"/>
    <w:rsid w:val="00E26640"/>
    <w:rsid w:val="00E26D9A"/>
    <w:rsid w:val="00E26FAA"/>
    <w:rsid w:val="00E27512"/>
    <w:rsid w:val="00E275DE"/>
    <w:rsid w:val="00E27F41"/>
    <w:rsid w:val="00E3075E"/>
    <w:rsid w:val="00E31C2E"/>
    <w:rsid w:val="00E31D0A"/>
    <w:rsid w:val="00E33478"/>
    <w:rsid w:val="00E33C5A"/>
    <w:rsid w:val="00E33CC6"/>
    <w:rsid w:val="00E33E35"/>
    <w:rsid w:val="00E34059"/>
    <w:rsid w:val="00E34573"/>
    <w:rsid w:val="00E35E7E"/>
    <w:rsid w:val="00E36187"/>
    <w:rsid w:val="00E36397"/>
    <w:rsid w:val="00E36502"/>
    <w:rsid w:val="00E369CE"/>
    <w:rsid w:val="00E3774B"/>
    <w:rsid w:val="00E379BE"/>
    <w:rsid w:val="00E37B93"/>
    <w:rsid w:val="00E4006D"/>
    <w:rsid w:val="00E40323"/>
    <w:rsid w:val="00E40533"/>
    <w:rsid w:val="00E40F84"/>
    <w:rsid w:val="00E410FC"/>
    <w:rsid w:val="00E416AA"/>
    <w:rsid w:val="00E41918"/>
    <w:rsid w:val="00E41C1F"/>
    <w:rsid w:val="00E41CC7"/>
    <w:rsid w:val="00E41EF7"/>
    <w:rsid w:val="00E420C9"/>
    <w:rsid w:val="00E4318B"/>
    <w:rsid w:val="00E438F9"/>
    <w:rsid w:val="00E43A54"/>
    <w:rsid w:val="00E44B4C"/>
    <w:rsid w:val="00E44CA7"/>
    <w:rsid w:val="00E45540"/>
    <w:rsid w:val="00E46369"/>
    <w:rsid w:val="00E46F0B"/>
    <w:rsid w:val="00E46F98"/>
    <w:rsid w:val="00E472A4"/>
    <w:rsid w:val="00E505F7"/>
    <w:rsid w:val="00E50604"/>
    <w:rsid w:val="00E50757"/>
    <w:rsid w:val="00E50B8B"/>
    <w:rsid w:val="00E50CD8"/>
    <w:rsid w:val="00E51518"/>
    <w:rsid w:val="00E519A5"/>
    <w:rsid w:val="00E5273B"/>
    <w:rsid w:val="00E535A3"/>
    <w:rsid w:val="00E53FA1"/>
    <w:rsid w:val="00E54279"/>
    <w:rsid w:val="00E5515C"/>
    <w:rsid w:val="00E5612C"/>
    <w:rsid w:val="00E56E73"/>
    <w:rsid w:val="00E570C8"/>
    <w:rsid w:val="00E57D70"/>
    <w:rsid w:val="00E57F30"/>
    <w:rsid w:val="00E60055"/>
    <w:rsid w:val="00E603AA"/>
    <w:rsid w:val="00E605EF"/>
    <w:rsid w:val="00E60E2F"/>
    <w:rsid w:val="00E6167A"/>
    <w:rsid w:val="00E61F2B"/>
    <w:rsid w:val="00E62126"/>
    <w:rsid w:val="00E621DB"/>
    <w:rsid w:val="00E626B0"/>
    <w:rsid w:val="00E62AFE"/>
    <w:rsid w:val="00E62BC8"/>
    <w:rsid w:val="00E632D1"/>
    <w:rsid w:val="00E634EF"/>
    <w:rsid w:val="00E642DD"/>
    <w:rsid w:val="00E64572"/>
    <w:rsid w:val="00E647BB"/>
    <w:rsid w:val="00E65343"/>
    <w:rsid w:val="00E65477"/>
    <w:rsid w:val="00E65A10"/>
    <w:rsid w:val="00E65A2A"/>
    <w:rsid w:val="00E6681F"/>
    <w:rsid w:val="00E66B56"/>
    <w:rsid w:val="00E66F0F"/>
    <w:rsid w:val="00E67480"/>
    <w:rsid w:val="00E675BE"/>
    <w:rsid w:val="00E70F92"/>
    <w:rsid w:val="00E7128C"/>
    <w:rsid w:val="00E715FC"/>
    <w:rsid w:val="00E71F49"/>
    <w:rsid w:val="00E72085"/>
    <w:rsid w:val="00E72416"/>
    <w:rsid w:val="00E7260F"/>
    <w:rsid w:val="00E726AF"/>
    <w:rsid w:val="00E72AE8"/>
    <w:rsid w:val="00E730D4"/>
    <w:rsid w:val="00E73CDE"/>
    <w:rsid w:val="00E74CA0"/>
    <w:rsid w:val="00E75243"/>
    <w:rsid w:val="00E7664C"/>
    <w:rsid w:val="00E77776"/>
    <w:rsid w:val="00E777DC"/>
    <w:rsid w:val="00E7786B"/>
    <w:rsid w:val="00E77CA0"/>
    <w:rsid w:val="00E77D50"/>
    <w:rsid w:val="00E77D65"/>
    <w:rsid w:val="00E77E06"/>
    <w:rsid w:val="00E8069E"/>
    <w:rsid w:val="00E80FF6"/>
    <w:rsid w:val="00E8121C"/>
    <w:rsid w:val="00E81677"/>
    <w:rsid w:val="00E81B3F"/>
    <w:rsid w:val="00E82334"/>
    <w:rsid w:val="00E82ECA"/>
    <w:rsid w:val="00E83DFB"/>
    <w:rsid w:val="00E842CD"/>
    <w:rsid w:val="00E84318"/>
    <w:rsid w:val="00E84421"/>
    <w:rsid w:val="00E84502"/>
    <w:rsid w:val="00E8489F"/>
    <w:rsid w:val="00E84905"/>
    <w:rsid w:val="00E84B2A"/>
    <w:rsid w:val="00E84DAD"/>
    <w:rsid w:val="00E85C10"/>
    <w:rsid w:val="00E85C65"/>
    <w:rsid w:val="00E85D4F"/>
    <w:rsid w:val="00E874E6"/>
    <w:rsid w:val="00E87634"/>
    <w:rsid w:val="00E8795A"/>
    <w:rsid w:val="00E87DE5"/>
    <w:rsid w:val="00E87E53"/>
    <w:rsid w:val="00E90C3D"/>
    <w:rsid w:val="00E910A5"/>
    <w:rsid w:val="00E914AF"/>
    <w:rsid w:val="00E915E5"/>
    <w:rsid w:val="00E917E3"/>
    <w:rsid w:val="00E918E4"/>
    <w:rsid w:val="00E91AEC"/>
    <w:rsid w:val="00E920A7"/>
    <w:rsid w:val="00E929D2"/>
    <w:rsid w:val="00E92C58"/>
    <w:rsid w:val="00E92F6C"/>
    <w:rsid w:val="00E93368"/>
    <w:rsid w:val="00E945DC"/>
    <w:rsid w:val="00E9467D"/>
    <w:rsid w:val="00E94BDA"/>
    <w:rsid w:val="00E94D03"/>
    <w:rsid w:val="00E958BD"/>
    <w:rsid w:val="00E95CBE"/>
    <w:rsid w:val="00E966D6"/>
    <w:rsid w:val="00E9735A"/>
    <w:rsid w:val="00E97EF2"/>
    <w:rsid w:val="00EA070D"/>
    <w:rsid w:val="00EA0A76"/>
    <w:rsid w:val="00EA0F35"/>
    <w:rsid w:val="00EA1327"/>
    <w:rsid w:val="00EA1B78"/>
    <w:rsid w:val="00EA2038"/>
    <w:rsid w:val="00EA229B"/>
    <w:rsid w:val="00EA25F4"/>
    <w:rsid w:val="00EA29A5"/>
    <w:rsid w:val="00EA303E"/>
    <w:rsid w:val="00EA329F"/>
    <w:rsid w:val="00EA3873"/>
    <w:rsid w:val="00EA41D5"/>
    <w:rsid w:val="00EA6022"/>
    <w:rsid w:val="00EA6279"/>
    <w:rsid w:val="00EA6532"/>
    <w:rsid w:val="00EA753A"/>
    <w:rsid w:val="00EA7900"/>
    <w:rsid w:val="00EA793C"/>
    <w:rsid w:val="00EB01A6"/>
    <w:rsid w:val="00EB0BAA"/>
    <w:rsid w:val="00EB10DB"/>
    <w:rsid w:val="00EB1441"/>
    <w:rsid w:val="00EB1DB4"/>
    <w:rsid w:val="00EB210F"/>
    <w:rsid w:val="00EB333B"/>
    <w:rsid w:val="00EB353B"/>
    <w:rsid w:val="00EB356F"/>
    <w:rsid w:val="00EB37F0"/>
    <w:rsid w:val="00EB3812"/>
    <w:rsid w:val="00EB3A77"/>
    <w:rsid w:val="00EB3CE2"/>
    <w:rsid w:val="00EB4046"/>
    <w:rsid w:val="00EB408B"/>
    <w:rsid w:val="00EB4E9C"/>
    <w:rsid w:val="00EB4EAC"/>
    <w:rsid w:val="00EB5071"/>
    <w:rsid w:val="00EB5FDB"/>
    <w:rsid w:val="00EB6232"/>
    <w:rsid w:val="00EB6F1B"/>
    <w:rsid w:val="00EB7219"/>
    <w:rsid w:val="00EB7A92"/>
    <w:rsid w:val="00EB7C01"/>
    <w:rsid w:val="00EB7DCF"/>
    <w:rsid w:val="00EC004A"/>
    <w:rsid w:val="00EC00DE"/>
    <w:rsid w:val="00EC02E0"/>
    <w:rsid w:val="00EC066C"/>
    <w:rsid w:val="00EC0934"/>
    <w:rsid w:val="00EC0AA3"/>
    <w:rsid w:val="00EC169F"/>
    <w:rsid w:val="00EC190E"/>
    <w:rsid w:val="00EC1FA4"/>
    <w:rsid w:val="00EC227E"/>
    <w:rsid w:val="00EC237C"/>
    <w:rsid w:val="00EC29F8"/>
    <w:rsid w:val="00EC309F"/>
    <w:rsid w:val="00EC3307"/>
    <w:rsid w:val="00EC401C"/>
    <w:rsid w:val="00EC48CF"/>
    <w:rsid w:val="00EC4A76"/>
    <w:rsid w:val="00EC4E54"/>
    <w:rsid w:val="00EC4EC9"/>
    <w:rsid w:val="00EC4FBF"/>
    <w:rsid w:val="00EC5FB8"/>
    <w:rsid w:val="00EC6378"/>
    <w:rsid w:val="00EC719C"/>
    <w:rsid w:val="00EC7876"/>
    <w:rsid w:val="00ED0970"/>
    <w:rsid w:val="00ED0BCE"/>
    <w:rsid w:val="00ED0CE7"/>
    <w:rsid w:val="00ED1860"/>
    <w:rsid w:val="00ED1C19"/>
    <w:rsid w:val="00ED275A"/>
    <w:rsid w:val="00ED3599"/>
    <w:rsid w:val="00ED35D1"/>
    <w:rsid w:val="00ED3D4B"/>
    <w:rsid w:val="00ED3E03"/>
    <w:rsid w:val="00ED3F83"/>
    <w:rsid w:val="00ED4746"/>
    <w:rsid w:val="00ED4F1F"/>
    <w:rsid w:val="00ED5D2D"/>
    <w:rsid w:val="00ED688A"/>
    <w:rsid w:val="00ED721E"/>
    <w:rsid w:val="00ED7338"/>
    <w:rsid w:val="00ED7C73"/>
    <w:rsid w:val="00ED7E3E"/>
    <w:rsid w:val="00EE03C5"/>
    <w:rsid w:val="00EE0783"/>
    <w:rsid w:val="00EE1785"/>
    <w:rsid w:val="00EE1B0B"/>
    <w:rsid w:val="00EE210F"/>
    <w:rsid w:val="00EE24B5"/>
    <w:rsid w:val="00EE2B65"/>
    <w:rsid w:val="00EE2EC0"/>
    <w:rsid w:val="00EE3ECC"/>
    <w:rsid w:val="00EE4389"/>
    <w:rsid w:val="00EE5216"/>
    <w:rsid w:val="00EE57DD"/>
    <w:rsid w:val="00EE6252"/>
    <w:rsid w:val="00EE65D1"/>
    <w:rsid w:val="00EE6A0F"/>
    <w:rsid w:val="00EE7214"/>
    <w:rsid w:val="00EE767A"/>
    <w:rsid w:val="00EE7DF8"/>
    <w:rsid w:val="00EE7FD0"/>
    <w:rsid w:val="00EF002E"/>
    <w:rsid w:val="00EF0D06"/>
    <w:rsid w:val="00EF1049"/>
    <w:rsid w:val="00EF19DD"/>
    <w:rsid w:val="00EF1A9C"/>
    <w:rsid w:val="00EF2422"/>
    <w:rsid w:val="00EF27FD"/>
    <w:rsid w:val="00EF2BD7"/>
    <w:rsid w:val="00EF2C6D"/>
    <w:rsid w:val="00EF315E"/>
    <w:rsid w:val="00EF3747"/>
    <w:rsid w:val="00EF3B72"/>
    <w:rsid w:val="00EF3FD9"/>
    <w:rsid w:val="00EF4ACA"/>
    <w:rsid w:val="00EF4AFF"/>
    <w:rsid w:val="00EF4D28"/>
    <w:rsid w:val="00EF4E0B"/>
    <w:rsid w:val="00EF4E7E"/>
    <w:rsid w:val="00EF62EC"/>
    <w:rsid w:val="00EF6304"/>
    <w:rsid w:val="00EF686E"/>
    <w:rsid w:val="00EF7172"/>
    <w:rsid w:val="00EF740C"/>
    <w:rsid w:val="00EF74A2"/>
    <w:rsid w:val="00EF7BD1"/>
    <w:rsid w:val="00EF7DBE"/>
    <w:rsid w:val="00F00061"/>
    <w:rsid w:val="00F0028E"/>
    <w:rsid w:val="00F0088A"/>
    <w:rsid w:val="00F00AEB"/>
    <w:rsid w:val="00F00E97"/>
    <w:rsid w:val="00F01192"/>
    <w:rsid w:val="00F0259A"/>
    <w:rsid w:val="00F02BB2"/>
    <w:rsid w:val="00F03026"/>
    <w:rsid w:val="00F03EB7"/>
    <w:rsid w:val="00F03F4A"/>
    <w:rsid w:val="00F0403D"/>
    <w:rsid w:val="00F040BF"/>
    <w:rsid w:val="00F043F8"/>
    <w:rsid w:val="00F0486A"/>
    <w:rsid w:val="00F05084"/>
    <w:rsid w:val="00F0537B"/>
    <w:rsid w:val="00F05695"/>
    <w:rsid w:val="00F0635F"/>
    <w:rsid w:val="00F06890"/>
    <w:rsid w:val="00F10348"/>
    <w:rsid w:val="00F10540"/>
    <w:rsid w:val="00F10D1A"/>
    <w:rsid w:val="00F1107A"/>
    <w:rsid w:val="00F114D2"/>
    <w:rsid w:val="00F118D5"/>
    <w:rsid w:val="00F11B7C"/>
    <w:rsid w:val="00F12D1A"/>
    <w:rsid w:val="00F12D2A"/>
    <w:rsid w:val="00F1421E"/>
    <w:rsid w:val="00F14A7A"/>
    <w:rsid w:val="00F14B72"/>
    <w:rsid w:val="00F15234"/>
    <w:rsid w:val="00F15909"/>
    <w:rsid w:val="00F16E38"/>
    <w:rsid w:val="00F17F0A"/>
    <w:rsid w:val="00F206BD"/>
    <w:rsid w:val="00F20CFC"/>
    <w:rsid w:val="00F20D22"/>
    <w:rsid w:val="00F21BC2"/>
    <w:rsid w:val="00F21E57"/>
    <w:rsid w:val="00F22A7A"/>
    <w:rsid w:val="00F23224"/>
    <w:rsid w:val="00F2339E"/>
    <w:rsid w:val="00F23BA8"/>
    <w:rsid w:val="00F23CC2"/>
    <w:rsid w:val="00F246EF"/>
    <w:rsid w:val="00F24830"/>
    <w:rsid w:val="00F25A6E"/>
    <w:rsid w:val="00F25D04"/>
    <w:rsid w:val="00F26512"/>
    <w:rsid w:val="00F26ED4"/>
    <w:rsid w:val="00F27FD5"/>
    <w:rsid w:val="00F301B7"/>
    <w:rsid w:val="00F3045E"/>
    <w:rsid w:val="00F30703"/>
    <w:rsid w:val="00F30920"/>
    <w:rsid w:val="00F30B30"/>
    <w:rsid w:val="00F30C4B"/>
    <w:rsid w:val="00F31104"/>
    <w:rsid w:val="00F311A4"/>
    <w:rsid w:val="00F3153C"/>
    <w:rsid w:val="00F31B45"/>
    <w:rsid w:val="00F31B46"/>
    <w:rsid w:val="00F32A03"/>
    <w:rsid w:val="00F332BA"/>
    <w:rsid w:val="00F33B14"/>
    <w:rsid w:val="00F33D7E"/>
    <w:rsid w:val="00F33E22"/>
    <w:rsid w:val="00F34055"/>
    <w:rsid w:val="00F34BAE"/>
    <w:rsid w:val="00F351D9"/>
    <w:rsid w:val="00F3717A"/>
    <w:rsid w:val="00F3728C"/>
    <w:rsid w:val="00F372B4"/>
    <w:rsid w:val="00F37327"/>
    <w:rsid w:val="00F374F9"/>
    <w:rsid w:val="00F375E1"/>
    <w:rsid w:val="00F4075B"/>
    <w:rsid w:val="00F4180A"/>
    <w:rsid w:val="00F41C2B"/>
    <w:rsid w:val="00F423CD"/>
    <w:rsid w:val="00F426CB"/>
    <w:rsid w:val="00F427B2"/>
    <w:rsid w:val="00F42F15"/>
    <w:rsid w:val="00F43039"/>
    <w:rsid w:val="00F434B6"/>
    <w:rsid w:val="00F43DAF"/>
    <w:rsid w:val="00F43F07"/>
    <w:rsid w:val="00F44033"/>
    <w:rsid w:val="00F447B8"/>
    <w:rsid w:val="00F447E3"/>
    <w:rsid w:val="00F44FD9"/>
    <w:rsid w:val="00F457E3"/>
    <w:rsid w:val="00F45D97"/>
    <w:rsid w:val="00F46403"/>
    <w:rsid w:val="00F4698E"/>
    <w:rsid w:val="00F4729A"/>
    <w:rsid w:val="00F47DE1"/>
    <w:rsid w:val="00F51080"/>
    <w:rsid w:val="00F517A4"/>
    <w:rsid w:val="00F5240D"/>
    <w:rsid w:val="00F52455"/>
    <w:rsid w:val="00F526DB"/>
    <w:rsid w:val="00F52FCE"/>
    <w:rsid w:val="00F53386"/>
    <w:rsid w:val="00F53429"/>
    <w:rsid w:val="00F53EB7"/>
    <w:rsid w:val="00F54084"/>
    <w:rsid w:val="00F5442E"/>
    <w:rsid w:val="00F549F7"/>
    <w:rsid w:val="00F54B1B"/>
    <w:rsid w:val="00F54C36"/>
    <w:rsid w:val="00F54ED6"/>
    <w:rsid w:val="00F57049"/>
    <w:rsid w:val="00F570CA"/>
    <w:rsid w:val="00F572BA"/>
    <w:rsid w:val="00F6053C"/>
    <w:rsid w:val="00F60700"/>
    <w:rsid w:val="00F6137D"/>
    <w:rsid w:val="00F615B6"/>
    <w:rsid w:val="00F61688"/>
    <w:rsid w:val="00F62294"/>
    <w:rsid w:val="00F64623"/>
    <w:rsid w:val="00F65559"/>
    <w:rsid w:val="00F657CA"/>
    <w:rsid w:val="00F66554"/>
    <w:rsid w:val="00F66BAC"/>
    <w:rsid w:val="00F6760C"/>
    <w:rsid w:val="00F67673"/>
    <w:rsid w:val="00F67705"/>
    <w:rsid w:val="00F67E41"/>
    <w:rsid w:val="00F67F6B"/>
    <w:rsid w:val="00F703B2"/>
    <w:rsid w:val="00F70B1C"/>
    <w:rsid w:val="00F7114D"/>
    <w:rsid w:val="00F71356"/>
    <w:rsid w:val="00F71513"/>
    <w:rsid w:val="00F71AD0"/>
    <w:rsid w:val="00F731DC"/>
    <w:rsid w:val="00F7326A"/>
    <w:rsid w:val="00F738DE"/>
    <w:rsid w:val="00F74216"/>
    <w:rsid w:val="00F74543"/>
    <w:rsid w:val="00F74665"/>
    <w:rsid w:val="00F74D79"/>
    <w:rsid w:val="00F74DD9"/>
    <w:rsid w:val="00F750B8"/>
    <w:rsid w:val="00F75131"/>
    <w:rsid w:val="00F752D1"/>
    <w:rsid w:val="00F75BEB"/>
    <w:rsid w:val="00F75F6A"/>
    <w:rsid w:val="00F7634D"/>
    <w:rsid w:val="00F76370"/>
    <w:rsid w:val="00F767C9"/>
    <w:rsid w:val="00F76847"/>
    <w:rsid w:val="00F76FAF"/>
    <w:rsid w:val="00F7791C"/>
    <w:rsid w:val="00F77E35"/>
    <w:rsid w:val="00F80C3D"/>
    <w:rsid w:val="00F818F3"/>
    <w:rsid w:val="00F81A55"/>
    <w:rsid w:val="00F8216F"/>
    <w:rsid w:val="00F821B1"/>
    <w:rsid w:val="00F8248C"/>
    <w:rsid w:val="00F8297D"/>
    <w:rsid w:val="00F8342D"/>
    <w:rsid w:val="00F84165"/>
    <w:rsid w:val="00F8457B"/>
    <w:rsid w:val="00F84851"/>
    <w:rsid w:val="00F849C3"/>
    <w:rsid w:val="00F84B44"/>
    <w:rsid w:val="00F84C4E"/>
    <w:rsid w:val="00F86BD3"/>
    <w:rsid w:val="00F8740E"/>
    <w:rsid w:val="00F87479"/>
    <w:rsid w:val="00F902B5"/>
    <w:rsid w:val="00F90513"/>
    <w:rsid w:val="00F9069E"/>
    <w:rsid w:val="00F90A43"/>
    <w:rsid w:val="00F921C3"/>
    <w:rsid w:val="00F9243A"/>
    <w:rsid w:val="00F929C3"/>
    <w:rsid w:val="00F92F43"/>
    <w:rsid w:val="00F92F8C"/>
    <w:rsid w:val="00F935D1"/>
    <w:rsid w:val="00F93768"/>
    <w:rsid w:val="00F9464A"/>
    <w:rsid w:val="00F9545A"/>
    <w:rsid w:val="00F96DF1"/>
    <w:rsid w:val="00F96F18"/>
    <w:rsid w:val="00F971EC"/>
    <w:rsid w:val="00F97B99"/>
    <w:rsid w:val="00F97C55"/>
    <w:rsid w:val="00FA082D"/>
    <w:rsid w:val="00FA0889"/>
    <w:rsid w:val="00FA0CAB"/>
    <w:rsid w:val="00FA0E91"/>
    <w:rsid w:val="00FA1BBF"/>
    <w:rsid w:val="00FA2E81"/>
    <w:rsid w:val="00FA3349"/>
    <w:rsid w:val="00FA335C"/>
    <w:rsid w:val="00FA3A9E"/>
    <w:rsid w:val="00FA3B01"/>
    <w:rsid w:val="00FA3D1F"/>
    <w:rsid w:val="00FA4501"/>
    <w:rsid w:val="00FA50FC"/>
    <w:rsid w:val="00FA5BB4"/>
    <w:rsid w:val="00FA6938"/>
    <w:rsid w:val="00FA6DE6"/>
    <w:rsid w:val="00FA701C"/>
    <w:rsid w:val="00FA7843"/>
    <w:rsid w:val="00FA7AC9"/>
    <w:rsid w:val="00FA7F7E"/>
    <w:rsid w:val="00FB0C69"/>
    <w:rsid w:val="00FB1364"/>
    <w:rsid w:val="00FB2151"/>
    <w:rsid w:val="00FB249E"/>
    <w:rsid w:val="00FB3368"/>
    <w:rsid w:val="00FB3748"/>
    <w:rsid w:val="00FB4652"/>
    <w:rsid w:val="00FB4C49"/>
    <w:rsid w:val="00FB537E"/>
    <w:rsid w:val="00FB55D2"/>
    <w:rsid w:val="00FB5856"/>
    <w:rsid w:val="00FB59DF"/>
    <w:rsid w:val="00FB5E28"/>
    <w:rsid w:val="00FB6824"/>
    <w:rsid w:val="00FB6E25"/>
    <w:rsid w:val="00FC005C"/>
    <w:rsid w:val="00FC021A"/>
    <w:rsid w:val="00FC04DE"/>
    <w:rsid w:val="00FC05C5"/>
    <w:rsid w:val="00FC0A4B"/>
    <w:rsid w:val="00FC158D"/>
    <w:rsid w:val="00FC15AC"/>
    <w:rsid w:val="00FC30DF"/>
    <w:rsid w:val="00FC3E51"/>
    <w:rsid w:val="00FC4206"/>
    <w:rsid w:val="00FC53C8"/>
    <w:rsid w:val="00FC5B00"/>
    <w:rsid w:val="00FC5BB6"/>
    <w:rsid w:val="00FC6248"/>
    <w:rsid w:val="00FC63F5"/>
    <w:rsid w:val="00FC6636"/>
    <w:rsid w:val="00FC679F"/>
    <w:rsid w:val="00FC67B1"/>
    <w:rsid w:val="00FC6843"/>
    <w:rsid w:val="00FC6B21"/>
    <w:rsid w:val="00FC71E8"/>
    <w:rsid w:val="00FC7877"/>
    <w:rsid w:val="00FC7D5F"/>
    <w:rsid w:val="00FD101C"/>
    <w:rsid w:val="00FD1316"/>
    <w:rsid w:val="00FD211B"/>
    <w:rsid w:val="00FD2198"/>
    <w:rsid w:val="00FD2473"/>
    <w:rsid w:val="00FD3362"/>
    <w:rsid w:val="00FD3398"/>
    <w:rsid w:val="00FD4A41"/>
    <w:rsid w:val="00FD51E0"/>
    <w:rsid w:val="00FD5A8F"/>
    <w:rsid w:val="00FD5CC5"/>
    <w:rsid w:val="00FD5F6D"/>
    <w:rsid w:val="00FD6571"/>
    <w:rsid w:val="00FD68D7"/>
    <w:rsid w:val="00FD69C3"/>
    <w:rsid w:val="00FD6FEB"/>
    <w:rsid w:val="00FD70BC"/>
    <w:rsid w:val="00FD71BE"/>
    <w:rsid w:val="00FD7722"/>
    <w:rsid w:val="00FE00B6"/>
    <w:rsid w:val="00FE0228"/>
    <w:rsid w:val="00FE0D54"/>
    <w:rsid w:val="00FE1549"/>
    <w:rsid w:val="00FE1F41"/>
    <w:rsid w:val="00FE27FE"/>
    <w:rsid w:val="00FE30E2"/>
    <w:rsid w:val="00FE3CCA"/>
    <w:rsid w:val="00FE573B"/>
    <w:rsid w:val="00FE5907"/>
    <w:rsid w:val="00FE5D52"/>
    <w:rsid w:val="00FE633F"/>
    <w:rsid w:val="00FE63D0"/>
    <w:rsid w:val="00FE6A65"/>
    <w:rsid w:val="00FE6BDE"/>
    <w:rsid w:val="00FE7201"/>
    <w:rsid w:val="00FE7D9F"/>
    <w:rsid w:val="00FF04B0"/>
    <w:rsid w:val="00FF054B"/>
    <w:rsid w:val="00FF19E0"/>
    <w:rsid w:val="00FF21EA"/>
    <w:rsid w:val="00FF23C4"/>
    <w:rsid w:val="00FF2558"/>
    <w:rsid w:val="00FF3A23"/>
    <w:rsid w:val="00FF3D68"/>
    <w:rsid w:val="00FF3FF3"/>
    <w:rsid w:val="00FF47DF"/>
    <w:rsid w:val="00FF4D14"/>
    <w:rsid w:val="00FF593A"/>
    <w:rsid w:val="00FF62BD"/>
    <w:rsid w:val="00FF641E"/>
    <w:rsid w:val="00FF65DE"/>
    <w:rsid w:val="00FF692B"/>
    <w:rsid w:val="00FF6982"/>
    <w:rsid w:val="00FF7120"/>
    <w:rsid w:val="00FF72A6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DD38289"/>
  <w15:docId w15:val="{2BF63CAF-0E00-4561-9832-20C6C54E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C2C"/>
    <w:rPr>
      <w:sz w:val="24"/>
      <w:szCs w:val="24"/>
    </w:rPr>
  </w:style>
  <w:style w:type="paragraph" w:styleId="Nagwek1">
    <w:name w:val="heading 1"/>
    <w:aliases w:val="Paragraf w umowie"/>
    <w:basedOn w:val="Normalny"/>
    <w:next w:val="Normalny"/>
    <w:link w:val="Nagwek1Znak"/>
    <w:qFormat/>
    <w:rsid w:val="00505DF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rsid w:val="00441D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B6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A7CC1"/>
    <w:pPr>
      <w:keepNext/>
      <w:jc w:val="both"/>
      <w:outlineLvl w:val="3"/>
    </w:pPr>
    <w:rPr>
      <w:rFonts w:ascii="Arial" w:hAnsi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A7CC1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qFormat/>
    <w:rsid w:val="00AA7CC1"/>
    <w:pPr>
      <w:keepNext/>
      <w:jc w:val="center"/>
      <w:outlineLvl w:val="5"/>
    </w:pPr>
    <w:rPr>
      <w:rFonts w:ascii="Arial" w:eastAsia="Arial Unicode MS" w:hAnsi="Arial"/>
      <w:b/>
      <w:sz w:val="20"/>
      <w:szCs w:val="20"/>
    </w:rPr>
  </w:style>
  <w:style w:type="paragraph" w:styleId="Nagwek7">
    <w:name w:val="heading 7"/>
    <w:basedOn w:val="Normalny"/>
    <w:next w:val="Normalny"/>
    <w:qFormat/>
    <w:rsid w:val="00AA7CC1"/>
    <w:pPr>
      <w:keepNext/>
      <w:jc w:val="center"/>
      <w:outlineLvl w:val="6"/>
    </w:pPr>
    <w:rPr>
      <w:b/>
      <w:i/>
      <w:smallCaps/>
      <w:sz w:val="32"/>
      <w:szCs w:val="20"/>
    </w:rPr>
  </w:style>
  <w:style w:type="paragraph" w:styleId="Nagwek9">
    <w:name w:val="heading 9"/>
    <w:basedOn w:val="Normalny"/>
    <w:next w:val="Normalny"/>
    <w:qFormat/>
    <w:rsid w:val="00AA7CC1"/>
    <w:pPr>
      <w:keepNext/>
      <w:jc w:val="center"/>
      <w:outlineLvl w:val="8"/>
    </w:pPr>
    <w:rPr>
      <w:b/>
      <w:smallCap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1"/>
    <w:rsid w:val="00AA7CC1"/>
    <w:pPr>
      <w:jc w:val="both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A7CC1"/>
    <w:rPr>
      <w:rFonts w:ascii="Arial" w:hAnsi="Arial"/>
      <w:szCs w:val="20"/>
    </w:rPr>
  </w:style>
  <w:style w:type="character" w:styleId="Hipercze">
    <w:name w:val="Hyperlink"/>
    <w:uiPriority w:val="99"/>
    <w:rsid w:val="00AA7CC1"/>
    <w:rPr>
      <w:color w:val="0000FF"/>
      <w:u w:val="single"/>
    </w:rPr>
  </w:style>
  <w:style w:type="paragraph" w:styleId="Nagwek">
    <w:name w:val="header"/>
    <w:basedOn w:val="Normalny"/>
    <w:link w:val="NagwekZnak"/>
    <w:rsid w:val="00AA7CC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AA7CC1"/>
    <w:pPr>
      <w:suppressAutoHyphens/>
      <w:ind w:left="360"/>
      <w:jc w:val="both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rsid w:val="00AA7CC1"/>
    <w:rPr>
      <w:rFonts w:ascii="Bookman Old Style" w:hAnsi="Bookman Old Style"/>
      <w:b/>
      <w:szCs w:val="20"/>
    </w:rPr>
  </w:style>
  <w:style w:type="paragraph" w:customStyle="1" w:styleId="ust">
    <w:name w:val="ust"/>
    <w:rsid w:val="00AA7CC1"/>
    <w:pPr>
      <w:spacing w:before="60" w:after="60"/>
      <w:ind w:left="426" w:hanging="284"/>
      <w:jc w:val="both"/>
    </w:pPr>
    <w:rPr>
      <w:sz w:val="24"/>
    </w:rPr>
  </w:style>
  <w:style w:type="character" w:styleId="Numerstrony">
    <w:name w:val="page number"/>
    <w:basedOn w:val="Domylnaczcionkaakapitu"/>
    <w:rsid w:val="00AA7CC1"/>
  </w:style>
  <w:style w:type="paragraph" w:styleId="Stopka">
    <w:name w:val="footer"/>
    <w:basedOn w:val="Normalny"/>
    <w:link w:val="StopkaZnak"/>
    <w:rsid w:val="00AA7CC1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7F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F6D3B"/>
    <w:rPr>
      <w:rFonts w:ascii="Tahoma" w:hAnsi="Tahoma" w:cs="Tahoma"/>
      <w:sz w:val="16"/>
      <w:szCs w:val="16"/>
    </w:rPr>
  </w:style>
  <w:style w:type="paragraph" w:customStyle="1" w:styleId="1">
    <w:name w:val="1"/>
    <w:basedOn w:val="Normalny"/>
    <w:rsid w:val="00D221A8"/>
    <w:rPr>
      <w:rFonts w:ascii="Arial" w:hAnsi="Arial" w:cs="Arial"/>
    </w:rPr>
  </w:style>
  <w:style w:type="paragraph" w:customStyle="1" w:styleId="Default">
    <w:name w:val="Default"/>
    <w:rsid w:val="00733E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rsid w:val="007B374B"/>
    <w:rPr>
      <w:lang w:val="pl-PL" w:eastAsia="pl-PL" w:bidi="ar-SA"/>
    </w:rPr>
  </w:style>
  <w:style w:type="paragraph" w:styleId="Tytu">
    <w:name w:val="Title"/>
    <w:basedOn w:val="Normalny"/>
    <w:qFormat/>
    <w:rsid w:val="000761CD"/>
    <w:pPr>
      <w:jc w:val="center"/>
    </w:pPr>
    <w:rPr>
      <w:b/>
      <w:szCs w:val="20"/>
    </w:rPr>
  </w:style>
  <w:style w:type="paragraph" w:styleId="Tekstpodstawowywcity">
    <w:name w:val="Body Text Indent"/>
    <w:basedOn w:val="Normalny"/>
    <w:rsid w:val="000761CD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rsid w:val="00441DA3"/>
    <w:rPr>
      <w:sz w:val="20"/>
      <w:szCs w:val="20"/>
    </w:rPr>
  </w:style>
  <w:style w:type="paragraph" w:styleId="Zwykytekst">
    <w:name w:val="Plain Text"/>
    <w:basedOn w:val="Normalny"/>
    <w:rsid w:val="002303E2"/>
    <w:pPr>
      <w:spacing w:line="360" w:lineRule="auto"/>
      <w:jc w:val="both"/>
    </w:pPr>
    <w:rPr>
      <w:rFonts w:ascii="Courier New" w:hAnsi="Courier New"/>
      <w:sz w:val="20"/>
      <w:szCs w:val="20"/>
    </w:rPr>
  </w:style>
  <w:style w:type="paragraph" w:customStyle="1" w:styleId="Akapitzlist1">
    <w:name w:val="Akapit z listą1"/>
    <w:basedOn w:val="Normalny"/>
    <w:rsid w:val="009D084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ocked/>
    <w:rsid w:val="00990C68"/>
    <w:rPr>
      <w:rFonts w:ascii="Times New Roman" w:eastAsia="SimSun" w:hAnsi="Times New Roman" w:cs="Times New Roman"/>
      <w:sz w:val="20"/>
      <w:szCs w:val="20"/>
      <w:lang w:val="x-none" w:eastAsia="pl-PL"/>
    </w:rPr>
  </w:style>
  <w:style w:type="paragraph" w:customStyle="1" w:styleId="Bezodstpw1">
    <w:name w:val="Bez odstępów1"/>
    <w:rsid w:val="00605C32"/>
    <w:rPr>
      <w:rFonts w:eastAsia="Calibri"/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0B6CCB"/>
    <w:rPr>
      <w:lang w:val="pl-PL" w:eastAsia="pl-PL" w:bidi="ar-SA"/>
    </w:rPr>
  </w:style>
  <w:style w:type="paragraph" w:customStyle="1" w:styleId="Normalny1">
    <w:name w:val="Normalny1"/>
    <w:basedOn w:val="Normalny"/>
    <w:rsid w:val="004913C4"/>
    <w:pPr>
      <w:widowControl w:val="0"/>
      <w:suppressAutoHyphens/>
      <w:autoSpaceDE w:val="0"/>
    </w:pPr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rsid w:val="002577E4"/>
    <w:pPr>
      <w:spacing w:after="120" w:line="480" w:lineRule="auto"/>
      <w:ind w:left="283"/>
    </w:pPr>
  </w:style>
  <w:style w:type="paragraph" w:customStyle="1" w:styleId="Standardowy1">
    <w:name w:val="Standardowy1"/>
    <w:rsid w:val="00271AD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WW-Tekstpodstawowy2">
    <w:name w:val="WW-Tekst podstawowy 2"/>
    <w:basedOn w:val="Normalny"/>
    <w:rsid w:val="008960C3"/>
    <w:pPr>
      <w:jc w:val="both"/>
    </w:pPr>
    <w:rPr>
      <w:rFonts w:ascii="Tahoma" w:hAnsi="Tahoma"/>
      <w:sz w:val="22"/>
      <w:szCs w:val="20"/>
    </w:rPr>
  </w:style>
  <w:style w:type="character" w:styleId="Pogrubienie">
    <w:name w:val="Strong"/>
    <w:aliases w:val="Normalny + 10 pt"/>
    <w:qFormat/>
    <w:rsid w:val="005D508E"/>
    <w:rPr>
      <w:b/>
      <w:bCs/>
    </w:rPr>
  </w:style>
  <w:style w:type="paragraph" w:styleId="Tekstprzypisukocowego">
    <w:name w:val="endnote text"/>
    <w:basedOn w:val="Normalny"/>
    <w:semiHidden/>
    <w:rsid w:val="00145097"/>
    <w:rPr>
      <w:sz w:val="20"/>
      <w:szCs w:val="20"/>
    </w:rPr>
  </w:style>
  <w:style w:type="character" w:styleId="Odwoanieprzypisukocowego">
    <w:name w:val="endnote reference"/>
    <w:semiHidden/>
    <w:rsid w:val="00145097"/>
    <w:rPr>
      <w:vertAlign w:val="superscript"/>
    </w:rPr>
  </w:style>
  <w:style w:type="paragraph" w:customStyle="1" w:styleId="ZnakZnakZnak">
    <w:name w:val="Znak Znak Znak"/>
    <w:basedOn w:val="Normalny"/>
    <w:rsid w:val="007A4187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DF0076"/>
    <w:rPr>
      <w:rFonts w:ascii="Arial" w:hAnsi="Arial" w:cs="Arial"/>
    </w:rPr>
  </w:style>
  <w:style w:type="paragraph" w:customStyle="1" w:styleId="ZnakZnak1ZnakZnakZnakZnakZnakZnak">
    <w:name w:val="Znak Znak1 Znak Znak Znak Znak Znak Znak"/>
    <w:basedOn w:val="Normalny"/>
    <w:rsid w:val="0069149F"/>
    <w:rPr>
      <w:rFonts w:ascii="Arial" w:hAnsi="Arial" w:cs="Aria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qFormat/>
    <w:rsid w:val="00026A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Bezodstpw">
    <w:name w:val="No Spacing"/>
    <w:uiPriority w:val="99"/>
    <w:qFormat/>
    <w:rsid w:val="00A92FFD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ZALACZNIKMALYCENTER">
    <w:name w:val="ZALACZNIK_MALY_CENTER"/>
    <w:rsid w:val="0011725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character" w:styleId="Odwoaniedokomentarza">
    <w:name w:val="annotation reference"/>
    <w:uiPriority w:val="99"/>
    <w:semiHidden/>
    <w:unhideWhenUsed/>
    <w:rsid w:val="005100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004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510004"/>
  </w:style>
  <w:style w:type="character" w:customStyle="1" w:styleId="TematkomentarzaZnak">
    <w:name w:val="Temat komentarza Znak"/>
    <w:link w:val="Tematkomentarza"/>
    <w:uiPriority w:val="99"/>
    <w:semiHidden/>
    <w:rsid w:val="0051000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B6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B6D96"/>
    <w:rPr>
      <w:rFonts w:ascii="Courier New" w:hAnsi="Courier New" w:cs="Courier New"/>
    </w:rPr>
  </w:style>
  <w:style w:type="character" w:customStyle="1" w:styleId="Nagwek1Znak">
    <w:name w:val="Nagłówek 1 Znak"/>
    <w:aliases w:val="Paragraf w umowie Znak"/>
    <w:link w:val="Nagwek1"/>
    <w:uiPriority w:val="9"/>
    <w:rsid w:val="00505DF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6A43F3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C543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43AF"/>
  </w:style>
  <w:style w:type="paragraph" w:styleId="NormalnyWeb">
    <w:name w:val="Normal (Web)"/>
    <w:basedOn w:val="Normalny"/>
    <w:rsid w:val="00C543A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width100prc">
    <w:name w:val="width100prc"/>
    <w:rsid w:val="00173879"/>
  </w:style>
  <w:style w:type="paragraph" w:customStyle="1" w:styleId="standard">
    <w:name w:val="standard"/>
    <w:basedOn w:val="Normalny"/>
    <w:rsid w:val="00206E27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unhideWhenUsed/>
    <w:rsid w:val="00146ABA"/>
    <w:rPr>
      <w:vertAlign w:val="superscript"/>
    </w:rPr>
  </w:style>
  <w:style w:type="paragraph" w:customStyle="1" w:styleId="BodyTextIndentZnak">
    <w:name w:val="Body Text Indent Znak"/>
    <w:basedOn w:val="Normalny"/>
    <w:rsid w:val="004D6541"/>
    <w:pPr>
      <w:suppressAutoHyphens/>
      <w:spacing w:line="360" w:lineRule="auto"/>
      <w:ind w:left="708"/>
      <w:jc w:val="both"/>
    </w:pPr>
    <w:rPr>
      <w:rFonts w:ascii="Arial Narrow" w:hAnsi="Arial Narrow"/>
      <w:sz w:val="20"/>
      <w:lang w:eastAsia="ar-SA"/>
    </w:rPr>
  </w:style>
  <w:style w:type="paragraph" w:styleId="Poprawka">
    <w:name w:val="Revision"/>
    <w:hidden/>
    <w:uiPriority w:val="99"/>
    <w:semiHidden/>
    <w:rsid w:val="006356A2"/>
    <w:rPr>
      <w:sz w:val="24"/>
      <w:szCs w:val="24"/>
    </w:rPr>
  </w:style>
  <w:style w:type="character" w:customStyle="1" w:styleId="Nagwek5Znak">
    <w:name w:val="Nagłówek 5 Znak"/>
    <w:link w:val="Nagwek5"/>
    <w:uiPriority w:val="99"/>
    <w:rsid w:val="000E3A43"/>
    <w:rPr>
      <w:b/>
      <w:bCs/>
      <w:i/>
      <w:iCs/>
      <w:sz w:val="26"/>
      <w:szCs w:val="26"/>
    </w:rPr>
  </w:style>
  <w:style w:type="character" w:customStyle="1" w:styleId="DeltaViewInsertion">
    <w:name w:val="DeltaView Insertion"/>
    <w:rsid w:val="00DA1C5C"/>
    <w:rPr>
      <w:b/>
      <w:i/>
      <w:spacing w:val="0"/>
    </w:rPr>
  </w:style>
  <w:style w:type="paragraph" w:customStyle="1" w:styleId="Standard0">
    <w:name w:val="Standard"/>
    <w:basedOn w:val="Normalny"/>
    <w:rsid w:val="00CA498F"/>
    <w:pPr>
      <w:autoSpaceDN w:val="0"/>
    </w:pPr>
    <w:rPr>
      <w:rFonts w:eastAsia="Calibri"/>
      <w:lang w:eastAsia="zh-CN"/>
    </w:rPr>
  </w:style>
  <w:style w:type="character" w:customStyle="1" w:styleId="Tekstpodstawowy2Znak1">
    <w:name w:val="Tekst podstawowy 2 Znak1"/>
    <w:link w:val="Tekstpodstawowy2"/>
    <w:locked/>
    <w:rsid w:val="002F0B59"/>
    <w:rPr>
      <w:rFonts w:ascii="Arial" w:hAnsi="Arial"/>
      <w:sz w:val="24"/>
    </w:rPr>
  </w:style>
  <w:style w:type="character" w:customStyle="1" w:styleId="Nierozpoznanawzmianka1">
    <w:name w:val="Nierozpoznana wzmianka1"/>
    <w:uiPriority w:val="99"/>
    <w:semiHidden/>
    <w:unhideWhenUsed/>
    <w:rsid w:val="00A5582E"/>
    <w:rPr>
      <w:color w:val="605E5C"/>
      <w:shd w:val="clear" w:color="auto" w:fill="E1DFDD"/>
    </w:rPr>
  </w:style>
  <w:style w:type="character" w:customStyle="1" w:styleId="Tekstpodstawowywcity3Znak">
    <w:name w:val="Tekst podstawowy wcięty 3 Znak"/>
    <w:link w:val="Tekstpodstawowywcity3"/>
    <w:rsid w:val="00E8795A"/>
    <w:rPr>
      <w:rFonts w:ascii="Tahoma" w:hAnsi="Tahoma" w:cs="Tahoma"/>
    </w:rPr>
  </w:style>
  <w:style w:type="paragraph" w:customStyle="1" w:styleId="Tre">
    <w:name w:val="Treść"/>
    <w:rsid w:val="00B91B69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character" w:customStyle="1" w:styleId="FontStyle38">
    <w:name w:val="Font Style38"/>
    <w:rsid w:val="006C6B88"/>
    <w:rPr>
      <w:rFonts w:ascii="Verdana" w:hAnsi="Verdana" w:cs="Verdana"/>
      <w:color w:val="000000"/>
      <w:sz w:val="10"/>
      <w:szCs w:val="10"/>
    </w:rPr>
  </w:style>
  <w:style w:type="paragraph" w:customStyle="1" w:styleId="Style3">
    <w:name w:val="Style3"/>
    <w:basedOn w:val="Normalny"/>
    <w:rsid w:val="006C6B88"/>
    <w:pPr>
      <w:widowControl w:val="0"/>
      <w:suppressAutoHyphens/>
      <w:spacing w:line="100" w:lineRule="atLeast"/>
    </w:pPr>
    <w:rPr>
      <w:rFonts w:ascii="Verdana" w:eastAsia="SimSun" w:hAnsi="Verdana" w:cs="font1161"/>
      <w:kern w:val="1"/>
      <w:lang w:eastAsia="hi-IN" w:bidi="hi-IN"/>
    </w:rPr>
  </w:style>
  <w:style w:type="paragraph" w:customStyle="1" w:styleId="Style7">
    <w:name w:val="Style7"/>
    <w:basedOn w:val="Normalny"/>
    <w:rsid w:val="006C6B88"/>
    <w:pPr>
      <w:widowControl w:val="0"/>
      <w:suppressAutoHyphens/>
      <w:spacing w:line="144" w:lineRule="exact"/>
    </w:pPr>
    <w:rPr>
      <w:rFonts w:ascii="Verdana" w:eastAsia="SimSun" w:hAnsi="Verdana" w:cs="font1161"/>
      <w:kern w:val="1"/>
      <w:lang w:eastAsia="hi-IN" w:bidi="hi-IN"/>
    </w:rPr>
  </w:style>
  <w:style w:type="paragraph" w:customStyle="1" w:styleId="Style4">
    <w:name w:val="Style4"/>
    <w:basedOn w:val="Normalny"/>
    <w:rsid w:val="006C6B88"/>
    <w:pPr>
      <w:widowControl w:val="0"/>
      <w:suppressAutoHyphens/>
      <w:spacing w:line="100" w:lineRule="atLeast"/>
      <w:jc w:val="center"/>
    </w:pPr>
    <w:rPr>
      <w:rFonts w:ascii="Verdana" w:eastAsia="SimSun" w:hAnsi="Verdana" w:cs="font1161"/>
      <w:kern w:val="1"/>
      <w:lang w:eastAsia="hi-IN" w:bidi="hi-IN"/>
    </w:rPr>
  </w:style>
  <w:style w:type="paragraph" w:customStyle="1" w:styleId="Style14">
    <w:name w:val="Style14"/>
    <w:basedOn w:val="Normalny"/>
    <w:rsid w:val="006C6B88"/>
    <w:pPr>
      <w:widowControl w:val="0"/>
      <w:suppressAutoHyphens/>
      <w:spacing w:line="100" w:lineRule="atLeast"/>
    </w:pPr>
    <w:rPr>
      <w:rFonts w:ascii="Verdana" w:eastAsia="SimSun" w:hAnsi="Verdana" w:cs="font1161"/>
      <w:kern w:val="1"/>
      <w:lang w:eastAsia="hi-IN" w:bidi="hi-IN"/>
    </w:rPr>
  </w:style>
  <w:style w:type="numbering" w:customStyle="1" w:styleId="Bezlisty1">
    <w:name w:val="Bez listy1"/>
    <w:next w:val="Bezlisty"/>
    <w:semiHidden/>
    <w:rsid w:val="00E0408E"/>
  </w:style>
  <w:style w:type="paragraph" w:customStyle="1" w:styleId="Zawartotabeli">
    <w:name w:val="Zawartość tabeli"/>
    <w:basedOn w:val="Normalny"/>
    <w:rsid w:val="00E0408E"/>
    <w:pPr>
      <w:suppressLineNumbers/>
      <w:suppressAutoHyphens/>
    </w:pPr>
    <w:rPr>
      <w:rFonts w:ascii="Garamond" w:hAnsi="Garamond"/>
      <w:szCs w:val="20"/>
      <w:lang w:eastAsia="ar-SA"/>
    </w:rPr>
  </w:style>
  <w:style w:type="paragraph" w:customStyle="1" w:styleId="Style10">
    <w:name w:val="Style10"/>
    <w:basedOn w:val="Normalny"/>
    <w:link w:val="Style10Znak"/>
    <w:uiPriority w:val="99"/>
    <w:rsid w:val="00E0408E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Domylny">
    <w:name w:val="Domyślny"/>
    <w:qFormat/>
    <w:rsid w:val="00E0408E"/>
    <w:pPr>
      <w:suppressAutoHyphens/>
      <w:spacing w:after="200" w:line="276" w:lineRule="auto"/>
    </w:pPr>
    <w:rPr>
      <w:rFonts w:eastAsia="Arial Unicode MS" w:cs="Arial Unicode MS"/>
      <w:color w:val="00000A"/>
      <w:sz w:val="24"/>
      <w:szCs w:val="24"/>
      <w:u w:color="00000A"/>
    </w:rPr>
  </w:style>
  <w:style w:type="paragraph" w:customStyle="1" w:styleId="ZALACZNIK-Wyliczenie2-x">
    <w:name w:val="ZALACZNIK_-Wyliczenie 2 - (x)"/>
    <w:rsid w:val="00E0408E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character" w:customStyle="1" w:styleId="Tekstpodstawowy2Znak">
    <w:name w:val="Tekst podstawowy 2 Znak"/>
    <w:rsid w:val="00900C65"/>
    <w:rPr>
      <w:rFonts w:ascii="Arial" w:eastAsia="Times New Roman" w:hAnsi="Arial" w:cs="Times New Roman"/>
      <w:sz w:val="24"/>
      <w:szCs w:val="20"/>
      <w:lang w:eastAsia="pl-PL"/>
    </w:rPr>
  </w:style>
  <w:style w:type="numbering" w:customStyle="1" w:styleId="Bezlisty2">
    <w:name w:val="Bez listy2"/>
    <w:next w:val="Bezlisty"/>
    <w:semiHidden/>
    <w:rsid w:val="00B526DA"/>
  </w:style>
  <w:style w:type="character" w:customStyle="1" w:styleId="TekstpodstawowyZnak">
    <w:name w:val="Tekst podstawowy Znak"/>
    <w:link w:val="Tekstpodstawowy"/>
    <w:rsid w:val="00B526DA"/>
    <w:rPr>
      <w:rFonts w:ascii="Arial" w:hAnsi="Arial"/>
      <w:sz w:val="24"/>
    </w:rPr>
  </w:style>
  <w:style w:type="character" w:customStyle="1" w:styleId="A8">
    <w:name w:val="A8"/>
    <w:rsid w:val="00B526DA"/>
    <w:rPr>
      <w:rFonts w:ascii="AmplitudeCE Book" w:hAnsi="AmplitudeCE Book" w:cs="AmplitudeCE Book"/>
      <w:color w:val="000000"/>
      <w:sz w:val="16"/>
      <w:szCs w:val="16"/>
    </w:rPr>
  </w:style>
  <w:style w:type="character" w:customStyle="1" w:styleId="A4">
    <w:name w:val="A4"/>
    <w:rsid w:val="00B526DA"/>
    <w:rPr>
      <w:rFonts w:ascii="AmplitudePl Book" w:hAnsi="AmplitudePl Book" w:cs="AmplitudePl Book"/>
      <w:color w:val="000000"/>
      <w:sz w:val="20"/>
      <w:szCs w:val="20"/>
    </w:rPr>
  </w:style>
  <w:style w:type="character" w:customStyle="1" w:styleId="Style10Znak">
    <w:name w:val="Style10 Znak"/>
    <w:link w:val="Style10"/>
    <w:rsid w:val="00A36BB8"/>
    <w:rPr>
      <w:rFonts w:ascii="Trebuchet MS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9B8181741DA4FBFFB7A2D81327EE9" ma:contentTypeVersion="13" ma:contentTypeDescription="Utwórz nowy dokument." ma:contentTypeScope="" ma:versionID="df662855c79ac67f0846e2bc14332e8d">
  <xsd:schema xmlns:xsd="http://www.w3.org/2001/XMLSchema" xmlns:xs="http://www.w3.org/2001/XMLSchema" xmlns:p="http://schemas.microsoft.com/office/2006/metadata/properties" xmlns:ns2="2eda6dc7-aa54-4401-85b6-72a298076878" xmlns:ns3="5a59a2c8-6b59-4608-91ae-7f67cf10f571" targetNamespace="http://schemas.microsoft.com/office/2006/metadata/properties" ma:root="true" ma:fieldsID="fd18c64392e976ce7bce4d5b9bbd220c" ns2:_="" ns3:_="">
    <xsd:import namespace="2eda6dc7-aa54-4401-85b6-72a298076878"/>
    <xsd:import namespace="5a59a2c8-6b59-4608-91ae-7f67cf10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a6dc7-aa54-4401-85b6-72a298076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9a2c8-6b59-4608-91ae-7f67cf10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66C0F7-C8E3-4731-8A7F-EC6E4F415C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955B64-6F4C-4187-BACD-FC22FA948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6395F-4D20-459E-B346-CBB165299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a6dc7-aa54-4401-85b6-72a298076878"/>
    <ds:schemaRef ds:uri="5a59a2c8-6b59-4608-91ae-7f67cf10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FD9137-0AE7-4646-BDDD-6D3838136A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USK 2 WAM</Company>
  <LinksUpToDate>false</LinksUpToDate>
  <CharactersWithSpaces>5999</CharactersWithSpaces>
  <SharedDoc>false</SharedDoc>
  <HLinks>
    <vt:vector size="198" baseType="variant">
      <vt:variant>
        <vt:i4>4587585</vt:i4>
      </vt:variant>
      <vt:variant>
        <vt:i4>96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2293776</vt:i4>
      </vt:variant>
      <vt:variant>
        <vt:i4>93</vt:i4>
      </vt:variant>
      <vt:variant>
        <vt:i4>0</vt:i4>
      </vt:variant>
      <vt:variant>
        <vt:i4>5</vt:i4>
      </vt:variant>
      <vt:variant>
        <vt:lpwstr>mailto:sekcja.aparatury@barlicki.pl.</vt:lpwstr>
      </vt:variant>
      <vt:variant>
        <vt:lpwstr/>
      </vt:variant>
      <vt:variant>
        <vt:i4>4128786</vt:i4>
      </vt:variant>
      <vt:variant>
        <vt:i4>90</vt:i4>
      </vt:variant>
      <vt:variant>
        <vt:i4>0</vt:i4>
      </vt:variant>
      <vt:variant>
        <vt:i4>5</vt:i4>
      </vt:variant>
      <vt:variant>
        <vt:lpwstr>mailto:iod@barlicki.pl</vt:lpwstr>
      </vt:variant>
      <vt:variant>
        <vt:lpwstr/>
      </vt:variant>
      <vt:variant>
        <vt:i4>4390926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84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81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458781</vt:i4>
      </vt:variant>
      <vt:variant>
        <vt:i4>78</vt:i4>
      </vt:variant>
      <vt:variant>
        <vt:i4>0</vt:i4>
      </vt:variant>
      <vt:variant>
        <vt:i4>5</vt:i4>
      </vt:variant>
      <vt:variant>
        <vt:lpwstr>https://platformazakupowa.pl/pn/barlicki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852092</vt:i4>
      </vt:variant>
      <vt:variant>
        <vt:i4>72</vt:i4>
      </vt:variant>
      <vt:variant>
        <vt:i4>0</vt:i4>
      </vt:variant>
      <vt:variant>
        <vt:i4>5</vt:i4>
      </vt:variant>
      <vt:variant>
        <vt:lpwstr>mailto:sekcja.aparatury@barlicki.pl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6619261</vt:i4>
      </vt:variant>
      <vt:variant>
        <vt:i4>63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5046305</vt:i4>
      </vt:variant>
      <vt:variant>
        <vt:i4>54</vt:i4>
      </vt:variant>
      <vt:variant>
        <vt:i4>0</vt:i4>
      </vt:variant>
      <vt:variant>
        <vt:i4>5</vt:i4>
      </vt:variant>
      <vt:variant>
        <vt:lpwstr>https://www.uzp.gov.pl/__data/assets/pdf_file/0026/45557/Jednolity-Europejski-Dokument-Zamowienia-instrukcja-2021.01.20.pdf</vt:lpwstr>
      </vt:variant>
      <vt:variant>
        <vt:lpwstr/>
      </vt:variant>
      <vt:variant>
        <vt:i4>589905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21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/document/17712396?unitId=art(54)ust(1)&amp;cm=DOCUMENT</vt:lpwstr>
      </vt:variant>
      <vt:variant>
        <vt:i4>3276905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/document/17631344?unitId=art(46)&amp;cm=DOCUMENT</vt:lpwstr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/document/17631344?unitId=art(250(a))&amp;cm=DOCUMENT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8060967</vt:i4>
      </vt:variant>
      <vt:variant>
        <vt:i4>3</vt:i4>
      </vt:variant>
      <vt:variant>
        <vt:i4>0</vt:i4>
      </vt:variant>
      <vt:variant>
        <vt:i4>5</vt:i4>
      </vt:variant>
      <vt:variant>
        <vt:lpwstr>http://www.barlicki.pl/</vt:lpwstr>
      </vt:variant>
      <vt:variant>
        <vt:lpwstr/>
      </vt:variant>
      <vt:variant>
        <vt:i4>3211349</vt:i4>
      </vt:variant>
      <vt:variant>
        <vt:i4>0</vt:i4>
      </vt:variant>
      <vt:variant>
        <vt:i4>0</vt:i4>
      </vt:variant>
      <vt:variant>
        <vt:i4>5</vt:i4>
      </vt:variant>
      <vt:variant>
        <vt:lpwstr>mailto:faktury.vat@barlicki.pl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Marzena</dc:creator>
  <cp:lastModifiedBy>Stokowiec Józef</cp:lastModifiedBy>
  <cp:revision>4</cp:revision>
  <cp:lastPrinted>2022-10-03T07:01:00Z</cp:lastPrinted>
  <dcterms:created xsi:type="dcterms:W3CDTF">2023-06-29T22:36:00Z</dcterms:created>
  <dcterms:modified xsi:type="dcterms:W3CDTF">2023-07-12T10:22:00Z</dcterms:modified>
</cp:coreProperties>
</file>