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67CE740D" w:rsidR="00506B6A" w:rsidRDefault="003C4446" w:rsidP="00506B6A">
      <w:pPr>
        <w:jc w:val="center"/>
        <w:rPr>
          <w:b/>
          <w:sz w:val="36"/>
          <w:lang w:val="x-none" w:eastAsia="x-none"/>
        </w:rPr>
      </w:pPr>
      <w:bookmarkStart w:id="0" w:name="_Hlk157077034"/>
      <w:r w:rsidRPr="003C4446">
        <w:rPr>
          <w:b/>
          <w:sz w:val="36"/>
          <w:lang w:eastAsia="x-none"/>
        </w:rPr>
        <w:t xml:space="preserve">Zakup </w:t>
      </w:r>
      <w:r w:rsidR="001F7EAC" w:rsidRPr="001F7EAC">
        <w:rPr>
          <w:b/>
          <w:bCs/>
          <w:sz w:val="36"/>
          <w:lang w:eastAsia="x-none"/>
        </w:rPr>
        <w:t>urządze</w:t>
      </w:r>
      <w:r w:rsidR="001F7EAC">
        <w:rPr>
          <w:b/>
          <w:bCs/>
          <w:sz w:val="36"/>
          <w:lang w:eastAsia="x-none"/>
        </w:rPr>
        <w:t>nia</w:t>
      </w:r>
      <w:r w:rsidR="001F7EAC" w:rsidRPr="001F7EAC">
        <w:rPr>
          <w:b/>
          <w:bCs/>
          <w:sz w:val="36"/>
          <w:lang w:eastAsia="x-none"/>
        </w:rPr>
        <w:t xml:space="preserve"> chłodnicz</w:t>
      </w:r>
      <w:r w:rsidR="001F7EAC">
        <w:rPr>
          <w:b/>
          <w:bCs/>
          <w:sz w:val="36"/>
          <w:lang w:eastAsia="x-none"/>
        </w:rPr>
        <w:t>ego</w:t>
      </w:r>
      <w:r w:rsidR="001F7EAC" w:rsidRPr="001F7EAC">
        <w:rPr>
          <w:b/>
          <w:bCs/>
          <w:sz w:val="36"/>
          <w:lang w:eastAsia="x-none"/>
        </w:rPr>
        <w:t xml:space="preserve">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445D45DA" w:rsidR="00580C3D" w:rsidRPr="009E54A3" w:rsidRDefault="00BD4780" w:rsidP="00506B6A">
      <w:pPr>
        <w:spacing w:after="200" w:line="276" w:lineRule="auto"/>
        <w:rPr>
          <w:rFonts w:eastAsia="Calibri"/>
          <w:smallCaps/>
          <w:sz w:val="18"/>
          <w:szCs w:val="18"/>
        </w:rPr>
      </w:pPr>
      <w:r>
        <w:rPr>
          <w:rFonts w:eastAsia="Calibri"/>
          <w:smallCaps/>
          <w:sz w:val="18"/>
          <w:szCs w:val="18"/>
        </w:rPr>
        <w:t xml:space="preserve">20.08.2024 </w:t>
      </w:r>
      <w:r w:rsidR="00580C3D" w:rsidRPr="009E54A3">
        <w:rPr>
          <w:rFonts w:eastAsia="Calibri"/>
          <w:smallCaps/>
          <w:sz w:val="18"/>
          <w:szCs w:val="18"/>
        </w:rPr>
        <w:t xml:space="preserve">r. </w:t>
      </w:r>
      <w:r>
        <w:rPr>
          <w:rFonts w:eastAsia="Calibri"/>
          <w:smallCaps/>
          <w:sz w:val="18"/>
          <w:szCs w:val="18"/>
        </w:rPr>
        <w:t>Kamila Miękina</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1B946744" w:rsidR="00580C3D" w:rsidRPr="009E54A3" w:rsidRDefault="00BD4780" w:rsidP="00580C3D">
      <w:pPr>
        <w:spacing w:before="600" w:after="200" w:line="276" w:lineRule="auto"/>
        <w:ind w:left="5664"/>
        <w:rPr>
          <w:rFonts w:eastAsia="Calibri"/>
          <w:smallCaps/>
          <w:sz w:val="18"/>
          <w:szCs w:val="18"/>
        </w:rPr>
      </w:pPr>
      <w:r w:rsidRPr="00BD4780">
        <w:rPr>
          <w:rFonts w:eastAsia="Calibri"/>
          <w:smallCaps/>
          <w:sz w:val="18"/>
          <w:szCs w:val="18"/>
        </w:rPr>
        <w:t xml:space="preserve">20.08.2024 </w:t>
      </w:r>
      <w:r w:rsidR="00580C3D" w:rsidRPr="009E54A3">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291F8B70" w14:textId="182038EC" w:rsidR="00AE2D59" w:rsidRPr="00AE2D59" w:rsidRDefault="004002BC" w:rsidP="00AE2D59">
      <w:pPr>
        <w:pStyle w:val="Akapitzlist"/>
        <w:numPr>
          <w:ilvl w:val="0"/>
          <w:numId w:val="28"/>
        </w:numPr>
        <w:spacing w:after="120"/>
        <w:ind w:left="567" w:hanging="567"/>
        <w:rPr>
          <w:rFonts w:ascii="Calibri" w:eastAsia="Batang" w:hAnsi="Calibri" w:cs="Calibri"/>
          <w:bCs/>
          <w:sz w:val="22"/>
          <w:szCs w:val="22"/>
          <w:lang w:val="pl-PL" w:eastAsia="pl-PL"/>
        </w:rPr>
      </w:pPr>
      <w:r w:rsidRPr="00AE2D59">
        <w:rPr>
          <w:rFonts w:ascii="Calibri" w:eastAsia="Batang" w:hAnsi="Calibri" w:cs="Calibri"/>
          <w:sz w:val="22"/>
          <w:szCs w:val="22"/>
        </w:rPr>
        <w:t xml:space="preserve">Zamówienie jest objęte </w:t>
      </w:r>
      <w:r w:rsidRPr="00AE2D59">
        <w:rPr>
          <w:rFonts w:ascii="Calibri" w:eastAsia="Batang" w:hAnsi="Calibri" w:cs="Calibri"/>
          <w:bCs/>
          <w:sz w:val="22"/>
          <w:szCs w:val="22"/>
        </w:rPr>
        <w:t xml:space="preserve">umową nr </w:t>
      </w:r>
      <w:r w:rsidR="00AE2D59" w:rsidRPr="00AE2D59">
        <w:rPr>
          <w:rFonts w:ascii="Calibri" w:eastAsia="Batang" w:hAnsi="Calibri" w:cs="Calibri"/>
          <w:bCs/>
          <w:sz w:val="22"/>
          <w:szCs w:val="22"/>
          <w:lang w:val="pl-PL" w:eastAsia="pl-PL"/>
        </w:rPr>
        <w:t xml:space="preserve">IZ.KPOD.01.19-IP.04-0007/23 o objęcie przedsięwzięcia wsparciem z Krajowego Planu Odbudowy i Zwiększenia Odporności w zakresie części inwestycji A2.4.1 na realizację przedsięwzięcia pn. Budowa pierwszych w Polsce Centrów Pozyskiwania i </w:t>
      </w:r>
      <w:proofErr w:type="spellStart"/>
      <w:r w:rsidR="00AE2D59" w:rsidRPr="00AE2D59">
        <w:rPr>
          <w:rFonts w:ascii="Calibri" w:eastAsia="Batang" w:hAnsi="Calibri" w:cs="Calibri"/>
          <w:bCs/>
          <w:sz w:val="22"/>
          <w:szCs w:val="22"/>
          <w:lang w:val="pl-PL" w:eastAsia="pl-PL"/>
        </w:rPr>
        <w:t>Kriokonserwacji</w:t>
      </w:r>
      <w:proofErr w:type="spellEnd"/>
      <w:r w:rsidR="00AE2D59" w:rsidRPr="00AE2D59">
        <w:rPr>
          <w:rFonts w:ascii="Calibri" w:eastAsia="Batang" w:hAnsi="Calibri" w:cs="Calibri"/>
          <w:bCs/>
          <w:sz w:val="22"/>
          <w:szCs w:val="22"/>
          <w:lang w:val="pl-PL" w:eastAsia="pl-PL"/>
        </w:rPr>
        <w:t xml:space="preserve"> materiału biologicznego w postaci </w:t>
      </w:r>
      <w:r w:rsidR="00AE2D59">
        <w:rPr>
          <w:rFonts w:ascii="Calibri" w:eastAsia="Batang" w:hAnsi="Calibri" w:cs="Calibri"/>
          <w:bCs/>
          <w:sz w:val="22"/>
          <w:szCs w:val="22"/>
          <w:lang w:val="pl-PL" w:eastAsia="pl-PL"/>
        </w:rPr>
        <w:t>nasienia świń oraz owiec i kóz.</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0B3F6F09" w:rsidR="00E51443" w:rsidRPr="00554F43" w:rsidRDefault="00E51443" w:rsidP="00157BDB">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r w:rsidR="001F7EAC">
        <w:rPr>
          <w:rFonts w:ascii="Calibri" w:hAnsi="Calibri" w:cs="Calibri"/>
          <w:b/>
          <w:bCs/>
          <w:color w:val="000000"/>
          <w:sz w:val="22"/>
          <w:szCs w:val="22"/>
        </w:rPr>
        <w:t>urządzenia chłodniczego</w:t>
      </w:r>
      <w:r w:rsidR="00AC59E6" w:rsidRPr="00AC59E6">
        <w:rPr>
          <w:rFonts w:ascii="Calibri" w:hAnsi="Calibri" w:cs="Calibri"/>
          <w:b/>
          <w:bCs/>
          <w:color w:val="000000"/>
          <w:sz w:val="22"/>
          <w:szCs w:val="22"/>
        </w:rPr>
        <w:t xml:space="preserve"> </w:t>
      </w:r>
      <w:r w:rsidR="00554F43" w:rsidRPr="00554F43">
        <w:rPr>
          <w:rFonts w:ascii="Calibri" w:hAnsi="Calibri" w:cs="Calibri"/>
          <w:b/>
          <w:color w:val="000000"/>
          <w:sz w:val="22"/>
          <w:szCs w:val="22"/>
        </w:rPr>
        <w:t xml:space="preserve">dla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1 sztuka</w:t>
      </w:r>
      <w:r w:rsidR="005B05C3" w:rsidRPr="00554F43">
        <w:rPr>
          <w:rFonts w:ascii="Calibri" w:hAnsi="Calibri" w:cs="Calibri"/>
          <w:b/>
          <w:color w:val="000000"/>
          <w:sz w:val="22"/>
          <w:szCs w:val="22"/>
        </w:rPr>
        <w:t>.</w:t>
      </w:r>
    </w:p>
    <w:p w14:paraId="07280113" w14:textId="226F1585"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r w:rsidR="00157BDB">
        <w:rPr>
          <w:rFonts w:ascii="Calibri" w:hAnsi="Calibri" w:cs="Calibri"/>
          <w:b/>
          <w:sz w:val="22"/>
          <w:szCs w:val="22"/>
        </w:rPr>
        <w:t>.</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1F31FC41" w14:textId="41A22790"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1F7EAC" w:rsidRPr="003417B5">
        <w:rPr>
          <w:rFonts w:ascii="Calibri" w:hAnsi="Calibri" w:cs="Calibri"/>
          <w:color w:val="000000"/>
          <w:sz w:val="22"/>
          <w:szCs w:val="22"/>
        </w:rPr>
        <w:t>42513200-7: Urządzenia chłodnicze</w:t>
      </w:r>
      <w:r w:rsidR="001F7EAC">
        <w:rPr>
          <w:rFonts w:ascii="Calibri" w:hAnsi="Calibri" w:cs="Calibri"/>
          <w:color w:val="000000"/>
          <w:sz w:val="22"/>
          <w:szCs w:val="22"/>
        </w:rPr>
        <w:t>.</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494EEC9A" w14:textId="77777777" w:rsidR="009E54A3" w:rsidRDefault="009E54A3" w:rsidP="00E759F7">
      <w:pPr>
        <w:pStyle w:val="Akapitzlist"/>
        <w:tabs>
          <w:tab w:val="left" w:pos="6946"/>
        </w:tabs>
        <w:spacing w:after="120"/>
        <w:ind w:left="426"/>
        <w:rPr>
          <w:rFonts w:ascii="Calibri" w:hAnsi="Calibri" w:cs="Calibri"/>
          <w:b/>
          <w:sz w:val="22"/>
          <w:szCs w:val="22"/>
        </w:rPr>
      </w:pP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w:t>
      </w:r>
      <w:r w:rsidRPr="00FF63FD">
        <w:rPr>
          <w:rFonts w:ascii="Calibri" w:hAnsi="Calibri" w:cs="Calibri"/>
          <w:b/>
          <w:sz w:val="22"/>
          <w:szCs w:val="22"/>
        </w:rPr>
        <w:lastRenderedPageBreak/>
        <w:t>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7E4CA188" w:rsidR="00B64767" w:rsidRPr="00157BDB" w:rsidRDefault="00B64767" w:rsidP="00157BDB">
      <w:pPr>
        <w:numPr>
          <w:ilvl w:val="0"/>
          <w:numId w:val="43"/>
        </w:numPr>
        <w:spacing w:before="120"/>
        <w:ind w:left="426" w:hanging="426"/>
        <w:jc w:val="both"/>
        <w:rPr>
          <w:rFonts w:ascii="Calibri" w:hAnsi="Calibri" w:cs="Calibri"/>
          <w:color w:val="000000"/>
          <w:sz w:val="22"/>
          <w:szCs w:val="22"/>
        </w:rPr>
      </w:pPr>
      <w:r w:rsidRPr="00157BDB">
        <w:rPr>
          <w:rFonts w:ascii="Calibri" w:hAnsi="Calibri" w:cs="Calibri"/>
          <w:color w:val="000000"/>
          <w:sz w:val="22"/>
          <w:szCs w:val="22"/>
        </w:rPr>
        <w:t>Termin wykonania zamówienia</w:t>
      </w:r>
      <w:r w:rsidRPr="00157BDB">
        <w:rPr>
          <w:rFonts w:ascii="Calibri" w:hAnsi="Calibri" w:cs="Calibri"/>
          <w:b/>
          <w:color w:val="000000"/>
          <w:sz w:val="22"/>
          <w:szCs w:val="22"/>
        </w:rPr>
        <w:t>:</w:t>
      </w:r>
      <w:r w:rsidRPr="00157BDB">
        <w:rPr>
          <w:rFonts w:ascii="Calibri" w:hAnsi="Calibri" w:cs="Calibri"/>
          <w:color w:val="000000"/>
          <w:sz w:val="22"/>
          <w:szCs w:val="22"/>
        </w:rPr>
        <w:t xml:space="preserve"> </w:t>
      </w:r>
      <w:r w:rsidR="00157BDB" w:rsidRPr="00157BDB">
        <w:rPr>
          <w:rFonts w:ascii="Calibri" w:hAnsi="Calibri" w:cs="Calibri"/>
          <w:b/>
          <w:color w:val="000000"/>
          <w:sz w:val="22"/>
          <w:szCs w:val="22"/>
        </w:rPr>
        <w:t xml:space="preserve">do dnia 06.12.2024 r. Wskazany termin wynika z warunków rozliczenia projektu, o którym mowa w pkt. III. 5. SWZ. </w:t>
      </w:r>
    </w:p>
    <w:p w14:paraId="7E1FAE61" w14:textId="0385016A"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157BDB">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BD4780"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BD4780"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7838EA37" w:rsidR="004849D8" w:rsidRPr="00FA458A"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FA458A">
        <w:rPr>
          <w:rFonts w:ascii="Calibri" w:eastAsia="Calibri" w:hAnsi="Calibri" w:cs="Calibri"/>
          <w:sz w:val="22"/>
          <w:szCs w:val="22"/>
        </w:rPr>
        <w:t>dnia</w:t>
      </w:r>
      <w:r w:rsidR="00BC0DF4" w:rsidRPr="00FA458A">
        <w:rPr>
          <w:rFonts w:ascii="Calibri" w:eastAsia="Calibri" w:hAnsi="Calibri" w:cs="Calibri"/>
          <w:sz w:val="22"/>
          <w:szCs w:val="22"/>
        </w:rPr>
        <w:t xml:space="preserve"> </w:t>
      </w:r>
      <w:r w:rsidR="00BD4780" w:rsidRPr="00BD4780">
        <w:rPr>
          <w:rFonts w:ascii="Calibri" w:eastAsia="Calibri" w:hAnsi="Calibri" w:cs="Calibri"/>
          <w:b/>
          <w:sz w:val="22"/>
          <w:szCs w:val="22"/>
        </w:rPr>
        <w:t>20.09.2024</w:t>
      </w:r>
      <w:r w:rsidRPr="00BD4780">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35081410"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BD4780" w:rsidRPr="00BD4780">
        <w:rPr>
          <w:rFonts w:ascii="Calibri" w:eastAsia="Calibri" w:hAnsi="Calibri" w:cs="Calibri"/>
          <w:b/>
          <w:sz w:val="22"/>
          <w:szCs w:val="22"/>
        </w:rPr>
        <w:t>20.09.2024</w:t>
      </w:r>
      <w:r w:rsidR="00BD4780" w:rsidRPr="00BD4780">
        <w:rPr>
          <w:rFonts w:ascii="Calibri" w:hAnsi="Calibri" w:cs="Calibri"/>
          <w:b/>
          <w:color w:val="000000"/>
          <w:sz w:val="22"/>
          <w:szCs w:val="22"/>
        </w:rPr>
        <w:t xml:space="preserve"> godz. 09:0</w:t>
      </w:r>
      <w:r w:rsidR="00BD4780">
        <w:rPr>
          <w:rFonts w:ascii="Calibri" w:hAnsi="Calibri" w:cs="Calibri"/>
          <w:b/>
          <w:color w:val="000000"/>
          <w:sz w:val="22"/>
          <w:szCs w:val="22"/>
        </w:rPr>
        <w:t>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6E3CC3D4"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bookmarkStart w:id="46" w:name="_GoBack"/>
      <w:bookmarkEnd w:id="46"/>
      <w:r w:rsidR="00BD4780" w:rsidRPr="00BD4780">
        <w:rPr>
          <w:rFonts w:ascii="Calibri" w:hAnsi="Calibri" w:cs="Calibri"/>
          <w:b/>
          <w:bCs/>
          <w:sz w:val="22"/>
          <w:szCs w:val="22"/>
          <w:shd w:val="clear" w:color="auto" w:fill="FFFFFF" w:themeFill="background1"/>
        </w:rPr>
        <w:t>18.12</w:t>
      </w:r>
      <w:r w:rsidR="00F11FE4" w:rsidRPr="00BD4780">
        <w:rPr>
          <w:rFonts w:ascii="Calibri" w:hAnsi="Calibri" w:cs="Calibri"/>
          <w:b/>
          <w:bCs/>
          <w:sz w:val="22"/>
          <w:szCs w:val="22"/>
          <w:shd w:val="clear" w:color="auto" w:fill="FFFFFF" w:themeFill="background1"/>
        </w:rPr>
        <w:t>.</w:t>
      </w:r>
      <w:r w:rsidR="0023419D" w:rsidRPr="00BD4780">
        <w:rPr>
          <w:rFonts w:ascii="Calibri" w:hAnsi="Calibri" w:cs="Calibri"/>
          <w:b/>
          <w:bCs/>
          <w:sz w:val="22"/>
          <w:szCs w:val="22"/>
          <w:shd w:val="clear" w:color="auto" w:fill="FFFFFF" w:themeFill="background1"/>
        </w:rPr>
        <w:t>202</w:t>
      </w:r>
      <w:r w:rsidR="00A87760" w:rsidRPr="00BD4780">
        <w:rPr>
          <w:rFonts w:ascii="Calibri" w:hAnsi="Calibri" w:cs="Calibri"/>
          <w:b/>
          <w:bCs/>
          <w:sz w:val="22"/>
          <w:szCs w:val="22"/>
          <w:shd w:val="clear" w:color="auto" w:fill="FFFFFF" w:themeFill="background1"/>
        </w:rPr>
        <w:t>4</w:t>
      </w:r>
      <w:r w:rsidR="0023419D" w:rsidRPr="00BD4780">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7" w:name="_Toc72717331"/>
            <w:bookmarkStart w:id="48" w:name="_Toc95621015"/>
            <w:bookmarkStart w:id="49" w:name="_Toc95621116"/>
            <w:bookmarkStart w:id="50" w:name="_Toc95633499"/>
            <w:bookmarkStart w:id="51"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2" w:name="_Hlk62815728"/>
      <w:bookmarkEnd w:id="47"/>
      <w:bookmarkEnd w:id="48"/>
      <w:bookmarkEnd w:id="49"/>
      <w:bookmarkEnd w:id="50"/>
      <w:bookmarkEnd w:id="51"/>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2"/>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3" w:name="_Toc72717340"/>
            <w:bookmarkStart w:id="54" w:name="_Toc95621024"/>
            <w:bookmarkStart w:id="55" w:name="_Toc95621125"/>
            <w:bookmarkStart w:id="56" w:name="_Toc95633508"/>
            <w:bookmarkStart w:id="57"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3"/>
    <w:bookmarkEnd w:id="54"/>
    <w:bookmarkEnd w:id="55"/>
    <w:bookmarkEnd w:id="56"/>
    <w:bookmarkEnd w:id="57"/>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8"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8"/>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20ECB45E" w14:textId="0BCC8A0B" w:rsidR="00F65905" w:rsidRDefault="00F65905" w:rsidP="00F65905">
      <w:pPr>
        <w:shd w:val="clear" w:color="auto" w:fill="FFFFFF"/>
        <w:tabs>
          <w:tab w:val="left" w:leader="dot" w:pos="2232"/>
        </w:tabs>
        <w:ind w:right="23"/>
        <w:rPr>
          <w:rFonts w:eastAsia="Calibri"/>
          <w:sz w:val="24"/>
          <w:szCs w:val="24"/>
          <w:lang w:eastAsia="en-US"/>
        </w:rPr>
      </w:pPr>
    </w:p>
    <w:p w14:paraId="6D222F71" w14:textId="77777777" w:rsidR="001F7EAC" w:rsidRPr="00285822" w:rsidRDefault="001F7EAC" w:rsidP="001F7EAC">
      <w:pPr>
        <w:shd w:val="clear" w:color="auto" w:fill="FFFFFF"/>
        <w:tabs>
          <w:tab w:val="left" w:leader="dot" w:pos="2232"/>
        </w:tabs>
        <w:ind w:right="23"/>
        <w:rPr>
          <w:rFonts w:asciiTheme="minorHAnsi" w:eastAsia="Calibri" w:hAnsiTheme="minorHAnsi" w:cstheme="minorHAnsi"/>
          <w:b/>
          <w:sz w:val="22"/>
          <w:szCs w:val="22"/>
          <w:lang w:eastAsia="en-US"/>
        </w:rPr>
      </w:pPr>
      <w:r w:rsidRPr="00285822">
        <w:rPr>
          <w:rFonts w:asciiTheme="minorHAnsi" w:eastAsia="Calibri" w:hAnsiTheme="minorHAnsi" w:cstheme="minorHAnsi"/>
          <w:b/>
          <w:sz w:val="22"/>
          <w:szCs w:val="22"/>
          <w:lang w:eastAsia="en-US"/>
        </w:rPr>
        <w:t>Zamrażarka niskotemperaturowa -86°C</w:t>
      </w:r>
    </w:p>
    <w:p w14:paraId="53830087" w14:textId="77777777" w:rsidR="001F7EAC" w:rsidRPr="00285822" w:rsidRDefault="001F7EAC" w:rsidP="001F7EAC">
      <w:pPr>
        <w:shd w:val="clear" w:color="auto" w:fill="FFFFFF"/>
        <w:tabs>
          <w:tab w:val="left" w:leader="dot" w:pos="2232"/>
        </w:tabs>
        <w:ind w:right="23"/>
        <w:rPr>
          <w:rFonts w:asciiTheme="minorHAnsi" w:eastAsia="Calibri" w:hAnsiTheme="minorHAnsi" w:cstheme="minorHAnsi"/>
          <w:b/>
          <w:sz w:val="22"/>
          <w:szCs w:val="22"/>
          <w:lang w:eastAsia="en-US"/>
        </w:rPr>
      </w:pPr>
    </w:p>
    <w:p w14:paraId="63B82C42"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Wykonanie zamrażarki - pionowe (szafowe).</w:t>
      </w:r>
    </w:p>
    <w:p w14:paraId="2B86CB6D"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Pojemność użytkowa komory w zakresie minimum 360 litrów</w:t>
      </w:r>
    </w:p>
    <w:p w14:paraId="6D36DA34"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Zakres kontroli temperatury: minimum od -50°C do -86°C.</w:t>
      </w:r>
    </w:p>
    <w:p w14:paraId="6C5DF346"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 xml:space="preserve">Pomiar i regulacja temperatury z dokładnością +/- 1°C.   </w:t>
      </w:r>
    </w:p>
    <w:p w14:paraId="6B4AC454"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Maksymalne wymiary zewnętrzne:</w:t>
      </w:r>
    </w:p>
    <w:p w14:paraId="2E5ACD1E"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szerokość 670 mm</w:t>
      </w:r>
    </w:p>
    <w:p w14:paraId="6C7BC273"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głębokość 882 mm</w:t>
      </w:r>
    </w:p>
    <w:p w14:paraId="62DFABB6"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wysokość 1840 mm</w:t>
      </w:r>
    </w:p>
    <w:p w14:paraId="39CB61B9"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Minimalne wymiary wewnętrzne:</w:t>
      </w:r>
    </w:p>
    <w:p w14:paraId="4A70D2AB"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szerokość 490 mm</w:t>
      </w:r>
    </w:p>
    <w:p w14:paraId="654EC981"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głębokość 600 mm</w:t>
      </w:r>
    </w:p>
    <w:p w14:paraId="1A953C79"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wysokość 1230 mm</w:t>
      </w:r>
    </w:p>
    <w:p w14:paraId="6A3DA2EE"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 xml:space="preserve">Wnętrze ze stali pokrytej łatwo zmywalną, gładką powłoką </w:t>
      </w:r>
    </w:p>
    <w:p w14:paraId="59A06E69"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Drzwi zewnętrzne zamykane mechanicznie</w:t>
      </w:r>
    </w:p>
    <w:p w14:paraId="7AB885D6"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Drzwi zewnętrzne zamykane na klucz (zamek wbudowany w uchwyt drzwi).</w:t>
      </w:r>
    </w:p>
    <w:p w14:paraId="13F35ED4"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Możliwość wymiany uszczelki drzwi zewnętrznych bez użycia narzędzi.</w:t>
      </w:r>
    </w:p>
    <w:p w14:paraId="7A8996B2"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System zapobiegający przysysanie drzwi zewnętrznych, wykorzystujący dwa porty wyrównywania ciśnienia (automatyczny i ręczny).</w:t>
      </w:r>
    </w:p>
    <w:p w14:paraId="0B6726E6"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Dodatkowe, izolowane drzwi wewnętrzne (2 szt.) z możliwością łatwego demontażu bez użycia narzędzi, w celu np. oczyszczenia okolic zawiasów.</w:t>
      </w:r>
    </w:p>
    <w:p w14:paraId="0F4BFF54"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Drzwi wewnętrzne z zamknięciem mechanicznym (np. w postaci zatrzasku) zapewniającym prawidłowy docisk uszczelek.</w:t>
      </w:r>
    </w:p>
    <w:p w14:paraId="718EEEB6"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 xml:space="preserve">Izolacja termiczna – próżniowa z rdzeniem z włókna szklanego. </w:t>
      </w:r>
    </w:p>
    <w:p w14:paraId="1368BAF9"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Podstawa wyposażona w kółka ułatwiające relokację urządzenia.</w:t>
      </w:r>
    </w:p>
    <w:p w14:paraId="33D9A9DD"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Dwa oddzielne układy kompresorów – w przypadku awarii jednego z kompresorów drugi podtrzymuje temperaturę w zakresie minimum -70°C do czasu przyjazdu serwisu lub interwencji Użytkownika.</w:t>
      </w:r>
    </w:p>
    <w:p w14:paraId="40566118"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 xml:space="preserve">Dwa tryby pracy kompresorów. Tryb normalny i tryb ECO - zapewniający zmniejszenie zużycia energii, przy jednoczesnym zachowaniu jednorodnej i stabilnej temperatury w komorze chłodzenia    </w:t>
      </w:r>
    </w:p>
    <w:p w14:paraId="4CD7BF71"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Zużycie energii zamrażarki ustawionej w tryb Eco w zakresie minimum -70°C i pracującej w temp. otoczenia 23°C - poniżej 7 kWh/dobę.</w:t>
      </w:r>
    </w:p>
    <w:p w14:paraId="0BD83735"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 xml:space="preserve">Naturalne węglowodorowe czynniki chłodnicze </w:t>
      </w:r>
    </w:p>
    <w:p w14:paraId="00CAA7FA"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Możliwość pracy przy ekstremalnych warunkach zewnętrznych do zakresu maksimum +35° C</w:t>
      </w:r>
    </w:p>
    <w:p w14:paraId="799ACC60"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Sterownik mikroprocesorowy z funkcją rejestracji temperatury, stanów otwarcia drzwi oraz stanów alarmowych. Wbudowany w panel sterowania port USB umożliwiający przesłanie zarejestrowanych danych na pamięć pendrive.</w:t>
      </w:r>
    </w:p>
    <w:p w14:paraId="43AAB1ED" w14:textId="7AB8AEFB"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Panel sterowania z  dotykowym wyświetlaczem LCD o rozdzielczości WVGA i wyświetlanymi komunikatami tekstowymi</w:t>
      </w:r>
    </w:p>
    <w:p w14:paraId="0678B07C"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Wizualna i akustyczna sygnalizacja stanów alarmowych:</w:t>
      </w:r>
    </w:p>
    <w:p w14:paraId="5F17414A"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zbyt wysokiej i zbyt niskiej temperatury (z możliwością regulacji temperatury granicznej w zakresie od ±5°C do ±20°C oraz opóźnienia w zakresie od 0 do 15 minut)</w:t>
      </w:r>
    </w:p>
    <w:p w14:paraId="1A308F39"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zaniku napięcia (podtrzymywany bateryjnie)</w:t>
      </w:r>
    </w:p>
    <w:p w14:paraId="53F3414B" w14:textId="77777777" w:rsidR="001F7EAC" w:rsidRPr="00285822" w:rsidRDefault="001F7EAC" w:rsidP="001F7EAC">
      <w:pPr>
        <w:numPr>
          <w:ilvl w:val="1"/>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niedomknięcia drzwi (z opóźnieniem czasowym regulowanym w zakresie od 0 do 15 minut)</w:t>
      </w:r>
    </w:p>
    <w:p w14:paraId="361CADF1"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lastRenderedPageBreak/>
        <w:t>Możliwość ręcznego wyciszenia alarmu akustycznego na ustalony czas (regulacja czasu w zakresie od 1 do maksimum 99 minut).</w:t>
      </w:r>
    </w:p>
    <w:p w14:paraId="0549CC46"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Automatyczna diagnostyka usterek. Komunikaty ostrzegające o konieczności wymiany komponentów zużywalnych, nieprawidłowej temperaturze otoczenia, przeciążeniu układu chłodzenia.</w:t>
      </w:r>
    </w:p>
    <w:p w14:paraId="7B2E451C"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Zabezpieczenie przed zmianą nastawionych parametrów przy pomocy hasła.</w:t>
      </w:r>
    </w:p>
    <w:p w14:paraId="391E3F67"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 xml:space="preserve">Zamrażarka wykonana w technologii bez-filtrowej – brak konieczności czyszczenia filtra skraplacza    </w:t>
      </w:r>
    </w:p>
    <w:p w14:paraId="5873328D"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 xml:space="preserve">Trzy półki perforowane, wykonane ze stali nierdzewnej. Maksymalne obciążenie jednej półki do 50 kg  </w:t>
      </w:r>
    </w:p>
    <w:p w14:paraId="566726C9"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proofErr w:type="spellStart"/>
      <w:r w:rsidRPr="00285822">
        <w:rPr>
          <w:rFonts w:asciiTheme="minorHAnsi" w:eastAsia="Calibri" w:hAnsiTheme="minorHAnsi" w:cstheme="minorHAnsi"/>
          <w:sz w:val="22"/>
          <w:szCs w:val="22"/>
          <w:lang w:eastAsia="en-US"/>
        </w:rPr>
        <w:t>Bezpotencjałowe</w:t>
      </w:r>
      <w:proofErr w:type="spellEnd"/>
      <w:r w:rsidRPr="00285822">
        <w:rPr>
          <w:rFonts w:asciiTheme="minorHAnsi" w:eastAsia="Calibri" w:hAnsiTheme="minorHAnsi" w:cstheme="minorHAnsi"/>
          <w:sz w:val="22"/>
          <w:szCs w:val="22"/>
          <w:lang w:eastAsia="en-US"/>
        </w:rPr>
        <w:t xml:space="preserve"> styki alarmowe NO/NC dla centralnych systemów monitorowania.</w:t>
      </w:r>
    </w:p>
    <w:p w14:paraId="4E47C582"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Zasilanie 230V/50Hz oraz zabezpieczenie przepięciowe w postaci listwy z co najmniej pięcioma gniazdami elektrycznymi i własnym wyłącznikiem</w:t>
      </w:r>
    </w:p>
    <w:p w14:paraId="3270F9EC"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 xml:space="preserve">Głośność w zakresie do maksimum 52 </w:t>
      </w:r>
      <w:proofErr w:type="spellStart"/>
      <w:r w:rsidRPr="00285822">
        <w:rPr>
          <w:rFonts w:asciiTheme="minorHAnsi" w:eastAsia="Calibri" w:hAnsiTheme="minorHAnsi" w:cstheme="minorHAnsi"/>
          <w:sz w:val="22"/>
          <w:szCs w:val="22"/>
          <w:lang w:eastAsia="en-US"/>
        </w:rPr>
        <w:t>dB</w:t>
      </w:r>
      <w:proofErr w:type="spellEnd"/>
    </w:p>
    <w:p w14:paraId="3330A994" w14:textId="77777777" w:rsidR="001F7EAC" w:rsidRPr="00285822" w:rsidRDefault="001F7EAC" w:rsidP="001F7EAC">
      <w:pPr>
        <w:numPr>
          <w:ilvl w:val="0"/>
          <w:numId w:val="54"/>
        </w:numPr>
        <w:shd w:val="clear" w:color="auto" w:fill="FFFFFF"/>
        <w:tabs>
          <w:tab w:val="left" w:leader="dot" w:pos="2232"/>
        </w:tabs>
        <w:ind w:right="23"/>
        <w:rPr>
          <w:rFonts w:asciiTheme="minorHAnsi" w:eastAsia="Calibri" w:hAnsiTheme="minorHAnsi" w:cstheme="minorHAnsi"/>
          <w:sz w:val="22"/>
          <w:szCs w:val="22"/>
          <w:lang w:eastAsia="en-US"/>
        </w:rPr>
      </w:pPr>
      <w:r w:rsidRPr="00285822">
        <w:rPr>
          <w:rFonts w:asciiTheme="minorHAnsi" w:eastAsia="Calibri" w:hAnsiTheme="minorHAnsi" w:cstheme="minorHAnsi"/>
          <w:sz w:val="22"/>
          <w:szCs w:val="22"/>
          <w:lang w:eastAsia="en-US"/>
        </w:rPr>
        <w:t>Gwarancja na okres nie krótszy niż 24 miesiące, liczony od daty podpisania protokołu odbioru (może to być gwarancja producenta, jeśli producent taką zapewnia).</w:t>
      </w:r>
    </w:p>
    <w:p w14:paraId="6A95EA48" w14:textId="77777777" w:rsidR="00727205" w:rsidRPr="00285822" w:rsidRDefault="00727205" w:rsidP="00F65905">
      <w:pPr>
        <w:shd w:val="clear" w:color="auto" w:fill="FFFFFF"/>
        <w:tabs>
          <w:tab w:val="left" w:leader="dot" w:pos="2232"/>
        </w:tabs>
        <w:ind w:right="23"/>
        <w:rPr>
          <w:rFonts w:eastAsia="Calibri"/>
          <w:sz w:val="22"/>
          <w:szCs w:val="22"/>
          <w:lang w:eastAsia="en-US"/>
        </w:rPr>
      </w:pPr>
    </w:p>
    <w:p w14:paraId="355886E8" w14:textId="2134E5F0" w:rsidR="006C00A4" w:rsidRDefault="006C00A4" w:rsidP="00F65905">
      <w:pPr>
        <w:shd w:val="clear" w:color="auto" w:fill="FFFFFF"/>
        <w:tabs>
          <w:tab w:val="left" w:leader="dot" w:pos="2232"/>
        </w:tabs>
        <w:ind w:right="23"/>
        <w:rPr>
          <w:rFonts w:eastAsia="Calibri"/>
          <w:sz w:val="24"/>
          <w:szCs w:val="24"/>
          <w:lang w:eastAsia="en-US"/>
        </w:rPr>
      </w:pPr>
    </w:p>
    <w:p w14:paraId="0565EEB3" w14:textId="7BAEE353" w:rsidR="006C00A4" w:rsidRDefault="006C00A4" w:rsidP="00F65905">
      <w:pPr>
        <w:shd w:val="clear" w:color="auto" w:fill="FFFFFF"/>
        <w:tabs>
          <w:tab w:val="left" w:leader="dot" w:pos="2232"/>
        </w:tabs>
        <w:ind w:right="23"/>
        <w:rPr>
          <w:rFonts w:eastAsia="Calibri"/>
          <w:sz w:val="24"/>
          <w:szCs w:val="24"/>
          <w:lang w:eastAsia="en-US"/>
        </w:rPr>
      </w:pPr>
    </w:p>
    <w:p w14:paraId="7F53EE9F" w14:textId="2841C5E9" w:rsidR="006C00A4" w:rsidRDefault="006C00A4" w:rsidP="00F65905">
      <w:pPr>
        <w:shd w:val="clear" w:color="auto" w:fill="FFFFFF"/>
        <w:tabs>
          <w:tab w:val="left" w:leader="dot" w:pos="2232"/>
        </w:tabs>
        <w:ind w:right="23"/>
        <w:rPr>
          <w:rFonts w:eastAsia="Calibri"/>
          <w:sz w:val="24"/>
          <w:szCs w:val="24"/>
          <w:lang w:eastAsia="en-US"/>
        </w:rPr>
      </w:pPr>
    </w:p>
    <w:p w14:paraId="7E52449F" w14:textId="5AC4B0CD" w:rsidR="006C00A4" w:rsidRDefault="006C00A4" w:rsidP="00F65905">
      <w:pPr>
        <w:shd w:val="clear" w:color="auto" w:fill="FFFFFF"/>
        <w:tabs>
          <w:tab w:val="left" w:leader="dot" w:pos="2232"/>
        </w:tabs>
        <w:ind w:right="23"/>
        <w:rPr>
          <w:rFonts w:eastAsia="Calibri"/>
          <w:sz w:val="24"/>
          <w:szCs w:val="24"/>
          <w:lang w:eastAsia="en-US"/>
        </w:rPr>
      </w:pPr>
    </w:p>
    <w:p w14:paraId="46BF9ABD" w14:textId="4B240A02" w:rsidR="006C00A4" w:rsidRDefault="006C00A4" w:rsidP="00F65905">
      <w:pPr>
        <w:shd w:val="clear" w:color="auto" w:fill="FFFFFF"/>
        <w:tabs>
          <w:tab w:val="left" w:leader="dot" w:pos="2232"/>
        </w:tabs>
        <w:ind w:right="23"/>
        <w:rPr>
          <w:rFonts w:eastAsia="Calibri"/>
          <w:sz w:val="24"/>
          <w:szCs w:val="24"/>
          <w:lang w:eastAsia="en-US"/>
        </w:rPr>
      </w:pPr>
    </w:p>
    <w:p w14:paraId="40A0D18F" w14:textId="36EC2508" w:rsidR="006C00A4" w:rsidRDefault="006C00A4" w:rsidP="00F65905">
      <w:pPr>
        <w:shd w:val="clear" w:color="auto" w:fill="FFFFFF"/>
        <w:tabs>
          <w:tab w:val="left" w:leader="dot" w:pos="2232"/>
        </w:tabs>
        <w:ind w:right="23"/>
        <w:rPr>
          <w:rFonts w:eastAsia="Calibri"/>
          <w:sz w:val="24"/>
          <w:szCs w:val="24"/>
          <w:lang w:eastAsia="en-US"/>
        </w:rPr>
      </w:pPr>
    </w:p>
    <w:p w14:paraId="1C5571C2" w14:textId="0A2D0540" w:rsidR="006C00A4" w:rsidRDefault="006C00A4" w:rsidP="00F65905">
      <w:pPr>
        <w:shd w:val="clear" w:color="auto" w:fill="FFFFFF"/>
        <w:tabs>
          <w:tab w:val="left" w:leader="dot" w:pos="2232"/>
        </w:tabs>
        <w:ind w:right="23"/>
        <w:rPr>
          <w:rFonts w:eastAsia="Calibri"/>
          <w:sz w:val="24"/>
          <w:szCs w:val="24"/>
          <w:lang w:eastAsia="en-US"/>
        </w:rPr>
      </w:pPr>
    </w:p>
    <w:p w14:paraId="7C2F2251" w14:textId="47A07502" w:rsidR="006C00A4" w:rsidRDefault="006C00A4" w:rsidP="00F65905">
      <w:pPr>
        <w:shd w:val="clear" w:color="auto" w:fill="FFFFFF"/>
        <w:tabs>
          <w:tab w:val="left" w:leader="dot" w:pos="2232"/>
        </w:tabs>
        <w:ind w:right="23"/>
        <w:rPr>
          <w:rFonts w:eastAsia="Calibri"/>
          <w:sz w:val="24"/>
          <w:szCs w:val="24"/>
          <w:lang w:eastAsia="en-US"/>
        </w:rPr>
      </w:pPr>
    </w:p>
    <w:p w14:paraId="71B59FC5" w14:textId="4C60E412" w:rsidR="006C00A4" w:rsidRDefault="006C00A4" w:rsidP="00F65905">
      <w:pPr>
        <w:shd w:val="clear" w:color="auto" w:fill="FFFFFF"/>
        <w:tabs>
          <w:tab w:val="left" w:leader="dot" w:pos="2232"/>
        </w:tabs>
        <w:ind w:right="23"/>
        <w:rPr>
          <w:rFonts w:eastAsia="Calibri"/>
          <w:sz w:val="24"/>
          <w:szCs w:val="24"/>
          <w:lang w:eastAsia="en-US"/>
        </w:rPr>
      </w:pPr>
    </w:p>
    <w:p w14:paraId="3C1A62C7" w14:textId="7DA36A59" w:rsidR="006C00A4" w:rsidRDefault="006C00A4" w:rsidP="00F65905">
      <w:pPr>
        <w:shd w:val="clear" w:color="auto" w:fill="FFFFFF"/>
        <w:tabs>
          <w:tab w:val="left" w:leader="dot" w:pos="2232"/>
        </w:tabs>
        <w:ind w:right="23"/>
        <w:rPr>
          <w:rFonts w:eastAsia="Calibri"/>
          <w:sz w:val="24"/>
          <w:szCs w:val="24"/>
          <w:lang w:eastAsia="en-US"/>
        </w:rPr>
      </w:pPr>
    </w:p>
    <w:p w14:paraId="0133CC53" w14:textId="2A73659A" w:rsidR="006C00A4" w:rsidRDefault="006C00A4" w:rsidP="00F65905">
      <w:pPr>
        <w:shd w:val="clear" w:color="auto" w:fill="FFFFFF"/>
        <w:tabs>
          <w:tab w:val="left" w:leader="dot" w:pos="2232"/>
        </w:tabs>
        <w:ind w:right="23"/>
        <w:rPr>
          <w:rFonts w:eastAsia="Calibri"/>
          <w:sz w:val="24"/>
          <w:szCs w:val="24"/>
          <w:lang w:eastAsia="en-US"/>
        </w:rPr>
      </w:pPr>
    </w:p>
    <w:p w14:paraId="280D8D07" w14:textId="7691C921" w:rsidR="006C00A4" w:rsidRDefault="006C00A4" w:rsidP="00F65905">
      <w:pPr>
        <w:shd w:val="clear" w:color="auto" w:fill="FFFFFF"/>
        <w:tabs>
          <w:tab w:val="left" w:leader="dot" w:pos="2232"/>
        </w:tabs>
        <w:ind w:right="23"/>
        <w:rPr>
          <w:rFonts w:eastAsia="Calibri"/>
          <w:sz w:val="24"/>
          <w:szCs w:val="24"/>
          <w:lang w:eastAsia="en-US"/>
        </w:rPr>
      </w:pPr>
    </w:p>
    <w:p w14:paraId="51DDDE3D" w14:textId="5348BD04" w:rsidR="006C00A4" w:rsidRDefault="006C00A4" w:rsidP="00F65905">
      <w:pPr>
        <w:shd w:val="clear" w:color="auto" w:fill="FFFFFF"/>
        <w:tabs>
          <w:tab w:val="left" w:leader="dot" w:pos="2232"/>
        </w:tabs>
        <w:ind w:right="23"/>
        <w:rPr>
          <w:rFonts w:eastAsia="Calibri"/>
          <w:sz w:val="24"/>
          <w:szCs w:val="24"/>
          <w:lang w:eastAsia="en-US"/>
        </w:rPr>
      </w:pPr>
    </w:p>
    <w:p w14:paraId="28882E80" w14:textId="77777777" w:rsidR="006C00A4" w:rsidRDefault="006C00A4" w:rsidP="00F65905">
      <w:pPr>
        <w:shd w:val="clear" w:color="auto" w:fill="FFFFFF"/>
        <w:tabs>
          <w:tab w:val="left" w:leader="dot" w:pos="2232"/>
        </w:tabs>
        <w:ind w:right="23"/>
        <w:rPr>
          <w:rFonts w:eastAsia="Calibri"/>
          <w:sz w:val="24"/>
          <w:szCs w:val="24"/>
          <w:lang w:eastAsia="en-US"/>
        </w:rPr>
      </w:pPr>
    </w:p>
    <w:p w14:paraId="349D9E00" w14:textId="77777777" w:rsidR="006C00A4" w:rsidRDefault="006C00A4" w:rsidP="00F65905">
      <w:pPr>
        <w:shd w:val="clear" w:color="auto" w:fill="FFFFFF"/>
        <w:tabs>
          <w:tab w:val="left" w:leader="dot" w:pos="2232"/>
        </w:tabs>
        <w:ind w:right="23"/>
        <w:rPr>
          <w:rFonts w:eastAsia="Calibri"/>
          <w:sz w:val="24"/>
          <w:szCs w:val="24"/>
          <w:lang w:eastAsia="en-US"/>
        </w:rPr>
      </w:pPr>
    </w:p>
    <w:p w14:paraId="3EE5D40C" w14:textId="42B30D63" w:rsidR="00280E37" w:rsidRDefault="00280E37" w:rsidP="00F65905">
      <w:pPr>
        <w:shd w:val="clear" w:color="auto" w:fill="FFFFFF"/>
        <w:tabs>
          <w:tab w:val="left" w:leader="dot" w:pos="2232"/>
        </w:tabs>
        <w:ind w:right="23"/>
        <w:rPr>
          <w:rFonts w:ascii="Calibri" w:hAnsi="Calibri" w:cs="Calibri"/>
          <w:b/>
          <w:bCs/>
          <w:sz w:val="22"/>
          <w:szCs w:val="22"/>
          <w:u w:val="single"/>
        </w:rPr>
      </w:pPr>
    </w:p>
    <w:p w14:paraId="6A155FCF" w14:textId="1CD7936E" w:rsidR="00881091" w:rsidRDefault="00881091" w:rsidP="00F65905">
      <w:pPr>
        <w:shd w:val="clear" w:color="auto" w:fill="FFFFFF"/>
        <w:tabs>
          <w:tab w:val="left" w:leader="dot" w:pos="2232"/>
        </w:tabs>
        <w:ind w:right="23"/>
        <w:rPr>
          <w:rFonts w:ascii="Calibri" w:hAnsi="Calibri" w:cs="Calibri"/>
          <w:b/>
          <w:bCs/>
          <w:sz w:val="22"/>
          <w:szCs w:val="22"/>
          <w:u w:val="single"/>
        </w:rPr>
      </w:pPr>
    </w:p>
    <w:p w14:paraId="153FB47C" w14:textId="3529B663" w:rsidR="00881091" w:rsidRDefault="00881091" w:rsidP="00F65905">
      <w:pPr>
        <w:shd w:val="clear" w:color="auto" w:fill="FFFFFF"/>
        <w:tabs>
          <w:tab w:val="left" w:leader="dot" w:pos="2232"/>
        </w:tabs>
        <w:ind w:right="23"/>
        <w:rPr>
          <w:rFonts w:ascii="Calibri" w:hAnsi="Calibri" w:cs="Calibri"/>
          <w:b/>
          <w:bCs/>
          <w:sz w:val="22"/>
          <w:szCs w:val="22"/>
          <w:u w:val="single"/>
        </w:rPr>
      </w:pPr>
    </w:p>
    <w:p w14:paraId="1C46D633" w14:textId="2E21E153" w:rsidR="00881091" w:rsidRDefault="00881091" w:rsidP="00F65905">
      <w:pPr>
        <w:shd w:val="clear" w:color="auto" w:fill="FFFFFF"/>
        <w:tabs>
          <w:tab w:val="left" w:leader="dot" w:pos="2232"/>
        </w:tabs>
        <w:ind w:right="23"/>
        <w:rPr>
          <w:rFonts w:ascii="Calibri" w:hAnsi="Calibri" w:cs="Calibri"/>
          <w:b/>
          <w:bCs/>
          <w:sz w:val="22"/>
          <w:szCs w:val="22"/>
          <w:u w:val="single"/>
        </w:rPr>
      </w:pPr>
    </w:p>
    <w:p w14:paraId="64CDF036" w14:textId="17AD8D37" w:rsidR="00881091" w:rsidRDefault="00881091" w:rsidP="00F65905">
      <w:pPr>
        <w:shd w:val="clear" w:color="auto" w:fill="FFFFFF"/>
        <w:tabs>
          <w:tab w:val="left" w:leader="dot" w:pos="2232"/>
        </w:tabs>
        <w:ind w:right="23"/>
        <w:rPr>
          <w:rFonts w:ascii="Calibri" w:hAnsi="Calibri" w:cs="Calibri"/>
          <w:b/>
          <w:bCs/>
          <w:sz w:val="22"/>
          <w:szCs w:val="22"/>
          <w:u w:val="single"/>
        </w:rPr>
      </w:pPr>
    </w:p>
    <w:p w14:paraId="780F431B" w14:textId="2091F054" w:rsidR="00881091" w:rsidRDefault="00881091" w:rsidP="00F65905">
      <w:pPr>
        <w:shd w:val="clear" w:color="auto" w:fill="FFFFFF"/>
        <w:tabs>
          <w:tab w:val="left" w:leader="dot" w:pos="2232"/>
        </w:tabs>
        <w:ind w:right="23"/>
        <w:rPr>
          <w:rFonts w:ascii="Calibri" w:hAnsi="Calibri" w:cs="Calibri"/>
          <w:b/>
          <w:bCs/>
          <w:sz w:val="22"/>
          <w:szCs w:val="22"/>
          <w:u w:val="single"/>
        </w:rPr>
      </w:pPr>
    </w:p>
    <w:p w14:paraId="19BD7D97" w14:textId="1B008CA7" w:rsidR="00881091" w:rsidRDefault="00881091" w:rsidP="00F65905">
      <w:pPr>
        <w:shd w:val="clear" w:color="auto" w:fill="FFFFFF"/>
        <w:tabs>
          <w:tab w:val="left" w:leader="dot" w:pos="2232"/>
        </w:tabs>
        <w:ind w:right="23"/>
        <w:rPr>
          <w:rFonts w:ascii="Calibri" w:hAnsi="Calibri" w:cs="Calibri"/>
          <w:b/>
          <w:bCs/>
          <w:sz w:val="22"/>
          <w:szCs w:val="22"/>
          <w:u w:val="single"/>
        </w:rPr>
      </w:pPr>
    </w:p>
    <w:p w14:paraId="7F20A2F4" w14:textId="4C7268F3" w:rsidR="00881091" w:rsidRDefault="00881091" w:rsidP="00F65905">
      <w:pPr>
        <w:shd w:val="clear" w:color="auto" w:fill="FFFFFF"/>
        <w:tabs>
          <w:tab w:val="left" w:leader="dot" w:pos="2232"/>
        </w:tabs>
        <w:ind w:right="23"/>
        <w:rPr>
          <w:rFonts w:ascii="Calibri" w:hAnsi="Calibri" w:cs="Calibri"/>
          <w:b/>
          <w:bCs/>
          <w:sz w:val="22"/>
          <w:szCs w:val="22"/>
          <w:u w:val="single"/>
        </w:rPr>
      </w:pPr>
    </w:p>
    <w:p w14:paraId="5C3106DF" w14:textId="6A6F9D98" w:rsidR="00881091" w:rsidRDefault="00881091" w:rsidP="00F65905">
      <w:pPr>
        <w:shd w:val="clear" w:color="auto" w:fill="FFFFFF"/>
        <w:tabs>
          <w:tab w:val="left" w:leader="dot" w:pos="2232"/>
        </w:tabs>
        <w:ind w:right="23"/>
        <w:rPr>
          <w:rFonts w:ascii="Calibri" w:hAnsi="Calibri" w:cs="Calibri"/>
          <w:b/>
          <w:bCs/>
          <w:sz w:val="22"/>
          <w:szCs w:val="22"/>
          <w:u w:val="single"/>
        </w:rPr>
      </w:pPr>
    </w:p>
    <w:p w14:paraId="56FDBF30" w14:textId="44F0890C" w:rsidR="00285822" w:rsidRDefault="00285822" w:rsidP="00F65905">
      <w:pPr>
        <w:shd w:val="clear" w:color="auto" w:fill="FFFFFF"/>
        <w:tabs>
          <w:tab w:val="left" w:leader="dot" w:pos="2232"/>
        </w:tabs>
        <w:ind w:right="23"/>
        <w:rPr>
          <w:rFonts w:ascii="Calibri" w:hAnsi="Calibri" w:cs="Calibri"/>
          <w:b/>
          <w:bCs/>
          <w:sz w:val="22"/>
          <w:szCs w:val="22"/>
          <w:u w:val="single"/>
        </w:rPr>
      </w:pPr>
    </w:p>
    <w:p w14:paraId="5AC661E8" w14:textId="345B504A" w:rsidR="00285822" w:rsidRDefault="00285822" w:rsidP="00F65905">
      <w:pPr>
        <w:shd w:val="clear" w:color="auto" w:fill="FFFFFF"/>
        <w:tabs>
          <w:tab w:val="left" w:leader="dot" w:pos="2232"/>
        </w:tabs>
        <w:ind w:right="23"/>
        <w:rPr>
          <w:rFonts w:ascii="Calibri" w:hAnsi="Calibri" w:cs="Calibri"/>
          <w:b/>
          <w:bCs/>
          <w:sz w:val="22"/>
          <w:szCs w:val="22"/>
          <w:u w:val="single"/>
        </w:rPr>
      </w:pPr>
    </w:p>
    <w:p w14:paraId="2E2404D8" w14:textId="512DBD65" w:rsidR="00285822" w:rsidRDefault="00285822" w:rsidP="00F65905">
      <w:pPr>
        <w:shd w:val="clear" w:color="auto" w:fill="FFFFFF"/>
        <w:tabs>
          <w:tab w:val="left" w:leader="dot" w:pos="2232"/>
        </w:tabs>
        <w:ind w:right="23"/>
        <w:rPr>
          <w:rFonts w:ascii="Calibri" w:hAnsi="Calibri" w:cs="Calibri"/>
          <w:b/>
          <w:bCs/>
          <w:sz w:val="22"/>
          <w:szCs w:val="22"/>
          <w:u w:val="single"/>
        </w:rPr>
      </w:pPr>
    </w:p>
    <w:p w14:paraId="62C7ABD3" w14:textId="2BF0EB51" w:rsidR="00285822" w:rsidRDefault="00285822" w:rsidP="00F65905">
      <w:pPr>
        <w:shd w:val="clear" w:color="auto" w:fill="FFFFFF"/>
        <w:tabs>
          <w:tab w:val="left" w:leader="dot" w:pos="2232"/>
        </w:tabs>
        <w:ind w:right="23"/>
        <w:rPr>
          <w:rFonts w:ascii="Calibri" w:hAnsi="Calibri" w:cs="Calibri"/>
          <w:b/>
          <w:bCs/>
          <w:sz w:val="22"/>
          <w:szCs w:val="22"/>
          <w:u w:val="single"/>
        </w:rPr>
      </w:pPr>
    </w:p>
    <w:p w14:paraId="548052D3" w14:textId="13E3F572" w:rsidR="00285822" w:rsidRDefault="00285822" w:rsidP="00F65905">
      <w:pPr>
        <w:shd w:val="clear" w:color="auto" w:fill="FFFFFF"/>
        <w:tabs>
          <w:tab w:val="left" w:leader="dot" w:pos="2232"/>
        </w:tabs>
        <w:ind w:right="23"/>
        <w:rPr>
          <w:rFonts w:ascii="Calibri" w:hAnsi="Calibri" w:cs="Calibri"/>
          <w:b/>
          <w:bCs/>
          <w:sz w:val="22"/>
          <w:szCs w:val="22"/>
          <w:u w:val="single"/>
        </w:rPr>
      </w:pPr>
    </w:p>
    <w:p w14:paraId="2B4BC971" w14:textId="19B3B0D2" w:rsidR="00285822" w:rsidRDefault="00285822" w:rsidP="00F65905">
      <w:pPr>
        <w:shd w:val="clear" w:color="auto" w:fill="FFFFFF"/>
        <w:tabs>
          <w:tab w:val="left" w:leader="dot" w:pos="2232"/>
        </w:tabs>
        <w:ind w:right="23"/>
        <w:rPr>
          <w:rFonts w:ascii="Calibri" w:hAnsi="Calibri" w:cs="Calibri"/>
          <w:b/>
          <w:bCs/>
          <w:sz w:val="22"/>
          <w:szCs w:val="22"/>
          <w:u w:val="single"/>
        </w:rPr>
      </w:pPr>
    </w:p>
    <w:p w14:paraId="1D93394A" w14:textId="2334E13B" w:rsidR="00285822" w:rsidRDefault="00285822" w:rsidP="00F65905">
      <w:pPr>
        <w:shd w:val="clear" w:color="auto" w:fill="FFFFFF"/>
        <w:tabs>
          <w:tab w:val="left" w:leader="dot" w:pos="2232"/>
        </w:tabs>
        <w:ind w:right="23"/>
        <w:rPr>
          <w:rFonts w:ascii="Calibri" w:hAnsi="Calibri" w:cs="Calibri"/>
          <w:b/>
          <w:bCs/>
          <w:sz w:val="22"/>
          <w:szCs w:val="22"/>
          <w:u w:val="single"/>
        </w:rPr>
      </w:pPr>
    </w:p>
    <w:p w14:paraId="3EB161FC" w14:textId="1CFEB6FE" w:rsidR="00285822" w:rsidRDefault="00285822" w:rsidP="00F65905">
      <w:pPr>
        <w:shd w:val="clear" w:color="auto" w:fill="FFFFFF"/>
        <w:tabs>
          <w:tab w:val="left" w:leader="dot" w:pos="2232"/>
        </w:tabs>
        <w:ind w:right="23"/>
        <w:rPr>
          <w:rFonts w:ascii="Calibri" w:hAnsi="Calibri" w:cs="Calibri"/>
          <w:b/>
          <w:bCs/>
          <w:sz w:val="22"/>
          <w:szCs w:val="22"/>
          <w:u w:val="single"/>
        </w:rPr>
      </w:pPr>
    </w:p>
    <w:p w14:paraId="72BEF18E" w14:textId="77777777" w:rsidR="00285822" w:rsidRDefault="00285822" w:rsidP="00F65905">
      <w:pPr>
        <w:shd w:val="clear" w:color="auto" w:fill="FFFFFF"/>
        <w:tabs>
          <w:tab w:val="left" w:leader="dot" w:pos="2232"/>
        </w:tabs>
        <w:ind w:right="23"/>
        <w:rPr>
          <w:rFonts w:ascii="Calibri" w:hAnsi="Calibri" w:cs="Calibri"/>
          <w:b/>
          <w:bCs/>
          <w:sz w:val="22"/>
          <w:szCs w:val="22"/>
          <w:u w:val="single"/>
        </w:rPr>
      </w:pPr>
    </w:p>
    <w:p w14:paraId="4CFA40D8" w14:textId="61A318C5" w:rsidR="00881091" w:rsidRDefault="00881091" w:rsidP="00F65905">
      <w:pPr>
        <w:shd w:val="clear" w:color="auto" w:fill="FFFFFF"/>
        <w:tabs>
          <w:tab w:val="left" w:leader="dot" w:pos="2232"/>
        </w:tabs>
        <w:ind w:right="23"/>
        <w:rPr>
          <w:rFonts w:ascii="Calibri" w:hAnsi="Calibri" w:cs="Calibri"/>
          <w:b/>
          <w:bCs/>
          <w:sz w:val="22"/>
          <w:szCs w:val="22"/>
          <w:u w:val="single"/>
        </w:rPr>
      </w:pPr>
    </w:p>
    <w:p w14:paraId="48FA1588" w14:textId="77777777" w:rsidR="00881091" w:rsidRDefault="00881091" w:rsidP="00F65905">
      <w:pPr>
        <w:shd w:val="clear" w:color="auto" w:fill="FFFFFF"/>
        <w:tabs>
          <w:tab w:val="left" w:leader="dot" w:pos="2232"/>
        </w:tabs>
        <w:ind w:right="23"/>
        <w:rPr>
          <w:rFonts w:ascii="Calibri" w:hAnsi="Calibri" w:cs="Calibri"/>
          <w:b/>
          <w:bCs/>
          <w:sz w:val="22"/>
          <w:szCs w:val="22"/>
          <w:u w:val="single"/>
        </w:rPr>
      </w:pPr>
    </w:p>
    <w:p w14:paraId="33D04514" w14:textId="77777777" w:rsidR="00F65905" w:rsidRDefault="00F65905" w:rsidP="00F65905">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57F6DC51" w14:textId="77777777" w:rsidR="00F65905" w:rsidRDefault="00F65905" w:rsidP="00F65905">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F65905" w14:paraId="20112F31" w14:textId="77777777" w:rsidTr="00157BDB">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346EF747" w14:textId="77777777" w:rsidR="00F65905" w:rsidRDefault="00F65905" w:rsidP="00157BDB">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4E4C40D1" w14:textId="77777777" w:rsidR="00F65905" w:rsidRDefault="00F65905" w:rsidP="00F65905">
      <w:pPr>
        <w:shd w:val="clear" w:color="auto" w:fill="FFFFFF"/>
        <w:tabs>
          <w:tab w:val="left" w:leader="dot" w:pos="2232"/>
        </w:tabs>
        <w:ind w:right="23"/>
        <w:jc w:val="center"/>
        <w:rPr>
          <w:rFonts w:ascii="Calibri" w:hAnsi="Calibri"/>
          <w:b/>
          <w:bCs/>
          <w:sz w:val="22"/>
          <w:szCs w:val="22"/>
        </w:rPr>
      </w:pPr>
    </w:p>
    <w:p w14:paraId="301896FC" w14:textId="77777777" w:rsidR="00F934BE" w:rsidRDefault="00F934BE" w:rsidP="00F934BE">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3A6518B0" w14:textId="77777777" w:rsidR="00F934BE" w:rsidRDefault="00F934BE" w:rsidP="00F934BE">
      <w:pPr>
        <w:shd w:val="clear" w:color="auto" w:fill="FFFFFF"/>
        <w:tabs>
          <w:tab w:val="left" w:leader="dot" w:pos="2232"/>
        </w:tabs>
        <w:ind w:right="23"/>
        <w:jc w:val="center"/>
        <w:rPr>
          <w:rFonts w:ascii="Calibri" w:hAnsi="Calibri"/>
          <w:b/>
          <w:bCs/>
          <w:sz w:val="22"/>
          <w:szCs w:val="22"/>
        </w:rPr>
      </w:pPr>
    </w:p>
    <w:p w14:paraId="5370FB4B" w14:textId="77777777" w:rsidR="00F934BE" w:rsidRDefault="00F934BE" w:rsidP="00F934BE">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3065408B" w14:textId="77777777" w:rsidR="00F934BE" w:rsidRPr="00ED1728" w:rsidRDefault="00F934BE" w:rsidP="00F934BE">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3769D53C" w14:textId="77777777" w:rsidR="00F934BE" w:rsidRPr="00ED1728" w:rsidRDefault="00F934BE" w:rsidP="00F934BE">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7226363C" w14:textId="77777777" w:rsidR="00F934BE" w:rsidRPr="00ED1728" w:rsidRDefault="00F934BE" w:rsidP="00F934BE">
      <w:pPr>
        <w:spacing w:line="276" w:lineRule="auto"/>
        <w:jc w:val="both"/>
        <w:rPr>
          <w:rFonts w:asciiTheme="minorHAnsi" w:hAnsiTheme="minorHAnsi" w:cstheme="minorHAnsi"/>
          <w:bCs/>
          <w:sz w:val="22"/>
          <w:szCs w:val="22"/>
        </w:rPr>
      </w:pPr>
    </w:p>
    <w:p w14:paraId="3EFB9B07" w14:textId="77777777" w:rsidR="00F934BE" w:rsidRPr="00ED1728" w:rsidRDefault="00F934BE" w:rsidP="00F934BE">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55771F80" w14:textId="77777777" w:rsidR="00F934BE" w:rsidRPr="00ED1728" w:rsidRDefault="00F934BE" w:rsidP="00F934BE">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56006809" w14:textId="77777777" w:rsidR="00F934BE" w:rsidRDefault="00F934BE" w:rsidP="00F934BE">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68A408BE" w14:textId="77777777" w:rsidR="00F934BE" w:rsidRPr="00ED1728" w:rsidRDefault="00F934BE" w:rsidP="00F934BE">
      <w:pPr>
        <w:spacing w:line="276" w:lineRule="auto"/>
        <w:jc w:val="both"/>
        <w:rPr>
          <w:rFonts w:asciiTheme="minorHAnsi" w:hAnsiTheme="minorHAnsi" w:cstheme="minorHAnsi"/>
          <w:sz w:val="22"/>
          <w:szCs w:val="22"/>
        </w:rPr>
      </w:pPr>
    </w:p>
    <w:p w14:paraId="77F05B4E" w14:textId="77777777" w:rsidR="00F934BE" w:rsidRDefault="00F934BE" w:rsidP="00F934BE">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5AEBA9F5" w14:textId="77777777" w:rsidR="00F934BE" w:rsidRDefault="00F934BE" w:rsidP="00F934BE">
      <w:pPr>
        <w:spacing w:line="276" w:lineRule="auto"/>
        <w:jc w:val="both"/>
        <w:rPr>
          <w:rFonts w:ascii="Calibri" w:hAnsi="Calibri" w:cs="Calibri"/>
          <w:sz w:val="22"/>
          <w:szCs w:val="22"/>
        </w:rPr>
      </w:pPr>
    </w:p>
    <w:p w14:paraId="1DE40821" w14:textId="77777777" w:rsidR="00F934BE" w:rsidRPr="00C0244F" w:rsidRDefault="00F934BE" w:rsidP="00F934BE">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50189196" w14:textId="77777777" w:rsidR="00F934BE" w:rsidRPr="00C0244F" w:rsidRDefault="00F934BE" w:rsidP="00F934BE">
      <w:pPr>
        <w:tabs>
          <w:tab w:val="left" w:pos="360"/>
        </w:tabs>
        <w:suppressAutoHyphens/>
        <w:spacing w:after="120"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[Przedmiot umowy]</w:t>
      </w:r>
    </w:p>
    <w:p w14:paraId="5995F8CA" w14:textId="77777777" w:rsidR="00F934BE" w:rsidRDefault="00F934BE" w:rsidP="00F934BE">
      <w:pPr>
        <w:numPr>
          <w:ilvl w:val="0"/>
          <w:numId w:val="57"/>
        </w:numPr>
        <w:tabs>
          <w:tab w:val="left" w:pos="360"/>
        </w:tabs>
        <w:suppressAutoHyphens/>
        <w:spacing w:line="276" w:lineRule="auto"/>
        <w:jc w:val="both"/>
        <w:rPr>
          <w:rFonts w:ascii="Calibri" w:hAnsi="Calibri" w:cs="Calibri"/>
          <w:sz w:val="22"/>
          <w:szCs w:val="22"/>
        </w:rPr>
      </w:pPr>
      <w:r w:rsidRPr="00CA6036">
        <w:rPr>
          <w:rFonts w:ascii="Calibri" w:hAnsi="Calibri" w:cs="Calibri"/>
          <w:sz w:val="22"/>
          <w:szCs w:val="22"/>
        </w:rPr>
        <w:t>Na podstawie niniejszej umowy (dalej jako: „umowa”) Wykonawca zobowiązuje się sprzedać i</w:t>
      </w:r>
      <w:r>
        <w:rPr>
          <w:rFonts w:ascii="Calibri" w:hAnsi="Calibri" w:cs="Calibri"/>
          <w:sz w:val="22"/>
          <w:szCs w:val="22"/>
        </w:rPr>
        <w:t> </w:t>
      </w:r>
      <w:r w:rsidRPr="00CA6036">
        <w:rPr>
          <w:rFonts w:ascii="Calibri" w:hAnsi="Calibri" w:cs="Calibri"/>
          <w:sz w:val="22"/>
          <w:szCs w:val="22"/>
        </w:rPr>
        <w:t xml:space="preserve">dostarczyć </w:t>
      </w:r>
      <w:r w:rsidRPr="00314ABB">
        <w:rPr>
          <w:rFonts w:ascii="Calibri" w:hAnsi="Calibri" w:cs="Calibri"/>
          <w:sz w:val="22"/>
          <w:szCs w:val="22"/>
        </w:rPr>
        <w:t>Zamawiającemu zamrażarkę niskotemperaturową -86°C (dalej jako: „Zamrażarka” lub zamiennie „sprzęt”) wraz z montażem i instalacją,</w:t>
      </w:r>
      <w:r w:rsidRPr="00CA6036">
        <w:rPr>
          <w:rFonts w:ascii="Calibri" w:hAnsi="Calibri" w:cs="Calibri"/>
          <w:sz w:val="22"/>
          <w:szCs w:val="22"/>
        </w:rPr>
        <w:t xml:space="preserve"> </w:t>
      </w:r>
      <w:r>
        <w:rPr>
          <w:rFonts w:ascii="Calibri" w:hAnsi="Calibri" w:cs="Calibri"/>
          <w:sz w:val="22"/>
          <w:szCs w:val="22"/>
        </w:rPr>
        <w:t>a Zamawiający zobowiązuje się do zapłaty wynagrodzenia określonego w § 3 ust. 1.</w:t>
      </w:r>
    </w:p>
    <w:p w14:paraId="69763A4B" w14:textId="77777777" w:rsidR="00F934BE" w:rsidRPr="00FD54A2" w:rsidRDefault="00F934BE" w:rsidP="00F934BE">
      <w:pPr>
        <w:numPr>
          <w:ilvl w:val="0"/>
          <w:numId w:val="57"/>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Szczegółowy opis przedmiotu zamówienia znajduje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77A73213" w14:textId="77777777" w:rsidR="00F934BE" w:rsidRPr="00FD54A2" w:rsidRDefault="00F934BE" w:rsidP="00F934BE">
      <w:pPr>
        <w:numPr>
          <w:ilvl w:val="0"/>
          <w:numId w:val="57"/>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sprzęt</w:t>
      </w:r>
      <w:r w:rsidRPr="00FD54A2">
        <w:rPr>
          <w:rFonts w:ascii="Calibri" w:hAnsi="Calibri" w:cs="Calibri"/>
          <w:sz w:val="22"/>
          <w:szCs w:val="22"/>
        </w:rPr>
        <w:t>:</w:t>
      </w:r>
    </w:p>
    <w:p w14:paraId="6438F325" w14:textId="77777777" w:rsidR="00F934BE" w:rsidRDefault="00F934BE" w:rsidP="00F934BE">
      <w:pPr>
        <w:numPr>
          <w:ilvl w:val="0"/>
          <w:numId w:val="58"/>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odpowiada wymaganiom Zamawiającego określonym w załączniku nr 1 do umowy;</w:t>
      </w:r>
    </w:p>
    <w:p w14:paraId="77D4B02C" w14:textId="77777777" w:rsidR="00F934BE" w:rsidRPr="00314ABB" w:rsidRDefault="00F934BE" w:rsidP="00F934BE">
      <w:pPr>
        <w:numPr>
          <w:ilvl w:val="0"/>
          <w:numId w:val="58"/>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 xml:space="preserve">jest fabrycznie nowy, nieużywany (niedostarczany) w innych projektach, kompletny, </w:t>
      </w:r>
      <w:proofErr w:type="spellStart"/>
      <w:r w:rsidRPr="00314ABB">
        <w:rPr>
          <w:rFonts w:ascii="Calibri" w:hAnsi="Calibri" w:cs="Calibri"/>
          <w:sz w:val="22"/>
          <w:szCs w:val="22"/>
        </w:rPr>
        <w:t>niepowystawowy</w:t>
      </w:r>
      <w:proofErr w:type="spellEnd"/>
      <w:r w:rsidRPr="00314ABB">
        <w:rPr>
          <w:rFonts w:ascii="Calibri" w:hAnsi="Calibri" w:cs="Calibri"/>
          <w:sz w:val="22"/>
          <w:szCs w:val="22"/>
        </w:rPr>
        <w:t>, bez śladów uszkodzenia mechanicznego lub elektronicznego oraz został przetestowany;</w:t>
      </w:r>
    </w:p>
    <w:p w14:paraId="3577911B" w14:textId="77777777" w:rsidR="00F934BE" w:rsidRPr="00314ABB" w:rsidRDefault="00F934BE" w:rsidP="00F934BE">
      <w:pPr>
        <w:numPr>
          <w:ilvl w:val="0"/>
          <w:numId w:val="58"/>
        </w:numPr>
        <w:tabs>
          <w:tab w:val="left" w:pos="360"/>
        </w:tabs>
        <w:suppressAutoHyphens/>
        <w:spacing w:line="276" w:lineRule="auto"/>
        <w:jc w:val="both"/>
        <w:rPr>
          <w:rFonts w:ascii="Calibri" w:hAnsi="Calibri" w:cs="Calibri"/>
          <w:sz w:val="22"/>
          <w:szCs w:val="22"/>
        </w:rPr>
      </w:pPr>
      <w:r w:rsidRPr="00314ABB">
        <w:rPr>
          <w:rFonts w:ascii="Calibri" w:hAnsi="Calibri" w:cs="Calibri"/>
          <w:sz w:val="22"/>
          <w:szCs w:val="22"/>
        </w:rPr>
        <w:t>został wyprodukowany nie wcześniej niż 12 miesięcy przed datą dostarczenia do Zamawiającego;</w:t>
      </w:r>
    </w:p>
    <w:p w14:paraId="47067BDF" w14:textId="77777777" w:rsidR="00F934BE" w:rsidRPr="008D677E" w:rsidRDefault="00F934BE" w:rsidP="00F934BE">
      <w:pPr>
        <w:numPr>
          <w:ilvl w:val="0"/>
          <w:numId w:val="58"/>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odpowiada normie CE w zakresie bezpieczeństwa urządzeń elektrycznych</w:t>
      </w:r>
      <w:r>
        <w:rPr>
          <w:rFonts w:ascii="Calibri" w:hAnsi="Calibri" w:cs="Calibri"/>
          <w:sz w:val="22"/>
          <w:szCs w:val="22"/>
        </w:rPr>
        <w:t>;</w:t>
      </w:r>
    </w:p>
    <w:p w14:paraId="5ECAE34A" w14:textId="77777777" w:rsidR="00F934BE" w:rsidRPr="008D677E" w:rsidRDefault="00F934BE" w:rsidP="00F934BE">
      <w:pPr>
        <w:numPr>
          <w:ilvl w:val="0"/>
          <w:numId w:val="58"/>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lastRenderedPageBreak/>
        <w:t>pochodzi z oficjalnego kanału dystrybucji producenta przeznaczonego na teren Unii Europejskiej (w przypadku, gdy przedmiot umowy będzie dostarczany spoza UE, Wykonawca odpowiada za jego import i odprawę celną);</w:t>
      </w:r>
    </w:p>
    <w:p w14:paraId="287E8073" w14:textId="77777777" w:rsidR="00F934BE" w:rsidRPr="008D677E" w:rsidRDefault="00F934BE" w:rsidP="00F934BE">
      <w:pPr>
        <w:numPr>
          <w:ilvl w:val="0"/>
          <w:numId w:val="58"/>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jego własnością (lub Wykonawca posiada upoważnienie do przeniesienia prawa własności na Zamawiającego);</w:t>
      </w:r>
    </w:p>
    <w:p w14:paraId="18128B34" w14:textId="77777777" w:rsidR="00F934BE" w:rsidRPr="003B4C7D" w:rsidRDefault="00F934BE" w:rsidP="00F934BE">
      <w:pPr>
        <w:numPr>
          <w:ilvl w:val="0"/>
          <w:numId w:val="58"/>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 xml:space="preserve">nie ma wad prawnych, w szczególności nie jest przedmiotem żadnego postępowania </w:t>
      </w:r>
      <w:r w:rsidRPr="003B4C7D">
        <w:rPr>
          <w:rFonts w:ascii="Calibri" w:hAnsi="Calibri" w:cs="Calibri"/>
          <w:sz w:val="22"/>
          <w:szCs w:val="22"/>
        </w:rPr>
        <w:t>i zabezpieczenia.</w:t>
      </w:r>
    </w:p>
    <w:p w14:paraId="1A73120D" w14:textId="77777777" w:rsidR="00F934BE" w:rsidRPr="003B4C7D" w:rsidRDefault="00F934BE" w:rsidP="00F934BE">
      <w:pPr>
        <w:numPr>
          <w:ilvl w:val="0"/>
          <w:numId w:val="57"/>
        </w:numPr>
        <w:tabs>
          <w:tab w:val="left" w:pos="360"/>
        </w:tabs>
        <w:suppressAutoHyphens/>
        <w:spacing w:line="276" w:lineRule="auto"/>
        <w:jc w:val="both"/>
        <w:rPr>
          <w:rFonts w:ascii="Calibri" w:hAnsi="Calibri" w:cs="Calibri"/>
          <w:sz w:val="22"/>
          <w:szCs w:val="22"/>
        </w:rPr>
      </w:pPr>
      <w:r w:rsidRPr="003B4C7D">
        <w:rPr>
          <w:rFonts w:ascii="Calibri" w:hAnsi="Calibri" w:cs="Calibri"/>
          <w:sz w:val="22"/>
          <w:szCs w:val="22"/>
        </w:rPr>
        <w:t>Licencje, które powinien dostarczyć Wykonawca (jeśli dotyczy) będą udzielone na czas nieoznaczony i będą licencjami niewyłącznymi.</w:t>
      </w:r>
    </w:p>
    <w:p w14:paraId="4B882D20" w14:textId="77777777" w:rsidR="00F934BE" w:rsidRDefault="00F934BE" w:rsidP="00F934BE">
      <w:pPr>
        <w:numPr>
          <w:ilvl w:val="0"/>
          <w:numId w:val="57"/>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42380B80" w14:textId="77777777" w:rsidR="00F934BE" w:rsidRDefault="00F934BE" w:rsidP="00F934BE">
      <w:pPr>
        <w:shd w:val="clear" w:color="auto" w:fill="FFFFFF"/>
        <w:tabs>
          <w:tab w:val="left" w:leader="dot" w:pos="2232"/>
        </w:tabs>
        <w:ind w:right="23"/>
        <w:jc w:val="center"/>
        <w:rPr>
          <w:rFonts w:ascii="Calibri" w:hAnsi="Calibri"/>
          <w:sz w:val="22"/>
          <w:szCs w:val="22"/>
        </w:rPr>
      </w:pPr>
    </w:p>
    <w:p w14:paraId="7B1E1665" w14:textId="77777777" w:rsidR="00F934BE" w:rsidRPr="00ED1728" w:rsidRDefault="00F934BE" w:rsidP="00F934BE">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4C4E2C48" w14:textId="77777777" w:rsidR="00F934BE" w:rsidRPr="00B850BD" w:rsidRDefault="00F934BE" w:rsidP="00F934BE">
      <w:pPr>
        <w:tabs>
          <w:tab w:val="left" w:pos="360"/>
        </w:tabs>
        <w:suppressAutoHyphens/>
        <w:spacing w:after="120" w:line="276" w:lineRule="auto"/>
        <w:jc w:val="center"/>
        <w:rPr>
          <w:rFonts w:asciiTheme="minorHAnsi" w:hAnsiTheme="minorHAnsi" w:cstheme="minorHAnsi"/>
          <w:color w:val="000000" w:themeColor="text1"/>
          <w:sz w:val="22"/>
          <w:szCs w:val="22"/>
        </w:rPr>
      </w:pPr>
      <w:r w:rsidRPr="00B850BD">
        <w:rPr>
          <w:rFonts w:asciiTheme="minorHAnsi" w:hAnsiTheme="minorHAnsi" w:cstheme="minorHAnsi"/>
          <w:color w:val="000000" w:themeColor="text1"/>
          <w:sz w:val="22"/>
          <w:szCs w:val="22"/>
        </w:rPr>
        <w:t>[Termin i miejsce wykonania umowy]</w:t>
      </w:r>
    </w:p>
    <w:p w14:paraId="6E05AF47" w14:textId="77777777" w:rsidR="00F934BE" w:rsidRPr="0024016C" w:rsidRDefault="00F934BE" w:rsidP="00F934BE">
      <w:pPr>
        <w:numPr>
          <w:ilvl w:val="0"/>
          <w:numId w:val="81"/>
        </w:numPr>
        <w:tabs>
          <w:tab w:val="left" w:pos="360"/>
        </w:tabs>
        <w:suppressAutoHyphens/>
        <w:spacing w:line="276" w:lineRule="auto"/>
        <w:jc w:val="both"/>
        <w:rPr>
          <w:rFonts w:ascii="Calibri" w:hAnsi="Calibri" w:cs="Calibri"/>
          <w:color w:val="000000"/>
          <w:sz w:val="22"/>
          <w:szCs w:val="22"/>
        </w:rPr>
      </w:pPr>
      <w:r w:rsidRPr="00E621EC">
        <w:rPr>
          <w:rFonts w:asciiTheme="minorHAnsi" w:hAnsiTheme="minorHAnsi" w:cstheme="minorHAnsi"/>
          <w:color w:val="000000" w:themeColor="text1"/>
          <w:sz w:val="22"/>
          <w:szCs w:val="22"/>
        </w:rPr>
        <w:t xml:space="preserve">Wykonawca zobowiązuje się do dostarczenia sprzętu na własny koszt </w:t>
      </w:r>
      <w:r w:rsidRPr="0024016C">
        <w:rPr>
          <w:rFonts w:ascii="Calibri" w:hAnsi="Calibri" w:cs="Calibri"/>
          <w:color w:val="000000"/>
          <w:sz w:val="22"/>
          <w:szCs w:val="22"/>
        </w:rPr>
        <w:t>nie później niż do dnia 6 grudnia 2024 r. Wskazany termin wynika z warunków rozliczenia projektu, o którym mowa w III. 5. SWZ.</w:t>
      </w:r>
    </w:p>
    <w:p w14:paraId="6B2230EC" w14:textId="77777777" w:rsidR="00F934BE" w:rsidRPr="00E621EC" w:rsidRDefault="00F934BE" w:rsidP="00F934BE">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24016C">
        <w:rPr>
          <w:rFonts w:asciiTheme="minorHAnsi" w:hAnsiTheme="minorHAnsi" w:cstheme="minorHAnsi"/>
          <w:color w:val="000000" w:themeColor="text1"/>
          <w:sz w:val="22"/>
          <w:szCs w:val="22"/>
        </w:rPr>
        <w:t>Wykonawca wraz ze sprzętem dostarczy Zamawiającemu kompletną dokumentację</w:t>
      </w:r>
      <w:r w:rsidRPr="00E621EC">
        <w:rPr>
          <w:rFonts w:asciiTheme="minorHAnsi" w:hAnsiTheme="minorHAnsi" w:cstheme="minorHAnsi"/>
          <w:color w:val="000000" w:themeColor="text1"/>
          <w:sz w:val="22"/>
          <w:szCs w:val="22"/>
        </w:rPr>
        <w:t xml:space="preserve"> dotyczącą każdego z dostarczanych produktów, w języku polskim lub angielskim, sporządzoną w formie papierowej lub elektronicznej, w tym:</w:t>
      </w:r>
    </w:p>
    <w:p w14:paraId="19BBD0F0" w14:textId="77777777" w:rsidR="00F934BE" w:rsidRPr="00314ABB" w:rsidRDefault="00F934BE" w:rsidP="00F934BE">
      <w:pPr>
        <w:pStyle w:val="Akapitzlist"/>
        <w:numPr>
          <w:ilvl w:val="0"/>
          <w:numId w:val="60"/>
        </w:numPr>
        <w:tabs>
          <w:tab w:val="left" w:pos="360"/>
        </w:tabs>
        <w:suppressAutoHyphens/>
        <w:spacing w:line="276" w:lineRule="auto"/>
        <w:rPr>
          <w:rFonts w:ascii="Calibri" w:eastAsia="Batang" w:hAnsi="Calibri" w:cs="Calibri"/>
          <w:color w:val="000000"/>
          <w:sz w:val="22"/>
          <w:szCs w:val="22"/>
        </w:rPr>
      </w:pPr>
      <w:r w:rsidRPr="00314ABB">
        <w:rPr>
          <w:rFonts w:ascii="Calibri" w:eastAsia="Batang" w:hAnsi="Calibri" w:cs="Calibri"/>
          <w:color w:val="000000"/>
          <w:sz w:val="22"/>
          <w:szCs w:val="22"/>
        </w:rPr>
        <w:t>karty gwarancyjne</w:t>
      </w:r>
      <w:r w:rsidRPr="00314ABB">
        <w:rPr>
          <w:rFonts w:ascii="Calibri" w:eastAsia="Batang" w:hAnsi="Calibri" w:cs="Calibri"/>
          <w:color w:val="000000"/>
          <w:sz w:val="22"/>
          <w:szCs w:val="22"/>
          <w:lang w:val="pl-PL"/>
        </w:rPr>
        <w:t xml:space="preserve"> lub inne dokumenty potwierdzające udzielenie gwarancji;</w:t>
      </w:r>
    </w:p>
    <w:p w14:paraId="554B3CC3" w14:textId="77777777" w:rsidR="00F934BE" w:rsidRPr="00314ABB" w:rsidRDefault="00F934BE" w:rsidP="00F934BE">
      <w:pPr>
        <w:pStyle w:val="Akapitzlist"/>
        <w:numPr>
          <w:ilvl w:val="0"/>
          <w:numId w:val="60"/>
        </w:numPr>
        <w:tabs>
          <w:tab w:val="left" w:pos="360"/>
        </w:tabs>
        <w:suppressAutoHyphens/>
        <w:spacing w:line="276" w:lineRule="auto"/>
        <w:rPr>
          <w:rFonts w:asciiTheme="minorHAnsi" w:hAnsiTheme="minorHAnsi" w:cstheme="minorHAnsi"/>
          <w:color w:val="000000" w:themeColor="text1"/>
          <w:sz w:val="22"/>
          <w:szCs w:val="22"/>
        </w:rPr>
      </w:pPr>
      <w:r w:rsidRPr="00314ABB">
        <w:rPr>
          <w:rFonts w:asciiTheme="minorHAnsi" w:hAnsiTheme="minorHAnsi" w:cstheme="minorHAnsi"/>
          <w:color w:val="000000" w:themeColor="text1"/>
          <w:sz w:val="22"/>
          <w:szCs w:val="22"/>
        </w:rPr>
        <w:t xml:space="preserve">pełną instrukcję obsługi i dokładną specyfikację </w:t>
      </w:r>
      <w:r w:rsidRPr="00314ABB">
        <w:rPr>
          <w:rFonts w:asciiTheme="minorHAnsi" w:hAnsiTheme="minorHAnsi" w:cstheme="minorHAnsi"/>
          <w:color w:val="000000" w:themeColor="text1"/>
          <w:sz w:val="22"/>
          <w:szCs w:val="22"/>
          <w:lang w:val="pl-PL"/>
        </w:rPr>
        <w:t>Zamrażarki</w:t>
      </w:r>
      <w:r w:rsidRPr="00314ABB">
        <w:rPr>
          <w:rFonts w:asciiTheme="minorHAnsi" w:hAnsiTheme="minorHAnsi" w:cstheme="minorHAnsi"/>
          <w:color w:val="000000" w:themeColor="text1"/>
          <w:sz w:val="22"/>
          <w:szCs w:val="22"/>
        </w:rPr>
        <w:t>;</w:t>
      </w:r>
    </w:p>
    <w:p w14:paraId="4266D9CF" w14:textId="77777777" w:rsidR="00F934BE" w:rsidRPr="00314ABB" w:rsidRDefault="00F934BE" w:rsidP="00F934BE">
      <w:pPr>
        <w:pStyle w:val="Akapitzlist"/>
        <w:numPr>
          <w:ilvl w:val="0"/>
          <w:numId w:val="60"/>
        </w:numPr>
        <w:tabs>
          <w:tab w:val="left" w:pos="360"/>
        </w:tabs>
        <w:suppressAutoHyphens/>
        <w:spacing w:line="276" w:lineRule="auto"/>
        <w:rPr>
          <w:rFonts w:asciiTheme="minorHAnsi" w:hAnsiTheme="minorHAnsi" w:cstheme="minorHAnsi"/>
          <w:color w:val="000000" w:themeColor="text1"/>
          <w:sz w:val="22"/>
          <w:szCs w:val="22"/>
        </w:rPr>
      </w:pPr>
      <w:r w:rsidRPr="00314ABB">
        <w:rPr>
          <w:rFonts w:asciiTheme="minorHAnsi" w:hAnsiTheme="minorHAnsi" w:cstheme="minorHAnsi"/>
          <w:color w:val="000000" w:themeColor="text1"/>
          <w:sz w:val="22"/>
          <w:szCs w:val="22"/>
        </w:rPr>
        <w:t>certyfikat weryfikacji dostawy oraz instalacji (jeżeli dotyczy).</w:t>
      </w:r>
    </w:p>
    <w:p w14:paraId="7EBEB349" w14:textId="77777777" w:rsidR="00F934BE" w:rsidRPr="00314ABB" w:rsidRDefault="00F934BE" w:rsidP="00F934BE">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314ABB">
        <w:rPr>
          <w:rFonts w:asciiTheme="minorHAnsi" w:hAnsiTheme="minorHAnsi" w:cstheme="minorHAnsi"/>
          <w:color w:val="000000" w:themeColor="text1"/>
          <w:sz w:val="22"/>
          <w:szCs w:val="22"/>
        </w:rPr>
        <w:t>Wykonawca zapewnia, że instalacja sprzętu zostanie przeprowadzona przez autoryzowany serwis producenta, samego producenta lub instalatora wskazanego przez producenta, a jej przeprowadzenie zostanie potwierdzone raportem z instalacji.</w:t>
      </w:r>
    </w:p>
    <w:p w14:paraId="74F0F698" w14:textId="77777777" w:rsidR="00F934BE" w:rsidRPr="00314ABB" w:rsidRDefault="00F934BE" w:rsidP="00F934BE">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314ABB">
        <w:rPr>
          <w:rFonts w:asciiTheme="minorHAnsi" w:hAnsiTheme="minorHAnsi" w:cstheme="minorHAnsi"/>
          <w:color w:val="000000" w:themeColor="text1"/>
          <w:sz w:val="22"/>
          <w:szCs w:val="22"/>
        </w:rPr>
        <w:t xml:space="preserve">Wykonawca dostarczy sprzęt, po wcześniejszym uzgodnieniu z Zamawiającym, pod następujący adres: Instytut Zootechniki – Państwowy Instytut Badawczy, Zakład Biotechnologii Rozrodu i </w:t>
      </w:r>
      <w:proofErr w:type="spellStart"/>
      <w:r w:rsidRPr="00314ABB">
        <w:rPr>
          <w:rFonts w:asciiTheme="minorHAnsi" w:hAnsiTheme="minorHAnsi" w:cstheme="minorHAnsi"/>
          <w:color w:val="000000" w:themeColor="text1"/>
          <w:sz w:val="22"/>
          <w:szCs w:val="22"/>
        </w:rPr>
        <w:t>Kriokonserwacji</w:t>
      </w:r>
      <w:proofErr w:type="spellEnd"/>
      <w:r w:rsidRPr="00314ABB">
        <w:rPr>
          <w:rFonts w:asciiTheme="minorHAnsi" w:hAnsiTheme="minorHAnsi" w:cstheme="minorHAnsi"/>
          <w:color w:val="000000" w:themeColor="text1"/>
          <w:sz w:val="22"/>
          <w:szCs w:val="22"/>
        </w:rPr>
        <w:t xml:space="preserve">, </w:t>
      </w:r>
      <w:r w:rsidRPr="00314ABB">
        <w:rPr>
          <w:rFonts w:ascii="Calibri" w:hAnsi="Calibri" w:cs="Calibri"/>
          <w:sz w:val="22"/>
          <w:szCs w:val="22"/>
        </w:rPr>
        <w:t>ul. Krakowska 1</w:t>
      </w:r>
      <w:r w:rsidRPr="00314ABB">
        <w:rPr>
          <w:rFonts w:asciiTheme="minorHAnsi" w:hAnsiTheme="minorHAnsi" w:cstheme="minorHAnsi"/>
          <w:color w:val="000000" w:themeColor="text1"/>
          <w:sz w:val="22"/>
          <w:szCs w:val="22"/>
        </w:rPr>
        <w:t xml:space="preserve">, </w:t>
      </w:r>
      <w:r w:rsidRPr="00314ABB">
        <w:rPr>
          <w:rFonts w:ascii="Calibri" w:hAnsi="Calibri" w:cs="Calibri"/>
          <w:sz w:val="22"/>
          <w:szCs w:val="22"/>
        </w:rPr>
        <w:t>32-083 Balice</w:t>
      </w:r>
      <w:r w:rsidRPr="00314ABB">
        <w:rPr>
          <w:rFonts w:asciiTheme="minorHAnsi" w:hAnsiTheme="minorHAnsi" w:cstheme="minorHAnsi"/>
          <w:color w:val="000000" w:themeColor="text1"/>
          <w:sz w:val="22"/>
          <w:szCs w:val="22"/>
        </w:rPr>
        <w:t>. Dostawa powinna nastąpić w przedziale między godziną 8.00 a 15.00, a dostawca jest zobowiązany wnieść sprzęt do wskazanego przez przedstawiciela Zamawiającego pomieszczenia.</w:t>
      </w:r>
    </w:p>
    <w:p w14:paraId="5B3127D1" w14:textId="77777777" w:rsidR="00F934BE" w:rsidRPr="003021CE" w:rsidRDefault="00F934BE" w:rsidP="00F934BE">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3021CE">
        <w:rPr>
          <w:rFonts w:asciiTheme="minorHAnsi" w:hAnsiTheme="minorHAnsi" w:cstheme="minorHAnsi"/>
          <w:color w:val="000000" w:themeColor="text1"/>
          <w:sz w:val="22"/>
          <w:szCs w:val="22"/>
        </w:rPr>
        <w:t xml:space="preserve">Na potrzeby realizacji obowiązku z art. 448 Prawa zamówień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sprzętu </w:t>
      </w:r>
      <w:r w:rsidRPr="003021CE">
        <w:rPr>
          <w:rFonts w:asciiTheme="minorHAnsi" w:hAnsiTheme="minorHAnsi" w:cstheme="minorHAnsi"/>
          <w:color w:val="000000" w:themeColor="text1"/>
          <w:sz w:val="22"/>
          <w:szCs w:val="22"/>
        </w:rPr>
        <w:t>bez zastrzeżeń, o którym mowa w § 4 ust. 1.</w:t>
      </w:r>
    </w:p>
    <w:p w14:paraId="07D16DD9" w14:textId="77777777" w:rsidR="00F934BE" w:rsidRDefault="00F934BE" w:rsidP="00F934BE">
      <w:pPr>
        <w:shd w:val="clear" w:color="auto" w:fill="FFFFFF"/>
        <w:tabs>
          <w:tab w:val="left" w:leader="dot" w:pos="2232"/>
        </w:tabs>
        <w:ind w:right="23"/>
        <w:jc w:val="center"/>
        <w:rPr>
          <w:rFonts w:ascii="Calibri" w:hAnsi="Calibri"/>
          <w:sz w:val="22"/>
          <w:szCs w:val="22"/>
        </w:rPr>
      </w:pPr>
    </w:p>
    <w:p w14:paraId="086FC70C" w14:textId="77777777" w:rsidR="00F934BE" w:rsidRPr="00ED1728" w:rsidRDefault="00F934BE" w:rsidP="00F934BE">
      <w:pPr>
        <w:tabs>
          <w:tab w:val="left" w:pos="360"/>
        </w:tabs>
        <w:suppressAutoHyphen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4333C717" w14:textId="77777777" w:rsidR="00F934BE" w:rsidRPr="00F66842" w:rsidRDefault="00F934BE" w:rsidP="00F934BE">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34698BE2" w14:textId="77777777" w:rsidR="00F934BE" w:rsidRPr="00F66842" w:rsidRDefault="00F934BE" w:rsidP="00F934BE">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50281E5D" w14:textId="77777777" w:rsidR="00F934BE" w:rsidRPr="0061564B" w:rsidRDefault="00F934BE" w:rsidP="00F934BE">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61564B">
        <w:rPr>
          <w:rFonts w:asciiTheme="minorHAnsi" w:hAnsiTheme="minorHAnsi" w:cstheme="minorHAnsi"/>
          <w:color w:val="000000" w:themeColor="text1"/>
          <w:sz w:val="22"/>
          <w:szCs w:val="22"/>
        </w:rPr>
        <w:t xml:space="preserve">Wskazana wartość brutto jest ceną ostateczną obejmującą wszelkie koszty związane z realizacją umowy, w tym koszty dostawy, </w:t>
      </w:r>
      <w:r w:rsidRPr="00314ABB">
        <w:rPr>
          <w:rFonts w:asciiTheme="minorHAnsi" w:hAnsiTheme="minorHAnsi" w:cstheme="minorHAnsi"/>
          <w:color w:val="000000" w:themeColor="text1"/>
          <w:sz w:val="22"/>
          <w:szCs w:val="22"/>
        </w:rPr>
        <w:t>gwarancji, montażu i instalacji, licencji</w:t>
      </w:r>
      <w:r>
        <w:rPr>
          <w:rFonts w:asciiTheme="minorHAnsi" w:hAnsiTheme="minorHAnsi" w:cstheme="minorHAnsi"/>
          <w:color w:val="000000" w:themeColor="text1"/>
          <w:sz w:val="22"/>
          <w:szCs w:val="22"/>
        </w:rPr>
        <w:t xml:space="preserve"> (jeśli dotyczy)</w:t>
      </w:r>
      <w:r w:rsidRPr="0061564B">
        <w:rPr>
          <w:rFonts w:asciiTheme="minorHAnsi" w:hAnsiTheme="minorHAnsi" w:cstheme="minorHAnsi"/>
          <w:color w:val="000000" w:themeColor="text1"/>
          <w:sz w:val="22"/>
          <w:szCs w:val="22"/>
        </w:rPr>
        <w:t xml:space="preserve"> oraz wszystkie koszty pochodne (między innymi: koszty ubezpieczenia na czas transportu, zysk, rabaty, upusty, opłaty celne, podatki).</w:t>
      </w:r>
    </w:p>
    <w:p w14:paraId="2E21B7A5" w14:textId="77777777" w:rsidR="00F934BE" w:rsidRDefault="00F934BE" w:rsidP="00F934BE">
      <w:pPr>
        <w:shd w:val="clear" w:color="auto" w:fill="FFFFFF"/>
        <w:tabs>
          <w:tab w:val="left" w:leader="dot" w:pos="2232"/>
        </w:tabs>
        <w:ind w:right="23"/>
        <w:rPr>
          <w:rFonts w:ascii="Calibri" w:hAnsi="Calibri"/>
          <w:sz w:val="22"/>
          <w:szCs w:val="22"/>
        </w:rPr>
      </w:pPr>
    </w:p>
    <w:p w14:paraId="5E8EF0F5" w14:textId="77777777" w:rsidR="00F934BE" w:rsidRPr="007071A3" w:rsidRDefault="00F934BE" w:rsidP="00F934BE">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lastRenderedPageBreak/>
        <w:t>§ 4</w:t>
      </w:r>
    </w:p>
    <w:p w14:paraId="2CBED3CD" w14:textId="77777777" w:rsidR="00F934BE" w:rsidRPr="00314ABB" w:rsidRDefault="00F934BE" w:rsidP="00F934BE">
      <w:pPr>
        <w:tabs>
          <w:tab w:val="left" w:pos="360"/>
        </w:tabs>
        <w:suppressAutoHyphens/>
        <w:spacing w:after="120" w:line="276" w:lineRule="auto"/>
        <w:jc w:val="center"/>
        <w:rPr>
          <w:rFonts w:asciiTheme="minorHAnsi" w:hAnsiTheme="minorHAnsi" w:cstheme="minorHAnsi"/>
          <w:color w:val="000000" w:themeColor="text1"/>
          <w:sz w:val="22"/>
          <w:szCs w:val="22"/>
        </w:rPr>
      </w:pPr>
      <w:r w:rsidRPr="00314ABB">
        <w:rPr>
          <w:rFonts w:asciiTheme="minorHAnsi" w:hAnsiTheme="minorHAnsi" w:cstheme="minorHAnsi"/>
          <w:color w:val="000000" w:themeColor="text1"/>
          <w:sz w:val="22"/>
          <w:szCs w:val="22"/>
        </w:rPr>
        <w:t>[Odbiór]</w:t>
      </w:r>
    </w:p>
    <w:p w14:paraId="2FD02F6C" w14:textId="77777777" w:rsidR="00F934BE" w:rsidRPr="00314ABB" w:rsidRDefault="00F934BE" w:rsidP="00F934BE">
      <w:pPr>
        <w:pStyle w:val="Akapitzlist"/>
        <w:numPr>
          <w:ilvl w:val="0"/>
          <w:numId w:val="62"/>
        </w:numPr>
        <w:tabs>
          <w:tab w:val="left" w:pos="360"/>
        </w:tabs>
        <w:suppressAutoHyphens/>
        <w:spacing w:line="276" w:lineRule="auto"/>
        <w:rPr>
          <w:rFonts w:ascii="Calibri" w:hAnsi="Calibri" w:cs="Calibri"/>
          <w:sz w:val="22"/>
          <w:szCs w:val="22"/>
        </w:rPr>
      </w:pPr>
      <w:r w:rsidRPr="00314ABB">
        <w:rPr>
          <w:rFonts w:ascii="Calibri" w:hAnsi="Calibri" w:cs="Calibri"/>
          <w:sz w:val="22"/>
          <w:szCs w:val="22"/>
        </w:rPr>
        <w:t xml:space="preserve">Zamawiający dokona odbioru zamówienia poprzez podpisanie protokołu odbioru bez zastrzeżeń, w terminie </w:t>
      </w:r>
      <w:r>
        <w:rPr>
          <w:rFonts w:ascii="Calibri" w:hAnsi="Calibri" w:cs="Calibri"/>
          <w:sz w:val="22"/>
          <w:szCs w:val="22"/>
          <w:lang w:val="pl-PL"/>
        </w:rPr>
        <w:t xml:space="preserve">do </w:t>
      </w:r>
      <w:r w:rsidRPr="00314ABB">
        <w:rPr>
          <w:rFonts w:ascii="Calibri" w:hAnsi="Calibri" w:cs="Calibri"/>
          <w:sz w:val="22"/>
          <w:szCs w:val="22"/>
          <w:lang w:val="pl-PL"/>
        </w:rPr>
        <w:t>5</w:t>
      </w:r>
      <w:r w:rsidRPr="00314ABB">
        <w:rPr>
          <w:rFonts w:ascii="Calibri" w:hAnsi="Calibri" w:cs="Calibri"/>
          <w:sz w:val="22"/>
          <w:szCs w:val="22"/>
        </w:rPr>
        <w:t xml:space="preserve"> dni </w:t>
      </w:r>
      <w:r w:rsidRPr="00314ABB">
        <w:rPr>
          <w:rFonts w:ascii="Calibri" w:hAnsi="Calibri" w:cs="Calibri"/>
          <w:sz w:val="22"/>
          <w:szCs w:val="22"/>
          <w:lang w:val="pl-PL"/>
        </w:rPr>
        <w:t xml:space="preserve">roboczych </w:t>
      </w:r>
      <w:r w:rsidRPr="00314ABB">
        <w:rPr>
          <w:rFonts w:ascii="Calibri" w:hAnsi="Calibri" w:cs="Calibri"/>
          <w:sz w:val="22"/>
          <w:szCs w:val="22"/>
        </w:rPr>
        <w:t xml:space="preserve">od dnia </w:t>
      </w:r>
      <w:r w:rsidRPr="00314ABB">
        <w:rPr>
          <w:rFonts w:ascii="Calibri" w:hAnsi="Calibri" w:cs="Calibri"/>
          <w:sz w:val="22"/>
          <w:szCs w:val="22"/>
          <w:lang w:val="pl-PL"/>
        </w:rPr>
        <w:t>wykonania całości zamówienia, tj. po dostarczeniu i zainstalowaniu sprzętu.</w:t>
      </w:r>
      <w:r w:rsidRPr="00314ABB">
        <w:rPr>
          <w:rFonts w:ascii="Calibri" w:hAnsi="Calibri" w:cs="Calibri"/>
          <w:sz w:val="22"/>
          <w:szCs w:val="22"/>
        </w:rPr>
        <w:t xml:space="preserve"> Protokół odbioru zostanie podpisany przez przedstawicieli Stron wskazanych w § 6 ust. 1.</w:t>
      </w:r>
    </w:p>
    <w:p w14:paraId="60B814CE" w14:textId="77777777" w:rsidR="00F934BE" w:rsidRPr="00314ABB" w:rsidRDefault="00F934BE" w:rsidP="00F934B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314ABB">
        <w:rPr>
          <w:rFonts w:asciiTheme="minorHAnsi" w:hAnsiTheme="minorHAnsi" w:cstheme="minorHAnsi"/>
          <w:color w:val="000000" w:themeColor="text1"/>
          <w:sz w:val="22"/>
          <w:szCs w:val="22"/>
        </w:rPr>
        <w:t xml:space="preserve">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w:t>
      </w:r>
      <w:r>
        <w:rPr>
          <w:rFonts w:asciiTheme="minorHAnsi" w:hAnsiTheme="minorHAnsi" w:cstheme="minorHAnsi"/>
          <w:color w:val="000000" w:themeColor="text1"/>
          <w:sz w:val="22"/>
          <w:szCs w:val="22"/>
        </w:rPr>
        <w:t xml:space="preserve">do </w:t>
      </w:r>
      <w:r w:rsidRPr="00314ABB">
        <w:rPr>
          <w:rFonts w:asciiTheme="minorHAnsi" w:hAnsiTheme="minorHAnsi" w:cstheme="minorHAnsi"/>
          <w:color w:val="000000" w:themeColor="text1"/>
          <w:sz w:val="22"/>
          <w:szCs w:val="22"/>
        </w:rPr>
        <w:t>15 dni roboczych od daty zgłoszenia przez Zamawiającego, bez obciążania Zamawiającego jakimikolwiek kosztami.</w:t>
      </w:r>
    </w:p>
    <w:p w14:paraId="1103031F" w14:textId="77777777" w:rsidR="00F934BE" w:rsidRPr="00314ABB" w:rsidRDefault="00F934BE" w:rsidP="00F934B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314ABB">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3B9B7F66" w14:textId="77777777" w:rsidR="00F934BE" w:rsidRPr="00B82E5A" w:rsidRDefault="00F934BE" w:rsidP="00F934B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9A61F2">
        <w:rPr>
          <w:rFonts w:asciiTheme="minorHAnsi" w:hAnsiTheme="minorHAnsi" w:cstheme="minorHAnsi"/>
          <w:color w:val="000000" w:themeColor="text1"/>
          <w:sz w:val="22"/>
          <w:szCs w:val="22"/>
        </w:rPr>
        <w:t>Niezawierający zastrzeżeń protokół odbioru jest podstawą do wystawienia faktury VAT.</w:t>
      </w:r>
    </w:p>
    <w:p w14:paraId="57733C4D" w14:textId="77777777" w:rsidR="00F934BE" w:rsidRDefault="00F934BE" w:rsidP="00F934BE">
      <w:pPr>
        <w:shd w:val="clear" w:color="auto" w:fill="FFFFFF"/>
        <w:tabs>
          <w:tab w:val="left" w:leader="dot" w:pos="2232"/>
        </w:tabs>
        <w:ind w:right="23"/>
        <w:jc w:val="center"/>
        <w:rPr>
          <w:rFonts w:ascii="Calibri" w:hAnsi="Calibri"/>
          <w:sz w:val="22"/>
          <w:szCs w:val="22"/>
        </w:rPr>
      </w:pPr>
    </w:p>
    <w:p w14:paraId="7ADD446A" w14:textId="77777777" w:rsidR="00F934BE" w:rsidRPr="003B5B04" w:rsidRDefault="00F934BE" w:rsidP="00F934BE">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15968CAC" w14:textId="77777777" w:rsidR="00F934BE" w:rsidRPr="003B5B04" w:rsidRDefault="00F934BE" w:rsidP="00F934BE">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4B9F6731" w14:textId="77777777" w:rsidR="00F934BE" w:rsidRDefault="00F934BE" w:rsidP="00F934B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3D46B24B" w14:textId="77777777" w:rsidR="00F934BE" w:rsidRDefault="00F934BE" w:rsidP="00F934B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5C32CBE0" w14:textId="77777777" w:rsidR="00F934BE" w:rsidRDefault="00F934BE" w:rsidP="00F934B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23C4280B" w14:textId="77777777" w:rsidR="00F934BE" w:rsidRDefault="00F934BE" w:rsidP="00F934BE">
      <w:pPr>
        <w:numPr>
          <w:ilvl w:val="0"/>
          <w:numId w:val="63"/>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3740F567" w14:textId="77777777" w:rsidR="00F934BE" w:rsidRDefault="00F934BE" w:rsidP="00F934BE">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2134E3A" w14:textId="77777777" w:rsidR="00F934BE" w:rsidRDefault="00F934BE" w:rsidP="00F934BE">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49ACF0CB" w14:textId="77777777" w:rsidR="00F934BE" w:rsidRPr="00870B68" w:rsidRDefault="00F934BE" w:rsidP="00F934BE">
      <w:pPr>
        <w:numPr>
          <w:ilvl w:val="0"/>
          <w:numId w:val="65"/>
        </w:numPr>
        <w:tabs>
          <w:tab w:val="left" w:pos="360"/>
        </w:tabs>
        <w:suppressAutoHyphens/>
        <w:spacing w:line="276" w:lineRule="auto"/>
        <w:jc w:val="both"/>
        <w:rPr>
          <w:rFonts w:ascii="Calibri" w:hAnsi="Calibri" w:cs="Calibri"/>
          <w:sz w:val="22"/>
          <w:szCs w:val="22"/>
        </w:rPr>
      </w:pPr>
      <w:r w:rsidRPr="00870B68">
        <w:rPr>
          <w:rFonts w:ascii="Calibri" w:hAnsi="Calibri" w:cs="Calibri"/>
          <w:sz w:val="22"/>
          <w:szCs w:val="22"/>
        </w:rPr>
        <w:t xml:space="preserve">faktura wystawiona w formie papierowej (tradycyjnej) dostarczona pod adres: Instytut </w:t>
      </w:r>
      <w:r w:rsidRPr="00314ABB">
        <w:rPr>
          <w:rFonts w:ascii="Calibri" w:hAnsi="Calibri" w:cs="Calibri"/>
          <w:sz w:val="22"/>
          <w:szCs w:val="22"/>
        </w:rPr>
        <w:t>Zootechniki – Państwowy Instytut Badawczy, ul. Krakowska 1, 32-083 Balice z dopiskiem „</w:t>
      </w:r>
      <w:r w:rsidRPr="00314ABB">
        <w:rPr>
          <w:rFonts w:asciiTheme="minorHAnsi" w:hAnsiTheme="minorHAnsi" w:cstheme="minorHAnsi"/>
          <w:color w:val="000000" w:themeColor="text1"/>
          <w:sz w:val="22"/>
          <w:szCs w:val="22"/>
        </w:rPr>
        <w:t xml:space="preserve">Zakład Biotechnologii Rozrodu i </w:t>
      </w:r>
      <w:proofErr w:type="spellStart"/>
      <w:r w:rsidRPr="00314ABB">
        <w:rPr>
          <w:rFonts w:asciiTheme="minorHAnsi" w:hAnsiTheme="minorHAnsi" w:cstheme="minorHAnsi"/>
          <w:color w:val="000000" w:themeColor="text1"/>
          <w:sz w:val="22"/>
          <w:szCs w:val="22"/>
        </w:rPr>
        <w:t>Kriokonserwacji</w:t>
      </w:r>
      <w:proofErr w:type="spellEnd"/>
      <w:r w:rsidRPr="00314ABB">
        <w:rPr>
          <w:rFonts w:ascii="Calibri" w:hAnsi="Calibri" w:cs="Calibri"/>
          <w:sz w:val="22"/>
          <w:szCs w:val="22"/>
        </w:rPr>
        <w:t>”,</w:t>
      </w:r>
    </w:p>
    <w:p w14:paraId="0A9E80E7" w14:textId="77777777" w:rsidR="00F934BE" w:rsidRDefault="00F934BE" w:rsidP="00F934BE">
      <w:pPr>
        <w:numPr>
          <w:ilvl w:val="0"/>
          <w:numId w:val="65"/>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faktura wystawiona w formie elektronicznej dostarczona pod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7DC3D9A2" w14:textId="77777777" w:rsidR="00F934BE" w:rsidRDefault="00F934BE" w:rsidP="00F934BE">
      <w:pPr>
        <w:numPr>
          <w:ilvl w:val="0"/>
          <w:numId w:val="63"/>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5D811323" w14:textId="77777777" w:rsidR="00F934BE" w:rsidRDefault="00F934BE" w:rsidP="00F934B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3BC80626" w14:textId="77777777" w:rsidR="00F934BE" w:rsidRDefault="00F934BE" w:rsidP="00F934B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03A0B0E2" w14:textId="77777777" w:rsidR="00F934BE" w:rsidRPr="008C195F" w:rsidRDefault="00F934BE" w:rsidP="00F934BE">
      <w:pPr>
        <w:numPr>
          <w:ilvl w:val="0"/>
          <w:numId w:val="63"/>
        </w:numPr>
        <w:suppressAutoHyphens/>
        <w:spacing w:line="276" w:lineRule="auto"/>
        <w:jc w:val="both"/>
        <w:rPr>
          <w:rFonts w:ascii="Calibri" w:hAnsi="Calibri" w:cs="Calibri"/>
          <w:sz w:val="22"/>
          <w:szCs w:val="22"/>
        </w:rPr>
      </w:pPr>
      <w:r w:rsidRPr="008C195F">
        <w:rPr>
          <w:rFonts w:ascii="Calibri" w:hAnsi="Calibri" w:cs="Calibri"/>
          <w:sz w:val="22"/>
          <w:szCs w:val="22"/>
        </w:rPr>
        <w:lastRenderedPageBreak/>
        <w:t>Zamawiający oświadcza, że Instytut Zootechniki - Państwowy Instytut Badawczy z siedzibą w Krakowie posiada status dużego przedsiębiorcy w rozumieniu ustawy z dnia 8 marca 2013 r. o przeciwdziałaniu nadmiernym opóźnieniom w transakcjach handlowych</w:t>
      </w:r>
      <w:r>
        <w:rPr>
          <w:rFonts w:ascii="Calibri" w:hAnsi="Calibri" w:cs="Calibri"/>
          <w:sz w:val="22"/>
          <w:szCs w:val="22"/>
        </w:rPr>
        <w:t>.</w:t>
      </w:r>
      <w:r w:rsidRPr="008C195F">
        <w:rPr>
          <w:rFonts w:ascii="Calibri" w:hAnsi="Calibri" w:cs="Calibri"/>
          <w:sz w:val="22"/>
          <w:szCs w:val="22"/>
        </w:rPr>
        <w:t xml:space="preserve"> Niniejsza informacja składana jest zgodnie z wymogiem wynikającym z art. 4c przedmiotowej ustawy.</w:t>
      </w:r>
    </w:p>
    <w:p w14:paraId="46AE6FBF" w14:textId="77777777" w:rsidR="00F934BE" w:rsidRDefault="00F934BE" w:rsidP="00F934BE">
      <w:pPr>
        <w:shd w:val="clear" w:color="auto" w:fill="FFFFFF"/>
        <w:tabs>
          <w:tab w:val="left" w:leader="dot" w:pos="2232"/>
        </w:tabs>
        <w:ind w:right="23"/>
        <w:jc w:val="center"/>
        <w:rPr>
          <w:rFonts w:ascii="Calibri" w:hAnsi="Calibri"/>
          <w:sz w:val="22"/>
          <w:szCs w:val="22"/>
        </w:rPr>
      </w:pPr>
    </w:p>
    <w:p w14:paraId="2D01BB38" w14:textId="77777777" w:rsidR="00F934BE" w:rsidRPr="00ED1728" w:rsidRDefault="00F934BE" w:rsidP="00F934BE">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36781C1A" w14:textId="77777777" w:rsidR="00F934BE" w:rsidRPr="00ED1728" w:rsidRDefault="00F934BE" w:rsidP="00F934BE">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38DAD33C" w14:textId="77777777" w:rsidR="00F934BE" w:rsidRPr="00122548" w:rsidRDefault="00F934BE" w:rsidP="00F934BE">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3DE66AB5" w14:textId="77777777" w:rsidR="00F934BE" w:rsidRPr="00122548" w:rsidRDefault="00F934BE" w:rsidP="00F934BE">
      <w:pPr>
        <w:numPr>
          <w:ilvl w:val="0"/>
          <w:numId w:val="67"/>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4B986749" w14:textId="77777777" w:rsidR="00F934BE" w:rsidRPr="00122548" w:rsidRDefault="00F934BE" w:rsidP="00F934BE">
      <w:pPr>
        <w:numPr>
          <w:ilvl w:val="0"/>
          <w:numId w:val="67"/>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30BF4AF0" w14:textId="77777777" w:rsidR="00F934BE" w:rsidRPr="00ED1728" w:rsidRDefault="00F934BE" w:rsidP="00F934BE">
      <w:pPr>
        <w:numPr>
          <w:ilvl w:val="0"/>
          <w:numId w:val="66"/>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35AAB6D9" w14:textId="77777777" w:rsidR="00F934BE" w:rsidRDefault="00F934BE" w:rsidP="00F934BE">
      <w:pPr>
        <w:shd w:val="clear" w:color="auto" w:fill="FFFFFF"/>
        <w:tabs>
          <w:tab w:val="left" w:leader="dot" w:pos="2232"/>
        </w:tabs>
        <w:ind w:right="23"/>
        <w:jc w:val="center"/>
        <w:rPr>
          <w:rFonts w:ascii="Calibri" w:hAnsi="Calibri"/>
          <w:sz w:val="22"/>
          <w:szCs w:val="22"/>
        </w:rPr>
      </w:pPr>
    </w:p>
    <w:p w14:paraId="71357E9E" w14:textId="77777777" w:rsidR="00F934BE" w:rsidRPr="009E65F8" w:rsidRDefault="00F934BE" w:rsidP="00F934BE">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2C4760CC" w14:textId="77777777" w:rsidR="00F934BE" w:rsidRPr="009E65F8" w:rsidRDefault="00F934BE" w:rsidP="00F934BE">
      <w:pPr>
        <w:spacing w:after="120"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[Rękojmia i gwarancja]</w:t>
      </w:r>
    </w:p>
    <w:p w14:paraId="49592D14" w14:textId="77777777" w:rsidR="00F934BE" w:rsidRPr="007071A3" w:rsidRDefault="00F934BE" w:rsidP="00F934BE">
      <w:pPr>
        <w:pStyle w:val="Akapitzlist"/>
        <w:numPr>
          <w:ilvl w:val="0"/>
          <w:numId w:val="80"/>
        </w:numPr>
        <w:spacing w:line="276" w:lineRule="auto"/>
        <w:rPr>
          <w:rFonts w:ascii="Calibri" w:hAnsi="Calibri" w:cs="Calibri"/>
          <w:sz w:val="22"/>
          <w:szCs w:val="22"/>
        </w:rPr>
      </w:pPr>
      <w:r w:rsidRPr="007071A3">
        <w:rPr>
          <w:rFonts w:ascii="Calibri" w:hAnsi="Calibri" w:cs="Calibri"/>
          <w:sz w:val="22"/>
          <w:szCs w:val="22"/>
        </w:rPr>
        <w:t>Wykonawca zapewnia:</w:t>
      </w:r>
    </w:p>
    <w:p w14:paraId="7D23303A" w14:textId="77777777" w:rsidR="00F934BE" w:rsidRPr="006B5221" w:rsidRDefault="00F934BE" w:rsidP="00F934BE">
      <w:pPr>
        <w:pStyle w:val="Akapitzlist"/>
        <w:numPr>
          <w:ilvl w:val="0"/>
          <w:numId w:val="68"/>
        </w:numPr>
        <w:spacing w:line="276" w:lineRule="auto"/>
        <w:rPr>
          <w:rFonts w:ascii="Calibri" w:hAnsi="Calibri" w:cs="Calibri"/>
          <w:sz w:val="22"/>
          <w:szCs w:val="22"/>
        </w:rPr>
      </w:pPr>
      <w:r w:rsidRPr="006B5221">
        <w:rPr>
          <w:rFonts w:ascii="Calibri" w:hAnsi="Calibri" w:cs="Calibri"/>
          <w:color w:val="000000"/>
          <w:sz w:val="22"/>
          <w:szCs w:val="22"/>
          <w:lang w:val="pl-PL"/>
        </w:rPr>
        <w:t>gwarancję na okres …………………, liczony od daty podpisania protokołu odbioru bez zastrzeżeń;</w:t>
      </w:r>
    </w:p>
    <w:p w14:paraId="49FE2AB7" w14:textId="77777777" w:rsidR="00F934BE" w:rsidRPr="006B5221" w:rsidRDefault="00F934BE" w:rsidP="00F934BE">
      <w:pPr>
        <w:pStyle w:val="Akapitzlist"/>
        <w:numPr>
          <w:ilvl w:val="0"/>
          <w:numId w:val="68"/>
        </w:numPr>
        <w:spacing w:line="276" w:lineRule="auto"/>
        <w:rPr>
          <w:rFonts w:ascii="Calibri" w:hAnsi="Calibri" w:cs="Calibri"/>
          <w:color w:val="000000"/>
          <w:sz w:val="22"/>
          <w:szCs w:val="22"/>
        </w:rPr>
      </w:pPr>
      <w:r w:rsidRPr="006B5221">
        <w:rPr>
          <w:rFonts w:ascii="Calibri" w:hAnsi="Calibri" w:cs="Calibri"/>
          <w:sz w:val="22"/>
          <w:szCs w:val="22"/>
          <w:lang w:val="pl-PL"/>
        </w:rPr>
        <w:t xml:space="preserve">autoryzowany serwis gwarancyjny, </w:t>
      </w:r>
      <w:r w:rsidRPr="006B5221">
        <w:rPr>
          <w:rFonts w:ascii="Calibri" w:hAnsi="Calibri" w:cs="Calibri"/>
          <w:color w:val="000000"/>
          <w:sz w:val="22"/>
          <w:szCs w:val="22"/>
        </w:rPr>
        <w:t>obejmujący części zamienne i robociznę w okresie gwarancji</w:t>
      </w:r>
      <w:r w:rsidRPr="006B5221">
        <w:rPr>
          <w:rFonts w:ascii="Calibri" w:hAnsi="Calibri" w:cs="Calibri"/>
          <w:color w:val="000000"/>
          <w:sz w:val="22"/>
          <w:szCs w:val="22"/>
          <w:lang w:val="pl-PL"/>
        </w:rPr>
        <w:t>;</w:t>
      </w:r>
    </w:p>
    <w:p w14:paraId="36B97BE2" w14:textId="77777777" w:rsidR="00F934BE" w:rsidRPr="006B5221" w:rsidRDefault="00F934BE" w:rsidP="00F934BE">
      <w:pPr>
        <w:pStyle w:val="Akapitzlist"/>
        <w:numPr>
          <w:ilvl w:val="0"/>
          <w:numId w:val="68"/>
        </w:numPr>
        <w:spacing w:line="276" w:lineRule="auto"/>
        <w:rPr>
          <w:rFonts w:ascii="Calibri" w:hAnsi="Calibri" w:cs="Calibri"/>
          <w:color w:val="000000"/>
          <w:sz w:val="22"/>
          <w:szCs w:val="22"/>
        </w:rPr>
      </w:pPr>
      <w:r w:rsidRPr="006B5221">
        <w:rPr>
          <w:rFonts w:ascii="Calibri" w:hAnsi="Calibri" w:cs="Calibri"/>
          <w:color w:val="000000"/>
          <w:sz w:val="22"/>
          <w:szCs w:val="22"/>
        </w:rPr>
        <w:t>autoryzowany</w:t>
      </w:r>
      <w:r w:rsidRPr="006B5221">
        <w:rPr>
          <w:rFonts w:ascii="Calibri" w:hAnsi="Calibri" w:cs="Calibri"/>
          <w:color w:val="000000"/>
          <w:sz w:val="22"/>
          <w:szCs w:val="22"/>
          <w:lang w:val="pl-PL"/>
        </w:rPr>
        <w:t xml:space="preserve"> serwis pogwarancyjny oraz dostęp do części zamiennych przez okres co najmniej 3 lat od momentu zaprzestania produkcji oferowanego modelu;</w:t>
      </w:r>
    </w:p>
    <w:p w14:paraId="04D258EF" w14:textId="77777777" w:rsidR="00F934BE" w:rsidRPr="006B5221" w:rsidRDefault="00F934BE" w:rsidP="00F934BE">
      <w:pPr>
        <w:pStyle w:val="Akapitzlist"/>
        <w:numPr>
          <w:ilvl w:val="0"/>
          <w:numId w:val="68"/>
        </w:numPr>
        <w:spacing w:line="276" w:lineRule="auto"/>
        <w:rPr>
          <w:rFonts w:ascii="Calibri" w:hAnsi="Calibri" w:cs="Calibri"/>
          <w:color w:val="000000"/>
          <w:sz w:val="22"/>
          <w:szCs w:val="22"/>
        </w:rPr>
      </w:pPr>
      <w:r w:rsidRPr="006B5221">
        <w:rPr>
          <w:rFonts w:ascii="Calibri" w:hAnsi="Calibri" w:cs="Calibri"/>
          <w:sz w:val="22"/>
          <w:szCs w:val="22"/>
        </w:rPr>
        <w:t>obsługę w języku polskim lub angielskim w zakresie realizowanych serwisów, przeglądów i</w:t>
      </w:r>
      <w:r w:rsidRPr="006B5221">
        <w:rPr>
          <w:rFonts w:ascii="Calibri" w:hAnsi="Calibri" w:cs="Calibri"/>
          <w:sz w:val="22"/>
          <w:szCs w:val="22"/>
          <w:lang w:val="pl-PL"/>
        </w:rPr>
        <w:t> </w:t>
      </w:r>
      <w:r w:rsidRPr="006B5221">
        <w:rPr>
          <w:rFonts w:ascii="Calibri" w:hAnsi="Calibri" w:cs="Calibri"/>
          <w:sz w:val="22"/>
          <w:szCs w:val="22"/>
        </w:rPr>
        <w:t>ewentualnych napraw</w:t>
      </w:r>
      <w:r w:rsidRPr="006B5221">
        <w:rPr>
          <w:rFonts w:ascii="Calibri" w:hAnsi="Calibri" w:cs="Calibri"/>
          <w:sz w:val="22"/>
          <w:szCs w:val="22"/>
          <w:lang w:val="pl-PL"/>
        </w:rPr>
        <w:t>.</w:t>
      </w:r>
    </w:p>
    <w:p w14:paraId="14AA7569" w14:textId="77777777" w:rsidR="00F934BE" w:rsidRPr="00314ABB" w:rsidRDefault="00F934BE" w:rsidP="00F934BE">
      <w:pPr>
        <w:pStyle w:val="Akapitzlist"/>
        <w:numPr>
          <w:ilvl w:val="0"/>
          <w:numId w:val="80"/>
        </w:numPr>
        <w:spacing w:line="276" w:lineRule="auto"/>
        <w:rPr>
          <w:rFonts w:ascii="Calibri" w:hAnsi="Calibri" w:cs="Calibri"/>
          <w:sz w:val="22"/>
          <w:szCs w:val="22"/>
        </w:rPr>
      </w:pPr>
      <w:r w:rsidRPr="00314ABB">
        <w:rPr>
          <w:rFonts w:ascii="Calibri" w:hAnsi="Calibri" w:cs="Calibri"/>
          <w:sz w:val="22"/>
          <w:szCs w:val="22"/>
        </w:rPr>
        <w:t>Czas reakcji na zgłoszon</w:t>
      </w:r>
      <w:r w:rsidRPr="00314ABB">
        <w:rPr>
          <w:rFonts w:ascii="Calibri" w:hAnsi="Calibri" w:cs="Calibri"/>
          <w:sz w:val="22"/>
          <w:szCs w:val="22"/>
          <w:lang w:val="pl-PL"/>
        </w:rPr>
        <w:t>y problem (u</w:t>
      </w:r>
      <w:proofErr w:type="spellStart"/>
      <w:r w:rsidRPr="00314ABB">
        <w:rPr>
          <w:rFonts w:ascii="Calibri" w:hAnsi="Calibri" w:cs="Calibri"/>
          <w:sz w:val="22"/>
          <w:szCs w:val="22"/>
        </w:rPr>
        <w:t>sterkę</w:t>
      </w:r>
      <w:proofErr w:type="spellEnd"/>
      <w:r w:rsidRPr="00314ABB">
        <w:rPr>
          <w:rFonts w:ascii="Calibri" w:hAnsi="Calibri" w:cs="Calibri"/>
          <w:sz w:val="22"/>
          <w:szCs w:val="22"/>
          <w:lang w:val="pl-PL"/>
        </w:rPr>
        <w:t xml:space="preserve">, </w:t>
      </w:r>
      <w:r w:rsidRPr="00314ABB">
        <w:rPr>
          <w:rFonts w:ascii="Calibri" w:hAnsi="Calibri" w:cs="Calibri"/>
          <w:sz w:val="22"/>
          <w:szCs w:val="22"/>
        </w:rPr>
        <w:t>awari</w:t>
      </w:r>
      <w:r w:rsidRPr="00314ABB">
        <w:rPr>
          <w:rFonts w:ascii="Calibri" w:hAnsi="Calibri" w:cs="Calibri"/>
          <w:sz w:val="22"/>
          <w:szCs w:val="22"/>
          <w:lang w:val="pl-PL"/>
        </w:rPr>
        <w:t>ę)</w:t>
      </w:r>
      <w:r w:rsidRPr="00314ABB">
        <w:rPr>
          <w:rFonts w:ascii="Calibri" w:hAnsi="Calibri" w:cs="Calibri"/>
          <w:sz w:val="22"/>
          <w:szCs w:val="22"/>
        </w:rPr>
        <w:t xml:space="preserve"> </w:t>
      </w:r>
      <w:r w:rsidRPr="00314ABB">
        <w:rPr>
          <w:rFonts w:ascii="Calibri" w:hAnsi="Calibri" w:cs="Calibri"/>
          <w:sz w:val="22"/>
          <w:szCs w:val="22"/>
          <w:lang w:val="pl-PL"/>
        </w:rPr>
        <w:t xml:space="preserve">lub pytanie </w:t>
      </w:r>
      <w:r w:rsidRPr="00314ABB">
        <w:rPr>
          <w:rFonts w:ascii="Calibri" w:hAnsi="Calibri" w:cs="Calibri"/>
          <w:sz w:val="22"/>
          <w:szCs w:val="22"/>
        </w:rPr>
        <w:t xml:space="preserve">wynosi </w:t>
      </w:r>
      <w:r w:rsidRPr="00314ABB">
        <w:rPr>
          <w:rFonts w:ascii="Calibri" w:hAnsi="Calibri" w:cs="Calibri"/>
          <w:sz w:val="22"/>
          <w:szCs w:val="22"/>
          <w:lang w:val="pl-PL"/>
        </w:rPr>
        <w:t>do 72 godzin (dni robocze), licząc od momentu</w:t>
      </w:r>
      <w:r w:rsidRPr="00314ABB">
        <w:rPr>
          <w:rFonts w:ascii="Calibri" w:hAnsi="Calibri" w:cs="Calibri"/>
          <w:sz w:val="22"/>
          <w:szCs w:val="22"/>
        </w:rPr>
        <w:t xml:space="preserve"> </w:t>
      </w:r>
      <w:r w:rsidRPr="00314ABB">
        <w:rPr>
          <w:rFonts w:ascii="Calibri" w:hAnsi="Calibri" w:cs="Calibri"/>
          <w:sz w:val="22"/>
          <w:szCs w:val="22"/>
          <w:lang w:val="pl-PL"/>
        </w:rPr>
        <w:t>wysłania przez Zamawiającego zgłoszenia na adres e-mail: …………………………………….…</w:t>
      </w:r>
      <w:r w:rsidRPr="00314ABB">
        <w:rPr>
          <w:rFonts w:ascii="Calibri" w:hAnsi="Calibri" w:cs="Calibri"/>
          <w:sz w:val="22"/>
          <w:szCs w:val="22"/>
        </w:rPr>
        <w:t>.</w:t>
      </w:r>
      <w:r w:rsidRPr="00314ABB">
        <w:rPr>
          <w:rFonts w:ascii="Calibri" w:hAnsi="Calibri" w:cs="Calibri"/>
          <w:sz w:val="22"/>
          <w:szCs w:val="22"/>
          <w:lang w:val="pl-PL"/>
        </w:rPr>
        <w:t xml:space="preserve"> </w:t>
      </w:r>
    </w:p>
    <w:p w14:paraId="6A66F38A" w14:textId="77777777" w:rsidR="00F934BE" w:rsidRPr="00314ABB" w:rsidRDefault="00F934BE" w:rsidP="00F934BE">
      <w:pPr>
        <w:pStyle w:val="Akapitzlist"/>
        <w:numPr>
          <w:ilvl w:val="0"/>
          <w:numId w:val="80"/>
        </w:numPr>
        <w:spacing w:line="276" w:lineRule="auto"/>
        <w:rPr>
          <w:rFonts w:ascii="Calibri" w:hAnsi="Calibri" w:cs="Calibri"/>
          <w:sz w:val="22"/>
          <w:szCs w:val="22"/>
        </w:rPr>
      </w:pPr>
      <w:r w:rsidRPr="00314ABB">
        <w:rPr>
          <w:rFonts w:ascii="Calibri" w:hAnsi="Calibri" w:cs="Calibri"/>
          <w:sz w:val="22"/>
          <w:szCs w:val="22"/>
        </w:rPr>
        <w:t xml:space="preserve">Czas na naprawę wynosi </w:t>
      </w:r>
      <w:r>
        <w:rPr>
          <w:rFonts w:ascii="Calibri" w:hAnsi="Calibri" w:cs="Calibri"/>
          <w:sz w:val="22"/>
          <w:szCs w:val="22"/>
          <w:lang w:val="pl-PL"/>
        </w:rPr>
        <w:t xml:space="preserve">do </w:t>
      </w:r>
      <w:r w:rsidRPr="00314ABB">
        <w:rPr>
          <w:rFonts w:ascii="Calibri" w:hAnsi="Calibri" w:cs="Calibri"/>
          <w:sz w:val="22"/>
          <w:szCs w:val="22"/>
          <w:lang w:val="pl-PL"/>
        </w:rPr>
        <w:t>15</w:t>
      </w:r>
      <w:r w:rsidRPr="00314ABB">
        <w:rPr>
          <w:rFonts w:ascii="Calibri" w:hAnsi="Calibri" w:cs="Calibri"/>
          <w:sz w:val="22"/>
          <w:szCs w:val="22"/>
        </w:rPr>
        <w:t xml:space="preserve"> dni roboczych</w:t>
      </w:r>
      <w:r w:rsidRPr="00314ABB">
        <w:rPr>
          <w:rFonts w:ascii="Calibri" w:hAnsi="Calibri" w:cs="Calibri"/>
          <w:sz w:val="22"/>
          <w:szCs w:val="22"/>
          <w:lang w:val="pl-PL"/>
        </w:rPr>
        <w:t xml:space="preserve"> od dnia zgłoszenia</w:t>
      </w:r>
      <w:r w:rsidRPr="00314ABB">
        <w:rPr>
          <w:rFonts w:ascii="Calibri" w:hAnsi="Calibri" w:cs="Calibri"/>
          <w:sz w:val="22"/>
          <w:szCs w:val="22"/>
        </w:rPr>
        <w:t>. W uzasadnionych przypadkach termin naprawy może zostać wydłużony za zgodą Zamawiającego.</w:t>
      </w:r>
    </w:p>
    <w:p w14:paraId="0A99F065" w14:textId="77777777" w:rsidR="00F934BE" w:rsidRPr="0039344D" w:rsidRDefault="00F934BE" w:rsidP="00F934BE">
      <w:pPr>
        <w:pStyle w:val="Akapitzlist"/>
        <w:numPr>
          <w:ilvl w:val="0"/>
          <w:numId w:val="80"/>
        </w:numPr>
        <w:spacing w:line="276" w:lineRule="auto"/>
        <w:rPr>
          <w:rFonts w:ascii="Calibri" w:hAnsi="Calibri" w:cs="Calibri"/>
          <w:sz w:val="22"/>
          <w:szCs w:val="22"/>
        </w:rPr>
      </w:pPr>
      <w:r w:rsidRPr="0039344D">
        <w:rPr>
          <w:rFonts w:ascii="Calibri" w:hAnsi="Calibri" w:cs="Calibri"/>
          <w:sz w:val="22"/>
          <w:szCs w:val="22"/>
        </w:rPr>
        <w:t xml:space="preserve">W przypadku wystąpienia w okresie gwarancji trzykrotnej usterki lub awarii tego samego urządzenia lub jego podzespołu, Wykonawca zobowiązany jest, </w:t>
      </w:r>
      <w:r w:rsidRPr="00E26C52">
        <w:rPr>
          <w:rFonts w:ascii="Calibri" w:hAnsi="Calibri" w:cs="Calibri"/>
          <w:sz w:val="22"/>
          <w:szCs w:val="22"/>
        </w:rPr>
        <w:t>na żądanie Zamawiającego, do wymiany tego urządzenia lub jego podzespołu na fabrycznie nowy, pozbawiony wad.</w:t>
      </w:r>
      <w:r w:rsidRPr="0039344D">
        <w:rPr>
          <w:rFonts w:ascii="Calibri" w:hAnsi="Calibri" w:cs="Calibri"/>
          <w:sz w:val="22"/>
          <w:szCs w:val="22"/>
        </w:rPr>
        <w:t xml:space="preserve"> </w:t>
      </w:r>
    </w:p>
    <w:p w14:paraId="4EA7FE73" w14:textId="77777777" w:rsidR="00F934BE" w:rsidRPr="007071A3" w:rsidRDefault="00F934BE" w:rsidP="00F934BE">
      <w:pPr>
        <w:pStyle w:val="Akapitzlist"/>
        <w:numPr>
          <w:ilvl w:val="0"/>
          <w:numId w:val="80"/>
        </w:numPr>
        <w:spacing w:line="276" w:lineRule="auto"/>
        <w:rPr>
          <w:rFonts w:ascii="Calibri" w:hAnsi="Calibri" w:cs="Calibri"/>
          <w:sz w:val="22"/>
          <w:szCs w:val="22"/>
        </w:rPr>
      </w:pPr>
      <w:r w:rsidRPr="00E059A6">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w:t>
      </w:r>
      <w:r w:rsidRPr="007071A3">
        <w:rPr>
          <w:rFonts w:ascii="Calibri" w:hAnsi="Calibri" w:cs="Calibri"/>
          <w:sz w:val="22"/>
          <w:szCs w:val="22"/>
        </w:rPr>
        <w:t xml:space="preserve">począwszy od dnia podpisania protokołu odbioru </w:t>
      </w:r>
      <w:r>
        <w:rPr>
          <w:rFonts w:ascii="Calibri" w:hAnsi="Calibri" w:cs="Calibri"/>
          <w:sz w:val="22"/>
          <w:szCs w:val="22"/>
          <w:lang w:val="pl-PL"/>
        </w:rPr>
        <w:t>bez</w:t>
      </w:r>
      <w:r w:rsidRPr="007071A3">
        <w:rPr>
          <w:rFonts w:ascii="Calibri" w:hAnsi="Calibri" w:cs="Calibri"/>
          <w:sz w:val="22"/>
          <w:szCs w:val="22"/>
        </w:rPr>
        <w:t xml:space="preserve"> zastrzeżeń.</w:t>
      </w:r>
    </w:p>
    <w:p w14:paraId="1DD95E9E" w14:textId="77777777" w:rsidR="00F934BE" w:rsidRPr="007071A3" w:rsidRDefault="00F934BE" w:rsidP="00F934BE">
      <w:pPr>
        <w:pStyle w:val="Akapitzlist"/>
        <w:numPr>
          <w:ilvl w:val="0"/>
          <w:numId w:val="80"/>
        </w:numPr>
        <w:spacing w:line="276" w:lineRule="auto"/>
        <w:rPr>
          <w:rFonts w:ascii="Calibri" w:hAnsi="Calibri" w:cs="Calibri"/>
          <w:sz w:val="22"/>
          <w:szCs w:val="22"/>
        </w:rPr>
      </w:pPr>
      <w:r w:rsidRPr="007071A3">
        <w:rPr>
          <w:rFonts w:ascii="Calibri" w:hAnsi="Calibri" w:cs="Calibri"/>
          <w:sz w:val="22"/>
          <w:szCs w:val="22"/>
        </w:rPr>
        <w:t>Usuwanie usterek oraz awarii w ramach gwarancji i rękojmi za wady odbywa się na wyłączny koszt i ryzyko Wykonawcy.</w:t>
      </w:r>
    </w:p>
    <w:p w14:paraId="370F88E6" w14:textId="77777777" w:rsidR="00F934BE" w:rsidRPr="007071A3" w:rsidRDefault="00F934BE" w:rsidP="00F934BE">
      <w:pPr>
        <w:pStyle w:val="Akapitzlist"/>
        <w:numPr>
          <w:ilvl w:val="0"/>
          <w:numId w:val="80"/>
        </w:numPr>
        <w:spacing w:line="276" w:lineRule="auto"/>
        <w:rPr>
          <w:rFonts w:ascii="Calibri" w:hAnsi="Calibri" w:cs="Calibri"/>
          <w:sz w:val="22"/>
          <w:szCs w:val="22"/>
        </w:rPr>
      </w:pPr>
      <w:r w:rsidRPr="007071A3">
        <w:rPr>
          <w:rFonts w:ascii="Calibri" w:hAnsi="Calibri" w:cs="Calibri"/>
          <w:sz w:val="22"/>
          <w:szCs w:val="22"/>
        </w:rPr>
        <w:t>Uszkodzone nośniki danych pozostają u Zamawiającego.</w:t>
      </w:r>
    </w:p>
    <w:p w14:paraId="6A03AD8E" w14:textId="77777777" w:rsidR="00F934BE" w:rsidRDefault="00F934BE" w:rsidP="00F934BE">
      <w:pPr>
        <w:tabs>
          <w:tab w:val="left" w:pos="360"/>
        </w:tabs>
        <w:spacing w:line="276" w:lineRule="auto"/>
        <w:jc w:val="center"/>
        <w:rPr>
          <w:rFonts w:asciiTheme="minorHAnsi" w:hAnsiTheme="minorHAnsi" w:cstheme="minorHAnsi"/>
          <w:color w:val="000000" w:themeColor="text1"/>
          <w:sz w:val="22"/>
          <w:szCs w:val="22"/>
        </w:rPr>
      </w:pPr>
    </w:p>
    <w:p w14:paraId="2A25FDCC" w14:textId="77777777" w:rsidR="00F934BE" w:rsidRPr="00ED1728" w:rsidRDefault="00F934BE" w:rsidP="00F934BE">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0E865374" w14:textId="77777777" w:rsidR="00F934BE" w:rsidRPr="00ED1728" w:rsidRDefault="00F934BE" w:rsidP="00F934BE">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523C4289" w14:textId="77777777" w:rsidR="00F934BE" w:rsidRDefault="00F934BE" w:rsidP="00F934BE">
      <w:pPr>
        <w:numPr>
          <w:ilvl w:val="0"/>
          <w:numId w:val="69"/>
        </w:numPr>
        <w:tabs>
          <w:tab w:val="left" w:pos="360"/>
          <w:tab w:val="num" w:pos="720"/>
        </w:tabs>
        <w:suppressAutoHyphens/>
        <w:spacing w:line="276" w:lineRule="auto"/>
        <w:ind w:left="360" w:hanging="360"/>
        <w:jc w:val="both"/>
        <w:rPr>
          <w:rFonts w:ascii="Calibri" w:hAnsi="Calibri" w:cs="Calibri"/>
          <w:sz w:val="22"/>
          <w:szCs w:val="22"/>
        </w:rPr>
      </w:pPr>
      <w:r w:rsidRPr="00314ABB">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6CD160DA" w14:textId="77777777" w:rsidR="00F934BE" w:rsidRPr="00BA22DE" w:rsidRDefault="00F934BE" w:rsidP="00F934BE">
      <w:pPr>
        <w:numPr>
          <w:ilvl w:val="0"/>
          <w:numId w:val="69"/>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377D784B" w14:textId="77777777" w:rsidR="00F934BE" w:rsidRPr="00B510D9" w:rsidRDefault="00F934BE" w:rsidP="00F934BE">
      <w:pPr>
        <w:pStyle w:val="Akapitzlist"/>
        <w:numPr>
          <w:ilvl w:val="0"/>
          <w:numId w:val="70"/>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lastRenderedPageBreak/>
        <w:t xml:space="preserve">zwłoki w realizacji zamówienia </w:t>
      </w:r>
      <w:r w:rsidRPr="00B510D9">
        <w:rPr>
          <w:rFonts w:ascii="Calibri" w:hAnsi="Calibri" w:cs="Calibri"/>
          <w:color w:val="000000"/>
          <w:sz w:val="22"/>
          <w:szCs w:val="22"/>
        </w:rPr>
        <w:t>–</w:t>
      </w:r>
      <w:r w:rsidRPr="00B510D9">
        <w:rPr>
          <w:rFonts w:ascii="Calibri" w:hAnsi="Calibri" w:cs="Calibri"/>
          <w:sz w:val="22"/>
          <w:szCs w:val="22"/>
        </w:rPr>
        <w:t xml:space="preserve"> w wysokości 0,</w:t>
      </w:r>
      <w:r>
        <w:rPr>
          <w:rFonts w:ascii="Calibri" w:hAnsi="Calibri" w:cs="Calibri"/>
          <w:sz w:val="22"/>
          <w:szCs w:val="22"/>
          <w:lang w:val="pl-PL"/>
        </w:rPr>
        <w:t>1</w:t>
      </w:r>
      <w:r w:rsidRPr="00B510D9">
        <w:rPr>
          <w:rFonts w:ascii="Calibri" w:hAnsi="Calibri" w:cs="Calibri"/>
          <w:sz w:val="22"/>
          <w:szCs w:val="22"/>
        </w:rPr>
        <w:t>% wynagrodzenia umownego brutto, o którym mowa w § 3 ust. 1, za każdy dzień zwłoki;</w:t>
      </w:r>
    </w:p>
    <w:p w14:paraId="637C9AB4" w14:textId="77777777" w:rsidR="00F934BE" w:rsidRPr="00B510D9" w:rsidRDefault="00F934BE" w:rsidP="00F934BE">
      <w:pPr>
        <w:pStyle w:val="Akapitzlist"/>
        <w:numPr>
          <w:ilvl w:val="0"/>
          <w:numId w:val="70"/>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zwłoki w reakcji na zgłoszenie usterki lub awarii - w wysokości 0,</w:t>
      </w:r>
      <w:r>
        <w:rPr>
          <w:rFonts w:ascii="Calibri" w:hAnsi="Calibri" w:cs="Calibri"/>
          <w:sz w:val="22"/>
          <w:szCs w:val="22"/>
          <w:lang w:val="pl-PL"/>
        </w:rPr>
        <w:t>1</w:t>
      </w:r>
      <w:r w:rsidRPr="00B510D9">
        <w:rPr>
          <w:rFonts w:ascii="Calibri" w:hAnsi="Calibri" w:cs="Calibri"/>
          <w:sz w:val="22"/>
          <w:szCs w:val="22"/>
        </w:rPr>
        <w:t xml:space="preserve">% wynagrodzenia umownego brutto, o którym mowa w § 3 ust. 1, za każdy dzień zwłoki, licząc od dnia bezskutecznego upływu terminu, wskazanego w § 7 ust. 2; </w:t>
      </w:r>
    </w:p>
    <w:p w14:paraId="3E47D3D7" w14:textId="77777777" w:rsidR="00F934BE" w:rsidRPr="00B510D9" w:rsidRDefault="00F934BE" w:rsidP="00F934BE">
      <w:pPr>
        <w:pStyle w:val="Akapitzlist"/>
        <w:numPr>
          <w:ilvl w:val="0"/>
          <w:numId w:val="70"/>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 xml:space="preserve">zwłoki w usunięciu wad lub usterek, stwierdzonych przy odbiorze lub w okresie gwarancji i rękojmi </w:t>
      </w:r>
      <w:r w:rsidRPr="00B510D9">
        <w:rPr>
          <w:rFonts w:ascii="Calibri" w:hAnsi="Calibri" w:cs="Calibri"/>
          <w:color w:val="000000"/>
          <w:sz w:val="22"/>
          <w:szCs w:val="22"/>
        </w:rPr>
        <w:t>–</w:t>
      </w:r>
      <w:r w:rsidRPr="00B510D9">
        <w:rPr>
          <w:rFonts w:ascii="Calibri" w:hAnsi="Calibri" w:cs="Calibri"/>
          <w:sz w:val="22"/>
          <w:szCs w:val="22"/>
        </w:rPr>
        <w:t xml:space="preserve"> w wysokości 0,</w:t>
      </w:r>
      <w:r>
        <w:rPr>
          <w:rFonts w:ascii="Calibri" w:hAnsi="Calibri" w:cs="Calibri"/>
          <w:sz w:val="22"/>
          <w:szCs w:val="22"/>
          <w:lang w:val="pl-PL"/>
        </w:rPr>
        <w:t>1</w:t>
      </w:r>
      <w:r w:rsidRPr="00B510D9">
        <w:rPr>
          <w:rFonts w:ascii="Calibri" w:hAnsi="Calibri" w:cs="Calibri"/>
          <w:sz w:val="22"/>
          <w:szCs w:val="22"/>
        </w:rPr>
        <w:t xml:space="preserve">% wynagrodzenia umownego brutto, o którym mowa w § 3 ust. 1, za każdy dzień zwłoki, licząc od dnia bezskutecznego upływu terminu, wskazanego w </w:t>
      </w:r>
      <w:r w:rsidRPr="00B510D9">
        <w:rPr>
          <w:rFonts w:ascii="Calibri" w:hAnsi="Calibri" w:cs="Calibri"/>
          <w:sz w:val="22"/>
          <w:szCs w:val="22"/>
          <w:lang w:val="pl-PL"/>
        </w:rPr>
        <w:t xml:space="preserve">§ 4 ust. 2 lub </w:t>
      </w:r>
      <w:r w:rsidRPr="00B510D9">
        <w:rPr>
          <w:rFonts w:ascii="Calibri" w:hAnsi="Calibri" w:cs="Calibri"/>
          <w:sz w:val="22"/>
          <w:szCs w:val="22"/>
        </w:rPr>
        <w:t xml:space="preserve">§ 7 ust. </w:t>
      </w:r>
      <w:r w:rsidRPr="00B510D9">
        <w:rPr>
          <w:rFonts w:ascii="Calibri" w:hAnsi="Calibri" w:cs="Calibri"/>
          <w:sz w:val="22"/>
          <w:szCs w:val="22"/>
          <w:lang w:val="pl-PL"/>
        </w:rPr>
        <w:t>3</w:t>
      </w:r>
      <w:r w:rsidRPr="00B510D9">
        <w:rPr>
          <w:rFonts w:ascii="Calibri" w:hAnsi="Calibri" w:cs="Calibri"/>
          <w:sz w:val="22"/>
          <w:szCs w:val="22"/>
        </w:rPr>
        <w:t xml:space="preserve">; </w:t>
      </w:r>
    </w:p>
    <w:p w14:paraId="6496C0E3" w14:textId="297897B8" w:rsidR="00F934BE" w:rsidRPr="00B510D9" w:rsidRDefault="00F934BE" w:rsidP="00F934BE">
      <w:pPr>
        <w:pStyle w:val="Akapitzlist"/>
        <w:numPr>
          <w:ilvl w:val="0"/>
          <w:numId w:val="70"/>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 xml:space="preserve">odstąpienia od umowy przez Wykonawcę z własnej winy lub przez Zamawiającego z przyczyny określonej w </w:t>
      </w:r>
      <w:r w:rsidRPr="00F934BE">
        <w:rPr>
          <w:rFonts w:ascii="Calibri" w:hAnsi="Calibri" w:cs="Calibri"/>
          <w:sz w:val="22"/>
          <w:szCs w:val="22"/>
        </w:rPr>
        <w:t xml:space="preserve">§ 9 ust. 2 pkt 3 lub </w:t>
      </w:r>
      <w:r>
        <w:rPr>
          <w:rFonts w:ascii="Calibri" w:hAnsi="Calibri" w:cs="Calibri"/>
          <w:sz w:val="22"/>
          <w:szCs w:val="22"/>
          <w:lang w:val="pl-PL"/>
        </w:rPr>
        <w:t xml:space="preserve">5 </w:t>
      </w:r>
      <w:r w:rsidRPr="00B510D9">
        <w:rPr>
          <w:rFonts w:ascii="Calibri" w:hAnsi="Calibri" w:cs="Calibri"/>
          <w:sz w:val="22"/>
          <w:szCs w:val="22"/>
        </w:rPr>
        <w:t>- w wysokości 10% wynagrodzenia umownego brutto, o którym mowa w § 3 ust.</w:t>
      </w:r>
      <w:r w:rsidRPr="00B510D9">
        <w:rPr>
          <w:rFonts w:ascii="Calibri" w:hAnsi="Calibri" w:cs="Calibri"/>
          <w:sz w:val="22"/>
          <w:szCs w:val="22"/>
          <w:lang w:val="pl-PL"/>
        </w:rPr>
        <w:t xml:space="preserve"> </w:t>
      </w:r>
      <w:r w:rsidRPr="00B510D9">
        <w:rPr>
          <w:rFonts w:ascii="Calibri" w:hAnsi="Calibri" w:cs="Calibri"/>
          <w:sz w:val="22"/>
          <w:szCs w:val="22"/>
        </w:rPr>
        <w:t>1.</w:t>
      </w:r>
    </w:p>
    <w:p w14:paraId="06729FE2" w14:textId="77777777" w:rsidR="00F934BE" w:rsidRPr="00B82E5A" w:rsidRDefault="00F934BE" w:rsidP="00F934BE">
      <w:pPr>
        <w:numPr>
          <w:ilvl w:val="0"/>
          <w:numId w:val="69"/>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766C454A" w14:textId="77777777" w:rsidR="00F934BE" w:rsidRPr="001E5746" w:rsidRDefault="00F934BE" w:rsidP="00F934BE">
      <w:pPr>
        <w:numPr>
          <w:ilvl w:val="0"/>
          <w:numId w:val="69"/>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32AB1DD2" w14:textId="77777777" w:rsidR="00F934BE" w:rsidRDefault="00F934BE" w:rsidP="00F934BE">
      <w:pPr>
        <w:shd w:val="clear" w:color="auto" w:fill="FFFFFF"/>
        <w:tabs>
          <w:tab w:val="left" w:leader="dot" w:pos="2232"/>
        </w:tabs>
        <w:ind w:right="23"/>
        <w:jc w:val="center"/>
        <w:rPr>
          <w:rFonts w:ascii="Calibri" w:hAnsi="Calibri"/>
          <w:sz w:val="22"/>
          <w:szCs w:val="22"/>
        </w:rPr>
      </w:pPr>
    </w:p>
    <w:p w14:paraId="69A3D788" w14:textId="77777777" w:rsidR="00F934BE" w:rsidRDefault="00F934BE" w:rsidP="00F934BE">
      <w:pPr>
        <w:tabs>
          <w:tab w:val="left" w:pos="360"/>
        </w:tabs>
        <w:spacing w:line="276" w:lineRule="auto"/>
        <w:jc w:val="center"/>
        <w:rPr>
          <w:rFonts w:ascii="Calibri" w:hAnsi="Calibri" w:cs="Calibri"/>
          <w:color w:val="000000"/>
          <w:sz w:val="22"/>
          <w:szCs w:val="22"/>
        </w:rPr>
      </w:pPr>
      <w:r>
        <w:rPr>
          <w:rFonts w:ascii="Calibri" w:hAnsi="Calibri" w:cs="Calibri"/>
          <w:color w:val="000000"/>
          <w:sz w:val="22"/>
          <w:szCs w:val="22"/>
        </w:rPr>
        <w:t>§ 9</w:t>
      </w:r>
    </w:p>
    <w:p w14:paraId="4D9058DE" w14:textId="77777777" w:rsidR="00F934BE" w:rsidRDefault="00F934BE" w:rsidP="00F934BE">
      <w:pPr>
        <w:tabs>
          <w:tab w:val="left" w:pos="360"/>
        </w:tabs>
        <w:spacing w:after="120" w:line="276" w:lineRule="auto"/>
        <w:jc w:val="center"/>
        <w:rPr>
          <w:rFonts w:ascii="Calibri" w:hAnsi="Calibri" w:cs="Calibri"/>
          <w:color w:val="000000"/>
          <w:sz w:val="22"/>
          <w:szCs w:val="22"/>
        </w:rPr>
      </w:pPr>
      <w:r>
        <w:rPr>
          <w:rFonts w:ascii="Calibri" w:hAnsi="Calibri" w:cs="Calibri"/>
          <w:color w:val="000000"/>
          <w:sz w:val="22"/>
          <w:szCs w:val="22"/>
        </w:rPr>
        <w:t>[Odstąpienie od umowy]</w:t>
      </w:r>
    </w:p>
    <w:p w14:paraId="35AE1C08" w14:textId="77777777" w:rsidR="00F934BE" w:rsidRDefault="00F934BE" w:rsidP="00F934BE">
      <w:pPr>
        <w:numPr>
          <w:ilvl w:val="0"/>
          <w:numId w:val="83"/>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73764182" w14:textId="77777777" w:rsidR="00F934BE" w:rsidRDefault="00F934BE" w:rsidP="00F934BE">
      <w:pPr>
        <w:numPr>
          <w:ilvl w:val="0"/>
          <w:numId w:val="83"/>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1ABC19EE" w14:textId="77777777" w:rsidR="00F934BE" w:rsidRDefault="00F934BE" w:rsidP="00F934BE">
      <w:pPr>
        <w:numPr>
          <w:ilvl w:val="0"/>
          <w:numId w:val="84"/>
        </w:numPr>
        <w:tabs>
          <w:tab w:val="num" w:pos="360"/>
        </w:tabs>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3D3B831F" w14:textId="77777777" w:rsidR="00F934BE" w:rsidRDefault="00F934BE" w:rsidP="00F934BE">
      <w:pPr>
        <w:numPr>
          <w:ilvl w:val="0"/>
          <w:numId w:val="84"/>
        </w:numPr>
        <w:tabs>
          <w:tab w:val="num" w:pos="360"/>
        </w:tabs>
        <w:spacing w:line="276" w:lineRule="auto"/>
        <w:jc w:val="both"/>
        <w:rPr>
          <w:rFonts w:ascii="Calibri" w:hAnsi="Calibri" w:cs="Calibri"/>
          <w:sz w:val="22"/>
          <w:szCs w:val="22"/>
        </w:rPr>
      </w:pPr>
      <w:r>
        <w:rPr>
          <w:rFonts w:ascii="Calibri" w:hAnsi="Calibri" w:cs="Calibri"/>
          <w:sz w:val="22"/>
          <w:szCs w:val="22"/>
        </w:rPr>
        <w:t>wydano nakaz zajęcia majątku Wykonawcy;</w:t>
      </w:r>
    </w:p>
    <w:p w14:paraId="2F2216ED" w14:textId="77777777" w:rsidR="00F934BE" w:rsidRDefault="00F934BE" w:rsidP="00F934BE">
      <w:pPr>
        <w:numPr>
          <w:ilvl w:val="0"/>
          <w:numId w:val="84"/>
        </w:numPr>
        <w:tabs>
          <w:tab w:val="num" w:pos="360"/>
        </w:tabs>
        <w:spacing w:line="276" w:lineRule="auto"/>
        <w:jc w:val="both"/>
        <w:rPr>
          <w:rFonts w:ascii="Calibri" w:hAnsi="Calibri" w:cs="Calibri"/>
          <w:sz w:val="22"/>
          <w:szCs w:val="22"/>
        </w:rPr>
      </w:pPr>
      <w:r>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49D653B2" w14:textId="77777777" w:rsidR="00F934BE" w:rsidRDefault="00F934BE" w:rsidP="00F934BE">
      <w:pPr>
        <w:numPr>
          <w:ilvl w:val="0"/>
          <w:numId w:val="84"/>
        </w:numPr>
        <w:tabs>
          <w:tab w:val="num" w:pos="360"/>
        </w:tabs>
        <w:spacing w:line="276" w:lineRule="auto"/>
        <w:jc w:val="both"/>
        <w:rPr>
          <w:rFonts w:ascii="Calibri" w:hAnsi="Calibri" w:cs="Calibri"/>
          <w:sz w:val="22"/>
          <w:szCs w:val="22"/>
        </w:rPr>
      </w:pPr>
      <w:r>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3E55A616" w14:textId="77777777" w:rsidR="00F934BE" w:rsidRDefault="00F934BE" w:rsidP="00F934BE">
      <w:pPr>
        <w:numPr>
          <w:ilvl w:val="0"/>
          <w:numId w:val="84"/>
        </w:numPr>
        <w:tabs>
          <w:tab w:val="num" w:pos="360"/>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trzykrotnie dostarczył produkt niewłaściwej jakości</w:t>
      </w:r>
      <w:r>
        <w:rPr>
          <w:rFonts w:ascii="Calibri" w:eastAsia="Calibri" w:hAnsi="Calibri" w:cs="Calibri"/>
          <w:sz w:val="22"/>
          <w:szCs w:val="22"/>
          <w:lang w:eastAsia="en-US"/>
        </w:rPr>
        <w:t xml:space="preserve"> lub wystąpiła okoliczność określona w § 4 ust. 3;</w:t>
      </w:r>
    </w:p>
    <w:p w14:paraId="76D16C56" w14:textId="77777777" w:rsidR="00F934BE" w:rsidRDefault="00F934BE" w:rsidP="00F934BE">
      <w:pPr>
        <w:numPr>
          <w:ilvl w:val="0"/>
          <w:numId w:val="84"/>
        </w:numPr>
        <w:tabs>
          <w:tab w:val="num" w:pos="360"/>
        </w:tabs>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5B3610FB" w14:textId="77777777" w:rsidR="00F934BE" w:rsidRDefault="00F934BE" w:rsidP="00F934BE">
      <w:pPr>
        <w:numPr>
          <w:ilvl w:val="0"/>
          <w:numId w:val="84"/>
        </w:numPr>
        <w:tabs>
          <w:tab w:val="num" w:pos="360"/>
        </w:tabs>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44366332" w14:textId="77777777" w:rsidR="00F934BE" w:rsidRDefault="00F934BE" w:rsidP="00F934BE">
      <w:pPr>
        <w:numPr>
          <w:ilvl w:val="0"/>
          <w:numId w:val="83"/>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75885239" w14:textId="77777777" w:rsidR="00F934BE" w:rsidRDefault="00F934BE" w:rsidP="00F934BE">
      <w:pPr>
        <w:numPr>
          <w:ilvl w:val="0"/>
          <w:numId w:val="83"/>
        </w:numPr>
        <w:spacing w:line="276" w:lineRule="auto"/>
        <w:jc w:val="both"/>
        <w:rPr>
          <w:rFonts w:ascii="Calibri" w:hAnsi="Calibri" w:cs="Calibri"/>
          <w:sz w:val="22"/>
          <w:szCs w:val="22"/>
        </w:rPr>
      </w:pPr>
      <w:r>
        <w:rPr>
          <w:rFonts w:ascii="Calibri" w:hAnsi="Calibri" w:cs="Calibri"/>
          <w:sz w:val="22"/>
          <w:szCs w:val="22"/>
        </w:rPr>
        <w:lastRenderedPageBreak/>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09C7457A" w14:textId="77777777" w:rsidR="00F934BE" w:rsidRDefault="00F934BE" w:rsidP="00F934BE">
      <w:pPr>
        <w:shd w:val="clear" w:color="auto" w:fill="FFFFFF"/>
        <w:tabs>
          <w:tab w:val="left" w:leader="dot" w:pos="2232"/>
        </w:tabs>
        <w:ind w:right="23"/>
        <w:jc w:val="center"/>
        <w:rPr>
          <w:rFonts w:ascii="Calibri" w:hAnsi="Calibri"/>
          <w:sz w:val="22"/>
          <w:szCs w:val="22"/>
        </w:rPr>
      </w:pPr>
    </w:p>
    <w:p w14:paraId="3CC11B08" w14:textId="77777777" w:rsidR="00F934BE" w:rsidRDefault="00F934BE" w:rsidP="00F934BE">
      <w:pPr>
        <w:spacing w:line="276" w:lineRule="auto"/>
        <w:jc w:val="center"/>
        <w:rPr>
          <w:rFonts w:ascii="Calibri" w:hAnsi="Calibri" w:cs="Calibri"/>
          <w:sz w:val="22"/>
          <w:szCs w:val="22"/>
        </w:rPr>
      </w:pPr>
      <w:r>
        <w:rPr>
          <w:rFonts w:ascii="Calibri" w:hAnsi="Calibri" w:cs="Calibri"/>
          <w:sz w:val="22"/>
          <w:szCs w:val="22"/>
        </w:rPr>
        <w:t>§ 10</w:t>
      </w:r>
    </w:p>
    <w:p w14:paraId="5736E735" w14:textId="77777777" w:rsidR="00F934BE" w:rsidRDefault="00F934BE" w:rsidP="00F934BE">
      <w:pPr>
        <w:spacing w:after="120" w:line="276" w:lineRule="auto"/>
        <w:jc w:val="center"/>
        <w:rPr>
          <w:rFonts w:ascii="Calibri" w:hAnsi="Calibri" w:cs="Calibri"/>
          <w:sz w:val="22"/>
          <w:szCs w:val="22"/>
        </w:rPr>
      </w:pPr>
      <w:r>
        <w:rPr>
          <w:rFonts w:ascii="Calibri" w:hAnsi="Calibri" w:cs="Calibri"/>
          <w:sz w:val="22"/>
          <w:szCs w:val="22"/>
        </w:rPr>
        <w:t>[Podwykonawstwo]</w:t>
      </w:r>
    </w:p>
    <w:p w14:paraId="7050CC45" w14:textId="77777777" w:rsidR="00F934BE" w:rsidRPr="00CA5B57" w:rsidRDefault="00F934BE" w:rsidP="00F934BE">
      <w:pPr>
        <w:pStyle w:val="Akapitzlist"/>
        <w:numPr>
          <w:ilvl w:val="0"/>
          <w:numId w:val="73"/>
        </w:numPr>
        <w:tabs>
          <w:tab w:val="left" w:pos="284"/>
        </w:tabs>
        <w:spacing w:line="276" w:lineRule="auto"/>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66B9621C" w14:textId="77777777" w:rsidR="00F934BE" w:rsidRPr="00500E84" w:rsidRDefault="00F934BE" w:rsidP="00F934BE">
      <w:pPr>
        <w:pStyle w:val="Akapitzlist"/>
        <w:numPr>
          <w:ilvl w:val="0"/>
          <w:numId w:val="74"/>
        </w:numPr>
        <w:tabs>
          <w:tab w:val="left" w:pos="284"/>
        </w:tabs>
        <w:spacing w:line="276" w:lineRule="auto"/>
        <w:rPr>
          <w:rFonts w:ascii="Calibri" w:hAnsi="Calibri" w:cs="Calibri"/>
          <w:sz w:val="22"/>
          <w:szCs w:val="22"/>
        </w:rPr>
      </w:pPr>
      <w:r w:rsidRPr="00500E84">
        <w:rPr>
          <w:rFonts w:ascii="Calibri" w:hAnsi="Calibri" w:cs="Calibri"/>
          <w:sz w:val="22"/>
          <w:szCs w:val="22"/>
        </w:rPr>
        <w:t xml:space="preserve">…………………………………………… - zakres: ……………………………………………… </w:t>
      </w:r>
    </w:p>
    <w:p w14:paraId="70F5AD80" w14:textId="77777777" w:rsidR="00F934BE" w:rsidRPr="00E405ED" w:rsidRDefault="00F934BE" w:rsidP="00F934BE">
      <w:pPr>
        <w:pStyle w:val="Akapitzlist"/>
        <w:numPr>
          <w:ilvl w:val="0"/>
          <w:numId w:val="74"/>
        </w:numPr>
        <w:tabs>
          <w:tab w:val="left" w:pos="284"/>
        </w:tabs>
        <w:spacing w:line="276" w:lineRule="auto"/>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1C0E05D5" w14:textId="77777777" w:rsidR="00F934BE" w:rsidRPr="00E405ED" w:rsidRDefault="00F934BE" w:rsidP="00F934BE">
      <w:pPr>
        <w:pStyle w:val="Akapitzlist"/>
        <w:numPr>
          <w:ilvl w:val="0"/>
          <w:numId w:val="73"/>
        </w:numPr>
        <w:tabs>
          <w:tab w:val="left" w:pos="284"/>
        </w:tabs>
        <w:spacing w:line="276" w:lineRule="auto"/>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61027972" w14:textId="77777777" w:rsidR="00F934BE" w:rsidRPr="00DD459C" w:rsidRDefault="00F934BE" w:rsidP="00F934BE">
      <w:pPr>
        <w:pStyle w:val="Akapitzlist"/>
        <w:numPr>
          <w:ilvl w:val="0"/>
          <w:numId w:val="73"/>
        </w:numPr>
        <w:tabs>
          <w:tab w:val="left" w:pos="284"/>
        </w:tabs>
        <w:spacing w:line="276" w:lineRule="auto"/>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36F9E5AD" w14:textId="77777777" w:rsidR="00F934BE" w:rsidRDefault="00F934BE" w:rsidP="00F934BE">
      <w:pPr>
        <w:numPr>
          <w:ilvl w:val="0"/>
          <w:numId w:val="73"/>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2BED00D4" w14:textId="77777777" w:rsidR="00F934BE" w:rsidRPr="00ED1728" w:rsidRDefault="00F934BE" w:rsidP="00F934BE">
      <w:pPr>
        <w:spacing w:line="276" w:lineRule="auto"/>
        <w:jc w:val="center"/>
        <w:rPr>
          <w:rFonts w:asciiTheme="minorHAnsi" w:hAnsiTheme="minorHAnsi" w:cstheme="minorHAnsi"/>
          <w:color w:val="595959" w:themeColor="text1" w:themeTint="A6"/>
          <w:sz w:val="22"/>
          <w:szCs w:val="22"/>
        </w:rPr>
      </w:pPr>
    </w:p>
    <w:p w14:paraId="3E459CD5" w14:textId="77777777" w:rsidR="00F934BE" w:rsidRDefault="00F934BE" w:rsidP="00F934BE">
      <w:pPr>
        <w:spacing w:line="276" w:lineRule="auto"/>
        <w:jc w:val="center"/>
        <w:rPr>
          <w:rFonts w:ascii="Calibri" w:hAnsi="Calibri" w:cs="Calibri"/>
          <w:sz w:val="22"/>
          <w:szCs w:val="22"/>
        </w:rPr>
      </w:pPr>
      <w:r>
        <w:rPr>
          <w:rFonts w:ascii="Calibri" w:hAnsi="Calibri" w:cs="Calibri"/>
          <w:sz w:val="22"/>
          <w:szCs w:val="22"/>
        </w:rPr>
        <w:t>§ 11</w:t>
      </w:r>
    </w:p>
    <w:p w14:paraId="0F9E6CBA" w14:textId="77777777" w:rsidR="00F934BE" w:rsidRDefault="00F934BE" w:rsidP="00F934BE">
      <w:pPr>
        <w:spacing w:after="120" w:line="276" w:lineRule="auto"/>
        <w:jc w:val="center"/>
        <w:rPr>
          <w:rFonts w:ascii="Calibri" w:hAnsi="Calibri" w:cs="Calibri"/>
          <w:sz w:val="22"/>
          <w:szCs w:val="22"/>
        </w:rPr>
      </w:pPr>
      <w:r>
        <w:rPr>
          <w:rFonts w:ascii="Calibri" w:hAnsi="Calibri" w:cs="Calibri"/>
          <w:sz w:val="22"/>
          <w:szCs w:val="22"/>
        </w:rPr>
        <w:t>[Zmiana umowy]</w:t>
      </w:r>
    </w:p>
    <w:p w14:paraId="4BBDCAC6" w14:textId="77777777" w:rsidR="00F934BE" w:rsidRDefault="00F934BE" w:rsidP="00F934BE">
      <w:pPr>
        <w:numPr>
          <w:ilvl w:val="0"/>
          <w:numId w:val="75"/>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4B18F867" w14:textId="77777777" w:rsidR="00F934BE" w:rsidRPr="00F60543" w:rsidRDefault="00F934BE" w:rsidP="00F934BE">
      <w:pPr>
        <w:numPr>
          <w:ilvl w:val="0"/>
          <w:numId w:val="75"/>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17FE6588" w14:textId="77777777" w:rsidR="00F934BE" w:rsidRPr="00F60543" w:rsidRDefault="00F934BE" w:rsidP="00F934BE">
      <w:pPr>
        <w:pStyle w:val="Akapitzlist"/>
        <w:numPr>
          <w:ilvl w:val="0"/>
          <w:numId w:val="76"/>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589CB48" w14:textId="77777777" w:rsidR="00F934BE" w:rsidRPr="00F60543" w:rsidRDefault="00F934BE" w:rsidP="00F934BE">
      <w:pPr>
        <w:pStyle w:val="Akapitzlist"/>
        <w:numPr>
          <w:ilvl w:val="0"/>
          <w:numId w:val="76"/>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62483776" w14:textId="77777777" w:rsidR="00F934BE" w:rsidRPr="00F60543" w:rsidRDefault="00F934BE" w:rsidP="00F934BE">
      <w:pPr>
        <w:pStyle w:val="Akapitzlist"/>
        <w:numPr>
          <w:ilvl w:val="0"/>
          <w:numId w:val="76"/>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07848D73" w14:textId="77777777" w:rsidR="00F934BE" w:rsidRPr="00F60543" w:rsidRDefault="00F934BE" w:rsidP="00F934BE">
      <w:pPr>
        <w:pStyle w:val="Akapitzlist"/>
        <w:numPr>
          <w:ilvl w:val="0"/>
          <w:numId w:val="76"/>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w:t>
      </w:r>
      <w:r w:rsidRPr="00F60543">
        <w:rPr>
          <w:rFonts w:ascii="Calibri" w:hAnsi="Calibri" w:cs="Calibri"/>
          <w:sz w:val="22"/>
          <w:szCs w:val="22"/>
        </w:rPr>
        <w:lastRenderedPageBreak/>
        <w:t xml:space="preserve">producentów niż zadeklarowane w ofercie, o parametrach nie gorszych niż zaoferowane w Ofercie Wykonawcy, bez zmiany wysokości ustalonego wynagrodzenia; </w:t>
      </w:r>
    </w:p>
    <w:p w14:paraId="0333379E" w14:textId="77777777" w:rsidR="00F934BE" w:rsidRPr="00F60543" w:rsidRDefault="00F934BE" w:rsidP="00F934BE">
      <w:pPr>
        <w:pStyle w:val="Akapitzlist"/>
        <w:numPr>
          <w:ilvl w:val="0"/>
          <w:numId w:val="76"/>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5EE95CC6" w14:textId="77777777" w:rsidR="00F934BE" w:rsidRPr="00F60543" w:rsidRDefault="00F934BE" w:rsidP="00F934BE">
      <w:pPr>
        <w:pStyle w:val="Akapitzlist"/>
        <w:numPr>
          <w:ilvl w:val="0"/>
          <w:numId w:val="76"/>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3998F07F" w14:textId="77777777" w:rsidR="00F934BE" w:rsidRPr="00F60543" w:rsidRDefault="00F934BE" w:rsidP="00F934BE">
      <w:pPr>
        <w:pStyle w:val="Akapitzlist"/>
        <w:numPr>
          <w:ilvl w:val="0"/>
          <w:numId w:val="76"/>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3B4F1D71" w14:textId="77777777" w:rsidR="00F934BE" w:rsidRPr="007D4339" w:rsidRDefault="00F934BE" w:rsidP="00F934BE">
      <w:pPr>
        <w:pStyle w:val="Akapitzlist"/>
        <w:numPr>
          <w:ilvl w:val="0"/>
          <w:numId w:val="76"/>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652941B4" w14:textId="77777777" w:rsidR="00F934BE" w:rsidRPr="00DB4468" w:rsidRDefault="00F934BE" w:rsidP="00F934BE">
      <w:pPr>
        <w:numPr>
          <w:ilvl w:val="0"/>
          <w:numId w:val="75"/>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7ACA856E" w14:textId="77777777" w:rsidR="00F934BE" w:rsidRDefault="00F934BE" w:rsidP="00F934BE">
      <w:pPr>
        <w:numPr>
          <w:ilvl w:val="0"/>
          <w:numId w:val="75"/>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466DD482" w14:textId="77777777" w:rsidR="00F934BE" w:rsidRDefault="00F934BE" w:rsidP="00F934BE">
      <w:pPr>
        <w:numPr>
          <w:ilvl w:val="0"/>
          <w:numId w:val="75"/>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7E7E4954" w14:textId="77777777" w:rsidR="00F934BE" w:rsidRDefault="00F934BE" w:rsidP="00F934BE">
      <w:pPr>
        <w:spacing w:line="276" w:lineRule="auto"/>
        <w:jc w:val="center"/>
        <w:rPr>
          <w:rFonts w:asciiTheme="minorHAnsi" w:hAnsiTheme="minorHAnsi" w:cstheme="minorHAnsi"/>
          <w:color w:val="000000" w:themeColor="text1"/>
          <w:sz w:val="22"/>
          <w:szCs w:val="22"/>
        </w:rPr>
      </w:pPr>
    </w:p>
    <w:p w14:paraId="4DD00E01" w14:textId="77777777" w:rsidR="00F934BE" w:rsidRPr="00ED1728" w:rsidRDefault="00F934BE" w:rsidP="00F934BE">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41B62B2F" w14:textId="77777777" w:rsidR="00F934BE" w:rsidRPr="00ED1728" w:rsidRDefault="00F934BE" w:rsidP="00F934BE">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04A3765B" w14:textId="77777777" w:rsidR="00F934BE" w:rsidRDefault="00F934BE" w:rsidP="00F934BE">
      <w:pPr>
        <w:numPr>
          <w:ilvl w:val="0"/>
          <w:numId w:val="77"/>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0E003117" w14:textId="77777777" w:rsidR="00F934BE" w:rsidRPr="00321978" w:rsidRDefault="00F934BE" w:rsidP="00F934BE">
      <w:pPr>
        <w:numPr>
          <w:ilvl w:val="0"/>
          <w:numId w:val="77"/>
        </w:numPr>
        <w:spacing w:line="276" w:lineRule="auto"/>
        <w:jc w:val="both"/>
        <w:rPr>
          <w:rFonts w:asciiTheme="minorHAnsi" w:hAnsiTheme="minorHAnsi" w:cstheme="minorHAnsi"/>
          <w:color w:val="000000" w:themeColor="text1"/>
          <w:sz w:val="22"/>
          <w:szCs w:val="22"/>
        </w:rPr>
      </w:pPr>
      <w:r w:rsidRPr="00321978">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38680364" w14:textId="77777777" w:rsidR="00F934BE" w:rsidRDefault="00F934BE" w:rsidP="00F934BE">
      <w:pPr>
        <w:spacing w:line="276" w:lineRule="auto"/>
        <w:jc w:val="center"/>
        <w:rPr>
          <w:rFonts w:asciiTheme="minorHAnsi" w:hAnsiTheme="minorHAnsi" w:cstheme="minorHAnsi"/>
          <w:color w:val="000000" w:themeColor="text1"/>
          <w:sz w:val="22"/>
          <w:szCs w:val="22"/>
        </w:rPr>
      </w:pPr>
    </w:p>
    <w:p w14:paraId="0956EA79" w14:textId="77777777" w:rsidR="00F934BE" w:rsidRPr="00ED1728" w:rsidRDefault="00F934BE" w:rsidP="00F934BE">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666DE0F2" w14:textId="77777777" w:rsidR="00F934BE" w:rsidRPr="00ED1728" w:rsidRDefault="00F934BE" w:rsidP="00F934BE">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205B9E93" w14:textId="77777777" w:rsidR="00F934BE" w:rsidRDefault="00F934BE" w:rsidP="00F934BE">
      <w:pPr>
        <w:numPr>
          <w:ilvl w:val="0"/>
          <w:numId w:val="78"/>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75DF2E23" w14:textId="77777777" w:rsidR="00F934BE" w:rsidRPr="0075561F" w:rsidRDefault="00F934BE" w:rsidP="00F934BE">
      <w:pPr>
        <w:numPr>
          <w:ilvl w:val="0"/>
          <w:numId w:val="78"/>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0DF9F286" w14:textId="77777777" w:rsidR="00F934BE" w:rsidRDefault="00F934BE" w:rsidP="00F934BE">
      <w:pPr>
        <w:numPr>
          <w:ilvl w:val="0"/>
          <w:numId w:val="79"/>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48D9B142" w14:textId="77777777" w:rsidR="00F934BE" w:rsidRDefault="00F934BE" w:rsidP="00F934BE">
      <w:pPr>
        <w:numPr>
          <w:ilvl w:val="0"/>
          <w:numId w:val="79"/>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6271FBC1" w14:textId="77777777" w:rsidR="00F934BE" w:rsidRPr="00EB0128" w:rsidRDefault="00F934BE" w:rsidP="00F934BE">
      <w:pPr>
        <w:numPr>
          <w:ilvl w:val="0"/>
          <w:numId w:val="79"/>
        </w:numPr>
        <w:spacing w:line="276" w:lineRule="auto"/>
        <w:jc w:val="both"/>
        <w:rPr>
          <w:rFonts w:ascii="Calibri" w:hAnsi="Calibri" w:cs="Calibri"/>
          <w:sz w:val="22"/>
          <w:szCs w:val="22"/>
        </w:rPr>
      </w:pPr>
      <w:r w:rsidRPr="00EB0128">
        <w:rPr>
          <w:rFonts w:ascii="Calibri" w:hAnsi="Calibri" w:cs="Calibri"/>
          <w:sz w:val="22"/>
          <w:szCs w:val="22"/>
        </w:rPr>
        <w:t>załącznik nr 3 – Klauzula informacyjna dotycząca przetwarzania danych osobowych</w:t>
      </w:r>
      <w:r>
        <w:rPr>
          <w:rFonts w:ascii="Calibri" w:hAnsi="Calibri" w:cs="Calibri"/>
          <w:sz w:val="22"/>
          <w:szCs w:val="22"/>
        </w:rPr>
        <w:t>.</w:t>
      </w:r>
    </w:p>
    <w:p w14:paraId="49D3FF98" w14:textId="77777777" w:rsidR="00F934BE" w:rsidRDefault="00F934BE" w:rsidP="00F934BE">
      <w:pPr>
        <w:numPr>
          <w:ilvl w:val="0"/>
          <w:numId w:val="78"/>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650133F2" w14:textId="77777777" w:rsidR="00F934BE" w:rsidRPr="00C05890" w:rsidRDefault="00F934BE" w:rsidP="00F934BE">
      <w:pPr>
        <w:spacing w:line="276" w:lineRule="auto"/>
        <w:ind w:left="1068" w:firstLine="348"/>
        <w:jc w:val="both"/>
        <w:rPr>
          <w:rFonts w:ascii="Calibri" w:eastAsia="Arial" w:hAnsi="Calibri" w:cs="Calibri"/>
          <w:b/>
          <w:color w:val="000000"/>
          <w:sz w:val="22"/>
          <w:szCs w:val="22"/>
          <w:lang w:eastAsia="ar-SA"/>
        </w:rPr>
      </w:pPr>
      <w:r w:rsidRPr="00321978">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sidRPr="00321978">
        <w:rPr>
          <w:rFonts w:ascii="Calibri" w:eastAsia="Arial" w:hAnsi="Calibri" w:cs="Calibri"/>
          <w:b/>
          <w:color w:val="000000"/>
          <w:sz w:val="22"/>
          <w:szCs w:val="22"/>
          <w:lang w:eastAsia="ar-SA"/>
        </w:rPr>
        <w:t>WYKONAWCA</w:t>
      </w:r>
    </w:p>
    <w:p w14:paraId="7A32C0EC" w14:textId="77777777" w:rsidR="00F934BE" w:rsidRDefault="00F934BE" w:rsidP="00F934BE">
      <w:pPr>
        <w:rPr>
          <w:rFonts w:ascii="Calibri" w:hAnsi="Calibri"/>
          <w:sz w:val="22"/>
          <w:szCs w:val="22"/>
        </w:rPr>
      </w:pPr>
    </w:p>
    <w:p w14:paraId="0820212A" w14:textId="77777777" w:rsidR="00F934BE" w:rsidRDefault="00F934BE" w:rsidP="00F934BE">
      <w:pPr>
        <w:rPr>
          <w:rFonts w:ascii="Calibri" w:eastAsia="Calibri" w:hAnsi="Calibri" w:cs="Calibri"/>
          <w:b/>
          <w:sz w:val="22"/>
          <w:szCs w:val="22"/>
        </w:rPr>
      </w:pPr>
      <w:r>
        <w:rPr>
          <w:rFonts w:ascii="Calibri" w:eastAsia="Calibri" w:hAnsi="Calibri" w:cs="Calibri"/>
          <w:b/>
          <w:sz w:val="22"/>
          <w:szCs w:val="22"/>
        </w:rPr>
        <w:t>Załącznik nr 3 - Klauzula informacyjna dotycząca przetwarzania danych osobowych</w:t>
      </w:r>
    </w:p>
    <w:p w14:paraId="53A4EC73" w14:textId="77777777" w:rsidR="00F934BE" w:rsidRDefault="00F934BE" w:rsidP="00F934BE">
      <w:pPr>
        <w:rPr>
          <w:rFonts w:ascii="Calibri" w:eastAsia="Calibri" w:hAnsi="Calibri" w:cs="Calibri"/>
          <w:i/>
          <w:sz w:val="22"/>
          <w:szCs w:val="22"/>
        </w:rPr>
      </w:pPr>
    </w:p>
    <w:p w14:paraId="790FC759" w14:textId="77777777" w:rsidR="00F934BE" w:rsidRDefault="00F934BE" w:rsidP="00F934BE">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6D5F9DC9" w14:textId="77777777" w:rsidR="00F934BE" w:rsidRDefault="00F934BE" w:rsidP="00F934BE">
      <w:pPr>
        <w:jc w:val="both"/>
        <w:rPr>
          <w:rFonts w:ascii="Calibri" w:eastAsia="Calibri" w:hAnsi="Calibri" w:cs="Calibri"/>
          <w:color w:val="000000"/>
          <w:sz w:val="22"/>
          <w:szCs w:val="22"/>
        </w:rPr>
      </w:pPr>
    </w:p>
    <w:p w14:paraId="08351CFD" w14:textId="77777777" w:rsidR="00F934BE" w:rsidRDefault="00F934BE" w:rsidP="00F934BE">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78A5B7D9" w14:textId="77777777" w:rsidR="00F934BE" w:rsidRDefault="00F934BE" w:rsidP="00F934BE">
      <w:pPr>
        <w:numPr>
          <w:ilvl w:val="0"/>
          <w:numId w:val="55"/>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088B0AE7" w14:textId="77777777" w:rsidR="00F934BE" w:rsidRDefault="00F934BE" w:rsidP="00F934BE">
      <w:pPr>
        <w:numPr>
          <w:ilvl w:val="0"/>
          <w:numId w:val="55"/>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592DF830" w14:textId="77777777" w:rsidR="00F934BE" w:rsidRDefault="00F934BE" w:rsidP="00F934BE">
      <w:pPr>
        <w:numPr>
          <w:ilvl w:val="0"/>
          <w:numId w:val="55"/>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53973316" w14:textId="77777777" w:rsidR="00F934BE" w:rsidRDefault="00F934BE" w:rsidP="00F934BE">
      <w:pPr>
        <w:numPr>
          <w:ilvl w:val="0"/>
          <w:numId w:val="56"/>
        </w:numPr>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6A8FB12D" w14:textId="77777777" w:rsidR="00F934BE" w:rsidRDefault="00F934BE" w:rsidP="00F934BE">
      <w:pPr>
        <w:numPr>
          <w:ilvl w:val="0"/>
          <w:numId w:val="56"/>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258CF18D" w14:textId="77777777" w:rsidR="00F934BE" w:rsidRDefault="00F934BE" w:rsidP="00F934BE">
      <w:pPr>
        <w:numPr>
          <w:ilvl w:val="0"/>
          <w:numId w:val="55"/>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2B1B7EC6" w14:textId="77777777" w:rsidR="00F934BE" w:rsidRDefault="00F934BE" w:rsidP="00F934BE">
      <w:pPr>
        <w:numPr>
          <w:ilvl w:val="0"/>
          <w:numId w:val="55"/>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58DB2F85" w14:textId="77777777" w:rsidR="00F934BE" w:rsidRDefault="00F934BE" w:rsidP="00F934BE">
      <w:pPr>
        <w:numPr>
          <w:ilvl w:val="0"/>
          <w:numId w:val="55"/>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6BBAE6FE" w14:textId="77777777" w:rsidR="00F934BE" w:rsidRDefault="00F934BE" w:rsidP="00F934BE">
      <w:pPr>
        <w:numPr>
          <w:ilvl w:val="0"/>
          <w:numId w:val="55"/>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7C3C8AC4" w14:textId="77777777" w:rsidR="00F934BE" w:rsidRDefault="00F934BE" w:rsidP="00F934BE">
      <w:pPr>
        <w:numPr>
          <w:ilvl w:val="0"/>
          <w:numId w:val="55"/>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39A48201" w14:textId="77777777" w:rsidR="00F934BE" w:rsidRPr="00314ABB" w:rsidRDefault="00F934BE" w:rsidP="00F934BE">
      <w:pPr>
        <w:numPr>
          <w:ilvl w:val="0"/>
          <w:numId w:val="55"/>
        </w:numPr>
        <w:jc w:val="both"/>
        <w:rPr>
          <w:rFonts w:ascii="Calibri" w:eastAsia="Calibri" w:hAnsi="Calibri" w:cs="Calibri"/>
          <w:color w:val="000000"/>
          <w:sz w:val="22"/>
          <w:szCs w:val="22"/>
          <w:lang w:eastAsia="en-US"/>
        </w:rPr>
      </w:pPr>
      <w:r w:rsidRPr="00314ABB">
        <w:rPr>
          <w:rFonts w:ascii="Calibri" w:eastAsia="Calibri" w:hAnsi="Calibri" w:cs="Calibri"/>
          <w:color w:val="000000"/>
          <w:sz w:val="22"/>
          <w:szCs w:val="22"/>
          <w:lang w:eastAsia="en-US"/>
        </w:rPr>
        <w:t>Państwa Podmiot jest zobowiązany do przekazania powyższych informacji wszystkim osobom fizycznym wymienionym w pkt 3.</w:t>
      </w:r>
    </w:p>
    <w:p w14:paraId="4C822A2A" w14:textId="77777777" w:rsidR="00F65905" w:rsidRPr="001F7EAC" w:rsidRDefault="00F65905" w:rsidP="001F7EAC">
      <w:pPr>
        <w:rPr>
          <w:rFonts w:ascii="Calibri" w:hAnsi="Calibri"/>
          <w:sz w:val="22"/>
          <w:szCs w:val="22"/>
        </w:rPr>
      </w:pPr>
    </w:p>
    <w:sectPr w:rsidR="00F65905" w:rsidRPr="001F7EAC"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157BDB" w:rsidRDefault="00157BDB">
      <w:r>
        <w:separator/>
      </w:r>
    </w:p>
  </w:endnote>
  <w:endnote w:type="continuationSeparator" w:id="0">
    <w:p w14:paraId="6C019C8B" w14:textId="77777777" w:rsidR="00157BDB" w:rsidRDefault="0015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157BDB" w:rsidRDefault="00157BD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157BDB" w:rsidRDefault="00157BDB">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176640F5" w:rsidR="00157BDB" w:rsidRPr="00AC2791" w:rsidRDefault="00157BDB">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E621EC">
      <w:rPr>
        <w:rFonts w:asciiTheme="minorHAnsi" w:hAnsiTheme="minorHAnsi" w:cstheme="minorHAnsi"/>
        <w:b/>
        <w:bCs/>
        <w:noProof/>
        <w:sz w:val="18"/>
        <w:szCs w:val="18"/>
      </w:rPr>
      <w:t>33</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E621EC">
      <w:rPr>
        <w:rFonts w:asciiTheme="minorHAnsi" w:hAnsiTheme="minorHAnsi" w:cstheme="minorHAnsi"/>
        <w:b/>
        <w:bCs/>
        <w:noProof/>
        <w:sz w:val="18"/>
        <w:szCs w:val="18"/>
      </w:rPr>
      <w:t>33</w:t>
    </w:r>
    <w:r w:rsidRPr="00AC2791">
      <w:rPr>
        <w:rFonts w:asciiTheme="minorHAnsi" w:hAnsiTheme="minorHAnsi" w:cstheme="minorHAnsi"/>
        <w:b/>
        <w:bCs/>
        <w:sz w:val="18"/>
        <w:szCs w:val="18"/>
      </w:rPr>
      <w:fldChar w:fldCharType="end"/>
    </w:r>
  </w:p>
  <w:p w14:paraId="188CA86B" w14:textId="77777777" w:rsidR="00157BDB" w:rsidRPr="00C8466E" w:rsidRDefault="00157BDB"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157BDB" w:rsidRDefault="00157BDB">
    <w:pPr>
      <w:pStyle w:val="Stopka"/>
      <w:jc w:val="center"/>
    </w:pPr>
  </w:p>
  <w:p w14:paraId="77A64237" w14:textId="77777777" w:rsidR="00157BDB" w:rsidRDefault="00157BDB">
    <w:pPr>
      <w:pStyle w:val="Stopka"/>
      <w:jc w:val="center"/>
    </w:pPr>
  </w:p>
  <w:p w14:paraId="4047302A" w14:textId="77777777" w:rsidR="00157BDB" w:rsidRPr="001E440E" w:rsidRDefault="00157BDB"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157BDB" w:rsidRDefault="00157BDB">
      <w:r>
        <w:separator/>
      </w:r>
    </w:p>
  </w:footnote>
  <w:footnote w:type="continuationSeparator" w:id="0">
    <w:p w14:paraId="6539C004" w14:textId="77777777" w:rsidR="00157BDB" w:rsidRDefault="00157BDB">
      <w:r>
        <w:continuationSeparator/>
      </w:r>
    </w:p>
  </w:footnote>
  <w:footnote w:id="1">
    <w:p w14:paraId="771C437E" w14:textId="77777777" w:rsidR="00F934BE" w:rsidRDefault="00F934BE" w:rsidP="00F934B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12561E87" w14:textId="77777777" w:rsidR="00F934BE" w:rsidRDefault="00F934BE" w:rsidP="00F934BE">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0CDDEE4C" w14:textId="77777777" w:rsidR="00F934BE" w:rsidRDefault="00F934BE" w:rsidP="00F934B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5EA3E4D9" w:rsidR="00157BDB" w:rsidRPr="00E767BD" w:rsidRDefault="00157BDB" w:rsidP="00E2668B">
    <w:pPr>
      <w:pStyle w:val="Nagwek"/>
      <w:spacing w:before="120"/>
      <w:jc w:val="right"/>
      <w:rPr>
        <w:sz w:val="20"/>
      </w:rPr>
    </w:pPr>
    <w:bookmarkStart w:id="59" w:name="_Hlk64869416"/>
    <w:bookmarkStart w:id="60" w:name="_Hlk64869417"/>
    <w:r w:rsidRPr="00E767BD">
      <w:rPr>
        <w:sz w:val="20"/>
      </w:rPr>
      <w:t xml:space="preserve">Specyfikacja warunków zamówienia </w:t>
    </w:r>
    <w:bookmarkStart w:id="61" w:name="_Hlk155776667"/>
    <w:r w:rsidRPr="00A90B76">
      <w:rPr>
        <w:sz w:val="20"/>
      </w:rPr>
      <w:t>UE-01</w:t>
    </w:r>
    <w:r>
      <w:rPr>
        <w:sz w:val="20"/>
      </w:rPr>
      <w:t>/</w:t>
    </w:r>
    <w:r w:rsidR="00BD4780">
      <w:rPr>
        <w:sz w:val="20"/>
      </w:rPr>
      <w:t>56</w:t>
    </w:r>
    <w:r w:rsidRPr="00A90B76">
      <w:rPr>
        <w:sz w:val="20"/>
      </w:rPr>
      <w:t>/</w:t>
    </w:r>
    <w:r>
      <w:rPr>
        <w:sz w:val="20"/>
      </w:rPr>
      <w:t>KPO/</w:t>
    </w:r>
    <w:r w:rsidRPr="00A90B76">
      <w:rPr>
        <w:sz w:val="20"/>
      </w:rPr>
      <w:t>2</w:t>
    </w:r>
    <w:r>
      <w:rPr>
        <w:sz w:val="20"/>
      </w:rPr>
      <w:t>4</w:t>
    </w:r>
    <w:r w:rsidRPr="00E767BD">
      <w:rPr>
        <w:sz w:val="20"/>
      </w:rPr>
      <w:t xml:space="preserve"> </w:t>
    </w:r>
    <w:bookmarkEnd w:id="59"/>
    <w:bookmarkEnd w:id="60"/>
    <w:bookmarkEnd w:id="6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157BDB" w:rsidRDefault="00157BDB" w:rsidP="0038347A">
    <w:pPr>
      <w:jc w:val="center"/>
      <w:rPr>
        <w:rFonts w:ascii="Calibri" w:hAnsi="Calibri" w:cs="Arial"/>
        <w:b/>
      </w:rPr>
    </w:pPr>
  </w:p>
  <w:p w14:paraId="16DB25E3" w14:textId="77777777" w:rsidR="00157BDB" w:rsidRDefault="00157BDB" w:rsidP="00CB27C1">
    <w:pPr>
      <w:pStyle w:val="Nagwek"/>
    </w:pPr>
    <w:r>
      <w:t xml:space="preserve">                  </w:t>
    </w:r>
  </w:p>
  <w:p w14:paraId="704941E4" w14:textId="77777777" w:rsidR="00157BDB" w:rsidRDefault="00157BDB" w:rsidP="00CB27C1">
    <w:pPr>
      <w:pStyle w:val="Nagwek"/>
    </w:pPr>
  </w:p>
  <w:p w14:paraId="4571AC28" w14:textId="77777777" w:rsidR="00157BDB" w:rsidRDefault="00157BDB"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FD2105"/>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69D5A8D"/>
    <w:multiLevelType w:val="singleLevel"/>
    <w:tmpl w:val="C08C31C6"/>
    <w:lvl w:ilvl="0">
      <w:start w:val="1"/>
      <w:numFmt w:val="decimal"/>
      <w:lvlText w:val="%1."/>
      <w:lvlJc w:val="left"/>
      <w:pPr>
        <w:tabs>
          <w:tab w:val="num" w:pos="1080"/>
        </w:tabs>
        <w:ind w:left="1080" w:hanging="1080"/>
      </w:pPr>
      <w:rPr>
        <w:b w:val="0"/>
      </w:r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815408"/>
    <w:multiLevelType w:val="hybridMultilevel"/>
    <w:tmpl w:val="DFEE3A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1966529"/>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25747B6"/>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128E7E18"/>
    <w:multiLevelType w:val="hybridMultilevel"/>
    <w:tmpl w:val="8B221934"/>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C971526"/>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D1A156A"/>
    <w:multiLevelType w:val="hybridMultilevel"/>
    <w:tmpl w:val="AC7A33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1DAF0C86"/>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8" w15:restartNumberingAfterBreak="0">
    <w:nsid w:val="213B02B2"/>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23B63DE5"/>
    <w:multiLevelType w:val="hybridMultilevel"/>
    <w:tmpl w:val="8F94A0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2"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25BF5860"/>
    <w:multiLevelType w:val="hybridMultilevel"/>
    <w:tmpl w:val="040A6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6B5FB5"/>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9100F94"/>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8"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A217D8"/>
    <w:multiLevelType w:val="hybridMultilevel"/>
    <w:tmpl w:val="0E1207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D82659"/>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4F30259"/>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6797764"/>
    <w:multiLevelType w:val="hybridMultilevel"/>
    <w:tmpl w:val="131A1B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AA3EFD"/>
    <w:multiLevelType w:val="hybridMultilevel"/>
    <w:tmpl w:val="222A16E0"/>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7"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45A10385"/>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0" w15:restartNumberingAfterBreak="0">
    <w:nsid w:val="4D7675EA"/>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1"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0BD1B27"/>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5"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B84CE3"/>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1"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A912F9"/>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7" w15:restartNumberingAfterBreak="0">
    <w:nsid w:val="6AD3642A"/>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6F1F3E2A"/>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80359E"/>
    <w:multiLevelType w:val="hybridMultilevel"/>
    <w:tmpl w:val="6C684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DC1080"/>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5"/>
  </w:num>
  <w:num w:numId="2">
    <w:abstractNumId w:val="43"/>
  </w:num>
  <w:num w:numId="3">
    <w:abstractNumId w:val="35"/>
  </w:num>
  <w:num w:numId="4">
    <w:abstractNumId w:val="24"/>
  </w:num>
  <w:num w:numId="5">
    <w:abstractNumId w:val="80"/>
  </w:num>
  <w:num w:numId="6">
    <w:abstractNumId w:val="108"/>
  </w:num>
  <w:num w:numId="7">
    <w:abstractNumId w:val="88"/>
  </w:num>
  <w:num w:numId="8">
    <w:abstractNumId w:val="34"/>
  </w:num>
  <w:num w:numId="9">
    <w:abstractNumId w:val="81"/>
  </w:num>
  <w:num w:numId="10">
    <w:abstractNumId w:val="78"/>
  </w:num>
  <w:num w:numId="11">
    <w:abstractNumId w:val="62"/>
  </w:num>
  <w:num w:numId="12">
    <w:abstractNumId w:val="74"/>
  </w:num>
  <w:num w:numId="13">
    <w:abstractNumId w:val="65"/>
  </w:num>
  <w:num w:numId="14">
    <w:abstractNumId w:val="36"/>
  </w:num>
  <w:num w:numId="15">
    <w:abstractNumId w:val="27"/>
  </w:num>
  <w:num w:numId="16">
    <w:abstractNumId w:val="30"/>
  </w:num>
  <w:num w:numId="17">
    <w:abstractNumId w:val="72"/>
  </w:num>
  <w:num w:numId="18">
    <w:abstractNumId w:val="104"/>
  </w:num>
  <w:num w:numId="19">
    <w:abstractNumId w:val="86"/>
  </w:num>
  <w:num w:numId="20">
    <w:abstractNumId w:val="77"/>
  </w:num>
  <w:num w:numId="21">
    <w:abstractNumId w:val="101"/>
  </w:num>
  <w:num w:numId="22">
    <w:abstractNumId w:val="29"/>
  </w:num>
  <w:num w:numId="23">
    <w:abstractNumId w:val="33"/>
  </w:num>
  <w:num w:numId="24">
    <w:abstractNumId w:val="32"/>
  </w:num>
  <w:num w:numId="25">
    <w:abstractNumId w:val="89"/>
  </w:num>
  <w:num w:numId="26">
    <w:abstractNumId w:val="49"/>
  </w:num>
  <w:num w:numId="27">
    <w:abstractNumId w:val="28"/>
  </w:num>
  <w:num w:numId="28">
    <w:abstractNumId w:val="67"/>
  </w:num>
  <w:num w:numId="29">
    <w:abstractNumId w:val="25"/>
  </w:num>
  <w:num w:numId="30">
    <w:abstractNumId w:val="83"/>
  </w:num>
  <w:num w:numId="31">
    <w:abstractNumId w:val="96"/>
  </w:num>
  <w:num w:numId="32">
    <w:abstractNumId w:val="95"/>
  </w:num>
  <w:num w:numId="33">
    <w:abstractNumId w:val="99"/>
  </w:num>
  <w:num w:numId="34">
    <w:abstractNumId w:val="94"/>
  </w:num>
  <w:num w:numId="35">
    <w:abstractNumId w:val="51"/>
  </w:num>
  <w:num w:numId="36">
    <w:abstractNumId w:val="57"/>
  </w:num>
  <w:num w:numId="37">
    <w:abstractNumId w:val="98"/>
  </w:num>
  <w:num w:numId="38">
    <w:abstractNumId w:val="112"/>
  </w:num>
  <w:num w:numId="39">
    <w:abstractNumId w:val="58"/>
  </w:num>
  <w:num w:numId="40">
    <w:abstractNumId w:val="52"/>
  </w:num>
  <w:num w:numId="41">
    <w:abstractNumId w:val="100"/>
  </w:num>
  <w:num w:numId="42">
    <w:abstractNumId w:val="54"/>
  </w:num>
  <w:num w:numId="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8"/>
  </w:num>
  <w:num w:numId="46">
    <w:abstractNumId w:val="70"/>
  </w:num>
  <w:num w:numId="47">
    <w:abstractNumId w:val="22"/>
  </w:num>
  <w:num w:numId="48">
    <w:abstractNumId w:val="76"/>
  </w:num>
  <w:num w:numId="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63"/>
  </w:num>
  <w:num w:numId="55">
    <w:abstractNumId w:val="113"/>
  </w:num>
  <w:num w:numId="56">
    <w:abstractNumId w:val="68"/>
  </w:num>
  <w:num w:numId="57">
    <w:abstractNumId w:val="53"/>
  </w:num>
  <w:num w:numId="58">
    <w:abstractNumId w:val="37"/>
  </w:num>
  <w:num w:numId="59">
    <w:abstractNumId w:val="46"/>
  </w:num>
  <w:num w:numId="60">
    <w:abstractNumId w:val="44"/>
  </w:num>
  <w:num w:numId="61">
    <w:abstractNumId w:val="38"/>
  </w:num>
  <w:num w:numId="62">
    <w:abstractNumId w:val="40"/>
  </w:num>
  <w:num w:numId="63">
    <w:abstractNumId w:val="73"/>
  </w:num>
  <w:num w:numId="64">
    <w:abstractNumId w:val="69"/>
  </w:num>
  <w:num w:numId="65">
    <w:abstractNumId w:val="90"/>
  </w:num>
  <w:num w:numId="66">
    <w:abstractNumId w:val="107"/>
  </w:num>
  <w:num w:numId="67">
    <w:abstractNumId w:val="116"/>
  </w:num>
  <w:num w:numId="68">
    <w:abstractNumId w:val="55"/>
  </w:num>
  <w:num w:numId="69">
    <w:abstractNumId w:val="26"/>
  </w:num>
  <w:num w:numId="70">
    <w:abstractNumId w:val="23"/>
  </w:num>
  <w:num w:numId="71">
    <w:abstractNumId w:val="111"/>
  </w:num>
  <w:num w:numId="72">
    <w:abstractNumId w:val="48"/>
  </w:num>
  <w:num w:numId="73">
    <w:abstractNumId w:val="45"/>
  </w:num>
  <w:num w:numId="74">
    <w:abstractNumId w:val="71"/>
  </w:num>
  <w:num w:numId="75">
    <w:abstractNumId w:val="39"/>
  </w:num>
  <w:num w:numId="76">
    <w:abstractNumId w:val="84"/>
  </w:num>
  <w:num w:numId="77">
    <w:abstractNumId w:val="56"/>
  </w:num>
  <w:num w:numId="78">
    <w:abstractNumId w:val="92"/>
  </w:num>
  <w:num w:numId="79">
    <w:abstractNumId w:val="97"/>
  </w:num>
  <w:num w:numId="80">
    <w:abstractNumId w:val="102"/>
  </w:num>
  <w:num w:numId="81">
    <w:abstractNumId w:val="50"/>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BD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1F7EAC"/>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5B"/>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0E37"/>
    <w:rsid w:val="00281077"/>
    <w:rsid w:val="002812DE"/>
    <w:rsid w:val="002825A9"/>
    <w:rsid w:val="002827A3"/>
    <w:rsid w:val="00282F7F"/>
    <w:rsid w:val="002830CC"/>
    <w:rsid w:val="002832A8"/>
    <w:rsid w:val="00283AF3"/>
    <w:rsid w:val="00283F21"/>
    <w:rsid w:val="002841EF"/>
    <w:rsid w:val="002847E8"/>
    <w:rsid w:val="00284DCC"/>
    <w:rsid w:val="0028569A"/>
    <w:rsid w:val="00285822"/>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0A4"/>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205"/>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091"/>
    <w:rsid w:val="008816F9"/>
    <w:rsid w:val="00881723"/>
    <w:rsid w:val="008818F3"/>
    <w:rsid w:val="008822DB"/>
    <w:rsid w:val="008822E9"/>
    <w:rsid w:val="0088273F"/>
    <w:rsid w:val="008829D4"/>
    <w:rsid w:val="00882D4C"/>
    <w:rsid w:val="0088373D"/>
    <w:rsid w:val="008849C5"/>
    <w:rsid w:val="0088516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59E6"/>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D5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D6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4780"/>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21EC"/>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B8F"/>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4BE"/>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uiPriority w:val="99"/>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6C066-279B-4C8A-9E33-4CCE1F5D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33</Pages>
  <Words>13411</Words>
  <Characters>86125</Characters>
  <Application>Microsoft Office Word</Application>
  <DocSecurity>0</DocSecurity>
  <Lines>717</Lines>
  <Paragraphs>198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99338</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45</cp:revision>
  <cp:lastPrinted>2021-03-09T09:34:00Z</cp:lastPrinted>
  <dcterms:created xsi:type="dcterms:W3CDTF">2024-05-23T04:06:00Z</dcterms:created>
  <dcterms:modified xsi:type="dcterms:W3CDTF">2024-08-20T11:07:00Z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