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4C2BC" w14:textId="77777777" w:rsidR="00052C15" w:rsidRPr="00485398" w:rsidRDefault="00052C15" w:rsidP="0048539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Hlk48635365"/>
      <w:r w:rsidRPr="00485398">
        <w:rPr>
          <w:rFonts w:asciiTheme="minorHAnsi" w:hAnsiTheme="minorHAnsi" w:cstheme="minorHAnsi"/>
          <w:sz w:val="24"/>
          <w:szCs w:val="24"/>
        </w:rPr>
        <w:t xml:space="preserve">Załącznik nr 2 do </w:t>
      </w:r>
      <w:bookmarkEnd w:id="0"/>
      <w:r w:rsidRPr="00485398">
        <w:rPr>
          <w:rFonts w:asciiTheme="minorHAnsi" w:hAnsiTheme="minorHAnsi" w:cstheme="minorHAnsi"/>
          <w:sz w:val="24"/>
          <w:szCs w:val="24"/>
        </w:rPr>
        <w:t>SWZ</w:t>
      </w:r>
    </w:p>
    <w:p w14:paraId="6B5F4D2F" w14:textId="77777777" w:rsidR="00052C15" w:rsidRPr="00485398" w:rsidRDefault="00052C15" w:rsidP="00174ACE">
      <w:pPr>
        <w:pStyle w:val="Nagwek1"/>
        <w:spacing w:after="0" w:line="360" w:lineRule="auto"/>
        <w:rPr>
          <w:rFonts w:cstheme="minorHAnsi"/>
          <w:sz w:val="24"/>
          <w:szCs w:val="24"/>
        </w:rPr>
      </w:pPr>
      <w:r w:rsidRPr="00485398">
        <w:rPr>
          <w:rFonts w:cstheme="minorHAnsi"/>
          <w:sz w:val="24"/>
          <w:szCs w:val="24"/>
        </w:rPr>
        <w:t>FORMULARZ OFERTY</w:t>
      </w:r>
    </w:p>
    <w:p w14:paraId="4220E854" w14:textId="7F702C16" w:rsidR="00052C15" w:rsidRPr="00485398" w:rsidRDefault="00052C15" w:rsidP="0048539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 xml:space="preserve">Postępowanie pn.: </w:t>
      </w:r>
      <w:r w:rsidR="00F633E1" w:rsidRPr="00485398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B87186" w:rsidRPr="00FA7612">
        <w:rPr>
          <w:rFonts w:asciiTheme="minorHAnsi" w:eastAsia="Arial" w:hAnsiTheme="minorHAnsi" w:cstheme="minorHAnsi"/>
          <w:b/>
          <w:bCs/>
          <w:sz w:val="24"/>
          <w:szCs w:val="24"/>
          <w:lang w:eastAsia="ar-SA"/>
        </w:rPr>
        <w:t>Organizacja i przeprowadzenie 5 – dniowej półkolonii zimowej dla dzieci i</w:t>
      </w:r>
      <w:r w:rsidR="00CF07DC">
        <w:rPr>
          <w:rFonts w:asciiTheme="minorHAnsi" w:eastAsia="Arial" w:hAnsiTheme="minorHAnsi" w:cstheme="minorHAnsi"/>
          <w:b/>
          <w:bCs/>
          <w:sz w:val="24"/>
          <w:szCs w:val="24"/>
          <w:lang w:eastAsia="ar-SA"/>
        </w:rPr>
        <w:t> </w:t>
      </w:r>
      <w:r w:rsidR="00B87186" w:rsidRPr="00FA7612">
        <w:rPr>
          <w:rFonts w:asciiTheme="minorHAnsi" w:eastAsia="Arial" w:hAnsiTheme="minorHAnsi" w:cstheme="minorHAnsi"/>
          <w:b/>
          <w:bCs/>
          <w:sz w:val="24"/>
          <w:szCs w:val="24"/>
          <w:lang w:eastAsia="ar-SA"/>
        </w:rPr>
        <w:t>młodzieży z rodzin zastępczych (w tym dzieci własnych) w wieku od 7 do 18 lat z terenu Powiatu Krapkowickiego</w:t>
      </w:r>
      <w:r w:rsidR="00F633E1" w:rsidRPr="00485398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14ACB21F" w14:textId="77777777" w:rsidR="00F83B8E" w:rsidRPr="00485398" w:rsidRDefault="00F83B8E" w:rsidP="00485398">
      <w:pPr>
        <w:tabs>
          <w:tab w:val="center" w:pos="4536"/>
          <w:tab w:val="left" w:pos="6945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85398">
        <w:rPr>
          <w:rFonts w:asciiTheme="minorHAnsi" w:hAnsiTheme="minorHAnsi" w:cstheme="minorHAnsi"/>
          <w:bCs/>
          <w:sz w:val="24"/>
          <w:szCs w:val="24"/>
        </w:rPr>
        <w:t>Realizacja w ramach projektu pod nazwą „Bliżej rodziny i dziecka – wsparcie rodzin przeżywających problemy opiekuńczo-wychowawcze oraz wsparcie pieczy zastępczej – etap II” realizowanego w ramach Programu Fundusze Europejskie dla Opolskiego na lata 2021-2027 (FEOP), Priorytet 6 Fundusze Europejskie wspierające włączenie społeczne w opolskim, działanie 6.7 Wsparcie rodziny i pieczy zastępczej, współfinansowanego ze środków Europejskiego Funduszu Społecznego Plus.</w:t>
      </w:r>
    </w:p>
    <w:p w14:paraId="4A3756DE" w14:textId="77777777" w:rsidR="00F83B8E" w:rsidRPr="00485398" w:rsidRDefault="00F83B8E" w:rsidP="0048539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85398">
        <w:rPr>
          <w:rFonts w:asciiTheme="minorHAnsi" w:hAnsiTheme="minorHAnsi" w:cstheme="minorHAnsi"/>
          <w:b/>
          <w:sz w:val="24"/>
          <w:szCs w:val="24"/>
        </w:rPr>
        <w:t>Dane Wykonawcy:</w:t>
      </w:r>
    </w:p>
    <w:p w14:paraId="60CAE82A" w14:textId="77777777" w:rsidR="009E3CD5" w:rsidRPr="00485398" w:rsidRDefault="009E3CD5" w:rsidP="00485398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>Nazwa Wykonawcy</w:t>
      </w:r>
      <w:r w:rsidRPr="00485398">
        <w:rPr>
          <w:rFonts w:asciiTheme="minorHAnsi" w:hAnsiTheme="minorHAnsi" w:cstheme="minorHAnsi"/>
          <w:sz w:val="24"/>
          <w:szCs w:val="24"/>
        </w:rPr>
        <w:tab/>
      </w:r>
    </w:p>
    <w:p w14:paraId="633985D2" w14:textId="77777777" w:rsidR="009E3CD5" w:rsidRPr="00485398" w:rsidRDefault="009E3CD5" w:rsidP="00485398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>Adres Wykonawcy</w:t>
      </w:r>
      <w:r w:rsidRPr="00485398">
        <w:rPr>
          <w:rFonts w:asciiTheme="minorHAnsi" w:hAnsiTheme="minorHAnsi" w:cstheme="minorHAnsi"/>
          <w:sz w:val="24"/>
          <w:szCs w:val="24"/>
        </w:rPr>
        <w:tab/>
      </w:r>
    </w:p>
    <w:p w14:paraId="30CFBF14" w14:textId="6FB3A36B" w:rsidR="009E3CD5" w:rsidRPr="00485398" w:rsidRDefault="009E3CD5" w:rsidP="00485398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Theme="minorHAnsi" w:hAnsiTheme="minorHAnsi" w:cstheme="minorHAnsi"/>
          <w:spacing w:val="-2"/>
          <w:sz w:val="24"/>
          <w:szCs w:val="24"/>
        </w:rPr>
      </w:pPr>
      <w:r w:rsidRPr="00485398">
        <w:rPr>
          <w:rFonts w:asciiTheme="minorHAnsi" w:hAnsiTheme="minorHAnsi" w:cstheme="minorHAnsi"/>
          <w:spacing w:val="-2"/>
          <w:sz w:val="24"/>
          <w:szCs w:val="24"/>
        </w:rPr>
        <w:t>NIP: .</w:t>
      </w:r>
      <w:r w:rsidRPr="00485398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485398">
        <w:rPr>
          <w:rFonts w:asciiTheme="minorHAnsi" w:hAnsiTheme="minorHAnsi" w:cstheme="minorHAnsi"/>
          <w:spacing w:val="-2"/>
          <w:sz w:val="24"/>
          <w:szCs w:val="24"/>
        </w:rPr>
        <w:tab/>
      </w:r>
    </w:p>
    <w:p w14:paraId="2CE22A6C" w14:textId="7657D662" w:rsidR="009E3CD5" w:rsidRPr="00485398" w:rsidRDefault="009E3CD5" w:rsidP="00485398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pacing w:val="-2"/>
          <w:sz w:val="24"/>
          <w:szCs w:val="24"/>
        </w:rPr>
        <w:t>Województwo:</w:t>
      </w:r>
      <w:r w:rsidRPr="00485398">
        <w:rPr>
          <w:rFonts w:asciiTheme="minorHAnsi" w:hAnsiTheme="minorHAnsi" w:cstheme="minorHAnsi"/>
          <w:spacing w:val="-2"/>
          <w:sz w:val="24"/>
          <w:szCs w:val="24"/>
        </w:rPr>
        <w:tab/>
      </w:r>
    </w:p>
    <w:p w14:paraId="7B8247FF" w14:textId="77777777" w:rsidR="009E3CD5" w:rsidRPr="00485398" w:rsidRDefault="009E3CD5" w:rsidP="00485398">
      <w:pPr>
        <w:shd w:val="clear" w:color="auto" w:fill="FFFFFF"/>
        <w:tabs>
          <w:tab w:val="left" w:pos="562"/>
          <w:tab w:val="left" w:leader="dot" w:pos="893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>REGON, ( jeśli dotyczy)</w:t>
      </w:r>
      <w:r w:rsidRPr="00485398">
        <w:rPr>
          <w:rFonts w:asciiTheme="minorHAnsi" w:hAnsiTheme="minorHAnsi" w:cstheme="minorHAnsi"/>
          <w:sz w:val="24"/>
          <w:szCs w:val="24"/>
        </w:rPr>
        <w:tab/>
      </w:r>
    </w:p>
    <w:p w14:paraId="50110EE0" w14:textId="77777777" w:rsidR="009E3CD5" w:rsidRPr="00485398" w:rsidRDefault="009E3CD5" w:rsidP="00485398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>KRS (jeśli dotyczy)</w:t>
      </w:r>
      <w:r w:rsidRPr="00485398">
        <w:rPr>
          <w:rFonts w:asciiTheme="minorHAnsi" w:hAnsiTheme="minorHAnsi" w:cstheme="minorHAnsi"/>
          <w:sz w:val="24"/>
          <w:szCs w:val="24"/>
        </w:rPr>
        <w:tab/>
      </w:r>
    </w:p>
    <w:p w14:paraId="3974905A" w14:textId="77777777" w:rsidR="009E3CD5" w:rsidRPr="00485398" w:rsidRDefault="009E3CD5" w:rsidP="00485398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 xml:space="preserve">Telefon: …………………….……….. </w:t>
      </w:r>
    </w:p>
    <w:p w14:paraId="47D29287" w14:textId="77777777" w:rsidR="009E3CD5" w:rsidRPr="00485398" w:rsidRDefault="009E3CD5" w:rsidP="00485398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 xml:space="preserve">e-mail: …………………………….… </w:t>
      </w:r>
    </w:p>
    <w:p w14:paraId="3C6B51DB" w14:textId="77777777" w:rsidR="00F83B8E" w:rsidRPr="00485398" w:rsidRDefault="00F83B8E" w:rsidP="0048539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85398">
        <w:rPr>
          <w:rFonts w:asciiTheme="minorHAnsi" w:hAnsiTheme="minorHAnsi" w:cstheme="minorHAnsi"/>
          <w:b/>
          <w:sz w:val="24"/>
          <w:szCs w:val="24"/>
        </w:rPr>
        <w:t>W przypadku wspólnego ubiegania się o udzielenie zamówienia należy podać dane pozostałych Wykonawców z zaznaczeniem ich roli:*</w:t>
      </w:r>
    </w:p>
    <w:p w14:paraId="7C300AD5" w14:textId="031686DB" w:rsidR="00F83B8E" w:rsidRPr="00485398" w:rsidRDefault="00F83B8E" w:rsidP="00485398">
      <w:pPr>
        <w:pStyle w:val="Akapitzlist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485398">
        <w:rPr>
          <w:rFonts w:asciiTheme="minorHAnsi" w:hAnsiTheme="minorHAnsi" w:cstheme="minorHAnsi"/>
          <w:bCs/>
          <w:sz w:val="24"/>
          <w:szCs w:val="24"/>
        </w:rPr>
        <w:t>Dane Wykonawcy</w:t>
      </w:r>
      <w:r w:rsidR="009E3CD5" w:rsidRPr="00485398">
        <w:rPr>
          <w:rFonts w:asciiTheme="minorHAnsi" w:hAnsiTheme="minorHAnsi" w:cstheme="minorHAnsi"/>
          <w:bCs/>
          <w:sz w:val="24"/>
          <w:szCs w:val="24"/>
        </w:rPr>
        <w:t xml:space="preserve"> (powielić)</w:t>
      </w:r>
      <w:r w:rsidRPr="00485398">
        <w:rPr>
          <w:rFonts w:asciiTheme="minorHAnsi" w:hAnsiTheme="minorHAnsi" w:cstheme="minorHAnsi"/>
          <w:bCs/>
          <w:sz w:val="24"/>
          <w:szCs w:val="24"/>
        </w:rPr>
        <w:t>:</w:t>
      </w:r>
    </w:p>
    <w:p w14:paraId="2386722B" w14:textId="77777777" w:rsidR="009E3CD5" w:rsidRPr="00485398" w:rsidRDefault="009E3CD5" w:rsidP="00485398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>Nazwa Wykonawcy</w:t>
      </w:r>
      <w:r w:rsidRPr="00485398">
        <w:rPr>
          <w:rFonts w:asciiTheme="minorHAnsi" w:hAnsiTheme="minorHAnsi" w:cstheme="minorHAnsi"/>
          <w:sz w:val="24"/>
          <w:szCs w:val="24"/>
        </w:rPr>
        <w:tab/>
      </w:r>
    </w:p>
    <w:p w14:paraId="77D6AE1D" w14:textId="77777777" w:rsidR="009E3CD5" w:rsidRPr="00485398" w:rsidRDefault="009E3CD5" w:rsidP="00485398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>Adres Wykonawcy</w:t>
      </w:r>
      <w:r w:rsidRPr="00485398">
        <w:rPr>
          <w:rFonts w:asciiTheme="minorHAnsi" w:hAnsiTheme="minorHAnsi" w:cstheme="minorHAnsi"/>
          <w:sz w:val="24"/>
          <w:szCs w:val="24"/>
        </w:rPr>
        <w:tab/>
      </w:r>
    </w:p>
    <w:p w14:paraId="01E28E38" w14:textId="77777777" w:rsidR="009E3CD5" w:rsidRPr="00485398" w:rsidRDefault="009E3CD5" w:rsidP="00485398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485398">
        <w:rPr>
          <w:rFonts w:asciiTheme="minorHAnsi" w:hAnsiTheme="minorHAnsi" w:cstheme="minorHAnsi"/>
          <w:spacing w:val="-2"/>
          <w:sz w:val="24"/>
          <w:szCs w:val="24"/>
        </w:rPr>
        <w:t>NIP: .</w:t>
      </w:r>
      <w:r w:rsidRPr="00485398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485398">
        <w:rPr>
          <w:rFonts w:asciiTheme="minorHAnsi" w:hAnsiTheme="minorHAnsi" w:cstheme="minorHAnsi"/>
          <w:spacing w:val="-2"/>
          <w:sz w:val="24"/>
          <w:szCs w:val="24"/>
        </w:rPr>
        <w:tab/>
      </w:r>
    </w:p>
    <w:p w14:paraId="6B769B3C" w14:textId="77777777" w:rsidR="009E3CD5" w:rsidRPr="00485398" w:rsidRDefault="009E3CD5" w:rsidP="00485398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pacing w:val="-2"/>
          <w:sz w:val="24"/>
          <w:szCs w:val="24"/>
        </w:rPr>
        <w:t>Województwo:</w:t>
      </w:r>
      <w:r w:rsidRPr="00485398">
        <w:rPr>
          <w:rFonts w:asciiTheme="minorHAnsi" w:hAnsiTheme="minorHAnsi" w:cstheme="minorHAnsi"/>
          <w:spacing w:val="-2"/>
          <w:sz w:val="24"/>
          <w:szCs w:val="24"/>
        </w:rPr>
        <w:tab/>
      </w:r>
    </w:p>
    <w:p w14:paraId="402E4309" w14:textId="77777777" w:rsidR="009E3CD5" w:rsidRPr="00485398" w:rsidRDefault="009E3CD5" w:rsidP="00485398">
      <w:pPr>
        <w:shd w:val="clear" w:color="auto" w:fill="FFFFFF"/>
        <w:tabs>
          <w:tab w:val="left" w:pos="562"/>
          <w:tab w:val="left" w:leader="dot" w:pos="893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>REGON, ( jeśli dotyczy)</w:t>
      </w:r>
      <w:r w:rsidRPr="00485398">
        <w:rPr>
          <w:rFonts w:asciiTheme="minorHAnsi" w:hAnsiTheme="minorHAnsi" w:cstheme="minorHAnsi"/>
          <w:sz w:val="24"/>
          <w:szCs w:val="24"/>
        </w:rPr>
        <w:tab/>
      </w:r>
    </w:p>
    <w:p w14:paraId="49CE92F3" w14:textId="77777777" w:rsidR="009E3CD5" w:rsidRPr="00485398" w:rsidRDefault="009E3CD5" w:rsidP="00485398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>KRS (jeśli dotyczy)</w:t>
      </w:r>
      <w:r w:rsidRPr="00485398">
        <w:rPr>
          <w:rFonts w:asciiTheme="minorHAnsi" w:hAnsiTheme="minorHAnsi" w:cstheme="minorHAnsi"/>
          <w:sz w:val="24"/>
          <w:szCs w:val="24"/>
        </w:rPr>
        <w:tab/>
      </w:r>
    </w:p>
    <w:p w14:paraId="0EAF6526" w14:textId="1133840B" w:rsidR="00F83B8E" w:rsidRPr="00485398" w:rsidRDefault="00F83B8E" w:rsidP="0048539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>*W przypadku złożenia oferty wspólnej należy zaznaczyć, kto jest liderem i podmiotem upoważnionym do reprezentowania pozostałych</w:t>
      </w:r>
      <w:r w:rsidR="001D3DAA" w:rsidRPr="00485398">
        <w:rPr>
          <w:rFonts w:asciiTheme="minorHAnsi" w:hAnsiTheme="minorHAnsi" w:cstheme="minorHAnsi"/>
          <w:sz w:val="24"/>
          <w:szCs w:val="24"/>
        </w:rPr>
        <w:t>.</w:t>
      </w:r>
    </w:p>
    <w:p w14:paraId="41B2230D" w14:textId="6B6FD3E5" w:rsidR="00F83B8E" w:rsidRPr="00485398" w:rsidRDefault="001D3DAA" w:rsidP="00485398">
      <w:pPr>
        <w:tabs>
          <w:tab w:val="left" w:pos="426"/>
        </w:tabs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85398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Zgodnie z zaleceniem Komisji Europejskiej z dnia 6 maja 2003 r. dotyczącym definicji przedsiębiorstw mikro, małych i średnich jestem (należy zaznaczyć znakiem X):</w:t>
      </w:r>
    </w:p>
    <w:p w14:paraId="69F77F70" w14:textId="5F17056F" w:rsidR="00F83B8E" w:rsidRPr="00485398" w:rsidRDefault="00F83B8E" w:rsidP="00485398">
      <w:pPr>
        <w:pStyle w:val="Akapitzlist"/>
        <w:numPr>
          <w:ilvl w:val="0"/>
          <w:numId w:val="26"/>
        </w:numPr>
        <w:spacing w:after="0" w:line="360" w:lineRule="auto"/>
        <w:ind w:left="851" w:hanging="425"/>
        <w:rPr>
          <w:rFonts w:asciiTheme="minorHAnsi" w:eastAsiaTheme="minorHAnsi" w:hAnsiTheme="minorHAnsi" w:cstheme="minorHAnsi"/>
          <w:sz w:val="24"/>
          <w:szCs w:val="24"/>
        </w:rPr>
      </w:pPr>
      <w:r w:rsidRPr="00485398">
        <w:rPr>
          <w:rFonts w:asciiTheme="minorHAnsi" w:eastAsiaTheme="minorHAnsi" w:hAnsiTheme="minorHAnsi" w:cstheme="minorHAnsi"/>
          <w:sz w:val="24"/>
          <w:szCs w:val="24"/>
        </w:rPr>
        <w:t>Czy wykonawca jest mikroprzedsiębiorstwem</w:t>
      </w:r>
      <w:r w:rsidR="001D3DAA" w:rsidRPr="0048539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200704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DAA" w:rsidRPr="004853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6E0E419" w14:textId="3F03A592" w:rsidR="00F83B8E" w:rsidRPr="00485398" w:rsidRDefault="00F83B8E" w:rsidP="00485398">
      <w:pPr>
        <w:pStyle w:val="Akapitzlist"/>
        <w:numPr>
          <w:ilvl w:val="0"/>
          <w:numId w:val="26"/>
        </w:numPr>
        <w:spacing w:after="0" w:line="360" w:lineRule="auto"/>
        <w:ind w:left="851" w:hanging="425"/>
        <w:rPr>
          <w:rFonts w:asciiTheme="minorHAnsi" w:eastAsiaTheme="minorHAnsi" w:hAnsiTheme="minorHAnsi" w:cstheme="minorHAnsi"/>
          <w:sz w:val="24"/>
          <w:szCs w:val="24"/>
        </w:rPr>
      </w:pPr>
      <w:r w:rsidRPr="00485398">
        <w:rPr>
          <w:rFonts w:asciiTheme="minorHAnsi" w:eastAsiaTheme="minorHAnsi" w:hAnsiTheme="minorHAnsi" w:cstheme="minorHAnsi"/>
          <w:sz w:val="24"/>
          <w:szCs w:val="24"/>
        </w:rPr>
        <w:t>Czy wykonawca jest małym przedsiębiorstwem</w:t>
      </w:r>
      <w:r w:rsidR="001D3DAA" w:rsidRPr="0048539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25189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DAA" w:rsidRPr="004853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C9B68F4" w14:textId="5A996023" w:rsidR="00F83B8E" w:rsidRPr="00485398" w:rsidRDefault="00F83B8E" w:rsidP="00485398">
      <w:pPr>
        <w:pStyle w:val="Akapitzlist"/>
        <w:numPr>
          <w:ilvl w:val="0"/>
          <w:numId w:val="26"/>
        </w:numPr>
        <w:tabs>
          <w:tab w:val="left" w:pos="6379"/>
        </w:tabs>
        <w:spacing w:after="0" w:line="360" w:lineRule="auto"/>
        <w:ind w:left="851" w:hanging="425"/>
        <w:rPr>
          <w:rFonts w:asciiTheme="minorHAnsi" w:eastAsiaTheme="minorHAnsi" w:hAnsiTheme="minorHAnsi" w:cstheme="minorHAnsi"/>
          <w:sz w:val="24"/>
          <w:szCs w:val="24"/>
        </w:rPr>
      </w:pPr>
      <w:r w:rsidRPr="00485398">
        <w:rPr>
          <w:rFonts w:asciiTheme="minorHAnsi" w:eastAsiaTheme="minorHAnsi" w:hAnsiTheme="minorHAnsi" w:cstheme="minorHAnsi"/>
          <w:sz w:val="24"/>
          <w:szCs w:val="24"/>
        </w:rPr>
        <w:t>Czy wykonawca jest średnim przedsiębiorstwem</w:t>
      </w:r>
      <w:r w:rsidR="001D3DAA" w:rsidRPr="0048539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109543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DAA" w:rsidRPr="004853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4E008B7" w14:textId="1C9DCCBA" w:rsidR="001D3DAA" w:rsidRPr="00485398" w:rsidRDefault="001D3DAA" w:rsidP="00485398">
      <w:pPr>
        <w:pStyle w:val="Akapitzlist"/>
        <w:numPr>
          <w:ilvl w:val="0"/>
          <w:numId w:val="26"/>
        </w:numPr>
        <w:tabs>
          <w:tab w:val="left" w:pos="6379"/>
        </w:tabs>
        <w:spacing w:after="0" w:line="360" w:lineRule="auto"/>
        <w:ind w:left="851" w:hanging="425"/>
        <w:rPr>
          <w:rFonts w:asciiTheme="minorHAnsi" w:eastAsiaTheme="minorHAnsi" w:hAnsiTheme="minorHAnsi" w:cstheme="minorHAnsi"/>
          <w:sz w:val="24"/>
          <w:szCs w:val="24"/>
        </w:rPr>
      </w:pPr>
      <w:r w:rsidRPr="00485398">
        <w:rPr>
          <w:rFonts w:asciiTheme="minorHAnsi" w:eastAsiaTheme="minorHAnsi" w:hAnsiTheme="minorHAnsi" w:cstheme="minorHAnsi"/>
          <w:sz w:val="24"/>
          <w:szCs w:val="24"/>
        </w:rPr>
        <w:t xml:space="preserve">Inne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75555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3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DC95C48" w14:textId="77777777" w:rsidR="001D3DAA" w:rsidRPr="00485398" w:rsidRDefault="001D3DAA" w:rsidP="0048539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485398">
        <w:rPr>
          <w:rFonts w:asciiTheme="minorHAnsi" w:eastAsiaTheme="minorHAnsi" w:hAnsiTheme="minorHAnsi" w:cstheme="minorHAnsi"/>
          <w:sz w:val="24"/>
          <w:szCs w:val="24"/>
        </w:rPr>
        <w:t>średnie przedsiębiorstwo zatrudnia mniej niż 250 pracowników oraz jego roczny obrót nie przekracza 50 milionów euro lub roczna suma bilansowa nie przekracza 43 milionów euro;</w:t>
      </w:r>
    </w:p>
    <w:p w14:paraId="60E63229" w14:textId="77777777" w:rsidR="001D3DAA" w:rsidRPr="00485398" w:rsidRDefault="001D3DAA" w:rsidP="0048539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485398">
        <w:rPr>
          <w:rFonts w:asciiTheme="minorHAnsi" w:eastAsiaTheme="minorHAnsi" w:hAnsiTheme="minorHAnsi" w:cstheme="minorHAnsi"/>
          <w:sz w:val="24"/>
          <w:szCs w:val="24"/>
        </w:rPr>
        <w:t>małe przedsiębiorstwo zatrudnia mniej niż 50 pracowników oraz jego roczny obrót nie przekracza 10 milionów euro lub roczna suma bilansowa nie przekracza 10 milionów euro;</w:t>
      </w:r>
    </w:p>
    <w:p w14:paraId="68CD71D7" w14:textId="09B42675" w:rsidR="001D3DAA" w:rsidRPr="00485398" w:rsidRDefault="001D3DAA" w:rsidP="0048539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485398">
        <w:rPr>
          <w:rFonts w:asciiTheme="minorHAnsi" w:eastAsiaTheme="minorHAnsi" w:hAnsiTheme="minorHAnsi" w:cstheme="minorHAnsi"/>
          <w:sz w:val="24"/>
          <w:szCs w:val="24"/>
        </w:rPr>
        <w:t>mikroprzedsiębiorstwo zatrudnia mniej niż 10 pracowników oraz jego roczny obrót nie przekracza 2 milionów euro lub roczna suma bilansowa nie przekracza 2 milionów euro.</w:t>
      </w:r>
    </w:p>
    <w:p w14:paraId="0525F849" w14:textId="31425B9E" w:rsidR="00F83B8E" w:rsidRPr="00485398" w:rsidRDefault="00F83B8E" w:rsidP="0048539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>W odpowiedzi na ogłoszenie, w postępowaniu o udzielenie zamówienia publicznego, prowadzonym w trybie podstawowym bez negocjacji, oferujemy wykonanie przedmiotu zamówienia zgodnie z wymaganiami określonymi szczegółowo w SWZ</w:t>
      </w:r>
      <w:r w:rsidR="001D3DAA" w:rsidRPr="00485398">
        <w:rPr>
          <w:rFonts w:asciiTheme="minorHAnsi" w:hAnsiTheme="minorHAnsi" w:cstheme="minorHAnsi"/>
          <w:sz w:val="24"/>
          <w:szCs w:val="24"/>
        </w:rPr>
        <w:t>:</w:t>
      </w:r>
    </w:p>
    <w:p w14:paraId="63E2E1B3" w14:textId="77777777" w:rsidR="001D3DAA" w:rsidRPr="00485398" w:rsidRDefault="001D3DAA" w:rsidP="00485398">
      <w:pPr>
        <w:pStyle w:val="Akapitzlist"/>
        <w:numPr>
          <w:ilvl w:val="0"/>
          <w:numId w:val="30"/>
        </w:numPr>
        <w:spacing w:after="0" w:line="360" w:lineRule="auto"/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485398">
        <w:rPr>
          <w:rFonts w:asciiTheme="minorHAnsi" w:hAnsiTheme="minorHAnsi" w:cstheme="minorHAnsi"/>
          <w:spacing w:val="-1"/>
          <w:sz w:val="24"/>
          <w:szCs w:val="24"/>
        </w:rPr>
        <w:t xml:space="preserve">Oferuję wykonanie zamówienia </w:t>
      </w:r>
      <w:r w:rsidRPr="00485398">
        <w:rPr>
          <w:rFonts w:asciiTheme="minorHAnsi" w:hAnsiTheme="minorHAnsi" w:cstheme="minorHAnsi"/>
          <w:sz w:val="24"/>
          <w:szCs w:val="24"/>
        </w:rPr>
        <w:t>za łączną cenę ………………………………. zł brutto (w tym podatek VAT) -</w:t>
      </w:r>
      <w:r w:rsidRPr="00485398">
        <w:rPr>
          <w:rFonts w:asciiTheme="minorHAnsi" w:hAnsiTheme="minorHAnsi" w:cstheme="minorHAnsi"/>
          <w:b/>
          <w:bCs/>
          <w:sz w:val="24"/>
          <w:szCs w:val="24"/>
        </w:rPr>
        <w:t xml:space="preserve"> (stanowi kryterium oceny ofert).</w:t>
      </w:r>
    </w:p>
    <w:p w14:paraId="255A0EB1" w14:textId="183B11EA" w:rsidR="00F83B8E" w:rsidRPr="00485398" w:rsidRDefault="001D3DAA" w:rsidP="00485398">
      <w:pPr>
        <w:pStyle w:val="Akapitzlist"/>
        <w:numPr>
          <w:ilvl w:val="0"/>
          <w:numId w:val="30"/>
        </w:numPr>
        <w:spacing w:after="0" w:line="360" w:lineRule="auto"/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485398">
        <w:rPr>
          <w:rFonts w:asciiTheme="minorHAnsi" w:hAnsiTheme="minorHAnsi" w:cstheme="minorHAnsi"/>
          <w:spacing w:val="-1"/>
          <w:sz w:val="24"/>
          <w:szCs w:val="24"/>
        </w:rPr>
        <w:t>Powyższa cena</w:t>
      </w:r>
      <w:r w:rsidRPr="00485398">
        <w:rPr>
          <w:rFonts w:asciiTheme="minorHAnsi" w:hAnsiTheme="minorHAnsi" w:cstheme="minorHAnsi"/>
          <w:b/>
          <w:bCs/>
          <w:sz w:val="24"/>
          <w:szCs w:val="24"/>
        </w:rPr>
        <w:t xml:space="preserve"> wynika z kalkulacji: cena brutto za jedną osobę ……………….. zł brutto x ilość osób 25.</w:t>
      </w:r>
    </w:p>
    <w:p w14:paraId="7A3A24C9" w14:textId="13494014" w:rsidR="001D3DAA" w:rsidRPr="00485398" w:rsidRDefault="001D3DAA" w:rsidP="00A177BF">
      <w:pPr>
        <w:autoSpaceDE w:val="0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 xml:space="preserve">Wyrażamy zgodę na realizację opcji na warunkach określonych w opisie przedmiotu zamówienia </w:t>
      </w:r>
    </w:p>
    <w:p w14:paraId="00F17470" w14:textId="26AC073F" w:rsidR="00637E3F" w:rsidRPr="00485398" w:rsidRDefault="00697D51" w:rsidP="00485398">
      <w:pPr>
        <w:pStyle w:val="Akapitzlist"/>
        <w:numPr>
          <w:ilvl w:val="0"/>
          <w:numId w:val="30"/>
        </w:numPr>
        <w:spacing w:after="0" w:line="360" w:lineRule="auto"/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70411296"/>
      <w:r w:rsidRPr="00485398">
        <w:rPr>
          <w:rFonts w:asciiTheme="minorHAnsi" w:hAnsiTheme="minorHAnsi" w:cstheme="minorHAnsi"/>
          <w:b/>
          <w:sz w:val="24"/>
          <w:szCs w:val="24"/>
        </w:rPr>
        <w:t>Oświadczam</w:t>
      </w:r>
      <w:r w:rsidRPr="00485398">
        <w:rPr>
          <w:rFonts w:asciiTheme="minorHAnsi" w:hAnsiTheme="minorHAnsi" w:cstheme="minorHAnsi"/>
          <w:sz w:val="24"/>
          <w:szCs w:val="24"/>
        </w:rPr>
        <w:t>, że na potrzeby realizacji zamówienia będę dysponować min. 1 osobą - kierownikiem wypoczynku zdolnym do wykonania zamówienia spełniającym warunki określone w art. 92p ustawy z dnia 7 września 1991 r. o systemie oświaty (Dz. U. z 202</w:t>
      </w:r>
      <w:r w:rsidR="00E57B1C" w:rsidRPr="00485398">
        <w:rPr>
          <w:rFonts w:asciiTheme="minorHAnsi" w:hAnsiTheme="minorHAnsi" w:cstheme="minorHAnsi"/>
          <w:sz w:val="24"/>
          <w:szCs w:val="24"/>
        </w:rPr>
        <w:t>4</w:t>
      </w:r>
      <w:r w:rsidRPr="00485398">
        <w:rPr>
          <w:rFonts w:asciiTheme="minorHAnsi" w:hAnsiTheme="minorHAnsi" w:cstheme="minorHAnsi"/>
          <w:sz w:val="24"/>
          <w:szCs w:val="24"/>
        </w:rPr>
        <w:t xml:space="preserve"> r. poz. </w:t>
      </w:r>
      <w:r w:rsidR="00E57B1C" w:rsidRPr="00485398">
        <w:rPr>
          <w:rFonts w:asciiTheme="minorHAnsi" w:hAnsiTheme="minorHAnsi" w:cstheme="minorHAnsi"/>
          <w:sz w:val="24"/>
          <w:szCs w:val="24"/>
        </w:rPr>
        <w:t>750</w:t>
      </w:r>
      <w:r w:rsidRPr="00485398">
        <w:rPr>
          <w:rFonts w:asciiTheme="minorHAnsi" w:hAnsiTheme="minorHAnsi" w:cstheme="minorHAnsi"/>
          <w:sz w:val="24"/>
          <w:szCs w:val="24"/>
        </w:rPr>
        <w:t xml:space="preserve"> z późn. zm.), posiadającego doświadczenie jak</w:t>
      </w:r>
      <w:r w:rsidR="00B42D6C" w:rsidRPr="00485398">
        <w:rPr>
          <w:rFonts w:asciiTheme="minorHAnsi" w:hAnsiTheme="minorHAnsi" w:cstheme="minorHAnsi"/>
          <w:sz w:val="24"/>
          <w:szCs w:val="24"/>
        </w:rPr>
        <w:t>o kierownik wypoczynku dzieci i </w:t>
      </w:r>
      <w:r w:rsidRPr="00485398">
        <w:rPr>
          <w:rFonts w:asciiTheme="minorHAnsi" w:hAnsiTheme="minorHAnsi" w:cstheme="minorHAnsi"/>
          <w:sz w:val="24"/>
          <w:szCs w:val="24"/>
        </w:rPr>
        <w:t>młodzieży min. 2 lata:</w:t>
      </w:r>
    </w:p>
    <w:p w14:paraId="4A0C9D3E" w14:textId="1E2830B6" w:rsidR="00697D51" w:rsidRPr="000E01A6" w:rsidRDefault="00697D51" w:rsidP="000E01A6">
      <w:pPr>
        <w:pStyle w:val="Akapitzlist"/>
        <w:autoSpaceDE w:val="0"/>
        <w:spacing w:after="0" w:line="360" w:lineRule="auto"/>
        <w:ind w:left="0" w:firstLine="426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 xml:space="preserve">kierownik wypoczynku </w:t>
      </w:r>
      <w:r w:rsidR="000E01A6" w:rsidRPr="00485398">
        <w:rPr>
          <w:rFonts w:asciiTheme="minorHAnsi" w:hAnsiTheme="minorHAnsi" w:cstheme="minorHAnsi"/>
          <w:sz w:val="24"/>
          <w:szCs w:val="24"/>
        </w:rPr>
        <w:t>(imię i nazwisko)</w:t>
      </w:r>
      <w:r w:rsidR="000E01A6">
        <w:rPr>
          <w:rFonts w:asciiTheme="minorHAnsi" w:hAnsiTheme="minorHAnsi" w:cstheme="minorHAnsi"/>
          <w:sz w:val="24"/>
          <w:szCs w:val="24"/>
        </w:rPr>
        <w:t xml:space="preserve">: </w:t>
      </w:r>
      <w:r w:rsidR="001D3DAA" w:rsidRPr="000E01A6">
        <w:rPr>
          <w:rFonts w:asciiTheme="minorHAnsi" w:hAnsiTheme="minorHAnsi" w:cstheme="minorHAnsi"/>
          <w:sz w:val="24"/>
          <w:szCs w:val="24"/>
        </w:rPr>
        <w:t>..………………………………………………</w:t>
      </w:r>
    </w:p>
    <w:p w14:paraId="50993994" w14:textId="4AF3DDD1" w:rsidR="00697D51" w:rsidRPr="00485398" w:rsidRDefault="00697D51" w:rsidP="00485398">
      <w:pPr>
        <w:pStyle w:val="Akapitzlist"/>
        <w:autoSpaceDE w:val="0"/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>posiada</w:t>
      </w:r>
      <w:r w:rsidR="0025533F" w:rsidRPr="00485398">
        <w:rPr>
          <w:rFonts w:asciiTheme="minorHAnsi" w:hAnsiTheme="minorHAnsi" w:cstheme="minorHAnsi"/>
          <w:sz w:val="24"/>
          <w:szCs w:val="24"/>
        </w:rPr>
        <w:t>jący</w:t>
      </w:r>
      <w:r w:rsidRPr="00485398">
        <w:rPr>
          <w:rFonts w:asciiTheme="minorHAnsi" w:hAnsiTheme="minorHAnsi" w:cstheme="minorHAnsi"/>
          <w:sz w:val="24"/>
          <w:szCs w:val="24"/>
        </w:rPr>
        <w:t xml:space="preserve"> doświadczenie jako kierownik wypoczy</w:t>
      </w:r>
      <w:r w:rsidR="00B42D6C" w:rsidRPr="00485398">
        <w:rPr>
          <w:rFonts w:asciiTheme="minorHAnsi" w:hAnsiTheme="minorHAnsi" w:cstheme="minorHAnsi"/>
          <w:sz w:val="24"/>
          <w:szCs w:val="24"/>
        </w:rPr>
        <w:t>nku podczas wypoczynku dzieci i </w:t>
      </w:r>
      <w:r w:rsidRPr="00485398">
        <w:rPr>
          <w:rFonts w:asciiTheme="minorHAnsi" w:hAnsiTheme="minorHAnsi" w:cstheme="minorHAnsi"/>
          <w:sz w:val="24"/>
          <w:szCs w:val="24"/>
        </w:rPr>
        <w:t>młodzieży w</w:t>
      </w:r>
      <w:r w:rsidR="0025533F" w:rsidRPr="00485398">
        <w:rPr>
          <w:rFonts w:asciiTheme="minorHAnsi" w:hAnsiTheme="minorHAnsi" w:cstheme="minorHAnsi"/>
          <w:sz w:val="24"/>
          <w:szCs w:val="24"/>
        </w:rPr>
        <w:t> </w:t>
      </w:r>
      <w:r w:rsidRPr="00485398">
        <w:rPr>
          <w:rFonts w:asciiTheme="minorHAnsi" w:hAnsiTheme="minorHAnsi" w:cstheme="minorHAnsi"/>
          <w:sz w:val="24"/>
          <w:szCs w:val="24"/>
        </w:rPr>
        <w:t xml:space="preserve">ilości </w:t>
      </w:r>
      <w:r w:rsidR="001D3DAA" w:rsidRPr="00485398">
        <w:rPr>
          <w:rFonts w:asciiTheme="minorHAnsi" w:hAnsiTheme="minorHAnsi" w:cstheme="minorHAnsi"/>
          <w:sz w:val="24"/>
          <w:szCs w:val="24"/>
        </w:rPr>
        <w:t>……………………….</w:t>
      </w:r>
      <w:r w:rsidR="0025533F" w:rsidRPr="00485398">
        <w:rPr>
          <w:rFonts w:asciiTheme="minorHAnsi" w:hAnsiTheme="minorHAnsi" w:cstheme="minorHAnsi"/>
          <w:sz w:val="24"/>
          <w:szCs w:val="24"/>
        </w:rPr>
        <w:t>.</w:t>
      </w:r>
      <w:r w:rsidR="00C22928">
        <w:rPr>
          <w:rFonts w:asciiTheme="minorHAnsi" w:hAnsiTheme="minorHAnsi" w:cstheme="minorHAnsi"/>
          <w:sz w:val="24"/>
          <w:szCs w:val="24"/>
        </w:rPr>
        <w:t xml:space="preserve"> </w:t>
      </w:r>
      <w:r w:rsidR="001C5F38">
        <w:rPr>
          <w:rFonts w:asciiTheme="minorHAnsi" w:hAnsiTheme="minorHAnsi" w:cstheme="minorHAnsi"/>
          <w:sz w:val="24"/>
          <w:szCs w:val="24"/>
        </w:rPr>
        <w:t>-</w:t>
      </w:r>
      <w:r w:rsidR="00C22928">
        <w:rPr>
          <w:rFonts w:asciiTheme="minorHAnsi" w:hAnsiTheme="minorHAnsi" w:cstheme="minorHAnsi"/>
          <w:sz w:val="24"/>
          <w:szCs w:val="24"/>
        </w:rPr>
        <w:t xml:space="preserve"> </w:t>
      </w:r>
      <w:r w:rsidR="00C22928" w:rsidRPr="00C22928">
        <w:rPr>
          <w:rFonts w:asciiTheme="minorHAnsi" w:hAnsiTheme="minorHAnsi" w:cstheme="minorHAnsi"/>
          <w:b/>
          <w:bCs/>
          <w:sz w:val="24"/>
          <w:szCs w:val="24"/>
        </w:rPr>
        <w:t>(stanowi kryterium oceny ofert).</w:t>
      </w:r>
    </w:p>
    <w:p w14:paraId="2142C0BA" w14:textId="77777777" w:rsidR="0025533F" w:rsidRPr="00485398" w:rsidRDefault="0025533F" w:rsidP="00485398">
      <w:pPr>
        <w:pStyle w:val="Akapitzlist"/>
        <w:autoSpaceDE w:val="0"/>
        <w:spacing w:after="0" w:line="360" w:lineRule="auto"/>
        <w:ind w:left="425"/>
        <w:rPr>
          <w:rFonts w:asciiTheme="minorHAnsi" w:hAnsiTheme="minorHAnsi" w:cstheme="minorHAnsi"/>
          <w:b/>
          <w:bCs/>
          <w:sz w:val="24"/>
          <w:szCs w:val="24"/>
        </w:rPr>
      </w:pPr>
      <w:r w:rsidRPr="00485398">
        <w:rPr>
          <w:rFonts w:asciiTheme="minorHAnsi" w:hAnsiTheme="minorHAnsi" w:cstheme="minorHAnsi"/>
          <w:b/>
          <w:bCs/>
          <w:sz w:val="24"/>
          <w:szCs w:val="24"/>
        </w:rPr>
        <w:lastRenderedPageBreak/>
        <w:t>Uwaga!</w:t>
      </w:r>
    </w:p>
    <w:p w14:paraId="18E870DF" w14:textId="77777777" w:rsidR="0025533F" w:rsidRPr="00485398" w:rsidRDefault="0025533F" w:rsidP="00485398">
      <w:pPr>
        <w:spacing w:line="360" w:lineRule="auto"/>
        <w:ind w:left="426"/>
        <w:rPr>
          <w:rFonts w:asciiTheme="minorHAnsi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485398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 xml:space="preserve">Wykonawca zobowiązany jest wpisać imię i nazwisko osoby skierowanej do realizacji przedmiotu zamówienia oraz jej doświadczenie </w:t>
      </w:r>
      <w:r w:rsidRPr="00485398">
        <w:rPr>
          <w:rFonts w:asciiTheme="minorHAnsi" w:hAnsiTheme="minorHAnsi" w:cstheme="minorHAnsi"/>
          <w:b/>
          <w:bCs/>
          <w:kern w:val="3"/>
          <w:sz w:val="24"/>
          <w:szCs w:val="24"/>
          <w:lang w:eastAsia="zh-CN" w:bidi="hi-IN"/>
        </w:rPr>
        <w:t>Brak wskazania imienia i nazwiska oraz doświadczenia osoby wyznaczonej do realizacji przedmiotu zamówienia, będzie skutkowało odrzuceniem oferty z postępowania.</w:t>
      </w:r>
    </w:p>
    <w:p w14:paraId="283ED190" w14:textId="77777777" w:rsidR="0025533F" w:rsidRPr="00485398" w:rsidRDefault="0025533F" w:rsidP="00485398">
      <w:pPr>
        <w:spacing w:line="360" w:lineRule="auto"/>
        <w:ind w:left="425"/>
        <w:rPr>
          <w:rFonts w:asciiTheme="minorHAnsi" w:eastAsia="Times New Roman" w:hAnsiTheme="minorHAnsi" w:cstheme="minorHAnsi"/>
          <w:sz w:val="24"/>
          <w:szCs w:val="24"/>
        </w:rPr>
      </w:pPr>
      <w:r w:rsidRPr="00485398">
        <w:rPr>
          <w:rFonts w:asciiTheme="minorHAnsi" w:eastAsia="Calibri" w:hAnsiTheme="minorHAnsi" w:cstheme="minorHAnsi"/>
          <w:sz w:val="24"/>
          <w:szCs w:val="24"/>
          <w:lang w:eastAsia="en-US"/>
        </w:rPr>
        <w:t>D</w:t>
      </w:r>
      <w:r w:rsidRPr="00485398">
        <w:rPr>
          <w:rFonts w:asciiTheme="minorHAnsi" w:hAnsiTheme="minorHAnsi" w:cstheme="minorHAnsi"/>
          <w:sz w:val="24"/>
          <w:szCs w:val="24"/>
        </w:rPr>
        <w:t>oświadczenie kierownika wypoczynku</w:t>
      </w:r>
      <w:r w:rsidRPr="0048539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stanowi kryterium oceny ofert</w:t>
      </w:r>
      <w:r w:rsidRPr="00485398">
        <w:rPr>
          <w:rFonts w:asciiTheme="minorHAnsi" w:hAnsiTheme="minorHAnsi" w:cstheme="minorHAnsi"/>
          <w:sz w:val="24"/>
          <w:szCs w:val="24"/>
        </w:rPr>
        <w:t>.</w:t>
      </w:r>
      <w:r w:rsidRPr="0048539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Liczba punktów przyznana Wykonawcy w kryterium d</w:t>
      </w:r>
      <w:r w:rsidRPr="00485398">
        <w:rPr>
          <w:rFonts w:asciiTheme="minorHAnsi" w:hAnsiTheme="minorHAnsi" w:cstheme="minorHAnsi"/>
          <w:sz w:val="24"/>
          <w:szCs w:val="24"/>
        </w:rPr>
        <w:t>oświadczenie kierownika wypoczynku</w:t>
      </w:r>
      <w:r w:rsidRPr="0048539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zostanie przyznana na podstawie zadeklarowane</w:t>
      </w:r>
      <w:r w:rsidRPr="00485398">
        <w:rPr>
          <w:rFonts w:asciiTheme="minorHAnsi" w:hAnsiTheme="minorHAnsi" w:cstheme="minorHAnsi"/>
          <w:sz w:val="24"/>
          <w:szCs w:val="24"/>
        </w:rPr>
        <w:t xml:space="preserve">go w latach </w:t>
      </w:r>
      <w:r w:rsidRPr="00485398">
        <w:rPr>
          <w:rFonts w:asciiTheme="minorHAnsi" w:hAnsiTheme="minorHAnsi" w:cstheme="minorHAnsi"/>
          <w:bCs/>
          <w:sz w:val="24"/>
          <w:szCs w:val="24"/>
        </w:rPr>
        <w:t xml:space="preserve">doświadczenia </w:t>
      </w:r>
      <w:r w:rsidRPr="00485398">
        <w:rPr>
          <w:rFonts w:asciiTheme="minorHAnsi" w:eastAsia="Times New Roman" w:hAnsiTheme="minorHAnsi" w:cstheme="minorHAnsi"/>
          <w:sz w:val="24"/>
          <w:szCs w:val="24"/>
        </w:rPr>
        <w:t>w p</w:t>
      </w:r>
      <w:r w:rsidR="00B42D6C" w:rsidRPr="00485398">
        <w:rPr>
          <w:rFonts w:asciiTheme="minorHAnsi" w:eastAsia="Times New Roman" w:hAnsiTheme="minorHAnsi" w:cstheme="minorHAnsi"/>
          <w:sz w:val="24"/>
          <w:szCs w:val="24"/>
        </w:rPr>
        <w:t>racy z dziećmi i </w:t>
      </w:r>
      <w:r w:rsidRPr="00485398">
        <w:rPr>
          <w:rFonts w:asciiTheme="minorHAnsi" w:eastAsia="Times New Roman" w:hAnsiTheme="minorHAnsi" w:cstheme="minorHAnsi"/>
          <w:sz w:val="24"/>
          <w:szCs w:val="24"/>
        </w:rPr>
        <w:t>młodzieżą</w:t>
      </w:r>
      <w:r w:rsidRPr="00485398">
        <w:rPr>
          <w:rFonts w:asciiTheme="minorHAnsi" w:hAnsiTheme="minorHAnsi" w:cstheme="minorHAnsi"/>
          <w:bCs/>
          <w:sz w:val="24"/>
          <w:szCs w:val="24"/>
        </w:rPr>
        <w:t xml:space="preserve"> osoby, która będzie pełniła funkcję </w:t>
      </w:r>
      <w:r w:rsidRPr="00485398">
        <w:rPr>
          <w:rFonts w:asciiTheme="minorHAnsi" w:eastAsia="Times New Roman" w:hAnsiTheme="minorHAnsi" w:cstheme="minorHAnsi"/>
          <w:sz w:val="24"/>
          <w:szCs w:val="24"/>
        </w:rPr>
        <w:t>kierownika wypoczynku, wyznaczonej do realizacji zamówienia</w:t>
      </w:r>
    </w:p>
    <w:p w14:paraId="0CFA3DC8" w14:textId="77777777" w:rsidR="00052C15" w:rsidRPr="00485398" w:rsidRDefault="00830438" w:rsidP="00485398">
      <w:pPr>
        <w:numPr>
          <w:ilvl w:val="4"/>
          <w:numId w:val="4"/>
        </w:numPr>
        <w:autoSpaceDE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>Zobowiązuję się do wykonania zamówienia w terminie:</w:t>
      </w:r>
      <w:r w:rsidR="004D0980" w:rsidRPr="00485398">
        <w:rPr>
          <w:rFonts w:asciiTheme="minorHAnsi" w:hAnsiTheme="minorHAnsi" w:cstheme="minorHAnsi"/>
          <w:sz w:val="24"/>
          <w:szCs w:val="24"/>
        </w:rPr>
        <w:t xml:space="preserve"> od </w:t>
      </w:r>
      <w:r w:rsidR="004D0980" w:rsidRPr="00485398">
        <w:rPr>
          <w:rFonts w:asciiTheme="minorHAnsi" w:hAnsiTheme="minorHAnsi" w:cstheme="minorHAnsi"/>
          <w:b/>
          <w:sz w:val="24"/>
          <w:szCs w:val="24"/>
        </w:rPr>
        <w:t>10.02.2025 r. do 14.02.2025 r</w:t>
      </w:r>
      <w:r w:rsidR="004D0980" w:rsidRPr="00485398">
        <w:rPr>
          <w:rFonts w:asciiTheme="minorHAnsi" w:hAnsiTheme="minorHAnsi" w:cstheme="minorHAnsi"/>
          <w:sz w:val="24"/>
          <w:szCs w:val="24"/>
        </w:rPr>
        <w:t>.</w:t>
      </w:r>
      <w:r w:rsidR="002C3C41" w:rsidRPr="0048539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7720EB88" w14:textId="77777777" w:rsidR="008C7AFF" w:rsidRPr="00485398" w:rsidRDefault="008C7AFF" w:rsidP="00485398">
      <w:pPr>
        <w:numPr>
          <w:ilvl w:val="4"/>
          <w:numId w:val="4"/>
        </w:numPr>
        <w:autoSpaceDE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b/>
          <w:bCs/>
          <w:sz w:val="24"/>
          <w:szCs w:val="24"/>
        </w:rPr>
        <w:t>Oświadczamy</w:t>
      </w:r>
      <w:r w:rsidRPr="00485398">
        <w:rPr>
          <w:rFonts w:asciiTheme="minorHAnsi" w:hAnsiTheme="minorHAnsi" w:cstheme="minorHAnsi"/>
          <w:sz w:val="24"/>
          <w:szCs w:val="24"/>
        </w:rPr>
        <w:t xml:space="preserve">, że zapoznaliśmy się z treścią SWZ, dokumentacją zamówienia oraz projektowanymi postanowieniami </w:t>
      </w:r>
      <w:r w:rsidR="00144C93" w:rsidRPr="00485398">
        <w:rPr>
          <w:rFonts w:asciiTheme="minorHAnsi" w:hAnsiTheme="minorHAnsi" w:cstheme="minorHAnsi"/>
          <w:sz w:val="24"/>
          <w:szCs w:val="24"/>
        </w:rPr>
        <w:t>u</w:t>
      </w:r>
      <w:r w:rsidRPr="00485398">
        <w:rPr>
          <w:rFonts w:asciiTheme="minorHAnsi" w:hAnsiTheme="minorHAnsi" w:cstheme="minorHAnsi"/>
          <w:sz w:val="24"/>
          <w:szCs w:val="24"/>
        </w:rPr>
        <w:t>mowy i zobowiązujemy się, w przypadku wyboru naszej oferty, do zawarcia umowy zgodnej z niniejszą ofertą, na</w:t>
      </w:r>
      <w:r w:rsidR="00B42D6C" w:rsidRPr="00485398">
        <w:rPr>
          <w:rFonts w:asciiTheme="minorHAnsi" w:hAnsiTheme="minorHAnsi" w:cstheme="minorHAnsi"/>
          <w:sz w:val="24"/>
          <w:szCs w:val="24"/>
        </w:rPr>
        <w:t xml:space="preserve"> warunkach określonych w SWZ, w </w:t>
      </w:r>
      <w:r w:rsidRPr="00485398">
        <w:rPr>
          <w:rFonts w:asciiTheme="minorHAnsi" w:hAnsiTheme="minorHAnsi" w:cstheme="minorHAnsi"/>
          <w:sz w:val="24"/>
          <w:szCs w:val="24"/>
        </w:rPr>
        <w:t>miejscu i terminie wyznaczonym przez Zamawiającego.</w:t>
      </w:r>
    </w:p>
    <w:p w14:paraId="44F8C45B" w14:textId="77777777" w:rsidR="00B73788" w:rsidRPr="00485398" w:rsidRDefault="008C7AFF" w:rsidP="00485398">
      <w:pPr>
        <w:numPr>
          <w:ilvl w:val="4"/>
          <w:numId w:val="4"/>
        </w:numPr>
        <w:autoSpaceDE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b/>
          <w:bCs/>
          <w:sz w:val="24"/>
          <w:szCs w:val="24"/>
        </w:rPr>
        <w:t>Oświadczamy,</w:t>
      </w:r>
      <w:r w:rsidRPr="00485398">
        <w:rPr>
          <w:rFonts w:asciiTheme="minorHAnsi" w:hAnsiTheme="minorHAnsi" w:cstheme="minorHAnsi"/>
          <w:sz w:val="24"/>
          <w:szCs w:val="24"/>
        </w:rPr>
        <w:t xml:space="preserve"> że akceptujemy wskazany w dokumentach zamówienia termin płatności prawidłowo wystawionej faktury VAT</w:t>
      </w:r>
      <w:r w:rsidR="00B73788" w:rsidRPr="00485398">
        <w:rPr>
          <w:rFonts w:asciiTheme="minorHAnsi" w:hAnsiTheme="minorHAnsi" w:cstheme="minorHAnsi"/>
          <w:sz w:val="24"/>
          <w:szCs w:val="24"/>
        </w:rPr>
        <w:t>.</w:t>
      </w:r>
    </w:p>
    <w:p w14:paraId="1691ABF5" w14:textId="0D097FB3" w:rsidR="00B73788" w:rsidRPr="00485398" w:rsidRDefault="00B73788" w:rsidP="00485398">
      <w:pPr>
        <w:numPr>
          <w:ilvl w:val="4"/>
          <w:numId w:val="4"/>
        </w:numPr>
        <w:autoSpaceDE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b/>
          <w:bCs/>
          <w:sz w:val="24"/>
          <w:szCs w:val="24"/>
        </w:rPr>
        <w:t>Oświadczamy,</w:t>
      </w:r>
      <w:r w:rsidRPr="00485398">
        <w:rPr>
          <w:rFonts w:asciiTheme="minorHAnsi" w:hAnsiTheme="minorHAnsi" w:cstheme="minorHAnsi"/>
          <w:sz w:val="24"/>
          <w:szCs w:val="24"/>
        </w:rPr>
        <w:t xml:space="preserve"> że oferta </w:t>
      </w:r>
      <w:r w:rsidRPr="00485398">
        <w:rPr>
          <w:rFonts w:asciiTheme="minorHAnsi" w:hAnsiTheme="minorHAnsi" w:cstheme="minorHAnsi"/>
          <w:b/>
          <w:bCs/>
          <w:sz w:val="24"/>
          <w:szCs w:val="24"/>
        </w:rPr>
        <w:t>nie</w:t>
      </w:r>
      <w:r w:rsidRPr="00485398">
        <w:rPr>
          <w:rFonts w:asciiTheme="minorHAnsi" w:hAnsiTheme="minorHAnsi" w:cstheme="minorHAnsi"/>
          <w:sz w:val="24"/>
          <w:szCs w:val="24"/>
        </w:rPr>
        <w:t xml:space="preserve"> </w:t>
      </w:r>
      <w:r w:rsidRPr="00485398">
        <w:rPr>
          <w:rFonts w:asciiTheme="minorHAnsi" w:hAnsiTheme="minorHAnsi" w:cstheme="minorHAnsi"/>
          <w:b/>
          <w:bCs/>
          <w:sz w:val="24"/>
          <w:szCs w:val="24"/>
        </w:rPr>
        <w:t xml:space="preserve">zawiera/zawiera** </w:t>
      </w:r>
      <w:r w:rsidRPr="00485398">
        <w:rPr>
          <w:rFonts w:asciiTheme="minorHAnsi" w:hAnsiTheme="minorHAnsi" w:cstheme="minorHAnsi"/>
          <w:sz w:val="24"/>
          <w:szCs w:val="24"/>
        </w:rPr>
        <w:t>informacji stanowiących tajemnicę przedsiębiorstwa w rozumieniu przepisów o zwalczaniu nieuczciwej konkurencji. Informacje takie zawarte są w następujących dokumentach:</w:t>
      </w:r>
      <w:r w:rsidR="00485398" w:rsidRPr="00485398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………………………………………………………….</w:t>
      </w:r>
    </w:p>
    <w:p w14:paraId="6D7E81C2" w14:textId="77777777" w:rsidR="00B73788" w:rsidRPr="00485398" w:rsidRDefault="008C7AFF" w:rsidP="00485398">
      <w:pPr>
        <w:numPr>
          <w:ilvl w:val="4"/>
          <w:numId w:val="4"/>
        </w:numPr>
        <w:autoSpaceDE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b/>
          <w:bCs/>
          <w:sz w:val="24"/>
          <w:szCs w:val="24"/>
        </w:rPr>
        <w:t xml:space="preserve">Oświadczamy, że zapoznaliśmy się </w:t>
      </w:r>
      <w:r w:rsidRPr="00485398">
        <w:rPr>
          <w:rFonts w:asciiTheme="minorHAnsi" w:hAnsiTheme="minorHAnsi" w:cstheme="minorHAnsi"/>
          <w:sz w:val="24"/>
          <w:szCs w:val="24"/>
        </w:rPr>
        <w:t>z rozdziałem SWZ  dotyczącym ochrony danych osobowych.</w:t>
      </w:r>
    </w:p>
    <w:p w14:paraId="2944F2AD" w14:textId="77777777" w:rsidR="00B73788" w:rsidRPr="00485398" w:rsidRDefault="008C7AFF" w:rsidP="00485398">
      <w:pPr>
        <w:numPr>
          <w:ilvl w:val="4"/>
          <w:numId w:val="4"/>
        </w:numPr>
        <w:autoSpaceDE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b/>
          <w:bCs/>
          <w:sz w:val="24"/>
          <w:szCs w:val="24"/>
        </w:rPr>
        <w:t xml:space="preserve">Oświadczamy, że wypełniliśmy </w:t>
      </w:r>
      <w:r w:rsidRPr="00485398">
        <w:rPr>
          <w:rFonts w:asciiTheme="minorHAnsi" w:hAnsiTheme="minorHAnsi" w:cstheme="minorHAnsi"/>
          <w:sz w:val="24"/>
          <w:szCs w:val="24"/>
        </w:rPr>
        <w:t>obowiązki informacyjne przewidziane w art. 13 lub art. 14 RODO</w:t>
      </w:r>
      <w:r w:rsidRPr="0048539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485398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zostały pozyskane w</w:t>
      </w:r>
      <w:r w:rsidR="00B73788" w:rsidRPr="00485398">
        <w:rPr>
          <w:rFonts w:asciiTheme="minorHAnsi" w:hAnsiTheme="minorHAnsi" w:cstheme="minorHAnsi"/>
          <w:sz w:val="24"/>
          <w:szCs w:val="24"/>
        </w:rPr>
        <w:t> </w:t>
      </w:r>
      <w:r w:rsidRPr="00485398">
        <w:rPr>
          <w:rFonts w:asciiTheme="minorHAnsi" w:hAnsiTheme="minorHAnsi" w:cstheme="minorHAnsi"/>
          <w:sz w:val="24"/>
          <w:szCs w:val="24"/>
        </w:rPr>
        <w:t xml:space="preserve">celu ubiegania się o udzielenie zamówienia publicznego w niniejszym postępowaniu [w przypadku gdy Wykonawca nie przekazuje danych osobowych innych niż bezpośrednio jego dotyczących lub zachodzi wyłączenie stosowania obowiązku </w:t>
      </w:r>
      <w:r w:rsidRPr="00485398">
        <w:rPr>
          <w:rFonts w:asciiTheme="minorHAnsi" w:hAnsiTheme="minorHAnsi" w:cstheme="minorHAnsi"/>
          <w:sz w:val="24"/>
          <w:szCs w:val="24"/>
        </w:rPr>
        <w:lastRenderedPageBreak/>
        <w:t>informacyjnego, stosownie do art. 13 ust. 4 lub art. 14 ust. 5 RODO treści oświadczenia wykonawca nie składa (usunięcie treści oświadczenia następuje przez jego wykreślenie)].</w:t>
      </w:r>
    </w:p>
    <w:p w14:paraId="551EB2C9" w14:textId="77777777" w:rsidR="00EF089B" w:rsidRPr="00485398" w:rsidRDefault="008C7AFF" w:rsidP="00A177BF">
      <w:pPr>
        <w:numPr>
          <w:ilvl w:val="4"/>
          <w:numId w:val="4"/>
        </w:numPr>
        <w:tabs>
          <w:tab w:val="clear" w:pos="340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>Przyjmujemy do wiadomości, że informacje zawarte w niniejszym formularzu ofertowym stanowią informację publiczną w rozumieniu ustawy o dostępie do informacji publicznej.</w:t>
      </w:r>
    </w:p>
    <w:p w14:paraId="15BD9DFE" w14:textId="77777777" w:rsidR="00595763" w:rsidRPr="00485398" w:rsidRDefault="008C7AFF" w:rsidP="00A177BF">
      <w:pPr>
        <w:numPr>
          <w:ilvl w:val="4"/>
          <w:numId w:val="4"/>
        </w:numPr>
        <w:tabs>
          <w:tab w:val="clear" w:pos="340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 xml:space="preserve">Uważamy się za związanych niniejszą ofertą przez okres </w:t>
      </w:r>
      <w:r w:rsidR="007E4ED4" w:rsidRPr="00485398">
        <w:rPr>
          <w:rFonts w:asciiTheme="minorHAnsi" w:hAnsiTheme="minorHAnsi" w:cstheme="minorHAnsi"/>
          <w:sz w:val="24"/>
          <w:szCs w:val="24"/>
        </w:rPr>
        <w:t>wskazany w SWZ</w:t>
      </w:r>
      <w:r w:rsidRPr="00485398">
        <w:rPr>
          <w:rFonts w:asciiTheme="minorHAnsi" w:hAnsiTheme="minorHAnsi" w:cstheme="minorHAnsi"/>
          <w:sz w:val="24"/>
          <w:szCs w:val="24"/>
        </w:rPr>
        <w:t>.</w:t>
      </w:r>
    </w:p>
    <w:p w14:paraId="0E691E5C" w14:textId="0FD638F4" w:rsidR="001D3DAA" w:rsidRPr="00485398" w:rsidRDefault="001D3DAA" w:rsidP="00A177BF">
      <w:pPr>
        <w:numPr>
          <w:ilvl w:val="4"/>
          <w:numId w:val="4"/>
        </w:numPr>
        <w:tabs>
          <w:tab w:val="clear" w:pos="340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>Jako Wykonawca Oświadczam, że przedmiot zamówienia wykonam:</w:t>
      </w:r>
    </w:p>
    <w:p w14:paraId="71BE5D93" w14:textId="77777777" w:rsidR="001D3DAA" w:rsidRPr="00485398" w:rsidRDefault="001D3DAA" w:rsidP="00485398">
      <w:pPr>
        <w:pStyle w:val="Tekstpodstawowywcity"/>
        <w:numPr>
          <w:ilvl w:val="0"/>
          <w:numId w:val="32"/>
        </w:numPr>
        <w:spacing w:line="360" w:lineRule="auto"/>
        <w:ind w:left="993" w:hanging="567"/>
        <w:rPr>
          <w:rFonts w:asciiTheme="minorHAnsi" w:hAnsiTheme="minorHAnsi" w:cstheme="minorHAnsi"/>
          <w:szCs w:val="24"/>
        </w:rPr>
      </w:pPr>
      <w:r w:rsidRPr="00485398">
        <w:rPr>
          <w:rFonts w:asciiTheme="minorHAnsi" w:hAnsiTheme="minorHAnsi" w:cstheme="minorHAnsi"/>
          <w:szCs w:val="24"/>
        </w:rPr>
        <w:t>siłami własnymi*</w:t>
      </w:r>
      <w:r w:rsidRPr="00485398">
        <w:rPr>
          <w:rFonts w:asciiTheme="minorHAnsi" w:hAnsiTheme="minorHAnsi" w:cstheme="minorHAnsi"/>
          <w:szCs w:val="24"/>
          <w:vertAlign w:val="superscript"/>
        </w:rPr>
        <w:t>)</w:t>
      </w:r>
      <w:r w:rsidRPr="00485398">
        <w:rPr>
          <w:rFonts w:asciiTheme="minorHAnsi" w:hAnsiTheme="minorHAnsi" w:cstheme="minorHAnsi"/>
          <w:szCs w:val="24"/>
        </w:rPr>
        <w:t>,</w:t>
      </w:r>
    </w:p>
    <w:p w14:paraId="2F18CC69" w14:textId="77777777" w:rsidR="001D3DAA" w:rsidRPr="00485398" w:rsidRDefault="001D3DAA" w:rsidP="00485398">
      <w:pPr>
        <w:pStyle w:val="Tekstpodstawowywcity"/>
        <w:numPr>
          <w:ilvl w:val="0"/>
          <w:numId w:val="32"/>
        </w:numPr>
        <w:spacing w:line="360" w:lineRule="auto"/>
        <w:ind w:left="993" w:hanging="567"/>
        <w:rPr>
          <w:rFonts w:asciiTheme="minorHAnsi" w:hAnsiTheme="minorHAnsi" w:cstheme="minorHAnsi"/>
          <w:szCs w:val="24"/>
        </w:rPr>
      </w:pPr>
      <w:r w:rsidRPr="00485398">
        <w:rPr>
          <w:rFonts w:asciiTheme="minorHAnsi" w:hAnsiTheme="minorHAnsi" w:cstheme="minorHAnsi"/>
          <w:szCs w:val="24"/>
        </w:rPr>
        <w:t>przy udziale podwykonawców*</w:t>
      </w:r>
      <w:r w:rsidRPr="00485398">
        <w:rPr>
          <w:rFonts w:asciiTheme="minorHAnsi" w:hAnsiTheme="minorHAnsi" w:cstheme="minorHAnsi"/>
          <w:szCs w:val="24"/>
          <w:vertAlign w:val="superscript"/>
        </w:rPr>
        <w:t>)</w:t>
      </w:r>
    </w:p>
    <w:p w14:paraId="6566A34C" w14:textId="77777777" w:rsidR="001D3DAA" w:rsidRPr="00485398" w:rsidRDefault="001D3DAA" w:rsidP="00485398">
      <w:pPr>
        <w:pStyle w:val="Tekstpodstawowywcity"/>
        <w:spacing w:line="360" w:lineRule="auto"/>
        <w:ind w:left="993" w:hanging="567"/>
        <w:rPr>
          <w:rFonts w:asciiTheme="minorHAnsi" w:hAnsiTheme="minorHAnsi" w:cstheme="minorHAnsi"/>
          <w:szCs w:val="24"/>
        </w:rPr>
      </w:pPr>
      <w:r w:rsidRPr="00485398">
        <w:rPr>
          <w:rFonts w:asciiTheme="minorHAnsi" w:hAnsiTheme="minorHAnsi" w:cstheme="minorHAnsi"/>
          <w:szCs w:val="24"/>
          <w:vertAlign w:val="superscript"/>
        </w:rPr>
        <w:t xml:space="preserve">*) </w:t>
      </w:r>
      <w:r w:rsidRPr="00485398">
        <w:rPr>
          <w:rFonts w:asciiTheme="minorHAnsi" w:hAnsiTheme="minorHAnsi" w:cstheme="minorHAnsi"/>
          <w:szCs w:val="24"/>
        </w:rPr>
        <w:t>niepotrzebne skreślić</w:t>
      </w:r>
    </w:p>
    <w:p w14:paraId="2D937B91" w14:textId="77777777" w:rsidR="001D3DAA" w:rsidRPr="00485398" w:rsidRDefault="001D3DAA" w:rsidP="00485398">
      <w:pPr>
        <w:pStyle w:val="Tekstpodstawowywcity"/>
        <w:spacing w:line="360" w:lineRule="auto"/>
        <w:ind w:left="0" w:firstLine="426"/>
        <w:rPr>
          <w:rFonts w:asciiTheme="minorHAnsi" w:hAnsiTheme="minorHAnsi" w:cstheme="minorHAnsi"/>
          <w:bCs/>
          <w:szCs w:val="24"/>
        </w:rPr>
      </w:pPr>
      <w:r w:rsidRPr="00485398">
        <w:rPr>
          <w:rFonts w:asciiTheme="minorHAnsi" w:hAnsiTheme="minorHAnsi" w:cstheme="minorHAnsi"/>
          <w:bCs/>
          <w:szCs w:val="24"/>
        </w:rPr>
        <w:t>Nazwa Podwykonawcy: …………………..</w:t>
      </w:r>
    </w:p>
    <w:p w14:paraId="0DF8452B" w14:textId="77777777" w:rsidR="001D3DAA" w:rsidRPr="00485398" w:rsidRDefault="001D3DAA" w:rsidP="00485398">
      <w:pPr>
        <w:pStyle w:val="Tekstpodstawowywcity"/>
        <w:spacing w:line="360" w:lineRule="auto"/>
        <w:ind w:left="0" w:firstLine="426"/>
        <w:rPr>
          <w:rFonts w:asciiTheme="minorHAnsi" w:hAnsiTheme="minorHAnsi" w:cstheme="minorHAnsi"/>
          <w:bCs/>
          <w:szCs w:val="24"/>
        </w:rPr>
      </w:pPr>
      <w:r w:rsidRPr="00485398">
        <w:rPr>
          <w:rFonts w:asciiTheme="minorHAnsi" w:hAnsiTheme="minorHAnsi" w:cstheme="minorHAnsi"/>
          <w:bCs/>
          <w:szCs w:val="24"/>
        </w:rPr>
        <w:t>Część przedmiotu zamówienia wykonywany przez podwykonawcę: ……………….</w:t>
      </w:r>
    </w:p>
    <w:p w14:paraId="08822DC9" w14:textId="6E774D88" w:rsidR="001D3DAA" w:rsidRPr="00485398" w:rsidRDefault="001D3DAA" w:rsidP="004853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rFonts w:asciiTheme="minorHAnsi" w:hAnsiTheme="minorHAnsi" w:cstheme="minorHAnsi"/>
          <w:bCs/>
          <w:sz w:val="24"/>
          <w:szCs w:val="24"/>
          <w:lang w:bidi="en-US"/>
        </w:rPr>
      </w:pPr>
      <w:r w:rsidRPr="00485398">
        <w:rPr>
          <w:rFonts w:asciiTheme="minorHAnsi" w:hAnsiTheme="minorHAnsi" w:cstheme="minorHAnsi"/>
          <w:bCs/>
          <w:sz w:val="24"/>
          <w:szCs w:val="24"/>
          <w:lang w:bidi="en-US"/>
        </w:rPr>
        <w:t>(powielić dane - dodać punkty w przypadku większej ilości podwykonawców)</w:t>
      </w:r>
    </w:p>
    <w:bookmarkEnd w:id="1"/>
    <w:p w14:paraId="4D9ED9FE" w14:textId="5C6DC085" w:rsidR="00052C15" w:rsidRPr="00485398" w:rsidRDefault="00697D51" w:rsidP="00A177BF">
      <w:pPr>
        <w:numPr>
          <w:ilvl w:val="4"/>
          <w:numId w:val="4"/>
        </w:numPr>
        <w:tabs>
          <w:tab w:val="clear" w:pos="340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485398">
        <w:rPr>
          <w:rFonts w:asciiTheme="minorHAnsi" w:hAnsiTheme="minorHAnsi" w:cstheme="minorHAnsi"/>
          <w:bCs/>
          <w:sz w:val="24"/>
          <w:szCs w:val="24"/>
        </w:rPr>
        <w:t>Informujemy, że umocowanie do podpisania oferty względnie do podpisania innych oświadczeń lub dokumentów składanych wraz z ofertą wynika z dokumentu, który Zamawiający może pobrać z bezpłatnej i ogólnodostępnej bazy danych</w:t>
      </w:r>
      <w:r w:rsidR="00485398" w:rsidRPr="0048539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85398" w:rsidRPr="00485398">
        <w:rPr>
          <w:rFonts w:asciiTheme="minorHAnsi" w:eastAsiaTheme="minorHAnsi" w:hAnsiTheme="minorHAnsi" w:cstheme="minorHAnsi"/>
          <w:sz w:val="24"/>
          <w:szCs w:val="24"/>
          <w:lang w:eastAsia="en-US"/>
        </w:rPr>
        <w:t>(należy zaznaczyć znakiem X):</w:t>
      </w:r>
      <w:r w:rsidRPr="00485398">
        <w:rPr>
          <w:rFonts w:asciiTheme="minorHAnsi" w:hAnsiTheme="minorHAnsi" w:cstheme="minorHAnsi"/>
          <w:bCs/>
          <w:sz w:val="24"/>
          <w:szCs w:val="24"/>
        </w:rPr>
        <w:t xml:space="preserve"> tj.:</w:t>
      </w:r>
    </w:p>
    <w:p w14:paraId="621DB705" w14:textId="77777777" w:rsidR="00697D51" w:rsidRPr="00AE24CB" w:rsidRDefault="00697D51" w:rsidP="00485398">
      <w:pPr>
        <w:spacing w:line="360" w:lineRule="auto"/>
        <w:ind w:left="709" w:right="-284" w:hanging="283"/>
        <w:rPr>
          <w:rFonts w:asciiTheme="minorHAnsi" w:hAnsiTheme="minorHAnsi" w:cstheme="minorHAnsi"/>
          <w:bCs/>
          <w:spacing w:val="-4"/>
          <w:sz w:val="24"/>
          <w:szCs w:val="24"/>
        </w:rPr>
      </w:pPr>
      <w:r w:rsidRPr="00485398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485398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 bazy Krajowego Rejestru Sądowego dostępnej na stronie internetowej </w:t>
      </w:r>
      <w:hyperlink r:id="rId8" w:history="1">
        <w:r w:rsidRPr="00AE24CB">
          <w:rPr>
            <w:rStyle w:val="Hipercze"/>
            <w:rFonts w:asciiTheme="minorHAnsi" w:hAnsiTheme="minorHAnsi" w:cstheme="minorHAnsi"/>
            <w:bCs/>
            <w:color w:val="auto"/>
            <w:spacing w:val="-4"/>
            <w:sz w:val="24"/>
            <w:szCs w:val="24"/>
          </w:rPr>
          <w:t>https://ems.ms.gov.pl/krs/;</w:t>
        </w:r>
      </w:hyperlink>
    </w:p>
    <w:p w14:paraId="29031B2D" w14:textId="77777777" w:rsidR="00697D51" w:rsidRPr="00485398" w:rsidRDefault="00697D51" w:rsidP="00485398">
      <w:pPr>
        <w:spacing w:line="360" w:lineRule="auto"/>
        <w:ind w:left="709" w:hanging="283"/>
        <w:rPr>
          <w:rFonts w:asciiTheme="minorHAnsi" w:hAnsiTheme="minorHAnsi" w:cstheme="minorHAnsi"/>
          <w:bCs/>
          <w:sz w:val="24"/>
          <w:szCs w:val="24"/>
        </w:rPr>
      </w:pPr>
      <w:r w:rsidRPr="00485398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485398">
        <w:rPr>
          <w:rFonts w:asciiTheme="minorHAnsi" w:hAnsiTheme="minorHAnsi" w:cstheme="minorHAnsi"/>
          <w:bCs/>
          <w:sz w:val="24"/>
          <w:szCs w:val="24"/>
        </w:rPr>
        <w:t xml:space="preserve"> bazy Centralnej Ewidencji i Informacja o Działalności Gospodarczej na stronie internetowe</w:t>
      </w:r>
      <w:r w:rsidRPr="00AE24CB">
        <w:rPr>
          <w:rFonts w:asciiTheme="minorHAnsi" w:hAnsiTheme="minorHAnsi" w:cstheme="minorHAnsi"/>
          <w:bCs/>
          <w:sz w:val="24"/>
          <w:szCs w:val="24"/>
        </w:rPr>
        <w:t>j</w:t>
      </w:r>
      <w:r w:rsidR="00E57B1C" w:rsidRPr="00AE24CB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9" w:history="1">
        <w:r w:rsidRPr="00AE24CB">
          <w:rPr>
            <w:rStyle w:val="Hipercze"/>
            <w:rFonts w:asciiTheme="minorHAnsi" w:hAnsiTheme="minorHAnsi" w:cstheme="minorHAnsi"/>
            <w:bCs/>
            <w:color w:val="auto"/>
            <w:sz w:val="24"/>
            <w:szCs w:val="24"/>
          </w:rPr>
          <w:t>https://prod.ceidg.gov.pl/CEIDG/;</w:t>
        </w:r>
      </w:hyperlink>
    </w:p>
    <w:p w14:paraId="77365773" w14:textId="2EBDF63D" w:rsidR="00697D51" w:rsidRPr="00485398" w:rsidRDefault="00697D51" w:rsidP="00485398">
      <w:pPr>
        <w:spacing w:line="360" w:lineRule="auto"/>
        <w:ind w:left="709" w:hanging="283"/>
        <w:rPr>
          <w:rFonts w:asciiTheme="minorHAnsi" w:hAnsiTheme="minorHAnsi" w:cstheme="minorHAnsi"/>
          <w:bCs/>
          <w:sz w:val="24"/>
          <w:szCs w:val="24"/>
        </w:rPr>
      </w:pPr>
      <w:r w:rsidRPr="00485398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48539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85398">
        <w:rPr>
          <w:rFonts w:asciiTheme="minorHAnsi" w:hAnsiTheme="minorHAnsi" w:cstheme="minorHAnsi"/>
          <w:bCs/>
          <w:sz w:val="24"/>
          <w:szCs w:val="24"/>
        </w:rPr>
        <w:t>………………………</w:t>
      </w:r>
      <w:r w:rsidRPr="00485398">
        <w:rPr>
          <w:rFonts w:asciiTheme="minorHAnsi" w:hAnsiTheme="minorHAnsi" w:cstheme="minorHAnsi"/>
          <w:bCs/>
          <w:sz w:val="24"/>
          <w:szCs w:val="24"/>
        </w:rPr>
        <w:t>/jeśli dotyczy to wpisać nazwę oraz adres internetowy</w:t>
      </w:r>
      <w:r w:rsidR="00E57B1C" w:rsidRPr="0048539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85398">
        <w:rPr>
          <w:rFonts w:asciiTheme="minorHAnsi" w:hAnsiTheme="minorHAnsi" w:cstheme="minorHAnsi"/>
          <w:bCs/>
          <w:sz w:val="24"/>
          <w:szCs w:val="24"/>
        </w:rPr>
        <w:t>innej bazy danych/</w:t>
      </w:r>
    </w:p>
    <w:p w14:paraId="10C72486" w14:textId="77777777" w:rsidR="00052C15" w:rsidRPr="00485398" w:rsidRDefault="00052C15" w:rsidP="00A177BF">
      <w:pPr>
        <w:numPr>
          <w:ilvl w:val="0"/>
          <w:numId w:val="3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>Integralną częścią niniejszej oferty są następujące dokumenty i załączniki:</w:t>
      </w:r>
    </w:p>
    <w:p w14:paraId="42D0F508" w14:textId="77777777" w:rsidR="00052C15" w:rsidRPr="00485398" w:rsidRDefault="00052C15" w:rsidP="00485398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65551144" w14:textId="77777777" w:rsidR="00052C15" w:rsidRPr="00485398" w:rsidRDefault="00052C15" w:rsidP="00485398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85398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6C30CBB3" w14:textId="77777777" w:rsidR="00052C15" w:rsidRPr="00485398" w:rsidRDefault="00052C15" w:rsidP="00485398">
      <w:pPr>
        <w:pStyle w:val="Stopka"/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00485398">
        <w:rPr>
          <w:rFonts w:asciiTheme="minorHAnsi" w:hAnsiTheme="minorHAnsi" w:cstheme="minorHAnsi"/>
          <w:b/>
          <w:bCs/>
          <w:szCs w:val="24"/>
        </w:rPr>
        <w:t>Informacja dla Wykonawcy:</w:t>
      </w:r>
    </w:p>
    <w:p w14:paraId="4A33EB0D" w14:textId="4E968A46" w:rsidR="007F2D28" w:rsidRPr="00485398" w:rsidRDefault="00052C15" w:rsidP="00485398">
      <w:pPr>
        <w:pStyle w:val="Stopka"/>
        <w:spacing w:line="360" w:lineRule="auto"/>
        <w:rPr>
          <w:rFonts w:asciiTheme="minorHAnsi" w:hAnsiTheme="minorHAnsi" w:cstheme="minorHAnsi"/>
          <w:bCs/>
          <w:szCs w:val="24"/>
        </w:rPr>
      </w:pPr>
      <w:r w:rsidRPr="00485398">
        <w:rPr>
          <w:rFonts w:asciiTheme="minorHAnsi" w:hAnsiTheme="minorHAnsi" w:cstheme="minorHAnsi"/>
          <w:bCs/>
          <w:szCs w:val="24"/>
        </w:rPr>
        <w:t>Formularz oferty musi być podpisany przez osobę lub osoby uprawnione do reprezentowania Wykonawcy i przedłożony wraz z dokumentem (-ami) potwierdzającymi prawo do reprezentacji przez osobę podpisującą ofertę, jeżeli umocowanie tej osoby nie wynika z dokumentów rejestrowych.</w:t>
      </w:r>
    </w:p>
    <w:p w14:paraId="44CD1B4D" w14:textId="77777777" w:rsidR="00052C15" w:rsidRPr="00485398" w:rsidRDefault="00052C15" w:rsidP="000D6D6F">
      <w:pPr>
        <w:pStyle w:val="Stopka"/>
        <w:spacing w:before="840" w:line="360" w:lineRule="auto"/>
        <w:rPr>
          <w:rFonts w:asciiTheme="minorHAnsi" w:hAnsiTheme="minorHAnsi" w:cstheme="minorHAnsi"/>
          <w:b/>
          <w:szCs w:val="24"/>
        </w:rPr>
      </w:pPr>
      <w:r w:rsidRPr="00485398">
        <w:rPr>
          <w:rFonts w:asciiTheme="minorHAnsi" w:hAnsiTheme="minorHAnsi" w:cstheme="minorHAnsi"/>
          <w:b/>
          <w:szCs w:val="24"/>
        </w:rPr>
        <w:lastRenderedPageBreak/>
        <w:t>UWAGA!</w:t>
      </w:r>
    </w:p>
    <w:p w14:paraId="0B9D410D" w14:textId="77777777" w:rsidR="00025E97" w:rsidRPr="00485398" w:rsidRDefault="00052C15" w:rsidP="00485398">
      <w:pPr>
        <w:pStyle w:val="Stopka"/>
        <w:spacing w:line="360" w:lineRule="auto"/>
        <w:rPr>
          <w:rFonts w:asciiTheme="minorHAnsi" w:hAnsiTheme="minorHAnsi" w:cstheme="minorHAnsi"/>
          <w:b/>
          <w:szCs w:val="24"/>
        </w:rPr>
      </w:pPr>
      <w:r w:rsidRPr="00485398">
        <w:rPr>
          <w:rFonts w:asciiTheme="minorHAnsi" w:hAnsiTheme="minorHAnsi" w:cstheme="minorHAnsi"/>
          <w:b/>
          <w:szCs w:val="24"/>
        </w:rPr>
        <w:t>Czynność złożenia podpisu elektronicznego powinna być ostatnią czynnością na tym dokumencie i nie powinna tam być w żaden sposób po podpisaniu zmieniona treść gdyż będzie to skutkować odrzuceniem oferty.</w:t>
      </w:r>
    </w:p>
    <w:sectPr w:rsidR="00025E97" w:rsidRPr="00485398" w:rsidSect="000D6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206" w:bottom="1276" w:left="1300" w:header="426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F7BC8" w14:textId="77777777" w:rsidR="00A829F0" w:rsidRDefault="00A829F0">
      <w:r>
        <w:separator/>
      </w:r>
    </w:p>
  </w:endnote>
  <w:endnote w:type="continuationSeparator" w:id="0">
    <w:p w14:paraId="51561707" w14:textId="77777777" w:rsidR="00A829F0" w:rsidRDefault="00A8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Bold ITC">
    <w:charset w:val="00"/>
    <w:family w:val="swiss"/>
    <w:pitch w:val="variable"/>
    <w:sig w:usb0="00000003" w:usb1="00000000" w:usb2="00000000" w:usb3="00000000" w:csb0="00000001" w:csb1="00000000"/>
  </w:font>
  <w:font w:name="ITC Zapf Chancery">
    <w:altName w:val="Calibr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rygada 1918">
    <w:altName w:val="Calibri"/>
    <w:panose1 w:val="000000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A007" w14:textId="77777777" w:rsidR="00B5317F" w:rsidRDefault="00B531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92618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46A608C" w14:textId="0F30DAED" w:rsidR="004C5B18" w:rsidRPr="00C22928" w:rsidRDefault="004C5B18" w:rsidP="00C22928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04497">
              <w:rPr>
                <w:rFonts w:ascii="Calibri" w:hAnsi="Calibri"/>
              </w:rPr>
              <w:fldChar w:fldCharType="begin"/>
            </w:r>
            <w:r w:rsidRPr="00A04497">
              <w:rPr>
                <w:rFonts w:ascii="Calibri" w:hAnsi="Calibri"/>
              </w:rPr>
              <w:instrText>PAGE   \* MERGEFORMAT</w:instrText>
            </w:r>
            <w:r w:rsidRPr="00A0449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1</w:t>
            </w:r>
            <w:r w:rsidRPr="00A04497">
              <w:rPr>
                <w:rFonts w:ascii="Calibri" w:hAnsi="Calibri"/>
                <w:b/>
                <w:bCs/>
              </w:rPr>
              <w:fldChar w:fldCharType="end"/>
            </w:r>
            <w:r w:rsidRPr="00A04497">
              <w:rPr>
                <w:rFonts w:ascii="Calibri" w:hAnsi="Calibri"/>
                <w:b/>
                <w:bCs/>
              </w:rPr>
              <w:t xml:space="preserve"> | </w:t>
            </w:r>
            <w:r w:rsidRPr="00A04497">
              <w:rPr>
                <w:rFonts w:ascii="Calibri" w:hAnsi="Calibri"/>
                <w:color w:val="7F7F7F"/>
              </w:rPr>
              <w:t>Stron</w:t>
            </w:r>
            <w:r w:rsidR="00B5317F">
              <w:rPr>
                <w:rFonts w:ascii="Calibri" w:hAnsi="Calibri"/>
                <w:color w:val="7F7F7F"/>
              </w:rPr>
              <w:t>a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41D8C" w14:textId="77777777" w:rsidR="00C8340A" w:rsidRPr="00B05C43" w:rsidRDefault="00D02554" w:rsidP="00C8340A">
    <w:pPr>
      <w:spacing w:after="200"/>
      <w:jc w:val="center"/>
      <w:rPr>
        <w:rFonts w:ascii="Calibri" w:eastAsia="Calibri" w:hAnsi="Calibri"/>
        <w:b/>
        <w:color w:val="0000FF"/>
        <w:sz w:val="24"/>
        <w:szCs w:val="24"/>
        <w:u w:val="single"/>
        <w:lang w:eastAsia="en-US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CDB0E73" wp14:editId="2AC637FB">
          <wp:simplePos x="0" y="0"/>
          <wp:positionH relativeFrom="margin">
            <wp:posOffset>-664845</wp:posOffset>
          </wp:positionH>
          <wp:positionV relativeFrom="margin">
            <wp:posOffset>8320405</wp:posOffset>
          </wp:positionV>
          <wp:extent cx="1945640" cy="421640"/>
          <wp:effectExtent l="0" t="0" r="0" b="0"/>
          <wp:wrapNone/>
          <wp:docPr id="40207278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C8340A" w:rsidRPr="00B05C43">
        <w:rPr>
          <w:rFonts w:ascii="Calibri" w:eastAsia="Calibri" w:hAnsi="Calibri"/>
          <w:b/>
          <w:color w:val="0000FF"/>
          <w:sz w:val="24"/>
          <w:szCs w:val="24"/>
          <w:u w:val="single"/>
          <w:lang w:eastAsia="en-US"/>
        </w:rPr>
        <w:t>www.mapadotacji.gov.pl</w:t>
      </w:r>
    </w:hyperlink>
  </w:p>
  <w:p w14:paraId="38FE73F4" w14:textId="77777777" w:rsidR="009616BB" w:rsidRPr="00E96C51" w:rsidRDefault="009616BB" w:rsidP="009616BB">
    <w:pPr>
      <w:jc w:val="center"/>
      <w:rPr>
        <w:rFonts w:ascii="Calibri" w:eastAsia="Calibri" w:hAnsi="Calibri"/>
        <w:i/>
        <w:sz w:val="18"/>
        <w:szCs w:val="18"/>
        <w:lang w:eastAsia="en-US"/>
      </w:rPr>
    </w:pPr>
    <w:r w:rsidRPr="00E96C51">
      <w:rPr>
        <w:rFonts w:ascii="Calibri" w:eastAsia="Calibri" w:hAnsi="Calibri"/>
        <w:i/>
        <w:sz w:val="18"/>
        <w:szCs w:val="18"/>
        <w:lang w:eastAsia="en-US"/>
      </w:rPr>
      <w:t>Projekt  Bliżej rodziny i dziecka -wsparcie rodzin przeżywających problemy opiekuńczo- wychowawcze oraz wsparcie pieczy zastępczej  III edycja, realizowany w ramach Regionalnego Programu Operacyjnego Województwa Opolskiego na lata 2014 -2020,Oś priorytetowa VIII- Integracja Społeczna,  współfinansowany z Europejskiego Funduszu Społecznego</w:t>
    </w:r>
  </w:p>
  <w:p w14:paraId="14B3274B" w14:textId="77777777" w:rsidR="009616BB" w:rsidRPr="00E96C51" w:rsidRDefault="009616BB" w:rsidP="009616BB">
    <w:pPr>
      <w:jc w:val="center"/>
      <w:rPr>
        <w:rFonts w:eastAsia="Times New Roman"/>
        <w:sz w:val="24"/>
        <w:szCs w:val="24"/>
      </w:rPr>
    </w:pPr>
    <w:r w:rsidRPr="00E96C51">
      <w:rPr>
        <w:rFonts w:ascii="Calibri" w:eastAsia="Calibri" w:hAnsi="Calibri"/>
        <w:i/>
        <w:sz w:val="18"/>
        <w:szCs w:val="18"/>
        <w:lang w:eastAsia="en-US"/>
      </w:rPr>
      <w:t>Decyzja nr RPOP.08.01.00-16-0015/19-00 z dnia 29 czerwca 2020 r.</w:t>
    </w:r>
    <w:r w:rsidRPr="00E96C51">
      <w:rPr>
        <w:rFonts w:eastAsia="Times New Roman"/>
        <w:sz w:val="24"/>
        <w:szCs w:val="24"/>
      </w:rPr>
      <w:t xml:space="preserve"> </w:t>
    </w:r>
  </w:p>
  <w:p w14:paraId="37F71EF2" w14:textId="77777777" w:rsidR="00CC7C86" w:rsidRPr="00C8340A" w:rsidRDefault="00CC7C86" w:rsidP="009616BB">
    <w:pPr>
      <w:jc w:val="center"/>
      <w:rPr>
        <w:rFonts w:ascii="Calibri" w:eastAsia="Calibri" w:hAnsi="Calibri"/>
        <w:i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79969" w14:textId="77777777" w:rsidR="00A829F0" w:rsidRDefault="00A829F0">
      <w:r>
        <w:separator/>
      </w:r>
    </w:p>
  </w:footnote>
  <w:footnote w:type="continuationSeparator" w:id="0">
    <w:p w14:paraId="087C52A0" w14:textId="77777777" w:rsidR="00A829F0" w:rsidRDefault="00A829F0">
      <w:r>
        <w:continuationSeparator/>
      </w:r>
    </w:p>
  </w:footnote>
  <w:footnote w:id="1">
    <w:p w14:paraId="115E68BC" w14:textId="12BBBCFC" w:rsidR="008C7AFF" w:rsidRPr="00754CBE" w:rsidRDefault="008C7AFF" w:rsidP="008C7AF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754C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754CBE">
        <w:rPr>
          <w:rFonts w:asciiTheme="minorHAnsi" w:hAnsiTheme="minorHAnsi" w:cstheme="minorHAnsi"/>
          <w:sz w:val="24"/>
          <w:szCs w:val="24"/>
        </w:rPr>
        <w:t xml:space="preserve"> </w:t>
      </w:r>
      <w:r w:rsidRPr="00754CBE">
        <w:rPr>
          <w:rFonts w:asciiTheme="minorHAnsi" w:hAnsiTheme="minorHAnsi" w:cstheme="minorHAnsi"/>
          <w:bCs/>
          <w:sz w:val="24"/>
          <w:szCs w:val="24"/>
        </w:rPr>
        <w:t>Rozporządzenie Parlamentu Europejskiego i Rady (UE) 2016/679 z dnia 27 kwietnia 2016 r. w</w:t>
      </w:r>
      <w:r w:rsidR="00754CBE">
        <w:rPr>
          <w:rFonts w:asciiTheme="minorHAnsi" w:hAnsiTheme="minorHAnsi" w:cstheme="minorHAnsi"/>
          <w:bCs/>
          <w:sz w:val="24"/>
          <w:szCs w:val="24"/>
        </w:rPr>
        <w:t> </w:t>
      </w:r>
      <w:r w:rsidRPr="00754CBE">
        <w:rPr>
          <w:rFonts w:asciiTheme="minorHAnsi" w:hAnsiTheme="minorHAnsi" w:cstheme="minorHAnsi"/>
          <w:bCs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D74E9" w14:textId="77777777" w:rsidR="00B5317F" w:rsidRDefault="00B531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35DA" w14:textId="77777777" w:rsidR="00CC7C86" w:rsidRPr="00F83B8E" w:rsidRDefault="00D02554" w:rsidP="00F83B8E">
    <w:pPr>
      <w:pStyle w:val="Nagwek"/>
      <w:tabs>
        <w:tab w:val="clear" w:pos="9072"/>
        <w:tab w:val="right" w:pos="9400"/>
      </w:tabs>
      <w:rPr>
        <w:rFonts w:ascii="Calibri" w:hAnsi="Calibri" w:cs="Arial"/>
        <w:b/>
        <w:bCs/>
        <w:color w:val="808080"/>
        <w:sz w:val="18"/>
        <w:szCs w:val="18"/>
      </w:rPr>
    </w:pPr>
    <w:bookmarkStart w:id="2" w:name="_Hlk71634554"/>
    <w:bookmarkStart w:id="3" w:name="_Hlk71634555"/>
    <w:bookmarkStart w:id="4" w:name="_Hlk71895649"/>
    <w:bookmarkStart w:id="5" w:name="_Hlk71895650"/>
    <w:r>
      <w:rPr>
        <w:noProof/>
      </w:rPr>
      <w:drawing>
        <wp:anchor distT="0" distB="0" distL="114300" distR="114300" simplePos="0" relativeHeight="251658240" behindDoc="1" locked="0" layoutInCell="1" allowOverlap="1" wp14:anchorId="0EF5C6F0" wp14:editId="05DD8C9B">
          <wp:simplePos x="0" y="0"/>
          <wp:positionH relativeFrom="column">
            <wp:posOffset>73660</wp:posOffset>
          </wp:positionH>
          <wp:positionV relativeFrom="paragraph">
            <wp:posOffset>38100</wp:posOffset>
          </wp:positionV>
          <wp:extent cx="5851525" cy="598805"/>
          <wp:effectExtent l="0" t="0" r="0" b="0"/>
          <wp:wrapSquare wrapText="bothSides"/>
          <wp:docPr id="1416688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B610" w14:textId="77777777" w:rsidR="00CC7C86" w:rsidRDefault="00D02554">
    <w:pPr>
      <w:pStyle w:val="Nagwek"/>
    </w:pPr>
    <w:r>
      <w:rPr>
        <w:noProof/>
      </w:rPr>
      <w:drawing>
        <wp:inline distT="0" distB="0" distL="0" distR="0" wp14:anchorId="4BE59646" wp14:editId="41C2E514">
          <wp:extent cx="5543550" cy="533400"/>
          <wp:effectExtent l="0" t="0" r="0" b="0"/>
          <wp:docPr id="1574189949" name="Obraz 2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68C81F84"/>
    <w:name w:val="WW8Num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8A2AFE62"/>
    <w:name w:val="WW8Num3"/>
    <w:lvl w:ilvl="0">
      <w:start w:val="1"/>
      <w:numFmt w:val="decimal"/>
      <w:lvlText w:val="%1."/>
      <w:lvlJc w:val="left"/>
      <w:pPr>
        <w:tabs>
          <w:tab w:val="num" w:pos="160"/>
        </w:tabs>
        <w:ind w:left="160" w:hanging="340"/>
      </w:pPr>
      <w:rPr>
        <w:rFonts w:ascii="Calibri" w:hAnsi="Calibri" w:hint="default"/>
        <w:sz w:val="22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9"/>
    <w:multiLevelType w:val="singleLevel"/>
    <w:tmpl w:val="A4446620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4" w15:restartNumberingAfterBreak="0">
    <w:nsid w:val="0000000B"/>
    <w:multiLevelType w:val="singleLevel"/>
    <w:tmpl w:val="927E70DC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</w:abstractNum>
  <w:abstractNum w:abstractNumId="5" w15:restartNumberingAfterBreak="0">
    <w:nsid w:val="0000000D"/>
    <w:multiLevelType w:val="singleLevel"/>
    <w:tmpl w:val="D11A8348"/>
    <w:name w:val="WW8Num12"/>
    <w:lvl w:ilvl="0">
      <w:start w:val="1"/>
      <w:numFmt w:val="decimal"/>
      <w:lvlText w:val="%1)"/>
      <w:lvlJc w:val="left"/>
      <w:pPr>
        <w:tabs>
          <w:tab w:val="num" w:pos="797"/>
        </w:tabs>
        <w:ind w:left="797" w:hanging="397"/>
      </w:pPr>
      <w:rPr>
        <w:rFonts w:ascii="Calibri" w:hAnsi="Calibri" w:hint="default"/>
        <w:b w:val="0"/>
        <w:i w:val="0"/>
        <w:sz w:val="22"/>
      </w:rPr>
    </w:lvl>
  </w:abstractNum>
  <w:abstractNum w:abstractNumId="6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F"/>
    <w:multiLevelType w:val="multilevel"/>
    <w:tmpl w:val="146E3084"/>
    <w:name w:val="WW8Num1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ascii="Calibri" w:hAnsi="Calibri" w:cs="Eras Bold ITC" w:hint="default"/>
        <w:b w:val="0"/>
        <w:i w:val="0"/>
        <w:sz w:val="22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8"/>
    <w:multiLevelType w:val="singleLevel"/>
    <w:tmpl w:val="00000018"/>
    <w:name w:val="WW8Num24"/>
    <w:lvl w:ilvl="0">
      <w:start w:val="7"/>
      <w:numFmt w:val="decimal"/>
      <w:lvlText w:val="%1)"/>
      <w:lvlJc w:val="left"/>
      <w:pPr>
        <w:tabs>
          <w:tab w:val="num" w:pos="2069"/>
        </w:tabs>
        <w:ind w:left="2069" w:hanging="397"/>
      </w:pPr>
      <w:rPr>
        <w:rFonts w:ascii="Calibri" w:hAnsi="Calibri"/>
        <w:b w:val="0"/>
        <w:i w:val="0"/>
        <w:sz w:val="22"/>
      </w:rPr>
    </w:lvl>
  </w:abstractNum>
  <w:abstractNum w:abstractNumId="17" w15:restartNumberingAfterBreak="0">
    <w:nsid w:val="00000019"/>
    <w:multiLevelType w:val="multilevel"/>
    <w:tmpl w:val="00000019"/>
    <w:name w:val="WW8Num2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B"/>
    <w:multiLevelType w:val="singleLevel"/>
    <w:tmpl w:val="C2F6FAD2"/>
    <w:name w:val="WW8Num26"/>
    <w:lvl w:ilvl="0">
      <w:start w:val="1"/>
      <w:numFmt w:val="decimal"/>
      <w:lvlText w:val="%1."/>
      <w:lvlJc w:val="left"/>
      <w:pPr>
        <w:tabs>
          <w:tab w:val="num" w:pos="1612"/>
        </w:tabs>
        <w:ind w:left="1612" w:hanging="340"/>
      </w:pPr>
      <w:rPr>
        <w:rFonts w:ascii="Calibri" w:hAnsi="Calibri" w:hint="default"/>
        <w:b w:val="0"/>
        <w:i w:val="0"/>
        <w:sz w:val="22"/>
        <w:szCs w:val="24"/>
      </w:rPr>
    </w:lvl>
  </w:abstractNum>
  <w:abstractNum w:abstractNumId="19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F"/>
    <w:multiLevelType w:val="multilevel"/>
    <w:tmpl w:val="EC6A4BFC"/>
    <w:name w:val="WW8Num3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00000020"/>
    <w:multiLevelType w:val="multi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21"/>
    <w:multiLevelType w:val="multilevel"/>
    <w:tmpl w:val="082E4AB0"/>
    <w:name w:val="WW8Num32"/>
    <w:lvl w:ilvl="0">
      <w:start w:val="1"/>
      <w:numFmt w:val="decimal"/>
      <w:lvlText w:val="%1."/>
      <w:lvlJc w:val="left"/>
      <w:pPr>
        <w:tabs>
          <w:tab w:val="num" w:pos="1612"/>
        </w:tabs>
        <w:ind w:left="1612" w:hanging="340"/>
      </w:pPr>
      <w:rPr>
        <w:rFonts w:ascii="Calibri" w:hAnsi="Calibri" w:hint="default"/>
        <w:b w:val="0"/>
        <w:i w:val="0"/>
        <w:sz w:val="22"/>
        <w:szCs w:val="24"/>
      </w:rPr>
    </w:lvl>
    <w:lvl w:ilvl="1">
      <w:start w:val="1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lef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left"/>
      <w:pPr>
        <w:tabs>
          <w:tab w:val="num" w:pos="7185"/>
        </w:tabs>
        <w:ind w:left="7185" w:hanging="180"/>
      </w:pPr>
    </w:lvl>
  </w:abstractNum>
  <w:abstractNum w:abstractNumId="24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23"/>
    <w:multiLevelType w:val="singleLevel"/>
    <w:tmpl w:val="0612648E"/>
    <w:name w:val="WW8Num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  <w:szCs w:val="24"/>
      </w:rPr>
    </w:lvl>
  </w:abstractNum>
  <w:abstractNum w:abstractNumId="26" w15:restartNumberingAfterBreak="0">
    <w:nsid w:val="00000025"/>
    <w:multiLevelType w:val="singleLevel"/>
    <w:tmpl w:val="00000025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3097"/>
        </w:tabs>
        <w:ind w:left="3097" w:hanging="397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Calibri" w:hAnsi="Calibri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Calibri" w:hAnsi="Calibri"/>
        <w:b w:val="0"/>
        <w:i w:val="0"/>
        <w:sz w:val="22"/>
      </w:rPr>
    </w:lvl>
  </w:abstractNum>
  <w:abstractNum w:abstractNumId="29" w15:restartNumberingAfterBreak="0">
    <w:nsid w:val="00000029"/>
    <w:multiLevelType w:val="multi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964"/>
        </w:tabs>
        <w:ind w:left="907" w:hanging="340"/>
      </w:p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A"/>
    <w:multiLevelType w:val="multilevel"/>
    <w:tmpl w:val="422CEFF2"/>
    <w:name w:val="WW8Num42"/>
    <w:lvl w:ilvl="0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</w:lvl>
    <w:lvl w:ilvl="1">
      <w:start w:val="1"/>
      <w:numFmt w:val="decimal"/>
      <w:lvlText w:val="%2)"/>
      <w:lvlJc w:val="left"/>
      <w:pPr>
        <w:tabs>
          <w:tab w:val="num" w:pos="1877"/>
        </w:tabs>
        <w:ind w:left="1877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740"/>
        </w:tabs>
        <w:ind w:left="2740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</w:lvl>
    <w:lvl w:ilvl="4">
      <w:start w:val="4"/>
      <w:numFmt w:val="decimal"/>
      <w:lvlText w:val="%5)"/>
      <w:lvlJc w:val="left"/>
      <w:pPr>
        <w:tabs>
          <w:tab w:val="num" w:pos="737"/>
        </w:tabs>
        <w:ind w:left="737" w:hanging="397"/>
      </w:pPr>
    </w:lvl>
    <w:lvl w:ilvl="5">
      <w:start w:val="1"/>
      <w:numFmt w:val="lowerRoman"/>
      <w:lvlText w:val="%6."/>
      <w:lvlJc w:val="lef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left"/>
      <w:pPr>
        <w:tabs>
          <w:tab w:val="num" w:pos="6880"/>
        </w:tabs>
        <w:ind w:left="6880" w:hanging="180"/>
      </w:pPr>
    </w:lvl>
  </w:abstractNum>
  <w:abstractNum w:abstractNumId="31" w15:restartNumberingAfterBreak="0">
    <w:nsid w:val="0000002C"/>
    <w:multiLevelType w:val="singleLevel"/>
    <w:tmpl w:val="0000002C"/>
    <w:name w:val="WW8Num44"/>
    <w:lvl w:ilvl="0">
      <w:start w:val="2"/>
      <w:numFmt w:val="decimal"/>
      <w:lvlText w:val="%1."/>
      <w:lvlJc w:val="left"/>
      <w:pPr>
        <w:tabs>
          <w:tab w:val="num" w:pos="0"/>
        </w:tabs>
        <w:ind w:left="700" w:hanging="360"/>
      </w:pPr>
    </w:lvl>
  </w:abstractNum>
  <w:abstractNum w:abstractNumId="3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1097"/>
        </w:tabs>
        <w:ind w:left="1097" w:hanging="397"/>
      </w:pPr>
    </w:lvl>
    <w:lvl w:ilvl="1">
      <w:start w:val="1"/>
      <w:numFmt w:val="lowerLetter"/>
      <w:lvlText w:val="%2)"/>
      <w:lvlJc w:val="left"/>
      <w:pPr>
        <w:tabs>
          <w:tab w:val="num" w:pos="997"/>
        </w:tabs>
        <w:ind w:left="997" w:hanging="397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20" w:hanging="34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2DA0E13"/>
    <w:multiLevelType w:val="hybridMultilevel"/>
    <w:tmpl w:val="45400322"/>
    <w:name w:val="WW8Num322222223"/>
    <w:lvl w:ilvl="0" w:tplc="6C14953A">
      <w:start w:val="1"/>
      <w:numFmt w:val="decimal"/>
      <w:lvlText w:val="%1)"/>
      <w:lvlJc w:val="left"/>
      <w:pPr>
        <w:tabs>
          <w:tab w:val="num" w:pos="2780"/>
        </w:tabs>
        <w:ind w:left="2780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5" w15:restartNumberingAfterBreak="0">
    <w:nsid w:val="03CE1877"/>
    <w:multiLevelType w:val="hybridMultilevel"/>
    <w:tmpl w:val="7F94DD1C"/>
    <w:name w:val="WW8Num632"/>
    <w:lvl w:ilvl="0" w:tplc="D11A834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6187097"/>
    <w:multiLevelType w:val="hybridMultilevel"/>
    <w:tmpl w:val="53EC12A6"/>
    <w:name w:val="WW8Num104"/>
    <w:lvl w:ilvl="0" w:tplc="8A2AFE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74A57B1"/>
    <w:multiLevelType w:val="hybridMultilevel"/>
    <w:tmpl w:val="E4ECE608"/>
    <w:lvl w:ilvl="0" w:tplc="7E782C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8543F05"/>
    <w:multiLevelType w:val="hybridMultilevel"/>
    <w:tmpl w:val="C8E6B824"/>
    <w:name w:val="WW8Num192"/>
    <w:lvl w:ilvl="0" w:tplc="D918F8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A4B022B"/>
    <w:multiLevelType w:val="hybridMultilevel"/>
    <w:tmpl w:val="41887268"/>
    <w:name w:val="WW8Num1724"/>
    <w:lvl w:ilvl="0" w:tplc="6BC85E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1" w:tplc="8FE02730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A9D5187"/>
    <w:multiLevelType w:val="hybridMultilevel"/>
    <w:tmpl w:val="DF2C2E00"/>
    <w:name w:val="WW8Num133"/>
    <w:lvl w:ilvl="0" w:tplc="72E4F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CB40072"/>
    <w:multiLevelType w:val="hybridMultilevel"/>
    <w:tmpl w:val="6C22AD96"/>
    <w:name w:val="WW8Num172242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D7A3094"/>
    <w:multiLevelType w:val="hybridMultilevel"/>
    <w:tmpl w:val="E5E05774"/>
    <w:lvl w:ilvl="0" w:tplc="74AEB76A">
      <w:start w:val="13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0F8E721B"/>
    <w:multiLevelType w:val="hybridMultilevel"/>
    <w:tmpl w:val="AF60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7C2A73"/>
    <w:multiLevelType w:val="hybridMultilevel"/>
    <w:tmpl w:val="87E609B6"/>
    <w:name w:val="WW8Num1223"/>
    <w:lvl w:ilvl="0" w:tplc="41D0269C">
      <w:start w:val="1"/>
      <w:numFmt w:val="decimal"/>
      <w:lvlText w:val="%1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5" w15:restartNumberingAfterBreak="0">
    <w:nsid w:val="12E5131F"/>
    <w:multiLevelType w:val="hybridMultilevel"/>
    <w:tmpl w:val="761A54F2"/>
    <w:name w:val="WW8Num1222"/>
    <w:lvl w:ilvl="0" w:tplc="F52AD9C4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713612B"/>
    <w:multiLevelType w:val="hybridMultilevel"/>
    <w:tmpl w:val="54301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A697171"/>
    <w:multiLevelType w:val="hybridMultilevel"/>
    <w:tmpl w:val="8AA42E36"/>
    <w:name w:val="WW8Num1052"/>
    <w:lvl w:ilvl="0" w:tplc="EFD2EC6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953FDE"/>
    <w:multiLevelType w:val="hybridMultilevel"/>
    <w:tmpl w:val="D9A66B7C"/>
    <w:name w:val="WW8Num172223"/>
    <w:lvl w:ilvl="0" w:tplc="6C14953A">
      <w:start w:val="1"/>
      <w:numFmt w:val="decimal"/>
      <w:lvlText w:val="%1)"/>
      <w:lvlJc w:val="left"/>
      <w:pPr>
        <w:tabs>
          <w:tab w:val="num" w:pos="2377"/>
        </w:tabs>
        <w:ind w:left="23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E06149A"/>
    <w:multiLevelType w:val="hybridMultilevel"/>
    <w:tmpl w:val="2E2EF1AA"/>
    <w:name w:val="WW8Num124"/>
    <w:lvl w:ilvl="0" w:tplc="BD8632B0">
      <w:start w:val="1"/>
      <w:numFmt w:val="decimal"/>
      <w:lvlText w:val="%1)"/>
      <w:lvlJc w:val="left"/>
      <w:pPr>
        <w:tabs>
          <w:tab w:val="num" w:pos="797"/>
        </w:tabs>
        <w:ind w:left="7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11725A0"/>
    <w:multiLevelType w:val="hybridMultilevel"/>
    <w:tmpl w:val="5CD245E8"/>
    <w:name w:val="WW8Num152"/>
    <w:lvl w:ilvl="0" w:tplc="5E44F10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3330DB9"/>
    <w:multiLevelType w:val="hybridMultilevel"/>
    <w:tmpl w:val="F4065234"/>
    <w:name w:val="WW8Num65"/>
    <w:lvl w:ilvl="0" w:tplc="2AF4472E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23C81AA2">
      <w:numFmt w:val="none"/>
      <w:lvlText w:val=""/>
      <w:lvlJc w:val="left"/>
      <w:pPr>
        <w:tabs>
          <w:tab w:val="num" w:pos="360"/>
        </w:tabs>
      </w:pPr>
    </w:lvl>
    <w:lvl w:ilvl="2" w:tplc="1B560B1A">
      <w:numFmt w:val="none"/>
      <w:lvlText w:val=""/>
      <w:lvlJc w:val="left"/>
      <w:pPr>
        <w:tabs>
          <w:tab w:val="num" w:pos="360"/>
        </w:tabs>
      </w:pPr>
    </w:lvl>
    <w:lvl w:ilvl="3" w:tplc="638A32E4">
      <w:numFmt w:val="none"/>
      <w:lvlText w:val=""/>
      <w:lvlJc w:val="left"/>
      <w:pPr>
        <w:tabs>
          <w:tab w:val="num" w:pos="360"/>
        </w:tabs>
      </w:pPr>
    </w:lvl>
    <w:lvl w:ilvl="4" w:tplc="D140195C">
      <w:numFmt w:val="none"/>
      <w:lvlText w:val=""/>
      <w:lvlJc w:val="left"/>
      <w:pPr>
        <w:tabs>
          <w:tab w:val="num" w:pos="360"/>
        </w:tabs>
      </w:pPr>
    </w:lvl>
    <w:lvl w:ilvl="5" w:tplc="5142D70C">
      <w:numFmt w:val="none"/>
      <w:lvlText w:val=""/>
      <w:lvlJc w:val="left"/>
      <w:pPr>
        <w:tabs>
          <w:tab w:val="num" w:pos="360"/>
        </w:tabs>
      </w:pPr>
    </w:lvl>
    <w:lvl w:ilvl="6" w:tplc="9E0EF316">
      <w:numFmt w:val="none"/>
      <w:lvlText w:val=""/>
      <w:lvlJc w:val="left"/>
      <w:pPr>
        <w:tabs>
          <w:tab w:val="num" w:pos="360"/>
        </w:tabs>
      </w:pPr>
    </w:lvl>
    <w:lvl w:ilvl="7" w:tplc="5614908C">
      <w:numFmt w:val="none"/>
      <w:lvlText w:val=""/>
      <w:lvlJc w:val="left"/>
      <w:pPr>
        <w:tabs>
          <w:tab w:val="num" w:pos="360"/>
        </w:tabs>
      </w:pPr>
    </w:lvl>
    <w:lvl w:ilvl="8" w:tplc="E26CE532">
      <w:numFmt w:val="none"/>
      <w:lvlText w:val=""/>
      <w:lvlJc w:val="left"/>
      <w:pPr>
        <w:tabs>
          <w:tab w:val="num" w:pos="360"/>
        </w:tabs>
      </w:pPr>
    </w:lvl>
  </w:abstractNum>
  <w:abstractNum w:abstractNumId="52" w15:restartNumberingAfterBreak="0">
    <w:nsid w:val="236E7CA7"/>
    <w:multiLevelType w:val="hybridMultilevel"/>
    <w:tmpl w:val="D494AA9E"/>
    <w:name w:val="WW8Num17222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F5F2D85E">
      <w:start w:val="1"/>
      <w:numFmt w:val="bullet"/>
      <w:lvlText w:val="-"/>
      <w:lvlJc w:val="left"/>
      <w:pPr>
        <w:tabs>
          <w:tab w:val="num" w:pos="1414"/>
        </w:tabs>
        <w:ind w:left="1414" w:hanging="334"/>
      </w:pPr>
      <w:rPr>
        <w:rFonts w:ascii="Arial" w:hAnsi="Arial" w:hint="default"/>
        <w:b w:val="0"/>
        <w:i w:val="0"/>
        <w:sz w:val="22"/>
      </w:rPr>
    </w:lvl>
    <w:lvl w:ilvl="2" w:tplc="A4C4890A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4F92D87"/>
    <w:multiLevelType w:val="hybridMultilevel"/>
    <w:tmpl w:val="9F64644C"/>
    <w:name w:val="WW8Num1722432"/>
    <w:lvl w:ilvl="0" w:tplc="8FE02730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4" w15:restartNumberingAfterBreak="0">
    <w:nsid w:val="24FA5641"/>
    <w:multiLevelType w:val="hybridMultilevel"/>
    <w:tmpl w:val="8342FDEC"/>
    <w:name w:val="WW8Num35"/>
    <w:lvl w:ilvl="0" w:tplc="8A2AFE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7C5623E"/>
    <w:multiLevelType w:val="hybridMultilevel"/>
    <w:tmpl w:val="674EABF2"/>
    <w:name w:val="WW8Num1422"/>
    <w:lvl w:ilvl="0" w:tplc="E3BE990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949176D"/>
    <w:multiLevelType w:val="hybridMultilevel"/>
    <w:tmpl w:val="8BA0FDDE"/>
    <w:lvl w:ilvl="0" w:tplc="9032676C">
      <w:start w:val="1"/>
      <w:numFmt w:val="decimal"/>
      <w:lvlText w:val="%1)"/>
      <w:lvlJc w:val="left"/>
      <w:pPr>
        <w:ind w:left="720" w:hanging="360"/>
      </w:pPr>
      <w:rPr>
        <w:rFonts w:ascii="Calibri" w:eastAsia="Batang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37184DA9"/>
    <w:multiLevelType w:val="hybridMultilevel"/>
    <w:tmpl w:val="203AC328"/>
    <w:name w:val="WW8Num322222224"/>
    <w:lvl w:ilvl="0" w:tplc="6C14953A">
      <w:start w:val="1"/>
      <w:numFmt w:val="decimal"/>
      <w:lvlText w:val="%1)"/>
      <w:lvlJc w:val="left"/>
      <w:pPr>
        <w:tabs>
          <w:tab w:val="num" w:pos="2377"/>
        </w:tabs>
        <w:ind w:left="23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7770B9E"/>
    <w:multiLevelType w:val="hybridMultilevel"/>
    <w:tmpl w:val="AC0A81C0"/>
    <w:lvl w:ilvl="0" w:tplc="A54E3962">
      <w:start w:val="1"/>
      <w:numFmt w:val="decimal"/>
      <w:lvlText w:val="%1)"/>
      <w:lvlJc w:val="left"/>
      <w:pPr>
        <w:ind w:left="1004" w:hanging="360"/>
      </w:pPr>
      <w:rPr>
        <w:rFonts w:ascii="Calibri" w:hAnsi="Calibri" w:cs="Arial Narrow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8B54001"/>
    <w:multiLevelType w:val="hybridMultilevel"/>
    <w:tmpl w:val="68608DFA"/>
    <w:name w:val="WW8Num4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8D21846"/>
    <w:multiLevelType w:val="hybridMultilevel"/>
    <w:tmpl w:val="98603DAC"/>
    <w:name w:val="WW8Num8222"/>
    <w:lvl w:ilvl="0" w:tplc="927E70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D3E6C650">
      <w:start w:val="1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93F549E"/>
    <w:multiLevelType w:val="hybridMultilevel"/>
    <w:tmpl w:val="79263B18"/>
    <w:lvl w:ilvl="0" w:tplc="04150011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  <w:color w:val="auto"/>
        <w:sz w:val="22"/>
      </w:rPr>
    </w:lvl>
    <w:lvl w:ilvl="1" w:tplc="A6823A8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2" w:tplc="41EC4E82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Calibri" w:hAnsi="Calibri" w:hint="default"/>
        <w:b w:val="0"/>
        <w:i w:val="0"/>
        <w:sz w:val="22"/>
        <w:szCs w:val="22"/>
      </w:rPr>
    </w:lvl>
    <w:lvl w:ilvl="3" w:tplc="D9064552">
      <w:start w:val="1"/>
      <w:numFmt w:val="bullet"/>
      <w:lvlText w:val=""/>
      <w:lvlJc w:val="left"/>
      <w:pPr>
        <w:tabs>
          <w:tab w:val="num" w:pos="2860"/>
        </w:tabs>
        <w:ind w:left="2860" w:hanging="340"/>
      </w:pPr>
      <w:rPr>
        <w:rFonts w:ascii="Symbol" w:hAnsi="Symbol" w:hint="default"/>
        <w:b w:val="0"/>
        <w:i w:val="0"/>
        <w:sz w:val="22"/>
      </w:rPr>
    </w:lvl>
    <w:lvl w:ilvl="4" w:tplc="8648E738">
      <w:start w:val="3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A062C68"/>
    <w:multiLevelType w:val="hybridMultilevel"/>
    <w:tmpl w:val="0D8AA174"/>
    <w:lvl w:ilvl="0" w:tplc="9E50EB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4C31CC"/>
    <w:multiLevelType w:val="hybridMultilevel"/>
    <w:tmpl w:val="DD048C26"/>
    <w:lvl w:ilvl="0" w:tplc="6D1088C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DB1FF3"/>
    <w:multiLevelType w:val="multilevel"/>
    <w:tmpl w:val="DE5279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B934542"/>
    <w:multiLevelType w:val="hybridMultilevel"/>
    <w:tmpl w:val="89FE7AFA"/>
    <w:name w:val="WW8Num17223"/>
    <w:lvl w:ilvl="0" w:tplc="1EF62384">
      <w:start w:val="1"/>
      <w:numFmt w:val="decimal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880"/>
        </w:tabs>
        <w:ind w:left="3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00"/>
        </w:tabs>
        <w:ind w:left="4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20"/>
        </w:tabs>
        <w:ind w:left="5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40"/>
        </w:tabs>
        <w:ind w:left="6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60"/>
        </w:tabs>
        <w:ind w:left="6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480"/>
        </w:tabs>
        <w:ind w:left="7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00"/>
        </w:tabs>
        <w:ind w:left="8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20"/>
        </w:tabs>
        <w:ind w:left="8920" w:hanging="180"/>
      </w:pPr>
    </w:lvl>
  </w:abstractNum>
  <w:abstractNum w:abstractNumId="67" w15:restartNumberingAfterBreak="0">
    <w:nsid w:val="3D7A2DDB"/>
    <w:multiLevelType w:val="hybridMultilevel"/>
    <w:tmpl w:val="3B6637AA"/>
    <w:name w:val="WW8Num32222222"/>
    <w:lvl w:ilvl="0" w:tplc="F9CE14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1" w:tplc="6C14953A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2" w:tplc="2BA01F5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Batang" w:hAnsi="Symbol" w:cs="Times New Roman"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FEC067A"/>
    <w:multiLevelType w:val="multilevel"/>
    <w:tmpl w:val="1994856E"/>
    <w:name w:val="WW8Num23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69" w15:restartNumberingAfterBreak="0">
    <w:nsid w:val="42D94E95"/>
    <w:multiLevelType w:val="hybridMultilevel"/>
    <w:tmpl w:val="EE62AEEE"/>
    <w:lvl w:ilvl="0" w:tplc="3AA66088">
      <w:start w:val="1"/>
      <w:numFmt w:val="bullet"/>
      <w:lvlText w:val="-"/>
      <w:lvlJc w:val="left"/>
      <w:pPr>
        <w:ind w:left="720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2ED3491"/>
    <w:multiLevelType w:val="hybridMultilevel"/>
    <w:tmpl w:val="AF2801D6"/>
    <w:name w:val="WW8Num105"/>
    <w:lvl w:ilvl="0" w:tplc="927E70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37D5C46"/>
    <w:multiLevelType w:val="hybridMultilevel"/>
    <w:tmpl w:val="416E73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444F5809"/>
    <w:multiLevelType w:val="hybridMultilevel"/>
    <w:tmpl w:val="2B54B97A"/>
    <w:name w:val="WW8Num12222"/>
    <w:lvl w:ilvl="0" w:tplc="F52AD9C4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4856300"/>
    <w:multiLevelType w:val="hybridMultilevel"/>
    <w:tmpl w:val="06705EC2"/>
    <w:name w:val="WW8Num62"/>
    <w:lvl w:ilvl="0" w:tplc="F9A61A90">
      <w:start w:val="17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4" w15:restartNumberingAfterBreak="0">
    <w:nsid w:val="44D433AB"/>
    <w:multiLevelType w:val="hybridMultilevel"/>
    <w:tmpl w:val="C50C0564"/>
    <w:name w:val="WW8Num1242"/>
    <w:lvl w:ilvl="0" w:tplc="BD8632B0">
      <w:start w:val="1"/>
      <w:numFmt w:val="decimal"/>
      <w:lvlText w:val="%1)"/>
      <w:lvlJc w:val="left"/>
      <w:pPr>
        <w:tabs>
          <w:tab w:val="num" w:pos="1157"/>
        </w:tabs>
        <w:ind w:left="11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44E1384F"/>
    <w:multiLevelType w:val="hybridMultilevel"/>
    <w:tmpl w:val="5C104B2A"/>
    <w:name w:val="WW8Num122"/>
    <w:lvl w:ilvl="0" w:tplc="DAF81C04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1" w:tplc="4CA4C4AE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7803E40"/>
    <w:multiLevelType w:val="hybridMultilevel"/>
    <w:tmpl w:val="B9D839F8"/>
    <w:name w:val="WW8Num102"/>
    <w:lvl w:ilvl="0" w:tplc="4BA66D9C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7B2290D"/>
    <w:multiLevelType w:val="hybridMultilevel"/>
    <w:tmpl w:val="3B48913C"/>
    <w:name w:val="WW8Num1722222"/>
    <w:lvl w:ilvl="0" w:tplc="F5F2D85E">
      <w:start w:val="1"/>
      <w:numFmt w:val="bullet"/>
      <w:lvlText w:val="-"/>
      <w:lvlJc w:val="left"/>
      <w:pPr>
        <w:tabs>
          <w:tab w:val="num" w:pos="2437"/>
        </w:tabs>
        <w:ind w:left="2437" w:hanging="334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</w:abstractNum>
  <w:abstractNum w:abstractNumId="78" w15:restartNumberingAfterBreak="0">
    <w:nsid w:val="487F7AE3"/>
    <w:multiLevelType w:val="hybridMultilevel"/>
    <w:tmpl w:val="06B483F2"/>
    <w:lvl w:ilvl="0" w:tplc="AAB42A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490464EE"/>
    <w:multiLevelType w:val="hybridMultilevel"/>
    <w:tmpl w:val="A0A44084"/>
    <w:name w:val="WW8Num392"/>
    <w:lvl w:ilvl="0" w:tplc="A7585E5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Calibri" w:hAnsi="Calibri" w:cs="Eras Bold ITC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9AF1514"/>
    <w:multiLevelType w:val="hybridMultilevel"/>
    <w:tmpl w:val="BCACAE78"/>
    <w:lvl w:ilvl="0" w:tplc="AAEA413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A530705"/>
    <w:multiLevelType w:val="hybridMultilevel"/>
    <w:tmpl w:val="4432C184"/>
    <w:lvl w:ilvl="0" w:tplc="78B4ECBE">
      <w:start w:val="1"/>
      <w:numFmt w:val="decimal"/>
      <w:lvlText w:val="%1)"/>
      <w:lvlJc w:val="left"/>
      <w:pPr>
        <w:tabs>
          <w:tab w:val="num" w:pos="2490"/>
        </w:tabs>
        <w:ind w:left="2490" w:hanging="510"/>
      </w:pPr>
      <w:rPr>
        <w:rFonts w:ascii="Calibri" w:eastAsia="Calibri" w:hAnsi="Calibri" w:cs="Calibri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3ADEB4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Narrow-Bold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C367D5C"/>
    <w:multiLevelType w:val="hybridMultilevel"/>
    <w:tmpl w:val="1B0E2A62"/>
    <w:name w:val="WW8Num1722223"/>
    <w:lvl w:ilvl="0" w:tplc="F5F2D85E">
      <w:start w:val="1"/>
      <w:numFmt w:val="bullet"/>
      <w:lvlText w:val="-"/>
      <w:lvlJc w:val="left"/>
      <w:pPr>
        <w:tabs>
          <w:tab w:val="num" w:pos="1446"/>
        </w:tabs>
        <w:ind w:left="1446" w:hanging="334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509701AD"/>
    <w:multiLevelType w:val="hybridMultilevel"/>
    <w:tmpl w:val="45D0BC7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A632BC"/>
    <w:multiLevelType w:val="multilevel"/>
    <w:tmpl w:val="631C8A0C"/>
    <w:name w:val="WW8Num42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191"/>
        </w:tabs>
        <w:ind w:left="3175" w:hanging="277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5" w15:restartNumberingAfterBreak="0">
    <w:nsid w:val="521831E3"/>
    <w:multiLevelType w:val="hybridMultilevel"/>
    <w:tmpl w:val="2EA0394C"/>
    <w:lvl w:ilvl="0" w:tplc="AF283452">
      <w:start w:val="1"/>
      <w:numFmt w:val="bullet"/>
      <w:lvlText w:val="-"/>
      <w:lvlJc w:val="left"/>
      <w:pPr>
        <w:ind w:left="1854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6" w15:restartNumberingAfterBreak="0">
    <w:nsid w:val="541F5ECC"/>
    <w:multiLevelType w:val="hybridMultilevel"/>
    <w:tmpl w:val="79E254E2"/>
    <w:lvl w:ilvl="0" w:tplc="988845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545052A8"/>
    <w:multiLevelType w:val="hybridMultilevel"/>
    <w:tmpl w:val="C67C4140"/>
    <w:lvl w:ilvl="0" w:tplc="EEC223F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55340186"/>
    <w:multiLevelType w:val="multilevel"/>
    <w:tmpl w:val="35C4FCF8"/>
    <w:name w:val="WW8Num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ygada 1918" w:hAnsi="Brygada 1918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9" w15:restartNumberingAfterBreak="0">
    <w:nsid w:val="560F4F36"/>
    <w:multiLevelType w:val="multilevel"/>
    <w:tmpl w:val="369A3B1A"/>
    <w:name w:val="WW8Num4223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0" w15:restartNumberingAfterBreak="0">
    <w:nsid w:val="57E7104E"/>
    <w:multiLevelType w:val="hybridMultilevel"/>
    <w:tmpl w:val="482AEC52"/>
    <w:lvl w:ilvl="0" w:tplc="2B0609B6">
      <w:start w:val="14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9B78C8"/>
    <w:multiLevelType w:val="multilevel"/>
    <w:tmpl w:val="FF5AB8E4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)"/>
      <w:lvlJc w:val="left"/>
      <w:pPr>
        <w:tabs>
          <w:tab w:val="num" w:pos="757"/>
        </w:tabs>
        <w:ind w:left="757" w:hanging="397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191"/>
        </w:tabs>
        <w:ind w:left="3175" w:hanging="277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2" w15:restartNumberingAfterBreak="0">
    <w:nsid w:val="58E05624"/>
    <w:multiLevelType w:val="singleLevel"/>
    <w:tmpl w:val="BD24BA4C"/>
    <w:lvl w:ilvl="0">
      <w:start w:val="1"/>
      <w:numFmt w:val="bullet"/>
      <w:pStyle w:val="Sty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597360F5"/>
    <w:multiLevelType w:val="hybridMultilevel"/>
    <w:tmpl w:val="D61A1F74"/>
    <w:name w:val="WW8Num4222"/>
    <w:lvl w:ilvl="0" w:tplc="04150001">
      <w:start w:val="1"/>
      <w:numFmt w:val="decimal"/>
      <w:lvlText w:val="%1)"/>
      <w:lvlJc w:val="left"/>
      <w:pPr>
        <w:tabs>
          <w:tab w:val="num" w:pos="1097"/>
        </w:tabs>
        <w:ind w:left="1097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5" w15:restartNumberingAfterBreak="0">
    <w:nsid w:val="5C685AB1"/>
    <w:multiLevelType w:val="hybridMultilevel"/>
    <w:tmpl w:val="4A7E2B20"/>
    <w:name w:val="WW8Num322222222"/>
    <w:lvl w:ilvl="0" w:tplc="F9CE14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1" w:tplc="8FE02730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ECB6414"/>
    <w:multiLevelType w:val="hybridMultilevel"/>
    <w:tmpl w:val="01E62ABA"/>
    <w:name w:val="WW8Num142"/>
    <w:lvl w:ilvl="0" w:tplc="6BF89AE6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05FE5BAE">
      <w:numFmt w:val="none"/>
      <w:lvlText w:val=""/>
      <w:lvlJc w:val="left"/>
      <w:pPr>
        <w:tabs>
          <w:tab w:val="num" w:pos="360"/>
        </w:tabs>
      </w:pPr>
    </w:lvl>
    <w:lvl w:ilvl="2" w:tplc="76201E42">
      <w:numFmt w:val="none"/>
      <w:lvlText w:val=""/>
      <w:lvlJc w:val="left"/>
      <w:pPr>
        <w:tabs>
          <w:tab w:val="num" w:pos="360"/>
        </w:tabs>
      </w:pPr>
    </w:lvl>
    <w:lvl w:ilvl="3" w:tplc="3B5E0AD8">
      <w:numFmt w:val="none"/>
      <w:lvlText w:val=""/>
      <w:lvlJc w:val="left"/>
      <w:pPr>
        <w:tabs>
          <w:tab w:val="num" w:pos="360"/>
        </w:tabs>
      </w:pPr>
    </w:lvl>
    <w:lvl w:ilvl="4" w:tplc="82D0DB84">
      <w:numFmt w:val="none"/>
      <w:lvlText w:val=""/>
      <w:lvlJc w:val="left"/>
      <w:pPr>
        <w:tabs>
          <w:tab w:val="num" w:pos="360"/>
        </w:tabs>
      </w:pPr>
    </w:lvl>
    <w:lvl w:ilvl="5" w:tplc="0E90F4B8">
      <w:numFmt w:val="none"/>
      <w:lvlText w:val=""/>
      <w:lvlJc w:val="left"/>
      <w:pPr>
        <w:tabs>
          <w:tab w:val="num" w:pos="360"/>
        </w:tabs>
      </w:pPr>
    </w:lvl>
    <w:lvl w:ilvl="6" w:tplc="E64CAF94">
      <w:numFmt w:val="none"/>
      <w:lvlText w:val=""/>
      <w:lvlJc w:val="left"/>
      <w:pPr>
        <w:tabs>
          <w:tab w:val="num" w:pos="360"/>
        </w:tabs>
      </w:pPr>
    </w:lvl>
    <w:lvl w:ilvl="7" w:tplc="4720F4DA">
      <w:numFmt w:val="none"/>
      <w:lvlText w:val=""/>
      <w:lvlJc w:val="left"/>
      <w:pPr>
        <w:tabs>
          <w:tab w:val="num" w:pos="360"/>
        </w:tabs>
      </w:pPr>
    </w:lvl>
    <w:lvl w:ilvl="8" w:tplc="FCFC124C">
      <w:numFmt w:val="none"/>
      <w:lvlText w:val=""/>
      <w:lvlJc w:val="left"/>
      <w:pPr>
        <w:tabs>
          <w:tab w:val="num" w:pos="360"/>
        </w:tabs>
      </w:pPr>
    </w:lvl>
  </w:abstractNum>
  <w:abstractNum w:abstractNumId="97" w15:restartNumberingAfterBreak="0">
    <w:nsid w:val="5F191C05"/>
    <w:multiLevelType w:val="hybridMultilevel"/>
    <w:tmpl w:val="0BE2600E"/>
    <w:name w:val="WW8Num8223"/>
    <w:lvl w:ilvl="0" w:tplc="25CED6D4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EE446268">
      <w:start w:val="1"/>
      <w:numFmt w:val="decimal"/>
      <w:lvlText w:val="%2)"/>
      <w:lvlJc w:val="left"/>
      <w:pPr>
        <w:tabs>
          <w:tab w:val="num" w:pos="2217"/>
        </w:tabs>
        <w:ind w:left="2217" w:hanging="397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98" w15:restartNumberingAfterBreak="0">
    <w:nsid w:val="5FA91CDD"/>
    <w:multiLevelType w:val="hybridMultilevel"/>
    <w:tmpl w:val="09FA19CC"/>
    <w:name w:val="WW8Num172243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6CFC9B04">
      <w:start w:val="2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2" w:tplc="8FE02730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0A034C4"/>
    <w:multiLevelType w:val="hybridMultilevel"/>
    <w:tmpl w:val="26C262E6"/>
    <w:name w:val="WW8Num82222"/>
    <w:lvl w:ilvl="0" w:tplc="3050CA04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0D92E16"/>
    <w:multiLevelType w:val="hybridMultilevel"/>
    <w:tmpl w:val="ECE4755E"/>
    <w:lvl w:ilvl="0" w:tplc="2BF0F89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1" w15:restartNumberingAfterBreak="0">
    <w:nsid w:val="63697133"/>
    <w:multiLevelType w:val="hybridMultilevel"/>
    <w:tmpl w:val="4E9E8C52"/>
    <w:lvl w:ilvl="0" w:tplc="04150011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b w:val="0"/>
        <w:i w:val="0"/>
        <w:color w:val="auto"/>
        <w:sz w:val="22"/>
      </w:rPr>
    </w:lvl>
    <w:lvl w:ilvl="1" w:tplc="A6823A8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2" w:tplc="41EC4E82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Calibri" w:hAnsi="Calibri" w:hint="default"/>
        <w:b w:val="0"/>
        <w:i w:val="0"/>
        <w:sz w:val="22"/>
        <w:szCs w:val="22"/>
      </w:rPr>
    </w:lvl>
    <w:lvl w:ilvl="3" w:tplc="D9064552">
      <w:start w:val="1"/>
      <w:numFmt w:val="bullet"/>
      <w:lvlText w:val=""/>
      <w:lvlJc w:val="left"/>
      <w:pPr>
        <w:tabs>
          <w:tab w:val="num" w:pos="2860"/>
        </w:tabs>
        <w:ind w:left="2860" w:hanging="340"/>
      </w:pPr>
      <w:rPr>
        <w:rFonts w:ascii="Symbol" w:hAnsi="Symbol" w:hint="default"/>
        <w:b w:val="0"/>
        <w:i w:val="0"/>
        <w:sz w:val="22"/>
      </w:rPr>
    </w:lvl>
    <w:lvl w:ilvl="4" w:tplc="74F08E32">
      <w:start w:val="4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color w:val="auto"/>
        <w:sz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AB730BB"/>
    <w:multiLevelType w:val="hybridMultilevel"/>
    <w:tmpl w:val="6FFEC232"/>
    <w:lvl w:ilvl="0" w:tplc="E682A674">
      <w:start w:val="1"/>
      <w:numFmt w:val="decimal"/>
      <w:lvlText w:val="%1)"/>
      <w:lvlJc w:val="left"/>
      <w:pPr>
        <w:ind w:left="1996" w:hanging="360"/>
      </w:pPr>
      <w:rPr>
        <w:rFonts w:ascii="Calibri" w:hAnsi="Calibri" w:cs="Arial Narrow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4" w15:restartNumberingAfterBreak="0">
    <w:nsid w:val="6C281968"/>
    <w:multiLevelType w:val="hybridMultilevel"/>
    <w:tmpl w:val="F850C9C4"/>
    <w:name w:val="WW8Num172"/>
    <w:lvl w:ilvl="0" w:tplc="C5CCC570">
      <w:start w:val="2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1" w:tplc="9F4CAA16">
      <w:start w:val="1"/>
      <w:numFmt w:val="lowerLetter"/>
      <w:lvlText w:val="%2)"/>
      <w:lvlJc w:val="left"/>
      <w:pPr>
        <w:tabs>
          <w:tab w:val="num" w:pos="1591"/>
        </w:tabs>
        <w:ind w:left="1591" w:hanging="511"/>
      </w:pPr>
      <w:rPr>
        <w:rFonts w:ascii="Calibri" w:hAnsi="Calibri" w:hint="default"/>
        <w:b w:val="0"/>
        <w:i w:val="0"/>
        <w:sz w:val="22"/>
      </w:rPr>
    </w:lvl>
    <w:lvl w:ilvl="2" w:tplc="6142BBF2">
      <w:start w:val="3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3" w:tplc="6DDCEC8C">
      <w:start w:val="1"/>
      <w:numFmt w:val="lowerLetter"/>
      <w:lvlText w:val="%4)"/>
      <w:lvlJc w:val="left"/>
      <w:pPr>
        <w:tabs>
          <w:tab w:val="num" w:pos="3031"/>
        </w:tabs>
        <w:ind w:left="3031" w:hanging="511"/>
      </w:pPr>
      <w:rPr>
        <w:rFonts w:ascii="Calibri" w:hAnsi="Calibri" w:hint="default"/>
        <w:b w:val="0"/>
        <w:i w:val="0"/>
        <w:sz w:val="22"/>
      </w:rPr>
    </w:lvl>
    <w:lvl w:ilvl="4" w:tplc="D30AC4B6">
      <w:start w:val="4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Calibri" w:hAnsi="Calibri" w:cs="Helvetica" w:hint="default"/>
        <w:b w:val="0"/>
        <w:i w:val="0"/>
        <w:sz w:val="22"/>
        <w:szCs w:val="20"/>
      </w:rPr>
    </w:lvl>
    <w:lvl w:ilvl="5" w:tplc="8188DE26">
      <w:start w:val="5"/>
      <w:numFmt w:val="decimal"/>
      <w:lvlText w:val="%6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ED65ECB"/>
    <w:multiLevelType w:val="hybridMultilevel"/>
    <w:tmpl w:val="B8B8057A"/>
    <w:name w:val="WW8Num172222"/>
    <w:lvl w:ilvl="0" w:tplc="F5F2D85E">
      <w:start w:val="1"/>
      <w:numFmt w:val="bullet"/>
      <w:lvlText w:val="-"/>
      <w:lvlJc w:val="left"/>
      <w:pPr>
        <w:tabs>
          <w:tab w:val="num" w:pos="2837"/>
        </w:tabs>
        <w:ind w:left="2837" w:hanging="334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106" w15:restartNumberingAfterBreak="0">
    <w:nsid w:val="6FE61E97"/>
    <w:multiLevelType w:val="hybridMultilevel"/>
    <w:tmpl w:val="664CD908"/>
    <w:name w:val="WW8Num422"/>
    <w:lvl w:ilvl="0" w:tplc="22E051E6">
      <w:start w:val="1"/>
      <w:numFmt w:val="bullet"/>
      <w:lvlText w:val="-"/>
      <w:lvlJc w:val="left"/>
      <w:pPr>
        <w:tabs>
          <w:tab w:val="num" w:pos="1380"/>
        </w:tabs>
        <w:ind w:left="1380" w:hanging="323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816A61EC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1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07" w15:restartNumberingAfterBreak="0">
    <w:nsid w:val="71AF1BD1"/>
    <w:multiLevelType w:val="hybridMultilevel"/>
    <w:tmpl w:val="CECAC520"/>
    <w:name w:val="WW8Num17224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24648EE"/>
    <w:multiLevelType w:val="hybridMultilevel"/>
    <w:tmpl w:val="34B432D2"/>
    <w:name w:val="WW8Num63"/>
    <w:lvl w:ilvl="0" w:tplc="D11A834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09" w15:restartNumberingAfterBreak="0">
    <w:nsid w:val="728411A2"/>
    <w:multiLevelType w:val="hybridMultilevel"/>
    <w:tmpl w:val="5A6A03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72CF33CD"/>
    <w:multiLevelType w:val="hybridMultilevel"/>
    <w:tmpl w:val="FE268B14"/>
    <w:name w:val="WW8Num3222222"/>
    <w:lvl w:ilvl="0" w:tplc="F4E6A3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1" w:tplc="060C3646">
      <w:numFmt w:val="none"/>
      <w:lvlText w:val=""/>
      <w:lvlJc w:val="left"/>
      <w:pPr>
        <w:tabs>
          <w:tab w:val="num" w:pos="360"/>
        </w:tabs>
      </w:pPr>
    </w:lvl>
    <w:lvl w:ilvl="2" w:tplc="8806ED7C">
      <w:numFmt w:val="none"/>
      <w:lvlText w:val=""/>
      <w:lvlJc w:val="left"/>
      <w:pPr>
        <w:tabs>
          <w:tab w:val="num" w:pos="360"/>
        </w:tabs>
      </w:pPr>
    </w:lvl>
    <w:lvl w:ilvl="3" w:tplc="6BD664CA">
      <w:numFmt w:val="none"/>
      <w:lvlText w:val=""/>
      <w:lvlJc w:val="left"/>
      <w:pPr>
        <w:tabs>
          <w:tab w:val="num" w:pos="360"/>
        </w:tabs>
      </w:pPr>
    </w:lvl>
    <w:lvl w:ilvl="4" w:tplc="3002416E">
      <w:numFmt w:val="none"/>
      <w:lvlText w:val=""/>
      <w:lvlJc w:val="left"/>
      <w:pPr>
        <w:tabs>
          <w:tab w:val="num" w:pos="360"/>
        </w:tabs>
      </w:pPr>
    </w:lvl>
    <w:lvl w:ilvl="5" w:tplc="8C3E95FA">
      <w:numFmt w:val="none"/>
      <w:lvlText w:val=""/>
      <w:lvlJc w:val="left"/>
      <w:pPr>
        <w:tabs>
          <w:tab w:val="num" w:pos="360"/>
        </w:tabs>
      </w:pPr>
    </w:lvl>
    <w:lvl w:ilvl="6" w:tplc="3B7EDC82">
      <w:numFmt w:val="none"/>
      <w:lvlText w:val=""/>
      <w:lvlJc w:val="left"/>
      <w:pPr>
        <w:tabs>
          <w:tab w:val="num" w:pos="360"/>
        </w:tabs>
      </w:pPr>
    </w:lvl>
    <w:lvl w:ilvl="7" w:tplc="21D40B1C">
      <w:numFmt w:val="none"/>
      <w:lvlText w:val=""/>
      <w:lvlJc w:val="left"/>
      <w:pPr>
        <w:tabs>
          <w:tab w:val="num" w:pos="360"/>
        </w:tabs>
      </w:pPr>
    </w:lvl>
    <w:lvl w:ilvl="8" w:tplc="7514225A">
      <w:numFmt w:val="none"/>
      <w:lvlText w:val=""/>
      <w:lvlJc w:val="left"/>
      <w:pPr>
        <w:tabs>
          <w:tab w:val="num" w:pos="360"/>
        </w:tabs>
      </w:pPr>
    </w:lvl>
  </w:abstractNum>
  <w:abstractNum w:abstractNumId="111" w15:restartNumberingAfterBreak="0">
    <w:nsid w:val="74123611"/>
    <w:multiLevelType w:val="hybridMultilevel"/>
    <w:tmpl w:val="F3E414B8"/>
    <w:lvl w:ilvl="0" w:tplc="B762A894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0308D1"/>
    <w:multiLevelType w:val="hybridMultilevel"/>
    <w:tmpl w:val="F9F00D54"/>
    <w:lvl w:ilvl="0" w:tplc="7E46DC80">
      <w:start w:val="18"/>
      <w:numFmt w:val="bullet"/>
      <w:lvlText w:val="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7595673"/>
    <w:multiLevelType w:val="hybridMultilevel"/>
    <w:tmpl w:val="5E1E3FDC"/>
    <w:name w:val="WW8Num103"/>
    <w:lvl w:ilvl="0" w:tplc="9702D0D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7A0150A"/>
    <w:multiLevelType w:val="hybridMultilevel"/>
    <w:tmpl w:val="204C7288"/>
    <w:name w:val="WW8Num82223"/>
    <w:lvl w:ilvl="0" w:tplc="E6E45D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72F47D1E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8C2749A"/>
    <w:multiLevelType w:val="hybridMultilevel"/>
    <w:tmpl w:val="CD54A20A"/>
    <w:name w:val="WW8Num64"/>
    <w:lvl w:ilvl="0" w:tplc="F426DD5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Calibri" w:hAnsi="Calibri" w:hint="default"/>
        <w:b w:val="0"/>
        <w:i w:val="0"/>
        <w:sz w:val="22"/>
      </w:rPr>
    </w:lvl>
    <w:lvl w:ilvl="1" w:tplc="202209C0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2" w:tplc="3B967ADE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3" w:tplc="043E04D0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ascii="Calibri" w:hAnsi="Calibri" w:hint="default"/>
        <w:b w:val="0"/>
        <w:i w:val="0"/>
        <w:sz w:val="22"/>
      </w:rPr>
    </w:lvl>
    <w:lvl w:ilvl="4" w:tplc="A93CCE7A">
      <w:start w:val="1"/>
      <w:numFmt w:val="decimal"/>
      <w:lvlText w:val="%5."/>
      <w:lvlJc w:val="left"/>
      <w:pPr>
        <w:tabs>
          <w:tab w:val="num" w:pos="3580"/>
        </w:tabs>
        <w:ind w:left="3580" w:hanging="340"/>
      </w:pPr>
      <w:rPr>
        <w:rFonts w:ascii="Calibri" w:hAnsi="Calibri" w:hint="default"/>
        <w:b w:val="0"/>
        <w:i w:val="0"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98E1398"/>
    <w:multiLevelType w:val="hybridMultilevel"/>
    <w:tmpl w:val="CA7203B6"/>
    <w:name w:val="WW8Num822232"/>
    <w:lvl w:ilvl="0" w:tplc="043E04D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B3F635F"/>
    <w:multiLevelType w:val="hybridMultilevel"/>
    <w:tmpl w:val="7EF4DCF4"/>
    <w:lvl w:ilvl="0" w:tplc="F8706D2C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  <w:iCs w:val="0"/>
        <w:color w:val="auto"/>
        <w:sz w:val="22"/>
        <w:szCs w:val="22"/>
      </w:rPr>
    </w:lvl>
    <w:lvl w:ilvl="1" w:tplc="723E26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716DF3"/>
    <w:multiLevelType w:val="hybridMultilevel"/>
    <w:tmpl w:val="A754E89A"/>
    <w:name w:val="WW8Num1723"/>
    <w:lvl w:ilvl="0" w:tplc="1E8076B2">
      <w:start w:val="1"/>
      <w:numFmt w:val="decimal"/>
      <w:lvlText w:val="%1)"/>
      <w:lvlJc w:val="left"/>
      <w:pPr>
        <w:tabs>
          <w:tab w:val="num" w:pos="2680"/>
        </w:tabs>
        <w:ind w:left="2680" w:hanging="340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C2605CE"/>
    <w:multiLevelType w:val="hybridMultilevel"/>
    <w:tmpl w:val="AF1C35F6"/>
    <w:name w:val="WW8Num352"/>
    <w:lvl w:ilvl="0" w:tplc="6B52A92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F4E2763"/>
    <w:multiLevelType w:val="hybridMultilevel"/>
    <w:tmpl w:val="612C68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1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24633984">
    <w:abstractNumId w:val="92"/>
  </w:num>
  <w:num w:numId="2" w16cid:durableId="1833718592">
    <w:abstractNumId w:val="83"/>
  </w:num>
  <w:num w:numId="3" w16cid:durableId="444692432">
    <w:abstractNumId w:val="100"/>
  </w:num>
  <w:num w:numId="4" w16cid:durableId="247538451">
    <w:abstractNumId w:val="101"/>
  </w:num>
  <w:num w:numId="5" w16cid:durableId="610280820">
    <w:abstractNumId w:val="71"/>
  </w:num>
  <w:num w:numId="6" w16cid:durableId="280307228">
    <w:abstractNumId w:val="56"/>
  </w:num>
  <w:num w:numId="7" w16cid:durableId="330647106">
    <w:abstractNumId w:val="46"/>
  </w:num>
  <w:num w:numId="8" w16cid:durableId="1868638072">
    <w:abstractNumId w:val="85"/>
  </w:num>
  <w:num w:numId="9" w16cid:durableId="1651790078">
    <w:abstractNumId w:val="62"/>
  </w:num>
  <w:num w:numId="10" w16cid:durableId="501891623">
    <w:abstractNumId w:val="111"/>
  </w:num>
  <w:num w:numId="11" w16cid:durableId="1937398385">
    <w:abstractNumId w:val="42"/>
  </w:num>
  <w:num w:numId="12" w16cid:durableId="278100816">
    <w:abstractNumId w:val="80"/>
  </w:num>
  <w:num w:numId="13" w16cid:durableId="1873302897">
    <w:abstractNumId w:val="34"/>
  </w:num>
  <w:num w:numId="14" w16cid:durableId="1221942623">
    <w:abstractNumId w:val="78"/>
  </w:num>
  <w:num w:numId="15" w16cid:durableId="1136529049">
    <w:abstractNumId w:val="86"/>
  </w:num>
  <w:num w:numId="16" w16cid:durableId="1883469965">
    <w:abstractNumId w:val="65"/>
  </w:num>
  <w:num w:numId="17" w16cid:durableId="1272543047">
    <w:abstractNumId w:val="109"/>
  </w:num>
  <w:num w:numId="18" w16cid:durableId="2020422334">
    <w:abstractNumId w:val="120"/>
  </w:num>
  <w:num w:numId="19" w16cid:durableId="131479834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08960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1600077">
    <w:abstractNumId w:val="112"/>
  </w:num>
  <w:num w:numId="22" w16cid:durableId="457845515">
    <w:abstractNumId w:val="63"/>
  </w:num>
  <w:num w:numId="23" w16cid:durableId="765686819">
    <w:abstractNumId w:val="117"/>
  </w:num>
  <w:num w:numId="24" w16cid:durableId="522861510">
    <w:abstractNumId w:val="121"/>
  </w:num>
  <w:num w:numId="25" w16cid:durableId="400757865">
    <w:abstractNumId w:val="59"/>
  </w:num>
  <w:num w:numId="26" w16cid:durableId="972373572">
    <w:abstractNumId w:val="103"/>
  </w:num>
  <w:num w:numId="27" w16cid:durableId="2082290505">
    <w:abstractNumId w:val="57"/>
  </w:num>
  <w:num w:numId="28" w16cid:durableId="2026784213">
    <w:abstractNumId w:val="69"/>
  </w:num>
  <w:num w:numId="29" w16cid:durableId="1555315463">
    <w:abstractNumId w:val="37"/>
  </w:num>
  <w:num w:numId="30" w16cid:durableId="742992482">
    <w:abstractNumId w:val="64"/>
  </w:num>
  <w:num w:numId="31" w16cid:durableId="212930967">
    <w:abstractNumId w:val="43"/>
  </w:num>
  <w:num w:numId="32" w16cid:durableId="1535578781">
    <w:abstractNumId w:val="94"/>
  </w:num>
  <w:num w:numId="33" w16cid:durableId="2031645513">
    <w:abstractNumId w:val="87"/>
  </w:num>
  <w:num w:numId="34" w16cid:durableId="2102217131">
    <w:abstractNumId w:val="9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3B"/>
    <w:rsid w:val="00000134"/>
    <w:rsid w:val="0000107F"/>
    <w:rsid w:val="00001682"/>
    <w:rsid w:val="0000184D"/>
    <w:rsid w:val="00001EC0"/>
    <w:rsid w:val="000020BE"/>
    <w:rsid w:val="00002D11"/>
    <w:rsid w:val="0000301D"/>
    <w:rsid w:val="000030D7"/>
    <w:rsid w:val="000033D4"/>
    <w:rsid w:val="00003FE3"/>
    <w:rsid w:val="00004FC0"/>
    <w:rsid w:val="00005688"/>
    <w:rsid w:val="000056E9"/>
    <w:rsid w:val="00005890"/>
    <w:rsid w:val="00007384"/>
    <w:rsid w:val="000073AE"/>
    <w:rsid w:val="00010046"/>
    <w:rsid w:val="000102FF"/>
    <w:rsid w:val="000103DB"/>
    <w:rsid w:val="00010666"/>
    <w:rsid w:val="00010BB3"/>
    <w:rsid w:val="0001104E"/>
    <w:rsid w:val="000110D4"/>
    <w:rsid w:val="00012453"/>
    <w:rsid w:val="00013ABC"/>
    <w:rsid w:val="00013E8D"/>
    <w:rsid w:val="00014167"/>
    <w:rsid w:val="00014D5B"/>
    <w:rsid w:val="00015940"/>
    <w:rsid w:val="00016535"/>
    <w:rsid w:val="00016677"/>
    <w:rsid w:val="000169A8"/>
    <w:rsid w:val="00016AA7"/>
    <w:rsid w:val="00016DD2"/>
    <w:rsid w:val="00017208"/>
    <w:rsid w:val="00017327"/>
    <w:rsid w:val="0001794F"/>
    <w:rsid w:val="00017E64"/>
    <w:rsid w:val="000208F1"/>
    <w:rsid w:val="0002122F"/>
    <w:rsid w:val="0002123B"/>
    <w:rsid w:val="000217C5"/>
    <w:rsid w:val="00021918"/>
    <w:rsid w:val="00021DC1"/>
    <w:rsid w:val="00022263"/>
    <w:rsid w:val="00022279"/>
    <w:rsid w:val="00022579"/>
    <w:rsid w:val="00023441"/>
    <w:rsid w:val="000244DE"/>
    <w:rsid w:val="000245B4"/>
    <w:rsid w:val="0002478C"/>
    <w:rsid w:val="0002563C"/>
    <w:rsid w:val="00025C51"/>
    <w:rsid w:val="00025E97"/>
    <w:rsid w:val="00026521"/>
    <w:rsid w:val="00026B2E"/>
    <w:rsid w:val="00027004"/>
    <w:rsid w:val="000279D2"/>
    <w:rsid w:val="00027AFD"/>
    <w:rsid w:val="000303C1"/>
    <w:rsid w:val="00030A59"/>
    <w:rsid w:val="00030B4E"/>
    <w:rsid w:val="000311D9"/>
    <w:rsid w:val="0003145D"/>
    <w:rsid w:val="00031747"/>
    <w:rsid w:val="00031774"/>
    <w:rsid w:val="00032A44"/>
    <w:rsid w:val="00032A71"/>
    <w:rsid w:val="00032D6B"/>
    <w:rsid w:val="00032E16"/>
    <w:rsid w:val="00033707"/>
    <w:rsid w:val="00033861"/>
    <w:rsid w:val="00034745"/>
    <w:rsid w:val="00034A37"/>
    <w:rsid w:val="000352A3"/>
    <w:rsid w:val="000356F6"/>
    <w:rsid w:val="00035756"/>
    <w:rsid w:val="00035CA8"/>
    <w:rsid w:val="000360FA"/>
    <w:rsid w:val="00036956"/>
    <w:rsid w:val="00036E1F"/>
    <w:rsid w:val="00036F2B"/>
    <w:rsid w:val="00037A8C"/>
    <w:rsid w:val="000412C7"/>
    <w:rsid w:val="00041BFA"/>
    <w:rsid w:val="000424B8"/>
    <w:rsid w:val="000430C0"/>
    <w:rsid w:val="00043C06"/>
    <w:rsid w:val="00043E42"/>
    <w:rsid w:val="00043EFC"/>
    <w:rsid w:val="00044AFC"/>
    <w:rsid w:val="0004514A"/>
    <w:rsid w:val="00045D85"/>
    <w:rsid w:val="000468C8"/>
    <w:rsid w:val="00047D49"/>
    <w:rsid w:val="0005034D"/>
    <w:rsid w:val="000519C4"/>
    <w:rsid w:val="00052911"/>
    <w:rsid w:val="00052C15"/>
    <w:rsid w:val="00052F82"/>
    <w:rsid w:val="000536E9"/>
    <w:rsid w:val="00053BA8"/>
    <w:rsid w:val="00053C91"/>
    <w:rsid w:val="00054332"/>
    <w:rsid w:val="00054823"/>
    <w:rsid w:val="0005495C"/>
    <w:rsid w:val="00055227"/>
    <w:rsid w:val="000559EC"/>
    <w:rsid w:val="000559FA"/>
    <w:rsid w:val="0005612D"/>
    <w:rsid w:val="000574F2"/>
    <w:rsid w:val="00057962"/>
    <w:rsid w:val="0006055C"/>
    <w:rsid w:val="00061745"/>
    <w:rsid w:val="0006277F"/>
    <w:rsid w:val="00063282"/>
    <w:rsid w:val="00063595"/>
    <w:rsid w:val="0006359C"/>
    <w:rsid w:val="00063E75"/>
    <w:rsid w:val="00064788"/>
    <w:rsid w:val="00064F6B"/>
    <w:rsid w:val="00065CFB"/>
    <w:rsid w:val="0006647E"/>
    <w:rsid w:val="00066790"/>
    <w:rsid w:val="00066986"/>
    <w:rsid w:val="00066B18"/>
    <w:rsid w:val="00067B3F"/>
    <w:rsid w:val="00071951"/>
    <w:rsid w:val="00072115"/>
    <w:rsid w:val="00072F30"/>
    <w:rsid w:val="00073635"/>
    <w:rsid w:val="00074079"/>
    <w:rsid w:val="000740B4"/>
    <w:rsid w:val="00074FF7"/>
    <w:rsid w:val="00075452"/>
    <w:rsid w:val="00075CA4"/>
    <w:rsid w:val="00076781"/>
    <w:rsid w:val="00077B29"/>
    <w:rsid w:val="00080614"/>
    <w:rsid w:val="00080885"/>
    <w:rsid w:val="00080C07"/>
    <w:rsid w:val="00081E67"/>
    <w:rsid w:val="00082FCF"/>
    <w:rsid w:val="000830B1"/>
    <w:rsid w:val="00083161"/>
    <w:rsid w:val="0008377F"/>
    <w:rsid w:val="000838A8"/>
    <w:rsid w:val="00084C7E"/>
    <w:rsid w:val="00084F34"/>
    <w:rsid w:val="00085050"/>
    <w:rsid w:val="00085BFE"/>
    <w:rsid w:val="00090D65"/>
    <w:rsid w:val="0009113D"/>
    <w:rsid w:val="00091517"/>
    <w:rsid w:val="00094804"/>
    <w:rsid w:val="000950FF"/>
    <w:rsid w:val="00095B16"/>
    <w:rsid w:val="00095BCD"/>
    <w:rsid w:val="00095FF9"/>
    <w:rsid w:val="0009656E"/>
    <w:rsid w:val="00096E45"/>
    <w:rsid w:val="0009723A"/>
    <w:rsid w:val="00097C61"/>
    <w:rsid w:val="000A0562"/>
    <w:rsid w:val="000A0AB4"/>
    <w:rsid w:val="000A15D9"/>
    <w:rsid w:val="000A199B"/>
    <w:rsid w:val="000A1D67"/>
    <w:rsid w:val="000A3336"/>
    <w:rsid w:val="000A3411"/>
    <w:rsid w:val="000A3414"/>
    <w:rsid w:val="000A359F"/>
    <w:rsid w:val="000A3A20"/>
    <w:rsid w:val="000A3F1F"/>
    <w:rsid w:val="000A4840"/>
    <w:rsid w:val="000A5364"/>
    <w:rsid w:val="000A5CDE"/>
    <w:rsid w:val="000A6592"/>
    <w:rsid w:val="000A6807"/>
    <w:rsid w:val="000B0C58"/>
    <w:rsid w:val="000B0CFC"/>
    <w:rsid w:val="000B1145"/>
    <w:rsid w:val="000B273A"/>
    <w:rsid w:val="000B2944"/>
    <w:rsid w:val="000B2B84"/>
    <w:rsid w:val="000B3B84"/>
    <w:rsid w:val="000B422F"/>
    <w:rsid w:val="000B544E"/>
    <w:rsid w:val="000B743F"/>
    <w:rsid w:val="000C0C9B"/>
    <w:rsid w:val="000C2FE7"/>
    <w:rsid w:val="000C3AB7"/>
    <w:rsid w:val="000C4B4F"/>
    <w:rsid w:val="000C50C6"/>
    <w:rsid w:val="000C5970"/>
    <w:rsid w:val="000C5985"/>
    <w:rsid w:val="000C67E1"/>
    <w:rsid w:val="000C6F9F"/>
    <w:rsid w:val="000C7730"/>
    <w:rsid w:val="000D0987"/>
    <w:rsid w:val="000D160F"/>
    <w:rsid w:val="000D1FA5"/>
    <w:rsid w:val="000D2F63"/>
    <w:rsid w:val="000D3050"/>
    <w:rsid w:val="000D378F"/>
    <w:rsid w:val="000D3C6A"/>
    <w:rsid w:val="000D3CFC"/>
    <w:rsid w:val="000D4AF3"/>
    <w:rsid w:val="000D5A5D"/>
    <w:rsid w:val="000D5D68"/>
    <w:rsid w:val="000D6D6F"/>
    <w:rsid w:val="000D78D3"/>
    <w:rsid w:val="000D78FA"/>
    <w:rsid w:val="000E0043"/>
    <w:rsid w:val="000E01A6"/>
    <w:rsid w:val="000E0437"/>
    <w:rsid w:val="000E06EF"/>
    <w:rsid w:val="000E0E4D"/>
    <w:rsid w:val="000E0F93"/>
    <w:rsid w:val="000E1748"/>
    <w:rsid w:val="000E1E48"/>
    <w:rsid w:val="000E2E0A"/>
    <w:rsid w:val="000E3CCA"/>
    <w:rsid w:val="000E4BE2"/>
    <w:rsid w:val="000E51BB"/>
    <w:rsid w:val="000E5E50"/>
    <w:rsid w:val="000E5E9C"/>
    <w:rsid w:val="000E7838"/>
    <w:rsid w:val="000E79B5"/>
    <w:rsid w:val="000F0128"/>
    <w:rsid w:val="000F056E"/>
    <w:rsid w:val="000F1CD4"/>
    <w:rsid w:val="000F2270"/>
    <w:rsid w:val="000F2F41"/>
    <w:rsid w:val="000F3152"/>
    <w:rsid w:val="000F3803"/>
    <w:rsid w:val="000F557F"/>
    <w:rsid w:val="000F572E"/>
    <w:rsid w:val="000F576B"/>
    <w:rsid w:val="000F5D10"/>
    <w:rsid w:val="000F5ED5"/>
    <w:rsid w:val="000F7132"/>
    <w:rsid w:val="000F7B5C"/>
    <w:rsid w:val="000F7E51"/>
    <w:rsid w:val="0010085A"/>
    <w:rsid w:val="0010099D"/>
    <w:rsid w:val="00100A41"/>
    <w:rsid w:val="00101A6E"/>
    <w:rsid w:val="00102DF9"/>
    <w:rsid w:val="00102FD1"/>
    <w:rsid w:val="00103224"/>
    <w:rsid w:val="00103263"/>
    <w:rsid w:val="001036D6"/>
    <w:rsid w:val="0010381F"/>
    <w:rsid w:val="0010420A"/>
    <w:rsid w:val="001048C4"/>
    <w:rsid w:val="0010492B"/>
    <w:rsid w:val="00104D67"/>
    <w:rsid w:val="001064C0"/>
    <w:rsid w:val="00107232"/>
    <w:rsid w:val="00107988"/>
    <w:rsid w:val="001103B5"/>
    <w:rsid w:val="00110FF8"/>
    <w:rsid w:val="00111B79"/>
    <w:rsid w:val="00111FAF"/>
    <w:rsid w:val="00112C73"/>
    <w:rsid w:val="00112C9B"/>
    <w:rsid w:val="0011307E"/>
    <w:rsid w:val="001133D5"/>
    <w:rsid w:val="00113E2E"/>
    <w:rsid w:val="00113FCA"/>
    <w:rsid w:val="00114030"/>
    <w:rsid w:val="001142CD"/>
    <w:rsid w:val="001146CD"/>
    <w:rsid w:val="001146D4"/>
    <w:rsid w:val="0011624D"/>
    <w:rsid w:val="0011635F"/>
    <w:rsid w:val="001167BD"/>
    <w:rsid w:val="00116B15"/>
    <w:rsid w:val="00117134"/>
    <w:rsid w:val="00117F1D"/>
    <w:rsid w:val="00120147"/>
    <w:rsid w:val="0012063D"/>
    <w:rsid w:val="001206E9"/>
    <w:rsid w:val="00121DF2"/>
    <w:rsid w:val="00122041"/>
    <w:rsid w:val="00122540"/>
    <w:rsid w:val="00122585"/>
    <w:rsid w:val="00122A3E"/>
    <w:rsid w:val="00122A57"/>
    <w:rsid w:val="00122E15"/>
    <w:rsid w:val="00122FF3"/>
    <w:rsid w:val="00124B9F"/>
    <w:rsid w:val="00124E81"/>
    <w:rsid w:val="001250BD"/>
    <w:rsid w:val="00125411"/>
    <w:rsid w:val="00127303"/>
    <w:rsid w:val="001278DB"/>
    <w:rsid w:val="001303B9"/>
    <w:rsid w:val="00130944"/>
    <w:rsid w:val="001311DF"/>
    <w:rsid w:val="0013165A"/>
    <w:rsid w:val="00131ABD"/>
    <w:rsid w:val="00132473"/>
    <w:rsid w:val="0013296B"/>
    <w:rsid w:val="0013342E"/>
    <w:rsid w:val="00133751"/>
    <w:rsid w:val="0013375B"/>
    <w:rsid w:val="00133BC1"/>
    <w:rsid w:val="00134872"/>
    <w:rsid w:val="00134B50"/>
    <w:rsid w:val="001351A4"/>
    <w:rsid w:val="00135EE9"/>
    <w:rsid w:val="00136F54"/>
    <w:rsid w:val="00137339"/>
    <w:rsid w:val="00140470"/>
    <w:rsid w:val="00140618"/>
    <w:rsid w:val="0014180A"/>
    <w:rsid w:val="00141D8B"/>
    <w:rsid w:val="0014234E"/>
    <w:rsid w:val="001429AC"/>
    <w:rsid w:val="00142CB3"/>
    <w:rsid w:val="00142E4D"/>
    <w:rsid w:val="001436FB"/>
    <w:rsid w:val="001444B7"/>
    <w:rsid w:val="00144C93"/>
    <w:rsid w:val="001452A3"/>
    <w:rsid w:val="0014585E"/>
    <w:rsid w:val="00145C36"/>
    <w:rsid w:val="00145C70"/>
    <w:rsid w:val="00145DC3"/>
    <w:rsid w:val="001470FE"/>
    <w:rsid w:val="00147595"/>
    <w:rsid w:val="001477F4"/>
    <w:rsid w:val="001502F9"/>
    <w:rsid w:val="0015075C"/>
    <w:rsid w:val="00150A89"/>
    <w:rsid w:val="00150AEC"/>
    <w:rsid w:val="00151CE9"/>
    <w:rsid w:val="001521E9"/>
    <w:rsid w:val="00152E12"/>
    <w:rsid w:val="00152F71"/>
    <w:rsid w:val="00152FFA"/>
    <w:rsid w:val="0015392C"/>
    <w:rsid w:val="00153AB5"/>
    <w:rsid w:val="00153E84"/>
    <w:rsid w:val="00154519"/>
    <w:rsid w:val="001546E8"/>
    <w:rsid w:val="00154B03"/>
    <w:rsid w:val="001557B2"/>
    <w:rsid w:val="00155A0E"/>
    <w:rsid w:val="0015654C"/>
    <w:rsid w:val="001579D3"/>
    <w:rsid w:val="00157AB4"/>
    <w:rsid w:val="00157CA9"/>
    <w:rsid w:val="00157CBA"/>
    <w:rsid w:val="00160002"/>
    <w:rsid w:val="001600F5"/>
    <w:rsid w:val="001602F4"/>
    <w:rsid w:val="001611F3"/>
    <w:rsid w:val="00162296"/>
    <w:rsid w:val="00162BB5"/>
    <w:rsid w:val="00163B56"/>
    <w:rsid w:val="00163B60"/>
    <w:rsid w:val="0016418F"/>
    <w:rsid w:val="0016462C"/>
    <w:rsid w:val="00164738"/>
    <w:rsid w:val="00164743"/>
    <w:rsid w:val="00165546"/>
    <w:rsid w:val="00165764"/>
    <w:rsid w:val="001667C8"/>
    <w:rsid w:val="00167672"/>
    <w:rsid w:val="00167B91"/>
    <w:rsid w:val="001705F5"/>
    <w:rsid w:val="001709AF"/>
    <w:rsid w:val="00170B83"/>
    <w:rsid w:val="00171435"/>
    <w:rsid w:val="001717A4"/>
    <w:rsid w:val="001718FA"/>
    <w:rsid w:val="00171C9A"/>
    <w:rsid w:val="00171E12"/>
    <w:rsid w:val="00171ED7"/>
    <w:rsid w:val="001726A5"/>
    <w:rsid w:val="00173C2A"/>
    <w:rsid w:val="00173DF7"/>
    <w:rsid w:val="00174206"/>
    <w:rsid w:val="00174ACE"/>
    <w:rsid w:val="00174DEC"/>
    <w:rsid w:val="0018031B"/>
    <w:rsid w:val="001818AB"/>
    <w:rsid w:val="00182B19"/>
    <w:rsid w:val="00183701"/>
    <w:rsid w:val="0018413D"/>
    <w:rsid w:val="0018433F"/>
    <w:rsid w:val="00184746"/>
    <w:rsid w:val="001848EF"/>
    <w:rsid w:val="00184ED1"/>
    <w:rsid w:val="001854CC"/>
    <w:rsid w:val="001867BC"/>
    <w:rsid w:val="001868E2"/>
    <w:rsid w:val="0018731B"/>
    <w:rsid w:val="00187950"/>
    <w:rsid w:val="00187E68"/>
    <w:rsid w:val="001904C1"/>
    <w:rsid w:val="00190813"/>
    <w:rsid w:val="0019121B"/>
    <w:rsid w:val="00191C20"/>
    <w:rsid w:val="00192717"/>
    <w:rsid w:val="00192726"/>
    <w:rsid w:val="001929DB"/>
    <w:rsid w:val="00193093"/>
    <w:rsid w:val="00193CE9"/>
    <w:rsid w:val="00194528"/>
    <w:rsid w:val="00195179"/>
    <w:rsid w:val="0019596B"/>
    <w:rsid w:val="0019673D"/>
    <w:rsid w:val="0019738E"/>
    <w:rsid w:val="00197872"/>
    <w:rsid w:val="00197BC1"/>
    <w:rsid w:val="001A0DAC"/>
    <w:rsid w:val="001A16AF"/>
    <w:rsid w:val="001A174E"/>
    <w:rsid w:val="001A2171"/>
    <w:rsid w:val="001A31FB"/>
    <w:rsid w:val="001A4F07"/>
    <w:rsid w:val="001A5F95"/>
    <w:rsid w:val="001A5FC0"/>
    <w:rsid w:val="001A6807"/>
    <w:rsid w:val="001A69BA"/>
    <w:rsid w:val="001B050A"/>
    <w:rsid w:val="001B0624"/>
    <w:rsid w:val="001B1FD3"/>
    <w:rsid w:val="001B2E88"/>
    <w:rsid w:val="001B39B0"/>
    <w:rsid w:val="001B3A5B"/>
    <w:rsid w:val="001B3C28"/>
    <w:rsid w:val="001B4655"/>
    <w:rsid w:val="001B56F8"/>
    <w:rsid w:val="001B6863"/>
    <w:rsid w:val="001B6CF4"/>
    <w:rsid w:val="001B6FCD"/>
    <w:rsid w:val="001B70F0"/>
    <w:rsid w:val="001B741F"/>
    <w:rsid w:val="001B750A"/>
    <w:rsid w:val="001C09A6"/>
    <w:rsid w:val="001C0B65"/>
    <w:rsid w:val="001C0D56"/>
    <w:rsid w:val="001C1807"/>
    <w:rsid w:val="001C1CB2"/>
    <w:rsid w:val="001C3886"/>
    <w:rsid w:val="001C38F5"/>
    <w:rsid w:val="001C3A2C"/>
    <w:rsid w:val="001C3D46"/>
    <w:rsid w:val="001C4BCA"/>
    <w:rsid w:val="001C4CDD"/>
    <w:rsid w:val="001C50B2"/>
    <w:rsid w:val="001C59CB"/>
    <w:rsid w:val="001C5CFE"/>
    <w:rsid w:val="001C5F38"/>
    <w:rsid w:val="001C6BF8"/>
    <w:rsid w:val="001D0CC1"/>
    <w:rsid w:val="001D1500"/>
    <w:rsid w:val="001D1A0D"/>
    <w:rsid w:val="001D1BD0"/>
    <w:rsid w:val="001D2710"/>
    <w:rsid w:val="001D2A1D"/>
    <w:rsid w:val="001D2E99"/>
    <w:rsid w:val="001D2F7A"/>
    <w:rsid w:val="001D32D4"/>
    <w:rsid w:val="001D3DAA"/>
    <w:rsid w:val="001D4592"/>
    <w:rsid w:val="001D4E9A"/>
    <w:rsid w:val="001D558C"/>
    <w:rsid w:val="001D5C63"/>
    <w:rsid w:val="001D5E1B"/>
    <w:rsid w:val="001D6E0B"/>
    <w:rsid w:val="001D75E3"/>
    <w:rsid w:val="001D798D"/>
    <w:rsid w:val="001D7FAC"/>
    <w:rsid w:val="001E00D9"/>
    <w:rsid w:val="001E06D5"/>
    <w:rsid w:val="001E07A7"/>
    <w:rsid w:val="001E0901"/>
    <w:rsid w:val="001E0B10"/>
    <w:rsid w:val="001E1411"/>
    <w:rsid w:val="001E1CA9"/>
    <w:rsid w:val="001E21AA"/>
    <w:rsid w:val="001E2F88"/>
    <w:rsid w:val="001E3675"/>
    <w:rsid w:val="001E3EAC"/>
    <w:rsid w:val="001E4872"/>
    <w:rsid w:val="001E4CC4"/>
    <w:rsid w:val="001E4D6A"/>
    <w:rsid w:val="001E50EF"/>
    <w:rsid w:val="001E57D5"/>
    <w:rsid w:val="001E5A0B"/>
    <w:rsid w:val="001E5CC7"/>
    <w:rsid w:val="001E7E44"/>
    <w:rsid w:val="001F0106"/>
    <w:rsid w:val="001F0DD2"/>
    <w:rsid w:val="001F15F1"/>
    <w:rsid w:val="001F28DD"/>
    <w:rsid w:val="001F40B6"/>
    <w:rsid w:val="001F412F"/>
    <w:rsid w:val="001F45D7"/>
    <w:rsid w:val="001F4817"/>
    <w:rsid w:val="001F4DA2"/>
    <w:rsid w:val="001F4F28"/>
    <w:rsid w:val="001F5C8D"/>
    <w:rsid w:val="001F5D57"/>
    <w:rsid w:val="001F5F10"/>
    <w:rsid w:val="001F5F22"/>
    <w:rsid w:val="001F64DD"/>
    <w:rsid w:val="001F69F2"/>
    <w:rsid w:val="001F71D4"/>
    <w:rsid w:val="00200BF6"/>
    <w:rsid w:val="00200EE2"/>
    <w:rsid w:val="002015E7"/>
    <w:rsid w:val="00201B81"/>
    <w:rsid w:val="0020267C"/>
    <w:rsid w:val="002030D9"/>
    <w:rsid w:val="0020364B"/>
    <w:rsid w:val="00204009"/>
    <w:rsid w:val="00205260"/>
    <w:rsid w:val="0020546F"/>
    <w:rsid w:val="00206A5A"/>
    <w:rsid w:val="00206A69"/>
    <w:rsid w:val="00206A9C"/>
    <w:rsid w:val="0021063F"/>
    <w:rsid w:val="002123B8"/>
    <w:rsid w:val="00212451"/>
    <w:rsid w:val="0021274B"/>
    <w:rsid w:val="00212C6D"/>
    <w:rsid w:val="0021302E"/>
    <w:rsid w:val="00213EB8"/>
    <w:rsid w:val="002140B8"/>
    <w:rsid w:val="002152BF"/>
    <w:rsid w:val="002171FF"/>
    <w:rsid w:val="002178B6"/>
    <w:rsid w:val="00220446"/>
    <w:rsid w:val="00221456"/>
    <w:rsid w:val="00221457"/>
    <w:rsid w:val="00221497"/>
    <w:rsid w:val="00221981"/>
    <w:rsid w:val="00222188"/>
    <w:rsid w:val="002225EA"/>
    <w:rsid w:val="00222693"/>
    <w:rsid w:val="002229EB"/>
    <w:rsid w:val="00222A2F"/>
    <w:rsid w:val="00222A92"/>
    <w:rsid w:val="00223897"/>
    <w:rsid w:val="002247D6"/>
    <w:rsid w:val="00224C8D"/>
    <w:rsid w:val="00224DA7"/>
    <w:rsid w:val="0022506B"/>
    <w:rsid w:val="0022517D"/>
    <w:rsid w:val="00225CD1"/>
    <w:rsid w:val="00225D04"/>
    <w:rsid w:val="002267E4"/>
    <w:rsid w:val="002271BD"/>
    <w:rsid w:val="00227DAB"/>
    <w:rsid w:val="0023000D"/>
    <w:rsid w:val="002312E5"/>
    <w:rsid w:val="00231536"/>
    <w:rsid w:val="0023160B"/>
    <w:rsid w:val="00231A15"/>
    <w:rsid w:val="00233FCF"/>
    <w:rsid w:val="00234780"/>
    <w:rsid w:val="00234A43"/>
    <w:rsid w:val="00235080"/>
    <w:rsid w:val="00236736"/>
    <w:rsid w:val="00236DB3"/>
    <w:rsid w:val="002375D4"/>
    <w:rsid w:val="0023767E"/>
    <w:rsid w:val="002379D6"/>
    <w:rsid w:val="0024130F"/>
    <w:rsid w:val="00242320"/>
    <w:rsid w:val="00243D5D"/>
    <w:rsid w:val="00243DB4"/>
    <w:rsid w:val="00243DED"/>
    <w:rsid w:val="002443B6"/>
    <w:rsid w:val="0024541F"/>
    <w:rsid w:val="00246260"/>
    <w:rsid w:val="00246ECE"/>
    <w:rsid w:val="0024707E"/>
    <w:rsid w:val="00251140"/>
    <w:rsid w:val="0025126F"/>
    <w:rsid w:val="00251BE8"/>
    <w:rsid w:val="00251DC8"/>
    <w:rsid w:val="00252B62"/>
    <w:rsid w:val="00252EF9"/>
    <w:rsid w:val="00253334"/>
    <w:rsid w:val="00253445"/>
    <w:rsid w:val="002536A2"/>
    <w:rsid w:val="00253865"/>
    <w:rsid w:val="00253AF3"/>
    <w:rsid w:val="0025465A"/>
    <w:rsid w:val="00254F94"/>
    <w:rsid w:val="0025533F"/>
    <w:rsid w:val="00256BC7"/>
    <w:rsid w:val="002573E6"/>
    <w:rsid w:val="00257C04"/>
    <w:rsid w:val="00257D20"/>
    <w:rsid w:val="00257E27"/>
    <w:rsid w:val="00260235"/>
    <w:rsid w:val="002603E3"/>
    <w:rsid w:val="00260A1E"/>
    <w:rsid w:val="00260B32"/>
    <w:rsid w:val="002616F1"/>
    <w:rsid w:val="00261770"/>
    <w:rsid w:val="002624BE"/>
    <w:rsid w:val="00262747"/>
    <w:rsid w:val="00262DC3"/>
    <w:rsid w:val="00262F28"/>
    <w:rsid w:val="00263BC6"/>
    <w:rsid w:val="002644DC"/>
    <w:rsid w:val="00264D03"/>
    <w:rsid w:val="0026503F"/>
    <w:rsid w:val="0026530F"/>
    <w:rsid w:val="00265616"/>
    <w:rsid w:val="0026587C"/>
    <w:rsid w:val="00266176"/>
    <w:rsid w:val="002669DA"/>
    <w:rsid w:val="00266A36"/>
    <w:rsid w:val="00266BF7"/>
    <w:rsid w:val="00267CDA"/>
    <w:rsid w:val="00267DA3"/>
    <w:rsid w:val="00270861"/>
    <w:rsid w:val="002715D4"/>
    <w:rsid w:val="00272008"/>
    <w:rsid w:val="002727DE"/>
    <w:rsid w:val="00272A62"/>
    <w:rsid w:val="00272A73"/>
    <w:rsid w:val="00272C17"/>
    <w:rsid w:val="00272E38"/>
    <w:rsid w:val="00274DEC"/>
    <w:rsid w:val="00275CC8"/>
    <w:rsid w:val="0027654F"/>
    <w:rsid w:val="002765D9"/>
    <w:rsid w:val="002767A1"/>
    <w:rsid w:val="00276E04"/>
    <w:rsid w:val="00277589"/>
    <w:rsid w:val="00277B76"/>
    <w:rsid w:val="00277E92"/>
    <w:rsid w:val="00280429"/>
    <w:rsid w:val="002806F9"/>
    <w:rsid w:val="00280EA2"/>
    <w:rsid w:val="00281AAE"/>
    <w:rsid w:val="002829DA"/>
    <w:rsid w:val="00283D1C"/>
    <w:rsid w:val="00283F23"/>
    <w:rsid w:val="00284AEE"/>
    <w:rsid w:val="00284B52"/>
    <w:rsid w:val="0028604E"/>
    <w:rsid w:val="00286CFB"/>
    <w:rsid w:val="00287A36"/>
    <w:rsid w:val="00287CF0"/>
    <w:rsid w:val="0029036D"/>
    <w:rsid w:val="002904D4"/>
    <w:rsid w:val="00290DC9"/>
    <w:rsid w:val="00291866"/>
    <w:rsid w:val="0029193A"/>
    <w:rsid w:val="0029328A"/>
    <w:rsid w:val="00293D4D"/>
    <w:rsid w:val="002943D8"/>
    <w:rsid w:val="0029464A"/>
    <w:rsid w:val="00295093"/>
    <w:rsid w:val="002951CD"/>
    <w:rsid w:val="002958E5"/>
    <w:rsid w:val="00295D48"/>
    <w:rsid w:val="00295ECD"/>
    <w:rsid w:val="00296B24"/>
    <w:rsid w:val="00297996"/>
    <w:rsid w:val="00297DE3"/>
    <w:rsid w:val="002A0346"/>
    <w:rsid w:val="002A06B7"/>
    <w:rsid w:val="002A096E"/>
    <w:rsid w:val="002A0BDF"/>
    <w:rsid w:val="002A1605"/>
    <w:rsid w:val="002A3688"/>
    <w:rsid w:val="002A3A50"/>
    <w:rsid w:val="002A4DF1"/>
    <w:rsid w:val="002A4E6A"/>
    <w:rsid w:val="002A5194"/>
    <w:rsid w:val="002A5395"/>
    <w:rsid w:val="002A57BA"/>
    <w:rsid w:val="002A5906"/>
    <w:rsid w:val="002A5ADA"/>
    <w:rsid w:val="002A619A"/>
    <w:rsid w:val="002A677F"/>
    <w:rsid w:val="002A67FF"/>
    <w:rsid w:val="002A751D"/>
    <w:rsid w:val="002B00A8"/>
    <w:rsid w:val="002B07CA"/>
    <w:rsid w:val="002B0885"/>
    <w:rsid w:val="002B2A18"/>
    <w:rsid w:val="002B3D3D"/>
    <w:rsid w:val="002B42CC"/>
    <w:rsid w:val="002B4B7B"/>
    <w:rsid w:val="002B5754"/>
    <w:rsid w:val="002B63DF"/>
    <w:rsid w:val="002B67FA"/>
    <w:rsid w:val="002B6D1B"/>
    <w:rsid w:val="002B7E18"/>
    <w:rsid w:val="002B7F2A"/>
    <w:rsid w:val="002C021E"/>
    <w:rsid w:val="002C08BA"/>
    <w:rsid w:val="002C16B2"/>
    <w:rsid w:val="002C2038"/>
    <w:rsid w:val="002C234D"/>
    <w:rsid w:val="002C2968"/>
    <w:rsid w:val="002C3178"/>
    <w:rsid w:val="002C3653"/>
    <w:rsid w:val="002C38AF"/>
    <w:rsid w:val="002C3C41"/>
    <w:rsid w:val="002C46B7"/>
    <w:rsid w:val="002C4B30"/>
    <w:rsid w:val="002C4C66"/>
    <w:rsid w:val="002C4E78"/>
    <w:rsid w:val="002C5065"/>
    <w:rsid w:val="002C543E"/>
    <w:rsid w:val="002C5E19"/>
    <w:rsid w:val="002C5EBF"/>
    <w:rsid w:val="002C62CC"/>
    <w:rsid w:val="002C65BE"/>
    <w:rsid w:val="002C75C7"/>
    <w:rsid w:val="002C7E8C"/>
    <w:rsid w:val="002C7F30"/>
    <w:rsid w:val="002D09E4"/>
    <w:rsid w:val="002D13D2"/>
    <w:rsid w:val="002D285C"/>
    <w:rsid w:val="002D2CC5"/>
    <w:rsid w:val="002D3C45"/>
    <w:rsid w:val="002D5672"/>
    <w:rsid w:val="002D592C"/>
    <w:rsid w:val="002D7184"/>
    <w:rsid w:val="002D7418"/>
    <w:rsid w:val="002D7765"/>
    <w:rsid w:val="002D7AE7"/>
    <w:rsid w:val="002E0089"/>
    <w:rsid w:val="002E0255"/>
    <w:rsid w:val="002E1313"/>
    <w:rsid w:val="002E1DC0"/>
    <w:rsid w:val="002E20E6"/>
    <w:rsid w:val="002E220A"/>
    <w:rsid w:val="002E24DD"/>
    <w:rsid w:val="002E2960"/>
    <w:rsid w:val="002E29E8"/>
    <w:rsid w:val="002E2B0A"/>
    <w:rsid w:val="002E2C28"/>
    <w:rsid w:val="002E318A"/>
    <w:rsid w:val="002E3A01"/>
    <w:rsid w:val="002E3A36"/>
    <w:rsid w:val="002E4A19"/>
    <w:rsid w:val="002E535B"/>
    <w:rsid w:val="002E56CA"/>
    <w:rsid w:val="002E6C26"/>
    <w:rsid w:val="002E6D6A"/>
    <w:rsid w:val="002E7489"/>
    <w:rsid w:val="002E7824"/>
    <w:rsid w:val="002F00B7"/>
    <w:rsid w:val="002F062E"/>
    <w:rsid w:val="002F0AD2"/>
    <w:rsid w:val="002F0B62"/>
    <w:rsid w:val="002F1439"/>
    <w:rsid w:val="002F1741"/>
    <w:rsid w:val="002F1900"/>
    <w:rsid w:val="002F1D09"/>
    <w:rsid w:val="002F1D6D"/>
    <w:rsid w:val="002F3814"/>
    <w:rsid w:val="002F467D"/>
    <w:rsid w:val="002F49AD"/>
    <w:rsid w:val="002F533C"/>
    <w:rsid w:val="002F5344"/>
    <w:rsid w:val="002F690B"/>
    <w:rsid w:val="002F6DD5"/>
    <w:rsid w:val="00301420"/>
    <w:rsid w:val="00302324"/>
    <w:rsid w:val="0030413E"/>
    <w:rsid w:val="003046BD"/>
    <w:rsid w:val="00304EEF"/>
    <w:rsid w:val="00305049"/>
    <w:rsid w:val="00306045"/>
    <w:rsid w:val="00306835"/>
    <w:rsid w:val="00307670"/>
    <w:rsid w:val="003106A5"/>
    <w:rsid w:val="00311241"/>
    <w:rsid w:val="00311312"/>
    <w:rsid w:val="00312D11"/>
    <w:rsid w:val="0031300C"/>
    <w:rsid w:val="00313733"/>
    <w:rsid w:val="00313981"/>
    <w:rsid w:val="00313FDB"/>
    <w:rsid w:val="003149B5"/>
    <w:rsid w:val="00314E7A"/>
    <w:rsid w:val="0031515D"/>
    <w:rsid w:val="0031518C"/>
    <w:rsid w:val="00316098"/>
    <w:rsid w:val="00316802"/>
    <w:rsid w:val="0031690E"/>
    <w:rsid w:val="00317DE6"/>
    <w:rsid w:val="00320CAE"/>
    <w:rsid w:val="0032109C"/>
    <w:rsid w:val="0032143D"/>
    <w:rsid w:val="003215AD"/>
    <w:rsid w:val="00321605"/>
    <w:rsid w:val="00322044"/>
    <w:rsid w:val="0032208E"/>
    <w:rsid w:val="00322B46"/>
    <w:rsid w:val="00323510"/>
    <w:rsid w:val="00324A5C"/>
    <w:rsid w:val="00325061"/>
    <w:rsid w:val="003255F7"/>
    <w:rsid w:val="00326244"/>
    <w:rsid w:val="003262D1"/>
    <w:rsid w:val="00327618"/>
    <w:rsid w:val="00330860"/>
    <w:rsid w:val="00330DB2"/>
    <w:rsid w:val="00331800"/>
    <w:rsid w:val="00332025"/>
    <w:rsid w:val="003335E6"/>
    <w:rsid w:val="00333909"/>
    <w:rsid w:val="00333BCB"/>
    <w:rsid w:val="00333FED"/>
    <w:rsid w:val="00334E9F"/>
    <w:rsid w:val="0033554F"/>
    <w:rsid w:val="00335D34"/>
    <w:rsid w:val="003368FB"/>
    <w:rsid w:val="00336D55"/>
    <w:rsid w:val="00336EA6"/>
    <w:rsid w:val="00337226"/>
    <w:rsid w:val="0033760B"/>
    <w:rsid w:val="00340566"/>
    <w:rsid w:val="0034067F"/>
    <w:rsid w:val="00341856"/>
    <w:rsid w:val="003419BE"/>
    <w:rsid w:val="00341CF8"/>
    <w:rsid w:val="00342B78"/>
    <w:rsid w:val="003435EE"/>
    <w:rsid w:val="003437DD"/>
    <w:rsid w:val="00344489"/>
    <w:rsid w:val="00344C8A"/>
    <w:rsid w:val="00344F54"/>
    <w:rsid w:val="003456AD"/>
    <w:rsid w:val="00346017"/>
    <w:rsid w:val="0034611B"/>
    <w:rsid w:val="003463CE"/>
    <w:rsid w:val="003468BA"/>
    <w:rsid w:val="00346AD9"/>
    <w:rsid w:val="00346AF5"/>
    <w:rsid w:val="00346D47"/>
    <w:rsid w:val="00346D99"/>
    <w:rsid w:val="00347850"/>
    <w:rsid w:val="00347C41"/>
    <w:rsid w:val="00347C4F"/>
    <w:rsid w:val="00351598"/>
    <w:rsid w:val="003516A6"/>
    <w:rsid w:val="00351A44"/>
    <w:rsid w:val="00351F75"/>
    <w:rsid w:val="00352A99"/>
    <w:rsid w:val="003534A2"/>
    <w:rsid w:val="00353A14"/>
    <w:rsid w:val="00354385"/>
    <w:rsid w:val="00354542"/>
    <w:rsid w:val="00354756"/>
    <w:rsid w:val="003548DA"/>
    <w:rsid w:val="00354A66"/>
    <w:rsid w:val="0035514F"/>
    <w:rsid w:val="00355760"/>
    <w:rsid w:val="00355855"/>
    <w:rsid w:val="00355941"/>
    <w:rsid w:val="003560D8"/>
    <w:rsid w:val="003561FA"/>
    <w:rsid w:val="00356264"/>
    <w:rsid w:val="00356C48"/>
    <w:rsid w:val="00356CCE"/>
    <w:rsid w:val="00356F52"/>
    <w:rsid w:val="0035772A"/>
    <w:rsid w:val="0036085B"/>
    <w:rsid w:val="00360976"/>
    <w:rsid w:val="003613F4"/>
    <w:rsid w:val="0036161E"/>
    <w:rsid w:val="00361675"/>
    <w:rsid w:val="003618E6"/>
    <w:rsid w:val="00361A0F"/>
    <w:rsid w:val="00361DDF"/>
    <w:rsid w:val="003622B6"/>
    <w:rsid w:val="00363A99"/>
    <w:rsid w:val="00363AFA"/>
    <w:rsid w:val="00364933"/>
    <w:rsid w:val="00364BE3"/>
    <w:rsid w:val="00364E43"/>
    <w:rsid w:val="00365517"/>
    <w:rsid w:val="003656AB"/>
    <w:rsid w:val="00366BF3"/>
    <w:rsid w:val="00367203"/>
    <w:rsid w:val="00367376"/>
    <w:rsid w:val="0037024B"/>
    <w:rsid w:val="0037055D"/>
    <w:rsid w:val="00370769"/>
    <w:rsid w:val="003707F1"/>
    <w:rsid w:val="00371203"/>
    <w:rsid w:val="003714C5"/>
    <w:rsid w:val="00371D56"/>
    <w:rsid w:val="00371D7D"/>
    <w:rsid w:val="0037233D"/>
    <w:rsid w:val="0037280F"/>
    <w:rsid w:val="003731D3"/>
    <w:rsid w:val="003738E9"/>
    <w:rsid w:val="00373A0C"/>
    <w:rsid w:val="00375C6C"/>
    <w:rsid w:val="00376E33"/>
    <w:rsid w:val="003771B2"/>
    <w:rsid w:val="0038029E"/>
    <w:rsid w:val="003803D8"/>
    <w:rsid w:val="00380B10"/>
    <w:rsid w:val="00380C12"/>
    <w:rsid w:val="003813F6"/>
    <w:rsid w:val="003815A3"/>
    <w:rsid w:val="00381898"/>
    <w:rsid w:val="0038287B"/>
    <w:rsid w:val="003834FC"/>
    <w:rsid w:val="003838ED"/>
    <w:rsid w:val="00383CBD"/>
    <w:rsid w:val="00383F13"/>
    <w:rsid w:val="003844EC"/>
    <w:rsid w:val="00384B6D"/>
    <w:rsid w:val="00385D71"/>
    <w:rsid w:val="0038675B"/>
    <w:rsid w:val="00390058"/>
    <w:rsid w:val="00390189"/>
    <w:rsid w:val="003905C7"/>
    <w:rsid w:val="003906DE"/>
    <w:rsid w:val="0039213D"/>
    <w:rsid w:val="003930BB"/>
    <w:rsid w:val="00393C03"/>
    <w:rsid w:val="00393C58"/>
    <w:rsid w:val="00394952"/>
    <w:rsid w:val="00395465"/>
    <w:rsid w:val="00395519"/>
    <w:rsid w:val="00395C27"/>
    <w:rsid w:val="0039601E"/>
    <w:rsid w:val="00396089"/>
    <w:rsid w:val="00396BEB"/>
    <w:rsid w:val="00396E81"/>
    <w:rsid w:val="003A043D"/>
    <w:rsid w:val="003A10C5"/>
    <w:rsid w:val="003A12CA"/>
    <w:rsid w:val="003A30E9"/>
    <w:rsid w:val="003A3A65"/>
    <w:rsid w:val="003A3CF0"/>
    <w:rsid w:val="003A3E4E"/>
    <w:rsid w:val="003A4128"/>
    <w:rsid w:val="003A4B58"/>
    <w:rsid w:val="003A4E7E"/>
    <w:rsid w:val="003A5C73"/>
    <w:rsid w:val="003A613D"/>
    <w:rsid w:val="003A762B"/>
    <w:rsid w:val="003A7D29"/>
    <w:rsid w:val="003A7D6A"/>
    <w:rsid w:val="003B08AD"/>
    <w:rsid w:val="003B0E86"/>
    <w:rsid w:val="003B12DA"/>
    <w:rsid w:val="003B14BF"/>
    <w:rsid w:val="003B1B08"/>
    <w:rsid w:val="003B221D"/>
    <w:rsid w:val="003B2457"/>
    <w:rsid w:val="003B2499"/>
    <w:rsid w:val="003B30E2"/>
    <w:rsid w:val="003B4161"/>
    <w:rsid w:val="003B429A"/>
    <w:rsid w:val="003B50EC"/>
    <w:rsid w:val="003B530E"/>
    <w:rsid w:val="003B5990"/>
    <w:rsid w:val="003B7123"/>
    <w:rsid w:val="003B7FCA"/>
    <w:rsid w:val="003C1F9B"/>
    <w:rsid w:val="003C288C"/>
    <w:rsid w:val="003C296F"/>
    <w:rsid w:val="003C2D23"/>
    <w:rsid w:val="003C403B"/>
    <w:rsid w:val="003C4223"/>
    <w:rsid w:val="003C4245"/>
    <w:rsid w:val="003C44D3"/>
    <w:rsid w:val="003C4705"/>
    <w:rsid w:val="003C4B22"/>
    <w:rsid w:val="003C53DB"/>
    <w:rsid w:val="003C598F"/>
    <w:rsid w:val="003C5C1F"/>
    <w:rsid w:val="003C68D3"/>
    <w:rsid w:val="003C76F3"/>
    <w:rsid w:val="003C7D67"/>
    <w:rsid w:val="003C7F39"/>
    <w:rsid w:val="003D0200"/>
    <w:rsid w:val="003D08DF"/>
    <w:rsid w:val="003D0D00"/>
    <w:rsid w:val="003D19F7"/>
    <w:rsid w:val="003D1B26"/>
    <w:rsid w:val="003D2D7E"/>
    <w:rsid w:val="003D3690"/>
    <w:rsid w:val="003D4788"/>
    <w:rsid w:val="003D6515"/>
    <w:rsid w:val="003D67A2"/>
    <w:rsid w:val="003D6B2C"/>
    <w:rsid w:val="003D6B6A"/>
    <w:rsid w:val="003D717B"/>
    <w:rsid w:val="003E069B"/>
    <w:rsid w:val="003E08EF"/>
    <w:rsid w:val="003E1A09"/>
    <w:rsid w:val="003E239F"/>
    <w:rsid w:val="003E2629"/>
    <w:rsid w:val="003E2899"/>
    <w:rsid w:val="003E2C8A"/>
    <w:rsid w:val="003E304D"/>
    <w:rsid w:val="003E3EB6"/>
    <w:rsid w:val="003E3FDA"/>
    <w:rsid w:val="003E51C0"/>
    <w:rsid w:val="003E5825"/>
    <w:rsid w:val="003E5C41"/>
    <w:rsid w:val="003E5C79"/>
    <w:rsid w:val="003E608E"/>
    <w:rsid w:val="003E7183"/>
    <w:rsid w:val="003E75BD"/>
    <w:rsid w:val="003E773A"/>
    <w:rsid w:val="003E7DDF"/>
    <w:rsid w:val="003E7FDA"/>
    <w:rsid w:val="003F02B7"/>
    <w:rsid w:val="003F04A8"/>
    <w:rsid w:val="003F04D2"/>
    <w:rsid w:val="003F0670"/>
    <w:rsid w:val="003F1392"/>
    <w:rsid w:val="003F24C6"/>
    <w:rsid w:val="003F27FE"/>
    <w:rsid w:val="003F323A"/>
    <w:rsid w:val="003F3DAF"/>
    <w:rsid w:val="003F42E6"/>
    <w:rsid w:val="003F4550"/>
    <w:rsid w:val="003F4905"/>
    <w:rsid w:val="003F490B"/>
    <w:rsid w:val="003F4BF7"/>
    <w:rsid w:val="003F500A"/>
    <w:rsid w:val="003F5C7D"/>
    <w:rsid w:val="003F6081"/>
    <w:rsid w:val="003F677C"/>
    <w:rsid w:val="003F6C36"/>
    <w:rsid w:val="003F6EEB"/>
    <w:rsid w:val="003F720A"/>
    <w:rsid w:val="003F73E6"/>
    <w:rsid w:val="00400199"/>
    <w:rsid w:val="0040082F"/>
    <w:rsid w:val="00400BF9"/>
    <w:rsid w:val="00401238"/>
    <w:rsid w:val="00401E51"/>
    <w:rsid w:val="0040203C"/>
    <w:rsid w:val="0040250B"/>
    <w:rsid w:val="00402654"/>
    <w:rsid w:val="00403444"/>
    <w:rsid w:val="004034DE"/>
    <w:rsid w:val="0040379C"/>
    <w:rsid w:val="00404E69"/>
    <w:rsid w:val="00404FC8"/>
    <w:rsid w:val="00405081"/>
    <w:rsid w:val="00405107"/>
    <w:rsid w:val="00405958"/>
    <w:rsid w:val="00405B03"/>
    <w:rsid w:val="004061FC"/>
    <w:rsid w:val="00406814"/>
    <w:rsid w:val="00406B39"/>
    <w:rsid w:val="004070E2"/>
    <w:rsid w:val="00407330"/>
    <w:rsid w:val="00407760"/>
    <w:rsid w:val="004077C9"/>
    <w:rsid w:val="0041017B"/>
    <w:rsid w:val="004101EE"/>
    <w:rsid w:val="00410BA9"/>
    <w:rsid w:val="00410D35"/>
    <w:rsid w:val="00411093"/>
    <w:rsid w:val="004115AD"/>
    <w:rsid w:val="0041199D"/>
    <w:rsid w:val="00411E3C"/>
    <w:rsid w:val="00412316"/>
    <w:rsid w:val="004125A5"/>
    <w:rsid w:val="0041349E"/>
    <w:rsid w:val="00413A8F"/>
    <w:rsid w:val="00413BDC"/>
    <w:rsid w:val="00413E0A"/>
    <w:rsid w:val="00414C7E"/>
    <w:rsid w:val="00414FEF"/>
    <w:rsid w:val="0041503D"/>
    <w:rsid w:val="00415D03"/>
    <w:rsid w:val="00416917"/>
    <w:rsid w:val="00416CDB"/>
    <w:rsid w:val="004173C0"/>
    <w:rsid w:val="00417C21"/>
    <w:rsid w:val="00417EA2"/>
    <w:rsid w:val="00417FFB"/>
    <w:rsid w:val="004204C5"/>
    <w:rsid w:val="00420511"/>
    <w:rsid w:val="00420727"/>
    <w:rsid w:val="004213BC"/>
    <w:rsid w:val="00421706"/>
    <w:rsid w:val="00421F66"/>
    <w:rsid w:val="00422D80"/>
    <w:rsid w:val="00423030"/>
    <w:rsid w:val="00423183"/>
    <w:rsid w:val="00423520"/>
    <w:rsid w:val="004238C4"/>
    <w:rsid w:val="00423EC6"/>
    <w:rsid w:val="00425985"/>
    <w:rsid w:val="0042699F"/>
    <w:rsid w:val="00431B9A"/>
    <w:rsid w:val="0043211A"/>
    <w:rsid w:val="00433706"/>
    <w:rsid w:val="00433D7F"/>
    <w:rsid w:val="00434327"/>
    <w:rsid w:val="00434430"/>
    <w:rsid w:val="004348FD"/>
    <w:rsid w:val="0043498C"/>
    <w:rsid w:val="00434AF3"/>
    <w:rsid w:val="00435208"/>
    <w:rsid w:val="00435858"/>
    <w:rsid w:val="004370BC"/>
    <w:rsid w:val="0043754B"/>
    <w:rsid w:val="00440508"/>
    <w:rsid w:val="004409A0"/>
    <w:rsid w:val="004411F9"/>
    <w:rsid w:val="00441FAE"/>
    <w:rsid w:val="00442B44"/>
    <w:rsid w:val="00443685"/>
    <w:rsid w:val="00443EC0"/>
    <w:rsid w:val="004440A8"/>
    <w:rsid w:val="004444D0"/>
    <w:rsid w:val="00444A6D"/>
    <w:rsid w:val="00445367"/>
    <w:rsid w:val="00445C35"/>
    <w:rsid w:val="00446C01"/>
    <w:rsid w:val="004471E7"/>
    <w:rsid w:val="00450338"/>
    <w:rsid w:val="0045056A"/>
    <w:rsid w:val="00450CFD"/>
    <w:rsid w:val="00451310"/>
    <w:rsid w:val="004516BE"/>
    <w:rsid w:val="00452163"/>
    <w:rsid w:val="00452264"/>
    <w:rsid w:val="00452381"/>
    <w:rsid w:val="00453177"/>
    <w:rsid w:val="00453634"/>
    <w:rsid w:val="004536A3"/>
    <w:rsid w:val="00453A2E"/>
    <w:rsid w:val="00455D93"/>
    <w:rsid w:val="0045655B"/>
    <w:rsid w:val="00456C67"/>
    <w:rsid w:val="00456D33"/>
    <w:rsid w:val="0045719C"/>
    <w:rsid w:val="004574F8"/>
    <w:rsid w:val="0045780B"/>
    <w:rsid w:val="00457EB3"/>
    <w:rsid w:val="00460A63"/>
    <w:rsid w:val="00460F2C"/>
    <w:rsid w:val="0046137A"/>
    <w:rsid w:val="0046179C"/>
    <w:rsid w:val="00461C21"/>
    <w:rsid w:val="00461EB2"/>
    <w:rsid w:val="00461EF7"/>
    <w:rsid w:val="00461F50"/>
    <w:rsid w:val="004624A7"/>
    <w:rsid w:val="00463448"/>
    <w:rsid w:val="004634C0"/>
    <w:rsid w:val="00463988"/>
    <w:rsid w:val="00464005"/>
    <w:rsid w:val="00465592"/>
    <w:rsid w:val="004657DF"/>
    <w:rsid w:val="00466141"/>
    <w:rsid w:val="00466F57"/>
    <w:rsid w:val="00467418"/>
    <w:rsid w:val="0046794F"/>
    <w:rsid w:val="00467F81"/>
    <w:rsid w:val="0047077E"/>
    <w:rsid w:val="004714BF"/>
    <w:rsid w:val="00471FBE"/>
    <w:rsid w:val="004729FA"/>
    <w:rsid w:val="004733F1"/>
    <w:rsid w:val="00473440"/>
    <w:rsid w:val="0047365D"/>
    <w:rsid w:val="004747DB"/>
    <w:rsid w:val="00474E33"/>
    <w:rsid w:val="004752F9"/>
    <w:rsid w:val="004756E8"/>
    <w:rsid w:val="00475BDD"/>
    <w:rsid w:val="00475D04"/>
    <w:rsid w:val="00476436"/>
    <w:rsid w:val="004773D6"/>
    <w:rsid w:val="004778A2"/>
    <w:rsid w:val="004803CD"/>
    <w:rsid w:val="00480917"/>
    <w:rsid w:val="00480B2A"/>
    <w:rsid w:val="0048199A"/>
    <w:rsid w:val="0048207D"/>
    <w:rsid w:val="00482C41"/>
    <w:rsid w:val="00482EAE"/>
    <w:rsid w:val="00482F02"/>
    <w:rsid w:val="004831C4"/>
    <w:rsid w:val="004835FE"/>
    <w:rsid w:val="00483A76"/>
    <w:rsid w:val="00483BED"/>
    <w:rsid w:val="00484590"/>
    <w:rsid w:val="0048473A"/>
    <w:rsid w:val="00484BD9"/>
    <w:rsid w:val="00484C16"/>
    <w:rsid w:val="00485398"/>
    <w:rsid w:val="004854B3"/>
    <w:rsid w:val="0048588A"/>
    <w:rsid w:val="00485F09"/>
    <w:rsid w:val="00486CD2"/>
    <w:rsid w:val="00490649"/>
    <w:rsid w:val="00490819"/>
    <w:rsid w:val="00491085"/>
    <w:rsid w:val="00491111"/>
    <w:rsid w:val="00492048"/>
    <w:rsid w:val="00493413"/>
    <w:rsid w:val="00494754"/>
    <w:rsid w:val="004947D6"/>
    <w:rsid w:val="004949A9"/>
    <w:rsid w:val="004954BD"/>
    <w:rsid w:val="00495752"/>
    <w:rsid w:val="0049583E"/>
    <w:rsid w:val="00495A48"/>
    <w:rsid w:val="00496939"/>
    <w:rsid w:val="00496CDD"/>
    <w:rsid w:val="00496DEC"/>
    <w:rsid w:val="004972F8"/>
    <w:rsid w:val="00497785"/>
    <w:rsid w:val="004978E4"/>
    <w:rsid w:val="004A087C"/>
    <w:rsid w:val="004A0A97"/>
    <w:rsid w:val="004A0B88"/>
    <w:rsid w:val="004A0BAC"/>
    <w:rsid w:val="004A1A4F"/>
    <w:rsid w:val="004A2E41"/>
    <w:rsid w:val="004A2E55"/>
    <w:rsid w:val="004A4F21"/>
    <w:rsid w:val="004A5916"/>
    <w:rsid w:val="004A5C5B"/>
    <w:rsid w:val="004A6CD1"/>
    <w:rsid w:val="004A7049"/>
    <w:rsid w:val="004A71C6"/>
    <w:rsid w:val="004A73BA"/>
    <w:rsid w:val="004A7B3C"/>
    <w:rsid w:val="004A7EC3"/>
    <w:rsid w:val="004B02CE"/>
    <w:rsid w:val="004B1A62"/>
    <w:rsid w:val="004B2004"/>
    <w:rsid w:val="004B27BB"/>
    <w:rsid w:val="004B32D0"/>
    <w:rsid w:val="004B45BD"/>
    <w:rsid w:val="004B4D75"/>
    <w:rsid w:val="004B70A1"/>
    <w:rsid w:val="004B73BC"/>
    <w:rsid w:val="004C0B49"/>
    <w:rsid w:val="004C10F0"/>
    <w:rsid w:val="004C2055"/>
    <w:rsid w:val="004C2644"/>
    <w:rsid w:val="004C41DD"/>
    <w:rsid w:val="004C4CA5"/>
    <w:rsid w:val="004C4EC7"/>
    <w:rsid w:val="004C57FF"/>
    <w:rsid w:val="004C5B18"/>
    <w:rsid w:val="004C6B4B"/>
    <w:rsid w:val="004C6C8C"/>
    <w:rsid w:val="004C6CD9"/>
    <w:rsid w:val="004C79CE"/>
    <w:rsid w:val="004D0980"/>
    <w:rsid w:val="004D0A9A"/>
    <w:rsid w:val="004D11F5"/>
    <w:rsid w:val="004D1A2A"/>
    <w:rsid w:val="004D1ADD"/>
    <w:rsid w:val="004D2949"/>
    <w:rsid w:val="004D3463"/>
    <w:rsid w:val="004D4F37"/>
    <w:rsid w:val="004D55A9"/>
    <w:rsid w:val="004D5CFA"/>
    <w:rsid w:val="004D622C"/>
    <w:rsid w:val="004D6D79"/>
    <w:rsid w:val="004D6E49"/>
    <w:rsid w:val="004D6FD3"/>
    <w:rsid w:val="004D76CB"/>
    <w:rsid w:val="004D7F5C"/>
    <w:rsid w:val="004E0111"/>
    <w:rsid w:val="004E015B"/>
    <w:rsid w:val="004E1635"/>
    <w:rsid w:val="004E2DFC"/>
    <w:rsid w:val="004E44E4"/>
    <w:rsid w:val="004E479C"/>
    <w:rsid w:val="004E5BDA"/>
    <w:rsid w:val="004E6918"/>
    <w:rsid w:val="004E6AC7"/>
    <w:rsid w:val="004E6AED"/>
    <w:rsid w:val="004E79FF"/>
    <w:rsid w:val="004E7C9E"/>
    <w:rsid w:val="004F00F8"/>
    <w:rsid w:val="004F202B"/>
    <w:rsid w:val="004F2447"/>
    <w:rsid w:val="004F31C4"/>
    <w:rsid w:val="004F37ED"/>
    <w:rsid w:val="004F393A"/>
    <w:rsid w:val="004F44C9"/>
    <w:rsid w:val="004F4EB0"/>
    <w:rsid w:val="004F4F6B"/>
    <w:rsid w:val="004F53F9"/>
    <w:rsid w:val="004F582B"/>
    <w:rsid w:val="004F5909"/>
    <w:rsid w:val="004F5FFB"/>
    <w:rsid w:val="004F60C3"/>
    <w:rsid w:val="004F6994"/>
    <w:rsid w:val="004F77DA"/>
    <w:rsid w:val="004F783B"/>
    <w:rsid w:val="0050145B"/>
    <w:rsid w:val="00501E18"/>
    <w:rsid w:val="00501E1E"/>
    <w:rsid w:val="00502C86"/>
    <w:rsid w:val="0050322E"/>
    <w:rsid w:val="00504EF5"/>
    <w:rsid w:val="00504F86"/>
    <w:rsid w:val="00505D5B"/>
    <w:rsid w:val="00506556"/>
    <w:rsid w:val="00506CF4"/>
    <w:rsid w:val="00510513"/>
    <w:rsid w:val="00511DEC"/>
    <w:rsid w:val="00511F63"/>
    <w:rsid w:val="00512077"/>
    <w:rsid w:val="00512136"/>
    <w:rsid w:val="005126C2"/>
    <w:rsid w:val="005128E9"/>
    <w:rsid w:val="005130DC"/>
    <w:rsid w:val="00513493"/>
    <w:rsid w:val="00514788"/>
    <w:rsid w:val="00514A73"/>
    <w:rsid w:val="00514C24"/>
    <w:rsid w:val="00514DA2"/>
    <w:rsid w:val="00514DDC"/>
    <w:rsid w:val="005154A1"/>
    <w:rsid w:val="005155FC"/>
    <w:rsid w:val="0051591A"/>
    <w:rsid w:val="00515E3B"/>
    <w:rsid w:val="00515F94"/>
    <w:rsid w:val="00516808"/>
    <w:rsid w:val="00516EA0"/>
    <w:rsid w:val="0051700E"/>
    <w:rsid w:val="00517226"/>
    <w:rsid w:val="00517340"/>
    <w:rsid w:val="00517702"/>
    <w:rsid w:val="00517C18"/>
    <w:rsid w:val="00520009"/>
    <w:rsid w:val="005204E5"/>
    <w:rsid w:val="00520BF5"/>
    <w:rsid w:val="00520F5B"/>
    <w:rsid w:val="005217B6"/>
    <w:rsid w:val="00521830"/>
    <w:rsid w:val="00522AAC"/>
    <w:rsid w:val="00524D8F"/>
    <w:rsid w:val="00525191"/>
    <w:rsid w:val="00526BA8"/>
    <w:rsid w:val="00526DB3"/>
    <w:rsid w:val="00527044"/>
    <w:rsid w:val="00527E49"/>
    <w:rsid w:val="005316AC"/>
    <w:rsid w:val="00531738"/>
    <w:rsid w:val="00531A92"/>
    <w:rsid w:val="00531E5A"/>
    <w:rsid w:val="00532B8A"/>
    <w:rsid w:val="005334B2"/>
    <w:rsid w:val="00534707"/>
    <w:rsid w:val="00534884"/>
    <w:rsid w:val="00534C78"/>
    <w:rsid w:val="00534E2F"/>
    <w:rsid w:val="00535077"/>
    <w:rsid w:val="00535584"/>
    <w:rsid w:val="00536007"/>
    <w:rsid w:val="00536F91"/>
    <w:rsid w:val="005376AF"/>
    <w:rsid w:val="005377B6"/>
    <w:rsid w:val="00537D25"/>
    <w:rsid w:val="005404C0"/>
    <w:rsid w:val="00540C4B"/>
    <w:rsid w:val="0054121F"/>
    <w:rsid w:val="0054162C"/>
    <w:rsid w:val="00541780"/>
    <w:rsid w:val="0054215F"/>
    <w:rsid w:val="00542313"/>
    <w:rsid w:val="005423A5"/>
    <w:rsid w:val="00542BA7"/>
    <w:rsid w:val="00543739"/>
    <w:rsid w:val="00544318"/>
    <w:rsid w:val="00544416"/>
    <w:rsid w:val="00544442"/>
    <w:rsid w:val="0054447F"/>
    <w:rsid w:val="00544A4B"/>
    <w:rsid w:val="005455AF"/>
    <w:rsid w:val="00545C82"/>
    <w:rsid w:val="005460A2"/>
    <w:rsid w:val="00547802"/>
    <w:rsid w:val="00547A73"/>
    <w:rsid w:val="00547AD9"/>
    <w:rsid w:val="00551060"/>
    <w:rsid w:val="005517E2"/>
    <w:rsid w:val="00551D3A"/>
    <w:rsid w:val="00551FF1"/>
    <w:rsid w:val="00552C5E"/>
    <w:rsid w:val="0055368B"/>
    <w:rsid w:val="00554533"/>
    <w:rsid w:val="00554739"/>
    <w:rsid w:val="00554BDB"/>
    <w:rsid w:val="00554D1F"/>
    <w:rsid w:val="00554EE4"/>
    <w:rsid w:val="00555ADC"/>
    <w:rsid w:val="00555DA9"/>
    <w:rsid w:val="0055640E"/>
    <w:rsid w:val="00556B6A"/>
    <w:rsid w:val="00556F6F"/>
    <w:rsid w:val="00557A70"/>
    <w:rsid w:val="00557A98"/>
    <w:rsid w:val="00557DFD"/>
    <w:rsid w:val="00560533"/>
    <w:rsid w:val="00560E9C"/>
    <w:rsid w:val="005612D0"/>
    <w:rsid w:val="00561672"/>
    <w:rsid w:val="00561683"/>
    <w:rsid w:val="00561910"/>
    <w:rsid w:val="005619DC"/>
    <w:rsid w:val="005619F9"/>
    <w:rsid w:val="00561A3C"/>
    <w:rsid w:val="00561B67"/>
    <w:rsid w:val="0056228E"/>
    <w:rsid w:val="0056255A"/>
    <w:rsid w:val="005625BC"/>
    <w:rsid w:val="00562867"/>
    <w:rsid w:val="00562CA9"/>
    <w:rsid w:val="00563020"/>
    <w:rsid w:val="005639FB"/>
    <w:rsid w:val="00564327"/>
    <w:rsid w:val="0056564A"/>
    <w:rsid w:val="00565B87"/>
    <w:rsid w:val="00566C93"/>
    <w:rsid w:val="00566E07"/>
    <w:rsid w:val="0056717B"/>
    <w:rsid w:val="0056729E"/>
    <w:rsid w:val="005672EE"/>
    <w:rsid w:val="005673DA"/>
    <w:rsid w:val="0057045D"/>
    <w:rsid w:val="00570924"/>
    <w:rsid w:val="00571382"/>
    <w:rsid w:val="00571B84"/>
    <w:rsid w:val="005725A9"/>
    <w:rsid w:val="0057358F"/>
    <w:rsid w:val="00573733"/>
    <w:rsid w:val="0057374C"/>
    <w:rsid w:val="00574F0A"/>
    <w:rsid w:val="00575839"/>
    <w:rsid w:val="00576379"/>
    <w:rsid w:val="005769B6"/>
    <w:rsid w:val="00576C4A"/>
    <w:rsid w:val="00576E3A"/>
    <w:rsid w:val="00576F8F"/>
    <w:rsid w:val="0057789D"/>
    <w:rsid w:val="005779DD"/>
    <w:rsid w:val="00577CAE"/>
    <w:rsid w:val="00580E1D"/>
    <w:rsid w:val="0058120E"/>
    <w:rsid w:val="00581481"/>
    <w:rsid w:val="0058170E"/>
    <w:rsid w:val="00581A02"/>
    <w:rsid w:val="0058254F"/>
    <w:rsid w:val="0058289C"/>
    <w:rsid w:val="005833F7"/>
    <w:rsid w:val="00584071"/>
    <w:rsid w:val="005847AB"/>
    <w:rsid w:val="00584875"/>
    <w:rsid w:val="00584C35"/>
    <w:rsid w:val="00585302"/>
    <w:rsid w:val="00585CB0"/>
    <w:rsid w:val="0058608A"/>
    <w:rsid w:val="005863A3"/>
    <w:rsid w:val="005865D3"/>
    <w:rsid w:val="005866FD"/>
    <w:rsid w:val="0058687D"/>
    <w:rsid w:val="0058696A"/>
    <w:rsid w:val="00586D97"/>
    <w:rsid w:val="00586FA5"/>
    <w:rsid w:val="00587728"/>
    <w:rsid w:val="00590C1A"/>
    <w:rsid w:val="00590F37"/>
    <w:rsid w:val="005913AC"/>
    <w:rsid w:val="005917B3"/>
    <w:rsid w:val="00591B31"/>
    <w:rsid w:val="00591E90"/>
    <w:rsid w:val="00592053"/>
    <w:rsid w:val="00592A7D"/>
    <w:rsid w:val="0059366D"/>
    <w:rsid w:val="0059413A"/>
    <w:rsid w:val="005955F4"/>
    <w:rsid w:val="00595763"/>
    <w:rsid w:val="0059678E"/>
    <w:rsid w:val="005967B4"/>
    <w:rsid w:val="00596900"/>
    <w:rsid w:val="0059735F"/>
    <w:rsid w:val="005A02A7"/>
    <w:rsid w:val="005A070C"/>
    <w:rsid w:val="005A120C"/>
    <w:rsid w:val="005A13C2"/>
    <w:rsid w:val="005A2188"/>
    <w:rsid w:val="005A22CF"/>
    <w:rsid w:val="005A23B8"/>
    <w:rsid w:val="005A2CAB"/>
    <w:rsid w:val="005A342C"/>
    <w:rsid w:val="005A351C"/>
    <w:rsid w:val="005A35F4"/>
    <w:rsid w:val="005A420C"/>
    <w:rsid w:val="005A48FA"/>
    <w:rsid w:val="005A4C8A"/>
    <w:rsid w:val="005A513E"/>
    <w:rsid w:val="005A52BD"/>
    <w:rsid w:val="005A5524"/>
    <w:rsid w:val="005A575D"/>
    <w:rsid w:val="005A5EFB"/>
    <w:rsid w:val="005A6B59"/>
    <w:rsid w:val="005B0923"/>
    <w:rsid w:val="005B143C"/>
    <w:rsid w:val="005B19F9"/>
    <w:rsid w:val="005B1B81"/>
    <w:rsid w:val="005B1EA1"/>
    <w:rsid w:val="005B338C"/>
    <w:rsid w:val="005B33F2"/>
    <w:rsid w:val="005B38B6"/>
    <w:rsid w:val="005B3A77"/>
    <w:rsid w:val="005B3B46"/>
    <w:rsid w:val="005B3F20"/>
    <w:rsid w:val="005B427B"/>
    <w:rsid w:val="005B461A"/>
    <w:rsid w:val="005B482C"/>
    <w:rsid w:val="005B48AA"/>
    <w:rsid w:val="005B4AFF"/>
    <w:rsid w:val="005B4F4B"/>
    <w:rsid w:val="005B5875"/>
    <w:rsid w:val="005B7A07"/>
    <w:rsid w:val="005C1037"/>
    <w:rsid w:val="005C27AA"/>
    <w:rsid w:val="005C27E9"/>
    <w:rsid w:val="005C3456"/>
    <w:rsid w:val="005C3F9F"/>
    <w:rsid w:val="005C465E"/>
    <w:rsid w:val="005C4747"/>
    <w:rsid w:val="005C475C"/>
    <w:rsid w:val="005C5769"/>
    <w:rsid w:val="005C5851"/>
    <w:rsid w:val="005C5D23"/>
    <w:rsid w:val="005C65A8"/>
    <w:rsid w:val="005C6C1F"/>
    <w:rsid w:val="005C7674"/>
    <w:rsid w:val="005C7AAF"/>
    <w:rsid w:val="005C7E2A"/>
    <w:rsid w:val="005C7FCC"/>
    <w:rsid w:val="005D083E"/>
    <w:rsid w:val="005D0B0A"/>
    <w:rsid w:val="005D0BC5"/>
    <w:rsid w:val="005D0E92"/>
    <w:rsid w:val="005D10C1"/>
    <w:rsid w:val="005D174A"/>
    <w:rsid w:val="005D28DC"/>
    <w:rsid w:val="005D4230"/>
    <w:rsid w:val="005D5437"/>
    <w:rsid w:val="005D5AA5"/>
    <w:rsid w:val="005D60D3"/>
    <w:rsid w:val="005D648D"/>
    <w:rsid w:val="005D6E73"/>
    <w:rsid w:val="005E08A2"/>
    <w:rsid w:val="005E093E"/>
    <w:rsid w:val="005E1026"/>
    <w:rsid w:val="005E1097"/>
    <w:rsid w:val="005E162C"/>
    <w:rsid w:val="005E1FC9"/>
    <w:rsid w:val="005E25D9"/>
    <w:rsid w:val="005E26D9"/>
    <w:rsid w:val="005E283E"/>
    <w:rsid w:val="005E3AF7"/>
    <w:rsid w:val="005E4295"/>
    <w:rsid w:val="005E5085"/>
    <w:rsid w:val="005E5436"/>
    <w:rsid w:val="005E5C66"/>
    <w:rsid w:val="005E5D3A"/>
    <w:rsid w:val="005E656D"/>
    <w:rsid w:val="005E7776"/>
    <w:rsid w:val="005F036D"/>
    <w:rsid w:val="005F06EB"/>
    <w:rsid w:val="005F1686"/>
    <w:rsid w:val="005F1E98"/>
    <w:rsid w:val="005F2586"/>
    <w:rsid w:val="005F3031"/>
    <w:rsid w:val="005F306D"/>
    <w:rsid w:val="005F34F8"/>
    <w:rsid w:val="005F45B9"/>
    <w:rsid w:val="005F4616"/>
    <w:rsid w:val="005F48F4"/>
    <w:rsid w:val="005F4BCB"/>
    <w:rsid w:val="005F533D"/>
    <w:rsid w:val="005F5499"/>
    <w:rsid w:val="005F615D"/>
    <w:rsid w:val="005F7076"/>
    <w:rsid w:val="0060057B"/>
    <w:rsid w:val="006009A9"/>
    <w:rsid w:val="00600F19"/>
    <w:rsid w:val="00600FEA"/>
    <w:rsid w:val="0060125F"/>
    <w:rsid w:val="006016FE"/>
    <w:rsid w:val="00601C8C"/>
    <w:rsid w:val="006029F3"/>
    <w:rsid w:val="00602E7C"/>
    <w:rsid w:val="00602FA5"/>
    <w:rsid w:val="006031C3"/>
    <w:rsid w:val="006035A0"/>
    <w:rsid w:val="00603983"/>
    <w:rsid w:val="00604C71"/>
    <w:rsid w:val="00605414"/>
    <w:rsid w:val="006056D7"/>
    <w:rsid w:val="00605CA3"/>
    <w:rsid w:val="006068D3"/>
    <w:rsid w:val="00606A0E"/>
    <w:rsid w:val="00606D7C"/>
    <w:rsid w:val="00607631"/>
    <w:rsid w:val="006078CA"/>
    <w:rsid w:val="006109C2"/>
    <w:rsid w:val="006111BE"/>
    <w:rsid w:val="00611700"/>
    <w:rsid w:val="006121ED"/>
    <w:rsid w:val="006122E1"/>
    <w:rsid w:val="00613912"/>
    <w:rsid w:val="00613B21"/>
    <w:rsid w:val="006140DF"/>
    <w:rsid w:val="006149A1"/>
    <w:rsid w:val="00614D9D"/>
    <w:rsid w:val="00615FD4"/>
    <w:rsid w:val="006163E9"/>
    <w:rsid w:val="00616787"/>
    <w:rsid w:val="00616AE7"/>
    <w:rsid w:val="00617A59"/>
    <w:rsid w:val="00617EEF"/>
    <w:rsid w:val="00620A6C"/>
    <w:rsid w:val="00620A87"/>
    <w:rsid w:val="00620B4E"/>
    <w:rsid w:val="00620BBE"/>
    <w:rsid w:val="00622A69"/>
    <w:rsid w:val="0062320C"/>
    <w:rsid w:val="00623665"/>
    <w:rsid w:val="0062373B"/>
    <w:rsid w:val="006239EC"/>
    <w:rsid w:val="00623E53"/>
    <w:rsid w:val="006241F4"/>
    <w:rsid w:val="00624543"/>
    <w:rsid w:val="006248C3"/>
    <w:rsid w:val="00625291"/>
    <w:rsid w:val="00625309"/>
    <w:rsid w:val="00625E05"/>
    <w:rsid w:val="00626056"/>
    <w:rsid w:val="006262D2"/>
    <w:rsid w:val="00626D19"/>
    <w:rsid w:val="00627789"/>
    <w:rsid w:val="00630019"/>
    <w:rsid w:val="006300CC"/>
    <w:rsid w:val="00630EE5"/>
    <w:rsid w:val="0063175D"/>
    <w:rsid w:val="00631FE6"/>
    <w:rsid w:val="006320B7"/>
    <w:rsid w:val="0063215D"/>
    <w:rsid w:val="0063226D"/>
    <w:rsid w:val="00633132"/>
    <w:rsid w:val="00633AC0"/>
    <w:rsid w:val="00633B41"/>
    <w:rsid w:val="00633D9C"/>
    <w:rsid w:val="006341EA"/>
    <w:rsid w:val="0063531C"/>
    <w:rsid w:val="006358ED"/>
    <w:rsid w:val="00635F47"/>
    <w:rsid w:val="0063613F"/>
    <w:rsid w:val="00636147"/>
    <w:rsid w:val="00636EE8"/>
    <w:rsid w:val="00637176"/>
    <w:rsid w:val="00637633"/>
    <w:rsid w:val="006377BE"/>
    <w:rsid w:val="00637C17"/>
    <w:rsid w:val="00637E3F"/>
    <w:rsid w:val="006404BC"/>
    <w:rsid w:val="00640D93"/>
    <w:rsid w:val="006416F9"/>
    <w:rsid w:val="00641AE1"/>
    <w:rsid w:val="00641C81"/>
    <w:rsid w:val="00643028"/>
    <w:rsid w:val="006432FD"/>
    <w:rsid w:val="006433AA"/>
    <w:rsid w:val="006433F4"/>
    <w:rsid w:val="006435E4"/>
    <w:rsid w:val="00643AF8"/>
    <w:rsid w:val="00645FC1"/>
    <w:rsid w:val="00646AB9"/>
    <w:rsid w:val="00647854"/>
    <w:rsid w:val="00647B45"/>
    <w:rsid w:val="00647D43"/>
    <w:rsid w:val="00647F4B"/>
    <w:rsid w:val="00650E6C"/>
    <w:rsid w:val="00650E75"/>
    <w:rsid w:val="00652020"/>
    <w:rsid w:val="006524F7"/>
    <w:rsid w:val="00652B58"/>
    <w:rsid w:val="00652F7A"/>
    <w:rsid w:val="006536E0"/>
    <w:rsid w:val="00654210"/>
    <w:rsid w:val="00654794"/>
    <w:rsid w:val="0065527E"/>
    <w:rsid w:val="00655298"/>
    <w:rsid w:val="0065554D"/>
    <w:rsid w:val="00656B65"/>
    <w:rsid w:val="00656BE7"/>
    <w:rsid w:val="006570BF"/>
    <w:rsid w:val="0065725D"/>
    <w:rsid w:val="006575A1"/>
    <w:rsid w:val="00657611"/>
    <w:rsid w:val="0065767E"/>
    <w:rsid w:val="00657782"/>
    <w:rsid w:val="006577E1"/>
    <w:rsid w:val="0065790C"/>
    <w:rsid w:val="00660322"/>
    <w:rsid w:val="006618D7"/>
    <w:rsid w:val="00661D9D"/>
    <w:rsid w:val="00662B8F"/>
    <w:rsid w:val="00662CA7"/>
    <w:rsid w:val="006630EE"/>
    <w:rsid w:val="00663311"/>
    <w:rsid w:val="006637EA"/>
    <w:rsid w:val="006640F1"/>
    <w:rsid w:val="00664781"/>
    <w:rsid w:val="00665322"/>
    <w:rsid w:val="0066583D"/>
    <w:rsid w:val="006658BD"/>
    <w:rsid w:val="00666FBC"/>
    <w:rsid w:val="006705C7"/>
    <w:rsid w:val="00670EF9"/>
    <w:rsid w:val="00671276"/>
    <w:rsid w:val="006714D3"/>
    <w:rsid w:val="00672069"/>
    <w:rsid w:val="006722F1"/>
    <w:rsid w:val="0067272B"/>
    <w:rsid w:val="00673142"/>
    <w:rsid w:val="00673AE7"/>
    <w:rsid w:val="006743B7"/>
    <w:rsid w:val="00674586"/>
    <w:rsid w:val="00674863"/>
    <w:rsid w:val="00674DF6"/>
    <w:rsid w:val="0067501D"/>
    <w:rsid w:val="006752C3"/>
    <w:rsid w:val="00675762"/>
    <w:rsid w:val="00675D3A"/>
    <w:rsid w:val="00676080"/>
    <w:rsid w:val="00676E61"/>
    <w:rsid w:val="00677138"/>
    <w:rsid w:val="00677140"/>
    <w:rsid w:val="00677288"/>
    <w:rsid w:val="006778F7"/>
    <w:rsid w:val="00677A0F"/>
    <w:rsid w:val="00677D59"/>
    <w:rsid w:val="00680167"/>
    <w:rsid w:val="00680FBF"/>
    <w:rsid w:val="006810C5"/>
    <w:rsid w:val="0068161E"/>
    <w:rsid w:val="006837D9"/>
    <w:rsid w:val="00683EB1"/>
    <w:rsid w:val="00684226"/>
    <w:rsid w:val="0068567A"/>
    <w:rsid w:val="00685C18"/>
    <w:rsid w:val="00685C86"/>
    <w:rsid w:val="00686049"/>
    <w:rsid w:val="006861ED"/>
    <w:rsid w:val="00686522"/>
    <w:rsid w:val="006877B5"/>
    <w:rsid w:val="00691204"/>
    <w:rsid w:val="0069197F"/>
    <w:rsid w:val="00691D65"/>
    <w:rsid w:val="00693B3D"/>
    <w:rsid w:val="00693D8B"/>
    <w:rsid w:val="00694618"/>
    <w:rsid w:val="00694987"/>
    <w:rsid w:val="00694DDA"/>
    <w:rsid w:val="006958A8"/>
    <w:rsid w:val="00695C53"/>
    <w:rsid w:val="006966B6"/>
    <w:rsid w:val="00696C66"/>
    <w:rsid w:val="00697D51"/>
    <w:rsid w:val="00697E15"/>
    <w:rsid w:val="006A02B7"/>
    <w:rsid w:val="006A0C40"/>
    <w:rsid w:val="006A10B7"/>
    <w:rsid w:val="006A136C"/>
    <w:rsid w:val="006A1D37"/>
    <w:rsid w:val="006A232D"/>
    <w:rsid w:val="006A25E7"/>
    <w:rsid w:val="006A2630"/>
    <w:rsid w:val="006A2C46"/>
    <w:rsid w:val="006A36B4"/>
    <w:rsid w:val="006A3FB2"/>
    <w:rsid w:val="006A47F2"/>
    <w:rsid w:val="006A4E4D"/>
    <w:rsid w:val="006A4ED5"/>
    <w:rsid w:val="006A5759"/>
    <w:rsid w:val="006A5831"/>
    <w:rsid w:val="006A5B05"/>
    <w:rsid w:val="006A5E3D"/>
    <w:rsid w:val="006A5FE0"/>
    <w:rsid w:val="006A677C"/>
    <w:rsid w:val="006A7868"/>
    <w:rsid w:val="006B08BB"/>
    <w:rsid w:val="006B0AF5"/>
    <w:rsid w:val="006B10B2"/>
    <w:rsid w:val="006B122D"/>
    <w:rsid w:val="006B1451"/>
    <w:rsid w:val="006B2361"/>
    <w:rsid w:val="006B25C0"/>
    <w:rsid w:val="006B26E6"/>
    <w:rsid w:val="006B2AC7"/>
    <w:rsid w:val="006B2B46"/>
    <w:rsid w:val="006B2CA9"/>
    <w:rsid w:val="006B2CF1"/>
    <w:rsid w:val="006B3454"/>
    <w:rsid w:val="006B35BB"/>
    <w:rsid w:val="006B4126"/>
    <w:rsid w:val="006B5837"/>
    <w:rsid w:val="006B5A0F"/>
    <w:rsid w:val="006B5E97"/>
    <w:rsid w:val="006B660C"/>
    <w:rsid w:val="006B6D52"/>
    <w:rsid w:val="006B6EAA"/>
    <w:rsid w:val="006B7358"/>
    <w:rsid w:val="006C0A43"/>
    <w:rsid w:val="006C0E1C"/>
    <w:rsid w:val="006C2324"/>
    <w:rsid w:val="006C2F33"/>
    <w:rsid w:val="006C40E3"/>
    <w:rsid w:val="006C443A"/>
    <w:rsid w:val="006C449D"/>
    <w:rsid w:val="006C46A4"/>
    <w:rsid w:val="006C5F24"/>
    <w:rsid w:val="006C5FB4"/>
    <w:rsid w:val="006C61AB"/>
    <w:rsid w:val="006C6D4C"/>
    <w:rsid w:val="006C716C"/>
    <w:rsid w:val="006C738E"/>
    <w:rsid w:val="006C7E03"/>
    <w:rsid w:val="006C7E7D"/>
    <w:rsid w:val="006D07FA"/>
    <w:rsid w:val="006D10B5"/>
    <w:rsid w:val="006D1766"/>
    <w:rsid w:val="006D2018"/>
    <w:rsid w:val="006D289B"/>
    <w:rsid w:val="006D2F4E"/>
    <w:rsid w:val="006D31E5"/>
    <w:rsid w:val="006D360E"/>
    <w:rsid w:val="006D3B11"/>
    <w:rsid w:val="006D4473"/>
    <w:rsid w:val="006D44F6"/>
    <w:rsid w:val="006D5D60"/>
    <w:rsid w:val="006D5F62"/>
    <w:rsid w:val="006D61C1"/>
    <w:rsid w:val="006D64EA"/>
    <w:rsid w:val="006D6F28"/>
    <w:rsid w:val="006D722E"/>
    <w:rsid w:val="006D7721"/>
    <w:rsid w:val="006D7A56"/>
    <w:rsid w:val="006E1C4C"/>
    <w:rsid w:val="006E2317"/>
    <w:rsid w:val="006E2604"/>
    <w:rsid w:val="006E263D"/>
    <w:rsid w:val="006E2A04"/>
    <w:rsid w:val="006E2EE5"/>
    <w:rsid w:val="006E3112"/>
    <w:rsid w:val="006E3954"/>
    <w:rsid w:val="006E3A1A"/>
    <w:rsid w:val="006E43CF"/>
    <w:rsid w:val="006E4701"/>
    <w:rsid w:val="006E4DC6"/>
    <w:rsid w:val="006E5111"/>
    <w:rsid w:val="006E5515"/>
    <w:rsid w:val="006E5864"/>
    <w:rsid w:val="006E5C21"/>
    <w:rsid w:val="006E66BB"/>
    <w:rsid w:val="006E6D9F"/>
    <w:rsid w:val="006E7EF0"/>
    <w:rsid w:val="006F00A4"/>
    <w:rsid w:val="006F038A"/>
    <w:rsid w:val="006F09DD"/>
    <w:rsid w:val="006F0ADC"/>
    <w:rsid w:val="006F11F1"/>
    <w:rsid w:val="006F190B"/>
    <w:rsid w:val="006F2D59"/>
    <w:rsid w:val="006F33B2"/>
    <w:rsid w:val="006F3934"/>
    <w:rsid w:val="006F509E"/>
    <w:rsid w:val="006F516B"/>
    <w:rsid w:val="006F54AF"/>
    <w:rsid w:val="006F6C86"/>
    <w:rsid w:val="006F7453"/>
    <w:rsid w:val="006F7C5B"/>
    <w:rsid w:val="00700191"/>
    <w:rsid w:val="007005CB"/>
    <w:rsid w:val="007018C7"/>
    <w:rsid w:val="00701CE6"/>
    <w:rsid w:val="0070253B"/>
    <w:rsid w:val="00702A3B"/>
    <w:rsid w:val="0070364A"/>
    <w:rsid w:val="007040DC"/>
    <w:rsid w:val="00704654"/>
    <w:rsid w:val="00706154"/>
    <w:rsid w:val="007061E1"/>
    <w:rsid w:val="00706253"/>
    <w:rsid w:val="00706752"/>
    <w:rsid w:val="007103E1"/>
    <w:rsid w:val="00710C19"/>
    <w:rsid w:val="007117E7"/>
    <w:rsid w:val="00711AE3"/>
    <w:rsid w:val="00711F95"/>
    <w:rsid w:val="007126DE"/>
    <w:rsid w:val="00712720"/>
    <w:rsid w:val="00712A11"/>
    <w:rsid w:val="00713271"/>
    <w:rsid w:val="0071377D"/>
    <w:rsid w:val="00713EF4"/>
    <w:rsid w:val="00714A26"/>
    <w:rsid w:val="00714A51"/>
    <w:rsid w:val="0071510D"/>
    <w:rsid w:val="007152E1"/>
    <w:rsid w:val="00715B93"/>
    <w:rsid w:val="007165C0"/>
    <w:rsid w:val="00717621"/>
    <w:rsid w:val="00717D2E"/>
    <w:rsid w:val="00722426"/>
    <w:rsid w:val="0072258C"/>
    <w:rsid w:val="007232EA"/>
    <w:rsid w:val="00723724"/>
    <w:rsid w:val="00723A9F"/>
    <w:rsid w:val="007245D0"/>
    <w:rsid w:val="0072512B"/>
    <w:rsid w:val="00725EE1"/>
    <w:rsid w:val="0072600E"/>
    <w:rsid w:val="00726293"/>
    <w:rsid w:val="007274DC"/>
    <w:rsid w:val="00730120"/>
    <w:rsid w:val="007302AF"/>
    <w:rsid w:val="00730CAF"/>
    <w:rsid w:val="007315F9"/>
    <w:rsid w:val="0073163F"/>
    <w:rsid w:val="007316C8"/>
    <w:rsid w:val="0073172F"/>
    <w:rsid w:val="00731F6F"/>
    <w:rsid w:val="00732370"/>
    <w:rsid w:val="0073320B"/>
    <w:rsid w:val="0073354F"/>
    <w:rsid w:val="007338A7"/>
    <w:rsid w:val="00733A8D"/>
    <w:rsid w:val="0073415F"/>
    <w:rsid w:val="00734501"/>
    <w:rsid w:val="007347C3"/>
    <w:rsid w:val="007349B6"/>
    <w:rsid w:val="00734A2A"/>
    <w:rsid w:val="00735E6A"/>
    <w:rsid w:val="00735F5D"/>
    <w:rsid w:val="00736BC0"/>
    <w:rsid w:val="007373E3"/>
    <w:rsid w:val="00740DF2"/>
    <w:rsid w:val="00741655"/>
    <w:rsid w:val="00742077"/>
    <w:rsid w:val="00742420"/>
    <w:rsid w:val="00742461"/>
    <w:rsid w:val="00742AA2"/>
    <w:rsid w:val="007431C4"/>
    <w:rsid w:val="007433BC"/>
    <w:rsid w:val="007437BB"/>
    <w:rsid w:val="00743918"/>
    <w:rsid w:val="00743F1B"/>
    <w:rsid w:val="00744466"/>
    <w:rsid w:val="00745130"/>
    <w:rsid w:val="00745A3F"/>
    <w:rsid w:val="00745B1C"/>
    <w:rsid w:val="007462D1"/>
    <w:rsid w:val="0074717E"/>
    <w:rsid w:val="00747B40"/>
    <w:rsid w:val="00750194"/>
    <w:rsid w:val="00750497"/>
    <w:rsid w:val="00750582"/>
    <w:rsid w:val="00750BCF"/>
    <w:rsid w:val="00750D4D"/>
    <w:rsid w:val="007517A9"/>
    <w:rsid w:val="007517DA"/>
    <w:rsid w:val="00751997"/>
    <w:rsid w:val="00751CC1"/>
    <w:rsid w:val="00752237"/>
    <w:rsid w:val="00752D9C"/>
    <w:rsid w:val="00752E7C"/>
    <w:rsid w:val="007537E1"/>
    <w:rsid w:val="00753C08"/>
    <w:rsid w:val="00753EDF"/>
    <w:rsid w:val="00754B4D"/>
    <w:rsid w:val="00754CBE"/>
    <w:rsid w:val="00755740"/>
    <w:rsid w:val="007564D7"/>
    <w:rsid w:val="00756C05"/>
    <w:rsid w:val="0076104D"/>
    <w:rsid w:val="00761D81"/>
    <w:rsid w:val="00761FFB"/>
    <w:rsid w:val="007629D3"/>
    <w:rsid w:val="00762BDB"/>
    <w:rsid w:val="00762D20"/>
    <w:rsid w:val="007630E2"/>
    <w:rsid w:val="00763228"/>
    <w:rsid w:val="0076455F"/>
    <w:rsid w:val="007645AF"/>
    <w:rsid w:val="00765096"/>
    <w:rsid w:val="007658F5"/>
    <w:rsid w:val="007659F6"/>
    <w:rsid w:val="00765D31"/>
    <w:rsid w:val="00765E7D"/>
    <w:rsid w:val="007661CC"/>
    <w:rsid w:val="0076626C"/>
    <w:rsid w:val="00766987"/>
    <w:rsid w:val="00766CF6"/>
    <w:rsid w:val="00767B7C"/>
    <w:rsid w:val="007701D0"/>
    <w:rsid w:val="0077111B"/>
    <w:rsid w:val="00771CF9"/>
    <w:rsid w:val="00771FDF"/>
    <w:rsid w:val="00772EBE"/>
    <w:rsid w:val="0077307C"/>
    <w:rsid w:val="00773397"/>
    <w:rsid w:val="00773A78"/>
    <w:rsid w:val="00773CD5"/>
    <w:rsid w:val="0077542F"/>
    <w:rsid w:val="00775D12"/>
    <w:rsid w:val="007762D1"/>
    <w:rsid w:val="00776367"/>
    <w:rsid w:val="00776913"/>
    <w:rsid w:val="00776D96"/>
    <w:rsid w:val="0077733A"/>
    <w:rsid w:val="007775E9"/>
    <w:rsid w:val="007807ED"/>
    <w:rsid w:val="00780D1B"/>
    <w:rsid w:val="00781DCE"/>
    <w:rsid w:val="00782B7F"/>
    <w:rsid w:val="0078613B"/>
    <w:rsid w:val="0078644B"/>
    <w:rsid w:val="007869C6"/>
    <w:rsid w:val="00786A5E"/>
    <w:rsid w:val="007909E9"/>
    <w:rsid w:val="0079201D"/>
    <w:rsid w:val="00792274"/>
    <w:rsid w:val="00792F03"/>
    <w:rsid w:val="00793CB9"/>
    <w:rsid w:val="0079428B"/>
    <w:rsid w:val="007948C0"/>
    <w:rsid w:val="00794D0E"/>
    <w:rsid w:val="00795575"/>
    <w:rsid w:val="00795A87"/>
    <w:rsid w:val="0079637E"/>
    <w:rsid w:val="007A0916"/>
    <w:rsid w:val="007A0BFA"/>
    <w:rsid w:val="007A25DA"/>
    <w:rsid w:val="007A2BD3"/>
    <w:rsid w:val="007A2CC8"/>
    <w:rsid w:val="007A326F"/>
    <w:rsid w:val="007A33EE"/>
    <w:rsid w:val="007A3B19"/>
    <w:rsid w:val="007A4D38"/>
    <w:rsid w:val="007A512F"/>
    <w:rsid w:val="007A6854"/>
    <w:rsid w:val="007A6B7B"/>
    <w:rsid w:val="007A6CD4"/>
    <w:rsid w:val="007A79BB"/>
    <w:rsid w:val="007A7C40"/>
    <w:rsid w:val="007A7CD2"/>
    <w:rsid w:val="007A7E20"/>
    <w:rsid w:val="007B045B"/>
    <w:rsid w:val="007B1712"/>
    <w:rsid w:val="007B38D0"/>
    <w:rsid w:val="007B3DAF"/>
    <w:rsid w:val="007B403E"/>
    <w:rsid w:val="007B406B"/>
    <w:rsid w:val="007B4D66"/>
    <w:rsid w:val="007B504F"/>
    <w:rsid w:val="007B5725"/>
    <w:rsid w:val="007B5B66"/>
    <w:rsid w:val="007B68A4"/>
    <w:rsid w:val="007C1260"/>
    <w:rsid w:val="007C1358"/>
    <w:rsid w:val="007C16F9"/>
    <w:rsid w:val="007C19FC"/>
    <w:rsid w:val="007C1E06"/>
    <w:rsid w:val="007C289A"/>
    <w:rsid w:val="007C2D9E"/>
    <w:rsid w:val="007C2DCA"/>
    <w:rsid w:val="007C3130"/>
    <w:rsid w:val="007C4836"/>
    <w:rsid w:val="007C4B6D"/>
    <w:rsid w:val="007C4C7C"/>
    <w:rsid w:val="007C5665"/>
    <w:rsid w:val="007C5F1B"/>
    <w:rsid w:val="007C697F"/>
    <w:rsid w:val="007C6DE3"/>
    <w:rsid w:val="007C726C"/>
    <w:rsid w:val="007C7A4C"/>
    <w:rsid w:val="007C7D16"/>
    <w:rsid w:val="007C7FBB"/>
    <w:rsid w:val="007D0172"/>
    <w:rsid w:val="007D0E36"/>
    <w:rsid w:val="007D1229"/>
    <w:rsid w:val="007D1776"/>
    <w:rsid w:val="007D218E"/>
    <w:rsid w:val="007D3B35"/>
    <w:rsid w:val="007D4378"/>
    <w:rsid w:val="007D53ED"/>
    <w:rsid w:val="007D7813"/>
    <w:rsid w:val="007E0018"/>
    <w:rsid w:val="007E0143"/>
    <w:rsid w:val="007E04EE"/>
    <w:rsid w:val="007E07A1"/>
    <w:rsid w:val="007E0880"/>
    <w:rsid w:val="007E0F63"/>
    <w:rsid w:val="007E1048"/>
    <w:rsid w:val="007E12A7"/>
    <w:rsid w:val="007E1EF3"/>
    <w:rsid w:val="007E22BE"/>
    <w:rsid w:val="007E4C55"/>
    <w:rsid w:val="007E4ED4"/>
    <w:rsid w:val="007E565A"/>
    <w:rsid w:val="007E5B4B"/>
    <w:rsid w:val="007E6DF7"/>
    <w:rsid w:val="007E7235"/>
    <w:rsid w:val="007E7AFA"/>
    <w:rsid w:val="007F0241"/>
    <w:rsid w:val="007F09E0"/>
    <w:rsid w:val="007F0C96"/>
    <w:rsid w:val="007F1337"/>
    <w:rsid w:val="007F243B"/>
    <w:rsid w:val="007F2D28"/>
    <w:rsid w:val="007F38B5"/>
    <w:rsid w:val="007F4DB7"/>
    <w:rsid w:val="007F5173"/>
    <w:rsid w:val="007F5C34"/>
    <w:rsid w:val="007F67D2"/>
    <w:rsid w:val="007F6886"/>
    <w:rsid w:val="007F784A"/>
    <w:rsid w:val="00800B2A"/>
    <w:rsid w:val="00800FCC"/>
    <w:rsid w:val="008010DF"/>
    <w:rsid w:val="008025FB"/>
    <w:rsid w:val="0080276C"/>
    <w:rsid w:val="00803625"/>
    <w:rsid w:val="0080439D"/>
    <w:rsid w:val="00805990"/>
    <w:rsid w:val="00806B43"/>
    <w:rsid w:val="00807721"/>
    <w:rsid w:val="00807E35"/>
    <w:rsid w:val="008107F8"/>
    <w:rsid w:val="0081116A"/>
    <w:rsid w:val="00812CD6"/>
    <w:rsid w:val="008139FD"/>
    <w:rsid w:val="00813D85"/>
    <w:rsid w:val="008142D2"/>
    <w:rsid w:val="008147CD"/>
    <w:rsid w:val="00814B9E"/>
    <w:rsid w:val="00814CC8"/>
    <w:rsid w:val="0081500A"/>
    <w:rsid w:val="008152FB"/>
    <w:rsid w:val="008153D0"/>
    <w:rsid w:val="00815660"/>
    <w:rsid w:val="00815F67"/>
    <w:rsid w:val="00816D45"/>
    <w:rsid w:val="00817DAC"/>
    <w:rsid w:val="00820102"/>
    <w:rsid w:val="008204D2"/>
    <w:rsid w:val="00821DFD"/>
    <w:rsid w:val="00821F60"/>
    <w:rsid w:val="00822227"/>
    <w:rsid w:val="00822D5E"/>
    <w:rsid w:val="00823156"/>
    <w:rsid w:val="0082337A"/>
    <w:rsid w:val="008236CD"/>
    <w:rsid w:val="00824094"/>
    <w:rsid w:val="0082446F"/>
    <w:rsid w:val="00825B28"/>
    <w:rsid w:val="00825DA5"/>
    <w:rsid w:val="0082678D"/>
    <w:rsid w:val="00826F7F"/>
    <w:rsid w:val="0082757E"/>
    <w:rsid w:val="00827588"/>
    <w:rsid w:val="00830438"/>
    <w:rsid w:val="00830630"/>
    <w:rsid w:val="00830870"/>
    <w:rsid w:val="00830DAC"/>
    <w:rsid w:val="00830E40"/>
    <w:rsid w:val="00830ED4"/>
    <w:rsid w:val="0083187E"/>
    <w:rsid w:val="00831E28"/>
    <w:rsid w:val="00831FEE"/>
    <w:rsid w:val="00833730"/>
    <w:rsid w:val="0083395F"/>
    <w:rsid w:val="008343DF"/>
    <w:rsid w:val="00834E17"/>
    <w:rsid w:val="00834F7A"/>
    <w:rsid w:val="00834FCD"/>
    <w:rsid w:val="00835C5D"/>
    <w:rsid w:val="00835C8E"/>
    <w:rsid w:val="00836377"/>
    <w:rsid w:val="00836F57"/>
    <w:rsid w:val="00840A09"/>
    <w:rsid w:val="008416C4"/>
    <w:rsid w:val="00841DC2"/>
    <w:rsid w:val="00842195"/>
    <w:rsid w:val="008428CC"/>
    <w:rsid w:val="00843372"/>
    <w:rsid w:val="0084368E"/>
    <w:rsid w:val="00843A59"/>
    <w:rsid w:val="00843C3E"/>
    <w:rsid w:val="00843D9A"/>
    <w:rsid w:val="00845AFA"/>
    <w:rsid w:val="00845EFE"/>
    <w:rsid w:val="00846162"/>
    <w:rsid w:val="008464ED"/>
    <w:rsid w:val="00847D34"/>
    <w:rsid w:val="00850FEE"/>
    <w:rsid w:val="0085101A"/>
    <w:rsid w:val="00851BEA"/>
    <w:rsid w:val="00851D05"/>
    <w:rsid w:val="0085255D"/>
    <w:rsid w:val="00852728"/>
    <w:rsid w:val="00852B56"/>
    <w:rsid w:val="0085302D"/>
    <w:rsid w:val="00853704"/>
    <w:rsid w:val="00853774"/>
    <w:rsid w:val="00853858"/>
    <w:rsid w:val="00853BC2"/>
    <w:rsid w:val="008541AF"/>
    <w:rsid w:val="00854747"/>
    <w:rsid w:val="00854D5E"/>
    <w:rsid w:val="0085554C"/>
    <w:rsid w:val="00855E99"/>
    <w:rsid w:val="00856057"/>
    <w:rsid w:val="0085641F"/>
    <w:rsid w:val="00856AD7"/>
    <w:rsid w:val="00856BFA"/>
    <w:rsid w:val="00857228"/>
    <w:rsid w:val="00857A74"/>
    <w:rsid w:val="008600E0"/>
    <w:rsid w:val="008607B0"/>
    <w:rsid w:val="00860840"/>
    <w:rsid w:val="00860D77"/>
    <w:rsid w:val="008611B2"/>
    <w:rsid w:val="00861749"/>
    <w:rsid w:val="00862171"/>
    <w:rsid w:val="00862223"/>
    <w:rsid w:val="0086288F"/>
    <w:rsid w:val="0086296C"/>
    <w:rsid w:val="00862A6D"/>
    <w:rsid w:val="00862F8B"/>
    <w:rsid w:val="00863120"/>
    <w:rsid w:val="00863659"/>
    <w:rsid w:val="00863BCB"/>
    <w:rsid w:val="00863CFC"/>
    <w:rsid w:val="0086438F"/>
    <w:rsid w:val="00865F89"/>
    <w:rsid w:val="008665DE"/>
    <w:rsid w:val="00866AB0"/>
    <w:rsid w:val="00866C7B"/>
    <w:rsid w:val="00867057"/>
    <w:rsid w:val="00867B64"/>
    <w:rsid w:val="008700C6"/>
    <w:rsid w:val="00870410"/>
    <w:rsid w:val="008708A4"/>
    <w:rsid w:val="008710BE"/>
    <w:rsid w:val="00871C67"/>
    <w:rsid w:val="0087254D"/>
    <w:rsid w:val="00873483"/>
    <w:rsid w:val="00873823"/>
    <w:rsid w:val="00873A82"/>
    <w:rsid w:val="00873D5A"/>
    <w:rsid w:val="00874B8F"/>
    <w:rsid w:val="00874EF9"/>
    <w:rsid w:val="008752A1"/>
    <w:rsid w:val="0087538F"/>
    <w:rsid w:val="00876C5F"/>
    <w:rsid w:val="00876D52"/>
    <w:rsid w:val="008771F0"/>
    <w:rsid w:val="008801D1"/>
    <w:rsid w:val="00881911"/>
    <w:rsid w:val="00881F4E"/>
    <w:rsid w:val="008821AA"/>
    <w:rsid w:val="0088246A"/>
    <w:rsid w:val="00882486"/>
    <w:rsid w:val="008835FD"/>
    <w:rsid w:val="00883BBD"/>
    <w:rsid w:val="008846D2"/>
    <w:rsid w:val="00884854"/>
    <w:rsid w:val="008857C8"/>
    <w:rsid w:val="008862A7"/>
    <w:rsid w:val="008869F2"/>
    <w:rsid w:val="00887D20"/>
    <w:rsid w:val="00891DE7"/>
    <w:rsid w:val="00892C1F"/>
    <w:rsid w:val="00892C4F"/>
    <w:rsid w:val="008938E0"/>
    <w:rsid w:val="00893989"/>
    <w:rsid w:val="00894230"/>
    <w:rsid w:val="00895B79"/>
    <w:rsid w:val="00895EE3"/>
    <w:rsid w:val="008960E0"/>
    <w:rsid w:val="0089667C"/>
    <w:rsid w:val="00896796"/>
    <w:rsid w:val="00897ABC"/>
    <w:rsid w:val="00897D2D"/>
    <w:rsid w:val="008A1BE0"/>
    <w:rsid w:val="008A1E3F"/>
    <w:rsid w:val="008A235A"/>
    <w:rsid w:val="008A3301"/>
    <w:rsid w:val="008A33D7"/>
    <w:rsid w:val="008A39C7"/>
    <w:rsid w:val="008A473A"/>
    <w:rsid w:val="008A4F4D"/>
    <w:rsid w:val="008A4FF7"/>
    <w:rsid w:val="008A5277"/>
    <w:rsid w:val="008A5699"/>
    <w:rsid w:val="008A5E07"/>
    <w:rsid w:val="008A5E36"/>
    <w:rsid w:val="008A71F8"/>
    <w:rsid w:val="008A7C3D"/>
    <w:rsid w:val="008A7D40"/>
    <w:rsid w:val="008A7D5A"/>
    <w:rsid w:val="008A7FA0"/>
    <w:rsid w:val="008B1C3D"/>
    <w:rsid w:val="008B1C8A"/>
    <w:rsid w:val="008B2213"/>
    <w:rsid w:val="008B3039"/>
    <w:rsid w:val="008B4819"/>
    <w:rsid w:val="008B4DE4"/>
    <w:rsid w:val="008B4F71"/>
    <w:rsid w:val="008B527B"/>
    <w:rsid w:val="008B5D71"/>
    <w:rsid w:val="008B64AA"/>
    <w:rsid w:val="008B6D58"/>
    <w:rsid w:val="008C0E4D"/>
    <w:rsid w:val="008C0E6F"/>
    <w:rsid w:val="008C10E3"/>
    <w:rsid w:val="008C1AD7"/>
    <w:rsid w:val="008C22B8"/>
    <w:rsid w:val="008C290F"/>
    <w:rsid w:val="008C2926"/>
    <w:rsid w:val="008C2A04"/>
    <w:rsid w:val="008C42D3"/>
    <w:rsid w:val="008C4C1E"/>
    <w:rsid w:val="008C52A0"/>
    <w:rsid w:val="008C57A3"/>
    <w:rsid w:val="008C5BA7"/>
    <w:rsid w:val="008C6445"/>
    <w:rsid w:val="008C725A"/>
    <w:rsid w:val="008C7AFF"/>
    <w:rsid w:val="008D07A4"/>
    <w:rsid w:val="008D0DBD"/>
    <w:rsid w:val="008D26B6"/>
    <w:rsid w:val="008D2738"/>
    <w:rsid w:val="008D5299"/>
    <w:rsid w:val="008D58A9"/>
    <w:rsid w:val="008D5EBC"/>
    <w:rsid w:val="008D617E"/>
    <w:rsid w:val="008D719C"/>
    <w:rsid w:val="008D72FB"/>
    <w:rsid w:val="008D776C"/>
    <w:rsid w:val="008D7839"/>
    <w:rsid w:val="008E076E"/>
    <w:rsid w:val="008E0CB6"/>
    <w:rsid w:val="008E1104"/>
    <w:rsid w:val="008E15B8"/>
    <w:rsid w:val="008E1E18"/>
    <w:rsid w:val="008E2F89"/>
    <w:rsid w:val="008E33BA"/>
    <w:rsid w:val="008E36A8"/>
    <w:rsid w:val="008E4097"/>
    <w:rsid w:val="008E427D"/>
    <w:rsid w:val="008E5652"/>
    <w:rsid w:val="008E588E"/>
    <w:rsid w:val="008E5A45"/>
    <w:rsid w:val="008E6142"/>
    <w:rsid w:val="008E6409"/>
    <w:rsid w:val="008E66EC"/>
    <w:rsid w:val="008E68E4"/>
    <w:rsid w:val="008E694C"/>
    <w:rsid w:val="008E6A6D"/>
    <w:rsid w:val="008E756D"/>
    <w:rsid w:val="008F0B24"/>
    <w:rsid w:val="008F0F02"/>
    <w:rsid w:val="008F1129"/>
    <w:rsid w:val="008F1DBA"/>
    <w:rsid w:val="008F2572"/>
    <w:rsid w:val="008F2BCC"/>
    <w:rsid w:val="008F30AB"/>
    <w:rsid w:val="008F35E3"/>
    <w:rsid w:val="008F5162"/>
    <w:rsid w:val="008F5712"/>
    <w:rsid w:val="008F5E11"/>
    <w:rsid w:val="008F63AC"/>
    <w:rsid w:val="008F6783"/>
    <w:rsid w:val="008F6F8F"/>
    <w:rsid w:val="008F71E6"/>
    <w:rsid w:val="008F7DB2"/>
    <w:rsid w:val="008F7E43"/>
    <w:rsid w:val="008F7E5F"/>
    <w:rsid w:val="00900D19"/>
    <w:rsid w:val="0090241E"/>
    <w:rsid w:val="00903104"/>
    <w:rsid w:val="0090335C"/>
    <w:rsid w:val="00903D08"/>
    <w:rsid w:val="00904235"/>
    <w:rsid w:val="00904268"/>
    <w:rsid w:val="00904BE7"/>
    <w:rsid w:val="009052E7"/>
    <w:rsid w:val="009054A0"/>
    <w:rsid w:val="009055A6"/>
    <w:rsid w:val="009065C4"/>
    <w:rsid w:val="00906675"/>
    <w:rsid w:val="00910116"/>
    <w:rsid w:val="00910402"/>
    <w:rsid w:val="009109F6"/>
    <w:rsid w:val="00910A7B"/>
    <w:rsid w:val="009123B3"/>
    <w:rsid w:val="00912491"/>
    <w:rsid w:val="009125DE"/>
    <w:rsid w:val="00912B3C"/>
    <w:rsid w:val="009138B4"/>
    <w:rsid w:val="00913947"/>
    <w:rsid w:val="00914273"/>
    <w:rsid w:val="009146E5"/>
    <w:rsid w:val="009155F0"/>
    <w:rsid w:val="00915B63"/>
    <w:rsid w:val="00915C8E"/>
    <w:rsid w:val="0091644D"/>
    <w:rsid w:val="00916769"/>
    <w:rsid w:val="00916851"/>
    <w:rsid w:val="00916C29"/>
    <w:rsid w:val="009170A0"/>
    <w:rsid w:val="00917A74"/>
    <w:rsid w:val="00920C46"/>
    <w:rsid w:val="009214DF"/>
    <w:rsid w:val="009215FE"/>
    <w:rsid w:val="009217A3"/>
    <w:rsid w:val="00921A8B"/>
    <w:rsid w:val="00921AAE"/>
    <w:rsid w:val="00921D8C"/>
    <w:rsid w:val="009229D4"/>
    <w:rsid w:val="009241C5"/>
    <w:rsid w:val="0092442F"/>
    <w:rsid w:val="00924902"/>
    <w:rsid w:val="0092492B"/>
    <w:rsid w:val="00924BA6"/>
    <w:rsid w:val="009253A5"/>
    <w:rsid w:val="0092689A"/>
    <w:rsid w:val="00926936"/>
    <w:rsid w:val="00926944"/>
    <w:rsid w:val="009269DD"/>
    <w:rsid w:val="00926E9F"/>
    <w:rsid w:val="00926FE2"/>
    <w:rsid w:val="00927432"/>
    <w:rsid w:val="00927762"/>
    <w:rsid w:val="009302CE"/>
    <w:rsid w:val="00930682"/>
    <w:rsid w:val="00930912"/>
    <w:rsid w:val="0093115A"/>
    <w:rsid w:val="009316C4"/>
    <w:rsid w:val="00931F7F"/>
    <w:rsid w:val="0093201E"/>
    <w:rsid w:val="009329EC"/>
    <w:rsid w:val="0093328D"/>
    <w:rsid w:val="00933365"/>
    <w:rsid w:val="00933A73"/>
    <w:rsid w:val="00933AE7"/>
    <w:rsid w:val="00934481"/>
    <w:rsid w:val="009344C5"/>
    <w:rsid w:val="009346FF"/>
    <w:rsid w:val="00934980"/>
    <w:rsid w:val="00935B37"/>
    <w:rsid w:val="00935C2F"/>
    <w:rsid w:val="00936064"/>
    <w:rsid w:val="00936631"/>
    <w:rsid w:val="009367E5"/>
    <w:rsid w:val="00936E2B"/>
    <w:rsid w:val="00942047"/>
    <w:rsid w:val="009422BC"/>
    <w:rsid w:val="00942A0D"/>
    <w:rsid w:val="00942AE9"/>
    <w:rsid w:val="00942F0F"/>
    <w:rsid w:val="0094317D"/>
    <w:rsid w:val="009441A8"/>
    <w:rsid w:val="0094436A"/>
    <w:rsid w:val="00944412"/>
    <w:rsid w:val="00944768"/>
    <w:rsid w:val="00945166"/>
    <w:rsid w:val="00945CA2"/>
    <w:rsid w:val="00945CB5"/>
    <w:rsid w:val="00947817"/>
    <w:rsid w:val="0095031A"/>
    <w:rsid w:val="00950627"/>
    <w:rsid w:val="009507AD"/>
    <w:rsid w:val="00953092"/>
    <w:rsid w:val="0095354A"/>
    <w:rsid w:val="00953712"/>
    <w:rsid w:val="009544AF"/>
    <w:rsid w:val="00956326"/>
    <w:rsid w:val="00956989"/>
    <w:rsid w:val="0095753C"/>
    <w:rsid w:val="0096086C"/>
    <w:rsid w:val="0096099A"/>
    <w:rsid w:val="00960C44"/>
    <w:rsid w:val="009612F8"/>
    <w:rsid w:val="009616BB"/>
    <w:rsid w:val="00961A99"/>
    <w:rsid w:val="009621BB"/>
    <w:rsid w:val="00963449"/>
    <w:rsid w:val="00964188"/>
    <w:rsid w:val="00964A10"/>
    <w:rsid w:val="00964F6D"/>
    <w:rsid w:val="009669AE"/>
    <w:rsid w:val="00966E8E"/>
    <w:rsid w:val="00967C22"/>
    <w:rsid w:val="00967DBD"/>
    <w:rsid w:val="009708B5"/>
    <w:rsid w:val="009708D2"/>
    <w:rsid w:val="00970BAC"/>
    <w:rsid w:val="00971209"/>
    <w:rsid w:val="009718D1"/>
    <w:rsid w:val="00971BFD"/>
    <w:rsid w:val="00972780"/>
    <w:rsid w:val="0097287C"/>
    <w:rsid w:val="00972948"/>
    <w:rsid w:val="009731B7"/>
    <w:rsid w:val="00975D29"/>
    <w:rsid w:val="00976683"/>
    <w:rsid w:val="00976774"/>
    <w:rsid w:val="0097797D"/>
    <w:rsid w:val="00977DF0"/>
    <w:rsid w:val="00980544"/>
    <w:rsid w:val="0098055E"/>
    <w:rsid w:val="00981491"/>
    <w:rsid w:val="00981843"/>
    <w:rsid w:val="009819F7"/>
    <w:rsid w:val="00982C08"/>
    <w:rsid w:val="009830AF"/>
    <w:rsid w:val="00983234"/>
    <w:rsid w:val="009838F6"/>
    <w:rsid w:val="00983C64"/>
    <w:rsid w:val="0098426F"/>
    <w:rsid w:val="009844E5"/>
    <w:rsid w:val="00984CD5"/>
    <w:rsid w:val="009866C8"/>
    <w:rsid w:val="0098683D"/>
    <w:rsid w:val="009871F6"/>
    <w:rsid w:val="0098756A"/>
    <w:rsid w:val="00987B11"/>
    <w:rsid w:val="00990C05"/>
    <w:rsid w:val="00990C37"/>
    <w:rsid w:val="009914AA"/>
    <w:rsid w:val="00991A68"/>
    <w:rsid w:val="0099342B"/>
    <w:rsid w:val="009943CC"/>
    <w:rsid w:val="009965A6"/>
    <w:rsid w:val="00997033"/>
    <w:rsid w:val="00997F46"/>
    <w:rsid w:val="009A0297"/>
    <w:rsid w:val="009A048E"/>
    <w:rsid w:val="009A05B5"/>
    <w:rsid w:val="009A061C"/>
    <w:rsid w:val="009A073F"/>
    <w:rsid w:val="009A0DD9"/>
    <w:rsid w:val="009A1467"/>
    <w:rsid w:val="009A1F34"/>
    <w:rsid w:val="009A25D5"/>
    <w:rsid w:val="009A346D"/>
    <w:rsid w:val="009A3514"/>
    <w:rsid w:val="009A35BF"/>
    <w:rsid w:val="009A43CE"/>
    <w:rsid w:val="009A5587"/>
    <w:rsid w:val="009A5FFE"/>
    <w:rsid w:val="009A6504"/>
    <w:rsid w:val="009A682B"/>
    <w:rsid w:val="009A6FC3"/>
    <w:rsid w:val="009A77D5"/>
    <w:rsid w:val="009A7C6F"/>
    <w:rsid w:val="009B0694"/>
    <w:rsid w:val="009B0DE7"/>
    <w:rsid w:val="009B10EB"/>
    <w:rsid w:val="009B285F"/>
    <w:rsid w:val="009B28EF"/>
    <w:rsid w:val="009B2D06"/>
    <w:rsid w:val="009B2D6A"/>
    <w:rsid w:val="009B2F22"/>
    <w:rsid w:val="009B3688"/>
    <w:rsid w:val="009B3F6C"/>
    <w:rsid w:val="009B47FB"/>
    <w:rsid w:val="009B548D"/>
    <w:rsid w:val="009B60D7"/>
    <w:rsid w:val="009B626A"/>
    <w:rsid w:val="009B7797"/>
    <w:rsid w:val="009B7ABD"/>
    <w:rsid w:val="009B7EDC"/>
    <w:rsid w:val="009C00B9"/>
    <w:rsid w:val="009C0CDF"/>
    <w:rsid w:val="009C0E09"/>
    <w:rsid w:val="009C1A70"/>
    <w:rsid w:val="009C3A23"/>
    <w:rsid w:val="009C3B89"/>
    <w:rsid w:val="009C3EDC"/>
    <w:rsid w:val="009C4913"/>
    <w:rsid w:val="009C4BF3"/>
    <w:rsid w:val="009C4F16"/>
    <w:rsid w:val="009C52C6"/>
    <w:rsid w:val="009C53B1"/>
    <w:rsid w:val="009C5C19"/>
    <w:rsid w:val="009C5E26"/>
    <w:rsid w:val="009C60B8"/>
    <w:rsid w:val="009C6EC4"/>
    <w:rsid w:val="009C7857"/>
    <w:rsid w:val="009D079E"/>
    <w:rsid w:val="009D0D9C"/>
    <w:rsid w:val="009D129D"/>
    <w:rsid w:val="009D16E0"/>
    <w:rsid w:val="009D2090"/>
    <w:rsid w:val="009D22AA"/>
    <w:rsid w:val="009D3708"/>
    <w:rsid w:val="009D3BAC"/>
    <w:rsid w:val="009D4BDF"/>
    <w:rsid w:val="009D550F"/>
    <w:rsid w:val="009D6C00"/>
    <w:rsid w:val="009D6D7E"/>
    <w:rsid w:val="009D6D9F"/>
    <w:rsid w:val="009D743C"/>
    <w:rsid w:val="009D7A2E"/>
    <w:rsid w:val="009D7C2A"/>
    <w:rsid w:val="009D7DB2"/>
    <w:rsid w:val="009E0016"/>
    <w:rsid w:val="009E0120"/>
    <w:rsid w:val="009E0DA2"/>
    <w:rsid w:val="009E125A"/>
    <w:rsid w:val="009E12EB"/>
    <w:rsid w:val="009E22DC"/>
    <w:rsid w:val="009E3B8C"/>
    <w:rsid w:val="009E3CD5"/>
    <w:rsid w:val="009E3F18"/>
    <w:rsid w:val="009E47B4"/>
    <w:rsid w:val="009E49F7"/>
    <w:rsid w:val="009E4D0B"/>
    <w:rsid w:val="009E5175"/>
    <w:rsid w:val="009E54F2"/>
    <w:rsid w:val="009E6140"/>
    <w:rsid w:val="009E63D6"/>
    <w:rsid w:val="009E68CB"/>
    <w:rsid w:val="009E6B11"/>
    <w:rsid w:val="009E734E"/>
    <w:rsid w:val="009E7F34"/>
    <w:rsid w:val="009F00F8"/>
    <w:rsid w:val="009F038F"/>
    <w:rsid w:val="009F07AB"/>
    <w:rsid w:val="009F1948"/>
    <w:rsid w:val="009F2169"/>
    <w:rsid w:val="009F2855"/>
    <w:rsid w:val="009F28B3"/>
    <w:rsid w:val="009F2AC0"/>
    <w:rsid w:val="009F33D2"/>
    <w:rsid w:val="009F3ABB"/>
    <w:rsid w:val="009F4381"/>
    <w:rsid w:val="009F4AA6"/>
    <w:rsid w:val="009F4FC5"/>
    <w:rsid w:val="009F5638"/>
    <w:rsid w:val="009F5C87"/>
    <w:rsid w:val="009F656B"/>
    <w:rsid w:val="009F70FD"/>
    <w:rsid w:val="009F7345"/>
    <w:rsid w:val="009F778D"/>
    <w:rsid w:val="00A00379"/>
    <w:rsid w:val="00A004C5"/>
    <w:rsid w:val="00A00605"/>
    <w:rsid w:val="00A01750"/>
    <w:rsid w:val="00A01CDE"/>
    <w:rsid w:val="00A01EA2"/>
    <w:rsid w:val="00A04012"/>
    <w:rsid w:val="00A04D14"/>
    <w:rsid w:val="00A04EC7"/>
    <w:rsid w:val="00A053FC"/>
    <w:rsid w:val="00A056F7"/>
    <w:rsid w:val="00A05830"/>
    <w:rsid w:val="00A069D9"/>
    <w:rsid w:val="00A076A5"/>
    <w:rsid w:val="00A07B0D"/>
    <w:rsid w:val="00A07E5F"/>
    <w:rsid w:val="00A106BD"/>
    <w:rsid w:val="00A106C8"/>
    <w:rsid w:val="00A10C5F"/>
    <w:rsid w:val="00A11332"/>
    <w:rsid w:val="00A1154F"/>
    <w:rsid w:val="00A116DA"/>
    <w:rsid w:val="00A11E0B"/>
    <w:rsid w:val="00A12823"/>
    <w:rsid w:val="00A128F9"/>
    <w:rsid w:val="00A1418B"/>
    <w:rsid w:val="00A144F4"/>
    <w:rsid w:val="00A14B35"/>
    <w:rsid w:val="00A14CFE"/>
    <w:rsid w:val="00A14F6E"/>
    <w:rsid w:val="00A154E4"/>
    <w:rsid w:val="00A15B8A"/>
    <w:rsid w:val="00A15F1F"/>
    <w:rsid w:val="00A17339"/>
    <w:rsid w:val="00A17792"/>
    <w:rsid w:val="00A177BF"/>
    <w:rsid w:val="00A2070A"/>
    <w:rsid w:val="00A20ACF"/>
    <w:rsid w:val="00A20CE5"/>
    <w:rsid w:val="00A2250B"/>
    <w:rsid w:val="00A22FE5"/>
    <w:rsid w:val="00A231E8"/>
    <w:rsid w:val="00A23C4A"/>
    <w:rsid w:val="00A24917"/>
    <w:rsid w:val="00A24A27"/>
    <w:rsid w:val="00A2558D"/>
    <w:rsid w:val="00A255E9"/>
    <w:rsid w:val="00A25949"/>
    <w:rsid w:val="00A25E7F"/>
    <w:rsid w:val="00A26095"/>
    <w:rsid w:val="00A265CE"/>
    <w:rsid w:val="00A26A70"/>
    <w:rsid w:val="00A26B03"/>
    <w:rsid w:val="00A27F85"/>
    <w:rsid w:val="00A30720"/>
    <w:rsid w:val="00A30E07"/>
    <w:rsid w:val="00A31C16"/>
    <w:rsid w:val="00A31C49"/>
    <w:rsid w:val="00A329BA"/>
    <w:rsid w:val="00A3437F"/>
    <w:rsid w:val="00A34861"/>
    <w:rsid w:val="00A34C79"/>
    <w:rsid w:val="00A34FF9"/>
    <w:rsid w:val="00A359E7"/>
    <w:rsid w:val="00A35ECF"/>
    <w:rsid w:val="00A35FC8"/>
    <w:rsid w:val="00A36907"/>
    <w:rsid w:val="00A36F53"/>
    <w:rsid w:val="00A375FC"/>
    <w:rsid w:val="00A376C9"/>
    <w:rsid w:val="00A3772B"/>
    <w:rsid w:val="00A37997"/>
    <w:rsid w:val="00A37A96"/>
    <w:rsid w:val="00A37DB6"/>
    <w:rsid w:val="00A37DCB"/>
    <w:rsid w:val="00A403B1"/>
    <w:rsid w:val="00A40400"/>
    <w:rsid w:val="00A40851"/>
    <w:rsid w:val="00A40872"/>
    <w:rsid w:val="00A41CB6"/>
    <w:rsid w:val="00A429A6"/>
    <w:rsid w:val="00A42B72"/>
    <w:rsid w:val="00A42C94"/>
    <w:rsid w:val="00A45657"/>
    <w:rsid w:val="00A45663"/>
    <w:rsid w:val="00A458E7"/>
    <w:rsid w:val="00A4673B"/>
    <w:rsid w:val="00A46B0F"/>
    <w:rsid w:val="00A478DA"/>
    <w:rsid w:val="00A47EF6"/>
    <w:rsid w:val="00A519D9"/>
    <w:rsid w:val="00A51B89"/>
    <w:rsid w:val="00A52028"/>
    <w:rsid w:val="00A52031"/>
    <w:rsid w:val="00A520C7"/>
    <w:rsid w:val="00A52C70"/>
    <w:rsid w:val="00A53DEA"/>
    <w:rsid w:val="00A5500A"/>
    <w:rsid w:val="00A5538D"/>
    <w:rsid w:val="00A553A6"/>
    <w:rsid w:val="00A55629"/>
    <w:rsid w:val="00A55A7B"/>
    <w:rsid w:val="00A56D57"/>
    <w:rsid w:val="00A57255"/>
    <w:rsid w:val="00A5756F"/>
    <w:rsid w:val="00A603D9"/>
    <w:rsid w:val="00A60F74"/>
    <w:rsid w:val="00A6108F"/>
    <w:rsid w:val="00A611E4"/>
    <w:rsid w:val="00A6163B"/>
    <w:rsid w:val="00A62B4C"/>
    <w:rsid w:val="00A62FE6"/>
    <w:rsid w:val="00A634CE"/>
    <w:rsid w:val="00A63D95"/>
    <w:rsid w:val="00A64068"/>
    <w:rsid w:val="00A64A79"/>
    <w:rsid w:val="00A65260"/>
    <w:rsid w:val="00A65990"/>
    <w:rsid w:val="00A65C76"/>
    <w:rsid w:val="00A66541"/>
    <w:rsid w:val="00A66C21"/>
    <w:rsid w:val="00A67478"/>
    <w:rsid w:val="00A67862"/>
    <w:rsid w:val="00A67865"/>
    <w:rsid w:val="00A67B0F"/>
    <w:rsid w:val="00A67DD7"/>
    <w:rsid w:val="00A7045C"/>
    <w:rsid w:val="00A709C8"/>
    <w:rsid w:val="00A71F30"/>
    <w:rsid w:val="00A7212F"/>
    <w:rsid w:val="00A72161"/>
    <w:rsid w:val="00A72216"/>
    <w:rsid w:val="00A72247"/>
    <w:rsid w:val="00A73488"/>
    <w:rsid w:val="00A73FEB"/>
    <w:rsid w:val="00A74465"/>
    <w:rsid w:val="00A74640"/>
    <w:rsid w:val="00A74AFE"/>
    <w:rsid w:val="00A74DF4"/>
    <w:rsid w:val="00A759BD"/>
    <w:rsid w:val="00A75F53"/>
    <w:rsid w:val="00A76018"/>
    <w:rsid w:val="00A76EE5"/>
    <w:rsid w:val="00A770BD"/>
    <w:rsid w:val="00A776AD"/>
    <w:rsid w:val="00A8039B"/>
    <w:rsid w:val="00A80A8C"/>
    <w:rsid w:val="00A8133B"/>
    <w:rsid w:val="00A81A57"/>
    <w:rsid w:val="00A8200B"/>
    <w:rsid w:val="00A8234A"/>
    <w:rsid w:val="00A829F0"/>
    <w:rsid w:val="00A82E33"/>
    <w:rsid w:val="00A834C8"/>
    <w:rsid w:val="00A83609"/>
    <w:rsid w:val="00A83816"/>
    <w:rsid w:val="00A839F7"/>
    <w:rsid w:val="00A83E5C"/>
    <w:rsid w:val="00A83F45"/>
    <w:rsid w:val="00A8458D"/>
    <w:rsid w:val="00A8560A"/>
    <w:rsid w:val="00A857AB"/>
    <w:rsid w:val="00A85A20"/>
    <w:rsid w:val="00A862D5"/>
    <w:rsid w:val="00A865FD"/>
    <w:rsid w:val="00A8675B"/>
    <w:rsid w:val="00A8680A"/>
    <w:rsid w:val="00A87153"/>
    <w:rsid w:val="00A87B52"/>
    <w:rsid w:val="00A87B72"/>
    <w:rsid w:val="00A901CC"/>
    <w:rsid w:val="00A90404"/>
    <w:rsid w:val="00A90537"/>
    <w:rsid w:val="00A918AE"/>
    <w:rsid w:val="00A93953"/>
    <w:rsid w:val="00A94D1B"/>
    <w:rsid w:val="00A9675C"/>
    <w:rsid w:val="00A975B2"/>
    <w:rsid w:val="00A97B95"/>
    <w:rsid w:val="00AA0682"/>
    <w:rsid w:val="00AA0D52"/>
    <w:rsid w:val="00AA148E"/>
    <w:rsid w:val="00AA1988"/>
    <w:rsid w:val="00AA2086"/>
    <w:rsid w:val="00AA306A"/>
    <w:rsid w:val="00AA367A"/>
    <w:rsid w:val="00AA4BE9"/>
    <w:rsid w:val="00AA50A0"/>
    <w:rsid w:val="00AA551C"/>
    <w:rsid w:val="00AA5569"/>
    <w:rsid w:val="00AA56C8"/>
    <w:rsid w:val="00AA61E4"/>
    <w:rsid w:val="00AA6292"/>
    <w:rsid w:val="00AA6D47"/>
    <w:rsid w:val="00AA79F6"/>
    <w:rsid w:val="00AB134B"/>
    <w:rsid w:val="00AB1AA7"/>
    <w:rsid w:val="00AB1DF0"/>
    <w:rsid w:val="00AB40AF"/>
    <w:rsid w:val="00AB4670"/>
    <w:rsid w:val="00AB5180"/>
    <w:rsid w:val="00AB56C4"/>
    <w:rsid w:val="00AB5F64"/>
    <w:rsid w:val="00AB6000"/>
    <w:rsid w:val="00AB66C9"/>
    <w:rsid w:val="00AB6CBD"/>
    <w:rsid w:val="00AB7CE8"/>
    <w:rsid w:val="00AB7D25"/>
    <w:rsid w:val="00AC109A"/>
    <w:rsid w:val="00AC11E8"/>
    <w:rsid w:val="00AC1952"/>
    <w:rsid w:val="00AC2369"/>
    <w:rsid w:val="00AC2D86"/>
    <w:rsid w:val="00AC3204"/>
    <w:rsid w:val="00AC3C06"/>
    <w:rsid w:val="00AC45FA"/>
    <w:rsid w:val="00AC4707"/>
    <w:rsid w:val="00AC549A"/>
    <w:rsid w:val="00AC788F"/>
    <w:rsid w:val="00AD00DE"/>
    <w:rsid w:val="00AD0245"/>
    <w:rsid w:val="00AD02FF"/>
    <w:rsid w:val="00AD066D"/>
    <w:rsid w:val="00AD0E2F"/>
    <w:rsid w:val="00AD2296"/>
    <w:rsid w:val="00AD2622"/>
    <w:rsid w:val="00AD296C"/>
    <w:rsid w:val="00AD37CE"/>
    <w:rsid w:val="00AD3CC7"/>
    <w:rsid w:val="00AD3DAD"/>
    <w:rsid w:val="00AD3DBF"/>
    <w:rsid w:val="00AD4786"/>
    <w:rsid w:val="00AD48A4"/>
    <w:rsid w:val="00AD5295"/>
    <w:rsid w:val="00AD5788"/>
    <w:rsid w:val="00AD591B"/>
    <w:rsid w:val="00AD595D"/>
    <w:rsid w:val="00AD60DF"/>
    <w:rsid w:val="00AD6318"/>
    <w:rsid w:val="00AD7314"/>
    <w:rsid w:val="00AE11BD"/>
    <w:rsid w:val="00AE229F"/>
    <w:rsid w:val="00AE24C3"/>
    <w:rsid w:val="00AE24CB"/>
    <w:rsid w:val="00AE2C4B"/>
    <w:rsid w:val="00AE2D79"/>
    <w:rsid w:val="00AE30F4"/>
    <w:rsid w:val="00AE40C1"/>
    <w:rsid w:val="00AE4D20"/>
    <w:rsid w:val="00AE4E75"/>
    <w:rsid w:val="00AE5377"/>
    <w:rsid w:val="00AE6423"/>
    <w:rsid w:val="00AE6AA8"/>
    <w:rsid w:val="00AE7678"/>
    <w:rsid w:val="00AF09FD"/>
    <w:rsid w:val="00AF1790"/>
    <w:rsid w:val="00AF1A5D"/>
    <w:rsid w:val="00AF2DB0"/>
    <w:rsid w:val="00AF2F2C"/>
    <w:rsid w:val="00AF2F74"/>
    <w:rsid w:val="00AF378E"/>
    <w:rsid w:val="00AF4291"/>
    <w:rsid w:val="00AF4434"/>
    <w:rsid w:val="00AF55CA"/>
    <w:rsid w:val="00AF5800"/>
    <w:rsid w:val="00AF621B"/>
    <w:rsid w:val="00AF6B8A"/>
    <w:rsid w:val="00AF6E68"/>
    <w:rsid w:val="00AF7183"/>
    <w:rsid w:val="00AF7580"/>
    <w:rsid w:val="00AF7DAD"/>
    <w:rsid w:val="00B00065"/>
    <w:rsid w:val="00B00DBA"/>
    <w:rsid w:val="00B011C2"/>
    <w:rsid w:val="00B01BA5"/>
    <w:rsid w:val="00B020FC"/>
    <w:rsid w:val="00B02581"/>
    <w:rsid w:val="00B027BC"/>
    <w:rsid w:val="00B02D9E"/>
    <w:rsid w:val="00B02F91"/>
    <w:rsid w:val="00B04085"/>
    <w:rsid w:val="00B04C79"/>
    <w:rsid w:val="00B04FC1"/>
    <w:rsid w:val="00B052F6"/>
    <w:rsid w:val="00B05CD2"/>
    <w:rsid w:val="00B05F0E"/>
    <w:rsid w:val="00B06A38"/>
    <w:rsid w:val="00B070E9"/>
    <w:rsid w:val="00B07D44"/>
    <w:rsid w:val="00B10B9F"/>
    <w:rsid w:val="00B10C46"/>
    <w:rsid w:val="00B10D81"/>
    <w:rsid w:val="00B11A23"/>
    <w:rsid w:val="00B12610"/>
    <w:rsid w:val="00B12BBF"/>
    <w:rsid w:val="00B13B4D"/>
    <w:rsid w:val="00B13D15"/>
    <w:rsid w:val="00B1445E"/>
    <w:rsid w:val="00B147FA"/>
    <w:rsid w:val="00B14D6F"/>
    <w:rsid w:val="00B15094"/>
    <w:rsid w:val="00B20377"/>
    <w:rsid w:val="00B2088E"/>
    <w:rsid w:val="00B21504"/>
    <w:rsid w:val="00B21A39"/>
    <w:rsid w:val="00B21F6F"/>
    <w:rsid w:val="00B22AF9"/>
    <w:rsid w:val="00B24331"/>
    <w:rsid w:val="00B24891"/>
    <w:rsid w:val="00B24BF7"/>
    <w:rsid w:val="00B25090"/>
    <w:rsid w:val="00B2585A"/>
    <w:rsid w:val="00B269F7"/>
    <w:rsid w:val="00B277DA"/>
    <w:rsid w:val="00B3030C"/>
    <w:rsid w:val="00B30861"/>
    <w:rsid w:val="00B30A0A"/>
    <w:rsid w:val="00B30E29"/>
    <w:rsid w:val="00B31483"/>
    <w:rsid w:val="00B31641"/>
    <w:rsid w:val="00B31B24"/>
    <w:rsid w:val="00B3262E"/>
    <w:rsid w:val="00B32DA8"/>
    <w:rsid w:val="00B32FC3"/>
    <w:rsid w:val="00B34206"/>
    <w:rsid w:val="00B3456B"/>
    <w:rsid w:val="00B345A1"/>
    <w:rsid w:val="00B34641"/>
    <w:rsid w:val="00B3465D"/>
    <w:rsid w:val="00B350F1"/>
    <w:rsid w:val="00B35900"/>
    <w:rsid w:val="00B36672"/>
    <w:rsid w:val="00B377FD"/>
    <w:rsid w:val="00B37BCE"/>
    <w:rsid w:val="00B400C8"/>
    <w:rsid w:val="00B4014C"/>
    <w:rsid w:val="00B40499"/>
    <w:rsid w:val="00B40939"/>
    <w:rsid w:val="00B40DDC"/>
    <w:rsid w:val="00B410B2"/>
    <w:rsid w:val="00B41447"/>
    <w:rsid w:val="00B41AAB"/>
    <w:rsid w:val="00B422A9"/>
    <w:rsid w:val="00B42D6C"/>
    <w:rsid w:val="00B43C1D"/>
    <w:rsid w:val="00B44665"/>
    <w:rsid w:val="00B44F39"/>
    <w:rsid w:val="00B4502F"/>
    <w:rsid w:val="00B454D7"/>
    <w:rsid w:val="00B45FCB"/>
    <w:rsid w:val="00B462BB"/>
    <w:rsid w:val="00B46B62"/>
    <w:rsid w:val="00B471B9"/>
    <w:rsid w:val="00B474ED"/>
    <w:rsid w:val="00B479ED"/>
    <w:rsid w:val="00B50224"/>
    <w:rsid w:val="00B51553"/>
    <w:rsid w:val="00B51D36"/>
    <w:rsid w:val="00B5270C"/>
    <w:rsid w:val="00B52A46"/>
    <w:rsid w:val="00B52AD3"/>
    <w:rsid w:val="00B52B0B"/>
    <w:rsid w:val="00B5317F"/>
    <w:rsid w:val="00B53625"/>
    <w:rsid w:val="00B549A6"/>
    <w:rsid w:val="00B551B2"/>
    <w:rsid w:val="00B559BD"/>
    <w:rsid w:val="00B55EBE"/>
    <w:rsid w:val="00B55F67"/>
    <w:rsid w:val="00B566E4"/>
    <w:rsid w:val="00B56896"/>
    <w:rsid w:val="00B56BBE"/>
    <w:rsid w:val="00B57374"/>
    <w:rsid w:val="00B57661"/>
    <w:rsid w:val="00B57CA9"/>
    <w:rsid w:val="00B61426"/>
    <w:rsid w:val="00B61C6A"/>
    <w:rsid w:val="00B620C6"/>
    <w:rsid w:val="00B64BEF"/>
    <w:rsid w:val="00B65362"/>
    <w:rsid w:val="00B653BC"/>
    <w:rsid w:val="00B66257"/>
    <w:rsid w:val="00B672BF"/>
    <w:rsid w:val="00B672E4"/>
    <w:rsid w:val="00B67322"/>
    <w:rsid w:val="00B67466"/>
    <w:rsid w:val="00B679EF"/>
    <w:rsid w:val="00B7078B"/>
    <w:rsid w:val="00B7116F"/>
    <w:rsid w:val="00B715BD"/>
    <w:rsid w:val="00B71CB4"/>
    <w:rsid w:val="00B726DF"/>
    <w:rsid w:val="00B72816"/>
    <w:rsid w:val="00B7351E"/>
    <w:rsid w:val="00B73788"/>
    <w:rsid w:val="00B7395B"/>
    <w:rsid w:val="00B73A95"/>
    <w:rsid w:val="00B744BB"/>
    <w:rsid w:val="00B74DCD"/>
    <w:rsid w:val="00B75BE1"/>
    <w:rsid w:val="00B763D3"/>
    <w:rsid w:val="00B76428"/>
    <w:rsid w:val="00B7704E"/>
    <w:rsid w:val="00B774C0"/>
    <w:rsid w:val="00B775CD"/>
    <w:rsid w:val="00B7798C"/>
    <w:rsid w:val="00B77A60"/>
    <w:rsid w:val="00B806F2"/>
    <w:rsid w:val="00B80DD9"/>
    <w:rsid w:val="00B80F1C"/>
    <w:rsid w:val="00B81858"/>
    <w:rsid w:val="00B8225B"/>
    <w:rsid w:val="00B82F97"/>
    <w:rsid w:val="00B83680"/>
    <w:rsid w:val="00B8370A"/>
    <w:rsid w:val="00B840DD"/>
    <w:rsid w:val="00B84BD4"/>
    <w:rsid w:val="00B84C1D"/>
    <w:rsid w:val="00B853EC"/>
    <w:rsid w:val="00B8553E"/>
    <w:rsid w:val="00B86091"/>
    <w:rsid w:val="00B86D11"/>
    <w:rsid w:val="00B87186"/>
    <w:rsid w:val="00B8719F"/>
    <w:rsid w:val="00B87234"/>
    <w:rsid w:val="00B87964"/>
    <w:rsid w:val="00B90483"/>
    <w:rsid w:val="00B90C48"/>
    <w:rsid w:val="00B9147E"/>
    <w:rsid w:val="00B919CF"/>
    <w:rsid w:val="00B92EFC"/>
    <w:rsid w:val="00B930AC"/>
    <w:rsid w:val="00B93609"/>
    <w:rsid w:val="00B93C73"/>
    <w:rsid w:val="00B93EA8"/>
    <w:rsid w:val="00B95180"/>
    <w:rsid w:val="00B95953"/>
    <w:rsid w:val="00B96128"/>
    <w:rsid w:val="00B962B0"/>
    <w:rsid w:val="00B9642B"/>
    <w:rsid w:val="00B971AF"/>
    <w:rsid w:val="00B97527"/>
    <w:rsid w:val="00B97EAD"/>
    <w:rsid w:val="00BA0C1D"/>
    <w:rsid w:val="00BA15B8"/>
    <w:rsid w:val="00BA1B3B"/>
    <w:rsid w:val="00BA1E7C"/>
    <w:rsid w:val="00BA1EDA"/>
    <w:rsid w:val="00BA24D8"/>
    <w:rsid w:val="00BA292A"/>
    <w:rsid w:val="00BA2935"/>
    <w:rsid w:val="00BA3762"/>
    <w:rsid w:val="00BA385C"/>
    <w:rsid w:val="00BA3F5C"/>
    <w:rsid w:val="00BA407E"/>
    <w:rsid w:val="00BA4565"/>
    <w:rsid w:val="00BA51E0"/>
    <w:rsid w:val="00BA5B21"/>
    <w:rsid w:val="00BA6105"/>
    <w:rsid w:val="00BA7BCD"/>
    <w:rsid w:val="00BB0A36"/>
    <w:rsid w:val="00BB0FF7"/>
    <w:rsid w:val="00BB1101"/>
    <w:rsid w:val="00BB15A8"/>
    <w:rsid w:val="00BB269D"/>
    <w:rsid w:val="00BB3A2D"/>
    <w:rsid w:val="00BB3C79"/>
    <w:rsid w:val="00BB3D3D"/>
    <w:rsid w:val="00BB3D99"/>
    <w:rsid w:val="00BB454D"/>
    <w:rsid w:val="00BB5ACB"/>
    <w:rsid w:val="00BB637F"/>
    <w:rsid w:val="00BB672F"/>
    <w:rsid w:val="00BB6DA5"/>
    <w:rsid w:val="00BB6EED"/>
    <w:rsid w:val="00BC0CFC"/>
    <w:rsid w:val="00BC2436"/>
    <w:rsid w:val="00BC2886"/>
    <w:rsid w:val="00BC30B5"/>
    <w:rsid w:val="00BC4E16"/>
    <w:rsid w:val="00BC58F8"/>
    <w:rsid w:val="00BC63CF"/>
    <w:rsid w:val="00BD013B"/>
    <w:rsid w:val="00BD079A"/>
    <w:rsid w:val="00BD07A8"/>
    <w:rsid w:val="00BD11DD"/>
    <w:rsid w:val="00BD1347"/>
    <w:rsid w:val="00BD1349"/>
    <w:rsid w:val="00BD1899"/>
    <w:rsid w:val="00BD26FF"/>
    <w:rsid w:val="00BD277D"/>
    <w:rsid w:val="00BD29A6"/>
    <w:rsid w:val="00BD2E0C"/>
    <w:rsid w:val="00BD2E83"/>
    <w:rsid w:val="00BD3118"/>
    <w:rsid w:val="00BD321A"/>
    <w:rsid w:val="00BD3D8D"/>
    <w:rsid w:val="00BD3E8A"/>
    <w:rsid w:val="00BD4139"/>
    <w:rsid w:val="00BD4723"/>
    <w:rsid w:val="00BD4AF1"/>
    <w:rsid w:val="00BD51EA"/>
    <w:rsid w:val="00BD51F4"/>
    <w:rsid w:val="00BD5259"/>
    <w:rsid w:val="00BD56A9"/>
    <w:rsid w:val="00BD6033"/>
    <w:rsid w:val="00BD6A1E"/>
    <w:rsid w:val="00BD719B"/>
    <w:rsid w:val="00BD7FB7"/>
    <w:rsid w:val="00BE0C07"/>
    <w:rsid w:val="00BE1481"/>
    <w:rsid w:val="00BE1568"/>
    <w:rsid w:val="00BE1AD4"/>
    <w:rsid w:val="00BE24F9"/>
    <w:rsid w:val="00BE3836"/>
    <w:rsid w:val="00BE3B6A"/>
    <w:rsid w:val="00BE3F42"/>
    <w:rsid w:val="00BE43D1"/>
    <w:rsid w:val="00BE4F38"/>
    <w:rsid w:val="00BE51DD"/>
    <w:rsid w:val="00BE5B0A"/>
    <w:rsid w:val="00BF0376"/>
    <w:rsid w:val="00BF09C3"/>
    <w:rsid w:val="00BF0D0D"/>
    <w:rsid w:val="00BF122B"/>
    <w:rsid w:val="00BF1892"/>
    <w:rsid w:val="00BF2373"/>
    <w:rsid w:val="00BF25BD"/>
    <w:rsid w:val="00BF2824"/>
    <w:rsid w:val="00BF2F99"/>
    <w:rsid w:val="00BF3784"/>
    <w:rsid w:val="00BF3A3A"/>
    <w:rsid w:val="00BF3A78"/>
    <w:rsid w:val="00BF4789"/>
    <w:rsid w:val="00BF4B7E"/>
    <w:rsid w:val="00BF5430"/>
    <w:rsid w:val="00BF5AFD"/>
    <w:rsid w:val="00BF5C65"/>
    <w:rsid w:val="00BF6AB4"/>
    <w:rsid w:val="00BF6EC5"/>
    <w:rsid w:val="00BF6FB5"/>
    <w:rsid w:val="00BF6FF3"/>
    <w:rsid w:val="00BF7E10"/>
    <w:rsid w:val="00C002B9"/>
    <w:rsid w:val="00C008D0"/>
    <w:rsid w:val="00C00CD9"/>
    <w:rsid w:val="00C00E03"/>
    <w:rsid w:val="00C024AE"/>
    <w:rsid w:val="00C02BD0"/>
    <w:rsid w:val="00C03FCF"/>
    <w:rsid w:val="00C04AC3"/>
    <w:rsid w:val="00C04E23"/>
    <w:rsid w:val="00C06738"/>
    <w:rsid w:val="00C070A3"/>
    <w:rsid w:val="00C07377"/>
    <w:rsid w:val="00C07661"/>
    <w:rsid w:val="00C07955"/>
    <w:rsid w:val="00C1050F"/>
    <w:rsid w:val="00C105EF"/>
    <w:rsid w:val="00C1149D"/>
    <w:rsid w:val="00C1154D"/>
    <w:rsid w:val="00C115B4"/>
    <w:rsid w:val="00C12247"/>
    <w:rsid w:val="00C12ED7"/>
    <w:rsid w:val="00C13731"/>
    <w:rsid w:val="00C145BF"/>
    <w:rsid w:val="00C153E0"/>
    <w:rsid w:val="00C1540D"/>
    <w:rsid w:val="00C16692"/>
    <w:rsid w:val="00C1689A"/>
    <w:rsid w:val="00C1755C"/>
    <w:rsid w:val="00C17A48"/>
    <w:rsid w:val="00C203E4"/>
    <w:rsid w:val="00C2077D"/>
    <w:rsid w:val="00C2251C"/>
    <w:rsid w:val="00C22928"/>
    <w:rsid w:val="00C22BA4"/>
    <w:rsid w:val="00C23EB5"/>
    <w:rsid w:val="00C246C7"/>
    <w:rsid w:val="00C24752"/>
    <w:rsid w:val="00C24C53"/>
    <w:rsid w:val="00C251E8"/>
    <w:rsid w:val="00C25421"/>
    <w:rsid w:val="00C2688D"/>
    <w:rsid w:val="00C26DA5"/>
    <w:rsid w:val="00C277ED"/>
    <w:rsid w:val="00C2781C"/>
    <w:rsid w:val="00C27E90"/>
    <w:rsid w:val="00C30311"/>
    <w:rsid w:val="00C30754"/>
    <w:rsid w:val="00C30DFC"/>
    <w:rsid w:val="00C32714"/>
    <w:rsid w:val="00C3277F"/>
    <w:rsid w:val="00C32A05"/>
    <w:rsid w:val="00C32A12"/>
    <w:rsid w:val="00C337CF"/>
    <w:rsid w:val="00C343B1"/>
    <w:rsid w:val="00C346B0"/>
    <w:rsid w:val="00C34CB8"/>
    <w:rsid w:val="00C35567"/>
    <w:rsid w:val="00C3705F"/>
    <w:rsid w:val="00C37856"/>
    <w:rsid w:val="00C400E3"/>
    <w:rsid w:val="00C40DDB"/>
    <w:rsid w:val="00C41013"/>
    <w:rsid w:val="00C41122"/>
    <w:rsid w:val="00C4173B"/>
    <w:rsid w:val="00C4201F"/>
    <w:rsid w:val="00C4282A"/>
    <w:rsid w:val="00C43CB6"/>
    <w:rsid w:val="00C441F9"/>
    <w:rsid w:val="00C44D36"/>
    <w:rsid w:val="00C46150"/>
    <w:rsid w:val="00C46415"/>
    <w:rsid w:val="00C46E09"/>
    <w:rsid w:val="00C4768A"/>
    <w:rsid w:val="00C47783"/>
    <w:rsid w:val="00C47AEA"/>
    <w:rsid w:val="00C5025C"/>
    <w:rsid w:val="00C50790"/>
    <w:rsid w:val="00C50CC5"/>
    <w:rsid w:val="00C5117B"/>
    <w:rsid w:val="00C5187B"/>
    <w:rsid w:val="00C51E7A"/>
    <w:rsid w:val="00C53BEC"/>
    <w:rsid w:val="00C53C7C"/>
    <w:rsid w:val="00C542EE"/>
    <w:rsid w:val="00C5443E"/>
    <w:rsid w:val="00C54554"/>
    <w:rsid w:val="00C547B1"/>
    <w:rsid w:val="00C54FBA"/>
    <w:rsid w:val="00C55060"/>
    <w:rsid w:val="00C55E70"/>
    <w:rsid w:val="00C569C4"/>
    <w:rsid w:val="00C56A87"/>
    <w:rsid w:val="00C5777E"/>
    <w:rsid w:val="00C600FD"/>
    <w:rsid w:val="00C60E43"/>
    <w:rsid w:val="00C61BFC"/>
    <w:rsid w:val="00C61F28"/>
    <w:rsid w:val="00C62169"/>
    <w:rsid w:val="00C62192"/>
    <w:rsid w:val="00C625D8"/>
    <w:rsid w:val="00C6334A"/>
    <w:rsid w:val="00C63E1A"/>
    <w:rsid w:val="00C64035"/>
    <w:rsid w:val="00C64322"/>
    <w:rsid w:val="00C64952"/>
    <w:rsid w:val="00C65458"/>
    <w:rsid w:val="00C65CC7"/>
    <w:rsid w:val="00C666BD"/>
    <w:rsid w:val="00C667BA"/>
    <w:rsid w:val="00C66857"/>
    <w:rsid w:val="00C67791"/>
    <w:rsid w:val="00C67AA6"/>
    <w:rsid w:val="00C70B11"/>
    <w:rsid w:val="00C70D02"/>
    <w:rsid w:val="00C70EB8"/>
    <w:rsid w:val="00C71AB2"/>
    <w:rsid w:val="00C7331A"/>
    <w:rsid w:val="00C7365F"/>
    <w:rsid w:val="00C73FD2"/>
    <w:rsid w:val="00C748D4"/>
    <w:rsid w:val="00C74914"/>
    <w:rsid w:val="00C76A56"/>
    <w:rsid w:val="00C772B8"/>
    <w:rsid w:val="00C776FB"/>
    <w:rsid w:val="00C77D11"/>
    <w:rsid w:val="00C80180"/>
    <w:rsid w:val="00C806B4"/>
    <w:rsid w:val="00C806CC"/>
    <w:rsid w:val="00C80985"/>
    <w:rsid w:val="00C818CF"/>
    <w:rsid w:val="00C8197C"/>
    <w:rsid w:val="00C8340A"/>
    <w:rsid w:val="00C83AF8"/>
    <w:rsid w:val="00C84058"/>
    <w:rsid w:val="00C849B3"/>
    <w:rsid w:val="00C84CDE"/>
    <w:rsid w:val="00C84E7D"/>
    <w:rsid w:val="00C84ED9"/>
    <w:rsid w:val="00C85071"/>
    <w:rsid w:val="00C853CF"/>
    <w:rsid w:val="00C855C0"/>
    <w:rsid w:val="00C85A30"/>
    <w:rsid w:val="00C85B5D"/>
    <w:rsid w:val="00C864F9"/>
    <w:rsid w:val="00C8697A"/>
    <w:rsid w:val="00C86C98"/>
    <w:rsid w:val="00C8771C"/>
    <w:rsid w:val="00C900F7"/>
    <w:rsid w:val="00C9014D"/>
    <w:rsid w:val="00C90238"/>
    <w:rsid w:val="00C9077B"/>
    <w:rsid w:val="00C916BA"/>
    <w:rsid w:val="00C91D33"/>
    <w:rsid w:val="00C92010"/>
    <w:rsid w:val="00C9223F"/>
    <w:rsid w:val="00C92B4C"/>
    <w:rsid w:val="00C92F37"/>
    <w:rsid w:val="00C9374A"/>
    <w:rsid w:val="00C93F1A"/>
    <w:rsid w:val="00C94FDE"/>
    <w:rsid w:val="00C95A08"/>
    <w:rsid w:val="00C964BF"/>
    <w:rsid w:val="00C96ECA"/>
    <w:rsid w:val="00C97439"/>
    <w:rsid w:val="00C97914"/>
    <w:rsid w:val="00CA03FD"/>
    <w:rsid w:val="00CA160E"/>
    <w:rsid w:val="00CA2307"/>
    <w:rsid w:val="00CA4174"/>
    <w:rsid w:val="00CA49B0"/>
    <w:rsid w:val="00CA4A50"/>
    <w:rsid w:val="00CA4F7A"/>
    <w:rsid w:val="00CA564A"/>
    <w:rsid w:val="00CA57A3"/>
    <w:rsid w:val="00CA586C"/>
    <w:rsid w:val="00CA588D"/>
    <w:rsid w:val="00CA5963"/>
    <w:rsid w:val="00CA59F6"/>
    <w:rsid w:val="00CA6020"/>
    <w:rsid w:val="00CA65F8"/>
    <w:rsid w:val="00CA6931"/>
    <w:rsid w:val="00CA6D11"/>
    <w:rsid w:val="00CA7C01"/>
    <w:rsid w:val="00CB0354"/>
    <w:rsid w:val="00CB0F52"/>
    <w:rsid w:val="00CB2F19"/>
    <w:rsid w:val="00CB2F3F"/>
    <w:rsid w:val="00CB327B"/>
    <w:rsid w:val="00CB32BC"/>
    <w:rsid w:val="00CB36FA"/>
    <w:rsid w:val="00CB432F"/>
    <w:rsid w:val="00CB4B1F"/>
    <w:rsid w:val="00CB56E6"/>
    <w:rsid w:val="00CB5765"/>
    <w:rsid w:val="00CB5B95"/>
    <w:rsid w:val="00CB642B"/>
    <w:rsid w:val="00CB6B61"/>
    <w:rsid w:val="00CB70C8"/>
    <w:rsid w:val="00CB7B9F"/>
    <w:rsid w:val="00CC09A0"/>
    <w:rsid w:val="00CC2286"/>
    <w:rsid w:val="00CC2350"/>
    <w:rsid w:val="00CC26CD"/>
    <w:rsid w:val="00CC27F9"/>
    <w:rsid w:val="00CC2E35"/>
    <w:rsid w:val="00CC3498"/>
    <w:rsid w:val="00CC3F35"/>
    <w:rsid w:val="00CC4DBE"/>
    <w:rsid w:val="00CC4DD7"/>
    <w:rsid w:val="00CC5A64"/>
    <w:rsid w:val="00CC5F71"/>
    <w:rsid w:val="00CC60E5"/>
    <w:rsid w:val="00CC6347"/>
    <w:rsid w:val="00CC74E1"/>
    <w:rsid w:val="00CC7BE0"/>
    <w:rsid w:val="00CC7C86"/>
    <w:rsid w:val="00CD0EBC"/>
    <w:rsid w:val="00CD1354"/>
    <w:rsid w:val="00CD1A37"/>
    <w:rsid w:val="00CD2726"/>
    <w:rsid w:val="00CD2FBA"/>
    <w:rsid w:val="00CD3127"/>
    <w:rsid w:val="00CD3348"/>
    <w:rsid w:val="00CD350E"/>
    <w:rsid w:val="00CD361D"/>
    <w:rsid w:val="00CD3BF8"/>
    <w:rsid w:val="00CD3CFB"/>
    <w:rsid w:val="00CD5C2F"/>
    <w:rsid w:val="00CD5CC4"/>
    <w:rsid w:val="00CD6895"/>
    <w:rsid w:val="00CD6BF6"/>
    <w:rsid w:val="00CD771A"/>
    <w:rsid w:val="00CE01ED"/>
    <w:rsid w:val="00CE127F"/>
    <w:rsid w:val="00CE2759"/>
    <w:rsid w:val="00CE2B6D"/>
    <w:rsid w:val="00CE35E4"/>
    <w:rsid w:val="00CE4560"/>
    <w:rsid w:val="00CE4880"/>
    <w:rsid w:val="00CE5FC6"/>
    <w:rsid w:val="00CE6CED"/>
    <w:rsid w:val="00CE7B2D"/>
    <w:rsid w:val="00CE7E9C"/>
    <w:rsid w:val="00CF07DC"/>
    <w:rsid w:val="00CF08AB"/>
    <w:rsid w:val="00CF08BB"/>
    <w:rsid w:val="00CF0B0A"/>
    <w:rsid w:val="00CF1640"/>
    <w:rsid w:val="00CF2589"/>
    <w:rsid w:val="00CF2962"/>
    <w:rsid w:val="00CF2B42"/>
    <w:rsid w:val="00CF32A9"/>
    <w:rsid w:val="00CF3662"/>
    <w:rsid w:val="00CF3967"/>
    <w:rsid w:val="00CF3A83"/>
    <w:rsid w:val="00CF44FD"/>
    <w:rsid w:val="00CF4C8B"/>
    <w:rsid w:val="00CF54CB"/>
    <w:rsid w:val="00CF5628"/>
    <w:rsid w:val="00CF5977"/>
    <w:rsid w:val="00CF5F6C"/>
    <w:rsid w:val="00CF6B22"/>
    <w:rsid w:val="00CF7104"/>
    <w:rsid w:val="00CF767A"/>
    <w:rsid w:val="00CF796E"/>
    <w:rsid w:val="00D00433"/>
    <w:rsid w:val="00D018F0"/>
    <w:rsid w:val="00D01D01"/>
    <w:rsid w:val="00D02554"/>
    <w:rsid w:val="00D0336A"/>
    <w:rsid w:val="00D03E16"/>
    <w:rsid w:val="00D044D1"/>
    <w:rsid w:val="00D04A9D"/>
    <w:rsid w:val="00D04D38"/>
    <w:rsid w:val="00D04F96"/>
    <w:rsid w:val="00D05F97"/>
    <w:rsid w:val="00D07161"/>
    <w:rsid w:val="00D07978"/>
    <w:rsid w:val="00D07A31"/>
    <w:rsid w:val="00D10545"/>
    <w:rsid w:val="00D11BDE"/>
    <w:rsid w:val="00D12323"/>
    <w:rsid w:val="00D13453"/>
    <w:rsid w:val="00D13F7F"/>
    <w:rsid w:val="00D1477E"/>
    <w:rsid w:val="00D147B4"/>
    <w:rsid w:val="00D15119"/>
    <w:rsid w:val="00D157B9"/>
    <w:rsid w:val="00D15E48"/>
    <w:rsid w:val="00D2002C"/>
    <w:rsid w:val="00D203C8"/>
    <w:rsid w:val="00D2049F"/>
    <w:rsid w:val="00D20B0D"/>
    <w:rsid w:val="00D2169D"/>
    <w:rsid w:val="00D224C3"/>
    <w:rsid w:val="00D22C5E"/>
    <w:rsid w:val="00D2325D"/>
    <w:rsid w:val="00D236C6"/>
    <w:rsid w:val="00D237CD"/>
    <w:rsid w:val="00D24525"/>
    <w:rsid w:val="00D25583"/>
    <w:rsid w:val="00D260D1"/>
    <w:rsid w:val="00D261DA"/>
    <w:rsid w:val="00D264DB"/>
    <w:rsid w:val="00D2663A"/>
    <w:rsid w:val="00D2717E"/>
    <w:rsid w:val="00D274D3"/>
    <w:rsid w:val="00D3033E"/>
    <w:rsid w:val="00D31A8D"/>
    <w:rsid w:val="00D31AFE"/>
    <w:rsid w:val="00D323DC"/>
    <w:rsid w:val="00D3350B"/>
    <w:rsid w:val="00D33D0B"/>
    <w:rsid w:val="00D33F1F"/>
    <w:rsid w:val="00D346F6"/>
    <w:rsid w:val="00D35108"/>
    <w:rsid w:val="00D35330"/>
    <w:rsid w:val="00D35CAF"/>
    <w:rsid w:val="00D35F0A"/>
    <w:rsid w:val="00D36E5D"/>
    <w:rsid w:val="00D373F2"/>
    <w:rsid w:val="00D37921"/>
    <w:rsid w:val="00D37922"/>
    <w:rsid w:val="00D37D17"/>
    <w:rsid w:val="00D37D67"/>
    <w:rsid w:val="00D37ED0"/>
    <w:rsid w:val="00D41301"/>
    <w:rsid w:val="00D42426"/>
    <w:rsid w:val="00D42D55"/>
    <w:rsid w:val="00D43256"/>
    <w:rsid w:val="00D43336"/>
    <w:rsid w:val="00D43495"/>
    <w:rsid w:val="00D435CB"/>
    <w:rsid w:val="00D43A0A"/>
    <w:rsid w:val="00D43C53"/>
    <w:rsid w:val="00D441D2"/>
    <w:rsid w:val="00D45D53"/>
    <w:rsid w:val="00D460E4"/>
    <w:rsid w:val="00D467FE"/>
    <w:rsid w:val="00D477AB"/>
    <w:rsid w:val="00D504AD"/>
    <w:rsid w:val="00D5051A"/>
    <w:rsid w:val="00D5106C"/>
    <w:rsid w:val="00D5147D"/>
    <w:rsid w:val="00D519D2"/>
    <w:rsid w:val="00D52071"/>
    <w:rsid w:val="00D5242F"/>
    <w:rsid w:val="00D52F0F"/>
    <w:rsid w:val="00D5310E"/>
    <w:rsid w:val="00D53AB0"/>
    <w:rsid w:val="00D542B5"/>
    <w:rsid w:val="00D54467"/>
    <w:rsid w:val="00D5468C"/>
    <w:rsid w:val="00D548CA"/>
    <w:rsid w:val="00D54B7E"/>
    <w:rsid w:val="00D55A4A"/>
    <w:rsid w:val="00D55AEA"/>
    <w:rsid w:val="00D56375"/>
    <w:rsid w:val="00D57C01"/>
    <w:rsid w:val="00D601E5"/>
    <w:rsid w:val="00D602FE"/>
    <w:rsid w:val="00D60C2F"/>
    <w:rsid w:val="00D60C3D"/>
    <w:rsid w:val="00D60FC4"/>
    <w:rsid w:val="00D61C75"/>
    <w:rsid w:val="00D62055"/>
    <w:rsid w:val="00D6279C"/>
    <w:rsid w:val="00D62C8A"/>
    <w:rsid w:val="00D62E27"/>
    <w:rsid w:val="00D6356D"/>
    <w:rsid w:val="00D63A34"/>
    <w:rsid w:val="00D63F9E"/>
    <w:rsid w:val="00D643A5"/>
    <w:rsid w:val="00D64B00"/>
    <w:rsid w:val="00D655AA"/>
    <w:rsid w:val="00D6636C"/>
    <w:rsid w:val="00D66EF7"/>
    <w:rsid w:val="00D67465"/>
    <w:rsid w:val="00D6751E"/>
    <w:rsid w:val="00D67AE2"/>
    <w:rsid w:val="00D70C9E"/>
    <w:rsid w:val="00D70F9E"/>
    <w:rsid w:val="00D70FBC"/>
    <w:rsid w:val="00D7102C"/>
    <w:rsid w:val="00D71C65"/>
    <w:rsid w:val="00D72469"/>
    <w:rsid w:val="00D737EB"/>
    <w:rsid w:val="00D73C6E"/>
    <w:rsid w:val="00D74427"/>
    <w:rsid w:val="00D755F6"/>
    <w:rsid w:val="00D75627"/>
    <w:rsid w:val="00D75ED0"/>
    <w:rsid w:val="00D763E5"/>
    <w:rsid w:val="00D7775E"/>
    <w:rsid w:val="00D77BC3"/>
    <w:rsid w:val="00D77FF4"/>
    <w:rsid w:val="00D8092B"/>
    <w:rsid w:val="00D80B78"/>
    <w:rsid w:val="00D80E3B"/>
    <w:rsid w:val="00D81DDD"/>
    <w:rsid w:val="00D81FFA"/>
    <w:rsid w:val="00D83889"/>
    <w:rsid w:val="00D83936"/>
    <w:rsid w:val="00D8433E"/>
    <w:rsid w:val="00D8435F"/>
    <w:rsid w:val="00D84DCA"/>
    <w:rsid w:val="00D85630"/>
    <w:rsid w:val="00D85CC7"/>
    <w:rsid w:val="00D85D49"/>
    <w:rsid w:val="00D85D7E"/>
    <w:rsid w:val="00D86148"/>
    <w:rsid w:val="00D90474"/>
    <w:rsid w:val="00D90727"/>
    <w:rsid w:val="00D90B73"/>
    <w:rsid w:val="00D910CB"/>
    <w:rsid w:val="00D91256"/>
    <w:rsid w:val="00D93725"/>
    <w:rsid w:val="00D9397C"/>
    <w:rsid w:val="00D93CBA"/>
    <w:rsid w:val="00D94864"/>
    <w:rsid w:val="00D94A80"/>
    <w:rsid w:val="00D94C3E"/>
    <w:rsid w:val="00D9502A"/>
    <w:rsid w:val="00D95283"/>
    <w:rsid w:val="00D95719"/>
    <w:rsid w:val="00D959D1"/>
    <w:rsid w:val="00D96845"/>
    <w:rsid w:val="00D97915"/>
    <w:rsid w:val="00DA00D9"/>
    <w:rsid w:val="00DA0B94"/>
    <w:rsid w:val="00DA0D26"/>
    <w:rsid w:val="00DA0F07"/>
    <w:rsid w:val="00DA1212"/>
    <w:rsid w:val="00DA121F"/>
    <w:rsid w:val="00DA1849"/>
    <w:rsid w:val="00DA2884"/>
    <w:rsid w:val="00DA291F"/>
    <w:rsid w:val="00DA2978"/>
    <w:rsid w:val="00DA2CD6"/>
    <w:rsid w:val="00DA2DA4"/>
    <w:rsid w:val="00DA3A1F"/>
    <w:rsid w:val="00DA449E"/>
    <w:rsid w:val="00DA45FA"/>
    <w:rsid w:val="00DA4782"/>
    <w:rsid w:val="00DA4F99"/>
    <w:rsid w:val="00DA52BB"/>
    <w:rsid w:val="00DA66BD"/>
    <w:rsid w:val="00DB29FC"/>
    <w:rsid w:val="00DB2D89"/>
    <w:rsid w:val="00DB3112"/>
    <w:rsid w:val="00DB31AA"/>
    <w:rsid w:val="00DB33E1"/>
    <w:rsid w:val="00DB35AF"/>
    <w:rsid w:val="00DB35D0"/>
    <w:rsid w:val="00DB3F43"/>
    <w:rsid w:val="00DB3F78"/>
    <w:rsid w:val="00DB41D1"/>
    <w:rsid w:val="00DB4457"/>
    <w:rsid w:val="00DB488C"/>
    <w:rsid w:val="00DB4B92"/>
    <w:rsid w:val="00DB63BE"/>
    <w:rsid w:val="00DB63FC"/>
    <w:rsid w:val="00DC01E0"/>
    <w:rsid w:val="00DC083A"/>
    <w:rsid w:val="00DC0A78"/>
    <w:rsid w:val="00DC25AE"/>
    <w:rsid w:val="00DC27F0"/>
    <w:rsid w:val="00DC30B0"/>
    <w:rsid w:val="00DC3F02"/>
    <w:rsid w:val="00DC43DB"/>
    <w:rsid w:val="00DC5025"/>
    <w:rsid w:val="00DC5BAE"/>
    <w:rsid w:val="00DC5D58"/>
    <w:rsid w:val="00DC6B02"/>
    <w:rsid w:val="00DC723C"/>
    <w:rsid w:val="00DC7513"/>
    <w:rsid w:val="00DD0A3E"/>
    <w:rsid w:val="00DD0B6B"/>
    <w:rsid w:val="00DD19F9"/>
    <w:rsid w:val="00DD1B2C"/>
    <w:rsid w:val="00DD2827"/>
    <w:rsid w:val="00DD2AD7"/>
    <w:rsid w:val="00DD2BF7"/>
    <w:rsid w:val="00DD2EF5"/>
    <w:rsid w:val="00DD35B1"/>
    <w:rsid w:val="00DD38B7"/>
    <w:rsid w:val="00DD3D41"/>
    <w:rsid w:val="00DD41CB"/>
    <w:rsid w:val="00DD4538"/>
    <w:rsid w:val="00DD4CC3"/>
    <w:rsid w:val="00DD516A"/>
    <w:rsid w:val="00DD5D6A"/>
    <w:rsid w:val="00DD64AE"/>
    <w:rsid w:val="00DD75C8"/>
    <w:rsid w:val="00DD76CB"/>
    <w:rsid w:val="00DE0437"/>
    <w:rsid w:val="00DE287A"/>
    <w:rsid w:val="00DE2B0A"/>
    <w:rsid w:val="00DE305C"/>
    <w:rsid w:val="00DE3634"/>
    <w:rsid w:val="00DE3F82"/>
    <w:rsid w:val="00DE4028"/>
    <w:rsid w:val="00DE428B"/>
    <w:rsid w:val="00DE46FC"/>
    <w:rsid w:val="00DE53FC"/>
    <w:rsid w:val="00DE7012"/>
    <w:rsid w:val="00DE78C1"/>
    <w:rsid w:val="00DE7D08"/>
    <w:rsid w:val="00DE7EAF"/>
    <w:rsid w:val="00DF102F"/>
    <w:rsid w:val="00DF169B"/>
    <w:rsid w:val="00DF24B0"/>
    <w:rsid w:val="00DF256C"/>
    <w:rsid w:val="00DF36A9"/>
    <w:rsid w:val="00DF3A95"/>
    <w:rsid w:val="00DF4A71"/>
    <w:rsid w:val="00DF5281"/>
    <w:rsid w:val="00DF5297"/>
    <w:rsid w:val="00DF52E4"/>
    <w:rsid w:val="00DF536C"/>
    <w:rsid w:val="00DF5730"/>
    <w:rsid w:val="00DF59CC"/>
    <w:rsid w:val="00DF6E68"/>
    <w:rsid w:val="00DF7034"/>
    <w:rsid w:val="00DF74F1"/>
    <w:rsid w:val="00DF7843"/>
    <w:rsid w:val="00E00660"/>
    <w:rsid w:val="00E00D43"/>
    <w:rsid w:val="00E00FD4"/>
    <w:rsid w:val="00E0110D"/>
    <w:rsid w:val="00E01917"/>
    <w:rsid w:val="00E01AE9"/>
    <w:rsid w:val="00E01B2F"/>
    <w:rsid w:val="00E020B2"/>
    <w:rsid w:val="00E02715"/>
    <w:rsid w:val="00E0349B"/>
    <w:rsid w:val="00E0356D"/>
    <w:rsid w:val="00E039C2"/>
    <w:rsid w:val="00E046AD"/>
    <w:rsid w:val="00E05309"/>
    <w:rsid w:val="00E05D78"/>
    <w:rsid w:val="00E06174"/>
    <w:rsid w:val="00E06CBB"/>
    <w:rsid w:val="00E077B8"/>
    <w:rsid w:val="00E10727"/>
    <w:rsid w:val="00E115F7"/>
    <w:rsid w:val="00E11714"/>
    <w:rsid w:val="00E121B3"/>
    <w:rsid w:val="00E124F5"/>
    <w:rsid w:val="00E12B28"/>
    <w:rsid w:val="00E12F0F"/>
    <w:rsid w:val="00E1370C"/>
    <w:rsid w:val="00E143F2"/>
    <w:rsid w:val="00E15641"/>
    <w:rsid w:val="00E1568B"/>
    <w:rsid w:val="00E15EC0"/>
    <w:rsid w:val="00E17C43"/>
    <w:rsid w:val="00E200E4"/>
    <w:rsid w:val="00E2136F"/>
    <w:rsid w:val="00E2152A"/>
    <w:rsid w:val="00E22295"/>
    <w:rsid w:val="00E23425"/>
    <w:rsid w:val="00E2344F"/>
    <w:rsid w:val="00E24294"/>
    <w:rsid w:val="00E253EC"/>
    <w:rsid w:val="00E25CC3"/>
    <w:rsid w:val="00E26A86"/>
    <w:rsid w:val="00E27509"/>
    <w:rsid w:val="00E27BE7"/>
    <w:rsid w:val="00E3142F"/>
    <w:rsid w:val="00E320F3"/>
    <w:rsid w:val="00E32550"/>
    <w:rsid w:val="00E3289D"/>
    <w:rsid w:val="00E337C1"/>
    <w:rsid w:val="00E339BD"/>
    <w:rsid w:val="00E339DB"/>
    <w:rsid w:val="00E33AA9"/>
    <w:rsid w:val="00E33EF5"/>
    <w:rsid w:val="00E34062"/>
    <w:rsid w:val="00E34568"/>
    <w:rsid w:val="00E346D6"/>
    <w:rsid w:val="00E35388"/>
    <w:rsid w:val="00E360A3"/>
    <w:rsid w:val="00E36478"/>
    <w:rsid w:val="00E367CD"/>
    <w:rsid w:val="00E36C9B"/>
    <w:rsid w:val="00E37296"/>
    <w:rsid w:val="00E404D1"/>
    <w:rsid w:val="00E40572"/>
    <w:rsid w:val="00E4057A"/>
    <w:rsid w:val="00E40987"/>
    <w:rsid w:val="00E41A55"/>
    <w:rsid w:val="00E41AEC"/>
    <w:rsid w:val="00E42030"/>
    <w:rsid w:val="00E42AC0"/>
    <w:rsid w:val="00E42D8D"/>
    <w:rsid w:val="00E454E4"/>
    <w:rsid w:val="00E45C86"/>
    <w:rsid w:val="00E463B4"/>
    <w:rsid w:val="00E46AB1"/>
    <w:rsid w:val="00E46D37"/>
    <w:rsid w:val="00E4715C"/>
    <w:rsid w:val="00E472A2"/>
    <w:rsid w:val="00E475EB"/>
    <w:rsid w:val="00E50117"/>
    <w:rsid w:val="00E50A67"/>
    <w:rsid w:val="00E51104"/>
    <w:rsid w:val="00E51AA2"/>
    <w:rsid w:val="00E51E32"/>
    <w:rsid w:val="00E52215"/>
    <w:rsid w:val="00E53A57"/>
    <w:rsid w:val="00E53D93"/>
    <w:rsid w:val="00E5411B"/>
    <w:rsid w:val="00E56036"/>
    <w:rsid w:val="00E56C64"/>
    <w:rsid w:val="00E57B1C"/>
    <w:rsid w:val="00E60A97"/>
    <w:rsid w:val="00E6111D"/>
    <w:rsid w:val="00E6314B"/>
    <w:rsid w:val="00E638A0"/>
    <w:rsid w:val="00E64030"/>
    <w:rsid w:val="00E6403C"/>
    <w:rsid w:val="00E65191"/>
    <w:rsid w:val="00E65A43"/>
    <w:rsid w:val="00E65BD6"/>
    <w:rsid w:val="00E65F1F"/>
    <w:rsid w:val="00E677D8"/>
    <w:rsid w:val="00E67D85"/>
    <w:rsid w:val="00E71EFC"/>
    <w:rsid w:val="00E72497"/>
    <w:rsid w:val="00E725ED"/>
    <w:rsid w:val="00E72682"/>
    <w:rsid w:val="00E73346"/>
    <w:rsid w:val="00E74773"/>
    <w:rsid w:val="00E750DF"/>
    <w:rsid w:val="00E75105"/>
    <w:rsid w:val="00E75F95"/>
    <w:rsid w:val="00E766C7"/>
    <w:rsid w:val="00E77643"/>
    <w:rsid w:val="00E8039E"/>
    <w:rsid w:val="00E80958"/>
    <w:rsid w:val="00E80BDF"/>
    <w:rsid w:val="00E80FCC"/>
    <w:rsid w:val="00E81064"/>
    <w:rsid w:val="00E816C9"/>
    <w:rsid w:val="00E81E21"/>
    <w:rsid w:val="00E82D97"/>
    <w:rsid w:val="00E82E87"/>
    <w:rsid w:val="00E8370E"/>
    <w:rsid w:val="00E83931"/>
    <w:rsid w:val="00E83FEE"/>
    <w:rsid w:val="00E85105"/>
    <w:rsid w:val="00E85597"/>
    <w:rsid w:val="00E857B2"/>
    <w:rsid w:val="00E859C4"/>
    <w:rsid w:val="00E85C21"/>
    <w:rsid w:val="00E85C2B"/>
    <w:rsid w:val="00E85D5F"/>
    <w:rsid w:val="00E86371"/>
    <w:rsid w:val="00E86F60"/>
    <w:rsid w:val="00E876AC"/>
    <w:rsid w:val="00E90394"/>
    <w:rsid w:val="00E90CE8"/>
    <w:rsid w:val="00E91270"/>
    <w:rsid w:val="00E916C0"/>
    <w:rsid w:val="00E917B7"/>
    <w:rsid w:val="00E9264C"/>
    <w:rsid w:val="00E934CC"/>
    <w:rsid w:val="00E94223"/>
    <w:rsid w:val="00E949A0"/>
    <w:rsid w:val="00E9527F"/>
    <w:rsid w:val="00E956A7"/>
    <w:rsid w:val="00E95A48"/>
    <w:rsid w:val="00E95C82"/>
    <w:rsid w:val="00E95E1E"/>
    <w:rsid w:val="00E96B7D"/>
    <w:rsid w:val="00E96C51"/>
    <w:rsid w:val="00E96E5A"/>
    <w:rsid w:val="00E97321"/>
    <w:rsid w:val="00E977DA"/>
    <w:rsid w:val="00EA0702"/>
    <w:rsid w:val="00EA0E98"/>
    <w:rsid w:val="00EA19E9"/>
    <w:rsid w:val="00EA1A24"/>
    <w:rsid w:val="00EA1C33"/>
    <w:rsid w:val="00EA1CF1"/>
    <w:rsid w:val="00EA217C"/>
    <w:rsid w:val="00EA226A"/>
    <w:rsid w:val="00EA25C6"/>
    <w:rsid w:val="00EA2C51"/>
    <w:rsid w:val="00EA2E9E"/>
    <w:rsid w:val="00EA2EF5"/>
    <w:rsid w:val="00EA37D3"/>
    <w:rsid w:val="00EA4C4B"/>
    <w:rsid w:val="00EA53C0"/>
    <w:rsid w:val="00EA5F30"/>
    <w:rsid w:val="00EA6B68"/>
    <w:rsid w:val="00EA6CE7"/>
    <w:rsid w:val="00EB0103"/>
    <w:rsid w:val="00EB0159"/>
    <w:rsid w:val="00EB0EEC"/>
    <w:rsid w:val="00EB133D"/>
    <w:rsid w:val="00EB34D6"/>
    <w:rsid w:val="00EB3CB4"/>
    <w:rsid w:val="00EB3D13"/>
    <w:rsid w:val="00EB4CE1"/>
    <w:rsid w:val="00EB55A4"/>
    <w:rsid w:val="00EB5B7D"/>
    <w:rsid w:val="00EB5EA9"/>
    <w:rsid w:val="00EB6C1A"/>
    <w:rsid w:val="00EB6F3F"/>
    <w:rsid w:val="00EB7AA4"/>
    <w:rsid w:val="00EB7C49"/>
    <w:rsid w:val="00EC0740"/>
    <w:rsid w:val="00EC07E3"/>
    <w:rsid w:val="00EC0DD5"/>
    <w:rsid w:val="00EC0E9D"/>
    <w:rsid w:val="00EC1984"/>
    <w:rsid w:val="00EC20FD"/>
    <w:rsid w:val="00EC26D2"/>
    <w:rsid w:val="00EC363B"/>
    <w:rsid w:val="00EC3872"/>
    <w:rsid w:val="00EC3977"/>
    <w:rsid w:val="00EC3A25"/>
    <w:rsid w:val="00EC3FEE"/>
    <w:rsid w:val="00EC4013"/>
    <w:rsid w:val="00EC5C72"/>
    <w:rsid w:val="00EC6691"/>
    <w:rsid w:val="00EC7321"/>
    <w:rsid w:val="00ED0583"/>
    <w:rsid w:val="00ED0862"/>
    <w:rsid w:val="00ED0D11"/>
    <w:rsid w:val="00ED12EF"/>
    <w:rsid w:val="00ED2A36"/>
    <w:rsid w:val="00ED2C47"/>
    <w:rsid w:val="00ED4437"/>
    <w:rsid w:val="00ED49DA"/>
    <w:rsid w:val="00ED4D13"/>
    <w:rsid w:val="00ED5853"/>
    <w:rsid w:val="00ED78E1"/>
    <w:rsid w:val="00ED796A"/>
    <w:rsid w:val="00ED7EA7"/>
    <w:rsid w:val="00EE00DB"/>
    <w:rsid w:val="00EE0CCB"/>
    <w:rsid w:val="00EE0F24"/>
    <w:rsid w:val="00EE25EF"/>
    <w:rsid w:val="00EE2BB8"/>
    <w:rsid w:val="00EE412D"/>
    <w:rsid w:val="00EE44E9"/>
    <w:rsid w:val="00EE4B62"/>
    <w:rsid w:val="00EE4B7A"/>
    <w:rsid w:val="00EE4E0F"/>
    <w:rsid w:val="00EE5B09"/>
    <w:rsid w:val="00EE6343"/>
    <w:rsid w:val="00EE6CB6"/>
    <w:rsid w:val="00EE6EAC"/>
    <w:rsid w:val="00EE7B54"/>
    <w:rsid w:val="00EE7FAD"/>
    <w:rsid w:val="00EF0297"/>
    <w:rsid w:val="00EF089B"/>
    <w:rsid w:val="00EF0B32"/>
    <w:rsid w:val="00EF0C51"/>
    <w:rsid w:val="00EF0F27"/>
    <w:rsid w:val="00EF1446"/>
    <w:rsid w:val="00EF2D23"/>
    <w:rsid w:val="00EF3928"/>
    <w:rsid w:val="00EF3BD5"/>
    <w:rsid w:val="00EF3C47"/>
    <w:rsid w:val="00EF3E16"/>
    <w:rsid w:val="00EF3FD7"/>
    <w:rsid w:val="00EF43B1"/>
    <w:rsid w:val="00EF453E"/>
    <w:rsid w:val="00EF4F93"/>
    <w:rsid w:val="00EF5623"/>
    <w:rsid w:val="00EF585B"/>
    <w:rsid w:val="00EF62DB"/>
    <w:rsid w:val="00EF6C79"/>
    <w:rsid w:val="00EF70FD"/>
    <w:rsid w:val="00EF79BB"/>
    <w:rsid w:val="00EF7AD8"/>
    <w:rsid w:val="00EF7CAD"/>
    <w:rsid w:val="00EF7D0A"/>
    <w:rsid w:val="00F00008"/>
    <w:rsid w:val="00F00153"/>
    <w:rsid w:val="00F00457"/>
    <w:rsid w:val="00F009A1"/>
    <w:rsid w:val="00F012B1"/>
    <w:rsid w:val="00F02552"/>
    <w:rsid w:val="00F0337D"/>
    <w:rsid w:val="00F0379E"/>
    <w:rsid w:val="00F04315"/>
    <w:rsid w:val="00F0443D"/>
    <w:rsid w:val="00F04A8F"/>
    <w:rsid w:val="00F04D2D"/>
    <w:rsid w:val="00F04F7A"/>
    <w:rsid w:val="00F0601D"/>
    <w:rsid w:val="00F062D8"/>
    <w:rsid w:val="00F06910"/>
    <w:rsid w:val="00F076DA"/>
    <w:rsid w:val="00F077F6"/>
    <w:rsid w:val="00F07BB4"/>
    <w:rsid w:val="00F10BBB"/>
    <w:rsid w:val="00F11015"/>
    <w:rsid w:val="00F11E1A"/>
    <w:rsid w:val="00F12682"/>
    <w:rsid w:val="00F12B6F"/>
    <w:rsid w:val="00F12C39"/>
    <w:rsid w:val="00F12CE6"/>
    <w:rsid w:val="00F13448"/>
    <w:rsid w:val="00F14146"/>
    <w:rsid w:val="00F1437A"/>
    <w:rsid w:val="00F14C62"/>
    <w:rsid w:val="00F15257"/>
    <w:rsid w:val="00F1538F"/>
    <w:rsid w:val="00F15487"/>
    <w:rsid w:val="00F1582A"/>
    <w:rsid w:val="00F16914"/>
    <w:rsid w:val="00F17C72"/>
    <w:rsid w:val="00F20218"/>
    <w:rsid w:val="00F21962"/>
    <w:rsid w:val="00F21BDA"/>
    <w:rsid w:val="00F22925"/>
    <w:rsid w:val="00F22AE6"/>
    <w:rsid w:val="00F2330E"/>
    <w:rsid w:val="00F23ABA"/>
    <w:rsid w:val="00F248AC"/>
    <w:rsid w:val="00F2553A"/>
    <w:rsid w:val="00F25822"/>
    <w:rsid w:val="00F25FD0"/>
    <w:rsid w:val="00F26A6B"/>
    <w:rsid w:val="00F26A72"/>
    <w:rsid w:val="00F26F0F"/>
    <w:rsid w:val="00F30B9C"/>
    <w:rsid w:val="00F315CD"/>
    <w:rsid w:val="00F315DC"/>
    <w:rsid w:val="00F32409"/>
    <w:rsid w:val="00F32804"/>
    <w:rsid w:val="00F32D51"/>
    <w:rsid w:val="00F33842"/>
    <w:rsid w:val="00F33CCF"/>
    <w:rsid w:val="00F34DF8"/>
    <w:rsid w:val="00F350E6"/>
    <w:rsid w:val="00F36681"/>
    <w:rsid w:val="00F36915"/>
    <w:rsid w:val="00F36D16"/>
    <w:rsid w:val="00F36D56"/>
    <w:rsid w:val="00F37E65"/>
    <w:rsid w:val="00F409B2"/>
    <w:rsid w:val="00F415E8"/>
    <w:rsid w:val="00F42C2A"/>
    <w:rsid w:val="00F42D07"/>
    <w:rsid w:val="00F4362D"/>
    <w:rsid w:val="00F440E3"/>
    <w:rsid w:val="00F44987"/>
    <w:rsid w:val="00F4541A"/>
    <w:rsid w:val="00F457A3"/>
    <w:rsid w:val="00F45C02"/>
    <w:rsid w:val="00F4644B"/>
    <w:rsid w:val="00F46505"/>
    <w:rsid w:val="00F473F3"/>
    <w:rsid w:val="00F476B8"/>
    <w:rsid w:val="00F47EA1"/>
    <w:rsid w:val="00F506A2"/>
    <w:rsid w:val="00F50978"/>
    <w:rsid w:val="00F51375"/>
    <w:rsid w:val="00F5219C"/>
    <w:rsid w:val="00F52654"/>
    <w:rsid w:val="00F5295F"/>
    <w:rsid w:val="00F52D56"/>
    <w:rsid w:val="00F5354C"/>
    <w:rsid w:val="00F541E7"/>
    <w:rsid w:val="00F548A0"/>
    <w:rsid w:val="00F54F59"/>
    <w:rsid w:val="00F550F6"/>
    <w:rsid w:val="00F5524B"/>
    <w:rsid w:val="00F55677"/>
    <w:rsid w:val="00F55BA6"/>
    <w:rsid w:val="00F60975"/>
    <w:rsid w:val="00F60CE8"/>
    <w:rsid w:val="00F6111B"/>
    <w:rsid w:val="00F619A9"/>
    <w:rsid w:val="00F62247"/>
    <w:rsid w:val="00F62E1C"/>
    <w:rsid w:val="00F63000"/>
    <w:rsid w:val="00F633E1"/>
    <w:rsid w:val="00F63769"/>
    <w:rsid w:val="00F63EFE"/>
    <w:rsid w:val="00F64C75"/>
    <w:rsid w:val="00F650BE"/>
    <w:rsid w:val="00F6596B"/>
    <w:rsid w:val="00F65BD7"/>
    <w:rsid w:val="00F65E11"/>
    <w:rsid w:val="00F66336"/>
    <w:rsid w:val="00F667CB"/>
    <w:rsid w:val="00F6683A"/>
    <w:rsid w:val="00F6684C"/>
    <w:rsid w:val="00F66D8E"/>
    <w:rsid w:val="00F679E5"/>
    <w:rsid w:val="00F709D7"/>
    <w:rsid w:val="00F70DDC"/>
    <w:rsid w:val="00F72153"/>
    <w:rsid w:val="00F72711"/>
    <w:rsid w:val="00F736FC"/>
    <w:rsid w:val="00F737E0"/>
    <w:rsid w:val="00F740E0"/>
    <w:rsid w:val="00F74132"/>
    <w:rsid w:val="00F74CA1"/>
    <w:rsid w:val="00F74F7D"/>
    <w:rsid w:val="00F74FA9"/>
    <w:rsid w:val="00F75BD0"/>
    <w:rsid w:val="00F76855"/>
    <w:rsid w:val="00F76D88"/>
    <w:rsid w:val="00F76E25"/>
    <w:rsid w:val="00F77572"/>
    <w:rsid w:val="00F80007"/>
    <w:rsid w:val="00F804BC"/>
    <w:rsid w:val="00F80B50"/>
    <w:rsid w:val="00F80DB4"/>
    <w:rsid w:val="00F81463"/>
    <w:rsid w:val="00F82560"/>
    <w:rsid w:val="00F82604"/>
    <w:rsid w:val="00F834E9"/>
    <w:rsid w:val="00F836AA"/>
    <w:rsid w:val="00F8390E"/>
    <w:rsid w:val="00F83B8E"/>
    <w:rsid w:val="00F84D65"/>
    <w:rsid w:val="00F84E3E"/>
    <w:rsid w:val="00F85428"/>
    <w:rsid w:val="00F8587B"/>
    <w:rsid w:val="00F85BAA"/>
    <w:rsid w:val="00F85F2F"/>
    <w:rsid w:val="00F86557"/>
    <w:rsid w:val="00F86D47"/>
    <w:rsid w:val="00F86EE1"/>
    <w:rsid w:val="00F8718B"/>
    <w:rsid w:val="00F87BB2"/>
    <w:rsid w:val="00F904C5"/>
    <w:rsid w:val="00F90A28"/>
    <w:rsid w:val="00F90EF6"/>
    <w:rsid w:val="00F90F10"/>
    <w:rsid w:val="00F91D70"/>
    <w:rsid w:val="00F92107"/>
    <w:rsid w:val="00F92C90"/>
    <w:rsid w:val="00F93981"/>
    <w:rsid w:val="00F93AEB"/>
    <w:rsid w:val="00F94359"/>
    <w:rsid w:val="00F94482"/>
    <w:rsid w:val="00F946C0"/>
    <w:rsid w:val="00F94B41"/>
    <w:rsid w:val="00F94DEC"/>
    <w:rsid w:val="00F94EE2"/>
    <w:rsid w:val="00F96076"/>
    <w:rsid w:val="00F96809"/>
    <w:rsid w:val="00F9686A"/>
    <w:rsid w:val="00F96EE8"/>
    <w:rsid w:val="00F97130"/>
    <w:rsid w:val="00FA15D9"/>
    <w:rsid w:val="00FA1625"/>
    <w:rsid w:val="00FA2286"/>
    <w:rsid w:val="00FA2360"/>
    <w:rsid w:val="00FA2B44"/>
    <w:rsid w:val="00FA2EB5"/>
    <w:rsid w:val="00FA3D76"/>
    <w:rsid w:val="00FA4781"/>
    <w:rsid w:val="00FA49C6"/>
    <w:rsid w:val="00FA50C6"/>
    <w:rsid w:val="00FA67F4"/>
    <w:rsid w:val="00FA6C67"/>
    <w:rsid w:val="00FB040F"/>
    <w:rsid w:val="00FB0B2A"/>
    <w:rsid w:val="00FB10C6"/>
    <w:rsid w:val="00FB1A80"/>
    <w:rsid w:val="00FB1D0A"/>
    <w:rsid w:val="00FB2796"/>
    <w:rsid w:val="00FB2874"/>
    <w:rsid w:val="00FB2A95"/>
    <w:rsid w:val="00FB30CA"/>
    <w:rsid w:val="00FB34E6"/>
    <w:rsid w:val="00FB411A"/>
    <w:rsid w:val="00FB4423"/>
    <w:rsid w:val="00FB461F"/>
    <w:rsid w:val="00FB502D"/>
    <w:rsid w:val="00FB5323"/>
    <w:rsid w:val="00FB78F8"/>
    <w:rsid w:val="00FC01D6"/>
    <w:rsid w:val="00FC0847"/>
    <w:rsid w:val="00FC0EBC"/>
    <w:rsid w:val="00FC1959"/>
    <w:rsid w:val="00FC2E0F"/>
    <w:rsid w:val="00FC4D14"/>
    <w:rsid w:val="00FC54EB"/>
    <w:rsid w:val="00FC5FBE"/>
    <w:rsid w:val="00FC612A"/>
    <w:rsid w:val="00FC632A"/>
    <w:rsid w:val="00FC6437"/>
    <w:rsid w:val="00FC7739"/>
    <w:rsid w:val="00FD0205"/>
    <w:rsid w:val="00FD05BF"/>
    <w:rsid w:val="00FD0770"/>
    <w:rsid w:val="00FD0838"/>
    <w:rsid w:val="00FD08A5"/>
    <w:rsid w:val="00FD08BB"/>
    <w:rsid w:val="00FD0B7F"/>
    <w:rsid w:val="00FD1EB1"/>
    <w:rsid w:val="00FD2049"/>
    <w:rsid w:val="00FD22B2"/>
    <w:rsid w:val="00FD2571"/>
    <w:rsid w:val="00FD2757"/>
    <w:rsid w:val="00FD2DDC"/>
    <w:rsid w:val="00FD3417"/>
    <w:rsid w:val="00FD4095"/>
    <w:rsid w:val="00FD4E0C"/>
    <w:rsid w:val="00FD4F97"/>
    <w:rsid w:val="00FD51A5"/>
    <w:rsid w:val="00FD5A4B"/>
    <w:rsid w:val="00FD6786"/>
    <w:rsid w:val="00FD68C4"/>
    <w:rsid w:val="00FD6C22"/>
    <w:rsid w:val="00FD6D01"/>
    <w:rsid w:val="00FD71FA"/>
    <w:rsid w:val="00FD7404"/>
    <w:rsid w:val="00FD75CE"/>
    <w:rsid w:val="00FD7936"/>
    <w:rsid w:val="00FD7CC7"/>
    <w:rsid w:val="00FE0089"/>
    <w:rsid w:val="00FE0A07"/>
    <w:rsid w:val="00FE0B0B"/>
    <w:rsid w:val="00FE1BA6"/>
    <w:rsid w:val="00FE1F17"/>
    <w:rsid w:val="00FE23BB"/>
    <w:rsid w:val="00FE2453"/>
    <w:rsid w:val="00FE2EE5"/>
    <w:rsid w:val="00FE35FF"/>
    <w:rsid w:val="00FE403C"/>
    <w:rsid w:val="00FE4453"/>
    <w:rsid w:val="00FE4A81"/>
    <w:rsid w:val="00FE53C5"/>
    <w:rsid w:val="00FE550D"/>
    <w:rsid w:val="00FE660E"/>
    <w:rsid w:val="00FE73C8"/>
    <w:rsid w:val="00FE7432"/>
    <w:rsid w:val="00FE784E"/>
    <w:rsid w:val="00FE7E50"/>
    <w:rsid w:val="00FF25B9"/>
    <w:rsid w:val="00FF28DC"/>
    <w:rsid w:val="00FF30E0"/>
    <w:rsid w:val="00FF3579"/>
    <w:rsid w:val="00FF360D"/>
    <w:rsid w:val="00FF4E1C"/>
    <w:rsid w:val="00FF5070"/>
    <w:rsid w:val="00FF6FCF"/>
    <w:rsid w:val="00FF779A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54CA7"/>
  <w15:docId w15:val="{7A155DAA-FDB2-4596-8251-8C79F051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306835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qFormat/>
    <w:pPr>
      <w:keepNext/>
      <w:ind w:right="-29"/>
      <w:jc w:val="center"/>
      <w:outlineLvl w:val="1"/>
    </w:pPr>
    <w:rPr>
      <w:rFonts w:ascii="Arial" w:hAnsi="Arial" w:cs="Arial"/>
      <w:b/>
      <w:i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left="748" w:hanging="748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586FA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86FA5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930912"/>
    <w:pPr>
      <w:keepNext/>
      <w:shd w:val="clear" w:color="auto" w:fill="FFFFFF"/>
      <w:spacing w:before="29"/>
      <w:ind w:left="18"/>
      <w:outlineLvl w:val="7"/>
    </w:pPr>
    <w:rPr>
      <w:i/>
      <w:iCs/>
      <w:color w:val="000000"/>
      <w:spacing w:val="-5"/>
      <w:szCs w:val="24"/>
    </w:rPr>
  </w:style>
  <w:style w:type="paragraph" w:styleId="Nagwek9">
    <w:name w:val="heading 9"/>
    <w:basedOn w:val="Normalny"/>
    <w:next w:val="Normalny"/>
    <w:qFormat/>
    <w:rsid w:val="00930912"/>
    <w:pPr>
      <w:keepNext/>
      <w:jc w:val="center"/>
      <w:outlineLvl w:val="8"/>
    </w:pPr>
    <w:rPr>
      <w:rFonts w:ascii="Arial Narrow" w:hAnsi="Arial Narrow"/>
      <w:i/>
      <w:sz w:val="12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ind w:left="187" w:hanging="187"/>
    </w:pPr>
    <w:rPr>
      <w:sz w:val="24"/>
    </w:rPr>
  </w:style>
  <w:style w:type="paragraph" w:styleId="Tekstpodstawowywcity2">
    <w:name w:val="Body Text Indent 2"/>
    <w:basedOn w:val="Normalny"/>
    <w:pPr>
      <w:ind w:left="1496" w:hanging="374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sz w:val="24"/>
    </w:rPr>
  </w:style>
  <w:style w:type="paragraph" w:styleId="Tekstpodstawowywcity3">
    <w:name w:val="Body Text Indent 3"/>
    <w:basedOn w:val="Normalny"/>
    <w:pPr>
      <w:ind w:left="561" w:hanging="374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 w:val="22"/>
      <w:szCs w:val="22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paragraph" w:styleId="Lista2">
    <w:name w:val="List 2"/>
    <w:basedOn w:val="Normalny"/>
    <w:pPr>
      <w:ind w:left="566" w:hanging="283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documentopis">
    <w:name w:val="documentopis"/>
    <w:basedOn w:val="Normalny"/>
    <w:rsid w:val="006B3454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BD07A8"/>
    <w:rPr>
      <w:b/>
      <w:bCs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"/>
    <w:basedOn w:val="Normalny"/>
    <w:link w:val="AkapitzlistZnak"/>
    <w:uiPriority w:val="34"/>
    <w:qFormat/>
    <w:rsid w:val="008077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rsid w:val="006C449D"/>
    <w:pPr>
      <w:spacing w:before="60" w:after="60"/>
      <w:ind w:left="426" w:hanging="284"/>
      <w:jc w:val="both"/>
    </w:pPr>
    <w:rPr>
      <w:sz w:val="24"/>
    </w:rPr>
  </w:style>
  <w:style w:type="paragraph" w:customStyle="1" w:styleId="Podrozdzia1111">
    <w:name w:val="Podrozdział 1.1.1.1."/>
    <w:basedOn w:val="Nagwek4"/>
    <w:rsid w:val="002F533C"/>
    <w:pPr>
      <w:keepNext w:val="0"/>
      <w:tabs>
        <w:tab w:val="num" w:pos="2880"/>
      </w:tabs>
      <w:suppressAutoHyphens/>
      <w:spacing w:before="180" w:after="120"/>
      <w:ind w:left="2880" w:hanging="360"/>
      <w:jc w:val="both"/>
    </w:pPr>
    <w:rPr>
      <w:b w:val="0"/>
      <w:bCs w:val="0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F55677"/>
    <w:pPr>
      <w:suppressAutoHyphens/>
    </w:pPr>
    <w:rPr>
      <w:rFonts w:ascii="Consolas" w:eastAsia="Calibri" w:hAnsi="Consolas"/>
      <w:sz w:val="21"/>
      <w:szCs w:val="21"/>
      <w:lang w:eastAsia="ar-SA"/>
    </w:rPr>
  </w:style>
  <w:style w:type="paragraph" w:customStyle="1" w:styleId="ZnakZnak1Znak">
    <w:name w:val="Znak Znak1 Znak"/>
    <w:basedOn w:val="Normalny"/>
    <w:rsid w:val="0002478C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B7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7909E9"/>
    <w:pPr>
      <w:tabs>
        <w:tab w:val="left" w:pos="1000"/>
      </w:tabs>
      <w:suppressAutoHyphens/>
      <w:spacing w:line="360" w:lineRule="auto"/>
      <w:ind w:left="1000" w:hanging="600"/>
      <w:jc w:val="both"/>
    </w:pPr>
    <w:rPr>
      <w:rFonts w:ascii="Arial Narrow" w:hAnsi="Arial Narrow" w:cs="Arial"/>
      <w:sz w:val="22"/>
      <w:szCs w:val="22"/>
    </w:rPr>
  </w:style>
  <w:style w:type="paragraph" w:customStyle="1" w:styleId="Bartek">
    <w:name w:val="Bartek"/>
    <w:basedOn w:val="Normalny"/>
    <w:autoRedefine/>
    <w:rsid w:val="00CB327B"/>
    <w:pPr>
      <w:jc w:val="both"/>
    </w:pPr>
    <w:rPr>
      <w:rFonts w:ascii="Calibri" w:hAnsi="Calibri" w:cs="Arial"/>
      <w:sz w:val="22"/>
      <w:szCs w:val="22"/>
    </w:rPr>
  </w:style>
  <w:style w:type="paragraph" w:styleId="Tekstblokowy">
    <w:name w:val="Block Text"/>
    <w:basedOn w:val="Normalny"/>
    <w:rsid w:val="00924902"/>
    <w:pPr>
      <w:ind w:left="-180" w:right="-288"/>
      <w:jc w:val="both"/>
    </w:pPr>
    <w:rPr>
      <w:sz w:val="24"/>
      <w:szCs w:val="24"/>
    </w:rPr>
  </w:style>
  <w:style w:type="paragraph" w:customStyle="1" w:styleId="StylArialNarrow1">
    <w:name w:val="Styl Arial Narrow1"/>
    <w:basedOn w:val="Normalny"/>
    <w:link w:val="StylArialNarrow1Znak"/>
    <w:rsid w:val="0042699F"/>
    <w:pPr>
      <w:jc w:val="both"/>
    </w:pPr>
    <w:rPr>
      <w:rFonts w:ascii="Arial Narrow" w:hAnsi="Arial Narrow" w:cs="Arial"/>
      <w:sz w:val="22"/>
      <w:szCs w:val="24"/>
    </w:rPr>
  </w:style>
  <w:style w:type="character" w:customStyle="1" w:styleId="StylArialNarrow1Znak">
    <w:name w:val="Styl Arial Narrow1 Znak"/>
    <w:link w:val="StylArialNarrow1"/>
    <w:rsid w:val="0042699F"/>
    <w:rPr>
      <w:rFonts w:ascii="Arial Narrow" w:hAnsi="Arial Narrow" w:cs="Arial"/>
      <w:sz w:val="22"/>
      <w:szCs w:val="24"/>
      <w:lang w:val="pl-PL" w:eastAsia="pl-PL" w:bidi="ar-SA"/>
    </w:rPr>
  </w:style>
  <w:style w:type="paragraph" w:customStyle="1" w:styleId="StylArialNarrow11pt">
    <w:name w:val="Styl Arial Narrow 11 pt"/>
    <w:basedOn w:val="Normalny"/>
    <w:link w:val="StylArialNarrow11ptZnak"/>
    <w:rsid w:val="00B00DBA"/>
    <w:pPr>
      <w:tabs>
        <w:tab w:val="left" w:pos="1276"/>
      </w:tabs>
      <w:spacing w:before="120" w:after="120"/>
      <w:contextualSpacing/>
      <w:jc w:val="both"/>
    </w:pPr>
    <w:rPr>
      <w:rFonts w:ascii="Arial Narrow" w:hAnsi="Arial Narrow" w:cs="Arial"/>
      <w:sz w:val="22"/>
      <w:szCs w:val="24"/>
    </w:rPr>
  </w:style>
  <w:style w:type="character" w:customStyle="1" w:styleId="StylArialNarrow11ptZnak">
    <w:name w:val="Styl Arial Narrow 11 pt Znak"/>
    <w:link w:val="StylArialNarrow11pt"/>
    <w:rsid w:val="00B00DBA"/>
    <w:rPr>
      <w:rFonts w:ascii="Arial Narrow" w:hAnsi="Arial Narrow" w:cs="Arial"/>
      <w:sz w:val="22"/>
      <w:szCs w:val="24"/>
      <w:lang w:val="pl-PL" w:eastAsia="pl-PL" w:bidi="ar-SA"/>
    </w:rPr>
  </w:style>
  <w:style w:type="paragraph" w:customStyle="1" w:styleId="StylArialNarrow11ptPogrubienie">
    <w:name w:val="Styl Arial Narrow 11 pt Pogrubienie"/>
    <w:basedOn w:val="Normalny"/>
    <w:link w:val="StylArialNarrow11ptPogrubienieZnak"/>
    <w:rsid w:val="00B00DBA"/>
    <w:pPr>
      <w:tabs>
        <w:tab w:val="left" w:pos="1276"/>
      </w:tabs>
      <w:spacing w:before="120" w:after="120"/>
      <w:jc w:val="both"/>
    </w:pPr>
    <w:rPr>
      <w:rFonts w:ascii="Arial Narrow" w:hAnsi="Arial Narrow" w:cs="Arial"/>
      <w:b/>
      <w:sz w:val="22"/>
      <w:szCs w:val="24"/>
    </w:rPr>
  </w:style>
  <w:style w:type="character" w:customStyle="1" w:styleId="StylArialNarrow11ptPogrubienieZnak">
    <w:name w:val="Styl Arial Narrow 11 pt Pogrubienie Znak"/>
    <w:link w:val="StylArialNarrow11ptPogrubienie"/>
    <w:rsid w:val="00B00DBA"/>
    <w:rPr>
      <w:rFonts w:ascii="Arial Narrow" w:hAnsi="Arial Narrow" w:cs="Arial"/>
      <w:b/>
      <w:sz w:val="22"/>
      <w:szCs w:val="24"/>
      <w:lang w:val="pl-PL" w:eastAsia="pl-PL" w:bidi="ar-SA"/>
    </w:rPr>
  </w:style>
  <w:style w:type="paragraph" w:customStyle="1" w:styleId="Styl1">
    <w:name w:val="Styl1"/>
    <w:basedOn w:val="Normalny"/>
    <w:autoRedefine/>
    <w:rsid w:val="00CD3127"/>
    <w:pPr>
      <w:numPr>
        <w:numId w:val="1"/>
      </w:numPr>
      <w:tabs>
        <w:tab w:val="left" w:pos="0"/>
      </w:tabs>
      <w:spacing w:line="360" w:lineRule="auto"/>
    </w:pPr>
    <w:rPr>
      <w:rFonts w:ascii="Arial Narrow" w:hAnsi="Arial Narrow"/>
      <w:b/>
    </w:rPr>
  </w:style>
  <w:style w:type="paragraph" w:styleId="Tytu">
    <w:name w:val="Title"/>
    <w:aliases w:val="Tytuł Znak,Tytuł Znak2 Znak"/>
    <w:basedOn w:val="Normalny"/>
    <w:uiPriority w:val="10"/>
    <w:qFormat/>
    <w:rsid w:val="00930912"/>
    <w:pPr>
      <w:jc w:val="center"/>
    </w:pPr>
    <w:rPr>
      <w:b/>
      <w:bCs/>
      <w:sz w:val="28"/>
      <w:szCs w:val="24"/>
    </w:rPr>
  </w:style>
  <w:style w:type="paragraph" w:customStyle="1" w:styleId="StylArialNarrowPierwszywiersz125cmInterliniapojedyn">
    <w:name w:val="Styl Arial Narrow Pierwszy wiersz:  125 cm Interlinia:  pojedyn..."/>
    <w:basedOn w:val="Normalny"/>
    <w:rsid w:val="00EF2D23"/>
    <w:pPr>
      <w:ind w:firstLine="709"/>
      <w:jc w:val="both"/>
    </w:pPr>
    <w:rPr>
      <w:rFonts w:ascii="Arial Narrow" w:hAnsi="Arial Narrow" w:cs="Arial"/>
      <w:sz w:val="22"/>
    </w:rPr>
  </w:style>
  <w:style w:type="paragraph" w:customStyle="1" w:styleId="StylArialNarrowInterliniapojedyncze">
    <w:name w:val="Styl Arial Narrow Interlinia:  pojedyncze"/>
    <w:basedOn w:val="Normalny"/>
    <w:autoRedefine/>
    <w:rsid w:val="00EF2D23"/>
    <w:pPr>
      <w:jc w:val="both"/>
    </w:pPr>
    <w:rPr>
      <w:rFonts w:ascii="Arial Narrow" w:hAnsi="Arial Narrow" w:cs="Arial"/>
      <w:sz w:val="22"/>
    </w:rPr>
  </w:style>
  <w:style w:type="paragraph" w:customStyle="1" w:styleId="StylArialNarrowPogrubienieWyrwnanydorodkaInterlinia">
    <w:name w:val="Styl Arial Narrow Pogrubienie Wyrównany do środka Interlinia:  ..."/>
    <w:basedOn w:val="Normalny"/>
    <w:autoRedefine/>
    <w:rsid w:val="00EF2D23"/>
    <w:pPr>
      <w:spacing w:before="120" w:after="120"/>
      <w:jc w:val="center"/>
    </w:pPr>
    <w:rPr>
      <w:rFonts w:ascii="Arial Narrow" w:hAnsi="Arial Narrow" w:cs="Arial"/>
      <w:b/>
      <w:bCs/>
      <w:sz w:val="22"/>
    </w:rPr>
  </w:style>
  <w:style w:type="paragraph" w:customStyle="1" w:styleId="StylArialNarrowInterliniapojedyncze1">
    <w:name w:val="Styl Arial Narrow Interlinia:  pojedyncze1"/>
    <w:basedOn w:val="Normalny"/>
    <w:autoRedefine/>
    <w:rsid w:val="0079637E"/>
    <w:pPr>
      <w:jc w:val="both"/>
    </w:pPr>
    <w:rPr>
      <w:rFonts w:ascii="Arial Narrow" w:hAnsi="Arial Narrow"/>
      <w:sz w:val="24"/>
    </w:rPr>
  </w:style>
  <w:style w:type="paragraph" w:customStyle="1" w:styleId="pkt">
    <w:name w:val="pkt"/>
    <w:basedOn w:val="Normalny"/>
    <w:link w:val="pktZnak"/>
    <w:rsid w:val="00262F28"/>
    <w:pPr>
      <w:spacing w:before="60" w:after="60"/>
      <w:ind w:left="851" w:hanging="295"/>
      <w:jc w:val="both"/>
    </w:pPr>
    <w:rPr>
      <w:sz w:val="24"/>
    </w:rPr>
  </w:style>
  <w:style w:type="paragraph" w:customStyle="1" w:styleId="StylStylNagwek1VerdanaBezpodkreleniaInterlinia15">
    <w:name w:val="Styl Styl Nagłówek 1 + Verdana Bez podkreślenia + Interlinia:  15..."/>
    <w:basedOn w:val="Normalny"/>
    <w:rsid w:val="00A14F6E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Verdana" w:hAnsi="Verdana"/>
      <w:b/>
      <w:bCs/>
    </w:rPr>
  </w:style>
  <w:style w:type="character" w:customStyle="1" w:styleId="text1">
    <w:name w:val="text1"/>
    <w:rsid w:val="00D35F0A"/>
    <w:rPr>
      <w:rFonts w:ascii="Verdana" w:hAnsi="Verdana" w:hint="default"/>
      <w:color w:val="000000"/>
      <w:sz w:val="20"/>
      <w:szCs w:val="20"/>
    </w:rPr>
  </w:style>
  <w:style w:type="paragraph" w:customStyle="1" w:styleId="tyt">
    <w:name w:val="tyt"/>
    <w:basedOn w:val="Normalny"/>
    <w:rsid w:val="00A8560A"/>
    <w:pPr>
      <w:keepNext/>
      <w:spacing w:before="60" w:after="60"/>
      <w:jc w:val="center"/>
    </w:pPr>
    <w:rPr>
      <w:b/>
      <w:sz w:val="24"/>
    </w:rPr>
  </w:style>
  <w:style w:type="paragraph" w:styleId="Zwykytekst">
    <w:name w:val="Plain Text"/>
    <w:basedOn w:val="Normalny"/>
    <w:link w:val="ZwykytekstZnak"/>
    <w:rsid w:val="00AE7678"/>
    <w:rPr>
      <w:rFonts w:ascii="Courier New" w:hAnsi="Courier New"/>
    </w:rPr>
  </w:style>
  <w:style w:type="character" w:styleId="Odwoaniedokomentarza">
    <w:name w:val="annotation reference"/>
    <w:semiHidden/>
    <w:rsid w:val="00C85B5D"/>
    <w:rPr>
      <w:sz w:val="16"/>
      <w:szCs w:val="16"/>
    </w:rPr>
  </w:style>
  <w:style w:type="paragraph" w:styleId="Tekstkomentarza">
    <w:name w:val="annotation text"/>
    <w:basedOn w:val="Normalny"/>
    <w:semiHidden/>
    <w:rsid w:val="00C85B5D"/>
  </w:style>
  <w:style w:type="paragraph" w:styleId="Tematkomentarza">
    <w:name w:val="annotation subject"/>
    <w:basedOn w:val="Tekstkomentarza"/>
    <w:next w:val="Tekstkomentarza"/>
    <w:semiHidden/>
    <w:rsid w:val="00C85B5D"/>
    <w:rPr>
      <w:b/>
      <w:bCs/>
    </w:rPr>
  </w:style>
  <w:style w:type="paragraph" w:customStyle="1" w:styleId="Akapitzlist1">
    <w:name w:val="Akapit z listą1"/>
    <w:aliases w:val="normalny tekst"/>
    <w:basedOn w:val="Normalny"/>
    <w:link w:val="ListParagraphChar"/>
    <w:rsid w:val="000110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  <w:rsid w:val="00531738"/>
  </w:style>
  <w:style w:type="character" w:styleId="Odwoanieprzypisukocowego">
    <w:name w:val="endnote reference"/>
    <w:semiHidden/>
    <w:rsid w:val="00531738"/>
    <w:rPr>
      <w:vertAlign w:val="superscript"/>
    </w:rPr>
  </w:style>
  <w:style w:type="paragraph" w:customStyle="1" w:styleId="Tekstpodstawowywcity21">
    <w:name w:val="Tekst podstawowy wcięty 21"/>
    <w:basedOn w:val="Normalny"/>
    <w:rsid w:val="009D3BAC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StylArialNarrow">
    <w:name w:val="Styl Arial Narrow"/>
    <w:rsid w:val="004D11F5"/>
    <w:rPr>
      <w:rFonts w:ascii="Arial Narrow" w:hAnsi="Arial Narrow"/>
    </w:rPr>
  </w:style>
  <w:style w:type="paragraph" w:customStyle="1" w:styleId="Tekstpodstawowywcity0">
    <w:name w:val="Tekst podstawowy wci?ty"/>
    <w:basedOn w:val="Normalny"/>
    <w:rsid w:val="004D11F5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 w:val="24"/>
    </w:rPr>
  </w:style>
  <w:style w:type="paragraph" w:customStyle="1" w:styleId="Zawartotabeli">
    <w:name w:val="Zawartość tabeli"/>
    <w:basedOn w:val="Normalny"/>
    <w:rsid w:val="00257C04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257C04"/>
    <w:pPr>
      <w:jc w:val="center"/>
    </w:pPr>
    <w:rPr>
      <w:b/>
      <w:bCs/>
      <w:i/>
      <w:iCs/>
    </w:rPr>
  </w:style>
  <w:style w:type="character" w:customStyle="1" w:styleId="NagwekZnak">
    <w:name w:val="Nagłówek Znak"/>
    <w:link w:val="Nagwek"/>
    <w:semiHidden/>
    <w:rsid w:val="00B052F6"/>
    <w:rPr>
      <w:lang w:val="pl-PL" w:eastAsia="pl-PL" w:bidi="ar-SA"/>
    </w:rPr>
  </w:style>
  <w:style w:type="character" w:customStyle="1" w:styleId="StopkaZnak">
    <w:name w:val="Stopka Znak"/>
    <w:link w:val="Stopka"/>
    <w:rsid w:val="00B052F6"/>
    <w:rPr>
      <w:sz w:val="24"/>
      <w:lang w:val="pl-PL" w:eastAsia="pl-PL" w:bidi="ar-SA"/>
    </w:rPr>
  </w:style>
  <w:style w:type="paragraph" w:customStyle="1" w:styleId="bartek0">
    <w:name w:val="bartek"/>
    <w:basedOn w:val="Normalny"/>
    <w:rsid w:val="00B052F6"/>
    <w:pPr>
      <w:ind w:right="-1"/>
      <w:jc w:val="both"/>
    </w:pPr>
    <w:rPr>
      <w:rFonts w:ascii="Arial Narrow" w:eastAsia="Calibri" w:hAnsi="Arial Narrow"/>
      <w:sz w:val="24"/>
      <w:szCs w:val="24"/>
    </w:rPr>
  </w:style>
  <w:style w:type="paragraph" w:customStyle="1" w:styleId="tekstpodstawowy21">
    <w:name w:val="tekstpodstawowy21"/>
    <w:basedOn w:val="Normalny"/>
    <w:rsid w:val="00B052F6"/>
    <w:rPr>
      <w:rFonts w:ascii="Arial Narrow" w:eastAsia="Calibri" w:hAnsi="Arial Narrow"/>
      <w:sz w:val="24"/>
      <w:szCs w:val="24"/>
    </w:rPr>
  </w:style>
  <w:style w:type="character" w:customStyle="1" w:styleId="IwonaKrcichwost">
    <w:name w:val="Iwona Kręcichwost"/>
    <w:semiHidden/>
    <w:rsid w:val="00FF25B9"/>
    <w:rPr>
      <w:rFonts w:ascii="Arial" w:hAnsi="Arial" w:cs="Arial"/>
      <w:color w:val="auto"/>
      <w:sz w:val="20"/>
      <w:szCs w:val="20"/>
    </w:rPr>
  </w:style>
  <w:style w:type="character" w:customStyle="1" w:styleId="akapitustep1">
    <w:name w:val="akapitustep1"/>
    <w:basedOn w:val="Domylnaczcionkaakapitu"/>
    <w:rsid w:val="009F7345"/>
  </w:style>
  <w:style w:type="character" w:customStyle="1" w:styleId="tx1">
    <w:name w:val="tx1"/>
    <w:rsid w:val="004516BE"/>
    <w:rPr>
      <w:b/>
      <w:bCs/>
    </w:rPr>
  </w:style>
  <w:style w:type="paragraph" w:customStyle="1" w:styleId="WW-Tekstdugiegocytatu">
    <w:name w:val="WW-Tekst długiego cytatu"/>
    <w:basedOn w:val="Normalny"/>
    <w:rsid w:val="006016FE"/>
    <w:pPr>
      <w:suppressAutoHyphens/>
      <w:ind w:left="113" w:right="113"/>
      <w:jc w:val="center"/>
    </w:pPr>
    <w:rPr>
      <w:rFonts w:eastAsia="Times New Roman"/>
      <w:sz w:val="22"/>
      <w:szCs w:val="24"/>
      <w:lang w:eastAsia="ar-SA"/>
    </w:rPr>
  </w:style>
  <w:style w:type="character" w:customStyle="1" w:styleId="st">
    <w:name w:val="st"/>
    <w:basedOn w:val="Domylnaczcionkaakapitu"/>
    <w:rsid w:val="006016FE"/>
  </w:style>
  <w:style w:type="character" w:customStyle="1" w:styleId="ZnakZnak1">
    <w:name w:val="Znak Znak1"/>
    <w:semiHidden/>
    <w:rsid w:val="00AE2C4B"/>
    <w:rPr>
      <w:sz w:val="24"/>
      <w:lang w:val="pl-PL" w:eastAsia="pl-PL" w:bidi="ar-SA"/>
    </w:rPr>
  </w:style>
  <w:style w:type="paragraph" w:customStyle="1" w:styleId="Standard">
    <w:name w:val="Standard"/>
    <w:rsid w:val="00AE2C4B"/>
    <w:pPr>
      <w:widowControl w:val="0"/>
      <w:suppressAutoHyphens/>
      <w:autoSpaceDE w:val="0"/>
    </w:pPr>
    <w:rPr>
      <w:rFonts w:eastAsia="Arial" w:cs="Calibri"/>
      <w:szCs w:val="24"/>
      <w:lang w:eastAsia="ar-SA"/>
    </w:rPr>
  </w:style>
  <w:style w:type="paragraph" w:styleId="Lista">
    <w:name w:val="List"/>
    <w:basedOn w:val="Normalny"/>
    <w:rsid w:val="00C1540D"/>
    <w:pPr>
      <w:ind w:left="283" w:hanging="283"/>
    </w:pPr>
  </w:style>
  <w:style w:type="paragraph" w:customStyle="1" w:styleId="Default">
    <w:name w:val="Default"/>
    <w:rsid w:val="00C1540D"/>
    <w:pPr>
      <w:suppressAutoHyphens/>
      <w:autoSpaceDE w:val="0"/>
    </w:pPr>
    <w:rPr>
      <w:rFonts w:ascii="Arial Narrow" w:eastAsia="Arial" w:hAnsi="Arial Narrow" w:cs="Arial Narrow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E318A"/>
    <w:pPr>
      <w:suppressAutoHyphens/>
    </w:pPr>
    <w:rPr>
      <w:rFonts w:eastAsia="Times New Roman" w:cs="Calibri"/>
      <w:lang w:eastAsia="ar-SA"/>
    </w:rPr>
  </w:style>
  <w:style w:type="character" w:styleId="Odwoanieprzypisudolnego">
    <w:name w:val="footnote reference"/>
    <w:uiPriority w:val="99"/>
    <w:rsid w:val="002E318A"/>
    <w:rPr>
      <w:vertAlign w:val="superscript"/>
    </w:rPr>
  </w:style>
  <w:style w:type="character" w:customStyle="1" w:styleId="FontStyle47">
    <w:name w:val="Font Style47"/>
    <w:rsid w:val="00605CA3"/>
    <w:rPr>
      <w:rFonts w:ascii="Tahoma" w:hAnsi="Tahoma" w:cs="Tahoma"/>
      <w:sz w:val="18"/>
      <w:szCs w:val="18"/>
    </w:rPr>
  </w:style>
  <w:style w:type="paragraph" w:customStyle="1" w:styleId="C">
    <w:name w:val="C"/>
    <w:basedOn w:val="Normalny"/>
    <w:rsid w:val="00D31AFE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ListParagraphChar">
    <w:name w:val="List Paragraph Char"/>
    <w:aliases w:val="normalny tekst Char"/>
    <w:link w:val="Akapitzlist1"/>
    <w:locked/>
    <w:rsid w:val="008142D2"/>
    <w:rPr>
      <w:rFonts w:ascii="Calibri" w:eastAsia="Batang" w:hAnsi="Calibri"/>
      <w:sz w:val="22"/>
      <w:szCs w:val="22"/>
      <w:lang w:val="pl-PL" w:eastAsia="en-US" w:bidi="ar-SA"/>
    </w:rPr>
  </w:style>
  <w:style w:type="character" w:customStyle="1" w:styleId="ZwykytekstZnak">
    <w:name w:val="Zwykły tekst Znak"/>
    <w:link w:val="Zwykytekst"/>
    <w:locked/>
    <w:rsid w:val="007C726C"/>
    <w:rPr>
      <w:rFonts w:ascii="Courier New" w:eastAsia="Batang" w:hAnsi="Courier New"/>
      <w:lang w:val="pl-PL" w:eastAsia="pl-PL" w:bidi="ar-SA"/>
    </w:rPr>
  </w:style>
  <w:style w:type="paragraph" w:customStyle="1" w:styleId="FR1">
    <w:name w:val="FR1"/>
    <w:rsid w:val="00B05CD2"/>
    <w:pPr>
      <w:widowControl w:val="0"/>
      <w:autoSpaceDE w:val="0"/>
      <w:autoSpaceDN w:val="0"/>
      <w:adjustRightInd w:val="0"/>
      <w:spacing w:before="260"/>
      <w:ind w:left="80"/>
    </w:pPr>
    <w:rPr>
      <w:rFonts w:eastAsia="Calibri"/>
      <w:noProof/>
      <w:sz w:val="24"/>
      <w:szCs w:val="24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413A8F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ZnakZnak">
    <w:name w:val="Znak Znak"/>
    <w:semiHidden/>
    <w:rsid w:val="0039213D"/>
    <w:rPr>
      <w:rFonts w:eastAsia="Batang"/>
      <w:lang w:val="pl-PL" w:eastAsia="pl-PL" w:bidi="ar-SA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29193A"/>
    <w:rPr>
      <w:rFonts w:eastAsia="Times New Roman" w:cs="Calibri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72512B"/>
    <w:rPr>
      <w:color w:val="605E5C"/>
      <w:shd w:val="clear" w:color="auto" w:fill="E1DFDD"/>
    </w:rPr>
  </w:style>
  <w:style w:type="paragraph" w:customStyle="1" w:styleId="Akapitzlist10">
    <w:name w:val="Akapit z listą1"/>
    <w:basedOn w:val="Normalny"/>
    <w:qFormat/>
    <w:rsid w:val="001D32D4"/>
    <w:pPr>
      <w:widowControl w:val="0"/>
      <w:suppressAutoHyphens/>
      <w:ind w:left="708"/>
    </w:pPr>
    <w:rPr>
      <w:rFonts w:eastAsia="Times New Roman"/>
      <w:sz w:val="24"/>
      <w:szCs w:val="24"/>
      <w:lang w:eastAsia="ar-SA"/>
    </w:rPr>
  </w:style>
  <w:style w:type="character" w:customStyle="1" w:styleId="pktZnak">
    <w:name w:val="pkt Znak"/>
    <w:link w:val="pkt"/>
    <w:locked/>
    <w:rsid w:val="00FE7E50"/>
    <w:rPr>
      <w:sz w:val="24"/>
    </w:rPr>
  </w:style>
  <w:style w:type="character" w:customStyle="1" w:styleId="Teksttreci">
    <w:name w:val="Tekst treści_"/>
    <w:link w:val="Teksttreci0"/>
    <w:locked/>
    <w:rsid w:val="00FE7E5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E7E5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styleId="Uwydatnienie">
    <w:name w:val="Emphasis"/>
    <w:uiPriority w:val="20"/>
    <w:qFormat/>
    <w:rsid w:val="00A55629"/>
    <w:rPr>
      <w:i/>
      <w:iCs/>
    </w:rPr>
  </w:style>
  <w:style w:type="character" w:customStyle="1" w:styleId="iceouttxt">
    <w:name w:val="iceouttxt"/>
    <w:basedOn w:val="Domylnaczcionkaakapitu"/>
    <w:rsid w:val="00623E53"/>
  </w:style>
  <w:style w:type="character" w:customStyle="1" w:styleId="alb">
    <w:name w:val="a_lb"/>
    <w:basedOn w:val="Domylnaczcionkaakapitu"/>
    <w:rsid w:val="00280429"/>
  </w:style>
  <w:style w:type="paragraph" w:customStyle="1" w:styleId="big">
    <w:name w:val="big"/>
    <w:basedOn w:val="Normalny"/>
    <w:rsid w:val="00FF6FC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4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padotacji.gov.pl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0A0.1707E6D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6518-3038-446F-AE26-CAB1DC69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930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7154</CharactersWithSpaces>
  <SharedDoc>false</SharedDoc>
  <HLinks>
    <vt:vector size="24" baseType="variant">
      <vt:variant>
        <vt:i4>2097189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https://prod.ceidg.gov.pl/CEIDG/;*</vt:lpwstr>
      </vt:variant>
      <vt:variant>
        <vt:lpwstr/>
      </vt:variant>
      <vt:variant>
        <vt:i4>1572891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https://ems.ms.gov.pl/krs/;*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2949185</vt:i4>
      </vt:variant>
      <vt:variant>
        <vt:i4>35212</vt:i4>
      </vt:variant>
      <vt:variant>
        <vt:i4>1026</vt:i4>
      </vt:variant>
      <vt:variant>
        <vt:i4>1</vt:i4>
      </vt:variant>
      <vt:variant>
        <vt:lpwstr>cid:image001.jpg@01D4E0A0.1707E6D0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Kręcichwost</dc:creator>
  <cp:lastModifiedBy>Iwona Kręcichwost</cp:lastModifiedBy>
  <cp:revision>15</cp:revision>
  <cp:lastPrinted>2022-07-20T08:17:00Z</cp:lastPrinted>
  <dcterms:created xsi:type="dcterms:W3CDTF">2025-01-07T14:16:00Z</dcterms:created>
  <dcterms:modified xsi:type="dcterms:W3CDTF">2025-01-09T10:40:00Z</dcterms:modified>
</cp:coreProperties>
</file>