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60EEFEBA" w:rsidR="00AE1A9D" w:rsidRPr="007D073C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D073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Załącznik nr </w:t>
      </w:r>
      <w:r w:rsidR="00BD33E2" w:rsidRPr="007D073C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7D073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0C97DB8E" w14:textId="77777777" w:rsidR="00D20142" w:rsidRPr="009579D4" w:rsidRDefault="00D20142" w:rsidP="00D20142">
      <w:pPr>
        <w:suppressAutoHyphens/>
        <w:spacing w:line="276" w:lineRule="auto"/>
        <w:ind w:left="5389"/>
        <w:rPr>
          <w:rFonts w:ascii="Arial" w:hAnsi="Arial" w:cs="Arial"/>
          <w:b/>
          <w:sz w:val="20"/>
          <w:szCs w:val="20"/>
        </w:rPr>
      </w:pPr>
    </w:p>
    <w:p w14:paraId="2B0ABC75" w14:textId="3B7B8486" w:rsidR="00D20142" w:rsidRPr="009579D4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ZAMAWIAJĄCY:</w:t>
      </w:r>
    </w:p>
    <w:p w14:paraId="55EC8DD3" w14:textId="70603289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12 WOJSKOWY ODDZIAŁ GOSPODARCZY </w:t>
      </w:r>
    </w:p>
    <w:p w14:paraId="4E8D9042" w14:textId="77777777" w:rsidR="00591453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ul. Okólna 37, </w:t>
      </w:r>
    </w:p>
    <w:p w14:paraId="6F09AFC4" w14:textId="3D7AEB33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87-100 To</w:t>
      </w:r>
      <w:r w:rsidR="00D20142" w:rsidRPr="009579D4">
        <w:rPr>
          <w:rFonts w:ascii="Arial" w:hAnsi="Arial" w:cs="Arial"/>
          <w:b/>
          <w:sz w:val="20"/>
          <w:szCs w:val="20"/>
        </w:rPr>
        <w:t>ruń</w:t>
      </w:r>
    </w:p>
    <w:p w14:paraId="27296B65" w14:textId="130131B0" w:rsidR="00D20142" w:rsidRPr="009579D4" w:rsidRDefault="00D20142" w:rsidP="00D20142">
      <w:pPr>
        <w:suppressAutoHyphens/>
        <w:spacing w:line="276" w:lineRule="auto"/>
        <w:ind w:left="6663" w:hanging="14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333"/>
      </w:tblGrid>
      <w:tr w:rsidR="00591453" w:rsidRPr="009579D4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79D4">
              <w:rPr>
                <w:rFonts w:ascii="Arial" w:hAnsi="Arial" w:cs="Arial"/>
                <w:b/>
                <w:sz w:val="20"/>
                <w:szCs w:val="20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1453" w:rsidRPr="009579D4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KRS/</w:t>
            </w:r>
            <w:proofErr w:type="spellStart"/>
            <w:r w:rsidRPr="009579D4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4A91C950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14:paraId="3785428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Podstawa</w:t>
            </w:r>
            <w:proofErr w:type="spellEnd"/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51239D6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</w:tbl>
    <w:p w14:paraId="6BB1A630" w14:textId="77777777" w:rsidR="00D20142" w:rsidRPr="009579D4" w:rsidRDefault="00D20142" w:rsidP="00D20142">
      <w:pPr>
        <w:suppressAutoHyphens/>
        <w:rPr>
          <w:rFonts w:ascii="Arial" w:hAnsi="Arial" w:cs="Arial"/>
          <w:sz w:val="20"/>
          <w:szCs w:val="20"/>
        </w:rPr>
      </w:pPr>
    </w:p>
    <w:p w14:paraId="7CD3D60C" w14:textId="77777777" w:rsidR="00D20142" w:rsidRPr="009579D4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9579D4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składane na podstawie art. 118 ust. 3 ustawy </w:t>
      </w:r>
      <w:proofErr w:type="spellStart"/>
      <w:r w:rsidRPr="009579D4">
        <w:rPr>
          <w:rFonts w:ascii="Arial" w:hAnsi="Arial" w:cs="Arial"/>
          <w:b/>
          <w:sz w:val="20"/>
          <w:szCs w:val="20"/>
        </w:rPr>
        <w:t>Pzp</w:t>
      </w:r>
      <w:proofErr w:type="spellEnd"/>
      <w:r w:rsidRPr="009579D4">
        <w:rPr>
          <w:rFonts w:ascii="Arial" w:hAnsi="Arial" w:cs="Arial"/>
          <w:b/>
          <w:sz w:val="20"/>
          <w:szCs w:val="20"/>
        </w:rPr>
        <w:t xml:space="preserve"> </w:t>
      </w:r>
    </w:p>
    <w:p w14:paraId="34AB1629" w14:textId="0697B50B" w:rsidR="00D20142" w:rsidRPr="009579D4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227DE67B" w14:textId="560CB1B7" w:rsidR="00D20142" w:rsidRPr="009579D4" w:rsidRDefault="00D20142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9579D4">
        <w:rPr>
          <w:rFonts w:ascii="Arial" w:hAnsi="Arial" w:cs="Arial"/>
          <w:sz w:val="20"/>
          <w:szCs w:val="20"/>
        </w:rPr>
        <w:t>:</w:t>
      </w:r>
      <w:r w:rsidRPr="009579D4">
        <w:rPr>
          <w:rFonts w:ascii="Arial" w:hAnsi="Arial" w:cs="Arial"/>
          <w:sz w:val="20"/>
          <w:szCs w:val="20"/>
        </w:rPr>
        <w:t xml:space="preserve"> </w:t>
      </w:r>
      <w:r w:rsidR="00EF040D" w:rsidRPr="00EF040D">
        <w:rPr>
          <w:rFonts w:ascii="Arial" w:hAnsi="Arial" w:cs="Arial"/>
          <w:b/>
          <w:sz w:val="20"/>
          <w:szCs w:val="20"/>
        </w:rPr>
        <w:t>„</w:t>
      </w:r>
      <w:r w:rsidR="0000590E" w:rsidRPr="0000590E">
        <w:rPr>
          <w:rFonts w:ascii="Arial" w:hAnsi="Arial" w:cs="Arial"/>
          <w:b/>
          <w:sz w:val="20"/>
          <w:szCs w:val="20"/>
        </w:rPr>
        <w:t xml:space="preserve">Remont </w:t>
      </w:r>
      <w:r w:rsidR="007D073C">
        <w:rPr>
          <w:rFonts w:ascii="Arial" w:hAnsi="Arial" w:cs="Arial"/>
          <w:b/>
          <w:sz w:val="20"/>
          <w:szCs w:val="20"/>
        </w:rPr>
        <w:t>budynku magazynowego nr 56 w kompleksie wojskowym przy ul. Okólnej 37 w Toruniu</w:t>
      </w:r>
      <w:r w:rsidR="00591453" w:rsidRPr="00EF040D">
        <w:rPr>
          <w:rFonts w:ascii="Arial" w:hAnsi="Arial" w:cs="Arial"/>
          <w:b/>
          <w:sz w:val="20"/>
          <w:szCs w:val="20"/>
        </w:rPr>
        <w:t>”</w:t>
      </w:r>
      <w:r w:rsidR="003B722C">
        <w:rPr>
          <w:rFonts w:ascii="Arial" w:hAnsi="Arial" w:cs="Arial"/>
          <w:b/>
          <w:sz w:val="20"/>
          <w:szCs w:val="20"/>
        </w:rPr>
        <w:t xml:space="preserve"> - nr referencyjny:</w:t>
      </w:r>
      <w:r w:rsidR="00591453" w:rsidRPr="009579D4">
        <w:rPr>
          <w:rFonts w:ascii="Arial" w:hAnsi="Arial" w:cs="Arial"/>
          <w:b/>
          <w:sz w:val="20"/>
          <w:szCs w:val="20"/>
        </w:rPr>
        <w:t xml:space="preserve"> </w:t>
      </w:r>
      <w:r w:rsidR="00EF040D">
        <w:rPr>
          <w:rFonts w:ascii="Arial" w:hAnsi="Arial" w:cs="Arial"/>
          <w:b/>
          <w:sz w:val="20"/>
          <w:szCs w:val="20"/>
        </w:rPr>
        <w:t>RB</w:t>
      </w:r>
      <w:r w:rsidR="00591453" w:rsidRPr="009579D4">
        <w:rPr>
          <w:rFonts w:ascii="Arial" w:hAnsi="Arial" w:cs="Arial"/>
          <w:b/>
          <w:sz w:val="20"/>
          <w:szCs w:val="20"/>
        </w:rPr>
        <w:t>/</w:t>
      </w:r>
      <w:r w:rsidR="007D073C">
        <w:rPr>
          <w:rFonts w:ascii="Arial" w:hAnsi="Arial" w:cs="Arial"/>
          <w:b/>
          <w:sz w:val="20"/>
          <w:szCs w:val="20"/>
        </w:rPr>
        <w:t>18</w:t>
      </w:r>
      <w:r w:rsidR="00591453" w:rsidRPr="009579D4">
        <w:rPr>
          <w:rFonts w:ascii="Arial" w:hAnsi="Arial" w:cs="Arial"/>
          <w:b/>
          <w:sz w:val="20"/>
          <w:szCs w:val="20"/>
        </w:rPr>
        <w:t>/12WOG/202</w:t>
      </w:r>
      <w:r w:rsidR="007D073C">
        <w:rPr>
          <w:rFonts w:ascii="Arial" w:hAnsi="Arial" w:cs="Arial"/>
          <w:b/>
          <w:sz w:val="20"/>
          <w:szCs w:val="20"/>
        </w:rPr>
        <w:t>5</w:t>
      </w:r>
      <w:r w:rsidR="00047235" w:rsidRPr="009579D4">
        <w:rPr>
          <w:rFonts w:ascii="Arial" w:hAnsi="Arial" w:cs="Arial"/>
          <w:b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>oświadczam, co następuje:</w:t>
      </w:r>
    </w:p>
    <w:p w14:paraId="52FFD061" w14:textId="3A191BDE" w:rsidR="00D20142" w:rsidRPr="009579D4" w:rsidRDefault="00D20142" w:rsidP="007D073C">
      <w:pPr>
        <w:pStyle w:val="Styl15"/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9579D4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9579D4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Oświadczam, że:</w:t>
      </w:r>
    </w:p>
    <w:p w14:paraId="5B8AF7CB" w14:textId="55913FFE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4050D727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D50FCAF" w14:textId="584368B8" w:rsidR="00D20142" w:rsidRPr="009579D4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594E9434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>następujący:</w:t>
      </w:r>
    </w:p>
    <w:p w14:paraId="369884FA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8DEB6" w14:textId="77777777" w:rsidR="00D20142" w:rsidRPr="009579D4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okres udostępnienia i</w:t>
      </w:r>
      <w:r w:rsidR="000759CE" w:rsidRPr="009579D4">
        <w:rPr>
          <w:rFonts w:ascii="Arial" w:hAnsi="Arial" w:cs="Arial"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 xml:space="preserve">następujący: </w:t>
      </w:r>
    </w:p>
    <w:p w14:paraId="04832CBE" w14:textId="1D9F79AF" w:rsidR="009579D4" w:rsidRDefault="009579D4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14:paraId="36EA388C" w14:textId="1E10C5DB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010BD17" w14:textId="66C784FA" w:rsidR="000759CE" w:rsidRPr="009579D4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0F45494F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D32DF8A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69D13F8D" w:rsidR="00D20142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9579D4">
        <w:rPr>
          <w:rFonts w:ascii="Arial" w:hAnsi="Arial" w:cs="Arial"/>
          <w:sz w:val="20"/>
          <w:szCs w:val="20"/>
        </w:rPr>
        <w:t>:</w:t>
      </w:r>
    </w:p>
    <w:p w14:paraId="1B7FE688" w14:textId="77777777" w:rsidR="009579D4" w:rsidRPr="009579D4" w:rsidRDefault="009579D4" w:rsidP="009579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88E2C5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9579D4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9579D4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9579D4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___________________ </w:t>
      </w:r>
      <w:r w:rsidRPr="009579D4">
        <w:rPr>
          <w:rFonts w:ascii="Arial" w:hAnsi="Arial" w:cs="Arial"/>
          <w:i/>
          <w:sz w:val="20"/>
          <w:szCs w:val="20"/>
        </w:rPr>
        <w:t xml:space="preserve">(miejscowość), </w:t>
      </w:r>
      <w:r w:rsidRPr="009579D4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9579D4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9579D4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75E61B16" w14:textId="4575208E" w:rsidR="00CD7503" w:rsidRPr="009579D4" w:rsidRDefault="00D20142" w:rsidP="00E2223B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do reprezentowania Podmiotu</w:t>
      </w:r>
    </w:p>
    <w:p w14:paraId="6BE1F3AB" w14:textId="0F435960" w:rsidR="00BE3F28" w:rsidRPr="009579D4" w:rsidRDefault="00BE3F28" w:rsidP="000271A8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E3F28" w:rsidRPr="009579D4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9E49C" w14:textId="77777777" w:rsidR="006E4F4F" w:rsidRDefault="006E4F4F">
      <w:r>
        <w:separator/>
      </w:r>
    </w:p>
  </w:endnote>
  <w:endnote w:type="continuationSeparator" w:id="0">
    <w:p w14:paraId="1D99CB98" w14:textId="77777777" w:rsidR="006E4F4F" w:rsidRDefault="006E4F4F">
      <w:r>
        <w:continuationSeparator/>
      </w:r>
    </w:p>
  </w:endnote>
  <w:endnote w:type="continuationNotice" w:id="1">
    <w:p w14:paraId="78533881" w14:textId="77777777" w:rsidR="006E4F4F" w:rsidRDefault="006E4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596DCFED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7D073C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3C3E" w14:textId="77777777" w:rsidR="006E4F4F" w:rsidRDefault="006E4F4F">
      <w:r>
        <w:separator/>
      </w:r>
    </w:p>
  </w:footnote>
  <w:footnote w:type="continuationSeparator" w:id="0">
    <w:p w14:paraId="7E658CFC" w14:textId="77777777" w:rsidR="006E4F4F" w:rsidRDefault="006E4F4F">
      <w:r>
        <w:continuationSeparator/>
      </w:r>
    </w:p>
  </w:footnote>
  <w:footnote w:type="continuationNotice" w:id="1">
    <w:p w14:paraId="2DE2EEAC" w14:textId="77777777" w:rsidR="006E4F4F" w:rsidRDefault="006E4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2CD480B3" w:rsidR="00591453" w:rsidRPr="00B827BD" w:rsidRDefault="00FF2B66" w:rsidP="00591453">
    <w:pPr>
      <w:pStyle w:val="Nagwek"/>
      <w:jc w:val="right"/>
      <w:rPr>
        <w:rFonts w:ascii="Arial" w:hAnsi="Arial" w:cs="Arial"/>
        <w:i/>
        <w:color w:val="4F6228" w:themeColor="accent3" w:themeShade="80"/>
        <w:sz w:val="20"/>
        <w:szCs w:val="20"/>
      </w:rPr>
    </w:pPr>
    <w:r w:rsidRPr="00B827BD">
      <w:rPr>
        <w:rFonts w:ascii="Arial" w:hAnsi="Arial" w:cs="Arial"/>
        <w:i/>
        <w:color w:val="4F6228" w:themeColor="accent3" w:themeShade="80"/>
        <w:sz w:val="20"/>
        <w:szCs w:val="20"/>
      </w:rPr>
      <w:t xml:space="preserve">Numer referencyjny: </w:t>
    </w:r>
    <w:r w:rsidR="00EF040D" w:rsidRPr="00B827BD">
      <w:rPr>
        <w:rFonts w:ascii="Arial" w:hAnsi="Arial" w:cs="Arial"/>
        <w:i/>
        <w:color w:val="4F6228" w:themeColor="accent3" w:themeShade="80"/>
        <w:sz w:val="20"/>
        <w:szCs w:val="20"/>
      </w:rPr>
      <w:t>RB</w:t>
    </w:r>
    <w:r w:rsidR="00591453" w:rsidRPr="00B827BD">
      <w:rPr>
        <w:rFonts w:ascii="Arial" w:hAnsi="Arial" w:cs="Arial"/>
        <w:i/>
        <w:color w:val="4F6228" w:themeColor="accent3" w:themeShade="80"/>
        <w:sz w:val="20"/>
        <w:szCs w:val="20"/>
      </w:rPr>
      <w:t>/</w:t>
    </w:r>
    <w:r w:rsidR="007D073C">
      <w:rPr>
        <w:rFonts w:ascii="Arial" w:hAnsi="Arial" w:cs="Arial"/>
        <w:i/>
        <w:color w:val="4F6228" w:themeColor="accent3" w:themeShade="80"/>
        <w:sz w:val="20"/>
        <w:szCs w:val="20"/>
      </w:rPr>
      <w:t>18</w:t>
    </w:r>
    <w:r w:rsidR="00591453" w:rsidRPr="00B827BD">
      <w:rPr>
        <w:rFonts w:ascii="Arial" w:hAnsi="Arial" w:cs="Arial"/>
        <w:i/>
        <w:color w:val="4F6228" w:themeColor="accent3" w:themeShade="80"/>
        <w:sz w:val="20"/>
        <w:szCs w:val="20"/>
      </w:rPr>
      <w:t>/12WOG/202</w:t>
    </w:r>
    <w:r w:rsidR="007D073C">
      <w:rPr>
        <w:rFonts w:ascii="Arial" w:hAnsi="Arial" w:cs="Arial"/>
        <w:i/>
        <w:color w:val="4F6228" w:themeColor="accent3" w:themeShade="80"/>
        <w:sz w:val="20"/>
        <w:szCs w:val="20"/>
      </w:rPr>
      <w:t>5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90E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677E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B7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030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22C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D6E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A83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4F4F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73C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A05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6FAA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2EDC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579D4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A01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526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7BD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88"/>
    <w:rsid w:val="00BD2492"/>
    <w:rsid w:val="00BD2C3A"/>
    <w:rsid w:val="00BD2E5C"/>
    <w:rsid w:val="00BD319F"/>
    <w:rsid w:val="00BD33E2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3B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4E1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B0C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9AA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B29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40D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B66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7D073C"/>
    <w:pPr>
      <w:widowControl w:val="0"/>
      <w:pBdr>
        <w:top w:val="single" w:sz="12" w:space="1" w:color="004A82"/>
        <w:bottom w:val="single" w:sz="12" w:space="1" w:color="004A82"/>
      </w:pBdr>
      <w:shd w:val="clear" w:color="auto" w:fill="00B0F0"/>
      <w:tabs>
        <w:tab w:val="left" w:pos="0"/>
      </w:tabs>
      <w:suppressAutoHyphens/>
      <w:spacing w:before="240" w:after="240" w:line="360" w:lineRule="auto"/>
      <w:ind w:left="1418" w:hanging="1418"/>
      <w:jc w:val="center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7D073C"/>
    <w:rPr>
      <w:rFonts w:asciiTheme="majorHAnsi" w:eastAsiaTheme="minorHAnsi" w:hAnsiTheme="majorHAnsi" w:cstheme="minorBidi"/>
      <w:b/>
      <w:color w:val="002060"/>
      <w:sz w:val="22"/>
      <w:shd w:val="clear" w:color="auto" w:fill="00B0F0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A437-82BA-4103-81E1-C4F13B930B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70548-7242-4900-9FB9-6B337CEF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Kucharek Joanna</cp:lastModifiedBy>
  <cp:revision>20</cp:revision>
  <cp:lastPrinted>2024-03-13T11:07:00Z</cp:lastPrinted>
  <dcterms:created xsi:type="dcterms:W3CDTF">2023-09-28T12:12:00Z</dcterms:created>
  <dcterms:modified xsi:type="dcterms:W3CDTF">2025-05-12T11:25:00Z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s5636:Creator type=author">
    <vt:lpwstr>Nord Partner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s5636:Creator type=IP">
    <vt:lpwstr>10.60.165.25</vt:lpwstr>
  </property>
</Properties>
</file>