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CC5C" w14:textId="77777777" w:rsidR="004523DC" w:rsidRPr="004D48A2" w:rsidRDefault="004523DC" w:rsidP="004523DC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126AD511" w14:textId="77777777" w:rsidR="004523DC" w:rsidRPr="004D48A2" w:rsidRDefault="004523DC" w:rsidP="004523DC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277CB988" w14:textId="77777777" w:rsidR="004523DC" w:rsidRPr="004D48A2" w:rsidRDefault="004523DC" w:rsidP="004523DC">
      <w:pPr>
        <w:spacing w:line="276" w:lineRule="auto"/>
      </w:pPr>
      <w:r w:rsidRPr="004D48A2">
        <w:t>…………………………………………..………</w:t>
      </w:r>
    </w:p>
    <w:p w14:paraId="76E64D67" w14:textId="77777777" w:rsidR="004523DC" w:rsidRPr="004D48A2" w:rsidRDefault="004523DC" w:rsidP="004523DC">
      <w:pPr>
        <w:spacing w:line="276" w:lineRule="auto"/>
      </w:pPr>
      <w:r w:rsidRPr="004D48A2">
        <w:t xml:space="preserve">  (miejsce i data sporządzenia)</w:t>
      </w:r>
    </w:p>
    <w:p w14:paraId="7C344EB1" w14:textId="77777777" w:rsidR="004523DC" w:rsidRPr="004D48A2" w:rsidRDefault="004523DC" w:rsidP="004523DC">
      <w:pPr>
        <w:spacing w:line="276" w:lineRule="auto"/>
      </w:pPr>
    </w:p>
    <w:p w14:paraId="7DBBDA40" w14:textId="77777777" w:rsidR="004523DC" w:rsidRPr="004D48A2" w:rsidRDefault="004523DC" w:rsidP="004523DC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2AB0D67E" w14:textId="77777777" w:rsidR="004523DC" w:rsidRPr="00476C3D" w:rsidRDefault="004523DC" w:rsidP="004523DC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5D216262" w14:textId="77777777" w:rsidR="004523DC" w:rsidRPr="004D48A2" w:rsidRDefault="004523DC" w:rsidP="004523DC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64C835CC" w14:textId="77777777" w:rsidR="004523DC" w:rsidRPr="004D48A2" w:rsidRDefault="004523DC" w:rsidP="004523DC">
      <w:pPr>
        <w:spacing w:line="276" w:lineRule="auto"/>
        <w:rPr>
          <w:b/>
          <w:bCs/>
        </w:rPr>
      </w:pPr>
      <w:r w:rsidRPr="004D48A2">
        <w:rPr>
          <w:b/>
          <w:bCs/>
        </w:rPr>
        <w:t>Miast</w:t>
      </w:r>
      <w:r>
        <w:rPr>
          <w:b/>
          <w:bCs/>
        </w:rPr>
        <w:t>o</w:t>
      </w:r>
      <w:r w:rsidRPr="004D48A2">
        <w:rPr>
          <w:b/>
          <w:bCs/>
        </w:rPr>
        <w:t xml:space="preserve"> i Gmin</w:t>
      </w:r>
      <w:r>
        <w:rPr>
          <w:b/>
          <w:bCs/>
        </w:rPr>
        <w:t>ę</w:t>
      </w:r>
      <w:r w:rsidRPr="004D48A2">
        <w:rPr>
          <w:b/>
          <w:bCs/>
        </w:rPr>
        <w:t xml:space="preserve"> Szamotuły</w:t>
      </w:r>
    </w:p>
    <w:p w14:paraId="6FC4B809" w14:textId="77777777" w:rsidR="004523DC" w:rsidRPr="004D48A2" w:rsidRDefault="004523DC" w:rsidP="004523DC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68D524CF" w14:textId="77777777" w:rsidR="004523DC" w:rsidRPr="004D48A2" w:rsidRDefault="004523DC" w:rsidP="004523DC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53F1F6A2" w14:textId="67FD5831" w:rsidR="004523DC" w:rsidRDefault="004523DC" w:rsidP="004523DC">
      <w:pPr>
        <w:spacing w:line="276" w:lineRule="auto"/>
        <w:jc w:val="both"/>
        <w:rPr>
          <w:b/>
          <w:bCs/>
        </w:rPr>
      </w:pPr>
      <w:r w:rsidRPr="004D48A2">
        <w:rPr>
          <w:bCs/>
        </w:rPr>
        <w:t>pn.:</w:t>
      </w:r>
      <w:bookmarkStart w:id="0" w:name="_Hlk93478838"/>
      <w:r>
        <w:rPr>
          <w:bCs/>
        </w:rPr>
        <w:t xml:space="preserve"> </w:t>
      </w:r>
      <w:bookmarkEnd w:id="0"/>
      <w:r w:rsidR="00B31133" w:rsidRPr="006D0646">
        <w:rPr>
          <w:b/>
          <w:bCs/>
          <w:color w:val="000000"/>
        </w:rPr>
        <w:t>„</w:t>
      </w:r>
      <w:r w:rsidR="00B31133" w:rsidRPr="006D0646">
        <w:rPr>
          <w:rFonts w:eastAsia="Arial"/>
          <w:b/>
          <w:bCs/>
          <w:lang w:eastAsia="zh-CN"/>
        </w:rPr>
        <w:t xml:space="preserve">Modernizacja </w:t>
      </w:r>
      <w:r w:rsidR="00B31133">
        <w:rPr>
          <w:rFonts w:eastAsia="Arial"/>
          <w:b/>
          <w:bCs/>
          <w:lang w:eastAsia="zh-CN"/>
        </w:rPr>
        <w:t>budynku Szkoły Podstawowej w Baborowie”</w:t>
      </w:r>
      <w:r>
        <w:rPr>
          <w:rFonts w:eastAsia="Arial"/>
          <w:b/>
          <w:bCs/>
          <w:lang w:eastAsia="zh-CN"/>
        </w:rPr>
        <w:t>– WI.271.</w:t>
      </w:r>
      <w:r w:rsidR="002F724D">
        <w:rPr>
          <w:rFonts w:eastAsia="Arial"/>
          <w:b/>
          <w:bCs/>
          <w:lang w:eastAsia="zh-CN"/>
        </w:rPr>
        <w:t>6</w:t>
      </w:r>
      <w:r>
        <w:rPr>
          <w:rFonts w:eastAsia="Arial"/>
          <w:b/>
          <w:bCs/>
          <w:lang w:eastAsia="zh-CN"/>
        </w:rPr>
        <w:t>.202</w:t>
      </w:r>
      <w:r w:rsidR="002F724D">
        <w:rPr>
          <w:rFonts w:eastAsia="Arial"/>
          <w:b/>
          <w:bCs/>
          <w:lang w:eastAsia="zh-CN"/>
        </w:rPr>
        <w:t>5</w:t>
      </w:r>
    </w:p>
    <w:p w14:paraId="048F921A" w14:textId="77777777" w:rsidR="004523DC" w:rsidRPr="004549A0" w:rsidRDefault="004523DC" w:rsidP="004523DC">
      <w:pPr>
        <w:spacing w:line="276" w:lineRule="auto"/>
        <w:jc w:val="both"/>
        <w:rPr>
          <w:bCs/>
        </w:rPr>
      </w:pPr>
    </w:p>
    <w:p w14:paraId="12E49C7B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  <w:rPr>
          <w:b/>
        </w:rPr>
      </w:pPr>
      <w:bookmarkStart w:id="1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1"/>
    </w:p>
    <w:p w14:paraId="6753D487" w14:textId="77777777" w:rsidR="004523DC" w:rsidRPr="00476C3D" w:rsidRDefault="004523DC" w:rsidP="004523D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4523DC" w:rsidRPr="004D48A2" w14:paraId="4401EBA3" w14:textId="77777777" w:rsidTr="00F72C59">
        <w:tc>
          <w:tcPr>
            <w:tcW w:w="4111" w:type="dxa"/>
          </w:tcPr>
          <w:p w14:paraId="160D2194" w14:textId="77777777" w:rsidR="004523DC" w:rsidRPr="004D48A2" w:rsidRDefault="004523DC" w:rsidP="00F72C59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10CDD8C6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7FB44760" w14:textId="77777777" w:rsidTr="00F72C59">
        <w:tc>
          <w:tcPr>
            <w:tcW w:w="4111" w:type="dxa"/>
          </w:tcPr>
          <w:p w14:paraId="18B99F8A" w14:textId="77777777" w:rsidR="004523DC" w:rsidRPr="004D48A2" w:rsidRDefault="004523DC" w:rsidP="00F72C59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242A2403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67F31AF9" w14:textId="77777777" w:rsidTr="00F72C59">
        <w:tc>
          <w:tcPr>
            <w:tcW w:w="4111" w:type="dxa"/>
          </w:tcPr>
          <w:p w14:paraId="4223283C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59CB5119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4AD4C256" w14:textId="77777777" w:rsidTr="00F72C59">
        <w:tc>
          <w:tcPr>
            <w:tcW w:w="4111" w:type="dxa"/>
          </w:tcPr>
          <w:p w14:paraId="745EBC10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7161AA72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79A051FD" w14:textId="77777777" w:rsidTr="00F72C59">
        <w:tc>
          <w:tcPr>
            <w:tcW w:w="4111" w:type="dxa"/>
          </w:tcPr>
          <w:p w14:paraId="5F303EDF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58E8E4DA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14438DB8" w14:textId="77777777" w:rsidTr="00F72C59">
        <w:tc>
          <w:tcPr>
            <w:tcW w:w="4111" w:type="dxa"/>
          </w:tcPr>
          <w:p w14:paraId="16764C1A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53523838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10E17B9C" w14:textId="77777777" w:rsidTr="00F72C59">
        <w:tc>
          <w:tcPr>
            <w:tcW w:w="4111" w:type="dxa"/>
          </w:tcPr>
          <w:p w14:paraId="7EA0895B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6FC26D21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24FB7B46" w14:textId="77777777" w:rsidTr="00F72C59">
        <w:tc>
          <w:tcPr>
            <w:tcW w:w="4111" w:type="dxa"/>
          </w:tcPr>
          <w:p w14:paraId="354FC373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5009D9F5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36F092D0" w14:textId="77777777" w:rsidTr="00F72C59">
        <w:tc>
          <w:tcPr>
            <w:tcW w:w="4111" w:type="dxa"/>
          </w:tcPr>
          <w:p w14:paraId="5EB4FC27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603A4832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6B2DBF1C" w14:textId="77777777" w:rsidTr="00F72C59">
        <w:tc>
          <w:tcPr>
            <w:tcW w:w="4111" w:type="dxa"/>
          </w:tcPr>
          <w:p w14:paraId="463CF793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2BF29D38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15862684" w14:textId="77777777" w:rsidR="004523DC" w:rsidRDefault="004523DC" w:rsidP="00F72C59">
            <w:pPr>
              <w:spacing w:line="276" w:lineRule="auto"/>
              <w:rPr>
                <w:bCs/>
              </w:rPr>
            </w:pPr>
          </w:p>
          <w:p w14:paraId="56806022" w14:textId="77777777" w:rsidR="004523DC" w:rsidRDefault="004523DC" w:rsidP="00F72C59">
            <w:pPr>
              <w:spacing w:line="276" w:lineRule="auto"/>
              <w:rPr>
                <w:bCs/>
              </w:rPr>
            </w:pPr>
          </w:p>
          <w:p w14:paraId="15F4CB73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0822C659" w14:textId="77777777" w:rsidTr="00F72C59">
        <w:tc>
          <w:tcPr>
            <w:tcW w:w="4111" w:type="dxa"/>
          </w:tcPr>
          <w:p w14:paraId="55098830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69BA6C62" w14:textId="77777777" w:rsidR="004523DC" w:rsidRPr="004D48A2" w:rsidRDefault="004523DC" w:rsidP="00F72C59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2FDCC85D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43FF6CAE" w14:textId="77777777" w:rsidR="004523DC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38F92155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>
              <w:rPr>
                <w:b/>
              </w:rPr>
              <w:t>średnim przedsiębiorstwem</w:t>
            </w:r>
          </w:p>
          <w:p w14:paraId="488096B7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</w:t>
            </w:r>
            <w:r w:rsidRPr="004D48A2">
              <w:rPr>
                <w:b/>
              </w:rPr>
              <w:t xml:space="preserve">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391FEBF8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4523DC" w:rsidRPr="004D48A2" w14:paraId="57EA4A9B" w14:textId="77777777" w:rsidTr="00F72C59">
        <w:tc>
          <w:tcPr>
            <w:tcW w:w="2790" w:type="dxa"/>
          </w:tcPr>
          <w:p w14:paraId="18AC664F" w14:textId="77777777" w:rsidR="004523DC" w:rsidRPr="004D48A2" w:rsidRDefault="004523DC" w:rsidP="00F72C59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6456" w:type="dxa"/>
          </w:tcPr>
          <w:p w14:paraId="28DD96AE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4523DC" w:rsidRPr="004D48A2" w14:paraId="7506D30E" w14:textId="77777777" w:rsidTr="00F72C59">
        <w:trPr>
          <w:trHeight w:val="422"/>
        </w:trPr>
        <w:tc>
          <w:tcPr>
            <w:tcW w:w="2790" w:type="dxa"/>
          </w:tcPr>
          <w:p w14:paraId="523CFB64" w14:textId="77777777" w:rsidR="004523DC" w:rsidRPr="004D48A2" w:rsidRDefault="004523DC" w:rsidP="00F72C59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6456" w:type="dxa"/>
          </w:tcPr>
          <w:p w14:paraId="0885186D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49FC840F" w14:textId="77777777" w:rsidR="00573B98" w:rsidRDefault="004523DC" w:rsidP="004523DC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 xml:space="preserve">Oferowana cena </w:t>
      </w:r>
      <w:r>
        <w:rPr>
          <w:b/>
        </w:rPr>
        <w:t xml:space="preserve">kosztorysowa </w:t>
      </w:r>
      <w:r w:rsidRPr="004D48A2">
        <w:rPr>
          <w:b/>
        </w:rPr>
        <w:t>przedmiotu zamówienia</w:t>
      </w:r>
      <w:r w:rsidR="00573B98">
        <w:rPr>
          <w:b/>
        </w:rPr>
        <w:t xml:space="preserve"> wynosi: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835"/>
        <w:gridCol w:w="3119"/>
      </w:tblGrid>
      <w:tr w:rsidR="0064304F" w:rsidRPr="008D386C" w14:paraId="43FF0F88" w14:textId="77777777" w:rsidTr="009313F2">
        <w:tc>
          <w:tcPr>
            <w:tcW w:w="3118" w:type="dxa"/>
          </w:tcPr>
          <w:p w14:paraId="59B02D42" w14:textId="77777777" w:rsidR="0064304F" w:rsidRPr="004C1D12" w:rsidRDefault="0064304F" w:rsidP="009313F2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  <w:r w:rsidRPr="004C1D12">
              <w:rPr>
                <w:b/>
              </w:rPr>
              <w:t>Cena netto</w:t>
            </w:r>
          </w:p>
        </w:tc>
        <w:tc>
          <w:tcPr>
            <w:tcW w:w="2835" w:type="dxa"/>
          </w:tcPr>
          <w:p w14:paraId="56C52E6B" w14:textId="2C7A71C9" w:rsidR="0064304F" w:rsidRPr="008D386C" w:rsidRDefault="0064304F" w:rsidP="009313F2">
            <w:pPr>
              <w:spacing w:line="276" w:lineRule="auto"/>
              <w:rPr>
                <w:b/>
              </w:rPr>
            </w:pPr>
            <w:r w:rsidRPr="008D386C">
              <w:rPr>
                <w:b/>
              </w:rPr>
              <w:t>Podatek VAT [</w:t>
            </w:r>
            <w:r w:rsidR="00233161">
              <w:rPr>
                <w:b/>
              </w:rPr>
              <w:t>%</w:t>
            </w:r>
            <w:r w:rsidRPr="008D386C">
              <w:rPr>
                <w:b/>
              </w:rPr>
              <w:t>]</w:t>
            </w:r>
          </w:p>
        </w:tc>
        <w:tc>
          <w:tcPr>
            <w:tcW w:w="3119" w:type="dxa"/>
          </w:tcPr>
          <w:p w14:paraId="659298DC" w14:textId="77777777" w:rsidR="0064304F" w:rsidRPr="008D386C" w:rsidRDefault="0064304F" w:rsidP="009313F2">
            <w:pPr>
              <w:spacing w:line="276" w:lineRule="auto"/>
              <w:rPr>
                <w:b/>
              </w:rPr>
            </w:pPr>
            <w:r w:rsidRPr="008D386C">
              <w:rPr>
                <w:b/>
              </w:rPr>
              <w:t>Cena brutto</w:t>
            </w:r>
          </w:p>
        </w:tc>
      </w:tr>
      <w:tr w:rsidR="0064304F" w:rsidRPr="008D386C" w14:paraId="20B98350" w14:textId="77777777" w:rsidTr="009313F2">
        <w:tc>
          <w:tcPr>
            <w:tcW w:w="3118" w:type="dxa"/>
          </w:tcPr>
          <w:p w14:paraId="2B03A58E" w14:textId="77777777" w:rsidR="0064304F" w:rsidRPr="008D386C" w:rsidRDefault="0064304F" w:rsidP="009313F2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2835" w:type="dxa"/>
          </w:tcPr>
          <w:p w14:paraId="45F3078F" w14:textId="77777777" w:rsidR="0064304F" w:rsidRPr="008D386C" w:rsidRDefault="0064304F" w:rsidP="009313F2">
            <w:pPr>
              <w:spacing w:line="276" w:lineRule="auto"/>
              <w:rPr>
                <w:b/>
              </w:rPr>
            </w:pPr>
          </w:p>
        </w:tc>
        <w:tc>
          <w:tcPr>
            <w:tcW w:w="3119" w:type="dxa"/>
          </w:tcPr>
          <w:p w14:paraId="1775E406" w14:textId="77777777" w:rsidR="0064304F" w:rsidRPr="008D386C" w:rsidRDefault="0064304F" w:rsidP="009313F2">
            <w:pPr>
              <w:spacing w:line="276" w:lineRule="auto"/>
              <w:rPr>
                <w:b/>
              </w:rPr>
            </w:pPr>
          </w:p>
        </w:tc>
      </w:tr>
    </w:tbl>
    <w:p w14:paraId="625199F9" w14:textId="77777777" w:rsidR="004523DC" w:rsidRPr="00F63E4E" w:rsidRDefault="004523DC" w:rsidP="004523DC">
      <w:pPr>
        <w:pStyle w:val="Akapitzlist"/>
        <w:numPr>
          <w:ilvl w:val="0"/>
          <w:numId w:val="32"/>
        </w:numPr>
        <w:ind w:left="714" w:hanging="357"/>
        <w:jc w:val="both"/>
        <w:rPr>
          <w:b/>
          <w:bCs/>
        </w:rPr>
      </w:pPr>
      <w:r w:rsidRPr="00F63E4E">
        <w:rPr>
          <w:b/>
          <w:bCs/>
        </w:rPr>
        <w:t>Udzielamy Zamawiającemu gwarancji i rękojmi  na wszelkie prace objęte przedmiotem niniejszej umowy na okres ........ miesięcy, licząc od dnia podpisania przez obie strony protokołu odbioru końcowego.</w:t>
      </w:r>
    </w:p>
    <w:p w14:paraId="6F8CBE8B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0576D994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3B85B8A4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1409360F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  <w:rPr>
          <w:i/>
        </w:rPr>
      </w:pPr>
      <w:r>
        <w:t>Roboty budowlane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406BA60E" w14:textId="77777777" w:rsidR="004523DC" w:rsidRPr="004D48A2" w:rsidRDefault="004523DC" w:rsidP="004523DC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4523DC" w:rsidRPr="004D48A2" w14:paraId="5C6149EC" w14:textId="77777777" w:rsidTr="00F72C59">
        <w:tc>
          <w:tcPr>
            <w:tcW w:w="703" w:type="dxa"/>
            <w:shd w:val="clear" w:color="auto" w:fill="auto"/>
          </w:tcPr>
          <w:p w14:paraId="7CCE414C" w14:textId="77777777" w:rsidR="004523DC" w:rsidRPr="004D48A2" w:rsidRDefault="004523DC" w:rsidP="00F72C59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0FABF520" w14:textId="77777777" w:rsidR="004523DC" w:rsidRPr="004D48A2" w:rsidRDefault="004523DC" w:rsidP="00F72C59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52E7917C" w14:textId="77777777" w:rsidR="004523DC" w:rsidRPr="004D48A2" w:rsidRDefault="004523DC" w:rsidP="00F72C59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18C5191E" w14:textId="77777777" w:rsidR="004523DC" w:rsidRPr="004D48A2" w:rsidRDefault="004523DC" w:rsidP="00F72C59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4523DC" w:rsidRPr="004D48A2" w14:paraId="2CD3CEC5" w14:textId="77777777" w:rsidTr="00F72C59">
        <w:trPr>
          <w:trHeight w:val="369"/>
        </w:trPr>
        <w:tc>
          <w:tcPr>
            <w:tcW w:w="703" w:type="dxa"/>
            <w:shd w:val="clear" w:color="auto" w:fill="auto"/>
          </w:tcPr>
          <w:p w14:paraId="1B5DBB27" w14:textId="77777777" w:rsidR="004523DC" w:rsidRPr="004D48A2" w:rsidRDefault="004523DC" w:rsidP="00F72C59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75E18787" w14:textId="77777777" w:rsidR="004523DC" w:rsidRPr="004D48A2" w:rsidRDefault="004523DC" w:rsidP="00F72C59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6819475E" w14:textId="77777777" w:rsidR="004523DC" w:rsidRPr="004D48A2" w:rsidRDefault="004523DC" w:rsidP="00F72C59">
            <w:pPr>
              <w:spacing w:line="276" w:lineRule="auto"/>
              <w:rPr>
                <w:iCs/>
              </w:rPr>
            </w:pPr>
          </w:p>
        </w:tc>
      </w:tr>
    </w:tbl>
    <w:p w14:paraId="54B02B70" w14:textId="77777777" w:rsidR="004523DC" w:rsidRPr="004D48A2" w:rsidRDefault="004523DC" w:rsidP="004523DC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057F59A8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  <w:rPr>
          <w:iCs/>
        </w:rPr>
      </w:pPr>
      <w:bookmarkStart w:id="2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 w:rsidRPr="004D48A2">
        <w:br/>
      </w:r>
      <w:r>
        <w:t>(</w:t>
      </w:r>
      <w:proofErr w:type="spellStart"/>
      <w:r>
        <w:t>t.j</w:t>
      </w:r>
      <w:proofErr w:type="spellEnd"/>
      <w:r>
        <w:t xml:space="preserve">. Dz. U. z 2021 r. poz. 1129 ze zm.) </w:t>
      </w:r>
      <w:r w:rsidRPr="004D48A2">
        <w:t>oświadczam/oświadczamy, że wybór mojej/naszej oferty:</w:t>
      </w:r>
    </w:p>
    <w:p w14:paraId="019F4013" w14:textId="77777777" w:rsidR="004523DC" w:rsidRPr="009E4568" w:rsidRDefault="004523DC" w:rsidP="004523DC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5569DBAA" w14:textId="77777777" w:rsidR="004523DC" w:rsidRDefault="004523DC" w:rsidP="004523D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591CDC87" w14:textId="77777777" w:rsidR="004523DC" w:rsidRDefault="004523DC" w:rsidP="004523D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43450F32" w14:textId="77777777" w:rsidR="004523DC" w:rsidRPr="004D48A2" w:rsidRDefault="004523DC" w:rsidP="004523D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4B64B712" w14:textId="77777777" w:rsidR="004523DC" w:rsidRPr="004D48A2" w:rsidRDefault="004523DC" w:rsidP="004523DC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 xml:space="preserve">Nie będzie prowadził do powstania u Zamawiającego obowiązku podatkowego </w:t>
      </w:r>
      <w:r w:rsidRPr="004D48A2">
        <w:rPr>
          <w:rFonts w:eastAsia="Verdana"/>
        </w:rPr>
        <w:lastRenderedPageBreak/>
        <w:t>zgodnie z przepisami o podatku od towarów i usług*)</w:t>
      </w:r>
    </w:p>
    <w:bookmarkEnd w:id="2"/>
    <w:p w14:paraId="71D0196F" w14:textId="77777777" w:rsidR="004523DC" w:rsidRDefault="004523DC" w:rsidP="004523DC">
      <w:pPr>
        <w:numPr>
          <w:ilvl w:val="0"/>
          <w:numId w:val="32"/>
        </w:numPr>
        <w:spacing w:line="276" w:lineRule="auto"/>
        <w:jc w:val="both"/>
      </w:pPr>
      <w:r w:rsidRPr="004D48A2">
        <w:t xml:space="preserve">Oświadczam, że </w:t>
      </w:r>
      <w:r w:rsidRPr="000861C9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0D84B226" w14:textId="77777777" w:rsidR="00B31133" w:rsidRDefault="00B31133" w:rsidP="004523DC">
      <w:pPr>
        <w:pStyle w:val="Akapitzlist"/>
        <w:jc w:val="center"/>
        <w:rPr>
          <w:i/>
          <w:iCs/>
        </w:rPr>
      </w:pPr>
    </w:p>
    <w:p w14:paraId="7F506B87" w14:textId="26726475" w:rsidR="000861C9" w:rsidRPr="004523DC" w:rsidRDefault="004523DC" w:rsidP="004523DC">
      <w:pPr>
        <w:pStyle w:val="Akapitzlist"/>
        <w:jc w:val="center"/>
      </w:pPr>
      <w:r w:rsidRPr="00F63E4E">
        <w:rPr>
          <w:i/>
          <w:iCs/>
        </w:rPr>
        <w:t>(</w:t>
      </w:r>
      <w:r w:rsidRPr="00F63E4E">
        <w:rPr>
          <w:b/>
          <w:bCs/>
          <w:i/>
          <w:iCs/>
        </w:rPr>
        <w:t>Dokument podpisywany elektronicznie)</w:t>
      </w:r>
    </w:p>
    <w:sectPr w:rsidR="000861C9" w:rsidRPr="004523DC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523A4" w14:textId="77777777" w:rsidR="00704A42" w:rsidRDefault="00704A42">
      <w:r>
        <w:separator/>
      </w:r>
    </w:p>
  </w:endnote>
  <w:endnote w:type="continuationSeparator" w:id="0">
    <w:p w14:paraId="5BD288DE" w14:textId="77777777" w:rsidR="00704A42" w:rsidRDefault="0070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5C2D" w14:textId="77777777" w:rsidR="00FA09AB" w:rsidRDefault="00FA09AB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25FC57D" w14:textId="344F4D27" w:rsidR="0082790E" w:rsidRPr="005F2ED3" w:rsidRDefault="00293D3B" w:rsidP="00751510">
    <w:pPr>
      <w:pStyle w:val="Standard"/>
      <w:jc w:val="right"/>
      <w:rPr>
        <w:b/>
        <w:bCs/>
        <w:iCs/>
        <w:sz w:val="20"/>
        <w:szCs w:val="20"/>
      </w:rPr>
    </w:pPr>
    <w:r>
      <w:rPr>
        <w:b/>
        <w:bCs/>
        <w:i/>
        <w:iCs/>
        <w:sz w:val="16"/>
        <w:szCs w:val="16"/>
      </w:rPr>
      <w:t xml:space="preserve">        </w:t>
    </w:r>
    <w:r w:rsidR="0082790E" w:rsidRPr="00E60F3F">
      <w:rPr>
        <w:sz w:val="20"/>
        <w:szCs w:val="20"/>
      </w:rPr>
      <w:fldChar w:fldCharType="begin"/>
    </w:r>
    <w:r w:rsidR="0082790E" w:rsidRPr="00E60F3F">
      <w:rPr>
        <w:sz w:val="20"/>
        <w:szCs w:val="20"/>
      </w:rPr>
      <w:instrText xml:space="preserve"> PAGE </w:instrText>
    </w:r>
    <w:r w:rsidR="0082790E" w:rsidRPr="00E60F3F">
      <w:rPr>
        <w:sz w:val="20"/>
        <w:szCs w:val="20"/>
      </w:rPr>
      <w:fldChar w:fldCharType="separate"/>
    </w:r>
    <w:r w:rsidR="0082790E">
      <w:rPr>
        <w:noProof/>
        <w:sz w:val="20"/>
        <w:szCs w:val="20"/>
      </w:rPr>
      <w:t>43</w:t>
    </w:r>
    <w:r w:rsidR="0082790E"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0827A" w14:textId="77777777" w:rsidR="00704A42" w:rsidRDefault="00704A42">
      <w:r>
        <w:separator/>
      </w:r>
    </w:p>
  </w:footnote>
  <w:footnote w:type="continuationSeparator" w:id="0">
    <w:p w14:paraId="76B670FE" w14:textId="77777777" w:rsidR="00704A42" w:rsidRDefault="00704A42">
      <w:r>
        <w:continuationSeparator/>
      </w:r>
    </w:p>
  </w:footnote>
  <w:footnote w:id="1">
    <w:p w14:paraId="323E2118" w14:textId="77777777" w:rsidR="004523DC" w:rsidRPr="008F0252" w:rsidRDefault="004523DC" w:rsidP="004523DC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14886525" w14:textId="77777777" w:rsidR="004523DC" w:rsidRPr="008F0252" w:rsidRDefault="004523DC" w:rsidP="004523DC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4F9D0499" w14:textId="77777777" w:rsidR="004523DC" w:rsidRPr="008F0252" w:rsidRDefault="004523DC" w:rsidP="004523DC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55C63859" w14:textId="77777777" w:rsidR="004523DC" w:rsidRDefault="004523DC" w:rsidP="004523DC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306C9536" w14:textId="77777777" w:rsidR="004523DC" w:rsidRDefault="004523DC" w:rsidP="004523DC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E51460D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02ABB"/>
    <w:multiLevelType w:val="hybridMultilevel"/>
    <w:tmpl w:val="237E2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1"/>
  </w:num>
  <w:num w:numId="3" w16cid:durableId="93329036">
    <w:abstractNumId w:val="10"/>
  </w:num>
  <w:num w:numId="4" w16cid:durableId="1371418016">
    <w:abstractNumId w:val="2"/>
  </w:num>
  <w:num w:numId="5" w16cid:durableId="1157961997">
    <w:abstractNumId w:val="34"/>
  </w:num>
  <w:num w:numId="6" w16cid:durableId="1023290875">
    <w:abstractNumId w:val="6"/>
  </w:num>
  <w:num w:numId="7" w16cid:durableId="1631937132">
    <w:abstractNumId w:val="20"/>
  </w:num>
  <w:num w:numId="8" w16cid:durableId="286162309">
    <w:abstractNumId w:val="26"/>
  </w:num>
  <w:num w:numId="9" w16cid:durableId="1724670004">
    <w:abstractNumId w:val="28"/>
  </w:num>
  <w:num w:numId="10" w16cid:durableId="821122161">
    <w:abstractNumId w:val="24"/>
  </w:num>
  <w:num w:numId="11" w16cid:durableId="709843039">
    <w:abstractNumId w:val="17"/>
  </w:num>
  <w:num w:numId="12" w16cid:durableId="478571083">
    <w:abstractNumId w:val="16"/>
  </w:num>
  <w:num w:numId="13" w16cid:durableId="958141974">
    <w:abstractNumId w:val="8"/>
  </w:num>
  <w:num w:numId="14" w16cid:durableId="1464300987">
    <w:abstractNumId w:val="11"/>
  </w:num>
  <w:num w:numId="15" w16cid:durableId="1239172717">
    <w:abstractNumId w:val="9"/>
  </w:num>
  <w:num w:numId="16" w16cid:durableId="2032610907">
    <w:abstractNumId w:val="5"/>
  </w:num>
  <w:num w:numId="17" w16cid:durableId="2060782367">
    <w:abstractNumId w:val="27"/>
  </w:num>
  <w:num w:numId="18" w16cid:durableId="387344228">
    <w:abstractNumId w:val="30"/>
  </w:num>
  <w:num w:numId="19" w16cid:durableId="1731925542">
    <w:abstractNumId w:val="25"/>
  </w:num>
  <w:num w:numId="20" w16cid:durableId="1129588602">
    <w:abstractNumId w:val="22"/>
  </w:num>
  <w:num w:numId="21" w16cid:durableId="536747218">
    <w:abstractNumId w:val="33"/>
  </w:num>
  <w:num w:numId="22" w16cid:durableId="377316282">
    <w:abstractNumId w:val="38"/>
  </w:num>
  <w:num w:numId="23" w16cid:durableId="2030108782">
    <w:abstractNumId w:val="31"/>
  </w:num>
  <w:num w:numId="24" w16cid:durableId="214123741">
    <w:abstractNumId w:val="15"/>
  </w:num>
  <w:num w:numId="25" w16cid:durableId="856504834">
    <w:abstractNumId w:val="35"/>
  </w:num>
  <w:num w:numId="26" w16cid:durableId="724379653">
    <w:abstractNumId w:val="29"/>
  </w:num>
  <w:num w:numId="27" w16cid:durableId="1416122140">
    <w:abstractNumId w:val="19"/>
  </w:num>
  <w:num w:numId="28" w16cid:durableId="633827878">
    <w:abstractNumId w:val="12"/>
  </w:num>
  <w:num w:numId="29" w16cid:durableId="754741564">
    <w:abstractNumId w:val="23"/>
  </w:num>
  <w:num w:numId="30" w16cid:durableId="461844308">
    <w:abstractNumId w:val="13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8"/>
  </w:num>
  <w:num w:numId="34" w16cid:durableId="2033453988">
    <w:abstractNumId w:val="37"/>
  </w:num>
  <w:num w:numId="35" w16cid:durableId="1875117618">
    <w:abstractNumId w:val="32"/>
  </w:num>
  <w:num w:numId="36" w16cid:durableId="88697785">
    <w:abstractNumId w:val="36"/>
  </w:num>
  <w:num w:numId="37" w16cid:durableId="810441427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02C9"/>
    <w:rsid w:val="00002657"/>
    <w:rsid w:val="0002759B"/>
    <w:rsid w:val="0004309C"/>
    <w:rsid w:val="0006482A"/>
    <w:rsid w:val="00065F6B"/>
    <w:rsid w:val="000722AA"/>
    <w:rsid w:val="000861C9"/>
    <w:rsid w:val="00092191"/>
    <w:rsid w:val="000C0D42"/>
    <w:rsid w:val="000C177E"/>
    <w:rsid w:val="000C698C"/>
    <w:rsid w:val="000E139C"/>
    <w:rsid w:val="000F360E"/>
    <w:rsid w:val="00106B47"/>
    <w:rsid w:val="00107B49"/>
    <w:rsid w:val="00115207"/>
    <w:rsid w:val="0012037E"/>
    <w:rsid w:val="00121646"/>
    <w:rsid w:val="00127B1F"/>
    <w:rsid w:val="001451AF"/>
    <w:rsid w:val="00156503"/>
    <w:rsid w:val="001807E8"/>
    <w:rsid w:val="00182715"/>
    <w:rsid w:val="00191E28"/>
    <w:rsid w:val="001947B6"/>
    <w:rsid w:val="001A54B5"/>
    <w:rsid w:val="001B570E"/>
    <w:rsid w:val="001B5D75"/>
    <w:rsid w:val="001C2FBC"/>
    <w:rsid w:val="001C3375"/>
    <w:rsid w:val="001C6C4B"/>
    <w:rsid w:val="001C6CA0"/>
    <w:rsid w:val="001C77A8"/>
    <w:rsid w:val="001D0457"/>
    <w:rsid w:val="001D2685"/>
    <w:rsid w:val="001F2974"/>
    <w:rsid w:val="001F4FBC"/>
    <w:rsid w:val="00225597"/>
    <w:rsid w:val="00230796"/>
    <w:rsid w:val="00233161"/>
    <w:rsid w:val="00255736"/>
    <w:rsid w:val="00276736"/>
    <w:rsid w:val="002859F8"/>
    <w:rsid w:val="00293D3B"/>
    <w:rsid w:val="002A2FB6"/>
    <w:rsid w:val="002B040C"/>
    <w:rsid w:val="002B333C"/>
    <w:rsid w:val="002D14FD"/>
    <w:rsid w:val="002F6A1B"/>
    <w:rsid w:val="002F724D"/>
    <w:rsid w:val="00304583"/>
    <w:rsid w:val="003131A7"/>
    <w:rsid w:val="00316B73"/>
    <w:rsid w:val="003307E5"/>
    <w:rsid w:val="00330E6D"/>
    <w:rsid w:val="003407E4"/>
    <w:rsid w:val="003547BC"/>
    <w:rsid w:val="00377AC1"/>
    <w:rsid w:val="0042325B"/>
    <w:rsid w:val="00433A13"/>
    <w:rsid w:val="004342BB"/>
    <w:rsid w:val="0045061A"/>
    <w:rsid w:val="004523DC"/>
    <w:rsid w:val="004549A0"/>
    <w:rsid w:val="004579C8"/>
    <w:rsid w:val="004744AB"/>
    <w:rsid w:val="00476C3D"/>
    <w:rsid w:val="004811C8"/>
    <w:rsid w:val="004C6336"/>
    <w:rsid w:val="004C78E4"/>
    <w:rsid w:val="004D48A2"/>
    <w:rsid w:val="004D4D6F"/>
    <w:rsid w:val="004E1E76"/>
    <w:rsid w:val="004F5CA5"/>
    <w:rsid w:val="00507B9D"/>
    <w:rsid w:val="005173D9"/>
    <w:rsid w:val="00541557"/>
    <w:rsid w:val="005450B1"/>
    <w:rsid w:val="00573B98"/>
    <w:rsid w:val="00581941"/>
    <w:rsid w:val="00585F28"/>
    <w:rsid w:val="00591297"/>
    <w:rsid w:val="00594B1A"/>
    <w:rsid w:val="0059554B"/>
    <w:rsid w:val="005D7B78"/>
    <w:rsid w:val="005F2ED3"/>
    <w:rsid w:val="0064304F"/>
    <w:rsid w:val="0066228B"/>
    <w:rsid w:val="0066260F"/>
    <w:rsid w:val="00663447"/>
    <w:rsid w:val="00664847"/>
    <w:rsid w:val="00667570"/>
    <w:rsid w:val="006704D8"/>
    <w:rsid w:val="00691B64"/>
    <w:rsid w:val="006B0B08"/>
    <w:rsid w:val="006B3DFD"/>
    <w:rsid w:val="006D5C3E"/>
    <w:rsid w:val="00704A42"/>
    <w:rsid w:val="00725992"/>
    <w:rsid w:val="00751510"/>
    <w:rsid w:val="0075682D"/>
    <w:rsid w:val="00777BAE"/>
    <w:rsid w:val="00792582"/>
    <w:rsid w:val="00793A46"/>
    <w:rsid w:val="007A786F"/>
    <w:rsid w:val="007B42E8"/>
    <w:rsid w:val="007D18EB"/>
    <w:rsid w:val="007E1A73"/>
    <w:rsid w:val="007E4AD1"/>
    <w:rsid w:val="007E7C78"/>
    <w:rsid w:val="007F5343"/>
    <w:rsid w:val="00813EF6"/>
    <w:rsid w:val="0082790E"/>
    <w:rsid w:val="008411F1"/>
    <w:rsid w:val="00851664"/>
    <w:rsid w:val="00871FE5"/>
    <w:rsid w:val="008760ED"/>
    <w:rsid w:val="00894A95"/>
    <w:rsid w:val="00896BDF"/>
    <w:rsid w:val="008D386C"/>
    <w:rsid w:val="008E3E20"/>
    <w:rsid w:val="008E7CDF"/>
    <w:rsid w:val="008F7B8E"/>
    <w:rsid w:val="0090749F"/>
    <w:rsid w:val="0091236E"/>
    <w:rsid w:val="00917E55"/>
    <w:rsid w:val="00930A13"/>
    <w:rsid w:val="00956BCF"/>
    <w:rsid w:val="00961C07"/>
    <w:rsid w:val="009A3407"/>
    <w:rsid w:val="009B539A"/>
    <w:rsid w:val="009D440F"/>
    <w:rsid w:val="009D5C1F"/>
    <w:rsid w:val="009E331D"/>
    <w:rsid w:val="009E4568"/>
    <w:rsid w:val="00A029CC"/>
    <w:rsid w:val="00A17C85"/>
    <w:rsid w:val="00A246AD"/>
    <w:rsid w:val="00A36E80"/>
    <w:rsid w:val="00A36FCF"/>
    <w:rsid w:val="00A94885"/>
    <w:rsid w:val="00A9699C"/>
    <w:rsid w:val="00AC11E5"/>
    <w:rsid w:val="00B16061"/>
    <w:rsid w:val="00B31133"/>
    <w:rsid w:val="00B85415"/>
    <w:rsid w:val="00BA655C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1359"/>
    <w:rsid w:val="00E17D47"/>
    <w:rsid w:val="00E25B41"/>
    <w:rsid w:val="00E25EF4"/>
    <w:rsid w:val="00E30B43"/>
    <w:rsid w:val="00E4402A"/>
    <w:rsid w:val="00E506CB"/>
    <w:rsid w:val="00E71131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63E4E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36FCF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2</cp:revision>
  <cp:lastPrinted>2024-06-19T10:54:00Z</cp:lastPrinted>
  <dcterms:created xsi:type="dcterms:W3CDTF">2025-05-06T13:25:00Z</dcterms:created>
  <dcterms:modified xsi:type="dcterms:W3CDTF">2025-05-06T13:25:00Z</dcterms:modified>
</cp:coreProperties>
</file>