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54776" w:rsidRPr="005C243B" w14:paraId="1F0CD01E" w14:textId="77777777" w:rsidTr="00724552">
        <w:trPr>
          <w:trHeight w:val="1408"/>
        </w:trPr>
        <w:tc>
          <w:tcPr>
            <w:tcW w:w="4503" w:type="dxa"/>
            <w:shd w:val="clear" w:color="auto" w:fill="auto"/>
          </w:tcPr>
          <w:p w14:paraId="27DE87CF" w14:textId="77777777" w:rsidR="00C54776" w:rsidRPr="005C243B" w:rsidRDefault="00C54776" w:rsidP="00724552">
            <w:pPr>
              <w:spacing w:line="276" w:lineRule="auto"/>
              <w:ind w:right="-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8C00D" w14:textId="77777777" w:rsidR="00C54776" w:rsidRPr="009468E0" w:rsidRDefault="00C54776" w:rsidP="00C54776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bookmarkStart w:id="0" w:name="_Hlk169863256"/>
      <w:r w:rsidRPr="00D3633C">
        <w:rPr>
          <w:rFonts w:ascii="Arial" w:hAnsi="Arial" w:cs="Arial"/>
          <w:i/>
          <w:iCs/>
          <w:sz w:val="16"/>
          <w:szCs w:val="16"/>
        </w:rPr>
        <w:t>(</w:t>
      </w:r>
      <w:bookmarkEnd w:id="0"/>
      <w:r w:rsidRPr="0017375A">
        <w:rPr>
          <w:rFonts w:ascii="Arial" w:hAnsi="Arial" w:cs="Arial"/>
          <w:i/>
          <w:iCs/>
          <w:sz w:val="16"/>
          <w:szCs w:val="16"/>
        </w:rPr>
        <w:t xml:space="preserve">nazwa Wykonawcy/Wykonawcy wspólnie ubiegającego się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17375A">
        <w:rPr>
          <w:rFonts w:ascii="Arial" w:hAnsi="Arial" w:cs="Arial"/>
          <w:i/>
          <w:iCs/>
          <w:sz w:val="16"/>
          <w:szCs w:val="16"/>
        </w:rPr>
        <w:t>o udzielenie zamówienia/</w:t>
      </w:r>
      <w:r>
        <w:rPr>
          <w:rFonts w:ascii="Arial" w:hAnsi="Arial" w:cs="Arial"/>
          <w:i/>
          <w:iCs/>
          <w:sz w:val="16"/>
          <w:szCs w:val="16"/>
        </w:rPr>
        <w:t>p</w:t>
      </w:r>
      <w:r w:rsidRPr="0017375A">
        <w:rPr>
          <w:rFonts w:ascii="Arial" w:hAnsi="Arial" w:cs="Arial"/>
          <w:i/>
          <w:iCs/>
          <w:sz w:val="16"/>
          <w:szCs w:val="16"/>
        </w:rPr>
        <w:t xml:space="preserve">odmiotu udostępniającego zasoby)                                             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380545C8" w14:textId="77777777" w:rsidR="00C629CA" w:rsidRDefault="00C629CA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24464D04" w:rsidR="00F14037" w:rsidRPr="00FE3308" w:rsidRDefault="00F14037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6748E5E6" w14:textId="4DAFE44C" w:rsidR="00075DC1" w:rsidRPr="002C5FFC" w:rsidRDefault="00F14037" w:rsidP="00075DC1">
      <w:pPr>
        <w:spacing w:line="360" w:lineRule="auto"/>
        <w:ind w:right="27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2386F">
        <w:rPr>
          <w:rFonts w:ascii="Arial" w:hAnsi="Arial" w:cs="Arial"/>
          <w:bCs/>
          <w:sz w:val="18"/>
          <w:szCs w:val="18"/>
        </w:rPr>
        <w:t xml:space="preserve">do </w:t>
      </w:r>
      <w:r w:rsidRPr="00C54776">
        <w:rPr>
          <w:rFonts w:ascii="Arial" w:hAnsi="Arial" w:cs="Arial"/>
          <w:bCs/>
          <w:sz w:val="18"/>
          <w:szCs w:val="18"/>
        </w:rPr>
        <w:t xml:space="preserve">postępowania o zamówienie publiczne na </w:t>
      </w:r>
      <w:r w:rsidR="00075DC1">
        <w:rPr>
          <w:rFonts w:ascii="Arial" w:hAnsi="Arial" w:cs="Arial"/>
          <w:b/>
          <w:bCs/>
          <w:color w:val="000000"/>
          <w:sz w:val="18"/>
          <w:szCs w:val="18"/>
        </w:rPr>
        <w:t>w</w:t>
      </w:r>
      <w:r w:rsidR="00075DC1" w:rsidRPr="00824312">
        <w:rPr>
          <w:rFonts w:ascii="Arial" w:hAnsi="Arial" w:cs="Arial"/>
          <w:b/>
          <w:bCs/>
          <w:color w:val="000000"/>
          <w:sz w:val="18"/>
          <w:szCs w:val="18"/>
        </w:rPr>
        <w:t xml:space="preserve">ykonanie robót budowlanych polegających na remoncie </w:t>
      </w:r>
      <w:r w:rsidR="00075DC1">
        <w:rPr>
          <w:rFonts w:ascii="Arial" w:hAnsi="Arial" w:cs="Arial"/>
          <w:b/>
          <w:bCs/>
          <w:color w:val="000000"/>
          <w:sz w:val="18"/>
          <w:szCs w:val="18"/>
        </w:rPr>
        <w:t>części elewacji budynku Wydziału Biologii</w:t>
      </w:r>
      <w:r w:rsidR="00075DC1" w:rsidRPr="00824312">
        <w:rPr>
          <w:rFonts w:ascii="Arial" w:hAnsi="Arial" w:cs="Arial"/>
          <w:b/>
          <w:bCs/>
          <w:color w:val="000000"/>
          <w:sz w:val="18"/>
          <w:szCs w:val="18"/>
        </w:rPr>
        <w:t xml:space="preserve"> Uniwersytetu Gdańskiego w Gdańsku przy ul. </w:t>
      </w:r>
      <w:r w:rsidR="00075DC1">
        <w:rPr>
          <w:rFonts w:ascii="Arial" w:hAnsi="Arial" w:cs="Arial"/>
          <w:b/>
          <w:bCs/>
          <w:color w:val="000000"/>
          <w:sz w:val="18"/>
          <w:szCs w:val="18"/>
        </w:rPr>
        <w:t>Wita Stwosza 59.</w:t>
      </w:r>
    </w:p>
    <w:p w14:paraId="20908892" w14:textId="72A89A25" w:rsidR="00F14037" w:rsidRPr="00617223" w:rsidRDefault="00F14037" w:rsidP="00FF4540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61722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617223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617223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617223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3FA8D241" w:rsidR="00FE3308" w:rsidRDefault="00C629CA" w:rsidP="00C629CA">
      <w:pPr>
        <w:tabs>
          <w:tab w:val="left" w:pos="5500"/>
        </w:tabs>
        <w:spacing w:line="276" w:lineRule="auto"/>
        <w:ind w:right="-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617223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339989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1CB4F2B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58961C5F" w:rsidR="000138B3" w:rsidRPr="00617223" w:rsidRDefault="003223C2" w:rsidP="00617223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617223" w:rsidSect="00C629CA">
      <w:headerReference w:type="default" r:id="rId10"/>
      <w:footerReference w:type="default" r:id="rId11"/>
      <w:pgSz w:w="11905" w:h="16837"/>
      <w:pgMar w:top="981" w:right="990" w:bottom="851" w:left="993" w:header="56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961A" w14:textId="77777777" w:rsidR="00C629CA" w:rsidRPr="00707529" w:rsidRDefault="00C629CA" w:rsidP="00075DC1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ind w:right="-1"/>
      <w:rPr>
        <w:rFonts w:ascii="Arial" w:hAnsi="Arial" w:cs="Arial"/>
        <w:sz w:val="16"/>
        <w:szCs w:val="16"/>
        <w:lang w:val="x-none"/>
      </w:rPr>
    </w:pPr>
    <w:bookmarkStart w:id="1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6B7A06">
        <w:rPr>
          <w:rStyle w:val="Hipercze"/>
          <w:rFonts w:ascii="Arial" w:hAnsi="Arial" w:cs="Arial"/>
          <w:sz w:val="16"/>
          <w:szCs w:val="16"/>
        </w:rPr>
        <w:t>sekretariatdzp</w:t>
      </w:r>
      <w:r w:rsidRPr="006B7A06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1"/>
  <w:p w14:paraId="66BBB944" w14:textId="4B62A4CC" w:rsidR="00050BB6" w:rsidRPr="00C629CA" w:rsidRDefault="00C629CA" w:rsidP="00C629CA">
    <w:pPr>
      <w:pStyle w:val="Stopka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707529">
      <w:rPr>
        <w:rFonts w:ascii="Arial" w:hAnsi="Arial" w:cs="Arial"/>
        <w:sz w:val="16"/>
        <w:szCs w:val="16"/>
        <w:lang w:val="pl-PL"/>
      </w:rPr>
      <w:t xml:space="preserve">str. </w:t>
    </w:r>
    <w:r w:rsidRPr="00707529">
      <w:rPr>
        <w:rFonts w:ascii="Arial" w:hAnsi="Arial" w:cs="Arial"/>
        <w:sz w:val="16"/>
        <w:szCs w:val="16"/>
      </w:rPr>
      <w:fldChar w:fldCharType="begin"/>
    </w:r>
    <w:r w:rsidRPr="00707529">
      <w:rPr>
        <w:rFonts w:ascii="Arial" w:hAnsi="Arial" w:cs="Arial"/>
        <w:sz w:val="16"/>
        <w:szCs w:val="16"/>
      </w:rPr>
      <w:instrText>PAGE    \* MERGEFORMAT</w:instrText>
    </w:r>
    <w:r w:rsidRPr="0070752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07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FFC3" w14:textId="1009BDA5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41762A">
      <w:rPr>
        <w:rFonts w:ascii="Arial" w:hAnsi="Arial" w:cs="Arial"/>
        <w:bCs/>
        <w:iCs/>
        <w:sz w:val="18"/>
        <w:szCs w:val="18"/>
      </w:rPr>
      <w:t>B</w:t>
    </w:r>
    <w:r w:rsidR="00FE3308">
      <w:rPr>
        <w:rFonts w:ascii="Arial" w:hAnsi="Arial" w:cs="Arial"/>
        <w:bCs/>
        <w:iCs/>
        <w:sz w:val="18"/>
        <w:szCs w:val="18"/>
      </w:rPr>
      <w:t>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075DC1">
      <w:rPr>
        <w:rFonts w:ascii="Arial" w:hAnsi="Arial" w:cs="Arial"/>
        <w:bCs/>
        <w:iCs/>
        <w:sz w:val="18"/>
        <w:szCs w:val="18"/>
      </w:rPr>
      <w:t>45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FF4540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075DC1">
      <w:rPr>
        <w:rFonts w:ascii="Arial" w:hAnsi="Arial" w:cs="Arial"/>
        <w:bCs/>
        <w:iCs/>
        <w:sz w:val="18"/>
        <w:szCs w:val="18"/>
      </w:rPr>
      <w:t>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29F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C1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176C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999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051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62A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4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BF4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223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64F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3D3F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6E7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D44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308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C73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28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83D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624"/>
    <w:rsid w:val="00C46CDE"/>
    <w:rsid w:val="00C46F88"/>
    <w:rsid w:val="00C47D7E"/>
    <w:rsid w:val="00C50B8B"/>
    <w:rsid w:val="00C51E4D"/>
    <w:rsid w:val="00C52426"/>
    <w:rsid w:val="00C529A9"/>
    <w:rsid w:val="00C534EB"/>
    <w:rsid w:val="00C54776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9CA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3A84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543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540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rafal.szarek@it.ug</cp:lastModifiedBy>
  <cp:revision>74</cp:revision>
  <cp:lastPrinted>2021-04-01T12:22:00Z</cp:lastPrinted>
  <dcterms:created xsi:type="dcterms:W3CDTF">2021-03-05T07:29:00Z</dcterms:created>
  <dcterms:modified xsi:type="dcterms:W3CDTF">2025-03-04T09:11:00Z</dcterms:modified>
</cp:coreProperties>
</file>