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A122E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11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97090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E9032B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</w:t>
      </w:r>
    </w:p>
    <w:p w:rsidR="000B5AFC" w:rsidRPr="00E9032B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(dalej </w:t>
      </w:r>
      <w:r w:rsidR="00EC6D35"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uPzp – tekst jedn. Dz. U. z 2021 r. poz. 1129</w:t>
      </w:r>
      <w:r w:rsidRPr="00E9032B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E9032B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97090A">
        <w:rPr>
          <w:rFonts w:ascii="Arial" w:eastAsia="Calibri" w:hAnsi="Arial" w:cs="Arial"/>
          <w:color w:val="000000"/>
          <w:sz w:val="22"/>
          <w:szCs w:val="22"/>
        </w:rPr>
        <w:t xml:space="preserve">w trybie przetargu nieograniczonego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>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A122E9" w:rsidRPr="00A122E9">
        <w:rPr>
          <w:rFonts w:ascii="Arial" w:hAnsi="Arial" w:cs="Arial"/>
          <w:b/>
          <w:sz w:val="22"/>
          <w:szCs w:val="22"/>
        </w:rPr>
        <w:t xml:space="preserve">Wykonanie robót budowlanych polegających na termomodernizacji i przebudowie budynku Przedszkola przy Szkole Podstawowej nr 34 przy ul. </w:t>
      </w:r>
      <w:proofErr w:type="spellStart"/>
      <w:r w:rsidR="00A122E9" w:rsidRPr="00A122E9">
        <w:rPr>
          <w:rFonts w:ascii="Arial" w:hAnsi="Arial" w:cs="Arial"/>
          <w:b/>
          <w:sz w:val="22"/>
          <w:szCs w:val="22"/>
        </w:rPr>
        <w:t>Opławiec</w:t>
      </w:r>
      <w:proofErr w:type="spellEnd"/>
      <w:r w:rsidR="00A122E9" w:rsidRPr="00A122E9">
        <w:rPr>
          <w:rFonts w:ascii="Arial" w:hAnsi="Arial" w:cs="Arial"/>
          <w:b/>
          <w:sz w:val="22"/>
          <w:szCs w:val="22"/>
        </w:rPr>
        <w:t xml:space="preserve"> 132 w Bydgoszczy</w:t>
      </w:r>
      <w:bookmarkStart w:id="0" w:name="_GoBack"/>
      <w:bookmarkEnd w:id="0"/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D1531B">
        <w:rPr>
          <w:rFonts w:ascii="Arial" w:hAnsi="Arial" w:cs="Arial"/>
          <w:b/>
          <w:sz w:val="22"/>
        </w:rPr>
        <w:t>OŚWIADCZAM/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A905EB" w:rsidRDefault="00C63A87" w:rsidP="00D1531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</w:t>
      </w:r>
      <w:r w:rsidR="00D1531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fikowanym podpisem elektronicznym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</w:t>
      </w:r>
      <w:r w:rsidR="007A6E34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ch) do reprezentowania Wykonawcy/ów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sectPr w:rsidR="00C63A87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0B" w:rsidRDefault="00DF580B" w:rsidP="00C63813">
      <w:r>
        <w:separator/>
      </w:r>
    </w:p>
  </w:endnote>
  <w:endnote w:type="continuationSeparator" w:id="0">
    <w:p w:rsidR="00DF580B" w:rsidRDefault="00DF580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0B" w:rsidRDefault="00DF580B" w:rsidP="00C63813">
      <w:r>
        <w:separator/>
      </w:r>
    </w:p>
  </w:footnote>
  <w:footnote w:type="continuationSeparator" w:id="0">
    <w:p w:rsidR="00DF580B" w:rsidRDefault="00DF580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2ACF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0C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1714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A6E34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7090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24B"/>
    <w:rsid w:val="009F46D0"/>
    <w:rsid w:val="009F6569"/>
    <w:rsid w:val="00A01733"/>
    <w:rsid w:val="00A06F84"/>
    <w:rsid w:val="00A122E9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56F1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531B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580B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032B"/>
    <w:rsid w:val="00EA6232"/>
    <w:rsid w:val="00EB0AD1"/>
    <w:rsid w:val="00EB352B"/>
    <w:rsid w:val="00EB48ED"/>
    <w:rsid w:val="00EC043C"/>
    <w:rsid w:val="00EC0AC7"/>
    <w:rsid w:val="00EC4150"/>
    <w:rsid w:val="00EC5790"/>
    <w:rsid w:val="00EC6D35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9</cp:revision>
  <cp:lastPrinted>2021-07-02T10:07:00Z</cp:lastPrinted>
  <dcterms:created xsi:type="dcterms:W3CDTF">2021-06-25T06:41:00Z</dcterms:created>
  <dcterms:modified xsi:type="dcterms:W3CDTF">2021-07-26T06:57:00Z</dcterms:modified>
</cp:coreProperties>
</file>