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8FA92" w14:textId="77777777" w:rsidR="00F2655C" w:rsidRPr="00CF11D2" w:rsidRDefault="00F2655C" w:rsidP="00F2655C">
      <w:pPr>
        <w:pStyle w:val="rozdzia"/>
        <w:jc w:val="right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Załącznik nr 1 do swz (wzór)</w:t>
      </w:r>
      <w:r w:rsidRPr="00CF11D2">
        <w:rPr>
          <w:rFonts w:asciiTheme="minorHAns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7A0DBF9" wp14:editId="2123DB51">
                <wp:simplePos x="0" y="0"/>
                <wp:positionH relativeFrom="margin">
                  <wp:posOffset>-635</wp:posOffset>
                </wp:positionH>
                <wp:positionV relativeFrom="paragraph">
                  <wp:posOffset>290195</wp:posOffset>
                </wp:positionV>
                <wp:extent cx="6086475" cy="388620"/>
                <wp:effectExtent l="0" t="0" r="28575" b="11430"/>
                <wp:wrapTight wrapText="bothSides">
                  <wp:wrapPolygon edited="0">
                    <wp:start x="0" y="0"/>
                    <wp:lineTo x="0" y="21176"/>
                    <wp:lineTo x="21634" y="21176"/>
                    <wp:lineTo x="21634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886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066EB" w14:textId="77777777" w:rsidR="00F2655C" w:rsidRPr="00336CAD" w:rsidRDefault="00F2655C" w:rsidP="00F2655C">
                            <w:pPr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77D92979" w14:textId="77777777" w:rsidR="00F2655C" w:rsidRDefault="00F2655C" w:rsidP="00F2655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FORMULARZ OFERTOWY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0DBF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05pt;margin-top:22.85pt;width:479.25pt;height:30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" fillcolor="silver" strokeweight=".5pt">
                <v:textbox inset="7.45pt,3.85pt,7.45pt,3.85pt">
                  <w:txbxContent>
                    <w:p w14:paraId="6CE066EB" w14:textId="77777777" w:rsidR="00F2655C" w:rsidRPr="00336CAD" w:rsidRDefault="00F2655C" w:rsidP="00F2655C">
                      <w:pPr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77D92979" w14:textId="77777777" w:rsidR="00F2655C" w:rsidRDefault="00F2655C" w:rsidP="00F2655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FORMULARZ OFERTOWY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651975F" w14:textId="77777777" w:rsidR="00F2655C" w:rsidRPr="00CF11D2" w:rsidRDefault="00F2655C" w:rsidP="00F2655C">
      <w:pPr>
        <w:pStyle w:val="rozdzia"/>
        <w:jc w:val="right"/>
        <w:rPr>
          <w:rFonts w:asciiTheme="minorHAnsi" w:hAnsiTheme="minorHAnsi" w:cstheme="minorHAnsi"/>
          <w:sz w:val="18"/>
          <w:szCs w:val="18"/>
        </w:rPr>
      </w:pPr>
    </w:p>
    <w:p w14:paraId="5328D34E" w14:textId="77777777" w:rsidR="00F2655C" w:rsidRPr="00CF11D2" w:rsidRDefault="00F2655C" w:rsidP="00F2655C">
      <w:pPr>
        <w:ind w:left="3540" w:firstLine="708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CF11D2">
        <w:rPr>
          <w:rFonts w:asciiTheme="minorHAnsi" w:hAnsiTheme="minorHAnsi" w:cstheme="minorHAnsi"/>
          <w:bCs/>
          <w:sz w:val="18"/>
          <w:szCs w:val="18"/>
        </w:rPr>
        <w:t>Dla</w:t>
      </w:r>
      <w:r w:rsidRPr="00CF11D2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603F2F3A" w14:textId="77777777" w:rsidR="00F2655C" w:rsidRPr="00CF11D2" w:rsidRDefault="00F2655C" w:rsidP="00F2655C">
      <w:pPr>
        <w:ind w:left="4248" w:firstLine="708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SZPITALE TCZEWSKIE SPÓŁKA AKCYJNA</w:t>
      </w:r>
    </w:p>
    <w:p w14:paraId="7303A061" w14:textId="77777777" w:rsidR="00F2655C" w:rsidRPr="008B4731" w:rsidRDefault="00F2655C" w:rsidP="00F2655C">
      <w:pPr>
        <w:ind w:left="4956"/>
        <w:rPr>
          <w:rFonts w:asciiTheme="minorHAnsi" w:hAnsiTheme="minorHAnsi" w:cstheme="minorHAnsi"/>
          <w:b/>
          <w:bCs/>
          <w:i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UL. 30-GO STYCZNIA 57/58, 83-110 TCZEW</w:t>
      </w:r>
    </w:p>
    <w:p w14:paraId="6D2CA10C" w14:textId="77777777" w:rsidR="00F2655C" w:rsidRPr="006856B3" w:rsidRDefault="00F2655C" w:rsidP="00F2655C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F11D2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przetargiem nieograniczonym </w:t>
      </w:r>
      <w:r w:rsidRPr="006856B3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prowadzonym przez Szpitale Tczewskie S.A. nr </w:t>
      </w:r>
      <w:r w:rsidRPr="006856B3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12/TP/2024</w:t>
      </w:r>
      <w:r w:rsidRPr="006856B3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, na:</w:t>
      </w:r>
    </w:p>
    <w:p w14:paraId="642B3448" w14:textId="77777777" w:rsidR="00F2655C" w:rsidRPr="006856B3" w:rsidRDefault="00F2655C" w:rsidP="00F2655C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856B3">
        <w:rPr>
          <w:rFonts w:asciiTheme="minorHAnsi" w:hAnsiTheme="minorHAnsi" w:cstheme="minorHAnsi"/>
          <w:b/>
          <w:sz w:val="18"/>
          <w:szCs w:val="18"/>
        </w:rPr>
        <w:t xml:space="preserve">DOSTAWA PRODUKTÓW FARMACEUTYCZNYCH, MATERIAŁÓW SZEWNYCH, OPATRUNKÓW, </w:t>
      </w:r>
      <w:r>
        <w:rPr>
          <w:rFonts w:asciiTheme="minorHAnsi" w:hAnsiTheme="minorHAnsi" w:cstheme="minorHAnsi"/>
          <w:b/>
          <w:sz w:val="18"/>
          <w:szCs w:val="18"/>
        </w:rPr>
        <w:br/>
      </w:r>
      <w:r w:rsidRPr="006856B3">
        <w:rPr>
          <w:rFonts w:asciiTheme="minorHAnsi" w:hAnsiTheme="minorHAnsi" w:cstheme="minorHAnsi"/>
          <w:b/>
          <w:sz w:val="18"/>
          <w:szCs w:val="18"/>
        </w:rPr>
        <w:t xml:space="preserve"> ORAZ INNYCH ARTYKUŁÓW NA POTRZEBY MEDYCZNE ZAMAWIAJĄCEGO</w:t>
      </w:r>
    </w:p>
    <w:p w14:paraId="68818FC9" w14:textId="77777777" w:rsidR="00F2655C" w:rsidRPr="00CF11D2" w:rsidRDefault="00F2655C" w:rsidP="00F2655C">
      <w:pPr>
        <w:rPr>
          <w:rFonts w:asciiTheme="minorHAnsi" w:hAnsiTheme="minorHAnsi" w:cstheme="minorHAnsi"/>
          <w:b/>
          <w:color w:val="000000"/>
        </w:rPr>
      </w:pPr>
    </w:p>
    <w:p w14:paraId="4D7605DC" w14:textId="77777777" w:rsidR="00F2655C" w:rsidRPr="00CF11D2" w:rsidRDefault="00F2655C" w:rsidP="00F2655C">
      <w:pPr>
        <w:rPr>
          <w:rFonts w:asciiTheme="minorHAnsi" w:hAnsiTheme="minorHAnsi" w:cstheme="minorHAnsi"/>
          <w:b/>
          <w:sz w:val="16"/>
          <w:szCs w:val="16"/>
        </w:rPr>
      </w:pPr>
      <w:r w:rsidRPr="00CF11D2">
        <w:rPr>
          <w:rFonts w:asciiTheme="minorHAnsi" w:hAnsiTheme="minorHAnsi" w:cstheme="minorHAnsi"/>
          <w:b/>
          <w:color w:val="000000"/>
        </w:rPr>
        <w:t>MY NIŻEJ PODPISANI:</w:t>
      </w:r>
      <w:r w:rsidRPr="00CF11D2">
        <w:rPr>
          <w:rFonts w:asciiTheme="minorHAnsi" w:hAnsiTheme="minorHAnsi" w:cstheme="minorHAnsi"/>
          <w:color w:val="000000"/>
        </w:rPr>
        <w:t xml:space="preserve"> </w:t>
      </w:r>
    </w:p>
    <w:p w14:paraId="43CB9BB8" w14:textId="77777777" w:rsidR="00F2655C" w:rsidRPr="00CF11D2" w:rsidRDefault="00F2655C" w:rsidP="00F2655C">
      <w:pPr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(Wykonawca)</w:t>
      </w:r>
    </w:p>
    <w:p w14:paraId="7521B0AA" w14:textId="77777777" w:rsidR="00F2655C" w:rsidRPr="00CF11D2" w:rsidRDefault="00F2655C" w:rsidP="00F2655C">
      <w:pPr>
        <w:rPr>
          <w:rFonts w:asciiTheme="minorHAnsi" w:hAnsiTheme="minorHAnsi" w:cstheme="minorHAnsi"/>
          <w:sz w:val="18"/>
          <w:szCs w:val="18"/>
        </w:rPr>
      </w:pPr>
    </w:p>
    <w:p w14:paraId="28836D42" w14:textId="77777777" w:rsidR="00F2655C" w:rsidRPr="00CF11D2" w:rsidRDefault="00F2655C" w:rsidP="00F2655C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PEŁNA NAZWA/FIRMA: </w:t>
      </w:r>
      <w:bookmarkStart w:id="0" w:name="_Hlk67907579"/>
      <w:r w:rsidRPr="00CF11D2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</w:t>
      </w:r>
      <w:bookmarkEnd w:id="0"/>
    </w:p>
    <w:p w14:paraId="55034E6C" w14:textId="77777777" w:rsidR="00F2655C" w:rsidRPr="00CF11D2" w:rsidRDefault="00F2655C" w:rsidP="00F2655C">
      <w:pPr>
        <w:rPr>
          <w:rFonts w:asciiTheme="minorHAnsi" w:hAnsiTheme="minorHAnsi" w:cstheme="minorHAnsi"/>
          <w:sz w:val="18"/>
          <w:szCs w:val="18"/>
        </w:rPr>
      </w:pPr>
    </w:p>
    <w:p w14:paraId="7AE47014" w14:textId="77777777" w:rsidR="00F2655C" w:rsidRDefault="00F2655C" w:rsidP="00F2655C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REPREZENTANT WYKONAWCY: _________________________________________________________________________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</w:p>
    <w:p w14:paraId="28ACB038" w14:textId="77777777" w:rsidR="00F2655C" w:rsidRPr="00CF11D2" w:rsidRDefault="00F2655C" w:rsidP="00F2655C">
      <w:pPr>
        <w:rPr>
          <w:rFonts w:asciiTheme="minorHAnsi" w:hAnsiTheme="minorHAnsi" w:cstheme="minorHAnsi"/>
          <w:sz w:val="18"/>
          <w:szCs w:val="18"/>
        </w:rPr>
      </w:pPr>
    </w:p>
    <w:p w14:paraId="03F11F0D" w14:textId="77777777" w:rsidR="00F2655C" w:rsidRPr="00CF11D2" w:rsidRDefault="00F2655C" w:rsidP="00F2655C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ADRES SIEDZIBY: _______________________________________________________________________________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CF11D2">
        <w:rPr>
          <w:rFonts w:asciiTheme="minorHAnsi" w:hAnsiTheme="minorHAnsi" w:cstheme="minorHAnsi"/>
          <w:sz w:val="18"/>
          <w:szCs w:val="18"/>
        </w:rPr>
        <w:t>________</w:t>
      </w:r>
    </w:p>
    <w:p w14:paraId="5440ECDE" w14:textId="77777777" w:rsidR="00F2655C" w:rsidRPr="00CF11D2" w:rsidRDefault="00F2655C" w:rsidP="00F2655C">
      <w:pPr>
        <w:rPr>
          <w:rFonts w:asciiTheme="minorHAnsi" w:hAnsiTheme="minorHAnsi" w:cstheme="minorHAnsi"/>
          <w:sz w:val="18"/>
          <w:szCs w:val="18"/>
        </w:rPr>
      </w:pPr>
    </w:p>
    <w:p w14:paraId="59CBF4DC" w14:textId="77777777" w:rsidR="00F2655C" w:rsidRPr="00CF11D2" w:rsidRDefault="00F2655C" w:rsidP="00F2655C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ADRES KORESPONDENCYJNY: 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</w:t>
      </w:r>
      <w:r w:rsidRPr="00CF11D2">
        <w:rPr>
          <w:rFonts w:asciiTheme="minorHAnsi" w:hAnsiTheme="minorHAnsi" w:cstheme="minorHAnsi"/>
          <w:sz w:val="18"/>
          <w:szCs w:val="18"/>
        </w:rPr>
        <w:t>_________</w:t>
      </w:r>
    </w:p>
    <w:p w14:paraId="007D9190" w14:textId="77777777" w:rsidR="00F2655C" w:rsidRPr="00CF11D2" w:rsidRDefault="00F2655C" w:rsidP="00F2655C">
      <w:pPr>
        <w:rPr>
          <w:rFonts w:asciiTheme="minorHAnsi" w:hAnsiTheme="minorHAnsi" w:cstheme="minorHAnsi"/>
          <w:sz w:val="18"/>
          <w:szCs w:val="18"/>
        </w:rPr>
      </w:pPr>
    </w:p>
    <w:p w14:paraId="6C45FB88" w14:textId="77777777" w:rsidR="00F2655C" w:rsidRPr="00CF11D2" w:rsidRDefault="00F2655C" w:rsidP="00F2655C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OSOBA(Y) DO KONTAKTU Z ZAMAWIAJACYM: 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____</w:t>
      </w:r>
      <w:r w:rsidRPr="00CF11D2">
        <w:rPr>
          <w:rFonts w:asciiTheme="minorHAnsi" w:hAnsiTheme="minorHAnsi" w:cstheme="minorHAnsi"/>
          <w:sz w:val="18"/>
          <w:szCs w:val="18"/>
        </w:rPr>
        <w:t>_________</w:t>
      </w:r>
    </w:p>
    <w:p w14:paraId="53CF6F6A" w14:textId="77777777" w:rsidR="00F2655C" w:rsidRPr="00CF11D2" w:rsidRDefault="00F2655C" w:rsidP="00F2655C">
      <w:pPr>
        <w:rPr>
          <w:rFonts w:asciiTheme="minorHAnsi" w:hAnsiTheme="minorHAnsi" w:cstheme="minorHAnsi"/>
          <w:sz w:val="18"/>
          <w:szCs w:val="18"/>
        </w:rPr>
      </w:pPr>
    </w:p>
    <w:p w14:paraId="57F2272C" w14:textId="77777777" w:rsidR="00F2655C" w:rsidRPr="00CF11D2" w:rsidRDefault="00F2655C" w:rsidP="00F2655C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TEL: _______________________________, E-MAIL: ___________________________________________________________</w:t>
      </w:r>
    </w:p>
    <w:p w14:paraId="7FD5B1E0" w14:textId="77777777" w:rsidR="00F2655C" w:rsidRPr="00CF11D2" w:rsidRDefault="00F2655C" w:rsidP="00F2655C">
      <w:pPr>
        <w:rPr>
          <w:rFonts w:asciiTheme="minorHAnsi" w:hAnsiTheme="minorHAnsi" w:cstheme="minorHAnsi"/>
          <w:sz w:val="18"/>
          <w:szCs w:val="18"/>
        </w:rPr>
      </w:pPr>
    </w:p>
    <w:p w14:paraId="4415D7FC" w14:textId="77777777" w:rsidR="00F2655C" w:rsidRPr="00CF11D2" w:rsidRDefault="00F2655C" w:rsidP="00F2655C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NIP/PESEL: _______________________________________________________________________ (w zależności od podmiotu)</w:t>
      </w:r>
    </w:p>
    <w:p w14:paraId="150BB0E5" w14:textId="77777777" w:rsidR="00F2655C" w:rsidRPr="00CF11D2" w:rsidRDefault="00F2655C" w:rsidP="00F2655C">
      <w:pPr>
        <w:rPr>
          <w:rFonts w:asciiTheme="minorHAnsi" w:hAnsiTheme="minorHAnsi" w:cstheme="minorHAnsi"/>
          <w:sz w:val="18"/>
          <w:szCs w:val="18"/>
        </w:rPr>
      </w:pPr>
    </w:p>
    <w:p w14:paraId="7C8E0C91" w14:textId="77777777" w:rsidR="00F2655C" w:rsidRPr="00CF11D2" w:rsidRDefault="00F2655C" w:rsidP="00F2655C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KRS/</w:t>
      </w:r>
      <w:proofErr w:type="spellStart"/>
      <w:r w:rsidRPr="00CF11D2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CF11D2">
        <w:rPr>
          <w:rFonts w:asciiTheme="minorHAnsi" w:hAnsiTheme="minorHAnsi" w:cstheme="minorHAnsi"/>
          <w:sz w:val="18"/>
          <w:szCs w:val="18"/>
        </w:rPr>
        <w:t>: ______________________________________________________________________ (w zależności od podmiotu)</w:t>
      </w:r>
    </w:p>
    <w:p w14:paraId="70850C89" w14:textId="77777777" w:rsidR="00F2655C" w:rsidRPr="00CF11D2" w:rsidRDefault="00F2655C" w:rsidP="00F2655C">
      <w:pPr>
        <w:rPr>
          <w:rFonts w:asciiTheme="minorHAnsi" w:hAnsiTheme="minorHAnsi" w:cstheme="minorHAnsi"/>
          <w:sz w:val="18"/>
          <w:szCs w:val="18"/>
        </w:rPr>
      </w:pPr>
    </w:p>
    <w:p w14:paraId="3B3ED955" w14:textId="77777777" w:rsidR="00F2655C" w:rsidRPr="00CF11D2" w:rsidRDefault="00F2655C" w:rsidP="00F2655C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REGON: ________________________________________________________________________________________________</w:t>
      </w:r>
    </w:p>
    <w:p w14:paraId="75246B91" w14:textId="77777777" w:rsidR="00F2655C" w:rsidRPr="00CF11D2" w:rsidRDefault="00F2655C" w:rsidP="00F2655C">
      <w:pPr>
        <w:rPr>
          <w:rFonts w:asciiTheme="minorHAnsi" w:hAnsiTheme="minorHAnsi" w:cstheme="minorHAnsi"/>
          <w:sz w:val="18"/>
          <w:szCs w:val="18"/>
        </w:rPr>
      </w:pPr>
    </w:p>
    <w:p w14:paraId="113F83C7" w14:textId="77777777" w:rsidR="00F2655C" w:rsidRPr="00CF11D2" w:rsidRDefault="00F2655C" w:rsidP="00F2655C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ADRES POCZTY ELEKTRONICZNEJ NA KTÓRY ZAMAWIAJĄCY MA PRZESYŁAĆ KORESPONDENCJE:  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</w:t>
      </w:r>
    </w:p>
    <w:p w14:paraId="4CAF2490" w14:textId="77777777" w:rsidR="00F2655C" w:rsidRPr="00CF11D2" w:rsidRDefault="00F2655C" w:rsidP="00F2655C">
      <w:pPr>
        <w:rPr>
          <w:rFonts w:asciiTheme="minorHAnsi" w:hAnsiTheme="minorHAnsi" w:cstheme="minorHAnsi"/>
          <w:sz w:val="18"/>
          <w:szCs w:val="18"/>
        </w:rPr>
      </w:pPr>
    </w:p>
    <w:p w14:paraId="761A75C9" w14:textId="77777777" w:rsidR="00F2655C" w:rsidRPr="00CF11D2" w:rsidRDefault="00F2655C" w:rsidP="00F2655C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STRONA INTERNETOWA: 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_______________________________</w:t>
      </w:r>
    </w:p>
    <w:p w14:paraId="7025992D" w14:textId="77777777" w:rsidR="00F2655C" w:rsidRPr="00CF11D2" w:rsidRDefault="00F2655C" w:rsidP="00F2655C">
      <w:pPr>
        <w:rPr>
          <w:rFonts w:asciiTheme="minorHAnsi" w:hAnsiTheme="minorHAnsi" w:cstheme="minorHAnsi"/>
          <w:sz w:val="18"/>
          <w:szCs w:val="18"/>
        </w:rPr>
      </w:pPr>
    </w:p>
    <w:p w14:paraId="6D72489C" w14:textId="77777777" w:rsidR="00F2655C" w:rsidRPr="00CF11D2" w:rsidRDefault="00F2655C" w:rsidP="00F2655C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NUMER TELEFONU: 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</w:t>
      </w:r>
    </w:p>
    <w:p w14:paraId="54586CDA" w14:textId="77777777" w:rsidR="00F2655C" w:rsidRPr="00CF11D2" w:rsidRDefault="00F2655C" w:rsidP="00F2655C">
      <w:pPr>
        <w:rPr>
          <w:rFonts w:asciiTheme="minorHAnsi" w:hAnsiTheme="minorHAnsi" w:cstheme="minorHAnsi"/>
          <w:sz w:val="18"/>
          <w:szCs w:val="18"/>
        </w:rPr>
      </w:pPr>
    </w:p>
    <w:p w14:paraId="5F54BB7D" w14:textId="77777777" w:rsidR="00F2655C" w:rsidRPr="00CF11D2" w:rsidRDefault="00F2655C" w:rsidP="00F2655C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ADRES SKRZYNKI </w:t>
      </w:r>
      <w:proofErr w:type="spellStart"/>
      <w:r w:rsidRPr="00CF11D2">
        <w:rPr>
          <w:rFonts w:asciiTheme="minorHAnsi" w:hAnsiTheme="minorHAnsi" w:cstheme="minorHAnsi"/>
          <w:sz w:val="18"/>
          <w:szCs w:val="18"/>
        </w:rPr>
        <w:t>ePUAP</w:t>
      </w:r>
      <w:proofErr w:type="spellEnd"/>
      <w:r w:rsidRPr="00CF11D2">
        <w:rPr>
          <w:rFonts w:asciiTheme="minorHAnsi" w:hAnsiTheme="minorHAnsi" w:cstheme="minorHAnsi"/>
          <w:sz w:val="18"/>
          <w:szCs w:val="18"/>
        </w:rPr>
        <w:t>:  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</w:t>
      </w:r>
    </w:p>
    <w:p w14:paraId="50A99183" w14:textId="77777777" w:rsidR="00F2655C" w:rsidRPr="00CF11D2" w:rsidRDefault="00F2655C" w:rsidP="00F2655C">
      <w:pPr>
        <w:rPr>
          <w:rFonts w:asciiTheme="minorHAnsi" w:hAnsiTheme="minorHAnsi" w:cstheme="minorHAnsi"/>
          <w:sz w:val="18"/>
          <w:szCs w:val="18"/>
        </w:rPr>
      </w:pPr>
    </w:p>
    <w:p w14:paraId="14402609" w14:textId="77777777" w:rsidR="00F2655C" w:rsidRPr="00CF11D2" w:rsidRDefault="00F2655C" w:rsidP="00F2655C">
      <w:pPr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8"/>
          <w:szCs w:val="18"/>
        </w:rPr>
        <w:t>RODZAJ WYKONAWCY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F11D2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obligatoryjnie </w:t>
      </w:r>
      <w:r w:rsidRPr="00CF11D2">
        <w:rPr>
          <w:rFonts w:asciiTheme="minorHAnsi" w:hAnsiTheme="minorHAnsi" w:cstheme="minorHAnsi"/>
          <w:sz w:val="16"/>
          <w:szCs w:val="16"/>
        </w:rPr>
        <w:t>zaznaczyć odpowied</w:t>
      </w:r>
      <w:r>
        <w:rPr>
          <w:rFonts w:asciiTheme="minorHAnsi" w:hAnsiTheme="minorHAnsi" w:cstheme="minorHAnsi"/>
          <w:sz w:val="16"/>
          <w:szCs w:val="16"/>
        </w:rPr>
        <w:t>ź</w:t>
      </w:r>
      <w:r w:rsidRPr="00CF11D2">
        <w:rPr>
          <w:rFonts w:asciiTheme="minorHAnsi" w:hAnsiTheme="minorHAnsi" w:cstheme="minorHAnsi"/>
          <w:sz w:val="16"/>
          <w:szCs w:val="16"/>
        </w:rPr>
        <w:t xml:space="preserve"> w sekcji 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CF11D2">
        <w:rPr>
          <w:rFonts w:asciiTheme="minorHAnsi" w:hAnsiTheme="minorHAnsi" w:cstheme="minorHAnsi"/>
          <w:sz w:val="16"/>
          <w:szCs w:val="16"/>
        </w:rPr>
        <w:t>, poniżej):</w:t>
      </w:r>
    </w:p>
    <w:p w14:paraId="7BFFD9C5" w14:textId="77777777" w:rsidR="00F2655C" w:rsidRPr="00CF11D2" w:rsidRDefault="00F2655C" w:rsidP="00F2655C">
      <w:pPr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A.</w:t>
      </w:r>
    </w:p>
    <w:p w14:paraId="215244BE" w14:textId="77777777" w:rsidR="00F2655C" w:rsidRPr="00CF11D2" w:rsidRDefault="00F2655C" w:rsidP="00F2655C">
      <w:pPr>
        <w:pStyle w:val="Zwykytekst1"/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MIKROPRZEDSIĘBIORSTWO   </w:t>
      </w:r>
    </w:p>
    <w:p w14:paraId="6C23EF55" w14:textId="77777777" w:rsidR="00F2655C" w:rsidRPr="00CF11D2" w:rsidRDefault="00F2655C" w:rsidP="00F2655C">
      <w:pPr>
        <w:pStyle w:val="Zwykytekst1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MAŁE PRZEDSIĘBIORSTWO</w:t>
      </w:r>
    </w:p>
    <w:p w14:paraId="39A18691" w14:textId="77777777" w:rsidR="00F2655C" w:rsidRPr="00CF11D2" w:rsidRDefault="00F2655C" w:rsidP="00F2655C">
      <w:pPr>
        <w:pStyle w:val="Zwykytekst1"/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ŚREDNIE PRZEDSIĘBIORSTWO  </w:t>
      </w:r>
    </w:p>
    <w:p w14:paraId="04B437BB" w14:textId="77777777" w:rsidR="00F2655C" w:rsidRPr="00CF11D2" w:rsidRDefault="00F2655C" w:rsidP="00F2655C">
      <w:pPr>
        <w:pStyle w:val="Zwykytekst1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DUŻE PRZEDSIĘBIORSTWO</w:t>
      </w:r>
    </w:p>
    <w:p w14:paraId="10CAA640" w14:textId="77777777" w:rsidR="00F2655C" w:rsidRPr="00CF11D2" w:rsidRDefault="00F2655C" w:rsidP="00F2655C">
      <w:pPr>
        <w:pStyle w:val="Zwykytekst1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B.</w:t>
      </w:r>
    </w:p>
    <w:p w14:paraId="4958AA42" w14:textId="77777777" w:rsidR="00F2655C" w:rsidRPr="00CF11D2" w:rsidRDefault="00F2655C" w:rsidP="00F2655C">
      <w:pPr>
        <w:pStyle w:val="Zwykytekst1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JEDNOOSOBOWA DZIAŁALNOŚĆ GOSPODARCZA    </w:t>
      </w:r>
    </w:p>
    <w:p w14:paraId="69888AFA" w14:textId="77777777" w:rsidR="00F2655C" w:rsidRPr="00CF11D2" w:rsidRDefault="00F2655C" w:rsidP="00F2655C">
      <w:pPr>
        <w:pStyle w:val="Zwykytekst1"/>
        <w:ind w:left="708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OSOBA FIZYCZNA NIE PROWADZĄCA DZIAŁALNOŚCI GOSPODARCZEJ </w:t>
      </w:r>
    </w:p>
    <w:p w14:paraId="36489354" w14:textId="77777777" w:rsidR="00F2655C" w:rsidRPr="00CF11D2" w:rsidRDefault="00F2655C" w:rsidP="00F2655C">
      <w:pPr>
        <w:pStyle w:val="Zwykytekst1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INNY RODZAJ (podać jaki) ___________________________________________________ (opcjonalnie) </w:t>
      </w:r>
    </w:p>
    <w:p w14:paraId="1948D6AF" w14:textId="77777777" w:rsidR="00F2655C" w:rsidRPr="00CF11D2" w:rsidRDefault="00F2655C" w:rsidP="00F2655C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OFERTA WSPÓLNA </w:t>
      </w:r>
      <w:bookmarkStart w:id="1" w:name="_Hlk67908752"/>
      <w:r w:rsidRPr="00CF11D2">
        <w:rPr>
          <w:rFonts w:asciiTheme="minorHAnsi" w:hAnsiTheme="minorHAnsi" w:cstheme="minorHAnsi"/>
          <w:sz w:val="16"/>
          <w:szCs w:val="16"/>
        </w:rPr>
        <w:t>(zaznaczyć właściwą odpowiedź):</w:t>
      </w:r>
      <w:bookmarkEnd w:id="1"/>
    </w:p>
    <w:p w14:paraId="1A60B0E6" w14:textId="77777777" w:rsidR="00F2655C" w:rsidRPr="00CF11D2" w:rsidRDefault="00F2655C" w:rsidP="00F2655C">
      <w:pPr>
        <w:pStyle w:val="Zwykytekst1"/>
        <w:ind w:left="3540" w:firstLine="708"/>
        <w:rPr>
          <w:rFonts w:asciiTheme="minorHAnsi" w:hAnsiTheme="minorHAnsi" w:cstheme="minorHAnsi"/>
          <w:sz w:val="18"/>
          <w:szCs w:val="18"/>
        </w:rPr>
      </w:pPr>
      <w:bookmarkStart w:id="2" w:name="_Hlk67908766"/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TAK    </w:t>
      </w:r>
    </w:p>
    <w:p w14:paraId="0A6F1950" w14:textId="77777777" w:rsidR="00F2655C" w:rsidRPr="00CF11D2" w:rsidRDefault="00F2655C" w:rsidP="00F2655C">
      <w:pPr>
        <w:pStyle w:val="Zwykytekst1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lastRenderedPageBreak/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NIE</w:t>
      </w:r>
    </w:p>
    <w:bookmarkEnd w:id="2"/>
    <w:p w14:paraId="632AB68D" w14:textId="77777777" w:rsidR="00F2655C" w:rsidRPr="00CF11D2" w:rsidRDefault="00F2655C" w:rsidP="00F2655C">
      <w:pPr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CF11D2">
        <w:rPr>
          <w:rFonts w:asciiTheme="minorHAnsi" w:hAnsiTheme="minorHAnsi" w:cstheme="minorHAnsi"/>
          <w:b/>
          <w:bCs/>
          <w:sz w:val="16"/>
          <w:szCs w:val="16"/>
        </w:rPr>
        <w:t xml:space="preserve">W przypadku złożenia oferty wspólnej należy </w:t>
      </w:r>
      <w:r w:rsidRPr="00CF11D2">
        <w:rPr>
          <w:rFonts w:asciiTheme="minorHAnsi" w:hAnsiTheme="minorHAnsi" w:cstheme="minorHAnsi"/>
          <w:b/>
          <w:bCs/>
          <w:color w:val="000000"/>
          <w:sz w:val="16"/>
          <w:szCs w:val="16"/>
        </w:rPr>
        <w:t>podać pełne nazwy (firmy) i dokładne adresy wszystkich członków podmiotów występujących wspólnie – z zaznaczeniem lidera / pełnomocnika i określić zakres czynności lidera / pełnomocnika – np. do reprezentowania podmiotów w postępowaniu; do reprezentowania podmiotów w postępowaniu i zawarcia umowy; do zawarcia umowy (można dołączyć odrębny dokument regulujący kwestię reprezentacji w postępowaniu i innych funkcji):</w:t>
      </w:r>
    </w:p>
    <w:p w14:paraId="78AA2AAB" w14:textId="77777777" w:rsidR="00F2655C" w:rsidRPr="00CF11D2" w:rsidRDefault="00F2655C" w:rsidP="00F2655C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3333CE18" w14:textId="77777777" w:rsidR="00F2655C" w:rsidRPr="00CF11D2" w:rsidRDefault="00F2655C" w:rsidP="00F2655C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>składając niniejszą ofertę, oświadczamy, że:</w:t>
      </w:r>
    </w:p>
    <w:p w14:paraId="65763ED1" w14:textId="77777777" w:rsidR="00F2655C" w:rsidRPr="00CF11D2" w:rsidRDefault="00F2655C" w:rsidP="00F2655C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>- zapoznaliśmy się ze Specyfikacją Warunków Zamówienia, projektem umowy i wszystkimi innymi dokumentami zamówienia oraz warunkami spełnienia świadczenia (realizacji niniejszego zamówienia publicznego), uzyskując tym samym wszystkie niezbędne informacje do przygotowania naszej oferty. Do dokumentów powyższych i warunków nie wnosimy żadnych zastrzeżeń i uznajemy się za związanych określonymi w nich postanowieniami, a w przypadku wyboru naszej oferty podpiszemy umowę zgodnie z treścią przedstawioną przez Zamawiającego, w miejscu i czasie wyznaczonym przez Zamawiającego,</w:t>
      </w:r>
    </w:p>
    <w:p w14:paraId="0454B870" w14:textId="77777777" w:rsidR="00F2655C" w:rsidRPr="00CF11D2" w:rsidRDefault="00F2655C" w:rsidP="00F2655C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>- w cenie oferty zostały uwzględnione wszystkie koszty wykonania zamówienia jakie poniesie Zamawiający.</w:t>
      </w:r>
    </w:p>
    <w:p w14:paraId="4134525D" w14:textId="77777777" w:rsidR="00F2655C" w:rsidRPr="00CF11D2" w:rsidRDefault="00F2655C" w:rsidP="00F2655C">
      <w:pPr>
        <w:pStyle w:val="Zwykytekst1"/>
        <w:tabs>
          <w:tab w:val="left" w:leader="dot" w:pos="9072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0F48A409" w14:textId="77777777" w:rsidR="00F2655C" w:rsidRPr="00CF11D2" w:rsidRDefault="00F2655C" w:rsidP="00F2655C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1. OFERUJEMY</w:t>
      </w:r>
      <w:r w:rsidRPr="00CF11D2">
        <w:rPr>
          <w:rFonts w:asciiTheme="minorHAnsi" w:hAnsiTheme="minorHAnsi" w:cstheme="minorHAnsi"/>
          <w:color w:val="000000"/>
          <w:sz w:val="18"/>
          <w:szCs w:val="18"/>
        </w:rPr>
        <w:t xml:space="preserve"> wykonanie przedmiotu zamówienia określonego w Specyfikacji Warunków Zamówienia i pozostałych dokumentach postępowania, zgodnie z warunkami określonymi przez Zamawiającego, </w:t>
      </w:r>
    </w:p>
    <w:p w14:paraId="70C9B679" w14:textId="77777777" w:rsidR="00F2655C" w:rsidRPr="00CF11D2" w:rsidRDefault="00F2655C" w:rsidP="00F2655C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056A2B8F" w14:textId="77777777" w:rsidR="00F2655C" w:rsidRPr="00CF11D2" w:rsidRDefault="00F2655C" w:rsidP="00F2655C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w części dotyczącej </w:t>
      </w:r>
      <w:r w:rsidRPr="00CF11D2">
        <w:rPr>
          <w:rFonts w:asciiTheme="minorHAnsi" w:hAnsiTheme="minorHAnsi" w:cstheme="minorHAnsi"/>
          <w:b/>
          <w:sz w:val="18"/>
          <w:szCs w:val="18"/>
        </w:rPr>
        <w:t xml:space="preserve">pakietu/ów nr: __________________________________________________________________________, </w:t>
      </w:r>
    </w:p>
    <w:p w14:paraId="5515BA21" w14:textId="77777777" w:rsidR="00F2655C" w:rsidRPr="00CF11D2" w:rsidRDefault="00F2655C" w:rsidP="00F2655C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</w:t>
      </w:r>
      <w:r w:rsidRPr="00CF11D2">
        <w:rPr>
          <w:rFonts w:asciiTheme="minorHAnsi" w:hAnsiTheme="minorHAnsi" w:cstheme="minorHAnsi"/>
          <w:b/>
          <w:sz w:val="16"/>
          <w:szCs w:val="16"/>
        </w:rPr>
        <w:t>(podać numery wszystkich pakietów, na które Wykonawca składa swoją ofertę)</w:t>
      </w:r>
    </w:p>
    <w:p w14:paraId="3D927222" w14:textId="77777777" w:rsidR="00F2655C" w:rsidRPr="00CF11D2" w:rsidRDefault="00F2655C" w:rsidP="00F2655C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36315CA4" w14:textId="77777777" w:rsidR="00F2655C" w:rsidRPr="004C3C34" w:rsidRDefault="00F2655C" w:rsidP="00F2655C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 xml:space="preserve">za cenę </w:t>
      </w: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łącznie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BRUTTO: __________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_____________</w:t>
      </w: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_________________________________________________________ PLN</w:t>
      </w:r>
    </w:p>
    <w:p w14:paraId="1EBBD4B3" w14:textId="77777777" w:rsidR="00F2655C" w:rsidRPr="00CF11D2" w:rsidRDefault="00F2655C" w:rsidP="00F2655C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26DB97B1" w14:textId="77777777" w:rsidR="00F2655C" w:rsidRPr="00CF11D2" w:rsidRDefault="00F2655C" w:rsidP="00F2655C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(słownie: _______________________________________________________________________________________________)</w:t>
      </w:r>
    </w:p>
    <w:p w14:paraId="515731C6" w14:textId="77777777" w:rsidR="00F2655C" w:rsidRPr="00CF11D2" w:rsidRDefault="00F2655C" w:rsidP="00F2655C">
      <w:pPr>
        <w:pStyle w:val="WW-Domylnie"/>
        <w:tabs>
          <w:tab w:val="left" w:pos="1704"/>
        </w:tabs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191D55EB" w14:textId="77777777" w:rsidR="00F2655C" w:rsidRPr="0065157B" w:rsidRDefault="00F2655C" w:rsidP="00F2655C">
      <w:pPr>
        <w:tabs>
          <w:tab w:val="left" w:pos="1704"/>
        </w:tabs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65157B">
        <w:rPr>
          <w:rFonts w:asciiTheme="minorHAnsi" w:hAnsiTheme="minorHAnsi" w:cstheme="minorHAnsi"/>
          <w:sz w:val="18"/>
          <w:szCs w:val="18"/>
          <w:lang w:eastAsia="pl-PL"/>
        </w:rPr>
        <w:t xml:space="preserve">zgodnie ze opisem i wymogami dotyczącymi każdego pakietu na który składamy ofertę, w załączniku nr 3 do SWZ, zgodnie </w:t>
      </w:r>
      <w:r w:rsidRPr="0065157B">
        <w:rPr>
          <w:rFonts w:asciiTheme="minorHAnsi" w:hAnsiTheme="minorHAnsi" w:cstheme="minorHAnsi"/>
          <w:sz w:val="18"/>
          <w:szCs w:val="18"/>
          <w:lang w:eastAsia="pl-PL"/>
        </w:rPr>
        <w:br/>
        <w:t xml:space="preserve">z poniższą tabelą cenową, zawierającą wycenę każdego z pakietów w niniejszym postępowaniu, na który składamy swoją ofertę, </w:t>
      </w:r>
      <w:r w:rsidRPr="0065157B">
        <w:rPr>
          <w:rFonts w:asciiTheme="minorHAnsi" w:hAnsiTheme="minorHAnsi" w:cstheme="minorHAnsi"/>
          <w:sz w:val="18"/>
          <w:szCs w:val="18"/>
          <w:lang w:eastAsia="pl-PL"/>
        </w:rPr>
        <w:br/>
        <w:t xml:space="preserve">i potwierdzamy, że załącznik 3 do SWZ, o którym mowa, stanowi integralną część oferty razem z niniejszym załącznikiem nr 1 </w:t>
      </w:r>
      <w:r w:rsidRPr="0065157B">
        <w:rPr>
          <w:rFonts w:asciiTheme="minorHAnsi" w:hAnsiTheme="minorHAnsi" w:cstheme="minorHAnsi"/>
          <w:sz w:val="18"/>
          <w:szCs w:val="18"/>
          <w:lang w:eastAsia="pl-PL"/>
        </w:rPr>
        <w:br/>
        <w:t>do SWZ – Formularzem Ofertowym i jest podstawą do skalkulowania ceny oferty.</w:t>
      </w:r>
    </w:p>
    <w:p w14:paraId="1575DBCF" w14:textId="77777777" w:rsidR="00F2655C" w:rsidRPr="0065157B" w:rsidRDefault="00F2655C" w:rsidP="00F2655C">
      <w:pPr>
        <w:rPr>
          <w:rFonts w:asciiTheme="minorHAnsi" w:eastAsia="Calibri" w:hAnsiTheme="minorHAnsi" w:cstheme="minorHAnsi"/>
          <w:b/>
          <w:sz w:val="16"/>
          <w:szCs w:val="16"/>
        </w:rPr>
      </w:pPr>
    </w:p>
    <w:p w14:paraId="657E59F5" w14:textId="77777777" w:rsidR="00F2655C" w:rsidRPr="0065157B" w:rsidRDefault="00F2655C" w:rsidP="00F2655C">
      <w:pPr>
        <w:rPr>
          <w:rFonts w:asciiTheme="minorHAnsi" w:eastAsia="Calibr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18"/>
          <w:szCs w:val="18"/>
          <w:lang w:eastAsia="pl-PL"/>
        </w:rPr>
        <w:t xml:space="preserve">Tabela Cenowa – </w:t>
      </w:r>
      <w:r w:rsidRPr="0065157B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SZCZEGÓŁOWA WYCENA PAKIETÓW, NA KTÓRE WYKONAWCA SKŁADA SWOJĄ OFERTĘ</w:t>
      </w:r>
    </w:p>
    <w:tbl>
      <w:tblPr>
        <w:tblW w:w="92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4"/>
        <w:gridCol w:w="6312"/>
      </w:tblGrid>
      <w:tr w:rsidR="00F2655C" w:rsidRPr="0065157B" w14:paraId="4DF73B74" w14:textId="77777777" w:rsidTr="00B239C0">
        <w:trPr>
          <w:trHeight w:val="597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4DE9F7" w14:textId="77777777" w:rsidR="00F2655C" w:rsidRPr="0065157B" w:rsidRDefault="00F2655C" w:rsidP="00B239C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Numer oferowanego przez Wykonawcę pakietu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157A07" w14:textId="77777777" w:rsidR="00F2655C" w:rsidRPr="0065157B" w:rsidRDefault="00F2655C" w:rsidP="00B239C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Cena brutto pakietu [PLN]</w:t>
            </w:r>
          </w:p>
        </w:tc>
      </w:tr>
      <w:tr w:rsidR="00F2655C" w:rsidRPr="0065157B" w14:paraId="180CBDD5" w14:textId="77777777" w:rsidTr="00B239C0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B3F9" w14:textId="77777777" w:rsidR="00F2655C" w:rsidRPr="0065157B" w:rsidRDefault="00F2655C" w:rsidP="00B239C0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2156" w14:textId="77777777" w:rsidR="00F2655C" w:rsidRPr="0065157B" w:rsidRDefault="00F2655C" w:rsidP="00B239C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2655C" w:rsidRPr="0065157B" w14:paraId="4003F026" w14:textId="77777777" w:rsidTr="00B239C0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42D6" w14:textId="77777777" w:rsidR="00F2655C" w:rsidRPr="0065157B" w:rsidRDefault="00F2655C" w:rsidP="00B239C0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D6E5" w14:textId="77777777" w:rsidR="00F2655C" w:rsidRPr="0065157B" w:rsidRDefault="00F2655C" w:rsidP="00B239C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2655C" w:rsidRPr="0065157B" w14:paraId="4F38CC05" w14:textId="77777777" w:rsidTr="00B239C0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BD4A" w14:textId="77777777" w:rsidR="00F2655C" w:rsidRPr="0065157B" w:rsidRDefault="00F2655C" w:rsidP="00B239C0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B7C4" w14:textId="77777777" w:rsidR="00F2655C" w:rsidRPr="0065157B" w:rsidRDefault="00F2655C" w:rsidP="00B239C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2655C" w:rsidRPr="0065157B" w14:paraId="25AD0298" w14:textId="77777777" w:rsidTr="00B239C0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B25C" w14:textId="77777777" w:rsidR="00F2655C" w:rsidRPr="0065157B" w:rsidRDefault="00F2655C" w:rsidP="00B239C0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24565" w14:textId="77777777" w:rsidR="00F2655C" w:rsidRPr="0065157B" w:rsidRDefault="00F2655C" w:rsidP="00B239C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2655C" w:rsidRPr="0065157B" w14:paraId="6AB301BA" w14:textId="77777777" w:rsidTr="00B239C0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3EF5" w14:textId="77777777" w:rsidR="00F2655C" w:rsidRPr="0065157B" w:rsidRDefault="00F2655C" w:rsidP="00B239C0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309F" w14:textId="77777777" w:rsidR="00F2655C" w:rsidRPr="0065157B" w:rsidRDefault="00F2655C" w:rsidP="00B239C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2655C" w:rsidRPr="0065157B" w14:paraId="2DD69441" w14:textId="77777777" w:rsidTr="00B239C0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1EB9" w14:textId="77777777" w:rsidR="00F2655C" w:rsidRPr="0065157B" w:rsidRDefault="00F2655C" w:rsidP="00B239C0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9D76" w14:textId="77777777" w:rsidR="00F2655C" w:rsidRPr="0065157B" w:rsidRDefault="00F2655C" w:rsidP="00B239C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2655C" w:rsidRPr="0065157B" w14:paraId="61852307" w14:textId="77777777" w:rsidTr="00B239C0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5A08" w14:textId="77777777" w:rsidR="00F2655C" w:rsidRPr="0065157B" w:rsidRDefault="00F2655C" w:rsidP="00B239C0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4A546" w14:textId="77777777" w:rsidR="00F2655C" w:rsidRPr="0065157B" w:rsidRDefault="00F2655C" w:rsidP="00B239C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2655C" w:rsidRPr="0065157B" w14:paraId="43F4D82C" w14:textId="77777777" w:rsidTr="00B239C0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B103" w14:textId="77777777" w:rsidR="00F2655C" w:rsidRPr="0065157B" w:rsidRDefault="00F2655C" w:rsidP="00B239C0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lastRenderedPageBreak/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A863" w14:textId="77777777" w:rsidR="00F2655C" w:rsidRPr="0065157B" w:rsidRDefault="00F2655C" w:rsidP="00B239C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2655C" w:rsidRPr="0065157B" w14:paraId="7F65841B" w14:textId="77777777" w:rsidTr="00B239C0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5F3B7" w14:textId="77777777" w:rsidR="00F2655C" w:rsidRPr="0065157B" w:rsidRDefault="00F2655C" w:rsidP="00B239C0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8441" w14:textId="77777777" w:rsidR="00F2655C" w:rsidRPr="0065157B" w:rsidRDefault="00F2655C" w:rsidP="00B239C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2655C" w:rsidRPr="0065157B" w14:paraId="4580E112" w14:textId="77777777" w:rsidTr="00B239C0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FF7C" w14:textId="77777777" w:rsidR="00F2655C" w:rsidRPr="0065157B" w:rsidRDefault="00F2655C" w:rsidP="00B239C0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25AA" w14:textId="77777777" w:rsidR="00F2655C" w:rsidRPr="0065157B" w:rsidRDefault="00F2655C" w:rsidP="00B239C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2655C" w:rsidRPr="0065157B" w14:paraId="54F111AE" w14:textId="77777777" w:rsidTr="00B239C0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7422E" w14:textId="77777777" w:rsidR="00F2655C" w:rsidRPr="0065157B" w:rsidRDefault="00F2655C" w:rsidP="00B239C0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EC53" w14:textId="77777777" w:rsidR="00F2655C" w:rsidRPr="0065157B" w:rsidRDefault="00F2655C" w:rsidP="00B239C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2655C" w:rsidRPr="0065157B" w14:paraId="266BA932" w14:textId="77777777" w:rsidTr="00B239C0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1EC5" w14:textId="77777777" w:rsidR="00F2655C" w:rsidRPr="0065157B" w:rsidRDefault="00F2655C" w:rsidP="00B239C0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4E40" w14:textId="77777777" w:rsidR="00F2655C" w:rsidRPr="0065157B" w:rsidRDefault="00F2655C" w:rsidP="00B239C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2655C" w:rsidRPr="0065157B" w14:paraId="51D61625" w14:textId="77777777" w:rsidTr="00B239C0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A2A2" w14:textId="77777777" w:rsidR="00F2655C" w:rsidRPr="0065157B" w:rsidRDefault="00F2655C" w:rsidP="00B239C0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9CE8F" w14:textId="77777777" w:rsidR="00F2655C" w:rsidRPr="0065157B" w:rsidRDefault="00F2655C" w:rsidP="00B239C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2655C" w:rsidRPr="0065157B" w14:paraId="6BB7ABDC" w14:textId="77777777" w:rsidTr="00B239C0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6D40" w14:textId="77777777" w:rsidR="00F2655C" w:rsidRPr="0065157B" w:rsidRDefault="00F2655C" w:rsidP="00B239C0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E1A0" w14:textId="77777777" w:rsidR="00F2655C" w:rsidRPr="0065157B" w:rsidRDefault="00F2655C" w:rsidP="00B239C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04916FB" w14:textId="77777777" w:rsidR="00F2655C" w:rsidRPr="009D2467" w:rsidRDefault="00F2655C" w:rsidP="00F2655C">
      <w:pPr>
        <w:jc w:val="center"/>
        <w:rPr>
          <w:rFonts w:asciiTheme="minorHAnsi" w:hAnsiTheme="minorHAnsi" w:cstheme="minorHAnsi"/>
          <w:bCs/>
          <w:iCs/>
          <w:sz w:val="16"/>
          <w:szCs w:val="16"/>
          <w:lang w:eastAsia="pl-PL"/>
        </w:rPr>
      </w:pPr>
      <w:r w:rsidRPr="0065157B">
        <w:rPr>
          <w:rFonts w:asciiTheme="minorHAnsi" w:hAnsiTheme="minorHAnsi" w:cstheme="minorHAnsi"/>
          <w:bCs/>
          <w:iCs/>
          <w:sz w:val="16"/>
          <w:szCs w:val="16"/>
          <w:lang w:eastAsia="pl-PL"/>
        </w:rPr>
        <w:t>UWAGA: Powyższą tabelę można samodzielnie skrócić i ograniczyć liczbę wierszy do ilości pakietów, na które Wykonawca składa swoja ofertę.</w:t>
      </w:r>
    </w:p>
    <w:p w14:paraId="0F0338A2" w14:textId="77777777" w:rsidR="00F2655C" w:rsidRPr="00CF11D2" w:rsidRDefault="00F2655C" w:rsidP="00F2655C">
      <w:pPr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09A06118" w14:textId="77777777" w:rsidR="00F2655C" w:rsidRPr="00CF11D2" w:rsidRDefault="00F2655C" w:rsidP="00F2655C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2. ZOBOWIĄZUJEMY SIĘ</w:t>
      </w:r>
      <w:r w:rsidRPr="00CF11D2">
        <w:rPr>
          <w:rFonts w:asciiTheme="minorHAnsi" w:hAnsiTheme="minorHAnsi" w:cstheme="minorHAnsi"/>
          <w:sz w:val="18"/>
          <w:szCs w:val="18"/>
        </w:rPr>
        <w:t xml:space="preserve"> do wykonania zamówienia w terminach określonych przez Zamawiającego w Specyfikacji Warunków Zamówienia i pozostałych dokumentach postępowania. </w:t>
      </w:r>
    </w:p>
    <w:p w14:paraId="68B98713" w14:textId="77777777" w:rsidR="00F2655C" w:rsidRPr="00CF11D2" w:rsidRDefault="00F2655C" w:rsidP="00F2655C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07FE07E" w14:textId="77777777" w:rsidR="00F2655C" w:rsidRPr="00CF11D2" w:rsidRDefault="00F2655C" w:rsidP="00F2655C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3. AKCEPTUJEMY </w:t>
      </w:r>
      <w:r w:rsidRPr="00CF11D2">
        <w:rPr>
          <w:rFonts w:asciiTheme="minorHAnsi" w:hAnsiTheme="minorHAnsi" w:cstheme="minorHAnsi"/>
          <w:sz w:val="18"/>
          <w:szCs w:val="18"/>
        </w:rPr>
        <w:t xml:space="preserve">warunki płatności określone przez Zamawiającego w Specyfikacji Warunków Zamówienia i pozostałych dokumentach postępowania (projekt umowy – zał. nr 4 do SWZ). </w:t>
      </w:r>
    </w:p>
    <w:p w14:paraId="34D3FFBD" w14:textId="77777777" w:rsidR="00F2655C" w:rsidRPr="00CF11D2" w:rsidRDefault="00F2655C" w:rsidP="00F2655C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406D7D1" w14:textId="77777777" w:rsidR="00F2655C" w:rsidRPr="00CF11D2" w:rsidRDefault="00F2655C" w:rsidP="00F2655C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4. UWAŻAMY SIĘ</w:t>
      </w:r>
      <w:r w:rsidRPr="00CF11D2">
        <w:rPr>
          <w:rFonts w:asciiTheme="minorHAnsi" w:hAnsiTheme="minorHAnsi" w:cstheme="minorHAnsi"/>
          <w:sz w:val="18"/>
          <w:szCs w:val="18"/>
        </w:rPr>
        <w:t xml:space="preserve"> za związanych niniejszą ofertą przez czas wskazany w Specyfikacji Warunków Zamówienia. Oświadczamy, że jeśli do upływu terminu związania ofertą nastąpią jakakolwiek zmiany sytuacji w zakresie dotyczącym podmiotu składającego ofertę w przedstawionych przez nas dokumentach wchodzących w skład oferty, natychmiast powiadomimy o nich Zamawiającego na piśmie.</w:t>
      </w:r>
    </w:p>
    <w:p w14:paraId="559244D1" w14:textId="77777777" w:rsidR="00F2655C" w:rsidRPr="00CF11D2" w:rsidRDefault="00F2655C" w:rsidP="00F2655C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766E23C" w14:textId="77777777" w:rsidR="00F2655C" w:rsidRPr="00CF11D2" w:rsidRDefault="00F2655C" w:rsidP="00F2655C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5. ZAMÓWIENIE ZREALIZUJEMY*</w:t>
      </w:r>
      <w:r w:rsidRPr="00CF11D2">
        <w:rPr>
          <w:rFonts w:asciiTheme="minorHAnsi" w:hAnsiTheme="minorHAnsi" w:cstheme="minorHAnsi"/>
          <w:sz w:val="18"/>
          <w:szCs w:val="18"/>
        </w:rPr>
        <w:t xml:space="preserve"> sami / z udziałem następujących podwykonawców: </w:t>
      </w:r>
    </w:p>
    <w:p w14:paraId="71020F9B" w14:textId="77777777" w:rsidR="00F2655C" w:rsidRPr="00CF11D2" w:rsidRDefault="00F2655C" w:rsidP="00F2655C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402"/>
        <w:gridCol w:w="3402"/>
      </w:tblGrid>
      <w:tr w:rsidR="00F2655C" w:rsidRPr="00CF11D2" w14:paraId="30E36106" w14:textId="77777777" w:rsidTr="00B239C0">
        <w:tc>
          <w:tcPr>
            <w:tcW w:w="2943" w:type="dxa"/>
            <w:shd w:val="clear" w:color="auto" w:fill="D9D9D9"/>
            <w:vAlign w:val="center"/>
          </w:tcPr>
          <w:p w14:paraId="771D9827" w14:textId="77777777" w:rsidR="00F2655C" w:rsidRPr="00CF11D2" w:rsidRDefault="00F2655C" w:rsidP="00B239C0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b/>
                <w:sz w:val="16"/>
                <w:szCs w:val="16"/>
              </w:rPr>
              <w:t>Nazwa (Firma) Podwykonawcy**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45631145" w14:textId="77777777" w:rsidR="00F2655C" w:rsidRPr="00CF11D2" w:rsidRDefault="00F2655C" w:rsidP="00B239C0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b/>
                <w:sz w:val="16"/>
                <w:szCs w:val="16"/>
              </w:rPr>
              <w:t>Adres Podwykonawcy**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049A5CB6" w14:textId="77777777" w:rsidR="00F2655C" w:rsidRPr="00CF11D2" w:rsidRDefault="00F2655C" w:rsidP="00B239C0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b/>
                <w:sz w:val="16"/>
                <w:szCs w:val="16"/>
              </w:rPr>
              <w:t>Zakres prac (części zamówienia), których wykonanie Wykonawca zamierza powierzyć  Podwykonawcy**</w:t>
            </w:r>
          </w:p>
        </w:tc>
      </w:tr>
      <w:tr w:rsidR="00F2655C" w:rsidRPr="00CF11D2" w14:paraId="32871649" w14:textId="77777777" w:rsidTr="00B239C0">
        <w:tc>
          <w:tcPr>
            <w:tcW w:w="2943" w:type="dxa"/>
            <w:shd w:val="clear" w:color="auto" w:fill="00B0F0"/>
          </w:tcPr>
          <w:p w14:paraId="1E0DF1C8" w14:textId="77777777" w:rsidR="00F2655C" w:rsidRPr="00CF11D2" w:rsidRDefault="00F2655C" w:rsidP="00B239C0">
            <w:pPr>
              <w:pStyle w:val="Zwykytekst1"/>
              <w:tabs>
                <w:tab w:val="left" w:pos="1248"/>
                <w:tab w:val="center" w:pos="1363"/>
                <w:tab w:val="left" w:pos="180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sz w:val="16"/>
                <w:szCs w:val="16"/>
              </w:rPr>
              <w:tab/>
              <w:t>1</w:t>
            </w:r>
          </w:p>
        </w:tc>
        <w:tc>
          <w:tcPr>
            <w:tcW w:w="3402" w:type="dxa"/>
            <w:shd w:val="clear" w:color="auto" w:fill="00B0F0"/>
          </w:tcPr>
          <w:p w14:paraId="18014DE4" w14:textId="77777777" w:rsidR="00F2655C" w:rsidRPr="00CF11D2" w:rsidRDefault="00F2655C" w:rsidP="00B239C0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00B0F0"/>
          </w:tcPr>
          <w:p w14:paraId="0515DB34" w14:textId="77777777" w:rsidR="00F2655C" w:rsidRPr="00CF11D2" w:rsidRDefault="00F2655C" w:rsidP="00B239C0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F2655C" w:rsidRPr="00CF11D2" w14:paraId="6DA176E4" w14:textId="77777777" w:rsidTr="00B239C0">
        <w:tc>
          <w:tcPr>
            <w:tcW w:w="2943" w:type="dxa"/>
            <w:shd w:val="clear" w:color="auto" w:fill="auto"/>
          </w:tcPr>
          <w:p w14:paraId="036EB16F" w14:textId="77777777" w:rsidR="00F2655C" w:rsidRPr="00CF11D2" w:rsidRDefault="00F2655C" w:rsidP="00B239C0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899AAAB" w14:textId="77777777" w:rsidR="00F2655C" w:rsidRPr="00CF11D2" w:rsidRDefault="00F2655C" w:rsidP="00B239C0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4A353691" w14:textId="77777777" w:rsidR="00F2655C" w:rsidRPr="00CF11D2" w:rsidRDefault="00F2655C" w:rsidP="00B239C0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67B2759" w14:textId="77777777" w:rsidR="00F2655C" w:rsidRPr="00CF11D2" w:rsidRDefault="00F2655C" w:rsidP="00B239C0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65B08E1" w14:textId="77777777" w:rsidR="00F2655C" w:rsidRPr="00CF11D2" w:rsidRDefault="00F2655C" w:rsidP="00F2655C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>* niepotrzebne skreślić</w:t>
      </w:r>
    </w:p>
    <w:p w14:paraId="4D7089E9" w14:textId="77777777" w:rsidR="00F2655C" w:rsidRPr="00CF11D2" w:rsidRDefault="00F2655C" w:rsidP="00F2655C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 xml:space="preserve">** tabelę należy uzupełnić w każdej kolumnie, zgodnie z ich nazwami jeśli zamówienie będzie realizowane przy udziale podwykonawców, z tym, że w przypadku kolumn 1 i 2 Wykonawca uzupełnia dane jeśli w chwili składania ofert zna nazwę i adres podwykonawcy, a kolumnę nr 3 Wykonawca wypełnia </w:t>
      </w:r>
      <w:r w:rsidRPr="00CF11D2">
        <w:rPr>
          <w:rFonts w:asciiTheme="minorHAnsi" w:hAnsiTheme="minorHAnsi" w:cstheme="minorHAnsi"/>
          <w:sz w:val="16"/>
          <w:szCs w:val="16"/>
          <w:u w:val="single"/>
        </w:rPr>
        <w:t>obligatoryjnie w każdym przypadku</w:t>
      </w:r>
      <w:r w:rsidRPr="00CF11D2">
        <w:rPr>
          <w:rFonts w:asciiTheme="minorHAnsi" w:hAnsiTheme="minorHAnsi" w:cstheme="minorHAnsi"/>
          <w:sz w:val="16"/>
          <w:szCs w:val="16"/>
        </w:rPr>
        <w:t xml:space="preserve">, w którym zamierza powierzyć wykonanie zamówienia podwykonawcy w określonym zakresie. </w:t>
      </w:r>
    </w:p>
    <w:p w14:paraId="7167983E" w14:textId="77777777" w:rsidR="00F2655C" w:rsidRPr="008B4731" w:rsidRDefault="00F2655C" w:rsidP="00F2655C">
      <w:pPr>
        <w:pStyle w:val="Zwykytekst1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8B4731">
        <w:rPr>
          <w:rFonts w:asciiTheme="minorHAnsi" w:hAnsiTheme="minorHAnsi" w:cstheme="minorHAnsi"/>
          <w:b/>
          <w:bCs/>
          <w:sz w:val="16"/>
          <w:szCs w:val="16"/>
        </w:rPr>
        <w:t xml:space="preserve">Nie wypełnienie tabeli przynajmniej w kolumnie nr 3 jest równoznaczne z oświadczeniem Wykonawcy, iż zrealizuje zamówienie samodzielnie, bez udziału jakiegokolwiek podwykonawcy. </w:t>
      </w:r>
    </w:p>
    <w:p w14:paraId="2E48723E" w14:textId="77777777" w:rsidR="00F2655C" w:rsidRPr="00CF11D2" w:rsidRDefault="00F2655C" w:rsidP="00F2655C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2C5387C5" w14:textId="77777777" w:rsidR="00F2655C" w:rsidRPr="00CF11D2" w:rsidRDefault="00F2655C" w:rsidP="00F2655C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6. OŚWIADCZAMY</w:t>
      </w:r>
      <w:r w:rsidRPr="00CF11D2">
        <w:rPr>
          <w:rFonts w:asciiTheme="minorHAnsi" w:hAnsiTheme="minorHAnsi" w:cstheme="minorHAnsi"/>
          <w:sz w:val="18"/>
          <w:szCs w:val="18"/>
        </w:rPr>
        <w:t xml:space="preserve">, iż niniejsza oferta oraz wszelkie złożone do niej załączniki są jawne i nie zawierają informacji stanowiących tajemnicę przedsiębiorstwa w rozumieniu przepisów o zwalczaniu nieuczciwej konkurencji, z wyjątkiem </w:t>
      </w:r>
      <w:r w:rsidRPr="00CF11D2">
        <w:rPr>
          <w:rFonts w:asciiTheme="minorHAnsi" w:hAnsiTheme="minorHAnsi" w:cstheme="minorHAnsi"/>
          <w:sz w:val="16"/>
          <w:szCs w:val="16"/>
        </w:rPr>
        <w:t xml:space="preserve">(wpisać jakie dokumenty nie mogą być ogólnie udostępniane): 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</w:t>
      </w:r>
    </w:p>
    <w:p w14:paraId="1B8C62D7" w14:textId="77777777" w:rsidR="00F2655C" w:rsidRPr="00B82EF1" w:rsidRDefault="00F2655C" w:rsidP="00F2655C">
      <w:pPr>
        <w:pStyle w:val="Zwykytekst1"/>
        <w:spacing w:line="312" w:lineRule="auto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B82EF1">
        <w:rPr>
          <w:rFonts w:asciiTheme="minorHAnsi" w:hAnsiTheme="minorHAnsi" w:cstheme="minorHAnsi"/>
          <w:b/>
          <w:bCs/>
          <w:i/>
          <w:iCs/>
          <w:sz w:val="16"/>
          <w:szCs w:val="16"/>
        </w:rPr>
        <w:t>UWAGA: Nie wypełnienie pustego pola jest równoznaczne z oświadczeniem Wykonawcy, iż oferta i wszystkie do niej załączniki są jawne.</w:t>
      </w:r>
    </w:p>
    <w:p w14:paraId="73B89683" w14:textId="77777777" w:rsidR="00F2655C" w:rsidRPr="00CF11D2" w:rsidRDefault="00F2655C" w:rsidP="00F2655C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B731994" w14:textId="77777777" w:rsidR="00F2655C" w:rsidRPr="00CF11D2" w:rsidRDefault="00F2655C" w:rsidP="00F2655C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lastRenderedPageBreak/>
        <w:t>Jednocześnie oświadczamy, że w przypadku złożenia Zamawiającemu dokumentów zawierających informację stanowiącą  tajemnicę przedsiębiorstwa, o której mowa w niniejszym punkcie - po terminie składania ofert - poinformujemy pisemnie  Zamawiającego o takim zastrzeżeniu równocześnie z chwilą dostarczenia zastrzeżonych informacji. Nie złożenie stosownej informacji skutkowało będzie uznaniem przez Zamawiającego, że otrzymane od Wykonawcy dokumenty są jawne, do czego nie wnosimy zastrzeżeń.</w:t>
      </w:r>
    </w:p>
    <w:p w14:paraId="59A8EB27" w14:textId="77777777" w:rsidR="00F2655C" w:rsidRPr="00CF11D2" w:rsidRDefault="00F2655C" w:rsidP="00F2655C">
      <w:pPr>
        <w:pStyle w:val="Zwykytekst1"/>
        <w:spacing w:line="312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40520D56" w14:textId="77777777" w:rsidR="00F2655C" w:rsidRPr="00CF11D2" w:rsidRDefault="00F2655C" w:rsidP="00F2655C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7. OŚWIADCZAMY***,</w:t>
      </w:r>
      <w:r w:rsidRPr="00CF11D2">
        <w:rPr>
          <w:rFonts w:asciiTheme="minorHAnsi" w:hAnsiTheme="minorHAnsi" w:cstheme="minorHAnsi"/>
          <w:sz w:val="18"/>
          <w:szCs w:val="18"/>
        </w:rPr>
        <w:t xml:space="preserve"> że wypełniliśmy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F11D2">
        <w:rPr>
          <w:rFonts w:asciiTheme="minorHAnsi" w:hAnsiTheme="minorHAnsi" w:cstheme="minorHAnsi"/>
          <w:sz w:val="18"/>
          <w:szCs w:val="18"/>
        </w:rPr>
        <w:t xml:space="preserve">obowiązki informacyjne przewidziane w art. 13 lub art. 14 RODO wobec osób fizycznych, od których dane osobowe bezpośrednio lub pośrednio pozyskaliśmy w celu ubiegania się o udzielenie zamówienia publicznego w niniejszym postępowaniu. </w:t>
      </w:r>
    </w:p>
    <w:p w14:paraId="26D671BD" w14:textId="77777777" w:rsidR="00F2655C" w:rsidRPr="008B4731" w:rsidRDefault="00F2655C" w:rsidP="00F2655C">
      <w:pPr>
        <w:pStyle w:val="Zwykytekst1"/>
        <w:jc w:val="both"/>
        <w:rPr>
          <w:rFonts w:asciiTheme="minorHAnsi" w:hAnsiTheme="minorHAnsi" w:cstheme="minorHAnsi"/>
          <w:sz w:val="12"/>
          <w:szCs w:val="12"/>
        </w:rPr>
      </w:pPr>
    </w:p>
    <w:p w14:paraId="0BD61CCE" w14:textId="77777777" w:rsidR="00F2655C" w:rsidRPr="008B4731" w:rsidRDefault="00F2655C" w:rsidP="00F2655C">
      <w:pPr>
        <w:pStyle w:val="Zwykytekst1"/>
        <w:jc w:val="both"/>
        <w:rPr>
          <w:rFonts w:asciiTheme="minorHAnsi" w:hAnsiTheme="minorHAnsi" w:cstheme="minorHAnsi"/>
          <w:sz w:val="12"/>
          <w:szCs w:val="12"/>
        </w:rPr>
      </w:pPr>
      <w:r w:rsidRPr="008B4731">
        <w:rPr>
          <w:rFonts w:asciiTheme="minorHAnsi" w:hAnsiTheme="minorHAnsi" w:cstheme="minorHAnsi"/>
          <w:sz w:val="12"/>
          <w:szCs w:val="12"/>
        </w:rPr>
        <w:t>***w przypadku, gdy Wykonawca nie przekazuje danych osobowych innych niż bezpośrednio jego dotyczących lub zachodzi wyłączenie stosowania obowiązku informacyjnego, stosowanie do art. 13 ust. 4 lub art. 14 ust. 5 RODO Wykonawca nie składa powyższego oświadczenia, wobec czego Wykonawca może usunąć treść tego oświadczenia np. przez jego wykreślenie)</w:t>
      </w:r>
    </w:p>
    <w:p w14:paraId="301BC6B4" w14:textId="77777777" w:rsidR="00F2655C" w:rsidRPr="00CF11D2" w:rsidRDefault="00F2655C" w:rsidP="00F2655C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4A2C640" w14:textId="77777777" w:rsidR="00F2655C" w:rsidRPr="00CF11D2" w:rsidRDefault="00F2655C" w:rsidP="00F2655C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8. OFERUJEMY </w:t>
      </w:r>
      <w:r w:rsidRPr="00CF11D2">
        <w:rPr>
          <w:rFonts w:asciiTheme="minorHAnsi" w:hAnsiTheme="minorHAnsi" w:cstheme="minorHAnsi"/>
          <w:sz w:val="18"/>
          <w:szCs w:val="18"/>
        </w:rPr>
        <w:t xml:space="preserve">przedmiot zamówienia z terminem ważności równym okresowi trwania zamówienia z zastrzeżeniem wyjątków opisanych w niniejszej SWZ. Jednocześnie OŚWIADCZAMY, że zaoferowany przedmiot zamówienia posiada wszystkie niezbędne dokumenty wymagane przez polskie prawo, na podstawie których może być wprowadzony do obrotu i używania </w:t>
      </w:r>
      <w:r w:rsidRPr="00CF11D2">
        <w:rPr>
          <w:rFonts w:asciiTheme="minorHAnsi" w:hAnsiTheme="minorHAnsi" w:cstheme="minorHAnsi"/>
          <w:sz w:val="18"/>
          <w:szCs w:val="18"/>
        </w:rPr>
        <w:br/>
        <w:t>w jednostkach ochrony zdrowia na terenie Rzeczypospolitej Polskiej.</w:t>
      </w:r>
    </w:p>
    <w:p w14:paraId="639C5D70" w14:textId="77777777" w:rsidR="00F2655C" w:rsidRPr="00CF11D2" w:rsidRDefault="00F2655C" w:rsidP="00F2655C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0B989E0" w14:textId="77777777" w:rsidR="00F2655C" w:rsidRPr="00CF11D2" w:rsidRDefault="00F2655C" w:rsidP="00F2655C">
      <w:pPr>
        <w:tabs>
          <w:tab w:val="left" w:leader="dot" w:pos="9072"/>
        </w:tabs>
        <w:suppressAutoHyphens/>
        <w:spacing w:line="312" w:lineRule="auto"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F11D2">
        <w:rPr>
          <w:rFonts w:asciiTheme="minorHAnsi" w:hAnsiTheme="minorHAnsi" w:cstheme="minorHAnsi"/>
          <w:b/>
          <w:sz w:val="18"/>
          <w:szCs w:val="18"/>
          <w:lang w:eastAsia="ar-SA"/>
        </w:rPr>
        <w:t>9. INFORMUJEMY</w:t>
      </w:r>
      <w:r w:rsidRPr="00CF11D2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na podstawie przepisu art. 225 ustawy z dnia 11 września 2019r. 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>ustawy P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rawo 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>Z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amówień 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>P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>ublicznych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, 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>że:</w:t>
      </w:r>
    </w:p>
    <w:p w14:paraId="68EB1756" w14:textId="77777777" w:rsidR="00F2655C" w:rsidRPr="00B82EF1" w:rsidRDefault="00F2655C" w:rsidP="00F2655C">
      <w:pPr>
        <w:tabs>
          <w:tab w:val="left" w:leader="dot" w:pos="9072"/>
        </w:tabs>
        <w:suppressAutoHyphens/>
        <w:spacing w:line="312" w:lineRule="auto"/>
        <w:rPr>
          <w:rFonts w:asciiTheme="minorHAnsi" w:eastAsia="Calibri" w:hAnsiTheme="minorHAnsi" w:cstheme="minorHAnsi"/>
          <w:b/>
          <w:i/>
          <w:color w:val="FF0000"/>
          <w:sz w:val="10"/>
          <w:szCs w:val="10"/>
          <w:lang w:eastAsia="ar-SA"/>
        </w:rPr>
      </w:pPr>
    </w:p>
    <w:p w14:paraId="1DEB2A98" w14:textId="77777777" w:rsidR="00F2655C" w:rsidRPr="00CF11D2" w:rsidRDefault="00F2655C" w:rsidP="00F2655C">
      <w:pPr>
        <w:tabs>
          <w:tab w:val="left" w:leader="dot" w:pos="9072"/>
        </w:tabs>
        <w:suppressAutoHyphens/>
        <w:spacing w:line="312" w:lineRule="auto"/>
        <w:rPr>
          <w:rFonts w:asciiTheme="minorHAnsi" w:eastAsia="Calibri" w:hAnsiTheme="minorHAnsi" w:cstheme="minorHAnsi"/>
          <w:b/>
          <w:iCs/>
          <w:sz w:val="16"/>
          <w:szCs w:val="16"/>
          <w:lang w:eastAsia="ar-SA"/>
        </w:rPr>
      </w:pPr>
      <w:r w:rsidRPr="00CF11D2">
        <w:rPr>
          <w:rFonts w:asciiTheme="minorHAnsi" w:eastAsia="Calibri" w:hAnsiTheme="minorHAnsi" w:cstheme="minorHAnsi"/>
          <w:b/>
          <w:iCs/>
          <w:sz w:val="16"/>
          <w:szCs w:val="16"/>
          <w:lang w:eastAsia="ar-SA"/>
        </w:rPr>
        <w:t>(proszę zaznaczyć właściwy kwadrat, pod rygorem uznania braku oświadczenia (informacji)</w:t>
      </w:r>
    </w:p>
    <w:p w14:paraId="61CDBAD2" w14:textId="77777777" w:rsidR="00F2655C" w:rsidRPr="00CF11D2" w:rsidRDefault="00F2655C" w:rsidP="00F2655C">
      <w:pPr>
        <w:suppressAutoHyphens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eastAsia="Calibri" w:hAnsiTheme="minorHAnsi" w:cstheme="minorHAnsi"/>
          <w:b/>
          <w:i/>
          <w:sz w:val="40"/>
          <w:szCs w:val="40"/>
          <w:lang w:eastAsia="ar-SA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Wybór naszej oferty </w:t>
      </w:r>
      <w:r w:rsidRPr="00CF11D2">
        <w:rPr>
          <w:rFonts w:asciiTheme="minorHAnsi" w:hAnsiTheme="minorHAnsi" w:cstheme="minorHAnsi"/>
          <w:b/>
          <w:sz w:val="18"/>
          <w:szCs w:val="18"/>
          <w:u w:val="single"/>
        </w:rPr>
        <w:t>NIE BĘDZIE</w:t>
      </w:r>
      <w:r w:rsidRPr="00CF11D2">
        <w:rPr>
          <w:rFonts w:asciiTheme="minorHAnsi" w:hAnsiTheme="minorHAnsi" w:cstheme="minorHAnsi"/>
          <w:sz w:val="18"/>
          <w:szCs w:val="18"/>
        </w:rPr>
        <w:t xml:space="preserve"> prowadził do powstania u Zamawiającego obowiązku podatkowego zgodnie z aktualnie obowiązującymi  przepisami o podatku od towarów i usług</w:t>
      </w:r>
    </w:p>
    <w:p w14:paraId="2C84ED92" w14:textId="77777777" w:rsidR="00F2655C" w:rsidRPr="00CF11D2" w:rsidRDefault="00F2655C" w:rsidP="00F2655C">
      <w:pPr>
        <w:suppressAutoHyphens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eastAsia="Calibri" w:hAnsiTheme="minorHAnsi" w:cstheme="minorHAnsi"/>
          <w:b/>
          <w:i/>
          <w:sz w:val="40"/>
          <w:szCs w:val="40"/>
          <w:lang w:eastAsia="ar-SA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Wybór naszej oferty </w:t>
      </w:r>
      <w:r w:rsidRPr="00CF11D2">
        <w:rPr>
          <w:rFonts w:asciiTheme="minorHAnsi" w:hAnsiTheme="minorHAnsi" w:cstheme="minorHAnsi"/>
          <w:b/>
          <w:sz w:val="18"/>
          <w:szCs w:val="18"/>
          <w:u w:val="single"/>
        </w:rPr>
        <w:t xml:space="preserve">BĘDZIE </w:t>
      </w:r>
      <w:r w:rsidRPr="00CF11D2">
        <w:rPr>
          <w:rFonts w:asciiTheme="minorHAnsi" w:hAnsiTheme="minorHAnsi" w:cstheme="minorHAnsi"/>
          <w:sz w:val="18"/>
          <w:szCs w:val="18"/>
        </w:rPr>
        <w:t>prowadził do powstania u Zamawiającego obowiązku podatkowego zgodnie z aktualnie obowiązującymi przepisami o podatku od towarów i usług, w związku z tym podajemy nazwę/y (rodzaj) towaru lub usługi, których dostawa lub świadczenie będzie prowadzić do powstania u Zamawiającego obowiązku podatkowego oraz ich wartość bez kwoty podatku VAT, a także wskazujemy stawkę podatku VAT, która zgodnie z naszą wiedzą będzie miała zastosowanie - w tabeli poniżej:</w:t>
      </w:r>
    </w:p>
    <w:p w14:paraId="029AC75E" w14:textId="77777777" w:rsidR="00F2655C" w:rsidRPr="00CF11D2" w:rsidRDefault="00F2655C" w:rsidP="00F2655C">
      <w:pPr>
        <w:suppressAutoHyphens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835"/>
        <w:gridCol w:w="1888"/>
      </w:tblGrid>
      <w:tr w:rsidR="00F2655C" w:rsidRPr="00CF11D2" w14:paraId="142ACE2E" w14:textId="77777777" w:rsidTr="00B239C0">
        <w:trPr>
          <w:trHeight w:val="311"/>
        </w:trPr>
        <w:tc>
          <w:tcPr>
            <w:tcW w:w="4673" w:type="dxa"/>
            <w:shd w:val="clear" w:color="auto" w:fill="B6DDE8" w:themeFill="accent5" w:themeFillTint="66"/>
            <w:vAlign w:val="center"/>
          </w:tcPr>
          <w:p w14:paraId="06DF2603" w14:textId="77777777" w:rsidR="00F2655C" w:rsidRPr="00CF11D2" w:rsidRDefault="00F2655C" w:rsidP="00B239C0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Nazwa (rodzaj) towaru / usługi</w:t>
            </w:r>
          </w:p>
        </w:tc>
        <w:tc>
          <w:tcPr>
            <w:tcW w:w="2835" w:type="dxa"/>
            <w:shd w:val="clear" w:color="auto" w:fill="B6DDE8" w:themeFill="accent5" w:themeFillTint="66"/>
            <w:vAlign w:val="center"/>
          </w:tcPr>
          <w:p w14:paraId="39C1F1CC" w14:textId="77777777" w:rsidR="00F2655C" w:rsidRPr="00CF11D2" w:rsidRDefault="00F2655C" w:rsidP="00B239C0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Wartość towaru / usługi</w:t>
            </w:r>
          </w:p>
          <w:p w14:paraId="6065EC20" w14:textId="77777777" w:rsidR="00F2655C" w:rsidRPr="00CF11D2" w:rsidRDefault="00F2655C" w:rsidP="00B239C0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 xml:space="preserve"> bez kwoty podatku VAT [PLN]</w:t>
            </w:r>
          </w:p>
        </w:tc>
        <w:tc>
          <w:tcPr>
            <w:tcW w:w="1888" w:type="dxa"/>
            <w:shd w:val="clear" w:color="auto" w:fill="B6DDE8" w:themeFill="accent5" w:themeFillTint="66"/>
          </w:tcPr>
          <w:p w14:paraId="41206E0D" w14:textId="77777777" w:rsidR="00F2655C" w:rsidRPr="00CF11D2" w:rsidRDefault="00F2655C" w:rsidP="00B239C0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Stawka VAT mająca zastosowanie [%]</w:t>
            </w:r>
          </w:p>
        </w:tc>
      </w:tr>
      <w:tr w:rsidR="00F2655C" w:rsidRPr="00CF11D2" w14:paraId="13A136B0" w14:textId="77777777" w:rsidTr="00B239C0">
        <w:tc>
          <w:tcPr>
            <w:tcW w:w="4673" w:type="dxa"/>
            <w:shd w:val="clear" w:color="auto" w:fill="auto"/>
            <w:vAlign w:val="center"/>
          </w:tcPr>
          <w:p w14:paraId="49346BF0" w14:textId="77777777" w:rsidR="00F2655C" w:rsidRPr="00CF11D2" w:rsidRDefault="00F2655C" w:rsidP="00B239C0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  <w:p w14:paraId="7B1DBCFC" w14:textId="77777777" w:rsidR="00F2655C" w:rsidRPr="00CF11D2" w:rsidRDefault="00F2655C" w:rsidP="00B239C0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EE817D8" w14:textId="77777777" w:rsidR="00F2655C" w:rsidRPr="00CF11D2" w:rsidRDefault="00F2655C" w:rsidP="00B239C0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888" w:type="dxa"/>
          </w:tcPr>
          <w:p w14:paraId="68E77C87" w14:textId="77777777" w:rsidR="00F2655C" w:rsidRPr="00CF11D2" w:rsidRDefault="00F2655C" w:rsidP="00B239C0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F2655C" w:rsidRPr="00CF11D2" w14:paraId="65877781" w14:textId="77777777" w:rsidTr="00B239C0">
        <w:tc>
          <w:tcPr>
            <w:tcW w:w="4673" w:type="dxa"/>
            <w:shd w:val="clear" w:color="auto" w:fill="auto"/>
            <w:vAlign w:val="center"/>
          </w:tcPr>
          <w:p w14:paraId="2ABBCA24" w14:textId="77777777" w:rsidR="00F2655C" w:rsidRPr="00CF11D2" w:rsidRDefault="00F2655C" w:rsidP="00B239C0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  <w:p w14:paraId="01469682" w14:textId="77777777" w:rsidR="00F2655C" w:rsidRPr="00CF11D2" w:rsidRDefault="00F2655C" w:rsidP="00B239C0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C089B06" w14:textId="77777777" w:rsidR="00F2655C" w:rsidRPr="00CF11D2" w:rsidRDefault="00F2655C" w:rsidP="00B239C0">
            <w:pPr>
              <w:suppressAutoHyphens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888" w:type="dxa"/>
          </w:tcPr>
          <w:p w14:paraId="412FE596" w14:textId="77777777" w:rsidR="00F2655C" w:rsidRPr="00CF11D2" w:rsidRDefault="00F2655C" w:rsidP="00B239C0">
            <w:pPr>
              <w:suppressAutoHyphens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</w:tr>
    </w:tbl>
    <w:p w14:paraId="19008774" w14:textId="77777777" w:rsidR="00F2655C" w:rsidRPr="00CF11D2" w:rsidRDefault="00F2655C" w:rsidP="00F2655C">
      <w:pPr>
        <w:suppressAutoHyphens/>
        <w:rPr>
          <w:rFonts w:asciiTheme="minorHAnsi" w:eastAsia="Calibri" w:hAnsiTheme="minorHAnsi" w:cstheme="minorHAnsi"/>
          <w:bCs/>
          <w:sz w:val="16"/>
          <w:szCs w:val="16"/>
          <w:lang w:eastAsia="ar-SA"/>
        </w:rPr>
      </w:pPr>
      <w:r w:rsidRPr="00CF11D2">
        <w:rPr>
          <w:rFonts w:asciiTheme="minorHAnsi" w:eastAsia="Calibri" w:hAnsiTheme="minorHAnsi" w:cstheme="minorHAnsi"/>
          <w:bCs/>
          <w:sz w:val="16"/>
          <w:szCs w:val="16"/>
          <w:lang w:eastAsia="ar-SA"/>
        </w:rPr>
        <w:t>Uwaga: W przypadku braku miejsca w tabeli, Wykonawca dołącza do oferty pozostałą część wykazu sporządzonego samodzielnie według zakresu danych z tabeli powyżej.</w:t>
      </w:r>
    </w:p>
    <w:p w14:paraId="44591CB8" w14:textId="77777777" w:rsidR="00F2655C" w:rsidRPr="00CF11D2" w:rsidRDefault="00F2655C" w:rsidP="00F2655C">
      <w:pPr>
        <w:pStyle w:val="Zwykytekst1"/>
        <w:tabs>
          <w:tab w:val="left" w:pos="-32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29AFA5CC" w14:textId="77777777" w:rsidR="00F2655C" w:rsidRPr="00CF11D2" w:rsidRDefault="00F2655C" w:rsidP="00F2655C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10. POD GROŹBĄ ODPOWIEDZIALNOŚCI KARNEJ oświadczamy, że załączone do oferty dokumenty opisują stan prawny </w:t>
      </w:r>
      <w:r>
        <w:rPr>
          <w:rFonts w:asciiTheme="minorHAnsi" w:hAnsiTheme="minorHAnsi" w:cstheme="minorHAnsi"/>
          <w:b/>
          <w:sz w:val="18"/>
          <w:szCs w:val="18"/>
        </w:rPr>
        <w:br/>
      </w:r>
      <w:r w:rsidRPr="00CF11D2">
        <w:rPr>
          <w:rFonts w:asciiTheme="minorHAnsi" w:hAnsiTheme="minorHAnsi" w:cstheme="minorHAnsi"/>
          <w:b/>
          <w:sz w:val="18"/>
          <w:szCs w:val="18"/>
        </w:rPr>
        <w:t>i faktyczny, na dzień złożenia ofert (art. 233 k.k.).</w:t>
      </w:r>
    </w:p>
    <w:p w14:paraId="52784C9D" w14:textId="77777777" w:rsidR="00F2655C" w:rsidRPr="00CF11D2" w:rsidRDefault="00F2655C" w:rsidP="00F2655C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C200424" w14:textId="77777777" w:rsidR="00F2655C" w:rsidRPr="00CF11D2" w:rsidRDefault="00F2655C" w:rsidP="00F2655C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11. INFORMUJEMY, </w:t>
      </w:r>
      <w:r w:rsidRPr="00CF11D2">
        <w:rPr>
          <w:rFonts w:asciiTheme="minorHAnsi" w:hAnsiTheme="minorHAnsi" w:cstheme="minorHAnsi"/>
          <w:bCs/>
          <w:sz w:val="18"/>
          <w:szCs w:val="18"/>
        </w:rPr>
        <w:t xml:space="preserve">że wraz z ofertą składamy następujące oświadczenia i dokumenty:  </w:t>
      </w:r>
    </w:p>
    <w:p w14:paraId="234BC281" w14:textId="77777777" w:rsidR="00F2655C" w:rsidRPr="00CF11D2" w:rsidRDefault="00F2655C" w:rsidP="00F2655C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a) _____________________________________</w:t>
      </w:r>
    </w:p>
    <w:p w14:paraId="2C719838" w14:textId="77777777" w:rsidR="00F2655C" w:rsidRPr="00CF11D2" w:rsidRDefault="00F2655C" w:rsidP="00F2655C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b) _____________________________________</w:t>
      </w:r>
    </w:p>
    <w:p w14:paraId="1CE96F84" w14:textId="77777777" w:rsidR="00F2655C" w:rsidRPr="00CF11D2" w:rsidRDefault="00F2655C" w:rsidP="00F2655C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c) _____________________________________</w:t>
      </w:r>
    </w:p>
    <w:p w14:paraId="4267E642" w14:textId="77777777" w:rsidR="00F2655C" w:rsidRPr="00CF11D2" w:rsidRDefault="00F2655C" w:rsidP="00F2655C">
      <w:pPr>
        <w:suppressAutoHyphens/>
        <w:ind w:left="4956" w:firstLine="708"/>
        <w:rPr>
          <w:rFonts w:asciiTheme="minorHAnsi" w:eastAsia="Calibri" w:hAnsiTheme="minorHAnsi" w:cstheme="minorHAnsi"/>
          <w:sz w:val="18"/>
          <w:szCs w:val="18"/>
          <w:lang w:eastAsia="ar-SA"/>
        </w:rPr>
      </w:pPr>
      <w:bookmarkStart w:id="3" w:name="_Hlk102993451"/>
      <w:bookmarkStart w:id="4" w:name="_Hlk175646639"/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26F93A82" w14:textId="77777777" w:rsidR="00F2655C" w:rsidRPr="00CF11D2" w:rsidRDefault="00F2655C" w:rsidP="00F2655C">
      <w:pPr>
        <w:ind w:left="5676" w:firstLine="696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>(miejscowość i data)</w:t>
      </w:r>
      <w:bookmarkEnd w:id="3"/>
    </w:p>
    <w:p w14:paraId="42466079" w14:textId="77777777" w:rsidR="00F2655C" w:rsidRDefault="00F2655C" w:rsidP="00F2655C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20EFD43B" w14:textId="77777777" w:rsidR="00F2655C" w:rsidRDefault="00F2655C" w:rsidP="00F2655C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2BAD9FD8" w14:textId="77777777" w:rsidR="00F2655C" w:rsidRDefault="00F2655C" w:rsidP="00F2655C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F11D2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</w:t>
      </w:r>
    </w:p>
    <w:bookmarkEnd w:id="4"/>
    <w:p w14:paraId="3ED9F517" w14:textId="77777777" w:rsidR="00F2655C" w:rsidRDefault="00F2655C" w:rsidP="00F2655C">
      <w:pPr>
        <w:pStyle w:val="Zwykytekst1"/>
        <w:spacing w:before="120" w:line="288" w:lineRule="auto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313D3B59" w14:textId="77777777" w:rsidR="00B82EF1" w:rsidRPr="00F2655C" w:rsidRDefault="00B82EF1" w:rsidP="00F2655C"/>
    <w:sectPr w:rsidR="00B82EF1" w:rsidRPr="00F2655C" w:rsidSect="00296F35">
      <w:footerReference w:type="default" r:id="rId8"/>
      <w:pgSz w:w="12240" w:h="15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27DB6" w14:textId="77777777" w:rsidR="004757BE" w:rsidRDefault="004757BE">
      <w:r>
        <w:separator/>
      </w:r>
    </w:p>
  </w:endnote>
  <w:endnote w:type="continuationSeparator" w:id="0">
    <w:p w14:paraId="37F864AA" w14:textId="77777777" w:rsidR="004757BE" w:rsidRDefault="0047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465706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465706" w:rsidRDefault="004657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20AA9" w14:textId="77777777" w:rsidR="004757BE" w:rsidRDefault="004757BE">
      <w:r>
        <w:separator/>
      </w:r>
    </w:p>
  </w:footnote>
  <w:footnote w:type="continuationSeparator" w:id="0">
    <w:p w14:paraId="5F4AA011" w14:textId="77777777" w:rsidR="004757BE" w:rsidRDefault="00475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B782F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96F35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55D2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6794B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706"/>
    <w:rsid w:val="0046581D"/>
    <w:rsid w:val="00471E11"/>
    <w:rsid w:val="004734D3"/>
    <w:rsid w:val="0047473C"/>
    <w:rsid w:val="00475051"/>
    <w:rsid w:val="00475413"/>
    <w:rsid w:val="004754B0"/>
    <w:rsid w:val="004757BE"/>
    <w:rsid w:val="00476347"/>
    <w:rsid w:val="00477D30"/>
    <w:rsid w:val="00477F7C"/>
    <w:rsid w:val="00481367"/>
    <w:rsid w:val="00481682"/>
    <w:rsid w:val="00481FF9"/>
    <w:rsid w:val="00482AAC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C69D5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5D14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0DBD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0EE0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1353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655C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  <w:style w:type="paragraph" w:customStyle="1" w:styleId="WW-Zawartotabeli">
    <w:name w:val="WW-Zawartość tabeli"/>
    <w:basedOn w:val="Tekstpodstawowy"/>
    <w:rsid w:val="008C69D5"/>
    <w:pPr>
      <w:widowControl w:val="0"/>
      <w:suppressLineNumbers/>
      <w:spacing w:after="120"/>
    </w:pPr>
    <w:rPr>
      <w:rFonts w:ascii="Arial" w:eastAsia="Lucida Sans Unicode" w:hAnsi="Arial"/>
      <w:szCs w:val="24"/>
    </w:rPr>
  </w:style>
  <w:style w:type="paragraph" w:customStyle="1" w:styleId="Bezodstpw2">
    <w:name w:val="Bez odstępów2"/>
    <w:rsid w:val="008C69D5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customStyle="1" w:styleId="font9">
    <w:name w:val="font9"/>
    <w:basedOn w:val="Normalny"/>
    <w:rsid w:val="008C69D5"/>
    <w:pPr>
      <w:spacing w:before="100" w:beforeAutospacing="1" w:after="100" w:afterAutospacing="1"/>
    </w:pPr>
    <w:rPr>
      <w:rFonts w:ascii="Times New Roman CE" w:hAnsi="Times New Roman CE" w:cs="Times New Roman CE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1460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10205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7</cp:revision>
  <cp:lastPrinted>2023-01-26T08:27:00Z</cp:lastPrinted>
  <dcterms:created xsi:type="dcterms:W3CDTF">2023-02-01T13:10:00Z</dcterms:created>
  <dcterms:modified xsi:type="dcterms:W3CDTF">2024-08-27T09:38:00Z</dcterms:modified>
</cp:coreProperties>
</file>