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12A835D3">
                <wp:simplePos x="0" y="0"/>
                <wp:positionH relativeFrom="column">
                  <wp:posOffset>18415</wp:posOffset>
                </wp:positionH>
                <wp:positionV relativeFrom="paragraph">
                  <wp:posOffset>2540</wp:posOffset>
                </wp:positionV>
                <wp:extent cx="2562860" cy="671830"/>
                <wp:effectExtent l="0" t="0" r="27940" b="1397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45pt;margin-top:.2pt;width:201.8pt;height:52.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 zakresie art. 108 ust. 1 pkt 5 Pzp</w:t>
      </w:r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46A25965" w14:textId="6F692EDD" w:rsidR="00161235" w:rsidRPr="00146C3C" w:rsidRDefault="009C5E0E" w:rsidP="00146C3C">
      <w:pPr>
        <w:pStyle w:val="Akapitzlist"/>
        <w:spacing w:line="360" w:lineRule="auto"/>
        <w:ind w:left="0" w:right="-3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  <w:bookmarkStart w:id="2" w:name="_Hlk100299548"/>
    </w:p>
    <w:bookmarkEnd w:id="2"/>
    <w:p w14:paraId="562692CC" w14:textId="77777777" w:rsidR="00EA0A33" w:rsidRDefault="00EA0A33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0C9E1868" w14:textId="0F9769D2" w:rsidR="009D3211" w:rsidRPr="00620515" w:rsidRDefault="00DC1A23" w:rsidP="009D3211">
      <w:pPr>
        <w:spacing w:line="360" w:lineRule="auto"/>
        <w:ind w:right="-284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Modernizacja </w:t>
      </w:r>
      <w:r w:rsidR="00852996">
        <w:rPr>
          <w:rFonts w:ascii="Arial" w:hAnsi="Arial" w:cs="Arial"/>
          <w:b/>
          <w:bCs/>
          <w:color w:val="000000"/>
          <w:sz w:val="18"/>
          <w:szCs w:val="18"/>
        </w:rPr>
        <w:t xml:space="preserve">audytoriów i </w:t>
      </w:r>
      <w:proofErr w:type="spellStart"/>
      <w:r w:rsidR="00852996">
        <w:rPr>
          <w:rFonts w:ascii="Arial" w:hAnsi="Arial" w:cs="Arial"/>
          <w:b/>
          <w:bCs/>
          <w:color w:val="000000"/>
          <w:sz w:val="18"/>
          <w:szCs w:val="18"/>
        </w:rPr>
        <w:t>sal</w:t>
      </w:r>
      <w:proofErr w:type="spellEnd"/>
      <w:r w:rsidR="00852996">
        <w:rPr>
          <w:rFonts w:ascii="Arial" w:hAnsi="Arial" w:cs="Arial"/>
          <w:b/>
          <w:bCs/>
          <w:color w:val="000000"/>
          <w:sz w:val="18"/>
          <w:szCs w:val="18"/>
        </w:rPr>
        <w:t xml:space="preserve"> wykładowych na Wydziale Matematyki, Fizyki i Informatyki Uniwersytetu Gdańskiego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polegająca na d</w:t>
      </w:r>
      <w:r w:rsidR="009D3211" w:rsidRPr="00D427E6">
        <w:rPr>
          <w:rFonts w:ascii="Arial" w:hAnsi="Arial" w:cs="Arial"/>
          <w:b/>
          <w:bCs/>
          <w:color w:val="000000"/>
          <w:sz w:val="18"/>
          <w:szCs w:val="18"/>
        </w:rPr>
        <w:t>ostaw</w:t>
      </w:r>
      <w:r>
        <w:rPr>
          <w:rFonts w:ascii="Arial" w:hAnsi="Arial" w:cs="Arial"/>
          <w:b/>
          <w:bCs/>
          <w:color w:val="000000"/>
          <w:sz w:val="18"/>
          <w:szCs w:val="18"/>
        </w:rPr>
        <w:t>ie, montażu i uruchomieniu</w:t>
      </w:r>
      <w:r w:rsidR="009D3211" w:rsidRPr="00D427E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D3211">
        <w:rPr>
          <w:rFonts w:ascii="Arial" w:hAnsi="Arial" w:cs="Arial"/>
          <w:b/>
          <w:bCs/>
          <w:color w:val="000000"/>
          <w:sz w:val="18"/>
          <w:szCs w:val="18"/>
        </w:rPr>
        <w:t>sprzętu audiowizualnego</w:t>
      </w:r>
      <w:r w:rsidR="00852996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9D321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4EB48D8B" w14:textId="77777777" w:rsidR="0067451B" w:rsidRPr="008A13D2" w:rsidRDefault="0067451B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AA6A240" w14:textId="66D78AD4" w:rsidR="0017527D" w:rsidRPr="00143358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095CE093" w14:textId="24F00B8D" w:rsidR="00094A63" w:rsidRPr="0082096C" w:rsidRDefault="008F3E67" w:rsidP="0082096C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o braku przynależności do tej samej grupy kapitałowej w rozumieniu </w:t>
      </w:r>
      <w:bookmarkStart w:id="3" w:name="_Hlk182303531"/>
      <w:r w:rsidRPr="008A13D2">
        <w:rPr>
          <w:rFonts w:ascii="Arial" w:hAnsi="Arial" w:cs="Arial"/>
          <w:sz w:val="18"/>
          <w:szCs w:val="18"/>
        </w:rPr>
        <w:t>ustawy z 16 lutego 2007</w:t>
      </w:r>
      <w:r w:rsidR="00810ED7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r w:rsidR="00FD3196" w:rsidRPr="008A13D2">
        <w:rPr>
          <w:rFonts w:ascii="Arial" w:hAnsi="Arial" w:cs="Arial"/>
          <w:sz w:val="18"/>
          <w:szCs w:val="18"/>
        </w:rPr>
        <w:t xml:space="preserve">t.j.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B94E19" w:rsidRPr="008A13D2">
        <w:rPr>
          <w:rFonts w:ascii="Arial" w:hAnsi="Arial" w:cs="Arial"/>
          <w:sz w:val="18"/>
          <w:szCs w:val="18"/>
        </w:rPr>
        <w:t>202</w:t>
      </w:r>
      <w:r w:rsidR="009D011E">
        <w:rPr>
          <w:rFonts w:ascii="Arial" w:hAnsi="Arial" w:cs="Arial"/>
          <w:sz w:val="18"/>
          <w:szCs w:val="18"/>
        </w:rPr>
        <w:t>4</w:t>
      </w:r>
      <w:r w:rsidR="00B94E19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t xml:space="preserve">r. </w:t>
      </w:r>
      <w:r w:rsidR="00B94E19" w:rsidRPr="008A13D2">
        <w:rPr>
          <w:rFonts w:ascii="Arial" w:hAnsi="Arial" w:cs="Arial"/>
          <w:sz w:val="18"/>
          <w:szCs w:val="18"/>
        </w:rPr>
        <w:t>p</w:t>
      </w:r>
      <w:r w:rsidR="009D011E">
        <w:rPr>
          <w:rFonts w:ascii="Arial" w:hAnsi="Arial" w:cs="Arial"/>
          <w:sz w:val="18"/>
          <w:szCs w:val="18"/>
        </w:rPr>
        <w:t xml:space="preserve">oz. </w:t>
      </w:r>
      <w:r w:rsidR="00D80505">
        <w:rPr>
          <w:rFonts w:ascii="Arial" w:hAnsi="Arial" w:cs="Arial"/>
          <w:sz w:val="18"/>
          <w:szCs w:val="18"/>
        </w:rPr>
        <w:t>1616</w:t>
      </w:r>
      <w:r w:rsidR="00FD3196" w:rsidRPr="008A13D2">
        <w:rPr>
          <w:rFonts w:ascii="Arial" w:hAnsi="Arial" w:cs="Arial"/>
          <w:sz w:val="18"/>
          <w:szCs w:val="18"/>
        </w:rPr>
        <w:t xml:space="preserve"> z</w:t>
      </w:r>
      <w:r w:rsidR="002840C9">
        <w:rPr>
          <w:rFonts w:ascii="Arial" w:hAnsi="Arial" w:cs="Arial"/>
          <w:sz w:val="18"/>
          <w:szCs w:val="18"/>
        </w:rPr>
        <w:t>e</w:t>
      </w:r>
      <w:r w:rsidR="00FD3196" w:rsidRPr="008A13D2">
        <w:rPr>
          <w:rFonts w:ascii="Arial" w:hAnsi="Arial" w:cs="Arial"/>
          <w:sz w:val="18"/>
          <w:szCs w:val="18"/>
        </w:rPr>
        <w:t xml:space="preserve"> zm.</w:t>
      </w:r>
      <w:r w:rsidR="003223C2" w:rsidRPr="008A13D2">
        <w:rPr>
          <w:rFonts w:ascii="Arial" w:hAnsi="Arial" w:cs="Arial"/>
          <w:sz w:val="18"/>
          <w:szCs w:val="18"/>
        </w:rPr>
        <w:t xml:space="preserve">) </w:t>
      </w:r>
      <w:bookmarkEnd w:id="3"/>
      <w:r w:rsidR="003223C2" w:rsidRPr="008A13D2">
        <w:rPr>
          <w:rFonts w:ascii="Arial" w:hAnsi="Arial" w:cs="Arial"/>
          <w:sz w:val="18"/>
          <w:szCs w:val="18"/>
        </w:rPr>
        <w:t xml:space="preserve">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173341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……………………………………………………………………………………………….......... </w:t>
      </w:r>
    </w:p>
    <w:p w14:paraId="2A59153C" w14:textId="19256E3E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</w:t>
      </w:r>
      <w:bookmarkStart w:id="4" w:name="_GoBack"/>
      <w:bookmarkEnd w:id="4"/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</w:t>
      </w:r>
      <w:r w:rsidR="00D261A1" w:rsidRPr="008A13D2">
        <w:rPr>
          <w:rFonts w:ascii="Arial" w:hAnsi="Arial" w:cs="Arial"/>
          <w:color w:val="000000"/>
          <w:sz w:val="18"/>
          <w:szCs w:val="18"/>
          <w:lang w:eastAsia="ja-JP"/>
        </w:rPr>
        <w:t>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051F501E" w14:textId="5EA46BA6" w:rsidR="00EC32CE" w:rsidRPr="008A13D2" w:rsidRDefault="00EC32CE" w:rsidP="0082096C">
      <w:pPr>
        <w:spacing w:line="360" w:lineRule="auto"/>
        <w:ind w:right="-143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2F27D726" w14:textId="77777777" w:rsidR="00641E80" w:rsidRPr="008A13D2" w:rsidRDefault="00641E80" w:rsidP="008A13D2">
      <w:pPr>
        <w:spacing w:line="360" w:lineRule="auto"/>
        <w:ind w:left="-142" w:right="-143"/>
        <w:rPr>
          <w:rFonts w:ascii="Arial" w:hAnsi="Arial" w:cs="Arial"/>
          <w:sz w:val="18"/>
          <w:szCs w:val="18"/>
        </w:rPr>
      </w:pPr>
    </w:p>
    <w:p w14:paraId="5B2A9797" w14:textId="19487279" w:rsidR="000138B3" w:rsidRPr="008A13D2" w:rsidRDefault="000138B3" w:rsidP="008A13D2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="00DE018E" w:rsidRPr="008A13D2">
        <w:rPr>
          <w:rFonts w:ascii="Arial" w:hAnsi="Arial" w:cs="Arial"/>
          <w:sz w:val="18"/>
          <w:szCs w:val="18"/>
        </w:rPr>
        <w:tab/>
      </w:r>
      <w:r w:rsidR="007F22BB" w:rsidRPr="008A13D2">
        <w:rPr>
          <w:rFonts w:ascii="Arial" w:hAnsi="Arial" w:cs="Arial"/>
          <w:sz w:val="18"/>
          <w:szCs w:val="18"/>
        </w:rPr>
        <w:t>..</w:t>
      </w:r>
      <w:r w:rsidRPr="008A13D2">
        <w:rPr>
          <w:rFonts w:ascii="Arial" w:hAnsi="Arial" w:cs="Arial"/>
          <w:sz w:val="18"/>
          <w:szCs w:val="18"/>
        </w:rPr>
        <w:t>………………</w:t>
      </w:r>
      <w:r w:rsidR="007F22BB" w:rsidRPr="008A13D2">
        <w:rPr>
          <w:rFonts w:ascii="Arial" w:hAnsi="Arial" w:cs="Arial"/>
          <w:sz w:val="18"/>
          <w:szCs w:val="18"/>
        </w:rPr>
        <w:t>………………..</w:t>
      </w:r>
      <w:r w:rsidRPr="008A13D2">
        <w:rPr>
          <w:rFonts w:ascii="Arial" w:hAnsi="Arial" w:cs="Arial"/>
          <w:sz w:val="18"/>
          <w:szCs w:val="18"/>
        </w:rPr>
        <w:t>…</w:t>
      </w:r>
      <w:r w:rsidR="007F22BB" w:rsidRPr="008A13D2">
        <w:rPr>
          <w:rFonts w:ascii="Arial" w:hAnsi="Arial" w:cs="Arial"/>
          <w:sz w:val="18"/>
          <w:szCs w:val="18"/>
        </w:rPr>
        <w:t>………..</w:t>
      </w:r>
      <w:r w:rsidRPr="008A13D2">
        <w:rPr>
          <w:rFonts w:ascii="Arial" w:hAnsi="Arial" w:cs="Arial"/>
          <w:sz w:val="18"/>
          <w:szCs w:val="18"/>
        </w:rPr>
        <w:t xml:space="preserve">………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</w:p>
    <w:p w14:paraId="68D12C65" w14:textId="0D991A97" w:rsidR="000138B3" w:rsidRPr="008A13D2" w:rsidRDefault="000138B3" w:rsidP="008A13D2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 xml:space="preserve">               Data</w:t>
      </w: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="00DE018E"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 xml:space="preserve">                      </w:t>
      </w:r>
      <w:r w:rsidR="007F22BB" w:rsidRPr="008A13D2">
        <w:rPr>
          <w:rFonts w:ascii="Arial" w:hAnsi="Arial" w:cs="Arial"/>
          <w:sz w:val="18"/>
          <w:szCs w:val="18"/>
        </w:rPr>
        <w:t xml:space="preserve">             </w:t>
      </w:r>
      <w:r w:rsidRPr="008A13D2">
        <w:rPr>
          <w:rFonts w:ascii="Arial" w:hAnsi="Arial" w:cs="Arial"/>
          <w:sz w:val="18"/>
          <w:szCs w:val="18"/>
        </w:rPr>
        <w:t>podpis Wykonawcy</w:t>
      </w:r>
    </w:p>
    <w:p w14:paraId="1D392613" w14:textId="06E6EDAC" w:rsidR="009C7D25" w:rsidRPr="00146C3C" w:rsidRDefault="003B5346" w:rsidP="008A13D2">
      <w:pPr>
        <w:spacing w:line="360" w:lineRule="auto"/>
        <w:ind w:left="5529" w:right="-143" w:firstLine="142"/>
        <w:rPr>
          <w:rFonts w:ascii="Arial" w:hAnsi="Arial" w:cs="Arial"/>
          <w:i/>
          <w:sz w:val="16"/>
          <w:szCs w:val="16"/>
        </w:rPr>
      </w:pPr>
      <w:r w:rsidRPr="00146C3C">
        <w:rPr>
          <w:rFonts w:ascii="Arial" w:hAnsi="Arial" w:cs="Arial"/>
          <w:i/>
          <w:sz w:val="16"/>
          <w:szCs w:val="16"/>
        </w:rPr>
        <w:t xml:space="preserve">   </w:t>
      </w:r>
      <w:r w:rsidR="00146C3C">
        <w:rPr>
          <w:rFonts w:ascii="Arial" w:hAnsi="Arial" w:cs="Arial"/>
          <w:i/>
          <w:sz w:val="16"/>
          <w:szCs w:val="16"/>
        </w:rPr>
        <w:t xml:space="preserve">   </w:t>
      </w:r>
      <w:r w:rsidRPr="00146C3C">
        <w:rPr>
          <w:rFonts w:ascii="Arial" w:hAnsi="Arial" w:cs="Arial"/>
          <w:i/>
          <w:sz w:val="16"/>
          <w:szCs w:val="16"/>
        </w:rPr>
        <w:t xml:space="preserve">           (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zgodnie z </w:t>
      </w:r>
      <w:r w:rsidRPr="00146C3C">
        <w:rPr>
          <w:rFonts w:ascii="Arial" w:hAnsi="Arial" w:cs="Arial"/>
          <w:i/>
          <w:sz w:val="16"/>
          <w:szCs w:val="16"/>
        </w:rPr>
        <w:t>zapisami</w:t>
      </w:r>
      <w:r w:rsidR="009C7D25" w:rsidRPr="00146C3C">
        <w:rPr>
          <w:rFonts w:ascii="Arial" w:hAnsi="Arial" w:cs="Arial"/>
          <w:i/>
          <w:sz w:val="16"/>
          <w:szCs w:val="16"/>
        </w:rPr>
        <w:t xml:space="preserve"> w SWZ</w:t>
      </w:r>
      <w:r w:rsidRPr="00146C3C">
        <w:rPr>
          <w:rFonts w:ascii="Arial" w:hAnsi="Arial" w:cs="Arial"/>
          <w:i/>
          <w:sz w:val="16"/>
          <w:szCs w:val="16"/>
        </w:rPr>
        <w:t>)</w:t>
      </w:r>
    </w:p>
    <w:p w14:paraId="62486C05" w14:textId="7FED3472" w:rsidR="000138B3" w:rsidRPr="0082096C" w:rsidRDefault="009773C0" w:rsidP="0082096C">
      <w:pPr>
        <w:tabs>
          <w:tab w:val="left" w:pos="2130"/>
        </w:tabs>
        <w:spacing w:line="360" w:lineRule="auto"/>
        <w:ind w:right="-3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</w:p>
    <w:p w14:paraId="3877F198" w14:textId="04835AE7" w:rsidR="000138B3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iCs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3E42FA07" w14:textId="2A7EBB88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AED13D7" w14:textId="541F0B3A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45FE8E08" w14:textId="519B9A34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597799CD" w14:textId="5C54304D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24CDEA38" w14:textId="0A9F1D92" w:rsidR="007157CF" w:rsidRPr="007157CF" w:rsidRDefault="007157CF" w:rsidP="007157CF">
      <w:pPr>
        <w:rPr>
          <w:rFonts w:ascii="Arial" w:hAnsi="Arial" w:cs="Arial"/>
          <w:sz w:val="16"/>
          <w:szCs w:val="16"/>
        </w:rPr>
      </w:pPr>
    </w:p>
    <w:p w14:paraId="153E187F" w14:textId="0A3E8B4B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1C7276D8" w14:textId="6E45F197" w:rsidR="007157CF" w:rsidRDefault="007157CF" w:rsidP="007157CF">
      <w:pPr>
        <w:rPr>
          <w:rFonts w:ascii="Arial" w:hAnsi="Arial" w:cs="Arial"/>
          <w:i/>
          <w:iCs/>
          <w:sz w:val="16"/>
          <w:szCs w:val="16"/>
        </w:rPr>
      </w:pPr>
    </w:p>
    <w:p w14:paraId="0C5225BF" w14:textId="77777777" w:rsidR="007157CF" w:rsidRPr="007157CF" w:rsidRDefault="007157CF" w:rsidP="007157CF">
      <w:pPr>
        <w:jc w:val="center"/>
        <w:rPr>
          <w:rFonts w:ascii="Arial" w:hAnsi="Arial" w:cs="Arial"/>
          <w:sz w:val="16"/>
          <w:szCs w:val="16"/>
        </w:rPr>
      </w:pPr>
    </w:p>
    <w:sectPr w:rsidR="007157CF" w:rsidRPr="007157CF" w:rsidSect="001551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905C" w14:textId="77777777" w:rsidR="00302501" w:rsidRDefault="00302501">
      <w:r>
        <w:separator/>
      </w:r>
    </w:p>
  </w:endnote>
  <w:endnote w:type="continuationSeparator" w:id="0">
    <w:p w14:paraId="146B1DBB" w14:textId="77777777" w:rsidR="00302501" w:rsidRDefault="003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F344" w14:textId="77777777" w:rsidR="000B20F6" w:rsidRDefault="000B20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8FE2" w14:textId="426F1E77" w:rsidR="00D261A1" w:rsidRPr="008A13D2" w:rsidRDefault="00D261A1" w:rsidP="008A13D2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8A13D2">
      <w:rPr>
        <w:rFonts w:ascii="Arial" w:hAnsi="Arial" w:cs="Arial"/>
        <w:sz w:val="16"/>
        <w:szCs w:val="16"/>
        <w:lang w:val="x-none"/>
      </w:rPr>
      <w:t>Uniwersytet Gdański</w:t>
    </w:r>
    <w:r w:rsidR="002A58D4">
      <w:rPr>
        <w:rFonts w:ascii="Arial" w:hAnsi="Arial" w:cs="Arial"/>
        <w:sz w:val="16"/>
        <w:szCs w:val="16"/>
      </w:rPr>
      <w:t>,</w:t>
    </w:r>
    <w:r w:rsidRPr="008A13D2">
      <w:rPr>
        <w:rFonts w:ascii="Arial" w:hAnsi="Arial" w:cs="Arial"/>
        <w:sz w:val="16"/>
        <w:szCs w:val="16"/>
        <w:lang w:val="x-none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Centrum </w:t>
    </w:r>
    <w:r w:rsidR="00FF00B1" w:rsidRPr="008F5430">
      <w:rPr>
        <w:rFonts w:ascii="Arial" w:hAnsi="Arial" w:cs="Arial"/>
        <w:sz w:val="16"/>
        <w:szCs w:val="16"/>
      </w:rPr>
      <w:t>Zamówień Publicznych</w:t>
    </w:r>
    <w:r w:rsidR="002A58D4" w:rsidRPr="008F5430">
      <w:rPr>
        <w:rFonts w:ascii="Arial" w:hAnsi="Arial" w:cs="Arial"/>
        <w:sz w:val="16"/>
        <w:szCs w:val="16"/>
      </w:rPr>
      <w:t>,</w:t>
    </w:r>
    <w:r w:rsidR="00374927" w:rsidRPr="008F5430">
      <w:rPr>
        <w:rFonts w:ascii="Arial" w:hAnsi="Arial" w:cs="Arial"/>
        <w:sz w:val="16"/>
        <w:szCs w:val="16"/>
      </w:rPr>
      <w:t xml:space="preserve"> Dział </w:t>
    </w:r>
    <w:r w:rsidR="00FF00B1" w:rsidRPr="008F5430">
      <w:rPr>
        <w:rFonts w:ascii="Arial" w:hAnsi="Arial" w:cs="Arial"/>
        <w:sz w:val="16"/>
        <w:szCs w:val="16"/>
      </w:rPr>
      <w:t>Zamówień Publicznych</w:t>
    </w:r>
    <w:r w:rsidRPr="008F5430">
      <w:rPr>
        <w:rFonts w:ascii="Arial" w:hAnsi="Arial" w:cs="Arial"/>
        <w:sz w:val="16"/>
        <w:szCs w:val="16"/>
        <w:lang w:val="x-none"/>
      </w:rPr>
      <w:t xml:space="preserve">, </w:t>
    </w:r>
    <w:r w:rsidRPr="008F5430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="008F5430" w:rsidRPr="008F5430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8F5430">
      <w:t xml:space="preserve"> </w:t>
    </w:r>
  </w:p>
  <w:p w14:paraId="66BBB944" w14:textId="4995CA72" w:rsidR="00050BB6" w:rsidRPr="008A13D2" w:rsidRDefault="00D261A1" w:rsidP="008A13D2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303D" w14:textId="77777777" w:rsidR="000B20F6" w:rsidRDefault="000B2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64A88" w14:textId="77777777" w:rsidR="00302501" w:rsidRDefault="00302501">
      <w:r>
        <w:separator/>
      </w:r>
    </w:p>
  </w:footnote>
  <w:footnote w:type="continuationSeparator" w:id="0">
    <w:p w14:paraId="262F2F0D" w14:textId="77777777" w:rsidR="00302501" w:rsidRDefault="0030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27567" w14:textId="77777777" w:rsidR="000B20F6" w:rsidRDefault="000B20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B3C2" w14:textId="77777777" w:rsidR="007F42CF" w:rsidRDefault="007F42CF" w:rsidP="00A96C05">
    <w:pPr>
      <w:pBdr>
        <w:bottom w:val="single" w:sz="4" w:space="1" w:color="auto"/>
      </w:pBdr>
      <w:spacing w:after="60"/>
      <w:jc w:val="center"/>
      <w:rPr>
        <w:noProof/>
      </w:rPr>
    </w:pPr>
  </w:p>
  <w:p w14:paraId="4E9FA2F5" w14:textId="15E91789" w:rsidR="00A21F71" w:rsidRPr="00A96C05" w:rsidRDefault="000B20F6" w:rsidP="007F42CF">
    <w:pPr>
      <w:pBdr>
        <w:bottom w:val="single" w:sz="4" w:space="1" w:color="auto"/>
      </w:pBdr>
      <w:spacing w:after="60"/>
      <w:rPr>
        <w:noProof/>
      </w:rPr>
    </w:pPr>
    <w:r>
      <w:rPr>
        <w:noProof/>
      </w:rPr>
      <w:drawing>
        <wp:inline distT="0" distB="0" distL="0" distR="0" wp14:anchorId="32086C7A" wp14:editId="204206E8">
          <wp:extent cx="26479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/>
                  <pic:cNvPicPr/>
                </pic:nvPicPr>
                <pic:blipFill rotWithShape="1">
                  <a:blip r:embed="rId1">
                    <a:extLst/>
                  </a:blip>
                  <a:srcRect t="1" b="-13543"/>
                  <a:stretch/>
                </pic:blipFill>
                <pic:spPr bwMode="auto">
                  <a:xfrm>
                    <a:off x="0" y="0"/>
                    <a:ext cx="26479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DB6DD3" w14:textId="28F9A790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B77BD1">
      <w:rPr>
        <w:rFonts w:ascii="Arial" w:hAnsi="Arial" w:cs="Arial"/>
        <w:b/>
        <w:sz w:val="16"/>
        <w:szCs w:val="16"/>
      </w:rPr>
      <w:t>4</w:t>
    </w:r>
    <w:r w:rsidR="00AD0E91" w:rsidRPr="008A13D2">
      <w:rPr>
        <w:rFonts w:ascii="Arial" w:hAnsi="Arial" w:cs="Arial"/>
        <w:b/>
        <w:sz w:val="16"/>
        <w:szCs w:val="16"/>
      </w:rPr>
      <w:t>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4C791F">
      <w:rPr>
        <w:rFonts w:ascii="Arial" w:hAnsi="Arial" w:cs="Arial"/>
        <w:sz w:val="16"/>
        <w:szCs w:val="16"/>
      </w:rPr>
      <w:t>B1</w:t>
    </w:r>
    <w:r w:rsidR="004E2B3B" w:rsidRPr="008A13D2">
      <w:rPr>
        <w:rFonts w:ascii="Arial" w:hAnsi="Arial" w:cs="Arial"/>
        <w:sz w:val="16"/>
        <w:szCs w:val="16"/>
      </w:rPr>
      <w:t>0.291.1.</w:t>
    </w:r>
    <w:r w:rsidR="009D3211">
      <w:rPr>
        <w:rFonts w:ascii="Arial" w:hAnsi="Arial" w:cs="Arial"/>
        <w:sz w:val="16"/>
        <w:szCs w:val="16"/>
      </w:rPr>
      <w:t>11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67451B">
      <w:rPr>
        <w:rFonts w:ascii="Arial" w:hAnsi="Arial" w:cs="Arial"/>
        <w:sz w:val="16"/>
        <w:szCs w:val="16"/>
      </w:rPr>
      <w:t>5</w:t>
    </w:r>
    <w:r w:rsidR="004E2B3B" w:rsidRPr="008A13D2">
      <w:rPr>
        <w:rFonts w:ascii="Arial" w:hAnsi="Arial" w:cs="Arial"/>
        <w:sz w:val="16"/>
        <w:szCs w:val="16"/>
      </w:rPr>
      <w:t>.</w:t>
    </w:r>
    <w:r w:rsidR="009D3211">
      <w:rPr>
        <w:rFonts w:ascii="Arial" w:hAnsi="Arial" w:cs="Arial"/>
        <w:sz w:val="16"/>
        <w:szCs w:val="16"/>
      </w:rPr>
      <w:t>AK</w:t>
    </w:r>
  </w:p>
  <w:p w14:paraId="0AFA78F7" w14:textId="45FF452A" w:rsidR="009C5E0E" w:rsidRPr="008A13D2" w:rsidRDefault="009C5E0E" w:rsidP="009C5E0E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4516A" w14:textId="77777777" w:rsidR="000B20F6" w:rsidRDefault="000B2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9"/>
  </w:num>
  <w:num w:numId="9">
    <w:abstractNumId w:val="29"/>
  </w:num>
  <w:num w:numId="10">
    <w:abstractNumId w:val="15"/>
  </w:num>
  <w:num w:numId="11">
    <w:abstractNumId w:val="25"/>
  </w:num>
  <w:num w:numId="12">
    <w:abstractNumId w:val="12"/>
  </w:num>
  <w:num w:numId="13">
    <w:abstractNumId w:val="11"/>
  </w:num>
  <w:num w:numId="14">
    <w:abstractNumId w:val="33"/>
  </w:num>
  <w:num w:numId="15">
    <w:abstractNumId w:val="14"/>
  </w:num>
  <w:num w:numId="16">
    <w:abstractNumId w:val="16"/>
  </w:num>
  <w:num w:numId="17">
    <w:abstractNumId w:val="36"/>
  </w:num>
  <w:num w:numId="18">
    <w:abstractNumId w:val="28"/>
  </w:num>
  <w:num w:numId="19">
    <w:abstractNumId w:val="9"/>
  </w:num>
  <w:num w:numId="20">
    <w:abstractNumId w:val="10"/>
  </w:num>
  <w:num w:numId="21">
    <w:abstractNumId w:val="32"/>
  </w:num>
  <w:num w:numId="22">
    <w:abstractNumId w:val="26"/>
  </w:num>
  <w:num w:numId="23">
    <w:abstractNumId w:val="24"/>
  </w:num>
  <w:num w:numId="24">
    <w:abstractNumId w:val="19"/>
  </w:num>
  <w:num w:numId="25">
    <w:abstractNumId w:val="34"/>
  </w:num>
  <w:num w:numId="26">
    <w:abstractNumId w:val="7"/>
  </w:num>
  <w:num w:numId="27">
    <w:abstractNumId w:val="23"/>
  </w:num>
  <w:num w:numId="28">
    <w:abstractNumId w:val="31"/>
  </w:num>
  <w:num w:numId="29">
    <w:abstractNumId w:val="22"/>
  </w:num>
  <w:num w:numId="30">
    <w:abstractNumId w:val="20"/>
  </w:num>
  <w:num w:numId="31">
    <w:abstractNumId w:val="17"/>
  </w:num>
  <w:num w:numId="32">
    <w:abstractNumId w:val="37"/>
  </w:num>
  <w:num w:numId="33">
    <w:abstractNumId w:val="30"/>
  </w:num>
  <w:num w:numId="3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4DB5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521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0F6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8A9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0DF8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58"/>
    <w:rsid w:val="0014577F"/>
    <w:rsid w:val="00145B09"/>
    <w:rsid w:val="00145F33"/>
    <w:rsid w:val="001464E1"/>
    <w:rsid w:val="00146676"/>
    <w:rsid w:val="0014669B"/>
    <w:rsid w:val="00146C3C"/>
    <w:rsid w:val="00147097"/>
    <w:rsid w:val="00150087"/>
    <w:rsid w:val="001502D0"/>
    <w:rsid w:val="00152498"/>
    <w:rsid w:val="0015308C"/>
    <w:rsid w:val="0015424D"/>
    <w:rsid w:val="00154624"/>
    <w:rsid w:val="0015477A"/>
    <w:rsid w:val="0015517E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0D2E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1BB4"/>
    <w:rsid w:val="002421B3"/>
    <w:rsid w:val="00242812"/>
    <w:rsid w:val="00242ABA"/>
    <w:rsid w:val="00242FCD"/>
    <w:rsid w:val="002437A2"/>
    <w:rsid w:val="00244727"/>
    <w:rsid w:val="0024476D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0C9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58D4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2501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BB6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D31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8B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077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0B1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9E8"/>
    <w:rsid w:val="00424DF7"/>
    <w:rsid w:val="00425635"/>
    <w:rsid w:val="00425960"/>
    <w:rsid w:val="00425E0A"/>
    <w:rsid w:val="0042712F"/>
    <w:rsid w:val="004272E6"/>
    <w:rsid w:val="00427CB0"/>
    <w:rsid w:val="00430158"/>
    <w:rsid w:val="004301C5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5F65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1F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48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8E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718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D0B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674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51B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57CF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6BEE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357"/>
    <w:rsid w:val="00792902"/>
    <w:rsid w:val="007931D0"/>
    <w:rsid w:val="00794C5E"/>
    <w:rsid w:val="007963BC"/>
    <w:rsid w:val="00797392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2CF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96C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025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996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DE8"/>
    <w:rsid w:val="008F3E67"/>
    <w:rsid w:val="008F404A"/>
    <w:rsid w:val="008F492A"/>
    <w:rsid w:val="008F5430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5787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4399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11E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211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524"/>
    <w:rsid w:val="00A17B3D"/>
    <w:rsid w:val="00A21221"/>
    <w:rsid w:val="00A21B8E"/>
    <w:rsid w:val="00A21F71"/>
    <w:rsid w:val="00A22B2E"/>
    <w:rsid w:val="00A22DED"/>
    <w:rsid w:val="00A233DC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2E5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6C05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29B3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CB8"/>
    <w:rsid w:val="00AE3DF2"/>
    <w:rsid w:val="00AE557B"/>
    <w:rsid w:val="00AE5893"/>
    <w:rsid w:val="00AE59A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77B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7A2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4F5D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98D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0EF8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870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05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1A23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3930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575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879"/>
    <w:rsid w:val="00EA0A33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73F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1D7C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0B1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15517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EF913-1B66-4337-9D55-A6998280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4A</dc:title>
  <dc:creator>Małgorzata Rothe</dc:creator>
  <cp:lastModifiedBy>artur.karczewski@it.ug</cp:lastModifiedBy>
  <cp:revision>7</cp:revision>
  <cp:lastPrinted>2023-06-07T08:41:00Z</cp:lastPrinted>
  <dcterms:created xsi:type="dcterms:W3CDTF">2024-11-21T12:20:00Z</dcterms:created>
  <dcterms:modified xsi:type="dcterms:W3CDTF">2025-03-11T06:20:00Z</dcterms:modified>
</cp:coreProperties>
</file>