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67AD1" w14:textId="2C539053" w:rsidR="009375D3" w:rsidRDefault="00221437" w:rsidP="009375D3">
      <w:pPr>
        <w:pStyle w:val="Nagwek"/>
        <w:jc w:val="right"/>
        <w:rPr>
          <w:rFonts w:ascii="Arial" w:hAnsi="Arial" w:cs="Arial"/>
          <w:sz w:val="18"/>
          <w:szCs w:val="16"/>
        </w:rPr>
      </w:pPr>
      <w:r w:rsidRPr="00886340">
        <w:rPr>
          <w:rFonts w:ascii="Arial" w:hAnsi="Arial" w:cs="Arial"/>
          <w:sz w:val="18"/>
          <w:szCs w:val="16"/>
        </w:rPr>
        <w:t>Załącznik nr 1</w:t>
      </w:r>
      <w:r w:rsidR="00D03963">
        <w:rPr>
          <w:rFonts w:ascii="Arial" w:hAnsi="Arial" w:cs="Arial"/>
          <w:sz w:val="18"/>
          <w:szCs w:val="16"/>
        </w:rPr>
        <w:t>a</w:t>
      </w:r>
    </w:p>
    <w:p w14:paraId="7B9CEFE6" w14:textId="77777777" w:rsidR="009375D3" w:rsidRDefault="009375D3" w:rsidP="009375D3">
      <w:pPr>
        <w:pStyle w:val="Nagwek"/>
        <w:jc w:val="right"/>
        <w:rPr>
          <w:rFonts w:ascii="Arial" w:hAnsi="Arial" w:cs="Arial"/>
          <w:sz w:val="18"/>
          <w:szCs w:val="16"/>
        </w:rPr>
      </w:pPr>
    </w:p>
    <w:p w14:paraId="20F8795F" w14:textId="238450E9" w:rsidR="00221437" w:rsidRPr="003F0323" w:rsidRDefault="00221437" w:rsidP="009375D3">
      <w:pPr>
        <w:pStyle w:val="Nagwek"/>
        <w:jc w:val="right"/>
        <w:rPr>
          <w:rFonts w:ascii="Arial" w:hAnsi="Arial" w:cs="Arial"/>
        </w:rPr>
      </w:pPr>
      <w:r w:rsidRPr="003F0323">
        <w:rPr>
          <w:rFonts w:ascii="Arial" w:hAnsi="Arial" w:cs="Arial"/>
        </w:rPr>
        <w:t>Znak sprawy</w:t>
      </w:r>
      <w:r w:rsidR="009D4528" w:rsidRPr="003F0323">
        <w:rPr>
          <w:rFonts w:ascii="Arial" w:hAnsi="Arial" w:cs="Arial"/>
        </w:rPr>
        <w:t xml:space="preserve"> </w:t>
      </w:r>
      <w:r w:rsidR="009D4528" w:rsidRPr="003F0323">
        <w:rPr>
          <w:rFonts w:ascii="Arial" w:hAnsi="Arial" w:cs="Arial"/>
          <w:b/>
        </w:rPr>
        <w:t>ZP</w:t>
      </w:r>
      <w:r w:rsidR="0098757A" w:rsidRPr="003F0323">
        <w:rPr>
          <w:rFonts w:ascii="Arial" w:hAnsi="Arial" w:cs="Arial"/>
          <w:b/>
        </w:rPr>
        <w:t>/</w:t>
      </w:r>
      <w:r w:rsidR="00380720">
        <w:rPr>
          <w:rFonts w:ascii="Arial" w:hAnsi="Arial" w:cs="Arial"/>
          <w:b/>
        </w:rPr>
        <w:t>284</w:t>
      </w:r>
      <w:r w:rsidR="00065332" w:rsidRPr="003F0323">
        <w:rPr>
          <w:rFonts w:ascii="Arial" w:hAnsi="Arial" w:cs="Arial"/>
          <w:b/>
        </w:rPr>
        <w:t>/</w:t>
      </w:r>
      <w:r w:rsidR="0098757A" w:rsidRPr="003F0323">
        <w:rPr>
          <w:rFonts w:ascii="Arial" w:hAnsi="Arial" w:cs="Arial"/>
          <w:b/>
        </w:rPr>
        <w:t>202</w:t>
      </w:r>
      <w:r w:rsidR="006A746B">
        <w:rPr>
          <w:rFonts w:ascii="Arial" w:hAnsi="Arial" w:cs="Arial"/>
          <w:b/>
        </w:rPr>
        <w:t>5</w:t>
      </w:r>
    </w:p>
    <w:p w14:paraId="3E82FBA4" w14:textId="77777777" w:rsidR="005024E1" w:rsidRPr="00653B34" w:rsidRDefault="00221437" w:rsidP="00DA7DDA">
      <w:pPr>
        <w:spacing w:line="276" w:lineRule="auto"/>
        <w:jc w:val="both"/>
        <w:rPr>
          <w:rFonts w:ascii="Arial" w:hAnsi="Arial" w:cs="Arial"/>
          <w:b/>
        </w:rPr>
      </w:pPr>
      <w:r w:rsidRPr="003F0323">
        <w:rPr>
          <w:rFonts w:ascii="Arial" w:hAnsi="Arial" w:cs="Arial"/>
          <w:b/>
        </w:rPr>
        <w:t>Nazwa i adres WYKONAWCY</w:t>
      </w:r>
      <w:r w:rsidR="005024E1" w:rsidRPr="003F0323">
        <w:rPr>
          <w:rStyle w:val="Odwoanieprzypisudolnego"/>
          <w:rFonts w:ascii="Arial" w:hAnsi="Arial" w:cs="Arial"/>
          <w:b/>
        </w:rPr>
        <w:footnoteReference w:id="1"/>
      </w:r>
    </w:p>
    <w:p w14:paraId="3CF017CB" w14:textId="77777777" w:rsidR="00F05835" w:rsidRPr="00721E52" w:rsidRDefault="00F05835" w:rsidP="00DA7DDA">
      <w:pPr>
        <w:pStyle w:val="Teksttreci1"/>
        <w:shd w:val="clear" w:color="auto" w:fill="auto"/>
        <w:spacing w:line="276" w:lineRule="auto"/>
        <w:ind w:firstLine="0"/>
        <w:jc w:val="both"/>
        <w:rPr>
          <w:rFonts w:ascii="Arial" w:hAnsi="Arial" w:cs="Arial"/>
          <w:color w:val="auto"/>
          <w:sz w:val="20"/>
          <w:szCs w:val="20"/>
        </w:rPr>
      </w:pPr>
    </w:p>
    <w:p w14:paraId="2E9CDA4A" w14:textId="0C488D91" w:rsidR="00E671CD" w:rsidRDefault="00E671CD" w:rsidP="00DA7DDA">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Nazwa/Imię, nazwisko Wykonawcy:</w:t>
      </w:r>
      <w:r w:rsidR="00AD3453">
        <w:rPr>
          <w:rFonts w:ascii="Arial" w:hAnsi="Arial" w:cs="Arial"/>
          <w:color w:val="auto"/>
          <w:sz w:val="20"/>
          <w:szCs w:val="20"/>
        </w:rPr>
        <w:t xml:space="preserve"> </w:t>
      </w:r>
      <w:r w:rsidRPr="00644C26">
        <w:rPr>
          <w:rFonts w:ascii="Arial" w:hAnsi="Arial" w:cs="Arial"/>
          <w:color w:val="auto"/>
          <w:sz w:val="20"/>
          <w:szCs w:val="20"/>
        </w:rPr>
        <w:t>…………………………………………….………………………</w:t>
      </w:r>
    </w:p>
    <w:p w14:paraId="09B6E5DC" w14:textId="4BDD851D" w:rsidR="00E671CD" w:rsidRPr="00644C26" w:rsidRDefault="00E671CD" w:rsidP="00AD3453">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Zarejestrowany adres Wykonawcy:</w:t>
      </w:r>
    </w:p>
    <w:p w14:paraId="489CEB02" w14:textId="77777777" w:rsidR="00E671CD" w:rsidRPr="00644C26" w:rsidRDefault="00E671CD" w:rsidP="00DA7DDA">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ulica</w:t>
      </w:r>
      <w:r w:rsidRPr="00644C26">
        <w:rPr>
          <w:rFonts w:ascii="Arial" w:hAnsi="Arial" w:cs="Arial"/>
          <w:color w:val="auto"/>
          <w:sz w:val="20"/>
          <w:szCs w:val="20"/>
        </w:rPr>
        <w:tab/>
        <w:t>nr domu</w:t>
      </w:r>
      <w:r w:rsidRPr="00644C26">
        <w:rPr>
          <w:rFonts w:ascii="Arial" w:hAnsi="Arial" w:cs="Arial"/>
          <w:color w:val="auto"/>
          <w:sz w:val="20"/>
          <w:szCs w:val="20"/>
        </w:rPr>
        <w:tab/>
      </w:r>
    </w:p>
    <w:p w14:paraId="46F08D82" w14:textId="77777777" w:rsidR="00E671CD" w:rsidRPr="00644C26" w:rsidRDefault="00E671CD" w:rsidP="00DA7DDA">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kod</w:t>
      </w:r>
      <w:r w:rsidRPr="00644C26">
        <w:rPr>
          <w:rFonts w:ascii="Arial" w:hAnsi="Arial" w:cs="Arial"/>
          <w:color w:val="auto"/>
          <w:sz w:val="20"/>
          <w:szCs w:val="20"/>
        </w:rPr>
        <w:tab/>
        <w:t>miejscowość</w:t>
      </w:r>
      <w:r w:rsidRPr="00644C26">
        <w:rPr>
          <w:rFonts w:ascii="Arial" w:hAnsi="Arial" w:cs="Arial"/>
          <w:color w:val="auto"/>
          <w:sz w:val="20"/>
          <w:szCs w:val="20"/>
        </w:rPr>
        <w:tab/>
      </w:r>
    </w:p>
    <w:p w14:paraId="15718FA4" w14:textId="77777777" w:rsidR="00E671CD" w:rsidRPr="00644C26" w:rsidRDefault="00E671CD" w:rsidP="00DA7DDA">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powiat</w:t>
      </w:r>
      <w:r w:rsidRPr="00644C26">
        <w:rPr>
          <w:rFonts w:ascii="Arial" w:hAnsi="Arial" w:cs="Arial"/>
          <w:color w:val="auto"/>
          <w:sz w:val="20"/>
          <w:szCs w:val="20"/>
        </w:rPr>
        <w:tab/>
        <w:t xml:space="preserve"> województwo</w:t>
      </w:r>
      <w:r w:rsidRPr="00644C26">
        <w:rPr>
          <w:rFonts w:ascii="Arial" w:hAnsi="Arial" w:cs="Arial"/>
          <w:color w:val="auto"/>
          <w:sz w:val="20"/>
          <w:szCs w:val="20"/>
        </w:rPr>
        <w:tab/>
      </w:r>
    </w:p>
    <w:p w14:paraId="40A05122"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tel.:</w:t>
      </w:r>
      <w:r w:rsidRPr="00644C26">
        <w:rPr>
          <w:rFonts w:ascii="Arial" w:hAnsi="Arial" w:cs="Arial"/>
          <w:color w:val="auto"/>
          <w:sz w:val="20"/>
          <w:szCs w:val="20"/>
        </w:rPr>
        <w:tab/>
      </w:r>
      <w:r w:rsidRPr="00644C26">
        <w:rPr>
          <w:rFonts w:ascii="Arial" w:hAnsi="Arial" w:cs="Arial"/>
          <w:color w:val="auto"/>
          <w:sz w:val="20"/>
          <w:szCs w:val="20"/>
        </w:rPr>
        <w:tab/>
        <w:t>fax:……………………….. e-mail: …………………………..…………</w:t>
      </w:r>
      <w:r>
        <w:rPr>
          <w:rFonts w:ascii="Arial" w:hAnsi="Arial" w:cs="Arial"/>
          <w:color w:val="auto"/>
          <w:sz w:val="20"/>
          <w:szCs w:val="20"/>
        </w:rPr>
        <w:t>..</w:t>
      </w:r>
    </w:p>
    <w:p w14:paraId="615554EC" w14:textId="77777777" w:rsidR="00E671CD" w:rsidRPr="00644C26" w:rsidRDefault="00E671CD" w:rsidP="00DA7DDA">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NIP:</w:t>
      </w:r>
      <w:r w:rsidRPr="00644C26">
        <w:rPr>
          <w:rFonts w:ascii="Arial" w:hAnsi="Arial" w:cs="Arial"/>
          <w:color w:val="auto"/>
          <w:sz w:val="20"/>
          <w:szCs w:val="20"/>
        </w:rPr>
        <w:tab/>
      </w:r>
      <w:r w:rsidRPr="00644C26">
        <w:rPr>
          <w:rFonts w:ascii="Arial" w:hAnsi="Arial" w:cs="Arial"/>
          <w:color w:val="auto"/>
          <w:sz w:val="20"/>
          <w:szCs w:val="20"/>
        </w:rPr>
        <w:tab/>
      </w:r>
      <w:r w:rsidRPr="00644C26">
        <w:rPr>
          <w:rFonts w:ascii="Arial" w:hAnsi="Arial" w:cs="Arial"/>
          <w:sz w:val="20"/>
          <w:szCs w:val="20"/>
        </w:rPr>
        <w:t>REGON</w:t>
      </w:r>
      <w:r w:rsidRPr="00644C26">
        <w:rPr>
          <w:rFonts w:ascii="Arial" w:hAnsi="Arial" w:cs="Arial"/>
          <w:color w:val="auto"/>
          <w:sz w:val="20"/>
          <w:szCs w:val="20"/>
        </w:rPr>
        <w:t>:</w:t>
      </w:r>
      <w:r w:rsidRPr="00644C26">
        <w:rPr>
          <w:rFonts w:ascii="Arial" w:hAnsi="Arial" w:cs="Arial"/>
          <w:color w:val="auto"/>
          <w:sz w:val="20"/>
          <w:szCs w:val="20"/>
        </w:rPr>
        <w:tab/>
      </w:r>
    </w:p>
    <w:p w14:paraId="21A7DE31" w14:textId="7B0D9445"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sz w:val="20"/>
          <w:szCs w:val="20"/>
        </w:rPr>
        <w:t>Numer bankowego rachunku rozliczeniowego, w ramach którego istnieje możliwość dokonania zapłaty mechanizmem podzielonej płatności: …………………………..……………………………………………</w:t>
      </w:r>
    </w:p>
    <w:p w14:paraId="4003CC53"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Do kontaktów z Zamawiającym w czasie trwania postępowania o udzielenie zamówienia wyznaczamy</w:t>
      </w:r>
    </w:p>
    <w:p w14:paraId="6CC273C7" w14:textId="77777777" w:rsidR="00E671CD" w:rsidRPr="00644C26" w:rsidRDefault="00E671CD" w:rsidP="00DA7DDA">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 xml:space="preserve">(imię i nazwisko)  </w:t>
      </w:r>
      <w:r w:rsidRPr="00644C26">
        <w:rPr>
          <w:rFonts w:ascii="Arial" w:hAnsi="Arial" w:cs="Arial"/>
          <w:color w:val="auto"/>
          <w:sz w:val="20"/>
          <w:szCs w:val="20"/>
        </w:rPr>
        <w:tab/>
      </w:r>
      <w:proofErr w:type="spellStart"/>
      <w:r w:rsidRPr="00644C26">
        <w:rPr>
          <w:rFonts w:ascii="Arial" w:hAnsi="Arial" w:cs="Arial"/>
          <w:color w:val="auto"/>
          <w:sz w:val="20"/>
          <w:szCs w:val="20"/>
        </w:rPr>
        <w:t>tel</w:t>
      </w:r>
      <w:proofErr w:type="spellEnd"/>
      <w:r w:rsidRPr="00644C26">
        <w:rPr>
          <w:rFonts w:ascii="Arial" w:hAnsi="Arial" w:cs="Arial"/>
          <w:color w:val="auto"/>
          <w:sz w:val="20"/>
          <w:szCs w:val="20"/>
        </w:rPr>
        <w:tab/>
        <w:t>e-mail</w:t>
      </w:r>
      <w:r w:rsidRPr="00644C26">
        <w:rPr>
          <w:rFonts w:ascii="Arial" w:hAnsi="Arial" w:cs="Arial"/>
          <w:color w:val="auto"/>
          <w:sz w:val="20"/>
          <w:szCs w:val="20"/>
        </w:rPr>
        <w:tab/>
      </w:r>
    </w:p>
    <w:p w14:paraId="7AE07B25" w14:textId="77777777" w:rsidR="00E671CD" w:rsidRPr="00644C26" w:rsidRDefault="00E671CD" w:rsidP="00DA7DDA">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Osoba (osoby) uprawniona do podpisania umowy:..…………………..……………………….……………</w:t>
      </w:r>
      <w:r>
        <w:rPr>
          <w:rFonts w:ascii="Arial" w:hAnsi="Arial" w:cs="Arial"/>
          <w:color w:val="auto"/>
          <w:sz w:val="20"/>
          <w:szCs w:val="20"/>
        </w:rPr>
        <w:t>..</w:t>
      </w:r>
    </w:p>
    <w:p w14:paraId="7B320352" w14:textId="77777777" w:rsidR="00E671CD" w:rsidRDefault="00E671CD" w:rsidP="007F0172">
      <w:pPr>
        <w:spacing w:after="120" w:line="276" w:lineRule="auto"/>
        <w:jc w:val="center"/>
        <w:rPr>
          <w:rFonts w:ascii="Arial" w:hAnsi="Arial" w:cs="Arial"/>
          <w:b/>
          <w:sz w:val="22"/>
          <w:szCs w:val="22"/>
        </w:rPr>
      </w:pPr>
    </w:p>
    <w:p w14:paraId="7D664098" w14:textId="1CD47C06" w:rsidR="004C1081" w:rsidRDefault="00221437" w:rsidP="007F0172">
      <w:pPr>
        <w:spacing w:after="120" w:line="276" w:lineRule="auto"/>
        <w:jc w:val="center"/>
        <w:rPr>
          <w:rFonts w:ascii="Arial" w:hAnsi="Arial" w:cs="Arial"/>
          <w:b/>
          <w:sz w:val="22"/>
          <w:szCs w:val="22"/>
        </w:rPr>
      </w:pPr>
      <w:r w:rsidRPr="00721E52">
        <w:rPr>
          <w:rFonts w:ascii="Arial" w:hAnsi="Arial" w:cs="Arial"/>
          <w:b/>
          <w:sz w:val="22"/>
          <w:szCs w:val="22"/>
        </w:rPr>
        <w:t>O F E R T A</w:t>
      </w:r>
      <w:r w:rsidR="00F05835" w:rsidRPr="00721E52">
        <w:rPr>
          <w:rFonts w:ascii="Arial" w:hAnsi="Arial" w:cs="Arial"/>
          <w:b/>
          <w:sz w:val="22"/>
          <w:szCs w:val="22"/>
        </w:rPr>
        <w:t xml:space="preserve"> </w:t>
      </w:r>
    </w:p>
    <w:p w14:paraId="1EA6AAAE" w14:textId="2FE17CAF" w:rsidR="00D03963" w:rsidRPr="00D03963" w:rsidRDefault="00D03963" w:rsidP="007F0172">
      <w:pPr>
        <w:spacing w:after="120" w:line="276" w:lineRule="auto"/>
        <w:jc w:val="center"/>
        <w:rPr>
          <w:rFonts w:ascii="Arial" w:hAnsi="Arial" w:cs="Arial"/>
          <w:b/>
          <w:sz w:val="22"/>
          <w:szCs w:val="22"/>
          <w:u w:val="single"/>
        </w:rPr>
      </w:pPr>
      <w:r w:rsidRPr="00D03963">
        <w:rPr>
          <w:rFonts w:ascii="Arial" w:hAnsi="Arial" w:cs="Arial"/>
          <w:b/>
          <w:sz w:val="22"/>
          <w:szCs w:val="22"/>
          <w:u w:val="single"/>
        </w:rPr>
        <w:t>dla części nr 1</w:t>
      </w:r>
    </w:p>
    <w:p w14:paraId="466578D9" w14:textId="6DC308F2" w:rsidR="00E671CD" w:rsidRPr="00E671CD" w:rsidRDefault="00E671CD" w:rsidP="00DB1204">
      <w:pPr>
        <w:numPr>
          <w:ilvl w:val="0"/>
          <w:numId w:val="5"/>
        </w:numPr>
        <w:suppressAutoHyphens/>
        <w:spacing w:before="120" w:line="276" w:lineRule="auto"/>
        <w:ind w:left="357" w:hanging="357"/>
        <w:jc w:val="both"/>
        <w:rPr>
          <w:rFonts w:ascii="Arial" w:hAnsi="Arial" w:cs="Arial"/>
        </w:rPr>
      </w:pPr>
      <w:r w:rsidRPr="00E671CD">
        <w:rPr>
          <w:rFonts w:ascii="Arial" w:hAnsi="Arial" w:cs="Arial"/>
        </w:rPr>
        <w:t xml:space="preserve">Odpowiadając na ogłoszenie o przetargu nieograniczonym na zadanie pn.: </w:t>
      </w:r>
      <w:r w:rsidRPr="00E671CD">
        <w:rPr>
          <w:rFonts w:ascii="Arial" w:hAnsi="Arial" w:cs="Arial"/>
          <w:b/>
        </w:rPr>
        <w:t>„</w:t>
      </w:r>
      <w:r w:rsidR="00AD3453" w:rsidRPr="00AD3453">
        <w:rPr>
          <w:rFonts w:ascii="Arial" w:hAnsi="Arial" w:cs="Arial"/>
          <w:b/>
        </w:rPr>
        <w:t>Dostawa urządzeń optycznych do astrofotografii w ramach projektu pn.: „Jestem zawodowcem 3.0” w Zespole Szkół Technicznych i Ogólnokształcących nr 3 im. E. Abramowskiego w Katowicach</w:t>
      </w:r>
      <w:r w:rsidRPr="00E671CD">
        <w:rPr>
          <w:rFonts w:ascii="Arial" w:eastAsia="StarSymbol" w:hAnsi="Arial"/>
          <w:b/>
          <w:color w:val="000000"/>
          <w:sz w:val="16"/>
          <w:szCs w:val="16"/>
          <w:shd w:val="clear" w:color="auto" w:fill="FFFFFF"/>
        </w:rPr>
        <w:t>”</w:t>
      </w:r>
      <w:r w:rsidRPr="00E671CD">
        <w:rPr>
          <w:rFonts w:ascii="Arial" w:hAnsi="Arial" w:cs="Arial"/>
        </w:rPr>
        <w:t xml:space="preserve">, oferuję/ </w:t>
      </w:r>
      <w:proofErr w:type="spellStart"/>
      <w:r w:rsidRPr="00E671CD">
        <w:rPr>
          <w:rFonts w:ascii="Arial" w:hAnsi="Arial" w:cs="Arial"/>
        </w:rPr>
        <w:t>emy</w:t>
      </w:r>
      <w:proofErr w:type="spellEnd"/>
      <w:r w:rsidRPr="00E671CD">
        <w:rPr>
          <w:rFonts w:ascii="Arial" w:hAnsi="Arial" w:cs="Arial"/>
        </w:rPr>
        <w:t xml:space="preserve"> wykonanie przedmiotu zamówienia zgodnie z wymaganiami zawartymi w Specyfikacji Warunków Zamówienia.</w:t>
      </w:r>
    </w:p>
    <w:p w14:paraId="173D43B0" w14:textId="7DA26105" w:rsidR="00AD3453" w:rsidRDefault="00E671CD" w:rsidP="00AD3453">
      <w:pPr>
        <w:numPr>
          <w:ilvl w:val="0"/>
          <w:numId w:val="5"/>
        </w:numPr>
        <w:suppressAutoHyphens/>
        <w:spacing w:before="120" w:line="276" w:lineRule="auto"/>
        <w:ind w:left="357" w:hanging="357"/>
        <w:jc w:val="both"/>
        <w:rPr>
          <w:rFonts w:ascii="Arial" w:hAnsi="Arial" w:cs="Arial"/>
        </w:rPr>
      </w:pPr>
      <w:r w:rsidRPr="009B639A">
        <w:rPr>
          <w:rFonts w:ascii="Arial" w:hAnsi="Arial" w:cs="Arial"/>
          <w:b/>
        </w:rPr>
        <w:t xml:space="preserve">Oferuję/ </w:t>
      </w:r>
      <w:proofErr w:type="spellStart"/>
      <w:r w:rsidRPr="009B639A">
        <w:rPr>
          <w:rFonts w:ascii="Arial" w:hAnsi="Arial" w:cs="Arial"/>
          <w:b/>
        </w:rPr>
        <w:t>emy</w:t>
      </w:r>
      <w:proofErr w:type="spellEnd"/>
      <w:r w:rsidRPr="009B639A">
        <w:rPr>
          <w:rFonts w:ascii="Arial" w:hAnsi="Arial" w:cs="Arial"/>
          <w:b/>
        </w:rPr>
        <w:t xml:space="preserve"> wykonanie przedmiotu zamówienia </w:t>
      </w:r>
      <w:r w:rsidRPr="009B639A">
        <w:rPr>
          <w:rFonts w:ascii="Arial" w:hAnsi="Arial" w:cs="Arial"/>
        </w:rPr>
        <w:t>(zgodnie z załącznikiem nr 5 do SWZ)</w:t>
      </w:r>
      <w:r w:rsidRPr="009B639A">
        <w:rPr>
          <w:rFonts w:ascii="Arial" w:hAnsi="Arial" w:cs="Arial"/>
          <w:b/>
        </w:rPr>
        <w:t xml:space="preserve"> za</w:t>
      </w:r>
      <w:r w:rsidRPr="00E671CD">
        <w:rPr>
          <w:rFonts w:ascii="Arial" w:hAnsi="Arial" w:cs="Arial"/>
          <w:b/>
        </w:rPr>
        <w:t xml:space="preserve"> wynagrodzeniem ryczałtowym, które nie przekroczy kwoty wykonania zamówienia</w:t>
      </w:r>
      <w:r w:rsidRPr="00E671CD">
        <w:rPr>
          <w:rFonts w:ascii="Arial" w:hAnsi="Arial" w:cs="Arial"/>
        </w:rPr>
        <w:t>:</w:t>
      </w:r>
    </w:p>
    <w:p w14:paraId="5970FB38" w14:textId="77777777" w:rsidR="00D03963" w:rsidRPr="00AD3453" w:rsidRDefault="00D03963" w:rsidP="00D03963">
      <w:pPr>
        <w:suppressAutoHyphens/>
        <w:spacing w:before="120" w:line="276" w:lineRule="auto"/>
        <w:ind w:left="357"/>
        <w:jc w:val="both"/>
        <w:rPr>
          <w:rFonts w:ascii="Arial" w:hAnsi="Arial" w:cs="Arial"/>
        </w:rPr>
      </w:pP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7"/>
        <w:gridCol w:w="2553"/>
        <w:gridCol w:w="1311"/>
        <w:gridCol w:w="905"/>
        <w:gridCol w:w="1220"/>
        <w:gridCol w:w="950"/>
        <w:gridCol w:w="943"/>
        <w:gridCol w:w="954"/>
      </w:tblGrid>
      <w:tr w:rsidR="00AD3453" w:rsidRPr="00564A4C" w14:paraId="1B0FC070" w14:textId="77777777" w:rsidTr="000C1A37">
        <w:trPr>
          <w:trHeight w:val="1243"/>
          <w:jc w:val="center"/>
        </w:trPr>
        <w:tc>
          <w:tcPr>
            <w:tcW w:w="276" w:type="pct"/>
            <w:vMerge w:val="restart"/>
            <w:shd w:val="clear" w:color="auto" w:fill="BFBFBF" w:themeFill="background1" w:themeFillShade="BF"/>
            <w:vAlign w:val="center"/>
          </w:tcPr>
          <w:p w14:paraId="64597E7D" w14:textId="77777777" w:rsidR="00AD3453" w:rsidRPr="00564A4C" w:rsidRDefault="00AD3453" w:rsidP="000C1A37">
            <w:pPr>
              <w:suppressAutoHyphens/>
              <w:spacing w:before="120"/>
              <w:jc w:val="center"/>
              <w:rPr>
                <w:rFonts w:ascii="Arial" w:hAnsi="Arial" w:cs="Arial"/>
                <w:b/>
              </w:rPr>
            </w:pPr>
            <w:r w:rsidRPr="00564A4C">
              <w:rPr>
                <w:rFonts w:ascii="Arial" w:hAnsi="Arial" w:cs="Arial"/>
                <w:b/>
              </w:rPr>
              <w:t>Lp.</w:t>
            </w:r>
          </w:p>
        </w:tc>
        <w:tc>
          <w:tcPr>
            <w:tcW w:w="1365" w:type="pct"/>
            <w:shd w:val="clear" w:color="auto" w:fill="BFBFBF" w:themeFill="background1" w:themeFillShade="BF"/>
            <w:vAlign w:val="center"/>
          </w:tcPr>
          <w:p w14:paraId="585674CC" w14:textId="77777777" w:rsidR="00AD3453" w:rsidRPr="00EE30E5" w:rsidRDefault="00AD3453" w:rsidP="000C1A37">
            <w:pPr>
              <w:suppressAutoHyphens/>
              <w:spacing w:before="120"/>
              <w:jc w:val="center"/>
              <w:rPr>
                <w:rFonts w:ascii="Arial" w:hAnsi="Arial" w:cs="Arial"/>
                <w:b/>
                <w:sz w:val="18"/>
              </w:rPr>
            </w:pPr>
            <w:r w:rsidRPr="00EE30E5">
              <w:rPr>
                <w:rFonts w:ascii="Arial" w:hAnsi="Arial" w:cs="Arial"/>
                <w:b/>
                <w:sz w:val="18"/>
              </w:rPr>
              <w:t>Opis przedmiotu zamówienia</w:t>
            </w:r>
          </w:p>
        </w:tc>
        <w:tc>
          <w:tcPr>
            <w:tcW w:w="701" w:type="pct"/>
            <w:shd w:val="clear" w:color="auto" w:fill="BFBFBF" w:themeFill="background1" w:themeFillShade="BF"/>
            <w:vAlign w:val="center"/>
          </w:tcPr>
          <w:p w14:paraId="07CBABD3" w14:textId="77777777" w:rsidR="00AD3453" w:rsidRPr="00EE30E5" w:rsidRDefault="00AD3453" w:rsidP="000C1A37">
            <w:pPr>
              <w:suppressAutoHyphens/>
              <w:spacing w:before="120"/>
              <w:jc w:val="center"/>
              <w:rPr>
                <w:rFonts w:ascii="Arial" w:hAnsi="Arial" w:cs="Arial"/>
                <w:b/>
                <w:sz w:val="18"/>
              </w:rPr>
            </w:pPr>
            <w:r w:rsidRPr="00EE30E5">
              <w:rPr>
                <w:rFonts w:ascii="Arial" w:hAnsi="Arial" w:cs="Arial"/>
                <w:b/>
                <w:sz w:val="18"/>
              </w:rPr>
              <w:t>Cena jednostkowa netto</w:t>
            </w:r>
          </w:p>
        </w:tc>
        <w:tc>
          <w:tcPr>
            <w:tcW w:w="484" w:type="pct"/>
            <w:shd w:val="clear" w:color="auto" w:fill="BFBFBF" w:themeFill="background1" w:themeFillShade="BF"/>
            <w:vAlign w:val="center"/>
          </w:tcPr>
          <w:p w14:paraId="2B8B7ED7" w14:textId="77777777" w:rsidR="00AD3453" w:rsidRPr="00EE30E5" w:rsidRDefault="00AD3453" w:rsidP="000C1A37">
            <w:pPr>
              <w:suppressAutoHyphens/>
              <w:spacing w:before="120"/>
              <w:jc w:val="center"/>
              <w:rPr>
                <w:rFonts w:ascii="Arial" w:hAnsi="Arial" w:cs="Arial"/>
                <w:b/>
                <w:sz w:val="18"/>
              </w:rPr>
            </w:pPr>
            <w:r w:rsidRPr="00EE30E5">
              <w:rPr>
                <w:rFonts w:ascii="Arial" w:hAnsi="Arial" w:cs="Arial"/>
                <w:b/>
                <w:sz w:val="18"/>
              </w:rPr>
              <w:t>Ilość</w:t>
            </w:r>
          </w:p>
        </w:tc>
        <w:tc>
          <w:tcPr>
            <w:tcW w:w="652" w:type="pct"/>
            <w:shd w:val="clear" w:color="auto" w:fill="BFBFBF" w:themeFill="background1" w:themeFillShade="BF"/>
            <w:vAlign w:val="center"/>
          </w:tcPr>
          <w:p w14:paraId="218DD8FF" w14:textId="77777777" w:rsidR="00AD3453" w:rsidRPr="00EE30E5" w:rsidRDefault="00AD3453" w:rsidP="000C1A37">
            <w:pPr>
              <w:suppressAutoHyphens/>
              <w:spacing w:before="120"/>
              <w:jc w:val="center"/>
              <w:rPr>
                <w:rFonts w:ascii="Arial" w:hAnsi="Arial" w:cs="Arial"/>
                <w:b/>
                <w:sz w:val="18"/>
              </w:rPr>
            </w:pPr>
            <w:r w:rsidRPr="00EE30E5">
              <w:rPr>
                <w:rFonts w:ascii="Arial" w:hAnsi="Arial" w:cs="Arial"/>
                <w:b/>
                <w:sz w:val="18"/>
              </w:rPr>
              <w:t>Wartość  netto (kolumna 2x kolumna 3)</w:t>
            </w:r>
          </w:p>
        </w:tc>
        <w:tc>
          <w:tcPr>
            <w:tcW w:w="508" w:type="pct"/>
            <w:shd w:val="clear" w:color="auto" w:fill="BFBFBF" w:themeFill="background1" w:themeFillShade="BF"/>
            <w:vAlign w:val="center"/>
          </w:tcPr>
          <w:p w14:paraId="59CA6EC6" w14:textId="77777777" w:rsidR="00AD3453" w:rsidRPr="00EE30E5" w:rsidRDefault="00AD3453" w:rsidP="000C1A37">
            <w:pPr>
              <w:suppressAutoHyphens/>
              <w:spacing w:before="120"/>
              <w:jc w:val="center"/>
              <w:rPr>
                <w:rFonts w:ascii="Arial" w:hAnsi="Arial" w:cs="Arial"/>
                <w:b/>
                <w:sz w:val="18"/>
              </w:rPr>
            </w:pPr>
            <w:r w:rsidRPr="00EE30E5">
              <w:rPr>
                <w:rFonts w:ascii="Arial" w:hAnsi="Arial" w:cs="Arial"/>
                <w:b/>
                <w:sz w:val="18"/>
              </w:rPr>
              <w:t>Stawka VAT</w:t>
            </w:r>
          </w:p>
        </w:tc>
        <w:tc>
          <w:tcPr>
            <w:tcW w:w="504" w:type="pct"/>
            <w:shd w:val="clear" w:color="auto" w:fill="BFBFBF" w:themeFill="background1" w:themeFillShade="BF"/>
            <w:vAlign w:val="center"/>
          </w:tcPr>
          <w:p w14:paraId="46088E5A" w14:textId="77777777" w:rsidR="00AD3453" w:rsidRPr="00EE30E5" w:rsidRDefault="00AD3453" w:rsidP="000C1A37">
            <w:pPr>
              <w:suppressAutoHyphens/>
              <w:spacing w:before="120"/>
              <w:jc w:val="center"/>
              <w:rPr>
                <w:rFonts w:ascii="Arial" w:hAnsi="Arial" w:cs="Arial"/>
                <w:b/>
                <w:sz w:val="18"/>
              </w:rPr>
            </w:pPr>
            <w:r w:rsidRPr="00EE30E5">
              <w:rPr>
                <w:rFonts w:ascii="Arial" w:hAnsi="Arial" w:cs="Arial"/>
                <w:b/>
                <w:sz w:val="18"/>
              </w:rPr>
              <w:t>Kwota podatku VAT</w:t>
            </w:r>
          </w:p>
        </w:tc>
        <w:tc>
          <w:tcPr>
            <w:tcW w:w="510" w:type="pct"/>
            <w:shd w:val="clear" w:color="auto" w:fill="BFBFBF" w:themeFill="background1" w:themeFillShade="BF"/>
            <w:vAlign w:val="center"/>
          </w:tcPr>
          <w:p w14:paraId="5149E62A" w14:textId="77777777" w:rsidR="00AD3453" w:rsidRPr="00EE30E5" w:rsidRDefault="00AD3453" w:rsidP="000C1A37">
            <w:pPr>
              <w:suppressAutoHyphens/>
              <w:spacing w:before="120"/>
              <w:jc w:val="center"/>
              <w:rPr>
                <w:rFonts w:ascii="Arial" w:hAnsi="Arial" w:cs="Arial"/>
                <w:b/>
                <w:sz w:val="18"/>
              </w:rPr>
            </w:pPr>
            <w:r w:rsidRPr="00EE30E5">
              <w:rPr>
                <w:rFonts w:ascii="Arial" w:hAnsi="Arial" w:cs="Arial"/>
                <w:b/>
                <w:sz w:val="18"/>
              </w:rPr>
              <w:t>Wartość brutto</w:t>
            </w:r>
          </w:p>
        </w:tc>
      </w:tr>
      <w:tr w:rsidR="00AD3453" w:rsidRPr="00564A4C" w14:paraId="5331B277" w14:textId="77777777" w:rsidTr="000C1A37">
        <w:trPr>
          <w:trHeight w:val="53"/>
          <w:jc w:val="center"/>
        </w:trPr>
        <w:tc>
          <w:tcPr>
            <w:tcW w:w="276" w:type="pct"/>
            <w:vMerge/>
            <w:shd w:val="clear" w:color="auto" w:fill="BFBFBF" w:themeFill="background1" w:themeFillShade="BF"/>
            <w:vAlign w:val="center"/>
          </w:tcPr>
          <w:p w14:paraId="465640BC" w14:textId="77777777" w:rsidR="00AD3453" w:rsidRPr="00564A4C" w:rsidRDefault="00AD3453" w:rsidP="000C1A37">
            <w:pPr>
              <w:suppressAutoHyphens/>
              <w:spacing w:before="120"/>
              <w:jc w:val="center"/>
              <w:rPr>
                <w:rFonts w:ascii="Arial" w:hAnsi="Arial" w:cs="Arial"/>
              </w:rPr>
            </w:pPr>
          </w:p>
        </w:tc>
        <w:tc>
          <w:tcPr>
            <w:tcW w:w="1365" w:type="pct"/>
            <w:shd w:val="clear" w:color="auto" w:fill="BFBFBF" w:themeFill="background1" w:themeFillShade="BF"/>
            <w:vAlign w:val="center"/>
          </w:tcPr>
          <w:p w14:paraId="75FE410A"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1</w:t>
            </w:r>
          </w:p>
        </w:tc>
        <w:tc>
          <w:tcPr>
            <w:tcW w:w="701" w:type="pct"/>
            <w:shd w:val="clear" w:color="auto" w:fill="BFBFBF" w:themeFill="background1" w:themeFillShade="BF"/>
            <w:vAlign w:val="center"/>
          </w:tcPr>
          <w:p w14:paraId="3612072F"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2</w:t>
            </w:r>
          </w:p>
        </w:tc>
        <w:tc>
          <w:tcPr>
            <w:tcW w:w="484" w:type="pct"/>
            <w:shd w:val="clear" w:color="auto" w:fill="BFBFBF" w:themeFill="background1" w:themeFillShade="BF"/>
            <w:vAlign w:val="center"/>
          </w:tcPr>
          <w:p w14:paraId="6CAA54F0"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3</w:t>
            </w:r>
          </w:p>
        </w:tc>
        <w:tc>
          <w:tcPr>
            <w:tcW w:w="652" w:type="pct"/>
            <w:shd w:val="clear" w:color="auto" w:fill="BFBFBF" w:themeFill="background1" w:themeFillShade="BF"/>
            <w:vAlign w:val="center"/>
          </w:tcPr>
          <w:p w14:paraId="5D89643C"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4</w:t>
            </w:r>
          </w:p>
        </w:tc>
        <w:tc>
          <w:tcPr>
            <w:tcW w:w="508" w:type="pct"/>
            <w:shd w:val="clear" w:color="auto" w:fill="BFBFBF" w:themeFill="background1" w:themeFillShade="BF"/>
            <w:vAlign w:val="center"/>
          </w:tcPr>
          <w:p w14:paraId="7AD7451C"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5</w:t>
            </w:r>
          </w:p>
        </w:tc>
        <w:tc>
          <w:tcPr>
            <w:tcW w:w="504" w:type="pct"/>
            <w:shd w:val="clear" w:color="auto" w:fill="BFBFBF" w:themeFill="background1" w:themeFillShade="BF"/>
            <w:vAlign w:val="center"/>
          </w:tcPr>
          <w:p w14:paraId="2F8331EB"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6</w:t>
            </w:r>
          </w:p>
        </w:tc>
        <w:tc>
          <w:tcPr>
            <w:tcW w:w="510" w:type="pct"/>
            <w:shd w:val="clear" w:color="auto" w:fill="BFBFBF" w:themeFill="background1" w:themeFillShade="BF"/>
            <w:vAlign w:val="center"/>
          </w:tcPr>
          <w:p w14:paraId="571EC9D4"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7</w:t>
            </w:r>
          </w:p>
        </w:tc>
      </w:tr>
      <w:tr w:rsidR="00AD3453" w:rsidRPr="00564A4C" w14:paraId="757285A3" w14:textId="77777777" w:rsidTr="00D03963">
        <w:tblPrEx>
          <w:jc w:val="left"/>
        </w:tblPrEx>
        <w:trPr>
          <w:trHeight w:val="961"/>
        </w:trPr>
        <w:tc>
          <w:tcPr>
            <w:tcW w:w="276" w:type="pct"/>
            <w:shd w:val="clear" w:color="auto" w:fill="BFBFBF" w:themeFill="background1" w:themeFillShade="BF"/>
            <w:vAlign w:val="center"/>
          </w:tcPr>
          <w:p w14:paraId="34986103" w14:textId="77777777" w:rsidR="00AD3453" w:rsidRPr="00564A4C" w:rsidRDefault="00AD3453" w:rsidP="000C1A37">
            <w:pPr>
              <w:suppressAutoHyphens/>
              <w:spacing w:before="120"/>
              <w:jc w:val="center"/>
              <w:rPr>
                <w:rFonts w:ascii="Arial" w:hAnsi="Arial" w:cs="Arial"/>
              </w:rPr>
            </w:pPr>
            <w:r w:rsidRPr="00564A4C">
              <w:rPr>
                <w:rFonts w:ascii="Arial" w:hAnsi="Arial" w:cs="Arial"/>
              </w:rPr>
              <w:t>1.</w:t>
            </w:r>
          </w:p>
        </w:tc>
        <w:tc>
          <w:tcPr>
            <w:tcW w:w="1365" w:type="pct"/>
            <w:shd w:val="clear" w:color="auto" w:fill="BFBFBF" w:themeFill="background1" w:themeFillShade="BF"/>
            <w:vAlign w:val="center"/>
          </w:tcPr>
          <w:p w14:paraId="54CE8B80" w14:textId="77777777" w:rsidR="00AD3453" w:rsidRPr="00812610" w:rsidRDefault="00AD3453" w:rsidP="000C1A37">
            <w:pPr>
              <w:suppressAutoHyphens/>
              <w:spacing w:before="120"/>
              <w:rPr>
                <w:rFonts w:ascii="Arial" w:hAnsi="Arial" w:cs="Arial"/>
                <w:b/>
                <w:szCs w:val="18"/>
              </w:rPr>
            </w:pPr>
            <w:r w:rsidRPr="00671B07">
              <w:rPr>
                <w:rFonts w:ascii="Arial" w:hAnsi="Arial" w:cs="Arial"/>
                <w:b/>
                <w:color w:val="000000"/>
                <w:szCs w:val="18"/>
              </w:rPr>
              <w:t>Mobilny teleskop zwierciadlany</w:t>
            </w:r>
          </w:p>
        </w:tc>
        <w:tc>
          <w:tcPr>
            <w:tcW w:w="701" w:type="pct"/>
          </w:tcPr>
          <w:p w14:paraId="12CA9E6C" w14:textId="77777777" w:rsidR="00AD3453" w:rsidRPr="00564A4C" w:rsidRDefault="00AD3453" w:rsidP="000C1A37">
            <w:pPr>
              <w:suppressAutoHyphens/>
              <w:spacing w:before="120"/>
              <w:jc w:val="center"/>
              <w:rPr>
                <w:rFonts w:ascii="Arial" w:hAnsi="Arial" w:cs="Arial"/>
              </w:rPr>
            </w:pPr>
          </w:p>
        </w:tc>
        <w:tc>
          <w:tcPr>
            <w:tcW w:w="484" w:type="pct"/>
            <w:shd w:val="clear" w:color="auto" w:fill="BFBFBF" w:themeFill="background1" w:themeFillShade="BF"/>
            <w:vAlign w:val="center"/>
          </w:tcPr>
          <w:p w14:paraId="022C3E73" w14:textId="77777777" w:rsidR="00AD3453" w:rsidRPr="00EE30E5" w:rsidRDefault="00AD3453" w:rsidP="000C1A37">
            <w:pPr>
              <w:suppressAutoHyphens/>
              <w:spacing w:before="120"/>
              <w:jc w:val="center"/>
              <w:rPr>
                <w:rFonts w:ascii="Arial" w:hAnsi="Arial" w:cs="Arial"/>
                <w:b/>
              </w:rPr>
            </w:pPr>
            <w:r>
              <w:rPr>
                <w:rFonts w:ascii="Arial" w:hAnsi="Arial" w:cs="Arial"/>
                <w:b/>
              </w:rPr>
              <w:t>1</w:t>
            </w:r>
            <w:r w:rsidRPr="00EE30E5">
              <w:rPr>
                <w:rFonts w:ascii="Arial" w:hAnsi="Arial" w:cs="Arial"/>
                <w:b/>
              </w:rPr>
              <w:t xml:space="preserve"> sztuk</w:t>
            </w:r>
            <w:r>
              <w:rPr>
                <w:rFonts w:ascii="Arial" w:hAnsi="Arial" w:cs="Arial"/>
                <w:b/>
              </w:rPr>
              <w:t>a</w:t>
            </w:r>
          </w:p>
        </w:tc>
        <w:tc>
          <w:tcPr>
            <w:tcW w:w="652" w:type="pct"/>
            <w:vAlign w:val="center"/>
          </w:tcPr>
          <w:p w14:paraId="76647181" w14:textId="77777777" w:rsidR="00AD3453" w:rsidRPr="00564A4C" w:rsidRDefault="00AD3453" w:rsidP="000C1A37">
            <w:pPr>
              <w:suppressAutoHyphens/>
              <w:spacing w:before="120"/>
              <w:jc w:val="center"/>
              <w:rPr>
                <w:rFonts w:ascii="Arial" w:hAnsi="Arial" w:cs="Arial"/>
              </w:rPr>
            </w:pPr>
          </w:p>
        </w:tc>
        <w:tc>
          <w:tcPr>
            <w:tcW w:w="508" w:type="pct"/>
            <w:vAlign w:val="center"/>
          </w:tcPr>
          <w:p w14:paraId="066356C2" w14:textId="77777777" w:rsidR="00AD3453" w:rsidRPr="00EE30E5" w:rsidRDefault="00AD3453" w:rsidP="000C1A37">
            <w:pPr>
              <w:suppressAutoHyphens/>
              <w:spacing w:before="120"/>
              <w:jc w:val="center"/>
              <w:rPr>
                <w:rFonts w:ascii="Arial" w:hAnsi="Arial" w:cs="Arial"/>
                <w:sz w:val="18"/>
              </w:rPr>
            </w:pPr>
            <w:r w:rsidRPr="00EE30E5">
              <w:rPr>
                <w:rFonts w:ascii="Arial" w:hAnsi="Arial" w:cs="Arial"/>
                <w:sz w:val="18"/>
              </w:rPr>
              <w:t>23%</w:t>
            </w:r>
          </w:p>
        </w:tc>
        <w:tc>
          <w:tcPr>
            <w:tcW w:w="504" w:type="pct"/>
          </w:tcPr>
          <w:p w14:paraId="2C040275" w14:textId="77777777" w:rsidR="00AD3453" w:rsidRPr="00564A4C" w:rsidRDefault="00AD3453" w:rsidP="000C1A37">
            <w:pPr>
              <w:suppressAutoHyphens/>
              <w:spacing w:before="120"/>
              <w:jc w:val="center"/>
              <w:rPr>
                <w:rFonts w:ascii="Arial" w:hAnsi="Arial" w:cs="Arial"/>
              </w:rPr>
            </w:pPr>
          </w:p>
        </w:tc>
        <w:tc>
          <w:tcPr>
            <w:tcW w:w="510" w:type="pct"/>
          </w:tcPr>
          <w:p w14:paraId="30DEFBE6" w14:textId="77777777" w:rsidR="00AD3453" w:rsidRPr="00564A4C" w:rsidRDefault="00AD3453" w:rsidP="000C1A37">
            <w:pPr>
              <w:suppressAutoHyphens/>
              <w:spacing w:before="120"/>
              <w:jc w:val="center"/>
              <w:rPr>
                <w:rFonts w:ascii="Arial" w:hAnsi="Arial" w:cs="Arial"/>
              </w:rPr>
            </w:pPr>
          </w:p>
        </w:tc>
      </w:tr>
      <w:tr w:rsidR="00AD3453" w:rsidRPr="00564A4C" w14:paraId="739948A0" w14:textId="77777777" w:rsidTr="000C1A37">
        <w:tblPrEx>
          <w:jc w:val="left"/>
        </w:tblPrEx>
        <w:trPr>
          <w:trHeight w:val="529"/>
        </w:trPr>
        <w:tc>
          <w:tcPr>
            <w:tcW w:w="276" w:type="pct"/>
            <w:shd w:val="clear" w:color="auto" w:fill="BFBFBF" w:themeFill="background1" w:themeFillShade="BF"/>
            <w:vAlign w:val="center"/>
          </w:tcPr>
          <w:p w14:paraId="76D86E33" w14:textId="50F80944" w:rsidR="00AD3453" w:rsidRDefault="00D03963" w:rsidP="000C1A37">
            <w:pPr>
              <w:suppressAutoHyphens/>
              <w:spacing w:before="120"/>
              <w:jc w:val="center"/>
              <w:rPr>
                <w:rFonts w:ascii="Arial" w:hAnsi="Arial" w:cs="Arial"/>
              </w:rPr>
            </w:pPr>
            <w:r>
              <w:rPr>
                <w:rFonts w:ascii="Arial" w:hAnsi="Arial" w:cs="Arial"/>
              </w:rPr>
              <w:t>2</w:t>
            </w:r>
            <w:r w:rsidR="00AD3453">
              <w:rPr>
                <w:rFonts w:ascii="Arial" w:hAnsi="Arial" w:cs="Arial"/>
              </w:rPr>
              <w:t>.</w:t>
            </w:r>
          </w:p>
        </w:tc>
        <w:tc>
          <w:tcPr>
            <w:tcW w:w="2549" w:type="pct"/>
            <w:gridSpan w:val="3"/>
            <w:shd w:val="clear" w:color="auto" w:fill="BFBFBF" w:themeFill="background1" w:themeFillShade="BF"/>
            <w:vAlign w:val="center"/>
          </w:tcPr>
          <w:p w14:paraId="68089076" w14:textId="77777777" w:rsidR="00AD3453" w:rsidRDefault="00AD3453" w:rsidP="000C1A37">
            <w:pPr>
              <w:suppressAutoHyphens/>
              <w:spacing w:before="120"/>
              <w:jc w:val="center"/>
              <w:rPr>
                <w:rFonts w:ascii="Arial" w:hAnsi="Arial" w:cs="Arial"/>
              </w:rPr>
            </w:pPr>
            <w:r w:rsidRPr="00812610">
              <w:rPr>
                <w:rFonts w:ascii="Arial" w:hAnsi="Arial" w:cs="Arial"/>
                <w:b/>
                <w:color w:val="000000"/>
                <w:szCs w:val="18"/>
              </w:rPr>
              <w:t>Cena ofertowa</w:t>
            </w:r>
          </w:p>
        </w:tc>
        <w:tc>
          <w:tcPr>
            <w:tcW w:w="652" w:type="pct"/>
            <w:vAlign w:val="center"/>
          </w:tcPr>
          <w:p w14:paraId="2B9AFB79" w14:textId="77777777" w:rsidR="00AD3453" w:rsidRPr="00564A4C" w:rsidRDefault="00AD3453" w:rsidP="000C1A37">
            <w:pPr>
              <w:suppressAutoHyphens/>
              <w:spacing w:before="120"/>
              <w:jc w:val="center"/>
              <w:rPr>
                <w:rFonts w:ascii="Arial" w:hAnsi="Arial" w:cs="Arial"/>
              </w:rPr>
            </w:pPr>
          </w:p>
        </w:tc>
        <w:tc>
          <w:tcPr>
            <w:tcW w:w="508" w:type="pct"/>
            <w:vAlign w:val="center"/>
          </w:tcPr>
          <w:p w14:paraId="73AE2D6A" w14:textId="77777777" w:rsidR="00AD3453" w:rsidRPr="00231C08" w:rsidRDefault="00AD3453" w:rsidP="000C1A37">
            <w:pPr>
              <w:suppressAutoHyphens/>
              <w:spacing w:before="120"/>
              <w:jc w:val="center"/>
              <w:rPr>
                <w:rFonts w:ascii="Arial" w:hAnsi="Arial" w:cs="Arial"/>
                <w:b/>
              </w:rPr>
            </w:pPr>
            <w:r w:rsidRPr="00231C08">
              <w:rPr>
                <w:rFonts w:ascii="Arial" w:hAnsi="Arial" w:cs="Arial"/>
                <w:b/>
                <w:sz w:val="24"/>
              </w:rPr>
              <w:t>X</w:t>
            </w:r>
          </w:p>
        </w:tc>
        <w:tc>
          <w:tcPr>
            <w:tcW w:w="504" w:type="pct"/>
          </w:tcPr>
          <w:p w14:paraId="7C114140" w14:textId="77777777" w:rsidR="00AD3453" w:rsidRPr="00564A4C" w:rsidRDefault="00AD3453" w:rsidP="000C1A37">
            <w:pPr>
              <w:suppressAutoHyphens/>
              <w:spacing w:before="120"/>
              <w:jc w:val="center"/>
              <w:rPr>
                <w:rFonts w:ascii="Arial" w:hAnsi="Arial" w:cs="Arial"/>
              </w:rPr>
            </w:pPr>
          </w:p>
        </w:tc>
        <w:tc>
          <w:tcPr>
            <w:tcW w:w="510" w:type="pct"/>
          </w:tcPr>
          <w:p w14:paraId="3D013D4B" w14:textId="77777777" w:rsidR="00AD3453" w:rsidRPr="00564A4C" w:rsidRDefault="00AD3453" w:rsidP="000C1A37">
            <w:pPr>
              <w:suppressAutoHyphens/>
              <w:spacing w:before="120"/>
              <w:jc w:val="center"/>
              <w:rPr>
                <w:rFonts w:ascii="Arial" w:hAnsi="Arial" w:cs="Arial"/>
              </w:rPr>
            </w:pPr>
          </w:p>
        </w:tc>
      </w:tr>
    </w:tbl>
    <w:p w14:paraId="55CE8A75" w14:textId="5E627DAA" w:rsidR="002441C7" w:rsidRDefault="00866FB5" w:rsidP="007F0172">
      <w:pPr>
        <w:shd w:val="clear" w:color="auto" w:fill="FFFFFF"/>
        <w:suppressAutoHyphens/>
        <w:autoSpaceDE w:val="0"/>
        <w:autoSpaceDN w:val="0"/>
        <w:spacing w:before="120" w:line="276" w:lineRule="auto"/>
        <w:jc w:val="both"/>
        <w:rPr>
          <w:rFonts w:ascii="Arial" w:hAnsi="Arial" w:cs="Arial"/>
        </w:rPr>
      </w:pPr>
      <w:r w:rsidRPr="00866FB5">
        <w:rPr>
          <w:rFonts w:ascii="Arial" w:hAnsi="Arial" w:cs="Arial"/>
        </w:rPr>
        <w:t>Powyższe wartości zawierają wszystkie koszty związane z realizacją zamówienia zgodnie z opisem przedmiotu zamówienia.</w:t>
      </w:r>
    </w:p>
    <w:p w14:paraId="2B701719" w14:textId="3B02ED8A" w:rsidR="007F0172" w:rsidRDefault="006A746B" w:rsidP="00DB1204">
      <w:pPr>
        <w:numPr>
          <w:ilvl w:val="0"/>
          <w:numId w:val="5"/>
        </w:numPr>
        <w:tabs>
          <w:tab w:val="num" w:pos="360"/>
        </w:tabs>
        <w:suppressAutoHyphens/>
        <w:spacing w:before="120" w:line="276" w:lineRule="auto"/>
        <w:ind w:left="357" w:hanging="357"/>
        <w:rPr>
          <w:rFonts w:ascii="Arial" w:hAnsi="Arial" w:cs="Arial"/>
          <w:b/>
        </w:rPr>
      </w:pPr>
      <w:r w:rsidRPr="009375D3">
        <w:rPr>
          <w:rFonts w:ascii="Arial" w:hAnsi="Arial" w:cs="Arial"/>
          <w:b/>
        </w:rPr>
        <w:lastRenderedPageBreak/>
        <w:t xml:space="preserve">Deklaruję </w:t>
      </w:r>
      <w:r w:rsidR="002441C7" w:rsidRPr="002441C7">
        <w:rPr>
          <w:rFonts w:ascii="Arial" w:hAnsi="Arial" w:cs="Arial"/>
          <w:b/>
        </w:rPr>
        <w:t>udzielenie gwarancji i rękojmi za wady na przedmiot zamówienia</w:t>
      </w:r>
      <w:r w:rsidRPr="009375D3">
        <w:rPr>
          <w:rFonts w:ascii="Arial" w:hAnsi="Arial" w:cs="Arial"/>
          <w:b/>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6153"/>
        <w:gridCol w:w="2392"/>
      </w:tblGrid>
      <w:tr w:rsidR="002441C7" w:rsidRPr="003209B6" w14:paraId="55D825C4" w14:textId="77777777" w:rsidTr="00D03963">
        <w:tc>
          <w:tcPr>
            <w:tcW w:w="495" w:type="dxa"/>
            <w:shd w:val="clear" w:color="auto" w:fill="D9D9D9" w:themeFill="background1" w:themeFillShade="D9"/>
            <w:vAlign w:val="center"/>
          </w:tcPr>
          <w:p w14:paraId="78B13B0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Lp.</w:t>
            </w:r>
          </w:p>
        </w:tc>
        <w:tc>
          <w:tcPr>
            <w:tcW w:w="6153" w:type="dxa"/>
            <w:shd w:val="clear" w:color="auto" w:fill="D9D9D9" w:themeFill="background1" w:themeFillShade="D9"/>
            <w:vAlign w:val="center"/>
          </w:tcPr>
          <w:p w14:paraId="4233AC07" w14:textId="77777777" w:rsidR="002441C7" w:rsidRPr="003209B6" w:rsidRDefault="002441C7" w:rsidP="00FE0931">
            <w:pPr>
              <w:pStyle w:val="Tekstpodstawowy24"/>
              <w:spacing w:after="0" w:line="240" w:lineRule="auto"/>
              <w:jc w:val="both"/>
              <w:rPr>
                <w:rFonts w:ascii="Arial" w:hAnsi="Arial" w:cs="Arial"/>
                <w:b/>
                <w:sz w:val="20"/>
              </w:rPr>
            </w:pPr>
            <w:r w:rsidRPr="003209B6">
              <w:rPr>
                <w:rFonts w:ascii="Arial" w:hAnsi="Arial" w:cs="Arial"/>
                <w:b/>
                <w:sz w:val="20"/>
              </w:rPr>
              <w:t>Deklarowany okres gwarancji  i rękojmi za wady na przedmiot zamówienia:</w:t>
            </w:r>
          </w:p>
        </w:tc>
        <w:tc>
          <w:tcPr>
            <w:tcW w:w="2392" w:type="dxa"/>
            <w:shd w:val="clear" w:color="auto" w:fill="D9D9D9" w:themeFill="background1" w:themeFillShade="D9"/>
            <w:vAlign w:val="center"/>
          </w:tcPr>
          <w:p w14:paraId="535B72DE" w14:textId="77777777" w:rsidR="002441C7" w:rsidRPr="003209B6" w:rsidRDefault="002441C7" w:rsidP="00FE0931">
            <w:pPr>
              <w:pStyle w:val="Tekstpodstawowy24"/>
              <w:spacing w:after="0" w:line="240" w:lineRule="auto"/>
              <w:jc w:val="center"/>
              <w:rPr>
                <w:rFonts w:ascii="Arial" w:hAnsi="Arial" w:cs="Arial"/>
                <w:b/>
                <w:sz w:val="20"/>
              </w:rPr>
            </w:pPr>
            <w:r w:rsidRPr="003209B6">
              <w:rPr>
                <w:rFonts w:ascii="Arial" w:hAnsi="Arial" w:cs="Arial"/>
                <w:b/>
                <w:sz w:val="20"/>
              </w:rPr>
              <w:t>Oświadczenie Wykonawcy</w:t>
            </w:r>
          </w:p>
          <w:p w14:paraId="76527ED2" w14:textId="4BD1D8A7" w:rsidR="002441C7" w:rsidRPr="003209B6" w:rsidRDefault="002441C7" w:rsidP="00FE0931">
            <w:pPr>
              <w:pStyle w:val="Tekstpodstawowy24"/>
              <w:spacing w:after="0" w:line="240" w:lineRule="auto"/>
              <w:jc w:val="center"/>
              <w:rPr>
                <w:rFonts w:ascii="Arial" w:hAnsi="Arial" w:cs="Arial"/>
                <w:sz w:val="20"/>
              </w:rPr>
            </w:pPr>
            <w:r w:rsidRPr="00D03963">
              <w:rPr>
                <w:rFonts w:ascii="Arial" w:hAnsi="Arial" w:cs="Arial"/>
                <w:sz w:val="18"/>
              </w:rPr>
              <w:t>(</w:t>
            </w:r>
            <w:r w:rsidRPr="00D03963">
              <w:rPr>
                <w:rFonts w:ascii="Arial" w:hAnsi="Arial" w:cs="Arial"/>
                <w:i/>
                <w:sz w:val="18"/>
              </w:rPr>
              <w:t>należy zaznaczyć „</w:t>
            </w:r>
            <w:r w:rsidRPr="00D03963">
              <w:rPr>
                <w:rFonts w:ascii="Arial" w:hAnsi="Arial" w:cs="Arial"/>
                <w:b/>
                <w:i/>
                <w:sz w:val="18"/>
              </w:rPr>
              <w:t>X</w:t>
            </w:r>
            <w:r w:rsidRPr="00D03963">
              <w:rPr>
                <w:rFonts w:ascii="Arial" w:hAnsi="Arial" w:cs="Arial"/>
                <w:i/>
                <w:sz w:val="18"/>
              </w:rPr>
              <w:t>” w wierszu odpowiadającym deklarowanemu okresowi gwarancji</w:t>
            </w:r>
            <w:r w:rsidRPr="00D03963">
              <w:rPr>
                <w:rFonts w:ascii="Arial" w:hAnsi="Arial" w:cs="Arial"/>
                <w:sz w:val="18"/>
              </w:rPr>
              <w:t>)</w:t>
            </w:r>
          </w:p>
        </w:tc>
      </w:tr>
      <w:tr w:rsidR="002441C7" w:rsidRPr="003209B6" w14:paraId="4EE4EFE5" w14:textId="77777777" w:rsidTr="00D03963">
        <w:trPr>
          <w:trHeight w:val="397"/>
        </w:trPr>
        <w:tc>
          <w:tcPr>
            <w:tcW w:w="495" w:type="dxa"/>
            <w:shd w:val="clear" w:color="auto" w:fill="D9D9D9" w:themeFill="background1" w:themeFillShade="D9"/>
            <w:vAlign w:val="center"/>
          </w:tcPr>
          <w:p w14:paraId="602DA432"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1.</w:t>
            </w:r>
          </w:p>
        </w:tc>
        <w:tc>
          <w:tcPr>
            <w:tcW w:w="6153" w:type="dxa"/>
            <w:shd w:val="clear" w:color="auto" w:fill="auto"/>
            <w:vAlign w:val="center"/>
          </w:tcPr>
          <w:p w14:paraId="520103C1"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24 miesięcznej</w:t>
            </w:r>
            <w:r w:rsidRPr="003209B6">
              <w:rPr>
                <w:rFonts w:ascii="Arial" w:hAnsi="Arial" w:cs="Arial"/>
                <w:sz w:val="20"/>
              </w:rPr>
              <w:t xml:space="preserve"> gwarancji  i rękojmi za wady</w:t>
            </w:r>
          </w:p>
        </w:tc>
        <w:tc>
          <w:tcPr>
            <w:tcW w:w="2392" w:type="dxa"/>
            <w:shd w:val="clear" w:color="auto" w:fill="auto"/>
            <w:vAlign w:val="center"/>
          </w:tcPr>
          <w:p w14:paraId="0DBAB601"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78C0F91C" w14:textId="77777777" w:rsidTr="00D03963">
        <w:trPr>
          <w:trHeight w:val="397"/>
        </w:trPr>
        <w:tc>
          <w:tcPr>
            <w:tcW w:w="495" w:type="dxa"/>
            <w:shd w:val="clear" w:color="auto" w:fill="D9D9D9" w:themeFill="background1" w:themeFillShade="D9"/>
            <w:vAlign w:val="center"/>
          </w:tcPr>
          <w:p w14:paraId="3FD4127C"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2.</w:t>
            </w:r>
          </w:p>
        </w:tc>
        <w:tc>
          <w:tcPr>
            <w:tcW w:w="6153" w:type="dxa"/>
            <w:shd w:val="clear" w:color="auto" w:fill="auto"/>
            <w:vAlign w:val="center"/>
          </w:tcPr>
          <w:p w14:paraId="45D60746"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30 miesięcznej</w:t>
            </w:r>
            <w:r w:rsidRPr="003209B6">
              <w:rPr>
                <w:rFonts w:ascii="Arial" w:hAnsi="Arial" w:cs="Arial"/>
                <w:sz w:val="20"/>
              </w:rPr>
              <w:t xml:space="preserve"> gwarancji  i rękojmi za wady</w:t>
            </w:r>
          </w:p>
        </w:tc>
        <w:tc>
          <w:tcPr>
            <w:tcW w:w="2392" w:type="dxa"/>
            <w:shd w:val="clear" w:color="auto" w:fill="auto"/>
            <w:vAlign w:val="center"/>
          </w:tcPr>
          <w:p w14:paraId="3EE1D54E"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596FE411" w14:textId="77777777" w:rsidTr="00D03963">
        <w:trPr>
          <w:trHeight w:val="397"/>
        </w:trPr>
        <w:tc>
          <w:tcPr>
            <w:tcW w:w="495" w:type="dxa"/>
            <w:shd w:val="clear" w:color="auto" w:fill="D9D9D9" w:themeFill="background1" w:themeFillShade="D9"/>
            <w:vAlign w:val="center"/>
          </w:tcPr>
          <w:p w14:paraId="1E2196F8"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3.</w:t>
            </w:r>
          </w:p>
        </w:tc>
        <w:tc>
          <w:tcPr>
            <w:tcW w:w="6153" w:type="dxa"/>
            <w:shd w:val="clear" w:color="auto" w:fill="auto"/>
            <w:vAlign w:val="center"/>
          </w:tcPr>
          <w:p w14:paraId="09A95BD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36 miesięcznej</w:t>
            </w:r>
            <w:r w:rsidRPr="003209B6">
              <w:rPr>
                <w:rFonts w:ascii="Arial" w:hAnsi="Arial" w:cs="Arial"/>
                <w:sz w:val="20"/>
              </w:rPr>
              <w:t xml:space="preserve"> gwarancji  i rękojmi za wady</w:t>
            </w:r>
          </w:p>
        </w:tc>
        <w:tc>
          <w:tcPr>
            <w:tcW w:w="2392" w:type="dxa"/>
            <w:shd w:val="clear" w:color="auto" w:fill="auto"/>
            <w:vAlign w:val="center"/>
          </w:tcPr>
          <w:p w14:paraId="41364132"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0EF09A20" w14:textId="77777777" w:rsidTr="00D03963">
        <w:trPr>
          <w:trHeight w:val="397"/>
        </w:trPr>
        <w:tc>
          <w:tcPr>
            <w:tcW w:w="495" w:type="dxa"/>
            <w:shd w:val="clear" w:color="auto" w:fill="D9D9D9" w:themeFill="background1" w:themeFillShade="D9"/>
            <w:vAlign w:val="center"/>
          </w:tcPr>
          <w:p w14:paraId="348D5644"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4.</w:t>
            </w:r>
          </w:p>
        </w:tc>
        <w:tc>
          <w:tcPr>
            <w:tcW w:w="6153" w:type="dxa"/>
            <w:shd w:val="clear" w:color="auto" w:fill="auto"/>
            <w:vAlign w:val="center"/>
          </w:tcPr>
          <w:p w14:paraId="2D332C5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42 miesięcznej</w:t>
            </w:r>
            <w:r w:rsidRPr="003209B6">
              <w:rPr>
                <w:rFonts w:ascii="Arial" w:hAnsi="Arial" w:cs="Arial"/>
                <w:sz w:val="20"/>
              </w:rPr>
              <w:t xml:space="preserve"> gwarancji  i rękojmi za wady</w:t>
            </w:r>
          </w:p>
        </w:tc>
        <w:tc>
          <w:tcPr>
            <w:tcW w:w="2392" w:type="dxa"/>
            <w:shd w:val="clear" w:color="auto" w:fill="auto"/>
            <w:vAlign w:val="center"/>
          </w:tcPr>
          <w:p w14:paraId="1F39FECC" w14:textId="77777777" w:rsidR="002441C7" w:rsidRPr="003209B6" w:rsidRDefault="002441C7" w:rsidP="00FE0931">
            <w:pPr>
              <w:pStyle w:val="Tekstpodstawowy24"/>
              <w:spacing w:after="0" w:line="240" w:lineRule="auto"/>
              <w:jc w:val="both"/>
              <w:rPr>
                <w:rFonts w:ascii="Arial" w:hAnsi="Arial" w:cs="Arial"/>
                <w:sz w:val="20"/>
              </w:rPr>
            </w:pPr>
          </w:p>
        </w:tc>
      </w:tr>
      <w:tr w:rsidR="002441C7" w:rsidRPr="003209B6" w14:paraId="6E82D3BE" w14:textId="77777777" w:rsidTr="00D03963">
        <w:trPr>
          <w:trHeight w:val="397"/>
        </w:trPr>
        <w:tc>
          <w:tcPr>
            <w:tcW w:w="495" w:type="dxa"/>
            <w:shd w:val="clear" w:color="auto" w:fill="D9D9D9" w:themeFill="background1" w:themeFillShade="D9"/>
            <w:vAlign w:val="center"/>
          </w:tcPr>
          <w:p w14:paraId="3F557213"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5.</w:t>
            </w:r>
          </w:p>
        </w:tc>
        <w:tc>
          <w:tcPr>
            <w:tcW w:w="6153" w:type="dxa"/>
            <w:shd w:val="clear" w:color="auto" w:fill="auto"/>
            <w:vAlign w:val="center"/>
          </w:tcPr>
          <w:p w14:paraId="4C06226F" w14:textId="77777777" w:rsidR="002441C7" w:rsidRPr="003209B6" w:rsidRDefault="002441C7" w:rsidP="00FE0931">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48 miesięcznej</w:t>
            </w:r>
            <w:r w:rsidRPr="003209B6">
              <w:rPr>
                <w:rFonts w:ascii="Arial" w:hAnsi="Arial" w:cs="Arial"/>
                <w:sz w:val="20"/>
              </w:rPr>
              <w:t xml:space="preserve"> gwarancji  i rękojmi za wady</w:t>
            </w:r>
          </w:p>
        </w:tc>
        <w:tc>
          <w:tcPr>
            <w:tcW w:w="2392" w:type="dxa"/>
            <w:shd w:val="clear" w:color="auto" w:fill="auto"/>
            <w:vAlign w:val="center"/>
          </w:tcPr>
          <w:p w14:paraId="2263ECDE" w14:textId="77777777" w:rsidR="002441C7" w:rsidRPr="003209B6" w:rsidRDefault="002441C7" w:rsidP="00FE0931">
            <w:pPr>
              <w:pStyle w:val="Tekstpodstawowy24"/>
              <w:spacing w:after="0" w:line="240" w:lineRule="auto"/>
              <w:jc w:val="both"/>
              <w:rPr>
                <w:rFonts w:ascii="Arial" w:hAnsi="Arial" w:cs="Arial"/>
                <w:sz w:val="20"/>
              </w:rPr>
            </w:pPr>
          </w:p>
        </w:tc>
      </w:tr>
    </w:tbl>
    <w:p w14:paraId="6BAD7770" w14:textId="4C7E9826" w:rsidR="007F0172" w:rsidRPr="002441C7" w:rsidRDefault="002441C7" w:rsidP="002441C7">
      <w:pPr>
        <w:suppressAutoHyphens/>
        <w:spacing w:before="120"/>
        <w:ind w:left="360"/>
        <w:jc w:val="both"/>
        <w:rPr>
          <w:rFonts w:ascii="Arial" w:hAnsi="Arial" w:cs="Arial"/>
        </w:rPr>
      </w:pPr>
      <w:r w:rsidRPr="002441C7">
        <w:rPr>
          <w:rFonts w:ascii="Arial" w:hAnsi="Arial" w:cs="Arial"/>
        </w:rPr>
        <w:t>Uwaga: Zamawiający wymaga aby deklarowany okres gwarancji i rękojmi za wady na przedmiot zamówienia zawierał się okresie od 24 do 48 miesięcy.</w:t>
      </w:r>
    </w:p>
    <w:p w14:paraId="17C0F860" w14:textId="0632F353" w:rsidR="00497861" w:rsidRPr="00C23BDF" w:rsidRDefault="00D619B6" w:rsidP="00DB1204">
      <w:pPr>
        <w:numPr>
          <w:ilvl w:val="0"/>
          <w:numId w:val="5"/>
        </w:numPr>
        <w:suppressAutoHyphens/>
        <w:spacing w:before="120"/>
        <w:jc w:val="both"/>
        <w:rPr>
          <w:rFonts w:ascii="Arial" w:hAnsi="Arial" w:cs="Arial"/>
          <w:b/>
        </w:rPr>
      </w:pPr>
      <w:r w:rsidRPr="00C23BDF">
        <w:rPr>
          <w:rFonts w:ascii="Arial" w:hAnsi="Arial" w:cs="Arial"/>
          <w:b/>
        </w:rPr>
        <w:t xml:space="preserve">Termin realizacji zamówienia: </w:t>
      </w:r>
      <w:r w:rsidR="00493BED">
        <w:rPr>
          <w:rFonts w:ascii="Arial" w:hAnsi="Arial" w:cs="Arial"/>
        </w:rPr>
        <w:t>zgodnie z zapisami pkt. 5.1 SWZ</w:t>
      </w:r>
      <w:r w:rsidR="00A04ACF" w:rsidRPr="00C23BDF">
        <w:rPr>
          <w:rFonts w:ascii="Arial" w:hAnsi="Arial" w:cs="Arial"/>
        </w:rPr>
        <w:t>.</w:t>
      </w:r>
    </w:p>
    <w:p w14:paraId="61052E6D" w14:textId="77777777" w:rsidR="00D619B6" w:rsidRPr="00653B34"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DB1204">
      <w:pPr>
        <w:numPr>
          <w:ilvl w:val="0"/>
          <w:numId w:val="5"/>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3B9EA06E" w:rsidR="003B24E1" w:rsidRDefault="00EF29F7" w:rsidP="00DB1204">
      <w:pPr>
        <w:numPr>
          <w:ilvl w:val="1"/>
          <w:numId w:val="5"/>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sidR="004C3F19">
        <w:rPr>
          <w:rFonts w:ascii="Arial" w:hAnsi="Arial" w:cs="Arial"/>
        </w:rPr>
        <w:br/>
      </w:r>
      <w:r w:rsidRPr="003B24E1">
        <w:rPr>
          <w:rFonts w:ascii="Arial" w:hAnsi="Arial" w:cs="Arial"/>
        </w:rPr>
        <w:t>i w terminie wskazanym przez Zamawiającego;</w:t>
      </w:r>
    </w:p>
    <w:p w14:paraId="5EE8CB75" w14:textId="7B89CDC2" w:rsidR="003B24E1" w:rsidRDefault="009E4643" w:rsidP="00DB1204">
      <w:pPr>
        <w:numPr>
          <w:ilvl w:val="1"/>
          <w:numId w:val="5"/>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sidR="00A04ACF">
        <w:rPr>
          <w:rFonts w:ascii="Arial" w:hAnsi="Arial" w:cs="Arial"/>
        </w:rPr>
        <w:t>3</w:t>
      </w:r>
      <w:r w:rsidRPr="003B24E1">
        <w:rPr>
          <w:rFonts w:ascii="Arial" w:hAnsi="Arial" w:cs="Arial"/>
        </w:rPr>
        <w:t xml:space="preserve"> SWZ;</w:t>
      </w:r>
    </w:p>
    <w:p w14:paraId="2DDA2707" w14:textId="77777777" w:rsidR="003B24E1" w:rsidRDefault="00D619B6" w:rsidP="00DB1204">
      <w:pPr>
        <w:numPr>
          <w:ilvl w:val="1"/>
          <w:numId w:val="5"/>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03EE2B1E" w:rsidR="00D619B6" w:rsidRPr="003B24E1" w:rsidRDefault="00D619B6" w:rsidP="00DB1204">
      <w:pPr>
        <w:numPr>
          <w:ilvl w:val="1"/>
          <w:numId w:val="5"/>
        </w:numPr>
        <w:suppressAutoHyphens/>
        <w:spacing w:before="120"/>
        <w:jc w:val="both"/>
        <w:rPr>
          <w:rFonts w:ascii="Arial" w:hAnsi="Arial" w:cs="Arial"/>
          <w:b/>
        </w:rPr>
      </w:pPr>
      <w:r w:rsidRPr="003B24E1">
        <w:rPr>
          <w:rFonts w:ascii="Arial" w:hAnsi="Arial" w:cs="Arial"/>
        </w:rPr>
        <w:t xml:space="preserve">jesteśmy związani niniejszą ofertą przez </w:t>
      </w:r>
      <w:r w:rsidR="00AC3373">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2DB204D0" w14:textId="62F151F8" w:rsidR="00812610" w:rsidRPr="00812610" w:rsidRDefault="005E58DE" w:rsidP="00812610">
      <w:pPr>
        <w:numPr>
          <w:ilvl w:val="0"/>
          <w:numId w:val="5"/>
        </w:numPr>
        <w:suppressAutoHyphens/>
        <w:spacing w:before="120"/>
        <w:jc w:val="both"/>
        <w:rPr>
          <w:rFonts w:ascii="Arial" w:hAnsi="Arial" w:cs="Arial"/>
        </w:rPr>
      </w:pPr>
      <w:r w:rsidRPr="009271A3">
        <w:rPr>
          <w:rFonts w:ascii="Arial" w:hAnsi="Arial" w:cs="Arial"/>
          <w:b/>
        </w:rPr>
        <w:t>Oświadczam</w:t>
      </w:r>
      <w:r w:rsidR="007B4B08" w:rsidRPr="009271A3">
        <w:rPr>
          <w:rFonts w:ascii="Arial" w:hAnsi="Arial" w:cs="Arial"/>
          <w:b/>
        </w:rPr>
        <w:t>/</w:t>
      </w:r>
      <w:r w:rsidRPr="009271A3">
        <w:rPr>
          <w:rFonts w:ascii="Arial" w:hAnsi="Arial" w:cs="Arial"/>
          <w:b/>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 wydzielonych oraz zawartych w pliku o nazwie ……………………………………</w:t>
      </w:r>
      <w:r w:rsidR="000577E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89FBB3" w14:textId="23EEE7FB" w:rsidR="000577E8" w:rsidRPr="00A171A6" w:rsidRDefault="000577E8" w:rsidP="00DB1204">
      <w:pPr>
        <w:widowControl w:val="0"/>
        <w:numPr>
          <w:ilvl w:val="0"/>
          <w:numId w:val="5"/>
        </w:numPr>
        <w:spacing w:before="240"/>
        <w:rPr>
          <w:rFonts w:ascii="Arial" w:hAnsi="Arial" w:cs="Arial"/>
        </w:rPr>
      </w:pPr>
      <w:r w:rsidRPr="00A171A6">
        <w:rPr>
          <w:rFonts w:ascii="Arial" w:hAnsi="Arial" w:cs="Arial"/>
          <w:b/>
        </w:rPr>
        <w:t>Oświadczamy,</w:t>
      </w:r>
      <w:r w:rsidRPr="00A171A6">
        <w:rPr>
          <w:rFonts w:ascii="Arial" w:hAnsi="Arial" w:cs="Arial"/>
        </w:rPr>
        <w:t xml:space="preserve"> </w:t>
      </w:r>
      <w:r w:rsidR="007F0172" w:rsidRPr="00644C26">
        <w:rPr>
          <w:rFonts w:ascii="Arial" w:hAnsi="Arial" w:cs="Arial"/>
        </w:rPr>
        <w:t>że dostawy objęte zamówieniem</w:t>
      </w:r>
      <w:r w:rsidR="007F0172" w:rsidRPr="00644C26">
        <w:rPr>
          <w:rFonts w:ascii="Arial" w:hAnsi="Arial" w:cs="Arial"/>
          <w:vertAlign w:val="superscript"/>
        </w:rPr>
        <w:footnoteReference w:id="2"/>
      </w:r>
      <w:r w:rsidR="007F0172" w:rsidRPr="00644C26">
        <w:rPr>
          <w:rFonts w:ascii="Arial" w:hAnsi="Arial" w:cs="Arial"/>
        </w:rPr>
        <w:t>:</w:t>
      </w:r>
    </w:p>
    <w:p w14:paraId="2C89C6BD" w14:textId="77777777" w:rsidR="000577E8" w:rsidRPr="00A171A6" w:rsidRDefault="000577E8" w:rsidP="00DB1204">
      <w:pPr>
        <w:pStyle w:val="Akapitzlist"/>
        <w:widowControl w:val="0"/>
        <w:numPr>
          <w:ilvl w:val="0"/>
          <w:numId w:val="17"/>
        </w:numPr>
        <w:rPr>
          <w:rFonts w:ascii="Arial" w:hAnsi="Arial" w:cs="Arial"/>
        </w:rPr>
      </w:pPr>
      <w:r w:rsidRPr="00A171A6">
        <w:rPr>
          <w:rFonts w:ascii="Arial" w:hAnsi="Arial" w:cs="Arial"/>
        </w:rPr>
        <w:t>zamierzam/y wykonać samodzielnie*</w:t>
      </w:r>
    </w:p>
    <w:p w14:paraId="2A0C5B04" w14:textId="5DC8D4C8" w:rsidR="00D03963" w:rsidRPr="00D03963" w:rsidRDefault="000577E8" w:rsidP="00D03963">
      <w:pPr>
        <w:pStyle w:val="Akapitzlist"/>
        <w:widowControl w:val="0"/>
        <w:numPr>
          <w:ilvl w:val="0"/>
          <w:numId w:val="17"/>
        </w:numPr>
        <w:rPr>
          <w:rFonts w:ascii="Arial" w:hAnsi="Arial" w:cs="Arial"/>
        </w:rPr>
      </w:pPr>
      <w:r w:rsidRPr="00A171A6">
        <w:rPr>
          <w:rFonts w:ascii="Arial" w:hAnsi="Arial" w:cs="Arial"/>
        </w:rPr>
        <w:t>zamierzam/y powierzyć podwykonawcom*</w:t>
      </w:r>
    </w:p>
    <w:tbl>
      <w:tblPr>
        <w:tblW w:w="4783"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36"/>
        <w:gridCol w:w="2961"/>
        <w:gridCol w:w="4751"/>
      </w:tblGrid>
      <w:tr w:rsidR="00FC65C3" w:rsidRPr="00653B34" w14:paraId="71F50926" w14:textId="77777777" w:rsidTr="007F0172">
        <w:tc>
          <w:tcPr>
            <w:tcW w:w="541"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712"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47"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AD3453">
        <w:trPr>
          <w:trHeight w:val="458"/>
        </w:trPr>
        <w:tc>
          <w:tcPr>
            <w:tcW w:w="541"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712" w:type="pct"/>
            <w:shd w:val="clear" w:color="auto" w:fill="auto"/>
          </w:tcPr>
          <w:p w14:paraId="024BA779" w14:textId="77777777" w:rsidR="00FC65C3" w:rsidRPr="00653B34" w:rsidRDefault="00FC65C3" w:rsidP="00A61C42">
            <w:pPr>
              <w:snapToGrid w:val="0"/>
              <w:spacing w:line="260" w:lineRule="atLeast"/>
              <w:jc w:val="both"/>
              <w:rPr>
                <w:rFonts w:ascii="Arial" w:hAnsi="Arial" w:cs="Arial"/>
                <w:b/>
              </w:rPr>
            </w:pPr>
          </w:p>
        </w:tc>
        <w:tc>
          <w:tcPr>
            <w:tcW w:w="2747" w:type="pct"/>
          </w:tcPr>
          <w:p w14:paraId="2B647AD1" w14:textId="77777777" w:rsidR="00FC65C3" w:rsidRPr="00653B34" w:rsidRDefault="00FC65C3" w:rsidP="00A61C42">
            <w:pPr>
              <w:snapToGrid w:val="0"/>
              <w:spacing w:line="260" w:lineRule="atLeast"/>
              <w:jc w:val="both"/>
              <w:rPr>
                <w:rFonts w:ascii="Arial" w:hAnsi="Arial" w:cs="Arial"/>
              </w:rPr>
            </w:pPr>
          </w:p>
        </w:tc>
      </w:tr>
    </w:tbl>
    <w:p w14:paraId="22780B05" w14:textId="75F20357" w:rsidR="000577E8" w:rsidRDefault="000577E8" w:rsidP="001F35F5">
      <w:pPr>
        <w:pStyle w:val="Akapitzlist1"/>
        <w:suppressAutoHyphens/>
        <w:ind w:left="0"/>
        <w:rPr>
          <w:rFonts w:ascii="Arial" w:hAnsi="Arial" w:cs="Arial"/>
          <w:b/>
          <w:sz w:val="20"/>
          <w:szCs w:val="20"/>
        </w:rPr>
      </w:pPr>
    </w:p>
    <w:p w14:paraId="594B4279" w14:textId="4A963F2F" w:rsidR="00792D0A" w:rsidRPr="00792D0A" w:rsidRDefault="000577E8" w:rsidP="00792D0A">
      <w:pPr>
        <w:widowControl w:val="0"/>
        <w:numPr>
          <w:ilvl w:val="0"/>
          <w:numId w:val="5"/>
        </w:numPr>
        <w:jc w:val="both"/>
        <w:rPr>
          <w:rFonts w:ascii="Arial" w:hAnsi="Arial" w:cs="Arial"/>
          <w:bCs/>
        </w:rPr>
      </w:pPr>
      <w:r w:rsidRPr="006871B6">
        <w:rPr>
          <w:rFonts w:ascii="Arial" w:hAnsi="Arial" w:cs="Arial"/>
          <w:bCs/>
        </w:rPr>
        <w:lastRenderedPageBreak/>
        <w:t xml:space="preserve">Wybór oferty </w:t>
      </w:r>
      <w:r w:rsidR="00792D0A" w:rsidRPr="00792D0A">
        <w:rPr>
          <w:rFonts w:ascii="Arial" w:hAnsi="Arial" w:cs="Arial"/>
          <w:bCs/>
        </w:rPr>
        <w:t>prowadzić będzie do powstania u Zamawiającego obowiązku podatkowego zgodnie z ustawą z dnia 11 marca 2004 r. o podatku od towarów i usług</w:t>
      </w:r>
      <w:r w:rsidR="00792D0A" w:rsidRPr="002F7E28">
        <w:rPr>
          <w:rFonts w:ascii="Arial" w:hAnsi="Arial" w:cs="Arial"/>
          <w:sz w:val="22"/>
          <w:vertAlign w:val="superscript"/>
        </w:rPr>
        <w:footnoteReference w:id="3"/>
      </w:r>
      <w:r w:rsidR="00792D0A" w:rsidRPr="00792D0A">
        <w:rPr>
          <w:rFonts w:ascii="Arial" w:hAnsi="Arial" w:cs="Arial"/>
          <w:bCs/>
        </w:rPr>
        <w:t xml:space="preserve"> w zakresie następujących towarów/usług ..………………………*</w:t>
      </w:r>
    </w:p>
    <w:p w14:paraId="374207C8" w14:textId="77777777" w:rsidR="00792D0A" w:rsidRPr="00792D0A" w:rsidRDefault="00792D0A" w:rsidP="00792D0A">
      <w:pPr>
        <w:widowControl w:val="0"/>
        <w:ind w:left="360"/>
        <w:jc w:val="both"/>
        <w:rPr>
          <w:rFonts w:ascii="Arial" w:hAnsi="Arial" w:cs="Arial"/>
          <w:bCs/>
        </w:rPr>
      </w:pPr>
      <w:r w:rsidRPr="00792D0A">
        <w:rPr>
          <w:rFonts w:ascii="Arial" w:hAnsi="Arial" w:cs="Arial"/>
          <w:bCs/>
        </w:rPr>
        <w:t>Stawka podatku od towarów i usług, która zgodnie z wiedzą Wykonawcy, będzie miała zastosowanie ……….%</w:t>
      </w:r>
    </w:p>
    <w:p w14:paraId="1E84963C" w14:textId="2C4D6BCE" w:rsidR="000577E8" w:rsidRPr="00792D0A" w:rsidRDefault="00792D0A" w:rsidP="00792D0A">
      <w:pPr>
        <w:widowControl w:val="0"/>
        <w:ind w:left="360"/>
        <w:jc w:val="both"/>
        <w:rPr>
          <w:rFonts w:ascii="Arial" w:hAnsi="Arial" w:cs="Arial"/>
          <w:bCs/>
        </w:rPr>
      </w:pPr>
      <w:r w:rsidRPr="00792D0A">
        <w:rPr>
          <w:rFonts w:ascii="Arial" w:hAnsi="Arial" w:cs="Arial"/>
          <w:bCs/>
        </w:rPr>
        <w:t>Wartość ww. towarów lub usług bez podatku wynosi ……………………………………………*</w:t>
      </w:r>
    </w:p>
    <w:p w14:paraId="5F844048" w14:textId="77777777" w:rsidR="000577E8" w:rsidRPr="006871B6" w:rsidRDefault="000577E8" w:rsidP="00DA7DDA">
      <w:pPr>
        <w:pStyle w:val="Tekstkomentarza1"/>
        <w:jc w:val="both"/>
        <w:rPr>
          <w:rFonts w:ascii="Arial" w:hAnsi="Arial" w:cs="Arial"/>
          <w:bCs/>
          <w:sz w:val="12"/>
          <w:szCs w:val="12"/>
        </w:rPr>
      </w:pPr>
    </w:p>
    <w:p w14:paraId="7447FE95" w14:textId="545CB16A" w:rsidR="00FB4820" w:rsidRPr="006871B6" w:rsidRDefault="003B24E1" w:rsidP="00DB1204">
      <w:pPr>
        <w:widowControl w:val="0"/>
        <w:numPr>
          <w:ilvl w:val="0"/>
          <w:numId w:val="5"/>
        </w:numPr>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DB1204">
      <w:pPr>
        <w:pStyle w:val="Standard"/>
        <w:numPr>
          <w:ilvl w:val="0"/>
          <w:numId w:val="22"/>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DB1204">
      <w:pPr>
        <w:pStyle w:val="Standard"/>
        <w:numPr>
          <w:ilvl w:val="0"/>
          <w:numId w:val="22"/>
        </w:numPr>
        <w:spacing w:before="120" w:after="120"/>
        <w:ind w:left="1395" w:hanging="357"/>
        <w:jc w:val="both"/>
        <w:rPr>
          <w:rFonts w:ascii="Arial" w:hAnsi="Arial" w:cs="Arial"/>
        </w:rPr>
      </w:pPr>
      <w:r>
        <w:rPr>
          <w:rFonts w:ascii="Arial" w:hAnsi="Arial" w:cs="Arial"/>
        </w:rPr>
        <w:t>osoba fizyczna nieprowadząca działalności gospodarczej*</w:t>
      </w:r>
    </w:p>
    <w:p w14:paraId="535DD000" w14:textId="65CCEA5F" w:rsidR="003B24E1" w:rsidRDefault="00FB4820" w:rsidP="00DB1204">
      <w:pPr>
        <w:pStyle w:val="Standard"/>
        <w:numPr>
          <w:ilvl w:val="0"/>
          <w:numId w:val="2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14831C2" w14:textId="77777777" w:rsidR="00792D0A" w:rsidRPr="008D1DB0" w:rsidRDefault="00792D0A" w:rsidP="00792D0A">
      <w:pPr>
        <w:pStyle w:val="Standard"/>
        <w:spacing w:before="120" w:after="120"/>
        <w:ind w:left="1395"/>
        <w:jc w:val="both"/>
        <w:rPr>
          <w:rFonts w:ascii="Arial" w:hAnsi="Arial" w:cs="Arial"/>
        </w:rPr>
      </w:pPr>
    </w:p>
    <w:p w14:paraId="5EE03DEE" w14:textId="26CEBAFB" w:rsidR="00FB4820" w:rsidRPr="007F0172" w:rsidRDefault="00FB4820" w:rsidP="00DA7DDA">
      <w:pPr>
        <w:pStyle w:val="Standard"/>
        <w:spacing w:after="120"/>
        <w:ind w:left="680"/>
        <w:jc w:val="both"/>
        <w:rPr>
          <w:rFonts w:ascii="Arial" w:hAnsi="Arial" w:cs="Arial"/>
        </w:rPr>
      </w:pPr>
      <w:r w:rsidRPr="007F0172">
        <w:rPr>
          <w:rFonts w:ascii="Arial" w:hAnsi="Arial" w:cs="Arial"/>
          <w:b/>
        </w:rPr>
        <w:t>Uwaga:</w:t>
      </w:r>
      <w:r w:rsidRPr="007F0172">
        <w:rPr>
          <w:rFonts w:ascii="Arial" w:hAnsi="Arial" w:cs="Arial"/>
        </w:rPr>
        <w:t xml:space="preserve"> W przypadku Wykonawców składających ofertę wspólną należy wypełnić dla każdego podmiotu osobno.</w:t>
      </w:r>
    </w:p>
    <w:p w14:paraId="6FA2E4BE" w14:textId="2C9AA3DD" w:rsidR="007B4B08" w:rsidRPr="007B4B08" w:rsidRDefault="007B4B08" w:rsidP="00DB1204">
      <w:pPr>
        <w:widowControl w:val="0"/>
        <w:numPr>
          <w:ilvl w:val="0"/>
          <w:numId w:val="5"/>
        </w:numPr>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DB1204">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18F6AE88" w14:textId="3892932F" w:rsidR="00DA7DDA" w:rsidRDefault="007B4B08" w:rsidP="00AD3453">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A255102" w14:textId="77777777" w:rsidR="00AD3453" w:rsidRPr="00AD3453" w:rsidRDefault="00AD3453" w:rsidP="00AD3453">
      <w:pPr>
        <w:pStyle w:val="Bezodstpw"/>
        <w:tabs>
          <w:tab w:val="left" w:pos="709"/>
        </w:tabs>
        <w:ind w:left="709"/>
        <w:jc w:val="both"/>
        <w:rPr>
          <w:sz w:val="20"/>
          <w:szCs w:val="20"/>
        </w:rPr>
      </w:pPr>
    </w:p>
    <w:p w14:paraId="543500D9" w14:textId="49A985FD" w:rsidR="000E0DBC" w:rsidRDefault="009E4643" w:rsidP="00E40B18">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078622B1" w14:textId="3FED8ED5" w:rsidR="00792D0A" w:rsidRDefault="00792D0A" w:rsidP="00E40B18">
      <w:pPr>
        <w:rPr>
          <w:rFonts w:ascii="Arial" w:hAnsi="Arial" w:cs="Arial"/>
          <w:bCs/>
          <w:i/>
          <w:sz w:val="16"/>
          <w:szCs w:val="16"/>
        </w:rPr>
      </w:pPr>
    </w:p>
    <w:p w14:paraId="178D5381" w14:textId="23C93257" w:rsidR="00792D0A" w:rsidRDefault="00792D0A" w:rsidP="00E40B18">
      <w:pPr>
        <w:rPr>
          <w:rFonts w:ascii="Arial" w:hAnsi="Arial" w:cs="Arial"/>
          <w:bCs/>
          <w:i/>
          <w:sz w:val="16"/>
          <w:szCs w:val="16"/>
        </w:rPr>
      </w:pPr>
    </w:p>
    <w:p w14:paraId="789CE91A" w14:textId="77777777" w:rsidR="00792D0A" w:rsidRPr="00AD3453" w:rsidRDefault="00792D0A" w:rsidP="00E40B18">
      <w:pPr>
        <w:rPr>
          <w:rFonts w:ascii="Arial" w:hAnsi="Arial" w:cs="Arial"/>
          <w:bCs/>
          <w:i/>
          <w:sz w:val="16"/>
          <w:szCs w:val="16"/>
        </w:rPr>
      </w:pPr>
    </w:p>
    <w:p w14:paraId="4CA77161" w14:textId="4BACAE1F"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4AC1CF5" w14:textId="77777777" w:rsidR="00792D0A" w:rsidRDefault="00221437" w:rsidP="001F35F5">
      <w:pPr>
        <w:pStyle w:val="Tekstpodstawowy3"/>
        <w:spacing w:after="0"/>
        <w:rPr>
          <w:rFonts w:ascii="Arial" w:hAnsi="Arial" w:cs="Arial"/>
          <w:szCs w:val="16"/>
        </w:rPr>
      </w:pPr>
      <w:r w:rsidRPr="009271A3">
        <w:rPr>
          <w:rFonts w:ascii="Arial" w:hAnsi="Arial" w:cs="Arial"/>
          <w:szCs w:val="16"/>
        </w:rPr>
        <w:t xml:space="preserve">     ( Miejscowość)     </w:t>
      </w:r>
    </w:p>
    <w:p w14:paraId="39D4DFB1" w14:textId="77777777" w:rsidR="00792D0A" w:rsidRDefault="00792D0A" w:rsidP="001F35F5">
      <w:pPr>
        <w:pStyle w:val="Tekstpodstawowy3"/>
        <w:spacing w:after="0"/>
        <w:rPr>
          <w:rFonts w:ascii="Arial" w:hAnsi="Arial" w:cs="Arial"/>
          <w:szCs w:val="16"/>
        </w:rPr>
      </w:pPr>
    </w:p>
    <w:p w14:paraId="481D13A6" w14:textId="19DFCD54" w:rsidR="00991DA1" w:rsidRPr="00AD3453" w:rsidRDefault="00221437" w:rsidP="001F35F5">
      <w:pPr>
        <w:pStyle w:val="Tekstpodstawowy3"/>
        <w:spacing w:after="0"/>
        <w:rPr>
          <w:rFonts w:ascii="Arial" w:hAnsi="Arial" w:cs="Arial"/>
          <w:szCs w:val="16"/>
        </w:rPr>
      </w:pPr>
      <w:r w:rsidRPr="009271A3">
        <w:rPr>
          <w:rFonts w:ascii="Arial" w:hAnsi="Arial" w:cs="Arial"/>
          <w:szCs w:val="16"/>
        </w:rPr>
        <w:t xml:space="preserve">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144655BD" w14:textId="36730A2B" w:rsidR="00CB7562" w:rsidRPr="00AD3453" w:rsidRDefault="009271A3" w:rsidP="007F0172">
      <w:pPr>
        <w:pStyle w:val="Tekstpodstawowy3"/>
        <w:spacing w:after="0"/>
        <w:jc w:val="both"/>
        <w:rPr>
          <w:rFonts w:ascii="Arial" w:eastAsia="Calibri" w:hAnsi="Arial" w:cs="Arial"/>
          <w:b/>
          <w:sz w:val="18"/>
          <w:lang w:eastAsia="zh-CN"/>
        </w:rPr>
      </w:pPr>
      <w:r w:rsidRPr="00AD3453">
        <w:rPr>
          <w:rFonts w:ascii="Arial" w:eastAsia="Calibri" w:hAnsi="Arial" w:cs="Arial"/>
          <w:b/>
          <w:sz w:val="18"/>
          <w:lang w:eastAsia="zh-CN"/>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3BCF10A" w14:textId="7052B7C6" w:rsidR="00CB7562" w:rsidRDefault="00CB7562" w:rsidP="007F0172">
      <w:pPr>
        <w:pStyle w:val="Tekstpodstawowy3"/>
        <w:spacing w:after="0"/>
        <w:jc w:val="both"/>
        <w:rPr>
          <w:rFonts w:ascii="Arial" w:eastAsia="Calibri" w:hAnsi="Arial" w:cs="Arial"/>
          <w:b/>
          <w:sz w:val="20"/>
          <w:lang w:eastAsia="zh-CN"/>
        </w:rPr>
      </w:pPr>
    </w:p>
    <w:p w14:paraId="30611227" w14:textId="77777777" w:rsidR="00000170" w:rsidRDefault="00000170" w:rsidP="007F0172">
      <w:pPr>
        <w:pStyle w:val="Tekstpodstawowy3"/>
        <w:spacing w:after="0"/>
        <w:jc w:val="both"/>
        <w:rPr>
          <w:rFonts w:ascii="Arial" w:eastAsia="Calibri" w:hAnsi="Arial" w:cs="Arial"/>
          <w:b/>
          <w:sz w:val="20"/>
          <w:lang w:eastAsia="zh-CN"/>
        </w:rPr>
      </w:pPr>
    </w:p>
    <w:p w14:paraId="25EE931E" w14:textId="5D1023E9" w:rsidR="00D03963" w:rsidRDefault="00D03963" w:rsidP="00D03963">
      <w:pPr>
        <w:pStyle w:val="Nagwek"/>
        <w:jc w:val="right"/>
        <w:rPr>
          <w:rFonts w:ascii="Arial" w:hAnsi="Arial" w:cs="Arial"/>
          <w:sz w:val="18"/>
          <w:szCs w:val="16"/>
        </w:rPr>
      </w:pPr>
      <w:r w:rsidRPr="00886340">
        <w:rPr>
          <w:rFonts w:ascii="Arial" w:hAnsi="Arial" w:cs="Arial"/>
          <w:sz w:val="18"/>
          <w:szCs w:val="16"/>
        </w:rPr>
        <w:lastRenderedPageBreak/>
        <w:t>Załącznik nr 1</w:t>
      </w:r>
      <w:r>
        <w:rPr>
          <w:rFonts w:ascii="Arial" w:hAnsi="Arial" w:cs="Arial"/>
          <w:sz w:val="18"/>
          <w:szCs w:val="16"/>
        </w:rPr>
        <w:t>b</w:t>
      </w:r>
    </w:p>
    <w:p w14:paraId="4C8EB5FF" w14:textId="77777777" w:rsidR="00D03963" w:rsidRDefault="00D03963" w:rsidP="00D03963">
      <w:pPr>
        <w:pStyle w:val="Nagwek"/>
        <w:jc w:val="right"/>
        <w:rPr>
          <w:rFonts w:ascii="Arial" w:hAnsi="Arial" w:cs="Arial"/>
          <w:sz w:val="18"/>
          <w:szCs w:val="16"/>
        </w:rPr>
      </w:pPr>
    </w:p>
    <w:p w14:paraId="19E8D826" w14:textId="77777777" w:rsidR="00D03963" w:rsidRPr="003F0323" w:rsidRDefault="00D03963" w:rsidP="00D03963">
      <w:pPr>
        <w:pStyle w:val="Nagwek"/>
        <w:jc w:val="right"/>
        <w:rPr>
          <w:rFonts w:ascii="Arial" w:hAnsi="Arial" w:cs="Arial"/>
        </w:rPr>
      </w:pPr>
      <w:r w:rsidRPr="003F0323">
        <w:rPr>
          <w:rFonts w:ascii="Arial" w:hAnsi="Arial" w:cs="Arial"/>
        </w:rPr>
        <w:t xml:space="preserve">Znak sprawy </w:t>
      </w:r>
      <w:r w:rsidRPr="003F0323">
        <w:rPr>
          <w:rFonts w:ascii="Arial" w:hAnsi="Arial" w:cs="Arial"/>
          <w:b/>
        </w:rPr>
        <w:t>ZP/</w:t>
      </w:r>
      <w:r>
        <w:rPr>
          <w:rFonts w:ascii="Arial" w:hAnsi="Arial" w:cs="Arial"/>
          <w:b/>
        </w:rPr>
        <w:t>284</w:t>
      </w:r>
      <w:r w:rsidRPr="003F0323">
        <w:rPr>
          <w:rFonts w:ascii="Arial" w:hAnsi="Arial" w:cs="Arial"/>
          <w:b/>
        </w:rPr>
        <w:t>/202</w:t>
      </w:r>
      <w:r>
        <w:rPr>
          <w:rFonts w:ascii="Arial" w:hAnsi="Arial" w:cs="Arial"/>
          <w:b/>
        </w:rPr>
        <w:t>5</w:t>
      </w:r>
    </w:p>
    <w:p w14:paraId="14B8DB7C" w14:textId="77777777" w:rsidR="00D03963" w:rsidRPr="00653B34" w:rsidRDefault="00D03963" w:rsidP="00D03963">
      <w:pPr>
        <w:spacing w:line="276" w:lineRule="auto"/>
        <w:jc w:val="both"/>
        <w:rPr>
          <w:rFonts w:ascii="Arial" w:hAnsi="Arial" w:cs="Arial"/>
          <w:b/>
        </w:rPr>
      </w:pPr>
      <w:r w:rsidRPr="003F0323">
        <w:rPr>
          <w:rFonts w:ascii="Arial" w:hAnsi="Arial" w:cs="Arial"/>
          <w:b/>
        </w:rPr>
        <w:t>Nazwa i adres WYKONAWCY</w:t>
      </w:r>
      <w:r w:rsidRPr="003F0323">
        <w:rPr>
          <w:rStyle w:val="Odwoanieprzypisudolnego"/>
          <w:rFonts w:ascii="Arial" w:hAnsi="Arial" w:cs="Arial"/>
          <w:b/>
        </w:rPr>
        <w:footnoteReference w:id="4"/>
      </w:r>
    </w:p>
    <w:p w14:paraId="12C8E7EF" w14:textId="77777777" w:rsidR="00D03963" w:rsidRPr="00721E52" w:rsidRDefault="00D03963" w:rsidP="00D03963">
      <w:pPr>
        <w:pStyle w:val="Teksttreci1"/>
        <w:shd w:val="clear" w:color="auto" w:fill="auto"/>
        <w:spacing w:line="276" w:lineRule="auto"/>
        <w:ind w:firstLine="0"/>
        <w:jc w:val="both"/>
        <w:rPr>
          <w:rFonts w:ascii="Arial" w:hAnsi="Arial" w:cs="Arial"/>
          <w:color w:val="auto"/>
          <w:sz w:val="20"/>
          <w:szCs w:val="20"/>
        </w:rPr>
      </w:pPr>
    </w:p>
    <w:p w14:paraId="40768508" w14:textId="77777777" w:rsidR="00D03963" w:rsidRDefault="00D03963" w:rsidP="00D03963">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Nazwa/Imię, nazwisko Wykonawcy:</w:t>
      </w:r>
      <w:r>
        <w:rPr>
          <w:rFonts w:ascii="Arial" w:hAnsi="Arial" w:cs="Arial"/>
          <w:color w:val="auto"/>
          <w:sz w:val="20"/>
          <w:szCs w:val="20"/>
        </w:rPr>
        <w:t xml:space="preserve"> </w:t>
      </w:r>
      <w:r w:rsidRPr="00644C26">
        <w:rPr>
          <w:rFonts w:ascii="Arial" w:hAnsi="Arial" w:cs="Arial"/>
          <w:color w:val="auto"/>
          <w:sz w:val="20"/>
          <w:szCs w:val="20"/>
        </w:rPr>
        <w:t>…………………………………………….………………………</w:t>
      </w:r>
    </w:p>
    <w:p w14:paraId="1DDA4924" w14:textId="77777777" w:rsidR="00D03963" w:rsidRPr="00644C26" w:rsidRDefault="00D03963" w:rsidP="00D03963">
      <w:pPr>
        <w:pStyle w:val="Teksttreci1"/>
        <w:shd w:val="clear" w:color="auto" w:fill="auto"/>
        <w:spacing w:line="276" w:lineRule="auto"/>
        <w:ind w:firstLine="0"/>
        <w:jc w:val="both"/>
        <w:rPr>
          <w:rFonts w:ascii="Arial" w:hAnsi="Arial" w:cs="Arial"/>
          <w:color w:val="auto"/>
          <w:sz w:val="20"/>
          <w:szCs w:val="20"/>
        </w:rPr>
      </w:pPr>
      <w:r w:rsidRPr="00644C26">
        <w:rPr>
          <w:rFonts w:ascii="Arial" w:hAnsi="Arial" w:cs="Arial"/>
          <w:color w:val="auto"/>
          <w:sz w:val="20"/>
          <w:szCs w:val="20"/>
        </w:rPr>
        <w:t>Zarejestrowany adres Wykonawcy:</w:t>
      </w:r>
    </w:p>
    <w:p w14:paraId="5A34BD9F" w14:textId="77777777" w:rsidR="00D03963" w:rsidRPr="00644C26" w:rsidRDefault="00D03963" w:rsidP="00D03963">
      <w:pPr>
        <w:pStyle w:val="Teksttreci1"/>
        <w:shd w:val="clear" w:color="auto" w:fill="auto"/>
        <w:tabs>
          <w:tab w:val="left" w:leader="dot" w:pos="5633"/>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ulica</w:t>
      </w:r>
      <w:r w:rsidRPr="00644C26">
        <w:rPr>
          <w:rFonts w:ascii="Arial" w:hAnsi="Arial" w:cs="Arial"/>
          <w:color w:val="auto"/>
          <w:sz w:val="20"/>
          <w:szCs w:val="20"/>
        </w:rPr>
        <w:tab/>
        <w:t>nr domu</w:t>
      </w:r>
      <w:r w:rsidRPr="00644C26">
        <w:rPr>
          <w:rFonts w:ascii="Arial" w:hAnsi="Arial" w:cs="Arial"/>
          <w:color w:val="auto"/>
          <w:sz w:val="20"/>
          <w:szCs w:val="20"/>
        </w:rPr>
        <w:tab/>
      </w:r>
    </w:p>
    <w:p w14:paraId="345B6AE8" w14:textId="77777777" w:rsidR="00D03963" w:rsidRPr="00644C26" w:rsidRDefault="00D03963" w:rsidP="00D03963">
      <w:pPr>
        <w:pStyle w:val="Teksttreci1"/>
        <w:shd w:val="clear" w:color="auto" w:fill="auto"/>
        <w:tabs>
          <w:tab w:val="left" w:leader="dot" w:pos="381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kod</w:t>
      </w:r>
      <w:r w:rsidRPr="00644C26">
        <w:rPr>
          <w:rFonts w:ascii="Arial" w:hAnsi="Arial" w:cs="Arial"/>
          <w:color w:val="auto"/>
          <w:sz w:val="20"/>
          <w:szCs w:val="20"/>
        </w:rPr>
        <w:tab/>
        <w:t>miejscowość</w:t>
      </w:r>
      <w:r w:rsidRPr="00644C26">
        <w:rPr>
          <w:rFonts w:ascii="Arial" w:hAnsi="Arial" w:cs="Arial"/>
          <w:color w:val="auto"/>
          <w:sz w:val="20"/>
          <w:szCs w:val="20"/>
        </w:rPr>
        <w:tab/>
      </w:r>
    </w:p>
    <w:p w14:paraId="32212092" w14:textId="77777777" w:rsidR="00D03963" w:rsidRPr="00644C26" w:rsidRDefault="00D03963" w:rsidP="00D03963">
      <w:pPr>
        <w:pStyle w:val="Teksttreci1"/>
        <w:shd w:val="clear" w:color="auto" w:fill="auto"/>
        <w:tabs>
          <w:tab w:val="left" w:leader="do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powiat</w:t>
      </w:r>
      <w:r w:rsidRPr="00644C26">
        <w:rPr>
          <w:rFonts w:ascii="Arial" w:hAnsi="Arial" w:cs="Arial"/>
          <w:color w:val="auto"/>
          <w:sz w:val="20"/>
          <w:szCs w:val="20"/>
        </w:rPr>
        <w:tab/>
        <w:t xml:space="preserve"> województwo</w:t>
      </w:r>
      <w:r w:rsidRPr="00644C26">
        <w:rPr>
          <w:rFonts w:ascii="Arial" w:hAnsi="Arial" w:cs="Arial"/>
          <w:color w:val="auto"/>
          <w:sz w:val="20"/>
          <w:szCs w:val="20"/>
        </w:rPr>
        <w:tab/>
      </w:r>
    </w:p>
    <w:p w14:paraId="3BEB5628" w14:textId="77777777" w:rsidR="00D03963" w:rsidRPr="00644C26" w:rsidRDefault="00D03963" w:rsidP="00D03963">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tel.:</w:t>
      </w:r>
      <w:r w:rsidRPr="00644C26">
        <w:rPr>
          <w:rFonts w:ascii="Arial" w:hAnsi="Arial" w:cs="Arial"/>
          <w:color w:val="auto"/>
          <w:sz w:val="20"/>
          <w:szCs w:val="20"/>
        </w:rPr>
        <w:tab/>
      </w:r>
      <w:r w:rsidRPr="00644C26">
        <w:rPr>
          <w:rFonts w:ascii="Arial" w:hAnsi="Arial" w:cs="Arial"/>
          <w:color w:val="auto"/>
          <w:sz w:val="20"/>
          <w:szCs w:val="20"/>
        </w:rPr>
        <w:tab/>
        <w:t>fax:……………………….. e-mail: …………………………..…………</w:t>
      </w:r>
      <w:r>
        <w:rPr>
          <w:rFonts w:ascii="Arial" w:hAnsi="Arial" w:cs="Arial"/>
          <w:color w:val="auto"/>
          <w:sz w:val="20"/>
          <w:szCs w:val="20"/>
        </w:rPr>
        <w:t>..</w:t>
      </w:r>
    </w:p>
    <w:p w14:paraId="4E55238F" w14:textId="77777777" w:rsidR="00D03963" w:rsidRPr="00644C26" w:rsidRDefault="00D03963" w:rsidP="00D03963">
      <w:pPr>
        <w:pStyle w:val="Teksttreci1"/>
        <w:shd w:val="clear" w:color="auto" w:fill="auto"/>
        <w:tabs>
          <w:tab w:val="left" w:leader="dot" w:pos="2554"/>
          <w:tab w:val="left" w:pos="3047"/>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NIP:</w:t>
      </w:r>
      <w:r w:rsidRPr="00644C26">
        <w:rPr>
          <w:rFonts w:ascii="Arial" w:hAnsi="Arial" w:cs="Arial"/>
          <w:color w:val="auto"/>
          <w:sz w:val="20"/>
          <w:szCs w:val="20"/>
        </w:rPr>
        <w:tab/>
      </w:r>
      <w:r w:rsidRPr="00644C26">
        <w:rPr>
          <w:rFonts w:ascii="Arial" w:hAnsi="Arial" w:cs="Arial"/>
          <w:color w:val="auto"/>
          <w:sz w:val="20"/>
          <w:szCs w:val="20"/>
        </w:rPr>
        <w:tab/>
      </w:r>
      <w:r w:rsidRPr="00644C26">
        <w:rPr>
          <w:rFonts w:ascii="Arial" w:hAnsi="Arial" w:cs="Arial"/>
          <w:sz w:val="20"/>
          <w:szCs w:val="20"/>
        </w:rPr>
        <w:t>REGON</w:t>
      </w:r>
      <w:r w:rsidRPr="00644C26">
        <w:rPr>
          <w:rFonts w:ascii="Arial" w:hAnsi="Arial" w:cs="Arial"/>
          <w:color w:val="auto"/>
          <w:sz w:val="20"/>
          <w:szCs w:val="20"/>
        </w:rPr>
        <w:t>:</w:t>
      </w:r>
      <w:r w:rsidRPr="00644C26">
        <w:rPr>
          <w:rFonts w:ascii="Arial" w:hAnsi="Arial" w:cs="Arial"/>
          <w:color w:val="auto"/>
          <w:sz w:val="20"/>
          <w:szCs w:val="20"/>
        </w:rPr>
        <w:tab/>
      </w:r>
    </w:p>
    <w:p w14:paraId="3341F56C" w14:textId="77777777" w:rsidR="00D03963" w:rsidRPr="00644C26" w:rsidRDefault="00D03963" w:rsidP="00D03963">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sz w:val="20"/>
          <w:szCs w:val="20"/>
        </w:rPr>
        <w:t>Numer bankowego rachunku rozliczeniowego, w ramach którego istnieje możliwość dokonania zapłaty mechanizmem podzielonej płatności: …………………………..……………………………………………</w:t>
      </w:r>
    </w:p>
    <w:p w14:paraId="04710D39" w14:textId="77777777" w:rsidR="00D03963" w:rsidRPr="00644C26" w:rsidRDefault="00D03963" w:rsidP="00D03963">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Do kontaktów z Zamawiającym w czasie trwania postępowania o udzielenie zamówienia wyznaczamy</w:t>
      </w:r>
    </w:p>
    <w:p w14:paraId="00150726" w14:textId="77777777" w:rsidR="00D03963" w:rsidRPr="00644C26" w:rsidRDefault="00D03963" w:rsidP="00D03963">
      <w:pPr>
        <w:pStyle w:val="Teksttreci1"/>
        <w:shd w:val="clear" w:color="auto" w:fill="auto"/>
        <w:tabs>
          <w:tab w:val="left" w:leader="dot" w:pos="4616"/>
          <w:tab w:val="left" w:leader="dot" w:pos="6646"/>
          <w:tab w:val="left" w:leader="dot" w:pos="9068"/>
        </w:tabs>
        <w:spacing w:line="276" w:lineRule="auto"/>
        <w:ind w:left="40" w:firstLine="0"/>
        <w:jc w:val="both"/>
        <w:rPr>
          <w:rFonts w:ascii="Arial" w:hAnsi="Arial" w:cs="Arial"/>
          <w:color w:val="auto"/>
          <w:sz w:val="20"/>
          <w:szCs w:val="20"/>
        </w:rPr>
      </w:pPr>
      <w:r w:rsidRPr="00644C26">
        <w:rPr>
          <w:rFonts w:ascii="Arial" w:hAnsi="Arial" w:cs="Arial"/>
          <w:color w:val="auto"/>
          <w:sz w:val="20"/>
          <w:szCs w:val="20"/>
        </w:rPr>
        <w:t xml:space="preserve">(imię i nazwisko)  </w:t>
      </w:r>
      <w:r w:rsidRPr="00644C26">
        <w:rPr>
          <w:rFonts w:ascii="Arial" w:hAnsi="Arial" w:cs="Arial"/>
          <w:color w:val="auto"/>
          <w:sz w:val="20"/>
          <w:szCs w:val="20"/>
        </w:rPr>
        <w:tab/>
      </w:r>
      <w:proofErr w:type="spellStart"/>
      <w:r w:rsidRPr="00644C26">
        <w:rPr>
          <w:rFonts w:ascii="Arial" w:hAnsi="Arial" w:cs="Arial"/>
          <w:color w:val="auto"/>
          <w:sz w:val="20"/>
          <w:szCs w:val="20"/>
        </w:rPr>
        <w:t>tel</w:t>
      </w:r>
      <w:proofErr w:type="spellEnd"/>
      <w:r w:rsidRPr="00644C26">
        <w:rPr>
          <w:rFonts w:ascii="Arial" w:hAnsi="Arial" w:cs="Arial"/>
          <w:color w:val="auto"/>
          <w:sz w:val="20"/>
          <w:szCs w:val="20"/>
        </w:rPr>
        <w:tab/>
        <w:t>e-mail</w:t>
      </w:r>
      <w:r w:rsidRPr="00644C26">
        <w:rPr>
          <w:rFonts w:ascii="Arial" w:hAnsi="Arial" w:cs="Arial"/>
          <w:color w:val="auto"/>
          <w:sz w:val="20"/>
          <w:szCs w:val="20"/>
        </w:rPr>
        <w:tab/>
      </w:r>
    </w:p>
    <w:p w14:paraId="41BFDC33" w14:textId="77777777" w:rsidR="00D03963" w:rsidRPr="00644C26" w:rsidRDefault="00D03963" w:rsidP="00D03963">
      <w:pPr>
        <w:pStyle w:val="Teksttreci1"/>
        <w:shd w:val="clear" w:color="auto" w:fill="auto"/>
        <w:tabs>
          <w:tab w:val="left" w:pos="256"/>
        </w:tabs>
        <w:spacing w:after="37" w:line="276" w:lineRule="auto"/>
        <w:ind w:left="40" w:firstLine="0"/>
        <w:jc w:val="both"/>
        <w:rPr>
          <w:rFonts w:ascii="Arial" w:hAnsi="Arial" w:cs="Arial"/>
          <w:color w:val="auto"/>
          <w:sz w:val="20"/>
          <w:szCs w:val="20"/>
        </w:rPr>
      </w:pPr>
      <w:r w:rsidRPr="00644C26">
        <w:rPr>
          <w:rFonts w:ascii="Arial" w:hAnsi="Arial" w:cs="Arial"/>
          <w:color w:val="auto"/>
          <w:sz w:val="20"/>
          <w:szCs w:val="20"/>
        </w:rPr>
        <w:t>Osoba (osoby) uprawniona do podpisania umowy:..…………………..……………………….……………</w:t>
      </w:r>
      <w:r>
        <w:rPr>
          <w:rFonts w:ascii="Arial" w:hAnsi="Arial" w:cs="Arial"/>
          <w:color w:val="auto"/>
          <w:sz w:val="20"/>
          <w:szCs w:val="20"/>
        </w:rPr>
        <w:t>..</w:t>
      </w:r>
    </w:p>
    <w:p w14:paraId="786F6E7C" w14:textId="77777777" w:rsidR="00D03963" w:rsidRDefault="00D03963" w:rsidP="00D03963">
      <w:pPr>
        <w:spacing w:after="120" w:line="276" w:lineRule="auto"/>
        <w:jc w:val="center"/>
        <w:rPr>
          <w:rFonts w:ascii="Arial" w:hAnsi="Arial" w:cs="Arial"/>
          <w:b/>
          <w:sz w:val="22"/>
          <w:szCs w:val="22"/>
        </w:rPr>
      </w:pPr>
    </w:p>
    <w:p w14:paraId="65EE9058" w14:textId="77777777" w:rsidR="00D03963" w:rsidRDefault="00D03963" w:rsidP="00D03963">
      <w:pPr>
        <w:spacing w:after="120" w:line="276" w:lineRule="auto"/>
        <w:jc w:val="center"/>
        <w:rPr>
          <w:rFonts w:ascii="Arial" w:hAnsi="Arial" w:cs="Arial"/>
          <w:b/>
          <w:sz w:val="22"/>
          <w:szCs w:val="22"/>
        </w:rPr>
      </w:pPr>
      <w:r w:rsidRPr="00721E52">
        <w:rPr>
          <w:rFonts w:ascii="Arial" w:hAnsi="Arial" w:cs="Arial"/>
          <w:b/>
          <w:sz w:val="22"/>
          <w:szCs w:val="22"/>
        </w:rPr>
        <w:t xml:space="preserve">O F E R T A </w:t>
      </w:r>
    </w:p>
    <w:p w14:paraId="0C245F35" w14:textId="2E754ECB" w:rsidR="00D03963" w:rsidRPr="00D03963" w:rsidRDefault="00D03963" w:rsidP="00D03963">
      <w:pPr>
        <w:spacing w:after="120" w:line="276" w:lineRule="auto"/>
        <w:jc w:val="center"/>
        <w:rPr>
          <w:rFonts w:ascii="Arial" w:hAnsi="Arial" w:cs="Arial"/>
          <w:b/>
          <w:sz w:val="22"/>
          <w:szCs w:val="22"/>
          <w:u w:val="single"/>
        </w:rPr>
      </w:pPr>
      <w:r w:rsidRPr="00D03963">
        <w:rPr>
          <w:rFonts w:ascii="Arial" w:hAnsi="Arial" w:cs="Arial"/>
          <w:b/>
          <w:sz w:val="22"/>
          <w:szCs w:val="22"/>
          <w:u w:val="single"/>
        </w:rPr>
        <w:t xml:space="preserve">dla części nr </w:t>
      </w:r>
      <w:r>
        <w:rPr>
          <w:rFonts w:ascii="Arial" w:hAnsi="Arial" w:cs="Arial"/>
          <w:b/>
          <w:sz w:val="22"/>
          <w:szCs w:val="22"/>
          <w:u w:val="single"/>
        </w:rPr>
        <w:t>2</w:t>
      </w:r>
    </w:p>
    <w:p w14:paraId="6A65228F" w14:textId="77777777" w:rsidR="00D03963" w:rsidRPr="00E671CD" w:rsidRDefault="00D03963" w:rsidP="00D03963">
      <w:pPr>
        <w:numPr>
          <w:ilvl w:val="0"/>
          <w:numId w:val="5"/>
        </w:numPr>
        <w:suppressAutoHyphens/>
        <w:spacing w:before="120" w:line="276" w:lineRule="auto"/>
        <w:ind w:left="357" w:hanging="357"/>
        <w:jc w:val="both"/>
        <w:rPr>
          <w:rFonts w:ascii="Arial" w:hAnsi="Arial" w:cs="Arial"/>
        </w:rPr>
      </w:pPr>
      <w:r w:rsidRPr="00E671CD">
        <w:rPr>
          <w:rFonts w:ascii="Arial" w:hAnsi="Arial" w:cs="Arial"/>
        </w:rPr>
        <w:t xml:space="preserve">Odpowiadając na ogłoszenie o przetargu nieograniczonym na zadanie pn.: </w:t>
      </w:r>
      <w:r w:rsidRPr="00E671CD">
        <w:rPr>
          <w:rFonts w:ascii="Arial" w:hAnsi="Arial" w:cs="Arial"/>
          <w:b/>
        </w:rPr>
        <w:t>„</w:t>
      </w:r>
      <w:r w:rsidRPr="00AD3453">
        <w:rPr>
          <w:rFonts w:ascii="Arial" w:hAnsi="Arial" w:cs="Arial"/>
          <w:b/>
        </w:rPr>
        <w:t>Dostawa urządzeń optycznych do astrofotografii w ramach projektu pn.: „Jestem zawodowcem 3.0” w Zespole Szkół Technicznych i Ogólnokształcących nr 3 im. E. Abramowskiego w Katowicach</w:t>
      </w:r>
      <w:r w:rsidRPr="00E671CD">
        <w:rPr>
          <w:rFonts w:ascii="Arial" w:eastAsia="StarSymbol" w:hAnsi="Arial"/>
          <w:b/>
          <w:color w:val="000000"/>
          <w:sz w:val="16"/>
          <w:szCs w:val="16"/>
          <w:shd w:val="clear" w:color="auto" w:fill="FFFFFF"/>
        </w:rPr>
        <w:t>”</w:t>
      </w:r>
      <w:r w:rsidRPr="00E671CD">
        <w:rPr>
          <w:rFonts w:ascii="Arial" w:hAnsi="Arial" w:cs="Arial"/>
        </w:rPr>
        <w:t xml:space="preserve">, oferuję/ </w:t>
      </w:r>
      <w:proofErr w:type="spellStart"/>
      <w:r w:rsidRPr="00E671CD">
        <w:rPr>
          <w:rFonts w:ascii="Arial" w:hAnsi="Arial" w:cs="Arial"/>
        </w:rPr>
        <w:t>emy</w:t>
      </w:r>
      <w:proofErr w:type="spellEnd"/>
      <w:r w:rsidRPr="00E671CD">
        <w:rPr>
          <w:rFonts w:ascii="Arial" w:hAnsi="Arial" w:cs="Arial"/>
        </w:rPr>
        <w:t xml:space="preserve"> wykonanie przedmiotu zamówienia zgodnie z wymaganiami zawartymi w Specyfikacji Warunków Zamówienia.</w:t>
      </w:r>
    </w:p>
    <w:p w14:paraId="44EBAB87" w14:textId="77777777" w:rsidR="00D03963" w:rsidRPr="00AD3453" w:rsidRDefault="00D03963" w:rsidP="00D03963">
      <w:pPr>
        <w:numPr>
          <w:ilvl w:val="0"/>
          <w:numId w:val="5"/>
        </w:numPr>
        <w:suppressAutoHyphens/>
        <w:spacing w:before="120" w:line="276" w:lineRule="auto"/>
        <w:ind w:left="357" w:hanging="357"/>
        <w:jc w:val="both"/>
        <w:rPr>
          <w:rFonts w:ascii="Arial" w:hAnsi="Arial" w:cs="Arial"/>
        </w:rPr>
      </w:pPr>
      <w:r w:rsidRPr="009B639A">
        <w:rPr>
          <w:rFonts w:ascii="Arial" w:hAnsi="Arial" w:cs="Arial"/>
          <w:b/>
        </w:rPr>
        <w:t xml:space="preserve">Oferuję/ </w:t>
      </w:r>
      <w:proofErr w:type="spellStart"/>
      <w:r w:rsidRPr="009B639A">
        <w:rPr>
          <w:rFonts w:ascii="Arial" w:hAnsi="Arial" w:cs="Arial"/>
          <w:b/>
        </w:rPr>
        <w:t>emy</w:t>
      </w:r>
      <w:proofErr w:type="spellEnd"/>
      <w:r w:rsidRPr="009B639A">
        <w:rPr>
          <w:rFonts w:ascii="Arial" w:hAnsi="Arial" w:cs="Arial"/>
          <w:b/>
        </w:rPr>
        <w:t xml:space="preserve"> wykonanie przedmiotu zamówienia </w:t>
      </w:r>
      <w:r w:rsidRPr="009B639A">
        <w:rPr>
          <w:rFonts w:ascii="Arial" w:hAnsi="Arial" w:cs="Arial"/>
        </w:rPr>
        <w:t>(zgodnie z załącznikiem nr 5 do SWZ)</w:t>
      </w:r>
      <w:r w:rsidRPr="009B639A">
        <w:rPr>
          <w:rFonts w:ascii="Arial" w:hAnsi="Arial" w:cs="Arial"/>
          <w:b/>
        </w:rPr>
        <w:t xml:space="preserve"> za</w:t>
      </w:r>
      <w:r w:rsidRPr="00E671CD">
        <w:rPr>
          <w:rFonts w:ascii="Arial" w:hAnsi="Arial" w:cs="Arial"/>
          <w:b/>
        </w:rPr>
        <w:t xml:space="preserve"> wynagrodzeniem ryczałtowym, które nie przekroczy kwoty wykonania zamówienia</w:t>
      </w:r>
      <w:r w:rsidRPr="00E671CD">
        <w:rPr>
          <w:rFonts w:ascii="Arial" w:hAnsi="Arial" w:cs="Arial"/>
        </w:rPr>
        <w:t>:</w:t>
      </w:r>
    </w:p>
    <w:tbl>
      <w:tblPr>
        <w:tblStyle w:val="Tabela-Siatka"/>
        <w:tblW w:w="517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17"/>
        <w:gridCol w:w="2553"/>
        <w:gridCol w:w="1311"/>
        <w:gridCol w:w="905"/>
        <w:gridCol w:w="1220"/>
        <w:gridCol w:w="950"/>
        <w:gridCol w:w="943"/>
        <w:gridCol w:w="954"/>
      </w:tblGrid>
      <w:tr w:rsidR="00D03963" w:rsidRPr="00564A4C" w14:paraId="38081A1D" w14:textId="77777777" w:rsidTr="00D03963">
        <w:trPr>
          <w:trHeight w:val="1243"/>
          <w:jc w:val="center"/>
        </w:trPr>
        <w:tc>
          <w:tcPr>
            <w:tcW w:w="276" w:type="pct"/>
            <w:vMerge w:val="restart"/>
            <w:shd w:val="clear" w:color="auto" w:fill="BFBFBF" w:themeFill="background1" w:themeFillShade="BF"/>
            <w:vAlign w:val="center"/>
          </w:tcPr>
          <w:p w14:paraId="2020433F" w14:textId="77777777" w:rsidR="00D03963" w:rsidRPr="00564A4C" w:rsidRDefault="00D03963" w:rsidP="00D03963">
            <w:pPr>
              <w:suppressAutoHyphens/>
              <w:spacing w:before="120"/>
              <w:jc w:val="center"/>
              <w:rPr>
                <w:rFonts w:ascii="Arial" w:hAnsi="Arial" w:cs="Arial"/>
                <w:b/>
              </w:rPr>
            </w:pPr>
            <w:r w:rsidRPr="00564A4C">
              <w:rPr>
                <w:rFonts w:ascii="Arial" w:hAnsi="Arial" w:cs="Arial"/>
                <w:b/>
              </w:rPr>
              <w:t>Lp.</w:t>
            </w:r>
          </w:p>
        </w:tc>
        <w:tc>
          <w:tcPr>
            <w:tcW w:w="1365" w:type="pct"/>
            <w:shd w:val="clear" w:color="auto" w:fill="BFBFBF" w:themeFill="background1" w:themeFillShade="BF"/>
            <w:vAlign w:val="center"/>
          </w:tcPr>
          <w:p w14:paraId="10C07C44" w14:textId="77777777" w:rsidR="00D03963" w:rsidRPr="00EE30E5" w:rsidRDefault="00D03963" w:rsidP="00D03963">
            <w:pPr>
              <w:suppressAutoHyphens/>
              <w:spacing w:before="120"/>
              <w:jc w:val="center"/>
              <w:rPr>
                <w:rFonts w:ascii="Arial" w:hAnsi="Arial" w:cs="Arial"/>
                <w:b/>
                <w:sz w:val="18"/>
              </w:rPr>
            </w:pPr>
            <w:r w:rsidRPr="00EE30E5">
              <w:rPr>
                <w:rFonts w:ascii="Arial" w:hAnsi="Arial" w:cs="Arial"/>
                <w:b/>
                <w:sz w:val="18"/>
              </w:rPr>
              <w:t>Opis przedmiotu zamówienia</w:t>
            </w:r>
          </w:p>
        </w:tc>
        <w:tc>
          <w:tcPr>
            <w:tcW w:w="701" w:type="pct"/>
            <w:shd w:val="clear" w:color="auto" w:fill="BFBFBF" w:themeFill="background1" w:themeFillShade="BF"/>
            <w:vAlign w:val="center"/>
          </w:tcPr>
          <w:p w14:paraId="436BEEE8" w14:textId="77777777" w:rsidR="00D03963" w:rsidRPr="00EE30E5" w:rsidRDefault="00D03963" w:rsidP="00D03963">
            <w:pPr>
              <w:suppressAutoHyphens/>
              <w:spacing w:before="120"/>
              <w:jc w:val="center"/>
              <w:rPr>
                <w:rFonts w:ascii="Arial" w:hAnsi="Arial" w:cs="Arial"/>
                <w:b/>
                <w:sz w:val="18"/>
              </w:rPr>
            </w:pPr>
            <w:r w:rsidRPr="00EE30E5">
              <w:rPr>
                <w:rFonts w:ascii="Arial" w:hAnsi="Arial" w:cs="Arial"/>
                <w:b/>
                <w:sz w:val="18"/>
              </w:rPr>
              <w:t>Cena jednostkowa netto</w:t>
            </w:r>
          </w:p>
        </w:tc>
        <w:tc>
          <w:tcPr>
            <w:tcW w:w="484" w:type="pct"/>
            <w:shd w:val="clear" w:color="auto" w:fill="BFBFBF" w:themeFill="background1" w:themeFillShade="BF"/>
            <w:vAlign w:val="center"/>
          </w:tcPr>
          <w:p w14:paraId="1EB90895" w14:textId="77777777" w:rsidR="00D03963" w:rsidRPr="00EE30E5" w:rsidRDefault="00D03963" w:rsidP="00D03963">
            <w:pPr>
              <w:suppressAutoHyphens/>
              <w:spacing w:before="120"/>
              <w:jc w:val="center"/>
              <w:rPr>
                <w:rFonts w:ascii="Arial" w:hAnsi="Arial" w:cs="Arial"/>
                <w:b/>
                <w:sz w:val="18"/>
              </w:rPr>
            </w:pPr>
            <w:r w:rsidRPr="00EE30E5">
              <w:rPr>
                <w:rFonts w:ascii="Arial" w:hAnsi="Arial" w:cs="Arial"/>
                <w:b/>
                <w:sz w:val="18"/>
              </w:rPr>
              <w:t>Ilość</w:t>
            </w:r>
          </w:p>
        </w:tc>
        <w:tc>
          <w:tcPr>
            <w:tcW w:w="652" w:type="pct"/>
            <w:shd w:val="clear" w:color="auto" w:fill="BFBFBF" w:themeFill="background1" w:themeFillShade="BF"/>
            <w:vAlign w:val="center"/>
          </w:tcPr>
          <w:p w14:paraId="3B8B0EDA" w14:textId="77777777" w:rsidR="00D03963" w:rsidRPr="00EE30E5" w:rsidRDefault="00D03963" w:rsidP="00D03963">
            <w:pPr>
              <w:suppressAutoHyphens/>
              <w:spacing w:before="120"/>
              <w:jc w:val="center"/>
              <w:rPr>
                <w:rFonts w:ascii="Arial" w:hAnsi="Arial" w:cs="Arial"/>
                <w:b/>
                <w:sz w:val="18"/>
              </w:rPr>
            </w:pPr>
            <w:r w:rsidRPr="00EE30E5">
              <w:rPr>
                <w:rFonts w:ascii="Arial" w:hAnsi="Arial" w:cs="Arial"/>
                <w:b/>
                <w:sz w:val="18"/>
              </w:rPr>
              <w:t>Wartość  netto (kolumna 2x kolumna 3)</w:t>
            </w:r>
          </w:p>
        </w:tc>
        <w:tc>
          <w:tcPr>
            <w:tcW w:w="508" w:type="pct"/>
            <w:shd w:val="clear" w:color="auto" w:fill="BFBFBF" w:themeFill="background1" w:themeFillShade="BF"/>
            <w:vAlign w:val="center"/>
          </w:tcPr>
          <w:p w14:paraId="60C5890D" w14:textId="77777777" w:rsidR="00D03963" w:rsidRPr="00EE30E5" w:rsidRDefault="00D03963" w:rsidP="00D03963">
            <w:pPr>
              <w:suppressAutoHyphens/>
              <w:spacing w:before="120"/>
              <w:jc w:val="center"/>
              <w:rPr>
                <w:rFonts w:ascii="Arial" w:hAnsi="Arial" w:cs="Arial"/>
                <w:b/>
                <w:sz w:val="18"/>
              </w:rPr>
            </w:pPr>
            <w:r w:rsidRPr="00EE30E5">
              <w:rPr>
                <w:rFonts w:ascii="Arial" w:hAnsi="Arial" w:cs="Arial"/>
                <w:b/>
                <w:sz w:val="18"/>
              </w:rPr>
              <w:t>Stawka VAT</w:t>
            </w:r>
          </w:p>
        </w:tc>
        <w:tc>
          <w:tcPr>
            <w:tcW w:w="504" w:type="pct"/>
            <w:shd w:val="clear" w:color="auto" w:fill="BFBFBF" w:themeFill="background1" w:themeFillShade="BF"/>
            <w:vAlign w:val="center"/>
          </w:tcPr>
          <w:p w14:paraId="152798FC" w14:textId="77777777" w:rsidR="00D03963" w:rsidRPr="00EE30E5" w:rsidRDefault="00D03963" w:rsidP="00D03963">
            <w:pPr>
              <w:suppressAutoHyphens/>
              <w:spacing w:before="120"/>
              <w:jc w:val="center"/>
              <w:rPr>
                <w:rFonts w:ascii="Arial" w:hAnsi="Arial" w:cs="Arial"/>
                <w:b/>
                <w:sz w:val="18"/>
              </w:rPr>
            </w:pPr>
            <w:r w:rsidRPr="00EE30E5">
              <w:rPr>
                <w:rFonts w:ascii="Arial" w:hAnsi="Arial" w:cs="Arial"/>
                <w:b/>
                <w:sz w:val="18"/>
              </w:rPr>
              <w:t>Kwota podatku VAT</w:t>
            </w:r>
          </w:p>
        </w:tc>
        <w:tc>
          <w:tcPr>
            <w:tcW w:w="510" w:type="pct"/>
            <w:shd w:val="clear" w:color="auto" w:fill="BFBFBF" w:themeFill="background1" w:themeFillShade="BF"/>
            <w:vAlign w:val="center"/>
          </w:tcPr>
          <w:p w14:paraId="2B24A62F" w14:textId="77777777" w:rsidR="00D03963" w:rsidRPr="00EE30E5" w:rsidRDefault="00D03963" w:rsidP="00D03963">
            <w:pPr>
              <w:suppressAutoHyphens/>
              <w:spacing w:before="120"/>
              <w:jc w:val="center"/>
              <w:rPr>
                <w:rFonts w:ascii="Arial" w:hAnsi="Arial" w:cs="Arial"/>
                <w:b/>
                <w:sz w:val="18"/>
              </w:rPr>
            </w:pPr>
            <w:r w:rsidRPr="00EE30E5">
              <w:rPr>
                <w:rFonts w:ascii="Arial" w:hAnsi="Arial" w:cs="Arial"/>
                <w:b/>
                <w:sz w:val="18"/>
              </w:rPr>
              <w:t>Wartość brutto</w:t>
            </w:r>
          </w:p>
        </w:tc>
      </w:tr>
      <w:tr w:rsidR="00D03963" w:rsidRPr="00564A4C" w14:paraId="7D52AE98" w14:textId="77777777" w:rsidTr="00D03963">
        <w:trPr>
          <w:trHeight w:val="53"/>
          <w:jc w:val="center"/>
        </w:trPr>
        <w:tc>
          <w:tcPr>
            <w:tcW w:w="276" w:type="pct"/>
            <w:vMerge/>
            <w:shd w:val="clear" w:color="auto" w:fill="BFBFBF" w:themeFill="background1" w:themeFillShade="BF"/>
            <w:vAlign w:val="center"/>
          </w:tcPr>
          <w:p w14:paraId="29DE977D" w14:textId="77777777" w:rsidR="00D03963" w:rsidRPr="00564A4C" w:rsidRDefault="00D03963" w:rsidP="00D03963">
            <w:pPr>
              <w:suppressAutoHyphens/>
              <w:spacing w:before="120"/>
              <w:jc w:val="center"/>
              <w:rPr>
                <w:rFonts w:ascii="Arial" w:hAnsi="Arial" w:cs="Arial"/>
              </w:rPr>
            </w:pPr>
          </w:p>
        </w:tc>
        <w:tc>
          <w:tcPr>
            <w:tcW w:w="1365" w:type="pct"/>
            <w:shd w:val="clear" w:color="auto" w:fill="BFBFBF" w:themeFill="background1" w:themeFillShade="BF"/>
            <w:vAlign w:val="center"/>
          </w:tcPr>
          <w:p w14:paraId="5B665ECA"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1</w:t>
            </w:r>
          </w:p>
        </w:tc>
        <w:tc>
          <w:tcPr>
            <w:tcW w:w="701" w:type="pct"/>
            <w:shd w:val="clear" w:color="auto" w:fill="BFBFBF" w:themeFill="background1" w:themeFillShade="BF"/>
            <w:vAlign w:val="center"/>
          </w:tcPr>
          <w:p w14:paraId="014F570F"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2</w:t>
            </w:r>
          </w:p>
        </w:tc>
        <w:tc>
          <w:tcPr>
            <w:tcW w:w="484" w:type="pct"/>
            <w:shd w:val="clear" w:color="auto" w:fill="BFBFBF" w:themeFill="background1" w:themeFillShade="BF"/>
            <w:vAlign w:val="center"/>
          </w:tcPr>
          <w:p w14:paraId="5BCB8E99"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3</w:t>
            </w:r>
          </w:p>
        </w:tc>
        <w:tc>
          <w:tcPr>
            <w:tcW w:w="652" w:type="pct"/>
            <w:shd w:val="clear" w:color="auto" w:fill="BFBFBF" w:themeFill="background1" w:themeFillShade="BF"/>
            <w:vAlign w:val="center"/>
          </w:tcPr>
          <w:p w14:paraId="2B2A6D9C"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4</w:t>
            </w:r>
          </w:p>
        </w:tc>
        <w:tc>
          <w:tcPr>
            <w:tcW w:w="508" w:type="pct"/>
            <w:shd w:val="clear" w:color="auto" w:fill="BFBFBF" w:themeFill="background1" w:themeFillShade="BF"/>
            <w:vAlign w:val="center"/>
          </w:tcPr>
          <w:p w14:paraId="15BBB970"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5</w:t>
            </w:r>
          </w:p>
        </w:tc>
        <w:tc>
          <w:tcPr>
            <w:tcW w:w="504" w:type="pct"/>
            <w:shd w:val="clear" w:color="auto" w:fill="BFBFBF" w:themeFill="background1" w:themeFillShade="BF"/>
            <w:vAlign w:val="center"/>
          </w:tcPr>
          <w:p w14:paraId="5DC5C744"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6</w:t>
            </w:r>
          </w:p>
        </w:tc>
        <w:tc>
          <w:tcPr>
            <w:tcW w:w="510" w:type="pct"/>
            <w:shd w:val="clear" w:color="auto" w:fill="BFBFBF" w:themeFill="background1" w:themeFillShade="BF"/>
            <w:vAlign w:val="center"/>
          </w:tcPr>
          <w:p w14:paraId="077A63C8"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7</w:t>
            </w:r>
          </w:p>
        </w:tc>
      </w:tr>
      <w:tr w:rsidR="00D03963" w:rsidRPr="00564A4C" w14:paraId="2254F0A0" w14:textId="77777777" w:rsidTr="00D03963">
        <w:tblPrEx>
          <w:jc w:val="left"/>
        </w:tblPrEx>
        <w:trPr>
          <w:trHeight w:val="773"/>
        </w:trPr>
        <w:tc>
          <w:tcPr>
            <w:tcW w:w="276" w:type="pct"/>
            <w:shd w:val="clear" w:color="auto" w:fill="BFBFBF" w:themeFill="background1" w:themeFillShade="BF"/>
            <w:vAlign w:val="center"/>
          </w:tcPr>
          <w:p w14:paraId="412B654D" w14:textId="2ACCD20E" w:rsidR="00D03963" w:rsidRPr="00564A4C" w:rsidRDefault="00D03963" w:rsidP="00D03963">
            <w:pPr>
              <w:suppressAutoHyphens/>
              <w:spacing w:before="120"/>
              <w:jc w:val="center"/>
              <w:rPr>
                <w:rFonts w:ascii="Arial" w:hAnsi="Arial" w:cs="Arial"/>
              </w:rPr>
            </w:pPr>
            <w:r>
              <w:rPr>
                <w:rFonts w:ascii="Arial" w:hAnsi="Arial" w:cs="Arial"/>
              </w:rPr>
              <w:t>1</w:t>
            </w:r>
            <w:r w:rsidRPr="00564A4C">
              <w:rPr>
                <w:rFonts w:ascii="Arial" w:hAnsi="Arial" w:cs="Arial"/>
              </w:rPr>
              <w:t>.</w:t>
            </w:r>
          </w:p>
        </w:tc>
        <w:tc>
          <w:tcPr>
            <w:tcW w:w="1365" w:type="pct"/>
            <w:shd w:val="clear" w:color="auto" w:fill="BFBFBF" w:themeFill="background1" w:themeFillShade="BF"/>
            <w:vAlign w:val="center"/>
          </w:tcPr>
          <w:p w14:paraId="38DA13B0" w14:textId="77777777" w:rsidR="00D03963" w:rsidRPr="00812610" w:rsidRDefault="00D03963" w:rsidP="00D03963">
            <w:pPr>
              <w:suppressAutoHyphens/>
              <w:spacing w:before="120"/>
              <w:rPr>
                <w:rFonts w:ascii="Arial" w:hAnsi="Arial" w:cs="Arial"/>
                <w:b/>
                <w:szCs w:val="18"/>
              </w:rPr>
            </w:pPr>
            <w:r w:rsidRPr="00671B07">
              <w:rPr>
                <w:rFonts w:ascii="Arial" w:hAnsi="Arial" w:cs="Arial"/>
                <w:b/>
                <w:color w:val="000000"/>
                <w:szCs w:val="18"/>
              </w:rPr>
              <w:t>Refraktor apochromatyczny</w:t>
            </w:r>
          </w:p>
        </w:tc>
        <w:tc>
          <w:tcPr>
            <w:tcW w:w="701" w:type="pct"/>
          </w:tcPr>
          <w:p w14:paraId="2132232D" w14:textId="77777777" w:rsidR="00D03963" w:rsidRPr="00564A4C" w:rsidRDefault="00D03963" w:rsidP="00D03963">
            <w:pPr>
              <w:suppressAutoHyphens/>
              <w:spacing w:before="120"/>
              <w:jc w:val="center"/>
              <w:rPr>
                <w:rFonts w:ascii="Arial" w:hAnsi="Arial" w:cs="Arial"/>
              </w:rPr>
            </w:pPr>
          </w:p>
        </w:tc>
        <w:tc>
          <w:tcPr>
            <w:tcW w:w="484" w:type="pct"/>
            <w:shd w:val="clear" w:color="auto" w:fill="BFBFBF" w:themeFill="background1" w:themeFillShade="BF"/>
            <w:vAlign w:val="center"/>
          </w:tcPr>
          <w:p w14:paraId="1B7C3FD4" w14:textId="77777777" w:rsidR="00D03963" w:rsidRPr="00EE30E5" w:rsidRDefault="00D03963" w:rsidP="00D03963">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08A970A0" w14:textId="77777777" w:rsidR="00D03963" w:rsidRPr="00564A4C" w:rsidRDefault="00D03963" w:rsidP="00D03963">
            <w:pPr>
              <w:suppressAutoHyphens/>
              <w:spacing w:before="120"/>
              <w:jc w:val="center"/>
              <w:rPr>
                <w:rFonts w:ascii="Arial" w:hAnsi="Arial" w:cs="Arial"/>
              </w:rPr>
            </w:pPr>
          </w:p>
        </w:tc>
        <w:tc>
          <w:tcPr>
            <w:tcW w:w="508" w:type="pct"/>
            <w:vAlign w:val="center"/>
          </w:tcPr>
          <w:p w14:paraId="67525DF9"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23%</w:t>
            </w:r>
          </w:p>
        </w:tc>
        <w:tc>
          <w:tcPr>
            <w:tcW w:w="504" w:type="pct"/>
          </w:tcPr>
          <w:p w14:paraId="5DEC0DF8" w14:textId="77777777" w:rsidR="00D03963" w:rsidRPr="00564A4C" w:rsidRDefault="00D03963" w:rsidP="00D03963">
            <w:pPr>
              <w:suppressAutoHyphens/>
              <w:spacing w:before="120"/>
              <w:jc w:val="center"/>
              <w:rPr>
                <w:rFonts w:ascii="Arial" w:hAnsi="Arial" w:cs="Arial"/>
              </w:rPr>
            </w:pPr>
          </w:p>
        </w:tc>
        <w:tc>
          <w:tcPr>
            <w:tcW w:w="510" w:type="pct"/>
          </w:tcPr>
          <w:p w14:paraId="43E0CE3E" w14:textId="77777777" w:rsidR="00D03963" w:rsidRPr="00564A4C" w:rsidRDefault="00D03963" w:rsidP="00D03963">
            <w:pPr>
              <w:suppressAutoHyphens/>
              <w:spacing w:before="120"/>
              <w:jc w:val="center"/>
              <w:rPr>
                <w:rFonts w:ascii="Arial" w:hAnsi="Arial" w:cs="Arial"/>
              </w:rPr>
            </w:pPr>
          </w:p>
        </w:tc>
      </w:tr>
      <w:tr w:rsidR="00D03963" w:rsidRPr="00564A4C" w14:paraId="7405CDA6" w14:textId="77777777" w:rsidTr="00D03963">
        <w:tblPrEx>
          <w:jc w:val="left"/>
        </w:tblPrEx>
        <w:trPr>
          <w:trHeight w:val="968"/>
        </w:trPr>
        <w:tc>
          <w:tcPr>
            <w:tcW w:w="276" w:type="pct"/>
            <w:shd w:val="clear" w:color="auto" w:fill="BFBFBF" w:themeFill="background1" w:themeFillShade="BF"/>
            <w:vAlign w:val="center"/>
          </w:tcPr>
          <w:p w14:paraId="2F9FE445" w14:textId="276801A4" w:rsidR="00D03963" w:rsidRPr="00564A4C" w:rsidRDefault="00D03963" w:rsidP="00D03963">
            <w:pPr>
              <w:suppressAutoHyphens/>
              <w:spacing w:before="120"/>
              <w:jc w:val="center"/>
              <w:rPr>
                <w:rFonts w:ascii="Arial" w:hAnsi="Arial" w:cs="Arial"/>
              </w:rPr>
            </w:pPr>
            <w:r>
              <w:rPr>
                <w:rFonts w:ascii="Arial" w:hAnsi="Arial" w:cs="Arial"/>
              </w:rPr>
              <w:t>2</w:t>
            </w:r>
            <w:r w:rsidRPr="00564A4C">
              <w:rPr>
                <w:rFonts w:ascii="Arial" w:hAnsi="Arial" w:cs="Arial"/>
              </w:rPr>
              <w:t>.</w:t>
            </w:r>
          </w:p>
        </w:tc>
        <w:tc>
          <w:tcPr>
            <w:tcW w:w="1365" w:type="pct"/>
            <w:shd w:val="clear" w:color="auto" w:fill="BFBFBF" w:themeFill="background1" w:themeFillShade="BF"/>
            <w:vAlign w:val="center"/>
          </w:tcPr>
          <w:p w14:paraId="2405031C" w14:textId="77777777" w:rsidR="00D03963" w:rsidRPr="00812610" w:rsidRDefault="00D03963" w:rsidP="00D03963">
            <w:pPr>
              <w:suppressAutoHyphens/>
              <w:spacing w:before="120"/>
              <w:rPr>
                <w:rFonts w:ascii="Arial" w:hAnsi="Arial" w:cs="Arial"/>
                <w:b/>
                <w:szCs w:val="18"/>
              </w:rPr>
            </w:pPr>
            <w:r w:rsidRPr="00671B07">
              <w:rPr>
                <w:rFonts w:ascii="Arial" w:hAnsi="Arial" w:cs="Arial"/>
                <w:b/>
                <w:color w:val="000000"/>
                <w:szCs w:val="18"/>
              </w:rPr>
              <w:t>Regulowany korektor krzywizny pola do refraktora</w:t>
            </w:r>
          </w:p>
        </w:tc>
        <w:tc>
          <w:tcPr>
            <w:tcW w:w="701" w:type="pct"/>
          </w:tcPr>
          <w:p w14:paraId="6F550D0E" w14:textId="77777777" w:rsidR="00D03963" w:rsidRPr="00564A4C" w:rsidRDefault="00D03963" w:rsidP="00D03963">
            <w:pPr>
              <w:suppressAutoHyphens/>
              <w:spacing w:before="120"/>
              <w:jc w:val="center"/>
              <w:rPr>
                <w:rFonts w:ascii="Arial" w:hAnsi="Arial" w:cs="Arial"/>
              </w:rPr>
            </w:pPr>
          </w:p>
        </w:tc>
        <w:tc>
          <w:tcPr>
            <w:tcW w:w="484" w:type="pct"/>
            <w:shd w:val="clear" w:color="auto" w:fill="BFBFBF" w:themeFill="background1" w:themeFillShade="BF"/>
            <w:vAlign w:val="center"/>
          </w:tcPr>
          <w:p w14:paraId="2CE2C1A8" w14:textId="77777777" w:rsidR="00D03963" w:rsidRPr="00EE30E5" w:rsidRDefault="00D03963" w:rsidP="00D03963">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122C0F58" w14:textId="77777777" w:rsidR="00D03963" w:rsidRPr="00564A4C" w:rsidRDefault="00D03963" w:rsidP="00D03963">
            <w:pPr>
              <w:suppressAutoHyphens/>
              <w:spacing w:before="120"/>
              <w:jc w:val="center"/>
              <w:rPr>
                <w:rFonts w:ascii="Arial" w:hAnsi="Arial" w:cs="Arial"/>
              </w:rPr>
            </w:pPr>
          </w:p>
        </w:tc>
        <w:tc>
          <w:tcPr>
            <w:tcW w:w="508" w:type="pct"/>
            <w:vAlign w:val="center"/>
          </w:tcPr>
          <w:p w14:paraId="3F55571F"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23%</w:t>
            </w:r>
          </w:p>
        </w:tc>
        <w:tc>
          <w:tcPr>
            <w:tcW w:w="504" w:type="pct"/>
          </w:tcPr>
          <w:p w14:paraId="47FC03EC" w14:textId="77777777" w:rsidR="00D03963" w:rsidRPr="00564A4C" w:rsidRDefault="00D03963" w:rsidP="00D03963">
            <w:pPr>
              <w:suppressAutoHyphens/>
              <w:spacing w:before="120"/>
              <w:jc w:val="center"/>
              <w:rPr>
                <w:rFonts w:ascii="Arial" w:hAnsi="Arial" w:cs="Arial"/>
              </w:rPr>
            </w:pPr>
          </w:p>
        </w:tc>
        <w:tc>
          <w:tcPr>
            <w:tcW w:w="510" w:type="pct"/>
          </w:tcPr>
          <w:p w14:paraId="2A2F4F66" w14:textId="77777777" w:rsidR="00D03963" w:rsidRPr="00564A4C" w:rsidRDefault="00D03963" w:rsidP="00D03963">
            <w:pPr>
              <w:suppressAutoHyphens/>
              <w:spacing w:before="120"/>
              <w:jc w:val="center"/>
              <w:rPr>
                <w:rFonts w:ascii="Arial" w:hAnsi="Arial" w:cs="Arial"/>
              </w:rPr>
            </w:pPr>
          </w:p>
        </w:tc>
      </w:tr>
      <w:tr w:rsidR="00D03963" w:rsidRPr="00564A4C" w14:paraId="203595F8" w14:textId="77777777" w:rsidTr="00D03963">
        <w:tblPrEx>
          <w:jc w:val="left"/>
        </w:tblPrEx>
        <w:trPr>
          <w:trHeight w:val="675"/>
        </w:trPr>
        <w:tc>
          <w:tcPr>
            <w:tcW w:w="276" w:type="pct"/>
            <w:shd w:val="clear" w:color="auto" w:fill="BFBFBF" w:themeFill="background1" w:themeFillShade="BF"/>
            <w:vAlign w:val="center"/>
          </w:tcPr>
          <w:p w14:paraId="1DAF5217" w14:textId="7D99E46E" w:rsidR="00D03963" w:rsidRPr="00564A4C" w:rsidRDefault="00D03963" w:rsidP="00D03963">
            <w:pPr>
              <w:suppressAutoHyphens/>
              <w:spacing w:before="120"/>
              <w:jc w:val="center"/>
              <w:rPr>
                <w:rFonts w:ascii="Arial" w:hAnsi="Arial" w:cs="Arial"/>
              </w:rPr>
            </w:pPr>
            <w:r>
              <w:rPr>
                <w:rFonts w:ascii="Arial" w:hAnsi="Arial" w:cs="Arial"/>
              </w:rPr>
              <w:t>3</w:t>
            </w:r>
            <w:r w:rsidRPr="00564A4C">
              <w:rPr>
                <w:rFonts w:ascii="Arial" w:hAnsi="Arial" w:cs="Arial"/>
              </w:rPr>
              <w:t>.</w:t>
            </w:r>
          </w:p>
        </w:tc>
        <w:tc>
          <w:tcPr>
            <w:tcW w:w="1365" w:type="pct"/>
            <w:shd w:val="clear" w:color="auto" w:fill="BFBFBF" w:themeFill="background1" w:themeFillShade="BF"/>
            <w:vAlign w:val="center"/>
          </w:tcPr>
          <w:p w14:paraId="69ED0EB3" w14:textId="77777777" w:rsidR="00D03963" w:rsidRPr="00812610" w:rsidRDefault="00D03963" w:rsidP="00D03963">
            <w:pPr>
              <w:suppressAutoHyphens/>
              <w:spacing w:before="120"/>
              <w:rPr>
                <w:rFonts w:ascii="Arial" w:hAnsi="Arial" w:cs="Arial"/>
                <w:b/>
                <w:szCs w:val="18"/>
              </w:rPr>
            </w:pPr>
            <w:r w:rsidRPr="00671B07">
              <w:rPr>
                <w:rFonts w:ascii="Arial" w:hAnsi="Arial" w:cs="Arial"/>
                <w:b/>
                <w:color w:val="000000"/>
                <w:szCs w:val="18"/>
              </w:rPr>
              <w:t>Szukacz do refraktora</w:t>
            </w:r>
          </w:p>
        </w:tc>
        <w:tc>
          <w:tcPr>
            <w:tcW w:w="701" w:type="pct"/>
          </w:tcPr>
          <w:p w14:paraId="4659DAC5" w14:textId="77777777" w:rsidR="00D03963" w:rsidRPr="00564A4C" w:rsidRDefault="00D03963" w:rsidP="00D03963">
            <w:pPr>
              <w:suppressAutoHyphens/>
              <w:spacing w:before="120"/>
              <w:jc w:val="center"/>
              <w:rPr>
                <w:rFonts w:ascii="Arial" w:hAnsi="Arial" w:cs="Arial"/>
              </w:rPr>
            </w:pPr>
          </w:p>
        </w:tc>
        <w:tc>
          <w:tcPr>
            <w:tcW w:w="484" w:type="pct"/>
            <w:shd w:val="clear" w:color="auto" w:fill="BFBFBF" w:themeFill="background1" w:themeFillShade="BF"/>
            <w:vAlign w:val="center"/>
          </w:tcPr>
          <w:p w14:paraId="002A8712" w14:textId="77777777" w:rsidR="00D03963" w:rsidRPr="00EE30E5" w:rsidRDefault="00D03963" w:rsidP="00D03963">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7A8C664C" w14:textId="77777777" w:rsidR="00D03963" w:rsidRPr="00564A4C" w:rsidRDefault="00D03963" w:rsidP="00D03963">
            <w:pPr>
              <w:suppressAutoHyphens/>
              <w:spacing w:before="120"/>
              <w:jc w:val="center"/>
              <w:rPr>
                <w:rFonts w:ascii="Arial" w:hAnsi="Arial" w:cs="Arial"/>
              </w:rPr>
            </w:pPr>
          </w:p>
        </w:tc>
        <w:tc>
          <w:tcPr>
            <w:tcW w:w="508" w:type="pct"/>
            <w:vAlign w:val="center"/>
          </w:tcPr>
          <w:p w14:paraId="773D6A9E"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23%</w:t>
            </w:r>
          </w:p>
        </w:tc>
        <w:tc>
          <w:tcPr>
            <w:tcW w:w="504" w:type="pct"/>
          </w:tcPr>
          <w:p w14:paraId="0A30251D" w14:textId="77777777" w:rsidR="00D03963" w:rsidRPr="00564A4C" w:rsidRDefault="00D03963" w:rsidP="00D03963">
            <w:pPr>
              <w:suppressAutoHyphens/>
              <w:spacing w:before="120"/>
              <w:jc w:val="center"/>
              <w:rPr>
                <w:rFonts w:ascii="Arial" w:hAnsi="Arial" w:cs="Arial"/>
              </w:rPr>
            </w:pPr>
          </w:p>
        </w:tc>
        <w:tc>
          <w:tcPr>
            <w:tcW w:w="510" w:type="pct"/>
          </w:tcPr>
          <w:p w14:paraId="740C8ACB" w14:textId="77777777" w:rsidR="00D03963" w:rsidRPr="00564A4C" w:rsidRDefault="00D03963" w:rsidP="00D03963">
            <w:pPr>
              <w:suppressAutoHyphens/>
              <w:spacing w:before="120"/>
              <w:jc w:val="center"/>
              <w:rPr>
                <w:rFonts w:ascii="Arial" w:hAnsi="Arial" w:cs="Arial"/>
              </w:rPr>
            </w:pPr>
          </w:p>
        </w:tc>
      </w:tr>
      <w:tr w:rsidR="00D03963" w:rsidRPr="00564A4C" w14:paraId="0E8DFB02" w14:textId="77777777" w:rsidTr="00D03963">
        <w:tblPrEx>
          <w:jc w:val="left"/>
        </w:tblPrEx>
        <w:trPr>
          <w:trHeight w:val="1136"/>
        </w:trPr>
        <w:tc>
          <w:tcPr>
            <w:tcW w:w="276" w:type="pct"/>
            <w:shd w:val="clear" w:color="auto" w:fill="BFBFBF" w:themeFill="background1" w:themeFillShade="BF"/>
            <w:vAlign w:val="center"/>
          </w:tcPr>
          <w:p w14:paraId="42C70743" w14:textId="29B5AB53" w:rsidR="00D03963" w:rsidRPr="00564A4C" w:rsidRDefault="00D03963" w:rsidP="00D03963">
            <w:pPr>
              <w:suppressAutoHyphens/>
              <w:spacing w:before="120"/>
              <w:jc w:val="center"/>
              <w:rPr>
                <w:rFonts w:ascii="Arial" w:hAnsi="Arial" w:cs="Arial"/>
              </w:rPr>
            </w:pPr>
            <w:r>
              <w:rPr>
                <w:rFonts w:ascii="Arial" w:hAnsi="Arial" w:cs="Arial"/>
              </w:rPr>
              <w:lastRenderedPageBreak/>
              <w:t>4</w:t>
            </w:r>
            <w:r w:rsidRPr="00564A4C">
              <w:rPr>
                <w:rFonts w:ascii="Arial" w:hAnsi="Arial" w:cs="Arial"/>
              </w:rPr>
              <w:t>.</w:t>
            </w:r>
          </w:p>
        </w:tc>
        <w:tc>
          <w:tcPr>
            <w:tcW w:w="1365" w:type="pct"/>
            <w:shd w:val="clear" w:color="auto" w:fill="BFBFBF" w:themeFill="background1" w:themeFillShade="BF"/>
            <w:vAlign w:val="center"/>
          </w:tcPr>
          <w:p w14:paraId="686E69B5" w14:textId="77777777" w:rsidR="00D03963" w:rsidRPr="00812610" w:rsidRDefault="00D03963" w:rsidP="00D03963">
            <w:pPr>
              <w:suppressAutoHyphens/>
              <w:spacing w:before="120"/>
              <w:rPr>
                <w:rFonts w:ascii="Arial" w:hAnsi="Arial" w:cs="Arial"/>
                <w:b/>
                <w:szCs w:val="18"/>
              </w:rPr>
            </w:pPr>
            <w:r w:rsidRPr="00671B07">
              <w:rPr>
                <w:rFonts w:ascii="Arial" w:hAnsi="Arial" w:cs="Arial"/>
                <w:b/>
                <w:color w:val="000000"/>
                <w:szCs w:val="18"/>
              </w:rPr>
              <w:t xml:space="preserve">Aparat fotograficzny–kamera z matrycą RGB </w:t>
            </w:r>
            <w:proofErr w:type="spellStart"/>
            <w:r w:rsidRPr="00671B07">
              <w:rPr>
                <w:rFonts w:ascii="Arial" w:hAnsi="Arial" w:cs="Arial"/>
                <w:b/>
                <w:color w:val="000000"/>
                <w:szCs w:val="18"/>
              </w:rPr>
              <w:t>pełnoklatkową</w:t>
            </w:r>
            <w:proofErr w:type="spellEnd"/>
            <w:r w:rsidRPr="00671B07">
              <w:rPr>
                <w:rFonts w:ascii="Arial" w:hAnsi="Arial" w:cs="Arial"/>
                <w:b/>
                <w:color w:val="000000"/>
                <w:szCs w:val="18"/>
              </w:rPr>
              <w:t xml:space="preserve"> lub równoważną</w:t>
            </w:r>
          </w:p>
        </w:tc>
        <w:tc>
          <w:tcPr>
            <w:tcW w:w="701" w:type="pct"/>
          </w:tcPr>
          <w:p w14:paraId="6EDA32D2" w14:textId="77777777" w:rsidR="00D03963" w:rsidRPr="00564A4C" w:rsidRDefault="00D03963" w:rsidP="00D03963">
            <w:pPr>
              <w:suppressAutoHyphens/>
              <w:spacing w:before="120"/>
              <w:jc w:val="center"/>
              <w:rPr>
                <w:rFonts w:ascii="Arial" w:hAnsi="Arial" w:cs="Arial"/>
              </w:rPr>
            </w:pPr>
          </w:p>
        </w:tc>
        <w:tc>
          <w:tcPr>
            <w:tcW w:w="484" w:type="pct"/>
            <w:shd w:val="clear" w:color="auto" w:fill="BFBFBF" w:themeFill="background1" w:themeFillShade="BF"/>
            <w:vAlign w:val="center"/>
          </w:tcPr>
          <w:p w14:paraId="43DC9BF9" w14:textId="77777777" w:rsidR="00D03963" w:rsidRPr="00EE30E5" w:rsidRDefault="00D03963" w:rsidP="00D03963">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015878B3" w14:textId="77777777" w:rsidR="00D03963" w:rsidRPr="00564A4C" w:rsidRDefault="00D03963" w:rsidP="00D03963">
            <w:pPr>
              <w:suppressAutoHyphens/>
              <w:spacing w:before="120"/>
              <w:jc w:val="center"/>
              <w:rPr>
                <w:rFonts w:ascii="Arial" w:hAnsi="Arial" w:cs="Arial"/>
              </w:rPr>
            </w:pPr>
          </w:p>
        </w:tc>
        <w:tc>
          <w:tcPr>
            <w:tcW w:w="508" w:type="pct"/>
            <w:vAlign w:val="center"/>
          </w:tcPr>
          <w:p w14:paraId="3A1B2B51"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23%</w:t>
            </w:r>
          </w:p>
        </w:tc>
        <w:tc>
          <w:tcPr>
            <w:tcW w:w="504" w:type="pct"/>
          </w:tcPr>
          <w:p w14:paraId="3F59966C" w14:textId="77777777" w:rsidR="00D03963" w:rsidRPr="00564A4C" w:rsidRDefault="00D03963" w:rsidP="00D03963">
            <w:pPr>
              <w:suppressAutoHyphens/>
              <w:spacing w:before="120"/>
              <w:jc w:val="center"/>
              <w:rPr>
                <w:rFonts w:ascii="Arial" w:hAnsi="Arial" w:cs="Arial"/>
              </w:rPr>
            </w:pPr>
          </w:p>
        </w:tc>
        <w:tc>
          <w:tcPr>
            <w:tcW w:w="510" w:type="pct"/>
          </w:tcPr>
          <w:p w14:paraId="6AEC83ED" w14:textId="77777777" w:rsidR="00D03963" w:rsidRPr="00564A4C" w:rsidRDefault="00D03963" w:rsidP="00D03963">
            <w:pPr>
              <w:suppressAutoHyphens/>
              <w:spacing w:before="120"/>
              <w:jc w:val="center"/>
              <w:rPr>
                <w:rFonts w:ascii="Arial" w:hAnsi="Arial" w:cs="Arial"/>
              </w:rPr>
            </w:pPr>
          </w:p>
        </w:tc>
      </w:tr>
      <w:tr w:rsidR="00D03963" w:rsidRPr="00564A4C" w14:paraId="0BE2A0AF" w14:textId="77777777" w:rsidTr="00D03963">
        <w:tblPrEx>
          <w:jc w:val="left"/>
        </w:tblPrEx>
        <w:trPr>
          <w:trHeight w:val="826"/>
        </w:trPr>
        <w:tc>
          <w:tcPr>
            <w:tcW w:w="276" w:type="pct"/>
            <w:shd w:val="clear" w:color="auto" w:fill="BFBFBF" w:themeFill="background1" w:themeFillShade="BF"/>
            <w:vAlign w:val="center"/>
          </w:tcPr>
          <w:p w14:paraId="77E34261" w14:textId="23B0FCC6" w:rsidR="00D03963" w:rsidRPr="00564A4C" w:rsidRDefault="00D03963" w:rsidP="00D03963">
            <w:pPr>
              <w:suppressAutoHyphens/>
              <w:spacing w:before="120"/>
              <w:jc w:val="center"/>
              <w:rPr>
                <w:rFonts w:ascii="Arial" w:hAnsi="Arial" w:cs="Arial"/>
              </w:rPr>
            </w:pPr>
            <w:r>
              <w:rPr>
                <w:rFonts w:ascii="Arial" w:hAnsi="Arial" w:cs="Arial"/>
              </w:rPr>
              <w:t>5</w:t>
            </w:r>
            <w:r w:rsidRPr="00564A4C">
              <w:rPr>
                <w:rFonts w:ascii="Arial" w:hAnsi="Arial" w:cs="Arial"/>
              </w:rPr>
              <w:t>.</w:t>
            </w:r>
          </w:p>
        </w:tc>
        <w:tc>
          <w:tcPr>
            <w:tcW w:w="1365" w:type="pct"/>
            <w:shd w:val="clear" w:color="auto" w:fill="BFBFBF" w:themeFill="background1" w:themeFillShade="BF"/>
            <w:vAlign w:val="center"/>
          </w:tcPr>
          <w:p w14:paraId="64768E74" w14:textId="77777777" w:rsidR="00D03963" w:rsidRPr="00812610" w:rsidRDefault="00D03963" w:rsidP="00D03963">
            <w:pPr>
              <w:suppressAutoHyphens/>
              <w:spacing w:before="120"/>
              <w:rPr>
                <w:rFonts w:ascii="Arial" w:hAnsi="Arial" w:cs="Arial"/>
                <w:b/>
                <w:szCs w:val="18"/>
              </w:rPr>
            </w:pPr>
            <w:r w:rsidRPr="00231C08">
              <w:rPr>
                <w:rFonts w:ascii="Arial" w:hAnsi="Arial" w:cs="Arial"/>
                <w:b/>
                <w:color w:val="000000"/>
                <w:szCs w:val="18"/>
              </w:rPr>
              <w:t>Montaż ze statywem do refraktora</w:t>
            </w:r>
          </w:p>
        </w:tc>
        <w:tc>
          <w:tcPr>
            <w:tcW w:w="701" w:type="pct"/>
          </w:tcPr>
          <w:p w14:paraId="3343E4DD" w14:textId="77777777" w:rsidR="00D03963" w:rsidRPr="00564A4C" w:rsidRDefault="00D03963" w:rsidP="00D03963">
            <w:pPr>
              <w:suppressAutoHyphens/>
              <w:spacing w:before="120"/>
              <w:jc w:val="center"/>
              <w:rPr>
                <w:rFonts w:ascii="Arial" w:hAnsi="Arial" w:cs="Arial"/>
              </w:rPr>
            </w:pPr>
          </w:p>
        </w:tc>
        <w:tc>
          <w:tcPr>
            <w:tcW w:w="484" w:type="pct"/>
            <w:shd w:val="clear" w:color="auto" w:fill="BFBFBF" w:themeFill="background1" w:themeFillShade="BF"/>
            <w:vAlign w:val="center"/>
          </w:tcPr>
          <w:p w14:paraId="4EAFBB44" w14:textId="77777777" w:rsidR="00D03963" w:rsidRPr="00EE30E5" w:rsidRDefault="00D03963" w:rsidP="00D03963">
            <w:pPr>
              <w:suppressAutoHyphens/>
              <w:spacing w:before="120"/>
              <w:jc w:val="center"/>
              <w:rPr>
                <w:rFonts w:ascii="Arial" w:hAnsi="Arial" w:cs="Arial"/>
                <w:b/>
              </w:rPr>
            </w:pPr>
            <w:r w:rsidRPr="00EE30E5">
              <w:rPr>
                <w:rFonts w:ascii="Arial" w:hAnsi="Arial" w:cs="Arial"/>
                <w:b/>
              </w:rPr>
              <w:t>1 sztuka</w:t>
            </w:r>
          </w:p>
        </w:tc>
        <w:tc>
          <w:tcPr>
            <w:tcW w:w="652" w:type="pct"/>
            <w:vAlign w:val="center"/>
          </w:tcPr>
          <w:p w14:paraId="46AFF665" w14:textId="77777777" w:rsidR="00D03963" w:rsidRPr="00564A4C" w:rsidRDefault="00D03963" w:rsidP="00D03963">
            <w:pPr>
              <w:suppressAutoHyphens/>
              <w:spacing w:before="120"/>
              <w:jc w:val="center"/>
              <w:rPr>
                <w:rFonts w:ascii="Arial" w:hAnsi="Arial" w:cs="Arial"/>
              </w:rPr>
            </w:pPr>
          </w:p>
        </w:tc>
        <w:tc>
          <w:tcPr>
            <w:tcW w:w="508" w:type="pct"/>
            <w:vAlign w:val="center"/>
          </w:tcPr>
          <w:p w14:paraId="678C6099" w14:textId="77777777" w:rsidR="00D03963" w:rsidRPr="00EE30E5" w:rsidRDefault="00D03963" w:rsidP="00D03963">
            <w:pPr>
              <w:suppressAutoHyphens/>
              <w:spacing w:before="120"/>
              <w:jc w:val="center"/>
              <w:rPr>
                <w:rFonts w:ascii="Arial" w:hAnsi="Arial" w:cs="Arial"/>
                <w:sz w:val="18"/>
              </w:rPr>
            </w:pPr>
            <w:r w:rsidRPr="00EE30E5">
              <w:rPr>
                <w:rFonts w:ascii="Arial" w:hAnsi="Arial" w:cs="Arial"/>
                <w:sz w:val="18"/>
              </w:rPr>
              <w:t>23%</w:t>
            </w:r>
          </w:p>
        </w:tc>
        <w:tc>
          <w:tcPr>
            <w:tcW w:w="504" w:type="pct"/>
          </w:tcPr>
          <w:p w14:paraId="0F62BA9B" w14:textId="77777777" w:rsidR="00D03963" w:rsidRPr="00564A4C" w:rsidRDefault="00D03963" w:rsidP="00D03963">
            <w:pPr>
              <w:suppressAutoHyphens/>
              <w:spacing w:before="120"/>
              <w:jc w:val="center"/>
              <w:rPr>
                <w:rFonts w:ascii="Arial" w:hAnsi="Arial" w:cs="Arial"/>
              </w:rPr>
            </w:pPr>
          </w:p>
        </w:tc>
        <w:tc>
          <w:tcPr>
            <w:tcW w:w="510" w:type="pct"/>
          </w:tcPr>
          <w:p w14:paraId="599D8ACC" w14:textId="77777777" w:rsidR="00D03963" w:rsidRPr="00564A4C" w:rsidRDefault="00D03963" w:rsidP="00D03963">
            <w:pPr>
              <w:suppressAutoHyphens/>
              <w:spacing w:before="120"/>
              <w:jc w:val="center"/>
              <w:rPr>
                <w:rFonts w:ascii="Arial" w:hAnsi="Arial" w:cs="Arial"/>
              </w:rPr>
            </w:pPr>
          </w:p>
        </w:tc>
      </w:tr>
      <w:tr w:rsidR="00D03963" w:rsidRPr="00564A4C" w14:paraId="6F22AE1D" w14:textId="77777777" w:rsidTr="00D03963">
        <w:tblPrEx>
          <w:jc w:val="left"/>
        </w:tblPrEx>
        <w:trPr>
          <w:trHeight w:val="682"/>
        </w:trPr>
        <w:tc>
          <w:tcPr>
            <w:tcW w:w="276" w:type="pct"/>
            <w:shd w:val="clear" w:color="auto" w:fill="BFBFBF" w:themeFill="background1" w:themeFillShade="BF"/>
            <w:vAlign w:val="center"/>
          </w:tcPr>
          <w:p w14:paraId="103B149F" w14:textId="78CA98DF" w:rsidR="00D03963" w:rsidRDefault="00D03963" w:rsidP="00D03963">
            <w:pPr>
              <w:suppressAutoHyphens/>
              <w:spacing w:before="120"/>
              <w:jc w:val="center"/>
              <w:rPr>
                <w:rFonts w:ascii="Arial" w:hAnsi="Arial" w:cs="Arial"/>
              </w:rPr>
            </w:pPr>
            <w:r>
              <w:rPr>
                <w:rFonts w:ascii="Arial" w:hAnsi="Arial" w:cs="Arial"/>
              </w:rPr>
              <w:t>6.</w:t>
            </w:r>
          </w:p>
        </w:tc>
        <w:tc>
          <w:tcPr>
            <w:tcW w:w="2549" w:type="pct"/>
            <w:gridSpan w:val="3"/>
            <w:shd w:val="clear" w:color="auto" w:fill="BFBFBF" w:themeFill="background1" w:themeFillShade="BF"/>
            <w:vAlign w:val="center"/>
          </w:tcPr>
          <w:p w14:paraId="4592D055" w14:textId="77777777" w:rsidR="00D03963" w:rsidRDefault="00D03963" w:rsidP="00D03963">
            <w:pPr>
              <w:suppressAutoHyphens/>
              <w:spacing w:before="120"/>
              <w:jc w:val="center"/>
              <w:rPr>
                <w:rFonts w:ascii="Arial" w:hAnsi="Arial" w:cs="Arial"/>
              </w:rPr>
            </w:pPr>
            <w:r w:rsidRPr="00812610">
              <w:rPr>
                <w:rFonts w:ascii="Arial" w:hAnsi="Arial" w:cs="Arial"/>
                <w:b/>
                <w:color w:val="000000"/>
                <w:szCs w:val="18"/>
              </w:rPr>
              <w:t>Cena ofertowa</w:t>
            </w:r>
          </w:p>
        </w:tc>
        <w:tc>
          <w:tcPr>
            <w:tcW w:w="652" w:type="pct"/>
            <w:vAlign w:val="center"/>
          </w:tcPr>
          <w:p w14:paraId="2C4F2C0A" w14:textId="77777777" w:rsidR="00D03963" w:rsidRPr="00564A4C" w:rsidRDefault="00D03963" w:rsidP="00D03963">
            <w:pPr>
              <w:suppressAutoHyphens/>
              <w:spacing w:before="120"/>
              <w:jc w:val="center"/>
              <w:rPr>
                <w:rFonts w:ascii="Arial" w:hAnsi="Arial" w:cs="Arial"/>
              </w:rPr>
            </w:pPr>
          </w:p>
        </w:tc>
        <w:tc>
          <w:tcPr>
            <w:tcW w:w="508" w:type="pct"/>
            <w:vAlign w:val="center"/>
          </w:tcPr>
          <w:p w14:paraId="74594955" w14:textId="77777777" w:rsidR="00D03963" w:rsidRPr="00231C08" w:rsidRDefault="00D03963" w:rsidP="00D03963">
            <w:pPr>
              <w:suppressAutoHyphens/>
              <w:spacing w:before="120"/>
              <w:jc w:val="center"/>
              <w:rPr>
                <w:rFonts w:ascii="Arial" w:hAnsi="Arial" w:cs="Arial"/>
                <w:b/>
              </w:rPr>
            </w:pPr>
            <w:r w:rsidRPr="00231C08">
              <w:rPr>
                <w:rFonts w:ascii="Arial" w:hAnsi="Arial" w:cs="Arial"/>
                <w:b/>
                <w:sz w:val="24"/>
              </w:rPr>
              <w:t>X</w:t>
            </w:r>
          </w:p>
        </w:tc>
        <w:tc>
          <w:tcPr>
            <w:tcW w:w="504" w:type="pct"/>
          </w:tcPr>
          <w:p w14:paraId="205F2995" w14:textId="77777777" w:rsidR="00D03963" w:rsidRPr="00564A4C" w:rsidRDefault="00D03963" w:rsidP="00D03963">
            <w:pPr>
              <w:suppressAutoHyphens/>
              <w:spacing w:before="120"/>
              <w:jc w:val="center"/>
              <w:rPr>
                <w:rFonts w:ascii="Arial" w:hAnsi="Arial" w:cs="Arial"/>
              </w:rPr>
            </w:pPr>
          </w:p>
        </w:tc>
        <w:tc>
          <w:tcPr>
            <w:tcW w:w="510" w:type="pct"/>
          </w:tcPr>
          <w:p w14:paraId="7DCAFB96" w14:textId="77777777" w:rsidR="00D03963" w:rsidRPr="00564A4C" w:rsidRDefault="00D03963" w:rsidP="00D03963">
            <w:pPr>
              <w:suppressAutoHyphens/>
              <w:spacing w:before="120"/>
              <w:jc w:val="center"/>
              <w:rPr>
                <w:rFonts w:ascii="Arial" w:hAnsi="Arial" w:cs="Arial"/>
              </w:rPr>
            </w:pPr>
          </w:p>
        </w:tc>
      </w:tr>
    </w:tbl>
    <w:p w14:paraId="207E7BDC" w14:textId="77777777" w:rsidR="00D03963" w:rsidRDefault="00D03963" w:rsidP="00D03963">
      <w:pPr>
        <w:shd w:val="clear" w:color="auto" w:fill="FFFFFF"/>
        <w:suppressAutoHyphens/>
        <w:autoSpaceDE w:val="0"/>
        <w:autoSpaceDN w:val="0"/>
        <w:spacing w:before="120" w:line="276" w:lineRule="auto"/>
        <w:jc w:val="both"/>
        <w:rPr>
          <w:rFonts w:ascii="Arial" w:hAnsi="Arial" w:cs="Arial"/>
        </w:rPr>
      </w:pPr>
      <w:r w:rsidRPr="00866FB5">
        <w:rPr>
          <w:rFonts w:ascii="Arial" w:hAnsi="Arial" w:cs="Arial"/>
        </w:rPr>
        <w:t>Powyższe wartości zawierają wszystkie koszty związane z realizacją zamówienia zgodnie z opisem przedmiotu zamówienia.</w:t>
      </w:r>
    </w:p>
    <w:p w14:paraId="2F625B00" w14:textId="4BD17E45" w:rsidR="00D03963" w:rsidRDefault="00D03963" w:rsidP="00D03963">
      <w:pPr>
        <w:numPr>
          <w:ilvl w:val="0"/>
          <w:numId w:val="5"/>
        </w:numPr>
        <w:tabs>
          <w:tab w:val="num" w:pos="360"/>
        </w:tabs>
        <w:suppressAutoHyphens/>
        <w:spacing w:before="120" w:line="276" w:lineRule="auto"/>
        <w:ind w:left="357" w:hanging="357"/>
        <w:rPr>
          <w:rFonts w:ascii="Arial" w:hAnsi="Arial" w:cs="Arial"/>
          <w:b/>
        </w:rPr>
      </w:pPr>
      <w:r w:rsidRPr="009375D3">
        <w:rPr>
          <w:rFonts w:ascii="Arial" w:hAnsi="Arial" w:cs="Arial"/>
          <w:b/>
        </w:rPr>
        <w:t xml:space="preserve">Deklaruję </w:t>
      </w:r>
      <w:r w:rsidRPr="002441C7">
        <w:rPr>
          <w:rFonts w:ascii="Arial" w:hAnsi="Arial" w:cs="Arial"/>
          <w:b/>
        </w:rPr>
        <w:t>udzielenie gwarancji i rękojmi za wady na przedmiot zamówienia</w:t>
      </w:r>
      <w:r w:rsidRPr="009375D3">
        <w:rPr>
          <w:rFonts w:ascii="Arial" w:hAnsi="Arial" w:cs="Arial"/>
          <w:b/>
        </w:rPr>
        <w:t>:</w:t>
      </w:r>
    </w:p>
    <w:tbl>
      <w:tblPr>
        <w:tblpPr w:leftFromText="141" w:rightFromText="141" w:vertAnchor="text" w:horzAnchor="margin" w:tblpX="392" w:tblpY="18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5"/>
        <w:gridCol w:w="6153"/>
        <w:gridCol w:w="2392"/>
      </w:tblGrid>
      <w:tr w:rsidR="00D03963" w:rsidRPr="003209B6" w14:paraId="5C692853" w14:textId="77777777" w:rsidTr="00D03963">
        <w:tc>
          <w:tcPr>
            <w:tcW w:w="495" w:type="dxa"/>
            <w:shd w:val="clear" w:color="auto" w:fill="D9D9D9" w:themeFill="background1" w:themeFillShade="D9"/>
            <w:vAlign w:val="center"/>
          </w:tcPr>
          <w:p w14:paraId="35420771"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Lp.</w:t>
            </w:r>
          </w:p>
        </w:tc>
        <w:tc>
          <w:tcPr>
            <w:tcW w:w="6153" w:type="dxa"/>
            <w:shd w:val="clear" w:color="auto" w:fill="D9D9D9" w:themeFill="background1" w:themeFillShade="D9"/>
            <w:vAlign w:val="center"/>
          </w:tcPr>
          <w:p w14:paraId="41244594" w14:textId="77777777" w:rsidR="00D03963" w:rsidRPr="003209B6" w:rsidRDefault="00D03963" w:rsidP="00D03963">
            <w:pPr>
              <w:pStyle w:val="Tekstpodstawowy24"/>
              <w:spacing w:after="0" w:line="240" w:lineRule="auto"/>
              <w:jc w:val="both"/>
              <w:rPr>
                <w:rFonts w:ascii="Arial" w:hAnsi="Arial" w:cs="Arial"/>
                <w:b/>
                <w:sz w:val="20"/>
              </w:rPr>
            </w:pPr>
            <w:r w:rsidRPr="003209B6">
              <w:rPr>
                <w:rFonts w:ascii="Arial" w:hAnsi="Arial" w:cs="Arial"/>
                <w:b/>
                <w:sz w:val="20"/>
              </w:rPr>
              <w:t>Deklarowany okres gwarancji  i rękojmi za wady na przedmiot zamówienia:</w:t>
            </w:r>
          </w:p>
        </w:tc>
        <w:tc>
          <w:tcPr>
            <w:tcW w:w="2392" w:type="dxa"/>
            <w:shd w:val="clear" w:color="auto" w:fill="D9D9D9" w:themeFill="background1" w:themeFillShade="D9"/>
            <w:vAlign w:val="center"/>
          </w:tcPr>
          <w:p w14:paraId="278E1C34" w14:textId="77777777" w:rsidR="00D03963" w:rsidRPr="003209B6" w:rsidRDefault="00D03963" w:rsidP="00D03963">
            <w:pPr>
              <w:pStyle w:val="Tekstpodstawowy24"/>
              <w:spacing w:after="0" w:line="240" w:lineRule="auto"/>
              <w:jc w:val="center"/>
              <w:rPr>
                <w:rFonts w:ascii="Arial" w:hAnsi="Arial" w:cs="Arial"/>
                <w:b/>
                <w:sz w:val="20"/>
              </w:rPr>
            </w:pPr>
            <w:r w:rsidRPr="003209B6">
              <w:rPr>
                <w:rFonts w:ascii="Arial" w:hAnsi="Arial" w:cs="Arial"/>
                <w:b/>
                <w:sz w:val="20"/>
              </w:rPr>
              <w:t>Oświadczenie Wykonawcy</w:t>
            </w:r>
          </w:p>
          <w:p w14:paraId="11DCBDC7" w14:textId="3F3D3C4F" w:rsidR="00D03963" w:rsidRPr="003209B6" w:rsidRDefault="00D03963" w:rsidP="00D03963">
            <w:pPr>
              <w:pStyle w:val="Tekstpodstawowy24"/>
              <w:spacing w:after="0" w:line="240" w:lineRule="auto"/>
              <w:jc w:val="center"/>
              <w:rPr>
                <w:rFonts w:ascii="Arial" w:hAnsi="Arial" w:cs="Arial"/>
                <w:sz w:val="20"/>
              </w:rPr>
            </w:pPr>
            <w:r w:rsidRPr="004279DF">
              <w:rPr>
                <w:rFonts w:ascii="Arial" w:hAnsi="Arial" w:cs="Arial"/>
                <w:sz w:val="18"/>
              </w:rPr>
              <w:t>(</w:t>
            </w:r>
            <w:r w:rsidRPr="004279DF">
              <w:rPr>
                <w:rFonts w:ascii="Arial" w:hAnsi="Arial" w:cs="Arial"/>
                <w:i/>
                <w:sz w:val="18"/>
              </w:rPr>
              <w:t>należy zaznaczyć „</w:t>
            </w:r>
            <w:r w:rsidRPr="004279DF">
              <w:rPr>
                <w:rFonts w:ascii="Arial" w:hAnsi="Arial" w:cs="Arial"/>
                <w:b/>
                <w:i/>
                <w:sz w:val="18"/>
              </w:rPr>
              <w:t>X</w:t>
            </w:r>
            <w:r w:rsidRPr="004279DF">
              <w:rPr>
                <w:rFonts w:ascii="Arial" w:hAnsi="Arial" w:cs="Arial"/>
                <w:i/>
                <w:sz w:val="18"/>
              </w:rPr>
              <w:t>” w wierszu odpowiadającym deklarowanemu okresowi gwarancji</w:t>
            </w:r>
            <w:r w:rsidRPr="004279DF">
              <w:rPr>
                <w:rFonts w:ascii="Arial" w:hAnsi="Arial" w:cs="Arial"/>
                <w:sz w:val="18"/>
              </w:rPr>
              <w:t>)</w:t>
            </w:r>
          </w:p>
        </w:tc>
      </w:tr>
      <w:tr w:rsidR="00D03963" w:rsidRPr="003209B6" w14:paraId="5D1C66CB" w14:textId="77777777" w:rsidTr="00D03963">
        <w:trPr>
          <w:trHeight w:val="397"/>
        </w:trPr>
        <w:tc>
          <w:tcPr>
            <w:tcW w:w="495" w:type="dxa"/>
            <w:shd w:val="clear" w:color="auto" w:fill="D9D9D9" w:themeFill="background1" w:themeFillShade="D9"/>
            <w:vAlign w:val="center"/>
          </w:tcPr>
          <w:p w14:paraId="493CD85C"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1.</w:t>
            </w:r>
          </w:p>
        </w:tc>
        <w:tc>
          <w:tcPr>
            <w:tcW w:w="6153" w:type="dxa"/>
            <w:shd w:val="clear" w:color="auto" w:fill="auto"/>
            <w:vAlign w:val="center"/>
          </w:tcPr>
          <w:p w14:paraId="3E4523F4"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24 miesięcznej</w:t>
            </w:r>
            <w:r w:rsidRPr="003209B6">
              <w:rPr>
                <w:rFonts w:ascii="Arial" w:hAnsi="Arial" w:cs="Arial"/>
                <w:sz w:val="20"/>
              </w:rPr>
              <w:t xml:space="preserve"> gwarancji  i rękojmi za wady</w:t>
            </w:r>
          </w:p>
        </w:tc>
        <w:tc>
          <w:tcPr>
            <w:tcW w:w="2392" w:type="dxa"/>
            <w:shd w:val="clear" w:color="auto" w:fill="auto"/>
            <w:vAlign w:val="center"/>
          </w:tcPr>
          <w:p w14:paraId="7D811C02" w14:textId="77777777" w:rsidR="00D03963" w:rsidRPr="003209B6" w:rsidRDefault="00D03963" w:rsidP="00D03963">
            <w:pPr>
              <w:pStyle w:val="Tekstpodstawowy24"/>
              <w:spacing w:after="0" w:line="240" w:lineRule="auto"/>
              <w:jc w:val="both"/>
              <w:rPr>
                <w:rFonts w:ascii="Arial" w:hAnsi="Arial" w:cs="Arial"/>
                <w:sz w:val="20"/>
              </w:rPr>
            </w:pPr>
          </w:p>
        </w:tc>
      </w:tr>
      <w:tr w:rsidR="00D03963" w:rsidRPr="003209B6" w14:paraId="3D3B83E9" w14:textId="77777777" w:rsidTr="00D03963">
        <w:trPr>
          <w:trHeight w:val="397"/>
        </w:trPr>
        <w:tc>
          <w:tcPr>
            <w:tcW w:w="495" w:type="dxa"/>
            <w:shd w:val="clear" w:color="auto" w:fill="D9D9D9" w:themeFill="background1" w:themeFillShade="D9"/>
            <w:vAlign w:val="center"/>
          </w:tcPr>
          <w:p w14:paraId="25A07382"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2.</w:t>
            </w:r>
          </w:p>
        </w:tc>
        <w:tc>
          <w:tcPr>
            <w:tcW w:w="6153" w:type="dxa"/>
            <w:shd w:val="clear" w:color="auto" w:fill="auto"/>
            <w:vAlign w:val="center"/>
          </w:tcPr>
          <w:p w14:paraId="177BFC13"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30 miesięcznej</w:t>
            </w:r>
            <w:r w:rsidRPr="003209B6">
              <w:rPr>
                <w:rFonts w:ascii="Arial" w:hAnsi="Arial" w:cs="Arial"/>
                <w:sz w:val="20"/>
              </w:rPr>
              <w:t xml:space="preserve"> gwarancji  i rękojmi za wady</w:t>
            </w:r>
          </w:p>
        </w:tc>
        <w:tc>
          <w:tcPr>
            <w:tcW w:w="2392" w:type="dxa"/>
            <w:shd w:val="clear" w:color="auto" w:fill="auto"/>
            <w:vAlign w:val="center"/>
          </w:tcPr>
          <w:p w14:paraId="0A822113" w14:textId="77777777" w:rsidR="00D03963" w:rsidRPr="003209B6" w:rsidRDefault="00D03963" w:rsidP="00D03963">
            <w:pPr>
              <w:pStyle w:val="Tekstpodstawowy24"/>
              <w:spacing w:after="0" w:line="240" w:lineRule="auto"/>
              <w:jc w:val="both"/>
              <w:rPr>
                <w:rFonts w:ascii="Arial" w:hAnsi="Arial" w:cs="Arial"/>
                <w:sz w:val="20"/>
              </w:rPr>
            </w:pPr>
          </w:p>
        </w:tc>
      </w:tr>
      <w:tr w:rsidR="00D03963" w:rsidRPr="003209B6" w14:paraId="22F813F4" w14:textId="77777777" w:rsidTr="00D03963">
        <w:trPr>
          <w:trHeight w:val="397"/>
        </w:trPr>
        <w:tc>
          <w:tcPr>
            <w:tcW w:w="495" w:type="dxa"/>
            <w:shd w:val="clear" w:color="auto" w:fill="D9D9D9" w:themeFill="background1" w:themeFillShade="D9"/>
            <w:vAlign w:val="center"/>
          </w:tcPr>
          <w:p w14:paraId="2F40495A"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3.</w:t>
            </w:r>
          </w:p>
        </w:tc>
        <w:tc>
          <w:tcPr>
            <w:tcW w:w="6153" w:type="dxa"/>
            <w:shd w:val="clear" w:color="auto" w:fill="auto"/>
            <w:vAlign w:val="center"/>
          </w:tcPr>
          <w:p w14:paraId="504AD504"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36 miesięcznej</w:t>
            </w:r>
            <w:r w:rsidRPr="003209B6">
              <w:rPr>
                <w:rFonts w:ascii="Arial" w:hAnsi="Arial" w:cs="Arial"/>
                <w:sz w:val="20"/>
              </w:rPr>
              <w:t xml:space="preserve"> gwarancji  i rękojmi za wady</w:t>
            </w:r>
          </w:p>
        </w:tc>
        <w:tc>
          <w:tcPr>
            <w:tcW w:w="2392" w:type="dxa"/>
            <w:shd w:val="clear" w:color="auto" w:fill="auto"/>
            <w:vAlign w:val="center"/>
          </w:tcPr>
          <w:p w14:paraId="61DAD3B1" w14:textId="77777777" w:rsidR="00D03963" w:rsidRPr="003209B6" w:rsidRDefault="00D03963" w:rsidP="00D03963">
            <w:pPr>
              <w:pStyle w:val="Tekstpodstawowy24"/>
              <w:spacing w:after="0" w:line="240" w:lineRule="auto"/>
              <w:jc w:val="both"/>
              <w:rPr>
                <w:rFonts w:ascii="Arial" w:hAnsi="Arial" w:cs="Arial"/>
                <w:sz w:val="20"/>
              </w:rPr>
            </w:pPr>
          </w:p>
        </w:tc>
      </w:tr>
      <w:tr w:rsidR="00D03963" w:rsidRPr="003209B6" w14:paraId="3BA17B30" w14:textId="77777777" w:rsidTr="00D03963">
        <w:trPr>
          <w:trHeight w:val="397"/>
        </w:trPr>
        <w:tc>
          <w:tcPr>
            <w:tcW w:w="495" w:type="dxa"/>
            <w:shd w:val="clear" w:color="auto" w:fill="D9D9D9" w:themeFill="background1" w:themeFillShade="D9"/>
            <w:vAlign w:val="center"/>
          </w:tcPr>
          <w:p w14:paraId="22224BA3"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4.</w:t>
            </w:r>
          </w:p>
        </w:tc>
        <w:tc>
          <w:tcPr>
            <w:tcW w:w="6153" w:type="dxa"/>
            <w:shd w:val="clear" w:color="auto" w:fill="auto"/>
            <w:vAlign w:val="center"/>
          </w:tcPr>
          <w:p w14:paraId="18BC7772"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42 miesięcznej</w:t>
            </w:r>
            <w:r w:rsidRPr="003209B6">
              <w:rPr>
                <w:rFonts w:ascii="Arial" w:hAnsi="Arial" w:cs="Arial"/>
                <w:sz w:val="20"/>
              </w:rPr>
              <w:t xml:space="preserve"> gwarancji  i rękojmi za wady</w:t>
            </w:r>
          </w:p>
        </w:tc>
        <w:tc>
          <w:tcPr>
            <w:tcW w:w="2392" w:type="dxa"/>
            <w:shd w:val="clear" w:color="auto" w:fill="auto"/>
            <w:vAlign w:val="center"/>
          </w:tcPr>
          <w:p w14:paraId="113F11FB" w14:textId="77777777" w:rsidR="00D03963" w:rsidRPr="003209B6" w:rsidRDefault="00D03963" w:rsidP="00D03963">
            <w:pPr>
              <w:pStyle w:val="Tekstpodstawowy24"/>
              <w:spacing w:after="0" w:line="240" w:lineRule="auto"/>
              <w:jc w:val="both"/>
              <w:rPr>
                <w:rFonts w:ascii="Arial" w:hAnsi="Arial" w:cs="Arial"/>
                <w:sz w:val="20"/>
              </w:rPr>
            </w:pPr>
          </w:p>
        </w:tc>
      </w:tr>
      <w:tr w:rsidR="00D03963" w:rsidRPr="003209B6" w14:paraId="4F9F217E" w14:textId="77777777" w:rsidTr="00D03963">
        <w:trPr>
          <w:trHeight w:val="397"/>
        </w:trPr>
        <w:tc>
          <w:tcPr>
            <w:tcW w:w="495" w:type="dxa"/>
            <w:shd w:val="clear" w:color="auto" w:fill="D9D9D9" w:themeFill="background1" w:themeFillShade="D9"/>
            <w:vAlign w:val="center"/>
          </w:tcPr>
          <w:p w14:paraId="3CFFB256"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5.</w:t>
            </w:r>
          </w:p>
        </w:tc>
        <w:tc>
          <w:tcPr>
            <w:tcW w:w="6153" w:type="dxa"/>
            <w:shd w:val="clear" w:color="auto" w:fill="auto"/>
            <w:vAlign w:val="center"/>
          </w:tcPr>
          <w:p w14:paraId="3869552D" w14:textId="77777777" w:rsidR="00D03963" w:rsidRPr="003209B6" w:rsidRDefault="00D03963" w:rsidP="00D03963">
            <w:pPr>
              <w:pStyle w:val="Tekstpodstawowy24"/>
              <w:spacing w:after="0" w:line="240" w:lineRule="auto"/>
              <w:jc w:val="both"/>
              <w:rPr>
                <w:rFonts w:ascii="Arial" w:hAnsi="Arial" w:cs="Arial"/>
                <w:sz w:val="20"/>
              </w:rPr>
            </w:pPr>
            <w:r w:rsidRPr="003209B6">
              <w:rPr>
                <w:rFonts w:ascii="Arial" w:hAnsi="Arial" w:cs="Arial"/>
                <w:sz w:val="20"/>
              </w:rPr>
              <w:t xml:space="preserve">Deklaruję udzielenie </w:t>
            </w:r>
            <w:r w:rsidRPr="003209B6">
              <w:rPr>
                <w:rFonts w:ascii="Arial" w:hAnsi="Arial" w:cs="Arial"/>
                <w:b/>
                <w:sz w:val="20"/>
              </w:rPr>
              <w:t>48 miesięcznej</w:t>
            </w:r>
            <w:r w:rsidRPr="003209B6">
              <w:rPr>
                <w:rFonts w:ascii="Arial" w:hAnsi="Arial" w:cs="Arial"/>
                <w:sz w:val="20"/>
              </w:rPr>
              <w:t xml:space="preserve"> gwarancji  i rękojmi za wady</w:t>
            </w:r>
          </w:p>
        </w:tc>
        <w:tc>
          <w:tcPr>
            <w:tcW w:w="2392" w:type="dxa"/>
            <w:shd w:val="clear" w:color="auto" w:fill="auto"/>
            <w:vAlign w:val="center"/>
          </w:tcPr>
          <w:p w14:paraId="3BF56136" w14:textId="77777777" w:rsidR="00D03963" w:rsidRPr="003209B6" w:rsidRDefault="00D03963" w:rsidP="00D03963">
            <w:pPr>
              <w:pStyle w:val="Tekstpodstawowy24"/>
              <w:spacing w:after="0" w:line="240" w:lineRule="auto"/>
              <w:jc w:val="both"/>
              <w:rPr>
                <w:rFonts w:ascii="Arial" w:hAnsi="Arial" w:cs="Arial"/>
                <w:sz w:val="20"/>
              </w:rPr>
            </w:pPr>
          </w:p>
        </w:tc>
      </w:tr>
    </w:tbl>
    <w:p w14:paraId="5E782932" w14:textId="77777777" w:rsidR="00D03963" w:rsidRPr="002441C7" w:rsidRDefault="00D03963" w:rsidP="00D03963">
      <w:pPr>
        <w:suppressAutoHyphens/>
        <w:spacing w:before="120"/>
        <w:ind w:left="360"/>
        <w:jc w:val="both"/>
        <w:rPr>
          <w:rFonts w:ascii="Arial" w:hAnsi="Arial" w:cs="Arial"/>
        </w:rPr>
      </w:pPr>
      <w:r w:rsidRPr="002441C7">
        <w:rPr>
          <w:rFonts w:ascii="Arial" w:hAnsi="Arial" w:cs="Arial"/>
        </w:rPr>
        <w:t>Uwaga: Zamawiający wymaga aby deklarowany okres gwarancji i rękojmi za wady na przedmiot zamówienia zawierał się okresie od 24 do 48 miesięcy.</w:t>
      </w:r>
    </w:p>
    <w:p w14:paraId="42D1422C" w14:textId="77777777" w:rsidR="00D03963" w:rsidRPr="00C23BDF" w:rsidRDefault="00D03963" w:rsidP="00D03963">
      <w:pPr>
        <w:numPr>
          <w:ilvl w:val="0"/>
          <w:numId w:val="5"/>
        </w:numPr>
        <w:suppressAutoHyphens/>
        <w:spacing w:before="120"/>
        <w:jc w:val="both"/>
        <w:rPr>
          <w:rFonts w:ascii="Arial" w:hAnsi="Arial" w:cs="Arial"/>
          <w:b/>
        </w:rPr>
      </w:pPr>
      <w:r w:rsidRPr="00C23BDF">
        <w:rPr>
          <w:rFonts w:ascii="Arial" w:hAnsi="Arial" w:cs="Arial"/>
          <w:b/>
        </w:rPr>
        <w:t xml:space="preserve">Termin realizacji zamówienia: </w:t>
      </w:r>
      <w:r>
        <w:rPr>
          <w:rFonts w:ascii="Arial" w:hAnsi="Arial" w:cs="Arial"/>
        </w:rPr>
        <w:t>zgodnie z zapisami pkt. 5.1 SWZ</w:t>
      </w:r>
      <w:r w:rsidRPr="00C23BDF">
        <w:rPr>
          <w:rFonts w:ascii="Arial" w:hAnsi="Arial" w:cs="Arial"/>
        </w:rPr>
        <w:t>.</w:t>
      </w:r>
    </w:p>
    <w:p w14:paraId="70E4781C" w14:textId="77777777" w:rsidR="00D03963" w:rsidRPr="00653B34" w:rsidRDefault="00D03963" w:rsidP="00D03963">
      <w:pPr>
        <w:numPr>
          <w:ilvl w:val="0"/>
          <w:numId w:val="5"/>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07E0BA1E" w14:textId="77777777" w:rsidR="00D03963" w:rsidRDefault="00D03963" w:rsidP="00D03963">
      <w:pPr>
        <w:numPr>
          <w:ilvl w:val="0"/>
          <w:numId w:val="5"/>
        </w:numPr>
        <w:suppressAutoHyphens/>
        <w:spacing w:before="120"/>
        <w:ind w:left="357" w:hanging="357"/>
        <w:rPr>
          <w:rFonts w:ascii="Arial" w:hAnsi="Arial" w:cs="Arial"/>
          <w:b/>
        </w:rPr>
      </w:pPr>
      <w:r w:rsidRPr="00653B34">
        <w:rPr>
          <w:rFonts w:ascii="Arial" w:hAnsi="Arial" w:cs="Arial"/>
          <w:b/>
        </w:rPr>
        <w:t>Niniejszym oświadczam</w:t>
      </w:r>
      <w:r>
        <w:rPr>
          <w:rFonts w:ascii="Arial" w:hAnsi="Arial" w:cs="Arial"/>
          <w:b/>
        </w:rPr>
        <w:t>/</w:t>
      </w:r>
      <w:r w:rsidRPr="00653B34">
        <w:rPr>
          <w:rFonts w:ascii="Arial" w:hAnsi="Arial" w:cs="Arial"/>
          <w:b/>
        </w:rPr>
        <w:t xml:space="preserve">y, że: </w:t>
      </w:r>
    </w:p>
    <w:p w14:paraId="5350D2C2" w14:textId="77777777" w:rsidR="00D03963" w:rsidRDefault="00D03963" w:rsidP="00D03963">
      <w:pPr>
        <w:numPr>
          <w:ilvl w:val="1"/>
          <w:numId w:val="5"/>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5EB24FB7" w14:textId="77777777" w:rsidR="00D03963" w:rsidRDefault="00D03963" w:rsidP="00D03963">
      <w:pPr>
        <w:numPr>
          <w:ilvl w:val="1"/>
          <w:numId w:val="5"/>
        </w:numPr>
        <w:suppressAutoHyphens/>
        <w:spacing w:before="120"/>
        <w:jc w:val="both"/>
        <w:rPr>
          <w:rFonts w:ascii="Arial" w:hAnsi="Arial" w:cs="Arial"/>
          <w:b/>
        </w:rPr>
      </w:pPr>
      <w:r w:rsidRPr="003B24E1">
        <w:rPr>
          <w:rFonts w:ascii="Arial" w:hAnsi="Arial" w:cs="Arial"/>
        </w:rPr>
        <w:t>zapoznaliśmy się z projektowanymi postanowieniami umownymi załączonymi do SWZ, akceptujemy i przyjmujemy je bez zastrzeżeń;</w:t>
      </w:r>
    </w:p>
    <w:p w14:paraId="79A90741" w14:textId="77777777" w:rsidR="00D03963" w:rsidRDefault="00D03963" w:rsidP="00D03963">
      <w:pPr>
        <w:numPr>
          <w:ilvl w:val="1"/>
          <w:numId w:val="5"/>
        </w:numPr>
        <w:suppressAutoHyphens/>
        <w:spacing w:before="120"/>
        <w:jc w:val="both"/>
        <w:rPr>
          <w:rFonts w:ascii="Arial" w:hAnsi="Arial" w:cs="Arial"/>
          <w:b/>
        </w:rPr>
      </w:pPr>
      <w:r w:rsidRPr="003B24E1">
        <w:rPr>
          <w:rFonts w:ascii="Arial" w:hAnsi="Arial" w:cs="Arial"/>
        </w:rPr>
        <w:t xml:space="preserve">w przypadku udzielenia zamówienia zobowiązuję się do zawarcia umowy w miejscu </w:t>
      </w:r>
      <w:r>
        <w:rPr>
          <w:rFonts w:ascii="Arial" w:hAnsi="Arial" w:cs="Arial"/>
        </w:rPr>
        <w:br/>
      </w:r>
      <w:r w:rsidRPr="003B24E1">
        <w:rPr>
          <w:rFonts w:ascii="Arial" w:hAnsi="Arial" w:cs="Arial"/>
        </w:rPr>
        <w:t>i w terminie wskazanym przez Zamawiającego;</w:t>
      </w:r>
    </w:p>
    <w:p w14:paraId="64883868" w14:textId="77777777" w:rsidR="00D03963" w:rsidRDefault="00D03963" w:rsidP="00D03963">
      <w:pPr>
        <w:numPr>
          <w:ilvl w:val="1"/>
          <w:numId w:val="5"/>
        </w:numPr>
        <w:suppressAutoHyphens/>
        <w:spacing w:before="120"/>
        <w:jc w:val="both"/>
        <w:rPr>
          <w:rFonts w:ascii="Arial" w:hAnsi="Arial" w:cs="Arial"/>
          <w:b/>
        </w:rPr>
      </w:pPr>
      <w:r w:rsidRPr="003B24E1">
        <w:rPr>
          <w:rFonts w:ascii="Arial" w:hAnsi="Arial" w:cs="Arial"/>
        </w:rPr>
        <w:t>zapoznaliśmy się z klauzulą informacyjną o przetwarzaniu danych osobowych zawartą w pkt. 2</w:t>
      </w:r>
      <w:r>
        <w:rPr>
          <w:rFonts w:ascii="Arial" w:hAnsi="Arial" w:cs="Arial"/>
        </w:rPr>
        <w:t>3</w:t>
      </w:r>
      <w:r w:rsidRPr="003B24E1">
        <w:rPr>
          <w:rFonts w:ascii="Arial" w:hAnsi="Arial" w:cs="Arial"/>
        </w:rPr>
        <w:t xml:space="preserve"> SWZ;</w:t>
      </w:r>
    </w:p>
    <w:p w14:paraId="58E8C7EB" w14:textId="77777777" w:rsidR="00D03963" w:rsidRDefault="00D03963" w:rsidP="00D03963">
      <w:pPr>
        <w:numPr>
          <w:ilvl w:val="1"/>
          <w:numId w:val="5"/>
        </w:numPr>
        <w:suppressAutoHyphens/>
        <w:spacing w:before="120"/>
        <w:jc w:val="both"/>
        <w:rPr>
          <w:rFonts w:ascii="Arial" w:hAnsi="Arial" w:cs="Arial"/>
          <w:b/>
        </w:rPr>
      </w:pPr>
      <w:r w:rsidRPr="003B24E1">
        <w:rPr>
          <w:rFonts w:ascii="Arial" w:hAnsi="Arial" w:cs="Arial"/>
        </w:rPr>
        <w:t>przedmiot oferty jest zgodny z przedmiotem zamówienia;</w:t>
      </w:r>
    </w:p>
    <w:p w14:paraId="754A6FEA" w14:textId="77777777" w:rsidR="00D03963" w:rsidRPr="003B24E1" w:rsidRDefault="00D03963" w:rsidP="00D03963">
      <w:pPr>
        <w:numPr>
          <w:ilvl w:val="1"/>
          <w:numId w:val="5"/>
        </w:numPr>
        <w:suppressAutoHyphens/>
        <w:spacing w:before="120"/>
        <w:jc w:val="both"/>
        <w:rPr>
          <w:rFonts w:ascii="Arial" w:hAnsi="Arial" w:cs="Arial"/>
          <w:b/>
        </w:rPr>
      </w:pPr>
      <w:r w:rsidRPr="003B24E1">
        <w:rPr>
          <w:rFonts w:ascii="Arial" w:hAnsi="Arial" w:cs="Arial"/>
        </w:rPr>
        <w:t xml:space="preserve">jesteśmy związani niniejszą ofertą przez </w:t>
      </w:r>
      <w:r>
        <w:rPr>
          <w:rFonts w:ascii="Arial" w:hAnsi="Arial" w:cs="Arial"/>
        </w:rPr>
        <w:t xml:space="preserve">okres </w:t>
      </w:r>
      <w:r w:rsidRPr="003B24E1">
        <w:rPr>
          <w:rFonts w:ascii="Arial" w:hAnsi="Arial" w:cs="Arial"/>
        </w:rPr>
        <w:t>wskazany w SWZ, licząc od dnia składania ofert;</w:t>
      </w:r>
    </w:p>
    <w:p w14:paraId="43B45347" w14:textId="77777777" w:rsidR="00D03963" w:rsidRPr="00812610" w:rsidRDefault="00D03963" w:rsidP="00D03963">
      <w:pPr>
        <w:numPr>
          <w:ilvl w:val="0"/>
          <w:numId w:val="5"/>
        </w:numPr>
        <w:suppressAutoHyphens/>
        <w:spacing w:before="120"/>
        <w:jc w:val="both"/>
        <w:rPr>
          <w:rFonts w:ascii="Arial" w:hAnsi="Arial" w:cs="Arial"/>
        </w:rPr>
      </w:pPr>
      <w:r w:rsidRPr="009271A3">
        <w:rPr>
          <w:rFonts w:ascii="Arial" w:hAnsi="Arial" w:cs="Arial"/>
          <w:b/>
        </w:rPr>
        <w:t>Oświadczam/y</w:t>
      </w:r>
      <w:r w:rsidRPr="004E08DA">
        <w:rPr>
          <w:rFonts w:ascii="Arial" w:hAnsi="Arial" w:cs="Arial"/>
        </w:rPr>
        <w:t>, że za wyjątkiem następujących informacji i dokumentów ………………</w:t>
      </w:r>
      <w:r>
        <w:rPr>
          <w:rFonts w:ascii="Arial" w:hAnsi="Arial" w:cs="Arial"/>
        </w:rPr>
        <w:t>……..</w:t>
      </w:r>
      <w:r w:rsidRPr="004E08DA">
        <w:rPr>
          <w:rFonts w:ascii="Arial" w:hAnsi="Arial" w:cs="Arial"/>
        </w:rPr>
        <w:t>…….. wydzielonych oraz zawartych w pliku o nazwie ……………………………………</w:t>
      </w:r>
      <w:r>
        <w:rPr>
          <w:rFonts w:ascii="Arial" w:hAnsi="Arial" w:cs="Arial"/>
        </w:rPr>
        <w:t>……….</w:t>
      </w:r>
      <w:r w:rsidRPr="004E08DA">
        <w:rPr>
          <w:rFonts w:ascii="Arial" w:hAnsi="Arial" w:cs="Arial"/>
        </w:rPr>
        <w:t xml:space="preserve">……………., niniejsza oferta oraz wszelkie załączniki do niej są jawne i nie zawierają informacji stanowiących </w:t>
      </w:r>
      <w:r w:rsidRPr="004E08DA">
        <w:rPr>
          <w:rFonts w:ascii="Arial" w:hAnsi="Arial" w:cs="Arial"/>
        </w:rPr>
        <w:lastRenderedPageBreak/>
        <w:t>tajemnice przedsiębiorstwa w rozumieniu przepisów o zwalczaniu nieuczciwej konkurencji, które chcemy zastrzec przed ogólnym dostępem.</w:t>
      </w:r>
    </w:p>
    <w:p w14:paraId="77EB9A97" w14:textId="77777777" w:rsidR="00D03963" w:rsidRPr="00A171A6" w:rsidRDefault="00D03963" w:rsidP="00D03963">
      <w:pPr>
        <w:widowControl w:val="0"/>
        <w:numPr>
          <w:ilvl w:val="0"/>
          <w:numId w:val="5"/>
        </w:numPr>
        <w:spacing w:before="240"/>
        <w:rPr>
          <w:rFonts w:ascii="Arial" w:hAnsi="Arial" w:cs="Arial"/>
        </w:rPr>
      </w:pPr>
      <w:r w:rsidRPr="00A171A6">
        <w:rPr>
          <w:rFonts w:ascii="Arial" w:hAnsi="Arial" w:cs="Arial"/>
          <w:b/>
        </w:rPr>
        <w:t>Oświadczamy,</w:t>
      </w:r>
      <w:r w:rsidRPr="00A171A6">
        <w:rPr>
          <w:rFonts w:ascii="Arial" w:hAnsi="Arial" w:cs="Arial"/>
        </w:rPr>
        <w:t xml:space="preserve"> </w:t>
      </w:r>
      <w:r w:rsidRPr="00644C26">
        <w:rPr>
          <w:rFonts w:ascii="Arial" w:hAnsi="Arial" w:cs="Arial"/>
        </w:rPr>
        <w:t>że dostawy objęte zamówieniem</w:t>
      </w:r>
      <w:r w:rsidRPr="00644C26">
        <w:rPr>
          <w:rFonts w:ascii="Arial" w:hAnsi="Arial" w:cs="Arial"/>
          <w:vertAlign w:val="superscript"/>
        </w:rPr>
        <w:footnoteReference w:id="5"/>
      </w:r>
      <w:r w:rsidRPr="00644C26">
        <w:rPr>
          <w:rFonts w:ascii="Arial" w:hAnsi="Arial" w:cs="Arial"/>
        </w:rPr>
        <w:t>:</w:t>
      </w:r>
    </w:p>
    <w:p w14:paraId="24967DDB" w14:textId="77777777" w:rsidR="00D03963" w:rsidRPr="00A171A6" w:rsidRDefault="00D03963" w:rsidP="00D03963">
      <w:pPr>
        <w:pStyle w:val="Akapitzlist"/>
        <w:widowControl w:val="0"/>
        <w:numPr>
          <w:ilvl w:val="0"/>
          <w:numId w:val="17"/>
        </w:numPr>
        <w:rPr>
          <w:rFonts w:ascii="Arial" w:hAnsi="Arial" w:cs="Arial"/>
        </w:rPr>
      </w:pPr>
      <w:r w:rsidRPr="00A171A6">
        <w:rPr>
          <w:rFonts w:ascii="Arial" w:hAnsi="Arial" w:cs="Arial"/>
        </w:rPr>
        <w:t>zamierzam/y wykonać samodzielnie*</w:t>
      </w:r>
    </w:p>
    <w:p w14:paraId="3C66FCB9" w14:textId="77777777" w:rsidR="00D03963" w:rsidRPr="000A4C4D" w:rsidRDefault="00D03963" w:rsidP="00D03963">
      <w:pPr>
        <w:pStyle w:val="Akapitzlist"/>
        <w:widowControl w:val="0"/>
        <w:numPr>
          <w:ilvl w:val="0"/>
          <w:numId w:val="17"/>
        </w:numPr>
        <w:rPr>
          <w:rFonts w:ascii="Arial" w:hAnsi="Arial" w:cs="Arial"/>
        </w:rPr>
      </w:pPr>
      <w:r w:rsidRPr="00A171A6">
        <w:rPr>
          <w:rFonts w:ascii="Arial" w:hAnsi="Arial" w:cs="Arial"/>
        </w:rPr>
        <w:t>zamierzam/y powierzyć podwykonawcom*</w:t>
      </w:r>
    </w:p>
    <w:p w14:paraId="55FA0798" w14:textId="77777777" w:rsidR="00D03963" w:rsidRPr="007F0172" w:rsidRDefault="00D03963" w:rsidP="00D03963">
      <w:pPr>
        <w:widowControl w:val="0"/>
        <w:rPr>
          <w:rFonts w:ascii="Arial" w:hAnsi="Arial" w:cs="Arial"/>
        </w:rPr>
      </w:pPr>
    </w:p>
    <w:tbl>
      <w:tblPr>
        <w:tblW w:w="4783" w:type="pct"/>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36"/>
        <w:gridCol w:w="2961"/>
        <w:gridCol w:w="4751"/>
      </w:tblGrid>
      <w:tr w:rsidR="00D03963" w:rsidRPr="00653B34" w14:paraId="60DE28FF" w14:textId="77777777" w:rsidTr="00D03963">
        <w:tc>
          <w:tcPr>
            <w:tcW w:w="541" w:type="pct"/>
            <w:shd w:val="clear" w:color="auto" w:fill="D9D9D9" w:themeFill="background1" w:themeFillShade="D9"/>
            <w:vAlign w:val="center"/>
          </w:tcPr>
          <w:p w14:paraId="74022982" w14:textId="77777777" w:rsidR="00D03963" w:rsidRPr="00937CEF" w:rsidRDefault="00D03963" w:rsidP="00D03963">
            <w:pPr>
              <w:snapToGrid w:val="0"/>
              <w:jc w:val="center"/>
              <w:rPr>
                <w:rFonts w:ascii="Arial" w:hAnsi="Arial" w:cs="Arial"/>
                <w:b/>
                <w:sz w:val="16"/>
                <w:szCs w:val="16"/>
              </w:rPr>
            </w:pPr>
            <w:r w:rsidRPr="00937CEF">
              <w:rPr>
                <w:rFonts w:ascii="Arial" w:hAnsi="Arial" w:cs="Arial"/>
                <w:b/>
                <w:sz w:val="16"/>
                <w:szCs w:val="16"/>
              </w:rPr>
              <w:t>L.p.</w:t>
            </w:r>
          </w:p>
        </w:tc>
        <w:tc>
          <w:tcPr>
            <w:tcW w:w="1712" w:type="pct"/>
            <w:shd w:val="clear" w:color="auto" w:fill="D9D9D9" w:themeFill="background1" w:themeFillShade="D9"/>
            <w:vAlign w:val="center"/>
          </w:tcPr>
          <w:p w14:paraId="11FF5185" w14:textId="77777777" w:rsidR="00D03963" w:rsidRPr="00937CEF" w:rsidRDefault="00D03963" w:rsidP="00D0396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747" w:type="pct"/>
            <w:shd w:val="clear" w:color="auto" w:fill="D9D9D9" w:themeFill="background1" w:themeFillShade="D9"/>
            <w:vAlign w:val="center"/>
          </w:tcPr>
          <w:p w14:paraId="0AE7275F" w14:textId="77777777" w:rsidR="00D03963" w:rsidRPr="000577E8" w:rsidRDefault="00D03963" w:rsidP="00D03963">
            <w:pPr>
              <w:snapToGrid w:val="0"/>
              <w:jc w:val="center"/>
              <w:rPr>
                <w:rFonts w:ascii="Arial" w:hAnsi="Arial" w:cs="Arial"/>
                <w:b/>
                <w:sz w:val="16"/>
                <w:szCs w:val="16"/>
              </w:rPr>
            </w:pPr>
            <w:r w:rsidRPr="00937CEF">
              <w:rPr>
                <w:rFonts w:ascii="Arial" w:hAnsi="Arial" w:cs="Arial"/>
                <w:b/>
                <w:sz w:val="16"/>
                <w:szCs w:val="16"/>
              </w:rPr>
              <w:t xml:space="preserve">Nazwy (firm) podwykonawców </w:t>
            </w:r>
            <w:r w:rsidRPr="00937CEF">
              <w:rPr>
                <w:rFonts w:ascii="Arial" w:hAnsi="Arial" w:cs="Arial"/>
                <w:b/>
                <w:sz w:val="16"/>
                <w:szCs w:val="16"/>
              </w:rPr>
              <w:br/>
              <w:t>(</w:t>
            </w:r>
            <w:r w:rsidRPr="00937CEF">
              <w:rPr>
                <w:rFonts w:ascii="Arial" w:hAnsi="Arial" w:cs="Arial"/>
                <w:b/>
                <w:i/>
                <w:sz w:val="16"/>
                <w:szCs w:val="16"/>
              </w:rPr>
              <w:t>o ile są znane</w:t>
            </w:r>
            <w:r w:rsidRPr="00937CEF">
              <w:rPr>
                <w:rFonts w:ascii="Arial" w:hAnsi="Arial" w:cs="Arial"/>
                <w:b/>
                <w:sz w:val="16"/>
                <w:szCs w:val="16"/>
              </w:rPr>
              <w:t>)</w:t>
            </w:r>
          </w:p>
        </w:tc>
      </w:tr>
      <w:tr w:rsidR="00D03963" w:rsidRPr="00653B34" w14:paraId="0F5101BB" w14:textId="77777777" w:rsidTr="00D03963">
        <w:trPr>
          <w:trHeight w:val="458"/>
        </w:trPr>
        <w:tc>
          <w:tcPr>
            <w:tcW w:w="541" w:type="pct"/>
            <w:shd w:val="clear" w:color="auto" w:fill="auto"/>
          </w:tcPr>
          <w:p w14:paraId="45D7B566" w14:textId="77777777" w:rsidR="00D03963" w:rsidRPr="00653B34" w:rsidRDefault="00D03963" w:rsidP="00D03963">
            <w:pPr>
              <w:snapToGrid w:val="0"/>
              <w:spacing w:line="260" w:lineRule="atLeast"/>
              <w:jc w:val="both"/>
              <w:rPr>
                <w:rFonts w:ascii="Arial" w:hAnsi="Arial" w:cs="Arial"/>
                <w:b/>
              </w:rPr>
            </w:pPr>
          </w:p>
        </w:tc>
        <w:tc>
          <w:tcPr>
            <w:tcW w:w="1712" w:type="pct"/>
            <w:shd w:val="clear" w:color="auto" w:fill="auto"/>
          </w:tcPr>
          <w:p w14:paraId="7F56E012" w14:textId="77777777" w:rsidR="00D03963" w:rsidRPr="00653B34" w:rsidRDefault="00D03963" w:rsidP="00D03963">
            <w:pPr>
              <w:snapToGrid w:val="0"/>
              <w:spacing w:line="260" w:lineRule="atLeast"/>
              <w:jc w:val="both"/>
              <w:rPr>
                <w:rFonts w:ascii="Arial" w:hAnsi="Arial" w:cs="Arial"/>
                <w:b/>
              </w:rPr>
            </w:pPr>
          </w:p>
          <w:p w14:paraId="42DF0076" w14:textId="77777777" w:rsidR="00D03963" w:rsidRPr="00653B34" w:rsidRDefault="00D03963" w:rsidP="00D03963">
            <w:pPr>
              <w:snapToGrid w:val="0"/>
              <w:spacing w:line="260" w:lineRule="atLeast"/>
              <w:jc w:val="both"/>
              <w:rPr>
                <w:rFonts w:ascii="Arial" w:hAnsi="Arial" w:cs="Arial"/>
                <w:b/>
              </w:rPr>
            </w:pPr>
          </w:p>
          <w:p w14:paraId="00217454" w14:textId="77777777" w:rsidR="00D03963" w:rsidRPr="00653B34" w:rsidRDefault="00D03963" w:rsidP="00D03963">
            <w:pPr>
              <w:snapToGrid w:val="0"/>
              <w:spacing w:line="260" w:lineRule="atLeast"/>
              <w:jc w:val="both"/>
              <w:rPr>
                <w:rFonts w:ascii="Arial" w:hAnsi="Arial" w:cs="Arial"/>
                <w:b/>
              </w:rPr>
            </w:pPr>
          </w:p>
        </w:tc>
        <w:tc>
          <w:tcPr>
            <w:tcW w:w="2747" w:type="pct"/>
          </w:tcPr>
          <w:p w14:paraId="1E787C9B" w14:textId="77777777" w:rsidR="00D03963" w:rsidRPr="00653B34" w:rsidRDefault="00D03963" w:rsidP="00D03963">
            <w:pPr>
              <w:snapToGrid w:val="0"/>
              <w:spacing w:line="260" w:lineRule="atLeast"/>
              <w:jc w:val="both"/>
              <w:rPr>
                <w:rFonts w:ascii="Arial" w:hAnsi="Arial" w:cs="Arial"/>
              </w:rPr>
            </w:pPr>
          </w:p>
        </w:tc>
      </w:tr>
    </w:tbl>
    <w:p w14:paraId="31BC265F" w14:textId="77777777" w:rsidR="00D03963" w:rsidRDefault="00D03963" w:rsidP="00D03963">
      <w:pPr>
        <w:pStyle w:val="Akapitzlist1"/>
        <w:suppressAutoHyphens/>
        <w:ind w:left="0"/>
        <w:rPr>
          <w:rFonts w:ascii="Arial" w:hAnsi="Arial" w:cs="Arial"/>
          <w:b/>
          <w:sz w:val="20"/>
          <w:szCs w:val="20"/>
        </w:rPr>
      </w:pPr>
    </w:p>
    <w:p w14:paraId="1A18D046" w14:textId="77777777" w:rsidR="00D03963" w:rsidRPr="00792D0A" w:rsidRDefault="00D03963" w:rsidP="00D03963">
      <w:pPr>
        <w:widowControl w:val="0"/>
        <w:numPr>
          <w:ilvl w:val="0"/>
          <w:numId w:val="5"/>
        </w:numPr>
        <w:jc w:val="both"/>
        <w:rPr>
          <w:rFonts w:ascii="Arial" w:hAnsi="Arial" w:cs="Arial"/>
          <w:bCs/>
        </w:rPr>
      </w:pPr>
      <w:r w:rsidRPr="006871B6">
        <w:rPr>
          <w:rFonts w:ascii="Arial" w:hAnsi="Arial" w:cs="Arial"/>
          <w:bCs/>
        </w:rPr>
        <w:t xml:space="preserve">Wybór oferty </w:t>
      </w:r>
      <w:r w:rsidRPr="00792D0A">
        <w:rPr>
          <w:rFonts w:ascii="Arial" w:hAnsi="Arial" w:cs="Arial"/>
          <w:bCs/>
        </w:rPr>
        <w:t>prowadzić będzie do powstania u Zamawiającego obowiązku podatkowego zgodnie z ustawą z dnia 11 marca 2004 r. o podatku od towarów i usług</w:t>
      </w:r>
      <w:r w:rsidRPr="002F7E28">
        <w:rPr>
          <w:rFonts w:ascii="Arial" w:hAnsi="Arial" w:cs="Arial"/>
          <w:sz w:val="22"/>
          <w:vertAlign w:val="superscript"/>
        </w:rPr>
        <w:footnoteReference w:id="6"/>
      </w:r>
      <w:r w:rsidRPr="00792D0A">
        <w:rPr>
          <w:rFonts w:ascii="Arial" w:hAnsi="Arial" w:cs="Arial"/>
          <w:bCs/>
        </w:rPr>
        <w:t xml:space="preserve"> w zakresie następujących towarów/usług ..………………………*</w:t>
      </w:r>
    </w:p>
    <w:p w14:paraId="44FAC507" w14:textId="77777777" w:rsidR="00D03963" w:rsidRPr="00792D0A" w:rsidRDefault="00D03963" w:rsidP="00D03963">
      <w:pPr>
        <w:widowControl w:val="0"/>
        <w:ind w:left="360"/>
        <w:jc w:val="both"/>
        <w:rPr>
          <w:rFonts w:ascii="Arial" w:hAnsi="Arial" w:cs="Arial"/>
          <w:bCs/>
        </w:rPr>
      </w:pPr>
      <w:r w:rsidRPr="00792D0A">
        <w:rPr>
          <w:rFonts w:ascii="Arial" w:hAnsi="Arial" w:cs="Arial"/>
          <w:bCs/>
        </w:rPr>
        <w:t>Stawka podatku od towarów i usług, która zgodnie z wiedzą Wykonawcy, będzie miała zastosowanie ……….%</w:t>
      </w:r>
    </w:p>
    <w:p w14:paraId="63656ED7" w14:textId="77777777" w:rsidR="00D03963" w:rsidRPr="00792D0A" w:rsidRDefault="00D03963" w:rsidP="00D03963">
      <w:pPr>
        <w:widowControl w:val="0"/>
        <w:ind w:left="360"/>
        <w:jc w:val="both"/>
        <w:rPr>
          <w:rFonts w:ascii="Arial" w:hAnsi="Arial" w:cs="Arial"/>
          <w:bCs/>
        </w:rPr>
      </w:pPr>
      <w:r w:rsidRPr="00792D0A">
        <w:rPr>
          <w:rFonts w:ascii="Arial" w:hAnsi="Arial" w:cs="Arial"/>
          <w:bCs/>
        </w:rPr>
        <w:t>Wartość ww. towarów lub usług bez podatku wynosi ……………………………………………*</w:t>
      </w:r>
    </w:p>
    <w:p w14:paraId="455A0B04" w14:textId="77777777" w:rsidR="00D03963" w:rsidRPr="006871B6" w:rsidRDefault="00D03963" w:rsidP="00D03963">
      <w:pPr>
        <w:pStyle w:val="Tekstkomentarza1"/>
        <w:jc w:val="both"/>
        <w:rPr>
          <w:rFonts w:ascii="Arial" w:hAnsi="Arial" w:cs="Arial"/>
          <w:bCs/>
          <w:sz w:val="12"/>
          <w:szCs w:val="12"/>
        </w:rPr>
      </w:pPr>
    </w:p>
    <w:p w14:paraId="2A657B49" w14:textId="77777777" w:rsidR="00D03963" w:rsidRPr="006871B6" w:rsidRDefault="00D03963" w:rsidP="00D03963">
      <w:pPr>
        <w:widowControl w:val="0"/>
        <w:numPr>
          <w:ilvl w:val="0"/>
          <w:numId w:val="5"/>
        </w:numPr>
        <w:rPr>
          <w:rFonts w:ascii="Arial" w:hAnsi="Arial" w:cs="Arial"/>
        </w:rPr>
      </w:pPr>
      <w:r>
        <w:rPr>
          <w:rFonts w:ascii="Arial" w:hAnsi="Arial" w:cs="Arial"/>
          <w:b/>
        </w:rPr>
        <w:t>Rodzaj wykonawcy</w:t>
      </w:r>
      <w:r w:rsidRPr="006871B6">
        <w:rPr>
          <w:rFonts w:ascii="Arial" w:hAnsi="Arial" w:cs="Arial"/>
        </w:rPr>
        <w:t>:</w:t>
      </w:r>
    </w:p>
    <w:p w14:paraId="12376967" w14:textId="77777777" w:rsidR="00D03963" w:rsidRPr="00FB4820" w:rsidRDefault="00D03963" w:rsidP="00D03963">
      <w:pPr>
        <w:pStyle w:val="Standard"/>
        <w:numPr>
          <w:ilvl w:val="0"/>
          <w:numId w:val="22"/>
        </w:numPr>
        <w:spacing w:before="120" w:after="120"/>
        <w:ind w:left="1395" w:hanging="357"/>
        <w:jc w:val="both"/>
        <w:rPr>
          <w:rFonts w:ascii="Arial" w:hAnsi="Arial" w:cs="Arial"/>
        </w:rPr>
      </w:pPr>
      <w:r>
        <w:rPr>
          <w:rFonts w:ascii="Arial" w:hAnsi="Arial" w:cs="Arial"/>
        </w:rPr>
        <w:t>mikroprzedsiębiorstwo*</w:t>
      </w:r>
    </w:p>
    <w:p w14:paraId="72D34BA3" w14:textId="77777777" w:rsidR="00D03963" w:rsidRPr="006871B6" w:rsidRDefault="00D03963" w:rsidP="00D03963">
      <w:pPr>
        <w:pStyle w:val="Standard"/>
        <w:numPr>
          <w:ilvl w:val="0"/>
          <w:numId w:val="22"/>
        </w:numPr>
        <w:spacing w:before="120" w:after="120"/>
        <w:ind w:left="1395" w:hanging="357"/>
        <w:jc w:val="both"/>
        <w:rPr>
          <w:rFonts w:ascii="Arial" w:hAnsi="Arial" w:cs="Arial"/>
        </w:rPr>
      </w:pPr>
      <w:r w:rsidRPr="006871B6">
        <w:rPr>
          <w:rFonts w:ascii="Arial" w:hAnsi="Arial" w:cs="Arial"/>
        </w:rPr>
        <w:t>mał</w:t>
      </w:r>
      <w:r>
        <w:rPr>
          <w:rFonts w:ascii="Arial" w:hAnsi="Arial" w:cs="Arial"/>
        </w:rPr>
        <w:t>e</w:t>
      </w:r>
      <w:r w:rsidRPr="006871B6">
        <w:rPr>
          <w:rFonts w:ascii="Arial" w:hAnsi="Arial" w:cs="Arial"/>
        </w:rPr>
        <w:t xml:space="preserve"> przedsiębiorstw</w:t>
      </w:r>
      <w:r>
        <w:rPr>
          <w:rFonts w:ascii="Arial" w:hAnsi="Arial" w:cs="Arial"/>
        </w:rPr>
        <w:t>o</w:t>
      </w:r>
      <w:r w:rsidRPr="006871B6">
        <w:rPr>
          <w:rFonts w:ascii="Arial" w:hAnsi="Arial" w:cs="Arial"/>
        </w:rPr>
        <w:t>*</w:t>
      </w:r>
    </w:p>
    <w:p w14:paraId="2F09A766" w14:textId="77777777" w:rsidR="00D03963" w:rsidRDefault="00D03963" w:rsidP="00D03963">
      <w:pPr>
        <w:pStyle w:val="Standard"/>
        <w:numPr>
          <w:ilvl w:val="0"/>
          <w:numId w:val="22"/>
        </w:numPr>
        <w:spacing w:before="120" w:after="120"/>
        <w:ind w:left="1395" w:hanging="357"/>
        <w:jc w:val="both"/>
        <w:rPr>
          <w:rFonts w:ascii="Arial" w:hAnsi="Arial" w:cs="Arial"/>
        </w:rPr>
      </w:pPr>
      <w:r w:rsidRPr="006871B6">
        <w:rPr>
          <w:rFonts w:ascii="Arial" w:hAnsi="Arial" w:cs="Arial"/>
        </w:rPr>
        <w:t>średni</w:t>
      </w:r>
      <w:r>
        <w:rPr>
          <w:rFonts w:ascii="Arial" w:hAnsi="Arial" w:cs="Arial"/>
        </w:rPr>
        <w:t>e</w:t>
      </w:r>
      <w:r w:rsidRPr="006871B6">
        <w:rPr>
          <w:rFonts w:ascii="Arial" w:hAnsi="Arial" w:cs="Arial"/>
        </w:rPr>
        <w:t xml:space="preserve"> przedsiębiorstw</w:t>
      </w:r>
      <w:r>
        <w:rPr>
          <w:rFonts w:ascii="Arial" w:hAnsi="Arial" w:cs="Arial"/>
        </w:rPr>
        <w:t>o</w:t>
      </w:r>
      <w:r w:rsidRPr="006871B6">
        <w:rPr>
          <w:rFonts w:ascii="Arial" w:hAnsi="Arial" w:cs="Arial"/>
        </w:rPr>
        <w:t>*</w:t>
      </w:r>
    </w:p>
    <w:p w14:paraId="2067BF36" w14:textId="77777777" w:rsidR="00D03963" w:rsidRDefault="00D03963" w:rsidP="00D03963">
      <w:pPr>
        <w:pStyle w:val="Standard"/>
        <w:numPr>
          <w:ilvl w:val="0"/>
          <w:numId w:val="22"/>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71F3536" w14:textId="77777777" w:rsidR="00D03963" w:rsidRDefault="00D03963" w:rsidP="00D03963">
      <w:pPr>
        <w:pStyle w:val="Standard"/>
        <w:numPr>
          <w:ilvl w:val="0"/>
          <w:numId w:val="22"/>
        </w:numPr>
        <w:spacing w:before="120" w:after="120"/>
        <w:ind w:left="1395" w:hanging="357"/>
        <w:jc w:val="both"/>
        <w:rPr>
          <w:rFonts w:ascii="Arial" w:hAnsi="Arial" w:cs="Arial"/>
        </w:rPr>
      </w:pPr>
      <w:r>
        <w:rPr>
          <w:rFonts w:ascii="Arial" w:hAnsi="Arial" w:cs="Arial"/>
        </w:rPr>
        <w:t>osoba fizyczna nieprowadząca działalności gospodarczej*</w:t>
      </w:r>
    </w:p>
    <w:p w14:paraId="1349341C" w14:textId="77777777" w:rsidR="00D03963" w:rsidRDefault="00D03963" w:rsidP="00D03963">
      <w:pPr>
        <w:pStyle w:val="Standard"/>
        <w:numPr>
          <w:ilvl w:val="0"/>
          <w:numId w:val="22"/>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7A60C154" w14:textId="77777777" w:rsidR="00D03963" w:rsidRPr="008D1DB0" w:rsidRDefault="00D03963" w:rsidP="00D03963">
      <w:pPr>
        <w:pStyle w:val="Standard"/>
        <w:spacing w:before="120" w:after="120"/>
        <w:ind w:left="1395"/>
        <w:jc w:val="both"/>
        <w:rPr>
          <w:rFonts w:ascii="Arial" w:hAnsi="Arial" w:cs="Arial"/>
        </w:rPr>
      </w:pPr>
    </w:p>
    <w:p w14:paraId="6CE5A554" w14:textId="77777777" w:rsidR="00D03963" w:rsidRPr="007F0172" w:rsidRDefault="00D03963" w:rsidP="00D03963">
      <w:pPr>
        <w:pStyle w:val="Standard"/>
        <w:spacing w:after="120"/>
        <w:ind w:left="680"/>
        <w:jc w:val="both"/>
        <w:rPr>
          <w:rFonts w:ascii="Arial" w:hAnsi="Arial" w:cs="Arial"/>
        </w:rPr>
      </w:pPr>
      <w:r w:rsidRPr="007F0172">
        <w:rPr>
          <w:rFonts w:ascii="Arial" w:hAnsi="Arial" w:cs="Arial"/>
          <w:b/>
        </w:rPr>
        <w:t>Uwaga:</w:t>
      </w:r>
      <w:r w:rsidRPr="007F0172">
        <w:rPr>
          <w:rFonts w:ascii="Arial" w:hAnsi="Arial" w:cs="Arial"/>
        </w:rPr>
        <w:t xml:space="preserve"> W przypadku Wykonawców składających ofertę wspólną należy wypełnić dla każdego podmiotu osobno.</w:t>
      </w:r>
    </w:p>
    <w:p w14:paraId="4104846C" w14:textId="77777777" w:rsidR="00D03963" w:rsidRPr="007B4B08" w:rsidRDefault="00D03963" w:rsidP="00D03963">
      <w:pPr>
        <w:widowControl w:val="0"/>
        <w:numPr>
          <w:ilvl w:val="0"/>
          <w:numId w:val="5"/>
        </w:numPr>
        <w:rPr>
          <w:rFonts w:ascii="Arial" w:hAnsi="Arial" w:cs="Arial"/>
        </w:rPr>
      </w:pPr>
      <w:r w:rsidRPr="009271A3">
        <w:rPr>
          <w:rFonts w:ascii="Arial" w:hAnsi="Arial" w:cs="Arial"/>
          <w:b/>
        </w:rPr>
        <w:t>Oświadczam/y, że</w:t>
      </w:r>
      <w:r w:rsidRPr="007B4B08">
        <w:rPr>
          <w:rFonts w:ascii="Arial" w:hAnsi="Arial" w:cs="Arial"/>
        </w:rPr>
        <w:t>:</w:t>
      </w:r>
    </w:p>
    <w:p w14:paraId="6558F547" w14:textId="77777777" w:rsidR="00D03963" w:rsidRPr="007B4B08" w:rsidRDefault="00D03963" w:rsidP="00D03963">
      <w:pPr>
        <w:pStyle w:val="Bezodstpw"/>
        <w:numPr>
          <w:ilvl w:val="1"/>
          <w:numId w:val="18"/>
        </w:numPr>
        <w:tabs>
          <w:tab w:val="left" w:pos="709"/>
        </w:tabs>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0C6A107" w14:textId="77777777" w:rsidR="00D03963" w:rsidRPr="007B4B08" w:rsidRDefault="00D03963" w:rsidP="00D03963">
      <w:pPr>
        <w:pStyle w:val="Bezodstpw"/>
        <w:numPr>
          <w:ilvl w:val="1"/>
          <w:numId w:val="18"/>
        </w:numPr>
        <w:tabs>
          <w:tab w:val="left" w:pos="709"/>
        </w:tabs>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7F1C4329" w14:textId="77777777" w:rsidR="00D03963" w:rsidRDefault="00D03963" w:rsidP="00D03963">
      <w:pPr>
        <w:pStyle w:val="Bezodstpw"/>
        <w:numPr>
          <w:ilvl w:val="1"/>
          <w:numId w:val="18"/>
        </w:numPr>
        <w:tabs>
          <w:tab w:val="left" w:pos="709"/>
        </w:tabs>
        <w:ind w:left="709" w:hanging="283"/>
        <w:jc w:val="both"/>
        <w:rPr>
          <w:sz w:val="20"/>
          <w:szCs w:val="20"/>
        </w:rPr>
      </w:pPr>
      <w:r w:rsidRPr="007B4B08">
        <w:rPr>
          <w:rFonts w:ascii="Arial" w:hAnsi="Arial" w:cs="Arial"/>
          <w:sz w:val="20"/>
          <w:szCs w:val="20"/>
        </w:rPr>
        <w:lastRenderedPageBreak/>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7A496FE1" w14:textId="77777777" w:rsidR="00D03963" w:rsidRPr="00AD3453" w:rsidRDefault="00D03963" w:rsidP="00D03963">
      <w:pPr>
        <w:pStyle w:val="Bezodstpw"/>
        <w:tabs>
          <w:tab w:val="left" w:pos="709"/>
        </w:tabs>
        <w:ind w:left="709"/>
        <w:jc w:val="both"/>
        <w:rPr>
          <w:sz w:val="20"/>
          <w:szCs w:val="20"/>
        </w:rPr>
      </w:pPr>
    </w:p>
    <w:p w14:paraId="6E5611D5" w14:textId="77777777" w:rsidR="00D03963" w:rsidRDefault="00D03963" w:rsidP="00D0396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76F70566" w14:textId="77777777" w:rsidR="00D03963" w:rsidRDefault="00D03963" w:rsidP="00D03963">
      <w:pPr>
        <w:rPr>
          <w:rFonts w:ascii="Arial" w:hAnsi="Arial" w:cs="Arial"/>
          <w:bCs/>
          <w:i/>
          <w:sz w:val="16"/>
          <w:szCs w:val="16"/>
        </w:rPr>
      </w:pPr>
    </w:p>
    <w:p w14:paraId="7D96FEFB" w14:textId="77777777" w:rsidR="00D03963" w:rsidRDefault="00D03963" w:rsidP="00D03963">
      <w:pPr>
        <w:rPr>
          <w:rFonts w:ascii="Arial" w:hAnsi="Arial" w:cs="Arial"/>
          <w:bCs/>
          <w:i/>
          <w:sz w:val="16"/>
          <w:szCs w:val="16"/>
        </w:rPr>
      </w:pPr>
    </w:p>
    <w:p w14:paraId="24C0D6CD" w14:textId="77777777" w:rsidR="00D03963" w:rsidRPr="00AD3453" w:rsidRDefault="00D03963" w:rsidP="00D03963">
      <w:pPr>
        <w:rPr>
          <w:rFonts w:ascii="Arial" w:hAnsi="Arial" w:cs="Arial"/>
          <w:bCs/>
          <w:i/>
          <w:sz w:val="16"/>
          <w:szCs w:val="16"/>
        </w:rPr>
      </w:pPr>
    </w:p>
    <w:p w14:paraId="14FD3471" w14:textId="77777777" w:rsidR="00D03963" w:rsidRPr="009271A3" w:rsidRDefault="00D03963" w:rsidP="00D03963">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50D18ED8" w14:textId="77777777" w:rsidR="00D03963" w:rsidRDefault="00D03963" w:rsidP="00D03963">
      <w:pPr>
        <w:pStyle w:val="Tekstpodstawowy3"/>
        <w:spacing w:after="0"/>
        <w:rPr>
          <w:rFonts w:ascii="Arial" w:hAnsi="Arial" w:cs="Arial"/>
          <w:szCs w:val="16"/>
        </w:rPr>
      </w:pPr>
      <w:r w:rsidRPr="009271A3">
        <w:rPr>
          <w:rFonts w:ascii="Arial" w:hAnsi="Arial" w:cs="Arial"/>
          <w:szCs w:val="16"/>
        </w:rPr>
        <w:t xml:space="preserve">     ( Miejscowość)     </w:t>
      </w:r>
    </w:p>
    <w:p w14:paraId="1261CC5D" w14:textId="77777777" w:rsidR="00D03963" w:rsidRDefault="00D03963" w:rsidP="00D03963">
      <w:pPr>
        <w:pStyle w:val="Tekstpodstawowy3"/>
        <w:spacing w:after="0"/>
        <w:rPr>
          <w:rFonts w:ascii="Arial" w:hAnsi="Arial" w:cs="Arial"/>
          <w:szCs w:val="16"/>
        </w:rPr>
      </w:pPr>
    </w:p>
    <w:p w14:paraId="4CE9C1BC" w14:textId="77777777" w:rsidR="00D03963" w:rsidRPr="00AD3453" w:rsidRDefault="00D03963" w:rsidP="00D03963">
      <w:pPr>
        <w:pStyle w:val="Tekstpodstawowy3"/>
        <w:spacing w:after="0"/>
        <w:rPr>
          <w:rFonts w:ascii="Arial" w:hAnsi="Arial" w:cs="Arial"/>
          <w:szCs w:val="16"/>
        </w:rPr>
      </w:pPr>
      <w:r w:rsidRPr="009271A3">
        <w:rPr>
          <w:rFonts w:ascii="Arial" w:hAnsi="Arial" w:cs="Arial"/>
          <w:szCs w:val="16"/>
        </w:rPr>
        <w:t xml:space="preserve">                            </w:t>
      </w:r>
      <w:r w:rsidRPr="009271A3">
        <w:rPr>
          <w:rFonts w:ascii="Arial" w:hAnsi="Arial" w:cs="Arial"/>
          <w:szCs w:val="16"/>
        </w:rPr>
        <w:tab/>
        <w:t xml:space="preserve">                </w:t>
      </w:r>
      <w:r w:rsidRPr="009271A3">
        <w:rPr>
          <w:rFonts w:ascii="Arial" w:hAnsi="Arial" w:cs="Arial"/>
          <w:szCs w:val="16"/>
        </w:rPr>
        <w:tab/>
        <w:t xml:space="preserve">                 </w:t>
      </w:r>
      <w:r>
        <w:rPr>
          <w:rFonts w:ascii="Arial" w:hAnsi="Arial" w:cs="Arial"/>
          <w:szCs w:val="16"/>
        </w:rPr>
        <w:t xml:space="preserve">               </w:t>
      </w:r>
      <w:r w:rsidRPr="009271A3">
        <w:rPr>
          <w:rFonts w:ascii="Arial" w:hAnsi="Arial" w:cs="Arial"/>
          <w:szCs w:val="16"/>
        </w:rPr>
        <w:t xml:space="preserve">         </w:t>
      </w:r>
    </w:p>
    <w:p w14:paraId="3EBA1ABF" w14:textId="77777777" w:rsidR="00D03963" w:rsidRPr="00AD3453" w:rsidRDefault="00D03963" w:rsidP="00D03963">
      <w:pPr>
        <w:pStyle w:val="Tekstpodstawowy3"/>
        <w:spacing w:after="0"/>
        <w:jc w:val="both"/>
        <w:rPr>
          <w:rFonts w:ascii="Arial" w:eastAsia="Calibri" w:hAnsi="Arial" w:cs="Arial"/>
          <w:b/>
          <w:sz w:val="18"/>
          <w:lang w:eastAsia="zh-CN"/>
        </w:rPr>
      </w:pPr>
      <w:r w:rsidRPr="00AD3453">
        <w:rPr>
          <w:rFonts w:ascii="Arial" w:eastAsia="Calibri" w:hAnsi="Arial" w:cs="Arial"/>
          <w:b/>
          <w:sz w:val="18"/>
          <w:lang w:eastAsia="zh-CN"/>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04A0D5E0" w14:textId="77777777" w:rsidR="00D03963" w:rsidRDefault="00D03963" w:rsidP="00D03963">
      <w:pPr>
        <w:pStyle w:val="Tekstpodstawowy3"/>
        <w:spacing w:after="0"/>
        <w:jc w:val="both"/>
        <w:rPr>
          <w:rFonts w:ascii="Arial" w:eastAsia="Calibri" w:hAnsi="Arial" w:cs="Arial"/>
          <w:b/>
          <w:sz w:val="20"/>
          <w:lang w:eastAsia="zh-CN"/>
        </w:rPr>
      </w:pPr>
    </w:p>
    <w:p w14:paraId="2939A69A" w14:textId="77777777" w:rsidR="00D03963" w:rsidRDefault="00D03963" w:rsidP="00D03963">
      <w:pPr>
        <w:pStyle w:val="Tekstpodstawowy3"/>
        <w:spacing w:after="0"/>
        <w:jc w:val="both"/>
        <w:rPr>
          <w:rFonts w:ascii="Arial" w:eastAsia="Calibri" w:hAnsi="Arial" w:cs="Arial"/>
          <w:b/>
          <w:sz w:val="20"/>
          <w:lang w:eastAsia="zh-CN"/>
        </w:rPr>
      </w:pPr>
    </w:p>
    <w:p w14:paraId="23B92C93" w14:textId="77777777" w:rsidR="00D03963" w:rsidRDefault="00D03963" w:rsidP="00D03963">
      <w:pPr>
        <w:pStyle w:val="Tekstpodstawowy3"/>
        <w:spacing w:after="0"/>
        <w:jc w:val="both"/>
        <w:rPr>
          <w:rFonts w:ascii="Arial" w:eastAsia="Calibri" w:hAnsi="Arial" w:cs="Arial"/>
          <w:b/>
          <w:sz w:val="20"/>
          <w:lang w:eastAsia="zh-CN"/>
        </w:rPr>
      </w:pPr>
    </w:p>
    <w:p w14:paraId="11EFD9F3" w14:textId="77777777" w:rsidR="00D03963" w:rsidRDefault="00D03963" w:rsidP="00D03963">
      <w:pPr>
        <w:pStyle w:val="Tekstpodstawowy3"/>
        <w:spacing w:after="0"/>
        <w:jc w:val="both"/>
        <w:rPr>
          <w:rFonts w:ascii="Arial" w:eastAsia="Calibri" w:hAnsi="Arial" w:cs="Arial"/>
          <w:b/>
          <w:sz w:val="20"/>
          <w:lang w:eastAsia="zh-CN"/>
        </w:rPr>
      </w:pPr>
    </w:p>
    <w:p w14:paraId="3988EAE3" w14:textId="77777777" w:rsidR="00D03963" w:rsidRDefault="00D03963" w:rsidP="00D03963">
      <w:pPr>
        <w:pStyle w:val="Tekstpodstawowy3"/>
        <w:spacing w:after="0"/>
        <w:jc w:val="both"/>
        <w:rPr>
          <w:rFonts w:ascii="Arial" w:eastAsia="Calibri" w:hAnsi="Arial" w:cs="Arial"/>
          <w:b/>
          <w:sz w:val="20"/>
          <w:lang w:eastAsia="zh-CN"/>
        </w:rPr>
      </w:pPr>
    </w:p>
    <w:p w14:paraId="54A7D55D" w14:textId="77777777" w:rsidR="00D03963" w:rsidRDefault="00D03963" w:rsidP="00D03963">
      <w:pPr>
        <w:pStyle w:val="Tekstpodstawowy3"/>
        <w:spacing w:after="0"/>
        <w:jc w:val="both"/>
        <w:rPr>
          <w:rFonts w:ascii="Arial" w:eastAsia="Calibri" w:hAnsi="Arial" w:cs="Arial"/>
          <w:b/>
          <w:sz w:val="20"/>
          <w:lang w:eastAsia="zh-CN"/>
        </w:rPr>
      </w:pPr>
    </w:p>
    <w:p w14:paraId="45B134E4" w14:textId="77777777" w:rsidR="00D03963" w:rsidRDefault="00D03963" w:rsidP="00D03963">
      <w:pPr>
        <w:pStyle w:val="Tekstpodstawowy3"/>
        <w:spacing w:after="0"/>
        <w:jc w:val="both"/>
        <w:rPr>
          <w:rFonts w:ascii="Arial" w:eastAsia="Calibri" w:hAnsi="Arial" w:cs="Arial"/>
          <w:b/>
          <w:sz w:val="20"/>
          <w:lang w:eastAsia="zh-CN"/>
        </w:rPr>
      </w:pPr>
    </w:p>
    <w:p w14:paraId="3A46DC14" w14:textId="77777777" w:rsidR="00D03963" w:rsidRDefault="00D03963" w:rsidP="00D03963">
      <w:pPr>
        <w:pStyle w:val="Tekstpodstawowy3"/>
        <w:spacing w:after="0"/>
        <w:jc w:val="both"/>
        <w:rPr>
          <w:rFonts w:ascii="Arial" w:eastAsia="Calibri" w:hAnsi="Arial" w:cs="Arial"/>
          <w:b/>
          <w:sz w:val="20"/>
          <w:lang w:eastAsia="zh-CN"/>
        </w:rPr>
      </w:pPr>
    </w:p>
    <w:p w14:paraId="4B75CF85" w14:textId="77777777" w:rsidR="00D03963" w:rsidRDefault="00D03963" w:rsidP="00D03963">
      <w:pPr>
        <w:pStyle w:val="Tekstpodstawowy3"/>
        <w:spacing w:after="0"/>
        <w:jc w:val="both"/>
        <w:rPr>
          <w:rFonts w:ascii="Arial" w:eastAsia="Calibri" w:hAnsi="Arial" w:cs="Arial"/>
          <w:b/>
          <w:sz w:val="20"/>
          <w:lang w:eastAsia="zh-CN"/>
        </w:rPr>
      </w:pPr>
    </w:p>
    <w:p w14:paraId="01A6FC82" w14:textId="77777777" w:rsidR="00D03963" w:rsidRDefault="00D03963" w:rsidP="00D03963">
      <w:pPr>
        <w:pStyle w:val="Tekstpodstawowy3"/>
        <w:spacing w:after="0"/>
        <w:jc w:val="both"/>
        <w:rPr>
          <w:rFonts w:ascii="Arial" w:eastAsia="Calibri" w:hAnsi="Arial" w:cs="Arial"/>
          <w:b/>
          <w:sz w:val="20"/>
          <w:lang w:eastAsia="zh-CN"/>
        </w:rPr>
      </w:pPr>
    </w:p>
    <w:p w14:paraId="7E31BCDF" w14:textId="77777777" w:rsidR="00D03963" w:rsidRDefault="00D03963" w:rsidP="00D03963">
      <w:pPr>
        <w:pStyle w:val="Tekstpodstawowy3"/>
        <w:spacing w:after="0"/>
        <w:jc w:val="both"/>
        <w:rPr>
          <w:rFonts w:ascii="Arial" w:eastAsia="Calibri" w:hAnsi="Arial" w:cs="Arial"/>
          <w:b/>
          <w:sz w:val="20"/>
          <w:lang w:eastAsia="zh-CN"/>
        </w:rPr>
      </w:pPr>
    </w:p>
    <w:p w14:paraId="5527B950" w14:textId="77777777" w:rsidR="00D03963" w:rsidRDefault="00D03963" w:rsidP="00D03963">
      <w:pPr>
        <w:pStyle w:val="Tekstpodstawowy3"/>
        <w:spacing w:after="0"/>
        <w:jc w:val="both"/>
        <w:rPr>
          <w:rFonts w:ascii="Arial" w:eastAsia="Calibri" w:hAnsi="Arial" w:cs="Arial"/>
          <w:b/>
          <w:sz w:val="20"/>
          <w:lang w:eastAsia="zh-CN"/>
        </w:rPr>
      </w:pPr>
    </w:p>
    <w:p w14:paraId="6FFD12A4" w14:textId="77777777" w:rsidR="00D03963" w:rsidRDefault="00D03963" w:rsidP="00D03963">
      <w:pPr>
        <w:pStyle w:val="Tekstpodstawowy3"/>
        <w:spacing w:after="0"/>
        <w:jc w:val="both"/>
        <w:rPr>
          <w:rFonts w:ascii="Arial" w:eastAsia="Calibri" w:hAnsi="Arial" w:cs="Arial"/>
          <w:b/>
          <w:sz w:val="20"/>
          <w:lang w:eastAsia="zh-CN"/>
        </w:rPr>
      </w:pPr>
    </w:p>
    <w:p w14:paraId="5AC122F3" w14:textId="77777777" w:rsidR="00D03963" w:rsidRDefault="00D03963" w:rsidP="00D03963">
      <w:pPr>
        <w:pStyle w:val="Tekstpodstawowy3"/>
        <w:spacing w:after="0"/>
        <w:jc w:val="both"/>
        <w:rPr>
          <w:rFonts w:ascii="Arial" w:eastAsia="Calibri" w:hAnsi="Arial" w:cs="Arial"/>
          <w:b/>
          <w:sz w:val="20"/>
          <w:lang w:eastAsia="zh-CN"/>
        </w:rPr>
      </w:pPr>
    </w:p>
    <w:p w14:paraId="3E66AA68" w14:textId="77777777" w:rsidR="00D03963" w:rsidRDefault="00D03963" w:rsidP="00D03963">
      <w:pPr>
        <w:pStyle w:val="Tekstpodstawowy3"/>
        <w:spacing w:after="0"/>
        <w:jc w:val="both"/>
        <w:rPr>
          <w:rFonts w:ascii="Arial" w:eastAsia="Calibri" w:hAnsi="Arial" w:cs="Arial"/>
          <w:b/>
          <w:sz w:val="20"/>
          <w:lang w:eastAsia="zh-CN"/>
        </w:rPr>
      </w:pPr>
    </w:p>
    <w:p w14:paraId="03A4215D" w14:textId="77777777" w:rsidR="00D03963" w:rsidRDefault="00D03963" w:rsidP="00D03963">
      <w:pPr>
        <w:pStyle w:val="Tekstpodstawowy3"/>
        <w:spacing w:after="0"/>
        <w:jc w:val="both"/>
        <w:rPr>
          <w:rFonts w:ascii="Arial" w:eastAsia="Calibri" w:hAnsi="Arial" w:cs="Arial"/>
          <w:b/>
          <w:sz w:val="20"/>
          <w:lang w:eastAsia="zh-CN"/>
        </w:rPr>
      </w:pPr>
    </w:p>
    <w:p w14:paraId="4AA0AE7F" w14:textId="77777777" w:rsidR="00D03963" w:rsidRDefault="00D03963" w:rsidP="00D03963">
      <w:pPr>
        <w:pStyle w:val="Tekstpodstawowy3"/>
        <w:spacing w:after="0"/>
        <w:jc w:val="both"/>
        <w:rPr>
          <w:rFonts w:ascii="Arial" w:eastAsia="Calibri" w:hAnsi="Arial" w:cs="Arial"/>
          <w:b/>
          <w:sz w:val="20"/>
          <w:lang w:eastAsia="zh-CN"/>
        </w:rPr>
      </w:pPr>
    </w:p>
    <w:p w14:paraId="11532371" w14:textId="77777777" w:rsidR="00D03963" w:rsidRDefault="00D03963" w:rsidP="00D03963">
      <w:pPr>
        <w:pStyle w:val="Tekstpodstawowy3"/>
        <w:spacing w:after="0"/>
        <w:jc w:val="both"/>
        <w:rPr>
          <w:rFonts w:ascii="Arial" w:eastAsia="Calibri" w:hAnsi="Arial" w:cs="Arial"/>
          <w:b/>
          <w:sz w:val="20"/>
          <w:lang w:eastAsia="zh-CN"/>
        </w:rPr>
      </w:pPr>
    </w:p>
    <w:p w14:paraId="3D836FB5" w14:textId="77777777" w:rsidR="00D03963" w:rsidRDefault="00D03963" w:rsidP="00D03963">
      <w:pPr>
        <w:pStyle w:val="Tekstpodstawowy3"/>
        <w:spacing w:after="0"/>
        <w:jc w:val="both"/>
        <w:rPr>
          <w:rFonts w:ascii="Arial" w:eastAsia="Calibri" w:hAnsi="Arial" w:cs="Arial"/>
          <w:b/>
          <w:sz w:val="20"/>
          <w:lang w:eastAsia="zh-CN"/>
        </w:rPr>
      </w:pPr>
    </w:p>
    <w:p w14:paraId="76613B6E" w14:textId="77777777" w:rsidR="00D03963" w:rsidRDefault="00D03963" w:rsidP="00D03963">
      <w:pPr>
        <w:pStyle w:val="Tekstpodstawowy3"/>
        <w:spacing w:after="0"/>
        <w:jc w:val="both"/>
        <w:rPr>
          <w:rFonts w:ascii="Arial" w:eastAsia="Calibri" w:hAnsi="Arial" w:cs="Arial"/>
          <w:b/>
          <w:sz w:val="20"/>
          <w:lang w:eastAsia="zh-CN"/>
        </w:rPr>
      </w:pPr>
    </w:p>
    <w:p w14:paraId="0B31F283" w14:textId="77777777" w:rsidR="00D03963" w:rsidRDefault="00D03963" w:rsidP="00D03963">
      <w:pPr>
        <w:pStyle w:val="Tekstpodstawowy3"/>
        <w:spacing w:after="0"/>
        <w:jc w:val="both"/>
        <w:rPr>
          <w:rFonts w:ascii="Arial" w:eastAsia="Calibri" w:hAnsi="Arial" w:cs="Arial"/>
          <w:b/>
          <w:sz w:val="20"/>
          <w:lang w:eastAsia="zh-CN"/>
        </w:rPr>
      </w:pPr>
    </w:p>
    <w:p w14:paraId="16312F55" w14:textId="77777777" w:rsidR="00D03963" w:rsidRDefault="00D03963" w:rsidP="00D03963">
      <w:pPr>
        <w:pStyle w:val="Tekstpodstawowy3"/>
        <w:spacing w:after="0"/>
        <w:jc w:val="both"/>
        <w:rPr>
          <w:rFonts w:ascii="Arial" w:eastAsia="Calibri" w:hAnsi="Arial" w:cs="Arial"/>
          <w:b/>
          <w:sz w:val="20"/>
          <w:lang w:eastAsia="zh-CN"/>
        </w:rPr>
      </w:pPr>
    </w:p>
    <w:p w14:paraId="77F19C01" w14:textId="77777777" w:rsidR="00D03963" w:rsidRDefault="00D03963" w:rsidP="00D03963">
      <w:pPr>
        <w:pStyle w:val="Tekstpodstawowy3"/>
        <w:spacing w:after="0"/>
        <w:jc w:val="both"/>
        <w:rPr>
          <w:rFonts w:ascii="Arial" w:eastAsia="Calibri" w:hAnsi="Arial" w:cs="Arial"/>
          <w:b/>
          <w:sz w:val="20"/>
          <w:lang w:eastAsia="zh-CN"/>
        </w:rPr>
      </w:pPr>
    </w:p>
    <w:p w14:paraId="0AFAC130" w14:textId="77777777" w:rsidR="00D03963" w:rsidRDefault="00D03963" w:rsidP="00D03963">
      <w:pPr>
        <w:pStyle w:val="Tekstpodstawowy3"/>
        <w:spacing w:after="0"/>
        <w:jc w:val="both"/>
        <w:rPr>
          <w:rFonts w:ascii="Arial" w:eastAsia="Calibri" w:hAnsi="Arial" w:cs="Arial"/>
          <w:b/>
          <w:sz w:val="20"/>
          <w:lang w:eastAsia="zh-CN"/>
        </w:rPr>
      </w:pPr>
    </w:p>
    <w:p w14:paraId="50D1F46D" w14:textId="77777777" w:rsidR="00D03963" w:rsidRDefault="00D03963" w:rsidP="00D03963">
      <w:pPr>
        <w:pStyle w:val="Tekstpodstawowy3"/>
        <w:spacing w:after="0"/>
        <w:jc w:val="both"/>
        <w:rPr>
          <w:rFonts w:ascii="Arial" w:eastAsia="Calibri" w:hAnsi="Arial" w:cs="Arial"/>
          <w:b/>
          <w:sz w:val="20"/>
          <w:lang w:eastAsia="zh-CN"/>
        </w:rPr>
      </w:pPr>
    </w:p>
    <w:p w14:paraId="219AD6F6" w14:textId="77777777" w:rsidR="00D03963" w:rsidRDefault="00D03963" w:rsidP="00D03963">
      <w:pPr>
        <w:pStyle w:val="Tekstpodstawowy3"/>
        <w:spacing w:after="0"/>
        <w:jc w:val="both"/>
        <w:rPr>
          <w:rFonts w:ascii="Arial" w:eastAsia="Calibri" w:hAnsi="Arial" w:cs="Arial"/>
          <w:b/>
          <w:sz w:val="20"/>
          <w:lang w:eastAsia="zh-CN"/>
        </w:rPr>
      </w:pPr>
    </w:p>
    <w:p w14:paraId="4C355B48" w14:textId="77777777" w:rsidR="00D03963" w:rsidRDefault="00D03963" w:rsidP="00D03963">
      <w:pPr>
        <w:pStyle w:val="Tekstpodstawowy3"/>
        <w:spacing w:after="0"/>
        <w:jc w:val="both"/>
        <w:rPr>
          <w:rFonts w:ascii="Arial" w:eastAsia="Calibri" w:hAnsi="Arial" w:cs="Arial"/>
          <w:b/>
          <w:sz w:val="20"/>
          <w:lang w:eastAsia="zh-CN"/>
        </w:rPr>
      </w:pPr>
    </w:p>
    <w:p w14:paraId="35FBB0AC" w14:textId="77777777" w:rsidR="00D03963" w:rsidRDefault="00D03963" w:rsidP="00D03963">
      <w:pPr>
        <w:pStyle w:val="Tekstpodstawowy3"/>
        <w:spacing w:after="0"/>
        <w:jc w:val="both"/>
        <w:rPr>
          <w:rFonts w:ascii="Arial" w:eastAsia="Calibri" w:hAnsi="Arial" w:cs="Arial"/>
          <w:b/>
          <w:sz w:val="20"/>
          <w:lang w:eastAsia="zh-CN"/>
        </w:rPr>
      </w:pPr>
    </w:p>
    <w:p w14:paraId="13B59652" w14:textId="77777777" w:rsidR="00D03963" w:rsidRDefault="00D03963" w:rsidP="00D03963">
      <w:pPr>
        <w:pStyle w:val="Tekstpodstawowy3"/>
        <w:spacing w:after="0"/>
        <w:jc w:val="both"/>
        <w:rPr>
          <w:rFonts w:ascii="Arial" w:eastAsia="Calibri" w:hAnsi="Arial" w:cs="Arial"/>
          <w:b/>
          <w:sz w:val="20"/>
          <w:lang w:eastAsia="zh-CN"/>
        </w:rPr>
      </w:pPr>
    </w:p>
    <w:p w14:paraId="3854877B" w14:textId="77777777" w:rsidR="00D03963" w:rsidRDefault="00D03963" w:rsidP="00D03963">
      <w:pPr>
        <w:pStyle w:val="Tekstpodstawowy3"/>
        <w:spacing w:after="0"/>
        <w:jc w:val="both"/>
        <w:rPr>
          <w:rFonts w:ascii="Arial" w:eastAsia="Calibri" w:hAnsi="Arial" w:cs="Arial"/>
          <w:b/>
          <w:sz w:val="20"/>
          <w:lang w:eastAsia="zh-CN"/>
        </w:rPr>
      </w:pPr>
    </w:p>
    <w:p w14:paraId="1DDE3C4C" w14:textId="77777777" w:rsidR="00D03963" w:rsidRDefault="00D03963" w:rsidP="00D03963">
      <w:pPr>
        <w:pStyle w:val="Tekstpodstawowy3"/>
        <w:spacing w:after="0"/>
        <w:jc w:val="both"/>
        <w:rPr>
          <w:rFonts w:ascii="Arial" w:eastAsia="Calibri" w:hAnsi="Arial" w:cs="Arial"/>
          <w:b/>
          <w:sz w:val="20"/>
          <w:lang w:eastAsia="zh-CN"/>
        </w:rPr>
      </w:pPr>
    </w:p>
    <w:p w14:paraId="71BBF571" w14:textId="77777777" w:rsidR="00D03963" w:rsidRDefault="00D03963" w:rsidP="00D03963">
      <w:pPr>
        <w:pStyle w:val="Tekstpodstawowy3"/>
        <w:spacing w:after="0"/>
        <w:jc w:val="both"/>
        <w:rPr>
          <w:rFonts w:ascii="Arial" w:eastAsia="Calibri" w:hAnsi="Arial" w:cs="Arial"/>
          <w:b/>
          <w:sz w:val="20"/>
          <w:lang w:eastAsia="zh-CN"/>
        </w:rPr>
      </w:pPr>
    </w:p>
    <w:p w14:paraId="52C3D4FA" w14:textId="77777777" w:rsidR="00D03963" w:rsidRDefault="00D03963" w:rsidP="00D03963">
      <w:pPr>
        <w:pStyle w:val="Tekstpodstawowy3"/>
        <w:spacing w:after="0"/>
        <w:jc w:val="both"/>
        <w:rPr>
          <w:rFonts w:ascii="Arial" w:eastAsia="Calibri" w:hAnsi="Arial" w:cs="Arial"/>
          <w:b/>
          <w:sz w:val="20"/>
          <w:lang w:eastAsia="zh-CN"/>
        </w:rPr>
      </w:pPr>
    </w:p>
    <w:p w14:paraId="3DCE6E6F" w14:textId="77777777" w:rsidR="00D03963" w:rsidRDefault="00D03963" w:rsidP="00D03963">
      <w:pPr>
        <w:pStyle w:val="Tekstpodstawowy3"/>
        <w:spacing w:after="0"/>
        <w:jc w:val="both"/>
        <w:rPr>
          <w:rFonts w:ascii="Arial" w:eastAsia="Calibri" w:hAnsi="Arial" w:cs="Arial"/>
          <w:b/>
          <w:sz w:val="20"/>
          <w:lang w:eastAsia="zh-CN"/>
        </w:rPr>
      </w:pPr>
    </w:p>
    <w:p w14:paraId="336F7C94" w14:textId="77777777" w:rsidR="00D03963" w:rsidRDefault="00D03963" w:rsidP="00D03963">
      <w:pPr>
        <w:pStyle w:val="Tekstpodstawowy3"/>
        <w:spacing w:after="0"/>
        <w:jc w:val="both"/>
        <w:rPr>
          <w:rFonts w:ascii="Arial" w:eastAsia="Calibri" w:hAnsi="Arial" w:cs="Arial"/>
          <w:b/>
          <w:sz w:val="20"/>
          <w:lang w:eastAsia="zh-CN"/>
        </w:rPr>
      </w:pPr>
    </w:p>
    <w:p w14:paraId="570B14F4" w14:textId="77777777" w:rsidR="00D03963" w:rsidRDefault="00D03963" w:rsidP="00D03963">
      <w:pPr>
        <w:pStyle w:val="Tekstpodstawowy3"/>
        <w:spacing w:after="0"/>
        <w:jc w:val="both"/>
        <w:rPr>
          <w:rFonts w:ascii="Arial" w:eastAsia="Calibri" w:hAnsi="Arial" w:cs="Arial"/>
          <w:b/>
          <w:sz w:val="20"/>
          <w:lang w:eastAsia="zh-CN"/>
        </w:rPr>
      </w:pPr>
    </w:p>
    <w:p w14:paraId="5F2FB0A7" w14:textId="77777777" w:rsidR="00D03963" w:rsidRDefault="00D03963" w:rsidP="00D03963">
      <w:pPr>
        <w:pStyle w:val="Tekstpodstawowy3"/>
        <w:spacing w:after="0"/>
        <w:jc w:val="both"/>
        <w:rPr>
          <w:rFonts w:ascii="Arial" w:eastAsia="Calibri" w:hAnsi="Arial" w:cs="Arial"/>
          <w:b/>
          <w:sz w:val="20"/>
          <w:lang w:eastAsia="zh-CN"/>
        </w:rPr>
      </w:pPr>
    </w:p>
    <w:p w14:paraId="4398D29B" w14:textId="2B3F690F" w:rsidR="00D03963" w:rsidRDefault="00D03963" w:rsidP="00D03963">
      <w:pPr>
        <w:pStyle w:val="Tekstpodstawowy3"/>
        <w:spacing w:after="0"/>
        <w:jc w:val="both"/>
        <w:rPr>
          <w:rFonts w:ascii="Arial" w:eastAsia="Calibri" w:hAnsi="Arial" w:cs="Arial"/>
          <w:b/>
          <w:sz w:val="20"/>
          <w:lang w:eastAsia="zh-CN"/>
        </w:rPr>
      </w:pPr>
    </w:p>
    <w:p w14:paraId="3AAE2D6E" w14:textId="4711ABA7" w:rsidR="004279DF" w:rsidRDefault="004279DF" w:rsidP="00D03963">
      <w:pPr>
        <w:pStyle w:val="Tekstpodstawowy3"/>
        <w:spacing w:after="0"/>
        <w:jc w:val="both"/>
        <w:rPr>
          <w:rFonts w:ascii="Arial" w:eastAsia="Calibri" w:hAnsi="Arial" w:cs="Arial"/>
          <w:b/>
          <w:sz w:val="20"/>
          <w:lang w:eastAsia="zh-CN"/>
        </w:rPr>
      </w:pPr>
    </w:p>
    <w:p w14:paraId="0BF30594" w14:textId="77777777" w:rsidR="004279DF" w:rsidRDefault="004279DF" w:rsidP="00D03963">
      <w:pPr>
        <w:pStyle w:val="Tekstpodstawowy3"/>
        <w:spacing w:after="0"/>
        <w:jc w:val="both"/>
        <w:rPr>
          <w:rFonts w:ascii="Arial" w:eastAsia="Calibri" w:hAnsi="Arial" w:cs="Arial"/>
          <w:b/>
          <w:sz w:val="20"/>
          <w:lang w:eastAsia="zh-CN"/>
        </w:rPr>
      </w:pPr>
    </w:p>
    <w:p w14:paraId="40EED859" w14:textId="77777777" w:rsidR="00D03963" w:rsidRDefault="00D03963" w:rsidP="007F0172">
      <w:pPr>
        <w:pStyle w:val="Tekstpodstawowy3"/>
        <w:spacing w:after="0"/>
        <w:jc w:val="both"/>
        <w:rPr>
          <w:rFonts w:ascii="Arial" w:eastAsia="Calibri" w:hAnsi="Arial" w:cs="Arial"/>
          <w:b/>
          <w:sz w:val="20"/>
          <w:lang w:eastAsia="zh-CN"/>
        </w:rPr>
      </w:pPr>
    </w:p>
    <w:p w14:paraId="2417FB22" w14:textId="77777777" w:rsidR="00792D0A" w:rsidRDefault="00792D0A" w:rsidP="007F0172">
      <w:pPr>
        <w:pStyle w:val="Tekstpodstawowy3"/>
        <w:spacing w:after="0"/>
        <w:jc w:val="both"/>
        <w:rPr>
          <w:rFonts w:ascii="Arial" w:eastAsia="Calibri" w:hAnsi="Arial" w:cs="Arial"/>
          <w:b/>
          <w:sz w:val="20"/>
          <w:lang w:eastAsia="zh-CN"/>
        </w:rPr>
      </w:pPr>
    </w:p>
    <w:p w14:paraId="3395388C" w14:textId="6D181BF2" w:rsidR="008A00B8" w:rsidRPr="007F0172" w:rsidRDefault="008A00B8" w:rsidP="007F0172">
      <w:pPr>
        <w:spacing w:line="276" w:lineRule="auto"/>
        <w:jc w:val="right"/>
        <w:rPr>
          <w:rFonts w:ascii="Arial" w:hAnsi="Arial" w:cs="Arial"/>
          <w:sz w:val="18"/>
          <w:szCs w:val="16"/>
        </w:rPr>
      </w:pPr>
      <w:r w:rsidRPr="007F0172">
        <w:rPr>
          <w:rFonts w:ascii="Arial" w:hAnsi="Arial" w:cs="Arial"/>
          <w:sz w:val="18"/>
          <w:szCs w:val="16"/>
        </w:rPr>
        <w:t>Załącznik nr 2</w:t>
      </w:r>
    </w:p>
    <w:p w14:paraId="7EA71923" w14:textId="77777777" w:rsidR="008A00B8" w:rsidRPr="007F0172" w:rsidRDefault="008A00B8" w:rsidP="007F0172">
      <w:pPr>
        <w:spacing w:line="276" w:lineRule="auto"/>
        <w:rPr>
          <w:rFonts w:ascii="Arial" w:hAnsi="Arial" w:cs="Arial"/>
          <w:sz w:val="18"/>
          <w:szCs w:val="18"/>
        </w:rPr>
      </w:pPr>
      <w:r w:rsidRPr="007F0172">
        <w:rPr>
          <w:rFonts w:ascii="Arial" w:hAnsi="Arial" w:cs="Arial"/>
          <w:b/>
          <w:sz w:val="18"/>
          <w:szCs w:val="18"/>
        </w:rPr>
        <w:t>Wykonawca/ Wykonawca wspólnie ubiegający się o udzielenie zamówienia:</w:t>
      </w:r>
    </w:p>
    <w:p w14:paraId="6B7C6273"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r w:rsidRPr="007F0172">
        <w:rPr>
          <w:rFonts w:ascii="Arial" w:hAnsi="Arial" w:cs="Arial"/>
          <w:i/>
          <w:sz w:val="18"/>
          <w:szCs w:val="18"/>
        </w:rPr>
        <w:t xml:space="preserve"> </w:t>
      </w:r>
    </w:p>
    <w:p w14:paraId="1DD9D708" w14:textId="77777777" w:rsidR="008A00B8" w:rsidRPr="007F0172" w:rsidRDefault="008A00B8" w:rsidP="007F0172">
      <w:pPr>
        <w:spacing w:line="276" w:lineRule="auto"/>
        <w:ind w:right="5954"/>
        <w:rPr>
          <w:rFonts w:ascii="Arial" w:hAnsi="Arial" w:cs="Arial"/>
          <w:i/>
          <w:sz w:val="18"/>
          <w:szCs w:val="18"/>
        </w:rPr>
      </w:pPr>
      <w:r w:rsidRPr="007F0172">
        <w:rPr>
          <w:rFonts w:ascii="Arial" w:hAnsi="Arial" w:cs="Arial"/>
          <w:sz w:val="18"/>
          <w:szCs w:val="18"/>
        </w:rPr>
        <w:t>……………………………………………</w:t>
      </w:r>
    </w:p>
    <w:p w14:paraId="491B0E1F" w14:textId="77777777" w:rsidR="008A00B8" w:rsidRPr="007F0172" w:rsidRDefault="008A00B8" w:rsidP="007F0172">
      <w:pPr>
        <w:spacing w:line="276" w:lineRule="auto"/>
        <w:ind w:right="5954"/>
        <w:rPr>
          <w:rFonts w:ascii="Arial" w:hAnsi="Arial" w:cs="Arial"/>
          <w:i/>
          <w:sz w:val="16"/>
          <w:szCs w:val="16"/>
        </w:rPr>
      </w:pPr>
      <w:r w:rsidRPr="007F0172">
        <w:rPr>
          <w:rFonts w:ascii="Arial" w:hAnsi="Arial" w:cs="Arial"/>
          <w:i/>
          <w:sz w:val="16"/>
          <w:szCs w:val="16"/>
        </w:rPr>
        <w:t xml:space="preserve">(pełna nazwa/firma, adres, </w:t>
      </w:r>
    </w:p>
    <w:p w14:paraId="2DF9884A" w14:textId="77777777" w:rsidR="008A00B8" w:rsidRPr="007F0172" w:rsidRDefault="008A00B8" w:rsidP="007F0172">
      <w:pPr>
        <w:spacing w:line="276" w:lineRule="auto"/>
        <w:ind w:right="5953"/>
        <w:rPr>
          <w:rFonts w:ascii="Arial" w:hAnsi="Arial" w:cs="Arial"/>
          <w:i/>
          <w:sz w:val="16"/>
          <w:szCs w:val="16"/>
        </w:rPr>
      </w:pPr>
      <w:r w:rsidRPr="007F0172">
        <w:rPr>
          <w:rFonts w:ascii="Arial" w:hAnsi="Arial" w:cs="Arial"/>
          <w:i/>
          <w:sz w:val="16"/>
          <w:szCs w:val="16"/>
        </w:rPr>
        <w:t>w zależności od podmiotu )</w:t>
      </w:r>
    </w:p>
    <w:p w14:paraId="58EE4E3B" w14:textId="77777777" w:rsidR="008A00B8" w:rsidRPr="007F0172" w:rsidRDefault="008A00B8" w:rsidP="007F0172">
      <w:pPr>
        <w:spacing w:line="276" w:lineRule="auto"/>
        <w:rPr>
          <w:rFonts w:ascii="Arial" w:hAnsi="Arial" w:cs="Arial"/>
          <w:sz w:val="18"/>
          <w:szCs w:val="18"/>
          <w:u w:val="single"/>
        </w:rPr>
      </w:pPr>
    </w:p>
    <w:p w14:paraId="493C14FC" w14:textId="77777777" w:rsidR="008A00B8" w:rsidRPr="007F0172" w:rsidRDefault="008A00B8" w:rsidP="007F0172">
      <w:pPr>
        <w:spacing w:line="276" w:lineRule="auto"/>
        <w:rPr>
          <w:rFonts w:ascii="Arial" w:hAnsi="Arial" w:cs="Arial"/>
          <w:sz w:val="18"/>
          <w:szCs w:val="18"/>
          <w:u w:val="single"/>
        </w:rPr>
      </w:pPr>
      <w:r w:rsidRPr="007F0172">
        <w:rPr>
          <w:rFonts w:ascii="Arial" w:hAnsi="Arial" w:cs="Arial"/>
          <w:sz w:val="18"/>
          <w:szCs w:val="18"/>
          <w:u w:val="single"/>
        </w:rPr>
        <w:t>reprezentowany przez:</w:t>
      </w:r>
    </w:p>
    <w:p w14:paraId="20FDE270" w14:textId="77777777" w:rsidR="008A00B8" w:rsidRPr="007F0172" w:rsidRDefault="008A00B8" w:rsidP="007F0172">
      <w:pPr>
        <w:spacing w:line="276" w:lineRule="auto"/>
        <w:ind w:right="5954"/>
        <w:rPr>
          <w:rFonts w:ascii="Arial" w:hAnsi="Arial" w:cs="Arial"/>
          <w:sz w:val="18"/>
          <w:szCs w:val="18"/>
        </w:rPr>
      </w:pPr>
      <w:r w:rsidRPr="007F0172">
        <w:rPr>
          <w:rFonts w:ascii="Arial" w:hAnsi="Arial" w:cs="Arial"/>
          <w:sz w:val="18"/>
          <w:szCs w:val="18"/>
        </w:rPr>
        <w:t>…………………………………………</w:t>
      </w:r>
    </w:p>
    <w:p w14:paraId="46E4A2D3" w14:textId="77777777" w:rsidR="008A00B8" w:rsidRPr="007F0172" w:rsidRDefault="008A00B8" w:rsidP="007F0172">
      <w:pPr>
        <w:spacing w:after="120" w:line="276" w:lineRule="auto"/>
        <w:rPr>
          <w:rFonts w:ascii="Arial" w:hAnsi="Arial" w:cs="Arial"/>
          <w:i/>
          <w:sz w:val="16"/>
          <w:szCs w:val="16"/>
        </w:rPr>
      </w:pPr>
      <w:r w:rsidRPr="007F0172">
        <w:rPr>
          <w:rFonts w:ascii="Arial" w:hAnsi="Arial" w:cs="Arial"/>
          <w:i/>
          <w:sz w:val="16"/>
          <w:szCs w:val="16"/>
        </w:rPr>
        <w:t>(imię, nazwisko, stanowisko/podstawa do reprezentacji)</w:t>
      </w:r>
    </w:p>
    <w:p w14:paraId="2930111D" w14:textId="77777777" w:rsidR="007F0172" w:rsidRDefault="007F0172" w:rsidP="007F0172">
      <w:pPr>
        <w:spacing w:after="120" w:line="276" w:lineRule="auto"/>
        <w:jc w:val="center"/>
        <w:rPr>
          <w:rFonts w:ascii="Arial" w:hAnsi="Arial" w:cs="Arial"/>
          <w:b/>
          <w:sz w:val="18"/>
          <w:szCs w:val="18"/>
          <w:u w:val="single"/>
        </w:rPr>
      </w:pPr>
    </w:p>
    <w:p w14:paraId="4C476513" w14:textId="5593FBCF" w:rsidR="008A00B8" w:rsidRPr="007F0172" w:rsidRDefault="008A00B8" w:rsidP="007F0172">
      <w:pPr>
        <w:spacing w:after="120" w:line="276" w:lineRule="auto"/>
        <w:jc w:val="center"/>
        <w:rPr>
          <w:rFonts w:ascii="Arial" w:hAnsi="Arial" w:cs="Arial"/>
          <w:b/>
          <w:sz w:val="18"/>
          <w:szCs w:val="18"/>
          <w:u w:val="single"/>
        </w:rPr>
      </w:pPr>
      <w:r w:rsidRPr="007F0172">
        <w:rPr>
          <w:rFonts w:ascii="Arial" w:hAnsi="Arial" w:cs="Arial"/>
          <w:b/>
          <w:sz w:val="18"/>
          <w:szCs w:val="18"/>
          <w:u w:val="single"/>
        </w:rPr>
        <w:t>OŚWIADCZENIE</w:t>
      </w:r>
      <w:r w:rsidR="007F0172" w:rsidRPr="007F0172">
        <w:rPr>
          <w:rFonts w:ascii="Arial" w:hAnsi="Arial" w:cs="Arial"/>
          <w:b/>
          <w:sz w:val="18"/>
          <w:szCs w:val="18"/>
          <w:u w:val="single"/>
        </w:rPr>
        <w:t xml:space="preserve"> DOTYCZĄCE PRZESŁANEK WYKLUCZENIA Z POSTĘPOWANIA  </w:t>
      </w:r>
    </w:p>
    <w:p w14:paraId="69FD5D5F" w14:textId="7602B612" w:rsidR="008A00B8" w:rsidRPr="007F0172" w:rsidRDefault="008A00B8" w:rsidP="007F0172">
      <w:pPr>
        <w:spacing w:before="120" w:line="276" w:lineRule="auto"/>
        <w:jc w:val="center"/>
        <w:rPr>
          <w:rFonts w:ascii="Arial" w:hAnsi="Arial" w:cs="Arial"/>
          <w:b/>
          <w:sz w:val="18"/>
          <w:szCs w:val="18"/>
        </w:rPr>
      </w:pPr>
      <w:r w:rsidRPr="007F0172">
        <w:rPr>
          <w:rFonts w:ascii="Arial" w:hAnsi="Arial" w:cs="Arial"/>
          <w:b/>
          <w:sz w:val="18"/>
          <w:szCs w:val="18"/>
        </w:rPr>
        <w:t xml:space="preserve">składane na podstawie art. 125 ust. 1 ustawy z dnia 11 września 2019 r. Prawo zamówień publicznych </w:t>
      </w:r>
      <w:r w:rsidRPr="007F0172">
        <w:rPr>
          <w:rFonts w:ascii="Arial" w:hAnsi="Arial" w:cs="Arial"/>
          <w:b/>
          <w:sz w:val="18"/>
          <w:szCs w:val="18"/>
        </w:rPr>
        <w:br/>
        <w:t xml:space="preserve">(dalej jako: ustawa </w:t>
      </w:r>
      <w:proofErr w:type="spellStart"/>
      <w:r w:rsidRPr="007F0172">
        <w:rPr>
          <w:rFonts w:ascii="Arial" w:hAnsi="Arial" w:cs="Arial"/>
          <w:b/>
          <w:sz w:val="18"/>
          <w:szCs w:val="18"/>
        </w:rPr>
        <w:t>Pzp</w:t>
      </w:r>
      <w:proofErr w:type="spellEnd"/>
      <w:r w:rsidRPr="007F0172">
        <w:rPr>
          <w:rFonts w:ascii="Arial" w:hAnsi="Arial" w:cs="Arial"/>
          <w:b/>
          <w:sz w:val="18"/>
          <w:szCs w:val="18"/>
        </w:rPr>
        <w:t>)</w:t>
      </w:r>
    </w:p>
    <w:p w14:paraId="0C0A179C" w14:textId="77777777" w:rsidR="00FB61D5" w:rsidRPr="007F0172" w:rsidRDefault="00FB61D5" w:rsidP="007F0172">
      <w:pPr>
        <w:spacing w:line="276" w:lineRule="auto"/>
        <w:jc w:val="center"/>
        <w:rPr>
          <w:rFonts w:ascii="Arial" w:hAnsi="Arial" w:cs="Arial"/>
          <w:b/>
          <w:sz w:val="18"/>
          <w:szCs w:val="18"/>
          <w:u w:val="single"/>
        </w:rPr>
      </w:pPr>
    </w:p>
    <w:p w14:paraId="0EACAC74" w14:textId="7D9F19C2" w:rsidR="008A00B8" w:rsidRPr="00AF1AF0" w:rsidRDefault="008A00B8" w:rsidP="007F0172">
      <w:pPr>
        <w:spacing w:line="276" w:lineRule="auto"/>
        <w:jc w:val="both"/>
        <w:rPr>
          <w:rFonts w:ascii="Arial" w:hAnsi="Arial" w:cs="Arial"/>
          <w:sz w:val="18"/>
          <w:szCs w:val="18"/>
        </w:rPr>
      </w:pPr>
      <w:r w:rsidRPr="007F0172">
        <w:rPr>
          <w:rFonts w:ascii="Arial" w:hAnsi="Arial" w:cs="Arial"/>
          <w:sz w:val="18"/>
          <w:szCs w:val="18"/>
        </w:rPr>
        <w:t>Na potrzeby postępowania o udzielenie zamówienia publicznego pn</w:t>
      </w:r>
      <w:r w:rsidRPr="00AF1AF0">
        <w:rPr>
          <w:rFonts w:ascii="Arial" w:hAnsi="Arial" w:cs="Arial"/>
          <w:sz w:val="18"/>
          <w:szCs w:val="18"/>
        </w:rPr>
        <w:t>.</w:t>
      </w:r>
      <w:r w:rsidR="00E01C9B" w:rsidRPr="00AF1AF0">
        <w:rPr>
          <w:rFonts w:ascii="Arial" w:hAnsi="Arial" w:cs="Arial"/>
          <w:sz w:val="18"/>
          <w:szCs w:val="18"/>
        </w:rPr>
        <w:t xml:space="preserve">: </w:t>
      </w:r>
      <w:r w:rsidR="00627AC7" w:rsidRPr="00627AC7">
        <w:rPr>
          <w:rFonts w:ascii="Arial" w:hAnsi="Arial" w:cs="Arial"/>
          <w:b/>
          <w:sz w:val="18"/>
          <w:szCs w:val="18"/>
        </w:rPr>
        <w:t>„</w:t>
      </w:r>
      <w:r w:rsidR="00AD3453" w:rsidRPr="00AD3453">
        <w:rPr>
          <w:rFonts w:ascii="Arial" w:hAnsi="Arial" w:cs="Arial"/>
          <w:b/>
          <w:sz w:val="18"/>
          <w:szCs w:val="18"/>
        </w:rPr>
        <w:t>Dostawa urządzeń optycznych do astrofotografii w ramach projektu pn.: „Jestem zawodowcem 3.0” w Zespole Szkół Technicznych                                i Ogólnokształcących nr 3 im. E. Abramowskiego w Katowicach</w:t>
      </w:r>
      <w:r w:rsidR="00627AC7" w:rsidRPr="00627AC7">
        <w:rPr>
          <w:rFonts w:ascii="Arial" w:hAnsi="Arial" w:cs="Arial"/>
          <w:b/>
          <w:sz w:val="18"/>
          <w:szCs w:val="18"/>
        </w:rPr>
        <w:t>”</w:t>
      </w:r>
      <w:r w:rsidRPr="00AF1AF0">
        <w:rPr>
          <w:rFonts w:ascii="Arial" w:hAnsi="Arial" w:cs="Arial"/>
          <w:sz w:val="18"/>
          <w:szCs w:val="18"/>
        </w:rPr>
        <w:t>,</w:t>
      </w:r>
      <w:r w:rsidRPr="00AF1AF0">
        <w:rPr>
          <w:rFonts w:ascii="Arial" w:hAnsi="Arial" w:cs="Arial"/>
          <w:i/>
          <w:sz w:val="18"/>
          <w:szCs w:val="18"/>
        </w:rPr>
        <w:t xml:space="preserve"> </w:t>
      </w:r>
      <w:r w:rsidRPr="00AF1AF0">
        <w:rPr>
          <w:rFonts w:ascii="Arial" w:hAnsi="Arial" w:cs="Arial"/>
          <w:sz w:val="18"/>
          <w:szCs w:val="18"/>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060"/>
      </w:tblGrid>
      <w:tr w:rsidR="008A00B8" w:rsidRPr="007F0172" w14:paraId="426E58AC" w14:textId="77777777" w:rsidTr="00BB63F5">
        <w:trPr>
          <w:cnfStyle w:val="100000000000" w:firstRow="1" w:lastRow="0" w:firstColumn="0" w:lastColumn="0" w:oddVBand="0" w:evenVBand="0" w:oddHBand="0" w:evenHBand="0" w:firstRowFirstColumn="0" w:firstRowLastColumn="0" w:lastRowFirstColumn="0" w:lastRowLastColumn="0"/>
          <w:trHeight w:val="301"/>
        </w:trPr>
        <w:tc>
          <w:tcPr>
            <w:tcW w:w="9733" w:type="dxa"/>
            <w:shd w:val="clear" w:color="auto" w:fill="BFBFBF" w:themeFill="background1" w:themeFillShade="BF"/>
          </w:tcPr>
          <w:p w14:paraId="11609CDC" w14:textId="77777777" w:rsidR="008A00B8" w:rsidRPr="007F0172" w:rsidRDefault="008A00B8" w:rsidP="00DB1204">
            <w:pPr>
              <w:pStyle w:val="Tekstpodstawowywcity"/>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PRZESŁANEK WYKLUCZENIA Z POSTĘPOWANIA</w:t>
            </w:r>
          </w:p>
        </w:tc>
      </w:tr>
    </w:tbl>
    <w:p w14:paraId="1E4C9388" w14:textId="4C028863" w:rsidR="008A00B8" w:rsidRPr="007F0172" w:rsidRDefault="008A00B8" w:rsidP="00DB1204">
      <w:pPr>
        <w:pStyle w:val="Akapitzlist2"/>
        <w:numPr>
          <w:ilvl w:val="0"/>
          <w:numId w:val="6"/>
        </w:numPr>
        <w:spacing w:before="240"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nie podlegam wykluczeniu z postępowania na podstawie </w:t>
      </w:r>
      <w:r w:rsidRPr="007F0172">
        <w:rPr>
          <w:rFonts w:ascii="Arial" w:hAnsi="Arial" w:cs="Arial"/>
          <w:sz w:val="18"/>
          <w:szCs w:val="18"/>
        </w:rPr>
        <w:br/>
        <w:t xml:space="preserve">art. 108 ust. 1 pkt. 1-6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oraz na podstawie art. 7 ust. 1 ustawy z dnia 13 kwietnia 2022 r. </w:t>
      </w:r>
      <w:r w:rsidR="000E0DBC" w:rsidRPr="007F0172">
        <w:rPr>
          <w:rFonts w:ascii="Arial" w:hAnsi="Arial" w:cs="Arial"/>
          <w:sz w:val="18"/>
          <w:szCs w:val="18"/>
        </w:rPr>
        <w:br/>
      </w:r>
      <w:r w:rsidRPr="007F0172">
        <w:rPr>
          <w:rFonts w:ascii="Arial" w:hAnsi="Arial" w:cs="Arial"/>
          <w:sz w:val="18"/>
          <w:szCs w:val="18"/>
        </w:rPr>
        <w:t>o szczególnych rozwiązaniach w zakresie przeciwdziałania wspieraniu agresji na Ukrainę oraz służących ochronie bezpieczeństwa narodowego (tj. Dz. U. z 2024r. poz. 507).</w:t>
      </w:r>
    </w:p>
    <w:p w14:paraId="7AC48219" w14:textId="77777777" w:rsidR="008A00B8" w:rsidRPr="007F0172" w:rsidRDefault="008A00B8" w:rsidP="00DB1204">
      <w:pPr>
        <w:pStyle w:val="Akapitzlist2"/>
        <w:numPr>
          <w:ilvl w:val="0"/>
          <w:numId w:val="6"/>
        </w:numPr>
        <w:spacing w:after="0" w:line="276" w:lineRule="auto"/>
        <w:ind w:left="480" w:hanging="480"/>
        <w:jc w:val="both"/>
        <w:rPr>
          <w:rFonts w:ascii="Arial" w:hAnsi="Arial" w:cs="Arial"/>
          <w:sz w:val="18"/>
          <w:szCs w:val="18"/>
        </w:rPr>
      </w:pPr>
      <w:r w:rsidRPr="007F0172">
        <w:rPr>
          <w:rFonts w:ascii="Arial" w:hAnsi="Arial" w:cs="Arial"/>
          <w:sz w:val="18"/>
          <w:szCs w:val="18"/>
        </w:rPr>
        <w:t xml:space="preserve">Oświadczam, że zachodzą w stosunku do mnie podstawy wykluczenia z postępowania na podstawie art.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w:t>
      </w:r>
      <w:r w:rsidRPr="007F0172">
        <w:rPr>
          <w:rFonts w:ascii="Arial" w:hAnsi="Arial" w:cs="Arial"/>
          <w:i/>
          <w:sz w:val="18"/>
          <w:szCs w:val="18"/>
        </w:rPr>
        <w:t>(podać mającą zastosowanie podstawę wykluczenia spośród wymienionych w art. 108 ust. 1 pkt 1,2 i 5).</w:t>
      </w:r>
      <w:r w:rsidRPr="007F0172">
        <w:rPr>
          <w:rFonts w:ascii="Arial" w:hAnsi="Arial" w:cs="Arial"/>
          <w:sz w:val="18"/>
          <w:szCs w:val="18"/>
        </w:rPr>
        <w:t xml:space="preserve"> Jednocześnie oświadczam, że w związku z ww. okolicznością, na podstawie art. 110 ust. 2 ustawy </w:t>
      </w:r>
      <w:proofErr w:type="spellStart"/>
      <w:r w:rsidRPr="007F0172">
        <w:rPr>
          <w:rFonts w:ascii="Arial" w:hAnsi="Arial" w:cs="Arial"/>
          <w:sz w:val="18"/>
          <w:szCs w:val="18"/>
        </w:rPr>
        <w:t>Pzp</w:t>
      </w:r>
      <w:proofErr w:type="spellEnd"/>
      <w:r w:rsidRPr="007F0172">
        <w:rPr>
          <w:rFonts w:ascii="Arial" w:hAnsi="Arial" w:cs="Arial"/>
          <w:sz w:val="18"/>
          <w:szCs w:val="18"/>
        </w:rPr>
        <w:t xml:space="preserve"> podjąłem następujące środki naprawcze (procedura sanacyjna – samooczyszczenie)*: …….…………………………………………………………………….……………………………………....</w:t>
      </w:r>
    </w:p>
    <w:p w14:paraId="5FBFF40A"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w:t>
      </w:r>
    </w:p>
    <w:p w14:paraId="62020051"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Na potwierdzenie powyższego przedkładam następujące środki dowodowe:</w:t>
      </w:r>
    </w:p>
    <w:p w14:paraId="01D317B8" w14:textId="77777777" w:rsidR="008A00B8" w:rsidRPr="007F0172" w:rsidRDefault="008A00B8" w:rsidP="007F0172">
      <w:pPr>
        <w:spacing w:line="276" w:lineRule="auto"/>
        <w:ind w:right="28" w:firstLine="644"/>
        <w:jc w:val="both"/>
        <w:rPr>
          <w:rFonts w:ascii="Arial" w:hAnsi="Arial" w:cs="Arial"/>
          <w:sz w:val="18"/>
          <w:szCs w:val="18"/>
        </w:rPr>
      </w:pPr>
      <w:r w:rsidRPr="007F0172">
        <w:rPr>
          <w:rFonts w:ascii="Arial" w:hAnsi="Arial" w:cs="Arial"/>
          <w:sz w:val="18"/>
          <w:szCs w:val="18"/>
        </w:rPr>
        <w:t>1) ………………………………………………</w:t>
      </w:r>
    </w:p>
    <w:p w14:paraId="1A419DBA" w14:textId="61145C27" w:rsidR="008A00B8" w:rsidRPr="007F0172" w:rsidRDefault="008A00B8" w:rsidP="007F0172">
      <w:pPr>
        <w:spacing w:line="276" w:lineRule="auto"/>
        <w:ind w:left="480"/>
        <w:jc w:val="both"/>
        <w:rPr>
          <w:rFonts w:ascii="Arial" w:hAnsi="Arial" w:cs="Arial"/>
          <w:sz w:val="18"/>
          <w:szCs w:val="18"/>
        </w:rPr>
      </w:pPr>
      <w:r w:rsidRPr="007F0172">
        <w:rPr>
          <w:rFonts w:ascii="Arial" w:hAnsi="Arial" w:cs="Arial"/>
          <w:sz w:val="18"/>
          <w:szCs w:val="18"/>
        </w:rPr>
        <w:t xml:space="preserve">   2) …………………………………………………</w:t>
      </w:r>
    </w:p>
    <w:tbl>
      <w:tblPr>
        <w:tblStyle w:val="Tabela-Siatka"/>
        <w:tblW w:w="0" w:type="auto"/>
        <w:shd w:val="clear" w:color="auto" w:fill="BFBFBF" w:themeFill="background1" w:themeFillShade="BF"/>
        <w:tblLook w:val="04A0" w:firstRow="1" w:lastRow="0" w:firstColumn="1" w:lastColumn="0" w:noHBand="0" w:noVBand="1"/>
      </w:tblPr>
      <w:tblGrid>
        <w:gridCol w:w="9060"/>
      </w:tblGrid>
      <w:tr w:rsidR="008A00B8" w:rsidRPr="007F0172" w14:paraId="5336E0C4" w14:textId="77777777" w:rsidTr="008A00B8">
        <w:tc>
          <w:tcPr>
            <w:tcW w:w="9060" w:type="dxa"/>
            <w:shd w:val="clear" w:color="auto" w:fill="BFBFBF" w:themeFill="background1" w:themeFillShade="BF"/>
            <w:vAlign w:val="center"/>
          </w:tcPr>
          <w:p w14:paraId="306FFC82" w14:textId="77777777" w:rsidR="008A00B8" w:rsidRPr="007F0172" w:rsidRDefault="008A00B8" w:rsidP="00DB1204">
            <w:pPr>
              <w:pStyle w:val="Akapitzlist"/>
              <w:numPr>
                <w:ilvl w:val="0"/>
                <w:numId w:val="19"/>
              </w:numPr>
              <w:spacing w:line="276" w:lineRule="auto"/>
              <w:ind w:left="720"/>
              <w:rPr>
                <w:rFonts w:ascii="Arial" w:hAnsi="Arial" w:cs="Arial"/>
                <w:b/>
                <w:sz w:val="18"/>
                <w:szCs w:val="18"/>
              </w:rPr>
            </w:pPr>
            <w:r w:rsidRPr="007F0172">
              <w:rPr>
                <w:rFonts w:ascii="Arial" w:hAnsi="Arial" w:cs="Arial"/>
                <w:b/>
                <w:sz w:val="18"/>
                <w:szCs w:val="18"/>
              </w:rPr>
              <w:t>OŚWIADCZENIE DOTYCZĄCE PODANYCH INFORMACJI:</w:t>
            </w:r>
          </w:p>
        </w:tc>
      </w:tr>
    </w:tbl>
    <w:p w14:paraId="7B599B5D" w14:textId="77777777" w:rsidR="008A00B8" w:rsidRPr="007F0172" w:rsidRDefault="008A00B8" w:rsidP="007F0172">
      <w:pPr>
        <w:spacing w:line="276" w:lineRule="auto"/>
        <w:rPr>
          <w:rFonts w:ascii="Arial" w:hAnsi="Arial" w:cs="Arial"/>
          <w:sz w:val="18"/>
          <w:szCs w:val="18"/>
        </w:rPr>
      </w:pPr>
    </w:p>
    <w:p w14:paraId="37AA28A9" w14:textId="77777777" w:rsidR="008A00B8" w:rsidRPr="007F0172" w:rsidRDefault="008A00B8" w:rsidP="007F0172">
      <w:pPr>
        <w:spacing w:line="276" w:lineRule="auto"/>
        <w:jc w:val="both"/>
        <w:rPr>
          <w:rFonts w:ascii="Arial" w:hAnsi="Arial" w:cs="Arial"/>
          <w:sz w:val="18"/>
          <w:szCs w:val="18"/>
        </w:rPr>
      </w:pPr>
      <w:r w:rsidRPr="007F0172">
        <w:rPr>
          <w:rFonts w:ascii="Arial" w:hAnsi="Arial" w:cs="Arial"/>
          <w:sz w:val="18"/>
          <w:szCs w:val="18"/>
        </w:rPr>
        <w:t xml:space="preserve">Oświadczam, że wszystkie informacje podane w powyższych oświadczeniach są aktualne </w:t>
      </w:r>
      <w:r w:rsidRPr="007F0172">
        <w:rPr>
          <w:rFonts w:ascii="Arial" w:hAnsi="Arial" w:cs="Arial"/>
          <w:sz w:val="18"/>
          <w:szCs w:val="18"/>
        </w:rPr>
        <w:br/>
        <w:t xml:space="preserve">i zgodne z prawdą oraz zostały przedstawione z pełną świadomością konsekwencji wprowadzenia zamawiającego </w:t>
      </w:r>
      <w:r w:rsidRPr="007F0172">
        <w:rPr>
          <w:rFonts w:ascii="Arial" w:hAnsi="Arial" w:cs="Arial"/>
          <w:sz w:val="18"/>
          <w:szCs w:val="18"/>
        </w:rPr>
        <w:br/>
        <w:t>w błąd przy przedstawianiu informacji.</w:t>
      </w:r>
    </w:p>
    <w:p w14:paraId="15E6A833" w14:textId="24B7B773" w:rsidR="008A00B8" w:rsidRDefault="008A00B8" w:rsidP="007F0172">
      <w:pPr>
        <w:spacing w:line="276" w:lineRule="auto"/>
        <w:jc w:val="both"/>
        <w:rPr>
          <w:rFonts w:ascii="Arial" w:hAnsi="Arial" w:cs="Arial"/>
          <w:sz w:val="18"/>
          <w:szCs w:val="18"/>
        </w:rPr>
      </w:pPr>
    </w:p>
    <w:p w14:paraId="37056C5A" w14:textId="77777777" w:rsidR="007F0172" w:rsidRPr="007F0172" w:rsidRDefault="007F0172" w:rsidP="007F0172">
      <w:pPr>
        <w:spacing w:line="276" w:lineRule="auto"/>
        <w:jc w:val="both"/>
        <w:rPr>
          <w:rFonts w:ascii="Arial" w:hAnsi="Arial" w:cs="Arial"/>
          <w:sz w:val="18"/>
          <w:szCs w:val="18"/>
        </w:rPr>
      </w:pPr>
    </w:p>
    <w:p w14:paraId="4CCF66F9" w14:textId="77777777" w:rsidR="008A00B8" w:rsidRPr="007F0172" w:rsidRDefault="008A00B8" w:rsidP="007F0172">
      <w:pPr>
        <w:spacing w:line="276" w:lineRule="auto"/>
        <w:jc w:val="both"/>
        <w:rPr>
          <w:rFonts w:ascii="Arial" w:hAnsi="Arial" w:cs="Arial"/>
          <w:sz w:val="14"/>
          <w:szCs w:val="14"/>
        </w:rPr>
      </w:pPr>
      <w:r w:rsidRPr="007F0172">
        <w:rPr>
          <w:rFonts w:ascii="Arial" w:hAnsi="Arial" w:cs="Arial"/>
          <w:sz w:val="14"/>
          <w:szCs w:val="14"/>
        </w:rPr>
        <w:t>…………… dnia …….…………..                                                                                                            ……………........................................................</w:t>
      </w:r>
    </w:p>
    <w:p w14:paraId="4BAE2C02" w14:textId="4C4D800B" w:rsidR="008A00B8" w:rsidRPr="007F0172" w:rsidRDefault="008A00B8"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465053E8" w14:textId="03314F9C" w:rsidR="008A00B8" w:rsidRPr="007F0172" w:rsidRDefault="002A560A" w:rsidP="007F0172">
      <w:pPr>
        <w:pStyle w:val="Tekstpodstawowy"/>
        <w:tabs>
          <w:tab w:val="left" w:pos="2010"/>
        </w:tabs>
        <w:spacing w:line="276" w:lineRule="auto"/>
        <w:rPr>
          <w:rFonts w:ascii="Arial" w:hAnsi="Arial" w:cs="Arial"/>
          <w:sz w:val="16"/>
          <w:szCs w:val="16"/>
        </w:rPr>
      </w:pPr>
      <w:r w:rsidRPr="007F0172">
        <w:rPr>
          <w:rFonts w:ascii="Arial" w:hAnsi="Arial" w:cs="Arial"/>
          <w:sz w:val="16"/>
          <w:szCs w:val="16"/>
        </w:rPr>
        <w:tab/>
      </w:r>
    </w:p>
    <w:p w14:paraId="12AFC01A" w14:textId="7657E34B" w:rsidR="008A00B8" w:rsidRPr="007F0172" w:rsidRDefault="008A00B8" w:rsidP="007F0172">
      <w:pPr>
        <w:pStyle w:val="Tekstpodstawowy2"/>
        <w:spacing w:line="276" w:lineRule="auto"/>
        <w:ind w:left="120" w:hanging="120"/>
        <w:rPr>
          <w:rFonts w:ascii="Arial" w:hAnsi="Arial" w:cs="Arial"/>
          <w:sz w:val="16"/>
          <w:szCs w:val="16"/>
        </w:rPr>
      </w:pPr>
      <w:r w:rsidRPr="007F0172">
        <w:rPr>
          <w:rFonts w:ascii="Arial" w:hAnsi="Arial" w:cs="Arial"/>
          <w:sz w:val="16"/>
          <w:szCs w:val="16"/>
        </w:rPr>
        <w:t>* - niepotrzebne wykreślić</w:t>
      </w:r>
    </w:p>
    <w:p w14:paraId="7BA9EA3D" w14:textId="77777777" w:rsidR="007F0172" w:rsidRDefault="007F0172" w:rsidP="007F0172">
      <w:pPr>
        <w:pStyle w:val="Tekstpodstawowy3"/>
        <w:spacing w:line="276" w:lineRule="auto"/>
        <w:jc w:val="both"/>
        <w:rPr>
          <w:rFonts w:ascii="Arial" w:hAnsi="Arial" w:cs="Arial"/>
          <w:b/>
          <w:sz w:val="18"/>
          <w:szCs w:val="18"/>
        </w:rPr>
      </w:pPr>
    </w:p>
    <w:p w14:paraId="12A3C1D4" w14:textId="6CD4A2BF" w:rsidR="00AF1AF0" w:rsidRPr="003209B6" w:rsidRDefault="008A00B8" w:rsidP="003209B6">
      <w:pPr>
        <w:pStyle w:val="Tekstpodstawowy3"/>
        <w:spacing w:line="276" w:lineRule="auto"/>
        <w:jc w:val="both"/>
        <w:rPr>
          <w:rFonts w:ascii="Arial" w:hAnsi="Arial" w:cs="Arial"/>
          <w:b/>
          <w:sz w:val="18"/>
          <w:szCs w:val="18"/>
        </w:rPr>
      </w:pPr>
      <w:r w:rsidRPr="007F0172">
        <w:rPr>
          <w:rFonts w:ascii="Arial" w:hAnsi="Arial" w:cs="Arial"/>
          <w:b/>
          <w:sz w:val="18"/>
          <w:szCs w:val="18"/>
        </w:rPr>
        <w:t xml:space="preserve">Powyższe oświadczenie składane jest pod rygorem odpowiedzialności karnej za fałszywe zeznania – zgodnie z art. 233 §1 Kodeksu Karnego oraz pod rygorem odpowiedzialności za poświadczenie nieprawdy </w:t>
      </w:r>
      <w:r w:rsidRPr="007F0172">
        <w:rPr>
          <w:rFonts w:ascii="Arial" w:hAnsi="Arial" w:cs="Arial"/>
          <w:b/>
          <w:sz w:val="18"/>
          <w:szCs w:val="18"/>
        </w:rPr>
        <w:br/>
        <w:t>w dokumentach w celu uzyskania zamówienia publicznego – art. 297 §1 Kodeksu Karnego.</w:t>
      </w:r>
      <w:r w:rsidR="00AF1AF0">
        <w:rPr>
          <w:rFonts w:ascii="Arial" w:hAnsi="Arial" w:cs="Arial"/>
        </w:rPr>
        <w:br w:type="page"/>
      </w:r>
    </w:p>
    <w:p w14:paraId="0110198B" w14:textId="76454234" w:rsidR="00A42ABE" w:rsidRPr="007F0172" w:rsidRDefault="00A42ABE" w:rsidP="007F0172">
      <w:pPr>
        <w:jc w:val="right"/>
        <w:rPr>
          <w:rFonts w:ascii="Arial" w:hAnsi="Arial" w:cs="Arial"/>
          <w:sz w:val="18"/>
          <w:szCs w:val="16"/>
        </w:rPr>
      </w:pPr>
      <w:bookmarkStart w:id="0" w:name="_GoBack"/>
      <w:bookmarkEnd w:id="0"/>
      <w:r w:rsidRPr="007F0172">
        <w:rPr>
          <w:rFonts w:ascii="Arial" w:hAnsi="Arial" w:cs="Arial"/>
          <w:sz w:val="18"/>
          <w:szCs w:val="16"/>
        </w:rPr>
        <w:lastRenderedPageBreak/>
        <w:t xml:space="preserve">Załącznik nr </w:t>
      </w:r>
      <w:r w:rsidR="009E4B2B" w:rsidRPr="007F0172">
        <w:rPr>
          <w:rFonts w:ascii="Arial" w:hAnsi="Arial" w:cs="Arial"/>
          <w:sz w:val="18"/>
          <w:szCs w:val="16"/>
        </w:rPr>
        <w:t>4</w:t>
      </w:r>
    </w:p>
    <w:p w14:paraId="6876F7BE" w14:textId="77777777" w:rsidR="00205C50" w:rsidRPr="007F0172" w:rsidRDefault="00205C50" w:rsidP="007F0172">
      <w:pPr>
        <w:jc w:val="right"/>
        <w:rPr>
          <w:rFonts w:ascii="Arial" w:hAnsi="Arial" w:cs="Arial"/>
          <w:sz w:val="18"/>
          <w:szCs w:val="16"/>
        </w:rPr>
      </w:pPr>
    </w:p>
    <w:p w14:paraId="61B091F5" w14:textId="77777777" w:rsidR="00A42ABE" w:rsidRPr="007F0172" w:rsidRDefault="00A42ABE" w:rsidP="007F0172">
      <w:pPr>
        <w:rPr>
          <w:rFonts w:ascii="Arial" w:hAnsi="Arial" w:cs="Arial"/>
        </w:rPr>
      </w:pPr>
      <w:r w:rsidRPr="007F0172">
        <w:rPr>
          <w:rFonts w:ascii="Arial" w:hAnsi="Arial" w:cs="Arial"/>
          <w:b/>
        </w:rPr>
        <w:t>Wykonawca:</w:t>
      </w:r>
    </w:p>
    <w:p w14:paraId="4DDC4124" w14:textId="326D3734" w:rsidR="00A42ABE" w:rsidRPr="007F0172" w:rsidRDefault="00A42ABE" w:rsidP="007F0172">
      <w:pPr>
        <w:ind w:right="5954"/>
        <w:rPr>
          <w:rFonts w:ascii="Arial" w:hAnsi="Arial" w:cs="Arial"/>
          <w:i/>
          <w:sz w:val="16"/>
        </w:rPr>
      </w:pPr>
      <w:r w:rsidRPr="007F0172">
        <w:rPr>
          <w:rFonts w:ascii="Arial" w:hAnsi="Arial" w:cs="Arial"/>
        </w:rPr>
        <w:t>………………………………………</w:t>
      </w:r>
    </w:p>
    <w:p w14:paraId="15BBDEEB" w14:textId="5A306D20" w:rsidR="00A42ABE" w:rsidRPr="007F0172" w:rsidRDefault="00A42ABE" w:rsidP="007F0172">
      <w:pPr>
        <w:ind w:right="5954"/>
        <w:rPr>
          <w:rFonts w:ascii="Arial" w:hAnsi="Arial" w:cs="Arial"/>
          <w:i/>
          <w:sz w:val="16"/>
        </w:rPr>
      </w:pPr>
      <w:r w:rsidRPr="007F0172">
        <w:rPr>
          <w:rFonts w:ascii="Arial" w:hAnsi="Arial" w:cs="Arial"/>
        </w:rPr>
        <w:t>………………………………………</w:t>
      </w:r>
    </w:p>
    <w:p w14:paraId="636392DE" w14:textId="77777777" w:rsidR="00A42ABE" w:rsidRPr="007F0172" w:rsidRDefault="00A42ABE" w:rsidP="007F0172">
      <w:pPr>
        <w:pStyle w:val="Tekstkomentarza2"/>
        <w:rPr>
          <w:rFonts w:ascii="Arial" w:hAnsi="Arial" w:cs="Arial"/>
          <w:b/>
          <w:sz w:val="28"/>
          <w:szCs w:val="28"/>
        </w:rPr>
      </w:pPr>
      <w:r w:rsidRPr="007F0172">
        <w:rPr>
          <w:rFonts w:ascii="Arial" w:hAnsi="Arial" w:cs="Arial"/>
          <w:i/>
          <w:sz w:val="16"/>
        </w:rPr>
        <w:t>(pełna nazwa/firma, adres)</w:t>
      </w:r>
    </w:p>
    <w:p w14:paraId="7E064302" w14:textId="77777777" w:rsidR="00A42ABE" w:rsidRPr="007F0172" w:rsidRDefault="00A42ABE" w:rsidP="007F0172">
      <w:pPr>
        <w:pStyle w:val="Tekstkomentarza2"/>
        <w:jc w:val="center"/>
        <w:rPr>
          <w:rFonts w:ascii="Arial" w:hAnsi="Arial" w:cs="Arial"/>
          <w:b/>
          <w:sz w:val="24"/>
          <w:szCs w:val="24"/>
        </w:rPr>
      </w:pPr>
    </w:p>
    <w:p w14:paraId="5145A74D" w14:textId="6FF46F53" w:rsidR="00A42ABE" w:rsidRPr="007F0172" w:rsidRDefault="00A42ABE" w:rsidP="007F0172">
      <w:pPr>
        <w:pStyle w:val="Tekstkomentarza2"/>
        <w:jc w:val="center"/>
        <w:rPr>
          <w:rFonts w:ascii="Arial" w:hAnsi="Arial" w:cs="Arial"/>
          <w:b/>
          <w:sz w:val="24"/>
          <w:szCs w:val="24"/>
        </w:rPr>
      </w:pPr>
      <w:r w:rsidRPr="007F0172">
        <w:rPr>
          <w:rFonts w:ascii="Arial" w:hAnsi="Arial" w:cs="Arial"/>
          <w:b/>
          <w:sz w:val="24"/>
          <w:szCs w:val="24"/>
        </w:rPr>
        <w:t>WYKAZ MATERIAŁÓW I URZĄDZEŃ R</w:t>
      </w:r>
      <w:r w:rsidR="00D72DAA" w:rsidRPr="007F0172">
        <w:rPr>
          <w:rFonts w:ascii="Arial" w:hAnsi="Arial" w:cs="Arial"/>
          <w:b/>
          <w:sz w:val="24"/>
          <w:szCs w:val="24"/>
        </w:rPr>
        <w:t>Ó</w:t>
      </w:r>
      <w:r w:rsidRPr="007F0172">
        <w:rPr>
          <w:rFonts w:ascii="Arial" w:hAnsi="Arial" w:cs="Arial"/>
          <w:b/>
          <w:sz w:val="24"/>
          <w:szCs w:val="24"/>
        </w:rPr>
        <w:t>WNOWAŻNYCH</w:t>
      </w:r>
    </w:p>
    <w:p w14:paraId="78300D4F" w14:textId="77777777" w:rsidR="00A42ABE" w:rsidRPr="007F0172" w:rsidRDefault="00A42ABE" w:rsidP="007F0172">
      <w:pPr>
        <w:pStyle w:val="Tekstkomentarza2"/>
        <w:jc w:val="center"/>
        <w:rPr>
          <w:rFonts w:ascii="Arial" w:hAnsi="Arial" w:cs="Arial"/>
          <w:b/>
          <w:sz w:val="18"/>
          <w:szCs w:val="18"/>
        </w:rPr>
      </w:pPr>
    </w:p>
    <w:p w14:paraId="667B95D2" w14:textId="74A184BE" w:rsidR="00A42ABE" w:rsidRPr="007F0172" w:rsidRDefault="00A42ABE" w:rsidP="007F0172">
      <w:pPr>
        <w:pStyle w:val="Tekstkomentarza2"/>
        <w:ind w:left="-567"/>
        <w:jc w:val="both"/>
        <w:rPr>
          <w:rFonts w:ascii="Arial" w:hAnsi="Arial" w:cs="Arial"/>
          <w:sz w:val="18"/>
          <w:szCs w:val="18"/>
        </w:rPr>
      </w:pPr>
      <w:r w:rsidRPr="007F0172">
        <w:rPr>
          <w:rFonts w:ascii="Arial" w:hAnsi="Arial" w:cs="Arial"/>
          <w:sz w:val="18"/>
          <w:szCs w:val="18"/>
        </w:rPr>
        <w:t xml:space="preserve">Przystępując do udziału w postępowaniu o udzielenie zamówienia publicznego na zadanie pn.: </w:t>
      </w:r>
      <w:r w:rsidR="00627AC7" w:rsidRPr="00627AC7">
        <w:rPr>
          <w:rFonts w:ascii="Arial" w:hAnsi="Arial" w:cs="Arial"/>
          <w:b/>
          <w:sz w:val="18"/>
          <w:szCs w:val="18"/>
        </w:rPr>
        <w:t>„</w:t>
      </w:r>
      <w:r w:rsidR="00AD3453" w:rsidRPr="00AD3453">
        <w:rPr>
          <w:rFonts w:ascii="Arial" w:hAnsi="Arial" w:cs="Arial"/>
          <w:b/>
          <w:sz w:val="18"/>
          <w:szCs w:val="18"/>
        </w:rPr>
        <w:t>Dostawa urządzeń optycznych do astrofotografii w ramach projektu pn.: „Jestem zawodowcem 3.0” w Zespole Szkół Technicznych                                i Ogólnokształcących nr 3 im. E. Abramowskiego w Katowicach</w:t>
      </w:r>
      <w:r w:rsidR="00627AC7" w:rsidRPr="00627AC7">
        <w:rPr>
          <w:rFonts w:ascii="Arial" w:hAnsi="Arial" w:cs="Arial"/>
          <w:b/>
          <w:sz w:val="18"/>
          <w:szCs w:val="18"/>
        </w:rPr>
        <w:t>”</w:t>
      </w:r>
      <w:r w:rsidR="008649A5" w:rsidRPr="007F0172">
        <w:rPr>
          <w:rFonts w:ascii="Arial" w:hAnsi="Arial" w:cs="Arial"/>
          <w:b/>
          <w:sz w:val="18"/>
          <w:szCs w:val="18"/>
          <w:lang w:eastAsia="en-US"/>
        </w:rPr>
        <w:t xml:space="preserve">, </w:t>
      </w:r>
      <w:r w:rsidRPr="007F0172">
        <w:rPr>
          <w:rFonts w:ascii="Arial" w:hAnsi="Arial" w:cs="Arial"/>
          <w:sz w:val="18"/>
          <w:szCs w:val="18"/>
        </w:rPr>
        <w:t>oświadczam, że podane w poniższej tabeli rozwiązania równoważne:</w:t>
      </w:r>
    </w:p>
    <w:p w14:paraId="2E2F7886" w14:textId="77777777" w:rsidR="00A42ABE" w:rsidRPr="007F0172" w:rsidRDefault="00A42ABE" w:rsidP="007F0172">
      <w:pPr>
        <w:pStyle w:val="Tekstkomentarza2"/>
        <w:ind w:left="-567"/>
        <w:jc w:val="both"/>
        <w:rPr>
          <w:rFonts w:ascii="Arial" w:hAnsi="Arial" w:cs="Arial"/>
          <w:sz w:val="18"/>
          <w:szCs w:val="18"/>
        </w:rPr>
      </w:pPr>
    </w:p>
    <w:p w14:paraId="6E2F8159" w14:textId="54444FE9"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 xml:space="preserve">posiadają atesty, certyfikaty, aprobaty techniczne określone przez Zamawiającego w treści Specyfikacji warunków niniejszego zamówienia lub równoważne zaświadczenia i dokumenty wystawione przez podmioty mające siedzibę </w:t>
      </w:r>
      <w:r w:rsidR="00D72DAA" w:rsidRPr="007F0172">
        <w:rPr>
          <w:rFonts w:ascii="Arial" w:hAnsi="Arial" w:cs="Arial"/>
          <w:sz w:val="18"/>
        </w:rPr>
        <w:br/>
      </w:r>
      <w:r w:rsidRPr="007F0172">
        <w:rPr>
          <w:rFonts w:ascii="Arial" w:hAnsi="Arial" w:cs="Arial"/>
          <w:sz w:val="18"/>
        </w:rPr>
        <w:t>w innym państwie,</w:t>
      </w:r>
    </w:p>
    <w:p w14:paraId="2F8216EA" w14:textId="77777777" w:rsidR="00A42ABE" w:rsidRPr="007F0172" w:rsidRDefault="00A42ABE" w:rsidP="007F0172">
      <w:pPr>
        <w:pStyle w:val="Tekstkomentarza2"/>
        <w:ind w:left="-207"/>
        <w:jc w:val="both"/>
        <w:rPr>
          <w:rFonts w:ascii="Arial" w:hAnsi="Arial" w:cs="Arial"/>
          <w:sz w:val="18"/>
        </w:rPr>
      </w:pPr>
    </w:p>
    <w:p w14:paraId="2CB5D1EC" w14:textId="003705E5" w:rsidR="00A42ABE" w:rsidRPr="007F0172" w:rsidRDefault="00A42ABE" w:rsidP="00DB1204">
      <w:pPr>
        <w:pStyle w:val="Tekstkomentarza2"/>
        <w:numPr>
          <w:ilvl w:val="0"/>
          <w:numId w:val="24"/>
        </w:numPr>
        <w:jc w:val="both"/>
        <w:rPr>
          <w:rFonts w:ascii="Arial" w:hAnsi="Arial" w:cs="Arial"/>
          <w:sz w:val="18"/>
        </w:rPr>
      </w:pPr>
      <w:r w:rsidRPr="007F0172">
        <w:rPr>
          <w:rFonts w:ascii="Arial" w:hAnsi="Arial" w:cs="Arial"/>
          <w:sz w:val="18"/>
        </w:rPr>
        <w:t>posiadają parametry techniczne i jakościowe ni</w:t>
      </w:r>
      <w:r w:rsidR="007C3202" w:rsidRPr="007F0172">
        <w:rPr>
          <w:rFonts w:ascii="Arial" w:hAnsi="Arial" w:cs="Arial"/>
          <w:sz w:val="18"/>
        </w:rPr>
        <w:t>e gorsze od założeń</w:t>
      </w:r>
      <w:r w:rsidRPr="007F0172">
        <w:rPr>
          <w:rFonts w:ascii="Arial" w:hAnsi="Arial" w:cs="Arial"/>
          <w:sz w:val="18"/>
        </w:rPr>
        <w:t>, umożliwiające uzyskanie efektu założonego przez Zamawiającego.</w:t>
      </w:r>
    </w:p>
    <w:p w14:paraId="56430614" w14:textId="77777777" w:rsidR="00A42ABE" w:rsidRPr="007F0172" w:rsidRDefault="00A42ABE" w:rsidP="007F0172">
      <w:pPr>
        <w:pStyle w:val="Tekstkomentarza2"/>
        <w:jc w:val="both"/>
        <w:rPr>
          <w:rFonts w:ascii="Arial" w:hAnsi="Arial" w:cs="Arial"/>
        </w:rPr>
      </w:pPr>
    </w:p>
    <w:tbl>
      <w:tblPr>
        <w:tblStyle w:val="Tabela-Siatka"/>
        <w:tblW w:w="5000" w:type="pct"/>
        <w:tblLook w:val="04A0" w:firstRow="1" w:lastRow="0" w:firstColumn="1" w:lastColumn="0" w:noHBand="0" w:noVBand="1"/>
      </w:tblPr>
      <w:tblGrid>
        <w:gridCol w:w="597"/>
        <w:gridCol w:w="2110"/>
        <w:gridCol w:w="2673"/>
        <w:gridCol w:w="1884"/>
        <w:gridCol w:w="1796"/>
      </w:tblGrid>
      <w:tr w:rsidR="00A42ABE" w:rsidRPr="007F0172" w14:paraId="0AC0F5A2" w14:textId="77777777" w:rsidTr="0078451B">
        <w:trPr>
          <w:trHeight w:val="1770"/>
        </w:trPr>
        <w:tc>
          <w:tcPr>
            <w:tcW w:w="329" w:type="pct"/>
            <w:vAlign w:val="center"/>
          </w:tcPr>
          <w:p w14:paraId="644D01B5" w14:textId="4AA7B29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Lp.</w:t>
            </w:r>
          </w:p>
        </w:tc>
        <w:tc>
          <w:tcPr>
            <w:tcW w:w="1164" w:type="pct"/>
            <w:vAlign w:val="center"/>
          </w:tcPr>
          <w:p w14:paraId="794771CA" w14:textId="4801DEF8"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 xml:space="preserve">Wskazanie materiału, produktu, elementu                          z dokumentacji </w:t>
            </w:r>
            <w:r w:rsidR="007C3202" w:rsidRPr="007F0172">
              <w:rPr>
                <w:rFonts w:ascii="Arial" w:hAnsi="Arial" w:cs="Arial"/>
                <w:sz w:val="16"/>
                <w:szCs w:val="18"/>
              </w:rPr>
              <w:t>postępowania</w:t>
            </w:r>
          </w:p>
        </w:tc>
        <w:tc>
          <w:tcPr>
            <w:tcW w:w="1475" w:type="pct"/>
            <w:vAlign w:val="center"/>
          </w:tcPr>
          <w:p w14:paraId="44E547F2"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Określenie rozwiązania równoważnego (producenta, nazwa, typ model itp.)</w:t>
            </w:r>
          </w:p>
        </w:tc>
        <w:tc>
          <w:tcPr>
            <w:tcW w:w="1040" w:type="pct"/>
            <w:vAlign w:val="center"/>
          </w:tcPr>
          <w:p w14:paraId="2B05E89B"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Opis parametrów technicznych dokumentujących równoważność z wymaganiami SWZ</w:t>
            </w:r>
          </w:p>
        </w:tc>
        <w:tc>
          <w:tcPr>
            <w:tcW w:w="991" w:type="pct"/>
            <w:vAlign w:val="center"/>
          </w:tcPr>
          <w:p w14:paraId="1CB9460C" w14:textId="77777777" w:rsidR="00A42ABE" w:rsidRPr="007F0172" w:rsidRDefault="00A42ABE" w:rsidP="007F0172">
            <w:pPr>
              <w:pStyle w:val="Tekstkomentarza2"/>
              <w:jc w:val="center"/>
              <w:rPr>
                <w:rFonts w:ascii="Arial" w:hAnsi="Arial" w:cs="Arial"/>
                <w:sz w:val="16"/>
                <w:szCs w:val="18"/>
              </w:rPr>
            </w:pPr>
            <w:r w:rsidRPr="007F0172">
              <w:rPr>
                <w:rFonts w:ascii="Arial" w:hAnsi="Arial" w:cs="Arial"/>
                <w:sz w:val="16"/>
                <w:szCs w:val="18"/>
              </w:rPr>
              <w:t>Spełnienie warunku równoważności w odniesieniu do szczegółowego opisu przedmiotu zamówienia (należy wpisać odpowiednio: spełnia /nie spełnia</w:t>
            </w:r>
          </w:p>
        </w:tc>
      </w:tr>
      <w:tr w:rsidR="00A42ABE" w:rsidRPr="007F0172" w14:paraId="1284325C" w14:textId="77777777" w:rsidTr="0078451B">
        <w:trPr>
          <w:trHeight w:val="527"/>
        </w:trPr>
        <w:tc>
          <w:tcPr>
            <w:tcW w:w="329" w:type="pct"/>
          </w:tcPr>
          <w:p w14:paraId="279BEEF7" w14:textId="77777777" w:rsidR="00A42ABE" w:rsidRPr="007F0172" w:rsidRDefault="00A42ABE" w:rsidP="007F0172">
            <w:pPr>
              <w:pStyle w:val="Tekstkomentarza2"/>
              <w:jc w:val="both"/>
              <w:rPr>
                <w:rFonts w:ascii="Arial" w:hAnsi="Arial" w:cs="Arial"/>
              </w:rPr>
            </w:pPr>
          </w:p>
        </w:tc>
        <w:tc>
          <w:tcPr>
            <w:tcW w:w="1164" w:type="pct"/>
          </w:tcPr>
          <w:p w14:paraId="242B4C87" w14:textId="77777777" w:rsidR="00A42ABE" w:rsidRPr="007F0172" w:rsidRDefault="00A42ABE" w:rsidP="007F0172">
            <w:pPr>
              <w:pStyle w:val="Tekstkomentarza2"/>
              <w:jc w:val="both"/>
              <w:rPr>
                <w:rFonts w:ascii="Arial" w:hAnsi="Arial" w:cs="Arial"/>
              </w:rPr>
            </w:pPr>
          </w:p>
        </w:tc>
        <w:tc>
          <w:tcPr>
            <w:tcW w:w="1475" w:type="pct"/>
          </w:tcPr>
          <w:p w14:paraId="2C23A5DE" w14:textId="77777777" w:rsidR="00A42ABE" w:rsidRPr="007F0172" w:rsidRDefault="00A42ABE" w:rsidP="007F0172">
            <w:pPr>
              <w:pStyle w:val="Tekstkomentarza2"/>
              <w:jc w:val="both"/>
              <w:rPr>
                <w:rFonts w:ascii="Arial" w:hAnsi="Arial" w:cs="Arial"/>
              </w:rPr>
            </w:pPr>
          </w:p>
        </w:tc>
        <w:tc>
          <w:tcPr>
            <w:tcW w:w="1040" w:type="pct"/>
          </w:tcPr>
          <w:p w14:paraId="6E9F12C8" w14:textId="77777777" w:rsidR="00A42ABE" w:rsidRPr="007F0172" w:rsidRDefault="00A42ABE" w:rsidP="007F0172">
            <w:pPr>
              <w:pStyle w:val="Tekstkomentarza2"/>
              <w:jc w:val="both"/>
              <w:rPr>
                <w:rFonts w:ascii="Arial" w:hAnsi="Arial" w:cs="Arial"/>
              </w:rPr>
            </w:pPr>
          </w:p>
        </w:tc>
        <w:tc>
          <w:tcPr>
            <w:tcW w:w="991" w:type="pct"/>
          </w:tcPr>
          <w:p w14:paraId="67A07A64" w14:textId="77777777" w:rsidR="00A42ABE" w:rsidRPr="007F0172" w:rsidRDefault="00A42ABE" w:rsidP="007F0172">
            <w:pPr>
              <w:pStyle w:val="Tekstkomentarza2"/>
              <w:jc w:val="both"/>
              <w:rPr>
                <w:rFonts w:ascii="Arial" w:hAnsi="Arial" w:cs="Arial"/>
              </w:rPr>
            </w:pPr>
          </w:p>
        </w:tc>
      </w:tr>
      <w:tr w:rsidR="00A42ABE" w:rsidRPr="007F0172" w14:paraId="640749A7" w14:textId="77777777" w:rsidTr="0078451B">
        <w:trPr>
          <w:trHeight w:val="563"/>
        </w:trPr>
        <w:tc>
          <w:tcPr>
            <w:tcW w:w="329" w:type="pct"/>
          </w:tcPr>
          <w:p w14:paraId="748CB9B4" w14:textId="77777777" w:rsidR="00A42ABE" w:rsidRPr="007F0172" w:rsidRDefault="00A42ABE" w:rsidP="007F0172">
            <w:pPr>
              <w:pStyle w:val="Tekstkomentarza2"/>
              <w:jc w:val="both"/>
              <w:rPr>
                <w:rFonts w:ascii="Arial" w:hAnsi="Arial" w:cs="Arial"/>
              </w:rPr>
            </w:pPr>
          </w:p>
        </w:tc>
        <w:tc>
          <w:tcPr>
            <w:tcW w:w="1164" w:type="pct"/>
          </w:tcPr>
          <w:p w14:paraId="55BD16C4" w14:textId="77777777" w:rsidR="00A42ABE" w:rsidRPr="007F0172" w:rsidRDefault="00A42ABE" w:rsidP="007F0172">
            <w:pPr>
              <w:pStyle w:val="Tekstkomentarza2"/>
              <w:jc w:val="both"/>
              <w:rPr>
                <w:rFonts w:ascii="Arial" w:hAnsi="Arial" w:cs="Arial"/>
              </w:rPr>
            </w:pPr>
          </w:p>
        </w:tc>
        <w:tc>
          <w:tcPr>
            <w:tcW w:w="1475" w:type="pct"/>
          </w:tcPr>
          <w:p w14:paraId="521F3817" w14:textId="77777777" w:rsidR="00A42ABE" w:rsidRPr="007F0172" w:rsidRDefault="00A42ABE" w:rsidP="007F0172">
            <w:pPr>
              <w:pStyle w:val="Tekstkomentarza2"/>
              <w:jc w:val="both"/>
              <w:rPr>
                <w:rFonts w:ascii="Arial" w:hAnsi="Arial" w:cs="Arial"/>
              </w:rPr>
            </w:pPr>
          </w:p>
        </w:tc>
        <w:tc>
          <w:tcPr>
            <w:tcW w:w="1040" w:type="pct"/>
          </w:tcPr>
          <w:p w14:paraId="12B7B0DC" w14:textId="77777777" w:rsidR="00A42ABE" w:rsidRPr="007F0172" w:rsidRDefault="00A42ABE" w:rsidP="007F0172">
            <w:pPr>
              <w:pStyle w:val="Tekstkomentarza2"/>
              <w:jc w:val="both"/>
              <w:rPr>
                <w:rFonts w:ascii="Arial" w:hAnsi="Arial" w:cs="Arial"/>
              </w:rPr>
            </w:pPr>
          </w:p>
        </w:tc>
        <w:tc>
          <w:tcPr>
            <w:tcW w:w="991" w:type="pct"/>
          </w:tcPr>
          <w:p w14:paraId="2C08ADFB" w14:textId="77777777" w:rsidR="00A42ABE" w:rsidRPr="007F0172" w:rsidRDefault="00A42ABE" w:rsidP="007F0172">
            <w:pPr>
              <w:pStyle w:val="Tekstkomentarza2"/>
              <w:jc w:val="both"/>
              <w:rPr>
                <w:rFonts w:ascii="Arial" w:hAnsi="Arial" w:cs="Arial"/>
              </w:rPr>
            </w:pPr>
          </w:p>
        </w:tc>
      </w:tr>
    </w:tbl>
    <w:p w14:paraId="2A9AC5C8" w14:textId="402A2C29" w:rsidR="00A42ABE" w:rsidRPr="007F0172" w:rsidRDefault="00A42ABE" w:rsidP="007F0172">
      <w:pPr>
        <w:pStyle w:val="Tekstkomentarza2"/>
        <w:jc w:val="both"/>
        <w:rPr>
          <w:rFonts w:ascii="Arial" w:hAnsi="Arial" w:cs="Arial"/>
          <w:i/>
          <w:sz w:val="16"/>
          <w:szCs w:val="18"/>
        </w:rPr>
      </w:pPr>
      <w:r w:rsidRPr="007F0172">
        <w:rPr>
          <w:rFonts w:ascii="Arial" w:hAnsi="Arial" w:cs="Arial"/>
          <w:i/>
          <w:sz w:val="16"/>
          <w:szCs w:val="18"/>
        </w:rPr>
        <w:t xml:space="preserve"> (w razie potrzeby proszę poszerzyć tabelę)</w:t>
      </w:r>
    </w:p>
    <w:p w14:paraId="5D858537" w14:textId="77777777" w:rsidR="00023F22" w:rsidRPr="007F0172" w:rsidRDefault="00023F22" w:rsidP="007F0172">
      <w:pPr>
        <w:pStyle w:val="Tekstkomentarza2"/>
        <w:jc w:val="both"/>
        <w:rPr>
          <w:rFonts w:ascii="Arial" w:hAnsi="Arial" w:cs="Arial"/>
          <w:sz w:val="16"/>
          <w:szCs w:val="16"/>
        </w:rPr>
      </w:pPr>
    </w:p>
    <w:p w14:paraId="0E399EC4" w14:textId="77777777" w:rsidR="00023F22" w:rsidRPr="007F0172" w:rsidRDefault="00023F22" w:rsidP="007F0172">
      <w:pPr>
        <w:pStyle w:val="Tekstkomentarza2"/>
        <w:ind w:left="-567"/>
        <w:jc w:val="both"/>
        <w:rPr>
          <w:rFonts w:ascii="Arial" w:hAnsi="Arial" w:cs="Arial"/>
          <w:sz w:val="16"/>
          <w:szCs w:val="16"/>
        </w:rPr>
      </w:pPr>
    </w:p>
    <w:p w14:paraId="029CD82F" w14:textId="544ACB47" w:rsidR="00A42ABE" w:rsidRPr="007F0172" w:rsidRDefault="00A42ABE" w:rsidP="007F0172">
      <w:pPr>
        <w:pStyle w:val="Tekstkomentarza2"/>
        <w:jc w:val="both"/>
        <w:rPr>
          <w:rFonts w:ascii="Arial" w:hAnsi="Arial" w:cs="Arial"/>
          <w:sz w:val="18"/>
          <w:szCs w:val="16"/>
        </w:rPr>
      </w:pPr>
      <w:r w:rsidRPr="007F0172">
        <w:rPr>
          <w:rFonts w:ascii="Arial" w:hAnsi="Arial" w:cs="Arial"/>
          <w:sz w:val="18"/>
          <w:szCs w:val="16"/>
        </w:rPr>
        <w:t xml:space="preserve">Do niniejszego wykazu bezwzględnie należy dołączyć dokumenty potwierdzające, że oferowane rozwiązania równoważne odpowiadają wymaganiom określonym przez Zamawiającego. Celem potwierdzenia spełnienia warunku równoważności należy dołączyć: certyfikaty, atesty, aprobaty techniczne lub inne dokumenty potwierdzające, że oferowane rozwiązania odpowiadają wymaganiom określonym przez Zamawiającego w SWZ. Zamawiający uzna za wystarczające załączenie jednego z ww. dokumentów potwierdzających, że oferowane rozwiązanie odpowiadają wymaganiom określonym przez Zamawiającego. </w:t>
      </w:r>
    </w:p>
    <w:p w14:paraId="45D943A1" w14:textId="6335C462" w:rsidR="00A42ABE" w:rsidRPr="007F0172" w:rsidRDefault="00A42ABE" w:rsidP="007F0172">
      <w:pPr>
        <w:pStyle w:val="Tekstkomentarza2"/>
        <w:jc w:val="both"/>
        <w:rPr>
          <w:rFonts w:ascii="Arial" w:hAnsi="Arial" w:cs="Arial"/>
          <w:sz w:val="16"/>
          <w:szCs w:val="16"/>
        </w:rPr>
      </w:pPr>
    </w:p>
    <w:p w14:paraId="3B045526" w14:textId="3AA12C01" w:rsidR="00A42ABE" w:rsidRDefault="00A42ABE" w:rsidP="007F0172">
      <w:pPr>
        <w:pStyle w:val="Tekstkomentarza2"/>
        <w:ind w:left="-567"/>
        <w:jc w:val="both"/>
        <w:rPr>
          <w:rFonts w:ascii="Arial" w:hAnsi="Arial" w:cs="Arial"/>
          <w:sz w:val="16"/>
          <w:szCs w:val="16"/>
        </w:rPr>
      </w:pPr>
    </w:p>
    <w:p w14:paraId="5421FB01" w14:textId="77777777" w:rsidR="007F0172" w:rsidRPr="007F0172" w:rsidRDefault="007F0172" w:rsidP="007F0172">
      <w:pPr>
        <w:pStyle w:val="Tekstkomentarza2"/>
        <w:ind w:left="-567"/>
        <w:jc w:val="both"/>
        <w:rPr>
          <w:rFonts w:ascii="Arial" w:hAnsi="Arial" w:cs="Arial"/>
          <w:sz w:val="16"/>
          <w:szCs w:val="16"/>
        </w:rPr>
      </w:pPr>
    </w:p>
    <w:p w14:paraId="15974608" w14:textId="77777777" w:rsidR="007F0172" w:rsidRPr="007F0172" w:rsidRDefault="007F0172" w:rsidP="007F0172">
      <w:pPr>
        <w:spacing w:line="276" w:lineRule="auto"/>
        <w:jc w:val="both"/>
        <w:rPr>
          <w:rFonts w:ascii="Arial" w:hAnsi="Arial" w:cs="Arial"/>
          <w:sz w:val="14"/>
          <w:szCs w:val="14"/>
        </w:rPr>
      </w:pPr>
      <w:r w:rsidRPr="007F0172">
        <w:rPr>
          <w:rFonts w:ascii="Arial" w:hAnsi="Arial" w:cs="Arial"/>
          <w:sz w:val="14"/>
          <w:szCs w:val="14"/>
        </w:rPr>
        <w:t>…………… dnia …….…………..                                                                                                            ……………........................................................</w:t>
      </w:r>
    </w:p>
    <w:p w14:paraId="79B2707C" w14:textId="5F076B03" w:rsidR="00023F22" w:rsidRPr="007F0172" w:rsidRDefault="007F0172" w:rsidP="007F0172">
      <w:pPr>
        <w:pStyle w:val="Tekstpodstawowy3"/>
        <w:spacing w:after="0" w:line="276" w:lineRule="auto"/>
        <w:rPr>
          <w:rFonts w:ascii="Arial" w:hAnsi="Arial" w:cs="Arial"/>
          <w:sz w:val="14"/>
          <w:szCs w:val="14"/>
        </w:rPr>
      </w:pPr>
      <w:r w:rsidRPr="007F0172">
        <w:rPr>
          <w:rFonts w:ascii="Arial" w:hAnsi="Arial" w:cs="Arial"/>
          <w:sz w:val="14"/>
          <w:szCs w:val="14"/>
        </w:rPr>
        <w:t xml:space="preserve">          ( Miejscowość)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w:t>
      </w:r>
      <w:r w:rsidRPr="007F0172">
        <w:rPr>
          <w:rFonts w:ascii="Arial" w:hAnsi="Arial" w:cs="Arial"/>
          <w:sz w:val="14"/>
          <w:szCs w:val="14"/>
        </w:rPr>
        <w:tab/>
        <w:t xml:space="preserve">                  (Podpis wykonawcy/osoby uprawnionej do</w:t>
      </w:r>
      <w:r w:rsidRPr="007F0172">
        <w:rPr>
          <w:rFonts w:ascii="Arial" w:hAnsi="Arial" w:cs="Arial"/>
          <w:sz w:val="14"/>
          <w:szCs w:val="14"/>
        </w:rPr>
        <w:br/>
        <w:t xml:space="preserve"> </w:t>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r>
      <w:r w:rsidRPr="007F0172">
        <w:rPr>
          <w:rFonts w:ascii="Arial" w:hAnsi="Arial" w:cs="Arial"/>
          <w:sz w:val="14"/>
          <w:szCs w:val="14"/>
        </w:rPr>
        <w:tab/>
        <w:t xml:space="preserve">                       występowania w imieniu wykonawcy)</w:t>
      </w:r>
    </w:p>
    <w:p w14:paraId="0ED19718" w14:textId="77777777" w:rsidR="00023F22" w:rsidRPr="007F0172" w:rsidRDefault="00023F22" w:rsidP="007F0172">
      <w:pPr>
        <w:pStyle w:val="Tekstpodstawowy"/>
        <w:jc w:val="both"/>
        <w:rPr>
          <w:rFonts w:ascii="Arial" w:hAnsi="Arial" w:cs="Arial"/>
          <w:b/>
          <w:sz w:val="16"/>
          <w:szCs w:val="16"/>
        </w:rPr>
      </w:pPr>
    </w:p>
    <w:p w14:paraId="0B390E68" w14:textId="77777777" w:rsidR="007F0172" w:rsidRDefault="007F0172" w:rsidP="007F0172">
      <w:pPr>
        <w:pStyle w:val="Tekstpodstawowy"/>
        <w:jc w:val="both"/>
        <w:rPr>
          <w:rFonts w:ascii="Arial" w:hAnsi="Arial" w:cs="Arial"/>
          <w:b/>
          <w:sz w:val="16"/>
          <w:szCs w:val="16"/>
        </w:rPr>
      </w:pPr>
    </w:p>
    <w:p w14:paraId="07808239" w14:textId="77777777" w:rsidR="007F0172" w:rsidRDefault="007F0172" w:rsidP="007F0172">
      <w:pPr>
        <w:pStyle w:val="Tekstpodstawowy"/>
        <w:jc w:val="both"/>
        <w:rPr>
          <w:rFonts w:ascii="Arial" w:hAnsi="Arial" w:cs="Arial"/>
          <w:b/>
          <w:sz w:val="16"/>
          <w:szCs w:val="16"/>
        </w:rPr>
      </w:pPr>
    </w:p>
    <w:p w14:paraId="7495D5A7" w14:textId="26EA59B7" w:rsidR="0005528D" w:rsidRPr="007F0172" w:rsidRDefault="00A42ABE" w:rsidP="007F0172">
      <w:pPr>
        <w:pStyle w:val="Tekstpodstawowy"/>
        <w:jc w:val="both"/>
        <w:rPr>
          <w:rFonts w:ascii="Arial" w:hAnsi="Arial" w:cs="Arial"/>
          <w:b/>
          <w:sz w:val="16"/>
          <w:szCs w:val="16"/>
        </w:rPr>
      </w:pPr>
      <w:r w:rsidRPr="007F0172">
        <w:rPr>
          <w:rFonts w:ascii="Arial" w:hAnsi="Arial" w:cs="Arial"/>
          <w:b/>
          <w:sz w:val="16"/>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40D8F67E" w14:textId="054D0E5E" w:rsidR="00023F22" w:rsidRDefault="00023F22" w:rsidP="00023F22">
      <w:pPr>
        <w:pStyle w:val="Tekstpodstawowy3"/>
        <w:spacing w:after="0"/>
        <w:rPr>
          <w:rFonts w:ascii="Arial" w:hAnsi="Arial" w:cs="Arial"/>
          <w:sz w:val="14"/>
          <w:szCs w:val="14"/>
        </w:rPr>
      </w:pPr>
    </w:p>
    <w:sectPr w:rsidR="00023F22" w:rsidSect="002A560A">
      <w:headerReference w:type="default" r:id="rId8"/>
      <w:footerReference w:type="default" r:id="rId9"/>
      <w:headerReference w:type="first" r:id="rId10"/>
      <w:pgSz w:w="11906" w:h="16838"/>
      <w:pgMar w:top="1418" w:right="1418" w:bottom="1135"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173E4" w16cex:dateUtc="2021-04-02T08:43:00Z"/>
  <w16cex:commentExtensible w16cex:durableId="241174CB" w16cex:dateUtc="2021-04-02T08:47:00Z"/>
  <w16cex:commentExtensible w16cex:durableId="24117DE4" w16cex:dateUtc="2021-04-02T09:26:00Z"/>
  <w16cex:commentExtensible w16cex:durableId="24159407" w16cex:dateUtc="2021-04-05T11:49:00Z"/>
  <w16cex:commentExtensible w16cex:durableId="24159487" w16cex:dateUtc="2021-04-05T1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F289" w14:textId="77777777" w:rsidR="00D03963" w:rsidRDefault="00D03963">
      <w:r>
        <w:separator/>
      </w:r>
    </w:p>
  </w:endnote>
  <w:endnote w:type="continuationSeparator" w:id="0">
    <w:p w14:paraId="1666D909" w14:textId="77777777" w:rsidR="00D03963" w:rsidRDefault="00D0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8287"/>
      <w:docPartObj>
        <w:docPartGallery w:val="Page Numbers (Bottom of Page)"/>
        <w:docPartUnique/>
      </w:docPartObj>
    </w:sdtPr>
    <w:sdtEndPr/>
    <w:sdtContent>
      <w:p w14:paraId="3BCE9B1B" w14:textId="0F3F4BF0" w:rsidR="00D03963" w:rsidRPr="0030554E" w:rsidRDefault="00D03963" w:rsidP="0030554E">
        <w:pPr>
          <w:tabs>
            <w:tab w:val="center" w:pos="4536"/>
            <w:tab w:val="right" w:pos="9072"/>
          </w:tabs>
          <w:jc w:val="center"/>
          <w:rPr>
            <w:rFonts w:ascii="Arial" w:hAnsi="Arial" w:cs="Arial"/>
            <w:i/>
            <w:sz w:val="16"/>
            <w:szCs w:val="18"/>
          </w:rPr>
        </w:pPr>
        <w:r w:rsidRPr="00E441F2">
          <w:rPr>
            <w:rFonts w:ascii="Arial" w:hAnsi="Arial" w:cs="Arial"/>
            <w:i/>
            <w:sz w:val="16"/>
            <w:szCs w:val="18"/>
          </w:rPr>
          <w:t xml:space="preserve">Projekt pn.: </w:t>
        </w:r>
        <w:bookmarkStart w:id="1" w:name="_Hlk178585195"/>
        <w:r w:rsidRPr="00E441F2">
          <w:rPr>
            <w:rFonts w:ascii="Arial" w:hAnsi="Arial" w:cs="Arial"/>
            <w:i/>
            <w:sz w:val="16"/>
            <w:szCs w:val="18"/>
          </w:rPr>
          <w:t>Jestem zawodowcem 3.0 – rozwój kształcenia zawodowego poprzez kursy dla uczniów i nauczycieli oraz wsparcie praktycznej nauki zawodu</w:t>
        </w:r>
        <w:bookmarkEnd w:id="1"/>
      </w:p>
      <w:p w14:paraId="13257C08" w14:textId="77777777" w:rsidR="00D03963" w:rsidRDefault="00D03963" w:rsidP="00F17B9A">
        <w:pPr>
          <w:pStyle w:val="Stopka"/>
          <w:jc w:val="right"/>
        </w:pPr>
      </w:p>
      <w:p w14:paraId="6C7C720B" w14:textId="1617EBA1" w:rsidR="00D03963" w:rsidRDefault="00D03963" w:rsidP="00F17B9A">
        <w:pPr>
          <w:pStyle w:val="Stopka"/>
          <w:jc w:val="right"/>
        </w:pPr>
        <w:r>
          <w:fldChar w:fldCharType="begin"/>
        </w:r>
        <w:r>
          <w:instrText>PAGE   \* MERGEFORMAT</w:instrText>
        </w:r>
        <w:r>
          <w:fldChar w:fldCharType="separate"/>
        </w:r>
        <w:r>
          <w:rPr>
            <w:noProof/>
          </w:rPr>
          <w:t>39</w:t>
        </w:r>
        <w:r>
          <w:fldChar w:fldCharType="end"/>
        </w:r>
      </w:p>
    </w:sdtContent>
  </w:sdt>
  <w:p w14:paraId="030BF395" w14:textId="77777777" w:rsidR="00D03963" w:rsidRDefault="00D039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8FC9D" w14:textId="77777777" w:rsidR="00D03963" w:rsidRDefault="00D03963">
      <w:r>
        <w:separator/>
      </w:r>
    </w:p>
  </w:footnote>
  <w:footnote w:type="continuationSeparator" w:id="0">
    <w:p w14:paraId="66F8624B" w14:textId="77777777" w:rsidR="00D03963" w:rsidRDefault="00D03963">
      <w:r>
        <w:continuationSeparator/>
      </w:r>
    </w:p>
  </w:footnote>
  <w:footnote w:id="1">
    <w:p w14:paraId="236D1764" w14:textId="77777777" w:rsidR="00D03963" w:rsidRPr="00DA540A" w:rsidRDefault="00D03963"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6534E204" w14:textId="0102DC5F" w:rsidR="00D03963" w:rsidRPr="00792D0A" w:rsidRDefault="00D03963" w:rsidP="00792D0A">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3">
    <w:p w14:paraId="0B649D05" w14:textId="77777777" w:rsidR="00D03963" w:rsidRPr="00396E9E" w:rsidRDefault="00D03963" w:rsidP="00792D0A">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2DE879D2" w14:textId="77777777" w:rsidR="00D03963" w:rsidRDefault="00D03963" w:rsidP="00792D0A">
      <w:pPr>
        <w:pStyle w:val="Tekstprzypisudolnego"/>
      </w:pPr>
    </w:p>
  </w:footnote>
  <w:footnote w:id="4">
    <w:p w14:paraId="58D45947" w14:textId="77777777" w:rsidR="00D03963" w:rsidRPr="00DA540A" w:rsidRDefault="00D03963" w:rsidP="00D03963">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5">
    <w:p w14:paraId="6571D1E1" w14:textId="77777777" w:rsidR="00D03963" w:rsidRPr="00792D0A" w:rsidRDefault="00D03963" w:rsidP="00D03963">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051767">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6">
    <w:p w14:paraId="5A8DA3D1" w14:textId="77777777" w:rsidR="00D03963" w:rsidRPr="00396E9E" w:rsidRDefault="00D03963" w:rsidP="00D03963">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06D2652B" w14:textId="77777777" w:rsidR="00D03963" w:rsidRDefault="00D03963" w:rsidP="00D0396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295B" w14:textId="654C75A5" w:rsidR="00D03963" w:rsidRDefault="00D03963" w:rsidP="004A2634">
    <w:pPr>
      <w:tabs>
        <w:tab w:val="left" w:pos="3270"/>
        <w:tab w:val="center" w:pos="4535"/>
        <w:tab w:val="right" w:pos="9070"/>
      </w:tabs>
      <w:rPr>
        <w:rFonts w:ascii="Calibri" w:hAnsi="Calibri"/>
        <w:sz w:val="16"/>
        <w:szCs w:val="16"/>
      </w:rPr>
    </w:pPr>
    <w:r>
      <w:rPr>
        <w:rFonts w:ascii="Calibri" w:hAnsi="Calibri"/>
        <w:sz w:val="16"/>
        <w:szCs w:val="16"/>
      </w:rPr>
      <w:tab/>
    </w:r>
    <w:r>
      <w:rPr>
        <w:rFonts w:ascii="Calibri" w:hAnsi="Calibri"/>
        <w:sz w:val="16"/>
        <w:szCs w:val="16"/>
      </w:rPr>
      <w:tab/>
      <w:t xml:space="preserve">                                                                                                                            </w:t>
    </w:r>
  </w:p>
  <w:p w14:paraId="7E8AB7C4" w14:textId="73CD2B2F" w:rsidR="00D03963" w:rsidRDefault="00D03963" w:rsidP="004A2634">
    <w:pPr>
      <w:tabs>
        <w:tab w:val="left" w:pos="3270"/>
        <w:tab w:val="center" w:pos="4535"/>
        <w:tab w:val="right" w:pos="9070"/>
      </w:tabs>
      <w:rPr>
        <w:rFonts w:ascii="Calibri" w:hAnsi="Calibri"/>
        <w:sz w:val="16"/>
        <w:szCs w:val="16"/>
      </w:rPr>
    </w:pPr>
    <w:r w:rsidRPr="004B5306">
      <w:rPr>
        <w:rFonts w:ascii="Calibri" w:hAnsi="Calibri"/>
        <w:noProof/>
        <w:sz w:val="16"/>
        <w:szCs w:val="16"/>
      </w:rPr>
      <w:drawing>
        <wp:inline distT="0" distB="0" distL="0" distR="0" wp14:anchorId="1A63C834" wp14:editId="70EF95F1">
          <wp:extent cx="5759450" cy="607198"/>
          <wp:effectExtent l="0" t="0" r="0" b="2540"/>
          <wp:docPr id="2" name="Obraz 2" descr="W:\AAA POSTĘPOWANIA POWYŻEJ 130 tyś - USTAWOWE\UE\unijne logowanie do kopiowania\FE SL kolor poziom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AA POSTĘPOWANIA POWYŻEJ 130 tyś - USTAWOWE\UE\unijne logowanie do kopiowania\FE SL kolor poziom b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7198"/>
                  </a:xfrm>
                  <a:prstGeom prst="rect">
                    <a:avLst/>
                  </a:prstGeom>
                  <a:noFill/>
                  <a:ln>
                    <a:noFill/>
                  </a:ln>
                </pic:spPr>
              </pic:pic>
            </a:graphicData>
          </a:graphic>
        </wp:inline>
      </w:drawing>
    </w:r>
  </w:p>
  <w:p w14:paraId="733CBC31" w14:textId="5C9AA8F3" w:rsidR="00D03963" w:rsidRPr="00BB63F5" w:rsidRDefault="00D03963" w:rsidP="004A2634">
    <w:pPr>
      <w:tabs>
        <w:tab w:val="left" w:pos="3270"/>
      </w:tabs>
      <w:jc w:val="cente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A4282A"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D03963" w:rsidRPr="00D12250" w:rsidRDefault="00D03963"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3EA90"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D03963" w:rsidRDefault="00D03963"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1A7134C"/>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35" w15:restartNumberingAfterBreak="0">
    <w:nsid w:val="03BB3B6A"/>
    <w:multiLevelType w:val="hybridMultilevel"/>
    <w:tmpl w:val="B832D198"/>
    <w:lvl w:ilvl="0" w:tplc="0415000B">
      <w:start w:val="1"/>
      <w:numFmt w:val="bullet"/>
      <w:lvlText w:val=""/>
      <w:lvlJc w:val="left"/>
      <w:pPr>
        <w:ind w:left="1714" w:hanging="360"/>
      </w:pPr>
      <w:rPr>
        <w:rFonts w:ascii="Wingdings" w:hAnsi="Wingdings" w:hint="default"/>
      </w:rPr>
    </w:lvl>
    <w:lvl w:ilvl="1" w:tplc="04150003" w:tentative="1">
      <w:start w:val="1"/>
      <w:numFmt w:val="bullet"/>
      <w:lvlText w:val="o"/>
      <w:lvlJc w:val="left"/>
      <w:pPr>
        <w:ind w:left="2434" w:hanging="360"/>
      </w:pPr>
      <w:rPr>
        <w:rFonts w:ascii="Courier New" w:hAnsi="Courier New" w:cs="Courier New" w:hint="default"/>
      </w:rPr>
    </w:lvl>
    <w:lvl w:ilvl="2" w:tplc="04150005" w:tentative="1">
      <w:start w:val="1"/>
      <w:numFmt w:val="bullet"/>
      <w:lvlText w:val=""/>
      <w:lvlJc w:val="left"/>
      <w:pPr>
        <w:ind w:left="3154" w:hanging="360"/>
      </w:pPr>
      <w:rPr>
        <w:rFonts w:ascii="Wingdings" w:hAnsi="Wingdings" w:hint="default"/>
      </w:rPr>
    </w:lvl>
    <w:lvl w:ilvl="3" w:tplc="04150001" w:tentative="1">
      <w:start w:val="1"/>
      <w:numFmt w:val="bullet"/>
      <w:lvlText w:val=""/>
      <w:lvlJc w:val="left"/>
      <w:pPr>
        <w:ind w:left="3874" w:hanging="360"/>
      </w:pPr>
      <w:rPr>
        <w:rFonts w:ascii="Symbol" w:hAnsi="Symbol" w:hint="default"/>
      </w:rPr>
    </w:lvl>
    <w:lvl w:ilvl="4" w:tplc="04150003" w:tentative="1">
      <w:start w:val="1"/>
      <w:numFmt w:val="bullet"/>
      <w:lvlText w:val="o"/>
      <w:lvlJc w:val="left"/>
      <w:pPr>
        <w:ind w:left="4594" w:hanging="360"/>
      </w:pPr>
      <w:rPr>
        <w:rFonts w:ascii="Courier New" w:hAnsi="Courier New" w:cs="Courier New" w:hint="default"/>
      </w:rPr>
    </w:lvl>
    <w:lvl w:ilvl="5" w:tplc="04150005" w:tentative="1">
      <w:start w:val="1"/>
      <w:numFmt w:val="bullet"/>
      <w:lvlText w:val=""/>
      <w:lvlJc w:val="left"/>
      <w:pPr>
        <w:ind w:left="5314" w:hanging="360"/>
      </w:pPr>
      <w:rPr>
        <w:rFonts w:ascii="Wingdings" w:hAnsi="Wingdings" w:hint="default"/>
      </w:rPr>
    </w:lvl>
    <w:lvl w:ilvl="6" w:tplc="04150001" w:tentative="1">
      <w:start w:val="1"/>
      <w:numFmt w:val="bullet"/>
      <w:lvlText w:val=""/>
      <w:lvlJc w:val="left"/>
      <w:pPr>
        <w:ind w:left="6034" w:hanging="360"/>
      </w:pPr>
      <w:rPr>
        <w:rFonts w:ascii="Symbol" w:hAnsi="Symbol" w:hint="default"/>
      </w:rPr>
    </w:lvl>
    <w:lvl w:ilvl="7" w:tplc="04150003" w:tentative="1">
      <w:start w:val="1"/>
      <w:numFmt w:val="bullet"/>
      <w:lvlText w:val="o"/>
      <w:lvlJc w:val="left"/>
      <w:pPr>
        <w:ind w:left="6754" w:hanging="360"/>
      </w:pPr>
      <w:rPr>
        <w:rFonts w:ascii="Courier New" w:hAnsi="Courier New" w:cs="Courier New" w:hint="default"/>
      </w:rPr>
    </w:lvl>
    <w:lvl w:ilvl="8" w:tplc="04150005" w:tentative="1">
      <w:start w:val="1"/>
      <w:numFmt w:val="bullet"/>
      <w:lvlText w:val=""/>
      <w:lvlJc w:val="left"/>
      <w:pPr>
        <w:ind w:left="7474"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4D45B66"/>
    <w:multiLevelType w:val="hybridMultilevel"/>
    <w:tmpl w:val="BE740D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0806035F"/>
    <w:multiLevelType w:val="hybridMultilevel"/>
    <w:tmpl w:val="10FA9F2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9" w15:restartNumberingAfterBreak="0">
    <w:nsid w:val="0A5E7AAA"/>
    <w:multiLevelType w:val="hybridMultilevel"/>
    <w:tmpl w:val="20AA940E"/>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40"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1" w15:restartNumberingAfterBreak="0">
    <w:nsid w:val="0FE6248B"/>
    <w:multiLevelType w:val="hybridMultilevel"/>
    <w:tmpl w:val="39282ECC"/>
    <w:lvl w:ilvl="0" w:tplc="CCA4316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3" w15:restartNumberingAfterBreak="0">
    <w:nsid w:val="164219AA"/>
    <w:multiLevelType w:val="hybridMultilevel"/>
    <w:tmpl w:val="6B9C967C"/>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4" w15:restartNumberingAfterBreak="0">
    <w:nsid w:val="17FF39E3"/>
    <w:multiLevelType w:val="multilevel"/>
    <w:tmpl w:val="6BBA25D6"/>
    <w:lvl w:ilvl="0">
      <w:start w:val="1"/>
      <w:numFmt w:val="decimal"/>
      <w:suff w:val="space"/>
      <w:lvlText w:val="%1."/>
      <w:lvlJc w:val="left"/>
      <w:pPr>
        <w:ind w:left="680" w:hanging="680"/>
      </w:pPr>
      <w:rPr>
        <w:rFonts w:hint="default"/>
        <w:b/>
        <w:bCs/>
      </w:rPr>
    </w:lvl>
    <w:lvl w:ilvl="1">
      <w:start w:val="1"/>
      <w:numFmt w:val="decimal"/>
      <w:isLgl/>
      <w:suff w:val="space"/>
      <w:lvlText w:val="%1.%2."/>
      <w:lvlJc w:val="left"/>
      <w:pPr>
        <w:ind w:left="1361" w:hanging="681"/>
      </w:pPr>
      <w:rPr>
        <w:rFonts w:hint="default"/>
        <w:b w:val="0"/>
        <w:bCs w:val="0"/>
        <w:i w:val="0"/>
        <w:iCs w:val="0"/>
        <w:color w:val="auto"/>
      </w:rPr>
    </w:lvl>
    <w:lvl w:ilvl="2">
      <w:start w:val="1"/>
      <w:numFmt w:val="lowerLetter"/>
      <w:lvlText w:val="%3)"/>
      <w:lvlJc w:val="left"/>
      <w:pPr>
        <w:tabs>
          <w:tab w:val="num" w:pos="2041"/>
        </w:tabs>
        <w:ind w:left="2041" w:hanging="680"/>
      </w:pPr>
      <w:rPr>
        <w:rFonts w:asciiTheme="minorHAnsi" w:hAnsiTheme="minorHAnsi" w:cstheme="minorHAnsi" w:hint="default"/>
        <w:b w:val="0"/>
        <w:bCs w:val="0"/>
        <w:i w:val="0"/>
        <w:iCs w:val="0"/>
        <w:color w:val="auto"/>
        <w:sz w:val="18"/>
      </w:rPr>
    </w:lvl>
    <w:lvl w:ilvl="3">
      <w:start w:val="1"/>
      <w:numFmt w:val="decimal"/>
      <w:isLgl/>
      <w:lvlText w:val="(%4)"/>
      <w:lvlJc w:val="left"/>
      <w:pPr>
        <w:tabs>
          <w:tab w:val="num" w:pos="2381"/>
        </w:tabs>
        <w:ind w:left="2381" w:hanging="340"/>
      </w:pPr>
      <w:rPr>
        <w:rFonts w:ascii="Calibri" w:eastAsia="Times New Roman" w:hAnsi="Calibri" w:hint="default"/>
        <w:b w:val="0"/>
        <w:bCs w:val="0"/>
      </w:rPr>
    </w:lvl>
    <w:lvl w:ilvl="4">
      <w:start w:val="1"/>
      <w:numFmt w:val="none"/>
      <w:isLgl/>
      <w:lvlText w:val="- "/>
      <w:lvlJc w:val="left"/>
      <w:pPr>
        <w:tabs>
          <w:tab w:val="num" w:pos="2835"/>
        </w:tabs>
        <w:ind w:left="2835" w:hanging="454"/>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45"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6"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49" w15:restartNumberingAfterBreak="0">
    <w:nsid w:val="1D7E2AEC"/>
    <w:multiLevelType w:val="multilevel"/>
    <w:tmpl w:val="0F0A4A86"/>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16"/>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0" w15:restartNumberingAfterBreak="0">
    <w:nsid w:val="1F937F06"/>
    <w:multiLevelType w:val="multilevel"/>
    <w:tmpl w:val="E7763648"/>
    <w:styleLink w:val="WWNum4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1" w15:restartNumberingAfterBreak="0">
    <w:nsid w:val="21514750"/>
    <w:multiLevelType w:val="multilevel"/>
    <w:tmpl w:val="90163026"/>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2"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4D118FB"/>
    <w:multiLevelType w:val="hybridMultilevel"/>
    <w:tmpl w:val="14FA42A8"/>
    <w:lvl w:ilvl="0" w:tplc="FD36CD50">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4"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FD07AA2"/>
    <w:multiLevelType w:val="hybridMultilevel"/>
    <w:tmpl w:val="117400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066039E"/>
    <w:multiLevelType w:val="hybridMultilevel"/>
    <w:tmpl w:val="459A8FE8"/>
    <w:lvl w:ilvl="0" w:tplc="4AA2A65C">
      <w:start w:val="1"/>
      <w:numFmt w:val="lowerLetter"/>
      <w:lvlText w:val="%1)"/>
      <w:lvlJc w:val="left"/>
      <w:pPr>
        <w:ind w:left="720" w:hanging="360"/>
      </w:pPr>
      <w:rPr>
        <w:rFonts w:asciiTheme="minorHAnsi" w:eastAsiaTheme="minorHAnsi" w:hAnsiTheme="minorHAnsi" w:cs="Calibr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C33000"/>
    <w:multiLevelType w:val="hybridMultilevel"/>
    <w:tmpl w:val="54A0EEC8"/>
    <w:lvl w:ilvl="0" w:tplc="00000034">
      <w:start w:val="1"/>
      <w:numFmt w:val="bullet"/>
      <w:lvlText w:val="-"/>
      <w:lvlJc w:val="left"/>
      <w:pPr>
        <w:ind w:left="1944" w:hanging="360"/>
      </w:pPr>
      <w:rPr>
        <w:rFonts w:ascii="StarSymbol" w:eastAsia="StarSymbol"/>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8" w15:restartNumberingAfterBreak="0">
    <w:nsid w:val="33575263"/>
    <w:multiLevelType w:val="hybridMultilevel"/>
    <w:tmpl w:val="A91E6E02"/>
    <w:lvl w:ilvl="0" w:tplc="15FA5A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3D95B9A"/>
    <w:multiLevelType w:val="hybridMultilevel"/>
    <w:tmpl w:val="69A080A0"/>
    <w:lvl w:ilvl="0" w:tplc="FBF485FC">
      <w:start w:val="1"/>
      <w:numFmt w:val="decimal"/>
      <w:lvlText w:val="%1."/>
      <w:lvlJc w:val="left"/>
      <w:pPr>
        <w:ind w:left="2484" w:hanging="360"/>
      </w:pPr>
      <w:rPr>
        <w:b w:val="0"/>
        <w:sz w:val="16"/>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1" w15:restartNumberingAfterBreak="0">
    <w:nsid w:val="41C43A38"/>
    <w:multiLevelType w:val="hybridMultilevel"/>
    <w:tmpl w:val="63DC5ED8"/>
    <w:lvl w:ilvl="0" w:tplc="04150003">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47B52CA1"/>
    <w:multiLevelType w:val="multilevel"/>
    <w:tmpl w:val="9890762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47D753DA"/>
    <w:multiLevelType w:val="multilevel"/>
    <w:tmpl w:val="756E8AA0"/>
    <w:lvl w:ilvl="0">
      <w:start w:val="19"/>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4" w15:restartNumberingAfterBreak="0">
    <w:nsid w:val="481878DF"/>
    <w:multiLevelType w:val="hybridMultilevel"/>
    <w:tmpl w:val="AF527AF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48867B19"/>
    <w:multiLevelType w:val="hybridMultilevel"/>
    <w:tmpl w:val="4022E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68" w15:restartNumberingAfterBreak="0">
    <w:nsid w:val="4E043877"/>
    <w:multiLevelType w:val="multilevel"/>
    <w:tmpl w:val="2FC612F0"/>
    <w:lvl w:ilvl="0">
      <w:start w:val="1"/>
      <w:numFmt w:val="decimal"/>
      <w:lvlText w:val="%1."/>
      <w:lvlJc w:val="left"/>
      <w:pPr>
        <w:tabs>
          <w:tab w:val="num" w:pos="360"/>
        </w:tabs>
        <w:ind w:left="360" w:hanging="360"/>
      </w:pPr>
      <w:rPr>
        <w:rFonts w:cs="Times New Roman" w:hint="default"/>
        <w:b w:val="0"/>
      </w:rPr>
    </w:lvl>
    <w:lvl w:ilvl="1">
      <w:start w:val="1"/>
      <w:numFmt w:val="decimal"/>
      <w:lvlText w:val="%2)"/>
      <w:lvlJc w:val="left"/>
      <w:pPr>
        <w:tabs>
          <w:tab w:val="num" w:pos="454"/>
        </w:tabs>
        <w:ind w:left="454" w:hanging="341"/>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4E93115E"/>
    <w:multiLevelType w:val="multilevel"/>
    <w:tmpl w:val="B9102ED4"/>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bullet"/>
      <w:lvlText w:val=""/>
      <w:lvlJc w:val="left"/>
      <w:pPr>
        <w:tabs>
          <w:tab w:val="num" w:pos="1928"/>
        </w:tabs>
        <w:ind w:left="1928" w:hanging="454"/>
      </w:pPr>
      <w:rPr>
        <w:rFonts w:ascii="Symbol" w:hAnsi="Symbol"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4FAD721D"/>
    <w:multiLevelType w:val="hybridMultilevel"/>
    <w:tmpl w:val="9D6CB42E"/>
    <w:lvl w:ilvl="0" w:tplc="0415000F">
      <w:start w:val="1"/>
      <w:numFmt w:val="decimal"/>
      <w:lvlText w:val="%1."/>
      <w:lvlJc w:val="left"/>
      <w:pPr>
        <w:ind w:left="360" w:hanging="360"/>
      </w:pPr>
      <w:rPr>
        <w:rFonts w:cs="Times New Roman"/>
      </w:rPr>
    </w:lvl>
    <w:lvl w:ilvl="1" w:tplc="F146D180">
      <w:start w:val="1"/>
      <w:numFmt w:val="lowerLetter"/>
      <w:lvlText w:val="%2)"/>
      <w:lvlJc w:val="left"/>
      <w:pPr>
        <w:ind w:left="1080" w:hanging="360"/>
      </w:pPr>
      <w:rPr>
        <w:rFonts w:asciiTheme="minorHAnsi" w:eastAsiaTheme="minorHAnsi" w:hAnsiTheme="minorHAnsi" w:cstheme="minorHAnsi" w:hint="default"/>
        <w:sz w:val="18"/>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50A93B39"/>
    <w:multiLevelType w:val="hybridMultilevel"/>
    <w:tmpl w:val="66D0BA4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74" w15:restartNumberingAfterBreak="0">
    <w:nsid w:val="50EB10D1"/>
    <w:multiLevelType w:val="hybridMultilevel"/>
    <w:tmpl w:val="8B165D9C"/>
    <w:lvl w:ilvl="0" w:tplc="537409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2221D46"/>
    <w:multiLevelType w:val="hybridMultilevel"/>
    <w:tmpl w:val="885A86A8"/>
    <w:lvl w:ilvl="0" w:tplc="72A47332">
      <w:start w:val="1"/>
      <w:numFmt w:val="decimal"/>
      <w:lvlText w:val="%1."/>
      <w:lvlJc w:val="left"/>
      <w:pPr>
        <w:ind w:left="19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45C77E0">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208A99E">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2E8ED7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9E0C5A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6A02F9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8983CC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D00D3B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832D8B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580E4E18"/>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79" w15:restartNumberingAfterBreak="0">
    <w:nsid w:val="5AF121EB"/>
    <w:multiLevelType w:val="hybridMultilevel"/>
    <w:tmpl w:val="6C160F54"/>
    <w:lvl w:ilvl="0" w:tplc="1EF887EC">
      <w:start w:val="1"/>
      <w:numFmt w:val="decimal"/>
      <w:lvlText w:val="%1."/>
      <w:lvlJc w:val="left"/>
      <w:pPr>
        <w:ind w:left="2574"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DA3162">
      <w:start w:val="1"/>
      <w:numFmt w:val="decimal"/>
      <w:lvlText w:val="%4."/>
      <w:lvlJc w:val="left"/>
      <w:pPr>
        <w:ind w:left="36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BC84BCF"/>
    <w:multiLevelType w:val="hybridMultilevel"/>
    <w:tmpl w:val="35D49368"/>
    <w:lvl w:ilvl="0" w:tplc="ABC8AB8A">
      <w:start w:val="1"/>
      <w:numFmt w:val="decimal"/>
      <w:lvlText w:val="%1."/>
      <w:lvlJc w:val="left"/>
      <w:pPr>
        <w:ind w:left="3079" w:hanging="360"/>
      </w:pPr>
      <w:rPr>
        <w:b w:val="0"/>
      </w:rPr>
    </w:lvl>
    <w:lvl w:ilvl="1" w:tplc="04150019" w:tentative="1">
      <w:start w:val="1"/>
      <w:numFmt w:val="lowerLetter"/>
      <w:lvlText w:val="%2."/>
      <w:lvlJc w:val="left"/>
      <w:pPr>
        <w:ind w:left="3799" w:hanging="360"/>
      </w:pPr>
    </w:lvl>
    <w:lvl w:ilvl="2" w:tplc="0415001B" w:tentative="1">
      <w:start w:val="1"/>
      <w:numFmt w:val="lowerRoman"/>
      <w:lvlText w:val="%3."/>
      <w:lvlJc w:val="right"/>
      <w:pPr>
        <w:ind w:left="4519" w:hanging="180"/>
      </w:pPr>
    </w:lvl>
    <w:lvl w:ilvl="3" w:tplc="0415000F" w:tentative="1">
      <w:start w:val="1"/>
      <w:numFmt w:val="decimal"/>
      <w:lvlText w:val="%4."/>
      <w:lvlJc w:val="left"/>
      <w:pPr>
        <w:ind w:left="5239" w:hanging="360"/>
      </w:pPr>
    </w:lvl>
    <w:lvl w:ilvl="4" w:tplc="04150019" w:tentative="1">
      <w:start w:val="1"/>
      <w:numFmt w:val="lowerLetter"/>
      <w:lvlText w:val="%5."/>
      <w:lvlJc w:val="left"/>
      <w:pPr>
        <w:ind w:left="5959" w:hanging="360"/>
      </w:pPr>
    </w:lvl>
    <w:lvl w:ilvl="5" w:tplc="0415001B" w:tentative="1">
      <w:start w:val="1"/>
      <w:numFmt w:val="lowerRoman"/>
      <w:lvlText w:val="%6."/>
      <w:lvlJc w:val="right"/>
      <w:pPr>
        <w:ind w:left="6679" w:hanging="180"/>
      </w:pPr>
    </w:lvl>
    <w:lvl w:ilvl="6" w:tplc="0415000F" w:tentative="1">
      <w:start w:val="1"/>
      <w:numFmt w:val="decimal"/>
      <w:lvlText w:val="%7."/>
      <w:lvlJc w:val="left"/>
      <w:pPr>
        <w:ind w:left="7399" w:hanging="360"/>
      </w:pPr>
    </w:lvl>
    <w:lvl w:ilvl="7" w:tplc="04150019" w:tentative="1">
      <w:start w:val="1"/>
      <w:numFmt w:val="lowerLetter"/>
      <w:lvlText w:val="%8."/>
      <w:lvlJc w:val="left"/>
      <w:pPr>
        <w:ind w:left="8119" w:hanging="360"/>
      </w:pPr>
    </w:lvl>
    <w:lvl w:ilvl="8" w:tplc="0415001B" w:tentative="1">
      <w:start w:val="1"/>
      <w:numFmt w:val="lowerRoman"/>
      <w:lvlText w:val="%9."/>
      <w:lvlJc w:val="right"/>
      <w:pPr>
        <w:ind w:left="8839" w:hanging="180"/>
      </w:pPr>
    </w:lvl>
  </w:abstractNum>
  <w:abstractNum w:abstractNumId="82" w15:restartNumberingAfterBreak="0">
    <w:nsid w:val="61C46D94"/>
    <w:multiLevelType w:val="hybridMultilevel"/>
    <w:tmpl w:val="7AEAE090"/>
    <w:lvl w:ilvl="0" w:tplc="4CA4C0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83" w15:restartNumberingAfterBreak="0">
    <w:nsid w:val="6257763D"/>
    <w:multiLevelType w:val="hybridMultilevel"/>
    <w:tmpl w:val="B0309316"/>
    <w:lvl w:ilvl="0" w:tplc="0415000B">
      <w:start w:val="1"/>
      <w:numFmt w:val="bullet"/>
      <w:lvlText w:val=""/>
      <w:lvlJc w:val="left"/>
      <w:pPr>
        <w:ind w:left="1152" w:hanging="360"/>
      </w:pPr>
      <w:rPr>
        <w:rFonts w:ascii="Wingdings" w:hAnsi="Wingdings"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84" w15:restartNumberingAfterBreak="0">
    <w:nsid w:val="677B1686"/>
    <w:multiLevelType w:val="hybridMultilevel"/>
    <w:tmpl w:val="4470E458"/>
    <w:lvl w:ilvl="0" w:tplc="04150011">
      <w:start w:val="1"/>
      <w:numFmt w:val="decimal"/>
      <w:lvlText w:val="%1)"/>
      <w:lvlJc w:val="left"/>
      <w:pPr>
        <w:ind w:left="720" w:hanging="360"/>
      </w:pPr>
      <w:rPr>
        <w:rFonts w:hint="default"/>
      </w:rPr>
    </w:lvl>
    <w:lvl w:ilvl="1" w:tplc="B4385E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86" w15:restartNumberingAfterBreak="0">
    <w:nsid w:val="69FF1694"/>
    <w:multiLevelType w:val="hybridMultilevel"/>
    <w:tmpl w:val="0CB85C24"/>
    <w:lvl w:ilvl="0" w:tplc="537409D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7" w15:restartNumberingAfterBreak="0">
    <w:nsid w:val="6B48702C"/>
    <w:multiLevelType w:val="hybridMultilevel"/>
    <w:tmpl w:val="147A10D4"/>
    <w:lvl w:ilvl="0" w:tplc="D4A8E3C4">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8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9"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90" w15:restartNumberingAfterBreak="0">
    <w:nsid w:val="765C695A"/>
    <w:multiLevelType w:val="hybridMultilevel"/>
    <w:tmpl w:val="F92E0C6A"/>
    <w:lvl w:ilvl="0" w:tplc="D4A8E3C4">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91"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7"/>
  </w:num>
  <w:num w:numId="2">
    <w:abstractNumId w:val="46"/>
  </w:num>
  <w:num w:numId="3">
    <w:abstractNumId w:val="73"/>
  </w:num>
  <w:num w:numId="4">
    <w:abstractNumId w:val="71"/>
  </w:num>
  <w:num w:numId="5">
    <w:abstractNumId w:val="91"/>
  </w:num>
  <w:num w:numId="6">
    <w:abstractNumId w:val="36"/>
  </w:num>
  <w:num w:numId="7">
    <w:abstractNumId w:val="54"/>
  </w:num>
  <w:num w:numId="8">
    <w:abstractNumId w:val="77"/>
  </w:num>
  <w:num w:numId="9">
    <w:abstractNumId w:val="88"/>
  </w:num>
  <w:num w:numId="10">
    <w:abstractNumId w:val="80"/>
  </w:num>
  <w:num w:numId="11">
    <w:abstractNumId w:val="89"/>
  </w:num>
  <w:num w:numId="12">
    <w:abstractNumId w:val="47"/>
  </w:num>
  <w:num w:numId="13">
    <w:abstractNumId w:val="51"/>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b/>
          <w:i w:val="0"/>
          <w:color w:val="00000A"/>
          <w:sz w:val="21"/>
          <w:szCs w:val="20"/>
        </w:rPr>
      </w:lvl>
    </w:lvlOverride>
    <w:lvlOverride w:ilvl="3">
      <w:lvl w:ilvl="3">
        <w:start w:val="1"/>
        <w:numFmt w:val="decimal"/>
        <w:lvlText w:val="%1.%2.%3.%4."/>
        <w:lvlJc w:val="left"/>
        <w:pPr>
          <w:ind w:left="1728" w:hanging="648"/>
        </w:pPr>
        <w:rPr>
          <w:b/>
          <w:i w:val="0"/>
          <w:sz w:val="21"/>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4">
    <w:abstractNumId w:val="26"/>
  </w:num>
  <w:num w:numId="15">
    <w:abstractNumId w:val="51"/>
  </w:num>
  <w:num w:numId="16">
    <w:abstractNumId w:val="81"/>
  </w:num>
  <w:num w:numId="17">
    <w:abstractNumId w:val="45"/>
  </w:num>
  <w:num w:numId="18">
    <w:abstractNumId w:val="11"/>
  </w:num>
  <w:num w:numId="19">
    <w:abstractNumId w:val="33"/>
  </w:num>
  <w:num w:numId="20">
    <w:abstractNumId w:val="78"/>
  </w:num>
  <w:num w:numId="21">
    <w:abstractNumId w:val="49"/>
  </w:num>
  <w:num w:numId="22">
    <w:abstractNumId w:val="85"/>
  </w:num>
  <w:num w:numId="23">
    <w:abstractNumId w:val="84"/>
  </w:num>
  <w:num w:numId="24">
    <w:abstractNumId w:val="82"/>
  </w:num>
  <w:num w:numId="25">
    <w:abstractNumId w:val="53"/>
  </w:num>
  <w:num w:numId="26">
    <w:abstractNumId w:val="65"/>
  </w:num>
  <w:num w:numId="27">
    <w:abstractNumId w:val="42"/>
  </w:num>
  <w:num w:numId="28">
    <w:abstractNumId w:val="40"/>
  </w:num>
  <w:num w:numId="29">
    <w:abstractNumId w:val="66"/>
  </w:num>
  <w:num w:numId="30">
    <w:abstractNumId w:val="63"/>
  </w:num>
  <w:num w:numId="31">
    <w:abstractNumId w:val="39"/>
  </w:num>
  <w:num w:numId="32">
    <w:abstractNumId w:val="69"/>
  </w:num>
  <w:num w:numId="33">
    <w:abstractNumId w:val="35"/>
  </w:num>
  <w:num w:numId="34">
    <w:abstractNumId w:val="50"/>
  </w:num>
  <w:num w:numId="35">
    <w:abstractNumId w:val="50"/>
    <w:lvlOverride w:ilvl="0">
      <w:startOverride w:val="1"/>
      <w:lvl w:ilvl="0">
        <w:start w:val="1"/>
        <w:numFmt w:val="lowerLetter"/>
        <w:lvlText w:val="%1)"/>
        <w:lvlJc w:val="left"/>
        <w:pPr>
          <w:ind w:left="1068" w:hanging="360"/>
        </w:pPr>
        <w:rPr>
          <w:b w:val="0"/>
        </w:rPr>
      </w:lvl>
    </w:lvlOverride>
  </w:num>
  <w:num w:numId="36">
    <w:abstractNumId w:val="58"/>
  </w:num>
  <w:num w:numId="37">
    <w:abstractNumId w:val="90"/>
  </w:num>
  <w:num w:numId="38">
    <w:abstractNumId w:val="43"/>
  </w:num>
  <w:num w:numId="39">
    <w:abstractNumId w:val="75"/>
  </w:num>
  <w:num w:numId="40">
    <w:abstractNumId w:val="52"/>
  </w:num>
  <w:num w:numId="41">
    <w:abstractNumId w:val="59"/>
  </w:num>
  <w:num w:numId="42">
    <w:abstractNumId w:val="68"/>
  </w:num>
  <w:num w:numId="43">
    <w:abstractNumId w:val="72"/>
  </w:num>
  <w:num w:numId="44">
    <w:abstractNumId w:val="70"/>
  </w:num>
  <w:num w:numId="45">
    <w:abstractNumId w:val="62"/>
  </w:num>
  <w:num w:numId="46">
    <w:abstractNumId w:val="79"/>
  </w:num>
  <w:num w:numId="47">
    <w:abstractNumId w:val="44"/>
  </w:num>
  <w:num w:numId="48">
    <w:abstractNumId w:val="55"/>
  </w:num>
  <w:num w:numId="49">
    <w:abstractNumId w:val="56"/>
  </w:num>
  <w:num w:numId="50">
    <w:abstractNumId w:val="41"/>
  </w:num>
  <w:num w:numId="51">
    <w:abstractNumId w:val="37"/>
  </w:num>
  <w:num w:numId="52">
    <w:abstractNumId w:val="76"/>
  </w:num>
  <w:num w:numId="53">
    <w:abstractNumId w:val="61"/>
  </w:num>
  <w:num w:numId="54">
    <w:abstractNumId w:val="60"/>
  </w:num>
  <w:num w:numId="55">
    <w:abstractNumId w:val="38"/>
  </w:num>
  <w:num w:numId="56">
    <w:abstractNumId w:val="57"/>
  </w:num>
  <w:num w:numId="57">
    <w:abstractNumId w:val="87"/>
  </w:num>
  <w:num w:numId="58">
    <w:abstractNumId w:val="34"/>
  </w:num>
  <w:num w:numId="59">
    <w:abstractNumId w:val="83"/>
  </w:num>
  <w:num w:numId="60">
    <w:abstractNumId w:val="64"/>
  </w:num>
  <w:num w:numId="61">
    <w:abstractNumId w:val="74"/>
  </w:num>
  <w:num w:numId="62">
    <w:abstractNumId w:val="8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170"/>
    <w:rsid w:val="00000B07"/>
    <w:rsid w:val="00000CEB"/>
    <w:rsid w:val="000014A3"/>
    <w:rsid w:val="00001662"/>
    <w:rsid w:val="00002558"/>
    <w:rsid w:val="00002FE1"/>
    <w:rsid w:val="000035E1"/>
    <w:rsid w:val="00003AA6"/>
    <w:rsid w:val="00004A06"/>
    <w:rsid w:val="00005158"/>
    <w:rsid w:val="00005633"/>
    <w:rsid w:val="00007D69"/>
    <w:rsid w:val="00007F74"/>
    <w:rsid w:val="00010F29"/>
    <w:rsid w:val="00012875"/>
    <w:rsid w:val="00013462"/>
    <w:rsid w:val="00014024"/>
    <w:rsid w:val="000141DF"/>
    <w:rsid w:val="00014463"/>
    <w:rsid w:val="00014580"/>
    <w:rsid w:val="00014C65"/>
    <w:rsid w:val="00016AB5"/>
    <w:rsid w:val="00016E07"/>
    <w:rsid w:val="00020163"/>
    <w:rsid w:val="00020422"/>
    <w:rsid w:val="00020E9D"/>
    <w:rsid w:val="000211F1"/>
    <w:rsid w:val="00021870"/>
    <w:rsid w:val="00023906"/>
    <w:rsid w:val="00023F22"/>
    <w:rsid w:val="00024033"/>
    <w:rsid w:val="0002423B"/>
    <w:rsid w:val="0002479C"/>
    <w:rsid w:val="000255F1"/>
    <w:rsid w:val="00025A8D"/>
    <w:rsid w:val="00027098"/>
    <w:rsid w:val="0002759D"/>
    <w:rsid w:val="00027C15"/>
    <w:rsid w:val="000309DC"/>
    <w:rsid w:val="00030A5E"/>
    <w:rsid w:val="00031730"/>
    <w:rsid w:val="00031F99"/>
    <w:rsid w:val="00032562"/>
    <w:rsid w:val="00033715"/>
    <w:rsid w:val="00034A0E"/>
    <w:rsid w:val="00036F95"/>
    <w:rsid w:val="000374AF"/>
    <w:rsid w:val="000375BD"/>
    <w:rsid w:val="00040D7C"/>
    <w:rsid w:val="00041BD5"/>
    <w:rsid w:val="00041C1A"/>
    <w:rsid w:val="00041C3E"/>
    <w:rsid w:val="000423CE"/>
    <w:rsid w:val="00043698"/>
    <w:rsid w:val="0004443A"/>
    <w:rsid w:val="0004496F"/>
    <w:rsid w:val="0004527A"/>
    <w:rsid w:val="0004552A"/>
    <w:rsid w:val="000469C2"/>
    <w:rsid w:val="000511B0"/>
    <w:rsid w:val="0005165A"/>
    <w:rsid w:val="000519E2"/>
    <w:rsid w:val="00053482"/>
    <w:rsid w:val="00053741"/>
    <w:rsid w:val="000547CF"/>
    <w:rsid w:val="00054C33"/>
    <w:rsid w:val="00055244"/>
    <w:rsid w:val="0005528D"/>
    <w:rsid w:val="00055638"/>
    <w:rsid w:val="000564D2"/>
    <w:rsid w:val="000567E0"/>
    <w:rsid w:val="00056E8E"/>
    <w:rsid w:val="00056FE0"/>
    <w:rsid w:val="00057288"/>
    <w:rsid w:val="000577E8"/>
    <w:rsid w:val="00057AC8"/>
    <w:rsid w:val="00060120"/>
    <w:rsid w:val="00062A2D"/>
    <w:rsid w:val="00063B58"/>
    <w:rsid w:val="00065332"/>
    <w:rsid w:val="000678B9"/>
    <w:rsid w:val="00067F05"/>
    <w:rsid w:val="000700BE"/>
    <w:rsid w:val="00071284"/>
    <w:rsid w:val="000718AC"/>
    <w:rsid w:val="000720C0"/>
    <w:rsid w:val="00072168"/>
    <w:rsid w:val="000727E5"/>
    <w:rsid w:val="00072839"/>
    <w:rsid w:val="0007283F"/>
    <w:rsid w:val="00072C17"/>
    <w:rsid w:val="000737BD"/>
    <w:rsid w:val="00075E13"/>
    <w:rsid w:val="00076050"/>
    <w:rsid w:val="00076C0A"/>
    <w:rsid w:val="00076E37"/>
    <w:rsid w:val="000773D0"/>
    <w:rsid w:val="0007759A"/>
    <w:rsid w:val="0007770C"/>
    <w:rsid w:val="0008048A"/>
    <w:rsid w:val="00080B9D"/>
    <w:rsid w:val="000812C4"/>
    <w:rsid w:val="000828F2"/>
    <w:rsid w:val="00082B66"/>
    <w:rsid w:val="000834FB"/>
    <w:rsid w:val="000836BB"/>
    <w:rsid w:val="000858A8"/>
    <w:rsid w:val="00085A79"/>
    <w:rsid w:val="00085CB2"/>
    <w:rsid w:val="00086217"/>
    <w:rsid w:val="000872D8"/>
    <w:rsid w:val="00087D4C"/>
    <w:rsid w:val="00090AB1"/>
    <w:rsid w:val="00090E3A"/>
    <w:rsid w:val="000926B2"/>
    <w:rsid w:val="00093F05"/>
    <w:rsid w:val="00095026"/>
    <w:rsid w:val="000954D4"/>
    <w:rsid w:val="000956C2"/>
    <w:rsid w:val="000958D0"/>
    <w:rsid w:val="00095A76"/>
    <w:rsid w:val="000A0F42"/>
    <w:rsid w:val="000A2711"/>
    <w:rsid w:val="000A29DD"/>
    <w:rsid w:val="000A3293"/>
    <w:rsid w:val="000A3AA7"/>
    <w:rsid w:val="000A3DD4"/>
    <w:rsid w:val="000A4C4D"/>
    <w:rsid w:val="000A5224"/>
    <w:rsid w:val="000A5574"/>
    <w:rsid w:val="000A5EBD"/>
    <w:rsid w:val="000A6F60"/>
    <w:rsid w:val="000A70C6"/>
    <w:rsid w:val="000B1BFF"/>
    <w:rsid w:val="000B1E64"/>
    <w:rsid w:val="000B2032"/>
    <w:rsid w:val="000B2225"/>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1A37"/>
    <w:rsid w:val="000C29E0"/>
    <w:rsid w:val="000C2ACA"/>
    <w:rsid w:val="000C3BEE"/>
    <w:rsid w:val="000C4E7C"/>
    <w:rsid w:val="000D074C"/>
    <w:rsid w:val="000D08F6"/>
    <w:rsid w:val="000D2BF9"/>
    <w:rsid w:val="000D5C81"/>
    <w:rsid w:val="000D5CE6"/>
    <w:rsid w:val="000D6D8B"/>
    <w:rsid w:val="000E05DB"/>
    <w:rsid w:val="000E0DBC"/>
    <w:rsid w:val="000E0E2C"/>
    <w:rsid w:val="000E1607"/>
    <w:rsid w:val="000E1947"/>
    <w:rsid w:val="000E1D28"/>
    <w:rsid w:val="000E1FF3"/>
    <w:rsid w:val="000E2046"/>
    <w:rsid w:val="000E2E23"/>
    <w:rsid w:val="000E347E"/>
    <w:rsid w:val="000E5DFF"/>
    <w:rsid w:val="000E5E1E"/>
    <w:rsid w:val="000E66E9"/>
    <w:rsid w:val="000E78CB"/>
    <w:rsid w:val="000F16AF"/>
    <w:rsid w:val="000F1C97"/>
    <w:rsid w:val="000F21EC"/>
    <w:rsid w:val="000F328D"/>
    <w:rsid w:val="000F4609"/>
    <w:rsid w:val="000F5418"/>
    <w:rsid w:val="000F57CF"/>
    <w:rsid w:val="000F6620"/>
    <w:rsid w:val="000F7561"/>
    <w:rsid w:val="000F75A7"/>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1CD"/>
    <w:rsid w:val="0011409C"/>
    <w:rsid w:val="00115228"/>
    <w:rsid w:val="001153AD"/>
    <w:rsid w:val="00115AEA"/>
    <w:rsid w:val="00116837"/>
    <w:rsid w:val="001174FD"/>
    <w:rsid w:val="00120367"/>
    <w:rsid w:val="0012065E"/>
    <w:rsid w:val="0012297B"/>
    <w:rsid w:val="00124101"/>
    <w:rsid w:val="0012415A"/>
    <w:rsid w:val="00124C8B"/>
    <w:rsid w:val="00124D03"/>
    <w:rsid w:val="0012503B"/>
    <w:rsid w:val="00127276"/>
    <w:rsid w:val="00130069"/>
    <w:rsid w:val="00131440"/>
    <w:rsid w:val="001315B4"/>
    <w:rsid w:val="00131C40"/>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21A7"/>
    <w:rsid w:val="00152888"/>
    <w:rsid w:val="00153029"/>
    <w:rsid w:val="00153BF8"/>
    <w:rsid w:val="00153DF7"/>
    <w:rsid w:val="001540D4"/>
    <w:rsid w:val="00154663"/>
    <w:rsid w:val="001551D4"/>
    <w:rsid w:val="00157448"/>
    <w:rsid w:val="0015754B"/>
    <w:rsid w:val="00157A61"/>
    <w:rsid w:val="00157BCD"/>
    <w:rsid w:val="00160975"/>
    <w:rsid w:val="001626A5"/>
    <w:rsid w:val="0016480F"/>
    <w:rsid w:val="00166F2A"/>
    <w:rsid w:val="00166F49"/>
    <w:rsid w:val="001677E5"/>
    <w:rsid w:val="00167BFF"/>
    <w:rsid w:val="00167E92"/>
    <w:rsid w:val="001708D0"/>
    <w:rsid w:val="00172297"/>
    <w:rsid w:val="0017291F"/>
    <w:rsid w:val="00172B2C"/>
    <w:rsid w:val="00173CAF"/>
    <w:rsid w:val="00173ECF"/>
    <w:rsid w:val="0017495A"/>
    <w:rsid w:val="00174F57"/>
    <w:rsid w:val="00176610"/>
    <w:rsid w:val="001804E9"/>
    <w:rsid w:val="00180CB8"/>
    <w:rsid w:val="0018157A"/>
    <w:rsid w:val="001818EE"/>
    <w:rsid w:val="00182092"/>
    <w:rsid w:val="0018241B"/>
    <w:rsid w:val="0018287C"/>
    <w:rsid w:val="00182E13"/>
    <w:rsid w:val="001832D2"/>
    <w:rsid w:val="0018343F"/>
    <w:rsid w:val="00183E17"/>
    <w:rsid w:val="001840E9"/>
    <w:rsid w:val="00185543"/>
    <w:rsid w:val="00185BEC"/>
    <w:rsid w:val="0018606A"/>
    <w:rsid w:val="00186173"/>
    <w:rsid w:val="001862E2"/>
    <w:rsid w:val="00187AD0"/>
    <w:rsid w:val="001908F7"/>
    <w:rsid w:val="001910AA"/>
    <w:rsid w:val="00191C4B"/>
    <w:rsid w:val="00191E38"/>
    <w:rsid w:val="00191F57"/>
    <w:rsid w:val="00191F82"/>
    <w:rsid w:val="00192EA1"/>
    <w:rsid w:val="001951E8"/>
    <w:rsid w:val="001960E8"/>
    <w:rsid w:val="00196756"/>
    <w:rsid w:val="001969AD"/>
    <w:rsid w:val="00197557"/>
    <w:rsid w:val="001A011B"/>
    <w:rsid w:val="001A13BB"/>
    <w:rsid w:val="001A1E82"/>
    <w:rsid w:val="001A1F19"/>
    <w:rsid w:val="001A2279"/>
    <w:rsid w:val="001A4A49"/>
    <w:rsid w:val="001A4C67"/>
    <w:rsid w:val="001A5060"/>
    <w:rsid w:val="001A67DB"/>
    <w:rsid w:val="001A7842"/>
    <w:rsid w:val="001A7AA5"/>
    <w:rsid w:val="001B063A"/>
    <w:rsid w:val="001B066D"/>
    <w:rsid w:val="001B07D9"/>
    <w:rsid w:val="001B0829"/>
    <w:rsid w:val="001B17B1"/>
    <w:rsid w:val="001B3C13"/>
    <w:rsid w:val="001B4041"/>
    <w:rsid w:val="001B482F"/>
    <w:rsid w:val="001B4C5F"/>
    <w:rsid w:val="001B551D"/>
    <w:rsid w:val="001B55DB"/>
    <w:rsid w:val="001B6132"/>
    <w:rsid w:val="001B626E"/>
    <w:rsid w:val="001B62DB"/>
    <w:rsid w:val="001B6411"/>
    <w:rsid w:val="001B6BD9"/>
    <w:rsid w:val="001B6F69"/>
    <w:rsid w:val="001B6FEF"/>
    <w:rsid w:val="001B7F20"/>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1B9"/>
    <w:rsid w:val="001C798B"/>
    <w:rsid w:val="001D02BB"/>
    <w:rsid w:val="001D0F3C"/>
    <w:rsid w:val="001D0F7C"/>
    <w:rsid w:val="001D256A"/>
    <w:rsid w:val="001D2C9D"/>
    <w:rsid w:val="001D2EEF"/>
    <w:rsid w:val="001D33D5"/>
    <w:rsid w:val="001D35A9"/>
    <w:rsid w:val="001D3639"/>
    <w:rsid w:val="001D3F64"/>
    <w:rsid w:val="001D44C3"/>
    <w:rsid w:val="001D48C0"/>
    <w:rsid w:val="001D492A"/>
    <w:rsid w:val="001D56CB"/>
    <w:rsid w:val="001D5B64"/>
    <w:rsid w:val="001D6F1F"/>
    <w:rsid w:val="001D7367"/>
    <w:rsid w:val="001D79D1"/>
    <w:rsid w:val="001E1240"/>
    <w:rsid w:val="001E238F"/>
    <w:rsid w:val="001E49AE"/>
    <w:rsid w:val="001E4C4C"/>
    <w:rsid w:val="001E61F8"/>
    <w:rsid w:val="001E7951"/>
    <w:rsid w:val="001F0515"/>
    <w:rsid w:val="001F0C0A"/>
    <w:rsid w:val="001F2721"/>
    <w:rsid w:val="001F3170"/>
    <w:rsid w:val="001F35F5"/>
    <w:rsid w:val="001F3A48"/>
    <w:rsid w:val="001F3A85"/>
    <w:rsid w:val="001F3B29"/>
    <w:rsid w:val="001F4211"/>
    <w:rsid w:val="001F4E7A"/>
    <w:rsid w:val="001F6BC5"/>
    <w:rsid w:val="002029A4"/>
    <w:rsid w:val="002052B9"/>
    <w:rsid w:val="0020531F"/>
    <w:rsid w:val="00205BF3"/>
    <w:rsid w:val="00205C50"/>
    <w:rsid w:val="002063AF"/>
    <w:rsid w:val="00206847"/>
    <w:rsid w:val="0020692C"/>
    <w:rsid w:val="002070D1"/>
    <w:rsid w:val="0020766A"/>
    <w:rsid w:val="00210909"/>
    <w:rsid w:val="00210FCF"/>
    <w:rsid w:val="00210FE4"/>
    <w:rsid w:val="00211B31"/>
    <w:rsid w:val="00211C9B"/>
    <w:rsid w:val="00211F3F"/>
    <w:rsid w:val="002133C4"/>
    <w:rsid w:val="00213B0D"/>
    <w:rsid w:val="00215320"/>
    <w:rsid w:val="00216CE0"/>
    <w:rsid w:val="0021725E"/>
    <w:rsid w:val="00217486"/>
    <w:rsid w:val="00217EFB"/>
    <w:rsid w:val="00220921"/>
    <w:rsid w:val="00220A40"/>
    <w:rsid w:val="00220BE6"/>
    <w:rsid w:val="00220DB9"/>
    <w:rsid w:val="00221437"/>
    <w:rsid w:val="002216DE"/>
    <w:rsid w:val="002219D1"/>
    <w:rsid w:val="00221E32"/>
    <w:rsid w:val="00222B42"/>
    <w:rsid w:val="00222CA9"/>
    <w:rsid w:val="00223438"/>
    <w:rsid w:val="00224703"/>
    <w:rsid w:val="002251F2"/>
    <w:rsid w:val="00225AFE"/>
    <w:rsid w:val="00226657"/>
    <w:rsid w:val="00226E36"/>
    <w:rsid w:val="00227195"/>
    <w:rsid w:val="002308AD"/>
    <w:rsid w:val="00232538"/>
    <w:rsid w:val="00233D76"/>
    <w:rsid w:val="00234D9A"/>
    <w:rsid w:val="002355C9"/>
    <w:rsid w:val="00235BA4"/>
    <w:rsid w:val="00235C7D"/>
    <w:rsid w:val="0023673A"/>
    <w:rsid w:val="00236896"/>
    <w:rsid w:val="002369C7"/>
    <w:rsid w:val="002379DF"/>
    <w:rsid w:val="002418F7"/>
    <w:rsid w:val="00242B39"/>
    <w:rsid w:val="002441C7"/>
    <w:rsid w:val="002445D8"/>
    <w:rsid w:val="00244FC2"/>
    <w:rsid w:val="00245BAA"/>
    <w:rsid w:val="00245E43"/>
    <w:rsid w:val="00246B5B"/>
    <w:rsid w:val="00246FE2"/>
    <w:rsid w:val="0025031B"/>
    <w:rsid w:val="00250344"/>
    <w:rsid w:val="00250844"/>
    <w:rsid w:val="00250DF3"/>
    <w:rsid w:val="002512CF"/>
    <w:rsid w:val="002516B9"/>
    <w:rsid w:val="00251FE5"/>
    <w:rsid w:val="002520E2"/>
    <w:rsid w:val="00252FA7"/>
    <w:rsid w:val="00257EEC"/>
    <w:rsid w:val="002601EE"/>
    <w:rsid w:val="002602C8"/>
    <w:rsid w:val="00260741"/>
    <w:rsid w:val="00260974"/>
    <w:rsid w:val="00260AB2"/>
    <w:rsid w:val="00261A62"/>
    <w:rsid w:val="00261AF2"/>
    <w:rsid w:val="0026231D"/>
    <w:rsid w:val="00262E61"/>
    <w:rsid w:val="002635AF"/>
    <w:rsid w:val="00263C1A"/>
    <w:rsid w:val="00264DF0"/>
    <w:rsid w:val="002654EF"/>
    <w:rsid w:val="0026587B"/>
    <w:rsid w:val="00265987"/>
    <w:rsid w:val="00265A7C"/>
    <w:rsid w:val="00265C93"/>
    <w:rsid w:val="0026717E"/>
    <w:rsid w:val="00267760"/>
    <w:rsid w:val="00267EDC"/>
    <w:rsid w:val="00270887"/>
    <w:rsid w:val="00270B94"/>
    <w:rsid w:val="00271BB6"/>
    <w:rsid w:val="00271EAD"/>
    <w:rsid w:val="002725AE"/>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37D"/>
    <w:rsid w:val="002854D4"/>
    <w:rsid w:val="0028626D"/>
    <w:rsid w:val="002901E8"/>
    <w:rsid w:val="00290395"/>
    <w:rsid w:val="00290BA3"/>
    <w:rsid w:val="00291389"/>
    <w:rsid w:val="0029166F"/>
    <w:rsid w:val="0029187D"/>
    <w:rsid w:val="00292C44"/>
    <w:rsid w:val="00293859"/>
    <w:rsid w:val="002949B4"/>
    <w:rsid w:val="00294ECF"/>
    <w:rsid w:val="002952EF"/>
    <w:rsid w:val="00295E47"/>
    <w:rsid w:val="0029646E"/>
    <w:rsid w:val="002969E0"/>
    <w:rsid w:val="00296A68"/>
    <w:rsid w:val="0029736B"/>
    <w:rsid w:val="00297D9D"/>
    <w:rsid w:val="002A08B1"/>
    <w:rsid w:val="002A09C9"/>
    <w:rsid w:val="002A0E63"/>
    <w:rsid w:val="002A1678"/>
    <w:rsid w:val="002A233A"/>
    <w:rsid w:val="002A2810"/>
    <w:rsid w:val="002A30F3"/>
    <w:rsid w:val="002A3DA9"/>
    <w:rsid w:val="002A3F35"/>
    <w:rsid w:val="002A443F"/>
    <w:rsid w:val="002A4A9D"/>
    <w:rsid w:val="002A560A"/>
    <w:rsid w:val="002A6565"/>
    <w:rsid w:val="002A73C3"/>
    <w:rsid w:val="002A7606"/>
    <w:rsid w:val="002A7EC9"/>
    <w:rsid w:val="002B13A0"/>
    <w:rsid w:val="002B1B09"/>
    <w:rsid w:val="002B22A0"/>
    <w:rsid w:val="002B2347"/>
    <w:rsid w:val="002B24FD"/>
    <w:rsid w:val="002B257F"/>
    <w:rsid w:val="002B2A0E"/>
    <w:rsid w:val="002B2B4F"/>
    <w:rsid w:val="002B396F"/>
    <w:rsid w:val="002B4CD6"/>
    <w:rsid w:val="002B5094"/>
    <w:rsid w:val="002B5B35"/>
    <w:rsid w:val="002B5C10"/>
    <w:rsid w:val="002B6BE4"/>
    <w:rsid w:val="002B6C14"/>
    <w:rsid w:val="002B6DEB"/>
    <w:rsid w:val="002B7470"/>
    <w:rsid w:val="002B7721"/>
    <w:rsid w:val="002C086E"/>
    <w:rsid w:val="002C1AA6"/>
    <w:rsid w:val="002C1C7D"/>
    <w:rsid w:val="002C212A"/>
    <w:rsid w:val="002C2B03"/>
    <w:rsid w:val="002C2C08"/>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3F49"/>
    <w:rsid w:val="002D45DD"/>
    <w:rsid w:val="002D4B79"/>
    <w:rsid w:val="002D4BEA"/>
    <w:rsid w:val="002D511A"/>
    <w:rsid w:val="002D57D2"/>
    <w:rsid w:val="002D69E2"/>
    <w:rsid w:val="002D700D"/>
    <w:rsid w:val="002D750B"/>
    <w:rsid w:val="002E0050"/>
    <w:rsid w:val="002E275E"/>
    <w:rsid w:val="002E2F0F"/>
    <w:rsid w:val="002E3C5B"/>
    <w:rsid w:val="002E4B84"/>
    <w:rsid w:val="002E5537"/>
    <w:rsid w:val="002E6887"/>
    <w:rsid w:val="002E7124"/>
    <w:rsid w:val="002E7917"/>
    <w:rsid w:val="002E7A26"/>
    <w:rsid w:val="002E7A28"/>
    <w:rsid w:val="002E7DA2"/>
    <w:rsid w:val="002E7F29"/>
    <w:rsid w:val="002F011B"/>
    <w:rsid w:val="002F0439"/>
    <w:rsid w:val="002F11F0"/>
    <w:rsid w:val="002F121E"/>
    <w:rsid w:val="002F14EB"/>
    <w:rsid w:val="002F256F"/>
    <w:rsid w:val="002F3DB2"/>
    <w:rsid w:val="002F49FC"/>
    <w:rsid w:val="002F4CD4"/>
    <w:rsid w:val="002F5F2D"/>
    <w:rsid w:val="002F5FFF"/>
    <w:rsid w:val="002F6E85"/>
    <w:rsid w:val="002F72D9"/>
    <w:rsid w:val="002F75CC"/>
    <w:rsid w:val="002F7AEB"/>
    <w:rsid w:val="00300464"/>
    <w:rsid w:val="00301DCA"/>
    <w:rsid w:val="00302781"/>
    <w:rsid w:val="00302A6C"/>
    <w:rsid w:val="00302C51"/>
    <w:rsid w:val="00302E31"/>
    <w:rsid w:val="00303B55"/>
    <w:rsid w:val="0030498A"/>
    <w:rsid w:val="0030554E"/>
    <w:rsid w:val="00305E60"/>
    <w:rsid w:val="0030602D"/>
    <w:rsid w:val="0030620B"/>
    <w:rsid w:val="00306C1B"/>
    <w:rsid w:val="003073A7"/>
    <w:rsid w:val="00310E0E"/>
    <w:rsid w:val="00310E39"/>
    <w:rsid w:val="0031122B"/>
    <w:rsid w:val="00311927"/>
    <w:rsid w:val="00312049"/>
    <w:rsid w:val="0031280F"/>
    <w:rsid w:val="00312E83"/>
    <w:rsid w:val="0031413B"/>
    <w:rsid w:val="00315B05"/>
    <w:rsid w:val="003162F0"/>
    <w:rsid w:val="0031669A"/>
    <w:rsid w:val="0031684E"/>
    <w:rsid w:val="003168A2"/>
    <w:rsid w:val="00317168"/>
    <w:rsid w:val="003209B6"/>
    <w:rsid w:val="00321040"/>
    <w:rsid w:val="00321244"/>
    <w:rsid w:val="00321624"/>
    <w:rsid w:val="00321899"/>
    <w:rsid w:val="003218CB"/>
    <w:rsid w:val="00321FF2"/>
    <w:rsid w:val="0032212A"/>
    <w:rsid w:val="00322E6A"/>
    <w:rsid w:val="00324F2A"/>
    <w:rsid w:val="0032533D"/>
    <w:rsid w:val="00325BDA"/>
    <w:rsid w:val="0032677F"/>
    <w:rsid w:val="003268AC"/>
    <w:rsid w:val="00327144"/>
    <w:rsid w:val="00327CA4"/>
    <w:rsid w:val="0033219C"/>
    <w:rsid w:val="00332B56"/>
    <w:rsid w:val="00333890"/>
    <w:rsid w:val="00334C3B"/>
    <w:rsid w:val="00334F55"/>
    <w:rsid w:val="00335216"/>
    <w:rsid w:val="00340151"/>
    <w:rsid w:val="0034142E"/>
    <w:rsid w:val="003417BE"/>
    <w:rsid w:val="003423B3"/>
    <w:rsid w:val="00342444"/>
    <w:rsid w:val="003428F0"/>
    <w:rsid w:val="003428F7"/>
    <w:rsid w:val="003436D2"/>
    <w:rsid w:val="00343EDB"/>
    <w:rsid w:val="00343FEF"/>
    <w:rsid w:val="00344AFC"/>
    <w:rsid w:val="00344D82"/>
    <w:rsid w:val="00345082"/>
    <w:rsid w:val="00345235"/>
    <w:rsid w:val="00345381"/>
    <w:rsid w:val="003454BC"/>
    <w:rsid w:val="00345E85"/>
    <w:rsid w:val="00347C88"/>
    <w:rsid w:val="00347CF2"/>
    <w:rsid w:val="00350CF1"/>
    <w:rsid w:val="00351F04"/>
    <w:rsid w:val="00352C69"/>
    <w:rsid w:val="00353283"/>
    <w:rsid w:val="00354687"/>
    <w:rsid w:val="00354B25"/>
    <w:rsid w:val="00354C3A"/>
    <w:rsid w:val="0035685D"/>
    <w:rsid w:val="00360BC6"/>
    <w:rsid w:val="00360BC9"/>
    <w:rsid w:val="00361418"/>
    <w:rsid w:val="00361689"/>
    <w:rsid w:val="0036319B"/>
    <w:rsid w:val="00365F2C"/>
    <w:rsid w:val="003678C1"/>
    <w:rsid w:val="0036791D"/>
    <w:rsid w:val="0037121D"/>
    <w:rsid w:val="003728BD"/>
    <w:rsid w:val="00372B0D"/>
    <w:rsid w:val="00374BFB"/>
    <w:rsid w:val="003755F0"/>
    <w:rsid w:val="00377401"/>
    <w:rsid w:val="00377DC1"/>
    <w:rsid w:val="003803F6"/>
    <w:rsid w:val="00380720"/>
    <w:rsid w:val="003810E8"/>
    <w:rsid w:val="003818B4"/>
    <w:rsid w:val="003821BA"/>
    <w:rsid w:val="00382351"/>
    <w:rsid w:val="00382456"/>
    <w:rsid w:val="003827A4"/>
    <w:rsid w:val="00382AEC"/>
    <w:rsid w:val="00382DDD"/>
    <w:rsid w:val="00383610"/>
    <w:rsid w:val="003838E6"/>
    <w:rsid w:val="00384613"/>
    <w:rsid w:val="003854C8"/>
    <w:rsid w:val="00385511"/>
    <w:rsid w:val="00385BDB"/>
    <w:rsid w:val="003904B4"/>
    <w:rsid w:val="003914AE"/>
    <w:rsid w:val="00391B2F"/>
    <w:rsid w:val="0039216D"/>
    <w:rsid w:val="003927E0"/>
    <w:rsid w:val="00393614"/>
    <w:rsid w:val="003947B2"/>
    <w:rsid w:val="0039575C"/>
    <w:rsid w:val="003A093D"/>
    <w:rsid w:val="003A1B35"/>
    <w:rsid w:val="003A1B87"/>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C011C"/>
    <w:rsid w:val="003C089D"/>
    <w:rsid w:val="003C1B2A"/>
    <w:rsid w:val="003C237F"/>
    <w:rsid w:val="003C2A97"/>
    <w:rsid w:val="003C2CE2"/>
    <w:rsid w:val="003C3F1F"/>
    <w:rsid w:val="003C4031"/>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D49"/>
    <w:rsid w:val="003D58B3"/>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323"/>
    <w:rsid w:val="003F122B"/>
    <w:rsid w:val="003F1844"/>
    <w:rsid w:val="003F1A89"/>
    <w:rsid w:val="003F2BFB"/>
    <w:rsid w:val="003F2E82"/>
    <w:rsid w:val="003F488F"/>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0B4"/>
    <w:rsid w:val="004119A5"/>
    <w:rsid w:val="00411BA3"/>
    <w:rsid w:val="00412892"/>
    <w:rsid w:val="004132AA"/>
    <w:rsid w:val="00413E9C"/>
    <w:rsid w:val="00414841"/>
    <w:rsid w:val="004159DC"/>
    <w:rsid w:val="00415A20"/>
    <w:rsid w:val="00416317"/>
    <w:rsid w:val="0041651C"/>
    <w:rsid w:val="00417FD6"/>
    <w:rsid w:val="004214AB"/>
    <w:rsid w:val="004229AA"/>
    <w:rsid w:val="00422BAC"/>
    <w:rsid w:val="00423119"/>
    <w:rsid w:val="00423810"/>
    <w:rsid w:val="00423C2E"/>
    <w:rsid w:val="00424A7C"/>
    <w:rsid w:val="0042538A"/>
    <w:rsid w:val="00425909"/>
    <w:rsid w:val="00425C40"/>
    <w:rsid w:val="00425EFC"/>
    <w:rsid w:val="00426EDB"/>
    <w:rsid w:val="00427833"/>
    <w:rsid w:val="004279DF"/>
    <w:rsid w:val="00427A75"/>
    <w:rsid w:val="00432155"/>
    <w:rsid w:val="00432A6D"/>
    <w:rsid w:val="00433276"/>
    <w:rsid w:val="00433846"/>
    <w:rsid w:val="00433C65"/>
    <w:rsid w:val="00434083"/>
    <w:rsid w:val="00434277"/>
    <w:rsid w:val="004348BB"/>
    <w:rsid w:val="004349E5"/>
    <w:rsid w:val="00434C87"/>
    <w:rsid w:val="00435BA0"/>
    <w:rsid w:val="00436886"/>
    <w:rsid w:val="0044028F"/>
    <w:rsid w:val="00440393"/>
    <w:rsid w:val="00440727"/>
    <w:rsid w:val="00441E02"/>
    <w:rsid w:val="0044270D"/>
    <w:rsid w:val="004432A0"/>
    <w:rsid w:val="0044347A"/>
    <w:rsid w:val="004446E8"/>
    <w:rsid w:val="00444C83"/>
    <w:rsid w:val="00445E34"/>
    <w:rsid w:val="0044602F"/>
    <w:rsid w:val="00446980"/>
    <w:rsid w:val="00450E48"/>
    <w:rsid w:val="004518D5"/>
    <w:rsid w:val="00451A5F"/>
    <w:rsid w:val="00451FCB"/>
    <w:rsid w:val="004531A4"/>
    <w:rsid w:val="004533A8"/>
    <w:rsid w:val="004546D2"/>
    <w:rsid w:val="00455409"/>
    <w:rsid w:val="004558A8"/>
    <w:rsid w:val="00456B1A"/>
    <w:rsid w:val="0045762E"/>
    <w:rsid w:val="00457703"/>
    <w:rsid w:val="00457E43"/>
    <w:rsid w:val="004601D3"/>
    <w:rsid w:val="0046076C"/>
    <w:rsid w:val="00460848"/>
    <w:rsid w:val="00461E0F"/>
    <w:rsid w:val="004623D4"/>
    <w:rsid w:val="0046282F"/>
    <w:rsid w:val="004628AB"/>
    <w:rsid w:val="004635D6"/>
    <w:rsid w:val="004639EC"/>
    <w:rsid w:val="00464ADF"/>
    <w:rsid w:val="00464E38"/>
    <w:rsid w:val="00465032"/>
    <w:rsid w:val="00465FF1"/>
    <w:rsid w:val="00466EF8"/>
    <w:rsid w:val="004675C4"/>
    <w:rsid w:val="004701B4"/>
    <w:rsid w:val="00470CF9"/>
    <w:rsid w:val="0047311C"/>
    <w:rsid w:val="00473C25"/>
    <w:rsid w:val="004743BC"/>
    <w:rsid w:val="00475872"/>
    <w:rsid w:val="00476166"/>
    <w:rsid w:val="004767E6"/>
    <w:rsid w:val="00477D1B"/>
    <w:rsid w:val="004805E3"/>
    <w:rsid w:val="00480F71"/>
    <w:rsid w:val="00481954"/>
    <w:rsid w:val="00481AD3"/>
    <w:rsid w:val="00481BC8"/>
    <w:rsid w:val="004820F8"/>
    <w:rsid w:val="00482B06"/>
    <w:rsid w:val="004847C3"/>
    <w:rsid w:val="00485337"/>
    <w:rsid w:val="004908DF"/>
    <w:rsid w:val="00493BED"/>
    <w:rsid w:val="00494C86"/>
    <w:rsid w:val="00494EC5"/>
    <w:rsid w:val="00495445"/>
    <w:rsid w:val="004955E9"/>
    <w:rsid w:val="00495A96"/>
    <w:rsid w:val="00495C78"/>
    <w:rsid w:val="00497861"/>
    <w:rsid w:val="004A05CD"/>
    <w:rsid w:val="004A18EE"/>
    <w:rsid w:val="004A1D97"/>
    <w:rsid w:val="004A1ECB"/>
    <w:rsid w:val="004A2634"/>
    <w:rsid w:val="004A2B3B"/>
    <w:rsid w:val="004A3A0B"/>
    <w:rsid w:val="004A3AA9"/>
    <w:rsid w:val="004A3AB5"/>
    <w:rsid w:val="004A424A"/>
    <w:rsid w:val="004A494B"/>
    <w:rsid w:val="004A5638"/>
    <w:rsid w:val="004A5886"/>
    <w:rsid w:val="004A5BA9"/>
    <w:rsid w:val="004A6786"/>
    <w:rsid w:val="004A691E"/>
    <w:rsid w:val="004A6D56"/>
    <w:rsid w:val="004A751D"/>
    <w:rsid w:val="004B132A"/>
    <w:rsid w:val="004B139D"/>
    <w:rsid w:val="004B26AD"/>
    <w:rsid w:val="004B3039"/>
    <w:rsid w:val="004B3120"/>
    <w:rsid w:val="004B44EF"/>
    <w:rsid w:val="004B49BD"/>
    <w:rsid w:val="004B5306"/>
    <w:rsid w:val="004B5C98"/>
    <w:rsid w:val="004B5D08"/>
    <w:rsid w:val="004B5DD8"/>
    <w:rsid w:val="004B5DE3"/>
    <w:rsid w:val="004B60DF"/>
    <w:rsid w:val="004B6593"/>
    <w:rsid w:val="004B68B0"/>
    <w:rsid w:val="004B6E4F"/>
    <w:rsid w:val="004B7259"/>
    <w:rsid w:val="004B74AA"/>
    <w:rsid w:val="004C1081"/>
    <w:rsid w:val="004C144C"/>
    <w:rsid w:val="004C2B9F"/>
    <w:rsid w:val="004C37FF"/>
    <w:rsid w:val="004C3F19"/>
    <w:rsid w:val="004C52B1"/>
    <w:rsid w:val="004D18CE"/>
    <w:rsid w:val="004D1B3F"/>
    <w:rsid w:val="004D1D9F"/>
    <w:rsid w:val="004D3769"/>
    <w:rsid w:val="004D3BE7"/>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663"/>
    <w:rsid w:val="005024E1"/>
    <w:rsid w:val="005029B9"/>
    <w:rsid w:val="00502F84"/>
    <w:rsid w:val="00503AAE"/>
    <w:rsid w:val="00503DB1"/>
    <w:rsid w:val="00504472"/>
    <w:rsid w:val="00505423"/>
    <w:rsid w:val="00506214"/>
    <w:rsid w:val="005063B6"/>
    <w:rsid w:val="0050720A"/>
    <w:rsid w:val="005073E7"/>
    <w:rsid w:val="00507668"/>
    <w:rsid w:val="00507D9B"/>
    <w:rsid w:val="00510438"/>
    <w:rsid w:val="00510698"/>
    <w:rsid w:val="00511395"/>
    <w:rsid w:val="00511474"/>
    <w:rsid w:val="005118E2"/>
    <w:rsid w:val="00511E97"/>
    <w:rsid w:val="00512993"/>
    <w:rsid w:val="0051306F"/>
    <w:rsid w:val="005146EA"/>
    <w:rsid w:val="00515FBA"/>
    <w:rsid w:val="00520528"/>
    <w:rsid w:val="00520A21"/>
    <w:rsid w:val="0052144C"/>
    <w:rsid w:val="00521FCD"/>
    <w:rsid w:val="005238D4"/>
    <w:rsid w:val="00523E4F"/>
    <w:rsid w:val="00525820"/>
    <w:rsid w:val="00525FB5"/>
    <w:rsid w:val="005260A5"/>
    <w:rsid w:val="0052676D"/>
    <w:rsid w:val="005271A4"/>
    <w:rsid w:val="0052729B"/>
    <w:rsid w:val="0053135E"/>
    <w:rsid w:val="0053173B"/>
    <w:rsid w:val="005320D0"/>
    <w:rsid w:val="0053376B"/>
    <w:rsid w:val="0053611F"/>
    <w:rsid w:val="00537153"/>
    <w:rsid w:val="0053718E"/>
    <w:rsid w:val="005401C3"/>
    <w:rsid w:val="005411BD"/>
    <w:rsid w:val="00541AA6"/>
    <w:rsid w:val="00541DE3"/>
    <w:rsid w:val="005424F3"/>
    <w:rsid w:val="00542555"/>
    <w:rsid w:val="00543019"/>
    <w:rsid w:val="00543A65"/>
    <w:rsid w:val="005449EC"/>
    <w:rsid w:val="005451A6"/>
    <w:rsid w:val="00545231"/>
    <w:rsid w:val="00545785"/>
    <w:rsid w:val="00545C83"/>
    <w:rsid w:val="0054627A"/>
    <w:rsid w:val="0055019E"/>
    <w:rsid w:val="00550A57"/>
    <w:rsid w:val="00553113"/>
    <w:rsid w:val="005531AE"/>
    <w:rsid w:val="00553570"/>
    <w:rsid w:val="00553663"/>
    <w:rsid w:val="00553849"/>
    <w:rsid w:val="005539A9"/>
    <w:rsid w:val="00553E7B"/>
    <w:rsid w:val="00554146"/>
    <w:rsid w:val="00554F8D"/>
    <w:rsid w:val="00555D9C"/>
    <w:rsid w:val="005575F5"/>
    <w:rsid w:val="00557728"/>
    <w:rsid w:val="00557F51"/>
    <w:rsid w:val="005601B2"/>
    <w:rsid w:val="00560FCA"/>
    <w:rsid w:val="005613D7"/>
    <w:rsid w:val="005617C9"/>
    <w:rsid w:val="00561E62"/>
    <w:rsid w:val="005622B7"/>
    <w:rsid w:val="00562F7C"/>
    <w:rsid w:val="00564024"/>
    <w:rsid w:val="00564A4C"/>
    <w:rsid w:val="00566D06"/>
    <w:rsid w:val="00567BFB"/>
    <w:rsid w:val="005704D8"/>
    <w:rsid w:val="00570921"/>
    <w:rsid w:val="00570D2B"/>
    <w:rsid w:val="00572CF4"/>
    <w:rsid w:val="00573925"/>
    <w:rsid w:val="00573CAC"/>
    <w:rsid w:val="00574D6D"/>
    <w:rsid w:val="005777D9"/>
    <w:rsid w:val="00577CF4"/>
    <w:rsid w:val="00581150"/>
    <w:rsid w:val="00581166"/>
    <w:rsid w:val="00581A94"/>
    <w:rsid w:val="00582CCF"/>
    <w:rsid w:val="00585E3D"/>
    <w:rsid w:val="00586F42"/>
    <w:rsid w:val="00590541"/>
    <w:rsid w:val="00590651"/>
    <w:rsid w:val="00590FD9"/>
    <w:rsid w:val="005911E4"/>
    <w:rsid w:val="00592711"/>
    <w:rsid w:val="00592CF8"/>
    <w:rsid w:val="005931D5"/>
    <w:rsid w:val="0059379D"/>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A738C"/>
    <w:rsid w:val="005B1397"/>
    <w:rsid w:val="005B174F"/>
    <w:rsid w:val="005B3350"/>
    <w:rsid w:val="005B3B6D"/>
    <w:rsid w:val="005B5091"/>
    <w:rsid w:val="005B5B58"/>
    <w:rsid w:val="005B6A76"/>
    <w:rsid w:val="005B6B66"/>
    <w:rsid w:val="005B787C"/>
    <w:rsid w:val="005C00F3"/>
    <w:rsid w:val="005C24A5"/>
    <w:rsid w:val="005C3181"/>
    <w:rsid w:val="005C3527"/>
    <w:rsid w:val="005C3549"/>
    <w:rsid w:val="005C3672"/>
    <w:rsid w:val="005C38DA"/>
    <w:rsid w:val="005C395A"/>
    <w:rsid w:val="005C51F3"/>
    <w:rsid w:val="005D0140"/>
    <w:rsid w:val="005D0977"/>
    <w:rsid w:val="005D0985"/>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2BF1"/>
    <w:rsid w:val="005E30FD"/>
    <w:rsid w:val="005E33FA"/>
    <w:rsid w:val="005E349F"/>
    <w:rsid w:val="005E3A82"/>
    <w:rsid w:val="005E3E65"/>
    <w:rsid w:val="005E4839"/>
    <w:rsid w:val="005E4EA6"/>
    <w:rsid w:val="005E535D"/>
    <w:rsid w:val="005E58DE"/>
    <w:rsid w:val="005E6DB6"/>
    <w:rsid w:val="005E765F"/>
    <w:rsid w:val="005E7738"/>
    <w:rsid w:val="005E7B57"/>
    <w:rsid w:val="005F0025"/>
    <w:rsid w:val="005F169C"/>
    <w:rsid w:val="005F1B17"/>
    <w:rsid w:val="005F2471"/>
    <w:rsid w:val="005F2E6D"/>
    <w:rsid w:val="005F2F11"/>
    <w:rsid w:val="005F325B"/>
    <w:rsid w:val="005F49A8"/>
    <w:rsid w:val="005F4FAA"/>
    <w:rsid w:val="005F56CA"/>
    <w:rsid w:val="005F57EB"/>
    <w:rsid w:val="005F612C"/>
    <w:rsid w:val="005F63F9"/>
    <w:rsid w:val="005F7F6D"/>
    <w:rsid w:val="00600B14"/>
    <w:rsid w:val="00601170"/>
    <w:rsid w:val="006016D5"/>
    <w:rsid w:val="00601927"/>
    <w:rsid w:val="0060282E"/>
    <w:rsid w:val="00603ECE"/>
    <w:rsid w:val="00604AD4"/>
    <w:rsid w:val="006070DF"/>
    <w:rsid w:val="006071EE"/>
    <w:rsid w:val="00610632"/>
    <w:rsid w:val="00610999"/>
    <w:rsid w:val="006112D5"/>
    <w:rsid w:val="006114CD"/>
    <w:rsid w:val="006115C2"/>
    <w:rsid w:val="0061199F"/>
    <w:rsid w:val="006128DD"/>
    <w:rsid w:val="0061298B"/>
    <w:rsid w:val="00612EC4"/>
    <w:rsid w:val="0061483E"/>
    <w:rsid w:val="00614FE0"/>
    <w:rsid w:val="00615241"/>
    <w:rsid w:val="00615973"/>
    <w:rsid w:val="00615A51"/>
    <w:rsid w:val="00616C47"/>
    <w:rsid w:val="00616ED4"/>
    <w:rsid w:val="006170DA"/>
    <w:rsid w:val="006177A5"/>
    <w:rsid w:val="00617896"/>
    <w:rsid w:val="00617F26"/>
    <w:rsid w:val="00620358"/>
    <w:rsid w:val="00621558"/>
    <w:rsid w:val="00621943"/>
    <w:rsid w:val="00621D70"/>
    <w:rsid w:val="006225BA"/>
    <w:rsid w:val="006242F2"/>
    <w:rsid w:val="00624384"/>
    <w:rsid w:val="00624B3A"/>
    <w:rsid w:val="00624FEE"/>
    <w:rsid w:val="00625E8F"/>
    <w:rsid w:val="00627AC7"/>
    <w:rsid w:val="006315EB"/>
    <w:rsid w:val="006316FF"/>
    <w:rsid w:val="00633889"/>
    <w:rsid w:val="00633D6A"/>
    <w:rsid w:val="0063512E"/>
    <w:rsid w:val="00635143"/>
    <w:rsid w:val="006358B2"/>
    <w:rsid w:val="00637101"/>
    <w:rsid w:val="006376A6"/>
    <w:rsid w:val="006400DB"/>
    <w:rsid w:val="006403E3"/>
    <w:rsid w:val="006411D3"/>
    <w:rsid w:val="00642217"/>
    <w:rsid w:val="00643404"/>
    <w:rsid w:val="00643826"/>
    <w:rsid w:val="006444F7"/>
    <w:rsid w:val="00645771"/>
    <w:rsid w:val="00646631"/>
    <w:rsid w:val="00650860"/>
    <w:rsid w:val="00650B38"/>
    <w:rsid w:val="006511E7"/>
    <w:rsid w:val="0065146C"/>
    <w:rsid w:val="006528BC"/>
    <w:rsid w:val="00652FFB"/>
    <w:rsid w:val="0065363A"/>
    <w:rsid w:val="00653B34"/>
    <w:rsid w:val="00654351"/>
    <w:rsid w:val="006552BA"/>
    <w:rsid w:val="00655751"/>
    <w:rsid w:val="00655EDE"/>
    <w:rsid w:val="00656CCB"/>
    <w:rsid w:val="00657F9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5A3"/>
    <w:rsid w:val="00672728"/>
    <w:rsid w:val="0067353F"/>
    <w:rsid w:val="00673DF2"/>
    <w:rsid w:val="00673E32"/>
    <w:rsid w:val="00676D17"/>
    <w:rsid w:val="00680D80"/>
    <w:rsid w:val="00680E8E"/>
    <w:rsid w:val="00681963"/>
    <w:rsid w:val="00683DE5"/>
    <w:rsid w:val="00684201"/>
    <w:rsid w:val="00684426"/>
    <w:rsid w:val="00685000"/>
    <w:rsid w:val="00686716"/>
    <w:rsid w:val="00686C98"/>
    <w:rsid w:val="00686FF8"/>
    <w:rsid w:val="00687CA8"/>
    <w:rsid w:val="00690309"/>
    <w:rsid w:val="00690A95"/>
    <w:rsid w:val="006919CE"/>
    <w:rsid w:val="00691B0F"/>
    <w:rsid w:val="00693387"/>
    <w:rsid w:val="00693E71"/>
    <w:rsid w:val="00694874"/>
    <w:rsid w:val="006948F9"/>
    <w:rsid w:val="0069596A"/>
    <w:rsid w:val="00695B3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46B"/>
    <w:rsid w:val="006A7BD7"/>
    <w:rsid w:val="006B022C"/>
    <w:rsid w:val="006B0726"/>
    <w:rsid w:val="006B13D0"/>
    <w:rsid w:val="006B183D"/>
    <w:rsid w:val="006B204E"/>
    <w:rsid w:val="006B3877"/>
    <w:rsid w:val="006B5ECA"/>
    <w:rsid w:val="006B6745"/>
    <w:rsid w:val="006B6AE3"/>
    <w:rsid w:val="006B6E11"/>
    <w:rsid w:val="006B7BFC"/>
    <w:rsid w:val="006C06F9"/>
    <w:rsid w:val="006C1095"/>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A5E"/>
    <w:rsid w:val="006E2DAE"/>
    <w:rsid w:val="006E3403"/>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560"/>
    <w:rsid w:val="00702F9B"/>
    <w:rsid w:val="0070349E"/>
    <w:rsid w:val="007034E4"/>
    <w:rsid w:val="00703D9B"/>
    <w:rsid w:val="00703F6C"/>
    <w:rsid w:val="00704CC1"/>
    <w:rsid w:val="00704E40"/>
    <w:rsid w:val="0070550B"/>
    <w:rsid w:val="007056AD"/>
    <w:rsid w:val="007071B2"/>
    <w:rsid w:val="0070728A"/>
    <w:rsid w:val="00707ABB"/>
    <w:rsid w:val="00710245"/>
    <w:rsid w:val="007102FB"/>
    <w:rsid w:val="00711791"/>
    <w:rsid w:val="007122A6"/>
    <w:rsid w:val="007122B8"/>
    <w:rsid w:val="00712685"/>
    <w:rsid w:val="00712C83"/>
    <w:rsid w:val="0071305A"/>
    <w:rsid w:val="00715C6D"/>
    <w:rsid w:val="00715F33"/>
    <w:rsid w:val="00716A6B"/>
    <w:rsid w:val="00716C0A"/>
    <w:rsid w:val="0072093A"/>
    <w:rsid w:val="00720EFA"/>
    <w:rsid w:val="00721E22"/>
    <w:rsid w:val="00721E52"/>
    <w:rsid w:val="007228CF"/>
    <w:rsid w:val="007231C3"/>
    <w:rsid w:val="007260D0"/>
    <w:rsid w:val="00727C67"/>
    <w:rsid w:val="00730686"/>
    <w:rsid w:val="00730781"/>
    <w:rsid w:val="00730B57"/>
    <w:rsid w:val="0073103D"/>
    <w:rsid w:val="00731355"/>
    <w:rsid w:val="0073185A"/>
    <w:rsid w:val="007322ED"/>
    <w:rsid w:val="0073360F"/>
    <w:rsid w:val="00733AA9"/>
    <w:rsid w:val="007348ED"/>
    <w:rsid w:val="007363EF"/>
    <w:rsid w:val="007368BF"/>
    <w:rsid w:val="007377E3"/>
    <w:rsid w:val="00741D61"/>
    <w:rsid w:val="00742B4B"/>
    <w:rsid w:val="007441CC"/>
    <w:rsid w:val="007442EC"/>
    <w:rsid w:val="00744EA4"/>
    <w:rsid w:val="00745017"/>
    <w:rsid w:val="00747F19"/>
    <w:rsid w:val="00750B14"/>
    <w:rsid w:val="00751256"/>
    <w:rsid w:val="00751496"/>
    <w:rsid w:val="007517F5"/>
    <w:rsid w:val="0075186A"/>
    <w:rsid w:val="00751D72"/>
    <w:rsid w:val="007529C0"/>
    <w:rsid w:val="00753675"/>
    <w:rsid w:val="007539D8"/>
    <w:rsid w:val="00753BCB"/>
    <w:rsid w:val="00753DAF"/>
    <w:rsid w:val="007552CF"/>
    <w:rsid w:val="00755C4D"/>
    <w:rsid w:val="00756181"/>
    <w:rsid w:val="0075793F"/>
    <w:rsid w:val="00761AA6"/>
    <w:rsid w:val="00761B94"/>
    <w:rsid w:val="00761EA5"/>
    <w:rsid w:val="00761FEF"/>
    <w:rsid w:val="00762F77"/>
    <w:rsid w:val="007644C7"/>
    <w:rsid w:val="00765B21"/>
    <w:rsid w:val="00766394"/>
    <w:rsid w:val="007672C5"/>
    <w:rsid w:val="007679B4"/>
    <w:rsid w:val="00770070"/>
    <w:rsid w:val="00770CF5"/>
    <w:rsid w:val="00771685"/>
    <w:rsid w:val="00771C48"/>
    <w:rsid w:val="007727F8"/>
    <w:rsid w:val="007728D6"/>
    <w:rsid w:val="00772DA9"/>
    <w:rsid w:val="00773325"/>
    <w:rsid w:val="00774454"/>
    <w:rsid w:val="00776674"/>
    <w:rsid w:val="00776B89"/>
    <w:rsid w:val="00777232"/>
    <w:rsid w:val="00777CCD"/>
    <w:rsid w:val="00780DEA"/>
    <w:rsid w:val="00781F61"/>
    <w:rsid w:val="00782F0B"/>
    <w:rsid w:val="0078358D"/>
    <w:rsid w:val="007835DA"/>
    <w:rsid w:val="007836A4"/>
    <w:rsid w:val="0078451B"/>
    <w:rsid w:val="00786D2A"/>
    <w:rsid w:val="00787D50"/>
    <w:rsid w:val="007903B0"/>
    <w:rsid w:val="00791048"/>
    <w:rsid w:val="0079191D"/>
    <w:rsid w:val="00791B59"/>
    <w:rsid w:val="00792D0A"/>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846"/>
    <w:rsid w:val="007B0A2A"/>
    <w:rsid w:val="007B0AC7"/>
    <w:rsid w:val="007B0EA1"/>
    <w:rsid w:val="007B1085"/>
    <w:rsid w:val="007B2A80"/>
    <w:rsid w:val="007B45E7"/>
    <w:rsid w:val="007B4B08"/>
    <w:rsid w:val="007B51F8"/>
    <w:rsid w:val="007B5578"/>
    <w:rsid w:val="007B6964"/>
    <w:rsid w:val="007B7170"/>
    <w:rsid w:val="007C04EA"/>
    <w:rsid w:val="007C055B"/>
    <w:rsid w:val="007C1229"/>
    <w:rsid w:val="007C15C5"/>
    <w:rsid w:val="007C1DA2"/>
    <w:rsid w:val="007C23AA"/>
    <w:rsid w:val="007C29C6"/>
    <w:rsid w:val="007C3202"/>
    <w:rsid w:val="007C39AC"/>
    <w:rsid w:val="007C493A"/>
    <w:rsid w:val="007C6CE8"/>
    <w:rsid w:val="007C73B0"/>
    <w:rsid w:val="007C7B10"/>
    <w:rsid w:val="007D046A"/>
    <w:rsid w:val="007D04AB"/>
    <w:rsid w:val="007D1656"/>
    <w:rsid w:val="007D19EA"/>
    <w:rsid w:val="007D3813"/>
    <w:rsid w:val="007D3C62"/>
    <w:rsid w:val="007D4BA3"/>
    <w:rsid w:val="007D515B"/>
    <w:rsid w:val="007D5318"/>
    <w:rsid w:val="007D5787"/>
    <w:rsid w:val="007D77F4"/>
    <w:rsid w:val="007D7978"/>
    <w:rsid w:val="007D7CC9"/>
    <w:rsid w:val="007D7F91"/>
    <w:rsid w:val="007E0401"/>
    <w:rsid w:val="007E0577"/>
    <w:rsid w:val="007E0FE9"/>
    <w:rsid w:val="007E16AD"/>
    <w:rsid w:val="007E2381"/>
    <w:rsid w:val="007E2CEA"/>
    <w:rsid w:val="007E309F"/>
    <w:rsid w:val="007E34EB"/>
    <w:rsid w:val="007E3A3E"/>
    <w:rsid w:val="007E4260"/>
    <w:rsid w:val="007E579E"/>
    <w:rsid w:val="007E5C52"/>
    <w:rsid w:val="007E6F59"/>
    <w:rsid w:val="007F0172"/>
    <w:rsid w:val="007F0677"/>
    <w:rsid w:val="007F1416"/>
    <w:rsid w:val="007F176D"/>
    <w:rsid w:val="007F3797"/>
    <w:rsid w:val="007F388B"/>
    <w:rsid w:val="007F42E8"/>
    <w:rsid w:val="007F4E5F"/>
    <w:rsid w:val="007F59B7"/>
    <w:rsid w:val="007F5AEB"/>
    <w:rsid w:val="007F5B5F"/>
    <w:rsid w:val="007F7C10"/>
    <w:rsid w:val="007F7DBA"/>
    <w:rsid w:val="0080160A"/>
    <w:rsid w:val="008020C8"/>
    <w:rsid w:val="008025DF"/>
    <w:rsid w:val="00802F95"/>
    <w:rsid w:val="00811BD4"/>
    <w:rsid w:val="00812610"/>
    <w:rsid w:val="00814FF1"/>
    <w:rsid w:val="00815419"/>
    <w:rsid w:val="00816328"/>
    <w:rsid w:val="00816348"/>
    <w:rsid w:val="008175B8"/>
    <w:rsid w:val="00817786"/>
    <w:rsid w:val="00820F16"/>
    <w:rsid w:val="0082271F"/>
    <w:rsid w:val="00823A06"/>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5181B"/>
    <w:rsid w:val="008534B2"/>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381B"/>
    <w:rsid w:val="00863C60"/>
    <w:rsid w:val="008649A5"/>
    <w:rsid w:val="00864EC6"/>
    <w:rsid w:val="00865ADB"/>
    <w:rsid w:val="00865B4A"/>
    <w:rsid w:val="00865BAF"/>
    <w:rsid w:val="00866160"/>
    <w:rsid w:val="00866FB5"/>
    <w:rsid w:val="00867ACE"/>
    <w:rsid w:val="00867CE4"/>
    <w:rsid w:val="00871786"/>
    <w:rsid w:val="00871D35"/>
    <w:rsid w:val="00872FF0"/>
    <w:rsid w:val="00873FFC"/>
    <w:rsid w:val="0087419B"/>
    <w:rsid w:val="0087442E"/>
    <w:rsid w:val="00875B77"/>
    <w:rsid w:val="00877064"/>
    <w:rsid w:val="0087721E"/>
    <w:rsid w:val="00877BDB"/>
    <w:rsid w:val="00877E51"/>
    <w:rsid w:val="008803DC"/>
    <w:rsid w:val="0088126A"/>
    <w:rsid w:val="00881933"/>
    <w:rsid w:val="0088291F"/>
    <w:rsid w:val="008833D7"/>
    <w:rsid w:val="008838AB"/>
    <w:rsid w:val="00883B87"/>
    <w:rsid w:val="00884073"/>
    <w:rsid w:val="00884231"/>
    <w:rsid w:val="008843CC"/>
    <w:rsid w:val="008848CA"/>
    <w:rsid w:val="008853E2"/>
    <w:rsid w:val="00885D0A"/>
    <w:rsid w:val="00886340"/>
    <w:rsid w:val="00886DDC"/>
    <w:rsid w:val="00890E30"/>
    <w:rsid w:val="0089211B"/>
    <w:rsid w:val="008929A8"/>
    <w:rsid w:val="00892CBA"/>
    <w:rsid w:val="008935B4"/>
    <w:rsid w:val="00893B4D"/>
    <w:rsid w:val="0089499C"/>
    <w:rsid w:val="0089505E"/>
    <w:rsid w:val="00896168"/>
    <w:rsid w:val="00896543"/>
    <w:rsid w:val="008966AF"/>
    <w:rsid w:val="008978C4"/>
    <w:rsid w:val="008A00B8"/>
    <w:rsid w:val="008A07BB"/>
    <w:rsid w:val="008A0A2F"/>
    <w:rsid w:val="008A0CB1"/>
    <w:rsid w:val="008A172F"/>
    <w:rsid w:val="008A3D02"/>
    <w:rsid w:val="008A4371"/>
    <w:rsid w:val="008A462F"/>
    <w:rsid w:val="008A4A52"/>
    <w:rsid w:val="008A5744"/>
    <w:rsid w:val="008A67F1"/>
    <w:rsid w:val="008A7B4B"/>
    <w:rsid w:val="008A7BE1"/>
    <w:rsid w:val="008B08B4"/>
    <w:rsid w:val="008B1A20"/>
    <w:rsid w:val="008B33CA"/>
    <w:rsid w:val="008B3F63"/>
    <w:rsid w:val="008B70A9"/>
    <w:rsid w:val="008C4147"/>
    <w:rsid w:val="008C4550"/>
    <w:rsid w:val="008C48BB"/>
    <w:rsid w:val="008C4C7B"/>
    <w:rsid w:val="008C54AB"/>
    <w:rsid w:val="008D14B7"/>
    <w:rsid w:val="008D163F"/>
    <w:rsid w:val="008D19A9"/>
    <w:rsid w:val="008D1B6E"/>
    <w:rsid w:val="008D1DB0"/>
    <w:rsid w:val="008D333D"/>
    <w:rsid w:val="008D5678"/>
    <w:rsid w:val="008D5816"/>
    <w:rsid w:val="008D5F07"/>
    <w:rsid w:val="008D697A"/>
    <w:rsid w:val="008D6E20"/>
    <w:rsid w:val="008D71AA"/>
    <w:rsid w:val="008E0A31"/>
    <w:rsid w:val="008E19AB"/>
    <w:rsid w:val="008E1B21"/>
    <w:rsid w:val="008E1DAE"/>
    <w:rsid w:val="008E1F17"/>
    <w:rsid w:val="008E2880"/>
    <w:rsid w:val="008E2A86"/>
    <w:rsid w:val="008E4848"/>
    <w:rsid w:val="008E5DCB"/>
    <w:rsid w:val="008E676A"/>
    <w:rsid w:val="008E6ED2"/>
    <w:rsid w:val="008E73EA"/>
    <w:rsid w:val="008E7605"/>
    <w:rsid w:val="008E76CF"/>
    <w:rsid w:val="008E781C"/>
    <w:rsid w:val="008F090F"/>
    <w:rsid w:val="008F0D5F"/>
    <w:rsid w:val="008F0DF3"/>
    <w:rsid w:val="008F1D51"/>
    <w:rsid w:val="008F2E4E"/>
    <w:rsid w:val="008F439E"/>
    <w:rsid w:val="008F4748"/>
    <w:rsid w:val="008F4A00"/>
    <w:rsid w:val="008F5117"/>
    <w:rsid w:val="008F5C60"/>
    <w:rsid w:val="008F5C8A"/>
    <w:rsid w:val="008F6CCC"/>
    <w:rsid w:val="008F6E87"/>
    <w:rsid w:val="008F6F5D"/>
    <w:rsid w:val="008F75E2"/>
    <w:rsid w:val="009005B7"/>
    <w:rsid w:val="0090183C"/>
    <w:rsid w:val="00902585"/>
    <w:rsid w:val="00903297"/>
    <w:rsid w:val="009038A4"/>
    <w:rsid w:val="00903998"/>
    <w:rsid w:val="00903C7E"/>
    <w:rsid w:val="00904362"/>
    <w:rsid w:val="00904BE2"/>
    <w:rsid w:val="00904DE0"/>
    <w:rsid w:val="00906258"/>
    <w:rsid w:val="00906630"/>
    <w:rsid w:val="00906B1E"/>
    <w:rsid w:val="009110EB"/>
    <w:rsid w:val="00911499"/>
    <w:rsid w:val="00911BDD"/>
    <w:rsid w:val="00911DAE"/>
    <w:rsid w:val="0091207F"/>
    <w:rsid w:val="009138BF"/>
    <w:rsid w:val="00913CF9"/>
    <w:rsid w:val="00914696"/>
    <w:rsid w:val="00914FB7"/>
    <w:rsid w:val="00916166"/>
    <w:rsid w:val="009166D4"/>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41ED"/>
    <w:rsid w:val="009349BD"/>
    <w:rsid w:val="009350C7"/>
    <w:rsid w:val="00935B8B"/>
    <w:rsid w:val="009361D9"/>
    <w:rsid w:val="00936D46"/>
    <w:rsid w:val="009375D3"/>
    <w:rsid w:val="00937AC2"/>
    <w:rsid w:val="00937CEF"/>
    <w:rsid w:val="00940014"/>
    <w:rsid w:val="00940F44"/>
    <w:rsid w:val="0094155E"/>
    <w:rsid w:val="0094272E"/>
    <w:rsid w:val="009432C3"/>
    <w:rsid w:val="0094464D"/>
    <w:rsid w:val="00946668"/>
    <w:rsid w:val="009469B6"/>
    <w:rsid w:val="009471D9"/>
    <w:rsid w:val="0094735C"/>
    <w:rsid w:val="0095057E"/>
    <w:rsid w:val="009515BB"/>
    <w:rsid w:val="00951D99"/>
    <w:rsid w:val="00952897"/>
    <w:rsid w:val="00952E7C"/>
    <w:rsid w:val="00954900"/>
    <w:rsid w:val="00955253"/>
    <w:rsid w:val="00955D83"/>
    <w:rsid w:val="00956775"/>
    <w:rsid w:val="0095750F"/>
    <w:rsid w:val="0095784C"/>
    <w:rsid w:val="00961C8C"/>
    <w:rsid w:val="009620E7"/>
    <w:rsid w:val="00962361"/>
    <w:rsid w:val="00963A88"/>
    <w:rsid w:val="00963EB7"/>
    <w:rsid w:val="0096404A"/>
    <w:rsid w:val="00964810"/>
    <w:rsid w:val="009649D5"/>
    <w:rsid w:val="00964A30"/>
    <w:rsid w:val="00965086"/>
    <w:rsid w:val="00965214"/>
    <w:rsid w:val="00965672"/>
    <w:rsid w:val="00965E7D"/>
    <w:rsid w:val="00966A3C"/>
    <w:rsid w:val="00967E24"/>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29E"/>
    <w:rsid w:val="009867E0"/>
    <w:rsid w:val="00986B51"/>
    <w:rsid w:val="009871FC"/>
    <w:rsid w:val="0098757A"/>
    <w:rsid w:val="0098784D"/>
    <w:rsid w:val="00987D52"/>
    <w:rsid w:val="00991084"/>
    <w:rsid w:val="00991DA1"/>
    <w:rsid w:val="0099305D"/>
    <w:rsid w:val="00993D1F"/>
    <w:rsid w:val="0099487A"/>
    <w:rsid w:val="00995A43"/>
    <w:rsid w:val="00995DEF"/>
    <w:rsid w:val="009969C5"/>
    <w:rsid w:val="00996D72"/>
    <w:rsid w:val="009A165F"/>
    <w:rsid w:val="009A194A"/>
    <w:rsid w:val="009A2162"/>
    <w:rsid w:val="009A45FB"/>
    <w:rsid w:val="009A5507"/>
    <w:rsid w:val="009A5612"/>
    <w:rsid w:val="009B0D15"/>
    <w:rsid w:val="009B2065"/>
    <w:rsid w:val="009B3B90"/>
    <w:rsid w:val="009B4CFA"/>
    <w:rsid w:val="009B5386"/>
    <w:rsid w:val="009B639A"/>
    <w:rsid w:val="009C00EE"/>
    <w:rsid w:val="009C0698"/>
    <w:rsid w:val="009C1E5A"/>
    <w:rsid w:val="009C2BD8"/>
    <w:rsid w:val="009C594F"/>
    <w:rsid w:val="009C7488"/>
    <w:rsid w:val="009D06B3"/>
    <w:rsid w:val="009D1B60"/>
    <w:rsid w:val="009D32AF"/>
    <w:rsid w:val="009D4528"/>
    <w:rsid w:val="009D4CF9"/>
    <w:rsid w:val="009D57C2"/>
    <w:rsid w:val="009E0B54"/>
    <w:rsid w:val="009E1109"/>
    <w:rsid w:val="009E1A0D"/>
    <w:rsid w:val="009E1CD1"/>
    <w:rsid w:val="009E1DA2"/>
    <w:rsid w:val="009E23E7"/>
    <w:rsid w:val="009E33EC"/>
    <w:rsid w:val="009E3656"/>
    <w:rsid w:val="009E369B"/>
    <w:rsid w:val="009E4643"/>
    <w:rsid w:val="009E4B2B"/>
    <w:rsid w:val="009E4B2C"/>
    <w:rsid w:val="009E609F"/>
    <w:rsid w:val="009E7903"/>
    <w:rsid w:val="009F3B15"/>
    <w:rsid w:val="009F51E8"/>
    <w:rsid w:val="009F5610"/>
    <w:rsid w:val="009F5772"/>
    <w:rsid w:val="009F61D5"/>
    <w:rsid w:val="009F663D"/>
    <w:rsid w:val="00A00225"/>
    <w:rsid w:val="00A006FC"/>
    <w:rsid w:val="00A01987"/>
    <w:rsid w:val="00A02099"/>
    <w:rsid w:val="00A02322"/>
    <w:rsid w:val="00A02993"/>
    <w:rsid w:val="00A0336E"/>
    <w:rsid w:val="00A04ACF"/>
    <w:rsid w:val="00A04BC0"/>
    <w:rsid w:val="00A10693"/>
    <w:rsid w:val="00A1116C"/>
    <w:rsid w:val="00A115DA"/>
    <w:rsid w:val="00A11B4F"/>
    <w:rsid w:val="00A11F22"/>
    <w:rsid w:val="00A12355"/>
    <w:rsid w:val="00A12F65"/>
    <w:rsid w:val="00A13E16"/>
    <w:rsid w:val="00A14080"/>
    <w:rsid w:val="00A15102"/>
    <w:rsid w:val="00A16282"/>
    <w:rsid w:val="00A16382"/>
    <w:rsid w:val="00A16F79"/>
    <w:rsid w:val="00A17091"/>
    <w:rsid w:val="00A171A6"/>
    <w:rsid w:val="00A17CAC"/>
    <w:rsid w:val="00A2114C"/>
    <w:rsid w:val="00A214F5"/>
    <w:rsid w:val="00A222AF"/>
    <w:rsid w:val="00A246A2"/>
    <w:rsid w:val="00A24F03"/>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2ABE"/>
    <w:rsid w:val="00A43426"/>
    <w:rsid w:val="00A43562"/>
    <w:rsid w:val="00A43A2F"/>
    <w:rsid w:val="00A45F7B"/>
    <w:rsid w:val="00A460CA"/>
    <w:rsid w:val="00A5066B"/>
    <w:rsid w:val="00A5070B"/>
    <w:rsid w:val="00A50895"/>
    <w:rsid w:val="00A50D9F"/>
    <w:rsid w:val="00A51406"/>
    <w:rsid w:val="00A51C60"/>
    <w:rsid w:val="00A52787"/>
    <w:rsid w:val="00A52949"/>
    <w:rsid w:val="00A53DCB"/>
    <w:rsid w:val="00A543AA"/>
    <w:rsid w:val="00A5524C"/>
    <w:rsid w:val="00A55327"/>
    <w:rsid w:val="00A56D49"/>
    <w:rsid w:val="00A6045A"/>
    <w:rsid w:val="00A6082A"/>
    <w:rsid w:val="00A61144"/>
    <w:rsid w:val="00A61C42"/>
    <w:rsid w:val="00A62874"/>
    <w:rsid w:val="00A639F1"/>
    <w:rsid w:val="00A63A5D"/>
    <w:rsid w:val="00A63B4B"/>
    <w:rsid w:val="00A6405A"/>
    <w:rsid w:val="00A64B3E"/>
    <w:rsid w:val="00A64EEC"/>
    <w:rsid w:val="00A6560B"/>
    <w:rsid w:val="00A659D6"/>
    <w:rsid w:val="00A65D42"/>
    <w:rsid w:val="00A66085"/>
    <w:rsid w:val="00A701A6"/>
    <w:rsid w:val="00A71574"/>
    <w:rsid w:val="00A71C0E"/>
    <w:rsid w:val="00A723F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51B"/>
    <w:rsid w:val="00A8292F"/>
    <w:rsid w:val="00A8788A"/>
    <w:rsid w:val="00A900D9"/>
    <w:rsid w:val="00A91877"/>
    <w:rsid w:val="00A927BC"/>
    <w:rsid w:val="00A9333A"/>
    <w:rsid w:val="00A93CE2"/>
    <w:rsid w:val="00A95580"/>
    <w:rsid w:val="00A95D4B"/>
    <w:rsid w:val="00A95DF9"/>
    <w:rsid w:val="00A960CD"/>
    <w:rsid w:val="00A97954"/>
    <w:rsid w:val="00AA00F6"/>
    <w:rsid w:val="00AA0159"/>
    <w:rsid w:val="00AA01F0"/>
    <w:rsid w:val="00AA031F"/>
    <w:rsid w:val="00AA0751"/>
    <w:rsid w:val="00AA0892"/>
    <w:rsid w:val="00AA0A18"/>
    <w:rsid w:val="00AA0EAA"/>
    <w:rsid w:val="00AA0FB1"/>
    <w:rsid w:val="00AA12E1"/>
    <w:rsid w:val="00AA2248"/>
    <w:rsid w:val="00AA2258"/>
    <w:rsid w:val="00AA2A3C"/>
    <w:rsid w:val="00AA4035"/>
    <w:rsid w:val="00AA4A17"/>
    <w:rsid w:val="00AA6460"/>
    <w:rsid w:val="00AA7D91"/>
    <w:rsid w:val="00AB08B0"/>
    <w:rsid w:val="00AB1592"/>
    <w:rsid w:val="00AB15C0"/>
    <w:rsid w:val="00AB1E3E"/>
    <w:rsid w:val="00AB33B6"/>
    <w:rsid w:val="00AB39EA"/>
    <w:rsid w:val="00AB53C1"/>
    <w:rsid w:val="00AB5CE8"/>
    <w:rsid w:val="00AB7542"/>
    <w:rsid w:val="00AB77F6"/>
    <w:rsid w:val="00AC0162"/>
    <w:rsid w:val="00AC26DF"/>
    <w:rsid w:val="00AC2CA8"/>
    <w:rsid w:val="00AC2F57"/>
    <w:rsid w:val="00AC3373"/>
    <w:rsid w:val="00AC34F1"/>
    <w:rsid w:val="00AC3EAA"/>
    <w:rsid w:val="00AC41FC"/>
    <w:rsid w:val="00AC4FFE"/>
    <w:rsid w:val="00AC52EB"/>
    <w:rsid w:val="00AC678D"/>
    <w:rsid w:val="00AC7EBE"/>
    <w:rsid w:val="00AC7FC1"/>
    <w:rsid w:val="00AD04FC"/>
    <w:rsid w:val="00AD091E"/>
    <w:rsid w:val="00AD115B"/>
    <w:rsid w:val="00AD1365"/>
    <w:rsid w:val="00AD19D2"/>
    <w:rsid w:val="00AD2835"/>
    <w:rsid w:val="00AD2CBD"/>
    <w:rsid w:val="00AD2EB2"/>
    <w:rsid w:val="00AD3453"/>
    <w:rsid w:val="00AD3ABC"/>
    <w:rsid w:val="00AD3B22"/>
    <w:rsid w:val="00AD4D17"/>
    <w:rsid w:val="00AD529E"/>
    <w:rsid w:val="00AD54CA"/>
    <w:rsid w:val="00AD6DAF"/>
    <w:rsid w:val="00AE08AF"/>
    <w:rsid w:val="00AE3870"/>
    <w:rsid w:val="00AE3FFA"/>
    <w:rsid w:val="00AE4029"/>
    <w:rsid w:val="00AE4054"/>
    <w:rsid w:val="00AE411F"/>
    <w:rsid w:val="00AE5CFF"/>
    <w:rsid w:val="00AE5ECB"/>
    <w:rsid w:val="00AE62C1"/>
    <w:rsid w:val="00AE642E"/>
    <w:rsid w:val="00AE6B73"/>
    <w:rsid w:val="00AE7CA5"/>
    <w:rsid w:val="00AF05A5"/>
    <w:rsid w:val="00AF165F"/>
    <w:rsid w:val="00AF1AF0"/>
    <w:rsid w:val="00AF1CA7"/>
    <w:rsid w:val="00AF29DF"/>
    <w:rsid w:val="00AF2DC0"/>
    <w:rsid w:val="00AF3AD4"/>
    <w:rsid w:val="00AF4B96"/>
    <w:rsid w:val="00AF5EE1"/>
    <w:rsid w:val="00AF77EE"/>
    <w:rsid w:val="00B007ED"/>
    <w:rsid w:val="00B01CFF"/>
    <w:rsid w:val="00B01DCA"/>
    <w:rsid w:val="00B02451"/>
    <w:rsid w:val="00B02DE3"/>
    <w:rsid w:val="00B035B2"/>
    <w:rsid w:val="00B03D59"/>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393"/>
    <w:rsid w:val="00B2143E"/>
    <w:rsid w:val="00B214BB"/>
    <w:rsid w:val="00B2151B"/>
    <w:rsid w:val="00B217D2"/>
    <w:rsid w:val="00B21BC2"/>
    <w:rsid w:val="00B22B34"/>
    <w:rsid w:val="00B22D61"/>
    <w:rsid w:val="00B23BF1"/>
    <w:rsid w:val="00B240DE"/>
    <w:rsid w:val="00B24190"/>
    <w:rsid w:val="00B24B9F"/>
    <w:rsid w:val="00B251FA"/>
    <w:rsid w:val="00B26122"/>
    <w:rsid w:val="00B261C5"/>
    <w:rsid w:val="00B263AF"/>
    <w:rsid w:val="00B30904"/>
    <w:rsid w:val="00B312E2"/>
    <w:rsid w:val="00B31BC4"/>
    <w:rsid w:val="00B326CE"/>
    <w:rsid w:val="00B331FA"/>
    <w:rsid w:val="00B33EA6"/>
    <w:rsid w:val="00B354B9"/>
    <w:rsid w:val="00B35931"/>
    <w:rsid w:val="00B35BD7"/>
    <w:rsid w:val="00B35DA1"/>
    <w:rsid w:val="00B36969"/>
    <w:rsid w:val="00B37678"/>
    <w:rsid w:val="00B37A30"/>
    <w:rsid w:val="00B40979"/>
    <w:rsid w:val="00B415D1"/>
    <w:rsid w:val="00B44F3F"/>
    <w:rsid w:val="00B4527C"/>
    <w:rsid w:val="00B46CBC"/>
    <w:rsid w:val="00B47E8F"/>
    <w:rsid w:val="00B5082F"/>
    <w:rsid w:val="00B508B8"/>
    <w:rsid w:val="00B51212"/>
    <w:rsid w:val="00B516BE"/>
    <w:rsid w:val="00B522F5"/>
    <w:rsid w:val="00B52DD8"/>
    <w:rsid w:val="00B52E41"/>
    <w:rsid w:val="00B5414F"/>
    <w:rsid w:val="00B54273"/>
    <w:rsid w:val="00B60D4B"/>
    <w:rsid w:val="00B613AD"/>
    <w:rsid w:val="00B613FC"/>
    <w:rsid w:val="00B61753"/>
    <w:rsid w:val="00B6298E"/>
    <w:rsid w:val="00B62A72"/>
    <w:rsid w:val="00B62F38"/>
    <w:rsid w:val="00B649BE"/>
    <w:rsid w:val="00B653FC"/>
    <w:rsid w:val="00B658FB"/>
    <w:rsid w:val="00B66BDF"/>
    <w:rsid w:val="00B66C29"/>
    <w:rsid w:val="00B66CC0"/>
    <w:rsid w:val="00B70B42"/>
    <w:rsid w:val="00B71941"/>
    <w:rsid w:val="00B72F67"/>
    <w:rsid w:val="00B737F8"/>
    <w:rsid w:val="00B76AF7"/>
    <w:rsid w:val="00B76EEE"/>
    <w:rsid w:val="00B777D0"/>
    <w:rsid w:val="00B77EB1"/>
    <w:rsid w:val="00B77FC7"/>
    <w:rsid w:val="00B80594"/>
    <w:rsid w:val="00B80B76"/>
    <w:rsid w:val="00B80D3C"/>
    <w:rsid w:val="00B811CE"/>
    <w:rsid w:val="00B814C8"/>
    <w:rsid w:val="00B83D1E"/>
    <w:rsid w:val="00B84820"/>
    <w:rsid w:val="00B84A9C"/>
    <w:rsid w:val="00B84B91"/>
    <w:rsid w:val="00B84F7B"/>
    <w:rsid w:val="00B854D4"/>
    <w:rsid w:val="00B86A47"/>
    <w:rsid w:val="00B87677"/>
    <w:rsid w:val="00B8781B"/>
    <w:rsid w:val="00B93290"/>
    <w:rsid w:val="00B94760"/>
    <w:rsid w:val="00B959C0"/>
    <w:rsid w:val="00B95A78"/>
    <w:rsid w:val="00B961D3"/>
    <w:rsid w:val="00B96349"/>
    <w:rsid w:val="00B965BF"/>
    <w:rsid w:val="00B97B54"/>
    <w:rsid w:val="00BA13F9"/>
    <w:rsid w:val="00BA145F"/>
    <w:rsid w:val="00BA1D14"/>
    <w:rsid w:val="00BA2400"/>
    <w:rsid w:val="00BA2A6E"/>
    <w:rsid w:val="00BA4345"/>
    <w:rsid w:val="00BA6749"/>
    <w:rsid w:val="00BA691E"/>
    <w:rsid w:val="00BA6D62"/>
    <w:rsid w:val="00BB1091"/>
    <w:rsid w:val="00BB356E"/>
    <w:rsid w:val="00BB3B05"/>
    <w:rsid w:val="00BB4999"/>
    <w:rsid w:val="00BB5432"/>
    <w:rsid w:val="00BB5D08"/>
    <w:rsid w:val="00BB63F5"/>
    <w:rsid w:val="00BB6FCA"/>
    <w:rsid w:val="00BB71B2"/>
    <w:rsid w:val="00BB7383"/>
    <w:rsid w:val="00BB7429"/>
    <w:rsid w:val="00BB7B04"/>
    <w:rsid w:val="00BB7E66"/>
    <w:rsid w:val="00BB7EF9"/>
    <w:rsid w:val="00BC0CF9"/>
    <w:rsid w:val="00BC1A28"/>
    <w:rsid w:val="00BC1DBA"/>
    <w:rsid w:val="00BC2527"/>
    <w:rsid w:val="00BC31AB"/>
    <w:rsid w:val="00BC5564"/>
    <w:rsid w:val="00BC5D9D"/>
    <w:rsid w:val="00BC6C88"/>
    <w:rsid w:val="00BC6F35"/>
    <w:rsid w:val="00BC709D"/>
    <w:rsid w:val="00BC728E"/>
    <w:rsid w:val="00BC7E21"/>
    <w:rsid w:val="00BD025B"/>
    <w:rsid w:val="00BD0612"/>
    <w:rsid w:val="00BD0CB7"/>
    <w:rsid w:val="00BD0DF7"/>
    <w:rsid w:val="00BD16A7"/>
    <w:rsid w:val="00BD1A65"/>
    <w:rsid w:val="00BD2074"/>
    <w:rsid w:val="00BD25B6"/>
    <w:rsid w:val="00BD2768"/>
    <w:rsid w:val="00BD2F21"/>
    <w:rsid w:val="00BD3DE8"/>
    <w:rsid w:val="00BD3E32"/>
    <w:rsid w:val="00BD5C87"/>
    <w:rsid w:val="00BD5EF5"/>
    <w:rsid w:val="00BD616C"/>
    <w:rsid w:val="00BD67F6"/>
    <w:rsid w:val="00BD7644"/>
    <w:rsid w:val="00BD76D4"/>
    <w:rsid w:val="00BD7F3E"/>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5290"/>
    <w:rsid w:val="00BF5CEA"/>
    <w:rsid w:val="00BF73D4"/>
    <w:rsid w:val="00C00B37"/>
    <w:rsid w:val="00C00F6C"/>
    <w:rsid w:val="00C010EB"/>
    <w:rsid w:val="00C012C2"/>
    <w:rsid w:val="00C02930"/>
    <w:rsid w:val="00C03FE4"/>
    <w:rsid w:val="00C0507E"/>
    <w:rsid w:val="00C05156"/>
    <w:rsid w:val="00C0709B"/>
    <w:rsid w:val="00C072FE"/>
    <w:rsid w:val="00C10AF7"/>
    <w:rsid w:val="00C11302"/>
    <w:rsid w:val="00C13572"/>
    <w:rsid w:val="00C13A1C"/>
    <w:rsid w:val="00C13FAA"/>
    <w:rsid w:val="00C15711"/>
    <w:rsid w:val="00C15771"/>
    <w:rsid w:val="00C16E11"/>
    <w:rsid w:val="00C16E96"/>
    <w:rsid w:val="00C20831"/>
    <w:rsid w:val="00C20C17"/>
    <w:rsid w:val="00C224DA"/>
    <w:rsid w:val="00C22ADB"/>
    <w:rsid w:val="00C231E0"/>
    <w:rsid w:val="00C23439"/>
    <w:rsid w:val="00C23BDF"/>
    <w:rsid w:val="00C24057"/>
    <w:rsid w:val="00C2616B"/>
    <w:rsid w:val="00C26908"/>
    <w:rsid w:val="00C26C5F"/>
    <w:rsid w:val="00C30163"/>
    <w:rsid w:val="00C301C0"/>
    <w:rsid w:val="00C30236"/>
    <w:rsid w:val="00C31007"/>
    <w:rsid w:val="00C3117C"/>
    <w:rsid w:val="00C32425"/>
    <w:rsid w:val="00C330B3"/>
    <w:rsid w:val="00C33E32"/>
    <w:rsid w:val="00C34296"/>
    <w:rsid w:val="00C35E4C"/>
    <w:rsid w:val="00C362B9"/>
    <w:rsid w:val="00C363B2"/>
    <w:rsid w:val="00C36A5D"/>
    <w:rsid w:val="00C3734D"/>
    <w:rsid w:val="00C37654"/>
    <w:rsid w:val="00C40269"/>
    <w:rsid w:val="00C40556"/>
    <w:rsid w:val="00C4096D"/>
    <w:rsid w:val="00C40DFF"/>
    <w:rsid w:val="00C40F5A"/>
    <w:rsid w:val="00C4184B"/>
    <w:rsid w:val="00C41EC5"/>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270"/>
    <w:rsid w:val="00C6571B"/>
    <w:rsid w:val="00C65862"/>
    <w:rsid w:val="00C66A66"/>
    <w:rsid w:val="00C66B40"/>
    <w:rsid w:val="00C67AF1"/>
    <w:rsid w:val="00C7026E"/>
    <w:rsid w:val="00C70E8C"/>
    <w:rsid w:val="00C72832"/>
    <w:rsid w:val="00C73167"/>
    <w:rsid w:val="00C73B0B"/>
    <w:rsid w:val="00C744AA"/>
    <w:rsid w:val="00C74B77"/>
    <w:rsid w:val="00C75788"/>
    <w:rsid w:val="00C7621A"/>
    <w:rsid w:val="00C76708"/>
    <w:rsid w:val="00C7705C"/>
    <w:rsid w:val="00C77B9D"/>
    <w:rsid w:val="00C80551"/>
    <w:rsid w:val="00C82788"/>
    <w:rsid w:val="00C838A4"/>
    <w:rsid w:val="00C83904"/>
    <w:rsid w:val="00C867A0"/>
    <w:rsid w:val="00C87D63"/>
    <w:rsid w:val="00C87F6B"/>
    <w:rsid w:val="00C921EF"/>
    <w:rsid w:val="00C9339B"/>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3B63"/>
    <w:rsid w:val="00CB40CA"/>
    <w:rsid w:val="00CB51DA"/>
    <w:rsid w:val="00CB51F2"/>
    <w:rsid w:val="00CB601B"/>
    <w:rsid w:val="00CB6727"/>
    <w:rsid w:val="00CB7562"/>
    <w:rsid w:val="00CC0DED"/>
    <w:rsid w:val="00CC0EB9"/>
    <w:rsid w:val="00CC2633"/>
    <w:rsid w:val="00CC27F1"/>
    <w:rsid w:val="00CC2BE7"/>
    <w:rsid w:val="00CC4964"/>
    <w:rsid w:val="00CC5893"/>
    <w:rsid w:val="00CD25F1"/>
    <w:rsid w:val="00CD3156"/>
    <w:rsid w:val="00CD51F3"/>
    <w:rsid w:val="00CD5220"/>
    <w:rsid w:val="00CD6362"/>
    <w:rsid w:val="00CD6ECB"/>
    <w:rsid w:val="00CD72BD"/>
    <w:rsid w:val="00CE004A"/>
    <w:rsid w:val="00CE0225"/>
    <w:rsid w:val="00CE116B"/>
    <w:rsid w:val="00CE163E"/>
    <w:rsid w:val="00CE17CD"/>
    <w:rsid w:val="00CE29A8"/>
    <w:rsid w:val="00CE2C5E"/>
    <w:rsid w:val="00CE2D8F"/>
    <w:rsid w:val="00CE2F9D"/>
    <w:rsid w:val="00CE4522"/>
    <w:rsid w:val="00CE53E3"/>
    <w:rsid w:val="00CE561A"/>
    <w:rsid w:val="00CE5BAB"/>
    <w:rsid w:val="00CE6460"/>
    <w:rsid w:val="00CE7DC4"/>
    <w:rsid w:val="00CF05A1"/>
    <w:rsid w:val="00CF1790"/>
    <w:rsid w:val="00CF18AF"/>
    <w:rsid w:val="00CF4643"/>
    <w:rsid w:val="00CF4DCE"/>
    <w:rsid w:val="00CF5F29"/>
    <w:rsid w:val="00CF600A"/>
    <w:rsid w:val="00CF6192"/>
    <w:rsid w:val="00CF6221"/>
    <w:rsid w:val="00CF651B"/>
    <w:rsid w:val="00CF67D4"/>
    <w:rsid w:val="00CF6E52"/>
    <w:rsid w:val="00CF7072"/>
    <w:rsid w:val="00D011BA"/>
    <w:rsid w:val="00D02734"/>
    <w:rsid w:val="00D0389A"/>
    <w:rsid w:val="00D03963"/>
    <w:rsid w:val="00D048F2"/>
    <w:rsid w:val="00D051A9"/>
    <w:rsid w:val="00D05EC4"/>
    <w:rsid w:val="00D0619A"/>
    <w:rsid w:val="00D07607"/>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39FE"/>
    <w:rsid w:val="00D242B5"/>
    <w:rsid w:val="00D24AC7"/>
    <w:rsid w:val="00D2595E"/>
    <w:rsid w:val="00D25D78"/>
    <w:rsid w:val="00D2602C"/>
    <w:rsid w:val="00D26C32"/>
    <w:rsid w:val="00D3148C"/>
    <w:rsid w:val="00D32E2E"/>
    <w:rsid w:val="00D36690"/>
    <w:rsid w:val="00D3786A"/>
    <w:rsid w:val="00D4184F"/>
    <w:rsid w:val="00D42140"/>
    <w:rsid w:val="00D42356"/>
    <w:rsid w:val="00D423F4"/>
    <w:rsid w:val="00D42515"/>
    <w:rsid w:val="00D43F70"/>
    <w:rsid w:val="00D4411F"/>
    <w:rsid w:val="00D447A8"/>
    <w:rsid w:val="00D45028"/>
    <w:rsid w:val="00D45ECD"/>
    <w:rsid w:val="00D463B3"/>
    <w:rsid w:val="00D46454"/>
    <w:rsid w:val="00D46893"/>
    <w:rsid w:val="00D4765E"/>
    <w:rsid w:val="00D5037A"/>
    <w:rsid w:val="00D51191"/>
    <w:rsid w:val="00D511C3"/>
    <w:rsid w:val="00D52213"/>
    <w:rsid w:val="00D52A17"/>
    <w:rsid w:val="00D54C53"/>
    <w:rsid w:val="00D54E29"/>
    <w:rsid w:val="00D55208"/>
    <w:rsid w:val="00D5536D"/>
    <w:rsid w:val="00D554D6"/>
    <w:rsid w:val="00D56277"/>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4AB5"/>
    <w:rsid w:val="00D6641C"/>
    <w:rsid w:val="00D66928"/>
    <w:rsid w:val="00D676A2"/>
    <w:rsid w:val="00D67762"/>
    <w:rsid w:val="00D7060F"/>
    <w:rsid w:val="00D71145"/>
    <w:rsid w:val="00D713B3"/>
    <w:rsid w:val="00D71667"/>
    <w:rsid w:val="00D71C88"/>
    <w:rsid w:val="00D72DAA"/>
    <w:rsid w:val="00D730A3"/>
    <w:rsid w:val="00D7452A"/>
    <w:rsid w:val="00D75F13"/>
    <w:rsid w:val="00D76EF5"/>
    <w:rsid w:val="00D773AA"/>
    <w:rsid w:val="00D77A76"/>
    <w:rsid w:val="00D809EE"/>
    <w:rsid w:val="00D81956"/>
    <w:rsid w:val="00D8213D"/>
    <w:rsid w:val="00D82426"/>
    <w:rsid w:val="00D8294F"/>
    <w:rsid w:val="00D842E5"/>
    <w:rsid w:val="00D8439E"/>
    <w:rsid w:val="00D84EBB"/>
    <w:rsid w:val="00D85BD1"/>
    <w:rsid w:val="00D861B1"/>
    <w:rsid w:val="00D86A77"/>
    <w:rsid w:val="00D9100C"/>
    <w:rsid w:val="00D92199"/>
    <w:rsid w:val="00D9292A"/>
    <w:rsid w:val="00D92A96"/>
    <w:rsid w:val="00D96079"/>
    <w:rsid w:val="00D96104"/>
    <w:rsid w:val="00D96C3E"/>
    <w:rsid w:val="00D97190"/>
    <w:rsid w:val="00D9777F"/>
    <w:rsid w:val="00DA1EB2"/>
    <w:rsid w:val="00DA23BE"/>
    <w:rsid w:val="00DA26DB"/>
    <w:rsid w:val="00DA2B1C"/>
    <w:rsid w:val="00DA2C13"/>
    <w:rsid w:val="00DA3C6D"/>
    <w:rsid w:val="00DA44FF"/>
    <w:rsid w:val="00DA46ED"/>
    <w:rsid w:val="00DA497C"/>
    <w:rsid w:val="00DA540A"/>
    <w:rsid w:val="00DA5B13"/>
    <w:rsid w:val="00DA5B6A"/>
    <w:rsid w:val="00DA5E33"/>
    <w:rsid w:val="00DA628E"/>
    <w:rsid w:val="00DA7DDA"/>
    <w:rsid w:val="00DB05EB"/>
    <w:rsid w:val="00DB0F12"/>
    <w:rsid w:val="00DB1204"/>
    <w:rsid w:val="00DB1B54"/>
    <w:rsid w:val="00DB1CF7"/>
    <w:rsid w:val="00DB27BF"/>
    <w:rsid w:val="00DB2B0E"/>
    <w:rsid w:val="00DB3C69"/>
    <w:rsid w:val="00DB3F4B"/>
    <w:rsid w:val="00DB4CE3"/>
    <w:rsid w:val="00DB68A4"/>
    <w:rsid w:val="00DB6AD5"/>
    <w:rsid w:val="00DB7376"/>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7ED3"/>
    <w:rsid w:val="00DE0112"/>
    <w:rsid w:val="00DE067E"/>
    <w:rsid w:val="00DE0DEC"/>
    <w:rsid w:val="00DE12C0"/>
    <w:rsid w:val="00DE143F"/>
    <w:rsid w:val="00DE14D2"/>
    <w:rsid w:val="00DE3FCE"/>
    <w:rsid w:val="00DE4091"/>
    <w:rsid w:val="00DE4916"/>
    <w:rsid w:val="00DE521A"/>
    <w:rsid w:val="00DE5F3F"/>
    <w:rsid w:val="00DE6929"/>
    <w:rsid w:val="00DE6D7C"/>
    <w:rsid w:val="00DE7603"/>
    <w:rsid w:val="00DF145D"/>
    <w:rsid w:val="00DF179D"/>
    <w:rsid w:val="00DF1E30"/>
    <w:rsid w:val="00DF1ECB"/>
    <w:rsid w:val="00DF249D"/>
    <w:rsid w:val="00DF26A4"/>
    <w:rsid w:val="00DF2E75"/>
    <w:rsid w:val="00DF4CC3"/>
    <w:rsid w:val="00DF4CC4"/>
    <w:rsid w:val="00DF52EC"/>
    <w:rsid w:val="00DF7EBF"/>
    <w:rsid w:val="00E008E0"/>
    <w:rsid w:val="00E00FFC"/>
    <w:rsid w:val="00E0177C"/>
    <w:rsid w:val="00E01928"/>
    <w:rsid w:val="00E01C9B"/>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200FB"/>
    <w:rsid w:val="00E23EB6"/>
    <w:rsid w:val="00E26637"/>
    <w:rsid w:val="00E26A12"/>
    <w:rsid w:val="00E2719F"/>
    <w:rsid w:val="00E27D8D"/>
    <w:rsid w:val="00E32D62"/>
    <w:rsid w:val="00E3445F"/>
    <w:rsid w:val="00E354B4"/>
    <w:rsid w:val="00E3588E"/>
    <w:rsid w:val="00E37C7D"/>
    <w:rsid w:val="00E37FDE"/>
    <w:rsid w:val="00E400EA"/>
    <w:rsid w:val="00E40502"/>
    <w:rsid w:val="00E40B18"/>
    <w:rsid w:val="00E410C9"/>
    <w:rsid w:val="00E412B6"/>
    <w:rsid w:val="00E41475"/>
    <w:rsid w:val="00E41676"/>
    <w:rsid w:val="00E42A32"/>
    <w:rsid w:val="00E42EFC"/>
    <w:rsid w:val="00E430AE"/>
    <w:rsid w:val="00E43E18"/>
    <w:rsid w:val="00E44CF1"/>
    <w:rsid w:val="00E44CF2"/>
    <w:rsid w:val="00E45839"/>
    <w:rsid w:val="00E45C92"/>
    <w:rsid w:val="00E47D15"/>
    <w:rsid w:val="00E5195D"/>
    <w:rsid w:val="00E52BB3"/>
    <w:rsid w:val="00E535C9"/>
    <w:rsid w:val="00E537D0"/>
    <w:rsid w:val="00E54264"/>
    <w:rsid w:val="00E54FCB"/>
    <w:rsid w:val="00E55AEC"/>
    <w:rsid w:val="00E566D6"/>
    <w:rsid w:val="00E568D4"/>
    <w:rsid w:val="00E57E54"/>
    <w:rsid w:val="00E60488"/>
    <w:rsid w:val="00E60799"/>
    <w:rsid w:val="00E6124C"/>
    <w:rsid w:val="00E61569"/>
    <w:rsid w:val="00E61FF9"/>
    <w:rsid w:val="00E62D13"/>
    <w:rsid w:val="00E62D75"/>
    <w:rsid w:val="00E6343C"/>
    <w:rsid w:val="00E63ACF"/>
    <w:rsid w:val="00E63AEC"/>
    <w:rsid w:val="00E6402C"/>
    <w:rsid w:val="00E64888"/>
    <w:rsid w:val="00E65F45"/>
    <w:rsid w:val="00E66BDC"/>
    <w:rsid w:val="00E66C5B"/>
    <w:rsid w:val="00E671CD"/>
    <w:rsid w:val="00E67677"/>
    <w:rsid w:val="00E67A2B"/>
    <w:rsid w:val="00E67F41"/>
    <w:rsid w:val="00E70E3F"/>
    <w:rsid w:val="00E72D62"/>
    <w:rsid w:val="00E741C4"/>
    <w:rsid w:val="00E74810"/>
    <w:rsid w:val="00E7521A"/>
    <w:rsid w:val="00E75A1E"/>
    <w:rsid w:val="00E76304"/>
    <w:rsid w:val="00E76AA9"/>
    <w:rsid w:val="00E77C78"/>
    <w:rsid w:val="00E80250"/>
    <w:rsid w:val="00E81F72"/>
    <w:rsid w:val="00E827AF"/>
    <w:rsid w:val="00E833A3"/>
    <w:rsid w:val="00E842DF"/>
    <w:rsid w:val="00E84642"/>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65BD"/>
    <w:rsid w:val="00E971FD"/>
    <w:rsid w:val="00E975B2"/>
    <w:rsid w:val="00E97ECC"/>
    <w:rsid w:val="00EA00FB"/>
    <w:rsid w:val="00EA01AA"/>
    <w:rsid w:val="00EA10D0"/>
    <w:rsid w:val="00EA1416"/>
    <w:rsid w:val="00EA2323"/>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0D64"/>
    <w:rsid w:val="00EC228D"/>
    <w:rsid w:val="00EC29BE"/>
    <w:rsid w:val="00EC2B96"/>
    <w:rsid w:val="00EC2D63"/>
    <w:rsid w:val="00EC310E"/>
    <w:rsid w:val="00EC4EA7"/>
    <w:rsid w:val="00EC5108"/>
    <w:rsid w:val="00EC5680"/>
    <w:rsid w:val="00EC6417"/>
    <w:rsid w:val="00EC6BE8"/>
    <w:rsid w:val="00ED0C0C"/>
    <w:rsid w:val="00ED1CC5"/>
    <w:rsid w:val="00ED3567"/>
    <w:rsid w:val="00ED389A"/>
    <w:rsid w:val="00ED3D2C"/>
    <w:rsid w:val="00ED3D69"/>
    <w:rsid w:val="00ED6B16"/>
    <w:rsid w:val="00EE0286"/>
    <w:rsid w:val="00EE03D2"/>
    <w:rsid w:val="00EE0990"/>
    <w:rsid w:val="00EE1030"/>
    <w:rsid w:val="00EE159F"/>
    <w:rsid w:val="00EE29FC"/>
    <w:rsid w:val="00EE30E5"/>
    <w:rsid w:val="00EE31CF"/>
    <w:rsid w:val="00EE3326"/>
    <w:rsid w:val="00EE3F48"/>
    <w:rsid w:val="00EE5CA9"/>
    <w:rsid w:val="00EE6523"/>
    <w:rsid w:val="00EE731B"/>
    <w:rsid w:val="00EE7AA5"/>
    <w:rsid w:val="00EE7EB3"/>
    <w:rsid w:val="00EF29F7"/>
    <w:rsid w:val="00EF2ECA"/>
    <w:rsid w:val="00EF48DE"/>
    <w:rsid w:val="00EF5467"/>
    <w:rsid w:val="00EF5900"/>
    <w:rsid w:val="00EF5965"/>
    <w:rsid w:val="00F01628"/>
    <w:rsid w:val="00F01CAB"/>
    <w:rsid w:val="00F0232D"/>
    <w:rsid w:val="00F03F94"/>
    <w:rsid w:val="00F05835"/>
    <w:rsid w:val="00F06B3A"/>
    <w:rsid w:val="00F07635"/>
    <w:rsid w:val="00F07EC3"/>
    <w:rsid w:val="00F11BF5"/>
    <w:rsid w:val="00F11D7A"/>
    <w:rsid w:val="00F11ED0"/>
    <w:rsid w:val="00F11FB1"/>
    <w:rsid w:val="00F132AC"/>
    <w:rsid w:val="00F142DA"/>
    <w:rsid w:val="00F15BEB"/>
    <w:rsid w:val="00F1689D"/>
    <w:rsid w:val="00F16BD7"/>
    <w:rsid w:val="00F17B9A"/>
    <w:rsid w:val="00F2026B"/>
    <w:rsid w:val="00F204BA"/>
    <w:rsid w:val="00F204C2"/>
    <w:rsid w:val="00F2062D"/>
    <w:rsid w:val="00F21C85"/>
    <w:rsid w:val="00F21DDA"/>
    <w:rsid w:val="00F224E9"/>
    <w:rsid w:val="00F23265"/>
    <w:rsid w:val="00F24104"/>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973"/>
    <w:rsid w:val="00F47D33"/>
    <w:rsid w:val="00F515FE"/>
    <w:rsid w:val="00F52B71"/>
    <w:rsid w:val="00F53F4A"/>
    <w:rsid w:val="00F54E27"/>
    <w:rsid w:val="00F55BE6"/>
    <w:rsid w:val="00F6338E"/>
    <w:rsid w:val="00F64EBF"/>
    <w:rsid w:val="00F65187"/>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3B78"/>
    <w:rsid w:val="00F94430"/>
    <w:rsid w:val="00F95226"/>
    <w:rsid w:val="00F95AA9"/>
    <w:rsid w:val="00FA0A7B"/>
    <w:rsid w:val="00FA0D31"/>
    <w:rsid w:val="00FA1099"/>
    <w:rsid w:val="00FA1A54"/>
    <w:rsid w:val="00FA1DC1"/>
    <w:rsid w:val="00FA3700"/>
    <w:rsid w:val="00FA5C86"/>
    <w:rsid w:val="00FA69F7"/>
    <w:rsid w:val="00FA722B"/>
    <w:rsid w:val="00FA778F"/>
    <w:rsid w:val="00FB00BA"/>
    <w:rsid w:val="00FB0274"/>
    <w:rsid w:val="00FB05D4"/>
    <w:rsid w:val="00FB0C0C"/>
    <w:rsid w:val="00FB182A"/>
    <w:rsid w:val="00FB3872"/>
    <w:rsid w:val="00FB4820"/>
    <w:rsid w:val="00FB4EF6"/>
    <w:rsid w:val="00FB61D5"/>
    <w:rsid w:val="00FB6EA9"/>
    <w:rsid w:val="00FB7DD4"/>
    <w:rsid w:val="00FC0082"/>
    <w:rsid w:val="00FC01ED"/>
    <w:rsid w:val="00FC3DF8"/>
    <w:rsid w:val="00FC46A9"/>
    <w:rsid w:val="00FC47F6"/>
    <w:rsid w:val="00FC49FB"/>
    <w:rsid w:val="00FC5C89"/>
    <w:rsid w:val="00FC65C3"/>
    <w:rsid w:val="00FD2622"/>
    <w:rsid w:val="00FD2DC6"/>
    <w:rsid w:val="00FD2DE3"/>
    <w:rsid w:val="00FD3016"/>
    <w:rsid w:val="00FD57CC"/>
    <w:rsid w:val="00FD6513"/>
    <w:rsid w:val="00FD7340"/>
    <w:rsid w:val="00FE0931"/>
    <w:rsid w:val="00FE157C"/>
    <w:rsid w:val="00FE1A75"/>
    <w:rsid w:val="00FE2628"/>
    <w:rsid w:val="00FE2698"/>
    <w:rsid w:val="00FE3703"/>
    <w:rsid w:val="00FE4567"/>
    <w:rsid w:val="00FE4BBB"/>
    <w:rsid w:val="00FF0D83"/>
    <w:rsid w:val="00FF1916"/>
    <w:rsid w:val="00FF1C8A"/>
    <w:rsid w:val="00FF1DFE"/>
    <w:rsid w:val="00FF2293"/>
    <w:rsid w:val="00FF3872"/>
    <w:rsid w:val="00FF3BD2"/>
    <w:rsid w:val="00FF4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2CB6677F"/>
  <w15:docId w15:val="{1895C0FA-4C85-4AAF-A2A2-862CF179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4464D"/>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link w:val="Nagwek3Znak"/>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qFormat/>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qFormat/>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0">
    <w:name w:val="Akapit z listą1"/>
    <w:basedOn w:val="Normalny"/>
    <w:uiPriority w:val="99"/>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8"/>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15"/>
      </w:numPr>
    </w:pPr>
  </w:style>
  <w:style w:type="numbering" w:customStyle="1" w:styleId="WWNum27">
    <w:name w:val="WWNum27"/>
    <w:basedOn w:val="Bezlisty"/>
    <w:rsid w:val="00354687"/>
    <w:pPr>
      <w:numPr>
        <w:numId w:val="9"/>
      </w:numPr>
    </w:pPr>
  </w:style>
  <w:style w:type="numbering" w:customStyle="1" w:styleId="WWNum74">
    <w:name w:val="WWNum74"/>
    <w:basedOn w:val="Bezlisty"/>
    <w:rsid w:val="00354687"/>
    <w:pPr>
      <w:numPr>
        <w:numId w:val="10"/>
      </w:numPr>
    </w:pPr>
  </w:style>
  <w:style w:type="numbering" w:customStyle="1" w:styleId="Outline">
    <w:name w:val="Outline"/>
    <w:basedOn w:val="Bezlisty"/>
    <w:rsid w:val="00E65F45"/>
    <w:pPr>
      <w:numPr>
        <w:numId w:val="11"/>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uiPriority w:val="99"/>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value">
    <w:name w:val="value"/>
    <w:basedOn w:val="Domylnaczcionkaakapitu"/>
    <w:rsid w:val="007D3813"/>
  </w:style>
  <w:style w:type="table" w:customStyle="1" w:styleId="Tabela-Siatka1">
    <w:name w:val="Tabela - Siatka1"/>
    <w:basedOn w:val="Standardowy"/>
    <w:next w:val="Tabela-Siatka"/>
    <w:uiPriority w:val="39"/>
    <w:rsid w:val="008D1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A66085"/>
    <w:rPr>
      <w:rFonts w:ascii="Arial" w:hAnsi="Arial"/>
      <w:b/>
      <w:sz w:val="26"/>
    </w:rPr>
  </w:style>
  <w:style w:type="table" w:customStyle="1" w:styleId="Tabela-Siatka2">
    <w:name w:val="Tabela - Siatka2"/>
    <w:basedOn w:val="Standardowy"/>
    <w:next w:val="Tabela-Siatka"/>
    <w:uiPriority w:val="39"/>
    <w:rsid w:val="001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semiHidden/>
    <w:unhideWhenUsed/>
    <w:rsid w:val="0052144C"/>
    <w:rPr>
      <w:color w:val="800080" w:themeColor="followedHyperlink"/>
      <w:u w:val="single"/>
    </w:rPr>
  </w:style>
  <w:style w:type="numbering" w:customStyle="1" w:styleId="WWNum43">
    <w:name w:val="WWNum43"/>
    <w:basedOn w:val="Bezlisty"/>
    <w:rsid w:val="00FA722B"/>
    <w:pPr>
      <w:numPr>
        <w:numId w:val="34"/>
      </w:numPr>
    </w:pPr>
  </w:style>
  <w:style w:type="paragraph" w:customStyle="1" w:styleId="Textbody">
    <w:name w:val="Text body"/>
    <w:basedOn w:val="Normalny"/>
    <w:rsid w:val="0098629E"/>
    <w:pPr>
      <w:suppressAutoHyphens/>
      <w:autoSpaceDN w:val="0"/>
      <w:textAlignment w:val="baseline"/>
    </w:pPr>
    <w:rPr>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43409739">
      <w:bodyDiv w:val="1"/>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2089309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383061585">
      <w:bodyDiv w:val="1"/>
      <w:marLeft w:val="0"/>
      <w:marRight w:val="0"/>
      <w:marTop w:val="0"/>
      <w:marBottom w:val="0"/>
      <w:divBdr>
        <w:top w:val="none" w:sz="0" w:space="0" w:color="auto"/>
        <w:left w:val="none" w:sz="0" w:space="0" w:color="auto"/>
        <w:bottom w:val="none" w:sz="0" w:space="0" w:color="auto"/>
        <w:right w:val="none" w:sz="0" w:space="0" w:color="auto"/>
      </w:divBdr>
    </w:div>
    <w:div w:id="421027631">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900677485">
      <w:bodyDiv w:val="1"/>
      <w:marLeft w:val="0"/>
      <w:marRight w:val="0"/>
      <w:marTop w:val="0"/>
      <w:marBottom w:val="0"/>
      <w:divBdr>
        <w:top w:val="none" w:sz="0" w:space="0" w:color="auto"/>
        <w:left w:val="none" w:sz="0" w:space="0" w:color="auto"/>
        <w:bottom w:val="none" w:sz="0" w:space="0" w:color="auto"/>
        <w:right w:val="none" w:sz="0" w:space="0" w:color="auto"/>
      </w:divBdr>
    </w:div>
    <w:div w:id="938564611">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3741592">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47F0-8E16-47E7-BB55-E08494DF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2110</Words>
  <Characters>14934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17010</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OPTIMUS</dc:creator>
  <cp:lastModifiedBy>Izabela GĄSIOREK</cp:lastModifiedBy>
  <cp:revision>2</cp:revision>
  <cp:lastPrinted>2025-05-08T10:22:00Z</cp:lastPrinted>
  <dcterms:created xsi:type="dcterms:W3CDTF">2025-05-09T12:14:00Z</dcterms:created>
  <dcterms:modified xsi:type="dcterms:W3CDTF">2025-05-09T12:14:00Z</dcterms:modified>
</cp:coreProperties>
</file>