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1)</w:t>
            </w: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5162CB" w:rsidRDefault="00835B44" w:rsidP="0064056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046534A0" w14:textId="73C843F0" w:rsidR="000C4CCC" w:rsidRPr="005162CB" w:rsidRDefault="00835B44" w:rsidP="000C4CCC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REGON: __________________________________ 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KRS: _______________________________</w:t>
            </w:r>
          </w:p>
          <w:p w14:paraId="66E675B9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323F159F" w14:textId="0F04D0C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/w zależności od podmiotu/</w:t>
            </w:r>
          </w:p>
          <w:p w14:paraId="5105D126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580A9" w14:textId="7D81B7C8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Adres siedziby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/adres zamieszkania</w:t>
            </w:r>
            <w:r w:rsidRPr="005162CB">
              <w:rPr>
                <w:rFonts w:asciiTheme="minorHAnsi" w:hAnsiTheme="minorHAnsi" w:cstheme="minorHAns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2D5E0485" w14:textId="2EF5043F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6704634" w14:textId="77777777" w:rsidR="00630AAB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1CDBB76" w14:textId="515A0452" w:rsidR="00835B44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="00835B44" w:rsidRPr="005162CB">
              <w:rPr>
                <w:rFonts w:asciiTheme="minorHAnsi" w:hAnsiTheme="minorHAnsi" w:cstheme="minorHAns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E84FDC0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702FF09" w14:textId="014C33DA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5162CB" w:rsidRDefault="00835B44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małe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średnie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5162CB" w:rsidRDefault="000C4CCC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503386DF" w14:textId="7777777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5162CB" w:rsidRDefault="000C4CCC" w:rsidP="000C4CCC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E5DF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5162CB" w:rsidRDefault="00835B44" w:rsidP="00C17E09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/imię, nazwisko, stanowisko /</w:t>
            </w: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podstawa reprezentacji __________________________________________________________________________________</w:t>
            </w:r>
          </w:p>
          <w:p w14:paraId="357FF6BF" w14:textId="75B9C777" w:rsidR="007676D0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/pełnomocnictwo, umowa konsorcjum, spółki cywilnej z datą i numerem dokumentu/</w:t>
            </w: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lastRenderedPageBreak/>
        <w:t xml:space="preserve">    </w:t>
      </w: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835B44" w:rsidRPr="00AB2B7F" w14:paraId="39D6F70A" w14:textId="77777777" w:rsidTr="005162CB">
        <w:tc>
          <w:tcPr>
            <w:tcW w:w="10181" w:type="dxa"/>
            <w:shd w:val="clear" w:color="auto" w:fill="auto"/>
          </w:tcPr>
          <w:p w14:paraId="6B54415A" w14:textId="795AD1F4" w:rsidR="00835B44" w:rsidRPr="005162CB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5162CB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224F829B" w:rsidR="00D02576" w:rsidRPr="005162CB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1A0C5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Czyszczenie kanalizacji deszczowej i wypustów ulicznych na terenie gminy Michałowice</w:t>
            </w: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3B22150B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1A0C58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19</w:t>
            </w:r>
            <w:r w:rsidR="00E23B56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2657D6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3)</w:t>
            </w:r>
            <w:r w:rsidRPr="002657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AAB"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KRYTERIUM nr 1</w:t>
            </w:r>
            <w:r w:rsidR="00630AAB" w:rsidRPr="002657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  <w:r w:rsidR="00630AAB"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2657D6" w14:paraId="11A8F4C0" w14:textId="77777777" w:rsidTr="005162CB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FF62C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bookmarkStart w:id="1" w:name="_Hlk87948227"/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63BC19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33ED64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 netto</w:t>
                  </w:r>
                </w:p>
                <w:p w14:paraId="5726D4CB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E43D2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stawka podatku vat %</w:t>
                  </w: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9C1BBF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kwota</w:t>
                  </w:r>
                </w:p>
                <w:p w14:paraId="15498B6C" w14:textId="25E29308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3C7B20" w14:textId="122E4CEB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</w:t>
                  </w:r>
                </w:p>
                <w:p w14:paraId="104C3812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 xml:space="preserve">brutto </w:t>
                  </w: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2</w:t>
                  </w:r>
                  <w:r w:rsidRPr="002657D6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*</w:t>
                  </w:r>
                </w:p>
                <w:p w14:paraId="570FBBEA" w14:textId="56763A52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(3+5)</w:t>
                  </w:r>
                </w:p>
              </w:tc>
            </w:tr>
            <w:tr w:rsidR="00176682" w:rsidRPr="002657D6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2657D6" w14:paraId="499EB1B0" w14:textId="77777777" w:rsidTr="00D63A3D">
              <w:trPr>
                <w:cantSplit/>
                <w:trHeight w:val="8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1ACBFAF5" w:rsidR="00176682" w:rsidRPr="002657D6" w:rsidRDefault="001A0C58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Czyszczenie kanalizacji deszczowej i wypust</w:t>
                  </w:r>
                  <w:r w:rsidR="002E57BC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ów ulicznych na terenie gminy Michałowice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2657D6" w:rsidRDefault="00176682" w:rsidP="002C4A0E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657D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</w:t>
            </w:r>
            <w:r w:rsidRPr="002657D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cena wyrażona do 2 miejsc po przecinku</w:t>
            </w:r>
            <w:r w:rsidRPr="002657D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2B2E9FE" w14:textId="77777777" w:rsidR="00014F91" w:rsidRPr="002657D6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</w:pPr>
          </w:p>
          <w:p w14:paraId="3E8E211D" w14:textId="46FBCF6F" w:rsidR="00014F91" w:rsidRPr="002657D6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</w:pPr>
            <w:r w:rsidRPr="002657D6"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  <w:t>SŁOWNIE (wartość z kolumny nr 6): ________________________________________________________________________________</w:t>
            </w:r>
          </w:p>
          <w:p w14:paraId="386B517E" w14:textId="77777777" w:rsidR="007676D0" w:rsidRPr="002657D6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7D9505F" w14:textId="00350E5E" w:rsidR="00835B44" w:rsidRPr="002657D6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14483BB3" w:rsidR="00D912B6" w:rsidRPr="002657D6" w:rsidRDefault="00835B44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  <w:r w:rsidRPr="002657D6">
              <w:rPr>
                <w:rFonts w:asciiTheme="minorHAnsi" w:hAnsiTheme="minorHAnsi" w:cstheme="minorHAnsi"/>
                <w:b/>
                <w:color w:val="262626"/>
              </w:rPr>
              <w:t xml:space="preserve">4 ) </w:t>
            </w:r>
            <w:r w:rsidRPr="002657D6">
              <w:rPr>
                <w:rFonts w:asciiTheme="minorHAnsi" w:hAnsiTheme="minorHAnsi" w:cstheme="minorHAnsi"/>
                <w:b/>
                <w:bCs/>
                <w:color w:val="262626"/>
              </w:rPr>
              <w:t>KRYTERIUM nr 2</w:t>
            </w:r>
            <w:r w:rsidRPr="002657D6">
              <w:rPr>
                <w:rFonts w:asciiTheme="minorHAnsi" w:hAnsiTheme="minorHAnsi" w:cstheme="minorHAnsi"/>
                <w:b/>
              </w:rPr>
              <w:t xml:space="preserve"> </w:t>
            </w:r>
            <w:r w:rsidR="001F0C46">
              <w:rPr>
                <w:rFonts w:asciiTheme="minorHAnsi" w:hAnsiTheme="minorHAnsi" w:cstheme="minorHAnsi"/>
                <w:b/>
              </w:rPr>
              <w:t>Termin wykonania „Polecenie wykonania”</w:t>
            </w:r>
            <w:r w:rsidR="002C4A0E" w:rsidRPr="002657D6">
              <w:rPr>
                <w:rFonts w:asciiTheme="minorHAnsi" w:hAnsiTheme="minorHAnsi" w:cstheme="minorHAnsi"/>
                <w:b/>
              </w:rPr>
              <w:t>:</w:t>
            </w:r>
            <w:r w:rsidR="00AB5D1F" w:rsidRPr="002657D6">
              <w:rPr>
                <w:rFonts w:asciiTheme="minorHAnsi" w:hAnsiTheme="minorHAnsi" w:cstheme="minorHAnsi"/>
                <w:b/>
              </w:rPr>
              <w:t xml:space="preserve"> </w:t>
            </w:r>
            <w:r w:rsidR="001A44E2" w:rsidRPr="002657D6">
              <w:rPr>
                <w:rFonts w:asciiTheme="minorHAnsi" w:hAnsiTheme="minorHAnsi" w:cstheme="minorHAnsi"/>
                <w:b/>
              </w:rPr>
              <w:t>(wypełnia Wykonawca)</w:t>
            </w:r>
            <w:r w:rsidR="001A44E2" w:rsidRPr="002657D6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Pr="002657D6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C5CC6D7" w14:textId="77777777" w:rsidR="002C4A0E" w:rsidRPr="002657D6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jakości i rękojmi na wykonane roboty oraz zastosowane materiały, liczone od dnia podpisania protokołu odbioru robót.</w:t>
            </w:r>
          </w:p>
          <w:p w14:paraId="6E450962" w14:textId="5E85105C" w:rsidR="002C4A0E" w:rsidRPr="002657D6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(zob. pkt. XIX SWZ, należy wybrać jeden z wariantów: </w:t>
            </w:r>
            <w:r w:rsidR="00D63A3D"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36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miesięcy, </w:t>
            </w:r>
            <w:r w:rsidR="00D63A3D"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48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miesiące lub </w:t>
            </w:r>
            <w:r w:rsidR="00D63A3D"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60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</w:t>
            </w:r>
            <w:r w:rsidR="00D63A3D"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ę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</w:t>
            </w:r>
            <w:r w:rsidR="00D63A3D"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y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)</w:t>
            </w:r>
          </w:p>
          <w:p w14:paraId="6985E84A" w14:textId="77777777" w:rsidR="002C4A0E" w:rsidRPr="002657D6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D4A1B" w14:textId="77777777" w:rsidR="002C4A0E" w:rsidRPr="002657D6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UWAGA!!</w:t>
            </w:r>
          </w:p>
          <w:p w14:paraId="5180C4E0" w14:textId="7903FED2" w:rsidR="002C4A0E" w:rsidRPr="002657D6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 xml:space="preserve">Nieokreślenie okresu gwarancji w „Formularzu ofertowym” będzie traktowane jako deklaracja najkrótszego okresu gwarancji  tj. </w:t>
            </w:r>
            <w:r w:rsidR="00D63A3D" w:rsidRPr="002657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6 miesięcy i w związku z tym oferta w ww. kryterium otrzyma 0 pkt.</w:t>
            </w:r>
          </w:p>
          <w:p w14:paraId="3B81BA5A" w14:textId="59DE2F36" w:rsidR="00AB5D1F" w:rsidRPr="002657D6" w:rsidRDefault="002C4A0E" w:rsidP="002C4A0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 xml:space="preserve">W przypadku gdy okres gwarancji będzie krótszy niż </w:t>
            </w:r>
            <w:r w:rsidR="00D63A3D" w:rsidRPr="002657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6 miesięcy oferta w ww. kryterium otrzyma 0 pkt.</w:t>
            </w: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35ED283A" w:rsidR="002C4A0E" w:rsidRPr="005162CB" w:rsidRDefault="001F0C46" w:rsidP="002C4A0E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t>5</w:t>
            </w:r>
            <w:r w:rsidR="002C4A0E" w:rsidRPr="005162CB">
              <w:rPr>
                <w:rFonts w:asciiTheme="minorHAnsi" w:hAnsiTheme="minorHAnsi" w:cstheme="minorHAnsi"/>
                <w:b/>
                <w:color w:val="262626"/>
              </w:rPr>
              <w:t>) TERMIN WYKONANIA ZAMÓWIENIA:</w:t>
            </w:r>
          </w:p>
          <w:p w14:paraId="1B3531C5" w14:textId="10B797F3" w:rsidR="002C4A0E" w:rsidRPr="005162CB" w:rsidRDefault="002C4A0E" w:rsidP="002A0CD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zobowiązujemy się wykonać roboty budowlane związane z realizacją zamówienia w terminie wymaganym przez Zamawiającego określonym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68D1169C" w:rsidR="00835B44" w:rsidRPr="005162CB" w:rsidRDefault="001F0C46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t>6</w:t>
            </w:r>
            <w:r w:rsidR="00835B44" w:rsidRPr="005162CB">
              <w:rPr>
                <w:rFonts w:asciiTheme="minorHAnsi" w:hAnsiTheme="minorHAnsi" w:cstheme="minorHAns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5162CB" w:rsidRDefault="00835B44" w:rsidP="002A0CD2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6E50289A" w:rsidR="00413F75" w:rsidRPr="005162CB" w:rsidRDefault="001F0C46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7</w:t>
            </w:r>
            <w:r w:rsidR="00413F75"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) OŚWIADCZAMY</w:t>
            </w:r>
            <w:r w:rsidR="00413F75" w:rsidRPr="005162C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że zgodnie z art. 95 ustawy Prawo zamówień publicznych, przy realizacji przedmiotu zamówienia zatrudnimy </w:t>
            </w:r>
            <w:r w:rsidR="00ED78D4" w:rsidRPr="005162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osoby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 podstawie umowy o pracę do realizacji czynności </w:t>
            </w:r>
            <w:r w:rsidR="00413F75" w:rsidRPr="005162CB">
              <w:rPr>
                <w:rFonts w:asciiTheme="minorHAnsi" w:hAnsiTheme="minorHAnsi" w:cstheme="minorHAnsi"/>
                <w:bCs/>
                <w:sz w:val="22"/>
                <w:szCs w:val="22"/>
              </w:rPr>
              <w:t>zgodnych z wymaganiami Zamawiającego określonymi w SWZ.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7002A493" w:rsidR="00413F75" w:rsidRPr="00AC7ECA" w:rsidRDefault="001F0C46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</w:t>
            </w:r>
            <w:r w:rsidR="00413F75" w:rsidRPr="003B5000">
              <w:rPr>
                <w:rFonts w:asciiTheme="minorHAnsi" w:hAnsiTheme="minorHAnsi" w:cstheme="minorHAnsi"/>
                <w:b/>
                <w:color w:val="262626"/>
              </w:rPr>
              <w:t>PODWYKONAWSTWO</w:t>
            </w:r>
          </w:p>
          <w:p w14:paraId="1C24D502" w14:textId="77777777" w:rsidR="00413F75" w:rsidRPr="005162CB" w:rsidRDefault="00413F75" w:rsidP="002A0CD2">
            <w:pPr>
              <w:pStyle w:val="NormalnyWeb"/>
              <w:spacing w:after="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Oświadczamy, że zamierzamy* / nie zamierzamy* powierzyć podwykonawcom następujące części zamówienia:</w:t>
            </w:r>
          </w:p>
          <w:p w14:paraId="4C0C71D6" w14:textId="77777777" w:rsidR="00413F75" w:rsidRPr="005162CB" w:rsidRDefault="00413F75" w:rsidP="00413F75">
            <w:pPr>
              <w:pStyle w:val="TableParagraph"/>
              <w:ind w:right="338"/>
              <w:rPr>
                <w:rFonts w:asciiTheme="minorHAnsi" w:hAnsiTheme="minorHAnsi" w:cstheme="minorHAnsi"/>
                <w:color w:val="262626"/>
                <w:lang w:val="pl-PL"/>
              </w:rPr>
            </w:pPr>
          </w:p>
          <w:p w14:paraId="1477FCDB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1/ _________________________________       ________________________________________________</w:t>
            </w:r>
          </w:p>
          <w:p w14:paraId="5A2C166E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07EC76A4" w:rsidR="00835B44" w:rsidRPr="005162CB" w:rsidRDefault="001F0C46" w:rsidP="00413F7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lastRenderedPageBreak/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oferta nie zawiera*/zawiera* informacji stanowiących tajemnicę przedsiębiorstwa w</w:t>
            </w:r>
            <w:r w:rsidR="00963A68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5162CB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5162CB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5162CB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835B44" w:rsidRPr="005162CB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5162CB" w:rsidRDefault="00835B44" w:rsidP="001C4A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548BAB89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1F0C46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nie 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przepisami 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59240CD6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3620928A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7F1CAC22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1F0C46"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zostało wniesione w formie / wpłacone w dniu 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Adres poczty elektronicznej na który ma być zwrócone wadium wniesione w formie elektronicznej - gwarancji</w:t>
            </w:r>
          </w:p>
          <w:p w14:paraId="2AF877DF" w14:textId="55C99402" w:rsidR="00835B44" w:rsidRPr="002657D6" w:rsidRDefault="00835B44" w:rsidP="002657D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6BCCA874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1F0C46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5162CB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stanowiący załącznik nr 3 do 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SWZ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p</w:t>
            </w: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rzyjmujemy bez zastrzeżeń oraz zobowiązujemy się do zawarcia pisemnej umowy w terminie i miejscu wskazanym przez Zamawiającego.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08008AD4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1F0C46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Pr="005162CB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tel: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e-mail: ____________________________________________________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3B7C21E2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1F0C46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5162CB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5EF8D7D2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5F58B3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1F0C46" w:rsidRPr="005F58B3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 w:rsidRPr="005F58B3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5F58B3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5F58B3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Pr="005F58B3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uważamy się za związanych niniejszą ofertą przez czas wskazany w SWZ.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10A2AB6C" w:rsidR="00D02576" w:rsidRPr="005162CB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</w:t>
            </w:r>
            <w:r w:rsidR="001F0C4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5162CB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OŚWIADCZAMY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(ych)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2A0CD2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E78C8" w14:textId="77777777" w:rsidR="00F45C42" w:rsidRDefault="00F45C42">
      <w:r>
        <w:separator/>
      </w:r>
    </w:p>
  </w:endnote>
  <w:endnote w:type="continuationSeparator" w:id="0">
    <w:p w14:paraId="3FECF113" w14:textId="77777777" w:rsidR="00F45C42" w:rsidRDefault="00F4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4ECC" w14:textId="77777777" w:rsidR="008269C0" w:rsidRDefault="00826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BA7E" w14:textId="77777777" w:rsidR="008269C0" w:rsidRDefault="00826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96F85" w14:textId="77777777" w:rsidR="00F45C42" w:rsidRDefault="00F45C42">
      <w:r>
        <w:separator/>
      </w:r>
    </w:p>
  </w:footnote>
  <w:footnote w:type="continuationSeparator" w:id="0">
    <w:p w14:paraId="3627E494" w14:textId="77777777" w:rsidR="00F45C42" w:rsidRDefault="00F4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7B2F" w14:textId="77777777" w:rsidR="008269C0" w:rsidRDefault="008269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4F6AC0FF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1A0C58">
      <w:rPr>
        <w:rFonts w:asciiTheme="minorHAnsi" w:hAnsiTheme="minorHAnsi" w:cstheme="minorHAnsi"/>
        <w:iCs/>
        <w:sz w:val="24"/>
        <w:szCs w:val="24"/>
      </w:rPr>
      <w:t>19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04C75B0B" w14:textId="0E994B0E" w:rsidR="00D86740" w:rsidRPr="002C4A0E" w:rsidRDefault="00D02576" w:rsidP="002C4A0E">
    <w:pPr>
      <w:spacing w:line="276" w:lineRule="auto"/>
      <w:ind w:right="267"/>
      <w:rPr>
        <w:rFonts w:asciiTheme="minorHAnsi" w:hAnsiTheme="minorHAnsi" w:cstheme="minorHAnsi"/>
        <w:iCs/>
        <w:sz w:val="24"/>
        <w:szCs w:val="24"/>
      </w:rPr>
    </w:pPr>
    <w:r w:rsidRPr="002C4A0E">
      <w:rPr>
        <w:rFonts w:ascii="Calibri" w:eastAsia="Calibri" w:hAnsi="Calibri" w:cs="Calibri"/>
        <w:sz w:val="24"/>
        <w:szCs w:val="24"/>
      </w:rPr>
      <w:t>„</w:t>
    </w:r>
    <w:r w:rsidR="001A0C58">
      <w:rPr>
        <w:rFonts w:ascii="Calibri" w:hAnsi="Calibri" w:cs="Calibri"/>
        <w:sz w:val="24"/>
        <w:szCs w:val="24"/>
      </w:rPr>
      <w:t>Czyszczenie kanalizacji deszczowej i wpustów ulicznych na terenie gminy Michałowice</w:t>
    </w:r>
    <w:r w:rsidR="0077718C" w:rsidRPr="002C4A0E">
      <w:rPr>
        <w:rFonts w:ascii="Calibri" w:eastAsia="Calibri" w:hAnsi="Calibri" w:cs="Calibri"/>
        <w:sz w:val="24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04FA" w14:textId="77777777" w:rsidR="008269C0" w:rsidRDefault="00826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0F83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0C58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0C46"/>
    <w:rsid w:val="001F4AA2"/>
    <w:rsid w:val="00205776"/>
    <w:rsid w:val="002103B9"/>
    <w:rsid w:val="002214BE"/>
    <w:rsid w:val="0022491A"/>
    <w:rsid w:val="00237A8E"/>
    <w:rsid w:val="00252879"/>
    <w:rsid w:val="0025386D"/>
    <w:rsid w:val="00255118"/>
    <w:rsid w:val="00263B5D"/>
    <w:rsid w:val="002657D6"/>
    <w:rsid w:val="00270223"/>
    <w:rsid w:val="00271312"/>
    <w:rsid w:val="0028269F"/>
    <w:rsid w:val="00284BB7"/>
    <w:rsid w:val="00286326"/>
    <w:rsid w:val="00290AE0"/>
    <w:rsid w:val="00292963"/>
    <w:rsid w:val="002A0CD2"/>
    <w:rsid w:val="002B2A67"/>
    <w:rsid w:val="002B3175"/>
    <w:rsid w:val="002C4A0E"/>
    <w:rsid w:val="002C5460"/>
    <w:rsid w:val="002C5D83"/>
    <w:rsid w:val="002C7646"/>
    <w:rsid w:val="002D17D3"/>
    <w:rsid w:val="002E298B"/>
    <w:rsid w:val="002E3D91"/>
    <w:rsid w:val="002E4F46"/>
    <w:rsid w:val="002E57BC"/>
    <w:rsid w:val="002F391D"/>
    <w:rsid w:val="002F5A4B"/>
    <w:rsid w:val="002F6FB4"/>
    <w:rsid w:val="0030517A"/>
    <w:rsid w:val="00307D0E"/>
    <w:rsid w:val="0031009B"/>
    <w:rsid w:val="00311326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B5000"/>
    <w:rsid w:val="003C0087"/>
    <w:rsid w:val="003C1909"/>
    <w:rsid w:val="003C787D"/>
    <w:rsid w:val="003D250D"/>
    <w:rsid w:val="003D2585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B0935"/>
    <w:rsid w:val="004C379D"/>
    <w:rsid w:val="004C5D1B"/>
    <w:rsid w:val="004D03F8"/>
    <w:rsid w:val="004E6247"/>
    <w:rsid w:val="005013B7"/>
    <w:rsid w:val="00505030"/>
    <w:rsid w:val="005054B8"/>
    <w:rsid w:val="005060D8"/>
    <w:rsid w:val="005162CB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66E82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D536A"/>
    <w:rsid w:val="005F2B4F"/>
    <w:rsid w:val="005F58B3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6F73BC"/>
    <w:rsid w:val="0071279A"/>
    <w:rsid w:val="00714124"/>
    <w:rsid w:val="00721BC3"/>
    <w:rsid w:val="00724787"/>
    <w:rsid w:val="00727BAE"/>
    <w:rsid w:val="0074324B"/>
    <w:rsid w:val="00743449"/>
    <w:rsid w:val="007443DF"/>
    <w:rsid w:val="00753C81"/>
    <w:rsid w:val="00765AD5"/>
    <w:rsid w:val="007676D0"/>
    <w:rsid w:val="00775EA2"/>
    <w:rsid w:val="0077718C"/>
    <w:rsid w:val="00781C56"/>
    <w:rsid w:val="00786F50"/>
    <w:rsid w:val="00787599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269C0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06E0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0AF1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C544A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4284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C7110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2696A"/>
    <w:rsid w:val="00D354E1"/>
    <w:rsid w:val="00D374D5"/>
    <w:rsid w:val="00D43A84"/>
    <w:rsid w:val="00D63A3D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1697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45C42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8259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Maksymilian Manarczyk</cp:lastModifiedBy>
  <cp:revision>13</cp:revision>
  <cp:lastPrinted>2025-01-23T10:20:00Z</cp:lastPrinted>
  <dcterms:created xsi:type="dcterms:W3CDTF">2025-01-23T10:20:00Z</dcterms:created>
  <dcterms:modified xsi:type="dcterms:W3CDTF">2025-04-24T07:50:00Z</dcterms:modified>
</cp:coreProperties>
</file>