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DF23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0C0B267F" w14:textId="77777777"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22D09561" w14:textId="77777777"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6FF6967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7F7B72F9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3DF6C380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3EB6E7E2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09EA8F8A" w14:textId="77777777"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14:paraId="06914AB9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EEC476B" w14:textId="77777777"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97C8DCB" w14:textId="77777777"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14:paraId="5A5867E1" w14:textId="77777777"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6195A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5759C6" w14:textId="77777777"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31BF718" w14:textId="77777777"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14:paraId="52E3186D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6D2CFD17" w14:textId="77777777"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F63FFB" w14:textId="77777777"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0F017E4B" w14:textId="77777777"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14:paraId="4756AB55" w14:textId="77777777"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14:paraId="62F7BC89" w14:textId="77777777"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5508B9BF" w14:textId="77777777" w:rsidR="000A20A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4ACAB665" w14:textId="77777777" w:rsidR="00182937" w:rsidRPr="00A2496A" w:rsidRDefault="00182937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4E2EBE5F" w14:textId="6E52BDD9" w:rsidR="00DF0434" w:rsidRPr="00DF0434" w:rsidRDefault="0091783D" w:rsidP="0091783D">
      <w:pPr>
        <w:autoSpaceDE w:val="0"/>
        <w:autoSpaceDN w:val="0"/>
        <w:adjustRightInd w:val="0"/>
        <w:spacing w:before="120"/>
        <w:ind w:right="-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Usługi </w:t>
      </w:r>
      <w:bookmarkStart w:id="0" w:name="_Hlk185513765"/>
      <w:r>
        <w:rPr>
          <w:rFonts w:ascii="Arial" w:hAnsi="Arial" w:cs="Arial"/>
          <w:b/>
          <w:bCs/>
          <w:sz w:val="20"/>
        </w:rPr>
        <w:t xml:space="preserve">pielęgnacji zieleni wraz z obsługą systemu nawadniania na tarasach i skarpie Zamku Książąt </w:t>
      </w:r>
      <w:bookmarkEnd w:id="0"/>
      <w:r>
        <w:rPr>
          <w:rFonts w:ascii="Arial" w:hAnsi="Arial" w:cs="Arial"/>
          <w:b/>
          <w:bCs/>
          <w:sz w:val="20"/>
        </w:rPr>
        <w:t>Pomorskich w Szczecinie</w:t>
      </w:r>
    </w:p>
    <w:p w14:paraId="5D8C18D5" w14:textId="77777777"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2A19545" w14:textId="77777777"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14:paraId="6BE85580" w14:textId="77777777"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B24FCBF" w14:textId="77777777"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14:paraId="6500FEEE" w14:textId="77777777"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40DE9A" w14:textId="002DCE86"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D74C96">
        <w:rPr>
          <w:rFonts w:ascii="Arial" w:hAnsi="Arial" w:cs="Arial"/>
          <w:bCs/>
          <w:sz w:val="20"/>
          <w:szCs w:val="20"/>
        </w:rPr>
        <w:t>4</w:t>
      </w:r>
      <w:r w:rsidR="00A629F4" w:rsidRPr="00A629F4">
        <w:rPr>
          <w:rFonts w:ascii="Arial" w:hAnsi="Arial" w:cs="Arial"/>
          <w:bCs/>
          <w:sz w:val="20"/>
          <w:szCs w:val="20"/>
        </w:rPr>
        <w:t xml:space="preserve"> poz. </w:t>
      </w:r>
      <w:r w:rsidR="008D4DA2">
        <w:rPr>
          <w:rFonts w:ascii="Arial" w:hAnsi="Arial" w:cs="Arial"/>
          <w:bCs/>
          <w:sz w:val="20"/>
          <w:szCs w:val="20"/>
        </w:rPr>
        <w:t>507</w:t>
      </w:r>
      <w:r w:rsidR="00A629F4" w:rsidRPr="00A629F4">
        <w:rPr>
          <w:rFonts w:ascii="Arial" w:hAnsi="Arial" w:cs="Arial"/>
          <w:bCs/>
          <w:sz w:val="20"/>
          <w:szCs w:val="20"/>
        </w:rPr>
        <w:t>).</w:t>
      </w:r>
    </w:p>
    <w:p w14:paraId="3DA8BA99" w14:textId="77777777"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14:paraId="0D0B54C7" w14:textId="77777777"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14:paraId="06C01DEE" w14:textId="77777777"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14:paraId="1348D974" w14:textId="77777777"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CAEE23" w14:textId="77777777"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14:paraId="401E9AFE" w14:textId="77777777"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14:paraId="712CD9DD" w14:textId="77777777"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14:paraId="60AEDA16" w14:textId="77777777"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14:paraId="2EF15FED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14:paraId="7CF9CA15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5CA704E" w14:textId="77777777"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124330BD" w14:textId="77777777"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lastRenderedPageBreak/>
        <w:t>Nr KRS / CEIDG – NIP, REGON: …………………………………………………………………..……..</w:t>
      </w:r>
    </w:p>
    <w:p w14:paraId="36B17251" w14:textId="77777777"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07B54FB" w14:textId="77777777"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14:paraId="26780CEF" w14:textId="77777777"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14:paraId="6694E7F1" w14:textId="77777777"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14:paraId="7992EE73" w14:textId="77777777"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14:paraId="14D2B32E" w14:textId="77777777"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7230B9DC" w14:textId="77777777"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2571812" w14:textId="77777777"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14:paraId="72433AC9" w14:textId="77777777"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14:paraId="18331F77" w14:textId="77777777"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7C4AE82D" w14:textId="77777777"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60B9FF48" w14:textId="77777777"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14:paraId="5A834D96" w14:textId="77777777"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14:paraId="7A446AED" w14:textId="77777777"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14:paraId="2DC6F478" w14:textId="77777777"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449D6880" w14:textId="77777777"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14:paraId="65BEC639" w14:textId="77777777"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14:paraId="62C75CBC" w14:textId="77777777"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153D84F2" w14:textId="77777777"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21F9EC" w14:textId="77777777"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14:paraId="567DD3E9" w14:textId="77777777"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14:paraId="3437712E" w14:textId="77777777"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4DFDBBE4" w14:textId="77777777"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1A1DECED" w14:textId="77777777"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09170470" w14:textId="77777777"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14:paraId="5311E2FA" w14:textId="77777777"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14:paraId="703D63B0" w14:textId="77777777"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E265317" w14:textId="77777777"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4E98D0" w14:textId="77777777"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254915FE" w14:textId="77777777"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4269" w14:textId="77777777" w:rsidR="005F291E" w:rsidRDefault="005F291E">
      <w:r>
        <w:separator/>
      </w:r>
    </w:p>
  </w:endnote>
  <w:endnote w:type="continuationSeparator" w:id="0">
    <w:p w14:paraId="736623A2" w14:textId="77777777" w:rsidR="005F291E" w:rsidRDefault="005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6E1D" w14:textId="77777777" w:rsidR="005F291E" w:rsidRDefault="005F291E">
      <w:r>
        <w:separator/>
      </w:r>
    </w:p>
  </w:footnote>
  <w:footnote w:type="continuationSeparator" w:id="0">
    <w:p w14:paraId="71AC1C07" w14:textId="77777777" w:rsidR="005F291E" w:rsidRDefault="005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809D" w14:textId="2B813E54"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8D4DA2">
      <w:rPr>
        <w:rFonts w:ascii="Arial" w:hAnsi="Arial" w:cs="Arial"/>
        <w:i/>
        <w:sz w:val="16"/>
        <w:szCs w:val="16"/>
      </w:rPr>
      <w:t>2320</w:t>
    </w:r>
    <w:r w:rsidR="008B43C0">
      <w:rPr>
        <w:rFonts w:ascii="Arial" w:hAnsi="Arial" w:cs="Arial"/>
        <w:i/>
        <w:sz w:val="16"/>
        <w:szCs w:val="16"/>
      </w:rPr>
      <w:t>.</w:t>
    </w:r>
    <w:r w:rsidR="0091783D">
      <w:rPr>
        <w:rFonts w:ascii="Arial" w:hAnsi="Arial" w:cs="Arial"/>
        <w:i/>
        <w:sz w:val="16"/>
        <w:szCs w:val="16"/>
      </w:rPr>
      <w:t>2</w:t>
    </w:r>
    <w:r w:rsidR="008B43C0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91783D">
      <w:rPr>
        <w:rFonts w:ascii="Arial" w:hAnsi="Arial" w:cs="Arial"/>
        <w:i/>
        <w:sz w:val="16"/>
        <w:szCs w:val="16"/>
      </w:rPr>
      <w:t>5</w:t>
    </w:r>
  </w:p>
  <w:p w14:paraId="4CCBC513" w14:textId="77777777" w:rsidR="008A7637" w:rsidRDefault="008A7637" w:rsidP="00EF107B">
    <w:pPr>
      <w:rPr>
        <w:rFonts w:ascii="Arial" w:hAnsi="Arial" w:cs="Arial"/>
        <w:i/>
        <w:sz w:val="16"/>
        <w:szCs w:val="16"/>
      </w:rPr>
    </w:pPr>
  </w:p>
  <w:p w14:paraId="40545307" w14:textId="77777777"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683">
    <w:abstractNumId w:val="55"/>
  </w:num>
  <w:num w:numId="2" w16cid:durableId="1613828630">
    <w:abstractNumId w:val="28"/>
  </w:num>
  <w:num w:numId="3" w16cid:durableId="259872003">
    <w:abstractNumId w:val="71"/>
  </w:num>
  <w:num w:numId="4" w16cid:durableId="1580214357">
    <w:abstractNumId w:val="82"/>
  </w:num>
  <w:num w:numId="5" w16cid:durableId="1219169973">
    <w:abstractNumId w:val="70"/>
  </w:num>
  <w:num w:numId="6" w16cid:durableId="100050347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06175">
    <w:abstractNumId w:val="38"/>
  </w:num>
  <w:num w:numId="8" w16cid:durableId="201746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82140">
    <w:abstractNumId w:val="54"/>
    <w:lvlOverride w:ilvl="0">
      <w:startOverride w:val="1"/>
    </w:lvlOverride>
  </w:num>
  <w:num w:numId="10" w16cid:durableId="1715347835">
    <w:abstractNumId w:val="68"/>
    <w:lvlOverride w:ilvl="0">
      <w:startOverride w:val="1"/>
    </w:lvlOverride>
  </w:num>
  <w:num w:numId="11" w16cid:durableId="209847152">
    <w:abstractNumId w:val="9"/>
    <w:lvlOverride w:ilvl="0">
      <w:startOverride w:val="1"/>
    </w:lvlOverride>
  </w:num>
  <w:num w:numId="12" w16cid:durableId="747533874">
    <w:abstractNumId w:val="19"/>
    <w:lvlOverride w:ilvl="0">
      <w:startOverride w:val="1"/>
    </w:lvlOverride>
  </w:num>
  <w:num w:numId="13" w16cid:durableId="474639720">
    <w:abstractNumId w:val="20"/>
  </w:num>
  <w:num w:numId="14" w16cid:durableId="165633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923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73648">
    <w:abstractNumId w:val="25"/>
    <w:lvlOverride w:ilvl="0">
      <w:startOverride w:val="1"/>
    </w:lvlOverride>
  </w:num>
  <w:num w:numId="17" w16cid:durableId="1234395307">
    <w:abstractNumId w:val="81"/>
  </w:num>
  <w:num w:numId="18" w16cid:durableId="333384785">
    <w:abstractNumId w:val="88"/>
  </w:num>
  <w:num w:numId="19" w16cid:durableId="1731541378">
    <w:abstractNumId w:val="72"/>
  </w:num>
  <w:num w:numId="20" w16cid:durableId="1315915987">
    <w:abstractNumId w:val="44"/>
  </w:num>
  <w:num w:numId="21" w16cid:durableId="1634796189">
    <w:abstractNumId w:val="7"/>
  </w:num>
  <w:num w:numId="22" w16cid:durableId="524289958">
    <w:abstractNumId w:val="76"/>
  </w:num>
  <w:num w:numId="23" w16cid:durableId="68164626">
    <w:abstractNumId w:val="87"/>
  </w:num>
  <w:num w:numId="24" w16cid:durableId="17657321">
    <w:abstractNumId w:val="47"/>
  </w:num>
  <w:num w:numId="25" w16cid:durableId="613052329">
    <w:abstractNumId w:val="80"/>
  </w:num>
  <w:num w:numId="26" w16cid:durableId="409037457">
    <w:abstractNumId w:val="34"/>
  </w:num>
  <w:num w:numId="27" w16cid:durableId="135070603">
    <w:abstractNumId w:val="73"/>
  </w:num>
  <w:num w:numId="28" w16cid:durableId="1528057662">
    <w:abstractNumId w:val="53"/>
  </w:num>
  <w:num w:numId="29" w16cid:durableId="903562461">
    <w:abstractNumId w:val="49"/>
  </w:num>
  <w:num w:numId="30" w16cid:durableId="1682003330">
    <w:abstractNumId w:val="90"/>
  </w:num>
  <w:num w:numId="31" w16cid:durableId="1123696331">
    <w:abstractNumId w:val="64"/>
  </w:num>
  <w:num w:numId="32" w16cid:durableId="127163197">
    <w:abstractNumId w:val="31"/>
    <w:lvlOverride w:ilvl="0">
      <w:startOverride w:val="1"/>
    </w:lvlOverride>
  </w:num>
  <w:num w:numId="33" w16cid:durableId="1843622064">
    <w:abstractNumId w:val="43"/>
  </w:num>
  <w:num w:numId="34" w16cid:durableId="1963925077">
    <w:abstractNumId w:val="52"/>
  </w:num>
  <w:num w:numId="35" w16cid:durableId="2107651817">
    <w:abstractNumId w:val="23"/>
  </w:num>
  <w:num w:numId="36" w16cid:durableId="1745643978">
    <w:abstractNumId w:val="22"/>
  </w:num>
  <w:num w:numId="37" w16cid:durableId="676007975">
    <w:abstractNumId w:val="85"/>
  </w:num>
  <w:num w:numId="38" w16cid:durableId="2105219991">
    <w:abstractNumId w:val="18"/>
  </w:num>
  <w:num w:numId="39" w16cid:durableId="367264601">
    <w:abstractNumId w:val="30"/>
  </w:num>
  <w:num w:numId="40" w16cid:durableId="1885478776">
    <w:abstractNumId w:val="79"/>
  </w:num>
  <w:num w:numId="41" w16cid:durableId="1734157369">
    <w:abstractNumId w:val="37"/>
  </w:num>
  <w:num w:numId="42" w16cid:durableId="122120039">
    <w:abstractNumId w:val="35"/>
  </w:num>
  <w:num w:numId="43" w16cid:durableId="1221670698">
    <w:abstractNumId w:val="12"/>
  </w:num>
  <w:num w:numId="44" w16cid:durableId="2107847354">
    <w:abstractNumId w:val="67"/>
  </w:num>
  <w:num w:numId="45" w16cid:durableId="1650553791">
    <w:abstractNumId w:val="36"/>
  </w:num>
  <w:num w:numId="46" w16cid:durableId="199911615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407265988">
    <w:abstractNumId w:val="59"/>
  </w:num>
  <w:num w:numId="48" w16cid:durableId="189939703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613200819">
    <w:abstractNumId w:val="56"/>
  </w:num>
  <w:num w:numId="50" w16cid:durableId="2103063329">
    <w:abstractNumId w:val="16"/>
  </w:num>
  <w:num w:numId="51" w16cid:durableId="43359902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15587346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508682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7977946">
    <w:abstractNumId w:val="26"/>
  </w:num>
  <w:num w:numId="55" w16cid:durableId="1962957124">
    <w:abstractNumId w:val="77"/>
  </w:num>
  <w:num w:numId="56" w16cid:durableId="316888064">
    <w:abstractNumId w:val="65"/>
  </w:num>
  <w:num w:numId="57" w16cid:durableId="220944892">
    <w:abstractNumId w:val="39"/>
  </w:num>
  <w:num w:numId="58" w16cid:durableId="2008440230">
    <w:abstractNumId w:val="11"/>
  </w:num>
  <w:num w:numId="59" w16cid:durableId="1978796035">
    <w:abstractNumId w:val="33"/>
  </w:num>
  <w:num w:numId="60" w16cid:durableId="2041583622">
    <w:abstractNumId w:val="60"/>
  </w:num>
  <w:num w:numId="61" w16cid:durableId="1587030557">
    <w:abstractNumId w:val="63"/>
  </w:num>
  <w:num w:numId="62" w16cid:durableId="923418803">
    <w:abstractNumId w:val="8"/>
  </w:num>
  <w:num w:numId="63" w16cid:durableId="1609198280">
    <w:abstractNumId w:val="78"/>
  </w:num>
  <w:num w:numId="64" w16cid:durableId="1141994948">
    <w:abstractNumId w:val="27"/>
  </w:num>
  <w:num w:numId="65" w16cid:durableId="2088108775">
    <w:abstractNumId w:val="89"/>
  </w:num>
  <w:num w:numId="66" w16cid:durableId="378164058">
    <w:abstractNumId w:val="45"/>
  </w:num>
  <w:num w:numId="67" w16cid:durableId="818053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17804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872873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61455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01959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9525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44180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1711400">
    <w:abstractNumId w:val="24"/>
  </w:num>
  <w:num w:numId="75" w16cid:durableId="1247107504">
    <w:abstractNumId w:val="41"/>
  </w:num>
  <w:num w:numId="76" w16cid:durableId="462118111">
    <w:abstractNumId w:val="48"/>
  </w:num>
  <w:num w:numId="77" w16cid:durableId="205377164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846477155">
    <w:abstractNumId w:val="46"/>
  </w:num>
  <w:num w:numId="79" w16cid:durableId="663170295">
    <w:abstractNumId w:val="58"/>
  </w:num>
  <w:num w:numId="80" w16cid:durableId="75396161">
    <w:abstractNumId w:val="29"/>
  </w:num>
  <w:num w:numId="81" w16cid:durableId="1704668058">
    <w:abstractNumId w:val="13"/>
  </w:num>
  <w:num w:numId="82" w16cid:durableId="1244946954">
    <w:abstractNumId w:val="15"/>
  </w:num>
  <w:num w:numId="83" w16cid:durableId="1129475354">
    <w:abstractNumId w:val="14"/>
  </w:num>
  <w:num w:numId="84" w16cid:durableId="709184646">
    <w:abstractNumId w:val="69"/>
  </w:num>
  <w:num w:numId="85" w16cid:durableId="467823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2416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257D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2937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164A"/>
    <w:rsid w:val="001E2375"/>
    <w:rsid w:val="001E23A3"/>
    <w:rsid w:val="001E3339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3F00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698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867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996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33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5DF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4223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3409"/>
    <w:rsid w:val="006040F5"/>
    <w:rsid w:val="006043DA"/>
    <w:rsid w:val="006045C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E6EB2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27E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3C0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4DA2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736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1783D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497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3EE4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B51"/>
    <w:rsid w:val="00AF6CD1"/>
    <w:rsid w:val="00AF6D5E"/>
    <w:rsid w:val="00AF71AE"/>
    <w:rsid w:val="00B00B36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17B3C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8E2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4588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833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15A8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C96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9BA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0434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5D2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8AC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  <w14:docId w14:val="7B4F8DF5"/>
  <w15:docId w15:val="{027C6A97-0811-42C8-9492-227D1B08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3EE-C4BA-482B-8B76-DC47492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3810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47</cp:revision>
  <cp:lastPrinted>2021-02-16T09:10:00Z</cp:lastPrinted>
  <dcterms:created xsi:type="dcterms:W3CDTF">2021-04-12T08:15:00Z</dcterms:created>
  <dcterms:modified xsi:type="dcterms:W3CDTF">2025-02-10T10:50:00Z</dcterms:modified>
</cp:coreProperties>
</file>