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ADE1E" w14:textId="77777777" w:rsidR="00DA7903" w:rsidRDefault="00DA7903" w:rsidP="00B6630F">
      <w:pPr>
        <w:spacing w:line="276" w:lineRule="auto"/>
        <w:ind w:left="284"/>
        <w:rPr>
          <w:rFonts w:ascii="oakiet 1" w:hAnsi="oakiet 1" w:cs="Arial"/>
          <w:b/>
          <w:caps/>
          <w:sz w:val="22"/>
          <w:szCs w:val="22"/>
        </w:rPr>
      </w:pPr>
    </w:p>
    <w:p w14:paraId="32780F73" w14:textId="77777777" w:rsidR="00854FBA" w:rsidRPr="00F13644" w:rsidRDefault="003D3506" w:rsidP="00B6630F">
      <w:pPr>
        <w:spacing w:line="276" w:lineRule="auto"/>
        <w:ind w:left="284"/>
        <w:rPr>
          <w:rFonts w:ascii="oakiet 1" w:hAnsi="oakiet 1" w:cs="Arial"/>
          <w:b/>
          <w:caps/>
          <w:sz w:val="22"/>
          <w:szCs w:val="22"/>
        </w:rPr>
      </w:pPr>
      <w:r w:rsidRPr="00F10058">
        <w:rPr>
          <w:rFonts w:ascii="Arial" w:hAnsi="Arial" w:cs="Arial"/>
          <w:noProof/>
          <w:color w:val="5B9BD5"/>
        </w:rPr>
        <w:drawing>
          <wp:inline distT="0" distB="0" distL="0" distR="0" wp14:anchorId="57086567" wp14:editId="7826FE26">
            <wp:extent cx="1914525" cy="762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42F56D7E" w14:textId="77777777" w:rsidR="00DA7903" w:rsidRDefault="00DA7903" w:rsidP="00622823">
      <w:pPr>
        <w:spacing w:line="276" w:lineRule="auto"/>
        <w:ind w:left="284"/>
        <w:rPr>
          <w:rFonts w:ascii="Arial" w:hAnsi="Arial" w:cs="Arial"/>
          <w:noProof/>
          <w:color w:val="5B9BD5"/>
          <w:sz w:val="22"/>
          <w:szCs w:val="22"/>
        </w:rPr>
      </w:pPr>
    </w:p>
    <w:p w14:paraId="5C7655E3" w14:textId="77777777" w:rsidR="00854FBA" w:rsidRDefault="00854FBA" w:rsidP="00622823">
      <w:pPr>
        <w:spacing w:line="276" w:lineRule="auto"/>
        <w:ind w:left="284"/>
        <w:rPr>
          <w:rFonts w:ascii="Arial" w:hAnsi="Arial" w:cs="Arial"/>
          <w:b/>
          <w:caps/>
          <w:sz w:val="22"/>
          <w:szCs w:val="22"/>
        </w:rPr>
      </w:pPr>
    </w:p>
    <w:p w14:paraId="42C9BA82" w14:textId="77777777" w:rsidR="00854FBA" w:rsidRDefault="00854FBA" w:rsidP="00622823">
      <w:pPr>
        <w:spacing w:line="276" w:lineRule="auto"/>
        <w:ind w:left="284"/>
        <w:rPr>
          <w:rFonts w:ascii="Arial" w:hAnsi="Arial" w:cs="Arial"/>
          <w:b/>
          <w:caps/>
          <w:sz w:val="22"/>
          <w:szCs w:val="22"/>
        </w:rPr>
      </w:pPr>
    </w:p>
    <w:p w14:paraId="5004ED49" w14:textId="77777777" w:rsidR="00854FBA" w:rsidRPr="00277F26" w:rsidRDefault="00854FBA" w:rsidP="00622823">
      <w:pPr>
        <w:spacing w:line="276" w:lineRule="auto"/>
        <w:ind w:left="284"/>
        <w:rPr>
          <w:rFonts w:ascii="Arial" w:hAnsi="Arial" w:cs="Arial"/>
          <w:b/>
          <w:caps/>
          <w:sz w:val="22"/>
          <w:szCs w:val="22"/>
        </w:rPr>
      </w:pPr>
    </w:p>
    <w:p w14:paraId="680FDE1D" w14:textId="77777777" w:rsidR="00DA7903" w:rsidRPr="00277F26" w:rsidRDefault="00DA7903" w:rsidP="002F3373">
      <w:pPr>
        <w:spacing w:line="276" w:lineRule="auto"/>
        <w:ind w:left="284"/>
        <w:jc w:val="center"/>
        <w:rPr>
          <w:rFonts w:ascii="Arial" w:hAnsi="Arial" w:cs="Arial"/>
          <w:b/>
          <w:caps/>
          <w:sz w:val="22"/>
          <w:szCs w:val="22"/>
        </w:rPr>
      </w:pPr>
    </w:p>
    <w:p w14:paraId="43C8DB26" w14:textId="77777777"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0B8C07C4"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16129E35"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34C0CFA"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779AB5B9" w14:textId="08171B8E"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tj. Dz. U.</w:t>
      </w:r>
      <w:r w:rsidR="00B3063A">
        <w:rPr>
          <w:rFonts w:ascii="Arial" w:hAnsi="Arial" w:cs="Arial"/>
          <w:sz w:val="22"/>
          <w:szCs w:val="22"/>
        </w:rPr>
        <w:t xml:space="preserve"> </w:t>
      </w:r>
      <w:r w:rsidR="004E2FB9" w:rsidRPr="004E2FB9">
        <w:rPr>
          <w:rFonts w:ascii="Arial" w:hAnsi="Arial" w:cs="Arial"/>
          <w:sz w:val="22"/>
          <w:szCs w:val="22"/>
        </w:rPr>
        <w:t>z 202</w:t>
      </w:r>
      <w:r w:rsidR="00142965">
        <w:rPr>
          <w:rFonts w:ascii="Arial" w:hAnsi="Arial" w:cs="Arial"/>
          <w:sz w:val="22"/>
          <w:szCs w:val="22"/>
        </w:rPr>
        <w:t>4</w:t>
      </w:r>
      <w:r w:rsidR="004E2FB9" w:rsidRPr="004E2FB9">
        <w:rPr>
          <w:rFonts w:ascii="Arial" w:hAnsi="Arial" w:cs="Arial"/>
          <w:sz w:val="22"/>
          <w:szCs w:val="22"/>
        </w:rPr>
        <w:t xml:space="preserve"> r. poz. </w:t>
      </w:r>
      <w:r w:rsidR="00B3063A">
        <w:rPr>
          <w:rFonts w:ascii="Arial" w:hAnsi="Arial" w:cs="Arial"/>
          <w:sz w:val="22"/>
          <w:szCs w:val="22"/>
        </w:rPr>
        <w:t>1</w:t>
      </w:r>
      <w:r w:rsidR="00142965">
        <w:rPr>
          <w:rFonts w:ascii="Arial" w:hAnsi="Arial" w:cs="Arial"/>
          <w:sz w:val="22"/>
          <w:szCs w:val="22"/>
        </w:rPr>
        <w:t>320 ze zm.</w:t>
      </w:r>
      <w:r w:rsidR="00056B8A" w:rsidRPr="00277F26">
        <w:rPr>
          <w:rFonts w:ascii="Arial" w:hAnsi="Arial" w:cs="Arial"/>
          <w:sz w:val="22"/>
          <w:szCs w:val="22"/>
        </w:rPr>
        <w:t>) - dalej</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9F18744" w14:textId="77777777" w:rsidR="00954349" w:rsidRDefault="00EB45E6" w:rsidP="00EB45E6">
      <w:pPr>
        <w:spacing w:line="276" w:lineRule="auto"/>
        <w:jc w:val="center"/>
        <w:rPr>
          <w:rFonts w:ascii="Arial" w:hAnsi="Arial" w:cs="Arial"/>
          <w:b/>
          <w:sz w:val="22"/>
          <w:szCs w:val="22"/>
        </w:rPr>
      </w:pPr>
      <w:r>
        <w:rPr>
          <w:rFonts w:ascii="Arial" w:hAnsi="Arial" w:cs="Arial"/>
          <w:b/>
          <w:sz w:val="22"/>
          <w:szCs w:val="22"/>
        </w:rPr>
        <w:t>O</w:t>
      </w:r>
      <w:r w:rsidR="00235883">
        <w:rPr>
          <w:rFonts w:ascii="Arial" w:hAnsi="Arial" w:cs="Arial"/>
          <w:b/>
          <w:sz w:val="22"/>
          <w:szCs w:val="22"/>
        </w:rPr>
        <w:t>bsługa serwisowa</w:t>
      </w:r>
      <w:r w:rsidR="00954349">
        <w:rPr>
          <w:rFonts w:ascii="Arial" w:hAnsi="Arial" w:cs="Arial"/>
          <w:b/>
          <w:sz w:val="22"/>
          <w:szCs w:val="22"/>
        </w:rPr>
        <w:t>:</w:t>
      </w:r>
    </w:p>
    <w:p w14:paraId="3FA3FC80" w14:textId="6FB08CDF" w:rsidR="00954349" w:rsidRDefault="00954349" w:rsidP="00EB45E6">
      <w:pPr>
        <w:spacing w:line="276" w:lineRule="auto"/>
        <w:jc w:val="center"/>
        <w:rPr>
          <w:rFonts w:ascii="Arial" w:hAnsi="Arial" w:cs="Arial"/>
          <w:b/>
          <w:sz w:val="22"/>
          <w:szCs w:val="22"/>
        </w:rPr>
      </w:pPr>
      <w:r w:rsidRPr="00954349">
        <w:rPr>
          <w:rFonts w:ascii="Arial" w:hAnsi="Arial" w:cs="Arial"/>
          <w:b/>
          <w:sz w:val="22"/>
          <w:szCs w:val="22"/>
          <w:u w:val="single"/>
        </w:rPr>
        <w:t>Pakiet 1</w:t>
      </w:r>
      <w:r>
        <w:rPr>
          <w:rFonts w:ascii="Arial" w:hAnsi="Arial" w:cs="Arial"/>
          <w:b/>
          <w:sz w:val="22"/>
          <w:szCs w:val="22"/>
        </w:rPr>
        <w:t xml:space="preserve"> – tomografu komputerowego, rezonansu magnetycznego  </w:t>
      </w:r>
      <w:r w:rsidR="00142965">
        <w:rPr>
          <w:rFonts w:ascii="Arial" w:hAnsi="Arial" w:cs="Arial"/>
          <w:b/>
          <w:sz w:val="22"/>
          <w:szCs w:val="22"/>
        </w:rPr>
        <w:t xml:space="preserve">          </w:t>
      </w:r>
      <w:r>
        <w:rPr>
          <w:rFonts w:ascii="Arial" w:hAnsi="Arial" w:cs="Arial"/>
          <w:b/>
          <w:sz w:val="22"/>
          <w:szCs w:val="22"/>
        </w:rPr>
        <w:t xml:space="preserve">                           oraz 3 mammografów i 3 kardiomonitorów </w:t>
      </w:r>
      <w:proofErr w:type="spellStart"/>
      <w:r>
        <w:rPr>
          <w:rFonts w:ascii="Arial" w:hAnsi="Arial" w:cs="Arial"/>
          <w:b/>
          <w:sz w:val="22"/>
          <w:szCs w:val="22"/>
        </w:rPr>
        <w:t>prod</w:t>
      </w:r>
      <w:proofErr w:type="spellEnd"/>
      <w:r>
        <w:rPr>
          <w:rFonts w:ascii="Arial" w:hAnsi="Arial" w:cs="Arial"/>
          <w:b/>
          <w:sz w:val="22"/>
          <w:szCs w:val="22"/>
        </w:rPr>
        <w:t>. GE Healthcare</w:t>
      </w:r>
    </w:p>
    <w:p w14:paraId="582561DD" w14:textId="77777777" w:rsidR="00954349" w:rsidRDefault="00954349" w:rsidP="00EB45E6">
      <w:pPr>
        <w:spacing w:line="276" w:lineRule="auto"/>
        <w:jc w:val="center"/>
        <w:rPr>
          <w:rFonts w:ascii="Arial" w:hAnsi="Arial" w:cs="Arial"/>
          <w:b/>
          <w:sz w:val="22"/>
          <w:szCs w:val="22"/>
          <w:u w:val="single"/>
        </w:rPr>
      </w:pPr>
    </w:p>
    <w:p w14:paraId="2E1DEF69" w14:textId="63193993" w:rsidR="002F3373" w:rsidRPr="00277F26" w:rsidRDefault="00954349" w:rsidP="00EB45E6">
      <w:pPr>
        <w:spacing w:line="276" w:lineRule="auto"/>
        <w:jc w:val="center"/>
        <w:rPr>
          <w:rFonts w:ascii="Arial" w:hAnsi="Arial" w:cs="Arial"/>
          <w:b/>
          <w:sz w:val="22"/>
          <w:szCs w:val="22"/>
        </w:rPr>
      </w:pPr>
      <w:r w:rsidRPr="00954349">
        <w:rPr>
          <w:rFonts w:ascii="Arial" w:hAnsi="Arial" w:cs="Arial"/>
          <w:b/>
          <w:sz w:val="22"/>
          <w:szCs w:val="22"/>
          <w:u w:val="single"/>
        </w:rPr>
        <w:t>Pakiet 2</w:t>
      </w:r>
      <w:r>
        <w:rPr>
          <w:rFonts w:ascii="Arial" w:hAnsi="Arial" w:cs="Arial"/>
          <w:b/>
          <w:sz w:val="22"/>
          <w:szCs w:val="22"/>
        </w:rPr>
        <w:t xml:space="preserve"> – 4 tomografów komputerowych, rezonansu magnetycznego   </w:t>
      </w:r>
      <w:r w:rsidR="00142965">
        <w:rPr>
          <w:rFonts w:ascii="Arial" w:hAnsi="Arial" w:cs="Arial"/>
          <w:b/>
          <w:sz w:val="22"/>
          <w:szCs w:val="22"/>
        </w:rPr>
        <w:t xml:space="preserve"> </w:t>
      </w:r>
      <w:r>
        <w:rPr>
          <w:rFonts w:ascii="Arial" w:hAnsi="Arial" w:cs="Arial"/>
          <w:b/>
          <w:sz w:val="22"/>
          <w:szCs w:val="22"/>
        </w:rPr>
        <w:t xml:space="preserve">                      oraz 3 aparatów RTG </w:t>
      </w:r>
      <w:proofErr w:type="spellStart"/>
      <w:r>
        <w:rPr>
          <w:rFonts w:ascii="Arial" w:hAnsi="Arial" w:cs="Arial"/>
          <w:b/>
          <w:sz w:val="22"/>
          <w:szCs w:val="22"/>
        </w:rPr>
        <w:t>prod</w:t>
      </w:r>
      <w:proofErr w:type="spellEnd"/>
      <w:r>
        <w:rPr>
          <w:rFonts w:ascii="Arial" w:hAnsi="Arial" w:cs="Arial"/>
          <w:b/>
          <w:sz w:val="22"/>
          <w:szCs w:val="22"/>
        </w:rPr>
        <w:t>. Siemens</w:t>
      </w:r>
      <w:r w:rsidR="00EB45E6">
        <w:rPr>
          <w:rFonts w:ascii="Arial" w:hAnsi="Arial" w:cs="Arial"/>
          <w:b/>
          <w:sz w:val="22"/>
          <w:szCs w:val="22"/>
        </w:rPr>
        <w:t>.</w:t>
      </w:r>
    </w:p>
    <w:p w14:paraId="4D766B4E"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52FF7935" w14:textId="4866968A"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954349">
        <w:rPr>
          <w:rFonts w:ascii="Arial" w:hAnsi="Arial" w:cs="Arial"/>
          <w:b/>
          <w:sz w:val="22"/>
          <w:szCs w:val="22"/>
        </w:rPr>
        <w:t>32</w:t>
      </w:r>
      <w:r w:rsidR="006C2760" w:rsidRPr="00277F26">
        <w:rPr>
          <w:rFonts w:ascii="Arial" w:hAnsi="Arial" w:cs="Arial"/>
          <w:b/>
          <w:sz w:val="22"/>
          <w:szCs w:val="22"/>
        </w:rPr>
        <w:t>/202</w:t>
      </w:r>
      <w:r w:rsidR="00954349">
        <w:rPr>
          <w:rFonts w:ascii="Arial" w:hAnsi="Arial" w:cs="Arial"/>
          <w:b/>
          <w:sz w:val="22"/>
          <w:szCs w:val="22"/>
        </w:rPr>
        <w:t>5</w:t>
      </w:r>
    </w:p>
    <w:p w14:paraId="2DD9D958" w14:textId="174E8782"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422FBF">
        <w:rPr>
          <w:rFonts w:cs="Arial"/>
          <w:szCs w:val="22"/>
        </w:rPr>
        <w:t>26.03</w:t>
      </w:r>
      <w:r w:rsidR="00B700D1">
        <w:rPr>
          <w:rFonts w:cs="Arial"/>
          <w:szCs w:val="22"/>
        </w:rPr>
        <w:t>.</w:t>
      </w:r>
      <w:r w:rsidR="00BC51B9">
        <w:rPr>
          <w:rFonts w:cs="Arial"/>
          <w:szCs w:val="22"/>
        </w:rPr>
        <w:t>202</w:t>
      </w:r>
      <w:r w:rsidR="00954349">
        <w:rPr>
          <w:rFonts w:cs="Arial"/>
          <w:szCs w:val="22"/>
        </w:rPr>
        <w:t>5</w:t>
      </w:r>
    </w:p>
    <w:p w14:paraId="1973DEC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0D377C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24BE5067" w14:textId="77777777" w:rsidR="007B4260" w:rsidRDefault="007B4260" w:rsidP="002F3373">
      <w:pPr>
        <w:spacing w:line="276" w:lineRule="auto"/>
        <w:ind w:left="1276" w:hanging="992"/>
        <w:outlineLvl w:val="5"/>
        <w:rPr>
          <w:rFonts w:ascii="Arial" w:hAnsi="Arial" w:cs="Arial"/>
          <w:b/>
          <w:sz w:val="22"/>
          <w:szCs w:val="22"/>
          <w:lang w:eastAsia="en-US"/>
        </w:rPr>
      </w:pPr>
    </w:p>
    <w:p w14:paraId="341F4DA5" w14:textId="77777777"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2FF27EB2"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4F33EA5"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02B6FA77"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40B35563" w14:textId="77777777" w:rsidR="002F3373" w:rsidRPr="00277F26" w:rsidRDefault="002F3373" w:rsidP="002F3373">
      <w:pPr>
        <w:spacing w:line="276" w:lineRule="auto"/>
        <w:ind w:left="284"/>
        <w:rPr>
          <w:rFonts w:ascii="Arial" w:hAnsi="Arial" w:cs="Arial"/>
          <w:b/>
          <w:sz w:val="22"/>
          <w:szCs w:val="22"/>
          <w:lang w:eastAsia="en-US"/>
        </w:rPr>
      </w:pPr>
    </w:p>
    <w:p w14:paraId="3ADF8C9C"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2D221EC1"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1102A30A"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D3570B4"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6317A76"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6333EF3C"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5A6DC01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3F6E1BE6" w14:textId="77777777" w:rsidR="007B4260" w:rsidRDefault="007B4260" w:rsidP="002F3373">
      <w:pPr>
        <w:pStyle w:val="pkt"/>
        <w:spacing w:before="0" w:after="0" w:line="276" w:lineRule="auto"/>
        <w:ind w:left="0" w:firstLine="0"/>
        <w:rPr>
          <w:rFonts w:ascii="Arial" w:hAnsi="Arial" w:cs="Arial"/>
          <w:sz w:val="22"/>
          <w:szCs w:val="22"/>
        </w:rPr>
      </w:pPr>
    </w:p>
    <w:p w14:paraId="7E312A95"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3F3B82C6" w14:textId="4C965BCD" w:rsidR="00B3063A" w:rsidRDefault="00B3063A" w:rsidP="00B3063A">
      <w:pPr>
        <w:pStyle w:val="pkt"/>
        <w:spacing w:before="0" w:after="0" w:line="276" w:lineRule="auto"/>
        <w:ind w:left="0" w:firstLine="0"/>
        <w:rPr>
          <w:rFonts w:ascii="Arial" w:hAnsi="Arial" w:cs="Arial"/>
          <w:sz w:val="22"/>
          <w:szCs w:val="22"/>
        </w:rPr>
      </w:pPr>
      <w:r w:rsidRPr="00E04A54">
        <w:rPr>
          <w:rFonts w:ascii="Arial" w:hAnsi="Arial" w:cs="Arial"/>
          <w:b/>
          <w:sz w:val="22"/>
          <w:szCs w:val="22"/>
        </w:rPr>
        <w:t>-</w:t>
      </w:r>
      <w:r>
        <w:rPr>
          <w:rFonts w:ascii="Arial" w:hAnsi="Arial" w:cs="Arial"/>
          <w:b/>
          <w:sz w:val="22"/>
          <w:szCs w:val="22"/>
        </w:rPr>
        <w:t xml:space="preserve"> </w:t>
      </w:r>
      <w:r w:rsidRPr="00E04A54">
        <w:rPr>
          <w:rFonts w:ascii="Arial" w:hAnsi="Arial" w:cs="Arial"/>
          <w:b/>
          <w:sz w:val="22"/>
          <w:szCs w:val="22"/>
        </w:rPr>
        <w:t xml:space="preserve">załącznik nr </w:t>
      </w:r>
      <w:r w:rsidR="00D1190B">
        <w:rPr>
          <w:rFonts w:ascii="Arial" w:hAnsi="Arial" w:cs="Arial"/>
          <w:b/>
          <w:sz w:val="22"/>
          <w:szCs w:val="22"/>
        </w:rPr>
        <w:t>7</w:t>
      </w:r>
      <w:r>
        <w:rPr>
          <w:rFonts w:ascii="Arial" w:hAnsi="Arial" w:cs="Arial"/>
          <w:sz w:val="22"/>
          <w:szCs w:val="22"/>
        </w:rPr>
        <w:t xml:space="preserve"> </w:t>
      </w:r>
      <w:r w:rsidRPr="00E04A54">
        <w:rPr>
          <w:rFonts w:ascii="Arial" w:hAnsi="Arial" w:cs="Arial"/>
          <w:b/>
          <w:sz w:val="22"/>
          <w:szCs w:val="22"/>
        </w:rPr>
        <w:t>do SWZ</w:t>
      </w:r>
      <w:r>
        <w:rPr>
          <w:rFonts w:ascii="Arial" w:hAnsi="Arial" w:cs="Arial"/>
          <w:sz w:val="22"/>
          <w:szCs w:val="22"/>
        </w:rPr>
        <w:t xml:space="preserve"> – klauzula obowiązku informacyjnego – uczestnik postępowania,</w:t>
      </w:r>
    </w:p>
    <w:p w14:paraId="6914CE74" w14:textId="7A1A48A1" w:rsidR="00B3063A" w:rsidRDefault="00B3063A" w:rsidP="00B3063A">
      <w:pPr>
        <w:pStyle w:val="pkt"/>
        <w:spacing w:before="0" w:after="0" w:line="276" w:lineRule="auto"/>
        <w:ind w:left="142" w:hanging="142"/>
        <w:rPr>
          <w:rFonts w:ascii="Arial" w:hAnsi="Arial" w:cs="Arial"/>
          <w:sz w:val="22"/>
          <w:szCs w:val="22"/>
        </w:rPr>
      </w:pPr>
      <w:r w:rsidRPr="00E04A54">
        <w:rPr>
          <w:rFonts w:ascii="Arial" w:hAnsi="Arial" w:cs="Arial"/>
          <w:b/>
          <w:sz w:val="22"/>
          <w:szCs w:val="22"/>
        </w:rPr>
        <w:t>-</w:t>
      </w:r>
      <w:r>
        <w:rPr>
          <w:rFonts w:ascii="Arial" w:hAnsi="Arial" w:cs="Arial"/>
          <w:sz w:val="22"/>
          <w:szCs w:val="22"/>
        </w:rPr>
        <w:t xml:space="preserve">  </w:t>
      </w:r>
      <w:r w:rsidRPr="00E04A54">
        <w:rPr>
          <w:rFonts w:ascii="Arial" w:hAnsi="Arial" w:cs="Arial"/>
          <w:b/>
          <w:sz w:val="22"/>
          <w:szCs w:val="22"/>
        </w:rPr>
        <w:t xml:space="preserve">załącznik nr </w:t>
      </w:r>
      <w:r w:rsidR="00D1190B">
        <w:rPr>
          <w:rFonts w:ascii="Arial" w:hAnsi="Arial" w:cs="Arial"/>
          <w:b/>
          <w:sz w:val="22"/>
          <w:szCs w:val="22"/>
        </w:rPr>
        <w:t>8</w:t>
      </w:r>
      <w:r>
        <w:rPr>
          <w:rFonts w:ascii="Arial" w:hAnsi="Arial" w:cs="Arial"/>
          <w:b/>
          <w:sz w:val="22"/>
          <w:szCs w:val="22"/>
        </w:rPr>
        <w:t xml:space="preserve"> do SWZ</w:t>
      </w:r>
      <w:r>
        <w:rPr>
          <w:rFonts w:ascii="Arial" w:hAnsi="Arial" w:cs="Arial"/>
          <w:sz w:val="22"/>
          <w:szCs w:val="22"/>
        </w:rPr>
        <w:t xml:space="preserve"> – klauzula obowiązku informacyjnego – osoba fizyczna, której dane są przetwarzane w związku z realizacją umowy,</w:t>
      </w:r>
    </w:p>
    <w:p w14:paraId="5E4120E4" w14:textId="74CA671A" w:rsidR="00B3063A" w:rsidRDefault="00B3063A" w:rsidP="00B3063A">
      <w:pPr>
        <w:pStyle w:val="pkt"/>
        <w:spacing w:before="0" w:after="0" w:line="276" w:lineRule="auto"/>
        <w:ind w:left="0" w:firstLine="0"/>
        <w:rPr>
          <w:rFonts w:ascii="Arial" w:hAnsi="Arial" w:cs="Arial"/>
          <w:sz w:val="22"/>
          <w:szCs w:val="22"/>
        </w:rPr>
      </w:pPr>
      <w:r w:rsidRPr="00E04A54">
        <w:rPr>
          <w:rFonts w:ascii="Arial" w:hAnsi="Arial" w:cs="Arial"/>
          <w:b/>
          <w:sz w:val="22"/>
          <w:szCs w:val="22"/>
        </w:rPr>
        <w:t>-</w:t>
      </w:r>
      <w:r>
        <w:rPr>
          <w:rFonts w:ascii="Arial" w:hAnsi="Arial" w:cs="Arial"/>
          <w:sz w:val="22"/>
          <w:szCs w:val="22"/>
        </w:rPr>
        <w:t xml:space="preserve">  </w:t>
      </w:r>
      <w:r w:rsidRPr="00E04A54">
        <w:rPr>
          <w:rFonts w:ascii="Arial" w:hAnsi="Arial" w:cs="Arial"/>
          <w:b/>
          <w:sz w:val="22"/>
          <w:szCs w:val="22"/>
        </w:rPr>
        <w:t xml:space="preserve">załącznik nr </w:t>
      </w:r>
      <w:r w:rsidR="00D1190B">
        <w:rPr>
          <w:rFonts w:ascii="Arial" w:hAnsi="Arial" w:cs="Arial"/>
          <w:b/>
          <w:sz w:val="22"/>
          <w:szCs w:val="22"/>
        </w:rPr>
        <w:t>9</w:t>
      </w:r>
      <w:r>
        <w:rPr>
          <w:rFonts w:ascii="Arial" w:hAnsi="Arial" w:cs="Arial"/>
          <w:sz w:val="22"/>
          <w:szCs w:val="22"/>
        </w:rPr>
        <w:t xml:space="preserve"> </w:t>
      </w:r>
      <w:r w:rsidRPr="00E04A54">
        <w:rPr>
          <w:rFonts w:ascii="Arial" w:hAnsi="Arial" w:cs="Arial"/>
          <w:b/>
          <w:sz w:val="22"/>
          <w:szCs w:val="22"/>
        </w:rPr>
        <w:t>do SWZ</w:t>
      </w:r>
      <w:r>
        <w:rPr>
          <w:rFonts w:ascii="Arial" w:hAnsi="Arial" w:cs="Arial"/>
          <w:sz w:val="22"/>
          <w:szCs w:val="22"/>
        </w:rPr>
        <w:t xml:space="preserve"> – umowa powierzenia przetwarzania danych osobowych,</w:t>
      </w:r>
    </w:p>
    <w:p w14:paraId="0397A220" w14:textId="392E1CF8" w:rsidR="007D567D" w:rsidRDefault="007D567D" w:rsidP="00B3063A">
      <w:pPr>
        <w:pStyle w:val="pkt"/>
        <w:spacing w:before="0" w:after="0" w:line="276" w:lineRule="auto"/>
        <w:ind w:left="142" w:hanging="142"/>
        <w:rPr>
          <w:rFonts w:ascii="Arial" w:hAnsi="Arial" w:cs="Arial"/>
          <w:b/>
          <w:sz w:val="22"/>
          <w:szCs w:val="22"/>
        </w:rPr>
      </w:pPr>
      <w:r w:rsidRPr="00235883">
        <w:rPr>
          <w:rFonts w:ascii="Arial" w:hAnsi="Arial" w:cs="Arial"/>
          <w:b/>
          <w:sz w:val="22"/>
          <w:szCs w:val="22"/>
        </w:rPr>
        <w:t xml:space="preserve">- załącznik nr </w:t>
      </w:r>
      <w:r w:rsidR="00D1190B">
        <w:rPr>
          <w:rFonts w:ascii="Arial" w:hAnsi="Arial" w:cs="Arial"/>
          <w:b/>
          <w:sz w:val="22"/>
          <w:szCs w:val="22"/>
        </w:rPr>
        <w:t>10</w:t>
      </w:r>
      <w:r w:rsidRPr="00235883">
        <w:rPr>
          <w:rFonts w:ascii="Arial" w:hAnsi="Arial" w:cs="Arial"/>
          <w:b/>
          <w:sz w:val="22"/>
          <w:szCs w:val="22"/>
        </w:rPr>
        <w:t xml:space="preserve"> do SWZ</w:t>
      </w:r>
      <w:r>
        <w:rPr>
          <w:rFonts w:ascii="Arial" w:hAnsi="Arial" w:cs="Arial"/>
          <w:sz w:val="22"/>
          <w:szCs w:val="22"/>
        </w:rPr>
        <w:t xml:space="preserve"> – umowa zdalnego dostępu</w:t>
      </w:r>
      <w:r w:rsidRPr="00E04A54">
        <w:rPr>
          <w:rFonts w:ascii="Arial" w:hAnsi="Arial" w:cs="Arial"/>
          <w:b/>
          <w:sz w:val="22"/>
          <w:szCs w:val="22"/>
        </w:rPr>
        <w:t xml:space="preserve"> </w:t>
      </w:r>
    </w:p>
    <w:p w14:paraId="6B334A30" w14:textId="3B4385CB" w:rsidR="00B3063A" w:rsidRDefault="00B3063A" w:rsidP="00B3063A">
      <w:pPr>
        <w:pStyle w:val="pkt"/>
        <w:spacing w:before="0" w:after="0" w:line="276" w:lineRule="auto"/>
        <w:ind w:left="142" w:hanging="142"/>
        <w:rPr>
          <w:rFonts w:ascii="Arial" w:hAnsi="Arial" w:cs="Arial"/>
          <w:sz w:val="22"/>
          <w:szCs w:val="22"/>
        </w:rPr>
      </w:pPr>
      <w:r w:rsidRPr="00E04A54">
        <w:rPr>
          <w:rFonts w:ascii="Arial" w:hAnsi="Arial" w:cs="Arial"/>
          <w:b/>
          <w:sz w:val="22"/>
          <w:szCs w:val="22"/>
        </w:rPr>
        <w:t>-</w:t>
      </w:r>
      <w:r>
        <w:rPr>
          <w:rFonts w:ascii="Arial" w:hAnsi="Arial" w:cs="Arial"/>
          <w:sz w:val="22"/>
          <w:szCs w:val="22"/>
        </w:rPr>
        <w:t xml:space="preserve"> </w:t>
      </w:r>
      <w:r w:rsidRPr="00E04A54">
        <w:rPr>
          <w:rFonts w:ascii="Arial" w:hAnsi="Arial" w:cs="Arial"/>
          <w:b/>
          <w:sz w:val="22"/>
          <w:szCs w:val="22"/>
        </w:rPr>
        <w:t xml:space="preserve">załącznik nr </w:t>
      </w:r>
      <w:r>
        <w:rPr>
          <w:rFonts w:ascii="Arial" w:hAnsi="Arial" w:cs="Arial"/>
          <w:b/>
          <w:sz w:val="22"/>
          <w:szCs w:val="22"/>
        </w:rPr>
        <w:t>1</w:t>
      </w:r>
      <w:r w:rsidR="00D1190B">
        <w:rPr>
          <w:rFonts w:ascii="Arial" w:hAnsi="Arial" w:cs="Arial"/>
          <w:b/>
          <w:sz w:val="22"/>
          <w:szCs w:val="22"/>
        </w:rPr>
        <w:t>1</w:t>
      </w:r>
      <w:r>
        <w:rPr>
          <w:rFonts w:ascii="Arial" w:hAnsi="Arial" w:cs="Arial"/>
          <w:sz w:val="22"/>
          <w:szCs w:val="22"/>
        </w:rPr>
        <w:t xml:space="preserve"> </w:t>
      </w:r>
      <w:r w:rsidRPr="00E04A54">
        <w:rPr>
          <w:rFonts w:ascii="Arial" w:hAnsi="Arial" w:cs="Arial"/>
          <w:b/>
          <w:sz w:val="22"/>
          <w:szCs w:val="22"/>
        </w:rPr>
        <w:t>do SWZ</w:t>
      </w:r>
      <w:r>
        <w:rPr>
          <w:rFonts w:ascii="Arial" w:hAnsi="Arial" w:cs="Arial"/>
          <w:b/>
          <w:sz w:val="22"/>
          <w:szCs w:val="22"/>
        </w:rPr>
        <w:t xml:space="preserve"> </w:t>
      </w:r>
      <w:r>
        <w:rPr>
          <w:rFonts w:ascii="Arial" w:hAnsi="Arial" w:cs="Arial"/>
          <w:sz w:val="22"/>
          <w:szCs w:val="22"/>
        </w:rPr>
        <w:t>– ankieta dla podmiotu przetwarzającego przy zawarciu umowy                             z Wielkopolskim Centrum Onkologii.</w:t>
      </w:r>
    </w:p>
    <w:p w14:paraId="2D97641F"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23E8D0A1" w14:textId="21E710A0"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 xml:space="preserve">TRYB </w:t>
      </w:r>
      <w:r w:rsidR="003437EE">
        <w:rPr>
          <w:rFonts w:ascii="Arial" w:hAnsi="Arial" w:cs="Arial"/>
          <w:b/>
          <w:sz w:val="22"/>
          <w:szCs w:val="22"/>
        </w:rPr>
        <w:t>U</w:t>
      </w:r>
      <w:r w:rsidRPr="00277F26">
        <w:rPr>
          <w:rFonts w:ascii="Arial" w:hAnsi="Arial" w:cs="Arial"/>
          <w:b/>
          <w:sz w:val="22"/>
          <w:szCs w:val="22"/>
        </w:rPr>
        <w:t>DZIELENIA ZAMÓWIENIA</w:t>
      </w:r>
    </w:p>
    <w:p w14:paraId="35988263" w14:textId="77777777" w:rsidR="007B4260" w:rsidRDefault="007B4260" w:rsidP="007B4260">
      <w:pPr>
        <w:pStyle w:val="pkt"/>
        <w:spacing w:before="0" w:after="0" w:line="276" w:lineRule="auto"/>
        <w:rPr>
          <w:rFonts w:ascii="Arial" w:hAnsi="Arial" w:cs="Arial"/>
          <w:b/>
          <w:sz w:val="22"/>
          <w:szCs w:val="22"/>
        </w:rPr>
      </w:pPr>
    </w:p>
    <w:p w14:paraId="36CED7E6" w14:textId="4F60DD70"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954349">
        <w:rPr>
          <w:rFonts w:ascii="Arial" w:hAnsi="Arial" w:cs="Arial"/>
          <w:sz w:val="22"/>
          <w:szCs w:val="22"/>
        </w:rPr>
        <w:t>4</w:t>
      </w:r>
      <w:r w:rsidR="004E2FB9" w:rsidRPr="004E2FB9">
        <w:rPr>
          <w:rFonts w:ascii="Arial" w:hAnsi="Arial" w:cs="Arial"/>
          <w:sz w:val="22"/>
          <w:szCs w:val="22"/>
        </w:rPr>
        <w:t xml:space="preserve"> r. poz. </w:t>
      </w:r>
      <w:r w:rsidR="00B3063A">
        <w:rPr>
          <w:rFonts w:ascii="Arial" w:hAnsi="Arial" w:cs="Arial"/>
          <w:sz w:val="22"/>
          <w:szCs w:val="22"/>
        </w:rPr>
        <w:t>1</w:t>
      </w:r>
      <w:r w:rsidR="00954349">
        <w:rPr>
          <w:rFonts w:ascii="Arial" w:hAnsi="Arial" w:cs="Arial"/>
          <w:sz w:val="22"/>
          <w:szCs w:val="22"/>
        </w:rPr>
        <w:t>320 ze zm.</w:t>
      </w:r>
      <w:r w:rsidR="002F3373" w:rsidRPr="00277F26">
        <w:rPr>
          <w:rFonts w:ascii="Arial" w:hAnsi="Arial" w:cs="Arial"/>
          <w:sz w:val="22"/>
          <w:szCs w:val="22"/>
        </w:rPr>
        <w:t xml:space="preserve">) zwanej dalej "ustawą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lub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oraz niniejszej Specyfikacji Warunków Zamówienia, zwaną dalej "SWZ".</w:t>
      </w:r>
    </w:p>
    <w:p w14:paraId="383D546B"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3DC59C0"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576BDC29"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5FEA00B0" w14:textId="36148464"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 xml:space="preserve">dopuszcza </w:t>
      </w:r>
      <w:r w:rsidRPr="00277F26">
        <w:rPr>
          <w:rFonts w:ascii="Arial" w:hAnsi="Arial" w:cs="Arial"/>
          <w:sz w:val="22"/>
          <w:szCs w:val="22"/>
        </w:rPr>
        <w:t>możliwoś</w:t>
      </w:r>
      <w:r w:rsidR="00954349">
        <w:rPr>
          <w:rFonts w:ascii="Arial" w:hAnsi="Arial" w:cs="Arial"/>
          <w:sz w:val="22"/>
          <w:szCs w:val="22"/>
        </w:rPr>
        <w:t>ć</w:t>
      </w:r>
      <w:r w:rsidRPr="00277F26">
        <w:rPr>
          <w:rFonts w:ascii="Arial" w:hAnsi="Arial" w:cs="Arial"/>
          <w:sz w:val="22"/>
          <w:szCs w:val="22"/>
        </w:rPr>
        <w:t xml:space="preserve"> składania ofert częściowych.</w:t>
      </w:r>
    </w:p>
    <w:p w14:paraId="2F293A1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BA5D872"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046D7CB0" w14:textId="1719E272"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00954349">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7755154B"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161EE8A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lastRenderedPageBreak/>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3ACFA1F0" w14:textId="77777777" w:rsidR="002F3373"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i 1495)</w:t>
      </w:r>
      <w:r w:rsidR="00B3063A">
        <w:rPr>
          <w:rFonts w:ascii="Arial" w:hAnsi="Arial" w:cs="Arial"/>
          <w:sz w:val="22"/>
          <w:szCs w:val="22"/>
        </w:rPr>
        <w:t>.</w:t>
      </w:r>
    </w:p>
    <w:p w14:paraId="4A843D2B" w14:textId="37181C9A" w:rsidR="007D567D" w:rsidRPr="00114F6B" w:rsidRDefault="00B3063A" w:rsidP="007D567D">
      <w:pPr>
        <w:pStyle w:val="pkt"/>
        <w:spacing w:before="0" w:after="0" w:line="276" w:lineRule="auto"/>
        <w:ind w:left="284" w:hanging="284"/>
        <w:rPr>
          <w:rFonts w:ascii="Arial" w:hAnsi="Arial" w:cs="Arial"/>
          <w:sz w:val="22"/>
          <w:szCs w:val="22"/>
        </w:rPr>
      </w:pPr>
      <w:r w:rsidRPr="00B3063A">
        <w:rPr>
          <w:rFonts w:ascii="Arial" w:hAnsi="Arial" w:cs="Arial"/>
          <w:b/>
          <w:sz w:val="22"/>
          <w:szCs w:val="22"/>
        </w:rPr>
        <w:t>12.</w:t>
      </w:r>
      <w:r>
        <w:rPr>
          <w:rFonts w:ascii="Arial" w:hAnsi="Arial" w:cs="Arial"/>
          <w:sz w:val="22"/>
          <w:szCs w:val="22"/>
        </w:rPr>
        <w:t xml:space="preserve"> </w:t>
      </w:r>
      <w:r w:rsidRPr="00114F6B">
        <w:rPr>
          <w:rFonts w:ascii="Arial" w:hAnsi="Arial" w:cs="Arial"/>
          <w:sz w:val="22"/>
          <w:szCs w:val="22"/>
        </w:rPr>
        <w:t xml:space="preserve">Zamawiający, zgodnie z art. 95 ustawy </w:t>
      </w:r>
      <w:proofErr w:type="spellStart"/>
      <w:r w:rsidRPr="00114F6B">
        <w:rPr>
          <w:rFonts w:ascii="Arial" w:hAnsi="Arial" w:cs="Arial"/>
          <w:sz w:val="22"/>
          <w:szCs w:val="22"/>
        </w:rPr>
        <w:t>Pzp</w:t>
      </w:r>
      <w:proofErr w:type="spellEnd"/>
      <w:r w:rsidRPr="00114F6B">
        <w:rPr>
          <w:rFonts w:ascii="Arial" w:hAnsi="Arial" w:cs="Arial"/>
          <w:sz w:val="22"/>
          <w:szCs w:val="22"/>
        </w:rPr>
        <w:t xml:space="preserve">, wymaga zatrudnienia na podstawie umowy </w:t>
      </w:r>
      <w:r w:rsidR="00447A1C">
        <w:rPr>
          <w:rFonts w:ascii="Arial" w:hAnsi="Arial" w:cs="Arial"/>
          <w:sz w:val="22"/>
          <w:szCs w:val="22"/>
        </w:rPr>
        <w:t xml:space="preserve">               </w:t>
      </w:r>
      <w:r w:rsidRPr="00114F6B">
        <w:rPr>
          <w:rFonts w:ascii="Arial" w:hAnsi="Arial" w:cs="Arial"/>
          <w:sz w:val="22"/>
          <w:szCs w:val="22"/>
        </w:rPr>
        <w:t>o pracę przez Wykonawcę lub Podwykonawcę osób wykonujących następujące czynności</w:t>
      </w:r>
      <w:r w:rsidR="003437EE">
        <w:rPr>
          <w:rFonts w:ascii="Arial" w:hAnsi="Arial" w:cs="Arial"/>
          <w:sz w:val="22"/>
          <w:szCs w:val="22"/>
        </w:rPr>
        <w:t xml:space="preserve"> </w:t>
      </w:r>
      <w:r w:rsidRPr="00114F6B">
        <w:rPr>
          <w:rFonts w:ascii="Arial" w:hAnsi="Arial" w:cs="Arial"/>
          <w:sz w:val="22"/>
          <w:szCs w:val="22"/>
        </w:rPr>
        <w:t>w zakresie realizacji zamówienia</w:t>
      </w:r>
      <w:r w:rsidR="007D567D">
        <w:rPr>
          <w:rFonts w:ascii="Arial" w:hAnsi="Arial" w:cs="Arial"/>
          <w:sz w:val="22"/>
          <w:szCs w:val="22"/>
        </w:rPr>
        <w:t>:</w:t>
      </w:r>
      <w:r w:rsidR="007D567D" w:rsidRPr="007D567D">
        <w:rPr>
          <w:rFonts w:ascii="Arial" w:hAnsi="Arial" w:cs="Arial"/>
          <w:sz w:val="22"/>
          <w:szCs w:val="22"/>
        </w:rPr>
        <w:t xml:space="preserve"> </w:t>
      </w:r>
      <w:r w:rsidR="007D567D" w:rsidRPr="00114F6B">
        <w:rPr>
          <w:rFonts w:ascii="Arial" w:hAnsi="Arial" w:cs="Arial"/>
          <w:sz w:val="22"/>
          <w:szCs w:val="22"/>
        </w:rPr>
        <w:t xml:space="preserve">wszystkie osoby </w:t>
      </w:r>
      <w:r w:rsidR="007D567D">
        <w:rPr>
          <w:rFonts w:ascii="Arial" w:hAnsi="Arial" w:cs="Arial"/>
          <w:sz w:val="22"/>
          <w:szCs w:val="22"/>
        </w:rPr>
        <w:t>z</w:t>
      </w:r>
      <w:r w:rsidR="007D567D" w:rsidRPr="00114F6B">
        <w:rPr>
          <w:rFonts w:ascii="Arial" w:hAnsi="Arial" w:cs="Arial"/>
          <w:sz w:val="22"/>
          <w:szCs w:val="22"/>
        </w:rPr>
        <w:t xml:space="preserve"> wyjątkiem kierownika prac serwisowych oraz inżynierów serwisowych.  </w:t>
      </w:r>
    </w:p>
    <w:p w14:paraId="4E2B7150" w14:textId="4C26764B" w:rsidR="00B3063A" w:rsidRPr="00114F6B" w:rsidRDefault="00B3063A" w:rsidP="00B3063A">
      <w:pPr>
        <w:pStyle w:val="pkt"/>
        <w:spacing w:before="0" w:after="0" w:line="276" w:lineRule="auto"/>
        <w:ind w:left="284" w:hanging="284"/>
        <w:rPr>
          <w:rFonts w:ascii="Arial" w:hAnsi="Arial" w:cs="Arial"/>
          <w:sz w:val="22"/>
          <w:szCs w:val="22"/>
        </w:rPr>
      </w:pPr>
      <w:r w:rsidRPr="00114F6B">
        <w:rPr>
          <w:rFonts w:ascii="Arial" w:hAnsi="Arial" w:cs="Arial"/>
          <w:b/>
          <w:sz w:val="22"/>
          <w:szCs w:val="22"/>
        </w:rPr>
        <w:t>13.</w:t>
      </w:r>
      <w:r w:rsidRPr="00114F6B">
        <w:rPr>
          <w:rFonts w:ascii="Arial" w:hAnsi="Arial" w:cs="Arial"/>
          <w:sz w:val="22"/>
          <w:szCs w:val="22"/>
        </w:rPr>
        <w:t xml:space="preserve"> W trakcie realizacji zamówienia Zamawiający uprawniony jest do wykonywania czynności kontrolnych wobec Wykonawcy lub Podwykonawcy odnośnie spełniania przez Wykonawcę lub Podwykonawcę wymogu zatrudnienia na podstawie umowy o pracę osób wskazanych</w:t>
      </w:r>
      <w:r>
        <w:rPr>
          <w:rFonts w:ascii="Arial" w:hAnsi="Arial" w:cs="Arial"/>
          <w:sz w:val="22"/>
          <w:szCs w:val="22"/>
        </w:rPr>
        <w:t xml:space="preserve"> </w:t>
      </w:r>
      <w:r w:rsidR="00FD6B40">
        <w:rPr>
          <w:rFonts w:ascii="Arial" w:hAnsi="Arial" w:cs="Arial"/>
          <w:sz w:val="22"/>
          <w:szCs w:val="22"/>
        </w:rPr>
        <w:t xml:space="preserve">         </w:t>
      </w:r>
      <w:r w:rsidRPr="00114F6B">
        <w:rPr>
          <w:rFonts w:ascii="Arial" w:hAnsi="Arial" w:cs="Arial"/>
          <w:sz w:val="22"/>
          <w:szCs w:val="22"/>
        </w:rPr>
        <w:t>w pkt. 12. Zamawiający uprawniony jest w szczególności do:</w:t>
      </w:r>
    </w:p>
    <w:p w14:paraId="73A6E9F8" w14:textId="77777777" w:rsidR="00B3063A" w:rsidRPr="00114F6B" w:rsidRDefault="00B3063A" w:rsidP="00B3063A">
      <w:pPr>
        <w:pStyle w:val="pkt"/>
        <w:spacing w:before="0" w:after="0" w:line="276" w:lineRule="auto"/>
        <w:ind w:left="284" w:hanging="284"/>
        <w:rPr>
          <w:rFonts w:ascii="Arial" w:hAnsi="Arial" w:cs="Arial"/>
          <w:sz w:val="22"/>
          <w:szCs w:val="22"/>
        </w:rPr>
      </w:pPr>
      <w:r w:rsidRPr="00114F6B">
        <w:rPr>
          <w:rFonts w:ascii="Arial" w:hAnsi="Arial" w:cs="Arial"/>
          <w:b/>
          <w:sz w:val="22"/>
          <w:szCs w:val="22"/>
        </w:rPr>
        <w:tab/>
        <w:t xml:space="preserve">a) </w:t>
      </w:r>
      <w:r w:rsidRPr="00114F6B">
        <w:rPr>
          <w:rFonts w:ascii="Arial" w:hAnsi="Arial" w:cs="Arial"/>
          <w:sz w:val="22"/>
          <w:szCs w:val="22"/>
        </w:rPr>
        <w:t xml:space="preserve">żądania oświadczeń i dokumentów w zakresie potwierdzenia spełniania ww. wymogu </w:t>
      </w:r>
      <w:r>
        <w:rPr>
          <w:rFonts w:ascii="Arial" w:hAnsi="Arial" w:cs="Arial"/>
          <w:sz w:val="22"/>
          <w:szCs w:val="22"/>
        </w:rPr>
        <w:t xml:space="preserve">                      </w:t>
      </w:r>
      <w:r w:rsidRPr="00114F6B">
        <w:rPr>
          <w:rFonts w:ascii="Arial" w:hAnsi="Arial" w:cs="Arial"/>
          <w:sz w:val="22"/>
          <w:szCs w:val="22"/>
        </w:rPr>
        <w:t>i dokonywania jego oceny,</w:t>
      </w:r>
    </w:p>
    <w:p w14:paraId="656ABC1D" w14:textId="77777777" w:rsidR="00B3063A" w:rsidRPr="00114F6B" w:rsidRDefault="00B3063A" w:rsidP="00B3063A">
      <w:pPr>
        <w:pStyle w:val="pkt"/>
        <w:spacing w:before="0" w:after="0" w:line="276" w:lineRule="auto"/>
        <w:ind w:left="284" w:hanging="284"/>
        <w:rPr>
          <w:rFonts w:ascii="Arial" w:hAnsi="Arial" w:cs="Arial"/>
          <w:sz w:val="22"/>
          <w:szCs w:val="22"/>
        </w:rPr>
      </w:pPr>
      <w:r w:rsidRPr="00114F6B">
        <w:rPr>
          <w:rFonts w:ascii="Arial" w:hAnsi="Arial" w:cs="Arial"/>
          <w:b/>
          <w:sz w:val="22"/>
          <w:szCs w:val="22"/>
        </w:rPr>
        <w:tab/>
        <w:t xml:space="preserve">b) </w:t>
      </w:r>
      <w:r w:rsidRPr="00114F6B">
        <w:rPr>
          <w:rFonts w:ascii="Arial" w:hAnsi="Arial" w:cs="Arial"/>
          <w:sz w:val="22"/>
          <w:szCs w:val="22"/>
        </w:rPr>
        <w:t>żądania wyjaśnień w przypadku wątpliwości w zakresie potwierdzenia spełniania ww. wymogu,</w:t>
      </w:r>
    </w:p>
    <w:p w14:paraId="4ABF8977" w14:textId="77777777" w:rsidR="00B3063A" w:rsidRPr="00114F6B" w:rsidRDefault="00B3063A" w:rsidP="00B3063A">
      <w:pPr>
        <w:pStyle w:val="pkt"/>
        <w:spacing w:before="0" w:after="0" w:line="276" w:lineRule="auto"/>
        <w:ind w:left="284" w:hanging="284"/>
        <w:rPr>
          <w:rFonts w:ascii="Arial" w:hAnsi="Arial" w:cs="Arial"/>
          <w:sz w:val="22"/>
          <w:szCs w:val="22"/>
        </w:rPr>
      </w:pPr>
      <w:r w:rsidRPr="00114F6B">
        <w:rPr>
          <w:rFonts w:ascii="Arial" w:hAnsi="Arial" w:cs="Arial"/>
          <w:b/>
          <w:sz w:val="22"/>
          <w:szCs w:val="22"/>
        </w:rPr>
        <w:tab/>
        <w:t xml:space="preserve">c) </w:t>
      </w:r>
      <w:r w:rsidRPr="00114F6B">
        <w:rPr>
          <w:rFonts w:ascii="Arial" w:hAnsi="Arial" w:cs="Arial"/>
          <w:sz w:val="22"/>
          <w:szCs w:val="22"/>
        </w:rPr>
        <w:t>przeprowadzania kontroli na miejscu wykonywania świadczenia.</w:t>
      </w:r>
    </w:p>
    <w:p w14:paraId="31096768" w14:textId="1BBA3ABD"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1</w:t>
      </w:r>
      <w:r w:rsidR="00B3063A">
        <w:rPr>
          <w:rFonts w:ascii="Arial" w:hAnsi="Arial" w:cs="Arial"/>
          <w:b/>
          <w:sz w:val="22"/>
          <w:szCs w:val="22"/>
        </w:rPr>
        <w:t>4</w:t>
      </w:r>
      <w:r w:rsidRPr="00277F26">
        <w:rPr>
          <w:rFonts w:ascii="Arial" w:hAnsi="Arial" w:cs="Arial"/>
          <w:b/>
          <w:sz w:val="22"/>
          <w:szCs w:val="22"/>
        </w:rPr>
        <w:t xml:space="preserve">.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 xml:space="preserve">osób, </w:t>
      </w:r>
      <w:r w:rsidR="003437EE">
        <w:rPr>
          <w:rFonts w:ascii="Arial" w:hAnsi="Arial" w:cs="Arial"/>
          <w:sz w:val="22"/>
          <w:szCs w:val="22"/>
        </w:rPr>
        <w:t xml:space="preserve"> </w:t>
      </w:r>
      <w:r w:rsidR="00FD6B40">
        <w:rPr>
          <w:rFonts w:ascii="Arial" w:hAnsi="Arial" w:cs="Arial"/>
          <w:sz w:val="22"/>
          <w:szCs w:val="22"/>
        </w:rPr>
        <w:t xml:space="preserve">       </w:t>
      </w:r>
      <w:r w:rsidR="003437EE">
        <w:rPr>
          <w:rFonts w:ascii="Arial" w:hAnsi="Arial" w:cs="Arial"/>
          <w:sz w:val="22"/>
          <w:szCs w:val="22"/>
        </w:rPr>
        <w:t xml:space="preserve">            </w:t>
      </w:r>
      <w:r w:rsidR="00707DC7" w:rsidRPr="00277F26">
        <w:rPr>
          <w:rFonts w:ascii="Arial" w:hAnsi="Arial" w:cs="Arial"/>
          <w:sz w:val="22"/>
          <w:szCs w:val="22"/>
        </w:rPr>
        <w:t>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50D0DE1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77E4117B" w14:textId="77777777" w:rsidR="007B4260" w:rsidRDefault="007B4260" w:rsidP="002F3373">
      <w:pPr>
        <w:spacing w:line="276" w:lineRule="auto"/>
        <w:ind w:left="284" w:hanging="284"/>
        <w:jc w:val="both"/>
        <w:rPr>
          <w:rFonts w:ascii="Arial" w:hAnsi="Arial" w:cs="Arial"/>
          <w:b/>
          <w:sz w:val="22"/>
          <w:szCs w:val="22"/>
        </w:rPr>
      </w:pPr>
    </w:p>
    <w:p w14:paraId="462EBEE8" w14:textId="77777777" w:rsidR="00954349" w:rsidRDefault="00EB45E6" w:rsidP="00EB45E6">
      <w:pPr>
        <w:spacing w:line="276" w:lineRule="auto"/>
        <w:ind w:left="284" w:hanging="284"/>
        <w:jc w:val="both"/>
        <w:rPr>
          <w:rFonts w:ascii="Arial" w:hAnsi="Arial" w:cs="Arial"/>
          <w:b/>
          <w:sz w:val="22"/>
          <w:szCs w:val="22"/>
        </w:rPr>
      </w:pPr>
      <w:r w:rsidRPr="00EB45E6">
        <w:rPr>
          <w:rFonts w:ascii="Arial" w:hAnsi="Arial" w:cs="Arial"/>
          <w:b/>
          <w:sz w:val="22"/>
          <w:szCs w:val="22"/>
        </w:rPr>
        <w:t>1.</w:t>
      </w:r>
      <w:r>
        <w:rPr>
          <w:rFonts w:ascii="Arial" w:hAnsi="Arial" w:cs="Arial"/>
          <w:sz w:val="22"/>
          <w:szCs w:val="22"/>
        </w:rPr>
        <w:t xml:space="preserve"> </w:t>
      </w:r>
      <w:r w:rsidR="002F3373" w:rsidRPr="00C170F1">
        <w:rPr>
          <w:rFonts w:ascii="Arial" w:hAnsi="Arial" w:cs="Arial"/>
          <w:sz w:val="22"/>
          <w:szCs w:val="22"/>
        </w:rPr>
        <w:t xml:space="preserve">Przedmiotem zamówienia </w:t>
      </w:r>
      <w:r w:rsidR="00FC4352" w:rsidRPr="00C170F1">
        <w:rPr>
          <w:rFonts w:ascii="Arial" w:hAnsi="Arial" w:cs="Arial"/>
          <w:sz w:val="22"/>
          <w:szCs w:val="22"/>
        </w:rPr>
        <w:t xml:space="preserve">jest </w:t>
      </w:r>
      <w:r w:rsidR="00B3063A" w:rsidRPr="00C170F1">
        <w:rPr>
          <w:rFonts w:ascii="Arial" w:hAnsi="Arial" w:cs="Arial"/>
          <w:sz w:val="22"/>
          <w:szCs w:val="22"/>
        </w:rPr>
        <w:t xml:space="preserve">Przedmiotem zamówienia jest </w:t>
      </w:r>
      <w:r>
        <w:rPr>
          <w:rFonts w:ascii="Arial" w:hAnsi="Arial" w:cs="Arial"/>
          <w:b/>
          <w:sz w:val="22"/>
          <w:szCs w:val="22"/>
        </w:rPr>
        <w:t>Obsługa serwisowa</w:t>
      </w:r>
      <w:r w:rsidR="00954349">
        <w:rPr>
          <w:rFonts w:ascii="Arial" w:hAnsi="Arial" w:cs="Arial"/>
          <w:b/>
          <w:sz w:val="22"/>
          <w:szCs w:val="22"/>
        </w:rPr>
        <w:t>:</w:t>
      </w:r>
    </w:p>
    <w:p w14:paraId="299AAE49" w14:textId="381A90F8" w:rsidR="00954349" w:rsidRDefault="00954349" w:rsidP="005B01CC">
      <w:pPr>
        <w:spacing w:line="276" w:lineRule="auto"/>
        <w:ind w:left="284"/>
        <w:jc w:val="both"/>
        <w:rPr>
          <w:rFonts w:ascii="Arial" w:hAnsi="Arial" w:cs="Arial"/>
          <w:b/>
          <w:sz w:val="22"/>
          <w:szCs w:val="22"/>
        </w:rPr>
      </w:pPr>
      <w:r w:rsidRPr="00954349">
        <w:rPr>
          <w:rFonts w:ascii="Arial" w:hAnsi="Arial" w:cs="Arial"/>
          <w:b/>
          <w:sz w:val="22"/>
          <w:szCs w:val="22"/>
          <w:u w:val="single"/>
        </w:rPr>
        <w:t>Pakiet 1</w:t>
      </w:r>
      <w:r>
        <w:rPr>
          <w:rFonts w:ascii="Arial" w:hAnsi="Arial" w:cs="Arial"/>
          <w:b/>
          <w:sz w:val="22"/>
          <w:szCs w:val="22"/>
        </w:rPr>
        <w:t xml:space="preserve"> – tomografu komputerowego, rezonansu magnetycznego oraz</w:t>
      </w:r>
      <w:r w:rsidR="005B01CC">
        <w:rPr>
          <w:rFonts w:ascii="Arial" w:hAnsi="Arial" w:cs="Arial"/>
          <w:b/>
          <w:sz w:val="22"/>
          <w:szCs w:val="22"/>
        </w:rPr>
        <w:t xml:space="preserve">                                      </w:t>
      </w:r>
      <w:r>
        <w:rPr>
          <w:rFonts w:ascii="Arial" w:hAnsi="Arial" w:cs="Arial"/>
          <w:b/>
          <w:sz w:val="22"/>
          <w:szCs w:val="22"/>
        </w:rPr>
        <w:t xml:space="preserve"> 3 mammografów i 3 kardiomonitorów </w:t>
      </w:r>
      <w:proofErr w:type="spellStart"/>
      <w:r>
        <w:rPr>
          <w:rFonts w:ascii="Arial" w:hAnsi="Arial" w:cs="Arial"/>
          <w:b/>
          <w:sz w:val="22"/>
          <w:szCs w:val="22"/>
        </w:rPr>
        <w:t>prod</w:t>
      </w:r>
      <w:proofErr w:type="spellEnd"/>
      <w:r>
        <w:rPr>
          <w:rFonts w:ascii="Arial" w:hAnsi="Arial" w:cs="Arial"/>
          <w:b/>
          <w:sz w:val="22"/>
          <w:szCs w:val="22"/>
        </w:rPr>
        <w:t>. GE Healthcare</w:t>
      </w:r>
    </w:p>
    <w:p w14:paraId="037F9DB0" w14:textId="2818AF27" w:rsidR="00C170F1" w:rsidRPr="00EB45E6" w:rsidRDefault="00954349" w:rsidP="005B01CC">
      <w:pPr>
        <w:spacing w:line="276" w:lineRule="auto"/>
        <w:ind w:left="284"/>
        <w:jc w:val="both"/>
        <w:rPr>
          <w:rFonts w:ascii="Arial" w:hAnsi="Arial" w:cs="Arial"/>
          <w:b/>
          <w:sz w:val="22"/>
          <w:szCs w:val="22"/>
        </w:rPr>
      </w:pPr>
      <w:r w:rsidRPr="00954349">
        <w:rPr>
          <w:rFonts w:ascii="Arial" w:hAnsi="Arial" w:cs="Arial"/>
          <w:b/>
          <w:sz w:val="22"/>
          <w:szCs w:val="22"/>
          <w:u w:val="single"/>
        </w:rPr>
        <w:t>Pakiet 2</w:t>
      </w:r>
      <w:r>
        <w:rPr>
          <w:rFonts w:ascii="Arial" w:hAnsi="Arial" w:cs="Arial"/>
          <w:b/>
          <w:sz w:val="22"/>
          <w:szCs w:val="22"/>
        </w:rPr>
        <w:t xml:space="preserve"> – 4 tomografów komputerowych, rezonansu magnetycznego oraz 3 aparatów RTG </w:t>
      </w:r>
      <w:proofErr w:type="spellStart"/>
      <w:r>
        <w:rPr>
          <w:rFonts w:ascii="Arial" w:hAnsi="Arial" w:cs="Arial"/>
          <w:b/>
          <w:sz w:val="22"/>
          <w:szCs w:val="22"/>
        </w:rPr>
        <w:t>prod</w:t>
      </w:r>
      <w:proofErr w:type="spellEnd"/>
      <w:r>
        <w:rPr>
          <w:rFonts w:ascii="Arial" w:hAnsi="Arial" w:cs="Arial"/>
          <w:b/>
          <w:sz w:val="22"/>
          <w:szCs w:val="22"/>
        </w:rPr>
        <w:t xml:space="preserve">. Siemens </w:t>
      </w:r>
      <w:r w:rsidR="00C170F1" w:rsidRPr="00EB45E6">
        <w:rPr>
          <w:rFonts w:ascii="Arial" w:hAnsi="Arial" w:cs="Arial"/>
          <w:sz w:val="22"/>
          <w:szCs w:val="22"/>
        </w:rPr>
        <w:t xml:space="preserve">w </w:t>
      </w:r>
      <w:r w:rsidR="00496CF3" w:rsidRPr="00EB45E6">
        <w:rPr>
          <w:rFonts w:ascii="Arial" w:hAnsi="Arial" w:cs="Arial"/>
          <w:sz w:val="22"/>
          <w:szCs w:val="22"/>
        </w:rPr>
        <w:t>Wielkopolskim Centrum Onkologii w Poznaniu</w:t>
      </w:r>
      <w:r w:rsidR="00EB45E6">
        <w:rPr>
          <w:rFonts w:ascii="Arial" w:hAnsi="Arial" w:cs="Arial"/>
          <w:sz w:val="22"/>
          <w:szCs w:val="22"/>
        </w:rPr>
        <w:t>.</w:t>
      </w:r>
      <w:r w:rsidR="00C170F1" w:rsidRPr="00EB45E6">
        <w:rPr>
          <w:rFonts w:ascii="Arial" w:hAnsi="Arial" w:cs="Arial"/>
          <w:sz w:val="22"/>
          <w:szCs w:val="22"/>
        </w:rPr>
        <w:t xml:space="preserve"> </w:t>
      </w:r>
    </w:p>
    <w:p w14:paraId="51D1221B" w14:textId="51CDC982" w:rsidR="00C170F1" w:rsidRPr="00EB45E6" w:rsidRDefault="00EB45E6" w:rsidP="00EB45E6">
      <w:pPr>
        <w:spacing w:line="276" w:lineRule="auto"/>
        <w:ind w:left="360" w:hanging="360"/>
        <w:jc w:val="both"/>
        <w:rPr>
          <w:rFonts w:ascii="Arial" w:hAnsi="Arial" w:cs="Arial"/>
          <w:sz w:val="22"/>
          <w:szCs w:val="22"/>
        </w:rPr>
      </w:pPr>
      <w:r w:rsidRPr="00EB45E6">
        <w:rPr>
          <w:rFonts w:ascii="Arial" w:hAnsi="Arial" w:cs="Arial"/>
          <w:b/>
          <w:sz w:val="22"/>
          <w:szCs w:val="22"/>
        </w:rPr>
        <w:t>2.</w:t>
      </w:r>
      <w:r>
        <w:rPr>
          <w:rFonts w:ascii="Arial" w:hAnsi="Arial" w:cs="Arial"/>
          <w:sz w:val="22"/>
          <w:szCs w:val="22"/>
        </w:rPr>
        <w:t xml:space="preserve"> </w:t>
      </w:r>
      <w:r w:rsidR="00C170F1" w:rsidRPr="00EB45E6">
        <w:rPr>
          <w:rFonts w:ascii="Arial" w:hAnsi="Arial" w:cs="Arial"/>
          <w:sz w:val="22"/>
          <w:szCs w:val="22"/>
        </w:rPr>
        <w:t xml:space="preserve">Szczegółowy opis oraz sposób realizacji zamówienia zawarty jest w załącznikach do wzoru umowy, stanowiącego </w:t>
      </w:r>
      <w:r w:rsidR="00C170F1" w:rsidRPr="00EB45E6">
        <w:rPr>
          <w:rFonts w:ascii="Arial" w:hAnsi="Arial" w:cs="Arial"/>
          <w:b/>
          <w:sz w:val="22"/>
          <w:szCs w:val="22"/>
        </w:rPr>
        <w:t xml:space="preserve">Załącznik nr </w:t>
      </w:r>
      <w:r w:rsidR="00447A1C">
        <w:rPr>
          <w:rFonts w:ascii="Arial" w:hAnsi="Arial" w:cs="Arial"/>
          <w:b/>
          <w:sz w:val="22"/>
          <w:szCs w:val="22"/>
        </w:rPr>
        <w:t>4</w:t>
      </w:r>
      <w:r w:rsidR="00C170F1" w:rsidRPr="00EB45E6">
        <w:rPr>
          <w:rFonts w:ascii="Arial" w:hAnsi="Arial" w:cs="Arial"/>
          <w:b/>
          <w:sz w:val="22"/>
          <w:szCs w:val="22"/>
        </w:rPr>
        <w:t xml:space="preserve"> do SWZ</w:t>
      </w:r>
      <w:r w:rsidR="00C170F1" w:rsidRPr="00EB45E6">
        <w:rPr>
          <w:rFonts w:ascii="Arial" w:hAnsi="Arial" w:cs="Arial"/>
          <w:sz w:val="22"/>
          <w:szCs w:val="22"/>
        </w:rPr>
        <w:t>.</w:t>
      </w:r>
    </w:p>
    <w:p w14:paraId="5F165659" w14:textId="77777777" w:rsidR="00B3063A" w:rsidRPr="00114F6B" w:rsidRDefault="00C170F1" w:rsidP="00B3063A">
      <w:pPr>
        <w:spacing w:line="276" w:lineRule="auto"/>
        <w:ind w:left="284" w:hanging="284"/>
        <w:jc w:val="both"/>
        <w:rPr>
          <w:rFonts w:ascii="Arial" w:hAnsi="Arial" w:cs="Arial"/>
          <w:sz w:val="22"/>
          <w:szCs w:val="22"/>
        </w:rPr>
      </w:pPr>
      <w:r>
        <w:rPr>
          <w:rFonts w:ascii="Arial" w:hAnsi="Arial" w:cs="Arial"/>
          <w:b/>
          <w:sz w:val="22"/>
          <w:szCs w:val="22"/>
        </w:rPr>
        <w:t>3</w:t>
      </w:r>
      <w:r w:rsidR="00B3063A" w:rsidRPr="00114F6B">
        <w:rPr>
          <w:rFonts w:ascii="Arial" w:hAnsi="Arial" w:cs="Arial"/>
          <w:b/>
          <w:sz w:val="22"/>
          <w:szCs w:val="22"/>
        </w:rPr>
        <w:t>.</w:t>
      </w:r>
      <w:r w:rsidR="00B3063A" w:rsidRPr="00114F6B">
        <w:rPr>
          <w:rFonts w:ascii="Arial" w:hAnsi="Arial" w:cs="Arial"/>
          <w:b/>
          <w:sz w:val="22"/>
          <w:szCs w:val="22"/>
        </w:rPr>
        <w:tab/>
      </w:r>
      <w:r w:rsidR="00B3063A" w:rsidRPr="00114F6B">
        <w:rPr>
          <w:rFonts w:ascii="Arial" w:hAnsi="Arial" w:cs="Arial"/>
          <w:sz w:val="22"/>
          <w:szCs w:val="22"/>
        </w:rPr>
        <w:t xml:space="preserve">Wspólny Słownik Zamówień CPV: </w:t>
      </w:r>
    </w:p>
    <w:p w14:paraId="76FB8DCA" w14:textId="77777777" w:rsidR="002F3373" w:rsidRDefault="00B3063A" w:rsidP="00B3063A">
      <w:pPr>
        <w:spacing w:line="276" w:lineRule="auto"/>
        <w:ind w:left="284" w:hanging="284"/>
        <w:jc w:val="both"/>
        <w:rPr>
          <w:rFonts w:ascii="Arial" w:hAnsi="Arial" w:cs="Arial"/>
          <w:sz w:val="22"/>
          <w:szCs w:val="22"/>
        </w:rPr>
      </w:pPr>
      <w:r w:rsidRPr="00114F6B">
        <w:rPr>
          <w:rFonts w:ascii="Arial" w:hAnsi="Arial" w:cs="Arial"/>
          <w:b/>
          <w:sz w:val="22"/>
          <w:szCs w:val="22"/>
        </w:rPr>
        <w:t xml:space="preserve">     </w:t>
      </w:r>
      <w:r w:rsidR="00D84487" w:rsidRPr="00114F6B">
        <w:rPr>
          <w:rFonts w:ascii="Arial" w:hAnsi="Arial" w:cs="Arial"/>
          <w:sz w:val="22"/>
          <w:szCs w:val="22"/>
        </w:rPr>
        <w:t>50421000-2 Usługi w zakresie napraw i konserwacji sprzętu medycznego</w:t>
      </w:r>
      <w:r w:rsidRPr="00114F6B">
        <w:rPr>
          <w:rFonts w:ascii="Arial" w:hAnsi="Arial" w:cs="Arial"/>
          <w:sz w:val="22"/>
          <w:szCs w:val="22"/>
        </w:rPr>
        <w:t>.</w:t>
      </w:r>
    </w:p>
    <w:p w14:paraId="2B7B6915" w14:textId="77777777" w:rsidR="00395AC3" w:rsidRPr="00114F6B" w:rsidRDefault="00C170F1" w:rsidP="00395AC3">
      <w:pPr>
        <w:spacing w:line="276" w:lineRule="auto"/>
        <w:ind w:left="284" w:hanging="284"/>
        <w:jc w:val="both"/>
        <w:rPr>
          <w:rFonts w:ascii="Arial" w:hAnsi="Arial" w:cs="Arial"/>
          <w:sz w:val="22"/>
          <w:szCs w:val="22"/>
        </w:rPr>
      </w:pPr>
      <w:r>
        <w:rPr>
          <w:rFonts w:ascii="Arial" w:hAnsi="Arial" w:cs="Arial"/>
          <w:b/>
          <w:sz w:val="22"/>
          <w:szCs w:val="22"/>
        </w:rPr>
        <w:t>4</w:t>
      </w:r>
      <w:r w:rsidR="00395AC3">
        <w:rPr>
          <w:rFonts w:ascii="Arial" w:hAnsi="Arial" w:cs="Arial"/>
          <w:sz w:val="22"/>
          <w:szCs w:val="22"/>
        </w:rPr>
        <w:t xml:space="preserve">. </w:t>
      </w:r>
      <w:r w:rsidR="00395AC3" w:rsidRPr="00114F6B">
        <w:rPr>
          <w:rFonts w:ascii="Arial" w:hAnsi="Arial" w:cs="Arial"/>
          <w:sz w:val="22"/>
          <w:szCs w:val="22"/>
        </w:rPr>
        <w:t xml:space="preserve">Usługa będąca przedmiotem zamówienia ma na celu utrzymanie w pełnej sprawności </w:t>
      </w:r>
      <w:proofErr w:type="spellStart"/>
      <w:r w:rsidR="00395AC3" w:rsidRPr="00114F6B">
        <w:rPr>
          <w:rFonts w:ascii="Arial" w:hAnsi="Arial" w:cs="Arial"/>
          <w:sz w:val="22"/>
          <w:szCs w:val="22"/>
        </w:rPr>
        <w:t>techniczno</w:t>
      </w:r>
      <w:proofErr w:type="spellEnd"/>
      <w:r w:rsidR="00395AC3" w:rsidRPr="00114F6B">
        <w:rPr>
          <w:rFonts w:ascii="Arial" w:hAnsi="Arial" w:cs="Arial"/>
          <w:sz w:val="22"/>
          <w:szCs w:val="22"/>
        </w:rPr>
        <w:t xml:space="preserve"> - eksploatacyjnej oraz maksymalizacji bezawaryjnego czasu pracy, jak również zapewnienie, że parametry pracy sprzętu objętego umową będą zgodne z założonymi przez producenta wartościami.</w:t>
      </w:r>
    </w:p>
    <w:p w14:paraId="387B1748" w14:textId="00919639" w:rsidR="00395AC3" w:rsidRPr="00114F6B" w:rsidRDefault="00C170F1" w:rsidP="00395AC3">
      <w:pPr>
        <w:spacing w:line="276" w:lineRule="auto"/>
        <w:ind w:left="284" w:hanging="284"/>
        <w:jc w:val="both"/>
        <w:rPr>
          <w:rFonts w:ascii="Arial" w:hAnsi="Arial" w:cs="Arial"/>
          <w:sz w:val="22"/>
          <w:szCs w:val="22"/>
        </w:rPr>
      </w:pPr>
      <w:r>
        <w:rPr>
          <w:rFonts w:ascii="Arial" w:hAnsi="Arial" w:cs="Arial"/>
          <w:b/>
          <w:sz w:val="22"/>
          <w:szCs w:val="22"/>
        </w:rPr>
        <w:t>5</w:t>
      </w:r>
      <w:r w:rsidR="00395AC3" w:rsidRPr="00114F6B">
        <w:rPr>
          <w:rFonts w:ascii="Arial" w:hAnsi="Arial" w:cs="Arial"/>
          <w:b/>
          <w:sz w:val="22"/>
          <w:szCs w:val="22"/>
        </w:rPr>
        <w:t>.</w:t>
      </w:r>
      <w:r w:rsidR="00395AC3" w:rsidRPr="00114F6B">
        <w:rPr>
          <w:rFonts w:ascii="Arial" w:hAnsi="Arial" w:cs="Arial"/>
          <w:sz w:val="22"/>
          <w:szCs w:val="22"/>
        </w:rPr>
        <w:t xml:space="preserve"> Zamawiający wymaga aby Wykonawca, dla wykonywania przez niego fachowej instalacji, okresowej konserwacji, okresowej lub doraźnej obsługi serwisowej, aktualizacji oprogramowania, okresowych lub doraźnych przeglądów, regulacji, kalibracji, </w:t>
      </w:r>
      <w:proofErr w:type="spellStart"/>
      <w:r w:rsidR="00395AC3" w:rsidRPr="00114F6B">
        <w:rPr>
          <w:rFonts w:ascii="Arial" w:hAnsi="Arial" w:cs="Arial"/>
          <w:sz w:val="22"/>
          <w:szCs w:val="22"/>
        </w:rPr>
        <w:t>wzorcowań</w:t>
      </w:r>
      <w:proofErr w:type="spellEnd"/>
      <w:r w:rsidR="00395AC3" w:rsidRPr="00114F6B">
        <w:rPr>
          <w:rFonts w:ascii="Arial" w:hAnsi="Arial" w:cs="Arial"/>
          <w:sz w:val="22"/>
          <w:szCs w:val="22"/>
        </w:rPr>
        <w:t>, sprawdzeń lub kontroli bezpieczeństwa - art. 90 ust. 4 ustawy z dnia 20 maja 2010 r.</w:t>
      </w:r>
      <w:r w:rsidR="008D45FF">
        <w:rPr>
          <w:rFonts w:ascii="Arial" w:hAnsi="Arial" w:cs="Arial"/>
          <w:sz w:val="22"/>
          <w:szCs w:val="22"/>
        </w:rPr>
        <w:t xml:space="preserve"> </w:t>
      </w:r>
      <w:r w:rsidR="005B01CC">
        <w:rPr>
          <w:rFonts w:ascii="Arial" w:hAnsi="Arial" w:cs="Arial"/>
          <w:sz w:val="22"/>
          <w:szCs w:val="22"/>
        </w:rPr>
        <w:t xml:space="preserve">                      </w:t>
      </w:r>
      <w:r w:rsidR="00395AC3" w:rsidRPr="00114F6B">
        <w:rPr>
          <w:rFonts w:ascii="Arial" w:hAnsi="Arial" w:cs="Arial"/>
          <w:sz w:val="22"/>
          <w:szCs w:val="22"/>
        </w:rPr>
        <w:t xml:space="preserve">o wyrobach </w:t>
      </w:r>
      <w:r w:rsidR="00395AC3" w:rsidRPr="00EB45E6">
        <w:rPr>
          <w:rFonts w:ascii="Arial" w:hAnsi="Arial" w:cs="Arial"/>
          <w:sz w:val="22"/>
          <w:szCs w:val="22"/>
        </w:rPr>
        <w:t>medycznych (Dz. U.</w:t>
      </w:r>
      <w:r w:rsidR="00EB45E6" w:rsidRPr="00EB45E6">
        <w:rPr>
          <w:rFonts w:ascii="Arial" w:hAnsi="Arial" w:cs="Arial"/>
          <w:sz w:val="22"/>
          <w:szCs w:val="22"/>
        </w:rPr>
        <w:t xml:space="preserve"> </w:t>
      </w:r>
      <w:r w:rsidR="00395AC3" w:rsidRPr="00EB45E6">
        <w:rPr>
          <w:rFonts w:ascii="Arial" w:hAnsi="Arial" w:cs="Arial"/>
          <w:sz w:val="22"/>
          <w:szCs w:val="22"/>
        </w:rPr>
        <w:t xml:space="preserve">z 2017 r., poz. 211 z </w:t>
      </w:r>
      <w:proofErr w:type="spellStart"/>
      <w:r w:rsidR="00395AC3" w:rsidRPr="00EB45E6">
        <w:rPr>
          <w:rFonts w:ascii="Arial" w:hAnsi="Arial" w:cs="Arial"/>
          <w:sz w:val="22"/>
          <w:szCs w:val="22"/>
        </w:rPr>
        <w:t>póź</w:t>
      </w:r>
      <w:r w:rsidRPr="00EB45E6">
        <w:rPr>
          <w:rFonts w:ascii="Arial" w:hAnsi="Arial" w:cs="Arial"/>
          <w:sz w:val="22"/>
          <w:szCs w:val="22"/>
        </w:rPr>
        <w:t>n</w:t>
      </w:r>
      <w:proofErr w:type="spellEnd"/>
      <w:r w:rsidR="00395AC3" w:rsidRPr="00EB45E6">
        <w:rPr>
          <w:rFonts w:ascii="Arial" w:hAnsi="Arial" w:cs="Arial"/>
          <w:sz w:val="22"/>
          <w:szCs w:val="22"/>
        </w:rPr>
        <w:t>. zm.), posiadał autoryzację dla wykonawcy i personelu Wykonawcy do wykonywania czynności serwisu na terytorium UE i/lub Szwajcarii lub Polski wydaną przez producenta sprzętu objętego umową lub przedstawiciela producenta w UE i/lub Szwajcarii dysponującego upoważnieniem producenta. Przed podpisaniem umowy Wykonawca, którego oferta została wybrana jako najkorzystniejsza</w:t>
      </w:r>
      <w:r w:rsidR="00395AC3" w:rsidRPr="00114F6B">
        <w:rPr>
          <w:rFonts w:ascii="Arial" w:hAnsi="Arial" w:cs="Arial"/>
          <w:sz w:val="22"/>
          <w:szCs w:val="22"/>
        </w:rPr>
        <w:t>, przedstawi dokumenty potwierdzające wyżej opisane wymagania.</w:t>
      </w:r>
    </w:p>
    <w:p w14:paraId="6538F806" w14:textId="7F7D8613" w:rsidR="002F3373" w:rsidRPr="00277F26" w:rsidRDefault="005B01CC"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xml:space="preserve">. 1 pkt </w:t>
      </w:r>
      <w:r w:rsidR="00B3063A">
        <w:rPr>
          <w:rFonts w:ascii="Arial" w:hAnsi="Arial" w:cs="Arial"/>
          <w:sz w:val="22"/>
          <w:szCs w:val="22"/>
        </w:rPr>
        <w:t>7</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558FFA5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lastRenderedPageBreak/>
        <w:t>INFORMACJA O PRZEDMIOTOWYCH ŚRODKACH DOWODOWYCH</w:t>
      </w:r>
    </w:p>
    <w:p w14:paraId="0F838E43" w14:textId="77777777" w:rsidR="004127AE" w:rsidRDefault="00B3063A" w:rsidP="00B3063A">
      <w:pPr>
        <w:jc w:val="both"/>
        <w:rPr>
          <w:rFonts w:ascii="Arial" w:hAnsi="Arial" w:cs="Arial"/>
          <w:sz w:val="22"/>
          <w:szCs w:val="22"/>
          <w:lang w:eastAsia="en-GB"/>
        </w:rPr>
      </w:pPr>
      <w:r>
        <w:rPr>
          <w:rFonts w:ascii="Arial" w:hAnsi="Arial" w:cs="Arial"/>
          <w:sz w:val="22"/>
          <w:szCs w:val="22"/>
          <w:lang w:eastAsia="en-GB"/>
        </w:rPr>
        <w:t>Nie dotyczy</w:t>
      </w:r>
    </w:p>
    <w:p w14:paraId="44F54BB9" w14:textId="77777777" w:rsidR="002F3373" w:rsidRPr="00277F26" w:rsidRDefault="00992B49"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Pr>
          <w:rFonts w:ascii="Arial" w:hAnsi="Arial" w:cs="Arial"/>
          <w:b/>
          <w:bCs/>
          <w:sz w:val="22"/>
          <w:szCs w:val="22"/>
          <w:lang w:val="pl-PL"/>
        </w:rPr>
        <w:t>W</w:t>
      </w:r>
      <w:r w:rsidR="002F3373" w:rsidRPr="00277F26">
        <w:rPr>
          <w:rFonts w:ascii="Arial" w:hAnsi="Arial" w:cs="Arial"/>
          <w:b/>
          <w:bCs/>
          <w:sz w:val="22"/>
          <w:szCs w:val="22"/>
          <w:lang w:val="pl-PL"/>
        </w:rPr>
        <w:t>IZJA LOKALNA</w:t>
      </w:r>
    </w:p>
    <w:p w14:paraId="1166D891" w14:textId="3F56E5D1"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318EFCC8"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558450C8"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501BF779" w14:textId="77777777"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5BF1CF99"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66B5F6F9"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6DD098DA" w14:textId="251E53F4"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EB45E6">
        <w:rPr>
          <w:rFonts w:ascii="Arial" w:hAnsi="Arial" w:cs="Arial"/>
          <w:sz w:val="22"/>
          <w:szCs w:val="22"/>
          <w:lang w:val="pl-PL"/>
        </w:rPr>
        <w:t xml:space="preserve">                                      </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7684E0B2" w14:textId="34F9832C" w:rsidR="00B3063A" w:rsidRDefault="00B3063A" w:rsidP="00B3063A">
      <w:pPr>
        <w:pStyle w:val="arimr"/>
        <w:widowControl/>
        <w:suppressAutoHyphens/>
        <w:snapToGrid/>
        <w:spacing w:line="276" w:lineRule="auto"/>
        <w:ind w:left="284" w:hanging="284"/>
        <w:jc w:val="both"/>
        <w:rPr>
          <w:rFonts w:ascii="Arial" w:hAnsi="Arial" w:cs="Arial"/>
          <w:sz w:val="22"/>
          <w:szCs w:val="22"/>
          <w:lang w:val="pl-PL"/>
        </w:rPr>
      </w:pPr>
      <w:r w:rsidRPr="00B3063A">
        <w:rPr>
          <w:rFonts w:ascii="Arial" w:hAnsi="Arial" w:cs="Arial"/>
          <w:b/>
          <w:sz w:val="22"/>
          <w:szCs w:val="22"/>
          <w:lang w:val="pl-PL"/>
        </w:rPr>
        <w:t>5.</w:t>
      </w:r>
      <w:r>
        <w:rPr>
          <w:rFonts w:ascii="Arial" w:hAnsi="Arial" w:cs="Arial"/>
          <w:sz w:val="22"/>
          <w:szCs w:val="22"/>
          <w:lang w:val="pl-PL"/>
        </w:rPr>
        <w:t xml:space="preserve">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oraz przedstawił posiadaną przez podwykonawcę </w:t>
      </w:r>
      <w:r w:rsidRPr="00B2726B">
        <w:rPr>
          <w:rFonts w:ascii="Arial" w:hAnsi="Arial" w:cs="Arial"/>
          <w:sz w:val="22"/>
          <w:szCs w:val="22"/>
          <w:lang w:val="pl-PL"/>
        </w:rPr>
        <w:t xml:space="preserve">koncesję na prowadzenie działalności gospodarczej w zakresie </w:t>
      </w:r>
      <w:r>
        <w:rPr>
          <w:rFonts w:ascii="Arial" w:hAnsi="Arial" w:cs="Arial"/>
          <w:sz w:val="22"/>
          <w:szCs w:val="22"/>
          <w:lang w:val="pl-PL"/>
        </w:rPr>
        <w:t xml:space="preserve">usług </w:t>
      </w:r>
      <w:r w:rsidRPr="00B2726B">
        <w:rPr>
          <w:rFonts w:ascii="Arial" w:hAnsi="Arial" w:cs="Arial"/>
          <w:sz w:val="22"/>
          <w:szCs w:val="22"/>
          <w:lang w:val="pl-PL"/>
        </w:rPr>
        <w:t>ochrony os</w:t>
      </w:r>
      <w:r>
        <w:rPr>
          <w:rFonts w:ascii="Arial" w:hAnsi="Arial" w:cs="Arial"/>
          <w:sz w:val="22"/>
          <w:szCs w:val="22"/>
          <w:lang w:val="pl-PL"/>
        </w:rPr>
        <w:t>ó</w:t>
      </w:r>
      <w:r w:rsidRPr="00B2726B">
        <w:rPr>
          <w:rFonts w:ascii="Arial" w:hAnsi="Arial" w:cs="Arial"/>
          <w:sz w:val="22"/>
          <w:szCs w:val="22"/>
          <w:lang w:val="pl-PL"/>
        </w:rPr>
        <w:t>b i mienia</w:t>
      </w:r>
      <w:r>
        <w:rPr>
          <w:rFonts w:ascii="Arial" w:hAnsi="Arial" w:cs="Arial"/>
          <w:sz w:val="22"/>
          <w:szCs w:val="22"/>
          <w:lang w:val="pl-PL"/>
        </w:rPr>
        <w:t>.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62AD167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01F54F72" w14:textId="77777777" w:rsidR="003B01C5" w:rsidRPr="003B01C5" w:rsidRDefault="002F3373" w:rsidP="00540CFF">
      <w:pPr>
        <w:pStyle w:val="pkt"/>
        <w:numPr>
          <w:ilvl w:val="0"/>
          <w:numId w:val="9"/>
        </w:numPr>
        <w:spacing w:before="0" w:after="0" w:line="276" w:lineRule="auto"/>
        <w:ind w:left="284" w:hanging="284"/>
        <w:rPr>
          <w:rFonts w:ascii="Arial" w:hAnsi="Arial" w:cs="Arial"/>
          <w:sz w:val="22"/>
          <w:szCs w:val="22"/>
        </w:rPr>
      </w:pPr>
      <w:r w:rsidRPr="00F909EC">
        <w:rPr>
          <w:rFonts w:ascii="Arial" w:hAnsi="Arial" w:cs="Arial"/>
          <w:b/>
          <w:sz w:val="22"/>
          <w:szCs w:val="22"/>
        </w:rPr>
        <w:t>Termin realizacji zamówienia</w:t>
      </w:r>
      <w:r w:rsidR="003B01C5">
        <w:rPr>
          <w:rFonts w:ascii="Arial" w:hAnsi="Arial" w:cs="Arial"/>
          <w:b/>
          <w:sz w:val="22"/>
          <w:szCs w:val="22"/>
        </w:rPr>
        <w:t>:</w:t>
      </w:r>
    </w:p>
    <w:p w14:paraId="254361D8" w14:textId="6AADED63" w:rsidR="003D16A7" w:rsidRDefault="003B01C5" w:rsidP="003B01C5">
      <w:pPr>
        <w:pStyle w:val="pkt"/>
        <w:spacing w:before="0" w:after="0" w:line="276" w:lineRule="auto"/>
        <w:ind w:left="284" w:firstLine="0"/>
        <w:rPr>
          <w:rFonts w:ascii="Arial" w:hAnsi="Arial" w:cs="Arial"/>
          <w:sz w:val="22"/>
          <w:szCs w:val="22"/>
        </w:rPr>
      </w:pPr>
      <w:r w:rsidRPr="003B01C5">
        <w:rPr>
          <w:rFonts w:ascii="Arial" w:hAnsi="Arial" w:cs="Arial"/>
          <w:b/>
          <w:sz w:val="22"/>
          <w:szCs w:val="22"/>
        </w:rPr>
        <w:t>Pakiet 1</w:t>
      </w:r>
      <w:r w:rsidR="00EC556C" w:rsidRPr="003B01C5">
        <w:rPr>
          <w:rFonts w:ascii="Arial" w:hAnsi="Arial" w:cs="Arial"/>
          <w:b/>
          <w:sz w:val="22"/>
          <w:szCs w:val="22"/>
        </w:rPr>
        <w:t xml:space="preserve"> </w:t>
      </w:r>
      <w:r w:rsidR="00540CFF" w:rsidRPr="003B01C5">
        <w:rPr>
          <w:rFonts w:ascii="Arial" w:hAnsi="Arial" w:cs="Arial"/>
          <w:b/>
          <w:sz w:val="22"/>
          <w:szCs w:val="22"/>
        </w:rPr>
        <w:t>-</w:t>
      </w:r>
      <w:r w:rsidR="00540CFF">
        <w:rPr>
          <w:rFonts w:ascii="Arial" w:hAnsi="Arial" w:cs="Arial"/>
          <w:sz w:val="22"/>
          <w:szCs w:val="22"/>
        </w:rPr>
        <w:t xml:space="preserve"> </w:t>
      </w:r>
      <w:r w:rsidR="00EB45E6">
        <w:rPr>
          <w:rFonts w:ascii="Arial" w:hAnsi="Arial" w:cs="Arial"/>
          <w:b/>
          <w:sz w:val="22"/>
          <w:szCs w:val="22"/>
        </w:rPr>
        <w:t>36</w:t>
      </w:r>
      <w:r w:rsidR="00540CFF" w:rsidRPr="00540CFF">
        <w:rPr>
          <w:rFonts w:ascii="Arial" w:hAnsi="Arial" w:cs="Arial"/>
          <w:b/>
          <w:sz w:val="22"/>
          <w:szCs w:val="22"/>
        </w:rPr>
        <w:t xml:space="preserve"> miesi</w:t>
      </w:r>
      <w:r w:rsidR="00055F0E">
        <w:rPr>
          <w:rFonts w:ascii="Arial" w:hAnsi="Arial" w:cs="Arial"/>
          <w:b/>
          <w:sz w:val="22"/>
          <w:szCs w:val="22"/>
        </w:rPr>
        <w:t>ęcy</w:t>
      </w:r>
      <w:r w:rsidR="00540CFF">
        <w:rPr>
          <w:rFonts w:ascii="Arial" w:hAnsi="Arial" w:cs="Arial"/>
          <w:sz w:val="22"/>
          <w:szCs w:val="22"/>
        </w:rPr>
        <w:t xml:space="preserve"> od dnia podpisania umowy</w:t>
      </w:r>
      <w:r>
        <w:rPr>
          <w:rFonts w:ascii="Arial" w:hAnsi="Arial" w:cs="Arial"/>
          <w:sz w:val="22"/>
          <w:szCs w:val="22"/>
        </w:rPr>
        <w:t>, nie wcześniej niż od 06.06.2025</w:t>
      </w:r>
      <w:r w:rsidR="00055F0E">
        <w:rPr>
          <w:rFonts w:ascii="Arial" w:hAnsi="Arial" w:cs="Arial"/>
          <w:sz w:val="22"/>
          <w:szCs w:val="22"/>
        </w:rPr>
        <w:t>.</w:t>
      </w:r>
    </w:p>
    <w:p w14:paraId="2D78CEAF" w14:textId="4AB8FA46" w:rsidR="003B01C5" w:rsidRPr="003B01C5" w:rsidRDefault="003B01C5" w:rsidP="003B01C5">
      <w:pPr>
        <w:pStyle w:val="pkt"/>
        <w:spacing w:before="0" w:after="0" w:line="276" w:lineRule="auto"/>
        <w:ind w:left="284" w:firstLine="0"/>
        <w:rPr>
          <w:rFonts w:ascii="Arial" w:hAnsi="Arial" w:cs="Arial"/>
          <w:b/>
          <w:sz w:val="22"/>
          <w:szCs w:val="22"/>
        </w:rPr>
      </w:pPr>
      <w:r w:rsidRPr="003B01C5">
        <w:rPr>
          <w:rFonts w:ascii="Arial" w:hAnsi="Arial" w:cs="Arial"/>
          <w:b/>
          <w:sz w:val="22"/>
          <w:szCs w:val="22"/>
        </w:rPr>
        <w:t xml:space="preserve">Pakiet 2 - </w:t>
      </w:r>
      <w:r>
        <w:rPr>
          <w:rFonts w:ascii="Arial" w:hAnsi="Arial" w:cs="Arial"/>
          <w:b/>
          <w:sz w:val="22"/>
          <w:szCs w:val="22"/>
        </w:rPr>
        <w:t>36</w:t>
      </w:r>
      <w:r w:rsidRPr="00540CFF">
        <w:rPr>
          <w:rFonts w:ascii="Arial" w:hAnsi="Arial" w:cs="Arial"/>
          <w:b/>
          <w:sz w:val="22"/>
          <w:szCs w:val="22"/>
        </w:rPr>
        <w:t xml:space="preserve"> miesi</w:t>
      </w:r>
      <w:r>
        <w:rPr>
          <w:rFonts w:ascii="Arial" w:hAnsi="Arial" w:cs="Arial"/>
          <w:b/>
          <w:sz w:val="22"/>
          <w:szCs w:val="22"/>
        </w:rPr>
        <w:t>ęcy</w:t>
      </w:r>
      <w:r>
        <w:rPr>
          <w:rFonts w:ascii="Arial" w:hAnsi="Arial" w:cs="Arial"/>
          <w:sz w:val="22"/>
          <w:szCs w:val="22"/>
        </w:rPr>
        <w:t xml:space="preserve"> od dnia podpisania umowy.</w:t>
      </w:r>
    </w:p>
    <w:p w14:paraId="250D5F0E" w14:textId="63275B8B"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447A1C">
        <w:rPr>
          <w:rFonts w:ascii="Arial" w:hAnsi="Arial" w:cs="Arial"/>
          <w:b/>
          <w:bCs/>
          <w:sz w:val="22"/>
          <w:szCs w:val="22"/>
        </w:rPr>
        <w:t>4</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0D046FC9"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7E41215F" w14:textId="1456C296"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153F63">
        <w:rPr>
          <w:rFonts w:ascii="Arial" w:hAnsi="Arial" w:cs="Arial"/>
          <w:sz w:val="22"/>
          <w:szCs w:val="22"/>
        </w:rPr>
        <w:t xml:space="preserve">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w:t>
      </w:r>
      <w:r w:rsidR="00153F63">
        <w:rPr>
          <w:rFonts w:ascii="Arial" w:hAnsi="Arial" w:cs="Arial"/>
          <w:sz w:val="22"/>
          <w:szCs w:val="22"/>
        </w:rPr>
        <w:t xml:space="preserve"> dla każdego pakietu</w:t>
      </w:r>
      <w:r w:rsidRPr="00277F26">
        <w:rPr>
          <w:rFonts w:ascii="Arial" w:hAnsi="Arial" w:cs="Arial"/>
          <w:sz w:val="22"/>
          <w:szCs w:val="22"/>
        </w:rPr>
        <w:t xml:space="preserve">,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447A1C">
        <w:rPr>
          <w:rFonts w:ascii="Arial" w:hAnsi="Arial" w:cs="Arial"/>
          <w:b/>
          <w:sz w:val="22"/>
          <w:szCs w:val="22"/>
        </w:rPr>
        <w:t xml:space="preserve">4 </w:t>
      </w:r>
      <w:r w:rsidRPr="00277F26">
        <w:rPr>
          <w:rFonts w:ascii="Arial" w:hAnsi="Arial" w:cs="Arial"/>
          <w:b/>
          <w:sz w:val="22"/>
          <w:szCs w:val="22"/>
        </w:rPr>
        <w:t>do SWZ</w:t>
      </w:r>
      <w:r w:rsidRPr="00277F26">
        <w:rPr>
          <w:rFonts w:ascii="Arial" w:hAnsi="Arial" w:cs="Arial"/>
          <w:sz w:val="22"/>
          <w:szCs w:val="22"/>
        </w:rPr>
        <w:t xml:space="preserve">. </w:t>
      </w:r>
    </w:p>
    <w:p w14:paraId="23AA31EC"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Zamawiający, zgodnie z art. 454-455 ustawy </w:t>
      </w:r>
      <w:proofErr w:type="spellStart"/>
      <w:r w:rsidRPr="00277F26">
        <w:rPr>
          <w:rFonts w:ascii="Arial" w:hAnsi="Arial" w:cs="Arial"/>
          <w:sz w:val="22"/>
          <w:szCs w:val="22"/>
        </w:rPr>
        <w:t>Pzp</w:t>
      </w:r>
      <w:proofErr w:type="spellEnd"/>
      <w:r w:rsidRPr="00277F26">
        <w:rPr>
          <w:rFonts w:ascii="Arial" w:hAnsi="Arial" w:cs="Arial"/>
          <w:sz w:val="22"/>
          <w:szCs w:val="22"/>
        </w:rPr>
        <w:t>, przewiduje możliwość dokonania zmian postanowień zawartej umowy w sprawie zamówienia publicznego, w sposób i na warunkach określonych w projekcie umowy.</w:t>
      </w:r>
    </w:p>
    <w:p w14:paraId="534A00AD"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699E7D15" w14:textId="77777777" w:rsidR="00EB45E6" w:rsidRPr="00277F26" w:rsidRDefault="00EB45E6" w:rsidP="002F3373">
      <w:pPr>
        <w:pStyle w:val="Akapitzlist"/>
        <w:spacing w:line="276" w:lineRule="auto"/>
        <w:ind w:left="284"/>
        <w:contextualSpacing/>
        <w:jc w:val="both"/>
        <w:rPr>
          <w:rFonts w:ascii="Arial" w:hAnsi="Arial" w:cs="Arial"/>
          <w:sz w:val="22"/>
          <w:szCs w:val="22"/>
        </w:rPr>
      </w:pPr>
    </w:p>
    <w:p w14:paraId="42B228FA"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lastRenderedPageBreak/>
        <w:t>PODSTAWY WYKLUCZENIA Z POSTĘPOWANIA</w:t>
      </w:r>
    </w:p>
    <w:p w14:paraId="47DADFED"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proofErr w:type="spellStart"/>
      <w:r w:rsidR="00480530" w:rsidRPr="00277F26">
        <w:rPr>
          <w:rFonts w:ascii="Arial" w:hAnsi="Arial" w:cs="Arial"/>
          <w:sz w:val="22"/>
          <w:szCs w:val="22"/>
        </w:rPr>
        <w:t>Pzp</w:t>
      </w:r>
      <w:proofErr w:type="spellEnd"/>
      <w:r w:rsidR="00480530" w:rsidRPr="00277F26">
        <w:rPr>
          <w:rFonts w:ascii="Arial" w:hAnsi="Arial" w:cs="Arial"/>
          <w:sz w:val="22"/>
          <w:szCs w:val="22"/>
        </w:rPr>
        <w:t>:</w:t>
      </w:r>
    </w:p>
    <w:p w14:paraId="32CD7086"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E628DF7" w14:textId="44665B48"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t>
      </w:r>
      <w:r w:rsidR="003437EE">
        <w:rPr>
          <w:rFonts w:ascii="Arial" w:eastAsia="Times New Roman" w:hAnsi="Arial" w:cs="Arial"/>
          <w:sz w:val="22"/>
          <w:szCs w:val="22"/>
          <w:lang w:eastAsia="en-US"/>
        </w:rPr>
        <w:t xml:space="preserve"> </w:t>
      </w:r>
      <w:r w:rsidR="00EF5E36">
        <w:rPr>
          <w:rFonts w:ascii="Arial" w:eastAsia="Times New Roman" w:hAnsi="Arial" w:cs="Arial"/>
          <w:sz w:val="22"/>
          <w:szCs w:val="22"/>
          <w:lang w:eastAsia="en-US"/>
        </w:rPr>
        <w:t xml:space="preserve">           </w:t>
      </w:r>
      <w:r w:rsidR="003437EE">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w art. 258 Kodeksu karnego,</w:t>
      </w:r>
    </w:p>
    <w:p w14:paraId="75ECE291"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1BBCCA77" w14:textId="442FA0D3"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z dnia 25 czerwca 2010 r. o sporcie</w:t>
      </w:r>
      <w:r w:rsidR="00DF4FAB" w:rsidRPr="00277F26">
        <w:rPr>
          <w:rFonts w:ascii="Arial" w:eastAsia="Times New Roman" w:hAnsi="Arial" w:cs="Arial"/>
          <w:sz w:val="22"/>
          <w:szCs w:val="22"/>
          <w:lang w:eastAsia="en-US"/>
        </w:rPr>
        <w:t xml:space="preserve"> (Dz. U. z 2020 r. poz. 1133 oraz </w:t>
      </w:r>
      <w:r w:rsidR="003437EE">
        <w:rPr>
          <w:rFonts w:ascii="Arial" w:eastAsia="Times New Roman" w:hAnsi="Arial" w:cs="Arial"/>
          <w:sz w:val="22"/>
          <w:szCs w:val="22"/>
          <w:lang w:eastAsia="en-US"/>
        </w:rPr>
        <w:t xml:space="preserve">     </w:t>
      </w:r>
      <w:r w:rsidR="00DF4FAB" w:rsidRPr="00277F26">
        <w:rPr>
          <w:rFonts w:ascii="Arial" w:eastAsia="Times New Roman" w:hAnsi="Arial" w:cs="Arial"/>
          <w:sz w:val="22"/>
          <w:szCs w:val="22"/>
          <w:lang w:eastAsia="en-US"/>
        </w:rPr>
        <w:t>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34AFFF63"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EE54FBB"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1E309FD0" w14:textId="2D92C80B"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 xml:space="preserve">mowa </w:t>
      </w:r>
      <w:r w:rsidR="00EF5E3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4A6FB119" w14:textId="0360761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w:t>
      </w:r>
      <w:r w:rsidR="00EF5E3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270–277d Kodeksu karnego, lub przestępstwo skarbowe,</w:t>
      </w:r>
    </w:p>
    <w:p w14:paraId="39E9F150" w14:textId="6773A1AC"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B45E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5EDB4CBF"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1E1C2E8E" w14:textId="54CA5E44"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00EF5E3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3A32B808" w14:textId="0D85CB61"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CAD87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6EDEDA44" w14:textId="04FB1434"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w:t>
      </w:r>
      <w:r w:rsidR="00494010">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766853C4" w14:textId="4DD7A855"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w:t>
      </w:r>
      <w:proofErr w:type="spellStart"/>
      <w:r w:rsidR="00440294" w:rsidRPr="00277F26">
        <w:rPr>
          <w:rFonts w:ascii="Arial" w:eastAsia="Times New Roman" w:hAnsi="Arial" w:cs="Arial"/>
          <w:sz w:val="22"/>
          <w:szCs w:val="22"/>
          <w:lang w:eastAsia="en-US"/>
        </w:rPr>
        <w:t>Pzp</w:t>
      </w:r>
      <w:proofErr w:type="spellEnd"/>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w:t>
      </w:r>
      <w:r w:rsidRPr="00277F26">
        <w:rPr>
          <w:rFonts w:ascii="Arial" w:eastAsia="Times New Roman" w:hAnsi="Arial" w:cs="Arial"/>
          <w:sz w:val="22"/>
          <w:szCs w:val="22"/>
          <w:lang w:eastAsia="en-US"/>
        </w:rPr>
        <w:lastRenderedPageBreak/>
        <w:t xml:space="preserve">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w:t>
      </w:r>
      <w:r w:rsidR="00EF5E3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1B628A28"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 xml:space="preserve">Zamawiający nie przewiduje wykluczenia Wykonawcy na podstawie art. 109 ust.1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E5ACF10"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6CC66AEE"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C29D1">
        <w:rPr>
          <w:rFonts w:ascii="Arial" w:hAnsi="Arial" w:cs="Arial"/>
          <w:sz w:val="22"/>
          <w:szCs w:val="22"/>
          <w:shd w:val="clear" w:color="auto" w:fill="FFFFFF"/>
        </w:rPr>
        <w:t xml:space="preserve"> i 5</w:t>
      </w:r>
      <w:r w:rsidR="00153F63">
        <w:rPr>
          <w:rFonts w:ascii="Arial" w:hAnsi="Arial" w:cs="Arial"/>
          <w:sz w:val="22"/>
          <w:szCs w:val="22"/>
          <w:shd w:val="clear" w:color="auto" w:fill="FFFFFF"/>
        </w:rPr>
        <w:t xml:space="preserve">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lub art. 109 ust. 1 pkt </w:t>
      </w:r>
      <w:r w:rsidR="00EC29D1">
        <w:rPr>
          <w:rFonts w:ascii="Arial" w:hAnsi="Arial" w:cs="Arial"/>
          <w:sz w:val="22"/>
          <w:szCs w:val="22"/>
          <w:shd w:val="clear" w:color="auto" w:fill="FFFFFF"/>
        </w:rPr>
        <w:t>2-5 i 7-10</w:t>
      </w:r>
      <w:r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w:t>
      </w:r>
    </w:p>
    <w:p w14:paraId="13012FAA" w14:textId="2C6A79CA" w:rsidR="002F3373" w:rsidRPr="006B7AD8"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są wystarczające do wykazania jego rzetelności, uwzględniając wagę </w:t>
      </w:r>
      <w:r w:rsidR="00EF5E36">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2F8E425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7F938BD8" w14:textId="77777777"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5A68DCEC"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3F0228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2E6951E3" w14:textId="77777777" w:rsidR="00FC5ACF" w:rsidRPr="00277F26" w:rsidRDefault="00FC5ACF" w:rsidP="00FC5ACF">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197737D3" w14:textId="3723643B"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zawodowej, o</w:t>
      </w:r>
      <w:r w:rsidRPr="00277F26">
        <w:rPr>
          <w:rFonts w:ascii="Arial" w:hAnsi="Arial" w:cs="Arial"/>
          <w:b/>
          <w:sz w:val="22"/>
          <w:szCs w:val="22"/>
        </w:rPr>
        <w:t xml:space="preserve"> ile wynika to z odrębnych przepisów:</w:t>
      </w:r>
    </w:p>
    <w:p w14:paraId="0DA562A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1CC5B78C"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81F2F6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F6A6F71"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0142008C"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C1B9AB4" w14:textId="77777777"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2A0ACCCD"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7B5F988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1D6A8A5F"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1B4B1B95" w14:textId="680F844F"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lastRenderedPageBreak/>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W tym celu przygotowany przez Zamawiającego Jednolity Europejski Dokument Zamówienia (ESPD) w formacie *.</w:t>
      </w:r>
      <w:proofErr w:type="spellStart"/>
      <w:r w:rsidRPr="00277F26">
        <w:rPr>
          <w:rFonts w:ascii="Arial" w:hAnsi="Arial" w:cs="Arial"/>
          <w:sz w:val="22"/>
          <w:szCs w:val="22"/>
        </w:rPr>
        <w:t>xml</w:t>
      </w:r>
      <w:proofErr w:type="spellEnd"/>
      <w:r w:rsidRPr="00277F26">
        <w:rPr>
          <w:rFonts w:ascii="Arial" w:hAnsi="Arial" w:cs="Arial"/>
          <w:sz w:val="22"/>
          <w:szCs w:val="22"/>
        </w:rPr>
        <w:t xml:space="preserve">, stanowiący </w:t>
      </w:r>
      <w:r w:rsidRPr="00277F26">
        <w:rPr>
          <w:rFonts w:ascii="Arial" w:hAnsi="Arial" w:cs="Arial"/>
          <w:b/>
          <w:sz w:val="22"/>
          <w:szCs w:val="22"/>
        </w:rPr>
        <w:t xml:space="preserve">Załącznik nr </w:t>
      </w:r>
      <w:r w:rsidR="00447A1C">
        <w:rPr>
          <w:rFonts w:ascii="Arial" w:hAnsi="Arial" w:cs="Arial"/>
          <w:b/>
          <w:sz w:val="22"/>
          <w:szCs w:val="22"/>
        </w:rPr>
        <w:t>3</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w:t>
      </w:r>
      <w:r w:rsidR="00EF5E36">
        <w:rPr>
          <w:rFonts w:ascii="Arial" w:hAnsi="Arial" w:cs="Arial"/>
          <w:sz w:val="22"/>
          <w:szCs w:val="22"/>
        </w:rPr>
        <w:t xml:space="preserve">                 </w:t>
      </w:r>
      <w:r w:rsidRPr="00277F26">
        <w:rPr>
          <w:rFonts w:ascii="Arial" w:hAnsi="Arial" w:cs="Arial"/>
          <w:sz w:val="22"/>
          <w:szCs w:val="22"/>
        </w:rPr>
        <w:t xml:space="preserve">z zamieszczoną tam instrukcją wypełnić wzór elektronicznego formularza </w:t>
      </w:r>
      <w:r w:rsidR="00E9493F" w:rsidRPr="00277F26">
        <w:rPr>
          <w:rFonts w:ascii="Arial" w:hAnsi="Arial" w:cs="Arial"/>
          <w:sz w:val="22"/>
          <w:szCs w:val="22"/>
        </w:rPr>
        <w:t xml:space="preserve">ESPD, </w:t>
      </w:r>
      <w:r w:rsidR="00EF5E36">
        <w:rPr>
          <w:rFonts w:ascii="Arial" w:hAnsi="Arial" w:cs="Arial"/>
          <w:sz w:val="22"/>
          <w:szCs w:val="22"/>
        </w:rPr>
        <w:t xml:space="preserve">                         </w:t>
      </w:r>
      <w:r w:rsidR="00E9493F" w:rsidRPr="00277F26">
        <w:rPr>
          <w:rFonts w:ascii="Arial" w:hAnsi="Arial" w:cs="Arial"/>
          <w:sz w:val="22"/>
          <w:szCs w:val="22"/>
        </w:rPr>
        <w:t>z</w:t>
      </w:r>
      <w:r w:rsidRPr="00277F26">
        <w:rPr>
          <w:rFonts w:ascii="Arial" w:hAnsi="Arial" w:cs="Arial"/>
          <w:sz w:val="22"/>
          <w:szCs w:val="22"/>
        </w:rPr>
        <w:t xml:space="preserve"> zastrzeżeniem poniższych uwag:</w:t>
      </w:r>
    </w:p>
    <w:p w14:paraId="2B6DD808"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30056786"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5A61577F"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6366787A"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6D28DC40" w14:textId="09437CF5"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o braku przynależności do tej samej grupy kapitałowej, w rozumieniu ustawy z dnia 16.02.2007 r. 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3316EA">
        <w:rPr>
          <w:rFonts w:ascii="Arial" w:hAnsi="Arial" w:cs="Arial"/>
          <w:b/>
          <w:bCs/>
          <w:sz w:val="22"/>
          <w:szCs w:val="22"/>
        </w:rPr>
        <w:t>5</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53966DB9" w14:textId="47B31331"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 xml:space="preserve">oświadczeniu, </w:t>
      </w:r>
      <w:r w:rsidR="001D5D3A">
        <w:rPr>
          <w:rFonts w:ascii="Arial" w:hAnsi="Arial" w:cs="Arial"/>
          <w:sz w:val="22"/>
          <w:szCs w:val="22"/>
        </w:rPr>
        <w:t xml:space="preserve">  </w:t>
      </w:r>
      <w:r w:rsidR="00EF5E36">
        <w:rPr>
          <w:rFonts w:ascii="Arial" w:hAnsi="Arial" w:cs="Arial"/>
          <w:sz w:val="22"/>
          <w:szCs w:val="22"/>
        </w:rPr>
        <w:t xml:space="preserve">        </w:t>
      </w:r>
      <w:r w:rsidR="001D5D3A">
        <w:rPr>
          <w:rFonts w:ascii="Arial" w:hAnsi="Arial" w:cs="Arial"/>
          <w:sz w:val="22"/>
          <w:szCs w:val="22"/>
        </w:rPr>
        <w:t xml:space="preserve">           </w:t>
      </w:r>
      <w:r w:rsidR="00E9493F" w:rsidRPr="00277F26">
        <w:rPr>
          <w:rFonts w:ascii="Arial" w:hAnsi="Arial" w:cs="Arial"/>
          <w:sz w:val="22"/>
          <w:szCs w:val="22"/>
        </w:rPr>
        <w:t>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 zakresie odnoszącym się do podstaw wykluczenia wskazanych w art. 108 ust. 1 pkt 3-6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3316EA">
        <w:rPr>
          <w:rFonts w:ascii="Arial" w:hAnsi="Arial" w:cs="Arial"/>
          <w:b/>
          <w:sz w:val="22"/>
          <w:szCs w:val="22"/>
        </w:rPr>
        <w:t>6</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4CFC3064" w14:textId="77777777" w:rsidR="00C32583" w:rsidRPr="00FC5ACF" w:rsidRDefault="000D4E99" w:rsidP="00FC5ACF">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sporządzona nie wcześniej niż 6 miesięcy przed jej złożeniem.</w:t>
      </w:r>
    </w:p>
    <w:p w14:paraId="01D95289" w14:textId="77777777" w:rsidR="00CB4A78" w:rsidRPr="00277F26" w:rsidRDefault="002F3373" w:rsidP="00CB4A78">
      <w:pPr>
        <w:spacing w:line="276" w:lineRule="auto"/>
        <w:ind w:left="284" w:hanging="284"/>
        <w:jc w:val="both"/>
        <w:rPr>
          <w:rFonts w:ascii="Arial" w:hAnsi="Arial" w:cs="Arial"/>
          <w:sz w:val="22"/>
          <w:szCs w:val="22"/>
        </w:rPr>
      </w:pPr>
      <w:r w:rsidRPr="00277F26">
        <w:rPr>
          <w:rFonts w:ascii="Arial" w:hAnsi="Arial" w:cs="Arial"/>
          <w:b/>
          <w:sz w:val="22"/>
          <w:szCs w:val="22"/>
        </w:rPr>
        <w:t>4.</w:t>
      </w:r>
      <w:r w:rsidR="00CB4A78" w:rsidRPr="00CB4A78">
        <w:rPr>
          <w:rFonts w:ascii="Arial" w:hAnsi="Arial" w:cs="Arial"/>
          <w:sz w:val="22"/>
          <w:szCs w:val="22"/>
        </w:rPr>
        <w:t xml:space="preserve"> </w:t>
      </w:r>
      <w:r w:rsidR="00CB4A78" w:rsidRPr="00277F26">
        <w:rPr>
          <w:rFonts w:ascii="Arial" w:hAnsi="Arial" w:cs="Arial"/>
          <w:sz w:val="22"/>
          <w:szCs w:val="22"/>
        </w:rPr>
        <w:t>Jeżeli Wykonawca ma siedzibę lub miejsce zamieszkania poza granicami Rzeczypospolitej Polskiej:</w:t>
      </w:r>
    </w:p>
    <w:p w14:paraId="093FFBF5" w14:textId="0D40342E" w:rsidR="00CB4A78" w:rsidRPr="00277F26" w:rsidRDefault="00CB4A78" w:rsidP="00CB4A78">
      <w:pPr>
        <w:spacing w:line="276" w:lineRule="auto"/>
        <w:ind w:left="709" w:hanging="283"/>
        <w:jc w:val="both"/>
        <w:rPr>
          <w:rFonts w:ascii="Arial" w:hAnsi="Arial" w:cs="Arial"/>
          <w:sz w:val="22"/>
          <w:szCs w:val="22"/>
        </w:rPr>
      </w:pPr>
      <w:r w:rsidRPr="00277F26">
        <w:rPr>
          <w:rFonts w:ascii="Arial" w:hAnsi="Arial" w:cs="Arial"/>
          <w:sz w:val="22"/>
          <w:szCs w:val="22"/>
        </w:rPr>
        <w:t xml:space="preserve">1) zamiast dokumentów, o których mowa w ust. 3 pkt 3 składa informację </w:t>
      </w:r>
      <w:r w:rsidR="00EF5E36">
        <w:rPr>
          <w:rFonts w:ascii="Arial" w:hAnsi="Arial" w:cs="Arial"/>
          <w:sz w:val="22"/>
          <w:szCs w:val="22"/>
        </w:rPr>
        <w:t xml:space="preserve">        </w:t>
      </w:r>
      <w:r w:rsidR="001D5D3A">
        <w:rPr>
          <w:rFonts w:ascii="Arial" w:hAnsi="Arial" w:cs="Arial"/>
          <w:sz w:val="22"/>
          <w:szCs w:val="22"/>
        </w:rPr>
        <w:t xml:space="preserve">                                </w:t>
      </w:r>
      <w:r w:rsidRPr="00277F26">
        <w:rPr>
          <w:rFonts w:ascii="Arial" w:hAnsi="Arial" w:cs="Arial"/>
          <w:sz w:val="22"/>
          <w:szCs w:val="22"/>
        </w:rPr>
        <w:t xml:space="preserve">z odpowiedniego rejestru, takiego jak rejestr sądowy, albo, w przypadku braku takiego rejestru, inny równoważny dokument wydany przez właściwy organ sądowy lub administracyjny kraju, </w:t>
      </w:r>
      <w:r w:rsidR="00893CB9">
        <w:rPr>
          <w:rFonts w:ascii="Arial" w:hAnsi="Arial" w:cs="Arial"/>
          <w:sz w:val="22"/>
          <w:szCs w:val="22"/>
        </w:rPr>
        <w:t>w</w:t>
      </w:r>
      <w:r w:rsidRPr="00277F26">
        <w:rPr>
          <w:rFonts w:ascii="Arial" w:hAnsi="Arial" w:cs="Arial"/>
          <w:sz w:val="22"/>
          <w:szCs w:val="22"/>
        </w:rPr>
        <w:t xml:space="preserve"> którym Wykonawca ma siedzibę lub miejsce zamieszkania </w:t>
      </w:r>
      <w:bookmarkStart w:id="1" w:name="_Hlk150859659"/>
      <w:r>
        <w:rPr>
          <w:rFonts w:ascii="Arial" w:hAnsi="Arial" w:cs="Arial"/>
          <w:sz w:val="22"/>
          <w:szCs w:val="22"/>
        </w:rPr>
        <w:t>lub miejsce zamieszkania ma osoba, której dotyczy informacja albo dokument</w:t>
      </w:r>
      <w:bookmarkEnd w:id="1"/>
      <w:r>
        <w:rPr>
          <w:rFonts w:ascii="Arial" w:hAnsi="Arial" w:cs="Arial"/>
          <w:sz w:val="22"/>
          <w:szCs w:val="22"/>
        </w:rPr>
        <w:t xml:space="preserve"> </w:t>
      </w:r>
      <w:r w:rsidRPr="00277F26">
        <w:rPr>
          <w:rFonts w:ascii="Arial" w:hAnsi="Arial" w:cs="Arial"/>
          <w:sz w:val="22"/>
          <w:szCs w:val="22"/>
        </w:rPr>
        <w:t>- wystawione nie wcześniej niż 6 miesięcy przed jego złożeniem.</w:t>
      </w:r>
    </w:p>
    <w:p w14:paraId="76B1A398" w14:textId="145A782B" w:rsidR="00CB4A78" w:rsidRPr="00793C8D" w:rsidRDefault="00CB4A78" w:rsidP="00CB4A78">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793C8D">
        <w:rPr>
          <w:rFonts w:ascii="Arial" w:hAnsi="Arial" w:cs="Arial"/>
          <w:sz w:val="22"/>
          <w:szCs w:val="22"/>
        </w:rPr>
        <w:t xml:space="preserve">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w:t>
      </w:r>
      <w:r w:rsidRPr="00793C8D">
        <w:rPr>
          <w:rFonts w:ascii="Arial" w:hAnsi="Arial" w:cs="Arial"/>
          <w:sz w:val="22"/>
          <w:szCs w:val="22"/>
        </w:rPr>
        <w:lastRenderedPageBreak/>
        <w:t>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17DDFAE5" w14:textId="7A576FFA" w:rsidR="002F3373" w:rsidRPr="00277F26" w:rsidRDefault="002F3373" w:rsidP="00CB4A78">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9EED120" w14:textId="484ED302"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w:t>
      </w:r>
      <w:proofErr w:type="spellStart"/>
      <w:r w:rsidRPr="00277F26">
        <w:rPr>
          <w:rFonts w:ascii="Arial" w:hAnsi="Arial" w:cs="Arial"/>
          <w:sz w:val="22"/>
          <w:szCs w:val="22"/>
        </w:rPr>
        <w:t>Pzp</w:t>
      </w:r>
      <w:proofErr w:type="spellEnd"/>
      <w:r w:rsidRPr="00277F26">
        <w:rPr>
          <w:rFonts w:ascii="Arial" w:hAnsi="Arial" w:cs="Arial"/>
          <w:sz w:val="22"/>
          <w:szCs w:val="22"/>
        </w:rPr>
        <w:t xml:space="preserve"> lub niniejszą SWZ do </w:t>
      </w:r>
      <w:r w:rsidR="00E9493F" w:rsidRPr="00277F26">
        <w:rPr>
          <w:rFonts w:ascii="Arial" w:hAnsi="Arial" w:cs="Arial"/>
          <w:sz w:val="22"/>
          <w:szCs w:val="22"/>
        </w:rPr>
        <w:t xml:space="preserve">oświadczeń </w:t>
      </w:r>
      <w:r w:rsidR="00EF5E36">
        <w:rPr>
          <w:rFonts w:ascii="Arial" w:hAnsi="Arial" w:cs="Arial"/>
          <w:sz w:val="22"/>
          <w:szCs w:val="22"/>
        </w:rPr>
        <w:t xml:space="preserve">             </w:t>
      </w:r>
      <w:r w:rsidR="00893CB9">
        <w:rPr>
          <w:rFonts w:ascii="Arial" w:hAnsi="Arial" w:cs="Arial"/>
          <w:sz w:val="22"/>
          <w:szCs w:val="22"/>
        </w:rPr>
        <w:t xml:space="preserve">                           </w:t>
      </w:r>
      <w:r w:rsidR="00E9493F" w:rsidRPr="00277F26">
        <w:rPr>
          <w:rFonts w:ascii="Arial" w:hAnsi="Arial" w:cs="Arial"/>
          <w:sz w:val="22"/>
          <w:szCs w:val="22"/>
        </w:rPr>
        <w:t>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(Dz. U. z 2020 r. poz. 2415; zwanym dalej "</w:t>
      </w:r>
      <w:proofErr w:type="spellStart"/>
      <w:r w:rsidRPr="00277F26">
        <w:rPr>
          <w:rFonts w:ascii="Arial" w:hAnsi="Arial" w:cs="Arial"/>
          <w:sz w:val="22"/>
          <w:szCs w:val="22"/>
        </w:rPr>
        <w:t>r.p.ś.d</w:t>
      </w:r>
      <w:proofErr w:type="spellEnd"/>
      <w:r w:rsidRPr="00277F26">
        <w:rPr>
          <w:rFonts w:ascii="Arial" w:hAnsi="Arial" w:cs="Arial"/>
          <w:sz w:val="22"/>
          <w:szCs w:val="22"/>
        </w:rPr>
        <w:t xml:space="preserve">.") oraz przepisy rozporządzenia Prezesa Rady Ministrów z dnia 30 grudnia 2020 r. </w:t>
      </w:r>
      <w:r w:rsidRPr="00277F26">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w:t>
      </w:r>
      <w:proofErr w:type="spellStart"/>
      <w:r w:rsidRPr="00277F26">
        <w:rPr>
          <w:rFonts w:ascii="Arial" w:hAnsi="Arial" w:cs="Arial"/>
          <w:sz w:val="22"/>
          <w:szCs w:val="22"/>
        </w:rPr>
        <w:t>r.d.e</w:t>
      </w:r>
      <w:proofErr w:type="spellEnd"/>
      <w:r w:rsidRPr="00277F26">
        <w:rPr>
          <w:rFonts w:ascii="Arial" w:hAnsi="Arial" w:cs="Arial"/>
          <w:sz w:val="22"/>
          <w:szCs w:val="22"/>
        </w:rPr>
        <w:t>."</w:t>
      </w:r>
      <w:r w:rsidRPr="00277F26">
        <w:rPr>
          <w:rFonts w:ascii="Arial" w:hAnsi="Arial" w:cs="Arial"/>
          <w:sz w:val="22"/>
          <w:szCs w:val="22"/>
          <w:shd w:val="clear" w:color="auto" w:fill="FFFFFF"/>
        </w:rPr>
        <w:t>).</w:t>
      </w:r>
    </w:p>
    <w:p w14:paraId="19D9795E"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4711BC3A"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E6ED5F0"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4D121BFF" w14:textId="031A90C5"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 xml:space="preserve">SIĘ </w:t>
      </w:r>
      <w:r w:rsidR="00893CB9">
        <w:rPr>
          <w:rFonts w:ascii="Arial" w:hAnsi="Arial" w:cs="Arial"/>
          <w:b/>
          <w:sz w:val="22"/>
          <w:szCs w:val="22"/>
        </w:rPr>
        <w:t xml:space="preserve">      </w:t>
      </w:r>
      <w:r w:rsidR="003437EE">
        <w:rPr>
          <w:rFonts w:ascii="Arial" w:hAnsi="Arial" w:cs="Arial"/>
          <w:b/>
          <w:sz w:val="22"/>
          <w:szCs w:val="22"/>
        </w:rPr>
        <w:t xml:space="preserve">        </w:t>
      </w:r>
      <w:r w:rsidR="00EF5E36">
        <w:rPr>
          <w:rFonts w:ascii="Arial" w:hAnsi="Arial" w:cs="Arial"/>
          <w:b/>
          <w:sz w:val="22"/>
          <w:szCs w:val="22"/>
        </w:rPr>
        <w:t xml:space="preserve">       </w:t>
      </w:r>
      <w:r w:rsidR="003437EE">
        <w:rPr>
          <w:rFonts w:ascii="Arial" w:hAnsi="Arial" w:cs="Arial"/>
          <w:b/>
          <w:sz w:val="22"/>
          <w:szCs w:val="22"/>
        </w:rPr>
        <w:t xml:space="preserve">    </w:t>
      </w:r>
      <w:r w:rsidR="00893CB9">
        <w:rPr>
          <w:rFonts w:ascii="Arial" w:hAnsi="Arial" w:cs="Arial"/>
          <w:b/>
          <w:sz w:val="22"/>
          <w:szCs w:val="22"/>
        </w:rPr>
        <w:t xml:space="preserve">        </w:t>
      </w:r>
      <w:r w:rsidR="00364E1A" w:rsidRPr="00277F26">
        <w:rPr>
          <w:rFonts w:ascii="Arial" w:hAnsi="Arial" w:cs="Arial"/>
          <w:b/>
          <w:sz w:val="22"/>
          <w:szCs w:val="22"/>
        </w:rPr>
        <w:t>O</w:t>
      </w:r>
      <w:r w:rsidRPr="00277F26">
        <w:rPr>
          <w:rFonts w:ascii="Arial" w:hAnsi="Arial" w:cs="Arial"/>
          <w:b/>
          <w:sz w:val="22"/>
          <w:szCs w:val="22"/>
        </w:rPr>
        <w:t xml:space="preserve"> UDZIELENIE ZAMÓWIENIA (SPÓŁKI CYWILNE/ KONSORCJA)</w:t>
      </w:r>
    </w:p>
    <w:p w14:paraId="4AC8EE3C"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19686385" w14:textId="51AC7552"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Wykonawcy mogą wspólnie ubiegać się o udzielenie zamówienia. W takim przypadku Wykonawcy ustanawiają pełnomocnika do reprezentowania ich</w:t>
      </w:r>
      <w:r w:rsidR="003437EE">
        <w:rPr>
          <w:rFonts w:ascii="Arial" w:hAnsi="Arial" w:cs="Arial"/>
          <w:sz w:val="22"/>
          <w:szCs w:val="22"/>
        </w:rPr>
        <w:t xml:space="preserve"> </w:t>
      </w:r>
      <w:r w:rsidRPr="00277F26">
        <w:rPr>
          <w:rFonts w:ascii="Arial" w:hAnsi="Arial" w:cs="Arial"/>
          <w:sz w:val="22"/>
          <w:szCs w:val="22"/>
        </w:rPr>
        <w:t>w postępowaniu albo do reprezentowania 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54BE921F" w14:textId="0074ED37"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 xml:space="preserve">każdy </w:t>
      </w:r>
      <w:r w:rsidR="00EF5E36">
        <w:rPr>
          <w:rFonts w:ascii="Arial" w:hAnsi="Arial" w:cs="Arial"/>
          <w:sz w:val="22"/>
          <w:szCs w:val="22"/>
        </w:rPr>
        <w:t xml:space="preserve">              </w:t>
      </w:r>
      <w:r w:rsidR="000D4E99" w:rsidRPr="00277F26">
        <w:rPr>
          <w:rFonts w:ascii="Arial" w:hAnsi="Arial" w:cs="Arial"/>
          <w:sz w:val="22"/>
          <w:szCs w:val="22"/>
        </w:rPr>
        <w:t>z</w:t>
      </w:r>
      <w:r w:rsidRPr="00277F26">
        <w:rPr>
          <w:rFonts w:ascii="Arial" w:hAnsi="Arial" w:cs="Arial"/>
          <w:sz w:val="22"/>
          <w:szCs w:val="22"/>
        </w:rPr>
        <w:t xml:space="preserve"> Wykonawców wykazuje spełnianie warunków udziału w postępowaniu oraz brak podstaw do wykluczenia.</w:t>
      </w:r>
    </w:p>
    <w:p w14:paraId="2DF8A0EE" w14:textId="05ED05A8" w:rsidR="002F3373" w:rsidRDefault="002F3373" w:rsidP="002F3373">
      <w:pPr>
        <w:spacing w:line="276" w:lineRule="auto"/>
        <w:ind w:left="284" w:hanging="284"/>
        <w:contextualSpacing/>
        <w:jc w:val="both"/>
        <w:rPr>
          <w:rFonts w:ascii="Arial" w:hAnsi="Arial" w:cs="Arial"/>
          <w:sz w:val="22"/>
          <w:szCs w:val="22"/>
        </w:rPr>
      </w:pPr>
      <w:bookmarkStart w:id="2"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Oświadczenia i dokumenty potwierdzające brak podstaw do wykluczenia</w:t>
      </w:r>
      <w:r w:rsidR="00EF5E36">
        <w:rPr>
          <w:rFonts w:ascii="Arial" w:hAnsi="Arial" w:cs="Arial"/>
          <w:sz w:val="22"/>
          <w:szCs w:val="22"/>
        </w:rPr>
        <w:t xml:space="preserve"> z</w:t>
      </w:r>
      <w:r w:rsidRPr="00277F26">
        <w:rPr>
          <w:rFonts w:ascii="Arial" w:hAnsi="Arial" w:cs="Arial"/>
          <w:sz w:val="22"/>
          <w:szCs w:val="22"/>
        </w:rPr>
        <w:t xml:space="preserve"> </w:t>
      </w:r>
      <w:r w:rsidR="000D4E99" w:rsidRPr="00277F26">
        <w:rPr>
          <w:rFonts w:ascii="Arial" w:hAnsi="Arial" w:cs="Arial"/>
          <w:sz w:val="22"/>
          <w:szCs w:val="22"/>
        </w:rPr>
        <w:t xml:space="preserve">postępowania, </w:t>
      </w:r>
      <w:r w:rsidR="00EF5E3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364292FE" w14:textId="04F8C325" w:rsidR="00871FDF" w:rsidRDefault="00871FDF" w:rsidP="00871FDF">
      <w:pPr>
        <w:spacing w:line="276" w:lineRule="auto"/>
        <w:ind w:left="284" w:hanging="284"/>
        <w:contextualSpacing/>
        <w:jc w:val="both"/>
        <w:rPr>
          <w:rFonts w:ascii="Arial" w:hAnsi="Arial" w:cs="Arial"/>
          <w:sz w:val="22"/>
          <w:szCs w:val="22"/>
          <w:shd w:val="clear" w:color="auto" w:fill="FFFFFF"/>
        </w:rPr>
      </w:pPr>
      <w:r>
        <w:rPr>
          <w:rFonts w:ascii="Arial" w:hAnsi="Arial" w:cs="Arial"/>
          <w:b/>
          <w:sz w:val="22"/>
          <w:szCs w:val="22"/>
        </w:rPr>
        <w:t>4.</w:t>
      </w:r>
      <w:r>
        <w:rPr>
          <w:rFonts w:ascii="Arial" w:hAnsi="Arial" w:cs="Arial"/>
          <w:sz w:val="22"/>
          <w:szCs w:val="22"/>
        </w:rPr>
        <w:t xml:space="preserve"> </w:t>
      </w:r>
      <w:r w:rsidRPr="00114F6B">
        <w:rPr>
          <w:rFonts w:ascii="Arial" w:hAnsi="Arial" w:cs="Arial"/>
          <w:sz w:val="22"/>
          <w:szCs w:val="22"/>
          <w:shd w:val="clear" w:color="auto" w:fill="FFFFFF"/>
        </w:rPr>
        <w:t xml:space="preserve">Wykonawcy wspólnie ubiegający się o udzielenie zamówienia wskazują w formularzu oferty, które </w:t>
      </w:r>
      <w:r>
        <w:rPr>
          <w:rFonts w:ascii="Arial" w:hAnsi="Arial" w:cs="Arial"/>
          <w:sz w:val="22"/>
          <w:szCs w:val="22"/>
          <w:shd w:val="clear" w:color="auto" w:fill="FFFFFF"/>
        </w:rPr>
        <w:t>usługi</w:t>
      </w:r>
      <w:r w:rsidRPr="00114F6B">
        <w:rPr>
          <w:rFonts w:ascii="Arial" w:hAnsi="Arial" w:cs="Arial"/>
          <w:sz w:val="22"/>
          <w:szCs w:val="22"/>
          <w:shd w:val="clear" w:color="auto" w:fill="FFFFFF"/>
        </w:rPr>
        <w:t xml:space="preserve"> wykonają poszczególni Wykonawcy.</w:t>
      </w:r>
    </w:p>
    <w:p w14:paraId="330DED85"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lastRenderedPageBreak/>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385DD997"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03713A45"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29D5165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EC63CE6"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461B4016"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w:t>
      </w:r>
      <w:proofErr w:type="spellStart"/>
      <w:r w:rsidR="00845C68" w:rsidRPr="00277F26">
        <w:rPr>
          <w:rFonts w:cs="Arial"/>
          <w:sz w:val="22"/>
          <w:szCs w:val="22"/>
          <w:shd w:val="clear" w:color="auto" w:fill="FFFFFF"/>
        </w:rPr>
        <w:t>Pzp</w:t>
      </w:r>
      <w:proofErr w:type="spellEnd"/>
      <w:r w:rsidRPr="00277F26">
        <w:rPr>
          <w:rFonts w:cs="Arial"/>
          <w:sz w:val="22"/>
          <w:szCs w:val="22"/>
          <w:shd w:val="clear" w:color="auto" w:fill="FFFFFF"/>
        </w:rPr>
        <w:t>, podmiotowych środków dowodowych, innych dokumentów lub oświadczeń składanych w postępowaniu;</w:t>
      </w:r>
    </w:p>
    <w:p w14:paraId="1E7661A3"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w:t>
      </w:r>
      <w:proofErr w:type="spellStart"/>
      <w:r w:rsidR="00845C68" w:rsidRPr="00277F26">
        <w:rPr>
          <w:rFonts w:cs="Arial"/>
          <w:sz w:val="22"/>
          <w:szCs w:val="22"/>
          <w:shd w:val="clear" w:color="auto" w:fill="FFFFFF"/>
        </w:rPr>
        <w:t>Pzp</w:t>
      </w:r>
      <w:proofErr w:type="spellEnd"/>
      <w:r w:rsidR="00845C68" w:rsidRPr="00277F26">
        <w:rPr>
          <w:rFonts w:cs="Arial"/>
          <w:sz w:val="22"/>
          <w:szCs w:val="22"/>
          <w:shd w:val="clear" w:color="auto" w:fill="FFFFFF"/>
        </w:rPr>
        <w:t xml:space="preserve"> </w:t>
      </w:r>
      <w:r w:rsidRPr="00277F26">
        <w:rPr>
          <w:rFonts w:cs="Arial"/>
          <w:sz w:val="22"/>
          <w:szCs w:val="22"/>
          <w:shd w:val="clear" w:color="auto" w:fill="FFFFFF"/>
        </w:rPr>
        <w:t>lub złożonych podmiotowych środków dowodowych lub innych dokumentów lub oświadczeń składanych w postępowaniu;</w:t>
      </w:r>
    </w:p>
    <w:p w14:paraId="3E8C75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2D7C983D"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1FE9156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4BE707EE"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7928046F"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F3F0166"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7F256F42" w14:textId="24C0D7E8"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A2A2293" w14:textId="3EDB4DCF"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1D5D3A">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1D7D34F3" w14:textId="46C0F862"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765160E"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stały dostęp do sieci Internet o gwarantowanej przepustowości nie mniejszej niż 512 </w:t>
      </w:r>
      <w:proofErr w:type="spellStart"/>
      <w:r w:rsidRPr="00277F26">
        <w:rPr>
          <w:rFonts w:ascii="Arial" w:hAnsi="Arial" w:cs="Arial"/>
          <w:color w:val="000000"/>
          <w:sz w:val="22"/>
          <w:szCs w:val="22"/>
        </w:rPr>
        <w:t>kb</w:t>
      </w:r>
      <w:proofErr w:type="spellEnd"/>
      <w:r w:rsidRPr="00277F26">
        <w:rPr>
          <w:rFonts w:ascii="Arial" w:hAnsi="Arial" w:cs="Arial"/>
          <w:color w:val="000000"/>
          <w:sz w:val="22"/>
          <w:szCs w:val="22"/>
        </w:rPr>
        <w:t>/s,</w:t>
      </w:r>
    </w:p>
    <w:p w14:paraId="2C0C17B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6F782C7"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lastRenderedPageBreak/>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4060F35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62636143"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w:t>
      </w:r>
      <w:proofErr w:type="spellStart"/>
      <w:r w:rsidRPr="00277F26">
        <w:rPr>
          <w:rFonts w:ascii="Arial" w:hAnsi="Arial" w:cs="Arial"/>
          <w:color w:val="000000"/>
          <w:sz w:val="22"/>
          <w:szCs w:val="22"/>
        </w:rPr>
        <w:t>Acrobat</w:t>
      </w:r>
      <w:proofErr w:type="spellEnd"/>
      <w:r w:rsidRPr="00277F26">
        <w:rPr>
          <w:rFonts w:ascii="Arial" w:hAnsi="Arial" w:cs="Arial"/>
          <w:color w:val="000000"/>
          <w:sz w:val="22"/>
          <w:szCs w:val="22"/>
        </w:rPr>
        <w:t xml:space="preserve">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19972454"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56596DF3" w14:textId="0A121155"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w:t>
      </w:r>
      <w:proofErr w:type="spellStart"/>
      <w:r w:rsidRPr="00277F26">
        <w:rPr>
          <w:rFonts w:ascii="Arial" w:hAnsi="Arial" w:cs="Arial"/>
          <w:color w:val="000000"/>
          <w:sz w:val="22"/>
          <w:szCs w:val="22"/>
        </w:rPr>
        <w:t>hh:mm:ss</w:t>
      </w:r>
      <w:proofErr w:type="spellEnd"/>
      <w:r w:rsidRPr="00277F26">
        <w:rPr>
          <w:rFonts w:ascii="Arial" w:hAnsi="Arial" w:cs="Arial"/>
          <w:color w:val="000000"/>
          <w:sz w:val="22"/>
          <w:szCs w:val="22"/>
        </w:rPr>
        <w:t xml:space="preserve">) generowany wg. czasu lokalnego serwera synchronizowanego </w:t>
      </w:r>
      <w:r w:rsidR="00EF5E36">
        <w:rPr>
          <w:rFonts w:ascii="Arial" w:hAnsi="Arial" w:cs="Arial"/>
          <w:color w:val="000000"/>
          <w:sz w:val="22"/>
          <w:szCs w:val="22"/>
        </w:rPr>
        <w:t xml:space="preserve">                   </w:t>
      </w:r>
      <w:r w:rsidRPr="00277F26">
        <w:rPr>
          <w:rFonts w:ascii="Arial" w:hAnsi="Arial" w:cs="Arial"/>
          <w:color w:val="000000"/>
          <w:sz w:val="22"/>
          <w:szCs w:val="22"/>
        </w:rPr>
        <w:t>z zegarem Głównego Urzędu Miar.</w:t>
      </w:r>
    </w:p>
    <w:p w14:paraId="3FDBEF6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737BFA03"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76333CBF"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26AE6EBD" w14:textId="3762ACE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EF5E3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 xml:space="preserve">uwagę </w:t>
      </w:r>
      <w:r w:rsidR="00EF5E36">
        <w:rPr>
          <w:rFonts w:ascii="Arial" w:hAnsi="Arial" w:cs="Arial"/>
          <w:color w:val="000000"/>
          <w:sz w:val="22"/>
          <w:szCs w:val="22"/>
        </w:rPr>
        <w:t xml:space="preserve">                               </w:t>
      </w:r>
      <w:r w:rsidR="00364E1A" w:rsidRPr="00277F26">
        <w:rPr>
          <w:rFonts w:ascii="Arial" w:hAnsi="Arial" w:cs="Arial"/>
          <w:color w:val="000000"/>
          <w:sz w:val="22"/>
          <w:szCs w:val="22"/>
        </w:rPr>
        <w:t>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 xml:space="preserve">stawy </w:t>
      </w:r>
      <w:proofErr w:type="spellStart"/>
      <w:r w:rsidRPr="00277F26">
        <w:rPr>
          <w:rFonts w:ascii="Arial" w:hAnsi="Arial" w:cs="Arial"/>
          <w:color w:val="000000"/>
          <w:sz w:val="22"/>
          <w:szCs w:val="22"/>
        </w:rPr>
        <w:t>P</w:t>
      </w:r>
      <w:r w:rsidR="00845C68" w:rsidRPr="00277F26">
        <w:rPr>
          <w:rFonts w:ascii="Arial" w:hAnsi="Arial" w:cs="Arial"/>
          <w:color w:val="000000"/>
          <w:sz w:val="22"/>
          <w:szCs w:val="22"/>
        </w:rPr>
        <w:t>zp</w:t>
      </w:r>
      <w:proofErr w:type="spellEnd"/>
      <w:r w:rsidRPr="00277F26">
        <w:rPr>
          <w:rFonts w:ascii="Arial" w:hAnsi="Arial" w:cs="Arial"/>
          <w:color w:val="000000"/>
          <w:sz w:val="22"/>
          <w:szCs w:val="22"/>
        </w:rPr>
        <w:t>.</w:t>
      </w:r>
    </w:p>
    <w:p w14:paraId="0CDB0C2D" w14:textId="5376EBAC"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EF5E36">
        <w:rPr>
          <w:rFonts w:ascii="Arial" w:hAnsi="Arial" w:cs="Arial"/>
          <w:color w:val="000000"/>
          <w:sz w:val="22"/>
          <w:szCs w:val="22"/>
        </w:rPr>
        <w:t xml:space="preserve">        </w:t>
      </w:r>
      <w:r w:rsidR="001D5D3A">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A6EC0B6" w14:textId="5B9B030D"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 xml:space="preserve">r. </w:t>
      </w:r>
      <w:r w:rsidR="0071460A">
        <w:rPr>
          <w:rFonts w:ascii="Arial" w:hAnsi="Arial" w:cs="Arial"/>
          <w:color w:val="000000"/>
          <w:sz w:val="22"/>
          <w:szCs w:val="22"/>
        </w:rPr>
        <w:t xml:space="preserve"> </w:t>
      </w:r>
      <w:r w:rsidR="00EF5E36">
        <w:rPr>
          <w:rFonts w:ascii="Arial" w:hAnsi="Arial" w:cs="Arial"/>
          <w:color w:val="000000"/>
          <w:sz w:val="22"/>
          <w:szCs w:val="22"/>
        </w:rPr>
        <w:t xml:space="preserve">        </w:t>
      </w:r>
      <w:r w:rsidR="0071460A">
        <w:rPr>
          <w:rFonts w:ascii="Arial" w:hAnsi="Arial" w:cs="Arial"/>
          <w:color w:val="000000"/>
          <w:sz w:val="22"/>
          <w:szCs w:val="22"/>
        </w:rPr>
        <w:t xml:space="preserve">                 </w:t>
      </w:r>
      <w:r w:rsidR="00364E1A" w:rsidRPr="00277F26">
        <w:rPr>
          <w:rFonts w:ascii="Arial" w:hAnsi="Arial" w:cs="Arial"/>
          <w:color w:val="000000"/>
          <w:sz w:val="22"/>
          <w:szCs w:val="22"/>
        </w:rPr>
        <w:t>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w:t>
      </w:r>
      <w:r w:rsidR="0071460A">
        <w:rPr>
          <w:rFonts w:ascii="Arial" w:hAnsi="Arial" w:cs="Arial"/>
          <w:color w:val="000000"/>
          <w:sz w:val="22"/>
          <w:szCs w:val="22"/>
        </w:rPr>
        <w:t xml:space="preserve"> </w:t>
      </w:r>
      <w:r w:rsidR="00EF5E36">
        <w:rPr>
          <w:rFonts w:ascii="Arial" w:hAnsi="Arial" w:cs="Arial"/>
          <w:color w:val="000000"/>
          <w:sz w:val="22"/>
          <w:szCs w:val="22"/>
        </w:rPr>
        <w:t xml:space="preserve">          </w:t>
      </w:r>
      <w:r w:rsidR="0071460A">
        <w:rPr>
          <w:rFonts w:ascii="Arial" w:hAnsi="Arial" w:cs="Arial"/>
          <w:color w:val="000000"/>
          <w:sz w:val="22"/>
          <w:szCs w:val="22"/>
        </w:rPr>
        <w:t xml:space="preserve">        </w:t>
      </w:r>
      <w:r w:rsidRPr="00277F26">
        <w:rPr>
          <w:rFonts w:ascii="Arial" w:hAnsi="Arial" w:cs="Arial"/>
          <w:color w:val="000000"/>
          <w:sz w:val="22"/>
          <w:szCs w:val="22"/>
        </w:rPr>
        <w:t xml:space="preserve">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15E3DFF6" w14:textId="77777777"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w:t>
      </w:r>
      <w:proofErr w:type="spellStart"/>
      <w:r w:rsidRPr="00277F26">
        <w:rPr>
          <w:rFonts w:ascii="Arial" w:hAnsi="Arial" w:cs="Arial"/>
          <w:color w:val="000000"/>
          <w:sz w:val="22"/>
          <w:szCs w:val="22"/>
        </w:rPr>
        <w:t>doc</w:t>
      </w:r>
      <w:proofErr w:type="spellEnd"/>
      <w:r w:rsidRPr="00277F26">
        <w:rPr>
          <w:rFonts w:ascii="Arial" w:hAnsi="Arial" w:cs="Arial"/>
          <w:color w:val="000000"/>
          <w:sz w:val="22"/>
          <w:szCs w:val="22"/>
        </w:rPr>
        <w:t xml:space="preserve"> .xls .jpg (.</w:t>
      </w:r>
      <w:proofErr w:type="spellStart"/>
      <w:r w:rsidRPr="00277F26">
        <w:rPr>
          <w:rFonts w:ascii="Arial" w:hAnsi="Arial" w:cs="Arial"/>
          <w:color w:val="000000"/>
          <w:sz w:val="22"/>
          <w:szCs w:val="22"/>
        </w:rPr>
        <w:t>jpeg</w:t>
      </w:r>
      <w:proofErr w:type="spellEnd"/>
      <w:r w:rsidRPr="00277F26">
        <w:rPr>
          <w:rFonts w:ascii="Arial" w:hAnsi="Arial" w:cs="Arial"/>
          <w:color w:val="000000"/>
          <w:sz w:val="22"/>
          <w:szCs w:val="22"/>
        </w:rPr>
        <w:t>)</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62138BAD" w14:textId="4FEB0B3D"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W celu ewentualnej kompresji danych Zamawiający rekomenduje wykorzystanie jednego z formatów:</w:t>
      </w:r>
    </w:p>
    <w:p w14:paraId="22E2453D"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5D870362"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1F99B8B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proofErr w:type="spellStart"/>
      <w:r w:rsidRPr="00277F26">
        <w:rPr>
          <w:rFonts w:ascii="Arial" w:hAnsi="Arial" w:cs="Arial"/>
          <w:color w:val="000000"/>
          <w:sz w:val="22"/>
          <w:szCs w:val="22"/>
        </w:rPr>
        <w:t>rar</w:t>
      </w:r>
      <w:proofErr w:type="spellEnd"/>
      <w:r w:rsidRPr="00277F26">
        <w:rPr>
          <w:rFonts w:ascii="Arial" w:hAnsi="Arial" w:cs="Arial"/>
          <w:color w:val="000000"/>
          <w:sz w:val="22"/>
          <w:szCs w:val="22"/>
        </w:rPr>
        <w:t xml:space="preserve"> .gif .</w:t>
      </w:r>
      <w:proofErr w:type="spellStart"/>
      <w:r w:rsidRPr="00277F26">
        <w:rPr>
          <w:rFonts w:ascii="Arial" w:hAnsi="Arial" w:cs="Arial"/>
          <w:color w:val="000000"/>
          <w:sz w:val="22"/>
          <w:szCs w:val="22"/>
        </w:rPr>
        <w:t>bmp</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numbers</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pages</w:t>
      </w:r>
      <w:proofErr w:type="spellEnd"/>
      <w:r w:rsidRPr="00277F26">
        <w:rPr>
          <w:rFonts w:ascii="Arial" w:hAnsi="Arial" w:cs="Arial"/>
          <w:color w:val="000000"/>
          <w:sz w:val="22"/>
          <w:szCs w:val="22"/>
        </w:rPr>
        <w:t xml:space="preserve">.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675036D2" w14:textId="2BC24041"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EF5E36">
        <w:rPr>
          <w:rFonts w:ascii="Arial" w:hAnsi="Arial" w:cs="Arial"/>
          <w:color w:val="000000"/>
          <w:sz w:val="22"/>
          <w:szCs w:val="22"/>
        </w:rPr>
        <w:t xml:space="preserve">                  </w:t>
      </w:r>
      <w:r w:rsidRPr="00277F26">
        <w:rPr>
          <w:rFonts w:ascii="Arial" w:hAnsi="Arial" w:cs="Arial"/>
          <w:color w:val="000000"/>
          <w:sz w:val="22"/>
          <w:szCs w:val="22"/>
        </w:rPr>
        <w:t xml:space="preserve">w aplikacji </w:t>
      </w:r>
      <w:proofErr w:type="spellStart"/>
      <w:r w:rsidRPr="00277F26">
        <w:rPr>
          <w:rFonts w:ascii="Arial" w:hAnsi="Arial" w:cs="Arial"/>
          <w:color w:val="000000"/>
          <w:sz w:val="22"/>
          <w:szCs w:val="22"/>
        </w:rPr>
        <w:t>eDoApp</w:t>
      </w:r>
      <w:proofErr w:type="spellEnd"/>
      <w:r w:rsidRPr="00277F26">
        <w:rPr>
          <w:rFonts w:ascii="Arial" w:hAnsi="Arial" w:cs="Arial"/>
          <w:color w:val="000000"/>
          <w:sz w:val="22"/>
          <w:szCs w:val="22"/>
        </w:rPr>
        <w:t xml:space="preserve"> służącej do składania podpisu osobistego, który wynosi max 5MB.</w:t>
      </w:r>
    </w:p>
    <w:p w14:paraId="0B53F72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 xml:space="preserve">pdf i opatrzenie ich podpisem kwalifikowanym </w:t>
      </w:r>
      <w:proofErr w:type="spellStart"/>
      <w:r w:rsidRPr="00277F26">
        <w:rPr>
          <w:rFonts w:ascii="Arial" w:hAnsi="Arial" w:cs="Arial"/>
          <w:color w:val="000000"/>
          <w:sz w:val="22"/>
          <w:szCs w:val="22"/>
        </w:rPr>
        <w:t>PAdES</w:t>
      </w:r>
      <w:proofErr w:type="spellEnd"/>
      <w:r w:rsidRPr="00277F26">
        <w:rPr>
          <w:rFonts w:ascii="Arial" w:hAnsi="Arial" w:cs="Arial"/>
          <w:color w:val="000000"/>
          <w:sz w:val="22"/>
          <w:szCs w:val="22"/>
        </w:rPr>
        <w:t>. </w:t>
      </w:r>
    </w:p>
    <w:p w14:paraId="2F3E2781" w14:textId="101A8BD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w:t>
      </w:r>
      <w:proofErr w:type="spellStart"/>
      <w:r w:rsidRPr="00277F26">
        <w:rPr>
          <w:rFonts w:ascii="Arial" w:hAnsi="Arial" w:cs="Arial"/>
          <w:color w:val="000000"/>
          <w:sz w:val="22"/>
          <w:szCs w:val="22"/>
        </w:rPr>
        <w:t>XAdES</w:t>
      </w:r>
      <w:proofErr w:type="spellEnd"/>
      <w:r w:rsidRPr="00277F26">
        <w:rPr>
          <w:rFonts w:ascii="Arial" w:hAnsi="Arial" w:cs="Arial"/>
          <w:color w:val="000000"/>
          <w:sz w:val="22"/>
          <w:szCs w:val="22"/>
        </w:rPr>
        <w:t xml:space="preserve">.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E7E5581" w14:textId="723BA943"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3437EE">
        <w:rPr>
          <w:rFonts w:ascii="Arial" w:hAnsi="Arial" w:cs="Arial"/>
          <w:color w:val="000000"/>
          <w:sz w:val="22"/>
          <w:szCs w:val="22"/>
        </w:rPr>
        <w:t xml:space="preserve"> </w:t>
      </w:r>
      <w:r w:rsidR="00EF5E36">
        <w:rPr>
          <w:rFonts w:ascii="Arial" w:hAnsi="Arial" w:cs="Arial"/>
          <w:color w:val="000000"/>
          <w:sz w:val="22"/>
          <w:szCs w:val="22"/>
        </w:rPr>
        <w:t xml:space="preserve">                         </w:t>
      </w:r>
      <w:r w:rsidR="003437EE">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4FA3274E"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27B57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lastRenderedPageBreak/>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2B69D081"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1570ADC5" w14:textId="7D1CABF6"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FC5ACF">
        <w:rPr>
          <w:rFonts w:ascii="Arial" w:hAnsi="Arial" w:cs="Arial"/>
          <w:color w:val="000000"/>
          <w:sz w:val="22"/>
          <w:szCs w:val="22"/>
        </w:rPr>
        <w:t xml:space="preserve"> </w:t>
      </w:r>
      <w:r w:rsidR="0071460A">
        <w:rPr>
          <w:rFonts w:ascii="Arial" w:hAnsi="Arial" w:cs="Arial"/>
          <w:color w:val="000000"/>
          <w:sz w:val="22"/>
          <w:szCs w:val="22"/>
        </w:rPr>
        <w:t xml:space="preserve"> </w:t>
      </w:r>
      <w:r w:rsidR="00EF5E36">
        <w:rPr>
          <w:rFonts w:ascii="Arial" w:hAnsi="Arial" w:cs="Arial"/>
          <w:color w:val="000000"/>
          <w:sz w:val="22"/>
          <w:szCs w:val="22"/>
        </w:rPr>
        <w:t xml:space="preserve">         </w:t>
      </w:r>
      <w:r w:rsidR="0071460A">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1EC72E4B"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5A47B0E9"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0B5AC74B"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349C4A42"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plików,</w:t>
      </w:r>
      <w:r w:rsidR="00FC5ACF">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6AD9A0C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39FA44EB"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5132B5A0" w14:textId="77777777"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216E9531"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2A5E3904" w14:textId="77777777"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7BBE1B7A" w14:textId="1CCDDA4A" w:rsidR="00871FDF" w:rsidRPr="00114F6B" w:rsidRDefault="002F3373" w:rsidP="00871FDF">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r w:rsidR="00871FDF">
        <w:rPr>
          <w:rFonts w:ascii="Arial" w:hAnsi="Arial" w:cs="Arial"/>
          <w:sz w:val="22"/>
          <w:szCs w:val="22"/>
        </w:rPr>
        <w:t xml:space="preserve"> </w:t>
      </w:r>
      <w:r w:rsidR="00206D5D">
        <w:rPr>
          <w:rFonts w:ascii="Arial" w:hAnsi="Arial" w:cs="Arial"/>
          <w:sz w:val="22"/>
          <w:szCs w:val="22"/>
        </w:rPr>
        <w:t xml:space="preserve">Kierownik </w:t>
      </w:r>
      <w:r w:rsidR="003B01C5">
        <w:rPr>
          <w:rFonts w:ascii="Arial" w:hAnsi="Arial" w:cs="Arial"/>
          <w:sz w:val="22"/>
          <w:szCs w:val="22"/>
        </w:rPr>
        <w:t>Sekcji Aparatury i Sprzętu Medycznego –</w:t>
      </w:r>
      <w:r w:rsidR="00206D5D">
        <w:rPr>
          <w:rFonts w:ascii="Arial" w:hAnsi="Arial" w:cs="Arial"/>
          <w:sz w:val="22"/>
          <w:szCs w:val="22"/>
        </w:rPr>
        <w:t xml:space="preserve"> </w:t>
      </w:r>
      <w:r w:rsidR="003B01C5">
        <w:rPr>
          <w:rFonts w:ascii="Arial" w:hAnsi="Arial" w:cs="Arial"/>
          <w:sz w:val="22"/>
          <w:szCs w:val="22"/>
        </w:rPr>
        <w:t>Agnieszka Więckowska</w:t>
      </w:r>
      <w:r w:rsidR="00871FDF">
        <w:rPr>
          <w:rFonts w:ascii="Arial" w:hAnsi="Arial" w:cs="Arial"/>
          <w:sz w:val="22"/>
          <w:szCs w:val="22"/>
        </w:rPr>
        <w:t>,</w:t>
      </w:r>
      <w:r w:rsidR="00871FDF" w:rsidRPr="00114F6B">
        <w:rPr>
          <w:rFonts w:ascii="Arial" w:hAnsi="Arial" w:cs="Arial"/>
          <w:sz w:val="22"/>
          <w:szCs w:val="22"/>
        </w:rPr>
        <w:t xml:space="preserve"> tel. 61/88 50</w:t>
      </w:r>
      <w:r w:rsidR="00871FDF">
        <w:rPr>
          <w:rFonts w:ascii="Arial" w:hAnsi="Arial" w:cs="Arial"/>
          <w:sz w:val="22"/>
          <w:szCs w:val="22"/>
        </w:rPr>
        <w:t> </w:t>
      </w:r>
      <w:r w:rsidR="003B01C5">
        <w:rPr>
          <w:rFonts w:ascii="Arial" w:hAnsi="Arial" w:cs="Arial"/>
          <w:sz w:val="22"/>
          <w:szCs w:val="22"/>
        </w:rPr>
        <w:t>707</w:t>
      </w:r>
      <w:r w:rsidR="00871FDF">
        <w:rPr>
          <w:rFonts w:ascii="Arial" w:hAnsi="Arial" w:cs="Arial"/>
          <w:sz w:val="22"/>
          <w:szCs w:val="22"/>
        </w:rPr>
        <w:t xml:space="preserve">, adres e-mail: </w:t>
      </w:r>
      <w:hyperlink r:id="rId27" w:history="1">
        <w:r w:rsidR="003B01C5" w:rsidRPr="00B9545A">
          <w:rPr>
            <w:rStyle w:val="Hipercze"/>
            <w:rFonts w:ascii="Arial" w:hAnsi="Arial" w:cs="Arial"/>
            <w:sz w:val="22"/>
            <w:szCs w:val="22"/>
          </w:rPr>
          <w:t>agnieszka.wieckowska@wco.pl</w:t>
        </w:r>
      </w:hyperlink>
      <w:r w:rsidR="00871FDF">
        <w:rPr>
          <w:rFonts w:ascii="Arial" w:hAnsi="Arial" w:cs="Arial"/>
          <w:sz w:val="22"/>
          <w:szCs w:val="22"/>
        </w:rPr>
        <w:t xml:space="preserve"> </w:t>
      </w:r>
    </w:p>
    <w:p w14:paraId="47310D08" w14:textId="77777777"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 xml:space="preserve">Sprawy proceduralne – Dział zamówień publicznych i zaopatrzenia – Sylwia </w:t>
      </w:r>
      <w:proofErr w:type="spellStart"/>
      <w:r w:rsidRPr="00277F26">
        <w:rPr>
          <w:rFonts w:ascii="Arial" w:hAnsi="Arial" w:cs="Arial"/>
          <w:sz w:val="22"/>
          <w:szCs w:val="22"/>
        </w:rPr>
        <w:t>Krzywiak</w:t>
      </w:r>
      <w:proofErr w:type="spellEnd"/>
      <w:r w:rsidRPr="00277F26">
        <w:rPr>
          <w:rFonts w:ascii="Arial" w:hAnsi="Arial" w:cs="Arial"/>
          <w:sz w:val="22"/>
          <w:szCs w:val="22"/>
        </w:rPr>
        <w:t>,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28"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2"/>
    </w:p>
    <w:p w14:paraId="3FCDD388"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5638EA43" w14:textId="0552F0DE"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422FBF">
        <w:rPr>
          <w:rFonts w:ascii="Arial" w:hAnsi="Arial" w:cs="Arial"/>
          <w:sz w:val="22"/>
          <w:szCs w:val="22"/>
          <w:u w:val="single"/>
        </w:rPr>
        <w:t>04.08.</w:t>
      </w:r>
      <w:r w:rsidR="00535784">
        <w:rPr>
          <w:rFonts w:ascii="Arial" w:hAnsi="Arial" w:cs="Arial"/>
          <w:sz w:val="22"/>
          <w:szCs w:val="22"/>
          <w:u w:val="single"/>
        </w:rPr>
        <w:t xml:space="preserve">2025 </w:t>
      </w:r>
      <w:r w:rsidR="00447A1C">
        <w:rPr>
          <w:rFonts w:ascii="Arial" w:hAnsi="Arial" w:cs="Arial"/>
          <w:sz w:val="22"/>
          <w:szCs w:val="22"/>
          <w:u w:val="single"/>
        </w:rPr>
        <w:t>r.</w:t>
      </w:r>
      <w:r w:rsidR="0086639C">
        <w:rPr>
          <w:rFonts w:ascii="Arial" w:hAnsi="Arial" w:cs="Arial"/>
          <w:sz w:val="22"/>
          <w:szCs w:val="22"/>
          <w:u w:val="single"/>
        </w:rPr>
        <w:t xml:space="preserve">                     </w:t>
      </w:r>
      <w:r w:rsidR="00271BEB">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607FEEB8" w14:textId="0B919185"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3437EE">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 xml:space="preserve">oświadczenia </w:t>
      </w:r>
      <w:r w:rsidR="00EF5E36">
        <w:rPr>
          <w:rFonts w:ascii="Arial" w:hAnsi="Arial" w:cs="Arial"/>
          <w:sz w:val="22"/>
          <w:szCs w:val="22"/>
        </w:rPr>
        <w:t xml:space="preserve">                            </w:t>
      </w:r>
      <w:r w:rsidR="00364E1A" w:rsidRPr="00277F26">
        <w:rPr>
          <w:rFonts w:ascii="Arial" w:hAnsi="Arial" w:cs="Arial"/>
          <w:sz w:val="22"/>
          <w:szCs w:val="22"/>
        </w:rPr>
        <w:t>o</w:t>
      </w:r>
      <w:r w:rsidRPr="00277F26">
        <w:rPr>
          <w:rFonts w:ascii="Arial" w:hAnsi="Arial" w:cs="Arial"/>
          <w:sz w:val="22"/>
          <w:szCs w:val="22"/>
        </w:rPr>
        <w:t xml:space="preserve"> wyrażeniu zgody na przedłużenie terminu związania ofertą.</w:t>
      </w:r>
    </w:p>
    <w:p w14:paraId="26F5F5A4"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44DD6487"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7C66619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277F26">
        <w:rPr>
          <w:rFonts w:ascii="Arial" w:hAnsi="Arial" w:cs="Arial"/>
          <w:b/>
          <w:bCs/>
          <w:sz w:val="22"/>
          <w:szCs w:val="22"/>
        </w:rPr>
        <w:lastRenderedPageBreak/>
        <w:t>XIX.</w:t>
      </w:r>
      <w:r w:rsidRPr="00277F26">
        <w:rPr>
          <w:rFonts w:ascii="Arial" w:hAnsi="Arial" w:cs="Arial"/>
          <w:b/>
          <w:bCs/>
          <w:sz w:val="22"/>
          <w:szCs w:val="22"/>
        </w:rPr>
        <w:tab/>
        <w:t>OPIS SPOSOBU PRZYGOTOWANIA OFERT</w:t>
      </w:r>
      <w:bookmarkEnd w:id="3"/>
      <w:r w:rsidRPr="00277F26">
        <w:rPr>
          <w:rFonts w:ascii="Arial" w:hAnsi="Arial" w:cs="Arial"/>
          <w:b/>
          <w:bCs/>
          <w:sz w:val="22"/>
          <w:szCs w:val="22"/>
        </w:rPr>
        <w:t xml:space="preserve"> ORAZ WYMAGANIA FORMALNE DOTYCZĄCE SKŁADANYCH OŚWIADCZEŃ I DOKUMENTÓW</w:t>
      </w:r>
    </w:p>
    <w:p w14:paraId="7EBBA451"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7F9BA0FF"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107C544B" w14:textId="77777777" w:rsidR="00922DC2" w:rsidRPr="00922DC2" w:rsidRDefault="002F3373" w:rsidP="00922DC2">
      <w:pPr>
        <w:tabs>
          <w:tab w:val="left" w:pos="284"/>
        </w:tabs>
        <w:spacing w:line="276" w:lineRule="auto"/>
        <w:jc w:val="both"/>
        <w:rPr>
          <w:rFonts w:ascii="Arial" w:hAnsi="Arial" w:cs="Arial"/>
          <w:sz w:val="22"/>
          <w:szCs w:val="22"/>
          <w:u w:val="single"/>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0CBA8C41" w14:textId="493198C8" w:rsidR="00922DC2" w:rsidRDefault="00922DC2" w:rsidP="0058590E">
      <w:pPr>
        <w:pStyle w:val="Akapitzlist"/>
        <w:numPr>
          <w:ilvl w:val="1"/>
          <w:numId w:val="31"/>
        </w:numPr>
        <w:tabs>
          <w:tab w:val="left" w:pos="993"/>
        </w:tabs>
        <w:spacing w:line="276" w:lineRule="auto"/>
        <w:ind w:left="709" w:hanging="283"/>
        <w:contextualSpacing/>
        <w:jc w:val="both"/>
        <w:rPr>
          <w:rFonts w:ascii="Arial" w:hAnsi="Arial" w:cs="Arial"/>
          <w:sz w:val="22"/>
          <w:szCs w:val="22"/>
        </w:rPr>
      </w:pPr>
      <w:r w:rsidRPr="009106F1">
        <w:rPr>
          <w:rFonts w:ascii="Arial" w:hAnsi="Arial" w:cs="Arial"/>
          <w:sz w:val="22"/>
          <w:szCs w:val="22"/>
        </w:rPr>
        <w:t xml:space="preserve">wypełniony </w:t>
      </w:r>
      <w:r w:rsidRPr="009106F1">
        <w:rPr>
          <w:rFonts w:ascii="Arial" w:hAnsi="Arial" w:cs="Arial"/>
          <w:b/>
          <w:sz w:val="22"/>
          <w:szCs w:val="22"/>
        </w:rPr>
        <w:t>Formularz ofertowy</w:t>
      </w:r>
      <w:r w:rsidRPr="009106F1">
        <w:rPr>
          <w:rFonts w:ascii="Arial" w:hAnsi="Arial" w:cs="Arial"/>
          <w:sz w:val="22"/>
          <w:szCs w:val="22"/>
        </w:rPr>
        <w:t xml:space="preserve"> stanowiący </w:t>
      </w:r>
      <w:r w:rsidRPr="009106F1">
        <w:rPr>
          <w:rFonts w:ascii="Arial" w:hAnsi="Arial" w:cs="Arial"/>
          <w:b/>
          <w:sz w:val="22"/>
          <w:szCs w:val="22"/>
        </w:rPr>
        <w:t xml:space="preserve">Załącznik nr </w:t>
      </w:r>
      <w:r>
        <w:rPr>
          <w:rFonts w:ascii="Arial" w:hAnsi="Arial" w:cs="Arial"/>
          <w:b/>
          <w:sz w:val="22"/>
          <w:szCs w:val="22"/>
        </w:rPr>
        <w:t>1</w:t>
      </w:r>
      <w:r w:rsidRPr="009106F1">
        <w:rPr>
          <w:rFonts w:ascii="Arial" w:hAnsi="Arial" w:cs="Arial"/>
          <w:b/>
          <w:sz w:val="22"/>
          <w:szCs w:val="22"/>
        </w:rPr>
        <w:t xml:space="preserve"> do SWZ</w:t>
      </w:r>
      <w:r w:rsidRPr="009106F1">
        <w:rPr>
          <w:rFonts w:ascii="Arial" w:hAnsi="Arial" w:cs="Arial"/>
          <w:sz w:val="22"/>
          <w:szCs w:val="22"/>
        </w:rPr>
        <w:t>,</w:t>
      </w:r>
    </w:p>
    <w:p w14:paraId="0EBF136A" w14:textId="2ADED155" w:rsidR="003316EA" w:rsidRPr="003316EA" w:rsidRDefault="003316EA" w:rsidP="0058590E">
      <w:pPr>
        <w:pStyle w:val="Akapitzlist"/>
        <w:numPr>
          <w:ilvl w:val="1"/>
          <w:numId w:val="31"/>
        </w:numPr>
        <w:tabs>
          <w:tab w:val="left" w:pos="993"/>
        </w:tabs>
        <w:spacing w:line="276" w:lineRule="auto"/>
        <w:ind w:left="709" w:hanging="283"/>
        <w:contextualSpacing/>
        <w:jc w:val="both"/>
        <w:rPr>
          <w:rFonts w:ascii="Arial" w:hAnsi="Arial" w:cs="Arial"/>
          <w:b/>
          <w:sz w:val="22"/>
          <w:szCs w:val="22"/>
        </w:rPr>
      </w:pPr>
      <w:r>
        <w:rPr>
          <w:rFonts w:ascii="Arial" w:hAnsi="Arial" w:cs="Arial"/>
          <w:sz w:val="22"/>
          <w:szCs w:val="22"/>
        </w:rPr>
        <w:t xml:space="preserve">zatwierdzony przez Wykonawcę </w:t>
      </w:r>
      <w:r w:rsidRPr="003316EA">
        <w:rPr>
          <w:rFonts w:ascii="Arial" w:hAnsi="Arial" w:cs="Arial"/>
          <w:b/>
          <w:sz w:val="22"/>
          <w:szCs w:val="22"/>
        </w:rPr>
        <w:t>Opis przedmiotu zamówienia</w:t>
      </w:r>
      <w:r>
        <w:rPr>
          <w:rFonts w:ascii="Arial" w:hAnsi="Arial" w:cs="Arial"/>
          <w:b/>
          <w:sz w:val="22"/>
          <w:szCs w:val="22"/>
        </w:rPr>
        <w:t xml:space="preserve"> (OPZ).</w:t>
      </w:r>
    </w:p>
    <w:p w14:paraId="6BA34645"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1CBA8CB" w14:textId="262841B1" w:rsidR="00397C1E" w:rsidRPr="00277F26" w:rsidRDefault="00397C1E" w:rsidP="0058590E">
      <w:pPr>
        <w:pStyle w:val="Akapitzlist"/>
        <w:numPr>
          <w:ilvl w:val="0"/>
          <w:numId w:val="30"/>
        </w:numPr>
        <w:spacing w:line="276" w:lineRule="auto"/>
        <w:ind w:right="20" w:hanging="294"/>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EF5E3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D176AF5" w14:textId="77777777" w:rsidR="00D0347B" w:rsidRPr="00277F26" w:rsidRDefault="00397C1E" w:rsidP="0058590E">
      <w:pPr>
        <w:pStyle w:val="Akapitzlist"/>
        <w:numPr>
          <w:ilvl w:val="0"/>
          <w:numId w:val="30"/>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766F128A"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1E273AA9" w14:textId="77777777" w:rsidR="00505480" w:rsidRPr="00277F26" w:rsidRDefault="005273F3" w:rsidP="005273F3">
      <w:pPr>
        <w:tabs>
          <w:tab w:val="num" w:pos="993"/>
        </w:tabs>
        <w:spacing w:line="276" w:lineRule="auto"/>
        <w:ind w:left="426"/>
        <w:jc w:val="both"/>
        <w:rPr>
          <w:rFonts w:ascii="Arial" w:hAnsi="Arial" w:cs="Arial"/>
          <w:sz w:val="22"/>
          <w:szCs w:val="22"/>
        </w:rPr>
      </w:pPr>
      <w:r w:rsidRPr="00A8408A">
        <w:rPr>
          <w:rFonts w:ascii="Arial" w:hAnsi="Arial" w:cs="Arial"/>
          <w:b/>
          <w:sz w:val="22"/>
          <w:szCs w:val="22"/>
        </w:rPr>
        <w:t>a.</w:t>
      </w:r>
      <w:r w:rsidRPr="00277F26">
        <w:rPr>
          <w:rFonts w:ascii="Arial" w:hAnsi="Arial" w:cs="Arial"/>
          <w:sz w:val="22"/>
          <w:szCs w:val="22"/>
        </w:rPr>
        <w:t xml:space="preserve">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6202290E" w14:textId="77777777"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07EDD8C1" w14:textId="77777777"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4AA10F59" w14:textId="2CFCFE0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EF5E36">
        <w:rPr>
          <w:rFonts w:ascii="Arial" w:hAnsi="Arial" w:cs="Arial"/>
          <w:color w:val="000000"/>
          <w:sz w:val="22"/>
          <w:szCs w:val="22"/>
        </w:rPr>
        <w:t xml:space="preserve">            </w:t>
      </w:r>
      <w:r w:rsidRPr="00277F26">
        <w:rPr>
          <w:rFonts w:ascii="Arial" w:hAnsi="Arial" w:cs="Arial"/>
          <w:color w:val="000000"/>
          <w:sz w:val="22"/>
          <w:szCs w:val="22"/>
        </w:rPr>
        <w:t xml:space="preserve">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FD69BC1" w14:textId="79181865"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07220D77"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406B333F"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6B99C762"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29"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0582F01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0B417501"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277F26">
        <w:rPr>
          <w:rFonts w:cs="Arial"/>
          <w:color w:val="000000"/>
          <w:sz w:val="22"/>
          <w:szCs w:val="22"/>
        </w:rPr>
        <w:t>eIDAS</w:t>
      </w:r>
      <w:proofErr w:type="spellEnd"/>
      <w:r w:rsidRPr="00277F26">
        <w:rPr>
          <w:rFonts w:cs="Arial"/>
          <w:color w:val="000000"/>
          <w:sz w:val="22"/>
          <w:szCs w:val="22"/>
        </w:rPr>
        <w:t>) (UE) nr 910/2014 - od 1 lipca 2016 roku”.</w:t>
      </w:r>
    </w:p>
    <w:p w14:paraId="69326840" w14:textId="53BEEE4B"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w:t>
      </w:r>
      <w:proofErr w:type="spellStart"/>
      <w:r w:rsidRPr="00277F26">
        <w:rPr>
          <w:rFonts w:cs="Arial"/>
          <w:color w:val="000000"/>
          <w:sz w:val="22"/>
          <w:szCs w:val="22"/>
        </w:rPr>
        <w:t>XAdES</w:t>
      </w:r>
      <w:proofErr w:type="spellEnd"/>
      <w:r w:rsidRPr="00277F26">
        <w:rPr>
          <w:rFonts w:cs="Arial"/>
          <w:color w:val="000000"/>
          <w:sz w:val="22"/>
          <w:szCs w:val="22"/>
        </w:rPr>
        <w:t xml:space="preserve"> zewnętrzny. Zamawiający wymaga dołączenia odpowiedniej ilości plików tj. podpisywanych plików z danymi oraz plików podpisu w formacie </w:t>
      </w:r>
      <w:proofErr w:type="spellStart"/>
      <w:r w:rsidRPr="00277F26">
        <w:rPr>
          <w:rFonts w:cs="Arial"/>
          <w:color w:val="000000"/>
          <w:sz w:val="22"/>
          <w:szCs w:val="22"/>
        </w:rPr>
        <w:t>XAdES</w:t>
      </w:r>
      <w:proofErr w:type="spellEnd"/>
      <w:r w:rsidRPr="00277F26">
        <w:rPr>
          <w:rFonts w:cs="Arial"/>
          <w:color w:val="000000"/>
          <w:sz w:val="22"/>
          <w:szCs w:val="22"/>
        </w:rPr>
        <w:t>.</w:t>
      </w:r>
    </w:p>
    <w:p w14:paraId="4DD644A1"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w:t>
      </w:r>
      <w:proofErr w:type="spellStart"/>
      <w:r w:rsidRPr="00277F26">
        <w:rPr>
          <w:rFonts w:ascii="Arial" w:hAnsi="Arial" w:cs="Arial"/>
          <w:color w:val="000000"/>
          <w:sz w:val="22"/>
          <w:szCs w:val="22"/>
        </w:rPr>
        <w:t>Pzp</w:t>
      </w:r>
      <w:proofErr w:type="spellEnd"/>
      <w:r w:rsidRPr="00277F26">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277F26">
        <w:rPr>
          <w:rFonts w:ascii="Arial" w:hAnsi="Arial" w:cs="Arial"/>
          <w:color w:val="000000"/>
          <w:sz w:val="22"/>
          <w:szCs w:val="22"/>
        </w:rPr>
        <w:lastRenderedPageBreak/>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13A51D" w14:textId="543A7396"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00EF5E36">
        <w:rPr>
          <w:rFonts w:ascii="Arial" w:hAnsi="Arial" w:cs="Arial"/>
          <w:color w:val="000000"/>
          <w:sz w:val="22"/>
          <w:szCs w:val="22"/>
        </w:rPr>
        <w:t xml:space="preserve">            </w:t>
      </w:r>
      <w:r w:rsidR="003437EE">
        <w:rPr>
          <w:rFonts w:ascii="Arial" w:hAnsi="Arial" w:cs="Arial"/>
          <w:color w:val="000000"/>
          <w:sz w:val="22"/>
          <w:szCs w:val="22"/>
        </w:rPr>
        <w:t>w</w:t>
      </w:r>
      <w:r w:rsidRPr="00277F26">
        <w:rPr>
          <w:rFonts w:ascii="Arial" w:hAnsi="Arial" w:cs="Arial"/>
          <w:color w:val="000000"/>
          <w:sz w:val="22"/>
          <w:szCs w:val="22"/>
        </w:rPr>
        <w:t xml:space="preserve"> instrukcji na stronie internetowej pod adresem:</w:t>
      </w:r>
      <w:r w:rsidR="00CC3E34" w:rsidRPr="00277F26">
        <w:rPr>
          <w:rFonts w:ascii="Arial" w:hAnsi="Arial" w:cs="Arial"/>
          <w:color w:val="000000"/>
          <w:sz w:val="22"/>
          <w:szCs w:val="22"/>
        </w:rPr>
        <w:t xml:space="preserve"> </w:t>
      </w:r>
      <w:hyperlink r:id="rId31" w:history="1">
        <w:r w:rsidRPr="00277F26">
          <w:rPr>
            <w:rFonts w:ascii="Arial" w:hAnsi="Arial" w:cs="Arial"/>
            <w:color w:val="1155CC"/>
            <w:sz w:val="22"/>
            <w:szCs w:val="22"/>
            <w:u w:val="single"/>
          </w:rPr>
          <w:t>https://platformazakupowa.pl/strona/45-instrukcje</w:t>
        </w:r>
      </w:hyperlink>
    </w:p>
    <w:p w14:paraId="7CB20E17"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55D39046" w14:textId="38628098"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EF5E36">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w:t>
      </w:r>
      <w:r w:rsidR="003437EE">
        <w:rPr>
          <w:rFonts w:ascii="Arial" w:hAnsi="Arial" w:cs="Arial"/>
          <w:color w:val="000000"/>
          <w:sz w:val="22"/>
          <w:szCs w:val="22"/>
        </w:rPr>
        <w:t xml:space="preserve"> </w:t>
      </w:r>
      <w:r w:rsidRPr="00277F26">
        <w:rPr>
          <w:rFonts w:ascii="Arial" w:hAnsi="Arial" w:cs="Arial"/>
          <w:color w:val="000000"/>
          <w:sz w:val="22"/>
          <w:szCs w:val="22"/>
        </w:rPr>
        <w:t xml:space="preserve">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052BA74"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70C7B2A1"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381CB70F"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40A79BEE" w14:textId="77777777" w:rsidR="003B0220" w:rsidRPr="003B0220" w:rsidRDefault="003B0220" w:rsidP="003B0220">
      <w:pPr>
        <w:pStyle w:val="Akapitzlist"/>
        <w:spacing w:line="276" w:lineRule="auto"/>
        <w:ind w:left="426"/>
        <w:jc w:val="both"/>
        <w:rPr>
          <w:rFonts w:ascii="Arial" w:hAnsi="Arial" w:cs="Arial"/>
          <w:b/>
          <w:sz w:val="22"/>
          <w:szCs w:val="22"/>
        </w:rPr>
      </w:pPr>
    </w:p>
    <w:p w14:paraId="7915DF5C" w14:textId="229D6DB1" w:rsidR="00865B7A"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2"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3" w:history="1">
        <w:r w:rsidR="00422FBF" w:rsidRPr="00422FBF">
          <w:rPr>
            <w:rStyle w:val="Hipercze"/>
            <w:rFonts w:ascii="Arial" w:hAnsi="Arial" w:cs="Arial"/>
            <w:color w:val="auto"/>
            <w:sz w:val="22"/>
            <w:szCs w:val="22"/>
            <w:u w:val="none"/>
          </w:rPr>
          <w:t xml:space="preserve">www.platformazakupowa.pl/pn/wco </w:t>
        </w:r>
        <w:r w:rsidR="00422FBF" w:rsidRPr="00422FBF">
          <w:rPr>
            <w:rStyle w:val="Hipercze"/>
            <w:rFonts w:ascii="Arial" w:hAnsi="Arial" w:cs="Arial"/>
            <w:b/>
            <w:color w:val="auto"/>
            <w:sz w:val="22"/>
            <w:szCs w:val="22"/>
            <w:u w:val="none"/>
          </w:rPr>
          <w:t>do dnia 07.05.2025 r.</w:t>
        </w:r>
      </w:hyperlink>
      <w:r w:rsidR="00363790" w:rsidRPr="00422FBF">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5726CDD2" w14:textId="77777777" w:rsidR="00865B7A"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06B2E5CE" w14:textId="77777777" w:rsidR="00865B7A"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1826D49F" w14:textId="4145CFC1" w:rsidR="00865B7A"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 xml:space="preserve">platformie) </w:t>
      </w:r>
      <w:r w:rsidR="00EF5E36">
        <w:rPr>
          <w:rFonts w:ascii="Arial" w:hAnsi="Arial" w:cs="Arial"/>
          <w:color w:val="000000"/>
          <w:sz w:val="22"/>
          <w:szCs w:val="22"/>
        </w:rPr>
        <w:t xml:space="preserve">          </w:t>
      </w:r>
      <w:r w:rsidR="003437EE">
        <w:rPr>
          <w:rFonts w:ascii="Arial" w:hAnsi="Arial" w:cs="Arial"/>
          <w:color w:val="000000"/>
          <w:sz w:val="22"/>
          <w:szCs w:val="22"/>
        </w:rPr>
        <w:t xml:space="preserve">           </w:t>
      </w:r>
      <w:r w:rsidR="00364E1A" w:rsidRPr="00277F26">
        <w:rPr>
          <w:rFonts w:ascii="Arial" w:hAnsi="Arial" w:cs="Arial"/>
          <w:color w:val="000000"/>
          <w:sz w:val="22"/>
          <w:szCs w:val="22"/>
        </w:rPr>
        <w:t>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24B7A7DD" w14:textId="77777777" w:rsidR="00B152E7"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34AF836E" w14:textId="77777777" w:rsidR="00B152E7"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6"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4C51EB00" w14:textId="09AFE5D8" w:rsidR="00B152E7"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422FBF">
        <w:rPr>
          <w:rFonts w:ascii="Arial" w:hAnsi="Arial" w:cs="Arial"/>
          <w:b/>
          <w:caps/>
          <w:sz w:val="22"/>
          <w:szCs w:val="22"/>
        </w:rPr>
        <w:t>07.05</w:t>
      </w:r>
      <w:r w:rsidR="007F3703">
        <w:rPr>
          <w:rFonts w:ascii="Arial" w:hAnsi="Arial" w:cs="Arial"/>
          <w:b/>
          <w:caps/>
          <w:sz w:val="22"/>
          <w:szCs w:val="22"/>
        </w:rPr>
        <w:t>.202</w:t>
      </w:r>
      <w:r w:rsidR="003B01C5">
        <w:rPr>
          <w:rFonts w:ascii="Arial" w:hAnsi="Arial" w:cs="Arial"/>
          <w:b/>
          <w:caps/>
          <w:sz w:val="22"/>
          <w:szCs w:val="22"/>
        </w:rPr>
        <w:t>5</w:t>
      </w:r>
      <w:r w:rsidR="00BC51B9">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7DB1493F" w14:textId="65AC1DCA" w:rsidR="00B152E7"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t>
      </w:r>
      <w:r w:rsidR="003437EE">
        <w:rPr>
          <w:rFonts w:ascii="Arial" w:hAnsi="Arial" w:cs="Arial"/>
          <w:sz w:val="22"/>
          <w:szCs w:val="22"/>
        </w:rPr>
        <w:t xml:space="preserve"> </w:t>
      </w:r>
      <w:r w:rsidR="00EF5E36">
        <w:rPr>
          <w:rFonts w:ascii="Arial" w:hAnsi="Arial" w:cs="Arial"/>
          <w:sz w:val="22"/>
          <w:szCs w:val="22"/>
        </w:rPr>
        <w:t xml:space="preserve">         </w:t>
      </w:r>
      <w:r w:rsidR="003437EE">
        <w:rPr>
          <w:rFonts w:ascii="Arial" w:hAnsi="Arial" w:cs="Arial"/>
          <w:sz w:val="22"/>
          <w:szCs w:val="22"/>
        </w:rPr>
        <w:t xml:space="preserve">                      </w:t>
      </w:r>
      <w:r w:rsidRPr="00277F26">
        <w:rPr>
          <w:rFonts w:ascii="Arial" w:hAnsi="Arial" w:cs="Arial"/>
          <w:sz w:val="22"/>
          <w:szCs w:val="22"/>
        </w:rPr>
        <w:t xml:space="preserve">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1553E575" w14:textId="77777777" w:rsidR="00865B7A"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sz w:val="22"/>
          <w:szCs w:val="22"/>
        </w:rPr>
        <w:lastRenderedPageBreak/>
        <w:t xml:space="preserve">Niezwłocznie po otwarciu ofert, Zamawiający udostępni na stronie internetowej prowadzonego postępowania informacje o: </w:t>
      </w:r>
    </w:p>
    <w:p w14:paraId="4E967ED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7E8BCC13"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5420DEE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0C1504D7" w14:textId="77777777" w:rsidR="003B0220" w:rsidRDefault="003B0220" w:rsidP="002F3373">
      <w:pPr>
        <w:suppressAutoHyphens/>
        <w:spacing w:line="276" w:lineRule="auto"/>
        <w:ind w:left="284" w:hanging="284"/>
        <w:jc w:val="both"/>
        <w:rPr>
          <w:rFonts w:ascii="Arial" w:hAnsi="Arial" w:cs="Arial"/>
          <w:b/>
          <w:sz w:val="22"/>
          <w:szCs w:val="22"/>
        </w:rPr>
      </w:pPr>
    </w:p>
    <w:p w14:paraId="1D675E4F" w14:textId="77777777" w:rsidR="002F3373" w:rsidRPr="00277F26" w:rsidRDefault="003B0220" w:rsidP="002F3373">
      <w:pPr>
        <w:suppressAutoHyphens/>
        <w:spacing w:line="276" w:lineRule="auto"/>
        <w:ind w:left="284" w:hanging="284"/>
        <w:jc w:val="both"/>
        <w:rPr>
          <w:rFonts w:ascii="Arial" w:hAnsi="Arial" w:cs="Arial"/>
          <w:sz w:val="22"/>
          <w:szCs w:val="22"/>
        </w:rPr>
      </w:pPr>
      <w:r w:rsidRPr="003B022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 xml:space="preserve">Wykonawca podaje cenę ofertową brutto na Formularzu Ofertowym, stanowiącym </w:t>
      </w:r>
      <w:r w:rsidR="002F3373" w:rsidRPr="00277F26">
        <w:rPr>
          <w:rFonts w:ascii="Arial" w:hAnsi="Arial" w:cs="Arial"/>
          <w:b/>
          <w:sz w:val="22"/>
          <w:szCs w:val="22"/>
        </w:rPr>
        <w:t>Załącznik nr 1 do SWZ</w:t>
      </w:r>
      <w:r w:rsidR="00286B97" w:rsidRPr="00277F26">
        <w:rPr>
          <w:rFonts w:ascii="Arial" w:hAnsi="Arial" w:cs="Arial"/>
          <w:sz w:val="22"/>
          <w:szCs w:val="22"/>
        </w:rPr>
        <w:t>.</w:t>
      </w:r>
    </w:p>
    <w:p w14:paraId="2199CB00" w14:textId="2E39B97C" w:rsidR="00A8408A" w:rsidRPr="00114F6B" w:rsidRDefault="002F3373" w:rsidP="00A8408A">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w:t>
      </w:r>
      <w:r w:rsidR="00A8408A" w:rsidRPr="00114F6B">
        <w:rPr>
          <w:rFonts w:ascii="Arial" w:hAnsi="Arial" w:cs="Arial"/>
          <w:sz w:val="22"/>
          <w:szCs w:val="22"/>
        </w:rPr>
        <w:t xml:space="preserve">Cena musi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w:t>
      </w:r>
      <w:proofErr w:type="spellStart"/>
      <w:r w:rsidR="00A8408A" w:rsidRPr="00114F6B">
        <w:rPr>
          <w:rFonts w:ascii="Arial" w:hAnsi="Arial" w:cs="Arial"/>
          <w:sz w:val="22"/>
          <w:szCs w:val="22"/>
        </w:rPr>
        <w:t>ryzyk</w:t>
      </w:r>
      <w:proofErr w:type="spellEnd"/>
      <w:r w:rsidR="00A8408A" w:rsidRPr="00114F6B">
        <w:rPr>
          <w:rFonts w:ascii="Arial" w:hAnsi="Arial" w:cs="Arial"/>
          <w:sz w:val="22"/>
          <w:szCs w:val="22"/>
        </w:rPr>
        <w:t xml:space="preserve"> pojawiających się podczas realizacji zamówienia, jakie na obecnym etapie mogą być zidentyfikowane. </w:t>
      </w:r>
    </w:p>
    <w:p w14:paraId="240D91B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379C2E10"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7D9FFD11"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DBC6C88" w14:textId="2B5F7E00"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powstania</w:t>
      </w:r>
      <w:r w:rsidR="003437EE">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00EF5E36">
        <w:rPr>
          <w:rFonts w:ascii="Arial" w:hAnsi="Arial" w:cs="Arial"/>
          <w:sz w:val="22"/>
          <w:szCs w:val="22"/>
        </w:rPr>
        <w:t xml:space="preserve">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409CAB3F"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556263E1"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3A9EA055" w14:textId="77777777" w:rsidR="003B0220" w:rsidRDefault="003B0220" w:rsidP="006C3EC3">
      <w:pPr>
        <w:spacing w:line="276" w:lineRule="auto"/>
        <w:jc w:val="both"/>
        <w:rPr>
          <w:rFonts w:ascii="Arial" w:hAnsi="Arial" w:cs="Arial"/>
          <w:sz w:val="22"/>
          <w:szCs w:val="22"/>
        </w:rPr>
      </w:pPr>
    </w:p>
    <w:p w14:paraId="72799E70" w14:textId="77777777"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3EC02C6B" w14:textId="77777777" w:rsidR="008F6532" w:rsidRPr="00277F26" w:rsidRDefault="008F6532" w:rsidP="006C3EC3">
      <w:pPr>
        <w:spacing w:line="276" w:lineRule="auto"/>
        <w:jc w:val="both"/>
        <w:rPr>
          <w:rFonts w:ascii="Arial" w:hAnsi="Arial" w:cs="Arial"/>
          <w:sz w:val="22"/>
          <w:szCs w:val="22"/>
        </w:rPr>
      </w:pPr>
    </w:p>
    <w:p w14:paraId="6D74D6EA"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3665CB3D" w14:textId="77777777" w:rsidR="003B0220" w:rsidRDefault="003B0220" w:rsidP="00A8408A">
      <w:pPr>
        <w:ind w:left="284" w:hanging="284"/>
        <w:rPr>
          <w:rFonts w:ascii="Arial" w:hAnsi="Arial" w:cs="Arial"/>
          <w:sz w:val="22"/>
          <w:szCs w:val="22"/>
        </w:rPr>
      </w:pPr>
    </w:p>
    <w:p w14:paraId="7A32C34A" w14:textId="77777777" w:rsidR="00301EBD" w:rsidRPr="00114F6B" w:rsidRDefault="003B0220" w:rsidP="00301EBD">
      <w:pPr>
        <w:spacing w:line="276" w:lineRule="auto"/>
        <w:ind w:left="284" w:hanging="284"/>
        <w:rPr>
          <w:rFonts w:ascii="Arial" w:hAnsi="Arial" w:cs="Arial"/>
          <w:sz w:val="22"/>
          <w:szCs w:val="22"/>
        </w:rPr>
      </w:pPr>
      <w:r w:rsidRPr="009E197D">
        <w:rPr>
          <w:rFonts w:ascii="Arial" w:hAnsi="Arial" w:cs="Arial"/>
          <w:b/>
          <w:sz w:val="22"/>
          <w:szCs w:val="22"/>
        </w:rPr>
        <w:t>1</w:t>
      </w:r>
      <w:r w:rsidR="00301EBD" w:rsidRPr="00AE3E44">
        <w:rPr>
          <w:rFonts w:ascii="Arial" w:hAnsi="Arial" w:cs="Arial"/>
          <w:b/>
          <w:sz w:val="22"/>
          <w:szCs w:val="22"/>
        </w:rPr>
        <w:t>.</w:t>
      </w:r>
      <w:r w:rsidR="00301EBD">
        <w:rPr>
          <w:rFonts w:ascii="Arial" w:hAnsi="Arial" w:cs="Arial"/>
          <w:sz w:val="22"/>
          <w:szCs w:val="22"/>
        </w:rPr>
        <w:t xml:space="preserve"> </w:t>
      </w:r>
      <w:r w:rsidR="00301EBD" w:rsidRPr="00114F6B">
        <w:rPr>
          <w:rFonts w:ascii="Arial" w:hAnsi="Arial" w:cs="Arial"/>
          <w:sz w:val="22"/>
          <w:szCs w:val="22"/>
        </w:rPr>
        <w:t xml:space="preserve">Przy wyborze najkorzystniejszej oferty Zamawiający będzie się kierował następującymi kryteriami oceny ofert </w:t>
      </w:r>
      <w:r w:rsidR="00301EBD" w:rsidRPr="00114F6B">
        <w:rPr>
          <w:rFonts w:ascii="Arial" w:hAnsi="Arial" w:cs="Arial"/>
          <w:b/>
          <w:sz w:val="22"/>
          <w:szCs w:val="22"/>
        </w:rPr>
        <w:t>:</w:t>
      </w:r>
    </w:p>
    <w:p w14:paraId="087AEFD0" w14:textId="7123B0FF" w:rsidR="00301EBD" w:rsidRPr="00114F6B" w:rsidRDefault="00301EBD" w:rsidP="00301EBD">
      <w:pPr>
        <w:spacing w:line="276" w:lineRule="auto"/>
        <w:ind w:left="567" w:hanging="283"/>
        <w:rPr>
          <w:rFonts w:ascii="Arial" w:hAnsi="Arial" w:cs="Arial"/>
          <w:sz w:val="22"/>
          <w:szCs w:val="22"/>
        </w:rPr>
      </w:pPr>
      <w:r w:rsidRPr="00114F6B">
        <w:rPr>
          <w:rFonts w:ascii="Arial" w:hAnsi="Arial" w:cs="Arial"/>
          <w:b/>
          <w:sz w:val="22"/>
          <w:szCs w:val="22"/>
        </w:rPr>
        <w:t>a)</w:t>
      </w:r>
      <w:r w:rsidRPr="00114F6B">
        <w:rPr>
          <w:rFonts w:ascii="Arial" w:hAnsi="Arial" w:cs="Arial"/>
          <w:b/>
          <w:sz w:val="22"/>
          <w:szCs w:val="22"/>
        </w:rPr>
        <w:tab/>
      </w:r>
      <w:r w:rsidRPr="00114F6B">
        <w:rPr>
          <w:rFonts w:ascii="Arial" w:hAnsi="Arial" w:cs="Arial"/>
          <w:sz w:val="22"/>
          <w:szCs w:val="22"/>
        </w:rPr>
        <w:t xml:space="preserve">Cena (C) - waga kryterium </w:t>
      </w:r>
      <w:r w:rsidR="001D5D3A">
        <w:rPr>
          <w:rFonts w:ascii="Arial" w:hAnsi="Arial" w:cs="Arial"/>
          <w:sz w:val="22"/>
          <w:szCs w:val="22"/>
        </w:rPr>
        <w:t>10</w:t>
      </w:r>
      <w:r w:rsidRPr="00114F6B">
        <w:rPr>
          <w:rFonts w:ascii="Arial" w:hAnsi="Arial" w:cs="Arial"/>
          <w:sz w:val="22"/>
          <w:szCs w:val="22"/>
        </w:rPr>
        <w:t>0%;</w:t>
      </w:r>
    </w:p>
    <w:p w14:paraId="38E2FD60" w14:textId="78E5195F" w:rsidR="00301EBD" w:rsidRDefault="00301EBD" w:rsidP="00301EBD">
      <w:pPr>
        <w:spacing w:line="276" w:lineRule="auto"/>
        <w:ind w:left="284" w:hanging="284"/>
        <w:jc w:val="both"/>
        <w:rPr>
          <w:rFonts w:ascii="Arial" w:hAnsi="Arial" w:cs="Arial"/>
          <w:b/>
          <w:sz w:val="22"/>
          <w:szCs w:val="22"/>
        </w:rPr>
      </w:pPr>
      <w:r w:rsidRPr="00114F6B">
        <w:rPr>
          <w:rFonts w:ascii="Arial" w:hAnsi="Arial" w:cs="Arial"/>
          <w:b/>
          <w:sz w:val="22"/>
          <w:szCs w:val="22"/>
        </w:rPr>
        <w:t>2.</w:t>
      </w:r>
      <w:r w:rsidRPr="00114F6B">
        <w:rPr>
          <w:rFonts w:ascii="Arial" w:hAnsi="Arial" w:cs="Arial"/>
          <w:b/>
          <w:sz w:val="22"/>
          <w:szCs w:val="22"/>
        </w:rPr>
        <w:tab/>
      </w:r>
      <w:r w:rsidRPr="00114F6B">
        <w:rPr>
          <w:rFonts w:ascii="Arial" w:hAnsi="Arial" w:cs="Arial"/>
          <w:sz w:val="22"/>
          <w:szCs w:val="22"/>
        </w:rPr>
        <w:t xml:space="preserve">Zasady oceny ofert w kryterium </w:t>
      </w:r>
      <w:r w:rsidRPr="00114F6B">
        <w:rPr>
          <w:rFonts w:ascii="Arial" w:hAnsi="Arial" w:cs="Arial"/>
          <w:b/>
          <w:sz w:val="22"/>
          <w:szCs w:val="22"/>
        </w:rPr>
        <w:t xml:space="preserve">Cena (C) - waga </w:t>
      </w:r>
      <w:r w:rsidR="001D5D3A">
        <w:rPr>
          <w:rFonts w:ascii="Arial" w:hAnsi="Arial" w:cs="Arial"/>
          <w:b/>
          <w:sz w:val="22"/>
          <w:szCs w:val="22"/>
        </w:rPr>
        <w:t>10</w:t>
      </w:r>
      <w:r w:rsidRPr="00114F6B">
        <w:rPr>
          <w:rFonts w:ascii="Arial" w:hAnsi="Arial" w:cs="Arial"/>
          <w:b/>
          <w:sz w:val="22"/>
          <w:szCs w:val="22"/>
        </w:rPr>
        <w:t>0%:</w:t>
      </w:r>
    </w:p>
    <w:p w14:paraId="5CBBBFD3" w14:textId="080B54AD" w:rsidR="003437EE" w:rsidRDefault="003437EE" w:rsidP="00301EBD">
      <w:pPr>
        <w:spacing w:line="276" w:lineRule="auto"/>
        <w:ind w:left="284" w:hanging="284"/>
        <w:jc w:val="both"/>
        <w:rPr>
          <w:rFonts w:ascii="Arial" w:hAnsi="Arial" w:cs="Arial"/>
          <w:b/>
          <w:sz w:val="22"/>
          <w:szCs w:val="22"/>
        </w:rPr>
      </w:pPr>
    </w:p>
    <w:p w14:paraId="771F1A9F" w14:textId="77777777" w:rsidR="00301EBD" w:rsidRPr="00114F6B" w:rsidRDefault="00301EBD" w:rsidP="00301EBD">
      <w:pPr>
        <w:pStyle w:val="Akapitzlist"/>
        <w:spacing w:line="276" w:lineRule="auto"/>
        <w:ind w:left="2124"/>
        <w:jc w:val="both"/>
        <w:rPr>
          <w:rFonts w:ascii="Arial" w:hAnsi="Arial" w:cs="Arial"/>
          <w:b/>
          <w:sz w:val="22"/>
          <w:szCs w:val="22"/>
        </w:rPr>
      </w:pPr>
      <w:r w:rsidRPr="00114F6B">
        <w:rPr>
          <w:rFonts w:ascii="Arial" w:hAnsi="Arial" w:cs="Arial"/>
          <w:b/>
          <w:sz w:val="22"/>
          <w:szCs w:val="22"/>
        </w:rPr>
        <w:t>cena najniższa brutto*</w:t>
      </w:r>
    </w:p>
    <w:p w14:paraId="7F4D424A" w14:textId="4496597B" w:rsidR="00301EBD" w:rsidRPr="00114F6B" w:rsidRDefault="00301EBD" w:rsidP="00301EBD">
      <w:pPr>
        <w:pStyle w:val="Akapitzlist"/>
        <w:spacing w:line="276" w:lineRule="auto"/>
        <w:ind w:left="1080"/>
        <w:jc w:val="both"/>
        <w:rPr>
          <w:rFonts w:ascii="Arial" w:hAnsi="Arial" w:cs="Arial"/>
          <w:sz w:val="22"/>
          <w:szCs w:val="22"/>
        </w:rPr>
      </w:pPr>
      <w:r w:rsidRPr="00114F6B">
        <w:rPr>
          <w:rFonts w:ascii="Arial" w:hAnsi="Arial" w:cs="Arial"/>
          <w:b/>
          <w:sz w:val="22"/>
          <w:szCs w:val="22"/>
        </w:rPr>
        <w:t>C =</w:t>
      </w:r>
      <w:r w:rsidRPr="00114F6B">
        <w:rPr>
          <w:rFonts w:ascii="Arial" w:hAnsi="Arial" w:cs="Arial"/>
          <w:sz w:val="22"/>
          <w:szCs w:val="22"/>
        </w:rPr>
        <w:t xml:space="preserve"> </w:t>
      </w:r>
      <w:r w:rsidRPr="00114F6B">
        <w:rPr>
          <w:rFonts w:ascii="Arial" w:hAnsi="Arial" w:cs="Arial"/>
          <w:strike/>
          <w:sz w:val="22"/>
          <w:szCs w:val="22"/>
        </w:rPr>
        <w:t xml:space="preserve">------------------------------------------------ </w:t>
      </w:r>
      <w:r w:rsidRPr="00114F6B">
        <w:rPr>
          <w:rFonts w:ascii="Arial" w:hAnsi="Arial" w:cs="Arial"/>
          <w:sz w:val="22"/>
          <w:szCs w:val="22"/>
        </w:rPr>
        <w:t xml:space="preserve">  </w:t>
      </w:r>
      <w:r w:rsidRPr="00114F6B">
        <w:rPr>
          <w:rFonts w:ascii="Arial" w:hAnsi="Arial" w:cs="Arial"/>
          <w:b/>
          <w:sz w:val="22"/>
          <w:szCs w:val="22"/>
        </w:rPr>
        <w:t xml:space="preserve">x 100 pkt x </w:t>
      </w:r>
      <w:r w:rsidR="001D5D3A">
        <w:rPr>
          <w:rFonts w:ascii="Arial" w:hAnsi="Arial" w:cs="Arial"/>
          <w:b/>
          <w:sz w:val="22"/>
          <w:szCs w:val="22"/>
        </w:rPr>
        <w:t>10</w:t>
      </w:r>
      <w:r w:rsidRPr="00114F6B">
        <w:rPr>
          <w:rFonts w:ascii="Arial" w:hAnsi="Arial" w:cs="Arial"/>
          <w:b/>
          <w:sz w:val="22"/>
          <w:szCs w:val="22"/>
        </w:rPr>
        <w:t>0%</w:t>
      </w:r>
    </w:p>
    <w:p w14:paraId="51F50CE3" w14:textId="70C1D7B2" w:rsidR="00301EBD" w:rsidRPr="00114F6B" w:rsidRDefault="00301EBD" w:rsidP="00301EBD">
      <w:pPr>
        <w:pStyle w:val="Akapitzlist"/>
        <w:spacing w:line="276" w:lineRule="auto"/>
        <w:ind w:left="1080"/>
        <w:jc w:val="both"/>
        <w:rPr>
          <w:rFonts w:ascii="Arial" w:hAnsi="Arial" w:cs="Arial"/>
          <w:b/>
          <w:sz w:val="22"/>
          <w:szCs w:val="22"/>
        </w:rPr>
      </w:pPr>
      <w:r w:rsidRPr="00114F6B">
        <w:rPr>
          <w:rFonts w:ascii="Arial" w:hAnsi="Arial" w:cs="Arial"/>
          <w:sz w:val="22"/>
          <w:szCs w:val="22"/>
        </w:rPr>
        <w:tab/>
      </w:r>
      <w:r w:rsidRPr="00114F6B">
        <w:rPr>
          <w:rFonts w:ascii="Arial" w:hAnsi="Arial" w:cs="Arial"/>
          <w:sz w:val="22"/>
          <w:szCs w:val="22"/>
        </w:rPr>
        <w:tab/>
      </w:r>
      <w:r w:rsidRPr="00114F6B">
        <w:rPr>
          <w:rFonts w:ascii="Arial" w:hAnsi="Arial" w:cs="Arial"/>
          <w:b/>
          <w:sz w:val="22"/>
          <w:szCs w:val="22"/>
        </w:rPr>
        <w:t>cena oferty ocenianej brutto</w:t>
      </w:r>
    </w:p>
    <w:p w14:paraId="40FC51FB" w14:textId="77777777" w:rsidR="00301EBD" w:rsidRPr="00114F6B" w:rsidRDefault="00301EBD" w:rsidP="00301EBD">
      <w:pPr>
        <w:pStyle w:val="Akapitzlist"/>
        <w:spacing w:line="276" w:lineRule="auto"/>
        <w:ind w:left="1080"/>
        <w:jc w:val="both"/>
        <w:rPr>
          <w:rFonts w:ascii="Arial" w:hAnsi="Arial" w:cs="Arial"/>
          <w:sz w:val="22"/>
          <w:szCs w:val="22"/>
        </w:rPr>
      </w:pPr>
    </w:p>
    <w:p w14:paraId="2AE1EB24" w14:textId="77777777" w:rsidR="00301EBD" w:rsidRPr="00E0594C" w:rsidRDefault="00301EBD" w:rsidP="00301EBD">
      <w:pPr>
        <w:spacing w:line="276" w:lineRule="auto"/>
        <w:ind w:left="372" w:firstLine="708"/>
        <w:jc w:val="both"/>
        <w:rPr>
          <w:rFonts w:ascii="Arial" w:hAnsi="Arial" w:cs="Arial"/>
          <w:sz w:val="22"/>
          <w:szCs w:val="22"/>
        </w:rPr>
      </w:pPr>
      <w:r w:rsidRPr="00E0594C">
        <w:rPr>
          <w:rFonts w:ascii="Arial" w:hAnsi="Arial" w:cs="Arial"/>
          <w:sz w:val="22"/>
          <w:szCs w:val="22"/>
        </w:rPr>
        <w:t>* spośród wszystkich złożonych ofert niepodlegających odrzuceniu</w:t>
      </w:r>
    </w:p>
    <w:p w14:paraId="38069F91" w14:textId="77777777" w:rsidR="00301EBD" w:rsidRPr="00114F6B" w:rsidRDefault="00301EBD" w:rsidP="00301EBD">
      <w:pPr>
        <w:spacing w:line="276" w:lineRule="auto"/>
        <w:ind w:left="372" w:firstLine="708"/>
        <w:jc w:val="both"/>
        <w:rPr>
          <w:rFonts w:ascii="Arial" w:hAnsi="Arial" w:cs="Arial"/>
          <w:sz w:val="22"/>
          <w:szCs w:val="22"/>
        </w:rPr>
      </w:pPr>
    </w:p>
    <w:p w14:paraId="71244F32" w14:textId="77777777" w:rsidR="00301EBD" w:rsidRDefault="00301EBD" w:rsidP="00301EBD">
      <w:pPr>
        <w:spacing w:line="276" w:lineRule="auto"/>
        <w:ind w:left="284"/>
        <w:contextualSpacing/>
        <w:jc w:val="both"/>
        <w:rPr>
          <w:rFonts w:ascii="Arial" w:hAnsi="Arial" w:cs="Arial"/>
          <w:sz w:val="22"/>
          <w:szCs w:val="22"/>
        </w:rPr>
      </w:pPr>
      <w:r w:rsidRPr="00114F6B">
        <w:rPr>
          <w:rFonts w:ascii="Arial" w:hAnsi="Arial" w:cs="Arial"/>
          <w:sz w:val="22"/>
          <w:szCs w:val="22"/>
        </w:rPr>
        <w:t xml:space="preserve">Podstawą przyznania punktów w kryterium "cena" będzie cena ofertowa brutto podana przez Wykonawcę w Formularzu Ofertowym, stanowiącym </w:t>
      </w:r>
      <w:r w:rsidRPr="00114F6B">
        <w:rPr>
          <w:rFonts w:ascii="Arial" w:hAnsi="Arial" w:cs="Arial"/>
          <w:b/>
          <w:sz w:val="22"/>
          <w:szCs w:val="22"/>
        </w:rPr>
        <w:t>Załącznik nr 1 do SWZ</w:t>
      </w:r>
      <w:r w:rsidRPr="00114F6B">
        <w:rPr>
          <w:rFonts w:ascii="Arial" w:hAnsi="Arial" w:cs="Arial"/>
          <w:sz w:val="22"/>
          <w:szCs w:val="22"/>
        </w:rPr>
        <w:t>.</w:t>
      </w:r>
    </w:p>
    <w:p w14:paraId="1A476416" w14:textId="4DCD82B3" w:rsidR="00A8408A" w:rsidRPr="001761A7" w:rsidRDefault="00301EBD" w:rsidP="001D5D3A">
      <w:pPr>
        <w:spacing w:line="276" w:lineRule="auto"/>
        <w:ind w:left="284" w:hanging="284"/>
        <w:contextualSpacing/>
        <w:jc w:val="both"/>
        <w:rPr>
          <w:rFonts w:ascii="Arial" w:hAnsi="Arial" w:cs="Arial"/>
          <w:sz w:val="22"/>
          <w:szCs w:val="22"/>
        </w:rPr>
      </w:pPr>
      <w:r w:rsidRPr="00114F6B">
        <w:rPr>
          <w:rFonts w:ascii="Arial" w:hAnsi="Arial" w:cs="Arial"/>
          <w:b/>
          <w:sz w:val="22"/>
          <w:szCs w:val="22"/>
        </w:rPr>
        <w:t>3.</w:t>
      </w:r>
      <w:r w:rsidRPr="00114F6B">
        <w:rPr>
          <w:rFonts w:ascii="Arial" w:hAnsi="Arial" w:cs="Arial"/>
          <w:b/>
          <w:sz w:val="22"/>
          <w:szCs w:val="22"/>
        </w:rPr>
        <w:tab/>
      </w:r>
      <w:r w:rsidR="00A8408A" w:rsidRPr="001761A7">
        <w:rPr>
          <w:rFonts w:ascii="Arial" w:hAnsi="Arial" w:cs="Arial"/>
          <w:sz w:val="22"/>
          <w:szCs w:val="22"/>
        </w:rPr>
        <w:t xml:space="preserve">Punktacja przyznawana ofertom w poszczególnych kryteriach oceny ofert będzie liczona </w:t>
      </w:r>
      <w:r w:rsidR="00EF5E36">
        <w:rPr>
          <w:rFonts w:ascii="Arial" w:hAnsi="Arial" w:cs="Arial"/>
          <w:sz w:val="22"/>
          <w:szCs w:val="22"/>
        </w:rPr>
        <w:t xml:space="preserve">           </w:t>
      </w:r>
      <w:r w:rsidR="00A8408A" w:rsidRPr="001761A7">
        <w:rPr>
          <w:rFonts w:ascii="Arial" w:hAnsi="Arial" w:cs="Arial"/>
          <w:sz w:val="22"/>
          <w:szCs w:val="22"/>
        </w:rPr>
        <w:t>z dokładnością do dwóch miejsc po przecinku, zgodnie z zasadami arytmetyki.</w:t>
      </w:r>
    </w:p>
    <w:p w14:paraId="3FD75019" w14:textId="391FA91D" w:rsidR="00A8408A" w:rsidRPr="001761A7" w:rsidRDefault="001D5D3A" w:rsidP="00A8408A">
      <w:pPr>
        <w:ind w:left="284" w:hanging="284"/>
        <w:jc w:val="both"/>
        <w:rPr>
          <w:rFonts w:ascii="Arial" w:hAnsi="Arial" w:cs="Arial"/>
          <w:sz w:val="22"/>
          <w:szCs w:val="22"/>
        </w:rPr>
      </w:pPr>
      <w:r>
        <w:rPr>
          <w:rFonts w:ascii="Arial" w:hAnsi="Arial" w:cs="Arial"/>
          <w:b/>
          <w:sz w:val="22"/>
          <w:szCs w:val="22"/>
        </w:rPr>
        <w:t>4</w:t>
      </w:r>
      <w:r w:rsidR="00A8408A" w:rsidRPr="001761A7">
        <w:rPr>
          <w:rFonts w:ascii="Arial" w:hAnsi="Arial" w:cs="Arial"/>
          <w:b/>
          <w:sz w:val="22"/>
          <w:szCs w:val="22"/>
        </w:rPr>
        <w:t xml:space="preserve">. </w:t>
      </w:r>
      <w:r w:rsidR="00A8408A" w:rsidRPr="001761A7">
        <w:rPr>
          <w:rFonts w:ascii="Arial" w:hAnsi="Arial" w:cs="Arial"/>
          <w:sz w:val="22"/>
          <w:szCs w:val="22"/>
        </w:rPr>
        <w:t>Za ofertę najkorzystniejszą zostanie uznana oferta, która uzyska najwyższą sumaryczną liczbę punktów po zastosowaniu wszystkich kryteriów oceny ofert.</w:t>
      </w:r>
    </w:p>
    <w:p w14:paraId="42289A16" w14:textId="4C3C4882" w:rsidR="00A8408A" w:rsidRPr="001761A7" w:rsidRDefault="001D5D3A" w:rsidP="00A8408A">
      <w:pPr>
        <w:ind w:left="284" w:hanging="284"/>
        <w:jc w:val="both"/>
        <w:rPr>
          <w:rFonts w:ascii="Arial" w:hAnsi="Arial" w:cs="Arial"/>
          <w:sz w:val="22"/>
          <w:szCs w:val="22"/>
        </w:rPr>
      </w:pPr>
      <w:r>
        <w:rPr>
          <w:rFonts w:ascii="Arial" w:hAnsi="Arial" w:cs="Arial"/>
          <w:b/>
          <w:sz w:val="22"/>
          <w:szCs w:val="22"/>
        </w:rPr>
        <w:t>5</w:t>
      </w:r>
      <w:r w:rsidR="00A8408A" w:rsidRPr="001761A7">
        <w:rPr>
          <w:rFonts w:ascii="Arial" w:hAnsi="Arial" w:cs="Arial"/>
          <w:b/>
          <w:sz w:val="22"/>
          <w:szCs w:val="22"/>
        </w:rPr>
        <w:t xml:space="preserve">. </w:t>
      </w:r>
      <w:r w:rsidR="00A8408A" w:rsidRPr="001761A7">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AAC1104" w14:textId="554DB957" w:rsidR="00A8408A" w:rsidRPr="001761A7" w:rsidRDefault="001D5D3A" w:rsidP="00A8408A">
      <w:pPr>
        <w:ind w:left="284" w:hanging="284"/>
        <w:jc w:val="both"/>
        <w:rPr>
          <w:rFonts w:ascii="Arial" w:hAnsi="Arial" w:cs="Arial"/>
          <w:sz w:val="22"/>
          <w:szCs w:val="22"/>
        </w:rPr>
      </w:pPr>
      <w:r>
        <w:rPr>
          <w:rFonts w:ascii="Arial" w:hAnsi="Arial" w:cs="Arial"/>
          <w:b/>
          <w:sz w:val="22"/>
          <w:szCs w:val="22"/>
        </w:rPr>
        <w:t>6</w:t>
      </w:r>
      <w:r w:rsidR="00A8408A" w:rsidRPr="001761A7">
        <w:rPr>
          <w:rFonts w:ascii="Arial" w:hAnsi="Arial" w:cs="Arial"/>
          <w:b/>
          <w:sz w:val="22"/>
          <w:szCs w:val="22"/>
        </w:rPr>
        <w:t xml:space="preserve">. </w:t>
      </w:r>
      <w:r w:rsidR="00A8408A" w:rsidRPr="001761A7">
        <w:rPr>
          <w:rFonts w:ascii="Arial" w:hAnsi="Arial" w:cs="Arial"/>
          <w:sz w:val="22"/>
          <w:szCs w:val="22"/>
        </w:rPr>
        <w:t>W toku badania i oceny ofert Zamawiający może żądać od Wykonawcy wyjaśnień dotyczących treści złożonej oferty, w tym zaoferowanej ceny.</w:t>
      </w:r>
    </w:p>
    <w:p w14:paraId="261583D2" w14:textId="2FD527F0" w:rsidR="002F3373" w:rsidRPr="001761A7" w:rsidRDefault="001D5D3A" w:rsidP="001761A7">
      <w:pPr>
        <w:ind w:left="284" w:hanging="284"/>
        <w:jc w:val="both"/>
        <w:rPr>
          <w:rFonts w:ascii="Arial" w:hAnsi="Arial" w:cs="Arial"/>
          <w:sz w:val="22"/>
          <w:szCs w:val="22"/>
        </w:rPr>
      </w:pPr>
      <w:r>
        <w:rPr>
          <w:rFonts w:ascii="Arial" w:hAnsi="Arial" w:cs="Arial"/>
          <w:b/>
          <w:sz w:val="22"/>
          <w:szCs w:val="22"/>
        </w:rPr>
        <w:t>7</w:t>
      </w:r>
      <w:r w:rsidR="00A8408A" w:rsidRPr="001761A7">
        <w:rPr>
          <w:rFonts w:ascii="Arial" w:hAnsi="Arial" w:cs="Arial"/>
          <w:b/>
          <w:sz w:val="22"/>
          <w:szCs w:val="22"/>
        </w:rPr>
        <w:t xml:space="preserve">. </w:t>
      </w:r>
      <w:r w:rsidR="00A8408A" w:rsidRPr="001761A7">
        <w:rPr>
          <w:rFonts w:ascii="Arial" w:hAnsi="Arial" w:cs="Arial"/>
          <w:sz w:val="22"/>
          <w:szCs w:val="22"/>
        </w:rPr>
        <w:t>Zamawiający udzieli zamówienia Wykonawcy, którego oferta zostanie uznana za najkorzystniejszą.</w:t>
      </w:r>
    </w:p>
    <w:p w14:paraId="226EE01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12969850" w14:textId="77777777" w:rsidR="003B0220" w:rsidRDefault="003B0220" w:rsidP="002F3373">
      <w:pPr>
        <w:spacing w:line="276" w:lineRule="auto"/>
        <w:ind w:left="284" w:hanging="284"/>
        <w:jc w:val="both"/>
        <w:rPr>
          <w:rFonts w:ascii="Arial" w:hAnsi="Arial" w:cs="Arial"/>
          <w:sz w:val="22"/>
          <w:szCs w:val="22"/>
        </w:rPr>
      </w:pPr>
    </w:p>
    <w:p w14:paraId="365DE804" w14:textId="77777777" w:rsidR="002F3373" w:rsidRPr="00277F26" w:rsidRDefault="003B0220" w:rsidP="002F3373">
      <w:pPr>
        <w:spacing w:line="276" w:lineRule="auto"/>
        <w:ind w:left="284" w:hanging="284"/>
        <w:jc w:val="both"/>
        <w:rPr>
          <w:rFonts w:ascii="Arial" w:hAnsi="Arial" w:cs="Arial"/>
          <w:sz w:val="22"/>
          <w:szCs w:val="22"/>
        </w:rPr>
      </w:pPr>
      <w:r w:rsidRPr="003B022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 xml:space="preserve">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4B9AA8B6"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7471DFF" w14:textId="5B9E7425" w:rsidR="003B2D9E" w:rsidRDefault="002F3373" w:rsidP="003B2D9E">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B2D9E" w:rsidRPr="00114F6B">
        <w:rPr>
          <w:rFonts w:ascii="Arial" w:hAnsi="Arial" w:cs="Arial"/>
          <w:sz w:val="22"/>
          <w:szCs w:val="22"/>
        </w:rPr>
        <w:t xml:space="preserve">Przed podpisaniem umowy Wykonawca, którego oferta została wybrana jako najkorzystniejsza, </w:t>
      </w:r>
      <w:r w:rsidR="0041177C">
        <w:rPr>
          <w:rFonts w:ascii="Arial" w:hAnsi="Arial" w:cs="Arial"/>
          <w:sz w:val="22"/>
          <w:szCs w:val="22"/>
        </w:rPr>
        <w:t xml:space="preserve">dla każdego z pakietów </w:t>
      </w:r>
      <w:r w:rsidR="003B2D9E" w:rsidRPr="00114F6B">
        <w:rPr>
          <w:rFonts w:ascii="Arial" w:hAnsi="Arial" w:cs="Arial"/>
          <w:sz w:val="22"/>
          <w:szCs w:val="22"/>
        </w:rPr>
        <w:t xml:space="preserve">przedstawi </w:t>
      </w:r>
      <w:r w:rsidR="003B01C5">
        <w:rPr>
          <w:rFonts w:ascii="Arial" w:hAnsi="Arial" w:cs="Arial"/>
          <w:sz w:val="22"/>
          <w:szCs w:val="22"/>
        </w:rPr>
        <w:t xml:space="preserve">następujące </w:t>
      </w:r>
      <w:r w:rsidR="003B2D9E" w:rsidRPr="00114F6B">
        <w:rPr>
          <w:rFonts w:ascii="Arial" w:hAnsi="Arial" w:cs="Arial"/>
          <w:sz w:val="22"/>
          <w:szCs w:val="22"/>
        </w:rPr>
        <w:t>dokumenty</w:t>
      </w:r>
      <w:r w:rsidR="003B01C5">
        <w:rPr>
          <w:rFonts w:ascii="Arial" w:hAnsi="Arial" w:cs="Arial"/>
          <w:sz w:val="22"/>
          <w:szCs w:val="22"/>
        </w:rPr>
        <w:t>:</w:t>
      </w:r>
    </w:p>
    <w:p w14:paraId="34139D93" w14:textId="2224E897" w:rsidR="003B01C5" w:rsidRDefault="003B01C5" w:rsidP="003B2D9E">
      <w:pPr>
        <w:spacing w:line="276" w:lineRule="auto"/>
        <w:ind w:left="284" w:hanging="284"/>
        <w:jc w:val="both"/>
        <w:rPr>
          <w:rFonts w:ascii="Arial" w:hAnsi="Arial" w:cs="Arial"/>
          <w:sz w:val="22"/>
          <w:szCs w:val="22"/>
        </w:rPr>
      </w:pPr>
      <w:r>
        <w:rPr>
          <w:rFonts w:ascii="Arial" w:hAnsi="Arial" w:cs="Arial"/>
          <w:b/>
          <w:sz w:val="22"/>
          <w:szCs w:val="22"/>
        </w:rPr>
        <w:t xml:space="preserve">     a.</w:t>
      </w:r>
      <w:r>
        <w:rPr>
          <w:rFonts w:ascii="Arial" w:hAnsi="Arial" w:cs="Arial"/>
          <w:sz w:val="22"/>
          <w:szCs w:val="22"/>
        </w:rPr>
        <w:t xml:space="preserve"> Certyfikat dla inżyniera serwisowego potwierdzający ukończenie szkolenia w zakresie obsługi serwisowej aparatów objętych postępowaniem wydany przez producenta sprzętu lub jego uprawnionego przedstawiciela</w:t>
      </w:r>
      <w:r w:rsidR="0041177C">
        <w:rPr>
          <w:rFonts w:ascii="Arial" w:hAnsi="Arial" w:cs="Arial"/>
          <w:sz w:val="22"/>
          <w:szCs w:val="22"/>
        </w:rPr>
        <w:t>,</w:t>
      </w:r>
    </w:p>
    <w:p w14:paraId="7CFBACF6" w14:textId="5134A5CD" w:rsidR="0041177C" w:rsidRDefault="0041177C" w:rsidP="003B2D9E">
      <w:pPr>
        <w:spacing w:line="276" w:lineRule="auto"/>
        <w:ind w:left="284" w:hanging="284"/>
        <w:jc w:val="both"/>
        <w:rPr>
          <w:rFonts w:ascii="Arial" w:hAnsi="Arial" w:cs="Arial"/>
          <w:sz w:val="22"/>
          <w:szCs w:val="22"/>
        </w:rPr>
      </w:pPr>
      <w:r>
        <w:rPr>
          <w:rFonts w:ascii="Arial" w:hAnsi="Arial" w:cs="Arial"/>
          <w:b/>
          <w:sz w:val="22"/>
          <w:szCs w:val="22"/>
        </w:rPr>
        <w:t xml:space="preserve">     b.</w:t>
      </w:r>
      <w:r>
        <w:rPr>
          <w:rFonts w:ascii="Arial" w:hAnsi="Arial" w:cs="Arial"/>
          <w:sz w:val="22"/>
          <w:szCs w:val="22"/>
        </w:rPr>
        <w:t xml:space="preserve"> umowy licencyjne na kody dostępowe do urządzeń objętych postępowaniem,</w:t>
      </w:r>
    </w:p>
    <w:p w14:paraId="6BC9912C" w14:textId="08BD2DDB" w:rsidR="0041177C" w:rsidRPr="00114F6B" w:rsidRDefault="0041177C" w:rsidP="003B2D9E">
      <w:pPr>
        <w:spacing w:line="276" w:lineRule="auto"/>
        <w:ind w:left="284" w:hanging="284"/>
        <w:jc w:val="both"/>
        <w:rPr>
          <w:rFonts w:ascii="Arial" w:hAnsi="Arial" w:cs="Arial"/>
          <w:sz w:val="22"/>
          <w:szCs w:val="22"/>
        </w:rPr>
      </w:pPr>
      <w:r>
        <w:rPr>
          <w:rFonts w:ascii="Arial" w:hAnsi="Arial" w:cs="Arial"/>
          <w:b/>
          <w:sz w:val="22"/>
          <w:szCs w:val="22"/>
        </w:rPr>
        <w:t xml:space="preserve">     c.</w:t>
      </w:r>
      <w:r>
        <w:rPr>
          <w:rFonts w:ascii="Arial" w:hAnsi="Arial" w:cs="Arial"/>
          <w:sz w:val="22"/>
          <w:szCs w:val="22"/>
        </w:rPr>
        <w:t xml:space="preserve"> polisę lub inny dokument potwierdzający, </w:t>
      </w:r>
      <w:r w:rsidRPr="00E85601">
        <w:rPr>
          <w:rFonts w:ascii="Arial" w:hAnsi="Arial" w:cs="Arial"/>
          <w:sz w:val="22"/>
          <w:szCs w:val="22"/>
        </w:rPr>
        <w:t xml:space="preserve">że </w:t>
      </w:r>
      <w:r>
        <w:rPr>
          <w:rFonts w:ascii="Arial" w:hAnsi="Arial" w:cs="Arial"/>
          <w:sz w:val="22"/>
          <w:szCs w:val="22"/>
        </w:rPr>
        <w:t xml:space="preserve">Wykonawca </w:t>
      </w:r>
      <w:r w:rsidRPr="00E85601">
        <w:rPr>
          <w:rFonts w:ascii="Arial" w:hAnsi="Arial" w:cs="Arial"/>
          <w:sz w:val="22"/>
          <w:szCs w:val="22"/>
        </w:rPr>
        <w:t xml:space="preserve">jest ubezpieczony </w:t>
      </w:r>
      <w:r w:rsidR="00EF5E36">
        <w:rPr>
          <w:rFonts w:ascii="Arial" w:hAnsi="Arial" w:cs="Arial"/>
          <w:sz w:val="22"/>
          <w:szCs w:val="22"/>
        </w:rPr>
        <w:t xml:space="preserve">             </w:t>
      </w:r>
      <w:r>
        <w:rPr>
          <w:rFonts w:ascii="Arial" w:hAnsi="Arial" w:cs="Arial"/>
          <w:sz w:val="22"/>
          <w:szCs w:val="22"/>
        </w:rPr>
        <w:t xml:space="preserve">                  </w:t>
      </w:r>
      <w:r w:rsidRPr="00E85601">
        <w:rPr>
          <w:rFonts w:ascii="Arial" w:hAnsi="Arial" w:cs="Arial"/>
          <w:sz w:val="22"/>
          <w:szCs w:val="22"/>
        </w:rPr>
        <w:t xml:space="preserve">w zakresie odpowiedzialności cywilnej od czynności związanych z wykonywaniem postanowień Umowy na kwotę minimum </w:t>
      </w:r>
      <w:r>
        <w:rPr>
          <w:rFonts w:ascii="Arial" w:hAnsi="Arial" w:cs="Arial"/>
          <w:b/>
          <w:sz w:val="22"/>
          <w:szCs w:val="22"/>
        </w:rPr>
        <w:t>5</w:t>
      </w:r>
      <w:r w:rsidRPr="00C06BC4">
        <w:rPr>
          <w:rFonts w:ascii="Arial" w:hAnsi="Arial" w:cs="Arial"/>
          <w:b/>
          <w:sz w:val="22"/>
          <w:szCs w:val="22"/>
        </w:rPr>
        <w:t> 0</w:t>
      </w:r>
      <w:r>
        <w:rPr>
          <w:rFonts w:ascii="Arial" w:hAnsi="Arial" w:cs="Arial"/>
          <w:b/>
          <w:sz w:val="22"/>
          <w:szCs w:val="22"/>
        </w:rPr>
        <w:t>00</w:t>
      </w:r>
      <w:r w:rsidRPr="00E85601">
        <w:rPr>
          <w:rFonts w:ascii="Arial" w:hAnsi="Arial" w:cs="Arial"/>
          <w:b/>
          <w:sz w:val="22"/>
          <w:szCs w:val="22"/>
        </w:rPr>
        <w:t> 000,00 zł</w:t>
      </w:r>
      <w:r w:rsidRPr="00E85601">
        <w:rPr>
          <w:rFonts w:ascii="Arial" w:hAnsi="Arial" w:cs="Arial"/>
          <w:sz w:val="22"/>
          <w:szCs w:val="22"/>
        </w:rPr>
        <w:t xml:space="preserve"> (słownie: </w:t>
      </w:r>
      <w:r>
        <w:rPr>
          <w:rFonts w:ascii="Arial" w:hAnsi="Arial" w:cs="Arial"/>
          <w:sz w:val="22"/>
          <w:szCs w:val="22"/>
        </w:rPr>
        <w:t>pięć milionów</w:t>
      </w:r>
      <w:r w:rsidRPr="00E85601">
        <w:rPr>
          <w:rFonts w:ascii="Arial" w:hAnsi="Arial" w:cs="Arial"/>
          <w:sz w:val="22"/>
          <w:szCs w:val="22"/>
        </w:rPr>
        <w:t xml:space="preserve"> zł 00/100 gr). Wykonawca zobowiązuje się utrzymać to ubezpieczenie przez cały okres obowiązywania umowy.</w:t>
      </w:r>
    </w:p>
    <w:p w14:paraId="4E5664E0" w14:textId="008B2519" w:rsidR="001761A7" w:rsidRDefault="001761A7" w:rsidP="001761A7">
      <w:pPr>
        <w:spacing w:line="276" w:lineRule="auto"/>
        <w:ind w:left="284" w:hanging="284"/>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Przed podpisaniem umowy Wykonawca, którego oferta została wybrana jako najkorzystniejsza, zobowiązany będzie do podpisania umowy powierzenia przetwarzania danych osobowych (</w:t>
      </w:r>
      <w:r w:rsidRPr="00B05287">
        <w:rPr>
          <w:rFonts w:ascii="Arial" w:hAnsi="Arial" w:cs="Arial"/>
          <w:b/>
          <w:sz w:val="22"/>
          <w:szCs w:val="22"/>
        </w:rPr>
        <w:t xml:space="preserve">załącznik nr </w:t>
      </w:r>
      <w:r w:rsidR="003316EA">
        <w:rPr>
          <w:rFonts w:ascii="Arial" w:hAnsi="Arial" w:cs="Arial"/>
          <w:b/>
          <w:sz w:val="22"/>
          <w:szCs w:val="22"/>
        </w:rPr>
        <w:t>9</w:t>
      </w:r>
      <w:r w:rsidRPr="00B05287">
        <w:rPr>
          <w:rFonts w:ascii="Arial" w:hAnsi="Arial" w:cs="Arial"/>
          <w:b/>
          <w:sz w:val="22"/>
          <w:szCs w:val="22"/>
        </w:rPr>
        <w:t xml:space="preserve"> do SWZ</w:t>
      </w:r>
      <w:r>
        <w:rPr>
          <w:rFonts w:ascii="Arial" w:hAnsi="Arial" w:cs="Arial"/>
          <w:sz w:val="22"/>
          <w:szCs w:val="22"/>
        </w:rPr>
        <w:t>)</w:t>
      </w:r>
      <w:r w:rsidR="00235883">
        <w:rPr>
          <w:rFonts w:ascii="Arial" w:hAnsi="Arial" w:cs="Arial"/>
          <w:sz w:val="22"/>
          <w:szCs w:val="22"/>
        </w:rPr>
        <w:t>,</w:t>
      </w:r>
      <w:r>
        <w:rPr>
          <w:rFonts w:ascii="Arial" w:hAnsi="Arial" w:cs="Arial"/>
          <w:sz w:val="22"/>
          <w:szCs w:val="22"/>
        </w:rPr>
        <w:t xml:space="preserve"> do wypełnienia ankiety dla podmiotu przetwarzającego przy zawarciu umowy z Wielkopolskim Centrum Onkologii (</w:t>
      </w:r>
      <w:r w:rsidRPr="00B05287">
        <w:rPr>
          <w:rFonts w:ascii="Arial" w:hAnsi="Arial" w:cs="Arial"/>
          <w:b/>
          <w:sz w:val="22"/>
          <w:szCs w:val="22"/>
        </w:rPr>
        <w:t xml:space="preserve">załącznik nr </w:t>
      </w:r>
      <w:r w:rsidR="003316EA">
        <w:rPr>
          <w:rFonts w:ascii="Arial" w:hAnsi="Arial" w:cs="Arial"/>
          <w:b/>
          <w:sz w:val="22"/>
          <w:szCs w:val="22"/>
        </w:rPr>
        <w:t>10</w:t>
      </w:r>
      <w:r w:rsidRPr="00B05287">
        <w:rPr>
          <w:rFonts w:ascii="Arial" w:hAnsi="Arial" w:cs="Arial"/>
          <w:b/>
          <w:sz w:val="22"/>
          <w:szCs w:val="22"/>
        </w:rPr>
        <w:t xml:space="preserve"> do SWZ</w:t>
      </w:r>
      <w:r>
        <w:rPr>
          <w:rFonts w:ascii="Arial" w:hAnsi="Arial" w:cs="Arial"/>
          <w:sz w:val="22"/>
          <w:szCs w:val="22"/>
        </w:rPr>
        <w:t>)</w:t>
      </w:r>
      <w:r w:rsidR="00235883" w:rsidRPr="00235883">
        <w:rPr>
          <w:rFonts w:ascii="Arial" w:hAnsi="Arial" w:cs="Arial"/>
          <w:sz w:val="22"/>
          <w:szCs w:val="22"/>
        </w:rPr>
        <w:t xml:space="preserve"> </w:t>
      </w:r>
      <w:r w:rsidR="00235883">
        <w:rPr>
          <w:rFonts w:ascii="Arial" w:hAnsi="Arial" w:cs="Arial"/>
          <w:sz w:val="22"/>
          <w:szCs w:val="22"/>
        </w:rPr>
        <w:t>oraz podpisania umowy zdalnego dostępu (</w:t>
      </w:r>
      <w:r w:rsidR="00235883" w:rsidRPr="00B05287">
        <w:rPr>
          <w:rFonts w:ascii="Arial" w:hAnsi="Arial" w:cs="Arial"/>
          <w:b/>
          <w:sz w:val="22"/>
          <w:szCs w:val="22"/>
        </w:rPr>
        <w:t xml:space="preserve">załącznik nr </w:t>
      </w:r>
      <w:r w:rsidR="00235883">
        <w:rPr>
          <w:rFonts w:ascii="Arial" w:hAnsi="Arial" w:cs="Arial"/>
          <w:b/>
          <w:sz w:val="22"/>
          <w:szCs w:val="22"/>
        </w:rPr>
        <w:t>1</w:t>
      </w:r>
      <w:r w:rsidR="003316EA">
        <w:rPr>
          <w:rFonts w:ascii="Arial" w:hAnsi="Arial" w:cs="Arial"/>
          <w:b/>
          <w:sz w:val="22"/>
          <w:szCs w:val="22"/>
        </w:rPr>
        <w:t>1</w:t>
      </w:r>
      <w:r w:rsidR="00235883" w:rsidRPr="00B05287">
        <w:rPr>
          <w:rFonts w:ascii="Arial" w:hAnsi="Arial" w:cs="Arial"/>
          <w:b/>
          <w:sz w:val="22"/>
          <w:szCs w:val="22"/>
        </w:rPr>
        <w:t xml:space="preserve"> do SWZ</w:t>
      </w:r>
      <w:r w:rsidR="00235883" w:rsidRPr="00235883">
        <w:rPr>
          <w:rFonts w:ascii="Arial" w:hAnsi="Arial" w:cs="Arial"/>
          <w:sz w:val="22"/>
          <w:szCs w:val="22"/>
        </w:rPr>
        <w:t>)</w:t>
      </w:r>
    </w:p>
    <w:p w14:paraId="6368C9C7" w14:textId="33B70D03" w:rsidR="001761A7" w:rsidRPr="00114F6B" w:rsidRDefault="003B2D9E" w:rsidP="001761A7">
      <w:pPr>
        <w:spacing w:line="276" w:lineRule="auto"/>
        <w:ind w:left="284" w:hanging="284"/>
        <w:jc w:val="both"/>
        <w:rPr>
          <w:rFonts w:ascii="Arial" w:hAnsi="Arial" w:cs="Arial"/>
          <w:sz w:val="22"/>
          <w:szCs w:val="22"/>
        </w:rPr>
      </w:pPr>
      <w:r>
        <w:rPr>
          <w:rFonts w:ascii="Arial" w:hAnsi="Arial" w:cs="Arial"/>
          <w:b/>
          <w:sz w:val="22"/>
          <w:szCs w:val="22"/>
        </w:rPr>
        <w:t>5</w:t>
      </w:r>
      <w:r w:rsidR="001761A7">
        <w:rPr>
          <w:rFonts w:ascii="Arial" w:hAnsi="Arial" w:cs="Arial"/>
          <w:b/>
          <w:sz w:val="22"/>
          <w:szCs w:val="22"/>
        </w:rPr>
        <w:t>.</w:t>
      </w:r>
      <w:r w:rsidR="001761A7">
        <w:rPr>
          <w:rFonts w:ascii="Arial" w:hAnsi="Arial" w:cs="Arial"/>
          <w:sz w:val="22"/>
          <w:szCs w:val="22"/>
        </w:rPr>
        <w:t xml:space="preserve"> W związku z </w:t>
      </w:r>
      <w:r w:rsidR="001761A7" w:rsidRPr="008243EF">
        <w:rPr>
          <w:rFonts w:ascii="Arial" w:hAnsi="Arial" w:cs="Arial"/>
          <w:sz w:val="22"/>
          <w:szCs w:val="22"/>
        </w:rPr>
        <w:t>wdrożonym w Wielkopolskim Centrum Onkologii im. Marii Skłodowskiej – Curie</w:t>
      </w:r>
      <w:r w:rsidR="003437EE">
        <w:rPr>
          <w:rFonts w:ascii="Arial" w:hAnsi="Arial" w:cs="Arial"/>
          <w:sz w:val="22"/>
          <w:szCs w:val="22"/>
        </w:rPr>
        <w:t xml:space="preserve"> </w:t>
      </w:r>
      <w:r w:rsidR="001761A7" w:rsidRPr="008243EF">
        <w:rPr>
          <w:rFonts w:ascii="Arial" w:hAnsi="Arial" w:cs="Arial"/>
          <w:sz w:val="22"/>
          <w:szCs w:val="22"/>
        </w:rPr>
        <w:t>w Poznaniu (nazywanym dalej WCO) Systemem Zarządzania Środowiskowego</w:t>
      </w:r>
      <w:r w:rsidR="001761A7">
        <w:rPr>
          <w:rFonts w:ascii="Arial" w:hAnsi="Arial" w:cs="Arial"/>
          <w:sz w:val="22"/>
          <w:szCs w:val="22"/>
        </w:rPr>
        <w:t xml:space="preserve"> </w:t>
      </w:r>
      <w:r w:rsidR="00EF5E36">
        <w:rPr>
          <w:rFonts w:ascii="Arial" w:hAnsi="Arial" w:cs="Arial"/>
          <w:sz w:val="22"/>
          <w:szCs w:val="22"/>
        </w:rPr>
        <w:t xml:space="preserve">                            </w:t>
      </w:r>
      <w:r w:rsidR="002B4518">
        <w:rPr>
          <w:rFonts w:ascii="Arial" w:hAnsi="Arial" w:cs="Arial"/>
          <w:sz w:val="22"/>
          <w:szCs w:val="22"/>
        </w:rPr>
        <w:t xml:space="preserve">      </w:t>
      </w:r>
      <w:r w:rsidR="001761A7" w:rsidRPr="008243EF">
        <w:rPr>
          <w:rFonts w:ascii="Arial" w:hAnsi="Arial" w:cs="Arial"/>
          <w:sz w:val="22"/>
          <w:szCs w:val="22"/>
        </w:rPr>
        <w:t>i Systemem Zarządzania Bezpieczeństwem i Higieną Pracy</w:t>
      </w:r>
      <w:r w:rsidR="001761A7">
        <w:rPr>
          <w:rFonts w:ascii="Arial" w:hAnsi="Arial" w:cs="Arial"/>
          <w:sz w:val="22"/>
          <w:szCs w:val="22"/>
        </w:rPr>
        <w:t xml:space="preserve">, przed podpisaniem umowy Wykonawca, którego oferta została wybrana jako najkorzystniejsza, zobowiązany będzie do podpisania oświadczenia potwierdzającego przyjęcie zasad ustalonych w protokole koordynacyjnym dla wykonawców zewnętrznych wykonujących pracę na terenie i na rzecz Wielkopolskiego Centrum Onkologii, stanowiącym </w:t>
      </w:r>
      <w:r w:rsidR="001761A7" w:rsidRPr="00071FA8">
        <w:rPr>
          <w:rFonts w:ascii="Arial" w:hAnsi="Arial" w:cs="Arial"/>
          <w:b/>
          <w:sz w:val="22"/>
          <w:szCs w:val="22"/>
        </w:rPr>
        <w:t xml:space="preserve">załącznik nr </w:t>
      </w:r>
      <w:r w:rsidR="001761A7">
        <w:rPr>
          <w:rFonts w:ascii="Arial" w:hAnsi="Arial" w:cs="Arial"/>
          <w:b/>
          <w:sz w:val="22"/>
          <w:szCs w:val="22"/>
        </w:rPr>
        <w:t>1</w:t>
      </w:r>
      <w:r w:rsidR="003316EA">
        <w:rPr>
          <w:rFonts w:ascii="Arial" w:hAnsi="Arial" w:cs="Arial"/>
          <w:b/>
          <w:sz w:val="22"/>
          <w:szCs w:val="22"/>
        </w:rPr>
        <w:t>2</w:t>
      </w:r>
      <w:r w:rsidR="001761A7" w:rsidRPr="00071FA8">
        <w:rPr>
          <w:rFonts w:ascii="Arial" w:hAnsi="Arial" w:cs="Arial"/>
          <w:b/>
          <w:sz w:val="22"/>
          <w:szCs w:val="22"/>
        </w:rPr>
        <w:t xml:space="preserve"> do SWZ.</w:t>
      </w:r>
    </w:p>
    <w:p w14:paraId="4611C06B" w14:textId="63091C4B" w:rsidR="001761A7" w:rsidRPr="00114F6B" w:rsidRDefault="001761A7" w:rsidP="001761A7">
      <w:pPr>
        <w:spacing w:line="276" w:lineRule="auto"/>
        <w:ind w:left="284" w:hanging="284"/>
        <w:jc w:val="both"/>
        <w:rPr>
          <w:rFonts w:ascii="Arial" w:hAnsi="Arial" w:cs="Arial"/>
          <w:sz w:val="22"/>
          <w:szCs w:val="22"/>
        </w:rPr>
      </w:pPr>
      <w:r>
        <w:rPr>
          <w:rFonts w:ascii="Arial" w:hAnsi="Arial" w:cs="Arial"/>
          <w:b/>
          <w:sz w:val="22"/>
          <w:szCs w:val="22"/>
        </w:rPr>
        <w:t xml:space="preserve">7. </w:t>
      </w:r>
      <w:r w:rsidRPr="00114F6B">
        <w:rPr>
          <w:rFonts w:ascii="Arial" w:hAnsi="Arial" w:cs="Arial"/>
          <w:sz w:val="22"/>
          <w:szCs w:val="22"/>
        </w:rPr>
        <w:t xml:space="preserve">W przypadku wyboru oferty złożonej przez Wykonawców wspólnie ubiegających się </w:t>
      </w:r>
      <w:r>
        <w:rPr>
          <w:rFonts w:ascii="Arial" w:hAnsi="Arial" w:cs="Arial"/>
          <w:sz w:val="22"/>
          <w:szCs w:val="22"/>
        </w:rPr>
        <w:t xml:space="preserve"> </w:t>
      </w:r>
      <w:r w:rsidR="00074603">
        <w:rPr>
          <w:rFonts w:ascii="Arial" w:hAnsi="Arial" w:cs="Arial"/>
          <w:sz w:val="22"/>
          <w:szCs w:val="22"/>
        </w:rPr>
        <w:t xml:space="preserve">                     </w:t>
      </w:r>
      <w:r w:rsidRPr="00114F6B">
        <w:rPr>
          <w:rFonts w:ascii="Arial" w:hAnsi="Arial" w:cs="Arial"/>
          <w:sz w:val="22"/>
          <w:szCs w:val="22"/>
        </w:rPr>
        <w:t>o udzielenie zamówienia Zamawiający zastrzega sobie prawo żądania przed zawarciem umowy w sprawie zamówienia publicznego kopii umowy regulującej współpracę tych Wykonawców.</w:t>
      </w:r>
    </w:p>
    <w:p w14:paraId="320F9CA4" w14:textId="77777777" w:rsidR="002F3373" w:rsidRDefault="001761A7" w:rsidP="002F3373">
      <w:pPr>
        <w:spacing w:line="276" w:lineRule="auto"/>
        <w:ind w:left="284" w:hanging="284"/>
        <w:jc w:val="both"/>
        <w:rPr>
          <w:rFonts w:ascii="Arial" w:hAnsi="Arial" w:cs="Arial"/>
          <w:sz w:val="22"/>
          <w:szCs w:val="22"/>
        </w:rPr>
      </w:pPr>
      <w:r>
        <w:rPr>
          <w:rFonts w:ascii="Arial" w:hAnsi="Arial" w:cs="Arial"/>
          <w:b/>
          <w:sz w:val="22"/>
          <w:szCs w:val="22"/>
        </w:rPr>
        <w:lastRenderedPageBreak/>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BF91C44"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207638BC" w14:textId="6831EB39"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726B3A64"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628AFF95" w14:textId="07998B76" w:rsidR="002F3373" w:rsidRPr="00277F26" w:rsidRDefault="003B0220" w:rsidP="002F3373">
      <w:pPr>
        <w:suppressAutoHyphens/>
        <w:spacing w:line="276" w:lineRule="auto"/>
        <w:ind w:left="284" w:hanging="284"/>
        <w:jc w:val="both"/>
        <w:rPr>
          <w:rFonts w:ascii="Arial" w:hAnsi="Arial" w:cs="Arial"/>
          <w:sz w:val="22"/>
          <w:szCs w:val="22"/>
        </w:rPr>
      </w:pPr>
      <w:r w:rsidRPr="003B022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097BD970" w14:textId="4B034E0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oraz Rzecznikowi Małych i Średnich Przedsiębiorców.</w:t>
      </w:r>
    </w:p>
    <w:p w14:paraId="6F515D2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1F6F753D" w14:textId="35A34961"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EF5E36">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11F17782"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7782819A" w14:textId="7541695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odwołania w</w:t>
      </w:r>
      <w:r w:rsidR="004E34F8" w:rsidRPr="00277F26">
        <w:rPr>
          <w:rFonts w:ascii="Arial" w:hAnsi="Arial" w:cs="Arial"/>
          <w:sz w:val="22"/>
          <w:szCs w:val="22"/>
        </w:rPr>
        <w:t xml:space="preserve"> taki sposób, aby mógł on zapoznać się z jego treścią przed upływem tego terminu.</w:t>
      </w:r>
    </w:p>
    <w:p w14:paraId="64B2E6C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3E4D626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39C4BCAB"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4B86CF40"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0DC9B002" w14:textId="3B71B9F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0D71E378"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Na orzeczenie Izby oraz postanowienie Prezesa Izby, o którym mowa w art. 519 ust. 1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stronom oraz uczestnikom postępowania odwoławczego przysługuje skarga do sądu.</w:t>
      </w:r>
    </w:p>
    <w:p w14:paraId="6530228C"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2AA384B"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573E4A25"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lastRenderedPageBreak/>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277F26">
        <w:rPr>
          <w:rFonts w:ascii="Arial" w:hAnsi="Arial" w:cs="Arial"/>
          <w:sz w:val="22"/>
          <w:szCs w:val="22"/>
        </w:rPr>
        <w:t>Pzp</w:t>
      </w:r>
      <w:proofErr w:type="spellEnd"/>
      <w:r w:rsidRPr="00277F26">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0BAF506D" w14:textId="77777777" w:rsidR="002F3373"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5FAD2E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5D6BD605" w14:textId="77777777" w:rsidR="003437EE" w:rsidRDefault="003437EE" w:rsidP="0083460E">
      <w:pPr>
        <w:suppressAutoHyphens/>
        <w:spacing w:line="276" w:lineRule="auto"/>
        <w:ind w:left="426" w:hanging="426"/>
        <w:rPr>
          <w:rFonts w:ascii="Arial" w:hAnsi="Arial" w:cs="Arial"/>
          <w:sz w:val="18"/>
          <w:szCs w:val="18"/>
        </w:rPr>
      </w:pPr>
    </w:p>
    <w:p w14:paraId="7171152D" w14:textId="50C62AFC" w:rsidR="0083460E" w:rsidRPr="003437EE" w:rsidRDefault="0083460E" w:rsidP="0083460E">
      <w:pPr>
        <w:suppressAutoHyphens/>
        <w:spacing w:line="276" w:lineRule="auto"/>
        <w:ind w:left="426" w:hanging="426"/>
        <w:rPr>
          <w:rFonts w:ascii="Arial" w:hAnsi="Arial" w:cs="Arial"/>
          <w:sz w:val="22"/>
          <w:szCs w:val="22"/>
        </w:rPr>
      </w:pPr>
      <w:r w:rsidRPr="003437EE">
        <w:rPr>
          <w:rFonts w:ascii="Arial" w:hAnsi="Arial" w:cs="Arial"/>
          <w:sz w:val="22"/>
          <w:szCs w:val="22"/>
        </w:rPr>
        <w:t>Załącznik nr 1 - Formularz ofertowy</w:t>
      </w:r>
    </w:p>
    <w:p w14:paraId="130E55BF" w14:textId="092FCED6" w:rsidR="00FC65B2" w:rsidRPr="003437EE" w:rsidRDefault="0083460E" w:rsidP="0083460E">
      <w:pPr>
        <w:suppressAutoHyphens/>
        <w:spacing w:line="276" w:lineRule="auto"/>
        <w:ind w:left="1560" w:hanging="1560"/>
        <w:rPr>
          <w:rFonts w:ascii="Arial" w:hAnsi="Arial" w:cs="Arial"/>
          <w:sz w:val="22"/>
          <w:szCs w:val="22"/>
        </w:rPr>
      </w:pPr>
      <w:r w:rsidRPr="003437EE">
        <w:rPr>
          <w:rFonts w:ascii="Arial" w:hAnsi="Arial" w:cs="Arial"/>
          <w:sz w:val="22"/>
          <w:szCs w:val="22"/>
        </w:rPr>
        <w:t xml:space="preserve">Załącznik nr </w:t>
      </w:r>
      <w:r w:rsidR="00786739" w:rsidRPr="003437EE">
        <w:rPr>
          <w:rFonts w:ascii="Arial" w:hAnsi="Arial" w:cs="Arial"/>
          <w:sz w:val="22"/>
          <w:szCs w:val="22"/>
        </w:rPr>
        <w:t>2</w:t>
      </w:r>
      <w:r w:rsidRPr="003437EE">
        <w:rPr>
          <w:rFonts w:ascii="Arial" w:hAnsi="Arial" w:cs="Arial"/>
          <w:sz w:val="22"/>
          <w:szCs w:val="22"/>
        </w:rPr>
        <w:t xml:space="preserve"> </w:t>
      </w:r>
      <w:r w:rsidR="00FC65B2" w:rsidRPr="003437EE">
        <w:rPr>
          <w:rFonts w:ascii="Arial" w:hAnsi="Arial" w:cs="Arial"/>
          <w:sz w:val="22"/>
          <w:szCs w:val="22"/>
        </w:rPr>
        <w:t>–</w:t>
      </w:r>
      <w:r w:rsidRPr="003437EE">
        <w:rPr>
          <w:rFonts w:ascii="Arial" w:hAnsi="Arial" w:cs="Arial"/>
          <w:sz w:val="22"/>
          <w:szCs w:val="22"/>
        </w:rPr>
        <w:t xml:space="preserve"> </w:t>
      </w:r>
      <w:r w:rsidR="00FC65B2" w:rsidRPr="003437EE">
        <w:rPr>
          <w:rFonts w:ascii="Arial" w:hAnsi="Arial" w:cs="Arial"/>
          <w:sz w:val="22"/>
          <w:szCs w:val="22"/>
        </w:rPr>
        <w:t>Opis przedmiotu zamówienia (OPZ)</w:t>
      </w:r>
      <w:r w:rsidR="008164C1">
        <w:rPr>
          <w:rFonts w:ascii="Arial" w:hAnsi="Arial" w:cs="Arial"/>
          <w:sz w:val="22"/>
          <w:szCs w:val="22"/>
        </w:rPr>
        <w:t xml:space="preserve"> z Formularzem Cenowym</w:t>
      </w:r>
    </w:p>
    <w:p w14:paraId="1A4649C0" w14:textId="6570C522" w:rsidR="0083460E" w:rsidRPr="003437EE" w:rsidRDefault="00FC65B2" w:rsidP="0083460E">
      <w:pPr>
        <w:suppressAutoHyphens/>
        <w:spacing w:line="276" w:lineRule="auto"/>
        <w:ind w:left="1560" w:hanging="1560"/>
        <w:rPr>
          <w:rFonts w:ascii="Arial" w:hAnsi="Arial" w:cs="Arial"/>
          <w:sz w:val="22"/>
          <w:szCs w:val="22"/>
        </w:rPr>
      </w:pPr>
      <w:r w:rsidRPr="003437EE">
        <w:rPr>
          <w:rFonts w:ascii="Arial" w:hAnsi="Arial" w:cs="Arial"/>
          <w:sz w:val="22"/>
          <w:szCs w:val="22"/>
        </w:rPr>
        <w:t xml:space="preserve">Załącznik nr 3 - </w:t>
      </w:r>
      <w:r w:rsidR="0083460E" w:rsidRPr="003437EE">
        <w:rPr>
          <w:rFonts w:ascii="Arial" w:hAnsi="Arial" w:cs="Arial"/>
          <w:sz w:val="22"/>
          <w:szCs w:val="22"/>
        </w:rPr>
        <w:t>Jednolity Europejski Dokument Zamówienia (ESPD) w formacie *.</w:t>
      </w:r>
      <w:proofErr w:type="spellStart"/>
      <w:r w:rsidR="0083460E" w:rsidRPr="003437EE">
        <w:rPr>
          <w:rFonts w:ascii="Arial" w:hAnsi="Arial" w:cs="Arial"/>
          <w:sz w:val="22"/>
          <w:szCs w:val="22"/>
        </w:rPr>
        <w:t>xml</w:t>
      </w:r>
      <w:proofErr w:type="spellEnd"/>
      <w:r w:rsidR="0083460E" w:rsidRPr="003437EE">
        <w:rPr>
          <w:rFonts w:ascii="Arial" w:hAnsi="Arial" w:cs="Arial"/>
          <w:sz w:val="22"/>
          <w:szCs w:val="22"/>
        </w:rPr>
        <w:t xml:space="preserve"> oraz PDF</w:t>
      </w:r>
    </w:p>
    <w:p w14:paraId="1587FB88" w14:textId="57F85BB2" w:rsidR="0083460E" w:rsidRPr="003437EE" w:rsidRDefault="0083460E" w:rsidP="0083460E">
      <w:pPr>
        <w:suppressAutoHyphens/>
        <w:spacing w:line="276" w:lineRule="auto"/>
        <w:ind w:left="1560" w:hanging="1560"/>
        <w:rPr>
          <w:rFonts w:ascii="Arial" w:hAnsi="Arial" w:cs="Arial"/>
          <w:sz w:val="22"/>
          <w:szCs w:val="22"/>
        </w:rPr>
      </w:pPr>
      <w:r w:rsidRPr="003437EE">
        <w:rPr>
          <w:rFonts w:ascii="Arial" w:hAnsi="Arial" w:cs="Arial"/>
          <w:sz w:val="22"/>
          <w:szCs w:val="22"/>
        </w:rPr>
        <w:t xml:space="preserve">Załącznik nr </w:t>
      </w:r>
      <w:r w:rsidR="00FC65B2" w:rsidRPr="003437EE">
        <w:rPr>
          <w:rFonts w:ascii="Arial" w:hAnsi="Arial" w:cs="Arial"/>
          <w:sz w:val="22"/>
          <w:szCs w:val="22"/>
        </w:rPr>
        <w:t>4</w:t>
      </w:r>
      <w:r w:rsidRPr="003437EE">
        <w:rPr>
          <w:rFonts w:ascii="Arial" w:hAnsi="Arial" w:cs="Arial"/>
          <w:sz w:val="22"/>
          <w:szCs w:val="22"/>
        </w:rPr>
        <w:t xml:space="preserve"> - Wzór Umowy </w:t>
      </w:r>
      <w:r w:rsidR="008D1299">
        <w:rPr>
          <w:rFonts w:ascii="Arial" w:hAnsi="Arial" w:cs="Arial"/>
          <w:sz w:val="22"/>
          <w:szCs w:val="22"/>
        </w:rPr>
        <w:t>dla Pakietu 1 i Pakietu 2</w:t>
      </w:r>
    </w:p>
    <w:p w14:paraId="1CC94D66" w14:textId="084A134B" w:rsidR="0083460E" w:rsidRPr="003437EE" w:rsidRDefault="0083460E" w:rsidP="0083460E">
      <w:pPr>
        <w:suppressAutoHyphens/>
        <w:spacing w:line="276" w:lineRule="auto"/>
        <w:ind w:left="1560" w:hanging="1560"/>
        <w:rPr>
          <w:rFonts w:ascii="Arial" w:hAnsi="Arial" w:cs="Arial"/>
          <w:sz w:val="22"/>
          <w:szCs w:val="22"/>
        </w:rPr>
      </w:pPr>
      <w:r w:rsidRPr="003437EE">
        <w:rPr>
          <w:rFonts w:ascii="Arial" w:hAnsi="Arial" w:cs="Arial"/>
          <w:sz w:val="22"/>
          <w:szCs w:val="22"/>
        </w:rPr>
        <w:t xml:space="preserve">Załącznik nr </w:t>
      </w:r>
      <w:r w:rsidR="00FC65B2" w:rsidRPr="003437EE">
        <w:rPr>
          <w:rFonts w:ascii="Arial" w:hAnsi="Arial" w:cs="Arial"/>
          <w:sz w:val="22"/>
          <w:szCs w:val="22"/>
        </w:rPr>
        <w:t>5</w:t>
      </w:r>
      <w:r w:rsidRPr="003437EE">
        <w:rPr>
          <w:rFonts w:ascii="Arial" w:hAnsi="Arial" w:cs="Arial"/>
          <w:sz w:val="22"/>
          <w:szCs w:val="22"/>
        </w:rPr>
        <w:t xml:space="preserve"> - Oświadczenie dotyczące przynależności lub braku przynależności do tej  samej grupy kapitałowej</w:t>
      </w:r>
    </w:p>
    <w:p w14:paraId="71AB1659" w14:textId="1AC271DF" w:rsidR="0083460E" w:rsidRPr="003437EE" w:rsidRDefault="0083460E" w:rsidP="0083460E">
      <w:pPr>
        <w:suppressAutoHyphens/>
        <w:spacing w:line="276" w:lineRule="auto"/>
        <w:ind w:left="1560" w:hanging="1560"/>
        <w:rPr>
          <w:rFonts w:ascii="Arial" w:hAnsi="Arial" w:cs="Arial"/>
          <w:sz w:val="22"/>
          <w:szCs w:val="22"/>
        </w:rPr>
      </w:pPr>
      <w:r w:rsidRPr="003437EE">
        <w:rPr>
          <w:rFonts w:ascii="Arial" w:hAnsi="Arial" w:cs="Arial"/>
          <w:sz w:val="22"/>
          <w:szCs w:val="22"/>
        </w:rPr>
        <w:t xml:space="preserve">Załącznik nr </w:t>
      </w:r>
      <w:r w:rsidR="00FC65B2" w:rsidRPr="003437EE">
        <w:rPr>
          <w:rFonts w:ascii="Arial" w:hAnsi="Arial" w:cs="Arial"/>
          <w:sz w:val="22"/>
          <w:szCs w:val="22"/>
        </w:rPr>
        <w:t>6</w:t>
      </w:r>
      <w:r w:rsidRPr="003437EE">
        <w:rPr>
          <w:rFonts w:ascii="Arial" w:hAnsi="Arial" w:cs="Arial"/>
          <w:sz w:val="22"/>
          <w:szCs w:val="22"/>
        </w:rPr>
        <w:t xml:space="preserve"> - </w:t>
      </w:r>
      <w:r w:rsidRPr="003437EE">
        <w:rPr>
          <w:rFonts w:ascii="Arial" w:hAnsi="Arial" w:cs="Arial"/>
          <w:bCs/>
          <w:sz w:val="22"/>
          <w:szCs w:val="22"/>
        </w:rPr>
        <w:t>Oświadczenie Wykonawcy</w:t>
      </w:r>
      <w:r w:rsidRPr="003437EE">
        <w:rPr>
          <w:rFonts w:ascii="Arial" w:hAnsi="Arial" w:cs="Arial"/>
          <w:b/>
          <w:sz w:val="22"/>
          <w:szCs w:val="22"/>
        </w:rPr>
        <w:t xml:space="preserve"> </w:t>
      </w:r>
      <w:r w:rsidRPr="003437EE">
        <w:rPr>
          <w:rFonts w:ascii="Arial" w:hAnsi="Arial" w:cs="Arial"/>
          <w:sz w:val="22"/>
          <w:szCs w:val="22"/>
        </w:rPr>
        <w:t xml:space="preserve">o aktualności informacji zawartych w  oświadczeniu, o którym mowa w art. 125 ust. 1 </w:t>
      </w:r>
      <w:proofErr w:type="spellStart"/>
      <w:r w:rsidRPr="003437EE">
        <w:rPr>
          <w:rFonts w:ascii="Arial" w:hAnsi="Arial" w:cs="Arial"/>
          <w:sz w:val="22"/>
          <w:szCs w:val="22"/>
        </w:rPr>
        <w:t>Pzp</w:t>
      </w:r>
      <w:proofErr w:type="spellEnd"/>
      <w:r w:rsidRPr="003437EE">
        <w:rPr>
          <w:rFonts w:ascii="Arial" w:hAnsi="Arial" w:cs="Arial"/>
          <w:sz w:val="22"/>
          <w:szCs w:val="22"/>
        </w:rPr>
        <w:t>.</w:t>
      </w:r>
    </w:p>
    <w:p w14:paraId="4B853B6F" w14:textId="20280A70" w:rsidR="0083460E" w:rsidRPr="003437EE" w:rsidRDefault="0083460E" w:rsidP="0083460E">
      <w:pPr>
        <w:suppressAutoHyphens/>
        <w:spacing w:line="276" w:lineRule="auto"/>
        <w:ind w:left="284" w:hanging="284"/>
        <w:rPr>
          <w:rFonts w:ascii="Arial" w:hAnsi="Arial" w:cs="Arial"/>
          <w:sz w:val="22"/>
          <w:szCs w:val="22"/>
        </w:rPr>
      </w:pPr>
      <w:r w:rsidRPr="003437EE">
        <w:rPr>
          <w:rFonts w:ascii="Arial" w:hAnsi="Arial" w:cs="Arial"/>
          <w:sz w:val="22"/>
          <w:szCs w:val="22"/>
        </w:rPr>
        <w:t xml:space="preserve">Załącznik nr </w:t>
      </w:r>
      <w:r w:rsidR="00FC65B2" w:rsidRPr="003437EE">
        <w:rPr>
          <w:rFonts w:ascii="Arial" w:hAnsi="Arial" w:cs="Arial"/>
          <w:sz w:val="22"/>
          <w:szCs w:val="22"/>
        </w:rPr>
        <w:t>7</w:t>
      </w:r>
      <w:r w:rsidRPr="003437EE">
        <w:rPr>
          <w:rFonts w:ascii="Arial" w:hAnsi="Arial" w:cs="Arial"/>
          <w:sz w:val="22"/>
          <w:szCs w:val="22"/>
        </w:rPr>
        <w:t xml:space="preserve"> – Klauzula obowiązku informacyjnego – uczestnik postępowania</w:t>
      </w:r>
    </w:p>
    <w:p w14:paraId="5145E8C4" w14:textId="1BAC6FCB" w:rsidR="0083460E" w:rsidRPr="003437EE" w:rsidRDefault="0083460E" w:rsidP="0083460E">
      <w:pPr>
        <w:suppressAutoHyphens/>
        <w:spacing w:line="276" w:lineRule="auto"/>
        <w:ind w:left="1560" w:hanging="1560"/>
        <w:rPr>
          <w:rFonts w:ascii="Arial" w:hAnsi="Arial" w:cs="Arial"/>
          <w:sz w:val="22"/>
          <w:szCs w:val="22"/>
        </w:rPr>
      </w:pPr>
      <w:r w:rsidRPr="003437EE">
        <w:rPr>
          <w:rFonts w:ascii="Arial" w:hAnsi="Arial" w:cs="Arial"/>
          <w:sz w:val="22"/>
          <w:szCs w:val="22"/>
        </w:rPr>
        <w:t xml:space="preserve">Załącznik nr </w:t>
      </w:r>
      <w:r w:rsidR="00FC65B2" w:rsidRPr="003437EE">
        <w:rPr>
          <w:rFonts w:ascii="Arial" w:hAnsi="Arial" w:cs="Arial"/>
          <w:sz w:val="22"/>
          <w:szCs w:val="22"/>
        </w:rPr>
        <w:t>8</w:t>
      </w:r>
      <w:r w:rsidRPr="003437EE">
        <w:rPr>
          <w:rFonts w:ascii="Arial" w:hAnsi="Arial" w:cs="Arial"/>
          <w:sz w:val="22"/>
          <w:szCs w:val="22"/>
        </w:rPr>
        <w:t xml:space="preserve"> – Klauzula obowiązku informacyjnego – osoba fizyczna, której dane są przetwarzane w związku z realizacją umowy</w:t>
      </w:r>
    </w:p>
    <w:p w14:paraId="01FF8012" w14:textId="3A34006E" w:rsidR="0083460E" w:rsidRPr="003437EE" w:rsidRDefault="0083460E" w:rsidP="0083460E">
      <w:pPr>
        <w:suppressAutoHyphens/>
        <w:spacing w:line="276" w:lineRule="auto"/>
        <w:ind w:left="284" w:hanging="284"/>
        <w:rPr>
          <w:rFonts w:ascii="Arial" w:hAnsi="Arial" w:cs="Arial"/>
          <w:sz w:val="22"/>
          <w:szCs w:val="22"/>
        </w:rPr>
      </w:pPr>
      <w:r w:rsidRPr="003437EE">
        <w:rPr>
          <w:rFonts w:ascii="Arial" w:hAnsi="Arial" w:cs="Arial"/>
          <w:sz w:val="22"/>
          <w:szCs w:val="22"/>
        </w:rPr>
        <w:t xml:space="preserve">Załącznik nr </w:t>
      </w:r>
      <w:r w:rsidR="00FC65B2" w:rsidRPr="003437EE">
        <w:rPr>
          <w:rFonts w:ascii="Arial" w:hAnsi="Arial" w:cs="Arial"/>
          <w:sz w:val="22"/>
          <w:szCs w:val="22"/>
        </w:rPr>
        <w:t>9</w:t>
      </w:r>
      <w:r w:rsidRPr="003437EE">
        <w:rPr>
          <w:rFonts w:ascii="Arial" w:hAnsi="Arial" w:cs="Arial"/>
          <w:sz w:val="22"/>
          <w:szCs w:val="22"/>
        </w:rPr>
        <w:t xml:space="preserve"> – Umowa powierzenia przetwarzania danych osobowych</w:t>
      </w:r>
    </w:p>
    <w:p w14:paraId="41E0F659" w14:textId="4D740D8F" w:rsidR="0083460E" w:rsidRPr="003437EE" w:rsidRDefault="0083460E" w:rsidP="0083460E">
      <w:pPr>
        <w:suppressAutoHyphens/>
        <w:spacing w:after="40" w:line="276" w:lineRule="auto"/>
        <w:ind w:left="1560" w:hanging="1560"/>
        <w:rPr>
          <w:rFonts w:ascii="Arial" w:hAnsi="Arial" w:cs="Arial"/>
          <w:sz w:val="22"/>
          <w:szCs w:val="22"/>
        </w:rPr>
      </w:pPr>
      <w:r w:rsidRPr="003437EE">
        <w:rPr>
          <w:rFonts w:ascii="Arial" w:hAnsi="Arial" w:cs="Arial"/>
          <w:sz w:val="22"/>
          <w:szCs w:val="22"/>
        </w:rPr>
        <w:t xml:space="preserve">Załącznik nr </w:t>
      </w:r>
      <w:r w:rsidR="00FC65B2" w:rsidRPr="003437EE">
        <w:rPr>
          <w:rFonts w:ascii="Arial" w:hAnsi="Arial" w:cs="Arial"/>
          <w:sz w:val="22"/>
          <w:szCs w:val="22"/>
        </w:rPr>
        <w:t>10</w:t>
      </w:r>
      <w:r w:rsidRPr="003437EE">
        <w:rPr>
          <w:rFonts w:ascii="Arial" w:hAnsi="Arial" w:cs="Arial"/>
          <w:sz w:val="22"/>
          <w:szCs w:val="22"/>
        </w:rPr>
        <w:t xml:space="preserve"> – Ankieta dla podmiotu przetwarzającego przy zawarciu umowy z Wielkopolskim Centrum Onkologii</w:t>
      </w:r>
    </w:p>
    <w:p w14:paraId="6E579CEF" w14:textId="76B1DAB2" w:rsidR="00235883" w:rsidRPr="003437EE" w:rsidRDefault="00235883" w:rsidP="0083460E">
      <w:pPr>
        <w:suppressAutoHyphens/>
        <w:spacing w:after="40" w:line="276" w:lineRule="auto"/>
        <w:ind w:left="1560" w:hanging="1560"/>
        <w:rPr>
          <w:rFonts w:ascii="Arial" w:hAnsi="Arial" w:cs="Arial"/>
          <w:sz w:val="22"/>
          <w:szCs w:val="22"/>
        </w:rPr>
      </w:pPr>
      <w:r w:rsidRPr="003437EE">
        <w:rPr>
          <w:rFonts w:ascii="Arial" w:hAnsi="Arial" w:cs="Arial"/>
          <w:sz w:val="22"/>
          <w:szCs w:val="22"/>
        </w:rPr>
        <w:t>Załącznik nr 1</w:t>
      </w:r>
      <w:r w:rsidR="00FC65B2" w:rsidRPr="003437EE">
        <w:rPr>
          <w:rFonts w:ascii="Arial" w:hAnsi="Arial" w:cs="Arial"/>
          <w:sz w:val="22"/>
          <w:szCs w:val="22"/>
        </w:rPr>
        <w:t>1</w:t>
      </w:r>
      <w:r w:rsidRPr="003437EE">
        <w:rPr>
          <w:rFonts w:ascii="Arial" w:hAnsi="Arial" w:cs="Arial"/>
          <w:sz w:val="22"/>
          <w:szCs w:val="22"/>
        </w:rPr>
        <w:t xml:space="preserve"> – Umowa zdalnego dostępu</w:t>
      </w:r>
    </w:p>
    <w:p w14:paraId="322C5D2F" w14:textId="005FABB7" w:rsidR="0083460E" w:rsidRPr="003437EE" w:rsidRDefault="0083460E" w:rsidP="0083460E">
      <w:pPr>
        <w:suppressAutoHyphens/>
        <w:spacing w:after="40" w:line="276" w:lineRule="auto"/>
        <w:ind w:left="1560" w:hanging="1560"/>
        <w:rPr>
          <w:rFonts w:ascii="Arial" w:hAnsi="Arial" w:cs="Arial"/>
          <w:sz w:val="22"/>
          <w:szCs w:val="22"/>
        </w:rPr>
      </w:pPr>
      <w:r w:rsidRPr="003437EE">
        <w:rPr>
          <w:rFonts w:ascii="Arial" w:hAnsi="Arial" w:cs="Arial"/>
          <w:sz w:val="22"/>
          <w:szCs w:val="22"/>
        </w:rPr>
        <w:t>Załącznik nr 1</w:t>
      </w:r>
      <w:r w:rsidR="00FC65B2" w:rsidRPr="003437EE">
        <w:rPr>
          <w:rFonts w:ascii="Arial" w:hAnsi="Arial" w:cs="Arial"/>
          <w:sz w:val="22"/>
          <w:szCs w:val="22"/>
        </w:rPr>
        <w:t>2</w:t>
      </w:r>
      <w:r w:rsidRPr="003437EE">
        <w:rPr>
          <w:rFonts w:ascii="Arial" w:hAnsi="Arial" w:cs="Arial"/>
          <w:sz w:val="22"/>
          <w:szCs w:val="22"/>
        </w:rPr>
        <w:t xml:space="preserve"> - Protokół koordynacyjny dla wykonawców zewnętrznych wykonujących pracę na terenie i na rzecz Wielkopolskiego Centrum Onkologii</w:t>
      </w:r>
    </w:p>
    <w:p w14:paraId="6AFF9E53" w14:textId="77777777" w:rsidR="007A758C" w:rsidRPr="00277F26" w:rsidRDefault="007A758C" w:rsidP="00DD5B83">
      <w:pPr>
        <w:pStyle w:val="Akapitzlist"/>
        <w:suppressAutoHyphens/>
        <w:ind w:left="0"/>
        <w:jc w:val="both"/>
        <w:rPr>
          <w:rFonts w:ascii="Arial" w:hAnsi="Arial" w:cs="Arial"/>
          <w:b/>
          <w:sz w:val="22"/>
          <w:szCs w:val="22"/>
        </w:rPr>
      </w:pPr>
    </w:p>
    <w:p w14:paraId="5738A3A0" w14:textId="77777777" w:rsidR="003437EE" w:rsidRDefault="00995A0D" w:rsidP="00DD5B83">
      <w:pPr>
        <w:pStyle w:val="Akapitzlist"/>
        <w:suppressAutoHyphens/>
        <w:ind w:left="0"/>
        <w:jc w:val="both"/>
        <w:rPr>
          <w:rFonts w:ascii="Arial" w:hAnsi="Arial" w:cs="Arial"/>
          <w:b/>
          <w:sz w:val="22"/>
          <w:szCs w:val="22"/>
        </w:rPr>
      </w:pPr>
      <w:r>
        <w:rPr>
          <w:rFonts w:ascii="Arial" w:hAnsi="Arial" w:cs="Arial"/>
          <w:b/>
          <w:sz w:val="22"/>
          <w:szCs w:val="22"/>
        </w:rPr>
        <w:t xml:space="preserve">          </w:t>
      </w:r>
    </w:p>
    <w:p w14:paraId="6B69D694" w14:textId="14131065" w:rsidR="00164FB2" w:rsidRPr="00277F26" w:rsidRDefault="003437EE" w:rsidP="00DD5B83">
      <w:pPr>
        <w:pStyle w:val="Akapitzlist"/>
        <w:suppressAutoHyphens/>
        <w:ind w:left="0"/>
        <w:jc w:val="both"/>
        <w:rPr>
          <w:rFonts w:ascii="Arial" w:eastAsia="Times New Roman" w:hAnsi="Arial" w:cs="Arial"/>
          <w:sz w:val="22"/>
          <w:szCs w:val="22"/>
        </w:rPr>
      </w:pPr>
      <w:r>
        <w:rPr>
          <w:rFonts w:ascii="Arial" w:hAnsi="Arial" w:cs="Arial"/>
          <w:b/>
          <w:sz w:val="22"/>
          <w:szCs w:val="22"/>
        </w:rPr>
        <w:t xml:space="preserve">       </w:t>
      </w:r>
      <w:r w:rsidR="00995A0D">
        <w:rPr>
          <w:rFonts w:ascii="Arial" w:hAnsi="Arial" w:cs="Arial"/>
          <w:b/>
          <w:sz w:val="22"/>
          <w:szCs w:val="22"/>
        </w:rPr>
        <w:t xml:space="preserve">  </w:t>
      </w:r>
      <w:r w:rsidR="00811E09"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rPr>
        <w:t xml:space="preserve">  </w:t>
      </w:r>
      <w:r w:rsidR="00C07C31" w:rsidRPr="00277F26">
        <w:rPr>
          <w:rFonts w:ascii="Arial" w:eastAsia="Times New Roman" w:hAnsi="Arial" w:cs="Arial"/>
          <w:b/>
          <w:sz w:val="22"/>
          <w:szCs w:val="22"/>
        </w:rPr>
        <w:t xml:space="preserve">       </w:t>
      </w:r>
      <w:r w:rsidR="003E3DA7" w:rsidRPr="00277F26">
        <w:rPr>
          <w:rFonts w:ascii="Arial" w:eastAsia="Times New Roman" w:hAnsi="Arial" w:cs="Arial"/>
          <w:b/>
          <w:sz w:val="22"/>
          <w:szCs w:val="22"/>
        </w:rPr>
        <w:t xml:space="preserve">                         </w:t>
      </w:r>
      <w:r w:rsidR="00B509FF">
        <w:rPr>
          <w:rFonts w:ascii="Arial" w:eastAsia="Times New Roman" w:hAnsi="Arial" w:cs="Arial"/>
          <w:b/>
          <w:sz w:val="22"/>
          <w:szCs w:val="22"/>
        </w:rPr>
        <w:t xml:space="preserve">         </w:t>
      </w:r>
      <w:r w:rsidR="00995A0D">
        <w:rPr>
          <w:rFonts w:ascii="Arial" w:eastAsia="Times New Roman" w:hAnsi="Arial" w:cs="Arial"/>
          <w:b/>
          <w:sz w:val="22"/>
          <w:szCs w:val="22"/>
        </w:rPr>
        <w:t xml:space="preserve">    </w:t>
      </w:r>
      <w:r w:rsidR="00B509FF">
        <w:rPr>
          <w:rFonts w:ascii="Arial" w:eastAsia="Times New Roman" w:hAnsi="Arial" w:cs="Arial"/>
          <w:b/>
          <w:sz w:val="22"/>
          <w:szCs w:val="22"/>
        </w:rPr>
        <w:t xml:space="preserve">  </w:t>
      </w:r>
      <w:r w:rsidR="000F2158" w:rsidRPr="00277F26">
        <w:rPr>
          <w:rFonts w:ascii="Arial" w:eastAsia="Times New Roman" w:hAnsi="Arial" w:cs="Arial"/>
          <w:b/>
          <w:sz w:val="22"/>
          <w:szCs w:val="22"/>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3300857E" w14:textId="52AB613F" w:rsidR="00FC65B2" w:rsidRDefault="00347D70" w:rsidP="00F750A4">
      <w:pPr>
        <w:suppressAutoHyphens/>
        <w:jc w:val="both"/>
        <w:rPr>
          <w:rFonts w:ascii="Arial" w:eastAsia="Times New Roman" w:hAnsi="Arial" w:cs="Arial"/>
          <w:sz w:val="20"/>
          <w:szCs w:val="20"/>
        </w:rPr>
      </w:pPr>
      <w:r w:rsidRPr="00347D70">
        <w:rPr>
          <w:rFonts w:ascii="Arial" w:eastAsia="Times New Roman" w:hAnsi="Arial" w:cs="Arial"/>
          <w:noProof/>
          <w:sz w:val="20"/>
          <w:szCs w:val="20"/>
        </w:rPr>
        <w:drawing>
          <wp:inline distT="0" distB="0" distL="0" distR="0" wp14:anchorId="4C821945" wp14:editId="52F65053">
            <wp:extent cx="4993419" cy="99107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59630" cy="1004215"/>
                    </a:xfrm>
                    <a:prstGeom prst="rect">
                      <a:avLst/>
                    </a:prstGeom>
                    <a:noFill/>
                    <a:ln>
                      <a:noFill/>
                    </a:ln>
                  </pic:spPr>
                </pic:pic>
              </a:graphicData>
            </a:graphic>
          </wp:inline>
        </w:drawing>
      </w:r>
    </w:p>
    <w:p w14:paraId="255FE6EC" w14:textId="6DE2A72F" w:rsidR="008A6917" w:rsidRDefault="008A6917" w:rsidP="008D1299">
      <w:pPr>
        <w:suppressAutoHyphens/>
        <w:ind w:left="6096" w:hanging="6096"/>
        <w:jc w:val="both"/>
        <w:rPr>
          <w:rFonts w:ascii="Arial" w:eastAsia="Times New Roman" w:hAnsi="Arial" w:cs="Arial"/>
          <w:sz w:val="20"/>
          <w:szCs w:val="20"/>
        </w:rPr>
      </w:pPr>
      <w:r>
        <w:rPr>
          <w:rFonts w:ascii="Arial" w:eastAsia="Times New Roman" w:hAnsi="Arial" w:cs="Arial"/>
          <w:sz w:val="20"/>
          <w:szCs w:val="20"/>
        </w:rPr>
        <w:t xml:space="preserve">     </w:t>
      </w:r>
    </w:p>
    <w:p w14:paraId="709C7C64" w14:textId="4808B643" w:rsidR="00B509FF" w:rsidRDefault="00EA2BF5" w:rsidP="00F750A4">
      <w:pPr>
        <w:suppressAutoHyphens/>
        <w:jc w:val="both"/>
        <w:rPr>
          <w:rFonts w:ascii="Arial" w:eastAsia="Times New Roman" w:hAnsi="Arial" w:cs="Arial"/>
          <w:sz w:val="20"/>
          <w:szCs w:val="20"/>
        </w:rPr>
      </w:pPr>
      <w:r w:rsidRPr="00B509FF">
        <w:rPr>
          <w:rFonts w:ascii="Arial" w:eastAsia="Times New Roman" w:hAnsi="Arial" w:cs="Arial"/>
          <w:sz w:val="20"/>
          <w:szCs w:val="20"/>
        </w:rPr>
        <w:t xml:space="preserve"> </w:t>
      </w:r>
    </w:p>
    <w:p w14:paraId="114505C7" w14:textId="2873403C" w:rsidR="001F505C" w:rsidRDefault="001F505C" w:rsidP="00F750A4">
      <w:pPr>
        <w:suppressAutoHyphens/>
        <w:jc w:val="both"/>
        <w:rPr>
          <w:rFonts w:ascii="Arial" w:eastAsia="Times New Roman" w:hAnsi="Arial" w:cs="Arial"/>
          <w:sz w:val="20"/>
          <w:szCs w:val="20"/>
        </w:rPr>
      </w:pPr>
    </w:p>
    <w:p w14:paraId="6873F9F6" w14:textId="44494D1A" w:rsidR="001F505C" w:rsidRDefault="001F505C" w:rsidP="00F750A4">
      <w:pPr>
        <w:suppressAutoHyphens/>
        <w:jc w:val="both"/>
        <w:rPr>
          <w:rFonts w:ascii="Arial" w:eastAsia="Times New Roman" w:hAnsi="Arial" w:cs="Arial"/>
          <w:sz w:val="20"/>
          <w:szCs w:val="20"/>
        </w:rPr>
      </w:pPr>
    </w:p>
    <w:p w14:paraId="4B1FA627" w14:textId="1835F97E" w:rsidR="001F505C" w:rsidRDefault="001F505C" w:rsidP="00F750A4">
      <w:pPr>
        <w:suppressAutoHyphens/>
        <w:jc w:val="both"/>
        <w:rPr>
          <w:rFonts w:ascii="Arial" w:eastAsia="Times New Roman" w:hAnsi="Arial" w:cs="Arial"/>
          <w:sz w:val="20"/>
          <w:szCs w:val="20"/>
        </w:rPr>
      </w:pPr>
    </w:p>
    <w:p w14:paraId="69B109A6" w14:textId="47CC0BF5" w:rsidR="001F505C" w:rsidRDefault="001F505C" w:rsidP="00F750A4">
      <w:pPr>
        <w:suppressAutoHyphens/>
        <w:jc w:val="both"/>
        <w:rPr>
          <w:rFonts w:ascii="Arial" w:eastAsia="Times New Roman" w:hAnsi="Arial" w:cs="Arial"/>
          <w:sz w:val="20"/>
          <w:szCs w:val="20"/>
        </w:rPr>
      </w:pPr>
    </w:p>
    <w:p w14:paraId="79F389FF" w14:textId="0F01ED3B" w:rsidR="001F505C" w:rsidRDefault="001F505C" w:rsidP="00F750A4">
      <w:pPr>
        <w:suppressAutoHyphens/>
        <w:jc w:val="both"/>
        <w:rPr>
          <w:rFonts w:ascii="Arial" w:eastAsia="Times New Roman" w:hAnsi="Arial" w:cs="Arial"/>
          <w:sz w:val="20"/>
          <w:szCs w:val="20"/>
        </w:rPr>
      </w:pPr>
    </w:p>
    <w:p w14:paraId="57F6B1FF" w14:textId="2E175B01" w:rsidR="001F505C" w:rsidRDefault="001F505C" w:rsidP="00F750A4">
      <w:pPr>
        <w:suppressAutoHyphens/>
        <w:jc w:val="both"/>
        <w:rPr>
          <w:rFonts w:ascii="Arial" w:eastAsia="Times New Roman" w:hAnsi="Arial" w:cs="Arial"/>
          <w:sz w:val="20"/>
          <w:szCs w:val="20"/>
        </w:rPr>
      </w:pPr>
    </w:p>
    <w:p w14:paraId="510B0742" w14:textId="2F225D46" w:rsidR="001F505C" w:rsidRDefault="001F505C" w:rsidP="00F750A4">
      <w:pPr>
        <w:suppressAutoHyphens/>
        <w:jc w:val="both"/>
        <w:rPr>
          <w:rFonts w:ascii="Arial" w:eastAsia="Times New Roman" w:hAnsi="Arial" w:cs="Arial"/>
          <w:sz w:val="20"/>
          <w:szCs w:val="20"/>
        </w:rPr>
      </w:pPr>
    </w:p>
    <w:p w14:paraId="5461084A" w14:textId="2987F220" w:rsidR="001F505C" w:rsidRDefault="001F505C" w:rsidP="00F750A4">
      <w:pPr>
        <w:suppressAutoHyphens/>
        <w:jc w:val="both"/>
        <w:rPr>
          <w:rFonts w:ascii="Arial" w:eastAsia="Times New Roman" w:hAnsi="Arial" w:cs="Arial"/>
          <w:sz w:val="20"/>
          <w:szCs w:val="20"/>
        </w:rPr>
      </w:pPr>
    </w:p>
    <w:p w14:paraId="5F607709" w14:textId="12C38411" w:rsidR="001F505C" w:rsidRDefault="001F505C" w:rsidP="00F750A4">
      <w:pPr>
        <w:suppressAutoHyphens/>
        <w:jc w:val="both"/>
        <w:rPr>
          <w:rFonts w:ascii="Arial" w:eastAsia="Times New Roman" w:hAnsi="Arial" w:cs="Arial"/>
          <w:sz w:val="20"/>
          <w:szCs w:val="20"/>
        </w:rPr>
      </w:pPr>
    </w:p>
    <w:p w14:paraId="71AE33F3" w14:textId="430BDED3" w:rsidR="001F505C" w:rsidRDefault="001F505C" w:rsidP="00F750A4">
      <w:pPr>
        <w:suppressAutoHyphens/>
        <w:jc w:val="both"/>
        <w:rPr>
          <w:rFonts w:ascii="Arial" w:eastAsia="Times New Roman" w:hAnsi="Arial" w:cs="Arial"/>
          <w:sz w:val="20"/>
          <w:szCs w:val="20"/>
        </w:rPr>
      </w:pPr>
    </w:p>
    <w:p w14:paraId="39700DB5" w14:textId="1ACAB66B" w:rsidR="001F505C" w:rsidRDefault="001F505C" w:rsidP="00F750A4">
      <w:pPr>
        <w:suppressAutoHyphens/>
        <w:jc w:val="both"/>
        <w:rPr>
          <w:rFonts w:ascii="Arial" w:eastAsia="Times New Roman" w:hAnsi="Arial" w:cs="Arial"/>
          <w:sz w:val="20"/>
          <w:szCs w:val="20"/>
        </w:rPr>
      </w:pPr>
    </w:p>
    <w:p w14:paraId="6DC4DC4B" w14:textId="344416A4" w:rsidR="001F505C" w:rsidRDefault="001F505C" w:rsidP="00F750A4">
      <w:pPr>
        <w:suppressAutoHyphens/>
        <w:jc w:val="both"/>
        <w:rPr>
          <w:rFonts w:ascii="Arial" w:eastAsia="Times New Roman" w:hAnsi="Arial" w:cs="Arial"/>
          <w:sz w:val="20"/>
          <w:szCs w:val="20"/>
        </w:rPr>
      </w:pPr>
    </w:p>
    <w:p w14:paraId="332572E9" w14:textId="3EB62C9C" w:rsidR="001F505C" w:rsidRDefault="001F505C" w:rsidP="00F750A4">
      <w:pPr>
        <w:suppressAutoHyphens/>
        <w:jc w:val="both"/>
        <w:rPr>
          <w:rFonts w:ascii="Arial" w:eastAsia="Times New Roman" w:hAnsi="Arial" w:cs="Arial"/>
          <w:sz w:val="20"/>
          <w:szCs w:val="20"/>
        </w:rPr>
      </w:pPr>
    </w:p>
    <w:p w14:paraId="6DDA3FF3" w14:textId="5442E4B4" w:rsidR="001F505C" w:rsidRDefault="001F505C" w:rsidP="00F750A4">
      <w:pPr>
        <w:suppressAutoHyphens/>
        <w:jc w:val="both"/>
        <w:rPr>
          <w:rFonts w:ascii="Arial" w:eastAsia="Times New Roman" w:hAnsi="Arial" w:cs="Arial"/>
          <w:sz w:val="20"/>
          <w:szCs w:val="20"/>
        </w:rPr>
      </w:pPr>
    </w:p>
    <w:p w14:paraId="1EF7E125" w14:textId="54FF25E2" w:rsidR="00D93A72" w:rsidRPr="00277F26" w:rsidRDefault="00074603" w:rsidP="00005B01">
      <w:pPr>
        <w:spacing w:line="276" w:lineRule="auto"/>
        <w:ind w:left="4956" w:firstLine="708"/>
        <w:jc w:val="center"/>
        <w:rPr>
          <w:rFonts w:ascii="Arial" w:hAnsi="Arial" w:cs="Arial"/>
          <w:b/>
          <w:sz w:val="22"/>
          <w:szCs w:val="22"/>
        </w:rPr>
      </w:pPr>
      <w:bookmarkStart w:id="4" w:name="_GoBack"/>
      <w:bookmarkEnd w:id="4"/>
      <w:r>
        <w:rPr>
          <w:rFonts w:ascii="Arial" w:hAnsi="Arial" w:cs="Arial"/>
          <w:b/>
          <w:sz w:val="22"/>
          <w:szCs w:val="22"/>
        </w:rPr>
        <w:lastRenderedPageBreak/>
        <w:t xml:space="preserve">      </w:t>
      </w:r>
      <w:r w:rsidR="003827CD"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26850CA1"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59423B34"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5CE61501" w14:textId="253D2DB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01C09C69" w14:textId="38E79B5D"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553D21D7" w14:textId="6A3EA84D"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101B49">
        <w:rPr>
          <w:rFonts w:ascii="Arial" w:hAnsi="Arial" w:cs="Arial"/>
          <w:sz w:val="22"/>
          <w:szCs w:val="22"/>
        </w:rPr>
        <w:t>po</w:t>
      </w:r>
      <w:r w:rsidR="00EA446A" w:rsidRPr="00277F26">
        <w:rPr>
          <w:rFonts w:ascii="Arial" w:hAnsi="Arial" w:cs="Arial"/>
          <w:sz w:val="22"/>
          <w:szCs w:val="22"/>
        </w:rPr>
        <w:t>cztowy.……………………..…………………………………….….</w:t>
      </w:r>
    </w:p>
    <w:p w14:paraId="254809B4" w14:textId="18F944F5"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57A90BA4"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0B3076D6"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5D4BA491"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39F52AB0"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3E2C0A11" w14:textId="77777777" w:rsidR="00EC64C6" w:rsidRDefault="00D93A72" w:rsidP="00EC64C6">
      <w:pPr>
        <w:spacing w:line="276" w:lineRule="auto"/>
        <w:ind w:left="284" w:hanging="284"/>
        <w:jc w:val="both"/>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bookmarkStart w:id="5" w:name="_Hlk193718886"/>
      <w:r w:rsidR="00EC64C6">
        <w:rPr>
          <w:rFonts w:ascii="Arial" w:hAnsi="Arial" w:cs="Arial"/>
          <w:b/>
          <w:sz w:val="22"/>
          <w:szCs w:val="22"/>
        </w:rPr>
        <w:t>Obsługa serwisowa:</w:t>
      </w:r>
    </w:p>
    <w:p w14:paraId="3A8AF79B" w14:textId="79E6D9F4" w:rsidR="00EC64C6" w:rsidRDefault="00EC64C6" w:rsidP="00EC64C6">
      <w:pPr>
        <w:spacing w:line="276" w:lineRule="auto"/>
        <w:rPr>
          <w:rFonts w:ascii="Arial" w:hAnsi="Arial" w:cs="Arial"/>
          <w:b/>
          <w:sz w:val="22"/>
          <w:szCs w:val="22"/>
        </w:rPr>
      </w:pPr>
      <w:r w:rsidRPr="00954349">
        <w:rPr>
          <w:rFonts w:ascii="Arial" w:hAnsi="Arial" w:cs="Arial"/>
          <w:b/>
          <w:sz w:val="22"/>
          <w:szCs w:val="22"/>
          <w:u w:val="single"/>
        </w:rPr>
        <w:t>Pakiet 1</w:t>
      </w:r>
      <w:r>
        <w:rPr>
          <w:rFonts w:ascii="Arial" w:hAnsi="Arial" w:cs="Arial"/>
          <w:b/>
          <w:sz w:val="22"/>
          <w:szCs w:val="22"/>
        </w:rPr>
        <w:t xml:space="preserve"> – tomografu komputerowego, rezonansu magnetycznego   </w:t>
      </w:r>
      <w:r w:rsidR="001F505C">
        <w:rPr>
          <w:rFonts w:ascii="Arial" w:hAnsi="Arial" w:cs="Arial"/>
          <w:b/>
          <w:sz w:val="22"/>
          <w:szCs w:val="22"/>
        </w:rPr>
        <w:t xml:space="preserve">          </w:t>
      </w:r>
      <w:r>
        <w:rPr>
          <w:rFonts w:ascii="Arial" w:hAnsi="Arial" w:cs="Arial"/>
          <w:b/>
          <w:sz w:val="22"/>
          <w:szCs w:val="22"/>
        </w:rPr>
        <w:t xml:space="preserve">                          oraz 3 mammografów i 3 kardiomonitorów </w:t>
      </w:r>
      <w:proofErr w:type="spellStart"/>
      <w:r>
        <w:rPr>
          <w:rFonts w:ascii="Arial" w:hAnsi="Arial" w:cs="Arial"/>
          <w:b/>
          <w:sz w:val="22"/>
          <w:szCs w:val="22"/>
        </w:rPr>
        <w:t>prod</w:t>
      </w:r>
      <w:proofErr w:type="spellEnd"/>
      <w:r>
        <w:rPr>
          <w:rFonts w:ascii="Arial" w:hAnsi="Arial" w:cs="Arial"/>
          <w:b/>
          <w:sz w:val="22"/>
          <w:szCs w:val="22"/>
        </w:rPr>
        <w:t>. GE Healthcare</w:t>
      </w:r>
    </w:p>
    <w:p w14:paraId="3B683E30" w14:textId="040960CA" w:rsidR="00EC64C6" w:rsidRDefault="00EC64C6" w:rsidP="00EC64C6">
      <w:pPr>
        <w:spacing w:line="276" w:lineRule="auto"/>
        <w:rPr>
          <w:rFonts w:ascii="Arial" w:hAnsi="Arial" w:cs="Arial"/>
          <w:b/>
          <w:sz w:val="22"/>
          <w:szCs w:val="22"/>
        </w:rPr>
      </w:pPr>
      <w:r w:rsidRPr="00954349">
        <w:rPr>
          <w:rFonts w:ascii="Arial" w:hAnsi="Arial" w:cs="Arial"/>
          <w:b/>
          <w:sz w:val="22"/>
          <w:szCs w:val="22"/>
          <w:u w:val="single"/>
        </w:rPr>
        <w:t>Pakiet 2</w:t>
      </w:r>
      <w:r>
        <w:rPr>
          <w:rFonts w:ascii="Arial" w:hAnsi="Arial" w:cs="Arial"/>
          <w:b/>
          <w:sz w:val="22"/>
          <w:szCs w:val="22"/>
        </w:rPr>
        <w:t xml:space="preserve"> – 4 tomografów komputerowych, rezonansu magnetycznego </w:t>
      </w:r>
      <w:r w:rsidR="001F505C">
        <w:rPr>
          <w:rFonts w:ascii="Arial" w:hAnsi="Arial" w:cs="Arial"/>
          <w:b/>
          <w:sz w:val="22"/>
          <w:szCs w:val="22"/>
        </w:rPr>
        <w:t xml:space="preserve">   </w:t>
      </w:r>
      <w:r>
        <w:rPr>
          <w:rFonts w:ascii="Arial" w:hAnsi="Arial" w:cs="Arial"/>
          <w:b/>
          <w:sz w:val="22"/>
          <w:szCs w:val="22"/>
        </w:rPr>
        <w:t xml:space="preserve">                        oraz 3 aparatów RTG </w:t>
      </w:r>
      <w:proofErr w:type="spellStart"/>
      <w:r>
        <w:rPr>
          <w:rFonts w:ascii="Arial" w:hAnsi="Arial" w:cs="Arial"/>
          <w:b/>
          <w:sz w:val="22"/>
          <w:szCs w:val="22"/>
        </w:rPr>
        <w:t>prod</w:t>
      </w:r>
      <w:proofErr w:type="spellEnd"/>
      <w:r>
        <w:rPr>
          <w:rFonts w:ascii="Arial" w:hAnsi="Arial" w:cs="Arial"/>
          <w:b/>
          <w:sz w:val="22"/>
          <w:szCs w:val="22"/>
        </w:rPr>
        <w:t xml:space="preserve">. Siemens </w:t>
      </w:r>
    </w:p>
    <w:p w14:paraId="0D737DE1" w14:textId="1BFEC6F4" w:rsidR="00D93A72" w:rsidRPr="00277F26" w:rsidRDefault="00EC64C6" w:rsidP="00EC64C6">
      <w:pPr>
        <w:spacing w:line="276" w:lineRule="auto"/>
        <w:rPr>
          <w:rFonts w:ascii="Arial" w:hAnsi="Arial" w:cs="Arial"/>
          <w:b/>
          <w:sz w:val="22"/>
          <w:szCs w:val="22"/>
        </w:rPr>
      </w:pPr>
      <w:r w:rsidRPr="00EB45E6">
        <w:rPr>
          <w:rFonts w:ascii="Arial" w:hAnsi="Arial" w:cs="Arial"/>
          <w:sz w:val="22"/>
          <w:szCs w:val="22"/>
        </w:rPr>
        <w:t>w Wielkopolskim Centrum Onkologii w Poznaniu</w:t>
      </w:r>
      <w:r>
        <w:rPr>
          <w:rFonts w:ascii="Arial" w:hAnsi="Arial" w:cs="Arial"/>
          <w:sz w:val="22"/>
          <w:szCs w:val="22"/>
        </w:rPr>
        <w:t xml:space="preserve"> </w:t>
      </w:r>
      <w:r w:rsidR="00D93A72" w:rsidRPr="00277F26">
        <w:rPr>
          <w:rFonts w:ascii="Arial" w:hAnsi="Arial" w:cs="Arial"/>
          <w:b/>
          <w:sz w:val="22"/>
          <w:szCs w:val="22"/>
        </w:rPr>
        <w:t xml:space="preserve">(nr </w:t>
      </w:r>
      <w:r w:rsidR="0035309A" w:rsidRPr="00277F26">
        <w:rPr>
          <w:rFonts w:ascii="Arial" w:hAnsi="Arial" w:cs="Arial"/>
          <w:b/>
          <w:sz w:val="22"/>
          <w:szCs w:val="22"/>
        </w:rPr>
        <w:t>postępowania</w:t>
      </w:r>
      <w:r w:rsidR="004077C6">
        <w:rPr>
          <w:rFonts w:ascii="Arial" w:hAnsi="Arial" w:cs="Arial"/>
          <w:b/>
          <w:sz w:val="22"/>
          <w:szCs w:val="22"/>
        </w:rPr>
        <w:t xml:space="preserve"> </w:t>
      </w:r>
      <w:r>
        <w:rPr>
          <w:rFonts w:ascii="Arial" w:hAnsi="Arial" w:cs="Arial"/>
          <w:b/>
          <w:sz w:val="22"/>
          <w:szCs w:val="22"/>
        </w:rPr>
        <w:t>32/2025</w:t>
      </w:r>
      <w:r w:rsidR="0035309A" w:rsidRPr="00277F26">
        <w:rPr>
          <w:rFonts w:ascii="Arial" w:hAnsi="Arial" w:cs="Arial"/>
          <w:b/>
          <w:sz w:val="22"/>
          <w:szCs w:val="22"/>
        </w:rPr>
        <w:t>)</w:t>
      </w:r>
      <w:r>
        <w:rPr>
          <w:rFonts w:ascii="Arial" w:hAnsi="Arial" w:cs="Arial"/>
          <w:b/>
          <w:sz w:val="22"/>
          <w:szCs w:val="22"/>
        </w:rPr>
        <w:t>.</w:t>
      </w:r>
    </w:p>
    <w:bookmarkEnd w:id="5"/>
    <w:p w14:paraId="187783E2" w14:textId="77777777" w:rsidR="00EC64C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p>
    <w:p w14:paraId="22B0CF59" w14:textId="18232CB9" w:rsidR="00D93A72" w:rsidRPr="00277F26" w:rsidRDefault="00D93A72" w:rsidP="00D13981">
      <w:pPr>
        <w:spacing w:line="276" w:lineRule="auto"/>
        <w:ind w:left="284"/>
        <w:jc w:val="both"/>
        <w:rPr>
          <w:rFonts w:ascii="Arial" w:hAnsi="Arial" w:cs="Arial"/>
          <w:b/>
          <w:sz w:val="22"/>
          <w:szCs w:val="22"/>
        </w:rPr>
      </w:pPr>
      <w:r w:rsidRPr="00277F26">
        <w:rPr>
          <w:rFonts w:ascii="Arial" w:hAnsi="Arial" w:cs="Arial"/>
          <w:b/>
          <w:sz w:val="22"/>
          <w:szCs w:val="22"/>
        </w:rPr>
        <w:t>My niżej podpisani</w:t>
      </w:r>
    </w:p>
    <w:p w14:paraId="740F3C0E" w14:textId="347946AA" w:rsidR="00D93A72" w:rsidRPr="00277F26" w:rsidRDefault="00D93A72" w:rsidP="003437EE">
      <w:pPr>
        <w:spacing w:line="276" w:lineRule="auto"/>
        <w:ind w:left="142"/>
        <w:jc w:val="both"/>
        <w:rPr>
          <w:rFonts w:ascii="Arial" w:hAnsi="Arial" w:cs="Arial"/>
          <w:sz w:val="22"/>
          <w:szCs w:val="22"/>
        </w:rPr>
      </w:pPr>
      <w:r w:rsidRPr="00277F26">
        <w:rPr>
          <w:rFonts w:ascii="Arial" w:hAnsi="Arial" w:cs="Arial"/>
          <w:sz w:val="22"/>
          <w:szCs w:val="22"/>
        </w:rPr>
        <w:t>……………………………………………………………………………………………………</w:t>
      </w:r>
    </w:p>
    <w:p w14:paraId="077FE42B"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4CE9B7EA" w14:textId="77777777" w:rsidR="00101B49" w:rsidRDefault="00D93A72" w:rsidP="002E557D">
      <w:pPr>
        <w:spacing w:line="276" w:lineRule="auto"/>
        <w:ind w:left="360"/>
        <w:jc w:val="both"/>
        <w:rPr>
          <w:rFonts w:ascii="Arial" w:hAnsi="Arial" w:cs="Arial"/>
          <w:sz w:val="22"/>
          <w:szCs w:val="22"/>
        </w:rPr>
      </w:pPr>
      <w:r w:rsidRPr="00277F26">
        <w:rPr>
          <w:rFonts w:ascii="Arial" w:hAnsi="Arial" w:cs="Arial"/>
          <w:sz w:val="22"/>
          <w:szCs w:val="22"/>
        </w:rPr>
        <w:t>….………………………………………………………………………………………………</w:t>
      </w:r>
    </w:p>
    <w:p w14:paraId="5060FB7E" w14:textId="1600C839"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Składamy ofertę na wykonanie przedmiotu zamówienia w zakresie </w:t>
      </w:r>
      <w:r w:rsidR="00D13981" w:rsidRPr="00277F26">
        <w:rPr>
          <w:rFonts w:ascii="Arial" w:hAnsi="Arial" w:cs="Arial"/>
          <w:sz w:val="22"/>
          <w:szCs w:val="22"/>
        </w:rPr>
        <w:t xml:space="preserve">określonym </w:t>
      </w:r>
      <w:r w:rsidR="001F505C">
        <w:rPr>
          <w:rFonts w:ascii="Arial" w:hAnsi="Arial" w:cs="Arial"/>
          <w:sz w:val="22"/>
          <w:szCs w:val="22"/>
        </w:rPr>
        <w:t xml:space="preserve">          </w:t>
      </w:r>
      <w:r w:rsidR="00101B49">
        <w:rPr>
          <w:rFonts w:ascii="Arial" w:hAnsi="Arial" w:cs="Arial"/>
          <w:sz w:val="22"/>
          <w:szCs w:val="22"/>
        </w:rPr>
        <w:t xml:space="preserve">                     </w:t>
      </w:r>
      <w:r w:rsidR="00D13981" w:rsidRPr="00277F26">
        <w:rPr>
          <w:rFonts w:ascii="Arial" w:hAnsi="Arial" w:cs="Arial"/>
          <w:sz w:val="22"/>
          <w:szCs w:val="22"/>
        </w:rPr>
        <w:t>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39D019E" w14:textId="3C0B444D" w:rsidR="00D93A72" w:rsidRPr="00EC64C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C92192" w:rsidRPr="00277F26">
        <w:rPr>
          <w:rFonts w:ascii="Arial" w:hAnsi="Arial" w:cs="Arial"/>
          <w:b/>
          <w:sz w:val="22"/>
          <w:szCs w:val="22"/>
        </w:rPr>
        <w:t>:</w:t>
      </w:r>
    </w:p>
    <w:p w14:paraId="17481797" w14:textId="12409B39" w:rsidR="00EC64C6" w:rsidRPr="00277F26" w:rsidRDefault="00EC64C6" w:rsidP="00EC64C6">
      <w:pPr>
        <w:spacing w:line="276" w:lineRule="auto"/>
        <w:ind w:left="360"/>
        <w:rPr>
          <w:rFonts w:ascii="Arial" w:hAnsi="Arial" w:cs="Arial"/>
          <w:sz w:val="22"/>
          <w:szCs w:val="22"/>
        </w:rPr>
      </w:pPr>
      <w:r>
        <w:rPr>
          <w:rFonts w:ascii="Arial" w:hAnsi="Arial" w:cs="Arial"/>
          <w:sz w:val="22"/>
          <w:szCs w:val="22"/>
        </w:rPr>
        <w:t>Pakiet …..</w:t>
      </w:r>
    </w:p>
    <w:p w14:paraId="0FD2A79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F73A6EB"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brutto słownie:..............................................................................</w:t>
      </w:r>
    </w:p>
    <w:p w14:paraId="4E38F0FF" w14:textId="57E89595" w:rsidR="00A97DB0" w:rsidRPr="001D5D3A" w:rsidRDefault="001D5D3A" w:rsidP="001D5D3A">
      <w:pPr>
        <w:autoSpaceDE w:val="0"/>
        <w:autoSpaceDN w:val="0"/>
        <w:adjustRightInd w:val="0"/>
        <w:contextualSpacing/>
        <w:jc w:val="both"/>
        <w:rPr>
          <w:rFonts w:ascii="Arial" w:hAnsi="Arial" w:cs="Arial"/>
          <w:sz w:val="22"/>
          <w:szCs w:val="22"/>
        </w:rPr>
      </w:pPr>
      <w:r w:rsidRPr="001D5D3A">
        <w:rPr>
          <w:rFonts w:ascii="Arial" w:hAnsi="Arial" w:cs="Arial"/>
          <w:b/>
          <w:sz w:val="22"/>
          <w:szCs w:val="22"/>
        </w:rPr>
        <w:t>3.</w:t>
      </w:r>
      <w:r>
        <w:rPr>
          <w:rFonts w:ascii="Arial" w:hAnsi="Arial" w:cs="Arial"/>
          <w:sz w:val="22"/>
          <w:szCs w:val="22"/>
        </w:rPr>
        <w:t xml:space="preserve"> </w:t>
      </w:r>
      <w:r w:rsidR="00A97DB0" w:rsidRPr="001D5D3A">
        <w:rPr>
          <w:rFonts w:ascii="Arial" w:hAnsi="Arial" w:cs="Arial"/>
          <w:sz w:val="22"/>
          <w:szCs w:val="22"/>
        </w:rPr>
        <w:t>Oświadczam, że</w:t>
      </w:r>
      <w:r w:rsidRPr="001D5D3A">
        <w:rPr>
          <w:rFonts w:ascii="Arial" w:hAnsi="Arial" w:cs="Arial"/>
          <w:sz w:val="22"/>
          <w:szCs w:val="22"/>
        </w:rPr>
        <w:t xml:space="preserve"> </w:t>
      </w:r>
      <w:r w:rsidR="00A97DB0" w:rsidRPr="001D5D3A">
        <w:rPr>
          <w:rFonts w:ascii="Arial" w:hAnsi="Arial" w:cs="Arial"/>
          <w:sz w:val="22"/>
          <w:szCs w:val="22"/>
        </w:rPr>
        <w:t>czas przestoju nie przekroczy</w:t>
      </w:r>
      <w:r w:rsidR="00A97DB0" w:rsidRPr="001D5D3A">
        <w:rPr>
          <w:rFonts w:ascii="Arial" w:hAnsi="Arial" w:cs="Arial"/>
          <w:b/>
          <w:sz w:val="22"/>
          <w:szCs w:val="22"/>
        </w:rPr>
        <w:t xml:space="preserve"> 15 dni </w:t>
      </w:r>
      <w:r w:rsidR="00EC64C6">
        <w:rPr>
          <w:rFonts w:ascii="Arial" w:hAnsi="Arial" w:cs="Arial"/>
          <w:sz w:val="22"/>
          <w:szCs w:val="22"/>
        </w:rPr>
        <w:t>roboczych</w:t>
      </w:r>
      <w:r w:rsidR="00A97DB0" w:rsidRPr="001D5D3A">
        <w:rPr>
          <w:rFonts w:ascii="Arial" w:hAnsi="Arial" w:cs="Arial"/>
          <w:sz w:val="22"/>
          <w:szCs w:val="22"/>
        </w:rPr>
        <w:t xml:space="preserve"> </w:t>
      </w:r>
      <w:r w:rsidR="00EC64C6">
        <w:rPr>
          <w:rFonts w:ascii="Arial" w:hAnsi="Arial" w:cs="Arial"/>
          <w:sz w:val="22"/>
          <w:szCs w:val="22"/>
        </w:rPr>
        <w:t>w okresie każdego roku obowiązywania umowy</w:t>
      </w:r>
      <w:r>
        <w:rPr>
          <w:rFonts w:ascii="Arial" w:hAnsi="Arial" w:cs="Arial"/>
          <w:sz w:val="22"/>
          <w:szCs w:val="22"/>
        </w:rPr>
        <w:t>.</w:t>
      </w:r>
    </w:p>
    <w:p w14:paraId="3554AB3A" w14:textId="77777777" w:rsidR="00407013" w:rsidRPr="00277F26" w:rsidRDefault="00A97DB0" w:rsidP="001D5D3A">
      <w:pPr>
        <w:pStyle w:val="Akapitzlist"/>
        <w:autoSpaceDE w:val="0"/>
        <w:autoSpaceDN w:val="0"/>
        <w:adjustRightInd w:val="0"/>
        <w:ind w:left="567" w:hanging="567"/>
        <w:contextualSpacing/>
        <w:jc w:val="both"/>
        <w:rPr>
          <w:rFonts w:ascii="Arial" w:hAnsi="Arial" w:cs="Arial"/>
          <w:b/>
          <w:bCs/>
          <w:sz w:val="22"/>
          <w:szCs w:val="22"/>
        </w:rPr>
      </w:pPr>
      <w:r>
        <w:rPr>
          <w:rFonts w:ascii="Arial" w:hAnsi="Arial" w:cs="Arial"/>
          <w:b/>
          <w:bCs/>
          <w:sz w:val="22"/>
          <w:szCs w:val="22"/>
        </w:rPr>
        <w:t xml:space="preserve">4.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xml:space="preserve">, że </w:t>
      </w:r>
      <w:r w:rsidR="00D93A72" w:rsidRPr="004077C6">
        <w:rPr>
          <w:rFonts w:ascii="Arial" w:hAnsi="Arial" w:cs="Arial"/>
          <w:strike/>
          <w:sz w:val="22"/>
          <w:szCs w:val="22"/>
        </w:rPr>
        <w:t>dostawa</w:t>
      </w:r>
      <w:r w:rsidR="00D93A72" w:rsidRPr="00277F26">
        <w:rPr>
          <w:rFonts w:ascii="Arial" w:hAnsi="Arial" w:cs="Arial"/>
          <w:sz w:val="22"/>
          <w:szCs w:val="22"/>
        </w:rPr>
        <w:t>/</w:t>
      </w:r>
      <w:r w:rsidR="00D93A72" w:rsidRPr="004077C6">
        <w:rPr>
          <w:rFonts w:ascii="Arial" w:hAnsi="Arial" w:cs="Arial"/>
          <w:sz w:val="22"/>
          <w:szCs w:val="22"/>
        </w:rPr>
        <w:t>usługa/</w:t>
      </w:r>
      <w:r w:rsidR="00D93A72" w:rsidRPr="004077C6">
        <w:rPr>
          <w:rFonts w:ascii="Arial" w:hAnsi="Arial" w:cs="Arial"/>
          <w:strike/>
          <w:sz w:val="22"/>
          <w:szCs w:val="22"/>
        </w:rPr>
        <w:t>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0C39989B" w14:textId="77777777" w:rsidR="006C2760" w:rsidRPr="00277F26" w:rsidRDefault="00A97DB0" w:rsidP="001D5D3A">
      <w:pPr>
        <w:pStyle w:val="pkt"/>
        <w:spacing w:before="0" w:after="0"/>
        <w:ind w:left="284" w:hanging="284"/>
        <w:rPr>
          <w:rFonts w:ascii="Arial" w:hAnsi="Arial" w:cs="Arial"/>
          <w:sz w:val="22"/>
          <w:szCs w:val="22"/>
        </w:rPr>
      </w:pPr>
      <w:r>
        <w:rPr>
          <w:rFonts w:ascii="Arial" w:hAnsi="Arial" w:cs="Arial"/>
          <w:b/>
          <w:sz w:val="22"/>
          <w:szCs w:val="22"/>
        </w:rPr>
        <w:t>5</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 </w:t>
      </w:r>
    </w:p>
    <w:p w14:paraId="18A01F32" w14:textId="77777777" w:rsidR="00D93A72" w:rsidRPr="00277F26" w:rsidRDefault="00A97DB0" w:rsidP="00A97DB0">
      <w:pPr>
        <w:pStyle w:val="pkt"/>
        <w:spacing w:before="0" w:after="0" w:line="276" w:lineRule="auto"/>
        <w:ind w:left="284" w:hanging="284"/>
        <w:rPr>
          <w:rFonts w:ascii="Arial" w:hAnsi="Arial" w:cs="Arial"/>
          <w:sz w:val="22"/>
          <w:szCs w:val="22"/>
        </w:rPr>
      </w:pPr>
      <w:r w:rsidRPr="00A97DB0">
        <w:rPr>
          <w:rFonts w:ascii="Arial" w:hAnsi="Arial" w:cs="Arial"/>
          <w:b/>
          <w:sz w:val="22"/>
          <w:szCs w:val="22"/>
        </w:rPr>
        <w:t>6.</w:t>
      </w:r>
      <w:r>
        <w:rPr>
          <w:rFonts w:ascii="Arial" w:hAnsi="Arial" w:cs="Arial"/>
          <w:sz w:val="22"/>
          <w:szCs w:val="22"/>
        </w:rPr>
        <w:t xml:space="preserve"> </w:t>
      </w:r>
      <w:r w:rsidR="00D93A72" w:rsidRPr="00277F26">
        <w:rPr>
          <w:rFonts w:ascii="Arial" w:hAnsi="Arial" w:cs="Arial"/>
          <w:sz w:val="22"/>
          <w:szCs w:val="22"/>
        </w:rPr>
        <w:t xml:space="preserve">Akceptujemy warunki płatności. </w:t>
      </w:r>
      <w:r w:rsidR="00D93A72" w:rsidRPr="00277F26">
        <w:rPr>
          <w:rFonts w:ascii="Arial" w:hAnsi="Arial" w:cs="Arial"/>
          <w:sz w:val="22"/>
          <w:szCs w:val="22"/>
          <w:u w:val="single"/>
        </w:rPr>
        <w:t>Termin zapłaty w ciągu 60 dni</w:t>
      </w:r>
      <w:r w:rsidR="00D93A72" w:rsidRPr="00277F26">
        <w:rPr>
          <w:rFonts w:ascii="Arial" w:hAnsi="Arial" w:cs="Arial"/>
          <w:sz w:val="22"/>
          <w:szCs w:val="22"/>
        </w:rPr>
        <w:t xml:space="preserve"> licząc od dnia otrzymania faktury przez zamawiającego. </w:t>
      </w:r>
    </w:p>
    <w:p w14:paraId="589CFE53" w14:textId="75B5E4FD" w:rsidR="00D93A72" w:rsidRPr="00EC64C6" w:rsidRDefault="00D93A72" w:rsidP="0058590E">
      <w:pPr>
        <w:pStyle w:val="Akapitzlist"/>
        <w:numPr>
          <w:ilvl w:val="0"/>
          <w:numId w:val="53"/>
        </w:numPr>
        <w:tabs>
          <w:tab w:val="left" w:pos="5812"/>
        </w:tabs>
        <w:spacing w:line="276" w:lineRule="auto"/>
        <w:ind w:left="284" w:hanging="284"/>
        <w:jc w:val="both"/>
        <w:rPr>
          <w:rFonts w:ascii="Arial" w:hAnsi="Arial" w:cs="Arial"/>
          <w:sz w:val="22"/>
          <w:szCs w:val="22"/>
        </w:rPr>
      </w:pPr>
      <w:r w:rsidRPr="00EC64C6">
        <w:rPr>
          <w:rFonts w:ascii="Arial" w:hAnsi="Arial" w:cs="Arial"/>
          <w:sz w:val="22"/>
          <w:szCs w:val="22"/>
        </w:rPr>
        <w:t xml:space="preserve">Oświadczamy, iż wykonanie przedmiotowego zamówienia </w:t>
      </w:r>
      <w:r w:rsidRPr="00EC64C6">
        <w:rPr>
          <w:rFonts w:ascii="Arial" w:hAnsi="Arial" w:cs="Arial"/>
          <w:b/>
          <w:sz w:val="22"/>
          <w:szCs w:val="22"/>
        </w:rPr>
        <w:t>powierzę/nie powierzę*</w:t>
      </w:r>
      <w:r w:rsidRPr="00EC64C6">
        <w:rPr>
          <w:rFonts w:ascii="Arial" w:hAnsi="Arial" w:cs="Arial"/>
          <w:sz w:val="22"/>
          <w:szCs w:val="22"/>
        </w:rPr>
        <w:t xml:space="preserve"> podwykonawcom.</w:t>
      </w:r>
      <w:r w:rsidRPr="00EC64C6">
        <w:rPr>
          <w:rFonts w:ascii="Arial" w:hAnsi="Arial" w:cs="Arial"/>
          <w:i/>
          <w:sz w:val="22"/>
          <w:szCs w:val="22"/>
          <w:vertAlign w:val="subscript"/>
        </w:rPr>
        <w:t>* Niewłaściwe skreślić.</w:t>
      </w:r>
      <w:r w:rsidR="0071460A" w:rsidRPr="00EC64C6">
        <w:rPr>
          <w:rFonts w:ascii="Arial" w:hAnsi="Arial" w:cs="Arial"/>
          <w:sz w:val="22"/>
          <w:szCs w:val="22"/>
        </w:rPr>
        <w:t xml:space="preserve">     </w:t>
      </w:r>
    </w:p>
    <w:p w14:paraId="19D58C53" w14:textId="6C869364" w:rsidR="00D93A72" w:rsidRPr="00277F26" w:rsidRDefault="00D93A72" w:rsidP="0058590E">
      <w:pPr>
        <w:pStyle w:val="Listapunktowana4"/>
        <w:numPr>
          <w:ilvl w:val="0"/>
          <w:numId w:val="53"/>
        </w:numPr>
        <w:ind w:left="284" w:hanging="284"/>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 tym realizacji zamówienia i nie wnosimy żadnych uwag.  </w:t>
      </w:r>
    </w:p>
    <w:p w14:paraId="3074FB49" w14:textId="77777777" w:rsidR="00D93A72" w:rsidRPr="00277F26" w:rsidRDefault="00D93A72" w:rsidP="0058590E">
      <w:pPr>
        <w:pStyle w:val="Listapunktowana4"/>
        <w:numPr>
          <w:ilvl w:val="0"/>
          <w:numId w:val="53"/>
        </w:numPr>
        <w:tabs>
          <w:tab w:val="num" w:pos="1209"/>
        </w:tabs>
        <w:ind w:left="284" w:hanging="284"/>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12D8DCAA" w14:textId="6C5C38CC" w:rsidR="00D93A72" w:rsidRPr="00277F26" w:rsidRDefault="00D93A72" w:rsidP="0058590E">
      <w:pPr>
        <w:pStyle w:val="Listapunktowana4"/>
        <w:numPr>
          <w:ilvl w:val="0"/>
          <w:numId w:val="53"/>
        </w:numPr>
        <w:tabs>
          <w:tab w:val="num" w:pos="284"/>
        </w:tabs>
        <w:ind w:left="284"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EF5E36">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49621A1" w14:textId="77777777" w:rsidR="00D93A72" w:rsidRPr="00277F26" w:rsidRDefault="00D93A72" w:rsidP="0058590E">
      <w:pPr>
        <w:pStyle w:val="Listapunktowana4"/>
        <w:numPr>
          <w:ilvl w:val="0"/>
          <w:numId w:val="53"/>
        </w:numPr>
        <w:tabs>
          <w:tab w:val="num" w:pos="284"/>
        </w:tabs>
        <w:ind w:left="284"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2E94D5FC" w14:textId="77777777" w:rsidR="00D93A72" w:rsidRPr="00277F26" w:rsidRDefault="00D93A72" w:rsidP="0058590E">
      <w:pPr>
        <w:pStyle w:val="Listapunktowana4"/>
        <w:numPr>
          <w:ilvl w:val="0"/>
          <w:numId w:val="53"/>
        </w:numPr>
        <w:tabs>
          <w:tab w:val="num" w:pos="567"/>
        </w:tabs>
        <w:ind w:left="1209" w:hanging="1067"/>
        <w:jc w:val="both"/>
        <w:rPr>
          <w:rFonts w:ascii="Arial" w:hAnsi="Arial" w:cs="Arial"/>
          <w:sz w:val="22"/>
          <w:szCs w:val="22"/>
        </w:rPr>
      </w:pPr>
      <w:r w:rsidRPr="00277F26">
        <w:rPr>
          <w:rFonts w:ascii="Arial" w:hAnsi="Arial" w:cs="Arial"/>
          <w:sz w:val="22"/>
          <w:szCs w:val="22"/>
        </w:rPr>
        <w:t>Oświadczamy, że :</w:t>
      </w:r>
    </w:p>
    <w:bookmarkStart w:id="6" w:name="_Hlk77765141"/>
    <w:p w14:paraId="1EE1FCBD" w14:textId="70E48A10" w:rsidR="00D93A72" w:rsidRPr="00277F26" w:rsidRDefault="00D440ED" w:rsidP="0071460A">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00D93A72" w:rsidRPr="00277F26">
        <w:rPr>
          <w:rFonts w:ascii="Arial" w:hAnsi="Arial" w:cs="Arial"/>
          <w:sz w:val="22"/>
          <w:szCs w:val="22"/>
          <w:lang w:eastAsia="en-US"/>
        </w:rPr>
        <w:instrText xml:space="preserve"> FORMCHECKBOX </w:instrText>
      </w:r>
      <w:r w:rsidR="002A2D0F">
        <w:rPr>
          <w:rFonts w:ascii="Arial" w:hAnsi="Arial" w:cs="Arial"/>
          <w:sz w:val="22"/>
          <w:szCs w:val="22"/>
          <w:lang w:eastAsia="en-US"/>
        </w:rPr>
      </w:r>
      <w:r w:rsidR="002A2D0F">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6"/>
      <w:r w:rsidR="00D93A72" w:rsidRPr="00277F26">
        <w:rPr>
          <w:rFonts w:ascii="Arial" w:hAnsi="Arial" w:cs="Arial"/>
          <w:sz w:val="22"/>
          <w:szCs w:val="22"/>
          <w:lang w:eastAsia="en-US"/>
        </w:rPr>
        <w:t xml:space="preserve">  wybór oferty </w:t>
      </w:r>
      <w:r w:rsidR="00D93A72" w:rsidRPr="00277F26">
        <w:rPr>
          <w:rFonts w:ascii="Arial" w:hAnsi="Arial" w:cs="Arial"/>
          <w:b/>
          <w:sz w:val="22"/>
          <w:szCs w:val="22"/>
          <w:lang w:eastAsia="en-US"/>
        </w:rPr>
        <w:t>nie prowadzi</w:t>
      </w:r>
      <w:r w:rsidR="00D93A72" w:rsidRPr="00277F26">
        <w:rPr>
          <w:rFonts w:ascii="Arial" w:hAnsi="Arial" w:cs="Arial"/>
          <w:sz w:val="22"/>
          <w:szCs w:val="22"/>
          <w:lang w:eastAsia="en-US"/>
        </w:rPr>
        <w:t xml:space="preserve"> do powstania obowiązku podatkowego u Zamawiającego </w:t>
      </w:r>
    </w:p>
    <w:p w14:paraId="5EA9B07B" w14:textId="77777777" w:rsidR="00D93A72" w:rsidRPr="00277F26" w:rsidRDefault="00D440ED" w:rsidP="0071460A">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00D93A72" w:rsidRPr="00277F26">
        <w:rPr>
          <w:rFonts w:ascii="Arial" w:hAnsi="Arial" w:cs="Arial"/>
          <w:sz w:val="22"/>
          <w:szCs w:val="22"/>
          <w:lang w:eastAsia="en-US"/>
        </w:rPr>
        <w:instrText xml:space="preserve"> FORMCHECKBOX </w:instrText>
      </w:r>
      <w:r w:rsidR="002A2D0F">
        <w:rPr>
          <w:rFonts w:ascii="Arial" w:hAnsi="Arial" w:cs="Arial"/>
          <w:sz w:val="22"/>
          <w:szCs w:val="22"/>
          <w:lang w:eastAsia="en-US"/>
        </w:rPr>
      </w:r>
      <w:r w:rsidR="002A2D0F">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00D93A72" w:rsidRPr="00277F26">
        <w:rPr>
          <w:rFonts w:ascii="Arial" w:hAnsi="Arial" w:cs="Arial"/>
          <w:sz w:val="22"/>
          <w:szCs w:val="22"/>
          <w:lang w:eastAsia="en-US"/>
        </w:rPr>
        <w:t xml:space="preserve">  wybór oferty  </w:t>
      </w:r>
      <w:r w:rsidR="00D93A72" w:rsidRPr="00277F26">
        <w:rPr>
          <w:rFonts w:ascii="Arial" w:hAnsi="Arial" w:cs="Arial"/>
          <w:b/>
          <w:sz w:val="22"/>
          <w:szCs w:val="22"/>
          <w:lang w:eastAsia="en-US"/>
        </w:rPr>
        <w:t>prowadzi</w:t>
      </w:r>
      <w:r w:rsidR="00D93A72" w:rsidRPr="00277F26">
        <w:rPr>
          <w:rFonts w:ascii="Arial" w:hAnsi="Arial" w:cs="Arial"/>
          <w:sz w:val="22"/>
          <w:szCs w:val="22"/>
          <w:lang w:eastAsia="en-US"/>
        </w:rPr>
        <w:t xml:space="preserve"> do powstania obowiązku podatkowego u Zamawiającego:</w:t>
      </w:r>
    </w:p>
    <w:p w14:paraId="2EE44603" w14:textId="29FEFE15" w:rsidR="00D93A72" w:rsidRPr="00277F26" w:rsidRDefault="00D93A72" w:rsidP="0071460A">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lastRenderedPageBreak/>
        <w:t xml:space="preserve">       - nazwa (rodzaj) towaru lub usługi, których dostawa lub świadczenie będzie prowadzić do powstania obowiązku podatkowego</w:t>
      </w:r>
      <w:r w:rsidR="00101B49">
        <w:rPr>
          <w:rFonts w:ascii="Arial" w:hAnsi="Arial" w:cs="Arial"/>
          <w:sz w:val="22"/>
          <w:szCs w:val="22"/>
        </w:rPr>
        <w:t xml:space="preserve"> ……………………………………………</w:t>
      </w:r>
      <w:r w:rsidRPr="00277F26">
        <w:rPr>
          <w:rFonts w:ascii="Arial" w:hAnsi="Arial" w:cs="Arial"/>
          <w:sz w:val="22"/>
          <w:szCs w:val="22"/>
        </w:rPr>
        <w:t xml:space="preserve"> …</w:t>
      </w:r>
      <w:r w:rsidR="00407013" w:rsidRPr="00277F26">
        <w:rPr>
          <w:rFonts w:ascii="Arial" w:hAnsi="Arial" w:cs="Arial"/>
          <w:sz w:val="22"/>
          <w:szCs w:val="22"/>
        </w:rPr>
        <w:t>……………………….</w:t>
      </w:r>
      <w:r w:rsidRPr="00277F26">
        <w:rPr>
          <w:rFonts w:ascii="Arial" w:hAnsi="Arial" w:cs="Arial"/>
          <w:sz w:val="22"/>
          <w:szCs w:val="22"/>
        </w:rPr>
        <w:t>………….………………………</w:t>
      </w:r>
      <w:r w:rsidR="00101B49">
        <w:rPr>
          <w:rFonts w:ascii="Arial" w:hAnsi="Arial" w:cs="Arial"/>
          <w:sz w:val="22"/>
          <w:szCs w:val="22"/>
        </w:rPr>
        <w:t>…</w:t>
      </w:r>
      <w:r w:rsidRPr="00277F26">
        <w:rPr>
          <w:rFonts w:ascii="Arial" w:hAnsi="Arial" w:cs="Arial"/>
          <w:sz w:val="22"/>
          <w:szCs w:val="22"/>
        </w:rPr>
        <w:t>………………………</w:t>
      </w:r>
    </w:p>
    <w:p w14:paraId="065EA714" w14:textId="70F0242F"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101B49">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p>
    <w:p w14:paraId="783C5067" w14:textId="13BEC7EC"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3CE56AB7" w14:textId="4AB05900" w:rsidR="00D93A72" w:rsidRPr="00277F26" w:rsidRDefault="00D93A72" w:rsidP="0058590E">
      <w:pPr>
        <w:pStyle w:val="Listapunktowana4"/>
        <w:numPr>
          <w:ilvl w:val="0"/>
          <w:numId w:val="53"/>
        </w:numPr>
        <w:tabs>
          <w:tab w:val="num" w:pos="567"/>
        </w:tabs>
        <w:ind w:left="567" w:hanging="425"/>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8"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483BCC84" w14:textId="77777777" w:rsidR="00D93A72" w:rsidRPr="008642E7" w:rsidRDefault="00D93A72" w:rsidP="0058590E">
      <w:pPr>
        <w:pStyle w:val="Listapunktowana4"/>
        <w:numPr>
          <w:ilvl w:val="0"/>
          <w:numId w:val="53"/>
        </w:numPr>
        <w:tabs>
          <w:tab w:val="num" w:pos="567"/>
        </w:tabs>
        <w:ind w:left="567" w:hanging="425"/>
        <w:jc w:val="both"/>
        <w:rPr>
          <w:rFonts w:ascii="Arial" w:hAnsi="Arial" w:cs="Arial"/>
          <w:sz w:val="22"/>
          <w:szCs w:val="22"/>
        </w:rPr>
      </w:pPr>
      <w:r w:rsidRPr="008642E7">
        <w:rPr>
          <w:rFonts w:ascii="Arial" w:hAnsi="Arial" w:cs="Arial"/>
          <w:sz w:val="22"/>
          <w:szCs w:val="22"/>
        </w:rPr>
        <w:t>Oświadczamy, iż jesteśmy upoważnieni do reprezentowania firmy.</w:t>
      </w:r>
    </w:p>
    <w:p w14:paraId="3921BC38" w14:textId="77777777" w:rsidR="00D93A72" w:rsidRPr="008642E7" w:rsidRDefault="00D93A72" w:rsidP="0058590E">
      <w:pPr>
        <w:pStyle w:val="Listapunktowana4"/>
        <w:numPr>
          <w:ilvl w:val="0"/>
          <w:numId w:val="53"/>
        </w:numPr>
        <w:tabs>
          <w:tab w:val="num" w:pos="567"/>
        </w:tabs>
        <w:ind w:left="567" w:hanging="425"/>
        <w:jc w:val="both"/>
        <w:rPr>
          <w:rFonts w:ascii="Arial" w:hAnsi="Arial" w:cs="Arial"/>
          <w:sz w:val="22"/>
          <w:szCs w:val="22"/>
        </w:rPr>
      </w:pPr>
      <w:r w:rsidRPr="008642E7">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5E3E8922" w14:textId="77777777" w:rsidR="00D93A72" w:rsidRPr="00277F26" w:rsidRDefault="00D93A72" w:rsidP="0058590E">
      <w:pPr>
        <w:pStyle w:val="Listapunktowana4"/>
        <w:numPr>
          <w:ilvl w:val="0"/>
          <w:numId w:val="53"/>
        </w:numPr>
        <w:tabs>
          <w:tab w:val="num" w:pos="567"/>
        </w:tabs>
        <w:ind w:left="567" w:hanging="425"/>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201FC08F" w14:textId="1CE1A8D7" w:rsidR="000E7125" w:rsidRPr="00CE70A4" w:rsidRDefault="000E7125" w:rsidP="0058590E">
      <w:pPr>
        <w:pStyle w:val="Akapitzlist"/>
        <w:numPr>
          <w:ilvl w:val="0"/>
          <w:numId w:val="53"/>
        </w:numPr>
        <w:tabs>
          <w:tab w:val="num" w:pos="709"/>
        </w:tabs>
        <w:spacing w:line="276" w:lineRule="auto"/>
        <w:ind w:left="567" w:hanging="425"/>
        <w:contextualSpacing/>
        <w:jc w:val="both"/>
        <w:rPr>
          <w:rFonts w:ascii="Arial" w:hAnsi="Arial" w:cs="Arial"/>
          <w:sz w:val="22"/>
          <w:szCs w:val="22"/>
        </w:rPr>
      </w:pPr>
      <w:r w:rsidRPr="00CE70A4">
        <w:rPr>
          <w:rFonts w:ascii="Arial" w:hAnsi="Arial" w:cs="Arial"/>
          <w:sz w:val="22"/>
          <w:szCs w:val="22"/>
        </w:rPr>
        <w:t xml:space="preserve">Oświadczam, że nie zachodzą w stosunku do mnie przesłanki wykluczenia </w:t>
      </w:r>
      <w:r w:rsidR="00101B49">
        <w:rPr>
          <w:rFonts w:ascii="Arial" w:hAnsi="Arial" w:cs="Arial"/>
          <w:sz w:val="22"/>
          <w:szCs w:val="22"/>
        </w:rPr>
        <w:t xml:space="preserve">                                </w:t>
      </w:r>
      <w:r w:rsidRPr="00CE70A4">
        <w:rPr>
          <w:rFonts w:ascii="Arial" w:hAnsi="Arial" w:cs="Arial"/>
          <w:sz w:val="22"/>
          <w:szCs w:val="22"/>
        </w:rPr>
        <w:t xml:space="preserve">z postępowania </w:t>
      </w:r>
      <w:r w:rsidRPr="00CE70A4">
        <w:rPr>
          <w:rFonts w:ascii="Arial" w:hAnsi="Arial" w:cs="Arial"/>
          <w:color w:val="000000"/>
          <w:sz w:val="22"/>
          <w:szCs w:val="22"/>
        </w:rPr>
        <w:t xml:space="preserve">na podstawie art. 5k rozporządzenia Rady (UE) nr 833/2014 z dnia 31 lipca 2014 r. dotyczącego środków ograniczających w związku z działaniami Rosji destabilizującymi sytuację na Ukrainie (Dz. Urz. UE nr L 229 z 31.7.2014, str.1), </w:t>
      </w:r>
      <w:r w:rsidR="00101B49">
        <w:rPr>
          <w:rFonts w:ascii="Arial" w:hAnsi="Arial" w:cs="Arial"/>
          <w:color w:val="000000"/>
          <w:sz w:val="22"/>
          <w:szCs w:val="22"/>
        </w:rPr>
        <w:t xml:space="preserve">                      </w:t>
      </w:r>
      <w:r w:rsidRPr="00CE70A4">
        <w:rPr>
          <w:rFonts w:ascii="Arial" w:hAnsi="Arial" w:cs="Arial"/>
          <w:color w:val="000000"/>
          <w:sz w:val="22"/>
          <w:szCs w:val="22"/>
        </w:rPr>
        <w:t xml:space="preserve">w brzmieniu nadanym rozporządzeniem Rady (UE) 2022/576 w sprawie zmiany rozporządzenia (UE) nr 833/2014 dotyczącego środków ograniczających w związku </w:t>
      </w:r>
      <w:r w:rsidR="001F505C">
        <w:rPr>
          <w:rFonts w:ascii="Arial" w:hAnsi="Arial" w:cs="Arial"/>
          <w:color w:val="000000"/>
          <w:sz w:val="22"/>
          <w:szCs w:val="22"/>
        </w:rPr>
        <w:t xml:space="preserve">                      </w:t>
      </w:r>
      <w:r w:rsidRPr="00CE70A4">
        <w:rPr>
          <w:rFonts w:ascii="Arial" w:hAnsi="Arial" w:cs="Arial"/>
          <w:color w:val="000000"/>
          <w:sz w:val="22"/>
          <w:szCs w:val="22"/>
        </w:rPr>
        <w:t xml:space="preserve">z działaniami Rosji destabilizującymi sytuację na Ukrainie (Dz. Urz. UE nr L 111 </w:t>
      </w:r>
      <w:r w:rsidR="00101B49">
        <w:rPr>
          <w:rFonts w:ascii="Arial" w:hAnsi="Arial" w:cs="Arial"/>
          <w:color w:val="000000"/>
          <w:sz w:val="22"/>
          <w:szCs w:val="22"/>
        </w:rPr>
        <w:t xml:space="preserve">                      </w:t>
      </w:r>
      <w:r w:rsidRPr="00CE70A4">
        <w:rPr>
          <w:rFonts w:ascii="Arial" w:hAnsi="Arial" w:cs="Arial"/>
          <w:color w:val="000000"/>
          <w:sz w:val="22"/>
          <w:szCs w:val="22"/>
        </w:rPr>
        <w:t>z 8.4.2022 str. 1)</w:t>
      </w:r>
      <w:r w:rsidRPr="00CE70A4">
        <w:rPr>
          <w:rFonts w:ascii="Arial" w:hAnsi="Arial" w:cs="Arial"/>
          <w:sz w:val="22"/>
          <w:szCs w:val="22"/>
        </w:rPr>
        <w:t xml:space="preserve"> </w:t>
      </w:r>
      <w:r w:rsidR="00CE70A4" w:rsidRPr="00CE70A4">
        <w:rPr>
          <w:rFonts w:ascii="Arial" w:hAnsi="Arial" w:cs="Arial"/>
          <w:color w:val="000000"/>
          <w:sz w:val="22"/>
          <w:szCs w:val="22"/>
        </w:rPr>
        <w:t>i deklaruję ten stan utrzymywać przez cały okres realizacji umowy, która zostanie zawarta w wyniku rozstrzygnięcia postępowania.</w:t>
      </w:r>
    </w:p>
    <w:p w14:paraId="7D2AF44E" w14:textId="15EC77DC" w:rsidR="000E7125" w:rsidRPr="00CE70A4" w:rsidRDefault="000E7125" w:rsidP="0058590E">
      <w:pPr>
        <w:pStyle w:val="Akapitzlist"/>
        <w:numPr>
          <w:ilvl w:val="0"/>
          <w:numId w:val="53"/>
        </w:numPr>
        <w:tabs>
          <w:tab w:val="num" w:pos="567"/>
        </w:tabs>
        <w:spacing w:line="276" w:lineRule="auto"/>
        <w:ind w:left="426" w:hanging="284"/>
        <w:contextualSpacing/>
        <w:jc w:val="both"/>
        <w:rPr>
          <w:rFonts w:ascii="Arial" w:hAnsi="Arial" w:cs="Arial"/>
          <w:sz w:val="22"/>
          <w:szCs w:val="22"/>
        </w:rPr>
      </w:pPr>
      <w:r w:rsidRPr="00CE70A4">
        <w:rPr>
          <w:rFonts w:ascii="Arial" w:hAnsi="Arial" w:cs="Arial"/>
          <w:sz w:val="22"/>
          <w:szCs w:val="22"/>
        </w:rPr>
        <w:t xml:space="preserve">Oświadczam, że nie zachodzą w stosunku do mnie przesłanki wykluczenia </w:t>
      </w:r>
      <w:r w:rsidR="00101B49">
        <w:rPr>
          <w:rFonts w:ascii="Arial" w:hAnsi="Arial" w:cs="Arial"/>
          <w:sz w:val="22"/>
          <w:szCs w:val="22"/>
        </w:rPr>
        <w:t xml:space="preserve"> </w:t>
      </w:r>
      <w:r w:rsidR="001F505C">
        <w:rPr>
          <w:rFonts w:ascii="Arial" w:hAnsi="Arial" w:cs="Arial"/>
          <w:sz w:val="22"/>
          <w:szCs w:val="22"/>
        </w:rPr>
        <w:t xml:space="preserve">         </w:t>
      </w:r>
      <w:r w:rsidR="00101B49">
        <w:rPr>
          <w:rFonts w:ascii="Arial" w:hAnsi="Arial" w:cs="Arial"/>
          <w:sz w:val="22"/>
          <w:szCs w:val="22"/>
        </w:rPr>
        <w:t xml:space="preserve">                        </w:t>
      </w:r>
      <w:r w:rsidRPr="00CE70A4">
        <w:rPr>
          <w:rFonts w:ascii="Arial" w:hAnsi="Arial" w:cs="Arial"/>
          <w:sz w:val="22"/>
          <w:szCs w:val="22"/>
        </w:rPr>
        <w:t xml:space="preserve">z postępowania na podstawie art. 7 ust. 1 ustawy z dnia 13 kwietnia 2022 r. </w:t>
      </w:r>
      <w:r w:rsidR="00101B49">
        <w:rPr>
          <w:rFonts w:ascii="Arial" w:hAnsi="Arial" w:cs="Arial"/>
          <w:sz w:val="22"/>
          <w:szCs w:val="22"/>
        </w:rPr>
        <w:t xml:space="preserve"> </w:t>
      </w:r>
      <w:r w:rsidR="001F505C">
        <w:rPr>
          <w:rFonts w:ascii="Arial" w:hAnsi="Arial" w:cs="Arial"/>
          <w:sz w:val="22"/>
          <w:szCs w:val="22"/>
        </w:rPr>
        <w:t xml:space="preserve"> </w:t>
      </w:r>
      <w:r w:rsidR="00101B49">
        <w:rPr>
          <w:rFonts w:ascii="Arial" w:hAnsi="Arial" w:cs="Arial"/>
          <w:sz w:val="22"/>
          <w:szCs w:val="22"/>
        </w:rPr>
        <w:t xml:space="preserve">                               </w:t>
      </w:r>
      <w:r w:rsidRPr="00CE70A4">
        <w:rPr>
          <w:rFonts w:ascii="Arial" w:hAnsi="Arial" w:cs="Arial"/>
          <w:sz w:val="22"/>
          <w:szCs w:val="22"/>
        </w:rPr>
        <w:t xml:space="preserve">o szczególnych rozwiązaniach w zakresie przeciwdziałania wspierani agresji na Ukrainę oraz służących ochronie bezpieczeństwa narodowego ( Dz. U. </w:t>
      </w:r>
      <w:r w:rsidR="00101B49">
        <w:rPr>
          <w:rFonts w:ascii="Arial" w:hAnsi="Arial" w:cs="Arial"/>
          <w:sz w:val="22"/>
          <w:szCs w:val="22"/>
        </w:rPr>
        <w:t>z</w:t>
      </w:r>
      <w:r w:rsidRPr="00CE70A4">
        <w:rPr>
          <w:rFonts w:ascii="Arial" w:hAnsi="Arial" w:cs="Arial"/>
          <w:sz w:val="22"/>
          <w:szCs w:val="22"/>
        </w:rPr>
        <w:t xml:space="preserve"> 2022, poz. 835)</w:t>
      </w:r>
      <w:r w:rsidR="00CE70A4" w:rsidRPr="00CE70A4">
        <w:rPr>
          <w:rFonts w:ascii="Arial" w:hAnsi="Arial" w:cs="Arial"/>
          <w:sz w:val="22"/>
          <w:szCs w:val="22"/>
        </w:rPr>
        <w:t xml:space="preserve"> </w:t>
      </w:r>
      <w:r w:rsidR="00CE70A4" w:rsidRPr="00CE70A4">
        <w:rPr>
          <w:rFonts w:ascii="Arial" w:hAnsi="Arial" w:cs="Arial"/>
          <w:color w:val="000000"/>
          <w:sz w:val="22"/>
          <w:szCs w:val="22"/>
        </w:rPr>
        <w:t>i deklaruję ten stan utrzymywać przez cały okres realizacji umowy, która zostanie zawarta w wyniku rozstrzygnięcia</w:t>
      </w:r>
      <w:r w:rsidR="00CE70A4">
        <w:rPr>
          <w:rFonts w:ascii="Arial" w:hAnsi="Arial" w:cs="Arial"/>
          <w:color w:val="000000"/>
          <w:sz w:val="22"/>
          <w:szCs w:val="22"/>
        </w:rPr>
        <w:t xml:space="preserve"> postępowania.</w:t>
      </w:r>
    </w:p>
    <w:p w14:paraId="73EB43AD" w14:textId="77777777" w:rsidR="00557BDE" w:rsidRPr="00277F26" w:rsidRDefault="00557BDE" w:rsidP="0058590E">
      <w:pPr>
        <w:pStyle w:val="Listapunktowana4"/>
        <w:numPr>
          <w:ilvl w:val="0"/>
          <w:numId w:val="53"/>
        </w:numPr>
        <w:tabs>
          <w:tab w:val="num" w:pos="567"/>
        </w:tabs>
        <w:ind w:left="567" w:hanging="425"/>
        <w:rPr>
          <w:rFonts w:ascii="Arial" w:hAnsi="Arial" w:cs="Arial"/>
          <w:sz w:val="22"/>
          <w:szCs w:val="22"/>
        </w:rPr>
      </w:pPr>
      <w:r w:rsidRPr="00277F26">
        <w:rPr>
          <w:rFonts w:ascii="Arial" w:hAnsi="Arial" w:cs="Arial"/>
          <w:sz w:val="22"/>
          <w:szCs w:val="22"/>
        </w:rPr>
        <w:t>Informacja</w:t>
      </w:r>
      <w:r w:rsidR="009811D1" w:rsidRPr="00277F26">
        <w:rPr>
          <w:rFonts w:ascii="Arial" w:hAnsi="Arial" w:cs="Arial"/>
          <w:sz w:val="22"/>
          <w:szCs w:val="22"/>
        </w:rPr>
        <w:t xml:space="preserve"> - </w:t>
      </w:r>
      <w:r w:rsidRPr="00277F26">
        <w:rPr>
          <w:rFonts w:ascii="Arial" w:hAnsi="Arial" w:cs="Arial"/>
          <w:sz w:val="22"/>
          <w:szCs w:val="22"/>
        </w:rPr>
        <w:t>Czy Wykonawca jest mikroprzedsiębiorstwem bądź małym lub średnim przedsiębiorstwem?</w:t>
      </w:r>
    </w:p>
    <w:p w14:paraId="2390410E" w14:textId="77777777"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701C7DA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100CE854"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5A3999C8"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6ECD817E"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5CEDB7E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26B61ABA"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332C0F50"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4DE2FCF7" w14:textId="77777777" w:rsidR="00435132" w:rsidRPr="00435132" w:rsidRDefault="00435132" w:rsidP="00D93A72">
      <w:pPr>
        <w:pStyle w:val="Tekstprzypisudolnego"/>
        <w:spacing w:line="276" w:lineRule="auto"/>
        <w:ind w:hanging="12"/>
        <w:rPr>
          <w:rStyle w:val="DeltaViewInsertion"/>
          <w:rFonts w:ascii="Arial" w:hAnsi="Arial" w:cs="Arial"/>
          <w:b w:val="0"/>
          <w:sz w:val="22"/>
          <w:szCs w:val="22"/>
        </w:rPr>
      </w:pPr>
    </w:p>
    <w:p w14:paraId="36B5A09D" w14:textId="0858B34B" w:rsidR="00D93A72" w:rsidRPr="00EC64C6" w:rsidRDefault="00D93A72" w:rsidP="00D93A72">
      <w:pPr>
        <w:pStyle w:val="Tekstprzypisudolnego"/>
        <w:spacing w:line="276" w:lineRule="auto"/>
        <w:ind w:hanging="12"/>
        <w:rPr>
          <w:rStyle w:val="DeltaViewInsertion"/>
          <w:rFonts w:ascii="Arial" w:hAnsi="Arial" w:cs="Arial"/>
          <w:b w:val="0"/>
          <w:bCs/>
          <w:iCs/>
          <w:sz w:val="18"/>
          <w:szCs w:val="18"/>
        </w:rPr>
      </w:pPr>
      <w:r w:rsidRPr="00EC64C6">
        <w:rPr>
          <w:rStyle w:val="DeltaViewInsertion"/>
          <w:rFonts w:ascii="Arial" w:hAnsi="Arial" w:cs="Arial"/>
          <w:b w:val="0"/>
          <w:sz w:val="18"/>
          <w:szCs w:val="18"/>
        </w:rPr>
        <w:t>Uwaga!</w:t>
      </w:r>
    </w:p>
    <w:p w14:paraId="70DF830B" w14:textId="77777777" w:rsidR="00D93A72" w:rsidRPr="00EC64C6" w:rsidRDefault="00D93A72" w:rsidP="00D93A72">
      <w:pPr>
        <w:pStyle w:val="Tekstprzypisudolnego"/>
        <w:spacing w:line="276" w:lineRule="auto"/>
        <w:ind w:hanging="12"/>
        <w:rPr>
          <w:rStyle w:val="DeltaViewInsertion"/>
          <w:rFonts w:ascii="Arial" w:hAnsi="Arial" w:cs="Arial"/>
          <w:b w:val="0"/>
          <w:bCs/>
          <w:iCs/>
          <w:sz w:val="18"/>
          <w:szCs w:val="18"/>
        </w:rPr>
      </w:pPr>
      <w:r w:rsidRPr="00EC64C6">
        <w:rPr>
          <w:rStyle w:val="DeltaViewInsertion"/>
          <w:rFonts w:ascii="Arial" w:hAnsi="Arial" w:cs="Arial"/>
          <w:b w:val="0"/>
          <w:sz w:val="18"/>
          <w:szCs w:val="18"/>
        </w:rPr>
        <w:t>Mikroprzedsiębiorstwo: przedsiębiorstwo, które zatrudnia mniej niż 10 osób i którego roczny obrót lub roczna suma bilansowa nie przekracza 2 milionów EUR.</w:t>
      </w:r>
    </w:p>
    <w:p w14:paraId="49B33F4C" w14:textId="77777777" w:rsidR="00D93A72" w:rsidRPr="00EC64C6" w:rsidRDefault="00D93A72" w:rsidP="00D93A72">
      <w:pPr>
        <w:pStyle w:val="Tekstprzypisudolnego"/>
        <w:spacing w:line="276" w:lineRule="auto"/>
        <w:ind w:hanging="12"/>
        <w:rPr>
          <w:rStyle w:val="DeltaViewInsertion"/>
          <w:rFonts w:ascii="Arial" w:hAnsi="Arial" w:cs="Arial"/>
          <w:b w:val="0"/>
          <w:bCs/>
          <w:iCs/>
          <w:sz w:val="18"/>
          <w:szCs w:val="18"/>
        </w:rPr>
      </w:pPr>
      <w:r w:rsidRPr="00EC64C6">
        <w:rPr>
          <w:rStyle w:val="DeltaViewInsertion"/>
          <w:rFonts w:ascii="Arial" w:hAnsi="Arial" w:cs="Arial"/>
          <w:b w:val="0"/>
          <w:sz w:val="18"/>
          <w:szCs w:val="18"/>
        </w:rPr>
        <w:t>Małe przedsiębiorstwo: przedsiębiorstwo, które zatrudnia mniej niż 50 osób i którego roczny obrót lub roczna suma bilansowa nie przekracza 10 milionów EUR.</w:t>
      </w:r>
    </w:p>
    <w:p w14:paraId="7C901BA6" w14:textId="61699A9C" w:rsidR="00DE694A" w:rsidRPr="00EC64C6" w:rsidRDefault="00D93A72" w:rsidP="00DE694A">
      <w:pPr>
        <w:pStyle w:val="Tekstprzypisudolnego"/>
        <w:spacing w:line="276" w:lineRule="auto"/>
        <w:ind w:hanging="12"/>
        <w:rPr>
          <w:rFonts w:ascii="Arial" w:hAnsi="Arial" w:cs="Arial"/>
          <w:i/>
          <w:sz w:val="18"/>
          <w:szCs w:val="18"/>
        </w:rPr>
      </w:pPr>
      <w:r w:rsidRPr="00EC64C6">
        <w:rPr>
          <w:rStyle w:val="DeltaViewInsertion"/>
          <w:rFonts w:ascii="Arial" w:hAnsi="Arial" w:cs="Arial"/>
          <w:b w:val="0"/>
          <w:sz w:val="18"/>
          <w:szCs w:val="18"/>
        </w:rPr>
        <w:t>Średnie przedsiębiorstwa: przedsiębiorstwa, które nie są mikroprzedsiębiorstwami ani małymi przedsiębiorstwami</w:t>
      </w:r>
      <w:r w:rsidRPr="00EC64C6">
        <w:rPr>
          <w:rFonts w:ascii="Arial" w:hAnsi="Arial" w:cs="Arial"/>
          <w:bCs/>
          <w:iCs/>
          <w:sz w:val="18"/>
          <w:szCs w:val="18"/>
        </w:rPr>
        <w:t xml:space="preserve"> </w:t>
      </w:r>
      <w:r w:rsidRPr="00EC64C6">
        <w:rPr>
          <w:rFonts w:ascii="Arial" w:hAnsi="Arial" w:cs="Arial"/>
          <w:sz w:val="18"/>
          <w:szCs w:val="18"/>
        </w:rPr>
        <w:t xml:space="preserve">i które </w:t>
      </w:r>
      <w:r w:rsidRPr="00EC64C6">
        <w:rPr>
          <w:rFonts w:ascii="Arial" w:hAnsi="Arial" w:cs="Arial"/>
          <w:i/>
          <w:sz w:val="18"/>
          <w:szCs w:val="18"/>
        </w:rPr>
        <w:t>zatrudniają mniej niż 250 osób i których roczny obrót nie przekracza 50 milionów EUR lub roczna suma bilansowa nie przekracza</w:t>
      </w:r>
      <w:r w:rsidRPr="00EC64C6">
        <w:rPr>
          <w:rFonts w:ascii="Arial" w:hAnsi="Arial" w:cs="Arial"/>
          <w:bCs/>
          <w:i/>
          <w:sz w:val="18"/>
          <w:szCs w:val="18"/>
        </w:rPr>
        <w:t xml:space="preserve"> </w:t>
      </w:r>
      <w:r w:rsidRPr="00EC64C6">
        <w:rPr>
          <w:rFonts w:ascii="Arial" w:hAnsi="Arial" w:cs="Arial"/>
          <w:i/>
          <w:sz w:val="18"/>
          <w:szCs w:val="18"/>
        </w:rPr>
        <w:t>43 milionów EUR</w:t>
      </w:r>
    </w:p>
    <w:p w14:paraId="2B5D3F18" w14:textId="6A5327A5" w:rsidR="00101B49" w:rsidRDefault="00101B49" w:rsidP="00DE694A">
      <w:pPr>
        <w:pStyle w:val="Tekstprzypisudolnego"/>
        <w:spacing w:line="276" w:lineRule="auto"/>
        <w:ind w:hanging="12"/>
        <w:rPr>
          <w:rFonts w:ascii="Arial" w:hAnsi="Arial" w:cs="Arial"/>
          <w:i/>
          <w:sz w:val="22"/>
          <w:szCs w:val="22"/>
          <w:vertAlign w:val="superscript"/>
        </w:rPr>
      </w:pPr>
    </w:p>
    <w:p w14:paraId="500B8EAE" w14:textId="14F22CF2" w:rsidR="00DE694A" w:rsidRDefault="00DE0B81" w:rsidP="00DE694A">
      <w:pPr>
        <w:jc w:val="both"/>
        <w:rPr>
          <w:rFonts w:ascii="Arial" w:hAnsi="Arial" w:cs="Arial"/>
          <w:b/>
          <w:sz w:val="22"/>
          <w:szCs w:val="22"/>
        </w:rPr>
      </w:pPr>
      <w:r>
        <w:rPr>
          <w:rFonts w:ascii="Arial" w:hAnsi="Arial" w:cs="Arial"/>
          <w:b/>
          <w:sz w:val="22"/>
          <w:szCs w:val="22"/>
        </w:rPr>
        <w:lastRenderedPageBreak/>
        <w:t xml:space="preserve"> </w:t>
      </w:r>
      <w:r>
        <w:rPr>
          <w:rFonts w:ascii="Arial" w:hAnsi="Arial" w:cs="Arial"/>
          <w:b/>
          <w:sz w:val="22"/>
          <w:szCs w:val="22"/>
        </w:rPr>
        <w:tab/>
      </w:r>
      <w:r w:rsidR="00DE694A">
        <w:rPr>
          <w:rFonts w:ascii="Arial" w:hAnsi="Arial" w:cs="Arial"/>
          <w:b/>
          <w:sz w:val="22"/>
          <w:szCs w:val="22"/>
        </w:rPr>
        <w:tab/>
      </w:r>
      <w:r w:rsidR="00DE694A">
        <w:rPr>
          <w:rFonts w:ascii="Arial" w:hAnsi="Arial" w:cs="Arial"/>
          <w:b/>
          <w:sz w:val="22"/>
          <w:szCs w:val="22"/>
        </w:rPr>
        <w:tab/>
      </w:r>
      <w:r w:rsidR="00DE694A">
        <w:rPr>
          <w:rFonts w:ascii="Arial" w:hAnsi="Arial" w:cs="Arial"/>
          <w:b/>
          <w:sz w:val="22"/>
          <w:szCs w:val="22"/>
        </w:rPr>
        <w:tab/>
      </w:r>
      <w:r w:rsidR="00DE694A">
        <w:rPr>
          <w:rFonts w:ascii="Arial" w:hAnsi="Arial" w:cs="Arial"/>
          <w:b/>
          <w:sz w:val="22"/>
          <w:szCs w:val="22"/>
        </w:rPr>
        <w:tab/>
      </w:r>
      <w:r w:rsidR="00DE694A">
        <w:rPr>
          <w:rFonts w:ascii="Arial" w:hAnsi="Arial" w:cs="Arial"/>
          <w:b/>
          <w:sz w:val="22"/>
          <w:szCs w:val="22"/>
        </w:rPr>
        <w:tab/>
      </w:r>
      <w:r w:rsidR="00DE694A">
        <w:rPr>
          <w:rFonts w:ascii="Arial" w:hAnsi="Arial" w:cs="Arial"/>
          <w:b/>
          <w:sz w:val="22"/>
          <w:szCs w:val="22"/>
        </w:rPr>
        <w:tab/>
      </w:r>
      <w:r w:rsidR="00DE694A">
        <w:rPr>
          <w:rFonts w:ascii="Arial" w:hAnsi="Arial" w:cs="Arial"/>
          <w:b/>
          <w:sz w:val="22"/>
          <w:szCs w:val="22"/>
        </w:rPr>
        <w:tab/>
        <w:t xml:space="preserve">            </w:t>
      </w:r>
      <w:r w:rsidR="008642E7">
        <w:rPr>
          <w:rFonts w:ascii="Arial" w:hAnsi="Arial" w:cs="Arial"/>
          <w:b/>
          <w:sz w:val="22"/>
          <w:szCs w:val="22"/>
        </w:rPr>
        <w:t>Z</w:t>
      </w:r>
      <w:r w:rsidR="00DE694A">
        <w:rPr>
          <w:rFonts w:ascii="Arial" w:hAnsi="Arial" w:cs="Arial"/>
          <w:b/>
          <w:sz w:val="22"/>
          <w:szCs w:val="22"/>
        </w:rPr>
        <w:t>ałącznik nr 2</w:t>
      </w:r>
      <w:r w:rsidR="008642E7">
        <w:rPr>
          <w:rFonts w:ascii="Arial" w:hAnsi="Arial" w:cs="Arial"/>
          <w:b/>
          <w:sz w:val="22"/>
          <w:szCs w:val="22"/>
        </w:rPr>
        <w:t xml:space="preserve"> do SWZ</w:t>
      </w:r>
    </w:p>
    <w:p w14:paraId="666D8346" w14:textId="77777777" w:rsidR="00732DAC" w:rsidRDefault="00732DAC" w:rsidP="00DE694A">
      <w:pPr>
        <w:jc w:val="both"/>
        <w:rPr>
          <w:rFonts w:ascii="Arial" w:hAnsi="Arial" w:cs="Arial"/>
          <w:b/>
          <w:sz w:val="22"/>
          <w:szCs w:val="22"/>
        </w:rPr>
      </w:pPr>
    </w:p>
    <w:p w14:paraId="5C42D737" w14:textId="7F0DE08D" w:rsidR="00101B49" w:rsidRPr="00101B49" w:rsidRDefault="00101B49" w:rsidP="009C6CFB">
      <w:pPr>
        <w:autoSpaceDE w:val="0"/>
        <w:autoSpaceDN w:val="0"/>
        <w:adjustRightInd w:val="0"/>
        <w:jc w:val="both"/>
        <w:rPr>
          <w:rFonts w:ascii="Arial" w:eastAsia="Times New Roman" w:hAnsi="Arial" w:cs="Arial"/>
          <w:b/>
          <w:bCs/>
          <w:u w:val="single"/>
        </w:rPr>
      </w:pPr>
      <w:r w:rsidRPr="00101B49">
        <w:rPr>
          <w:rFonts w:ascii="Arial" w:eastAsia="Times New Roman" w:hAnsi="Arial" w:cs="Arial"/>
          <w:b/>
          <w:bCs/>
          <w:u w:val="single"/>
        </w:rPr>
        <w:t>OPIS PRZEDMIOTU ZAMÓWIENIA</w:t>
      </w:r>
    </w:p>
    <w:p w14:paraId="40A1323C" w14:textId="77777777" w:rsidR="00101B49" w:rsidRDefault="00101B49" w:rsidP="009C6CFB">
      <w:pPr>
        <w:autoSpaceDE w:val="0"/>
        <w:autoSpaceDN w:val="0"/>
        <w:adjustRightInd w:val="0"/>
        <w:jc w:val="both"/>
        <w:rPr>
          <w:rFonts w:ascii="Arial" w:eastAsia="Times New Roman" w:hAnsi="Arial" w:cs="Arial"/>
          <w:b/>
          <w:bCs/>
        </w:rPr>
      </w:pPr>
    </w:p>
    <w:p w14:paraId="37B40939" w14:textId="6D0AF039" w:rsidR="00DE0B81" w:rsidRDefault="00DE0B81" w:rsidP="00DE0B81">
      <w:pPr>
        <w:jc w:val="both"/>
        <w:rPr>
          <w:rFonts w:eastAsia="Times New Roman"/>
          <w:b/>
          <w:sz w:val="22"/>
          <w:szCs w:val="22"/>
          <w:u w:val="single"/>
        </w:rPr>
      </w:pPr>
      <w:r w:rsidRPr="00DE0B81">
        <w:rPr>
          <w:rFonts w:eastAsia="Times New Roman"/>
          <w:b/>
          <w:sz w:val="22"/>
          <w:szCs w:val="22"/>
          <w:u w:val="single"/>
        </w:rPr>
        <w:t>PAKIET 1</w:t>
      </w:r>
    </w:p>
    <w:p w14:paraId="57AEB79D" w14:textId="77777777" w:rsidR="009F279A" w:rsidRPr="00DE0B81" w:rsidRDefault="009F279A" w:rsidP="00DE0B81">
      <w:pPr>
        <w:jc w:val="both"/>
        <w:rPr>
          <w:rFonts w:eastAsia="Times New Roman"/>
          <w:b/>
          <w:sz w:val="22"/>
          <w:szCs w:val="22"/>
          <w:u w:val="single"/>
        </w:rPr>
      </w:pPr>
    </w:p>
    <w:p w14:paraId="10D2A774" w14:textId="77777777" w:rsidR="00DE0B81" w:rsidRPr="00DE0B81" w:rsidRDefault="00DE0B81" w:rsidP="00DE0B81">
      <w:pPr>
        <w:jc w:val="both"/>
        <w:rPr>
          <w:rFonts w:eastAsia="Times New Roman"/>
          <w:b/>
          <w:bCs/>
          <w:sz w:val="22"/>
          <w:szCs w:val="22"/>
        </w:rPr>
      </w:pPr>
      <w:r w:rsidRPr="00DE0B81">
        <w:rPr>
          <w:rFonts w:eastAsia="Times New Roman"/>
          <w:b/>
          <w:sz w:val="22"/>
          <w:szCs w:val="22"/>
        </w:rPr>
        <w:t>POZYCJA 1:</w:t>
      </w:r>
      <w:r w:rsidRPr="00DE0B81">
        <w:rPr>
          <w:rFonts w:eastAsia="Times New Roman"/>
          <w:sz w:val="22"/>
          <w:szCs w:val="22"/>
        </w:rPr>
        <w:t xml:space="preserve"> </w:t>
      </w:r>
      <w:r w:rsidRPr="00DE0B81">
        <w:rPr>
          <w:rFonts w:eastAsia="Times New Roman"/>
          <w:b/>
          <w:bCs/>
          <w:sz w:val="22"/>
          <w:szCs w:val="22"/>
        </w:rPr>
        <w:t xml:space="preserve">Obsługa serwisowa tomografu komputerowego Optima CT660, </w:t>
      </w:r>
      <w:proofErr w:type="spellStart"/>
      <w:r w:rsidRPr="00DE0B81">
        <w:rPr>
          <w:rFonts w:eastAsia="Times New Roman"/>
          <w:b/>
          <w:bCs/>
          <w:sz w:val="22"/>
          <w:szCs w:val="22"/>
        </w:rPr>
        <w:t>sn</w:t>
      </w:r>
      <w:proofErr w:type="spellEnd"/>
      <w:r w:rsidRPr="00DE0B81">
        <w:rPr>
          <w:rFonts w:eastAsia="Times New Roman"/>
          <w:b/>
          <w:bCs/>
          <w:sz w:val="22"/>
          <w:szCs w:val="22"/>
        </w:rPr>
        <w:t xml:space="preserve">. 316776HM4, </w:t>
      </w:r>
      <w:proofErr w:type="spellStart"/>
      <w:r w:rsidRPr="00DE0B81">
        <w:rPr>
          <w:rFonts w:eastAsia="Times New Roman"/>
          <w:b/>
          <w:bCs/>
          <w:sz w:val="22"/>
          <w:szCs w:val="22"/>
        </w:rPr>
        <w:t>prod</w:t>
      </w:r>
      <w:proofErr w:type="spellEnd"/>
      <w:r w:rsidRPr="00DE0B81">
        <w:rPr>
          <w:rFonts w:eastAsia="Times New Roman"/>
          <w:b/>
          <w:bCs/>
          <w:sz w:val="22"/>
          <w:szCs w:val="22"/>
        </w:rPr>
        <w:t>. GE:</w:t>
      </w:r>
    </w:p>
    <w:p w14:paraId="7C6EB526" w14:textId="77777777" w:rsidR="00DE0B81" w:rsidRPr="00DE0B81" w:rsidRDefault="00DE0B81" w:rsidP="00DE0B81">
      <w:pPr>
        <w:jc w:val="both"/>
        <w:rPr>
          <w:rFonts w:eastAsia="Times New Roman"/>
          <w:b/>
          <w:bCs/>
          <w:sz w:val="22"/>
          <w:szCs w:val="22"/>
        </w:rPr>
      </w:pPr>
    </w:p>
    <w:tbl>
      <w:tblPr>
        <w:tblW w:w="10632" w:type="dxa"/>
        <w:tblInd w:w="-214" w:type="dxa"/>
        <w:tblCellMar>
          <w:left w:w="70" w:type="dxa"/>
          <w:right w:w="70" w:type="dxa"/>
        </w:tblCellMar>
        <w:tblLook w:val="0000" w:firstRow="0" w:lastRow="0" w:firstColumn="0" w:lastColumn="0" w:noHBand="0" w:noVBand="0"/>
      </w:tblPr>
      <w:tblGrid>
        <w:gridCol w:w="440"/>
        <w:gridCol w:w="4337"/>
        <w:gridCol w:w="2595"/>
        <w:gridCol w:w="2268"/>
        <w:gridCol w:w="992"/>
      </w:tblGrid>
      <w:tr w:rsidR="00DE0B81" w:rsidRPr="00DE0B81" w14:paraId="7C735F88" w14:textId="77777777" w:rsidTr="009F279A">
        <w:trPr>
          <w:trHeight w:val="143"/>
        </w:trPr>
        <w:tc>
          <w:tcPr>
            <w:tcW w:w="10632" w:type="dxa"/>
            <w:gridSpan w:val="5"/>
            <w:tcBorders>
              <w:top w:val="nil"/>
              <w:left w:val="nil"/>
              <w:bottom w:val="single" w:sz="4" w:space="0" w:color="000000"/>
              <w:right w:val="nil"/>
            </w:tcBorders>
            <w:shd w:val="clear" w:color="auto" w:fill="auto"/>
            <w:noWrap/>
            <w:vAlign w:val="bottom"/>
          </w:tcPr>
          <w:p w14:paraId="3E2872DC" w14:textId="77777777" w:rsidR="00DE0B81" w:rsidRPr="00DE0B81" w:rsidRDefault="00DE0B81" w:rsidP="00CF0C75">
            <w:pPr>
              <w:numPr>
                <w:ilvl w:val="0"/>
                <w:numId w:val="85"/>
              </w:numPr>
              <w:spacing w:before="60" w:after="60"/>
              <w:contextualSpacing/>
              <w:rPr>
                <w:rFonts w:eastAsia="Times New Roman"/>
                <w:b/>
                <w:bCs/>
                <w:sz w:val="22"/>
                <w:szCs w:val="22"/>
              </w:rPr>
            </w:pPr>
            <w:r w:rsidRPr="00DE0B81">
              <w:rPr>
                <w:rFonts w:eastAsia="Times New Roman"/>
                <w:b/>
                <w:sz w:val="22"/>
                <w:szCs w:val="22"/>
              </w:rPr>
              <w:t>Zestawienie sprzętu:</w:t>
            </w:r>
          </w:p>
          <w:p w14:paraId="30CB25BC" w14:textId="77777777" w:rsidR="00DE0B81" w:rsidRPr="00DE0B81" w:rsidRDefault="00DE0B81" w:rsidP="00DE0B81">
            <w:pPr>
              <w:spacing w:before="60" w:after="60"/>
              <w:rPr>
                <w:rFonts w:eastAsia="Times New Roman"/>
                <w:b/>
                <w:bCs/>
                <w:sz w:val="22"/>
                <w:szCs w:val="22"/>
              </w:rPr>
            </w:pPr>
          </w:p>
        </w:tc>
      </w:tr>
      <w:tr w:rsidR="00DE0B81" w:rsidRPr="00DE0B81" w14:paraId="0479D196" w14:textId="77777777" w:rsidTr="009F279A">
        <w:trPr>
          <w:trHeight w:val="600"/>
        </w:trPr>
        <w:tc>
          <w:tcPr>
            <w:tcW w:w="440" w:type="dxa"/>
            <w:tcBorders>
              <w:top w:val="nil"/>
              <w:left w:val="single" w:sz="4" w:space="0" w:color="000000"/>
              <w:bottom w:val="single" w:sz="4" w:space="0" w:color="000000"/>
              <w:right w:val="single" w:sz="4" w:space="0" w:color="000000"/>
            </w:tcBorders>
            <w:shd w:val="clear" w:color="auto" w:fill="CCFFFF"/>
            <w:vAlign w:val="center"/>
          </w:tcPr>
          <w:p w14:paraId="7124D41F" w14:textId="77777777" w:rsidR="00DE0B81" w:rsidRPr="00DE0B81" w:rsidRDefault="00DE0B81" w:rsidP="00DE0B81">
            <w:pPr>
              <w:jc w:val="center"/>
              <w:rPr>
                <w:rFonts w:eastAsia="Times New Roman"/>
                <w:sz w:val="22"/>
                <w:szCs w:val="22"/>
              </w:rPr>
            </w:pPr>
            <w:r w:rsidRPr="00DE0B81">
              <w:rPr>
                <w:rFonts w:eastAsia="Times New Roman"/>
                <w:sz w:val="22"/>
                <w:szCs w:val="22"/>
              </w:rPr>
              <w:t>Lp.</w:t>
            </w:r>
          </w:p>
        </w:tc>
        <w:tc>
          <w:tcPr>
            <w:tcW w:w="4337" w:type="dxa"/>
            <w:tcBorders>
              <w:top w:val="single" w:sz="4" w:space="0" w:color="000000"/>
              <w:left w:val="nil"/>
              <w:bottom w:val="single" w:sz="4" w:space="0" w:color="000000"/>
              <w:right w:val="single" w:sz="4" w:space="0" w:color="000000"/>
            </w:tcBorders>
            <w:shd w:val="clear" w:color="auto" w:fill="CCFFFF"/>
            <w:vAlign w:val="center"/>
          </w:tcPr>
          <w:p w14:paraId="2CEAA2DF" w14:textId="77777777" w:rsidR="00DE0B81" w:rsidRPr="00DE0B81" w:rsidRDefault="00DE0B81" w:rsidP="00DE0B81">
            <w:pPr>
              <w:rPr>
                <w:rFonts w:eastAsia="Times New Roman"/>
                <w:sz w:val="22"/>
                <w:szCs w:val="22"/>
              </w:rPr>
            </w:pPr>
            <w:r w:rsidRPr="00DE0B81">
              <w:rPr>
                <w:rFonts w:eastAsia="Times New Roman"/>
                <w:sz w:val="22"/>
                <w:szCs w:val="22"/>
              </w:rPr>
              <w:t>Nazwa sprzętu</w:t>
            </w:r>
          </w:p>
        </w:tc>
        <w:tc>
          <w:tcPr>
            <w:tcW w:w="2595" w:type="dxa"/>
            <w:tcBorders>
              <w:top w:val="single" w:sz="4" w:space="0" w:color="000000"/>
              <w:left w:val="nil"/>
              <w:bottom w:val="single" w:sz="4" w:space="0" w:color="000000"/>
              <w:right w:val="single" w:sz="4" w:space="0" w:color="000000"/>
            </w:tcBorders>
            <w:shd w:val="clear" w:color="auto" w:fill="CCFFFF"/>
            <w:vAlign w:val="center"/>
          </w:tcPr>
          <w:p w14:paraId="4077175C" w14:textId="77777777" w:rsidR="00DE0B81" w:rsidRPr="00DE0B81" w:rsidRDefault="00DE0B81" w:rsidP="00DE0B81">
            <w:pPr>
              <w:jc w:val="center"/>
              <w:rPr>
                <w:rFonts w:eastAsia="Times New Roman"/>
                <w:sz w:val="22"/>
                <w:szCs w:val="22"/>
              </w:rPr>
            </w:pPr>
            <w:r w:rsidRPr="00DE0B81">
              <w:rPr>
                <w:rFonts w:eastAsia="Times New Roman"/>
                <w:sz w:val="22"/>
                <w:szCs w:val="22"/>
              </w:rPr>
              <w:t>Nr seryjny</w:t>
            </w:r>
          </w:p>
        </w:tc>
        <w:tc>
          <w:tcPr>
            <w:tcW w:w="2268" w:type="dxa"/>
            <w:tcBorders>
              <w:top w:val="single" w:sz="4" w:space="0" w:color="000000"/>
              <w:left w:val="nil"/>
              <w:bottom w:val="single" w:sz="4" w:space="0" w:color="000000"/>
              <w:right w:val="single" w:sz="4" w:space="0" w:color="000000"/>
            </w:tcBorders>
            <w:shd w:val="clear" w:color="auto" w:fill="CCFFFF"/>
            <w:vAlign w:val="center"/>
          </w:tcPr>
          <w:p w14:paraId="33C7EFCD" w14:textId="77777777" w:rsidR="00DE0B81" w:rsidRPr="00DE0B81" w:rsidRDefault="00DE0B81" w:rsidP="00DE0B81">
            <w:pPr>
              <w:rPr>
                <w:rFonts w:eastAsia="Times New Roman"/>
                <w:sz w:val="22"/>
                <w:szCs w:val="22"/>
              </w:rPr>
            </w:pPr>
            <w:r w:rsidRPr="00DE0B81">
              <w:rPr>
                <w:rFonts w:eastAsia="Times New Roman"/>
                <w:sz w:val="22"/>
                <w:szCs w:val="22"/>
              </w:rPr>
              <w:t>Miejsce zainstalowania</w:t>
            </w:r>
          </w:p>
        </w:tc>
        <w:tc>
          <w:tcPr>
            <w:tcW w:w="992" w:type="dxa"/>
            <w:tcBorders>
              <w:top w:val="single" w:sz="4" w:space="0" w:color="000000"/>
              <w:left w:val="nil"/>
              <w:bottom w:val="single" w:sz="4" w:space="0" w:color="000000"/>
              <w:right w:val="single" w:sz="4" w:space="0" w:color="000000"/>
            </w:tcBorders>
            <w:shd w:val="clear" w:color="auto" w:fill="CCFFFF"/>
            <w:vAlign w:val="center"/>
          </w:tcPr>
          <w:p w14:paraId="18475AF9" w14:textId="77777777" w:rsidR="00DE0B81" w:rsidRPr="00DE0B81" w:rsidRDefault="00DE0B81" w:rsidP="00DE0B81">
            <w:pPr>
              <w:jc w:val="center"/>
              <w:rPr>
                <w:rFonts w:eastAsia="Times New Roman"/>
                <w:sz w:val="22"/>
                <w:szCs w:val="22"/>
              </w:rPr>
            </w:pPr>
            <w:r w:rsidRPr="00DE0B81">
              <w:rPr>
                <w:rFonts w:eastAsia="Times New Roman"/>
                <w:sz w:val="22"/>
                <w:szCs w:val="22"/>
              </w:rPr>
              <w:t xml:space="preserve">Rok </w:t>
            </w:r>
            <w:proofErr w:type="spellStart"/>
            <w:r w:rsidRPr="00DE0B81">
              <w:rPr>
                <w:rFonts w:eastAsia="Times New Roman"/>
                <w:sz w:val="22"/>
                <w:szCs w:val="22"/>
              </w:rPr>
              <w:t>prod</w:t>
            </w:r>
            <w:proofErr w:type="spellEnd"/>
            <w:r w:rsidRPr="00DE0B81">
              <w:rPr>
                <w:rFonts w:eastAsia="Times New Roman"/>
                <w:sz w:val="22"/>
                <w:szCs w:val="22"/>
              </w:rPr>
              <w:t>.</w:t>
            </w:r>
          </w:p>
        </w:tc>
      </w:tr>
      <w:tr w:rsidR="00DE0B81" w:rsidRPr="00DE0B81" w14:paraId="50351E01" w14:textId="77777777" w:rsidTr="009F279A">
        <w:trPr>
          <w:trHeight w:val="1194"/>
        </w:trPr>
        <w:tc>
          <w:tcPr>
            <w:tcW w:w="440" w:type="dxa"/>
            <w:tcBorders>
              <w:top w:val="nil"/>
              <w:left w:val="single" w:sz="4" w:space="0" w:color="000000"/>
              <w:bottom w:val="single" w:sz="4" w:space="0" w:color="000000"/>
              <w:right w:val="single" w:sz="4" w:space="0" w:color="000000"/>
            </w:tcBorders>
            <w:shd w:val="clear" w:color="auto" w:fill="CCFFFF"/>
            <w:vAlign w:val="center"/>
          </w:tcPr>
          <w:p w14:paraId="506A13C6" w14:textId="77777777" w:rsidR="00DE0B81" w:rsidRPr="00DE0B81" w:rsidRDefault="00DE0B81" w:rsidP="00DE0B81">
            <w:pPr>
              <w:jc w:val="center"/>
              <w:rPr>
                <w:rFonts w:eastAsia="Times New Roman"/>
                <w:bCs/>
                <w:sz w:val="22"/>
                <w:szCs w:val="22"/>
              </w:rPr>
            </w:pPr>
            <w:r w:rsidRPr="00DE0B81">
              <w:rPr>
                <w:rFonts w:eastAsia="Times New Roman"/>
                <w:bCs/>
                <w:sz w:val="22"/>
                <w:szCs w:val="22"/>
              </w:rPr>
              <w:t>1</w:t>
            </w:r>
          </w:p>
        </w:tc>
        <w:tc>
          <w:tcPr>
            <w:tcW w:w="4337" w:type="dxa"/>
            <w:tcBorders>
              <w:top w:val="nil"/>
              <w:left w:val="nil"/>
              <w:bottom w:val="single" w:sz="4" w:space="0" w:color="000000"/>
              <w:right w:val="single" w:sz="4" w:space="0" w:color="000000"/>
            </w:tcBorders>
            <w:shd w:val="clear" w:color="auto" w:fill="CCFFFF"/>
            <w:vAlign w:val="center"/>
          </w:tcPr>
          <w:p w14:paraId="10857A2F" w14:textId="77777777" w:rsidR="00DE0B81" w:rsidRPr="00DE0B81" w:rsidRDefault="00DE0B81" w:rsidP="00DE0B81">
            <w:pPr>
              <w:rPr>
                <w:rFonts w:eastAsia="Times New Roman"/>
                <w:bCs/>
                <w:sz w:val="22"/>
                <w:szCs w:val="22"/>
              </w:rPr>
            </w:pPr>
            <w:r w:rsidRPr="00DE0B81">
              <w:rPr>
                <w:rFonts w:eastAsia="Times New Roman"/>
                <w:b/>
                <w:bCs/>
                <w:sz w:val="22"/>
                <w:szCs w:val="22"/>
              </w:rPr>
              <w:t>Tomograf  komputerowy Optima CT660</w:t>
            </w:r>
            <w:r w:rsidRPr="00DE0B81">
              <w:rPr>
                <w:rFonts w:eastAsia="Times New Roman"/>
                <w:bCs/>
                <w:sz w:val="22"/>
                <w:szCs w:val="22"/>
              </w:rPr>
              <w:t xml:space="preserve"> </w:t>
            </w:r>
          </w:p>
          <w:p w14:paraId="6BAD1C16" w14:textId="77777777" w:rsidR="00DE0B81" w:rsidRPr="00DE0B81" w:rsidRDefault="00DE0B81" w:rsidP="00DE0B81">
            <w:pPr>
              <w:rPr>
                <w:rFonts w:eastAsia="Times New Roman"/>
                <w:bCs/>
                <w:sz w:val="22"/>
                <w:szCs w:val="22"/>
              </w:rPr>
            </w:pPr>
            <w:r w:rsidRPr="00DE0B81">
              <w:rPr>
                <w:rFonts w:eastAsia="Times New Roman"/>
                <w:bCs/>
                <w:sz w:val="22"/>
                <w:szCs w:val="22"/>
              </w:rPr>
              <w:t>wraz ze stacjami opisowymi AW:</w:t>
            </w:r>
          </w:p>
          <w:p w14:paraId="6B1B6EFA" w14:textId="77777777" w:rsidR="00DE0B81" w:rsidRPr="00DE0B81" w:rsidRDefault="00DE0B81" w:rsidP="00DE0B81">
            <w:pPr>
              <w:rPr>
                <w:rFonts w:eastAsia="Times New Roman"/>
                <w:bCs/>
                <w:sz w:val="22"/>
                <w:szCs w:val="22"/>
              </w:rPr>
            </w:pPr>
            <w:r w:rsidRPr="00DE0B81">
              <w:rPr>
                <w:rFonts w:eastAsia="Times New Roman"/>
                <w:bCs/>
                <w:sz w:val="22"/>
                <w:szCs w:val="22"/>
              </w:rPr>
              <w:t xml:space="preserve">1. AW04 </w:t>
            </w:r>
            <w:proofErr w:type="spellStart"/>
            <w:r w:rsidRPr="00DE0B81">
              <w:rPr>
                <w:rFonts w:eastAsia="Times New Roman"/>
                <w:bCs/>
                <w:sz w:val="22"/>
                <w:szCs w:val="22"/>
              </w:rPr>
              <w:t>sn</w:t>
            </w:r>
            <w:proofErr w:type="spellEnd"/>
            <w:r w:rsidRPr="00DE0B81">
              <w:rPr>
                <w:rFonts w:eastAsia="Times New Roman"/>
                <w:bCs/>
                <w:sz w:val="22"/>
                <w:szCs w:val="22"/>
              </w:rPr>
              <w:t>. CZC242823H  + 2 monitory Eizo</w:t>
            </w:r>
          </w:p>
          <w:p w14:paraId="167D57BF" w14:textId="77777777" w:rsidR="00DE0B81" w:rsidRPr="00DE0B81" w:rsidRDefault="00DE0B81" w:rsidP="00DE0B81">
            <w:pPr>
              <w:rPr>
                <w:rFonts w:eastAsia="Times New Roman"/>
                <w:bCs/>
                <w:color w:val="FF0000"/>
                <w:sz w:val="22"/>
                <w:szCs w:val="22"/>
              </w:rPr>
            </w:pPr>
            <w:r w:rsidRPr="00DE0B81">
              <w:rPr>
                <w:rFonts w:eastAsia="Times New Roman"/>
                <w:bCs/>
                <w:sz w:val="22"/>
                <w:szCs w:val="22"/>
              </w:rPr>
              <w:t xml:space="preserve">2. AW05 </w:t>
            </w:r>
            <w:proofErr w:type="spellStart"/>
            <w:r w:rsidRPr="00DE0B81">
              <w:rPr>
                <w:rFonts w:eastAsia="Times New Roman"/>
                <w:bCs/>
                <w:sz w:val="22"/>
                <w:szCs w:val="22"/>
              </w:rPr>
              <w:t>sn</w:t>
            </w:r>
            <w:proofErr w:type="spellEnd"/>
            <w:r w:rsidRPr="00DE0B81">
              <w:rPr>
                <w:rFonts w:eastAsia="Times New Roman"/>
                <w:bCs/>
                <w:sz w:val="22"/>
                <w:szCs w:val="22"/>
              </w:rPr>
              <w:t>. CZC2427MQR +2 monitory Eizo</w:t>
            </w:r>
          </w:p>
        </w:tc>
        <w:tc>
          <w:tcPr>
            <w:tcW w:w="2595" w:type="dxa"/>
            <w:tcBorders>
              <w:top w:val="single" w:sz="4" w:space="0" w:color="000000"/>
              <w:left w:val="nil"/>
              <w:bottom w:val="single" w:sz="4" w:space="0" w:color="000000"/>
              <w:right w:val="single" w:sz="4" w:space="0" w:color="000000"/>
            </w:tcBorders>
            <w:shd w:val="clear" w:color="auto" w:fill="CCFFFF"/>
            <w:vAlign w:val="center"/>
          </w:tcPr>
          <w:p w14:paraId="619BF5A7" w14:textId="77777777" w:rsidR="00DE0B81" w:rsidRPr="00DE0B81" w:rsidRDefault="00DE0B81" w:rsidP="00DE0B81">
            <w:pPr>
              <w:jc w:val="center"/>
              <w:rPr>
                <w:rFonts w:eastAsia="Times New Roman"/>
                <w:b/>
                <w:bCs/>
                <w:sz w:val="22"/>
                <w:szCs w:val="22"/>
              </w:rPr>
            </w:pPr>
            <w:r w:rsidRPr="00DE0B81">
              <w:rPr>
                <w:rFonts w:eastAsia="Times New Roman"/>
                <w:b/>
                <w:bCs/>
                <w:sz w:val="22"/>
                <w:szCs w:val="22"/>
              </w:rPr>
              <w:t>316776HM4</w:t>
            </w:r>
          </w:p>
        </w:tc>
        <w:tc>
          <w:tcPr>
            <w:tcW w:w="2268" w:type="dxa"/>
            <w:tcBorders>
              <w:top w:val="single" w:sz="4" w:space="0" w:color="000000"/>
              <w:left w:val="nil"/>
              <w:bottom w:val="single" w:sz="4" w:space="0" w:color="auto"/>
              <w:right w:val="single" w:sz="4" w:space="0" w:color="000000"/>
            </w:tcBorders>
            <w:shd w:val="clear" w:color="auto" w:fill="CCFFFF"/>
            <w:vAlign w:val="center"/>
          </w:tcPr>
          <w:p w14:paraId="372BFB82" w14:textId="77777777" w:rsidR="00DE0B81" w:rsidRPr="00DE0B81" w:rsidRDefault="00DE0B81" w:rsidP="00DE0B81">
            <w:pPr>
              <w:jc w:val="center"/>
              <w:rPr>
                <w:rFonts w:eastAsia="Times New Roman"/>
                <w:bCs/>
                <w:color w:val="FF0000"/>
                <w:sz w:val="22"/>
                <w:szCs w:val="22"/>
              </w:rPr>
            </w:pPr>
            <w:r w:rsidRPr="00DE0B81">
              <w:rPr>
                <w:rFonts w:eastAsia="Times New Roman"/>
                <w:sz w:val="22"/>
                <w:szCs w:val="22"/>
              </w:rPr>
              <w:t>WCO w Poznaniu, Zakład Radiologii, Pracownia Tomografii Komputerowej</w:t>
            </w:r>
          </w:p>
        </w:tc>
        <w:tc>
          <w:tcPr>
            <w:tcW w:w="992" w:type="dxa"/>
            <w:tcBorders>
              <w:top w:val="single" w:sz="4" w:space="0" w:color="000000"/>
              <w:left w:val="nil"/>
              <w:bottom w:val="single" w:sz="4" w:space="0" w:color="auto"/>
              <w:right w:val="single" w:sz="4" w:space="0" w:color="000000"/>
            </w:tcBorders>
            <w:shd w:val="clear" w:color="auto" w:fill="CCFFFF"/>
            <w:vAlign w:val="center"/>
          </w:tcPr>
          <w:p w14:paraId="2D5C7D06" w14:textId="77777777" w:rsidR="00DE0B81" w:rsidRPr="00DE0B81" w:rsidRDefault="00DE0B81" w:rsidP="00DE0B81">
            <w:pPr>
              <w:jc w:val="center"/>
              <w:rPr>
                <w:rFonts w:eastAsia="Times New Roman"/>
                <w:bCs/>
                <w:sz w:val="22"/>
                <w:szCs w:val="22"/>
              </w:rPr>
            </w:pPr>
            <w:r w:rsidRPr="00DE0B81">
              <w:rPr>
                <w:rFonts w:eastAsia="Times New Roman"/>
                <w:bCs/>
                <w:sz w:val="22"/>
                <w:szCs w:val="22"/>
              </w:rPr>
              <w:t>2012</w:t>
            </w:r>
          </w:p>
        </w:tc>
      </w:tr>
    </w:tbl>
    <w:p w14:paraId="20CCE980" w14:textId="77777777" w:rsidR="00DE0B81" w:rsidRPr="00DE0B81" w:rsidRDefault="00DE0B81" w:rsidP="00DE0B81">
      <w:pPr>
        <w:jc w:val="both"/>
        <w:rPr>
          <w:rFonts w:eastAsia="Times New Roman"/>
          <w:color w:val="FF0000"/>
          <w:sz w:val="22"/>
          <w:szCs w:val="22"/>
        </w:rPr>
      </w:pPr>
    </w:p>
    <w:p w14:paraId="7026A4DF" w14:textId="085C8367" w:rsidR="00DE0B81" w:rsidRDefault="00DE0B81" w:rsidP="00DE0B81">
      <w:pPr>
        <w:jc w:val="both"/>
        <w:rPr>
          <w:rFonts w:eastAsia="Times New Roman"/>
          <w:sz w:val="22"/>
          <w:szCs w:val="22"/>
        </w:rPr>
      </w:pPr>
    </w:p>
    <w:p w14:paraId="6029AD9B" w14:textId="39F5ED13" w:rsidR="00DE0B81" w:rsidRDefault="00DE0B81" w:rsidP="00DE0B81">
      <w:pPr>
        <w:jc w:val="both"/>
        <w:rPr>
          <w:rFonts w:eastAsia="Times New Roman"/>
          <w:sz w:val="22"/>
          <w:szCs w:val="22"/>
        </w:rPr>
      </w:pPr>
    </w:p>
    <w:p w14:paraId="158FE2E5" w14:textId="77777777" w:rsidR="00DE0B81" w:rsidRPr="00DE0B81" w:rsidRDefault="00DE0B81" w:rsidP="00CF0C75">
      <w:pPr>
        <w:numPr>
          <w:ilvl w:val="0"/>
          <w:numId w:val="85"/>
        </w:numPr>
        <w:contextualSpacing/>
        <w:jc w:val="both"/>
        <w:rPr>
          <w:rFonts w:eastAsia="Times New Roman"/>
          <w:b/>
          <w:sz w:val="22"/>
          <w:szCs w:val="22"/>
        </w:rPr>
      </w:pPr>
      <w:r w:rsidRPr="00DE0B81">
        <w:rPr>
          <w:rFonts w:eastAsia="Times New Roman"/>
          <w:b/>
          <w:sz w:val="22"/>
          <w:szCs w:val="22"/>
        </w:rPr>
        <w:t>Zakres obsługi serwisowej sprzętu:</w:t>
      </w:r>
    </w:p>
    <w:p w14:paraId="4C00239D" w14:textId="77777777" w:rsidR="00DE0B81" w:rsidRPr="00DE0B81" w:rsidRDefault="00DE0B81" w:rsidP="00DE0B81">
      <w:pPr>
        <w:jc w:val="both"/>
        <w:rPr>
          <w:rFonts w:eastAsia="Times New Roman"/>
          <w:sz w:val="22"/>
          <w:szCs w:val="22"/>
        </w:rPr>
      </w:pPr>
    </w:p>
    <w:tbl>
      <w:tblPr>
        <w:tblpPr w:leftFromText="142" w:rightFromText="142" w:vertAnchor="text" w:tblpXSpec="center" w:tblpY="1"/>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23"/>
      </w:tblGrid>
      <w:tr w:rsidR="00DE0B81" w:rsidRPr="00DE0B81" w14:paraId="0EC11A53" w14:textId="77777777" w:rsidTr="009F279A">
        <w:trPr>
          <w:trHeight w:val="345"/>
          <w:tblHeader/>
        </w:trPr>
        <w:tc>
          <w:tcPr>
            <w:tcW w:w="637" w:type="dxa"/>
            <w:shd w:val="clear" w:color="auto" w:fill="E0E0E0"/>
            <w:vAlign w:val="center"/>
          </w:tcPr>
          <w:p w14:paraId="3C630F42" w14:textId="77777777" w:rsidR="00DE0B81" w:rsidRPr="00DE0B81" w:rsidRDefault="00DE0B81" w:rsidP="00DE0B81">
            <w:pPr>
              <w:rPr>
                <w:rFonts w:eastAsia="Times New Roman"/>
                <w:b/>
                <w:sz w:val="20"/>
                <w:szCs w:val="20"/>
              </w:rPr>
            </w:pPr>
            <w:r w:rsidRPr="00DE0B81">
              <w:rPr>
                <w:rFonts w:eastAsia="Times New Roman"/>
                <w:b/>
                <w:sz w:val="20"/>
                <w:szCs w:val="20"/>
              </w:rPr>
              <w:lastRenderedPageBreak/>
              <w:t>Lp.</w:t>
            </w:r>
          </w:p>
        </w:tc>
        <w:tc>
          <w:tcPr>
            <w:tcW w:w="9923" w:type="dxa"/>
            <w:shd w:val="clear" w:color="auto" w:fill="E0E0E0"/>
            <w:vAlign w:val="center"/>
          </w:tcPr>
          <w:p w14:paraId="3F4D2CEB" w14:textId="77777777" w:rsidR="00DE0B81" w:rsidRPr="00DE0B81" w:rsidRDefault="00DE0B81" w:rsidP="00DE0B81">
            <w:pPr>
              <w:jc w:val="center"/>
              <w:rPr>
                <w:rFonts w:eastAsia="Times New Roman"/>
                <w:b/>
                <w:sz w:val="20"/>
                <w:szCs w:val="20"/>
              </w:rPr>
            </w:pPr>
            <w:r w:rsidRPr="00DE0B81">
              <w:rPr>
                <w:rFonts w:eastAsia="Times New Roman"/>
                <w:b/>
                <w:sz w:val="20"/>
                <w:szCs w:val="20"/>
              </w:rPr>
              <w:t>Opis parametrów</w:t>
            </w:r>
          </w:p>
        </w:tc>
      </w:tr>
      <w:tr w:rsidR="00DE0B81" w:rsidRPr="00DE0B81" w14:paraId="1EF18124" w14:textId="77777777" w:rsidTr="009F279A">
        <w:trPr>
          <w:trHeight w:val="345"/>
          <w:tblHeader/>
        </w:trPr>
        <w:tc>
          <w:tcPr>
            <w:tcW w:w="637" w:type="dxa"/>
            <w:shd w:val="clear" w:color="auto" w:fill="auto"/>
            <w:vAlign w:val="center"/>
          </w:tcPr>
          <w:p w14:paraId="211BABA9" w14:textId="77777777" w:rsidR="00DE0B81" w:rsidRPr="00DE0B81" w:rsidRDefault="00DE0B81" w:rsidP="00DE0B81">
            <w:pPr>
              <w:rPr>
                <w:rFonts w:eastAsia="Times New Roman"/>
                <w:b/>
                <w:sz w:val="20"/>
                <w:szCs w:val="20"/>
              </w:rPr>
            </w:pPr>
            <w:r w:rsidRPr="00DE0B81">
              <w:rPr>
                <w:rFonts w:eastAsia="Times New Roman"/>
                <w:b/>
                <w:sz w:val="20"/>
                <w:szCs w:val="20"/>
              </w:rPr>
              <w:t>I.</w:t>
            </w:r>
          </w:p>
        </w:tc>
        <w:tc>
          <w:tcPr>
            <w:tcW w:w="9923" w:type="dxa"/>
            <w:shd w:val="clear" w:color="auto" w:fill="auto"/>
            <w:vAlign w:val="center"/>
          </w:tcPr>
          <w:p w14:paraId="3D952D24" w14:textId="77777777" w:rsidR="00DE0B81" w:rsidRPr="00DE0B81" w:rsidRDefault="00DE0B81" w:rsidP="00DE0B81">
            <w:pPr>
              <w:rPr>
                <w:rFonts w:eastAsia="Calibri"/>
                <w:b/>
                <w:color w:val="000000"/>
                <w:sz w:val="20"/>
                <w:szCs w:val="20"/>
              </w:rPr>
            </w:pPr>
            <w:r w:rsidRPr="00DE0B81">
              <w:rPr>
                <w:rFonts w:eastAsia="Times New Roman"/>
                <w:b/>
                <w:bCs/>
                <w:sz w:val="20"/>
                <w:szCs w:val="20"/>
              </w:rPr>
              <w:t>Przeglądy okresowe</w:t>
            </w:r>
          </w:p>
        </w:tc>
      </w:tr>
      <w:tr w:rsidR="00DE0B81" w:rsidRPr="00DE0B81" w14:paraId="7FA68D8C" w14:textId="77777777" w:rsidTr="009F279A">
        <w:trPr>
          <w:trHeight w:val="345"/>
          <w:tblHeader/>
        </w:trPr>
        <w:tc>
          <w:tcPr>
            <w:tcW w:w="637" w:type="dxa"/>
            <w:shd w:val="clear" w:color="auto" w:fill="auto"/>
            <w:vAlign w:val="center"/>
          </w:tcPr>
          <w:p w14:paraId="31F40B5C"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7A64949F"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 xml:space="preserve">Regularne przeglądy okresowe  - </w:t>
            </w:r>
            <w:r w:rsidRPr="00DE0B81">
              <w:rPr>
                <w:rFonts w:eastAsia="Times New Roman"/>
                <w:b/>
                <w:sz w:val="20"/>
                <w:szCs w:val="20"/>
              </w:rPr>
              <w:t>3 przeglądy w  każdym roku trwania umowy (min. 1 raz na 4 m-ce)</w:t>
            </w:r>
            <w:r w:rsidRPr="00DE0B81">
              <w:rPr>
                <w:rFonts w:eastAsia="Times New Roman"/>
                <w:sz w:val="20"/>
                <w:szCs w:val="20"/>
              </w:rPr>
              <w:t>;  zakres przeglądów według zaleceń producenta zawartych w dokumentacji sprzętu; terminy przeglądów - uzgodnione z Zamawiającym,  bez potrzeby wzywania przez Zamawiającego do ich wykonania</w:t>
            </w:r>
          </w:p>
        </w:tc>
      </w:tr>
      <w:tr w:rsidR="00DE0B81" w:rsidRPr="00DE0B81" w14:paraId="054F7F1D" w14:textId="77777777" w:rsidTr="009F279A">
        <w:trPr>
          <w:trHeight w:val="345"/>
          <w:tblHeader/>
        </w:trPr>
        <w:tc>
          <w:tcPr>
            <w:tcW w:w="637" w:type="dxa"/>
            <w:shd w:val="clear" w:color="auto" w:fill="auto"/>
            <w:vAlign w:val="center"/>
          </w:tcPr>
          <w:p w14:paraId="33912261"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61E0BA14" w14:textId="77777777" w:rsidR="00DE0B81" w:rsidRPr="00DE0B81" w:rsidRDefault="00DE0B81" w:rsidP="00DE0B81">
            <w:pPr>
              <w:rPr>
                <w:rFonts w:eastAsia="Calibri"/>
                <w:color w:val="000000"/>
                <w:sz w:val="20"/>
                <w:szCs w:val="20"/>
              </w:rPr>
            </w:pPr>
            <w:r w:rsidRPr="00DE0B81">
              <w:rPr>
                <w:rFonts w:eastAsia="Times New Roman"/>
                <w:sz w:val="20"/>
                <w:szCs w:val="20"/>
              </w:rPr>
              <w:t>Sprawdzenie bezpieczeństwa mechanicznego</w:t>
            </w:r>
          </w:p>
        </w:tc>
      </w:tr>
      <w:tr w:rsidR="00DE0B81" w:rsidRPr="00DE0B81" w14:paraId="78401143" w14:textId="77777777" w:rsidTr="009F279A">
        <w:trPr>
          <w:trHeight w:val="345"/>
          <w:tblHeader/>
        </w:trPr>
        <w:tc>
          <w:tcPr>
            <w:tcW w:w="637" w:type="dxa"/>
            <w:shd w:val="clear" w:color="auto" w:fill="auto"/>
            <w:vAlign w:val="center"/>
          </w:tcPr>
          <w:p w14:paraId="55CC39F3"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16D804E2" w14:textId="77777777" w:rsidR="00DE0B81" w:rsidRPr="00DE0B81" w:rsidRDefault="00DE0B81" w:rsidP="00DE0B81">
            <w:pPr>
              <w:rPr>
                <w:rFonts w:eastAsia="Calibri"/>
                <w:color w:val="000000"/>
                <w:sz w:val="20"/>
                <w:szCs w:val="20"/>
              </w:rPr>
            </w:pPr>
            <w:r w:rsidRPr="00DE0B81">
              <w:rPr>
                <w:rFonts w:eastAsia="Times New Roman"/>
                <w:sz w:val="20"/>
                <w:szCs w:val="20"/>
              </w:rPr>
              <w:t>Kontrola występowania usterek zewnętrznych</w:t>
            </w:r>
          </w:p>
        </w:tc>
      </w:tr>
      <w:tr w:rsidR="00DE0B81" w:rsidRPr="00DE0B81" w14:paraId="3F4B96DD" w14:textId="77777777" w:rsidTr="009F279A">
        <w:trPr>
          <w:trHeight w:val="345"/>
          <w:tblHeader/>
        </w:trPr>
        <w:tc>
          <w:tcPr>
            <w:tcW w:w="637" w:type="dxa"/>
            <w:shd w:val="clear" w:color="auto" w:fill="auto"/>
            <w:vAlign w:val="center"/>
          </w:tcPr>
          <w:p w14:paraId="4CE33C43"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448BB92C" w14:textId="77777777" w:rsidR="00DE0B81" w:rsidRPr="00DE0B81" w:rsidRDefault="00DE0B81" w:rsidP="00DE0B81">
            <w:pPr>
              <w:rPr>
                <w:rFonts w:eastAsia="Calibri"/>
                <w:color w:val="000000"/>
                <w:sz w:val="20"/>
                <w:szCs w:val="20"/>
              </w:rPr>
            </w:pPr>
            <w:r w:rsidRPr="00DE0B81">
              <w:rPr>
                <w:rFonts w:eastAsia="Times New Roman"/>
                <w:sz w:val="20"/>
                <w:szCs w:val="20"/>
              </w:rPr>
              <w:t>Inspekcja zużycia części</w:t>
            </w:r>
          </w:p>
        </w:tc>
      </w:tr>
      <w:tr w:rsidR="00DE0B81" w:rsidRPr="00DE0B81" w14:paraId="52669A88" w14:textId="77777777" w:rsidTr="009F279A">
        <w:trPr>
          <w:trHeight w:val="345"/>
          <w:tblHeader/>
        </w:trPr>
        <w:tc>
          <w:tcPr>
            <w:tcW w:w="637" w:type="dxa"/>
            <w:shd w:val="clear" w:color="auto" w:fill="auto"/>
            <w:vAlign w:val="center"/>
          </w:tcPr>
          <w:p w14:paraId="51E779DF"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383B34D5" w14:textId="77777777" w:rsidR="00DE0B81" w:rsidRPr="00DE0B81" w:rsidRDefault="00DE0B81" w:rsidP="00DE0B81">
            <w:pPr>
              <w:rPr>
                <w:rFonts w:eastAsia="Calibri"/>
                <w:sz w:val="20"/>
                <w:szCs w:val="20"/>
              </w:rPr>
            </w:pPr>
            <w:r w:rsidRPr="00DE0B81">
              <w:rPr>
                <w:rFonts w:eastAsia="Times New Roman"/>
                <w:sz w:val="20"/>
                <w:szCs w:val="20"/>
              </w:rPr>
              <w:t>Oczyszczenie dróg chłodzenia i odprowadzania ciepła</w:t>
            </w:r>
          </w:p>
        </w:tc>
      </w:tr>
      <w:tr w:rsidR="00DE0B81" w:rsidRPr="00DE0B81" w14:paraId="391CE1F4" w14:textId="77777777" w:rsidTr="009F279A">
        <w:trPr>
          <w:trHeight w:val="345"/>
          <w:tblHeader/>
        </w:trPr>
        <w:tc>
          <w:tcPr>
            <w:tcW w:w="637" w:type="dxa"/>
            <w:shd w:val="clear" w:color="auto" w:fill="auto"/>
            <w:vAlign w:val="center"/>
          </w:tcPr>
          <w:p w14:paraId="4543345D"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3E3CAF46" w14:textId="77777777" w:rsidR="00DE0B81" w:rsidRPr="00DE0B81" w:rsidRDefault="00DE0B81" w:rsidP="00DE0B81">
            <w:pPr>
              <w:rPr>
                <w:rFonts w:eastAsia="Times New Roman"/>
                <w:color w:val="000000"/>
                <w:sz w:val="20"/>
                <w:szCs w:val="20"/>
              </w:rPr>
            </w:pPr>
            <w:r w:rsidRPr="00DE0B81">
              <w:rPr>
                <w:rFonts w:eastAsia="Times New Roman"/>
                <w:sz w:val="20"/>
                <w:szCs w:val="20"/>
              </w:rPr>
              <w:t>Smarowanie ruchomych części mechanicznych</w:t>
            </w:r>
          </w:p>
        </w:tc>
      </w:tr>
      <w:tr w:rsidR="00DE0B81" w:rsidRPr="00DE0B81" w14:paraId="6F8BF070" w14:textId="77777777" w:rsidTr="009F279A">
        <w:trPr>
          <w:trHeight w:val="345"/>
          <w:tblHeader/>
        </w:trPr>
        <w:tc>
          <w:tcPr>
            <w:tcW w:w="637" w:type="dxa"/>
            <w:shd w:val="clear" w:color="auto" w:fill="auto"/>
            <w:vAlign w:val="center"/>
          </w:tcPr>
          <w:p w14:paraId="24151918"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5870842F" w14:textId="77777777" w:rsidR="00DE0B81" w:rsidRPr="00DE0B81" w:rsidRDefault="00DE0B81" w:rsidP="00DE0B81">
            <w:pPr>
              <w:rPr>
                <w:rFonts w:eastAsia="Calibri"/>
                <w:color w:val="000000"/>
                <w:sz w:val="20"/>
                <w:szCs w:val="20"/>
              </w:rPr>
            </w:pPr>
            <w:r w:rsidRPr="00DE0B81">
              <w:rPr>
                <w:rFonts w:eastAsia="Times New Roman"/>
                <w:sz w:val="20"/>
                <w:szCs w:val="20"/>
              </w:rPr>
              <w:t>Sprawdzenie bezpieczeństwa elektrycznego</w:t>
            </w:r>
          </w:p>
        </w:tc>
      </w:tr>
      <w:tr w:rsidR="00DE0B81" w:rsidRPr="00DE0B81" w14:paraId="11D7A7D8" w14:textId="77777777" w:rsidTr="009F279A">
        <w:trPr>
          <w:trHeight w:val="345"/>
          <w:tblHeader/>
        </w:trPr>
        <w:tc>
          <w:tcPr>
            <w:tcW w:w="637" w:type="dxa"/>
            <w:shd w:val="clear" w:color="auto" w:fill="auto"/>
            <w:vAlign w:val="center"/>
          </w:tcPr>
          <w:p w14:paraId="6693F212"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54BA8045" w14:textId="77777777" w:rsidR="00DE0B81" w:rsidRPr="00DE0B81" w:rsidRDefault="00DE0B81" w:rsidP="00DE0B81">
            <w:pPr>
              <w:rPr>
                <w:rFonts w:eastAsia="Times New Roman"/>
                <w:sz w:val="20"/>
                <w:szCs w:val="20"/>
              </w:rPr>
            </w:pPr>
            <w:r w:rsidRPr="00DE0B81">
              <w:rPr>
                <w:rFonts w:eastAsia="Times New Roman"/>
                <w:bCs/>
                <w:sz w:val="20"/>
                <w:szCs w:val="20"/>
              </w:rPr>
              <w:t>Konserwacja oprogramowania systemowego i aplikacyjnego przy użyciu dedykowanego producenckiego oprogramowania serwisowego</w:t>
            </w:r>
          </w:p>
        </w:tc>
      </w:tr>
      <w:tr w:rsidR="00DE0B81" w:rsidRPr="00DE0B81" w14:paraId="51BF0799" w14:textId="77777777" w:rsidTr="009F279A">
        <w:trPr>
          <w:trHeight w:val="345"/>
          <w:tblHeader/>
        </w:trPr>
        <w:tc>
          <w:tcPr>
            <w:tcW w:w="637" w:type="dxa"/>
            <w:shd w:val="clear" w:color="auto" w:fill="auto"/>
            <w:vAlign w:val="center"/>
          </w:tcPr>
          <w:p w14:paraId="194EB59B"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7B99AE42" w14:textId="77777777" w:rsidR="00DE0B81" w:rsidRPr="00DE0B81" w:rsidRDefault="00DE0B81" w:rsidP="00DE0B81">
            <w:pPr>
              <w:rPr>
                <w:rFonts w:eastAsia="Times New Roman"/>
                <w:color w:val="000000"/>
                <w:sz w:val="20"/>
                <w:szCs w:val="20"/>
              </w:rPr>
            </w:pPr>
            <w:r w:rsidRPr="00DE0B81">
              <w:rPr>
                <w:rFonts w:eastAsia="Times New Roman"/>
                <w:sz w:val="20"/>
                <w:szCs w:val="20"/>
              </w:rPr>
              <w:t>Porządkowanie przestrzeni dyskowej i bazy danych</w:t>
            </w:r>
          </w:p>
        </w:tc>
      </w:tr>
      <w:tr w:rsidR="00DE0B81" w:rsidRPr="00DE0B81" w14:paraId="339F661B" w14:textId="77777777" w:rsidTr="009F279A">
        <w:trPr>
          <w:trHeight w:val="345"/>
          <w:tblHeader/>
        </w:trPr>
        <w:tc>
          <w:tcPr>
            <w:tcW w:w="637" w:type="dxa"/>
            <w:shd w:val="clear" w:color="auto" w:fill="auto"/>
            <w:vAlign w:val="center"/>
          </w:tcPr>
          <w:p w14:paraId="28934888"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35525BFA" w14:textId="77777777" w:rsidR="00DE0B81" w:rsidRPr="00DE0B81" w:rsidRDefault="00DE0B81" w:rsidP="00DE0B81">
            <w:pPr>
              <w:rPr>
                <w:rFonts w:eastAsia="Times New Roman"/>
                <w:color w:val="000000"/>
                <w:sz w:val="20"/>
                <w:szCs w:val="20"/>
              </w:rPr>
            </w:pPr>
            <w:r w:rsidRPr="00DE0B81">
              <w:rPr>
                <w:rFonts w:eastAsia="Times New Roman"/>
                <w:sz w:val="20"/>
                <w:szCs w:val="20"/>
              </w:rPr>
              <w:t>Sprawdzenie funkcjonowania urządzenia i jego gotowości do pracy</w:t>
            </w:r>
          </w:p>
        </w:tc>
      </w:tr>
      <w:tr w:rsidR="00DE0B81" w:rsidRPr="00DE0B81" w14:paraId="3AF41357" w14:textId="77777777" w:rsidTr="009F279A">
        <w:trPr>
          <w:trHeight w:val="345"/>
          <w:tblHeader/>
        </w:trPr>
        <w:tc>
          <w:tcPr>
            <w:tcW w:w="637" w:type="dxa"/>
            <w:shd w:val="clear" w:color="auto" w:fill="auto"/>
            <w:vAlign w:val="center"/>
          </w:tcPr>
          <w:p w14:paraId="051CDCF3"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3F55002A" w14:textId="77777777" w:rsidR="00DE0B81" w:rsidRPr="00DE0B81" w:rsidRDefault="00DE0B81" w:rsidP="00DE0B81">
            <w:pPr>
              <w:rPr>
                <w:rFonts w:eastAsia="Times New Roman"/>
                <w:color w:val="000000"/>
                <w:sz w:val="20"/>
                <w:szCs w:val="20"/>
              </w:rPr>
            </w:pPr>
            <w:r w:rsidRPr="00DE0B81">
              <w:rPr>
                <w:rFonts w:eastAsia="Times New Roman"/>
                <w:sz w:val="20"/>
                <w:szCs w:val="20"/>
              </w:rPr>
              <w:t>Sporządzenie i dostarczenie dokumentacji przeglądów w postaci protokołu przeglądu, potwierdzonego przez przedstawiciela Zamawiającego</w:t>
            </w:r>
          </w:p>
        </w:tc>
      </w:tr>
      <w:tr w:rsidR="00DE0B81" w:rsidRPr="00DE0B81" w14:paraId="6BE23D08" w14:textId="77777777" w:rsidTr="009F279A">
        <w:trPr>
          <w:trHeight w:val="345"/>
          <w:tblHeader/>
        </w:trPr>
        <w:tc>
          <w:tcPr>
            <w:tcW w:w="637" w:type="dxa"/>
            <w:shd w:val="clear" w:color="auto" w:fill="auto"/>
            <w:vAlign w:val="center"/>
          </w:tcPr>
          <w:p w14:paraId="4096C068"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72601A6A" w14:textId="77777777" w:rsidR="00DE0B81" w:rsidRPr="00DE0B81" w:rsidRDefault="00DE0B81" w:rsidP="00DE0B81">
            <w:pPr>
              <w:rPr>
                <w:rFonts w:eastAsia="Times New Roman"/>
                <w:sz w:val="20"/>
                <w:szCs w:val="20"/>
              </w:rPr>
            </w:pPr>
            <w:r w:rsidRPr="00DE0B81">
              <w:rPr>
                <w:rFonts w:eastAsia="Times New Roman"/>
                <w:sz w:val="20"/>
                <w:szCs w:val="20"/>
              </w:rPr>
              <w:t>Wystawienie certyfikatu jakości i bezpieczeństwa sprzętu medycznego</w:t>
            </w:r>
          </w:p>
        </w:tc>
      </w:tr>
      <w:tr w:rsidR="00DE0B81" w:rsidRPr="00DE0B81" w14:paraId="79DF5CD7" w14:textId="77777777" w:rsidTr="009F279A">
        <w:trPr>
          <w:trHeight w:val="345"/>
          <w:tblHeader/>
        </w:trPr>
        <w:tc>
          <w:tcPr>
            <w:tcW w:w="637" w:type="dxa"/>
            <w:shd w:val="clear" w:color="auto" w:fill="auto"/>
            <w:vAlign w:val="center"/>
          </w:tcPr>
          <w:p w14:paraId="614C44BB" w14:textId="77777777" w:rsidR="00DE0B81" w:rsidRPr="00DE0B81" w:rsidRDefault="00DE0B81" w:rsidP="00DE0B81">
            <w:pPr>
              <w:rPr>
                <w:rFonts w:eastAsia="Times New Roman"/>
                <w:b/>
                <w:sz w:val="20"/>
                <w:szCs w:val="20"/>
              </w:rPr>
            </w:pPr>
            <w:r w:rsidRPr="00DE0B81">
              <w:rPr>
                <w:rFonts w:eastAsia="Times New Roman"/>
                <w:b/>
                <w:sz w:val="20"/>
                <w:szCs w:val="20"/>
              </w:rPr>
              <w:t>II.</w:t>
            </w:r>
          </w:p>
        </w:tc>
        <w:tc>
          <w:tcPr>
            <w:tcW w:w="9923" w:type="dxa"/>
            <w:shd w:val="clear" w:color="auto" w:fill="auto"/>
            <w:vAlign w:val="center"/>
          </w:tcPr>
          <w:p w14:paraId="45F59845" w14:textId="77777777" w:rsidR="00DE0B81" w:rsidRPr="00DE0B81" w:rsidRDefault="00DE0B81" w:rsidP="00DE0B81">
            <w:pPr>
              <w:rPr>
                <w:rFonts w:eastAsia="Times New Roman"/>
                <w:b/>
                <w:color w:val="000000"/>
                <w:sz w:val="20"/>
                <w:szCs w:val="20"/>
              </w:rPr>
            </w:pPr>
            <w:r w:rsidRPr="00DE0B81">
              <w:rPr>
                <w:rFonts w:eastAsia="Times New Roman"/>
                <w:b/>
                <w:bCs/>
                <w:sz w:val="20"/>
                <w:szCs w:val="20"/>
              </w:rPr>
              <w:t>Kontrola jakości - podczas przeglądów okresowych</w:t>
            </w:r>
          </w:p>
        </w:tc>
      </w:tr>
      <w:tr w:rsidR="00DE0B81" w:rsidRPr="00DE0B81" w14:paraId="05BBF75C" w14:textId="77777777" w:rsidTr="009F279A">
        <w:trPr>
          <w:trHeight w:val="345"/>
          <w:tblHeader/>
        </w:trPr>
        <w:tc>
          <w:tcPr>
            <w:tcW w:w="637" w:type="dxa"/>
            <w:shd w:val="clear" w:color="auto" w:fill="auto"/>
            <w:vAlign w:val="center"/>
          </w:tcPr>
          <w:p w14:paraId="08F992C7"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69809AB5" w14:textId="77777777" w:rsidR="00DE0B81" w:rsidRPr="00DE0B81" w:rsidRDefault="00DE0B81" w:rsidP="00DE0B81">
            <w:pPr>
              <w:rPr>
                <w:rFonts w:eastAsia="Calibri"/>
                <w:color w:val="000000"/>
                <w:sz w:val="20"/>
                <w:szCs w:val="20"/>
              </w:rPr>
            </w:pPr>
            <w:r w:rsidRPr="00DE0B81">
              <w:rPr>
                <w:rFonts w:eastAsia="Times New Roman"/>
                <w:sz w:val="20"/>
                <w:szCs w:val="20"/>
              </w:rPr>
              <w:t>Sprawdzenie jakości obrazu</w:t>
            </w:r>
          </w:p>
        </w:tc>
      </w:tr>
      <w:tr w:rsidR="00DE0B81" w:rsidRPr="00DE0B81" w14:paraId="16FCC568" w14:textId="77777777" w:rsidTr="009F279A">
        <w:trPr>
          <w:trHeight w:val="345"/>
          <w:tblHeader/>
        </w:trPr>
        <w:tc>
          <w:tcPr>
            <w:tcW w:w="637" w:type="dxa"/>
            <w:shd w:val="clear" w:color="auto" w:fill="auto"/>
            <w:vAlign w:val="center"/>
          </w:tcPr>
          <w:p w14:paraId="170D4397"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72E6B00D" w14:textId="77777777" w:rsidR="00DE0B81" w:rsidRPr="00DE0B81" w:rsidRDefault="00DE0B81" w:rsidP="00DE0B81">
            <w:pPr>
              <w:rPr>
                <w:rFonts w:eastAsia="Times New Roman"/>
                <w:color w:val="000000"/>
                <w:sz w:val="20"/>
                <w:szCs w:val="20"/>
              </w:rPr>
            </w:pPr>
            <w:r w:rsidRPr="00DE0B81">
              <w:rPr>
                <w:rFonts w:eastAsia="Times New Roman"/>
                <w:sz w:val="20"/>
                <w:szCs w:val="20"/>
              </w:rPr>
              <w:t>Sprawdzenie wartości pomiarowych i aplikacyjnych aparatury z wykorzystaniem, w razie potrzeby, specjalistycznej aparatury pomiarowej i fantomów</w:t>
            </w:r>
          </w:p>
        </w:tc>
      </w:tr>
      <w:tr w:rsidR="00DE0B81" w:rsidRPr="00DE0B81" w14:paraId="5A90CC3A" w14:textId="77777777" w:rsidTr="009F279A">
        <w:trPr>
          <w:trHeight w:val="345"/>
          <w:tblHeader/>
        </w:trPr>
        <w:tc>
          <w:tcPr>
            <w:tcW w:w="637" w:type="dxa"/>
            <w:shd w:val="clear" w:color="auto" w:fill="auto"/>
            <w:vAlign w:val="center"/>
          </w:tcPr>
          <w:p w14:paraId="7A2DE2CC"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4D6298E8" w14:textId="77777777" w:rsidR="00DE0B81" w:rsidRPr="00DE0B81" w:rsidRDefault="00DE0B81" w:rsidP="00DE0B81">
            <w:pPr>
              <w:autoSpaceDE w:val="0"/>
              <w:autoSpaceDN w:val="0"/>
              <w:adjustRightInd w:val="0"/>
              <w:rPr>
                <w:rFonts w:eastAsia="Times New Roman"/>
                <w:color w:val="000000"/>
                <w:sz w:val="20"/>
                <w:szCs w:val="20"/>
              </w:rPr>
            </w:pPr>
            <w:r w:rsidRPr="00DE0B81">
              <w:rPr>
                <w:rFonts w:eastAsia="Times New Roman"/>
                <w:sz w:val="20"/>
                <w:szCs w:val="20"/>
              </w:rPr>
              <w:t>Przeprowadzenie czynności korygujących - ustawienie i regulacja odpowiednich wartości nastawień w przypadkach ich odchylenia od wartości optymalnych</w:t>
            </w:r>
          </w:p>
        </w:tc>
      </w:tr>
      <w:tr w:rsidR="00DE0B81" w:rsidRPr="00DE0B81" w14:paraId="7E7D4783" w14:textId="77777777" w:rsidTr="009F279A">
        <w:trPr>
          <w:trHeight w:val="345"/>
          <w:tblHeader/>
        </w:trPr>
        <w:tc>
          <w:tcPr>
            <w:tcW w:w="637" w:type="dxa"/>
            <w:shd w:val="clear" w:color="auto" w:fill="auto"/>
            <w:vAlign w:val="center"/>
          </w:tcPr>
          <w:p w14:paraId="7FF7C600" w14:textId="77777777" w:rsidR="00DE0B81" w:rsidRPr="00DE0B81" w:rsidRDefault="00DE0B81" w:rsidP="00DE0B81">
            <w:pPr>
              <w:rPr>
                <w:rFonts w:eastAsia="Times New Roman"/>
                <w:b/>
                <w:sz w:val="20"/>
                <w:szCs w:val="20"/>
              </w:rPr>
            </w:pPr>
            <w:r w:rsidRPr="00DE0B81">
              <w:rPr>
                <w:rFonts w:eastAsia="Times New Roman"/>
                <w:b/>
                <w:sz w:val="20"/>
                <w:szCs w:val="20"/>
              </w:rPr>
              <w:t>III.</w:t>
            </w:r>
          </w:p>
        </w:tc>
        <w:tc>
          <w:tcPr>
            <w:tcW w:w="9923" w:type="dxa"/>
            <w:shd w:val="clear" w:color="auto" w:fill="auto"/>
            <w:vAlign w:val="center"/>
          </w:tcPr>
          <w:p w14:paraId="5F73F4A5" w14:textId="77777777" w:rsidR="00DE0B81" w:rsidRPr="00DE0B81" w:rsidRDefault="00DE0B81" w:rsidP="00DE0B81">
            <w:pPr>
              <w:autoSpaceDE w:val="0"/>
              <w:autoSpaceDN w:val="0"/>
              <w:adjustRightInd w:val="0"/>
              <w:rPr>
                <w:rFonts w:eastAsia="Times New Roman"/>
                <w:b/>
                <w:bCs/>
                <w:sz w:val="20"/>
                <w:szCs w:val="20"/>
              </w:rPr>
            </w:pPr>
            <w:r w:rsidRPr="00DE0B81">
              <w:rPr>
                <w:rFonts w:eastAsia="Times New Roman"/>
                <w:b/>
                <w:bCs/>
                <w:sz w:val="20"/>
                <w:szCs w:val="20"/>
              </w:rPr>
              <w:t>Zdalna diagnostyka</w:t>
            </w:r>
          </w:p>
        </w:tc>
      </w:tr>
      <w:tr w:rsidR="00DE0B81" w:rsidRPr="00DE0B81" w14:paraId="30A55D17" w14:textId="77777777" w:rsidTr="009F279A">
        <w:trPr>
          <w:trHeight w:val="345"/>
          <w:tblHeader/>
        </w:trPr>
        <w:tc>
          <w:tcPr>
            <w:tcW w:w="637" w:type="dxa"/>
            <w:shd w:val="clear" w:color="auto" w:fill="auto"/>
            <w:vAlign w:val="center"/>
          </w:tcPr>
          <w:p w14:paraId="272D6A2C"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144EDDF3" w14:textId="77777777" w:rsidR="00DE0B81" w:rsidRPr="00DE0B81" w:rsidRDefault="00DE0B81" w:rsidP="00DE0B81">
            <w:pPr>
              <w:rPr>
                <w:rFonts w:eastAsia="Times New Roman"/>
                <w:sz w:val="20"/>
                <w:szCs w:val="20"/>
              </w:rPr>
            </w:pPr>
            <w:r w:rsidRPr="00DE0B81">
              <w:rPr>
                <w:rFonts w:eastAsia="Times New Roman"/>
                <w:sz w:val="20"/>
                <w:szCs w:val="20"/>
              </w:rPr>
              <w:t>Wymóg  posiadania przez Wykonawcę systemu zdalnej diagnostyki i wykorzystanie do diagnostyki i naprawy uszkodzeń</w:t>
            </w:r>
          </w:p>
        </w:tc>
      </w:tr>
      <w:tr w:rsidR="00DE0B81" w:rsidRPr="00DE0B81" w14:paraId="154D9B37" w14:textId="77777777" w:rsidTr="009F279A">
        <w:trPr>
          <w:trHeight w:val="345"/>
          <w:tblHeader/>
        </w:trPr>
        <w:tc>
          <w:tcPr>
            <w:tcW w:w="637" w:type="dxa"/>
            <w:shd w:val="clear" w:color="auto" w:fill="auto"/>
            <w:vAlign w:val="center"/>
          </w:tcPr>
          <w:p w14:paraId="52F0FC78"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02125B84" w14:textId="77777777" w:rsidR="00DE0B81" w:rsidRPr="00DE0B81" w:rsidRDefault="00DE0B81" w:rsidP="00DE0B81">
            <w:pPr>
              <w:rPr>
                <w:rFonts w:eastAsia="Times New Roman"/>
                <w:sz w:val="20"/>
                <w:szCs w:val="20"/>
              </w:rPr>
            </w:pPr>
            <w:r w:rsidRPr="00DE0B81">
              <w:rPr>
                <w:rFonts w:eastAsia="Times New Roman"/>
                <w:sz w:val="20"/>
                <w:szCs w:val="20"/>
              </w:rPr>
              <w:t xml:space="preserve">Proaktywne monitorowanie (stała i bieżąca analiza) parametrów przesyłanych przez aparat do serwisu w celu zapobiegania sytuacjom krytycznym związanym z nagłą awarią aparatu, przestojem spowodowanym zatrzymaniem jego pracy oraz zachowaniem bezpieczeństwa danych pacjentów tj. zdalny monitoring trendów, który polega na czasowej obserwacji poszczególnych elementów (np. monitoring lampy RTG celem określenia jej kondycji i potencjału) w dłuższym wymiarze czasu.  Powyższe wymaga ciągłego utrzymania połączenia aparatu z systemem zdalnej diagnostyki. </w:t>
            </w:r>
          </w:p>
        </w:tc>
      </w:tr>
      <w:tr w:rsidR="00DE0B81" w:rsidRPr="00DE0B81" w14:paraId="7BB98576" w14:textId="77777777" w:rsidTr="009F279A">
        <w:trPr>
          <w:trHeight w:val="345"/>
          <w:tblHeader/>
        </w:trPr>
        <w:tc>
          <w:tcPr>
            <w:tcW w:w="637" w:type="dxa"/>
            <w:shd w:val="clear" w:color="auto" w:fill="auto"/>
            <w:vAlign w:val="center"/>
          </w:tcPr>
          <w:p w14:paraId="5D4852AA"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3A9831C1"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 xml:space="preserve">Zestawienie szyfrowanego połączenia VPN typu punkt-punkt wykorzystującego protokół </w:t>
            </w:r>
            <w:proofErr w:type="spellStart"/>
            <w:r w:rsidRPr="00DE0B81">
              <w:rPr>
                <w:rFonts w:eastAsia="Times New Roman"/>
                <w:sz w:val="20"/>
                <w:szCs w:val="20"/>
              </w:rPr>
              <w:t>IPSec</w:t>
            </w:r>
            <w:proofErr w:type="spellEnd"/>
            <w:r w:rsidRPr="00DE0B81">
              <w:rPr>
                <w:rFonts w:eastAsia="Times New Roman"/>
                <w:sz w:val="20"/>
                <w:szCs w:val="20"/>
              </w:rPr>
              <w:t xml:space="preserve"> ( w razie potrzeby możliwość wykonania NAT adresów IP)  z infrastrukturą urządzenia</w:t>
            </w:r>
          </w:p>
        </w:tc>
      </w:tr>
      <w:tr w:rsidR="00DE0B81" w:rsidRPr="00DE0B81" w14:paraId="7915159B" w14:textId="77777777" w:rsidTr="009F279A">
        <w:trPr>
          <w:trHeight w:val="345"/>
          <w:tblHeader/>
        </w:trPr>
        <w:tc>
          <w:tcPr>
            <w:tcW w:w="637" w:type="dxa"/>
            <w:shd w:val="clear" w:color="auto" w:fill="auto"/>
            <w:vAlign w:val="center"/>
          </w:tcPr>
          <w:p w14:paraId="17420398"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5A909E48" w14:textId="77777777" w:rsidR="00DE0B81" w:rsidRPr="00DE0B81" w:rsidRDefault="00DE0B81" w:rsidP="00DE0B81">
            <w:pPr>
              <w:rPr>
                <w:rFonts w:eastAsia="Calibri"/>
                <w:sz w:val="20"/>
                <w:szCs w:val="20"/>
              </w:rPr>
            </w:pPr>
            <w:r w:rsidRPr="00DE0B81">
              <w:rPr>
                <w:rFonts w:eastAsia="Times New Roman"/>
                <w:sz w:val="20"/>
                <w:szCs w:val="20"/>
              </w:rPr>
              <w:t>Utrzymanie infrastruktury koniecznej do realizacji usług zdalnej diagnostyki</w:t>
            </w:r>
          </w:p>
        </w:tc>
      </w:tr>
      <w:tr w:rsidR="00DE0B81" w:rsidRPr="00DE0B81" w14:paraId="53CA14E1" w14:textId="77777777" w:rsidTr="009F279A">
        <w:trPr>
          <w:trHeight w:val="345"/>
          <w:tblHeader/>
        </w:trPr>
        <w:tc>
          <w:tcPr>
            <w:tcW w:w="637" w:type="dxa"/>
            <w:shd w:val="clear" w:color="auto" w:fill="auto"/>
            <w:vAlign w:val="center"/>
          </w:tcPr>
          <w:p w14:paraId="38EAD944"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249DC638" w14:textId="77777777" w:rsidR="00DE0B81" w:rsidRPr="00DE0B81" w:rsidRDefault="00DE0B81" w:rsidP="00DE0B81">
            <w:pPr>
              <w:autoSpaceDE w:val="0"/>
              <w:autoSpaceDN w:val="0"/>
              <w:adjustRightInd w:val="0"/>
              <w:rPr>
                <w:rFonts w:eastAsia="Calibri"/>
                <w:sz w:val="20"/>
                <w:szCs w:val="20"/>
              </w:rPr>
            </w:pPr>
            <w:r w:rsidRPr="00DE0B81">
              <w:rPr>
                <w:rFonts w:eastAsia="Times New Roman"/>
                <w:sz w:val="20"/>
                <w:szCs w:val="20"/>
              </w:rPr>
              <w:t>System zdalnej diagnostyki spełniający międzynarodową normę standaryzującą system zarządzania bezpieczeństwem informacji ISO/IEC 27001:2013 - RODO</w:t>
            </w:r>
          </w:p>
        </w:tc>
      </w:tr>
      <w:tr w:rsidR="00DE0B81" w:rsidRPr="00DE0B81" w14:paraId="08AC6176" w14:textId="77777777" w:rsidTr="009F279A">
        <w:trPr>
          <w:trHeight w:val="345"/>
          <w:tblHeader/>
        </w:trPr>
        <w:tc>
          <w:tcPr>
            <w:tcW w:w="637" w:type="dxa"/>
            <w:shd w:val="clear" w:color="auto" w:fill="auto"/>
            <w:vAlign w:val="center"/>
          </w:tcPr>
          <w:p w14:paraId="0A8FE0F8" w14:textId="77777777" w:rsidR="00DE0B81" w:rsidRPr="00DE0B81" w:rsidRDefault="00DE0B81" w:rsidP="00DE0B81">
            <w:pPr>
              <w:rPr>
                <w:rFonts w:eastAsia="Times New Roman"/>
                <w:b/>
                <w:sz w:val="20"/>
                <w:szCs w:val="20"/>
              </w:rPr>
            </w:pPr>
            <w:r w:rsidRPr="00DE0B81">
              <w:rPr>
                <w:rFonts w:eastAsia="Times New Roman"/>
                <w:b/>
                <w:sz w:val="20"/>
                <w:szCs w:val="20"/>
              </w:rPr>
              <w:t>IV.</w:t>
            </w:r>
          </w:p>
        </w:tc>
        <w:tc>
          <w:tcPr>
            <w:tcW w:w="9923" w:type="dxa"/>
            <w:shd w:val="clear" w:color="auto" w:fill="auto"/>
            <w:vAlign w:val="center"/>
          </w:tcPr>
          <w:p w14:paraId="4CB64CC8" w14:textId="77777777" w:rsidR="00DE0B81" w:rsidRPr="00DE0B81" w:rsidRDefault="00DE0B81" w:rsidP="00DE0B81">
            <w:pPr>
              <w:rPr>
                <w:rFonts w:eastAsia="Calibri"/>
                <w:sz w:val="20"/>
                <w:szCs w:val="20"/>
              </w:rPr>
            </w:pPr>
            <w:r w:rsidRPr="00DE0B81">
              <w:rPr>
                <w:rFonts w:eastAsia="Times New Roman"/>
                <w:b/>
                <w:bCs/>
                <w:sz w:val="20"/>
                <w:szCs w:val="20"/>
              </w:rPr>
              <w:t>Naprawy</w:t>
            </w:r>
          </w:p>
        </w:tc>
      </w:tr>
      <w:tr w:rsidR="00DE0B81" w:rsidRPr="00DE0B81" w14:paraId="00AD18CE" w14:textId="77777777" w:rsidTr="009F279A">
        <w:trPr>
          <w:trHeight w:val="345"/>
          <w:tblHeader/>
        </w:trPr>
        <w:tc>
          <w:tcPr>
            <w:tcW w:w="637" w:type="dxa"/>
            <w:shd w:val="clear" w:color="auto" w:fill="auto"/>
            <w:vAlign w:val="center"/>
          </w:tcPr>
          <w:p w14:paraId="5823A64F"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6AB0189C" w14:textId="77777777" w:rsidR="00DE0B81" w:rsidRPr="00DE0B81" w:rsidRDefault="00DE0B81" w:rsidP="00DE0B81">
            <w:pPr>
              <w:rPr>
                <w:rFonts w:eastAsia="Calibri"/>
                <w:sz w:val="20"/>
                <w:szCs w:val="20"/>
              </w:rPr>
            </w:pPr>
            <w:r w:rsidRPr="00DE0B81">
              <w:rPr>
                <w:rFonts w:eastAsia="Times New Roman"/>
                <w:sz w:val="20"/>
                <w:szCs w:val="20"/>
              </w:rPr>
              <w:t>Interwencje na wezwanie – praca w miejscu lokalizacji aparatury wraz z dojazdem inżyniera</w:t>
            </w:r>
          </w:p>
        </w:tc>
      </w:tr>
      <w:tr w:rsidR="00DE0B81" w:rsidRPr="00DE0B81" w14:paraId="12517347" w14:textId="77777777" w:rsidTr="009F279A">
        <w:trPr>
          <w:trHeight w:val="345"/>
          <w:tblHeader/>
        </w:trPr>
        <w:tc>
          <w:tcPr>
            <w:tcW w:w="637" w:type="dxa"/>
            <w:shd w:val="clear" w:color="auto" w:fill="auto"/>
            <w:vAlign w:val="center"/>
          </w:tcPr>
          <w:p w14:paraId="0B9D3B2E"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29F40ADC" w14:textId="77777777" w:rsidR="00DE0B81" w:rsidRPr="00DE0B81" w:rsidRDefault="00DE0B81" w:rsidP="00DE0B81">
            <w:pPr>
              <w:rPr>
                <w:rFonts w:eastAsia="Calibri"/>
                <w:sz w:val="20"/>
                <w:szCs w:val="20"/>
              </w:rPr>
            </w:pPr>
            <w:r w:rsidRPr="00DE0B81">
              <w:rPr>
                <w:rFonts w:eastAsia="Times New Roman"/>
                <w:sz w:val="20"/>
                <w:szCs w:val="20"/>
              </w:rPr>
              <w:t>Diagnozowanie błędów, usuwanie usterek oraz likwidowanie szkód powstałych w wyniku naturalnego zużycia części</w:t>
            </w:r>
          </w:p>
        </w:tc>
      </w:tr>
      <w:tr w:rsidR="00DE0B81" w:rsidRPr="00DE0B81" w14:paraId="0C7DCD22" w14:textId="77777777" w:rsidTr="009F279A">
        <w:trPr>
          <w:trHeight w:val="345"/>
          <w:tblHeader/>
        </w:trPr>
        <w:tc>
          <w:tcPr>
            <w:tcW w:w="637" w:type="dxa"/>
            <w:shd w:val="clear" w:color="auto" w:fill="auto"/>
            <w:vAlign w:val="center"/>
          </w:tcPr>
          <w:p w14:paraId="59C0225A"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3AF2B7B1" w14:textId="77777777" w:rsidR="00DE0B81" w:rsidRPr="00DE0B81" w:rsidRDefault="00DE0B81" w:rsidP="00DE0B81">
            <w:pPr>
              <w:rPr>
                <w:rFonts w:eastAsia="Calibri"/>
                <w:sz w:val="20"/>
                <w:szCs w:val="20"/>
              </w:rPr>
            </w:pPr>
            <w:r w:rsidRPr="00DE0B81">
              <w:rPr>
                <w:rFonts w:eastAsia="Times New Roman"/>
                <w:sz w:val="20"/>
                <w:szCs w:val="20"/>
              </w:rPr>
              <w:t>Kontrola urządzenia po przeprowadzonej naprawie</w:t>
            </w:r>
          </w:p>
        </w:tc>
      </w:tr>
      <w:tr w:rsidR="00DE0B81" w:rsidRPr="00DE0B81" w14:paraId="4DC40D63" w14:textId="77777777" w:rsidTr="009F279A">
        <w:trPr>
          <w:trHeight w:val="345"/>
          <w:tblHeader/>
        </w:trPr>
        <w:tc>
          <w:tcPr>
            <w:tcW w:w="637" w:type="dxa"/>
            <w:shd w:val="clear" w:color="auto" w:fill="auto"/>
            <w:vAlign w:val="center"/>
          </w:tcPr>
          <w:p w14:paraId="51333DEF"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35DBD696" w14:textId="77777777" w:rsidR="00DE0B81" w:rsidRPr="00DE0B81" w:rsidRDefault="00DE0B81" w:rsidP="00DE0B81">
            <w:pPr>
              <w:rPr>
                <w:rFonts w:eastAsia="Times New Roman"/>
                <w:sz w:val="20"/>
                <w:szCs w:val="20"/>
              </w:rPr>
            </w:pPr>
            <w:r w:rsidRPr="00DE0B81">
              <w:rPr>
                <w:rFonts w:eastAsia="Times New Roman"/>
                <w:sz w:val="20"/>
                <w:szCs w:val="20"/>
              </w:rPr>
              <w:t>Wykonanie testów akceptacyjnych, odbiorczych oraz specjalistycznych aparatu, zgodnie z obowiązującymi przepisami, po każdej istotnej naprawie (np. wymiana lampy rentgenowskiej, detektora), która może mieć wpływ na jakość diagnostyczną uzyskiwanego obrazu lub na dawkę, jaką otrzymuje pacjent oraz testów akceptacyjnych, odbiorczych oraz specjalistycznych monitorów przeglądowych będących częścią stacji akwizycji, po każdej istotnej naprawie lub wymianie, która może mieć wpływ na jakość wyświetlanego obrazu, zgodnie z obowiązującymi przepisami, bez potrzeby wzywania przez Zamawiającego do ich wykonania. Przekazanie informacji o wynikach testów Kierownikowi Pracowni Kontroli Jakości w Obrazowaniu Medycznym niezwłocznie po ich wykonaniu.</w:t>
            </w:r>
          </w:p>
        </w:tc>
      </w:tr>
      <w:tr w:rsidR="00DE0B81" w:rsidRPr="00DE0B81" w14:paraId="47B651F4" w14:textId="77777777" w:rsidTr="009F279A">
        <w:trPr>
          <w:trHeight w:val="345"/>
          <w:tblHeader/>
        </w:trPr>
        <w:tc>
          <w:tcPr>
            <w:tcW w:w="637" w:type="dxa"/>
            <w:shd w:val="clear" w:color="auto" w:fill="auto"/>
            <w:vAlign w:val="center"/>
          </w:tcPr>
          <w:p w14:paraId="75426115"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0E9365D5"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Sporządzenie i dostarczenie sprawozdań z testów w terminie 7 dni roboczych od ich wykonania</w:t>
            </w:r>
          </w:p>
        </w:tc>
      </w:tr>
      <w:tr w:rsidR="00DE0B81" w:rsidRPr="00DE0B81" w14:paraId="1CF9A88F" w14:textId="77777777" w:rsidTr="009F279A">
        <w:trPr>
          <w:trHeight w:val="345"/>
          <w:tblHeader/>
        </w:trPr>
        <w:tc>
          <w:tcPr>
            <w:tcW w:w="637" w:type="dxa"/>
            <w:shd w:val="clear" w:color="auto" w:fill="auto"/>
            <w:vAlign w:val="center"/>
          </w:tcPr>
          <w:p w14:paraId="3872D29C"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280683C3"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Zamawiający wymaga posiadania przez Wykonawcę lub jego podwykonawcę akredytacji do wykonywania testów kontroli jakości, w zakresie w jakim dane urządzenie podlega kontroli. Wykonawca przedłoży ją Zamawiającemu do wglądu każdorazowo na wniosek Zamawiającego.</w:t>
            </w:r>
          </w:p>
        </w:tc>
      </w:tr>
      <w:tr w:rsidR="00DE0B81" w:rsidRPr="00DE0B81" w14:paraId="448EC8F5" w14:textId="77777777" w:rsidTr="009F279A">
        <w:trPr>
          <w:trHeight w:val="345"/>
          <w:tblHeader/>
        </w:trPr>
        <w:tc>
          <w:tcPr>
            <w:tcW w:w="637" w:type="dxa"/>
            <w:shd w:val="clear" w:color="auto" w:fill="auto"/>
            <w:vAlign w:val="center"/>
          </w:tcPr>
          <w:p w14:paraId="30C42BD3"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70D20821" w14:textId="77777777" w:rsidR="00DE0B81" w:rsidRPr="00DE0B81" w:rsidRDefault="00DE0B81" w:rsidP="00DE0B81">
            <w:pPr>
              <w:rPr>
                <w:rFonts w:eastAsia="Calibri"/>
                <w:sz w:val="20"/>
                <w:szCs w:val="20"/>
              </w:rPr>
            </w:pPr>
            <w:r w:rsidRPr="00DE0B81">
              <w:rPr>
                <w:rFonts w:eastAsia="Times New Roman"/>
                <w:sz w:val="20"/>
                <w:szCs w:val="20"/>
              </w:rPr>
              <w:t>Dokumentacja interwencji serwisowych – wykonanie naprawy musi być udokumentowane  raportem serwisowym potwierdzonym przez przedstawiciela Zamawiającego</w:t>
            </w:r>
          </w:p>
        </w:tc>
      </w:tr>
      <w:tr w:rsidR="00DE0B81" w:rsidRPr="00DE0B81" w14:paraId="618721CF" w14:textId="77777777" w:rsidTr="009F279A">
        <w:trPr>
          <w:trHeight w:val="345"/>
          <w:tblHeader/>
        </w:trPr>
        <w:tc>
          <w:tcPr>
            <w:tcW w:w="637" w:type="dxa"/>
            <w:shd w:val="clear" w:color="auto" w:fill="auto"/>
            <w:vAlign w:val="center"/>
          </w:tcPr>
          <w:p w14:paraId="34C0394B" w14:textId="77777777" w:rsidR="00DE0B81" w:rsidRPr="00DE0B81" w:rsidRDefault="00DE0B81" w:rsidP="00DE0B81">
            <w:pPr>
              <w:rPr>
                <w:rFonts w:eastAsia="Times New Roman"/>
                <w:b/>
                <w:sz w:val="20"/>
                <w:szCs w:val="20"/>
              </w:rPr>
            </w:pPr>
            <w:r w:rsidRPr="00DE0B81">
              <w:rPr>
                <w:rFonts w:eastAsia="Times New Roman"/>
                <w:b/>
                <w:sz w:val="20"/>
                <w:szCs w:val="20"/>
              </w:rPr>
              <w:t>V.</w:t>
            </w:r>
          </w:p>
        </w:tc>
        <w:tc>
          <w:tcPr>
            <w:tcW w:w="9923" w:type="dxa"/>
            <w:shd w:val="clear" w:color="auto" w:fill="auto"/>
            <w:vAlign w:val="center"/>
          </w:tcPr>
          <w:p w14:paraId="4D62C75D" w14:textId="77777777" w:rsidR="00DE0B81" w:rsidRPr="00DE0B81" w:rsidRDefault="00DE0B81" w:rsidP="00DE0B81">
            <w:pPr>
              <w:rPr>
                <w:rFonts w:eastAsia="Times New Roman" w:cs="Calibri"/>
                <w:b/>
                <w:i/>
                <w:iCs/>
                <w:sz w:val="20"/>
                <w:szCs w:val="20"/>
              </w:rPr>
            </w:pPr>
            <w:r w:rsidRPr="00DE0B81">
              <w:rPr>
                <w:rFonts w:eastAsia="Times New Roman"/>
                <w:b/>
                <w:bCs/>
                <w:sz w:val="20"/>
                <w:szCs w:val="20"/>
              </w:rPr>
              <w:t>Części zamienne i komponenty specjalne</w:t>
            </w:r>
          </w:p>
        </w:tc>
      </w:tr>
      <w:tr w:rsidR="00DE0B81" w:rsidRPr="00DE0B81" w14:paraId="0A44C66A" w14:textId="77777777" w:rsidTr="009F279A">
        <w:trPr>
          <w:trHeight w:val="345"/>
          <w:tblHeader/>
        </w:trPr>
        <w:tc>
          <w:tcPr>
            <w:tcW w:w="637" w:type="dxa"/>
            <w:shd w:val="clear" w:color="auto" w:fill="auto"/>
            <w:vAlign w:val="center"/>
          </w:tcPr>
          <w:p w14:paraId="1828F90A"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76E6AB41" w14:textId="77777777" w:rsidR="00DE0B81" w:rsidRPr="00DE0B81" w:rsidRDefault="00DE0B81" w:rsidP="00DE0B81">
            <w:pPr>
              <w:autoSpaceDE w:val="0"/>
              <w:autoSpaceDN w:val="0"/>
              <w:adjustRightInd w:val="0"/>
              <w:rPr>
                <w:rFonts w:eastAsia="Calibri"/>
                <w:sz w:val="20"/>
                <w:szCs w:val="20"/>
              </w:rPr>
            </w:pPr>
            <w:r w:rsidRPr="00DE0B81">
              <w:rPr>
                <w:rFonts w:eastAsia="CIDFont+F1" w:cs="Calibri"/>
                <w:sz w:val="20"/>
                <w:szCs w:val="20"/>
              </w:rPr>
              <w:t xml:space="preserve">Dostawa </w:t>
            </w:r>
            <w:r w:rsidRPr="00DE0B81">
              <w:rPr>
                <w:rFonts w:eastAsia="CIDFont+F1" w:cs="Calibri"/>
                <w:bCs/>
                <w:sz w:val="20"/>
                <w:szCs w:val="20"/>
              </w:rPr>
              <w:t>materiałów</w:t>
            </w:r>
            <w:r w:rsidRPr="00DE0B81">
              <w:rPr>
                <w:rFonts w:eastAsia="CIDFont+F1" w:cs="Calibri"/>
                <w:sz w:val="20"/>
                <w:szCs w:val="20"/>
              </w:rPr>
              <w:t xml:space="preserve"> (fabrycznie nowych, oryginalnych) niezbędnych do przeprowadzenia przeglądów.</w:t>
            </w:r>
          </w:p>
        </w:tc>
      </w:tr>
      <w:tr w:rsidR="00DE0B81" w:rsidRPr="00DE0B81" w14:paraId="482A270E" w14:textId="77777777" w:rsidTr="009F279A">
        <w:trPr>
          <w:trHeight w:val="510"/>
          <w:tblHeader/>
        </w:trPr>
        <w:tc>
          <w:tcPr>
            <w:tcW w:w="637" w:type="dxa"/>
            <w:shd w:val="clear" w:color="auto" w:fill="auto"/>
            <w:vAlign w:val="center"/>
          </w:tcPr>
          <w:p w14:paraId="0B7C9645"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459D8CAA" w14:textId="77777777" w:rsidR="00DE0B81" w:rsidRPr="00DE0B81" w:rsidRDefault="00DE0B81" w:rsidP="00DE0B81">
            <w:pPr>
              <w:rPr>
                <w:rFonts w:eastAsia="Times New Roman"/>
                <w:sz w:val="20"/>
                <w:szCs w:val="20"/>
              </w:rPr>
            </w:pPr>
            <w:r w:rsidRPr="00DE0B81">
              <w:rPr>
                <w:rFonts w:eastAsia="CIDFont+F1" w:cs="Calibri"/>
                <w:sz w:val="20"/>
                <w:szCs w:val="20"/>
              </w:rPr>
              <w:t xml:space="preserve">Dostawa fabrycznie nowych, w oryginalnych opakowaniach </w:t>
            </w:r>
            <w:r w:rsidRPr="00DE0B81">
              <w:rPr>
                <w:rFonts w:eastAsia="CIDFont+F1" w:cs="Calibri"/>
                <w:b/>
                <w:bCs/>
                <w:sz w:val="20"/>
                <w:szCs w:val="20"/>
              </w:rPr>
              <w:t>części zamiennych i specjalnych</w:t>
            </w:r>
            <w:r w:rsidRPr="00DE0B81">
              <w:rPr>
                <w:rFonts w:eastAsia="CIDFont+F1" w:cs="Calibri"/>
                <w:sz w:val="20"/>
                <w:szCs w:val="20"/>
              </w:rPr>
              <w:t xml:space="preserve"> (tj. lamp RTG i detektorów promieniowania) w celu zastąpienia części, które na skutek naturalnych procesów uległy całkowitemu zużyciu lub stały się nieprzydatnymi do dalszej eksploatacji, za wyjątkiem materiałów eksploatacyjnych i elementów wyposażenia dodatkowego.</w:t>
            </w:r>
          </w:p>
        </w:tc>
      </w:tr>
      <w:tr w:rsidR="00DE0B81" w:rsidRPr="00DE0B81" w14:paraId="234EFA7A" w14:textId="77777777" w:rsidTr="009F279A">
        <w:trPr>
          <w:trHeight w:val="510"/>
          <w:tblHeader/>
        </w:trPr>
        <w:tc>
          <w:tcPr>
            <w:tcW w:w="637" w:type="dxa"/>
            <w:shd w:val="clear" w:color="auto" w:fill="auto"/>
            <w:vAlign w:val="center"/>
          </w:tcPr>
          <w:p w14:paraId="14292100"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08E3B979" w14:textId="77777777" w:rsidR="00DE0B81" w:rsidRPr="00DE0B81" w:rsidRDefault="00DE0B81" w:rsidP="00DE0B81">
            <w:pPr>
              <w:rPr>
                <w:rFonts w:eastAsia="Calibri"/>
                <w:sz w:val="20"/>
                <w:szCs w:val="20"/>
              </w:rPr>
            </w:pPr>
            <w:r w:rsidRPr="00DE0B81">
              <w:rPr>
                <w:rFonts w:eastAsia="Times New Roman"/>
                <w:sz w:val="20"/>
                <w:szCs w:val="20"/>
              </w:rPr>
              <w:t>Umowa obejmuje dostawę materiałów i części zamiennych (fabrycznie nowych, oryginalnych) niezbędnych do  przeprowadzenia napraw</w:t>
            </w:r>
          </w:p>
        </w:tc>
      </w:tr>
      <w:tr w:rsidR="00DE0B81" w:rsidRPr="00DE0B81" w14:paraId="55DD6C94" w14:textId="77777777" w:rsidTr="009F279A">
        <w:trPr>
          <w:trHeight w:val="345"/>
          <w:tblHeader/>
        </w:trPr>
        <w:tc>
          <w:tcPr>
            <w:tcW w:w="637" w:type="dxa"/>
            <w:shd w:val="clear" w:color="auto" w:fill="auto"/>
            <w:vAlign w:val="center"/>
          </w:tcPr>
          <w:p w14:paraId="27EBD18B" w14:textId="77777777" w:rsidR="00DE0B81" w:rsidRPr="00DE0B81" w:rsidRDefault="00DE0B81" w:rsidP="00DE0B81">
            <w:pPr>
              <w:rPr>
                <w:rFonts w:eastAsia="Times New Roman"/>
                <w:b/>
                <w:sz w:val="20"/>
                <w:szCs w:val="20"/>
              </w:rPr>
            </w:pPr>
            <w:r w:rsidRPr="00DE0B81">
              <w:rPr>
                <w:rFonts w:eastAsia="Times New Roman"/>
                <w:b/>
                <w:sz w:val="20"/>
                <w:szCs w:val="20"/>
              </w:rPr>
              <w:t>VI.</w:t>
            </w:r>
          </w:p>
        </w:tc>
        <w:tc>
          <w:tcPr>
            <w:tcW w:w="9923" w:type="dxa"/>
            <w:shd w:val="clear" w:color="auto" w:fill="auto"/>
            <w:vAlign w:val="center"/>
          </w:tcPr>
          <w:p w14:paraId="1CD29651" w14:textId="77777777" w:rsidR="00DE0B81" w:rsidRPr="00DE0B81" w:rsidRDefault="00DE0B81" w:rsidP="00DE0B81">
            <w:pPr>
              <w:rPr>
                <w:rFonts w:eastAsia="Calibri"/>
                <w:sz w:val="20"/>
                <w:szCs w:val="20"/>
              </w:rPr>
            </w:pPr>
            <w:r w:rsidRPr="00DE0B81">
              <w:rPr>
                <w:rFonts w:eastAsia="Times New Roman"/>
                <w:b/>
                <w:bCs/>
                <w:sz w:val="20"/>
                <w:szCs w:val="20"/>
              </w:rPr>
              <w:t>Modyfikacje</w:t>
            </w:r>
          </w:p>
        </w:tc>
      </w:tr>
      <w:tr w:rsidR="00DE0B81" w:rsidRPr="00DE0B81" w14:paraId="4E6C5C2F" w14:textId="77777777" w:rsidTr="009F279A">
        <w:trPr>
          <w:trHeight w:val="428"/>
          <w:tblHeader/>
        </w:trPr>
        <w:tc>
          <w:tcPr>
            <w:tcW w:w="637" w:type="dxa"/>
            <w:shd w:val="clear" w:color="auto" w:fill="auto"/>
            <w:vAlign w:val="center"/>
          </w:tcPr>
          <w:p w14:paraId="2A9B4AB9"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228E76B2" w14:textId="77777777" w:rsidR="00DE0B81" w:rsidRPr="00DE0B81" w:rsidRDefault="00DE0B81" w:rsidP="00DE0B81">
            <w:pPr>
              <w:rPr>
                <w:rFonts w:eastAsia="Calibri"/>
                <w:sz w:val="20"/>
                <w:szCs w:val="20"/>
              </w:rPr>
            </w:pPr>
            <w:r w:rsidRPr="00DE0B81">
              <w:rPr>
                <w:rFonts w:eastAsia="Times New Roman"/>
                <w:sz w:val="20"/>
                <w:szCs w:val="20"/>
              </w:rPr>
              <w:t>Wykonanie zalecanych przez producenta niezbędnych aktualizacji oprogramowania systemowego i aplikacyjnego w tym nieobowiązkowych zwiększających bezpieczeństwo i sprawność systemu</w:t>
            </w:r>
          </w:p>
        </w:tc>
      </w:tr>
      <w:tr w:rsidR="00DE0B81" w:rsidRPr="00DE0B81" w14:paraId="010C339E" w14:textId="77777777" w:rsidTr="009F279A">
        <w:trPr>
          <w:trHeight w:val="358"/>
          <w:tblHeader/>
        </w:trPr>
        <w:tc>
          <w:tcPr>
            <w:tcW w:w="637" w:type="dxa"/>
            <w:shd w:val="clear" w:color="auto" w:fill="auto"/>
            <w:vAlign w:val="center"/>
          </w:tcPr>
          <w:p w14:paraId="2E1968E4"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1FD9C94C" w14:textId="77777777" w:rsidR="00DE0B81" w:rsidRPr="00DE0B81" w:rsidRDefault="00DE0B81" w:rsidP="00DE0B81">
            <w:pPr>
              <w:rPr>
                <w:rFonts w:eastAsia="CIDFont+F1" w:cs="Calibri"/>
                <w:sz w:val="20"/>
                <w:szCs w:val="20"/>
              </w:rPr>
            </w:pPr>
            <w:r w:rsidRPr="00DE0B81">
              <w:rPr>
                <w:rFonts w:eastAsia="CIDFont+F1" w:cs="Calibri"/>
                <w:sz w:val="20"/>
                <w:szCs w:val="20"/>
              </w:rPr>
              <w:t xml:space="preserve">Wymiana konsoli CT </w:t>
            </w:r>
          </w:p>
        </w:tc>
      </w:tr>
      <w:tr w:rsidR="00DE0B81" w:rsidRPr="00DE0B81" w14:paraId="0B17632B" w14:textId="77777777" w:rsidTr="009F279A">
        <w:trPr>
          <w:trHeight w:val="345"/>
          <w:tblHeader/>
        </w:trPr>
        <w:tc>
          <w:tcPr>
            <w:tcW w:w="637" w:type="dxa"/>
            <w:shd w:val="clear" w:color="auto" w:fill="auto"/>
            <w:vAlign w:val="center"/>
          </w:tcPr>
          <w:p w14:paraId="4C24E10E" w14:textId="77777777" w:rsidR="00DE0B81" w:rsidRPr="00DE0B81" w:rsidRDefault="00DE0B81" w:rsidP="00DE0B81">
            <w:pPr>
              <w:rPr>
                <w:rFonts w:eastAsia="Times New Roman"/>
                <w:b/>
                <w:sz w:val="20"/>
                <w:szCs w:val="20"/>
              </w:rPr>
            </w:pPr>
            <w:r w:rsidRPr="00DE0B81">
              <w:rPr>
                <w:rFonts w:eastAsia="Times New Roman"/>
                <w:b/>
                <w:sz w:val="20"/>
                <w:szCs w:val="20"/>
              </w:rPr>
              <w:t>VII.</w:t>
            </w:r>
          </w:p>
        </w:tc>
        <w:tc>
          <w:tcPr>
            <w:tcW w:w="9923" w:type="dxa"/>
            <w:shd w:val="clear" w:color="auto" w:fill="auto"/>
            <w:vAlign w:val="center"/>
          </w:tcPr>
          <w:p w14:paraId="3DDAB9D1" w14:textId="77777777" w:rsidR="00DE0B81" w:rsidRPr="00DE0B81" w:rsidRDefault="00DE0B81" w:rsidP="00DE0B81">
            <w:pPr>
              <w:rPr>
                <w:rFonts w:eastAsia="Calibri"/>
                <w:sz w:val="20"/>
                <w:szCs w:val="20"/>
              </w:rPr>
            </w:pPr>
            <w:r w:rsidRPr="00DE0B81">
              <w:rPr>
                <w:rFonts w:eastAsia="Times New Roman"/>
                <w:b/>
                <w:bCs/>
                <w:sz w:val="20"/>
                <w:szCs w:val="20"/>
              </w:rPr>
              <w:t>Obsługa serwisowa</w:t>
            </w:r>
          </w:p>
        </w:tc>
      </w:tr>
      <w:tr w:rsidR="00DE0B81" w:rsidRPr="00DE0B81" w14:paraId="2C5145EB" w14:textId="77777777" w:rsidTr="009F279A">
        <w:trPr>
          <w:trHeight w:val="345"/>
          <w:tblHeader/>
        </w:trPr>
        <w:tc>
          <w:tcPr>
            <w:tcW w:w="637" w:type="dxa"/>
            <w:shd w:val="clear" w:color="auto" w:fill="auto"/>
            <w:vAlign w:val="center"/>
          </w:tcPr>
          <w:p w14:paraId="1B440CBD"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1CA97745" w14:textId="77777777" w:rsidR="00DE0B81" w:rsidRPr="00DE0B81" w:rsidRDefault="00DE0B81" w:rsidP="00DE0B81">
            <w:pPr>
              <w:rPr>
                <w:rFonts w:eastAsia="Calibri"/>
                <w:sz w:val="20"/>
                <w:szCs w:val="20"/>
              </w:rPr>
            </w:pPr>
            <w:r w:rsidRPr="00DE0B81">
              <w:rPr>
                <w:rFonts w:eastAsia="Times New Roman"/>
                <w:sz w:val="20"/>
                <w:szCs w:val="20"/>
              </w:rPr>
              <w:t>Umowa zapewnia możliwość dokonywania zgłoszeń 24h na dobę, 7 dni w tygodniu</w:t>
            </w:r>
          </w:p>
        </w:tc>
      </w:tr>
      <w:tr w:rsidR="00DE0B81" w:rsidRPr="00DE0B81" w14:paraId="1826C055" w14:textId="77777777" w:rsidTr="009F279A">
        <w:trPr>
          <w:trHeight w:val="345"/>
          <w:tblHeader/>
        </w:trPr>
        <w:tc>
          <w:tcPr>
            <w:tcW w:w="637" w:type="dxa"/>
            <w:shd w:val="clear" w:color="auto" w:fill="auto"/>
            <w:vAlign w:val="center"/>
          </w:tcPr>
          <w:p w14:paraId="44F41685"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6310D776" w14:textId="77777777" w:rsidR="00DE0B81" w:rsidRPr="00DE0B81" w:rsidRDefault="00DE0B81" w:rsidP="00DE0B81">
            <w:pPr>
              <w:autoSpaceDE w:val="0"/>
              <w:autoSpaceDN w:val="0"/>
              <w:adjustRightInd w:val="0"/>
              <w:rPr>
                <w:rFonts w:eastAsia="Calibri"/>
                <w:sz w:val="20"/>
                <w:szCs w:val="20"/>
              </w:rPr>
            </w:pPr>
            <w:r w:rsidRPr="00DE0B81">
              <w:rPr>
                <w:rFonts w:eastAsia="Times New Roman"/>
                <w:sz w:val="20"/>
                <w:szCs w:val="20"/>
              </w:rPr>
              <w:t>Umowa zapewnia możliwość korzystania z dedykowanej platformy serwisowej 24h na dobę, 7 dni w tygodniu, pozwalającej na wykonywanie zgłoszeń, bieżące monitorowanie ich statusu oraz stanu realizacji</w:t>
            </w:r>
          </w:p>
        </w:tc>
      </w:tr>
      <w:tr w:rsidR="00DE0B81" w:rsidRPr="00DE0B81" w14:paraId="10DF276D" w14:textId="77777777" w:rsidTr="009F279A">
        <w:trPr>
          <w:trHeight w:val="345"/>
          <w:tblHeader/>
        </w:trPr>
        <w:tc>
          <w:tcPr>
            <w:tcW w:w="637" w:type="dxa"/>
            <w:shd w:val="clear" w:color="auto" w:fill="auto"/>
            <w:vAlign w:val="center"/>
          </w:tcPr>
          <w:p w14:paraId="21AD3707"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0D24B939"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Umowa zapewnia pracę inżynierów serwisu</w:t>
            </w:r>
            <w:r w:rsidRPr="00DE0B81">
              <w:rPr>
                <w:rFonts w:eastAsia="Times New Roman" w:cs="Calibri"/>
                <w:sz w:val="20"/>
                <w:szCs w:val="20"/>
              </w:rPr>
              <w:t xml:space="preserve"> </w:t>
            </w:r>
            <w:r w:rsidRPr="00DE0B81">
              <w:rPr>
                <w:rFonts w:eastAsia="Times New Roman"/>
                <w:sz w:val="20"/>
                <w:szCs w:val="20"/>
              </w:rPr>
              <w:t>w normalnych godzinach wykonywania usług serwisowych przez Wykonawcę, to jest od poniedziałku do piątku w godzinach  8-17 za wyjątkiem dni ustawowo wolnych od pracy.</w:t>
            </w:r>
          </w:p>
          <w:p w14:paraId="54E28397" w14:textId="77777777" w:rsidR="00DE0B81" w:rsidRPr="00DE0B81" w:rsidRDefault="00DE0B81" w:rsidP="00DE0B81">
            <w:pPr>
              <w:autoSpaceDE w:val="0"/>
              <w:autoSpaceDN w:val="0"/>
              <w:adjustRightInd w:val="0"/>
              <w:rPr>
                <w:rFonts w:eastAsia="Calibri"/>
                <w:sz w:val="20"/>
                <w:szCs w:val="20"/>
              </w:rPr>
            </w:pPr>
            <w:r w:rsidRPr="00DE0B81">
              <w:rPr>
                <w:rFonts w:eastAsia="Times New Roman" w:cs="Calibri"/>
                <w:sz w:val="20"/>
                <w:szCs w:val="20"/>
              </w:rPr>
              <w:t>Zamawiający udostępni pomieszczenia odpowiedniej pracowni  od poniedziałku do piątku w godzinach od 8-15, z wyjątkiem dni ustawowo wolnych od pracy. Zamawiający może udostępnić pomieszczenia pracowni w w/</w:t>
            </w:r>
            <w:proofErr w:type="spellStart"/>
            <w:r w:rsidRPr="00DE0B81">
              <w:rPr>
                <w:rFonts w:eastAsia="Times New Roman" w:cs="Calibri"/>
                <w:sz w:val="20"/>
                <w:szCs w:val="20"/>
              </w:rPr>
              <w:t>wym</w:t>
            </w:r>
            <w:proofErr w:type="spellEnd"/>
            <w:r w:rsidRPr="00DE0B81">
              <w:rPr>
                <w:rFonts w:eastAsia="Times New Roman" w:cs="Calibri"/>
                <w:sz w:val="20"/>
                <w:szCs w:val="20"/>
              </w:rPr>
              <w:t xml:space="preserve"> dniach po godz. 15:00 po uprzednim uzgodnieniu z Wykonawcą.</w:t>
            </w:r>
          </w:p>
        </w:tc>
      </w:tr>
      <w:tr w:rsidR="00DE0B81" w:rsidRPr="00DE0B81" w14:paraId="1A847EE2" w14:textId="77777777" w:rsidTr="009F279A">
        <w:trPr>
          <w:trHeight w:val="345"/>
          <w:tblHeader/>
        </w:trPr>
        <w:tc>
          <w:tcPr>
            <w:tcW w:w="637" w:type="dxa"/>
            <w:shd w:val="clear" w:color="auto" w:fill="auto"/>
            <w:vAlign w:val="center"/>
          </w:tcPr>
          <w:p w14:paraId="5BF845D4" w14:textId="77777777" w:rsidR="00DE0B81" w:rsidRPr="00DE0B81" w:rsidRDefault="00DE0B81" w:rsidP="00DE0B81">
            <w:pPr>
              <w:rPr>
                <w:rFonts w:eastAsia="Times New Roman"/>
                <w:b/>
                <w:sz w:val="20"/>
                <w:szCs w:val="20"/>
              </w:rPr>
            </w:pPr>
            <w:r w:rsidRPr="00DE0B81">
              <w:rPr>
                <w:rFonts w:eastAsia="Times New Roman"/>
                <w:b/>
                <w:sz w:val="20"/>
                <w:szCs w:val="20"/>
              </w:rPr>
              <w:t>VIII.</w:t>
            </w:r>
          </w:p>
        </w:tc>
        <w:tc>
          <w:tcPr>
            <w:tcW w:w="9923" w:type="dxa"/>
            <w:shd w:val="clear" w:color="auto" w:fill="auto"/>
            <w:vAlign w:val="center"/>
          </w:tcPr>
          <w:p w14:paraId="5E9BCFEC" w14:textId="77777777" w:rsidR="00DE0B81" w:rsidRPr="00DE0B81" w:rsidRDefault="00DE0B81" w:rsidP="00DE0B81">
            <w:pPr>
              <w:rPr>
                <w:rFonts w:eastAsia="Calibri"/>
                <w:sz w:val="20"/>
                <w:szCs w:val="20"/>
              </w:rPr>
            </w:pPr>
            <w:r w:rsidRPr="00DE0B81">
              <w:rPr>
                <w:rFonts w:eastAsia="Times New Roman"/>
                <w:b/>
                <w:bCs/>
                <w:sz w:val="20"/>
                <w:szCs w:val="20"/>
              </w:rPr>
              <w:t>Wsparcie aplikacyjne</w:t>
            </w:r>
          </w:p>
        </w:tc>
      </w:tr>
      <w:tr w:rsidR="00DE0B81" w:rsidRPr="00DE0B81" w14:paraId="06F80F6D" w14:textId="77777777" w:rsidTr="009F279A">
        <w:trPr>
          <w:trHeight w:val="345"/>
          <w:tblHeader/>
        </w:trPr>
        <w:tc>
          <w:tcPr>
            <w:tcW w:w="637" w:type="dxa"/>
            <w:shd w:val="clear" w:color="auto" w:fill="auto"/>
            <w:vAlign w:val="center"/>
          </w:tcPr>
          <w:p w14:paraId="68045806" w14:textId="77777777" w:rsidR="00DE0B81" w:rsidRPr="00DE0B81" w:rsidRDefault="00DE0B81" w:rsidP="00CF0C75">
            <w:pPr>
              <w:numPr>
                <w:ilvl w:val="0"/>
                <w:numId w:val="86"/>
              </w:numPr>
              <w:jc w:val="center"/>
              <w:rPr>
                <w:rFonts w:eastAsia="Times New Roman"/>
                <w:sz w:val="20"/>
                <w:szCs w:val="20"/>
              </w:rPr>
            </w:pPr>
          </w:p>
        </w:tc>
        <w:tc>
          <w:tcPr>
            <w:tcW w:w="9923" w:type="dxa"/>
            <w:shd w:val="clear" w:color="auto" w:fill="auto"/>
            <w:vAlign w:val="center"/>
          </w:tcPr>
          <w:p w14:paraId="09B1D9AA"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Wsparcie techniczne przez inżyniera serwisu oraz doradztwo specjalisty aplikacyjnego w zakresie aplikacji (w tym pomoc w optymalizacji działania urządzenia) i porady przez telefon, w tym cztery (4) na rok dni szkolenia aplikacyjnego (2 x w roku po 2 dni) realizowanego w następujących formach: *stacjonarne (na życzenie użytkownika, w miejscu instalacji sprzętu) lub *zdalnie lub w *Centrum Szkoleniowym Wykonawcy. W przypadku udziału w szkoleniu w Centrum Szkoleniowym Wykonawcy, umowa nie obejmuje kosztów transportu oraz noclegu pracowników Zamawiającego.</w:t>
            </w:r>
          </w:p>
        </w:tc>
      </w:tr>
    </w:tbl>
    <w:p w14:paraId="757472B4" w14:textId="77777777" w:rsidR="00DE0B81" w:rsidRPr="00DE0B81" w:rsidRDefault="00DE0B81" w:rsidP="00DE0B81">
      <w:pPr>
        <w:jc w:val="both"/>
        <w:rPr>
          <w:rFonts w:eastAsia="Times New Roman"/>
          <w:b/>
          <w:sz w:val="22"/>
          <w:szCs w:val="22"/>
        </w:rPr>
      </w:pPr>
    </w:p>
    <w:p w14:paraId="0F6166BE" w14:textId="526C7463" w:rsidR="00DE0B81" w:rsidRDefault="00DE0B81" w:rsidP="00DE0B81">
      <w:pPr>
        <w:jc w:val="both"/>
        <w:rPr>
          <w:rFonts w:eastAsia="Times New Roman"/>
          <w:b/>
          <w:sz w:val="22"/>
          <w:szCs w:val="22"/>
        </w:rPr>
      </w:pPr>
    </w:p>
    <w:p w14:paraId="25B9DAD9" w14:textId="660D8B59" w:rsidR="008164C1" w:rsidRDefault="008164C1" w:rsidP="00DE0B81">
      <w:pPr>
        <w:jc w:val="both"/>
        <w:rPr>
          <w:rFonts w:eastAsia="Times New Roman"/>
          <w:b/>
          <w:sz w:val="22"/>
          <w:szCs w:val="22"/>
        </w:rPr>
      </w:pPr>
    </w:p>
    <w:p w14:paraId="30A7D157" w14:textId="3116C1AF" w:rsidR="008164C1" w:rsidRDefault="008164C1" w:rsidP="00DE0B81">
      <w:pPr>
        <w:jc w:val="both"/>
        <w:rPr>
          <w:rFonts w:eastAsia="Times New Roman"/>
          <w:b/>
          <w:sz w:val="22"/>
          <w:szCs w:val="22"/>
        </w:rPr>
      </w:pPr>
    </w:p>
    <w:p w14:paraId="51113090" w14:textId="1B80E3EC" w:rsidR="008164C1" w:rsidRDefault="008164C1" w:rsidP="00DE0B81">
      <w:pPr>
        <w:jc w:val="both"/>
        <w:rPr>
          <w:rFonts w:eastAsia="Times New Roman"/>
          <w:b/>
          <w:sz w:val="22"/>
          <w:szCs w:val="22"/>
        </w:rPr>
      </w:pPr>
    </w:p>
    <w:p w14:paraId="3AB4A5E2" w14:textId="3F4C9E14" w:rsidR="008164C1" w:rsidRDefault="008164C1" w:rsidP="00DE0B81">
      <w:pPr>
        <w:jc w:val="both"/>
        <w:rPr>
          <w:rFonts w:eastAsia="Times New Roman"/>
          <w:b/>
          <w:sz w:val="22"/>
          <w:szCs w:val="22"/>
        </w:rPr>
      </w:pPr>
    </w:p>
    <w:p w14:paraId="795929F9" w14:textId="6CAC24F3" w:rsidR="008164C1" w:rsidRDefault="008164C1" w:rsidP="00DE0B81">
      <w:pPr>
        <w:jc w:val="both"/>
        <w:rPr>
          <w:rFonts w:eastAsia="Times New Roman"/>
          <w:b/>
          <w:sz w:val="22"/>
          <w:szCs w:val="22"/>
        </w:rPr>
      </w:pPr>
    </w:p>
    <w:p w14:paraId="231262E8" w14:textId="13693606" w:rsidR="008164C1" w:rsidRDefault="008164C1" w:rsidP="00DE0B81">
      <w:pPr>
        <w:jc w:val="both"/>
        <w:rPr>
          <w:rFonts w:eastAsia="Times New Roman"/>
          <w:b/>
          <w:sz w:val="22"/>
          <w:szCs w:val="22"/>
        </w:rPr>
      </w:pPr>
    </w:p>
    <w:p w14:paraId="464A528E" w14:textId="2C4DEB47" w:rsidR="008164C1" w:rsidRDefault="008164C1" w:rsidP="00DE0B81">
      <w:pPr>
        <w:jc w:val="both"/>
        <w:rPr>
          <w:rFonts w:eastAsia="Times New Roman"/>
          <w:b/>
          <w:sz w:val="22"/>
          <w:szCs w:val="22"/>
        </w:rPr>
      </w:pPr>
    </w:p>
    <w:p w14:paraId="4447C687" w14:textId="10980AAE" w:rsidR="008164C1" w:rsidRDefault="008164C1" w:rsidP="00DE0B81">
      <w:pPr>
        <w:jc w:val="both"/>
        <w:rPr>
          <w:rFonts w:eastAsia="Times New Roman"/>
          <w:b/>
          <w:sz w:val="22"/>
          <w:szCs w:val="22"/>
        </w:rPr>
      </w:pPr>
    </w:p>
    <w:p w14:paraId="33DE5C53" w14:textId="7488AEF2" w:rsidR="008164C1" w:rsidRDefault="008164C1" w:rsidP="00DE0B81">
      <w:pPr>
        <w:jc w:val="both"/>
        <w:rPr>
          <w:rFonts w:eastAsia="Times New Roman"/>
          <w:b/>
          <w:sz w:val="22"/>
          <w:szCs w:val="22"/>
        </w:rPr>
      </w:pPr>
    </w:p>
    <w:p w14:paraId="3AAC6F1A" w14:textId="042F1596" w:rsidR="008164C1" w:rsidRDefault="008164C1" w:rsidP="00DE0B81">
      <w:pPr>
        <w:jc w:val="both"/>
        <w:rPr>
          <w:rFonts w:eastAsia="Times New Roman"/>
          <w:b/>
          <w:sz w:val="22"/>
          <w:szCs w:val="22"/>
        </w:rPr>
      </w:pPr>
    </w:p>
    <w:p w14:paraId="1D5BC681" w14:textId="64DB0061" w:rsidR="008164C1" w:rsidRDefault="008164C1" w:rsidP="00DE0B81">
      <w:pPr>
        <w:jc w:val="both"/>
        <w:rPr>
          <w:rFonts w:eastAsia="Times New Roman"/>
          <w:b/>
          <w:sz w:val="22"/>
          <w:szCs w:val="22"/>
        </w:rPr>
      </w:pPr>
    </w:p>
    <w:p w14:paraId="40AA67F3" w14:textId="64629F88" w:rsidR="008164C1" w:rsidRDefault="008164C1" w:rsidP="00DE0B81">
      <w:pPr>
        <w:jc w:val="both"/>
        <w:rPr>
          <w:rFonts w:eastAsia="Times New Roman"/>
          <w:b/>
          <w:sz w:val="22"/>
          <w:szCs w:val="22"/>
        </w:rPr>
      </w:pPr>
    </w:p>
    <w:p w14:paraId="368EFE79" w14:textId="26C5282C" w:rsidR="008164C1" w:rsidRDefault="008164C1" w:rsidP="00DE0B81">
      <w:pPr>
        <w:jc w:val="both"/>
        <w:rPr>
          <w:rFonts w:eastAsia="Times New Roman"/>
          <w:b/>
          <w:sz w:val="22"/>
          <w:szCs w:val="22"/>
        </w:rPr>
      </w:pPr>
    </w:p>
    <w:p w14:paraId="74A2ED02" w14:textId="296B5B71" w:rsidR="008164C1" w:rsidRDefault="008164C1" w:rsidP="00DE0B81">
      <w:pPr>
        <w:jc w:val="both"/>
        <w:rPr>
          <w:rFonts w:eastAsia="Times New Roman"/>
          <w:b/>
          <w:sz w:val="22"/>
          <w:szCs w:val="22"/>
        </w:rPr>
      </w:pPr>
    </w:p>
    <w:p w14:paraId="169FBF51" w14:textId="097B41EC" w:rsidR="008164C1" w:rsidRDefault="008164C1" w:rsidP="00DE0B81">
      <w:pPr>
        <w:jc w:val="both"/>
        <w:rPr>
          <w:rFonts w:eastAsia="Times New Roman"/>
          <w:b/>
          <w:sz w:val="22"/>
          <w:szCs w:val="22"/>
        </w:rPr>
      </w:pPr>
    </w:p>
    <w:p w14:paraId="589CB6C0" w14:textId="0F1BD08D" w:rsidR="008164C1" w:rsidRDefault="008164C1" w:rsidP="00DE0B81">
      <w:pPr>
        <w:jc w:val="both"/>
        <w:rPr>
          <w:rFonts w:eastAsia="Times New Roman"/>
          <w:b/>
          <w:sz w:val="22"/>
          <w:szCs w:val="22"/>
        </w:rPr>
      </w:pPr>
    </w:p>
    <w:p w14:paraId="391C5ACF" w14:textId="0FD489C6" w:rsidR="008164C1" w:rsidRDefault="008164C1" w:rsidP="00DE0B81">
      <w:pPr>
        <w:jc w:val="both"/>
        <w:rPr>
          <w:rFonts w:eastAsia="Times New Roman"/>
          <w:b/>
          <w:sz w:val="22"/>
          <w:szCs w:val="22"/>
        </w:rPr>
      </w:pPr>
    </w:p>
    <w:p w14:paraId="67B62AD9" w14:textId="5296B055" w:rsidR="008164C1" w:rsidRDefault="008164C1" w:rsidP="00DE0B81">
      <w:pPr>
        <w:jc w:val="both"/>
        <w:rPr>
          <w:rFonts w:eastAsia="Times New Roman"/>
          <w:b/>
          <w:sz w:val="22"/>
          <w:szCs w:val="22"/>
        </w:rPr>
      </w:pPr>
    </w:p>
    <w:p w14:paraId="79F77D20" w14:textId="26882312" w:rsidR="008164C1" w:rsidRDefault="008164C1" w:rsidP="00DE0B81">
      <w:pPr>
        <w:jc w:val="both"/>
        <w:rPr>
          <w:rFonts w:eastAsia="Times New Roman"/>
          <w:b/>
          <w:sz w:val="22"/>
          <w:szCs w:val="22"/>
        </w:rPr>
      </w:pPr>
    </w:p>
    <w:p w14:paraId="4FB6397D" w14:textId="1CC842FC" w:rsidR="008164C1" w:rsidRDefault="008164C1" w:rsidP="00DE0B81">
      <w:pPr>
        <w:jc w:val="both"/>
        <w:rPr>
          <w:rFonts w:eastAsia="Times New Roman"/>
          <w:b/>
          <w:sz w:val="22"/>
          <w:szCs w:val="22"/>
        </w:rPr>
      </w:pPr>
    </w:p>
    <w:p w14:paraId="49BE7777" w14:textId="2AF9F9BB" w:rsidR="008164C1" w:rsidRDefault="008164C1" w:rsidP="00DE0B81">
      <w:pPr>
        <w:jc w:val="both"/>
        <w:rPr>
          <w:rFonts w:eastAsia="Times New Roman"/>
          <w:b/>
          <w:sz w:val="22"/>
          <w:szCs w:val="22"/>
        </w:rPr>
      </w:pPr>
    </w:p>
    <w:p w14:paraId="52EE4B2E" w14:textId="1AC71228" w:rsidR="008164C1" w:rsidRDefault="008164C1" w:rsidP="00DE0B81">
      <w:pPr>
        <w:jc w:val="both"/>
        <w:rPr>
          <w:rFonts w:eastAsia="Times New Roman"/>
          <w:b/>
          <w:sz w:val="22"/>
          <w:szCs w:val="22"/>
        </w:rPr>
      </w:pPr>
    </w:p>
    <w:p w14:paraId="62105854" w14:textId="28197984" w:rsidR="008164C1" w:rsidRDefault="008164C1" w:rsidP="00DE0B81">
      <w:pPr>
        <w:jc w:val="both"/>
        <w:rPr>
          <w:rFonts w:eastAsia="Times New Roman"/>
          <w:b/>
          <w:sz w:val="22"/>
          <w:szCs w:val="22"/>
        </w:rPr>
      </w:pPr>
    </w:p>
    <w:p w14:paraId="74577F1D" w14:textId="77777777" w:rsidR="008164C1" w:rsidRPr="00DE0B81" w:rsidRDefault="008164C1" w:rsidP="00DE0B81">
      <w:pPr>
        <w:jc w:val="both"/>
        <w:rPr>
          <w:rFonts w:eastAsia="Times New Roman"/>
          <w:b/>
          <w:sz w:val="22"/>
          <w:szCs w:val="22"/>
        </w:rPr>
      </w:pPr>
    </w:p>
    <w:p w14:paraId="26AF4A89" w14:textId="77777777" w:rsidR="00DE0B81" w:rsidRPr="00DE0B81" w:rsidRDefault="00DE0B81" w:rsidP="00DE0B81">
      <w:pPr>
        <w:jc w:val="both"/>
        <w:rPr>
          <w:rFonts w:eastAsia="Times New Roman"/>
          <w:sz w:val="22"/>
          <w:szCs w:val="22"/>
        </w:rPr>
      </w:pPr>
    </w:p>
    <w:p w14:paraId="1A533FAC" w14:textId="77777777" w:rsidR="00DE0B81" w:rsidRPr="00DE0B81" w:rsidRDefault="00DE0B81" w:rsidP="00DE0B81">
      <w:pPr>
        <w:jc w:val="both"/>
        <w:rPr>
          <w:rFonts w:eastAsia="Times New Roman"/>
          <w:sz w:val="22"/>
          <w:szCs w:val="22"/>
        </w:rPr>
      </w:pPr>
      <w:r w:rsidRPr="00DE0B81">
        <w:rPr>
          <w:rFonts w:eastAsia="Times New Roman"/>
          <w:b/>
          <w:sz w:val="22"/>
          <w:szCs w:val="22"/>
        </w:rPr>
        <w:lastRenderedPageBreak/>
        <w:t>POZYCJA 2:</w:t>
      </w:r>
      <w:r w:rsidRPr="00DE0B81">
        <w:rPr>
          <w:rFonts w:eastAsia="Times New Roman"/>
          <w:sz w:val="22"/>
          <w:szCs w:val="22"/>
        </w:rPr>
        <w:t xml:space="preserve"> </w:t>
      </w:r>
      <w:r w:rsidRPr="00DE0B81">
        <w:rPr>
          <w:rFonts w:eastAsia="Times New Roman"/>
          <w:b/>
          <w:bCs/>
          <w:sz w:val="22"/>
          <w:szCs w:val="22"/>
        </w:rPr>
        <w:t xml:space="preserve">Obsługa serwisowa rezonansu </w:t>
      </w:r>
      <w:proofErr w:type="spellStart"/>
      <w:r w:rsidRPr="00DE0B81">
        <w:rPr>
          <w:rFonts w:eastAsia="Times New Roman"/>
          <w:b/>
          <w:bCs/>
          <w:sz w:val="22"/>
          <w:szCs w:val="22"/>
        </w:rPr>
        <w:t>megnetycznego</w:t>
      </w:r>
      <w:proofErr w:type="spellEnd"/>
      <w:r w:rsidRPr="00DE0B81">
        <w:rPr>
          <w:rFonts w:eastAsia="Times New Roman"/>
          <w:b/>
          <w:bCs/>
          <w:sz w:val="22"/>
          <w:szCs w:val="22"/>
        </w:rPr>
        <w:t xml:space="preserve"> </w:t>
      </w:r>
      <w:proofErr w:type="spellStart"/>
      <w:r w:rsidRPr="00DE0B81">
        <w:rPr>
          <w:rFonts w:eastAsia="Times New Roman"/>
          <w:b/>
          <w:bCs/>
          <w:sz w:val="22"/>
          <w:szCs w:val="22"/>
        </w:rPr>
        <w:t>Signa</w:t>
      </w:r>
      <w:proofErr w:type="spellEnd"/>
      <w:r w:rsidRPr="00DE0B81">
        <w:rPr>
          <w:rFonts w:eastAsia="Times New Roman"/>
          <w:b/>
          <w:bCs/>
          <w:sz w:val="22"/>
          <w:szCs w:val="22"/>
        </w:rPr>
        <w:t xml:space="preserve"> Explorer 1.5T, </w:t>
      </w:r>
      <w:proofErr w:type="spellStart"/>
      <w:r w:rsidRPr="00DE0B81">
        <w:rPr>
          <w:rFonts w:eastAsia="Times New Roman"/>
          <w:b/>
          <w:bCs/>
          <w:sz w:val="22"/>
          <w:szCs w:val="22"/>
        </w:rPr>
        <w:t>prod</w:t>
      </w:r>
      <w:proofErr w:type="spellEnd"/>
      <w:r w:rsidRPr="00DE0B81">
        <w:rPr>
          <w:rFonts w:eastAsia="Times New Roman"/>
          <w:b/>
          <w:bCs/>
          <w:sz w:val="22"/>
          <w:szCs w:val="22"/>
        </w:rPr>
        <w:t>. GE.</w:t>
      </w:r>
    </w:p>
    <w:p w14:paraId="06BE7158" w14:textId="77777777" w:rsidR="00DE0B81" w:rsidRPr="00DE0B81" w:rsidRDefault="00DE0B81" w:rsidP="00DE0B81">
      <w:pPr>
        <w:jc w:val="both"/>
        <w:rPr>
          <w:rFonts w:eastAsia="Times New Roman"/>
          <w:sz w:val="22"/>
          <w:szCs w:val="22"/>
        </w:rPr>
      </w:pPr>
    </w:p>
    <w:tbl>
      <w:tblPr>
        <w:tblW w:w="10774" w:type="dxa"/>
        <w:tblInd w:w="-214" w:type="dxa"/>
        <w:tblCellMar>
          <w:left w:w="70" w:type="dxa"/>
          <w:right w:w="70" w:type="dxa"/>
        </w:tblCellMar>
        <w:tblLook w:val="0000" w:firstRow="0" w:lastRow="0" w:firstColumn="0" w:lastColumn="0" w:noHBand="0" w:noVBand="0"/>
      </w:tblPr>
      <w:tblGrid>
        <w:gridCol w:w="568"/>
        <w:gridCol w:w="4522"/>
        <w:gridCol w:w="1974"/>
        <w:gridCol w:w="2400"/>
        <w:gridCol w:w="1310"/>
      </w:tblGrid>
      <w:tr w:rsidR="00DE0B81" w:rsidRPr="00DE0B81" w14:paraId="585C738E" w14:textId="77777777" w:rsidTr="009F279A">
        <w:trPr>
          <w:trHeight w:val="100"/>
        </w:trPr>
        <w:tc>
          <w:tcPr>
            <w:tcW w:w="10774" w:type="dxa"/>
            <w:gridSpan w:val="5"/>
            <w:tcBorders>
              <w:top w:val="nil"/>
              <w:left w:val="nil"/>
              <w:bottom w:val="single" w:sz="4" w:space="0" w:color="000000"/>
              <w:right w:val="nil"/>
            </w:tcBorders>
            <w:shd w:val="clear" w:color="auto" w:fill="auto"/>
            <w:noWrap/>
            <w:vAlign w:val="bottom"/>
          </w:tcPr>
          <w:p w14:paraId="530EF7DD" w14:textId="77777777" w:rsidR="00DE0B81" w:rsidRPr="00DE0B81" w:rsidRDefault="00DE0B81" w:rsidP="00CF0C75">
            <w:pPr>
              <w:numPr>
                <w:ilvl w:val="0"/>
                <w:numId w:val="84"/>
              </w:numPr>
              <w:spacing w:before="60" w:after="60"/>
              <w:contextualSpacing/>
              <w:rPr>
                <w:rFonts w:eastAsia="Times New Roman"/>
                <w:b/>
                <w:sz w:val="22"/>
                <w:szCs w:val="22"/>
              </w:rPr>
            </w:pPr>
            <w:r w:rsidRPr="00DE0B81">
              <w:rPr>
                <w:rFonts w:eastAsia="Times New Roman"/>
                <w:b/>
                <w:sz w:val="22"/>
                <w:szCs w:val="22"/>
              </w:rPr>
              <w:t>Zestawienie sprzętu:</w:t>
            </w:r>
          </w:p>
          <w:p w14:paraId="0047AA49" w14:textId="77777777" w:rsidR="00DE0B81" w:rsidRPr="00DE0B81" w:rsidRDefault="00DE0B81" w:rsidP="00DE0B81">
            <w:pPr>
              <w:spacing w:before="60" w:after="60"/>
              <w:rPr>
                <w:rFonts w:eastAsia="Times New Roman"/>
                <w:b/>
                <w:bCs/>
                <w:sz w:val="22"/>
                <w:szCs w:val="22"/>
              </w:rPr>
            </w:pPr>
          </w:p>
        </w:tc>
      </w:tr>
      <w:tr w:rsidR="00DE0B81" w:rsidRPr="00DE0B81" w14:paraId="045F9B67" w14:textId="77777777" w:rsidTr="009F279A">
        <w:trPr>
          <w:trHeight w:val="255"/>
        </w:trPr>
        <w:tc>
          <w:tcPr>
            <w:tcW w:w="568" w:type="dxa"/>
            <w:tcBorders>
              <w:top w:val="nil"/>
              <w:left w:val="single" w:sz="4" w:space="0" w:color="000000"/>
              <w:bottom w:val="single" w:sz="4" w:space="0" w:color="000000"/>
              <w:right w:val="single" w:sz="4" w:space="0" w:color="000000"/>
            </w:tcBorders>
            <w:shd w:val="clear" w:color="auto" w:fill="CCFFFF"/>
            <w:vAlign w:val="center"/>
          </w:tcPr>
          <w:p w14:paraId="6DCA01E6" w14:textId="77777777" w:rsidR="00DE0B81" w:rsidRPr="00DE0B81" w:rsidRDefault="00DE0B81" w:rsidP="00DE0B81">
            <w:pPr>
              <w:jc w:val="center"/>
              <w:rPr>
                <w:rFonts w:eastAsia="Times New Roman"/>
                <w:sz w:val="22"/>
                <w:szCs w:val="22"/>
              </w:rPr>
            </w:pPr>
            <w:r w:rsidRPr="00DE0B81">
              <w:rPr>
                <w:rFonts w:eastAsia="Times New Roman"/>
                <w:sz w:val="22"/>
                <w:szCs w:val="22"/>
              </w:rPr>
              <w:t>Lp.</w:t>
            </w:r>
          </w:p>
        </w:tc>
        <w:tc>
          <w:tcPr>
            <w:tcW w:w="4522" w:type="dxa"/>
            <w:tcBorders>
              <w:top w:val="single" w:sz="4" w:space="0" w:color="000000"/>
              <w:left w:val="nil"/>
              <w:bottom w:val="single" w:sz="4" w:space="0" w:color="000000"/>
              <w:right w:val="single" w:sz="4" w:space="0" w:color="000000"/>
            </w:tcBorders>
            <w:shd w:val="clear" w:color="auto" w:fill="CCFFFF"/>
            <w:vAlign w:val="center"/>
          </w:tcPr>
          <w:p w14:paraId="79B7D1AF" w14:textId="77777777" w:rsidR="00DE0B81" w:rsidRPr="00DE0B81" w:rsidRDefault="00DE0B81" w:rsidP="00DE0B81">
            <w:pPr>
              <w:rPr>
                <w:rFonts w:eastAsia="Times New Roman"/>
                <w:sz w:val="22"/>
                <w:szCs w:val="22"/>
              </w:rPr>
            </w:pPr>
            <w:r w:rsidRPr="00DE0B81">
              <w:rPr>
                <w:rFonts w:eastAsia="Times New Roman"/>
                <w:sz w:val="22"/>
                <w:szCs w:val="22"/>
              </w:rPr>
              <w:t>Nazwa sprzętu</w:t>
            </w:r>
          </w:p>
        </w:tc>
        <w:tc>
          <w:tcPr>
            <w:tcW w:w="1974" w:type="dxa"/>
            <w:tcBorders>
              <w:top w:val="single" w:sz="4" w:space="0" w:color="000000"/>
              <w:left w:val="nil"/>
              <w:bottom w:val="single" w:sz="4" w:space="0" w:color="000000"/>
              <w:right w:val="single" w:sz="4" w:space="0" w:color="000000"/>
            </w:tcBorders>
            <w:shd w:val="clear" w:color="auto" w:fill="CCFFFF"/>
            <w:vAlign w:val="center"/>
          </w:tcPr>
          <w:p w14:paraId="1BF40D9A" w14:textId="77777777" w:rsidR="00DE0B81" w:rsidRPr="00DE0B81" w:rsidRDefault="00DE0B81" w:rsidP="00DE0B81">
            <w:pPr>
              <w:jc w:val="center"/>
              <w:rPr>
                <w:rFonts w:eastAsia="Times New Roman"/>
                <w:sz w:val="22"/>
                <w:szCs w:val="22"/>
              </w:rPr>
            </w:pPr>
            <w:r w:rsidRPr="00DE0B81">
              <w:rPr>
                <w:rFonts w:eastAsia="Times New Roman"/>
                <w:sz w:val="22"/>
                <w:szCs w:val="22"/>
              </w:rPr>
              <w:t>Nr seryjny</w:t>
            </w:r>
          </w:p>
        </w:tc>
        <w:tc>
          <w:tcPr>
            <w:tcW w:w="2400" w:type="dxa"/>
            <w:tcBorders>
              <w:top w:val="single" w:sz="4" w:space="0" w:color="000000"/>
              <w:left w:val="nil"/>
              <w:bottom w:val="single" w:sz="4" w:space="0" w:color="000000"/>
              <w:right w:val="single" w:sz="4" w:space="0" w:color="000000"/>
            </w:tcBorders>
            <w:shd w:val="clear" w:color="auto" w:fill="CCFFFF"/>
            <w:vAlign w:val="center"/>
          </w:tcPr>
          <w:p w14:paraId="7CBA9D7D" w14:textId="77777777" w:rsidR="00DE0B81" w:rsidRPr="00DE0B81" w:rsidRDefault="00DE0B81" w:rsidP="00DE0B81">
            <w:pPr>
              <w:jc w:val="center"/>
              <w:rPr>
                <w:rFonts w:eastAsia="Times New Roman"/>
                <w:sz w:val="22"/>
                <w:szCs w:val="22"/>
              </w:rPr>
            </w:pPr>
            <w:r w:rsidRPr="00DE0B81">
              <w:rPr>
                <w:rFonts w:eastAsia="Times New Roman"/>
                <w:sz w:val="22"/>
                <w:szCs w:val="22"/>
              </w:rPr>
              <w:t>Miejsce zainstalowania</w:t>
            </w:r>
          </w:p>
        </w:tc>
        <w:tc>
          <w:tcPr>
            <w:tcW w:w="1310" w:type="dxa"/>
            <w:tcBorders>
              <w:top w:val="single" w:sz="4" w:space="0" w:color="000000"/>
              <w:left w:val="nil"/>
              <w:bottom w:val="single" w:sz="4" w:space="0" w:color="000000"/>
              <w:right w:val="single" w:sz="4" w:space="0" w:color="000000"/>
            </w:tcBorders>
            <w:shd w:val="clear" w:color="auto" w:fill="CCFFFF"/>
            <w:vAlign w:val="center"/>
          </w:tcPr>
          <w:p w14:paraId="1E38CEBB" w14:textId="77777777" w:rsidR="00DE0B81" w:rsidRPr="00DE0B81" w:rsidRDefault="00DE0B81" w:rsidP="00DE0B81">
            <w:pPr>
              <w:jc w:val="center"/>
              <w:rPr>
                <w:rFonts w:eastAsia="Times New Roman"/>
                <w:sz w:val="22"/>
                <w:szCs w:val="22"/>
              </w:rPr>
            </w:pPr>
            <w:r w:rsidRPr="00DE0B81">
              <w:rPr>
                <w:rFonts w:eastAsia="Times New Roman"/>
                <w:sz w:val="22"/>
                <w:szCs w:val="22"/>
              </w:rPr>
              <w:t xml:space="preserve">Rok </w:t>
            </w:r>
            <w:proofErr w:type="spellStart"/>
            <w:r w:rsidRPr="00DE0B81">
              <w:rPr>
                <w:rFonts w:eastAsia="Times New Roman"/>
                <w:sz w:val="22"/>
                <w:szCs w:val="22"/>
              </w:rPr>
              <w:t>prod</w:t>
            </w:r>
            <w:proofErr w:type="spellEnd"/>
            <w:r w:rsidRPr="00DE0B81">
              <w:rPr>
                <w:rFonts w:eastAsia="Times New Roman"/>
                <w:sz w:val="22"/>
                <w:szCs w:val="22"/>
              </w:rPr>
              <w:t>.</w:t>
            </w:r>
          </w:p>
        </w:tc>
      </w:tr>
      <w:tr w:rsidR="00DE0B81" w:rsidRPr="00DE0B81" w14:paraId="1BB80CFC" w14:textId="77777777" w:rsidTr="009F279A">
        <w:trPr>
          <w:trHeight w:val="1068"/>
        </w:trPr>
        <w:tc>
          <w:tcPr>
            <w:tcW w:w="568" w:type="dxa"/>
            <w:tcBorders>
              <w:top w:val="single" w:sz="4" w:space="0" w:color="auto"/>
              <w:left w:val="single" w:sz="4" w:space="0" w:color="auto"/>
              <w:bottom w:val="single" w:sz="4" w:space="0" w:color="auto"/>
              <w:right w:val="single" w:sz="4" w:space="0" w:color="auto"/>
            </w:tcBorders>
            <w:shd w:val="clear" w:color="C0C0C0" w:fill="CCFFFF"/>
            <w:vAlign w:val="center"/>
          </w:tcPr>
          <w:p w14:paraId="62D96C1F" w14:textId="77777777" w:rsidR="00DE0B81" w:rsidRPr="00DE0B81" w:rsidRDefault="00DE0B81" w:rsidP="00DE0B81">
            <w:pPr>
              <w:jc w:val="center"/>
              <w:rPr>
                <w:rFonts w:eastAsia="Times New Roman"/>
                <w:b/>
                <w:bCs/>
                <w:sz w:val="22"/>
                <w:szCs w:val="22"/>
              </w:rPr>
            </w:pPr>
            <w:r w:rsidRPr="00DE0B81">
              <w:rPr>
                <w:rFonts w:eastAsia="Times New Roman"/>
                <w:sz w:val="22"/>
                <w:szCs w:val="22"/>
              </w:rPr>
              <w:t>1</w:t>
            </w:r>
          </w:p>
        </w:tc>
        <w:tc>
          <w:tcPr>
            <w:tcW w:w="4522" w:type="dxa"/>
            <w:tcBorders>
              <w:top w:val="single" w:sz="4" w:space="0" w:color="auto"/>
              <w:left w:val="nil"/>
              <w:bottom w:val="single" w:sz="4" w:space="0" w:color="auto"/>
              <w:right w:val="single" w:sz="4" w:space="0" w:color="auto"/>
            </w:tcBorders>
            <w:shd w:val="clear" w:color="auto" w:fill="CCFFFF"/>
            <w:vAlign w:val="center"/>
          </w:tcPr>
          <w:p w14:paraId="4A15D9D2" w14:textId="77777777" w:rsidR="00DE0B81" w:rsidRPr="00DE0B81" w:rsidRDefault="00DE0B81" w:rsidP="00DE0B81">
            <w:pPr>
              <w:rPr>
                <w:rFonts w:eastAsia="Times New Roman"/>
                <w:bCs/>
                <w:sz w:val="22"/>
                <w:szCs w:val="22"/>
              </w:rPr>
            </w:pPr>
            <w:r w:rsidRPr="00DE0B81">
              <w:rPr>
                <w:rFonts w:eastAsia="Times New Roman"/>
                <w:b/>
                <w:sz w:val="22"/>
                <w:szCs w:val="22"/>
              </w:rPr>
              <w:t xml:space="preserve">Rezonans magnetyczny </w:t>
            </w:r>
            <w:proofErr w:type="spellStart"/>
            <w:r w:rsidRPr="00DE0B81">
              <w:rPr>
                <w:rFonts w:eastAsia="Times New Roman"/>
                <w:b/>
                <w:sz w:val="22"/>
                <w:szCs w:val="22"/>
              </w:rPr>
              <w:t>Signa</w:t>
            </w:r>
            <w:proofErr w:type="spellEnd"/>
            <w:r w:rsidRPr="00DE0B81">
              <w:rPr>
                <w:rFonts w:eastAsia="Times New Roman"/>
                <w:b/>
                <w:sz w:val="22"/>
                <w:szCs w:val="22"/>
              </w:rPr>
              <w:t xml:space="preserve"> Explorer</w:t>
            </w:r>
            <w:r w:rsidRPr="00DE0B81">
              <w:rPr>
                <w:rFonts w:eastAsia="Times New Roman"/>
                <w:b/>
                <w:bCs/>
                <w:sz w:val="22"/>
                <w:szCs w:val="22"/>
              </w:rPr>
              <w:t xml:space="preserve"> 1.5T</w:t>
            </w:r>
            <w:r w:rsidRPr="00DE0B81">
              <w:rPr>
                <w:rFonts w:eastAsia="Times New Roman"/>
                <w:sz w:val="22"/>
                <w:szCs w:val="22"/>
              </w:rPr>
              <w:t xml:space="preserve">,   </w:t>
            </w:r>
            <w:r w:rsidRPr="00DE0B81">
              <w:rPr>
                <w:rFonts w:eastAsia="Times New Roman"/>
                <w:sz w:val="22"/>
                <w:szCs w:val="22"/>
              </w:rPr>
              <w:br/>
            </w:r>
            <w:r w:rsidRPr="00DE0B81">
              <w:rPr>
                <w:rFonts w:eastAsia="Times New Roman"/>
                <w:bCs/>
                <w:sz w:val="22"/>
                <w:szCs w:val="22"/>
              </w:rPr>
              <w:t>wraz ze stacją opisową AW, Sn.  CZC046B3DN</w:t>
            </w:r>
          </w:p>
          <w:p w14:paraId="43523118" w14:textId="77777777" w:rsidR="00DE0B81" w:rsidRPr="00DE0B81" w:rsidRDefault="00DE0B81" w:rsidP="00DE0B81">
            <w:pPr>
              <w:rPr>
                <w:rFonts w:eastAsia="Times New Roman"/>
                <w:sz w:val="22"/>
                <w:szCs w:val="22"/>
              </w:rPr>
            </w:pPr>
          </w:p>
        </w:tc>
        <w:tc>
          <w:tcPr>
            <w:tcW w:w="1974" w:type="dxa"/>
            <w:tcBorders>
              <w:top w:val="single" w:sz="4" w:space="0" w:color="auto"/>
              <w:left w:val="nil"/>
              <w:bottom w:val="single" w:sz="4" w:space="0" w:color="auto"/>
              <w:right w:val="single" w:sz="4" w:space="0" w:color="auto"/>
            </w:tcBorders>
            <w:shd w:val="clear" w:color="auto" w:fill="CCFFFF"/>
            <w:vAlign w:val="center"/>
          </w:tcPr>
          <w:p w14:paraId="43323D76" w14:textId="77777777" w:rsidR="00DE0B81" w:rsidRPr="00DE0B81" w:rsidRDefault="00DE0B81" w:rsidP="00DE0B81">
            <w:pPr>
              <w:jc w:val="center"/>
              <w:rPr>
                <w:rFonts w:eastAsia="Times New Roman"/>
                <w:b/>
                <w:sz w:val="22"/>
                <w:szCs w:val="22"/>
              </w:rPr>
            </w:pPr>
            <w:r w:rsidRPr="00DE0B81">
              <w:rPr>
                <w:rFonts w:eastAsia="Times New Roman"/>
                <w:b/>
                <w:sz w:val="22"/>
                <w:szCs w:val="22"/>
              </w:rPr>
              <w:t>R3135/</w:t>
            </w:r>
          </w:p>
          <w:p w14:paraId="796CA63D" w14:textId="77777777" w:rsidR="00DE0B81" w:rsidRPr="00DE0B81" w:rsidRDefault="00DE0B81" w:rsidP="00DE0B81">
            <w:pPr>
              <w:jc w:val="center"/>
              <w:rPr>
                <w:rFonts w:eastAsia="Times New Roman"/>
                <w:b/>
                <w:sz w:val="22"/>
                <w:szCs w:val="22"/>
              </w:rPr>
            </w:pPr>
            <w:r w:rsidRPr="00DE0B81">
              <w:rPr>
                <w:rFonts w:eastAsia="Times New Roman"/>
                <w:b/>
                <w:sz w:val="22"/>
                <w:szCs w:val="22"/>
              </w:rPr>
              <w:t>MNEXP2200128TJ</w:t>
            </w:r>
          </w:p>
        </w:tc>
        <w:tc>
          <w:tcPr>
            <w:tcW w:w="2400" w:type="dxa"/>
            <w:tcBorders>
              <w:top w:val="single" w:sz="4" w:space="0" w:color="auto"/>
              <w:left w:val="nil"/>
              <w:bottom w:val="single" w:sz="4" w:space="0" w:color="auto"/>
              <w:right w:val="single" w:sz="4" w:space="0" w:color="auto"/>
            </w:tcBorders>
            <w:shd w:val="clear" w:color="auto" w:fill="CCFFFF"/>
            <w:vAlign w:val="center"/>
          </w:tcPr>
          <w:p w14:paraId="58327236" w14:textId="77777777" w:rsidR="00DE0B81" w:rsidRPr="00DE0B81" w:rsidRDefault="00DE0B81" w:rsidP="00DE0B81">
            <w:pPr>
              <w:jc w:val="center"/>
              <w:rPr>
                <w:rFonts w:eastAsia="Times New Roman"/>
                <w:bCs/>
                <w:sz w:val="22"/>
                <w:szCs w:val="22"/>
              </w:rPr>
            </w:pPr>
            <w:r w:rsidRPr="00DE0B81">
              <w:rPr>
                <w:rFonts w:eastAsia="Times New Roman"/>
                <w:sz w:val="22"/>
                <w:szCs w:val="22"/>
              </w:rPr>
              <w:t>WCO w Poznaniu,               Zakład Radiologii, Pracownia Rezonansu Magnetycznego</w:t>
            </w:r>
          </w:p>
        </w:tc>
        <w:tc>
          <w:tcPr>
            <w:tcW w:w="1310" w:type="dxa"/>
            <w:tcBorders>
              <w:top w:val="single" w:sz="4" w:space="0" w:color="auto"/>
              <w:left w:val="nil"/>
              <w:bottom w:val="single" w:sz="4" w:space="0" w:color="auto"/>
              <w:right w:val="single" w:sz="4" w:space="0" w:color="auto"/>
            </w:tcBorders>
            <w:shd w:val="clear" w:color="auto" w:fill="CCFFFF"/>
            <w:vAlign w:val="center"/>
          </w:tcPr>
          <w:p w14:paraId="22546BCB" w14:textId="77777777" w:rsidR="00DE0B81" w:rsidRPr="00DE0B81" w:rsidRDefault="00DE0B81" w:rsidP="00DE0B81">
            <w:pPr>
              <w:jc w:val="center"/>
              <w:rPr>
                <w:rFonts w:eastAsia="Times New Roman"/>
                <w:b/>
                <w:bCs/>
                <w:sz w:val="22"/>
                <w:szCs w:val="22"/>
              </w:rPr>
            </w:pPr>
            <w:r w:rsidRPr="00DE0B81">
              <w:rPr>
                <w:rFonts w:eastAsia="Times New Roman"/>
                <w:sz w:val="22"/>
                <w:szCs w:val="22"/>
              </w:rPr>
              <w:t>2022</w:t>
            </w:r>
          </w:p>
        </w:tc>
      </w:tr>
    </w:tbl>
    <w:p w14:paraId="7ED6E8E6" w14:textId="77777777" w:rsidR="00DE0B81" w:rsidRPr="00DE0B81" w:rsidRDefault="00DE0B81" w:rsidP="00DE0B81">
      <w:pPr>
        <w:rPr>
          <w:rFonts w:eastAsia="Times New Roman"/>
          <w:sz w:val="22"/>
          <w:szCs w:val="22"/>
        </w:rPr>
      </w:pPr>
    </w:p>
    <w:p w14:paraId="15B1B917" w14:textId="77777777" w:rsidR="00DE0B81" w:rsidRPr="00DE0B81" w:rsidRDefault="00DE0B81" w:rsidP="00CF0C75">
      <w:pPr>
        <w:numPr>
          <w:ilvl w:val="0"/>
          <w:numId w:val="84"/>
        </w:numPr>
        <w:contextualSpacing/>
        <w:rPr>
          <w:rFonts w:eastAsia="Times New Roman"/>
          <w:b/>
          <w:sz w:val="22"/>
          <w:szCs w:val="22"/>
        </w:rPr>
      </w:pPr>
      <w:r w:rsidRPr="00DE0B81">
        <w:rPr>
          <w:rFonts w:eastAsia="Times New Roman"/>
          <w:b/>
          <w:sz w:val="22"/>
          <w:szCs w:val="22"/>
        </w:rPr>
        <w:t>Zakres obsługi serwisowej sprzętu:</w:t>
      </w:r>
    </w:p>
    <w:p w14:paraId="5E1672CF" w14:textId="77777777" w:rsidR="00DE0B81" w:rsidRPr="00DE0B81" w:rsidRDefault="00DE0B81" w:rsidP="00DE0B81">
      <w:pPr>
        <w:rPr>
          <w:rFonts w:eastAsia="Times New Roman"/>
          <w:sz w:val="22"/>
          <w:szCs w:val="22"/>
        </w:rPr>
      </w:pPr>
    </w:p>
    <w:tbl>
      <w:tblPr>
        <w:tblpPr w:leftFromText="142" w:rightFromText="142" w:vertAnchor="text" w:tblpXSpec="center"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95"/>
      </w:tblGrid>
      <w:tr w:rsidR="00DE0B81" w:rsidRPr="00DE0B81" w14:paraId="1C86AAA6" w14:textId="77777777" w:rsidTr="009F279A">
        <w:trPr>
          <w:trHeight w:val="345"/>
          <w:tblHeader/>
        </w:trPr>
        <w:tc>
          <w:tcPr>
            <w:tcW w:w="637" w:type="dxa"/>
            <w:shd w:val="clear" w:color="auto" w:fill="E0E0E0"/>
            <w:vAlign w:val="center"/>
          </w:tcPr>
          <w:p w14:paraId="1E3F45AB" w14:textId="77777777" w:rsidR="00DE0B81" w:rsidRPr="00DE0B81" w:rsidRDefault="00DE0B81" w:rsidP="00DE0B81">
            <w:pPr>
              <w:rPr>
                <w:rFonts w:eastAsia="Times New Roman"/>
                <w:b/>
                <w:sz w:val="20"/>
                <w:szCs w:val="20"/>
              </w:rPr>
            </w:pPr>
            <w:r w:rsidRPr="00DE0B81">
              <w:rPr>
                <w:rFonts w:eastAsia="Times New Roman"/>
                <w:b/>
                <w:sz w:val="20"/>
                <w:szCs w:val="20"/>
              </w:rPr>
              <w:lastRenderedPageBreak/>
              <w:t>Lp.</w:t>
            </w:r>
          </w:p>
        </w:tc>
        <w:tc>
          <w:tcPr>
            <w:tcW w:w="9995" w:type="dxa"/>
            <w:shd w:val="clear" w:color="auto" w:fill="E0E0E0"/>
            <w:vAlign w:val="center"/>
          </w:tcPr>
          <w:p w14:paraId="7C607C1F" w14:textId="77777777" w:rsidR="00DE0B81" w:rsidRPr="00DE0B81" w:rsidRDefault="00DE0B81" w:rsidP="00DE0B81">
            <w:pPr>
              <w:jc w:val="center"/>
              <w:rPr>
                <w:rFonts w:eastAsia="Times New Roman"/>
                <w:b/>
                <w:sz w:val="20"/>
                <w:szCs w:val="20"/>
              </w:rPr>
            </w:pPr>
            <w:r w:rsidRPr="00DE0B81">
              <w:rPr>
                <w:rFonts w:eastAsia="Times New Roman"/>
                <w:b/>
                <w:sz w:val="20"/>
                <w:szCs w:val="20"/>
              </w:rPr>
              <w:t>Opis parametrów</w:t>
            </w:r>
          </w:p>
        </w:tc>
      </w:tr>
      <w:tr w:rsidR="00DE0B81" w:rsidRPr="00DE0B81" w14:paraId="4C68289F" w14:textId="77777777" w:rsidTr="009F279A">
        <w:trPr>
          <w:trHeight w:val="345"/>
          <w:tblHeader/>
        </w:trPr>
        <w:tc>
          <w:tcPr>
            <w:tcW w:w="637" w:type="dxa"/>
            <w:shd w:val="clear" w:color="auto" w:fill="auto"/>
            <w:vAlign w:val="center"/>
          </w:tcPr>
          <w:p w14:paraId="754D5FAB" w14:textId="77777777" w:rsidR="00DE0B81" w:rsidRPr="00DE0B81" w:rsidRDefault="00DE0B81" w:rsidP="00DE0B81">
            <w:pPr>
              <w:rPr>
                <w:rFonts w:eastAsia="Times New Roman"/>
                <w:b/>
                <w:sz w:val="20"/>
                <w:szCs w:val="20"/>
              </w:rPr>
            </w:pPr>
            <w:r w:rsidRPr="00DE0B81">
              <w:rPr>
                <w:rFonts w:eastAsia="Times New Roman"/>
                <w:b/>
                <w:sz w:val="20"/>
                <w:szCs w:val="20"/>
              </w:rPr>
              <w:t>I.</w:t>
            </w:r>
          </w:p>
        </w:tc>
        <w:tc>
          <w:tcPr>
            <w:tcW w:w="9995" w:type="dxa"/>
            <w:shd w:val="clear" w:color="auto" w:fill="auto"/>
            <w:vAlign w:val="center"/>
          </w:tcPr>
          <w:p w14:paraId="345C1A42" w14:textId="77777777" w:rsidR="00DE0B81" w:rsidRPr="00DE0B81" w:rsidRDefault="00DE0B81" w:rsidP="00DE0B81">
            <w:pPr>
              <w:rPr>
                <w:rFonts w:eastAsia="Calibri"/>
                <w:b/>
                <w:color w:val="000000"/>
                <w:sz w:val="20"/>
                <w:szCs w:val="20"/>
              </w:rPr>
            </w:pPr>
            <w:r w:rsidRPr="00DE0B81">
              <w:rPr>
                <w:rFonts w:eastAsia="Times New Roman"/>
                <w:b/>
                <w:bCs/>
                <w:sz w:val="20"/>
                <w:szCs w:val="20"/>
              </w:rPr>
              <w:t>Przeglądy okresowe</w:t>
            </w:r>
          </w:p>
        </w:tc>
      </w:tr>
      <w:tr w:rsidR="00DE0B81" w:rsidRPr="00DE0B81" w14:paraId="32365F38" w14:textId="77777777" w:rsidTr="009F279A">
        <w:trPr>
          <w:trHeight w:val="345"/>
          <w:tblHeader/>
        </w:trPr>
        <w:tc>
          <w:tcPr>
            <w:tcW w:w="637" w:type="dxa"/>
            <w:shd w:val="clear" w:color="auto" w:fill="auto"/>
            <w:vAlign w:val="center"/>
          </w:tcPr>
          <w:p w14:paraId="52EB4303"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2676AF78" w14:textId="77777777" w:rsidR="00DE0B81" w:rsidRPr="00DE0B81" w:rsidRDefault="00DE0B81" w:rsidP="00DE0B81">
            <w:pPr>
              <w:autoSpaceDE w:val="0"/>
              <w:autoSpaceDN w:val="0"/>
              <w:adjustRightInd w:val="0"/>
              <w:rPr>
                <w:rFonts w:eastAsia="Calibri"/>
                <w:color w:val="000000"/>
                <w:sz w:val="20"/>
                <w:szCs w:val="20"/>
              </w:rPr>
            </w:pPr>
            <w:r w:rsidRPr="00DE0B81">
              <w:rPr>
                <w:rFonts w:eastAsia="Times New Roman"/>
                <w:sz w:val="20"/>
                <w:szCs w:val="20"/>
              </w:rPr>
              <w:t xml:space="preserve">Regularne przeglądy okresowe  - </w:t>
            </w:r>
            <w:r w:rsidRPr="00DE0B81">
              <w:rPr>
                <w:rFonts w:eastAsia="Times New Roman"/>
                <w:b/>
                <w:sz w:val="20"/>
                <w:szCs w:val="20"/>
              </w:rPr>
              <w:t>4 przeglądy w  każdym roku trwania umowy (min. 1 raz na 3 m-ce)</w:t>
            </w:r>
            <w:r w:rsidRPr="00DE0B81">
              <w:rPr>
                <w:rFonts w:eastAsia="Times New Roman"/>
                <w:sz w:val="20"/>
                <w:szCs w:val="20"/>
              </w:rPr>
              <w:t>; zakres przeglądów według zaleceń producenta zawartych w dokumentacji sprzętu; terminy przeglądów - uzgodnione z Zamawiającym,  bez potrzeby wzywania przez Zamawiającego do ich wykonania</w:t>
            </w:r>
          </w:p>
        </w:tc>
      </w:tr>
      <w:tr w:rsidR="00DE0B81" w:rsidRPr="00DE0B81" w14:paraId="04A674FB" w14:textId="77777777" w:rsidTr="009F279A">
        <w:trPr>
          <w:trHeight w:val="345"/>
          <w:tblHeader/>
        </w:trPr>
        <w:tc>
          <w:tcPr>
            <w:tcW w:w="637" w:type="dxa"/>
            <w:shd w:val="clear" w:color="auto" w:fill="auto"/>
            <w:vAlign w:val="center"/>
          </w:tcPr>
          <w:p w14:paraId="6AEFABE7"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07A29E7A" w14:textId="77777777" w:rsidR="00DE0B81" w:rsidRPr="00DE0B81" w:rsidRDefault="00DE0B81" w:rsidP="00DE0B81">
            <w:pPr>
              <w:rPr>
                <w:rFonts w:eastAsia="Calibri"/>
                <w:color w:val="000000"/>
                <w:sz w:val="20"/>
                <w:szCs w:val="20"/>
              </w:rPr>
            </w:pPr>
            <w:r w:rsidRPr="00DE0B81">
              <w:rPr>
                <w:rFonts w:eastAsia="Times New Roman"/>
                <w:sz w:val="20"/>
                <w:szCs w:val="20"/>
              </w:rPr>
              <w:t>Sprawdzenie bezpieczeństwa mechanicznego</w:t>
            </w:r>
          </w:p>
        </w:tc>
      </w:tr>
      <w:tr w:rsidR="00DE0B81" w:rsidRPr="00DE0B81" w14:paraId="6148B87E" w14:textId="77777777" w:rsidTr="009F279A">
        <w:trPr>
          <w:trHeight w:val="345"/>
          <w:tblHeader/>
        </w:trPr>
        <w:tc>
          <w:tcPr>
            <w:tcW w:w="637" w:type="dxa"/>
            <w:shd w:val="clear" w:color="auto" w:fill="auto"/>
            <w:vAlign w:val="center"/>
          </w:tcPr>
          <w:p w14:paraId="00E27FAE"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0C48D60F" w14:textId="77777777" w:rsidR="00DE0B81" w:rsidRPr="00DE0B81" w:rsidRDefault="00DE0B81" w:rsidP="00DE0B81">
            <w:pPr>
              <w:rPr>
                <w:rFonts w:eastAsia="Calibri"/>
                <w:color w:val="000000"/>
                <w:sz w:val="20"/>
                <w:szCs w:val="20"/>
              </w:rPr>
            </w:pPr>
            <w:r w:rsidRPr="00DE0B81">
              <w:rPr>
                <w:rFonts w:eastAsia="Times New Roman"/>
                <w:sz w:val="20"/>
                <w:szCs w:val="20"/>
              </w:rPr>
              <w:t>Kontrola występowania usterek zewnętrznych</w:t>
            </w:r>
          </w:p>
        </w:tc>
      </w:tr>
      <w:tr w:rsidR="00DE0B81" w:rsidRPr="00DE0B81" w14:paraId="627E6ADC" w14:textId="77777777" w:rsidTr="009F279A">
        <w:trPr>
          <w:trHeight w:val="345"/>
          <w:tblHeader/>
        </w:trPr>
        <w:tc>
          <w:tcPr>
            <w:tcW w:w="637" w:type="dxa"/>
            <w:shd w:val="clear" w:color="auto" w:fill="auto"/>
            <w:vAlign w:val="center"/>
          </w:tcPr>
          <w:p w14:paraId="3DDAA436"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07DA731A" w14:textId="77777777" w:rsidR="00DE0B81" w:rsidRPr="00DE0B81" w:rsidRDefault="00DE0B81" w:rsidP="00DE0B81">
            <w:pPr>
              <w:rPr>
                <w:rFonts w:eastAsia="Calibri"/>
                <w:color w:val="000000"/>
                <w:sz w:val="20"/>
                <w:szCs w:val="20"/>
              </w:rPr>
            </w:pPr>
            <w:r w:rsidRPr="00DE0B81">
              <w:rPr>
                <w:rFonts w:eastAsia="Times New Roman"/>
                <w:sz w:val="20"/>
                <w:szCs w:val="20"/>
              </w:rPr>
              <w:t>Inspekcja zużycia części</w:t>
            </w:r>
          </w:p>
        </w:tc>
      </w:tr>
      <w:tr w:rsidR="00DE0B81" w:rsidRPr="00DE0B81" w14:paraId="7E9F38CF" w14:textId="77777777" w:rsidTr="009F279A">
        <w:trPr>
          <w:trHeight w:val="345"/>
          <w:tblHeader/>
        </w:trPr>
        <w:tc>
          <w:tcPr>
            <w:tcW w:w="637" w:type="dxa"/>
            <w:shd w:val="clear" w:color="auto" w:fill="auto"/>
            <w:vAlign w:val="center"/>
          </w:tcPr>
          <w:p w14:paraId="26D65F87"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091B7D36" w14:textId="77777777" w:rsidR="00DE0B81" w:rsidRPr="00DE0B81" w:rsidRDefault="00DE0B81" w:rsidP="00DE0B81">
            <w:pPr>
              <w:rPr>
                <w:rFonts w:eastAsia="Calibri"/>
                <w:sz w:val="20"/>
                <w:szCs w:val="20"/>
              </w:rPr>
            </w:pPr>
            <w:r w:rsidRPr="00DE0B81">
              <w:rPr>
                <w:rFonts w:eastAsia="Times New Roman"/>
                <w:sz w:val="20"/>
                <w:szCs w:val="20"/>
              </w:rPr>
              <w:t>Oczyszczenie dróg chłodzenia i odprowadzania ciepła</w:t>
            </w:r>
          </w:p>
        </w:tc>
      </w:tr>
      <w:tr w:rsidR="00DE0B81" w:rsidRPr="00DE0B81" w14:paraId="0F8E9CB8" w14:textId="77777777" w:rsidTr="009F279A">
        <w:trPr>
          <w:trHeight w:val="345"/>
          <w:tblHeader/>
        </w:trPr>
        <w:tc>
          <w:tcPr>
            <w:tcW w:w="637" w:type="dxa"/>
            <w:shd w:val="clear" w:color="auto" w:fill="auto"/>
            <w:vAlign w:val="center"/>
          </w:tcPr>
          <w:p w14:paraId="3D53663E"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43863AE8" w14:textId="77777777" w:rsidR="00DE0B81" w:rsidRPr="00DE0B81" w:rsidRDefault="00DE0B81" w:rsidP="00DE0B81">
            <w:pPr>
              <w:rPr>
                <w:rFonts w:eastAsia="Times New Roman"/>
                <w:color w:val="000000"/>
                <w:sz w:val="20"/>
                <w:szCs w:val="20"/>
              </w:rPr>
            </w:pPr>
            <w:r w:rsidRPr="00DE0B81">
              <w:rPr>
                <w:rFonts w:eastAsia="Times New Roman"/>
                <w:sz w:val="20"/>
                <w:szCs w:val="20"/>
              </w:rPr>
              <w:t>Smarowanie ruchomych części mechanicznych</w:t>
            </w:r>
          </w:p>
        </w:tc>
      </w:tr>
      <w:tr w:rsidR="00DE0B81" w:rsidRPr="00DE0B81" w14:paraId="64E6BFD6" w14:textId="77777777" w:rsidTr="009F279A">
        <w:trPr>
          <w:trHeight w:val="345"/>
          <w:tblHeader/>
        </w:trPr>
        <w:tc>
          <w:tcPr>
            <w:tcW w:w="637" w:type="dxa"/>
            <w:shd w:val="clear" w:color="auto" w:fill="auto"/>
            <w:vAlign w:val="center"/>
          </w:tcPr>
          <w:p w14:paraId="6D1EE86D"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55C79688" w14:textId="77777777" w:rsidR="00DE0B81" w:rsidRPr="00DE0B81" w:rsidRDefault="00DE0B81" w:rsidP="00DE0B81">
            <w:pPr>
              <w:rPr>
                <w:rFonts w:eastAsia="Calibri"/>
                <w:color w:val="000000"/>
                <w:sz w:val="20"/>
                <w:szCs w:val="20"/>
              </w:rPr>
            </w:pPr>
            <w:r w:rsidRPr="00DE0B81">
              <w:rPr>
                <w:rFonts w:eastAsia="Times New Roman"/>
                <w:sz w:val="20"/>
                <w:szCs w:val="20"/>
              </w:rPr>
              <w:t>Sprawdzenie bezpieczeństwa elektrycznego</w:t>
            </w:r>
          </w:p>
        </w:tc>
      </w:tr>
      <w:tr w:rsidR="00DE0B81" w:rsidRPr="00DE0B81" w14:paraId="5490A3AC" w14:textId="77777777" w:rsidTr="009F279A">
        <w:trPr>
          <w:trHeight w:val="345"/>
          <w:tblHeader/>
        </w:trPr>
        <w:tc>
          <w:tcPr>
            <w:tcW w:w="637" w:type="dxa"/>
            <w:shd w:val="clear" w:color="auto" w:fill="auto"/>
            <w:vAlign w:val="center"/>
          </w:tcPr>
          <w:p w14:paraId="035A6C2F"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3EF4E8B8" w14:textId="77777777" w:rsidR="00DE0B81" w:rsidRPr="00DE0B81" w:rsidRDefault="00DE0B81" w:rsidP="00DE0B81">
            <w:pPr>
              <w:rPr>
                <w:rFonts w:eastAsia="Times New Roman"/>
                <w:sz w:val="20"/>
                <w:szCs w:val="20"/>
              </w:rPr>
            </w:pPr>
            <w:r w:rsidRPr="00DE0B81">
              <w:rPr>
                <w:rFonts w:eastAsia="Times New Roman"/>
                <w:bCs/>
                <w:sz w:val="20"/>
                <w:szCs w:val="20"/>
              </w:rPr>
              <w:t>Konserwacja oprogramowania systemowego i aplikacyjnego przy użyciu dedykowanego producenckiego oprogramowania serwisowego</w:t>
            </w:r>
          </w:p>
        </w:tc>
      </w:tr>
      <w:tr w:rsidR="00DE0B81" w:rsidRPr="00DE0B81" w14:paraId="3DBB5CFE" w14:textId="77777777" w:rsidTr="009F279A">
        <w:trPr>
          <w:trHeight w:val="345"/>
          <w:tblHeader/>
        </w:trPr>
        <w:tc>
          <w:tcPr>
            <w:tcW w:w="637" w:type="dxa"/>
            <w:shd w:val="clear" w:color="auto" w:fill="auto"/>
            <w:vAlign w:val="center"/>
          </w:tcPr>
          <w:p w14:paraId="4BE3EC9A"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01F8B81A" w14:textId="77777777" w:rsidR="00DE0B81" w:rsidRPr="00DE0B81" w:rsidRDefault="00DE0B81" w:rsidP="00DE0B81">
            <w:pPr>
              <w:rPr>
                <w:rFonts w:eastAsia="Times New Roman"/>
                <w:color w:val="000000"/>
                <w:sz w:val="20"/>
                <w:szCs w:val="20"/>
              </w:rPr>
            </w:pPr>
            <w:r w:rsidRPr="00DE0B81">
              <w:rPr>
                <w:rFonts w:eastAsia="Times New Roman"/>
                <w:sz w:val="20"/>
                <w:szCs w:val="20"/>
              </w:rPr>
              <w:t>Porządkowanie przestrzeni dyskowej i bazy danych</w:t>
            </w:r>
          </w:p>
        </w:tc>
      </w:tr>
      <w:tr w:rsidR="00DE0B81" w:rsidRPr="00DE0B81" w14:paraId="33B9F292" w14:textId="77777777" w:rsidTr="009F279A">
        <w:trPr>
          <w:trHeight w:val="345"/>
          <w:tblHeader/>
        </w:trPr>
        <w:tc>
          <w:tcPr>
            <w:tcW w:w="637" w:type="dxa"/>
            <w:shd w:val="clear" w:color="auto" w:fill="auto"/>
            <w:vAlign w:val="center"/>
          </w:tcPr>
          <w:p w14:paraId="57EB41CF"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77488241" w14:textId="77777777" w:rsidR="00DE0B81" w:rsidRPr="00DE0B81" w:rsidRDefault="00DE0B81" w:rsidP="00DE0B81">
            <w:pPr>
              <w:rPr>
                <w:rFonts w:eastAsia="Times New Roman"/>
                <w:color w:val="000000"/>
                <w:sz w:val="20"/>
                <w:szCs w:val="20"/>
              </w:rPr>
            </w:pPr>
            <w:r w:rsidRPr="00DE0B81">
              <w:rPr>
                <w:rFonts w:eastAsia="Times New Roman"/>
                <w:sz w:val="20"/>
                <w:szCs w:val="20"/>
              </w:rPr>
              <w:t>Sprawdzenie funkcjonowania urządzenia i jego gotowości do pracy</w:t>
            </w:r>
          </w:p>
        </w:tc>
      </w:tr>
      <w:tr w:rsidR="00DE0B81" w:rsidRPr="00DE0B81" w14:paraId="3715D661" w14:textId="77777777" w:rsidTr="009F279A">
        <w:trPr>
          <w:trHeight w:val="345"/>
          <w:tblHeader/>
        </w:trPr>
        <w:tc>
          <w:tcPr>
            <w:tcW w:w="637" w:type="dxa"/>
            <w:shd w:val="clear" w:color="auto" w:fill="auto"/>
            <w:vAlign w:val="center"/>
          </w:tcPr>
          <w:p w14:paraId="7F9BA7B9"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117E5880" w14:textId="77777777" w:rsidR="00DE0B81" w:rsidRPr="00DE0B81" w:rsidRDefault="00DE0B81" w:rsidP="00DE0B81">
            <w:pPr>
              <w:rPr>
                <w:rFonts w:eastAsia="Times New Roman"/>
                <w:color w:val="000000"/>
                <w:sz w:val="20"/>
                <w:szCs w:val="20"/>
              </w:rPr>
            </w:pPr>
            <w:r w:rsidRPr="00DE0B81">
              <w:rPr>
                <w:rFonts w:eastAsia="Times New Roman"/>
                <w:sz w:val="20"/>
                <w:szCs w:val="20"/>
              </w:rPr>
              <w:t>Sporządzenie i dostarczenie dokumentacji przeglądów w postaci protokołu przeglądu, potwierdzonego przez przedstawiciela Zamawiającego</w:t>
            </w:r>
          </w:p>
        </w:tc>
      </w:tr>
      <w:tr w:rsidR="00DE0B81" w:rsidRPr="00DE0B81" w14:paraId="3EA4C3C0" w14:textId="77777777" w:rsidTr="009F279A">
        <w:trPr>
          <w:trHeight w:val="345"/>
          <w:tblHeader/>
        </w:trPr>
        <w:tc>
          <w:tcPr>
            <w:tcW w:w="637" w:type="dxa"/>
            <w:shd w:val="clear" w:color="auto" w:fill="auto"/>
            <w:vAlign w:val="center"/>
          </w:tcPr>
          <w:p w14:paraId="5BCE23B3"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0E3C696A" w14:textId="77777777" w:rsidR="00DE0B81" w:rsidRPr="00DE0B81" w:rsidRDefault="00DE0B81" w:rsidP="00DE0B81">
            <w:pPr>
              <w:rPr>
                <w:rFonts w:eastAsia="Times New Roman"/>
                <w:sz w:val="20"/>
                <w:szCs w:val="20"/>
              </w:rPr>
            </w:pPr>
            <w:r w:rsidRPr="00DE0B81">
              <w:rPr>
                <w:rFonts w:eastAsia="Times New Roman"/>
                <w:sz w:val="20"/>
                <w:szCs w:val="20"/>
              </w:rPr>
              <w:t>Wystawienie certyfikatu jakości i bezpieczeństwa sprzętu medycznego</w:t>
            </w:r>
          </w:p>
        </w:tc>
      </w:tr>
      <w:tr w:rsidR="00DE0B81" w:rsidRPr="00DE0B81" w14:paraId="310E6A3F" w14:textId="77777777" w:rsidTr="009F279A">
        <w:trPr>
          <w:trHeight w:val="345"/>
          <w:tblHeader/>
        </w:trPr>
        <w:tc>
          <w:tcPr>
            <w:tcW w:w="637" w:type="dxa"/>
            <w:shd w:val="clear" w:color="auto" w:fill="auto"/>
            <w:vAlign w:val="center"/>
          </w:tcPr>
          <w:p w14:paraId="51F67816" w14:textId="77777777" w:rsidR="00DE0B81" w:rsidRPr="00DE0B81" w:rsidRDefault="00DE0B81" w:rsidP="00DE0B81">
            <w:pPr>
              <w:rPr>
                <w:rFonts w:eastAsia="Times New Roman"/>
                <w:b/>
                <w:sz w:val="20"/>
                <w:szCs w:val="20"/>
              </w:rPr>
            </w:pPr>
            <w:r w:rsidRPr="00DE0B81">
              <w:rPr>
                <w:rFonts w:eastAsia="Times New Roman"/>
                <w:b/>
                <w:sz w:val="20"/>
                <w:szCs w:val="20"/>
              </w:rPr>
              <w:t>II.</w:t>
            </w:r>
          </w:p>
        </w:tc>
        <w:tc>
          <w:tcPr>
            <w:tcW w:w="9995" w:type="dxa"/>
            <w:shd w:val="clear" w:color="auto" w:fill="auto"/>
            <w:vAlign w:val="center"/>
          </w:tcPr>
          <w:p w14:paraId="7769CDF0" w14:textId="77777777" w:rsidR="00DE0B81" w:rsidRPr="00DE0B81" w:rsidRDefault="00DE0B81" w:rsidP="00DE0B81">
            <w:pPr>
              <w:rPr>
                <w:rFonts w:eastAsia="Times New Roman"/>
                <w:b/>
                <w:color w:val="000000"/>
                <w:sz w:val="20"/>
                <w:szCs w:val="20"/>
              </w:rPr>
            </w:pPr>
            <w:r w:rsidRPr="00DE0B81">
              <w:rPr>
                <w:rFonts w:eastAsia="Times New Roman"/>
                <w:b/>
                <w:bCs/>
                <w:sz w:val="20"/>
                <w:szCs w:val="20"/>
              </w:rPr>
              <w:t>Kontrola jakości - podczas przeglądów okresowych</w:t>
            </w:r>
          </w:p>
        </w:tc>
      </w:tr>
      <w:tr w:rsidR="00DE0B81" w:rsidRPr="00DE0B81" w14:paraId="458446D1" w14:textId="77777777" w:rsidTr="009F279A">
        <w:trPr>
          <w:trHeight w:val="345"/>
          <w:tblHeader/>
        </w:trPr>
        <w:tc>
          <w:tcPr>
            <w:tcW w:w="637" w:type="dxa"/>
            <w:shd w:val="clear" w:color="auto" w:fill="auto"/>
            <w:vAlign w:val="center"/>
          </w:tcPr>
          <w:p w14:paraId="110EC8AF"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7F359439" w14:textId="77777777" w:rsidR="00DE0B81" w:rsidRPr="00DE0B81" w:rsidRDefault="00DE0B81" w:rsidP="00DE0B81">
            <w:pPr>
              <w:rPr>
                <w:rFonts w:eastAsia="Calibri"/>
                <w:color w:val="000000"/>
                <w:sz w:val="20"/>
                <w:szCs w:val="20"/>
              </w:rPr>
            </w:pPr>
            <w:r w:rsidRPr="00DE0B81">
              <w:rPr>
                <w:rFonts w:eastAsia="Times New Roman"/>
                <w:sz w:val="20"/>
                <w:szCs w:val="20"/>
              </w:rPr>
              <w:t>Sprawdzenie jakości obrazu</w:t>
            </w:r>
          </w:p>
        </w:tc>
      </w:tr>
      <w:tr w:rsidR="00DE0B81" w:rsidRPr="00DE0B81" w14:paraId="0F88624C" w14:textId="77777777" w:rsidTr="009F279A">
        <w:trPr>
          <w:trHeight w:val="345"/>
          <w:tblHeader/>
        </w:trPr>
        <w:tc>
          <w:tcPr>
            <w:tcW w:w="637" w:type="dxa"/>
            <w:shd w:val="clear" w:color="auto" w:fill="auto"/>
            <w:vAlign w:val="center"/>
          </w:tcPr>
          <w:p w14:paraId="7E9DA05B"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001DBA80" w14:textId="77777777" w:rsidR="00DE0B81" w:rsidRPr="00DE0B81" w:rsidRDefault="00DE0B81" w:rsidP="00DE0B81">
            <w:pPr>
              <w:rPr>
                <w:rFonts w:eastAsia="Times New Roman"/>
                <w:color w:val="000000"/>
                <w:sz w:val="20"/>
                <w:szCs w:val="20"/>
              </w:rPr>
            </w:pPr>
            <w:r w:rsidRPr="00DE0B81">
              <w:rPr>
                <w:rFonts w:eastAsia="Times New Roman"/>
                <w:sz w:val="20"/>
                <w:szCs w:val="20"/>
              </w:rPr>
              <w:t>Sprawdzenie wartości pomiarowych i aplikacyjnych aparatury z wykorzystaniem, w razie potrzeby, specjalistycznej aparatury pomiarowej i fantomów</w:t>
            </w:r>
          </w:p>
        </w:tc>
      </w:tr>
      <w:tr w:rsidR="00DE0B81" w:rsidRPr="00DE0B81" w14:paraId="054E0EDB" w14:textId="77777777" w:rsidTr="009F279A">
        <w:trPr>
          <w:trHeight w:val="345"/>
          <w:tblHeader/>
        </w:trPr>
        <w:tc>
          <w:tcPr>
            <w:tcW w:w="637" w:type="dxa"/>
            <w:shd w:val="clear" w:color="auto" w:fill="auto"/>
            <w:vAlign w:val="center"/>
          </w:tcPr>
          <w:p w14:paraId="7E2FAE03"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06339E56" w14:textId="77777777" w:rsidR="00DE0B81" w:rsidRPr="00DE0B81" w:rsidRDefault="00DE0B81" w:rsidP="00DE0B81">
            <w:pPr>
              <w:autoSpaceDE w:val="0"/>
              <w:autoSpaceDN w:val="0"/>
              <w:adjustRightInd w:val="0"/>
              <w:rPr>
                <w:rFonts w:eastAsia="Times New Roman"/>
                <w:color w:val="000000"/>
                <w:sz w:val="20"/>
                <w:szCs w:val="20"/>
              </w:rPr>
            </w:pPr>
            <w:r w:rsidRPr="00DE0B81">
              <w:rPr>
                <w:rFonts w:eastAsia="Times New Roman"/>
                <w:sz w:val="20"/>
                <w:szCs w:val="20"/>
              </w:rPr>
              <w:t>Przeprowadzenie czynności korygujących - ustawienie i regulacja odpowiednich wartości nastawień w przypadkach ich odchylenia od wartości optymalnych</w:t>
            </w:r>
          </w:p>
        </w:tc>
      </w:tr>
      <w:tr w:rsidR="00DE0B81" w:rsidRPr="00DE0B81" w14:paraId="67EEBC43" w14:textId="77777777" w:rsidTr="009F279A">
        <w:trPr>
          <w:trHeight w:val="345"/>
          <w:tblHeader/>
        </w:trPr>
        <w:tc>
          <w:tcPr>
            <w:tcW w:w="637" w:type="dxa"/>
            <w:shd w:val="clear" w:color="auto" w:fill="auto"/>
            <w:vAlign w:val="center"/>
          </w:tcPr>
          <w:p w14:paraId="1E9C9139" w14:textId="77777777" w:rsidR="00DE0B81" w:rsidRPr="00DE0B81" w:rsidRDefault="00DE0B81" w:rsidP="00DE0B81">
            <w:pPr>
              <w:rPr>
                <w:rFonts w:eastAsia="Times New Roman"/>
                <w:b/>
                <w:sz w:val="20"/>
                <w:szCs w:val="20"/>
              </w:rPr>
            </w:pPr>
            <w:r w:rsidRPr="00DE0B81">
              <w:rPr>
                <w:rFonts w:eastAsia="Times New Roman"/>
                <w:b/>
                <w:sz w:val="20"/>
                <w:szCs w:val="20"/>
              </w:rPr>
              <w:t>III.</w:t>
            </w:r>
          </w:p>
        </w:tc>
        <w:tc>
          <w:tcPr>
            <w:tcW w:w="9995" w:type="dxa"/>
            <w:shd w:val="clear" w:color="auto" w:fill="auto"/>
            <w:vAlign w:val="center"/>
          </w:tcPr>
          <w:p w14:paraId="777BEAE1" w14:textId="77777777" w:rsidR="00DE0B81" w:rsidRPr="00DE0B81" w:rsidRDefault="00DE0B81" w:rsidP="00DE0B81">
            <w:pPr>
              <w:autoSpaceDE w:val="0"/>
              <w:autoSpaceDN w:val="0"/>
              <w:adjustRightInd w:val="0"/>
              <w:rPr>
                <w:rFonts w:eastAsia="Times New Roman"/>
                <w:b/>
                <w:bCs/>
                <w:color w:val="000000"/>
                <w:sz w:val="20"/>
                <w:szCs w:val="20"/>
              </w:rPr>
            </w:pPr>
            <w:r w:rsidRPr="00DE0B81">
              <w:rPr>
                <w:rFonts w:eastAsia="Times New Roman"/>
                <w:b/>
                <w:bCs/>
                <w:sz w:val="20"/>
                <w:szCs w:val="20"/>
              </w:rPr>
              <w:t>Zdalna diagnostyka</w:t>
            </w:r>
          </w:p>
        </w:tc>
      </w:tr>
      <w:tr w:rsidR="00DE0B81" w:rsidRPr="00DE0B81" w14:paraId="2F88AF60" w14:textId="77777777" w:rsidTr="009F279A">
        <w:trPr>
          <w:trHeight w:val="345"/>
          <w:tblHeader/>
        </w:trPr>
        <w:tc>
          <w:tcPr>
            <w:tcW w:w="637" w:type="dxa"/>
            <w:shd w:val="clear" w:color="auto" w:fill="auto"/>
            <w:vAlign w:val="center"/>
          </w:tcPr>
          <w:p w14:paraId="4CB9405D"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79E70A72"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Wymóg  posiadania przez Wykonawcę systemu zdalnej diagnostyki i wykorzystanie do diagnostyki i naprawy uszkodzeń</w:t>
            </w:r>
          </w:p>
        </w:tc>
      </w:tr>
      <w:tr w:rsidR="00DE0B81" w:rsidRPr="00DE0B81" w14:paraId="56023545" w14:textId="77777777" w:rsidTr="009F279A">
        <w:trPr>
          <w:trHeight w:val="345"/>
          <w:tblHeader/>
        </w:trPr>
        <w:tc>
          <w:tcPr>
            <w:tcW w:w="637" w:type="dxa"/>
            <w:shd w:val="clear" w:color="auto" w:fill="auto"/>
            <w:vAlign w:val="center"/>
          </w:tcPr>
          <w:p w14:paraId="29BCC85F"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4A5FBDD3" w14:textId="77777777" w:rsidR="00DE0B81" w:rsidRPr="00DE0B81" w:rsidRDefault="00DE0B81" w:rsidP="00DE0B81">
            <w:pPr>
              <w:rPr>
                <w:rFonts w:eastAsia="Calibri"/>
                <w:color w:val="000000"/>
                <w:sz w:val="20"/>
                <w:szCs w:val="20"/>
              </w:rPr>
            </w:pPr>
            <w:r w:rsidRPr="00DE0B81">
              <w:rPr>
                <w:rFonts w:eastAsia="Times New Roman"/>
                <w:sz w:val="20"/>
                <w:szCs w:val="20"/>
              </w:rPr>
              <w:t xml:space="preserve">Proaktywne monitorowanie (stała i bieżąca analiza) parametrów przesyłanych przez aparat do serwisu w celu zapobiegania sytuacjom krytycznym związanym z nagłą awarią aparatu, przestojem spowodowanym zatrzymaniem jego pracy oraz zachowaniem bezpieczeństwa danych pacjentów tj. zdalny monitoring trendów, który polega na czasowej obserwacji poszczególnych elementów (np. układu kriogenicznego – poziom ciekłego helu, </w:t>
            </w:r>
            <w:proofErr w:type="spellStart"/>
            <w:r w:rsidRPr="00DE0B81">
              <w:rPr>
                <w:rFonts w:eastAsia="Times New Roman"/>
                <w:sz w:val="20"/>
                <w:szCs w:val="20"/>
              </w:rPr>
              <w:t>temperaturaosłon</w:t>
            </w:r>
            <w:proofErr w:type="spellEnd"/>
            <w:r w:rsidRPr="00DE0B81">
              <w:rPr>
                <w:rFonts w:eastAsia="Times New Roman"/>
                <w:sz w:val="20"/>
                <w:szCs w:val="20"/>
              </w:rPr>
              <w:t xml:space="preserve"> i głowicy, ciśnienie wewnętrzne magnesu) w dłuższym wymiarze czasu. Powyższe wymaga ciągłego utrzymania połączenia aparatu z systemem zdalnej diagnostyki.</w:t>
            </w:r>
          </w:p>
        </w:tc>
      </w:tr>
      <w:tr w:rsidR="00DE0B81" w:rsidRPr="00DE0B81" w14:paraId="17EF0898" w14:textId="77777777" w:rsidTr="009F279A">
        <w:trPr>
          <w:trHeight w:val="345"/>
          <w:tblHeader/>
        </w:trPr>
        <w:tc>
          <w:tcPr>
            <w:tcW w:w="637" w:type="dxa"/>
            <w:shd w:val="clear" w:color="auto" w:fill="auto"/>
            <w:vAlign w:val="center"/>
          </w:tcPr>
          <w:p w14:paraId="2DC28E4E"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1BDA11F1"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 xml:space="preserve">Zestawienie szyfrowanego połączenia VPN typu punkt-punkt wykorzystującego protokół </w:t>
            </w:r>
            <w:proofErr w:type="spellStart"/>
            <w:r w:rsidRPr="00DE0B81">
              <w:rPr>
                <w:rFonts w:eastAsia="Times New Roman"/>
                <w:sz w:val="20"/>
                <w:szCs w:val="20"/>
              </w:rPr>
              <w:t>IPSec</w:t>
            </w:r>
            <w:proofErr w:type="spellEnd"/>
            <w:r w:rsidRPr="00DE0B81">
              <w:rPr>
                <w:rFonts w:eastAsia="Times New Roman"/>
                <w:sz w:val="20"/>
                <w:szCs w:val="20"/>
              </w:rPr>
              <w:t xml:space="preserve"> ( w razie potrzeby możliwość wykonania NAT adresów IP)  z infrastrukturą urządzenia</w:t>
            </w:r>
          </w:p>
        </w:tc>
      </w:tr>
      <w:tr w:rsidR="00DE0B81" w:rsidRPr="00DE0B81" w14:paraId="091AD655" w14:textId="77777777" w:rsidTr="009F279A">
        <w:trPr>
          <w:trHeight w:val="345"/>
          <w:tblHeader/>
        </w:trPr>
        <w:tc>
          <w:tcPr>
            <w:tcW w:w="637" w:type="dxa"/>
            <w:shd w:val="clear" w:color="auto" w:fill="auto"/>
            <w:vAlign w:val="center"/>
          </w:tcPr>
          <w:p w14:paraId="482971FB"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79067DF3" w14:textId="77777777" w:rsidR="00DE0B81" w:rsidRPr="00DE0B81" w:rsidRDefault="00DE0B81" w:rsidP="00DE0B81">
            <w:pPr>
              <w:rPr>
                <w:rFonts w:eastAsia="Calibri"/>
                <w:color w:val="000000"/>
                <w:sz w:val="20"/>
                <w:szCs w:val="20"/>
              </w:rPr>
            </w:pPr>
            <w:r w:rsidRPr="00DE0B81">
              <w:rPr>
                <w:rFonts w:eastAsia="Times New Roman"/>
                <w:sz w:val="20"/>
                <w:szCs w:val="20"/>
              </w:rPr>
              <w:t xml:space="preserve">Utrzymanie infrastruktury koniecznej do realizacji usług zdalnej diagnostyki </w:t>
            </w:r>
          </w:p>
        </w:tc>
      </w:tr>
      <w:tr w:rsidR="00DE0B81" w:rsidRPr="00DE0B81" w14:paraId="76E6C698" w14:textId="77777777" w:rsidTr="009F279A">
        <w:trPr>
          <w:trHeight w:val="345"/>
          <w:tblHeader/>
        </w:trPr>
        <w:tc>
          <w:tcPr>
            <w:tcW w:w="637" w:type="dxa"/>
            <w:shd w:val="clear" w:color="auto" w:fill="auto"/>
            <w:vAlign w:val="center"/>
          </w:tcPr>
          <w:p w14:paraId="659D2284"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5841FF2A" w14:textId="77777777" w:rsidR="00DE0B81" w:rsidRPr="00DE0B81" w:rsidRDefault="00DE0B81" w:rsidP="00DE0B81">
            <w:pPr>
              <w:autoSpaceDE w:val="0"/>
              <w:autoSpaceDN w:val="0"/>
              <w:adjustRightInd w:val="0"/>
              <w:rPr>
                <w:rFonts w:eastAsia="Calibri"/>
                <w:color w:val="000000"/>
                <w:sz w:val="20"/>
                <w:szCs w:val="20"/>
              </w:rPr>
            </w:pPr>
            <w:r w:rsidRPr="00DE0B81">
              <w:rPr>
                <w:rFonts w:eastAsia="Times New Roman"/>
                <w:sz w:val="20"/>
                <w:szCs w:val="20"/>
              </w:rPr>
              <w:t>System zdalnej diagnostyki spełniający międzynarodową normę standaryzującą system zarządzania bezpieczeństwem informacji ISO/IEC 27001:2013 - RODO</w:t>
            </w:r>
          </w:p>
        </w:tc>
      </w:tr>
      <w:tr w:rsidR="00DE0B81" w:rsidRPr="00DE0B81" w14:paraId="4BAD27C6" w14:textId="77777777" w:rsidTr="009F279A">
        <w:trPr>
          <w:trHeight w:val="345"/>
          <w:tblHeader/>
        </w:trPr>
        <w:tc>
          <w:tcPr>
            <w:tcW w:w="637" w:type="dxa"/>
            <w:shd w:val="clear" w:color="auto" w:fill="auto"/>
            <w:vAlign w:val="center"/>
          </w:tcPr>
          <w:p w14:paraId="0E5DBB58" w14:textId="77777777" w:rsidR="00DE0B81" w:rsidRPr="00DE0B81" w:rsidRDefault="00DE0B81" w:rsidP="00DE0B81">
            <w:pPr>
              <w:rPr>
                <w:rFonts w:eastAsia="Times New Roman"/>
                <w:b/>
                <w:sz w:val="20"/>
                <w:szCs w:val="20"/>
              </w:rPr>
            </w:pPr>
            <w:r w:rsidRPr="00DE0B81">
              <w:rPr>
                <w:rFonts w:eastAsia="Times New Roman"/>
                <w:b/>
                <w:sz w:val="20"/>
                <w:szCs w:val="20"/>
              </w:rPr>
              <w:t>IV.</w:t>
            </w:r>
          </w:p>
        </w:tc>
        <w:tc>
          <w:tcPr>
            <w:tcW w:w="9995" w:type="dxa"/>
            <w:shd w:val="clear" w:color="auto" w:fill="auto"/>
            <w:vAlign w:val="center"/>
          </w:tcPr>
          <w:p w14:paraId="3CE8D7D7" w14:textId="77777777" w:rsidR="00DE0B81" w:rsidRPr="00DE0B81" w:rsidRDefault="00DE0B81" w:rsidP="00DE0B81">
            <w:pPr>
              <w:rPr>
                <w:rFonts w:eastAsia="Calibri"/>
                <w:color w:val="000000"/>
                <w:sz w:val="20"/>
                <w:szCs w:val="20"/>
              </w:rPr>
            </w:pPr>
            <w:r w:rsidRPr="00DE0B81">
              <w:rPr>
                <w:rFonts w:eastAsia="Times New Roman"/>
                <w:b/>
                <w:bCs/>
                <w:sz w:val="20"/>
                <w:szCs w:val="20"/>
              </w:rPr>
              <w:t>Naprawy</w:t>
            </w:r>
          </w:p>
        </w:tc>
      </w:tr>
      <w:tr w:rsidR="00DE0B81" w:rsidRPr="00DE0B81" w14:paraId="1B908E57" w14:textId="77777777" w:rsidTr="009F279A">
        <w:trPr>
          <w:trHeight w:val="345"/>
          <w:tblHeader/>
        </w:trPr>
        <w:tc>
          <w:tcPr>
            <w:tcW w:w="637" w:type="dxa"/>
            <w:shd w:val="clear" w:color="auto" w:fill="auto"/>
            <w:vAlign w:val="center"/>
          </w:tcPr>
          <w:p w14:paraId="4CDBBA82"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248EF66E" w14:textId="77777777" w:rsidR="00DE0B81" w:rsidRPr="00DE0B81" w:rsidRDefault="00DE0B81" w:rsidP="00DE0B81">
            <w:pPr>
              <w:rPr>
                <w:rFonts w:eastAsia="Times New Roman"/>
                <w:sz w:val="20"/>
                <w:szCs w:val="20"/>
              </w:rPr>
            </w:pPr>
            <w:r w:rsidRPr="00DE0B81">
              <w:rPr>
                <w:rFonts w:eastAsia="Times New Roman"/>
                <w:sz w:val="20"/>
                <w:szCs w:val="20"/>
              </w:rPr>
              <w:t>Diagnostyka i naprawy w ramach wynagrodzenia za umowę</w:t>
            </w:r>
          </w:p>
        </w:tc>
      </w:tr>
      <w:tr w:rsidR="00DE0B81" w:rsidRPr="00DE0B81" w14:paraId="49634138" w14:textId="77777777" w:rsidTr="009F279A">
        <w:trPr>
          <w:trHeight w:val="345"/>
          <w:tblHeader/>
        </w:trPr>
        <w:tc>
          <w:tcPr>
            <w:tcW w:w="637" w:type="dxa"/>
            <w:shd w:val="clear" w:color="auto" w:fill="auto"/>
            <w:vAlign w:val="center"/>
          </w:tcPr>
          <w:p w14:paraId="13B151CF"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149C4081" w14:textId="77777777" w:rsidR="00DE0B81" w:rsidRPr="00DE0B81" w:rsidRDefault="00DE0B81" w:rsidP="00DE0B81">
            <w:pPr>
              <w:rPr>
                <w:rFonts w:eastAsia="Calibri"/>
                <w:sz w:val="20"/>
                <w:szCs w:val="20"/>
              </w:rPr>
            </w:pPr>
            <w:r w:rsidRPr="00DE0B81">
              <w:rPr>
                <w:rFonts w:eastAsia="Times New Roman"/>
                <w:sz w:val="20"/>
                <w:szCs w:val="20"/>
              </w:rPr>
              <w:t>Interwencje na wezwanie – praca w miejscu lokalizacji aparatury wraz z dojazdem inżyniera</w:t>
            </w:r>
          </w:p>
        </w:tc>
      </w:tr>
      <w:tr w:rsidR="00DE0B81" w:rsidRPr="00DE0B81" w14:paraId="5004DA30" w14:textId="77777777" w:rsidTr="009F279A">
        <w:trPr>
          <w:trHeight w:val="345"/>
          <w:tblHeader/>
        </w:trPr>
        <w:tc>
          <w:tcPr>
            <w:tcW w:w="637" w:type="dxa"/>
            <w:shd w:val="clear" w:color="auto" w:fill="auto"/>
            <w:vAlign w:val="center"/>
          </w:tcPr>
          <w:p w14:paraId="7FC9EF8F"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00F84893" w14:textId="77777777" w:rsidR="00DE0B81" w:rsidRPr="00DE0B81" w:rsidRDefault="00DE0B81" w:rsidP="00DE0B81">
            <w:pPr>
              <w:rPr>
                <w:rFonts w:eastAsia="Times New Roman"/>
                <w:sz w:val="20"/>
                <w:szCs w:val="20"/>
              </w:rPr>
            </w:pPr>
            <w:r w:rsidRPr="00DE0B81">
              <w:rPr>
                <w:rFonts w:eastAsia="Times New Roman"/>
                <w:sz w:val="20"/>
                <w:szCs w:val="20"/>
              </w:rPr>
              <w:t>Diagnozowanie błędów, usuwanie usterek oraz likwidowanie szkód powstałych w wyniku naturalnego zużycia części (nie dotyczy kosztów związanych z procedurą przywrócenia funkcji magnesu po spuście helu gazowego (</w:t>
            </w:r>
            <w:proofErr w:type="spellStart"/>
            <w:r w:rsidRPr="00DE0B81">
              <w:rPr>
                <w:rFonts w:eastAsia="Times New Roman"/>
                <w:sz w:val="20"/>
                <w:szCs w:val="20"/>
              </w:rPr>
              <w:t>quench</w:t>
            </w:r>
            <w:proofErr w:type="spellEnd"/>
            <w:r w:rsidRPr="00DE0B81">
              <w:rPr>
                <w:rFonts w:eastAsia="Times New Roman"/>
                <w:sz w:val="20"/>
                <w:szCs w:val="20"/>
              </w:rPr>
              <w:t>) powstającego w wyniku ogrzania się helu ciekłego, zapobiegając w ten sposób wzrostowi ciśnienia w magnesie i jego rozsadzeniu. Koszt dostarczenia helu oraz koszt oprzyrządowania niezbędnego do budowy pola magnetycznego zostaną przedstawione Zamawiającemu stosowną ofertą; powyższe nie dotyczy przypadku, gdy spust helu (</w:t>
            </w:r>
            <w:proofErr w:type="spellStart"/>
            <w:r w:rsidRPr="00DE0B81">
              <w:rPr>
                <w:rFonts w:eastAsia="Times New Roman"/>
                <w:sz w:val="20"/>
                <w:szCs w:val="20"/>
              </w:rPr>
              <w:t>quench</w:t>
            </w:r>
            <w:proofErr w:type="spellEnd"/>
            <w:r w:rsidRPr="00DE0B81">
              <w:rPr>
                <w:rFonts w:eastAsia="Times New Roman"/>
                <w:sz w:val="20"/>
                <w:szCs w:val="20"/>
              </w:rPr>
              <w:t>) nastąpi w trakcie wykonywania świadczeń serwisowych przez Wykonawcę.</w:t>
            </w:r>
          </w:p>
        </w:tc>
      </w:tr>
      <w:tr w:rsidR="00DE0B81" w:rsidRPr="00DE0B81" w14:paraId="461BE6B0" w14:textId="77777777" w:rsidTr="009F279A">
        <w:trPr>
          <w:trHeight w:val="345"/>
          <w:tblHeader/>
        </w:trPr>
        <w:tc>
          <w:tcPr>
            <w:tcW w:w="637" w:type="dxa"/>
            <w:shd w:val="clear" w:color="auto" w:fill="auto"/>
            <w:vAlign w:val="center"/>
          </w:tcPr>
          <w:p w14:paraId="65333269"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7821DCAE" w14:textId="77777777" w:rsidR="00DE0B81" w:rsidRPr="00DE0B81" w:rsidRDefault="00DE0B81" w:rsidP="00DE0B81">
            <w:pPr>
              <w:rPr>
                <w:rFonts w:eastAsia="Calibri"/>
                <w:sz w:val="20"/>
                <w:szCs w:val="20"/>
              </w:rPr>
            </w:pPr>
            <w:r w:rsidRPr="00DE0B81">
              <w:rPr>
                <w:rFonts w:eastAsia="Times New Roman"/>
                <w:sz w:val="20"/>
                <w:szCs w:val="20"/>
              </w:rPr>
              <w:t>Kontrola urządzenia po przeprowadzonej naprawie</w:t>
            </w:r>
          </w:p>
        </w:tc>
      </w:tr>
      <w:tr w:rsidR="00DE0B81" w:rsidRPr="00DE0B81" w14:paraId="3E890FA6" w14:textId="77777777" w:rsidTr="009F279A">
        <w:trPr>
          <w:trHeight w:val="345"/>
          <w:tblHeader/>
        </w:trPr>
        <w:tc>
          <w:tcPr>
            <w:tcW w:w="637" w:type="dxa"/>
            <w:shd w:val="clear" w:color="auto" w:fill="auto"/>
            <w:vAlign w:val="center"/>
          </w:tcPr>
          <w:p w14:paraId="376DC1EF"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08B5B90E" w14:textId="77777777" w:rsidR="00DE0B81" w:rsidRPr="00DE0B81" w:rsidRDefault="00DE0B81" w:rsidP="00DE0B81">
            <w:pPr>
              <w:rPr>
                <w:rFonts w:eastAsia="Calibri"/>
                <w:sz w:val="20"/>
                <w:szCs w:val="20"/>
              </w:rPr>
            </w:pPr>
            <w:r w:rsidRPr="00DE0B81">
              <w:rPr>
                <w:rFonts w:eastAsia="Times New Roman"/>
                <w:sz w:val="20"/>
                <w:szCs w:val="20"/>
              </w:rPr>
              <w:t>Dokumentacja interwencji serwisowych – wykonanie naprawy musi być udokumentowane  raportem serwisowym potwierdzonym przez przedstawiciela Zamawiającego</w:t>
            </w:r>
          </w:p>
        </w:tc>
      </w:tr>
      <w:tr w:rsidR="00DE0B81" w:rsidRPr="00DE0B81" w14:paraId="0DCDA989" w14:textId="77777777" w:rsidTr="009F279A">
        <w:trPr>
          <w:trHeight w:val="345"/>
          <w:tblHeader/>
        </w:trPr>
        <w:tc>
          <w:tcPr>
            <w:tcW w:w="637" w:type="dxa"/>
            <w:shd w:val="clear" w:color="auto" w:fill="auto"/>
            <w:vAlign w:val="center"/>
          </w:tcPr>
          <w:p w14:paraId="2B2A2AAC" w14:textId="77777777" w:rsidR="00DE0B81" w:rsidRPr="00DE0B81" w:rsidRDefault="00DE0B81" w:rsidP="00DE0B81">
            <w:pPr>
              <w:rPr>
                <w:rFonts w:eastAsia="Times New Roman"/>
                <w:b/>
                <w:sz w:val="20"/>
                <w:szCs w:val="20"/>
              </w:rPr>
            </w:pPr>
            <w:r w:rsidRPr="00DE0B81">
              <w:rPr>
                <w:rFonts w:eastAsia="Times New Roman"/>
                <w:b/>
                <w:sz w:val="20"/>
                <w:szCs w:val="20"/>
              </w:rPr>
              <w:t>V.</w:t>
            </w:r>
          </w:p>
        </w:tc>
        <w:tc>
          <w:tcPr>
            <w:tcW w:w="9995" w:type="dxa"/>
            <w:shd w:val="clear" w:color="auto" w:fill="auto"/>
            <w:vAlign w:val="center"/>
          </w:tcPr>
          <w:p w14:paraId="0BB3DA62" w14:textId="77777777" w:rsidR="00DE0B81" w:rsidRPr="00DE0B81" w:rsidRDefault="00DE0B81" w:rsidP="00DE0B81">
            <w:pPr>
              <w:rPr>
                <w:rFonts w:eastAsia="Times New Roman" w:cs="Calibri"/>
                <w:b/>
                <w:i/>
                <w:iCs/>
                <w:sz w:val="20"/>
                <w:szCs w:val="20"/>
              </w:rPr>
            </w:pPr>
            <w:r w:rsidRPr="00DE0B81">
              <w:rPr>
                <w:rFonts w:eastAsia="Times New Roman"/>
                <w:b/>
                <w:bCs/>
                <w:sz w:val="20"/>
                <w:szCs w:val="20"/>
              </w:rPr>
              <w:t>Części zamienne i komponenty specjalne</w:t>
            </w:r>
          </w:p>
        </w:tc>
      </w:tr>
      <w:tr w:rsidR="00DE0B81" w:rsidRPr="00DE0B81" w14:paraId="0B864C59" w14:textId="77777777" w:rsidTr="009F279A">
        <w:trPr>
          <w:trHeight w:val="345"/>
          <w:tblHeader/>
        </w:trPr>
        <w:tc>
          <w:tcPr>
            <w:tcW w:w="637" w:type="dxa"/>
            <w:shd w:val="clear" w:color="auto" w:fill="auto"/>
            <w:vAlign w:val="center"/>
          </w:tcPr>
          <w:p w14:paraId="25EDAEA2"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2A5149BB" w14:textId="77777777" w:rsidR="00DE0B81" w:rsidRPr="00DE0B81" w:rsidRDefault="00DE0B81" w:rsidP="00DE0B81">
            <w:pPr>
              <w:autoSpaceDE w:val="0"/>
              <w:autoSpaceDN w:val="0"/>
              <w:adjustRightInd w:val="0"/>
              <w:rPr>
                <w:rFonts w:eastAsia="Calibri"/>
                <w:sz w:val="20"/>
                <w:szCs w:val="20"/>
              </w:rPr>
            </w:pPr>
            <w:r w:rsidRPr="00DE0B81">
              <w:rPr>
                <w:rFonts w:eastAsia="Times New Roman"/>
                <w:sz w:val="20"/>
                <w:szCs w:val="20"/>
              </w:rPr>
              <w:t xml:space="preserve">Dostawy w ramach wynagrodzenia za umowę fabrycznie nowych, oryginalnych podzespołów i części zamiennych zgodnie ze standardem producenta w celu zastąpienia części, które na skutek naturalnych procesów uległy całkowitemu </w:t>
            </w:r>
            <w:r w:rsidRPr="00DE0B81">
              <w:rPr>
                <w:rFonts w:eastAsia="Times New Roman"/>
                <w:sz w:val="20"/>
                <w:szCs w:val="20"/>
              </w:rPr>
              <w:lastRenderedPageBreak/>
              <w:t xml:space="preserve">zużyciu lub stały się nieprzydatnymi do dalszej eksploatacji, wraz z komponentami specjalnymi, tj.: </w:t>
            </w:r>
            <w:r w:rsidRPr="00DE0B81">
              <w:rPr>
                <w:rFonts w:eastAsia="Times New Roman"/>
                <w:b/>
                <w:sz w:val="20"/>
                <w:szCs w:val="20"/>
              </w:rPr>
              <w:t xml:space="preserve">cewkami MR, </w:t>
            </w:r>
            <w:r w:rsidRPr="00DE0B81">
              <w:rPr>
                <w:rFonts w:eastAsia="Times New Roman"/>
                <w:sz w:val="20"/>
                <w:szCs w:val="20"/>
              </w:rPr>
              <w:t xml:space="preserve">za wyjątkiem magnesu nadprzewodzącego zdefiniowanego od komory próżniowej do </w:t>
            </w:r>
            <w:proofErr w:type="spellStart"/>
            <w:r w:rsidRPr="00DE0B81">
              <w:rPr>
                <w:rFonts w:eastAsia="Times New Roman"/>
                <w:sz w:val="20"/>
                <w:szCs w:val="20"/>
              </w:rPr>
              <w:t>displacera</w:t>
            </w:r>
            <w:proofErr w:type="spellEnd"/>
            <w:r w:rsidRPr="00DE0B81">
              <w:rPr>
                <w:rFonts w:eastAsia="Times New Roman"/>
                <w:sz w:val="20"/>
                <w:szCs w:val="20"/>
              </w:rPr>
              <w:t xml:space="preserve"> - wyłączenie dotyczy tylko samego magnesu, a także za wyjątkiem materiałów eksploatacyjnych i elementów wyposażenia dodatkowego, w tym helu i cewek innych producentów.</w:t>
            </w:r>
          </w:p>
        </w:tc>
      </w:tr>
      <w:tr w:rsidR="00DE0B81" w:rsidRPr="00DE0B81" w14:paraId="328BC15E" w14:textId="77777777" w:rsidTr="009F279A">
        <w:trPr>
          <w:trHeight w:val="510"/>
          <w:tblHeader/>
        </w:trPr>
        <w:tc>
          <w:tcPr>
            <w:tcW w:w="637" w:type="dxa"/>
            <w:shd w:val="clear" w:color="auto" w:fill="auto"/>
            <w:vAlign w:val="center"/>
          </w:tcPr>
          <w:p w14:paraId="3A2BBBC3"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3ACF01FB" w14:textId="77777777" w:rsidR="00DE0B81" w:rsidRPr="00DE0B81" w:rsidRDefault="00DE0B81" w:rsidP="00DE0B81">
            <w:pPr>
              <w:rPr>
                <w:rFonts w:eastAsia="Times New Roman"/>
                <w:sz w:val="20"/>
                <w:szCs w:val="20"/>
              </w:rPr>
            </w:pPr>
            <w:r w:rsidRPr="00DE0B81">
              <w:rPr>
                <w:rFonts w:eastAsia="Times New Roman"/>
                <w:sz w:val="20"/>
                <w:szCs w:val="20"/>
              </w:rPr>
              <w:t>Umowa obejmuje dostawę materiałów i części (fabrycznie nowych i oryginalnych) niezbędnych do  przeprowadzenia napraw</w:t>
            </w:r>
          </w:p>
        </w:tc>
      </w:tr>
      <w:tr w:rsidR="00DE0B81" w:rsidRPr="00DE0B81" w14:paraId="64450D3A" w14:textId="77777777" w:rsidTr="009F279A">
        <w:trPr>
          <w:trHeight w:val="507"/>
          <w:tblHeader/>
        </w:trPr>
        <w:tc>
          <w:tcPr>
            <w:tcW w:w="637" w:type="dxa"/>
            <w:shd w:val="clear" w:color="auto" w:fill="auto"/>
            <w:vAlign w:val="center"/>
          </w:tcPr>
          <w:p w14:paraId="3685FC0E"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4D2374CF" w14:textId="77777777" w:rsidR="00DE0B81" w:rsidRPr="00DE0B81" w:rsidRDefault="00DE0B81" w:rsidP="00DE0B81">
            <w:pPr>
              <w:rPr>
                <w:rFonts w:eastAsia="Times New Roman"/>
                <w:sz w:val="20"/>
                <w:szCs w:val="20"/>
              </w:rPr>
            </w:pPr>
            <w:r w:rsidRPr="00DE0B81">
              <w:rPr>
                <w:rFonts w:eastAsia="Times New Roman"/>
                <w:sz w:val="20"/>
                <w:szCs w:val="20"/>
              </w:rPr>
              <w:t xml:space="preserve">Umowa obejmuje dostawę materiałów (fabrycznie nowych, oryginalnych) i części  niezbędnych do przeprowadzenia przeglądów, w tym części istotnych dla bezpieczeństwa tj.  Tales, Adsorber, </w:t>
            </w:r>
            <w:proofErr w:type="spellStart"/>
            <w:r w:rsidRPr="00DE0B81">
              <w:rPr>
                <w:rFonts w:eastAsia="Times New Roman"/>
                <w:sz w:val="20"/>
                <w:szCs w:val="20"/>
              </w:rPr>
              <w:t>ColdHead</w:t>
            </w:r>
            <w:proofErr w:type="spellEnd"/>
            <w:r w:rsidRPr="00DE0B81">
              <w:rPr>
                <w:rFonts w:eastAsia="Times New Roman"/>
                <w:sz w:val="20"/>
                <w:szCs w:val="20"/>
              </w:rPr>
              <w:t xml:space="preserve">, Baterie </w:t>
            </w:r>
            <w:proofErr w:type="spellStart"/>
            <w:r w:rsidRPr="00DE0B81">
              <w:rPr>
                <w:rFonts w:eastAsia="Times New Roman"/>
                <w:sz w:val="20"/>
                <w:szCs w:val="20"/>
              </w:rPr>
              <w:t>Erdu</w:t>
            </w:r>
            <w:proofErr w:type="spellEnd"/>
            <w:r w:rsidRPr="00DE0B81">
              <w:rPr>
                <w:rFonts w:eastAsia="Times New Roman"/>
                <w:sz w:val="20"/>
                <w:szCs w:val="20"/>
              </w:rPr>
              <w:t>, cewka gradientowa</w:t>
            </w:r>
          </w:p>
        </w:tc>
      </w:tr>
      <w:tr w:rsidR="00DE0B81" w:rsidRPr="00DE0B81" w14:paraId="6FAEB65E" w14:textId="77777777" w:rsidTr="009F279A">
        <w:trPr>
          <w:trHeight w:val="308"/>
          <w:tblHeader/>
        </w:trPr>
        <w:tc>
          <w:tcPr>
            <w:tcW w:w="637" w:type="dxa"/>
            <w:shd w:val="clear" w:color="auto" w:fill="auto"/>
            <w:vAlign w:val="center"/>
          </w:tcPr>
          <w:p w14:paraId="481956B7" w14:textId="77777777" w:rsidR="00DE0B81" w:rsidRPr="00DE0B81" w:rsidRDefault="00DE0B81" w:rsidP="00CF0C75">
            <w:pPr>
              <w:numPr>
                <w:ilvl w:val="0"/>
                <w:numId w:val="83"/>
              </w:numPr>
              <w:jc w:val="center"/>
              <w:rPr>
                <w:rFonts w:eastAsia="Times New Roman"/>
                <w:color w:val="FF0000"/>
                <w:sz w:val="20"/>
                <w:szCs w:val="20"/>
              </w:rPr>
            </w:pPr>
          </w:p>
        </w:tc>
        <w:tc>
          <w:tcPr>
            <w:tcW w:w="9995" w:type="dxa"/>
            <w:shd w:val="clear" w:color="auto" w:fill="auto"/>
            <w:vAlign w:val="center"/>
          </w:tcPr>
          <w:p w14:paraId="0F2092DC" w14:textId="77777777" w:rsidR="00DE0B81" w:rsidRPr="00DE0B81" w:rsidRDefault="00DE0B81" w:rsidP="00DE0B81">
            <w:pPr>
              <w:rPr>
                <w:rFonts w:eastAsia="Times New Roman"/>
                <w:sz w:val="20"/>
                <w:szCs w:val="20"/>
              </w:rPr>
            </w:pPr>
            <w:r w:rsidRPr="00DE0B81">
              <w:rPr>
                <w:rFonts w:eastAsia="Times New Roman"/>
                <w:sz w:val="20"/>
                <w:szCs w:val="20"/>
              </w:rPr>
              <w:t xml:space="preserve">Dostawy w ramach wynagrodzenia za umowę fabrycznie nowych, oryginalnych akcesoriów i materiałów eksploatacyjnych, zgodnych ze standardem producenta w celu zastąpienia elementów, które na skutek naturalnych procesów uległy całkowitemu zużyciu  lub stały się nieprzydatnymi do dalszej eksploatacji,  (do wartości 10.000,00 / aparat/ rok umowy) takich jak: stabilizator/gąbka do unieruchamiania pacjenta, podkładka do cewki do badań piersi, podkładka pod głowę pacjenta, podkładka  pod głowę do cewki </w:t>
            </w:r>
            <w:proofErr w:type="spellStart"/>
            <w:r w:rsidRPr="00DE0B81">
              <w:rPr>
                <w:rFonts w:eastAsia="Times New Roman"/>
                <w:sz w:val="20"/>
                <w:szCs w:val="20"/>
              </w:rPr>
              <w:t>headneck</w:t>
            </w:r>
            <w:proofErr w:type="spellEnd"/>
            <w:r w:rsidRPr="00DE0B81">
              <w:rPr>
                <w:rFonts w:eastAsia="Times New Roman"/>
                <w:sz w:val="20"/>
                <w:szCs w:val="20"/>
              </w:rPr>
              <w:t xml:space="preserve">, podkładka pod </w:t>
            </w:r>
            <w:proofErr w:type="spellStart"/>
            <w:r w:rsidRPr="00DE0B81">
              <w:rPr>
                <w:rFonts w:eastAsia="Times New Roman"/>
                <w:sz w:val="20"/>
                <w:szCs w:val="20"/>
              </w:rPr>
              <w:t>kolanamaterac</w:t>
            </w:r>
            <w:proofErr w:type="spellEnd"/>
            <w:r w:rsidRPr="00DE0B81">
              <w:rPr>
                <w:rFonts w:eastAsia="Times New Roman"/>
                <w:sz w:val="20"/>
                <w:szCs w:val="20"/>
              </w:rPr>
              <w:t xml:space="preserve"> na cewkę body, pasy do stabilizacji cewek, pompka alarmowa, uchwyt do pompki alarmowej i akcesoriów, słuchawki dla pacjenta, stojak do słuchawek</w:t>
            </w:r>
          </w:p>
        </w:tc>
      </w:tr>
      <w:tr w:rsidR="00DE0B81" w:rsidRPr="00DE0B81" w14:paraId="78436919" w14:textId="77777777" w:rsidTr="009F279A">
        <w:trPr>
          <w:trHeight w:val="345"/>
          <w:tblHeader/>
        </w:trPr>
        <w:tc>
          <w:tcPr>
            <w:tcW w:w="637" w:type="dxa"/>
            <w:shd w:val="clear" w:color="auto" w:fill="auto"/>
            <w:vAlign w:val="center"/>
          </w:tcPr>
          <w:p w14:paraId="1C973A0C" w14:textId="77777777" w:rsidR="00DE0B81" w:rsidRPr="00DE0B81" w:rsidRDefault="00DE0B81" w:rsidP="00DE0B81">
            <w:pPr>
              <w:rPr>
                <w:rFonts w:eastAsia="Times New Roman"/>
                <w:b/>
                <w:sz w:val="20"/>
                <w:szCs w:val="20"/>
              </w:rPr>
            </w:pPr>
            <w:r w:rsidRPr="00DE0B81">
              <w:rPr>
                <w:rFonts w:eastAsia="Times New Roman"/>
                <w:b/>
                <w:sz w:val="20"/>
                <w:szCs w:val="20"/>
              </w:rPr>
              <w:t>VI.</w:t>
            </w:r>
          </w:p>
        </w:tc>
        <w:tc>
          <w:tcPr>
            <w:tcW w:w="9995" w:type="dxa"/>
            <w:shd w:val="clear" w:color="auto" w:fill="auto"/>
            <w:vAlign w:val="center"/>
          </w:tcPr>
          <w:p w14:paraId="709AA89C" w14:textId="77777777" w:rsidR="00DE0B81" w:rsidRPr="00DE0B81" w:rsidRDefault="00DE0B81" w:rsidP="00DE0B81">
            <w:pPr>
              <w:rPr>
                <w:rFonts w:eastAsia="Calibri"/>
                <w:sz w:val="20"/>
                <w:szCs w:val="20"/>
              </w:rPr>
            </w:pPr>
            <w:r w:rsidRPr="00DE0B81">
              <w:rPr>
                <w:rFonts w:eastAsia="Times New Roman"/>
                <w:b/>
                <w:bCs/>
                <w:sz w:val="20"/>
                <w:szCs w:val="20"/>
              </w:rPr>
              <w:t>Modyfikacje</w:t>
            </w:r>
          </w:p>
        </w:tc>
      </w:tr>
      <w:tr w:rsidR="00DE0B81" w:rsidRPr="00DE0B81" w14:paraId="3081EC3D" w14:textId="77777777" w:rsidTr="009F279A">
        <w:trPr>
          <w:trHeight w:val="615"/>
          <w:tblHeader/>
        </w:trPr>
        <w:tc>
          <w:tcPr>
            <w:tcW w:w="637" w:type="dxa"/>
            <w:shd w:val="clear" w:color="auto" w:fill="auto"/>
            <w:vAlign w:val="center"/>
          </w:tcPr>
          <w:p w14:paraId="4D23CACF"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7128423C" w14:textId="77777777" w:rsidR="00DE0B81" w:rsidRPr="00DE0B81" w:rsidRDefault="00DE0B81" w:rsidP="00DE0B81">
            <w:pPr>
              <w:rPr>
                <w:rFonts w:eastAsia="Calibri"/>
                <w:sz w:val="20"/>
                <w:szCs w:val="20"/>
              </w:rPr>
            </w:pPr>
            <w:r w:rsidRPr="00DE0B81">
              <w:rPr>
                <w:rFonts w:eastAsia="Times New Roman"/>
                <w:sz w:val="20"/>
                <w:szCs w:val="20"/>
              </w:rPr>
              <w:t>Wykonanie zalecanych przez producenta niezbędnych aktualizacji oprogramowania systemowego i aplikacyjnego w tym nieobowiązkowych zwiększających bezpieczeństwo i sprawność systemu</w:t>
            </w:r>
          </w:p>
        </w:tc>
      </w:tr>
      <w:tr w:rsidR="00DE0B81" w:rsidRPr="00DE0B81" w14:paraId="1136B78D" w14:textId="77777777" w:rsidTr="009F279A">
        <w:trPr>
          <w:trHeight w:val="323"/>
          <w:tblHeader/>
        </w:trPr>
        <w:tc>
          <w:tcPr>
            <w:tcW w:w="637" w:type="dxa"/>
            <w:shd w:val="clear" w:color="auto" w:fill="auto"/>
            <w:vAlign w:val="center"/>
          </w:tcPr>
          <w:p w14:paraId="03509E21" w14:textId="77777777" w:rsidR="00DE0B81" w:rsidRPr="00DE0B81" w:rsidRDefault="00DE0B81" w:rsidP="00CF0C75">
            <w:pPr>
              <w:numPr>
                <w:ilvl w:val="0"/>
                <w:numId w:val="83"/>
              </w:numPr>
              <w:jc w:val="center"/>
              <w:rPr>
                <w:rFonts w:eastAsia="Times New Roman"/>
                <w:color w:val="FF0000"/>
                <w:sz w:val="20"/>
                <w:szCs w:val="20"/>
              </w:rPr>
            </w:pPr>
          </w:p>
        </w:tc>
        <w:tc>
          <w:tcPr>
            <w:tcW w:w="9995" w:type="dxa"/>
            <w:shd w:val="clear" w:color="auto" w:fill="auto"/>
            <w:vAlign w:val="center"/>
          </w:tcPr>
          <w:p w14:paraId="46CF13C8" w14:textId="77777777" w:rsidR="00DE0B81" w:rsidRPr="00DE0B81" w:rsidRDefault="00DE0B81" w:rsidP="00DE0B81">
            <w:pPr>
              <w:rPr>
                <w:rFonts w:eastAsia="Times New Roman"/>
                <w:sz w:val="20"/>
                <w:szCs w:val="20"/>
              </w:rPr>
            </w:pPr>
            <w:r w:rsidRPr="00DE0B81">
              <w:rPr>
                <w:rFonts w:eastAsia="Times New Roman"/>
                <w:sz w:val="20"/>
                <w:szCs w:val="20"/>
              </w:rPr>
              <w:t>Aktualizacja oprogramowania systemowego do najnowszej platformy MR 30.1</w:t>
            </w:r>
          </w:p>
        </w:tc>
      </w:tr>
      <w:tr w:rsidR="00DE0B81" w:rsidRPr="00DE0B81" w14:paraId="2D87EA65" w14:textId="77777777" w:rsidTr="009F279A">
        <w:trPr>
          <w:trHeight w:val="554"/>
          <w:tblHeader/>
        </w:trPr>
        <w:tc>
          <w:tcPr>
            <w:tcW w:w="637" w:type="dxa"/>
            <w:shd w:val="clear" w:color="auto" w:fill="auto"/>
            <w:vAlign w:val="center"/>
          </w:tcPr>
          <w:p w14:paraId="7B2C692C" w14:textId="77777777" w:rsidR="00DE0B81" w:rsidRPr="00DE0B81" w:rsidRDefault="00DE0B81" w:rsidP="00CF0C75">
            <w:pPr>
              <w:numPr>
                <w:ilvl w:val="0"/>
                <w:numId w:val="83"/>
              </w:numPr>
              <w:jc w:val="center"/>
              <w:rPr>
                <w:rFonts w:eastAsia="Times New Roman"/>
                <w:color w:val="FF0000"/>
                <w:sz w:val="20"/>
                <w:szCs w:val="20"/>
              </w:rPr>
            </w:pPr>
          </w:p>
        </w:tc>
        <w:tc>
          <w:tcPr>
            <w:tcW w:w="9995" w:type="dxa"/>
            <w:shd w:val="clear" w:color="auto" w:fill="auto"/>
            <w:vAlign w:val="center"/>
          </w:tcPr>
          <w:p w14:paraId="71CBABBA" w14:textId="77777777" w:rsidR="00DE0B81" w:rsidRPr="00DE0B81" w:rsidRDefault="00DE0B81" w:rsidP="00DE0B81">
            <w:pPr>
              <w:rPr>
                <w:rFonts w:eastAsia="Times New Roman"/>
                <w:sz w:val="20"/>
                <w:szCs w:val="20"/>
              </w:rPr>
            </w:pPr>
            <w:r w:rsidRPr="00DE0B81">
              <w:rPr>
                <w:rFonts w:eastAsia="Times New Roman"/>
                <w:sz w:val="20"/>
                <w:szCs w:val="20"/>
              </w:rPr>
              <w:t>Instalacja oprogramowania do akwizycji obrazu techniką 2D oraz 3D techniką podwójnego echa pozwalającą na separację sygnałów pochodzących od wody i tłuszczu</w:t>
            </w:r>
          </w:p>
        </w:tc>
      </w:tr>
      <w:tr w:rsidR="00DE0B81" w:rsidRPr="00DE0B81" w14:paraId="2B431835" w14:textId="77777777" w:rsidTr="009F279A">
        <w:trPr>
          <w:trHeight w:val="383"/>
          <w:tblHeader/>
        </w:trPr>
        <w:tc>
          <w:tcPr>
            <w:tcW w:w="637" w:type="dxa"/>
            <w:shd w:val="clear" w:color="auto" w:fill="auto"/>
            <w:vAlign w:val="center"/>
          </w:tcPr>
          <w:p w14:paraId="5237E6DA" w14:textId="77777777" w:rsidR="00DE0B81" w:rsidRPr="00DE0B81" w:rsidRDefault="00DE0B81" w:rsidP="00CF0C75">
            <w:pPr>
              <w:numPr>
                <w:ilvl w:val="0"/>
                <w:numId w:val="83"/>
              </w:numPr>
              <w:jc w:val="center"/>
              <w:rPr>
                <w:rFonts w:eastAsia="Times New Roman"/>
                <w:color w:val="FF0000"/>
                <w:sz w:val="20"/>
                <w:szCs w:val="20"/>
              </w:rPr>
            </w:pPr>
          </w:p>
        </w:tc>
        <w:tc>
          <w:tcPr>
            <w:tcW w:w="9995" w:type="dxa"/>
            <w:shd w:val="clear" w:color="auto" w:fill="auto"/>
            <w:vAlign w:val="center"/>
          </w:tcPr>
          <w:p w14:paraId="45A021F2" w14:textId="77777777" w:rsidR="00DE0B81" w:rsidRPr="00DE0B81" w:rsidRDefault="00DE0B81" w:rsidP="00DE0B81">
            <w:pPr>
              <w:rPr>
                <w:rFonts w:eastAsia="Times New Roman"/>
                <w:sz w:val="20"/>
                <w:szCs w:val="20"/>
              </w:rPr>
            </w:pPr>
            <w:r w:rsidRPr="00DE0B81">
              <w:rPr>
                <w:rFonts w:eastAsia="Times New Roman"/>
                <w:sz w:val="20"/>
                <w:szCs w:val="20"/>
              </w:rPr>
              <w:t xml:space="preserve">Aktualizacja oprogramowania </w:t>
            </w:r>
            <w:proofErr w:type="spellStart"/>
            <w:r w:rsidRPr="00DE0B81">
              <w:rPr>
                <w:rFonts w:eastAsia="Times New Roman"/>
                <w:sz w:val="20"/>
                <w:szCs w:val="20"/>
              </w:rPr>
              <w:t>Air</w:t>
            </w:r>
            <w:proofErr w:type="spellEnd"/>
            <w:r w:rsidRPr="00DE0B81">
              <w:rPr>
                <w:rFonts w:eastAsia="Times New Roman"/>
                <w:sz w:val="20"/>
                <w:szCs w:val="20"/>
              </w:rPr>
              <w:t xml:space="preserve"> </w:t>
            </w:r>
            <w:proofErr w:type="spellStart"/>
            <w:r w:rsidRPr="00DE0B81">
              <w:rPr>
                <w:rFonts w:eastAsia="Times New Roman"/>
                <w:sz w:val="20"/>
                <w:szCs w:val="20"/>
              </w:rPr>
              <w:t>Recon</w:t>
            </w:r>
            <w:proofErr w:type="spellEnd"/>
            <w:r w:rsidRPr="00DE0B81">
              <w:rPr>
                <w:rFonts w:eastAsia="Times New Roman"/>
                <w:sz w:val="20"/>
                <w:szCs w:val="20"/>
              </w:rPr>
              <w:t xml:space="preserve"> DL do wersji 3D</w:t>
            </w:r>
          </w:p>
        </w:tc>
      </w:tr>
      <w:tr w:rsidR="00DE0B81" w:rsidRPr="00DE0B81" w14:paraId="4453E27A" w14:textId="77777777" w:rsidTr="009F279A">
        <w:trPr>
          <w:trHeight w:val="416"/>
          <w:tblHeader/>
        </w:trPr>
        <w:tc>
          <w:tcPr>
            <w:tcW w:w="637" w:type="dxa"/>
            <w:shd w:val="clear" w:color="auto" w:fill="auto"/>
            <w:vAlign w:val="center"/>
          </w:tcPr>
          <w:p w14:paraId="4804742F" w14:textId="77777777" w:rsidR="00DE0B81" w:rsidRPr="00DE0B81" w:rsidRDefault="00DE0B81" w:rsidP="00CF0C75">
            <w:pPr>
              <w:numPr>
                <w:ilvl w:val="0"/>
                <w:numId w:val="83"/>
              </w:numPr>
              <w:jc w:val="center"/>
              <w:rPr>
                <w:rFonts w:eastAsia="Times New Roman"/>
                <w:color w:val="FF0000"/>
                <w:sz w:val="20"/>
                <w:szCs w:val="20"/>
              </w:rPr>
            </w:pPr>
          </w:p>
        </w:tc>
        <w:tc>
          <w:tcPr>
            <w:tcW w:w="9995" w:type="dxa"/>
            <w:shd w:val="clear" w:color="auto" w:fill="auto"/>
            <w:vAlign w:val="center"/>
          </w:tcPr>
          <w:p w14:paraId="6DE9FB20" w14:textId="77777777" w:rsidR="00DE0B81" w:rsidRPr="00DE0B81" w:rsidRDefault="00DE0B81" w:rsidP="00DE0B81">
            <w:pPr>
              <w:rPr>
                <w:rFonts w:eastAsia="Times New Roman"/>
                <w:sz w:val="20"/>
                <w:szCs w:val="20"/>
              </w:rPr>
            </w:pPr>
            <w:r w:rsidRPr="00DE0B81">
              <w:rPr>
                <w:rFonts w:eastAsia="Times New Roman"/>
                <w:sz w:val="20"/>
                <w:szCs w:val="20"/>
              </w:rPr>
              <w:t xml:space="preserve">Oprogramowanie umożliwiające planowanie badań i zwiększające przepustowość pracowni MR </w:t>
            </w:r>
            <w:proofErr w:type="spellStart"/>
            <w:r w:rsidRPr="00DE0B81">
              <w:rPr>
                <w:rFonts w:eastAsia="Times New Roman"/>
                <w:sz w:val="20"/>
                <w:szCs w:val="20"/>
              </w:rPr>
              <w:t>Imaging</w:t>
            </w:r>
            <w:proofErr w:type="spellEnd"/>
            <w:r w:rsidRPr="00DE0B81">
              <w:rPr>
                <w:rFonts w:eastAsia="Times New Roman"/>
                <w:sz w:val="20"/>
                <w:szCs w:val="20"/>
              </w:rPr>
              <w:t xml:space="preserve"> </w:t>
            </w:r>
            <w:proofErr w:type="spellStart"/>
            <w:r w:rsidRPr="00DE0B81">
              <w:rPr>
                <w:rFonts w:eastAsia="Times New Roman"/>
                <w:sz w:val="20"/>
                <w:szCs w:val="20"/>
              </w:rPr>
              <w:t>Insights</w:t>
            </w:r>
            <w:proofErr w:type="spellEnd"/>
          </w:p>
        </w:tc>
      </w:tr>
      <w:tr w:rsidR="00DE0B81" w:rsidRPr="00DE0B81" w14:paraId="212DC3A0" w14:textId="77777777" w:rsidTr="009F279A">
        <w:trPr>
          <w:trHeight w:val="345"/>
          <w:tblHeader/>
        </w:trPr>
        <w:tc>
          <w:tcPr>
            <w:tcW w:w="637" w:type="dxa"/>
            <w:shd w:val="clear" w:color="auto" w:fill="auto"/>
            <w:vAlign w:val="center"/>
          </w:tcPr>
          <w:p w14:paraId="612432DE" w14:textId="77777777" w:rsidR="00DE0B81" w:rsidRPr="00DE0B81" w:rsidRDefault="00DE0B81" w:rsidP="00DE0B81">
            <w:pPr>
              <w:rPr>
                <w:rFonts w:eastAsia="Times New Roman"/>
                <w:b/>
                <w:sz w:val="20"/>
                <w:szCs w:val="20"/>
              </w:rPr>
            </w:pPr>
            <w:r w:rsidRPr="00DE0B81">
              <w:rPr>
                <w:rFonts w:eastAsia="Times New Roman"/>
                <w:b/>
                <w:sz w:val="20"/>
                <w:szCs w:val="20"/>
              </w:rPr>
              <w:t>VII.</w:t>
            </w:r>
          </w:p>
        </w:tc>
        <w:tc>
          <w:tcPr>
            <w:tcW w:w="9995" w:type="dxa"/>
            <w:shd w:val="clear" w:color="auto" w:fill="auto"/>
            <w:vAlign w:val="center"/>
          </w:tcPr>
          <w:p w14:paraId="44C0529A" w14:textId="77777777" w:rsidR="00DE0B81" w:rsidRPr="00DE0B81" w:rsidRDefault="00DE0B81" w:rsidP="00DE0B81">
            <w:pPr>
              <w:rPr>
                <w:rFonts w:eastAsia="Calibri"/>
                <w:sz w:val="20"/>
                <w:szCs w:val="20"/>
              </w:rPr>
            </w:pPr>
            <w:r w:rsidRPr="00DE0B81">
              <w:rPr>
                <w:rFonts w:eastAsia="Times New Roman"/>
                <w:b/>
                <w:bCs/>
                <w:sz w:val="20"/>
                <w:szCs w:val="20"/>
              </w:rPr>
              <w:t>Obsługa serwisowa</w:t>
            </w:r>
          </w:p>
        </w:tc>
      </w:tr>
      <w:tr w:rsidR="00DE0B81" w:rsidRPr="00DE0B81" w14:paraId="236B5AA4" w14:textId="77777777" w:rsidTr="009F279A">
        <w:trPr>
          <w:trHeight w:val="345"/>
          <w:tblHeader/>
        </w:trPr>
        <w:tc>
          <w:tcPr>
            <w:tcW w:w="637" w:type="dxa"/>
            <w:shd w:val="clear" w:color="auto" w:fill="auto"/>
            <w:vAlign w:val="center"/>
          </w:tcPr>
          <w:p w14:paraId="73B69741"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3ED5996A" w14:textId="77777777" w:rsidR="00DE0B81" w:rsidRPr="00DE0B81" w:rsidRDefault="00DE0B81" w:rsidP="00DE0B81">
            <w:pPr>
              <w:rPr>
                <w:rFonts w:eastAsia="Calibri"/>
                <w:sz w:val="20"/>
                <w:szCs w:val="20"/>
              </w:rPr>
            </w:pPr>
            <w:r w:rsidRPr="00DE0B81">
              <w:rPr>
                <w:rFonts w:eastAsia="Times New Roman"/>
                <w:sz w:val="20"/>
                <w:szCs w:val="20"/>
              </w:rPr>
              <w:t>Umowa zapewnia możliwość dokonywania zgłoszeń 24h na dobę, 7 dni w tygodniu</w:t>
            </w:r>
          </w:p>
        </w:tc>
      </w:tr>
      <w:tr w:rsidR="00DE0B81" w:rsidRPr="00DE0B81" w14:paraId="3025337C" w14:textId="77777777" w:rsidTr="009F279A">
        <w:trPr>
          <w:trHeight w:val="345"/>
          <w:tblHeader/>
        </w:trPr>
        <w:tc>
          <w:tcPr>
            <w:tcW w:w="637" w:type="dxa"/>
            <w:shd w:val="clear" w:color="auto" w:fill="auto"/>
            <w:vAlign w:val="center"/>
          </w:tcPr>
          <w:p w14:paraId="688104F7"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38A86B32" w14:textId="77777777" w:rsidR="00DE0B81" w:rsidRPr="00DE0B81" w:rsidRDefault="00DE0B81" w:rsidP="00DE0B81">
            <w:pPr>
              <w:autoSpaceDE w:val="0"/>
              <w:autoSpaceDN w:val="0"/>
              <w:adjustRightInd w:val="0"/>
              <w:rPr>
                <w:rFonts w:eastAsia="Calibri"/>
                <w:sz w:val="20"/>
                <w:szCs w:val="20"/>
              </w:rPr>
            </w:pPr>
            <w:r w:rsidRPr="00DE0B81">
              <w:rPr>
                <w:rFonts w:eastAsia="Times New Roman"/>
                <w:sz w:val="20"/>
                <w:szCs w:val="20"/>
              </w:rPr>
              <w:t>Umowa zapewnia możliwość korzystania z dedykowanej platformy serwisowej 24h na dobę, 7 dni w tygodniu, pozwalającej na wykonywanie zgłoszeń, bieżące monitorowanie ich statusu oraz stanu realizacji</w:t>
            </w:r>
          </w:p>
        </w:tc>
      </w:tr>
      <w:tr w:rsidR="00DE0B81" w:rsidRPr="00DE0B81" w14:paraId="28F01340" w14:textId="77777777" w:rsidTr="009F279A">
        <w:trPr>
          <w:trHeight w:val="345"/>
          <w:tblHeader/>
        </w:trPr>
        <w:tc>
          <w:tcPr>
            <w:tcW w:w="637" w:type="dxa"/>
            <w:shd w:val="clear" w:color="auto" w:fill="auto"/>
            <w:vAlign w:val="center"/>
          </w:tcPr>
          <w:p w14:paraId="1E34D91E"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6C7A08CC"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Umowa zapewnia pracę inżynierów serwisu</w:t>
            </w:r>
            <w:r w:rsidRPr="00DE0B81">
              <w:rPr>
                <w:rFonts w:eastAsia="Times New Roman" w:cs="Calibri"/>
                <w:sz w:val="20"/>
                <w:szCs w:val="20"/>
              </w:rPr>
              <w:t xml:space="preserve"> </w:t>
            </w:r>
            <w:r w:rsidRPr="00DE0B81">
              <w:rPr>
                <w:rFonts w:eastAsia="Times New Roman"/>
                <w:sz w:val="20"/>
                <w:szCs w:val="20"/>
              </w:rPr>
              <w:t>w normalnych godzinach wykonywania usług serwisowych przez Wykonawcę, to jest od poniedziałku do piątku w godzinach  8-17 za wyjątkiem dni ustawowo wolnych od pracy.</w:t>
            </w:r>
          </w:p>
          <w:p w14:paraId="20B05D18" w14:textId="77777777" w:rsidR="00DE0B81" w:rsidRPr="00DE0B81" w:rsidRDefault="00DE0B81" w:rsidP="00DE0B81">
            <w:pPr>
              <w:autoSpaceDE w:val="0"/>
              <w:autoSpaceDN w:val="0"/>
              <w:adjustRightInd w:val="0"/>
              <w:rPr>
                <w:rFonts w:eastAsia="Calibri"/>
                <w:sz w:val="20"/>
                <w:szCs w:val="20"/>
              </w:rPr>
            </w:pPr>
            <w:r w:rsidRPr="00DE0B81">
              <w:rPr>
                <w:rFonts w:eastAsia="Times New Roman" w:cs="Calibri"/>
                <w:sz w:val="20"/>
                <w:szCs w:val="20"/>
              </w:rPr>
              <w:t>Zamawiający udostępni pomieszczenia odpowiedniej pracowni od poniedziałku do piątku w godzinach od 8-15, z wyjątkiem dni ustawowo wolnych od pracy. Zamawiający może udostępnić pomieszczenia pracowni w w/</w:t>
            </w:r>
            <w:proofErr w:type="spellStart"/>
            <w:r w:rsidRPr="00DE0B81">
              <w:rPr>
                <w:rFonts w:eastAsia="Times New Roman" w:cs="Calibri"/>
                <w:sz w:val="20"/>
                <w:szCs w:val="20"/>
              </w:rPr>
              <w:t>wym</w:t>
            </w:r>
            <w:proofErr w:type="spellEnd"/>
            <w:r w:rsidRPr="00DE0B81">
              <w:rPr>
                <w:rFonts w:eastAsia="Times New Roman" w:cs="Calibri"/>
                <w:sz w:val="20"/>
                <w:szCs w:val="20"/>
              </w:rPr>
              <w:t xml:space="preserve"> dniach po godz. 15:00 po uprzednim uzgodnieniu z Wykonawcą.</w:t>
            </w:r>
          </w:p>
        </w:tc>
      </w:tr>
      <w:tr w:rsidR="00DE0B81" w:rsidRPr="00DE0B81" w14:paraId="2DE2904E" w14:textId="77777777" w:rsidTr="009F279A">
        <w:trPr>
          <w:trHeight w:val="345"/>
          <w:tblHeader/>
        </w:trPr>
        <w:tc>
          <w:tcPr>
            <w:tcW w:w="637" w:type="dxa"/>
            <w:shd w:val="clear" w:color="auto" w:fill="auto"/>
            <w:vAlign w:val="center"/>
          </w:tcPr>
          <w:p w14:paraId="1D1F3433" w14:textId="77777777" w:rsidR="00DE0B81" w:rsidRPr="00DE0B81" w:rsidRDefault="00DE0B81" w:rsidP="00DE0B81">
            <w:pPr>
              <w:rPr>
                <w:rFonts w:eastAsia="Times New Roman"/>
                <w:b/>
                <w:sz w:val="20"/>
                <w:szCs w:val="20"/>
              </w:rPr>
            </w:pPr>
            <w:r w:rsidRPr="00DE0B81">
              <w:rPr>
                <w:rFonts w:eastAsia="Times New Roman"/>
                <w:b/>
                <w:sz w:val="20"/>
                <w:szCs w:val="20"/>
              </w:rPr>
              <w:t>VIII.</w:t>
            </w:r>
          </w:p>
        </w:tc>
        <w:tc>
          <w:tcPr>
            <w:tcW w:w="9995" w:type="dxa"/>
            <w:shd w:val="clear" w:color="auto" w:fill="auto"/>
            <w:vAlign w:val="center"/>
          </w:tcPr>
          <w:p w14:paraId="512259F9" w14:textId="77777777" w:rsidR="00DE0B81" w:rsidRPr="00DE0B81" w:rsidRDefault="00DE0B81" w:rsidP="00DE0B81">
            <w:pPr>
              <w:rPr>
                <w:rFonts w:eastAsia="Calibri"/>
                <w:sz w:val="20"/>
                <w:szCs w:val="20"/>
              </w:rPr>
            </w:pPr>
            <w:r w:rsidRPr="00DE0B81">
              <w:rPr>
                <w:rFonts w:eastAsia="Times New Roman"/>
                <w:b/>
                <w:bCs/>
                <w:sz w:val="20"/>
                <w:szCs w:val="20"/>
              </w:rPr>
              <w:t>Wsparcie aplikacyjne i techniczne</w:t>
            </w:r>
          </w:p>
        </w:tc>
      </w:tr>
      <w:tr w:rsidR="00DE0B81" w:rsidRPr="00DE0B81" w14:paraId="175C361E" w14:textId="77777777" w:rsidTr="009F279A">
        <w:trPr>
          <w:trHeight w:val="345"/>
          <w:tblHeader/>
        </w:trPr>
        <w:tc>
          <w:tcPr>
            <w:tcW w:w="637" w:type="dxa"/>
            <w:shd w:val="clear" w:color="auto" w:fill="auto"/>
            <w:vAlign w:val="center"/>
          </w:tcPr>
          <w:p w14:paraId="67C6DAEC"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52C980BA"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Wsparcie techniczne przez inżyniera serwisu oraz doradztwo specjalisty aplikacyjnego w zakresie aplikacji (w tym pomoc w optymalizacji działania urządzenia) i porady przez telefon, w tym dwanaście (12) na rok dni szkolenia aplikacyjnego (po 3 dni/ raz na kwartał) realizowanych w następujących formach: *stacjonarne (na życzenie użytkownika, w miejscu instalacji sprzętu) lub *zdalnie lub w *Centrum Szkoleniowym Wykonawcy. W przypadku udziału w szkoleniu w Centrum Szkoleniowym Wykonawcy, umowa nie obejmuje kosztów transportu oraz noclegu pracowników Zamawiającego.</w:t>
            </w:r>
          </w:p>
        </w:tc>
      </w:tr>
      <w:tr w:rsidR="00DE0B81" w:rsidRPr="00DE0B81" w14:paraId="044199BC" w14:textId="77777777" w:rsidTr="009F279A">
        <w:trPr>
          <w:trHeight w:val="345"/>
          <w:tblHeader/>
        </w:trPr>
        <w:tc>
          <w:tcPr>
            <w:tcW w:w="637" w:type="dxa"/>
            <w:shd w:val="clear" w:color="auto" w:fill="auto"/>
            <w:vAlign w:val="center"/>
          </w:tcPr>
          <w:p w14:paraId="4794C882" w14:textId="77777777" w:rsidR="00DE0B81" w:rsidRPr="00DE0B81" w:rsidRDefault="00DE0B81" w:rsidP="00CF0C75">
            <w:pPr>
              <w:numPr>
                <w:ilvl w:val="0"/>
                <w:numId w:val="83"/>
              </w:numPr>
              <w:jc w:val="center"/>
              <w:rPr>
                <w:rFonts w:eastAsia="Times New Roman"/>
                <w:sz w:val="20"/>
                <w:szCs w:val="20"/>
              </w:rPr>
            </w:pPr>
          </w:p>
        </w:tc>
        <w:tc>
          <w:tcPr>
            <w:tcW w:w="9995" w:type="dxa"/>
            <w:shd w:val="clear" w:color="auto" w:fill="auto"/>
            <w:vAlign w:val="center"/>
          </w:tcPr>
          <w:p w14:paraId="31DCF221"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Szkolenie dla 5 lekarzy z wybranego zagadnienia klinicznego</w:t>
            </w:r>
          </w:p>
        </w:tc>
      </w:tr>
    </w:tbl>
    <w:p w14:paraId="63B3682F" w14:textId="77777777" w:rsidR="00DE0B81" w:rsidRPr="00DE0B81" w:rsidRDefault="00DE0B81" w:rsidP="00DE0B81">
      <w:pPr>
        <w:jc w:val="both"/>
        <w:rPr>
          <w:rFonts w:eastAsia="Times New Roman"/>
          <w:sz w:val="22"/>
          <w:szCs w:val="22"/>
        </w:rPr>
      </w:pPr>
    </w:p>
    <w:p w14:paraId="32781BF6" w14:textId="77777777" w:rsidR="008164C1" w:rsidRDefault="008164C1" w:rsidP="00DE0B81">
      <w:pPr>
        <w:jc w:val="both"/>
        <w:rPr>
          <w:rFonts w:eastAsia="Times New Roman"/>
          <w:b/>
          <w:sz w:val="22"/>
          <w:szCs w:val="22"/>
        </w:rPr>
      </w:pPr>
    </w:p>
    <w:p w14:paraId="4E65129B" w14:textId="77777777" w:rsidR="008164C1" w:rsidRDefault="008164C1" w:rsidP="00DE0B81">
      <w:pPr>
        <w:jc w:val="both"/>
        <w:rPr>
          <w:rFonts w:eastAsia="Times New Roman"/>
          <w:b/>
          <w:sz w:val="22"/>
          <w:szCs w:val="22"/>
        </w:rPr>
      </w:pPr>
    </w:p>
    <w:p w14:paraId="6E012FFF" w14:textId="77777777" w:rsidR="008164C1" w:rsidRDefault="008164C1" w:rsidP="00DE0B81">
      <w:pPr>
        <w:jc w:val="both"/>
        <w:rPr>
          <w:rFonts w:eastAsia="Times New Roman"/>
          <w:b/>
          <w:sz w:val="22"/>
          <w:szCs w:val="22"/>
        </w:rPr>
      </w:pPr>
    </w:p>
    <w:p w14:paraId="656CBA6F" w14:textId="77777777" w:rsidR="008164C1" w:rsidRDefault="008164C1" w:rsidP="00DE0B81">
      <w:pPr>
        <w:jc w:val="both"/>
        <w:rPr>
          <w:rFonts w:eastAsia="Times New Roman"/>
          <w:b/>
          <w:sz w:val="22"/>
          <w:szCs w:val="22"/>
        </w:rPr>
      </w:pPr>
    </w:p>
    <w:p w14:paraId="081F968A" w14:textId="77777777" w:rsidR="008164C1" w:rsidRDefault="008164C1" w:rsidP="00DE0B81">
      <w:pPr>
        <w:jc w:val="both"/>
        <w:rPr>
          <w:rFonts w:eastAsia="Times New Roman"/>
          <w:b/>
          <w:sz w:val="22"/>
          <w:szCs w:val="22"/>
        </w:rPr>
      </w:pPr>
    </w:p>
    <w:p w14:paraId="062FA11E" w14:textId="77777777" w:rsidR="008164C1" w:rsidRDefault="008164C1" w:rsidP="00DE0B81">
      <w:pPr>
        <w:jc w:val="both"/>
        <w:rPr>
          <w:rFonts w:eastAsia="Times New Roman"/>
          <w:b/>
          <w:sz w:val="22"/>
          <w:szCs w:val="22"/>
        </w:rPr>
      </w:pPr>
    </w:p>
    <w:p w14:paraId="20ACF733" w14:textId="77777777" w:rsidR="008164C1" w:rsidRDefault="008164C1" w:rsidP="00DE0B81">
      <w:pPr>
        <w:jc w:val="both"/>
        <w:rPr>
          <w:rFonts w:eastAsia="Times New Roman"/>
          <w:b/>
          <w:sz w:val="22"/>
          <w:szCs w:val="22"/>
        </w:rPr>
      </w:pPr>
    </w:p>
    <w:p w14:paraId="19989FD0" w14:textId="77777777" w:rsidR="008164C1" w:rsidRDefault="008164C1" w:rsidP="00DE0B81">
      <w:pPr>
        <w:jc w:val="both"/>
        <w:rPr>
          <w:rFonts w:eastAsia="Times New Roman"/>
          <w:b/>
          <w:sz w:val="22"/>
          <w:szCs w:val="22"/>
        </w:rPr>
      </w:pPr>
    </w:p>
    <w:p w14:paraId="67F38167" w14:textId="77777777" w:rsidR="008164C1" w:rsidRDefault="008164C1" w:rsidP="00DE0B81">
      <w:pPr>
        <w:jc w:val="both"/>
        <w:rPr>
          <w:rFonts w:eastAsia="Times New Roman"/>
          <w:b/>
          <w:sz w:val="22"/>
          <w:szCs w:val="22"/>
        </w:rPr>
      </w:pPr>
    </w:p>
    <w:p w14:paraId="4BAEB77E" w14:textId="77777777" w:rsidR="008164C1" w:rsidRDefault="008164C1" w:rsidP="00DE0B81">
      <w:pPr>
        <w:jc w:val="both"/>
        <w:rPr>
          <w:rFonts w:eastAsia="Times New Roman"/>
          <w:b/>
          <w:sz w:val="22"/>
          <w:szCs w:val="22"/>
        </w:rPr>
      </w:pPr>
    </w:p>
    <w:p w14:paraId="1D14FDF4" w14:textId="77777777" w:rsidR="008164C1" w:rsidRDefault="008164C1" w:rsidP="00DE0B81">
      <w:pPr>
        <w:jc w:val="both"/>
        <w:rPr>
          <w:rFonts w:eastAsia="Times New Roman"/>
          <w:b/>
          <w:sz w:val="22"/>
          <w:szCs w:val="22"/>
        </w:rPr>
      </w:pPr>
    </w:p>
    <w:p w14:paraId="6358694F" w14:textId="77777777" w:rsidR="008164C1" w:rsidRDefault="008164C1" w:rsidP="00DE0B81">
      <w:pPr>
        <w:jc w:val="both"/>
        <w:rPr>
          <w:rFonts w:eastAsia="Times New Roman"/>
          <w:b/>
          <w:sz w:val="22"/>
          <w:szCs w:val="22"/>
        </w:rPr>
      </w:pPr>
    </w:p>
    <w:p w14:paraId="3E9B2D98" w14:textId="77777777" w:rsidR="008164C1" w:rsidRDefault="008164C1" w:rsidP="00DE0B81">
      <w:pPr>
        <w:jc w:val="both"/>
        <w:rPr>
          <w:rFonts w:eastAsia="Times New Roman"/>
          <w:b/>
          <w:sz w:val="22"/>
          <w:szCs w:val="22"/>
        </w:rPr>
      </w:pPr>
    </w:p>
    <w:p w14:paraId="08CB4798" w14:textId="77777777" w:rsidR="008164C1" w:rsidRDefault="008164C1" w:rsidP="00DE0B81">
      <w:pPr>
        <w:jc w:val="both"/>
        <w:rPr>
          <w:rFonts w:eastAsia="Times New Roman"/>
          <w:b/>
          <w:sz w:val="22"/>
          <w:szCs w:val="22"/>
        </w:rPr>
      </w:pPr>
    </w:p>
    <w:p w14:paraId="30CA7CB7" w14:textId="77777777" w:rsidR="008164C1" w:rsidRDefault="008164C1" w:rsidP="00DE0B81">
      <w:pPr>
        <w:jc w:val="both"/>
        <w:rPr>
          <w:rFonts w:eastAsia="Times New Roman"/>
          <w:b/>
          <w:sz w:val="22"/>
          <w:szCs w:val="22"/>
        </w:rPr>
      </w:pPr>
    </w:p>
    <w:p w14:paraId="3A75ECB4" w14:textId="7986507B" w:rsidR="00DE0B81" w:rsidRPr="00DE0B81" w:rsidRDefault="00DE0B81" w:rsidP="00DE0B81">
      <w:pPr>
        <w:jc w:val="both"/>
        <w:rPr>
          <w:rFonts w:eastAsia="Times New Roman"/>
          <w:b/>
          <w:bCs/>
          <w:sz w:val="22"/>
          <w:szCs w:val="22"/>
        </w:rPr>
      </w:pPr>
      <w:r w:rsidRPr="00DE0B81">
        <w:rPr>
          <w:rFonts w:eastAsia="Times New Roman"/>
          <w:b/>
          <w:sz w:val="22"/>
          <w:szCs w:val="22"/>
        </w:rPr>
        <w:lastRenderedPageBreak/>
        <w:t>POZYCJA NR 3:</w:t>
      </w:r>
      <w:r w:rsidRPr="00DE0B81">
        <w:rPr>
          <w:rFonts w:eastAsia="Times New Roman"/>
          <w:sz w:val="22"/>
          <w:szCs w:val="22"/>
        </w:rPr>
        <w:t xml:space="preserve"> </w:t>
      </w:r>
      <w:r w:rsidRPr="00DE0B81">
        <w:rPr>
          <w:rFonts w:eastAsia="Times New Roman"/>
          <w:b/>
          <w:bCs/>
          <w:sz w:val="22"/>
          <w:szCs w:val="22"/>
        </w:rPr>
        <w:t xml:space="preserve">Obsługa serwisowa 3 szt. mammografów, </w:t>
      </w:r>
      <w:proofErr w:type="spellStart"/>
      <w:r w:rsidRPr="00DE0B81">
        <w:rPr>
          <w:rFonts w:eastAsia="Times New Roman"/>
          <w:b/>
          <w:bCs/>
          <w:sz w:val="22"/>
          <w:szCs w:val="22"/>
        </w:rPr>
        <w:t>prod</w:t>
      </w:r>
      <w:proofErr w:type="spellEnd"/>
      <w:r w:rsidRPr="00DE0B81">
        <w:rPr>
          <w:rFonts w:eastAsia="Times New Roman"/>
          <w:b/>
          <w:bCs/>
          <w:sz w:val="22"/>
          <w:szCs w:val="22"/>
        </w:rPr>
        <w:t>. GE:</w:t>
      </w:r>
    </w:p>
    <w:p w14:paraId="6C07D839" w14:textId="77777777" w:rsidR="00DE0B81" w:rsidRPr="00DE0B81" w:rsidRDefault="00DE0B81" w:rsidP="00CF0C75">
      <w:pPr>
        <w:numPr>
          <w:ilvl w:val="0"/>
          <w:numId w:val="87"/>
        </w:numPr>
        <w:spacing w:before="60" w:after="60"/>
        <w:contextualSpacing/>
        <w:rPr>
          <w:rFonts w:eastAsia="Times New Roman"/>
          <w:b/>
          <w:bCs/>
          <w:sz w:val="22"/>
          <w:szCs w:val="22"/>
        </w:rPr>
      </w:pPr>
      <w:r w:rsidRPr="00DE0B81">
        <w:rPr>
          <w:rFonts w:eastAsia="Times New Roman"/>
          <w:b/>
          <w:sz w:val="22"/>
          <w:szCs w:val="22"/>
        </w:rPr>
        <w:t>Zestawienie sprzętu:</w:t>
      </w:r>
    </w:p>
    <w:tbl>
      <w:tblPr>
        <w:tblW w:w="10490" w:type="dxa"/>
        <w:tblInd w:w="-214" w:type="dxa"/>
        <w:tblCellMar>
          <w:left w:w="70" w:type="dxa"/>
          <w:right w:w="70" w:type="dxa"/>
        </w:tblCellMar>
        <w:tblLook w:val="0000" w:firstRow="0" w:lastRow="0" w:firstColumn="0" w:lastColumn="0" w:noHBand="0" w:noVBand="0"/>
      </w:tblPr>
      <w:tblGrid>
        <w:gridCol w:w="568"/>
        <w:gridCol w:w="4252"/>
        <w:gridCol w:w="1560"/>
        <w:gridCol w:w="2976"/>
        <w:gridCol w:w="1134"/>
      </w:tblGrid>
      <w:tr w:rsidR="00DE0B81" w:rsidRPr="00DE0B81" w14:paraId="67C685E9" w14:textId="77777777" w:rsidTr="009F279A">
        <w:trPr>
          <w:trHeight w:val="58"/>
        </w:trPr>
        <w:tc>
          <w:tcPr>
            <w:tcW w:w="10490" w:type="dxa"/>
            <w:gridSpan w:val="5"/>
            <w:tcBorders>
              <w:top w:val="nil"/>
              <w:left w:val="nil"/>
              <w:bottom w:val="single" w:sz="4" w:space="0" w:color="000000"/>
              <w:right w:val="nil"/>
            </w:tcBorders>
            <w:shd w:val="clear" w:color="auto" w:fill="auto"/>
            <w:noWrap/>
            <w:vAlign w:val="bottom"/>
          </w:tcPr>
          <w:p w14:paraId="03FEF9EC" w14:textId="77777777" w:rsidR="00DE0B81" w:rsidRPr="00DE0B81" w:rsidRDefault="00DE0B81" w:rsidP="00DE0B81">
            <w:pPr>
              <w:spacing w:before="60" w:after="60"/>
              <w:rPr>
                <w:rFonts w:eastAsia="Times New Roman"/>
                <w:b/>
                <w:bCs/>
                <w:sz w:val="22"/>
                <w:szCs w:val="22"/>
              </w:rPr>
            </w:pPr>
          </w:p>
        </w:tc>
      </w:tr>
      <w:tr w:rsidR="00DE0B81" w:rsidRPr="00DE0B81" w14:paraId="70FD02E6" w14:textId="77777777" w:rsidTr="009F279A">
        <w:trPr>
          <w:trHeight w:val="255"/>
        </w:trPr>
        <w:tc>
          <w:tcPr>
            <w:tcW w:w="568" w:type="dxa"/>
            <w:tcBorders>
              <w:top w:val="nil"/>
              <w:left w:val="single" w:sz="4" w:space="0" w:color="000000"/>
              <w:bottom w:val="single" w:sz="4" w:space="0" w:color="000000"/>
              <w:right w:val="single" w:sz="4" w:space="0" w:color="000000"/>
            </w:tcBorders>
            <w:shd w:val="clear" w:color="auto" w:fill="CCFFFF"/>
            <w:vAlign w:val="center"/>
          </w:tcPr>
          <w:p w14:paraId="460C17CE" w14:textId="77777777" w:rsidR="00DE0B81" w:rsidRPr="00DE0B81" w:rsidRDefault="00DE0B81" w:rsidP="00DE0B81">
            <w:pPr>
              <w:jc w:val="center"/>
              <w:rPr>
                <w:rFonts w:eastAsia="Times New Roman"/>
                <w:sz w:val="22"/>
                <w:szCs w:val="22"/>
              </w:rPr>
            </w:pPr>
            <w:r w:rsidRPr="00DE0B81">
              <w:rPr>
                <w:rFonts w:eastAsia="Times New Roman"/>
                <w:sz w:val="22"/>
                <w:szCs w:val="22"/>
              </w:rPr>
              <w:t>Lp.</w:t>
            </w:r>
          </w:p>
        </w:tc>
        <w:tc>
          <w:tcPr>
            <w:tcW w:w="4252" w:type="dxa"/>
            <w:tcBorders>
              <w:top w:val="single" w:sz="4" w:space="0" w:color="000000"/>
              <w:left w:val="nil"/>
              <w:bottom w:val="single" w:sz="4" w:space="0" w:color="000000"/>
              <w:right w:val="single" w:sz="4" w:space="0" w:color="000000"/>
            </w:tcBorders>
            <w:shd w:val="clear" w:color="auto" w:fill="CCFFFF"/>
            <w:vAlign w:val="center"/>
          </w:tcPr>
          <w:p w14:paraId="58FA23B5" w14:textId="77777777" w:rsidR="00DE0B81" w:rsidRPr="00DE0B81" w:rsidRDefault="00DE0B81" w:rsidP="00DE0B81">
            <w:pPr>
              <w:rPr>
                <w:rFonts w:eastAsia="Times New Roman"/>
                <w:sz w:val="22"/>
                <w:szCs w:val="22"/>
              </w:rPr>
            </w:pPr>
            <w:r w:rsidRPr="00DE0B81">
              <w:rPr>
                <w:rFonts w:eastAsia="Times New Roman"/>
                <w:sz w:val="22"/>
                <w:szCs w:val="22"/>
              </w:rPr>
              <w:t>Nazwa sprzętu</w:t>
            </w:r>
          </w:p>
        </w:tc>
        <w:tc>
          <w:tcPr>
            <w:tcW w:w="1560" w:type="dxa"/>
            <w:tcBorders>
              <w:top w:val="single" w:sz="4" w:space="0" w:color="000000"/>
              <w:left w:val="nil"/>
              <w:bottom w:val="single" w:sz="4" w:space="0" w:color="000000"/>
              <w:right w:val="single" w:sz="4" w:space="0" w:color="000000"/>
            </w:tcBorders>
            <w:shd w:val="clear" w:color="auto" w:fill="CCFFFF"/>
            <w:vAlign w:val="center"/>
          </w:tcPr>
          <w:p w14:paraId="0F38C9D9" w14:textId="77777777" w:rsidR="00DE0B81" w:rsidRPr="00DE0B81" w:rsidRDefault="00DE0B81" w:rsidP="00DE0B81">
            <w:pPr>
              <w:jc w:val="center"/>
              <w:rPr>
                <w:rFonts w:eastAsia="Times New Roman"/>
                <w:sz w:val="22"/>
                <w:szCs w:val="22"/>
              </w:rPr>
            </w:pPr>
            <w:r w:rsidRPr="00DE0B81">
              <w:rPr>
                <w:rFonts w:eastAsia="Times New Roman"/>
                <w:sz w:val="22"/>
                <w:szCs w:val="22"/>
              </w:rPr>
              <w:t>Nr seryjny</w:t>
            </w:r>
          </w:p>
        </w:tc>
        <w:tc>
          <w:tcPr>
            <w:tcW w:w="2976" w:type="dxa"/>
            <w:tcBorders>
              <w:top w:val="single" w:sz="4" w:space="0" w:color="000000"/>
              <w:left w:val="nil"/>
              <w:bottom w:val="single" w:sz="4" w:space="0" w:color="000000"/>
              <w:right w:val="single" w:sz="4" w:space="0" w:color="000000"/>
            </w:tcBorders>
            <w:shd w:val="clear" w:color="auto" w:fill="CCFFFF"/>
            <w:vAlign w:val="center"/>
          </w:tcPr>
          <w:p w14:paraId="10A43D50" w14:textId="77777777" w:rsidR="00DE0B81" w:rsidRPr="00DE0B81" w:rsidRDefault="00DE0B81" w:rsidP="00DE0B81">
            <w:pPr>
              <w:jc w:val="center"/>
              <w:rPr>
                <w:rFonts w:eastAsia="Times New Roman"/>
                <w:sz w:val="22"/>
                <w:szCs w:val="22"/>
              </w:rPr>
            </w:pPr>
            <w:r w:rsidRPr="00DE0B81">
              <w:rPr>
                <w:rFonts w:eastAsia="Times New Roman"/>
                <w:sz w:val="22"/>
                <w:szCs w:val="22"/>
              </w:rPr>
              <w:t>Miejsce zainstalowania</w:t>
            </w:r>
          </w:p>
        </w:tc>
        <w:tc>
          <w:tcPr>
            <w:tcW w:w="1134" w:type="dxa"/>
            <w:tcBorders>
              <w:top w:val="single" w:sz="4" w:space="0" w:color="000000"/>
              <w:left w:val="nil"/>
              <w:bottom w:val="single" w:sz="4" w:space="0" w:color="000000"/>
              <w:right w:val="single" w:sz="4" w:space="0" w:color="000000"/>
            </w:tcBorders>
            <w:shd w:val="clear" w:color="auto" w:fill="CCFFFF"/>
            <w:vAlign w:val="center"/>
          </w:tcPr>
          <w:p w14:paraId="07D0D160" w14:textId="77777777" w:rsidR="00DE0B81" w:rsidRPr="00DE0B81" w:rsidRDefault="00DE0B81" w:rsidP="00DE0B81">
            <w:pPr>
              <w:jc w:val="center"/>
              <w:rPr>
                <w:rFonts w:eastAsia="Times New Roman"/>
                <w:sz w:val="22"/>
                <w:szCs w:val="22"/>
              </w:rPr>
            </w:pPr>
            <w:r w:rsidRPr="00DE0B81">
              <w:rPr>
                <w:rFonts w:eastAsia="Times New Roman"/>
                <w:sz w:val="22"/>
                <w:szCs w:val="22"/>
              </w:rPr>
              <w:t xml:space="preserve">Rok </w:t>
            </w:r>
            <w:proofErr w:type="spellStart"/>
            <w:r w:rsidRPr="00DE0B81">
              <w:rPr>
                <w:rFonts w:eastAsia="Times New Roman"/>
                <w:sz w:val="22"/>
                <w:szCs w:val="22"/>
              </w:rPr>
              <w:t>prod</w:t>
            </w:r>
            <w:proofErr w:type="spellEnd"/>
            <w:r w:rsidRPr="00DE0B81">
              <w:rPr>
                <w:rFonts w:eastAsia="Times New Roman"/>
                <w:sz w:val="22"/>
                <w:szCs w:val="22"/>
              </w:rPr>
              <w:t>.</w:t>
            </w:r>
          </w:p>
        </w:tc>
      </w:tr>
      <w:tr w:rsidR="00DE0B81" w:rsidRPr="00DE0B81" w14:paraId="46D402B7" w14:textId="77777777" w:rsidTr="009F279A">
        <w:trPr>
          <w:trHeight w:val="920"/>
        </w:trPr>
        <w:tc>
          <w:tcPr>
            <w:tcW w:w="568" w:type="dxa"/>
            <w:tcBorders>
              <w:top w:val="single" w:sz="4" w:space="0" w:color="auto"/>
              <w:left w:val="single" w:sz="4" w:space="0" w:color="auto"/>
              <w:bottom w:val="single" w:sz="4" w:space="0" w:color="auto"/>
              <w:right w:val="single" w:sz="4" w:space="0" w:color="auto"/>
            </w:tcBorders>
            <w:shd w:val="clear" w:color="C0C0C0" w:fill="CCFFFF"/>
            <w:vAlign w:val="center"/>
          </w:tcPr>
          <w:p w14:paraId="35652625" w14:textId="77777777" w:rsidR="00DE0B81" w:rsidRPr="00DE0B81" w:rsidRDefault="00DE0B81" w:rsidP="00DE0B81">
            <w:pPr>
              <w:jc w:val="center"/>
              <w:rPr>
                <w:rFonts w:eastAsia="Times New Roman"/>
                <w:b/>
                <w:bCs/>
                <w:sz w:val="22"/>
                <w:szCs w:val="22"/>
              </w:rPr>
            </w:pPr>
            <w:r w:rsidRPr="00DE0B81">
              <w:rPr>
                <w:rFonts w:eastAsia="Times New Roman"/>
                <w:sz w:val="22"/>
                <w:szCs w:val="22"/>
              </w:rPr>
              <w:t>1</w:t>
            </w:r>
          </w:p>
        </w:tc>
        <w:tc>
          <w:tcPr>
            <w:tcW w:w="4252" w:type="dxa"/>
            <w:tcBorders>
              <w:top w:val="single" w:sz="4" w:space="0" w:color="auto"/>
              <w:left w:val="nil"/>
              <w:bottom w:val="single" w:sz="4" w:space="0" w:color="auto"/>
              <w:right w:val="single" w:sz="4" w:space="0" w:color="auto"/>
            </w:tcBorders>
            <w:shd w:val="clear" w:color="auto" w:fill="CCFFFF"/>
            <w:vAlign w:val="center"/>
          </w:tcPr>
          <w:p w14:paraId="04752533" w14:textId="77777777" w:rsidR="00DE0B81" w:rsidRPr="00DE0B81" w:rsidRDefault="00DE0B81" w:rsidP="00DE0B81">
            <w:pPr>
              <w:rPr>
                <w:rFonts w:eastAsia="Times New Roman"/>
                <w:b/>
                <w:sz w:val="22"/>
                <w:szCs w:val="22"/>
                <w:lang w:val="en-US"/>
              </w:rPr>
            </w:pPr>
            <w:proofErr w:type="spellStart"/>
            <w:r w:rsidRPr="00DE0B81">
              <w:rPr>
                <w:rFonts w:eastAsia="Times New Roman"/>
                <w:b/>
                <w:sz w:val="22"/>
                <w:szCs w:val="22"/>
                <w:lang w:val="en-US"/>
              </w:rPr>
              <w:t>Mammograf</w:t>
            </w:r>
            <w:proofErr w:type="spellEnd"/>
            <w:r w:rsidRPr="00DE0B81">
              <w:rPr>
                <w:rFonts w:eastAsia="Times New Roman"/>
                <w:b/>
                <w:sz w:val="22"/>
                <w:szCs w:val="22"/>
                <w:lang w:val="en-US"/>
              </w:rPr>
              <w:t xml:space="preserve"> </w:t>
            </w:r>
            <w:proofErr w:type="spellStart"/>
            <w:r w:rsidRPr="00DE0B81">
              <w:rPr>
                <w:rFonts w:eastAsia="Times New Roman"/>
                <w:b/>
                <w:sz w:val="22"/>
                <w:szCs w:val="22"/>
                <w:lang w:val="en-US"/>
              </w:rPr>
              <w:t>Senographe</w:t>
            </w:r>
            <w:proofErr w:type="spellEnd"/>
            <w:r w:rsidRPr="00DE0B81">
              <w:rPr>
                <w:rFonts w:eastAsia="Times New Roman"/>
                <w:b/>
                <w:sz w:val="22"/>
                <w:szCs w:val="22"/>
                <w:lang w:val="en-US"/>
              </w:rPr>
              <w:t xml:space="preserve"> Pristina</w:t>
            </w:r>
          </w:p>
          <w:p w14:paraId="1D20BB25" w14:textId="77777777" w:rsidR="00DE0B81" w:rsidRPr="00DE0B81" w:rsidRDefault="00DE0B81" w:rsidP="00DE0B81">
            <w:pPr>
              <w:rPr>
                <w:rFonts w:eastAsia="Times New Roman"/>
                <w:bCs/>
                <w:sz w:val="22"/>
                <w:szCs w:val="22"/>
              </w:rPr>
            </w:pPr>
            <w:r w:rsidRPr="00DE0B81">
              <w:rPr>
                <w:rFonts w:eastAsia="Times New Roman"/>
                <w:bCs/>
                <w:sz w:val="22"/>
                <w:szCs w:val="22"/>
              </w:rPr>
              <w:t>wraz ze stacjami opisowymi AW:</w:t>
            </w:r>
          </w:p>
          <w:p w14:paraId="0BB834F7" w14:textId="77777777" w:rsidR="00DE0B81" w:rsidRPr="00DE0B81" w:rsidRDefault="00DE0B81" w:rsidP="00DE0B81">
            <w:pPr>
              <w:rPr>
                <w:rFonts w:eastAsia="Times New Roman"/>
                <w:bCs/>
                <w:sz w:val="22"/>
                <w:szCs w:val="22"/>
              </w:rPr>
            </w:pPr>
            <w:r w:rsidRPr="00DE0B81">
              <w:rPr>
                <w:rFonts w:eastAsia="Times New Roman"/>
                <w:bCs/>
                <w:sz w:val="22"/>
                <w:szCs w:val="22"/>
              </w:rPr>
              <w:t xml:space="preserve">1. AW Sn. CZC73893W4 + 2 monitory </w:t>
            </w:r>
            <w:proofErr w:type="spellStart"/>
            <w:r w:rsidRPr="00DE0B81">
              <w:rPr>
                <w:rFonts w:eastAsia="Times New Roman"/>
                <w:bCs/>
                <w:sz w:val="22"/>
                <w:szCs w:val="22"/>
              </w:rPr>
              <w:t>Barco</w:t>
            </w:r>
            <w:proofErr w:type="spellEnd"/>
          </w:p>
          <w:p w14:paraId="34D495E3" w14:textId="77777777" w:rsidR="00DE0B81" w:rsidRPr="00DE0B81" w:rsidRDefault="00DE0B81" w:rsidP="00DE0B81">
            <w:pPr>
              <w:rPr>
                <w:rFonts w:eastAsia="Times New Roman"/>
                <w:b/>
                <w:bCs/>
                <w:sz w:val="22"/>
                <w:szCs w:val="22"/>
                <w:lang w:val="en-US"/>
              </w:rPr>
            </w:pPr>
            <w:r w:rsidRPr="00DE0B81">
              <w:rPr>
                <w:rFonts w:eastAsia="Times New Roman"/>
                <w:bCs/>
                <w:sz w:val="22"/>
                <w:szCs w:val="22"/>
              </w:rPr>
              <w:t xml:space="preserve">2. AW Sn. CZC642CG1W +2 monitory </w:t>
            </w:r>
            <w:proofErr w:type="spellStart"/>
            <w:r w:rsidRPr="00DE0B81">
              <w:rPr>
                <w:rFonts w:eastAsia="Times New Roman"/>
                <w:bCs/>
                <w:sz w:val="22"/>
                <w:szCs w:val="22"/>
              </w:rPr>
              <w:t>Barco</w:t>
            </w:r>
            <w:proofErr w:type="spellEnd"/>
          </w:p>
        </w:tc>
        <w:tc>
          <w:tcPr>
            <w:tcW w:w="1560" w:type="dxa"/>
            <w:tcBorders>
              <w:top w:val="single" w:sz="4" w:space="0" w:color="auto"/>
              <w:left w:val="nil"/>
              <w:bottom w:val="single" w:sz="4" w:space="0" w:color="auto"/>
              <w:right w:val="single" w:sz="4" w:space="0" w:color="auto"/>
            </w:tcBorders>
            <w:shd w:val="clear" w:color="auto" w:fill="CCFFFF"/>
            <w:vAlign w:val="center"/>
          </w:tcPr>
          <w:p w14:paraId="5A86FB1B" w14:textId="77777777" w:rsidR="00DE0B81" w:rsidRPr="00DE0B81" w:rsidRDefault="00DE0B81" w:rsidP="00DE0B81">
            <w:pPr>
              <w:jc w:val="center"/>
              <w:rPr>
                <w:rFonts w:eastAsia="Times New Roman"/>
                <w:b/>
                <w:bCs/>
                <w:sz w:val="22"/>
                <w:szCs w:val="22"/>
              </w:rPr>
            </w:pPr>
            <w:r w:rsidRPr="00DE0B81">
              <w:rPr>
                <w:rFonts w:eastAsia="Times New Roman"/>
                <w:b/>
                <w:sz w:val="22"/>
                <w:szCs w:val="22"/>
              </w:rPr>
              <w:t>686813BU7</w:t>
            </w:r>
          </w:p>
        </w:tc>
        <w:tc>
          <w:tcPr>
            <w:tcW w:w="2976" w:type="dxa"/>
            <w:tcBorders>
              <w:top w:val="single" w:sz="4" w:space="0" w:color="auto"/>
              <w:left w:val="nil"/>
              <w:bottom w:val="single" w:sz="4" w:space="0" w:color="auto"/>
              <w:right w:val="single" w:sz="4" w:space="0" w:color="auto"/>
            </w:tcBorders>
            <w:shd w:val="clear" w:color="auto" w:fill="CCFFFF"/>
            <w:vAlign w:val="center"/>
          </w:tcPr>
          <w:p w14:paraId="075C2C41" w14:textId="77777777" w:rsidR="00DE0B81" w:rsidRPr="00DE0B81" w:rsidRDefault="00DE0B81" w:rsidP="00DE0B81">
            <w:pPr>
              <w:jc w:val="center"/>
              <w:rPr>
                <w:rFonts w:eastAsia="Times New Roman"/>
                <w:sz w:val="22"/>
                <w:szCs w:val="22"/>
              </w:rPr>
            </w:pPr>
            <w:r w:rsidRPr="00DE0B81">
              <w:rPr>
                <w:rFonts w:eastAsia="Times New Roman"/>
                <w:sz w:val="22"/>
                <w:szCs w:val="22"/>
              </w:rPr>
              <w:t xml:space="preserve">WCO w Poznaniu, </w:t>
            </w:r>
          </w:p>
          <w:p w14:paraId="761A6D3C" w14:textId="77777777" w:rsidR="00DE0B81" w:rsidRPr="00DE0B81" w:rsidRDefault="00DE0B81" w:rsidP="00DE0B81">
            <w:pPr>
              <w:jc w:val="center"/>
              <w:rPr>
                <w:rFonts w:eastAsia="Times New Roman"/>
                <w:b/>
                <w:bCs/>
                <w:sz w:val="22"/>
                <w:szCs w:val="22"/>
              </w:rPr>
            </w:pPr>
            <w:r w:rsidRPr="00DE0B81">
              <w:rPr>
                <w:rFonts w:eastAsia="Times New Roman"/>
                <w:sz w:val="22"/>
                <w:szCs w:val="22"/>
              </w:rPr>
              <w:t>Pracownia Mammografii</w:t>
            </w:r>
          </w:p>
        </w:tc>
        <w:tc>
          <w:tcPr>
            <w:tcW w:w="1134" w:type="dxa"/>
            <w:tcBorders>
              <w:top w:val="single" w:sz="4" w:space="0" w:color="auto"/>
              <w:left w:val="nil"/>
              <w:bottom w:val="single" w:sz="4" w:space="0" w:color="auto"/>
              <w:right w:val="single" w:sz="4" w:space="0" w:color="auto"/>
            </w:tcBorders>
            <w:shd w:val="clear" w:color="auto" w:fill="CCFFFF"/>
            <w:vAlign w:val="center"/>
          </w:tcPr>
          <w:p w14:paraId="6EDD9CC4" w14:textId="77777777" w:rsidR="00DE0B81" w:rsidRPr="00DE0B81" w:rsidRDefault="00DE0B81" w:rsidP="00DE0B81">
            <w:pPr>
              <w:jc w:val="center"/>
              <w:rPr>
                <w:rFonts w:eastAsia="Times New Roman"/>
                <w:b/>
                <w:bCs/>
                <w:sz w:val="22"/>
                <w:szCs w:val="22"/>
              </w:rPr>
            </w:pPr>
            <w:r w:rsidRPr="00DE0B81">
              <w:rPr>
                <w:rFonts w:eastAsia="Times New Roman"/>
                <w:sz w:val="22"/>
                <w:szCs w:val="22"/>
              </w:rPr>
              <w:t>2016</w:t>
            </w:r>
          </w:p>
        </w:tc>
      </w:tr>
      <w:tr w:rsidR="00DE0B81" w:rsidRPr="00DE0B81" w14:paraId="6CD49A02" w14:textId="77777777" w:rsidTr="009F279A">
        <w:trPr>
          <w:trHeight w:val="976"/>
        </w:trPr>
        <w:tc>
          <w:tcPr>
            <w:tcW w:w="568" w:type="dxa"/>
            <w:tcBorders>
              <w:top w:val="single" w:sz="4" w:space="0" w:color="auto"/>
              <w:left w:val="single" w:sz="4" w:space="0" w:color="auto"/>
              <w:bottom w:val="single" w:sz="4" w:space="0" w:color="auto"/>
              <w:right w:val="single" w:sz="4" w:space="0" w:color="auto"/>
            </w:tcBorders>
            <w:shd w:val="clear" w:color="C0C0C0" w:fill="CCFFFF"/>
            <w:vAlign w:val="center"/>
          </w:tcPr>
          <w:p w14:paraId="4E78F587" w14:textId="77777777" w:rsidR="00DE0B81" w:rsidRPr="00DE0B81" w:rsidRDefault="00DE0B81" w:rsidP="00DE0B81">
            <w:pPr>
              <w:jc w:val="center"/>
              <w:rPr>
                <w:rFonts w:eastAsia="Times New Roman"/>
                <w:b/>
                <w:bCs/>
                <w:sz w:val="22"/>
                <w:szCs w:val="22"/>
              </w:rPr>
            </w:pPr>
            <w:r w:rsidRPr="00DE0B81">
              <w:rPr>
                <w:rFonts w:eastAsia="Times New Roman"/>
                <w:sz w:val="22"/>
                <w:szCs w:val="22"/>
              </w:rPr>
              <w:t>2</w:t>
            </w:r>
          </w:p>
        </w:tc>
        <w:tc>
          <w:tcPr>
            <w:tcW w:w="4252" w:type="dxa"/>
            <w:tcBorders>
              <w:top w:val="single" w:sz="4" w:space="0" w:color="auto"/>
              <w:left w:val="nil"/>
              <w:bottom w:val="single" w:sz="4" w:space="0" w:color="auto"/>
              <w:right w:val="single" w:sz="4" w:space="0" w:color="auto"/>
            </w:tcBorders>
            <w:shd w:val="clear" w:color="auto" w:fill="CCFFFF"/>
            <w:vAlign w:val="center"/>
          </w:tcPr>
          <w:p w14:paraId="11702E16" w14:textId="77777777" w:rsidR="00DE0B81" w:rsidRPr="00DE0B81" w:rsidRDefault="00DE0B81" w:rsidP="00DE0B81">
            <w:pPr>
              <w:rPr>
                <w:rFonts w:eastAsia="Times New Roman"/>
                <w:b/>
                <w:sz w:val="22"/>
                <w:szCs w:val="22"/>
                <w:lang w:val="en-US"/>
              </w:rPr>
            </w:pPr>
            <w:proofErr w:type="spellStart"/>
            <w:r w:rsidRPr="00DE0B81">
              <w:rPr>
                <w:rFonts w:eastAsia="Times New Roman"/>
                <w:b/>
                <w:sz w:val="22"/>
                <w:szCs w:val="22"/>
                <w:lang w:val="en-US"/>
              </w:rPr>
              <w:t>Mammograf</w:t>
            </w:r>
            <w:proofErr w:type="spellEnd"/>
            <w:r w:rsidRPr="00DE0B81">
              <w:rPr>
                <w:rFonts w:eastAsia="Times New Roman"/>
                <w:b/>
                <w:sz w:val="22"/>
                <w:szCs w:val="22"/>
                <w:lang w:val="en-US"/>
              </w:rPr>
              <w:t xml:space="preserve"> </w:t>
            </w:r>
            <w:proofErr w:type="spellStart"/>
            <w:r w:rsidRPr="00DE0B81">
              <w:rPr>
                <w:rFonts w:eastAsia="Times New Roman"/>
                <w:b/>
                <w:sz w:val="22"/>
                <w:szCs w:val="22"/>
                <w:lang w:val="en-US"/>
              </w:rPr>
              <w:t>Senographe</w:t>
            </w:r>
            <w:proofErr w:type="spellEnd"/>
            <w:r w:rsidRPr="00DE0B81">
              <w:rPr>
                <w:rFonts w:eastAsia="Times New Roman"/>
                <w:b/>
                <w:sz w:val="22"/>
                <w:szCs w:val="22"/>
                <w:lang w:val="en-US"/>
              </w:rPr>
              <w:t xml:space="preserve"> Pristina </w:t>
            </w:r>
          </w:p>
          <w:p w14:paraId="17A4C701" w14:textId="77777777" w:rsidR="00DE0B81" w:rsidRPr="00DE0B81" w:rsidRDefault="00DE0B81" w:rsidP="00DE0B81">
            <w:pPr>
              <w:rPr>
                <w:rFonts w:eastAsia="Times New Roman"/>
                <w:b/>
                <w:bCs/>
                <w:sz w:val="22"/>
                <w:szCs w:val="22"/>
                <w:lang w:val="en-US"/>
              </w:rPr>
            </w:pPr>
          </w:p>
        </w:tc>
        <w:tc>
          <w:tcPr>
            <w:tcW w:w="1560" w:type="dxa"/>
            <w:tcBorders>
              <w:top w:val="single" w:sz="4" w:space="0" w:color="auto"/>
              <w:left w:val="nil"/>
              <w:bottom w:val="single" w:sz="4" w:space="0" w:color="auto"/>
              <w:right w:val="single" w:sz="4" w:space="0" w:color="auto"/>
            </w:tcBorders>
            <w:shd w:val="clear" w:color="auto" w:fill="CCFFFF"/>
            <w:vAlign w:val="center"/>
          </w:tcPr>
          <w:p w14:paraId="27733001" w14:textId="77777777" w:rsidR="00DE0B81" w:rsidRPr="00DE0B81" w:rsidRDefault="00DE0B81" w:rsidP="00DE0B81">
            <w:pPr>
              <w:jc w:val="center"/>
              <w:rPr>
                <w:rFonts w:eastAsia="Times New Roman"/>
                <w:b/>
                <w:bCs/>
                <w:sz w:val="22"/>
                <w:szCs w:val="22"/>
              </w:rPr>
            </w:pPr>
            <w:r w:rsidRPr="00DE0B81">
              <w:rPr>
                <w:rFonts w:eastAsia="Times New Roman"/>
                <w:b/>
                <w:sz w:val="22"/>
                <w:szCs w:val="22"/>
              </w:rPr>
              <w:t>704809BU3</w:t>
            </w:r>
          </w:p>
        </w:tc>
        <w:tc>
          <w:tcPr>
            <w:tcW w:w="2976" w:type="dxa"/>
            <w:tcBorders>
              <w:top w:val="single" w:sz="4" w:space="0" w:color="auto"/>
              <w:left w:val="nil"/>
              <w:bottom w:val="single" w:sz="4" w:space="0" w:color="auto"/>
              <w:right w:val="single" w:sz="4" w:space="0" w:color="auto"/>
            </w:tcBorders>
            <w:shd w:val="clear" w:color="auto" w:fill="CCFFFF"/>
            <w:vAlign w:val="center"/>
          </w:tcPr>
          <w:p w14:paraId="09056A83" w14:textId="77777777" w:rsidR="00DE0B81" w:rsidRPr="00DE0B81" w:rsidRDefault="00DE0B81" w:rsidP="00DE0B81">
            <w:pPr>
              <w:jc w:val="center"/>
              <w:rPr>
                <w:rFonts w:eastAsia="Times New Roman"/>
                <w:sz w:val="22"/>
                <w:szCs w:val="22"/>
              </w:rPr>
            </w:pPr>
            <w:r w:rsidRPr="00DE0B81">
              <w:rPr>
                <w:rFonts w:eastAsia="Times New Roman"/>
                <w:sz w:val="22"/>
                <w:szCs w:val="22"/>
              </w:rPr>
              <w:t>WCO w Poznaniu,               Pracownia Badań Przesiewowych</w:t>
            </w:r>
          </w:p>
        </w:tc>
        <w:tc>
          <w:tcPr>
            <w:tcW w:w="1134" w:type="dxa"/>
            <w:tcBorders>
              <w:top w:val="single" w:sz="4" w:space="0" w:color="auto"/>
              <w:left w:val="nil"/>
              <w:bottom w:val="single" w:sz="4" w:space="0" w:color="auto"/>
              <w:right w:val="single" w:sz="4" w:space="0" w:color="auto"/>
            </w:tcBorders>
            <w:shd w:val="clear" w:color="auto" w:fill="CCFFFF"/>
            <w:vAlign w:val="center"/>
          </w:tcPr>
          <w:p w14:paraId="2FD3D664" w14:textId="77777777" w:rsidR="00DE0B81" w:rsidRPr="00DE0B81" w:rsidRDefault="00DE0B81" w:rsidP="00DE0B81">
            <w:pPr>
              <w:jc w:val="center"/>
              <w:rPr>
                <w:rFonts w:eastAsia="Times New Roman"/>
                <w:b/>
                <w:bCs/>
                <w:sz w:val="22"/>
                <w:szCs w:val="22"/>
              </w:rPr>
            </w:pPr>
            <w:r w:rsidRPr="00DE0B81">
              <w:rPr>
                <w:rFonts w:eastAsia="Times New Roman"/>
                <w:sz w:val="22"/>
                <w:szCs w:val="22"/>
              </w:rPr>
              <w:t>2017</w:t>
            </w:r>
          </w:p>
        </w:tc>
      </w:tr>
      <w:tr w:rsidR="00DE0B81" w:rsidRPr="00DE0B81" w14:paraId="61013FB2" w14:textId="77777777" w:rsidTr="009F279A">
        <w:trPr>
          <w:trHeight w:val="976"/>
        </w:trPr>
        <w:tc>
          <w:tcPr>
            <w:tcW w:w="568" w:type="dxa"/>
            <w:tcBorders>
              <w:top w:val="single" w:sz="4" w:space="0" w:color="auto"/>
              <w:left w:val="single" w:sz="4" w:space="0" w:color="auto"/>
              <w:bottom w:val="single" w:sz="4" w:space="0" w:color="auto"/>
              <w:right w:val="single" w:sz="4" w:space="0" w:color="auto"/>
            </w:tcBorders>
            <w:shd w:val="clear" w:color="C0C0C0" w:fill="CCFFFF"/>
            <w:vAlign w:val="center"/>
          </w:tcPr>
          <w:p w14:paraId="33253D35" w14:textId="77777777" w:rsidR="00DE0B81" w:rsidRPr="00DE0B81" w:rsidRDefault="00DE0B81" w:rsidP="00DE0B81">
            <w:pPr>
              <w:jc w:val="center"/>
              <w:rPr>
                <w:rFonts w:eastAsia="Times New Roman"/>
                <w:sz w:val="22"/>
                <w:szCs w:val="22"/>
              </w:rPr>
            </w:pPr>
            <w:r w:rsidRPr="00DE0B81">
              <w:rPr>
                <w:rFonts w:eastAsia="Times New Roman"/>
                <w:sz w:val="22"/>
                <w:szCs w:val="22"/>
              </w:rPr>
              <w:t>3</w:t>
            </w:r>
          </w:p>
        </w:tc>
        <w:tc>
          <w:tcPr>
            <w:tcW w:w="4252" w:type="dxa"/>
            <w:tcBorders>
              <w:top w:val="single" w:sz="4" w:space="0" w:color="auto"/>
              <w:left w:val="nil"/>
              <w:bottom w:val="single" w:sz="4" w:space="0" w:color="auto"/>
              <w:right w:val="single" w:sz="4" w:space="0" w:color="auto"/>
            </w:tcBorders>
            <w:shd w:val="clear" w:color="auto" w:fill="CCFFFF"/>
            <w:vAlign w:val="center"/>
          </w:tcPr>
          <w:p w14:paraId="36A9E51C" w14:textId="77777777" w:rsidR="00DE0B81" w:rsidRPr="00DE0B81" w:rsidRDefault="00DE0B81" w:rsidP="00DE0B81">
            <w:pPr>
              <w:rPr>
                <w:rFonts w:eastAsia="Times New Roman"/>
                <w:b/>
                <w:sz w:val="22"/>
                <w:szCs w:val="22"/>
                <w:lang w:val="en-US"/>
              </w:rPr>
            </w:pPr>
            <w:proofErr w:type="spellStart"/>
            <w:r w:rsidRPr="00DE0B81">
              <w:rPr>
                <w:rFonts w:eastAsia="Times New Roman"/>
                <w:b/>
                <w:sz w:val="22"/>
                <w:szCs w:val="22"/>
                <w:lang w:val="en-US"/>
              </w:rPr>
              <w:t>Mammograf</w:t>
            </w:r>
            <w:proofErr w:type="spellEnd"/>
            <w:r w:rsidRPr="00DE0B81">
              <w:rPr>
                <w:rFonts w:eastAsia="Times New Roman"/>
                <w:b/>
                <w:sz w:val="22"/>
                <w:szCs w:val="22"/>
                <w:lang w:val="en-US"/>
              </w:rPr>
              <w:t xml:space="preserve"> </w:t>
            </w:r>
            <w:proofErr w:type="spellStart"/>
            <w:r w:rsidRPr="00DE0B81">
              <w:rPr>
                <w:rFonts w:eastAsia="Times New Roman"/>
                <w:b/>
                <w:sz w:val="22"/>
                <w:szCs w:val="22"/>
                <w:lang w:val="en-US"/>
              </w:rPr>
              <w:t>Senographe</w:t>
            </w:r>
            <w:proofErr w:type="spellEnd"/>
            <w:r w:rsidRPr="00DE0B81">
              <w:rPr>
                <w:rFonts w:eastAsia="Times New Roman"/>
                <w:b/>
                <w:sz w:val="22"/>
                <w:szCs w:val="22"/>
                <w:lang w:val="en-US"/>
              </w:rPr>
              <w:t xml:space="preserve"> Crystal Nova </w:t>
            </w:r>
          </w:p>
          <w:p w14:paraId="2EC72842" w14:textId="77777777" w:rsidR="00DE0B81" w:rsidRPr="00DE0B81" w:rsidRDefault="00DE0B81" w:rsidP="00DE0B81">
            <w:pPr>
              <w:rPr>
                <w:rFonts w:eastAsia="Times New Roman"/>
                <w:b/>
                <w:sz w:val="22"/>
                <w:szCs w:val="22"/>
                <w:lang w:val="en-US"/>
              </w:rPr>
            </w:pPr>
          </w:p>
        </w:tc>
        <w:tc>
          <w:tcPr>
            <w:tcW w:w="1560" w:type="dxa"/>
            <w:tcBorders>
              <w:top w:val="single" w:sz="4" w:space="0" w:color="auto"/>
              <w:left w:val="nil"/>
              <w:bottom w:val="single" w:sz="4" w:space="0" w:color="auto"/>
              <w:right w:val="single" w:sz="4" w:space="0" w:color="auto"/>
            </w:tcBorders>
            <w:shd w:val="clear" w:color="auto" w:fill="CCFFFF"/>
            <w:vAlign w:val="center"/>
          </w:tcPr>
          <w:p w14:paraId="29603196" w14:textId="77777777" w:rsidR="00DE0B81" w:rsidRPr="00DE0B81" w:rsidRDefault="00DE0B81" w:rsidP="00DE0B81">
            <w:pPr>
              <w:jc w:val="center"/>
              <w:rPr>
                <w:rFonts w:eastAsia="Times New Roman"/>
                <w:b/>
                <w:sz w:val="22"/>
                <w:szCs w:val="22"/>
              </w:rPr>
            </w:pPr>
            <w:r w:rsidRPr="00DE0B81">
              <w:rPr>
                <w:rFonts w:eastAsia="Times New Roman"/>
                <w:b/>
                <w:sz w:val="22"/>
                <w:szCs w:val="22"/>
              </w:rPr>
              <w:t>181504HL2</w:t>
            </w:r>
          </w:p>
        </w:tc>
        <w:tc>
          <w:tcPr>
            <w:tcW w:w="2976" w:type="dxa"/>
            <w:tcBorders>
              <w:top w:val="single" w:sz="4" w:space="0" w:color="auto"/>
              <w:left w:val="nil"/>
              <w:bottom w:val="single" w:sz="4" w:space="0" w:color="auto"/>
              <w:right w:val="single" w:sz="4" w:space="0" w:color="auto"/>
            </w:tcBorders>
            <w:shd w:val="clear" w:color="auto" w:fill="CCFFFF"/>
            <w:vAlign w:val="center"/>
          </w:tcPr>
          <w:p w14:paraId="6A5B1783" w14:textId="77777777" w:rsidR="00DE0B81" w:rsidRPr="00DE0B81" w:rsidRDefault="00DE0B81" w:rsidP="00DE0B81">
            <w:pPr>
              <w:jc w:val="center"/>
              <w:rPr>
                <w:rFonts w:eastAsia="Times New Roman"/>
                <w:sz w:val="22"/>
                <w:szCs w:val="22"/>
              </w:rPr>
            </w:pPr>
            <w:r w:rsidRPr="00DE0B81">
              <w:rPr>
                <w:rFonts w:eastAsia="Times New Roman"/>
                <w:sz w:val="22"/>
                <w:szCs w:val="22"/>
              </w:rPr>
              <w:t xml:space="preserve">Wilia </w:t>
            </w:r>
            <w:proofErr w:type="spellStart"/>
            <w:r w:rsidRPr="00DE0B81">
              <w:rPr>
                <w:rFonts w:eastAsia="Times New Roman"/>
                <w:sz w:val="22"/>
                <w:szCs w:val="22"/>
              </w:rPr>
              <w:t>WCOw</w:t>
            </w:r>
            <w:proofErr w:type="spellEnd"/>
            <w:r w:rsidRPr="00DE0B81">
              <w:rPr>
                <w:rFonts w:eastAsia="Times New Roman"/>
                <w:sz w:val="22"/>
                <w:szCs w:val="22"/>
              </w:rPr>
              <w:t xml:space="preserve"> Kaliszu, </w:t>
            </w:r>
          </w:p>
          <w:p w14:paraId="43A1FC7E" w14:textId="77777777" w:rsidR="00DE0B81" w:rsidRPr="00DE0B81" w:rsidRDefault="00DE0B81" w:rsidP="00DE0B81">
            <w:pPr>
              <w:jc w:val="center"/>
              <w:rPr>
                <w:rFonts w:eastAsia="Times New Roman"/>
                <w:sz w:val="22"/>
                <w:szCs w:val="22"/>
              </w:rPr>
            </w:pPr>
            <w:r w:rsidRPr="00DE0B81">
              <w:rPr>
                <w:rFonts w:eastAsia="Times New Roman"/>
                <w:sz w:val="22"/>
                <w:szCs w:val="22"/>
              </w:rPr>
              <w:t>Zakład Radioterapii III                                                   Pracownia Mammografii</w:t>
            </w:r>
          </w:p>
        </w:tc>
        <w:tc>
          <w:tcPr>
            <w:tcW w:w="1134" w:type="dxa"/>
            <w:tcBorders>
              <w:top w:val="single" w:sz="4" w:space="0" w:color="auto"/>
              <w:left w:val="nil"/>
              <w:bottom w:val="single" w:sz="4" w:space="0" w:color="auto"/>
              <w:right w:val="single" w:sz="4" w:space="0" w:color="auto"/>
            </w:tcBorders>
            <w:shd w:val="clear" w:color="auto" w:fill="CCFFFF"/>
            <w:vAlign w:val="center"/>
          </w:tcPr>
          <w:p w14:paraId="386049F0" w14:textId="77777777" w:rsidR="00DE0B81" w:rsidRPr="00DE0B81" w:rsidRDefault="00DE0B81" w:rsidP="00DE0B81">
            <w:pPr>
              <w:jc w:val="center"/>
              <w:rPr>
                <w:rFonts w:eastAsia="Times New Roman"/>
                <w:sz w:val="22"/>
                <w:szCs w:val="22"/>
              </w:rPr>
            </w:pPr>
            <w:r w:rsidRPr="00DE0B81">
              <w:rPr>
                <w:rFonts w:eastAsia="Times New Roman"/>
                <w:sz w:val="22"/>
                <w:szCs w:val="22"/>
              </w:rPr>
              <w:t>2019</w:t>
            </w:r>
          </w:p>
        </w:tc>
      </w:tr>
    </w:tbl>
    <w:p w14:paraId="07F582C2" w14:textId="77777777" w:rsidR="00DE0B81" w:rsidRPr="00DE0B81" w:rsidRDefault="00DE0B81" w:rsidP="00DE0B81">
      <w:pPr>
        <w:jc w:val="both"/>
        <w:rPr>
          <w:rFonts w:eastAsia="Times New Roman"/>
          <w:sz w:val="22"/>
          <w:szCs w:val="22"/>
          <w:lang w:val="en-US"/>
        </w:rPr>
      </w:pPr>
    </w:p>
    <w:p w14:paraId="70A5FFF3" w14:textId="77777777" w:rsidR="00DE0B81" w:rsidRPr="00DE0B81" w:rsidRDefault="00DE0B81" w:rsidP="00CF0C75">
      <w:pPr>
        <w:numPr>
          <w:ilvl w:val="0"/>
          <w:numId w:val="87"/>
        </w:numPr>
        <w:contextualSpacing/>
        <w:rPr>
          <w:rFonts w:eastAsia="Times New Roman"/>
          <w:b/>
          <w:sz w:val="22"/>
          <w:szCs w:val="22"/>
        </w:rPr>
      </w:pPr>
      <w:r w:rsidRPr="00DE0B81">
        <w:rPr>
          <w:rFonts w:eastAsia="Times New Roman"/>
          <w:b/>
          <w:sz w:val="22"/>
          <w:szCs w:val="22"/>
        </w:rPr>
        <w:t>Zakres obsługi serwisowej sprzętu:</w:t>
      </w:r>
    </w:p>
    <w:p w14:paraId="2B590550" w14:textId="77777777" w:rsidR="00DE0B81" w:rsidRPr="00DE0B81" w:rsidRDefault="00DE0B81" w:rsidP="00DE0B81">
      <w:pPr>
        <w:jc w:val="both"/>
        <w:rPr>
          <w:rFonts w:eastAsia="Times New Roman"/>
          <w:sz w:val="22"/>
          <w:szCs w:val="22"/>
        </w:rPr>
      </w:pPr>
    </w:p>
    <w:tbl>
      <w:tblPr>
        <w:tblpPr w:leftFromText="142" w:rightFromText="142" w:vertAnchor="text" w:tblpXSpec="center" w:tblpY="1"/>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23"/>
      </w:tblGrid>
      <w:tr w:rsidR="00DE0B81" w:rsidRPr="00DE0B81" w14:paraId="16E244AF" w14:textId="77777777" w:rsidTr="009F279A">
        <w:trPr>
          <w:trHeight w:val="345"/>
          <w:tblHeader/>
        </w:trPr>
        <w:tc>
          <w:tcPr>
            <w:tcW w:w="637" w:type="dxa"/>
            <w:shd w:val="clear" w:color="auto" w:fill="E0E0E0"/>
            <w:vAlign w:val="center"/>
          </w:tcPr>
          <w:p w14:paraId="112DA79B" w14:textId="77777777" w:rsidR="00DE0B81" w:rsidRPr="00DE0B81" w:rsidRDefault="00DE0B81" w:rsidP="00DE0B81">
            <w:pPr>
              <w:rPr>
                <w:rFonts w:eastAsia="Times New Roman"/>
                <w:b/>
                <w:sz w:val="20"/>
                <w:szCs w:val="20"/>
              </w:rPr>
            </w:pPr>
            <w:r w:rsidRPr="00DE0B81">
              <w:rPr>
                <w:rFonts w:eastAsia="Times New Roman"/>
                <w:b/>
                <w:sz w:val="20"/>
                <w:szCs w:val="20"/>
              </w:rPr>
              <w:lastRenderedPageBreak/>
              <w:t>Lp.</w:t>
            </w:r>
          </w:p>
        </w:tc>
        <w:tc>
          <w:tcPr>
            <w:tcW w:w="9923" w:type="dxa"/>
            <w:shd w:val="clear" w:color="auto" w:fill="E0E0E0"/>
            <w:vAlign w:val="center"/>
          </w:tcPr>
          <w:p w14:paraId="1F839B1C" w14:textId="77777777" w:rsidR="00DE0B81" w:rsidRPr="00DE0B81" w:rsidRDefault="00DE0B81" w:rsidP="00DE0B81">
            <w:pPr>
              <w:jc w:val="center"/>
              <w:rPr>
                <w:rFonts w:eastAsia="Times New Roman"/>
                <w:b/>
                <w:sz w:val="20"/>
                <w:szCs w:val="20"/>
              </w:rPr>
            </w:pPr>
            <w:r w:rsidRPr="00DE0B81">
              <w:rPr>
                <w:rFonts w:eastAsia="Times New Roman"/>
                <w:b/>
                <w:sz w:val="20"/>
                <w:szCs w:val="20"/>
              </w:rPr>
              <w:t>Opis parametrów</w:t>
            </w:r>
          </w:p>
        </w:tc>
      </w:tr>
      <w:tr w:rsidR="00DE0B81" w:rsidRPr="00DE0B81" w14:paraId="7056FE3C" w14:textId="77777777" w:rsidTr="009F279A">
        <w:trPr>
          <w:trHeight w:val="345"/>
          <w:tblHeader/>
        </w:trPr>
        <w:tc>
          <w:tcPr>
            <w:tcW w:w="637" w:type="dxa"/>
            <w:shd w:val="clear" w:color="auto" w:fill="auto"/>
            <w:vAlign w:val="center"/>
          </w:tcPr>
          <w:p w14:paraId="0171BA4E" w14:textId="77777777" w:rsidR="00DE0B81" w:rsidRPr="00DE0B81" w:rsidRDefault="00DE0B81" w:rsidP="00DE0B81">
            <w:pPr>
              <w:rPr>
                <w:rFonts w:eastAsia="Times New Roman"/>
                <w:b/>
                <w:sz w:val="20"/>
                <w:szCs w:val="20"/>
              </w:rPr>
            </w:pPr>
            <w:r w:rsidRPr="00DE0B81">
              <w:rPr>
                <w:rFonts w:eastAsia="Times New Roman"/>
                <w:b/>
                <w:sz w:val="20"/>
                <w:szCs w:val="20"/>
              </w:rPr>
              <w:t>I.</w:t>
            </w:r>
          </w:p>
        </w:tc>
        <w:tc>
          <w:tcPr>
            <w:tcW w:w="9923" w:type="dxa"/>
            <w:shd w:val="clear" w:color="auto" w:fill="auto"/>
            <w:vAlign w:val="center"/>
          </w:tcPr>
          <w:p w14:paraId="0304F5D1" w14:textId="77777777" w:rsidR="00DE0B81" w:rsidRPr="00DE0B81" w:rsidRDefault="00DE0B81" w:rsidP="00DE0B81">
            <w:pPr>
              <w:rPr>
                <w:rFonts w:eastAsia="Calibri"/>
                <w:b/>
                <w:color w:val="000000"/>
                <w:sz w:val="20"/>
                <w:szCs w:val="20"/>
              </w:rPr>
            </w:pPr>
            <w:r w:rsidRPr="00DE0B81">
              <w:rPr>
                <w:rFonts w:eastAsia="Times New Roman"/>
                <w:b/>
                <w:bCs/>
                <w:sz w:val="20"/>
                <w:szCs w:val="20"/>
              </w:rPr>
              <w:t>Przeglądy okresowe</w:t>
            </w:r>
          </w:p>
        </w:tc>
      </w:tr>
      <w:tr w:rsidR="00DE0B81" w:rsidRPr="00DE0B81" w14:paraId="540F235D" w14:textId="77777777" w:rsidTr="009F279A">
        <w:trPr>
          <w:trHeight w:val="345"/>
          <w:tblHeader/>
        </w:trPr>
        <w:tc>
          <w:tcPr>
            <w:tcW w:w="637" w:type="dxa"/>
            <w:shd w:val="clear" w:color="auto" w:fill="auto"/>
            <w:vAlign w:val="center"/>
          </w:tcPr>
          <w:p w14:paraId="546428AF"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2179ADD9" w14:textId="77777777" w:rsidR="00DE0B81" w:rsidRPr="00DE0B81" w:rsidRDefault="00DE0B81" w:rsidP="00DE0B81">
            <w:pPr>
              <w:autoSpaceDE w:val="0"/>
              <w:autoSpaceDN w:val="0"/>
              <w:adjustRightInd w:val="0"/>
              <w:rPr>
                <w:rFonts w:eastAsia="Calibri"/>
                <w:color w:val="000000"/>
                <w:sz w:val="20"/>
                <w:szCs w:val="20"/>
              </w:rPr>
            </w:pPr>
            <w:r w:rsidRPr="00DE0B81">
              <w:rPr>
                <w:rFonts w:eastAsia="Times New Roman"/>
                <w:sz w:val="20"/>
                <w:szCs w:val="20"/>
              </w:rPr>
              <w:t xml:space="preserve">Regularne przeglądy okresowe  - </w:t>
            </w:r>
            <w:r w:rsidRPr="00DE0B81">
              <w:rPr>
                <w:rFonts w:eastAsia="Times New Roman"/>
                <w:b/>
                <w:sz w:val="20"/>
                <w:szCs w:val="20"/>
              </w:rPr>
              <w:t>1 przegląd w  każdym roku trwania umowy (min. 1 raz na 12 m-</w:t>
            </w:r>
            <w:proofErr w:type="spellStart"/>
            <w:r w:rsidRPr="00DE0B81">
              <w:rPr>
                <w:rFonts w:eastAsia="Times New Roman"/>
                <w:b/>
                <w:sz w:val="20"/>
                <w:szCs w:val="20"/>
              </w:rPr>
              <w:t>cy</w:t>
            </w:r>
            <w:proofErr w:type="spellEnd"/>
            <w:r w:rsidRPr="00DE0B81">
              <w:rPr>
                <w:rFonts w:eastAsia="Times New Roman"/>
                <w:b/>
                <w:sz w:val="20"/>
                <w:szCs w:val="20"/>
              </w:rPr>
              <w:t>)</w:t>
            </w:r>
            <w:r w:rsidRPr="00DE0B81">
              <w:rPr>
                <w:rFonts w:eastAsia="Times New Roman"/>
                <w:sz w:val="20"/>
                <w:szCs w:val="20"/>
              </w:rPr>
              <w:t>;;  zakres przeglądów według zaleceń producenta zawartych w dokumentacji sprzętu; terminy przeglądów - uzgodnione z Zamawiającym,  bez potrzeby wzywania przez Zamawiającego do ich wykonania</w:t>
            </w:r>
          </w:p>
        </w:tc>
      </w:tr>
      <w:tr w:rsidR="00DE0B81" w:rsidRPr="00DE0B81" w14:paraId="52F2CB02" w14:textId="77777777" w:rsidTr="009F279A">
        <w:trPr>
          <w:trHeight w:val="345"/>
          <w:tblHeader/>
        </w:trPr>
        <w:tc>
          <w:tcPr>
            <w:tcW w:w="637" w:type="dxa"/>
            <w:shd w:val="clear" w:color="auto" w:fill="auto"/>
            <w:vAlign w:val="center"/>
          </w:tcPr>
          <w:p w14:paraId="63CC9634"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3AAB268D" w14:textId="77777777" w:rsidR="00DE0B81" w:rsidRPr="00DE0B81" w:rsidRDefault="00DE0B81" w:rsidP="00DE0B81">
            <w:pPr>
              <w:rPr>
                <w:rFonts w:eastAsia="Times New Roman"/>
                <w:sz w:val="20"/>
                <w:szCs w:val="20"/>
              </w:rPr>
            </w:pPr>
            <w:r w:rsidRPr="00DE0B81">
              <w:rPr>
                <w:rFonts w:eastAsia="Times New Roman"/>
                <w:sz w:val="20"/>
                <w:szCs w:val="20"/>
              </w:rPr>
              <w:t>Zebranie informacji o zaobserwowanych przez użytkownika usterkach</w:t>
            </w:r>
          </w:p>
        </w:tc>
      </w:tr>
      <w:tr w:rsidR="00DE0B81" w:rsidRPr="00DE0B81" w14:paraId="6FEFCE2F" w14:textId="77777777" w:rsidTr="009F279A">
        <w:trPr>
          <w:trHeight w:val="345"/>
          <w:tblHeader/>
        </w:trPr>
        <w:tc>
          <w:tcPr>
            <w:tcW w:w="637" w:type="dxa"/>
            <w:shd w:val="clear" w:color="auto" w:fill="auto"/>
            <w:vAlign w:val="center"/>
          </w:tcPr>
          <w:p w14:paraId="4762F91F"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3AFBFB98" w14:textId="77777777" w:rsidR="00DE0B81" w:rsidRPr="00DE0B81" w:rsidRDefault="00DE0B81" w:rsidP="00DE0B81">
            <w:pPr>
              <w:rPr>
                <w:rFonts w:eastAsia="Calibri"/>
                <w:color w:val="000000"/>
                <w:sz w:val="20"/>
                <w:szCs w:val="20"/>
              </w:rPr>
            </w:pPr>
            <w:r w:rsidRPr="00DE0B81">
              <w:rPr>
                <w:rFonts w:eastAsia="Times New Roman"/>
                <w:sz w:val="20"/>
                <w:szCs w:val="20"/>
              </w:rPr>
              <w:t>Sprawdzenie bezpieczeństwa mechanicznego</w:t>
            </w:r>
          </w:p>
        </w:tc>
      </w:tr>
      <w:tr w:rsidR="00DE0B81" w:rsidRPr="00DE0B81" w14:paraId="3E540EB2" w14:textId="77777777" w:rsidTr="009F279A">
        <w:trPr>
          <w:trHeight w:val="345"/>
          <w:tblHeader/>
        </w:trPr>
        <w:tc>
          <w:tcPr>
            <w:tcW w:w="637" w:type="dxa"/>
            <w:shd w:val="clear" w:color="auto" w:fill="auto"/>
            <w:vAlign w:val="center"/>
          </w:tcPr>
          <w:p w14:paraId="5DC5C45A"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070AA477" w14:textId="77777777" w:rsidR="00DE0B81" w:rsidRPr="00DE0B81" w:rsidRDefault="00DE0B81" w:rsidP="00DE0B81">
            <w:pPr>
              <w:rPr>
                <w:rFonts w:eastAsia="Times New Roman"/>
                <w:sz w:val="20"/>
                <w:szCs w:val="20"/>
              </w:rPr>
            </w:pPr>
            <w:r w:rsidRPr="00DE0B81">
              <w:rPr>
                <w:rFonts w:eastAsia="Times New Roman"/>
                <w:sz w:val="20"/>
                <w:szCs w:val="20"/>
              </w:rPr>
              <w:t>Sprawdzenie bezpieczeństwa elektrycznego zgodnie z normą PN-EN 62353</w:t>
            </w:r>
          </w:p>
        </w:tc>
      </w:tr>
      <w:tr w:rsidR="00DE0B81" w:rsidRPr="00DE0B81" w14:paraId="00AF9D39" w14:textId="77777777" w:rsidTr="009F279A">
        <w:trPr>
          <w:trHeight w:val="345"/>
          <w:tblHeader/>
        </w:trPr>
        <w:tc>
          <w:tcPr>
            <w:tcW w:w="637" w:type="dxa"/>
            <w:shd w:val="clear" w:color="auto" w:fill="auto"/>
            <w:vAlign w:val="center"/>
          </w:tcPr>
          <w:p w14:paraId="39C4959C"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45AC5E6F" w14:textId="77777777" w:rsidR="00DE0B81" w:rsidRPr="00DE0B81" w:rsidRDefault="00DE0B81" w:rsidP="00DE0B81">
            <w:pPr>
              <w:rPr>
                <w:rFonts w:eastAsia="Calibri"/>
                <w:color w:val="000000"/>
                <w:sz w:val="20"/>
                <w:szCs w:val="20"/>
              </w:rPr>
            </w:pPr>
            <w:r w:rsidRPr="00DE0B81">
              <w:rPr>
                <w:rFonts w:eastAsia="Times New Roman"/>
                <w:sz w:val="20"/>
                <w:szCs w:val="20"/>
              </w:rPr>
              <w:t>Kontrola występowania usterek zewnętrznych</w:t>
            </w:r>
          </w:p>
        </w:tc>
      </w:tr>
      <w:tr w:rsidR="00DE0B81" w:rsidRPr="00DE0B81" w14:paraId="573D94A7" w14:textId="77777777" w:rsidTr="009F279A">
        <w:trPr>
          <w:trHeight w:val="345"/>
          <w:tblHeader/>
        </w:trPr>
        <w:tc>
          <w:tcPr>
            <w:tcW w:w="637" w:type="dxa"/>
            <w:shd w:val="clear" w:color="auto" w:fill="auto"/>
            <w:vAlign w:val="center"/>
          </w:tcPr>
          <w:p w14:paraId="6C2F3F76"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6BA29511" w14:textId="77777777" w:rsidR="00DE0B81" w:rsidRPr="00DE0B81" w:rsidRDefault="00DE0B81" w:rsidP="00DE0B81">
            <w:pPr>
              <w:rPr>
                <w:rFonts w:eastAsia="Times New Roman"/>
                <w:sz w:val="20"/>
                <w:szCs w:val="20"/>
              </w:rPr>
            </w:pPr>
            <w:r w:rsidRPr="00DE0B81">
              <w:rPr>
                <w:rFonts w:eastAsia="Times New Roman"/>
                <w:sz w:val="20"/>
                <w:szCs w:val="20"/>
              </w:rPr>
              <w:t>Sprawdzenie, pomiary i korekta fizycznych parametrów ekspozycji</w:t>
            </w:r>
          </w:p>
        </w:tc>
      </w:tr>
      <w:tr w:rsidR="00DE0B81" w:rsidRPr="00DE0B81" w14:paraId="5AAF6D79" w14:textId="77777777" w:rsidTr="009F279A">
        <w:trPr>
          <w:trHeight w:val="345"/>
          <w:tblHeader/>
        </w:trPr>
        <w:tc>
          <w:tcPr>
            <w:tcW w:w="637" w:type="dxa"/>
            <w:shd w:val="clear" w:color="auto" w:fill="auto"/>
            <w:vAlign w:val="center"/>
          </w:tcPr>
          <w:p w14:paraId="707C9EA9"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77DFAAFC" w14:textId="77777777" w:rsidR="00DE0B81" w:rsidRPr="00DE0B81" w:rsidRDefault="00DE0B81" w:rsidP="00DE0B81">
            <w:pPr>
              <w:rPr>
                <w:rFonts w:eastAsia="Times New Roman"/>
                <w:sz w:val="20"/>
                <w:szCs w:val="20"/>
              </w:rPr>
            </w:pPr>
            <w:r w:rsidRPr="00DE0B81">
              <w:rPr>
                <w:rFonts w:eastAsia="Times New Roman"/>
                <w:sz w:val="20"/>
                <w:szCs w:val="20"/>
              </w:rPr>
              <w:t>Sprawdzenie i korekta geometrii wiązki promieniowania</w:t>
            </w:r>
          </w:p>
        </w:tc>
      </w:tr>
      <w:tr w:rsidR="00DE0B81" w:rsidRPr="00DE0B81" w14:paraId="3B09C08C" w14:textId="77777777" w:rsidTr="009F279A">
        <w:trPr>
          <w:trHeight w:val="345"/>
          <w:tblHeader/>
        </w:trPr>
        <w:tc>
          <w:tcPr>
            <w:tcW w:w="637" w:type="dxa"/>
            <w:shd w:val="clear" w:color="auto" w:fill="auto"/>
            <w:vAlign w:val="center"/>
          </w:tcPr>
          <w:p w14:paraId="17079267"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18882BEC" w14:textId="77777777" w:rsidR="00DE0B81" w:rsidRPr="00DE0B81" w:rsidRDefault="00DE0B81" w:rsidP="00DE0B81">
            <w:pPr>
              <w:rPr>
                <w:rFonts w:eastAsia="Times New Roman"/>
                <w:sz w:val="20"/>
                <w:szCs w:val="20"/>
              </w:rPr>
            </w:pPr>
            <w:r w:rsidRPr="00DE0B81">
              <w:rPr>
                <w:rFonts w:eastAsia="Times New Roman"/>
                <w:sz w:val="20"/>
                <w:szCs w:val="20"/>
              </w:rPr>
              <w:t>Sprawdzenie i korekta systemu kompresji piersi</w:t>
            </w:r>
          </w:p>
        </w:tc>
      </w:tr>
      <w:tr w:rsidR="00DE0B81" w:rsidRPr="00DE0B81" w14:paraId="228628DD" w14:textId="77777777" w:rsidTr="009F279A">
        <w:trPr>
          <w:trHeight w:val="345"/>
          <w:tblHeader/>
        </w:trPr>
        <w:tc>
          <w:tcPr>
            <w:tcW w:w="637" w:type="dxa"/>
            <w:shd w:val="clear" w:color="auto" w:fill="auto"/>
            <w:vAlign w:val="center"/>
          </w:tcPr>
          <w:p w14:paraId="002C7D1A"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45C7F170" w14:textId="77777777" w:rsidR="00DE0B81" w:rsidRPr="00DE0B81" w:rsidRDefault="00DE0B81" w:rsidP="00DE0B81">
            <w:pPr>
              <w:rPr>
                <w:rFonts w:eastAsia="Times New Roman"/>
                <w:sz w:val="20"/>
                <w:szCs w:val="20"/>
              </w:rPr>
            </w:pPr>
            <w:r w:rsidRPr="00DE0B81">
              <w:rPr>
                <w:rFonts w:eastAsia="Times New Roman"/>
                <w:sz w:val="20"/>
                <w:szCs w:val="20"/>
              </w:rPr>
              <w:t>Sprawdzenie i korekta systemu automatycznej kontroli ekspozycji AEC</w:t>
            </w:r>
          </w:p>
        </w:tc>
      </w:tr>
      <w:tr w:rsidR="00DE0B81" w:rsidRPr="00DE0B81" w14:paraId="677A2A32" w14:textId="77777777" w:rsidTr="009F279A">
        <w:trPr>
          <w:trHeight w:val="345"/>
          <w:tblHeader/>
        </w:trPr>
        <w:tc>
          <w:tcPr>
            <w:tcW w:w="637" w:type="dxa"/>
            <w:shd w:val="clear" w:color="auto" w:fill="auto"/>
            <w:vAlign w:val="center"/>
          </w:tcPr>
          <w:p w14:paraId="0FDA599D"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46AC9FC5" w14:textId="77777777" w:rsidR="00DE0B81" w:rsidRPr="00DE0B81" w:rsidRDefault="00DE0B81" w:rsidP="00DE0B81">
            <w:pPr>
              <w:rPr>
                <w:rFonts w:eastAsia="Calibri"/>
                <w:color w:val="000000"/>
                <w:sz w:val="20"/>
                <w:szCs w:val="20"/>
              </w:rPr>
            </w:pPr>
            <w:r w:rsidRPr="00DE0B81">
              <w:rPr>
                <w:rFonts w:eastAsia="Times New Roman"/>
                <w:sz w:val="20"/>
                <w:szCs w:val="20"/>
              </w:rPr>
              <w:t>Inspekcja zużycia części</w:t>
            </w:r>
          </w:p>
        </w:tc>
      </w:tr>
      <w:tr w:rsidR="00DE0B81" w:rsidRPr="00DE0B81" w14:paraId="5929BCB8" w14:textId="77777777" w:rsidTr="009F279A">
        <w:trPr>
          <w:trHeight w:val="345"/>
          <w:tblHeader/>
        </w:trPr>
        <w:tc>
          <w:tcPr>
            <w:tcW w:w="637" w:type="dxa"/>
            <w:shd w:val="clear" w:color="auto" w:fill="auto"/>
            <w:vAlign w:val="center"/>
          </w:tcPr>
          <w:p w14:paraId="54B1B401"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40535D29" w14:textId="77777777" w:rsidR="00DE0B81" w:rsidRPr="00DE0B81" w:rsidRDefault="00DE0B81" w:rsidP="00DE0B81">
            <w:pPr>
              <w:rPr>
                <w:rFonts w:eastAsia="Calibri"/>
                <w:sz w:val="20"/>
                <w:szCs w:val="20"/>
              </w:rPr>
            </w:pPr>
            <w:r w:rsidRPr="00DE0B81">
              <w:rPr>
                <w:rFonts w:eastAsia="Times New Roman"/>
                <w:sz w:val="20"/>
                <w:szCs w:val="20"/>
              </w:rPr>
              <w:t>Oczyszczenie dróg chłodzenia i odprowadzania ciepła</w:t>
            </w:r>
          </w:p>
        </w:tc>
      </w:tr>
      <w:tr w:rsidR="00DE0B81" w:rsidRPr="00DE0B81" w14:paraId="432AF477" w14:textId="77777777" w:rsidTr="009F279A">
        <w:trPr>
          <w:trHeight w:val="345"/>
          <w:tblHeader/>
        </w:trPr>
        <w:tc>
          <w:tcPr>
            <w:tcW w:w="637" w:type="dxa"/>
            <w:shd w:val="clear" w:color="auto" w:fill="auto"/>
            <w:vAlign w:val="center"/>
          </w:tcPr>
          <w:p w14:paraId="3139BBFB"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0EED5D8F" w14:textId="77777777" w:rsidR="00DE0B81" w:rsidRPr="00DE0B81" w:rsidRDefault="00DE0B81" w:rsidP="00DE0B81">
            <w:pPr>
              <w:rPr>
                <w:rFonts w:eastAsia="Times New Roman"/>
                <w:color w:val="000000"/>
                <w:sz w:val="20"/>
                <w:szCs w:val="20"/>
              </w:rPr>
            </w:pPr>
            <w:r w:rsidRPr="00DE0B81">
              <w:rPr>
                <w:rFonts w:eastAsia="Times New Roman"/>
                <w:sz w:val="20"/>
                <w:szCs w:val="20"/>
              </w:rPr>
              <w:t>Smarowanie ruchomych części mechanicznych</w:t>
            </w:r>
          </w:p>
        </w:tc>
      </w:tr>
      <w:tr w:rsidR="00DE0B81" w:rsidRPr="00DE0B81" w14:paraId="3AF1F2E6" w14:textId="77777777" w:rsidTr="009F279A">
        <w:trPr>
          <w:trHeight w:val="345"/>
          <w:tblHeader/>
        </w:trPr>
        <w:tc>
          <w:tcPr>
            <w:tcW w:w="637" w:type="dxa"/>
            <w:shd w:val="clear" w:color="auto" w:fill="auto"/>
            <w:vAlign w:val="center"/>
          </w:tcPr>
          <w:p w14:paraId="61F157F0"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02C782CF" w14:textId="77777777" w:rsidR="00DE0B81" w:rsidRPr="00DE0B81" w:rsidRDefault="00DE0B81" w:rsidP="00DE0B81">
            <w:pPr>
              <w:rPr>
                <w:rFonts w:eastAsia="Times New Roman"/>
                <w:sz w:val="20"/>
                <w:szCs w:val="20"/>
              </w:rPr>
            </w:pPr>
            <w:r w:rsidRPr="00DE0B81">
              <w:rPr>
                <w:rFonts w:eastAsia="Times New Roman"/>
                <w:bCs/>
                <w:sz w:val="20"/>
                <w:szCs w:val="20"/>
              </w:rPr>
              <w:t>Konserwacja oprogramowania systemowego i aplikacyjnego przy użyciu dedykowanego producenckiego oprogramowania serwisowego</w:t>
            </w:r>
          </w:p>
        </w:tc>
      </w:tr>
      <w:tr w:rsidR="00DE0B81" w:rsidRPr="00DE0B81" w14:paraId="306C89F6" w14:textId="77777777" w:rsidTr="009F279A">
        <w:trPr>
          <w:trHeight w:val="345"/>
          <w:tblHeader/>
        </w:trPr>
        <w:tc>
          <w:tcPr>
            <w:tcW w:w="637" w:type="dxa"/>
            <w:shd w:val="clear" w:color="auto" w:fill="auto"/>
            <w:vAlign w:val="center"/>
          </w:tcPr>
          <w:p w14:paraId="6F004822"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78DC2461" w14:textId="77777777" w:rsidR="00DE0B81" w:rsidRPr="00DE0B81" w:rsidRDefault="00DE0B81" w:rsidP="00DE0B81">
            <w:pPr>
              <w:rPr>
                <w:rFonts w:eastAsia="Times New Roman"/>
                <w:color w:val="000000"/>
                <w:sz w:val="20"/>
                <w:szCs w:val="20"/>
              </w:rPr>
            </w:pPr>
            <w:r w:rsidRPr="00DE0B81">
              <w:rPr>
                <w:rFonts w:eastAsia="Times New Roman"/>
                <w:sz w:val="20"/>
                <w:szCs w:val="20"/>
              </w:rPr>
              <w:t>Porządkowanie przestrzeni dyskowej i bazy danych</w:t>
            </w:r>
          </w:p>
        </w:tc>
      </w:tr>
      <w:tr w:rsidR="00DE0B81" w:rsidRPr="00DE0B81" w14:paraId="48348BFA" w14:textId="77777777" w:rsidTr="009F279A">
        <w:trPr>
          <w:trHeight w:val="345"/>
          <w:tblHeader/>
        </w:trPr>
        <w:tc>
          <w:tcPr>
            <w:tcW w:w="637" w:type="dxa"/>
            <w:shd w:val="clear" w:color="auto" w:fill="auto"/>
            <w:vAlign w:val="center"/>
          </w:tcPr>
          <w:p w14:paraId="4EF56B6C"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3826EBE5" w14:textId="77777777" w:rsidR="00DE0B81" w:rsidRPr="00DE0B81" w:rsidRDefault="00DE0B81" w:rsidP="00DE0B81">
            <w:pPr>
              <w:rPr>
                <w:rFonts w:eastAsia="Times New Roman"/>
                <w:color w:val="000000"/>
                <w:sz w:val="20"/>
                <w:szCs w:val="20"/>
              </w:rPr>
            </w:pPr>
            <w:r w:rsidRPr="00DE0B81">
              <w:rPr>
                <w:rFonts w:eastAsia="Times New Roman"/>
                <w:sz w:val="20"/>
                <w:szCs w:val="20"/>
              </w:rPr>
              <w:t>Sprawdzenie funkcjonowania urządzenia i jego gotowości do pracy</w:t>
            </w:r>
          </w:p>
        </w:tc>
      </w:tr>
      <w:tr w:rsidR="00DE0B81" w:rsidRPr="00DE0B81" w14:paraId="45625307" w14:textId="77777777" w:rsidTr="009F279A">
        <w:trPr>
          <w:trHeight w:val="345"/>
          <w:tblHeader/>
        </w:trPr>
        <w:tc>
          <w:tcPr>
            <w:tcW w:w="637" w:type="dxa"/>
            <w:shd w:val="clear" w:color="auto" w:fill="auto"/>
            <w:vAlign w:val="center"/>
          </w:tcPr>
          <w:p w14:paraId="22EAE338"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281B9650" w14:textId="77777777" w:rsidR="00DE0B81" w:rsidRPr="00DE0B81" w:rsidRDefault="00DE0B81" w:rsidP="00DE0B81">
            <w:pPr>
              <w:rPr>
                <w:rFonts w:eastAsia="Times New Roman"/>
                <w:color w:val="000000"/>
                <w:sz w:val="20"/>
                <w:szCs w:val="20"/>
              </w:rPr>
            </w:pPr>
            <w:r w:rsidRPr="00DE0B81">
              <w:rPr>
                <w:rFonts w:eastAsia="Times New Roman"/>
                <w:sz w:val="20"/>
                <w:szCs w:val="20"/>
              </w:rPr>
              <w:t>Sporządzenie i dostarczenie dokumentacji przeglądów w postaci protokołu przeglądu, potwierdzonego przez przedstawiciela Zamawiającego</w:t>
            </w:r>
          </w:p>
        </w:tc>
      </w:tr>
      <w:tr w:rsidR="00DE0B81" w:rsidRPr="00DE0B81" w14:paraId="7F5E870A" w14:textId="77777777" w:rsidTr="009F279A">
        <w:trPr>
          <w:trHeight w:val="345"/>
          <w:tblHeader/>
        </w:trPr>
        <w:tc>
          <w:tcPr>
            <w:tcW w:w="637" w:type="dxa"/>
            <w:shd w:val="clear" w:color="auto" w:fill="auto"/>
            <w:vAlign w:val="center"/>
          </w:tcPr>
          <w:p w14:paraId="681816D2"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7F3069FA" w14:textId="77777777" w:rsidR="00DE0B81" w:rsidRPr="00DE0B81" w:rsidRDefault="00DE0B81" w:rsidP="00DE0B81">
            <w:pPr>
              <w:rPr>
                <w:rFonts w:eastAsia="Times New Roman"/>
                <w:sz w:val="20"/>
                <w:szCs w:val="20"/>
              </w:rPr>
            </w:pPr>
            <w:r w:rsidRPr="00DE0B81">
              <w:rPr>
                <w:rFonts w:eastAsia="Times New Roman"/>
                <w:sz w:val="20"/>
                <w:szCs w:val="20"/>
              </w:rPr>
              <w:t>Wystawienie certyfikatu jakości i bezpieczeństwa sprzętu medycznego</w:t>
            </w:r>
          </w:p>
        </w:tc>
      </w:tr>
      <w:tr w:rsidR="00DE0B81" w:rsidRPr="00DE0B81" w14:paraId="70AE88B4" w14:textId="77777777" w:rsidTr="009F279A">
        <w:trPr>
          <w:trHeight w:val="345"/>
          <w:tblHeader/>
        </w:trPr>
        <w:tc>
          <w:tcPr>
            <w:tcW w:w="637" w:type="dxa"/>
            <w:shd w:val="clear" w:color="auto" w:fill="auto"/>
            <w:vAlign w:val="center"/>
          </w:tcPr>
          <w:p w14:paraId="686F8823" w14:textId="77777777" w:rsidR="00DE0B81" w:rsidRPr="00DE0B81" w:rsidRDefault="00DE0B81" w:rsidP="00DE0B81">
            <w:pPr>
              <w:rPr>
                <w:rFonts w:eastAsia="Times New Roman"/>
                <w:b/>
                <w:sz w:val="20"/>
                <w:szCs w:val="20"/>
              </w:rPr>
            </w:pPr>
            <w:r w:rsidRPr="00DE0B81">
              <w:rPr>
                <w:rFonts w:eastAsia="Times New Roman"/>
                <w:b/>
                <w:sz w:val="20"/>
                <w:szCs w:val="20"/>
              </w:rPr>
              <w:t>II.</w:t>
            </w:r>
          </w:p>
        </w:tc>
        <w:tc>
          <w:tcPr>
            <w:tcW w:w="9923" w:type="dxa"/>
            <w:shd w:val="clear" w:color="auto" w:fill="auto"/>
            <w:vAlign w:val="center"/>
          </w:tcPr>
          <w:p w14:paraId="19C68A26" w14:textId="77777777" w:rsidR="00DE0B81" w:rsidRPr="00DE0B81" w:rsidRDefault="00DE0B81" w:rsidP="00DE0B81">
            <w:pPr>
              <w:rPr>
                <w:rFonts w:eastAsia="Times New Roman"/>
                <w:b/>
                <w:color w:val="000000"/>
                <w:sz w:val="20"/>
                <w:szCs w:val="20"/>
              </w:rPr>
            </w:pPr>
            <w:r w:rsidRPr="00DE0B81">
              <w:rPr>
                <w:rFonts w:eastAsia="Times New Roman"/>
                <w:b/>
                <w:bCs/>
                <w:sz w:val="20"/>
                <w:szCs w:val="20"/>
              </w:rPr>
              <w:t>Kontrola jakości - podczas przeglądów okresowych</w:t>
            </w:r>
          </w:p>
        </w:tc>
      </w:tr>
      <w:tr w:rsidR="00DE0B81" w:rsidRPr="00DE0B81" w14:paraId="024AF3CF" w14:textId="77777777" w:rsidTr="009F279A">
        <w:trPr>
          <w:trHeight w:val="345"/>
          <w:tblHeader/>
        </w:trPr>
        <w:tc>
          <w:tcPr>
            <w:tcW w:w="637" w:type="dxa"/>
            <w:shd w:val="clear" w:color="auto" w:fill="auto"/>
            <w:vAlign w:val="center"/>
          </w:tcPr>
          <w:p w14:paraId="72BF445E"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2EAEC867" w14:textId="77777777" w:rsidR="00DE0B81" w:rsidRPr="00DE0B81" w:rsidRDefault="00DE0B81" w:rsidP="00DE0B81">
            <w:pPr>
              <w:rPr>
                <w:rFonts w:eastAsia="Calibri"/>
                <w:color w:val="000000"/>
                <w:sz w:val="20"/>
                <w:szCs w:val="20"/>
              </w:rPr>
            </w:pPr>
            <w:r w:rsidRPr="00DE0B81">
              <w:rPr>
                <w:rFonts w:eastAsia="Times New Roman"/>
                <w:sz w:val="20"/>
                <w:szCs w:val="20"/>
              </w:rPr>
              <w:t>Sprawdzenie jakości obrazu</w:t>
            </w:r>
          </w:p>
        </w:tc>
      </w:tr>
      <w:tr w:rsidR="00DE0B81" w:rsidRPr="00DE0B81" w14:paraId="4FA83FC9" w14:textId="77777777" w:rsidTr="009F279A">
        <w:trPr>
          <w:trHeight w:val="345"/>
          <w:tblHeader/>
        </w:trPr>
        <w:tc>
          <w:tcPr>
            <w:tcW w:w="637" w:type="dxa"/>
            <w:shd w:val="clear" w:color="auto" w:fill="auto"/>
            <w:vAlign w:val="center"/>
          </w:tcPr>
          <w:p w14:paraId="1077FE41"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6661C3FA" w14:textId="77777777" w:rsidR="00DE0B81" w:rsidRPr="00DE0B81" w:rsidRDefault="00DE0B81" w:rsidP="00DE0B81">
            <w:pPr>
              <w:rPr>
                <w:rFonts w:eastAsia="Times New Roman"/>
                <w:color w:val="000000"/>
                <w:sz w:val="20"/>
                <w:szCs w:val="20"/>
              </w:rPr>
            </w:pPr>
            <w:r w:rsidRPr="00DE0B81">
              <w:rPr>
                <w:rFonts w:eastAsia="Times New Roman"/>
                <w:sz w:val="20"/>
                <w:szCs w:val="20"/>
              </w:rPr>
              <w:t>Sprawdzenie wartości pomiarowych i aplikacyjnych aparatury z wykorzystaniem, w razie potrzeby, specjalistycznej aparatury pomiarowej i fantomów</w:t>
            </w:r>
          </w:p>
        </w:tc>
      </w:tr>
      <w:tr w:rsidR="00DE0B81" w:rsidRPr="00DE0B81" w14:paraId="05B9EB32" w14:textId="77777777" w:rsidTr="009F279A">
        <w:trPr>
          <w:trHeight w:val="345"/>
          <w:tblHeader/>
        </w:trPr>
        <w:tc>
          <w:tcPr>
            <w:tcW w:w="637" w:type="dxa"/>
            <w:shd w:val="clear" w:color="auto" w:fill="auto"/>
            <w:vAlign w:val="center"/>
          </w:tcPr>
          <w:p w14:paraId="04A3E66D"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1ECBA65C" w14:textId="77777777" w:rsidR="00DE0B81" w:rsidRPr="00DE0B81" w:rsidRDefault="00DE0B81" w:rsidP="00DE0B81">
            <w:pPr>
              <w:autoSpaceDE w:val="0"/>
              <w:autoSpaceDN w:val="0"/>
              <w:adjustRightInd w:val="0"/>
              <w:rPr>
                <w:rFonts w:eastAsia="Times New Roman"/>
                <w:color w:val="000000"/>
                <w:sz w:val="20"/>
                <w:szCs w:val="20"/>
              </w:rPr>
            </w:pPr>
            <w:r w:rsidRPr="00DE0B81">
              <w:rPr>
                <w:rFonts w:eastAsia="Times New Roman"/>
                <w:sz w:val="20"/>
                <w:szCs w:val="20"/>
              </w:rPr>
              <w:t>Przeprowadzenie czynności korygujących - ustawienie i regulacja odpowiednich wartości nastawień w przypadkach ich odchylenia od wartości optymalnych</w:t>
            </w:r>
          </w:p>
        </w:tc>
      </w:tr>
      <w:tr w:rsidR="00DE0B81" w:rsidRPr="00DE0B81" w14:paraId="2A5EE97C" w14:textId="77777777" w:rsidTr="009F279A">
        <w:trPr>
          <w:trHeight w:val="345"/>
          <w:tblHeader/>
        </w:trPr>
        <w:tc>
          <w:tcPr>
            <w:tcW w:w="637" w:type="dxa"/>
            <w:shd w:val="clear" w:color="auto" w:fill="auto"/>
            <w:vAlign w:val="center"/>
          </w:tcPr>
          <w:p w14:paraId="4880937D" w14:textId="77777777" w:rsidR="00DE0B81" w:rsidRPr="00DE0B81" w:rsidRDefault="00DE0B81" w:rsidP="00DE0B81">
            <w:pPr>
              <w:rPr>
                <w:rFonts w:eastAsia="Times New Roman"/>
                <w:b/>
                <w:sz w:val="20"/>
                <w:szCs w:val="20"/>
              </w:rPr>
            </w:pPr>
            <w:r w:rsidRPr="00DE0B81">
              <w:rPr>
                <w:rFonts w:eastAsia="Times New Roman"/>
                <w:b/>
                <w:sz w:val="20"/>
                <w:szCs w:val="20"/>
              </w:rPr>
              <w:t>III.</w:t>
            </w:r>
          </w:p>
        </w:tc>
        <w:tc>
          <w:tcPr>
            <w:tcW w:w="9923" w:type="dxa"/>
            <w:shd w:val="clear" w:color="auto" w:fill="auto"/>
            <w:vAlign w:val="center"/>
          </w:tcPr>
          <w:p w14:paraId="07A6F057" w14:textId="77777777" w:rsidR="00DE0B81" w:rsidRPr="00DE0B81" w:rsidRDefault="00DE0B81" w:rsidP="00DE0B81">
            <w:pPr>
              <w:autoSpaceDE w:val="0"/>
              <w:autoSpaceDN w:val="0"/>
              <w:adjustRightInd w:val="0"/>
              <w:rPr>
                <w:rFonts w:eastAsia="Times New Roman"/>
                <w:b/>
                <w:bCs/>
                <w:color w:val="000000"/>
                <w:sz w:val="20"/>
                <w:szCs w:val="20"/>
              </w:rPr>
            </w:pPr>
            <w:r w:rsidRPr="00DE0B81">
              <w:rPr>
                <w:rFonts w:eastAsia="Times New Roman"/>
                <w:b/>
                <w:bCs/>
                <w:sz w:val="20"/>
                <w:szCs w:val="20"/>
              </w:rPr>
              <w:t>Zdalna diagnostyka</w:t>
            </w:r>
          </w:p>
        </w:tc>
      </w:tr>
      <w:tr w:rsidR="00DE0B81" w:rsidRPr="00DE0B81" w14:paraId="19403B48" w14:textId="77777777" w:rsidTr="009F279A">
        <w:trPr>
          <w:trHeight w:val="345"/>
          <w:tblHeader/>
        </w:trPr>
        <w:tc>
          <w:tcPr>
            <w:tcW w:w="637" w:type="dxa"/>
            <w:shd w:val="clear" w:color="auto" w:fill="auto"/>
            <w:vAlign w:val="center"/>
          </w:tcPr>
          <w:p w14:paraId="16301683"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4DDC589C" w14:textId="77777777" w:rsidR="00DE0B81" w:rsidRPr="00DE0B81" w:rsidRDefault="00DE0B81" w:rsidP="00DE0B81">
            <w:pPr>
              <w:rPr>
                <w:rFonts w:eastAsia="Times New Roman"/>
                <w:sz w:val="20"/>
                <w:szCs w:val="20"/>
              </w:rPr>
            </w:pPr>
            <w:r w:rsidRPr="00DE0B81">
              <w:rPr>
                <w:rFonts w:eastAsia="Times New Roman"/>
                <w:sz w:val="20"/>
                <w:szCs w:val="20"/>
              </w:rPr>
              <w:t>Wymóg  posiadania przez Wykonawcę systemu zdalnej diagnostyki i wykorzystanie do diagnostyki i naprawy uszkodzeń</w:t>
            </w:r>
          </w:p>
        </w:tc>
      </w:tr>
      <w:tr w:rsidR="00DE0B81" w:rsidRPr="00DE0B81" w14:paraId="43BE37E2" w14:textId="77777777" w:rsidTr="009F279A">
        <w:trPr>
          <w:trHeight w:val="345"/>
          <w:tblHeader/>
        </w:trPr>
        <w:tc>
          <w:tcPr>
            <w:tcW w:w="637" w:type="dxa"/>
            <w:shd w:val="clear" w:color="auto" w:fill="auto"/>
            <w:vAlign w:val="center"/>
          </w:tcPr>
          <w:p w14:paraId="502EEE21"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337251F0" w14:textId="77777777" w:rsidR="00DE0B81" w:rsidRPr="00DE0B81" w:rsidRDefault="00DE0B81" w:rsidP="00DE0B81">
            <w:pPr>
              <w:rPr>
                <w:rFonts w:eastAsia="Calibri"/>
                <w:color w:val="000000"/>
                <w:sz w:val="20"/>
                <w:szCs w:val="20"/>
              </w:rPr>
            </w:pPr>
            <w:r w:rsidRPr="00DE0B81">
              <w:rPr>
                <w:rFonts w:eastAsia="Times New Roman"/>
                <w:sz w:val="20"/>
                <w:szCs w:val="20"/>
              </w:rPr>
              <w:t>Proaktywne monitorowanie (stała i bieżąca analiza) parametrów przesyłanych przez aparat do serwisu w celu zapobiegania sytuacjom krytycznym związanym z nagłą awarią aparatu, przestojem spowodowanym zatrzymaniem jego pracy oraz zachowaniem bezpieczeństwa danych pacjentów tj. zdalny monitoring trendów, który polega na czasowej obserwacji poszczególnych elementów w dłuższym wymiarze czasu. Powyższe wymaga ciągłego utrzymania połączenia aparatu z systemem zdalnej diagnostyki.</w:t>
            </w:r>
          </w:p>
        </w:tc>
      </w:tr>
      <w:tr w:rsidR="00DE0B81" w:rsidRPr="00DE0B81" w14:paraId="2EAD3930" w14:textId="77777777" w:rsidTr="009F279A">
        <w:trPr>
          <w:trHeight w:val="345"/>
          <w:tblHeader/>
        </w:trPr>
        <w:tc>
          <w:tcPr>
            <w:tcW w:w="637" w:type="dxa"/>
            <w:shd w:val="clear" w:color="auto" w:fill="auto"/>
            <w:vAlign w:val="center"/>
          </w:tcPr>
          <w:p w14:paraId="7372AED1"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11A98057"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 xml:space="preserve">Zestawienie szyfrowanego połączenia VPN typu punkt-punkt wykorzystującego protokół </w:t>
            </w:r>
            <w:proofErr w:type="spellStart"/>
            <w:r w:rsidRPr="00DE0B81">
              <w:rPr>
                <w:rFonts w:eastAsia="Times New Roman"/>
                <w:sz w:val="20"/>
                <w:szCs w:val="20"/>
              </w:rPr>
              <w:t>IPSec</w:t>
            </w:r>
            <w:proofErr w:type="spellEnd"/>
            <w:r w:rsidRPr="00DE0B81">
              <w:rPr>
                <w:rFonts w:eastAsia="Times New Roman"/>
                <w:sz w:val="20"/>
                <w:szCs w:val="20"/>
              </w:rPr>
              <w:t xml:space="preserve"> ( w razie potrzeby możliwość wykonania NAT adresów IP)  z infrastrukturą urządzenia</w:t>
            </w:r>
          </w:p>
        </w:tc>
      </w:tr>
      <w:tr w:rsidR="00DE0B81" w:rsidRPr="00DE0B81" w14:paraId="40168A77" w14:textId="77777777" w:rsidTr="009F279A">
        <w:trPr>
          <w:trHeight w:val="345"/>
          <w:tblHeader/>
        </w:trPr>
        <w:tc>
          <w:tcPr>
            <w:tcW w:w="637" w:type="dxa"/>
            <w:shd w:val="clear" w:color="auto" w:fill="auto"/>
            <w:vAlign w:val="center"/>
          </w:tcPr>
          <w:p w14:paraId="4677A707"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774F810B" w14:textId="77777777" w:rsidR="00DE0B81" w:rsidRPr="00DE0B81" w:rsidRDefault="00DE0B81" w:rsidP="00DE0B81">
            <w:pPr>
              <w:rPr>
                <w:rFonts w:eastAsia="Calibri"/>
                <w:color w:val="000000"/>
                <w:sz w:val="20"/>
                <w:szCs w:val="20"/>
              </w:rPr>
            </w:pPr>
            <w:r w:rsidRPr="00DE0B81">
              <w:rPr>
                <w:rFonts w:eastAsia="Times New Roman"/>
                <w:sz w:val="20"/>
                <w:szCs w:val="20"/>
              </w:rPr>
              <w:t>Utrzymanie infrastruktury koniecznej do realizacji usług zdalnej diagnostyki</w:t>
            </w:r>
          </w:p>
        </w:tc>
      </w:tr>
      <w:tr w:rsidR="00DE0B81" w:rsidRPr="00DE0B81" w14:paraId="74110743" w14:textId="77777777" w:rsidTr="009F279A">
        <w:trPr>
          <w:trHeight w:val="345"/>
          <w:tblHeader/>
        </w:trPr>
        <w:tc>
          <w:tcPr>
            <w:tcW w:w="637" w:type="dxa"/>
            <w:shd w:val="clear" w:color="auto" w:fill="auto"/>
            <w:vAlign w:val="center"/>
          </w:tcPr>
          <w:p w14:paraId="3BCAE0A8"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7119564F" w14:textId="77777777" w:rsidR="00DE0B81" w:rsidRPr="00DE0B81" w:rsidRDefault="00DE0B81" w:rsidP="00DE0B81">
            <w:pPr>
              <w:autoSpaceDE w:val="0"/>
              <w:autoSpaceDN w:val="0"/>
              <w:adjustRightInd w:val="0"/>
              <w:rPr>
                <w:rFonts w:eastAsia="Calibri"/>
                <w:color w:val="000000"/>
                <w:sz w:val="20"/>
                <w:szCs w:val="20"/>
              </w:rPr>
            </w:pPr>
            <w:r w:rsidRPr="00DE0B81">
              <w:rPr>
                <w:rFonts w:eastAsia="Times New Roman"/>
                <w:sz w:val="20"/>
                <w:szCs w:val="20"/>
              </w:rPr>
              <w:t>System zdalnej diagnostyki spełniający międzynarodową normę standaryzującą system zarządzania bezpieczeństwem informacji ISO/IEC 27001:2013 - RODO</w:t>
            </w:r>
          </w:p>
        </w:tc>
      </w:tr>
      <w:tr w:rsidR="00DE0B81" w:rsidRPr="00DE0B81" w14:paraId="174460F9" w14:textId="77777777" w:rsidTr="009F279A">
        <w:trPr>
          <w:trHeight w:val="345"/>
          <w:tblHeader/>
        </w:trPr>
        <w:tc>
          <w:tcPr>
            <w:tcW w:w="637" w:type="dxa"/>
            <w:shd w:val="clear" w:color="auto" w:fill="auto"/>
            <w:vAlign w:val="center"/>
          </w:tcPr>
          <w:p w14:paraId="4C508B34" w14:textId="77777777" w:rsidR="00DE0B81" w:rsidRPr="00DE0B81" w:rsidRDefault="00DE0B81" w:rsidP="00DE0B81">
            <w:pPr>
              <w:rPr>
                <w:rFonts w:eastAsia="Times New Roman"/>
                <w:b/>
                <w:sz w:val="20"/>
                <w:szCs w:val="20"/>
              </w:rPr>
            </w:pPr>
            <w:r w:rsidRPr="00DE0B81">
              <w:rPr>
                <w:rFonts w:eastAsia="Times New Roman"/>
                <w:b/>
                <w:sz w:val="20"/>
                <w:szCs w:val="20"/>
              </w:rPr>
              <w:t>IV.</w:t>
            </w:r>
          </w:p>
        </w:tc>
        <w:tc>
          <w:tcPr>
            <w:tcW w:w="9923" w:type="dxa"/>
            <w:shd w:val="clear" w:color="auto" w:fill="auto"/>
            <w:vAlign w:val="center"/>
          </w:tcPr>
          <w:p w14:paraId="48F91917" w14:textId="77777777" w:rsidR="00DE0B81" w:rsidRPr="00DE0B81" w:rsidRDefault="00DE0B81" w:rsidP="00DE0B81">
            <w:pPr>
              <w:rPr>
                <w:rFonts w:eastAsia="Calibri"/>
                <w:color w:val="000000"/>
                <w:sz w:val="20"/>
                <w:szCs w:val="20"/>
              </w:rPr>
            </w:pPr>
            <w:r w:rsidRPr="00DE0B81">
              <w:rPr>
                <w:rFonts w:eastAsia="Times New Roman"/>
                <w:b/>
                <w:bCs/>
                <w:sz w:val="20"/>
                <w:szCs w:val="20"/>
              </w:rPr>
              <w:t>Naprawy</w:t>
            </w:r>
          </w:p>
        </w:tc>
      </w:tr>
      <w:tr w:rsidR="00DE0B81" w:rsidRPr="00DE0B81" w14:paraId="20C340F8" w14:textId="77777777" w:rsidTr="009F279A">
        <w:trPr>
          <w:trHeight w:val="345"/>
          <w:tblHeader/>
        </w:trPr>
        <w:tc>
          <w:tcPr>
            <w:tcW w:w="637" w:type="dxa"/>
            <w:shd w:val="clear" w:color="auto" w:fill="auto"/>
            <w:vAlign w:val="center"/>
          </w:tcPr>
          <w:p w14:paraId="3548ED3A"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49C18976" w14:textId="77777777" w:rsidR="00DE0B81" w:rsidRPr="00DE0B81" w:rsidRDefault="00DE0B81" w:rsidP="00DE0B81">
            <w:pPr>
              <w:rPr>
                <w:rFonts w:eastAsia="Calibri"/>
                <w:color w:val="000000"/>
                <w:sz w:val="20"/>
                <w:szCs w:val="20"/>
              </w:rPr>
            </w:pPr>
            <w:r w:rsidRPr="00DE0B81">
              <w:rPr>
                <w:rFonts w:eastAsia="Times New Roman"/>
                <w:sz w:val="20"/>
                <w:szCs w:val="20"/>
              </w:rPr>
              <w:t>Interwencje na wezwanie – praca w miejscu lokalizacji aparatury wraz z dojazdem inżyniera; nieograniczona liczba wizyty serwisu w ramach wynagrodzenia za umowę</w:t>
            </w:r>
          </w:p>
        </w:tc>
      </w:tr>
      <w:tr w:rsidR="00DE0B81" w:rsidRPr="00DE0B81" w14:paraId="6634E5BD" w14:textId="77777777" w:rsidTr="009F279A">
        <w:trPr>
          <w:trHeight w:val="345"/>
          <w:tblHeader/>
        </w:trPr>
        <w:tc>
          <w:tcPr>
            <w:tcW w:w="637" w:type="dxa"/>
            <w:shd w:val="clear" w:color="auto" w:fill="auto"/>
            <w:vAlign w:val="center"/>
          </w:tcPr>
          <w:p w14:paraId="7DA04068"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07D3DF94" w14:textId="77777777" w:rsidR="00DE0B81" w:rsidRPr="00DE0B81" w:rsidRDefault="00DE0B81" w:rsidP="00DE0B81">
            <w:pPr>
              <w:rPr>
                <w:rFonts w:eastAsia="Times New Roman"/>
                <w:sz w:val="20"/>
                <w:szCs w:val="20"/>
              </w:rPr>
            </w:pPr>
            <w:r w:rsidRPr="00DE0B81">
              <w:rPr>
                <w:rFonts w:eastAsia="Times New Roman"/>
                <w:sz w:val="20"/>
                <w:szCs w:val="20"/>
              </w:rPr>
              <w:t>Diagnostyka i naprawy sprzętu w ramach wynagrodzenia za umowę, w pełnym zakresie i bez względu na przyczynę powstania uszkodzenia, przy użyciu oryginalnych podzespołów i części zamiennych, zgodnie ze standardem producenta. Naprawa musi gwarantować przywrócenie pełnej sprawności aparatu sprzed awarii</w:t>
            </w:r>
          </w:p>
        </w:tc>
      </w:tr>
      <w:tr w:rsidR="00DE0B81" w:rsidRPr="00DE0B81" w14:paraId="709664DD" w14:textId="77777777" w:rsidTr="009F279A">
        <w:trPr>
          <w:trHeight w:val="345"/>
          <w:tblHeader/>
        </w:trPr>
        <w:tc>
          <w:tcPr>
            <w:tcW w:w="637" w:type="dxa"/>
            <w:shd w:val="clear" w:color="auto" w:fill="auto"/>
            <w:vAlign w:val="center"/>
          </w:tcPr>
          <w:p w14:paraId="165E6D9D"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3F9FCD5E" w14:textId="77777777" w:rsidR="00DE0B81" w:rsidRPr="00DE0B81" w:rsidRDefault="00DE0B81" w:rsidP="00DE0B81">
            <w:pPr>
              <w:rPr>
                <w:rFonts w:eastAsia="Calibri"/>
                <w:color w:val="000000"/>
                <w:sz w:val="20"/>
                <w:szCs w:val="20"/>
              </w:rPr>
            </w:pPr>
            <w:r w:rsidRPr="00DE0B81">
              <w:rPr>
                <w:rFonts w:eastAsia="Times New Roman"/>
                <w:sz w:val="20"/>
                <w:szCs w:val="20"/>
              </w:rPr>
              <w:t>Diagnozowanie błędów, regulacje, usuwanie usterek oraz likwidowanie szkód powstałych w wyniku naturalnego zużycia części; wymiana materiałów zużywalnych (tj. filtry, uszczelki, przewody, kable, etc.) w ramach wynagrodzenia za umowę</w:t>
            </w:r>
          </w:p>
        </w:tc>
      </w:tr>
      <w:tr w:rsidR="00DE0B81" w:rsidRPr="00DE0B81" w14:paraId="3A479543" w14:textId="77777777" w:rsidTr="009F279A">
        <w:trPr>
          <w:trHeight w:val="345"/>
          <w:tblHeader/>
        </w:trPr>
        <w:tc>
          <w:tcPr>
            <w:tcW w:w="637" w:type="dxa"/>
            <w:shd w:val="clear" w:color="auto" w:fill="auto"/>
            <w:vAlign w:val="center"/>
          </w:tcPr>
          <w:p w14:paraId="54A86AB2"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5C12049B" w14:textId="77777777" w:rsidR="00DE0B81" w:rsidRPr="00DE0B81" w:rsidRDefault="00DE0B81" w:rsidP="00DE0B81">
            <w:pPr>
              <w:rPr>
                <w:rFonts w:eastAsia="Calibri"/>
                <w:color w:val="000000"/>
                <w:sz w:val="20"/>
                <w:szCs w:val="20"/>
              </w:rPr>
            </w:pPr>
            <w:r w:rsidRPr="00DE0B81">
              <w:rPr>
                <w:rFonts w:eastAsia="Times New Roman"/>
                <w:sz w:val="20"/>
                <w:szCs w:val="20"/>
              </w:rPr>
              <w:t>Kontrola urządzenia po przeprowadzonej naprawie, sprawdzenie funkcjonowania urządzenia i jego gotowości do pracy</w:t>
            </w:r>
          </w:p>
        </w:tc>
      </w:tr>
      <w:tr w:rsidR="00DE0B81" w:rsidRPr="00DE0B81" w14:paraId="1C6D67D4" w14:textId="77777777" w:rsidTr="009F279A">
        <w:trPr>
          <w:trHeight w:val="345"/>
          <w:tblHeader/>
        </w:trPr>
        <w:tc>
          <w:tcPr>
            <w:tcW w:w="637" w:type="dxa"/>
            <w:shd w:val="clear" w:color="auto" w:fill="auto"/>
            <w:vAlign w:val="center"/>
          </w:tcPr>
          <w:p w14:paraId="6735F4D8"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1BFEE394" w14:textId="77777777" w:rsidR="00DE0B81" w:rsidRPr="00DE0B81" w:rsidRDefault="00DE0B81" w:rsidP="00DE0B81">
            <w:pPr>
              <w:rPr>
                <w:rFonts w:eastAsia="Times New Roman"/>
                <w:sz w:val="20"/>
                <w:szCs w:val="20"/>
              </w:rPr>
            </w:pPr>
            <w:r w:rsidRPr="00DE0B81">
              <w:rPr>
                <w:rFonts w:eastAsia="Times New Roman"/>
                <w:sz w:val="20"/>
                <w:szCs w:val="20"/>
              </w:rPr>
              <w:t>Wykonanie testów akceptacyjnych, odbiorczych oraz specjalistycznych aparatu, zgodnie z obowiązującymi przepisami, po każdej istotnej naprawie (np. wymiana lampy rentgenowskiej, detektora), która może mieć wpływ na jakość diagnostyczną uzyskiwanego obrazu lub na dawkę, jaką otrzymuje pacjent oraz testów akceptacyjnych, odbiorczych oraz specjalistycznych monitorów przeglądowych będących częścią stacji akwizycji, po każdej istotnej naprawie lub wymianie, która może mieć wpływ na jakość wyświetlanego obrazu, zgodnie z obowiązującymi przepisami, bez potrzeby wzywania przez Zamawiającego do ich wykonania. Przekazanie informacji o wynikach testów Kierownikowi Pracowni Kontroli Jakości w Obrazowaniu Medycznym niezwłocznie po ich wykonaniu.</w:t>
            </w:r>
          </w:p>
        </w:tc>
      </w:tr>
      <w:tr w:rsidR="00DE0B81" w:rsidRPr="00DE0B81" w14:paraId="225B8EFD" w14:textId="77777777" w:rsidTr="009F279A">
        <w:trPr>
          <w:trHeight w:val="345"/>
          <w:tblHeader/>
        </w:trPr>
        <w:tc>
          <w:tcPr>
            <w:tcW w:w="637" w:type="dxa"/>
            <w:shd w:val="clear" w:color="auto" w:fill="auto"/>
            <w:vAlign w:val="center"/>
          </w:tcPr>
          <w:p w14:paraId="2C34F94C"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074CA4D1"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Sporządzenie i dostarczenie sprawozdań z testów w terminie 7 dni roboczych od ich wykonania</w:t>
            </w:r>
          </w:p>
        </w:tc>
      </w:tr>
      <w:tr w:rsidR="00DE0B81" w:rsidRPr="00DE0B81" w14:paraId="0B45266E" w14:textId="77777777" w:rsidTr="009F279A">
        <w:trPr>
          <w:trHeight w:val="345"/>
          <w:tblHeader/>
        </w:trPr>
        <w:tc>
          <w:tcPr>
            <w:tcW w:w="637" w:type="dxa"/>
            <w:shd w:val="clear" w:color="auto" w:fill="auto"/>
            <w:vAlign w:val="center"/>
          </w:tcPr>
          <w:p w14:paraId="2D894811"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069E8AF2"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Zamawiający wymaga posiadania przez Wykonawcę lub jego podwykonawcę akredytacji do wykonywania testów kontroli jakości, w zakresie w jakim dane urządzenie podlega kontroli. Wykonawca przedłoży ją Zamawiającemu do wglądu przed przystąpieniem do wykonywania testów.</w:t>
            </w:r>
          </w:p>
        </w:tc>
      </w:tr>
      <w:tr w:rsidR="00DE0B81" w:rsidRPr="00DE0B81" w14:paraId="65A75DE8" w14:textId="77777777" w:rsidTr="009F279A">
        <w:trPr>
          <w:trHeight w:val="345"/>
          <w:tblHeader/>
        </w:trPr>
        <w:tc>
          <w:tcPr>
            <w:tcW w:w="637" w:type="dxa"/>
            <w:shd w:val="clear" w:color="auto" w:fill="auto"/>
            <w:vAlign w:val="center"/>
          </w:tcPr>
          <w:p w14:paraId="76E00C7F"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0C4C495E" w14:textId="77777777" w:rsidR="00DE0B81" w:rsidRPr="00DE0B81" w:rsidRDefault="00DE0B81" w:rsidP="00DE0B81">
            <w:pPr>
              <w:rPr>
                <w:rFonts w:eastAsia="Calibri"/>
                <w:sz w:val="20"/>
                <w:szCs w:val="20"/>
              </w:rPr>
            </w:pPr>
            <w:r w:rsidRPr="00DE0B81">
              <w:rPr>
                <w:rFonts w:eastAsia="Times New Roman"/>
                <w:sz w:val="20"/>
                <w:szCs w:val="20"/>
              </w:rPr>
              <w:t>Dokumentacja interwencji serwisowych – wykonanie naprawy musi być udokumentowane  raportem serwisowym potwierdzonym przez przedstawiciela Zamawiającego</w:t>
            </w:r>
          </w:p>
        </w:tc>
      </w:tr>
      <w:tr w:rsidR="00DE0B81" w:rsidRPr="00DE0B81" w14:paraId="768EAE16" w14:textId="77777777" w:rsidTr="009F279A">
        <w:trPr>
          <w:trHeight w:val="345"/>
          <w:tblHeader/>
        </w:trPr>
        <w:tc>
          <w:tcPr>
            <w:tcW w:w="637" w:type="dxa"/>
            <w:shd w:val="clear" w:color="auto" w:fill="auto"/>
            <w:vAlign w:val="center"/>
          </w:tcPr>
          <w:p w14:paraId="60CA876A" w14:textId="77777777" w:rsidR="00DE0B81" w:rsidRPr="00DE0B81" w:rsidRDefault="00DE0B81" w:rsidP="00DE0B81">
            <w:pPr>
              <w:rPr>
                <w:rFonts w:eastAsia="Times New Roman"/>
                <w:b/>
                <w:sz w:val="20"/>
                <w:szCs w:val="20"/>
              </w:rPr>
            </w:pPr>
            <w:r w:rsidRPr="00DE0B81">
              <w:rPr>
                <w:rFonts w:eastAsia="Times New Roman"/>
                <w:b/>
                <w:sz w:val="20"/>
                <w:szCs w:val="20"/>
              </w:rPr>
              <w:t>V.</w:t>
            </w:r>
          </w:p>
        </w:tc>
        <w:tc>
          <w:tcPr>
            <w:tcW w:w="9923" w:type="dxa"/>
            <w:shd w:val="clear" w:color="auto" w:fill="auto"/>
            <w:vAlign w:val="center"/>
          </w:tcPr>
          <w:p w14:paraId="54B9CA31" w14:textId="77777777" w:rsidR="00DE0B81" w:rsidRPr="00DE0B81" w:rsidRDefault="00DE0B81" w:rsidP="00DE0B81">
            <w:pPr>
              <w:rPr>
                <w:rFonts w:eastAsia="Times New Roman"/>
                <w:b/>
                <w:bCs/>
                <w:sz w:val="20"/>
                <w:szCs w:val="20"/>
              </w:rPr>
            </w:pPr>
            <w:r w:rsidRPr="00DE0B81">
              <w:rPr>
                <w:rFonts w:eastAsia="Times New Roman"/>
                <w:b/>
                <w:bCs/>
                <w:sz w:val="20"/>
                <w:szCs w:val="20"/>
              </w:rPr>
              <w:t>Części zamienne i komponenty specjalne</w:t>
            </w:r>
          </w:p>
        </w:tc>
      </w:tr>
      <w:tr w:rsidR="00DE0B81" w:rsidRPr="00DE0B81" w14:paraId="76B7B53F" w14:textId="77777777" w:rsidTr="009F279A">
        <w:trPr>
          <w:trHeight w:val="345"/>
          <w:tblHeader/>
        </w:trPr>
        <w:tc>
          <w:tcPr>
            <w:tcW w:w="637" w:type="dxa"/>
            <w:shd w:val="clear" w:color="auto" w:fill="auto"/>
            <w:vAlign w:val="center"/>
          </w:tcPr>
          <w:p w14:paraId="5AB97E99"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193A901F"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Dostawa i wymiana w ramach wynagrodzenia za umowę części specjalnych , tj. lamp rentgenowskich i cyfrowych detektorów promieniowania w celu zastąpienia podzespołów, które na skutek awarii czy też naturalnych procesów uległy całkowitemu zużyciu lub stały się nieprzydatnymi do dalszej eksploatacji</w:t>
            </w:r>
          </w:p>
        </w:tc>
      </w:tr>
      <w:tr w:rsidR="00DE0B81" w:rsidRPr="00DE0B81" w14:paraId="3A296107" w14:textId="77777777" w:rsidTr="009F279A">
        <w:trPr>
          <w:trHeight w:val="345"/>
          <w:tblHeader/>
        </w:trPr>
        <w:tc>
          <w:tcPr>
            <w:tcW w:w="637" w:type="dxa"/>
            <w:shd w:val="clear" w:color="auto" w:fill="auto"/>
            <w:vAlign w:val="center"/>
          </w:tcPr>
          <w:p w14:paraId="00B136BD"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298DA616" w14:textId="77777777" w:rsidR="00DE0B81" w:rsidRPr="00DE0B81" w:rsidRDefault="00DE0B81" w:rsidP="00DE0B81">
            <w:pPr>
              <w:autoSpaceDE w:val="0"/>
              <w:autoSpaceDN w:val="0"/>
              <w:adjustRightInd w:val="0"/>
              <w:rPr>
                <w:rFonts w:eastAsia="Calibri"/>
                <w:sz w:val="20"/>
                <w:szCs w:val="20"/>
              </w:rPr>
            </w:pPr>
            <w:r w:rsidRPr="00DE0B81">
              <w:rPr>
                <w:rFonts w:eastAsia="Times New Roman"/>
                <w:sz w:val="20"/>
                <w:szCs w:val="20"/>
              </w:rPr>
              <w:t>Dostawa i wymiana w ramach wynagrodzenia za umowę pozostałych części zamiennych w celu zastąpienia podzespołów, które na skutek awarii czy też naturalnych procesów uległy całkowitemu zużyciu lub stały się nieprzydatnymi do dalszej eksploatacji</w:t>
            </w:r>
          </w:p>
        </w:tc>
      </w:tr>
      <w:tr w:rsidR="00DE0B81" w:rsidRPr="00DE0B81" w14:paraId="33713205" w14:textId="77777777" w:rsidTr="009F279A">
        <w:trPr>
          <w:trHeight w:val="510"/>
          <w:tblHeader/>
        </w:trPr>
        <w:tc>
          <w:tcPr>
            <w:tcW w:w="637" w:type="dxa"/>
            <w:shd w:val="clear" w:color="auto" w:fill="auto"/>
            <w:vAlign w:val="center"/>
          </w:tcPr>
          <w:p w14:paraId="607C1003"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127F29BF" w14:textId="77777777" w:rsidR="00DE0B81" w:rsidRPr="00DE0B81" w:rsidRDefault="00DE0B81" w:rsidP="00DE0B81">
            <w:pPr>
              <w:rPr>
                <w:rFonts w:eastAsia="Calibri"/>
                <w:sz w:val="20"/>
                <w:szCs w:val="20"/>
              </w:rPr>
            </w:pPr>
            <w:r w:rsidRPr="00DE0B81">
              <w:rPr>
                <w:rFonts w:eastAsia="Times New Roman"/>
                <w:sz w:val="20"/>
                <w:szCs w:val="20"/>
              </w:rPr>
              <w:t>Umowa obejmuje dostawę materiałów i części zamiennych (fabrycznie nowych, oryginalnych) niezbędnych do  przeprowadzenia przeglądów i napraw</w:t>
            </w:r>
            <w:r w:rsidRPr="00DE0B81">
              <w:rPr>
                <w:rFonts w:eastAsia="Calibri"/>
                <w:sz w:val="20"/>
                <w:szCs w:val="20"/>
              </w:rPr>
              <w:t xml:space="preserve"> </w:t>
            </w:r>
          </w:p>
        </w:tc>
      </w:tr>
      <w:tr w:rsidR="00DE0B81" w:rsidRPr="00DE0B81" w14:paraId="30EE8B1A" w14:textId="77777777" w:rsidTr="009F279A">
        <w:trPr>
          <w:trHeight w:val="345"/>
          <w:tblHeader/>
        </w:trPr>
        <w:tc>
          <w:tcPr>
            <w:tcW w:w="637" w:type="dxa"/>
            <w:shd w:val="clear" w:color="auto" w:fill="auto"/>
            <w:vAlign w:val="center"/>
          </w:tcPr>
          <w:p w14:paraId="1898B50C" w14:textId="77777777" w:rsidR="00DE0B81" w:rsidRPr="00DE0B81" w:rsidRDefault="00DE0B81" w:rsidP="00DE0B81">
            <w:pPr>
              <w:rPr>
                <w:rFonts w:eastAsia="Times New Roman"/>
                <w:b/>
                <w:sz w:val="20"/>
                <w:szCs w:val="20"/>
              </w:rPr>
            </w:pPr>
            <w:r w:rsidRPr="00DE0B81">
              <w:rPr>
                <w:rFonts w:eastAsia="Times New Roman"/>
                <w:b/>
                <w:sz w:val="20"/>
                <w:szCs w:val="20"/>
              </w:rPr>
              <w:t>VI.</w:t>
            </w:r>
          </w:p>
        </w:tc>
        <w:tc>
          <w:tcPr>
            <w:tcW w:w="9923" w:type="dxa"/>
            <w:shd w:val="clear" w:color="auto" w:fill="auto"/>
            <w:vAlign w:val="center"/>
          </w:tcPr>
          <w:p w14:paraId="35664EEC" w14:textId="77777777" w:rsidR="00DE0B81" w:rsidRPr="00DE0B81" w:rsidRDefault="00DE0B81" w:rsidP="00DE0B81">
            <w:pPr>
              <w:rPr>
                <w:rFonts w:eastAsia="Calibri"/>
                <w:sz w:val="20"/>
                <w:szCs w:val="20"/>
              </w:rPr>
            </w:pPr>
            <w:r w:rsidRPr="00DE0B81">
              <w:rPr>
                <w:rFonts w:eastAsia="Times New Roman"/>
                <w:b/>
                <w:bCs/>
                <w:sz w:val="20"/>
                <w:szCs w:val="20"/>
              </w:rPr>
              <w:t>Modyfikacje</w:t>
            </w:r>
          </w:p>
        </w:tc>
      </w:tr>
      <w:tr w:rsidR="00DE0B81" w:rsidRPr="00DE0B81" w14:paraId="50C380C7" w14:textId="77777777" w:rsidTr="009F279A">
        <w:trPr>
          <w:trHeight w:val="384"/>
          <w:tblHeader/>
        </w:trPr>
        <w:tc>
          <w:tcPr>
            <w:tcW w:w="637" w:type="dxa"/>
            <w:shd w:val="clear" w:color="auto" w:fill="auto"/>
            <w:vAlign w:val="center"/>
          </w:tcPr>
          <w:p w14:paraId="4A5B3657"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284095E7" w14:textId="77777777" w:rsidR="00DE0B81" w:rsidRPr="00DE0B81" w:rsidRDefault="00DE0B81" w:rsidP="00DE0B81">
            <w:pPr>
              <w:rPr>
                <w:rFonts w:eastAsia="Calibri"/>
                <w:sz w:val="20"/>
                <w:szCs w:val="20"/>
              </w:rPr>
            </w:pPr>
            <w:r w:rsidRPr="00DE0B81">
              <w:rPr>
                <w:rFonts w:eastAsia="Times New Roman"/>
                <w:sz w:val="20"/>
                <w:szCs w:val="20"/>
              </w:rPr>
              <w:t>Wykonanie zalecanych przez producenta niezbędnych aktualizacji oprogramowania systemowego i aplikacyjnego w tym nieobowiązkowych zwiększających bezpieczeństwo i sprawność systemu</w:t>
            </w:r>
          </w:p>
        </w:tc>
      </w:tr>
      <w:tr w:rsidR="00DE0B81" w:rsidRPr="00DE0B81" w14:paraId="19D88695" w14:textId="77777777" w:rsidTr="009F279A">
        <w:trPr>
          <w:trHeight w:val="384"/>
          <w:tblHeader/>
        </w:trPr>
        <w:tc>
          <w:tcPr>
            <w:tcW w:w="637" w:type="dxa"/>
            <w:shd w:val="clear" w:color="auto" w:fill="auto"/>
            <w:vAlign w:val="center"/>
          </w:tcPr>
          <w:p w14:paraId="77304588"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11E85A2F" w14:textId="77777777" w:rsidR="00DE0B81" w:rsidRPr="00DE0B81" w:rsidRDefault="00DE0B81" w:rsidP="00DE0B81">
            <w:pPr>
              <w:rPr>
                <w:rFonts w:eastAsia="Times New Roman"/>
                <w:sz w:val="20"/>
                <w:szCs w:val="20"/>
              </w:rPr>
            </w:pPr>
            <w:r w:rsidRPr="00DE0B81">
              <w:rPr>
                <w:rFonts w:eastAsia="Times New Roman"/>
                <w:b/>
                <w:sz w:val="20"/>
                <w:szCs w:val="20"/>
              </w:rPr>
              <w:t xml:space="preserve">dotyczy mammografu </w:t>
            </w:r>
            <w:proofErr w:type="spellStart"/>
            <w:r w:rsidRPr="00DE0B81">
              <w:rPr>
                <w:rFonts w:eastAsia="Times New Roman"/>
                <w:b/>
                <w:sz w:val="20"/>
                <w:szCs w:val="20"/>
              </w:rPr>
              <w:t>Senographe</w:t>
            </w:r>
            <w:proofErr w:type="spellEnd"/>
            <w:r w:rsidRPr="00DE0B81">
              <w:rPr>
                <w:rFonts w:eastAsia="Times New Roman"/>
                <w:b/>
                <w:sz w:val="20"/>
                <w:szCs w:val="20"/>
              </w:rPr>
              <w:t xml:space="preserve"> </w:t>
            </w:r>
            <w:proofErr w:type="spellStart"/>
            <w:r w:rsidRPr="00DE0B81">
              <w:rPr>
                <w:rFonts w:eastAsia="Times New Roman"/>
                <w:b/>
                <w:sz w:val="20"/>
                <w:szCs w:val="20"/>
              </w:rPr>
              <w:t>Pristina</w:t>
            </w:r>
            <w:proofErr w:type="spellEnd"/>
            <w:r w:rsidRPr="00DE0B81">
              <w:rPr>
                <w:rFonts w:eastAsia="Times New Roman"/>
                <w:b/>
                <w:sz w:val="20"/>
                <w:szCs w:val="20"/>
              </w:rPr>
              <w:t>, Sn. 686813BU7</w:t>
            </w:r>
            <w:r w:rsidRPr="00DE0B81">
              <w:rPr>
                <w:rFonts w:eastAsia="Times New Roman"/>
                <w:sz w:val="20"/>
                <w:szCs w:val="20"/>
              </w:rPr>
              <w:t xml:space="preserve">: instalacja oprogramowania </w:t>
            </w:r>
            <w:proofErr w:type="spellStart"/>
            <w:r w:rsidRPr="00DE0B81">
              <w:rPr>
                <w:rFonts w:eastAsia="Times New Roman"/>
                <w:sz w:val="20"/>
                <w:szCs w:val="20"/>
              </w:rPr>
              <w:t>MyBreastAI</w:t>
            </w:r>
            <w:proofErr w:type="spellEnd"/>
            <w:r w:rsidRPr="00DE0B81">
              <w:rPr>
                <w:rFonts w:eastAsia="Times New Roman"/>
                <w:sz w:val="20"/>
                <w:szCs w:val="20"/>
              </w:rPr>
              <w:t xml:space="preserve"> do wykrywania złośliwych zagęszczeń tkanek miękkich i zwapnień, którego celem jest identyfikacja i oznaczane złośliwych zagęszczeń tkanek miękkich i zwapnień na </w:t>
            </w:r>
            <w:proofErr w:type="spellStart"/>
            <w:r w:rsidRPr="00DE0B81">
              <w:rPr>
                <w:rFonts w:eastAsia="Times New Roman"/>
                <w:sz w:val="20"/>
                <w:szCs w:val="20"/>
              </w:rPr>
              <w:t>mammogramach</w:t>
            </w:r>
            <w:proofErr w:type="spellEnd"/>
            <w:r w:rsidRPr="00DE0B81">
              <w:rPr>
                <w:rFonts w:eastAsia="Times New Roman"/>
                <w:sz w:val="20"/>
                <w:szCs w:val="20"/>
              </w:rPr>
              <w:t xml:space="preserve"> przesiewowych i diagnostycznych wsparte sztuczną inteligencją (</w:t>
            </w:r>
            <w:proofErr w:type="spellStart"/>
            <w:r w:rsidRPr="00DE0B81">
              <w:rPr>
                <w:rFonts w:eastAsia="Times New Roman"/>
                <w:sz w:val="20"/>
                <w:szCs w:val="20"/>
              </w:rPr>
              <w:t>iCAD</w:t>
            </w:r>
            <w:proofErr w:type="spellEnd"/>
            <w:r w:rsidRPr="00DE0B81">
              <w:rPr>
                <w:rFonts w:eastAsia="Times New Roman"/>
                <w:sz w:val="20"/>
                <w:szCs w:val="20"/>
              </w:rPr>
              <w:t>).</w:t>
            </w:r>
          </w:p>
        </w:tc>
      </w:tr>
      <w:tr w:rsidR="00DE0B81" w:rsidRPr="00DE0B81" w14:paraId="1930B1F8" w14:textId="77777777" w:rsidTr="009F279A">
        <w:trPr>
          <w:trHeight w:val="384"/>
          <w:tblHeader/>
        </w:trPr>
        <w:tc>
          <w:tcPr>
            <w:tcW w:w="637" w:type="dxa"/>
            <w:shd w:val="clear" w:color="auto" w:fill="auto"/>
            <w:vAlign w:val="center"/>
          </w:tcPr>
          <w:p w14:paraId="22AFBCE0"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4AEDA06F" w14:textId="77777777" w:rsidR="00DE0B81" w:rsidRPr="00DE0B81" w:rsidRDefault="00DE0B81" w:rsidP="00DE0B81">
            <w:pPr>
              <w:rPr>
                <w:rFonts w:eastAsia="Times New Roman"/>
                <w:sz w:val="20"/>
                <w:szCs w:val="20"/>
              </w:rPr>
            </w:pPr>
            <w:r w:rsidRPr="00DE0B81">
              <w:rPr>
                <w:rFonts w:eastAsia="Times New Roman"/>
                <w:sz w:val="20"/>
                <w:szCs w:val="20"/>
              </w:rPr>
              <w:t>Wymiana monitorów będących częścią stacji akwizycji na monitory przeglądowe do mammografii o parametrach zgodnych z Rozporządzeniem Ministra Zdrowia z dnia 11 stycznia 2023 r. w sprawie warunków bezpiecznego stosowania promieniowania jonizującego dla wszystkich rodzajów ekspozycji medycznej. Załącznik nr 1. Wymagania dotyczące opisu i przeglądu obrazów radiologicznych rejestrowanych w postaci cyfrowej.</w:t>
            </w:r>
          </w:p>
        </w:tc>
      </w:tr>
      <w:tr w:rsidR="00DE0B81" w:rsidRPr="00DE0B81" w14:paraId="3C7E436D" w14:textId="77777777" w:rsidTr="009F279A">
        <w:trPr>
          <w:trHeight w:val="384"/>
          <w:tblHeader/>
        </w:trPr>
        <w:tc>
          <w:tcPr>
            <w:tcW w:w="637" w:type="dxa"/>
            <w:shd w:val="clear" w:color="auto" w:fill="auto"/>
            <w:vAlign w:val="center"/>
          </w:tcPr>
          <w:p w14:paraId="7C28434B"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2FAA8A09" w14:textId="77777777" w:rsidR="00DE0B81" w:rsidRPr="00DE0B81" w:rsidRDefault="00DE0B81" w:rsidP="00DE0B81">
            <w:pPr>
              <w:rPr>
                <w:rFonts w:eastAsia="Times New Roman"/>
                <w:sz w:val="20"/>
                <w:szCs w:val="20"/>
              </w:rPr>
            </w:pPr>
            <w:r w:rsidRPr="00DE0B81">
              <w:rPr>
                <w:rFonts w:eastAsia="Times New Roman"/>
                <w:sz w:val="20"/>
                <w:szCs w:val="20"/>
              </w:rPr>
              <w:t>Doposażenie każdego z urządzeń w stojak ścienny lub szafkę na akcesoria.</w:t>
            </w:r>
          </w:p>
        </w:tc>
      </w:tr>
      <w:tr w:rsidR="00DE0B81" w:rsidRPr="00DE0B81" w14:paraId="22DCD54C" w14:textId="77777777" w:rsidTr="009F279A">
        <w:trPr>
          <w:trHeight w:val="345"/>
          <w:tblHeader/>
        </w:trPr>
        <w:tc>
          <w:tcPr>
            <w:tcW w:w="637" w:type="dxa"/>
            <w:shd w:val="clear" w:color="auto" w:fill="auto"/>
            <w:vAlign w:val="center"/>
          </w:tcPr>
          <w:p w14:paraId="52ED835D" w14:textId="77777777" w:rsidR="00DE0B81" w:rsidRPr="00DE0B81" w:rsidRDefault="00DE0B81" w:rsidP="00DE0B81">
            <w:pPr>
              <w:rPr>
                <w:rFonts w:eastAsia="Times New Roman"/>
                <w:b/>
                <w:sz w:val="20"/>
                <w:szCs w:val="20"/>
              </w:rPr>
            </w:pPr>
            <w:r w:rsidRPr="00DE0B81">
              <w:rPr>
                <w:rFonts w:eastAsia="Times New Roman"/>
                <w:b/>
                <w:sz w:val="20"/>
                <w:szCs w:val="20"/>
              </w:rPr>
              <w:t>VII.</w:t>
            </w:r>
          </w:p>
        </w:tc>
        <w:tc>
          <w:tcPr>
            <w:tcW w:w="9923" w:type="dxa"/>
            <w:shd w:val="clear" w:color="auto" w:fill="auto"/>
            <w:vAlign w:val="center"/>
          </w:tcPr>
          <w:p w14:paraId="7CD56DA9" w14:textId="77777777" w:rsidR="00DE0B81" w:rsidRPr="00DE0B81" w:rsidRDefault="00DE0B81" w:rsidP="00DE0B81">
            <w:pPr>
              <w:rPr>
                <w:rFonts w:eastAsia="Calibri"/>
                <w:color w:val="000000"/>
                <w:sz w:val="20"/>
                <w:szCs w:val="20"/>
              </w:rPr>
            </w:pPr>
            <w:r w:rsidRPr="00DE0B81">
              <w:rPr>
                <w:rFonts w:eastAsia="Times New Roman"/>
                <w:b/>
                <w:bCs/>
                <w:sz w:val="20"/>
                <w:szCs w:val="20"/>
              </w:rPr>
              <w:t>Obsługa serwisowa</w:t>
            </w:r>
          </w:p>
        </w:tc>
      </w:tr>
      <w:tr w:rsidR="00DE0B81" w:rsidRPr="00DE0B81" w14:paraId="49BAF387" w14:textId="77777777" w:rsidTr="009F279A">
        <w:trPr>
          <w:trHeight w:val="345"/>
          <w:tblHeader/>
        </w:trPr>
        <w:tc>
          <w:tcPr>
            <w:tcW w:w="637" w:type="dxa"/>
            <w:shd w:val="clear" w:color="auto" w:fill="auto"/>
            <w:vAlign w:val="center"/>
          </w:tcPr>
          <w:p w14:paraId="0CEF837A"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5B93A201" w14:textId="77777777" w:rsidR="00DE0B81" w:rsidRPr="00DE0B81" w:rsidRDefault="00DE0B81" w:rsidP="00DE0B81">
            <w:pPr>
              <w:rPr>
                <w:rFonts w:eastAsia="Calibri"/>
                <w:sz w:val="20"/>
                <w:szCs w:val="20"/>
              </w:rPr>
            </w:pPr>
            <w:r w:rsidRPr="00DE0B81">
              <w:rPr>
                <w:rFonts w:eastAsia="Times New Roman"/>
                <w:sz w:val="20"/>
                <w:szCs w:val="20"/>
              </w:rPr>
              <w:t>Umowa zapewnia możliwość dokonywania zgłoszeń 24h na dobę, 7 dni w tygodniu</w:t>
            </w:r>
          </w:p>
        </w:tc>
      </w:tr>
      <w:tr w:rsidR="00DE0B81" w:rsidRPr="00DE0B81" w14:paraId="64EA0326" w14:textId="77777777" w:rsidTr="009F279A">
        <w:trPr>
          <w:trHeight w:val="345"/>
          <w:tblHeader/>
        </w:trPr>
        <w:tc>
          <w:tcPr>
            <w:tcW w:w="637" w:type="dxa"/>
            <w:shd w:val="clear" w:color="auto" w:fill="auto"/>
            <w:vAlign w:val="center"/>
          </w:tcPr>
          <w:p w14:paraId="241D62DA"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166612C0" w14:textId="77777777" w:rsidR="00DE0B81" w:rsidRPr="00DE0B81" w:rsidRDefault="00DE0B81" w:rsidP="00DE0B81">
            <w:pPr>
              <w:autoSpaceDE w:val="0"/>
              <w:autoSpaceDN w:val="0"/>
              <w:adjustRightInd w:val="0"/>
              <w:rPr>
                <w:rFonts w:eastAsia="Calibri"/>
                <w:sz w:val="20"/>
                <w:szCs w:val="20"/>
              </w:rPr>
            </w:pPr>
            <w:r w:rsidRPr="00DE0B81">
              <w:rPr>
                <w:rFonts w:eastAsia="Times New Roman"/>
                <w:sz w:val="20"/>
                <w:szCs w:val="20"/>
              </w:rPr>
              <w:t>Umowa zapewnia możliwość korzystania z dedykowanej platformy serwisowej 24h na dobę, 7 dni w tygodniu, pozwalającej na wykonywanie zgłoszeń, bieżące monitorowanie ich statusu oraz stanu realizacji</w:t>
            </w:r>
          </w:p>
        </w:tc>
      </w:tr>
      <w:tr w:rsidR="00DE0B81" w:rsidRPr="00DE0B81" w14:paraId="184C7B4C" w14:textId="77777777" w:rsidTr="009F279A">
        <w:trPr>
          <w:trHeight w:val="345"/>
          <w:tblHeader/>
        </w:trPr>
        <w:tc>
          <w:tcPr>
            <w:tcW w:w="637" w:type="dxa"/>
            <w:shd w:val="clear" w:color="auto" w:fill="auto"/>
            <w:vAlign w:val="center"/>
          </w:tcPr>
          <w:p w14:paraId="0087B9E0"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71F27D85"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Umowa zapewnia pracę inżynierów serwisu</w:t>
            </w:r>
            <w:r w:rsidRPr="00DE0B81">
              <w:rPr>
                <w:rFonts w:eastAsia="Times New Roman" w:cs="Calibri"/>
                <w:color w:val="FF0000"/>
                <w:sz w:val="20"/>
                <w:szCs w:val="20"/>
              </w:rPr>
              <w:t xml:space="preserve"> </w:t>
            </w:r>
            <w:r w:rsidRPr="00DE0B81">
              <w:rPr>
                <w:rFonts w:eastAsia="Times New Roman"/>
                <w:sz w:val="20"/>
                <w:szCs w:val="20"/>
              </w:rPr>
              <w:t xml:space="preserve">w normalnych godzinach wykonywania usług serwisowych przez Wykonawcę, to jest od poniedziałku do piątku w godzinach </w:t>
            </w:r>
            <w:r w:rsidRPr="00DE0B81">
              <w:rPr>
                <w:rFonts w:eastAsia="Times New Roman"/>
                <w:color w:val="2E74B5"/>
                <w:sz w:val="20"/>
                <w:szCs w:val="20"/>
              </w:rPr>
              <w:t xml:space="preserve"> </w:t>
            </w:r>
            <w:r w:rsidRPr="00DE0B81">
              <w:rPr>
                <w:rFonts w:eastAsia="Times New Roman"/>
                <w:sz w:val="20"/>
                <w:szCs w:val="20"/>
              </w:rPr>
              <w:t>8-17</w:t>
            </w:r>
            <w:r w:rsidRPr="00DE0B81">
              <w:rPr>
                <w:rFonts w:eastAsia="Times New Roman"/>
                <w:color w:val="FF0000"/>
                <w:sz w:val="20"/>
                <w:szCs w:val="20"/>
              </w:rPr>
              <w:t xml:space="preserve"> </w:t>
            </w:r>
            <w:r w:rsidRPr="00DE0B81">
              <w:rPr>
                <w:rFonts w:eastAsia="Times New Roman"/>
                <w:sz w:val="20"/>
                <w:szCs w:val="20"/>
              </w:rPr>
              <w:t>za wyjątkiem dni ustawowo wolnych od pracy.</w:t>
            </w:r>
          </w:p>
          <w:p w14:paraId="7EC64B87" w14:textId="77777777" w:rsidR="00DE0B81" w:rsidRPr="00DE0B81" w:rsidRDefault="00DE0B81" w:rsidP="00DE0B81">
            <w:pPr>
              <w:autoSpaceDE w:val="0"/>
              <w:autoSpaceDN w:val="0"/>
              <w:adjustRightInd w:val="0"/>
              <w:rPr>
                <w:rFonts w:eastAsia="Calibri"/>
                <w:color w:val="000000"/>
                <w:sz w:val="20"/>
                <w:szCs w:val="20"/>
              </w:rPr>
            </w:pPr>
            <w:r w:rsidRPr="00DE0B81">
              <w:rPr>
                <w:rFonts w:eastAsia="Times New Roman" w:cs="Calibri"/>
                <w:sz w:val="20"/>
                <w:szCs w:val="20"/>
              </w:rPr>
              <w:t>Zamawiający udostępni pomieszczenia odpowiedniej pracowni od poniedziałku do piątku w godzinach od 8-15, z wyjątkiem dni ustawowo wolnych od pracy. Zamawiający może udostępnić pomieszczenia pracowni w w/</w:t>
            </w:r>
            <w:proofErr w:type="spellStart"/>
            <w:r w:rsidRPr="00DE0B81">
              <w:rPr>
                <w:rFonts w:eastAsia="Times New Roman" w:cs="Calibri"/>
                <w:sz w:val="20"/>
                <w:szCs w:val="20"/>
              </w:rPr>
              <w:t>wym</w:t>
            </w:r>
            <w:proofErr w:type="spellEnd"/>
            <w:r w:rsidRPr="00DE0B81">
              <w:rPr>
                <w:rFonts w:eastAsia="Times New Roman" w:cs="Calibri"/>
                <w:sz w:val="20"/>
                <w:szCs w:val="20"/>
              </w:rPr>
              <w:t xml:space="preserve"> dniach po godz. 15:00 po uprzednim uzgodnieniu z Wykonawcą.</w:t>
            </w:r>
          </w:p>
        </w:tc>
      </w:tr>
      <w:tr w:rsidR="00DE0B81" w:rsidRPr="00DE0B81" w14:paraId="618CA38F" w14:textId="77777777" w:rsidTr="009F279A">
        <w:trPr>
          <w:trHeight w:val="345"/>
          <w:tblHeader/>
        </w:trPr>
        <w:tc>
          <w:tcPr>
            <w:tcW w:w="637" w:type="dxa"/>
            <w:shd w:val="clear" w:color="auto" w:fill="auto"/>
            <w:vAlign w:val="center"/>
          </w:tcPr>
          <w:p w14:paraId="4922D2D3" w14:textId="77777777" w:rsidR="00DE0B81" w:rsidRPr="00DE0B81" w:rsidRDefault="00DE0B81" w:rsidP="00DE0B81">
            <w:pPr>
              <w:rPr>
                <w:rFonts w:eastAsia="Times New Roman"/>
                <w:b/>
                <w:sz w:val="20"/>
                <w:szCs w:val="20"/>
              </w:rPr>
            </w:pPr>
            <w:r w:rsidRPr="00DE0B81">
              <w:rPr>
                <w:rFonts w:eastAsia="Times New Roman"/>
                <w:b/>
                <w:sz w:val="20"/>
                <w:szCs w:val="20"/>
              </w:rPr>
              <w:t>VIII.</w:t>
            </w:r>
          </w:p>
        </w:tc>
        <w:tc>
          <w:tcPr>
            <w:tcW w:w="9923" w:type="dxa"/>
            <w:shd w:val="clear" w:color="auto" w:fill="auto"/>
            <w:vAlign w:val="center"/>
          </w:tcPr>
          <w:p w14:paraId="57FEB5AD" w14:textId="77777777" w:rsidR="00DE0B81" w:rsidRPr="00DE0B81" w:rsidRDefault="00DE0B81" w:rsidP="00DE0B81">
            <w:pPr>
              <w:rPr>
                <w:rFonts w:eastAsia="Calibri"/>
                <w:color w:val="000000"/>
                <w:sz w:val="20"/>
                <w:szCs w:val="20"/>
              </w:rPr>
            </w:pPr>
            <w:r w:rsidRPr="00DE0B81">
              <w:rPr>
                <w:rFonts w:eastAsia="Times New Roman"/>
                <w:b/>
                <w:bCs/>
                <w:sz w:val="20"/>
                <w:szCs w:val="20"/>
              </w:rPr>
              <w:t>Wsparcie techniczne</w:t>
            </w:r>
          </w:p>
        </w:tc>
      </w:tr>
      <w:tr w:rsidR="00DE0B81" w:rsidRPr="00DE0B81" w14:paraId="68E1ED8A" w14:textId="77777777" w:rsidTr="009F279A">
        <w:trPr>
          <w:trHeight w:val="345"/>
          <w:tblHeader/>
        </w:trPr>
        <w:tc>
          <w:tcPr>
            <w:tcW w:w="637" w:type="dxa"/>
            <w:shd w:val="clear" w:color="auto" w:fill="auto"/>
            <w:vAlign w:val="center"/>
          </w:tcPr>
          <w:p w14:paraId="6B6B8C7F" w14:textId="77777777" w:rsidR="00DE0B81" w:rsidRPr="00DE0B81" w:rsidRDefault="00DE0B81" w:rsidP="00CF0C75">
            <w:pPr>
              <w:numPr>
                <w:ilvl w:val="0"/>
                <w:numId w:val="88"/>
              </w:numPr>
              <w:jc w:val="center"/>
              <w:rPr>
                <w:rFonts w:eastAsia="Times New Roman"/>
                <w:sz w:val="20"/>
                <w:szCs w:val="20"/>
              </w:rPr>
            </w:pPr>
          </w:p>
        </w:tc>
        <w:tc>
          <w:tcPr>
            <w:tcW w:w="9923" w:type="dxa"/>
            <w:shd w:val="clear" w:color="auto" w:fill="auto"/>
            <w:vAlign w:val="center"/>
          </w:tcPr>
          <w:p w14:paraId="17F9E564"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Wsparcie techniczne przez inżyniera serwisu oraz doradztwo specjalisty aplikacyjnego w zakresie aplikacji (w tym pomoc w optymalizacji działania urządzenia) i porady przez telefon, w tym cztery (4) na rok dni szkolenia aplikacyjnego (2 x w roku po 2 dni) realizowanego w następujących formach: *stacjonarne (na życzenie użytkownika, w miejscu instalacji sprzętu) lub *zdalnie lub w *Centrum Szkoleniowym Wykonawcy. W przypadku udziału w szkoleniu w Centrum Szkoleniowym Wykonawcy, umowa nie obejmuje kosztów transportu oraz noclegu pracowników Zamawiającego.</w:t>
            </w:r>
          </w:p>
        </w:tc>
      </w:tr>
    </w:tbl>
    <w:p w14:paraId="3E62BA86" w14:textId="77777777" w:rsidR="00DE0B81" w:rsidRPr="00DE0B81" w:rsidRDefault="00DE0B81" w:rsidP="00DE0B81">
      <w:pPr>
        <w:jc w:val="both"/>
        <w:rPr>
          <w:rFonts w:eastAsia="Times New Roman"/>
          <w:b/>
          <w:bCs/>
          <w:spacing w:val="2"/>
          <w:sz w:val="22"/>
          <w:szCs w:val="22"/>
          <w:u w:val="single"/>
        </w:rPr>
      </w:pPr>
    </w:p>
    <w:p w14:paraId="6C9A7607" w14:textId="77777777" w:rsidR="00DE0B81" w:rsidRPr="00DE0B81" w:rsidRDefault="00DE0B81" w:rsidP="00DE0B81">
      <w:pPr>
        <w:jc w:val="both"/>
        <w:rPr>
          <w:rFonts w:eastAsia="Times New Roman"/>
          <w:b/>
          <w:bCs/>
          <w:spacing w:val="2"/>
          <w:sz w:val="22"/>
          <w:szCs w:val="22"/>
          <w:u w:val="single"/>
        </w:rPr>
      </w:pPr>
    </w:p>
    <w:p w14:paraId="5E2E05E5" w14:textId="77777777" w:rsidR="00DE0B81" w:rsidRDefault="00DE0B81" w:rsidP="00DE0B81">
      <w:pPr>
        <w:jc w:val="both"/>
        <w:rPr>
          <w:rFonts w:eastAsia="Times New Roman"/>
          <w:b/>
          <w:sz w:val="22"/>
          <w:szCs w:val="22"/>
        </w:rPr>
      </w:pPr>
    </w:p>
    <w:p w14:paraId="232EC787" w14:textId="77777777" w:rsidR="00DE0B81" w:rsidRDefault="00DE0B81" w:rsidP="00DE0B81">
      <w:pPr>
        <w:jc w:val="both"/>
        <w:rPr>
          <w:rFonts w:eastAsia="Times New Roman"/>
          <w:b/>
          <w:sz w:val="22"/>
          <w:szCs w:val="22"/>
        </w:rPr>
      </w:pPr>
    </w:p>
    <w:p w14:paraId="7DC255F2" w14:textId="77777777" w:rsidR="00DE0B81" w:rsidRDefault="00DE0B81" w:rsidP="00DE0B81">
      <w:pPr>
        <w:jc w:val="both"/>
        <w:rPr>
          <w:rFonts w:eastAsia="Times New Roman"/>
          <w:b/>
          <w:sz w:val="22"/>
          <w:szCs w:val="22"/>
        </w:rPr>
      </w:pPr>
    </w:p>
    <w:p w14:paraId="6E9573EF" w14:textId="77777777" w:rsidR="00DE0B81" w:rsidRDefault="00DE0B81" w:rsidP="00DE0B81">
      <w:pPr>
        <w:jc w:val="both"/>
        <w:rPr>
          <w:rFonts w:eastAsia="Times New Roman"/>
          <w:b/>
          <w:sz w:val="22"/>
          <w:szCs w:val="22"/>
        </w:rPr>
      </w:pPr>
    </w:p>
    <w:p w14:paraId="2FCF0492" w14:textId="77777777" w:rsidR="00DE0B81" w:rsidRDefault="00DE0B81" w:rsidP="00DE0B81">
      <w:pPr>
        <w:jc w:val="both"/>
        <w:rPr>
          <w:rFonts w:eastAsia="Times New Roman"/>
          <w:b/>
          <w:sz w:val="22"/>
          <w:szCs w:val="22"/>
        </w:rPr>
      </w:pPr>
    </w:p>
    <w:p w14:paraId="7967C519" w14:textId="77777777" w:rsidR="00DE0B81" w:rsidRDefault="00DE0B81" w:rsidP="00DE0B81">
      <w:pPr>
        <w:jc w:val="both"/>
        <w:rPr>
          <w:rFonts w:eastAsia="Times New Roman"/>
          <w:b/>
          <w:sz w:val="22"/>
          <w:szCs w:val="22"/>
        </w:rPr>
      </w:pPr>
    </w:p>
    <w:p w14:paraId="54CE2526" w14:textId="77777777" w:rsidR="00DE0B81" w:rsidRDefault="00DE0B81" w:rsidP="00DE0B81">
      <w:pPr>
        <w:jc w:val="both"/>
        <w:rPr>
          <w:rFonts w:eastAsia="Times New Roman"/>
          <w:b/>
          <w:sz w:val="22"/>
          <w:szCs w:val="22"/>
        </w:rPr>
      </w:pPr>
    </w:p>
    <w:p w14:paraId="7CAED217" w14:textId="1D014559" w:rsidR="00DE0B81" w:rsidRPr="00DE0B81" w:rsidRDefault="00DE0B81" w:rsidP="00DE0B81">
      <w:pPr>
        <w:jc w:val="both"/>
        <w:rPr>
          <w:rFonts w:eastAsia="Times New Roman"/>
          <w:b/>
          <w:bCs/>
          <w:sz w:val="22"/>
          <w:szCs w:val="22"/>
        </w:rPr>
      </w:pPr>
      <w:r w:rsidRPr="00DE0B81">
        <w:rPr>
          <w:rFonts w:eastAsia="Times New Roman"/>
          <w:b/>
          <w:sz w:val="22"/>
          <w:szCs w:val="22"/>
        </w:rPr>
        <w:lastRenderedPageBreak/>
        <w:t>POZYCJA NR 4:</w:t>
      </w:r>
      <w:r w:rsidRPr="00DE0B81">
        <w:rPr>
          <w:rFonts w:eastAsia="Times New Roman"/>
          <w:sz w:val="22"/>
          <w:szCs w:val="22"/>
        </w:rPr>
        <w:t xml:space="preserve"> </w:t>
      </w:r>
      <w:r w:rsidRPr="00DE0B81">
        <w:rPr>
          <w:rFonts w:eastAsia="Times New Roman"/>
          <w:b/>
          <w:bCs/>
          <w:sz w:val="22"/>
          <w:szCs w:val="22"/>
        </w:rPr>
        <w:t xml:space="preserve">Obsługa serwisowa 3 szt. kardiomonitorów </w:t>
      </w:r>
      <w:proofErr w:type="spellStart"/>
      <w:r w:rsidRPr="00DE0B81">
        <w:rPr>
          <w:rFonts w:eastAsia="Times New Roman"/>
          <w:b/>
          <w:bCs/>
          <w:sz w:val="22"/>
          <w:szCs w:val="22"/>
        </w:rPr>
        <w:t>CareScape</w:t>
      </w:r>
      <w:proofErr w:type="spellEnd"/>
      <w:r w:rsidRPr="00DE0B81">
        <w:rPr>
          <w:rFonts w:eastAsia="Times New Roman"/>
          <w:b/>
          <w:bCs/>
          <w:sz w:val="22"/>
          <w:szCs w:val="22"/>
        </w:rPr>
        <w:t xml:space="preserve"> B650, </w:t>
      </w:r>
      <w:proofErr w:type="spellStart"/>
      <w:r w:rsidRPr="00DE0B81">
        <w:rPr>
          <w:rFonts w:eastAsia="Times New Roman"/>
          <w:b/>
          <w:bCs/>
          <w:sz w:val="22"/>
          <w:szCs w:val="22"/>
        </w:rPr>
        <w:t>prod</w:t>
      </w:r>
      <w:proofErr w:type="spellEnd"/>
      <w:r w:rsidRPr="00DE0B81">
        <w:rPr>
          <w:rFonts w:eastAsia="Times New Roman"/>
          <w:b/>
          <w:bCs/>
          <w:sz w:val="22"/>
          <w:szCs w:val="22"/>
        </w:rPr>
        <w:t>. GE:</w:t>
      </w:r>
    </w:p>
    <w:p w14:paraId="59BEBDC1" w14:textId="77777777" w:rsidR="00DE0B81" w:rsidRPr="00DE0B81" w:rsidRDefault="00DE0B81" w:rsidP="00DE0B81">
      <w:pPr>
        <w:jc w:val="both"/>
        <w:rPr>
          <w:rFonts w:eastAsia="Times New Roman"/>
          <w:b/>
          <w:bCs/>
          <w:sz w:val="22"/>
          <w:szCs w:val="22"/>
        </w:rPr>
      </w:pPr>
    </w:p>
    <w:p w14:paraId="058289A1" w14:textId="77777777" w:rsidR="00DE0B81" w:rsidRPr="00DE0B81" w:rsidRDefault="00DE0B81" w:rsidP="00CF0C75">
      <w:pPr>
        <w:numPr>
          <w:ilvl w:val="0"/>
          <w:numId w:val="89"/>
        </w:numPr>
        <w:spacing w:before="60" w:after="60"/>
        <w:contextualSpacing/>
        <w:rPr>
          <w:rFonts w:eastAsia="Times New Roman"/>
          <w:b/>
          <w:bCs/>
          <w:sz w:val="22"/>
          <w:szCs w:val="22"/>
        </w:rPr>
      </w:pPr>
      <w:r w:rsidRPr="00DE0B81">
        <w:rPr>
          <w:rFonts w:eastAsia="Times New Roman"/>
          <w:b/>
          <w:sz w:val="22"/>
          <w:szCs w:val="22"/>
        </w:rPr>
        <w:t>Zestawienie sprzętu:</w:t>
      </w:r>
    </w:p>
    <w:tbl>
      <w:tblPr>
        <w:tblW w:w="10490" w:type="dxa"/>
        <w:tblInd w:w="-214" w:type="dxa"/>
        <w:tblCellMar>
          <w:left w:w="70" w:type="dxa"/>
          <w:right w:w="70" w:type="dxa"/>
        </w:tblCellMar>
        <w:tblLook w:val="0000" w:firstRow="0" w:lastRow="0" w:firstColumn="0" w:lastColumn="0" w:noHBand="0" w:noVBand="0"/>
      </w:tblPr>
      <w:tblGrid>
        <w:gridCol w:w="568"/>
        <w:gridCol w:w="4252"/>
        <w:gridCol w:w="1560"/>
        <w:gridCol w:w="2976"/>
        <w:gridCol w:w="1134"/>
      </w:tblGrid>
      <w:tr w:rsidR="00DE0B81" w:rsidRPr="00DE0B81" w14:paraId="5B1F0F87" w14:textId="77777777" w:rsidTr="009F279A">
        <w:trPr>
          <w:trHeight w:val="58"/>
        </w:trPr>
        <w:tc>
          <w:tcPr>
            <w:tcW w:w="10490" w:type="dxa"/>
            <w:gridSpan w:val="5"/>
            <w:tcBorders>
              <w:top w:val="nil"/>
              <w:left w:val="nil"/>
              <w:bottom w:val="single" w:sz="4" w:space="0" w:color="000000"/>
              <w:right w:val="nil"/>
            </w:tcBorders>
            <w:shd w:val="clear" w:color="auto" w:fill="auto"/>
            <w:noWrap/>
            <w:vAlign w:val="bottom"/>
          </w:tcPr>
          <w:p w14:paraId="7BE6AA45" w14:textId="77777777" w:rsidR="00DE0B81" w:rsidRPr="00DE0B81" w:rsidRDefault="00DE0B81" w:rsidP="00DE0B81">
            <w:pPr>
              <w:spacing w:before="60" w:after="60"/>
              <w:rPr>
                <w:rFonts w:eastAsia="Times New Roman"/>
                <w:b/>
                <w:bCs/>
                <w:sz w:val="22"/>
                <w:szCs w:val="22"/>
              </w:rPr>
            </w:pPr>
          </w:p>
        </w:tc>
      </w:tr>
      <w:tr w:rsidR="00DE0B81" w:rsidRPr="00DE0B81" w14:paraId="3B1A3EE3" w14:textId="77777777" w:rsidTr="009F279A">
        <w:trPr>
          <w:trHeight w:val="255"/>
        </w:trPr>
        <w:tc>
          <w:tcPr>
            <w:tcW w:w="568" w:type="dxa"/>
            <w:tcBorders>
              <w:top w:val="nil"/>
              <w:left w:val="single" w:sz="4" w:space="0" w:color="000000"/>
              <w:bottom w:val="single" w:sz="4" w:space="0" w:color="000000"/>
              <w:right w:val="single" w:sz="4" w:space="0" w:color="000000"/>
            </w:tcBorders>
            <w:shd w:val="clear" w:color="auto" w:fill="CCFFFF"/>
            <w:vAlign w:val="center"/>
          </w:tcPr>
          <w:p w14:paraId="51A38EA0" w14:textId="77777777" w:rsidR="00DE0B81" w:rsidRPr="00DE0B81" w:rsidRDefault="00DE0B81" w:rsidP="00DE0B81">
            <w:pPr>
              <w:jc w:val="center"/>
              <w:rPr>
                <w:rFonts w:eastAsia="Times New Roman"/>
                <w:sz w:val="22"/>
                <w:szCs w:val="22"/>
              </w:rPr>
            </w:pPr>
            <w:r w:rsidRPr="00DE0B81">
              <w:rPr>
                <w:rFonts w:eastAsia="Times New Roman"/>
                <w:sz w:val="22"/>
                <w:szCs w:val="22"/>
              </w:rPr>
              <w:t>Lp.</w:t>
            </w:r>
          </w:p>
        </w:tc>
        <w:tc>
          <w:tcPr>
            <w:tcW w:w="4252" w:type="dxa"/>
            <w:tcBorders>
              <w:top w:val="single" w:sz="4" w:space="0" w:color="000000"/>
              <w:left w:val="nil"/>
              <w:bottom w:val="single" w:sz="4" w:space="0" w:color="000000"/>
              <w:right w:val="single" w:sz="4" w:space="0" w:color="000000"/>
            </w:tcBorders>
            <w:shd w:val="clear" w:color="auto" w:fill="CCFFFF"/>
            <w:vAlign w:val="center"/>
          </w:tcPr>
          <w:p w14:paraId="0AA36F23" w14:textId="77777777" w:rsidR="00DE0B81" w:rsidRPr="00DE0B81" w:rsidRDefault="00DE0B81" w:rsidP="00DE0B81">
            <w:pPr>
              <w:rPr>
                <w:rFonts w:eastAsia="Times New Roman"/>
                <w:sz w:val="22"/>
                <w:szCs w:val="22"/>
              </w:rPr>
            </w:pPr>
            <w:r w:rsidRPr="00DE0B81">
              <w:rPr>
                <w:rFonts w:eastAsia="Times New Roman"/>
                <w:sz w:val="22"/>
                <w:szCs w:val="22"/>
              </w:rPr>
              <w:t>Nazwa sprzętu</w:t>
            </w:r>
          </w:p>
        </w:tc>
        <w:tc>
          <w:tcPr>
            <w:tcW w:w="1560" w:type="dxa"/>
            <w:tcBorders>
              <w:top w:val="single" w:sz="4" w:space="0" w:color="000000"/>
              <w:left w:val="nil"/>
              <w:bottom w:val="single" w:sz="4" w:space="0" w:color="000000"/>
              <w:right w:val="single" w:sz="4" w:space="0" w:color="000000"/>
            </w:tcBorders>
            <w:shd w:val="clear" w:color="auto" w:fill="CCFFFF"/>
            <w:vAlign w:val="center"/>
          </w:tcPr>
          <w:p w14:paraId="3AEB517B" w14:textId="77777777" w:rsidR="00DE0B81" w:rsidRPr="00DE0B81" w:rsidRDefault="00DE0B81" w:rsidP="00DE0B81">
            <w:pPr>
              <w:jc w:val="center"/>
              <w:rPr>
                <w:rFonts w:eastAsia="Times New Roman"/>
                <w:sz w:val="22"/>
                <w:szCs w:val="22"/>
              </w:rPr>
            </w:pPr>
            <w:r w:rsidRPr="00DE0B81">
              <w:rPr>
                <w:rFonts w:eastAsia="Times New Roman"/>
                <w:sz w:val="22"/>
                <w:szCs w:val="22"/>
              </w:rPr>
              <w:t>Nr seryjny</w:t>
            </w:r>
          </w:p>
        </w:tc>
        <w:tc>
          <w:tcPr>
            <w:tcW w:w="2976" w:type="dxa"/>
            <w:tcBorders>
              <w:top w:val="single" w:sz="4" w:space="0" w:color="000000"/>
              <w:left w:val="nil"/>
              <w:bottom w:val="single" w:sz="4" w:space="0" w:color="000000"/>
              <w:right w:val="single" w:sz="4" w:space="0" w:color="000000"/>
            </w:tcBorders>
            <w:shd w:val="clear" w:color="auto" w:fill="CCFFFF"/>
            <w:vAlign w:val="center"/>
          </w:tcPr>
          <w:p w14:paraId="70A1A543" w14:textId="77777777" w:rsidR="00DE0B81" w:rsidRPr="00DE0B81" w:rsidRDefault="00DE0B81" w:rsidP="00DE0B81">
            <w:pPr>
              <w:jc w:val="center"/>
              <w:rPr>
                <w:rFonts w:eastAsia="Times New Roman"/>
                <w:sz w:val="22"/>
                <w:szCs w:val="22"/>
              </w:rPr>
            </w:pPr>
            <w:r w:rsidRPr="00DE0B81">
              <w:rPr>
                <w:rFonts w:eastAsia="Times New Roman"/>
                <w:sz w:val="22"/>
                <w:szCs w:val="22"/>
              </w:rPr>
              <w:t>Miejsce zainstalowania</w:t>
            </w:r>
          </w:p>
        </w:tc>
        <w:tc>
          <w:tcPr>
            <w:tcW w:w="1134" w:type="dxa"/>
            <w:tcBorders>
              <w:top w:val="single" w:sz="4" w:space="0" w:color="000000"/>
              <w:left w:val="nil"/>
              <w:bottom w:val="single" w:sz="4" w:space="0" w:color="000000"/>
              <w:right w:val="single" w:sz="4" w:space="0" w:color="000000"/>
            </w:tcBorders>
            <w:shd w:val="clear" w:color="auto" w:fill="CCFFFF"/>
            <w:vAlign w:val="center"/>
          </w:tcPr>
          <w:p w14:paraId="044DE36B" w14:textId="77777777" w:rsidR="00DE0B81" w:rsidRPr="00DE0B81" w:rsidRDefault="00DE0B81" w:rsidP="00DE0B81">
            <w:pPr>
              <w:jc w:val="center"/>
              <w:rPr>
                <w:rFonts w:eastAsia="Times New Roman"/>
                <w:sz w:val="22"/>
                <w:szCs w:val="22"/>
              </w:rPr>
            </w:pPr>
            <w:r w:rsidRPr="00DE0B81">
              <w:rPr>
                <w:rFonts w:eastAsia="Times New Roman"/>
                <w:sz w:val="22"/>
                <w:szCs w:val="22"/>
              </w:rPr>
              <w:t xml:space="preserve">Rok </w:t>
            </w:r>
            <w:proofErr w:type="spellStart"/>
            <w:r w:rsidRPr="00DE0B81">
              <w:rPr>
                <w:rFonts w:eastAsia="Times New Roman"/>
                <w:sz w:val="22"/>
                <w:szCs w:val="22"/>
              </w:rPr>
              <w:t>prod</w:t>
            </w:r>
            <w:proofErr w:type="spellEnd"/>
            <w:r w:rsidRPr="00DE0B81">
              <w:rPr>
                <w:rFonts w:eastAsia="Times New Roman"/>
                <w:sz w:val="22"/>
                <w:szCs w:val="22"/>
              </w:rPr>
              <w:t>.</w:t>
            </w:r>
          </w:p>
        </w:tc>
      </w:tr>
      <w:tr w:rsidR="00DE0B81" w:rsidRPr="00DE0B81" w14:paraId="38661045" w14:textId="77777777" w:rsidTr="009F279A">
        <w:trPr>
          <w:trHeight w:val="920"/>
        </w:trPr>
        <w:tc>
          <w:tcPr>
            <w:tcW w:w="568" w:type="dxa"/>
            <w:tcBorders>
              <w:top w:val="single" w:sz="4" w:space="0" w:color="auto"/>
              <w:left w:val="single" w:sz="4" w:space="0" w:color="auto"/>
              <w:bottom w:val="single" w:sz="4" w:space="0" w:color="auto"/>
              <w:right w:val="single" w:sz="4" w:space="0" w:color="auto"/>
            </w:tcBorders>
            <w:shd w:val="clear" w:color="C0C0C0" w:fill="CCFFFF"/>
            <w:vAlign w:val="center"/>
          </w:tcPr>
          <w:p w14:paraId="78EB5B16" w14:textId="77777777" w:rsidR="00DE0B81" w:rsidRPr="00DE0B81" w:rsidRDefault="00DE0B81" w:rsidP="00DE0B81">
            <w:pPr>
              <w:jc w:val="center"/>
              <w:rPr>
                <w:rFonts w:eastAsia="Times New Roman"/>
                <w:b/>
                <w:bCs/>
                <w:sz w:val="22"/>
                <w:szCs w:val="22"/>
              </w:rPr>
            </w:pPr>
            <w:r w:rsidRPr="00DE0B81">
              <w:rPr>
                <w:rFonts w:eastAsia="Times New Roman"/>
                <w:sz w:val="22"/>
                <w:szCs w:val="22"/>
              </w:rPr>
              <w:t>1</w:t>
            </w:r>
          </w:p>
        </w:tc>
        <w:tc>
          <w:tcPr>
            <w:tcW w:w="4252" w:type="dxa"/>
            <w:tcBorders>
              <w:top w:val="single" w:sz="4" w:space="0" w:color="auto"/>
              <w:left w:val="nil"/>
              <w:bottom w:val="single" w:sz="4" w:space="0" w:color="auto"/>
              <w:right w:val="single" w:sz="4" w:space="0" w:color="auto"/>
            </w:tcBorders>
            <w:shd w:val="clear" w:color="auto" w:fill="CCFFFF"/>
            <w:vAlign w:val="center"/>
          </w:tcPr>
          <w:p w14:paraId="781245E9" w14:textId="77777777" w:rsidR="00DE0B81" w:rsidRPr="00DE0B81" w:rsidRDefault="00DE0B81" w:rsidP="00DE0B81">
            <w:pPr>
              <w:rPr>
                <w:rFonts w:eastAsia="Times New Roman"/>
                <w:b/>
                <w:sz w:val="22"/>
                <w:szCs w:val="22"/>
                <w:lang w:val="en-US"/>
              </w:rPr>
            </w:pPr>
            <w:proofErr w:type="spellStart"/>
            <w:r w:rsidRPr="00DE0B81">
              <w:rPr>
                <w:rFonts w:eastAsia="Times New Roman"/>
                <w:b/>
                <w:sz w:val="22"/>
                <w:szCs w:val="22"/>
                <w:lang w:val="en-US"/>
              </w:rPr>
              <w:t>Kardiomonitor</w:t>
            </w:r>
            <w:proofErr w:type="spellEnd"/>
            <w:r w:rsidRPr="00DE0B81">
              <w:rPr>
                <w:rFonts w:eastAsia="Times New Roman"/>
                <w:b/>
                <w:sz w:val="22"/>
                <w:szCs w:val="22"/>
                <w:lang w:val="en-US"/>
              </w:rPr>
              <w:t xml:space="preserve"> </w:t>
            </w:r>
            <w:proofErr w:type="spellStart"/>
            <w:r w:rsidRPr="00DE0B81">
              <w:rPr>
                <w:rFonts w:eastAsia="Times New Roman"/>
                <w:b/>
                <w:sz w:val="22"/>
                <w:szCs w:val="22"/>
                <w:lang w:val="en-US"/>
              </w:rPr>
              <w:t>Carescape</w:t>
            </w:r>
            <w:proofErr w:type="spellEnd"/>
            <w:r w:rsidRPr="00DE0B81">
              <w:rPr>
                <w:rFonts w:eastAsia="Times New Roman"/>
                <w:b/>
                <w:sz w:val="22"/>
                <w:szCs w:val="22"/>
                <w:lang w:val="en-US"/>
              </w:rPr>
              <w:t xml:space="preserve"> B650 </w:t>
            </w:r>
          </w:p>
          <w:p w14:paraId="701103A3" w14:textId="77777777" w:rsidR="00DE0B81" w:rsidRPr="00DE0B81" w:rsidRDefault="00DE0B81" w:rsidP="00DE0B81">
            <w:pPr>
              <w:rPr>
                <w:rFonts w:eastAsia="Times New Roman"/>
                <w:sz w:val="22"/>
                <w:szCs w:val="22"/>
                <w:lang w:val="en-US"/>
              </w:rPr>
            </w:pPr>
            <w:r w:rsidRPr="00DE0B81">
              <w:rPr>
                <w:rFonts w:eastAsia="Times New Roman"/>
                <w:sz w:val="22"/>
                <w:szCs w:val="22"/>
                <w:lang w:val="en-US"/>
              </w:rPr>
              <w:t xml:space="preserve">w </w:t>
            </w:r>
            <w:proofErr w:type="spellStart"/>
            <w:r w:rsidRPr="00DE0B81">
              <w:rPr>
                <w:rFonts w:eastAsia="Times New Roman"/>
                <w:sz w:val="22"/>
                <w:szCs w:val="22"/>
                <w:lang w:val="en-US"/>
              </w:rPr>
              <w:t>zestawie</w:t>
            </w:r>
            <w:proofErr w:type="spellEnd"/>
            <w:r w:rsidRPr="00DE0B81">
              <w:rPr>
                <w:rFonts w:eastAsia="Times New Roman"/>
                <w:sz w:val="22"/>
                <w:szCs w:val="22"/>
                <w:lang w:val="en-US"/>
              </w:rPr>
              <w:t>:</w:t>
            </w:r>
          </w:p>
          <w:p w14:paraId="57C57821" w14:textId="77777777" w:rsidR="00DE0B81" w:rsidRPr="00DE0B81" w:rsidRDefault="00DE0B81" w:rsidP="00DE0B81">
            <w:pPr>
              <w:rPr>
                <w:rFonts w:eastAsia="Times New Roman"/>
                <w:sz w:val="22"/>
                <w:szCs w:val="22"/>
                <w:lang w:val="en-US"/>
              </w:rPr>
            </w:pPr>
            <w:r w:rsidRPr="00DE0B81">
              <w:rPr>
                <w:rFonts w:eastAsia="Times New Roman"/>
                <w:sz w:val="22"/>
                <w:szCs w:val="22"/>
                <w:lang w:val="en-US"/>
              </w:rPr>
              <w:t xml:space="preserve">1. </w:t>
            </w:r>
            <w:proofErr w:type="spellStart"/>
            <w:r w:rsidRPr="00DE0B81">
              <w:rPr>
                <w:rFonts w:eastAsia="Times New Roman"/>
                <w:sz w:val="22"/>
                <w:szCs w:val="22"/>
                <w:lang w:val="en-US"/>
              </w:rPr>
              <w:t>moduł</w:t>
            </w:r>
            <w:proofErr w:type="spellEnd"/>
            <w:r w:rsidRPr="00DE0B81">
              <w:rPr>
                <w:rFonts w:eastAsia="Times New Roman"/>
                <w:sz w:val="22"/>
                <w:szCs w:val="22"/>
                <w:lang w:val="en-US"/>
              </w:rPr>
              <w:t xml:space="preserve"> PDM </w:t>
            </w:r>
            <w:proofErr w:type="spellStart"/>
            <w:r w:rsidRPr="00DE0B81">
              <w:rPr>
                <w:rFonts w:eastAsia="Times New Roman"/>
                <w:sz w:val="22"/>
                <w:szCs w:val="22"/>
                <w:lang w:val="en-US"/>
              </w:rPr>
              <w:t>sn</w:t>
            </w:r>
            <w:proofErr w:type="spellEnd"/>
            <w:r w:rsidRPr="00DE0B81">
              <w:rPr>
                <w:rFonts w:eastAsia="Times New Roman"/>
                <w:sz w:val="22"/>
                <w:szCs w:val="22"/>
                <w:lang w:val="en-US"/>
              </w:rPr>
              <w:t>. SPX20130668SA</w:t>
            </w:r>
          </w:p>
          <w:p w14:paraId="4D9E63D4" w14:textId="77777777" w:rsidR="00DE0B81" w:rsidRPr="00DE0B81" w:rsidRDefault="00DE0B81" w:rsidP="00DE0B81">
            <w:pPr>
              <w:rPr>
                <w:rFonts w:eastAsia="Times New Roman"/>
                <w:b/>
                <w:bCs/>
                <w:sz w:val="22"/>
                <w:szCs w:val="22"/>
                <w:lang w:val="en-US"/>
              </w:rPr>
            </w:pPr>
            <w:r w:rsidRPr="00DE0B81">
              <w:rPr>
                <w:rFonts w:eastAsia="Times New Roman"/>
                <w:sz w:val="22"/>
                <w:szCs w:val="22"/>
                <w:lang w:val="en-US"/>
              </w:rPr>
              <w:t xml:space="preserve">2. </w:t>
            </w:r>
            <w:proofErr w:type="spellStart"/>
            <w:r w:rsidRPr="00DE0B81">
              <w:rPr>
                <w:rFonts w:eastAsia="Times New Roman"/>
                <w:sz w:val="22"/>
                <w:szCs w:val="22"/>
                <w:lang w:val="en-US"/>
              </w:rPr>
              <w:t>moduł</w:t>
            </w:r>
            <w:proofErr w:type="spellEnd"/>
            <w:r w:rsidRPr="00DE0B81">
              <w:rPr>
                <w:rFonts w:eastAsia="Times New Roman"/>
                <w:sz w:val="22"/>
                <w:szCs w:val="22"/>
                <w:lang w:val="en-US"/>
              </w:rPr>
              <w:t xml:space="preserve"> E-MINIC-00 </w:t>
            </w:r>
            <w:proofErr w:type="spellStart"/>
            <w:r w:rsidRPr="00DE0B81">
              <w:rPr>
                <w:rFonts w:eastAsia="Times New Roman"/>
                <w:sz w:val="22"/>
                <w:szCs w:val="22"/>
                <w:lang w:val="en-US"/>
              </w:rPr>
              <w:t>sn</w:t>
            </w:r>
            <w:proofErr w:type="spellEnd"/>
            <w:r w:rsidRPr="00DE0B81">
              <w:rPr>
                <w:rFonts w:eastAsia="Times New Roman"/>
                <w:sz w:val="22"/>
                <w:szCs w:val="22"/>
                <w:lang w:val="en-US"/>
              </w:rPr>
              <w:t>. 8535173</w:t>
            </w:r>
          </w:p>
        </w:tc>
        <w:tc>
          <w:tcPr>
            <w:tcW w:w="1560" w:type="dxa"/>
            <w:tcBorders>
              <w:top w:val="single" w:sz="4" w:space="0" w:color="auto"/>
              <w:left w:val="nil"/>
              <w:bottom w:val="single" w:sz="4" w:space="0" w:color="auto"/>
              <w:right w:val="single" w:sz="4" w:space="0" w:color="auto"/>
            </w:tcBorders>
            <w:shd w:val="clear" w:color="auto" w:fill="CCFFFF"/>
            <w:vAlign w:val="center"/>
          </w:tcPr>
          <w:p w14:paraId="50688DB0" w14:textId="77777777" w:rsidR="00DE0B81" w:rsidRPr="00DE0B81" w:rsidRDefault="00DE0B81" w:rsidP="00DE0B81">
            <w:pPr>
              <w:jc w:val="center"/>
              <w:rPr>
                <w:rFonts w:eastAsia="Times New Roman"/>
                <w:b/>
                <w:bCs/>
                <w:sz w:val="22"/>
                <w:szCs w:val="22"/>
              </w:rPr>
            </w:pPr>
            <w:r w:rsidRPr="00DE0B81">
              <w:rPr>
                <w:rFonts w:eastAsia="Times New Roman"/>
                <w:b/>
                <w:sz w:val="22"/>
                <w:szCs w:val="22"/>
              </w:rPr>
              <w:t>S20130032HA</w:t>
            </w:r>
          </w:p>
        </w:tc>
        <w:tc>
          <w:tcPr>
            <w:tcW w:w="2976" w:type="dxa"/>
            <w:tcBorders>
              <w:top w:val="single" w:sz="4" w:space="0" w:color="auto"/>
              <w:left w:val="nil"/>
              <w:bottom w:val="single" w:sz="4" w:space="0" w:color="auto"/>
              <w:right w:val="single" w:sz="4" w:space="0" w:color="auto"/>
            </w:tcBorders>
            <w:shd w:val="clear" w:color="auto" w:fill="CCFFFF"/>
            <w:vAlign w:val="center"/>
          </w:tcPr>
          <w:p w14:paraId="56107253" w14:textId="77777777" w:rsidR="00DE0B81" w:rsidRPr="00DE0B81" w:rsidRDefault="00DE0B81" w:rsidP="00DE0B81">
            <w:pPr>
              <w:jc w:val="center"/>
              <w:rPr>
                <w:rFonts w:eastAsia="Times New Roman"/>
                <w:sz w:val="22"/>
                <w:szCs w:val="22"/>
              </w:rPr>
            </w:pPr>
            <w:r w:rsidRPr="00DE0B81">
              <w:rPr>
                <w:rFonts w:eastAsia="Times New Roman"/>
                <w:sz w:val="22"/>
                <w:szCs w:val="22"/>
              </w:rPr>
              <w:t xml:space="preserve">WCO w Poznaniu, </w:t>
            </w:r>
          </w:p>
          <w:p w14:paraId="4FFECEBD" w14:textId="77777777" w:rsidR="00DE0B81" w:rsidRPr="00DE0B81" w:rsidRDefault="00DE0B81" w:rsidP="00DE0B81">
            <w:pPr>
              <w:jc w:val="center"/>
              <w:rPr>
                <w:rFonts w:eastAsia="Times New Roman"/>
                <w:b/>
                <w:bCs/>
                <w:sz w:val="22"/>
                <w:szCs w:val="22"/>
              </w:rPr>
            </w:pPr>
            <w:r w:rsidRPr="00DE0B81">
              <w:rPr>
                <w:rFonts w:eastAsia="Times New Roman"/>
                <w:sz w:val="22"/>
                <w:szCs w:val="22"/>
              </w:rPr>
              <w:t>Centralny Blok Operacyjny</w:t>
            </w:r>
          </w:p>
        </w:tc>
        <w:tc>
          <w:tcPr>
            <w:tcW w:w="1134" w:type="dxa"/>
            <w:tcBorders>
              <w:top w:val="single" w:sz="4" w:space="0" w:color="auto"/>
              <w:left w:val="nil"/>
              <w:bottom w:val="single" w:sz="4" w:space="0" w:color="auto"/>
              <w:right w:val="single" w:sz="4" w:space="0" w:color="auto"/>
            </w:tcBorders>
            <w:shd w:val="clear" w:color="auto" w:fill="CCFFFF"/>
            <w:vAlign w:val="center"/>
          </w:tcPr>
          <w:p w14:paraId="7D4E1AC6" w14:textId="77777777" w:rsidR="00DE0B81" w:rsidRPr="00DE0B81" w:rsidRDefault="00DE0B81" w:rsidP="00DE0B81">
            <w:pPr>
              <w:jc w:val="center"/>
              <w:rPr>
                <w:rFonts w:eastAsia="Times New Roman"/>
                <w:b/>
                <w:bCs/>
                <w:sz w:val="22"/>
                <w:szCs w:val="22"/>
              </w:rPr>
            </w:pPr>
            <w:r w:rsidRPr="00DE0B81">
              <w:rPr>
                <w:rFonts w:eastAsia="Times New Roman"/>
                <w:sz w:val="22"/>
                <w:szCs w:val="22"/>
              </w:rPr>
              <w:t>2020</w:t>
            </w:r>
          </w:p>
        </w:tc>
      </w:tr>
      <w:tr w:rsidR="00DE0B81" w:rsidRPr="00DE0B81" w14:paraId="6A8DC788" w14:textId="77777777" w:rsidTr="009F279A">
        <w:trPr>
          <w:trHeight w:val="976"/>
        </w:trPr>
        <w:tc>
          <w:tcPr>
            <w:tcW w:w="568" w:type="dxa"/>
            <w:tcBorders>
              <w:top w:val="single" w:sz="4" w:space="0" w:color="auto"/>
              <w:left w:val="single" w:sz="4" w:space="0" w:color="auto"/>
              <w:bottom w:val="single" w:sz="4" w:space="0" w:color="auto"/>
              <w:right w:val="single" w:sz="4" w:space="0" w:color="auto"/>
            </w:tcBorders>
            <w:shd w:val="clear" w:color="C0C0C0" w:fill="CCFFFF"/>
            <w:vAlign w:val="center"/>
          </w:tcPr>
          <w:p w14:paraId="3E8B0819" w14:textId="77777777" w:rsidR="00DE0B81" w:rsidRPr="00DE0B81" w:rsidRDefault="00DE0B81" w:rsidP="00DE0B81">
            <w:pPr>
              <w:jc w:val="center"/>
              <w:rPr>
                <w:rFonts w:eastAsia="Times New Roman"/>
                <w:b/>
                <w:bCs/>
                <w:sz w:val="22"/>
                <w:szCs w:val="22"/>
              </w:rPr>
            </w:pPr>
            <w:r w:rsidRPr="00DE0B81">
              <w:rPr>
                <w:rFonts w:eastAsia="Times New Roman"/>
                <w:sz w:val="22"/>
                <w:szCs w:val="22"/>
              </w:rPr>
              <w:t>2</w:t>
            </w:r>
          </w:p>
        </w:tc>
        <w:tc>
          <w:tcPr>
            <w:tcW w:w="4252" w:type="dxa"/>
            <w:tcBorders>
              <w:top w:val="single" w:sz="4" w:space="0" w:color="auto"/>
              <w:left w:val="nil"/>
              <w:bottom w:val="single" w:sz="4" w:space="0" w:color="auto"/>
              <w:right w:val="single" w:sz="4" w:space="0" w:color="auto"/>
            </w:tcBorders>
            <w:shd w:val="clear" w:color="auto" w:fill="CCFFFF"/>
            <w:vAlign w:val="center"/>
          </w:tcPr>
          <w:p w14:paraId="76C28989" w14:textId="77777777" w:rsidR="00DE0B81" w:rsidRPr="00DE0B81" w:rsidRDefault="00DE0B81" w:rsidP="00DE0B81">
            <w:pPr>
              <w:rPr>
                <w:rFonts w:eastAsia="Times New Roman"/>
                <w:b/>
                <w:sz w:val="22"/>
                <w:szCs w:val="22"/>
                <w:lang w:val="en-US"/>
              </w:rPr>
            </w:pPr>
            <w:proofErr w:type="spellStart"/>
            <w:r w:rsidRPr="00DE0B81">
              <w:rPr>
                <w:rFonts w:eastAsia="Times New Roman"/>
                <w:b/>
                <w:sz w:val="22"/>
                <w:szCs w:val="22"/>
                <w:lang w:val="en-US"/>
              </w:rPr>
              <w:t>Kardiomonitor</w:t>
            </w:r>
            <w:proofErr w:type="spellEnd"/>
            <w:r w:rsidRPr="00DE0B81">
              <w:rPr>
                <w:rFonts w:eastAsia="Times New Roman"/>
                <w:b/>
                <w:sz w:val="22"/>
                <w:szCs w:val="22"/>
                <w:lang w:val="en-US"/>
              </w:rPr>
              <w:t xml:space="preserve"> </w:t>
            </w:r>
            <w:proofErr w:type="spellStart"/>
            <w:r w:rsidRPr="00DE0B81">
              <w:rPr>
                <w:rFonts w:eastAsia="Times New Roman"/>
                <w:b/>
                <w:sz w:val="22"/>
                <w:szCs w:val="22"/>
                <w:lang w:val="en-US"/>
              </w:rPr>
              <w:t>Carescape</w:t>
            </w:r>
            <w:proofErr w:type="spellEnd"/>
            <w:r w:rsidRPr="00DE0B81">
              <w:rPr>
                <w:rFonts w:eastAsia="Times New Roman"/>
                <w:b/>
                <w:sz w:val="22"/>
                <w:szCs w:val="22"/>
                <w:lang w:val="en-US"/>
              </w:rPr>
              <w:t xml:space="preserve"> B650 </w:t>
            </w:r>
          </w:p>
          <w:p w14:paraId="20234089" w14:textId="77777777" w:rsidR="00DE0B81" w:rsidRPr="00DE0B81" w:rsidRDefault="00DE0B81" w:rsidP="00DE0B81">
            <w:pPr>
              <w:rPr>
                <w:rFonts w:eastAsia="Times New Roman"/>
                <w:sz w:val="22"/>
                <w:szCs w:val="22"/>
                <w:lang w:val="en-US"/>
              </w:rPr>
            </w:pPr>
            <w:r w:rsidRPr="00DE0B81">
              <w:rPr>
                <w:rFonts w:eastAsia="Times New Roman"/>
                <w:sz w:val="22"/>
                <w:szCs w:val="22"/>
                <w:lang w:val="en-US"/>
              </w:rPr>
              <w:t xml:space="preserve">w </w:t>
            </w:r>
            <w:proofErr w:type="spellStart"/>
            <w:r w:rsidRPr="00DE0B81">
              <w:rPr>
                <w:rFonts w:eastAsia="Times New Roman"/>
                <w:sz w:val="22"/>
                <w:szCs w:val="22"/>
                <w:lang w:val="en-US"/>
              </w:rPr>
              <w:t>zestawie</w:t>
            </w:r>
            <w:proofErr w:type="spellEnd"/>
            <w:r w:rsidRPr="00DE0B81">
              <w:rPr>
                <w:rFonts w:eastAsia="Times New Roman"/>
                <w:sz w:val="22"/>
                <w:szCs w:val="22"/>
                <w:lang w:val="en-US"/>
              </w:rPr>
              <w:t>:</w:t>
            </w:r>
          </w:p>
          <w:p w14:paraId="036F93AD" w14:textId="77777777" w:rsidR="00DE0B81" w:rsidRPr="00DE0B81" w:rsidRDefault="00DE0B81" w:rsidP="00DE0B81">
            <w:pPr>
              <w:rPr>
                <w:rFonts w:eastAsia="Times New Roman"/>
                <w:sz w:val="22"/>
                <w:szCs w:val="22"/>
                <w:lang w:val="en-US"/>
              </w:rPr>
            </w:pPr>
            <w:r w:rsidRPr="00DE0B81">
              <w:rPr>
                <w:rFonts w:eastAsia="Times New Roman"/>
                <w:sz w:val="22"/>
                <w:szCs w:val="22"/>
                <w:lang w:val="en-US"/>
              </w:rPr>
              <w:t xml:space="preserve">1. </w:t>
            </w:r>
            <w:proofErr w:type="spellStart"/>
            <w:r w:rsidRPr="00DE0B81">
              <w:rPr>
                <w:rFonts w:eastAsia="Times New Roman"/>
                <w:sz w:val="22"/>
                <w:szCs w:val="22"/>
                <w:lang w:val="en-US"/>
              </w:rPr>
              <w:t>moduł</w:t>
            </w:r>
            <w:proofErr w:type="spellEnd"/>
            <w:r w:rsidRPr="00DE0B81">
              <w:rPr>
                <w:rFonts w:eastAsia="Times New Roman"/>
                <w:sz w:val="22"/>
                <w:szCs w:val="22"/>
                <w:lang w:val="en-US"/>
              </w:rPr>
              <w:t xml:space="preserve"> PDM </w:t>
            </w:r>
            <w:proofErr w:type="spellStart"/>
            <w:r w:rsidRPr="00DE0B81">
              <w:rPr>
                <w:rFonts w:eastAsia="Times New Roman"/>
                <w:sz w:val="22"/>
                <w:szCs w:val="22"/>
                <w:lang w:val="en-US"/>
              </w:rPr>
              <w:t>sn</w:t>
            </w:r>
            <w:proofErr w:type="spellEnd"/>
            <w:r w:rsidRPr="00DE0B81">
              <w:rPr>
                <w:rFonts w:eastAsia="Times New Roman"/>
                <w:sz w:val="22"/>
                <w:szCs w:val="22"/>
                <w:lang w:val="en-US"/>
              </w:rPr>
              <w:t>. SPX20130607SA</w:t>
            </w:r>
          </w:p>
          <w:p w14:paraId="6A810765" w14:textId="77777777" w:rsidR="00DE0B81" w:rsidRPr="00DE0B81" w:rsidRDefault="00DE0B81" w:rsidP="00DE0B81">
            <w:pPr>
              <w:rPr>
                <w:rFonts w:eastAsia="Times New Roman"/>
                <w:b/>
                <w:bCs/>
                <w:sz w:val="22"/>
                <w:szCs w:val="22"/>
                <w:lang w:val="en-US"/>
              </w:rPr>
            </w:pPr>
            <w:r w:rsidRPr="00DE0B81">
              <w:rPr>
                <w:rFonts w:eastAsia="Times New Roman"/>
                <w:sz w:val="22"/>
                <w:szCs w:val="22"/>
                <w:lang w:val="en-US"/>
              </w:rPr>
              <w:t xml:space="preserve">2. </w:t>
            </w:r>
            <w:proofErr w:type="spellStart"/>
            <w:r w:rsidRPr="00DE0B81">
              <w:rPr>
                <w:rFonts w:eastAsia="Times New Roman"/>
                <w:sz w:val="22"/>
                <w:szCs w:val="22"/>
                <w:lang w:val="en-US"/>
              </w:rPr>
              <w:t>moduł</w:t>
            </w:r>
            <w:proofErr w:type="spellEnd"/>
            <w:r w:rsidRPr="00DE0B81">
              <w:rPr>
                <w:rFonts w:eastAsia="Times New Roman"/>
                <w:sz w:val="22"/>
                <w:szCs w:val="22"/>
                <w:lang w:val="en-US"/>
              </w:rPr>
              <w:t xml:space="preserve"> E-MINIC-00 </w:t>
            </w:r>
            <w:proofErr w:type="spellStart"/>
            <w:r w:rsidRPr="00DE0B81">
              <w:rPr>
                <w:rFonts w:eastAsia="Times New Roman"/>
                <w:sz w:val="22"/>
                <w:szCs w:val="22"/>
                <w:lang w:val="en-US"/>
              </w:rPr>
              <w:t>sn</w:t>
            </w:r>
            <w:proofErr w:type="spellEnd"/>
            <w:r w:rsidRPr="00DE0B81">
              <w:rPr>
                <w:rFonts w:eastAsia="Times New Roman"/>
                <w:sz w:val="22"/>
                <w:szCs w:val="22"/>
                <w:lang w:val="en-US"/>
              </w:rPr>
              <w:t>. 8535172</w:t>
            </w:r>
          </w:p>
        </w:tc>
        <w:tc>
          <w:tcPr>
            <w:tcW w:w="1560" w:type="dxa"/>
            <w:tcBorders>
              <w:top w:val="single" w:sz="4" w:space="0" w:color="auto"/>
              <w:left w:val="nil"/>
              <w:bottom w:val="single" w:sz="4" w:space="0" w:color="auto"/>
              <w:right w:val="single" w:sz="4" w:space="0" w:color="auto"/>
            </w:tcBorders>
            <w:shd w:val="clear" w:color="auto" w:fill="CCFFFF"/>
            <w:vAlign w:val="center"/>
          </w:tcPr>
          <w:p w14:paraId="7305ACB1" w14:textId="77777777" w:rsidR="00DE0B81" w:rsidRPr="00DE0B81" w:rsidRDefault="00DE0B81" w:rsidP="00DE0B81">
            <w:pPr>
              <w:jc w:val="center"/>
              <w:rPr>
                <w:rFonts w:eastAsia="Times New Roman"/>
                <w:b/>
                <w:bCs/>
                <w:sz w:val="22"/>
                <w:szCs w:val="22"/>
              </w:rPr>
            </w:pPr>
            <w:r w:rsidRPr="00DE0B81">
              <w:rPr>
                <w:rFonts w:eastAsia="Times New Roman"/>
                <w:b/>
                <w:sz w:val="22"/>
                <w:szCs w:val="22"/>
              </w:rPr>
              <w:t>S20130034HA</w:t>
            </w:r>
          </w:p>
        </w:tc>
        <w:tc>
          <w:tcPr>
            <w:tcW w:w="2976" w:type="dxa"/>
            <w:tcBorders>
              <w:top w:val="single" w:sz="4" w:space="0" w:color="auto"/>
              <w:left w:val="nil"/>
              <w:bottom w:val="single" w:sz="4" w:space="0" w:color="auto"/>
              <w:right w:val="single" w:sz="4" w:space="0" w:color="auto"/>
            </w:tcBorders>
            <w:shd w:val="clear" w:color="auto" w:fill="CCFFFF"/>
            <w:vAlign w:val="center"/>
          </w:tcPr>
          <w:p w14:paraId="3BBEFDEF" w14:textId="77777777" w:rsidR="00DE0B81" w:rsidRPr="00DE0B81" w:rsidRDefault="00DE0B81" w:rsidP="00DE0B81">
            <w:pPr>
              <w:jc w:val="center"/>
              <w:rPr>
                <w:rFonts w:eastAsia="Times New Roman"/>
                <w:sz w:val="22"/>
                <w:szCs w:val="22"/>
              </w:rPr>
            </w:pPr>
            <w:r w:rsidRPr="00DE0B81">
              <w:rPr>
                <w:rFonts w:eastAsia="Times New Roman"/>
                <w:sz w:val="22"/>
                <w:szCs w:val="22"/>
              </w:rPr>
              <w:t xml:space="preserve">WCO w Poznaniu, </w:t>
            </w:r>
          </w:p>
          <w:p w14:paraId="29208893" w14:textId="77777777" w:rsidR="00DE0B81" w:rsidRPr="00DE0B81" w:rsidRDefault="00DE0B81" w:rsidP="00DE0B81">
            <w:pPr>
              <w:jc w:val="center"/>
              <w:rPr>
                <w:rFonts w:eastAsia="Times New Roman"/>
                <w:b/>
                <w:bCs/>
                <w:sz w:val="22"/>
                <w:szCs w:val="22"/>
              </w:rPr>
            </w:pPr>
            <w:r w:rsidRPr="00DE0B81">
              <w:rPr>
                <w:rFonts w:eastAsia="Times New Roman"/>
                <w:sz w:val="22"/>
                <w:szCs w:val="22"/>
              </w:rPr>
              <w:t>Centralny Blok Operacyjny</w:t>
            </w:r>
          </w:p>
        </w:tc>
        <w:tc>
          <w:tcPr>
            <w:tcW w:w="1134" w:type="dxa"/>
            <w:tcBorders>
              <w:top w:val="single" w:sz="4" w:space="0" w:color="auto"/>
              <w:left w:val="nil"/>
              <w:bottom w:val="single" w:sz="4" w:space="0" w:color="auto"/>
              <w:right w:val="single" w:sz="4" w:space="0" w:color="auto"/>
            </w:tcBorders>
            <w:shd w:val="clear" w:color="auto" w:fill="CCFFFF"/>
            <w:vAlign w:val="center"/>
          </w:tcPr>
          <w:p w14:paraId="60244591" w14:textId="77777777" w:rsidR="00DE0B81" w:rsidRPr="00DE0B81" w:rsidRDefault="00DE0B81" w:rsidP="00DE0B81">
            <w:pPr>
              <w:jc w:val="center"/>
              <w:rPr>
                <w:rFonts w:eastAsia="Times New Roman"/>
                <w:b/>
                <w:bCs/>
                <w:sz w:val="22"/>
                <w:szCs w:val="22"/>
              </w:rPr>
            </w:pPr>
            <w:r w:rsidRPr="00DE0B81">
              <w:rPr>
                <w:rFonts w:eastAsia="Times New Roman"/>
                <w:sz w:val="22"/>
                <w:szCs w:val="22"/>
              </w:rPr>
              <w:t>2020</w:t>
            </w:r>
          </w:p>
        </w:tc>
      </w:tr>
      <w:tr w:rsidR="00DE0B81" w:rsidRPr="00DE0B81" w14:paraId="2F94A2F8" w14:textId="77777777" w:rsidTr="009F279A">
        <w:trPr>
          <w:trHeight w:val="976"/>
        </w:trPr>
        <w:tc>
          <w:tcPr>
            <w:tcW w:w="568" w:type="dxa"/>
            <w:tcBorders>
              <w:top w:val="single" w:sz="4" w:space="0" w:color="auto"/>
              <w:left w:val="single" w:sz="4" w:space="0" w:color="auto"/>
              <w:bottom w:val="single" w:sz="4" w:space="0" w:color="auto"/>
              <w:right w:val="single" w:sz="4" w:space="0" w:color="auto"/>
            </w:tcBorders>
            <w:shd w:val="clear" w:color="C0C0C0" w:fill="CCFFFF"/>
            <w:vAlign w:val="center"/>
          </w:tcPr>
          <w:p w14:paraId="5C2C8FE9" w14:textId="77777777" w:rsidR="00DE0B81" w:rsidRPr="00DE0B81" w:rsidRDefault="00DE0B81" w:rsidP="00DE0B81">
            <w:pPr>
              <w:jc w:val="center"/>
              <w:rPr>
                <w:rFonts w:eastAsia="Times New Roman"/>
                <w:sz w:val="22"/>
                <w:szCs w:val="22"/>
              </w:rPr>
            </w:pPr>
            <w:r w:rsidRPr="00DE0B81">
              <w:rPr>
                <w:rFonts w:eastAsia="Times New Roman"/>
                <w:sz w:val="22"/>
                <w:szCs w:val="22"/>
              </w:rPr>
              <w:t>3</w:t>
            </w:r>
          </w:p>
        </w:tc>
        <w:tc>
          <w:tcPr>
            <w:tcW w:w="4252" w:type="dxa"/>
            <w:tcBorders>
              <w:top w:val="single" w:sz="4" w:space="0" w:color="auto"/>
              <w:left w:val="nil"/>
              <w:bottom w:val="single" w:sz="4" w:space="0" w:color="auto"/>
              <w:right w:val="single" w:sz="4" w:space="0" w:color="auto"/>
            </w:tcBorders>
            <w:shd w:val="clear" w:color="auto" w:fill="CCFFFF"/>
            <w:vAlign w:val="center"/>
          </w:tcPr>
          <w:p w14:paraId="3499BFE0" w14:textId="77777777" w:rsidR="00DE0B81" w:rsidRPr="00DE0B81" w:rsidRDefault="00DE0B81" w:rsidP="00DE0B81">
            <w:pPr>
              <w:rPr>
                <w:rFonts w:eastAsia="Times New Roman"/>
                <w:b/>
                <w:sz w:val="22"/>
                <w:szCs w:val="22"/>
                <w:lang w:val="en-US"/>
              </w:rPr>
            </w:pPr>
            <w:proofErr w:type="spellStart"/>
            <w:r w:rsidRPr="00DE0B81">
              <w:rPr>
                <w:rFonts w:eastAsia="Times New Roman"/>
                <w:b/>
                <w:sz w:val="22"/>
                <w:szCs w:val="22"/>
                <w:lang w:val="en-US"/>
              </w:rPr>
              <w:t>Kardiomonitor</w:t>
            </w:r>
            <w:proofErr w:type="spellEnd"/>
            <w:r w:rsidRPr="00DE0B81">
              <w:rPr>
                <w:rFonts w:eastAsia="Times New Roman"/>
                <w:b/>
                <w:sz w:val="22"/>
                <w:szCs w:val="22"/>
                <w:lang w:val="en-US"/>
              </w:rPr>
              <w:t xml:space="preserve"> </w:t>
            </w:r>
            <w:proofErr w:type="spellStart"/>
            <w:r w:rsidRPr="00DE0B81">
              <w:rPr>
                <w:rFonts w:eastAsia="Times New Roman"/>
                <w:b/>
                <w:sz w:val="22"/>
                <w:szCs w:val="22"/>
                <w:lang w:val="en-US"/>
              </w:rPr>
              <w:t>Carescape</w:t>
            </w:r>
            <w:proofErr w:type="spellEnd"/>
            <w:r w:rsidRPr="00DE0B81">
              <w:rPr>
                <w:rFonts w:eastAsia="Times New Roman"/>
                <w:b/>
                <w:sz w:val="22"/>
                <w:szCs w:val="22"/>
                <w:lang w:val="en-US"/>
              </w:rPr>
              <w:t xml:space="preserve"> B650 </w:t>
            </w:r>
          </w:p>
          <w:p w14:paraId="0962D33D" w14:textId="77777777" w:rsidR="00DE0B81" w:rsidRPr="00DE0B81" w:rsidRDefault="00DE0B81" w:rsidP="00DE0B81">
            <w:pPr>
              <w:rPr>
                <w:rFonts w:eastAsia="Times New Roman"/>
                <w:sz w:val="22"/>
                <w:szCs w:val="22"/>
                <w:lang w:val="en-US"/>
              </w:rPr>
            </w:pPr>
            <w:r w:rsidRPr="00DE0B81">
              <w:rPr>
                <w:rFonts w:eastAsia="Times New Roman"/>
                <w:sz w:val="22"/>
                <w:szCs w:val="22"/>
                <w:lang w:val="en-US"/>
              </w:rPr>
              <w:t xml:space="preserve">w </w:t>
            </w:r>
            <w:proofErr w:type="spellStart"/>
            <w:r w:rsidRPr="00DE0B81">
              <w:rPr>
                <w:rFonts w:eastAsia="Times New Roman"/>
                <w:sz w:val="22"/>
                <w:szCs w:val="22"/>
                <w:lang w:val="en-US"/>
              </w:rPr>
              <w:t>zestawie</w:t>
            </w:r>
            <w:proofErr w:type="spellEnd"/>
            <w:r w:rsidRPr="00DE0B81">
              <w:rPr>
                <w:rFonts w:eastAsia="Times New Roman"/>
                <w:sz w:val="22"/>
                <w:szCs w:val="22"/>
                <w:lang w:val="en-US"/>
              </w:rPr>
              <w:t>:</w:t>
            </w:r>
          </w:p>
          <w:p w14:paraId="2F4E7CFD" w14:textId="77777777" w:rsidR="00DE0B81" w:rsidRPr="00DE0B81" w:rsidRDefault="00DE0B81" w:rsidP="00DE0B81">
            <w:pPr>
              <w:rPr>
                <w:rFonts w:eastAsia="Times New Roman"/>
                <w:sz w:val="22"/>
                <w:szCs w:val="22"/>
                <w:lang w:val="en-US"/>
              </w:rPr>
            </w:pPr>
            <w:r w:rsidRPr="00DE0B81">
              <w:rPr>
                <w:rFonts w:eastAsia="Times New Roman"/>
                <w:sz w:val="22"/>
                <w:szCs w:val="22"/>
                <w:lang w:val="en-US"/>
              </w:rPr>
              <w:t xml:space="preserve">1. </w:t>
            </w:r>
            <w:proofErr w:type="spellStart"/>
            <w:r w:rsidRPr="00DE0B81">
              <w:rPr>
                <w:rFonts w:eastAsia="Times New Roman"/>
                <w:sz w:val="22"/>
                <w:szCs w:val="22"/>
                <w:lang w:val="en-US"/>
              </w:rPr>
              <w:t>moduł</w:t>
            </w:r>
            <w:proofErr w:type="spellEnd"/>
            <w:r w:rsidRPr="00DE0B81">
              <w:rPr>
                <w:rFonts w:eastAsia="Times New Roman"/>
                <w:sz w:val="22"/>
                <w:szCs w:val="22"/>
                <w:lang w:val="en-US"/>
              </w:rPr>
              <w:t xml:space="preserve"> PDM </w:t>
            </w:r>
            <w:proofErr w:type="spellStart"/>
            <w:r w:rsidRPr="00DE0B81">
              <w:rPr>
                <w:rFonts w:eastAsia="Times New Roman"/>
                <w:sz w:val="22"/>
                <w:szCs w:val="22"/>
                <w:lang w:val="en-US"/>
              </w:rPr>
              <w:t>sn</w:t>
            </w:r>
            <w:proofErr w:type="spellEnd"/>
            <w:r w:rsidRPr="00DE0B81">
              <w:rPr>
                <w:rFonts w:eastAsia="Times New Roman"/>
                <w:sz w:val="22"/>
                <w:szCs w:val="22"/>
                <w:lang w:val="en-US"/>
              </w:rPr>
              <w:t>. SPX20130575SA</w:t>
            </w:r>
          </w:p>
          <w:p w14:paraId="711DC7BB" w14:textId="77777777" w:rsidR="00DE0B81" w:rsidRPr="00DE0B81" w:rsidRDefault="00DE0B81" w:rsidP="00DE0B81">
            <w:pPr>
              <w:rPr>
                <w:rFonts w:eastAsia="Times New Roman"/>
                <w:b/>
                <w:sz w:val="22"/>
                <w:szCs w:val="22"/>
                <w:lang w:val="en-US"/>
              </w:rPr>
            </w:pPr>
            <w:r w:rsidRPr="00DE0B81">
              <w:rPr>
                <w:rFonts w:eastAsia="Times New Roman"/>
                <w:sz w:val="22"/>
                <w:szCs w:val="22"/>
                <w:lang w:val="en-US"/>
              </w:rPr>
              <w:t xml:space="preserve">2. </w:t>
            </w:r>
            <w:proofErr w:type="spellStart"/>
            <w:r w:rsidRPr="00DE0B81">
              <w:rPr>
                <w:rFonts w:eastAsia="Times New Roman"/>
                <w:sz w:val="22"/>
                <w:szCs w:val="22"/>
                <w:lang w:val="en-US"/>
              </w:rPr>
              <w:t>moduł</w:t>
            </w:r>
            <w:proofErr w:type="spellEnd"/>
            <w:r w:rsidRPr="00DE0B81">
              <w:rPr>
                <w:rFonts w:eastAsia="Times New Roman"/>
                <w:sz w:val="22"/>
                <w:szCs w:val="22"/>
                <w:lang w:val="en-US"/>
              </w:rPr>
              <w:t xml:space="preserve"> E-MINIC-00 </w:t>
            </w:r>
            <w:proofErr w:type="spellStart"/>
            <w:r w:rsidRPr="00DE0B81">
              <w:rPr>
                <w:rFonts w:eastAsia="Times New Roman"/>
                <w:sz w:val="22"/>
                <w:szCs w:val="22"/>
                <w:lang w:val="en-US"/>
              </w:rPr>
              <w:t>sn</w:t>
            </w:r>
            <w:proofErr w:type="spellEnd"/>
            <w:r w:rsidRPr="00DE0B81">
              <w:rPr>
                <w:rFonts w:eastAsia="Times New Roman"/>
                <w:sz w:val="22"/>
                <w:szCs w:val="22"/>
                <w:lang w:val="en-US"/>
              </w:rPr>
              <w:t>. 8535071</w:t>
            </w:r>
          </w:p>
        </w:tc>
        <w:tc>
          <w:tcPr>
            <w:tcW w:w="1560" w:type="dxa"/>
            <w:tcBorders>
              <w:top w:val="single" w:sz="4" w:space="0" w:color="auto"/>
              <w:left w:val="nil"/>
              <w:bottom w:val="single" w:sz="4" w:space="0" w:color="auto"/>
              <w:right w:val="single" w:sz="4" w:space="0" w:color="auto"/>
            </w:tcBorders>
            <w:shd w:val="clear" w:color="auto" w:fill="CCFFFF"/>
            <w:vAlign w:val="center"/>
          </w:tcPr>
          <w:p w14:paraId="1E843843" w14:textId="77777777" w:rsidR="00DE0B81" w:rsidRPr="00DE0B81" w:rsidRDefault="00DE0B81" w:rsidP="00DE0B81">
            <w:pPr>
              <w:jc w:val="center"/>
              <w:rPr>
                <w:rFonts w:eastAsia="Times New Roman"/>
                <w:b/>
                <w:sz w:val="22"/>
                <w:szCs w:val="22"/>
              </w:rPr>
            </w:pPr>
            <w:r w:rsidRPr="00DE0B81">
              <w:rPr>
                <w:rFonts w:eastAsia="Times New Roman"/>
                <w:b/>
                <w:sz w:val="22"/>
                <w:szCs w:val="22"/>
              </w:rPr>
              <w:t>S20130042HA</w:t>
            </w:r>
          </w:p>
        </w:tc>
        <w:tc>
          <w:tcPr>
            <w:tcW w:w="2976" w:type="dxa"/>
            <w:tcBorders>
              <w:top w:val="single" w:sz="4" w:space="0" w:color="auto"/>
              <w:left w:val="nil"/>
              <w:bottom w:val="single" w:sz="4" w:space="0" w:color="auto"/>
              <w:right w:val="single" w:sz="4" w:space="0" w:color="auto"/>
            </w:tcBorders>
            <w:shd w:val="clear" w:color="auto" w:fill="CCFFFF"/>
            <w:vAlign w:val="center"/>
          </w:tcPr>
          <w:p w14:paraId="516F2866" w14:textId="77777777" w:rsidR="00DE0B81" w:rsidRPr="00DE0B81" w:rsidRDefault="00DE0B81" w:rsidP="00DE0B81">
            <w:pPr>
              <w:jc w:val="center"/>
              <w:rPr>
                <w:rFonts w:eastAsia="Times New Roman"/>
                <w:sz w:val="22"/>
                <w:szCs w:val="22"/>
              </w:rPr>
            </w:pPr>
            <w:r w:rsidRPr="00DE0B81">
              <w:rPr>
                <w:rFonts w:eastAsia="Times New Roman"/>
                <w:sz w:val="22"/>
                <w:szCs w:val="22"/>
              </w:rPr>
              <w:t xml:space="preserve">WCO w Poznaniu, </w:t>
            </w:r>
          </w:p>
          <w:p w14:paraId="306DA487" w14:textId="77777777" w:rsidR="00DE0B81" w:rsidRPr="00DE0B81" w:rsidRDefault="00DE0B81" w:rsidP="00DE0B81">
            <w:pPr>
              <w:jc w:val="center"/>
              <w:rPr>
                <w:rFonts w:eastAsia="Times New Roman"/>
                <w:b/>
                <w:bCs/>
                <w:sz w:val="22"/>
                <w:szCs w:val="22"/>
              </w:rPr>
            </w:pPr>
            <w:r w:rsidRPr="00DE0B81">
              <w:rPr>
                <w:rFonts w:eastAsia="Times New Roman"/>
                <w:sz w:val="22"/>
                <w:szCs w:val="22"/>
              </w:rPr>
              <w:t>Centralny Blok Operacyjny</w:t>
            </w:r>
          </w:p>
        </w:tc>
        <w:tc>
          <w:tcPr>
            <w:tcW w:w="1134" w:type="dxa"/>
            <w:tcBorders>
              <w:top w:val="single" w:sz="4" w:space="0" w:color="auto"/>
              <w:left w:val="nil"/>
              <w:bottom w:val="single" w:sz="4" w:space="0" w:color="auto"/>
              <w:right w:val="single" w:sz="4" w:space="0" w:color="auto"/>
            </w:tcBorders>
            <w:shd w:val="clear" w:color="auto" w:fill="CCFFFF"/>
            <w:vAlign w:val="center"/>
          </w:tcPr>
          <w:p w14:paraId="794D8FDA" w14:textId="77777777" w:rsidR="00DE0B81" w:rsidRPr="00DE0B81" w:rsidRDefault="00DE0B81" w:rsidP="00DE0B81">
            <w:pPr>
              <w:jc w:val="center"/>
              <w:rPr>
                <w:rFonts w:eastAsia="Times New Roman"/>
                <w:b/>
                <w:bCs/>
                <w:sz w:val="22"/>
                <w:szCs w:val="22"/>
              </w:rPr>
            </w:pPr>
            <w:r w:rsidRPr="00DE0B81">
              <w:rPr>
                <w:rFonts w:eastAsia="Times New Roman"/>
                <w:sz w:val="22"/>
                <w:szCs w:val="22"/>
              </w:rPr>
              <w:t>2020</w:t>
            </w:r>
          </w:p>
        </w:tc>
      </w:tr>
    </w:tbl>
    <w:p w14:paraId="743CD8D6" w14:textId="77777777" w:rsidR="00DE0B81" w:rsidRPr="00DE0B81" w:rsidRDefault="00DE0B81" w:rsidP="00DE0B81">
      <w:pPr>
        <w:jc w:val="both"/>
        <w:rPr>
          <w:rFonts w:eastAsia="Times New Roman"/>
          <w:sz w:val="22"/>
          <w:szCs w:val="22"/>
          <w:lang w:val="en-US"/>
        </w:rPr>
      </w:pPr>
    </w:p>
    <w:p w14:paraId="5D57744A" w14:textId="77777777" w:rsidR="00DE0B81" w:rsidRPr="00DE0B81" w:rsidRDefault="00DE0B81" w:rsidP="00CF0C75">
      <w:pPr>
        <w:numPr>
          <w:ilvl w:val="0"/>
          <w:numId w:val="89"/>
        </w:numPr>
        <w:contextualSpacing/>
        <w:rPr>
          <w:rFonts w:eastAsia="Times New Roman"/>
          <w:b/>
          <w:sz w:val="22"/>
          <w:szCs w:val="22"/>
        </w:rPr>
      </w:pPr>
      <w:r w:rsidRPr="00DE0B81">
        <w:rPr>
          <w:rFonts w:eastAsia="Times New Roman"/>
          <w:b/>
          <w:sz w:val="22"/>
          <w:szCs w:val="22"/>
        </w:rPr>
        <w:t>Zakres obsługi serwisowej sprzętu:</w:t>
      </w:r>
    </w:p>
    <w:p w14:paraId="7F15201B" w14:textId="77777777" w:rsidR="00DE0B81" w:rsidRPr="00DE0B81" w:rsidRDefault="00DE0B81" w:rsidP="00DE0B81">
      <w:pPr>
        <w:jc w:val="both"/>
        <w:rPr>
          <w:rFonts w:eastAsia="Times New Roman"/>
          <w:sz w:val="22"/>
          <w:szCs w:val="22"/>
        </w:rPr>
      </w:pPr>
    </w:p>
    <w:tbl>
      <w:tblPr>
        <w:tblpPr w:leftFromText="142" w:rightFromText="142" w:vertAnchor="text" w:tblpXSpec="center" w:tblpY="1"/>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23"/>
      </w:tblGrid>
      <w:tr w:rsidR="00DE0B81" w:rsidRPr="00DE0B81" w14:paraId="7F9789C6" w14:textId="77777777" w:rsidTr="009F279A">
        <w:trPr>
          <w:trHeight w:val="345"/>
          <w:tblHeader/>
        </w:trPr>
        <w:tc>
          <w:tcPr>
            <w:tcW w:w="637" w:type="dxa"/>
            <w:shd w:val="clear" w:color="auto" w:fill="E0E0E0"/>
            <w:vAlign w:val="center"/>
          </w:tcPr>
          <w:p w14:paraId="687DBB38" w14:textId="77777777" w:rsidR="00DE0B81" w:rsidRPr="00DE0B81" w:rsidRDefault="00DE0B81" w:rsidP="00DE0B81">
            <w:pPr>
              <w:rPr>
                <w:rFonts w:eastAsia="Times New Roman"/>
                <w:b/>
                <w:sz w:val="20"/>
                <w:szCs w:val="20"/>
              </w:rPr>
            </w:pPr>
            <w:r w:rsidRPr="00DE0B81">
              <w:rPr>
                <w:rFonts w:eastAsia="Times New Roman"/>
                <w:b/>
                <w:sz w:val="20"/>
                <w:szCs w:val="20"/>
              </w:rPr>
              <w:lastRenderedPageBreak/>
              <w:t>Lp.</w:t>
            </w:r>
          </w:p>
        </w:tc>
        <w:tc>
          <w:tcPr>
            <w:tcW w:w="9923" w:type="dxa"/>
            <w:shd w:val="clear" w:color="auto" w:fill="E0E0E0"/>
            <w:vAlign w:val="center"/>
          </w:tcPr>
          <w:p w14:paraId="3A8446A9" w14:textId="77777777" w:rsidR="00DE0B81" w:rsidRPr="00DE0B81" w:rsidRDefault="00DE0B81" w:rsidP="00DE0B81">
            <w:pPr>
              <w:jc w:val="center"/>
              <w:rPr>
                <w:rFonts w:eastAsia="Times New Roman"/>
                <w:b/>
                <w:sz w:val="20"/>
                <w:szCs w:val="20"/>
              </w:rPr>
            </w:pPr>
            <w:r w:rsidRPr="00DE0B81">
              <w:rPr>
                <w:rFonts w:eastAsia="Times New Roman"/>
                <w:b/>
                <w:sz w:val="20"/>
                <w:szCs w:val="20"/>
              </w:rPr>
              <w:t>Opis parametrów</w:t>
            </w:r>
          </w:p>
        </w:tc>
      </w:tr>
      <w:tr w:rsidR="00DE0B81" w:rsidRPr="00DE0B81" w14:paraId="076C047A" w14:textId="77777777" w:rsidTr="009F279A">
        <w:trPr>
          <w:trHeight w:val="345"/>
          <w:tblHeader/>
        </w:trPr>
        <w:tc>
          <w:tcPr>
            <w:tcW w:w="637" w:type="dxa"/>
            <w:shd w:val="clear" w:color="auto" w:fill="auto"/>
            <w:vAlign w:val="center"/>
          </w:tcPr>
          <w:p w14:paraId="738D5C99" w14:textId="77777777" w:rsidR="00DE0B81" w:rsidRPr="00DE0B81" w:rsidRDefault="00DE0B81" w:rsidP="00DE0B81">
            <w:pPr>
              <w:rPr>
                <w:rFonts w:eastAsia="Times New Roman"/>
                <w:b/>
                <w:sz w:val="20"/>
                <w:szCs w:val="20"/>
              </w:rPr>
            </w:pPr>
            <w:r w:rsidRPr="00DE0B81">
              <w:rPr>
                <w:rFonts w:eastAsia="Times New Roman"/>
                <w:b/>
                <w:sz w:val="20"/>
                <w:szCs w:val="20"/>
              </w:rPr>
              <w:t>I.</w:t>
            </w:r>
          </w:p>
        </w:tc>
        <w:tc>
          <w:tcPr>
            <w:tcW w:w="9923" w:type="dxa"/>
            <w:shd w:val="clear" w:color="auto" w:fill="auto"/>
            <w:vAlign w:val="center"/>
          </w:tcPr>
          <w:p w14:paraId="11265A89" w14:textId="77777777" w:rsidR="00DE0B81" w:rsidRPr="00DE0B81" w:rsidRDefault="00DE0B81" w:rsidP="00DE0B81">
            <w:pPr>
              <w:rPr>
                <w:rFonts w:eastAsia="Calibri"/>
                <w:b/>
                <w:color w:val="000000"/>
                <w:sz w:val="20"/>
                <w:szCs w:val="20"/>
              </w:rPr>
            </w:pPr>
            <w:r w:rsidRPr="00DE0B81">
              <w:rPr>
                <w:rFonts w:eastAsia="Times New Roman"/>
                <w:b/>
                <w:bCs/>
                <w:sz w:val="20"/>
                <w:szCs w:val="20"/>
              </w:rPr>
              <w:t>Przeglądy okresowe</w:t>
            </w:r>
          </w:p>
        </w:tc>
      </w:tr>
      <w:tr w:rsidR="00DE0B81" w:rsidRPr="00DE0B81" w14:paraId="49F834B0" w14:textId="77777777" w:rsidTr="009F279A">
        <w:trPr>
          <w:trHeight w:val="345"/>
          <w:tblHeader/>
        </w:trPr>
        <w:tc>
          <w:tcPr>
            <w:tcW w:w="637" w:type="dxa"/>
            <w:shd w:val="clear" w:color="auto" w:fill="auto"/>
            <w:vAlign w:val="center"/>
          </w:tcPr>
          <w:p w14:paraId="55F47377"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1DFE9072" w14:textId="77777777" w:rsidR="00DE0B81" w:rsidRPr="00DE0B81" w:rsidRDefault="00DE0B81" w:rsidP="00DE0B81">
            <w:pPr>
              <w:autoSpaceDE w:val="0"/>
              <w:autoSpaceDN w:val="0"/>
              <w:adjustRightInd w:val="0"/>
              <w:rPr>
                <w:rFonts w:eastAsia="Calibri"/>
                <w:color w:val="000000"/>
                <w:sz w:val="20"/>
                <w:szCs w:val="20"/>
              </w:rPr>
            </w:pPr>
            <w:r w:rsidRPr="00DE0B81">
              <w:rPr>
                <w:rFonts w:eastAsia="Times New Roman"/>
                <w:sz w:val="20"/>
                <w:szCs w:val="20"/>
              </w:rPr>
              <w:t xml:space="preserve">Regularne przeglądy okresowe  - </w:t>
            </w:r>
            <w:r w:rsidRPr="00DE0B81">
              <w:rPr>
                <w:rFonts w:eastAsia="Times New Roman"/>
                <w:b/>
                <w:sz w:val="20"/>
                <w:szCs w:val="20"/>
              </w:rPr>
              <w:t>1 przegląd w  każdym roku trwania umowy (min. 1 raz na 12 m-</w:t>
            </w:r>
            <w:proofErr w:type="spellStart"/>
            <w:r w:rsidRPr="00DE0B81">
              <w:rPr>
                <w:rFonts w:eastAsia="Times New Roman"/>
                <w:b/>
                <w:sz w:val="20"/>
                <w:szCs w:val="20"/>
              </w:rPr>
              <w:t>cy</w:t>
            </w:r>
            <w:proofErr w:type="spellEnd"/>
            <w:r w:rsidRPr="00DE0B81">
              <w:rPr>
                <w:rFonts w:eastAsia="Times New Roman"/>
                <w:b/>
                <w:sz w:val="20"/>
                <w:szCs w:val="20"/>
              </w:rPr>
              <w:t>);</w:t>
            </w:r>
            <w:r w:rsidRPr="00DE0B81">
              <w:rPr>
                <w:rFonts w:eastAsia="Times New Roman"/>
                <w:sz w:val="20"/>
                <w:szCs w:val="20"/>
              </w:rPr>
              <w:t xml:space="preserve">  zakres przeglądów według zaleceń producenta zawartych w dokumentacji sprzętu; terminy przeglądów - uzgodnione z Zamawiającym,  bez potrzeby wzywania przez Zamawiającego do ich wykonania</w:t>
            </w:r>
          </w:p>
        </w:tc>
      </w:tr>
      <w:tr w:rsidR="00DE0B81" w:rsidRPr="00DE0B81" w14:paraId="16FC1348" w14:textId="77777777" w:rsidTr="009F279A">
        <w:trPr>
          <w:trHeight w:val="345"/>
          <w:tblHeader/>
        </w:trPr>
        <w:tc>
          <w:tcPr>
            <w:tcW w:w="637" w:type="dxa"/>
            <w:shd w:val="clear" w:color="auto" w:fill="auto"/>
            <w:vAlign w:val="center"/>
          </w:tcPr>
          <w:p w14:paraId="520A2485"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6A27E153" w14:textId="77777777" w:rsidR="00DE0B81" w:rsidRPr="00DE0B81" w:rsidRDefault="00DE0B81" w:rsidP="00DE0B81">
            <w:pPr>
              <w:rPr>
                <w:rFonts w:eastAsia="Times New Roman"/>
                <w:sz w:val="20"/>
                <w:szCs w:val="20"/>
              </w:rPr>
            </w:pPr>
            <w:r w:rsidRPr="00DE0B81">
              <w:rPr>
                <w:rFonts w:eastAsia="Times New Roman"/>
                <w:sz w:val="20"/>
                <w:szCs w:val="20"/>
              </w:rPr>
              <w:t>Zebranie informacji o zaobserwowanych przez użytkownika usterkach</w:t>
            </w:r>
          </w:p>
        </w:tc>
      </w:tr>
      <w:tr w:rsidR="00DE0B81" w:rsidRPr="00DE0B81" w14:paraId="76CD2FD0" w14:textId="77777777" w:rsidTr="009F279A">
        <w:trPr>
          <w:trHeight w:val="345"/>
          <w:tblHeader/>
        </w:trPr>
        <w:tc>
          <w:tcPr>
            <w:tcW w:w="637" w:type="dxa"/>
            <w:shd w:val="clear" w:color="auto" w:fill="auto"/>
            <w:vAlign w:val="center"/>
          </w:tcPr>
          <w:p w14:paraId="5F7C7ABC"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457D665F" w14:textId="77777777" w:rsidR="00DE0B81" w:rsidRPr="00DE0B81" w:rsidRDefault="00DE0B81" w:rsidP="00DE0B81">
            <w:pPr>
              <w:rPr>
                <w:rFonts w:eastAsia="Calibri"/>
                <w:color w:val="000000"/>
                <w:sz w:val="20"/>
                <w:szCs w:val="20"/>
              </w:rPr>
            </w:pPr>
            <w:r w:rsidRPr="00DE0B81">
              <w:rPr>
                <w:rFonts w:eastAsia="Times New Roman"/>
                <w:sz w:val="20"/>
                <w:szCs w:val="20"/>
              </w:rPr>
              <w:t>Sprawdzenie bezpieczeństwa mechanicznego</w:t>
            </w:r>
          </w:p>
        </w:tc>
      </w:tr>
      <w:tr w:rsidR="00DE0B81" w:rsidRPr="00DE0B81" w14:paraId="13621041" w14:textId="77777777" w:rsidTr="009F279A">
        <w:trPr>
          <w:trHeight w:val="345"/>
          <w:tblHeader/>
        </w:trPr>
        <w:tc>
          <w:tcPr>
            <w:tcW w:w="637" w:type="dxa"/>
            <w:shd w:val="clear" w:color="auto" w:fill="auto"/>
            <w:vAlign w:val="center"/>
          </w:tcPr>
          <w:p w14:paraId="38B02E95"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59F7D2E2" w14:textId="77777777" w:rsidR="00DE0B81" w:rsidRPr="00DE0B81" w:rsidRDefault="00DE0B81" w:rsidP="00DE0B81">
            <w:pPr>
              <w:rPr>
                <w:rFonts w:eastAsia="Times New Roman"/>
                <w:sz w:val="20"/>
                <w:szCs w:val="20"/>
              </w:rPr>
            </w:pPr>
            <w:r w:rsidRPr="00DE0B81">
              <w:rPr>
                <w:rFonts w:eastAsia="Times New Roman"/>
                <w:sz w:val="20"/>
                <w:szCs w:val="20"/>
              </w:rPr>
              <w:t>Sprawdzenie bezpieczeństwa elektrycznego zgodnie z normą PN-EN 62353</w:t>
            </w:r>
          </w:p>
        </w:tc>
      </w:tr>
      <w:tr w:rsidR="00DE0B81" w:rsidRPr="00DE0B81" w14:paraId="242E640A" w14:textId="77777777" w:rsidTr="009F279A">
        <w:trPr>
          <w:trHeight w:val="345"/>
          <w:tblHeader/>
        </w:trPr>
        <w:tc>
          <w:tcPr>
            <w:tcW w:w="637" w:type="dxa"/>
            <w:shd w:val="clear" w:color="auto" w:fill="auto"/>
            <w:vAlign w:val="center"/>
          </w:tcPr>
          <w:p w14:paraId="34165386"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578F0136" w14:textId="77777777" w:rsidR="00DE0B81" w:rsidRPr="00DE0B81" w:rsidRDefault="00DE0B81" w:rsidP="00DE0B81">
            <w:pPr>
              <w:rPr>
                <w:rFonts w:eastAsia="Times New Roman"/>
                <w:sz w:val="20"/>
                <w:szCs w:val="20"/>
              </w:rPr>
            </w:pPr>
            <w:r w:rsidRPr="00DE0B81">
              <w:rPr>
                <w:rFonts w:eastAsia="Times New Roman"/>
                <w:sz w:val="20"/>
                <w:szCs w:val="20"/>
              </w:rPr>
              <w:t>Testy kontrolne zgodnie z aktualnie obowiązującą instrukcją serwisową</w:t>
            </w:r>
          </w:p>
        </w:tc>
      </w:tr>
      <w:tr w:rsidR="00DE0B81" w:rsidRPr="00DE0B81" w14:paraId="14A96649" w14:textId="77777777" w:rsidTr="009F279A">
        <w:trPr>
          <w:trHeight w:val="345"/>
          <w:tblHeader/>
        </w:trPr>
        <w:tc>
          <w:tcPr>
            <w:tcW w:w="637" w:type="dxa"/>
            <w:shd w:val="clear" w:color="auto" w:fill="auto"/>
            <w:vAlign w:val="center"/>
          </w:tcPr>
          <w:p w14:paraId="22C08AEF"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4F9EA83F" w14:textId="77777777" w:rsidR="00DE0B81" w:rsidRPr="00DE0B81" w:rsidRDefault="00DE0B81" w:rsidP="00DE0B81">
            <w:pPr>
              <w:rPr>
                <w:rFonts w:eastAsia="Times New Roman"/>
                <w:sz w:val="20"/>
                <w:szCs w:val="20"/>
              </w:rPr>
            </w:pPr>
            <w:r w:rsidRPr="00DE0B81">
              <w:rPr>
                <w:rFonts w:eastAsia="Times New Roman"/>
                <w:bCs/>
                <w:sz w:val="20"/>
                <w:szCs w:val="20"/>
              </w:rPr>
              <w:t>Konserwacja oprogramowania systemowego i aplikacyjnego przy użyciu dedykowanego producenckiego oprogramowania serwisowego</w:t>
            </w:r>
          </w:p>
        </w:tc>
      </w:tr>
      <w:tr w:rsidR="00DE0B81" w:rsidRPr="00DE0B81" w14:paraId="4A38EE28" w14:textId="77777777" w:rsidTr="009F279A">
        <w:trPr>
          <w:trHeight w:val="345"/>
          <w:tblHeader/>
        </w:trPr>
        <w:tc>
          <w:tcPr>
            <w:tcW w:w="637" w:type="dxa"/>
            <w:shd w:val="clear" w:color="auto" w:fill="auto"/>
            <w:vAlign w:val="center"/>
          </w:tcPr>
          <w:p w14:paraId="41C5B97D"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5969C860" w14:textId="77777777" w:rsidR="00DE0B81" w:rsidRPr="00DE0B81" w:rsidRDefault="00DE0B81" w:rsidP="00DE0B81">
            <w:pPr>
              <w:rPr>
                <w:rFonts w:eastAsia="Times New Roman"/>
                <w:color w:val="000000"/>
                <w:sz w:val="20"/>
                <w:szCs w:val="20"/>
              </w:rPr>
            </w:pPr>
            <w:r w:rsidRPr="00DE0B81">
              <w:rPr>
                <w:rFonts w:eastAsia="Times New Roman"/>
                <w:sz w:val="20"/>
                <w:szCs w:val="20"/>
              </w:rPr>
              <w:t>Sprawdzenie funkcjonowania urządzenia i jego gotowości do pracy</w:t>
            </w:r>
          </w:p>
        </w:tc>
      </w:tr>
      <w:tr w:rsidR="00DE0B81" w:rsidRPr="00DE0B81" w14:paraId="725D24B8" w14:textId="77777777" w:rsidTr="009F279A">
        <w:trPr>
          <w:trHeight w:val="345"/>
          <w:tblHeader/>
        </w:trPr>
        <w:tc>
          <w:tcPr>
            <w:tcW w:w="637" w:type="dxa"/>
            <w:shd w:val="clear" w:color="auto" w:fill="auto"/>
            <w:vAlign w:val="center"/>
          </w:tcPr>
          <w:p w14:paraId="051541DC"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1B8C59C9" w14:textId="77777777" w:rsidR="00DE0B81" w:rsidRPr="00DE0B81" w:rsidRDefault="00DE0B81" w:rsidP="00DE0B81">
            <w:pPr>
              <w:rPr>
                <w:rFonts w:eastAsia="Times New Roman"/>
                <w:color w:val="000000"/>
                <w:sz w:val="20"/>
                <w:szCs w:val="20"/>
              </w:rPr>
            </w:pPr>
            <w:r w:rsidRPr="00DE0B81">
              <w:rPr>
                <w:rFonts w:eastAsia="Times New Roman"/>
                <w:sz w:val="20"/>
                <w:szCs w:val="20"/>
              </w:rPr>
              <w:t>Sporządzenie i dostarczenie dokumentacji przeglądów w postaci protokołu przeglądu, potwierdzonego przez przedstawiciela Zamawiającego</w:t>
            </w:r>
          </w:p>
        </w:tc>
      </w:tr>
      <w:tr w:rsidR="00DE0B81" w:rsidRPr="00DE0B81" w14:paraId="60828186" w14:textId="77777777" w:rsidTr="009F279A">
        <w:trPr>
          <w:trHeight w:val="345"/>
          <w:tblHeader/>
        </w:trPr>
        <w:tc>
          <w:tcPr>
            <w:tcW w:w="637" w:type="dxa"/>
            <w:shd w:val="clear" w:color="auto" w:fill="auto"/>
            <w:vAlign w:val="center"/>
          </w:tcPr>
          <w:p w14:paraId="7A56A997"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69B504B5" w14:textId="77777777" w:rsidR="00DE0B81" w:rsidRPr="00DE0B81" w:rsidRDefault="00DE0B81" w:rsidP="00DE0B81">
            <w:pPr>
              <w:rPr>
                <w:rFonts w:eastAsia="Times New Roman"/>
                <w:sz w:val="20"/>
                <w:szCs w:val="20"/>
              </w:rPr>
            </w:pPr>
            <w:r w:rsidRPr="00DE0B81">
              <w:rPr>
                <w:rFonts w:eastAsia="Times New Roman"/>
                <w:sz w:val="20"/>
                <w:szCs w:val="20"/>
              </w:rPr>
              <w:t>Wystawienie certyfikatu jakości i bezpieczeństwa sprzętu medycznego</w:t>
            </w:r>
          </w:p>
        </w:tc>
      </w:tr>
      <w:tr w:rsidR="00DE0B81" w:rsidRPr="00DE0B81" w14:paraId="7FEB7580" w14:textId="77777777" w:rsidTr="009F279A">
        <w:trPr>
          <w:trHeight w:val="345"/>
          <w:tblHeader/>
        </w:trPr>
        <w:tc>
          <w:tcPr>
            <w:tcW w:w="637" w:type="dxa"/>
            <w:shd w:val="clear" w:color="auto" w:fill="auto"/>
            <w:vAlign w:val="center"/>
          </w:tcPr>
          <w:p w14:paraId="09AFCF7E" w14:textId="77777777" w:rsidR="00DE0B81" w:rsidRPr="00DE0B81" w:rsidRDefault="00DE0B81" w:rsidP="00DE0B81">
            <w:pPr>
              <w:rPr>
                <w:rFonts w:eastAsia="Times New Roman"/>
                <w:b/>
                <w:sz w:val="20"/>
                <w:szCs w:val="20"/>
              </w:rPr>
            </w:pPr>
            <w:r w:rsidRPr="00DE0B81">
              <w:rPr>
                <w:rFonts w:eastAsia="Times New Roman"/>
                <w:b/>
                <w:sz w:val="20"/>
                <w:szCs w:val="20"/>
              </w:rPr>
              <w:t>II.</w:t>
            </w:r>
          </w:p>
        </w:tc>
        <w:tc>
          <w:tcPr>
            <w:tcW w:w="9923" w:type="dxa"/>
            <w:shd w:val="clear" w:color="auto" w:fill="auto"/>
            <w:vAlign w:val="center"/>
          </w:tcPr>
          <w:p w14:paraId="38B7D822" w14:textId="77777777" w:rsidR="00DE0B81" w:rsidRPr="00DE0B81" w:rsidRDefault="00DE0B81" w:rsidP="00DE0B81">
            <w:pPr>
              <w:rPr>
                <w:rFonts w:eastAsia="Times New Roman"/>
                <w:b/>
                <w:color w:val="000000"/>
                <w:sz w:val="20"/>
                <w:szCs w:val="20"/>
              </w:rPr>
            </w:pPr>
            <w:r w:rsidRPr="00DE0B81">
              <w:rPr>
                <w:rFonts w:eastAsia="Times New Roman"/>
                <w:b/>
                <w:bCs/>
                <w:sz w:val="20"/>
                <w:szCs w:val="20"/>
              </w:rPr>
              <w:t>Kontrola jakości - podczas przeglądów okresowych</w:t>
            </w:r>
          </w:p>
        </w:tc>
      </w:tr>
      <w:tr w:rsidR="00DE0B81" w:rsidRPr="00DE0B81" w14:paraId="0525C50D" w14:textId="77777777" w:rsidTr="009F279A">
        <w:trPr>
          <w:trHeight w:val="345"/>
          <w:tblHeader/>
        </w:trPr>
        <w:tc>
          <w:tcPr>
            <w:tcW w:w="637" w:type="dxa"/>
            <w:shd w:val="clear" w:color="auto" w:fill="auto"/>
            <w:vAlign w:val="center"/>
          </w:tcPr>
          <w:p w14:paraId="0707B7F3"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4E288FE9" w14:textId="77777777" w:rsidR="00DE0B81" w:rsidRPr="00DE0B81" w:rsidRDefault="00DE0B81" w:rsidP="00DE0B81">
            <w:pPr>
              <w:rPr>
                <w:rFonts w:eastAsia="Times New Roman"/>
                <w:color w:val="000000"/>
                <w:sz w:val="20"/>
                <w:szCs w:val="20"/>
              </w:rPr>
            </w:pPr>
            <w:r w:rsidRPr="00DE0B81">
              <w:rPr>
                <w:rFonts w:eastAsia="Times New Roman"/>
                <w:sz w:val="20"/>
                <w:szCs w:val="20"/>
              </w:rPr>
              <w:t xml:space="preserve">Sprawdzenie wartości pomiarowych i aplikacyjnych aparatury </w:t>
            </w:r>
          </w:p>
        </w:tc>
      </w:tr>
      <w:tr w:rsidR="00DE0B81" w:rsidRPr="00DE0B81" w14:paraId="476B65B9" w14:textId="77777777" w:rsidTr="009F279A">
        <w:trPr>
          <w:trHeight w:val="345"/>
          <w:tblHeader/>
        </w:trPr>
        <w:tc>
          <w:tcPr>
            <w:tcW w:w="637" w:type="dxa"/>
            <w:shd w:val="clear" w:color="auto" w:fill="auto"/>
            <w:vAlign w:val="center"/>
          </w:tcPr>
          <w:p w14:paraId="15052A50"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02350773" w14:textId="77777777" w:rsidR="00DE0B81" w:rsidRPr="00DE0B81" w:rsidRDefault="00DE0B81" w:rsidP="00DE0B81">
            <w:pPr>
              <w:autoSpaceDE w:val="0"/>
              <w:autoSpaceDN w:val="0"/>
              <w:adjustRightInd w:val="0"/>
              <w:rPr>
                <w:rFonts w:eastAsia="Times New Roman"/>
                <w:color w:val="000000"/>
                <w:sz w:val="20"/>
                <w:szCs w:val="20"/>
              </w:rPr>
            </w:pPr>
            <w:r w:rsidRPr="00DE0B81">
              <w:rPr>
                <w:rFonts w:eastAsia="Times New Roman"/>
                <w:sz w:val="20"/>
                <w:szCs w:val="20"/>
              </w:rPr>
              <w:t>Przeprowadzenie czynności korygujących - ustawienie i regulacja odpowiednich wartości nastawień w przypadkach ich odchylenia od wartości optymalnych</w:t>
            </w:r>
          </w:p>
        </w:tc>
      </w:tr>
      <w:tr w:rsidR="00DE0B81" w:rsidRPr="00DE0B81" w14:paraId="7E2107C1" w14:textId="77777777" w:rsidTr="009F279A">
        <w:trPr>
          <w:trHeight w:val="345"/>
          <w:tblHeader/>
        </w:trPr>
        <w:tc>
          <w:tcPr>
            <w:tcW w:w="637" w:type="dxa"/>
            <w:shd w:val="clear" w:color="auto" w:fill="auto"/>
            <w:vAlign w:val="center"/>
          </w:tcPr>
          <w:p w14:paraId="7E2A44B8" w14:textId="77777777" w:rsidR="00DE0B81" w:rsidRPr="00DE0B81" w:rsidRDefault="00DE0B81" w:rsidP="00DE0B81">
            <w:pPr>
              <w:rPr>
                <w:rFonts w:eastAsia="Times New Roman"/>
                <w:b/>
                <w:sz w:val="20"/>
                <w:szCs w:val="20"/>
              </w:rPr>
            </w:pPr>
            <w:r w:rsidRPr="00DE0B81">
              <w:rPr>
                <w:rFonts w:eastAsia="Times New Roman"/>
                <w:b/>
                <w:sz w:val="20"/>
                <w:szCs w:val="20"/>
              </w:rPr>
              <w:t>III.</w:t>
            </w:r>
          </w:p>
        </w:tc>
        <w:tc>
          <w:tcPr>
            <w:tcW w:w="9923" w:type="dxa"/>
            <w:shd w:val="clear" w:color="auto" w:fill="auto"/>
            <w:vAlign w:val="center"/>
          </w:tcPr>
          <w:p w14:paraId="369B47DF" w14:textId="77777777" w:rsidR="00DE0B81" w:rsidRPr="00DE0B81" w:rsidRDefault="00DE0B81" w:rsidP="00DE0B81">
            <w:pPr>
              <w:rPr>
                <w:rFonts w:eastAsia="Calibri"/>
                <w:color w:val="000000"/>
                <w:sz w:val="20"/>
                <w:szCs w:val="20"/>
              </w:rPr>
            </w:pPr>
            <w:r w:rsidRPr="00DE0B81">
              <w:rPr>
                <w:rFonts w:eastAsia="Times New Roman"/>
                <w:b/>
                <w:bCs/>
                <w:sz w:val="20"/>
                <w:szCs w:val="20"/>
              </w:rPr>
              <w:t>Naprawy</w:t>
            </w:r>
          </w:p>
        </w:tc>
      </w:tr>
      <w:tr w:rsidR="00DE0B81" w:rsidRPr="00DE0B81" w14:paraId="05B6C4B4" w14:textId="77777777" w:rsidTr="009F279A">
        <w:trPr>
          <w:trHeight w:val="345"/>
          <w:tblHeader/>
        </w:trPr>
        <w:tc>
          <w:tcPr>
            <w:tcW w:w="637" w:type="dxa"/>
            <w:shd w:val="clear" w:color="auto" w:fill="auto"/>
            <w:vAlign w:val="center"/>
          </w:tcPr>
          <w:p w14:paraId="54337DD5"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566F44FF" w14:textId="77777777" w:rsidR="00DE0B81" w:rsidRPr="00DE0B81" w:rsidRDefault="00DE0B81" w:rsidP="00DE0B81">
            <w:pPr>
              <w:rPr>
                <w:rFonts w:eastAsia="Calibri"/>
                <w:color w:val="000000"/>
                <w:sz w:val="20"/>
                <w:szCs w:val="20"/>
              </w:rPr>
            </w:pPr>
            <w:r w:rsidRPr="00DE0B81">
              <w:rPr>
                <w:rFonts w:eastAsia="Times New Roman"/>
                <w:sz w:val="20"/>
                <w:szCs w:val="20"/>
              </w:rPr>
              <w:t>Interwencje na wezwanie – praca w miejscu lokalizacji aparatury wraz z dojazdem inżyniera; nieograniczona liczba wizyty serwisu w ramach wynagrodzenia za umowę</w:t>
            </w:r>
          </w:p>
        </w:tc>
      </w:tr>
      <w:tr w:rsidR="00DE0B81" w:rsidRPr="00DE0B81" w14:paraId="6EB15297" w14:textId="77777777" w:rsidTr="009F279A">
        <w:trPr>
          <w:trHeight w:val="345"/>
          <w:tblHeader/>
        </w:trPr>
        <w:tc>
          <w:tcPr>
            <w:tcW w:w="637" w:type="dxa"/>
            <w:shd w:val="clear" w:color="auto" w:fill="auto"/>
            <w:vAlign w:val="center"/>
          </w:tcPr>
          <w:p w14:paraId="4FA4ED9B"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053C2057" w14:textId="77777777" w:rsidR="00DE0B81" w:rsidRPr="00DE0B81" w:rsidRDefault="00DE0B81" w:rsidP="00DE0B81">
            <w:pPr>
              <w:rPr>
                <w:rFonts w:eastAsia="Times New Roman"/>
                <w:sz w:val="20"/>
                <w:szCs w:val="20"/>
              </w:rPr>
            </w:pPr>
            <w:r w:rsidRPr="00DE0B81">
              <w:rPr>
                <w:rFonts w:eastAsia="Times New Roman"/>
                <w:sz w:val="20"/>
                <w:szCs w:val="20"/>
              </w:rPr>
              <w:t>Diagnostyka i naprawy sprzętu w ramach wynagrodzenia za umowę, w pełnym zakresie i bez względu na przyczynę powstania uszkodzenia, przy użyciu oryginalnych podzespołów i części zamiennych, zgodnie ze standardem producenta. Naprawa musi gwarantować przywrócenie pełnej sprawności aparatu sprzed awarii</w:t>
            </w:r>
          </w:p>
        </w:tc>
      </w:tr>
      <w:tr w:rsidR="00DE0B81" w:rsidRPr="00DE0B81" w14:paraId="76F5585C" w14:textId="77777777" w:rsidTr="009F279A">
        <w:trPr>
          <w:trHeight w:val="345"/>
          <w:tblHeader/>
        </w:trPr>
        <w:tc>
          <w:tcPr>
            <w:tcW w:w="637" w:type="dxa"/>
            <w:shd w:val="clear" w:color="auto" w:fill="auto"/>
            <w:vAlign w:val="center"/>
          </w:tcPr>
          <w:p w14:paraId="23BA5269"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3DF83AD2" w14:textId="77777777" w:rsidR="00DE0B81" w:rsidRPr="00DE0B81" w:rsidRDefault="00DE0B81" w:rsidP="00DE0B81">
            <w:pPr>
              <w:rPr>
                <w:rFonts w:eastAsia="Calibri"/>
                <w:color w:val="000000"/>
                <w:sz w:val="20"/>
                <w:szCs w:val="20"/>
              </w:rPr>
            </w:pPr>
            <w:r w:rsidRPr="00DE0B81">
              <w:rPr>
                <w:rFonts w:eastAsia="Times New Roman"/>
                <w:sz w:val="20"/>
                <w:szCs w:val="20"/>
              </w:rPr>
              <w:t>Diagnozowanie błędów, regulacje, usuwanie usterek oraz likwidowanie szkód powstałych w wyniku naturalnego zużycia części; wymiana materiałów zużywalnych (tj. filtry, uszczelki, przewody, kable, etc.) w ramach wynagrodzenia za umowę</w:t>
            </w:r>
          </w:p>
        </w:tc>
      </w:tr>
      <w:tr w:rsidR="00DE0B81" w:rsidRPr="00DE0B81" w14:paraId="6C9AA847" w14:textId="77777777" w:rsidTr="009F279A">
        <w:trPr>
          <w:trHeight w:val="345"/>
          <w:tblHeader/>
        </w:trPr>
        <w:tc>
          <w:tcPr>
            <w:tcW w:w="637" w:type="dxa"/>
            <w:shd w:val="clear" w:color="auto" w:fill="auto"/>
            <w:vAlign w:val="center"/>
          </w:tcPr>
          <w:p w14:paraId="3D4BCBF7"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1FDC9707" w14:textId="77777777" w:rsidR="00DE0B81" w:rsidRPr="00DE0B81" w:rsidRDefault="00DE0B81" w:rsidP="00DE0B81">
            <w:pPr>
              <w:rPr>
                <w:rFonts w:eastAsia="Calibri"/>
                <w:color w:val="000000"/>
                <w:sz w:val="20"/>
                <w:szCs w:val="20"/>
              </w:rPr>
            </w:pPr>
            <w:r w:rsidRPr="00DE0B81">
              <w:rPr>
                <w:rFonts w:eastAsia="Times New Roman"/>
                <w:sz w:val="20"/>
                <w:szCs w:val="20"/>
              </w:rPr>
              <w:t>Kontrola urządzenia po przeprowadzonej naprawie, sprawdzenie funkcjonowania urządzenia i jego gotowości do pracy</w:t>
            </w:r>
          </w:p>
        </w:tc>
      </w:tr>
      <w:tr w:rsidR="00DE0B81" w:rsidRPr="00DE0B81" w14:paraId="07337E76" w14:textId="77777777" w:rsidTr="009F279A">
        <w:trPr>
          <w:trHeight w:val="345"/>
          <w:tblHeader/>
        </w:trPr>
        <w:tc>
          <w:tcPr>
            <w:tcW w:w="637" w:type="dxa"/>
            <w:shd w:val="clear" w:color="auto" w:fill="auto"/>
            <w:vAlign w:val="center"/>
          </w:tcPr>
          <w:p w14:paraId="0436A99A"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40152B86" w14:textId="77777777" w:rsidR="00DE0B81" w:rsidRPr="00DE0B81" w:rsidRDefault="00DE0B81" w:rsidP="00DE0B81">
            <w:pPr>
              <w:rPr>
                <w:rFonts w:eastAsia="Calibri"/>
                <w:sz w:val="20"/>
                <w:szCs w:val="20"/>
              </w:rPr>
            </w:pPr>
            <w:r w:rsidRPr="00DE0B81">
              <w:rPr>
                <w:rFonts w:eastAsia="Times New Roman"/>
                <w:sz w:val="20"/>
                <w:szCs w:val="20"/>
              </w:rPr>
              <w:t>Dokumentacja interwencji serwisowych – wykonanie naprawy musi być udokumentowane  raportem serwisowym potwierdzonym przez przedstawiciela Zamawiającego</w:t>
            </w:r>
          </w:p>
        </w:tc>
      </w:tr>
      <w:tr w:rsidR="00DE0B81" w:rsidRPr="00DE0B81" w14:paraId="0A72EE72" w14:textId="77777777" w:rsidTr="009F279A">
        <w:trPr>
          <w:trHeight w:val="345"/>
          <w:tblHeader/>
        </w:trPr>
        <w:tc>
          <w:tcPr>
            <w:tcW w:w="637" w:type="dxa"/>
            <w:shd w:val="clear" w:color="auto" w:fill="auto"/>
            <w:vAlign w:val="center"/>
          </w:tcPr>
          <w:p w14:paraId="5D8732FB" w14:textId="77777777" w:rsidR="00DE0B81" w:rsidRPr="00DE0B81" w:rsidRDefault="00DE0B81" w:rsidP="00DE0B81">
            <w:pPr>
              <w:rPr>
                <w:rFonts w:eastAsia="Times New Roman"/>
                <w:b/>
                <w:sz w:val="20"/>
                <w:szCs w:val="20"/>
              </w:rPr>
            </w:pPr>
            <w:r w:rsidRPr="00DE0B81">
              <w:rPr>
                <w:rFonts w:eastAsia="Times New Roman"/>
                <w:b/>
                <w:sz w:val="20"/>
                <w:szCs w:val="20"/>
              </w:rPr>
              <w:t>IV.</w:t>
            </w:r>
          </w:p>
        </w:tc>
        <w:tc>
          <w:tcPr>
            <w:tcW w:w="9923" w:type="dxa"/>
            <w:shd w:val="clear" w:color="auto" w:fill="auto"/>
            <w:vAlign w:val="center"/>
          </w:tcPr>
          <w:p w14:paraId="26BBB747" w14:textId="77777777" w:rsidR="00DE0B81" w:rsidRPr="00DE0B81" w:rsidRDefault="00DE0B81" w:rsidP="00DE0B81">
            <w:pPr>
              <w:rPr>
                <w:rFonts w:eastAsia="Times New Roman"/>
                <w:b/>
                <w:bCs/>
                <w:sz w:val="20"/>
                <w:szCs w:val="20"/>
              </w:rPr>
            </w:pPr>
            <w:r w:rsidRPr="00DE0B81">
              <w:rPr>
                <w:rFonts w:eastAsia="Times New Roman"/>
                <w:b/>
                <w:bCs/>
                <w:sz w:val="20"/>
                <w:szCs w:val="20"/>
              </w:rPr>
              <w:t xml:space="preserve">Części zamienne </w:t>
            </w:r>
          </w:p>
        </w:tc>
      </w:tr>
      <w:tr w:rsidR="00DE0B81" w:rsidRPr="00DE0B81" w14:paraId="21A60B44" w14:textId="77777777" w:rsidTr="009F279A">
        <w:trPr>
          <w:trHeight w:val="345"/>
          <w:tblHeader/>
        </w:trPr>
        <w:tc>
          <w:tcPr>
            <w:tcW w:w="637" w:type="dxa"/>
            <w:shd w:val="clear" w:color="auto" w:fill="auto"/>
            <w:vAlign w:val="center"/>
          </w:tcPr>
          <w:p w14:paraId="7632421C"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011F1CF1" w14:textId="77777777" w:rsidR="00DE0B81" w:rsidRPr="00DE0B81" w:rsidRDefault="00DE0B81" w:rsidP="00DE0B81">
            <w:pPr>
              <w:autoSpaceDE w:val="0"/>
              <w:autoSpaceDN w:val="0"/>
              <w:adjustRightInd w:val="0"/>
              <w:rPr>
                <w:rFonts w:eastAsia="Calibri"/>
                <w:sz w:val="20"/>
                <w:szCs w:val="20"/>
              </w:rPr>
            </w:pPr>
            <w:r w:rsidRPr="00DE0B81">
              <w:rPr>
                <w:rFonts w:eastAsia="Times New Roman"/>
                <w:sz w:val="20"/>
                <w:szCs w:val="20"/>
              </w:rPr>
              <w:t>Dostawa i wymiana w ramach wynagrodzenia za umowę części zamiennych w celu zastąpienia podzespołów, które na skutek awarii czy też naturalnych procesów uległy całkowitemu zużyciu lub stały się nieprzydatnymi do dalszej eksploatacji</w:t>
            </w:r>
          </w:p>
        </w:tc>
      </w:tr>
      <w:tr w:rsidR="00DE0B81" w:rsidRPr="00DE0B81" w14:paraId="013A6787" w14:textId="77777777" w:rsidTr="009F279A">
        <w:trPr>
          <w:trHeight w:val="510"/>
          <w:tblHeader/>
        </w:trPr>
        <w:tc>
          <w:tcPr>
            <w:tcW w:w="637" w:type="dxa"/>
            <w:shd w:val="clear" w:color="auto" w:fill="auto"/>
            <w:vAlign w:val="center"/>
          </w:tcPr>
          <w:p w14:paraId="7A0AEEA4"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1072051A" w14:textId="77777777" w:rsidR="00DE0B81" w:rsidRPr="00DE0B81" w:rsidRDefault="00DE0B81" w:rsidP="00DE0B81">
            <w:pPr>
              <w:rPr>
                <w:rFonts w:eastAsia="Calibri"/>
                <w:sz w:val="20"/>
                <w:szCs w:val="20"/>
              </w:rPr>
            </w:pPr>
            <w:r w:rsidRPr="00DE0B81">
              <w:rPr>
                <w:rFonts w:eastAsia="Times New Roman"/>
                <w:sz w:val="20"/>
                <w:szCs w:val="20"/>
              </w:rPr>
              <w:t>Umowa obejmuje dostawę materiałów i części zamiennych (fabrycznie nowych, oryginalnych) niezbędnych do  przeprowadzenia przeglądów i napraw</w:t>
            </w:r>
            <w:r w:rsidRPr="00DE0B81">
              <w:rPr>
                <w:rFonts w:eastAsia="Calibri"/>
                <w:sz w:val="20"/>
                <w:szCs w:val="20"/>
              </w:rPr>
              <w:t xml:space="preserve"> </w:t>
            </w:r>
          </w:p>
        </w:tc>
      </w:tr>
      <w:tr w:rsidR="00DE0B81" w:rsidRPr="00DE0B81" w14:paraId="730BB22F" w14:textId="77777777" w:rsidTr="009F279A">
        <w:trPr>
          <w:trHeight w:val="345"/>
          <w:tblHeader/>
        </w:trPr>
        <w:tc>
          <w:tcPr>
            <w:tcW w:w="637" w:type="dxa"/>
            <w:shd w:val="clear" w:color="auto" w:fill="auto"/>
            <w:vAlign w:val="center"/>
          </w:tcPr>
          <w:p w14:paraId="38A2588C" w14:textId="77777777" w:rsidR="00DE0B81" w:rsidRPr="00DE0B81" w:rsidRDefault="00DE0B81" w:rsidP="00DE0B81">
            <w:pPr>
              <w:rPr>
                <w:rFonts w:eastAsia="Times New Roman"/>
                <w:b/>
                <w:sz w:val="20"/>
                <w:szCs w:val="20"/>
              </w:rPr>
            </w:pPr>
            <w:r w:rsidRPr="00DE0B81">
              <w:rPr>
                <w:rFonts w:eastAsia="Times New Roman"/>
                <w:b/>
                <w:sz w:val="20"/>
                <w:szCs w:val="20"/>
              </w:rPr>
              <w:t>V.</w:t>
            </w:r>
          </w:p>
        </w:tc>
        <w:tc>
          <w:tcPr>
            <w:tcW w:w="9923" w:type="dxa"/>
            <w:shd w:val="clear" w:color="auto" w:fill="auto"/>
            <w:vAlign w:val="center"/>
          </w:tcPr>
          <w:p w14:paraId="472BB6AC" w14:textId="77777777" w:rsidR="00DE0B81" w:rsidRPr="00DE0B81" w:rsidRDefault="00DE0B81" w:rsidP="00DE0B81">
            <w:pPr>
              <w:rPr>
                <w:rFonts w:eastAsia="Calibri"/>
                <w:sz w:val="20"/>
                <w:szCs w:val="20"/>
              </w:rPr>
            </w:pPr>
            <w:r w:rsidRPr="00DE0B81">
              <w:rPr>
                <w:rFonts w:eastAsia="Times New Roman"/>
                <w:b/>
                <w:bCs/>
                <w:sz w:val="20"/>
                <w:szCs w:val="20"/>
              </w:rPr>
              <w:t>Modyfikacje</w:t>
            </w:r>
          </w:p>
        </w:tc>
      </w:tr>
      <w:tr w:rsidR="00DE0B81" w:rsidRPr="00DE0B81" w14:paraId="6E370A5F" w14:textId="77777777" w:rsidTr="009F279A">
        <w:trPr>
          <w:trHeight w:val="384"/>
          <w:tblHeader/>
        </w:trPr>
        <w:tc>
          <w:tcPr>
            <w:tcW w:w="637" w:type="dxa"/>
            <w:shd w:val="clear" w:color="auto" w:fill="auto"/>
            <w:vAlign w:val="center"/>
          </w:tcPr>
          <w:p w14:paraId="22BF9CC7"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2BEE40C2" w14:textId="77777777" w:rsidR="00DE0B81" w:rsidRPr="00DE0B81" w:rsidRDefault="00DE0B81" w:rsidP="00DE0B81">
            <w:pPr>
              <w:rPr>
                <w:rFonts w:eastAsia="Calibri"/>
                <w:sz w:val="20"/>
                <w:szCs w:val="20"/>
              </w:rPr>
            </w:pPr>
            <w:r w:rsidRPr="00DE0B81">
              <w:rPr>
                <w:rFonts w:eastAsia="Times New Roman"/>
                <w:sz w:val="20"/>
                <w:szCs w:val="20"/>
              </w:rPr>
              <w:t>Wykonanie zalecanych przez producenta niezbędnych aktualizacji oprogramowania systemowego i aplikacyjnego w tym nieobowiązkowych zwiększających bezpieczeństwo i sprawność systemu</w:t>
            </w:r>
          </w:p>
        </w:tc>
      </w:tr>
      <w:tr w:rsidR="00DE0B81" w:rsidRPr="00DE0B81" w14:paraId="149C5534" w14:textId="77777777" w:rsidTr="009F279A">
        <w:trPr>
          <w:trHeight w:val="345"/>
          <w:tblHeader/>
        </w:trPr>
        <w:tc>
          <w:tcPr>
            <w:tcW w:w="637" w:type="dxa"/>
            <w:shd w:val="clear" w:color="auto" w:fill="auto"/>
            <w:vAlign w:val="center"/>
          </w:tcPr>
          <w:p w14:paraId="5095CBAE" w14:textId="77777777" w:rsidR="00DE0B81" w:rsidRPr="00DE0B81" w:rsidRDefault="00DE0B81" w:rsidP="00DE0B81">
            <w:pPr>
              <w:rPr>
                <w:rFonts w:eastAsia="Times New Roman"/>
                <w:b/>
                <w:sz w:val="20"/>
                <w:szCs w:val="20"/>
              </w:rPr>
            </w:pPr>
            <w:r w:rsidRPr="00DE0B81">
              <w:rPr>
                <w:rFonts w:eastAsia="Times New Roman"/>
                <w:b/>
                <w:sz w:val="20"/>
                <w:szCs w:val="20"/>
              </w:rPr>
              <w:t>VI.</w:t>
            </w:r>
          </w:p>
        </w:tc>
        <w:tc>
          <w:tcPr>
            <w:tcW w:w="9923" w:type="dxa"/>
            <w:shd w:val="clear" w:color="auto" w:fill="auto"/>
            <w:vAlign w:val="center"/>
          </w:tcPr>
          <w:p w14:paraId="1DB3C514" w14:textId="77777777" w:rsidR="00DE0B81" w:rsidRPr="00DE0B81" w:rsidRDefault="00DE0B81" w:rsidP="00DE0B81">
            <w:pPr>
              <w:rPr>
                <w:rFonts w:eastAsia="Calibri"/>
                <w:color w:val="000000"/>
                <w:sz w:val="20"/>
                <w:szCs w:val="20"/>
              </w:rPr>
            </w:pPr>
            <w:r w:rsidRPr="00DE0B81">
              <w:rPr>
                <w:rFonts w:eastAsia="Times New Roman"/>
                <w:b/>
                <w:bCs/>
                <w:sz w:val="20"/>
                <w:szCs w:val="20"/>
              </w:rPr>
              <w:t>Obsługa serwisowa</w:t>
            </w:r>
          </w:p>
        </w:tc>
      </w:tr>
      <w:tr w:rsidR="00DE0B81" w:rsidRPr="00DE0B81" w14:paraId="1035FD8F" w14:textId="77777777" w:rsidTr="009F279A">
        <w:trPr>
          <w:trHeight w:val="345"/>
          <w:tblHeader/>
        </w:trPr>
        <w:tc>
          <w:tcPr>
            <w:tcW w:w="637" w:type="dxa"/>
            <w:shd w:val="clear" w:color="auto" w:fill="auto"/>
            <w:vAlign w:val="center"/>
          </w:tcPr>
          <w:p w14:paraId="4C7D6390"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01616395" w14:textId="77777777" w:rsidR="00DE0B81" w:rsidRPr="00DE0B81" w:rsidRDefault="00DE0B81" w:rsidP="00DE0B81">
            <w:pPr>
              <w:rPr>
                <w:rFonts w:eastAsia="Calibri"/>
                <w:sz w:val="20"/>
                <w:szCs w:val="20"/>
              </w:rPr>
            </w:pPr>
            <w:r w:rsidRPr="00DE0B81">
              <w:rPr>
                <w:rFonts w:eastAsia="Times New Roman"/>
                <w:sz w:val="20"/>
                <w:szCs w:val="20"/>
              </w:rPr>
              <w:t>Umowa zapewnia możliwość dokonywania zgłoszeń 24h na dobę, 7 dni w tygodniu</w:t>
            </w:r>
          </w:p>
        </w:tc>
      </w:tr>
      <w:tr w:rsidR="00DE0B81" w:rsidRPr="00DE0B81" w14:paraId="477225F0" w14:textId="77777777" w:rsidTr="009F279A">
        <w:trPr>
          <w:trHeight w:val="345"/>
          <w:tblHeader/>
        </w:trPr>
        <w:tc>
          <w:tcPr>
            <w:tcW w:w="637" w:type="dxa"/>
            <w:shd w:val="clear" w:color="auto" w:fill="auto"/>
            <w:vAlign w:val="center"/>
          </w:tcPr>
          <w:p w14:paraId="024D13CC"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61FD249A" w14:textId="77777777" w:rsidR="00DE0B81" w:rsidRPr="00DE0B81" w:rsidRDefault="00DE0B81" w:rsidP="00DE0B81">
            <w:pPr>
              <w:autoSpaceDE w:val="0"/>
              <w:autoSpaceDN w:val="0"/>
              <w:adjustRightInd w:val="0"/>
              <w:rPr>
                <w:rFonts w:eastAsia="Calibri"/>
                <w:sz w:val="20"/>
                <w:szCs w:val="20"/>
              </w:rPr>
            </w:pPr>
            <w:r w:rsidRPr="00DE0B81">
              <w:rPr>
                <w:rFonts w:eastAsia="Times New Roman"/>
                <w:sz w:val="20"/>
                <w:szCs w:val="20"/>
              </w:rPr>
              <w:t>Umowa zapewnia możliwość korzystania z dedykowanej platformy serwisowej 24h na dobę, 7 dni w tygodniu, pozwalającej na wykonywanie zgłoszeń, bieżące monitorowanie ich statusu oraz stanu realizacji</w:t>
            </w:r>
          </w:p>
        </w:tc>
      </w:tr>
      <w:tr w:rsidR="00DE0B81" w:rsidRPr="00DE0B81" w14:paraId="79C39FF2" w14:textId="77777777" w:rsidTr="009F279A">
        <w:trPr>
          <w:trHeight w:val="345"/>
          <w:tblHeader/>
        </w:trPr>
        <w:tc>
          <w:tcPr>
            <w:tcW w:w="637" w:type="dxa"/>
            <w:shd w:val="clear" w:color="auto" w:fill="auto"/>
            <w:vAlign w:val="center"/>
          </w:tcPr>
          <w:p w14:paraId="01265643" w14:textId="77777777" w:rsidR="00DE0B81" w:rsidRPr="00DE0B81" w:rsidRDefault="00DE0B81" w:rsidP="00CF0C75">
            <w:pPr>
              <w:numPr>
                <w:ilvl w:val="0"/>
                <w:numId w:val="90"/>
              </w:numPr>
              <w:jc w:val="center"/>
              <w:rPr>
                <w:rFonts w:eastAsia="Times New Roman"/>
                <w:sz w:val="20"/>
                <w:szCs w:val="20"/>
              </w:rPr>
            </w:pPr>
          </w:p>
        </w:tc>
        <w:tc>
          <w:tcPr>
            <w:tcW w:w="9923" w:type="dxa"/>
            <w:shd w:val="clear" w:color="auto" w:fill="auto"/>
            <w:vAlign w:val="center"/>
          </w:tcPr>
          <w:p w14:paraId="36C7F54C" w14:textId="77777777" w:rsidR="00DE0B81" w:rsidRPr="00DE0B81" w:rsidRDefault="00DE0B81" w:rsidP="00DE0B81">
            <w:pPr>
              <w:autoSpaceDE w:val="0"/>
              <w:autoSpaceDN w:val="0"/>
              <w:adjustRightInd w:val="0"/>
              <w:rPr>
                <w:rFonts w:eastAsia="Times New Roman"/>
                <w:sz w:val="20"/>
                <w:szCs w:val="20"/>
              </w:rPr>
            </w:pPr>
            <w:r w:rsidRPr="00DE0B81">
              <w:rPr>
                <w:rFonts w:eastAsia="Times New Roman"/>
                <w:sz w:val="20"/>
                <w:szCs w:val="20"/>
              </w:rPr>
              <w:t>Umowa zapewnia pracę inżynierów serwisu</w:t>
            </w:r>
            <w:r w:rsidRPr="00DE0B81">
              <w:rPr>
                <w:rFonts w:eastAsia="Times New Roman" w:cs="Calibri"/>
                <w:color w:val="FF0000"/>
                <w:sz w:val="20"/>
                <w:szCs w:val="20"/>
              </w:rPr>
              <w:t xml:space="preserve"> </w:t>
            </w:r>
            <w:r w:rsidRPr="00DE0B81">
              <w:rPr>
                <w:rFonts w:eastAsia="Times New Roman"/>
                <w:sz w:val="20"/>
                <w:szCs w:val="20"/>
              </w:rPr>
              <w:t xml:space="preserve">w normalnych godzinach wykonywania usług serwisowych przez Wykonawcę, to jest od poniedziałku do piątku w godzinach </w:t>
            </w:r>
            <w:r w:rsidRPr="00DE0B81">
              <w:rPr>
                <w:rFonts w:eastAsia="Times New Roman"/>
                <w:color w:val="2E74B5"/>
                <w:sz w:val="20"/>
                <w:szCs w:val="20"/>
              </w:rPr>
              <w:t xml:space="preserve"> </w:t>
            </w:r>
            <w:r w:rsidRPr="00DE0B81">
              <w:rPr>
                <w:rFonts w:eastAsia="Times New Roman"/>
                <w:sz w:val="20"/>
                <w:szCs w:val="20"/>
              </w:rPr>
              <w:t>8-17</w:t>
            </w:r>
            <w:r w:rsidRPr="00DE0B81">
              <w:rPr>
                <w:rFonts w:eastAsia="Times New Roman"/>
                <w:color w:val="FF0000"/>
                <w:sz w:val="20"/>
                <w:szCs w:val="20"/>
              </w:rPr>
              <w:t xml:space="preserve"> </w:t>
            </w:r>
            <w:r w:rsidRPr="00DE0B81">
              <w:rPr>
                <w:rFonts w:eastAsia="Times New Roman"/>
                <w:sz w:val="20"/>
                <w:szCs w:val="20"/>
              </w:rPr>
              <w:t>za wyjątkiem dni ustawowo wolnych od pracy.</w:t>
            </w:r>
          </w:p>
          <w:p w14:paraId="301A3DDA" w14:textId="77777777" w:rsidR="00DE0B81" w:rsidRPr="00DE0B81" w:rsidRDefault="00DE0B81" w:rsidP="00DE0B81">
            <w:pPr>
              <w:autoSpaceDE w:val="0"/>
              <w:autoSpaceDN w:val="0"/>
              <w:adjustRightInd w:val="0"/>
              <w:rPr>
                <w:rFonts w:eastAsia="Calibri"/>
                <w:color w:val="000000"/>
                <w:sz w:val="20"/>
                <w:szCs w:val="20"/>
              </w:rPr>
            </w:pPr>
            <w:r w:rsidRPr="00DE0B81">
              <w:rPr>
                <w:rFonts w:eastAsia="Times New Roman" w:cs="Calibri"/>
                <w:sz w:val="20"/>
                <w:szCs w:val="20"/>
              </w:rPr>
              <w:t>Zamawiający udostępni pomieszczenia odpowiedniej pracowni  od poniedziałku do piątku w godzinach od 8-15, z wyjątkiem dni ustawowo wolnych od pracy. Zamawiający może udostępnić pomieszczenia pracowni w w/</w:t>
            </w:r>
            <w:proofErr w:type="spellStart"/>
            <w:r w:rsidRPr="00DE0B81">
              <w:rPr>
                <w:rFonts w:eastAsia="Times New Roman" w:cs="Calibri"/>
                <w:sz w:val="20"/>
                <w:szCs w:val="20"/>
              </w:rPr>
              <w:t>wym</w:t>
            </w:r>
            <w:proofErr w:type="spellEnd"/>
            <w:r w:rsidRPr="00DE0B81">
              <w:rPr>
                <w:rFonts w:eastAsia="Times New Roman" w:cs="Calibri"/>
                <w:sz w:val="20"/>
                <w:szCs w:val="20"/>
              </w:rPr>
              <w:t xml:space="preserve"> dniach po godz. 15:00 po uprzednim uzgodnieniu z Wykonawcą.</w:t>
            </w:r>
          </w:p>
        </w:tc>
      </w:tr>
    </w:tbl>
    <w:p w14:paraId="60DBF941" w14:textId="77777777" w:rsidR="00DE0B81" w:rsidRPr="00DE0B81" w:rsidRDefault="00DE0B81" w:rsidP="00DE0B81">
      <w:pPr>
        <w:jc w:val="both"/>
        <w:rPr>
          <w:rFonts w:eastAsia="Times New Roman"/>
          <w:b/>
          <w:bCs/>
          <w:spacing w:val="2"/>
          <w:sz w:val="22"/>
          <w:szCs w:val="22"/>
          <w:u w:val="single"/>
        </w:rPr>
      </w:pPr>
    </w:p>
    <w:p w14:paraId="012576C3" w14:textId="77777777" w:rsidR="00DE0B81" w:rsidRDefault="00DE0B81" w:rsidP="00DE0B81">
      <w:pPr>
        <w:jc w:val="both"/>
        <w:rPr>
          <w:rFonts w:eastAsia="Times New Roman"/>
          <w:b/>
          <w:bCs/>
          <w:spacing w:val="2"/>
          <w:sz w:val="22"/>
          <w:szCs w:val="22"/>
          <w:u w:val="single"/>
        </w:rPr>
      </w:pPr>
    </w:p>
    <w:p w14:paraId="481A772C" w14:textId="77777777" w:rsidR="00DE0B81" w:rsidRDefault="00DE0B81" w:rsidP="00DE0B81">
      <w:pPr>
        <w:jc w:val="both"/>
        <w:rPr>
          <w:rFonts w:eastAsia="Times New Roman"/>
          <w:b/>
          <w:bCs/>
          <w:spacing w:val="2"/>
          <w:sz w:val="22"/>
          <w:szCs w:val="22"/>
          <w:u w:val="single"/>
        </w:rPr>
      </w:pPr>
    </w:p>
    <w:p w14:paraId="3B347028" w14:textId="77777777" w:rsidR="00DE0B81" w:rsidRDefault="00DE0B81" w:rsidP="00DE0B81">
      <w:pPr>
        <w:jc w:val="both"/>
        <w:rPr>
          <w:rFonts w:eastAsia="Times New Roman"/>
          <w:b/>
          <w:bCs/>
          <w:spacing w:val="2"/>
          <w:sz w:val="22"/>
          <w:szCs w:val="22"/>
          <w:u w:val="single"/>
        </w:rPr>
      </w:pPr>
    </w:p>
    <w:p w14:paraId="579B2DAD" w14:textId="77777777" w:rsidR="00DE0B81" w:rsidRDefault="00DE0B81" w:rsidP="00DE0B81">
      <w:pPr>
        <w:jc w:val="both"/>
        <w:rPr>
          <w:rFonts w:eastAsia="Times New Roman"/>
          <w:b/>
          <w:bCs/>
          <w:spacing w:val="2"/>
          <w:sz w:val="22"/>
          <w:szCs w:val="22"/>
          <w:u w:val="single"/>
        </w:rPr>
        <w:sectPr w:rsidR="00DE0B81" w:rsidSect="001F505C">
          <w:type w:val="continuous"/>
          <w:pgSz w:w="11906" w:h="16838"/>
          <w:pgMar w:top="1276" w:right="1558" w:bottom="709" w:left="1134" w:header="428" w:footer="709" w:gutter="0"/>
          <w:cols w:space="708"/>
          <w:docGrid w:linePitch="360"/>
        </w:sectPr>
      </w:pPr>
    </w:p>
    <w:p w14:paraId="00C56BD7" w14:textId="30C6D9B8" w:rsidR="00DE0B81" w:rsidRDefault="00DE0B81" w:rsidP="00DE0B81">
      <w:pPr>
        <w:jc w:val="both"/>
        <w:rPr>
          <w:rFonts w:eastAsia="Times New Roman"/>
          <w:b/>
          <w:bCs/>
          <w:spacing w:val="2"/>
          <w:sz w:val="22"/>
          <w:szCs w:val="22"/>
          <w:u w:val="single"/>
        </w:rPr>
      </w:pPr>
    </w:p>
    <w:p w14:paraId="69B3E746" w14:textId="77777777" w:rsidR="00DE0B81" w:rsidRDefault="00DE0B81" w:rsidP="00DE0B81">
      <w:pPr>
        <w:jc w:val="both"/>
        <w:rPr>
          <w:rFonts w:eastAsia="Times New Roman"/>
          <w:b/>
          <w:bCs/>
          <w:spacing w:val="2"/>
          <w:sz w:val="22"/>
          <w:szCs w:val="22"/>
          <w:u w:val="single"/>
        </w:rPr>
      </w:pPr>
      <w:r>
        <w:rPr>
          <w:rFonts w:eastAsia="Times New Roman"/>
          <w:b/>
          <w:bCs/>
          <w:spacing w:val="2"/>
          <w:sz w:val="22"/>
          <w:szCs w:val="22"/>
          <w:u w:val="single"/>
        </w:rPr>
        <w:t>Pakiet 1 - Formularz cenowy</w:t>
      </w:r>
    </w:p>
    <w:p w14:paraId="16F8ACAF" w14:textId="77777777" w:rsidR="00DE0B81" w:rsidRDefault="00DE0B81" w:rsidP="00DE0B81">
      <w:pPr>
        <w:jc w:val="both"/>
        <w:rPr>
          <w:rFonts w:eastAsia="Times New Roman"/>
          <w:b/>
          <w:bCs/>
          <w:spacing w:val="2"/>
          <w:sz w:val="22"/>
          <w:szCs w:val="22"/>
          <w:u w:val="single"/>
        </w:rPr>
      </w:pPr>
    </w:p>
    <w:p w14:paraId="341A63B5" w14:textId="77777777" w:rsidR="00DE0B81" w:rsidRDefault="00DE0B81" w:rsidP="00DE0B81">
      <w:pPr>
        <w:jc w:val="both"/>
        <w:rPr>
          <w:rFonts w:eastAsia="Times New Roman"/>
          <w:b/>
          <w:bCs/>
          <w:spacing w:val="2"/>
          <w:sz w:val="22"/>
          <w:szCs w:val="22"/>
          <w:u w:val="single"/>
        </w:rPr>
      </w:pPr>
    </w:p>
    <w:tbl>
      <w:tblPr>
        <w:tblW w:w="15277" w:type="dxa"/>
        <w:tblCellMar>
          <w:left w:w="70" w:type="dxa"/>
          <w:right w:w="70" w:type="dxa"/>
        </w:tblCellMar>
        <w:tblLook w:val="04A0" w:firstRow="1" w:lastRow="0" w:firstColumn="1" w:lastColumn="0" w:noHBand="0" w:noVBand="1"/>
      </w:tblPr>
      <w:tblGrid>
        <w:gridCol w:w="437"/>
        <w:gridCol w:w="1300"/>
        <w:gridCol w:w="1400"/>
        <w:gridCol w:w="1620"/>
        <w:gridCol w:w="1100"/>
        <w:gridCol w:w="1340"/>
        <w:gridCol w:w="880"/>
        <w:gridCol w:w="1720"/>
        <w:gridCol w:w="1600"/>
        <w:gridCol w:w="1440"/>
        <w:gridCol w:w="820"/>
        <w:gridCol w:w="1620"/>
      </w:tblGrid>
      <w:tr w:rsidR="00DE0B81" w:rsidRPr="00DE0B81" w14:paraId="6F3BB310" w14:textId="77777777" w:rsidTr="00DE0B81">
        <w:trPr>
          <w:trHeight w:val="720"/>
        </w:trPr>
        <w:tc>
          <w:tcPr>
            <w:tcW w:w="437" w:type="dxa"/>
            <w:tcBorders>
              <w:top w:val="single" w:sz="4" w:space="0" w:color="auto"/>
              <w:left w:val="single" w:sz="4" w:space="0" w:color="auto"/>
              <w:bottom w:val="single" w:sz="4" w:space="0" w:color="auto"/>
              <w:right w:val="nil"/>
            </w:tcBorders>
            <w:shd w:val="clear" w:color="auto" w:fill="auto"/>
            <w:vAlign w:val="center"/>
            <w:hideMark/>
          </w:tcPr>
          <w:p w14:paraId="102A87F6" w14:textId="242F39C7" w:rsidR="00DE0B81" w:rsidRPr="00DE0B81" w:rsidRDefault="00DE0B81" w:rsidP="00DE0B81">
            <w:pPr>
              <w:rPr>
                <w:rFonts w:ascii="Tahoma" w:eastAsia="Times New Roman" w:hAnsi="Tahoma" w:cs="Tahoma"/>
                <w:b/>
                <w:bCs/>
                <w:sz w:val="16"/>
                <w:szCs w:val="16"/>
              </w:rPr>
            </w:pPr>
            <w:r>
              <w:rPr>
                <w:rFonts w:ascii="Tahoma" w:eastAsia="Times New Roman" w:hAnsi="Tahoma" w:cs="Tahoma"/>
                <w:b/>
                <w:bCs/>
                <w:sz w:val="16"/>
                <w:szCs w:val="16"/>
              </w:rPr>
              <w:t>L</w:t>
            </w:r>
            <w:r w:rsidRPr="00DE0B81">
              <w:rPr>
                <w:rFonts w:ascii="Tahoma" w:eastAsia="Times New Roman" w:hAnsi="Tahoma" w:cs="Tahoma"/>
                <w:b/>
                <w:bCs/>
                <w:sz w:val="16"/>
                <w:szCs w:val="16"/>
              </w:rPr>
              <w:t>.P.</w:t>
            </w:r>
          </w:p>
        </w:tc>
        <w:tc>
          <w:tcPr>
            <w:tcW w:w="1300" w:type="dxa"/>
            <w:tcBorders>
              <w:top w:val="single" w:sz="4" w:space="0" w:color="auto"/>
              <w:left w:val="single" w:sz="4" w:space="0" w:color="auto"/>
              <w:bottom w:val="nil"/>
              <w:right w:val="single" w:sz="4" w:space="0" w:color="auto"/>
            </w:tcBorders>
            <w:shd w:val="clear" w:color="auto" w:fill="auto"/>
            <w:vAlign w:val="center"/>
            <w:hideMark/>
          </w:tcPr>
          <w:p w14:paraId="4AAEA18A" w14:textId="77777777" w:rsidR="00DE0B81" w:rsidRPr="00DE0B81" w:rsidRDefault="00DE0B81" w:rsidP="00DE0B81">
            <w:pPr>
              <w:jc w:val="center"/>
              <w:rPr>
                <w:rFonts w:ascii="Tahoma" w:eastAsia="Times New Roman" w:hAnsi="Tahoma" w:cs="Tahoma"/>
                <w:b/>
                <w:bCs/>
                <w:sz w:val="16"/>
                <w:szCs w:val="16"/>
              </w:rPr>
            </w:pPr>
            <w:r w:rsidRPr="00DE0B81">
              <w:rPr>
                <w:rFonts w:ascii="Tahoma" w:eastAsia="Times New Roman" w:hAnsi="Tahoma" w:cs="Tahoma"/>
                <w:b/>
                <w:bCs/>
                <w:sz w:val="16"/>
                <w:szCs w:val="16"/>
              </w:rPr>
              <w:t>ASORTYMENT</w:t>
            </w:r>
          </w:p>
        </w:tc>
        <w:tc>
          <w:tcPr>
            <w:tcW w:w="1400" w:type="dxa"/>
            <w:tcBorders>
              <w:top w:val="single" w:sz="4" w:space="0" w:color="auto"/>
              <w:left w:val="nil"/>
              <w:bottom w:val="nil"/>
              <w:right w:val="single" w:sz="4" w:space="0" w:color="auto"/>
            </w:tcBorders>
            <w:shd w:val="clear" w:color="auto" w:fill="auto"/>
            <w:vAlign w:val="center"/>
            <w:hideMark/>
          </w:tcPr>
          <w:p w14:paraId="2877F550" w14:textId="77777777" w:rsidR="00DE0B81" w:rsidRPr="00DE0B81" w:rsidRDefault="00DE0B81" w:rsidP="00DE0B81">
            <w:pPr>
              <w:jc w:val="center"/>
              <w:rPr>
                <w:rFonts w:ascii="Tahoma" w:eastAsia="Times New Roman" w:hAnsi="Tahoma" w:cs="Tahoma"/>
                <w:b/>
                <w:bCs/>
                <w:sz w:val="16"/>
                <w:szCs w:val="16"/>
              </w:rPr>
            </w:pPr>
            <w:r w:rsidRPr="00DE0B81">
              <w:rPr>
                <w:rFonts w:ascii="Tahoma" w:eastAsia="Times New Roman" w:hAnsi="Tahoma" w:cs="Tahoma"/>
                <w:b/>
                <w:bCs/>
                <w:sz w:val="16"/>
                <w:szCs w:val="16"/>
              </w:rPr>
              <w:t>TYP</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D0AD129" w14:textId="77777777" w:rsidR="00DE0B81" w:rsidRPr="00DE0B81" w:rsidRDefault="00DE0B81" w:rsidP="00DE0B81">
            <w:pPr>
              <w:jc w:val="center"/>
              <w:rPr>
                <w:rFonts w:ascii="Tahoma" w:eastAsia="Times New Roman" w:hAnsi="Tahoma" w:cs="Tahoma"/>
                <w:b/>
                <w:bCs/>
                <w:sz w:val="16"/>
                <w:szCs w:val="16"/>
              </w:rPr>
            </w:pPr>
            <w:r w:rsidRPr="00DE0B81">
              <w:rPr>
                <w:rFonts w:ascii="Tahoma" w:eastAsia="Times New Roman" w:hAnsi="Tahoma" w:cs="Tahoma"/>
                <w:b/>
                <w:bCs/>
                <w:sz w:val="16"/>
                <w:szCs w:val="16"/>
              </w:rPr>
              <w:t>NUMER SERYJNY</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306D63B" w14:textId="77777777" w:rsidR="00DE0B81" w:rsidRPr="00DE0B81" w:rsidRDefault="00DE0B81" w:rsidP="00DE0B81">
            <w:pPr>
              <w:jc w:val="center"/>
              <w:rPr>
                <w:rFonts w:ascii="Tahoma" w:eastAsia="Times New Roman" w:hAnsi="Tahoma" w:cs="Tahoma"/>
                <w:b/>
                <w:bCs/>
                <w:sz w:val="16"/>
                <w:szCs w:val="16"/>
              </w:rPr>
            </w:pPr>
            <w:r w:rsidRPr="00DE0B81">
              <w:rPr>
                <w:rFonts w:ascii="Tahoma" w:eastAsia="Times New Roman" w:hAnsi="Tahoma" w:cs="Tahoma"/>
                <w:b/>
                <w:bCs/>
                <w:sz w:val="16"/>
                <w:szCs w:val="16"/>
              </w:rPr>
              <w:t>ROK PRODUKCJI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8556215" w14:textId="77777777" w:rsidR="00DE0B81" w:rsidRPr="00DE0B81" w:rsidRDefault="00DE0B81" w:rsidP="00DE0B81">
            <w:pPr>
              <w:jc w:val="center"/>
              <w:rPr>
                <w:rFonts w:ascii="Tahoma" w:eastAsia="Times New Roman" w:hAnsi="Tahoma" w:cs="Tahoma"/>
                <w:b/>
                <w:bCs/>
                <w:sz w:val="16"/>
                <w:szCs w:val="16"/>
              </w:rPr>
            </w:pPr>
            <w:r w:rsidRPr="00DE0B81">
              <w:rPr>
                <w:rFonts w:ascii="Tahoma" w:eastAsia="Times New Roman" w:hAnsi="Tahoma" w:cs="Tahoma"/>
                <w:b/>
                <w:bCs/>
                <w:sz w:val="16"/>
                <w:szCs w:val="16"/>
              </w:rPr>
              <w:t>PRODUCENT</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EA0B8DC" w14:textId="77777777" w:rsidR="00DE0B81" w:rsidRPr="00DE0B81" w:rsidRDefault="00DE0B81" w:rsidP="00DE0B81">
            <w:pPr>
              <w:jc w:val="center"/>
              <w:rPr>
                <w:rFonts w:ascii="Tahoma" w:eastAsia="Times New Roman" w:hAnsi="Tahoma" w:cs="Tahoma"/>
                <w:b/>
                <w:bCs/>
                <w:sz w:val="14"/>
                <w:szCs w:val="14"/>
              </w:rPr>
            </w:pPr>
            <w:r w:rsidRPr="00DE0B81">
              <w:rPr>
                <w:rFonts w:ascii="Tahoma" w:eastAsia="Times New Roman" w:hAnsi="Tahoma" w:cs="Tahoma"/>
                <w:b/>
                <w:bCs/>
                <w:sz w:val="14"/>
                <w:szCs w:val="14"/>
              </w:rPr>
              <w:t>ILOŚĆ MIESIĘCY</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6E0CC3A" w14:textId="77777777" w:rsidR="00DE0B81" w:rsidRPr="00DE0B81" w:rsidRDefault="00DE0B81" w:rsidP="00DE0B81">
            <w:pPr>
              <w:jc w:val="center"/>
              <w:rPr>
                <w:rFonts w:ascii="Tahoma" w:eastAsia="Times New Roman" w:hAnsi="Tahoma" w:cs="Tahoma"/>
                <w:b/>
                <w:bCs/>
                <w:sz w:val="14"/>
                <w:szCs w:val="14"/>
              </w:rPr>
            </w:pPr>
            <w:r w:rsidRPr="00DE0B81">
              <w:rPr>
                <w:rFonts w:ascii="Tahoma" w:eastAsia="Times New Roman" w:hAnsi="Tahoma" w:cs="Tahoma"/>
                <w:b/>
                <w:bCs/>
                <w:sz w:val="14"/>
                <w:szCs w:val="14"/>
              </w:rPr>
              <w:t>MIESIĘCZNA RYCZAŁTOWA CENA NETTO W ZŁ</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907B419" w14:textId="77777777" w:rsidR="00DE0B81" w:rsidRPr="00DE0B81" w:rsidRDefault="00DE0B81" w:rsidP="00DE0B81">
            <w:pPr>
              <w:jc w:val="center"/>
              <w:rPr>
                <w:rFonts w:ascii="Tahoma" w:eastAsia="Times New Roman" w:hAnsi="Tahoma" w:cs="Tahoma"/>
                <w:b/>
                <w:bCs/>
                <w:sz w:val="14"/>
                <w:szCs w:val="14"/>
              </w:rPr>
            </w:pPr>
            <w:r w:rsidRPr="00DE0B81">
              <w:rPr>
                <w:rFonts w:ascii="Tahoma" w:eastAsia="Times New Roman" w:hAnsi="Tahoma" w:cs="Tahoma"/>
                <w:b/>
                <w:bCs/>
                <w:sz w:val="14"/>
                <w:szCs w:val="14"/>
              </w:rPr>
              <w:t>MIESIĘCZNA RYCZAŁTOWA CENA BRUTTO W ZŁ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794F3A2" w14:textId="77777777" w:rsidR="00DE0B81" w:rsidRPr="00DE0B81" w:rsidRDefault="00DE0B81" w:rsidP="00DE0B81">
            <w:pPr>
              <w:jc w:val="center"/>
              <w:rPr>
                <w:rFonts w:ascii="Tahoma" w:eastAsia="Times New Roman" w:hAnsi="Tahoma" w:cs="Tahoma"/>
                <w:b/>
                <w:bCs/>
                <w:sz w:val="14"/>
                <w:szCs w:val="14"/>
              </w:rPr>
            </w:pPr>
            <w:r w:rsidRPr="00DE0B81">
              <w:rPr>
                <w:rFonts w:ascii="Tahoma" w:eastAsia="Times New Roman" w:hAnsi="Tahoma" w:cs="Tahoma"/>
                <w:b/>
                <w:bCs/>
                <w:sz w:val="14"/>
                <w:szCs w:val="14"/>
              </w:rPr>
              <w:t>WARTOŚĆ NETTO W ZŁ</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8534B72" w14:textId="77777777" w:rsidR="00DE0B81" w:rsidRPr="00DE0B81" w:rsidRDefault="00DE0B81" w:rsidP="00DE0B81">
            <w:pPr>
              <w:jc w:val="center"/>
              <w:rPr>
                <w:rFonts w:ascii="Tahoma" w:eastAsia="Times New Roman" w:hAnsi="Tahoma" w:cs="Tahoma"/>
                <w:b/>
                <w:bCs/>
                <w:sz w:val="14"/>
                <w:szCs w:val="14"/>
              </w:rPr>
            </w:pPr>
            <w:r w:rsidRPr="00DE0B81">
              <w:rPr>
                <w:rFonts w:ascii="Tahoma" w:eastAsia="Times New Roman" w:hAnsi="Tahoma" w:cs="Tahoma"/>
                <w:b/>
                <w:bCs/>
                <w:sz w:val="14"/>
                <w:szCs w:val="14"/>
              </w:rPr>
              <w:t>STAWKA VAT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E8213BA" w14:textId="77777777" w:rsidR="00DE0B81" w:rsidRPr="00DE0B81" w:rsidRDefault="00DE0B81" w:rsidP="00DE0B81">
            <w:pPr>
              <w:jc w:val="center"/>
              <w:rPr>
                <w:rFonts w:ascii="Tahoma" w:eastAsia="Times New Roman" w:hAnsi="Tahoma" w:cs="Tahoma"/>
                <w:b/>
                <w:bCs/>
                <w:sz w:val="14"/>
                <w:szCs w:val="14"/>
              </w:rPr>
            </w:pPr>
            <w:r w:rsidRPr="00DE0B81">
              <w:rPr>
                <w:rFonts w:ascii="Tahoma" w:eastAsia="Times New Roman" w:hAnsi="Tahoma" w:cs="Tahoma"/>
                <w:b/>
                <w:bCs/>
                <w:sz w:val="14"/>
                <w:szCs w:val="14"/>
              </w:rPr>
              <w:t>WARTOŚĆ BRUTTO W ZŁ</w:t>
            </w:r>
          </w:p>
        </w:tc>
      </w:tr>
      <w:tr w:rsidR="00DE0B81" w:rsidRPr="00DE0B81" w14:paraId="0D39D9DE" w14:textId="77777777" w:rsidTr="00DE0B81">
        <w:trPr>
          <w:trHeight w:val="60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0516D9D"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1</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2EE7032B" w14:textId="77777777" w:rsidR="00DE0B81" w:rsidRPr="00DE0B81" w:rsidRDefault="00DE0B81" w:rsidP="00DE0B81">
            <w:pPr>
              <w:rPr>
                <w:rFonts w:ascii="Tahoma" w:eastAsia="Times New Roman" w:hAnsi="Tahoma" w:cs="Tahoma"/>
                <w:color w:val="000000"/>
                <w:sz w:val="18"/>
                <w:szCs w:val="18"/>
              </w:rPr>
            </w:pPr>
            <w:r w:rsidRPr="00DE0B81">
              <w:rPr>
                <w:rFonts w:ascii="Tahoma" w:eastAsia="Times New Roman" w:hAnsi="Tahoma" w:cs="Tahoma"/>
                <w:color w:val="000000"/>
                <w:sz w:val="18"/>
                <w:szCs w:val="18"/>
              </w:rPr>
              <w:t xml:space="preserve">Tomograf  komputerowy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6F714802" w14:textId="77777777" w:rsidR="00DE0B81" w:rsidRPr="00DE0B81" w:rsidRDefault="00DE0B81" w:rsidP="00DE0B81">
            <w:pPr>
              <w:rPr>
                <w:rFonts w:ascii="Tahoma" w:eastAsia="Times New Roman" w:hAnsi="Tahoma" w:cs="Tahoma"/>
                <w:color w:val="000000"/>
                <w:sz w:val="18"/>
                <w:szCs w:val="18"/>
              </w:rPr>
            </w:pPr>
            <w:r w:rsidRPr="00DE0B81">
              <w:rPr>
                <w:rFonts w:ascii="Tahoma" w:eastAsia="Times New Roman" w:hAnsi="Tahoma" w:cs="Tahoma"/>
                <w:color w:val="000000"/>
                <w:sz w:val="18"/>
                <w:szCs w:val="18"/>
              </w:rPr>
              <w:t>OPTIMA CT660</w:t>
            </w:r>
          </w:p>
        </w:tc>
        <w:tc>
          <w:tcPr>
            <w:tcW w:w="1620" w:type="dxa"/>
            <w:tcBorders>
              <w:top w:val="nil"/>
              <w:left w:val="nil"/>
              <w:bottom w:val="single" w:sz="4" w:space="0" w:color="auto"/>
              <w:right w:val="single" w:sz="4" w:space="0" w:color="auto"/>
            </w:tcBorders>
            <w:shd w:val="clear" w:color="auto" w:fill="auto"/>
            <w:noWrap/>
            <w:vAlign w:val="bottom"/>
            <w:hideMark/>
          </w:tcPr>
          <w:p w14:paraId="67E46830"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316776HM4</w:t>
            </w:r>
          </w:p>
        </w:tc>
        <w:tc>
          <w:tcPr>
            <w:tcW w:w="1100" w:type="dxa"/>
            <w:tcBorders>
              <w:top w:val="nil"/>
              <w:left w:val="nil"/>
              <w:bottom w:val="single" w:sz="4" w:space="0" w:color="auto"/>
              <w:right w:val="single" w:sz="4" w:space="0" w:color="auto"/>
            </w:tcBorders>
            <w:shd w:val="clear" w:color="auto" w:fill="auto"/>
            <w:noWrap/>
            <w:vAlign w:val="bottom"/>
            <w:hideMark/>
          </w:tcPr>
          <w:p w14:paraId="407DF632"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2012</w:t>
            </w:r>
          </w:p>
        </w:tc>
        <w:tc>
          <w:tcPr>
            <w:tcW w:w="1340" w:type="dxa"/>
            <w:tcBorders>
              <w:top w:val="nil"/>
              <w:left w:val="nil"/>
              <w:bottom w:val="single" w:sz="4" w:space="0" w:color="auto"/>
              <w:right w:val="single" w:sz="4" w:space="0" w:color="auto"/>
            </w:tcBorders>
            <w:shd w:val="clear" w:color="auto" w:fill="auto"/>
            <w:noWrap/>
            <w:vAlign w:val="bottom"/>
            <w:hideMark/>
          </w:tcPr>
          <w:p w14:paraId="3B5AA033"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GE Healthcare</w:t>
            </w:r>
          </w:p>
        </w:tc>
        <w:tc>
          <w:tcPr>
            <w:tcW w:w="880" w:type="dxa"/>
            <w:tcBorders>
              <w:top w:val="nil"/>
              <w:left w:val="nil"/>
              <w:bottom w:val="single" w:sz="4" w:space="0" w:color="auto"/>
              <w:right w:val="single" w:sz="4" w:space="0" w:color="auto"/>
            </w:tcBorders>
            <w:shd w:val="clear" w:color="auto" w:fill="auto"/>
            <w:vAlign w:val="bottom"/>
            <w:hideMark/>
          </w:tcPr>
          <w:p w14:paraId="1EC09BAC"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36</w:t>
            </w:r>
          </w:p>
        </w:tc>
        <w:tc>
          <w:tcPr>
            <w:tcW w:w="1720" w:type="dxa"/>
            <w:tcBorders>
              <w:top w:val="nil"/>
              <w:left w:val="nil"/>
              <w:bottom w:val="single" w:sz="4" w:space="0" w:color="auto"/>
              <w:right w:val="single" w:sz="4" w:space="0" w:color="auto"/>
            </w:tcBorders>
            <w:shd w:val="clear" w:color="000000" w:fill="FFFFFF"/>
            <w:noWrap/>
            <w:vAlign w:val="center"/>
            <w:hideMark/>
          </w:tcPr>
          <w:p w14:paraId="5E20D279" w14:textId="77777777" w:rsidR="00DE0B81" w:rsidRPr="00DE0B81" w:rsidRDefault="00DE0B81" w:rsidP="00DE0B81">
            <w:pPr>
              <w:jc w:val="center"/>
              <w:rPr>
                <w:rFonts w:ascii="Tahoma" w:eastAsia="Times New Roman" w:hAnsi="Tahoma" w:cs="Tahoma"/>
                <w:sz w:val="20"/>
                <w:szCs w:val="20"/>
              </w:rPr>
            </w:pPr>
            <w:r w:rsidRPr="00DE0B81">
              <w:rPr>
                <w:rFonts w:ascii="Tahoma" w:eastAsia="Times New Roman" w:hAnsi="Tahoma" w:cs="Tahoma"/>
                <w:sz w:val="20"/>
                <w:szCs w:val="20"/>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2C37669E" w14:textId="77777777" w:rsidR="00DE0B81" w:rsidRPr="00DE0B81" w:rsidRDefault="00DE0B81" w:rsidP="00DE0B81">
            <w:pPr>
              <w:jc w:val="center"/>
              <w:rPr>
                <w:rFonts w:ascii="Tahoma" w:eastAsia="Times New Roman" w:hAnsi="Tahoma" w:cs="Tahoma"/>
                <w:sz w:val="20"/>
                <w:szCs w:val="20"/>
              </w:rPr>
            </w:pPr>
            <w:r w:rsidRPr="00DE0B81">
              <w:rPr>
                <w:rFonts w:ascii="Tahoma" w:eastAsia="Times New Roman" w:hAnsi="Tahoma" w:cs="Tahoma"/>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64687C22" w14:textId="77777777" w:rsidR="00DE0B81" w:rsidRPr="00DE0B81" w:rsidRDefault="00DE0B81" w:rsidP="00DE0B81">
            <w:pPr>
              <w:jc w:val="center"/>
              <w:rPr>
                <w:rFonts w:ascii="Tahoma" w:eastAsia="Times New Roman" w:hAnsi="Tahoma" w:cs="Tahoma"/>
                <w:sz w:val="20"/>
                <w:szCs w:val="20"/>
              </w:rPr>
            </w:pPr>
            <w:r w:rsidRPr="00DE0B81">
              <w:rPr>
                <w:rFonts w:ascii="Tahoma" w:eastAsia="Times New Roman" w:hAnsi="Tahoma" w:cs="Tahoma"/>
                <w:sz w:val="20"/>
                <w:szCs w:val="20"/>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176F2229"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D7E3166" w14:textId="77777777" w:rsidR="00DE0B81" w:rsidRPr="00DE0B81" w:rsidRDefault="00DE0B81" w:rsidP="00DE0B81">
            <w:pPr>
              <w:jc w:val="center"/>
              <w:rPr>
                <w:rFonts w:ascii="Tahoma" w:eastAsia="Times New Roman" w:hAnsi="Tahoma" w:cs="Tahoma"/>
                <w:sz w:val="20"/>
                <w:szCs w:val="20"/>
              </w:rPr>
            </w:pPr>
            <w:r w:rsidRPr="00DE0B81">
              <w:rPr>
                <w:rFonts w:ascii="Tahoma" w:eastAsia="Times New Roman" w:hAnsi="Tahoma" w:cs="Tahoma"/>
                <w:sz w:val="20"/>
                <w:szCs w:val="20"/>
              </w:rPr>
              <w:t> </w:t>
            </w:r>
          </w:p>
        </w:tc>
      </w:tr>
      <w:tr w:rsidR="00DE0B81" w:rsidRPr="00DE0B81" w14:paraId="045000D6" w14:textId="77777777" w:rsidTr="00DE0B81">
        <w:trPr>
          <w:trHeight w:val="60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F67DBE2"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2</w:t>
            </w:r>
          </w:p>
        </w:tc>
        <w:tc>
          <w:tcPr>
            <w:tcW w:w="1300" w:type="dxa"/>
            <w:tcBorders>
              <w:top w:val="nil"/>
              <w:left w:val="nil"/>
              <w:bottom w:val="single" w:sz="4" w:space="0" w:color="auto"/>
              <w:right w:val="single" w:sz="4" w:space="0" w:color="auto"/>
            </w:tcBorders>
            <w:shd w:val="clear" w:color="auto" w:fill="auto"/>
            <w:vAlign w:val="bottom"/>
            <w:hideMark/>
          </w:tcPr>
          <w:p w14:paraId="4E6B5CD2" w14:textId="77777777" w:rsidR="00DE0B81" w:rsidRPr="00DE0B81" w:rsidRDefault="00DE0B81" w:rsidP="00DE0B81">
            <w:pPr>
              <w:rPr>
                <w:rFonts w:ascii="Tahoma" w:eastAsia="Times New Roman" w:hAnsi="Tahoma" w:cs="Tahoma"/>
                <w:color w:val="000000"/>
                <w:sz w:val="18"/>
                <w:szCs w:val="18"/>
              </w:rPr>
            </w:pPr>
            <w:r w:rsidRPr="00DE0B81">
              <w:rPr>
                <w:rFonts w:ascii="Tahoma" w:eastAsia="Times New Roman" w:hAnsi="Tahoma" w:cs="Tahoma"/>
                <w:color w:val="000000"/>
                <w:sz w:val="18"/>
                <w:szCs w:val="18"/>
              </w:rPr>
              <w:t>Rezonans magnetyczny</w:t>
            </w:r>
          </w:p>
        </w:tc>
        <w:tc>
          <w:tcPr>
            <w:tcW w:w="1400" w:type="dxa"/>
            <w:tcBorders>
              <w:top w:val="nil"/>
              <w:left w:val="nil"/>
              <w:bottom w:val="single" w:sz="4" w:space="0" w:color="auto"/>
              <w:right w:val="single" w:sz="4" w:space="0" w:color="auto"/>
            </w:tcBorders>
            <w:shd w:val="clear" w:color="auto" w:fill="auto"/>
            <w:vAlign w:val="bottom"/>
            <w:hideMark/>
          </w:tcPr>
          <w:p w14:paraId="07D4B78A" w14:textId="77777777" w:rsidR="00DE0B81" w:rsidRPr="00DE0B81" w:rsidRDefault="00DE0B81" w:rsidP="00DE0B81">
            <w:pPr>
              <w:jc w:val="center"/>
              <w:rPr>
                <w:rFonts w:ascii="Tahoma" w:eastAsia="Times New Roman" w:hAnsi="Tahoma" w:cs="Tahoma"/>
                <w:color w:val="000000"/>
                <w:sz w:val="18"/>
                <w:szCs w:val="18"/>
              </w:rPr>
            </w:pPr>
            <w:proofErr w:type="spellStart"/>
            <w:r w:rsidRPr="00DE0B81">
              <w:rPr>
                <w:rFonts w:ascii="Tahoma" w:eastAsia="Times New Roman" w:hAnsi="Tahoma" w:cs="Tahoma"/>
                <w:color w:val="000000"/>
                <w:sz w:val="18"/>
                <w:szCs w:val="18"/>
              </w:rPr>
              <w:t>Signa</w:t>
            </w:r>
            <w:proofErr w:type="spellEnd"/>
            <w:r w:rsidRPr="00DE0B81">
              <w:rPr>
                <w:rFonts w:ascii="Tahoma" w:eastAsia="Times New Roman" w:hAnsi="Tahoma" w:cs="Tahoma"/>
                <w:color w:val="000000"/>
                <w:sz w:val="18"/>
                <w:szCs w:val="18"/>
              </w:rPr>
              <w:t xml:space="preserve"> Explorer 1.5T</w:t>
            </w:r>
          </w:p>
        </w:tc>
        <w:tc>
          <w:tcPr>
            <w:tcW w:w="1620" w:type="dxa"/>
            <w:tcBorders>
              <w:top w:val="nil"/>
              <w:left w:val="nil"/>
              <w:bottom w:val="single" w:sz="4" w:space="0" w:color="auto"/>
              <w:right w:val="single" w:sz="4" w:space="0" w:color="auto"/>
            </w:tcBorders>
            <w:shd w:val="clear" w:color="auto" w:fill="auto"/>
            <w:vAlign w:val="bottom"/>
            <w:hideMark/>
          </w:tcPr>
          <w:p w14:paraId="0691D50B"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R3135/                   MNEXP2200128TJ</w:t>
            </w:r>
          </w:p>
        </w:tc>
        <w:tc>
          <w:tcPr>
            <w:tcW w:w="1100" w:type="dxa"/>
            <w:tcBorders>
              <w:top w:val="nil"/>
              <w:left w:val="nil"/>
              <w:bottom w:val="single" w:sz="4" w:space="0" w:color="auto"/>
              <w:right w:val="single" w:sz="4" w:space="0" w:color="auto"/>
            </w:tcBorders>
            <w:shd w:val="clear" w:color="auto" w:fill="auto"/>
            <w:noWrap/>
            <w:vAlign w:val="bottom"/>
            <w:hideMark/>
          </w:tcPr>
          <w:p w14:paraId="23A6CB68"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2022</w:t>
            </w:r>
          </w:p>
        </w:tc>
        <w:tc>
          <w:tcPr>
            <w:tcW w:w="1340" w:type="dxa"/>
            <w:tcBorders>
              <w:top w:val="nil"/>
              <w:left w:val="nil"/>
              <w:bottom w:val="single" w:sz="4" w:space="0" w:color="auto"/>
              <w:right w:val="single" w:sz="4" w:space="0" w:color="auto"/>
            </w:tcBorders>
            <w:shd w:val="clear" w:color="auto" w:fill="auto"/>
            <w:noWrap/>
            <w:vAlign w:val="bottom"/>
            <w:hideMark/>
          </w:tcPr>
          <w:p w14:paraId="50D62867"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GE Healthcare</w:t>
            </w:r>
          </w:p>
        </w:tc>
        <w:tc>
          <w:tcPr>
            <w:tcW w:w="880" w:type="dxa"/>
            <w:tcBorders>
              <w:top w:val="nil"/>
              <w:left w:val="nil"/>
              <w:bottom w:val="single" w:sz="4" w:space="0" w:color="auto"/>
              <w:right w:val="single" w:sz="4" w:space="0" w:color="auto"/>
            </w:tcBorders>
            <w:shd w:val="clear" w:color="auto" w:fill="auto"/>
            <w:vAlign w:val="bottom"/>
            <w:hideMark/>
          </w:tcPr>
          <w:p w14:paraId="42D8C62B"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36</w:t>
            </w:r>
          </w:p>
        </w:tc>
        <w:tc>
          <w:tcPr>
            <w:tcW w:w="1720" w:type="dxa"/>
            <w:tcBorders>
              <w:top w:val="nil"/>
              <w:left w:val="nil"/>
              <w:bottom w:val="single" w:sz="4" w:space="0" w:color="auto"/>
              <w:right w:val="single" w:sz="4" w:space="0" w:color="auto"/>
            </w:tcBorders>
            <w:shd w:val="clear" w:color="000000" w:fill="FFFFFF"/>
            <w:noWrap/>
            <w:vAlign w:val="center"/>
            <w:hideMark/>
          </w:tcPr>
          <w:p w14:paraId="113735CB"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0E175BE1"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312C83E2"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13CC30F9"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B7F78F5"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r>
      <w:tr w:rsidR="00DE0B81" w:rsidRPr="00DE0B81" w14:paraId="4CD8B0D8" w14:textId="77777777" w:rsidTr="00DE0B81">
        <w:trPr>
          <w:trHeight w:val="60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C3CBD34"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3</w:t>
            </w:r>
          </w:p>
        </w:tc>
        <w:tc>
          <w:tcPr>
            <w:tcW w:w="1300" w:type="dxa"/>
            <w:tcBorders>
              <w:top w:val="nil"/>
              <w:left w:val="nil"/>
              <w:bottom w:val="single" w:sz="4" w:space="0" w:color="auto"/>
              <w:right w:val="single" w:sz="4" w:space="0" w:color="auto"/>
            </w:tcBorders>
            <w:shd w:val="clear" w:color="auto" w:fill="auto"/>
            <w:vAlign w:val="bottom"/>
            <w:hideMark/>
          </w:tcPr>
          <w:p w14:paraId="113334DB" w14:textId="77777777" w:rsidR="00DE0B81" w:rsidRPr="00DE0B81" w:rsidRDefault="00DE0B81" w:rsidP="00DE0B81">
            <w:pPr>
              <w:rPr>
                <w:rFonts w:ascii="Tahoma" w:eastAsia="Times New Roman" w:hAnsi="Tahoma" w:cs="Tahoma"/>
                <w:color w:val="000000"/>
                <w:sz w:val="18"/>
                <w:szCs w:val="18"/>
              </w:rPr>
            </w:pPr>
            <w:r w:rsidRPr="00DE0B81">
              <w:rPr>
                <w:rFonts w:ascii="Tahoma" w:eastAsia="Times New Roman" w:hAnsi="Tahoma" w:cs="Tahoma"/>
                <w:color w:val="000000"/>
                <w:sz w:val="18"/>
                <w:szCs w:val="18"/>
              </w:rPr>
              <w:t>Mammograf</w:t>
            </w:r>
          </w:p>
        </w:tc>
        <w:tc>
          <w:tcPr>
            <w:tcW w:w="1400" w:type="dxa"/>
            <w:tcBorders>
              <w:top w:val="nil"/>
              <w:left w:val="nil"/>
              <w:bottom w:val="single" w:sz="4" w:space="0" w:color="auto"/>
              <w:right w:val="single" w:sz="4" w:space="0" w:color="auto"/>
            </w:tcBorders>
            <w:shd w:val="clear" w:color="auto" w:fill="auto"/>
            <w:vAlign w:val="bottom"/>
            <w:hideMark/>
          </w:tcPr>
          <w:p w14:paraId="747F7B8A" w14:textId="77777777" w:rsidR="00DE0B81" w:rsidRPr="00DE0B81" w:rsidRDefault="00DE0B81" w:rsidP="00DE0B81">
            <w:pPr>
              <w:jc w:val="center"/>
              <w:rPr>
                <w:rFonts w:ascii="Tahoma" w:eastAsia="Times New Roman" w:hAnsi="Tahoma" w:cs="Tahoma"/>
                <w:color w:val="000000"/>
                <w:sz w:val="18"/>
                <w:szCs w:val="18"/>
              </w:rPr>
            </w:pPr>
            <w:proofErr w:type="spellStart"/>
            <w:r w:rsidRPr="00DE0B81">
              <w:rPr>
                <w:rFonts w:ascii="Tahoma" w:eastAsia="Times New Roman" w:hAnsi="Tahoma" w:cs="Tahoma"/>
                <w:color w:val="000000"/>
                <w:sz w:val="18"/>
                <w:szCs w:val="18"/>
              </w:rPr>
              <w:t>Senographe</w:t>
            </w:r>
            <w:proofErr w:type="spellEnd"/>
            <w:r w:rsidRPr="00DE0B81">
              <w:rPr>
                <w:rFonts w:ascii="Tahoma" w:eastAsia="Times New Roman" w:hAnsi="Tahoma" w:cs="Tahoma"/>
                <w:color w:val="000000"/>
                <w:sz w:val="18"/>
                <w:szCs w:val="18"/>
              </w:rPr>
              <w:t xml:space="preserve"> </w:t>
            </w:r>
            <w:proofErr w:type="spellStart"/>
            <w:r w:rsidRPr="00DE0B81">
              <w:rPr>
                <w:rFonts w:ascii="Tahoma" w:eastAsia="Times New Roman" w:hAnsi="Tahoma" w:cs="Tahoma"/>
                <w:color w:val="000000"/>
                <w:sz w:val="18"/>
                <w:szCs w:val="18"/>
              </w:rPr>
              <w:t>Pristina</w:t>
            </w:r>
            <w:proofErr w:type="spellEnd"/>
          </w:p>
        </w:tc>
        <w:tc>
          <w:tcPr>
            <w:tcW w:w="1620" w:type="dxa"/>
            <w:tcBorders>
              <w:top w:val="nil"/>
              <w:left w:val="nil"/>
              <w:bottom w:val="single" w:sz="4" w:space="0" w:color="auto"/>
              <w:right w:val="single" w:sz="4" w:space="0" w:color="auto"/>
            </w:tcBorders>
            <w:shd w:val="clear" w:color="auto" w:fill="auto"/>
            <w:vAlign w:val="bottom"/>
            <w:hideMark/>
          </w:tcPr>
          <w:p w14:paraId="59B34FFF"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686813BU7</w:t>
            </w:r>
          </w:p>
        </w:tc>
        <w:tc>
          <w:tcPr>
            <w:tcW w:w="1100" w:type="dxa"/>
            <w:tcBorders>
              <w:top w:val="nil"/>
              <w:left w:val="nil"/>
              <w:bottom w:val="single" w:sz="4" w:space="0" w:color="auto"/>
              <w:right w:val="single" w:sz="4" w:space="0" w:color="auto"/>
            </w:tcBorders>
            <w:shd w:val="clear" w:color="auto" w:fill="auto"/>
            <w:noWrap/>
            <w:vAlign w:val="bottom"/>
            <w:hideMark/>
          </w:tcPr>
          <w:p w14:paraId="4F10D502"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2016</w:t>
            </w:r>
          </w:p>
        </w:tc>
        <w:tc>
          <w:tcPr>
            <w:tcW w:w="1340" w:type="dxa"/>
            <w:tcBorders>
              <w:top w:val="nil"/>
              <w:left w:val="nil"/>
              <w:bottom w:val="single" w:sz="4" w:space="0" w:color="auto"/>
              <w:right w:val="single" w:sz="4" w:space="0" w:color="auto"/>
            </w:tcBorders>
            <w:shd w:val="clear" w:color="auto" w:fill="auto"/>
            <w:noWrap/>
            <w:vAlign w:val="bottom"/>
            <w:hideMark/>
          </w:tcPr>
          <w:p w14:paraId="53C892BB"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GE Healthcare</w:t>
            </w:r>
          </w:p>
        </w:tc>
        <w:tc>
          <w:tcPr>
            <w:tcW w:w="880" w:type="dxa"/>
            <w:tcBorders>
              <w:top w:val="nil"/>
              <w:left w:val="nil"/>
              <w:bottom w:val="single" w:sz="4" w:space="0" w:color="auto"/>
              <w:right w:val="single" w:sz="4" w:space="0" w:color="auto"/>
            </w:tcBorders>
            <w:shd w:val="clear" w:color="auto" w:fill="auto"/>
            <w:vAlign w:val="bottom"/>
            <w:hideMark/>
          </w:tcPr>
          <w:p w14:paraId="50B1E414"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36</w:t>
            </w:r>
          </w:p>
        </w:tc>
        <w:tc>
          <w:tcPr>
            <w:tcW w:w="1720" w:type="dxa"/>
            <w:tcBorders>
              <w:top w:val="nil"/>
              <w:left w:val="nil"/>
              <w:bottom w:val="single" w:sz="4" w:space="0" w:color="auto"/>
              <w:right w:val="single" w:sz="4" w:space="0" w:color="auto"/>
            </w:tcBorders>
            <w:shd w:val="clear" w:color="000000" w:fill="FFFFFF"/>
            <w:noWrap/>
            <w:vAlign w:val="center"/>
            <w:hideMark/>
          </w:tcPr>
          <w:p w14:paraId="5387AC6E"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16EED7A6"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63D3AD0E"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4AA2E34D"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F6EC6B"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r>
      <w:tr w:rsidR="00DE0B81" w:rsidRPr="00DE0B81" w14:paraId="49D69824" w14:textId="77777777" w:rsidTr="00DE0B81">
        <w:trPr>
          <w:trHeight w:val="60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0051E7E"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4</w:t>
            </w:r>
          </w:p>
        </w:tc>
        <w:tc>
          <w:tcPr>
            <w:tcW w:w="1300" w:type="dxa"/>
            <w:tcBorders>
              <w:top w:val="nil"/>
              <w:left w:val="nil"/>
              <w:bottom w:val="single" w:sz="4" w:space="0" w:color="auto"/>
              <w:right w:val="single" w:sz="4" w:space="0" w:color="auto"/>
            </w:tcBorders>
            <w:shd w:val="clear" w:color="auto" w:fill="auto"/>
            <w:vAlign w:val="bottom"/>
            <w:hideMark/>
          </w:tcPr>
          <w:p w14:paraId="4F6FA150" w14:textId="77777777" w:rsidR="00DE0B81" w:rsidRPr="00DE0B81" w:rsidRDefault="00DE0B81" w:rsidP="00DE0B81">
            <w:pPr>
              <w:rPr>
                <w:rFonts w:ascii="Tahoma" w:eastAsia="Times New Roman" w:hAnsi="Tahoma" w:cs="Tahoma"/>
                <w:color w:val="000000"/>
                <w:sz w:val="18"/>
                <w:szCs w:val="18"/>
              </w:rPr>
            </w:pPr>
            <w:r w:rsidRPr="00DE0B81">
              <w:rPr>
                <w:rFonts w:ascii="Tahoma" w:eastAsia="Times New Roman" w:hAnsi="Tahoma" w:cs="Tahoma"/>
                <w:color w:val="000000"/>
                <w:sz w:val="18"/>
                <w:szCs w:val="18"/>
              </w:rPr>
              <w:t>Mammograf</w:t>
            </w:r>
          </w:p>
        </w:tc>
        <w:tc>
          <w:tcPr>
            <w:tcW w:w="1400" w:type="dxa"/>
            <w:tcBorders>
              <w:top w:val="nil"/>
              <w:left w:val="nil"/>
              <w:bottom w:val="single" w:sz="4" w:space="0" w:color="auto"/>
              <w:right w:val="single" w:sz="4" w:space="0" w:color="auto"/>
            </w:tcBorders>
            <w:shd w:val="clear" w:color="auto" w:fill="auto"/>
            <w:vAlign w:val="bottom"/>
            <w:hideMark/>
          </w:tcPr>
          <w:p w14:paraId="088C563A" w14:textId="77777777" w:rsidR="00DE0B81" w:rsidRPr="00DE0B81" w:rsidRDefault="00DE0B81" w:rsidP="00DE0B81">
            <w:pPr>
              <w:jc w:val="center"/>
              <w:rPr>
                <w:rFonts w:ascii="Tahoma" w:eastAsia="Times New Roman" w:hAnsi="Tahoma" w:cs="Tahoma"/>
                <w:color w:val="000000"/>
                <w:sz w:val="18"/>
                <w:szCs w:val="18"/>
              </w:rPr>
            </w:pPr>
            <w:proofErr w:type="spellStart"/>
            <w:r w:rsidRPr="00DE0B81">
              <w:rPr>
                <w:rFonts w:ascii="Tahoma" w:eastAsia="Times New Roman" w:hAnsi="Tahoma" w:cs="Tahoma"/>
                <w:color w:val="000000"/>
                <w:sz w:val="18"/>
                <w:szCs w:val="18"/>
              </w:rPr>
              <w:t>Senographe</w:t>
            </w:r>
            <w:proofErr w:type="spellEnd"/>
            <w:r w:rsidRPr="00DE0B81">
              <w:rPr>
                <w:rFonts w:ascii="Tahoma" w:eastAsia="Times New Roman" w:hAnsi="Tahoma" w:cs="Tahoma"/>
                <w:color w:val="000000"/>
                <w:sz w:val="18"/>
                <w:szCs w:val="18"/>
              </w:rPr>
              <w:t xml:space="preserve"> </w:t>
            </w:r>
            <w:proofErr w:type="spellStart"/>
            <w:r w:rsidRPr="00DE0B81">
              <w:rPr>
                <w:rFonts w:ascii="Tahoma" w:eastAsia="Times New Roman" w:hAnsi="Tahoma" w:cs="Tahoma"/>
                <w:color w:val="000000"/>
                <w:sz w:val="18"/>
                <w:szCs w:val="18"/>
              </w:rPr>
              <w:t>Pristina</w:t>
            </w:r>
            <w:proofErr w:type="spellEnd"/>
          </w:p>
        </w:tc>
        <w:tc>
          <w:tcPr>
            <w:tcW w:w="1620" w:type="dxa"/>
            <w:tcBorders>
              <w:top w:val="nil"/>
              <w:left w:val="nil"/>
              <w:bottom w:val="single" w:sz="4" w:space="0" w:color="auto"/>
              <w:right w:val="single" w:sz="4" w:space="0" w:color="auto"/>
            </w:tcBorders>
            <w:shd w:val="clear" w:color="auto" w:fill="auto"/>
            <w:vAlign w:val="bottom"/>
            <w:hideMark/>
          </w:tcPr>
          <w:p w14:paraId="0AD4B296"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704809BU3</w:t>
            </w:r>
          </w:p>
        </w:tc>
        <w:tc>
          <w:tcPr>
            <w:tcW w:w="1100" w:type="dxa"/>
            <w:tcBorders>
              <w:top w:val="nil"/>
              <w:left w:val="nil"/>
              <w:bottom w:val="single" w:sz="4" w:space="0" w:color="auto"/>
              <w:right w:val="single" w:sz="4" w:space="0" w:color="auto"/>
            </w:tcBorders>
            <w:shd w:val="clear" w:color="auto" w:fill="auto"/>
            <w:noWrap/>
            <w:vAlign w:val="bottom"/>
            <w:hideMark/>
          </w:tcPr>
          <w:p w14:paraId="1CD3CADC"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2017</w:t>
            </w:r>
          </w:p>
        </w:tc>
        <w:tc>
          <w:tcPr>
            <w:tcW w:w="1340" w:type="dxa"/>
            <w:tcBorders>
              <w:top w:val="nil"/>
              <w:left w:val="nil"/>
              <w:bottom w:val="single" w:sz="4" w:space="0" w:color="auto"/>
              <w:right w:val="single" w:sz="4" w:space="0" w:color="auto"/>
            </w:tcBorders>
            <w:shd w:val="clear" w:color="auto" w:fill="auto"/>
            <w:noWrap/>
            <w:vAlign w:val="bottom"/>
            <w:hideMark/>
          </w:tcPr>
          <w:p w14:paraId="041A0D67"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GE Healthcare</w:t>
            </w:r>
          </w:p>
        </w:tc>
        <w:tc>
          <w:tcPr>
            <w:tcW w:w="880" w:type="dxa"/>
            <w:tcBorders>
              <w:top w:val="nil"/>
              <w:left w:val="nil"/>
              <w:bottom w:val="single" w:sz="4" w:space="0" w:color="auto"/>
              <w:right w:val="single" w:sz="4" w:space="0" w:color="auto"/>
            </w:tcBorders>
            <w:shd w:val="clear" w:color="auto" w:fill="auto"/>
            <w:vAlign w:val="bottom"/>
            <w:hideMark/>
          </w:tcPr>
          <w:p w14:paraId="7680D3B9"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36</w:t>
            </w:r>
          </w:p>
        </w:tc>
        <w:tc>
          <w:tcPr>
            <w:tcW w:w="1720" w:type="dxa"/>
            <w:tcBorders>
              <w:top w:val="nil"/>
              <w:left w:val="nil"/>
              <w:bottom w:val="single" w:sz="4" w:space="0" w:color="auto"/>
              <w:right w:val="single" w:sz="4" w:space="0" w:color="auto"/>
            </w:tcBorders>
            <w:shd w:val="clear" w:color="000000" w:fill="FFFFFF"/>
            <w:noWrap/>
            <w:vAlign w:val="center"/>
            <w:hideMark/>
          </w:tcPr>
          <w:p w14:paraId="47475FF6"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18392EAC"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64C028D7"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3AEBAE53"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8B8768"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r>
      <w:tr w:rsidR="00DE0B81" w:rsidRPr="00DE0B81" w14:paraId="039C815E" w14:textId="77777777" w:rsidTr="00DE0B81">
        <w:trPr>
          <w:trHeight w:val="60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897848E"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5</w:t>
            </w:r>
          </w:p>
        </w:tc>
        <w:tc>
          <w:tcPr>
            <w:tcW w:w="1300" w:type="dxa"/>
            <w:tcBorders>
              <w:top w:val="nil"/>
              <w:left w:val="nil"/>
              <w:bottom w:val="single" w:sz="4" w:space="0" w:color="auto"/>
              <w:right w:val="single" w:sz="4" w:space="0" w:color="auto"/>
            </w:tcBorders>
            <w:shd w:val="clear" w:color="auto" w:fill="auto"/>
            <w:vAlign w:val="bottom"/>
            <w:hideMark/>
          </w:tcPr>
          <w:p w14:paraId="77C50F81" w14:textId="77777777" w:rsidR="00DE0B81" w:rsidRPr="00DE0B81" w:rsidRDefault="00DE0B81" w:rsidP="00DE0B81">
            <w:pPr>
              <w:rPr>
                <w:rFonts w:ascii="Tahoma" w:eastAsia="Times New Roman" w:hAnsi="Tahoma" w:cs="Tahoma"/>
                <w:color w:val="000000"/>
                <w:sz w:val="18"/>
                <w:szCs w:val="18"/>
              </w:rPr>
            </w:pPr>
            <w:r w:rsidRPr="00DE0B81">
              <w:rPr>
                <w:rFonts w:ascii="Tahoma" w:eastAsia="Times New Roman" w:hAnsi="Tahoma" w:cs="Tahoma"/>
                <w:color w:val="000000"/>
                <w:sz w:val="18"/>
                <w:szCs w:val="18"/>
              </w:rPr>
              <w:t>Mammograf</w:t>
            </w:r>
          </w:p>
        </w:tc>
        <w:tc>
          <w:tcPr>
            <w:tcW w:w="1400" w:type="dxa"/>
            <w:tcBorders>
              <w:top w:val="nil"/>
              <w:left w:val="nil"/>
              <w:bottom w:val="single" w:sz="4" w:space="0" w:color="auto"/>
              <w:right w:val="single" w:sz="4" w:space="0" w:color="auto"/>
            </w:tcBorders>
            <w:shd w:val="clear" w:color="auto" w:fill="auto"/>
            <w:vAlign w:val="bottom"/>
            <w:hideMark/>
          </w:tcPr>
          <w:p w14:paraId="5DF0B27C" w14:textId="77777777" w:rsidR="00DE0B81" w:rsidRPr="00DE0B81" w:rsidRDefault="00DE0B81" w:rsidP="00DE0B81">
            <w:pPr>
              <w:jc w:val="center"/>
              <w:rPr>
                <w:rFonts w:ascii="Tahoma" w:eastAsia="Times New Roman" w:hAnsi="Tahoma" w:cs="Tahoma"/>
                <w:color w:val="000000"/>
                <w:sz w:val="18"/>
                <w:szCs w:val="18"/>
              </w:rPr>
            </w:pPr>
            <w:proofErr w:type="spellStart"/>
            <w:r w:rsidRPr="00DE0B81">
              <w:rPr>
                <w:rFonts w:ascii="Tahoma" w:eastAsia="Times New Roman" w:hAnsi="Tahoma" w:cs="Tahoma"/>
                <w:color w:val="000000"/>
                <w:sz w:val="18"/>
                <w:szCs w:val="18"/>
              </w:rPr>
              <w:t>Senographe</w:t>
            </w:r>
            <w:proofErr w:type="spellEnd"/>
            <w:r w:rsidRPr="00DE0B81">
              <w:rPr>
                <w:rFonts w:ascii="Tahoma" w:eastAsia="Times New Roman" w:hAnsi="Tahoma" w:cs="Tahoma"/>
                <w:color w:val="000000"/>
                <w:sz w:val="18"/>
                <w:szCs w:val="18"/>
              </w:rPr>
              <w:t xml:space="preserve">              </w:t>
            </w:r>
            <w:proofErr w:type="spellStart"/>
            <w:r w:rsidRPr="00DE0B81">
              <w:rPr>
                <w:rFonts w:ascii="Tahoma" w:eastAsia="Times New Roman" w:hAnsi="Tahoma" w:cs="Tahoma"/>
                <w:color w:val="000000"/>
                <w:sz w:val="18"/>
                <w:szCs w:val="18"/>
              </w:rPr>
              <w:t>Crystal</w:t>
            </w:r>
            <w:proofErr w:type="spellEnd"/>
            <w:r w:rsidRPr="00DE0B81">
              <w:rPr>
                <w:rFonts w:ascii="Tahoma" w:eastAsia="Times New Roman" w:hAnsi="Tahoma" w:cs="Tahoma"/>
                <w:color w:val="000000"/>
                <w:sz w:val="18"/>
                <w:szCs w:val="18"/>
              </w:rPr>
              <w:t xml:space="preserve"> Nova </w:t>
            </w:r>
          </w:p>
        </w:tc>
        <w:tc>
          <w:tcPr>
            <w:tcW w:w="1620" w:type="dxa"/>
            <w:tcBorders>
              <w:top w:val="nil"/>
              <w:left w:val="nil"/>
              <w:bottom w:val="single" w:sz="4" w:space="0" w:color="auto"/>
              <w:right w:val="single" w:sz="4" w:space="0" w:color="auto"/>
            </w:tcBorders>
            <w:shd w:val="clear" w:color="auto" w:fill="auto"/>
            <w:vAlign w:val="bottom"/>
            <w:hideMark/>
          </w:tcPr>
          <w:p w14:paraId="75FC2B2A"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181504HL2</w:t>
            </w:r>
          </w:p>
        </w:tc>
        <w:tc>
          <w:tcPr>
            <w:tcW w:w="1100" w:type="dxa"/>
            <w:tcBorders>
              <w:top w:val="nil"/>
              <w:left w:val="nil"/>
              <w:bottom w:val="single" w:sz="4" w:space="0" w:color="auto"/>
              <w:right w:val="single" w:sz="4" w:space="0" w:color="auto"/>
            </w:tcBorders>
            <w:shd w:val="clear" w:color="auto" w:fill="auto"/>
            <w:noWrap/>
            <w:vAlign w:val="bottom"/>
            <w:hideMark/>
          </w:tcPr>
          <w:p w14:paraId="6610EE94"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2019</w:t>
            </w:r>
          </w:p>
        </w:tc>
        <w:tc>
          <w:tcPr>
            <w:tcW w:w="1340" w:type="dxa"/>
            <w:tcBorders>
              <w:top w:val="nil"/>
              <w:left w:val="nil"/>
              <w:bottom w:val="single" w:sz="4" w:space="0" w:color="auto"/>
              <w:right w:val="single" w:sz="4" w:space="0" w:color="auto"/>
            </w:tcBorders>
            <w:shd w:val="clear" w:color="auto" w:fill="auto"/>
            <w:noWrap/>
            <w:vAlign w:val="bottom"/>
            <w:hideMark/>
          </w:tcPr>
          <w:p w14:paraId="329D9B94"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GE Healthcare</w:t>
            </w:r>
          </w:p>
        </w:tc>
        <w:tc>
          <w:tcPr>
            <w:tcW w:w="880" w:type="dxa"/>
            <w:tcBorders>
              <w:top w:val="nil"/>
              <w:left w:val="nil"/>
              <w:bottom w:val="single" w:sz="4" w:space="0" w:color="auto"/>
              <w:right w:val="single" w:sz="4" w:space="0" w:color="auto"/>
            </w:tcBorders>
            <w:shd w:val="clear" w:color="auto" w:fill="auto"/>
            <w:vAlign w:val="bottom"/>
            <w:hideMark/>
          </w:tcPr>
          <w:p w14:paraId="63664140"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36</w:t>
            </w:r>
          </w:p>
        </w:tc>
        <w:tc>
          <w:tcPr>
            <w:tcW w:w="1720" w:type="dxa"/>
            <w:tcBorders>
              <w:top w:val="nil"/>
              <w:left w:val="nil"/>
              <w:bottom w:val="single" w:sz="4" w:space="0" w:color="auto"/>
              <w:right w:val="single" w:sz="4" w:space="0" w:color="auto"/>
            </w:tcBorders>
            <w:shd w:val="clear" w:color="000000" w:fill="FFFFFF"/>
            <w:noWrap/>
            <w:vAlign w:val="center"/>
            <w:hideMark/>
          </w:tcPr>
          <w:p w14:paraId="64E20ED6"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4F6018BC"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34A1BAD7"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3B899C14"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357A2B"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r>
      <w:tr w:rsidR="00DE0B81" w:rsidRPr="00DE0B81" w14:paraId="6E8D4B5E" w14:textId="77777777" w:rsidTr="00DE0B81">
        <w:trPr>
          <w:trHeight w:val="60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61B9A0A"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6</w:t>
            </w:r>
          </w:p>
        </w:tc>
        <w:tc>
          <w:tcPr>
            <w:tcW w:w="1300" w:type="dxa"/>
            <w:tcBorders>
              <w:top w:val="nil"/>
              <w:left w:val="nil"/>
              <w:bottom w:val="single" w:sz="4" w:space="0" w:color="auto"/>
              <w:right w:val="single" w:sz="4" w:space="0" w:color="auto"/>
            </w:tcBorders>
            <w:shd w:val="clear" w:color="auto" w:fill="auto"/>
            <w:vAlign w:val="bottom"/>
            <w:hideMark/>
          </w:tcPr>
          <w:p w14:paraId="0BF12F87" w14:textId="77777777" w:rsidR="00DE0B81" w:rsidRPr="00DE0B81" w:rsidRDefault="00DE0B81" w:rsidP="00DE0B81">
            <w:pPr>
              <w:rPr>
                <w:rFonts w:ascii="Tahoma" w:eastAsia="Times New Roman" w:hAnsi="Tahoma" w:cs="Tahoma"/>
                <w:color w:val="000000"/>
                <w:sz w:val="18"/>
                <w:szCs w:val="18"/>
              </w:rPr>
            </w:pPr>
            <w:r w:rsidRPr="00DE0B81">
              <w:rPr>
                <w:rFonts w:ascii="Tahoma" w:eastAsia="Times New Roman" w:hAnsi="Tahoma" w:cs="Tahoma"/>
                <w:color w:val="000000"/>
                <w:sz w:val="18"/>
                <w:szCs w:val="18"/>
              </w:rPr>
              <w:t>Kardiomonitor</w:t>
            </w:r>
          </w:p>
        </w:tc>
        <w:tc>
          <w:tcPr>
            <w:tcW w:w="1400" w:type="dxa"/>
            <w:tcBorders>
              <w:top w:val="nil"/>
              <w:left w:val="nil"/>
              <w:bottom w:val="single" w:sz="4" w:space="0" w:color="auto"/>
              <w:right w:val="single" w:sz="4" w:space="0" w:color="auto"/>
            </w:tcBorders>
            <w:shd w:val="clear" w:color="auto" w:fill="auto"/>
            <w:vAlign w:val="bottom"/>
            <w:hideMark/>
          </w:tcPr>
          <w:p w14:paraId="3EB902DE" w14:textId="77777777" w:rsidR="00DE0B81" w:rsidRPr="00DE0B81" w:rsidRDefault="00DE0B81" w:rsidP="00DE0B81">
            <w:pPr>
              <w:jc w:val="center"/>
              <w:rPr>
                <w:rFonts w:ascii="Tahoma" w:eastAsia="Times New Roman" w:hAnsi="Tahoma" w:cs="Tahoma"/>
                <w:color w:val="000000"/>
                <w:sz w:val="18"/>
                <w:szCs w:val="18"/>
              </w:rPr>
            </w:pPr>
            <w:proofErr w:type="spellStart"/>
            <w:r w:rsidRPr="00DE0B81">
              <w:rPr>
                <w:rFonts w:ascii="Tahoma" w:eastAsia="Times New Roman" w:hAnsi="Tahoma" w:cs="Tahoma"/>
                <w:color w:val="000000"/>
                <w:sz w:val="18"/>
                <w:szCs w:val="18"/>
              </w:rPr>
              <w:t>Carescape</w:t>
            </w:r>
            <w:proofErr w:type="spellEnd"/>
            <w:r w:rsidRPr="00DE0B81">
              <w:rPr>
                <w:rFonts w:ascii="Tahoma" w:eastAsia="Times New Roman" w:hAnsi="Tahoma" w:cs="Tahoma"/>
                <w:color w:val="000000"/>
                <w:sz w:val="18"/>
                <w:szCs w:val="18"/>
              </w:rPr>
              <w:t xml:space="preserve"> B650 </w:t>
            </w:r>
          </w:p>
        </w:tc>
        <w:tc>
          <w:tcPr>
            <w:tcW w:w="1620" w:type="dxa"/>
            <w:tcBorders>
              <w:top w:val="nil"/>
              <w:left w:val="nil"/>
              <w:bottom w:val="single" w:sz="4" w:space="0" w:color="auto"/>
              <w:right w:val="single" w:sz="4" w:space="0" w:color="auto"/>
            </w:tcBorders>
            <w:shd w:val="clear" w:color="auto" w:fill="auto"/>
            <w:vAlign w:val="bottom"/>
            <w:hideMark/>
          </w:tcPr>
          <w:p w14:paraId="5AAFDAA9"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S20130032HA</w:t>
            </w:r>
          </w:p>
        </w:tc>
        <w:tc>
          <w:tcPr>
            <w:tcW w:w="1100" w:type="dxa"/>
            <w:tcBorders>
              <w:top w:val="nil"/>
              <w:left w:val="nil"/>
              <w:bottom w:val="single" w:sz="4" w:space="0" w:color="auto"/>
              <w:right w:val="single" w:sz="4" w:space="0" w:color="auto"/>
            </w:tcBorders>
            <w:shd w:val="clear" w:color="auto" w:fill="auto"/>
            <w:noWrap/>
            <w:vAlign w:val="bottom"/>
            <w:hideMark/>
          </w:tcPr>
          <w:p w14:paraId="27646155"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2020</w:t>
            </w:r>
          </w:p>
        </w:tc>
        <w:tc>
          <w:tcPr>
            <w:tcW w:w="1340" w:type="dxa"/>
            <w:tcBorders>
              <w:top w:val="nil"/>
              <w:left w:val="nil"/>
              <w:bottom w:val="single" w:sz="4" w:space="0" w:color="auto"/>
              <w:right w:val="single" w:sz="4" w:space="0" w:color="auto"/>
            </w:tcBorders>
            <w:shd w:val="clear" w:color="auto" w:fill="auto"/>
            <w:noWrap/>
            <w:vAlign w:val="bottom"/>
            <w:hideMark/>
          </w:tcPr>
          <w:p w14:paraId="50F6CED9"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GE Healthcare</w:t>
            </w:r>
          </w:p>
        </w:tc>
        <w:tc>
          <w:tcPr>
            <w:tcW w:w="880" w:type="dxa"/>
            <w:tcBorders>
              <w:top w:val="nil"/>
              <w:left w:val="nil"/>
              <w:bottom w:val="single" w:sz="4" w:space="0" w:color="auto"/>
              <w:right w:val="single" w:sz="4" w:space="0" w:color="auto"/>
            </w:tcBorders>
            <w:shd w:val="clear" w:color="auto" w:fill="auto"/>
            <w:vAlign w:val="bottom"/>
            <w:hideMark/>
          </w:tcPr>
          <w:p w14:paraId="276A33EC"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36</w:t>
            </w:r>
          </w:p>
        </w:tc>
        <w:tc>
          <w:tcPr>
            <w:tcW w:w="1720" w:type="dxa"/>
            <w:tcBorders>
              <w:top w:val="nil"/>
              <w:left w:val="nil"/>
              <w:bottom w:val="single" w:sz="4" w:space="0" w:color="auto"/>
              <w:right w:val="single" w:sz="4" w:space="0" w:color="auto"/>
            </w:tcBorders>
            <w:shd w:val="clear" w:color="000000" w:fill="FFFFFF"/>
            <w:noWrap/>
            <w:vAlign w:val="center"/>
            <w:hideMark/>
          </w:tcPr>
          <w:p w14:paraId="3056BD73"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0AAEC105"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6D2F80EE"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5272196E"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466B3F"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r>
      <w:tr w:rsidR="00DE0B81" w:rsidRPr="00DE0B81" w14:paraId="6AB47E01" w14:textId="77777777" w:rsidTr="00DE0B81">
        <w:trPr>
          <w:trHeight w:val="60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D913C2D"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7</w:t>
            </w:r>
          </w:p>
        </w:tc>
        <w:tc>
          <w:tcPr>
            <w:tcW w:w="1300" w:type="dxa"/>
            <w:tcBorders>
              <w:top w:val="nil"/>
              <w:left w:val="nil"/>
              <w:bottom w:val="single" w:sz="4" w:space="0" w:color="auto"/>
              <w:right w:val="single" w:sz="4" w:space="0" w:color="auto"/>
            </w:tcBorders>
            <w:shd w:val="clear" w:color="auto" w:fill="auto"/>
            <w:vAlign w:val="bottom"/>
            <w:hideMark/>
          </w:tcPr>
          <w:p w14:paraId="07BE5AE6" w14:textId="77777777" w:rsidR="00DE0B81" w:rsidRPr="00DE0B81" w:rsidRDefault="00DE0B81" w:rsidP="00DE0B81">
            <w:pPr>
              <w:rPr>
                <w:rFonts w:ascii="Tahoma" w:eastAsia="Times New Roman" w:hAnsi="Tahoma" w:cs="Tahoma"/>
                <w:color w:val="000000"/>
                <w:sz w:val="18"/>
                <w:szCs w:val="18"/>
              </w:rPr>
            </w:pPr>
            <w:r w:rsidRPr="00DE0B81">
              <w:rPr>
                <w:rFonts w:ascii="Tahoma" w:eastAsia="Times New Roman" w:hAnsi="Tahoma" w:cs="Tahoma"/>
                <w:color w:val="000000"/>
                <w:sz w:val="18"/>
                <w:szCs w:val="18"/>
              </w:rPr>
              <w:t>Kardiomonitor</w:t>
            </w:r>
          </w:p>
        </w:tc>
        <w:tc>
          <w:tcPr>
            <w:tcW w:w="1400" w:type="dxa"/>
            <w:tcBorders>
              <w:top w:val="nil"/>
              <w:left w:val="nil"/>
              <w:bottom w:val="single" w:sz="4" w:space="0" w:color="auto"/>
              <w:right w:val="single" w:sz="4" w:space="0" w:color="auto"/>
            </w:tcBorders>
            <w:shd w:val="clear" w:color="auto" w:fill="auto"/>
            <w:vAlign w:val="bottom"/>
            <w:hideMark/>
          </w:tcPr>
          <w:p w14:paraId="2CB1E726" w14:textId="77777777" w:rsidR="00DE0B81" w:rsidRPr="00DE0B81" w:rsidRDefault="00DE0B81" w:rsidP="00DE0B81">
            <w:pPr>
              <w:jc w:val="center"/>
              <w:rPr>
                <w:rFonts w:ascii="Tahoma" w:eastAsia="Times New Roman" w:hAnsi="Tahoma" w:cs="Tahoma"/>
                <w:color w:val="000000"/>
                <w:sz w:val="18"/>
                <w:szCs w:val="18"/>
              </w:rPr>
            </w:pPr>
            <w:proofErr w:type="spellStart"/>
            <w:r w:rsidRPr="00DE0B81">
              <w:rPr>
                <w:rFonts w:ascii="Tahoma" w:eastAsia="Times New Roman" w:hAnsi="Tahoma" w:cs="Tahoma"/>
                <w:color w:val="000000"/>
                <w:sz w:val="18"/>
                <w:szCs w:val="18"/>
              </w:rPr>
              <w:t>Carescape</w:t>
            </w:r>
            <w:proofErr w:type="spellEnd"/>
            <w:r w:rsidRPr="00DE0B81">
              <w:rPr>
                <w:rFonts w:ascii="Tahoma" w:eastAsia="Times New Roman" w:hAnsi="Tahoma" w:cs="Tahoma"/>
                <w:color w:val="000000"/>
                <w:sz w:val="18"/>
                <w:szCs w:val="18"/>
              </w:rPr>
              <w:t xml:space="preserve"> B650 </w:t>
            </w:r>
          </w:p>
        </w:tc>
        <w:tc>
          <w:tcPr>
            <w:tcW w:w="1620" w:type="dxa"/>
            <w:tcBorders>
              <w:top w:val="nil"/>
              <w:left w:val="nil"/>
              <w:bottom w:val="single" w:sz="4" w:space="0" w:color="auto"/>
              <w:right w:val="single" w:sz="4" w:space="0" w:color="auto"/>
            </w:tcBorders>
            <w:shd w:val="clear" w:color="auto" w:fill="auto"/>
            <w:vAlign w:val="bottom"/>
            <w:hideMark/>
          </w:tcPr>
          <w:p w14:paraId="3FFD5C1F"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S20130034HA</w:t>
            </w:r>
          </w:p>
        </w:tc>
        <w:tc>
          <w:tcPr>
            <w:tcW w:w="1100" w:type="dxa"/>
            <w:tcBorders>
              <w:top w:val="nil"/>
              <w:left w:val="nil"/>
              <w:bottom w:val="single" w:sz="4" w:space="0" w:color="auto"/>
              <w:right w:val="single" w:sz="4" w:space="0" w:color="auto"/>
            </w:tcBorders>
            <w:shd w:val="clear" w:color="auto" w:fill="auto"/>
            <w:noWrap/>
            <w:vAlign w:val="bottom"/>
            <w:hideMark/>
          </w:tcPr>
          <w:p w14:paraId="75C3D764"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2020</w:t>
            </w:r>
          </w:p>
        </w:tc>
        <w:tc>
          <w:tcPr>
            <w:tcW w:w="1340" w:type="dxa"/>
            <w:tcBorders>
              <w:top w:val="nil"/>
              <w:left w:val="nil"/>
              <w:bottom w:val="single" w:sz="4" w:space="0" w:color="auto"/>
              <w:right w:val="single" w:sz="4" w:space="0" w:color="auto"/>
            </w:tcBorders>
            <w:shd w:val="clear" w:color="auto" w:fill="auto"/>
            <w:noWrap/>
            <w:vAlign w:val="bottom"/>
            <w:hideMark/>
          </w:tcPr>
          <w:p w14:paraId="752B1820"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GE Healthcare</w:t>
            </w:r>
          </w:p>
        </w:tc>
        <w:tc>
          <w:tcPr>
            <w:tcW w:w="880" w:type="dxa"/>
            <w:tcBorders>
              <w:top w:val="nil"/>
              <w:left w:val="nil"/>
              <w:bottom w:val="single" w:sz="4" w:space="0" w:color="auto"/>
              <w:right w:val="single" w:sz="4" w:space="0" w:color="auto"/>
            </w:tcBorders>
            <w:shd w:val="clear" w:color="auto" w:fill="auto"/>
            <w:vAlign w:val="bottom"/>
            <w:hideMark/>
          </w:tcPr>
          <w:p w14:paraId="11498D1F"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36</w:t>
            </w:r>
          </w:p>
        </w:tc>
        <w:tc>
          <w:tcPr>
            <w:tcW w:w="1720" w:type="dxa"/>
            <w:tcBorders>
              <w:top w:val="nil"/>
              <w:left w:val="nil"/>
              <w:bottom w:val="single" w:sz="4" w:space="0" w:color="auto"/>
              <w:right w:val="single" w:sz="4" w:space="0" w:color="auto"/>
            </w:tcBorders>
            <w:shd w:val="clear" w:color="000000" w:fill="FFFFFF"/>
            <w:noWrap/>
            <w:vAlign w:val="center"/>
            <w:hideMark/>
          </w:tcPr>
          <w:p w14:paraId="4DB79DBA"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182ABCA5"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3A93B1C6"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4F17DCBC"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7BF009"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r>
      <w:tr w:rsidR="00DE0B81" w:rsidRPr="00DE0B81" w14:paraId="781A663D" w14:textId="77777777" w:rsidTr="00DE0B81">
        <w:trPr>
          <w:trHeight w:val="600"/>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952EC6B"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8</w:t>
            </w:r>
          </w:p>
        </w:tc>
        <w:tc>
          <w:tcPr>
            <w:tcW w:w="1300" w:type="dxa"/>
            <w:tcBorders>
              <w:top w:val="nil"/>
              <w:left w:val="nil"/>
              <w:bottom w:val="single" w:sz="4" w:space="0" w:color="auto"/>
              <w:right w:val="single" w:sz="4" w:space="0" w:color="auto"/>
            </w:tcBorders>
            <w:shd w:val="clear" w:color="auto" w:fill="auto"/>
            <w:vAlign w:val="bottom"/>
            <w:hideMark/>
          </w:tcPr>
          <w:p w14:paraId="6D44889B" w14:textId="77777777" w:rsidR="00DE0B81" w:rsidRPr="00DE0B81" w:rsidRDefault="00DE0B81" w:rsidP="00DE0B81">
            <w:pPr>
              <w:rPr>
                <w:rFonts w:ascii="Tahoma" w:eastAsia="Times New Roman" w:hAnsi="Tahoma" w:cs="Tahoma"/>
                <w:color w:val="000000"/>
                <w:sz w:val="18"/>
                <w:szCs w:val="18"/>
              </w:rPr>
            </w:pPr>
            <w:r w:rsidRPr="00DE0B81">
              <w:rPr>
                <w:rFonts w:ascii="Tahoma" w:eastAsia="Times New Roman" w:hAnsi="Tahoma" w:cs="Tahoma"/>
                <w:color w:val="000000"/>
                <w:sz w:val="18"/>
                <w:szCs w:val="18"/>
              </w:rPr>
              <w:t>Kardiomonitor</w:t>
            </w:r>
          </w:p>
        </w:tc>
        <w:tc>
          <w:tcPr>
            <w:tcW w:w="1400" w:type="dxa"/>
            <w:tcBorders>
              <w:top w:val="nil"/>
              <w:left w:val="nil"/>
              <w:bottom w:val="single" w:sz="4" w:space="0" w:color="auto"/>
              <w:right w:val="single" w:sz="4" w:space="0" w:color="auto"/>
            </w:tcBorders>
            <w:shd w:val="clear" w:color="auto" w:fill="auto"/>
            <w:vAlign w:val="bottom"/>
            <w:hideMark/>
          </w:tcPr>
          <w:p w14:paraId="793983F0" w14:textId="77777777" w:rsidR="00DE0B81" w:rsidRPr="00DE0B81" w:rsidRDefault="00DE0B81" w:rsidP="00DE0B81">
            <w:pPr>
              <w:jc w:val="center"/>
              <w:rPr>
                <w:rFonts w:ascii="Tahoma" w:eastAsia="Times New Roman" w:hAnsi="Tahoma" w:cs="Tahoma"/>
                <w:color w:val="000000"/>
                <w:sz w:val="18"/>
                <w:szCs w:val="18"/>
              </w:rPr>
            </w:pPr>
            <w:proofErr w:type="spellStart"/>
            <w:r w:rsidRPr="00DE0B81">
              <w:rPr>
                <w:rFonts w:ascii="Tahoma" w:eastAsia="Times New Roman" w:hAnsi="Tahoma" w:cs="Tahoma"/>
                <w:color w:val="000000"/>
                <w:sz w:val="18"/>
                <w:szCs w:val="18"/>
              </w:rPr>
              <w:t>Carescape</w:t>
            </w:r>
            <w:proofErr w:type="spellEnd"/>
            <w:r w:rsidRPr="00DE0B81">
              <w:rPr>
                <w:rFonts w:ascii="Tahoma" w:eastAsia="Times New Roman" w:hAnsi="Tahoma" w:cs="Tahoma"/>
                <w:color w:val="000000"/>
                <w:sz w:val="18"/>
                <w:szCs w:val="18"/>
              </w:rPr>
              <w:t xml:space="preserve"> B650 </w:t>
            </w:r>
          </w:p>
        </w:tc>
        <w:tc>
          <w:tcPr>
            <w:tcW w:w="1620" w:type="dxa"/>
            <w:tcBorders>
              <w:top w:val="nil"/>
              <w:left w:val="nil"/>
              <w:bottom w:val="single" w:sz="4" w:space="0" w:color="auto"/>
              <w:right w:val="single" w:sz="4" w:space="0" w:color="auto"/>
            </w:tcBorders>
            <w:shd w:val="clear" w:color="auto" w:fill="auto"/>
            <w:vAlign w:val="bottom"/>
            <w:hideMark/>
          </w:tcPr>
          <w:p w14:paraId="2E87821A"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S20130042HA</w:t>
            </w:r>
          </w:p>
        </w:tc>
        <w:tc>
          <w:tcPr>
            <w:tcW w:w="1100" w:type="dxa"/>
            <w:tcBorders>
              <w:top w:val="nil"/>
              <w:left w:val="nil"/>
              <w:bottom w:val="single" w:sz="4" w:space="0" w:color="auto"/>
              <w:right w:val="single" w:sz="4" w:space="0" w:color="auto"/>
            </w:tcBorders>
            <w:shd w:val="clear" w:color="auto" w:fill="auto"/>
            <w:noWrap/>
            <w:vAlign w:val="bottom"/>
            <w:hideMark/>
          </w:tcPr>
          <w:p w14:paraId="1F96F949"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2020</w:t>
            </w:r>
          </w:p>
        </w:tc>
        <w:tc>
          <w:tcPr>
            <w:tcW w:w="1340" w:type="dxa"/>
            <w:tcBorders>
              <w:top w:val="nil"/>
              <w:left w:val="nil"/>
              <w:bottom w:val="single" w:sz="4" w:space="0" w:color="auto"/>
              <w:right w:val="single" w:sz="4" w:space="0" w:color="auto"/>
            </w:tcBorders>
            <w:shd w:val="clear" w:color="auto" w:fill="auto"/>
            <w:noWrap/>
            <w:vAlign w:val="bottom"/>
            <w:hideMark/>
          </w:tcPr>
          <w:p w14:paraId="7DE63730" w14:textId="77777777" w:rsidR="00DE0B81" w:rsidRPr="00DE0B81" w:rsidRDefault="00DE0B81" w:rsidP="00DE0B81">
            <w:pPr>
              <w:jc w:val="center"/>
              <w:rPr>
                <w:rFonts w:ascii="Tahoma" w:eastAsia="Times New Roman" w:hAnsi="Tahoma" w:cs="Tahoma"/>
                <w:color w:val="000000"/>
                <w:sz w:val="18"/>
                <w:szCs w:val="18"/>
              </w:rPr>
            </w:pPr>
            <w:r w:rsidRPr="00DE0B81">
              <w:rPr>
                <w:rFonts w:ascii="Tahoma" w:eastAsia="Times New Roman" w:hAnsi="Tahoma" w:cs="Tahoma"/>
                <w:color w:val="000000"/>
                <w:sz w:val="18"/>
                <w:szCs w:val="18"/>
              </w:rPr>
              <w:t>GE Healthcare</w:t>
            </w:r>
          </w:p>
        </w:tc>
        <w:tc>
          <w:tcPr>
            <w:tcW w:w="880" w:type="dxa"/>
            <w:tcBorders>
              <w:top w:val="nil"/>
              <w:left w:val="nil"/>
              <w:bottom w:val="single" w:sz="4" w:space="0" w:color="auto"/>
              <w:right w:val="single" w:sz="4" w:space="0" w:color="auto"/>
            </w:tcBorders>
            <w:shd w:val="clear" w:color="auto" w:fill="auto"/>
            <w:vAlign w:val="bottom"/>
            <w:hideMark/>
          </w:tcPr>
          <w:p w14:paraId="03E02C32"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36</w:t>
            </w:r>
          </w:p>
        </w:tc>
        <w:tc>
          <w:tcPr>
            <w:tcW w:w="1720" w:type="dxa"/>
            <w:tcBorders>
              <w:top w:val="nil"/>
              <w:left w:val="nil"/>
              <w:bottom w:val="single" w:sz="4" w:space="0" w:color="auto"/>
              <w:right w:val="single" w:sz="4" w:space="0" w:color="auto"/>
            </w:tcBorders>
            <w:shd w:val="clear" w:color="000000" w:fill="FFFFFF"/>
            <w:noWrap/>
            <w:vAlign w:val="center"/>
            <w:hideMark/>
          </w:tcPr>
          <w:p w14:paraId="4A0C221A"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4E85122A"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6216C37A"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1E560094" w14:textId="77777777" w:rsidR="00DE0B81" w:rsidRPr="00DE0B81" w:rsidRDefault="00DE0B81" w:rsidP="00DE0B81">
            <w:pPr>
              <w:jc w:val="center"/>
              <w:rPr>
                <w:rFonts w:ascii="Tahoma" w:eastAsia="Times New Roman" w:hAnsi="Tahoma" w:cs="Tahoma"/>
                <w:sz w:val="18"/>
                <w:szCs w:val="18"/>
              </w:rPr>
            </w:pPr>
            <w:r w:rsidRPr="00DE0B81">
              <w:rPr>
                <w:rFonts w:ascii="Tahoma" w:eastAsia="Times New Roman" w:hAnsi="Tahoma" w:cs="Tahoma"/>
                <w:sz w:val="18"/>
                <w:szCs w:val="18"/>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60FEC3" w14:textId="77777777" w:rsidR="00DE0B81" w:rsidRPr="00DE0B81" w:rsidRDefault="00DE0B81" w:rsidP="00DE0B81">
            <w:pPr>
              <w:rPr>
                <w:rFonts w:ascii="Tahoma" w:eastAsia="Times New Roman" w:hAnsi="Tahoma" w:cs="Tahoma"/>
                <w:sz w:val="20"/>
                <w:szCs w:val="20"/>
              </w:rPr>
            </w:pPr>
            <w:r w:rsidRPr="00DE0B81">
              <w:rPr>
                <w:rFonts w:ascii="Tahoma" w:eastAsia="Times New Roman" w:hAnsi="Tahoma" w:cs="Tahoma"/>
                <w:sz w:val="20"/>
                <w:szCs w:val="20"/>
              </w:rPr>
              <w:t> </w:t>
            </w:r>
          </w:p>
        </w:tc>
      </w:tr>
      <w:tr w:rsidR="00DE0B81" w:rsidRPr="00DE0B81" w14:paraId="0CD8A17D" w14:textId="77777777" w:rsidTr="00DE0B81">
        <w:trPr>
          <w:trHeight w:val="600"/>
        </w:trPr>
        <w:tc>
          <w:tcPr>
            <w:tcW w:w="437" w:type="dxa"/>
            <w:tcBorders>
              <w:top w:val="nil"/>
              <w:left w:val="nil"/>
              <w:bottom w:val="nil"/>
              <w:right w:val="nil"/>
            </w:tcBorders>
            <w:shd w:val="clear" w:color="auto" w:fill="auto"/>
            <w:noWrap/>
            <w:vAlign w:val="bottom"/>
            <w:hideMark/>
          </w:tcPr>
          <w:p w14:paraId="27D1257A" w14:textId="77777777" w:rsidR="00DE0B81" w:rsidRPr="00DE0B81" w:rsidRDefault="00DE0B81" w:rsidP="00DE0B81">
            <w:pPr>
              <w:rPr>
                <w:rFonts w:ascii="Tahoma" w:eastAsia="Times New Roman" w:hAnsi="Tahoma" w:cs="Tahoma"/>
                <w:sz w:val="20"/>
                <w:szCs w:val="20"/>
              </w:rPr>
            </w:pPr>
          </w:p>
        </w:tc>
        <w:tc>
          <w:tcPr>
            <w:tcW w:w="1300" w:type="dxa"/>
            <w:tcBorders>
              <w:top w:val="nil"/>
              <w:left w:val="nil"/>
              <w:bottom w:val="nil"/>
              <w:right w:val="nil"/>
            </w:tcBorders>
            <w:shd w:val="clear" w:color="auto" w:fill="auto"/>
            <w:vAlign w:val="bottom"/>
            <w:hideMark/>
          </w:tcPr>
          <w:p w14:paraId="1D9781C7" w14:textId="77777777" w:rsidR="00DE0B81" w:rsidRPr="00DE0B81" w:rsidRDefault="00DE0B81" w:rsidP="00DE0B81">
            <w:pPr>
              <w:rPr>
                <w:rFonts w:eastAsia="Times New Roman"/>
                <w:sz w:val="20"/>
                <w:szCs w:val="20"/>
              </w:rPr>
            </w:pPr>
          </w:p>
        </w:tc>
        <w:tc>
          <w:tcPr>
            <w:tcW w:w="1400" w:type="dxa"/>
            <w:tcBorders>
              <w:top w:val="nil"/>
              <w:left w:val="nil"/>
              <w:bottom w:val="nil"/>
              <w:right w:val="nil"/>
            </w:tcBorders>
            <w:shd w:val="clear" w:color="auto" w:fill="auto"/>
            <w:vAlign w:val="bottom"/>
            <w:hideMark/>
          </w:tcPr>
          <w:p w14:paraId="585A7B92" w14:textId="77777777" w:rsidR="00DE0B81" w:rsidRPr="00DE0B81" w:rsidRDefault="00DE0B81" w:rsidP="00DE0B81">
            <w:pPr>
              <w:rPr>
                <w:rFonts w:eastAsia="Times New Roman"/>
                <w:sz w:val="20"/>
                <w:szCs w:val="20"/>
              </w:rPr>
            </w:pPr>
          </w:p>
        </w:tc>
        <w:tc>
          <w:tcPr>
            <w:tcW w:w="1620" w:type="dxa"/>
            <w:tcBorders>
              <w:top w:val="nil"/>
              <w:left w:val="nil"/>
              <w:bottom w:val="nil"/>
              <w:right w:val="nil"/>
            </w:tcBorders>
            <w:shd w:val="clear" w:color="auto" w:fill="auto"/>
            <w:noWrap/>
            <w:vAlign w:val="bottom"/>
            <w:hideMark/>
          </w:tcPr>
          <w:p w14:paraId="2243666F" w14:textId="77777777" w:rsidR="00DE0B81" w:rsidRPr="00DE0B81" w:rsidRDefault="00DE0B81" w:rsidP="00DE0B81">
            <w:pPr>
              <w:rPr>
                <w:rFonts w:eastAsia="Times New Roman"/>
                <w:sz w:val="20"/>
                <w:szCs w:val="20"/>
              </w:rPr>
            </w:pPr>
          </w:p>
        </w:tc>
        <w:tc>
          <w:tcPr>
            <w:tcW w:w="1100" w:type="dxa"/>
            <w:tcBorders>
              <w:top w:val="nil"/>
              <w:left w:val="nil"/>
              <w:bottom w:val="nil"/>
              <w:right w:val="nil"/>
            </w:tcBorders>
            <w:shd w:val="clear" w:color="auto" w:fill="auto"/>
            <w:noWrap/>
            <w:vAlign w:val="bottom"/>
            <w:hideMark/>
          </w:tcPr>
          <w:p w14:paraId="0EBD745D" w14:textId="77777777" w:rsidR="00DE0B81" w:rsidRPr="00DE0B81" w:rsidRDefault="00DE0B81" w:rsidP="00DE0B81">
            <w:pPr>
              <w:rPr>
                <w:rFonts w:eastAsia="Times New Roman"/>
                <w:sz w:val="20"/>
                <w:szCs w:val="20"/>
              </w:rPr>
            </w:pPr>
          </w:p>
        </w:tc>
        <w:tc>
          <w:tcPr>
            <w:tcW w:w="1340" w:type="dxa"/>
            <w:tcBorders>
              <w:top w:val="nil"/>
              <w:left w:val="nil"/>
              <w:bottom w:val="nil"/>
              <w:right w:val="nil"/>
            </w:tcBorders>
            <w:shd w:val="clear" w:color="auto" w:fill="auto"/>
            <w:noWrap/>
            <w:vAlign w:val="bottom"/>
            <w:hideMark/>
          </w:tcPr>
          <w:p w14:paraId="1525C491" w14:textId="77777777" w:rsidR="00DE0B81" w:rsidRPr="00DE0B81" w:rsidRDefault="00DE0B81" w:rsidP="00DE0B81">
            <w:pPr>
              <w:rPr>
                <w:rFonts w:eastAsia="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64F2ABAA" w14:textId="77777777" w:rsidR="00DE0B81" w:rsidRPr="00DE0B81" w:rsidRDefault="00DE0B81" w:rsidP="00DE0B81">
            <w:pPr>
              <w:jc w:val="center"/>
              <w:rPr>
                <w:rFonts w:ascii="Tahoma" w:eastAsia="Times New Roman" w:hAnsi="Tahoma" w:cs="Tahoma"/>
                <w:b/>
                <w:bCs/>
                <w:sz w:val="18"/>
                <w:szCs w:val="18"/>
              </w:rPr>
            </w:pPr>
            <w:r w:rsidRPr="00DE0B81">
              <w:rPr>
                <w:rFonts w:ascii="Tahoma" w:eastAsia="Times New Roman" w:hAnsi="Tahoma" w:cs="Tahoma"/>
                <w:b/>
                <w:bCs/>
                <w:sz w:val="18"/>
                <w:szCs w:val="18"/>
              </w:rPr>
              <w:t>RAZEM</w:t>
            </w:r>
          </w:p>
        </w:tc>
        <w:tc>
          <w:tcPr>
            <w:tcW w:w="1720" w:type="dxa"/>
            <w:tcBorders>
              <w:top w:val="single" w:sz="8" w:space="0" w:color="auto"/>
              <w:left w:val="nil"/>
              <w:bottom w:val="single" w:sz="8" w:space="0" w:color="auto"/>
              <w:right w:val="single" w:sz="8" w:space="0" w:color="auto"/>
            </w:tcBorders>
            <w:shd w:val="clear" w:color="000000" w:fill="FFFFFF"/>
            <w:noWrap/>
            <w:vAlign w:val="center"/>
            <w:hideMark/>
          </w:tcPr>
          <w:p w14:paraId="4CB0936A" w14:textId="77777777" w:rsidR="00DE0B81" w:rsidRPr="00DE0B81" w:rsidRDefault="00DE0B81" w:rsidP="00DE0B81">
            <w:pPr>
              <w:rPr>
                <w:rFonts w:ascii="Tahoma" w:eastAsia="Times New Roman" w:hAnsi="Tahoma" w:cs="Tahoma"/>
                <w:b/>
                <w:bCs/>
                <w:sz w:val="20"/>
                <w:szCs w:val="20"/>
              </w:rPr>
            </w:pPr>
            <w:r w:rsidRPr="00DE0B81">
              <w:rPr>
                <w:rFonts w:ascii="Tahoma" w:eastAsia="Times New Roman" w:hAnsi="Tahoma" w:cs="Tahoma"/>
                <w:b/>
                <w:bCs/>
                <w:sz w:val="20"/>
                <w:szCs w:val="20"/>
              </w:rPr>
              <w:t> </w:t>
            </w:r>
          </w:p>
        </w:tc>
        <w:tc>
          <w:tcPr>
            <w:tcW w:w="1600" w:type="dxa"/>
            <w:tcBorders>
              <w:top w:val="single" w:sz="8" w:space="0" w:color="auto"/>
              <w:left w:val="nil"/>
              <w:bottom w:val="single" w:sz="8" w:space="0" w:color="auto"/>
              <w:right w:val="single" w:sz="8" w:space="0" w:color="auto"/>
            </w:tcBorders>
            <w:shd w:val="clear" w:color="000000" w:fill="FFFFFF"/>
            <w:noWrap/>
            <w:vAlign w:val="center"/>
            <w:hideMark/>
          </w:tcPr>
          <w:p w14:paraId="2D14309C" w14:textId="77777777" w:rsidR="00DE0B81" w:rsidRPr="00DE0B81" w:rsidRDefault="00DE0B81" w:rsidP="00DE0B81">
            <w:pPr>
              <w:rPr>
                <w:rFonts w:ascii="Tahoma" w:eastAsia="Times New Roman" w:hAnsi="Tahoma" w:cs="Tahoma"/>
                <w:b/>
                <w:bCs/>
                <w:sz w:val="20"/>
                <w:szCs w:val="20"/>
              </w:rPr>
            </w:pPr>
            <w:r w:rsidRPr="00DE0B81">
              <w:rPr>
                <w:rFonts w:ascii="Tahoma" w:eastAsia="Times New Roman" w:hAnsi="Tahoma" w:cs="Tahoma"/>
                <w:b/>
                <w:bCs/>
                <w:sz w:val="20"/>
                <w:szCs w:val="20"/>
              </w:rPr>
              <w:t> </w:t>
            </w:r>
          </w:p>
        </w:tc>
        <w:tc>
          <w:tcPr>
            <w:tcW w:w="1440" w:type="dxa"/>
            <w:tcBorders>
              <w:top w:val="single" w:sz="8" w:space="0" w:color="auto"/>
              <w:left w:val="nil"/>
              <w:bottom w:val="single" w:sz="8" w:space="0" w:color="auto"/>
              <w:right w:val="single" w:sz="8" w:space="0" w:color="auto"/>
            </w:tcBorders>
            <w:shd w:val="clear" w:color="000000" w:fill="FFFFFF"/>
            <w:noWrap/>
            <w:vAlign w:val="center"/>
            <w:hideMark/>
          </w:tcPr>
          <w:p w14:paraId="7A99A81C" w14:textId="77777777" w:rsidR="00DE0B81" w:rsidRPr="00DE0B81" w:rsidRDefault="00DE0B81" w:rsidP="00DE0B81">
            <w:pPr>
              <w:rPr>
                <w:rFonts w:ascii="Tahoma" w:eastAsia="Times New Roman" w:hAnsi="Tahoma" w:cs="Tahoma"/>
                <w:b/>
                <w:bCs/>
                <w:sz w:val="20"/>
                <w:szCs w:val="20"/>
              </w:rPr>
            </w:pPr>
            <w:r w:rsidRPr="00DE0B81">
              <w:rPr>
                <w:rFonts w:ascii="Tahoma" w:eastAsia="Times New Roman" w:hAnsi="Tahoma" w:cs="Tahoma"/>
                <w:b/>
                <w:bCs/>
                <w:sz w:val="20"/>
                <w:szCs w:val="20"/>
              </w:rPr>
              <w:t> </w:t>
            </w:r>
          </w:p>
        </w:tc>
        <w:tc>
          <w:tcPr>
            <w:tcW w:w="820" w:type="dxa"/>
            <w:tcBorders>
              <w:top w:val="single" w:sz="8" w:space="0" w:color="auto"/>
              <w:left w:val="nil"/>
              <w:bottom w:val="single" w:sz="8" w:space="0" w:color="auto"/>
              <w:right w:val="single" w:sz="8" w:space="0" w:color="auto"/>
            </w:tcBorders>
            <w:shd w:val="clear" w:color="000000" w:fill="FFFFFF"/>
            <w:noWrap/>
            <w:vAlign w:val="center"/>
            <w:hideMark/>
          </w:tcPr>
          <w:p w14:paraId="73D33966" w14:textId="77777777" w:rsidR="00DE0B81" w:rsidRPr="00DE0B81" w:rsidRDefault="00DE0B81" w:rsidP="00DE0B81">
            <w:pPr>
              <w:jc w:val="center"/>
              <w:rPr>
                <w:rFonts w:ascii="Arial Narrow" w:eastAsia="Times New Roman" w:hAnsi="Arial Narrow" w:cs="Arial"/>
                <w:sz w:val="18"/>
                <w:szCs w:val="18"/>
              </w:rPr>
            </w:pPr>
            <w:r w:rsidRPr="00DE0B81">
              <w:rPr>
                <w:rFonts w:ascii="Arial Narrow" w:eastAsia="Times New Roman" w:hAnsi="Arial Narrow" w:cs="Arial"/>
                <w:sz w:val="18"/>
                <w:szCs w:val="18"/>
              </w:rPr>
              <w:t>-</w:t>
            </w:r>
          </w:p>
        </w:tc>
        <w:tc>
          <w:tcPr>
            <w:tcW w:w="1620" w:type="dxa"/>
            <w:tcBorders>
              <w:top w:val="single" w:sz="8" w:space="0" w:color="auto"/>
              <w:left w:val="nil"/>
              <w:bottom w:val="single" w:sz="8" w:space="0" w:color="auto"/>
              <w:right w:val="single" w:sz="8" w:space="0" w:color="auto"/>
            </w:tcBorders>
            <w:shd w:val="clear" w:color="000000" w:fill="FFFFFF"/>
            <w:noWrap/>
            <w:vAlign w:val="center"/>
            <w:hideMark/>
          </w:tcPr>
          <w:p w14:paraId="094DE862" w14:textId="77777777" w:rsidR="00DE0B81" w:rsidRPr="00DE0B81" w:rsidRDefault="00DE0B81" w:rsidP="00DE0B81">
            <w:pPr>
              <w:rPr>
                <w:rFonts w:ascii="Tahoma" w:eastAsia="Times New Roman" w:hAnsi="Tahoma" w:cs="Tahoma"/>
                <w:b/>
                <w:bCs/>
                <w:sz w:val="20"/>
                <w:szCs w:val="20"/>
              </w:rPr>
            </w:pPr>
            <w:r w:rsidRPr="00DE0B81">
              <w:rPr>
                <w:rFonts w:ascii="Tahoma" w:eastAsia="Times New Roman" w:hAnsi="Tahoma" w:cs="Tahoma"/>
                <w:b/>
                <w:bCs/>
                <w:sz w:val="20"/>
                <w:szCs w:val="20"/>
              </w:rPr>
              <w:t> </w:t>
            </w:r>
          </w:p>
        </w:tc>
      </w:tr>
      <w:tr w:rsidR="00DE0B81" w:rsidRPr="00DE0B81" w14:paraId="23A47FDE" w14:textId="77777777" w:rsidTr="00DE0B81">
        <w:trPr>
          <w:trHeight w:val="285"/>
        </w:trPr>
        <w:tc>
          <w:tcPr>
            <w:tcW w:w="437" w:type="dxa"/>
            <w:tcBorders>
              <w:top w:val="nil"/>
              <w:left w:val="nil"/>
              <w:bottom w:val="nil"/>
              <w:right w:val="nil"/>
            </w:tcBorders>
            <w:shd w:val="clear" w:color="auto" w:fill="auto"/>
            <w:noWrap/>
            <w:vAlign w:val="bottom"/>
            <w:hideMark/>
          </w:tcPr>
          <w:p w14:paraId="6DB8007D" w14:textId="77777777" w:rsidR="00DE0B81" w:rsidRPr="00DE0B81" w:rsidRDefault="00DE0B81" w:rsidP="00DE0B81">
            <w:pPr>
              <w:rPr>
                <w:rFonts w:ascii="Tahoma" w:eastAsia="Times New Roman" w:hAnsi="Tahoma" w:cs="Tahoma"/>
                <w:b/>
                <w:bCs/>
                <w:sz w:val="20"/>
                <w:szCs w:val="20"/>
              </w:rPr>
            </w:pPr>
          </w:p>
        </w:tc>
        <w:tc>
          <w:tcPr>
            <w:tcW w:w="1300" w:type="dxa"/>
            <w:tcBorders>
              <w:top w:val="nil"/>
              <w:left w:val="nil"/>
              <w:bottom w:val="nil"/>
              <w:right w:val="nil"/>
            </w:tcBorders>
            <w:shd w:val="clear" w:color="auto" w:fill="auto"/>
            <w:noWrap/>
            <w:vAlign w:val="bottom"/>
            <w:hideMark/>
          </w:tcPr>
          <w:p w14:paraId="46F7B192" w14:textId="77777777" w:rsidR="00DE0B81" w:rsidRPr="00DE0B81" w:rsidRDefault="00DE0B81" w:rsidP="00DE0B81">
            <w:pPr>
              <w:rPr>
                <w:rFonts w:eastAsia="Times New Roman"/>
                <w:sz w:val="20"/>
                <w:szCs w:val="20"/>
              </w:rPr>
            </w:pPr>
          </w:p>
        </w:tc>
        <w:tc>
          <w:tcPr>
            <w:tcW w:w="1400" w:type="dxa"/>
            <w:tcBorders>
              <w:top w:val="nil"/>
              <w:left w:val="nil"/>
              <w:bottom w:val="nil"/>
              <w:right w:val="nil"/>
            </w:tcBorders>
            <w:shd w:val="clear" w:color="auto" w:fill="auto"/>
            <w:noWrap/>
            <w:vAlign w:val="bottom"/>
            <w:hideMark/>
          </w:tcPr>
          <w:p w14:paraId="2764191D" w14:textId="77777777" w:rsidR="00DE0B81" w:rsidRPr="00DE0B81" w:rsidRDefault="00DE0B81" w:rsidP="00DE0B81">
            <w:pPr>
              <w:rPr>
                <w:rFonts w:eastAsia="Times New Roman"/>
                <w:sz w:val="20"/>
                <w:szCs w:val="20"/>
              </w:rPr>
            </w:pPr>
          </w:p>
        </w:tc>
        <w:tc>
          <w:tcPr>
            <w:tcW w:w="1620" w:type="dxa"/>
            <w:tcBorders>
              <w:top w:val="nil"/>
              <w:left w:val="nil"/>
              <w:bottom w:val="nil"/>
              <w:right w:val="nil"/>
            </w:tcBorders>
            <w:shd w:val="clear" w:color="auto" w:fill="auto"/>
            <w:noWrap/>
            <w:vAlign w:val="bottom"/>
            <w:hideMark/>
          </w:tcPr>
          <w:p w14:paraId="462436AA" w14:textId="77777777" w:rsidR="00DE0B81" w:rsidRPr="00DE0B81" w:rsidRDefault="00DE0B81" w:rsidP="00DE0B81">
            <w:pPr>
              <w:rPr>
                <w:rFonts w:eastAsia="Times New Roman"/>
                <w:sz w:val="20"/>
                <w:szCs w:val="20"/>
              </w:rPr>
            </w:pPr>
          </w:p>
        </w:tc>
        <w:tc>
          <w:tcPr>
            <w:tcW w:w="1100" w:type="dxa"/>
            <w:tcBorders>
              <w:top w:val="nil"/>
              <w:left w:val="nil"/>
              <w:bottom w:val="nil"/>
              <w:right w:val="nil"/>
            </w:tcBorders>
            <w:shd w:val="clear" w:color="auto" w:fill="auto"/>
            <w:noWrap/>
            <w:vAlign w:val="bottom"/>
            <w:hideMark/>
          </w:tcPr>
          <w:p w14:paraId="7651FC62" w14:textId="77777777" w:rsidR="00DE0B81" w:rsidRPr="00DE0B81" w:rsidRDefault="00DE0B81" w:rsidP="00DE0B81">
            <w:pPr>
              <w:rPr>
                <w:rFonts w:eastAsia="Times New Roman"/>
                <w:sz w:val="20"/>
                <w:szCs w:val="20"/>
              </w:rPr>
            </w:pPr>
          </w:p>
        </w:tc>
        <w:tc>
          <w:tcPr>
            <w:tcW w:w="1340" w:type="dxa"/>
            <w:tcBorders>
              <w:top w:val="nil"/>
              <w:left w:val="nil"/>
              <w:bottom w:val="nil"/>
              <w:right w:val="nil"/>
            </w:tcBorders>
            <w:shd w:val="clear" w:color="auto" w:fill="auto"/>
            <w:noWrap/>
            <w:vAlign w:val="bottom"/>
            <w:hideMark/>
          </w:tcPr>
          <w:p w14:paraId="424C39A2" w14:textId="77777777" w:rsidR="00DE0B81" w:rsidRPr="00DE0B81" w:rsidRDefault="00DE0B81" w:rsidP="00DE0B81">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14BC36A" w14:textId="77777777" w:rsidR="00DE0B81" w:rsidRPr="00DE0B81" w:rsidRDefault="00DE0B81" w:rsidP="00DE0B81">
            <w:pPr>
              <w:rPr>
                <w:rFonts w:eastAsia="Times New Roman"/>
                <w:sz w:val="20"/>
                <w:szCs w:val="20"/>
              </w:rPr>
            </w:pPr>
          </w:p>
        </w:tc>
        <w:tc>
          <w:tcPr>
            <w:tcW w:w="1720" w:type="dxa"/>
            <w:tcBorders>
              <w:top w:val="nil"/>
              <w:left w:val="nil"/>
              <w:bottom w:val="nil"/>
              <w:right w:val="nil"/>
            </w:tcBorders>
            <w:shd w:val="clear" w:color="auto" w:fill="auto"/>
            <w:noWrap/>
            <w:vAlign w:val="bottom"/>
            <w:hideMark/>
          </w:tcPr>
          <w:p w14:paraId="52945887" w14:textId="77777777" w:rsidR="00DE0B81" w:rsidRPr="00DE0B81" w:rsidRDefault="00DE0B81" w:rsidP="00DE0B81">
            <w:pPr>
              <w:rPr>
                <w:rFonts w:eastAsia="Times New Roman"/>
                <w:sz w:val="20"/>
                <w:szCs w:val="20"/>
              </w:rPr>
            </w:pPr>
          </w:p>
        </w:tc>
        <w:tc>
          <w:tcPr>
            <w:tcW w:w="1600" w:type="dxa"/>
            <w:tcBorders>
              <w:top w:val="nil"/>
              <w:left w:val="nil"/>
              <w:bottom w:val="nil"/>
              <w:right w:val="nil"/>
            </w:tcBorders>
            <w:shd w:val="clear" w:color="auto" w:fill="auto"/>
            <w:noWrap/>
            <w:vAlign w:val="bottom"/>
            <w:hideMark/>
          </w:tcPr>
          <w:p w14:paraId="20151487" w14:textId="77777777" w:rsidR="00DE0B81" w:rsidRPr="00DE0B81" w:rsidRDefault="00DE0B81" w:rsidP="00DE0B81">
            <w:pPr>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63C14A0B" w14:textId="77777777" w:rsidR="00DE0B81" w:rsidRPr="00DE0B81" w:rsidRDefault="00DE0B81" w:rsidP="00DE0B81">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9428162" w14:textId="77777777" w:rsidR="00DE0B81" w:rsidRPr="00DE0B81" w:rsidRDefault="00DE0B81" w:rsidP="00DE0B81">
            <w:pPr>
              <w:rPr>
                <w:rFonts w:eastAsia="Times New Roman"/>
                <w:sz w:val="20"/>
                <w:szCs w:val="20"/>
              </w:rPr>
            </w:pPr>
          </w:p>
        </w:tc>
        <w:tc>
          <w:tcPr>
            <w:tcW w:w="1620" w:type="dxa"/>
            <w:tcBorders>
              <w:top w:val="nil"/>
              <w:left w:val="nil"/>
              <w:bottom w:val="nil"/>
              <w:right w:val="nil"/>
            </w:tcBorders>
            <w:shd w:val="clear" w:color="auto" w:fill="auto"/>
            <w:noWrap/>
            <w:vAlign w:val="bottom"/>
            <w:hideMark/>
          </w:tcPr>
          <w:p w14:paraId="576A49F7" w14:textId="77777777" w:rsidR="00DE0B81" w:rsidRPr="00DE0B81" w:rsidRDefault="00DE0B81" w:rsidP="00DE0B81">
            <w:pPr>
              <w:rPr>
                <w:rFonts w:eastAsia="Times New Roman"/>
                <w:sz w:val="20"/>
                <w:szCs w:val="20"/>
              </w:rPr>
            </w:pPr>
          </w:p>
        </w:tc>
      </w:tr>
    </w:tbl>
    <w:p w14:paraId="71F613A5" w14:textId="0373F707" w:rsidR="00DE0B81" w:rsidRPr="00DE0B81" w:rsidRDefault="00DE0B81" w:rsidP="00DE0B81">
      <w:pPr>
        <w:jc w:val="both"/>
        <w:rPr>
          <w:rFonts w:eastAsia="Times New Roman"/>
          <w:b/>
          <w:bCs/>
          <w:spacing w:val="2"/>
          <w:sz w:val="22"/>
          <w:szCs w:val="22"/>
          <w:u w:val="single"/>
        </w:rPr>
      </w:pPr>
    </w:p>
    <w:p w14:paraId="49BAE6D0" w14:textId="2F8F0206" w:rsidR="009C6CFB" w:rsidRDefault="009C6CFB" w:rsidP="009C6CFB"/>
    <w:p w14:paraId="1C4D7E98" w14:textId="63FE3B99" w:rsidR="00EC64C6" w:rsidRDefault="00EC64C6" w:rsidP="009C6CFB"/>
    <w:p w14:paraId="2B414722" w14:textId="0252A212" w:rsidR="00EC64C6" w:rsidRDefault="00EC64C6" w:rsidP="009C6CFB"/>
    <w:p w14:paraId="19ED41ED" w14:textId="77777777" w:rsidR="00DE0B81" w:rsidRDefault="00DE0B81" w:rsidP="009C6CFB">
      <w:pPr>
        <w:sectPr w:rsidR="00DE0B81" w:rsidSect="00DE0B81">
          <w:pgSz w:w="16838" w:h="11906" w:orient="landscape"/>
          <w:pgMar w:top="1134" w:right="1276" w:bottom="1559" w:left="709" w:header="428" w:footer="709" w:gutter="0"/>
          <w:cols w:space="708"/>
          <w:docGrid w:linePitch="360"/>
        </w:sectPr>
      </w:pPr>
    </w:p>
    <w:p w14:paraId="66DF0721" w14:textId="3C9A43CE" w:rsidR="009F279A" w:rsidRPr="009F279A" w:rsidRDefault="009F279A" w:rsidP="009F279A">
      <w:pPr>
        <w:jc w:val="both"/>
        <w:rPr>
          <w:rFonts w:eastAsia="Times New Roman"/>
          <w:b/>
          <w:sz w:val="22"/>
          <w:szCs w:val="22"/>
          <w:u w:val="single"/>
        </w:rPr>
      </w:pPr>
      <w:r w:rsidRPr="009F279A">
        <w:rPr>
          <w:rFonts w:eastAsia="Times New Roman"/>
          <w:b/>
          <w:sz w:val="22"/>
          <w:szCs w:val="22"/>
          <w:u w:val="single"/>
        </w:rPr>
        <w:lastRenderedPageBreak/>
        <w:t>PAKIET 2</w:t>
      </w:r>
    </w:p>
    <w:p w14:paraId="0528106E" w14:textId="77777777" w:rsidR="009F279A" w:rsidRPr="009F279A" w:rsidRDefault="009F279A" w:rsidP="009F279A">
      <w:pPr>
        <w:jc w:val="both"/>
        <w:rPr>
          <w:rFonts w:eastAsia="Times New Roman"/>
          <w:b/>
          <w:sz w:val="22"/>
          <w:szCs w:val="22"/>
        </w:rPr>
      </w:pPr>
    </w:p>
    <w:p w14:paraId="152175C7" w14:textId="77777777" w:rsidR="009F279A" w:rsidRPr="009F279A" w:rsidRDefault="009F279A" w:rsidP="009F279A">
      <w:pPr>
        <w:jc w:val="both"/>
        <w:rPr>
          <w:rFonts w:eastAsia="Times New Roman"/>
          <w:b/>
          <w:bCs/>
          <w:sz w:val="22"/>
          <w:szCs w:val="22"/>
        </w:rPr>
      </w:pPr>
      <w:r w:rsidRPr="009F279A">
        <w:rPr>
          <w:rFonts w:eastAsia="Times New Roman"/>
          <w:b/>
          <w:sz w:val="22"/>
          <w:szCs w:val="22"/>
        </w:rPr>
        <w:t>POZYCJA 1:</w:t>
      </w:r>
      <w:r w:rsidRPr="009F279A">
        <w:rPr>
          <w:rFonts w:eastAsia="Times New Roman"/>
          <w:sz w:val="22"/>
          <w:szCs w:val="22"/>
        </w:rPr>
        <w:t xml:space="preserve"> </w:t>
      </w:r>
      <w:r w:rsidRPr="009F279A">
        <w:rPr>
          <w:rFonts w:eastAsia="Times New Roman"/>
          <w:b/>
          <w:bCs/>
          <w:sz w:val="22"/>
          <w:szCs w:val="22"/>
        </w:rPr>
        <w:t xml:space="preserve">Obsługa serwisowa tomografu komputerowego </w:t>
      </w:r>
      <w:proofErr w:type="spellStart"/>
      <w:r w:rsidRPr="009F279A">
        <w:rPr>
          <w:rFonts w:eastAsia="Times New Roman"/>
          <w:b/>
          <w:bCs/>
          <w:sz w:val="22"/>
          <w:szCs w:val="22"/>
        </w:rPr>
        <w:t>Somatom</w:t>
      </w:r>
      <w:proofErr w:type="spellEnd"/>
      <w:r w:rsidRPr="009F279A">
        <w:rPr>
          <w:rFonts w:eastAsia="Times New Roman"/>
          <w:b/>
          <w:bCs/>
          <w:sz w:val="22"/>
          <w:szCs w:val="22"/>
        </w:rPr>
        <w:t xml:space="preserve"> Definition AS+, </w:t>
      </w:r>
      <w:proofErr w:type="spellStart"/>
      <w:r w:rsidRPr="009F279A">
        <w:rPr>
          <w:rFonts w:eastAsia="Times New Roman"/>
          <w:b/>
          <w:bCs/>
          <w:sz w:val="22"/>
          <w:szCs w:val="22"/>
        </w:rPr>
        <w:t>sn</w:t>
      </w:r>
      <w:proofErr w:type="spellEnd"/>
      <w:r w:rsidRPr="009F279A">
        <w:rPr>
          <w:rFonts w:eastAsia="Times New Roman"/>
          <w:b/>
          <w:bCs/>
          <w:sz w:val="22"/>
          <w:szCs w:val="22"/>
        </w:rPr>
        <w:t xml:space="preserve">. 95708, </w:t>
      </w:r>
      <w:proofErr w:type="spellStart"/>
      <w:r w:rsidRPr="009F279A">
        <w:rPr>
          <w:rFonts w:eastAsia="Times New Roman"/>
          <w:b/>
          <w:bCs/>
          <w:sz w:val="22"/>
          <w:szCs w:val="22"/>
        </w:rPr>
        <w:t>prod</w:t>
      </w:r>
      <w:proofErr w:type="spellEnd"/>
      <w:r w:rsidRPr="009F279A">
        <w:rPr>
          <w:rFonts w:eastAsia="Times New Roman"/>
          <w:b/>
          <w:bCs/>
          <w:sz w:val="22"/>
          <w:szCs w:val="22"/>
        </w:rPr>
        <w:t>. Siemens:</w:t>
      </w:r>
    </w:p>
    <w:p w14:paraId="3FB00ABE" w14:textId="77777777" w:rsidR="009F279A" w:rsidRPr="009F279A" w:rsidRDefault="009F279A" w:rsidP="009F279A">
      <w:pPr>
        <w:jc w:val="both"/>
        <w:rPr>
          <w:rFonts w:eastAsia="Times New Roman"/>
          <w:b/>
          <w:bCs/>
          <w:sz w:val="22"/>
          <w:szCs w:val="22"/>
        </w:rPr>
      </w:pPr>
    </w:p>
    <w:tbl>
      <w:tblPr>
        <w:tblW w:w="9923" w:type="dxa"/>
        <w:tblInd w:w="-214" w:type="dxa"/>
        <w:tblCellMar>
          <w:left w:w="70" w:type="dxa"/>
          <w:right w:w="70" w:type="dxa"/>
        </w:tblCellMar>
        <w:tblLook w:val="0000" w:firstRow="0" w:lastRow="0" w:firstColumn="0" w:lastColumn="0" w:noHBand="0" w:noVBand="0"/>
      </w:tblPr>
      <w:tblGrid>
        <w:gridCol w:w="474"/>
        <w:gridCol w:w="3627"/>
        <w:gridCol w:w="2081"/>
        <w:gridCol w:w="1876"/>
        <w:gridCol w:w="1865"/>
      </w:tblGrid>
      <w:tr w:rsidR="009F279A" w:rsidRPr="009F279A" w14:paraId="1912E032" w14:textId="77777777" w:rsidTr="009F279A">
        <w:trPr>
          <w:trHeight w:val="142"/>
        </w:trPr>
        <w:tc>
          <w:tcPr>
            <w:tcW w:w="9923" w:type="dxa"/>
            <w:gridSpan w:val="5"/>
            <w:tcBorders>
              <w:top w:val="nil"/>
              <w:left w:val="nil"/>
              <w:bottom w:val="single" w:sz="4" w:space="0" w:color="000000"/>
              <w:right w:val="nil"/>
            </w:tcBorders>
            <w:shd w:val="clear" w:color="auto" w:fill="auto"/>
            <w:noWrap/>
            <w:vAlign w:val="bottom"/>
          </w:tcPr>
          <w:p w14:paraId="5F98DE62" w14:textId="77777777" w:rsidR="009F279A" w:rsidRPr="009F279A" w:rsidRDefault="009F279A" w:rsidP="00CF0C75">
            <w:pPr>
              <w:numPr>
                <w:ilvl w:val="0"/>
                <w:numId w:val="85"/>
              </w:numPr>
              <w:spacing w:before="60" w:after="60"/>
              <w:ind w:left="0" w:firstLine="0"/>
              <w:contextualSpacing/>
              <w:rPr>
                <w:rFonts w:eastAsia="Calibri"/>
                <w:b/>
                <w:bCs/>
                <w:sz w:val="22"/>
                <w:szCs w:val="22"/>
                <w:lang w:eastAsia="en-US"/>
              </w:rPr>
            </w:pPr>
            <w:r w:rsidRPr="009F279A">
              <w:rPr>
                <w:rFonts w:eastAsia="Calibri"/>
                <w:b/>
                <w:sz w:val="22"/>
                <w:szCs w:val="22"/>
                <w:lang w:eastAsia="en-US"/>
              </w:rPr>
              <w:t>Zestawienie sprzętu:</w:t>
            </w:r>
          </w:p>
          <w:p w14:paraId="06983AC2" w14:textId="77777777" w:rsidR="009F279A" w:rsidRPr="009F279A" w:rsidRDefault="009F279A" w:rsidP="009F279A">
            <w:pPr>
              <w:spacing w:before="60" w:after="60"/>
              <w:rPr>
                <w:rFonts w:eastAsia="Times New Roman"/>
                <w:b/>
                <w:bCs/>
                <w:sz w:val="22"/>
                <w:szCs w:val="22"/>
              </w:rPr>
            </w:pPr>
          </w:p>
        </w:tc>
      </w:tr>
      <w:tr w:rsidR="009F279A" w:rsidRPr="009F279A" w14:paraId="72CEF010" w14:textId="77777777" w:rsidTr="009F279A">
        <w:trPr>
          <w:trHeight w:val="596"/>
        </w:trPr>
        <w:tc>
          <w:tcPr>
            <w:tcW w:w="474" w:type="dxa"/>
            <w:tcBorders>
              <w:top w:val="nil"/>
              <w:left w:val="single" w:sz="4" w:space="0" w:color="000000"/>
              <w:bottom w:val="single" w:sz="4" w:space="0" w:color="000000"/>
              <w:right w:val="single" w:sz="4" w:space="0" w:color="000000"/>
            </w:tcBorders>
            <w:shd w:val="clear" w:color="auto" w:fill="CCFFFF"/>
            <w:vAlign w:val="center"/>
          </w:tcPr>
          <w:p w14:paraId="042FAF17" w14:textId="77777777" w:rsidR="009F279A" w:rsidRPr="009F279A" w:rsidRDefault="009F279A" w:rsidP="009F279A">
            <w:pPr>
              <w:jc w:val="center"/>
              <w:rPr>
                <w:rFonts w:eastAsia="Times New Roman"/>
                <w:sz w:val="22"/>
                <w:szCs w:val="22"/>
              </w:rPr>
            </w:pPr>
            <w:r w:rsidRPr="009F279A">
              <w:rPr>
                <w:rFonts w:eastAsia="Times New Roman"/>
                <w:sz w:val="22"/>
                <w:szCs w:val="22"/>
              </w:rPr>
              <w:t>Lp.</w:t>
            </w:r>
          </w:p>
        </w:tc>
        <w:tc>
          <w:tcPr>
            <w:tcW w:w="3627" w:type="dxa"/>
            <w:tcBorders>
              <w:top w:val="single" w:sz="4" w:space="0" w:color="000000"/>
              <w:left w:val="nil"/>
              <w:bottom w:val="single" w:sz="4" w:space="0" w:color="000000"/>
              <w:right w:val="single" w:sz="4" w:space="0" w:color="000000"/>
            </w:tcBorders>
            <w:shd w:val="clear" w:color="auto" w:fill="CCFFFF"/>
            <w:vAlign w:val="center"/>
          </w:tcPr>
          <w:p w14:paraId="345CBF6D" w14:textId="77777777" w:rsidR="009F279A" w:rsidRPr="009F279A" w:rsidRDefault="009F279A" w:rsidP="009F279A">
            <w:pPr>
              <w:rPr>
                <w:rFonts w:eastAsia="Times New Roman"/>
                <w:sz w:val="22"/>
                <w:szCs w:val="22"/>
              </w:rPr>
            </w:pPr>
            <w:r w:rsidRPr="009F279A">
              <w:rPr>
                <w:rFonts w:eastAsia="Times New Roman"/>
                <w:sz w:val="22"/>
                <w:szCs w:val="22"/>
              </w:rPr>
              <w:t>Nazwa sprzętu</w:t>
            </w:r>
          </w:p>
        </w:tc>
        <w:tc>
          <w:tcPr>
            <w:tcW w:w="2081" w:type="dxa"/>
            <w:tcBorders>
              <w:top w:val="single" w:sz="4" w:space="0" w:color="000000"/>
              <w:left w:val="nil"/>
              <w:bottom w:val="single" w:sz="4" w:space="0" w:color="000000"/>
              <w:right w:val="single" w:sz="4" w:space="0" w:color="000000"/>
            </w:tcBorders>
            <w:shd w:val="clear" w:color="auto" w:fill="CCFFFF"/>
            <w:vAlign w:val="center"/>
          </w:tcPr>
          <w:p w14:paraId="652889AB" w14:textId="77777777" w:rsidR="009F279A" w:rsidRPr="009F279A" w:rsidRDefault="009F279A" w:rsidP="009F279A">
            <w:pPr>
              <w:jc w:val="center"/>
              <w:rPr>
                <w:rFonts w:eastAsia="Times New Roman"/>
                <w:sz w:val="22"/>
                <w:szCs w:val="22"/>
              </w:rPr>
            </w:pPr>
            <w:r w:rsidRPr="009F279A">
              <w:rPr>
                <w:rFonts w:eastAsia="Times New Roman"/>
                <w:sz w:val="22"/>
                <w:szCs w:val="22"/>
              </w:rPr>
              <w:t>Nr seryjny</w:t>
            </w:r>
          </w:p>
        </w:tc>
        <w:tc>
          <w:tcPr>
            <w:tcW w:w="1876" w:type="dxa"/>
            <w:tcBorders>
              <w:top w:val="single" w:sz="4" w:space="0" w:color="000000"/>
              <w:left w:val="nil"/>
              <w:bottom w:val="single" w:sz="4" w:space="0" w:color="000000"/>
              <w:right w:val="single" w:sz="4" w:space="0" w:color="000000"/>
            </w:tcBorders>
            <w:shd w:val="clear" w:color="auto" w:fill="CCFFFF"/>
            <w:vAlign w:val="center"/>
          </w:tcPr>
          <w:p w14:paraId="5F36537D" w14:textId="77777777" w:rsidR="009F279A" w:rsidRPr="009F279A" w:rsidRDefault="009F279A" w:rsidP="009F279A">
            <w:pPr>
              <w:rPr>
                <w:rFonts w:eastAsia="Times New Roman"/>
                <w:sz w:val="22"/>
                <w:szCs w:val="22"/>
              </w:rPr>
            </w:pPr>
            <w:r w:rsidRPr="009F279A">
              <w:rPr>
                <w:rFonts w:eastAsia="Times New Roman"/>
                <w:sz w:val="22"/>
                <w:szCs w:val="22"/>
              </w:rPr>
              <w:t>Miejsce zainstalowania</w:t>
            </w:r>
          </w:p>
        </w:tc>
        <w:tc>
          <w:tcPr>
            <w:tcW w:w="1865" w:type="dxa"/>
            <w:tcBorders>
              <w:top w:val="single" w:sz="4" w:space="0" w:color="000000"/>
              <w:left w:val="nil"/>
              <w:bottom w:val="single" w:sz="4" w:space="0" w:color="000000"/>
              <w:right w:val="single" w:sz="4" w:space="0" w:color="000000"/>
            </w:tcBorders>
            <w:shd w:val="clear" w:color="auto" w:fill="CCFFFF"/>
            <w:vAlign w:val="center"/>
          </w:tcPr>
          <w:p w14:paraId="422DD19B" w14:textId="77777777" w:rsidR="009F279A" w:rsidRPr="009F279A" w:rsidRDefault="009F279A" w:rsidP="009F279A">
            <w:pPr>
              <w:jc w:val="center"/>
              <w:rPr>
                <w:rFonts w:eastAsia="Times New Roman"/>
                <w:sz w:val="22"/>
                <w:szCs w:val="22"/>
              </w:rPr>
            </w:pPr>
            <w:r w:rsidRPr="009F279A">
              <w:rPr>
                <w:rFonts w:eastAsia="Times New Roman"/>
                <w:sz w:val="22"/>
                <w:szCs w:val="22"/>
              </w:rPr>
              <w:t xml:space="preserve">Rok </w:t>
            </w:r>
            <w:proofErr w:type="spellStart"/>
            <w:r w:rsidRPr="009F279A">
              <w:rPr>
                <w:rFonts w:eastAsia="Times New Roman"/>
                <w:sz w:val="22"/>
                <w:szCs w:val="22"/>
              </w:rPr>
              <w:t>prod</w:t>
            </w:r>
            <w:proofErr w:type="spellEnd"/>
            <w:r w:rsidRPr="009F279A">
              <w:rPr>
                <w:rFonts w:eastAsia="Times New Roman"/>
                <w:sz w:val="22"/>
                <w:szCs w:val="22"/>
              </w:rPr>
              <w:t>.</w:t>
            </w:r>
          </w:p>
        </w:tc>
      </w:tr>
      <w:tr w:rsidR="009F279A" w:rsidRPr="009F279A" w14:paraId="627D907A" w14:textId="77777777" w:rsidTr="009F279A">
        <w:trPr>
          <w:trHeight w:val="477"/>
        </w:trPr>
        <w:tc>
          <w:tcPr>
            <w:tcW w:w="474" w:type="dxa"/>
            <w:tcBorders>
              <w:top w:val="nil"/>
              <w:left w:val="single" w:sz="4" w:space="0" w:color="000000"/>
              <w:bottom w:val="single" w:sz="4" w:space="0" w:color="000000"/>
              <w:right w:val="single" w:sz="4" w:space="0" w:color="000000"/>
            </w:tcBorders>
            <w:shd w:val="clear" w:color="auto" w:fill="CCFFFF"/>
            <w:vAlign w:val="center"/>
          </w:tcPr>
          <w:p w14:paraId="07DC7DF7" w14:textId="77777777" w:rsidR="009F279A" w:rsidRPr="009F279A" w:rsidRDefault="009F279A" w:rsidP="009F279A">
            <w:pPr>
              <w:jc w:val="center"/>
              <w:rPr>
                <w:rFonts w:eastAsia="Times New Roman"/>
                <w:bCs/>
                <w:sz w:val="22"/>
                <w:szCs w:val="22"/>
              </w:rPr>
            </w:pPr>
            <w:r w:rsidRPr="009F279A">
              <w:rPr>
                <w:rFonts w:eastAsia="Times New Roman"/>
                <w:bCs/>
                <w:sz w:val="22"/>
                <w:szCs w:val="22"/>
              </w:rPr>
              <w:t>1</w:t>
            </w:r>
          </w:p>
        </w:tc>
        <w:tc>
          <w:tcPr>
            <w:tcW w:w="3627" w:type="dxa"/>
            <w:tcBorders>
              <w:top w:val="nil"/>
              <w:left w:val="nil"/>
              <w:bottom w:val="single" w:sz="4" w:space="0" w:color="000000"/>
              <w:right w:val="single" w:sz="4" w:space="0" w:color="000000"/>
            </w:tcBorders>
            <w:shd w:val="clear" w:color="auto" w:fill="CCFFFF"/>
            <w:vAlign w:val="center"/>
          </w:tcPr>
          <w:p w14:paraId="30D932CA" w14:textId="77777777" w:rsidR="009F279A" w:rsidRPr="009F279A" w:rsidRDefault="009F279A" w:rsidP="009F279A">
            <w:pPr>
              <w:rPr>
                <w:rFonts w:eastAsia="Times New Roman"/>
                <w:b/>
                <w:bCs/>
                <w:sz w:val="22"/>
                <w:szCs w:val="22"/>
              </w:rPr>
            </w:pPr>
            <w:r w:rsidRPr="009F279A">
              <w:rPr>
                <w:rFonts w:eastAsia="Times New Roman"/>
                <w:b/>
                <w:bCs/>
                <w:sz w:val="22"/>
                <w:szCs w:val="22"/>
              </w:rPr>
              <w:t xml:space="preserve">Tomograf  komputerowy typ </w:t>
            </w:r>
            <w:proofErr w:type="spellStart"/>
            <w:r w:rsidRPr="009F279A">
              <w:rPr>
                <w:rFonts w:eastAsia="Times New Roman"/>
                <w:b/>
                <w:bCs/>
                <w:sz w:val="22"/>
                <w:szCs w:val="22"/>
              </w:rPr>
              <w:t>Somatom</w:t>
            </w:r>
            <w:proofErr w:type="spellEnd"/>
            <w:r w:rsidRPr="009F279A">
              <w:rPr>
                <w:rFonts w:eastAsia="Times New Roman"/>
                <w:b/>
                <w:bCs/>
                <w:sz w:val="22"/>
                <w:szCs w:val="22"/>
              </w:rPr>
              <w:t xml:space="preserve"> Definition AS+</w:t>
            </w:r>
            <w:r w:rsidRPr="009F279A">
              <w:rPr>
                <w:rFonts w:eastAsia="Times New Roman"/>
                <w:bCs/>
                <w:sz w:val="22"/>
                <w:szCs w:val="22"/>
              </w:rPr>
              <w:t xml:space="preserve"> z wyposażeniem:</w:t>
            </w:r>
          </w:p>
        </w:tc>
        <w:tc>
          <w:tcPr>
            <w:tcW w:w="2081" w:type="dxa"/>
            <w:tcBorders>
              <w:top w:val="single" w:sz="4" w:space="0" w:color="000000"/>
              <w:left w:val="nil"/>
              <w:bottom w:val="single" w:sz="4" w:space="0" w:color="000000"/>
              <w:right w:val="single" w:sz="4" w:space="0" w:color="000000"/>
            </w:tcBorders>
            <w:shd w:val="clear" w:color="auto" w:fill="CCFFFF"/>
            <w:vAlign w:val="center"/>
          </w:tcPr>
          <w:p w14:paraId="177E42DB" w14:textId="77777777" w:rsidR="009F279A" w:rsidRPr="009F279A" w:rsidRDefault="009F279A" w:rsidP="009F279A">
            <w:pPr>
              <w:jc w:val="center"/>
              <w:rPr>
                <w:rFonts w:eastAsia="Times New Roman"/>
                <w:b/>
                <w:bCs/>
                <w:sz w:val="22"/>
                <w:szCs w:val="22"/>
              </w:rPr>
            </w:pPr>
            <w:r w:rsidRPr="009F279A">
              <w:rPr>
                <w:rFonts w:eastAsia="Times New Roman"/>
                <w:b/>
                <w:bCs/>
                <w:sz w:val="22"/>
                <w:szCs w:val="22"/>
              </w:rPr>
              <w:t>95708</w:t>
            </w:r>
          </w:p>
        </w:tc>
        <w:tc>
          <w:tcPr>
            <w:tcW w:w="1876" w:type="dxa"/>
            <w:vMerge w:val="restart"/>
            <w:tcBorders>
              <w:top w:val="single" w:sz="4" w:space="0" w:color="000000"/>
              <w:left w:val="nil"/>
              <w:right w:val="single" w:sz="4" w:space="0" w:color="000000"/>
            </w:tcBorders>
            <w:shd w:val="clear" w:color="auto" w:fill="CCFFFF"/>
            <w:vAlign w:val="center"/>
          </w:tcPr>
          <w:p w14:paraId="61D78C5F" w14:textId="77777777" w:rsidR="009F279A" w:rsidRPr="009F279A" w:rsidRDefault="009F279A" w:rsidP="009F279A">
            <w:pPr>
              <w:jc w:val="center"/>
              <w:rPr>
                <w:rFonts w:eastAsia="Times New Roman"/>
                <w:bCs/>
                <w:color w:val="FF0000"/>
                <w:sz w:val="22"/>
                <w:szCs w:val="22"/>
              </w:rPr>
            </w:pPr>
            <w:r w:rsidRPr="009F279A">
              <w:rPr>
                <w:rFonts w:eastAsia="Times New Roman"/>
                <w:sz w:val="22"/>
                <w:szCs w:val="22"/>
              </w:rPr>
              <w:t>WCO w Poznaniu, Zakład Radiologii, Pracownia Tomografii Komputerowej</w:t>
            </w:r>
          </w:p>
        </w:tc>
        <w:tc>
          <w:tcPr>
            <w:tcW w:w="1865" w:type="dxa"/>
            <w:vMerge w:val="restart"/>
            <w:tcBorders>
              <w:top w:val="single" w:sz="4" w:space="0" w:color="000000"/>
              <w:left w:val="nil"/>
              <w:right w:val="single" w:sz="4" w:space="0" w:color="000000"/>
            </w:tcBorders>
            <w:shd w:val="clear" w:color="auto" w:fill="CCFFFF"/>
            <w:vAlign w:val="center"/>
          </w:tcPr>
          <w:p w14:paraId="2530F6EC" w14:textId="77777777" w:rsidR="009F279A" w:rsidRPr="009F279A" w:rsidRDefault="009F279A" w:rsidP="009F279A">
            <w:pPr>
              <w:jc w:val="center"/>
              <w:rPr>
                <w:rFonts w:eastAsia="Times New Roman"/>
                <w:bCs/>
                <w:sz w:val="22"/>
                <w:szCs w:val="22"/>
              </w:rPr>
            </w:pPr>
            <w:r w:rsidRPr="009F279A">
              <w:rPr>
                <w:rFonts w:eastAsia="Times New Roman"/>
                <w:bCs/>
                <w:sz w:val="22"/>
                <w:szCs w:val="22"/>
              </w:rPr>
              <w:t>2015</w:t>
            </w:r>
          </w:p>
        </w:tc>
      </w:tr>
      <w:tr w:rsidR="009F279A" w:rsidRPr="009F279A" w14:paraId="7B7A0918" w14:textId="77777777" w:rsidTr="009F279A">
        <w:trPr>
          <w:trHeight w:val="39"/>
        </w:trPr>
        <w:tc>
          <w:tcPr>
            <w:tcW w:w="474"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061C82DF" w14:textId="77777777" w:rsidR="009F279A" w:rsidRPr="009F279A" w:rsidRDefault="009F279A" w:rsidP="009F279A">
            <w:pPr>
              <w:jc w:val="center"/>
              <w:rPr>
                <w:rFonts w:eastAsia="Times New Roman"/>
                <w:b/>
                <w:bCs/>
                <w:sz w:val="22"/>
                <w:szCs w:val="22"/>
              </w:rPr>
            </w:pPr>
          </w:p>
        </w:tc>
        <w:tc>
          <w:tcPr>
            <w:tcW w:w="3627" w:type="dxa"/>
            <w:tcBorders>
              <w:top w:val="single" w:sz="4" w:space="0" w:color="000000"/>
              <w:left w:val="nil"/>
              <w:bottom w:val="single" w:sz="4" w:space="0" w:color="000000"/>
              <w:right w:val="single" w:sz="4" w:space="0" w:color="000000"/>
            </w:tcBorders>
            <w:shd w:val="clear" w:color="auto" w:fill="CCFFFF"/>
            <w:vAlign w:val="center"/>
          </w:tcPr>
          <w:p w14:paraId="0ED563BB" w14:textId="77777777" w:rsidR="009F279A" w:rsidRPr="009F279A" w:rsidRDefault="009F279A" w:rsidP="009F279A">
            <w:pPr>
              <w:spacing w:before="40" w:after="40"/>
              <w:rPr>
                <w:rFonts w:eastAsia="Times New Roman"/>
                <w:bCs/>
                <w:sz w:val="22"/>
                <w:szCs w:val="22"/>
              </w:rPr>
            </w:pPr>
            <w:r w:rsidRPr="009F279A">
              <w:rPr>
                <w:rFonts w:eastAsia="Times New Roman"/>
                <w:bCs/>
                <w:sz w:val="22"/>
                <w:szCs w:val="22"/>
              </w:rPr>
              <w:t xml:space="preserve">1. Serwer </w:t>
            </w:r>
            <w:proofErr w:type="spellStart"/>
            <w:r w:rsidRPr="009F279A">
              <w:rPr>
                <w:rFonts w:eastAsia="Times New Roman"/>
                <w:bCs/>
                <w:sz w:val="22"/>
                <w:szCs w:val="22"/>
              </w:rPr>
              <w:t>postprocesingowy</w:t>
            </w:r>
            <w:proofErr w:type="spellEnd"/>
            <w:r w:rsidRPr="009F279A">
              <w:rPr>
                <w:rFonts w:eastAsia="Times New Roman"/>
                <w:bCs/>
                <w:sz w:val="22"/>
                <w:szCs w:val="22"/>
              </w:rPr>
              <w:t xml:space="preserve"> </w:t>
            </w:r>
            <w:proofErr w:type="spellStart"/>
            <w:r w:rsidRPr="009F279A">
              <w:rPr>
                <w:rFonts w:eastAsia="Times New Roman"/>
                <w:bCs/>
                <w:sz w:val="22"/>
                <w:szCs w:val="22"/>
              </w:rPr>
              <w:t>Syngo.via</w:t>
            </w:r>
            <w:proofErr w:type="spellEnd"/>
          </w:p>
        </w:tc>
        <w:tc>
          <w:tcPr>
            <w:tcW w:w="2081" w:type="dxa"/>
            <w:tcBorders>
              <w:top w:val="single" w:sz="4" w:space="0" w:color="000000"/>
              <w:left w:val="nil"/>
              <w:bottom w:val="single" w:sz="4" w:space="0" w:color="000000"/>
              <w:right w:val="single" w:sz="4" w:space="0" w:color="000000"/>
            </w:tcBorders>
            <w:shd w:val="clear" w:color="auto" w:fill="CCFFFF"/>
            <w:vAlign w:val="center"/>
          </w:tcPr>
          <w:p w14:paraId="2B5FB1AF" w14:textId="77777777" w:rsidR="009F279A" w:rsidRPr="009F279A" w:rsidRDefault="009F279A" w:rsidP="009F279A">
            <w:pPr>
              <w:jc w:val="center"/>
              <w:rPr>
                <w:rFonts w:eastAsia="Times New Roman"/>
                <w:bCs/>
                <w:sz w:val="22"/>
                <w:szCs w:val="22"/>
              </w:rPr>
            </w:pPr>
            <w:r w:rsidRPr="009F279A">
              <w:rPr>
                <w:rFonts w:eastAsia="Times New Roman"/>
                <w:bCs/>
                <w:sz w:val="22"/>
                <w:szCs w:val="22"/>
              </w:rPr>
              <w:t>130685</w:t>
            </w:r>
          </w:p>
        </w:tc>
        <w:tc>
          <w:tcPr>
            <w:tcW w:w="1876" w:type="dxa"/>
            <w:vMerge/>
            <w:tcBorders>
              <w:left w:val="nil"/>
              <w:right w:val="single" w:sz="4" w:space="0" w:color="000000"/>
            </w:tcBorders>
            <w:shd w:val="clear" w:color="auto" w:fill="CCFFFF"/>
            <w:vAlign w:val="center"/>
          </w:tcPr>
          <w:p w14:paraId="11305B9F" w14:textId="77777777" w:rsidR="009F279A" w:rsidRPr="009F279A" w:rsidRDefault="009F279A" w:rsidP="009F279A">
            <w:pPr>
              <w:rPr>
                <w:rFonts w:eastAsia="Times New Roman"/>
                <w:b/>
                <w:bCs/>
                <w:color w:val="FF0000"/>
                <w:sz w:val="22"/>
                <w:szCs w:val="22"/>
              </w:rPr>
            </w:pPr>
          </w:p>
        </w:tc>
        <w:tc>
          <w:tcPr>
            <w:tcW w:w="1865" w:type="dxa"/>
            <w:vMerge/>
            <w:tcBorders>
              <w:left w:val="nil"/>
              <w:right w:val="single" w:sz="4" w:space="0" w:color="000000"/>
            </w:tcBorders>
            <w:shd w:val="clear" w:color="auto" w:fill="CCFFFF"/>
            <w:vAlign w:val="center"/>
          </w:tcPr>
          <w:p w14:paraId="07379C76" w14:textId="77777777" w:rsidR="009F279A" w:rsidRPr="009F279A" w:rsidRDefault="009F279A" w:rsidP="009F279A">
            <w:pPr>
              <w:jc w:val="center"/>
              <w:rPr>
                <w:rFonts w:eastAsia="Times New Roman"/>
                <w:b/>
                <w:bCs/>
                <w:color w:val="FF0000"/>
                <w:sz w:val="22"/>
                <w:szCs w:val="22"/>
              </w:rPr>
            </w:pPr>
          </w:p>
        </w:tc>
      </w:tr>
    </w:tbl>
    <w:p w14:paraId="13BBE0B2" w14:textId="77777777" w:rsidR="009F279A" w:rsidRPr="009F279A" w:rsidRDefault="009F279A" w:rsidP="009F279A">
      <w:pPr>
        <w:jc w:val="both"/>
        <w:rPr>
          <w:rFonts w:eastAsia="Times New Roman"/>
          <w:sz w:val="22"/>
          <w:szCs w:val="22"/>
        </w:rPr>
      </w:pPr>
    </w:p>
    <w:p w14:paraId="29A7D39F" w14:textId="77777777" w:rsidR="009F279A" w:rsidRPr="009F279A" w:rsidRDefault="009F279A" w:rsidP="00CF0C75">
      <w:pPr>
        <w:numPr>
          <w:ilvl w:val="0"/>
          <w:numId w:val="85"/>
        </w:numPr>
        <w:ind w:left="0" w:firstLine="0"/>
        <w:contextualSpacing/>
        <w:jc w:val="both"/>
        <w:rPr>
          <w:rFonts w:eastAsia="Calibri"/>
          <w:b/>
          <w:sz w:val="22"/>
          <w:szCs w:val="22"/>
          <w:lang w:eastAsia="en-US"/>
        </w:rPr>
      </w:pPr>
      <w:r w:rsidRPr="009F279A">
        <w:rPr>
          <w:rFonts w:eastAsia="Calibri"/>
          <w:b/>
          <w:sz w:val="22"/>
          <w:szCs w:val="22"/>
          <w:lang w:eastAsia="en-US"/>
        </w:rPr>
        <w:t>Zakres obsługi serwisowej sprzętu:</w:t>
      </w:r>
    </w:p>
    <w:p w14:paraId="266E5521" w14:textId="77777777" w:rsidR="009F279A" w:rsidRPr="009F279A" w:rsidRDefault="009F279A" w:rsidP="009F279A">
      <w:pPr>
        <w:jc w:val="both"/>
        <w:rPr>
          <w:rFonts w:eastAsia="Times New Roman"/>
          <w:sz w:val="20"/>
          <w:szCs w:val="20"/>
        </w:rPr>
      </w:pPr>
    </w:p>
    <w:tbl>
      <w:tblPr>
        <w:tblpPr w:leftFromText="142" w:rightFromText="142" w:vertAnchor="text" w:tblpXSpec="center"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86"/>
      </w:tblGrid>
      <w:tr w:rsidR="009F279A" w:rsidRPr="009F279A" w14:paraId="52716407" w14:textId="77777777" w:rsidTr="009F279A">
        <w:trPr>
          <w:trHeight w:val="345"/>
          <w:tblHeader/>
        </w:trPr>
        <w:tc>
          <w:tcPr>
            <w:tcW w:w="637" w:type="dxa"/>
            <w:shd w:val="clear" w:color="auto" w:fill="E0E0E0"/>
            <w:vAlign w:val="center"/>
          </w:tcPr>
          <w:p w14:paraId="71C488B6" w14:textId="77777777" w:rsidR="009F279A" w:rsidRPr="009F279A" w:rsidRDefault="009F279A" w:rsidP="009F279A">
            <w:pPr>
              <w:rPr>
                <w:rFonts w:eastAsia="Times New Roman"/>
                <w:b/>
                <w:sz w:val="20"/>
                <w:szCs w:val="20"/>
              </w:rPr>
            </w:pPr>
            <w:r w:rsidRPr="009F279A">
              <w:rPr>
                <w:rFonts w:eastAsia="Times New Roman"/>
                <w:b/>
                <w:sz w:val="20"/>
                <w:szCs w:val="20"/>
              </w:rPr>
              <w:lastRenderedPageBreak/>
              <w:t>Lp.</w:t>
            </w:r>
          </w:p>
        </w:tc>
        <w:tc>
          <w:tcPr>
            <w:tcW w:w="9286" w:type="dxa"/>
            <w:shd w:val="clear" w:color="auto" w:fill="E0E0E0"/>
            <w:vAlign w:val="center"/>
          </w:tcPr>
          <w:p w14:paraId="1BBD9106" w14:textId="77777777" w:rsidR="009F279A" w:rsidRPr="009F279A" w:rsidRDefault="009F279A" w:rsidP="009F279A">
            <w:pPr>
              <w:jc w:val="center"/>
              <w:rPr>
                <w:rFonts w:eastAsia="Times New Roman"/>
                <w:b/>
                <w:sz w:val="20"/>
                <w:szCs w:val="20"/>
              </w:rPr>
            </w:pPr>
            <w:r w:rsidRPr="009F279A">
              <w:rPr>
                <w:rFonts w:eastAsia="Times New Roman"/>
                <w:b/>
                <w:sz w:val="20"/>
                <w:szCs w:val="20"/>
              </w:rPr>
              <w:t>Opis parametrów</w:t>
            </w:r>
          </w:p>
        </w:tc>
      </w:tr>
      <w:tr w:rsidR="009F279A" w:rsidRPr="009F279A" w14:paraId="1AE9AC5E" w14:textId="77777777" w:rsidTr="009F279A">
        <w:trPr>
          <w:trHeight w:val="345"/>
          <w:tblHeader/>
        </w:trPr>
        <w:tc>
          <w:tcPr>
            <w:tcW w:w="637" w:type="dxa"/>
            <w:shd w:val="clear" w:color="auto" w:fill="auto"/>
            <w:vAlign w:val="center"/>
          </w:tcPr>
          <w:p w14:paraId="63173A01" w14:textId="77777777" w:rsidR="009F279A" w:rsidRPr="009F279A" w:rsidRDefault="009F279A" w:rsidP="009F279A">
            <w:pPr>
              <w:rPr>
                <w:rFonts w:eastAsia="Times New Roman"/>
                <w:b/>
                <w:sz w:val="20"/>
                <w:szCs w:val="20"/>
              </w:rPr>
            </w:pPr>
            <w:r w:rsidRPr="009F279A">
              <w:rPr>
                <w:rFonts w:eastAsia="Times New Roman"/>
                <w:b/>
                <w:sz w:val="20"/>
                <w:szCs w:val="20"/>
              </w:rPr>
              <w:t>I.</w:t>
            </w:r>
          </w:p>
        </w:tc>
        <w:tc>
          <w:tcPr>
            <w:tcW w:w="9286" w:type="dxa"/>
            <w:shd w:val="clear" w:color="auto" w:fill="auto"/>
            <w:vAlign w:val="center"/>
          </w:tcPr>
          <w:p w14:paraId="0D1933EC" w14:textId="77777777" w:rsidR="009F279A" w:rsidRPr="009F279A" w:rsidRDefault="009F279A" w:rsidP="009F279A">
            <w:pPr>
              <w:rPr>
                <w:rFonts w:eastAsia="Calibri"/>
                <w:b/>
                <w:color w:val="000000"/>
                <w:sz w:val="20"/>
                <w:szCs w:val="20"/>
              </w:rPr>
            </w:pPr>
            <w:r w:rsidRPr="009F279A">
              <w:rPr>
                <w:rFonts w:eastAsia="Times New Roman"/>
                <w:b/>
                <w:bCs/>
                <w:sz w:val="20"/>
                <w:szCs w:val="20"/>
              </w:rPr>
              <w:t>Przeglądy okresowe</w:t>
            </w:r>
          </w:p>
        </w:tc>
      </w:tr>
      <w:tr w:rsidR="009F279A" w:rsidRPr="009F279A" w14:paraId="4F59AB33" w14:textId="77777777" w:rsidTr="009F279A">
        <w:trPr>
          <w:trHeight w:val="345"/>
          <w:tblHeader/>
        </w:trPr>
        <w:tc>
          <w:tcPr>
            <w:tcW w:w="637" w:type="dxa"/>
            <w:shd w:val="clear" w:color="auto" w:fill="auto"/>
            <w:vAlign w:val="center"/>
          </w:tcPr>
          <w:p w14:paraId="11865E81"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6AE431DC"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 xml:space="preserve">Regularne przeglądy okresowe  - </w:t>
            </w:r>
            <w:r w:rsidRPr="009F279A">
              <w:rPr>
                <w:rFonts w:eastAsia="Times New Roman"/>
                <w:b/>
                <w:sz w:val="20"/>
                <w:szCs w:val="20"/>
              </w:rPr>
              <w:t>2 przeglądy w  każdym roku trwania umowy (min. 1 raz na 6 m-</w:t>
            </w:r>
            <w:proofErr w:type="spellStart"/>
            <w:r w:rsidRPr="009F279A">
              <w:rPr>
                <w:rFonts w:eastAsia="Times New Roman"/>
                <w:b/>
                <w:sz w:val="20"/>
                <w:szCs w:val="20"/>
              </w:rPr>
              <w:t>cy</w:t>
            </w:r>
            <w:proofErr w:type="spellEnd"/>
            <w:r w:rsidRPr="009F279A">
              <w:rPr>
                <w:rFonts w:eastAsia="Times New Roman"/>
                <w:b/>
                <w:sz w:val="20"/>
                <w:szCs w:val="20"/>
              </w:rPr>
              <w:t>)</w:t>
            </w:r>
            <w:r w:rsidRPr="009F279A">
              <w:rPr>
                <w:rFonts w:eastAsia="Times New Roman"/>
                <w:sz w:val="20"/>
                <w:szCs w:val="20"/>
              </w:rPr>
              <w:t>;  zakres przeglądów według zaleceń producenta zawartych w dokumentacji sprzętu; terminy przeglądów - uzgodnione z Zamawiającym,  bez potrzeby wzywania przez Zamawiającego do ich wykonania</w:t>
            </w:r>
          </w:p>
        </w:tc>
      </w:tr>
      <w:tr w:rsidR="009F279A" w:rsidRPr="009F279A" w14:paraId="777118F5" w14:textId="77777777" w:rsidTr="009F279A">
        <w:trPr>
          <w:trHeight w:val="345"/>
          <w:tblHeader/>
        </w:trPr>
        <w:tc>
          <w:tcPr>
            <w:tcW w:w="637" w:type="dxa"/>
            <w:shd w:val="clear" w:color="auto" w:fill="auto"/>
            <w:vAlign w:val="center"/>
          </w:tcPr>
          <w:p w14:paraId="3E099B1E"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1190B4B4" w14:textId="77777777" w:rsidR="009F279A" w:rsidRPr="009F279A" w:rsidRDefault="009F279A" w:rsidP="009F279A">
            <w:pPr>
              <w:rPr>
                <w:rFonts w:eastAsia="Calibri"/>
                <w:color w:val="000000"/>
                <w:sz w:val="20"/>
                <w:szCs w:val="20"/>
              </w:rPr>
            </w:pPr>
            <w:r w:rsidRPr="009F279A">
              <w:rPr>
                <w:rFonts w:eastAsia="Times New Roman"/>
                <w:sz w:val="20"/>
                <w:szCs w:val="20"/>
              </w:rPr>
              <w:t>Sprawdzenie bezpieczeństwa mechanicznego</w:t>
            </w:r>
          </w:p>
        </w:tc>
      </w:tr>
      <w:tr w:rsidR="009F279A" w:rsidRPr="009F279A" w14:paraId="33C19594" w14:textId="77777777" w:rsidTr="009F279A">
        <w:trPr>
          <w:trHeight w:val="345"/>
          <w:tblHeader/>
        </w:trPr>
        <w:tc>
          <w:tcPr>
            <w:tcW w:w="637" w:type="dxa"/>
            <w:shd w:val="clear" w:color="auto" w:fill="auto"/>
            <w:vAlign w:val="center"/>
          </w:tcPr>
          <w:p w14:paraId="48D7585A"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08655D86" w14:textId="77777777" w:rsidR="009F279A" w:rsidRPr="009F279A" w:rsidRDefault="009F279A" w:rsidP="009F279A">
            <w:pPr>
              <w:rPr>
                <w:rFonts w:eastAsia="Calibri"/>
                <w:color w:val="000000"/>
                <w:sz w:val="20"/>
                <w:szCs w:val="20"/>
              </w:rPr>
            </w:pPr>
            <w:r w:rsidRPr="009F279A">
              <w:rPr>
                <w:rFonts w:eastAsia="Times New Roman"/>
                <w:sz w:val="20"/>
                <w:szCs w:val="20"/>
              </w:rPr>
              <w:t>Kontrola występowania usterek zewnętrznych</w:t>
            </w:r>
          </w:p>
        </w:tc>
      </w:tr>
      <w:tr w:rsidR="009F279A" w:rsidRPr="009F279A" w14:paraId="58EACD58" w14:textId="77777777" w:rsidTr="009F279A">
        <w:trPr>
          <w:trHeight w:val="345"/>
          <w:tblHeader/>
        </w:trPr>
        <w:tc>
          <w:tcPr>
            <w:tcW w:w="637" w:type="dxa"/>
            <w:shd w:val="clear" w:color="auto" w:fill="auto"/>
            <w:vAlign w:val="center"/>
          </w:tcPr>
          <w:p w14:paraId="24941593"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600C74D4" w14:textId="77777777" w:rsidR="009F279A" w:rsidRPr="009F279A" w:rsidRDefault="009F279A" w:rsidP="009F279A">
            <w:pPr>
              <w:rPr>
                <w:rFonts w:eastAsia="Calibri"/>
                <w:color w:val="000000"/>
                <w:sz w:val="20"/>
                <w:szCs w:val="20"/>
              </w:rPr>
            </w:pPr>
            <w:r w:rsidRPr="009F279A">
              <w:rPr>
                <w:rFonts w:eastAsia="Times New Roman"/>
                <w:sz w:val="20"/>
                <w:szCs w:val="20"/>
              </w:rPr>
              <w:t>Inspekcja zużycia części</w:t>
            </w:r>
          </w:p>
        </w:tc>
      </w:tr>
      <w:tr w:rsidR="009F279A" w:rsidRPr="009F279A" w14:paraId="273AFE44" w14:textId="77777777" w:rsidTr="009F279A">
        <w:trPr>
          <w:trHeight w:val="345"/>
          <w:tblHeader/>
        </w:trPr>
        <w:tc>
          <w:tcPr>
            <w:tcW w:w="637" w:type="dxa"/>
            <w:shd w:val="clear" w:color="auto" w:fill="auto"/>
            <w:vAlign w:val="center"/>
          </w:tcPr>
          <w:p w14:paraId="42D48B20"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6EEA2283" w14:textId="77777777" w:rsidR="009F279A" w:rsidRPr="009F279A" w:rsidRDefault="009F279A" w:rsidP="009F279A">
            <w:pPr>
              <w:rPr>
                <w:rFonts w:eastAsia="Calibri"/>
                <w:sz w:val="20"/>
                <w:szCs w:val="20"/>
              </w:rPr>
            </w:pPr>
            <w:r w:rsidRPr="009F279A">
              <w:rPr>
                <w:rFonts w:eastAsia="Times New Roman"/>
                <w:sz w:val="20"/>
                <w:szCs w:val="20"/>
              </w:rPr>
              <w:t>Oczyszczenie dróg chłodzenia i odprowadzania ciepła</w:t>
            </w:r>
          </w:p>
        </w:tc>
      </w:tr>
      <w:tr w:rsidR="009F279A" w:rsidRPr="009F279A" w14:paraId="28321542" w14:textId="77777777" w:rsidTr="009F279A">
        <w:trPr>
          <w:trHeight w:val="345"/>
          <w:tblHeader/>
        </w:trPr>
        <w:tc>
          <w:tcPr>
            <w:tcW w:w="637" w:type="dxa"/>
            <w:shd w:val="clear" w:color="auto" w:fill="auto"/>
            <w:vAlign w:val="center"/>
          </w:tcPr>
          <w:p w14:paraId="1D394827"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3991C4A7" w14:textId="77777777" w:rsidR="009F279A" w:rsidRPr="009F279A" w:rsidRDefault="009F279A" w:rsidP="009F279A">
            <w:pPr>
              <w:rPr>
                <w:rFonts w:eastAsia="Times New Roman"/>
                <w:color w:val="000000"/>
                <w:sz w:val="20"/>
                <w:szCs w:val="20"/>
              </w:rPr>
            </w:pPr>
            <w:r w:rsidRPr="009F279A">
              <w:rPr>
                <w:rFonts w:eastAsia="Times New Roman"/>
                <w:sz w:val="20"/>
                <w:szCs w:val="20"/>
              </w:rPr>
              <w:t>Smarowanie ruchomych części mechanicznych</w:t>
            </w:r>
          </w:p>
        </w:tc>
      </w:tr>
      <w:tr w:rsidR="009F279A" w:rsidRPr="009F279A" w14:paraId="5F4E542A" w14:textId="77777777" w:rsidTr="009F279A">
        <w:trPr>
          <w:trHeight w:val="345"/>
          <w:tblHeader/>
        </w:trPr>
        <w:tc>
          <w:tcPr>
            <w:tcW w:w="637" w:type="dxa"/>
            <w:shd w:val="clear" w:color="auto" w:fill="auto"/>
            <w:vAlign w:val="center"/>
          </w:tcPr>
          <w:p w14:paraId="24664F9B"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0408C3DB" w14:textId="77777777" w:rsidR="009F279A" w:rsidRPr="009F279A" w:rsidRDefault="009F279A" w:rsidP="009F279A">
            <w:pPr>
              <w:rPr>
                <w:rFonts w:eastAsia="Calibri"/>
                <w:color w:val="000000"/>
                <w:sz w:val="20"/>
                <w:szCs w:val="20"/>
              </w:rPr>
            </w:pPr>
            <w:r w:rsidRPr="009F279A">
              <w:rPr>
                <w:rFonts w:eastAsia="Times New Roman"/>
                <w:sz w:val="20"/>
                <w:szCs w:val="20"/>
              </w:rPr>
              <w:t>Sprawdzenie bezpieczeństwa elektrycznego</w:t>
            </w:r>
          </w:p>
        </w:tc>
      </w:tr>
      <w:tr w:rsidR="009F279A" w:rsidRPr="009F279A" w14:paraId="57BA2A7C" w14:textId="77777777" w:rsidTr="009F279A">
        <w:trPr>
          <w:trHeight w:val="345"/>
          <w:tblHeader/>
        </w:trPr>
        <w:tc>
          <w:tcPr>
            <w:tcW w:w="637" w:type="dxa"/>
            <w:shd w:val="clear" w:color="auto" w:fill="auto"/>
            <w:vAlign w:val="center"/>
          </w:tcPr>
          <w:p w14:paraId="5AFFC485"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2123066C" w14:textId="77777777" w:rsidR="009F279A" w:rsidRPr="009F279A" w:rsidRDefault="009F279A" w:rsidP="009F279A">
            <w:pPr>
              <w:rPr>
                <w:rFonts w:eastAsia="Times New Roman"/>
                <w:sz w:val="20"/>
                <w:szCs w:val="20"/>
              </w:rPr>
            </w:pPr>
            <w:r w:rsidRPr="009F279A">
              <w:rPr>
                <w:rFonts w:eastAsia="Times New Roman"/>
                <w:bCs/>
                <w:sz w:val="20"/>
                <w:szCs w:val="20"/>
              </w:rPr>
              <w:t>Konserwacja oprogramowania systemowego i aplikacyjnego przy użyciu dedykowanego producenckiego oprogramowania serwisowego</w:t>
            </w:r>
          </w:p>
        </w:tc>
      </w:tr>
      <w:tr w:rsidR="009F279A" w:rsidRPr="009F279A" w14:paraId="266B84E9" w14:textId="77777777" w:rsidTr="009F279A">
        <w:trPr>
          <w:trHeight w:val="345"/>
          <w:tblHeader/>
        </w:trPr>
        <w:tc>
          <w:tcPr>
            <w:tcW w:w="637" w:type="dxa"/>
            <w:shd w:val="clear" w:color="auto" w:fill="auto"/>
            <w:vAlign w:val="center"/>
          </w:tcPr>
          <w:p w14:paraId="1BFCBB4E"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49AA5429" w14:textId="77777777" w:rsidR="009F279A" w:rsidRPr="009F279A" w:rsidRDefault="009F279A" w:rsidP="009F279A">
            <w:pPr>
              <w:rPr>
                <w:rFonts w:eastAsia="Times New Roman"/>
                <w:color w:val="000000"/>
                <w:sz w:val="20"/>
                <w:szCs w:val="20"/>
              </w:rPr>
            </w:pPr>
            <w:r w:rsidRPr="009F279A">
              <w:rPr>
                <w:rFonts w:eastAsia="Times New Roman"/>
                <w:sz w:val="20"/>
                <w:szCs w:val="20"/>
              </w:rPr>
              <w:t>Porządkowanie przestrzeni dyskowej i bazy danych</w:t>
            </w:r>
          </w:p>
        </w:tc>
      </w:tr>
      <w:tr w:rsidR="009F279A" w:rsidRPr="009F279A" w14:paraId="0502BF28" w14:textId="77777777" w:rsidTr="009F279A">
        <w:trPr>
          <w:trHeight w:val="345"/>
          <w:tblHeader/>
        </w:trPr>
        <w:tc>
          <w:tcPr>
            <w:tcW w:w="637" w:type="dxa"/>
            <w:shd w:val="clear" w:color="auto" w:fill="auto"/>
            <w:vAlign w:val="center"/>
          </w:tcPr>
          <w:p w14:paraId="05D69439"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1400FD51" w14:textId="77777777" w:rsidR="009F279A" w:rsidRPr="009F279A" w:rsidRDefault="009F279A" w:rsidP="009F279A">
            <w:pPr>
              <w:rPr>
                <w:rFonts w:eastAsia="Times New Roman"/>
                <w:color w:val="000000"/>
                <w:sz w:val="20"/>
                <w:szCs w:val="20"/>
              </w:rPr>
            </w:pPr>
            <w:r w:rsidRPr="009F279A">
              <w:rPr>
                <w:rFonts w:eastAsia="Times New Roman"/>
                <w:sz w:val="20"/>
                <w:szCs w:val="20"/>
              </w:rPr>
              <w:t>Sprawdzenie funkcjonowania urządzenia i jego gotowości do pracy</w:t>
            </w:r>
          </w:p>
        </w:tc>
      </w:tr>
      <w:tr w:rsidR="009F279A" w:rsidRPr="009F279A" w14:paraId="73915115" w14:textId="77777777" w:rsidTr="009F279A">
        <w:trPr>
          <w:trHeight w:val="345"/>
          <w:tblHeader/>
        </w:trPr>
        <w:tc>
          <w:tcPr>
            <w:tcW w:w="637" w:type="dxa"/>
            <w:shd w:val="clear" w:color="auto" w:fill="auto"/>
            <w:vAlign w:val="center"/>
          </w:tcPr>
          <w:p w14:paraId="556C13E2"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2E43A157" w14:textId="77777777" w:rsidR="009F279A" w:rsidRPr="009F279A" w:rsidRDefault="009F279A" w:rsidP="009F279A">
            <w:pPr>
              <w:rPr>
                <w:rFonts w:eastAsia="Times New Roman"/>
                <w:color w:val="000000"/>
                <w:sz w:val="20"/>
                <w:szCs w:val="20"/>
              </w:rPr>
            </w:pPr>
            <w:r w:rsidRPr="009F279A">
              <w:rPr>
                <w:rFonts w:eastAsia="Times New Roman"/>
                <w:sz w:val="20"/>
                <w:szCs w:val="20"/>
              </w:rPr>
              <w:t>Sporządzenie i dostarczenie dokumentacji przeglądów w postaci protokołu przeglądu, potwierdzonego przez przedstawiciela Zamawiającego</w:t>
            </w:r>
          </w:p>
        </w:tc>
      </w:tr>
      <w:tr w:rsidR="009F279A" w:rsidRPr="009F279A" w14:paraId="5D39D421" w14:textId="77777777" w:rsidTr="009F279A">
        <w:trPr>
          <w:trHeight w:val="345"/>
          <w:tblHeader/>
        </w:trPr>
        <w:tc>
          <w:tcPr>
            <w:tcW w:w="637" w:type="dxa"/>
            <w:shd w:val="clear" w:color="auto" w:fill="auto"/>
            <w:vAlign w:val="center"/>
          </w:tcPr>
          <w:p w14:paraId="28E08199"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47D8A4DF" w14:textId="77777777" w:rsidR="009F279A" w:rsidRPr="009F279A" w:rsidRDefault="009F279A" w:rsidP="009F279A">
            <w:pPr>
              <w:rPr>
                <w:rFonts w:eastAsia="Times New Roman"/>
                <w:sz w:val="20"/>
                <w:szCs w:val="20"/>
              </w:rPr>
            </w:pPr>
            <w:r w:rsidRPr="009F279A">
              <w:rPr>
                <w:rFonts w:eastAsia="Times New Roman"/>
                <w:sz w:val="20"/>
                <w:szCs w:val="20"/>
              </w:rPr>
              <w:t>Wystawienie certyfikatu jakości i bezpieczeństwa sprzętu medycznego</w:t>
            </w:r>
          </w:p>
        </w:tc>
      </w:tr>
      <w:tr w:rsidR="009F279A" w:rsidRPr="009F279A" w14:paraId="7D9F0B15" w14:textId="77777777" w:rsidTr="009F279A">
        <w:trPr>
          <w:trHeight w:val="345"/>
          <w:tblHeader/>
        </w:trPr>
        <w:tc>
          <w:tcPr>
            <w:tcW w:w="637" w:type="dxa"/>
            <w:shd w:val="clear" w:color="auto" w:fill="auto"/>
            <w:vAlign w:val="center"/>
          </w:tcPr>
          <w:p w14:paraId="0E8BDD05" w14:textId="77777777" w:rsidR="009F279A" w:rsidRPr="009F279A" w:rsidRDefault="009F279A" w:rsidP="009F279A">
            <w:pPr>
              <w:rPr>
                <w:rFonts w:eastAsia="Times New Roman"/>
                <w:b/>
                <w:sz w:val="20"/>
                <w:szCs w:val="20"/>
              </w:rPr>
            </w:pPr>
            <w:r w:rsidRPr="009F279A">
              <w:rPr>
                <w:rFonts w:eastAsia="Times New Roman"/>
                <w:b/>
                <w:sz w:val="20"/>
                <w:szCs w:val="20"/>
              </w:rPr>
              <w:t>II.</w:t>
            </w:r>
          </w:p>
        </w:tc>
        <w:tc>
          <w:tcPr>
            <w:tcW w:w="9286" w:type="dxa"/>
            <w:shd w:val="clear" w:color="auto" w:fill="auto"/>
            <w:vAlign w:val="center"/>
          </w:tcPr>
          <w:p w14:paraId="26AAB2EE" w14:textId="77777777" w:rsidR="009F279A" w:rsidRPr="009F279A" w:rsidRDefault="009F279A" w:rsidP="009F279A">
            <w:pPr>
              <w:rPr>
                <w:rFonts w:eastAsia="Times New Roman"/>
                <w:b/>
                <w:color w:val="000000"/>
                <w:sz w:val="20"/>
                <w:szCs w:val="20"/>
              </w:rPr>
            </w:pPr>
            <w:r w:rsidRPr="009F279A">
              <w:rPr>
                <w:rFonts w:eastAsia="Times New Roman"/>
                <w:b/>
                <w:bCs/>
                <w:sz w:val="20"/>
                <w:szCs w:val="20"/>
              </w:rPr>
              <w:t>Kontrola jakości - podczas przeglądów okresowych</w:t>
            </w:r>
          </w:p>
        </w:tc>
      </w:tr>
      <w:tr w:rsidR="009F279A" w:rsidRPr="009F279A" w14:paraId="5DD10BCD" w14:textId="77777777" w:rsidTr="009F279A">
        <w:trPr>
          <w:trHeight w:val="345"/>
          <w:tblHeader/>
        </w:trPr>
        <w:tc>
          <w:tcPr>
            <w:tcW w:w="637" w:type="dxa"/>
            <w:shd w:val="clear" w:color="auto" w:fill="auto"/>
            <w:vAlign w:val="center"/>
          </w:tcPr>
          <w:p w14:paraId="59790E6D"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142B57B9" w14:textId="77777777" w:rsidR="009F279A" w:rsidRPr="009F279A" w:rsidRDefault="009F279A" w:rsidP="009F279A">
            <w:pPr>
              <w:rPr>
                <w:rFonts w:eastAsia="Calibri"/>
                <w:color w:val="000000"/>
                <w:sz w:val="20"/>
                <w:szCs w:val="20"/>
              </w:rPr>
            </w:pPr>
            <w:r w:rsidRPr="009F279A">
              <w:rPr>
                <w:rFonts w:eastAsia="Times New Roman"/>
                <w:sz w:val="20"/>
                <w:szCs w:val="20"/>
              </w:rPr>
              <w:t>Sprawdzenie jakości obrazu</w:t>
            </w:r>
          </w:p>
        </w:tc>
      </w:tr>
      <w:tr w:rsidR="009F279A" w:rsidRPr="009F279A" w14:paraId="37E5552C" w14:textId="77777777" w:rsidTr="009F279A">
        <w:trPr>
          <w:trHeight w:val="345"/>
          <w:tblHeader/>
        </w:trPr>
        <w:tc>
          <w:tcPr>
            <w:tcW w:w="637" w:type="dxa"/>
            <w:shd w:val="clear" w:color="auto" w:fill="auto"/>
            <w:vAlign w:val="center"/>
          </w:tcPr>
          <w:p w14:paraId="37BEAF22"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29518844" w14:textId="77777777" w:rsidR="009F279A" w:rsidRPr="009F279A" w:rsidRDefault="009F279A" w:rsidP="009F279A">
            <w:pPr>
              <w:rPr>
                <w:rFonts w:eastAsia="Times New Roman"/>
                <w:color w:val="000000"/>
                <w:sz w:val="20"/>
                <w:szCs w:val="20"/>
              </w:rPr>
            </w:pPr>
            <w:r w:rsidRPr="009F279A">
              <w:rPr>
                <w:rFonts w:eastAsia="Times New Roman"/>
                <w:sz w:val="20"/>
                <w:szCs w:val="20"/>
              </w:rPr>
              <w:t>Sprawdzenie wartości pomiarowych i aplikacyjnych aparatury z wykorzystaniem, w razie potrzeby, specjalistycznej aparatury pomiarowej i fantomów</w:t>
            </w:r>
          </w:p>
        </w:tc>
      </w:tr>
      <w:tr w:rsidR="009F279A" w:rsidRPr="009F279A" w14:paraId="0EDB40E9" w14:textId="77777777" w:rsidTr="009F279A">
        <w:trPr>
          <w:trHeight w:val="345"/>
          <w:tblHeader/>
        </w:trPr>
        <w:tc>
          <w:tcPr>
            <w:tcW w:w="637" w:type="dxa"/>
            <w:shd w:val="clear" w:color="auto" w:fill="auto"/>
            <w:vAlign w:val="center"/>
          </w:tcPr>
          <w:p w14:paraId="740142DC"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6F6EF5DE" w14:textId="77777777" w:rsidR="009F279A" w:rsidRPr="009F279A" w:rsidRDefault="009F279A" w:rsidP="009F279A">
            <w:pPr>
              <w:autoSpaceDE w:val="0"/>
              <w:autoSpaceDN w:val="0"/>
              <w:adjustRightInd w:val="0"/>
              <w:rPr>
                <w:rFonts w:eastAsia="Times New Roman"/>
                <w:color w:val="000000"/>
                <w:sz w:val="20"/>
                <w:szCs w:val="20"/>
              </w:rPr>
            </w:pPr>
            <w:r w:rsidRPr="009F279A">
              <w:rPr>
                <w:rFonts w:eastAsia="Times New Roman"/>
                <w:sz w:val="20"/>
                <w:szCs w:val="20"/>
              </w:rPr>
              <w:t>Przeprowadzenie czynności korygujących - ustawienie i regulacja odpowiednich wartości nastawień w przypadkach ich odchylenia od wartości optymalnych</w:t>
            </w:r>
          </w:p>
        </w:tc>
      </w:tr>
      <w:tr w:rsidR="009F279A" w:rsidRPr="009F279A" w14:paraId="4E4FA55E" w14:textId="77777777" w:rsidTr="009F279A">
        <w:trPr>
          <w:trHeight w:val="345"/>
          <w:tblHeader/>
        </w:trPr>
        <w:tc>
          <w:tcPr>
            <w:tcW w:w="637" w:type="dxa"/>
            <w:shd w:val="clear" w:color="auto" w:fill="auto"/>
            <w:vAlign w:val="center"/>
          </w:tcPr>
          <w:p w14:paraId="0C55D67B" w14:textId="77777777" w:rsidR="009F279A" w:rsidRPr="009F279A" w:rsidRDefault="009F279A" w:rsidP="009F279A">
            <w:pPr>
              <w:rPr>
                <w:rFonts w:eastAsia="Times New Roman"/>
                <w:b/>
                <w:sz w:val="20"/>
                <w:szCs w:val="20"/>
              </w:rPr>
            </w:pPr>
            <w:r w:rsidRPr="009F279A">
              <w:rPr>
                <w:rFonts w:eastAsia="Times New Roman"/>
                <w:b/>
                <w:sz w:val="20"/>
                <w:szCs w:val="20"/>
              </w:rPr>
              <w:t>III.</w:t>
            </w:r>
          </w:p>
        </w:tc>
        <w:tc>
          <w:tcPr>
            <w:tcW w:w="9286" w:type="dxa"/>
            <w:shd w:val="clear" w:color="auto" w:fill="auto"/>
            <w:vAlign w:val="center"/>
          </w:tcPr>
          <w:p w14:paraId="5411EA20" w14:textId="77777777" w:rsidR="009F279A" w:rsidRPr="009F279A" w:rsidRDefault="009F279A" w:rsidP="009F279A">
            <w:pPr>
              <w:autoSpaceDE w:val="0"/>
              <w:autoSpaceDN w:val="0"/>
              <w:adjustRightInd w:val="0"/>
              <w:rPr>
                <w:rFonts w:eastAsia="Times New Roman"/>
                <w:b/>
                <w:bCs/>
                <w:sz w:val="20"/>
                <w:szCs w:val="20"/>
              </w:rPr>
            </w:pPr>
            <w:r w:rsidRPr="009F279A">
              <w:rPr>
                <w:rFonts w:eastAsia="Times New Roman"/>
                <w:b/>
                <w:bCs/>
                <w:sz w:val="20"/>
                <w:szCs w:val="20"/>
              </w:rPr>
              <w:t>Zdalna diagnostyka</w:t>
            </w:r>
          </w:p>
        </w:tc>
      </w:tr>
      <w:tr w:rsidR="009F279A" w:rsidRPr="009F279A" w14:paraId="574CB33F" w14:textId="77777777" w:rsidTr="009F279A">
        <w:trPr>
          <w:trHeight w:val="345"/>
          <w:tblHeader/>
        </w:trPr>
        <w:tc>
          <w:tcPr>
            <w:tcW w:w="637" w:type="dxa"/>
            <w:shd w:val="clear" w:color="auto" w:fill="auto"/>
            <w:vAlign w:val="center"/>
          </w:tcPr>
          <w:p w14:paraId="6087D586"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56174F5E" w14:textId="77777777" w:rsidR="009F279A" w:rsidRPr="009F279A" w:rsidRDefault="009F279A" w:rsidP="009F279A">
            <w:pPr>
              <w:rPr>
                <w:rFonts w:eastAsia="Times New Roman"/>
                <w:sz w:val="20"/>
                <w:szCs w:val="20"/>
              </w:rPr>
            </w:pPr>
            <w:r w:rsidRPr="009F279A">
              <w:rPr>
                <w:rFonts w:eastAsia="Times New Roman"/>
                <w:sz w:val="20"/>
                <w:szCs w:val="20"/>
              </w:rPr>
              <w:t>Wymóg  posiadania przez Wykonawcę systemu zdalnej diagnostyki i wykorzystanie do diagnostyki i naprawy uszkodzeń</w:t>
            </w:r>
          </w:p>
        </w:tc>
      </w:tr>
      <w:tr w:rsidR="009F279A" w:rsidRPr="009F279A" w14:paraId="68390E8A" w14:textId="77777777" w:rsidTr="009F279A">
        <w:trPr>
          <w:trHeight w:val="345"/>
          <w:tblHeader/>
        </w:trPr>
        <w:tc>
          <w:tcPr>
            <w:tcW w:w="637" w:type="dxa"/>
            <w:shd w:val="clear" w:color="auto" w:fill="auto"/>
            <w:vAlign w:val="center"/>
          </w:tcPr>
          <w:p w14:paraId="34855985"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7AC810CA" w14:textId="77777777" w:rsidR="009F279A" w:rsidRPr="009F279A" w:rsidRDefault="009F279A" w:rsidP="009F279A">
            <w:pPr>
              <w:rPr>
                <w:rFonts w:eastAsia="Times New Roman"/>
                <w:sz w:val="20"/>
                <w:szCs w:val="20"/>
              </w:rPr>
            </w:pPr>
            <w:r w:rsidRPr="009F279A">
              <w:rPr>
                <w:rFonts w:eastAsia="Times New Roman"/>
                <w:sz w:val="20"/>
                <w:szCs w:val="20"/>
              </w:rPr>
              <w:t xml:space="preserve">Proaktywne monitorowanie (stała i bieżąca analiza) parametrów przesyłanych przez aparat do serwisu w celu zapobiegania sytuacjom krytycznym związanym z nagłą awarią aparatu, przestojem spowodowanym zatrzymaniem jego pracy oraz zachowaniem bezpieczeństwa danych pacjentów tj. zdalny monitoring trendów, który polega na czasowej obserwacji poszczególnych elementów (np. monitoring lampy RTG celem określenia jej kondycji i potencjału) w dłuższym wymiarze czasu.  Powyższe wymaga ciągłego utrzymania połączenia aparatu z systemem zdalnej diagnostyki. </w:t>
            </w:r>
          </w:p>
        </w:tc>
      </w:tr>
      <w:tr w:rsidR="009F279A" w:rsidRPr="009F279A" w14:paraId="030ACE5D" w14:textId="77777777" w:rsidTr="009F279A">
        <w:trPr>
          <w:trHeight w:val="345"/>
          <w:tblHeader/>
        </w:trPr>
        <w:tc>
          <w:tcPr>
            <w:tcW w:w="637" w:type="dxa"/>
            <w:shd w:val="clear" w:color="auto" w:fill="auto"/>
            <w:vAlign w:val="center"/>
          </w:tcPr>
          <w:p w14:paraId="6FEFB965"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5AA83BCB"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 xml:space="preserve">Zestawienie szyfrowanego połączenia VPN typu punkt-punkt wykorzystującego protokół </w:t>
            </w:r>
            <w:proofErr w:type="spellStart"/>
            <w:r w:rsidRPr="009F279A">
              <w:rPr>
                <w:rFonts w:eastAsia="Times New Roman"/>
                <w:sz w:val="20"/>
                <w:szCs w:val="20"/>
              </w:rPr>
              <w:t>IPSec</w:t>
            </w:r>
            <w:proofErr w:type="spellEnd"/>
            <w:r w:rsidRPr="009F279A">
              <w:rPr>
                <w:rFonts w:eastAsia="Times New Roman"/>
                <w:sz w:val="20"/>
                <w:szCs w:val="20"/>
              </w:rPr>
              <w:t xml:space="preserve"> ( w razie potrzeby możliwość wykonania NAT adresów IP)  z infrastrukturą urządzenia</w:t>
            </w:r>
          </w:p>
        </w:tc>
      </w:tr>
      <w:tr w:rsidR="009F279A" w:rsidRPr="009F279A" w14:paraId="10A5CF4A" w14:textId="77777777" w:rsidTr="009F279A">
        <w:trPr>
          <w:trHeight w:val="345"/>
          <w:tblHeader/>
        </w:trPr>
        <w:tc>
          <w:tcPr>
            <w:tcW w:w="637" w:type="dxa"/>
            <w:shd w:val="clear" w:color="auto" w:fill="auto"/>
            <w:vAlign w:val="center"/>
          </w:tcPr>
          <w:p w14:paraId="509B83AD"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79175F09" w14:textId="77777777" w:rsidR="009F279A" w:rsidRPr="009F279A" w:rsidRDefault="009F279A" w:rsidP="009F279A">
            <w:pPr>
              <w:rPr>
                <w:rFonts w:eastAsia="Calibri"/>
                <w:sz w:val="20"/>
                <w:szCs w:val="20"/>
              </w:rPr>
            </w:pPr>
            <w:r w:rsidRPr="009F279A">
              <w:rPr>
                <w:rFonts w:eastAsia="Times New Roman"/>
                <w:sz w:val="20"/>
                <w:szCs w:val="20"/>
              </w:rPr>
              <w:t>Utrzymanie infrastruktury koniecznej do realizacji usług zdalnej diagnostyki</w:t>
            </w:r>
          </w:p>
        </w:tc>
      </w:tr>
      <w:tr w:rsidR="009F279A" w:rsidRPr="009F279A" w14:paraId="4B33582B" w14:textId="77777777" w:rsidTr="009F279A">
        <w:trPr>
          <w:trHeight w:val="345"/>
          <w:tblHeader/>
        </w:trPr>
        <w:tc>
          <w:tcPr>
            <w:tcW w:w="637" w:type="dxa"/>
            <w:shd w:val="clear" w:color="auto" w:fill="auto"/>
            <w:vAlign w:val="center"/>
          </w:tcPr>
          <w:p w14:paraId="440DF677"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66B50FFD"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System zdalnej diagnostyki spełniający międzynarodową normę standaryzującą system zarządzania bezpieczeństwem informacji ISO/IEC 27001:2013 - RODO</w:t>
            </w:r>
          </w:p>
        </w:tc>
      </w:tr>
      <w:tr w:rsidR="009F279A" w:rsidRPr="009F279A" w14:paraId="302707C9" w14:textId="77777777" w:rsidTr="009F279A">
        <w:trPr>
          <w:trHeight w:val="345"/>
          <w:tblHeader/>
        </w:trPr>
        <w:tc>
          <w:tcPr>
            <w:tcW w:w="637" w:type="dxa"/>
            <w:shd w:val="clear" w:color="auto" w:fill="auto"/>
            <w:vAlign w:val="center"/>
          </w:tcPr>
          <w:p w14:paraId="0BCA3BBF" w14:textId="77777777" w:rsidR="009F279A" w:rsidRPr="009F279A" w:rsidRDefault="009F279A" w:rsidP="009F279A">
            <w:pPr>
              <w:rPr>
                <w:rFonts w:eastAsia="Times New Roman"/>
                <w:b/>
                <w:sz w:val="20"/>
                <w:szCs w:val="20"/>
              </w:rPr>
            </w:pPr>
            <w:r w:rsidRPr="009F279A">
              <w:rPr>
                <w:rFonts w:eastAsia="Times New Roman"/>
                <w:b/>
                <w:sz w:val="20"/>
                <w:szCs w:val="20"/>
              </w:rPr>
              <w:t>IV.</w:t>
            </w:r>
          </w:p>
        </w:tc>
        <w:tc>
          <w:tcPr>
            <w:tcW w:w="9286" w:type="dxa"/>
            <w:shd w:val="clear" w:color="auto" w:fill="auto"/>
            <w:vAlign w:val="center"/>
          </w:tcPr>
          <w:p w14:paraId="6862C4DC" w14:textId="77777777" w:rsidR="009F279A" w:rsidRPr="009F279A" w:rsidRDefault="009F279A" w:rsidP="009F279A">
            <w:pPr>
              <w:rPr>
                <w:rFonts w:eastAsia="Calibri"/>
                <w:sz w:val="20"/>
                <w:szCs w:val="20"/>
              </w:rPr>
            </w:pPr>
            <w:r w:rsidRPr="009F279A">
              <w:rPr>
                <w:rFonts w:eastAsia="Times New Roman"/>
                <w:b/>
                <w:bCs/>
                <w:sz w:val="20"/>
                <w:szCs w:val="20"/>
              </w:rPr>
              <w:t>Naprawy</w:t>
            </w:r>
          </w:p>
        </w:tc>
      </w:tr>
      <w:tr w:rsidR="009F279A" w:rsidRPr="009F279A" w14:paraId="003625E3" w14:textId="77777777" w:rsidTr="009F279A">
        <w:trPr>
          <w:trHeight w:val="345"/>
          <w:tblHeader/>
        </w:trPr>
        <w:tc>
          <w:tcPr>
            <w:tcW w:w="637" w:type="dxa"/>
            <w:shd w:val="clear" w:color="auto" w:fill="auto"/>
            <w:vAlign w:val="center"/>
          </w:tcPr>
          <w:p w14:paraId="64627805"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30A33507" w14:textId="77777777" w:rsidR="009F279A" w:rsidRPr="009F279A" w:rsidRDefault="009F279A" w:rsidP="009F279A">
            <w:pPr>
              <w:rPr>
                <w:rFonts w:eastAsia="Calibri"/>
                <w:sz w:val="20"/>
                <w:szCs w:val="20"/>
              </w:rPr>
            </w:pPr>
            <w:r w:rsidRPr="009F279A">
              <w:rPr>
                <w:rFonts w:eastAsia="Times New Roman"/>
                <w:sz w:val="20"/>
                <w:szCs w:val="20"/>
              </w:rPr>
              <w:t>Interwencje na wezwanie – praca w miejscu lokalizacji aparatury wraz z dojazdem inżyniera</w:t>
            </w:r>
          </w:p>
        </w:tc>
      </w:tr>
      <w:tr w:rsidR="009F279A" w:rsidRPr="009F279A" w14:paraId="71D05AD8" w14:textId="77777777" w:rsidTr="009F279A">
        <w:trPr>
          <w:trHeight w:val="345"/>
          <w:tblHeader/>
        </w:trPr>
        <w:tc>
          <w:tcPr>
            <w:tcW w:w="637" w:type="dxa"/>
            <w:shd w:val="clear" w:color="auto" w:fill="auto"/>
            <w:vAlign w:val="center"/>
          </w:tcPr>
          <w:p w14:paraId="38582EDC"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2A0A8D02" w14:textId="77777777" w:rsidR="009F279A" w:rsidRPr="009F279A" w:rsidRDefault="009F279A" w:rsidP="009F279A">
            <w:pPr>
              <w:rPr>
                <w:rFonts w:eastAsia="Calibri"/>
                <w:sz w:val="20"/>
                <w:szCs w:val="20"/>
              </w:rPr>
            </w:pPr>
            <w:r w:rsidRPr="009F279A">
              <w:rPr>
                <w:rFonts w:eastAsia="Times New Roman"/>
                <w:sz w:val="20"/>
                <w:szCs w:val="20"/>
              </w:rPr>
              <w:t>Diagnozowanie błędów, usuwanie usterek oraz likwidowanie szkód powstałych w wyniku naturalnego zużycia części</w:t>
            </w:r>
          </w:p>
        </w:tc>
      </w:tr>
      <w:tr w:rsidR="009F279A" w:rsidRPr="009F279A" w14:paraId="1AA68488" w14:textId="77777777" w:rsidTr="009F279A">
        <w:trPr>
          <w:trHeight w:val="345"/>
          <w:tblHeader/>
        </w:trPr>
        <w:tc>
          <w:tcPr>
            <w:tcW w:w="637" w:type="dxa"/>
            <w:shd w:val="clear" w:color="auto" w:fill="auto"/>
            <w:vAlign w:val="center"/>
          </w:tcPr>
          <w:p w14:paraId="6139F77E"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07D893B0" w14:textId="77777777" w:rsidR="009F279A" w:rsidRPr="009F279A" w:rsidRDefault="009F279A" w:rsidP="009F279A">
            <w:pPr>
              <w:rPr>
                <w:rFonts w:eastAsia="Calibri"/>
                <w:sz w:val="20"/>
                <w:szCs w:val="20"/>
              </w:rPr>
            </w:pPr>
            <w:r w:rsidRPr="009F279A">
              <w:rPr>
                <w:rFonts w:eastAsia="Times New Roman"/>
                <w:sz w:val="20"/>
                <w:szCs w:val="20"/>
              </w:rPr>
              <w:t>Kontrola urządzenia po przeprowadzonej naprawie</w:t>
            </w:r>
          </w:p>
        </w:tc>
      </w:tr>
      <w:tr w:rsidR="009F279A" w:rsidRPr="009F279A" w14:paraId="05ACBB0D" w14:textId="77777777" w:rsidTr="009F279A">
        <w:trPr>
          <w:trHeight w:val="345"/>
          <w:tblHeader/>
        </w:trPr>
        <w:tc>
          <w:tcPr>
            <w:tcW w:w="637" w:type="dxa"/>
            <w:shd w:val="clear" w:color="auto" w:fill="auto"/>
            <w:vAlign w:val="center"/>
          </w:tcPr>
          <w:p w14:paraId="013714BA"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3922C357" w14:textId="77777777" w:rsidR="009F279A" w:rsidRPr="009F279A" w:rsidRDefault="009F279A" w:rsidP="009F279A">
            <w:pPr>
              <w:rPr>
                <w:rFonts w:eastAsia="Times New Roman"/>
                <w:sz w:val="20"/>
                <w:szCs w:val="20"/>
              </w:rPr>
            </w:pPr>
            <w:r w:rsidRPr="009F279A">
              <w:rPr>
                <w:rFonts w:eastAsia="Times New Roman"/>
                <w:sz w:val="20"/>
                <w:szCs w:val="20"/>
              </w:rPr>
              <w:t>Wykonanie testów akceptacyjnych, odbiorczych oraz specjalistycznych aparatu, zgodnie z obowiązującymi przepisami, po każdej istotnej naprawie (np. wymiana lampy rentgenowskiej, detektora), która może mieć wpływ na jakość diagnostyczną uzyskiwanego obrazu lub na dawkę, jaką otrzymuje pacjent oraz testów akceptacyjnych, odbiorczych oraz specjalistycznych monitorów przeglądowych będących częścią stacji akwizycji, po każdej istotnej naprawie lub wymianie, która może mieć wpływ na jakość wyświetlanego obrazu, zgodnie z obowiązującymi przepisami, bez potrzeby wzywania przez Zamawiającego do ich wykonania. Przekazanie informacji o wynikach testów Kierownikowi Pracowni Kontroli Jakości w Obrazowaniu Medycznym niezwłocznie po ich wykonaniu.</w:t>
            </w:r>
          </w:p>
        </w:tc>
      </w:tr>
      <w:tr w:rsidR="009F279A" w:rsidRPr="009F279A" w14:paraId="6AA3BAB8" w14:textId="77777777" w:rsidTr="009F279A">
        <w:trPr>
          <w:trHeight w:val="345"/>
          <w:tblHeader/>
        </w:trPr>
        <w:tc>
          <w:tcPr>
            <w:tcW w:w="637" w:type="dxa"/>
            <w:shd w:val="clear" w:color="auto" w:fill="auto"/>
            <w:vAlign w:val="center"/>
          </w:tcPr>
          <w:p w14:paraId="4E908384"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191235B9"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Sporządzenie i dostarczenie sprawozdań z testów w terminie 7 dni roboczych od ich wykonania</w:t>
            </w:r>
          </w:p>
        </w:tc>
      </w:tr>
      <w:tr w:rsidR="009F279A" w:rsidRPr="009F279A" w14:paraId="642BDB4C" w14:textId="77777777" w:rsidTr="009F279A">
        <w:trPr>
          <w:trHeight w:val="345"/>
          <w:tblHeader/>
        </w:trPr>
        <w:tc>
          <w:tcPr>
            <w:tcW w:w="637" w:type="dxa"/>
            <w:shd w:val="clear" w:color="auto" w:fill="auto"/>
            <w:vAlign w:val="center"/>
          </w:tcPr>
          <w:p w14:paraId="263F0DBF"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5BFF1740"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Zamawiający wymaga posiadania przez Wykonawcę lub jego podwykonawcę akredytacji do wykonywania testów kontroli jakości, w zakresie w jakim dane urządzenie podlega kontroli. Wykonawca przedłoży ją Zamawiającemu do wglądu każdorazowo na wniosek Zamawiającego.</w:t>
            </w:r>
          </w:p>
        </w:tc>
      </w:tr>
      <w:tr w:rsidR="009F279A" w:rsidRPr="009F279A" w14:paraId="6AF2C936" w14:textId="77777777" w:rsidTr="009F279A">
        <w:trPr>
          <w:trHeight w:val="345"/>
          <w:tblHeader/>
        </w:trPr>
        <w:tc>
          <w:tcPr>
            <w:tcW w:w="637" w:type="dxa"/>
            <w:shd w:val="clear" w:color="auto" w:fill="auto"/>
            <w:vAlign w:val="center"/>
          </w:tcPr>
          <w:p w14:paraId="0188E5C7"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7BE3BDBC" w14:textId="77777777" w:rsidR="009F279A" w:rsidRPr="009F279A" w:rsidRDefault="009F279A" w:rsidP="009F279A">
            <w:pPr>
              <w:rPr>
                <w:rFonts w:eastAsia="Calibri"/>
                <w:sz w:val="20"/>
                <w:szCs w:val="20"/>
              </w:rPr>
            </w:pPr>
            <w:r w:rsidRPr="009F279A">
              <w:rPr>
                <w:rFonts w:eastAsia="Times New Roman"/>
                <w:sz w:val="20"/>
                <w:szCs w:val="20"/>
              </w:rPr>
              <w:t>Dokumentacja interwencji serwisowych – wykonanie naprawy musi być udokumentowane  raportem serwisowym potwierdzonym przez przedstawiciela Zamawiającego</w:t>
            </w:r>
          </w:p>
        </w:tc>
      </w:tr>
      <w:tr w:rsidR="009F279A" w:rsidRPr="009F279A" w14:paraId="43F902D8" w14:textId="77777777" w:rsidTr="009F279A">
        <w:trPr>
          <w:trHeight w:val="345"/>
          <w:tblHeader/>
        </w:trPr>
        <w:tc>
          <w:tcPr>
            <w:tcW w:w="637" w:type="dxa"/>
            <w:shd w:val="clear" w:color="auto" w:fill="auto"/>
            <w:vAlign w:val="center"/>
          </w:tcPr>
          <w:p w14:paraId="7F1E01FE" w14:textId="77777777" w:rsidR="009F279A" w:rsidRPr="009F279A" w:rsidRDefault="009F279A" w:rsidP="009F279A">
            <w:pPr>
              <w:rPr>
                <w:rFonts w:eastAsia="Times New Roman"/>
                <w:b/>
                <w:sz w:val="20"/>
                <w:szCs w:val="20"/>
              </w:rPr>
            </w:pPr>
            <w:r w:rsidRPr="009F279A">
              <w:rPr>
                <w:rFonts w:eastAsia="Times New Roman"/>
                <w:b/>
                <w:sz w:val="20"/>
                <w:szCs w:val="20"/>
              </w:rPr>
              <w:t>V.</w:t>
            </w:r>
          </w:p>
        </w:tc>
        <w:tc>
          <w:tcPr>
            <w:tcW w:w="9286" w:type="dxa"/>
            <w:shd w:val="clear" w:color="auto" w:fill="auto"/>
            <w:vAlign w:val="center"/>
          </w:tcPr>
          <w:p w14:paraId="3D3F6456" w14:textId="77777777" w:rsidR="009F279A" w:rsidRPr="009F279A" w:rsidRDefault="009F279A" w:rsidP="009F279A">
            <w:pPr>
              <w:rPr>
                <w:rFonts w:eastAsia="Times New Roman"/>
                <w:b/>
                <w:i/>
                <w:iCs/>
                <w:sz w:val="20"/>
                <w:szCs w:val="20"/>
              </w:rPr>
            </w:pPr>
            <w:r w:rsidRPr="009F279A">
              <w:rPr>
                <w:rFonts w:eastAsia="Times New Roman"/>
                <w:b/>
                <w:bCs/>
                <w:sz w:val="20"/>
                <w:szCs w:val="20"/>
              </w:rPr>
              <w:t>Części zamienne i komponenty specjalne</w:t>
            </w:r>
          </w:p>
        </w:tc>
      </w:tr>
      <w:tr w:rsidR="009F279A" w:rsidRPr="009F279A" w14:paraId="5D0E727C" w14:textId="77777777" w:rsidTr="009F279A">
        <w:trPr>
          <w:trHeight w:val="345"/>
          <w:tblHeader/>
        </w:trPr>
        <w:tc>
          <w:tcPr>
            <w:tcW w:w="637" w:type="dxa"/>
            <w:shd w:val="clear" w:color="auto" w:fill="auto"/>
            <w:vAlign w:val="center"/>
          </w:tcPr>
          <w:p w14:paraId="42EEFCDF"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6567E022" w14:textId="77777777" w:rsidR="009F279A" w:rsidRPr="009F279A" w:rsidRDefault="009F279A" w:rsidP="009F279A">
            <w:pPr>
              <w:autoSpaceDE w:val="0"/>
              <w:autoSpaceDN w:val="0"/>
              <w:adjustRightInd w:val="0"/>
              <w:rPr>
                <w:rFonts w:eastAsia="Calibri"/>
                <w:sz w:val="20"/>
                <w:szCs w:val="20"/>
              </w:rPr>
            </w:pPr>
            <w:r w:rsidRPr="009F279A">
              <w:rPr>
                <w:rFonts w:eastAsia="CIDFont+F1"/>
                <w:sz w:val="20"/>
                <w:szCs w:val="20"/>
              </w:rPr>
              <w:t xml:space="preserve">Dostawa </w:t>
            </w:r>
            <w:r w:rsidRPr="009F279A">
              <w:rPr>
                <w:rFonts w:eastAsia="CIDFont+F1"/>
                <w:bCs/>
                <w:sz w:val="20"/>
                <w:szCs w:val="20"/>
              </w:rPr>
              <w:t>materiałów</w:t>
            </w:r>
            <w:r w:rsidRPr="009F279A">
              <w:rPr>
                <w:rFonts w:eastAsia="CIDFont+F1"/>
                <w:sz w:val="20"/>
                <w:szCs w:val="20"/>
              </w:rPr>
              <w:t xml:space="preserve"> (fabrycznie nowych, oryginalnych) niezbędnych do przeprowadzenia przeglądów.</w:t>
            </w:r>
          </w:p>
        </w:tc>
      </w:tr>
      <w:tr w:rsidR="009F279A" w:rsidRPr="009F279A" w14:paraId="6F8925F2" w14:textId="77777777" w:rsidTr="009F279A">
        <w:trPr>
          <w:trHeight w:val="510"/>
          <w:tblHeader/>
        </w:trPr>
        <w:tc>
          <w:tcPr>
            <w:tcW w:w="637" w:type="dxa"/>
            <w:shd w:val="clear" w:color="auto" w:fill="auto"/>
            <w:vAlign w:val="center"/>
          </w:tcPr>
          <w:p w14:paraId="0E4ADBBD"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68DC8938" w14:textId="77777777" w:rsidR="009F279A" w:rsidRPr="009F279A" w:rsidRDefault="009F279A" w:rsidP="009F279A">
            <w:pPr>
              <w:rPr>
                <w:rFonts w:eastAsia="Times New Roman"/>
                <w:sz w:val="20"/>
                <w:szCs w:val="20"/>
              </w:rPr>
            </w:pPr>
            <w:r w:rsidRPr="009F279A">
              <w:rPr>
                <w:rFonts w:eastAsia="CIDFont+F1"/>
                <w:sz w:val="20"/>
                <w:szCs w:val="20"/>
              </w:rPr>
              <w:t xml:space="preserve">Dostawa fabrycznie nowych, w oryginalnych opakowaniach </w:t>
            </w:r>
            <w:r w:rsidRPr="009F279A">
              <w:rPr>
                <w:rFonts w:eastAsia="CIDFont+F1"/>
                <w:b/>
                <w:bCs/>
                <w:sz w:val="20"/>
                <w:szCs w:val="20"/>
              </w:rPr>
              <w:t>części zamiennych i specjalnych</w:t>
            </w:r>
            <w:r w:rsidRPr="009F279A">
              <w:rPr>
                <w:rFonts w:eastAsia="CIDFont+F1"/>
                <w:sz w:val="20"/>
                <w:szCs w:val="20"/>
              </w:rPr>
              <w:t xml:space="preserve"> (tj. lamp RTG i detektorów promieniowania) w celu zastąpienia części, które na skutek naturalnych procesów uległy całkowitemu zużyciu lub stały się nieprzydatnymi do dalszej eksploatacji, za wyjątkiem materiałów eksploatacyjnych i elementów wyposażenia dodatkowego.</w:t>
            </w:r>
          </w:p>
        </w:tc>
      </w:tr>
      <w:tr w:rsidR="009F279A" w:rsidRPr="009F279A" w14:paraId="5C6B216B" w14:textId="77777777" w:rsidTr="009F279A">
        <w:trPr>
          <w:trHeight w:val="510"/>
          <w:tblHeader/>
        </w:trPr>
        <w:tc>
          <w:tcPr>
            <w:tcW w:w="637" w:type="dxa"/>
            <w:shd w:val="clear" w:color="auto" w:fill="auto"/>
            <w:vAlign w:val="center"/>
          </w:tcPr>
          <w:p w14:paraId="7B81B7BC"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3A72AD32" w14:textId="77777777" w:rsidR="009F279A" w:rsidRPr="009F279A" w:rsidRDefault="009F279A" w:rsidP="009F279A">
            <w:pPr>
              <w:rPr>
                <w:rFonts w:eastAsia="Calibri"/>
                <w:sz w:val="20"/>
                <w:szCs w:val="20"/>
              </w:rPr>
            </w:pPr>
            <w:r w:rsidRPr="009F279A">
              <w:rPr>
                <w:rFonts w:eastAsia="Times New Roman"/>
                <w:sz w:val="20"/>
                <w:szCs w:val="20"/>
              </w:rPr>
              <w:t>Umowa obejmuje dostawę materiałów i części zamiennych (fabrycznie nowych, oryginalnych) niezbędnych do  przeprowadzenia napraw</w:t>
            </w:r>
          </w:p>
        </w:tc>
      </w:tr>
      <w:tr w:rsidR="009F279A" w:rsidRPr="009F279A" w14:paraId="245FCE72" w14:textId="77777777" w:rsidTr="009F279A">
        <w:trPr>
          <w:trHeight w:val="345"/>
          <w:tblHeader/>
        </w:trPr>
        <w:tc>
          <w:tcPr>
            <w:tcW w:w="637" w:type="dxa"/>
            <w:shd w:val="clear" w:color="auto" w:fill="auto"/>
            <w:vAlign w:val="center"/>
          </w:tcPr>
          <w:p w14:paraId="14EDDFF0" w14:textId="77777777" w:rsidR="009F279A" w:rsidRPr="009F279A" w:rsidRDefault="009F279A" w:rsidP="009F279A">
            <w:pPr>
              <w:rPr>
                <w:rFonts w:eastAsia="Times New Roman"/>
                <w:b/>
                <w:color w:val="FF0000"/>
                <w:sz w:val="20"/>
                <w:szCs w:val="20"/>
              </w:rPr>
            </w:pPr>
            <w:r w:rsidRPr="009F279A">
              <w:rPr>
                <w:rFonts w:eastAsia="Times New Roman"/>
                <w:b/>
                <w:color w:val="FF0000"/>
                <w:sz w:val="20"/>
                <w:szCs w:val="20"/>
              </w:rPr>
              <w:t>VI.</w:t>
            </w:r>
          </w:p>
        </w:tc>
        <w:tc>
          <w:tcPr>
            <w:tcW w:w="9286" w:type="dxa"/>
            <w:shd w:val="clear" w:color="auto" w:fill="auto"/>
            <w:vAlign w:val="center"/>
          </w:tcPr>
          <w:p w14:paraId="04B4BA68" w14:textId="77777777" w:rsidR="009F279A" w:rsidRPr="009F279A" w:rsidRDefault="009F279A" w:rsidP="009F279A">
            <w:pPr>
              <w:rPr>
                <w:rFonts w:eastAsia="Calibri"/>
                <w:sz w:val="20"/>
                <w:szCs w:val="20"/>
              </w:rPr>
            </w:pPr>
            <w:r w:rsidRPr="009F279A">
              <w:rPr>
                <w:rFonts w:eastAsia="Times New Roman"/>
                <w:b/>
                <w:bCs/>
                <w:sz w:val="20"/>
                <w:szCs w:val="20"/>
              </w:rPr>
              <w:t>Modyfikacje</w:t>
            </w:r>
          </w:p>
        </w:tc>
      </w:tr>
      <w:tr w:rsidR="009F279A" w:rsidRPr="009F279A" w14:paraId="0AC48138" w14:textId="77777777" w:rsidTr="009F279A">
        <w:trPr>
          <w:trHeight w:val="428"/>
          <w:tblHeader/>
        </w:trPr>
        <w:tc>
          <w:tcPr>
            <w:tcW w:w="637" w:type="dxa"/>
            <w:shd w:val="clear" w:color="auto" w:fill="auto"/>
            <w:vAlign w:val="center"/>
          </w:tcPr>
          <w:p w14:paraId="0A7FBAC4" w14:textId="77777777" w:rsidR="009F279A" w:rsidRPr="009F279A" w:rsidRDefault="009F279A" w:rsidP="00CF0C75">
            <w:pPr>
              <w:numPr>
                <w:ilvl w:val="0"/>
                <w:numId w:val="86"/>
              </w:numPr>
              <w:ind w:left="0" w:firstLine="0"/>
              <w:jc w:val="center"/>
              <w:rPr>
                <w:rFonts w:eastAsia="Times New Roman"/>
                <w:color w:val="FF0000"/>
                <w:sz w:val="20"/>
                <w:szCs w:val="20"/>
              </w:rPr>
            </w:pPr>
          </w:p>
        </w:tc>
        <w:tc>
          <w:tcPr>
            <w:tcW w:w="9286" w:type="dxa"/>
            <w:shd w:val="clear" w:color="auto" w:fill="auto"/>
            <w:vAlign w:val="center"/>
          </w:tcPr>
          <w:p w14:paraId="612CB264" w14:textId="77777777" w:rsidR="009F279A" w:rsidRPr="009F279A" w:rsidRDefault="009F279A" w:rsidP="009F279A">
            <w:pPr>
              <w:rPr>
                <w:rFonts w:eastAsia="Calibri"/>
                <w:sz w:val="20"/>
                <w:szCs w:val="20"/>
              </w:rPr>
            </w:pPr>
            <w:r w:rsidRPr="009F279A">
              <w:rPr>
                <w:rFonts w:eastAsia="Times New Roman"/>
                <w:sz w:val="20"/>
                <w:szCs w:val="20"/>
              </w:rPr>
              <w:t>Wykonanie zalecanych przez producenta niezbędnych aktualizacji oprogramowania systemowego i aplikacyjnego w tym nieobowiązkowych zwiększających bezpieczeństwo i sprawność systemu</w:t>
            </w:r>
          </w:p>
        </w:tc>
      </w:tr>
      <w:tr w:rsidR="009F279A" w:rsidRPr="009F279A" w14:paraId="65C2B747" w14:textId="77777777" w:rsidTr="009F279A">
        <w:trPr>
          <w:trHeight w:val="345"/>
          <w:tblHeader/>
        </w:trPr>
        <w:tc>
          <w:tcPr>
            <w:tcW w:w="637" w:type="dxa"/>
            <w:shd w:val="clear" w:color="auto" w:fill="auto"/>
            <w:vAlign w:val="center"/>
          </w:tcPr>
          <w:p w14:paraId="2F9E017C" w14:textId="77777777" w:rsidR="009F279A" w:rsidRPr="009F279A" w:rsidRDefault="009F279A" w:rsidP="009F279A">
            <w:pPr>
              <w:rPr>
                <w:rFonts w:eastAsia="Times New Roman"/>
                <w:b/>
                <w:sz w:val="20"/>
                <w:szCs w:val="20"/>
              </w:rPr>
            </w:pPr>
            <w:r w:rsidRPr="009F279A">
              <w:rPr>
                <w:rFonts w:eastAsia="Times New Roman"/>
                <w:b/>
                <w:sz w:val="20"/>
                <w:szCs w:val="20"/>
              </w:rPr>
              <w:t>VIII.</w:t>
            </w:r>
          </w:p>
        </w:tc>
        <w:tc>
          <w:tcPr>
            <w:tcW w:w="9286" w:type="dxa"/>
            <w:shd w:val="clear" w:color="auto" w:fill="auto"/>
            <w:vAlign w:val="center"/>
          </w:tcPr>
          <w:p w14:paraId="5BABB81A" w14:textId="77777777" w:rsidR="009F279A" w:rsidRPr="009F279A" w:rsidRDefault="009F279A" w:rsidP="009F279A">
            <w:pPr>
              <w:rPr>
                <w:rFonts w:eastAsia="Calibri"/>
                <w:sz w:val="20"/>
                <w:szCs w:val="20"/>
              </w:rPr>
            </w:pPr>
            <w:r w:rsidRPr="009F279A">
              <w:rPr>
                <w:rFonts w:eastAsia="Times New Roman"/>
                <w:b/>
                <w:bCs/>
                <w:sz w:val="20"/>
                <w:szCs w:val="20"/>
              </w:rPr>
              <w:t>Obsługa serwisowa</w:t>
            </w:r>
          </w:p>
        </w:tc>
      </w:tr>
      <w:tr w:rsidR="009F279A" w:rsidRPr="009F279A" w14:paraId="769FFE9B" w14:textId="77777777" w:rsidTr="009F279A">
        <w:trPr>
          <w:trHeight w:val="345"/>
          <w:tblHeader/>
        </w:trPr>
        <w:tc>
          <w:tcPr>
            <w:tcW w:w="637" w:type="dxa"/>
            <w:shd w:val="clear" w:color="auto" w:fill="auto"/>
            <w:vAlign w:val="center"/>
          </w:tcPr>
          <w:p w14:paraId="79FE05F7"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2137D981" w14:textId="77777777" w:rsidR="009F279A" w:rsidRPr="009F279A" w:rsidRDefault="009F279A" w:rsidP="009F279A">
            <w:pPr>
              <w:rPr>
                <w:rFonts w:eastAsia="Calibri"/>
                <w:sz w:val="20"/>
                <w:szCs w:val="20"/>
              </w:rPr>
            </w:pPr>
            <w:r w:rsidRPr="009F279A">
              <w:rPr>
                <w:rFonts w:eastAsia="Times New Roman"/>
                <w:sz w:val="20"/>
                <w:szCs w:val="20"/>
              </w:rPr>
              <w:t>Umowa zapewnia możliwość dokonywania zgłoszeń 24h na dobę, 7 dni w tygodniu</w:t>
            </w:r>
          </w:p>
        </w:tc>
      </w:tr>
      <w:tr w:rsidR="009F279A" w:rsidRPr="009F279A" w14:paraId="474E6025" w14:textId="77777777" w:rsidTr="009F279A">
        <w:trPr>
          <w:trHeight w:val="345"/>
          <w:tblHeader/>
        </w:trPr>
        <w:tc>
          <w:tcPr>
            <w:tcW w:w="637" w:type="dxa"/>
            <w:shd w:val="clear" w:color="auto" w:fill="auto"/>
            <w:vAlign w:val="center"/>
          </w:tcPr>
          <w:p w14:paraId="72F76ADB"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18CB38CA"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Umowa zapewnia możliwość korzystania z dedykowanej platformy serwisowej 24h na dobę, 7 dni w tygodniu, pozwalającej na wykonywanie zgłoszeń, bieżące monitorowanie ich statusu oraz stanu realizacji</w:t>
            </w:r>
          </w:p>
        </w:tc>
      </w:tr>
      <w:tr w:rsidR="009F279A" w:rsidRPr="009F279A" w14:paraId="6743B197" w14:textId="77777777" w:rsidTr="009F279A">
        <w:trPr>
          <w:trHeight w:val="345"/>
          <w:tblHeader/>
        </w:trPr>
        <w:tc>
          <w:tcPr>
            <w:tcW w:w="637" w:type="dxa"/>
            <w:shd w:val="clear" w:color="auto" w:fill="auto"/>
            <w:vAlign w:val="center"/>
          </w:tcPr>
          <w:p w14:paraId="24CB3F37"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2444D74E"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Umowa zapewnia pracę inżynierów serwisu w normalnych godzinach wykonywania usług serwisowych przez Wykonawcę, to jest od poniedziałku do piątku w godzinach  8-17 za wyjątkiem dni ustawowo wolnych od pracy.</w:t>
            </w:r>
          </w:p>
          <w:p w14:paraId="00049944"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Zamawiający udostępni pomieszczenia odpowiedniej pracowni aparatu od poniedziałku do piątku w godzinach od 8-15, z wyjątkiem dni ustawowo wolnych od pracy. Zamawiający może udostępnić pomieszczenia pracowni w w/</w:t>
            </w:r>
            <w:proofErr w:type="spellStart"/>
            <w:r w:rsidRPr="009F279A">
              <w:rPr>
                <w:rFonts w:eastAsia="Times New Roman"/>
                <w:sz w:val="20"/>
                <w:szCs w:val="20"/>
              </w:rPr>
              <w:t>wym</w:t>
            </w:r>
            <w:proofErr w:type="spellEnd"/>
            <w:r w:rsidRPr="009F279A">
              <w:rPr>
                <w:rFonts w:eastAsia="Times New Roman"/>
                <w:sz w:val="20"/>
                <w:szCs w:val="20"/>
              </w:rPr>
              <w:t xml:space="preserve"> dniach po godz. 15:00 po uprzednim uzgodnieniu z Wykonawcą.</w:t>
            </w:r>
          </w:p>
          <w:p w14:paraId="4B787595" w14:textId="77777777" w:rsidR="009F279A" w:rsidRPr="009F279A" w:rsidRDefault="009F279A" w:rsidP="009F279A">
            <w:pPr>
              <w:autoSpaceDE w:val="0"/>
              <w:autoSpaceDN w:val="0"/>
              <w:adjustRightInd w:val="0"/>
              <w:rPr>
                <w:rFonts w:eastAsia="Calibri"/>
                <w:sz w:val="20"/>
                <w:szCs w:val="20"/>
              </w:rPr>
            </w:pPr>
          </w:p>
        </w:tc>
      </w:tr>
      <w:tr w:rsidR="009F279A" w:rsidRPr="009F279A" w14:paraId="35EAE350" w14:textId="77777777" w:rsidTr="009F279A">
        <w:trPr>
          <w:trHeight w:val="345"/>
          <w:tblHeader/>
        </w:trPr>
        <w:tc>
          <w:tcPr>
            <w:tcW w:w="637" w:type="dxa"/>
            <w:shd w:val="clear" w:color="auto" w:fill="auto"/>
            <w:vAlign w:val="center"/>
          </w:tcPr>
          <w:p w14:paraId="2B00DB1A" w14:textId="77777777" w:rsidR="009F279A" w:rsidRPr="009F279A" w:rsidRDefault="009F279A" w:rsidP="009F279A">
            <w:pPr>
              <w:rPr>
                <w:rFonts w:eastAsia="Times New Roman"/>
                <w:b/>
                <w:sz w:val="20"/>
                <w:szCs w:val="20"/>
              </w:rPr>
            </w:pPr>
            <w:r w:rsidRPr="009F279A">
              <w:rPr>
                <w:rFonts w:eastAsia="Times New Roman"/>
                <w:b/>
                <w:sz w:val="20"/>
                <w:szCs w:val="20"/>
              </w:rPr>
              <w:t>IX.</w:t>
            </w:r>
          </w:p>
        </w:tc>
        <w:tc>
          <w:tcPr>
            <w:tcW w:w="9286" w:type="dxa"/>
            <w:shd w:val="clear" w:color="auto" w:fill="auto"/>
            <w:vAlign w:val="center"/>
          </w:tcPr>
          <w:p w14:paraId="5AE247D7" w14:textId="77777777" w:rsidR="009F279A" w:rsidRPr="009F279A" w:rsidRDefault="009F279A" w:rsidP="009F279A">
            <w:pPr>
              <w:rPr>
                <w:rFonts w:eastAsia="Calibri"/>
                <w:sz w:val="20"/>
                <w:szCs w:val="20"/>
              </w:rPr>
            </w:pPr>
            <w:r w:rsidRPr="009F279A">
              <w:rPr>
                <w:rFonts w:eastAsia="Times New Roman"/>
                <w:b/>
                <w:bCs/>
                <w:sz w:val="20"/>
                <w:szCs w:val="20"/>
              </w:rPr>
              <w:t>Wsparcie aplikacyjne</w:t>
            </w:r>
          </w:p>
        </w:tc>
      </w:tr>
      <w:tr w:rsidR="009F279A" w:rsidRPr="009F279A" w14:paraId="6C2D3D8F" w14:textId="77777777" w:rsidTr="009F279A">
        <w:trPr>
          <w:trHeight w:val="345"/>
          <w:tblHeader/>
        </w:trPr>
        <w:tc>
          <w:tcPr>
            <w:tcW w:w="637" w:type="dxa"/>
            <w:shd w:val="clear" w:color="auto" w:fill="auto"/>
            <w:vAlign w:val="center"/>
          </w:tcPr>
          <w:p w14:paraId="0F1F5699" w14:textId="77777777" w:rsidR="009F279A" w:rsidRPr="009F279A" w:rsidRDefault="009F279A" w:rsidP="00CF0C75">
            <w:pPr>
              <w:numPr>
                <w:ilvl w:val="0"/>
                <w:numId w:val="86"/>
              </w:numPr>
              <w:ind w:left="0" w:firstLine="0"/>
              <w:jc w:val="center"/>
              <w:rPr>
                <w:rFonts w:eastAsia="Times New Roman"/>
                <w:sz w:val="20"/>
                <w:szCs w:val="20"/>
              </w:rPr>
            </w:pPr>
          </w:p>
        </w:tc>
        <w:tc>
          <w:tcPr>
            <w:tcW w:w="9286" w:type="dxa"/>
            <w:shd w:val="clear" w:color="auto" w:fill="auto"/>
            <w:vAlign w:val="center"/>
          </w:tcPr>
          <w:p w14:paraId="4049D997"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 xml:space="preserve">Wsparcie techniczne przez inżyniera serwisu oraz doradztwo specjalisty aplikacyjnego w zakresie aplikacji (w tym pomoc w optymalizacji działania urządzenia) i porady przez telefon, w tym cztery (4) na rok dni szkolenia aplikacyjnego (2 x po 2 dni) realizowanego w następujących formach: *stacjonarne (na życzenie użytkownika, w miejscu instalacji sprzętu) lub *zdalnie lub w *Centrum Szkoleniowym Wykonawcy. W przypadku udziału w szkoleniu w Centrum Szkoleniowym Wykonawcy, umowa nie obejmuje kosztów transportu oraz noclegu pracowników Zamawiającego. </w:t>
            </w:r>
          </w:p>
        </w:tc>
      </w:tr>
    </w:tbl>
    <w:p w14:paraId="1E9F90A3" w14:textId="77777777" w:rsidR="009F279A" w:rsidRPr="009F279A" w:rsidRDefault="009F279A" w:rsidP="009F279A">
      <w:pPr>
        <w:jc w:val="both"/>
        <w:rPr>
          <w:rFonts w:eastAsia="Times New Roman"/>
          <w:sz w:val="20"/>
          <w:szCs w:val="20"/>
        </w:rPr>
      </w:pPr>
    </w:p>
    <w:p w14:paraId="6A7C7017" w14:textId="77777777" w:rsidR="009F279A" w:rsidRPr="009F279A" w:rsidRDefault="009F279A" w:rsidP="00CF0C75">
      <w:pPr>
        <w:numPr>
          <w:ilvl w:val="0"/>
          <w:numId w:val="85"/>
        </w:numPr>
        <w:ind w:left="0" w:firstLine="0"/>
        <w:jc w:val="both"/>
        <w:rPr>
          <w:rFonts w:eastAsia="Times New Roman"/>
          <w:b/>
          <w:sz w:val="22"/>
          <w:szCs w:val="22"/>
        </w:rPr>
      </w:pPr>
      <w:r w:rsidRPr="009F279A">
        <w:rPr>
          <w:rFonts w:eastAsia="Times New Roman"/>
          <w:b/>
          <w:sz w:val="22"/>
          <w:szCs w:val="22"/>
        </w:rPr>
        <w:t xml:space="preserve">Zakres obsługi serwisowej </w:t>
      </w:r>
      <w:proofErr w:type="spellStart"/>
      <w:r w:rsidRPr="009F279A">
        <w:rPr>
          <w:rFonts w:eastAsia="Times New Roman"/>
          <w:b/>
          <w:sz w:val="22"/>
          <w:szCs w:val="22"/>
        </w:rPr>
        <w:t>Syngo.via</w:t>
      </w:r>
      <w:proofErr w:type="spellEnd"/>
      <w:r w:rsidRPr="009F279A">
        <w:rPr>
          <w:rFonts w:eastAsia="Times New Roman"/>
          <w:b/>
          <w:sz w:val="22"/>
          <w:szCs w:val="22"/>
        </w:rPr>
        <w:t xml:space="preserve"> 130685:</w:t>
      </w:r>
    </w:p>
    <w:p w14:paraId="42E50902" w14:textId="77777777" w:rsidR="009F279A" w:rsidRPr="009F279A" w:rsidRDefault="009F279A" w:rsidP="009F279A">
      <w:pPr>
        <w:jc w:val="both"/>
        <w:rPr>
          <w:rFonts w:eastAsia="Times New Roman"/>
          <w:b/>
          <w:sz w:val="20"/>
          <w:szCs w:val="20"/>
        </w:rPr>
      </w:pPr>
    </w:p>
    <w:tbl>
      <w:tblPr>
        <w:tblpPr w:leftFromText="142" w:rightFromText="142" w:vertAnchor="text" w:tblpXSpec="center" w:tblpY="1"/>
        <w:tblOverlap w:val="neve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568"/>
      </w:tblGrid>
      <w:tr w:rsidR="009F279A" w:rsidRPr="009F279A" w14:paraId="72DCCB3F" w14:textId="77777777" w:rsidTr="009F279A">
        <w:trPr>
          <w:trHeight w:val="345"/>
          <w:tblHeader/>
        </w:trPr>
        <w:tc>
          <w:tcPr>
            <w:tcW w:w="496" w:type="dxa"/>
            <w:shd w:val="clear" w:color="auto" w:fill="E0E0E0"/>
            <w:vAlign w:val="center"/>
          </w:tcPr>
          <w:p w14:paraId="679765B8" w14:textId="77777777" w:rsidR="009F279A" w:rsidRPr="009F279A" w:rsidRDefault="009F279A" w:rsidP="009F279A">
            <w:pPr>
              <w:rPr>
                <w:rFonts w:eastAsia="Times New Roman"/>
                <w:b/>
                <w:sz w:val="20"/>
                <w:szCs w:val="20"/>
              </w:rPr>
            </w:pPr>
            <w:r w:rsidRPr="009F279A">
              <w:rPr>
                <w:rFonts w:eastAsia="Times New Roman"/>
                <w:b/>
                <w:sz w:val="20"/>
                <w:szCs w:val="20"/>
              </w:rPr>
              <w:lastRenderedPageBreak/>
              <w:t>Lp.</w:t>
            </w:r>
          </w:p>
        </w:tc>
        <w:tc>
          <w:tcPr>
            <w:tcW w:w="9568" w:type="dxa"/>
            <w:shd w:val="clear" w:color="auto" w:fill="E0E0E0"/>
            <w:vAlign w:val="center"/>
          </w:tcPr>
          <w:p w14:paraId="36263570" w14:textId="77777777" w:rsidR="009F279A" w:rsidRPr="009F279A" w:rsidRDefault="009F279A" w:rsidP="009F279A">
            <w:pPr>
              <w:jc w:val="center"/>
              <w:rPr>
                <w:rFonts w:eastAsia="Times New Roman"/>
                <w:b/>
                <w:sz w:val="20"/>
                <w:szCs w:val="20"/>
              </w:rPr>
            </w:pPr>
            <w:r w:rsidRPr="009F279A">
              <w:rPr>
                <w:rFonts w:eastAsia="Times New Roman"/>
                <w:b/>
                <w:sz w:val="20"/>
                <w:szCs w:val="20"/>
              </w:rPr>
              <w:t>Opis parametrów</w:t>
            </w:r>
          </w:p>
        </w:tc>
      </w:tr>
      <w:tr w:rsidR="009F279A" w:rsidRPr="009F279A" w14:paraId="55F46348" w14:textId="77777777" w:rsidTr="009F279A">
        <w:trPr>
          <w:trHeight w:val="345"/>
          <w:tblHeader/>
        </w:trPr>
        <w:tc>
          <w:tcPr>
            <w:tcW w:w="496" w:type="dxa"/>
            <w:shd w:val="clear" w:color="auto" w:fill="auto"/>
            <w:vAlign w:val="center"/>
          </w:tcPr>
          <w:p w14:paraId="1B6E2D9E" w14:textId="77777777" w:rsidR="009F279A" w:rsidRPr="009F279A" w:rsidRDefault="009F279A" w:rsidP="009F279A">
            <w:pPr>
              <w:rPr>
                <w:rFonts w:eastAsia="Times New Roman"/>
                <w:b/>
                <w:sz w:val="20"/>
                <w:szCs w:val="20"/>
              </w:rPr>
            </w:pPr>
            <w:r w:rsidRPr="009F279A">
              <w:rPr>
                <w:rFonts w:eastAsia="Times New Roman"/>
                <w:b/>
                <w:sz w:val="20"/>
                <w:szCs w:val="20"/>
              </w:rPr>
              <w:t>I.</w:t>
            </w:r>
          </w:p>
        </w:tc>
        <w:tc>
          <w:tcPr>
            <w:tcW w:w="9568" w:type="dxa"/>
            <w:shd w:val="clear" w:color="auto" w:fill="auto"/>
            <w:vAlign w:val="center"/>
          </w:tcPr>
          <w:p w14:paraId="6CD8D871" w14:textId="77777777" w:rsidR="009F279A" w:rsidRPr="009F279A" w:rsidRDefault="009F279A" w:rsidP="009F279A">
            <w:pPr>
              <w:rPr>
                <w:rFonts w:eastAsia="Calibri"/>
                <w:b/>
                <w:color w:val="000000"/>
                <w:sz w:val="20"/>
                <w:szCs w:val="20"/>
              </w:rPr>
            </w:pPr>
            <w:r w:rsidRPr="009F279A">
              <w:rPr>
                <w:rFonts w:eastAsia="Times New Roman"/>
                <w:b/>
                <w:bCs/>
                <w:sz w:val="20"/>
                <w:szCs w:val="20"/>
              </w:rPr>
              <w:t>Zdalna diagnostyka i naprawy</w:t>
            </w:r>
          </w:p>
        </w:tc>
      </w:tr>
      <w:tr w:rsidR="009F279A" w:rsidRPr="009F279A" w14:paraId="48F140E7" w14:textId="77777777" w:rsidTr="009F279A">
        <w:trPr>
          <w:trHeight w:val="345"/>
          <w:tblHeader/>
        </w:trPr>
        <w:tc>
          <w:tcPr>
            <w:tcW w:w="496" w:type="dxa"/>
            <w:shd w:val="clear" w:color="auto" w:fill="auto"/>
            <w:vAlign w:val="center"/>
          </w:tcPr>
          <w:p w14:paraId="1B91A14B"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3CE56F72" w14:textId="77777777" w:rsidR="009F279A" w:rsidRPr="009F279A" w:rsidRDefault="009F279A" w:rsidP="009F279A">
            <w:pPr>
              <w:autoSpaceDE w:val="0"/>
              <w:autoSpaceDN w:val="0"/>
              <w:adjustRightInd w:val="0"/>
              <w:rPr>
                <w:rFonts w:eastAsia="Calibri"/>
                <w:color w:val="000000"/>
                <w:sz w:val="20"/>
                <w:szCs w:val="20"/>
              </w:rPr>
            </w:pPr>
            <w:r w:rsidRPr="009F279A">
              <w:rPr>
                <w:rFonts w:eastAsia="Times New Roman"/>
                <w:sz w:val="20"/>
                <w:szCs w:val="20"/>
              </w:rPr>
              <w:t>Wymóg  posiadania przez Wykonawcę  systemu zdalnej diagnostyki do stałego monitorowania parametrów pracy urządzenia</w:t>
            </w:r>
          </w:p>
        </w:tc>
      </w:tr>
      <w:tr w:rsidR="009F279A" w:rsidRPr="009F279A" w14:paraId="2ADBAB39" w14:textId="77777777" w:rsidTr="009F279A">
        <w:trPr>
          <w:trHeight w:val="345"/>
          <w:tblHeader/>
        </w:trPr>
        <w:tc>
          <w:tcPr>
            <w:tcW w:w="496" w:type="dxa"/>
            <w:shd w:val="clear" w:color="auto" w:fill="auto"/>
            <w:vAlign w:val="center"/>
          </w:tcPr>
          <w:p w14:paraId="6A53CB9C"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2BB71CE1" w14:textId="77777777" w:rsidR="009F279A" w:rsidRPr="009F279A" w:rsidRDefault="009F279A" w:rsidP="009F279A">
            <w:pPr>
              <w:rPr>
                <w:rFonts w:eastAsia="Calibri"/>
                <w:color w:val="000000"/>
                <w:sz w:val="20"/>
                <w:szCs w:val="20"/>
              </w:rPr>
            </w:pPr>
            <w:r w:rsidRPr="009F279A">
              <w:rPr>
                <w:rFonts w:eastAsia="Times New Roman"/>
                <w:sz w:val="20"/>
                <w:szCs w:val="20"/>
              </w:rPr>
              <w:t>Wymóg  posiadania przez Wykonawcę systemu zdalnej diagnostyki i wykorzystanie do diagnostyki i naprawy uszkodzeń</w:t>
            </w:r>
          </w:p>
        </w:tc>
      </w:tr>
      <w:tr w:rsidR="009F279A" w:rsidRPr="009F279A" w14:paraId="6186CDD0" w14:textId="77777777" w:rsidTr="009F279A">
        <w:trPr>
          <w:trHeight w:val="345"/>
          <w:tblHeader/>
        </w:trPr>
        <w:tc>
          <w:tcPr>
            <w:tcW w:w="496" w:type="dxa"/>
            <w:shd w:val="clear" w:color="auto" w:fill="auto"/>
            <w:vAlign w:val="center"/>
          </w:tcPr>
          <w:p w14:paraId="4844681F"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035B52DE" w14:textId="77777777" w:rsidR="009F279A" w:rsidRPr="009F279A" w:rsidRDefault="009F279A" w:rsidP="009F279A">
            <w:pPr>
              <w:rPr>
                <w:rFonts w:eastAsia="Calibri"/>
                <w:color w:val="000000"/>
                <w:sz w:val="20"/>
                <w:szCs w:val="20"/>
              </w:rPr>
            </w:pPr>
            <w:r w:rsidRPr="009F279A">
              <w:rPr>
                <w:rFonts w:eastAsia="Times New Roman"/>
                <w:sz w:val="20"/>
                <w:szCs w:val="20"/>
              </w:rPr>
              <w:t>System zdalnej diagnostyki spełniający międzynarodową normę standaryzującą system zarządzania bezpieczeństwem informacji ISO/IEC 27001:2013 - RODO</w:t>
            </w:r>
          </w:p>
        </w:tc>
      </w:tr>
      <w:tr w:rsidR="009F279A" w:rsidRPr="009F279A" w14:paraId="0858E5DC" w14:textId="77777777" w:rsidTr="009F279A">
        <w:trPr>
          <w:trHeight w:val="345"/>
          <w:tblHeader/>
        </w:trPr>
        <w:tc>
          <w:tcPr>
            <w:tcW w:w="496" w:type="dxa"/>
            <w:shd w:val="clear" w:color="auto" w:fill="auto"/>
            <w:vAlign w:val="center"/>
          </w:tcPr>
          <w:p w14:paraId="0B928320"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0EBD1EF2" w14:textId="77777777" w:rsidR="009F279A" w:rsidRPr="009F279A" w:rsidRDefault="009F279A" w:rsidP="009F279A">
            <w:pPr>
              <w:rPr>
                <w:rFonts w:eastAsia="Calibri"/>
                <w:color w:val="000000"/>
                <w:sz w:val="20"/>
                <w:szCs w:val="20"/>
              </w:rPr>
            </w:pPr>
            <w:r w:rsidRPr="009F279A">
              <w:rPr>
                <w:rFonts w:eastAsia="Times New Roman"/>
                <w:sz w:val="20"/>
                <w:szCs w:val="20"/>
              </w:rPr>
              <w:t>W przypadku braku możliwości zdalnego rozwiązania problemów z systemem – praca w miejscu lokalizacji wraz z dojazdem inżyniera</w:t>
            </w:r>
          </w:p>
        </w:tc>
      </w:tr>
      <w:tr w:rsidR="009F279A" w:rsidRPr="009F279A" w14:paraId="0AFB1578" w14:textId="77777777" w:rsidTr="009F279A">
        <w:trPr>
          <w:trHeight w:val="345"/>
          <w:tblHeader/>
        </w:trPr>
        <w:tc>
          <w:tcPr>
            <w:tcW w:w="496" w:type="dxa"/>
            <w:shd w:val="clear" w:color="auto" w:fill="auto"/>
            <w:vAlign w:val="center"/>
          </w:tcPr>
          <w:p w14:paraId="5576E863" w14:textId="77777777" w:rsidR="009F279A" w:rsidRPr="009F279A" w:rsidRDefault="009F279A" w:rsidP="009F279A">
            <w:pPr>
              <w:rPr>
                <w:rFonts w:eastAsia="Times New Roman"/>
                <w:b/>
                <w:sz w:val="20"/>
                <w:szCs w:val="20"/>
              </w:rPr>
            </w:pPr>
            <w:r w:rsidRPr="009F279A">
              <w:rPr>
                <w:rFonts w:eastAsia="Times New Roman"/>
                <w:b/>
                <w:sz w:val="20"/>
                <w:szCs w:val="20"/>
              </w:rPr>
              <w:t>II.</w:t>
            </w:r>
          </w:p>
        </w:tc>
        <w:tc>
          <w:tcPr>
            <w:tcW w:w="9568" w:type="dxa"/>
            <w:shd w:val="clear" w:color="auto" w:fill="auto"/>
            <w:vAlign w:val="center"/>
          </w:tcPr>
          <w:p w14:paraId="4DBDF209" w14:textId="77777777" w:rsidR="009F279A" w:rsidRPr="009F279A" w:rsidRDefault="009F279A" w:rsidP="009F279A">
            <w:pPr>
              <w:rPr>
                <w:rFonts w:eastAsia="Calibri"/>
                <w:sz w:val="20"/>
                <w:szCs w:val="20"/>
              </w:rPr>
            </w:pPr>
            <w:r w:rsidRPr="009F279A">
              <w:rPr>
                <w:rFonts w:eastAsia="Times New Roman"/>
                <w:b/>
                <w:bCs/>
                <w:sz w:val="20"/>
                <w:szCs w:val="20"/>
              </w:rPr>
              <w:t>Naprawy serwera</w:t>
            </w:r>
          </w:p>
        </w:tc>
      </w:tr>
      <w:tr w:rsidR="009F279A" w:rsidRPr="009F279A" w14:paraId="397EB877" w14:textId="77777777" w:rsidTr="009F279A">
        <w:trPr>
          <w:trHeight w:val="345"/>
          <w:tblHeader/>
        </w:trPr>
        <w:tc>
          <w:tcPr>
            <w:tcW w:w="496" w:type="dxa"/>
            <w:shd w:val="clear" w:color="auto" w:fill="auto"/>
            <w:vAlign w:val="center"/>
          </w:tcPr>
          <w:p w14:paraId="5D735A09"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2D51E303" w14:textId="77777777" w:rsidR="009F279A" w:rsidRPr="009F279A" w:rsidRDefault="009F279A" w:rsidP="009F279A">
            <w:pPr>
              <w:rPr>
                <w:rFonts w:eastAsia="Calibri"/>
                <w:sz w:val="20"/>
                <w:szCs w:val="20"/>
              </w:rPr>
            </w:pPr>
            <w:r w:rsidRPr="009F279A">
              <w:rPr>
                <w:rFonts w:eastAsia="Times New Roman"/>
                <w:sz w:val="20"/>
                <w:szCs w:val="20"/>
              </w:rPr>
              <w:t>Naprawa/wymiana sprzętu komputerowego w przypadku wystąpienia usterki uniemożliwiającej poprawne funkcjonowanie urządzenia i/lub dostawa komponentów sprzętowych w przypadku, jeśli zdefiniowane są przez odpowiedniego dostawcę usług sprzętowych jako „części do samodzielnej naprawy” w ramach wynagrodzenia za umowę</w:t>
            </w:r>
          </w:p>
        </w:tc>
      </w:tr>
      <w:tr w:rsidR="009F279A" w:rsidRPr="009F279A" w14:paraId="2B47103A" w14:textId="77777777" w:rsidTr="009F279A">
        <w:trPr>
          <w:trHeight w:val="345"/>
          <w:tblHeader/>
        </w:trPr>
        <w:tc>
          <w:tcPr>
            <w:tcW w:w="496" w:type="dxa"/>
            <w:shd w:val="clear" w:color="auto" w:fill="auto"/>
            <w:vAlign w:val="center"/>
          </w:tcPr>
          <w:p w14:paraId="4D7786EB"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7D7FCF77" w14:textId="77777777" w:rsidR="009F279A" w:rsidRPr="009F279A" w:rsidRDefault="009F279A" w:rsidP="009F279A">
            <w:pPr>
              <w:rPr>
                <w:rFonts w:eastAsia="Calibri"/>
                <w:sz w:val="20"/>
                <w:szCs w:val="20"/>
              </w:rPr>
            </w:pPr>
            <w:r w:rsidRPr="009F279A">
              <w:rPr>
                <w:rFonts w:eastAsia="Times New Roman"/>
                <w:sz w:val="20"/>
                <w:szCs w:val="20"/>
              </w:rPr>
              <w:t>Kontrola urządzenia po przeprowadzonej naprawie</w:t>
            </w:r>
          </w:p>
        </w:tc>
      </w:tr>
      <w:tr w:rsidR="009F279A" w:rsidRPr="009F279A" w14:paraId="19EB1CC0" w14:textId="77777777" w:rsidTr="009F279A">
        <w:trPr>
          <w:trHeight w:val="345"/>
          <w:tblHeader/>
        </w:trPr>
        <w:tc>
          <w:tcPr>
            <w:tcW w:w="496" w:type="dxa"/>
            <w:shd w:val="clear" w:color="auto" w:fill="auto"/>
            <w:vAlign w:val="center"/>
          </w:tcPr>
          <w:p w14:paraId="60464E9F"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04430388" w14:textId="77777777" w:rsidR="009F279A" w:rsidRPr="009F279A" w:rsidRDefault="009F279A" w:rsidP="009F279A">
            <w:pPr>
              <w:rPr>
                <w:rFonts w:eastAsia="Times New Roman"/>
                <w:sz w:val="20"/>
                <w:szCs w:val="20"/>
              </w:rPr>
            </w:pPr>
            <w:r w:rsidRPr="009F279A">
              <w:rPr>
                <w:rFonts w:eastAsia="Times New Roman"/>
                <w:sz w:val="20"/>
                <w:szCs w:val="20"/>
              </w:rPr>
              <w:t>Dokumentacja interwencji serwisowych – wykonanie naprawy musi być udokumentowane  raportem serwisowym potwierdzonym przez przedstawiciela Zamawiającego</w:t>
            </w:r>
          </w:p>
        </w:tc>
      </w:tr>
      <w:tr w:rsidR="009F279A" w:rsidRPr="009F279A" w14:paraId="4A53FF9D" w14:textId="77777777" w:rsidTr="009F279A">
        <w:trPr>
          <w:trHeight w:val="345"/>
          <w:tblHeader/>
        </w:trPr>
        <w:tc>
          <w:tcPr>
            <w:tcW w:w="496" w:type="dxa"/>
            <w:shd w:val="clear" w:color="auto" w:fill="auto"/>
            <w:vAlign w:val="center"/>
          </w:tcPr>
          <w:p w14:paraId="6BBAA8E5"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72EE4D67" w14:textId="77777777" w:rsidR="009F279A" w:rsidRPr="009F279A" w:rsidRDefault="009F279A" w:rsidP="009F279A">
            <w:pPr>
              <w:rPr>
                <w:rFonts w:eastAsia="CIDFont+F1"/>
                <w:sz w:val="20"/>
                <w:szCs w:val="20"/>
              </w:rPr>
            </w:pPr>
            <w:r w:rsidRPr="009F279A">
              <w:rPr>
                <w:rFonts w:eastAsia="CIDFont+F1"/>
                <w:sz w:val="20"/>
                <w:szCs w:val="20"/>
              </w:rPr>
              <w:t>Dodatkowo:</w:t>
            </w:r>
          </w:p>
          <w:p w14:paraId="3B1C5E22" w14:textId="77777777" w:rsidR="009F279A" w:rsidRPr="009F279A" w:rsidRDefault="009F279A" w:rsidP="009F279A">
            <w:pPr>
              <w:rPr>
                <w:rFonts w:eastAsia="Times New Roman"/>
                <w:sz w:val="20"/>
                <w:szCs w:val="20"/>
              </w:rPr>
            </w:pPr>
            <w:r w:rsidRPr="009F279A">
              <w:rPr>
                <w:rFonts w:eastAsia="CIDFont+F1"/>
                <w:sz w:val="20"/>
                <w:szCs w:val="20"/>
              </w:rPr>
              <w:t>- wymiana 4 stacji lekarskich - trzymonitorowych</w:t>
            </w:r>
          </w:p>
        </w:tc>
      </w:tr>
      <w:tr w:rsidR="009F279A" w:rsidRPr="009F279A" w14:paraId="7F543A0C" w14:textId="77777777" w:rsidTr="009F279A">
        <w:trPr>
          <w:trHeight w:val="345"/>
          <w:tblHeader/>
        </w:trPr>
        <w:tc>
          <w:tcPr>
            <w:tcW w:w="496" w:type="dxa"/>
            <w:shd w:val="clear" w:color="auto" w:fill="auto"/>
            <w:vAlign w:val="center"/>
          </w:tcPr>
          <w:p w14:paraId="13820BE5" w14:textId="77777777" w:rsidR="009F279A" w:rsidRPr="009F279A" w:rsidRDefault="009F279A" w:rsidP="009F279A">
            <w:pPr>
              <w:rPr>
                <w:rFonts w:eastAsia="Times New Roman"/>
                <w:b/>
                <w:sz w:val="20"/>
                <w:szCs w:val="20"/>
              </w:rPr>
            </w:pPr>
            <w:r w:rsidRPr="009F279A">
              <w:rPr>
                <w:rFonts w:eastAsia="Times New Roman"/>
                <w:b/>
                <w:sz w:val="20"/>
                <w:szCs w:val="20"/>
              </w:rPr>
              <w:t>III.</w:t>
            </w:r>
          </w:p>
        </w:tc>
        <w:tc>
          <w:tcPr>
            <w:tcW w:w="9568" w:type="dxa"/>
            <w:shd w:val="clear" w:color="auto" w:fill="auto"/>
            <w:vAlign w:val="center"/>
          </w:tcPr>
          <w:p w14:paraId="7F0F0C35" w14:textId="77777777" w:rsidR="009F279A" w:rsidRPr="009F279A" w:rsidRDefault="009F279A" w:rsidP="009F279A">
            <w:pPr>
              <w:rPr>
                <w:rFonts w:eastAsia="Times New Roman"/>
                <w:b/>
                <w:sz w:val="20"/>
                <w:szCs w:val="20"/>
              </w:rPr>
            </w:pPr>
            <w:r w:rsidRPr="009F279A">
              <w:rPr>
                <w:rFonts w:eastAsia="Times New Roman"/>
                <w:b/>
                <w:bCs/>
                <w:sz w:val="20"/>
                <w:szCs w:val="20"/>
              </w:rPr>
              <w:t>Obsługa w zakresie oprogramowania</w:t>
            </w:r>
          </w:p>
        </w:tc>
      </w:tr>
      <w:tr w:rsidR="009F279A" w:rsidRPr="009F279A" w14:paraId="2C92E23E" w14:textId="77777777" w:rsidTr="009F279A">
        <w:trPr>
          <w:trHeight w:val="345"/>
          <w:tblHeader/>
        </w:trPr>
        <w:tc>
          <w:tcPr>
            <w:tcW w:w="496" w:type="dxa"/>
            <w:shd w:val="clear" w:color="auto" w:fill="auto"/>
            <w:vAlign w:val="center"/>
          </w:tcPr>
          <w:p w14:paraId="5D43D4AB"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0E429D22" w14:textId="77777777" w:rsidR="009F279A" w:rsidRPr="009F279A" w:rsidRDefault="009F279A" w:rsidP="009F279A">
            <w:pPr>
              <w:rPr>
                <w:rFonts w:eastAsia="Times New Roman"/>
                <w:sz w:val="20"/>
                <w:szCs w:val="20"/>
              </w:rPr>
            </w:pPr>
            <w:r w:rsidRPr="009F279A">
              <w:rPr>
                <w:rFonts w:eastAsia="Times New Roman"/>
                <w:sz w:val="20"/>
                <w:szCs w:val="20"/>
              </w:rPr>
              <w:t>Telefoniczne wsparcie dla administratora IT i/lub Klinicznego podczas instalacji uaktualnień</w:t>
            </w:r>
          </w:p>
        </w:tc>
      </w:tr>
      <w:tr w:rsidR="009F279A" w:rsidRPr="009F279A" w14:paraId="1469180A" w14:textId="77777777" w:rsidTr="009F279A">
        <w:trPr>
          <w:trHeight w:val="345"/>
          <w:tblHeader/>
        </w:trPr>
        <w:tc>
          <w:tcPr>
            <w:tcW w:w="496" w:type="dxa"/>
            <w:shd w:val="clear" w:color="auto" w:fill="auto"/>
            <w:vAlign w:val="center"/>
          </w:tcPr>
          <w:p w14:paraId="19FE238A"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45A635C1"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Telefoniczne wsparcie dla administratora systemu podczas instalacji modyfikacji</w:t>
            </w:r>
          </w:p>
        </w:tc>
      </w:tr>
      <w:tr w:rsidR="009F279A" w:rsidRPr="009F279A" w14:paraId="64BC6C98" w14:textId="77777777" w:rsidTr="009F279A">
        <w:trPr>
          <w:trHeight w:val="345"/>
          <w:tblHeader/>
        </w:trPr>
        <w:tc>
          <w:tcPr>
            <w:tcW w:w="496" w:type="dxa"/>
            <w:shd w:val="clear" w:color="auto" w:fill="auto"/>
            <w:vAlign w:val="center"/>
          </w:tcPr>
          <w:p w14:paraId="1ECBF2D4"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112F7587"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Wsparcie techniczne w zakresie zarządzania zdarzeniem krytycznym</w:t>
            </w:r>
          </w:p>
        </w:tc>
      </w:tr>
      <w:tr w:rsidR="009F279A" w:rsidRPr="009F279A" w14:paraId="2AFA194B" w14:textId="77777777" w:rsidTr="009F279A">
        <w:trPr>
          <w:trHeight w:val="345"/>
          <w:tblHeader/>
        </w:trPr>
        <w:tc>
          <w:tcPr>
            <w:tcW w:w="496" w:type="dxa"/>
            <w:shd w:val="clear" w:color="auto" w:fill="auto"/>
            <w:vAlign w:val="center"/>
          </w:tcPr>
          <w:p w14:paraId="2B9EF809"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0C9E2B91"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Stałe monitorowanie systemu w celu wykrycia nieprawidłowości</w:t>
            </w:r>
          </w:p>
        </w:tc>
      </w:tr>
      <w:tr w:rsidR="009F279A" w:rsidRPr="009F279A" w14:paraId="70BB1CF3" w14:textId="77777777" w:rsidTr="009F279A">
        <w:trPr>
          <w:trHeight w:val="345"/>
          <w:tblHeader/>
        </w:trPr>
        <w:tc>
          <w:tcPr>
            <w:tcW w:w="496" w:type="dxa"/>
            <w:shd w:val="clear" w:color="auto" w:fill="auto"/>
            <w:vAlign w:val="center"/>
          </w:tcPr>
          <w:p w14:paraId="57A90DE3"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0B86ADC9" w14:textId="77777777" w:rsidR="009F279A" w:rsidRPr="009F279A" w:rsidRDefault="009F279A" w:rsidP="009F279A">
            <w:pPr>
              <w:shd w:val="clear" w:color="auto" w:fill="FFFFFF"/>
              <w:rPr>
                <w:rFonts w:eastAsia="Times New Roman"/>
                <w:sz w:val="20"/>
                <w:szCs w:val="20"/>
                <w:bdr w:val="none" w:sz="0" w:space="0" w:color="auto" w:frame="1"/>
              </w:rPr>
            </w:pPr>
            <w:r w:rsidRPr="009F279A">
              <w:rPr>
                <w:rFonts w:eastAsia="Times New Roman"/>
                <w:sz w:val="20"/>
                <w:szCs w:val="20"/>
                <w:bdr w:val="none" w:sz="0" w:space="0" w:color="auto" w:frame="1"/>
              </w:rPr>
              <w:t xml:space="preserve">Rozbudowa systemu </w:t>
            </w:r>
            <w:proofErr w:type="spellStart"/>
            <w:r w:rsidRPr="009F279A">
              <w:rPr>
                <w:rFonts w:eastAsia="Times New Roman"/>
                <w:sz w:val="20"/>
                <w:szCs w:val="20"/>
                <w:bdr w:val="none" w:sz="0" w:space="0" w:color="auto" w:frame="1"/>
              </w:rPr>
              <w:t>Syngo.via</w:t>
            </w:r>
            <w:proofErr w:type="spellEnd"/>
            <w:r w:rsidRPr="009F279A">
              <w:rPr>
                <w:rFonts w:eastAsia="Times New Roman"/>
                <w:sz w:val="20"/>
                <w:szCs w:val="20"/>
                <w:bdr w:val="none" w:sz="0" w:space="0" w:color="auto" w:frame="1"/>
              </w:rPr>
              <w:t xml:space="preserve"> o dostawę dodatkowych licencji:</w:t>
            </w:r>
          </w:p>
          <w:p w14:paraId="48C5B636" w14:textId="77777777" w:rsidR="009F279A" w:rsidRPr="009F279A" w:rsidRDefault="009F279A" w:rsidP="00CF0C75">
            <w:pPr>
              <w:numPr>
                <w:ilvl w:val="0"/>
                <w:numId w:val="101"/>
              </w:numPr>
              <w:shd w:val="clear" w:color="auto" w:fill="FFFFFF"/>
              <w:ind w:left="0" w:firstLine="0"/>
              <w:rPr>
                <w:rFonts w:eastAsia="Times New Roman"/>
                <w:sz w:val="20"/>
                <w:szCs w:val="20"/>
              </w:rPr>
            </w:pPr>
            <w:r w:rsidRPr="009F279A">
              <w:rPr>
                <w:rFonts w:eastAsia="Times New Roman"/>
                <w:sz w:val="20"/>
                <w:szCs w:val="20"/>
                <w:bdr w:val="none" w:sz="0" w:space="0" w:color="auto" w:frame="1"/>
              </w:rPr>
              <w:t xml:space="preserve">Syngo.MR </w:t>
            </w:r>
            <w:proofErr w:type="spellStart"/>
            <w:r w:rsidRPr="009F279A">
              <w:rPr>
                <w:rFonts w:eastAsia="Times New Roman"/>
                <w:sz w:val="20"/>
                <w:szCs w:val="20"/>
                <w:bdr w:val="none" w:sz="0" w:space="0" w:color="auto" w:frame="1"/>
              </w:rPr>
              <w:t>Tissue</w:t>
            </w:r>
            <w:proofErr w:type="spellEnd"/>
            <w:r w:rsidRPr="009F279A">
              <w:rPr>
                <w:rFonts w:eastAsia="Times New Roman"/>
                <w:sz w:val="20"/>
                <w:szCs w:val="20"/>
                <w:bdr w:val="none" w:sz="0" w:space="0" w:color="auto" w:frame="1"/>
              </w:rPr>
              <w:t xml:space="preserve"> 4D (jedna szt. Licencji))</w:t>
            </w:r>
          </w:p>
          <w:p w14:paraId="63EC0650" w14:textId="77777777" w:rsidR="009F279A" w:rsidRPr="009F279A" w:rsidRDefault="009F279A" w:rsidP="00CF0C75">
            <w:pPr>
              <w:numPr>
                <w:ilvl w:val="0"/>
                <w:numId w:val="101"/>
              </w:numPr>
              <w:shd w:val="clear" w:color="auto" w:fill="FFFFFF"/>
              <w:ind w:left="0" w:firstLine="0"/>
              <w:rPr>
                <w:rFonts w:eastAsia="Times New Roman"/>
                <w:sz w:val="20"/>
                <w:szCs w:val="20"/>
                <w:lang w:val="en-US"/>
              </w:rPr>
            </w:pPr>
            <w:r w:rsidRPr="009F279A">
              <w:rPr>
                <w:rFonts w:eastAsia="Times New Roman"/>
                <w:sz w:val="20"/>
                <w:szCs w:val="20"/>
                <w:bdr w:val="none" w:sz="0" w:space="0" w:color="auto" w:frame="1"/>
                <w:lang w:val="en-US"/>
              </w:rPr>
              <w:t xml:space="preserve">Prostate MR perp. for tender ( AI do </w:t>
            </w:r>
            <w:proofErr w:type="spellStart"/>
            <w:r w:rsidRPr="009F279A">
              <w:rPr>
                <w:rFonts w:eastAsia="Times New Roman"/>
                <w:sz w:val="20"/>
                <w:szCs w:val="20"/>
                <w:bdr w:val="none" w:sz="0" w:space="0" w:color="auto" w:frame="1"/>
                <w:lang w:val="en-US"/>
              </w:rPr>
              <w:t>prostaty</w:t>
            </w:r>
            <w:proofErr w:type="spellEnd"/>
            <w:r w:rsidRPr="009F279A">
              <w:rPr>
                <w:rFonts w:eastAsia="Times New Roman"/>
                <w:sz w:val="20"/>
                <w:szCs w:val="20"/>
                <w:bdr w:val="none" w:sz="0" w:space="0" w:color="auto" w:frame="1"/>
                <w:lang w:val="en-US"/>
              </w:rPr>
              <w:t>)</w:t>
            </w:r>
          </w:p>
        </w:tc>
      </w:tr>
      <w:tr w:rsidR="009F279A" w:rsidRPr="009F279A" w14:paraId="26C13D13" w14:textId="77777777" w:rsidTr="009F279A">
        <w:trPr>
          <w:trHeight w:val="345"/>
          <w:tblHeader/>
        </w:trPr>
        <w:tc>
          <w:tcPr>
            <w:tcW w:w="496" w:type="dxa"/>
            <w:shd w:val="clear" w:color="auto" w:fill="auto"/>
            <w:vAlign w:val="center"/>
          </w:tcPr>
          <w:p w14:paraId="55529A13" w14:textId="77777777" w:rsidR="009F279A" w:rsidRPr="009F279A" w:rsidRDefault="009F279A" w:rsidP="009F279A">
            <w:pPr>
              <w:rPr>
                <w:rFonts w:eastAsia="Times New Roman"/>
                <w:b/>
                <w:sz w:val="20"/>
                <w:szCs w:val="20"/>
              </w:rPr>
            </w:pPr>
            <w:r w:rsidRPr="009F279A">
              <w:rPr>
                <w:rFonts w:eastAsia="Times New Roman"/>
                <w:b/>
                <w:sz w:val="20"/>
                <w:szCs w:val="20"/>
              </w:rPr>
              <w:t>IV.</w:t>
            </w:r>
          </w:p>
        </w:tc>
        <w:tc>
          <w:tcPr>
            <w:tcW w:w="9568" w:type="dxa"/>
            <w:shd w:val="clear" w:color="auto" w:fill="auto"/>
            <w:vAlign w:val="center"/>
          </w:tcPr>
          <w:p w14:paraId="5CEDB839" w14:textId="77777777" w:rsidR="009F279A" w:rsidRPr="009F279A" w:rsidRDefault="009F279A" w:rsidP="009F279A">
            <w:pPr>
              <w:rPr>
                <w:rFonts w:eastAsia="Times New Roman"/>
                <w:b/>
                <w:bCs/>
                <w:sz w:val="20"/>
                <w:szCs w:val="20"/>
              </w:rPr>
            </w:pPr>
            <w:r w:rsidRPr="009F279A">
              <w:rPr>
                <w:rFonts w:eastAsia="Times New Roman"/>
                <w:b/>
                <w:bCs/>
                <w:sz w:val="20"/>
                <w:szCs w:val="20"/>
              </w:rPr>
              <w:t>Modyfikacje</w:t>
            </w:r>
          </w:p>
        </w:tc>
      </w:tr>
      <w:tr w:rsidR="009F279A" w:rsidRPr="009F279A" w14:paraId="1DBAFBC2" w14:textId="77777777" w:rsidTr="009F279A">
        <w:trPr>
          <w:trHeight w:val="615"/>
          <w:tblHeader/>
        </w:trPr>
        <w:tc>
          <w:tcPr>
            <w:tcW w:w="496" w:type="dxa"/>
            <w:shd w:val="clear" w:color="auto" w:fill="auto"/>
            <w:vAlign w:val="center"/>
          </w:tcPr>
          <w:p w14:paraId="5E50B7A0"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59A15807" w14:textId="77777777" w:rsidR="009F279A" w:rsidRPr="009F279A" w:rsidRDefault="009F279A" w:rsidP="009F279A">
            <w:pPr>
              <w:rPr>
                <w:rFonts w:eastAsia="CIDFont+F1"/>
                <w:sz w:val="20"/>
                <w:szCs w:val="20"/>
              </w:rPr>
            </w:pPr>
            <w:r w:rsidRPr="009F279A">
              <w:rPr>
                <w:rFonts w:eastAsia="CIDFont+F1"/>
                <w:sz w:val="20"/>
                <w:szCs w:val="20"/>
              </w:rPr>
              <w:t>Dostawa za pośrednictwem systemu zdalnej diagnostyki zalecanych przez producenta aktualizacji oprogramowania, nieobjętych ochroną w postaci odrębnych licencji.</w:t>
            </w:r>
          </w:p>
        </w:tc>
      </w:tr>
      <w:tr w:rsidR="009F279A" w:rsidRPr="009F279A" w14:paraId="5830F2FF" w14:textId="77777777" w:rsidTr="009F279A">
        <w:trPr>
          <w:trHeight w:val="615"/>
          <w:tblHeader/>
        </w:trPr>
        <w:tc>
          <w:tcPr>
            <w:tcW w:w="496" w:type="dxa"/>
            <w:shd w:val="clear" w:color="auto" w:fill="auto"/>
            <w:vAlign w:val="center"/>
          </w:tcPr>
          <w:p w14:paraId="2958F494"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54ABA6F5" w14:textId="77777777" w:rsidR="009F279A" w:rsidRPr="009F279A" w:rsidRDefault="009F279A" w:rsidP="009F279A">
            <w:pPr>
              <w:rPr>
                <w:rFonts w:eastAsia="CIDFont+F1"/>
                <w:sz w:val="20"/>
                <w:szCs w:val="20"/>
              </w:rPr>
            </w:pPr>
            <w:r w:rsidRPr="009F279A">
              <w:rPr>
                <w:rFonts w:eastAsia="Times New Roman"/>
                <w:sz w:val="20"/>
                <w:szCs w:val="20"/>
              </w:rPr>
              <w:t>Wykonanie zalecanych przez producenta niezbędnych aktualizacji oprogramowania systemowego i aplikacyjnego w tym nieobowiązkowych zwiększających bezpieczeństwo i sprawność systemu</w:t>
            </w:r>
          </w:p>
        </w:tc>
      </w:tr>
      <w:tr w:rsidR="009F279A" w:rsidRPr="009F279A" w14:paraId="00729C5E" w14:textId="77777777" w:rsidTr="009F279A">
        <w:trPr>
          <w:trHeight w:val="345"/>
          <w:tblHeader/>
        </w:trPr>
        <w:tc>
          <w:tcPr>
            <w:tcW w:w="496" w:type="dxa"/>
            <w:shd w:val="clear" w:color="auto" w:fill="auto"/>
            <w:vAlign w:val="center"/>
          </w:tcPr>
          <w:p w14:paraId="68E7135A" w14:textId="77777777" w:rsidR="009F279A" w:rsidRPr="009F279A" w:rsidRDefault="009F279A" w:rsidP="009F279A">
            <w:pPr>
              <w:rPr>
                <w:rFonts w:eastAsia="Times New Roman"/>
                <w:b/>
                <w:sz w:val="20"/>
                <w:szCs w:val="20"/>
              </w:rPr>
            </w:pPr>
            <w:r w:rsidRPr="009F279A">
              <w:rPr>
                <w:rFonts w:eastAsia="Times New Roman"/>
                <w:b/>
                <w:sz w:val="20"/>
                <w:szCs w:val="20"/>
              </w:rPr>
              <w:t>V.</w:t>
            </w:r>
          </w:p>
        </w:tc>
        <w:tc>
          <w:tcPr>
            <w:tcW w:w="9568" w:type="dxa"/>
            <w:shd w:val="clear" w:color="auto" w:fill="auto"/>
            <w:vAlign w:val="center"/>
          </w:tcPr>
          <w:p w14:paraId="03DE410F" w14:textId="77777777" w:rsidR="009F279A" w:rsidRPr="009F279A" w:rsidRDefault="009F279A" w:rsidP="009F279A">
            <w:pPr>
              <w:rPr>
                <w:rFonts w:eastAsia="Calibri"/>
                <w:sz w:val="20"/>
                <w:szCs w:val="20"/>
              </w:rPr>
            </w:pPr>
            <w:r w:rsidRPr="009F279A">
              <w:rPr>
                <w:rFonts w:eastAsia="Times New Roman"/>
                <w:b/>
                <w:bCs/>
                <w:sz w:val="20"/>
                <w:szCs w:val="20"/>
              </w:rPr>
              <w:t>Obsługa serwisowa</w:t>
            </w:r>
          </w:p>
        </w:tc>
      </w:tr>
      <w:tr w:rsidR="009F279A" w:rsidRPr="009F279A" w14:paraId="38AE405A" w14:textId="77777777" w:rsidTr="009F279A">
        <w:trPr>
          <w:trHeight w:val="345"/>
          <w:tblHeader/>
        </w:trPr>
        <w:tc>
          <w:tcPr>
            <w:tcW w:w="496" w:type="dxa"/>
            <w:shd w:val="clear" w:color="auto" w:fill="auto"/>
            <w:vAlign w:val="center"/>
          </w:tcPr>
          <w:p w14:paraId="47E5734D"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488530CF" w14:textId="77777777" w:rsidR="009F279A" w:rsidRPr="009F279A" w:rsidRDefault="009F279A" w:rsidP="009F279A">
            <w:pPr>
              <w:rPr>
                <w:rFonts w:eastAsia="Calibri"/>
                <w:sz w:val="20"/>
                <w:szCs w:val="20"/>
              </w:rPr>
            </w:pPr>
            <w:r w:rsidRPr="009F279A">
              <w:rPr>
                <w:rFonts w:eastAsia="Times New Roman"/>
                <w:sz w:val="20"/>
                <w:szCs w:val="20"/>
              </w:rPr>
              <w:t>Umowa zapewnia możliwość dokonywania zgłoszeń 24h na dobę, 7 dni w tygodniu.</w:t>
            </w:r>
          </w:p>
        </w:tc>
      </w:tr>
      <w:tr w:rsidR="009F279A" w:rsidRPr="009F279A" w14:paraId="36252F0E" w14:textId="77777777" w:rsidTr="009F279A">
        <w:trPr>
          <w:trHeight w:val="345"/>
          <w:tblHeader/>
        </w:trPr>
        <w:tc>
          <w:tcPr>
            <w:tcW w:w="496" w:type="dxa"/>
            <w:shd w:val="clear" w:color="auto" w:fill="auto"/>
            <w:vAlign w:val="center"/>
          </w:tcPr>
          <w:p w14:paraId="0FE79DA8"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4397EB28" w14:textId="77777777" w:rsidR="009F279A" w:rsidRPr="009F279A" w:rsidRDefault="009F279A" w:rsidP="009F279A">
            <w:pPr>
              <w:rPr>
                <w:rFonts w:eastAsia="Times New Roman"/>
                <w:sz w:val="20"/>
                <w:szCs w:val="20"/>
              </w:rPr>
            </w:pPr>
            <w:r w:rsidRPr="009F279A">
              <w:rPr>
                <w:rFonts w:eastAsia="Times New Roman"/>
                <w:sz w:val="20"/>
                <w:szCs w:val="20"/>
              </w:rPr>
              <w:t>Umowa zapewnia możliwość korzystania z dedykowanej platformy serwisowej 24h na dobę, 7 dni w tygodniu, pozwalającej na wykonywanie zgłoszeń, bieżące monitorowanie ich statusu oraz stanu realizacji.</w:t>
            </w:r>
          </w:p>
        </w:tc>
      </w:tr>
      <w:tr w:rsidR="009F279A" w:rsidRPr="009F279A" w14:paraId="71A05A4C" w14:textId="77777777" w:rsidTr="009F279A">
        <w:trPr>
          <w:trHeight w:val="345"/>
          <w:tblHeader/>
        </w:trPr>
        <w:tc>
          <w:tcPr>
            <w:tcW w:w="496" w:type="dxa"/>
            <w:shd w:val="clear" w:color="auto" w:fill="auto"/>
            <w:vAlign w:val="center"/>
          </w:tcPr>
          <w:p w14:paraId="4B8AF78A"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2D473F9A"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Umowa zapewnia pracę inżynierów serwisu w normalnych godzinach wykonywania usług serwisowych przez Wykonawcę, to jest od poniedziałku do piątku w godzinach  8-17 za wyjątkiem dni ustawowo wolnych od pracy.</w:t>
            </w:r>
          </w:p>
          <w:p w14:paraId="215FC1F3" w14:textId="77777777" w:rsidR="009F279A" w:rsidRPr="009F279A" w:rsidRDefault="009F279A" w:rsidP="009F279A">
            <w:pPr>
              <w:rPr>
                <w:rFonts w:eastAsia="Times New Roman"/>
                <w:sz w:val="20"/>
                <w:szCs w:val="20"/>
              </w:rPr>
            </w:pPr>
            <w:r w:rsidRPr="009F279A">
              <w:rPr>
                <w:rFonts w:eastAsia="Times New Roman"/>
                <w:sz w:val="20"/>
                <w:szCs w:val="20"/>
              </w:rPr>
              <w:t>Zamawiający udostępni pomieszczenia odpowiedniej pracowni aparatu od poniedziałku do piątku w godzinach od 8-15,    z wyjątkiem dni ustawowo wolnych od pracy. Zamawiający może udostępnić pomieszczenia pracowni w w/</w:t>
            </w:r>
            <w:proofErr w:type="spellStart"/>
            <w:r w:rsidRPr="009F279A">
              <w:rPr>
                <w:rFonts w:eastAsia="Times New Roman"/>
                <w:sz w:val="20"/>
                <w:szCs w:val="20"/>
              </w:rPr>
              <w:t>wym</w:t>
            </w:r>
            <w:proofErr w:type="spellEnd"/>
            <w:r w:rsidRPr="009F279A">
              <w:rPr>
                <w:rFonts w:eastAsia="Times New Roman"/>
                <w:sz w:val="20"/>
                <w:szCs w:val="20"/>
              </w:rPr>
              <w:t xml:space="preserve"> dniach po godz. 15:00 po uprzednim uzgodnieniu z Wykonawcą.</w:t>
            </w:r>
          </w:p>
        </w:tc>
      </w:tr>
      <w:tr w:rsidR="009F279A" w:rsidRPr="009F279A" w14:paraId="21CAEE9B" w14:textId="77777777" w:rsidTr="009F279A">
        <w:trPr>
          <w:trHeight w:val="345"/>
          <w:tblHeader/>
        </w:trPr>
        <w:tc>
          <w:tcPr>
            <w:tcW w:w="496" w:type="dxa"/>
            <w:shd w:val="clear" w:color="auto" w:fill="auto"/>
            <w:vAlign w:val="center"/>
          </w:tcPr>
          <w:p w14:paraId="2FB4F957"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4CCE4F74"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Czas reakcji na zdarzenie krytyczne, tj. zdarzenie całkowicie uniemożliwiające korzystanie z oprogramowania , wynosi 24 godziny</w:t>
            </w:r>
          </w:p>
        </w:tc>
      </w:tr>
      <w:tr w:rsidR="009F279A" w:rsidRPr="009F279A" w14:paraId="363B6D7E" w14:textId="77777777" w:rsidTr="009F279A">
        <w:trPr>
          <w:trHeight w:val="345"/>
          <w:tblHeader/>
        </w:trPr>
        <w:tc>
          <w:tcPr>
            <w:tcW w:w="496" w:type="dxa"/>
            <w:shd w:val="clear" w:color="auto" w:fill="auto"/>
            <w:vAlign w:val="center"/>
          </w:tcPr>
          <w:p w14:paraId="01308582" w14:textId="77777777" w:rsidR="009F279A" w:rsidRPr="009F279A" w:rsidRDefault="009F279A" w:rsidP="009F279A">
            <w:pPr>
              <w:rPr>
                <w:rFonts w:eastAsia="Times New Roman"/>
                <w:b/>
                <w:sz w:val="20"/>
                <w:szCs w:val="20"/>
              </w:rPr>
            </w:pPr>
            <w:r w:rsidRPr="009F279A">
              <w:rPr>
                <w:rFonts w:eastAsia="Times New Roman"/>
                <w:b/>
                <w:sz w:val="20"/>
                <w:szCs w:val="20"/>
              </w:rPr>
              <w:t>VI.</w:t>
            </w:r>
          </w:p>
        </w:tc>
        <w:tc>
          <w:tcPr>
            <w:tcW w:w="9568" w:type="dxa"/>
            <w:shd w:val="clear" w:color="auto" w:fill="auto"/>
            <w:vAlign w:val="center"/>
          </w:tcPr>
          <w:p w14:paraId="3D7E6D7F" w14:textId="77777777" w:rsidR="009F279A" w:rsidRPr="009F279A" w:rsidRDefault="009F279A" w:rsidP="009F279A">
            <w:pPr>
              <w:rPr>
                <w:rFonts w:eastAsia="Calibri"/>
                <w:sz w:val="20"/>
                <w:szCs w:val="20"/>
              </w:rPr>
            </w:pPr>
            <w:r w:rsidRPr="009F279A">
              <w:rPr>
                <w:rFonts w:eastAsia="Times New Roman"/>
                <w:b/>
                <w:bCs/>
                <w:sz w:val="20"/>
                <w:szCs w:val="20"/>
              </w:rPr>
              <w:t>Wsparcie aplikacyjne</w:t>
            </w:r>
          </w:p>
        </w:tc>
      </w:tr>
      <w:tr w:rsidR="009F279A" w:rsidRPr="009F279A" w14:paraId="07E4D743" w14:textId="77777777" w:rsidTr="009F279A">
        <w:trPr>
          <w:trHeight w:val="345"/>
          <w:tblHeader/>
        </w:trPr>
        <w:tc>
          <w:tcPr>
            <w:tcW w:w="496" w:type="dxa"/>
            <w:shd w:val="clear" w:color="auto" w:fill="auto"/>
            <w:vAlign w:val="center"/>
          </w:tcPr>
          <w:p w14:paraId="20E43D3D" w14:textId="77777777" w:rsidR="009F279A" w:rsidRPr="009F279A" w:rsidRDefault="009F279A" w:rsidP="00CF0C75">
            <w:pPr>
              <w:numPr>
                <w:ilvl w:val="0"/>
                <w:numId w:val="95"/>
              </w:numPr>
              <w:ind w:left="0" w:firstLine="0"/>
              <w:jc w:val="center"/>
              <w:rPr>
                <w:rFonts w:eastAsia="Times New Roman"/>
                <w:sz w:val="20"/>
                <w:szCs w:val="20"/>
              </w:rPr>
            </w:pPr>
          </w:p>
        </w:tc>
        <w:tc>
          <w:tcPr>
            <w:tcW w:w="9568" w:type="dxa"/>
            <w:shd w:val="clear" w:color="auto" w:fill="auto"/>
            <w:vAlign w:val="center"/>
          </w:tcPr>
          <w:p w14:paraId="6F0E050E"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Wsparcie techniczne przez inżyniera serwisu oraz doradztwo specjalisty aplikacyjnego w zakresie aplikacji (w tym pomoc w optymalizacji działania urządzenia) i porady przez telefon, w tym cztery na rok dni szkolenia aplikacyjnego realizowanego w następujących formach: *stacjonarne (na życzenie użytkownika, w miejscu instalacji sprzętu) lub *zdalnie lub w *Centrum Szkoleniowym Wykonawcy. W przypadku udziału w szkoleniu w Centrum Szkoleniowym Wykonawcy, umowa nie obejmuje kosztów transportu oraz noclegu pracowników Zamawiającego.</w:t>
            </w:r>
          </w:p>
        </w:tc>
      </w:tr>
    </w:tbl>
    <w:p w14:paraId="7122CB7A" w14:textId="77777777" w:rsidR="009F279A" w:rsidRPr="009F279A" w:rsidRDefault="009F279A" w:rsidP="009F279A">
      <w:pPr>
        <w:jc w:val="both"/>
        <w:rPr>
          <w:rFonts w:eastAsia="Times New Roman"/>
          <w:b/>
          <w:sz w:val="20"/>
          <w:szCs w:val="20"/>
        </w:rPr>
      </w:pPr>
    </w:p>
    <w:p w14:paraId="5EE4F29E" w14:textId="77777777" w:rsidR="009F279A" w:rsidRPr="009F279A" w:rsidRDefault="009F279A" w:rsidP="009F279A">
      <w:pPr>
        <w:jc w:val="both"/>
        <w:rPr>
          <w:rFonts w:eastAsia="Times New Roman"/>
          <w:b/>
          <w:sz w:val="20"/>
          <w:szCs w:val="20"/>
        </w:rPr>
      </w:pPr>
    </w:p>
    <w:p w14:paraId="103C7570" w14:textId="77777777" w:rsidR="009F279A" w:rsidRPr="009F279A" w:rsidRDefault="009F279A" w:rsidP="009F279A">
      <w:pPr>
        <w:jc w:val="both"/>
        <w:rPr>
          <w:rFonts w:eastAsia="Times New Roman"/>
          <w:b/>
          <w:sz w:val="20"/>
          <w:szCs w:val="20"/>
        </w:rPr>
      </w:pPr>
    </w:p>
    <w:p w14:paraId="7A71FB96" w14:textId="77777777" w:rsidR="009F279A" w:rsidRPr="009F279A" w:rsidRDefault="009F279A" w:rsidP="009F279A">
      <w:pPr>
        <w:jc w:val="both"/>
        <w:rPr>
          <w:rFonts w:eastAsia="Times New Roman"/>
          <w:b/>
          <w:sz w:val="20"/>
          <w:szCs w:val="20"/>
        </w:rPr>
      </w:pPr>
    </w:p>
    <w:p w14:paraId="01CDA8A6" w14:textId="77777777" w:rsidR="009F279A" w:rsidRPr="009F279A" w:rsidRDefault="009F279A" w:rsidP="009F279A">
      <w:pPr>
        <w:jc w:val="both"/>
        <w:rPr>
          <w:rFonts w:eastAsia="Times New Roman"/>
          <w:b/>
          <w:sz w:val="20"/>
          <w:szCs w:val="20"/>
        </w:rPr>
      </w:pPr>
    </w:p>
    <w:p w14:paraId="49CBA539" w14:textId="77777777" w:rsidR="009F279A" w:rsidRPr="009F279A" w:rsidRDefault="009F279A" w:rsidP="009F279A">
      <w:pPr>
        <w:jc w:val="both"/>
        <w:rPr>
          <w:rFonts w:eastAsia="Times New Roman"/>
          <w:b/>
          <w:sz w:val="20"/>
          <w:szCs w:val="20"/>
        </w:rPr>
      </w:pPr>
    </w:p>
    <w:p w14:paraId="248E490A" w14:textId="77777777" w:rsidR="009F279A" w:rsidRPr="009F279A" w:rsidRDefault="009F279A" w:rsidP="009F279A">
      <w:pPr>
        <w:jc w:val="both"/>
        <w:rPr>
          <w:rFonts w:eastAsia="Times New Roman"/>
          <w:b/>
          <w:sz w:val="20"/>
          <w:szCs w:val="20"/>
        </w:rPr>
      </w:pPr>
    </w:p>
    <w:p w14:paraId="0194BA23" w14:textId="77777777" w:rsidR="009F279A" w:rsidRPr="009F279A" w:rsidRDefault="009F279A" w:rsidP="009F279A">
      <w:pPr>
        <w:jc w:val="both"/>
        <w:rPr>
          <w:rFonts w:eastAsia="Times New Roman"/>
          <w:b/>
          <w:sz w:val="20"/>
          <w:szCs w:val="20"/>
        </w:rPr>
      </w:pPr>
    </w:p>
    <w:p w14:paraId="41B5785A" w14:textId="77777777" w:rsidR="009F279A" w:rsidRPr="009F279A" w:rsidRDefault="009F279A" w:rsidP="009F279A">
      <w:pPr>
        <w:jc w:val="both"/>
        <w:rPr>
          <w:rFonts w:eastAsia="Times New Roman"/>
          <w:b/>
          <w:bCs/>
          <w:sz w:val="22"/>
          <w:szCs w:val="22"/>
        </w:rPr>
      </w:pPr>
      <w:r w:rsidRPr="009F279A">
        <w:rPr>
          <w:rFonts w:eastAsia="Times New Roman"/>
          <w:b/>
          <w:sz w:val="22"/>
          <w:szCs w:val="22"/>
        </w:rPr>
        <w:t>POZYCJA 2:</w:t>
      </w:r>
      <w:r w:rsidRPr="009F279A">
        <w:rPr>
          <w:rFonts w:eastAsia="Times New Roman"/>
          <w:sz w:val="22"/>
          <w:szCs w:val="22"/>
        </w:rPr>
        <w:t xml:space="preserve"> </w:t>
      </w:r>
      <w:r w:rsidRPr="009F279A">
        <w:rPr>
          <w:rFonts w:eastAsia="Times New Roman"/>
          <w:b/>
          <w:bCs/>
          <w:sz w:val="22"/>
          <w:szCs w:val="22"/>
        </w:rPr>
        <w:t xml:space="preserve">Obsługa serwisowa tomografu komputerowego </w:t>
      </w:r>
      <w:proofErr w:type="spellStart"/>
      <w:r w:rsidRPr="009F279A">
        <w:rPr>
          <w:rFonts w:eastAsia="Times New Roman"/>
          <w:b/>
          <w:bCs/>
          <w:sz w:val="22"/>
          <w:szCs w:val="22"/>
        </w:rPr>
        <w:t>Somatom</w:t>
      </w:r>
      <w:proofErr w:type="spellEnd"/>
      <w:r w:rsidRPr="009F279A">
        <w:rPr>
          <w:rFonts w:eastAsia="Times New Roman"/>
          <w:b/>
          <w:bCs/>
          <w:sz w:val="22"/>
          <w:szCs w:val="22"/>
        </w:rPr>
        <w:t xml:space="preserve"> Definition AS Open, </w:t>
      </w:r>
      <w:proofErr w:type="spellStart"/>
      <w:r w:rsidRPr="009F279A">
        <w:rPr>
          <w:rFonts w:eastAsia="Times New Roman"/>
          <w:b/>
          <w:bCs/>
          <w:sz w:val="22"/>
          <w:szCs w:val="22"/>
        </w:rPr>
        <w:t>sn</w:t>
      </w:r>
      <w:proofErr w:type="spellEnd"/>
      <w:r w:rsidRPr="009F279A">
        <w:rPr>
          <w:rFonts w:eastAsia="Times New Roman"/>
          <w:b/>
          <w:bCs/>
          <w:sz w:val="22"/>
          <w:szCs w:val="22"/>
        </w:rPr>
        <w:t xml:space="preserve">. 95714, </w:t>
      </w:r>
      <w:proofErr w:type="spellStart"/>
      <w:r w:rsidRPr="009F279A">
        <w:rPr>
          <w:rFonts w:eastAsia="Times New Roman"/>
          <w:b/>
          <w:bCs/>
          <w:sz w:val="22"/>
          <w:szCs w:val="22"/>
        </w:rPr>
        <w:t>prod</w:t>
      </w:r>
      <w:proofErr w:type="spellEnd"/>
      <w:r w:rsidRPr="009F279A">
        <w:rPr>
          <w:rFonts w:eastAsia="Times New Roman"/>
          <w:b/>
          <w:bCs/>
          <w:sz w:val="22"/>
          <w:szCs w:val="22"/>
        </w:rPr>
        <w:t>. Siemens:</w:t>
      </w:r>
    </w:p>
    <w:p w14:paraId="69D6F1E8" w14:textId="77777777" w:rsidR="009F279A" w:rsidRPr="009F279A" w:rsidRDefault="009F279A" w:rsidP="009F279A">
      <w:pPr>
        <w:jc w:val="both"/>
        <w:rPr>
          <w:rFonts w:eastAsia="Times New Roman"/>
          <w:b/>
          <w:bCs/>
          <w:sz w:val="22"/>
          <w:szCs w:val="22"/>
        </w:rPr>
      </w:pPr>
    </w:p>
    <w:tbl>
      <w:tblPr>
        <w:tblW w:w="9782" w:type="dxa"/>
        <w:tblInd w:w="-214" w:type="dxa"/>
        <w:tblLayout w:type="fixed"/>
        <w:tblCellMar>
          <w:left w:w="70" w:type="dxa"/>
          <w:right w:w="70" w:type="dxa"/>
        </w:tblCellMar>
        <w:tblLook w:val="0000" w:firstRow="0" w:lastRow="0" w:firstColumn="0" w:lastColumn="0" w:noHBand="0" w:noVBand="0"/>
      </w:tblPr>
      <w:tblGrid>
        <w:gridCol w:w="622"/>
        <w:gridCol w:w="4212"/>
        <w:gridCol w:w="1611"/>
        <w:gridCol w:w="2203"/>
        <w:gridCol w:w="1134"/>
      </w:tblGrid>
      <w:tr w:rsidR="009F279A" w:rsidRPr="009F279A" w14:paraId="55254EBF" w14:textId="77777777" w:rsidTr="009F279A">
        <w:trPr>
          <w:trHeight w:val="147"/>
        </w:trPr>
        <w:tc>
          <w:tcPr>
            <w:tcW w:w="9782" w:type="dxa"/>
            <w:gridSpan w:val="5"/>
            <w:tcBorders>
              <w:top w:val="nil"/>
              <w:left w:val="nil"/>
              <w:bottom w:val="single" w:sz="4" w:space="0" w:color="000000"/>
              <w:right w:val="nil"/>
            </w:tcBorders>
            <w:shd w:val="clear" w:color="auto" w:fill="auto"/>
            <w:noWrap/>
            <w:vAlign w:val="bottom"/>
          </w:tcPr>
          <w:p w14:paraId="760B3515" w14:textId="77777777" w:rsidR="009F279A" w:rsidRPr="009F279A" w:rsidRDefault="009F279A" w:rsidP="00CF0C75">
            <w:pPr>
              <w:numPr>
                <w:ilvl w:val="0"/>
                <w:numId w:val="93"/>
              </w:numPr>
              <w:spacing w:before="60" w:after="60"/>
              <w:ind w:left="0" w:firstLine="0"/>
              <w:contextualSpacing/>
              <w:rPr>
                <w:rFonts w:eastAsia="Calibri"/>
                <w:b/>
                <w:bCs/>
                <w:sz w:val="22"/>
                <w:szCs w:val="22"/>
                <w:lang w:eastAsia="en-US"/>
              </w:rPr>
            </w:pPr>
            <w:r w:rsidRPr="009F279A">
              <w:rPr>
                <w:rFonts w:eastAsia="Calibri"/>
                <w:b/>
                <w:sz w:val="22"/>
                <w:szCs w:val="22"/>
                <w:lang w:eastAsia="en-US"/>
              </w:rPr>
              <w:t>Zestawienie sprzętu:</w:t>
            </w:r>
          </w:p>
          <w:p w14:paraId="270064BC" w14:textId="77777777" w:rsidR="009F279A" w:rsidRPr="009F279A" w:rsidRDefault="009F279A" w:rsidP="009F279A">
            <w:pPr>
              <w:spacing w:before="60" w:after="60"/>
              <w:rPr>
                <w:rFonts w:eastAsia="Times New Roman"/>
                <w:b/>
                <w:bCs/>
                <w:sz w:val="22"/>
                <w:szCs w:val="22"/>
              </w:rPr>
            </w:pPr>
          </w:p>
        </w:tc>
      </w:tr>
      <w:tr w:rsidR="009F279A" w:rsidRPr="009F279A" w14:paraId="79922E2F" w14:textId="77777777" w:rsidTr="009F279A">
        <w:trPr>
          <w:trHeight w:val="617"/>
        </w:trPr>
        <w:tc>
          <w:tcPr>
            <w:tcW w:w="622" w:type="dxa"/>
            <w:tcBorders>
              <w:top w:val="nil"/>
              <w:left w:val="single" w:sz="4" w:space="0" w:color="000000"/>
              <w:bottom w:val="single" w:sz="4" w:space="0" w:color="000000"/>
              <w:right w:val="single" w:sz="4" w:space="0" w:color="000000"/>
            </w:tcBorders>
            <w:shd w:val="clear" w:color="auto" w:fill="CCFFFF"/>
            <w:vAlign w:val="center"/>
          </w:tcPr>
          <w:p w14:paraId="134AD60C" w14:textId="77777777" w:rsidR="009F279A" w:rsidRPr="009F279A" w:rsidRDefault="009F279A" w:rsidP="009F279A">
            <w:pPr>
              <w:jc w:val="center"/>
              <w:rPr>
                <w:rFonts w:eastAsia="Times New Roman"/>
                <w:sz w:val="22"/>
                <w:szCs w:val="22"/>
              </w:rPr>
            </w:pPr>
            <w:r w:rsidRPr="009F279A">
              <w:rPr>
                <w:rFonts w:eastAsia="Times New Roman"/>
                <w:sz w:val="22"/>
                <w:szCs w:val="22"/>
              </w:rPr>
              <w:t>Lp.</w:t>
            </w:r>
          </w:p>
        </w:tc>
        <w:tc>
          <w:tcPr>
            <w:tcW w:w="4212" w:type="dxa"/>
            <w:tcBorders>
              <w:top w:val="single" w:sz="4" w:space="0" w:color="000000"/>
              <w:left w:val="nil"/>
              <w:bottom w:val="single" w:sz="4" w:space="0" w:color="000000"/>
              <w:right w:val="single" w:sz="4" w:space="0" w:color="000000"/>
            </w:tcBorders>
            <w:shd w:val="clear" w:color="auto" w:fill="CCFFFF"/>
            <w:vAlign w:val="center"/>
          </w:tcPr>
          <w:p w14:paraId="390249F9" w14:textId="77777777" w:rsidR="009F279A" w:rsidRPr="009F279A" w:rsidRDefault="009F279A" w:rsidP="009F279A">
            <w:pPr>
              <w:rPr>
                <w:rFonts w:eastAsia="Times New Roman"/>
                <w:sz w:val="22"/>
                <w:szCs w:val="22"/>
              </w:rPr>
            </w:pPr>
            <w:r w:rsidRPr="009F279A">
              <w:rPr>
                <w:rFonts w:eastAsia="Times New Roman"/>
                <w:sz w:val="22"/>
                <w:szCs w:val="22"/>
              </w:rPr>
              <w:t>Nazwa sprzętu</w:t>
            </w:r>
          </w:p>
        </w:tc>
        <w:tc>
          <w:tcPr>
            <w:tcW w:w="1611" w:type="dxa"/>
            <w:tcBorders>
              <w:top w:val="single" w:sz="4" w:space="0" w:color="000000"/>
              <w:left w:val="nil"/>
              <w:bottom w:val="single" w:sz="4" w:space="0" w:color="000000"/>
              <w:right w:val="single" w:sz="4" w:space="0" w:color="000000"/>
            </w:tcBorders>
            <w:shd w:val="clear" w:color="auto" w:fill="CCFFFF"/>
            <w:vAlign w:val="center"/>
          </w:tcPr>
          <w:p w14:paraId="27DCB777" w14:textId="77777777" w:rsidR="009F279A" w:rsidRPr="009F279A" w:rsidRDefault="009F279A" w:rsidP="009F279A">
            <w:pPr>
              <w:jc w:val="center"/>
              <w:rPr>
                <w:rFonts w:eastAsia="Times New Roman"/>
                <w:sz w:val="22"/>
                <w:szCs w:val="22"/>
              </w:rPr>
            </w:pPr>
            <w:r w:rsidRPr="009F279A">
              <w:rPr>
                <w:rFonts w:eastAsia="Times New Roman"/>
                <w:sz w:val="22"/>
                <w:szCs w:val="22"/>
              </w:rPr>
              <w:t>Nr seryjny</w:t>
            </w:r>
          </w:p>
        </w:tc>
        <w:tc>
          <w:tcPr>
            <w:tcW w:w="2203" w:type="dxa"/>
            <w:tcBorders>
              <w:top w:val="single" w:sz="4" w:space="0" w:color="000000"/>
              <w:left w:val="nil"/>
              <w:bottom w:val="single" w:sz="4" w:space="0" w:color="000000"/>
              <w:right w:val="single" w:sz="4" w:space="0" w:color="000000"/>
            </w:tcBorders>
            <w:shd w:val="clear" w:color="auto" w:fill="CCFFFF"/>
            <w:vAlign w:val="center"/>
          </w:tcPr>
          <w:p w14:paraId="59771A2F" w14:textId="77777777" w:rsidR="009F279A" w:rsidRPr="009F279A" w:rsidRDefault="009F279A" w:rsidP="009F279A">
            <w:pPr>
              <w:rPr>
                <w:rFonts w:eastAsia="Times New Roman"/>
                <w:sz w:val="22"/>
                <w:szCs w:val="22"/>
              </w:rPr>
            </w:pPr>
            <w:r w:rsidRPr="009F279A">
              <w:rPr>
                <w:rFonts w:eastAsia="Times New Roman"/>
                <w:sz w:val="22"/>
                <w:szCs w:val="22"/>
              </w:rPr>
              <w:t>Miejsce zainstalowania</w:t>
            </w:r>
          </w:p>
        </w:tc>
        <w:tc>
          <w:tcPr>
            <w:tcW w:w="1134" w:type="dxa"/>
            <w:tcBorders>
              <w:top w:val="single" w:sz="4" w:space="0" w:color="000000"/>
              <w:left w:val="nil"/>
              <w:bottom w:val="single" w:sz="4" w:space="0" w:color="000000"/>
              <w:right w:val="single" w:sz="4" w:space="0" w:color="000000"/>
            </w:tcBorders>
            <w:shd w:val="clear" w:color="auto" w:fill="CCFFFF"/>
            <w:vAlign w:val="center"/>
          </w:tcPr>
          <w:p w14:paraId="493461A1" w14:textId="77777777" w:rsidR="009F279A" w:rsidRPr="009F279A" w:rsidRDefault="009F279A" w:rsidP="009F279A">
            <w:pPr>
              <w:jc w:val="center"/>
              <w:rPr>
                <w:rFonts w:eastAsia="Times New Roman"/>
                <w:sz w:val="22"/>
                <w:szCs w:val="22"/>
              </w:rPr>
            </w:pPr>
            <w:r w:rsidRPr="009F279A">
              <w:rPr>
                <w:rFonts w:eastAsia="Times New Roman"/>
                <w:sz w:val="22"/>
                <w:szCs w:val="22"/>
              </w:rPr>
              <w:t xml:space="preserve">Rok </w:t>
            </w:r>
            <w:proofErr w:type="spellStart"/>
            <w:r w:rsidRPr="009F279A">
              <w:rPr>
                <w:rFonts w:eastAsia="Times New Roman"/>
                <w:sz w:val="22"/>
                <w:szCs w:val="22"/>
              </w:rPr>
              <w:t>prod</w:t>
            </w:r>
            <w:proofErr w:type="spellEnd"/>
            <w:r w:rsidRPr="009F279A">
              <w:rPr>
                <w:rFonts w:eastAsia="Times New Roman"/>
                <w:sz w:val="22"/>
                <w:szCs w:val="22"/>
              </w:rPr>
              <w:t>.</w:t>
            </w:r>
          </w:p>
        </w:tc>
      </w:tr>
      <w:tr w:rsidR="009F279A" w:rsidRPr="009F279A" w14:paraId="621B6CCF" w14:textId="77777777" w:rsidTr="009F279A">
        <w:trPr>
          <w:trHeight w:val="610"/>
        </w:trPr>
        <w:tc>
          <w:tcPr>
            <w:tcW w:w="622" w:type="dxa"/>
            <w:tcBorders>
              <w:top w:val="nil"/>
              <w:left w:val="single" w:sz="4" w:space="0" w:color="000000"/>
              <w:bottom w:val="single" w:sz="4" w:space="0" w:color="000000"/>
              <w:right w:val="single" w:sz="4" w:space="0" w:color="000000"/>
            </w:tcBorders>
            <w:shd w:val="clear" w:color="auto" w:fill="CCFFFF"/>
            <w:vAlign w:val="center"/>
          </w:tcPr>
          <w:p w14:paraId="7802B2F6" w14:textId="77777777" w:rsidR="009F279A" w:rsidRPr="009F279A" w:rsidRDefault="009F279A" w:rsidP="009F279A">
            <w:pPr>
              <w:jc w:val="center"/>
              <w:rPr>
                <w:rFonts w:eastAsia="Times New Roman"/>
                <w:bCs/>
                <w:sz w:val="22"/>
                <w:szCs w:val="22"/>
              </w:rPr>
            </w:pPr>
            <w:r w:rsidRPr="009F279A">
              <w:rPr>
                <w:rFonts w:eastAsia="Times New Roman"/>
                <w:bCs/>
                <w:sz w:val="22"/>
                <w:szCs w:val="22"/>
              </w:rPr>
              <w:t>1</w:t>
            </w:r>
          </w:p>
        </w:tc>
        <w:tc>
          <w:tcPr>
            <w:tcW w:w="4212" w:type="dxa"/>
            <w:tcBorders>
              <w:top w:val="nil"/>
              <w:left w:val="nil"/>
              <w:bottom w:val="single" w:sz="4" w:space="0" w:color="000000"/>
              <w:right w:val="single" w:sz="4" w:space="0" w:color="000000"/>
            </w:tcBorders>
            <w:shd w:val="clear" w:color="auto" w:fill="CCFFFF"/>
            <w:vAlign w:val="center"/>
          </w:tcPr>
          <w:p w14:paraId="1A988B2B" w14:textId="77777777" w:rsidR="009F279A" w:rsidRPr="009F279A" w:rsidRDefault="009F279A" w:rsidP="009F279A">
            <w:pPr>
              <w:rPr>
                <w:rFonts w:eastAsia="Times New Roman"/>
                <w:b/>
                <w:bCs/>
                <w:color w:val="FFC000"/>
                <w:sz w:val="22"/>
                <w:szCs w:val="22"/>
              </w:rPr>
            </w:pPr>
            <w:r w:rsidRPr="009F279A">
              <w:rPr>
                <w:rFonts w:eastAsia="Times New Roman"/>
                <w:b/>
                <w:bCs/>
                <w:sz w:val="22"/>
                <w:szCs w:val="22"/>
              </w:rPr>
              <w:t xml:space="preserve">Tomograf  komputerowy typ </w:t>
            </w:r>
            <w:proofErr w:type="spellStart"/>
            <w:r w:rsidRPr="009F279A">
              <w:rPr>
                <w:rFonts w:eastAsia="Times New Roman"/>
                <w:b/>
                <w:bCs/>
                <w:sz w:val="22"/>
                <w:szCs w:val="22"/>
              </w:rPr>
              <w:t>Somatom</w:t>
            </w:r>
            <w:proofErr w:type="spellEnd"/>
            <w:r w:rsidRPr="009F279A">
              <w:rPr>
                <w:rFonts w:eastAsia="Times New Roman"/>
                <w:b/>
                <w:bCs/>
                <w:sz w:val="22"/>
                <w:szCs w:val="22"/>
              </w:rPr>
              <w:t xml:space="preserve"> Definition AS Open </w:t>
            </w:r>
            <w:r w:rsidRPr="009F279A">
              <w:rPr>
                <w:rFonts w:eastAsia="Times New Roman"/>
                <w:bCs/>
                <w:sz w:val="22"/>
                <w:szCs w:val="22"/>
              </w:rPr>
              <w:t>z wyposażeniem:</w:t>
            </w:r>
          </w:p>
        </w:tc>
        <w:tc>
          <w:tcPr>
            <w:tcW w:w="1611" w:type="dxa"/>
            <w:tcBorders>
              <w:top w:val="single" w:sz="4" w:space="0" w:color="000000"/>
              <w:left w:val="nil"/>
              <w:bottom w:val="single" w:sz="4" w:space="0" w:color="000000"/>
              <w:right w:val="single" w:sz="4" w:space="0" w:color="000000"/>
            </w:tcBorders>
            <w:shd w:val="clear" w:color="auto" w:fill="CCFFFF"/>
            <w:vAlign w:val="center"/>
          </w:tcPr>
          <w:p w14:paraId="691FB793" w14:textId="77777777" w:rsidR="009F279A" w:rsidRPr="009F279A" w:rsidRDefault="009F279A" w:rsidP="009F279A">
            <w:pPr>
              <w:jc w:val="center"/>
              <w:rPr>
                <w:rFonts w:eastAsia="Times New Roman"/>
                <w:b/>
                <w:bCs/>
                <w:sz w:val="22"/>
                <w:szCs w:val="22"/>
              </w:rPr>
            </w:pPr>
            <w:r w:rsidRPr="009F279A">
              <w:rPr>
                <w:rFonts w:eastAsia="Times New Roman"/>
                <w:b/>
                <w:bCs/>
                <w:sz w:val="22"/>
                <w:szCs w:val="22"/>
              </w:rPr>
              <w:t>95714</w:t>
            </w:r>
          </w:p>
        </w:tc>
        <w:tc>
          <w:tcPr>
            <w:tcW w:w="2203" w:type="dxa"/>
            <w:vMerge w:val="restart"/>
            <w:tcBorders>
              <w:top w:val="single" w:sz="4" w:space="0" w:color="000000"/>
              <w:left w:val="nil"/>
              <w:bottom w:val="single" w:sz="4" w:space="0" w:color="000000"/>
              <w:right w:val="single" w:sz="4" w:space="0" w:color="000000"/>
            </w:tcBorders>
            <w:shd w:val="clear" w:color="auto" w:fill="CCFFFF"/>
            <w:vAlign w:val="center"/>
          </w:tcPr>
          <w:p w14:paraId="00D28322" w14:textId="77777777" w:rsidR="009F279A" w:rsidRPr="009F279A" w:rsidRDefault="009F279A" w:rsidP="009F279A">
            <w:pPr>
              <w:jc w:val="center"/>
              <w:rPr>
                <w:rFonts w:eastAsia="Times New Roman"/>
                <w:bCs/>
                <w:sz w:val="22"/>
                <w:szCs w:val="22"/>
              </w:rPr>
            </w:pPr>
            <w:r w:rsidRPr="009F279A">
              <w:rPr>
                <w:rFonts w:eastAsia="Times New Roman"/>
                <w:sz w:val="22"/>
                <w:szCs w:val="22"/>
              </w:rPr>
              <w:t>WCO w Poznaniu, Zakład Radioterapii II</w:t>
            </w:r>
          </w:p>
        </w:tc>
        <w:tc>
          <w:tcPr>
            <w:tcW w:w="1134" w:type="dxa"/>
            <w:vMerge w:val="restart"/>
            <w:tcBorders>
              <w:top w:val="single" w:sz="4" w:space="0" w:color="000000"/>
              <w:left w:val="nil"/>
              <w:bottom w:val="single" w:sz="4" w:space="0" w:color="000000"/>
              <w:right w:val="single" w:sz="4" w:space="0" w:color="000000"/>
            </w:tcBorders>
            <w:shd w:val="clear" w:color="auto" w:fill="CCFFFF"/>
            <w:vAlign w:val="center"/>
          </w:tcPr>
          <w:p w14:paraId="26FD6514" w14:textId="77777777" w:rsidR="009F279A" w:rsidRPr="009F279A" w:rsidRDefault="009F279A" w:rsidP="009F279A">
            <w:pPr>
              <w:jc w:val="center"/>
              <w:rPr>
                <w:rFonts w:eastAsia="Times New Roman"/>
                <w:bCs/>
                <w:sz w:val="22"/>
                <w:szCs w:val="22"/>
              </w:rPr>
            </w:pPr>
            <w:r w:rsidRPr="009F279A">
              <w:rPr>
                <w:rFonts w:eastAsia="Times New Roman"/>
                <w:bCs/>
                <w:sz w:val="22"/>
                <w:szCs w:val="22"/>
              </w:rPr>
              <w:t>2015</w:t>
            </w:r>
          </w:p>
        </w:tc>
      </w:tr>
      <w:tr w:rsidR="009F279A" w:rsidRPr="009F279A" w14:paraId="54B08263" w14:textId="77777777" w:rsidTr="009F279A">
        <w:trPr>
          <w:trHeight w:val="218"/>
        </w:trPr>
        <w:tc>
          <w:tcPr>
            <w:tcW w:w="622"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512A1D8C" w14:textId="77777777" w:rsidR="009F279A" w:rsidRPr="009F279A" w:rsidRDefault="009F279A" w:rsidP="009F279A">
            <w:pPr>
              <w:jc w:val="center"/>
              <w:rPr>
                <w:rFonts w:eastAsia="Times New Roman"/>
                <w:bCs/>
                <w:sz w:val="22"/>
                <w:szCs w:val="22"/>
              </w:rPr>
            </w:pPr>
          </w:p>
        </w:tc>
        <w:tc>
          <w:tcPr>
            <w:tcW w:w="4212" w:type="dxa"/>
            <w:tcBorders>
              <w:top w:val="single" w:sz="4" w:space="0" w:color="000000"/>
              <w:left w:val="nil"/>
              <w:bottom w:val="single" w:sz="4" w:space="0" w:color="000000"/>
              <w:right w:val="single" w:sz="4" w:space="0" w:color="000000"/>
            </w:tcBorders>
            <w:shd w:val="clear" w:color="auto" w:fill="CCFFFF"/>
            <w:vAlign w:val="center"/>
          </w:tcPr>
          <w:p w14:paraId="57BC6C02" w14:textId="77777777" w:rsidR="009F279A" w:rsidRPr="009F279A" w:rsidRDefault="009F279A" w:rsidP="009F279A">
            <w:pPr>
              <w:spacing w:before="40" w:after="40"/>
              <w:rPr>
                <w:rFonts w:eastAsia="Times New Roman"/>
                <w:bCs/>
                <w:sz w:val="22"/>
                <w:szCs w:val="22"/>
              </w:rPr>
            </w:pPr>
            <w:r w:rsidRPr="009F279A">
              <w:rPr>
                <w:rFonts w:eastAsia="Times New Roman"/>
                <w:bCs/>
                <w:sz w:val="22"/>
                <w:szCs w:val="22"/>
              </w:rPr>
              <w:t xml:space="preserve">1. Serwer </w:t>
            </w:r>
            <w:proofErr w:type="spellStart"/>
            <w:r w:rsidRPr="009F279A">
              <w:rPr>
                <w:rFonts w:eastAsia="Times New Roman"/>
                <w:bCs/>
                <w:sz w:val="22"/>
                <w:szCs w:val="22"/>
              </w:rPr>
              <w:t>Syngo.via</w:t>
            </w:r>
            <w:proofErr w:type="spellEnd"/>
          </w:p>
        </w:tc>
        <w:tc>
          <w:tcPr>
            <w:tcW w:w="1611" w:type="dxa"/>
            <w:tcBorders>
              <w:top w:val="single" w:sz="4" w:space="0" w:color="000000"/>
              <w:left w:val="nil"/>
              <w:bottom w:val="single" w:sz="4" w:space="0" w:color="000000"/>
              <w:right w:val="single" w:sz="4" w:space="0" w:color="000000"/>
            </w:tcBorders>
            <w:shd w:val="clear" w:color="auto" w:fill="CCFFFF"/>
            <w:vAlign w:val="center"/>
          </w:tcPr>
          <w:p w14:paraId="728874FF" w14:textId="77777777" w:rsidR="009F279A" w:rsidRPr="009F279A" w:rsidRDefault="009F279A" w:rsidP="009F279A">
            <w:pPr>
              <w:spacing w:before="40" w:after="40"/>
              <w:jc w:val="center"/>
              <w:rPr>
                <w:rFonts w:eastAsia="Times New Roman"/>
                <w:bCs/>
                <w:sz w:val="22"/>
                <w:szCs w:val="22"/>
              </w:rPr>
            </w:pPr>
            <w:r w:rsidRPr="009F279A">
              <w:rPr>
                <w:rFonts w:eastAsia="Times New Roman"/>
                <w:bCs/>
                <w:sz w:val="22"/>
                <w:szCs w:val="22"/>
              </w:rPr>
              <w:t>130662</w:t>
            </w:r>
          </w:p>
        </w:tc>
        <w:tc>
          <w:tcPr>
            <w:tcW w:w="2203" w:type="dxa"/>
            <w:vMerge/>
            <w:tcBorders>
              <w:top w:val="single" w:sz="4" w:space="0" w:color="000000"/>
              <w:left w:val="nil"/>
              <w:bottom w:val="single" w:sz="4" w:space="0" w:color="000000"/>
              <w:right w:val="single" w:sz="4" w:space="0" w:color="000000"/>
            </w:tcBorders>
            <w:shd w:val="clear" w:color="auto" w:fill="CCFFFF"/>
            <w:vAlign w:val="center"/>
          </w:tcPr>
          <w:p w14:paraId="77FD4688" w14:textId="77777777" w:rsidR="009F279A" w:rsidRPr="009F279A" w:rsidRDefault="009F279A" w:rsidP="009F279A">
            <w:pPr>
              <w:rPr>
                <w:rFonts w:eastAsia="Times New Roman"/>
                <w:b/>
                <w:bCs/>
                <w:color w:val="FF0000"/>
                <w:sz w:val="22"/>
                <w:szCs w:val="22"/>
              </w:rPr>
            </w:pPr>
          </w:p>
        </w:tc>
        <w:tc>
          <w:tcPr>
            <w:tcW w:w="1134" w:type="dxa"/>
            <w:vMerge/>
            <w:tcBorders>
              <w:top w:val="single" w:sz="4" w:space="0" w:color="000000"/>
              <w:left w:val="nil"/>
              <w:bottom w:val="single" w:sz="4" w:space="0" w:color="000000"/>
              <w:right w:val="single" w:sz="4" w:space="0" w:color="000000"/>
            </w:tcBorders>
            <w:shd w:val="clear" w:color="auto" w:fill="CCFFFF"/>
            <w:vAlign w:val="center"/>
          </w:tcPr>
          <w:p w14:paraId="4A87BED3" w14:textId="77777777" w:rsidR="009F279A" w:rsidRPr="009F279A" w:rsidRDefault="009F279A" w:rsidP="009F279A">
            <w:pPr>
              <w:jc w:val="center"/>
              <w:rPr>
                <w:rFonts w:eastAsia="Times New Roman"/>
                <w:b/>
                <w:bCs/>
                <w:color w:val="FF0000"/>
                <w:sz w:val="22"/>
                <w:szCs w:val="22"/>
              </w:rPr>
            </w:pPr>
          </w:p>
        </w:tc>
      </w:tr>
      <w:tr w:rsidR="009F279A" w:rsidRPr="009F279A" w14:paraId="7782CABB" w14:textId="77777777" w:rsidTr="009F279A">
        <w:trPr>
          <w:trHeight w:val="41"/>
        </w:trPr>
        <w:tc>
          <w:tcPr>
            <w:tcW w:w="622"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1286F2B9" w14:textId="77777777" w:rsidR="009F279A" w:rsidRPr="009F279A" w:rsidRDefault="009F279A" w:rsidP="009F279A">
            <w:pPr>
              <w:jc w:val="center"/>
              <w:rPr>
                <w:rFonts w:eastAsia="Times New Roman"/>
                <w:b/>
                <w:bCs/>
                <w:sz w:val="22"/>
                <w:szCs w:val="22"/>
              </w:rPr>
            </w:pPr>
          </w:p>
        </w:tc>
        <w:tc>
          <w:tcPr>
            <w:tcW w:w="4212" w:type="dxa"/>
            <w:tcBorders>
              <w:top w:val="single" w:sz="4" w:space="0" w:color="000000"/>
              <w:left w:val="nil"/>
              <w:bottom w:val="single" w:sz="4" w:space="0" w:color="000000"/>
              <w:right w:val="single" w:sz="4" w:space="0" w:color="000000"/>
            </w:tcBorders>
            <w:shd w:val="clear" w:color="auto" w:fill="CCFFFF"/>
            <w:vAlign w:val="center"/>
          </w:tcPr>
          <w:p w14:paraId="5E1A661E" w14:textId="77777777" w:rsidR="009F279A" w:rsidRPr="009F279A" w:rsidRDefault="009F279A" w:rsidP="009F279A">
            <w:pPr>
              <w:spacing w:before="40" w:after="40"/>
              <w:rPr>
                <w:rFonts w:eastAsia="Times New Roman"/>
                <w:bCs/>
                <w:sz w:val="22"/>
                <w:szCs w:val="22"/>
              </w:rPr>
            </w:pPr>
            <w:r w:rsidRPr="009F279A">
              <w:rPr>
                <w:rFonts w:eastAsia="Times New Roman"/>
                <w:bCs/>
                <w:sz w:val="22"/>
                <w:szCs w:val="22"/>
              </w:rPr>
              <w:t xml:space="preserve">2. System zmotoryzowanych </w:t>
            </w:r>
            <w:proofErr w:type="spellStart"/>
            <w:r w:rsidRPr="009F279A">
              <w:rPr>
                <w:rFonts w:eastAsia="Times New Roman"/>
                <w:bCs/>
                <w:sz w:val="22"/>
                <w:szCs w:val="22"/>
              </w:rPr>
              <w:t>centratorów</w:t>
            </w:r>
            <w:proofErr w:type="spellEnd"/>
            <w:r w:rsidRPr="009F279A">
              <w:rPr>
                <w:rFonts w:eastAsia="Times New Roman"/>
                <w:bCs/>
                <w:sz w:val="22"/>
                <w:szCs w:val="22"/>
              </w:rPr>
              <w:t xml:space="preserve"> laserowych wraz z monitorem dotykowym do </w:t>
            </w:r>
            <w:proofErr w:type="spellStart"/>
            <w:r w:rsidRPr="009F279A">
              <w:rPr>
                <w:rFonts w:eastAsia="Times New Roman"/>
                <w:bCs/>
                <w:sz w:val="22"/>
                <w:szCs w:val="22"/>
              </w:rPr>
              <w:t>sterownaia</w:t>
            </w:r>
            <w:proofErr w:type="spellEnd"/>
            <w:r w:rsidRPr="009F279A">
              <w:rPr>
                <w:rFonts w:eastAsia="Times New Roman"/>
                <w:bCs/>
                <w:sz w:val="22"/>
                <w:szCs w:val="22"/>
              </w:rPr>
              <w:t>: LAP CT</w:t>
            </w:r>
          </w:p>
        </w:tc>
        <w:tc>
          <w:tcPr>
            <w:tcW w:w="1611" w:type="dxa"/>
            <w:tcBorders>
              <w:top w:val="single" w:sz="4" w:space="0" w:color="000000"/>
              <w:left w:val="nil"/>
              <w:bottom w:val="single" w:sz="4" w:space="0" w:color="000000"/>
              <w:right w:val="single" w:sz="4" w:space="0" w:color="000000"/>
            </w:tcBorders>
            <w:shd w:val="clear" w:color="auto" w:fill="CCFFFF"/>
            <w:vAlign w:val="center"/>
          </w:tcPr>
          <w:p w14:paraId="35CC6E9B" w14:textId="77777777" w:rsidR="009F279A" w:rsidRPr="009F279A" w:rsidRDefault="009F279A" w:rsidP="009F279A">
            <w:pPr>
              <w:jc w:val="center"/>
              <w:rPr>
                <w:rFonts w:eastAsia="Times New Roman"/>
                <w:bCs/>
                <w:sz w:val="22"/>
                <w:szCs w:val="22"/>
              </w:rPr>
            </w:pPr>
            <w:r w:rsidRPr="009F279A">
              <w:rPr>
                <w:rFonts w:eastAsia="Times New Roman"/>
                <w:bCs/>
                <w:sz w:val="22"/>
                <w:szCs w:val="22"/>
              </w:rPr>
              <w:t>50872</w:t>
            </w:r>
          </w:p>
        </w:tc>
        <w:tc>
          <w:tcPr>
            <w:tcW w:w="2203" w:type="dxa"/>
            <w:vMerge/>
            <w:tcBorders>
              <w:top w:val="single" w:sz="4" w:space="0" w:color="000000"/>
              <w:left w:val="nil"/>
              <w:bottom w:val="single" w:sz="4" w:space="0" w:color="000000"/>
              <w:right w:val="single" w:sz="4" w:space="0" w:color="000000"/>
            </w:tcBorders>
            <w:shd w:val="clear" w:color="auto" w:fill="CCFFFF"/>
            <w:vAlign w:val="center"/>
          </w:tcPr>
          <w:p w14:paraId="7EBC04C0" w14:textId="77777777" w:rsidR="009F279A" w:rsidRPr="009F279A" w:rsidRDefault="009F279A" w:rsidP="009F279A">
            <w:pPr>
              <w:rPr>
                <w:rFonts w:eastAsia="Times New Roman"/>
                <w:b/>
                <w:bCs/>
                <w:color w:val="FF0000"/>
                <w:sz w:val="22"/>
                <w:szCs w:val="22"/>
              </w:rPr>
            </w:pPr>
          </w:p>
        </w:tc>
        <w:tc>
          <w:tcPr>
            <w:tcW w:w="1134" w:type="dxa"/>
            <w:vMerge/>
            <w:tcBorders>
              <w:top w:val="single" w:sz="4" w:space="0" w:color="000000"/>
              <w:left w:val="nil"/>
              <w:bottom w:val="single" w:sz="4" w:space="0" w:color="000000"/>
              <w:right w:val="single" w:sz="4" w:space="0" w:color="000000"/>
            </w:tcBorders>
            <w:shd w:val="clear" w:color="auto" w:fill="CCFFFF"/>
            <w:vAlign w:val="center"/>
          </w:tcPr>
          <w:p w14:paraId="0E0F2ECB" w14:textId="77777777" w:rsidR="009F279A" w:rsidRPr="009F279A" w:rsidRDefault="009F279A" w:rsidP="009F279A">
            <w:pPr>
              <w:jc w:val="center"/>
              <w:rPr>
                <w:rFonts w:eastAsia="Times New Roman"/>
                <w:b/>
                <w:bCs/>
                <w:color w:val="FF0000"/>
                <w:sz w:val="22"/>
                <w:szCs w:val="22"/>
              </w:rPr>
            </w:pPr>
          </w:p>
        </w:tc>
      </w:tr>
    </w:tbl>
    <w:p w14:paraId="6FA84F7B" w14:textId="77777777" w:rsidR="009F279A" w:rsidRPr="009F279A" w:rsidRDefault="009F279A" w:rsidP="009F279A">
      <w:pPr>
        <w:jc w:val="both"/>
        <w:rPr>
          <w:rFonts w:eastAsia="Times New Roman"/>
          <w:color w:val="FF0000"/>
          <w:sz w:val="22"/>
          <w:szCs w:val="22"/>
        </w:rPr>
      </w:pPr>
    </w:p>
    <w:p w14:paraId="26FE2316" w14:textId="77777777" w:rsidR="009F279A" w:rsidRPr="009F279A" w:rsidRDefault="009F279A" w:rsidP="009F279A">
      <w:pPr>
        <w:jc w:val="both"/>
        <w:rPr>
          <w:rFonts w:eastAsia="Times New Roman"/>
          <w:sz w:val="22"/>
          <w:szCs w:val="22"/>
        </w:rPr>
      </w:pPr>
    </w:p>
    <w:p w14:paraId="7E94D124" w14:textId="77777777" w:rsidR="009F279A" w:rsidRPr="009F279A" w:rsidRDefault="009F279A" w:rsidP="00CF0C75">
      <w:pPr>
        <w:numPr>
          <w:ilvl w:val="0"/>
          <w:numId w:val="93"/>
        </w:numPr>
        <w:ind w:left="0" w:firstLine="0"/>
        <w:contextualSpacing/>
        <w:jc w:val="both"/>
        <w:rPr>
          <w:rFonts w:eastAsia="Calibri"/>
          <w:b/>
          <w:sz w:val="22"/>
          <w:szCs w:val="22"/>
          <w:lang w:eastAsia="en-US"/>
        </w:rPr>
      </w:pPr>
      <w:r w:rsidRPr="009F279A">
        <w:rPr>
          <w:rFonts w:eastAsia="Calibri"/>
          <w:b/>
          <w:sz w:val="22"/>
          <w:szCs w:val="22"/>
          <w:lang w:eastAsia="en-US"/>
        </w:rPr>
        <w:t>Zakres obsługi serwisowej sprzętu:</w:t>
      </w:r>
    </w:p>
    <w:p w14:paraId="2E283D3A" w14:textId="77777777" w:rsidR="009F279A" w:rsidRPr="009F279A" w:rsidRDefault="009F279A" w:rsidP="009F279A">
      <w:pPr>
        <w:jc w:val="both"/>
        <w:rPr>
          <w:rFonts w:eastAsia="Times New Roman"/>
          <w:sz w:val="20"/>
          <w:szCs w:val="20"/>
        </w:rPr>
      </w:pPr>
    </w:p>
    <w:tbl>
      <w:tblPr>
        <w:tblpPr w:leftFromText="142" w:rightFromText="142" w:vertAnchor="text" w:tblpXSpec="center"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9F279A" w:rsidRPr="009F279A" w14:paraId="2C5FE1D0" w14:textId="77777777" w:rsidTr="009F279A">
        <w:trPr>
          <w:trHeight w:val="345"/>
          <w:tblHeader/>
        </w:trPr>
        <w:tc>
          <w:tcPr>
            <w:tcW w:w="637" w:type="dxa"/>
            <w:shd w:val="clear" w:color="auto" w:fill="E0E0E0"/>
            <w:vAlign w:val="center"/>
          </w:tcPr>
          <w:p w14:paraId="58C1AA51" w14:textId="77777777" w:rsidR="009F279A" w:rsidRPr="009F279A" w:rsidRDefault="009F279A" w:rsidP="009F279A">
            <w:pPr>
              <w:rPr>
                <w:rFonts w:eastAsia="Times New Roman"/>
                <w:b/>
                <w:sz w:val="20"/>
                <w:szCs w:val="20"/>
              </w:rPr>
            </w:pPr>
            <w:r w:rsidRPr="009F279A">
              <w:rPr>
                <w:rFonts w:eastAsia="Times New Roman"/>
                <w:b/>
                <w:sz w:val="20"/>
                <w:szCs w:val="20"/>
              </w:rPr>
              <w:lastRenderedPageBreak/>
              <w:t>Lp.</w:t>
            </w:r>
          </w:p>
        </w:tc>
        <w:tc>
          <w:tcPr>
            <w:tcW w:w="9214" w:type="dxa"/>
            <w:shd w:val="clear" w:color="auto" w:fill="E0E0E0"/>
            <w:vAlign w:val="center"/>
          </w:tcPr>
          <w:p w14:paraId="18AFD3DF" w14:textId="77777777" w:rsidR="009F279A" w:rsidRPr="009F279A" w:rsidRDefault="009F279A" w:rsidP="009F279A">
            <w:pPr>
              <w:jc w:val="center"/>
              <w:rPr>
                <w:rFonts w:eastAsia="Times New Roman"/>
                <w:b/>
                <w:sz w:val="20"/>
                <w:szCs w:val="20"/>
              </w:rPr>
            </w:pPr>
            <w:r w:rsidRPr="009F279A">
              <w:rPr>
                <w:rFonts w:eastAsia="Times New Roman"/>
                <w:b/>
                <w:sz w:val="20"/>
                <w:szCs w:val="20"/>
              </w:rPr>
              <w:t>Opis parametrów</w:t>
            </w:r>
          </w:p>
        </w:tc>
      </w:tr>
      <w:tr w:rsidR="009F279A" w:rsidRPr="009F279A" w14:paraId="070B2BC4" w14:textId="77777777" w:rsidTr="009F279A">
        <w:trPr>
          <w:trHeight w:val="345"/>
          <w:tblHeader/>
        </w:trPr>
        <w:tc>
          <w:tcPr>
            <w:tcW w:w="637" w:type="dxa"/>
            <w:shd w:val="clear" w:color="auto" w:fill="auto"/>
            <w:vAlign w:val="center"/>
          </w:tcPr>
          <w:p w14:paraId="7566AD32" w14:textId="77777777" w:rsidR="009F279A" w:rsidRPr="009F279A" w:rsidRDefault="009F279A" w:rsidP="009F279A">
            <w:pPr>
              <w:rPr>
                <w:rFonts w:eastAsia="Times New Roman"/>
                <w:b/>
                <w:sz w:val="20"/>
                <w:szCs w:val="20"/>
              </w:rPr>
            </w:pPr>
            <w:r w:rsidRPr="009F279A">
              <w:rPr>
                <w:rFonts w:eastAsia="Times New Roman"/>
                <w:b/>
                <w:sz w:val="20"/>
                <w:szCs w:val="20"/>
              </w:rPr>
              <w:t>I.</w:t>
            </w:r>
          </w:p>
        </w:tc>
        <w:tc>
          <w:tcPr>
            <w:tcW w:w="9214" w:type="dxa"/>
            <w:shd w:val="clear" w:color="auto" w:fill="auto"/>
            <w:vAlign w:val="center"/>
          </w:tcPr>
          <w:p w14:paraId="7F0F3FAF" w14:textId="77777777" w:rsidR="009F279A" w:rsidRPr="009F279A" w:rsidRDefault="009F279A" w:rsidP="009F279A">
            <w:pPr>
              <w:rPr>
                <w:rFonts w:eastAsia="Calibri"/>
                <w:b/>
                <w:color w:val="000000"/>
                <w:sz w:val="20"/>
                <w:szCs w:val="20"/>
              </w:rPr>
            </w:pPr>
            <w:r w:rsidRPr="009F279A">
              <w:rPr>
                <w:rFonts w:eastAsia="Times New Roman"/>
                <w:b/>
                <w:bCs/>
                <w:sz w:val="20"/>
                <w:szCs w:val="20"/>
              </w:rPr>
              <w:t>Przeglądy okresowe</w:t>
            </w:r>
          </w:p>
        </w:tc>
      </w:tr>
      <w:tr w:rsidR="009F279A" w:rsidRPr="009F279A" w14:paraId="35CA55EF" w14:textId="77777777" w:rsidTr="009F279A">
        <w:trPr>
          <w:trHeight w:val="345"/>
          <w:tblHeader/>
        </w:trPr>
        <w:tc>
          <w:tcPr>
            <w:tcW w:w="637" w:type="dxa"/>
            <w:shd w:val="clear" w:color="auto" w:fill="auto"/>
            <w:vAlign w:val="center"/>
          </w:tcPr>
          <w:p w14:paraId="529AB62C"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144BAA20"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 xml:space="preserve">Regularne przeglądy okresowe  - </w:t>
            </w:r>
            <w:r w:rsidRPr="009F279A">
              <w:rPr>
                <w:rFonts w:eastAsia="Times New Roman"/>
                <w:b/>
                <w:sz w:val="20"/>
                <w:szCs w:val="20"/>
              </w:rPr>
              <w:t>2 przeglądy w  każdym roku trwania umowy (min. 1 raz na 6 m-</w:t>
            </w:r>
            <w:proofErr w:type="spellStart"/>
            <w:r w:rsidRPr="009F279A">
              <w:rPr>
                <w:rFonts w:eastAsia="Times New Roman"/>
                <w:b/>
                <w:sz w:val="20"/>
                <w:szCs w:val="20"/>
              </w:rPr>
              <w:t>cy</w:t>
            </w:r>
            <w:proofErr w:type="spellEnd"/>
            <w:r w:rsidRPr="009F279A">
              <w:rPr>
                <w:rFonts w:eastAsia="Times New Roman"/>
                <w:b/>
                <w:sz w:val="20"/>
                <w:szCs w:val="20"/>
              </w:rPr>
              <w:t>)</w:t>
            </w:r>
            <w:r w:rsidRPr="009F279A">
              <w:rPr>
                <w:rFonts w:eastAsia="Times New Roman"/>
                <w:sz w:val="20"/>
                <w:szCs w:val="20"/>
              </w:rPr>
              <w:t>;  zakres przeglądów według zaleceń producenta zawartych w dokumentacji sprzętu; terminy przeglądów - uzgodnione z Zamawiającym,  bez potrzeby wzywania przez Zamawiającego do ich wykonania.</w:t>
            </w:r>
          </w:p>
        </w:tc>
      </w:tr>
      <w:tr w:rsidR="009F279A" w:rsidRPr="009F279A" w14:paraId="5B49E97A" w14:textId="77777777" w:rsidTr="009F279A">
        <w:trPr>
          <w:trHeight w:val="345"/>
          <w:tblHeader/>
        </w:trPr>
        <w:tc>
          <w:tcPr>
            <w:tcW w:w="637" w:type="dxa"/>
            <w:shd w:val="clear" w:color="auto" w:fill="auto"/>
            <w:vAlign w:val="center"/>
          </w:tcPr>
          <w:p w14:paraId="2E4F702A"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388ED9E5" w14:textId="77777777" w:rsidR="009F279A" w:rsidRPr="009F279A" w:rsidRDefault="009F279A" w:rsidP="009F279A">
            <w:pPr>
              <w:rPr>
                <w:rFonts w:eastAsia="Calibri"/>
                <w:color w:val="000000"/>
                <w:sz w:val="20"/>
                <w:szCs w:val="20"/>
              </w:rPr>
            </w:pPr>
            <w:r w:rsidRPr="009F279A">
              <w:rPr>
                <w:rFonts w:eastAsia="Times New Roman"/>
                <w:sz w:val="20"/>
                <w:szCs w:val="20"/>
              </w:rPr>
              <w:t>Sprawdzenie bezpieczeństwa mechanicznego</w:t>
            </w:r>
          </w:p>
        </w:tc>
      </w:tr>
      <w:tr w:rsidR="009F279A" w:rsidRPr="009F279A" w14:paraId="74832EB9" w14:textId="77777777" w:rsidTr="009F279A">
        <w:trPr>
          <w:trHeight w:val="345"/>
          <w:tblHeader/>
        </w:trPr>
        <w:tc>
          <w:tcPr>
            <w:tcW w:w="637" w:type="dxa"/>
            <w:shd w:val="clear" w:color="auto" w:fill="auto"/>
            <w:vAlign w:val="center"/>
          </w:tcPr>
          <w:p w14:paraId="3D8ECB81"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2A21FA11" w14:textId="77777777" w:rsidR="009F279A" w:rsidRPr="009F279A" w:rsidRDefault="009F279A" w:rsidP="009F279A">
            <w:pPr>
              <w:rPr>
                <w:rFonts w:eastAsia="Calibri"/>
                <w:color w:val="000000"/>
                <w:sz w:val="20"/>
                <w:szCs w:val="20"/>
              </w:rPr>
            </w:pPr>
            <w:r w:rsidRPr="009F279A">
              <w:rPr>
                <w:rFonts w:eastAsia="Times New Roman"/>
                <w:sz w:val="20"/>
                <w:szCs w:val="20"/>
              </w:rPr>
              <w:t>Kontrola występowania usterek zewnętrznych</w:t>
            </w:r>
          </w:p>
        </w:tc>
      </w:tr>
      <w:tr w:rsidR="009F279A" w:rsidRPr="009F279A" w14:paraId="62DB5A46" w14:textId="77777777" w:rsidTr="009F279A">
        <w:trPr>
          <w:trHeight w:val="345"/>
          <w:tblHeader/>
        </w:trPr>
        <w:tc>
          <w:tcPr>
            <w:tcW w:w="637" w:type="dxa"/>
            <w:shd w:val="clear" w:color="auto" w:fill="auto"/>
            <w:vAlign w:val="center"/>
          </w:tcPr>
          <w:p w14:paraId="67A45329"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261731B9" w14:textId="77777777" w:rsidR="009F279A" w:rsidRPr="009F279A" w:rsidRDefault="009F279A" w:rsidP="009F279A">
            <w:pPr>
              <w:rPr>
                <w:rFonts w:eastAsia="Calibri"/>
                <w:color w:val="000000"/>
                <w:sz w:val="20"/>
                <w:szCs w:val="20"/>
              </w:rPr>
            </w:pPr>
            <w:r w:rsidRPr="009F279A">
              <w:rPr>
                <w:rFonts w:eastAsia="Times New Roman"/>
                <w:sz w:val="20"/>
                <w:szCs w:val="20"/>
              </w:rPr>
              <w:t>Inspekcja zużycia części</w:t>
            </w:r>
          </w:p>
        </w:tc>
      </w:tr>
      <w:tr w:rsidR="009F279A" w:rsidRPr="009F279A" w14:paraId="636F5C38" w14:textId="77777777" w:rsidTr="009F279A">
        <w:trPr>
          <w:trHeight w:val="345"/>
          <w:tblHeader/>
        </w:trPr>
        <w:tc>
          <w:tcPr>
            <w:tcW w:w="637" w:type="dxa"/>
            <w:shd w:val="clear" w:color="auto" w:fill="auto"/>
            <w:vAlign w:val="center"/>
          </w:tcPr>
          <w:p w14:paraId="142327FE"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23C1F8B7" w14:textId="77777777" w:rsidR="009F279A" w:rsidRPr="009F279A" w:rsidRDefault="009F279A" w:rsidP="009F279A">
            <w:pPr>
              <w:rPr>
                <w:rFonts w:eastAsia="Calibri"/>
                <w:sz w:val="20"/>
                <w:szCs w:val="20"/>
              </w:rPr>
            </w:pPr>
            <w:r w:rsidRPr="009F279A">
              <w:rPr>
                <w:rFonts w:eastAsia="Times New Roman"/>
                <w:sz w:val="20"/>
                <w:szCs w:val="20"/>
              </w:rPr>
              <w:t>Oczyszczenie dróg chłodzenia i odprowadzania ciepła</w:t>
            </w:r>
          </w:p>
        </w:tc>
      </w:tr>
      <w:tr w:rsidR="009F279A" w:rsidRPr="009F279A" w14:paraId="02475D87" w14:textId="77777777" w:rsidTr="009F279A">
        <w:trPr>
          <w:trHeight w:val="345"/>
          <w:tblHeader/>
        </w:trPr>
        <w:tc>
          <w:tcPr>
            <w:tcW w:w="637" w:type="dxa"/>
            <w:shd w:val="clear" w:color="auto" w:fill="auto"/>
            <w:vAlign w:val="center"/>
          </w:tcPr>
          <w:p w14:paraId="4231C515"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0A629052" w14:textId="77777777" w:rsidR="009F279A" w:rsidRPr="009F279A" w:rsidRDefault="009F279A" w:rsidP="009F279A">
            <w:pPr>
              <w:rPr>
                <w:rFonts w:eastAsia="Times New Roman"/>
                <w:color w:val="000000"/>
                <w:sz w:val="20"/>
                <w:szCs w:val="20"/>
              </w:rPr>
            </w:pPr>
            <w:r w:rsidRPr="009F279A">
              <w:rPr>
                <w:rFonts w:eastAsia="Times New Roman"/>
                <w:sz w:val="20"/>
                <w:szCs w:val="20"/>
              </w:rPr>
              <w:t>Smarowanie ruchomych części mechanicznych</w:t>
            </w:r>
          </w:p>
        </w:tc>
      </w:tr>
      <w:tr w:rsidR="009F279A" w:rsidRPr="009F279A" w14:paraId="40AAF0EC" w14:textId="77777777" w:rsidTr="009F279A">
        <w:trPr>
          <w:trHeight w:val="345"/>
          <w:tblHeader/>
        </w:trPr>
        <w:tc>
          <w:tcPr>
            <w:tcW w:w="637" w:type="dxa"/>
            <w:shd w:val="clear" w:color="auto" w:fill="auto"/>
            <w:vAlign w:val="center"/>
          </w:tcPr>
          <w:p w14:paraId="06DBBF51"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37472D8B" w14:textId="77777777" w:rsidR="009F279A" w:rsidRPr="009F279A" w:rsidRDefault="009F279A" w:rsidP="009F279A">
            <w:pPr>
              <w:rPr>
                <w:rFonts w:eastAsia="Calibri"/>
                <w:color w:val="000000"/>
                <w:sz w:val="20"/>
                <w:szCs w:val="20"/>
              </w:rPr>
            </w:pPr>
            <w:r w:rsidRPr="009F279A">
              <w:rPr>
                <w:rFonts w:eastAsia="Times New Roman"/>
                <w:sz w:val="20"/>
                <w:szCs w:val="20"/>
              </w:rPr>
              <w:t>Sprawdzenie bezpieczeństwa elektrycznego</w:t>
            </w:r>
          </w:p>
        </w:tc>
      </w:tr>
      <w:tr w:rsidR="009F279A" w:rsidRPr="009F279A" w14:paraId="773BF211" w14:textId="77777777" w:rsidTr="009F279A">
        <w:trPr>
          <w:trHeight w:val="345"/>
          <w:tblHeader/>
        </w:trPr>
        <w:tc>
          <w:tcPr>
            <w:tcW w:w="637" w:type="dxa"/>
            <w:shd w:val="clear" w:color="auto" w:fill="auto"/>
            <w:vAlign w:val="center"/>
          </w:tcPr>
          <w:p w14:paraId="78E96A91"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2DAA3EE7" w14:textId="77777777" w:rsidR="009F279A" w:rsidRPr="009F279A" w:rsidRDefault="009F279A" w:rsidP="009F279A">
            <w:pPr>
              <w:rPr>
                <w:rFonts w:eastAsia="Times New Roman"/>
                <w:sz w:val="20"/>
                <w:szCs w:val="20"/>
              </w:rPr>
            </w:pPr>
            <w:r w:rsidRPr="009F279A">
              <w:rPr>
                <w:rFonts w:eastAsia="Times New Roman"/>
                <w:bCs/>
                <w:sz w:val="20"/>
                <w:szCs w:val="20"/>
              </w:rPr>
              <w:t>Konserwacja oprogramowania systemowego i aplikacyjnego przy użyciu dedykowanego producenckiego oprogramowania serwisowego</w:t>
            </w:r>
          </w:p>
        </w:tc>
      </w:tr>
      <w:tr w:rsidR="009F279A" w:rsidRPr="009F279A" w14:paraId="4503A080" w14:textId="77777777" w:rsidTr="009F279A">
        <w:trPr>
          <w:trHeight w:val="345"/>
          <w:tblHeader/>
        </w:trPr>
        <w:tc>
          <w:tcPr>
            <w:tcW w:w="637" w:type="dxa"/>
            <w:shd w:val="clear" w:color="auto" w:fill="auto"/>
            <w:vAlign w:val="center"/>
          </w:tcPr>
          <w:p w14:paraId="51C26153"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291C7D67" w14:textId="77777777" w:rsidR="009F279A" w:rsidRPr="009F279A" w:rsidRDefault="009F279A" w:rsidP="009F279A">
            <w:pPr>
              <w:rPr>
                <w:rFonts w:eastAsia="Times New Roman"/>
                <w:color w:val="000000"/>
                <w:sz w:val="20"/>
                <w:szCs w:val="20"/>
              </w:rPr>
            </w:pPr>
            <w:r w:rsidRPr="009F279A">
              <w:rPr>
                <w:rFonts w:eastAsia="Times New Roman"/>
                <w:sz w:val="20"/>
                <w:szCs w:val="20"/>
              </w:rPr>
              <w:t>Porządkowanie przestrzeni dyskowej i bazy danych</w:t>
            </w:r>
          </w:p>
        </w:tc>
      </w:tr>
      <w:tr w:rsidR="009F279A" w:rsidRPr="009F279A" w14:paraId="094306D6" w14:textId="77777777" w:rsidTr="009F279A">
        <w:trPr>
          <w:trHeight w:val="345"/>
          <w:tblHeader/>
        </w:trPr>
        <w:tc>
          <w:tcPr>
            <w:tcW w:w="637" w:type="dxa"/>
            <w:shd w:val="clear" w:color="auto" w:fill="auto"/>
            <w:vAlign w:val="center"/>
          </w:tcPr>
          <w:p w14:paraId="37311E4D"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7264349B" w14:textId="77777777" w:rsidR="009F279A" w:rsidRPr="009F279A" w:rsidRDefault="009F279A" w:rsidP="009F279A">
            <w:pPr>
              <w:rPr>
                <w:rFonts w:eastAsia="Times New Roman"/>
                <w:color w:val="000000"/>
                <w:sz w:val="20"/>
                <w:szCs w:val="20"/>
              </w:rPr>
            </w:pPr>
            <w:r w:rsidRPr="009F279A">
              <w:rPr>
                <w:rFonts w:eastAsia="Times New Roman"/>
                <w:sz w:val="20"/>
                <w:szCs w:val="20"/>
              </w:rPr>
              <w:t>Sprawdzenie funkcjonowania urządzenia i jego gotowości do pracy</w:t>
            </w:r>
          </w:p>
        </w:tc>
      </w:tr>
      <w:tr w:rsidR="009F279A" w:rsidRPr="009F279A" w14:paraId="1A5F9621" w14:textId="77777777" w:rsidTr="009F279A">
        <w:trPr>
          <w:trHeight w:val="345"/>
          <w:tblHeader/>
        </w:trPr>
        <w:tc>
          <w:tcPr>
            <w:tcW w:w="637" w:type="dxa"/>
            <w:shd w:val="clear" w:color="auto" w:fill="auto"/>
            <w:vAlign w:val="center"/>
          </w:tcPr>
          <w:p w14:paraId="6B6A0234"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5CE36326" w14:textId="77777777" w:rsidR="009F279A" w:rsidRPr="009F279A" w:rsidRDefault="009F279A" w:rsidP="009F279A">
            <w:pPr>
              <w:rPr>
                <w:rFonts w:eastAsia="Times New Roman"/>
                <w:color w:val="000000"/>
                <w:sz w:val="20"/>
                <w:szCs w:val="20"/>
              </w:rPr>
            </w:pPr>
            <w:r w:rsidRPr="009F279A">
              <w:rPr>
                <w:rFonts w:eastAsia="Times New Roman"/>
                <w:sz w:val="20"/>
                <w:szCs w:val="20"/>
              </w:rPr>
              <w:t>Sporządzenie i dostarczenie dokumentacji przeglądów w postaci protokołu przeglądu, potwierdzonego przez przedstawiciela Zamawiającego</w:t>
            </w:r>
          </w:p>
        </w:tc>
      </w:tr>
      <w:tr w:rsidR="009F279A" w:rsidRPr="009F279A" w14:paraId="3B9C258B" w14:textId="77777777" w:rsidTr="009F279A">
        <w:trPr>
          <w:trHeight w:val="345"/>
          <w:tblHeader/>
        </w:trPr>
        <w:tc>
          <w:tcPr>
            <w:tcW w:w="637" w:type="dxa"/>
            <w:shd w:val="clear" w:color="auto" w:fill="auto"/>
            <w:vAlign w:val="center"/>
          </w:tcPr>
          <w:p w14:paraId="600F23FD"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3FE47CFF" w14:textId="77777777" w:rsidR="009F279A" w:rsidRPr="009F279A" w:rsidRDefault="009F279A" w:rsidP="009F279A">
            <w:pPr>
              <w:rPr>
                <w:rFonts w:eastAsia="Times New Roman"/>
                <w:sz w:val="20"/>
                <w:szCs w:val="20"/>
              </w:rPr>
            </w:pPr>
            <w:r w:rsidRPr="009F279A">
              <w:rPr>
                <w:rFonts w:eastAsia="Times New Roman"/>
                <w:sz w:val="20"/>
                <w:szCs w:val="20"/>
              </w:rPr>
              <w:t>Wystawienie certyfikatu jakości i bezpieczeństwa sprzętu medycznego</w:t>
            </w:r>
          </w:p>
        </w:tc>
      </w:tr>
      <w:tr w:rsidR="009F279A" w:rsidRPr="009F279A" w14:paraId="361902AB" w14:textId="77777777" w:rsidTr="009F279A">
        <w:trPr>
          <w:trHeight w:val="345"/>
          <w:tblHeader/>
        </w:trPr>
        <w:tc>
          <w:tcPr>
            <w:tcW w:w="637" w:type="dxa"/>
            <w:shd w:val="clear" w:color="auto" w:fill="auto"/>
            <w:vAlign w:val="center"/>
          </w:tcPr>
          <w:p w14:paraId="70591657" w14:textId="77777777" w:rsidR="009F279A" w:rsidRPr="009F279A" w:rsidRDefault="009F279A" w:rsidP="009F279A">
            <w:pPr>
              <w:rPr>
                <w:rFonts w:eastAsia="Times New Roman"/>
                <w:b/>
                <w:sz w:val="20"/>
                <w:szCs w:val="20"/>
              </w:rPr>
            </w:pPr>
            <w:r w:rsidRPr="009F279A">
              <w:rPr>
                <w:rFonts w:eastAsia="Times New Roman"/>
                <w:b/>
                <w:sz w:val="20"/>
                <w:szCs w:val="20"/>
              </w:rPr>
              <w:t>II.</w:t>
            </w:r>
          </w:p>
        </w:tc>
        <w:tc>
          <w:tcPr>
            <w:tcW w:w="9214" w:type="dxa"/>
            <w:shd w:val="clear" w:color="auto" w:fill="auto"/>
            <w:vAlign w:val="center"/>
          </w:tcPr>
          <w:p w14:paraId="24BB076F" w14:textId="77777777" w:rsidR="009F279A" w:rsidRPr="009F279A" w:rsidRDefault="009F279A" w:rsidP="009F279A">
            <w:pPr>
              <w:rPr>
                <w:rFonts w:eastAsia="Times New Roman"/>
                <w:b/>
                <w:color w:val="000000"/>
                <w:sz w:val="20"/>
                <w:szCs w:val="20"/>
              </w:rPr>
            </w:pPr>
            <w:r w:rsidRPr="009F279A">
              <w:rPr>
                <w:rFonts w:eastAsia="Times New Roman"/>
                <w:b/>
                <w:bCs/>
                <w:sz w:val="20"/>
                <w:szCs w:val="20"/>
              </w:rPr>
              <w:t>Kontrola jakości - podczas przeglądów okresowych</w:t>
            </w:r>
          </w:p>
        </w:tc>
      </w:tr>
      <w:tr w:rsidR="009F279A" w:rsidRPr="009F279A" w14:paraId="0BFE6355" w14:textId="77777777" w:rsidTr="009F279A">
        <w:trPr>
          <w:trHeight w:val="345"/>
          <w:tblHeader/>
        </w:trPr>
        <w:tc>
          <w:tcPr>
            <w:tcW w:w="637" w:type="dxa"/>
            <w:shd w:val="clear" w:color="auto" w:fill="auto"/>
            <w:vAlign w:val="center"/>
          </w:tcPr>
          <w:p w14:paraId="78882FB0"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1B9A5D6A" w14:textId="77777777" w:rsidR="009F279A" w:rsidRPr="009F279A" w:rsidRDefault="009F279A" w:rsidP="009F279A">
            <w:pPr>
              <w:rPr>
                <w:rFonts w:eastAsia="Calibri"/>
                <w:color w:val="000000"/>
                <w:sz w:val="20"/>
                <w:szCs w:val="20"/>
              </w:rPr>
            </w:pPr>
            <w:r w:rsidRPr="009F279A">
              <w:rPr>
                <w:rFonts w:eastAsia="Times New Roman"/>
                <w:sz w:val="20"/>
                <w:szCs w:val="20"/>
              </w:rPr>
              <w:t>Sprawdzenie jakości obrazu</w:t>
            </w:r>
          </w:p>
        </w:tc>
      </w:tr>
      <w:tr w:rsidR="009F279A" w:rsidRPr="009F279A" w14:paraId="25582249" w14:textId="77777777" w:rsidTr="009F279A">
        <w:trPr>
          <w:trHeight w:val="345"/>
          <w:tblHeader/>
        </w:trPr>
        <w:tc>
          <w:tcPr>
            <w:tcW w:w="637" w:type="dxa"/>
            <w:shd w:val="clear" w:color="auto" w:fill="auto"/>
            <w:vAlign w:val="center"/>
          </w:tcPr>
          <w:p w14:paraId="393573B8"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52A52A64" w14:textId="77777777" w:rsidR="009F279A" w:rsidRPr="009F279A" w:rsidRDefault="009F279A" w:rsidP="009F279A">
            <w:pPr>
              <w:rPr>
                <w:rFonts w:eastAsia="Times New Roman"/>
                <w:color w:val="000000"/>
                <w:sz w:val="20"/>
                <w:szCs w:val="20"/>
              </w:rPr>
            </w:pPr>
            <w:r w:rsidRPr="009F279A">
              <w:rPr>
                <w:rFonts w:eastAsia="Times New Roman"/>
                <w:sz w:val="20"/>
                <w:szCs w:val="20"/>
              </w:rPr>
              <w:t>Sprawdzenie wartości pomiarowych i aplikacyjnych aparatury z wykorzystaniem, w razie potrzeby, specjalistycznej aparatury pomiarowej i fantomów</w:t>
            </w:r>
          </w:p>
        </w:tc>
      </w:tr>
      <w:tr w:rsidR="009F279A" w:rsidRPr="009F279A" w14:paraId="107697D1" w14:textId="77777777" w:rsidTr="009F279A">
        <w:trPr>
          <w:trHeight w:val="345"/>
          <w:tblHeader/>
        </w:trPr>
        <w:tc>
          <w:tcPr>
            <w:tcW w:w="637" w:type="dxa"/>
            <w:shd w:val="clear" w:color="auto" w:fill="auto"/>
            <w:vAlign w:val="center"/>
          </w:tcPr>
          <w:p w14:paraId="412809D6"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380E1CE0" w14:textId="77777777" w:rsidR="009F279A" w:rsidRPr="009F279A" w:rsidRDefault="009F279A" w:rsidP="009F279A">
            <w:pPr>
              <w:autoSpaceDE w:val="0"/>
              <w:autoSpaceDN w:val="0"/>
              <w:adjustRightInd w:val="0"/>
              <w:rPr>
                <w:rFonts w:eastAsia="Times New Roman"/>
                <w:color w:val="000000"/>
                <w:sz w:val="20"/>
                <w:szCs w:val="20"/>
              </w:rPr>
            </w:pPr>
            <w:r w:rsidRPr="009F279A">
              <w:rPr>
                <w:rFonts w:eastAsia="Times New Roman"/>
                <w:color w:val="000000"/>
                <w:sz w:val="20"/>
                <w:szCs w:val="20"/>
              </w:rPr>
              <w:t>Przeprowadzenie czynności korygujących - ustawienie i regulacja odpowiednich wartości nastawień w przypadkach ich odchylenia od wartości optymalnych</w:t>
            </w:r>
          </w:p>
        </w:tc>
      </w:tr>
      <w:tr w:rsidR="009F279A" w:rsidRPr="009F279A" w14:paraId="1F58A94C" w14:textId="77777777" w:rsidTr="009F279A">
        <w:trPr>
          <w:trHeight w:val="345"/>
          <w:tblHeader/>
        </w:trPr>
        <w:tc>
          <w:tcPr>
            <w:tcW w:w="637" w:type="dxa"/>
            <w:shd w:val="clear" w:color="auto" w:fill="auto"/>
            <w:vAlign w:val="center"/>
          </w:tcPr>
          <w:p w14:paraId="30AAE99E" w14:textId="77777777" w:rsidR="009F279A" w:rsidRPr="009F279A" w:rsidRDefault="009F279A" w:rsidP="009F279A">
            <w:pPr>
              <w:rPr>
                <w:rFonts w:eastAsia="Times New Roman"/>
                <w:b/>
                <w:sz w:val="20"/>
                <w:szCs w:val="20"/>
              </w:rPr>
            </w:pPr>
            <w:r w:rsidRPr="009F279A">
              <w:rPr>
                <w:rFonts w:eastAsia="Times New Roman"/>
                <w:b/>
                <w:sz w:val="20"/>
                <w:szCs w:val="20"/>
              </w:rPr>
              <w:t>III.</w:t>
            </w:r>
          </w:p>
        </w:tc>
        <w:tc>
          <w:tcPr>
            <w:tcW w:w="9214" w:type="dxa"/>
            <w:shd w:val="clear" w:color="auto" w:fill="auto"/>
            <w:vAlign w:val="center"/>
          </w:tcPr>
          <w:p w14:paraId="27D1312F" w14:textId="77777777" w:rsidR="009F279A" w:rsidRPr="009F279A" w:rsidRDefault="009F279A" w:rsidP="009F279A">
            <w:pPr>
              <w:autoSpaceDE w:val="0"/>
              <w:autoSpaceDN w:val="0"/>
              <w:adjustRightInd w:val="0"/>
              <w:rPr>
                <w:rFonts w:eastAsia="Times New Roman"/>
                <w:b/>
                <w:bCs/>
                <w:sz w:val="20"/>
                <w:szCs w:val="20"/>
              </w:rPr>
            </w:pPr>
            <w:r w:rsidRPr="009F279A">
              <w:rPr>
                <w:rFonts w:eastAsia="Times New Roman"/>
                <w:b/>
                <w:bCs/>
                <w:sz w:val="20"/>
                <w:szCs w:val="20"/>
              </w:rPr>
              <w:t>Zdalna diagnostyka</w:t>
            </w:r>
          </w:p>
        </w:tc>
      </w:tr>
      <w:tr w:rsidR="009F279A" w:rsidRPr="009F279A" w14:paraId="5E7D7DDA" w14:textId="77777777" w:rsidTr="009F279A">
        <w:trPr>
          <w:trHeight w:val="345"/>
          <w:tblHeader/>
        </w:trPr>
        <w:tc>
          <w:tcPr>
            <w:tcW w:w="637" w:type="dxa"/>
            <w:shd w:val="clear" w:color="auto" w:fill="auto"/>
            <w:vAlign w:val="center"/>
          </w:tcPr>
          <w:p w14:paraId="27639E8E"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33C66E2D" w14:textId="77777777" w:rsidR="009F279A" w:rsidRPr="009F279A" w:rsidRDefault="009F279A" w:rsidP="009F279A">
            <w:pPr>
              <w:rPr>
                <w:rFonts w:eastAsia="Times New Roman"/>
                <w:sz w:val="20"/>
                <w:szCs w:val="20"/>
              </w:rPr>
            </w:pPr>
            <w:r w:rsidRPr="009F279A">
              <w:rPr>
                <w:rFonts w:eastAsia="Times New Roman"/>
                <w:sz w:val="20"/>
                <w:szCs w:val="20"/>
              </w:rPr>
              <w:t>Wymóg  posiadania przez Wykonawcę systemu zdalnej diagnostyki i wykorzystanie do diagnostyki i naprawy uszkodzeń</w:t>
            </w:r>
          </w:p>
        </w:tc>
      </w:tr>
      <w:tr w:rsidR="009F279A" w:rsidRPr="009F279A" w14:paraId="684A3655" w14:textId="77777777" w:rsidTr="009F279A">
        <w:trPr>
          <w:trHeight w:val="345"/>
          <w:tblHeader/>
        </w:trPr>
        <w:tc>
          <w:tcPr>
            <w:tcW w:w="637" w:type="dxa"/>
            <w:shd w:val="clear" w:color="auto" w:fill="auto"/>
            <w:vAlign w:val="center"/>
          </w:tcPr>
          <w:p w14:paraId="0F51F54E"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563C7465" w14:textId="77777777" w:rsidR="009F279A" w:rsidRPr="009F279A" w:rsidRDefault="009F279A" w:rsidP="009F279A">
            <w:pPr>
              <w:rPr>
                <w:rFonts w:eastAsia="Times New Roman"/>
                <w:sz w:val="20"/>
                <w:szCs w:val="20"/>
              </w:rPr>
            </w:pPr>
            <w:r w:rsidRPr="009F279A">
              <w:rPr>
                <w:rFonts w:eastAsia="Times New Roman"/>
                <w:sz w:val="20"/>
                <w:szCs w:val="20"/>
              </w:rPr>
              <w:t xml:space="preserve">Proaktywne monitorowanie (stała i bieżąca analiza) parametrów przesyłanych przez aparat do serwisu w celu zapobiegania sytuacjom krytycznym związanym z nagłą awarią aparatu, przestojem spowodowanym zatrzymaniem jego pracy oraz zachowaniem bezpieczeństwa danych pacjentów tj. zdalny monitoring trendów, który polega na czasowej obserwacji poszczególnych elementów (np. monitoring lampy RTG celem określenia jej kondycji i potencjału) w dłuższym wymiarze czasu.  Powyższe wymaga ciągłego utrzymania połączenia aparatu z systemem zdalnej diagnostyki. </w:t>
            </w:r>
          </w:p>
        </w:tc>
      </w:tr>
      <w:tr w:rsidR="009F279A" w:rsidRPr="009F279A" w14:paraId="38E14944" w14:textId="77777777" w:rsidTr="009F279A">
        <w:trPr>
          <w:trHeight w:val="345"/>
          <w:tblHeader/>
        </w:trPr>
        <w:tc>
          <w:tcPr>
            <w:tcW w:w="637" w:type="dxa"/>
            <w:shd w:val="clear" w:color="auto" w:fill="auto"/>
            <w:vAlign w:val="center"/>
          </w:tcPr>
          <w:p w14:paraId="02134D73"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398EDDD7"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 xml:space="preserve">Zestawienie szyfrowanego połączenia VPN typu punkt-punkt wykorzystującego protokół </w:t>
            </w:r>
            <w:proofErr w:type="spellStart"/>
            <w:r w:rsidRPr="009F279A">
              <w:rPr>
                <w:rFonts w:eastAsia="Times New Roman"/>
                <w:sz w:val="20"/>
                <w:szCs w:val="20"/>
              </w:rPr>
              <w:t>IPSec</w:t>
            </w:r>
            <w:proofErr w:type="spellEnd"/>
            <w:r w:rsidRPr="009F279A">
              <w:rPr>
                <w:rFonts w:eastAsia="Times New Roman"/>
                <w:sz w:val="20"/>
                <w:szCs w:val="20"/>
              </w:rPr>
              <w:t xml:space="preserve"> ( w razie potrzeby możliwość wykonania NAT adresów IP)  z infrastrukturą urządzenia</w:t>
            </w:r>
          </w:p>
        </w:tc>
      </w:tr>
      <w:tr w:rsidR="009F279A" w:rsidRPr="009F279A" w14:paraId="032E1EE9" w14:textId="77777777" w:rsidTr="009F279A">
        <w:trPr>
          <w:trHeight w:val="345"/>
          <w:tblHeader/>
        </w:trPr>
        <w:tc>
          <w:tcPr>
            <w:tcW w:w="637" w:type="dxa"/>
            <w:shd w:val="clear" w:color="auto" w:fill="auto"/>
            <w:vAlign w:val="center"/>
          </w:tcPr>
          <w:p w14:paraId="35C47D1C"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4E0078FB" w14:textId="77777777" w:rsidR="009F279A" w:rsidRPr="009F279A" w:rsidRDefault="009F279A" w:rsidP="009F279A">
            <w:pPr>
              <w:rPr>
                <w:rFonts w:eastAsia="Calibri"/>
                <w:sz w:val="20"/>
                <w:szCs w:val="20"/>
              </w:rPr>
            </w:pPr>
            <w:r w:rsidRPr="009F279A">
              <w:rPr>
                <w:rFonts w:eastAsia="Times New Roman"/>
                <w:sz w:val="20"/>
                <w:szCs w:val="20"/>
              </w:rPr>
              <w:t>Utrzymanie infrastruktury koniecznej do realizacji usług zdalnej diagnostyki</w:t>
            </w:r>
          </w:p>
        </w:tc>
      </w:tr>
      <w:tr w:rsidR="009F279A" w:rsidRPr="009F279A" w14:paraId="46F4B8B5" w14:textId="77777777" w:rsidTr="009F279A">
        <w:trPr>
          <w:trHeight w:val="345"/>
          <w:tblHeader/>
        </w:trPr>
        <w:tc>
          <w:tcPr>
            <w:tcW w:w="637" w:type="dxa"/>
            <w:shd w:val="clear" w:color="auto" w:fill="auto"/>
            <w:vAlign w:val="center"/>
          </w:tcPr>
          <w:p w14:paraId="1B648F70"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7BDF7768"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System zdalnej diagnostyki spełniający międzynarodową normę standaryzującą system zarządzania bezpieczeństwem informacji ISO/IEC 27001:2013 - RODO</w:t>
            </w:r>
          </w:p>
        </w:tc>
      </w:tr>
      <w:tr w:rsidR="009F279A" w:rsidRPr="009F279A" w14:paraId="4D9F18B7" w14:textId="77777777" w:rsidTr="009F279A">
        <w:trPr>
          <w:trHeight w:val="345"/>
          <w:tblHeader/>
        </w:trPr>
        <w:tc>
          <w:tcPr>
            <w:tcW w:w="637" w:type="dxa"/>
            <w:shd w:val="clear" w:color="auto" w:fill="auto"/>
            <w:vAlign w:val="center"/>
          </w:tcPr>
          <w:p w14:paraId="355ECF32" w14:textId="77777777" w:rsidR="009F279A" w:rsidRPr="009F279A" w:rsidRDefault="009F279A" w:rsidP="009F279A">
            <w:pPr>
              <w:rPr>
                <w:rFonts w:eastAsia="Times New Roman"/>
                <w:b/>
                <w:sz w:val="20"/>
                <w:szCs w:val="20"/>
              </w:rPr>
            </w:pPr>
            <w:r w:rsidRPr="009F279A">
              <w:rPr>
                <w:rFonts w:eastAsia="Times New Roman"/>
                <w:b/>
                <w:sz w:val="20"/>
                <w:szCs w:val="20"/>
              </w:rPr>
              <w:t>IV.</w:t>
            </w:r>
          </w:p>
        </w:tc>
        <w:tc>
          <w:tcPr>
            <w:tcW w:w="9214" w:type="dxa"/>
            <w:shd w:val="clear" w:color="auto" w:fill="auto"/>
            <w:vAlign w:val="center"/>
          </w:tcPr>
          <w:p w14:paraId="113F8A08" w14:textId="77777777" w:rsidR="009F279A" w:rsidRPr="009F279A" w:rsidRDefault="009F279A" w:rsidP="009F279A">
            <w:pPr>
              <w:rPr>
                <w:rFonts w:eastAsia="Calibri"/>
                <w:sz w:val="20"/>
                <w:szCs w:val="20"/>
              </w:rPr>
            </w:pPr>
            <w:r w:rsidRPr="009F279A">
              <w:rPr>
                <w:rFonts w:eastAsia="Times New Roman"/>
                <w:b/>
                <w:bCs/>
                <w:sz w:val="20"/>
                <w:szCs w:val="20"/>
              </w:rPr>
              <w:t>Naprawy</w:t>
            </w:r>
          </w:p>
        </w:tc>
      </w:tr>
      <w:tr w:rsidR="009F279A" w:rsidRPr="009F279A" w14:paraId="689741CA" w14:textId="77777777" w:rsidTr="009F279A">
        <w:trPr>
          <w:trHeight w:val="345"/>
          <w:tblHeader/>
        </w:trPr>
        <w:tc>
          <w:tcPr>
            <w:tcW w:w="637" w:type="dxa"/>
            <w:shd w:val="clear" w:color="auto" w:fill="auto"/>
            <w:vAlign w:val="center"/>
          </w:tcPr>
          <w:p w14:paraId="6B840D14"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43F6A7FC" w14:textId="77777777" w:rsidR="009F279A" w:rsidRPr="009F279A" w:rsidRDefault="009F279A" w:rsidP="009F279A">
            <w:pPr>
              <w:rPr>
                <w:rFonts w:eastAsia="Calibri"/>
                <w:sz w:val="20"/>
                <w:szCs w:val="20"/>
              </w:rPr>
            </w:pPr>
            <w:r w:rsidRPr="009F279A">
              <w:rPr>
                <w:rFonts w:eastAsia="Times New Roman"/>
                <w:sz w:val="20"/>
                <w:szCs w:val="20"/>
              </w:rPr>
              <w:t>Interwencje na wezwanie – praca w miejscu lokalizacji aparatury wraz z dojazdem inżyniera</w:t>
            </w:r>
          </w:p>
        </w:tc>
      </w:tr>
      <w:tr w:rsidR="009F279A" w:rsidRPr="009F279A" w14:paraId="3D0C6BB1" w14:textId="77777777" w:rsidTr="009F279A">
        <w:trPr>
          <w:trHeight w:val="345"/>
          <w:tblHeader/>
        </w:trPr>
        <w:tc>
          <w:tcPr>
            <w:tcW w:w="637" w:type="dxa"/>
            <w:shd w:val="clear" w:color="auto" w:fill="auto"/>
            <w:vAlign w:val="center"/>
          </w:tcPr>
          <w:p w14:paraId="0DC3DB05"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2DB6133A" w14:textId="77777777" w:rsidR="009F279A" w:rsidRPr="009F279A" w:rsidRDefault="009F279A" w:rsidP="009F279A">
            <w:pPr>
              <w:rPr>
                <w:rFonts w:eastAsia="Calibri"/>
                <w:sz w:val="20"/>
                <w:szCs w:val="20"/>
              </w:rPr>
            </w:pPr>
            <w:r w:rsidRPr="009F279A">
              <w:rPr>
                <w:rFonts w:eastAsia="Times New Roman"/>
                <w:sz w:val="20"/>
                <w:szCs w:val="20"/>
              </w:rPr>
              <w:t>Diagnozowanie błędów, usuwanie usterek oraz likwidowanie szkód powstałych w wyniku naturalnego zużycia części</w:t>
            </w:r>
          </w:p>
        </w:tc>
      </w:tr>
      <w:tr w:rsidR="009F279A" w:rsidRPr="009F279A" w14:paraId="7DB67C51" w14:textId="77777777" w:rsidTr="009F279A">
        <w:trPr>
          <w:trHeight w:val="345"/>
          <w:tblHeader/>
        </w:trPr>
        <w:tc>
          <w:tcPr>
            <w:tcW w:w="637" w:type="dxa"/>
            <w:shd w:val="clear" w:color="auto" w:fill="auto"/>
            <w:vAlign w:val="center"/>
          </w:tcPr>
          <w:p w14:paraId="208C340D"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3DB5ACE4" w14:textId="77777777" w:rsidR="009F279A" w:rsidRPr="009F279A" w:rsidRDefault="009F279A" w:rsidP="009F279A">
            <w:pPr>
              <w:rPr>
                <w:rFonts w:eastAsia="Calibri"/>
                <w:sz w:val="20"/>
                <w:szCs w:val="20"/>
              </w:rPr>
            </w:pPr>
            <w:r w:rsidRPr="009F279A">
              <w:rPr>
                <w:rFonts w:eastAsia="Times New Roman"/>
                <w:sz w:val="20"/>
                <w:szCs w:val="20"/>
              </w:rPr>
              <w:t>Kontrola urządzenia po przeprowadzonej naprawie</w:t>
            </w:r>
          </w:p>
        </w:tc>
      </w:tr>
      <w:tr w:rsidR="009F279A" w:rsidRPr="009F279A" w14:paraId="30EA2B2E" w14:textId="77777777" w:rsidTr="009F279A">
        <w:trPr>
          <w:trHeight w:val="345"/>
          <w:tblHeader/>
        </w:trPr>
        <w:tc>
          <w:tcPr>
            <w:tcW w:w="637" w:type="dxa"/>
            <w:shd w:val="clear" w:color="auto" w:fill="auto"/>
            <w:vAlign w:val="center"/>
          </w:tcPr>
          <w:p w14:paraId="5CCC394B"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21BED47B" w14:textId="77777777" w:rsidR="009F279A" w:rsidRPr="009F279A" w:rsidRDefault="009F279A" w:rsidP="009F279A">
            <w:pPr>
              <w:rPr>
                <w:rFonts w:eastAsia="Times New Roman"/>
                <w:sz w:val="20"/>
                <w:szCs w:val="20"/>
              </w:rPr>
            </w:pPr>
            <w:r w:rsidRPr="009F279A">
              <w:rPr>
                <w:rFonts w:eastAsia="Times New Roman"/>
                <w:sz w:val="20"/>
                <w:szCs w:val="20"/>
              </w:rPr>
              <w:t>Wykonanie testów akceptacyjnych, odbiorczych oraz specjalistycznych aparatu, zgodnie z obowiązującymi przepisami, po każdej istotnej naprawie (np. wymiana lampy rentgenowskiej, detektora), która może mieć wpływ na jakość diagnostyczną uzyskiwanego obrazu lub na dawkę, jaką otrzymuje pacjent oraz testów akceptacyjnych, odbiorczych oraz specjalistycznych monitorów przeglądowych będących częścią stacji akwizycji, po każdej istotnej naprawie lub wymianie, która może mieć wpływ na jakość wyświetlanego obrazu, zgodnie z obowiązującymi przepisami, bez potrzeby wzywania przez Zamawiającego do ich wykonania. Przekazanie informacji o wynikach testów Kierownikowi Pracowni Kontroli Jakości w Obrazowaniu Medycznym niezwłocznie po ich wykonaniu.</w:t>
            </w:r>
          </w:p>
        </w:tc>
      </w:tr>
      <w:tr w:rsidR="009F279A" w:rsidRPr="009F279A" w14:paraId="7553FFFC" w14:textId="77777777" w:rsidTr="009F279A">
        <w:trPr>
          <w:trHeight w:val="345"/>
          <w:tblHeader/>
        </w:trPr>
        <w:tc>
          <w:tcPr>
            <w:tcW w:w="637" w:type="dxa"/>
            <w:shd w:val="clear" w:color="auto" w:fill="auto"/>
            <w:vAlign w:val="center"/>
          </w:tcPr>
          <w:p w14:paraId="22875BE7"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3DDD7EBD"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Sporządzenie i dostarczenie sprawozdań z testów w terminie 7 dni roboczych od ich wykonania</w:t>
            </w:r>
          </w:p>
        </w:tc>
      </w:tr>
      <w:tr w:rsidR="009F279A" w:rsidRPr="009F279A" w14:paraId="67731C56" w14:textId="77777777" w:rsidTr="009F279A">
        <w:trPr>
          <w:trHeight w:val="345"/>
          <w:tblHeader/>
        </w:trPr>
        <w:tc>
          <w:tcPr>
            <w:tcW w:w="637" w:type="dxa"/>
            <w:shd w:val="clear" w:color="auto" w:fill="auto"/>
            <w:vAlign w:val="center"/>
          </w:tcPr>
          <w:p w14:paraId="329052E5"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65C8E7D7"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Zamawiający wymaga posiadania przez Wykonawcę lub jego podwykonawcę akredytacji do wykonywania testów kontroli jakości, w zakresie w jakim dane urządzenie podlega kontroli. Wykonawca przedłoży ją Zamawiającemu do wglądu przed przystąpieniem do wykonywania testów.</w:t>
            </w:r>
          </w:p>
        </w:tc>
      </w:tr>
      <w:tr w:rsidR="009F279A" w:rsidRPr="009F279A" w14:paraId="6A668149" w14:textId="77777777" w:rsidTr="009F279A">
        <w:trPr>
          <w:trHeight w:val="345"/>
          <w:tblHeader/>
        </w:trPr>
        <w:tc>
          <w:tcPr>
            <w:tcW w:w="637" w:type="dxa"/>
            <w:shd w:val="clear" w:color="auto" w:fill="auto"/>
            <w:vAlign w:val="center"/>
          </w:tcPr>
          <w:p w14:paraId="46130B66"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63A92111" w14:textId="77777777" w:rsidR="009F279A" w:rsidRPr="009F279A" w:rsidRDefault="009F279A" w:rsidP="009F279A">
            <w:pPr>
              <w:rPr>
                <w:rFonts w:eastAsia="Calibri"/>
                <w:sz w:val="20"/>
                <w:szCs w:val="20"/>
              </w:rPr>
            </w:pPr>
            <w:r w:rsidRPr="009F279A">
              <w:rPr>
                <w:rFonts w:eastAsia="Times New Roman"/>
                <w:sz w:val="20"/>
                <w:szCs w:val="20"/>
              </w:rPr>
              <w:t>Dokumentacja interwencji serwisowych – wykonanie naprawy musi być udokumentowane  raportem serwisowym potwierdzonym przez przedstawiciela Zamawiającego</w:t>
            </w:r>
          </w:p>
        </w:tc>
      </w:tr>
      <w:tr w:rsidR="009F279A" w:rsidRPr="009F279A" w14:paraId="6842DCAB" w14:textId="77777777" w:rsidTr="009F279A">
        <w:trPr>
          <w:trHeight w:val="345"/>
          <w:tblHeader/>
        </w:trPr>
        <w:tc>
          <w:tcPr>
            <w:tcW w:w="637" w:type="dxa"/>
            <w:shd w:val="clear" w:color="auto" w:fill="auto"/>
            <w:vAlign w:val="center"/>
          </w:tcPr>
          <w:p w14:paraId="797AADE0" w14:textId="77777777" w:rsidR="009F279A" w:rsidRPr="009F279A" w:rsidRDefault="009F279A" w:rsidP="009F279A">
            <w:pPr>
              <w:rPr>
                <w:rFonts w:eastAsia="Times New Roman"/>
                <w:b/>
                <w:sz w:val="20"/>
                <w:szCs w:val="20"/>
              </w:rPr>
            </w:pPr>
            <w:r w:rsidRPr="009F279A">
              <w:rPr>
                <w:rFonts w:eastAsia="Times New Roman"/>
                <w:b/>
                <w:sz w:val="20"/>
                <w:szCs w:val="20"/>
              </w:rPr>
              <w:t>V.</w:t>
            </w:r>
          </w:p>
        </w:tc>
        <w:tc>
          <w:tcPr>
            <w:tcW w:w="9214" w:type="dxa"/>
            <w:shd w:val="clear" w:color="auto" w:fill="auto"/>
            <w:vAlign w:val="center"/>
          </w:tcPr>
          <w:p w14:paraId="726D5AD7" w14:textId="77777777" w:rsidR="009F279A" w:rsidRPr="009F279A" w:rsidRDefault="009F279A" w:rsidP="009F279A">
            <w:pPr>
              <w:rPr>
                <w:rFonts w:eastAsia="Calibri"/>
                <w:sz w:val="20"/>
                <w:szCs w:val="20"/>
              </w:rPr>
            </w:pPr>
            <w:r w:rsidRPr="009F279A">
              <w:rPr>
                <w:rFonts w:eastAsia="Times New Roman"/>
                <w:b/>
                <w:bCs/>
                <w:sz w:val="20"/>
                <w:szCs w:val="20"/>
              </w:rPr>
              <w:t>Części zamienne i komponenty specjalne</w:t>
            </w:r>
          </w:p>
        </w:tc>
      </w:tr>
      <w:tr w:rsidR="009F279A" w:rsidRPr="009F279A" w14:paraId="0FABEC22" w14:textId="77777777" w:rsidTr="009F279A">
        <w:trPr>
          <w:trHeight w:val="345"/>
          <w:tblHeader/>
        </w:trPr>
        <w:tc>
          <w:tcPr>
            <w:tcW w:w="637" w:type="dxa"/>
            <w:shd w:val="clear" w:color="auto" w:fill="auto"/>
            <w:vAlign w:val="center"/>
          </w:tcPr>
          <w:p w14:paraId="681881FB"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0F3F6FAD" w14:textId="77777777" w:rsidR="009F279A" w:rsidRPr="009F279A" w:rsidRDefault="009F279A" w:rsidP="009F279A">
            <w:pPr>
              <w:autoSpaceDE w:val="0"/>
              <w:autoSpaceDN w:val="0"/>
              <w:adjustRightInd w:val="0"/>
              <w:rPr>
                <w:rFonts w:eastAsia="Calibri"/>
                <w:sz w:val="20"/>
                <w:szCs w:val="20"/>
              </w:rPr>
            </w:pPr>
            <w:r w:rsidRPr="009F279A">
              <w:rPr>
                <w:rFonts w:eastAsia="CIDFont+F1"/>
                <w:sz w:val="20"/>
                <w:szCs w:val="20"/>
              </w:rPr>
              <w:t xml:space="preserve">Dostawa </w:t>
            </w:r>
            <w:r w:rsidRPr="009F279A">
              <w:rPr>
                <w:rFonts w:eastAsia="CIDFont+F1"/>
                <w:bCs/>
                <w:sz w:val="20"/>
                <w:szCs w:val="20"/>
              </w:rPr>
              <w:t>materiałów</w:t>
            </w:r>
            <w:r w:rsidRPr="009F279A">
              <w:rPr>
                <w:rFonts w:eastAsia="CIDFont+F1"/>
                <w:sz w:val="20"/>
                <w:szCs w:val="20"/>
              </w:rPr>
              <w:t xml:space="preserve"> (fabrycznie nowych, oryginalnych) niezbędnych do przeprowadzenia przeglądów.</w:t>
            </w:r>
          </w:p>
        </w:tc>
      </w:tr>
      <w:tr w:rsidR="009F279A" w:rsidRPr="009F279A" w14:paraId="2F6CC0C2" w14:textId="77777777" w:rsidTr="009F279A">
        <w:trPr>
          <w:trHeight w:val="510"/>
          <w:tblHeader/>
        </w:trPr>
        <w:tc>
          <w:tcPr>
            <w:tcW w:w="637" w:type="dxa"/>
            <w:shd w:val="clear" w:color="auto" w:fill="auto"/>
            <w:vAlign w:val="center"/>
          </w:tcPr>
          <w:p w14:paraId="518E953D"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66002A89" w14:textId="77777777" w:rsidR="009F279A" w:rsidRPr="009F279A" w:rsidRDefault="009F279A" w:rsidP="009F279A">
            <w:pPr>
              <w:rPr>
                <w:rFonts w:eastAsia="Times New Roman"/>
                <w:sz w:val="20"/>
                <w:szCs w:val="20"/>
              </w:rPr>
            </w:pPr>
            <w:r w:rsidRPr="009F279A">
              <w:rPr>
                <w:rFonts w:eastAsia="CIDFont+F1"/>
                <w:sz w:val="20"/>
                <w:szCs w:val="20"/>
              </w:rPr>
              <w:t xml:space="preserve">Dostawa fabrycznie nowych, w oryginalnych opakowaniach </w:t>
            </w:r>
            <w:r w:rsidRPr="009F279A">
              <w:rPr>
                <w:rFonts w:eastAsia="CIDFont+F1"/>
                <w:b/>
                <w:bCs/>
                <w:sz w:val="20"/>
                <w:szCs w:val="20"/>
              </w:rPr>
              <w:t>części zamiennych i specjalnych</w:t>
            </w:r>
            <w:r w:rsidRPr="009F279A">
              <w:rPr>
                <w:rFonts w:eastAsia="CIDFont+F1"/>
                <w:sz w:val="20"/>
                <w:szCs w:val="20"/>
              </w:rPr>
              <w:t xml:space="preserve"> (tj. lamp RTG i detektorów promieniowania) w celu zastąpienia części, które na skutek naturalnych procesów uległy całkowitemu zużyciu lub stały się nieprzydatnymi do dalszej eksploatacji, za wyjątkiem materiałów eksploatacyjnych i elementów wyposażenia dodatkowego.</w:t>
            </w:r>
          </w:p>
        </w:tc>
      </w:tr>
      <w:tr w:rsidR="009F279A" w:rsidRPr="009F279A" w14:paraId="4FA82CAC" w14:textId="77777777" w:rsidTr="009F279A">
        <w:trPr>
          <w:trHeight w:val="510"/>
          <w:tblHeader/>
        </w:trPr>
        <w:tc>
          <w:tcPr>
            <w:tcW w:w="637" w:type="dxa"/>
            <w:shd w:val="clear" w:color="auto" w:fill="auto"/>
            <w:vAlign w:val="center"/>
          </w:tcPr>
          <w:p w14:paraId="7A2B9708"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754E15D3" w14:textId="77777777" w:rsidR="009F279A" w:rsidRPr="009F279A" w:rsidRDefault="009F279A" w:rsidP="009F279A">
            <w:pPr>
              <w:rPr>
                <w:rFonts w:eastAsia="Calibri"/>
                <w:sz w:val="20"/>
                <w:szCs w:val="20"/>
              </w:rPr>
            </w:pPr>
            <w:r w:rsidRPr="009F279A">
              <w:rPr>
                <w:rFonts w:eastAsia="Times New Roman"/>
                <w:sz w:val="20"/>
                <w:szCs w:val="20"/>
              </w:rPr>
              <w:t>Umowa obejmuje dostawę materiałów i części zamiennych (fabrycznie nowych, oryginalnych) niezbędnych do  przeprowadzenia napraw</w:t>
            </w:r>
          </w:p>
        </w:tc>
      </w:tr>
      <w:tr w:rsidR="009F279A" w:rsidRPr="009F279A" w14:paraId="5DD0C8DC" w14:textId="77777777" w:rsidTr="009F279A">
        <w:trPr>
          <w:trHeight w:val="345"/>
          <w:tblHeader/>
        </w:trPr>
        <w:tc>
          <w:tcPr>
            <w:tcW w:w="637" w:type="dxa"/>
            <w:shd w:val="clear" w:color="auto" w:fill="auto"/>
            <w:vAlign w:val="center"/>
          </w:tcPr>
          <w:p w14:paraId="01C6A76B" w14:textId="77777777" w:rsidR="009F279A" w:rsidRPr="009F279A" w:rsidRDefault="009F279A" w:rsidP="009F279A">
            <w:pPr>
              <w:rPr>
                <w:rFonts w:eastAsia="Times New Roman"/>
                <w:b/>
                <w:sz w:val="20"/>
                <w:szCs w:val="20"/>
              </w:rPr>
            </w:pPr>
            <w:r w:rsidRPr="009F279A">
              <w:rPr>
                <w:rFonts w:eastAsia="Times New Roman"/>
                <w:b/>
                <w:sz w:val="20"/>
                <w:szCs w:val="20"/>
              </w:rPr>
              <w:t>VI.</w:t>
            </w:r>
          </w:p>
        </w:tc>
        <w:tc>
          <w:tcPr>
            <w:tcW w:w="9214" w:type="dxa"/>
            <w:shd w:val="clear" w:color="auto" w:fill="auto"/>
            <w:vAlign w:val="center"/>
          </w:tcPr>
          <w:p w14:paraId="3D115AAF" w14:textId="77777777" w:rsidR="009F279A" w:rsidRPr="009F279A" w:rsidRDefault="009F279A" w:rsidP="009F279A">
            <w:pPr>
              <w:rPr>
                <w:rFonts w:eastAsia="Calibri"/>
                <w:sz w:val="20"/>
                <w:szCs w:val="20"/>
              </w:rPr>
            </w:pPr>
            <w:r w:rsidRPr="009F279A">
              <w:rPr>
                <w:rFonts w:eastAsia="Times New Roman"/>
                <w:b/>
                <w:bCs/>
                <w:sz w:val="20"/>
                <w:szCs w:val="20"/>
              </w:rPr>
              <w:t>Modyfikacje dla CT</w:t>
            </w:r>
          </w:p>
        </w:tc>
      </w:tr>
      <w:tr w:rsidR="009F279A" w:rsidRPr="009F279A" w14:paraId="4A014C6E" w14:textId="77777777" w:rsidTr="009F279A">
        <w:trPr>
          <w:trHeight w:val="410"/>
          <w:tblHeader/>
        </w:trPr>
        <w:tc>
          <w:tcPr>
            <w:tcW w:w="637" w:type="dxa"/>
            <w:shd w:val="clear" w:color="auto" w:fill="auto"/>
            <w:vAlign w:val="center"/>
          </w:tcPr>
          <w:p w14:paraId="2DB6963C"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50AE4E5E" w14:textId="77777777" w:rsidR="009F279A" w:rsidRPr="009F279A" w:rsidRDefault="009F279A" w:rsidP="009F279A">
            <w:pPr>
              <w:rPr>
                <w:rFonts w:eastAsia="Calibri"/>
                <w:sz w:val="20"/>
                <w:szCs w:val="20"/>
              </w:rPr>
            </w:pPr>
            <w:r w:rsidRPr="009F279A">
              <w:rPr>
                <w:rFonts w:eastAsia="Times New Roman"/>
                <w:sz w:val="20"/>
                <w:szCs w:val="20"/>
              </w:rPr>
              <w:t>Wykonanie zalecanych przez producenta niezbędnych aktualizacji oprogramowania systemowego i aplikacyjnego w tym nieobowiązkowych zwiększających bezpieczeństwo i sprawność systemu</w:t>
            </w:r>
          </w:p>
        </w:tc>
      </w:tr>
      <w:tr w:rsidR="009F279A" w:rsidRPr="009F279A" w14:paraId="6E0B32FA" w14:textId="77777777" w:rsidTr="009F279A">
        <w:trPr>
          <w:trHeight w:val="615"/>
          <w:tblHeader/>
        </w:trPr>
        <w:tc>
          <w:tcPr>
            <w:tcW w:w="637" w:type="dxa"/>
            <w:shd w:val="clear" w:color="auto" w:fill="auto"/>
            <w:vAlign w:val="center"/>
          </w:tcPr>
          <w:p w14:paraId="2EDE0176"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15EADC1E" w14:textId="77777777" w:rsidR="009F279A" w:rsidRPr="009F279A" w:rsidRDefault="009F279A" w:rsidP="009F279A">
            <w:pPr>
              <w:rPr>
                <w:rFonts w:eastAsia="Times New Roman"/>
                <w:b/>
                <w:sz w:val="20"/>
                <w:szCs w:val="20"/>
              </w:rPr>
            </w:pPr>
            <w:r w:rsidRPr="009F279A">
              <w:rPr>
                <w:rFonts w:eastAsia="Times New Roman"/>
                <w:sz w:val="20"/>
                <w:szCs w:val="20"/>
              </w:rPr>
              <w:t>Zdalna konfiguracja filtrów importu oraz eksportu danych DICOM (dodawanie oraz usuwanie) wraz z tworzeniem wymiany danych za pomocą  połączenia typu „</w:t>
            </w:r>
            <w:proofErr w:type="spellStart"/>
            <w:r w:rsidRPr="009F279A">
              <w:rPr>
                <w:rFonts w:eastAsia="Times New Roman"/>
                <w:sz w:val="20"/>
                <w:szCs w:val="20"/>
              </w:rPr>
              <w:t>worklist</w:t>
            </w:r>
            <w:proofErr w:type="spellEnd"/>
            <w:r w:rsidRPr="009F279A">
              <w:rPr>
                <w:rFonts w:eastAsia="Times New Roman"/>
                <w:sz w:val="20"/>
                <w:szCs w:val="20"/>
              </w:rPr>
              <w:t>”</w:t>
            </w:r>
          </w:p>
        </w:tc>
      </w:tr>
      <w:tr w:rsidR="009F279A" w:rsidRPr="009F279A" w14:paraId="403CDB1B" w14:textId="77777777" w:rsidTr="009F279A">
        <w:trPr>
          <w:trHeight w:val="353"/>
          <w:tblHeader/>
        </w:trPr>
        <w:tc>
          <w:tcPr>
            <w:tcW w:w="637" w:type="dxa"/>
            <w:shd w:val="clear" w:color="auto" w:fill="auto"/>
            <w:vAlign w:val="center"/>
          </w:tcPr>
          <w:p w14:paraId="3EAF96FC" w14:textId="77777777" w:rsidR="009F279A" w:rsidRPr="009F279A" w:rsidRDefault="009F279A" w:rsidP="009F279A">
            <w:pPr>
              <w:rPr>
                <w:rFonts w:eastAsia="Times New Roman"/>
                <w:b/>
                <w:sz w:val="20"/>
                <w:szCs w:val="20"/>
              </w:rPr>
            </w:pPr>
            <w:r w:rsidRPr="009F279A">
              <w:rPr>
                <w:rFonts w:eastAsia="Times New Roman"/>
                <w:b/>
                <w:sz w:val="20"/>
                <w:szCs w:val="20"/>
              </w:rPr>
              <w:t xml:space="preserve">VII. </w:t>
            </w:r>
          </w:p>
        </w:tc>
        <w:tc>
          <w:tcPr>
            <w:tcW w:w="9214" w:type="dxa"/>
            <w:shd w:val="clear" w:color="auto" w:fill="auto"/>
            <w:vAlign w:val="center"/>
          </w:tcPr>
          <w:p w14:paraId="71400641" w14:textId="77777777" w:rsidR="009F279A" w:rsidRPr="009F279A" w:rsidRDefault="009F279A" w:rsidP="009F279A">
            <w:pPr>
              <w:rPr>
                <w:rFonts w:eastAsia="Times New Roman"/>
                <w:b/>
                <w:sz w:val="20"/>
                <w:szCs w:val="20"/>
              </w:rPr>
            </w:pPr>
            <w:r w:rsidRPr="009F279A">
              <w:rPr>
                <w:rFonts w:eastAsia="Times New Roman"/>
                <w:b/>
                <w:sz w:val="20"/>
                <w:szCs w:val="20"/>
              </w:rPr>
              <w:t>Modyfikacja Laserów LAP CT</w:t>
            </w:r>
          </w:p>
        </w:tc>
      </w:tr>
      <w:tr w:rsidR="009F279A" w:rsidRPr="009F279A" w14:paraId="7962419D" w14:textId="77777777" w:rsidTr="009F279A">
        <w:trPr>
          <w:trHeight w:val="615"/>
          <w:tblHeader/>
        </w:trPr>
        <w:tc>
          <w:tcPr>
            <w:tcW w:w="637" w:type="dxa"/>
            <w:shd w:val="clear" w:color="auto" w:fill="auto"/>
            <w:vAlign w:val="center"/>
          </w:tcPr>
          <w:p w14:paraId="79AE7F6F"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365BC35B" w14:textId="77777777" w:rsidR="009F279A" w:rsidRPr="009F279A" w:rsidRDefault="009F279A" w:rsidP="009F279A">
            <w:pPr>
              <w:rPr>
                <w:rFonts w:eastAsia="Times New Roman"/>
                <w:sz w:val="20"/>
                <w:szCs w:val="20"/>
              </w:rPr>
            </w:pPr>
            <w:r w:rsidRPr="009F279A">
              <w:rPr>
                <w:rFonts w:eastAsia="CIDFont+F1"/>
                <w:sz w:val="20"/>
                <w:szCs w:val="20"/>
              </w:rPr>
              <w:t xml:space="preserve">Upgrade Laserów LAP PICTOR 3D do LAP DORADO NOVA 3RED, obejmuje deinstalację starych laserów, instalację nowych laserów, system </w:t>
            </w:r>
            <w:proofErr w:type="spellStart"/>
            <w:r w:rsidRPr="009F279A">
              <w:rPr>
                <w:rFonts w:eastAsia="CIDFont+F1"/>
                <w:sz w:val="20"/>
                <w:szCs w:val="20"/>
              </w:rPr>
              <w:t>CARINAnav</w:t>
            </w:r>
            <w:proofErr w:type="spellEnd"/>
            <w:r w:rsidRPr="009F279A">
              <w:rPr>
                <w:rFonts w:eastAsia="CIDFont+F1"/>
                <w:sz w:val="20"/>
                <w:szCs w:val="20"/>
              </w:rPr>
              <w:t xml:space="preserve"> (B), sterowanie laserów z </w:t>
            </w:r>
            <w:proofErr w:type="spellStart"/>
            <w:r w:rsidRPr="009F279A">
              <w:rPr>
                <w:rFonts w:eastAsia="CIDFont+F1"/>
                <w:sz w:val="20"/>
                <w:szCs w:val="20"/>
              </w:rPr>
              <w:t>tableta</w:t>
            </w:r>
            <w:proofErr w:type="spellEnd"/>
            <w:r w:rsidRPr="009F279A">
              <w:rPr>
                <w:rFonts w:eastAsia="CIDFont+F1"/>
                <w:sz w:val="20"/>
                <w:szCs w:val="20"/>
              </w:rPr>
              <w:t xml:space="preserve"> PC BAASKE z oprogramowaniem Windows 10 z dotykowym ekranem, lasery ruchome</w:t>
            </w:r>
          </w:p>
        </w:tc>
      </w:tr>
      <w:tr w:rsidR="009F279A" w:rsidRPr="009F279A" w14:paraId="507FDD5C" w14:textId="77777777" w:rsidTr="009F279A">
        <w:trPr>
          <w:trHeight w:val="345"/>
          <w:tblHeader/>
        </w:trPr>
        <w:tc>
          <w:tcPr>
            <w:tcW w:w="637" w:type="dxa"/>
            <w:shd w:val="clear" w:color="auto" w:fill="auto"/>
            <w:vAlign w:val="center"/>
          </w:tcPr>
          <w:p w14:paraId="497C0FC8" w14:textId="77777777" w:rsidR="009F279A" w:rsidRPr="009F279A" w:rsidRDefault="009F279A" w:rsidP="009F279A">
            <w:pPr>
              <w:rPr>
                <w:rFonts w:eastAsia="Times New Roman"/>
                <w:b/>
                <w:sz w:val="20"/>
                <w:szCs w:val="20"/>
              </w:rPr>
            </w:pPr>
            <w:r w:rsidRPr="009F279A">
              <w:rPr>
                <w:rFonts w:eastAsia="Times New Roman"/>
                <w:b/>
                <w:sz w:val="20"/>
                <w:szCs w:val="20"/>
              </w:rPr>
              <w:t>IX.</w:t>
            </w:r>
          </w:p>
        </w:tc>
        <w:tc>
          <w:tcPr>
            <w:tcW w:w="9214" w:type="dxa"/>
            <w:shd w:val="clear" w:color="auto" w:fill="auto"/>
            <w:vAlign w:val="center"/>
          </w:tcPr>
          <w:p w14:paraId="37764D4A" w14:textId="77777777" w:rsidR="009F279A" w:rsidRPr="009F279A" w:rsidRDefault="009F279A" w:rsidP="009F279A">
            <w:pPr>
              <w:rPr>
                <w:rFonts w:eastAsia="Calibri"/>
                <w:sz w:val="20"/>
                <w:szCs w:val="20"/>
              </w:rPr>
            </w:pPr>
            <w:r w:rsidRPr="009F279A">
              <w:rPr>
                <w:rFonts w:eastAsia="Times New Roman"/>
                <w:b/>
                <w:bCs/>
                <w:sz w:val="20"/>
                <w:szCs w:val="20"/>
              </w:rPr>
              <w:t>Obsługa serwisowa</w:t>
            </w:r>
          </w:p>
        </w:tc>
      </w:tr>
      <w:tr w:rsidR="009F279A" w:rsidRPr="009F279A" w14:paraId="0690A2C3" w14:textId="77777777" w:rsidTr="009F279A">
        <w:trPr>
          <w:trHeight w:val="345"/>
          <w:tblHeader/>
        </w:trPr>
        <w:tc>
          <w:tcPr>
            <w:tcW w:w="637" w:type="dxa"/>
            <w:shd w:val="clear" w:color="auto" w:fill="auto"/>
            <w:vAlign w:val="center"/>
          </w:tcPr>
          <w:p w14:paraId="545BE537"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6475642B" w14:textId="77777777" w:rsidR="009F279A" w:rsidRPr="009F279A" w:rsidRDefault="009F279A" w:rsidP="009F279A">
            <w:pPr>
              <w:rPr>
                <w:rFonts w:eastAsia="Calibri"/>
                <w:sz w:val="20"/>
                <w:szCs w:val="20"/>
              </w:rPr>
            </w:pPr>
            <w:r w:rsidRPr="009F279A">
              <w:rPr>
                <w:rFonts w:eastAsia="Times New Roman"/>
                <w:sz w:val="20"/>
                <w:szCs w:val="20"/>
              </w:rPr>
              <w:t>Umowa zapewnia możliwość dokonywania zgłoszeń 24h na dobę, 7 dni w tygodniu</w:t>
            </w:r>
          </w:p>
        </w:tc>
      </w:tr>
      <w:tr w:rsidR="009F279A" w:rsidRPr="009F279A" w14:paraId="7AF451E6" w14:textId="77777777" w:rsidTr="009F279A">
        <w:trPr>
          <w:trHeight w:val="345"/>
          <w:tblHeader/>
        </w:trPr>
        <w:tc>
          <w:tcPr>
            <w:tcW w:w="637" w:type="dxa"/>
            <w:shd w:val="clear" w:color="auto" w:fill="auto"/>
            <w:vAlign w:val="center"/>
          </w:tcPr>
          <w:p w14:paraId="75C0BDD9"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7E4011B5"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Umowa zapewnia możliwość korzystania z dedykowanej platformy serwisowej 24h na dobę, 7 dni w tygodniu, pozwalającej na wykonywanie zgłoszeń, bieżące monitorowanie ich statusu oraz stanu realizacji</w:t>
            </w:r>
          </w:p>
        </w:tc>
      </w:tr>
      <w:tr w:rsidR="009F279A" w:rsidRPr="009F279A" w14:paraId="04E7F62B" w14:textId="77777777" w:rsidTr="009F279A">
        <w:trPr>
          <w:trHeight w:val="345"/>
          <w:tblHeader/>
        </w:trPr>
        <w:tc>
          <w:tcPr>
            <w:tcW w:w="637" w:type="dxa"/>
            <w:shd w:val="clear" w:color="auto" w:fill="auto"/>
            <w:vAlign w:val="center"/>
          </w:tcPr>
          <w:p w14:paraId="09F6DC38"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5E6B06F7"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Umowa zapewnia pracę inżynierów serwisu w normalnych godzinach wykonywania usług serwisowych przez Wykonawcę, to jest od poniedziałku do piątku w godzinach  8-17 za wyjątkiem dni ustawowo wolnych od pracy.</w:t>
            </w:r>
          </w:p>
          <w:p w14:paraId="4AF71B87"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Zamawiający udostępni pomieszczenia odpowiedniej pracowni aparatu od poniedziałku do piątku w godzinach od 8-15, z wyjątkiem dni ustawowo wolnych od pracy. Zamawiający może udostępnić pomieszczenia pracowni w w/</w:t>
            </w:r>
            <w:proofErr w:type="spellStart"/>
            <w:r w:rsidRPr="009F279A">
              <w:rPr>
                <w:rFonts w:eastAsia="Times New Roman"/>
                <w:sz w:val="20"/>
                <w:szCs w:val="20"/>
              </w:rPr>
              <w:t>wym</w:t>
            </w:r>
            <w:proofErr w:type="spellEnd"/>
            <w:r w:rsidRPr="009F279A">
              <w:rPr>
                <w:rFonts w:eastAsia="Times New Roman"/>
                <w:sz w:val="20"/>
                <w:szCs w:val="20"/>
              </w:rPr>
              <w:t xml:space="preserve"> dniach po godz. 15:00 po uprzednim uzgodnieniu z Wykonawcą.</w:t>
            </w:r>
          </w:p>
        </w:tc>
      </w:tr>
      <w:tr w:rsidR="009F279A" w:rsidRPr="009F279A" w14:paraId="28BFB07E" w14:textId="77777777" w:rsidTr="009F279A">
        <w:trPr>
          <w:trHeight w:val="345"/>
          <w:tblHeader/>
        </w:trPr>
        <w:tc>
          <w:tcPr>
            <w:tcW w:w="637" w:type="dxa"/>
            <w:shd w:val="clear" w:color="auto" w:fill="auto"/>
            <w:vAlign w:val="center"/>
          </w:tcPr>
          <w:p w14:paraId="51DB8738" w14:textId="77777777" w:rsidR="009F279A" w:rsidRPr="009F279A" w:rsidRDefault="009F279A" w:rsidP="009F279A">
            <w:pPr>
              <w:rPr>
                <w:rFonts w:eastAsia="Times New Roman"/>
                <w:b/>
                <w:sz w:val="20"/>
                <w:szCs w:val="20"/>
              </w:rPr>
            </w:pPr>
            <w:r w:rsidRPr="009F279A">
              <w:rPr>
                <w:rFonts w:eastAsia="Times New Roman"/>
                <w:b/>
                <w:sz w:val="20"/>
                <w:szCs w:val="20"/>
              </w:rPr>
              <w:t>X.</w:t>
            </w:r>
          </w:p>
        </w:tc>
        <w:tc>
          <w:tcPr>
            <w:tcW w:w="9214" w:type="dxa"/>
            <w:shd w:val="clear" w:color="auto" w:fill="auto"/>
            <w:vAlign w:val="center"/>
          </w:tcPr>
          <w:p w14:paraId="6DDF40A3" w14:textId="77777777" w:rsidR="009F279A" w:rsidRPr="009F279A" w:rsidRDefault="009F279A" w:rsidP="009F279A">
            <w:pPr>
              <w:rPr>
                <w:rFonts w:eastAsia="Calibri"/>
                <w:sz w:val="20"/>
                <w:szCs w:val="20"/>
              </w:rPr>
            </w:pPr>
            <w:r w:rsidRPr="009F279A">
              <w:rPr>
                <w:rFonts w:eastAsia="Times New Roman"/>
                <w:b/>
                <w:bCs/>
                <w:sz w:val="20"/>
                <w:szCs w:val="20"/>
              </w:rPr>
              <w:t>Wsparcie aplikacyjne</w:t>
            </w:r>
          </w:p>
        </w:tc>
      </w:tr>
      <w:tr w:rsidR="009F279A" w:rsidRPr="009F279A" w14:paraId="5BD10F01" w14:textId="77777777" w:rsidTr="009F279A">
        <w:trPr>
          <w:trHeight w:val="1200"/>
          <w:tblHeader/>
        </w:trPr>
        <w:tc>
          <w:tcPr>
            <w:tcW w:w="637" w:type="dxa"/>
            <w:shd w:val="clear" w:color="auto" w:fill="auto"/>
            <w:vAlign w:val="center"/>
          </w:tcPr>
          <w:p w14:paraId="5CE28E3D" w14:textId="77777777" w:rsidR="009F279A" w:rsidRPr="009F279A" w:rsidRDefault="009F279A" w:rsidP="00CF0C75">
            <w:pPr>
              <w:numPr>
                <w:ilvl w:val="0"/>
                <w:numId w:val="96"/>
              </w:numPr>
              <w:ind w:left="0" w:firstLine="0"/>
              <w:jc w:val="center"/>
              <w:rPr>
                <w:rFonts w:eastAsia="Times New Roman"/>
                <w:sz w:val="20"/>
                <w:szCs w:val="20"/>
              </w:rPr>
            </w:pPr>
          </w:p>
        </w:tc>
        <w:tc>
          <w:tcPr>
            <w:tcW w:w="9214" w:type="dxa"/>
            <w:shd w:val="clear" w:color="auto" w:fill="auto"/>
            <w:vAlign w:val="center"/>
          </w:tcPr>
          <w:p w14:paraId="7A77AA66"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Wsparcie techniczne przez inżyniera serwisu oraz doradztwo w zakresie aplikacji (w tym pomoc w optymalizacji działania urządzenia) i porady przez telefon, w tym  cztery (4) na rok dni szkolenia aplikacyjnego (2 x po 2 dni)  realizowanego w następujących formach: *stacjonarne (na życzenie użytkownika, w miejscu instalacji sprzętu) lub *zdalnie lub w *Centrum Szkoleniowym Wykonawcy. W przypadku udziału w szkoleniu w Centrum Szkoleniowym Wykonawcy, umowa nie obejmuje kosztów transportu oraz noclegu pracowników Zamawiającego.</w:t>
            </w:r>
          </w:p>
        </w:tc>
      </w:tr>
    </w:tbl>
    <w:p w14:paraId="7E396E41" w14:textId="77777777" w:rsidR="009F279A" w:rsidRPr="009F279A" w:rsidRDefault="009F279A" w:rsidP="009F279A">
      <w:pPr>
        <w:jc w:val="both"/>
        <w:rPr>
          <w:rFonts w:eastAsia="Times New Roman"/>
          <w:b/>
          <w:sz w:val="20"/>
          <w:szCs w:val="20"/>
        </w:rPr>
      </w:pPr>
    </w:p>
    <w:p w14:paraId="7C47AC18" w14:textId="77777777" w:rsidR="009F279A" w:rsidRPr="009F279A" w:rsidRDefault="009F279A" w:rsidP="00CF0C75">
      <w:pPr>
        <w:numPr>
          <w:ilvl w:val="0"/>
          <w:numId w:val="93"/>
        </w:numPr>
        <w:ind w:left="0" w:firstLine="0"/>
        <w:contextualSpacing/>
        <w:jc w:val="both"/>
        <w:rPr>
          <w:rFonts w:eastAsia="Calibri"/>
          <w:b/>
          <w:sz w:val="22"/>
          <w:szCs w:val="22"/>
          <w:lang w:eastAsia="en-US"/>
        </w:rPr>
      </w:pPr>
      <w:r w:rsidRPr="009F279A">
        <w:rPr>
          <w:rFonts w:eastAsia="Calibri"/>
          <w:b/>
          <w:sz w:val="22"/>
          <w:szCs w:val="22"/>
          <w:lang w:eastAsia="en-US"/>
        </w:rPr>
        <w:t xml:space="preserve">Zakres obsługi serwisowej </w:t>
      </w:r>
      <w:proofErr w:type="spellStart"/>
      <w:r w:rsidRPr="009F279A">
        <w:rPr>
          <w:rFonts w:eastAsia="Calibri"/>
          <w:b/>
          <w:sz w:val="22"/>
          <w:szCs w:val="22"/>
          <w:lang w:eastAsia="en-US"/>
        </w:rPr>
        <w:t>Syngo.via</w:t>
      </w:r>
      <w:proofErr w:type="spellEnd"/>
      <w:r w:rsidRPr="009F279A">
        <w:rPr>
          <w:rFonts w:eastAsia="Calibri"/>
          <w:b/>
          <w:sz w:val="22"/>
          <w:szCs w:val="22"/>
          <w:lang w:eastAsia="en-US"/>
        </w:rPr>
        <w:t xml:space="preserve"> 130662:</w:t>
      </w:r>
    </w:p>
    <w:p w14:paraId="64A217EB" w14:textId="77777777" w:rsidR="009F279A" w:rsidRPr="009F279A" w:rsidRDefault="009F279A" w:rsidP="009F279A">
      <w:pPr>
        <w:jc w:val="both"/>
        <w:rPr>
          <w:rFonts w:eastAsia="Times New Roman"/>
          <w:b/>
          <w:sz w:val="20"/>
          <w:szCs w:val="20"/>
        </w:rPr>
      </w:pPr>
    </w:p>
    <w:tbl>
      <w:tblPr>
        <w:tblpPr w:leftFromText="142" w:rightFromText="142" w:vertAnchor="text" w:tblpXSpec="center" w:tblpY="1"/>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23"/>
      </w:tblGrid>
      <w:tr w:rsidR="009F279A" w:rsidRPr="009F279A" w14:paraId="2E66F636" w14:textId="77777777" w:rsidTr="009F279A">
        <w:trPr>
          <w:trHeight w:val="345"/>
          <w:tblHeader/>
        </w:trPr>
        <w:tc>
          <w:tcPr>
            <w:tcW w:w="637" w:type="dxa"/>
            <w:shd w:val="clear" w:color="auto" w:fill="E0E0E0"/>
            <w:vAlign w:val="center"/>
          </w:tcPr>
          <w:p w14:paraId="397C6E4F" w14:textId="77777777" w:rsidR="009F279A" w:rsidRPr="009F279A" w:rsidRDefault="009F279A" w:rsidP="009F279A">
            <w:pPr>
              <w:rPr>
                <w:rFonts w:eastAsia="Times New Roman"/>
                <w:b/>
                <w:sz w:val="20"/>
                <w:szCs w:val="20"/>
              </w:rPr>
            </w:pPr>
            <w:r w:rsidRPr="009F279A">
              <w:rPr>
                <w:rFonts w:eastAsia="Times New Roman"/>
                <w:b/>
                <w:sz w:val="20"/>
                <w:szCs w:val="20"/>
              </w:rPr>
              <w:lastRenderedPageBreak/>
              <w:t>Lp.</w:t>
            </w:r>
          </w:p>
        </w:tc>
        <w:tc>
          <w:tcPr>
            <w:tcW w:w="9923" w:type="dxa"/>
            <w:shd w:val="clear" w:color="auto" w:fill="E0E0E0"/>
            <w:vAlign w:val="center"/>
          </w:tcPr>
          <w:p w14:paraId="75A0A1AA" w14:textId="77777777" w:rsidR="009F279A" w:rsidRPr="009F279A" w:rsidRDefault="009F279A" w:rsidP="009F279A">
            <w:pPr>
              <w:jc w:val="center"/>
              <w:rPr>
                <w:rFonts w:eastAsia="Times New Roman"/>
                <w:b/>
                <w:sz w:val="20"/>
                <w:szCs w:val="20"/>
              </w:rPr>
            </w:pPr>
            <w:r w:rsidRPr="009F279A">
              <w:rPr>
                <w:rFonts w:eastAsia="Times New Roman"/>
                <w:b/>
                <w:sz w:val="20"/>
                <w:szCs w:val="20"/>
              </w:rPr>
              <w:t>Opis parametrów</w:t>
            </w:r>
          </w:p>
        </w:tc>
      </w:tr>
      <w:tr w:rsidR="009F279A" w:rsidRPr="009F279A" w14:paraId="112D8645" w14:textId="77777777" w:rsidTr="009F279A">
        <w:trPr>
          <w:trHeight w:val="345"/>
          <w:tblHeader/>
        </w:trPr>
        <w:tc>
          <w:tcPr>
            <w:tcW w:w="637" w:type="dxa"/>
            <w:shd w:val="clear" w:color="auto" w:fill="auto"/>
            <w:vAlign w:val="center"/>
          </w:tcPr>
          <w:p w14:paraId="3F004E68" w14:textId="77777777" w:rsidR="009F279A" w:rsidRPr="009F279A" w:rsidRDefault="009F279A" w:rsidP="009F279A">
            <w:pPr>
              <w:rPr>
                <w:rFonts w:eastAsia="Times New Roman"/>
                <w:b/>
                <w:sz w:val="20"/>
                <w:szCs w:val="20"/>
              </w:rPr>
            </w:pPr>
            <w:r w:rsidRPr="009F279A">
              <w:rPr>
                <w:rFonts w:eastAsia="Times New Roman"/>
                <w:b/>
                <w:sz w:val="20"/>
                <w:szCs w:val="20"/>
              </w:rPr>
              <w:t>I.</w:t>
            </w:r>
          </w:p>
        </w:tc>
        <w:tc>
          <w:tcPr>
            <w:tcW w:w="9923" w:type="dxa"/>
            <w:shd w:val="clear" w:color="auto" w:fill="auto"/>
            <w:vAlign w:val="center"/>
          </w:tcPr>
          <w:p w14:paraId="09CCCEFD" w14:textId="77777777" w:rsidR="009F279A" w:rsidRPr="009F279A" w:rsidRDefault="009F279A" w:rsidP="009F279A">
            <w:pPr>
              <w:rPr>
                <w:rFonts w:eastAsia="Calibri"/>
                <w:b/>
                <w:sz w:val="20"/>
                <w:szCs w:val="20"/>
              </w:rPr>
            </w:pPr>
            <w:r w:rsidRPr="009F279A">
              <w:rPr>
                <w:rFonts w:eastAsia="Times New Roman"/>
                <w:b/>
                <w:bCs/>
                <w:sz w:val="20"/>
                <w:szCs w:val="20"/>
              </w:rPr>
              <w:t>Zdalna diagnostyka i naprawy</w:t>
            </w:r>
          </w:p>
        </w:tc>
      </w:tr>
      <w:tr w:rsidR="009F279A" w:rsidRPr="009F279A" w14:paraId="2BEDC7A2" w14:textId="77777777" w:rsidTr="009F279A">
        <w:trPr>
          <w:trHeight w:val="345"/>
          <w:tblHeader/>
        </w:trPr>
        <w:tc>
          <w:tcPr>
            <w:tcW w:w="637" w:type="dxa"/>
            <w:shd w:val="clear" w:color="auto" w:fill="auto"/>
            <w:vAlign w:val="center"/>
          </w:tcPr>
          <w:p w14:paraId="1A84CE0D"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73E1790C"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Wymóg  posiadania przez Wykonawcę  systemu zdalnej diagnostyki do stałego monitorowania parametrów pracy urządzenia</w:t>
            </w:r>
          </w:p>
        </w:tc>
      </w:tr>
      <w:tr w:rsidR="009F279A" w:rsidRPr="009F279A" w14:paraId="45DFE3D6" w14:textId="77777777" w:rsidTr="009F279A">
        <w:trPr>
          <w:trHeight w:val="345"/>
          <w:tblHeader/>
        </w:trPr>
        <w:tc>
          <w:tcPr>
            <w:tcW w:w="637" w:type="dxa"/>
            <w:shd w:val="clear" w:color="auto" w:fill="auto"/>
            <w:vAlign w:val="center"/>
          </w:tcPr>
          <w:p w14:paraId="5C105882"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7A205814" w14:textId="77777777" w:rsidR="009F279A" w:rsidRPr="009F279A" w:rsidRDefault="009F279A" w:rsidP="009F279A">
            <w:pPr>
              <w:rPr>
                <w:rFonts w:eastAsia="Calibri"/>
                <w:sz w:val="20"/>
                <w:szCs w:val="20"/>
              </w:rPr>
            </w:pPr>
            <w:r w:rsidRPr="009F279A">
              <w:rPr>
                <w:rFonts w:eastAsia="Times New Roman"/>
                <w:sz w:val="20"/>
                <w:szCs w:val="20"/>
              </w:rPr>
              <w:t>Wymóg  posiadania przez Wykonawcę systemu zdalnej diagnostyki i wykorzystanie do diagnostyki i naprawy uszkodzeń</w:t>
            </w:r>
          </w:p>
        </w:tc>
      </w:tr>
      <w:tr w:rsidR="009F279A" w:rsidRPr="009F279A" w14:paraId="52F725B5" w14:textId="77777777" w:rsidTr="009F279A">
        <w:trPr>
          <w:trHeight w:val="345"/>
          <w:tblHeader/>
        </w:trPr>
        <w:tc>
          <w:tcPr>
            <w:tcW w:w="637" w:type="dxa"/>
            <w:shd w:val="clear" w:color="auto" w:fill="auto"/>
            <w:vAlign w:val="center"/>
          </w:tcPr>
          <w:p w14:paraId="39346A3A"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2ADBF29C" w14:textId="77777777" w:rsidR="009F279A" w:rsidRPr="009F279A" w:rsidRDefault="009F279A" w:rsidP="009F279A">
            <w:pPr>
              <w:rPr>
                <w:rFonts w:eastAsia="Calibri"/>
                <w:sz w:val="20"/>
                <w:szCs w:val="20"/>
              </w:rPr>
            </w:pPr>
            <w:r w:rsidRPr="009F279A">
              <w:rPr>
                <w:rFonts w:eastAsia="Times New Roman"/>
                <w:sz w:val="20"/>
                <w:szCs w:val="20"/>
              </w:rPr>
              <w:t>System zdalnej diagnostyki spełniający międzynarodową normę standaryzującą system zarządzania bezpieczeństwem informacji ISO/IEC 27001:2013 - RODO</w:t>
            </w:r>
          </w:p>
        </w:tc>
      </w:tr>
      <w:tr w:rsidR="009F279A" w:rsidRPr="009F279A" w14:paraId="7A454D7A" w14:textId="77777777" w:rsidTr="009F279A">
        <w:trPr>
          <w:trHeight w:val="345"/>
          <w:tblHeader/>
        </w:trPr>
        <w:tc>
          <w:tcPr>
            <w:tcW w:w="637" w:type="dxa"/>
            <w:shd w:val="clear" w:color="auto" w:fill="auto"/>
            <w:vAlign w:val="center"/>
          </w:tcPr>
          <w:p w14:paraId="6E6E8531"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20F88CFB" w14:textId="77777777" w:rsidR="009F279A" w:rsidRPr="009F279A" w:rsidRDefault="009F279A" w:rsidP="009F279A">
            <w:pPr>
              <w:rPr>
                <w:rFonts w:eastAsia="Calibri"/>
                <w:sz w:val="20"/>
                <w:szCs w:val="20"/>
              </w:rPr>
            </w:pPr>
            <w:r w:rsidRPr="009F279A">
              <w:rPr>
                <w:rFonts w:eastAsia="Times New Roman"/>
                <w:sz w:val="20"/>
                <w:szCs w:val="20"/>
              </w:rPr>
              <w:t>W przypadku braku możliwości zdalnego rozwiązania problemów z systemem – praca w miejscu lokalizacji wraz z dojazdem inżyniera</w:t>
            </w:r>
          </w:p>
        </w:tc>
      </w:tr>
      <w:tr w:rsidR="009F279A" w:rsidRPr="009F279A" w14:paraId="24475BB7" w14:textId="77777777" w:rsidTr="009F279A">
        <w:trPr>
          <w:trHeight w:val="345"/>
          <w:tblHeader/>
        </w:trPr>
        <w:tc>
          <w:tcPr>
            <w:tcW w:w="637" w:type="dxa"/>
            <w:shd w:val="clear" w:color="auto" w:fill="auto"/>
            <w:vAlign w:val="center"/>
          </w:tcPr>
          <w:p w14:paraId="4FBA286C" w14:textId="77777777" w:rsidR="009F279A" w:rsidRPr="009F279A" w:rsidRDefault="009F279A" w:rsidP="009F279A">
            <w:pPr>
              <w:rPr>
                <w:rFonts w:eastAsia="Times New Roman"/>
                <w:b/>
                <w:sz w:val="20"/>
                <w:szCs w:val="20"/>
              </w:rPr>
            </w:pPr>
            <w:r w:rsidRPr="009F279A">
              <w:rPr>
                <w:rFonts w:eastAsia="Times New Roman"/>
                <w:b/>
                <w:sz w:val="20"/>
                <w:szCs w:val="20"/>
              </w:rPr>
              <w:t>II.</w:t>
            </w:r>
          </w:p>
        </w:tc>
        <w:tc>
          <w:tcPr>
            <w:tcW w:w="9923" w:type="dxa"/>
            <w:shd w:val="clear" w:color="auto" w:fill="auto"/>
            <w:vAlign w:val="center"/>
          </w:tcPr>
          <w:p w14:paraId="33AD8EAD" w14:textId="77777777" w:rsidR="009F279A" w:rsidRPr="009F279A" w:rsidRDefault="009F279A" w:rsidP="009F279A">
            <w:pPr>
              <w:rPr>
                <w:rFonts w:eastAsia="Calibri"/>
                <w:sz w:val="20"/>
                <w:szCs w:val="20"/>
              </w:rPr>
            </w:pPr>
            <w:r w:rsidRPr="009F279A">
              <w:rPr>
                <w:rFonts w:eastAsia="Times New Roman"/>
                <w:b/>
                <w:bCs/>
                <w:sz w:val="20"/>
                <w:szCs w:val="20"/>
              </w:rPr>
              <w:t>Naprawy serwera</w:t>
            </w:r>
          </w:p>
        </w:tc>
      </w:tr>
      <w:tr w:rsidR="009F279A" w:rsidRPr="009F279A" w14:paraId="462B7867" w14:textId="77777777" w:rsidTr="009F279A">
        <w:trPr>
          <w:trHeight w:val="345"/>
          <w:tblHeader/>
        </w:trPr>
        <w:tc>
          <w:tcPr>
            <w:tcW w:w="637" w:type="dxa"/>
            <w:shd w:val="clear" w:color="auto" w:fill="auto"/>
            <w:vAlign w:val="center"/>
          </w:tcPr>
          <w:p w14:paraId="60963F4A"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7F06E27B" w14:textId="77777777" w:rsidR="009F279A" w:rsidRPr="009F279A" w:rsidRDefault="009F279A" w:rsidP="009F279A">
            <w:pPr>
              <w:rPr>
                <w:rFonts w:eastAsia="Calibri"/>
                <w:sz w:val="20"/>
                <w:szCs w:val="20"/>
              </w:rPr>
            </w:pPr>
            <w:r w:rsidRPr="009F279A">
              <w:rPr>
                <w:rFonts w:eastAsia="Times New Roman"/>
                <w:sz w:val="20"/>
                <w:szCs w:val="20"/>
              </w:rPr>
              <w:t xml:space="preserve">Naprawa/wymiana sprzętu komputerowego w przypadku wystąpienia usterki uniemożliwiającej poprawne funkcjonowanie urządzenia i/lub dostawa komponentów sprzętowych w przypadku, </w:t>
            </w:r>
            <w:proofErr w:type="spellStart"/>
            <w:r w:rsidRPr="009F279A">
              <w:rPr>
                <w:rFonts w:eastAsia="Times New Roman"/>
                <w:sz w:val="20"/>
                <w:szCs w:val="20"/>
              </w:rPr>
              <w:t>jeśki</w:t>
            </w:r>
            <w:proofErr w:type="spellEnd"/>
            <w:r w:rsidRPr="009F279A">
              <w:rPr>
                <w:rFonts w:eastAsia="Times New Roman"/>
                <w:sz w:val="20"/>
                <w:szCs w:val="20"/>
              </w:rPr>
              <w:t xml:space="preserve"> zdefiniowane są przez odpowiedniego dostawcę usług sprzętowych jako „części do samodzielnej naprawy” w ramach wynagrodzenia za umowę</w:t>
            </w:r>
          </w:p>
        </w:tc>
      </w:tr>
      <w:tr w:rsidR="009F279A" w:rsidRPr="009F279A" w14:paraId="47C2BD51" w14:textId="77777777" w:rsidTr="009F279A">
        <w:trPr>
          <w:trHeight w:val="345"/>
          <w:tblHeader/>
        </w:trPr>
        <w:tc>
          <w:tcPr>
            <w:tcW w:w="637" w:type="dxa"/>
            <w:shd w:val="clear" w:color="auto" w:fill="auto"/>
            <w:vAlign w:val="center"/>
          </w:tcPr>
          <w:p w14:paraId="0CB6DAAB"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5DEF7E07" w14:textId="77777777" w:rsidR="009F279A" w:rsidRPr="009F279A" w:rsidRDefault="009F279A" w:rsidP="009F279A">
            <w:pPr>
              <w:rPr>
                <w:rFonts w:eastAsia="Calibri"/>
                <w:sz w:val="20"/>
                <w:szCs w:val="20"/>
              </w:rPr>
            </w:pPr>
            <w:r w:rsidRPr="009F279A">
              <w:rPr>
                <w:rFonts w:eastAsia="Times New Roman"/>
                <w:sz w:val="20"/>
                <w:szCs w:val="20"/>
              </w:rPr>
              <w:t>Kontrola urządzenia po przeprowadzonej naprawie</w:t>
            </w:r>
          </w:p>
        </w:tc>
      </w:tr>
      <w:tr w:rsidR="009F279A" w:rsidRPr="009F279A" w14:paraId="50DC9A19" w14:textId="77777777" w:rsidTr="009F279A">
        <w:trPr>
          <w:trHeight w:val="345"/>
          <w:tblHeader/>
        </w:trPr>
        <w:tc>
          <w:tcPr>
            <w:tcW w:w="637" w:type="dxa"/>
            <w:shd w:val="clear" w:color="auto" w:fill="auto"/>
            <w:vAlign w:val="center"/>
          </w:tcPr>
          <w:p w14:paraId="14E5A00C"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4839BB1C" w14:textId="77777777" w:rsidR="009F279A" w:rsidRPr="009F279A" w:rsidRDefault="009F279A" w:rsidP="009F279A">
            <w:pPr>
              <w:rPr>
                <w:rFonts w:eastAsia="Times New Roman"/>
                <w:sz w:val="20"/>
                <w:szCs w:val="20"/>
              </w:rPr>
            </w:pPr>
            <w:r w:rsidRPr="009F279A">
              <w:rPr>
                <w:rFonts w:eastAsia="Times New Roman"/>
                <w:sz w:val="20"/>
                <w:szCs w:val="20"/>
              </w:rPr>
              <w:t>Dokumentacja interwencji serwisowych – wykonanie naprawy musi być udokumentowane  raportem serwisowym potwierdzonym przez przedstawiciela Zamawiającego</w:t>
            </w:r>
          </w:p>
          <w:p w14:paraId="69CBF756" w14:textId="77777777" w:rsidR="009F279A" w:rsidRPr="009F279A" w:rsidRDefault="009F279A" w:rsidP="009F279A">
            <w:pPr>
              <w:rPr>
                <w:rFonts w:eastAsia="Calibri"/>
                <w:sz w:val="20"/>
                <w:szCs w:val="20"/>
              </w:rPr>
            </w:pPr>
          </w:p>
        </w:tc>
      </w:tr>
      <w:tr w:rsidR="009F279A" w:rsidRPr="009F279A" w14:paraId="1F00BC5E" w14:textId="77777777" w:rsidTr="009F279A">
        <w:trPr>
          <w:trHeight w:val="345"/>
          <w:tblHeader/>
        </w:trPr>
        <w:tc>
          <w:tcPr>
            <w:tcW w:w="637" w:type="dxa"/>
            <w:shd w:val="clear" w:color="auto" w:fill="auto"/>
            <w:vAlign w:val="center"/>
          </w:tcPr>
          <w:p w14:paraId="3A109496"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292120BA" w14:textId="77777777" w:rsidR="009F279A" w:rsidRPr="009F279A" w:rsidRDefault="009F279A" w:rsidP="009F279A">
            <w:pPr>
              <w:rPr>
                <w:rFonts w:eastAsia="CIDFont+F1"/>
                <w:sz w:val="20"/>
                <w:szCs w:val="20"/>
              </w:rPr>
            </w:pPr>
            <w:r w:rsidRPr="009F279A">
              <w:rPr>
                <w:rFonts w:eastAsia="CIDFont+F1"/>
                <w:sz w:val="20"/>
                <w:szCs w:val="20"/>
              </w:rPr>
              <w:t>Dodatkowo:</w:t>
            </w:r>
          </w:p>
          <w:p w14:paraId="76F13810" w14:textId="77777777" w:rsidR="009F279A" w:rsidRPr="009F279A" w:rsidRDefault="009F279A" w:rsidP="009F279A">
            <w:pPr>
              <w:rPr>
                <w:rFonts w:eastAsia="Times New Roman"/>
                <w:sz w:val="20"/>
                <w:szCs w:val="20"/>
              </w:rPr>
            </w:pPr>
            <w:r w:rsidRPr="009F279A">
              <w:rPr>
                <w:rFonts w:eastAsia="CIDFont+F1"/>
                <w:sz w:val="20"/>
                <w:szCs w:val="20"/>
              </w:rPr>
              <w:t>- wymiana 1 stacji lekarskiej - trzymonitorowej</w:t>
            </w:r>
          </w:p>
        </w:tc>
      </w:tr>
      <w:tr w:rsidR="009F279A" w:rsidRPr="009F279A" w14:paraId="78A7971B" w14:textId="77777777" w:rsidTr="009F279A">
        <w:trPr>
          <w:trHeight w:val="345"/>
          <w:tblHeader/>
        </w:trPr>
        <w:tc>
          <w:tcPr>
            <w:tcW w:w="637" w:type="dxa"/>
            <w:shd w:val="clear" w:color="auto" w:fill="auto"/>
            <w:vAlign w:val="center"/>
          </w:tcPr>
          <w:p w14:paraId="7A47340B" w14:textId="77777777" w:rsidR="009F279A" w:rsidRPr="009F279A" w:rsidRDefault="009F279A" w:rsidP="009F279A">
            <w:pPr>
              <w:rPr>
                <w:rFonts w:eastAsia="Times New Roman"/>
                <w:b/>
                <w:sz w:val="20"/>
                <w:szCs w:val="20"/>
              </w:rPr>
            </w:pPr>
            <w:r w:rsidRPr="009F279A">
              <w:rPr>
                <w:rFonts w:eastAsia="Times New Roman"/>
                <w:b/>
                <w:sz w:val="20"/>
                <w:szCs w:val="20"/>
              </w:rPr>
              <w:t>III.</w:t>
            </w:r>
          </w:p>
        </w:tc>
        <w:tc>
          <w:tcPr>
            <w:tcW w:w="9923" w:type="dxa"/>
            <w:shd w:val="clear" w:color="auto" w:fill="auto"/>
            <w:vAlign w:val="center"/>
          </w:tcPr>
          <w:p w14:paraId="18A4784B" w14:textId="77777777" w:rsidR="009F279A" w:rsidRPr="009F279A" w:rsidRDefault="009F279A" w:rsidP="009F279A">
            <w:pPr>
              <w:rPr>
                <w:rFonts w:eastAsia="Times New Roman"/>
                <w:b/>
                <w:sz w:val="20"/>
                <w:szCs w:val="20"/>
              </w:rPr>
            </w:pPr>
            <w:r w:rsidRPr="009F279A">
              <w:rPr>
                <w:rFonts w:eastAsia="Times New Roman"/>
                <w:b/>
                <w:bCs/>
                <w:sz w:val="20"/>
                <w:szCs w:val="20"/>
              </w:rPr>
              <w:t>Obsługa w zakresie oprogramowania</w:t>
            </w:r>
          </w:p>
        </w:tc>
      </w:tr>
      <w:tr w:rsidR="009F279A" w:rsidRPr="009F279A" w14:paraId="6A0055E2" w14:textId="77777777" w:rsidTr="009F279A">
        <w:trPr>
          <w:trHeight w:val="345"/>
          <w:tblHeader/>
        </w:trPr>
        <w:tc>
          <w:tcPr>
            <w:tcW w:w="637" w:type="dxa"/>
            <w:shd w:val="clear" w:color="auto" w:fill="auto"/>
            <w:vAlign w:val="center"/>
          </w:tcPr>
          <w:p w14:paraId="505CDA0C"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1525E64A" w14:textId="77777777" w:rsidR="009F279A" w:rsidRPr="009F279A" w:rsidRDefault="009F279A" w:rsidP="009F279A">
            <w:pPr>
              <w:rPr>
                <w:rFonts w:eastAsia="Times New Roman"/>
                <w:sz w:val="20"/>
                <w:szCs w:val="20"/>
              </w:rPr>
            </w:pPr>
            <w:r w:rsidRPr="009F279A">
              <w:rPr>
                <w:rFonts w:eastAsia="Times New Roman"/>
                <w:sz w:val="20"/>
                <w:szCs w:val="20"/>
              </w:rPr>
              <w:t>Telefoniczne wsparcie dla administratora IT i/lub Klinicznego podczas instalacji uaktualnień</w:t>
            </w:r>
          </w:p>
        </w:tc>
      </w:tr>
      <w:tr w:rsidR="009F279A" w:rsidRPr="009F279A" w14:paraId="64347EB4" w14:textId="77777777" w:rsidTr="009F279A">
        <w:trPr>
          <w:trHeight w:val="345"/>
          <w:tblHeader/>
        </w:trPr>
        <w:tc>
          <w:tcPr>
            <w:tcW w:w="637" w:type="dxa"/>
            <w:shd w:val="clear" w:color="auto" w:fill="auto"/>
            <w:vAlign w:val="center"/>
          </w:tcPr>
          <w:p w14:paraId="29EBB75D"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52E632B7"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Telefoniczne wsparcie dla administratora systemu podczas instalacji modyfikacji</w:t>
            </w:r>
          </w:p>
        </w:tc>
      </w:tr>
      <w:tr w:rsidR="009F279A" w:rsidRPr="009F279A" w14:paraId="27C5A422" w14:textId="77777777" w:rsidTr="009F279A">
        <w:trPr>
          <w:trHeight w:val="345"/>
          <w:tblHeader/>
        </w:trPr>
        <w:tc>
          <w:tcPr>
            <w:tcW w:w="637" w:type="dxa"/>
            <w:shd w:val="clear" w:color="auto" w:fill="auto"/>
            <w:vAlign w:val="center"/>
          </w:tcPr>
          <w:p w14:paraId="4CEDB2A1"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55EAB243" w14:textId="77777777" w:rsidR="009F279A" w:rsidRPr="009F279A" w:rsidRDefault="009F279A" w:rsidP="009F279A">
            <w:pPr>
              <w:autoSpaceDE w:val="0"/>
              <w:autoSpaceDN w:val="0"/>
              <w:adjustRightInd w:val="0"/>
              <w:rPr>
                <w:rFonts w:eastAsia="Times New Roman"/>
                <w:sz w:val="20"/>
                <w:szCs w:val="20"/>
              </w:rPr>
            </w:pPr>
            <w:proofErr w:type="spellStart"/>
            <w:r w:rsidRPr="009F279A">
              <w:rPr>
                <w:rFonts w:eastAsia="Times New Roman"/>
                <w:sz w:val="20"/>
                <w:szCs w:val="20"/>
              </w:rPr>
              <w:t>Wspracie</w:t>
            </w:r>
            <w:proofErr w:type="spellEnd"/>
            <w:r w:rsidRPr="009F279A">
              <w:rPr>
                <w:rFonts w:eastAsia="Times New Roman"/>
                <w:sz w:val="20"/>
                <w:szCs w:val="20"/>
              </w:rPr>
              <w:t xml:space="preserve"> techniczne w zakresie zarządzania zdarzeniem krytycznym</w:t>
            </w:r>
          </w:p>
        </w:tc>
      </w:tr>
      <w:tr w:rsidR="009F279A" w:rsidRPr="009F279A" w14:paraId="125EBDEA" w14:textId="77777777" w:rsidTr="009F279A">
        <w:trPr>
          <w:trHeight w:val="345"/>
          <w:tblHeader/>
        </w:trPr>
        <w:tc>
          <w:tcPr>
            <w:tcW w:w="637" w:type="dxa"/>
            <w:shd w:val="clear" w:color="auto" w:fill="auto"/>
            <w:vAlign w:val="center"/>
          </w:tcPr>
          <w:p w14:paraId="6436867D"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1AD256F5"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Stałe monitorowanie systemu w celu wykrycia nieprawidłowości</w:t>
            </w:r>
          </w:p>
        </w:tc>
      </w:tr>
      <w:tr w:rsidR="009F279A" w:rsidRPr="009F279A" w14:paraId="764937FE" w14:textId="77777777" w:rsidTr="009F279A">
        <w:trPr>
          <w:trHeight w:val="345"/>
          <w:tblHeader/>
        </w:trPr>
        <w:tc>
          <w:tcPr>
            <w:tcW w:w="637" w:type="dxa"/>
            <w:shd w:val="clear" w:color="auto" w:fill="auto"/>
            <w:vAlign w:val="center"/>
          </w:tcPr>
          <w:p w14:paraId="57A8635E"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71F8F12D"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Dostawa 1 szt. licencji do wirtualnej symulacji.</w:t>
            </w:r>
          </w:p>
        </w:tc>
      </w:tr>
      <w:tr w:rsidR="009F279A" w:rsidRPr="009F279A" w14:paraId="499ACC29" w14:textId="77777777" w:rsidTr="009F279A">
        <w:trPr>
          <w:trHeight w:val="345"/>
          <w:tblHeader/>
        </w:trPr>
        <w:tc>
          <w:tcPr>
            <w:tcW w:w="637" w:type="dxa"/>
            <w:shd w:val="clear" w:color="auto" w:fill="auto"/>
            <w:vAlign w:val="center"/>
          </w:tcPr>
          <w:p w14:paraId="71F5F3CC" w14:textId="77777777" w:rsidR="009F279A" w:rsidRPr="009F279A" w:rsidRDefault="009F279A" w:rsidP="009F279A">
            <w:pPr>
              <w:rPr>
                <w:rFonts w:eastAsia="Times New Roman"/>
                <w:b/>
                <w:sz w:val="20"/>
                <w:szCs w:val="20"/>
              </w:rPr>
            </w:pPr>
            <w:r w:rsidRPr="009F279A">
              <w:rPr>
                <w:rFonts w:eastAsia="Times New Roman"/>
                <w:b/>
                <w:sz w:val="20"/>
                <w:szCs w:val="20"/>
              </w:rPr>
              <w:t>IV.</w:t>
            </w:r>
          </w:p>
        </w:tc>
        <w:tc>
          <w:tcPr>
            <w:tcW w:w="9923" w:type="dxa"/>
            <w:shd w:val="clear" w:color="auto" w:fill="auto"/>
            <w:vAlign w:val="center"/>
          </w:tcPr>
          <w:p w14:paraId="0396C1F0" w14:textId="77777777" w:rsidR="009F279A" w:rsidRPr="009F279A" w:rsidRDefault="009F279A" w:rsidP="009F279A">
            <w:pPr>
              <w:rPr>
                <w:rFonts w:eastAsia="Times New Roman"/>
                <w:b/>
                <w:bCs/>
                <w:sz w:val="20"/>
                <w:szCs w:val="20"/>
              </w:rPr>
            </w:pPr>
            <w:r w:rsidRPr="009F279A">
              <w:rPr>
                <w:rFonts w:eastAsia="Times New Roman"/>
                <w:b/>
                <w:bCs/>
                <w:sz w:val="20"/>
                <w:szCs w:val="20"/>
              </w:rPr>
              <w:t>Modyfikacje</w:t>
            </w:r>
          </w:p>
        </w:tc>
      </w:tr>
      <w:tr w:rsidR="009F279A" w:rsidRPr="009F279A" w14:paraId="0130BE17" w14:textId="77777777" w:rsidTr="009F279A">
        <w:trPr>
          <w:trHeight w:val="615"/>
          <w:tblHeader/>
        </w:trPr>
        <w:tc>
          <w:tcPr>
            <w:tcW w:w="637" w:type="dxa"/>
            <w:shd w:val="clear" w:color="auto" w:fill="auto"/>
            <w:vAlign w:val="center"/>
          </w:tcPr>
          <w:p w14:paraId="52970EAB"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081AA4CB" w14:textId="77777777" w:rsidR="009F279A" w:rsidRPr="009F279A" w:rsidRDefault="009F279A" w:rsidP="009F279A">
            <w:pPr>
              <w:rPr>
                <w:rFonts w:eastAsia="CIDFont+F1"/>
                <w:sz w:val="20"/>
                <w:szCs w:val="20"/>
              </w:rPr>
            </w:pPr>
            <w:r w:rsidRPr="009F279A">
              <w:rPr>
                <w:rFonts w:eastAsia="CIDFont+F1"/>
                <w:sz w:val="20"/>
                <w:szCs w:val="20"/>
              </w:rPr>
              <w:t>Dostawa za pośrednictwem systemu zdalnej diagnostyki zalecanych przez producenta aktualizacji oprogramowania, nieobjętych ochroną w postaci odrębnych licencji.</w:t>
            </w:r>
          </w:p>
        </w:tc>
      </w:tr>
      <w:tr w:rsidR="009F279A" w:rsidRPr="009F279A" w14:paraId="2A59BC95" w14:textId="77777777" w:rsidTr="009F279A">
        <w:trPr>
          <w:trHeight w:val="615"/>
          <w:tblHeader/>
        </w:trPr>
        <w:tc>
          <w:tcPr>
            <w:tcW w:w="637" w:type="dxa"/>
            <w:shd w:val="clear" w:color="auto" w:fill="auto"/>
            <w:vAlign w:val="center"/>
          </w:tcPr>
          <w:p w14:paraId="45F930A0"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03CB53C7" w14:textId="77777777" w:rsidR="009F279A" w:rsidRPr="009F279A" w:rsidRDefault="009F279A" w:rsidP="009F279A">
            <w:pPr>
              <w:rPr>
                <w:rFonts w:eastAsia="CIDFont+F1"/>
                <w:sz w:val="20"/>
                <w:szCs w:val="20"/>
              </w:rPr>
            </w:pPr>
            <w:r w:rsidRPr="009F279A">
              <w:rPr>
                <w:rFonts w:eastAsia="Times New Roman"/>
                <w:sz w:val="20"/>
                <w:szCs w:val="20"/>
              </w:rPr>
              <w:t>Wykonanie zalecanych przez producenta niezbędnych aktualizacji oprogramowania systemowego i aplikacyjnego w tym nieobowiązkowych zwiększających bezpieczeństwo i sprawność systemu</w:t>
            </w:r>
          </w:p>
        </w:tc>
      </w:tr>
      <w:tr w:rsidR="009F279A" w:rsidRPr="009F279A" w14:paraId="132C9E3C" w14:textId="77777777" w:rsidTr="009F279A">
        <w:trPr>
          <w:trHeight w:val="410"/>
          <w:tblHeader/>
        </w:trPr>
        <w:tc>
          <w:tcPr>
            <w:tcW w:w="637" w:type="dxa"/>
            <w:shd w:val="clear" w:color="auto" w:fill="auto"/>
            <w:vAlign w:val="center"/>
          </w:tcPr>
          <w:p w14:paraId="4FA457F3" w14:textId="77777777" w:rsidR="009F279A" w:rsidRPr="009F279A" w:rsidRDefault="009F279A" w:rsidP="00CF0C75">
            <w:pPr>
              <w:numPr>
                <w:ilvl w:val="0"/>
                <w:numId w:val="100"/>
              </w:numPr>
              <w:ind w:left="0" w:firstLine="0"/>
              <w:jc w:val="center"/>
              <w:rPr>
                <w:rFonts w:eastAsia="Times New Roman"/>
                <w:color w:val="FF0000"/>
                <w:sz w:val="20"/>
                <w:szCs w:val="20"/>
              </w:rPr>
            </w:pPr>
          </w:p>
        </w:tc>
        <w:tc>
          <w:tcPr>
            <w:tcW w:w="9923" w:type="dxa"/>
            <w:shd w:val="clear" w:color="auto" w:fill="auto"/>
            <w:vAlign w:val="center"/>
          </w:tcPr>
          <w:p w14:paraId="6ECEEB7A" w14:textId="77777777" w:rsidR="009F279A" w:rsidRPr="009F279A" w:rsidRDefault="009F279A" w:rsidP="009F279A">
            <w:pPr>
              <w:rPr>
                <w:rFonts w:eastAsia="CIDFont+F1"/>
                <w:sz w:val="20"/>
                <w:szCs w:val="20"/>
              </w:rPr>
            </w:pPr>
            <w:r w:rsidRPr="009F279A">
              <w:rPr>
                <w:rFonts w:eastAsia="CIDFont+F1"/>
                <w:sz w:val="20"/>
                <w:szCs w:val="20"/>
              </w:rPr>
              <w:t>Wymiana serwera na nowy w konfiguracji XL</w:t>
            </w:r>
          </w:p>
        </w:tc>
      </w:tr>
      <w:tr w:rsidR="009F279A" w:rsidRPr="009F279A" w14:paraId="49AEC1F7" w14:textId="77777777" w:rsidTr="009F279A">
        <w:trPr>
          <w:trHeight w:val="345"/>
          <w:tblHeader/>
        </w:trPr>
        <w:tc>
          <w:tcPr>
            <w:tcW w:w="637" w:type="dxa"/>
            <w:shd w:val="clear" w:color="auto" w:fill="auto"/>
            <w:vAlign w:val="center"/>
          </w:tcPr>
          <w:p w14:paraId="31BF2177" w14:textId="77777777" w:rsidR="009F279A" w:rsidRPr="009F279A" w:rsidRDefault="009F279A" w:rsidP="009F279A">
            <w:pPr>
              <w:rPr>
                <w:rFonts w:eastAsia="Times New Roman"/>
                <w:b/>
                <w:sz w:val="20"/>
                <w:szCs w:val="20"/>
              </w:rPr>
            </w:pPr>
            <w:r w:rsidRPr="009F279A">
              <w:rPr>
                <w:rFonts w:eastAsia="Times New Roman"/>
                <w:b/>
                <w:sz w:val="20"/>
                <w:szCs w:val="20"/>
              </w:rPr>
              <w:t>V.</w:t>
            </w:r>
          </w:p>
        </w:tc>
        <w:tc>
          <w:tcPr>
            <w:tcW w:w="9923" w:type="dxa"/>
            <w:shd w:val="clear" w:color="auto" w:fill="auto"/>
            <w:vAlign w:val="center"/>
          </w:tcPr>
          <w:p w14:paraId="0C739884" w14:textId="77777777" w:rsidR="009F279A" w:rsidRPr="009F279A" w:rsidRDefault="009F279A" w:rsidP="009F279A">
            <w:pPr>
              <w:rPr>
                <w:rFonts w:eastAsia="Calibri"/>
                <w:sz w:val="20"/>
                <w:szCs w:val="20"/>
              </w:rPr>
            </w:pPr>
            <w:r w:rsidRPr="009F279A">
              <w:rPr>
                <w:rFonts w:eastAsia="Times New Roman"/>
                <w:b/>
                <w:bCs/>
                <w:sz w:val="20"/>
                <w:szCs w:val="20"/>
              </w:rPr>
              <w:t>Obsługa serwisowa</w:t>
            </w:r>
          </w:p>
        </w:tc>
      </w:tr>
      <w:tr w:rsidR="009F279A" w:rsidRPr="009F279A" w14:paraId="4E437416" w14:textId="77777777" w:rsidTr="009F279A">
        <w:trPr>
          <w:trHeight w:val="345"/>
          <w:tblHeader/>
        </w:trPr>
        <w:tc>
          <w:tcPr>
            <w:tcW w:w="637" w:type="dxa"/>
            <w:shd w:val="clear" w:color="auto" w:fill="auto"/>
            <w:vAlign w:val="center"/>
          </w:tcPr>
          <w:p w14:paraId="5053FB8B"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40E5E308" w14:textId="77777777" w:rsidR="009F279A" w:rsidRPr="009F279A" w:rsidRDefault="009F279A" w:rsidP="009F279A">
            <w:pPr>
              <w:rPr>
                <w:rFonts w:eastAsia="Calibri"/>
                <w:sz w:val="20"/>
                <w:szCs w:val="20"/>
              </w:rPr>
            </w:pPr>
            <w:r w:rsidRPr="009F279A">
              <w:rPr>
                <w:rFonts w:eastAsia="Times New Roman"/>
                <w:sz w:val="20"/>
                <w:szCs w:val="20"/>
              </w:rPr>
              <w:t>Umowa zapewnia możliwość dokonywania zgłoszeń 24h na dobę, 7 dni w tygodniu.</w:t>
            </w:r>
          </w:p>
        </w:tc>
      </w:tr>
      <w:tr w:rsidR="009F279A" w:rsidRPr="009F279A" w14:paraId="758B8BF3" w14:textId="77777777" w:rsidTr="009F279A">
        <w:trPr>
          <w:trHeight w:val="345"/>
          <w:tblHeader/>
        </w:trPr>
        <w:tc>
          <w:tcPr>
            <w:tcW w:w="637" w:type="dxa"/>
            <w:shd w:val="clear" w:color="auto" w:fill="auto"/>
            <w:vAlign w:val="center"/>
          </w:tcPr>
          <w:p w14:paraId="0CC94317"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201F8DB1" w14:textId="77777777" w:rsidR="009F279A" w:rsidRPr="009F279A" w:rsidRDefault="009F279A" w:rsidP="009F279A">
            <w:pPr>
              <w:rPr>
                <w:rFonts w:eastAsia="Times New Roman"/>
                <w:sz w:val="20"/>
                <w:szCs w:val="20"/>
              </w:rPr>
            </w:pPr>
            <w:r w:rsidRPr="009F279A">
              <w:rPr>
                <w:rFonts w:eastAsia="Times New Roman"/>
                <w:sz w:val="20"/>
                <w:szCs w:val="20"/>
              </w:rPr>
              <w:t>Umowa zapewnia możliwość korzystania z dedykowanej platformy serwisowej 24h na dobę, 7 dni w tygodniu, pozwalającej na wykonywanie zgłoszeń, bieżące monitorowanie ich statusu oraz stanu realizacji.</w:t>
            </w:r>
          </w:p>
        </w:tc>
      </w:tr>
      <w:tr w:rsidR="009F279A" w:rsidRPr="009F279A" w14:paraId="266293EE" w14:textId="77777777" w:rsidTr="009F279A">
        <w:trPr>
          <w:trHeight w:val="345"/>
          <w:tblHeader/>
        </w:trPr>
        <w:tc>
          <w:tcPr>
            <w:tcW w:w="637" w:type="dxa"/>
            <w:shd w:val="clear" w:color="auto" w:fill="auto"/>
            <w:vAlign w:val="center"/>
          </w:tcPr>
          <w:p w14:paraId="0584E284"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55F29188"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Umowa zapewnia pracę inżynierów serwisu w normalnych godzinach wykonywania usług serwisowych przez Wykonawcę, to jest od poniedziałku do piątku w godzinach  8-17 za wyjątkiem dni ustawowo wolnych od pracy.</w:t>
            </w:r>
          </w:p>
          <w:p w14:paraId="55C5F55B" w14:textId="77777777" w:rsidR="009F279A" w:rsidRPr="009F279A" w:rsidRDefault="009F279A" w:rsidP="009F279A">
            <w:pPr>
              <w:rPr>
                <w:rFonts w:eastAsia="Times New Roman"/>
                <w:sz w:val="20"/>
                <w:szCs w:val="20"/>
              </w:rPr>
            </w:pPr>
            <w:r w:rsidRPr="009F279A">
              <w:rPr>
                <w:rFonts w:eastAsia="Times New Roman"/>
                <w:sz w:val="20"/>
                <w:szCs w:val="20"/>
              </w:rPr>
              <w:t>Zamawiający udostępni pomieszczenia odpowiedniej pracowni aparatu od poniedziałku do piątku w godzinach od 8-15, z wyjątkiem dni ustawowo wolnych od pracy. Zamawiający może udostępnić pomieszczenia pracowni w w/</w:t>
            </w:r>
            <w:proofErr w:type="spellStart"/>
            <w:r w:rsidRPr="009F279A">
              <w:rPr>
                <w:rFonts w:eastAsia="Times New Roman"/>
                <w:sz w:val="20"/>
                <w:szCs w:val="20"/>
              </w:rPr>
              <w:t>wym</w:t>
            </w:r>
            <w:proofErr w:type="spellEnd"/>
            <w:r w:rsidRPr="009F279A">
              <w:rPr>
                <w:rFonts w:eastAsia="Times New Roman"/>
                <w:sz w:val="20"/>
                <w:szCs w:val="20"/>
              </w:rPr>
              <w:t xml:space="preserve"> dniach po godz. 15:00 po uprzednim uzgodnieniu z Wykonawcą.</w:t>
            </w:r>
          </w:p>
        </w:tc>
      </w:tr>
      <w:tr w:rsidR="009F279A" w:rsidRPr="009F279A" w14:paraId="5EAB7CB4" w14:textId="77777777" w:rsidTr="009F279A">
        <w:trPr>
          <w:trHeight w:val="345"/>
          <w:tblHeader/>
        </w:trPr>
        <w:tc>
          <w:tcPr>
            <w:tcW w:w="637" w:type="dxa"/>
            <w:shd w:val="clear" w:color="auto" w:fill="auto"/>
            <w:vAlign w:val="center"/>
          </w:tcPr>
          <w:p w14:paraId="2ED1CC35"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4193D051"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Czas reakcji na zdarzenie krytyczne, tj. zdarzenie całkowicie uniemożliwiające korzystanie z oprogramowania , wynosi 24 godziny</w:t>
            </w:r>
          </w:p>
        </w:tc>
      </w:tr>
      <w:tr w:rsidR="009F279A" w:rsidRPr="009F279A" w14:paraId="7C0EE11D" w14:textId="77777777" w:rsidTr="009F279A">
        <w:trPr>
          <w:trHeight w:val="345"/>
          <w:tblHeader/>
        </w:trPr>
        <w:tc>
          <w:tcPr>
            <w:tcW w:w="637" w:type="dxa"/>
            <w:shd w:val="clear" w:color="auto" w:fill="auto"/>
            <w:vAlign w:val="center"/>
          </w:tcPr>
          <w:p w14:paraId="73DBF7F4" w14:textId="77777777" w:rsidR="009F279A" w:rsidRPr="009F279A" w:rsidRDefault="009F279A" w:rsidP="009F279A">
            <w:pPr>
              <w:rPr>
                <w:rFonts w:eastAsia="Times New Roman"/>
                <w:b/>
                <w:sz w:val="20"/>
                <w:szCs w:val="20"/>
              </w:rPr>
            </w:pPr>
            <w:r w:rsidRPr="009F279A">
              <w:rPr>
                <w:rFonts w:eastAsia="Times New Roman"/>
                <w:b/>
                <w:sz w:val="20"/>
                <w:szCs w:val="20"/>
              </w:rPr>
              <w:t>VI.</w:t>
            </w:r>
          </w:p>
        </w:tc>
        <w:tc>
          <w:tcPr>
            <w:tcW w:w="9923" w:type="dxa"/>
            <w:shd w:val="clear" w:color="auto" w:fill="auto"/>
            <w:vAlign w:val="center"/>
          </w:tcPr>
          <w:p w14:paraId="58C4416D" w14:textId="77777777" w:rsidR="009F279A" w:rsidRPr="009F279A" w:rsidRDefault="009F279A" w:rsidP="009F279A">
            <w:pPr>
              <w:rPr>
                <w:rFonts w:eastAsia="Calibri"/>
                <w:sz w:val="20"/>
                <w:szCs w:val="20"/>
              </w:rPr>
            </w:pPr>
            <w:r w:rsidRPr="009F279A">
              <w:rPr>
                <w:rFonts w:eastAsia="Times New Roman"/>
                <w:b/>
                <w:bCs/>
                <w:sz w:val="20"/>
                <w:szCs w:val="20"/>
              </w:rPr>
              <w:t>Wsparcie aplikacyjne</w:t>
            </w:r>
          </w:p>
        </w:tc>
      </w:tr>
      <w:tr w:rsidR="009F279A" w:rsidRPr="009F279A" w14:paraId="20CAF17F" w14:textId="77777777" w:rsidTr="009F279A">
        <w:trPr>
          <w:trHeight w:val="345"/>
          <w:tblHeader/>
        </w:trPr>
        <w:tc>
          <w:tcPr>
            <w:tcW w:w="637" w:type="dxa"/>
            <w:shd w:val="clear" w:color="auto" w:fill="auto"/>
            <w:vAlign w:val="center"/>
          </w:tcPr>
          <w:p w14:paraId="61DF12AA" w14:textId="77777777" w:rsidR="009F279A" w:rsidRPr="009F279A" w:rsidRDefault="009F279A" w:rsidP="00CF0C75">
            <w:pPr>
              <w:numPr>
                <w:ilvl w:val="0"/>
                <w:numId w:val="100"/>
              </w:numPr>
              <w:ind w:left="0" w:firstLine="0"/>
              <w:jc w:val="center"/>
              <w:rPr>
                <w:rFonts w:eastAsia="Times New Roman"/>
                <w:sz w:val="20"/>
                <w:szCs w:val="20"/>
              </w:rPr>
            </w:pPr>
          </w:p>
        </w:tc>
        <w:tc>
          <w:tcPr>
            <w:tcW w:w="9923" w:type="dxa"/>
            <w:shd w:val="clear" w:color="auto" w:fill="auto"/>
            <w:vAlign w:val="center"/>
          </w:tcPr>
          <w:p w14:paraId="45DBEAC9"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Wsparcie techniczne przez inżyniera serwisu oraz doradztwo specjalisty aplikacyjnego w zakresie aplikacji (w tym pomoc w optymalizacji działania urządzenia) i porady przez telefon, w tym cztery (4) na rok dni szkolenia aplikacyjnego realizowanego w następujących formach: *stacjonarne (na życzenie użytkownika, w miejscu instalacji sprzętu) lub *zdalnie lub w *Centrum Szkoleniowym Wykonawcy. W przypadku udziału w szkoleniu w Centrum Szkoleniowym Wykonawcy, umowa nie obejmuje kosztów transportu oraz noclegu pracowników Zamawiającego.</w:t>
            </w:r>
          </w:p>
        </w:tc>
      </w:tr>
    </w:tbl>
    <w:p w14:paraId="249F4BC3" w14:textId="77777777" w:rsidR="009F279A" w:rsidRPr="009F279A" w:rsidRDefault="009F279A" w:rsidP="009F279A">
      <w:pPr>
        <w:jc w:val="both"/>
        <w:rPr>
          <w:rFonts w:eastAsia="Times New Roman"/>
          <w:b/>
          <w:sz w:val="20"/>
          <w:szCs w:val="20"/>
        </w:rPr>
      </w:pPr>
    </w:p>
    <w:p w14:paraId="0E2A3B47" w14:textId="23CD7233" w:rsidR="009F279A" w:rsidRDefault="009F279A" w:rsidP="009F279A">
      <w:pPr>
        <w:jc w:val="both"/>
        <w:rPr>
          <w:rFonts w:eastAsia="Times New Roman"/>
          <w:b/>
          <w:sz w:val="20"/>
          <w:szCs w:val="20"/>
        </w:rPr>
      </w:pPr>
    </w:p>
    <w:p w14:paraId="1BA2D51D" w14:textId="50D6710E" w:rsidR="00CF0C75" w:rsidRDefault="00CF0C75" w:rsidP="009F279A">
      <w:pPr>
        <w:jc w:val="both"/>
        <w:rPr>
          <w:rFonts w:eastAsia="Times New Roman"/>
          <w:b/>
          <w:sz w:val="20"/>
          <w:szCs w:val="20"/>
        </w:rPr>
      </w:pPr>
    </w:p>
    <w:p w14:paraId="4DBC16C7" w14:textId="77777777" w:rsidR="00CF0C75" w:rsidRPr="009F279A" w:rsidRDefault="00CF0C75" w:rsidP="009F279A">
      <w:pPr>
        <w:jc w:val="both"/>
        <w:rPr>
          <w:rFonts w:eastAsia="Times New Roman"/>
          <w:b/>
          <w:sz w:val="20"/>
          <w:szCs w:val="20"/>
        </w:rPr>
      </w:pPr>
    </w:p>
    <w:p w14:paraId="0530D88E" w14:textId="77777777" w:rsidR="009F279A" w:rsidRPr="009F279A" w:rsidRDefault="009F279A" w:rsidP="009F279A">
      <w:pPr>
        <w:jc w:val="both"/>
        <w:rPr>
          <w:rFonts w:eastAsia="Times New Roman"/>
          <w:b/>
          <w:bCs/>
          <w:sz w:val="22"/>
          <w:szCs w:val="22"/>
        </w:rPr>
      </w:pPr>
      <w:r w:rsidRPr="009F279A">
        <w:rPr>
          <w:rFonts w:eastAsia="Times New Roman"/>
          <w:b/>
          <w:sz w:val="22"/>
          <w:szCs w:val="22"/>
        </w:rPr>
        <w:lastRenderedPageBreak/>
        <w:t>POZYCJA 3:</w:t>
      </w:r>
      <w:r w:rsidRPr="009F279A">
        <w:rPr>
          <w:rFonts w:eastAsia="Times New Roman"/>
          <w:sz w:val="22"/>
          <w:szCs w:val="22"/>
        </w:rPr>
        <w:t xml:space="preserve"> </w:t>
      </w:r>
      <w:r w:rsidRPr="009F279A">
        <w:rPr>
          <w:rFonts w:eastAsia="Times New Roman"/>
          <w:b/>
          <w:bCs/>
          <w:sz w:val="22"/>
          <w:szCs w:val="22"/>
        </w:rPr>
        <w:t xml:space="preserve">Obsługa serwisowa tomografu komputerowego </w:t>
      </w:r>
      <w:proofErr w:type="spellStart"/>
      <w:r w:rsidRPr="009F279A">
        <w:rPr>
          <w:rFonts w:eastAsia="Times New Roman"/>
          <w:b/>
          <w:bCs/>
          <w:sz w:val="22"/>
          <w:szCs w:val="22"/>
        </w:rPr>
        <w:t>Somatom</w:t>
      </w:r>
      <w:proofErr w:type="spellEnd"/>
      <w:r w:rsidRPr="009F279A">
        <w:rPr>
          <w:rFonts w:eastAsia="Times New Roman"/>
          <w:b/>
          <w:bCs/>
          <w:sz w:val="22"/>
          <w:szCs w:val="22"/>
        </w:rPr>
        <w:t xml:space="preserve"> Definition AS 64 Open, </w:t>
      </w:r>
      <w:proofErr w:type="spellStart"/>
      <w:r w:rsidRPr="009F279A">
        <w:rPr>
          <w:rFonts w:eastAsia="Times New Roman"/>
          <w:b/>
          <w:bCs/>
          <w:sz w:val="22"/>
          <w:szCs w:val="22"/>
        </w:rPr>
        <w:t>sn</w:t>
      </w:r>
      <w:proofErr w:type="spellEnd"/>
      <w:r w:rsidRPr="009F279A">
        <w:rPr>
          <w:rFonts w:eastAsia="Times New Roman"/>
          <w:b/>
          <w:bCs/>
          <w:sz w:val="22"/>
          <w:szCs w:val="22"/>
        </w:rPr>
        <w:t xml:space="preserve">. 66306, </w:t>
      </w:r>
      <w:proofErr w:type="spellStart"/>
      <w:r w:rsidRPr="009F279A">
        <w:rPr>
          <w:rFonts w:eastAsia="Times New Roman"/>
          <w:b/>
          <w:bCs/>
          <w:sz w:val="22"/>
          <w:szCs w:val="22"/>
        </w:rPr>
        <w:t>prod</w:t>
      </w:r>
      <w:proofErr w:type="spellEnd"/>
      <w:r w:rsidRPr="009F279A">
        <w:rPr>
          <w:rFonts w:eastAsia="Times New Roman"/>
          <w:b/>
          <w:bCs/>
          <w:sz w:val="22"/>
          <w:szCs w:val="22"/>
        </w:rPr>
        <w:t>. Siemens:</w:t>
      </w:r>
    </w:p>
    <w:p w14:paraId="3DF0772F" w14:textId="77777777" w:rsidR="009F279A" w:rsidRPr="009F279A" w:rsidRDefault="009F279A" w:rsidP="009F279A">
      <w:pPr>
        <w:jc w:val="both"/>
        <w:rPr>
          <w:rFonts w:eastAsia="Times New Roman"/>
          <w:b/>
          <w:bCs/>
          <w:sz w:val="22"/>
          <w:szCs w:val="22"/>
        </w:rPr>
      </w:pPr>
    </w:p>
    <w:tbl>
      <w:tblPr>
        <w:tblW w:w="10065" w:type="dxa"/>
        <w:tblInd w:w="-214" w:type="dxa"/>
        <w:tblLayout w:type="fixed"/>
        <w:tblCellMar>
          <w:left w:w="70" w:type="dxa"/>
          <w:right w:w="70" w:type="dxa"/>
        </w:tblCellMar>
        <w:tblLook w:val="0000" w:firstRow="0" w:lastRow="0" w:firstColumn="0" w:lastColumn="0" w:noHBand="0" w:noVBand="0"/>
      </w:tblPr>
      <w:tblGrid>
        <w:gridCol w:w="652"/>
        <w:gridCol w:w="4026"/>
        <w:gridCol w:w="1949"/>
        <w:gridCol w:w="2304"/>
        <w:gridCol w:w="1134"/>
      </w:tblGrid>
      <w:tr w:rsidR="009F279A" w:rsidRPr="009F279A" w14:paraId="31593611" w14:textId="77777777" w:rsidTr="009F279A">
        <w:trPr>
          <w:trHeight w:val="144"/>
        </w:trPr>
        <w:tc>
          <w:tcPr>
            <w:tcW w:w="10065" w:type="dxa"/>
            <w:gridSpan w:val="5"/>
            <w:tcBorders>
              <w:top w:val="nil"/>
              <w:left w:val="nil"/>
              <w:bottom w:val="single" w:sz="4" w:space="0" w:color="000000"/>
              <w:right w:val="nil"/>
            </w:tcBorders>
            <w:shd w:val="clear" w:color="auto" w:fill="auto"/>
            <w:noWrap/>
            <w:vAlign w:val="bottom"/>
          </w:tcPr>
          <w:p w14:paraId="4D19175F" w14:textId="77777777" w:rsidR="009F279A" w:rsidRPr="009F279A" w:rsidRDefault="009F279A" w:rsidP="00CF0C75">
            <w:pPr>
              <w:numPr>
                <w:ilvl w:val="0"/>
                <w:numId w:val="94"/>
              </w:numPr>
              <w:spacing w:before="60" w:after="60"/>
              <w:ind w:left="0" w:firstLine="0"/>
              <w:contextualSpacing/>
              <w:rPr>
                <w:rFonts w:eastAsia="Calibri"/>
                <w:b/>
                <w:bCs/>
                <w:sz w:val="22"/>
                <w:szCs w:val="22"/>
                <w:lang w:eastAsia="en-US"/>
              </w:rPr>
            </w:pPr>
            <w:r w:rsidRPr="009F279A">
              <w:rPr>
                <w:rFonts w:eastAsia="Calibri"/>
                <w:b/>
                <w:sz w:val="22"/>
                <w:szCs w:val="22"/>
                <w:lang w:eastAsia="en-US"/>
              </w:rPr>
              <w:t>Zestawienie sprzętu:</w:t>
            </w:r>
          </w:p>
          <w:p w14:paraId="56A2746C" w14:textId="77777777" w:rsidR="009F279A" w:rsidRPr="009F279A" w:rsidRDefault="009F279A" w:rsidP="009F279A">
            <w:pPr>
              <w:spacing w:before="60" w:after="60"/>
              <w:rPr>
                <w:rFonts w:eastAsia="Times New Roman"/>
                <w:b/>
                <w:bCs/>
                <w:sz w:val="22"/>
                <w:szCs w:val="22"/>
              </w:rPr>
            </w:pPr>
          </w:p>
        </w:tc>
      </w:tr>
      <w:tr w:rsidR="009F279A" w:rsidRPr="009F279A" w14:paraId="32C0F1A3" w14:textId="77777777" w:rsidTr="009F279A">
        <w:trPr>
          <w:trHeight w:val="606"/>
        </w:trPr>
        <w:tc>
          <w:tcPr>
            <w:tcW w:w="652" w:type="dxa"/>
            <w:tcBorders>
              <w:top w:val="nil"/>
              <w:left w:val="single" w:sz="4" w:space="0" w:color="000000"/>
              <w:bottom w:val="single" w:sz="4" w:space="0" w:color="000000"/>
              <w:right w:val="single" w:sz="4" w:space="0" w:color="000000"/>
            </w:tcBorders>
            <w:shd w:val="clear" w:color="auto" w:fill="CCFFFF"/>
            <w:vAlign w:val="center"/>
          </w:tcPr>
          <w:p w14:paraId="467BF40E" w14:textId="77777777" w:rsidR="009F279A" w:rsidRPr="009F279A" w:rsidRDefault="009F279A" w:rsidP="009F279A">
            <w:pPr>
              <w:jc w:val="center"/>
              <w:rPr>
                <w:rFonts w:eastAsia="Times New Roman"/>
                <w:sz w:val="22"/>
                <w:szCs w:val="22"/>
              </w:rPr>
            </w:pPr>
            <w:r w:rsidRPr="009F279A">
              <w:rPr>
                <w:rFonts w:eastAsia="Times New Roman"/>
                <w:sz w:val="22"/>
                <w:szCs w:val="22"/>
              </w:rPr>
              <w:t>Lp.</w:t>
            </w:r>
          </w:p>
        </w:tc>
        <w:tc>
          <w:tcPr>
            <w:tcW w:w="4026" w:type="dxa"/>
            <w:tcBorders>
              <w:top w:val="single" w:sz="4" w:space="0" w:color="000000"/>
              <w:left w:val="nil"/>
              <w:bottom w:val="single" w:sz="4" w:space="0" w:color="000000"/>
              <w:right w:val="single" w:sz="4" w:space="0" w:color="000000"/>
            </w:tcBorders>
            <w:shd w:val="clear" w:color="auto" w:fill="CCFFFF"/>
            <w:vAlign w:val="center"/>
          </w:tcPr>
          <w:p w14:paraId="1C4E9AAD" w14:textId="77777777" w:rsidR="009F279A" w:rsidRPr="009F279A" w:rsidRDefault="009F279A" w:rsidP="009F279A">
            <w:pPr>
              <w:rPr>
                <w:rFonts w:eastAsia="Times New Roman"/>
                <w:sz w:val="22"/>
                <w:szCs w:val="22"/>
              </w:rPr>
            </w:pPr>
            <w:r w:rsidRPr="009F279A">
              <w:rPr>
                <w:rFonts w:eastAsia="Times New Roman"/>
                <w:sz w:val="22"/>
                <w:szCs w:val="22"/>
              </w:rPr>
              <w:t>Nazwa sprzętu</w:t>
            </w:r>
          </w:p>
        </w:tc>
        <w:tc>
          <w:tcPr>
            <w:tcW w:w="1949" w:type="dxa"/>
            <w:tcBorders>
              <w:top w:val="single" w:sz="4" w:space="0" w:color="000000"/>
              <w:left w:val="nil"/>
              <w:bottom w:val="single" w:sz="4" w:space="0" w:color="000000"/>
              <w:right w:val="single" w:sz="4" w:space="0" w:color="000000"/>
            </w:tcBorders>
            <w:shd w:val="clear" w:color="auto" w:fill="CCFFFF"/>
            <w:vAlign w:val="center"/>
          </w:tcPr>
          <w:p w14:paraId="0E908D4E" w14:textId="77777777" w:rsidR="009F279A" w:rsidRPr="009F279A" w:rsidRDefault="009F279A" w:rsidP="009F279A">
            <w:pPr>
              <w:jc w:val="center"/>
              <w:rPr>
                <w:rFonts w:eastAsia="Times New Roman"/>
                <w:sz w:val="22"/>
                <w:szCs w:val="22"/>
              </w:rPr>
            </w:pPr>
            <w:r w:rsidRPr="009F279A">
              <w:rPr>
                <w:rFonts w:eastAsia="Times New Roman"/>
                <w:sz w:val="22"/>
                <w:szCs w:val="22"/>
              </w:rPr>
              <w:t>Nr seryjny</w:t>
            </w:r>
          </w:p>
        </w:tc>
        <w:tc>
          <w:tcPr>
            <w:tcW w:w="2304" w:type="dxa"/>
            <w:tcBorders>
              <w:top w:val="single" w:sz="4" w:space="0" w:color="000000"/>
              <w:left w:val="nil"/>
              <w:bottom w:val="single" w:sz="4" w:space="0" w:color="000000"/>
              <w:right w:val="single" w:sz="4" w:space="0" w:color="000000"/>
            </w:tcBorders>
            <w:shd w:val="clear" w:color="auto" w:fill="CCFFFF"/>
            <w:vAlign w:val="center"/>
          </w:tcPr>
          <w:p w14:paraId="5A89B47D" w14:textId="77777777" w:rsidR="009F279A" w:rsidRPr="009F279A" w:rsidRDefault="009F279A" w:rsidP="009F279A">
            <w:pPr>
              <w:rPr>
                <w:rFonts w:eastAsia="Times New Roman"/>
                <w:sz w:val="22"/>
                <w:szCs w:val="22"/>
              </w:rPr>
            </w:pPr>
            <w:r w:rsidRPr="009F279A">
              <w:rPr>
                <w:rFonts w:eastAsia="Times New Roman"/>
                <w:sz w:val="22"/>
                <w:szCs w:val="22"/>
              </w:rPr>
              <w:t>Miejsce zainstalowania</w:t>
            </w:r>
          </w:p>
        </w:tc>
        <w:tc>
          <w:tcPr>
            <w:tcW w:w="1134" w:type="dxa"/>
            <w:tcBorders>
              <w:top w:val="single" w:sz="4" w:space="0" w:color="000000"/>
              <w:left w:val="nil"/>
              <w:bottom w:val="single" w:sz="4" w:space="0" w:color="000000"/>
              <w:right w:val="single" w:sz="4" w:space="0" w:color="000000"/>
            </w:tcBorders>
            <w:shd w:val="clear" w:color="auto" w:fill="CCFFFF"/>
            <w:vAlign w:val="center"/>
          </w:tcPr>
          <w:p w14:paraId="6FDE005D" w14:textId="77777777" w:rsidR="009F279A" w:rsidRPr="009F279A" w:rsidRDefault="009F279A" w:rsidP="009F279A">
            <w:pPr>
              <w:jc w:val="center"/>
              <w:rPr>
                <w:rFonts w:eastAsia="Times New Roman"/>
                <w:sz w:val="22"/>
                <w:szCs w:val="22"/>
              </w:rPr>
            </w:pPr>
            <w:r w:rsidRPr="009F279A">
              <w:rPr>
                <w:rFonts w:eastAsia="Times New Roman"/>
                <w:sz w:val="22"/>
                <w:szCs w:val="22"/>
              </w:rPr>
              <w:t xml:space="preserve">Rok </w:t>
            </w:r>
            <w:proofErr w:type="spellStart"/>
            <w:r w:rsidRPr="009F279A">
              <w:rPr>
                <w:rFonts w:eastAsia="Times New Roman"/>
                <w:sz w:val="22"/>
                <w:szCs w:val="22"/>
              </w:rPr>
              <w:t>prod</w:t>
            </w:r>
            <w:proofErr w:type="spellEnd"/>
            <w:r w:rsidRPr="009F279A">
              <w:rPr>
                <w:rFonts w:eastAsia="Times New Roman"/>
                <w:sz w:val="22"/>
                <w:szCs w:val="22"/>
              </w:rPr>
              <w:t>.</w:t>
            </w:r>
          </w:p>
        </w:tc>
      </w:tr>
      <w:tr w:rsidR="009F279A" w:rsidRPr="009F279A" w14:paraId="5C504046" w14:textId="77777777" w:rsidTr="009F279A">
        <w:trPr>
          <w:trHeight w:val="485"/>
        </w:trPr>
        <w:tc>
          <w:tcPr>
            <w:tcW w:w="652" w:type="dxa"/>
            <w:tcBorders>
              <w:top w:val="nil"/>
              <w:left w:val="single" w:sz="4" w:space="0" w:color="000000"/>
              <w:bottom w:val="single" w:sz="4" w:space="0" w:color="000000"/>
              <w:right w:val="single" w:sz="4" w:space="0" w:color="000000"/>
            </w:tcBorders>
            <w:shd w:val="clear" w:color="auto" w:fill="CCFFFF"/>
            <w:vAlign w:val="center"/>
          </w:tcPr>
          <w:p w14:paraId="2F02CBD0" w14:textId="77777777" w:rsidR="009F279A" w:rsidRPr="009F279A" w:rsidRDefault="009F279A" w:rsidP="009F279A">
            <w:pPr>
              <w:jc w:val="center"/>
              <w:rPr>
                <w:rFonts w:eastAsia="Times New Roman"/>
                <w:bCs/>
                <w:sz w:val="22"/>
                <w:szCs w:val="22"/>
              </w:rPr>
            </w:pPr>
            <w:r w:rsidRPr="009F279A">
              <w:rPr>
                <w:rFonts w:eastAsia="Times New Roman"/>
                <w:bCs/>
                <w:sz w:val="22"/>
                <w:szCs w:val="22"/>
              </w:rPr>
              <w:t>1</w:t>
            </w:r>
          </w:p>
        </w:tc>
        <w:tc>
          <w:tcPr>
            <w:tcW w:w="4026" w:type="dxa"/>
            <w:tcBorders>
              <w:top w:val="nil"/>
              <w:left w:val="nil"/>
              <w:bottom w:val="single" w:sz="4" w:space="0" w:color="000000"/>
              <w:right w:val="single" w:sz="4" w:space="0" w:color="000000"/>
            </w:tcBorders>
            <w:shd w:val="clear" w:color="auto" w:fill="CCFFFF"/>
            <w:vAlign w:val="center"/>
          </w:tcPr>
          <w:p w14:paraId="1951BCFC" w14:textId="77777777" w:rsidR="009F279A" w:rsidRPr="009F279A" w:rsidRDefault="009F279A" w:rsidP="009F279A">
            <w:pPr>
              <w:rPr>
                <w:rFonts w:eastAsia="Times New Roman"/>
                <w:bCs/>
                <w:sz w:val="22"/>
                <w:szCs w:val="22"/>
              </w:rPr>
            </w:pPr>
            <w:r w:rsidRPr="009F279A">
              <w:rPr>
                <w:rFonts w:eastAsia="Times New Roman"/>
                <w:b/>
                <w:bCs/>
                <w:sz w:val="22"/>
                <w:szCs w:val="22"/>
              </w:rPr>
              <w:t xml:space="preserve">Tomograf  komputerowy typ </w:t>
            </w:r>
            <w:proofErr w:type="spellStart"/>
            <w:r w:rsidRPr="009F279A">
              <w:rPr>
                <w:rFonts w:eastAsia="Times New Roman"/>
                <w:b/>
                <w:bCs/>
                <w:sz w:val="22"/>
                <w:szCs w:val="22"/>
              </w:rPr>
              <w:t>Somatom</w:t>
            </w:r>
            <w:proofErr w:type="spellEnd"/>
            <w:r w:rsidRPr="009F279A">
              <w:rPr>
                <w:rFonts w:eastAsia="Times New Roman"/>
                <w:b/>
                <w:bCs/>
                <w:sz w:val="22"/>
                <w:szCs w:val="22"/>
              </w:rPr>
              <w:t xml:space="preserve"> Definition AS 64 Open</w:t>
            </w:r>
            <w:r w:rsidRPr="009F279A">
              <w:rPr>
                <w:rFonts w:eastAsia="Times New Roman"/>
                <w:bCs/>
                <w:sz w:val="22"/>
                <w:szCs w:val="22"/>
              </w:rPr>
              <w:t>, z wyposażeniem:</w:t>
            </w:r>
          </w:p>
        </w:tc>
        <w:tc>
          <w:tcPr>
            <w:tcW w:w="1949" w:type="dxa"/>
            <w:tcBorders>
              <w:top w:val="single" w:sz="4" w:space="0" w:color="000000"/>
              <w:left w:val="nil"/>
              <w:bottom w:val="single" w:sz="4" w:space="0" w:color="000000"/>
              <w:right w:val="single" w:sz="4" w:space="0" w:color="000000"/>
            </w:tcBorders>
            <w:shd w:val="clear" w:color="auto" w:fill="CCFFFF"/>
            <w:vAlign w:val="center"/>
          </w:tcPr>
          <w:p w14:paraId="6FCBE1E4" w14:textId="77777777" w:rsidR="009F279A" w:rsidRPr="009F279A" w:rsidRDefault="009F279A" w:rsidP="009F279A">
            <w:pPr>
              <w:jc w:val="center"/>
              <w:rPr>
                <w:rFonts w:eastAsia="Times New Roman"/>
                <w:b/>
                <w:bCs/>
                <w:sz w:val="22"/>
                <w:szCs w:val="22"/>
              </w:rPr>
            </w:pPr>
            <w:r w:rsidRPr="009F279A">
              <w:rPr>
                <w:rFonts w:eastAsia="Times New Roman"/>
                <w:b/>
                <w:bCs/>
                <w:sz w:val="22"/>
                <w:szCs w:val="22"/>
              </w:rPr>
              <w:t>66306</w:t>
            </w:r>
          </w:p>
        </w:tc>
        <w:tc>
          <w:tcPr>
            <w:tcW w:w="2304" w:type="dxa"/>
            <w:vMerge w:val="restart"/>
            <w:tcBorders>
              <w:top w:val="single" w:sz="4" w:space="0" w:color="000000"/>
              <w:left w:val="nil"/>
              <w:bottom w:val="single" w:sz="4" w:space="0" w:color="000000"/>
              <w:right w:val="single" w:sz="4" w:space="0" w:color="000000"/>
            </w:tcBorders>
            <w:shd w:val="clear" w:color="auto" w:fill="CCFFFF"/>
            <w:vAlign w:val="center"/>
          </w:tcPr>
          <w:p w14:paraId="7BA5D991" w14:textId="77777777" w:rsidR="009F279A" w:rsidRPr="009F279A" w:rsidRDefault="009F279A" w:rsidP="009F279A">
            <w:pPr>
              <w:jc w:val="center"/>
              <w:rPr>
                <w:rFonts w:eastAsia="Times New Roman"/>
                <w:sz w:val="22"/>
                <w:szCs w:val="22"/>
              </w:rPr>
            </w:pPr>
            <w:r w:rsidRPr="009F279A">
              <w:rPr>
                <w:rFonts w:eastAsia="Times New Roman"/>
                <w:sz w:val="22"/>
                <w:szCs w:val="22"/>
              </w:rPr>
              <w:t xml:space="preserve">WCO                             filia w Kaliszu, </w:t>
            </w:r>
          </w:p>
          <w:p w14:paraId="249885B1" w14:textId="77777777" w:rsidR="009F279A" w:rsidRPr="009F279A" w:rsidRDefault="009F279A" w:rsidP="009F279A">
            <w:pPr>
              <w:jc w:val="center"/>
              <w:rPr>
                <w:rFonts w:eastAsia="Times New Roman"/>
                <w:bCs/>
                <w:color w:val="FF0000"/>
                <w:sz w:val="22"/>
                <w:szCs w:val="22"/>
              </w:rPr>
            </w:pPr>
            <w:r w:rsidRPr="009F279A">
              <w:rPr>
                <w:rFonts w:eastAsia="Times New Roman"/>
                <w:sz w:val="22"/>
                <w:szCs w:val="22"/>
              </w:rPr>
              <w:t>Zakład Radioterapii III</w:t>
            </w:r>
          </w:p>
        </w:tc>
        <w:tc>
          <w:tcPr>
            <w:tcW w:w="1134" w:type="dxa"/>
            <w:vMerge w:val="restart"/>
            <w:tcBorders>
              <w:top w:val="single" w:sz="4" w:space="0" w:color="000000"/>
              <w:left w:val="nil"/>
              <w:bottom w:val="single" w:sz="4" w:space="0" w:color="000000"/>
              <w:right w:val="single" w:sz="4" w:space="0" w:color="000000"/>
            </w:tcBorders>
            <w:shd w:val="clear" w:color="auto" w:fill="CCFFFF"/>
            <w:vAlign w:val="center"/>
          </w:tcPr>
          <w:p w14:paraId="0A4D8E14" w14:textId="77777777" w:rsidR="009F279A" w:rsidRPr="009F279A" w:rsidRDefault="009F279A" w:rsidP="009F279A">
            <w:pPr>
              <w:jc w:val="center"/>
              <w:rPr>
                <w:rFonts w:eastAsia="Times New Roman"/>
                <w:bCs/>
                <w:sz w:val="22"/>
                <w:szCs w:val="22"/>
              </w:rPr>
            </w:pPr>
            <w:r w:rsidRPr="009F279A">
              <w:rPr>
                <w:rFonts w:eastAsia="Times New Roman"/>
                <w:bCs/>
                <w:sz w:val="22"/>
                <w:szCs w:val="22"/>
              </w:rPr>
              <w:t>2012</w:t>
            </w:r>
          </w:p>
        </w:tc>
      </w:tr>
      <w:tr w:rsidR="009F279A" w:rsidRPr="009F279A" w14:paraId="4951B159" w14:textId="77777777" w:rsidTr="009F279A">
        <w:trPr>
          <w:trHeight w:val="214"/>
        </w:trPr>
        <w:tc>
          <w:tcPr>
            <w:tcW w:w="652"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0DBEA150" w14:textId="77777777" w:rsidR="009F279A" w:rsidRPr="009F279A" w:rsidRDefault="009F279A" w:rsidP="009F279A">
            <w:pPr>
              <w:jc w:val="center"/>
              <w:rPr>
                <w:rFonts w:eastAsia="Times New Roman"/>
                <w:b/>
                <w:bCs/>
                <w:sz w:val="22"/>
                <w:szCs w:val="22"/>
              </w:rPr>
            </w:pPr>
          </w:p>
        </w:tc>
        <w:tc>
          <w:tcPr>
            <w:tcW w:w="4026" w:type="dxa"/>
            <w:tcBorders>
              <w:top w:val="single" w:sz="4" w:space="0" w:color="000000"/>
              <w:left w:val="nil"/>
              <w:bottom w:val="single" w:sz="4" w:space="0" w:color="000000"/>
              <w:right w:val="single" w:sz="4" w:space="0" w:color="000000"/>
            </w:tcBorders>
            <w:shd w:val="clear" w:color="auto" w:fill="CCFFFF"/>
            <w:vAlign w:val="center"/>
          </w:tcPr>
          <w:p w14:paraId="653F3268" w14:textId="77777777" w:rsidR="009F279A" w:rsidRPr="009F279A" w:rsidRDefault="009F279A" w:rsidP="009F279A">
            <w:pPr>
              <w:spacing w:before="40" w:after="40"/>
              <w:rPr>
                <w:rFonts w:eastAsia="Times New Roman"/>
                <w:bCs/>
                <w:sz w:val="22"/>
                <w:szCs w:val="22"/>
              </w:rPr>
            </w:pPr>
            <w:r w:rsidRPr="009F279A">
              <w:rPr>
                <w:rFonts w:eastAsia="Times New Roman"/>
                <w:bCs/>
                <w:sz w:val="22"/>
                <w:szCs w:val="22"/>
              </w:rPr>
              <w:t xml:space="preserve">Stacja </w:t>
            </w:r>
            <w:proofErr w:type="spellStart"/>
            <w:r w:rsidRPr="009F279A">
              <w:rPr>
                <w:rFonts w:eastAsia="Times New Roman"/>
                <w:bCs/>
                <w:sz w:val="22"/>
                <w:szCs w:val="22"/>
              </w:rPr>
              <w:t>Syngo</w:t>
            </w:r>
            <w:proofErr w:type="spellEnd"/>
            <w:r w:rsidRPr="009F279A">
              <w:rPr>
                <w:rFonts w:eastAsia="Times New Roman"/>
                <w:bCs/>
                <w:sz w:val="22"/>
                <w:szCs w:val="22"/>
              </w:rPr>
              <w:t xml:space="preserve"> MM </w:t>
            </w:r>
            <w:proofErr w:type="spellStart"/>
            <w:r w:rsidRPr="009F279A">
              <w:rPr>
                <w:rFonts w:eastAsia="Times New Roman"/>
                <w:bCs/>
                <w:sz w:val="22"/>
                <w:szCs w:val="22"/>
              </w:rPr>
              <w:t>Workplace</w:t>
            </w:r>
            <w:proofErr w:type="spellEnd"/>
            <w:r w:rsidRPr="009F279A">
              <w:rPr>
                <w:rFonts w:eastAsia="Times New Roman"/>
                <w:bCs/>
                <w:sz w:val="22"/>
                <w:szCs w:val="22"/>
              </w:rPr>
              <w:t xml:space="preserve"> </w:t>
            </w:r>
          </w:p>
        </w:tc>
        <w:tc>
          <w:tcPr>
            <w:tcW w:w="1949" w:type="dxa"/>
            <w:tcBorders>
              <w:top w:val="single" w:sz="4" w:space="0" w:color="000000"/>
              <w:left w:val="nil"/>
              <w:bottom w:val="single" w:sz="4" w:space="0" w:color="000000"/>
              <w:right w:val="single" w:sz="4" w:space="0" w:color="000000"/>
            </w:tcBorders>
            <w:shd w:val="clear" w:color="auto" w:fill="CCFFFF"/>
            <w:vAlign w:val="center"/>
          </w:tcPr>
          <w:p w14:paraId="447DB066" w14:textId="77777777" w:rsidR="009F279A" w:rsidRPr="009F279A" w:rsidRDefault="009F279A" w:rsidP="009F279A">
            <w:pPr>
              <w:spacing w:before="40" w:after="40"/>
              <w:jc w:val="center"/>
              <w:rPr>
                <w:rFonts w:eastAsia="Times New Roman"/>
                <w:bCs/>
                <w:sz w:val="22"/>
                <w:szCs w:val="22"/>
              </w:rPr>
            </w:pPr>
            <w:r w:rsidRPr="009F279A">
              <w:rPr>
                <w:rFonts w:eastAsia="Times New Roman"/>
                <w:bCs/>
                <w:sz w:val="22"/>
                <w:szCs w:val="22"/>
              </w:rPr>
              <w:t>16572</w:t>
            </w:r>
          </w:p>
        </w:tc>
        <w:tc>
          <w:tcPr>
            <w:tcW w:w="2304" w:type="dxa"/>
            <w:vMerge/>
            <w:tcBorders>
              <w:top w:val="single" w:sz="4" w:space="0" w:color="000000"/>
              <w:left w:val="nil"/>
              <w:bottom w:val="single" w:sz="4" w:space="0" w:color="000000"/>
              <w:right w:val="single" w:sz="4" w:space="0" w:color="000000"/>
            </w:tcBorders>
            <w:shd w:val="clear" w:color="auto" w:fill="CCFFFF"/>
            <w:vAlign w:val="center"/>
          </w:tcPr>
          <w:p w14:paraId="24E5131F" w14:textId="77777777" w:rsidR="009F279A" w:rsidRPr="009F279A" w:rsidRDefault="009F279A" w:rsidP="009F279A">
            <w:pPr>
              <w:rPr>
                <w:rFonts w:eastAsia="Times New Roman"/>
                <w:b/>
                <w:bCs/>
                <w:color w:val="FF0000"/>
                <w:sz w:val="22"/>
                <w:szCs w:val="22"/>
              </w:rPr>
            </w:pPr>
          </w:p>
        </w:tc>
        <w:tc>
          <w:tcPr>
            <w:tcW w:w="1134" w:type="dxa"/>
            <w:vMerge/>
            <w:tcBorders>
              <w:top w:val="single" w:sz="4" w:space="0" w:color="000000"/>
              <w:left w:val="nil"/>
              <w:bottom w:val="single" w:sz="4" w:space="0" w:color="000000"/>
              <w:right w:val="single" w:sz="4" w:space="0" w:color="000000"/>
            </w:tcBorders>
            <w:shd w:val="clear" w:color="auto" w:fill="CCFFFF"/>
            <w:vAlign w:val="center"/>
          </w:tcPr>
          <w:p w14:paraId="031B4C7B" w14:textId="77777777" w:rsidR="009F279A" w:rsidRPr="009F279A" w:rsidRDefault="009F279A" w:rsidP="009F279A">
            <w:pPr>
              <w:jc w:val="center"/>
              <w:rPr>
                <w:rFonts w:eastAsia="Times New Roman"/>
                <w:b/>
                <w:bCs/>
                <w:color w:val="FF0000"/>
                <w:sz w:val="22"/>
                <w:szCs w:val="22"/>
              </w:rPr>
            </w:pPr>
          </w:p>
        </w:tc>
      </w:tr>
      <w:tr w:rsidR="009F279A" w:rsidRPr="009F279A" w14:paraId="72A2D61E" w14:textId="77777777" w:rsidTr="009F279A">
        <w:trPr>
          <w:trHeight w:val="40"/>
        </w:trPr>
        <w:tc>
          <w:tcPr>
            <w:tcW w:w="652"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5E0D72AF" w14:textId="77777777" w:rsidR="009F279A" w:rsidRPr="009F279A" w:rsidRDefault="009F279A" w:rsidP="009F279A">
            <w:pPr>
              <w:jc w:val="center"/>
              <w:rPr>
                <w:rFonts w:eastAsia="Times New Roman"/>
                <w:b/>
                <w:bCs/>
                <w:sz w:val="22"/>
                <w:szCs w:val="22"/>
              </w:rPr>
            </w:pPr>
          </w:p>
        </w:tc>
        <w:tc>
          <w:tcPr>
            <w:tcW w:w="4026" w:type="dxa"/>
            <w:tcBorders>
              <w:top w:val="single" w:sz="4" w:space="0" w:color="000000"/>
              <w:left w:val="nil"/>
              <w:bottom w:val="single" w:sz="4" w:space="0" w:color="000000"/>
              <w:right w:val="single" w:sz="4" w:space="0" w:color="000000"/>
            </w:tcBorders>
            <w:shd w:val="clear" w:color="auto" w:fill="CCFFFF"/>
            <w:vAlign w:val="center"/>
          </w:tcPr>
          <w:p w14:paraId="44F57BC4" w14:textId="77777777" w:rsidR="009F279A" w:rsidRPr="009F279A" w:rsidRDefault="009F279A" w:rsidP="009F279A">
            <w:pPr>
              <w:spacing w:before="40" w:after="40"/>
              <w:rPr>
                <w:rFonts w:eastAsia="Times New Roman"/>
                <w:bCs/>
                <w:strike/>
                <w:sz w:val="22"/>
                <w:szCs w:val="22"/>
              </w:rPr>
            </w:pPr>
            <w:r w:rsidRPr="009F279A">
              <w:rPr>
                <w:rFonts w:eastAsia="Times New Roman"/>
                <w:bCs/>
                <w:sz w:val="22"/>
                <w:szCs w:val="22"/>
              </w:rPr>
              <w:t xml:space="preserve">System </w:t>
            </w:r>
            <w:proofErr w:type="spellStart"/>
            <w:r w:rsidRPr="009F279A">
              <w:rPr>
                <w:rFonts w:eastAsia="Times New Roman"/>
                <w:bCs/>
                <w:sz w:val="22"/>
                <w:szCs w:val="22"/>
              </w:rPr>
              <w:t>centratorów</w:t>
            </w:r>
            <w:proofErr w:type="spellEnd"/>
            <w:r w:rsidRPr="009F279A">
              <w:rPr>
                <w:rFonts w:eastAsia="Times New Roman"/>
                <w:bCs/>
                <w:sz w:val="22"/>
                <w:szCs w:val="22"/>
              </w:rPr>
              <w:t xml:space="preserve"> laserowych                         LAP Dorado nova 3 red </w:t>
            </w:r>
          </w:p>
        </w:tc>
        <w:tc>
          <w:tcPr>
            <w:tcW w:w="1949" w:type="dxa"/>
            <w:tcBorders>
              <w:top w:val="single" w:sz="4" w:space="0" w:color="000000"/>
              <w:left w:val="nil"/>
              <w:bottom w:val="single" w:sz="4" w:space="0" w:color="000000"/>
              <w:right w:val="single" w:sz="4" w:space="0" w:color="000000"/>
            </w:tcBorders>
            <w:shd w:val="clear" w:color="auto" w:fill="CCFFFF"/>
            <w:vAlign w:val="center"/>
          </w:tcPr>
          <w:p w14:paraId="1899E007" w14:textId="77777777" w:rsidR="009F279A" w:rsidRPr="009F279A" w:rsidRDefault="009F279A" w:rsidP="009F279A">
            <w:pPr>
              <w:jc w:val="center"/>
              <w:rPr>
                <w:rFonts w:eastAsia="Times New Roman"/>
                <w:bCs/>
                <w:sz w:val="22"/>
                <w:szCs w:val="22"/>
              </w:rPr>
            </w:pPr>
            <w:r w:rsidRPr="009F279A">
              <w:rPr>
                <w:rFonts w:eastAsia="Times New Roman"/>
                <w:bCs/>
                <w:sz w:val="22"/>
                <w:szCs w:val="22"/>
              </w:rPr>
              <w:t>256534</w:t>
            </w:r>
          </w:p>
        </w:tc>
        <w:tc>
          <w:tcPr>
            <w:tcW w:w="2304" w:type="dxa"/>
            <w:vMerge/>
            <w:tcBorders>
              <w:top w:val="single" w:sz="4" w:space="0" w:color="000000"/>
              <w:left w:val="nil"/>
              <w:bottom w:val="single" w:sz="4" w:space="0" w:color="000000"/>
              <w:right w:val="single" w:sz="4" w:space="0" w:color="000000"/>
            </w:tcBorders>
            <w:shd w:val="clear" w:color="auto" w:fill="CCFFFF"/>
            <w:vAlign w:val="center"/>
          </w:tcPr>
          <w:p w14:paraId="62342D81" w14:textId="77777777" w:rsidR="009F279A" w:rsidRPr="009F279A" w:rsidRDefault="009F279A" w:rsidP="009F279A">
            <w:pPr>
              <w:rPr>
                <w:rFonts w:eastAsia="Times New Roman"/>
                <w:b/>
                <w:bCs/>
                <w:color w:val="FF0000"/>
                <w:sz w:val="22"/>
                <w:szCs w:val="22"/>
              </w:rPr>
            </w:pPr>
          </w:p>
        </w:tc>
        <w:tc>
          <w:tcPr>
            <w:tcW w:w="1134" w:type="dxa"/>
            <w:vMerge/>
            <w:tcBorders>
              <w:top w:val="single" w:sz="4" w:space="0" w:color="000000"/>
              <w:left w:val="nil"/>
              <w:bottom w:val="single" w:sz="4" w:space="0" w:color="000000"/>
              <w:right w:val="single" w:sz="4" w:space="0" w:color="000000"/>
            </w:tcBorders>
            <w:shd w:val="clear" w:color="auto" w:fill="CCFFFF"/>
            <w:vAlign w:val="center"/>
          </w:tcPr>
          <w:p w14:paraId="06C29A37" w14:textId="77777777" w:rsidR="009F279A" w:rsidRPr="009F279A" w:rsidRDefault="009F279A" w:rsidP="009F279A">
            <w:pPr>
              <w:jc w:val="center"/>
              <w:rPr>
                <w:rFonts w:eastAsia="Times New Roman"/>
                <w:b/>
                <w:bCs/>
                <w:color w:val="FF0000"/>
                <w:sz w:val="22"/>
                <w:szCs w:val="22"/>
              </w:rPr>
            </w:pPr>
          </w:p>
        </w:tc>
      </w:tr>
    </w:tbl>
    <w:p w14:paraId="6BFD2832" w14:textId="77777777" w:rsidR="009F279A" w:rsidRPr="009F279A" w:rsidRDefault="009F279A" w:rsidP="009F279A">
      <w:pPr>
        <w:jc w:val="both"/>
        <w:rPr>
          <w:rFonts w:eastAsia="Times New Roman"/>
          <w:color w:val="FF0000"/>
          <w:sz w:val="22"/>
          <w:szCs w:val="22"/>
        </w:rPr>
      </w:pPr>
    </w:p>
    <w:p w14:paraId="69FBE432" w14:textId="77777777" w:rsidR="009F279A" w:rsidRPr="009F279A" w:rsidRDefault="009F279A" w:rsidP="009F279A">
      <w:pPr>
        <w:jc w:val="both"/>
        <w:rPr>
          <w:rFonts w:eastAsia="Times New Roman"/>
          <w:sz w:val="22"/>
          <w:szCs w:val="22"/>
        </w:rPr>
      </w:pPr>
    </w:p>
    <w:p w14:paraId="7F6E50DD" w14:textId="77777777" w:rsidR="009F279A" w:rsidRPr="009F279A" w:rsidRDefault="009F279A" w:rsidP="00CF0C75">
      <w:pPr>
        <w:numPr>
          <w:ilvl w:val="0"/>
          <w:numId w:val="94"/>
        </w:numPr>
        <w:ind w:left="0" w:firstLine="0"/>
        <w:contextualSpacing/>
        <w:jc w:val="both"/>
        <w:rPr>
          <w:rFonts w:eastAsia="Calibri"/>
          <w:b/>
          <w:sz w:val="22"/>
          <w:szCs w:val="22"/>
          <w:lang w:eastAsia="en-US"/>
        </w:rPr>
      </w:pPr>
      <w:r w:rsidRPr="009F279A">
        <w:rPr>
          <w:rFonts w:eastAsia="Calibri"/>
          <w:b/>
          <w:sz w:val="22"/>
          <w:szCs w:val="22"/>
          <w:lang w:eastAsia="en-US"/>
        </w:rPr>
        <w:t>Zakres obsługi serwisowej sprzętu:</w:t>
      </w:r>
    </w:p>
    <w:p w14:paraId="46213468" w14:textId="77777777" w:rsidR="009F279A" w:rsidRPr="009F279A" w:rsidRDefault="009F279A" w:rsidP="009F279A">
      <w:pPr>
        <w:jc w:val="both"/>
        <w:rPr>
          <w:rFonts w:eastAsia="Times New Roman"/>
          <w:sz w:val="22"/>
          <w:szCs w:val="22"/>
        </w:rPr>
      </w:pPr>
    </w:p>
    <w:tbl>
      <w:tblPr>
        <w:tblpPr w:leftFromText="142" w:rightFromText="142" w:vertAnchor="text" w:tblpXSpec="center"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56"/>
      </w:tblGrid>
      <w:tr w:rsidR="009F279A" w:rsidRPr="009F279A" w14:paraId="2F455FD8" w14:textId="77777777" w:rsidTr="009F279A">
        <w:trPr>
          <w:trHeight w:val="345"/>
          <w:tblHeader/>
        </w:trPr>
        <w:tc>
          <w:tcPr>
            <w:tcW w:w="637" w:type="dxa"/>
            <w:shd w:val="clear" w:color="auto" w:fill="E0E0E0"/>
            <w:vAlign w:val="center"/>
          </w:tcPr>
          <w:p w14:paraId="02E45905" w14:textId="77777777" w:rsidR="009F279A" w:rsidRPr="009F279A" w:rsidRDefault="009F279A" w:rsidP="009F279A">
            <w:pPr>
              <w:rPr>
                <w:rFonts w:eastAsia="Times New Roman"/>
                <w:b/>
                <w:sz w:val="20"/>
                <w:szCs w:val="20"/>
              </w:rPr>
            </w:pPr>
            <w:r w:rsidRPr="009F279A">
              <w:rPr>
                <w:rFonts w:eastAsia="Times New Roman"/>
                <w:b/>
                <w:sz w:val="20"/>
                <w:szCs w:val="20"/>
              </w:rPr>
              <w:lastRenderedPageBreak/>
              <w:t>Lp.</w:t>
            </w:r>
          </w:p>
        </w:tc>
        <w:tc>
          <w:tcPr>
            <w:tcW w:w="9356" w:type="dxa"/>
            <w:shd w:val="clear" w:color="auto" w:fill="E0E0E0"/>
            <w:vAlign w:val="center"/>
          </w:tcPr>
          <w:p w14:paraId="0D37C320" w14:textId="77777777" w:rsidR="009F279A" w:rsidRPr="009F279A" w:rsidRDefault="009F279A" w:rsidP="009F279A">
            <w:pPr>
              <w:jc w:val="center"/>
              <w:rPr>
                <w:rFonts w:eastAsia="Times New Roman"/>
                <w:b/>
                <w:sz w:val="20"/>
                <w:szCs w:val="20"/>
              </w:rPr>
            </w:pPr>
            <w:r w:rsidRPr="009F279A">
              <w:rPr>
                <w:rFonts w:eastAsia="Times New Roman"/>
                <w:b/>
                <w:sz w:val="20"/>
                <w:szCs w:val="20"/>
              </w:rPr>
              <w:t>Opis parametrów</w:t>
            </w:r>
          </w:p>
        </w:tc>
      </w:tr>
      <w:tr w:rsidR="009F279A" w:rsidRPr="009F279A" w14:paraId="7AA37FA5" w14:textId="77777777" w:rsidTr="009F279A">
        <w:trPr>
          <w:trHeight w:val="345"/>
          <w:tblHeader/>
        </w:trPr>
        <w:tc>
          <w:tcPr>
            <w:tcW w:w="637" w:type="dxa"/>
            <w:shd w:val="clear" w:color="auto" w:fill="auto"/>
            <w:vAlign w:val="center"/>
          </w:tcPr>
          <w:p w14:paraId="137ABB4D" w14:textId="77777777" w:rsidR="009F279A" w:rsidRPr="009F279A" w:rsidRDefault="009F279A" w:rsidP="009F279A">
            <w:pPr>
              <w:rPr>
                <w:rFonts w:eastAsia="Times New Roman"/>
                <w:b/>
                <w:sz w:val="20"/>
                <w:szCs w:val="20"/>
              </w:rPr>
            </w:pPr>
            <w:r w:rsidRPr="009F279A">
              <w:rPr>
                <w:rFonts w:eastAsia="Times New Roman"/>
                <w:b/>
                <w:sz w:val="20"/>
                <w:szCs w:val="20"/>
              </w:rPr>
              <w:t>I.</w:t>
            </w:r>
          </w:p>
        </w:tc>
        <w:tc>
          <w:tcPr>
            <w:tcW w:w="9356" w:type="dxa"/>
            <w:shd w:val="clear" w:color="auto" w:fill="auto"/>
            <w:vAlign w:val="center"/>
          </w:tcPr>
          <w:p w14:paraId="66703B65" w14:textId="77777777" w:rsidR="009F279A" w:rsidRPr="009F279A" w:rsidRDefault="009F279A" w:rsidP="009F279A">
            <w:pPr>
              <w:rPr>
                <w:rFonts w:eastAsia="Calibri"/>
                <w:b/>
                <w:color w:val="000000"/>
                <w:sz w:val="20"/>
                <w:szCs w:val="20"/>
              </w:rPr>
            </w:pPr>
            <w:r w:rsidRPr="009F279A">
              <w:rPr>
                <w:rFonts w:eastAsia="Times New Roman"/>
                <w:b/>
                <w:bCs/>
                <w:sz w:val="20"/>
                <w:szCs w:val="20"/>
              </w:rPr>
              <w:t>Przeglądy okresowe</w:t>
            </w:r>
          </w:p>
        </w:tc>
      </w:tr>
      <w:tr w:rsidR="009F279A" w:rsidRPr="009F279A" w14:paraId="66DF7ED4" w14:textId="77777777" w:rsidTr="009F279A">
        <w:trPr>
          <w:trHeight w:val="345"/>
          <w:tblHeader/>
        </w:trPr>
        <w:tc>
          <w:tcPr>
            <w:tcW w:w="637" w:type="dxa"/>
            <w:shd w:val="clear" w:color="auto" w:fill="auto"/>
            <w:vAlign w:val="center"/>
          </w:tcPr>
          <w:p w14:paraId="6D64DF50"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51D8025D"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 xml:space="preserve">Regularne przeglądy okresowe  - </w:t>
            </w:r>
            <w:r w:rsidRPr="009F279A">
              <w:rPr>
                <w:rFonts w:eastAsia="Times New Roman"/>
                <w:b/>
                <w:sz w:val="20"/>
                <w:szCs w:val="20"/>
              </w:rPr>
              <w:t>2 przeglądy w  każdym roku trwania umowy (min. 1 raz na 6 m-</w:t>
            </w:r>
            <w:proofErr w:type="spellStart"/>
            <w:r w:rsidRPr="009F279A">
              <w:rPr>
                <w:rFonts w:eastAsia="Times New Roman"/>
                <w:b/>
                <w:sz w:val="20"/>
                <w:szCs w:val="20"/>
              </w:rPr>
              <w:t>cy</w:t>
            </w:r>
            <w:proofErr w:type="spellEnd"/>
            <w:r w:rsidRPr="009F279A">
              <w:rPr>
                <w:rFonts w:eastAsia="Times New Roman"/>
                <w:b/>
                <w:sz w:val="20"/>
                <w:szCs w:val="20"/>
              </w:rPr>
              <w:t>);</w:t>
            </w:r>
            <w:r w:rsidRPr="009F279A">
              <w:rPr>
                <w:rFonts w:eastAsia="Times New Roman"/>
                <w:sz w:val="20"/>
                <w:szCs w:val="20"/>
              </w:rPr>
              <w:t xml:space="preserve">  zakres przeglądów według zaleceń producenta zawartych w dokumentacji sprzętu; terminy przeglądów - uzgodnione z Zamawiającym,  bez potrzeby wzywania przez Zamawiającego do ich wykonania</w:t>
            </w:r>
          </w:p>
        </w:tc>
      </w:tr>
      <w:tr w:rsidR="009F279A" w:rsidRPr="009F279A" w14:paraId="212BC0C0" w14:textId="77777777" w:rsidTr="009F279A">
        <w:trPr>
          <w:trHeight w:val="345"/>
          <w:tblHeader/>
        </w:trPr>
        <w:tc>
          <w:tcPr>
            <w:tcW w:w="637" w:type="dxa"/>
            <w:shd w:val="clear" w:color="auto" w:fill="auto"/>
            <w:vAlign w:val="center"/>
          </w:tcPr>
          <w:p w14:paraId="27116B13"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62458C7F" w14:textId="77777777" w:rsidR="009F279A" w:rsidRPr="009F279A" w:rsidRDefault="009F279A" w:rsidP="009F279A">
            <w:pPr>
              <w:rPr>
                <w:rFonts w:eastAsia="Calibri"/>
                <w:color w:val="000000"/>
                <w:sz w:val="20"/>
                <w:szCs w:val="20"/>
              </w:rPr>
            </w:pPr>
            <w:r w:rsidRPr="009F279A">
              <w:rPr>
                <w:rFonts w:eastAsia="Times New Roman"/>
                <w:sz w:val="20"/>
                <w:szCs w:val="20"/>
              </w:rPr>
              <w:t>Sprawdzenie bezpieczeństwa mechanicznego</w:t>
            </w:r>
          </w:p>
        </w:tc>
      </w:tr>
      <w:tr w:rsidR="009F279A" w:rsidRPr="009F279A" w14:paraId="6F88D8FC" w14:textId="77777777" w:rsidTr="009F279A">
        <w:trPr>
          <w:trHeight w:val="345"/>
          <w:tblHeader/>
        </w:trPr>
        <w:tc>
          <w:tcPr>
            <w:tcW w:w="637" w:type="dxa"/>
            <w:shd w:val="clear" w:color="auto" w:fill="auto"/>
            <w:vAlign w:val="center"/>
          </w:tcPr>
          <w:p w14:paraId="268E4CB5"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3C21961E" w14:textId="77777777" w:rsidR="009F279A" w:rsidRPr="009F279A" w:rsidRDefault="009F279A" w:rsidP="009F279A">
            <w:pPr>
              <w:rPr>
                <w:rFonts w:eastAsia="Calibri"/>
                <w:color w:val="000000"/>
                <w:sz w:val="20"/>
                <w:szCs w:val="20"/>
              </w:rPr>
            </w:pPr>
            <w:r w:rsidRPr="009F279A">
              <w:rPr>
                <w:rFonts w:eastAsia="Times New Roman"/>
                <w:sz w:val="20"/>
                <w:szCs w:val="20"/>
              </w:rPr>
              <w:t>Kontrola występowania usterek zewnętrznych</w:t>
            </w:r>
          </w:p>
        </w:tc>
      </w:tr>
      <w:tr w:rsidR="009F279A" w:rsidRPr="009F279A" w14:paraId="28557B74" w14:textId="77777777" w:rsidTr="009F279A">
        <w:trPr>
          <w:trHeight w:val="345"/>
          <w:tblHeader/>
        </w:trPr>
        <w:tc>
          <w:tcPr>
            <w:tcW w:w="637" w:type="dxa"/>
            <w:shd w:val="clear" w:color="auto" w:fill="auto"/>
            <w:vAlign w:val="center"/>
          </w:tcPr>
          <w:p w14:paraId="6FF91E73"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431218FD" w14:textId="77777777" w:rsidR="009F279A" w:rsidRPr="009F279A" w:rsidRDefault="009F279A" w:rsidP="009F279A">
            <w:pPr>
              <w:rPr>
                <w:rFonts w:eastAsia="Calibri"/>
                <w:color w:val="000000"/>
                <w:sz w:val="20"/>
                <w:szCs w:val="20"/>
              </w:rPr>
            </w:pPr>
            <w:r w:rsidRPr="009F279A">
              <w:rPr>
                <w:rFonts w:eastAsia="Times New Roman"/>
                <w:sz w:val="20"/>
                <w:szCs w:val="20"/>
              </w:rPr>
              <w:t>Inspekcja zużycia części</w:t>
            </w:r>
          </w:p>
        </w:tc>
      </w:tr>
      <w:tr w:rsidR="009F279A" w:rsidRPr="009F279A" w14:paraId="5A95659D" w14:textId="77777777" w:rsidTr="009F279A">
        <w:trPr>
          <w:trHeight w:val="345"/>
          <w:tblHeader/>
        </w:trPr>
        <w:tc>
          <w:tcPr>
            <w:tcW w:w="637" w:type="dxa"/>
            <w:shd w:val="clear" w:color="auto" w:fill="auto"/>
            <w:vAlign w:val="center"/>
          </w:tcPr>
          <w:p w14:paraId="726DC6F0"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7875CF0F" w14:textId="77777777" w:rsidR="009F279A" w:rsidRPr="009F279A" w:rsidRDefault="009F279A" w:rsidP="009F279A">
            <w:pPr>
              <w:rPr>
                <w:rFonts w:eastAsia="Calibri"/>
                <w:sz w:val="20"/>
                <w:szCs w:val="20"/>
              </w:rPr>
            </w:pPr>
            <w:r w:rsidRPr="009F279A">
              <w:rPr>
                <w:rFonts w:eastAsia="Times New Roman"/>
                <w:sz w:val="20"/>
                <w:szCs w:val="20"/>
              </w:rPr>
              <w:t>Oczyszczenie dróg chłodzenia i odprowadzania ciepła</w:t>
            </w:r>
          </w:p>
        </w:tc>
      </w:tr>
      <w:tr w:rsidR="009F279A" w:rsidRPr="009F279A" w14:paraId="60B7D778" w14:textId="77777777" w:rsidTr="009F279A">
        <w:trPr>
          <w:trHeight w:val="345"/>
          <w:tblHeader/>
        </w:trPr>
        <w:tc>
          <w:tcPr>
            <w:tcW w:w="637" w:type="dxa"/>
            <w:shd w:val="clear" w:color="auto" w:fill="auto"/>
            <w:vAlign w:val="center"/>
          </w:tcPr>
          <w:p w14:paraId="306818EB"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2490C3E4" w14:textId="77777777" w:rsidR="009F279A" w:rsidRPr="009F279A" w:rsidRDefault="009F279A" w:rsidP="009F279A">
            <w:pPr>
              <w:rPr>
                <w:rFonts w:eastAsia="Times New Roman"/>
                <w:color w:val="000000"/>
                <w:sz w:val="20"/>
                <w:szCs w:val="20"/>
              </w:rPr>
            </w:pPr>
            <w:r w:rsidRPr="009F279A">
              <w:rPr>
                <w:rFonts w:eastAsia="Times New Roman"/>
                <w:sz w:val="20"/>
                <w:szCs w:val="20"/>
              </w:rPr>
              <w:t>Smarowanie ruchomych części mechanicznych</w:t>
            </w:r>
          </w:p>
        </w:tc>
      </w:tr>
      <w:tr w:rsidR="009F279A" w:rsidRPr="009F279A" w14:paraId="36A19296" w14:textId="77777777" w:rsidTr="009F279A">
        <w:trPr>
          <w:trHeight w:val="345"/>
          <w:tblHeader/>
        </w:trPr>
        <w:tc>
          <w:tcPr>
            <w:tcW w:w="637" w:type="dxa"/>
            <w:shd w:val="clear" w:color="auto" w:fill="auto"/>
            <w:vAlign w:val="center"/>
          </w:tcPr>
          <w:p w14:paraId="07D2080A"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1F8B1B43" w14:textId="77777777" w:rsidR="009F279A" w:rsidRPr="009F279A" w:rsidRDefault="009F279A" w:rsidP="009F279A">
            <w:pPr>
              <w:rPr>
                <w:rFonts w:eastAsia="Calibri"/>
                <w:color w:val="000000"/>
                <w:sz w:val="20"/>
                <w:szCs w:val="20"/>
              </w:rPr>
            </w:pPr>
            <w:r w:rsidRPr="009F279A">
              <w:rPr>
                <w:rFonts w:eastAsia="Times New Roman"/>
                <w:sz w:val="20"/>
                <w:szCs w:val="20"/>
              </w:rPr>
              <w:t>Sprawdzenie bezpieczeństwa elektrycznego</w:t>
            </w:r>
          </w:p>
        </w:tc>
      </w:tr>
      <w:tr w:rsidR="009F279A" w:rsidRPr="009F279A" w14:paraId="778F6371" w14:textId="77777777" w:rsidTr="009F279A">
        <w:trPr>
          <w:trHeight w:val="345"/>
          <w:tblHeader/>
        </w:trPr>
        <w:tc>
          <w:tcPr>
            <w:tcW w:w="637" w:type="dxa"/>
            <w:shd w:val="clear" w:color="auto" w:fill="auto"/>
            <w:vAlign w:val="center"/>
          </w:tcPr>
          <w:p w14:paraId="6F8155A3"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4FBF438D" w14:textId="77777777" w:rsidR="009F279A" w:rsidRPr="009F279A" w:rsidRDefault="009F279A" w:rsidP="009F279A">
            <w:pPr>
              <w:rPr>
                <w:rFonts w:eastAsia="Times New Roman"/>
                <w:sz w:val="20"/>
                <w:szCs w:val="20"/>
              </w:rPr>
            </w:pPr>
            <w:r w:rsidRPr="009F279A">
              <w:rPr>
                <w:rFonts w:eastAsia="Times New Roman"/>
                <w:bCs/>
                <w:sz w:val="20"/>
                <w:szCs w:val="20"/>
              </w:rPr>
              <w:t>Konserwacja so</w:t>
            </w:r>
            <w:r w:rsidRPr="009F279A">
              <w:rPr>
                <w:rFonts w:eastAsia="Calibri"/>
                <w:bCs/>
                <w:sz w:val="20"/>
                <w:szCs w:val="20"/>
              </w:rPr>
              <w:t>ft</w:t>
            </w:r>
            <w:r w:rsidRPr="009F279A">
              <w:rPr>
                <w:rFonts w:eastAsia="Times New Roman"/>
                <w:bCs/>
                <w:sz w:val="20"/>
                <w:szCs w:val="20"/>
              </w:rPr>
              <w:t>ware’u systemowego i aplikacyjnego przy użyciu dedykowanego producenckiego oprogramowania serwisowego</w:t>
            </w:r>
          </w:p>
        </w:tc>
      </w:tr>
      <w:tr w:rsidR="009F279A" w:rsidRPr="009F279A" w14:paraId="0474C4B3" w14:textId="77777777" w:rsidTr="009F279A">
        <w:trPr>
          <w:trHeight w:val="345"/>
          <w:tblHeader/>
        </w:trPr>
        <w:tc>
          <w:tcPr>
            <w:tcW w:w="637" w:type="dxa"/>
            <w:shd w:val="clear" w:color="auto" w:fill="auto"/>
            <w:vAlign w:val="center"/>
          </w:tcPr>
          <w:p w14:paraId="52E6E37B"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7EB1C237" w14:textId="77777777" w:rsidR="009F279A" w:rsidRPr="009F279A" w:rsidRDefault="009F279A" w:rsidP="009F279A">
            <w:pPr>
              <w:rPr>
                <w:rFonts w:eastAsia="Times New Roman"/>
                <w:color w:val="000000"/>
                <w:sz w:val="20"/>
                <w:szCs w:val="20"/>
              </w:rPr>
            </w:pPr>
            <w:r w:rsidRPr="009F279A">
              <w:rPr>
                <w:rFonts w:eastAsia="Times New Roman"/>
                <w:sz w:val="20"/>
                <w:szCs w:val="20"/>
              </w:rPr>
              <w:t>Porządkowanie przestrzeni dyskowej i bazy danych</w:t>
            </w:r>
          </w:p>
        </w:tc>
      </w:tr>
      <w:tr w:rsidR="009F279A" w:rsidRPr="009F279A" w14:paraId="226BB22A" w14:textId="77777777" w:rsidTr="009F279A">
        <w:trPr>
          <w:trHeight w:val="345"/>
          <w:tblHeader/>
        </w:trPr>
        <w:tc>
          <w:tcPr>
            <w:tcW w:w="637" w:type="dxa"/>
            <w:shd w:val="clear" w:color="auto" w:fill="auto"/>
            <w:vAlign w:val="center"/>
          </w:tcPr>
          <w:p w14:paraId="0EAABF4D"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4779B042" w14:textId="77777777" w:rsidR="009F279A" w:rsidRPr="009F279A" w:rsidRDefault="009F279A" w:rsidP="009F279A">
            <w:pPr>
              <w:rPr>
                <w:rFonts w:eastAsia="Times New Roman"/>
                <w:color w:val="000000"/>
                <w:sz w:val="20"/>
                <w:szCs w:val="20"/>
              </w:rPr>
            </w:pPr>
            <w:r w:rsidRPr="009F279A">
              <w:rPr>
                <w:rFonts w:eastAsia="Times New Roman"/>
                <w:sz w:val="20"/>
                <w:szCs w:val="20"/>
              </w:rPr>
              <w:t>Sprawdzenie funkcjonowania urządzenia i jego gotowości do pracy</w:t>
            </w:r>
          </w:p>
        </w:tc>
      </w:tr>
      <w:tr w:rsidR="009F279A" w:rsidRPr="009F279A" w14:paraId="70A01471" w14:textId="77777777" w:rsidTr="009F279A">
        <w:trPr>
          <w:trHeight w:val="345"/>
          <w:tblHeader/>
        </w:trPr>
        <w:tc>
          <w:tcPr>
            <w:tcW w:w="637" w:type="dxa"/>
            <w:shd w:val="clear" w:color="auto" w:fill="auto"/>
            <w:vAlign w:val="center"/>
          </w:tcPr>
          <w:p w14:paraId="189EB519"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1B9650A2" w14:textId="77777777" w:rsidR="009F279A" w:rsidRPr="009F279A" w:rsidRDefault="009F279A" w:rsidP="009F279A">
            <w:pPr>
              <w:rPr>
                <w:rFonts w:eastAsia="Times New Roman"/>
                <w:color w:val="000000"/>
                <w:sz w:val="20"/>
                <w:szCs w:val="20"/>
              </w:rPr>
            </w:pPr>
            <w:r w:rsidRPr="009F279A">
              <w:rPr>
                <w:rFonts w:eastAsia="Times New Roman"/>
                <w:sz w:val="20"/>
                <w:szCs w:val="20"/>
              </w:rPr>
              <w:t>Sporządzenie i dostarczenie dokumentacji przeglądów w postaci protokołu przeglądu, potwierdzonego przez przedstawiciela Zamawiającego</w:t>
            </w:r>
          </w:p>
        </w:tc>
      </w:tr>
      <w:tr w:rsidR="009F279A" w:rsidRPr="009F279A" w14:paraId="41DC3A7C" w14:textId="77777777" w:rsidTr="009F279A">
        <w:trPr>
          <w:trHeight w:val="345"/>
          <w:tblHeader/>
        </w:trPr>
        <w:tc>
          <w:tcPr>
            <w:tcW w:w="637" w:type="dxa"/>
            <w:shd w:val="clear" w:color="auto" w:fill="auto"/>
            <w:vAlign w:val="center"/>
          </w:tcPr>
          <w:p w14:paraId="483D18BA"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6AEA8424" w14:textId="77777777" w:rsidR="009F279A" w:rsidRPr="009F279A" w:rsidRDefault="009F279A" w:rsidP="009F279A">
            <w:pPr>
              <w:rPr>
                <w:rFonts w:eastAsia="Times New Roman"/>
                <w:sz w:val="20"/>
                <w:szCs w:val="20"/>
              </w:rPr>
            </w:pPr>
            <w:r w:rsidRPr="009F279A">
              <w:rPr>
                <w:rFonts w:eastAsia="Times New Roman"/>
                <w:sz w:val="20"/>
                <w:szCs w:val="20"/>
              </w:rPr>
              <w:t>Wystawienie certyfikatu jakości i bezpieczeństwa sprzętu medycznego</w:t>
            </w:r>
          </w:p>
        </w:tc>
      </w:tr>
      <w:tr w:rsidR="009F279A" w:rsidRPr="009F279A" w14:paraId="700E76AB" w14:textId="77777777" w:rsidTr="009F279A">
        <w:trPr>
          <w:trHeight w:val="345"/>
          <w:tblHeader/>
        </w:trPr>
        <w:tc>
          <w:tcPr>
            <w:tcW w:w="637" w:type="dxa"/>
            <w:shd w:val="clear" w:color="auto" w:fill="auto"/>
            <w:vAlign w:val="center"/>
          </w:tcPr>
          <w:p w14:paraId="38BC85FB" w14:textId="77777777" w:rsidR="009F279A" w:rsidRPr="009F279A" w:rsidRDefault="009F279A" w:rsidP="009F279A">
            <w:pPr>
              <w:rPr>
                <w:rFonts w:eastAsia="Times New Roman"/>
                <w:b/>
                <w:sz w:val="20"/>
                <w:szCs w:val="20"/>
              </w:rPr>
            </w:pPr>
            <w:r w:rsidRPr="009F279A">
              <w:rPr>
                <w:rFonts w:eastAsia="Times New Roman"/>
                <w:b/>
                <w:sz w:val="20"/>
                <w:szCs w:val="20"/>
              </w:rPr>
              <w:t>II.</w:t>
            </w:r>
          </w:p>
        </w:tc>
        <w:tc>
          <w:tcPr>
            <w:tcW w:w="9356" w:type="dxa"/>
            <w:shd w:val="clear" w:color="auto" w:fill="auto"/>
            <w:vAlign w:val="center"/>
          </w:tcPr>
          <w:p w14:paraId="336CCD58" w14:textId="77777777" w:rsidR="009F279A" w:rsidRPr="009F279A" w:rsidRDefault="009F279A" w:rsidP="009F279A">
            <w:pPr>
              <w:rPr>
                <w:rFonts w:eastAsia="Times New Roman"/>
                <w:b/>
                <w:color w:val="000000"/>
                <w:sz w:val="20"/>
                <w:szCs w:val="20"/>
              </w:rPr>
            </w:pPr>
            <w:r w:rsidRPr="009F279A">
              <w:rPr>
                <w:rFonts w:eastAsia="Times New Roman"/>
                <w:b/>
                <w:bCs/>
                <w:sz w:val="20"/>
                <w:szCs w:val="20"/>
              </w:rPr>
              <w:t>Kontrola jakości - podczas przeglądów okresowych</w:t>
            </w:r>
          </w:p>
        </w:tc>
      </w:tr>
      <w:tr w:rsidR="009F279A" w:rsidRPr="009F279A" w14:paraId="4AF9C0DF" w14:textId="77777777" w:rsidTr="009F279A">
        <w:trPr>
          <w:trHeight w:val="345"/>
          <w:tblHeader/>
        </w:trPr>
        <w:tc>
          <w:tcPr>
            <w:tcW w:w="637" w:type="dxa"/>
            <w:shd w:val="clear" w:color="auto" w:fill="auto"/>
            <w:vAlign w:val="center"/>
          </w:tcPr>
          <w:p w14:paraId="75EB65D2"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62AE121D" w14:textId="77777777" w:rsidR="009F279A" w:rsidRPr="009F279A" w:rsidRDefault="009F279A" w:rsidP="009F279A">
            <w:pPr>
              <w:rPr>
                <w:rFonts w:eastAsia="Calibri"/>
                <w:color w:val="000000"/>
                <w:sz w:val="20"/>
                <w:szCs w:val="20"/>
              </w:rPr>
            </w:pPr>
            <w:r w:rsidRPr="009F279A">
              <w:rPr>
                <w:rFonts w:eastAsia="Times New Roman"/>
                <w:sz w:val="20"/>
                <w:szCs w:val="20"/>
              </w:rPr>
              <w:t>Sprawdzenie jakości obrazu</w:t>
            </w:r>
          </w:p>
        </w:tc>
      </w:tr>
      <w:tr w:rsidR="009F279A" w:rsidRPr="009F279A" w14:paraId="713BB5A3" w14:textId="77777777" w:rsidTr="009F279A">
        <w:trPr>
          <w:trHeight w:val="345"/>
          <w:tblHeader/>
        </w:trPr>
        <w:tc>
          <w:tcPr>
            <w:tcW w:w="637" w:type="dxa"/>
            <w:shd w:val="clear" w:color="auto" w:fill="auto"/>
            <w:vAlign w:val="center"/>
          </w:tcPr>
          <w:p w14:paraId="6A68F8C9"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581D25B0" w14:textId="77777777" w:rsidR="009F279A" w:rsidRPr="009F279A" w:rsidRDefault="009F279A" w:rsidP="009F279A">
            <w:pPr>
              <w:rPr>
                <w:rFonts w:eastAsia="Times New Roman"/>
                <w:color w:val="000000"/>
                <w:sz w:val="20"/>
                <w:szCs w:val="20"/>
              </w:rPr>
            </w:pPr>
            <w:r w:rsidRPr="009F279A">
              <w:rPr>
                <w:rFonts w:eastAsia="Times New Roman"/>
                <w:sz w:val="20"/>
                <w:szCs w:val="20"/>
              </w:rPr>
              <w:t>Sprawdzenie wartości pomiarowych i aplikacyjnych aparatury z wykorzystaniem, w razie potrzeby, specjalistycznej aparatury pomiarowej i fantomów</w:t>
            </w:r>
          </w:p>
        </w:tc>
      </w:tr>
      <w:tr w:rsidR="009F279A" w:rsidRPr="009F279A" w14:paraId="1E0456C3" w14:textId="77777777" w:rsidTr="009F279A">
        <w:trPr>
          <w:trHeight w:val="345"/>
          <w:tblHeader/>
        </w:trPr>
        <w:tc>
          <w:tcPr>
            <w:tcW w:w="637" w:type="dxa"/>
            <w:shd w:val="clear" w:color="auto" w:fill="auto"/>
            <w:vAlign w:val="center"/>
          </w:tcPr>
          <w:p w14:paraId="1AB43337"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0E1D8858" w14:textId="77777777" w:rsidR="009F279A" w:rsidRPr="009F279A" w:rsidRDefault="009F279A" w:rsidP="009F279A">
            <w:pPr>
              <w:autoSpaceDE w:val="0"/>
              <w:autoSpaceDN w:val="0"/>
              <w:adjustRightInd w:val="0"/>
              <w:rPr>
                <w:rFonts w:eastAsia="Times New Roman"/>
                <w:color w:val="000000"/>
                <w:sz w:val="20"/>
                <w:szCs w:val="20"/>
              </w:rPr>
            </w:pPr>
            <w:r w:rsidRPr="009F279A">
              <w:rPr>
                <w:rFonts w:eastAsia="Times New Roman"/>
                <w:sz w:val="20"/>
                <w:szCs w:val="20"/>
              </w:rPr>
              <w:t>Przeprowadzenie czynności korygujących - ustawienie i regulacja odpowiednich wartości nastawień w przypadkach ich odchylenia od wartości optymalnych</w:t>
            </w:r>
          </w:p>
        </w:tc>
      </w:tr>
      <w:tr w:rsidR="009F279A" w:rsidRPr="009F279A" w14:paraId="402D1372" w14:textId="77777777" w:rsidTr="009F279A">
        <w:trPr>
          <w:trHeight w:val="345"/>
          <w:tblHeader/>
        </w:trPr>
        <w:tc>
          <w:tcPr>
            <w:tcW w:w="637" w:type="dxa"/>
            <w:shd w:val="clear" w:color="auto" w:fill="auto"/>
            <w:vAlign w:val="center"/>
          </w:tcPr>
          <w:p w14:paraId="2781328F" w14:textId="77777777" w:rsidR="009F279A" w:rsidRPr="009F279A" w:rsidRDefault="009F279A" w:rsidP="009F279A">
            <w:pPr>
              <w:rPr>
                <w:rFonts w:eastAsia="Times New Roman"/>
                <w:b/>
                <w:sz w:val="20"/>
                <w:szCs w:val="20"/>
              </w:rPr>
            </w:pPr>
            <w:r w:rsidRPr="009F279A">
              <w:rPr>
                <w:rFonts w:eastAsia="Times New Roman"/>
                <w:b/>
                <w:sz w:val="20"/>
                <w:szCs w:val="20"/>
              </w:rPr>
              <w:t>III.</w:t>
            </w:r>
          </w:p>
        </w:tc>
        <w:tc>
          <w:tcPr>
            <w:tcW w:w="9356" w:type="dxa"/>
            <w:shd w:val="clear" w:color="auto" w:fill="auto"/>
            <w:vAlign w:val="center"/>
          </w:tcPr>
          <w:p w14:paraId="227D68E0" w14:textId="77777777" w:rsidR="009F279A" w:rsidRPr="009F279A" w:rsidRDefault="009F279A" w:rsidP="009F279A">
            <w:pPr>
              <w:autoSpaceDE w:val="0"/>
              <w:autoSpaceDN w:val="0"/>
              <w:adjustRightInd w:val="0"/>
              <w:rPr>
                <w:rFonts w:eastAsia="Times New Roman"/>
                <w:b/>
                <w:bCs/>
                <w:sz w:val="20"/>
                <w:szCs w:val="20"/>
              </w:rPr>
            </w:pPr>
            <w:r w:rsidRPr="009F279A">
              <w:rPr>
                <w:rFonts w:eastAsia="Times New Roman"/>
                <w:b/>
                <w:bCs/>
                <w:sz w:val="20"/>
                <w:szCs w:val="20"/>
              </w:rPr>
              <w:t>Zdalna diagnostyka</w:t>
            </w:r>
          </w:p>
        </w:tc>
      </w:tr>
      <w:tr w:rsidR="009F279A" w:rsidRPr="009F279A" w14:paraId="3B025DB4" w14:textId="77777777" w:rsidTr="009F279A">
        <w:trPr>
          <w:trHeight w:val="345"/>
          <w:tblHeader/>
        </w:trPr>
        <w:tc>
          <w:tcPr>
            <w:tcW w:w="637" w:type="dxa"/>
            <w:shd w:val="clear" w:color="auto" w:fill="auto"/>
            <w:vAlign w:val="center"/>
          </w:tcPr>
          <w:p w14:paraId="1C4FCD7D"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3C8AFC6B" w14:textId="77777777" w:rsidR="009F279A" w:rsidRPr="009F279A" w:rsidRDefault="009F279A" w:rsidP="009F279A">
            <w:pPr>
              <w:rPr>
                <w:rFonts w:eastAsia="Times New Roman"/>
                <w:sz w:val="20"/>
                <w:szCs w:val="20"/>
              </w:rPr>
            </w:pPr>
            <w:r w:rsidRPr="009F279A">
              <w:rPr>
                <w:rFonts w:eastAsia="Times New Roman"/>
                <w:sz w:val="20"/>
                <w:szCs w:val="20"/>
              </w:rPr>
              <w:t>Wymóg  posiadania przez Wykonawcę systemu zdalnej diagnostyki i wykorzystanie do diagnostyki i naprawy uszkodzeń</w:t>
            </w:r>
          </w:p>
        </w:tc>
      </w:tr>
      <w:tr w:rsidR="009F279A" w:rsidRPr="009F279A" w14:paraId="3F0E7721" w14:textId="77777777" w:rsidTr="009F279A">
        <w:trPr>
          <w:trHeight w:val="345"/>
          <w:tblHeader/>
        </w:trPr>
        <w:tc>
          <w:tcPr>
            <w:tcW w:w="637" w:type="dxa"/>
            <w:shd w:val="clear" w:color="auto" w:fill="auto"/>
            <w:vAlign w:val="center"/>
          </w:tcPr>
          <w:p w14:paraId="64D18B25"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55D3F297"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Proaktywne monitorowanie (stała i bieżąca analiza) parametrów przesyłanych przez aparat do serwisu w celu zapobiegania sytuacjom krytycznym związanym z nagłą awarią aparatu, przestojem spowodowanym zatrzymaniem jego pracy oraz zachowaniem bezpieczeństwa danych pacjentów tj. zdalny monitoring trendów, który polega na czasowej obserwacji poszczególnych elementów (np. monitoring lampy RTG celem określenia jej kondycji i potencjału) w dłuższym wymiarze czasu.  Powyższe wymaga ciągłego utrzymania połączenia aparatu z systemem zdalnej diagnostyki.</w:t>
            </w:r>
          </w:p>
        </w:tc>
      </w:tr>
      <w:tr w:rsidR="009F279A" w:rsidRPr="009F279A" w14:paraId="522B54F5" w14:textId="77777777" w:rsidTr="009F279A">
        <w:trPr>
          <w:trHeight w:val="345"/>
          <w:tblHeader/>
        </w:trPr>
        <w:tc>
          <w:tcPr>
            <w:tcW w:w="637" w:type="dxa"/>
            <w:shd w:val="clear" w:color="auto" w:fill="auto"/>
            <w:vAlign w:val="center"/>
          </w:tcPr>
          <w:p w14:paraId="28FCF286"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0AF0C7BD"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 xml:space="preserve">Zestawienie szyfrowanego połączenia VPN typu punkt-punkt wykorzystującego protokół </w:t>
            </w:r>
            <w:proofErr w:type="spellStart"/>
            <w:r w:rsidRPr="009F279A">
              <w:rPr>
                <w:rFonts w:eastAsia="Times New Roman"/>
                <w:sz w:val="20"/>
                <w:szCs w:val="20"/>
              </w:rPr>
              <w:t>IPSec</w:t>
            </w:r>
            <w:proofErr w:type="spellEnd"/>
            <w:r w:rsidRPr="009F279A">
              <w:rPr>
                <w:rFonts w:eastAsia="Times New Roman"/>
                <w:sz w:val="20"/>
                <w:szCs w:val="20"/>
              </w:rPr>
              <w:t xml:space="preserve"> ( w razie potrzeby możliwość wykonania NAT adresów IP)  z infrastrukturą urządzenia</w:t>
            </w:r>
          </w:p>
        </w:tc>
      </w:tr>
      <w:tr w:rsidR="009F279A" w:rsidRPr="009F279A" w14:paraId="7476239F" w14:textId="77777777" w:rsidTr="009F279A">
        <w:trPr>
          <w:trHeight w:val="345"/>
          <w:tblHeader/>
        </w:trPr>
        <w:tc>
          <w:tcPr>
            <w:tcW w:w="637" w:type="dxa"/>
            <w:shd w:val="clear" w:color="auto" w:fill="auto"/>
            <w:vAlign w:val="center"/>
          </w:tcPr>
          <w:p w14:paraId="636716CA"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04E230C8" w14:textId="77777777" w:rsidR="009F279A" w:rsidRPr="009F279A" w:rsidRDefault="009F279A" w:rsidP="009F279A">
            <w:pPr>
              <w:rPr>
                <w:rFonts w:eastAsia="Calibri"/>
                <w:color w:val="000000"/>
                <w:sz w:val="20"/>
                <w:szCs w:val="20"/>
              </w:rPr>
            </w:pPr>
            <w:r w:rsidRPr="009F279A">
              <w:rPr>
                <w:rFonts w:eastAsia="Times New Roman"/>
                <w:sz w:val="20"/>
                <w:szCs w:val="20"/>
              </w:rPr>
              <w:t xml:space="preserve">Utrzymanie infrastruktury koniecznej do realizacji usług zdalnej diagnostyki </w:t>
            </w:r>
            <w:r w:rsidRPr="009F279A">
              <w:rPr>
                <w:rFonts w:eastAsia="Times New Roman"/>
                <w:color w:val="FF0000"/>
                <w:sz w:val="20"/>
                <w:szCs w:val="20"/>
              </w:rPr>
              <w:t>.</w:t>
            </w:r>
          </w:p>
        </w:tc>
      </w:tr>
      <w:tr w:rsidR="009F279A" w:rsidRPr="009F279A" w14:paraId="74516C5B" w14:textId="77777777" w:rsidTr="009F279A">
        <w:trPr>
          <w:trHeight w:val="345"/>
          <w:tblHeader/>
        </w:trPr>
        <w:tc>
          <w:tcPr>
            <w:tcW w:w="637" w:type="dxa"/>
            <w:shd w:val="clear" w:color="auto" w:fill="auto"/>
            <w:vAlign w:val="center"/>
          </w:tcPr>
          <w:p w14:paraId="73418917"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34351AC9" w14:textId="77777777" w:rsidR="009F279A" w:rsidRPr="009F279A" w:rsidRDefault="009F279A" w:rsidP="009F279A">
            <w:pPr>
              <w:autoSpaceDE w:val="0"/>
              <w:autoSpaceDN w:val="0"/>
              <w:adjustRightInd w:val="0"/>
              <w:rPr>
                <w:rFonts w:eastAsia="Calibri"/>
                <w:color w:val="000000"/>
                <w:sz w:val="20"/>
                <w:szCs w:val="20"/>
              </w:rPr>
            </w:pPr>
            <w:r w:rsidRPr="009F279A">
              <w:rPr>
                <w:rFonts w:eastAsia="Times New Roman"/>
                <w:sz w:val="20"/>
                <w:szCs w:val="20"/>
              </w:rPr>
              <w:t>System zdalnej diagnostyki spełniający międzynarodową normę standaryzującą system zarządzania bezpieczeństwem informacji ISO/IEC 27001:2013 - RODO</w:t>
            </w:r>
          </w:p>
        </w:tc>
      </w:tr>
      <w:tr w:rsidR="009F279A" w:rsidRPr="009F279A" w14:paraId="5C9035C4" w14:textId="77777777" w:rsidTr="009F279A">
        <w:trPr>
          <w:trHeight w:val="345"/>
          <w:tblHeader/>
        </w:trPr>
        <w:tc>
          <w:tcPr>
            <w:tcW w:w="637" w:type="dxa"/>
            <w:shd w:val="clear" w:color="auto" w:fill="auto"/>
            <w:vAlign w:val="center"/>
          </w:tcPr>
          <w:p w14:paraId="72B6C901" w14:textId="77777777" w:rsidR="009F279A" w:rsidRPr="009F279A" w:rsidRDefault="009F279A" w:rsidP="009F279A">
            <w:pPr>
              <w:rPr>
                <w:rFonts w:eastAsia="Times New Roman"/>
                <w:b/>
                <w:sz w:val="20"/>
                <w:szCs w:val="20"/>
              </w:rPr>
            </w:pPr>
            <w:r w:rsidRPr="009F279A">
              <w:rPr>
                <w:rFonts w:eastAsia="Times New Roman"/>
                <w:b/>
                <w:sz w:val="20"/>
                <w:szCs w:val="20"/>
              </w:rPr>
              <w:t>IV.</w:t>
            </w:r>
          </w:p>
        </w:tc>
        <w:tc>
          <w:tcPr>
            <w:tcW w:w="9356" w:type="dxa"/>
            <w:shd w:val="clear" w:color="auto" w:fill="auto"/>
            <w:vAlign w:val="center"/>
          </w:tcPr>
          <w:p w14:paraId="694A2592" w14:textId="77777777" w:rsidR="009F279A" w:rsidRPr="009F279A" w:rsidRDefault="009F279A" w:rsidP="009F279A">
            <w:pPr>
              <w:rPr>
                <w:rFonts w:eastAsia="Calibri"/>
                <w:color w:val="000000"/>
                <w:sz w:val="20"/>
                <w:szCs w:val="20"/>
              </w:rPr>
            </w:pPr>
            <w:r w:rsidRPr="009F279A">
              <w:rPr>
                <w:rFonts w:eastAsia="Times New Roman"/>
                <w:b/>
                <w:bCs/>
                <w:sz w:val="20"/>
                <w:szCs w:val="20"/>
              </w:rPr>
              <w:t>Naprawy</w:t>
            </w:r>
          </w:p>
        </w:tc>
      </w:tr>
      <w:tr w:rsidR="009F279A" w:rsidRPr="009F279A" w14:paraId="311239C3" w14:textId="77777777" w:rsidTr="009F279A">
        <w:trPr>
          <w:trHeight w:val="345"/>
          <w:tblHeader/>
        </w:trPr>
        <w:tc>
          <w:tcPr>
            <w:tcW w:w="637" w:type="dxa"/>
            <w:shd w:val="clear" w:color="auto" w:fill="auto"/>
            <w:vAlign w:val="center"/>
          </w:tcPr>
          <w:p w14:paraId="236B9757"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7199B719" w14:textId="77777777" w:rsidR="009F279A" w:rsidRPr="009F279A" w:rsidRDefault="009F279A" w:rsidP="009F279A">
            <w:pPr>
              <w:rPr>
                <w:rFonts w:eastAsia="Calibri"/>
                <w:color w:val="000000"/>
                <w:sz w:val="20"/>
                <w:szCs w:val="20"/>
              </w:rPr>
            </w:pPr>
            <w:r w:rsidRPr="009F279A">
              <w:rPr>
                <w:rFonts w:eastAsia="Times New Roman"/>
                <w:sz w:val="20"/>
                <w:szCs w:val="20"/>
              </w:rPr>
              <w:t>Interwencje na wezwanie – praca w miejscu lokalizacji aparatury wraz z dojazdem inżyniera</w:t>
            </w:r>
          </w:p>
        </w:tc>
      </w:tr>
      <w:tr w:rsidR="009F279A" w:rsidRPr="009F279A" w14:paraId="6826359B" w14:textId="77777777" w:rsidTr="009F279A">
        <w:trPr>
          <w:trHeight w:val="345"/>
          <w:tblHeader/>
        </w:trPr>
        <w:tc>
          <w:tcPr>
            <w:tcW w:w="637" w:type="dxa"/>
            <w:shd w:val="clear" w:color="auto" w:fill="auto"/>
            <w:vAlign w:val="center"/>
          </w:tcPr>
          <w:p w14:paraId="233EB519"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37B64FF5" w14:textId="77777777" w:rsidR="009F279A" w:rsidRPr="009F279A" w:rsidRDefault="009F279A" w:rsidP="009F279A">
            <w:pPr>
              <w:rPr>
                <w:rFonts w:eastAsia="Calibri"/>
                <w:color w:val="000000"/>
                <w:sz w:val="20"/>
                <w:szCs w:val="20"/>
              </w:rPr>
            </w:pPr>
            <w:r w:rsidRPr="009F279A">
              <w:rPr>
                <w:rFonts w:eastAsia="Times New Roman"/>
                <w:sz w:val="20"/>
                <w:szCs w:val="20"/>
              </w:rPr>
              <w:t>Diagnozowanie błędów, usuwanie usterek oraz likwidowanie szkód powstałych w wyniku naturalnego zużycia części</w:t>
            </w:r>
          </w:p>
        </w:tc>
      </w:tr>
      <w:tr w:rsidR="009F279A" w:rsidRPr="009F279A" w14:paraId="5C51C84B" w14:textId="77777777" w:rsidTr="009F279A">
        <w:trPr>
          <w:trHeight w:val="345"/>
          <w:tblHeader/>
        </w:trPr>
        <w:tc>
          <w:tcPr>
            <w:tcW w:w="637" w:type="dxa"/>
            <w:shd w:val="clear" w:color="auto" w:fill="auto"/>
            <w:vAlign w:val="center"/>
          </w:tcPr>
          <w:p w14:paraId="1CE35FB7"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59DBB23E" w14:textId="77777777" w:rsidR="009F279A" w:rsidRPr="009F279A" w:rsidRDefault="009F279A" w:rsidP="009F279A">
            <w:pPr>
              <w:rPr>
                <w:rFonts w:eastAsia="Calibri"/>
                <w:color w:val="000000"/>
                <w:sz w:val="20"/>
                <w:szCs w:val="20"/>
              </w:rPr>
            </w:pPr>
            <w:r w:rsidRPr="009F279A">
              <w:rPr>
                <w:rFonts w:eastAsia="Times New Roman"/>
                <w:sz w:val="20"/>
                <w:szCs w:val="20"/>
              </w:rPr>
              <w:t>Kontrola urządzenia po przeprowadzonej naprawie</w:t>
            </w:r>
          </w:p>
        </w:tc>
      </w:tr>
      <w:tr w:rsidR="009F279A" w:rsidRPr="009F279A" w14:paraId="74808AFD" w14:textId="77777777" w:rsidTr="009F279A">
        <w:trPr>
          <w:trHeight w:val="345"/>
          <w:tblHeader/>
        </w:trPr>
        <w:tc>
          <w:tcPr>
            <w:tcW w:w="637" w:type="dxa"/>
            <w:shd w:val="clear" w:color="auto" w:fill="auto"/>
            <w:vAlign w:val="center"/>
          </w:tcPr>
          <w:p w14:paraId="487DC1EF"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1B85BBC1" w14:textId="77777777" w:rsidR="009F279A" w:rsidRPr="009F279A" w:rsidRDefault="009F279A" w:rsidP="009F279A">
            <w:pPr>
              <w:rPr>
                <w:rFonts w:eastAsia="Times New Roman"/>
                <w:sz w:val="20"/>
                <w:szCs w:val="20"/>
              </w:rPr>
            </w:pPr>
            <w:r w:rsidRPr="009F279A">
              <w:rPr>
                <w:rFonts w:eastAsia="Times New Roman"/>
                <w:sz w:val="20"/>
                <w:szCs w:val="20"/>
              </w:rPr>
              <w:t>Wykonanie testów akceptacyjnych, odbiorczych oraz specjalistycznych aparatu, zgodnie z obowiązującymi przepisami, po każdej istotnej naprawie (np. wymiana lampy rentgenowskiej, detektora), która może mieć wpływ na jakość diagnostyczną uzyskiwanego obrazu lub na dawkę, jaką otrzymuje pacjent oraz testów akceptacyjnych, odbiorczych oraz specjalistycznych monitorów przeglądowych będących częścią stacji akwizycji, po każdej istotnej naprawie lub wymianie, która może mieć wpływ na jakość wyświetlanego obrazu, zgodnie z obowiązującymi przepisami, bez potrzeby wzywania przez Zamawiającego do ich wykonania. Przekazanie informacji o wynikach testów Kierownikowi Pracowni Kontroli Jakości w Obrazowaniu Medycznym niezwłocznie po ich wykonaniu.</w:t>
            </w:r>
          </w:p>
        </w:tc>
      </w:tr>
      <w:tr w:rsidR="009F279A" w:rsidRPr="009F279A" w14:paraId="0841B290" w14:textId="77777777" w:rsidTr="009F279A">
        <w:trPr>
          <w:trHeight w:val="345"/>
          <w:tblHeader/>
        </w:trPr>
        <w:tc>
          <w:tcPr>
            <w:tcW w:w="637" w:type="dxa"/>
            <w:shd w:val="clear" w:color="auto" w:fill="auto"/>
            <w:vAlign w:val="center"/>
          </w:tcPr>
          <w:p w14:paraId="02610EBD"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607F21D4"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Sporządzenie i dostarczenie sprawozdań z testów w terminie 7 dni roboczych od ich wykonania</w:t>
            </w:r>
          </w:p>
        </w:tc>
      </w:tr>
      <w:tr w:rsidR="009F279A" w:rsidRPr="009F279A" w14:paraId="207D48C0" w14:textId="77777777" w:rsidTr="009F279A">
        <w:trPr>
          <w:trHeight w:val="345"/>
          <w:tblHeader/>
        </w:trPr>
        <w:tc>
          <w:tcPr>
            <w:tcW w:w="637" w:type="dxa"/>
            <w:shd w:val="clear" w:color="auto" w:fill="auto"/>
            <w:vAlign w:val="center"/>
          </w:tcPr>
          <w:p w14:paraId="5B6C020C"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599767FD"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Zamawiający wymaga posiadania przez Wykonawcę lub jego podwykonawcę akredytacji do wykonywania testów kontroli jakości, w zakresie w jakim dane urządzenie podlega kontroli. Wykonawca przedłoży ją Zamawiającemu do wglądu przed przystąpieniem do wykonywania testów.</w:t>
            </w:r>
          </w:p>
        </w:tc>
      </w:tr>
      <w:tr w:rsidR="009F279A" w:rsidRPr="009F279A" w14:paraId="45D5DBB6" w14:textId="77777777" w:rsidTr="009F279A">
        <w:trPr>
          <w:trHeight w:val="345"/>
          <w:tblHeader/>
        </w:trPr>
        <w:tc>
          <w:tcPr>
            <w:tcW w:w="637" w:type="dxa"/>
            <w:shd w:val="clear" w:color="auto" w:fill="auto"/>
            <w:vAlign w:val="center"/>
          </w:tcPr>
          <w:p w14:paraId="015CC08D"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5E5389AF" w14:textId="77777777" w:rsidR="009F279A" w:rsidRPr="009F279A" w:rsidRDefault="009F279A" w:rsidP="009F279A">
            <w:pPr>
              <w:rPr>
                <w:rFonts w:eastAsia="Calibri"/>
                <w:sz w:val="20"/>
                <w:szCs w:val="20"/>
              </w:rPr>
            </w:pPr>
            <w:r w:rsidRPr="009F279A">
              <w:rPr>
                <w:rFonts w:eastAsia="Times New Roman"/>
                <w:sz w:val="20"/>
                <w:szCs w:val="20"/>
              </w:rPr>
              <w:t>Dokumentacja interwencji serwisowych – wykonanie naprawy musi być udokumentowane  raportem serwisowym potwierdzonym przez przedstawiciela Zamawiającego</w:t>
            </w:r>
          </w:p>
        </w:tc>
      </w:tr>
      <w:tr w:rsidR="009F279A" w:rsidRPr="009F279A" w14:paraId="14FE57DE" w14:textId="77777777" w:rsidTr="009F279A">
        <w:trPr>
          <w:trHeight w:val="345"/>
          <w:tblHeader/>
        </w:trPr>
        <w:tc>
          <w:tcPr>
            <w:tcW w:w="637" w:type="dxa"/>
            <w:shd w:val="clear" w:color="auto" w:fill="auto"/>
            <w:vAlign w:val="center"/>
          </w:tcPr>
          <w:p w14:paraId="385AB1F4" w14:textId="77777777" w:rsidR="009F279A" w:rsidRPr="009F279A" w:rsidRDefault="009F279A" w:rsidP="009F279A">
            <w:pPr>
              <w:rPr>
                <w:rFonts w:eastAsia="Times New Roman"/>
                <w:b/>
                <w:sz w:val="20"/>
                <w:szCs w:val="20"/>
              </w:rPr>
            </w:pPr>
            <w:r w:rsidRPr="009F279A">
              <w:rPr>
                <w:rFonts w:eastAsia="Times New Roman"/>
                <w:b/>
                <w:sz w:val="20"/>
                <w:szCs w:val="20"/>
              </w:rPr>
              <w:t>V.</w:t>
            </w:r>
          </w:p>
        </w:tc>
        <w:tc>
          <w:tcPr>
            <w:tcW w:w="9356" w:type="dxa"/>
            <w:shd w:val="clear" w:color="auto" w:fill="auto"/>
            <w:vAlign w:val="center"/>
          </w:tcPr>
          <w:p w14:paraId="0A69B982" w14:textId="77777777" w:rsidR="009F279A" w:rsidRPr="009F279A" w:rsidRDefault="009F279A" w:rsidP="009F279A">
            <w:pPr>
              <w:rPr>
                <w:rFonts w:eastAsia="Times New Roman"/>
                <w:b/>
                <w:i/>
                <w:iCs/>
                <w:sz w:val="20"/>
                <w:szCs w:val="20"/>
              </w:rPr>
            </w:pPr>
            <w:r w:rsidRPr="009F279A">
              <w:rPr>
                <w:rFonts w:eastAsia="Times New Roman"/>
                <w:b/>
                <w:bCs/>
                <w:sz w:val="20"/>
                <w:szCs w:val="20"/>
              </w:rPr>
              <w:t>Części zamienne i komponenty specjalne</w:t>
            </w:r>
          </w:p>
        </w:tc>
      </w:tr>
      <w:tr w:rsidR="009F279A" w:rsidRPr="009F279A" w14:paraId="114C4E28" w14:textId="77777777" w:rsidTr="009F279A">
        <w:trPr>
          <w:trHeight w:val="345"/>
          <w:tblHeader/>
        </w:trPr>
        <w:tc>
          <w:tcPr>
            <w:tcW w:w="637" w:type="dxa"/>
            <w:shd w:val="clear" w:color="auto" w:fill="auto"/>
            <w:vAlign w:val="center"/>
          </w:tcPr>
          <w:p w14:paraId="7C7D967E"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79035E79" w14:textId="77777777" w:rsidR="009F279A" w:rsidRPr="009F279A" w:rsidRDefault="009F279A" w:rsidP="009F279A">
            <w:pPr>
              <w:autoSpaceDE w:val="0"/>
              <w:autoSpaceDN w:val="0"/>
              <w:adjustRightInd w:val="0"/>
              <w:rPr>
                <w:rFonts w:eastAsia="Calibri"/>
                <w:sz w:val="20"/>
                <w:szCs w:val="20"/>
              </w:rPr>
            </w:pPr>
            <w:r w:rsidRPr="009F279A">
              <w:rPr>
                <w:rFonts w:eastAsia="CIDFont+F1"/>
                <w:sz w:val="20"/>
                <w:szCs w:val="20"/>
              </w:rPr>
              <w:t xml:space="preserve">Dostawa </w:t>
            </w:r>
            <w:r w:rsidRPr="009F279A">
              <w:rPr>
                <w:rFonts w:eastAsia="CIDFont+F1"/>
                <w:bCs/>
                <w:sz w:val="20"/>
                <w:szCs w:val="20"/>
              </w:rPr>
              <w:t>materiałów</w:t>
            </w:r>
            <w:r w:rsidRPr="009F279A">
              <w:rPr>
                <w:rFonts w:eastAsia="CIDFont+F1"/>
                <w:sz w:val="20"/>
                <w:szCs w:val="20"/>
              </w:rPr>
              <w:t xml:space="preserve"> (fabrycznie nowych, oryginalnych) niezbędnych do przeprowadzenia przeglądów.</w:t>
            </w:r>
          </w:p>
        </w:tc>
      </w:tr>
      <w:tr w:rsidR="009F279A" w:rsidRPr="009F279A" w14:paraId="20F52684" w14:textId="77777777" w:rsidTr="009F279A">
        <w:trPr>
          <w:trHeight w:val="510"/>
          <w:tblHeader/>
        </w:trPr>
        <w:tc>
          <w:tcPr>
            <w:tcW w:w="637" w:type="dxa"/>
            <w:shd w:val="clear" w:color="auto" w:fill="auto"/>
            <w:vAlign w:val="center"/>
          </w:tcPr>
          <w:p w14:paraId="375F144C"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559A7130" w14:textId="77777777" w:rsidR="009F279A" w:rsidRPr="009F279A" w:rsidRDefault="009F279A" w:rsidP="009F279A">
            <w:pPr>
              <w:rPr>
                <w:rFonts w:eastAsia="Times New Roman"/>
                <w:sz w:val="20"/>
                <w:szCs w:val="20"/>
              </w:rPr>
            </w:pPr>
            <w:r w:rsidRPr="009F279A">
              <w:rPr>
                <w:rFonts w:eastAsia="CIDFont+F1"/>
                <w:sz w:val="20"/>
                <w:szCs w:val="20"/>
              </w:rPr>
              <w:t xml:space="preserve">Dostawa fabrycznie nowych, oryginalnych </w:t>
            </w:r>
            <w:r w:rsidRPr="009F279A">
              <w:rPr>
                <w:rFonts w:eastAsia="CIDFont+F1"/>
                <w:bCs/>
                <w:sz w:val="20"/>
                <w:szCs w:val="20"/>
              </w:rPr>
              <w:t>części zamiennych i specjalnych</w:t>
            </w:r>
            <w:r w:rsidRPr="009F279A">
              <w:rPr>
                <w:rFonts w:eastAsia="CIDFont+F1"/>
                <w:sz w:val="20"/>
                <w:szCs w:val="20"/>
              </w:rPr>
              <w:t xml:space="preserve"> (tj. lamp RTG i detektorów promieniowania) w celu zastąpienia części, które na skutek naturalnych procesów uległy całkowitemu zużyciu lub stały się nieprzydatnymi do dalszej eksploatacji, za wyjątkiem materiałów eksploatacyjnych i elementów wyposażenia dodatkowego.</w:t>
            </w:r>
          </w:p>
        </w:tc>
      </w:tr>
      <w:tr w:rsidR="009F279A" w:rsidRPr="009F279A" w14:paraId="3F16B396" w14:textId="77777777" w:rsidTr="009F279A">
        <w:trPr>
          <w:trHeight w:val="510"/>
          <w:tblHeader/>
        </w:trPr>
        <w:tc>
          <w:tcPr>
            <w:tcW w:w="637" w:type="dxa"/>
            <w:shd w:val="clear" w:color="auto" w:fill="auto"/>
            <w:vAlign w:val="center"/>
          </w:tcPr>
          <w:p w14:paraId="77D354E4"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016C9EDA" w14:textId="77777777" w:rsidR="009F279A" w:rsidRPr="009F279A" w:rsidRDefault="009F279A" w:rsidP="009F279A">
            <w:pPr>
              <w:rPr>
                <w:rFonts w:eastAsia="Calibri"/>
                <w:sz w:val="20"/>
                <w:szCs w:val="20"/>
              </w:rPr>
            </w:pPr>
            <w:r w:rsidRPr="009F279A">
              <w:rPr>
                <w:rFonts w:eastAsia="Times New Roman"/>
                <w:sz w:val="20"/>
                <w:szCs w:val="20"/>
              </w:rPr>
              <w:t>Umowa obejmuje dostawę materiałów i części zamiennych (fabrycznie nowych, oryginalnych) niezbędnych do  przeprowadzenia napraw</w:t>
            </w:r>
          </w:p>
        </w:tc>
      </w:tr>
      <w:tr w:rsidR="009F279A" w:rsidRPr="009F279A" w14:paraId="16C9D0F2" w14:textId="77777777" w:rsidTr="009F279A">
        <w:trPr>
          <w:trHeight w:val="510"/>
          <w:tblHeader/>
        </w:trPr>
        <w:tc>
          <w:tcPr>
            <w:tcW w:w="637" w:type="dxa"/>
            <w:shd w:val="clear" w:color="auto" w:fill="auto"/>
            <w:vAlign w:val="center"/>
          </w:tcPr>
          <w:p w14:paraId="64F469A4"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0F85B051" w14:textId="77777777" w:rsidR="009F279A" w:rsidRPr="009F279A" w:rsidRDefault="009F279A" w:rsidP="009F279A">
            <w:pPr>
              <w:rPr>
                <w:rFonts w:eastAsia="Times New Roman"/>
                <w:sz w:val="20"/>
                <w:szCs w:val="20"/>
              </w:rPr>
            </w:pPr>
            <w:r w:rsidRPr="009F279A">
              <w:rPr>
                <w:rFonts w:eastAsia="Times New Roman"/>
                <w:sz w:val="20"/>
                <w:szCs w:val="20"/>
              </w:rPr>
              <w:t xml:space="preserve">W przypadku braku dostępności u producenta części zamiennych do urządzeń objętych przedmiotową umową (w tym stacji  </w:t>
            </w:r>
            <w:proofErr w:type="spellStart"/>
            <w:r w:rsidRPr="009F279A">
              <w:rPr>
                <w:rFonts w:eastAsia="Times New Roman"/>
                <w:sz w:val="20"/>
                <w:szCs w:val="20"/>
              </w:rPr>
              <w:t>Syngo</w:t>
            </w:r>
            <w:proofErr w:type="spellEnd"/>
            <w:r w:rsidRPr="009F279A">
              <w:rPr>
                <w:rFonts w:eastAsia="Times New Roman"/>
                <w:sz w:val="20"/>
                <w:szCs w:val="20"/>
              </w:rPr>
              <w:t xml:space="preserve"> MM </w:t>
            </w:r>
            <w:proofErr w:type="spellStart"/>
            <w:r w:rsidRPr="009F279A">
              <w:rPr>
                <w:rFonts w:eastAsia="Times New Roman"/>
                <w:sz w:val="20"/>
                <w:szCs w:val="20"/>
              </w:rPr>
              <w:t>Workplace</w:t>
            </w:r>
            <w:proofErr w:type="spellEnd"/>
            <w:r w:rsidRPr="009F279A">
              <w:rPr>
                <w:rFonts w:eastAsia="Times New Roman"/>
                <w:sz w:val="20"/>
                <w:szCs w:val="20"/>
              </w:rPr>
              <w:t xml:space="preserve"> ) z przyczyn niezależnych od Wykonawcy, w tym z uwagi na zakończenie wsparcia serwisowego u producenta, Wykonawca poinformuje o tym fakcie w formie pisemnej i wykaże przyczynę braku części zamiennych. Wykazanie braku części zamiennych z przyczyn niezależnych od Wykonawcy może stanowić podstawę do rozwiązania umowy w części niemożliwej do wykonania, tj. części dotkniętej brakiem dostępności u producenta części zamiennych. Zamawiający nie będzie posiadał ani dochodził żadnych roszczeń odszkodowawczych oraz nie będzie uprawniony do naliczania kar umownych. </w:t>
            </w:r>
          </w:p>
        </w:tc>
      </w:tr>
      <w:tr w:rsidR="009F279A" w:rsidRPr="009F279A" w14:paraId="69D99148" w14:textId="77777777" w:rsidTr="009F279A">
        <w:trPr>
          <w:trHeight w:val="345"/>
          <w:tblHeader/>
        </w:trPr>
        <w:tc>
          <w:tcPr>
            <w:tcW w:w="637" w:type="dxa"/>
            <w:shd w:val="clear" w:color="auto" w:fill="auto"/>
            <w:vAlign w:val="center"/>
          </w:tcPr>
          <w:p w14:paraId="57618C42" w14:textId="77777777" w:rsidR="009F279A" w:rsidRPr="009F279A" w:rsidRDefault="009F279A" w:rsidP="009F279A">
            <w:pPr>
              <w:rPr>
                <w:rFonts w:eastAsia="Times New Roman"/>
                <w:b/>
                <w:sz w:val="20"/>
                <w:szCs w:val="20"/>
              </w:rPr>
            </w:pPr>
            <w:r w:rsidRPr="009F279A">
              <w:rPr>
                <w:rFonts w:eastAsia="Times New Roman"/>
                <w:b/>
                <w:sz w:val="20"/>
                <w:szCs w:val="20"/>
              </w:rPr>
              <w:t>VI.</w:t>
            </w:r>
          </w:p>
        </w:tc>
        <w:tc>
          <w:tcPr>
            <w:tcW w:w="9356" w:type="dxa"/>
            <w:shd w:val="clear" w:color="auto" w:fill="auto"/>
            <w:vAlign w:val="center"/>
          </w:tcPr>
          <w:p w14:paraId="544EB098" w14:textId="77777777" w:rsidR="009F279A" w:rsidRPr="009F279A" w:rsidRDefault="009F279A" w:rsidP="009F279A">
            <w:pPr>
              <w:rPr>
                <w:rFonts w:eastAsia="Calibri"/>
                <w:sz w:val="20"/>
                <w:szCs w:val="20"/>
              </w:rPr>
            </w:pPr>
            <w:r w:rsidRPr="009F279A">
              <w:rPr>
                <w:rFonts w:eastAsia="Times New Roman"/>
                <w:b/>
                <w:bCs/>
                <w:sz w:val="20"/>
                <w:szCs w:val="20"/>
              </w:rPr>
              <w:t>Modyfikacje</w:t>
            </w:r>
          </w:p>
        </w:tc>
      </w:tr>
      <w:tr w:rsidR="009F279A" w:rsidRPr="009F279A" w14:paraId="2E02B981" w14:textId="77777777" w:rsidTr="009F279A">
        <w:trPr>
          <w:trHeight w:val="358"/>
          <w:tblHeader/>
        </w:trPr>
        <w:tc>
          <w:tcPr>
            <w:tcW w:w="637" w:type="dxa"/>
            <w:shd w:val="clear" w:color="auto" w:fill="auto"/>
            <w:vAlign w:val="center"/>
          </w:tcPr>
          <w:p w14:paraId="5AA75DBB"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61C3C252" w14:textId="77777777" w:rsidR="009F279A" w:rsidRPr="009F279A" w:rsidRDefault="009F279A" w:rsidP="009F279A">
            <w:pPr>
              <w:rPr>
                <w:rFonts w:eastAsia="Calibri"/>
                <w:sz w:val="20"/>
                <w:szCs w:val="20"/>
              </w:rPr>
            </w:pPr>
            <w:r w:rsidRPr="009F279A">
              <w:rPr>
                <w:rFonts w:eastAsia="Times New Roman"/>
                <w:sz w:val="20"/>
                <w:szCs w:val="20"/>
              </w:rPr>
              <w:t>Wykonanie zalecanych przez producenta niezbędnych aktualizacji oprogramowania systemowego i aplikacyjnego w tym nieobowiązkowych zwiększających bezpieczeństwo i sprawność systemu</w:t>
            </w:r>
          </w:p>
        </w:tc>
      </w:tr>
      <w:tr w:rsidR="009F279A" w:rsidRPr="009F279A" w14:paraId="09F7A32D" w14:textId="77777777" w:rsidTr="009F279A">
        <w:trPr>
          <w:trHeight w:val="358"/>
          <w:tblHeader/>
        </w:trPr>
        <w:tc>
          <w:tcPr>
            <w:tcW w:w="637" w:type="dxa"/>
            <w:shd w:val="clear" w:color="auto" w:fill="auto"/>
            <w:vAlign w:val="center"/>
          </w:tcPr>
          <w:p w14:paraId="39934B0D"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62B30C9C" w14:textId="77777777" w:rsidR="009F279A" w:rsidRPr="009F279A" w:rsidRDefault="009F279A" w:rsidP="009F279A">
            <w:pPr>
              <w:rPr>
                <w:rFonts w:eastAsia="CIDFont+F1"/>
                <w:sz w:val="20"/>
                <w:szCs w:val="20"/>
              </w:rPr>
            </w:pPr>
            <w:r w:rsidRPr="009F279A">
              <w:rPr>
                <w:rFonts w:eastAsia="Times New Roman"/>
                <w:sz w:val="20"/>
                <w:szCs w:val="20"/>
              </w:rPr>
              <w:t xml:space="preserve">Zdalna konfiguracja filtrów importu oraz eksportu danych DICOM (dodawanie oraz usuwanie) wraz z tworzeniem wymiany danych za pomocą  </w:t>
            </w:r>
            <w:proofErr w:type="spellStart"/>
            <w:r w:rsidRPr="009F279A">
              <w:rPr>
                <w:rFonts w:eastAsia="Times New Roman"/>
                <w:sz w:val="20"/>
                <w:szCs w:val="20"/>
              </w:rPr>
              <w:t>pałączenia</w:t>
            </w:r>
            <w:proofErr w:type="spellEnd"/>
            <w:r w:rsidRPr="009F279A">
              <w:rPr>
                <w:rFonts w:eastAsia="Times New Roman"/>
                <w:sz w:val="20"/>
                <w:szCs w:val="20"/>
              </w:rPr>
              <w:t xml:space="preserve"> typu „</w:t>
            </w:r>
            <w:proofErr w:type="spellStart"/>
            <w:r w:rsidRPr="009F279A">
              <w:rPr>
                <w:rFonts w:eastAsia="Times New Roman"/>
                <w:sz w:val="20"/>
                <w:szCs w:val="20"/>
              </w:rPr>
              <w:t>worklist</w:t>
            </w:r>
            <w:proofErr w:type="spellEnd"/>
            <w:r w:rsidRPr="009F279A">
              <w:rPr>
                <w:rFonts w:eastAsia="Times New Roman"/>
                <w:sz w:val="20"/>
                <w:szCs w:val="20"/>
              </w:rPr>
              <w:t>”</w:t>
            </w:r>
          </w:p>
        </w:tc>
      </w:tr>
      <w:tr w:rsidR="009F279A" w:rsidRPr="009F279A" w14:paraId="54F37693" w14:textId="77777777" w:rsidTr="009F279A">
        <w:trPr>
          <w:trHeight w:val="345"/>
          <w:tblHeader/>
        </w:trPr>
        <w:tc>
          <w:tcPr>
            <w:tcW w:w="637" w:type="dxa"/>
            <w:shd w:val="clear" w:color="auto" w:fill="auto"/>
            <w:vAlign w:val="center"/>
          </w:tcPr>
          <w:p w14:paraId="7C3BBB67" w14:textId="77777777" w:rsidR="009F279A" w:rsidRPr="009F279A" w:rsidRDefault="009F279A" w:rsidP="009F279A">
            <w:pPr>
              <w:rPr>
                <w:rFonts w:eastAsia="Times New Roman"/>
                <w:b/>
                <w:sz w:val="20"/>
                <w:szCs w:val="20"/>
              </w:rPr>
            </w:pPr>
            <w:r w:rsidRPr="009F279A">
              <w:rPr>
                <w:rFonts w:eastAsia="Times New Roman"/>
                <w:b/>
                <w:sz w:val="20"/>
                <w:szCs w:val="20"/>
              </w:rPr>
              <w:t>VIII.</w:t>
            </w:r>
          </w:p>
        </w:tc>
        <w:tc>
          <w:tcPr>
            <w:tcW w:w="9356" w:type="dxa"/>
            <w:shd w:val="clear" w:color="auto" w:fill="auto"/>
            <w:vAlign w:val="center"/>
          </w:tcPr>
          <w:p w14:paraId="1A915841" w14:textId="77777777" w:rsidR="009F279A" w:rsidRPr="009F279A" w:rsidRDefault="009F279A" w:rsidP="009F279A">
            <w:pPr>
              <w:rPr>
                <w:rFonts w:eastAsia="Calibri"/>
                <w:sz w:val="20"/>
                <w:szCs w:val="20"/>
              </w:rPr>
            </w:pPr>
            <w:r w:rsidRPr="009F279A">
              <w:rPr>
                <w:rFonts w:eastAsia="Times New Roman"/>
                <w:b/>
                <w:bCs/>
                <w:sz w:val="20"/>
                <w:szCs w:val="20"/>
              </w:rPr>
              <w:t>Obsługa serwisowa</w:t>
            </w:r>
          </w:p>
        </w:tc>
      </w:tr>
      <w:tr w:rsidR="009F279A" w:rsidRPr="009F279A" w14:paraId="2CA5A58C" w14:textId="77777777" w:rsidTr="009F279A">
        <w:trPr>
          <w:trHeight w:val="345"/>
          <w:tblHeader/>
        </w:trPr>
        <w:tc>
          <w:tcPr>
            <w:tcW w:w="637" w:type="dxa"/>
            <w:shd w:val="clear" w:color="auto" w:fill="auto"/>
            <w:vAlign w:val="center"/>
          </w:tcPr>
          <w:p w14:paraId="1B18D1C0"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22337F41" w14:textId="77777777" w:rsidR="009F279A" w:rsidRPr="009F279A" w:rsidRDefault="009F279A" w:rsidP="009F279A">
            <w:pPr>
              <w:rPr>
                <w:rFonts w:eastAsia="Calibri"/>
                <w:sz w:val="20"/>
                <w:szCs w:val="20"/>
              </w:rPr>
            </w:pPr>
            <w:r w:rsidRPr="009F279A">
              <w:rPr>
                <w:rFonts w:eastAsia="Times New Roman"/>
                <w:sz w:val="20"/>
                <w:szCs w:val="20"/>
              </w:rPr>
              <w:t>Umowa zapewnia możliwość dokonywania zgłoszeń 24h na dobę, 7 dni w tygodniu</w:t>
            </w:r>
          </w:p>
        </w:tc>
      </w:tr>
      <w:tr w:rsidR="009F279A" w:rsidRPr="009F279A" w14:paraId="3485174C" w14:textId="77777777" w:rsidTr="009F279A">
        <w:trPr>
          <w:trHeight w:val="345"/>
          <w:tblHeader/>
        </w:trPr>
        <w:tc>
          <w:tcPr>
            <w:tcW w:w="637" w:type="dxa"/>
            <w:shd w:val="clear" w:color="auto" w:fill="auto"/>
            <w:vAlign w:val="center"/>
          </w:tcPr>
          <w:p w14:paraId="69CCC9E4"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706A2E74"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Umowa zapewnia możliwość korzystania z dedykowanej platformy serwisowej 24h na dobę, 7 dni w tygodniu, pozwalającej na wykonywanie zgłoszeń, bieżące monitorowanie ich statusu oraz stanu realizacji</w:t>
            </w:r>
          </w:p>
        </w:tc>
      </w:tr>
      <w:tr w:rsidR="009F279A" w:rsidRPr="009F279A" w14:paraId="2B491F94" w14:textId="77777777" w:rsidTr="009F279A">
        <w:trPr>
          <w:trHeight w:val="345"/>
          <w:tblHeader/>
        </w:trPr>
        <w:tc>
          <w:tcPr>
            <w:tcW w:w="637" w:type="dxa"/>
            <w:shd w:val="clear" w:color="auto" w:fill="auto"/>
            <w:vAlign w:val="center"/>
          </w:tcPr>
          <w:p w14:paraId="70DB7B86"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2F1EB75F"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Umowa zapewnia pracę inżynierów serwisu w normalnych godzinach wykonywania usług serwisowych przez Wykonawcę, to jest od poniedziałku do piątku w godzinach  8-17 za wyjątkiem dni ustawowo wolnych od pracy.</w:t>
            </w:r>
          </w:p>
          <w:p w14:paraId="486D7C5F"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Zamawiający udostępni pomieszczenia odpowiedniej pracowni aparatu od poniedziałku do piątku w godzinach od 8-15, z wyjątkiem dni ustawowo wolnych od pracy. Zamawiający może udostępnić pomieszczenia pracowni w w/</w:t>
            </w:r>
            <w:proofErr w:type="spellStart"/>
            <w:r w:rsidRPr="009F279A">
              <w:rPr>
                <w:rFonts w:eastAsia="Times New Roman"/>
                <w:sz w:val="20"/>
                <w:szCs w:val="20"/>
              </w:rPr>
              <w:t>wym</w:t>
            </w:r>
            <w:proofErr w:type="spellEnd"/>
            <w:r w:rsidRPr="009F279A">
              <w:rPr>
                <w:rFonts w:eastAsia="Times New Roman"/>
                <w:sz w:val="20"/>
                <w:szCs w:val="20"/>
              </w:rPr>
              <w:t xml:space="preserve"> dniach po godz. 15:00 po uprzednim uzgodnieniu z Wykonawcą.</w:t>
            </w:r>
          </w:p>
        </w:tc>
      </w:tr>
      <w:tr w:rsidR="009F279A" w:rsidRPr="009F279A" w14:paraId="5F979FDB" w14:textId="77777777" w:rsidTr="009F279A">
        <w:trPr>
          <w:trHeight w:val="345"/>
          <w:tblHeader/>
        </w:trPr>
        <w:tc>
          <w:tcPr>
            <w:tcW w:w="637" w:type="dxa"/>
            <w:shd w:val="clear" w:color="auto" w:fill="auto"/>
            <w:vAlign w:val="center"/>
          </w:tcPr>
          <w:p w14:paraId="2F4D4D27" w14:textId="77777777" w:rsidR="009F279A" w:rsidRPr="009F279A" w:rsidRDefault="009F279A" w:rsidP="009F279A">
            <w:pPr>
              <w:rPr>
                <w:rFonts w:eastAsia="Times New Roman"/>
                <w:b/>
                <w:sz w:val="20"/>
                <w:szCs w:val="20"/>
              </w:rPr>
            </w:pPr>
            <w:r w:rsidRPr="009F279A">
              <w:rPr>
                <w:rFonts w:eastAsia="Times New Roman"/>
                <w:b/>
                <w:sz w:val="20"/>
                <w:szCs w:val="20"/>
              </w:rPr>
              <w:t>IX.</w:t>
            </w:r>
          </w:p>
        </w:tc>
        <w:tc>
          <w:tcPr>
            <w:tcW w:w="9356" w:type="dxa"/>
            <w:shd w:val="clear" w:color="auto" w:fill="auto"/>
            <w:vAlign w:val="center"/>
          </w:tcPr>
          <w:p w14:paraId="4395A995" w14:textId="77777777" w:rsidR="009F279A" w:rsidRPr="009F279A" w:rsidRDefault="009F279A" w:rsidP="009F279A">
            <w:pPr>
              <w:rPr>
                <w:rFonts w:eastAsia="Calibri"/>
                <w:sz w:val="20"/>
                <w:szCs w:val="20"/>
              </w:rPr>
            </w:pPr>
            <w:r w:rsidRPr="009F279A">
              <w:rPr>
                <w:rFonts w:eastAsia="Times New Roman"/>
                <w:b/>
                <w:bCs/>
                <w:sz w:val="20"/>
                <w:szCs w:val="20"/>
              </w:rPr>
              <w:t>Wsparcie aplikacyjne</w:t>
            </w:r>
          </w:p>
        </w:tc>
      </w:tr>
      <w:tr w:rsidR="009F279A" w:rsidRPr="009F279A" w14:paraId="18A2BD53" w14:textId="77777777" w:rsidTr="009F279A">
        <w:trPr>
          <w:trHeight w:val="345"/>
          <w:tblHeader/>
        </w:trPr>
        <w:tc>
          <w:tcPr>
            <w:tcW w:w="637" w:type="dxa"/>
            <w:shd w:val="clear" w:color="auto" w:fill="auto"/>
            <w:vAlign w:val="center"/>
          </w:tcPr>
          <w:p w14:paraId="56DC6F85" w14:textId="77777777" w:rsidR="009F279A" w:rsidRPr="009F279A" w:rsidRDefault="009F279A" w:rsidP="00CF0C75">
            <w:pPr>
              <w:numPr>
                <w:ilvl w:val="0"/>
                <w:numId w:val="97"/>
              </w:numPr>
              <w:ind w:left="0" w:firstLine="0"/>
              <w:jc w:val="center"/>
              <w:rPr>
                <w:rFonts w:eastAsia="Times New Roman"/>
                <w:sz w:val="20"/>
                <w:szCs w:val="20"/>
              </w:rPr>
            </w:pPr>
          </w:p>
        </w:tc>
        <w:tc>
          <w:tcPr>
            <w:tcW w:w="9356" w:type="dxa"/>
            <w:shd w:val="clear" w:color="auto" w:fill="auto"/>
            <w:vAlign w:val="center"/>
          </w:tcPr>
          <w:p w14:paraId="61AF2EC9"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 xml:space="preserve">Wsparcie techniczne przez inżyniera serwisu oraz doradztwo </w:t>
            </w:r>
            <w:proofErr w:type="spellStart"/>
            <w:r w:rsidRPr="009F279A">
              <w:rPr>
                <w:rFonts w:eastAsia="Times New Roman"/>
                <w:sz w:val="20"/>
                <w:szCs w:val="20"/>
              </w:rPr>
              <w:t>sepcjalisty</w:t>
            </w:r>
            <w:proofErr w:type="spellEnd"/>
            <w:r w:rsidRPr="009F279A">
              <w:rPr>
                <w:rFonts w:eastAsia="Times New Roman"/>
                <w:sz w:val="20"/>
                <w:szCs w:val="20"/>
              </w:rPr>
              <w:t xml:space="preserve"> aplikacyjnego w zakresie aplikacji (w tym pomoc w optymalizacji działania urządzenia) i porady przez telefon, w tym  cztery (4) na rok dni szkolenia aplikacyjnego (2 x po 2 dni)  realizowanego w następujących formach: *stacjonarne (na życzenie użytkownika, w miejscu instalacji sprzętu) lub *zdalnie lub w *Centrum Szkoleniowym Wykonawcy. W przypadku udziału w szkoleniu w Centrum Szkoleniowym Wykonawcy, umowa nie obejmuje kosztów transportu oraz noclegu pracowników Zamawiającego.</w:t>
            </w:r>
          </w:p>
        </w:tc>
      </w:tr>
    </w:tbl>
    <w:p w14:paraId="3645C6A2" w14:textId="77777777" w:rsidR="009F279A" w:rsidRPr="009F279A" w:rsidRDefault="009F279A" w:rsidP="009F279A">
      <w:pPr>
        <w:jc w:val="both"/>
        <w:rPr>
          <w:rFonts w:eastAsia="Times New Roman"/>
          <w:b/>
          <w:sz w:val="20"/>
          <w:szCs w:val="20"/>
        </w:rPr>
      </w:pPr>
    </w:p>
    <w:p w14:paraId="2DE21882" w14:textId="43C2B153" w:rsidR="009F279A" w:rsidRDefault="009F279A" w:rsidP="009F279A">
      <w:pPr>
        <w:jc w:val="both"/>
        <w:rPr>
          <w:rFonts w:eastAsia="Times New Roman"/>
          <w:b/>
          <w:sz w:val="20"/>
          <w:szCs w:val="20"/>
        </w:rPr>
      </w:pPr>
    </w:p>
    <w:p w14:paraId="1F199F9C" w14:textId="350CF113" w:rsidR="00CF0C75" w:rsidRDefault="00CF0C75" w:rsidP="009F279A">
      <w:pPr>
        <w:jc w:val="both"/>
        <w:rPr>
          <w:rFonts w:eastAsia="Times New Roman"/>
          <w:b/>
          <w:sz w:val="20"/>
          <w:szCs w:val="20"/>
        </w:rPr>
      </w:pPr>
    </w:p>
    <w:p w14:paraId="4C8931BB" w14:textId="4645A5E1" w:rsidR="00CF0C75" w:rsidRDefault="00CF0C75" w:rsidP="009F279A">
      <w:pPr>
        <w:jc w:val="both"/>
        <w:rPr>
          <w:rFonts w:eastAsia="Times New Roman"/>
          <w:b/>
          <w:sz w:val="20"/>
          <w:szCs w:val="20"/>
        </w:rPr>
      </w:pPr>
    </w:p>
    <w:p w14:paraId="78F9857F" w14:textId="17835466" w:rsidR="00CF0C75" w:rsidRDefault="00CF0C75" w:rsidP="009F279A">
      <w:pPr>
        <w:jc w:val="both"/>
        <w:rPr>
          <w:rFonts w:eastAsia="Times New Roman"/>
          <w:b/>
          <w:sz w:val="20"/>
          <w:szCs w:val="20"/>
        </w:rPr>
      </w:pPr>
    </w:p>
    <w:p w14:paraId="244978E4" w14:textId="31AF8045" w:rsidR="00CF0C75" w:rsidRDefault="00CF0C75" w:rsidP="009F279A">
      <w:pPr>
        <w:jc w:val="both"/>
        <w:rPr>
          <w:rFonts w:eastAsia="Times New Roman"/>
          <w:b/>
          <w:sz w:val="20"/>
          <w:szCs w:val="20"/>
        </w:rPr>
      </w:pPr>
    </w:p>
    <w:p w14:paraId="34D8AECF" w14:textId="77B70992" w:rsidR="00CF0C75" w:rsidRDefault="00CF0C75" w:rsidP="009F279A">
      <w:pPr>
        <w:jc w:val="both"/>
        <w:rPr>
          <w:rFonts w:eastAsia="Times New Roman"/>
          <w:b/>
          <w:sz w:val="20"/>
          <w:szCs w:val="20"/>
        </w:rPr>
      </w:pPr>
    </w:p>
    <w:p w14:paraId="43F72617" w14:textId="7B7D2A87" w:rsidR="00CF0C75" w:rsidRDefault="00CF0C75" w:rsidP="009F279A">
      <w:pPr>
        <w:jc w:val="both"/>
        <w:rPr>
          <w:rFonts w:eastAsia="Times New Roman"/>
          <w:b/>
          <w:sz w:val="20"/>
          <w:szCs w:val="20"/>
        </w:rPr>
      </w:pPr>
    </w:p>
    <w:p w14:paraId="0BD565A5" w14:textId="14A9344D" w:rsidR="00CF0C75" w:rsidRDefault="00CF0C75" w:rsidP="009F279A">
      <w:pPr>
        <w:jc w:val="both"/>
        <w:rPr>
          <w:rFonts w:eastAsia="Times New Roman"/>
          <w:b/>
          <w:sz w:val="20"/>
          <w:szCs w:val="20"/>
        </w:rPr>
      </w:pPr>
    </w:p>
    <w:p w14:paraId="3A481AC8" w14:textId="7B3835F5" w:rsidR="00CF0C75" w:rsidRDefault="00CF0C75" w:rsidP="009F279A">
      <w:pPr>
        <w:jc w:val="both"/>
        <w:rPr>
          <w:rFonts w:eastAsia="Times New Roman"/>
          <w:b/>
          <w:sz w:val="20"/>
          <w:szCs w:val="20"/>
        </w:rPr>
      </w:pPr>
    </w:p>
    <w:p w14:paraId="367AE6E6" w14:textId="23F8D8CD" w:rsidR="00CF0C75" w:rsidRDefault="00CF0C75" w:rsidP="009F279A">
      <w:pPr>
        <w:jc w:val="both"/>
        <w:rPr>
          <w:rFonts w:eastAsia="Times New Roman"/>
          <w:b/>
          <w:sz w:val="20"/>
          <w:szCs w:val="20"/>
        </w:rPr>
      </w:pPr>
    </w:p>
    <w:p w14:paraId="1CA202BF" w14:textId="0E501DCD" w:rsidR="00CF0C75" w:rsidRDefault="00CF0C75" w:rsidP="009F279A">
      <w:pPr>
        <w:jc w:val="both"/>
        <w:rPr>
          <w:rFonts w:eastAsia="Times New Roman"/>
          <w:b/>
          <w:sz w:val="20"/>
          <w:szCs w:val="20"/>
        </w:rPr>
      </w:pPr>
    </w:p>
    <w:p w14:paraId="3293EEBB" w14:textId="703A4AAE" w:rsidR="00CF0C75" w:rsidRDefault="00CF0C75" w:rsidP="009F279A">
      <w:pPr>
        <w:jc w:val="both"/>
        <w:rPr>
          <w:rFonts w:eastAsia="Times New Roman"/>
          <w:b/>
          <w:sz w:val="20"/>
          <w:szCs w:val="20"/>
        </w:rPr>
      </w:pPr>
    </w:p>
    <w:p w14:paraId="074FF1BF" w14:textId="20F9DBAB" w:rsidR="00CF0C75" w:rsidRDefault="00CF0C75" w:rsidP="009F279A">
      <w:pPr>
        <w:jc w:val="both"/>
        <w:rPr>
          <w:rFonts w:eastAsia="Times New Roman"/>
          <w:b/>
          <w:sz w:val="20"/>
          <w:szCs w:val="20"/>
        </w:rPr>
      </w:pPr>
    </w:p>
    <w:p w14:paraId="2C6CFA33" w14:textId="6BC75084" w:rsidR="00CF0C75" w:rsidRDefault="00CF0C75" w:rsidP="009F279A">
      <w:pPr>
        <w:jc w:val="both"/>
        <w:rPr>
          <w:rFonts w:eastAsia="Times New Roman"/>
          <w:b/>
          <w:sz w:val="20"/>
          <w:szCs w:val="20"/>
        </w:rPr>
      </w:pPr>
    </w:p>
    <w:p w14:paraId="5868B78F" w14:textId="4456E076" w:rsidR="00CF0C75" w:rsidRDefault="00CF0C75" w:rsidP="009F279A">
      <w:pPr>
        <w:jc w:val="both"/>
        <w:rPr>
          <w:rFonts w:eastAsia="Times New Roman"/>
          <w:b/>
          <w:sz w:val="20"/>
          <w:szCs w:val="20"/>
        </w:rPr>
      </w:pPr>
    </w:p>
    <w:p w14:paraId="53EDDDD7" w14:textId="67646C2D" w:rsidR="00CF0C75" w:rsidRDefault="00CF0C75" w:rsidP="009F279A">
      <w:pPr>
        <w:jc w:val="both"/>
        <w:rPr>
          <w:rFonts w:eastAsia="Times New Roman"/>
          <w:b/>
          <w:sz w:val="20"/>
          <w:szCs w:val="20"/>
        </w:rPr>
      </w:pPr>
    </w:p>
    <w:p w14:paraId="1296E9D8" w14:textId="4295C1BC" w:rsidR="00CF0C75" w:rsidRDefault="00CF0C75" w:rsidP="009F279A">
      <w:pPr>
        <w:jc w:val="both"/>
        <w:rPr>
          <w:rFonts w:eastAsia="Times New Roman"/>
          <w:b/>
          <w:sz w:val="20"/>
          <w:szCs w:val="20"/>
        </w:rPr>
      </w:pPr>
    </w:p>
    <w:p w14:paraId="063620F8" w14:textId="77777777" w:rsidR="00CF0C75" w:rsidRPr="009F279A" w:rsidRDefault="00CF0C75" w:rsidP="009F279A">
      <w:pPr>
        <w:jc w:val="both"/>
        <w:rPr>
          <w:rFonts w:eastAsia="Times New Roman"/>
          <w:b/>
          <w:sz w:val="20"/>
          <w:szCs w:val="20"/>
        </w:rPr>
      </w:pPr>
    </w:p>
    <w:p w14:paraId="55D2FD08" w14:textId="77777777" w:rsidR="009F279A" w:rsidRPr="009F279A" w:rsidRDefault="009F279A" w:rsidP="009F279A">
      <w:pPr>
        <w:jc w:val="both"/>
        <w:rPr>
          <w:rFonts w:eastAsia="Times New Roman"/>
          <w:b/>
          <w:bCs/>
          <w:color w:val="FF0000"/>
          <w:sz w:val="22"/>
          <w:szCs w:val="22"/>
        </w:rPr>
      </w:pPr>
      <w:r w:rsidRPr="009F279A">
        <w:rPr>
          <w:rFonts w:eastAsia="Times New Roman"/>
          <w:b/>
          <w:sz w:val="22"/>
          <w:szCs w:val="22"/>
        </w:rPr>
        <w:lastRenderedPageBreak/>
        <w:t>POZYCJA 4:</w:t>
      </w:r>
      <w:r w:rsidRPr="009F279A">
        <w:rPr>
          <w:rFonts w:eastAsia="Times New Roman"/>
          <w:sz w:val="22"/>
          <w:szCs w:val="22"/>
        </w:rPr>
        <w:t xml:space="preserve"> </w:t>
      </w:r>
      <w:r w:rsidRPr="009F279A">
        <w:rPr>
          <w:rFonts w:eastAsia="Times New Roman"/>
          <w:b/>
          <w:bCs/>
          <w:sz w:val="22"/>
          <w:szCs w:val="22"/>
        </w:rPr>
        <w:t xml:space="preserve">Obsługa serwisowa tomografu komputerowego </w:t>
      </w:r>
      <w:proofErr w:type="spellStart"/>
      <w:r w:rsidRPr="009F279A">
        <w:rPr>
          <w:rFonts w:eastAsia="Times New Roman"/>
          <w:b/>
          <w:bCs/>
          <w:sz w:val="22"/>
          <w:szCs w:val="22"/>
        </w:rPr>
        <w:t>Somatom</w:t>
      </w:r>
      <w:proofErr w:type="spellEnd"/>
      <w:r w:rsidRPr="009F279A">
        <w:rPr>
          <w:rFonts w:eastAsia="Times New Roman"/>
          <w:b/>
          <w:bCs/>
          <w:sz w:val="22"/>
          <w:szCs w:val="22"/>
        </w:rPr>
        <w:t xml:space="preserve"> </w:t>
      </w:r>
      <w:proofErr w:type="spellStart"/>
      <w:r w:rsidRPr="009F279A">
        <w:rPr>
          <w:rFonts w:eastAsia="Times New Roman"/>
          <w:b/>
          <w:bCs/>
          <w:sz w:val="22"/>
          <w:szCs w:val="22"/>
        </w:rPr>
        <w:t>Confidence</w:t>
      </w:r>
      <w:proofErr w:type="spellEnd"/>
      <w:r w:rsidRPr="009F279A">
        <w:rPr>
          <w:rFonts w:eastAsia="Times New Roman"/>
          <w:b/>
          <w:bCs/>
          <w:sz w:val="22"/>
          <w:szCs w:val="22"/>
        </w:rPr>
        <w:t xml:space="preserve">, </w:t>
      </w:r>
      <w:proofErr w:type="spellStart"/>
      <w:r w:rsidRPr="009F279A">
        <w:rPr>
          <w:rFonts w:eastAsia="Times New Roman"/>
          <w:b/>
          <w:bCs/>
          <w:sz w:val="22"/>
          <w:szCs w:val="22"/>
        </w:rPr>
        <w:t>sn</w:t>
      </w:r>
      <w:proofErr w:type="spellEnd"/>
      <w:r w:rsidRPr="009F279A">
        <w:rPr>
          <w:rFonts w:eastAsia="Times New Roman"/>
          <w:b/>
          <w:bCs/>
          <w:sz w:val="22"/>
          <w:szCs w:val="22"/>
        </w:rPr>
        <w:t xml:space="preserve">. 100193, </w:t>
      </w:r>
      <w:proofErr w:type="spellStart"/>
      <w:r w:rsidRPr="009F279A">
        <w:rPr>
          <w:rFonts w:eastAsia="Times New Roman"/>
          <w:b/>
          <w:bCs/>
          <w:sz w:val="22"/>
          <w:szCs w:val="22"/>
        </w:rPr>
        <w:t>prod</w:t>
      </w:r>
      <w:proofErr w:type="spellEnd"/>
      <w:r w:rsidRPr="009F279A">
        <w:rPr>
          <w:rFonts w:eastAsia="Times New Roman"/>
          <w:b/>
          <w:bCs/>
          <w:sz w:val="22"/>
          <w:szCs w:val="22"/>
        </w:rPr>
        <w:t>. Siemens:</w:t>
      </w:r>
    </w:p>
    <w:p w14:paraId="1A41F287" w14:textId="77777777" w:rsidR="009F279A" w:rsidRPr="009F279A" w:rsidRDefault="009F279A" w:rsidP="009F279A">
      <w:pPr>
        <w:jc w:val="both"/>
        <w:rPr>
          <w:rFonts w:eastAsia="Times New Roman"/>
          <w:b/>
          <w:bCs/>
          <w:sz w:val="22"/>
          <w:szCs w:val="22"/>
        </w:rPr>
      </w:pPr>
    </w:p>
    <w:tbl>
      <w:tblPr>
        <w:tblW w:w="10065" w:type="dxa"/>
        <w:tblInd w:w="-214" w:type="dxa"/>
        <w:tblLayout w:type="fixed"/>
        <w:tblCellMar>
          <w:left w:w="70" w:type="dxa"/>
          <w:right w:w="70" w:type="dxa"/>
        </w:tblCellMar>
        <w:tblLook w:val="0000" w:firstRow="0" w:lastRow="0" w:firstColumn="0" w:lastColumn="0" w:noHBand="0" w:noVBand="0"/>
      </w:tblPr>
      <w:tblGrid>
        <w:gridCol w:w="633"/>
        <w:gridCol w:w="3908"/>
        <w:gridCol w:w="1892"/>
        <w:gridCol w:w="2356"/>
        <w:gridCol w:w="1276"/>
      </w:tblGrid>
      <w:tr w:rsidR="009F279A" w:rsidRPr="009F279A" w14:paraId="540FC7C3" w14:textId="77777777" w:rsidTr="009F279A">
        <w:trPr>
          <w:trHeight w:val="139"/>
        </w:trPr>
        <w:tc>
          <w:tcPr>
            <w:tcW w:w="10065" w:type="dxa"/>
            <w:gridSpan w:val="5"/>
            <w:tcBorders>
              <w:top w:val="nil"/>
              <w:left w:val="nil"/>
              <w:bottom w:val="single" w:sz="4" w:space="0" w:color="000000"/>
              <w:right w:val="nil"/>
            </w:tcBorders>
            <w:shd w:val="clear" w:color="auto" w:fill="auto"/>
            <w:noWrap/>
            <w:vAlign w:val="bottom"/>
          </w:tcPr>
          <w:p w14:paraId="6F01D79E" w14:textId="77777777" w:rsidR="009F279A" w:rsidRPr="009F279A" w:rsidRDefault="009F279A" w:rsidP="00CF0C75">
            <w:pPr>
              <w:numPr>
                <w:ilvl w:val="0"/>
                <w:numId w:val="98"/>
              </w:numPr>
              <w:spacing w:before="60" w:after="60"/>
              <w:ind w:left="0" w:firstLine="0"/>
              <w:contextualSpacing/>
              <w:rPr>
                <w:rFonts w:eastAsia="Calibri"/>
                <w:b/>
                <w:bCs/>
                <w:sz w:val="22"/>
                <w:szCs w:val="22"/>
                <w:lang w:eastAsia="en-US"/>
              </w:rPr>
            </w:pPr>
            <w:r w:rsidRPr="009F279A">
              <w:rPr>
                <w:rFonts w:eastAsia="Calibri"/>
                <w:b/>
                <w:sz w:val="22"/>
                <w:szCs w:val="22"/>
                <w:lang w:eastAsia="en-US"/>
              </w:rPr>
              <w:t>Zestawienie sprzętu:</w:t>
            </w:r>
          </w:p>
          <w:p w14:paraId="34B9B98B" w14:textId="77777777" w:rsidR="009F279A" w:rsidRPr="009F279A" w:rsidRDefault="009F279A" w:rsidP="009F279A">
            <w:pPr>
              <w:spacing w:before="60" w:after="60"/>
              <w:rPr>
                <w:rFonts w:eastAsia="Times New Roman"/>
                <w:b/>
                <w:bCs/>
                <w:sz w:val="22"/>
                <w:szCs w:val="22"/>
              </w:rPr>
            </w:pPr>
          </w:p>
        </w:tc>
      </w:tr>
      <w:tr w:rsidR="009F279A" w:rsidRPr="009F279A" w14:paraId="033C3303" w14:textId="77777777" w:rsidTr="009F279A">
        <w:trPr>
          <w:trHeight w:val="586"/>
        </w:trPr>
        <w:tc>
          <w:tcPr>
            <w:tcW w:w="633" w:type="dxa"/>
            <w:tcBorders>
              <w:top w:val="nil"/>
              <w:left w:val="single" w:sz="4" w:space="0" w:color="000000"/>
              <w:bottom w:val="single" w:sz="4" w:space="0" w:color="000000"/>
              <w:right w:val="single" w:sz="4" w:space="0" w:color="000000"/>
            </w:tcBorders>
            <w:shd w:val="clear" w:color="auto" w:fill="CCFFFF"/>
            <w:vAlign w:val="center"/>
          </w:tcPr>
          <w:p w14:paraId="7C6F5B81" w14:textId="77777777" w:rsidR="009F279A" w:rsidRPr="009F279A" w:rsidRDefault="009F279A" w:rsidP="009F279A">
            <w:pPr>
              <w:jc w:val="center"/>
              <w:rPr>
                <w:rFonts w:eastAsia="Times New Roman"/>
                <w:sz w:val="22"/>
                <w:szCs w:val="22"/>
              </w:rPr>
            </w:pPr>
            <w:r w:rsidRPr="009F279A">
              <w:rPr>
                <w:rFonts w:eastAsia="Times New Roman"/>
                <w:sz w:val="22"/>
                <w:szCs w:val="22"/>
              </w:rPr>
              <w:t>Lp.</w:t>
            </w:r>
          </w:p>
        </w:tc>
        <w:tc>
          <w:tcPr>
            <w:tcW w:w="3908" w:type="dxa"/>
            <w:tcBorders>
              <w:top w:val="single" w:sz="4" w:space="0" w:color="000000"/>
              <w:left w:val="nil"/>
              <w:bottom w:val="single" w:sz="4" w:space="0" w:color="000000"/>
              <w:right w:val="single" w:sz="4" w:space="0" w:color="000000"/>
            </w:tcBorders>
            <w:shd w:val="clear" w:color="auto" w:fill="CCFFFF"/>
            <w:vAlign w:val="center"/>
          </w:tcPr>
          <w:p w14:paraId="571651A2" w14:textId="77777777" w:rsidR="009F279A" w:rsidRPr="009F279A" w:rsidRDefault="009F279A" w:rsidP="009F279A">
            <w:pPr>
              <w:rPr>
                <w:rFonts w:eastAsia="Times New Roman"/>
                <w:sz w:val="22"/>
                <w:szCs w:val="22"/>
              </w:rPr>
            </w:pPr>
            <w:r w:rsidRPr="009F279A">
              <w:rPr>
                <w:rFonts w:eastAsia="Times New Roman"/>
                <w:sz w:val="22"/>
                <w:szCs w:val="22"/>
              </w:rPr>
              <w:t>Nazwa sprzętu</w:t>
            </w:r>
          </w:p>
        </w:tc>
        <w:tc>
          <w:tcPr>
            <w:tcW w:w="1892" w:type="dxa"/>
            <w:tcBorders>
              <w:top w:val="single" w:sz="4" w:space="0" w:color="000000"/>
              <w:left w:val="nil"/>
              <w:bottom w:val="single" w:sz="4" w:space="0" w:color="000000"/>
              <w:right w:val="single" w:sz="4" w:space="0" w:color="000000"/>
            </w:tcBorders>
            <w:shd w:val="clear" w:color="auto" w:fill="CCFFFF"/>
            <w:vAlign w:val="center"/>
          </w:tcPr>
          <w:p w14:paraId="0E4691BD" w14:textId="77777777" w:rsidR="009F279A" w:rsidRPr="009F279A" w:rsidRDefault="009F279A" w:rsidP="009F279A">
            <w:pPr>
              <w:jc w:val="center"/>
              <w:rPr>
                <w:rFonts w:eastAsia="Times New Roman"/>
                <w:sz w:val="22"/>
                <w:szCs w:val="22"/>
              </w:rPr>
            </w:pPr>
            <w:r w:rsidRPr="009F279A">
              <w:rPr>
                <w:rFonts w:eastAsia="Times New Roman"/>
                <w:sz w:val="22"/>
                <w:szCs w:val="22"/>
              </w:rPr>
              <w:t>Nr seryjny</w:t>
            </w:r>
          </w:p>
        </w:tc>
        <w:tc>
          <w:tcPr>
            <w:tcW w:w="2356" w:type="dxa"/>
            <w:tcBorders>
              <w:top w:val="single" w:sz="4" w:space="0" w:color="000000"/>
              <w:left w:val="nil"/>
              <w:bottom w:val="single" w:sz="4" w:space="0" w:color="000000"/>
              <w:right w:val="single" w:sz="4" w:space="0" w:color="000000"/>
            </w:tcBorders>
            <w:shd w:val="clear" w:color="auto" w:fill="CCFFFF"/>
            <w:vAlign w:val="center"/>
          </w:tcPr>
          <w:p w14:paraId="4451C9FD" w14:textId="77777777" w:rsidR="009F279A" w:rsidRPr="009F279A" w:rsidRDefault="009F279A" w:rsidP="009F279A">
            <w:pPr>
              <w:rPr>
                <w:rFonts w:eastAsia="Times New Roman"/>
                <w:sz w:val="22"/>
                <w:szCs w:val="22"/>
              </w:rPr>
            </w:pPr>
            <w:r w:rsidRPr="009F279A">
              <w:rPr>
                <w:rFonts w:eastAsia="Times New Roman"/>
                <w:sz w:val="22"/>
                <w:szCs w:val="22"/>
              </w:rPr>
              <w:t>Miejsce zainstalowania</w:t>
            </w:r>
          </w:p>
        </w:tc>
        <w:tc>
          <w:tcPr>
            <w:tcW w:w="1276" w:type="dxa"/>
            <w:tcBorders>
              <w:top w:val="single" w:sz="4" w:space="0" w:color="000000"/>
              <w:left w:val="nil"/>
              <w:bottom w:val="single" w:sz="4" w:space="0" w:color="000000"/>
              <w:right w:val="single" w:sz="4" w:space="0" w:color="000000"/>
            </w:tcBorders>
            <w:shd w:val="clear" w:color="auto" w:fill="CCFFFF"/>
            <w:vAlign w:val="center"/>
          </w:tcPr>
          <w:p w14:paraId="10BECFF2" w14:textId="77777777" w:rsidR="009F279A" w:rsidRPr="009F279A" w:rsidRDefault="009F279A" w:rsidP="009F279A">
            <w:pPr>
              <w:jc w:val="center"/>
              <w:rPr>
                <w:rFonts w:eastAsia="Times New Roman"/>
                <w:sz w:val="22"/>
                <w:szCs w:val="22"/>
              </w:rPr>
            </w:pPr>
            <w:r w:rsidRPr="009F279A">
              <w:rPr>
                <w:rFonts w:eastAsia="Times New Roman"/>
                <w:sz w:val="22"/>
                <w:szCs w:val="22"/>
              </w:rPr>
              <w:t xml:space="preserve">Rok </w:t>
            </w:r>
            <w:proofErr w:type="spellStart"/>
            <w:r w:rsidRPr="009F279A">
              <w:rPr>
                <w:rFonts w:eastAsia="Times New Roman"/>
                <w:sz w:val="22"/>
                <w:szCs w:val="22"/>
              </w:rPr>
              <w:t>prod</w:t>
            </w:r>
            <w:proofErr w:type="spellEnd"/>
            <w:r w:rsidRPr="009F279A">
              <w:rPr>
                <w:rFonts w:eastAsia="Times New Roman"/>
                <w:sz w:val="22"/>
                <w:szCs w:val="22"/>
              </w:rPr>
              <w:t>.</w:t>
            </w:r>
          </w:p>
        </w:tc>
      </w:tr>
      <w:tr w:rsidR="009F279A" w:rsidRPr="009F279A" w14:paraId="163840C7" w14:textId="77777777" w:rsidTr="009F279A">
        <w:trPr>
          <w:trHeight w:val="469"/>
        </w:trPr>
        <w:tc>
          <w:tcPr>
            <w:tcW w:w="633" w:type="dxa"/>
            <w:tcBorders>
              <w:top w:val="nil"/>
              <w:left w:val="single" w:sz="4" w:space="0" w:color="000000"/>
              <w:bottom w:val="single" w:sz="4" w:space="0" w:color="000000"/>
              <w:right w:val="single" w:sz="4" w:space="0" w:color="000000"/>
            </w:tcBorders>
            <w:shd w:val="clear" w:color="auto" w:fill="CCFFFF"/>
            <w:vAlign w:val="center"/>
          </w:tcPr>
          <w:p w14:paraId="377DA121" w14:textId="77777777" w:rsidR="009F279A" w:rsidRPr="009F279A" w:rsidRDefault="009F279A" w:rsidP="009F279A">
            <w:pPr>
              <w:jc w:val="center"/>
              <w:rPr>
                <w:rFonts w:eastAsia="Times New Roman"/>
                <w:b/>
                <w:bCs/>
                <w:sz w:val="22"/>
                <w:szCs w:val="22"/>
              </w:rPr>
            </w:pPr>
            <w:r w:rsidRPr="009F279A">
              <w:rPr>
                <w:rFonts w:eastAsia="Times New Roman"/>
                <w:b/>
                <w:bCs/>
                <w:sz w:val="22"/>
                <w:szCs w:val="22"/>
              </w:rPr>
              <w:t>1</w:t>
            </w:r>
          </w:p>
        </w:tc>
        <w:tc>
          <w:tcPr>
            <w:tcW w:w="3908" w:type="dxa"/>
            <w:tcBorders>
              <w:top w:val="nil"/>
              <w:left w:val="nil"/>
              <w:bottom w:val="single" w:sz="4" w:space="0" w:color="000000"/>
              <w:right w:val="single" w:sz="4" w:space="0" w:color="000000"/>
            </w:tcBorders>
            <w:shd w:val="clear" w:color="auto" w:fill="CCFFFF"/>
            <w:vAlign w:val="center"/>
          </w:tcPr>
          <w:p w14:paraId="699B3AD1" w14:textId="77777777" w:rsidR="009F279A" w:rsidRPr="009F279A" w:rsidRDefault="009F279A" w:rsidP="009F279A">
            <w:pPr>
              <w:rPr>
                <w:rFonts w:eastAsia="Times New Roman"/>
                <w:bCs/>
                <w:sz w:val="22"/>
                <w:szCs w:val="22"/>
              </w:rPr>
            </w:pPr>
            <w:r w:rsidRPr="009F279A">
              <w:rPr>
                <w:rFonts w:eastAsia="Times New Roman"/>
                <w:b/>
                <w:bCs/>
                <w:sz w:val="22"/>
                <w:szCs w:val="22"/>
              </w:rPr>
              <w:t xml:space="preserve">Tomograf  komputerowy typ </w:t>
            </w:r>
            <w:proofErr w:type="spellStart"/>
            <w:r w:rsidRPr="009F279A">
              <w:rPr>
                <w:rFonts w:eastAsia="Times New Roman"/>
                <w:b/>
                <w:bCs/>
                <w:sz w:val="22"/>
                <w:szCs w:val="22"/>
              </w:rPr>
              <w:t>Somatom</w:t>
            </w:r>
            <w:proofErr w:type="spellEnd"/>
            <w:r w:rsidRPr="009F279A">
              <w:rPr>
                <w:rFonts w:eastAsia="Times New Roman"/>
                <w:b/>
                <w:bCs/>
                <w:sz w:val="22"/>
                <w:szCs w:val="22"/>
              </w:rPr>
              <w:t xml:space="preserve"> </w:t>
            </w:r>
            <w:proofErr w:type="spellStart"/>
            <w:r w:rsidRPr="009F279A">
              <w:rPr>
                <w:rFonts w:eastAsia="Times New Roman"/>
                <w:b/>
                <w:bCs/>
                <w:sz w:val="22"/>
                <w:szCs w:val="22"/>
              </w:rPr>
              <w:t>Confidence</w:t>
            </w:r>
            <w:proofErr w:type="spellEnd"/>
            <w:r w:rsidRPr="009F279A">
              <w:rPr>
                <w:rFonts w:eastAsia="Times New Roman"/>
                <w:bCs/>
                <w:sz w:val="22"/>
                <w:szCs w:val="22"/>
              </w:rPr>
              <w:t>, w tym:</w:t>
            </w:r>
          </w:p>
          <w:p w14:paraId="032C4DE1" w14:textId="77777777" w:rsidR="009F279A" w:rsidRPr="009F279A" w:rsidRDefault="009F279A" w:rsidP="009F279A">
            <w:pPr>
              <w:rPr>
                <w:rFonts w:eastAsia="Times New Roman"/>
                <w:bCs/>
                <w:color w:val="FFC000"/>
                <w:sz w:val="22"/>
                <w:szCs w:val="22"/>
              </w:rPr>
            </w:pPr>
            <w:r w:rsidRPr="009F279A">
              <w:rPr>
                <w:rFonts w:eastAsia="Times New Roman"/>
                <w:bCs/>
                <w:sz w:val="22"/>
                <w:szCs w:val="22"/>
              </w:rPr>
              <w:t>1. Lasery LAP DORADO 3</w:t>
            </w:r>
          </w:p>
        </w:tc>
        <w:tc>
          <w:tcPr>
            <w:tcW w:w="1892" w:type="dxa"/>
            <w:tcBorders>
              <w:top w:val="single" w:sz="4" w:space="0" w:color="000000"/>
              <w:left w:val="nil"/>
              <w:bottom w:val="single" w:sz="4" w:space="0" w:color="000000"/>
              <w:right w:val="single" w:sz="4" w:space="0" w:color="000000"/>
            </w:tcBorders>
            <w:shd w:val="clear" w:color="auto" w:fill="CCFFFF"/>
            <w:vAlign w:val="center"/>
          </w:tcPr>
          <w:p w14:paraId="55B45E12" w14:textId="77777777" w:rsidR="009F279A" w:rsidRPr="009F279A" w:rsidRDefault="009F279A" w:rsidP="009F279A">
            <w:pPr>
              <w:jc w:val="center"/>
              <w:rPr>
                <w:rFonts w:eastAsia="Times New Roman"/>
                <w:b/>
                <w:bCs/>
                <w:sz w:val="22"/>
                <w:szCs w:val="22"/>
              </w:rPr>
            </w:pPr>
            <w:r w:rsidRPr="009F279A">
              <w:rPr>
                <w:rFonts w:eastAsia="Times New Roman"/>
                <w:b/>
                <w:bCs/>
                <w:sz w:val="22"/>
                <w:szCs w:val="22"/>
              </w:rPr>
              <w:t>100193</w:t>
            </w:r>
          </w:p>
        </w:tc>
        <w:tc>
          <w:tcPr>
            <w:tcW w:w="2356" w:type="dxa"/>
            <w:tcBorders>
              <w:top w:val="single" w:sz="4" w:space="0" w:color="000000"/>
              <w:left w:val="nil"/>
              <w:bottom w:val="single" w:sz="4" w:space="0" w:color="000000"/>
              <w:right w:val="single" w:sz="4" w:space="0" w:color="000000"/>
            </w:tcBorders>
            <w:shd w:val="clear" w:color="auto" w:fill="CCFFFF"/>
            <w:vAlign w:val="center"/>
          </w:tcPr>
          <w:p w14:paraId="0389AE43" w14:textId="77777777" w:rsidR="009F279A" w:rsidRPr="009F279A" w:rsidRDefault="009F279A" w:rsidP="009F279A">
            <w:pPr>
              <w:jc w:val="center"/>
              <w:rPr>
                <w:rFonts w:eastAsia="Times New Roman"/>
                <w:sz w:val="22"/>
                <w:szCs w:val="22"/>
              </w:rPr>
            </w:pPr>
            <w:r w:rsidRPr="009F279A">
              <w:rPr>
                <w:rFonts w:eastAsia="Times New Roman"/>
                <w:sz w:val="22"/>
                <w:szCs w:val="22"/>
              </w:rPr>
              <w:t xml:space="preserve">WCO filia w Pile, </w:t>
            </w:r>
          </w:p>
          <w:p w14:paraId="53EF0306" w14:textId="77777777" w:rsidR="009F279A" w:rsidRPr="009F279A" w:rsidRDefault="009F279A" w:rsidP="009F279A">
            <w:pPr>
              <w:jc w:val="center"/>
              <w:rPr>
                <w:rFonts w:eastAsia="Times New Roman"/>
                <w:bCs/>
                <w:color w:val="FF0000"/>
                <w:sz w:val="22"/>
                <w:szCs w:val="22"/>
              </w:rPr>
            </w:pPr>
            <w:r w:rsidRPr="009F279A">
              <w:rPr>
                <w:rFonts w:eastAsia="Times New Roman"/>
                <w:sz w:val="22"/>
                <w:szCs w:val="22"/>
              </w:rPr>
              <w:t xml:space="preserve">Zakład Radioterapii IV </w:t>
            </w:r>
          </w:p>
        </w:tc>
        <w:tc>
          <w:tcPr>
            <w:tcW w:w="1276" w:type="dxa"/>
            <w:tcBorders>
              <w:top w:val="single" w:sz="4" w:space="0" w:color="000000"/>
              <w:left w:val="nil"/>
              <w:bottom w:val="single" w:sz="4" w:space="0" w:color="000000"/>
              <w:right w:val="single" w:sz="4" w:space="0" w:color="000000"/>
            </w:tcBorders>
            <w:shd w:val="clear" w:color="auto" w:fill="CCFFFF"/>
            <w:vAlign w:val="center"/>
          </w:tcPr>
          <w:p w14:paraId="1353F059" w14:textId="77777777" w:rsidR="009F279A" w:rsidRPr="009F279A" w:rsidRDefault="009F279A" w:rsidP="009F279A">
            <w:pPr>
              <w:jc w:val="center"/>
              <w:rPr>
                <w:rFonts w:eastAsia="Times New Roman"/>
                <w:bCs/>
                <w:sz w:val="22"/>
                <w:szCs w:val="22"/>
              </w:rPr>
            </w:pPr>
            <w:r w:rsidRPr="009F279A">
              <w:rPr>
                <w:rFonts w:eastAsia="Times New Roman"/>
                <w:bCs/>
                <w:sz w:val="22"/>
                <w:szCs w:val="22"/>
              </w:rPr>
              <w:t>2019</w:t>
            </w:r>
          </w:p>
        </w:tc>
      </w:tr>
    </w:tbl>
    <w:p w14:paraId="0719DFD9" w14:textId="77777777" w:rsidR="009F279A" w:rsidRPr="009F279A" w:rsidRDefault="009F279A" w:rsidP="009F279A">
      <w:pPr>
        <w:jc w:val="both"/>
        <w:rPr>
          <w:rFonts w:eastAsia="Times New Roman"/>
          <w:sz w:val="22"/>
          <w:szCs w:val="22"/>
        </w:rPr>
      </w:pPr>
    </w:p>
    <w:p w14:paraId="06AD3B3D" w14:textId="77777777" w:rsidR="009F279A" w:rsidRPr="009F279A" w:rsidRDefault="009F279A" w:rsidP="00CF0C75">
      <w:pPr>
        <w:numPr>
          <w:ilvl w:val="0"/>
          <w:numId w:val="98"/>
        </w:numPr>
        <w:ind w:left="0" w:firstLine="0"/>
        <w:contextualSpacing/>
        <w:jc w:val="both"/>
        <w:rPr>
          <w:rFonts w:eastAsia="Calibri"/>
          <w:b/>
          <w:sz w:val="22"/>
          <w:szCs w:val="22"/>
          <w:lang w:eastAsia="en-US"/>
        </w:rPr>
      </w:pPr>
      <w:r w:rsidRPr="009F279A">
        <w:rPr>
          <w:rFonts w:eastAsia="Calibri"/>
          <w:b/>
          <w:sz w:val="22"/>
          <w:szCs w:val="22"/>
          <w:lang w:eastAsia="en-US"/>
        </w:rPr>
        <w:t>Zakres obsługi serwisowej sprzętu:</w:t>
      </w:r>
    </w:p>
    <w:p w14:paraId="3EC63780" w14:textId="77777777" w:rsidR="009F279A" w:rsidRPr="009F279A" w:rsidRDefault="009F279A" w:rsidP="009F279A">
      <w:pPr>
        <w:jc w:val="both"/>
        <w:rPr>
          <w:rFonts w:eastAsia="Times New Roman"/>
          <w:sz w:val="20"/>
          <w:szCs w:val="20"/>
        </w:rPr>
      </w:pPr>
    </w:p>
    <w:tbl>
      <w:tblPr>
        <w:tblpPr w:leftFromText="142" w:rightFromText="142" w:vertAnchor="text" w:tblpXSpec="center" w:tblpY="1"/>
        <w:tblOverlap w:val="neve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499"/>
      </w:tblGrid>
      <w:tr w:rsidR="009F279A" w:rsidRPr="009F279A" w14:paraId="395DABD3" w14:textId="77777777" w:rsidTr="009F279A">
        <w:trPr>
          <w:trHeight w:val="345"/>
          <w:tblHeader/>
        </w:trPr>
        <w:tc>
          <w:tcPr>
            <w:tcW w:w="637" w:type="dxa"/>
            <w:shd w:val="clear" w:color="auto" w:fill="E0E0E0"/>
            <w:vAlign w:val="center"/>
          </w:tcPr>
          <w:p w14:paraId="554C0702" w14:textId="77777777" w:rsidR="009F279A" w:rsidRPr="009F279A" w:rsidRDefault="009F279A" w:rsidP="009F279A">
            <w:pPr>
              <w:rPr>
                <w:rFonts w:eastAsia="Times New Roman"/>
                <w:b/>
                <w:sz w:val="20"/>
                <w:szCs w:val="20"/>
              </w:rPr>
            </w:pPr>
            <w:r w:rsidRPr="009F279A">
              <w:rPr>
                <w:rFonts w:eastAsia="Times New Roman"/>
                <w:b/>
                <w:sz w:val="20"/>
                <w:szCs w:val="20"/>
              </w:rPr>
              <w:lastRenderedPageBreak/>
              <w:t>Lp.</w:t>
            </w:r>
          </w:p>
        </w:tc>
        <w:tc>
          <w:tcPr>
            <w:tcW w:w="9499" w:type="dxa"/>
            <w:shd w:val="clear" w:color="auto" w:fill="E0E0E0"/>
            <w:vAlign w:val="center"/>
          </w:tcPr>
          <w:p w14:paraId="60B5CBF0" w14:textId="77777777" w:rsidR="009F279A" w:rsidRPr="009F279A" w:rsidRDefault="009F279A" w:rsidP="009F279A">
            <w:pPr>
              <w:jc w:val="center"/>
              <w:rPr>
                <w:rFonts w:eastAsia="Times New Roman"/>
                <w:b/>
                <w:sz w:val="20"/>
                <w:szCs w:val="20"/>
              </w:rPr>
            </w:pPr>
            <w:r w:rsidRPr="009F279A">
              <w:rPr>
                <w:rFonts w:eastAsia="Times New Roman"/>
                <w:b/>
                <w:sz w:val="20"/>
                <w:szCs w:val="20"/>
              </w:rPr>
              <w:t>Opis parametrów</w:t>
            </w:r>
          </w:p>
        </w:tc>
      </w:tr>
      <w:tr w:rsidR="009F279A" w:rsidRPr="009F279A" w14:paraId="5EE3BEF6" w14:textId="77777777" w:rsidTr="009F279A">
        <w:trPr>
          <w:trHeight w:val="345"/>
          <w:tblHeader/>
        </w:trPr>
        <w:tc>
          <w:tcPr>
            <w:tcW w:w="637" w:type="dxa"/>
            <w:shd w:val="clear" w:color="auto" w:fill="auto"/>
            <w:vAlign w:val="center"/>
          </w:tcPr>
          <w:p w14:paraId="59959E3C" w14:textId="77777777" w:rsidR="009F279A" w:rsidRPr="009F279A" w:rsidRDefault="009F279A" w:rsidP="009F279A">
            <w:pPr>
              <w:rPr>
                <w:rFonts w:eastAsia="Times New Roman"/>
                <w:b/>
                <w:sz w:val="20"/>
                <w:szCs w:val="20"/>
              </w:rPr>
            </w:pPr>
            <w:r w:rsidRPr="009F279A">
              <w:rPr>
                <w:rFonts w:eastAsia="Times New Roman"/>
                <w:b/>
                <w:sz w:val="20"/>
                <w:szCs w:val="20"/>
              </w:rPr>
              <w:t>I.</w:t>
            </w:r>
          </w:p>
        </w:tc>
        <w:tc>
          <w:tcPr>
            <w:tcW w:w="9499" w:type="dxa"/>
            <w:shd w:val="clear" w:color="auto" w:fill="auto"/>
            <w:vAlign w:val="center"/>
          </w:tcPr>
          <w:p w14:paraId="5BE442CE" w14:textId="77777777" w:rsidR="009F279A" w:rsidRPr="009F279A" w:rsidRDefault="009F279A" w:rsidP="009F279A">
            <w:pPr>
              <w:rPr>
                <w:rFonts w:eastAsia="Calibri"/>
                <w:b/>
                <w:color w:val="000000"/>
                <w:sz w:val="20"/>
                <w:szCs w:val="20"/>
              </w:rPr>
            </w:pPr>
            <w:r w:rsidRPr="009F279A">
              <w:rPr>
                <w:rFonts w:eastAsia="Times New Roman"/>
                <w:b/>
                <w:bCs/>
                <w:sz w:val="20"/>
                <w:szCs w:val="20"/>
              </w:rPr>
              <w:t>Przeglądy okresowe</w:t>
            </w:r>
          </w:p>
        </w:tc>
      </w:tr>
      <w:tr w:rsidR="009F279A" w:rsidRPr="009F279A" w14:paraId="11B1423C" w14:textId="77777777" w:rsidTr="009F279A">
        <w:trPr>
          <w:trHeight w:val="345"/>
          <w:tblHeader/>
        </w:trPr>
        <w:tc>
          <w:tcPr>
            <w:tcW w:w="637" w:type="dxa"/>
            <w:shd w:val="clear" w:color="auto" w:fill="auto"/>
            <w:vAlign w:val="center"/>
          </w:tcPr>
          <w:p w14:paraId="6221D34F"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46B465C6"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 xml:space="preserve">Regularne przeglądy okresowe  - </w:t>
            </w:r>
            <w:r w:rsidRPr="009F279A">
              <w:rPr>
                <w:rFonts w:eastAsia="Times New Roman"/>
                <w:b/>
                <w:sz w:val="20"/>
                <w:szCs w:val="20"/>
              </w:rPr>
              <w:t>1 przegląd  w  każdym roku trwania umowy (min. 1 raz na 12 m-</w:t>
            </w:r>
            <w:proofErr w:type="spellStart"/>
            <w:r w:rsidRPr="009F279A">
              <w:rPr>
                <w:rFonts w:eastAsia="Times New Roman"/>
                <w:b/>
                <w:sz w:val="20"/>
                <w:szCs w:val="20"/>
              </w:rPr>
              <w:t>cy</w:t>
            </w:r>
            <w:proofErr w:type="spellEnd"/>
            <w:r w:rsidRPr="009F279A">
              <w:rPr>
                <w:rFonts w:eastAsia="Times New Roman"/>
                <w:b/>
                <w:sz w:val="20"/>
                <w:szCs w:val="20"/>
              </w:rPr>
              <w:t>);</w:t>
            </w:r>
            <w:r w:rsidRPr="009F279A">
              <w:rPr>
                <w:rFonts w:eastAsia="Times New Roman"/>
                <w:sz w:val="20"/>
                <w:szCs w:val="20"/>
              </w:rPr>
              <w:t xml:space="preserve">  zakres przeglądów według zaleceń producenta zawartych w dokumentacji sprzętu; terminy przeglądów - uzgodnione z Zamawiającym, bez potrzeby wzywania przez Zamawiającego do ich wykonania</w:t>
            </w:r>
          </w:p>
        </w:tc>
      </w:tr>
      <w:tr w:rsidR="009F279A" w:rsidRPr="009F279A" w14:paraId="7A682478" w14:textId="77777777" w:rsidTr="009F279A">
        <w:trPr>
          <w:trHeight w:val="345"/>
          <w:tblHeader/>
        </w:trPr>
        <w:tc>
          <w:tcPr>
            <w:tcW w:w="637" w:type="dxa"/>
            <w:shd w:val="clear" w:color="auto" w:fill="auto"/>
            <w:vAlign w:val="center"/>
          </w:tcPr>
          <w:p w14:paraId="5846C173"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2D7847D3" w14:textId="77777777" w:rsidR="009F279A" w:rsidRPr="009F279A" w:rsidRDefault="009F279A" w:rsidP="009F279A">
            <w:pPr>
              <w:rPr>
                <w:rFonts w:eastAsia="Calibri"/>
                <w:color w:val="000000"/>
                <w:sz w:val="20"/>
                <w:szCs w:val="20"/>
              </w:rPr>
            </w:pPr>
            <w:r w:rsidRPr="009F279A">
              <w:rPr>
                <w:rFonts w:eastAsia="Times New Roman"/>
                <w:sz w:val="20"/>
                <w:szCs w:val="20"/>
              </w:rPr>
              <w:t>Sprawdzenie bezpieczeństwa mechanicznego</w:t>
            </w:r>
          </w:p>
        </w:tc>
      </w:tr>
      <w:tr w:rsidR="009F279A" w:rsidRPr="009F279A" w14:paraId="6261491D" w14:textId="77777777" w:rsidTr="009F279A">
        <w:trPr>
          <w:trHeight w:val="345"/>
          <w:tblHeader/>
        </w:trPr>
        <w:tc>
          <w:tcPr>
            <w:tcW w:w="637" w:type="dxa"/>
            <w:shd w:val="clear" w:color="auto" w:fill="auto"/>
            <w:vAlign w:val="center"/>
          </w:tcPr>
          <w:p w14:paraId="084BFFFD"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66A85211" w14:textId="77777777" w:rsidR="009F279A" w:rsidRPr="009F279A" w:rsidRDefault="009F279A" w:rsidP="009F279A">
            <w:pPr>
              <w:rPr>
                <w:rFonts w:eastAsia="Calibri"/>
                <w:color w:val="000000"/>
                <w:sz w:val="20"/>
                <w:szCs w:val="20"/>
              </w:rPr>
            </w:pPr>
            <w:r w:rsidRPr="009F279A">
              <w:rPr>
                <w:rFonts w:eastAsia="Times New Roman"/>
                <w:sz w:val="20"/>
                <w:szCs w:val="20"/>
              </w:rPr>
              <w:t>Kontrola występowania usterek zewnętrznych</w:t>
            </w:r>
          </w:p>
        </w:tc>
      </w:tr>
      <w:tr w:rsidR="009F279A" w:rsidRPr="009F279A" w14:paraId="43BF3F9B" w14:textId="77777777" w:rsidTr="009F279A">
        <w:trPr>
          <w:trHeight w:val="345"/>
          <w:tblHeader/>
        </w:trPr>
        <w:tc>
          <w:tcPr>
            <w:tcW w:w="637" w:type="dxa"/>
            <w:shd w:val="clear" w:color="auto" w:fill="auto"/>
            <w:vAlign w:val="center"/>
          </w:tcPr>
          <w:p w14:paraId="493ECFCD"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09B6C564" w14:textId="77777777" w:rsidR="009F279A" w:rsidRPr="009F279A" w:rsidRDefault="009F279A" w:rsidP="009F279A">
            <w:pPr>
              <w:rPr>
                <w:rFonts w:eastAsia="Calibri"/>
                <w:color w:val="000000"/>
                <w:sz w:val="20"/>
                <w:szCs w:val="20"/>
              </w:rPr>
            </w:pPr>
            <w:r w:rsidRPr="009F279A">
              <w:rPr>
                <w:rFonts w:eastAsia="Times New Roman"/>
                <w:sz w:val="20"/>
                <w:szCs w:val="20"/>
              </w:rPr>
              <w:t>Inspekcja zużycia części</w:t>
            </w:r>
          </w:p>
        </w:tc>
      </w:tr>
      <w:tr w:rsidR="009F279A" w:rsidRPr="009F279A" w14:paraId="708F6C60" w14:textId="77777777" w:rsidTr="009F279A">
        <w:trPr>
          <w:trHeight w:val="345"/>
          <w:tblHeader/>
        </w:trPr>
        <w:tc>
          <w:tcPr>
            <w:tcW w:w="637" w:type="dxa"/>
            <w:shd w:val="clear" w:color="auto" w:fill="auto"/>
            <w:vAlign w:val="center"/>
          </w:tcPr>
          <w:p w14:paraId="1AF7F294"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3521E65E" w14:textId="77777777" w:rsidR="009F279A" w:rsidRPr="009F279A" w:rsidRDefault="009F279A" w:rsidP="009F279A">
            <w:pPr>
              <w:rPr>
                <w:rFonts w:eastAsia="Calibri"/>
                <w:sz w:val="20"/>
                <w:szCs w:val="20"/>
              </w:rPr>
            </w:pPr>
            <w:r w:rsidRPr="009F279A">
              <w:rPr>
                <w:rFonts w:eastAsia="Times New Roman"/>
                <w:sz w:val="20"/>
                <w:szCs w:val="20"/>
              </w:rPr>
              <w:t>Oczyszczenie dróg chłodzenia i odprowadzania ciepła</w:t>
            </w:r>
          </w:p>
        </w:tc>
      </w:tr>
      <w:tr w:rsidR="009F279A" w:rsidRPr="009F279A" w14:paraId="4FE499C3" w14:textId="77777777" w:rsidTr="009F279A">
        <w:trPr>
          <w:trHeight w:val="345"/>
          <w:tblHeader/>
        </w:trPr>
        <w:tc>
          <w:tcPr>
            <w:tcW w:w="637" w:type="dxa"/>
            <w:shd w:val="clear" w:color="auto" w:fill="auto"/>
            <w:vAlign w:val="center"/>
          </w:tcPr>
          <w:p w14:paraId="493DA2F9"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5CA20D49" w14:textId="77777777" w:rsidR="009F279A" w:rsidRPr="009F279A" w:rsidRDefault="009F279A" w:rsidP="009F279A">
            <w:pPr>
              <w:rPr>
                <w:rFonts w:eastAsia="Times New Roman"/>
                <w:color w:val="000000"/>
                <w:sz w:val="20"/>
                <w:szCs w:val="20"/>
              </w:rPr>
            </w:pPr>
            <w:r w:rsidRPr="009F279A">
              <w:rPr>
                <w:rFonts w:eastAsia="Times New Roman"/>
                <w:sz w:val="20"/>
                <w:szCs w:val="20"/>
              </w:rPr>
              <w:t>Smarowanie ruchomych części mechanicznych</w:t>
            </w:r>
          </w:p>
        </w:tc>
      </w:tr>
      <w:tr w:rsidR="009F279A" w:rsidRPr="009F279A" w14:paraId="5B395906" w14:textId="77777777" w:rsidTr="009F279A">
        <w:trPr>
          <w:trHeight w:val="345"/>
          <w:tblHeader/>
        </w:trPr>
        <w:tc>
          <w:tcPr>
            <w:tcW w:w="637" w:type="dxa"/>
            <w:shd w:val="clear" w:color="auto" w:fill="auto"/>
            <w:vAlign w:val="center"/>
          </w:tcPr>
          <w:p w14:paraId="0FEBAB6E"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5F1C496A" w14:textId="77777777" w:rsidR="009F279A" w:rsidRPr="009F279A" w:rsidRDefault="009F279A" w:rsidP="009F279A">
            <w:pPr>
              <w:rPr>
                <w:rFonts w:eastAsia="Calibri"/>
                <w:color w:val="000000"/>
                <w:sz w:val="20"/>
                <w:szCs w:val="20"/>
              </w:rPr>
            </w:pPr>
            <w:r w:rsidRPr="009F279A">
              <w:rPr>
                <w:rFonts w:eastAsia="Times New Roman"/>
                <w:sz w:val="20"/>
                <w:szCs w:val="20"/>
              </w:rPr>
              <w:t>Sprawdzenie bezpieczeństwa elektrycznego</w:t>
            </w:r>
          </w:p>
        </w:tc>
      </w:tr>
      <w:tr w:rsidR="009F279A" w:rsidRPr="009F279A" w14:paraId="73E70A69" w14:textId="77777777" w:rsidTr="009F279A">
        <w:trPr>
          <w:trHeight w:val="345"/>
          <w:tblHeader/>
        </w:trPr>
        <w:tc>
          <w:tcPr>
            <w:tcW w:w="637" w:type="dxa"/>
            <w:shd w:val="clear" w:color="auto" w:fill="auto"/>
            <w:vAlign w:val="center"/>
          </w:tcPr>
          <w:p w14:paraId="42191C23"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58594633" w14:textId="77777777" w:rsidR="009F279A" w:rsidRPr="009F279A" w:rsidRDefault="009F279A" w:rsidP="009F279A">
            <w:pPr>
              <w:rPr>
                <w:rFonts w:eastAsia="Times New Roman"/>
                <w:sz w:val="20"/>
                <w:szCs w:val="20"/>
              </w:rPr>
            </w:pPr>
            <w:r w:rsidRPr="009F279A">
              <w:rPr>
                <w:rFonts w:eastAsia="Times New Roman"/>
                <w:bCs/>
                <w:sz w:val="20"/>
                <w:szCs w:val="20"/>
              </w:rPr>
              <w:t>Konserwacja so</w:t>
            </w:r>
            <w:r w:rsidRPr="009F279A">
              <w:rPr>
                <w:rFonts w:eastAsia="Calibri"/>
                <w:bCs/>
                <w:sz w:val="20"/>
                <w:szCs w:val="20"/>
              </w:rPr>
              <w:t>ft</w:t>
            </w:r>
            <w:r w:rsidRPr="009F279A">
              <w:rPr>
                <w:rFonts w:eastAsia="Times New Roman"/>
                <w:bCs/>
                <w:sz w:val="20"/>
                <w:szCs w:val="20"/>
              </w:rPr>
              <w:t>ware’u systemowego i aplikacyjnego przy użyciu dedykowanego producenckiego oprogramowania serwisowego</w:t>
            </w:r>
          </w:p>
        </w:tc>
      </w:tr>
      <w:tr w:rsidR="009F279A" w:rsidRPr="009F279A" w14:paraId="665FCA9E" w14:textId="77777777" w:rsidTr="009F279A">
        <w:trPr>
          <w:trHeight w:val="345"/>
          <w:tblHeader/>
        </w:trPr>
        <w:tc>
          <w:tcPr>
            <w:tcW w:w="637" w:type="dxa"/>
            <w:shd w:val="clear" w:color="auto" w:fill="auto"/>
            <w:vAlign w:val="center"/>
          </w:tcPr>
          <w:p w14:paraId="01874FF7"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3F1366E9" w14:textId="77777777" w:rsidR="009F279A" w:rsidRPr="009F279A" w:rsidRDefault="009F279A" w:rsidP="009F279A">
            <w:pPr>
              <w:rPr>
                <w:rFonts w:eastAsia="Times New Roman"/>
                <w:color w:val="000000"/>
                <w:sz w:val="20"/>
                <w:szCs w:val="20"/>
              </w:rPr>
            </w:pPr>
            <w:r w:rsidRPr="009F279A">
              <w:rPr>
                <w:rFonts w:eastAsia="Times New Roman"/>
                <w:sz w:val="20"/>
                <w:szCs w:val="20"/>
              </w:rPr>
              <w:t>Porządkowanie przestrzeni dyskowej i bazy danych</w:t>
            </w:r>
          </w:p>
        </w:tc>
      </w:tr>
      <w:tr w:rsidR="009F279A" w:rsidRPr="009F279A" w14:paraId="0C799C02" w14:textId="77777777" w:rsidTr="009F279A">
        <w:trPr>
          <w:trHeight w:val="345"/>
          <w:tblHeader/>
        </w:trPr>
        <w:tc>
          <w:tcPr>
            <w:tcW w:w="637" w:type="dxa"/>
            <w:shd w:val="clear" w:color="auto" w:fill="auto"/>
            <w:vAlign w:val="center"/>
          </w:tcPr>
          <w:p w14:paraId="03ECE9C4"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32D0B9EE" w14:textId="77777777" w:rsidR="009F279A" w:rsidRPr="009F279A" w:rsidRDefault="009F279A" w:rsidP="009F279A">
            <w:pPr>
              <w:rPr>
                <w:rFonts w:eastAsia="Times New Roman"/>
                <w:color w:val="000000"/>
                <w:sz w:val="20"/>
                <w:szCs w:val="20"/>
              </w:rPr>
            </w:pPr>
            <w:r w:rsidRPr="009F279A">
              <w:rPr>
                <w:rFonts w:eastAsia="Times New Roman"/>
                <w:sz w:val="20"/>
                <w:szCs w:val="20"/>
              </w:rPr>
              <w:t>Sprawdzenie funkcjonowania urządzenia i jego gotowości do pracy</w:t>
            </w:r>
          </w:p>
        </w:tc>
      </w:tr>
      <w:tr w:rsidR="009F279A" w:rsidRPr="009F279A" w14:paraId="7A3A82D2" w14:textId="77777777" w:rsidTr="009F279A">
        <w:trPr>
          <w:trHeight w:val="345"/>
          <w:tblHeader/>
        </w:trPr>
        <w:tc>
          <w:tcPr>
            <w:tcW w:w="637" w:type="dxa"/>
            <w:shd w:val="clear" w:color="auto" w:fill="auto"/>
            <w:vAlign w:val="center"/>
          </w:tcPr>
          <w:p w14:paraId="3062A336"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531C2815" w14:textId="77777777" w:rsidR="009F279A" w:rsidRPr="009F279A" w:rsidRDefault="009F279A" w:rsidP="009F279A">
            <w:pPr>
              <w:rPr>
                <w:rFonts w:eastAsia="Times New Roman"/>
                <w:color w:val="000000"/>
                <w:sz w:val="20"/>
                <w:szCs w:val="20"/>
              </w:rPr>
            </w:pPr>
            <w:r w:rsidRPr="009F279A">
              <w:rPr>
                <w:rFonts w:eastAsia="Times New Roman"/>
                <w:sz w:val="20"/>
                <w:szCs w:val="20"/>
              </w:rPr>
              <w:t>Sporządzenie i dostarczenie dokumentacji przeglądów w postaci protokołu przeglądu, potwierdzonego przez przedstawiciela Zamawiającego</w:t>
            </w:r>
          </w:p>
        </w:tc>
      </w:tr>
      <w:tr w:rsidR="009F279A" w:rsidRPr="009F279A" w14:paraId="6E94345F" w14:textId="77777777" w:rsidTr="009F279A">
        <w:trPr>
          <w:trHeight w:val="345"/>
          <w:tblHeader/>
        </w:trPr>
        <w:tc>
          <w:tcPr>
            <w:tcW w:w="637" w:type="dxa"/>
            <w:shd w:val="clear" w:color="auto" w:fill="auto"/>
            <w:vAlign w:val="center"/>
          </w:tcPr>
          <w:p w14:paraId="31B9A049"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3946DCDF" w14:textId="77777777" w:rsidR="009F279A" w:rsidRPr="009F279A" w:rsidRDefault="009F279A" w:rsidP="009F279A">
            <w:pPr>
              <w:rPr>
                <w:rFonts w:eastAsia="Times New Roman"/>
                <w:sz w:val="20"/>
                <w:szCs w:val="20"/>
              </w:rPr>
            </w:pPr>
            <w:r w:rsidRPr="009F279A">
              <w:rPr>
                <w:rFonts w:eastAsia="Times New Roman"/>
                <w:sz w:val="20"/>
                <w:szCs w:val="20"/>
              </w:rPr>
              <w:t>Wystawienie certyfikatu jakości i bezpieczeństwa sprzętu medycznego</w:t>
            </w:r>
          </w:p>
        </w:tc>
      </w:tr>
      <w:tr w:rsidR="009F279A" w:rsidRPr="009F279A" w14:paraId="5BF01942" w14:textId="77777777" w:rsidTr="009F279A">
        <w:trPr>
          <w:trHeight w:val="345"/>
          <w:tblHeader/>
        </w:trPr>
        <w:tc>
          <w:tcPr>
            <w:tcW w:w="637" w:type="dxa"/>
            <w:shd w:val="clear" w:color="auto" w:fill="auto"/>
            <w:vAlign w:val="center"/>
          </w:tcPr>
          <w:p w14:paraId="46AA06CA" w14:textId="77777777" w:rsidR="009F279A" w:rsidRPr="009F279A" w:rsidRDefault="009F279A" w:rsidP="009F279A">
            <w:pPr>
              <w:rPr>
                <w:rFonts w:eastAsia="Times New Roman"/>
                <w:b/>
                <w:sz w:val="20"/>
                <w:szCs w:val="20"/>
              </w:rPr>
            </w:pPr>
            <w:r w:rsidRPr="009F279A">
              <w:rPr>
                <w:rFonts w:eastAsia="Times New Roman"/>
                <w:b/>
                <w:sz w:val="20"/>
                <w:szCs w:val="20"/>
              </w:rPr>
              <w:t>II.</w:t>
            </w:r>
          </w:p>
        </w:tc>
        <w:tc>
          <w:tcPr>
            <w:tcW w:w="9499" w:type="dxa"/>
            <w:shd w:val="clear" w:color="auto" w:fill="auto"/>
            <w:vAlign w:val="center"/>
          </w:tcPr>
          <w:p w14:paraId="03D34AFA" w14:textId="77777777" w:rsidR="009F279A" w:rsidRPr="009F279A" w:rsidRDefault="009F279A" w:rsidP="009F279A">
            <w:pPr>
              <w:rPr>
                <w:rFonts w:eastAsia="Times New Roman"/>
                <w:b/>
                <w:color w:val="000000"/>
                <w:sz w:val="20"/>
                <w:szCs w:val="20"/>
              </w:rPr>
            </w:pPr>
            <w:r w:rsidRPr="009F279A">
              <w:rPr>
                <w:rFonts w:eastAsia="Times New Roman"/>
                <w:b/>
                <w:bCs/>
                <w:sz w:val="20"/>
                <w:szCs w:val="20"/>
              </w:rPr>
              <w:t>Kontrola jakości - podczas przeglądów okresowych</w:t>
            </w:r>
          </w:p>
        </w:tc>
      </w:tr>
      <w:tr w:rsidR="009F279A" w:rsidRPr="009F279A" w14:paraId="18AF0C2A" w14:textId="77777777" w:rsidTr="009F279A">
        <w:trPr>
          <w:trHeight w:val="345"/>
          <w:tblHeader/>
        </w:trPr>
        <w:tc>
          <w:tcPr>
            <w:tcW w:w="637" w:type="dxa"/>
            <w:shd w:val="clear" w:color="auto" w:fill="auto"/>
            <w:vAlign w:val="center"/>
          </w:tcPr>
          <w:p w14:paraId="2505DAE9"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6CABDFA1" w14:textId="77777777" w:rsidR="009F279A" w:rsidRPr="009F279A" w:rsidRDefault="009F279A" w:rsidP="009F279A">
            <w:pPr>
              <w:rPr>
                <w:rFonts w:eastAsia="Calibri"/>
                <w:color w:val="000000"/>
                <w:sz w:val="20"/>
                <w:szCs w:val="20"/>
              </w:rPr>
            </w:pPr>
            <w:r w:rsidRPr="009F279A">
              <w:rPr>
                <w:rFonts w:eastAsia="Times New Roman"/>
                <w:sz w:val="20"/>
                <w:szCs w:val="20"/>
              </w:rPr>
              <w:t>Sprawdzenie jakości obrazu</w:t>
            </w:r>
          </w:p>
        </w:tc>
      </w:tr>
      <w:tr w:rsidR="009F279A" w:rsidRPr="009F279A" w14:paraId="3F0A4048" w14:textId="77777777" w:rsidTr="009F279A">
        <w:trPr>
          <w:trHeight w:val="345"/>
          <w:tblHeader/>
        </w:trPr>
        <w:tc>
          <w:tcPr>
            <w:tcW w:w="637" w:type="dxa"/>
            <w:shd w:val="clear" w:color="auto" w:fill="auto"/>
            <w:vAlign w:val="center"/>
          </w:tcPr>
          <w:p w14:paraId="0E7277A9"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58653E0C" w14:textId="77777777" w:rsidR="009F279A" w:rsidRPr="009F279A" w:rsidRDefault="009F279A" w:rsidP="009F279A">
            <w:pPr>
              <w:rPr>
                <w:rFonts w:eastAsia="Times New Roman"/>
                <w:color w:val="000000"/>
                <w:sz w:val="20"/>
                <w:szCs w:val="20"/>
              </w:rPr>
            </w:pPr>
            <w:r w:rsidRPr="009F279A">
              <w:rPr>
                <w:rFonts w:eastAsia="Times New Roman"/>
                <w:sz w:val="20"/>
                <w:szCs w:val="20"/>
              </w:rPr>
              <w:t>Sprawdzenie wartości pomiarowych i aplikacyjnych aparatury z wykorzystaniem, w razie potrzeby, specjalistycznej aparatury pomiarowej i fantomów</w:t>
            </w:r>
          </w:p>
        </w:tc>
      </w:tr>
      <w:tr w:rsidR="009F279A" w:rsidRPr="009F279A" w14:paraId="49D4E6F0" w14:textId="77777777" w:rsidTr="009F279A">
        <w:trPr>
          <w:trHeight w:val="345"/>
          <w:tblHeader/>
        </w:trPr>
        <w:tc>
          <w:tcPr>
            <w:tcW w:w="637" w:type="dxa"/>
            <w:shd w:val="clear" w:color="auto" w:fill="auto"/>
            <w:vAlign w:val="center"/>
          </w:tcPr>
          <w:p w14:paraId="0750CF8B"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4236C29D" w14:textId="77777777" w:rsidR="009F279A" w:rsidRPr="009F279A" w:rsidRDefault="009F279A" w:rsidP="009F279A">
            <w:pPr>
              <w:autoSpaceDE w:val="0"/>
              <w:autoSpaceDN w:val="0"/>
              <w:adjustRightInd w:val="0"/>
              <w:rPr>
                <w:rFonts w:eastAsia="Times New Roman"/>
                <w:color w:val="000000"/>
                <w:sz w:val="20"/>
                <w:szCs w:val="20"/>
              </w:rPr>
            </w:pPr>
            <w:r w:rsidRPr="009F279A">
              <w:rPr>
                <w:rFonts w:eastAsia="Times New Roman"/>
                <w:sz w:val="20"/>
                <w:szCs w:val="20"/>
              </w:rPr>
              <w:t>Przeprowadzenie czynności korygujących - ustawienie i regulacja odpowiednich wartości nastawień w przypadkach ich odchylenia od wartości optymalnych</w:t>
            </w:r>
          </w:p>
        </w:tc>
      </w:tr>
      <w:tr w:rsidR="009F279A" w:rsidRPr="009F279A" w14:paraId="0BF2F2A0" w14:textId="77777777" w:rsidTr="009F279A">
        <w:trPr>
          <w:trHeight w:val="345"/>
          <w:tblHeader/>
        </w:trPr>
        <w:tc>
          <w:tcPr>
            <w:tcW w:w="637" w:type="dxa"/>
            <w:shd w:val="clear" w:color="auto" w:fill="auto"/>
            <w:vAlign w:val="center"/>
          </w:tcPr>
          <w:p w14:paraId="07AC603B" w14:textId="77777777" w:rsidR="009F279A" w:rsidRPr="009F279A" w:rsidRDefault="009F279A" w:rsidP="009F279A">
            <w:pPr>
              <w:rPr>
                <w:rFonts w:eastAsia="Times New Roman"/>
                <w:b/>
                <w:sz w:val="20"/>
                <w:szCs w:val="20"/>
              </w:rPr>
            </w:pPr>
            <w:r w:rsidRPr="009F279A">
              <w:rPr>
                <w:rFonts w:eastAsia="Times New Roman"/>
                <w:b/>
                <w:sz w:val="20"/>
                <w:szCs w:val="20"/>
              </w:rPr>
              <w:t>III.</w:t>
            </w:r>
          </w:p>
        </w:tc>
        <w:tc>
          <w:tcPr>
            <w:tcW w:w="9499" w:type="dxa"/>
            <w:shd w:val="clear" w:color="auto" w:fill="auto"/>
            <w:vAlign w:val="center"/>
          </w:tcPr>
          <w:p w14:paraId="7AF45F24" w14:textId="77777777" w:rsidR="009F279A" w:rsidRPr="009F279A" w:rsidRDefault="009F279A" w:rsidP="009F279A">
            <w:pPr>
              <w:autoSpaceDE w:val="0"/>
              <w:autoSpaceDN w:val="0"/>
              <w:adjustRightInd w:val="0"/>
              <w:rPr>
                <w:rFonts w:eastAsia="Times New Roman"/>
                <w:b/>
                <w:bCs/>
                <w:color w:val="000000"/>
                <w:sz w:val="20"/>
                <w:szCs w:val="20"/>
              </w:rPr>
            </w:pPr>
            <w:r w:rsidRPr="009F279A">
              <w:rPr>
                <w:rFonts w:eastAsia="Times New Roman"/>
                <w:b/>
                <w:bCs/>
                <w:color w:val="000000"/>
                <w:sz w:val="20"/>
                <w:szCs w:val="20"/>
              </w:rPr>
              <w:t>Zdalna diagnostyka</w:t>
            </w:r>
          </w:p>
        </w:tc>
      </w:tr>
      <w:tr w:rsidR="009F279A" w:rsidRPr="009F279A" w14:paraId="6025AAE1" w14:textId="77777777" w:rsidTr="009F279A">
        <w:trPr>
          <w:trHeight w:val="345"/>
          <w:tblHeader/>
        </w:trPr>
        <w:tc>
          <w:tcPr>
            <w:tcW w:w="637" w:type="dxa"/>
            <w:shd w:val="clear" w:color="auto" w:fill="auto"/>
            <w:vAlign w:val="center"/>
          </w:tcPr>
          <w:p w14:paraId="0252920F"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34BA0A30" w14:textId="77777777" w:rsidR="009F279A" w:rsidRPr="009F279A" w:rsidRDefault="009F279A" w:rsidP="009F279A">
            <w:pPr>
              <w:rPr>
                <w:rFonts w:eastAsia="Times New Roman"/>
                <w:color w:val="000000"/>
                <w:sz w:val="20"/>
                <w:szCs w:val="20"/>
              </w:rPr>
            </w:pPr>
            <w:r w:rsidRPr="009F279A">
              <w:rPr>
                <w:rFonts w:eastAsia="Times New Roman"/>
                <w:color w:val="000000"/>
                <w:sz w:val="20"/>
                <w:szCs w:val="20"/>
              </w:rPr>
              <w:t>Wymóg  posiadania przez Wykonawcę systemu zdalnej diagnostyki i wykorzystanie do diagnostyki i naprawy uszkodzeń</w:t>
            </w:r>
          </w:p>
        </w:tc>
      </w:tr>
      <w:tr w:rsidR="009F279A" w:rsidRPr="009F279A" w14:paraId="20B50BEF" w14:textId="77777777" w:rsidTr="009F279A">
        <w:trPr>
          <w:trHeight w:val="345"/>
          <w:tblHeader/>
        </w:trPr>
        <w:tc>
          <w:tcPr>
            <w:tcW w:w="637" w:type="dxa"/>
            <w:shd w:val="clear" w:color="auto" w:fill="auto"/>
            <w:vAlign w:val="center"/>
          </w:tcPr>
          <w:p w14:paraId="2019699C"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09F5406B" w14:textId="77777777" w:rsidR="009F279A" w:rsidRPr="009F279A" w:rsidRDefault="009F279A" w:rsidP="009F279A">
            <w:pPr>
              <w:rPr>
                <w:rFonts w:eastAsia="Calibri"/>
                <w:color w:val="000000"/>
                <w:sz w:val="20"/>
                <w:szCs w:val="20"/>
              </w:rPr>
            </w:pPr>
            <w:r w:rsidRPr="009F279A">
              <w:rPr>
                <w:rFonts w:eastAsia="Times New Roman"/>
                <w:color w:val="000000"/>
                <w:sz w:val="20"/>
                <w:szCs w:val="20"/>
              </w:rPr>
              <w:t xml:space="preserve">Proaktywne monitorowanie (stała i bieżąca analiza) parametrów przesyłanych przez aparat do serwisu w celu zapobiegania sytuacjom krytycznym związanym z nagłą awarią aparatu, przestojem spowodowanym zatrzymaniem jego pracy oraz zachowaniem bezpieczeństwa danych pacjentów tj. zdalny monitoring trendów, który polega na czasowej obserwacji poszczególnych elementów (np. monitoring lampy RTG celem określenia jej kondycji i potencjału) w dłuższym wymiarze czasu.  Powyższe wymaga ciągłego utrzymania połączenia aparatu z systemem zdalnej diagnostyki. </w:t>
            </w:r>
          </w:p>
        </w:tc>
      </w:tr>
      <w:tr w:rsidR="009F279A" w:rsidRPr="009F279A" w14:paraId="3637DB84" w14:textId="77777777" w:rsidTr="009F279A">
        <w:trPr>
          <w:trHeight w:val="345"/>
          <w:tblHeader/>
        </w:trPr>
        <w:tc>
          <w:tcPr>
            <w:tcW w:w="637" w:type="dxa"/>
            <w:shd w:val="clear" w:color="auto" w:fill="auto"/>
            <w:vAlign w:val="center"/>
          </w:tcPr>
          <w:p w14:paraId="5C97991A"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3ED96D03"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 xml:space="preserve">Zestawienie szyfrowanego połączenia VPN typu punkt-punkt wykorzystującego protokół </w:t>
            </w:r>
            <w:proofErr w:type="spellStart"/>
            <w:r w:rsidRPr="009F279A">
              <w:rPr>
                <w:rFonts w:eastAsia="Times New Roman"/>
                <w:sz w:val="20"/>
                <w:szCs w:val="20"/>
              </w:rPr>
              <w:t>IPSec</w:t>
            </w:r>
            <w:proofErr w:type="spellEnd"/>
            <w:r w:rsidRPr="009F279A">
              <w:rPr>
                <w:rFonts w:eastAsia="Times New Roman"/>
                <w:sz w:val="20"/>
                <w:szCs w:val="20"/>
              </w:rPr>
              <w:t xml:space="preserve"> ( w razie potrzeby możliwość wykonania NAT adresów IP)  z infrastrukturą urządzenia</w:t>
            </w:r>
          </w:p>
        </w:tc>
      </w:tr>
      <w:tr w:rsidR="009F279A" w:rsidRPr="009F279A" w14:paraId="71A11D10" w14:textId="77777777" w:rsidTr="009F279A">
        <w:trPr>
          <w:trHeight w:val="345"/>
          <w:tblHeader/>
        </w:trPr>
        <w:tc>
          <w:tcPr>
            <w:tcW w:w="637" w:type="dxa"/>
            <w:shd w:val="clear" w:color="auto" w:fill="auto"/>
            <w:vAlign w:val="center"/>
          </w:tcPr>
          <w:p w14:paraId="17ED1F1D"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7ECF4BEF" w14:textId="77777777" w:rsidR="009F279A" w:rsidRPr="009F279A" w:rsidRDefault="009F279A" w:rsidP="009F279A">
            <w:pPr>
              <w:rPr>
                <w:rFonts w:eastAsia="Calibri"/>
                <w:sz w:val="20"/>
                <w:szCs w:val="20"/>
              </w:rPr>
            </w:pPr>
            <w:r w:rsidRPr="009F279A">
              <w:rPr>
                <w:rFonts w:eastAsia="Times New Roman"/>
                <w:sz w:val="20"/>
                <w:szCs w:val="20"/>
              </w:rPr>
              <w:t>Utrzymanie infrastruktury koniecznej do realizacji usług zdalnej diagnostyki .</w:t>
            </w:r>
          </w:p>
        </w:tc>
      </w:tr>
      <w:tr w:rsidR="009F279A" w:rsidRPr="009F279A" w14:paraId="18C4D0C8" w14:textId="77777777" w:rsidTr="009F279A">
        <w:trPr>
          <w:trHeight w:val="345"/>
          <w:tblHeader/>
        </w:trPr>
        <w:tc>
          <w:tcPr>
            <w:tcW w:w="637" w:type="dxa"/>
            <w:shd w:val="clear" w:color="auto" w:fill="auto"/>
            <w:vAlign w:val="center"/>
          </w:tcPr>
          <w:p w14:paraId="4CE4D7C9"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0237264C"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System zdalnej diagnostyki spełniający międzynarodową normę standaryzującą system zarządzania bezpieczeństwem informacji ISO/IEC 27001:2013 - RODO</w:t>
            </w:r>
          </w:p>
        </w:tc>
      </w:tr>
      <w:tr w:rsidR="009F279A" w:rsidRPr="009F279A" w14:paraId="03CA7662" w14:textId="77777777" w:rsidTr="009F279A">
        <w:trPr>
          <w:trHeight w:val="345"/>
          <w:tblHeader/>
        </w:trPr>
        <w:tc>
          <w:tcPr>
            <w:tcW w:w="637" w:type="dxa"/>
            <w:shd w:val="clear" w:color="auto" w:fill="auto"/>
            <w:vAlign w:val="center"/>
          </w:tcPr>
          <w:p w14:paraId="518A51B7" w14:textId="77777777" w:rsidR="009F279A" w:rsidRPr="009F279A" w:rsidRDefault="009F279A" w:rsidP="009F279A">
            <w:pPr>
              <w:rPr>
                <w:rFonts w:eastAsia="Times New Roman"/>
                <w:b/>
                <w:sz w:val="20"/>
                <w:szCs w:val="20"/>
              </w:rPr>
            </w:pPr>
            <w:r w:rsidRPr="009F279A">
              <w:rPr>
                <w:rFonts w:eastAsia="Times New Roman"/>
                <w:b/>
                <w:sz w:val="20"/>
                <w:szCs w:val="20"/>
              </w:rPr>
              <w:t>IV.</w:t>
            </w:r>
          </w:p>
        </w:tc>
        <w:tc>
          <w:tcPr>
            <w:tcW w:w="9499" w:type="dxa"/>
            <w:shd w:val="clear" w:color="auto" w:fill="auto"/>
            <w:vAlign w:val="center"/>
          </w:tcPr>
          <w:p w14:paraId="426DA7C8" w14:textId="77777777" w:rsidR="009F279A" w:rsidRPr="009F279A" w:rsidRDefault="009F279A" w:rsidP="009F279A">
            <w:pPr>
              <w:rPr>
                <w:rFonts w:eastAsia="Calibri"/>
                <w:sz w:val="20"/>
                <w:szCs w:val="20"/>
              </w:rPr>
            </w:pPr>
            <w:r w:rsidRPr="009F279A">
              <w:rPr>
                <w:rFonts w:eastAsia="Times New Roman"/>
                <w:b/>
                <w:bCs/>
                <w:sz w:val="20"/>
                <w:szCs w:val="20"/>
              </w:rPr>
              <w:t>Naprawy</w:t>
            </w:r>
          </w:p>
        </w:tc>
      </w:tr>
      <w:tr w:rsidR="009F279A" w:rsidRPr="009F279A" w14:paraId="458823D1" w14:textId="77777777" w:rsidTr="009F279A">
        <w:trPr>
          <w:trHeight w:val="345"/>
          <w:tblHeader/>
        </w:trPr>
        <w:tc>
          <w:tcPr>
            <w:tcW w:w="637" w:type="dxa"/>
            <w:shd w:val="clear" w:color="auto" w:fill="auto"/>
            <w:vAlign w:val="center"/>
          </w:tcPr>
          <w:p w14:paraId="092C2F19"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7F178CF9" w14:textId="77777777" w:rsidR="009F279A" w:rsidRPr="009F279A" w:rsidRDefault="009F279A" w:rsidP="009F279A">
            <w:pPr>
              <w:rPr>
                <w:rFonts w:eastAsia="Calibri"/>
                <w:sz w:val="20"/>
                <w:szCs w:val="20"/>
              </w:rPr>
            </w:pPr>
            <w:r w:rsidRPr="009F279A">
              <w:rPr>
                <w:rFonts w:eastAsia="Times New Roman"/>
                <w:sz w:val="20"/>
                <w:szCs w:val="20"/>
              </w:rPr>
              <w:t>Interwencje na wezwanie – praca w miejscu lokalizacji aparatury wraz z dojazdem inżyniera</w:t>
            </w:r>
          </w:p>
        </w:tc>
      </w:tr>
      <w:tr w:rsidR="009F279A" w:rsidRPr="009F279A" w14:paraId="391E94DE" w14:textId="77777777" w:rsidTr="009F279A">
        <w:trPr>
          <w:trHeight w:val="345"/>
          <w:tblHeader/>
        </w:trPr>
        <w:tc>
          <w:tcPr>
            <w:tcW w:w="637" w:type="dxa"/>
            <w:shd w:val="clear" w:color="auto" w:fill="auto"/>
            <w:vAlign w:val="center"/>
          </w:tcPr>
          <w:p w14:paraId="12D2F068"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415D7357" w14:textId="77777777" w:rsidR="009F279A" w:rsidRPr="009F279A" w:rsidRDefault="009F279A" w:rsidP="009F279A">
            <w:pPr>
              <w:rPr>
                <w:rFonts w:eastAsia="Calibri"/>
                <w:sz w:val="20"/>
                <w:szCs w:val="20"/>
              </w:rPr>
            </w:pPr>
            <w:r w:rsidRPr="009F279A">
              <w:rPr>
                <w:rFonts w:eastAsia="Times New Roman"/>
                <w:sz w:val="20"/>
                <w:szCs w:val="20"/>
              </w:rPr>
              <w:t>Diagnozowanie błędów, usuwanie usterek oraz likwidowanie szkód powstałych w wyniku naturalnego zużycia części</w:t>
            </w:r>
          </w:p>
        </w:tc>
      </w:tr>
      <w:tr w:rsidR="009F279A" w:rsidRPr="009F279A" w14:paraId="070B656F" w14:textId="77777777" w:rsidTr="009F279A">
        <w:trPr>
          <w:trHeight w:val="345"/>
          <w:tblHeader/>
        </w:trPr>
        <w:tc>
          <w:tcPr>
            <w:tcW w:w="637" w:type="dxa"/>
            <w:shd w:val="clear" w:color="auto" w:fill="auto"/>
            <w:vAlign w:val="center"/>
          </w:tcPr>
          <w:p w14:paraId="6541CE54"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289569DF" w14:textId="77777777" w:rsidR="009F279A" w:rsidRPr="009F279A" w:rsidRDefault="009F279A" w:rsidP="009F279A">
            <w:pPr>
              <w:rPr>
                <w:rFonts w:eastAsia="Calibri"/>
                <w:sz w:val="20"/>
                <w:szCs w:val="20"/>
              </w:rPr>
            </w:pPr>
            <w:r w:rsidRPr="009F279A">
              <w:rPr>
                <w:rFonts w:eastAsia="Times New Roman"/>
                <w:sz w:val="20"/>
                <w:szCs w:val="20"/>
              </w:rPr>
              <w:t>Kontrola urządzenia po przeprowadzonej naprawie</w:t>
            </w:r>
          </w:p>
        </w:tc>
      </w:tr>
      <w:tr w:rsidR="009F279A" w:rsidRPr="009F279A" w14:paraId="183020E6" w14:textId="77777777" w:rsidTr="009F279A">
        <w:trPr>
          <w:trHeight w:val="345"/>
          <w:tblHeader/>
        </w:trPr>
        <w:tc>
          <w:tcPr>
            <w:tcW w:w="637" w:type="dxa"/>
            <w:shd w:val="clear" w:color="auto" w:fill="auto"/>
            <w:vAlign w:val="center"/>
          </w:tcPr>
          <w:p w14:paraId="5B3F097F"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1C5C337E" w14:textId="77777777" w:rsidR="009F279A" w:rsidRPr="009F279A" w:rsidRDefault="009F279A" w:rsidP="009F279A">
            <w:pPr>
              <w:rPr>
                <w:rFonts w:eastAsia="Times New Roman"/>
                <w:sz w:val="20"/>
                <w:szCs w:val="20"/>
              </w:rPr>
            </w:pPr>
            <w:r w:rsidRPr="009F279A">
              <w:rPr>
                <w:rFonts w:eastAsia="Times New Roman"/>
                <w:sz w:val="20"/>
                <w:szCs w:val="20"/>
              </w:rPr>
              <w:t>Wykonanie testów akceptacyjnych, odbiorczych oraz specjalistycznych aparatu, zgodnie z obowiązującymi przepisami, po każdej istotnej naprawie (np. wymiana lampy rentgenowskiej, detektora), która może mieć wpływ na jakość diagnostyczną uzyskiwanego obrazu lub na dawkę, jaką otrzymuje pacjent oraz testów akceptacyjnych, odbiorczych oraz specjalistycznych monitorów przeglądowych będących częścią stacji akwizycji, po każdej istotnej naprawie lub wymianie, która może mieć wpływ na jakość wyświetlanego obrazu, zgodnie z obowiązującymi przepisami, bez potrzeby wzywania przez Zamawiającego do ich wykonania. Przekazanie informacji o wynikach testów Kierownikowi Pracowni Kontroli Jakości w Obrazowaniu Medycznym niezwłocznie po ich wykonaniu.</w:t>
            </w:r>
          </w:p>
        </w:tc>
      </w:tr>
      <w:tr w:rsidR="009F279A" w:rsidRPr="009F279A" w14:paraId="7A6B356B" w14:textId="77777777" w:rsidTr="009F279A">
        <w:trPr>
          <w:trHeight w:val="345"/>
          <w:tblHeader/>
        </w:trPr>
        <w:tc>
          <w:tcPr>
            <w:tcW w:w="637" w:type="dxa"/>
            <w:shd w:val="clear" w:color="auto" w:fill="auto"/>
            <w:vAlign w:val="center"/>
          </w:tcPr>
          <w:p w14:paraId="096ACCE8"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6143A058"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Sporządzenie i dostarczenie sprawozdań z testów w terminie 7 dni roboczych od ich wykonania</w:t>
            </w:r>
          </w:p>
        </w:tc>
      </w:tr>
      <w:tr w:rsidR="009F279A" w:rsidRPr="009F279A" w14:paraId="1BC33405" w14:textId="77777777" w:rsidTr="009F279A">
        <w:trPr>
          <w:trHeight w:val="345"/>
          <w:tblHeader/>
        </w:trPr>
        <w:tc>
          <w:tcPr>
            <w:tcW w:w="637" w:type="dxa"/>
            <w:shd w:val="clear" w:color="auto" w:fill="auto"/>
            <w:vAlign w:val="center"/>
          </w:tcPr>
          <w:p w14:paraId="7DED47D2"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12E95088"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Zamawiający wymaga posiadania przez Wykonawcę lub jego podwykonawcę akredytacji do wykonywania testów kontroli jakości, w zakresie w jakim dane urządzenie podlega kontroli. Wykonawca przedłoży ją Zamawiającemu do wglądu przed przystąpieniem do wykonywania testów.</w:t>
            </w:r>
          </w:p>
        </w:tc>
      </w:tr>
      <w:tr w:rsidR="009F279A" w:rsidRPr="009F279A" w14:paraId="6E4ACCF8" w14:textId="77777777" w:rsidTr="009F279A">
        <w:trPr>
          <w:trHeight w:val="345"/>
          <w:tblHeader/>
        </w:trPr>
        <w:tc>
          <w:tcPr>
            <w:tcW w:w="637" w:type="dxa"/>
            <w:shd w:val="clear" w:color="auto" w:fill="auto"/>
            <w:vAlign w:val="center"/>
          </w:tcPr>
          <w:p w14:paraId="2AAF69A7"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2674EA3C" w14:textId="77777777" w:rsidR="009F279A" w:rsidRPr="009F279A" w:rsidRDefault="009F279A" w:rsidP="009F279A">
            <w:pPr>
              <w:rPr>
                <w:rFonts w:eastAsia="Calibri"/>
                <w:sz w:val="20"/>
                <w:szCs w:val="20"/>
              </w:rPr>
            </w:pPr>
            <w:r w:rsidRPr="009F279A">
              <w:rPr>
                <w:rFonts w:eastAsia="Times New Roman"/>
                <w:sz w:val="20"/>
                <w:szCs w:val="20"/>
              </w:rPr>
              <w:t>Dokumentacja interwencji serwisowych – wykonanie naprawy musi być udokumentowane  raportem serwisowym potwierdzonym przez przedstawiciela Zamawiającego</w:t>
            </w:r>
          </w:p>
        </w:tc>
      </w:tr>
      <w:tr w:rsidR="009F279A" w:rsidRPr="009F279A" w14:paraId="4FA5C163" w14:textId="77777777" w:rsidTr="009F279A">
        <w:trPr>
          <w:trHeight w:val="345"/>
          <w:tblHeader/>
        </w:trPr>
        <w:tc>
          <w:tcPr>
            <w:tcW w:w="637" w:type="dxa"/>
            <w:shd w:val="clear" w:color="auto" w:fill="auto"/>
            <w:vAlign w:val="center"/>
          </w:tcPr>
          <w:p w14:paraId="46A649BE" w14:textId="77777777" w:rsidR="009F279A" w:rsidRPr="009F279A" w:rsidRDefault="009F279A" w:rsidP="009F279A">
            <w:pPr>
              <w:rPr>
                <w:rFonts w:eastAsia="Times New Roman"/>
                <w:b/>
                <w:sz w:val="20"/>
                <w:szCs w:val="20"/>
              </w:rPr>
            </w:pPr>
            <w:r w:rsidRPr="009F279A">
              <w:rPr>
                <w:rFonts w:eastAsia="Times New Roman"/>
                <w:b/>
                <w:sz w:val="20"/>
                <w:szCs w:val="20"/>
              </w:rPr>
              <w:t>V.</w:t>
            </w:r>
          </w:p>
        </w:tc>
        <w:tc>
          <w:tcPr>
            <w:tcW w:w="9499" w:type="dxa"/>
            <w:shd w:val="clear" w:color="auto" w:fill="auto"/>
            <w:vAlign w:val="center"/>
          </w:tcPr>
          <w:p w14:paraId="7467DD67" w14:textId="77777777" w:rsidR="009F279A" w:rsidRPr="009F279A" w:rsidRDefault="009F279A" w:rsidP="009F279A">
            <w:pPr>
              <w:rPr>
                <w:rFonts w:eastAsia="Times New Roman"/>
                <w:b/>
                <w:i/>
                <w:iCs/>
                <w:sz w:val="20"/>
                <w:szCs w:val="20"/>
              </w:rPr>
            </w:pPr>
            <w:r w:rsidRPr="009F279A">
              <w:rPr>
                <w:rFonts w:eastAsia="Times New Roman"/>
                <w:b/>
                <w:bCs/>
                <w:sz w:val="20"/>
                <w:szCs w:val="20"/>
              </w:rPr>
              <w:t>Części zamienne i komponenty specjalne</w:t>
            </w:r>
          </w:p>
        </w:tc>
      </w:tr>
      <w:tr w:rsidR="009F279A" w:rsidRPr="009F279A" w14:paraId="7D93B66D" w14:textId="77777777" w:rsidTr="009F279A">
        <w:trPr>
          <w:trHeight w:val="345"/>
          <w:tblHeader/>
        </w:trPr>
        <w:tc>
          <w:tcPr>
            <w:tcW w:w="637" w:type="dxa"/>
            <w:shd w:val="clear" w:color="auto" w:fill="auto"/>
            <w:vAlign w:val="center"/>
          </w:tcPr>
          <w:p w14:paraId="24F8CE4E"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780F49EB" w14:textId="77777777" w:rsidR="009F279A" w:rsidRPr="009F279A" w:rsidRDefault="009F279A" w:rsidP="009F279A">
            <w:pPr>
              <w:autoSpaceDE w:val="0"/>
              <w:autoSpaceDN w:val="0"/>
              <w:adjustRightInd w:val="0"/>
              <w:rPr>
                <w:rFonts w:eastAsia="Calibri"/>
                <w:sz w:val="20"/>
                <w:szCs w:val="20"/>
              </w:rPr>
            </w:pPr>
            <w:r w:rsidRPr="009F279A">
              <w:rPr>
                <w:rFonts w:eastAsia="CIDFont+F1"/>
                <w:sz w:val="20"/>
                <w:szCs w:val="20"/>
              </w:rPr>
              <w:t xml:space="preserve">Dostawa </w:t>
            </w:r>
            <w:r w:rsidRPr="009F279A">
              <w:rPr>
                <w:rFonts w:eastAsia="CIDFont+F1"/>
                <w:bCs/>
                <w:sz w:val="20"/>
                <w:szCs w:val="20"/>
              </w:rPr>
              <w:t>materiałów</w:t>
            </w:r>
            <w:r w:rsidRPr="009F279A">
              <w:rPr>
                <w:rFonts w:eastAsia="CIDFont+F1"/>
                <w:sz w:val="20"/>
                <w:szCs w:val="20"/>
              </w:rPr>
              <w:t xml:space="preserve"> (fabrycznie nowych, oryginalnych) niezbędnych do przeprowadzenia przeglądów.</w:t>
            </w:r>
          </w:p>
        </w:tc>
      </w:tr>
      <w:tr w:rsidR="009F279A" w:rsidRPr="009F279A" w14:paraId="66635B9B" w14:textId="77777777" w:rsidTr="009F279A">
        <w:trPr>
          <w:trHeight w:val="510"/>
          <w:tblHeader/>
        </w:trPr>
        <w:tc>
          <w:tcPr>
            <w:tcW w:w="637" w:type="dxa"/>
            <w:shd w:val="clear" w:color="auto" w:fill="auto"/>
            <w:vAlign w:val="center"/>
          </w:tcPr>
          <w:p w14:paraId="26CA6FC1"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3F2E1834" w14:textId="77777777" w:rsidR="009F279A" w:rsidRPr="009F279A" w:rsidRDefault="009F279A" w:rsidP="009F279A">
            <w:pPr>
              <w:rPr>
                <w:rFonts w:eastAsia="Times New Roman"/>
                <w:sz w:val="20"/>
                <w:szCs w:val="20"/>
              </w:rPr>
            </w:pPr>
            <w:r w:rsidRPr="009F279A">
              <w:rPr>
                <w:rFonts w:eastAsia="CIDFont+F1"/>
                <w:sz w:val="20"/>
                <w:szCs w:val="20"/>
              </w:rPr>
              <w:t xml:space="preserve">Dostawa fabrycznie nowych, w oryginalnych opakowaniach </w:t>
            </w:r>
            <w:r w:rsidRPr="009F279A">
              <w:rPr>
                <w:rFonts w:eastAsia="CIDFont+F1"/>
                <w:bCs/>
                <w:sz w:val="20"/>
                <w:szCs w:val="20"/>
              </w:rPr>
              <w:t>części zamiennych i specjalnych</w:t>
            </w:r>
            <w:r w:rsidRPr="009F279A">
              <w:rPr>
                <w:rFonts w:eastAsia="CIDFont+F1"/>
                <w:sz w:val="20"/>
                <w:szCs w:val="20"/>
              </w:rPr>
              <w:t xml:space="preserve"> (tj. lamp RTG i detektorów promieniowania) w celu zastąpienia części, które na skutek naturalnych procesów uległy całkowitemu zużyciu lub stały się nieprzydatnymi do dalszej eksploatacji, za wyjątkiem materiałów eksploatacyjnych i elementów wyposażenia dodatkowego.</w:t>
            </w:r>
          </w:p>
        </w:tc>
      </w:tr>
      <w:tr w:rsidR="009F279A" w:rsidRPr="009F279A" w14:paraId="77387035" w14:textId="77777777" w:rsidTr="009F279A">
        <w:trPr>
          <w:trHeight w:val="510"/>
          <w:tblHeader/>
        </w:trPr>
        <w:tc>
          <w:tcPr>
            <w:tcW w:w="637" w:type="dxa"/>
            <w:shd w:val="clear" w:color="auto" w:fill="auto"/>
            <w:vAlign w:val="center"/>
          </w:tcPr>
          <w:p w14:paraId="0CBE258C"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75B33656" w14:textId="77777777" w:rsidR="009F279A" w:rsidRPr="009F279A" w:rsidRDefault="009F279A" w:rsidP="009F279A">
            <w:pPr>
              <w:rPr>
                <w:rFonts w:eastAsia="Calibri"/>
                <w:sz w:val="20"/>
                <w:szCs w:val="20"/>
              </w:rPr>
            </w:pPr>
            <w:r w:rsidRPr="009F279A">
              <w:rPr>
                <w:rFonts w:eastAsia="Times New Roman"/>
                <w:sz w:val="20"/>
                <w:szCs w:val="20"/>
              </w:rPr>
              <w:t>Umowa obejmuje dostawę materiałów i części zamiennych (fabrycznie nowych, oryginalnych) niezbędnych do  przeprowadzenia napraw</w:t>
            </w:r>
          </w:p>
        </w:tc>
      </w:tr>
      <w:tr w:rsidR="009F279A" w:rsidRPr="009F279A" w14:paraId="50180DF3" w14:textId="77777777" w:rsidTr="009F279A">
        <w:trPr>
          <w:trHeight w:val="345"/>
          <w:tblHeader/>
        </w:trPr>
        <w:tc>
          <w:tcPr>
            <w:tcW w:w="637" w:type="dxa"/>
            <w:shd w:val="clear" w:color="auto" w:fill="auto"/>
            <w:vAlign w:val="center"/>
          </w:tcPr>
          <w:p w14:paraId="4B35A1E8" w14:textId="77777777" w:rsidR="009F279A" w:rsidRPr="009F279A" w:rsidRDefault="009F279A" w:rsidP="009F279A">
            <w:pPr>
              <w:rPr>
                <w:rFonts w:eastAsia="Times New Roman"/>
                <w:b/>
                <w:sz w:val="20"/>
                <w:szCs w:val="20"/>
              </w:rPr>
            </w:pPr>
            <w:r w:rsidRPr="009F279A">
              <w:rPr>
                <w:rFonts w:eastAsia="Times New Roman"/>
                <w:b/>
                <w:sz w:val="20"/>
                <w:szCs w:val="20"/>
              </w:rPr>
              <w:t>VI.</w:t>
            </w:r>
          </w:p>
        </w:tc>
        <w:tc>
          <w:tcPr>
            <w:tcW w:w="9499" w:type="dxa"/>
            <w:shd w:val="clear" w:color="auto" w:fill="auto"/>
            <w:vAlign w:val="center"/>
          </w:tcPr>
          <w:p w14:paraId="63911679" w14:textId="77777777" w:rsidR="009F279A" w:rsidRPr="009F279A" w:rsidRDefault="009F279A" w:rsidP="009F279A">
            <w:pPr>
              <w:rPr>
                <w:rFonts w:eastAsia="Calibri"/>
                <w:sz w:val="20"/>
                <w:szCs w:val="20"/>
              </w:rPr>
            </w:pPr>
            <w:r w:rsidRPr="009F279A">
              <w:rPr>
                <w:rFonts w:eastAsia="Times New Roman"/>
                <w:b/>
                <w:bCs/>
                <w:sz w:val="20"/>
                <w:szCs w:val="20"/>
              </w:rPr>
              <w:t>Modyfikacje</w:t>
            </w:r>
          </w:p>
        </w:tc>
      </w:tr>
      <w:tr w:rsidR="009F279A" w:rsidRPr="009F279A" w14:paraId="0C20C322" w14:textId="77777777" w:rsidTr="009F279A">
        <w:trPr>
          <w:trHeight w:val="333"/>
          <w:tblHeader/>
        </w:trPr>
        <w:tc>
          <w:tcPr>
            <w:tcW w:w="637" w:type="dxa"/>
            <w:shd w:val="clear" w:color="auto" w:fill="auto"/>
            <w:vAlign w:val="center"/>
          </w:tcPr>
          <w:p w14:paraId="45DC15FE"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27448EA3" w14:textId="77777777" w:rsidR="009F279A" w:rsidRPr="009F279A" w:rsidRDefault="009F279A" w:rsidP="009F279A">
            <w:pPr>
              <w:rPr>
                <w:rFonts w:eastAsia="Calibri"/>
                <w:sz w:val="20"/>
                <w:szCs w:val="20"/>
              </w:rPr>
            </w:pPr>
            <w:r w:rsidRPr="009F279A">
              <w:rPr>
                <w:rFonts w:eastAsia="Times New Roman"/>
                <w:sz w:val="20"/>
                <w:szCs w:val="20"/>
              </w:rPr>
              <w:t>Wykonanie zalecanych przez producenta niezbędnych aktualizacji oprogramowania systemowego i aplikacyjnego w tym nieobowiązkowych zwiększających bezpieczeństwo i sprawność systemu</w:t>
            </w:r>
          </w:p>
        </w:tc>
      </w:tr>
      <w:tr w:rsidR="009F279A" w:rsidRPr="009F279A" w14:paraId="43765375" w14:textId="77777777" w:rsidTr="009F279A">
        <w:trPr>
          <w:trHeight w:val="615"/>
          <w:tblHeader/>
        </w:trPr>
        <w:tc>
          <w:tcPr>
            <w:tcW w:w="637" w:type="dxa"/>
            <w:shd w:val="clear" w:color="auto" w:fill="auto"/>
            <w:vAlign w:val="center"/>
          </w:tcPr>
          <w:p w14:paraId="5FEAA081"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471C54B2" w14:textId="77777777" w:rsidR="009F279A" w:rsidRPr="009F279A" w:rsidRDefault="009F279A" w:rsidP="009F279A">
            <w:pPr>
              <w:rPr>
                <w:rFonts w:eastAsia="Times New Roman"/>
                <w:sz w:val="20"/>
                <w:szCs w:val="20"/>
              </w:rPr>
            </w:pPr>
            <w:r w:rsidRPr="009F279A">
              <w:rPr>
                <w:rFonts w:eastAsia="Times New Roman"/>
                <w:sz w:val="20"/>
                <w:szCs w:val="20"/>
              </w:rPr>
              <w:t>Zdalna konfiguracja filtrów importu oraz eksportu danych DICOM (dodawanie oraz usuwanie) wraz z tworzeniem wymiany danych za pomocą  połączenia typu „</w:t>
            </w:r>
            <w:proofErr w:type="spellStart"/>
            <w:r w:rsidRPr="009F279A">
              <w:rPr>
                <w:rFonts w:eastAsia="Times New Roman"/>
                <w:sz w:val="20"/>
                <w:szCs w:val="20"/>
              </w:rPr>
              <w:t>worklist</w:t>
            </w:r>
            <w:proofErr w:type="spellEnd"/>
            <w:r w:rsidRPr="009F279A">
              <w:rPr>
                <w:rFonts w:eastAsia="Times New Roman"/>
                <w:sz w:val="20"/>
                <w:szCs w:val="20"/>
              </w:rPr>
              <w:t>”</w:t>
            </w:r>
          </w:p>
          <w:p w14:paraId="24EA16B8" w14:textId="77777777" w:rsidR="009F279A" w:rsidRPr="009F279A" w:rsidRDefault="009F279A" w:rsidP="009F279A">
            <w:pPr>
              <w:rPr>
                <w:rFonts w:eastAsia="Times New Roman"/>
                <w:sz w:val="20"/>
                <w:szCs w:val="20"/>
              </w:rPr>
            </w:pPr>
          </w:p>
        </w:tc>
      </w:tr>
      <w:tr w:rsidR="009F279A" w:rsidRPr="009F279A" w14:paraId="4EA9EA29" w14:textId="77777777" w:rsidTr="009F279A">
        <w:trPr>
          <w:trHeight w:val="615"/>
          <w:tblHeader/>
        </w:trPr>
        <w:tc>
          <w:tcPr>
            <w:tcW w:w="637" w:type="dxa"/>
            <w:shd w:val="clear" w:color="auto" w:fill="auto"/>
            <w:vAlign w:val="center"/>
          </w:tcPr>
          <w:p w14:paraId="2D6C7557"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34DE492C" w14:textId="77777777" w:rsidR="009F279A" w:rsidRPr="009F279A" w:rsidRDefault="009F279A" w:rsidP="009F279A">
            <w:pPr>
              <w:rPr>
                <w:rFonts w:eastAsia="Times New Roman"/>
                <w:sz w:val="20"/>
                <w:szCs w:val="20"/>
              </w:rPr>
            </w:pPr>
            <w:r w:rsidRPr="009F279A">
              <w:rPr>
                <w:rFonts w:eastAsia="Times New Roman"/>
                <w:sz w:val="20"/>
                <w:szCs w:val="20"/>
              </w:rPr>
              <w:t>Ciągła aktualizacja oprogramowania użytkowego urządzenia na aktualnie dostępne u producenta dla danego modelu urządzenia. W sytuacji konieczności wymiany elementów IT urządzenia (komputer AW i/lub rekonstruktor) na nowe, zostaną one wymienione w ramach umowy.</w:t>
            </w:r>
          </w:p>
        </w:tc>
      </w:tr>
      <w:tr w:rsidR="009F279A" w:rsidRPr="009F279A" w14:paraId="4EDBF374" w14:textId="77777777" w:rsidTr="009F279A">
        <w:trPr>
          <w:trHeight w:val="345"/>
          <w:tblHeader/>
        </w:trPr>
        <w:tc>
          <w:tcPr>
            <w:tcW w:w="637" w:type="dxa"/>
            <w:shd w:val="clear" w:color="auto" w:fill="auto"/>
            <w:vAlign w:val="center"/>
          </w:tcPr>
          <w:p w14:paraId="6789042E" w14:textId="77777777" w:rsidR="009F279A" w:rsidRPr="009F279A" w:rsidRDefault="009F279A" w:rsidP="009F279A">
            <w:pPr>
              <w:rPr>
                <w:rFonts w:eastAsia="Times New Roman"/>
                <w:b/>
                <w:sz w:val="20"/>
                <w:szCs w:val="20"/>
              </w:rPr>
            </w:pPr>
            <w:r w:rsidRPr="009F279A">
              <w:rPr>
                <w:rFonts w:eastAsia="Times New Roman"/>
                <w:b/>
                <w:sz w:val="20"/>
                <w:szCs w:val="20"/>
              </w:rPr>
              <w:t>VII.</w:t>
            </w:r>
          </w:p>
        </w:tc>
        <w:tc>
          <w:tcPr>
            <w:tcW w:w="9499" w:type="dxa"/>
            <w:shd w:val="clear" w:color="auto" w:fill="auto"/>
            <w:vAlign w:val="center"/>
          </w:tcPr>
          <w:p w14:paraId="0E723806" w14:textId="77777777" w:rsidR="009F279A" w:rsidRPr="009F279A" w:rsidRDefault="009F279A" w:rsidP="009F279A">
            <w:pPr>
              <w:rPr>
                <w:rFonts w:eastAsia="Calibri"/>
                <w:sz w:val="20"/>
                <w:szCs w:val="20"/>
              </w:rPr>
            </w:pPr>
            <w:r w:rsidRPr="009F279A">
              <w:rPr>
                <w:rFonts w:eastAsia="Times New Roman"/>
                <w:b/>
                <w:bCs/>
                <w:sz w:val="20"/>
                <w:szCs w:val="20"/>
              </w:rPr>
              <w:t>Obsługa serwisowa</w:t>
            </w:r>
          </w:p>
        </w:tc>
      </w:tr>
      <w:tr w:rsidR="009F279A" w:rsidRPr="009F279A" w14:paraId="11E3B8C0" w14:textId="77777777" w:rsidTr="009F279A">
        <w:trPr>
          <w:trHeight w:val="345"/>
          <w:tblHeader/>
        </w:trPr>
        <w:tc>
          <w:tcPr>
            <w:tcW w:w="637" w:type="dxa"/>
            <w:shd w:val="clear" w:color="auto" w:fill="auto"/>
            <w:vAlign w:val="center"/>
          </w:tcPr>
          <w:p w14:paraId="67178899"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0CE03F29" w14:textId="77777777" w:rsidR="009F279A" w:rsidRPr="009F279A" w:rsidRDefault="009F279A" w:rsidP="009F279A">
            <w:pPr>
              <w:rPr>
                <w:rFonts w:eastAsia="Calibri"/>
                <w:sz w:val="20"/>
                <w:szCs w:val="20"/>
              </w:rPr>
            </w:pPr>
            <w:r w:rsidRPr="009F279A">
              <w:rPr>
                <w:rFonts w:eastAsia="Times New Roman"/>
                <w:sz w:val="20"/>
                <w:szCs w:val="20"/>
              </w:rPr>
              <w:t>Umowa zapewnia możliwość dokonywania zgłoszeń 24h na dobę, 7 dni w tygodniu</w:t>
            </w:r>
          </w:p>
        </w:tc>
      </w:tr>
      <w:tr w:rsidR="009F279A" w:rsidRPr="009F279A" w14:paraId="09E0255D" w14:textId="77777777" w:rsidTr="009F279A">
        <w:trPr>
          <w:trHeight w:val="345"/>
          <w:tblHeader/>
        </w:trPr>
        <w:tc>
          <w:tcPr>
            <w:tcW w:w="637" w:type="dxa"/>
            <w:shd w:val="clear" w:color="auto" w:fill="auto"/>
            <w:vAlign w:val="center"/>
          </w:tcPr>
          <w:p w14:paraId="683361B5"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1638534B"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Umowa zapewnia możliwość korzystania z dedykowanej platformy serwisowej 24h na dobę, 7 dni w tygodniu, pozwalającej na wykonywanie zgłoszeń, bieżące monitorowanie ich statusu oraz stanu realizacji</w:t>
            </w:r>
          </w:p>
        </w:tc>
      </w:tr>
      <w:tr w:rsidR="009F279A" w:rsidRPr="009F279A" w14:paraId="3BCF18C3" w14:textId="77777777" w:rsidTr="009F279A">
        <w:trPr>
          <w:trHeight w:val="345"/>
          <w:tblHeader/>
        </w:trPr>
        <w:tc>
          <w:tcPr>
            <w:tcW w:w="637" w:type="dxa"/>
            <w:shd w:val="clear" w:color="auto" w:fill="auto"/>
            <w:vAlign w:val="center"/>
          </w:tcPr>
          <w:p w14:paraId="77060E57"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3E610A3B"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Umowa zapewnia pracę inżynierów serwisu w normalnych godzinach wykonywania usług serwisowych przez Wykonawcę, to jest od poniedziałku do piątku w godzinach  8-17 za wyjątkiem dni ustawowo wolnych od pracy.</w:t>
            </w:r>
          </w:p>
          <w:p w14:paraId="2BD23F32"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Zamawiający udostępni pomieszczenia odpowiedniej pracowni aparatu od poniedziałku do piątku w godzinach od 8-15, z wyjątkiem dni ustawowo wolnych od pracy. Zamawiający może udostępnić pomieszczenia pracowni w w/</w:t>
            </w:r>
            <w:proofErr w:type="spellStart"/>
            <w:r w:rsidRPr="009F279A">
              <w:rPr>
                <w:rFonts w:eastAsia="Times New Roman"/>
                <w:sz w:val="20"/>
                <w:szCs w:val="20"/>
              </w:rPr>
              <w:t>wym</w:t>
            </w:r>
            <w:proofErr w:type="spellEnd"/>
            <w:r w:rsidRPr="009F279A">
              <w:rPr>
                <w:rFonts w:eastAsia="Times New Roman"/>
                <w:sz w:val="20"/>
                <w:szCs w:val="20"/>
              </w:rPr>
              <w:t xml:space="preserve"> dniach po godz. 15:00 po uprzednim uzgodnieniu z Wykonawcą.</w:t>
            </w:r>
          </w:p>
        </w:tc>
      </w:tr>
      <w:tr w:rsidR="009F279A" w:rsidRPr="009F279A" w14:paraId="31E9FDF5" w14:textId="77777777" w:rsidTr="009F279A">
        <w:trPr>
          <w:trHeight w:val="345"/>
          <w:tblHeader/>
        </w:trPr>
        <w:tc>
          <w:tcPr>
            <w:tcW w:w="637" w:type="dxa"/>
            <w:shd w:val="clear" w:color="auto" w:fill="auto"/>
            <w:vAlign w:val="center"/>
          </w:tcPr>
          <w:p w14:paraId="12F5C224" w14:textId="77777777" w:rsidR="009F279A" w:rsidRPr="009F279A" w:rsidRDefault="009F279A" w:rsidP="009F279A">
            <w:pPr>
              <w:rPr>
                <w:rFonts w:eastAsia="Times New Roman"/>
                <w:b/>
                <w:sz w:val="20"/>
                <w:szCs w:val="20"/>
              </w:rPr>
            </w:pPr>
            <w:r w:rsidRPr="009F279A">
              <w:rPr>
                <w:rFonts w:eastAsia="Times New Roman"/>
                <w:b/>
                <w:sz w:val="20"/>
                <w:szCs w:val="20"/>
              </w:rPr>
              <w:t>VIII.</w:t>
            </w:r>
          </w:p>
        </w:tc>
        <w:tc>
          <w:tcPr>
            <w:tcW w:w="9499" w:type="dxa"/>
            <w:shd w:val="clear" w:color="auto" w:fill="auto"/>
            <w:vAlign w:val="center"/>
          </w:tcPr>
          <w:p w14:paraId="7925959F" w14:textId="77777777" w:rsidR="009F279A" w:rsidRPr="009F279A" w:rsidRDefault="009F279A" w:rsidP="009F279A">
            <w:pPr>
              <w:rPr>
                <w:rFonts w:eastAsia="Calibri"/>
                <w:sz w:val="20"/>
                <w:szCs w:val="20"/>
              </w:rPr>
            </w:pPr>
            <w:r w:rsidRPr="009F279A">
              <w:rPr>
                <w:rFonts w:eastAsia="Times New Roman"/>
                <w:b/>
                <w:bCs/>
                <w:sz w:val="20"/>
                <w:szCs w:val="20"/>
              </w:rPr>
              <w:t>Wsparcie aplikacyjne</w:t>
            </w:r>
          </w:p>
        </w:tc>
      </w:tr>
      <w:tr w:rsidR="009F279A" w:rsidRPr="009F279A" w14:paraId="0CC0FECD" w14:textId="77777777" w:rsidTr="009F279A">
        <w:trPr>
          <w:trHeight w:val="345"/>
          <w:tblHeader/>
        </w:trPr>
        <w:tc>
          <w:tcPr>
            <w:tcW w:w="637" w:type="dxa"/>
            <w:shd w:val="clear" w:color="auto" w:fill="auto"/>
            <w:vAlign w:val="center"/>
          </w:tcPr>
          <w:p w14:paraId="78C069F4" w14:textId="77777777" w:rsidR="009F279A" w:rsidRPr="009F279A" w:rsidRDefault="009F279A" w:rsidP="00CF0C75">
            <w:pPr>
              <w:numPr>
                <w:ilvl w:val="0"/>
                <w:numId w:val="99"/>
              </w:numPr>
              <w:ind w:left="0" w:firstLine="0"/>
              <w:jc w:val="center"/>
              <w:rPr>
                <w:rFonts w:eastAsia="Times New Roman"/>
                <w:sz w:val="20"/>
                <w:szCs w:val="20"/>
              </w:rPr>
            </w:pPr>
          </w:p>
        </w:tc>
        <w:tc>
          <w:tcPr>
            <w:tcW w:w="9499" w:type="dxa"/>
            <w:shd w:val="clear" w:color="auto" w:fill="auto"/>
            <w:vAlign w:val="center"/>
          </w:tcPr>
          <w:p w14:paraId="08ADC090"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Wsparcie techniczne przez inżyniera serwisu oraz doradztwo specjalisty aplikacyjnego w zakresie aplikacji (w tym pomoc w optymalizacji działania urządzenia) i porady przez telefon, w tym  cztery (4) na rok dni szkolenia aplikacyjnego (2 x po 2 dni) realizowanego w następujących formach: *stacjonarne (na życzenie użytkownika, w miejscu instalacji sprzętu) lub *zdalnie lub w *Centrum Szkoleniowym Wykonawcy. W przypadku udziału w szkoleniu w Centrum Szkoleniowym Wykonawcy, umowa nie obejmuje kosztów transportu oraz noclegu pracowników Zamawiającego.</w:t>
            </w:r>
          </w:p>
        </w:tc>
      </w:tr>
    </w:tbl>
    <w:p w14:paraId="62FBB192" w14:textId="77777777" w:rsidR="009F279A" w:rsidRPr="009F279A" w:rsidRDefault="009F279A" w:rsidP="009F279A">
      <w:pPr>
        <w:jc w:val="both"/>
        <w:rPr>
          <w:rFonts w:eastAsia="Times New Roman"/>
          <w:b/>
          <w:sz w:val="20"/>
          <w:szCs w:val="20"/>
        </w:rPr>
      </w:pPr>
    </w:p>
    <w:p w14:paraId="6CD82998" w14:textId="77777777" w:rsidR="009F279A" w:rsidRPr="009F279A" w:rsidRDefault="009F279A" w:rsidP="009F279A">
      <w:pPr>
        <w:jc w:val="both"/>
        <w:rPr>
          <w:rFonts w:eastAsia="Times New Roman"/>
          <w:b/>
          <w:sz w:val="20"/>
          <w:szCs w:val="20"/>
        </w:rPr>
      </w:pPr>
    </w:p>
    <w:p w14:paraId="3BC09A37" w14:textId="77777777" w:rsidR="009F279A" w:rsidRPr="009F279A" w:rsidRDefault="009F279A" w:rsidP="009F279A">
      <w:pPr>
        <w:jc w:val="both"/>
        <w:rPr>
          <w:rFonts w:eastAsia="Times New Roman"/>
          <w:b/>
          <w:sz w:val="20"/>
          <w:szCs w:val="20"/>
        </w:rPr>
      </w:pPr>
    </w:p>
    <w:p w14:paraId="66E8FC55" w14:textId="77777777" w:rsidR="009F279A" w:rsidRPr="009F279A" w:rsidRDefault="009F279A" w:rsidP="009F279A">
      <w:pPr>
        <w:jc w:val="both"/>
        <w:rPr>
          <w:rFonts w:eastAsia="Times New Roman"/>
          <w:b/>
          <w:sz w:val="20"/>
          <w:szCs w:val="20"/>
        </w:rPr>
      </w:pPr>
    </w:p>
    <w:p w14:paraId="1325263E" w14:textId="77777777" w:rsidR="009F279A" w:rsidRPr="009F279A" w:rsidRDefault="009F279A" w:rsidP="009F279A">
      <w:pPr>
        <w:jc w:val="both"/>
        <w:rPr>
          <w:rFonts w:eastAsia="Times New Roman"/>
          <w:b/>
          <w:sz w:val="20"/>
          <w:szCs w:val="20"/>
        </w:rPr>
      </w:pPr>
    </w:p>
    <w:p w14:paraId="1338D871" w14:textId="659B6B23" w:rsidR="009F279A" w:rsidRDefault="009F279A" w:rsidP="009F279A">
      <w:pPr>
        <w:jc w:val="both"/>
        <w:rPr>
          <w:rFonts w:eastAsia="Times New Roman"/>
          <w:b/>
          <w:sz w:val="20"/>
          <w:szCs w:val="20"/>
        </w:rPr>
      </w:pPr>
    </w:p>
    <w:p w14:paraId="1669FB87" w14:textId="7AE32D66" w:rsidR="00CF0C75" w:rsidRDefault="00CF0C75" w:rsidP="009F279A">
      <w:pPr>
        <w:jc w:val="both"/>
        <w:rPr>
          <w:rFonts w:eastAsia="Times New Roman"/>
          <w:b/>
          <w:sz w:val="20"/>
          <w:szCs w:val="20"/>
        </w:rPr>
      </w:pPr>
    </w:p>
    <w:p w14:paraId="7851AD91" w14:textId="707C9C44" w:rsidR="00CF0C75" w:rsidRDefault="00CF0C75" w:rsidP="009F279A">
      <w:pPr>
        <w:jc w:val="both"/>
        <w:rPr>
          <w:rFonts w:eastAsia="Times New Roman"/>
          <w:b/>
          <w:sz w:val="20"/>
          <w:szCs w:val="20"/>
        </w:rPr>
      </w:pPr>
    </w:p>
    <w:p w14:paraId="7783E1FF" w14:textId="1981F93D" w:rsidR="00CF0C75" w:rsidRDefault="00CF0C75" w:rsidP="009F279A">
      <w:pPr>
        <w:jc w:val="both"/>
        <w:rPr>
          <w:rFonts w:eastAsia="Times New Roman"/>
          <w:b/>
          <w:sz w:val="20"/>
          <w:szCs w:val="20"/>
        </w:rPr>
      </w:pPr>
    </w:p>
    <w:p w14:paraId="2A43478B" w14:textId="721C63AE" w:rsidR="00CF0C75" w:rsidRDefault="00CF0C75" w:rsidP="009F279A">
      <w:pPr>
        <w:jc w:val="both"/>
        <w:rPr>
          <w:rFonts w:eastAsia="Times New Roman"/>
          <w:b/>
          <w:sz w:val="20"/>
          <w:szCs w:val="20"/>
        </w:rPr>
      </w:pPr>
    </w:p>
    <w:p w14:paraId="4628EF4A" w14:textId="2B70C512" w:rsidR="00CF0C75" w:rsidRDefault="00CF0C75" w:rsidP="009F279A">
      <w:pPr>
        <w:jc w:val="both"/>
        <w:rPr>
          <w:rFonts w:eastAsia="Times New Roman"/>
          <w:b/>
          <w:sz w:val="20"/>
          <w:szCs w:val="20"/>
        </w:rPr>
      </w:pPr>
    </w:p>
    <w:p w14:paraId="20451F8E" w14:textId="16D8402A" w:rsidR="00CF0C75" w:rsidRDefault="00CF0C75" w:rsidP="009F279A">
      <w:pPr>
        <w:jc w:val="both"/>
        <w:rPr>
          <w:rFonts w:eastAsia="Times New Roman"/>
          <w:b/>
          <w:sz w:val="20"/>
          <w:szCs w:val="20"/>
        </w:rPr>
      </w:pPr>
    </w:p>
    <w:p w14:paraId="012239DE" w14:textId="1912AC61" w:rsidR="00CF0C75" w:rsidRDefault="00CF0C75" w:rsidP="009F279A">
      <w:pPr>
        <w:jc w:val="both"/>
        <w:rPr>
          <w:rFonts w:eastAsia="Times New Roman"/>
          <w:b/>
          <w:sz w:val="20"/>
          <w:szCs w:val="20"/>
        </w:rPr>
      </w:pPr>
    </w:p>
    <w:p w14:paraId="7C6BB797" w14:textId="4B6F0398" w:rsidR="00CF0C75" w:rsidRDefault="00CF0C75" w:rsidP="009F279A">
      <w:pPr>
        <w:jc w:val="both"/>
        <w:rPr>
          <w:rFonts w:eastAsia="Times New Roman"/>
          <w:b/>
          <w:sz w:val="20"/>
          <w:szCs w:val="20"/>
        </w:rPr>
      </w:pPr>
    </w:p>
    <w:p w14:paraId="7CE9B774" w14:textId="2D2FEA28" w:rsidR="00CF0C75" w:rsidRDefault="00CF0C75" w:rsidP="009F279A">
      <w:pPr>
        <w:jc w:val="both"/>
        <w:rPr>
          <w:rFonts w:eastAsia="Times New Roman"/>
          <w:b/>
          <w:sz w:val="20"/>
          <w:szCs w:val="20"/>
        </w:rPr>
      </w:pPr>
    </w:p>
    <w:p w14:paraId="2236D4AE" w14:textId="2C89CA04" w:rsidR="00CF0C75" w:rsidRDefault="00CF0C75" w:rsidP="009F279A">
      <w:pPr>
        <w:jc w:val="both"/>
        <w:rPr>
          <w:rFonts w:eastAsia="Times New Roman"/>
          <w:b/>
          <w:sz w:val="20"/>
          <w:szCs w:val="20"/>
        </w:rPr>
      </w:pPr>
    </w:p>
    <w:p w14:paraId="3D17B4C6" w14:textId="517EE80B" w:rsidR="00CF0C75" w:rsidRDefault="00CF0C75" w:rsidP="009F279A">
      <w:pPr>
        <w:jc w:val="both"/>
        <w:rPr>
          <w:rFonts w:eastAsia="Times New Roman"/>
          <w:b/>
          <w:sz w:val="20"/>
          <w:szCs w:val="20"/>
        </w:rPr>
      </w:pPr>
    </w:p>
    <w:p w14:paraId="0C98DF37" w14:textId="5FB80610" w:rsidR="00CF0C75" w:rsidRDefault="00CF0C75" w:rsidP="009F279A">
      <w:pPr>
        <w:jc w:val="both"/>
        <w:rPr>
          <w:rFonts w:eastAsia="Times New Roman"/>
          <w:b/>
          <w:sz w:val="20"/>
          <w:szCs w:val="20"/>
        </w:rPr>
      </w:pPr>
    </w:p>
    <w:p w14:paraId="31CD7FC9" w14:textId="33AC120B" w:rsidR="00CF0C75" w:rsidRDefault="00CF0C75" w:rsidP="009F279A">
      <w:pPr>
        <w:jc w:val="both"/>
        <w:rPr>
          <w:rFonts w:eastAsia="Times New Roman"/>
          <w:b/>
          <w:sz w:val="20"/>
          <w:szCs w:val="20"/>
        </w:rPr>
      </w:pPr>
    </w:p>
    <w:p w14:paraId="6B3D0988" w14:textId="1FA3A8EF" w:rsidR="00CF0C75" w:rsidRDefault="00CF0C75" w:rsidP="009F279A">
      <w:pPr>
        <w:jc w:val="both"/>
        <w:rPr>
          <w:rFonts w:eastAsia="Times New Roman"/>
          <w:b/>
          <w:sz w:val="20"/>
          <w:szCs w:val="20"/>
        </w:rPr>
      </w:pPr>
    </w:p>
    <w:p w14:paraId="64949C7C" w14:textId="77777777" w:rsidR="00CF0C75" w:rsidRPr="009F279A" w:rsidRDefault="00CF0C75" w:rsidP="009F279A">
      <w:pPr>
        <w:jc w:val="both"/>
        <w:rPr>
          <w:rFonts w:eastAsia="Times New Roman"/>
          <w:b/>
          <w:sz w:val="20"/>
          <w:szCs w:val="20"/>
        </w:rPr>
      </w:pPr>
    </w:p>
    <w:p w14:paraId="06D41835" w14:textId="77777777" w:rsidR="009F279A" w:rsidRPr="009F279A" w:rsidRDefault="009F279A" w:rsidP="009F279A">
      <w:pPr>
        <w:jc w:val="both"/>
        <w:rPr>
          <w:rFonts w:eastAsia="Times New Roman"/>
          <w:b/>
          <w:sz w:val="20"/>
          <w:szCs w:val="20"/>
        </w:rPr>
      </w:pPr>
    </w:p>
    <w:p w14:paraId="11B162BA" w14:textId="77777777" w:rsidR="009F279A" w:rsidRPr="009F279A" w:rsidRDefault="009F279A" w:rsidP="009F279A">
      <w:pPr>
        <w:jc w:val="both"/>
        <w:rPr>
          <w:rFonts w:eastAsia="Times New Roman"/>
          <w:b/>
          <w:sz w:val="20"/>
          <w:szCs w:val="20"/>
        </w:rPr>
      </w:pPr>
    </w:p>
    <w:p w14:paraId="5D253942" w14:textId="77777777" w:rsidR="009F279A" w:rsidRPr="009F279A" w:rsidRDefault="009F279A" w:rsidP="009F279A">
      <w:pPr>
        <w:jc w:val="both"/>
        <w:rPr>
          <w:rFonts w:eastAsia="Times New Roman"/>
          <w:b/>
          <w:bCs/>
          <w:sz w:val="22"/>
          <w:szCs w:val="22"/>
        </w:rPr>
      </w:pPr>
      <w:r w:rsidRPr="009F279A">
        <w:rPr>
          <w:rFonts w:eastAsia="Times New Roman"/>
          <w:b/>
          <w:sz w:val="22"/>
          <w:szCs w:val="22"/>
        </w:rPr>
        <w:t>POZYCJA 5:</w:t>
      </w:r>
      <w:r w:rsidRPr="009F279A">
        <w:rPr>
          <w:rFonts w:eastAsia="Times New Roman"/>
          <w:sz w:val="22"/>
          <w:szCs w:val="22"/>
        </w:rPr>
        <w:t xml:space="preserve"> </w:t>
      </w:r>
      <w:r w:rsidRPr="009F279A">
        <w:rPr>
          <w:rFonts w:eastAsia="Times New Roman"/>
          <w:b/>
          <w:bCs/>
          <w:sz w:val="22"/>
          <w:szCs w:val="22"/>
        </w:rPr>
        <w:t xml:space="preserve">Obsługa serwisowa rezonansu magnetycznego Magnetom </w:t>
      </w:r>
      <w:proofErr w:type="spellStart"/>
      <w:r w:rsidRPr="009F279A">
        <w:rPr>
          <w:rFonts w:eastAsia="Times New Roman"/>
          <w:b/>
          <w:bCs/>
          <w:sz w:val="22"/>
          <w:szCs w:val="22"/>
        </w:rPr>
        <w:t>Aera</w:t>
      </w:r>
      <w:proofErr w:type="spellEnd"/>
      <w:r w:rsidRPr="009F279A">
        <w:rPr>
          <w:rFonts w:eastAsia="Times New Roman"/>
          <w:b/>
          <w:bCs/>
          <w:sz w:val="22"/>
          <w:szCs w:val="22"/>
        </w:rPr>
        <w:t xml:space="preserve">, </w:t>
      </w:r>
      <w:proofErr w:type="spellStart"/>
      <w:r w:rsidRPr="009F279A">
        <w:rPr>
          <w:rFonts w:eastAsia="Times New Roman"/>
          <w:b/>
          <w:bCs/>
          <w:sz w:val="22"/>
          <w:szCs w:val="22"/>
        </w:rPr>
        <w:t>prod</w:t>
      </w:r>
      <w:proofErr w:type="spellEnd"/>
      <w:r w:rsidRPr="009F279A">
        <w:rPr>
          <w:rFonts w:eastAsia="Times New Roman"/>
          <w:b/>
          <w:bCs/>
          <w:sz w:val="22"/>
          <w:szCs w:val="22"/>
        </w:rPr>
        <w:t>. Siemens.</w:t>
      </w:r>
    </w:p>
    <w:p w14:paraId="781281F3" w14:textId="77777777" w:rsidR="009F279A" w:rsidRPr="009F279A" w:rsidRDefault="009F279A" w:rsidP="009F279A">
      <w:pPr>
        <w:jc w:val="both"/>
        <w:rPr>
          <w:rFonts w:eastAsia="Times New Roman"/>
          <w:sz w:val="22"/>
          <w:szCs w:val="22"/>
        </w:rPr>
      </w:pPr>
    </w:p>
    <w:tbl>
      <w:tblPr>
        <w:tblW w:w="10083" w:type="dxa"/>
        <w:tblInd w:w="-214" w:type="dxa"/>
        <w:tblCellMar>
          <w:left w:w="70" w:type="dxa"/>
          <w:right w:w="70" w:type="dxa"/>
        </w:tblCellMar>
        <w:tblLook w:val="0000" w:firstRow="0" w:lastRow="0" w:firstColumn="0" w:lastColumn="0" w:noHBand="0" w:noVBand="0"/>
      </w:tblPr>
      <w:tblGrid>
        <w:gridCol w:w="619"/>
        <w:gridCol w:w="3828"/>
        <w:gridCol w:w="1399"/>
        <w:gridCol w:w="2456"/>
        <w:gridCol w:w="1781"/>
      </w:tblGrid>
      <w:tr w:rsidR="009F279A" w:rsidRPr="009F279A" w14:paraId="7D938DE2" w14:textId="77777777" w:rsidTr="009F279A">
        <w:trPr>
          <w:trHeight w:val="154"/>
        </w:trPr>
        <w:tc>
          <w:tcPr>
            <w:tcW w:w="10083" w:type="dxa"/>
            <w:gridSpan w:val="5"/>
            <w:tcBorders>
              <w:top w:val="nil"/>
              <w:left w:val="nil"/>
              <w:bottom w:val="single" w:sz="4" w:space="0" w:color="000000"/>
              <w:right w:val="nil"/>
            </w:tcBorders>
            <w:shd w:val="clear" w:color="auto" w:fill="auto"/>
            <w:noWrap/>
            <w:vAlign w:val="bottom"/>
          </w:tcPr>
          <w:p w14:paraId="79103378" w14:textId="77777777" w:rsidR="009F279A" w:rsidRPr="009F279A" w:rsidRDefault="009F279A" w:rsidP="00CF0C75">
            <w:pPr>
              <w:numPr>
                <w:ilvl w:val="0"/>
                <w:numId w:val="84"/>
              </w:numPr>
              <w:spacing w:before="60" w:after="60"/>
              <w:ind w:left="0" w:firstLine="0"/>
              <w:contextualSpacing/>
              <w:rPr>
                <w:rFonts w:eastAsia="Calibri"/>
                <w:b/>
                <w:bCs/>
                <w:sz w:val="22"/>
                <w:szCs w:val="22"/>
                <w:lang w:eastAsia="en-US"/>
              </w:rPr>
            </w:pPr>
            <w:r w:rsidRPr="009F279A">
              <w:rPr>
                <w:rFonts w:eastAsia="Calibri"/>
                <w:b/>
                <w:sz w:val="22"/>
                <w:szCs w:val="22"/>
                <w:lang w:eastAsia="en-US"/>
              </w:rPr>
              <w:t>Zestawienie sprzętu:</w:t>
            </w:r>
          </w:p>
        </w:tc>
      </w:tr>
      <w:tr w:rsidR="009F279A" w:rsidRPr="009F279A" w14:paraId="4482BF4D" w14:textId="77777777" w:rsidTr="009F279A">
        <w:trPr>
          <w:trHeight w:val="395"/>
        </w:trPr>
        <w:tc>
          <w:tcPr>
            <w:tcW w:w="619" w:type="dxa"/>
            <w:tcBorders>
              <w:top w:val="nil"/>
              <w:left w:val="single" w:sz="4" w:space="0" w:color="000000"/>
              <w:bottom w:val="single" w:sz="4" w:space="0" w:color="000000"/>
              <w:right w:val="single" w:sz="4" w:space="0" w:color="000000"/>
            </w:tcBorders>
            <w:shd w:val="clear" w:color="auto" w:fill="CCFFFF"/>
            <w:vAlign w:val="center"/>
          </w:tcPr>
          <w:p w14:paraId="20B70AB8" w14:textId="77777777" w:rsidR="009F279A" w:rsidRPr="009F279A" w:rsidRDefault="009F279A" w:rsidP="009F279A">
            <w:pPr>
              <w:jc w:val="center"/>
              <w:rPr>
                <w:rFonts w:eastAsia="Times New Roman"/>
                <w:sz w:val="22"/>
                <w:szCs w:val="22"/>
              </w:rPr>
            </w:pPr>
            <w:r w:rsidRPr="009F279A">
              <w:rPr>
                <w:rFonts w:eastAsia="Times New Roman"/>
                <w:sz w:val="22"/>
                <w:szCs w:val="22"/>
              </w:rPr>
              <w:t>Lp.</w:t>
            </w:r>
          </w:p>
        </w:tc>
        <w:tc>
          <w:tcPr>
            <w:tcW w:w="3828" w:type="dxa"/>
            <w:tcBorders>
              <w:top w:val="single" w:sz="4" w:space="0" w:color="000000"/>
              <w:left w:val="nil"/>
              <w:bottom w:val="single" w:sz="4" w:space="0" w:color="000000"/>
              <w:right w:val="single" w:sz="4" w:space="0" w:color="000000"/>
            </w:tcBorders>
            <w:shd w:val="clear" w:color="auto" w:fill="CCFFFF"/>
            <w:vAlign w:val="center"/>
          </w:tcPr>
          <w:p w14:paraId="2922F2D0" w14:textId="77777777" w:rsidR="009F279A" w:rsidRPr="009F279A" w:rsidRDefault="009F279A" w:rsidP="009F279A">
            <w:pPr>
              <w:rPr>
                <w:rFonts w:eastAsia="Times New Roman"/>
                <w:sz w:val="22"/>
                <w:szCs w:val="22"/>
              </w:rPr>
            </w:pPr>
            <w:r w:rsidRPr="009F279A">
              <w:rPr>
                <w:rFonts w:eastAsia="Times New Roman"/>
                <w:sz w:val="22"/>
                <w:szCs w:val="22"/>
              </w:rPr>
              <w:t>Nazwa sprzętu</w:t>
            </w:r>
          </w:p>
        </w:tc>
        <w:tc>
          <w:tcPr>
            <w:tcW w:w="1399" w:type="dxa"/>
            <w:tcBorders>
              <w:top w:val="single" w:sz="4" w:space="0" w:color="000000"/>
              <w:left w:val="nil"/>
              <w:bottom w:val="single" w:sz="4" w:space="0" w:color="000000"/>
              <w:right w:val="single" w:sz="4" w:space="0" w:color="000000"/>
            </w:tcBorders>
            <w:shd w:val="clear" w:color="auto" w:fill="CCFFFF"/>
            <w:vAlign w:val="center"/>
          </w:tcPr>
          <w:p w14:paraId="3CC9D15B" w14:textId="77777777" w:rsidR="009F279A" w:rsidRPr="009F279A" w:rsidRDefault="009F279A" w:rsidP="009F279A">
            <w:pPr>
              <w:jc w:val="center"/>
              <w:rPr>
                <w:rFonts w:eastAsia="Times New Roman"/>
                <w:sz w:val="22"/>
                <w:szCs w:val="22"/>
              </w:rPr>
            </w:pPr>
            <w:r w:rsidRPr="009F279A">
              <w:rPr>
                <w:rFonts w:eastAsia="Times New Roman"/>
                <w:sz w:val="22"/>
                <w:szCs w:val="22"/>
              </w:rPr>
              <w:t>Nr seryjny</w:t>
            </w:r>
          </w:p>
        </w:tc>
        <w:tc>
          <w:tcPr>
            <w:tcW w:w="2456" w:type="dxa"/>
            <w:tcBorders>
              <w:top w:val="single" w:sz="4" w:space="0" w:color="000000"/>
              <w:left w:val="nil"/>
              <w:bottom w:val="single" w:sz="4" w:space="0" w:color="000000"/>
              <w:right w:val="single" w:sz="4" w:space="0" w:color="000000"/>
            </w:tcBorders>
            <w:shd w:val="clear" w:color="auto" w:fill="CCFFFF"/>
            <w:vAlign w:val="center"/>
          </w:tcPr>
          <w:p w14:paraId="257167F4" w14:textId="77777777" w:rsidR="009F279A" w:rsidRPr="009F279A" w:rsidRDefault="009F279A" w:rsidP="009F279A">
            <w:pPr>
              <w:jc w:val="center"/>
              <w:rPr>
                <w:rFonts w:eastAsia="Times New Roman"/>
                <w:sz w:val="22"/>
                <w:szCs w:val="22"/>
              </w:rPr>
            </w:pPr>
            <w:r w:rsidRPr="009F279A">
              <w:rPr>
                <w:rFonts w:eastAsia="Times New Roman"/>
                <w:sz w:val="22"/>
                <w:szCs w:val="22"/>
              </w:rPr>
              <w:t>Miejsce zainstalowania</w:t>
            </w:r>
          </w:p>
        </w:tc>
        <w:tc>
          <w:tcPr>
            <w:tcW w:w="1781" w:type="dxa"/>
            <w:tcBorders>
              <w:top w:val="single" w:sz="4" w:space="0" w:color="000000"/>
              <w:left w:val="nil"/>
              <w:bottom w:val="single" w:sz="4" w:space="0" w:color="000000"/>
              <w:right w:val="single" w:sz="4" w:space="0" w:color="000000"/>
            </w:tcBorders>
            <w:shd w:val="clear" w:color="auto" w:fill="CCFFFF"/>
            <w:vAlign w:val="center"/>
          </w:tcPr>
          <w:p w14:paraId="0AADB198" w14:textId="77777777" w:rsidR="009F279A" w:rsidRPr="009F279A" w:rsidRDefault="009F279A" w:rsidP="009F279A">
            <w:pPr>
              <w:jc w:val="center"/>
              <w:rPr>
                <w:rFonts w:eastAsia="Times New Roman"/>
                <w:sz w:val="22"/>
                <w:szCs w:val="22"/>
              </w:rPr>
            </w:pPr>
            <w:r w:rsidRPr="009F279A">
              <w:rPr>
                <w:rFonts w:eastAsia="Times New Roman"/>
                <w:sz w:val="22"/>
                <w:szCs w:val="22"/>
              </w:rPr>
              <w:t xml:space="preserve">Rok </w:t>
            </w:r>
            <w:proofErr w:type="spellStart"/>
            <w:r w:rsidRPr="009F279A">
              <w:rPr>
                <w:rFonts w:eastAsia="Times New Roman"/>
                <w:sz w:val="22"/>
                <w:szCs w:val="22"/>
              </w:rPr>
              <w:t>prod</w:t>
            </w:r>
            <w:proofErr w:type="spellEnd"/>
            <w:r w:rsidRPr="009F279A">
              <w:rPr>
                <w:rFonts w:eastAsia="Times New Roman"/>
                <w:sz w:val="22"/>
                <w:szCs w:val="22"/>
              </w:rPr>
              <w:t>.</w:t>
            </w:r>
          </w:p>
        </w:tc>
      </w:tr>
      <w:tr w:rsidR="009F279A" w:rsidRPr="009F279A" w14:paraId="5D3F1754" w14:textId="77777777" w:rsidTr="009F279A">
        <w:trPr>
          <w:trHeight w:val="378"/>
        </w:trPr>
        <w:tc>
          <w:tcPr>
            <w:tcW w:w="619" w:type="dxa"/>
            <w:tcBorders>
              <w:top w:val="single" w:sz="4" w:space="0" w:color="auto"/>
              <w:left w:val="single" w:sz="4" w:space="0" w:color="auto"/>
              <w:bottom w:val="single" w:sz="4" w:space="0" w:color="auto"/>
              <w:right w:val="single" w:sz="4" w:space="0" w:color="auto"/>
            </w:tcBorders>
            <w:shd w:val="clear" w:color="C0C0C0" w:fill="CCFFFF"/>
            <w:vAlign w:val="center"/>
          </w:tcPr>
          <w:p w14:paraId="66F1D7D1" w14:textId="77777777" w:rsidR="009F279A" w:rsidRPr="009F279A" w:rsidRDefault="009F279A" w:rsidP="009F279A">
            <w:pPr>
              <w:jc w:val="center"/>
              <w:rPr>
                <w:rFonts w:eastAsia="Times New Roman"/>
                <w:b/>
                <w:bCs/>
                <w:sz w:val="22"/>
                <w:szCs w:val="22"/>
              </w:rPr>
            </w:pPr>
            <w:r w:rsidRPr="009F279A">
              <w:rPr>
                <w:rFonts w:eastAsia="Times New Roman"/>
                <w:sz w:val="22"/>
                <w:szCs w:val="22"/>
              </w:rPr>
              <w:t>1</w:t>
            </w:r>
          </w:p>
        </w:tc>
        <w:tc>
          <w:tcPr>
            <w:tcW w:w="3828" w:type="dxa"/>
            <w:tcBorders>
              <w:top w:val="single" w:sz="4" w:space="0" w:color="auto"/>
              <w:left w:val="nil"/>
              <w:bottom w:val="single" w:sz="4" w:space="0" w:color="auto"/>
              <w:right w:val="single" w:sz="4" w:space="0" w:color="auto"/>
            </w:tcBorders>
            <w:shd w:val="clear" w:color="auto" w:fill="CCFFFF"/>
            <w:vAlign w:val="center"/>
          </w:tcPr>
          <w:p w14:paraId="66F16DE0" w14:textId="77777777" w:rsidR="009F279A" w:rsidRPr="009F279A" w:rsidRDefault="009F279A" w:rsidP="009F279A">
            <w:pPr>
              <w:rPr>
                <w:rFonts w:eastAsia="Times New Roman"/>
                <w:sz w:val="22"/>
                <w:szCs w:val="22"/>
              </w:rPr>
            </w:pPr>
            <w:r w:rsidRPr="009F279A">
              <w:rPr>
                <w:rFonts w:eastAsia="Times New Roman"/>
                <w:b/>
                <w:sz w:val="22"/>
                <w:szCs w:val="22"/>
              </w:rPr>
              <w:t xml:space="preserve">Rezonans magnetyczny Magnetom </w:t>
            </w:r>
            <w:proofErr w:type="spellStart"/>
            <w:r w:rsidRPr="009F279A">
              <w:rPr>
                <w:rFonts w:eastAsia="Times New Roman"/>
                <w:b/>
                <w:sz w:val="22"/>
                <w:szCs w:val="22"/>
              </w:rPr>
              <w:t>Aera</w:t>
            </w:r>
            <w:proofErr w:type="spellEnd"/>
            <w:r w:rsidRPr="009F279A">
              <w:rPr>
                <w:rFonts w:eastAsia="Times New Roman"/>
                <w:sz w:val="22"/>
                <w:szCs w:val="22"/>
              </w:rPr>
              <w:t xml:space="preserve">,   </w:t>
            </w:r>
          </w:p>
        </w:tc>
        <w:tc>
          <w:tcPr>
            <w:tcW w:w="1399" w:type="dxa"/>
            <w:tcBorders>
              <w:top w:val="single" w:sz="4" w:space="0" w:color="auto"/>
              <w:left w:val="nil"/>
              <w:bottom w:val="single" w:sz="4" w:space="0" w:color="auto"/>
              <w:right w:val="single" w:sz="4" w:space="0" w:color="auto"/>
            </w:tcBorders>
            <w:shd w:val="clear" w:color="auto" w:fill="CCFFFF"/>
            <w:vAlign w:val="center"/>
          </w:tcPr>
          <w:p w14:paraId="57111B5E" w14:textId="77777777" w:rsidR="009F279A" w:rsidRPr="009F279A" w:rsidRDefault="009F279A" w:rsidP="009F279A">
            <w:pPr>
              <w:jc w:val="center"/>
              <w:rPr>
                <w:rFonts w:eastAsia="Times New Roman"/>
                <w:b/>
                <w:bCs/>
                <w:sz w:val="22"/>
                <w:szCs w:val="22"/>
              </w:rPr>
            </w:pPr>
            <w:r w:rsidRPr="009F279A">
              <w:rPr>
                <w:rFonts w:eastAsia="Times New Roman"/>
                <w:b/>
                <w:sz w:val="22"/>
                <w:szCs w:val="22"/>
              </w:rPr>
              <w:t>141191</w:t>
            </w:r>
          </w:p>
        </w:tc>
        <w:tc>
          <w:tcPr>
            <w:tcW w:w="2456" w:type="dxa"/>
            <w:tcBorders>
              <w:top w:val="single" w:sz="4" w:space="0" w:color="auto"/>
              <w:left w:val="nil"/>
              <w:right w:val="single" w:sz="4" w:space="0" w:color="auto"/>
            </w:tcBorders>
            <w:shd w:val="clear" w:color="auto" w:fill="CCFFFF"/>
            <w:vAlign w:val="center"/>
          </w:tcPr>
          <w:p w14:paraId="4653BBB1" w14:textId="77777777" w:rsidR="009F279A" w:rsidRPr="009F279A" w:rsidRDefault="009F279A" w:rsidP="009F279A">
            <w:pPr>
              <w:jc w:val="center"/>
              <w:rPr>
                <w:rFonts w:eastAsia="Times New Roman"/>
                <w:bCs/>
                <w:sz w:val="22"/>
                <w:szCs w:val="22"/>
              </w:rPr>
            </w:pPr>
            <w:r w:rsidRPr="009F279A">
              <w:rPr>
                <w:rFonts w:eastAsia="Times New Roman"/>
                <w:sz w:val="22"/>
                <w:szCs w:val="22"/>
              </w:rPr>
              <w:t>WCO w Poznaniu, Zakład Radiologii, Pracownia Rezonansu Magnetycznego</w:t>
            </w:r>
          </w:p>
        </w:tc>
        <w:tc>
          <w:tcPr>
            <w:tcW w:w="1781" w:type="dxa"/>
            <w:tcBorders>
              <w:top w:val="single" w:sz="4" w:space="0" w:color="auto"/>
              <w:left w:val="nil"/>
              <w:right w:val="single" w:sz="4" w:space="0" w:color="auto"/>
            </w:tcBorders>
            <w:shd w:val="clear" w:color="auto" w:fill="CCFFFF"/>
            <w:vAlign w:val="center"/>
          </w:tcPr>
          <w:p w14:paraId="15544746" w14:textId="77777777" w:rsidR="009F279A" w:rsidRPr="009F279A" w:rsidRDefault="009F279A" w:rsidP="009F279A">
            <w:pPr>
              <w:jc w:val="center"/>
              <w:rPr>
                <w:rFonts w:eastAsia="Times New Roman"/>
                <w:b/>
                <w:bCs/>
                <w:sz w:val="22"/>
                <w:szCs w:val="22"/>
              </w:rPr>
            </w:pPr>
            <w:r w:rsidRPr="009F279A">
              <w:rPr>
                <w:rFonts w:eastAsia="Times New Roman"/>
                <w:sz w:val="22"/>
                <w:szCs w:val="22"/>
              </w:rPr>
              <w:t>2016</w:t>
            </w:r>
          </w:p>
        </w:tc>
      </w:tr>
    </w:tbl>
    <w:p w14:paraId="586ED59E" w14:textId="77777777" w:rsidR="009F279A" w:rsidRPr="009F279A" w:rsidRDefault="009F279A" w:rsidP="009F279A">
      <w:pPr>
        <w:rPr>
          <w:rFonts w:eastAsia="Times New Roman"/>
          <w:sz w:val="22"/>
          <w:szCs w:val="22"/>
        </w:rPr>
      </w:pPr>
    </w:p>
    <w:p w14:paraId="2F060204" w14:textId="77777777" w:rsidR="009F279A" w:rsidRPr="009F279A" w:rsidRDefault="009F279A" w:rsidP="00CF0C75">
      <w:pPr>
        <w:numPr>
          <w:ilvl w:val="0"/>
          <w:numId w:val="84"/>
        </w:numPr>
        <w:ind w:left="0" w:firstLine="0"/>
        <w:contextualSpacing/>
        <w:rPr>
          <w:rFonts w:eastAsia="Calibri"/>
          <w:b/>
          <w:sz w:val="22"/>
          <w:szCs w:val="22"/>
          <w:lang w:eastAsia="en-US"/>
        </w:rPr>
      </w:pPr>
      <w:r w:rsidRPr="009F279A">
        <w:rPr>
          <w:rFonts w:eastAsia="Calibri"/>
          <w:b/>
          <w:sz w:val="22"/>
          <w:szCs w:val="22"/>
          <w:lang w:eastAsia="en-US"/>
        </w:rPr>
        <w:t>Zakres obsługi serwisowej sprzętu:</w:t>
      </w:r>
    </w:p>
    <w:p w14:paraId="14881159" w14:textId="77777777" w:rsidR="009F279A" w:rsidRPr="009F279A" w:rsidRDefault="009F279A" w:rsidP="009F279A">
      <w:pPr>
        <w:rPr>
          <w:rFonts w:eastAsia="Times New Roman"/>
          <w:sz w:val="20"/>
          <w:szCs w:val="20"/>
        </w:rPr>
      </w:pPr>
    </w:p>
    <w:tbl>
      <w:tblPr>
        <w:tblpPr w:leftFromText="142" w:rightFromText="142" w:vertAnchor="text" w:tblpXSpec="center"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639"/>
      </w:tblGrid>
      <w:tr w:rsidR="009F279A" w:rsidRPr="009F279A" w14:paraId="2AD8DA6F" w14:textId="77777777" w:rsidTr="009F279A">
        <w:trPr>
          <w:trHeight w:val="345"/>
          <w:tblHeader/>
        </w:trPr>
        <w:tc>
          <w:tcPr>
            <w:tcW w:w="637" w:type="dxa"/>
            <w:shd w:val="clear" w:color="auto" w:fill="E0E0E0"/>
            <w:vAlign w:val="center"/>
          </w:tcPr>
          <w:p w14:paraId="430E3828" w14:textId="77777777" w:rsidR="009F279A" w:rsidRPr="009F279A" w:rsidRDefault="009F279A" w:rsidP="009F279A">
            <w:pPr>
              <w:rPr>
                <w:rFonts w:eastAsia="Times New Roman"/>
                <w:b/>
                <w:sz w:val="20"/>
                <w:szCs w:val="20"/>
              </w:rPr>
            </w:pPr>
            <w:r w:rsidRPr="009F279A">
              <w:rPr>
                <w:rFonts w:eastAsia="Times New Roman"/>
                <w:b/>
                <w:sz w:val="20"/>
                <w:szCs w:val="20"/>
              </w:rPr>
              <w:lastRenderedPageBreak/>
              <w:t>Lp.</w:t>
            </w:r>
          </w:p>
        </w:tc>
        <w:tc>
          <w:tcPr>
            <w:tcW w:w="9639" w:type="dxa"/>
            <w:shd w:val="clear" w:color="auto" w:fill="E0E0E0"/>
            <w:vAlign w:val="center"/>
          </w:tcPr>
          <w:p w14:paraId="138D328C" w14:textId="77777777" w:rsidR="009F279A" w:rsidRPr="009F279A" w:rsidRDefault="009F279A" w:rsidP="009F279A">
            <w:pPr>
              <w:jc w:val="center"/>
              <w:rPr>
                <w:rFonts w:eastAsia="Times New Roman"/>
                <w:b/>
                <w:sz w:val="20"/>
                <w:szCs w:val="20"/>
              </w:rPr>
            </w:pPr>
            <w:r w:rsidRPr="009F279A">
              <w:rPr>
                <w:rFonts w:eastAsia="Times New Roman"/>
                <w:b/>
                <w:sz w:val="20"/>
                <w:szCs w:val="20"/>
              </w:rPr>
              <w:t>Opis parametrów</w:t>
            </w:r>
          </w:p>
        </w:tc>
      </w:tr>
      <w:tr w:rsidR="009F279A" w:rsidRPr="009F279A" w14:paraId="48A76AF5" w14:textId="77777777" w:rsidTr="009F279A">
        <w:trPr>
          <w:trHeight w:val="345"/>
          <w:tblHeader/>
        </w:trPr>
        <w:tc>
          <w:tcPr>
            <w:tcW w:w="637" w:type="dxa"/>
            <w:shd w:val="clear" w:color="auto" w:fill="auto"/>
            <w:vAlign w:val="center"/>
          </w:tcPr>
          <w:p w14:paraId="5C40A94B" w14:textId="77777777" w:rsidR="009F279A" w:rsidRPr="009F279A" w:rsidRDefault="009F279A" w:rsidP="009F279A">
            <w:pPr>
              <w:rPr>
                <w:rFonts w:eastAsia="Times New Roman"/>
                <w:b/>
                <w:sz w:val="20"/>
                <w:szCs w:val="20"/>
              </w:rPr>
            </w:pPr>
            <w:r w:rsidRPr="009F279A">
              <w:rPr>
                <w:rFonts w:eastAsia="Times New Roman"/>
                <w:b/>
                <w:sz w:val="20"/>
                <w:szCs w:val="20"/>
              </w:rPr>
              <w:t>I.</w:t>
            </w:r>
          </w:p>
        </w:tc>
        <w:tc>
          <w:tcPr>
            <w:tcW w:w="9639" w:type="dxa"/>
            <w:shd w:val="clear" w:color="auto" w:fill="auto"/>
            <w:vAlign w:val="center"/>
          </w:tcPr>
          <w:p w14:paraId="37AB7B56" w14:textId="77777777" w:rsidR="009F279A" w:rsidRPr="009F279A" w:rsidRDefault="009F279A" w:rsidP="009F279A">
            <w:pPr>
              <w:rPr>
                <w:rFonts w:eastAsia="Calibri"/>
                <w:b/>
                <w:color w:val="000000"/>
                <w:sz w:val="20"/>
                <w:szCs w:val="20"/>
              </w:rPr>
            </w:pPr>
            <w:r w:rsidRPr="009F279A">
              <w:rPr>
                <w:rFonts w:eastAsia="Times New Roman"/>
                <w:b/>
                <w:bCs/>
                <w:sz w:val="20"/>
                <w:szCs w:val="20"/>
              </w:rPr>
              <w:t>Przeglądy okresowe</w:t>
            </w:r>
          </w:p>
        </w:tc>
      </w:tr>
      <w:tr w:rsidR="009F279A" w:rsidRPr="009F279A" w14:paraId="6DB90CF7" w14:textId="77777777" w:rsidTr="009F279A">
        <w:trPr>
          <w:trHeight w:val="345"/>
          <w:tblHeader/>
        </w:trPr>
        <w:tc>
          <w:tcPr>
            <w:tcW w:w="637" w:type="dxa"/>
            <w:shd w:val="clear" w:color="auto" w:fill="auto"/>
            <w:vAlign w:val="center"/>
          </w:tcPr>
          <w:p w14:paraId="59BF153D"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129EB601" w14:textId="77777777" w:rsidR="009F279A" w:rsidRPr="009F279A" w:rsidRDefault="009F279A" w:rsidP="009F279A">
            <w:pPr>
              <w:autoSpaceDE w:val="0"/>
              <w:autoSpaceDN w:val="0"/>
              <w:adjustRightInd w:val="0"/>
              <w:rPr>
                <w:rFonts w:eastAsia="Calibri"/>
                <w:color w:val="000000"/>
                <w:sz w:val="20"/>
                <w:szCs w:val="20"/>
              </w:rPr>
            </w:pPr>
            <w:r w:rsidRPr="009F279A">
              <w:rPr>
                <w:rFonts w:eastAsia="Times New Roman"/>
                <w:sz w:val="20"/>
                <w:szCs w:val="20"/>
              </w:rPr>
              <w:t xml:space="preserve">Regularne przeglądy okresowe  - </w:t>
            </w:r>
            <w:r w:rsidRPr="009F279A">
              <w:rPr>
                <w:rFonts w:eastAsia="Times New Roman"/>
                <w:b/>
                <w:sz w:val="20"/>
                <w:szCs w:val="20"/>
              </w:rPr>
              <w:t>2 przeglądy w  każdym roku trwania umowy (min. 1 raz na 6 m-</w:t>
            </w:r>
            <w:proofErr w:type="spellStart"/>
            <w:r w:rsidRPr="009F279A">
              <w:rPr>
                <w:rFonts w:eastAsia="Times New Roman"/>
                <w:b/>
                <w:sz w:val="20"/>
                <w:szCs w:val="20"/>
              </w:rPr>
              <w:t>cy</w:t>
            </w:r>
            <w:proofErr w:type="spellEnd"/>
            <w:r w:rsidRPr="009F279A">
              <w:rPr>
                <w:rFonts w:eastAsia="Times New Roman"/>
                <w:b/>
                <w:sz w:val="20"/>
                <w:szCs w:val="20"/>
              </w:rPr>
              <w:t>);</w:t>
            </w:r>
            <w:r w:rsidRPr="009F279A">
              <w:rPr>
                <w:rFonts w:eastAsia="Times New Roman"/>
                <w:sz w:val="20"/>
                <w:szCs w:val="20"/>
              </w:rPr>
              <w:t xml:space="preserve">  zakres przeglądów według zaleceń producenta zawartych w dokumentacji sprzętu; terminy przeglądów - uzgodnione z Zamawiającym,  bez potrzeby wzywania przez Zamawiającego do ich wykonania</w:t>
            </w:r>
          </w:p>
        </w:tc>
      </w:tr>
      <w:tr w:rsidR="009F279A" w:rsidRPr="009F279A" w14:paraId="78AF640D" w14:textId="77777777" w:rsidTr="009F279A">
        <w:trPr>
          <w:trHeight w:val="345"/>
          <w:tblHeader/>
        </w:trPr>
        <w:tc>
          <w:tcPr>
            <w:tcW w:w="637" w:type="dxa"/>
            <w:shd w:val="clear" w:color="auto" w:fill="auto"/>
            <w:vAlign w:val="center"/>
          </w:tcPr>
          <w:p w14:paraId="6F33604E"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210284DA" w14:textId="77777777" w:rsidR="009F279A" w:rsidRPr="009F279A" w:rsidRDefault="009F279A" w:rsidP="009F279A">
            <w:pPr>
              <w:rPr>
                <w:rFonts w:eastAsia="Calibri"/>
                <w:color w:val="000000"/>
                <w:sz w:val="20"/>
                <w:szCs w:val="20"/>
              </w:rPr>
            </w:pPr>
            <w:r w:rsidRPr="009F279A">
              <w:rPr>
                <w:rFonts w:eastAsia="Times New Roman"/>
                <w:sz w:val="20"/>
                <w:szCs w:val="20"/>
              </w:rPr>
              <w:t>Sprawdzenie bezpieczeństwa mechanicznego</w:t>
            </w:r>
          </w:p>
        </w:tc>
      </w:tr>
      <w:tr w:rsidR="009F279A" w:rsidRPr="009F279A" w14:paraId="5B22A7D1" w14:textId="77777777" w:rsidTr="009F279A">
        <w:trPr>
          <w:trHeight w:val="345"/>
          <w:tblHeader/>
        </w:trPr>
        <w:tc>
          <w:tcPr>
            <w:tcW w:w="637" w:type="dxa"/>
            <w:shd w:val="clear" w:color="auto" w:fill="auto"/>
            <w:vAlign w:val="center"/>
          </w:tcPr>
          <w:p w14:paraId="7B9E4426"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01A968B5" w14:textId="77777777" w:rsidR="009F279A" w:rsidRPr="009F279A" w:rsidRDefault="009F279A" w:rsidP="009F279A">
            <w:pPr>
              <w:rPr>
                <w:rFonts w:eastAsia="Calibri"/>
                <w:color w:val="000000"/>
                <w:sz w:val="20"/>
                <w:szCs w:val="20"/>
              </w:rPr>
            </w:pPr>
            <w:r w:rsidRPr="009F279A">
              <w:rPr>
                <w:rFonts w:eastAsia="Times New Roman"/>
                <w:sz w:val="20"/>
                <w:szCs w:val="20"/>
              </w:rPr>
              <w:t>Kontrola występowania usterek zewnętrznych</w:t>
            </w:r>
          </w:p>
        </w:tc>
      </w:tr>
      <w:tr w:rsidR="009F279A" w:rsidRPr="009F279A" w14:paraId="088DCA09" w14:textId="77777777" w:rsidTr="009F279A">
        <w:trPr>
          <w:trHeight w:val="345"/>
          <w:tblHeader/>
        </w:trPr>
        <w:tc>
          <w:tcPr>
            <w:tcW w:w="637" w:type="dxa"/>
            <w:shd w:val="clear" w:color="auto" w:fill="auto"/>
            <w:vAlign w:val="center"/>
          </w:tcPr>
          <w:p w14:paraId="5B8CE261"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46D5864B" w14:textId="77777777" w:rsidR="009F279A" w:rsidRPr="009F279A" w:rsidRDefault="009F279A" w:rsidP="009F279A">
            <w:pPr>
              <w:rPr>
                <w:rFonts w:eastAsia="Calibri"/>
                <w:color w:val="000000"/>
                <w:sz w:val="20"/>
                <w:szCs w:val="20"/>
              </w:rPr>
            </w:pPr>
            <w:r w:rsidRPr="009F279A">
              <w:rPr>
                <w:rFonts w:eastAsia="Times New Roman"/>
                <w:sz w:val="20"/>
                <w:szCs w:val="20"/>
              </w:rPr>
              <w:t>Inspekcja zużycia części</w:t>
            </w:r>
          </w:p>
        </w:tc>
      </w:tr>
      <w:tr w:rsidR="009F279A" w:rsidRPr="009F279A" w14:paraId="15B9F26A" w14:textId="77777777" w:rsidTr="009F279A">
        <w:trPr>
          <w:trHeight w:val="345"/>
          <w:tblHeader/>
        </w:trPr>
        <w:tc>
          <w:tcPr>
            <w:tcW w:w="637" w:type="dxa"/>
            <w:shd w:val="clear" w:color="auto" w:fill="auto"/>
            <w:vAlign w:val="center"/>
          </w:tcPr>
          <w:p w14:paraId="428C6621"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1F36D5EF" w14:textId="77777777" w:rsidR="009F279A" w:rsidRPr="009F279A" w:rsidRDefault="009F279A" w:rsidP="009F279A">
            <w:pPr>
              <w:rPr>
                <w:rFonts w:eastAsia="Calibri"/>
                <w:sz w:val="20"/>
                <w:szCs w:val="20"/>
              </w:rPr>
            </w:pPr>
            <w:r w:rsidRPr="009F279A">
              <w:rPr>
                <w:rFonts w:eastAsia="Times New Roman"/>
                <w:sz w:val="20"/>
                <w:szCs w:val="20"/>
              </w:rPr>
              <w:t>Oczyszczenie dróg chłodzenia i odprowadzania ciepła</w:t>
            </w:r>
          </w:p>
        </w:tc>
      </w:tr>
      <w:tr w:rsidR="009F279A" w:rsidRPr="009F279A" w14:paraId="5994B196" w14:textId="77777777" w:rsidTr="009F279A">
        <w:trPr>
          <w:trHeight w:val="345"/>
          <w:tblHeader/>
        </w:trPr>
        <w:tc>
          <w:tcPr>
            <w:tcW w:w="637" w:type="dxa"/>
            <w:shd w:val="clear" w:color="auto" w:fill="auto"/>
            <w:vAlign w:val="center"/>
          </w:tcPr>
          <w:p w14:paraId="19959604"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1AA8D233" w14:textId="77777777" w:rsidR="009F279A" w:rsidRPr="009F279A" w:rsidRDefault="009F279A" w:rsidP="009F279A">
            <w:pPr>
              <w:rPr>
                <w:rFonts w:eastAsia="Times New Roman"/>
                <w:color w:val="000000"/>
                <w:sz w:val="20"/>
                <w:szCs w:val="20"/>
              </w:rPr>
            </w:pPr>
            <w:r w:rsidRPr="009F279A">
              <w:rPr>
                <w:rFonts w:eastAsia="Times New Roman"/>
                <w:sz w:val="20"/>
                <w:szCs w:val="20"/>
              </w:rPr>
              <w:t>Smarowanie ruchomych części mechanicznych</w:t>
            </w:r>
          </w:p>
        </w:tc>
      </w:tr>
      <w:tr w:rsidR="009F279A" w:rsidRPr="009F279A" w14:paraId="757957CB" w14:textId="77777777" w:rsidTr="009F279A">
        <w:trPr>
          <w:trHeight w:val="345"/>
          <w:tblHeader/>
        </w:trPr>
        <w:tc>
          <w:tcPr>
            <w:tcW w:w="637" w:type="dxa"/>
            <w:shd w:val="clear" w:color="auto" w:fill="auto"/>
            <w:vAlign w:val="center"/>
          </w:tcPr>
          <w:p w14:paraId="386DB723"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641785EA" w14:textId="77777777" w:rsidR="009F279A" w:rsidRPr="009F279A" w:rsidRDefault="009F279A" w:rsidP="009F279A">
            <w:pPr>
              <w:rPr>
                <w:rFonts w:eastAsia="Calibri"/>
                <w:color w:val="000000"/>
                <w:sz w:val="20"/>
                <w:szCs w:val="20"/>
              </w:rPr>
            </w:pPr>
            <w:r w:rsidRPr="009F279A">
              <w:rPr>
                <w:rFonts w:eastAsia="Times New Roman"/>
                <w:sz w:val="20"/>
                <w:szCs w:val="20"/>
              </w:rPr>
              <w:t>Sprawdzenie bezpieczeństwa elektrycznego</w:t>
            </w:r>
          </w:p>
        </w:tc>
      </w:tr>
      <w:tr w:rsidR="009F279A" w:rsidRPr="009F279A" w14:paraId="265BAA58" w14:textId="77777777" w:rsidTr="009F279A">
        <w:trPr>
          <w:trHeight w:val="345"/>
          <w:tblHeader/>
        </w:trPr>
        <w:tc>
          <w:tcPr>
            <w:tcW w:w="637" w:type="dxa"/>
            <w:shd w:val="clear" w:color="auto" w:fill="auto"/>
            <w:vAlign w:val="center"/>
          </w:tcPr>
          <w:p w14:paraId="4B29F544"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23B3088C" w14:textId="77777777" w:rsidR="009F279A" w:rsidRPr="009F279A" w:rsidRDefault="009F279A" w:rsidP="009F279A">
            <w:pPr>
              <w:rPr>
                <w:rFonts w:eastAsia="Times New Roman"/>
                <w:sz w:val="20"/>
                <w:szCs w:val="20"/>
              </w:rPr>
            </w:pPr>
            <w:r w:rsidRPr="009F279A">
              <w:rPr>
                <w:rFonts w:eastAsia="Times New Roman"/>
                <w:bCs/>
                <w:sz w:val="20"/>
                <w:szCs w:val="20"/>
              </w:rPr>
              <w:t>Konserwacja oprogramowania systemowego i aplikacyjnego przy użyciu dedykowanego producenckiego oprogramowania serwisowego</w:t>
            </w:r>
          </w:p>
        </w:tc>
      </w:tr>
      <w:tr w:rsidR="009F279A" w:rsidRPr="009F279A" w14:paraId="04E4016C" w14:textId="77777777" w:rsidTr="009F279A">
        <w:trPr>
          <w:trHeight w:val="345"/>
          <w:tblHeader/>
        </w:trPr>
        <w:tc>
          <w:tcPr>
            <w:tcW w:w="637" w:type="dxa"/>
            <w:shd w:val="clear" w:color="auto" w:fill="auto"/>
            <w:vAlign w:val="center"/>
          </w:tcPr>
          <w:p w14:paraId="25A2B063"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6D558534" w14:textId="77777777" w:rsidR="009F279A" w:rsidRPr="009F279A" w:rsidRDefault="009F279A" w:rsidP="009F279A">
            <w:pPr>
              <w:rPr>
                <w:rFonts w:eastAsia="Times New Roman"/>
                <w:color w:val="000000"/>
                <w:sz w:val="20"/>
                <w:szCs w:val="20"/>
              </w:rPr>
            </w:pPr>
            <w:r w:rsidRPr="009F279A">
              <w:rPr>
                <w:rFonts w:eastAsia="Times New Roman"/>
                <w:sz w:val="20"/>
                <w:szCs w:val="20"/>
              </w:rPr>
              <w:t>Porządkowanie przestrzeni dyskowej i bazy danych</w:t>
            </w:r>
          </w:p>
        </w:tc>
      </w:tr>
      <w:tr w:rsidR="009F279A" w:rsidRPr="009F279A" w14:paraId="448369C6" w14:textId="77777777" w:rsidTr="009F279A">
        <w:trPr>
          <w:trHeight w:val="345"/>
          <w:tblHeader/>
        </w:trPr>
        <w:tc>
          <w:tcPr>
            <w:tcW w:w="637" w:type="dxa"/>
            <w:shd w:val="clear" w:color="auto" w:fill="auto"/>
            <w:vAlign w:val="center"/>
          </w:tcPr>
          <w:p w14:paraId="3A174482"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29ABF284" w14:textId="77777777" w:rsidR="009F279A" w:rsidRPr="009F279A" w:rsidRDefault="009F279A" w:rsidP="009F279A">
            <w:pPr>
              <w:rPr>
                <w:rFonts w:eastAsia="Times New Roman"/>
                <w:color w:val="000000"/>
                <w:sz w:val="20"/>
                <w:szCs w:val="20"/>
              </w:rPr>
            </w:pPr>
            <w:r w:rsidRPr="009F279A">
              <w:rPr>
                <w:rFonts w:eastAsia="Times New Roman"/>
                <w:sz w:val="20"/>
                <w:szCs w:val="20"/>
              </w:rPr>
              <w:t>Sprawdzenie funkcjonowania urządzenia i jego gotowości do pracy</w:t>
            </w:r>
          </w:p>
        </w:tc>
      </w:tr>
      <w:tr w:rsidR="009F279A" w:rsidRPr="009F279A" w14:paraId="54F05282" w14:textId="77777777" w:rsidTr="009F279A">
        <w:trPr>
          <w:trHeight w:val="345"/>
          <w:tblHeader/>
        </w:trPr>
        <w:tc>
          <w:tcPr>
            <w:tcW w:w="637" w:type="dxa"/>
            <w:shd w:val="clear" w:color="auto" w:fill="auto"/>
            <w:vAlign w:val="center"/>
          </w:tcPr>
          <w:p w14:paraId="007DB723"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71E763E6" w14:textId="77777777" w:rsidR="009F279A" w:rsidRPr="009F279A" w:rsidRDefault="009F279A" w:rsidP="009F279A">
            <w:pPr>
              <w:rPr>
                <w:rFonts w:eastAsia="Times New Roman"/>
                <w:color w:val="000000"/>
                <w:sz w:val="20"/>
                <w:szCs w:val="20"/>
              </w:rPr>
            </w:pPr>
            <w:r w:rsidRPr="009F279A">
              <w:rPr>
                <w:rFonts w:eastAsia="Times New Roman"/>
                <w:sz w:val="20"/>
                <w:szCs w:val="20"/>
              </w:rPr>
              <w:t>Sporządzenie i dostarczenie dokumentacji przeglądów w postaci protokołu przeglądu, potwierdzonego przez przedstawiciela Zamawiającego</w:t>
            </w:r>
          </w:p>
        </w:tc>
      </w:tr>
      <w:tr w:rsidR="009F279A" w:rsidRPr="009F279A" w14:paraId="32468C1C" w14:textId="77777777" w:rsidTr="009F279A">
        <w:trPr>
          <w:trHeight w:val="345"/>
          <w:tblHeader/>
        </w:trPr>
        <w:tc>
          <w:tcPr>
            <w:tcW w:w="637" w:type="dxa"/>
            <w:shd w:val="clear" w:color="auto" w:fill="auto"/>
            <w:vAlign w:val="center"/>
          </w:tcPr>
          <w:p w14:paraId="229A3672"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11277880" w14:textId="77777777" w:rsidR="009F279A" w:rsidRPr="009F279A" w:rsidRDefault="009F279A" w:rsidP="009F279A">
            <w:pPr>
              <w:rPr>
                <w:rFonts w:eastAsia="Times New Roman"/>
                <w:sz w:val="20"/>
                <w:szCs w:val="20"/>
              </w:rPr>
            </w:pPr>
            <w:r w:rsidRPr="009F279A">
              <w:rPr>
                <w:rFonts w:eastAsia="Times New Roman"/>
                <w:sz w:val="20"/>
                <w:szCs w:val="20"/>
              </w:rPr>
              <w:t>Wystawienie certyfikatu jakości i bezpieczeństwa sprzętu medycznego</w:t>
            </w:r>
          </w:p>
        </w:tc>
      </w:tr>
      <w:tr w:rsidR="009F279A" w:rsidRPr="009F279A" w14:paraId="400ABE8E" w14:textId="77777777" w:rsidTr="009F279A">
        <w:trPr>
          <w:trHeight w:val="345"/>
          <w:tblHeader/>
        </w:trPr>
        <w:tc>
          <w:tcPr>
            <w:tcW w:w="637" w:type="dxa"/>
            <w:shd w:val="clear" w:color="auto" w:fill="auto"/>
            <w:vAlign w:val="center"/>
          </w:tcPr>
          <w:p w14:paraId="5779DE32" w14:textId="77777777" w:rsidR="009F279A" w:rsidRPr="009F279A" w:rsidRDefault="009F279A" w:rsidP="009F279A">
            <w:pPr>
              <w:rPr>
                <w:rFonts w:eastAsia="Times New Roman"/>
                <w:b/>
                <w:sz w:val="20"/>
                <w:szCs w:val="20"/>
              </w:rPr>
            </w:pPr>
            <w:r w:rsidRPr="009F279A">
              <w:rPr>
                <w:rFonts w:eastAsia="Times New Roman"/>
                <w:b/>
                <w:sz w:val="20"/>
                <w:szCs w:val="20"/>
              </w:rPr>
              <w:t>II.</w:t>
            </w:r>
          </w:p>
        </w:tc>
        <w:tc>
          <w:tcPr>
            <w:tcW w:w="9639" w:type="dxa"/>
            <w:shd w:val="clear" w:color="auto" w:fill="auto"/>
            <w:vAlign w:val="center"/>
          </w:tcPr>
          <w:p w14:paraId="794DFDB3" w14:textId="77777777" w:rsidR="009F279A" w:rsidRPr="009F279A" w:rsidRDefault="009F279A" w:rsidP="009F279A">
            <w:pPr>
              <w:rPr>
                <w:rFonts w:eastAsia="Times New Roman"/>
                <w:b/>
                <w:color w:val="000000"/>
                <w:sz w:val="20"/>
                <w:szCs w:val="20"/>
              </w:rPr>
            </w:pPr>
            <w:r w:rsidRPr="009F279A">
              <w:rPr>
                <w:rFonts w:eastAsia="Times New Roman"/>
                <w:b/>
                <w:bCs/>
                <w:sz w:val="20"/>
                <w:szCs w:val="20"/>
              </w:rPr>
              <w:t>Kontrola jakości - podczas przeglądów okresowych</w:t>
            </w:r>
          </w:p>
        </w:tc>
      </w:tr>
      <w:tr w:rsidR="009F279A" w:rsidRPr="009F279A" w14:paraId="24DC8AF9" w14:textId="77777777" w:rsidTr="009F279A">
        <w:trPr>
          <w:trHeight w:val="345"/>
          <w:tblHeader/>
        </w:trPr>
        <w:tc>
          <w:tcPr>
            <w:tcW w:w="637" w:type="dxa"/>
            <w:shd w:val="clear" w:color="auto" w:fill="auto"/>
            <w:vAlign w:val="center"/>
          </w:tcPr>
          <w:p w14:paraId="773D113E"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7CCB788C" w14:textId="77777777" w:rsidR="009F279A" w:rsidRPr="009F279A" w:rsidRDefault="009F279A" w:rsidP="009F279A">
            <w:pPr>
              <w:rPr>
                <w:rFonts w:eastAsia="Calibri"/>
                <w:color w:val="000000"/>
                <w:sz w:val="20"/>
                <w:szCs w:val="20"/>
              </w:rPr>
            </w:pPr>
            <w:r w:rsidRPr="009F279A">
              <w:rPr>
                <w:rFonts w:eastAsia="Times New Roman"/>
                <w:sz w:val="20"/>
                <w:szCs w:val="20"/>
              </w:rPr>
              <w:t>Sprawdzenie jakości obrazu</w:t>
            </w:r>
          </w:p>
        </w:tc>
      </w:tr>
      <w:tr w:rsidR="009F279A" w:rsidRPr="009F279A" w14:paraId="61A52EE7" w14:textId="77777777" w:rsidTr="009F279A">
        <w:trPr>
          <w:trHeight w:val="345"/>
          <w:tblHeader/>
        </w:trPr>
        <w:tc>
          <w:tcPr>
            <w:tcW w:w="637" w:type="dxa"/>
            <w:shd w:val="clear" w:color="auto" w:fill="auto"/>
            <w:vAlign w:val="center"/>
          </w:tcPr>
          <w:p w14:paraId="3BCC2C87"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22D5081E" w14:textId="77777777" w:rsidR="009F279A" w:rsidRPr="009F279A" w:rsidRDefault="009F279A" w:rsidP="009F279A">
            <w:pPr>
              <w:rPr>
                <w:rFonts w:eastAsia="Times New Roman"/>
                <w:color w:val="000000"/>
                <w:sz w:val="20"/>
                <w:szCs w:val="20"/>
              </w:rPr>
            </w:pPr>
            <w:r w:rsidRPr="009F279A">
              <w:rPr>
                <w:rFonts w:eastAsia="Times New Roman"/>
                <w:sz w:val="20"/>
                <w:szCs w:val="20"/>
              </w:rPr>
              <w:t>Sprawdzenie wartości pomiarowych i aplikacyjnych aparatury z wykorzystaniem, w razie potrzeby, specjalistycznej aparatury pomiarowej i fantomów</w:t>
            </w:r>
          </w:p>
        </w:tc>
      </w:tr>
      <w:tr w:rsidR="009F279A" w:rsidRPr="009F279A" w14:paraId="7FCF9708" w14:textId="77777777" w:rsidTr="009F279A">
        <w:trPr>
          <w:trHeight w:val="345"/>
          <w:tblHeader/>
        </w:trPr>
        <w:tc>
          <w:tcPr>
            <w:tcW w:w="637" w:type="dxa"/>
            <w:shd w:val="clear" w:color="auto" w:fill="auto"/>
            <w:vAlign w:val="center"/>
          </w:tcPr>
          <w:p w14:paraId="1905431D"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79EC784A" w14:textId="77777777" w:rsidR="009F279A" w:rsidRPr="009F279A" w:rsidRDefault="009F279A" w:rsidP="009F279A">
            <w:pPr>
              <w:autoSpaceDE w:val="0"/>
              <w:autoSpaceDN w:val="0"/>
              <w:adjustRightInd w:val="0"/>
              <w:rPr>
                <w:rFonts w:eastAsia="Times New Roman"/>
                <w:color w:val="000000"/>
                <w:sz w:val="20"/>
                <w:szCs w:val="20"/>
              </w:rPr>
            </w:pPr>
            <w:r w:rsidRPr="009F279A">
              <w:rPr>
                <w:rFonts w:eastAsia="Times New Roman"/>
                <w:sz w:val="20"/>
                <w:szCs w:val="20"/>
              </w:rPr>
              <w:t>Przeprowadzenie czynności korygujących - ustawienie i regulacja odpowiednich wartości nastawień w przypadkach ich odchylenia od wartości optymalnych</w:t>
            </w:r>
          </w:p>
        </w:tc>
      </w:tr>
      <w:tr w:rsidR="009F279A" w:rsidRPr="009F279A" w14:paraId="2705F998" w14:textId="77777777" w:rsidTr="009F279A">
        <w:trPr>
          <w:trHeight w:val="345"/>
          <w:tblHeader/>
        </w:trPr>
        <w:tc>
          <w:tcPr>
            <w:tcW w:w="637" w:type="dxa"/>
            <w:shd w:val="clear" w:color="auto" w:fill="auto"/>
            <w:vAlign w:val="center"/>
          </w:tcPr>
          <w:p w14:paraId="59E1FA54" w14:textId="77777777" w:rsidR="009F279A" w:rsidRPr="009F279A" w:rsidRDefault="009F279A" w:rsidP="009F279A">
            <w:pPr>
              <w:rPr>
                <w:rFonts w:eastAsia="Times New Roman"/>
                <w:b/>
                <w:sz w:val="20"/>
                <w:szCs w:val="20"/>
              </w:rPr>
            </w:pPr>
            <w:r w:rsidRPr="009F279A">
              <w:rPr>
                <w:rFonts w:eastAsia="Times New Roman"/>
                <w:b/>
                <w:sz w:val="20"/>
                <w:szCs w:val="20"/>
              </w:rPr>
              <w:t>III.</w:t>
            </w:r>
          </w:p>
        </w:tc>
        <w:tc>
          <w:tcPr>
            <w:tcW w:w="9639" w:type="dxa"/>
            <w:shd w:val="clear" w:color="auto" w:fill="auto"/>
            <w:vAlign w:val="center"/>
          </w:tcPr>
          <w:p w14:paraId="4D4D3C0F" w14:textId="77777777" w:rsidR="009F279A" w:rsidRPr="009F279A" w:rsidRDefault="009F279A" w:rsidP="009F279A">
            <w:pPr>
              <w:autoSpaceDE w:val="0"/>
              <w:autoSpaceDN w:val="0"/>
              <w:adjustRightInd w:val="0"/>
              <w:rPr>
                <w:rFonts w:eastAsia="Times New Roman"/>
                <w:b/>
                <w:bCs/>
                <w:color w:val="000000"/>
                <w:sz w:val="20"/>
                <w:szCs w:val="20"/>
              </w:rPr>
            </w:pPr>
            <w:r w:rsidRPr="009F279A">
              <w:rPr>
                <w:rFonts w:eastAsia="Times New Roman"/>
                <w:b/>
                <w:bCs/>
                <w:sz w:val="20"/>
                <w:szCs w:val="20"/>
              </w:rPr>
              <w:t>Zdalna diagnostyka</w:t>
            </w:r>
          </w:p>
        </w:tc>
      </w:tr>
      <w:tr w:rsidR="009F279A" w:rsidRPr="009F279A" w14:paraId="26336CFF" w14:textId="77777777" w:rsidTr="009F279A">
        <w:trPr>
          <w:trHeight w:val="345"/>
          <w:tblHeader/>
        </w:trPr>
        <w:tc>
          <w:tcPr>
            <w:tcW w:w="637" w:type="dxa"/>
            <w:shd w:val="clear" w:color="auto" w:fill="auto"/>
            <w:vAlign w:val="center"/>
          </w:tcPr>
          <w:p w14:paraId="2B451682"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147D4E59"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Wymóg  posiadania przez Wykonawcę systemu zdalnej diagnostyki i wykorzystanie do diagnostyki i naprawy uszkodzeń</w:t>
            </w:r>
          </w:p>
        </w:tc>
      </w:tr>
      <w:tr w:rsidR="009F279A" w:rsidRPr="009F279A" w14:paraId="281BF655" w14:textId="77777777" w:rsidTr="009F279A">
        <w:trPr>
          <w:trHeight w:val="345"/>
          <w:tblHeader/>
        </w:trPr>
        <w:tc>
          <w:tcPr>
            <w:tcW w:w="637" w:type="dxa"/>
            <w:shd w:val="clear" w:color="auto" w:fill="auto"/>
            <w:vAlign w:val="center"/>
          </w:tcPr>
          <w:p w14:paraId="1DE9431D"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18C06629" w14:textId="77777777" w:rsidR="009F279A" w:rsidRPr="009F279A" w:rsidRDefault="009F279A" w:rsidP="009F279A">
            <w:pPr>
              <w:rPr>
                <w:rFonts w:eastAsia="Calibri"/>
                <w:color w:val="000000"/>
                <w:sz w:val="20"/>
                <w:szCs w:val="20"/>
              </w:rPr>
            </w:pPr>
            <w:r w:rsidRPr="009F279A">
              <w:rPr>
                <w:rFonts w:eastAsia="Times New Roman"/>
                <w:sz w:val="20"/>
                <w:szCs w:val="20"/>
              </w:rPr>
              <w:t>Proaktywne monitorowanie (stała i bieżąca analiza) parametrów przesyłanych przez aparat do serwisu w celu zapobiegania sytuacjom krytycznym związanym z nagłą awarią aparatu, przestojem spowodowanym zatrzymaniem jego pracy oraz zachowaniem bezpieczeństwa danych pacjentów tj. zdalny monitoring trendów, który polega na czasowej obserwacji poszczególnych elementów (np. układu kriogenicznego – poziom ciekłego helu, temperatura osłon i głowicy, ciśnienie wewnętrzne magnesu) w dłuższym wymiarze czasu. Powyższe wymaga ciągłego utrzymania połączenia aparatu z systemem zdalnej diagnostyki.</w:t>
            </w:r>
          </w:p>
        </w:tc>
      </w:tr>
      <w:tr w:rsidR="009F279A" w:rsidRPr="009F279A" w14:paraId="7D7EAEA4" w14:textId="77777777" w:rsidTr="009F279A">
        <w:trPr>
          <w:trHeight w:val="345"/>
          <w:tblHeader/>
        </w:trPr>
        <w:tc>
          <w:tcPr>
            <w:tcW w:w="637" w:type="dxa"/>
            <w:shd w:val="clear" w:color="auto" w:fill="auto"/>
            <w:vAlign w:val="center"/>
          </w:tcPr>
          <w:p w14:paraId="53C5E0A3"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6947AB2C"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 xml:space="preserve">Zestawienie szyfrowanego połączenia VPN typu punkt-punkt wykorzystującego protokół </w:t>
            </w:r>
            <w:proofErr w:type="spellStart"/>
            <w:r w:rsidRPr="009F279A">
              <w:rPr>
                <w:rFonts w:eastAsia="Times New Roman"/>
                <w:sz w:val="20"/>
                <w:szCs w:val="20"/>
              </w:rPr>
              <w:t>IPSec</w:t>
            </w:r>
            <w:proofErr w:type="spellEnd"/>
            <w:r w:rsidRPr="009F279A">
              <w:rPr>
                <w:rFonts w:eastAsia="Times New Roman"/>
                <w:sz w:val="20"/>
                <w:szCs w:val="20"/>
              </w:rPr>
              <w:t xml:space="preserve"> ( w razie potrzeby możliwość wykonania NAT adresów IP)  z infrastrukturą urządzenia</w:t>
            </w:r>
          </w:p>
        </w:tc>
      </w:tr>
      <w:tr w:rsidR="009F279A" w:rsidRPr="009F279A" w14:paraId="0D589880" w14:textId="77777777" w:rsidTr="009F279A">
        <w:trPr>
          <w:trHeight w:val="345"/>
          <w:tblHeader/>
        </w:trPr>
        <w:tc>
          <w:tcPr>
            <w:tcW w:w="637" w:type="dxa"/>
            <w:shd w:val="clear" w:color="auto" w:fill="auto"/>
            <w:vAlign w:val="center"/>
          </w:tcPr>
          <w:p w14:paraId="7FFECCD9"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6D05AA06" w14:textId="77777777" w:rsidR="009F279A" w:rsidRPr="009F279A" w:rsidRDefault="009F279A" w:rsidP="009F279A">
            <w:pPr>
              <w:rPr>
                <w:rFonts w:eastAsia="Calibri"/>
                <w:color w:val="000000"/>
                <w:sz w:val="20"/>
                <w:szCs w:val="20"/>
              </w:rPr>
            </w:pPr>
            <w:r w:rsidRPr="009F279A">
              <w:rPr>
                <w:rFonts w:eastAsia="Times New Roman"/>
                <w:sz w:val="20"/>
                <w:szCs w:val="20"/>
              </w:rPr>
              <w:t xml:space="preserve">Utrzymanie infrastruktury koniecznej do realizacji usług zdalnej diagnostyki </w:t>
            </w:r>
          </w:p>
        </w:tc>
      </w:tr>
      <w:tr w:rsidR="009F279A" w:rsidRPr="009F279A" w14:paraId="704F146A" w14:textId="77777777" w:rsidTr="009F279A">
        <w:trPr>
          <w:trHeight w:val="345"/>
          <w:tblHeader/>
        </w:trPr>
        <w:tc>
          <w:tcPr>
            <w:tcW w:w="637" w:type="dxa"/>
            <w:shd w:val="clear" w:color="auto" w:fill="auto"/>
            <w:vAlign w:val="center"/>
          </w:tcPr>
          <w:p w14:paraId="1ADF24C5"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7D924ADE" w14:textId="77777777" w:rsidR="009F279A" w:rsidRPr="009F279A" w:rsidRDefault="009F279A" w:rsidP="009F279A">
            <w:pPr>
              <w:autoSpaceDE w:val="0"/>
              <w:autoSpaceDN w:val="0"/>
              <w:adjustRightInd w:val="0"/>
              <w:rPr>
                <w:rFonts w:eastAsia="Calibri"/>
                <w:color w:val="000000"/>
                <w:sz w:val="20"/>
                <w:szCs w:val="20"/>
              </w:rPr>
            </w:pPr>
            <w:r w:rsidRPr="009F279A">
              <w:rPr>
                <w:rFonts w:eastAsia="Times New Roman"/>
                <w:sz w:val="20"/>
                <w:szCs w:val="20"/>
              </w:rPr>
              <w:t>System zdalnej diagnostyki spełniający międzynarodową normę standaryzującą system zarządzania bezpieczeństwem informacji ISO/IEC 27001:2013 - RODO</w:t>
            </w:r>
          </w:p>
        </w:tc>
      </w:tr>
      <w:tr w:rsidR="009F279A" w:rsidRPr="009F279A" w14:paraId="5EB585BD" w14:textId="77777777" w:rsidTr="009F279A">
        <w:trPr>
          <w:trHeight w:val="345"/>
          <w:tblHeader/>
        </w:trPr>
        <w:tc>
          <w:tcPr>
            <w:tcW w:w="637" w:type="dxa"/>
            <w:shd w:val="clear" w:color="auto" w:fill="auto"/>
            <w:vAlign w:val="center"/>
          </w:tcPr>
          <w:p w14:paraId="24CF2AC2" w14:textId="77777777" w:rsidR="009F279A" w:rsidRPr="009F279A" w:rsidRDefault="009F279A" w:rsidP="009F279A">
            <w:pPr>
              <w:rPr>
                <w:rFonts w:eastAsia="Times New Roman"/>
                <w:b/>
                <w:sz w:val="20"/>
                <w:szCs w:val="20"/>
              </w:rPr>
            </w:pPr>
            <w:r w:rsidRPr="009F279A">
              <w:rPr>
                <w:rFonts w:eastAsia="Times New Roman"/>
                <w:b/>
                <w:sz w:val="20"/>
                <w:szCs w:val="20"/>
              </w:rPr>
              <w:t>IV.</w:t>
            </w:r>
          </w:p>
        </w:tc>
        <w:tc>
          <w:tcPr>
            <w:tcW w:w="9639" w:type="dxa"/>
            <w:shd w:val="clear" w:color="auto" w:fill="auto"/>
            <w:vAlign w:val="center"/>
          </w:tcPr>
          <w:p w14:paraId="3AA81EE2" w14:textId="77777777" w:rsidR="009F279A" w:rsidRPr="009F279A" w:rsidRDefault="009F279A" w:rsidP="009F279A">
            <w:pPr>
              <w:rPr>
                <w:rFonts w:eastAsia="Calibri"/>
                <w:color w:val="000000"/>
                <w:sz w:val="20"/>
                <w:szCs w:val="20"/>
              </w:rPr>
            </w:pPr>
            <w:r w:rsidRPr="009F279A">
              <w:rPr>
                <w:rFonts w:eastAsia="Times New Roman"/>
                <w:b/>
                <w:bCs/>
                <w:sz w:val="20"/>
                <w:szCs w:val="20"/>
              </w:rPr>
              <w:t>Naprawy</w:t>
            </w:r>
          </w:p>
        </w:tc>
      </w:tr>
      <w:tr w:rsidR="009F279A" w:rsidRPr="009F279A" w14:paraId="637767F6" w14:textId="77777777" w:rsidTr="009F279A">
        <w:trPr>
          <w:trHeight w:val="345"/>
          <w:tblHeader/>
        </w:trPr>
        <w:tc>
          <w:tcPr>
            <w:tcW w:w="637" w:type="dxa"/>
            <w:shd w:val="clear" w:color="auto" w:fill="auto"/>
            <w:vAlign w:val="center"/>
          </w:tcPr>
          <w:p w14:paraId="74D881FE"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30FFE16A" w14:textId="77777777" w:rsidR="009F279A" w:rsidRPr="009F279A" w:rsidRDefault="009F279A" w:rsidP="009F279A">
            <w:pPr>
              <w:rPr>
                <w:rFonts w:eastAsia="Times New Roman"/>
                <w:sz w:val="20"/>
                <w:szCs w:val="20"/>
              </w:rPr>
            </w:pPr>
            <w:r w:rsidRPr="009F279A">
              <w:rPr>
                <w:rFonts w:eastAsia="Times New Roman"/>
                <w:sz w:val="20"/>
                <w:szCs w:val="20"/>
              </w:rPr>
              <w:t>Diagnostyka i naprawy w ramach wynagrodzenia za umowę</w:t>
            </w:r>
          </w:p>
        </w:tc>
      </w:tr>
      <w:tr w:rsidR="009F279A" w:rsidRPr="009F279A" w14:paraId="5182735F" w14:textId="77777777" w:rsidTr="009F279A">
        <w:trPr>
          <w:trHeight w:val="345"/>
          <w:tblHeader/>
        </w:trPr>
        <w:tc>
          <w:tcPr>
            <w:tcW w:w="637" w:type="dxa"/>
            <w:shd w:val="clear" w:color="auto" w:fill="auto"/>
            <w:vAlign w:val="center"/>
          </w:tcPr>
          <w:p w14:paraId="76DC3B01"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79D0921E" w14:textId="77777777" w:rsidR="009F279A" w:rsidRPr="009F279A" w:rsidRDefault="009F279A" w:rsidP="009F279A">
            <w:pPr>
              <w:rPr>
                <w:rFonts w:eastAsia="Calibri"/>
                <w:color w:val="000000"/>
                <w:sz w:val="20"/>
                <w:szCs w:val="20"/>
              </w:rPr>
            </w:pPr>
            <w:r w:rsidRPr="009F279A">
              <w:rPr>
                <w:rFonts w:eastAsia="Times New Roman"/>
                <w:sz w:val="20"/>
                <w:szCs w:val="20"/>
              </w:rPr>
              <w:t>Interwencje na wezwanie – praca w miejscu lokalizacji aparatury wraz z dojazdem inżyniera</w:t>
            </w:r>
          </w:p>
        </w:tc>
      </w:tr>
      <w:tr w:rsidR="009F279A" w:rsidRPr="009F279A" w14:paraId="5317C832" w14:textId="77777777" w:rsidTr="009F279A">
        <w:trPr>
          <w:trHeight w:val="345"/>
          <w:tblHeader/>
        </w:trPr>
        <w:tc>
          <w:tcPr>
            <w:tcW w:w="637" w:type="dxa"/>
            <w:shd w:val="clear" w:color="auto" w:fill="auto"/>
            <w:vAlign w:val="center"/>
          </w:tcPr>
          <w:p w14:paraId="1490E1B3"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152F4FDF" w14:textId="77777777" w:rsidR="009F279A" w:rsidRPr="009F279A" w:rsidRDefault="009F279A" w:rsidP="009F279A">
            <w:pPr>
              <w:rPr>
                <w:rFonts w:eastAsia="Times New Roman"/>
                <w:sz w:val="20"/>
                <w:szCs w:val="20"/>
              </w:rPr>
            </w:pPr>
            <w:r w:rsidRPr="009F279A">
              <w:rPr>
                <w:rFonts w:eastAsia="Times New Roman"/>
                <w:sz w:val="20"/>
                <w:szCs w:val="20"/>
              </w:rPr>
              <w:t>Diagnozowanie błędów, usuwanie usterek oraz likwidowanie szkód powstałych w wyniku naturalnego zużycia części (nie dotyczy kosztów związanych z procedurą przywrócenia funkcji magnesu po spuście helu gazowego (</w:t>
            </w:r>
            <w:proofErr w:type="spellStart"/>
            <w:r w:rsidRPr="009F279A">
              <w:rPr>
                <w:rFonts w:eastAsia="Times New Roman"/>
                <w:sz w:val="20"/>
                <w:szCs w:val="20"/>
              </w:rPr>
              <w:t>quench</w:t>
            </w:r>
            <w:proofErr w:type="spellEnd"/>
            <w:r w:rsidRPr="009F279A">
              <w:rPr>
                <w:rFonts w:eastAsia="Times New Roman"/>
                <w:sz w:val="20"/>
                <w:szCs w:val="20"/>
              </w:rPr>
              <w:t>) powstającego w wyniku ogrzania się helu ciekłego, zapobiegając w ten sposób wzrostowi ciśnienia w magnesie i jego rozsadzeniu. Koszt dostarczenia helu oraz koszt oprzyrządowania niezbędnego do budowy pola magnetycznego zostaną przedstawione Zamawiającemu stosowną ofertą; powyższe nie dotyczy przypadku, gdy spust helu (</w:t>
            </w:r>
            <w:proofErr w:type="spellStart"/>
            <w:r w:rsidRPr="009F279A">
              <w:rPr>
                <w:rFonts w:eastAsia="Times New Roman"/>
                <w:sz w:val="20"/>
                <w:szCs w:val="20"/>
              </w:rPr>
              <w:t>quench</w:t>
            </w:r>
            <w:proofErr w:type="spellEnd"/>
            <w:r w:rsidRPr="009F279A">
              <w:rPr>
                <w:rFonts w:eastAsia="Times New Roman"/>
                <w:sz w:val="20"/>
                <w:szCs w:val="20"/>
              </w:rPr>
              <w:t>) nastąpi w trakcie wykonywania świadczeń serwisowych przez Wykonawcę.</w:t>
            </w:r>
          </w:p>
        </w:tc>
      </w:tr>
      <w:tr w:rsidR="009F279A" w:rsidRPr="009F279A" w14:paraId="7E5E21E5" w14:textId="77777777" w:rsidTr="009F279A">
        <w:trPr>
          <w:trHeight w:val="345"/>
          <w:tblHeader/>
        </w:trPr>
        <w:tc>
          <w:tcPr>
            <w:tcW w:w="637" w:type="dxa"/>
            <w:shd w:val="clear" w:color="auto" w:fill="auto"/>
            <w:vAlign w:val="center"/>
          </w:tcPr>
          <w:p w14:paraId="52680A1E"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7C590693" w14:textId="77777777" w:rsidR="009F279A" w:rsidRPr="009F279A" w:rsidRDefault="009F279A" w:rsidP="009F279A">
            <w:pPr>
              <w:rPr>
                <w:rFonts w:eastAsia="Calibri"/>
                <w:color w:val="000000"/>
                <w:sz w:val="20"/>
                <w:szCs w:val="20"/>
              </w:rPr>
            </w:pPr>
            <w:r w:rsidRPr="009F279A">
              <w:rPr>
                <w:rFonts w:eastAsia="Times New Roman"/>
                <w:sz w:val="20"/>
                <w:szCs w:val="20"/>
              </w:rPr>
              <w:t>Kontrola urządzenia po przeprowadzonej naprawie</w:t>
            </w:r>
          </w:p>
        </w:tc>
      </w:tr>
      <w:tr w:rsidR="009F279A" w:rsidRPr="009F279A" w14:paraId="7742DA3E" w14:textId="77777777" w:rsidTr="009F279A">
        <w:trPr>
          <w:trHeight w:val="345"/>
          <w:tblHeader/>
        </w:trPr>
        <w:tc>
          <w:tcPr>
            <w:tcW w:w="637" w:type="dxa"/>
            <w:shd w:val="clear" w:color="auto" w:fill="auto"/>
            <w:vAlign w:val="center"/>
          </w:tcPr>
          <w:p w14:paraId="7C474EFD"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56AE4967" w14:textId="77777777" w:rsidR="009F279A" w:rsidRPr="009F279A" w:rsidRDefault="009F279A" w:rsidP="009F279A">
            <w:pPr>
              <w:rPr>
                <w:rFonts w:eastAsia="Calibri"/>
                <w:color w:val="000000"/>
                <w:sz w:val="20"/>
                <w:szCs w:val="20"/>
              </w:rPr>
            </w:pPr>
            <w:r w:rsidRPr="009F279A">
              <w:rPr>
                <w:rFonts w:eastAsia="Times New Roman"/>
                <w:sz w:val="20"/>
                <w:szCs w:val="20"/>
              </w:rPr>
              <w:t>Dokumentacja interwencji serwisowych – wykonanie naprawy musi być udokumentowane  raportem serwisowym potwierdzonym przez przedstawiciela Zamawiającego</w:t>
            </w:r>
          </w:p>
        </w:tc>
      </w:tr>
      <w:tr w:rsidR="009F279A" w:rsidRPr="009F279A" w14:paraId="03BCB314" w14:textId="77777777" w:rsidTr="009F279A">
        <w:trPr>
          <w:trHeight w:val="345"/>
          <w:tblHeader/>
        </w:trPr>
        <w:tc>
          <w:tcPr>
            <w:tcW w:w="637" w:type="dxa"/>
            <w:shd w:val="clear" w:color="auto" w:fill="auto"/>
            <w:vAlign w:val="center"/>
          </w:tcPr>
          <w:p w14:paraId="5ABB76F4" w14:textId="77777777" w:rsidR="009F279A" w:rsidRPr="009F279A" w:rsidRDefault="009F279A" w:rsidP="009F279A">
            <w:pPr>
              <w:rPr>
                <w:rFonts w:eastAsia="Times New Roman"/>
                <w:b/>
                <w:sz w:val="20"/>
                <w:szCs w:val="20"/>
              </w:rPr>
            </w:pPr>
            <w:r w:rsidRPr="009F279A">
              <w:rPr>
                <w:rFonts w:eastAsia="Times New Roman"/>
                <w:b/>
                <w:sz w:val="20"/>
                <w:szCs w:val="20"/>
              </w:rPr>
              <w:t>V.</w:t>
            </w:r>
          </w:p>
        </w:tc>
        <w:tc>
          <w:tcPr>
            <w:tcW w:w="9639" w:type="dxa"/>
            <w:shd w:val="clear" w:color="auto" w:fill="auto"/>
            <w:vAlign w:val="center"/>
          </w:tcPr>
          <w:p w14:paraId="64CF6759" w14:textId="77777777" w:rsidR="009F279A" w:rsidRPr="009F279A" w:rsidRDefault="009F279A" w:rsidP="009F279A">
            <w:pPr>
              <w:rPr>
                <w:rFonts w:eastAsia="Times New Roman"/>
                <w:b/>
                <w:i/>
                <w:iCs/>
                <w:color w:val="FF0000"/>
                <w:sz w:val="20"/>
                <w:szCs w:val="20"/>
              </w:rPr>
            </w:pPr>
            <w:r w:rsidRPr="009F279A">
              <w:rPr>
                <w:rFonts w:eastAsia="Times New Roman"/>
                <w:b/>
                <w:bCs/>
                <w:sz w:val="20"/>
                <w:szCs w:val="20"/>
              </w:rPr>
              <w:t>Części zamienne i komponenty specjalne</w:t>
            </w:r>
          </w:p>
        </w:tc>
      </w:tr>
      <w:tr w:rsidR="009F279A" w:rsidRPr="009F279A" w14:paraId="6DAA1054" w14:textId="77777777" w:rsidTr="009F279A">
        <w:trPr>
          <w:trHeight w:val="345"/>
          <w:tblHeader/>
        </w:trPr>
        <w:tc>
          <w:tcPr>
            <w:tcW w:w="637" w:type="dxa"/>
            <w:shd w:val="clear" w:color="auto" w:fill="auto"/>
            <w:vAlign w:val="center"/>
          </w:tcPr>
          <w:p w14:paraId="792EAF66"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0F0BD18C"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 xml:space="preserve">Dostawy w ramach wynagrodzenia za umowę fabrycznie nowych, oryginalnych podzespołów i części zamiennych zgodnie ze standardem producenta w celu zastąpienia części, które na skutek naturalnych procesów uległy </w:t>
            </w:r>
            <w:r w:rsidRPr="009F279A">
              <w:rPr>
                <w:rFonts w:eastAsia="Times New Roman"/>
                <w:sz w:val="20"/>
                <w:szCs w:val="20"/>
              </w:rPr>
              <w:lastRenderedPageBreak/>
              <w:t xml:space="preserve">całkowitemu zużyciu lub stały się nieprzydatnymi do dalszej eksploatacji, wraz z komponentami specjalnymi, tj.: </w:t>
            </w:r>
            <w:r w:rsidRPr="009F279A">
              <w:rPr>
                <w:rFonts w:eastAsia="Times New Roman"/>
                <w:b/>
                <w:sz w:val="20"/>
                <w:szCs w:val="20"/>
              </w:rPr>
              <w:t xml:space="preserve">cewkami MR, </w:t>
            </w:r>
            <w:r w:rsidRPr="009F279A">
              <w:rPr>
                <w:rFonts w:eastAsia="Times New Roman"/>
                <w:sz w:val="20"/>
                <w:szCs w:val="20"/>
              </w:rPr>
              <w:t xml:space="preserve">za wyjątkiem magnesu nadprzewodzącego zdefiniowanego od komory próżniowej do </w:t>
            </w:r>
            <w:proofErr w:type="spellStart"/>
            <w:r w:rsidRPr="009F279A">
              <w:rPr>
                <w:rFonts w:eastAsia="Times New Roman"/>
                <w:sz w:val="20"/>
                <w:szCs w:val="20"/>
              </w:rPr>
              <w:t>displacera</w:t>
            </w:r>
            <w:proofErr w:type="spellEnd"/>
            <w:r w:rsidRPr="009F279A">
              <w:rPr>
                <w:rFonts w:eastAsia="Times New Roman"/>
                <w:sz w:val="20"/>
                <w:szCs w:val="20"/>
              </w:rPr>
              <w:t xml:space="preserve"> - wyłączenie dotyczy tylko samego magnesu, a także za wyjątkiem materiałów eksploatacyjnych i elementów wyposażenia dodatkowego, w tym helu i cewek innych producentów.</w:t>
            </w:r>
          </w:p>
          <w:p w14:paraId="53729424" w14:textId="77777777" w:rsidR="009F279A" w:rsidRPr="009F279A" w:rsidRDefault="009F279A" w:rsidP="009F279A">
            <w:pPr>
              <w:autoSpaceDE w:val="0"/>
              <w:autoSpaceDN w:val="0"/>
              <w:adjustRightInd w:val="0"/>
              <w:rPr>
                <w:rFonts w:eastAsia="Calibri"/>
                <w:color w:val="000000"/>
                <w:sz w:val="20"/>
                <w:szCs w:val="20"/>
              </w:rPr>
            </w:pPr>
          </w:p>
        </w:tc>
      </w:tr>
      <w:tr w:rsidR="009F279A" w:rsidRPr="009F279A" w14:paraId="06D6D65C" w14:textId="77777777" w:rsidTr="009F279A">
        <w:trPr>
          <w:trHeight w:val="510"/>
          <w:tblHeader/>
        </w:trPr>
        <w:tc>
          <w:tcPr>
            <w:tcW w:w="637" w:type="dxa"/>
            <w:shd w:val="clear" w:color="auto" w:fill="auto"/>
            <w:vAlign w:val="center"/>
          </w:tcPr>
          <w:p w14:paraId="30414BE5"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540960E3" w14:textId="77777777" w:rsidR="009F279A" w:rsidRPr="009F279A" w:rsidRDefault="009F279A" w:rsidP="009F279A">
            <w:pPr>
              <w:rPr>
                <w:rFonts w:eastAsia="Times New Roman"/>
                <w:sz w:val="20"/>
                <w:szCs w:val="20"/>
              </w:rPr>
            </w:pPr>
            <w:r w:rsidRPr="009F279A">
              <w:rPr>
                <w:rFonts w:eastAsia="Times New Roman"/>
                <w:sz w:val="20"/>
                <w:szCs w:val="20"/>
              </w:rPr>
              <w:t>Umowa obejmuje dostawę materiałów i części (fabrycznie nowych i oryginalnych) niezbędnych do  przeprowadzenia napraw</w:t>
            </w:r>
          </w:p>
        </w:tc>
      </w:tr>
      <w:tr w:rsidR="009F279A" w:rsidRPr="009F279A" w14:paraId="6206745C" w14:textId="77777777" w:rsidTr="009F279A">
        <w:trPr>
          <w:trHeight w:val="507"/>
          <w:tblHeader/>
        </w:trPr>
        <w:tc>
          <w:tcPr>
            <w:tcW w:w="637" w:type="dxa"/>
            <w:shd w:val="clear" w:color="auto" w:fill="auto"/>
            <w:vAlign w:val="center"/>
          </w:tcPr>
          <w:p w14:paraId="7AEA3E7E"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076C5506" w14:textId="77777777" w:rsidR="009F279A" w:rsidRPr="009F279A" w:rsidRDefault="009F279A" w:rsidP="009F279A">
            <w:pPr>
              <w:rPr>
                <w:rFonts w:eastAsia="Times New Roman"/>
                <w:sz w:val="20"/>
                <w:szCs w:val="20"/>
              </w:rPr>
            </w:pPr>
            <w:r w:rsidRPr="009F279A">
              <w:rPr>
                <w:rFonts w:eastAsia="Times New Roman"/>
                <w:sz w:val="20"/>
                <w:szCs w:val="20"/>
              </w:rPr>
              <w:t xml:space="preserve">Umowa obejmuje dostawę materiałów (fabrycznie nowych, oryginalnych) i części  niezbędnych do przeprowadzenia przeglądów, w tym części istotnych dla bezpieczeństwa tj.  Adsorber, </w:t>
            </w:r>
            <w:proofErr w:type="spellStart"/>
            <w:r w:rsidRPr="009F279A">
              <w:rPr>
                <w:rFonts w:eastAsia="Times New Roman"/>
                <w:sz w:val="20"/>
                <w:szCs w:val="20"/>
              </w:rPr>
              <w:t>ColdHead</w:t>
            </w:r>
            <w:proofErr w:type="spellEnd"/>
            <w:r w:rsidRPr="009F279A">
              <w:rPr>
                <w:rFonts w:eastAsia="Times New Roman"/>
                <w:sz w:val="20"/>
                <w:szCs w:val="20"/>
              </w:rPr>
              <w:t xml:space="preserve">, Baterie </w:t>
            </w:r>
            <w:proofErr w:type="spellStart"/>
            <w:r w:rsidRPr="009F279A">
              <w:rPr>
                <w:rFonts w:eastAsia="Times New Roman"/>
                <w:sz w:val="20"/>
                <w:szCs w:val="20"/>
              </w:rPr>
              <w:t>Erdu</w:t>
            </w:r>
            <w:proofErr w:type="spellEnd"/>
          </w:p>
        </w:tc>
      </w:tr>
      <w:tr w:rsidR="009F279A" w:rsidRPr="009F279A" w14:paraId="338E8FDA" w14:textId="77777777" w:rsidTr="009F279A">
        <w:trPr>
          <w:trHeight w:val="507"/>
          <w:tblHeader/>
        </w:trPr>
        <w:tc>
          <w:tcPr>
            <w:tcW w:w="637" w:type="dxa"/>
            <w:shd w:val="clear" w:color="auto" w:fill="auto"/>
            <w:vAlign w:val="center"/>
          </w:tcPr>
          <w:p w14:paraId="2CAADB91"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31B623F7" w14:textId="77777777" w:rsidR="009F279A" w:rsidRPr="009F279A" w:rsidRDefault="009F279A" w:rsidP="009F279A">
            <w:pPr>
              <w:rPr>
                <w:rFonts w:eastAsia="Times New Roman"/>
                <w:sz w:val="20"/>
                <w:szCs w:val="20"/>
              </w:rPr>
            </w:pPr>
            <w:r w:rsidRPr="009F279A">
              <w:rPr>
                <w:rFonts w:eastAsia="Times New Roman"/>
                <w:sz w:val="20"/>
                <w:szCs w:val="20"/>
              </w:rPr>
              <w:t xml:space="preserve">Dostawy w ramach wynagrodzenia za umowę fabrycznie nowych, oryginalnych akcesoriów i materiałów eksploatacyjnych, zgodnych ze standardem producenta w celu zastąpienia elementów, które na skutek naturalnych procesów uległy całkowitemu zużyciu  lub stały się nieprzydatnymi do dalszej eksploatacji,  (do wartości 10.000,00 / aparat/ rok umowy) takich jak: stabilizator/gąbka do unieruchamiania pacjenta, podkładka do cewki do badań piersi, podkładka pod głowę pacjenta, podkładka  pod głowę do cewki </w:t>
            </w:r>
            <w:proofErr w:type="spellStart"/>
            <w:r w:rsidRPr="009F279A">
              <w:rPr>
                <w:rFonts w:eastAsia="Times New Roman"/>
                <w:sz w:val="20"/>
                <w:szCs w:val="20"/>
              </w:rPr>
              <w:t>headneck</w:t>
            </w:r>
            <w:proofErr w:type="spellEnd"/>
            <w:r w:rsidRPr="009F279A">
              <w:rPr>
                <w:rFonts w:eastAsia="Times New Roman"/>
                <w:sz w:val="20"/>
                <w:szCs w:val="20"/>
              </w:rPr>
              <w:t>, podkładka pod kolana, materac na cewkę body, pasy do stabilizacji cewek, pompka alarmowa, uchwyt do pompki alarmowej i akcesoriów, słuchawki dla pacjenta, stojak do słuchawek</w:t>
            </w:r>
          </w:p>
        </w:tc>
      </w:tr>
      <w:tr w:rsidR="009F279A" w:rsidRPr="009F279A" w14:paraId="389675D4" w14:textId="77777777" w:rsidTr="009F279A">
        <w:trPr>
          <w:trHeight w:val="345"/>
          <w:tblHeader/>
        </w:trPr>
        <w:tc>
          <w:tcPr>
            <w:tcW w:w="637" w:type="dxa"/>
            <w:shd w:val="clear" w:color="auto" w:fill="auto"/>
            <w:vAlign w:val="center"/>
          </w:tcPr>
          <w:p w14:paraId="7F315EDB" w14:textId="77777777" w:rsidR="009F279A" w:rsidRPr="009F279A" w:rsidRDefault="009F279A" w:rsidP="009F279A">
            <w:pPr>
              <w:rPr>
                <w:rFonts w:eastAsia="Times New Roman"/>
                <w:b/>
                <w:sz w:val="20"/>
                <w:szCs w:val="20"/>
              </w:rPr>
            </w:pPr>
            <w:r w:rsidRPr="009F279A">
              <w:rPr>
                <w:rFonts w:eastAsia="Times New Roman"/>
                <w:b/>
                <w:sz w:val="20"/>
                <w:szCs w:val="20"/>
              </w:rPr>
              <w:t>VI.</w:t>
            </w:r>
          </w:p>
        </w:tc>
        <w:tc>
          <w:tcPr>
            <w:tcW w:w="9639" w:type="dxa"/>
            <w:shd w:val="clear" w:color="auto" w:fill="auto"/>
            <w:vAlign w:val="center"/>
          </w:tcPr>
          <w:p w14:paraId="2410EE66" w14:textId="77777777" w:rsidR="009F279A" w:rsidRPr="009F279A" w:rsidRDefault="009F279A" w:rsidP="009F279A">
            <w:pPr>
              <w:rPr>
                <w:rFonts w:eastAsia="Calibri"/>
                <w:sz w:val="20"/>
                <w:szCs w:val="20"/>
              </w:rPr>
            </w:pPr>
            <w:r w:rsidRPr="009F279A">
              <w:rPr>
                <w:rFonts w:eastAsia="Times New Roman"/>
                <w:b/>
                <w:bCs/>
                <w:sz w:val="20"/>
                <w:szCs w:val="20"/>
              </w:rPr>
              <w:t>Modyfikacje i Upgrade dla MR</w:t>
            </w:r>
          </w:p>
        </w:tc>
      </w:tr>
      <w:tr w:rsidR="009F279A" w:rsidRPr="009F279A" w14:paraId="51CD8141" w14:textId="77777777" w:rsidTr="009F279A">
        <w:trPr>
          <w:trHeight w:val="615"/>
          <w:tblHeader/>
        </w:trPr>
        <w:tc>
          <w:tcPr>
            <w:tcW w:w="637" w:type="dxa"/>
            <w:shd w:val="clear" w:color="auto" w:fill="auto"/>
            <w:vAlign w:val="center"/>
          </w:tcPr>
          <w:p w14:paraId="7F331762"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661514D8" w14:textId="77777777" w:rsidR="009F279A" w:rsidRPr="009F279A" w:rsidRDefault="009F279A" w:rsidP="009F279A">
            <w:pPr>
              <w:rPr>
                <w:rFonts w:eastAsia="Calibri"/>
                <w:sz w:val="20"/>
                <w:szCs w:val="20"/>
              </w:rPr>
            </w:pPr>
            <w:r w:rsidRPr="009F279A">
              <w:rPr>
                <w:rFonts w:eastAsia="Times New Roman"/>
                <w:sz w:val="20"/>
                <w:szCs w:val="20"/>
              </w:rPr>
              <w:t>Wykonanie zalecanych przez producenta niezbędnych aktualizacji oprogramowania systemowego i aplikacyjnego w tym nieobowiązkowych zwiększających bezpieczeństwo i sprawność systemu</w:t>
            </w:r>
          </w:p>
        </w:tc>
      </w:tr>
      <w:tr w:rsidR="009F279A" w:rsidRPr="009F279A" w14:paraId="7B180E86" w14:textId="77777777" w:rsidTr="009F279A">
        <w:trPr>
          <w:trHeight w:val="615"/>
          <w:tblHeader/>
        </w:trPr>
        <w:tc>
          <w:tcPr>
            <w:tcW w:w="637" w:type="dxa"/>
            <w:shd w:val="clear" w:color="auto" w:fill="auto"/>
            <w:vAlign w:val="center"/>
          </w:tcPr>
          <w:p w14:paraId="53E46BD6"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7D09C6AE" w14:textId="77777777" w:rsidR="009F279A" w:rsidRPr="009F279A" w:rsidRDefault="009F279A" w:rsidP="009F279A">
            <w:pPr>
              <w:rPr>
                <w:rFonts w:eastAsia="Times New Roman"/>
                <w:sz w:val="20"/>
                <w:szCs w:val="20"/>
              </w:rPr>
            </w:pPr>
            <w:r w:rsidRPr="009F279A">
              <w:rPr>
                <w:rFonts w:eastAsia="Times New Roman"/>
                <w:sz w:val="20"/>
                <w:szCs w:val="20"/>
              </w:rPr>
              <w:t>Ciągła aktualizacja oprogramowania użytkowego urządzenia na aktualnie dostępne u producenta dla danego modelu urządzenia. W sytuacji konieczności wymiany elementów IT urządzenia (komputer AW i/lub rekonstruktor) na nowe, zostaną one wymienione w ramach umowy.</w:t>
            </w:r>
          </w:p>
        </w:tc>
      </w:tr>
      <w:tr w:rsidR="009F279A" w:rsidRPr="009F279A" w14:paraId="3ED899CF" w14:textId="77777777" w:rsidTr="009F279A">
        <w:trPr>
          <w:trHeight w:val="345"/>
          <w:tblHeader/>
        </w:trPr>
        <w:tc>
          <w:tcPr>
            <w:tcW w:w="637" w:type="dxa"/>
            <w:shd w:val="clear" w:color="auto" w:fill="auto"/>
            <w:vAlign w:val="center"/>
          </w:tcPr>
          <w:p w14:paraId="64F21AB2" w14:textId="77777777" w:rsidR="009F279A" w:rsidRPr="009F279A" w:rsidRDefault="009F279A" w:rsidP="009F279A">
            <w:pPr>
              <w:rPr>
                <w:rFonts w:eastAsia="Times New Roman"/>
                <w:b/>
                <w:sz w:val="20"/>
                <w:szCs w:val="20"/>
              </w:rPr>
            </w:pPr>
            <w:r w:rsidRPr="009F279A">
              <w:rPr>
                <w:rFonts w:eastAsia="Times New Roman"/>
                <w:b/>
                <w:sz w:val="20"/>
                <w:szCs w:val="20"/>
              </w:rPr>
              <w:t>VII.</w:t>
            </w:r>
          </w:p>
        </w:tc>
        <w:tc>
          <w:tcPr>
            <w:tcW w:w="9639" w:type="dxa"/>
            <w:shd w:val="clear" w:color="auto" w:fill="auto"/>
            <w:vAlign w:val="center"/>
          </w:tcPr>
          <w:p w14:paraId="36F70DC9" w14:textId="77777777" w:rsidR="009F279A" w:rsidRPr="009F279A" w:rsidRDefault="009F279A" w:rsidP="009F279A">
            <w:pPr>
              <w:rPr>
                <w:rFonts w:eastAsia="Calibri"/>
                <w:sz w:val="20"/>
                <w:szCs w:val="20"/>
              </w:rPr>
            </w:pPr>
            <w:r w:rsidRPr="009F279A">
              <w:rPr>
                <w:rFonts w:eastAsia="Times New Roman"/>
                <w:b/>
                <w:bCs/>
                <w:sz w:val="20"/>
                <w:szCs w:val="20"/>
              </w:rPr>
              <w:t>Obsługa serwisowa</w:t>
            </w:r>
          </w:p>
        </w:tc>
      </w:tr>
      <w:tr w:rsidR="009F279A" w:rsidRPr="009F279A" w14:paraId="210003D0" w14:textId="77777777" w:rsidTr="009F279A">
        <w:trPr>
          <w:trHeight w:val="345"/>
          <w:tblHeader/>
        </w:trPr>
        <w:tc>
          <w:tcPr>
            <w:tcW w:w="637" w:type="dxa"/>
            <w:shd w:val="clear" w:color="auto" w:fill="auto"/>
            <w:vAlign w:val="center"/>
          </w:tcPr>
          <w:p w14:paraId="1691601C"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6220D7B4" w14:textId="77777777" w:rsidR="009F279A" w:rsidRPr="009F279A" w:rsidRDefault="009F279A" w:rsidP="009F279A">
            <w:pPr>
              <w:rPr>
                <w:rFonts w:eastAsia="Calibri"/>
                <w:sz w:val="20"/>
                <w:szCs w:val="20"/>
              </w:rPr>
            </w:pPr>
            <w:r w:rsidRPr="009F279A">
              <w:rPr>
                <w:rFonts w:eastAsia="Times New Roman"/>
                <w:sz w:val="20"/>
                <w:szCs w:val="20"/>
              </w:rPr>
              <w:t>Umowa zapewnia możliwość dokonywania zgłoszeń 24h na dobę, 7 dni w tygodniu</w:t>
            </w:r>
          </w:p>
        </w:tc>
      </w:tr>
      <w:tr w:rsidR="009F279A" w:rsidRPr="009F279A" w14:paraId="41C63526" w14:textId="77777777" w:rsidTr="009F279A">
        <w:trPr>
          <w:trHeight w:val="345"/>
          <w:tblHeader/>
        </w:trPr>
        <w:tc>
          <w:tcPr>
            <w:tcW w:w="637" w:type="dxa"/>
            <w:shd w:val="clear" w:color="auto" w:fill="auto"/>
            <w:vAlign w:val="center"/>
          </w:tcPr>
          <w:p w14:paraId="189EF9DD"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25E448B6"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Umowa zapewnia możliwość korzystania z dedykowanej platformy serwisowej 24h na dobę, 7 dni w tygodniu, pozwalającej na wykonywanie zgłoszeń, bieżące monitorowanie ich statusu oraz stanu realizacji</w:t>
            </w:r>
          </w:p>
        </w:tc>
      </w:tr>
      <w:tr w:rsidR="009F279A" w:rsidRPr="009F279A" w14:paraId="0B9B36D8" w14:textId="77777777" w:rsidTr="009F279A">
        <w:trPr>
          <w:trHeight w:val="345"/>
          <w:tblHeader/>
        </w:trPr>
        <w:tc>
          <w:tcPr>
            <w:tcW w:w="637" w:type="dxa"/>
            <w:shd w:val="clear" w:color="auto" w:fill="auto"/>
            <w:vAlign w:val="center"/>
          </w:tcPr>
          <w:p w14:paraId="6BF1D422"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37641AAE"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Umowa zapewnia pracę inżynierów serwisu w normalnych godzinach wykonywania usług serwisowych przez Wykonawcę, to jest od poniedziałku do piątku w godzinach  8-17 za wyjątkiem dni ustawowo wolnych od pracy.</w:t>
            </w:r>
          </w:p>
          <w:p w14:paraId="166068A5"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Zamawiający udostępni pomieszczenia odpowiedniej pracowni aparatu od poniedziałku do piątku w godzinach od 8-15, z wyjątkiem dni ustawowo wolnych od pracy. Zamawiający może udostępnić pomieszczenia pracowni w w/</w:t>
            </w:r>
            <w:proofErr w:type="spellStart"/>
            <w:r w:rsidRPr="009F279A">
              <w:rPr>
                <w:rFonts w:eastAsia="Times New Roman"/>
                <w:sz w:val="20"/>
                <w:szCs w:val="20"/>
              </w:rPr>
              <w:t>wym</w:t>
            </w:r>
            <w:proofErr w:type="spellEnd"/>
            <w:r w:rsidRPr="009F279A">
              <w:rPr>
                <w:rFonts w:eastAsia="Times New Roman"/>
                <w:sz w:val="20"/>
                <w:szCs w:val="20"/>
              </w:rPr>
              <w:t xml:space="preserve"> dniach po godz. 15:00 po uprzednim uzgodnieniu z Wykonawcą.</w:t>
            </w:r>
          </w:p>
        </w:tc>
      </w:tr>
      <w:tr w:rsidR="009F279A" w:rsidRPr="009F279A" w14:paraId="1BCBD28C" w14:textId="77777777" w:rsidTr="009F279A">
        <w:trPr>
          <w:trHeight w:val="345"/>
          <w:tblHeader/>
        </w:trPr>
        <w:tc>
          <w:tcPr>
            <w:tcW w:w="637" w:type="dxa"/>
            <w:shd w:val="clear" w:color="auto" w:fill="auto"/>
            <w:vAlign w:val="center"/>
          </w:tcPr>
          <w:p w14:paraId="5C93B916" w14:textId="77777777" w:rsidR="009F279A" w:rsidRPr="009F279A" w:rsidRDefault="009F279A" w:rsidP="009F279A">
            <w:pPr>
              <w:rPr>
                <w:rFonts w:eastAsia="Times New Roman"/>
                <w:b/>
                <w:sz w:val="20"/>
                <w:szCs w:val="20"/>
              </w:rPr>
            </w:pPr>
            <w:r w:rsidRPr="009F279A">
              <w:rPr>
                <w:rFonts w:eastAsia="Times New Roman"/>
                <w:b/>
                <w:sz w:val="20"/>
                <w:szCs w:val="20"/>
              </w:rPr>
              <w:t>VIII.</w:t>
            </w:r>
          </w:p>
        </w:tc>
        <w:tc>
          <w:tcPr>
            <w:tcW w:w="9639" w:type="dxa"/>
            <w:shd w:val="clear" w:color="auto" w:fill="auto"/>
            <w:vAlign w:val="center"/>
          </w:tcPr>
          <w:p w14:paraId="2A3058CF" w14:textId="77777777" w:rsidR="009F279A" w:rsidRPr="009F279A" w:rsidRDefault="009F279A" w:rsidP="009F279A">
            <w:pPr>
              <w:rPr>
                <w:rFonts w:eastAsia="Calibri"/>
                <w:sz w:val="20"/>
                <w:szCs w:val="20"/>
              </w:rPr>
            </w:pPr>
            <w:r w:rsidRPr="009F279A">
              <w:rPr>
                <w:rFonts w:eastAsia="Times New Roman"/>
                <w:b/>
                <w:bCs/>
                <w:sz w:val="20"/>
                <w:szCs w:val="20"/>
              </w:rPr>
              <w:t>Wsparcie aplikacyjne i techniczne</w:t>
            </w:r>
          </w:p>
        </w:tc>
      </w:tr>
      <w:tr w:rsidR="009F279A" w:rsidRPr="009F279A" w14:paraId="108372B5" w14:textId="77777777" w:rsidTr="009F279A">
        <w:trPr>
          <w:trHeight w:val="345"/>
          <w:tblHeader/>
        </w:trPr>
        <w:tc>
          <w:tcPr>
            <w:tcW w:w="637" w:type="dxa"/>
            <w:shd w:val="clear" w:color="auto" w:fill="auto"/>
            <w:vAlign w:val="center"/>
          </w:tcPr>
          <w:p w14:paraId="7558F410" w14:textId="77777777" w:rsidR="009F279A" w:rsidRPr="009F279A" w:rsidRDefault="009F279A" w:rsidP="00CF0C75">
            <w:pPr>
              <w:numPr>
                <w:ilvl w:val="0"/>
                <w:numId w:val="83"/>
              </w:numPr>
              <w:ind w:left="0" w:firstLine="0"/>
              <w:jc w:val="center"/>
              <w:rPr>
                <w:rFonts w:eastAsia="Times New Roman"/>
                <w:sz w:val="20"/>
                <w:szCs w:val="20"/>
              </w:rPr>
            </w:pPr>
          </w:p>
        </w:tc>
        <w:tc>
          <w:tcPr>
            <w:tcW w:w="9639" w:type="dxa"/>
            <w:shd w:val="clear" w:color="auto" w:fill="auto"/>
            <w:vAlign w:val="center"/>
          </w:tcPr>
          <w:p w14:paraId="7097F448"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Wsparcie techniczne przez inżyniera serwisu oraz doradztwo specjalisty aplikacyjnego w zakresie aplikacji (w tym pomoc w optymalizacji działania urządzenia) i porady przez telefon, w tym dwanaście (12) na rok dni szkolenia aplikacyjnego (po 3 dni/ raz na kwartał) realizowanych w następujących formach: *stacjonarne (na życzenie użytkownika, w miejscu instalacji sprzętu) lub *zdalnie lub w *Centrum Szkoleniowym Wykonawcy. W przypadku udziału w szkoleniu w Centrum Szkoleniowym Wykonawcy, umowa nie obejmuje kosztów transportu oraz noclegu pracowników Zamawiającego.</w:t>
            </w:r>
          </w:p>
        </w:tc>
      </w:tr>
    </w:tbl>
    <w:p w14:paraId="1DD449AC" w14:textId="77777777" w:rsidR="009F279A" w:rsidRPr="009F279A" w:rsidRDefault="009F279A" w:rsidP="009F279A">
      <w:pPr>
        <w:jc w:val="both"/>
        <w:rPr>
          <w:rFonts w:eastAsia="Times New Roman"/>
          <w:sz w:val="20"/>
          <w:szCs w:val="20"/>
        </w:rPr>
      </w:pPr>
    </w:p>
    <w:p w14:paraId="741AFCA2" w14:textId="77777777" w:rsidR="009F279A" w:rsidRPr="009F279A" w:rsidRDefault="009F279A" w:rsidP="009F279A">
      <w:pPr>
        <w:jc w:val="both"/>
        <w:rPr>
          <w:rFonts w:eastAsia="Times New Roman"/>
          <w:b/>
          <w:sz w:val="20"/>
          <w:szCs w:val="20"/>
        </w:rPr>
      </w:pPr>
    </w:p>
    <w:p w14:paraId="4A5AD90C" w14:textId="77777777" w:rsidR="009F279A" w:rsidRPr="009F279A" w:rsidRDefault="009F279A" w:rsidP="009F279A">
      <w:pPr>
        <w:jc w:val="both"/>
        <w:rPr>
          <w:rFonts w:eastAsia="Times New Roman"/>
          <w:b/>
          <w:sz w:val="20"/>
          <w:szCs w:val="20"/>
        </w:rPr>
      </w:pPr>
    </w:p>
    <w:p w14:paraId="1A45877D" w14:textId="77777777" w:rsidR="009F279A" w:rsidRPr="009F279A" w:rsidRDefault="009F279A" w:rsidP="009F279A">
      <w:pPr>
        <w:jc w:val="both"/>
        <w:rPr>
          <w:rFonts w:eastAsia="Times New Roman"/>
          <w:b/>
          <w:sz w:val="20"/>
          <w:szCs w:val="20"/>
        </w:rPr>
      </w:pPr>
    </w:p>
    <w:p w14:paraId="786B8FFD" w14:textId="34441BB6" w:rsidR="009F279A" w:rsidRDefault="009F279A" w:rsidP="009F279A">
      <w:pPr>
        <w:jc w:val="both"/>
        <w:rPr>
          <w:rFonts w:eastAsia="Times New Roman"/>
          <w:b/>
          <w:sz w:val="20"/>
          <w:szCs w:val="20"/>
        </w:rPr>
      </w:pPr>
    </w:p>
    <w:p w14:paraId="33E7E6B7" w14:textId="628ACCE6" w:rsidR="00CF0C75" w:rsidRDefault="00CF0C75" w:rsidP="009F279A">
      <w:pPr>
        <w:jc w:val="both"/>
        <w:rPr>
          <w:rFonts w:eastAsia="Times New Roman"/>
          <w:b/>
          <w:sz w:val="20"/>
          <w:szCs w:val="20"/>
        </w:rPr>
      </w:pPr>
    </w:p>
    <w:p w14:paraId="01E38C45" w14:textId="1188D816" w:rsidR="00CF0C75" w:rsidRDefault="00CF0C75" w:rsidP="009F279A">
      <w:pPr>
        <w:jc w:val="both"/>
        <w:rPr>
          <w:rFonts w:eastAsia="Times New Roman"/>
          <w:b/>
          <w:sz w:val="20"/>
          <w:szCs w:val="20"/>
        </w:rPr>
      </w:pPr>
    </w:p>
    <w:p w14:paraId="49D66D21" w14:textId="4225711E" w:rsidR="00CF0C75" w:rsidRDefault="00CF0C75" w:rsidP="009F279A">
      <w:pPr>
        <w:jc w:val="both"/>
        <w:rPr>
          <w:rFonts w:eastAsia="Times New Roman"/>
          <w:b/>
          <w:sz w:val="20"/>
          <w:szCs w:val="20"/>
        </w:rPr>
      </w:pPr>
    </w:p>
    <w:p w14:paraId="3171557B" w14:textId="63E91165" w:rsidR="00CF0C75" w:rsidRDefault="00CF0C75" w:rsidP="009F279A">
      <w:pPr>
        <w:jc w:val="both"/>
        <w:rPr>
          <w:rFonts w:eastAsia="Times New Roman"/>
          <w:b/>
          <w:sz w:val="20"/>
          <w:szCs w:val="20"/>
        </w:rPr>
      </w:pPr>
    </w:p>
    <w:p w14:paraId="7F4D34FE" w14:textId="4FF6E44A" w:rsidR="00CF0C75" w:rsidRDefault="00CF0C75" w:rsidP="009F279A">
      <w:pPr>
        <w:jc w:val="both"/>
        <w:rPr>
          <w:rFonts w:eastAsia="Times New Roman"/>
          <w:b/>
          <w:sz w:val="20"/>
          <w:szCs w:val="20"/>
        </w:rPr>
      </w:pPr>
    </w:p>
    <w:p w14:paraId="4DA0DA00" w14:textId="2ED81A27" w:rsidR="00CF0C75" w:rsidRDefault="00CF0C75" w:rsidP="009F279A">
      <w:pPr>
        <w:jc w:val="both"/>
        <w:rPr>
          <w:rFonts w:eastAsia="Times New Roman"/>
          <w:b/>
          <w:sz w:val="20"/>
          <w:szCs w:val="20"/>
        </w:rPr>
      </w:pPr>
    </w:p>
    <w:p w14:paraId="33701014" w14:textId="6D2594CC" w:rsidR="00CF0C75" w:rsidRDefault="00CF0C75" w:rsidP="009F279A">
      <w:pPr>
        <w:jc w:val="both"/>
        <w:rPr>
          <w:rFonts w:eastAsia="Times New Roman"/>
          <w:b/>
          <w:sz w:val="20"/>
          <w:szCs w:val="20"/>
        </w:rPr>
      </w:pPr>
    </w:p>
    <w:p w14:paraId="55CA4587" w14:textId="4BDA29C7" w:rsidR="00CF0C75" w:rsidRDefault="00CF0C75" w:rsidP="009F279A">
      <w:pPr>
        <w:jc w:val="both"/>
        <w:rPr>
          <w:rFonts w:eastAsia="Times New Roman"/>
          <w:b/>
          <w:sz w:val="20"/>
          <w:szCs w:val="20"/>
        </w:rPr>
      </w:pPr>
    </w:p>
    <w:p w14:paraId="0B819A0D" w14:textId="05FFA7A3" w:rsidR="00CF0C75" w:rsidRDefault="00CF0C75" w:rsidP="009F279A">
      <w:pPr>
        <w:jc w:val="both"/>
        <w:rPr>
          <w:rFonts w:eastAsia="Times New Roman"/>
          <w:b/>
          <w:sz w:val="20"/>
          <w:szCs w:val="20"/>
        </w:rPr>
      </w:pPr>
    </w:p>
    <w:p w14:paraId="3BCED38F" w14:textId="0896E966" w:rsidR="00CF0C75" w:rsidRDefault="00CF0C75" w:rsidP="009F279A">
      <w:pPr>
        <w:jc w:val="both"/>
        <w:rPr>
          <w:rFonts w:eastAsia="Times New Roman"/>
          <w:b/>
          <w:sz w:val="20"/>
          <w:szCs w:val="20"/>
        </w:rPr>
      </w:pPr>
    </w:p>
    <w:p w14:paraId="2084965E" w14:textId="1989635A" w:rsidR="00CF0C75" w:rsidRDefault="00CF0C75" w:rsidP="009F279A">
      <w:pPr>
        <w:jc w:val="both"/>
        <w:rPr>
          <w:rFonts w:eastAsia="Times New Roman"/>
          <w:b/>
          <w:sz w:val="20"/>
          <w:szCs w:val="20"/>
        </w:rPr>
      </w:pPr>
    </w:p>
    <w:p w14:paraId="46B526F2" w14:textId="2EA3F50C" w:rsidR="00CF0C75" w:rsidRDefault="00CF0C75" w:rsidP="009F279A">
      <w:pPr>
        <w:jc w:val="both"/>
        <w:rPr>
          <w:rFonts w:eastAsia="Times New Roman"/>
          <w:b/>
          <w:sz w:val="20"/>
          <w:szCs w:val="20"/>
        </w:rPr>
      </w:pPr>
    </w:p>
    <w:p w14:paraId="62FC8CBF" w14:textId="77777777" w:rsidR="00CF0C75" w:rsidRPr="009F279A" w:rsidRDefault="00CF0C75" w:rsidP="009F279A">
      <w:pPr>
        <w:jc w:val="both"/>
        <w:rPr>
          <w:rFonts w:eastAsia="Times New Roman"/>
          <w:b/>
          <w:sz w:val="20"/>
          <w:szCs w:val="20"/>
        </w:rPr>
      </w:pPr>
    </w:p>
    <w:p w14:paraId="517FC4FC" w14:textId="77777777" w:rsidR="009F279A" w:rsidRPr="009F279A" w:rsidRDefault="009F279A" w:rsidP="009F279A">
      <w:pPr>
        <w:jc w:val="both"/>
        <w:rPr>
          <w:rFonts w:eastAsia="Times New Roman"/>
          <w:b/>
          <w:sz w:val="20"/>
          <w:szCs w:val="20"/>
        </w:rPr>
      </w:pPr>
    </w:p>
    <w:p w14:paraId="2DB4DCED" w14:textId="77777777" w:rsidR="009F279A" w:rsidRPr="009F279A" w:rsidRDefault="009F279A" w:rsidP="009F279A">
      <w:pPr>
        <w:jc w:val="both"/>
        <w:rPr>
          <w:rFonts w:eastAsia="Times New Roman"/>
          <w:b/>
          <w:sz w:val="20"/>
          <w:szCs w:val="20"/>
        </w:rPr>
      </w:pPr>
    </w:p>
    <w:p w14:paraId="0E8C40B9" w14:textId="77777777" w:rsidR="009F279A" w:rsidRPr="009F279A" w:rsidRDefault="009F279A" w:rsidP="009F279A">
      <w:pPr>
        <w:jc w:val="both"/>
        <w:rPr>
          <w:rFonts w:eastAsia="Times New Roman"/>
          <w:b/>
          <w:sz w:val="20"/>
          <w:szCs w:val="20"/>
        </w:rPr>
      </w:pPr>
    </w:p>
    <w:p w14:paraId="359BBDC4" w14:textId="77777777" w:rsidR="009F279A" w:rsidRPr="009F279A" w:rsidRDefault="009F279A" w:rsidP="009F279A">
      <w:pPr>
        <w:jc w:val="both"/>
        <w:rPr>
          <w:rFonts w:eastAsia="Times New Roman"/>
          <w:b/>
          <w:sz w:val="20"/>
          <w:szCs w:val="20"/>
        </w:rPr>
      </w:pPr>
    </w:p>
    <w:p w14:paraId="32CBE9C3" w14:textId="77777777" w:rsidR="009F279A" w:rsidRPr="009F279A" w:rsidRDefault="009F279A" w:rsidP="009F279A">
      <w:pPr>
        <w:jc w:val="both"/>
        <w:rPr>
          <w:rFonts w:eastAsia="Times New Roman"/>
          <w:b/>
          <w:bCs/>
          <w:sz w:val="22"/>
          <w:szCs w:val="22"/>
        </w:rPr>
      </w:pPr>
      <w:r w:rsidRPr="009F279A">
        <w:rPr>
          <w:rFonts w:eastAsia="Times New Roman"/>
          <w:b/>
          <w:sz w:val="22"/>
          <w:szCs w:val="22"/>
        </w:rPr>
        <w:lastRenderedPageBreak/>
        <w:t>POZYCJA 6, 7, 8:</w:t>
      </w:r>
      <w:r w:rsidRPr="009F279A">
        <w:rPr>
          <w:rFonts w:eastAsia="Times New Roman"/>
          <w:sz w:val="22"/>
          <w:szCs w:val="22"/>
        </w:rPr>
        <w:t xml:space="preserve"> </w:t>
      </w:r>
      <w:r w:rsidRPr="009F279A">
        <w:rPr>
          <w:rFonts w:eastAsia="Times New Roman"/>
          <w:b/>
          <w:bCs/>
          <w:sz w:val="22"/>
          <w:szCs w:val="22"/>
        </w:rPr>
        <w:t xml:space="preserve">Obsługa serwisowa 3 szt. aparatów RTG, </w:t>
      </w:r>
      <w:proofErr w:type="spellStart"/>
      <w:r w:rsidRPr="009F279A">
        <w:rPr>
          <w:rFonts w:eastAsia="Times New Roman"/>
          <w:b/>
          <w:bCs/>
          <w:sz w:val="22"/>
          <w:szCs w:val="22"/>
        </w:rPr>
        <w:t>prod</w:t>
      </w:r>
      <w:proofErr w:type="spellEnd"/>
      <w:r w:rsidRPr="009F279A">
        <w:rPr>
          <w:rFonts w:eastAsia="Times New Roman"/>
          <w:b/>
          <w:bCs/>
          <w:sz w:val="22"/>
          <w:szCs w:val="22"/>
        </w:rPr>
        <w:t>. Siemens:</w:t>
      </w:r>
    </w:p>
    <w:p w14:paraId="53D3A459" w14:textId="77777777" w:rsidR="009F279A" w:rsidRPr="009F279A" w:rsidRDefault="009F279A" w:rsidP="009F279A">
      <w:pPr>
        <w:jc w:val="both"/>
        <w:rPr>
          <w:rFonts w:eastAsia="Times New Roman"/>
          <w:b/>
          <w:bCs/>
          <w:sz w:val="22"/>
          <w:szCs w:val="22"/>
        </w:rPr>
      </w:pPr>
    </w:p>
    <w:tbl>
      <w:tblPr>
        <w:tblW w:w="9923" w:type="dxa"/>
        <w:tblInd w:w="-214" w:type="dxa"/>
        <w:tblCellMar>
          <w:left w:w="70" w:type="dxa"/>
          <w:right w:w="70" w:type="dxa"/>
        </w:tblCellMar>
        <w:tblLook w:val="0000" w:firstRow="0" w:lastRow="0" w:firstColumn="0" w:lastColumn="0" w:noHBand="0" w:noVBand="0"/>
      </w:tblPr>
      <w:tblGrid>
        <w:gridCol w:w="589"/>
        <w:gridCol w:w="3523"/>
        <w:gridCol w:w="1275"/>
        <w:gridCol w:w="3261"/>
        <w:gridCol w:w="1275"/>
      </w:tblGrid>
      <w:tr w:rsidR="009F279A" w:rsidRPr="009F279A" w14:paraId="1A50EDC3" w14:textId="77777777" w:rsidTr="009F279A">
        <w:trPr>
          <w:trHeight w:val="140"/>
        </w:trPr>
        <w:tc>
          <w:tcPr>
            <w:tcW w:w="9923" w:type="dxa"/>
            <w:gridSpan w:val="5"/>
            <w:tcBorders>
              <w:top w:val="nil"/>
              <w:left w:val="nil"/>
              <w:bottom w:val="single" w:sz="4" w:space="0" w:color="000000"/>
              <w:right w:val="nil"/>
            </w:tcBorders>
            <w:shd w:val="clear" w:color="auto" w:fill="auto"/>
            <w:noWrap/>
            <w:vAlign w:val="bottom"/>
          </w:tcPr>
          <w:p w14:paraId="7954C13F" w14:textId="77777777" w:rsidR="009F279A" w:rsidRPr="009F279A" w:rsidRDefault="009F279A" w:rsidP="00CF0C75">
            <w:pPr>
              <w:numPr>
                <w:ilvl w:val="0"/>
                <w:numId w:val="91"/>
              </w:numPr>
              <w:spacing w:before="60" w:after="60"/>
              <w:ind w:left="0" w:firstLine="0"/>
              <w:contextualSpacing/>
              <w:rPr>
                <w:rFonts w:eastAsia="Calibri"/>
                <w:b/>
                <w:sz w:val="22"/>
                <w:szCs w:val="22"/>
                <w:lang w:eastAsia="en-US"/>
              </w:rPr>
            </w:pPr>
            <w:r w:rsidRPr="009F279A">
              <w:rPr>
                <w:rFonts w:eastAsia="Calibri"/>
                <w:b/>
                <w:sz w:val="22"/>
                <w:szCs w:val="22"/>
                <w:lang w:eastAsia="en-US"/>
              </w:rPr>
              <w:t>Zestawienie sprzętu:</w:t>
            </w:r>
          </w:p>
          <w:p w14:paraId="438682B3" w14:textId="77777777" w:rsidR="009F279A" w:rsidRPr="009F279A" w:rsidRDefault="009F279A" w:rsidP="009F279A">
            <w:pPr>
              <w:spacing w:before="60" w:after="60"/>
              <w:rPr>
                <w:rFonts w:eastAsia="Times New Roman"/>
                <w:b/>
                <w:bCs/>
                <w:sz w:val="22"/>
                <w:szCs w:val="22"/>
              </w:rPr>
            </w:pPr>
          </w:p>
        </w:tc>
      </w:tr>
      <w:tr w:rsidR="009F279A" w:rsidRPr="009F279A" w14:paraId="0E1BE202" w14:textId="77777777" w:rsidTr="009F279A">
        <w:trPr>
          <w:trHeight w:val="588"/>
        </w:trPr>
        <w:tc>
          <w:tcPr>
            <w:tcW w:w="589" w:type="dxa"/>
            <w:tcBorders>
              <w:top w:val="nil"/>
              <w:left w:val="single" w:sz="4" w:space="0" w:color="000000"/>
              <w:bottom w:val="single" w:sz="4" w:space="0" w:color="000000"/>
              <w:right w:val="single" w:sz="4" w:space="0" w:color="000000"/>
            </w:tcBorders>
            <w:shd w:val="clear" w:color="auto" w:fill="CCFFFF"/>
            <w:vAlign w:val="center"/>
          </w:tcPr>
          <w:p w14:paraId="2DBE186C" w14:textId="77777777" w:rsidR="009F279A" w:rsidRPr="009F279A" w:rsidRDefault="009F279A" w:rsidP="009F279A">
            <w:pPr>
              <w:jc w:val="center"/>
              <w:rPr>
                <w:rFonts w:eastAsia="Times New Roman"/>
                <w:sz w:val="22"/>
                <w:szCs w:val="22"/>
              </w:rPr>
            </w:pPr>
            <w:r w:rsidRPr="009F279A">
              <w:rPr>
                <w:rFonts w:eastAsia="Times New Roman"/>
                <w:sz w:val="22"/>
                <w:szCs w:val="22"/>
              </w:rPr>
              <w:t>Lp.</w:t>
            </w:r>
          </w:p>
        </w:tc>
        <w:tc>
          <w:tcPr>
            <w:tcW w:w="3523" w:type="dxa"/>
            <w:tcBorders>
              <w:top w:val="single" w:sz="4" w:space="0" w:color="000000"/>
              <w:left w:val="nil"/>
              <w:bottom w:val="single" w:sz="4" w:space="0" w:color="000000"/>
              <w:right w:val="single" w:sz="4" w:space="0" w:color="000000"/>
            </w:tcBorders>
            <w:shd w:val="clear" w:color="auto" w:fill="CCFFFF"/>
            <w:vAlign w:val="center"/>
          </w:tcPr>
          <w:p w14:paraId="70BBC51E" w14:textId="77777777" w:rsidR="009F279A" w:rsidRPr="009F279A" w:rsidRDefault="009F279A" w:rsidP="009F279A">
            <w:pPr>
              <w:rPr>
                <w:rFonts w:eastAsia="Times New Roman"/>
                <w:sz w:val="22"/>
                <w:szCs w:val="22"/>
              </w:rPr>
            </w:pPr>
            <w:r w:rsidRPr="009F279A">
              <w:rPr>
                <w:rFonts w:eastAsia="Times New Roman"/>
                <w:sz w:val="22"/>
                <w:szCs w:val="22"/>
              </w:rPr>
              <w:t>Nazwa sprzętu</w:t>
            </w:r>
          </w:p>
        </w:tc>
        <w:tc>
          <w:tcPr>
            <w:tcW w:w="1275" w:type="dxa"/>
            <w:tcBorders>
              <w:top w:val="single" w:sz="4" w:space="0" w:color="000000"/>
              <w:left w:val="nil"/>
              <w:bottom w:val="single" w:sz="4" w:space="0" w:color="auto"/>
              <w:right w:val="single" w:sz="4" w:space="0" w:color="000000"/>
            </w:tcBorders>
            <w:shd w:val="clear" w:color="auto" w:fill="CCFFFF"/>
            <w:vAlign w:val="center"/>
          </w:tcPr>
          <w:p w14:paraId="6E860097" w14:textId="77777777" w:rsidR="009F279A" w:rsidRPr="009F279A" w:rsidRDefault="009F279A" w:rsidP="009F279A">
            <w:pPr>
              <w:jc w:val="center"/>
              <w:rPr>
                <w:rFonts w:eastAsia="Times New Roman"/>
                <w:sz w:val="22"/>
                <w:szCs w:val="22"/>
              </w:rPr>
            </w:pPr>
            <w:r w:rsidRPr="009F279A">
              <w:rPr>
                <w:rFonts w:eastAsia="Times New Roman"/>
                <w:sz w:val="22"/>
                <w:szCs w:val="22"/>
              </w:rPr>
              <w:t>Nr seryjny</w:t>
            </w:r>
          </w:p>
        </w:tc>
        <w:tc>
          <w:tcPr>
            <w:tcW w:w="3261" w:type="dxa"/>
            <w:tcBorders>
              <w:top w:val="single" w:sz="4" w:space="0" w:color="000000"/>
              <w:left w:val="nil"/>
              <w:bottom w:val="single" w:sz="4" w:space="0" w:color="auto"/>
              <w:right w:val="single" w:sz="4" w:space="0" w:color="000000"/>
            </w:tcBorders>
            <w:shd w:val="clear" w:color="auto" w:fill="CCFFFF"/>
            <w:vAlign w:val="center"/>
          </w:tcPr>
          <w:p w14:paraId="25D181E4" w14:textId="77777777" w:rsidR="009F279A" w:rsidRPr="009F279A" w:rsidRDefault="009F279A" w:rsidP="009F279A">
            <w:pPr>
              <w:rPr>
                <w:rFonts w:eastAsia="Times New Roman"/>
                <w:sz w:val="22"/>
                <w:szCs w:val="22"/>
              </w:rPr>
            </w:pPr>
            <w:r w:rsidRPr="009F279A">
              <w:rPr>
                <w:rFonts w:eastAsia="Times New Roman"/>
                <w:sz w:val="22"/>
                <w:szCs w:val="22"/>
              </w:rPr>
              <w:t>Miejsce zainstalowania</w:t>
            </w:r>
          </w:p>
        </w:tc>
        <w:tc>
          <w:tcPr>
            <w:tcW w:w="1275" w:type="dxa"/>
            <w:tcBorders>
              <w:top w:val="single" w:sz="4" w:space="0" w:color="000000"/>
              <w:left w:val="nil"/>
              <w:bottom w:val="single" w:sz="4" w:space="0" w:color="auto"/>
              <w:right w:val="single" w:sz="4" w:space="0" w:color="000000"/>
            </w:tcBorders>
            <w:shd w:val="clear" w:color="auto" w:fill="CCFFFF"/>
            <w:vAlign w:val="center"/>
          </w:tcPr>
          <w:p w14:paraId="7170C3FE" w14:textId="77777777" w:rsidR="009F279A" w:rsidRPr="009F279A" w:rsidRDefault="009F279A" w:rsidP="009F279A">
            <w:pPr>
              <w:jc w:val="center"/>
              <w:rPr>
                <w:rFonts w:eastAsia="Times New Roman"/>
                <w:sz w:val="22"/>
                <w:szCs w:val="22"/>
              </w:rPr>
            </w:pPr>
            <w:r w:rsidRPr="009F279A">
              <w:rPr>
                <w:rFonts w:eastAsia="Times New Roman"/>
                <w:sz w:val="22"/>
                <w:szCs w:val="22"/>
              </w:rPr>
              <w:t xml:space="preserve">Rok </w:t>
            </w:r>
            <w:proofErr w:type="spellStart"/>
            <w:r w:rsidRPr="009F279A">
              <w:rPr>
                <w:rFonts w:eastAsia="Times New Roman"/>
                <w:sz w:val="22"/>
                <w:szCs w:val="22"/>
              </w:rPr>
              <w:t>prod</w:t>
            </w:r>
            <w:proofErr w:type="spellEnd"/>
            <w:r w:rsidRPr="009F279A">
              <w:rPr>
                <w:rFonts w:eastAsia="Times New Roman"/>
                <w:sz w:val="22"/>
                <w:szCs w:val="22"/>
              </w:rPr>
              <w:t>.</w:t>
            </w:r>
          </w:p>
        </w:tc>
      </w:tr>
      <w:tr w:rsidR="009F279A" w:rsidRPr="009F279A" w14:paraId="3BF21AC2" w14:textId="77777777" w:rsidTr="009F279A">
        <w:trPr>
          <w:trHeight w:val="470"/>
        </w:trPr>
        <w:tc>
          <w:tcPr>
            <w:tcW w:w="589" w:type="dxa"/>
            <w:tcBorders>
              <w:top w:val="nil"/>
              <w:left w:val="single" w:sz="4" w:space="0" w:color="000000"/>
              <w:bottom w:val="single" w:sz="4" w:space="0" w:color="000000"/>
              <w:right w:val="single" w:sz="4" w:space="0" w:color="000000"/>
            </w:tcBorders>
            <w:shd w:val="clear" w:color="auto" w:fill="CCFFFF"/>
            <w:vAlign w:val="center"/>
          </w:tcPr>
          <w:p w14:paraId="5EBA2E95" w14:textId="77777777" w:rsidR="009F279A" w:rsidRPr="009F279A" w:rsidRDefault="009F279A" w:rsidP="009F279A">
            <w:pPr>
              <w:jc w:val="center"/>
              <w:rPr>
                <w:rFonts w:eastAsia="Times New Roman"/>
                <w:b/>
                <w:bCs/>
                <w:sz w:val="22"/>
                <w:szCs w:val="22"/>
              </w:rPr>
            </w:pPr>
            <w:r w:rsidRPr="009F279A">
              <w:rPr>
                <w:rFonts w:eastAsia="Times New Roman"/>
                <w:sz w:val="22"/>
                <w:szCs w:val="22"/>
              </w:rPr>
              <w:t>1</w:t>
            </w:r>
          </w:p>
        </w:tc>
        <w:tc>
          <w:tcPr>
            <w:tcW w:w="3523" w:type="dxa"/>
            <w:tcBorders>
              <w:top w:val="nil"/>
              <w:left w:val="nil"/>
              <w:bottom w:val="single" w:sz="4" w:space="0" w:color="000000"/>
              <w:right w:val="single" w:sz="4" w:space="0" w:color="000000"/>
            </w:tcBorders>
            <w:shd w:val="clear" w:color="auto" w:fill="CCFFFF"/>
            <w:vAlign w:val="center"/>
          </w:tcPr>
          <w:p w14:paraId="2799EB63" w14:textId="77777777" w:rsidR="009F279A" w:rsidRPr="009F279A" w:rsidRDefault="009F279A" w:rsidP="009F279A">
            <w:pPr>
              <w:rPr>
                <w:rFonts w:eastAsia="Times New Roman"/>
                <w:b/>
                <w:bCs/>
                <w:sz w:val="22"/>
                <w:szCs w:val="22"/>
                <w:lang w:val="en-US"/>
              </w:rPr>
            </w:pPr>
            <w:proofErr w:type="spellStart"/>
            <w:r w:rsidRPr="009F279A">
              <w:rPr>
                <w:rFonts w:eastAsia="Times New Roman"/>
                <w:b/>
                <w:sz w:val="22"/>
                <w:szCs w:val="22"/>
                <w:lang w:val="en-US"/>
              </w:rPr>
              <w:t>Aparat</w:t>
            </w:r>
            <w:proofErr w:type="spellEnd"/>
            <w:r w:rsidRPr="009F279A">
              <w:rPr>
                <w:rFonts w:eastAsia="Times New Roman"/>
                <w:b/>
                <w:sz w:val="22"/>
                <w:szCs w:val="22"/>
                <w:lang w:val="en-US"/>
              </w:rPr>
              <w:t xml:space="preserve"> RTG </w:t>
            </w:r>
            <w:proofErr w:type="spellStart"/>
            <w:r w:rsidRPr="009F279A">
              <w:rPr>
                <w:rFonts w:eastAsia="Times New Roman"/>
                <w:b/>
                <w:sz w:val="22"/>
                <w:szCs w:val="22"/>
                <w:lang w:val="en-US"/>
              </w:rPr>
              <w:t>Multix</w:t>
            </w:r>
            <w:proofErr w:type="spellEnd"/>
            <w:r w:rsidRPr="009F279A">
              <w:rPr>
                <w:rFonts w:eastAsia="Times New Roman"/>
                <w:b/>
                <w:sz w:val="22"/>
                <w:szCs w:val="22"/>
                <w:lang w:val="en-US"/>
              </w:rPr>
              <w:t xml:space="preserve"> Fusion Max</w:t>
            </w:r>
          </w:p>
        </w:tc>
        <w:tc>
          <w:tcPr>
            <w:tcW w:w="1275" w:type="dxa"/>
            <w:tcBorders>
              <w:top w:val="single" w:sz="4" w:space="0" w:color="000000"/>
              <w:left w:val="nil"/>
              <w:bottom w:val="single" w:sz="4" w:space="0" w:color="000000"/>
              <w:right w:val="single" w:sz="4" w:space="0" w:color="000000"/>
            </w:tcBorders>
            <w:shd w:val="clear" w:color="auto" w:fill="CCFFFF"/>
            <w:vAlign w:val="center"/>
          </w:tcPr>
          <w:p w14:paraId="56E805F6" w14:textId="77777777" w:rsidR="009F279A" w:rsidRPr="009F279A" w:rsidRDefault="009F279A" w:rsidP="009F279A">
            <w:pPr>
              <w:jc w:val="center"/>
              <w:rPr>
                <w:rFonts w:eastAsia="Times New Roman"/>
                <w:b/>
                <w:bCs/>
                <w:sz w:val="22"/>
                <w:szCs w:val="22"/>
              </w:rPr>
            </w:pPr>
            <w:r w:rsidRPr="009F279A">
              <w:rPr>
                <w:rFonts w:eastAsia="Times New Roman"/>
                <w:b/>
                <w:sz w:val="22"/>
                <w:szCs w:val="22"/>
              </w:rPr>
              <w:t>10012</w:t>
            </w:r>
          </w:p>
        </w:tc>
        <w:tc>
          <w:tcPr>
            <w:tcW w:w="3261" w:type="dxa"/>
            <w:tcBorders>
              <w:top w:val="single" w:sz="4" w:space="0" w:color="000000"/>
              <w:left w:val="nil"/>
              <w:bottom w:val="single" w:sz="4" w:space="0" w:color="auto"/>
              <w:right w:val="single" w:sz="4" w:space="0" w:color="000000"/>
            </w:tcBorders>
            <w:shd w:val="clear" w:color="auto" w:fill="CCFFFF"/>
            <w:vAlign w:val="center"/>
          </w:tcPr>
          <w:p w14:paraId="1E3995C5" w14:textId="77777777" w:rsidR="009F279A" w:rsidRPr="009F279A" w:rsidRDefault="009F279A" w:rsidP="009F279A">
            <w:pPr>
              <w:jc w:val="center"/>
              <w:rPr>
                <w:rFonts w:eastAsia="Times New Roman"/>
                <w:sz w:val="22"/>
                <w:szCs w:val="22"/>
              </w:rPr>
            </w:pPr>
            <w:r w:rsidRPr="009F279A">
              <w:rPr>
                <w:rFonts w:eastAsia="Times New Roman"/>
                <w:sz w:val="22"/>
                <w:szCs w:val="22"/>
              </w:rPr>
              <w:t xml:space="preserve">WCO w Poznaniu, </w:t>
            </w:r>
          </w:p>
          <w:p w14:paraId="22337385" w14:textId="77777777" w:rsidR="009F279A" w:rsidRPr="009F279A" w:rsidRDefault="009F279A" w:rsidP="009F279A">
            <w:pPr>
              <w:jc w:val="center"/>
              <w:rPr>
                <w:rFonts w:eastAsia="Times New Roman"/>
                <w:sz w:val="22"/>
                <w:szCs w:val="22"/>
              </w:rPr>
            </w:pPr>
            <w:r w:rsidRPr="009F279A">
              <w:rPr>
                <w:rFonts w:eastAsia="Times New Roman"/>
                <w:sz w:val="22"/>
                <w:szCs w:val="22"/>
              </w:rPr>
              <w:t xml:space="preserve">Zakład Radiologii, </w:t>
            </w:r>
          </w:p>
          <w:p w14:paraId="2AE37DB3" w14:textId="77777777" w:rsidR="009F279A" w:rsidRPr="009F279A" w:rsidRDefault="009F279A" w:rsidP="009F279A">
            <w:pPr>
              <w:jc w:val="center"/>
              <w:rPr>
                <w:rFonts w:eastAsia="Times New Roman"/>
                <w:bCs/>
                <w:sz w:val="22"/>
                <w:szCs w:val="22"/>
              </w:rPr>
            </w:pPr>
            <w:r w:rsidRPr="009F279A">
              <w:rPr>
                <w:rFonts w:eastAsia="Times New Roman"/>
                <w:sz w:val="22"/>
                <w:szCs w:val="22"/>
              </w:rPr>
              <w:t>Pracownia RTG</w:t>
            </w:r>
          </w:p>
        </w:tc>
        <w:tc>
          <w:tcPr>
            <w:tcW w:w="1275" w:type="dxa"/>
            <w:tcBorders>
              <w:top w:val="single" w:sz="4" w:space="0" w:color="000000"/>
              <w:left w:val="nil"/>
              <w:bottom w:val="single" w:sz="4" w:space="0" w:color="auto"/>
              <w:right w:val="single" w:sz="4" w:space="0" w:color="000000"/>
            </w:tcBorders>
            <w:shd w:val="clear" w:color="auto" w:fill="CCFFFF"/>
            <w:vAlign w:val="center"/>
          </w:tcPr>
          <w:p w14:paraId="745A0155" w14:textId="77777777" w:rsidR="009F279A" w:rsidRPr="009F279A" w:rsidRDefault="009F279A" w:rsidP="009F279A">
            <w:pPr>
              <w:jc w:val="center"/>
              <w:rPr>
                <w:rFonts w:eastAsia="Times New Roman"/>
                <w:b/>
                <w:bCs/>
                <w:sz w:val="22"/>
                <w:szCs w:val="22"/>
              </w:rPr>
            </w:pPr>
            <w:r w:rsidRPr="009F279A">
              <w:rPr>
                <w:rFonts w:eastAsia="Times New Roman"/>
                <w:sz w:val="22"/>
                <w:szCs w:val="22"/>
              </w:rPr>
              <w:t>2016</w:t>
            </w:r>
          </w:p>
        </w:tc>
      </w:tr>
      <w:tr w:rsidR="009F279A" w:rsidRPr="009F279A" w14:paraId="547F0969" w14:textId="77777777" w:rsidTr="009F279A">
        <w:trPr>
          <w:trHeight w:val="207"/>
        </w:trPr>
        <w:tc>
          <w:tcPr>
            <w:tcW w:w="589"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51F94823" w14:textId="77777777" w:rsidR="009F279A" w:rsidRPr="009F279A" w:rsidRDefault="009F279A" w:rsidP="009F279A">
            <w:pPr>
              <w:jc w:val="center"/>
              <w:rPr>
                <w:rFonts w:eastAsia="Times New Roman"/>
                <w:b/>
                <w:bCs/>
                <w:sz w:val="22"/>
                <w:szCs w:val="22"/>
              </w:rPr>
            </w:pPr>
            <w:r w:rsidRPr="009F279A">
              <w:rPr>
                <w:rFonts w:eastAsia="Times New Roman"/>
                <w:sz w:val="22"/>
                <w:szCs w:val="22"/>
              </w:rPr>
              <w:t>2</w:t>
            </w:r>
          </w:p>
        </w:tc>
        <w:tc>
          <w:tcPr>
            <w:tcW w:w="3523" w:type="dxa"/>
            <w:tcBorders>
              <w:top w:val="single" w:sz="4" w:space="0" w:color="000000"/>
              <w:left w:val="nil"/>
              <w:bottom w:val="single" w:sz="4" w:space="0" w:color="000000"/>
              <w:right w:val="single" w:sz="4" w:space="0" w:color="000000"/>
            </w:tcBorders>
            <w:shd w:val="clear" w:color="auto" w:fill="CCFFFF"/>
            <w:vAlign w:val="center"/>
          </w:tcPr>
          <w:p w14:paraId="63514160" w14:textId="77777777" w:rsidR="009F279A" w:rsidRPr="009F279A" w:rsidRDefault="009F279A" w:rsidP="009F279A">
            <w:pPr>
              <w:spacing w:line="240" w:lineRule="exact"/>
              <w:rPr>
                <w:rFonts w:eastAsia="Times New Roman"/>
                <w:sz w:val="22"/>
                <w:szCs w:val="22"/>
                <w:lang w:val="en-US"/>
              </w:rPr>
            </w:pPr>
            <w:proofErr w:type="spellStart"/>
            <w:r w:rsidRPr="009F279A">
              <w:rPr>
                <w:rFonts w:eastAsia="Times New Roman"/>
                <w:b/>
                <w:sz w:val="22"/>
                <w:szCs w:val="22"/>
                <w:lang w:val="en-US"/>
              </w:rPr>
              <w:t>Aparat</w:t>
            </w:r>
            <w:proofErr w:type="spellEnd"/>
            <w:r w:rsidRPr="009F279A">
              <w:rPr>
                <w:rFonts w:eastAsia="Times New Roman"/>
                <w:b/>
                <w:sz w:val="22"/>
                <w:szCs w:val="22"/>
                <w:lang w:val="en-US"/>
              </w:rPr>
              <w:t xml:space="preserve"> RTG </w:t>
            </w:r>
            <w:proofErr w:type="spellStart"/>
            <w:r w:rsidRPr="009F279A">
              <w:rPr>
                <w:rFonts w:eastAsia="Times New Roman"/>
                <w:b/>
                <w:sz w:val="22"/>
                <w:szCs w:val="22"/>
                <w:lang w:val="en-US"/>
              </w:rPr>
              <w:t>Luminos</w:t>
            </w:r>
            <w:proofErr w:type="spellEnd"/>
            <w:r w:rsidRPr="009F279A">
              <w:rPr>
                <w:rFonts w:eastAsia="Times New Roman"/>
                <w:b/>
                <w:sz w:val="22"/>
                <w:szCs w:val="22"/>
                <w:lang w:val="en-US"/>
              </w:rPr>
              <w:t xml:space="preserve"> </w:t>
            </w:r>
            <w:proofErr w:type="spellStart"/>
            <w:r w:rsidRPr="009F279A">
              <w:rPr>
                <w:rFonts w:eastAsia="Times New Roman"/>
                <w:b/>
                <w:sz w:val="22"/>
                <w:szCs w:val="22"/>
                <w:lang w:val="en-US"/>
              </w:rPr>
              <w:t>dRF</w:t>
            </w:r>
            <w:proofErr w:type="spellEnd"/>
            <w:r w:rsidRPr="009F279A">
              <w:rPr>
                <w:rFonts w:eastAsia="Times New Roman"/>
                <w:b/>
                <w:sz w:val="22"/>
                <w:szCs w:val="22"/>
                <w:lang w:val="en-US"/>
              </w:rPr>
              <w:t xml:space="preserve"> Max</w:t>
            </w:r>
            <w:r w:rsidRPr="009F279A">
              <w:rPr>
                <w:rFonts w:eastAsia="Times New Roman"/>
                <w:sz w:val="22"/>
                <w:szCs w:val="22"/>
                <w:lang w:val="en-US"/>
              </w:rPr>
              <w:t xml:space="preserve">, </w:t>
            </w:r>
          </w:p>
          <w:p w14:paraId="3F45F7D6" w14:textId="77777777" w:rsidR="009F279A" w:rsidRPr="009F279A" w:rsidRDefault="009F279A" w:rsidP="009F279A">
            <w:pPr>
              <w:spacing w:line="240" w:lineRule="exact"/>
              <w:rPr>
                <w:rFonts w:eastAsia="Times New Roman"/>
                <w:sz w:val="22"/>
                <w:szCs w:val="22"/>
                <w:lang w:val="en-US"/>
              </w:rPr>
            </w:pPr>
          </w:p>
        </w:tc>
        <w:tc>
          <w:tcPr>
            <w:tcW w:w="1275" w:type="dxa"/>
            <w:tcBorders>
              <w:top w:val="single" w:sz="4" w:space="0" w:color="000000"/>
              <w:left w:val="nil"/>
              <w:bottom w:val="single" w:sz="4" w:space="0" w:color="000000"/>
              <w:right w:val="single" w:sz="4" w:space="0" w:color="000000"/>
            </w:tcBorders>
            <w:shd w:val="clear" w:color="auto" w:fill="CCFFFF"/>
            <w:vAlign w:val="center"/>
          </w:tcPr>
          <w:p w14:paraId="7A419F29" w14:textId="77777777" w:rsidR="009F279A" w:rsidRPr="009F279A" w:rsidRDefault="009F279A" w:rsidP="009F279A">
            <w:pPr>
              <w:spacing w:before="40" w:after="40"/>
              <w:jc w:val="center"/>
              <w:rPr>
                <w:rFonts w:eastAsia="Times New Roman"/>
                <w:b/>
                <w:bCs/>
                <w:sz w:val="22"/>
                <w:szCs w:val="22"/>
                <w:lang w:val="en-US"/>
              </w:rPr>
            </w:pPr>
            <w:r w:rsidRPr="009F279A">
              <w:rPr>
                <w:rFonts w:eastAsia="Times New Roman"/>
                <w:b/>
                <w:bCs/>
                <w:sz w:val="22"/>
                <w:szCs w:val="22"/>
                <w:lang w:val="en-US"/>
              </w:rPr>
              <w:t>7330</w:t>
            </w:r>
          </w:p>
        </w:tc>
        <w:tc>
          <w:tcPr>
            <w:tcW w:w="3261" w:type="dxa"/>
            <w:tcBorders>
              <w:top w:val="single" w:sz="4" w:space="0" w:color="auto"/>
              <w:left w:val="nil"/>
              <w:bottom w:val="single" w:sz="4" w:space="0" w:color="auto"/>
              <w:right w:val="single" w:sz="4" w:space="0" w:color="000000"/>
            </w:tcBorders>
            <w:shd w:val="clear" w:color="auto" w:fill="CCFFFF"/>
            <w:vAlign w:val="center"/>
          </w:tcPr>
          <w:p w14:paraId="4283E09B" w14:textId="77777777" w:rsidR="009F279A" w:rsidRPr="009F279A" w:rsidRDefault="009F279A" w:rsidP="009F279A">
            <w:pPr>
              <w:jc w:val="center"/>
              <w:rPr>
                <w:rFonts w:eastAsia="Times New Roman"/>
                <w:bCs/>
                <w:sz w:val="22"/>
                <w:szCs w:val="22"/>
              </w:rPr>
            </w:pPr>
            <w:r w:rsidRPr="009F279A">
              <w:rPr>
                <w:rFonts w:eastAsia="Times New Roman"/>
                <w:bCs/>
                <w:sz w:val="22"/>
                <w:szCs w:val="22"/>
              </w:rPr>
              <w:t xml:space="preserve">WCO w Poznaniu, </w:t>
            </w:r>
          </w:p>
          <w:p w14:paraId="584C65C3" w14:textId="77777777" w:rsidR="009F279A" w:rsidRPr="009F279A" w:rsidRDefault="009F279A" w:rsidP="009F279A">
            <w:pPr>
              <w:jc w:val="center"/>
              <w:rPr>
                <w:rFonts w:eastAsia="Times New Roman"/>
                <w:bCs/>
                <w:sz w:val="22"/>
                <w:szCs w:val="22"/>
              </w:rPr>
            </w:pPr>
            <w:r w:rsidRPr="009F279A">
              <w:rPr>
                <w:rFonts w:eastAsia="Times New Roman"/>
                <w:bCs/>
                <w:sz w:val="22"/>
                <w:szCs w:val="22"/>
              </w:rPr>
              <w:t xml:space="preserve">Zakład Radiologii, </w:t>
            </w:r>
          </w:p>
          <w:p w14:paraId="05E8C050" w14:textId="77777777" w:rsidR="009F279A" w:rsidRPr="009F279A" w:rsidRDefault="009F279A" w:rsidP="009F279A">
            <w:pPr>
              <w:jc w:val="center"/>
              <w:rPr>
                <w:rFonts w:eastAsia="Times New Roman"/>
                <w:bCs/>
                <w:sz w:val="22"/>
                <w:szCs w:val="22"/>
              </w:rPr>
            </w:pPr>
            <w:r w:rsidRPr="009F279A">
              <w:rPr>
                <w:rFonts w:eastAsia="Times New Roman"/>
                <w:bCs/>
                <w:sz w:val="22"/>
                <w:szCs w:val="22"/>
              </w:rPr>
              <w:t>Pracownia RTG</w:t>
            </w:r>
          </w:p>
        </w:tc>
        <w:tc>
          <w:tcPr>
            <w:tcW w:w="1275" w:type="dxa"/>
            <w:tcBorders>
              <w:top w:val="single" w:sz="4" w:space="0" w:color="auto"/>
              <w:left w:val="nil"/>
              <w:bottom w:val="single" w:sz="4" w:space="0" w:color="auto"/>
              <w:right w:val="single" w:sz="4" w:space="0" w:color="000000"/>
            </w:tcBorders>
            <w:shd w:val="clear" w:color="auto" w:fill="CCFFFF"/>
            <w:vAlign w:val="center"/>
          </w:tcPr>
          <w:p w14:paraId="4D2661B4" w14:textId="77777777" w:rsidR="009F279A" w:rsidRPr="009F279A" w:rsidRDefault="009F279A" w:rsidP="009F279A">
            <w:pPr>
              <w:jc w:val="center"/>
              <w:rPr>
                <w:rFonts w:eastAsia="Times New Roman"/>
                <w:bCs/>
                <w:sz w:val="22"/>
                <w:szCs w:val="22"/>
                <w:lang w:val="en-US"/>
              </w:rPr>
            </w:pPr>
            <w:r w:rsidRPr="009F279A">
              <w:rPr>
                <w:rFonts w:eastAsia="Times New Roman"/>
                <w:bCs/>
                <w:sz w:val="22"/>
                <w:szCs w:val="22"/>
                <w:lang w:val="en-US"/>
              </w:rPr>
              <w:t>2019</w:t>
            </w:r>
          </w:p>
        </w:tc>
      </w:tr>
      <w:tr w:rsidR="009F279A" w:rsidRPr="009F279A" w14:paraId="604C3F3E" w14:textId="77777777" w:rsidTr="009F279A">
        <w:trPr>
          <w:trHeight w:val="207"/>
        </w:trPr>
        <w:tc>
          <w:tcPr>
            <w:tcW w:w="589"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2898E4E0" w14:textId="77777777" w:rsidR="009F279A" w:rsidRPr="009F279A" w:rsidRDefault="009F279A" w:rsidP="009F279A">
            <w:pPr>
              <w:jc w:val="center"/>
              <w:rPr>
                <w:rFonts w:eastAsia="Times New Roman"/>
                <w:b/>
                <w:bCs/>
                <w:sz w:val="22"/>
                <w:szCs w:val="22"/>
              </w:rPr>
            </w:pPr>
            <w:r w:rsidRPr="009F279A">
              <w:rPr>
                <w:rFonts w:eastAsia="Times New Roman"/>
                <w:sz w:val="22"/>
                <w:szCs w:val="22"/>
              </w:rPr>
              <w:t>3</w:t>
            </w:r>
          </w:p>
        </w:tc>
        <w:tc>
          <w:tcPr>
            <w:tcW w:w="3523" w:type="dxa"/>
            <w:tcBorders>
              <w:top w:val="single" w:sz="4" w:space="0" w:color="000000"/>
              <w:left w:val="nil"/>
              <w:bottom w:val="single" w:sz="4" w:space="0" w:color="000000"/>
              <w:right w:val="single" w:sz="4" w:space="0" w:color="000000"/>
            </w:tcBorders>
            <w:shd w:val="clear" w:color="auto" w:fill="CCFFFF"/>
            <w:vAlign w:val="center"/>
          </w:tcPr>
          <w:p w14:paraId="0C913627" w14:textId="77777777" w:rsidR="009F279A" w:rsidRPr="009F279A" w:rsidRDefault="009F279A" w:rsidP="009F279A">
            <w:pPr>
              <w:rPr>
                <w:rFonts w:eastAsia="Times New Roman"/>
                <w:b/>
                <w:bCs/>
                <w:sz w:val="22"/>
                <w:szCs w:val="22"/>
              </w:rPr>
            </w:pPr>
            <w:r w:rsidRPr="009F279A">
              <w:rPr>
                <w:rFonts w:eastAsia="Times New Roman"/>
                <w:b/>
                <w:sz w:val="22"/>
                <w:szCs w:val="22"/>
              </w:rPr>
              <w:t xml:space="preserve">Aparat RTG </w:t>
            </w:r>
            <w:proofErr w:type="spellStart"/>
            <w:r w:rsidRPr="009F279A">
              <w:rPr>
                <w:rFonts w:eastAsia="Times New Roman"/>
                <w:b/>
                <w:sz w:val="22"/>
                <w:szCs w:val="22"/>
              </w:rPr>
              <w:t>Mobilet</w:t>
            </w:r>
            <w:proofErr w:type="spellEnd"/>
            <w:r w:rsidRPr="009F279A">
              <w:rPr>
                <w:rFonts w:eastAsia="Times New Roman"/>
                <w:b/>
                <w:sz w:val="22"/>
                <w:szCs w:val="22"/>
              </w:rPr>
              <w:t xml:space="preserve"> Plus</w:t>
            </w:r>
          </w:p>
        </w:tc>
        <w:tc>
          <w:tcPr>
            <w:tcW w:w="1275" w:type="dxa"/>
            <w:tcBorders>
              <w:top w:val="single" w:sz="4" w:space="0" w:color="000000"/>
              <w:left w:val="nil"/>
              <w:bottom w:val="single" w:sz="4" w:space="0" w:color="000000"/>
              <w:right w:val="single" w:sz="4" w:space="0" w:color="000000"/>
            </w:tcBorders>
            <w:shd w:val="clear" w:color="auto" w:fill="CCFFFF"/>
            <w:vAlign w:val="center"/>
          </w:tcPr>
          <w:p w14:paraId="39D7224D" w14:textId="77777777" w:rsidR="009F279A" w:rsidRPr="009F279A" w:rsidRDefault="009F279A" w:rsidP="009F279A">
            <w:pPr>
              <w:jc w:val="center"/>
              <w:rPr>
                <w:rFonts w:eastAsia="Times New Roman"/>
                <w:b/>
                <w:bCs/>
                <w:sz w:val="22"/>
                <w:szCs w:val="22"/>
              </w:rPr>
            </w:pPr>
            <w:r w:rsidRPr="009F279A">
              <w:rPr>
                <w:rFonts w:eastAsia="Times New Roman"/>
                <w:b/>
                <w:sz w:val="22"/>
                <w:szCs w:val="22"/>
              </w:rPr>
              <w:t>1859</w:t>
            </w:r>
          </w:p>
        </w:tc>
        <w:tc>
          <w:tcPr>
            <w:tcW w:w="3261" w:type="dxa"/>
            <w:tcBorders>
              <w:top w:val="single" w:sz="4" w:space="0" w:color="auto"/>
              <w:left w:val="nil"/>
              <w:bottom w:val="single" w:sz="4" w:space="0" w:color="000000"/>
              <w:right w:val="single" w:sz="4" w:space="0" w:color="000000"/>
            </w:tcBorders>
            <w:shd w:val="clear" w:color="auto" w:fill="CCFFFF"/>
            <w:vAlign w:val="center"/>
          </w:tcPr>
          <w:p w14:paraId="0D4BBD4A" w14:textId="77777777" w:rsidR="009F279A" w:rsidRPr="009F279A" w:rsidRDefault="009F279A" w:rsidP="009F279A">
            <w:pPr>
              <w:jc w:val="center"/>
              <w:rPr>
                <w:rFonts w:eastAsia="Times New Roman"/>
                <w:sz w:val="22"/>
                <w:szCs w:val="22"/>
              </w:rPr>
            </w:pPr>
            <w:r w:rsidRPr="009F279A">
              <w:rPr>
                <w:rFonts w:eastAsia="Times New Roman"/>
                <w:sz w:val="22"/>
                <w:szCs w:val="22"/>
              </w:rPr>
              <w:t xml:space="preserve">WCO w Poznaniu, </w:t>
            </w:r>
          </w:p>
          <w:p w14:paraId="2DA98724" w14:textId="77777777" w:rsidR="009F279A" w:rsidRPr="009F279A" w:rsidRDefault="009F279A" w:rsidP="009F279A">
            <w:pPr>
              <w:jc w:val="center"/>
              <w:rPr>
                <w:rFonts w:eastAsia="Times New Roman"/>
                <w:bCs/>
                <w:sz w:val="22"/>
                <w:szCs w:val="22"/>
              </w:rPr>
            </w:pPr>
            <w:r w:rsidRPr="009F279A">
              <w:rPr>
                <w:rFonts w:eastAsia="Times New Roman"/>
                <w:sz w:val="22"/>
                <w:szCs w:val="22"/>
              </w:rPr>
              <w:t>Oddział Anestezjologii                             i Intensywnej Terapii</w:t>
            </w:r>
          </w:p>
        </w:tc>
        <w:tc>
          <w:tcPr>
            <w:tcW w:w="1275" w:type="dxa"/>
            <w:tcBorders>
              <w:top w:val="single" w:sz="4" w:space="0" w:color="auto"/>
              <w:left w:val="nil"/>
              <w:bottom w:val="single" w:sz="4" w:space="0" w:color="000000"/>
              <w:right w:val="single" w:sz="4" w:space="0" w:color="000000"/>
            </w:tcBorders>
            <w:shd w:val="clear" w:color="auto" w:fill="CCFFFF"/>
            <w:vAlign w:val="center"/>
          </w:tcPr>
          <w:p w14:paraId="5BB23FF3" w14:textId="77777777" w:rsidR="009F279A" w:rsidRPr="009F279A" w:rsidRDefault="009F279A" w:rsidP="009F279A">
            <w:pPr>
              <w:jc w:val="center"/>
              <w:rPr>
                <w:rFonts w:eastAsia="Times New Roman"/>
                <w:b/>
                <w:bCs/>
                <w:sz w:val="22"/>
                <w:szCs w:val="22"/>
              </w:rPr>
            </w:pPr>
            <w:r w:rsidRPr="009F279A">
              <w:rPr>
                <w:rFonts w:eastAsia="Times New Roman"/>
                <w:sz w:val="22"/>
                <w:szCs w:val="22"/>
              </w:rPr>
              <w:t>1996</w:t>
            </w:r>
          </w:p>
        </w:tc>
      </w:tr>
    </w:tbl>
    <w:p w14:paraId="682311ED" w14:textId="77777777" w:rsidR="009F279A" w:rsidRPr="009F279A" w:rsidRDefault="009F279A" w:rsidP="009F279A">
      <w:pPr>
        <w:jc w:val="both"/>
        <w:rPr>
          <w:rFonts w:eastAsia="Times New Roman"/>
          <w:sz w:val="22"/>
          <w:szCs w:val="22"/>
          <w:lang w:val="en-US"/>
        </w:rPr>
      </w:pPr>
    </w:p>
    <w:p w14:paraId="24739A39" w14:textId="77777777" w:rsidR="009F279A" w:rsidRPr="009F279A" w:rsidRDefault="009F279A" w:rsidP="00CF0C75">
      <w:pPr>
        <w:numPr>
          <w:ilvl w:val="0"/>
          <w:numId w:val="91"/>
        </w:numPr>
        <w:ind w:left="0" w:firstLine="0"/>
        <w:contextualSpacing/>
        <w:rPr>
          <w:rFonts w:eastAsia="Calibri"/>
          <w:b/>
          <w:sz w:val="22"/>
          <w:szCs w:val="22"/>
          <w:lang w:eastAsia="en-US"/>
        </w:rPr>
      </w:pPr>
      <w:r w:rsidRPr="009F279A">
        <w:rPr>
          <w:rFonts w:eastAsia="Calibri"/>
          <w:b/>
          <w:sz w:val="22"/>
          <w:szCs w:val="22"/>
          <w:lang w:eastAsia="en-US"/>
        </w:rPr>
        <w:t>Zakres obsługi serwisowej sprzętu:</w:t>
      </w:r>
    </w:p>
    <w:p w14:paraId="01F0507B" w14:textId="77777777" w:rsidR="009F279A" w:rsidRPr="009F279A" w:rsidRDefault="009F279A" w:rsidP="009F279A">
      <w:pPr>
        <w:jc w:val="both"/>
        <w:rPr>
          <w:rFonts w:eastAsia="Times New Roman"/>
          <w:sz w:val="20"/>
          <w:szCs w:val="20"/>
        </w:rPr>
      </w:pPr>
    </w:p>
    <w:tbl>
      <w:tblPr>
        <w:tblpPr w:leftFromText="142" w:rightFromText="142" w:vertAnchor="text" w:tblpXSpec="center"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569"/>
      </w:tblGrid>
      <w:tr w:rsidR="009F279A" w:rsidRPr="009F279A" w14:paraId="7DBB02FC" w14:textId="77777777" w:rsidTr="009F279A">
        <w:trPr>
          <w:trHeight w:val="345"/>
          <w:tblHeader/>
        </w:trPr>
        <w:tc>
          <w:tcPr>
            <w:tcW w:w="637" w:type="dxa"/>
            <w:shd w:val="clear" w:color="auto" w:fill="E0E0E0"/>
            <w:vAlign w:val="center"/>
          </w:tcPr>
          <w:p w14:paraId="7B4C3501" w14:textId="77777777" w:rsidR="009F279A" w:rsidRPr="009F279A" w:rsidRDefault="009F279A" w:rsidP="009F279A">
            <w:pPr>
              <w:rPr>
                <w:rFonts w:eastAsia="Times New Roman"/>
                <w:b/>
                <w:sz w:val="20"/>
                <w:szCs w:val="20"/>
              </w:rPr>
            </w:pPr>
            <w:r w:rsidRPr="009F279A">
              <w:rPr>
                <w:rFonts w:eastAsia="Times New Roman"/>
                <w:b/>
                <w:sz w:val="20"/>
                <w:szCs w:val="20"/>
              </w:rPr>
              <w:lastRenderedPageBreak/>
              <w:t>Lp.</w:t>
            </w:r>
          </w:p>
        </w:tc>
        <w:tc>
          <w:tcPr>
            <w:tcW w:w="9569" w:type="dxa"/>
            <w:shd w:val="clear" w:color="auto" w:fill="E0E0E0"/>
            <w:vAlign w:val="center"/>
          </w:tcPr>
          <w:p w14:paraId="359A5BA8" w14:textId="77777777" w:rsidR="009F279A" w:rsidRPr="009F279A" w:rsidRDefault="009F279A" w:rsidP="009F279A">
            <w:pPr>
              <w:jc w:val="center"/>
              <w:rPr>
                <w:rFonts w:eastAsia="Times New Roman"/>
                <w:b/>
                <w:sz w:val="20"/>
                <w:szCs w:val="20"/>
              </w:rPr>
            </w:pPr>
            <w:r w:rsidRPr="009F279A">
              <w:rPr>
                <w:rFonts w:eastAsia="Times New Roman"/>
                <w:b/>
                <w:sz w:val="20"/>
                <w:szCs w:val="20"/>
              </w:rPr>
              <w:t>Opis parametrów</w:t>
            </w:r>
          </w:p>
        </w:tc>
      </w:tr>
      <w:tr w:rsidR="009F279A" w:rsidRPr="009F279A" w14:paraId="2F9EAD9A" w14:textId="77777777" w:rsidTr="009F279A">
        <w:trPr>
          <w:trHeight w:val="345"/>
          <w:tblHeader/>
        </w:trPr>
        <w:tc>
          <w:tcPr>
            <w:tcW w:w="637" w:type="dxa"/>
            <w:shd w:val="clear" w:color="auto" w:fill="auto"/>
            <w:vAlign w:val="center"/>
          </w:tcPr>
          <w:p w14:paraId="0A6E7E47" w14:textId="77777777" w:rsidR="009F279A" w:rsidRPr="009F279A" w:rsidRDefault="009F279A" w:rsidP="009F279A">
            <w:pPr>
              <w:rPr>
                <w:rFonts w:eastAsia="Times New Roman"/>
                <w:b/>
                <w:sz w:val="20"/>
                <w:szCs w:val="20"/>
              </w:rPr>
            </w:pPr>
            <w:r w:rsidRPr="009F279A">
              <w:rPr>
                <w:rFonts w:eastAsia="Times New Roman"/>
                <w:b/>
                <w:sz w:val="20"/>
                <w:szCs w:val="20"/>
              </w:rPr>
              <w:t>I.</w:t>
            </w:r>
          </w:p>
        </w:tc>
        <w:tc>
          <w:tcPr>
            <w:tcW w:w="9569" w:type="dxa"/>
            <w:shd w:val="clear" w:color="auto" w:fill="auto"/>
            <w:vAlign w:val="center"/>
          </w:tcPr>
          <w:p w14:paraId="4BEF1FAA" w14:textId="77777777" w:rsidR="009F279A" w:rsidRPr="009F279A" w:rsidRDefault="009F279A" w:rsidP="009F279A">
            <w:pPr>
              <w:rPr>
                <w:rFonts w:eastAsia="Calibri"/>
                <w:b/>
                <w:color w:val="000000"/>
                <w:sz w:val="20"/>
                <w:szCs w:val="20"/>
              </w:rPr>
            </w:pPr>
            <w:r w:rsidRPr="009F279A">
              <w:rPr>
                <w:rFonts w:eastAsia="Times New Roman"/>
                <w:b/>
                <w:bCs/>
                <w:sz w:val="20"/>
                <w:szCs w:val="20"/>
              </w:rPr>
              <w:t>Przeglądy okresowe</w:t>
            </w:r>
          </w:p>
        </w:tc>
      </w:tr>
      <w:tr w:rsidR="009F279A" w:rsidRPr="009F279A" w14:paraId="6A8CE2D6" w14:textId="77777777" w:rsidTr="009F279A">
        <w:trPr>
          <w:trHeight w:val="345"/>
          <w:tblHeader/>
        </w:trPr>
        <w:tc>
          <w:tcPr>
            <w:tcW w:w="637" w:type="dxa"/>
            <w:shd w:val="clear" w:color="auto" w:fill="auto"/>
            <w:vAlign w:val="center"/>
          </w:tcPr>
          <w:p w14:paraId="7576B58C"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661FBC6F"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 xml:space="preserve">Regularne przeglądy okresowe  - </w:t>
            </w:r>
            <w:r w:rsidRPr="009F279A">
              <w:rPr>
                <w:rFonts w:eastAsia="Times New Roman"/>
                <w:b/>
                <w:sz w:val="20"/>
                <w:szCs w:val="20"/>
              </w:rPr>
              <w:t>1 przegląd w  każdym roku trwania umowy (min. 1 raz na 12 m-</w:t>
            </w:r>
            <w:proofErr w:type="spellStart"/>
            <w:r w:rsidRPr="009F279A">
              <w:rPr>
                <w:rFonts w:eastAsia="Times New Roman"/>
                <w:b/>
                <w:sz w:val="20"/>
                <w:szCs w:val="20"/>
              </w:rPr>
              <w:t>cy</w:t>
            </w:r>
            <w:proofErr w:type="spellEnd"/>
            <w:r w:rsidRPr="009F279A">
              <w:rPr>
                <w:rFonts w:eastAsia="Times New Roman"/>
                <w:b/>
                <w:sz w:val="20"/>
                <w:szCs w:val="20"/>
              </w:rPr>
              <w:t>);</w:t>
            </w:r>
            <w:r w:rsidRPr="009F279A">
              <w:rPr>
                <w:rFonts w:eastAsia="Times New Roman"/>
                <w:sz w:val="20"/>
                <w:szCs w:val="20"/>
              </w:rPr>
              <w:t xml:space="preserve">  zakres przeglądów według zaleceń producenta zawartych w dokumentacji sprzętu; terminy przeglądów - uzgodnione z Zamawiającym, bez potrzeby wzywania przez Zamawiającego do ich wykonania</w:t>
            </w:r>
          </w:p>
        </w:tc>
      </w:tr>
      <w:tr w:rsidR="009F279A" w:rsidRPr="009F279A" w14:paraId="700B7C9A" w14:textId="77777777" w:rsidTr="009F279A">
        <w:trPr>
          <w:trHeight w:val="345"/>
          <w:tblHeader/>
        </w:trPr>
        <w:tc>
          <w:tcPr>
            <w:tcW w:w="637" w:type="dxa"/>
            <w:shd w:val="clear" w:color="auto" w:fill="auto"/>
            <w:vAlign w:val="center"/>
          </w:tcPr>
          <w:p w14:paraId="39E716E4"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7165F8EC" w14:textId="77777777" w:rsidR="009F279A" w:rsidRPr="009F279A" w:rsidRDefault="009F279A" w:rsidP="009F279A">
            <w:pPr>
              <w:rPr>
                <w:rFonts w:eastAsia="Calibri"/>
                <w:color w:val="000000"/>
                <w:sz w:val="20"/>
                <w:szCs w:val="20"/>
              </w:rPr>
            </w:pPr>
            <w:r w:rsidRPr="009F279A">
              <w:rPr>
                <w:rFonts w:eastAsia="Times New Roman"/>
                <w:sz w:val="20"/>
                <w:szCs w:val="20"/>
              </w:rPr>
              <w:t>Sprawdzenie bezpieczeństwa mechanicznego</w:t>
            </w:r>
          </w:p>
        </w:tc>
      </w:tr>
      <w:tr w:rsidR="009F279A" w:rsidRPr="009F279A" w14:paraId="14E4CB35" w14:textId="77777777" w:rsidTr="009F279A">
        <w:trPr>
          <w:trHeight w:val="345"/>
          <w:tblHeader/>
        </w:trPr>
        <w:tc>
          <w:tcPr>
            <w:tcW w:w="637" w:type="dxa"/>
            <w:shd w:val="clear" w:color="auto" w:fill="auto"/>
            <w:vAlign w:val="center"/>
          </w:tcPr>
          <w:p w14:paraId="03B81E5A"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497126A8" w14:textId="77777777" w:rsidR="009F279A" w:rsidRPr="009F279A" w:rsidRDefault="009F279A" w:rsidP="009F279A">
            <w:pPr>
              <w:rPr>
                <w:rFonts w:eastAsia="Calibri"/>
                <w:color w:val="000000"/>
                <w:sz w:val="20"/>
                <w:szCs w:val="20"/>
              </w:rPr>
            </w:pPr>
            <w:r w:rsidRPr="009F279A">
              <w:rPr>
                <w:rFonts w:eastAsia="Times New Roman"/>
                <w:sz w:val="20"/>
                <w:szCs w:val="20"/>
              </w:rPr>
              <w:t>Kontrola występowania usterek zewnętrznych</w:t>
            </w:r>
          </w:p>
        </w:tc>
      </w:tr>
      <w:tr w:rsidR="009F279A" w:rsidRPr="009F279A" w14:paraId="434C31CD" w14:textId="77777777" w:rsidTr="009F279A">
        <w:trPr>
          <w:trHeight w:val="345"/>
          <w:tblHeader/>
        </w:trPr>
        <w:tc>
          <w:tcPr>
            <w:tcW w:w="637" w:type="dxa"/>
            <w:shd w:val="clear" w:color="auto" w:fill="auto"/>
            <w:vAlign w:val="center"/>
          </w:tcPr>
          <w:p w14:paraId="2854715E"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4A8DF711" w14:textId="77777777" w:rsidR="009F279A" w:rsidRPr="009F279A" w:rsidRDefault="009F279A" w:rsidP="009F279A">
            <w:pPr>
              <w:rPr>
                <w:rFonts w:eastAsia="Calibri"/>
                <w:color w:val="000000"/>
                <w:sz w:val="20"/>
                <w:szCs w:val="20"/>
              </w:rPr>
            </w:pPr>
            <w:r w:rsidRPr="009F279A">
              <w:rPr>
                <w:rFonts w:eastAsia="Times New Roman"/>
                <w:sz w:val="20"/>
                <w:szCs w:val="20"/>
              </w:rPr>
              <w:t>Inspekcja zużycia części</w:t>
            </w:r>
          </w:p>
        </w:tc>
      </w:tr>
      <w:tr w:rsidR="009F279A" w:rsidRPr="009F279A" w14:paraId="69872E19" w14:textId="77777777" w:rsidTr="009F279A">
        <w:trPr>
          <w:trHeight w:val="345"/>
          <w:tblHeader/>
        </w:trPr>
        <w:tc>
          <w:tcPr>
            <w:tcW w:w="637" w:type="dxa"/>
            <w:shd w:val="clear" w:color="auto" w:fill="auto"/>
            <w:vAlign w:val="center"/>
          </w:tcPr>
          <w:p w14:paraId="5D1F4B28"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14931487" w14:textId="77777777" w:rsidR="009F279A" w:rsidRPr="009F279A" w:rsidRDefault="009F279A" w:rsidP="009F279A">
            <w:pPr>
              <w:rPr>
                <w:rFonts w:eastAsia="Calibri"/>
                <w:sz w:val="20"/>
                <w:szCs w:val="20"/>
              </w:rPr>
            </w:pPr>
            <w:r w:rsidRPr="009F279A">
              <w:rPr>
                <w:rFonts w:eastAsia="Times New Roman"/>
                <w:sz w:val="20"/>
                <w:szCs w:val="20"/>
              </w:rPr>
              <w:t>Oczyszczenie dróg chłodzenia i odprowadzania ciepła</w:t>
            </w:r>
          </w:p>
        </w:tc>
      </w:tr>
      <w:tr w:rsidR="009F279A" w:rsidRPr="009F279A" w14:paraId="2251A43D" w14:textId="77777777" w:rsidTr="009F279A">
        <w:trPr>
          <w:trHeight w:val="345"/>
          <w:tblHeader/>
        </w:trPr>
        <w:tc>
          <w:tcPr>
            <w:tcW w:w="637" w:type="dxa"/>
            <w:shd w:val="clear" w:color="auto" w:fill="auto"/>
            <w:vAlign w:val="center"/>
          </w:tcPr>
          <w:p w14:paraId="0200519F"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614800C0" w14:textId="77777777" w:rsidR="009F279A" w:rsidRPr="009F279A" w:rsidRDefault="009F279A" w:rsidP="009F279A">
            <w:pPr>
              <w:rPr>
                <w:rFonts w:eastAsia="Times New Roman"/>
                <w:color w:val="000000"/>
                <w:sz w:val="20"/>
                <w:szCs w:val="20"/>
              </w:rPr>
            </w:pPr>
            <w:r w:rsidRPr="009F279A">
              <w:rPr>
                <w:rFonts w:eastAsia="Times New Roman"/>
                <w:sz w:val="20"/>
                <w:szCs w:val="20"/>
              </w:rPr>
              <w:t>Smarowanie ruchomych części mechanicznych</w:t>
            </w:r>
          </w:p>
        </w:tc>
      </w:tr>
      <w:tr w:rsidR="009F279A" w:rsidRPr="009F279A" w14:paraId="6ED4BA8D" w14:textId="77777777" w:rsidTr="009F279A">
        <w:trPr>
          <w:trHeight w:val="345"/>
          <w:tblHeader/>
        </w:trPr>
        <w:tc>
          <w:tcPr>
            <w:tcW w:w="637" w:type="dxa"/>
            <w:shd w:val="clear" w:color="auto" w:fill="auto"/>
            <w:vAlign w:val="center"/>
          </w:tcPr>
          <w:p w14:paraId="31168483"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47E672F3" w14:textId="77777777" w:rsidR="009F279A" w:rsidRPr="009F279A" w:rsidRDefault="009F279A" w:rsidP="009F279A">
            <w:pPr>
              <w:rPr>
                <w:rFonts w:eastAsia="Calibri"/>
                <w:color w:val="000000"/>
                <w:sz w:val="20"/>
                <w:szCs w:val="20"/>
              </w:rPr>
            </w:pPr>
            <w:r w:rsidRPr="009F279A">
              <w:rPr>
                <w:rFonts w:eastAsia="Times New Roman"/>
                <w:sz w:val="20"/>
                <w:szCs w:val="20"/>
              </w:rPr>
              <w:t>Sprawdzenie bezpieczeństwa elektrycznego</w:t>
            </w:r>
          </w:p>
        </w:tc>
      </w:tr>
      <w:tr w:rsidR="009F279A" w:rsidRPr="009F279A" w14:paraId="369213EC" w14:textId="77777777" w:rsidTr="009F279A">
        <w:trPr>
          <w:trHeight w:val="345"/>
          <w:tblHeader/>
        </w:trPr>
        <w:tc>
          <w:tcPr>
            <w:tcW w:w="637" w:type="dxa"/>
            <w:shd w:val="clear" w:color="auto" w:fill="auto"/>
            <w:vAlign w:val="center"/>
          </w:tcPr>
          <w:p w14:paraId="7205B119"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5F681247" w14:textId="77777777" w:rsidR="009F279A" w:rsidRPr="009F279A" w:rsidRDefault="009F279A" w:rsidP="009F279A">
            <w:pPr>
              <w:rPr>
                <w:rFonts w:eastAsia="Times New Roman"/>
                <w:sz w:val="20"/>
                <w:szCs w:val="20"/>
              </w:rPr>
            </w:pPr>
            <w:r w:rsidRPr="009F279A">
              <w:rPr>
                <w:rFonts w:eastAsia="Times New Roman"/>
                <w:bCs/>
                <w:sz w:val="20"/>
                <w:szCs w:val="20"/>
              </w:rPr>
              <w:t>Konserwacja so</w:t>
            </w:r>
            <w:r w:rsidRPr="009F279A">
              <w:rPr>
                <w:rFonts w:eastAsia="Calibri"/>
                <w:bCs/>
                <w:sz w:val="20"/>
                <w:szCs w:val="20"/>
              </w:rPr>
              <w:t>ft</w:t>
            </w:r>
            <w:r w:rsidRPr="009F279A">
              <w:rPr>
                <w:rFonts w:eastAsia="Times New Roman"/>
                <w:bCs/>
                <w:sz w:val="20"/>
                <w:szCs w:val="20"/>
              </w:rPr>
              <w:t>ware’u systemowego i aplikacyjnego przy użyciu dedykowanego producenckiego oprogramowania serwisowego</w:t>
            </w:r>
          </w:p>
        </w:tc>
      </w:tr>
      <w:tr w:rsidR="009F279A" w:rsidRPr="009F279A" w14:paraId="7C675304" w14:textId="77777777" w:rsidTr="009F279A">
        <w:trPr>
          <w:trHeight w:val="345"/>
          <w:tblHeader/>
        </w:trPr>
        <w:tc>
          <w:tcPr>
            <w:tcW w:w="637" w:type="dxa"/>
            <w:shd w:val="clear" w:color="auto" w:fill="auto"/>
            <w:vAlign w:val="center"/>
          </w:tcPr>
          <w:p w14:paraId="1D130E51"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7F18FB22" w14:textId="77777777" w:rsidR="009F279A" w:rsidRPr="009F279A" w:rsidRDefault="009F279A" w:rsidP="009F279A">
            <w:pPr>
              <w:rPr>
                <w:rFonts w:eastAsia="Times New Roman"/>
                <w:color w:val="000000"/>
                <w:sz w:val="20"/>
                <w:szCs w:val="20"/>
              </w:rPr>
            </w:pPr>
            <w:r w:rsidRPr="009F279A">
              <w:rPr>
                <w:rFonts w:eastAsia="Times New Roman"/>
                <w:sz w:val="20"/>
                <w:szCs w:val="20"/>
              </w:rPr>
              <w:t>Porządkowanie przestrzeni dyskowej i bazy danych</w:t>
            </w:r>
          </w:p>
        </w:tc>
      </w:tr>
      <w:tr w:rsidR="009F279A" w:rsidRPr="009F279A" w14:paraId="0EC16045" w14:textId="77777777" w:rsidTr="009F279A">
        <w:trPr>
          <w:trHeight w:val="345"/>
          <w:tblHeader/>
        </w:trPr>
        <w:tc>
          <w:tcPr>
            <w:tcW w:w="637" w:type="dxa"/>
            <w:shd w:val="clear" w:color="auto" w:fill="auto"/>
            <w:vAlign w:val="center"/>
          </w:tcPr>
          <w:p w14:paraId="22E8B079"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53C6DAB6" w14:textId="77777777" w:rsidR="009F279A" w:rsidRPr="009F279A" w:rsidRDefault="009F279A" w:rsidP="009F279A">
            <w:pPr>
              <w:rPr>
                <w:rFonts w:eastAsia="Times New Roman"/>
                <w:color w:val="000000"/>
                <w:sz w:val="20"/>
                <w:szCs w:val="20"/>
              </w:rPr>
            </w:pPr>
            <w:r w:rsidRPr="009F279A">
              <w:rPr>
                <w:rFonts w:eastAsia="Times New Roman"/>
                <w:sz w:val="20"/>
                <w:szCs w:val="20"/>
              </w:rPr>
              <w:t>Sprawdzenie funkcjonowania urządzenia i jego gotowości do pracy</w:t>
            </w:r>
          </w:p>
        </w:tc>
      </w:tr>
      <w:tr w:rsidR="009F279A" w:rsidRPr="009F279A" w14:paraId="26DA141E" w14:textId="77777777" w:rsidTr="009F279A">
        <w:trPr>
          <w:trHeight w:val="345"/>
          <w:tblHeader/>
        </w:trPr>
        <w:tc>
          <w:tcPr>
            <w:tcW w:w="637" w:type="dxa"/>
            <w:shd w:val="clear" w:color="auto" w:fill="auto"/>
            <w:vAlign w:val="center"/>
          </w:tcPr>
          <w:p w14:paraId="2B96FCFA"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5A73C85A" w14:textId="77777777" w:rsidR="009F279A" w:rsidRPr="009F279A" w:rsidRDefault="009F279A" w:rsidP="009F279A">
            <w:pPr>
              <w:rPr>
                <w:rFonts w:eastAsia="Times New Roman"/>
                <w:color w:val="000000"/>
                <w:sz w:val="20"/>
                <w:szCs w:val="20"/>
              </w:rPr>
            </w:pPr>
            <w:r w:rsidRPr="009F279A">
              <w:rPr>
                <w:rFonts w:eastAsia="Times New Roman"/>
                <w:sz w:val="20"/>
                <w:szCs w:val="20"/>
              </w:rPr>
              <w:t>Sporządzenie i dostarczenie dokumentacji przeglądów w postaci protokołu przeglądu, potwierdzonego przez przedstawiciela Zamawiającego</w:t>
            </w:r>
          </w:p>
        </w:tc>
      </w:tr>
      <w:tr w:rsidR="009F279A" w:rsidRPr="009F279A" w14:paraId="540F76AC" w14:textId="77777777" w:rsidTr="009F279A">
        <w:trPr>
          <w:trHeight w:val="345"/>
          <w:tblHeader/>
        </w:trPr>
        <w:tc>
          <w:tcPr>
            <w:tcW w:w="637" w:type="dxa"/>
            <w:shd w:val="clear" w:color="auto" w:fill="auto"/>
            <w:vAlign w:val="center"/>
          </w:tcPr>
          <w:p w14:paraId="17427A33"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6C56ABF3" w14:textId="77777777" w:rsidR="009F279A" w:rsidRPr="009F279A" w:rsidRDefault="009F279A" w:rsidP="009F279A">
            <w:pPr>
              <w:rPr>
                <w:rFonts w:eastAsia="Times New Roman"/>
                <w:sz w:val="20"/>
                <w:szCs w:val="20"/>
              </w:rPr>
            </w:pPr>
            <w:r w:rsidRPr="009F279A">
              <w:rPr>
                <w:rFonts w:eastAsia="Times New Roman"/>
                <w:sz w:val="20"/>
                <w:szCs w:val="20"/>
              </w:rPr>
              <w:t>Wystawienie certyfikatu jakości i bezpieczeństwa sprzętu medycznego</w:t>
            </w:r>
          </w:p>
        </w:tc>
      </w:tr>
      <w:tr w:rsidR="009F279A" w:rsidRPr="009F279A" w14:paraId="76716041" w14:textId="77777777" w:rsidTr="009F279A">
        <w:trPr>
          <w:trHeight w:val="345"/>
          <w:tblHeader/>
        </w:trPr>
        <w:tc>
          <w:tcPr>
            <w:tcW w:w="637" w:type="dxa"/>
            <w:shd w:val="clear" w:color="auto" w:fill="auto"/>
            <w:vAlign w:val="center"/>
          </w:tcPr>
          <w:p w14:paraId="704885D0" w14:textId="77777777" w:rsidR="009F279A" w:rsidRPr="009F279A" w:rsidRDefault="009F279A" w:rsidP="009F279A">
            <w:pPr>
              <w:rPr>
                <w:rFonts w:eastAsia="Times New Roman"/>
                <w:b/>
                <w:sz w:val="20"/>
                <w:szCs w:val="20"/>
              </w:rPr>
            </w:pPr>
            <w:r w:rsidRPr="009F279A">
              <w:rPr>
                <w:rFonts w:eastAsia="Times New Roman"/>
                <w:b/>
                <w:sz w:val="20"/>
                <w:szCs w:val="20"/>
              </w:rPr>
              <w:t>II.</w:t>
            </w:r>
          </w:p>
        </w:tc>
        <w:tc>
          <w:tcPr>
            <w:tcW w:w="9569" w:type="dxa"/>
            <w:shd w:val="clear" w:color="auto" w:fill="auto"/>
            <w:vAlign w:val="center"/>
          </w:tcPr>
          <w:p w14:paraId="29427AE5" w14:textId="77777777" w:rsidR="009F279A" w:rsidRPr="009F279A" w:rsidRDefault="009F279A" w:rsidP="009F279A">
            <w:pPr>
              <w:rPr>
                <w:rFonts w:eastAsia="Times New Roman"/>
                <w:b/>
                <w:color w:val="000000"/>
                <w:sz w:val="20"/>
                <w:szCs w:val="20"/>
              </w:rPr>
            </w:pPr>
            <w:r w:rsidRPr="009F279A">
              <w:rPr>
                <w:rFonts w:eastAsia="Times New Roman"/>
                <w:b/>
                <w:bCs/>
                <w:sz w:val="20"/>
                <w:szCs w:val="20"/>
              </w:rPr>
              <w:t>Kontrola jakości - podczas przeglądów okresowych</w:t>
            </w:r>
          </w:p>
        </w:tc>
      </w:tr>
      <w:tr w:rsidR="009F279A" w:rsidRPr="009F279A" w14:paraId="4B385EB6" w14:textId="77777777" w:rsidTr="009F279A">
        <w:trPr>
          <w:trHeight w:val="345"/>
          <w:tblHeader/>
        </w:trPr>
        <w:tc>
          <w:tcPr>
            <w:tcW w:w="637" w:type="dxa"/>
            <w:shd w:val="clear" w:color="auto" w:fill="auto"/>
            <w:vAlign w:val="center"/>
          </w:tcPr>
          <w:p w14:paraId="76869F3C"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2597CA4B" w14:textId="77777777" w:rsidR="009F279A" w:rsidRPr="009F279A" w:rsidRDefault="009F279A" w:rsidP="009F279A">
            <w:pPr>
              <w:rPr>
                <w:rFonts w:eastAsia="Calibri"/>
                <w:color w:val="000000"/>
                <w:sz w:val="20"/>
                <w:szCs w:val="20"/>
              </w:rPr>
            </w:pPr>
            <w:r w:rsidRPr="009F279A">
              <w:rPr>
                <w:rFonts w:eastAsia="Times New Roman"/>
                <w:sz w:val="20"/>
                <w:szCs w:val="20"/>
              </w:rPr>
              <w:t>Sprawdzenie jakości obrazu</w:t>
            </w:r>
          </w:p>
        </w:tc>
      </w:tr>
      <w:tr w:rsidR="009F279A" w:rsidRPr="009F279A" w14:paraId="391481A8" w14:textId="77777777" w:rsidTr="009F279A">
        <w:trPr>
          <w:trHeight w:val="345"/>
          <w:tblHeader/>
        </w:trPr>
        <w:tc>
          <w:tcPr>
            <w:tcW w:w="637" w:type="dxa"/>
            <w:shd w:val="clear" w:color="auto" w:fill="auto"/>
            <w:vAlign w:val="center"/>
          </w:tcPr>
          <w:p w14:paraId="4C964030"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3B2943A2" w14:textId="77777777" w:rsidR="009F279A" w:rsidRPr="009F279A" w:rsidRDefault="009F279A" w:rsidP="009F279A">
            <w:pPr>
              <w:rPr>
                <w:rFonts w:eastAsia="Times New Roman"/>
                <w:color w:val="000000"/>
                <w:sz w:val="20"/>
                <w:szCs w:val="20"/>
              </w:rPr>
            </w:pPr>
            <w:r w:rsidRPr="009F279A">
              <w:rPr>
                <w:rFonts w:eastAsia="Times New Roman"/>
                <w:sz w:val="20"/>
                <w:szCs w:val="20"/>
              </w:rPr>
              <w:t>Sprawdzenie wartości pomiarowych i aplikacyjnych aparatury z wykorzystaniem, w razie potrzeby, specjalistycznej aparatury pomiarowej i fantomów</w:t>
            </w:r>
          </w:p>
        </w:tc>
      </w:tr>
      <w:tr w:rsidR="009F279A" w:rsidRPr="009F279A" w14:paraId="1A9E8507" w14:textId="77777777" w:rsidTr="009F279A">
        <w:trPr>
          <w:trHeight w:val="345"/>
          <w:tblHeader/>
        </w:trPr>
        <w:tc>
          <w:tcPr>
            <w:tcW w:w="637" w:type="dxa"/>
            <w:shd w:val="clear" w:color="auto" w:fill="auto"/>
            <w:vAlign w:val="center"/>
          </w:tcPr>
          <w:p w14:paraId="62BEE1C5"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4FE8374E" w14:textId="77777777" w:rsidR="009F279A" w:rsidRPr="009F279A" w:rsidRDefault="009F279A" w:rsidP="009F279A">
            <w:pPr>
              <w:autoSpaceDE w:val="0"/>
              <w:autoSpaceDN w:val="0"/>
              <w:adjustRightInd w:val="0"/>
              <w:rPr>
                <w:rFonts w:eastAsia="Times New Roman"/>
                <w:color w:val="000000"/>
                <w:sz w:val="20"/>
                <w:szCs w:val="20"/>
              </w:rPr>
            </w:pPr>
            <w:r w:rsidRPr="009F279A">
              <w:rPr>
                <w:rFonts w:eastAsia="Times New Roman"/>
                <w:sz w:val="20"/>
                <w:szCs w:val="20"/>
              </w:rPr>
              <w:t>Przeprowadzenie czynności korygujących - ustawienie i regulacja odpowiednich wartości nastawień w przypadkach ich odchylenia od wartości optymalnych</w:t>
            </w:r>
          </w:p>
        </w:tc>
      </w:tr>
      <w:tr w:rsidR="009F279A" w:rsidRPr="009F279A" w14:paraId="0CCF5D14" w14:textId="77777777" w:rsidTr="009F279A">
        <w:trPr>
          <w:trHeight w:val="345"/>
          <w:tblHeader/>
        </w:trPr>
        <w:tc>
          <w:tcPr>
            <w:tcW w:w="637" w:type="dxa"/>
            <w:shd w:val="clear" w:color="auto" w:fill="auto"/>
            <w:vAlign w:val="center"/>
          </w:tcPr>
          <w:p w14:paraId="4E622147" w14:textId="77777777" w:rsidR="009F279A" w:rsidRPr="009F279A" w:rsidRDefault="009F279A" w:rsidP="009F279A">
            <w:pPr>
              <w:rPr>
                <w:rFonts w:eastAsia="Times New Roman"/>
                <w:b/>
                <w:sz w:val="20"/>
                <w:szCs w:val="20"/>
              </w:rPr>
            </w:pPr>
            <w:r w:rsidRPr="009F279A">
              <w:rPr>
                <w:rFonts w:eastAsia="Times New Roman"/>
                <w:b/>
                <w:sz w:val="20"/>
                <w:szCs w:val="20"/>
              </w:rPr>
              <w:t>III.</w:t>
            </w:r>
          </w:p>
        </w:tc>
        <w:tc>
          <w:tcPr>
            <w:tcW w:w="9569" w:type="dxa"/>
            <w:shd w:val="clear" w:color="auto" w:fill="auto"/>
            <w:vAlign w:val="center"/>
          </w:tcPr>
          <w:p w14:paraId="25A3826D" w14:textId="77777777" w:rsidR="009F279A" w:rsidRPr="009F279A" w:rsidRDefault="009F279A" w:rsidP="009F279A">
            <w:pPr>
              <w:autoSpaceDE w:val="0"/>
              <w:autoSpaceDN w:val="0"/>
              <w:adjustRightInd w:val="0"/>
              <w:rPr>
                <w:rFonts w:eastAsia="Times New Roman"/>
                <w:b/>
                <w:bCs/>
                <w:color w:val="000000"/>
                <w:sz w:val="20"/>
                <w:szCs w:val="20"/>
              </w:rPr>
            </w:pPr>
            <w:r w:rsidRPr="009F279A">
              <w:rPr>
                <w:rFonts w:eastAsia="Times New Roman"/>
                <w:b/>
                <w:bCs/>
                <w:sz w:val="20"/>
                <w:szCs w:val="20"/>
              </w:rPr>
              <w:t>Zdalna diagnostyka</w:t>
            </w:r>
          </w:p>
        </w:tc>
      </w:tr>
      <w:tr w:rsidR="009F279A" w:rsidRPr="009F279A" w14:paraId="27BA1955" w14:textId="77777777" w:rsidTr="009F279A">
        <w:trPr>
          <w:trHeight w:val="345"/>
          <w:tblHeader/>
        </w:trPr>
        <w:tc>
          <w:tcPr>
            <w:tcW w:w="637" w:type="dxa"/>
            <w:shd w:val="clear" w:color="auto" w:fill="auto"/>
            <w:vAlign w:val="center"/>
          </w:tcPr>
          <w:p w14:paraId="0A3274B4"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4CB3C5DA" w14:textId="77777777" w:rsidR="009F279A" w:rsidRPr="009F279A" w:rsidRDefault="009F279A" w:rsidP="009F279A">
            <w:pPr>
              <w:rPr>
                <w:rFonts w:eastAsia="Times New Roman"/>
                <w:sz w:val="20"/>
                <w:szCs w:val="20"/>
              </w:rPr>
            </w:pPr>
            <w:r w:rsidRPr="009F279A">
              <w:rPr>
                <w:rFonts w:eastAsia="Times New Roman"/>
                <w:sz w:val="20"/>
                <w:szCs w:val="20"/>
              </w:rPr>
              <w:t>Wymóg  posiadania przez Wykonawcę systemu zdalnej diagnostyki i wykorzystanie do diagnostyki i naprawy uszkodzeń</w:t>
            </w:r>
          </w:p>
        </w:tc>
      </w:tr>
      <w:tr w:rsidR="009F279A" w:rsidRPr="009F279A" w14:paraId="248F7AB3" w14:textId="77777777" w:rsidTr="009F279A">
        <w:trPr>
          <w:trHeight w:val="345"/>
          <w:tblHeader/>
        </w:trPr>
        <w:tc>
          <w:tcPr>
            <w:tcW w:w="637" w:type="dxa"/>
            <w:shd w:val="clear" w:color="auto" w:fill="auto"/>
            <w:vAlign w:val="center"/>
          </w:tcPr>
          <w:p w14:paraId="296AA341"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7B05B220"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 xml:space="preserve">Zestawienie szyfrowanego połączenia VPN typu punkt-punkt wykorzystującego protokół </w:t>
            </w:r>
            <w:proofErr w:type="spellStart"/>
            <w:r w:rsidRPr="009F279A">
              <w:rPr>
                <w:rFonts w:eastAsia="Times New Roman"/>
                <w:sz w:val="20"/>
                <w:szCs w:val="20"/>
              </w:rPr>
              <w:t>IPSec</w:t>
            </w:r>
            <w:proofErr w:type="spellEnd"/>
            <w:r w:rsidRPr="009F279A">
              <w:rPr>
                <w:rFonts w:eastAsia="Times New Roman"/>
                <w:sz w:val="20"/>
                <w:szCs w:val="20"/>
              </w:rPr>
              <w:t xml:space="preserve"> ( w razie potrzeby możliwość wykonania NAT adresów IP)  z infrastrukturą urządzenia</w:t>
            </w:r>
          </w:p>
        </w:tc>
      </w:tr>
      <w:tr w:rsidR="009F279A" w:rsidRPr="009F279A" w14:paraId="052485ED" w14:textId="77777777" w:rsidTr="009F279A">
        <w:trPr>
          <w:trHeight w:val="345"/>
          <w:tblHeader/>
        </w:trPr>
        <w:tc>
          <w:tcPr>
            <w:tcW w:w="637" w:type="dxa"/>
            <w:shd w:val="clear" w:color="auto" w:fill="auto"/>
            <w:vAlign w:val="center"/>
          </w:tcPr>
          <w:p w14:paraId="2F62EF48"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01827739" w14:textId="77777777" w:rsidR="009F279A" w:rsidRPr="009F279A" w:rsidRDefault="009F279A" w:rsidP="009F279A">
            <w:pPr>
              <w:rPr>
                <w:rFonts w:eastAsia="Calibri"/>
                <w:sz w:val="20"/>
                <w:szCs w:val="20"/>
              </w:rPr>
            </w:pPr>
            <w:r w:rsidRPr="009F279A">
              <w:rPr>
                <w:rFonts w:eastAsia="Times New Roman"/>
                <w:sz w:val="20"/>
                <w:szCs w:val="20"/>
              </w:rPr>
              <w:t>Utrzymanie infrastruktury koniecznej do realizacji usług zdalnej diagnostyki</w:t>
            </w:r>
          </w:p>
        </w:tc>
      </w:tr>
      <w:tr w:rsidR="009F279A" w:rsidRPr="009F279A" w14:paraId="36B3A22B" w14:textId="77777777" w:rsidTr="009F279A">
        <w:trPr>
          <w:trHeight w:val="345"/>
          <w:tblHeader/>
        </w:trPr>
        <w:tc>
          <w:tcPr>
            <w:tcW w:w="637" w:type="dxa"/>
            <w:shd w:val="clear" w:color="auto" w:fill="auto"/>
            <w:vAlign w:val="center"/>
          </w:tcPr>
          <w:p w14:paraId="65327BC3"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5CC2C2AF"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System zdalnej diagnostyki spełniający międzynarodową normę standaryzującą system zarządzania bezpieczeństwem informacji ISO/IEC 27001:2013 - RODO</w:t>
            </w:r>
          </w:p>
        </w:tc>
      </w:tr>
      <w:tr w:rsidR="009F279A" w:rsidRPr="009F279A" w14:paraId="461A96D6" w14:textId="77777777" w:rsidTr="009F279A">
        <w:trPr>
          <w:trHeight w:val="345"/>
          <w:tblHeader/>
        </w:trPr>
        <w:tc>
          <w:tcPr>
            <w:tcW w:w="637" w:type="dxa"/>
            <w:shd w:val="clear" w:color="auto" w:fill="auto"/>
            <w:vAlign w:val="center"/>
          </w:tcPr>
          <w:p w14:paraId="2461295C"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3E7C6AD1"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Dotyczy aparatów wyposażonych w funkcję zdalnej diagnostyki</w:t>
            </w:r>
          </w:p>
        </w:tc>
      </w:tr>
      <w:tr w:rsidR="009F279A" w:rsidRPr="009F279A" w14:paraId="03C7E263" w14:textId="77777777" w:rsidTr="009F279A">
        <w:trPr>
          <w:trHeight w:val="345"/>
          <w:tblHeader/>
        </w:trPr>
        <w:tc>
          <w:tcPr>
            <w:tcW w:w="637" w:type="dxa"/>
            <w:shd w:val="clear" w:color="auto" w:fill="auto"/>
            <w:vAlign w:val="center"/>
          </w:tcPr>
          <w:p w14:paraId="05197174" w14:textId="77777777" w:rsidR="009F279A" w:rsidRPr="009F279A" w:rsidRDefault="009F279A" w:rsidP="009F279A">
            <w:pPr>
              <w:rPr>
                <w:rFonts w:eastAsia="Times New Roman"/>
                <w:b/>
                <w:sz w:val="20"/>
                <w:szCs w:val="20"/>
              </w:rPr>
            </w:pPr>
            <w:r w:rsidRPr="009F279A">
              <w:rPr>
                <w:rFonts w:eastAsia="Times New Roman"/>
                <w:b/>
                <w:sz w:val="20"/>
                <w:szCs w:val="20"/>
              </w:rPr>
              <w:t>IV.</w:t>
            </w:r>
          </w:p>
        </w:tc>
        <w:tc>
          <w:tcPr>
            <w:tcW w:w="9569" w:type="dxa"/>
            <w:shd w:val="clear" w:color="auto" w:fill="auto"/>
            <w:vAlign w:val="center"/>
          </w:tcPr>
          <w:p w14:paraId="3C221D39" w14:textId="77777777" w:rsidR="009F279A" w:rsidRPr="009F279A" w:rsidRDefault="009F279A" w:rsidP="009F279A">
            <w:pPr>
              <w:rPr>
                <w:rFonts w:eastAsia="Calibri"/>
                <w:sz w:val="20"/>
                <w:szCs w:val="20"/>
              </w:rPr>
            </w:pPr>
            <w:r w:rsidRPr="009F279A">
              <w:rPr>
                <w:rFonts w:eastAsia="Times New Roman"/>
                <w:b/>
                <w:bCs/>
                <w:sz w:val="20"/>
                <w:szCs w:val="20"/>
              </w:rPr>
              <w:t>Naprawy</w:t>
            </w:r>
          </w:p>
        </w:tc>
      </w:tr>
      <w:tr w:rsidR="009F279A" w:rsidRPr="009F279A" w14:paraId="09A39120" w14:textId="77777777" w:rsidTr="009F279A">
        <w:trPr>
          <w:trHeight w:val="345"/>
          <w:tblHeader/>
        </w:trPr>
        <w:tc>
          <w:tcPr>
            <w:tcW w:w="637" w:type="dxa"/>
            <w:shd w:val="clear" w:color="auto" w:fill="auto"/>
            <w:vAlign w:val="center"/>
          </w:tcPr>
          <w:p w14:paraId="264498CD"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30A6CA17" w14:textId="77777777" w:rsidR="009F279A" w:rsidRPr="009F279A" w:rsidRDefault="009F279A" w:rsidP="009F279A">
            <w:pPr>
              <w:rPr>
                <w:rFonts w:eastAsia="Calibri"/>
                <w:sz w:val="20"/>
                <w:szCs w:val="20"/>
              </w:rPr>
            </w:pPr>
            <w:r w:rsidRPr="009F279A">
              <w:rPr>
                <w:rFonts w:eastAsia="Times New Roman"/>
                <w:sz w:val="20"/>
                <w:szCs w:val="20"/>
              </w:rPr>
              <w:t>Interwencje na wezwanie – praca w miejscu lokalizacji aparatury wraz z dojazdem inżyniera</w:t>
            </w:r>
          </w:p>
        </w:tc>
      </w:tr>
      <w:tr w:rsidR="009F279A" w:rsidRPr="009F279A" w14:paraId="520323E7" w14:textId="77777777" w:rsidTr="009F279A">
        <w:trPr>
          <w:trHeight w:val="345"/>
          <w:tblHeader/>
        </w:trPr>
        <w:tc>
          <w:tcPr>
            <w:tcW w:w="637" w:type="dxa"/>
            <w:shd w:val="clear" w:color="auto" w:fill="auto"/>
            <w:vAlign w:val="center"/>
          </w:tcPr>
          <w:p w14:paraId="63033803"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0D88BE8F" w14:textId="77777777" w:rsidR="009F279A" w:rsidRPr="009F279A" w:rsidRDefault="009F279A" w:rsidP="009F279A">
            <w:pPr>
              <w:rPr>
                <w:rFonts w:eastAsia="Calibri"/>
                <w:sz w:val="20"/>
                <w:szCs w:val="20"/>
              </w:rPr>
            </w:pPr>
            <w:r w:rsidRPr="009F279A">
              <w:rPr>
                <w:rFonts w:eastAsia="Times New Roman"/>
                <w:sz w:val="20"/>
                <w:szCs w:val="20"/>
              </w:rPr>
              <w:t>Diagnozowanie błędów, usuwanie usterek oraz likwidowanie szkód powstałych w wyniku naturalnego zużycia części</w:t>
            </w:r>
          </w:p>
        </w:tc>
      </w:tr>
      <w:tr w:rsidR="009F279A" w:rsidRPr="009F279A" w14:paraId="66DE6F32" w14:textId="77777777" w:rsidTr="009F279A">
        <w:trPr>
          <w:trHeight w:val="345"/>
          <w:tblHeader/>
        </w:trPr>
        <w:tc>
          <w:tcPr>
            <w:tcW w:w="637" w:type="dxa"/>
            <w:shd w:val="clear" w:color="auto" w:fill="auto"/>
            <w:vAlign w:val="center"/>
          </w:tcPr>
          <w:p w14:paraId="5D853859"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5ACF8998" w14:textId="77777777" w:rsidR="009F279A" w:rsidRPr="009F279A" w:rsidRDefault="009F279A" w:rsidP="009F279A">
            <w:pPr>
              <w:rPr>
                <w:rFonts w:eastAsia="Calibri"/>
                <w:sz w:val="20"/>
                <w:szCs w:val="20"/>
              </w:rPr>
            </w:pPr>
            <w:r w:rsidRPr="009F279A">
              <w:rPr>
                <w:rFonts w:eastAsia="Times New Roman"/>
                <w:sz w:val="20"/>
                <w:szCs w:val="20"/>
              </w:rPr>
              <w:t>Kontrola urządzenia po przeprowadzonej naprawie</w:t>
            </w:r>
          </w:p>
        </w:tc>
      </w:tr>
      <w:tr w:rsidR="009F279A" w:rsidRPr="009F279A" w14:paraId="7CFC2AB4" w14:textId="77777777" w:rsidTr="009F279A">
        <w:trPr>
          <w:trHeight w:val="345"/>
          <w:tblHeader/>
        </w:trPr>
        <w:tc>
          <w:tcPr>
            <w:tcW w:w="637" w:type="dxa"/>
            <w:shd w:val="clear" w:color="auto" w:fill="auto"/>
            <w:vAlign w:val="center"/>
          </w:tcPr>
          <w:p w14:paraId="7E5CCF57"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498B3850" w14:textId="77777777" w:rsidR="009F279A" w:rsidRPr="009F279A" w:rsidRDefault="009F279A" w:rsidP="009F279A">
            <w:pPr>
              <w:rPr>
                <w:rFonts w:eastAsia="Times New Roman"/>
                <w:sz w:val="20"/>
                <w:szCs w:val="20"/>
              </w:rPr>
            </w:pPr>
            <w:r w:rsidRPr="009F279A">
              <w:rPr>
                <w:rFonts w:eastAsia="Times New Roman"/>
                <w:sz w:val="20"/>
                <w:szCs w:val="20"/>
              </w:rPr>
              <w:t>Wykonanie testów akceptacyjnych, odbiorczych oraz specjalistycznych aparatu, zgodnie z obowiązującymi przepisami, po każdej istotnej naprawie (np. wymiana lampy rentgenowskiej, detektora), która może mieć wpływ na jakość diagnostyczną uzyskiwanego obrazu lub na dawkę, jaką otrzymuje pacjent oraz testów akceptacyjnych, odbiorczych oraz specjalistycznych monitorów przeglądowych będących częścią stacji akwizycji, po każdej istotnej naprawie lub wymianie, która może mieć wpływ na jakość wyświetlanego obrazu, zgodnie z obowiązującymi przepisami, bez potrzeby wzywania przez Zamawiającego do ich wykonania. Przekazanie informacji o wynikach testów Kierownikowi Pracowni Kontroli Jakości w Obrazowaniu Medycznym niezwłocznie po ich wykonaniu.</w:t>
            </w:r>
          </w:p>
        </w:tc>
      </w:tr>
      <w:tr w:rsidR="009F279A" w:rsidRPr="009F279A" w14:paraId="0F77D294" w14:textId="77777777" w:rsidTr="009F279A">
        <w:trPr>
          <w:trHeight w:val="345"/>
          <w:tblHeader/>
        </w:trPr>
        <w:tc>
          <w:tcPr>
            <w:tcW w:w="637" w:type="dxa"/>
            <w:shd w:val="clear" w:color="auto" w:fill="auto"/>
            <w:vAlign w:val="center"/>
          </w:tcPr>
          <w:p w14:paraId="70FF2CD4"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0867C185"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Sporządzenie i dostarczenie sprawozdań z testów w terminie 7 dni roboczych od ich wykonania</w:t>
            </w:r>
          </w:p>
        </w:tc>
      </w:tr>
      <w:tr w:rsidR="009F279A" w:rsidRPr="009F279A" w14:paraId="5C964319" w14:textId="77777777" w:rsidTr="009F279A">
        <w:trPr>
          <w:trHeight w:val="345"/>
          <w:tblHeader/>
        </w:trPr>
        <w:tc>
          <w:tcPr>
            <w:tcW w:w="637" w:type="dxa"/>
            <w:shd w:val="clear" w:color="auto" w:fill="auto"/>
            <w:vAlign w:val="center"/>
          </w:tcPr>
          <w:p w14:paraId="02D62148"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6BC76C65"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Zamawiający wymaga posiadania przez Wykonawcę lub jego podwykonawcę akredytacji do wykonywania testów kontroli jakości, w zakresie w jakim dane urządzenie podlega kontroli. Wykonawca przedłoży ją Zamawiającemu do wglądu przed przystąpieniem do wykonywania testów.</w:t>
            </w:r>
          </w:p>
        </w:tc>
      </w:tr>
      <w:tr w:rsidR="009F279A" w:rsidRPr="009F279A" w14:paraId="771E292B" w14:textId="77777777" w:rsidTr="009F279A">
        <w:trPr>
          <w:trHeight w:val="345"/>
          <w:tblHeader/>
        </w:trPr>
        <w:tc>
          <w:tcPr>
            <w:tcW w:w="637" w:type="dxa"/>
            <w:shd w:val="clear" w:color="auto" w:fill="auto"/>
            <w:vAlign w:val="center"/>
          </w:tcPr>
          <w:p w14:paraId="0B98EFED"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05390269" w14:textId="77777777" w:rsidR="009F279A" w:rsidRPr="009F279A" w:rsidRDefault="009F279A" w:rsidP="009F279A">
            <w:pPr>
              <w:rPr>
                <w:rFonts w:eastAsia="Calibri"/>
                <w:sz w:val="20"/>
                <w:szCs w:val="20"/>
              </w:rPr>
            </w:pPr>
            <w:r w:rsidRPr="009F279A">
              <w:rPr>
                <w:rFonts w:eastAsia="Times New Roman"/>
                <w:sz w:val="20"/>
                <w:szCs w:val="20"/>
              </w:rPr>
              <w:t>Dokumentacja interwencji serwisowych – wykonanie naprawy musi być udokumentowane  raportem serwisowym potwierdzonym przez przedstawiciela Zamawiającego</w:t>
            </w:r>
          </w:p>
        </w:tc>
      </w:tr>
      <w:tr w:rsidR="009F279A" w:rsidRPr="009F279A" w14:paraId="688B627D" w14:textId="77777777" w:rsidTr="009F279A">
        <w:trPr>
          <w:trHeight w:val="345"/>
          <w:tblHeader/>
        </w:trPr>
        <w:tc>
          <w:tcPr>
            <w:tcW w:w="637" w:type="dxa"/>
            <w:shd w:val="clear" w:color="auto" w:fill="auto"/>
            <w:vAlign w:val="center"/>
          </w:tcPr>
          <w:p w14:paraId="5B1E4B35" w14:textId="77777777" w:rsidR="009F279A" w:rsidRPr="009F279A" w:rsidRDefault="009F279A" w:rsidP="009F279A">
            <w:pPr>
              <w:rPr>
                <w:rFonts w:eastAsia="Times New Roman"/>
                <w:b/>
                <w:sz w:val="20"/>
                <w:szCs w:val="20"/>
              </w:rPr>
            </w:pPr>
            <w:r w:rsidRPr="009F279A">
              <w:rPr>
                <w:rFonts w:eastAsia="Times New Roman"/>
                <w:b/>
                <w:sz w:val="20"/>
                <w:szCs w:val="20"/>
              </w:rPr>
              <w:t>V.</w:t>
            </w:r>
          </w:p>
        </w:tc>
        <w:tc>
          <w:tcPr>
            <w:tcW w:w="9569" w:type="dxa"/>
            <w:shd w:val="clear" w:color="auto" w:fill="auto"/>
            <w:vAlign w:val="center"/>
          </w:tcPr>
          <w:p w14:paraId="3438225F" w14:textId="77777777" w:rsidR="009F279A" w:rsidRPr="009F279A" w:rsidRDefault="009F279A" w:rsidP="009F279A">
            <w:pPr>
              <w:rPr>
                <w:rFonts w:eastAsia="Times New Roman"/>
                <w:b/>
                <w:bCs/>
                <w:sz w:val="20"/>
                <w:szCs w:val="20"/>
              </w:rPr>
            </w:pPr>
            <w:r w:rsidRPr="009F279A">
              <w:rPr>
                <w:rFonts w:eastAsia="Times New Roman"/>
                <w:b/>
                <w:bCs/>
                <w:sz w:val="20"/>
                <w:szCs w:val="20"/>
              </w:rPr>
              <w:t>Części zamienne i komponenty specjalne</w:t>
            </w:r>
          </w:p>
        </w:tc>
      </w:tr>
      <w:tr w:rsidR="009F279A" w:rsidRPr="009F279A" w14:paraId="40B4C7D9" w14:textId="77777777" w:rsidTr="009F279A">
        <w:trPr>
          <w:trHeight w:val="345"/>
          <w:tblHeader/>
        </w:trPr>
        <w:tc>
          <w:tcPr>
            <w:tcW w:w="637" w:type="dxa"/>
            <w:shd w:val="clear" w:color="auto" w:fill="auto"/>
            <w:vAlign w:val="center"/>
          </w:tcPr>
          <w:p w14:paraId="464E364B"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4185AFC4"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Dostawy fabrycznie nowych, podzespołów i części zamiennych w celu zastąpienia części, które na skutek naturalnych procesów uległy całkowitemu zużyciu lub stały się nieprzydatnymi do dalszej eksploatacji, w tym lamp RTG i detektorów promieniowania i innych komponentów specjalnych</w:t>
            </w:r>
          </w:p>
        </w:tc>
      </w:tr>
      <w:tr w:rsidR="009F279A" w:rsidRPr="009F279A" w14:paraId="517D4489" w14:textId="77777777" w:rsidTr="009F279A">
        <w:trPr>
          <w:trHeight w:val="510"/>
          <w:tblHeader/>
        </w:trPr>
        <w:tc>
          <w:tcPr>
            <w:tcW w:w="637" w:type="dxa"/>
            <w:shd w:val="clear" w:color="auto" w:fill="auto"/>
            <w:vAlign w:val="center"/>
          </w:tcPr>
          <w:p w14:paraId="72639AE8"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723AB6A1" w14:textId="77777777" w:rsidR="009F279A" w:rsidRPr="009F279A" w:rsidRDefault="009F279A" w:rsidP="009F279A">
            <w:pPr>
              <w:rPr>
                <w:rFonts w:eastAsia="Times New Roman"/>
                <w:sz w:val="20"/>
                <w:szCs w:val="20"/>
              </w:rPr>
            </w:pPr>
            <w:r w:rsidRPr="009F279A">
              <w:rPr>
                <w:rFonts w:eastAsia="Times New Roman"/>
                <w:sz w:val="20"/>
                <w:szCs w:val="20"/>
              </w:rPr>
              <w:t>Umowa obejmuje dostawę materiałów  i części (fabrycznie nowych i oryginalnych) niezbędnych do  przeprowadzenia przeglądów i napraw</w:t>
            </w:r>
          </w:p>
        </w:tc>
      </w:tr>
      <w:tr w:rsidR="009F279A" w:rsidRPr="009F279A" w14:paraId="2E0396C4" w14:textId="77777777" w:rsidTr="009F279A">
        <w:trPr>
          <w:trHeight w:val="510"/>
          <w:tblHeader/>
        </w:trPr>
        <w:tc>
          <w:tcPr>
            <w:tcW w:w="637" w:type="dxa"/>
            <w:shd w:val="clear" w:color="auto" w:fill="auto"/>
            <w:vAlign w:val="center"/>
          </w:tcPr>
          <w:p w14:paraId="4DBB13F6"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1CF99631" w14:textId="77777777" w:rsidR="009F279A" w:rsidRPr="009F279A" w:rsidRDefault="009F279A" w:rsidP="009F279A">
            <w:pPr>
              <w:rPr>
                <w:rFonts w:eastAsia="Times New Roman"/>
                <w:sz w:val="20"/>
                <w:szCs w:val="20"/>
              </w:rPr>
            </w:pPr>
            <w:r w:rsidRPr="009F279A">
              <w:rPr>
                <w:rFonts w:eastAsia="Times New Roman"/>
                <w:sz w:val="20"/>
                <w:szCs w:val="20"/>
              </w:rPr>
              <w:t xml:space="preserve">W przypadku braku dostępności u producenta części zamiennych do urządzeń objętych przedmiotową umową  z przyczyn niezależnych od Wykonawcy, w tym z uwagi na zakończenie wsparcia serwisowego u producenta, Wykonawca poinformuje o tym fakcie w formie pisemnej i wykaże przyczynę braku części zamiennych. Wykazanie braku części zamiennych z przyczyn niezależnych od Wykonawcy może stanowić podstawę do rozwiązania umowy w części niemożliwej do wykonania, tj. części dotkniętej brakiem dostępności u producenta części zamiennych. Zamawiający nie będzie posiadał ani dochodził żadnych roszczeń odszkodowawczych oraz nie będzie uprawniony do naliczania kar umownych. </w:t>
            </w:r>
          </w:p>
        </w:tc>
      </w:tr>
      <w:tr w:rsidR="009F279A" w:rsidRPr="009F279A" w14:paraId="4AABC67C" w14:textId="77777777" w:rsidTr="009F279A">
        <w:trPr>
          <w:trHeight w:val="345"/>
          <w:tblHeader/>
        </w:trPr>
        <w:tc>
          <w:tcPr>
            <w:tcW w:w="637" w:type="dxa"/>
            <w:shd w:val="clear" w:color="auto" w:fill="auto"/>
            <w:vAlign w:val="center"/>
          </w:tcPr>
          <w:p w14:paraId="5ABBA32F" w14:textId="77777777" w:rsidR="009F279A" w:rsidRPr="009F279A" w:rsidRDefault="009F279A" w:rsidP="009F279A">
            <w:pPr>
              <w:rPr>
                <w:rFonts w:eastAsia="Times New Roman"/>
                <w:b/>
                <w:sz w:val="20"/>
                <w:szCs w:val="20"/>
              </w:rPr>
            </w:pPr>
            <w:r w:rsidRPr="009F279A">
              <w:rPr>
                <w:rFonts w:eastAsia="Times New Roman"/>
                <w:b/>
                <w:sz w:val="20"/>
                <w:szCs w:val="20"/>
              </w:rPr>
              <w:t>VI.</w:t>
            </w:r>
          </w:p>
        </w:tc>
        <w:tc>
          <w:tcPr>
            <w:tcW w:w="9569" w:type="dxa"/>
            <w:shd w:val="clear" w:color="auto" w:fill="auto"/>
            <w:vAlign w:val="center"/>
          </w:tcPr>
          <w:p w14:paraId="6B7034F0" w14:textId="77777777" w:rsidR="009F279A" w:rsidRPr="009F279A" w:rsidRDefault="009F279A" w:rsidP="009F279A">
            <w:pPr>
              <w:rPr>
                <w:rFonts w:eastAsia="Calibri"/>
                <w:sz w:val="20"/>
                <w:szCs w:val="20"/>
              </w:rPr>
            </w:pPr>
            <w:r w:rsidRPr="009F279A">
              <w:rPr>
                <w:rFonts w:eastAsia="Times New Roman"/>
                <w:b/>
                <w:bCs/>
                <w:sz w:val="20"/>
                <w:szCs w:val="20"/>
              </w:rPr>
              <w:t>Modyfikacje</w:t>
            </w:r>
          </w:p>
        </w:tc>
      </w:tr>
      <w:tr w:rsidR="009F279A" w:rsidRPr="009F279A" w14:paraId="7A2F3BFA" w14:textId="77777777" w:rsidTr="009F279A">
        <w:trPr>
          <w:trHeight w:val="615"/>
          <w:tblHeader/>
        </w:trPr>
        <w:tc>
          <w:tcPr>
            <w:tcW w:w="637" w:type="dxa"/>
            <w:shd w:val="clear" w:color="auto" w:fill="auto"/>
            <w:vAlign w:val="center"/>
          </w:tcPr>
          <w:p w14:paraId="3AEA6115"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4C9B3AE5" w14:textId="77777777" w:rsidR="009F279A" w:rsidRPr="009F279A" w:rsidRDefault="009F279A" w:rsidP="009F279A">
            <w:pPr>
              <w:rPr>
                <w:rFonts w:eastAsia="Calibri"/>
                <w:sz w:val="20"/>
                <w:szCs w:val="20"/>
              </w:rPr>
            </w:pPr>
            <w:r w:rsidRPr="009F279A">
              <w:rPr>
                <w:rFonts w:eastAsia="Times New Roman"/>
                <w:sz w:val="20"/>
                <w:szCs w:val="20"/>
              </w:rPr>
              <w:t>Wykonanie zalecanych przez producenta niezbędnych aktualizacji oprogramowania systemowego i aplikacyjnego w tym nieobowiązkowych zwiększających bezpieczeństwo i sprawność systemu</w:t>
            </w:r>
          </w:p>
        </w:tc>
      </w:tr>
      <w:tr w:rsidR="009F279A" w:rsidRPr="009F279A" w14:paraId="203349EC" w14:textId="77777777" w:rsidTr="009F279A">
        <w:trPr>
          <w:trHeight w:val="345"/>
          <w:tblHeader/>
        </w:trPr>
        <w:tc>
          <w:tcPr>
            <w:tcW w:w="637" w:type="dxa"/>
            <w:shd w:val="clear" w:color="auto" w:fill="auto"/>
            <w:vAlign w:val="center"/>
          </w:tcPr>
          <w:p w14:paraId="011CEF65" w14:textId="77777777" w:rsidR="009F279A" w:rsidRPr="009F279A" w:rsidRDefault="009F279A" w:rsidP="009F279A">
            <w:pPr>
              <w:rPr>
                <w:rFonts w:eastAsia="Times New Roman"/>
                <w:b/>
                <w:sz w:val="20"/>
                <w:szCs w:val="20"/>
              </w:rPr>
            </w:pPr>
            <w:r w:rsidRPr="009F279A">
              <w:rPr>
                <w:rFonts w:eastAsia="Times New Roman"/>
                <w:b/>
                <w:sz w:val="20"/>
                <w:szCs w:val="20"/>
              </w:rPr>
              <w:t>VII.</w:t>
            </w:r>
          </w:p>
        </w:tc>
        <w:tc>
          <w:tcPr>
            <w:tcW w:w="9569" w:type="dxa"/>
            <w:shd w:val="clear" w:color="auto" w:fill="auto"/>
            <w:vAlign w:val="center"/>
          </w:tcPr>
          <w:p w14:paraId="4E1895AF" w14:textId="77777777" w:rsidR="009F279A" w:rsidRPr="009F279A" w:rsidRDefault="009F279A" w:rsidP="009F279A">
            <w:pPr>
              <w:rPr>
                <w:rFonts w:eastAsia="Calibri"/>
                <w:sz w:val="20"/>
                <w:szCs w:val="20"/>
              </w:rPr>
            </w:pPr>
            <w:r w:rsidRPr="009F279A">
              <w:rPr>
                <w:rFonts w:eastAsia="Times New Roman"/>
                <w:b/>
                <w:bCs/>
                <w:sz w:val="20"/>
                <w:szCs w:val="20"/>
              </w:rPr>
              <w:t>Obsługa serwisowa</w:t>
            </w:r>
          </w:p>
        </w:tc>
      </w:tr>
      <w:tr w:rsidR="009F279A" w:rsidRPr="009F279A" w14:paraId="3E214523" w14:textId="77777777" w:rsidTr="009F279A">
        <w:trPr>
          <w:trHeight w:val="345"/>
          <w:tblHeader/>
        </w:trPr>
        <w:tc>
          <w:tcPr>
            <w:tcW w:w="637" w:type="dxa"/>
            <w:shd w:val="clear" w:color="auto" w:fill="auto"/>
            <w:vAlign w:val="center"/>
          </w:tcPr>
          <w:p w14:paraId="6AA79E86"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3B7978EF" w14:textId="77777777" w:rsidR="009F279A" w:rsidRPr="009F279A" w:rsidRDefault="009F279A" w:rsidP="009F279A">
            <w:pPr>
              <w:rPr>
                <w:rFonts w:eastAsia="Calibri"/>
                <w:sz w:val="20"/>
                <w:szCs w:val="20"/>
              </w:rPr>
            </w:pPr>
            <w:r w:rsidRPr="009F279A">
              <w:rPr>
                <w:rFonts w:eastAsia="Times New Roman"/>
                <w:sz w:val="20"/>
                <w:szCs w:val="20"/>
              </w:rPr>
              <w:t>Umowa zapewnia możliwość dokonywania zgłoszeń 24h na dobę, 7 dni w tygodniu</w:t>
            </w:r>
          </w:p>
        </w:tc>
      </w:tr>
      <w:tr w:rsidR="009F279A" w:rsidRPr="009F279A" w14:paraId="5FDCAF9C" w14:textId="77777777" w:rsidTr="009F279A">
        <w:trPr>
          <w:trHeight w:val="345"/>
          <w:tblHeader/>
        </w:trPr>
        <w:tc>
          <w:tcPr>
            <w:tcW w:w="637" w:type="dxa"/>
            <w:shd w:val="clear" w:color="auto" w:fill="auto"/>
            <w:vAlign w:val="center"/>
          </w:tcPr>
          <w:p w14:paraId="1D66212A"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72130CBD"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Umowa zapewnia możliwość korzystania z dedykowanej platformy serwisowej 24h na dobę, 7 dni w tygodniu, pozwalającej na wykonywanie zgłoszeń, bieżące monitorowanie ich statusu oraz stanu realizacji</w:t>
            </w:r>
          </w:p>
        </w:tc>
      </w:tr>
      <w:tr w:rsidR="009F279A" w:rsidRPr="009F279A" w14:paraId="758EB603" w14:textId="77777777" w:rsidTr="009F279A">
        <w:trPr>
          <w:trHeight w:val="345"/>
          <w:tblHeader/>
        </w:trPr>
        <w:tc>
          <w:tcPr>
            <w:tcW w:w="637" w:type="dxa"/>
            <w:shd w:val="clear" w:color="auto" w:fill="auto"/>
            <w:vAlign w:val="center"/>
          </w:tcPr>
          <w:p w14:paraId="3049E4BD"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1DD9042C"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Umowa zapewnia pracę inżynierów serwisu w normalnych godzinach wykonywania usług serwisowych przez Wykonawcę, to jest od poniedziałku do piątku w godzinach  8-17 za wyjątkiem dni ustawowo wolnych od pracy.</w:t>
            </w:r>
          </w:p>
          <w:p w14:paraId="2981D9D6" w14:textId="77777777" w:rsidR="009F279A" w:rsidRPr="009F279A" w:rsidRDefault="009F279A" w:rsidP="009F279A">
            <w:pPr>
              <w:autoSpaceDE w:val="0"/>
              <w:autoSpaceDN w:val="0"/>
              <w:adjustRightInd w:val="0"/>
              <w:rPr>
                <w:rFonts w:eastAsia="Calibri"/>
                <w:sz w:val="20"/>
                <w:szCs w:val="20"/>
              </w:rPr>
            </w:pPr>
            <w:r w:rsidRPr="009F279A">
              <w:rPr>
                <w:rFonts w:eastAsia="Times New Roman"/>
                <w:sz w:val="20"/>
                <w:szCs w:val="20"/>
              </w:rPr>
              <w:t>Zamawiający udostępni pomieszczenia odpowiedniej pracowni aparatu od poniedziałku do piątku w godzinach od 8-15, z wyjątkiem dni ustawowo wolnych od pracy. Zamawiający może udostępnić pomieszczenia pracowni w w/</w:t>
            </w:r>
            <w:proofErr w:type="spellStart"/>
            <w:r w:rsidRPr="009F279A">
              <w:rPr>
                <w:rFonts w:eastAsia="Times New Roman"/>
                <w:sz w:val="20"/>
                <w:szCs w:val="20"/>
              </w:rPr>
              <w:t>wym</w:t>
            </w:r>
            <w:proofErr w:type="spellEnd"/>
            <w:r w:rsidRPr="009F279A">
              <w:rPr>
                <w:rFonts w:eastAsia="Times New Roman"/>
                <w:sz w:val="20"/>
                <w:szCs w:val="20"/>
              </w:rPr>
              <w:t xml:space="preserve"> dniach po godz. 15:00 po uprzednim uzgodnieniu z Wykonawcą.</w:t>
            </w:r>
          </w:p>
        </w:tc>
      </w:tr>
      <w:tr w:rsidR="009F279A" w:rsidRPr="009F279A" w14:paraId="0E3519DF" w14:textId="77777777" w:rsidTr="009F279A">
        <w:trPr>
          <w:trHeight w:val="345"/>
          <w:tblHeader/>
        </w:trPr>
        <w:tc>
          <w:tcPr>
            <w:tcW w:w="637" w:type="dxa"/>
            <w:shd w:val="clear" w:color="auto" w:fill="auto"/>
            <w:vAlign w:val="center"/>
          </w:tcPr>
          <w:p w14:paraId="7EE99808" w14:textId="77777777" w:rsidR="009F279A" w:rsidRPr="009F279A" w:rsidRDefault="009F279A" w:rsidP="009F279A">
            <w:pPr>
              <w:rPr>
                <w:rFonts w:eastAsia="Times New Roman"/>
                <w:b/>
                <w:sz w:val="20"/>
                <w:szCs w:val="20"/>
              </w:rPr>
            </w:pPr>
            <w:r w:rsidRPr="009F279A">
              <w:rPr>
                <w:rFonts w:eastAsia="Times New Roman"/>
                <w:b/>
                <w:sz w:val="20"/>
                <w:szCs w:val="20"/>
              </w:rPr>
              <w:t>VIII.</w:t>
            </w:r>
          </w:p>
        </w:tc>
        <w:tc>
          <w:tcPr>
            <w:tcW w:w="9569" w:type="dxa"/>
            <w:shd w:val="clear" w:color="auto" w:fill="auto"/>
            <w:vAlign w:val="center"/>
          </w:tcPr>
          <w:p w14:paraId="627A705A" w14:textId="77777777" w:rsidR="009F279A" w:rsidRPr="009F279A" w:rsidRDefault="009F279A" w:rsidP="009F279A">
            <w:pPr>
              <w:rPr>
                <w:rFonts w:eastAsia="Calibri"/>
                <w:sz w:val="20"/>
                <w:szCs w:val="20"/>
              </w:rPr>
            </w:pPr>
            <w:r w:rsidRPr="009F279A">
              <w:rPr>
                <w:rFonts w:eastAsia="Times New Roman"/>
                <w:b/>
                <w:bCs/>
                <w:sz w:val="20"/>
                <w:szCs w:val="20"/>
              </w:rPr>
              <w:t>Wsparcie aplikacyjne</w:t>
            </w:r>
          </w:p>
        </w:tc>
      </w:tr>
      <w:tr w:rsidR="009F279A" w:rsidRPr="009F279A" w14:paraId="2C253897" w14:textId="77777777" w:rsidTr="009F279A">
        <w:trPr>
          <w:trHeight w:val="345"/>
          <w:tblHeader/>
        </w:trPr>
        <w:tc>
          <w:tcPr>
            <w:tcW w:w="637" w:type="dxa"/>
            <w:shd w:val="clear" w:color="auto" w:fill="auto"/>
            <w:vAlign w:val="center"/>
          </w:tcPr>
          <w:p w14:paraId="262E2614" w14:textId="77777777" w:rsidR="009F279A" w:rsidRPr="009F279A" w:rsidRDefault="009F279A" w:rsidP="00CF0C75">
            <w:pPr>
              <w:numPr>
                <w:ilvl w:val="0"/>
                <w:numId w:val="92"/>
              </w:numPr>
              <w:ind w:left="0" w:firstLine="0"/>
              <w:jc w:val="center"/>
              <w:rPr>
                <w:rFonts w:eastAsia="Times New Roman"/>
                <w:sz w:val="20"/>
                <w:szCs w:val="20"/>
              </w:rPr>
            </w:pPr>
          </w:p>
        </w:tc>
        <w:tc>
          <w:tcPr>
            <w:tcW w:w="9569" w:type="dxa"/>
            <w:shd w:val="clear" w:color="auto" w:fill="auto"/>
            <w:vAlign w:val="center"/>
          </w:tcPr>
          <w:p w14:paraId="53778B3B" w14:textId="77777777" w:rsidR="009F279A" w:rsidRPr="009F279A" w:rsidRDefault="009F279A" w:rsidP="009F279A">
            <w:pPr>
              <w:autoSpaceDE w:val="0"/>
              <w:autoSpaceDN w:val="0"/>
              <w:adjustRightInd w:val="0"/>
              <w:rPr>
                <w:rFonts w:eastAsia="Times New Roman"/>
                <w:sz w:val="20"/>
                <w:szCs w:val="20"/>
              </w:rPr>
            </w:pPr>
            <w:r w:rsidRPr="009F279A">
              <w:rPr>
                <w:rFonts w:eastAsia="Times New Roman"/>
                <w:sz w:val="20"/>
                <w:szCs w:val="20"/>
              </w:rPr>
              <w:t>Wsparcie techniczne przez inżyniera serwisu oraz doradztwo specjalisty aplikacyjnego w zakresie aplikacji (w tym pomoc w optymalizacji działania urządzenia) i porady przez telefon, w tym jeden (1)  na rok dzień szkolenia aplikacyjnego</w:t>
            </w:r>
            <w:r w:rsidRPr="009F279A">
              <w:rPr>
                <w:rFonts w:eastAsia="Times New Roman"/>
                <w:b/>
                <w:sz w:val="20"/>
                <w:szCs w:val="20"/>
                <w:u w:val="single"/>
              </w:rPr>
              <w:t>, dla każdego z urządzeń</w:t>
            </w:r>
            <w:r w:rsidRPr="009F279A">
              <w:rPr>
                <w:rFonts w:eastAsia="Times New Roman"/>
                <w:sz w:val="20"/>
                <w:szCs w:val="20"/>
              </w:rPr>
              <w:t>,  realizowanego w następujących formach: *stacjonarne (na życzenie użytkownika, w miejscu instalacji sprzętu) lub *zdalnie lub w *Centrum Szkoleniowym Wykonawcy. W przypadku udziału w szkoleniu w Centrum Szkoleniowym Wykonawcy, umowa nie obejmuje kosztów transportu oraz noclegu pracowników Zamawiającego.</w:t>
            </w:r>
          </w:p>
        </w:tc>
      </w:tr>
    </w:tbl>
    <w:p w14:paraId="2AF8D0BF" w14:textId="77777777" w:rsidR="009F279A" w:rsidRPr="009F279A" w:rsidRDefault="009F279A" w:rsidP="009F279A">
      <w:pPr>
        <w:jc w:val="both"/>
        <w:rPr>
          <w:rFonts w:eastAsia="Times New Roman"/>
          <w:sz w:val="20"/>
          <w:szCs w:val="20"/>
        </w:rPr>
      </w:pPr>
    </w:p>
    <w:p w14:paraId="266D0BB3" w14:textId="77777777" w:rsidR="009F279A" w:rsidRPr="009F279A" w:rsidRDefault="009F279A" w:rsidP="009F279A">
      <w:pPr>
        <w:jc w:val="both"/>
        <w:rPr>
          <w:rFonts w:eastAsia="Times New Roman"/>
          <w:b/>
          <w:bCs/>
          <w:spacing w:val="2"/>
          <w:sz w:val="20"/>
          <w:szCs w:val="20"/>
          <w:u w:val="single"/>
        </w:rPr>
      </w:pPr>
    </w:p>
    <w:p w14:paraId="4066A37A" w14:textId="77777777" w:rsidR="009F279A" w:rsidRPr="009F279A" w:rsidRDefault="009F279A" w:rsidP="009F279A">
      <w:pPr>
        <w:spacing w:after="120" w:line="276" w:lineRule="auto"/>
        <w:rPr>
          <w:rFonts w:eastAsia="Times New Roman"/>
          <w:b/>
          <w:sz w:val="20"/>
          <w:szCs w:val="20"/>
        </w:rPr>
      </w:pPr>
    </w:p>
    <w:p w14:paraId="24D210C8" w14:textId="0DB06EDB" w:rsidR="00EC64C6" w:rsidRDefault="00EC64C6" w:rsidP="009C6CFB"/>
    <w:p w14:paraId="44997783" w14:textId="4E8AC005" w:rsidR="00CF0C75" w:rsidRDefault="00CF0C75" w:rsidP="009C6CFB"/>
    <w:p w14:paraId="3BF55B14" w14:textId="4EB3F13F" w:rsidR="00CF0C75" w:rsidRDefault="00CF0C75" w:rsidP="009C6CFB"/>
    <w:p w14:paraId="683AD5B3" w14:textId="34252FBC" w:rsidR="00CF0C75" w:rsidRDefault="00CF0C75" w:rsidP="009C6CFB"/>
    <w:p w14:paraId="11A514DE" w14:textId="051E4CC3" w:rsidR="00CF0C75" w:rsidRDefault="00CF0C75" w:rsidP="009C6CFB"/>
    <w:p w14:paraId="76738C95" w14:textId="49E535BA" w:rsidR="00CF0C75" w:rsidRDefault="00CF0C75" w:rsidP="009C6CFB"/>
    <w:p w14:paraId="794AF550" w14:textId="4BB1E89C" w:rsidR="00CF0C75" w:rsidRDefault="00CF0C75" w:rsidP="009C6CFB"/>
    <w:p w14:paraId="03358DE7" w14:textId="3891999B" w:rsidR="00CF0C75" w:rsidRDefault="00CF0C75" w:rsidP="009C6CFB"/>
    <w:p w14:paraId="44BE9C1D" w14:textId="5F77D5FB" w:rsidR="00CF0C75" w:rsidRDefault="00CF0C75" w:rsidP="009C6CFB"/>
    <w:p w14:paraId="1358E909" w14:textId="54F0B27E" w:rsidR="00CF0C75" w:rsidRDefault="00CF0C75" w:rsidP="009C6CFB"/>
    <w:p w14:paraId="30FC7CC4" w14:textId="614B41BE" w:rsidR="00CF0C75" w:rsidRDefault="00CF0C75" w:rsidP="009C6CFB"/>
    <w:p w14:paraId="1F260E5C" w14:textId="1201AE53" w:rsidR="00CF0C75" w:rsidRDefault="00CF0C75" w:rsidP="009C6CFB"/>
    <w:p w14:paraId="658963E4" w14:textId="62CA1571" w:rsidR="00CF0C75" w:rsidRDefault="00CF0C75" w:rsidP="009C6CFB"/>
    <w:p w14:paraId="7DA5744D" w14:textId="4F6BAF86" w:rsidR="00CF0C75" w:rsidRDefault="00CF0C75" w:rsidP="009C6CFB"/>
    <w:p w14:paraId="713983C4" w14:textId="4680D91C" w:rsidR="00CF0C75" w:rsidRDefault="00CF0C75" w:rsidP="009C6CFB"/>
    <w:p w14:paraId="5815D805" w14:textId="590D1148" w:rsidR="00CF0C75" w:rsidRDefault="00CF0C75" w:rsidP="009C6CFB"/>
    <w:p w14:paraId="655CCC59" w14:textId="34186054" w:rsidR="00CF0C75" w:rsidRDefault="00CF0C75" w:rsidP="009C6CFB"/>
    <w:p w14:paraId="263442DF" w14:textId="3DF61C02" w:rsidR="00CF0C75" w:rsidRDefault="00CF0C75" w:rsidP="009C6CFB"/>
    <w:p w14:paraId="259D5F01" w14:textId="215280E2" w:rsidR="00CF0C75" w:rsidRDefault="00CF0C75" w:rsidP="009C6CFB"/>
    <w:p w14:paraId="20E8B57B" w14:textId="77777777" w:rsidR="00CF0C75" w:rsidRDefault="00CF0C75" w:rsidP="009C6CFB">
      <w:pPr>
        <w:sectPr w:rsidR="00CF0C75" w:rsidSect="00DE0B81">
          <w:pgSz w:w="11906" w:h="16838"/>
          <w:pgMar w:top="1276" w:right="1559" w:bottom="709" w:left="1134" w:header="428" w:footer="709" w:gutter="0"/>
          <w:cols w:space="708"/>
          <w:docGrid w:linePitch="360"/>
        </w:sectPr>
      </w:pPr>
    </w:p>
    <w:p w14:paraId="75271792" w14:textId="175855E4" w:rsidR="00CF0C75" w:rsidRDefault="00CF0C75" w:rsidP="009C6CFB">
      <w:pPr>
        <w:rPr>
          <w:b/>
          <w:u w:val="single"/>
        </w:rPr>
      </w:pPr>
      <w:r w:rsidRPr="00CF0C75">
        <w:rPr>
          <w:b/>
          <w:u w:val="single"/>
        </w:rPr>
        <w:lastRenderedPageBreak/>
        <w:t>Pakiet 2 – Formularz cenowy</w:t>
      </w:r>
    </w:p>
    <w:p w14:paraId="32E3D482" w14:textId="695C6068" w:rsidR="00CF0C75" w:rsidRDefault="00CF0C75" w:rsidP="009C6CFB">
      <w:pPr>
        <w:rPr>
          <w:b/>
          <w:u w:val="single"/>
        </w:rPr>
      </w:pPr>
    </w:p>
    <w:tbl>
      <w:tblPr>
        <w:tblW w:w="15200" w:type="dxa"/>
        <w:tblCellMar>
          <w:left w:w="70" w:type="dxa"/>
          <w:right w:w="70" w:type="dxa"/>
        </w:tblCellMar>
        <w:tblLook w:val="04A0" w:firstRow="1" w:lastRow="0" w:firstColumn="1" w:lastColumn="0" w:noHBand="0" w:noVBand="1"/>
      </w:tblPr>
      <w:tblGrid>
        <w:gridCol w:w="437"/>
        <w:gridCol w:w="1480"/>
        <w:gridCol w:w="1660"/>
        <w:gridCol w:w="960"/>
        <w:gridCol w:w="1100"/>
        <w:gridCol w:w="1151"/>
        <w:gridCol w:w="980"/>
        <w:gridCol w:w="1880"/>
        <w:gridCol w:w="1780"/>
        <w:gridCol w:w="1540"/>
        <w:gridCol w:w="780"/>
        <w:gridCol w:w="1560"/>
      </w:tblGrid>
      <w:tr w:rsidR="00CF0C75" w:rsidRPr="00CF0C75" w14:paraId="1ACAB37F" w14:textId="77777777" w:rsidTr="00CF0C75">
        <w:trPr>
          <w:trHeight w:val="780"/>
        </w:trPr>
        <w:tc>
          <w:tcPr>
            <w:tcW w:w="400" w:type="dxa"/>
            <w:tcBorders>
              <w:top w:val="single" w:sz="4" w:space="0" w:color="auto"/>
              <w:left w:val="single" w:sz="4" w:space="0" w:color="auto"/>
              <w:bottom w:val="single" w:sz="4" w:space="0" w:color="auto"/>
              <w:right w:val="nil"/>
            </w:tcBorders>
            <w:shd w:val="clear" w:color="auto" w:fill="auto"/>
            <w:vAlign w:val="center"/>
            <w:hideMark/>
          </w:tcPr>
          <w:p w14:paraId="395B11E4" w14:textId="77777777" w:rsidR="00CF0C75" w:rsidRPr="00CF0C75" w:rsidRDefault="00CF0C75" w:rsidP="00CF0C75">
            <w:pPr>
              <w:rPr>
                <w:rFonts w:ascii="Tahoma" w:eastAsia="Times New Roman" w:hAnsi="Tahoma" w:cs="Tahoma"/>
                <w:b/>
                <w:bCs/>
                <w:sz w:val="16"/>
                <w:szCs w:val="16"/>
              </w:rPr>
            </w:pPr>
            <w:r w:rsidRPr="00CF0C75">
              <w:rPr>
                <w:rFonts w:ascii="Tahoma" w:eastAsia="Times New Roman" w:hAnsi="Tahoma" w:cs="Tahoma"/>
                <w:b/>
                <w:bCs/>
                <w:sz w:val="16"/>
                <w:szCs w:val="16"/>
              </w:rPr>
              <w:t>L.P.</w:t>
            </w:r>
          </w:p>
        </w:tc>
        <w:tc>
          <w:tcPr>
            <w:tcW w:w="1480" w:type="dxa"/>
            <w:tcBorders>
              <w:top w:val="single" w:sz="4" w:space="0" w:color="auto"/>
              <w:left w:val="single" w:sz="4" w:space="0" w:color="auto"/>
              <w:bottom w:val="nil"/>
              <w:right w:val="single" w:sz="4" w:space="0" w:color="auto"/>
            </w:tcBorders>
            <w:shd w:val="clear" w:color="auto" w:fill="auto"/>
            <w:vAlign w:val="center"/>
            <w:hideMark/>
          </w:tcPr>
          <w:p w14:paraId="75CA35B6" w14:textId="77777777" w:rsidR="00CF0C75" w:rsidRPr="00CF0C75" w:rsidRDefault="00CF0C75" w:rsidP="00CF0C75">
            <w:pPr>
              <w:jc w:val="center"/>
              <w:rPr>
                <w:rFonts w:ascii="Tahoma" w:eastAsia="Times New Roman" w:hAnsi="Tahoma" w:cs="Tahoma"/>
                <w:b/>
                <w:bCs/>
                <w:sz w:val="16"/>
                <w:szCs w:val="16"/>
              </w:rPr>
            </w:pPr>
            <w:r w:rsidRPr="00CF0C75">
              <w:rPr>
                <w:rFonts w:ascii="Tahoma" w:eastAsia="Times New Roman" w:hAnsi="Tahoma" w:cs="Tahoma"/>
                <w:b/>
                <w:bCs/>
                <w:sz w:val="16"/>
                <w:szCs w:val="16"/>
              </w:rPr>
              <w:t>ASORTYMENT</w:t>
            </w:r>
          </w:p>
        </w:tc>
        <w:tc>
          <w:tcPr>
            <w:tcW w:w="1660" w:type="dxa"/>
            <w:tcBorders>
              <w:top w:val="single" w:sz="4" w:space="0" w:color="auto"/>
              <w:left w:val="nil"/>
              <w:bottom w:val="nil"/>
              <w:right w:val="single" w:sz="4" w:space="0" w:color="auto"/>
            </w:tcBorders>
            <w:shd w:val="clear" w:color="auto" w:fill="auto"/>
            <w:vAlign w:val="center"/>
            <w:hideMark/>
          </w:tcPr>
          <w:p w14:paraId="697B77CF" w14:textId="77777777" w:rsidR="00CF0C75" w:rsidRPr="00CF0C75" w:rsidRDefault="00CF0C75" w:rsidP="00CF0C75">
            <w:pPr>
              <w:jc w:val="center"/>
              <w:rPr>
                <w:rFonts w:ascii="Tahoma" w:eastAsia="Times New Roman" w:hAnsi="Tahoma" w:cs="Tahoma"/>
                <w:b/>
                <w:bCs/>
                <w:sz w:val="16"/>
                <w:szCs w:val="16"/>
              </w:rPr>
            </w:pPr>
            <w:r w:rsidRPr="00CF0C75">
              <w:rPr>
                <w:rFonts w:ascii="Tahoma" w:eastAsia="Times New Roman" w:hAnsi="Tahoma" w:cs="Tahoma"/>
                <w:b/>
                <w:bCs/>
                <w:sz w:val="16"/>
                <w:szCs w:val="16"/>
              </w:rPr>
              <w:t>TYP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0B0213B" w14:textId="77777777" w:rsidR="00CF0C75" w:rsidRPr="00CF0C75" w:rsidRDefault="00CF0C75" w:rsidP="00CF0C75">
            <w:pPr>
              <w:jc w:val="center"/>
              <w:rPr>
                <w:rFonts w:ascii="Tahoma" w:eastAsia="Times New Roman" w:hAnsi="Tahoma" w:cs="Tahoma"/>
                <w:b/>
                <w:bCs/>
                <w:sz w:val="16"/>
                <w:szCs w:val="16"/>
              </w:rPr>
            </w:pPr>
            <w:r w:rsidRPr="00CF0C75">
              <w:rPr>
                <w:rFonts w:ascii="Tahoma" w:eastAsia="Times New Roman" w:hAnsi="Tahoma" w:cs="Tahoma"/>
                <w:b/>
                <w:bCs/>
                <w:sz w:val="16"/>
                <w:szCs w:val="16"/>
              </w:rPr>
              <w:t>NUMER SERYJNY</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FF7B6E4" w14:textId="77777777" w:rsidR="00CF0C75" w:rsidRPr="00CF0C75" w:rsidRDefault="00CF0C75" w:rsidP="00CF0C75">
            <w:pPr>
              <w:jc w:val="center"/>
              <w:rPr>
                <w:rFonts w:ascii="Tahoma" w:eastAsia="Times New Roman" w:hAnsi="Tahoma" w:cs="Tahoma"/>
                <w:b/>
                <w:bCs/>
                <w:sz w:val="16"/>
                <w:szCs w:val="16"/>
              </w:rPr>
            </w:pPr>
            <w:r w:rsidRPr="00CF0C75">
              <w:rPr>
                <w:rFonts w:ascii="Tahoma" w:eastAsia="Times New Roman" w:hAnsi="Tahoma" w:cs="Tahoma"/>
                <w:b/>
                <w:bCs/>
                <w:sz w:val="16"/>
                <w:szCs w:val="16"/>
              </w:rPr>
              <w:t>ROK PRODUKCJI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D30163B" w14:textId="77777777" w:rsidR="00CF0C75" w:rsidRPr="00CF0C75" w:rsidRDefault="00CF0C75" w:rsidP="00CF0C75">
            <w:pPr>
              <w:jc w:val="center"/>
              <w:rPr>
                <w:rFonts w:ascii="Tahoma" w:eastAsia="Times New Roman" w:hAnsi="Tahoma" w:cs="Tahoma"/>
                <w:b/>
                <w:bCs/>
                <w:sz w:val="16"/>
                <w:szCs w:val="16"/>
              </w:rPr>
            </w:pPr>
            <w:r w:rsidRPr="00CF0C75">
              <w:rPr>
                <w:rFonts w:ascii="Tahoma" w:eastAsia="Times New Roman" w:hAnsi="Tahoma" w:cs="Tahoma"/>
                <w:b/>
                <w:bCs/>
                <w:sz w:val="16"/>
                <w:szCs w:val="16"/>
              </w:rPr>
              <w:t>PRODUCENT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8D1A143" w14:textId="77777777" w:rsidR="00CF0C75" w:rsidRPr="00CF0C75" w:rsidRDefault="00CF0C75" w:rsidP="00CF0C75">
            <w:pPr>
              <w:jc w:val="center"/>
              <w:rPr>
                <w:rFonts w:ascii="Tahoma" w:eastAsia="Times New Roman" w:hAnsi="Tahoma" w:cs="Tahoma"/>
                <w:b/>
                <w:bCs/>
                <w:sz w:val="14"/>
                <w:szCs w:val="14"/>
              </w:rPr>
            </w:pPr>
            <w:r w:rsidRPr="00CF0C75">
              <w:rPr>
                <w:rFonts w:ascii="Tahoma" w:eastAsia="Times New Roman" w:hAnsi="Tahoma" w:cs="Tahoma"/>
                <w:b/>
                <w:bCs/>
                <w:sz w:val="14"/>
                <w:szCs w:val="14"/>
              </w:rPr>
              <w:t>ILOŚĆ MIESIĘCY</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7D245A48" w14:textId="77777777" w:rsidR="00CF0C75" w:rsidRPr="00CF0C75" w:rsidRDefault="00CF0C75" w:rsidP="00CF0C75">
            <w:pPr>
              <w:jc w:val="center"/>
              <w:rPr>
                <w:rFonts w:ascii="Tahoma" w:eastAsia="Times New Roman" w:hAnsi="Tahoma" w:cs="Tahoma"/>
                <w:b/>
                <w:bCs/>
                <w:sz w:val="14"/>
                <w:szCs w:val="14"/>
              </w:rPr>
            </w:pPr>
            <w:r w:rsidRPr="00CF0C75">
              <w:rPr>
                <w:rFonts w:ascii="Tahoma" w:eastAsia="Times New Roman" w:hAnsi="Tahoma" w:cs="Tahoma"/>
                <w:b/>
                <w:bCs/>
                <w:sz w:val="14"/>
                <w:szCs w:val="14"/>
              </w:rPr>
              <w:t>MIESIĘCZNA RYCZAŁTOWA CENA NETTO W ZŁ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6A87F47" w14:textId="77777777" w:rsidR="00CF0C75" w:rsidRPr="00CF0C75" w:rsidRDefault="00CF0C75" w:rsidP="00CF0C75">
            <w:pPr>
              <w:jc w:val="center"/>
              <w:rPr>
                <w:rFonts w:ascii="Tahoma" w:eastAsia="Times New Roman" w:hAnsi="Tahoma" w:cs="Tahoma"/>
                <w:b/>
                <w:bCs/>
                <w:sz w:val="14"/>
                <w:szCs w:val="14"/>
              </w:rPr>
            </w:pPr>
            <w:r w:rsidRPr="00CF0C75">
              <w:rPr>
                <w:rFonts w:ascii="Tahoma" w:eastAsia="Times New Roman" w:hAnsi="Tahoma" w:cs="Tahoma"/>
                <w:b/>
                <w:bCs/>
                <w:sz w:val="14"/>
                <w:szCs w:val="14"/>
              </w:rPr>
              <w:t>MIESIĘCZNA RYCZAŁTOWA CENA BRUTTO W ZŁ</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927C233" w14:textId="77777777" w:rsidR="00CF0C75" w:rsidRPr="00CF0C75" w:rsidRDefault="00CF0C75" w:rsidP="00CF0C75">
            <w:pPr>
              <w:jc w:val="center"/>
              <w:rPr>
                <w:rFonts w:ascii="Tahoma" w:eastAsia="Times New Roman" w:hAnsi="Tahoma" w:cs="Tahoma"/>
                <w:b/>
                <w:bCs/>
                <w:sz w:val="14"/>
                <w:szCs w:val="14"/>
              </w:rPr>
            </w:pPr>
            <w:r w:rsidRPr="00CF0C75">
              <w:rPr>
                <w:rFonts w:ascii="Tahoma" w:eastAsia="Times New Roman" w:hAnsi="Tahoma" w:cs="Tahoma"/>
                <w:b/>
                <w:bCs/>
                <w:sz w:val="14"/>
                <w:szCs w:val="14"/>
              </w:rPr>
              <w:t>WARTOŚĆ NETTO W ZŁ</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4551FEA9" w14:textId="77777777" w:rsidR="00CF0C75" w:rsidRPr="00CF0C75" w:rsidRDefault="00CF0C75" w:rsidP="00CF0C75">
            <w:pPr>
              <w:jc w:val="center"/>
              <w:rPr>
                <w:rFonts w:ascii="Tahoma" w:eastAsia="Times New Roman" w:hAnsi="Tahoma" w:cs="Tahoma"/>
                <w:b/>
                <w:bCs/>
                <w:sz w:val="14"/>
                <w:szCs w:val="14"/>
              </w:rPr>
            </w:pPr>
            <w:r w:rsidRPr="00CF0C75">
              <w:rPr>
                <w:rFonts w:ascii="Tahoma" w:eastAsia="Times New Roman" w:hAnsi="Tahoma" w:cs="Tahoma"/>
                <w:b/>
                <w:bCs/>
                <w:sz w:val="14"/>
                <w:szCs w:val="14"/>
              </w:rPr>
              <w:t>STAWKA VAT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5A374F4" w14:textId="77777777" w:rsidR="00CF0C75" w:rsidRPr="00CF0C75" w:rsidRDefault="00CF0C75" w:rsidP="00CF0C75">
            <w:pPr>
              <w:jc w:val="center"/>
              <w:rPr>
                <w:rFonts w:ascii="Tahoma" w:eastAsia="Times New Roman" w:hAnsi="Tahoma" w:cs="Tahoma"/>
                <w:b/>
                <w:bCs/>
                <w:sz w:val="14"/>
                <w:szCs w:val="14"/>
              </w:rPr>
            </w:pPr>
            <w:r w:rsidRPr="00CF0C75">
              <w:rPr>
                <w:rFonts w:ascii="Tahoma" w:eastAsia="Times New Roman" w:hAnsi="Tahoma" w:cs="Tahoma"/>
                <w:b/>
                <w:bCs/>
                <w:sz w:val="14"/>
                <w:szCs w:val="14"/>
              </w:rPr>
              <w:t>WARTOŚĆ BRUTTO W ZŁ</w:t>
            </w:r>
          </w:p>
        </w:tc>
      </w:tr>
      <w:tr w:rsidR="00CF0C75" w:rsidRPr="00CF0C75" w14:paraId="6739E3CC" w14:textId="77777777" w:rsidTr="00CF0C75">
        <w:trPr>
          <w:trHeight w:val="720"/>
        </w:trPr>
        <w:tc>
          <w:tcPr>
            <w:tcW w:w="400" w:type="dxa"/>
            <w:tcBorders>
              <w:top w:val="nil"/>
              <w:left w:val="single" w:sz="4" w:space="0" w:color="auto"/>
              <w:bottom w:val="single" w:sz="4" w:space="0" w:color="auto"/>
              <w:right w:val="single" w:sz="4" w:space="0" w:color="auto"/>
            </w:tcBorders>
            <w:shd w:val="clear" w:color="auto" w:fill="auto"/>
            <w:vAlign w:val="bottom"/>
            <w:hideMark/>
          </w:tcPr>
          <w:p w14:paraId="6D54D68A"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1</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6AB7704E" w14:textId="77777777" w:rsidR="00CF0C75" w:rsidRPr="00CF0C75" w:rsidRDefault="00CF0C75" w:rsidP="00CF0C75">
            <w:pPr>
              <w:rPr>
                <w:rFonts w:ascii="Tahoma" w:eastAsia="Times New Roman" w:hAnsi="Tahoma" w:cs="Tahoma"/>
                <w:color w:val="000000"/>
                <w:sz w:val="18"/>
                <w:szCs w:val="18"/>
              </w:rPr>
            </w:pPr>
            <w:r w:rsidRPr="00CF0C75">
              <w:rPr>
                <w:rFonts w:ascii="Tahoma" w:eastAsia="Times New Roman" w:hAnsi="Tahoma" w:cs="Tahoma"/>
                <w:color w:val="000000"/>
                <w:sz w:val="18"/>
                <w:szCs w:val="18"/>
              </w:rPr>
              <w:t>Tomograf komputerowy          z wyposażeniem</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1A5C4A10" w14:textId="77777777" w:rsidR="00CF0C75" w:rsidRPr="00CF0C75" w:rsidRDefault="00CF0C75" w:rsidP="00CF0C75">
            <w:pPr>
              <w:jc w:val="center"/>
              <w:rPr>
                <w:rFonts w:ascii="Tahoma" w:eastAsia="Times New Roman" w:hAnsi="Tahoma" w:cs="Tahoma"/>
                <w:color w:val="000000"/>
                <w:sz w:val="18"/>
                <w:szCs w:val="18"/>
              </w:rPr>
            </w:pPr>
            <w:proofErr w:type="spellStart"/>
            <w:r w:rsidRPr="00CF0C75">
              <w:rPr>
                <w:rFonts w:ascii="Tahoma" w:eastAsia="Times New Roman" w:hAnsi="Tahoma" w:cs="Tahoma"/>
                <w:color w:val="000000"/>
                <w:sz w:val="18"/>
                <w:szCs w:val="18"/>
              </w:rPr>
              <w:t>Somatom</w:t>
            </w:r>
            <w:proofErr w:type="spellEnd"/>
            <w:r w:rsidRPr="00CF0C75">
              <w:rPr>
                <w:rFonts w:ascii="Tahoma" w:eastAsia="Times New Roman" w:hAnsi="Tahoma" w:cs="Tahoma"/>
                <w:color w:val="000000"/>
                <w:sz w:val="18"/>
                <w:szCs w:val="18"/>
              </w:rPr>
              <w:t xml:space="preserve"> Definition AS+ </w:t>
            </w:r>
          </w:p>
        </w:tc>
        <w:tc>
          <w:tcPr>
            <w:tcW w:w="960" w:type="dxa"/>
            <w:tcBorders>
              <w:top w:val="nil"/>
              <w:left w:val="nil"/>
              <w:bottom w:val="single" w:sz="4" w:space="0" w:color="auto"/>
              <w:right w:val="single" w:sz="4" w:space="0" w:color="auto"/>
            </w:tcBorders>
            <w:shd w:val="clear" w:color="auto" w:fill="auto"/>
            <w:noWrap/>
            <w:vAlign w:val="bottom"/>
            <w:hideMark/>
          </w:tcPr>
          <w:p w14:paraId="6192069A"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95708</w:t>
            </w:r>
          </w:p>
        </w:tc>
        <w:tc>
          <w:tcPr>
            <w:tcW w:w="1060" w:type="dxa"/>
            <w:tcBorders>
              <w:top w:val="nil"/>
              <w:left w:val="nil"/>
              <w:bottom w:val="single" w:sz="4" w:space="0" w:color="auto"/>
              <w:right w:val="single" w:sz="4" w:space="0" w:color="auto"/>
            </w:tcBorders>
            <w:shd w:val="clear" w:color="auto" w:fill="auto"/>
            <w:noWrap/>
            <w:vAlign w:val="bottom"/>
            <w:hideMark/>
          </w:tcPr>
          <w:p w14:paraId="3A142407"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2015</w:t>
            </w:r>
          </w:p>
        </w:tc>
        <w:tc>
          <w:tcPr>
            <w:tcW w:w="1120" w:type="dxa"/>
            <w:tcBorders>
              <w:top w:val="nil"/>
              <w:left w:val="nil"/>
              <w:bottom w:val="single" w:sz="4" w:space="0" w:color="auto"/>
              <w:right w:val="single" w:sz="4" w:space="0" w:color="auto"/>
            </w:tcBorders>
            <w:shd w:val="clear" w:color="auto" w:fill="auto"/>
            <w:noWrap/>
            <w:vAlign w:val="bottom"/>
            <w:hideMark/>
          </w:tcPr>
          <w:p w14:paraId="31B6F177"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Siemens</w:t>
            </w:r>
          </w:p>
        </w:tc>
        <w:tc>
          <w:tcPr>
            <w:tcW w:w="980" w:type="dxa"/>
            <w:tcBorders>
              <w:top w:val="nil"/>
              <w:left w:val="nil"/>
              <w:bottom w:val="single" w:sz="4" w:space="0" w:color="auto"/>
              <w:right w:val="single" w:sz="4" w:space="0" w:color="auto"/>
            </w:tcBorders>
            <w:shd w:val="clear" w:color="auto" w:fill="auto"/>
            <w:vAlign w:val="bottom"/>
            <w:hideMark/>
          </w:tcPr>
          <w:p w14:paraId="525A42AA"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36</w:t>
            </w:r>
          </w:p>
        </w:tc>
        <w:tc>
          <w:tcPr>
            <w:tcW w:w="1880" w:type="dxa"/>
            <w:tcBorders>
              <w:top w:val="nil"/>
              <w:left w:val="nil"/>
              <w:bottom w:val="single" w:sz="4" w:space="0" w:color="auto"/>
              <w:right w:val="single" w:sz="4" w:space="0" w:color="auto"/>
            </w:tcBorders>
            <w:shd w:val="clear" w:color="000000" w:fill="FFFFFF"/>
            <w:noWrap/>
            <w:vAlign w:val="center"/>
            <w:hideMark/>
          </w:tcPr>
          <w:p w14:paraId="6BBC44D4"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1780" w:type="dxa"/>
            <w:tcBorders>
              <w:top w:val="nil"/>
              <w:left w:val="nil"/>
              <w:bottom w:val="single" w:sz="4" w:space="0" w:color="auto"/>
              <w:right w:val="single" w:sz="4" w:space="0" w:color="auto"/>
            </w:tcBorders>
            <w:shd w:val="clear" w:color="000000" w:fill="FFFFFF"/>
            <w:noWrap/>
            <w:vAlign w:val="center"/>
            <w:hideMark/>
          </w:tcPr>
          <w:p w14:paraId="30A96763"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DF009DE"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780" w:type="dxa"/>
            <w:tcBorders>
              <w:top w:val="nil"/>
              <w:left w:val="nil"/>
              <w:bottom w:val="single" w:sz="4" w:space="0" w:color="auto"/>
              <w:right w:val="single" w:sz="4" w:space="0" w:color="auto"/>
            </w:tcBorders>
            <w:shd w:val="clear" w:color="000000" w:fill="FFFFFF"/>
            <w:noWrap/>
            <w:vAlign w:val="center"/>
            <w:hideMark/>
          </w:tcPr>
          <w:p w14:paraId="2CB77FBD"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16AC3354"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r>
      <w:tr w:rsidR="00CF0C75" w:rsidRPr="00CF0C75" w14:paraId="76874439" w14:textId="77777777" w:rsidTr="00CF0C75">
        <w:trPr>
          <w:trHeight w:val="720"/>
        </w:trPr>
        <w:tc>
          <w:tcPr>
            <w:tcW w:w="400" w:type="dxa"/>
            <w:tcBorders>
              <w:top w:val="nil"/>
              <w:left w:val="single" w:sz="4" w:space="0" w:color="auto"/>
              <w:bottom w:val="single" w:sz="4" w:space="0" w:color="auto"/>
              <w:right w:val="single" w:sz="4" w:space="0" w:color="auto"/>
            </w:tcBorders>
            <w:shd w:val="clear" w:color="auto" w:fill="auto"/>
            <w:vAlign w:val="bottom"/>
            <w:hideMark/>
          </w:tcPr>
          <w:p w14:paraId="32E4F17C"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2</w:t>
            </w:r>
          </w:p>
        </w:tc>
        <w:tc>
          <w:tcPr>
            <w:tcW w:w="1480" w:type="dxa"/>
            <w:tcBorders>
              <w:top w:val="nil"/>
              <w:left w:val="nil"/>
              <w:bottom w:val="single" w:sz="4" w:space="0" w:color="auto"/>
              <w:right w:val="single" w:sz="4" w:space="0" w:color="auto"/>
            </w:tcBorders>
            <w:shd w:val="clear" w:color="auto" w:fill="auto"/>
            <w:vAlign w:val="bottom"/>
            <w:hideMark/>
          </w:tcPr>
          <w:p w14:paraId="1410FCDD" w14:textId="77777777" w:rsidR="00CF0C75" w:rsidRPr="00CF0C75" w:rsidRDefault="00CF0C75" w:rsidP="00CF0C75">
            <w:pPr>
              <w:rPr>
                <w:rFonts w:ascii="Tahoma" w:eastAsia="Times New Roman" w:hAnsi="Tahoma" w:cs="Tahoma"/>
                <w:color w:val="000000"/>
                <w:sz w:val="18"/>
                <w:szCs w:val="18"/>
              </w:rPr>
            </w:pPr>
            <w:r w:rsidRPr="00CF0C75">
              <w:rPr>
                <w:rFonts w:ascii="Tahoma" w:eastAsia="Times New Roman" w:hAnsi="Tahoma" w:cs="Tahoma"/>
                <w:color w:val="000000"/>
                <w:sz w:val="18"/>
                <w:szCs w:val="18"/>
              </w:rPr>
              <w:t>Tomograf komputerowy          z wyposażeniem</w:t>
            </w:r>
          </w:p>
        </w:tc>
        <w:tc>
          <w:tcPr>
            <w:tcW w:w="1660" w:type="dxa"/>
            <w:tcBorders>
              <w:top w:val="nil"/>
              <w:left w:val="nil"/>
              <w:bottom w:val="single" w:sz="4" w:space="0" w:color="auto"/>
              <w:right w:val="single" w:sz="4" w:space="0" w:color="auto"/>
            </w:tcBorders>
            <w:shd w:val="clear" w:color="auto" w:fill="auto"/>
            <w:vAlign w:val="bottom"/>
            <w:hideMark/>
          </w:tcPr>
          <w:p w14:paraId="6AC16374" w14:textId="77777777" w:rsidR="00CF0C75" w:rsidRPr="00CF0C75" w:rsidRDefault="00CF0C75" w:rsidP="00CF0C75">
            <w:pPr>
              <w:jc w:val="center"/>
              <w:rPr>
                <w:rFonts w:ascii="Tahoma" w:eastAsia="Times New Roman" w:hAnsi="Tahoma" w:cs="Tahoma"/>
                <w:color w:val="000000"/>
                <w:sz w:val="18"/>
                <w:szCs w:val="18"/>
              </w:rPr>
            </w:pPr>
            <w:proofErr w:type="spellStart"/>
            <w:r w:rsidRPr="00CF0C75">
              <w:rPr>
                <w:rFonts w:ascii="Tahoma" w:eastAsia="Times New Roman" w:hAnsi="Tahoma" w:cs="Tahoma"/>
                <w:color w:val="000000"/>
                <w:sz w:val="18"/>
                <w:szCs w:val="18"/>
              </w:rPr>
              <w:t>Somatom</w:t>
            </w:r>
            <w:proofErr w:type="spellEnd"/>
            <w:r w:rsidRPr="00CF0C75">
              <w:rPr>
                <w:rFonts w:ascii="Tahoma" w:eastAsia="Times New Roman" w:hAnsi="Tahoma" w:cs="Tahoma"/>
                <w:color w:val="000000"/>
                <w:sz w:val="18"/>
                <w:szCs w:val="18"/>
              </w:rPr>
              <w:t xml:space="preserve"> Definition AS Open </w:t>
            </w:r>
          </w:p>
        </w:tc>
        <w:tc>
          <w:tcPr>
            <w:tcW w:w="960" w:type="dxa"/>
            <w:tcBorders>
              <w:top w:val="nil"/>
              <w:left w:val="nil"/>
              <w:bottom w:val="single" w:sz="4" w:space="0" w:color="auto"/>
              <w:right w:val="single" w:sz="4" w:space="0" w:color="auto"/>
            </w:tcBorders>
            <w:shd w:val="clear" w:color="auto" w:fill="auto"/>
            <w:noWrap/>
            <w:vAlign w:val="bottom"/>
            <w:hideMark/>
          </w:tcPr>
          <w:p w14:paraId="181149B0"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95714</w:t>
            </w:r>
          </w:p>
        </w:tc>
        <w:tc>
          <w:tcPr>
            <w:tcW w:w="1060" w:type="dxa"/>
            <w:tcBorders>
              <w:top w:val="nil"/>
              <w:left w:val="nil"/>
              <w:bottom w:val="single" w:sz="4" w:space="0" w:color="auto"/>
              <w:right w:val="single" w:sz="4" w:space="0" w:color="auto"/>
            </w:tcBorders>
            <w:shd w:val="clear" w:color="auto" w:fill="auto"/>
            <w:noWrap/>
            <w:vAlign w:val="bottom"/>
            <w:hideMark/>
          </w:tcPr>
          <w:p w14:paraId="6A4491AB"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2015</w:t>
            </w:r>
          </w:p>
        </w:tc>
        <w:tc>
          <w:tcPr>
            <w:tcW w:w="1120" w:type="dxa"/>
            <w:tcBorders>
              <w:top w:val="nil"/>
              <w:left w:val="nil"/>
              <w:bottom w:val="single" w:sz="4" w:space="0" w:color="auto"/>
              <w:right w:val="single" w:sz="4" w:space="0" w:color="auto"/>
            </w:tcBorders>
            <w:shd w:val="clear" w:color="auto" w:fill="auto"/>
            <w:noWrap/>
            <w:vAlign w:val="bottom"/>
            <w:hideMark/>
          </w:tcPr>
          <w:p w14:paraId="639537D1"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Siemens</w:t>
            </w:r>
          </w:p>
        </w:tc>
        <w:tc>
          <w:tcPr>
            <w:tcW w:w="980" w:type="dxa"/>
            <w:tcBorders>
              <w:top w:val="nil"/>
              <w:left w:val="nil"/>
              <w:bottom w:val="single" w:sz="4" w:space="0" w:color="auto"/>
              <w:right w:val="single" w:sz="4" w:space="0" w:color="auto"/>
            </w:tcBorders>
            <w:shd w:val="clear" w:color="auto" w:fill="auto"/>
            <w:vAlign w:val="bottom"/>
            <w:hideMark/>
          </w:tcPr>
          <w:p w14:paraId="6E8B3FF0"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36</w:t>
            </w:r>
          </w:p>
        </w:tc>
        <w:tc>
          <w:tcPr>
            <w:tcW w:w="1880" w:type="dxa"/>
            <w:tcBorders>
              <w:top w:val="nil"/>
              <w:left w:val="nil"/>
              <w:bottom w:val="single" w:sz="4" w:space="0" w:color="auto"/>
              <w:right w:val="single" w:sz="4" w:space="0" w:color="auto"/>
            </w:tcBorders>
            <w:shd w:val="clear" w:color="000000" w:fill="FFFFFF"/>
            <w:noWrap/>
            <w:vAlign w:val="center"/>
            <w:hideMark/>
          </w:tcPr>
          <w:p w14:paraId="6F20D36B"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1780" w:type="dxa"/>
            <w:tcBorders>
              <w:top w:val="nil"/>
              <w:left w:val="nil"/>
              <w:bottom w:val="single" w:sz="4" w:space="0" w:color="auto"/>
              <w:right w:val="single" w:sz="4" w:space="0" w:color="auto"/>
            </w:tcBorders>
            <w:shd w:val="clear" w:color="000000" w:fill="FFFFFF"/>
            <w:noWrap/>
            <w:vAlign w:val="center"/>
            <w:hideMark/>
          </w:tcPr>
          <w:p w14:paraId="595BAC2D"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2CE92160"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780" w:type="dxa"/>
            <w:tcBorders>
              <w:top w:val="nil"/>
              <w:left w:val="nil"/>
              <w:bottom w:val="single" w:sz="4" w:space="0" w:color="auto"/>
              <w:right w:val="single" w:sz="4" w:space="0" w:color="auto"/>
            </w:tcBorders>
            <w:shd w:val="clear" w:color="000000" w:fill="FFFFFF"/>
            <w:noWrap/>
            <w:vAlign w:val="center"/>
            <w:hideMark/>
          </w:tcPr>
          <w:p w14:paraId="06B2305A"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7CF5A351"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r>
      <w:tr w:rsidR="00CF0C75" w:rsidRPr="00CF0C75" w14:paraId="67046DEC" w14:textId="77777777" w:rsidTr="00CF0C75">
        <w:trPr>
          <w:trHeight w:val="720"/>
        </w:trPr>
        <w:tc>
          <w:tcPr>
            <w:tcW w:w="400" w:type="dxa"/>
            <w:tcBorders>
              <w:top w:val="nil"/>
              <w:left w:val="single" w:sz="4" w:space="0" w:color="auto"/>
              <w:bottom w:val="single" w:sz="4" w:space="0" w:color="auto"/>
              <w:right w:val="single" w:sz="4" w:space="0" w:color="auto"/>
            </w:tcBorders>
            <w:shd w:val="clear" w:color="auto" w:fill="auto"/>
            <w:vAlign w:val="bottom"/>
            <w:hideMark/>
          </w:tcPr>
          <w:p w14:paraId="3E512AD4"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3</w:t>
            </w:r>
          </w:p>
        </w:tc>
        <w:tc>
          <w:tcPr>
            <w:tcW w:w="1480" w:type="dxa"/>
            <w:tcBorders>
              <w:top w:val="nil"/>
              <w:left w:val="nil"/>
              <w:bottom w:val="single" w:sz="4" w:space="0" w:color="auto"/>
              <w:right w:val="single" w:sz="4" w:space="0" w:color="auto"/>
            </w:tcBorders>
            <w:shd w:val="clear" w:color="auto" w:fill="auto"/>
            <w:vAlign w:val="bottom"/>
            <w:hideMark/>
          </w:tcPr>
          <w:p w14:paraId="4AE4E50D" w14:textId="77777777" w:rsidR="00CF0C75" w:rsidRPr="00CF0C75" w:rsidRDefault="00CF0C75" w:rsidP="00CF0C75">
            <w:pPr>
              <w:rPr>
                <w:rFonts w:ascii="Tahoma" w:eastAsia="Times New Roman" w:hAnsi="Tahoma" w:cs="Tahoma"/>
                <w:color w:val="000000"/>
                <w:sz w:val="18"/>
                <w:szCs w:val="18"/>
              </w:rPr>
            </w:pPr>
            <w:r w:rsidRPr="00CF0C75">
              <w:rPr>
                <w:rFonts w:ascii="Tahoma" w:eastAsia="Times New Roman" w:hAnsi="Tahoma" w:cs="Tahoma"/>
                <w:color w:val="000000"/>
                <w:sz w:val="18"/>
                <w:szCs w:val="18"/>
              </w:rPr>
              <w:t>Tomograf komputerowy          z wyposażeniem</w:t>
            </w:r>
          </w:p>
        </w:tc>
        <w:tc>
          <w:tcPr>
            <w:tcW w:w="1660" w:type="dxa"/>
            <w:tcBorders>
              <w:top w:val="nil"/>
              <w:left w:val="nil"/>
              <w:bottom w:val="single" w:sz="4" w:space="0" w:color="auto"/>
              <w:right w:val="single" w:sz="4" w:space="0" w:color="auto"/>
            </w:tcBorders>
            <w:shd w:val="clear" w:color="auto" w:fill="auto"/>
            <w:vAlign w:val="bottom"/>
            <w:hideMark/>
          </w:tcPr>
          <w:p w14:paraId="4A33FBFD" w14:textId="77777777" w:rsidR="00CF0C75" w:rsidRPr="00CF0C75" w:rsidRDefault="00CF0C75" w:rsidP="00CF0C75">
            <w:pPr>
              <w:jc w:val="center"/>
              <w:rPr>
                <w:rFonts w:ascii="Tahoma" w:eastAsia="Times New Roman" w:hAnsi="Tahoma" w:cs="Tahoma"/>
                <w:color w:val="000000"/>
                <w:sz w:val="18"/>
                <w:szCs w:val="18"/>
              </w:rPr>
            </w:pPr>
            <w:proofErr w:type="spellStart"/>
            <w:r w:rsidRPr="00CF0C75">
              <w:rPr>
                <w:rFonts w:ascii="Tahoma" w:eastAsia="Times New Roman" w:hAnsi="Tahoma" w:cs="Tahoma"/>
                <w:color w:val="000000"/>
                <w:sz w:val="18"/>
                <w:szCs w:val="18"/>
              </w:rPr>
              <w:t>Somatom</w:t>
            </w:r>
            <w:proofErr w:type="spellEnd"/>
            <w:r w:rsidRPr="00CF0C75">
              <w:rPr>
                <w:rFonts w:ascii="Tahoma" w:eastAsia="Times New Roman" w:hAnsi="Tahoma" w:cs="Tahoma"/>
                <w:color w:val="000000"/>
                <w:sz w:val="18"/>
                <w:szCs w:val="18"/>
              </w:rPr>
              <w:t xml:space="preserve"> Definition AS 64 Open</w:t>
            </w:r>
          </w:p>
        </w:tc>
        <w:tc>
          <w:tcPr>
            <w:tcW w:w="960" w:type="dxa"/>
            <w:tcBorders>
              <w:top w:val="nil"/>
              <w:left w:val="nil"/>
              <w:bottom w:val="single" w:sz="4" w:space="0" w:color="auto"/>
              <w:right w:val="single" w:sz="4" w:space="0" w:color="auto"/>
            </w:tcBorders>
            <w:shd w:val="clear" w:color="auto" w:fill="auto"/>
            <w:noWrap/>
            <w:vAlign w:val="bottom"/>
            <w:hideMark/>
          </w:tcPr>
          <w:p w14:paraId="4756F1B3"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66306</w:t>
            </w:r>
          </w:p>
        </w:tc>
        <w:tc>
          <w:tcPr>
            <w:tcW w:w="1060" w:type="dxa"/>
            <w:tcBorders>
              <w:top w:val="nil"/>
              <w:left w:val="nil"/>
              <w:bottom w:val="single" w:sz="4" w:space="0" w:color="auto"/>
              <w:right w:val="single" w:sz="4" w:space="0" w:color="auto"/>
            </w:tcBorders>
            <w:shd w:val="clear" w:color="auto" w:fill="auto"/>
            <w:noWrap/>
            <w:vAlign w:val="bottom"/>
            <w:hideMark/>
          </w:tcPr>
          <w:p w14:paraId="6D83433B"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2012</w:t>
            </w:r>
          </w:p>
        </w:tc>
        <w:tc>
          <w:tcPr>
            <w:tcW w:w="1120" w:type="dxa"/>
            <w:tcBorders>
              <w:top w:val="nil"/>
              <w:left w:val="nil"/>
              <w:bottom w:val="single" w:sz="4" w:space="0" w:color="auto"/>
              <w:right w:val="single" w:sz="4" w:space="0" w:color="auto"/>
            </w:tcBorders>
            <w:shd w:val="clear" w:color="auto" w:fill="auto"/>
            <w:noWrap/>
            <w:vAlign w:val="bottom"/>
            <w:hideMark/>
          </w:tcPr>
          <w:p w14:paraId="5FB71B27"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Siemens</w:t>
            </w:r>
          </w:p>
        </w:tc>
        <w:tc>
          <w:tcPr>
            <w:tcW w:w="980" w:type="dxa"/>
            <w:tcBorders>
              <w:top w:val="nil"/>
              <w:left w:val="nil"/>
              <w:bottom w:val="single" w:sz="4" w:space="0" w:color="auto"/>
              <w:right w:val="single" w:sz="4" w:space="0" w:color="auto"/>
            </w:tcBorders>
            <w:shd w:val="clear" w:color="auto" w:fill="auto"/>
            <w:vAlign w:val="bottom"/>
            <w:hideMark/>
          </w:tcPr>
          <w:p w14:paraId="0E999697"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36</w:t>
            </w:r>
          </w:p>
        </w:tc>
        <w:tc>
          <w:tcPr>
            <w:tcW w:w="1880" w:type="dxa"/>
            <w:tcBorders>
              <w:top w:val="nil"/>
              <w:left w:val="nil"/>
              <w:bottom w:val="single" w:sz="4" w:space="0" w:color="auto"/>
              <w:right w:val="single" w:sz="4" w:space="0" w:color="auto"/>
            </w:tcBorders>
            <w:shd w:val="clear" w:color="000000" w:fill="FFFFFF"/>
            <w:noWrap/>
            <w:vAlign w:val="center"/>
            <w:hideMark/>
          </w:tcPr>
          <w:p w14:paraId="3532D627"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1780" w:type="dxa"/>
            <w:tcBorders>
              <w:top w:val="nil"/>
              <w:left w:val="nil"/>
              <w:bottom w:val="single" w:sz="4" w:space="0" w:color="auto"/>
              <w:right w:val="single" w:sz="4" w:space="0" w:color="auto"/>
            </w:tcBorders>
            <w:shd w:val="clear" w:color="000000" w:fill="FFFFFF"/>
            <w:noWrap/>
            <w:vAlign w:val="center"/>
            <w:hideMark/>
          </w:tcPr>
          <w:p w14:paraId="7A4E71F4"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2E768B0A"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780" w:type="dxa"/>
            <w:tcBorders>
              <w:top w:val="nil"/>
              <w:left w:val="nil"/>
              <w:bottom w:val="single" w:sz="4" w:space="0" w:color="auto"/>
              <w:right w:val="single" w:sz="4" w:space="0" w:color="auto"/>
            </w:tcBorders>
            <w:shd w:val="clear" w:color="000000" w:fill="FFFFFF"/>
            <w:noWrap/>
            <w:vAlign w:val="center"/>
            <w:hideMark/>
          </w:tcPr>
          <w:p w14:paraId="14C0B99B"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409D20E9"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r>
      <w:tr w:rsidR="00CF0C75" w:rsidRPr="00CF0C75" w14:paraId="332E57C7" w14:textId="77777777" w:rsidTr="00CF0C75">
        <w:trPr>
          <w:trHeight w:val="720"/>
        </w:trPr>
        <w:tc>
          <w:tcPr>
            <w:tcW w:w="400" w:type="dxa"/>
            <w:tcBorders>
              <w:top w:val="nil"/>
              <w:left w:val="single" w:sz="4" w:space="0" w:color="auto"/>
              <w:bottom w:val="single" w:sz="4" w:space="0" w:color="auto"/>
              <w:right w:val="single" w:sz="4" w:space="0" w:color="auto"/>
            </w:tcBorders>
            <w:shd w:val="clear" w:color="auto" w:fill="auto"/>
            <w:vAlign w:val="bottom"/>
            <w:hideMark/>
          </w:tcPr>
          <w:p w14:paraId="2FF9EA6D"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4</w:t>
            </w:r>
          </w:p>
        </w:tc>
        <w:tc>
          <w:tcPr>
            <w:tcW w:w="1480" w:type="dxa"/>
            <w:tcBorders>
              <w:top w:val="nil"/>
              <w:left w:val="nil"/>
              <w:bottom w:val="single" w:sz="4" w:space="0" w:color="auto"/>
              <w:right w:val="single" w:sz="4" w:space="0" w:color="auto"/>
            </w:tcBorders>
            <w:shd w:val="clear" w:color="auto" w:fill="auto"/>
            <w:vAlign w:val="bottom"/>
            <w:hideMark/>
          </w:tcPr>
          <w:p w14:paraId="21A31C75" w14:textId="77777777" w:rsidR="00CF0C75" w:rsidRPr="00CF0C75" w:rsidRDefault="00CF0C75" w:rsidP="00CF0C75">
            <w:pPr>
              <w:rPr>
                <w:rFonts w:ascii="Tahoma" w:eastAsia="Times New Roman" w:hAnsi="Tahoma" w:cs="Tahoma"/>
                <w:color w:val="000000"/>
                <w:sz w:val="18"/>
                <w:szCs w:val="18"/>
              </w:rPr>
            </w:pPr>
            <w:r w:rsidRPr="00CF0C75">
              <w:rPr>
                <w:rFonts w:ascii="Tahoma" w:eastAsia="Times New Roman" w:hAnsi="Tahoma" w:cs="Tahoma"/>
                <w:color w:val="000000"/>
                <w:sz w:val="18"/>
                <w:szCs w:val="18"/>
              </w:rPr>
              <w:t>Tomograf komputerowy          z wyposażeniem</w:t>
            </w:r>
          </w:p>
        </w:tc>
        <w:tc>
          <w:tcPr>
            <w:tcW w:w="1660" w:type="dxa"/>
            <w:tcBorders>
              <w:top w:val="nil"/>
              <w:left w:val="nil"/>
              <w:bottom w:val="single" w:sz="4" w:space="0" w:color="auto"/>
              <w:right w:val="single" w:sz="4" w:space="0" w:color="auto"/>
            </w:tcBorders>
            <w:shd w:val="clear" w:color="auto" w:fill="auto"/>
            <w:vAlign w:val="bottom"/>
            <w:hideMark/>
          </w:tcPr>
          <w:p w14:paraId="09878B93" w14:textId="77777777" w:rsidR="00CF0C75" w:rsidRPr="00CF0C75" w:rsidRDefault="00CF0C75" w:rsidP="00CF0C75">
            <w:pPr>
              <w:jc w:val="center"/>
              <w:rPr>
                <w:rFonts w:ascii="Tahoma" w:eastAsia="Times New Roman" w:hAnsi="Tahoma" w:cs="Tahoma"/>
                <w:color w:val="000000"/>
                <w:sz w:val="18"/>
                <w:szCs w:val="18"/>
              </w:rPr>
            </w:pPr>
            <w:proofErr w:type="spellStart"/>
            <w:r w:rsidRPr="00CF0C75">
              <w:rPr>
                <w:rFonts w:ascii="Tahoma" w:eastAsia="Times New Roman" w:hAnsi="Tahoma" w:cs="Tahoma"/>
                <w:color w:val="000000"/>
                <w:sz w:val="18"/>
                <w:szCs w:val="18"/>
              </w:rPr>
              <w:t>Somatom</w:t>
            </w:r>
            <w:proofErr w:type="spellEnd"/>
            <w:r w:rsidRPr="00CF0C75">
              <w:rPr>
                <w:rFonts w:ascii="Tahoma" w:eastAsia="Times New Roman" w:hAnsi="Tahoma" w:cs="Tahoma"/>
                <w:color w:val="000000"/>
                <w:sz w:val="18"/>
                <w:szCs w:val="18"/>
              </w:rPr>
              <w:t xml:space="preserve"> </w:t>
            </w:r>
            <w:proofErr w:type="spellStart"/>
            <w:r w:rsidRPr="00CF0C75">
              <w:rPr>
                <w:rFonts w:ascii="Tahoma" w:eastAsia="Times New Roman" w:hAnsi="Tahoma" w:cs="Tahoma"/>
                <w:color w:val="000000"/>
                <w:sz w:val="18"/>
                <w:szCs w:val="18"/>
              </w:rPr>
              <w:t>Confidence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0023C6D"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100193</w:t>
            </w:r>
          </w:p>
        </w:tc>
        <w:tc>
          <w:tcPr>
            <w:tcW w:w="1060" w:type="dxa"/>
            <w:tcBorders>
              <w:top w:val="nil"/>
              <w:left w:val="nil"/>
              <w:bottom w:val="single" w:sz="4" w:space="0" w:color="auto"/>
              <w:right w:val="single" w:sz="4" w:space="0" w:color="auto"/>
            </w:tcBorders>
            <w:shd w:val="clear" w:color="auto" w:fill="auto"/>
            <w:noWrap/>
            <w:vAlign w:val="bottom"/>
            <w:hideMark/>
          </w:tcPr>
          <w:p w14:paraId="60D4FA03"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2019</w:t>
            </w:r>
          </w:p>
        </w:tc>
        <w:tc>
          <w:tcPr>
            <w:tcW w:w="1120" w:type="dxa"/>
            <w:tcBorders>
              <w:top w:val="nil"/>
              <w:left w:val="nil"/>
              <w:bottom w:val="single" w:sz="4" w:space="0" w:color="auto"/>
              <w:right w:val="single" w:sz="4" w:space="0" w:color="auto"/>
            </w:tcBorders>
            <w:shd w:val="clear" w:color="auto" w:fill="auto"/>
            <w:noWrap/>
            <w:vAlign w:val="bottom"/>
            <w:hideMark/>
          </w:tcPr>
          <w:p w14:paraId="65882BD1"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Siemens</w:t>
            </w:r>
          </w:p>
        </w:tc>
        <w:tc>
          <w:tcPr>
            <w:tcW w:w="980" w:type="dxa"/>
            <w:tcBorders>
              <w:top w:val="nil"/>
              <w:left w:val="nil"/>
              <w:bottom w:val="single" w:sz="4" w:space="0" w:color="auto"/>
              <w:right w:val="single" w:sz="4" w:space="0" w:color="auto"/>
            </w:tcBorders>
            <w:shd w:val="clear" w:color="auto" w:fill="auto"/>
            <w:vAlign w:val="bottom"/>
            <w:hideMark/>
          </w:tcPr>
          <w:p w14:paraId="3405CBE4"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36</w:t>
            </w:r>
          </w:p>
        </w:tc>
        <w:tc>
          <w:tcPr>
            <w:tcW w:w="1880" w:type="dxa"/>
            <w:tcBorders>
              <w:top w:val="nil"/>
              <w:left w:val="nil"/>
              <w:bottom w:val="single" w:sz="4" w:space="0" w:color="auto"/>
              <w:right w:val="single" w:sz="4" w:space="0" w:color="auto"/>
            </w:tcBorders>
            <w:shd w:val="clear" w:color="000000" w:fill="FFFFFF"/>
            <w:noWrap/>
            <w:vAlign w:val="center"/>
            <w:hideMark/>
          </w:tcPr>
          <w:p w14:paraId="5D6BB0EF"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1780" w:type="dxa"/>
            <w:tcBorders>
              <w:top w:val="nil"/>
              <w:left w:val="nil"/>
              <w:bottom w:val="single" w:sz="4" w:space="0" w:color="auto"/>
              <w:right w:val="single" w:sz="4" w:space="0" w:color="auto"/>
            </w:tcBorders>
            <w:shd w:val="clear" w:color="000000" w:fill="FFFFFF"/>
            <w:noWrap/>
            <w:vAlign w:val="center"/>
            <w:hideMark/>
          </w:tcPr>
          <w:p w14:paraId="076FA921"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1B80478"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780" w:type="dxa"/>
            <w:tcBorders>
              <w:top w:val="nil"/>
              <w:left w:val="nil"/>
              <w:bottom w:val="single" w:sz="4" w:space="0" w:color="auto"/>
              <w:right w:val="single" w:sz="4" w:space="0" w:color="auto"/>
            </w:tcBorders>
            <w:shd w:val="clear" w:color="000000" w:fill="FFFFFF"/>
            <w:noWrap/>
            <w:vAlign w:val="center"/>
            <w:hideMark/>
          </w:tcPr>
          <w:p w14:paraId="6B90533F"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1AD6880F"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r>
      <w:tr w:rsidR="00CF0C75" w:rsidRPr="00CF0C75" w14:paraId="25A05687" w14:textId="77777777" w:rsidTr="00CF0C75">
        <w:trPr>
          <w:trHeight w:val="600"/>
        </w:trPr>
        <w:tc>
          <w:tcPr>
            <w:tcW w:w="400" w:type="dxa"/>
            <w:tcBorders>
              <w:top w:val="nil"/>
              <w:left w:val="single" w:sz="4" w:space="0" w:color="auto"/>
              <w:bottom w:val="single" w:sz="4" w:space="0" w:color="auto"/>
              <w:right w:val="single" w:sz="4" w:space="0" w:color="auto"/>
            </w:tcBorders>
            <w:shd w:val="clear" w:color="auto" w:fill="auto"/>
            <w:vAlign w:val="bottom"/>
            <w:hideMark/>
          </w:tcPr>
          <w:p w14:paraId="13EA4D34"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5</w:t>
            </w:r>
          </w:p>
        </w:tc>
        <w:tc>
          <w:tcPr>
            <w:tcW w:w="1480" w:type="dxa"/>
            <w:tcBorders>
              <w:top w:val="nil"/>
              <w:left w:val="nil"/>
              <w:bottom w:val="single" w:sz="4" w:space="0" w:color="auto"/>
              <w:right w:val="single" w:sz="4" w:space="0" w:color="auto"/>
            </w:tcBorders>
            <w:shd w:val="clear" w:color="auto" w:fill="auto"/>
            <w:vAlign w:val="bottom"/>
            <w:hideMark/>
          </w:tcPr>
          <w:p w14:paraId="1EA08A8D" w14:textId="77777777" w:rsidR="00CF0C75" w:rsidRPr="00CF0C75" w:rsidRDefault="00CF0C75" w:rsidP="00CF0C75">
            <w:pPr>
              <w:rPr>
                <w:rFonts w:ascii="Tahoma" w:eastAsia="Times New Roman" w:hAnsi="Tahoma" w:cs="Tahoma"/>
                <w:color w:val="000000"/>
                <w:sz w:val="18"/>
                <w:szCs w:val="18"/>
              </w:rPr>
            </w:pPr>
            <w:r w:rsidRPr="00CF0C75">
              <w:rPr>
                <w:rFonts w:ascii="Tahoma" w:eastAsia="Times New Roman" w:hAnsi="Tahoma" w:cs="Tahoma"/>
                <w:color w:val="000000"/>
                <w:sz w:val="18"/>
                <w:szCs w:val="18"/>
              </w:rPr>
              <w:t>Rezonans magnetyczny</w:t>
            </w:r>
          </w:p>
        </w:tc>
        <w:tc>
          <w:tcPr>
            <w:tcW w:w="1660" w:type="dxa"/>
            <w:tcBorders>
              <w:top w:val="nil"/>
              <w:left w:val="nil"/>
              <w:bottom w:val="single" w:sz="4" w:space="0" w:color="auto"/>
              <w:right w:val="single" w:sz="4" w:space="0" w:color="auto"/>
            </w:tcBorders>
            <w:shd w:val="clear" w:color="auto" w:fill="auto"/>
            <w:vAlign w:val="bottom"/>
            <w:hideMark/>
          </w:tcPr>
          <w:p w14:paraId="0FF001B7"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 xml:space="preserve">Magnetom </w:t>
            </w:r>
            <w:proofErr w:type="spellStart"/>
            <w:r w:rsidRPr="00CF0C75">
              <w:rPr>
                <w:rFonts w:ascii="Tahoma" w:eastAsia="Times New Roman" w:hAnsi="Tahoma" w:cs="Tahoma"/>
                <w:color w:val="000000"/>
                <w:sz w:val="18"/>
                <w:szCs w:val="18"/>
              </w:rPr>
              <w:t>Aera</w:t>
            </w:r>
            <w:proofErr w:type="spellEnd"/>
            <w:r w:rsidRPr="00CF0C75">
              <w:rPr>
                <w:rFonts w:ascii="Tahoma" w:eastAsia="Times New Roman" w:hAnsi="Tahoma" w:cs="Tahoma"/>
                <w:color w:val="00000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057E8FB1"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141191</w:t>
            </w:r>
          </w:p>
        </w:tc>
        <w:tc>
          <w:tcPr>
            <w:tcW w:w="1060" w:type="dxa"/>
            <w:tcBorders>
              <w:top w:val="nil"/>
              <w:left w:val="nil"/>
              <w:bottom w:val="single" w:sz="4" w:space="0" w:color="auto"/>
              <w:right w:val="single" w:sz="4" w:space="0" w:color="auto"/>
            </w:tcBorders>
            <w:shd w:val="clear" w:color="auto" w:fill="auto"/>
            <w:noWrap/>
            <w:vAlign w:val="bottom"/>
            <w:hideMark/>
          </w:tcPr>
          <w:p w14:paraId="635B3458"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2016</w:t>
            </w:r>
          </w:p>
        </w:tc>
        <w:tc>
          <w:tcPr>
            <w:tcW w:w="1120" w:type="dxa"/>
            <w:tcBorders>
              <w:top w:val="nil"/>
              <w:left w:val="nil"/>
              <w:bottom w:val="single" w:sz="4" w:space="0" w:color="auto"/>
              <w:right w:val="single" w:sz="4" w:space="0" w:color="auto"/>
            </w:tcBorders>
            <w:shd w:val="clear" w:color="auto" w:fill="auto"/>
            <w:noWrap/>
            <w:vAlign w:val="bottom"/>
            <w:hideMark/>
          </w:tcPr>
          <w:p w14:paraId="3CF3F2E7"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Siemens</w:t>
            </w:r>
          </w:p>
        </w:tc>
        <w:tc>
          <w:tcPr>
            <w:tcW w:w="980" w:type="dxa"/>
            <w:tcBorders>
              <w:top w:val="nil"/>
              <w:left w:val="nil"/>
              <w:bottom w:val="single" w:sz="4" w:space="0" w:color="auto"/>
              <w:right w:val="single" w:sz="4" w:space="0" w:color="auto"/>
            </w:tcBorders>
            <w:shd w:val="clear" w:color="auto" w:fill="auto"/>
            <w:vAlign w:val="bottom"/>
            <w:hideMark/>
          </w:tcPr>
          <w:p w14:paraId="75BA6713"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36</w:t>
            </w:r>
          </w:p>
        </w:tc>
        <w:tc>
          <w:tcPr>
            <w:tcW w:w="1880" w:type="dxa"/>
            <w:tcBorders>
              <w:top w:val="nil"/>
              <w:left w:val="nil"/>
              <w:bottom w:val="single" w:sz="4" w:space="0" w:color="auto"/>
              <w:right w:val="single" w:sz="4" w:space="0" w:color="auto"/>
            </w:tcBorders>
            <w:shd w:val="clear" w:color="000000" w:fill="FFFFFF"/>
            <w:noWrap/>
            <w:vAlign w:val="center"/>
            <w:hideMark/>
          </w:tcPr>
          <w:p w14:paraId="0B1137F8"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1780" w:type="dxa"/>
            <w:tcBorders>
              <w:top w:val="nil"/>
              <w:left w:val="nil"/>
              <w:bottom w:val="single" w:sz="4" w:space="0" w:color="auto"/>
              <w:right w:val="single" w:sz="4" w:space="0" w:color="auto"/>
            </w:tcBorders>
            <w:shd w:val="clear" w:color="000000" w:fill="FFFFFF"/>
            <w:noWrap/>
            <w:vAlign w:val="center"/>
            <w:hideMark/>
          </w:tcPr>
          <w:p w14:paraId="2E9CE682"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5443D2A8"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780" w:type="dxa"/>
            <w:tcBorders>
              <w:top w:val="nil"/>
              <w:left w:val="nil"/>
              <w:bottom w:val="single" w:sz="4" w:space="0" w:color="auto"/>
              <w:right w:val="single" w:sz="4" w:space="0" w:color="auto"/>
            </w:tcBorders>
            <w:shd w:val="clear" w:color="000000" w:fill="FFFFFF"/>
            <w:noWrap/>
            <w:vAlign w:val="center"/>
            <w:hideMark/>
          </w:tcPr>
          <w:p w14:paraId="48F5512B"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0637CC2C"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r>
      <w:tr w:rsidR="00CF0C75" w:rsidRPr="00CF0C75" w14:paraId="0CE6C70B" w14:textId="77777777" w:rsidTr="00CF0C75">
        <w:trPr>
          <w:trHeight w:val="600"/>
        </w:trPr>
        <w:tc>
          <w:tcPr>
            <w:tcW w:w="400" w:type="dxa"/>
            <w:tcBorders>
              <w:top w:val="nil"/>
              <w:left w:val="single" w:sz="4" w:space="0" w:color="auto"/>
              <w:bottom w:val="single" w:sz="4" w:space="0" w:color="auto"/>
              <w:right w:val="single" w:sz="4" w:space="0" w:color="auto"/>
            </w:tcBorders>
            <w:shd w:val="clear" w:color="auto" w:fill="auto"/>
            <w:vAlign w:val="bottom"/>
            <w:hideMark/>
          </w:tcPr>
          <w:p w14:paraId="132448C5"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6</w:t>
            </w:r>
          </w:p>
        </w:tc>
        <w:tc>
          <w:tcPr>
            <w:tcW w:w="1480" w:type="dxa"/>
            <w:tcBorders>
              <w:top w:val="nil"/>
              <w:left w:val="nil"/>
              <w:bottom w:val="single" w:sz="4" w:space="0" w:color="auto"/>
              <w:right w:val="single" w:sz="4" w:space="0" w:color="auto"/>
            </w:tcBorders>
            <w:shd w:val="clear" w:color="auto" w:fill="auto"/>
            <w:vAlign w:val="bottom"/>
            <w:hideMark/>
          </w:tcPr>
          <w:p w14:paraId="72086B3B" w14:textId="77777777" w:rsidR="00CF0C75" w:rsidRPr="00CF0C75" w:rsidRDefault="00CF0C75" w:rsidP="00CF0C75">
            <w:pPr>
              <w:rPr>
                <w:rFonts w:ascii="Tahoma" w:eastAsia="Times New Roman" w:hAnsi="Tahoma" w:cs="Tahoma"/>
                <w:color w:val="000000"/>
                <w:sz w:val="18"/>
                <w:szCs w:val="18"/>
              </w:rPr>
            </w:pPr>
            <w:r w:rsidRPr="00CF0C75">
              <w:rPr>
                <w:rFonts w:ascii="Tahoma" w:eastAsia="Times New Roman" w:hAnsi="Tahoma" w:cs="Tahoma"/>
                <w:color w:val="000000"/>
                <w:sz w:val="18"/>
                <w:szCs w:val="18"/>
              </w:rPr>
              <w:t>Aparat RTG</w:t>
            </w:r>
          </w:p>
        </w:tc>
        <w:tc>
          <w:tcPr>
            <w:tcW w:w="1660" w:type="dxa"/>
            <w:tcBorders>
              <w:top w:val="nil"/>
              <w:left w:val="nil"/>
              <w:bottom w:val="single" w:sz="4" w:space="0" w:color="auto"/>
              <w:right w:val="single" w:sz="4" w:space="0" w:color="auto"/>
            </w:tcBorders>
            <w:shd w:val="clear" w:color="auto" w:fill="auto"/>
            <w:vAlign w:val="bottom"/>
            <w:hideMark/>
          </w:tcPr>
          <w:p w14:paraId="4806A314" w14:textId="77777777" w:rsidR="00CF0C75" w:rsidRPr="00CF0C75" w:rsidRDefault="00CF0C75" w:rsidP="00CF0C75">
            <w:pPr>
              <w:jc w:val="center"/>
              <w:rPr>
                <w:rFonts w:ascii="Tahoma" w:eastAsia="Times New Roman" w:hAnsi="Tahoma" w:cs="Tahoma"/>
                <w:color w:val="000000"/>
                <w:sz w:val="18"/>
                <w:szCs w:val="18"/>
              </w:rPr>
            </w:pPr>
            <w:proofErr w:type="spellStart"/>
            <w:r w:rsidRPr="00CF0C75">
              <w:rPr>
                <w:rFonts w:ascii="Tahoma" w:eastAsia="Times New Roman" w:hAnsi="Tahoma" w:cs="Tahoma"/>
                <w:color w:val="000000"/>
                <w:sz w:val="18"/>
                <w:szCs w:val="18"/>
              </w:rPr>
              <w:t>Multix</w:t>
            </w:r>
            <w:proofErr w:type="spellEnd"/>
            <w:r w:rsidRPr="00CF0C75">
              <w:rPr>
                <w:rFonts w:ascii="Tahoma" w:eastAsia="Times New Roman" w:hAnsi="Tahoma" w:cs="Tahoma"/>
                <w:color w:val="000000"/>
                <w:sz w:val="18"/>
                <w:szCs w:val="18"/>
              </w:rPr>
              <w:t xml:space="preserve"> Fusion Max</w:t>
            </w:r>
          </w:p>
        </w:tc>
        <w:tc>
          <w:tcPr>
            <w:tcW w:w="960" w:type="dxa"/>
            <w:tcBorders>
              <w:top w:val="nil"/>
              <w:left w:val="nil"/>
              <w:bottom w:val="single" w:sz="4" w:space="0" w:color="auto"/>
              <w:right w:val="single" w:sz="4" w:space="0" w:color="auto"/>
            </w:tcBorders>
            <w:shd w:val="clear" w:color="auto" w:fill="auto"/>
            <w:noWrap/>
            <w:vAlign w:val="bottom"/>
            <w:hideMark/>
          </w:tcPr>
          <w:p w14:paraId="41AB1ECA"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10012</w:t>
            </w:r>
          </w:p>
        </w:tc>
        <w:tc>
          <w:tcPr>
            <w:tcW w:w="1060" w:type="dxa"/>
            <w:tcBorders>
              <w:top w:val="nil"/>
              <w:left w:val="nil"/>
              <w:bottom w:val="single" w:sz="4" w:space="0" w:color="auto"/>
              <w:right w:val="single" w:sz="4" w:space="0" w:color="auto"/>
            </w:tcBorders>
            <w:shd w:val="clear" w:color="auto" w:fill="auto"/>
            <w:noWrap/>
            <w:vAlign w:val="bottom"/>
            <w:hideMark/>
          </w:tcPr>
          <w:p w14:paraId="5CC91422"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2016</w:t>
            </w:r>
          </w:p>
        </w:tc>
        <w:tc>
          <w:tcPr>
            <w:tcW w:w="1120" w:type="dxa"/>
            <w:tcBorders>
              <w:top w:val="nil"/>
              <w:left w:val="nil"/>
              <w:bottom w:val="single" w:sz="4" w:space="0" w:color="auto"/>
              <w:right w:val="single" w:sz="4" w:space="0" w:color="auto"/>
            </w:tcBorders>
            <w:shd w:val="clear" w:color="auto" w:fill="auto"/>
            <w:noWrap/>
            <w:vAlign w:val="bottom"/>
            <w:hideMark/>
          </w:tcPr>
          <w:p w14:paraId="291633A5"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Siemens</w:t>
            </w:r>
          </w:p>
        </w:tc>
        <w:tc>
          <w:tcPr>
            <w:tcW w:w="980" w:type="dxa"/>
            <w:tcBorders>
              <w:top w:val="nil"/>
              <w:left w:val="nil"/>
              <w:bottom w:val="single" w:sz="4" w:space="0" w:color="auto"/>
              <w:right w:val="single" w:sz="4" w:space="0" w:color="auto"/>
            </w:tcBorders>
            <w:shd w:val="clear" w:color="auto" w:fill="auto"/>
            <w:vAlign w:val="bottom"/>
            <w:hideMark/>
          </w:tcPr>
          <w:p w14:paraId="53C80BDE"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36</w:t>
            </w:r>
          </w:p>
        </w:tc>
        <w:tc>
          <w:tcPr>
            <w:tcW w:w="1880" w:type="dxa"/>
            <w:tcBorders>
              <w:top w:val="nil"/>
              <w:left w:val="nil"/>
              <w:bottom w:val="single" w:sz="4" w:space="0" w:color="auto"/>
              <w:right w:val="single" w:sz="4" w:space="0" w:color="auto"/>
            </w:tcBorders>
            <w:shd w:val="clear" w:color="000000" w:fill="FFFFFF"/>
            <w:noWrap/>
            <w:vAlign w:val="center"/>
            <w:hideMark/>
          </w:tcPr>
          <w:p w14:paraId="3C7C3611"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1780" w:type="dxa"/>
            <w:tcBorders>
              <w:top w:val="nil"/>
              <w:left w:val="nil"/>
              <w:bottom w:val="single" w:sz="4" w:space="0" w:color="auto"/>
              <w:right w:val="single" w:sz="4" w:space="0" w:color="auto"/>
            </w:tcBorders>
            <w:shd w:val="clear" w:color="000000" w:fill="FFFFFF"/>
            <w:noWrap/>
            <w:vAlign w:val="center"/>
            <w:hideMark/>
          </w:tcPr>
          <w:p w14:paraId="0432EBAB"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3087A928"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780" w:type="dxa"/>
            <w:tcBorders>
              <w:top w:val="nil"/>
              <w:left w:val="nil"/>
              <w:bottom w:val="single" w:sz="4" w:space="0" w:color="auto"/>
              <w:right w:val="single" w:sz="4" w:space="0" w:color="auto"/>
            </w:tcBorders>
            <w:shd w:val="clear" w:color="000000" w:fill="FFFFFF"/>
            <w:noWrap/>
            <w:vAlign w:val="center"/>
            <w:hideMark/>
          </w:tcPr>
          <w:p w14:paraId="5F71398C"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15B99DC8"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r>
      <w:tr w:rsidR="00CF0C75" w:rsidRPr="00CF0C75" w14:paraId="70BECE36" w14:textId="77777777" w:rsidTr="00CF0C75">
        <w:trPr>
          <w:trHeight w:val="600"/>
        </w:trPr>
        <w:tc>
          <w:tcPr>
            <w:tcW w:w="400" w:type="dxa"/>
            <w:tcBorders>
              <w:top w:val="nil"/>
              <w:left w:val="single" w:sz="4" w:space="0" w:color="auto"/>
              <w:bottom w:val="single" w:sz="4" w:space="0" w:color="auto"/>
              <w:right w:val="single" w:sz="4" w:space="0" w:color="auto"/>
            </w:tcBorders>
            <w:shd w:val="clear" w:color="auto" w:fill="auto"/>
            <w:vAlign w:val="bottom"/>
            <w:hideMark/>
          </w:tcPr>
          <w:p w14:paraId="0C6EAC1E"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7</w:t>
            </w:r>
          </w:p>
        </w:tc>
        <w:tc>
          <w:tcPr>
            <w:tcW w:w="1480" w:type="dxa"/>
            <w:tcBorders>
              <w:top w:val="nil"/>
              <w:left w:val="nil"/>
              <w:bottom w:val="single" w:sz="4" w:space="0" w:color="auto"/>
              <w:right w:val="single" w:sz="4" w:space="0" w:color="auto"/>
            </w:tcBorders>
            <w:shd w:val="clear" w:color="auto" w:fill="auto"/>
            <w:vAlign w:val="bottom"/>
            <w:hideMark/>
          </w:tcPr>
          <w:p w14:paraId="0CCDBA71" w14:textId="77777777" w:rsidR="00CF0C75" w:rsidRPr="00CF0C75" w:rsidRDefault="00CF0C75" w:rsidP="00CF0C75">
            <w:pPr>
              <w:rPr>
                <w:rFonts w:ascii="Tahoma" w:eastAsia="Times New Roman" w:hAnsi="Tahoma" w:cs="Tahoma"/>
                <w:color w:val="000000"/>
                <w:sz w:val="18"/>
                <w:szCs w:val="18"/>
              </w:rPr>
            </w:pPr>
            <w:r w:rsidRPr="00CF0C75">
              <w:rPr>
                <w:rFonts w:ascii="Tahoma" w:eastAsia="Times New Roman" w:hAnsi="Tahoma" w:cs="Tahoma"/>
                <w:color w:val="000000"/>
                <w:sz w:val="18"/>
                <w:szCs w:val="18"/>
              </w:rPr>
              <w:t>Aparat RTG</w:t>
            </w:r>
          </w:p>
        </w:tc>
        <w:tc>
          <w:tcPr>
            <w:tcW w:w="1660" w:type="dxa"/>
            <w:tcBorders>
              <w:top w:val="nil"/>
              <w:left w:val="nil"/>
              <w:bottom w:val="single" w:sz="4" w:space="0" w:color="auto"/>
              <w:right w:val="single" w:sz="4" w:space="0" w:color="auto"/>
            </w:tcBorders>
            <w:shd w:val="clear" w:color="auto" w:fill="auto"/>
            <w:vAlign w:val="bottom"/>
            <w:hideMark/>
          </w:tcPr>
          <w:p w14:paraId="4B7635BA" w14:textId="77777777" w:rsidR="00CF0C75" w:rsidRPr="00CF0C75" w:rsidRDefault="00CF0C75" w:rsidP="00CF0C75">
            <w:pPr>
              <w:jc w:val="center"/>
              <w:rPr>
                <w:rFonts w:ascii="Tahoma" w:eastAsia="Times New Roman" w:hAnsi="Tahoma" w:cs="Tahoma"/>
                <w:color w:val="000000"/>
                <w:sz w:val="18"/>
                <w:szCs w:val="18"/>
              </w:rPr>
            </w:pPr>
            <w:proofErr w:type="spellStart"/>
            <w:r w:rsidRPr="00CF0C75">
              <w:rPr>
                <w:rFonts w:ascii="Tahoma" w:eastAsia="Times New Roman" w:hAnsi="Tahoma" w:cs="Tahoma"/>
                <w:color w:val="000000"/>
                <w:sz w:val="18"/>
                <w:szCs w:val="18"/>
              </w:rPr>
              <w:t>Luminos</w:t>
            </w:r>
            <w:proofErr w:type="spellEnd"/>
            <w:r w:rsidRPr="00CF0C75">
              <w:rPr>
                <w:rFonts w:ascii="Tahoma" w:eastAsia="Times New Roman" w:hAnsi="Tahoma" w:cs="Tahoma"/>
                <w:color w:val="000000"/>
                <w:sz w:val="18"/>
                <w:szCs w:val="18"/>
              </w:rPr>
              <w:t xml:space="preserve"> </w:t>
            </w:r>
            <w:proofErr w:type="spellStart"/>
            <w:r w:rsidRPr="00CF0C75">
              <w:rPr>
                <w:rFonts w:ascii="Tahoma" w:eastAsia="Times New Roman" w:hAnsi="Tahoma" w:cs="Tahoma"/>
                <w:color w:val="000000"/>
                <w:sz w:val="18"/>
                <w:szCs w:val="18"/>
              </w:rPr>
              <w:t>dRF</w:t>
            </w:r>
            <w:proofErr w:type="spellEnd"/>
            <w:r w:rsidRPr="00CF0C75">
              <w:rPr>
                <w:rFonts w:ascii="Tahoma" w:eastAsia="Times New Roman" w:hAnsi="Tahoma" w:cs="Tahoma"/>
                <w:color w:val="000000"/>
                <w:sz w:val="18"/>
                <w:szCs w:val="18"/>
              </w:rPr>
              <w:t xml:space="preserve"> Max</w:t>
            </w:r>
          </w:p>
        </w:tc>
        <w:tc>
          <w:tcPr>
            <w:tcW w:w="960" w:type="dxa"/>
            <w:tcBorders>
              <w:top w:val="nil"/>
              <w:left w:val="nil"/>
              <w:bottom w:val="single" w:sz="4" w:space="0" w:color="auto"/>
              <w:right w:val="single" w:sz="4" w:space="0" w:color="auto"/>
            </w:tcBorders>
            <w:shd w:val="clear" w:color="auto" w:fill="auto"/>
            <w:noWrap/>
            <w:vAlign w:val="bottom"/>
            <w:hideMark/>
          </w:tcPr>
          <w:p w14:paraId="10F7EEA6"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7330</w:t>
            </w:r>
          </w:p>
        </w:tc>
        <w:tc>
          <w:tcPr>
            <w:tcW w:w="1060" w:type="dxa"/>
            <w:tcBorders>
              <w:top w:val="nil"/>
              <w:left w:val="nil"/>
              <w:bottom w:val="single" w:sz="4" w:space="0" w:color="auto"/>
              <w:right w:val="single" w:sz="4" w:space="0" w:color="auto"/>
            </w:tcBorders>
            <w:shd w:val="clear" w:color="auto" w:fill="auto"/>
            <w:noWrap/>
            <w:vAlign w:val="bottom"/>
            <w:hideMark/>
          </w:tcPr>
          <w:p w14:paraId="128B1420"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2019</w:t>
            </w:r>
          </w:p>
        </w:tc>
        <w:tc>
          <w:tcPr>
            <w:tcW w:w="1120" w:type="dxa"/>
            <w:tcBorders>
              <w:top w:val="nil"/>
              <w:left w:val="nil"/>
              <w:bottom w:val="single" w:sz="4" w:space="0" w:color="auto"/>
              <w:right w:val="single" w:sz="4" w:space="0" w:color="auto"/>
            </w:tcBorders>
            <w:shd w:val="clear" w:color="auto" w:fill="auto"/>
            <w:noWrap/>
            <w:vAlign w:val="bottom"/>
            <w:hideMark/>
          </w:tcPr>
          <w:p w14:paraId="7C8FBD7A"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Siemens</w:t>
            </w:r>
          </w:p>
        </w:tc>
        <w:tc>
          <w:tcPr>
            <w:tcW w:w="980" w:type="dxa"/>
            <w:tcBorders>
              <w:top w:val="nil"/>
              <w:left w:val="nil"/>
              <w:bottom w:val="single" w:sz="4" w:space="0" w:color="auto"/>
              <w:right w:val="single" w:sz="4" w:space="0" w:color="auto"/>
            </w:tcBorders>
            <w:shd w:val="clear" w:color="auto" w:fill="auto"/>
            <w:vAlign w:val="bottom"/>
            <w:hideMark/>
          </w:tcPr>
          <w:p w14:paraId="3164F7D1"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36</w:t>
            </w:r>
          </w:p>
        </w:tc>
        <w:tc>
          <w:tcPr>
            <w:tcW w:w="1880" w:type="dxa"/>
            <w:tcBorders>
              <w:top w:val="nil"/>
              <w:left w:val="nil"/>
              <w:bottom w:val="single" w:sz="4" w:space="0" w:color="auto"/>
              <w:right w:val="single" w:sz="4" w:space="0" w:color="auto"/>
            </w:tcBorders>
            <w:shd w:val="clear" w:color="000000" w:fill="FFFFFF"/>
            <w:noWrap/>
            <w:vAlign w:val="center"/>
            <w:hideMark/>
          </w:tcPr>
          <w:p w14:paraId="0983E891"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1780" w:type="dxa"/>
            <w:tcBorders>
              <w:top w:val="nil"/>
              <w:left w:val="nil"/>
              <w:bottom w:val="single" w:sz="4" w:space="0" w:color="auto"/>
              <w:right w:val="single" w:sz="4" w:space="0" w:color="auto"/>
            </w:tcBorders>
            <w:shd w:val="clear" w:color="000000" w:fill="FFFFFF"/>
            <w:noWrap/>
            <w:vAlign w:val="center"/>
            <w:hideMark/>
          </w:tcPr>
          <w:p w14:paraId="247DBBC6"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06995E25"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c>
          <w:tcPr>
            <w:tcW w:w="780" w:type="dxa"/>
            <w:tcBorders>
              <w:top w:val="nil"/>
              <w:left w:val="nil"/>
              <w:bottom w:val="single" w:sz="4" w:space="0" w:color="auto"/>
              <w:right w:val="single" w:sz="4" w:space="0" w:color="auto"/>
            </w:tcBorders>
            <w:shd w:val="clear" w:color="000000" w:fill="FFFFFF"/>
            <w:noWrap/>
            <w:vAlign w:val="center"/>
            <w:hideMark/>
          </w:tcPr>
          <w:p w14:paraId="44BD624B"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3070C192" w14:textId="77777777" w:rsidR="00CF0C75" w:rsidRPr="00CF0C75" w:rsidRDefault="00CF0C75" w:rsidP="00CF0C75">
            <w:pPr>
              <w:jc w:val="center"/>
              <w:rPr>
                <w:rFonts w:ascii="Tahoma" w:eastAsia="Times New Roman" w:hAnsi="Tahoma" w:cs="Tahoma"/>
                <w:sz w:val="20"/>
                <w:szCs w:val="20"/>
              </w:rPr>
            </w:pPr>
            <w:r w:rsidRPr="00CF0C75">
              <w:rPr>
                <w:rFonts w:ascii="Tahoma" w:eastAsia="Times New Roman" w:hAnsi="Tahoma" w:cs="Tahoma"/>
                <w:sz w:val="20"/>
                <w:szCs w:val="20"/>
              </w:rPr>
              <w:t> </w:t>
            </w:r>
          </w:p>
        </w:tc>
      </w:tr>
      <w:tr w:rsidR="00CF0C75" w:rsidRPr="00CF0C75" w14:paraId="1B8CB312" w14:textId="77777777" w:rsidTr="00CF0C75">
        <w:trPr>
          <w:trHeight w:val="600"/>
        </w:trPr>
        <w:tc>
          <w:tcPr>
            <w:tcW w:w="400" w:type="dxa"/>
            <w:tcBorders>
              <w:top w:val="nil"/>
              <w:left w:val="single" w:sz="4" w:space="0" w:color="auto"/>
              <w:bottom w:val="single" w:sz="4" w:space="0" w:color="auto"/>
              <w:right w:val="single" w:sz="4" w:space="0" w:color="auto"/>
            </w:tcBorders>
            <w:shd w:val="clear" w:color="auto" w:fill="auto"/>
            <w:vAlign w:val="bottom"/>
            <w:hideMark/>
          </w:tcPr>
          <w:p w14:paraId="62F9D517"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8</w:t>
            </w:r>
          </w:p>
        </w:tc>
        <w:tc>
          <w:tcPr>
            <w:tcW w:w="1480" w:type="dxa"/>
            <w:tcBorders>
              <w:top w:val="nil"/>
              <w:left w:val="nil"/>
              <w:bottom w:val="single" w:sz="4" w:space="0" w:color="auto"/>
              <w:right w:val="single" w:sz="4" w:space="0" w:color="auto"/>
            </w:tcBorders>
            <w:shd w:val="clear" w:color="auto" w:fill="auto"/>
            <w:vAlign w:val="bottom"/>
            <w:hideMark/>
          </w:tcPr>
          <w:p w14:paraId="2570CDB7" w14:textId="77777777" w:rsidR="00CF0C75" w:rsidRPr="00CF0C75" w:rsidRDefault="00CF0C75" w:rsidP="00CF0C75">
            <w:pPr>
              <w:rPr>
                <w:rFonts w:ascii="Tahoma" w:eastAsia="Times New Roman" w:hAnsi="Tahoma" w:cs="Tahoma"/>
                <w:color w:val="000000"/>
                <w:sz w:val="18"/>
                <w:szCs w:val="18"/>
              </w:rPr>
            </w:pPr>
            <w:r w:rsidRPr="00CF0C75">
              <w:rPr>
                <w:rFonts w:ascii="Tahoma" w:eastAsia="Times New Roman" w:hAnsi="Tahoma" w:cs="Tahoma"/>
                <w:color w:val="000000"/>
                <w:sz w:val="18"/>
                <w:szCs w:val="18"/>
              </w:rPr>
              <w:t>Aparat RTG</w:t>
            </w:r>
          </w:p>
        </w:tc>
        <w:tc>
          <w:tcPr>
            <w:tcW w:w="1660" w:type="dxa"/>
            <w:tcBorders>
              <w:top w:val="nil"/>
              <w:left w:val="nil"/>
              <w:bottom w:val="single" w:sz="4" w:space="0" w:color="auto"/>
              <w:right w:val="single" w:sz="4" w:space="0" w:color="auto"/>
            </w:tcBorders>
            <w:shd w:val="clear" w:color="auto" w:fill="auto"/>
            <w:vAlign w:val="bottom"/>
            <w:hideMark/>
          </w:tcPr>
          <w:p w14:paraId="7390B0B5" w14:textId="77777777" w:rsidR="00CF0C75" w:rsidRPr="00CF0C75" w:rsidRDefault="00CF0C75" w:rsidP="00CF0C75">
            <w:pPr>
              <w:jc w:val="center"/>
              <w:rPr>
                <w:rFonts w:ascii="Tahoma" w:eastAsia="Times New Roman" w:hAnsi="Tahoma" w:cs="Tahoma"/>
                <w:color w:val="000000"/>
                <w:sz w:val="18"/>
                <w:szCs w:val="18"/>
              </w:rPr>
            </w:pPr>
            <w:proofErr w:type="spellStart"/>
            <w:r w:rsidRPr="00CF0C75">
              <w:rPr>
                <w:rFonts w:ascii="Tahoma" w:eastAsia="Times New Roman" w:hAnsi="Tahoma" w:cs="Tahoma"/>
                <w:color w:val="000000"/>
                <w:sz w:val="18"/>
                <w:szCs w:val="18"/>
              </w:rPr>
              <w:t>Mobilet</w:t>
            </w:r>
            <w:proofErr w:type="spellEnd"/>
            <w:r w:rsidRPr="00CF0C75">
              <w:rPr>
                <w:rFonts w:ascii="Tahoma" w:eastAsia="Times New Roman" w:hAnsi="Tahoma" w:cs="Tahoma"/>
                <w:color w:val="000000"/>
                <w:sz w:val="18"/>
                <w:szCs w:val="18"/>
              </w:rPr>
              <w:t xml:space="preserve"> Plus</w:t>
            </w:r>
          </w:p>
        </w:tc>
        <w:tc>
          <w:tcPr>
            <w:tcW w:w="960" w:type="dxa"/>
            <w:tcBorders>
              <w:top w:val="nil"/>
              <w:left w:val="nil"/>
              <w:bottom w:val="single" w:sz="4" w:space="0" w:color="auto"/>
              <w:right w:val="single" w:sz="4" w:space="0" w:color="auto"/>
            </w:tcBorders>
            <w:shd w:val="clear" w:color="auto" w:fill="auto"/>
            <w:noWrap/>
            <w:vAlign w:val="bottom"/>
            <w:hideMark/>
          </w:tcPr>
          <w:p w14:paraId="10D7F7AF"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1859</w:t>
            </w:r>
          </w:p>
        </w:tc>
        <w:tc>
          <w:tcPr>
            <w:tcW w:w="1060" w:type="dxa"/>
            <w:tcBorders>
              <w:top w:val="nil"/>
              <w:left w:val="nil"/>
              <w:bottom w:val="single" w:sz="4" w:space="0" w:color="auto"/>
              <w:right w:val="single" w:sz="4" w:space="0" w:color="auto"/>
            </w:tcBorders>
            <w:shd w:val="clear" w:color="auto" w:fill="auto"/>
            <w:noWrap/>
            <w:vAlign w:val="bottom"/>
            <w:hideMark/>
          </w:tcPr>
          <w:p w14:paraId="4845A5A7"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1996</w:t>
            </w:r>
          </w:p>
        </w:tc>
        <w:tc>
          <w:tcPr>
            <w:tcW w:w="1120" w:type="dxa"/>
            <w:tcBorders>
              <w:top w:val="nil"/>
              <w:left w:val="nil"/>
              <w:bottom w:val="single" w:sz="4" w:space="0" w:color="auto"/>
              <w:right w:val="single" w:sz="4" w:space="0" w:color="auto"/>
            </w:tcBorders>
            <w:shd w:val="clear" w:color="auto" w:fill="auto"/>
            <w:noWrap/>
            <w:vAlign w:val="bottom"/>
            <w:hideMark/>
          </w:tcPr>
          <w:p w14:paraId="32F0D089" w14:textId="77777777" w:rsidR="00CF0C75" w:rsidRPr="00CF0C75" w:rsidRDefault="00CF0C75" w:rsidP="00CF0C75">
            <w:pPr>
              <w:jc w:val="center"/>
              <w:rPr>
                <w:rFonts w:ascii="Tahoma" w:eastAsia="Times New Roman" w:hAnsi="Tahoma" w:cs="Tahoma"/>
                <w:color w:val="000000"/>
                <w:sz w:val="18"/>
                <w:szCs w:val="18"/>
              </w:rPr>
            </w:pPr>
            <w:r w:rsidRPr="00CF0C75">
              <w:rPr>
                <w:rFonts w:ascii="Tahoma" w:eastAsia="Times New Roman" w:hAnsi="Tahoma" w:cs="Tahoma"/>
                <w:color w:val="000000"/>
                <w:sz w:val="18"/>
                <w:szCs w:val="18"/>
              </w:rPr>
              <w:t>Siemens</w:t>
            </w:r>
          </w:p>
        </w:tc>
        <w:tc>
          <w:tcPr>
            <w:tcW w:w="980" w:type="dxa"/>
            <w:tcBorders>
              <w:top w:val="nil"/>
              <w:left w:val="nil"/>
              <w:bottom w:val="single" w:sz="4" w:space="0" w:color="auto"/>
              <w:right w:val="single" w:sz="4" w:space="0" w:color="auto"/>
            </w:tcBorders>
            <w:shd w:val="clear" w:color="auto" w:fill="auto"/>
            <w:vAlign w:val="bottom"/>
            <w:hideMark/>
          </w:tcPr>
          <w:p w14:paraId="5B7CDB94"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36</w:t>
            </w:r>
          </w:p>
        </w:tc>
        <w:tc>
          <w:tcPr>
            <w:tcW w:w="1880" w:type="dxa"/>
            <w:tcBorders>
              <w:top w:val="nil"/>
              <w:left w:val="nil"/>
              <w:bottom w:val="single" w:sz="4" w:space="0" w:color="auto"/>
              <w:right w:val="single" w:sz="4" w:space="0" w:color="auto"/>
            </w:tcBorders>
            <w:shd w:val="clear" w:color="000000" w:fill="FFFFFF"/>
            <w:noWrap/>
            <w:vAlign w:val="center"/>
            <w:hideMark/>
          </w:tcPr>
          <w:p w14:paraId="6000A55D" w14:textId="77777777" w:rsidR="00CF0C75" w:rsidRPr="00CF0C75" w:rsidRDefault="00CF0C75" w:rsidP="00CF0C75">
            <w:pPr>
              <w:rPr>
                <w:rFonts w:ascii="Tahoma" w:eastAsia="Times New Roman" w:hAnsi="Tahoma" w:cs="Tahoma"/>
                <w:sz w:val="20"/>
                <w:szCs w:val="20"/>
              </w:rPr>
            </w:pPr>
            <w:r w:rsidRPr="00CF0C75">
              <w:rPr>
                <w:rFonts w:ascii="Tahoma" w:eastAsia="Times New Roman" w:hAnsi="Tahoma" w:cs="Tahoma"/>
                <w:sz w:val="20"/>
                <w:szCs w:val="20"/>
              </w:rPr>
              <w:t> </w:t>
            </w:r>
          </w:p>
        </w:tc>
        <w:tc>
          <w:tcPr>
            <w:tcW w:w="1780" w:type="dxa"/>
            <w:tcBorders>
              <w:top w:val="nil"/>
              <w:left w:val="nil"/>
              <w:bottom w:val="single" w:sz="4" w:space="0" w:color="auto"/>
              <w:right w:val="single" w:sz="4" w:space="0" w:color="auto"/>
            </w:tcBorders>
            <w:shd w:val="clear" w:color="000000" w:fill="FFFFFF"/>
            <w:noWrap/>
            <w:vAlign w:val="center"/>
            <w:hideMark/>
          </w:tcPr>
          <w:p w14:paraId="13D4D082" w14:textId="77777777" w:rsidR="00CF0C75" w:rsidRPr="00CF0C75" w:rsidRDefault="00CF0C75" w:rsidP="00CF0C75">
            <w:pPr>
              <w:rPr>
                <w:rFonts w:ascii="Tahoma" w:eastAsia="Times New Roman" w:hAnsi="Tahoma" w:cs="Tahoma"/>
                <w:sz w:val="20"/>
                <w:szCs w:val="20"/>
              </w:rPr>
            </w:pPr>
            <w:r w:rsidRPr="00CF0C75">
              <w:rPr>
                <w:rFonts w:ascii="Tahoma" w:eastAsia="Times New Roman" w:hAnsi="Tahoma" w:cs="Tahoma"/>
                <w:sz w:val="20"/>
                <w:szCs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64FB808" w14:textId="77777777" w:rsidR="00CF0C75" w:rsidRPr="00CF0C75" w:rsidRDefault="00CF0C75" w:rsidP="00CF0C75">
            <w:pPr>
              <w:rPr>
                <w:rFonts w:ascii="Tahoma" w:eastAsia="Times New Roman" w:hAnsi="Tahoma" w:cs="Tahoma"/>
                <w:sz w:val="20"/>
                <w:szCs w:val="20"/>
              </w:rPr>
            </w:pPr>
            <w:r w:rsidRPr="00CF0C75">
              <w:rPr>
                <w:rFonts w:ascii="Tahoma" w:eastAsia="Times New Roman" w:hAnsi="Tahoma" w:cs="Tahoma"/>
                <w:sz w:val="20"/>
                <w:szCs w:val="20"/>
              </w:rPr>
              <w:t> </w:t>
            </w:r>
          </w:p>
        </w:tc>
        <w:tc>
          <w:tcPr>
            <w:tcW w:w="780" w:type="dxa"/>
            <w:tcBorders>
              <w:top w:val="nil"/>
              <w:left w:val="nil"/>
              <w:bottom w:val="single" w:sz="4" w:space="0" w:color="auto"/>
              <w:right w:val="single" w:sz="4" w:space="0" w:color="auto"/>
            </w:tcBorders>
            <w:shd w:val="clear" w:color="000000" w:fill="FFFFFF"/>
            <w:noWrap/>
            <w:vAlign w:val="center"/>
            <w:hideMark/>
          </w:tcPr>
          <w:p w14:paraId="1B53FC93" w14:textId="77777777" w:rsidR="00CF0C75" w:rsidRPr="00CF0C75" w:rsidRDefault="00CF0C75" w:rsidP="00CF0C75">
            <w:pPr>
              <w:jc w:val="center"/>
              <w:rPr>
                <w:rFonts w:ascii="Tahoma" w:eastAsia="Times New Roman" w:hAnsi="Tahoma" w:cs="Tahoma"/>
                <w:sz w:val="18"/>
                <w:szCs w:val="18"/>
              </w:rPr>
            </w:pPr>
            <w:r w:rsidRPr="00CF0C75">
              <w:rPr>
                <w:rFonts w:ascii="Tahoma" w:eastAsia="Times New Roman" w:hAnsi="Tahoma" w:cs="Tahoma"/>
                <w:sz w:val="18"/>
                <w:szCs w:val="18"/>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000D5BF0" w14:textId="77777777" w:rsidR="00CF0C75" w:rsidRPr="00CF0C75" w:rsidRDefault="00CF0C75" w:rsidP="00CF0C75">
            <w:pPr>
              <w:rPr>
                <w:rFonts w:ascii="Tahoma" w:eastAsia="Times New Roman" w:hAnsi="Tahoma" w:cs="Tahoma"/>
                <w:sz w:val="20"/>
                <w:szCs w:val="20"/>
              </w:rPr>
            </w:pPr>
            <w:r w:rsidRPr="00CF0C75">
              <w:rPr>
                <w:rFonts w:ascii="Tahoma" w:eastAsia="Times New Roman" w:hAnsi="Tahoma" w:cs="Tahoma"/>
                <w:sz w:val="20"/>
                <w:szCs w:val="20"/>
              </w:rPr>
              <w:t> </w:t>
            </w:r>
          </w:p>
        </w:tc>
      </w:tr>
      <w:tr w:rsidR="00CF0C75" w:rsidRPr="00CF0C75" w14:paraId="16C77B40" w14:textId="77777777" w:rsidTr="00CF0C75">
        <w:trPr>
          <w:trHeight w:val="600"/>
        </w:trPr>
        <w:tc>
          <w:tcPr>
            <w:tcW w:w="400" w:type="dxa"/>
            <w:tcBorders>
              <w:top w:val="nil"/>
              <w:left w:val="nil"/>
              <w:bottom w:val="nil"/>
              <w:right w:val="nil"/>
            </w:tcBorders>
            <w:shd w:val="clear" w:color="auto" w:fill="auto"/>
            <w:noWrap/>
            <w:vAlign w:val="bottom"/>
            <w:hideMark/>
          </w:tcPr>
          <w:p w14:paraId="7FBE8BCF" w14:textId="77777777" w:rsidR="00CF0C75" w:rsidRPr="00CF0C75" w:rsidRDefault="00CF0C75" w:rsidP="00CF0C75">
            <w:pPr>
              <w:rPr>
                <w:rFonts w:ascii="Tahoma" w:eastAsia="Times New Roman" w:hAnsi="Tahoma" w:cs="Tahoma"/>
                <w:sz w:val="20"/>
                <w:szCs w:val="20"/>
              </w:rPr>
            </w:pPr>
          </w:p>
        </w:tc>
        <w:tc>
          <w:tcPr>
            <w:tcW w:w="1480" w:type="dxa"/>
            <w:tcBorders>
              <w:top w:val="nil"/>
              <w:left w:val="nil"/>
              <w:bottom w:val="nil"/>
              <w:right w:val="nil"/>
            </w:tcBorders>
            <w:shd w:val="clear" w:color="auto" w:fill="auto"/>
            <w:vAlign w:val="bottom"/>
            <w:hideMark/>
          </w:tcPr>
          <w:p w14:paraId="4C067C9C" w14:textId="77777777" w:rsidR="00CF0C75" w:rsidRPr="00CF0C75" w:rsidRDefault="00CF0C75" w:rsidP="00CF0C75">
            <w:pPr>
              <w:rPr>
                <w:rFonts w:eastAsia="Times New Roman"/>
                <w:sz w:val="20"/>
                <w:szCs w:val="20"/>
              </w:rPr>
            </w:pPr>
          </w:p>
        </w:tc>
        <w:tc>
          <w:tcPr>
            <w:tcW w:w="1660" w:type="dxa"/>
            <w:tcBorders>
              <w:top w:val="nil"/>
              <w:left w:val="nil"/>
              <w:bottom w:val="nil"/>
              <w:right w:val="nil"/>
            </w:tcBorders>
            <w:shd w:val="clear" w:color="auto" w:fill="auto"/>
            <w:vAlign w:val="bottom"/>
            <w:hideMark/>
          </w:tcPr>
          <w:p w14:paraId="2FE7429E" w14:textId="77777777" w:rsidR="00CF0C75" w:rsidRPr="00CF0C75" w:rsidRDefault="00CF0C75" w:rsidP="00CF0C75">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5F367FC" w14:textId="77777777" w:rsidR="00CF0C75" w:rsidRPr="00CF0C75" w:rsidRDefault="00CF0C75" w:rsidP="00CF0C75">
            <w:pPr>
              <w:rPr>
                <w:rFonts w:eastAsia="Times New Roman"/>
                <w:sz w:val="20"/>
                <w:szCs w:val="20"/>
              </w:rPr>
            </w:pPr>
          </w:p>
        </w:tc>
        <w:tc>
          <w:tcPr>
            <w:tcW w:w="1060" w:type="dxa"/>
            <w:tcBorders>
              <w:top w:val="nil"/>
              <w:left w:val="nil"/>
              <w:bottom w:val="nil"/>
              <w:right w:val="nil"/>
            </w:tcBorders>
            <w:shd w:val="clear" w:color="auto" w:fill="auto"/>
            <w:noWrap/>
            <w:vAlign w:val="bottom"/>
            <w:hideMark/>
          </w:tcPr>
          <w:p w14:paraId="75E91E69" w14:textId="77777777" w:rsidR="00CF0C75" w:rsidRPr="00CF0C75" w:rsidRDefault="00CF0C75" w:rsidP="00CF0C75">
            <w:pPr>
              <w:rPr>
                <w:rFonts w:eastAsia="Times New Roman"/>
                <w:sz w:val="20"/>
                <w:szCs w:val="20"/>
              </w:rPr>
            </w:pPr>
          </w:p>
        </w:tc>
        <w:tc>
          <w:tcPr>
            <w:tcW w:w="1120" w:type="dxa"/>
            <w:tcBorders>
              <w:top w:val="nil"/>
              <w:left w:val="nil"/>
              <w:bottom w:val="nil"/>
              <w:right w:val="nil"/>
            </w:tcBorders>
            <w:shd w:val="clear" w:color="auto" w:fill="auto"/>
            <w:noWrap/>
            <w:vAlign w:val="bottom"/>
            <w:hideMark/>
          </w:tcPr>
          <w:p w14:paraId="0B40A99E" w14:textId="77777777" w:rsidR="00CF0C75" w:rsidRPr="00CF0C75" w:rsidRDefault="00CF0C75" w:rsidP="00CF0C75">
            <w:pPr>
              <w:rPr>
                <w:rFonts w:eastAsia="Times New Roman"/>
                <w:sz w:val="20"/>
                <w:szCs w:val="20"/>
              </w:rPr>
            </w:pP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4AB7D575" w14:textId="77777777" w:rsidR="00CF0C75" w:rsidRPr="00CF0C75" w:rsidRDefault="00CF0C75" w:rsidP="00CF0C75">
            <w:pPr>
              <w:jc w:val="center"/>
              <w:rPr>
                <w:rFonts w:ascii="Tahoma" w:eastAsia="Times New Roman" w:hAnsi="Tahoma" w:cs="Tahoma"/>
                <w:b/>
                <w:bCs/>
                <w:sz w:val="18"/>
                <w:szCs w:val="18"/>
              </w:rPr>
            </w:pPr>
            <w:r w:rsidRPr="00CF0C75">
              <w:rPr>
                <w:rFonts w:ascii="Tahoma" w:eastAsia="Times New Roman" w:hAnsi="Tahoma" w:cs="Tahoma"/>
                <w:b/>
                <w:bCs/>
                <w:sz w:val="18"/>
                <w:szCs w:val="18"/>
              </w:rPr>
              <w:t>RAZEM</w:t>
            </w:r>
          </w:p>
        </w:tc>
        <w:tc>
          <w:tcPr>
            <w:tcW w:w="1880" w:type="dxa"/>
            <w:tcBorders>
              <w:top w:val="single" w:sz="8" w:space="0" w:color="auto"/>
              <w:left w:val="nil"/>
              <w:bottom w:val="single" w:sz="8" w:space="0" w:color="auto"/>
              <w:right w:val="single" w:sz="8" w:space="0" w:color="auto"/>
            </w:tcBorders>
            <w:shd w:val="clear" w:color="000000" w:fill="FFFFFF"/>
            <w:noWrap/>
            <w:vAlign w:val="center"/>
            <w:hideMark/>
          </w:tcPr>
          <w:p w14:paraId="0984D927" w14:textId="77777777" w:rsidR="00CF0C75" w:rsidRPr="00CF0C75" w:rsidRDefault="00CF0C75" w:rsidP="00CF0C75">
            <w:pPr>
              <w:rPr>
                <w:rFonts w:ascii="Tahoma" w:eastAsia="Times New Roman" w:hAnsi="Tahoma" w:cs="Tahoma"/>
                <w:b/>
                <w:bCs/>
                <w:sz w:val="20"/>
                <w:szCs w:val="20"/>
              </w:rPr>
            </w:pPr>
            <w:r w:rsidRPr="00CF0C75">
              <w:rPr>
                <w:rFonts w:ascii="Tahoma" w:eastAsia="Times New Roman" w:hAnsi="Tahoma" w:cs="Tahoma"/>
                <w:b/>
                <w:bCs/>
                <w:sz w:val="20"/>
                <w:szCs w:val="20"/>
              </w:rPr>
              <w:t> </w:t>
            </w:r>
          </w:p>
        </w:tc>
        <w:tc>
          <w:tcPr>
            <w:tcW w:w="1780" w:type="dxa"/>
            <w:tcBorders>
              <w:top w:val="single" w:sz="8" w:space="0" w:color="auto"/>
              <w:left w:val="nil"/>
              <w:bottom w:val="single" w:sz="8" w:space="0" w:color="auto"/>
              <w:right w:val="single" w:sz="8" w:space="0" w:color="auto"/>
            </w:tcBorders>
            <w:shd w:val="clear" w:color="000000" w:fill="FFFFFF"/>
            <w:noWrap/>
            <w:vAlign w:val="center"/>
            <w:hideMark/>
          </w:tcPr>
          <w:p w14:paraId="488B5302" w14:textId="77777777" w:rsidR="00CF0C75" w:rsidRPr="00CF0C75" w:rsidRDefault="00CF0C75" w:rsidP="00CF0C75">
            <w:pPr>
              <w:rPr>
                <w:rFonts w:ascii="Tahoma" w:eastAsia="Times New Roman" w:hAnsi="Tahoma" w:cs="Tahoma"/>
                <w:b/>
                <w:bCs/>
                <w:sz w:val="20"/>
                <w:szCs w:val="20"/>
              </w:rPr>
            </w:pPr>
            <w:r w:rsidRPr="00CF0C75">
              <w:rPr>
                <w:rFonts w:ascii="Tahoma" w:eastAsia="Times New Roman" w:hAnsi="Tahoma" w:cs="Tahoma"/>
                <w:b/>
                <w:bCs/>
                <w:sz w:val="20"/>
                <w:szCs w:val="20"/>
              </w:rPr>
              <w:t> </w:t>
            </w:r>
          </w:p>
        </w:tc>
        <w:tc>
          <w:tcPr>
            <w:tcW w:w="1540" w:type="dxa"/>
            <w:tcBorders>
              <w:top w:val="single" w:sz="8" w:space="0" w:color="auto"/>
              <w:left w:val="nil"/>
              <w:bottom w:val="single" w:sz="8" w:space="0" w:color="auto"/>
              <w:right w:val="single" w:sz="8" w:space="0" w:color="auto"/>
            </w:tcBorders>
            <w:shd w:val="clear" w:color="000000" w:fill="FFFFFF"/>
            <w:noWrap/>
            <w:vAlign w:val="center"/>
            <w:hideMark/>
          </w:tcPr>
          <w:p w14:paraId="23FC4327" w14:textId="77777777" w:rsidR="00CF0C75" w:rsidRPr="00CF0C75" w:rsidRDefault="00CF0C75" w:rsidP="00CF0C75">
            <w:pPr>
              <w:rPr>
                <w:rFonts w:ascii="Tahoma" w:eastAsia="Times New Roman" w:hAnsi="Tahoma" w:cs="Tahoma"/>
                <w:b/>
                <w:bCs/>
                <w:sz w:val="20"/>
                <w:szCs w:val="20"/>
              </w:rPr>
            </w:pPr>
            <w:r w:rsidRPr="00CF0C75">
              <w:rPr>
                <w:rFonts w:ascii="Tahoma" w:eastAsia="Times New Roman" w:hAnsi="Tahoma" w:cs="Tahoma"/>
                <w:b/>
                <w:bCs/>
                <w:sz w:val="20"/>
                <w:szCs w:val="20"/>
              </w:rPr>
              <w:t> </w:t>
            </w:r>
          </w:p>
        </w:tc>
        <w:tc>
          <w:tcPr>
            <w:tcW w:w="780" w:type="dxa"/>
            <w:tcBorders>
              <w:top w:val="single" w:sz="8" w:space="0" w:color="auto"/>
              <w:left w:val="nil"/>
              <w:bottom w:val="single" w:sz="8" w:space="0" w:color="auto"/>
              <w:right w:val="single" w:sz="8" w:space="0" w:color="auto"/>
            </w:tcBorders>
            <w:shd w:val="clear" w:color="000000" w:fill="FFFFFF"/>
            <w:noWrap/>
            <w:vAlign w:val="center"/>
            <w:hideMark/>
          </w:tcPr>
          <w:p w14:paraId="1FA8F754" w14:textId="77777777" w:rsidR="00CF0C75" w:rsidRPr="00CF0C75" w:rsidRDefault="00CF0C75" w:rsidP="00CF0C75">
            <w:pPr>
              <w:jc w:val="center"/>
              <w:rPr>
                <w:rFonts w:ascii="Arial Narrow" w:eastAsia="Times New Roman" w:hAnsi="Arial Narrow" w:cs="Arial"/>
                <w:sz w:val="18"/>
                <w:szCs w:val="18"/>
              </w:rPr>
            </w:pPr>
            <w:r w:rsidRPr="00CF0C75">
              <w:rPr>
                <w:rFonts w:ascii="Arial Narrow" w:eastAsia="Times New Roman" w:hAnsi="Arial Narrow" w:cs="Arial"/>
                <w:sz w:val="18"/>
                <w:szCs w:val="18"/>
              </w:rPr>
              <w:t>-</w:t>
            </w:r>
          </w:p>
        </w:tc>
        <w:tc>
          <w:tcPr>
            <w:tcW w:w="1560" w:type="dxa"/>
            <w:tcBorders>
              <w:top w:val="single" w:sz="8" w:space="0" w:color="auto"/>
              <w:left w:val="nil"/>
              <w:bottom w:val="single" w:sz="8" w:space="0" w:color="auto"/>
              <w:right w:val="single" w:sz="8" w:space="0" w:color="auto"/>
            </w:tcBorders>
            <w:shd w:val="clear" w:color="000000" w:fill="FFFFFF"/>
            <w:noWrap/>
            <w:vAlign w:val="center"/>
            <w:hideMark/>
          </w:tcPr>
          <w:p w14:paraId="302501EC" w14:textId="77777777" w:rsidR="00CF0C75" w:rsidRPr="00CF0C75" w:rsidRDefault="00CF0C75" w:rsidP="00CF0C75">
            <w:pPr>
              <w:rPr>
                <w:rFonts w:ascii="Tahoma" w:eastAsia="Times New Roman" w:hAnsi="Tahoma" w:cs="Tahoma"/>
                <w:b/>
                <w:bCs/>
                <w:sz w:val="20"/>
                <w:szCs w:val="20"/>
              </w:rPr>
            </w:pPr>
            <w:r w:rsidRPr="00CF0C75">
              <w:rPr>
                <w:rFonts w:ascii="Tahoma" w:eastAsia="Times New Roman" w:hAnsi="Tahoma" w:cs="Tahoma"/>
                <w:b/>
                <w:bCs/>
                <w:sz w:val="20"/>
                <w:szCs w:val="20"/>
              </w:rPr>
              <w:t> </w:t>
            </w:r>
          </w:p>
        </w:tc>
      </w:tr>
      <w:tr w:rsidR="00CF0C75" w:rsidRPr="00CF0C75" w14:paraId="273B6853" w14:textId="77777777" w:rsidTr="00CF0C75">
        <w:trPr>
          <w:trHeight w:val="285"/>
        </w:trPr>
        <w:tc>
          <w:tcPr>
            <w:tcW w:w="400" w:type="dxa"/>
            <w:tcBorders>
              <w:top w:val="nil"/>
              <w:left w:val="nil"/>
              <w:bottom w:val="nil"/>
              <w:right w:val="nil"/>
            </w:tcBorders>
            <w:shd w:val="clear" w:color="auto" w:fill="auto"/>
            <w:noWrap/>
            <w:vAlign w:val="bottom"/>
            <w:hideMark/>
          </w:tcPr>
          <w:p w14:paraId="7DD008C8" w14:textId="77777777" w:rsidR="00CF0C75" w:rsidRPr="00CF0C75" w:rsidRDefault="00CF0C75" w:rsidP="00CF0C75">
            <w:pPr>
              <w:rPr>
                <w:rFonts w:ascii="Tahoma" w:eastAsia="Times New Roman" w:hAnsi="Tahoma" w:cs="Tahoma"/>
                <w:b/>
                <w:bCs/>
                <w:sz w:val="20"/>
                <w:szCs w:val="20"/>
              </w:rPr>
            </w:pPr>
          </w:p>
        </w:tc>
        <w:tc>
          <w:tcPr>
            <w:tcW w:w="1480" w:type="dxa"/>
            <w:tcBorders>
              <w:top w:val="nil"/>
              <w:left w:val="nil"/>
              <w:bottom w:val="nil"/>
              <w:right w:val="nil"/>
            </w:tcBorders>
            <w:shd w:val="clear" w:color="auto" w:fill="auto"/>
            <w:noWrap/>
            <w:vAlign w:val="bottom"/>
            <w:hideMark/>
          </w:tcPr>
          <w:p w14:paraId="30EDEC40" w14:textId="77777777" w:rsidR="00CF0C75" w:rsidRPr="00CF0C75" w:rsidRDefault="00CF0C75" w:rsidP="00CF0C75">
            <w:pPr>
              <w:rPr>
                <w:rFonts w:eastAsia="Times New Roman"/>
                <w:sz w:val="20"/>
                <w:szCs w:val="20"/>
              </w:rPr>
            </w:pPr>
          </w:p>
        </w:tc>
        <w:tc>
          <w:tcPr>
            <w:tcW w:w="1660" w:type="dxa"/>
            <w:tcBorders>
              <w:top w:val="nil"/>
              <w:left w:val="nil"/>
              <w:bottom w:val="nil"/>
              <w:right w:val="nil"/>
            </w:tcBorders>
            <w:shd w:val="clear" w:color="auto" w:fill="auto"/>
            <w:noWrap/>
            <w:vAlign w:val="bottom"/>
            <w:hideMark/>
          </w:tcPr>
          <w:p w14:paraId="328D1603" w14:textId="77777777" w:rsidR="00CF0C75" w:rsidRPr="00CF0C75" w:rsidRDefault="00CF0C75" w:rsidP="00CF0C75">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99244DC" w14:textId="77777777" w:rsidR="00CF0C75" w:rsidRPr="00CF0C75" w:rsidRDefault="00CF0C75" w:rsidP="00CF0C75">
            <w:pPr>
              <w:rPr>
                <w:rFonts w:eastAsia="Times New Roman"/>
                <w:sz w:val="20"/>
                <w:szCs w:val="20"/>
              </w:rPr>
            </w:pPr>
          </w:p>
        </w:tc>
        <w:tc>
          <w:tcPr>
            <w:tcW w:w="1060" w:type="dxa"/>
            <w:tcBorders>
              <w:top w:val="nil"/>
              <w:left w:val="nil"/>
              <w:bottom w:val="nil"/>
              <w:right w:val="nil"/>
            </w:tcBorders>
            <w:shd w:val="clear" w:color="auto" w:fill="auto"/>
            <w:noWrap/>
            <w:vAlign w:val="bottom"/>
            <w:hideMark/>
          </w:tcPr>
          <w:p w14:paraId="2B68889C" w14:textId="77777777" w:rsidR="00CF0C75" w:rsidRPr="00CF0C75" w:rsidRDefault="00CF0C75" w:rsidP="00CF0C75">
            <w:pPr>
              <w:rPr>
                <w:rFonts w:eastAsia="Times New Roman"/>
                <w:sz w:val="20"/>
                <w:szCs w:val="20"/>
              </w:rPr>
            </w:pPr>
          </w:p>
        </w:tc>
        <w:tc>
          <w:tcPr>
            <w:tcW w:w="1120" w:type="dxa"/>
            <w:tcBorders>
              <w:top w:val="nil"/>
              <w:left w:val="nil"/>
              <w:bottom w:val="nil"/>
              <w:right w:val="nil"/>
            </w:tcBorders>
            <w:shd w:val="clear" w:color="auto" w:fill="auto"/>
            <w:noWrap/>
            <w:vAlign w:val="bottom"/>
            <w:hideMark/>
          </w:tcPr>
          <w:p w14:paraId="644D9698" w14:textId="77777777" w:rsidR="00CF0C75" w:rsidRPr="00CF0C75" w:rsidRDefault="00CF0C75" w:rsidP="00CF0C75">
            <w:pPr>
              <w:rPr>
                <w:rFonts w:eastAsia="Times New Roman"/>
                <w:sz w:val="20"/>
                <w:szCs w:val="20"/>
              </w:rPr>
            </w:pPr>
          </w:p>
        </w:tc>
        <w:tc>
          <w:tcPr>
            <w:tcW w:w="980" w:type="dxa"/>
            <w:tcBorders>
              <w:top w:val="nil"/>
              <w:left w:val="nil"/>
              <w:bottom w:val="nil"/>
              <w:right w:val="nil"/>
            </w:tcBorders>
            <w:shd w:val="clear" w:color="auto" w:fill="auto"/>
            <w:noWrap/>
            <w:vAlign w:val="bottom"/>
            <w:hideMark/>
          </w:tcPr>
          <w:p w14:paraId="0F9741D4" w14:textId="77777777" w:rsidR="00CF0C75" w:rsidRPr="00CF0C75" w:rsidRDefault="00CF0C75" w:rsidP="00CF0C75">
            <w:pPr>
              <w:rPr>
                <w:rFonts w:eastAsia="Times New Roman"/>
                <w:sz w:val="20"/>
                <w:szCs w:val="20"/>
              </w:rPr>
            </w:pPr>
          </w:p>
        </w:tc>
        <w:tc>
          <w:tcPr>
            <w:tcW w:w="1880" w:type="dxa"/>
            <w:tcBorders>
              <w:top w:val="nil"/>
              <w:left w:val="nil"/>
              <w:bottom w:val="nil"/>
              <w:right w:val="nil"/>
            </w:tcBorders>
            <w:shd w:val="clear" w:color="auto" w:fill="auto"/>
            <w:noWrap/>
            <w:vAlign w:val="bottom"/>
            <w:hideMark/>
          </w:tcPr>
          <w:p w14:paraId="38C5181D" w14:textId="77777777" w:rsidR="00CF0C75" w:rsidRPr="00CF0C75" w:rsidRDefault="00CF0C75" w:rsidP="00CF0C75">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7C3AEFEA" w14:textId="77777777" w:rsidR="00CF0C75" w:rsidRPr="00CF0C75" w:rsidRDefault="00CF0C75" w:rsidP="00CF0C75">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7C12ECF9" w14:textId="77777777" w:rsidR="00CF0C75" w:rsidRPr="00CF0C75" w:rsidRDefault="00CF0C75" w:rsidP="00CF0C75">
            <w:pPr>
              <w:rPr>
                <w:rFonts w:eastAsia="Times New Roman"/>
                <w:sz w:val="20"/>
                <w:szCs w:val="20"/>
              </w:rPr>
            </w:pPr>
          </w:p>
        </w:tc>
        <w:tc>
          <w:tcPr>
            <w:tcW w:w="780" w:type="dxa"/>
            <w:tcBorders>
              <w:top w:val="nil"/>
              <w:left w:val="nil"/>
              <w:bottom w:val="nil"/>
              <w:right w:val="nil"/>
            </w:tcBorders>
            <w:shd w:val="clear" w:color="auto" w:fill="auto"/>
            <w:noWrap/>
            <w:vAlign w:val="bottom"/>
            <w:hideMark/>
          </w:tcPr>
          <w:p w14:paraId="7D1A0E28" w14:textId="77777777" w:rsidR="00CF0C75" w:rsidRPr="00CF0C75" w:rsidRDefault="00CF0C75" w:rsidP="00CF0C75">
            <w:pPr>
              <w:rPr>
                <w:rFonts w:eastAsia="Times New Roman"/>
                <w:sz w:val="20"/>
                <w:szCs w:val="20"/>
              </w:rPr>
            </w:pPr>
          </w:p>
        </w:tc>
        <w:tc>
          <w:tcPr>
            <w:tcW w:w="1560" w:type="dxa"/>
            <w:tcBorders>
              <w:top w:val="nil"/>
              <w:left w:val="nil"/>
              <w:bottom w:val="nil"/>
              <w:right w:val="nil"/>
            </w:tcBorders>
            <w:shd w:val="clear" w:color="auto" w:fill="auto"/>
            <w:noWrap/>
            <w:vAlign w:val="bottom"/>
            <w:hideMark/>
          </w:tcPr>
          <w:p w14:paraId="6B9DFE8D" w14:textId="77777777" w:rsidR="00CF0C75" w:rsidRPr="00CF0C75" w:rsidRDefault="00CF0C75" w:rsidP="00CF0C75">
            <w:pPr>
              <w:rPr>
                <w:rFonts w:eastAsia="Times New Roman"/>
                <w:sz w:val="20"/>
                <w:szCs w:val="20"/>
              </w:rPr>
            </w:pPr>
          </w:p>
        </w:tc>
      </w:tr>
    </w:tbl>
    <w:p w14:paraId="17EB662D" w14:textId="2D1E10CB" w:rsidR="00CF0C75" w:rsidRDefault="00CF0C75" w:rsidP="009C6CFB">
      <w:pPr>
        <w:rPr>
          <w:b/>
          <w:u w:val="single"/>
        </w:rPr>
      </w:pPr>
    </w:p>
    <w:p w14:paraId="75771103" w14:textId="73D4950D" w:rsidR="00CF0C75" w:rsidRDefault="00CF0C75" w:rsidP="009C6CFB">
      <w:pPr>
        <w:rPr>
          <w:b/>
          <w:u w:val="single"/>
        </w:rPr>
      </w:pPr>
    </w:p>
    <w:p w14:paraId="3D670264" w14:textId="33D39B1C" w:rsidR="00CF0C75" w:rsidRDefault="00CF0C75" w:rsidP="009C6CFB">
      <w:pPr>
        <w:rPr>
          <w:b/>
          <w:u w:val="single"/>
        </w:rPr>
      </w:pPr>
    </w:p>
    <w:p w14:paraId="57F24069" w14:textId="039DE1AD" w:rsidR="00CF0C75" w:rsidRDefault="00CF0C75" w:rsidP="009C6CFB">
      <w:pPr>
        <w:rPr>
          <w:b/>
          <w:u w:val="single"/>
        </w:rPr>
      </w:pPr>
    </w:p>
    <w:p w14:paraId="68A42927" w14:textId="77777777" w:rsidR="00CF0C75" w:rsidRDefault="00CF0C75" w:rsidP="009C6CFB">
      <w:pPr>
        <w:rPr>
          <w:b/>
          <w:u w:val="single"/>
        </w:rPr>
        <w:sectPr w:rsidR="00CF0C75" w:rsidSect="00CF0C75">
          <w:pgSz w:w="16838" w:h="11906" w:orient="landscape"/>
          <w:pgMar w:top="1134" w:right="1276" w:bottom="1559" w:left="709" w:header="428" w:footer="709" w:gutter="0"/>
          <w:cols w:space="708"/>
          <w:docGrid w:linePitch="360"/>
        </w:sectPr>
      </w:pPr>
    </w:p>
    <w:p w14:paraId="41E94F80" w14:textId="12F093E7" w:rsidR="009C6CFB" w:rsidRDefault="009C6CFB" w:rsidP="00DE694A">
      <w:pPr>
        <w:jc w:val="both"/>
        <w:rPr>
          <w:rFonts w:ascii="Arial" w:hAnsi="Arial" w:cs="Arial"/>
          <w:b/>
          <w:sz w:val="22"/>
          <w:szCs w:val="22"/>
        </w:rPr>
      </w:pPr>
      <w:r>
        <w:rPr>
          <w:rFonts w:ascii="Arial" w:hAnsi="Arial" w:cs="Arial"/>
          <w:b/>
          <w:sz w:val="22"/>
          <w:szCs w:val="22"/>
        </w:rPr>
        <w:lastRenderedPageBreak/>
        <w:t xml:space="preserve">                                                                        </w:t>
      </w:r>
    </w:p>
    <w:p w14:paraId="1251FB02" w14:textId="4158105B" w:rsidR="00732DAC" w:rsidRDefault="009C6CFB" w:rsidP="009C6CFB">
      <w:pPr>
        <w:ind w:left="4248" w:firstLine="708"/>
        <w:jc w:val="both"/>
        <w:rPr>
          <w:rFonts w:ascii="Arial" w:hAnsi="Arial" w:cs="Arial"/>
          <w:b/>
          <w:sz w:val="22"/>
          <w:szCs w:val="22"/>
        </w:rPr>
      </w:pPr>
      <w:r>
        <w:rPr>
          <w:rFonts w:ascii="Arial" w:hAnsi="Arial" w:cs="Arial"/>
          <w:b/>
          <w:sz w:val="22"/>
          <w:szCs w:val="22"/>
        </w:rPr>
        <w:t xml:space="preserve">                            Załącznik 3 do SWZ</w:t>
      </w:r>
    </w:p>
    <w:p w14:paraId="63B45503" w14:textId="77777777" w:rsidR="009C6CFB" w:rsidRDefault="009C6CFB" w:rsidP="00260B95">
      <w:pPr>
        <w:pStyle w:val="Tytu"/>
        <w:jc w:val="left"/>
        <w:rPr>
          <w:rFonts w:cs="Arial"/>
          <w:szCs w:val="22"/>
        </w:rPr>
      </w:pPr>
    </w:p>
    <w:p w14:paraId="22A11510" w14:textId="77777777" w:rsidR="0071460A" w:rsidRDefault="0071460A" w:rsidP="00260B95">
      <w:pPr>
        <w:pStyle w:val="Tytu"/>
        <w:jc w:val="left"/>
        <w:rPr>
          <w:rFonts w:cs="Arial"/>
          <w:szCs w:val="22"/>
        </w:rPr>
      </w:pPr>
    </w:p>
    <w:p w14:paraId="6E1748C0" w14:textId="773AB790" w:rsidR="008642E7" w:rsidRDefault="00260B95" w:rsidP="00260B95">
      <w:pPr>
        <w:pStyle w:val="Tytu"/>
        <w:jc w:val="left"/>
        <w:rPr>
          <w:rFonts w:cs="Arial"/>
          <w:szCs w:val="22"/>
        </w:rPr>
      </w:pPr>
      <w:r w:rsidRPr="00114F6B">
        <w:rPr>
          <w:rFonts w:cs="Arial"/>
          <w:szCs w:val="22"/>
        </w:rPr>
        <w:t>Jednolity Europejski Dokument Zamówienia (ESPD) w formacie *.</w:t>
      </w:r>
      <w:proofErr w:type="spellStart"/>
      <w:r w:rsidRPr="00114F6B">
        <w:rPr>
          <w:rFonts w:cs="Arial"/>
          <w:szCs w:val="22"/>
        </w:rPr>
        <w:t>xml</w:t>
      </w:r>
      <w:proofErr w:type="spellEnd"/>
      <w:r w:rsidRPr="00114F6B">
        <w:rPr>
          <w:rFonts w:cs="Arial"/>
          <w:szCs w:val="22"/>
        </w:rPr>
        <w:t xml:space="preserve"> oraz PDF</w:t>
      </w:r>
    </w:p>
    <w:p w14:paraId="0E4EE377" w14:textId="77777777" w:rsidR="008642E7" w:rsidRDefault="008642E7" w:rsidP="00333CE4">
      <w:pPr>
        <w:pStyle w:val="Tytu"/>
        <w:rPr>
          <w:rFonts w:cs="Arial"/>
          <w:szCs w:val="22"/>
        </w:rPr>
      </w:pPr>
    </w:p>
    <w:p w14:paraId="03790D7F" w14:textId="77777777" w:rsidR="008642E7" w:rsidRDefault="008642E7" w:rsidP="00333CE4">
      <w:pPr>
        <w:pStyle w:val="Tytu"/>
        <w:rPr>
          <w:rFonts w:cs="Arial"/>
          <w:szCs w:val="22"/>
        </w:rPr>
      </w:pPr>
    </w:p>
    <w:p w14:paraId="56077CA1" w14:textId="77777777" w:rsidR="008642E7" w:rsidRDefault="008642E7" w:rsidP="00333CE4">
      <w:pPr>
        <w:pStyle w:val="Tytu"/>
        <w:rPr>
          <w:rFonts w:cs="Arial"/>
          <w:szCs w:val="22"/>
        </w:rPr>
      </w:pPr>
    </w:p>
    <w:p w14:paraId="78450EDE" w14:textId="77777777" w:rsidR="008642E7" w:rsidRDefault="008642E7" w:rsidP="00333CE4">
      <w:pPr>
        <w:pStyle w:val="Tytu"/>
        <w:rPr>
          <w:rFonts w:cs="Arial"/>
          <w:szCs w:val="22"/>
        </w:rPr>
      </w:pPr>
    </w:p>
    <w:p w14:paraId="0C584773" w14:textId="77777777" w:rsidR="00C37FBE" w:rsidRDefault="00C37FBE" w:rsidP="00333CE4">
      <w:pPr>
        <w:pStyle w:val="Tytu"/>
        <w:rPr>
          <w:rFonts w:cs="Arial"/>
          <w:szCs w:val="22"/>
        </w:rPr>
      </w:pPr>
    </w:p>
    <w:p w14:paraId="31B9B05D" w14:textId="77777777" w:rsidR="00C37FBE" w:rsidRDefault="00C37FBE" w:rsidP="00333CE4">
      <w:pPr>
        <w:pStyle w:val="Tytu"/>
        <w:rPr>
          <w:rFonts w:cs="Arial"/>
          <w:szCs w:val="22"/>
        </w:rPr>
      </w:pPr>
    </w:p>
    <w:p w14:paraId="3BAFB25B" w14:textId="77777777" w:rsidR="00C37FBE" w:rsidRDefault="00C37FBE" w:rsidP="00333CE4">
      <w:pPr>
        <w:pStyle w:val="Tytu"/>
        <w:rPr>
          <w:rFonts w:cs="Arial"/>
          <w:szCs w:val="22"/>
        </w:rPr>
      </w:pPr>
    </w:p>
    <w:p w14:paraId="5E5A2D57" w14:textId="77777777" w:rsidR="00C37FBE" w:rsidRDefault="00C37FBE" w:rsidP="00333CE4">
      <w:pPr>
        <w:pStyle w:val="Tytu"/>
        <w:rPr>
          <w:rFonts w:cs="Arial"/>
          <w:szCs w:val="22"/>
        </w:rPr>
      </w:pPr>
    </w:p>
    <w:p w14:paraId="448A4C1B" w14:textId="77777777" w:rsidR="00C37FBE" w:rsidRDefault="00C37FBE" w:rsidP="00333CE4">
      <w:pPr>
        <w:pStyle w:val="Tytu"/>
        <w:rPr>
          <w:rFonts w:cs="Arial"/>
          <w:szCs w:val="22"/>
        </w:rPr>
      </w:pPr>
    </w:p>
    <w:p w14:paraId="0896780F" w14:textId="77777777" w:rsidR="00C37FBE" w:rsidRDefault="00C37FBE" w:rsidP="00333CE4">
      <w:pPr>
        <w:pStyle w:val="Tytu"/>
        <w:rPr>
          <w:rFonts w:cs="Arial"/>
          <w:szCs w:val="22"/>
        </w:rPr>
      </w:pPr>
    </w:p>
    <w:p w14:paraId="0F889F89" w14:textId="77777777" w:rsidR="00C37FBE" w:rsidRDefault="00C37FBE" w:rsidP="00333CE4">
      <w:pPr>
        <w:pStyle w:val="Tytu"/>
        <w:rPr>
          <w:rFonts w:cs="Arial"/>
          <w:szCs w:val="22"/>
        </w:rPr>
      </w:pPr>
    </w:p>
    <w:p w14:paraId="075CF435" w14:textId="77777777" w:rsidR="00C37FBE" w:rsidRDefault="00C37FBE" w:rsidP="00333CE4">
      <w:pPr>
        <w:pStyle w:val="Tytu"/>
        <w:rPr>
          <w:rFonts w:cs="Arial"/>
          <w:szCs w:val="22"/>
        </w:rPr>
      </w:pPr>
    </w:p>
    <w:p w14:paraId="141159E4" w14:textId="77777777" w:rsidR="00C37FBE" w:rsidRDefault="00C37FBE" w:rsidP="00333CE4">
      <w:pPr>
        <w:pStyle w:val="Tytu"/>
        <w:rPr>
          <w:rFonts w:cs="Arial"/>
          <w:szCs w:val="22"/>
        </w:rPr>
      </w:pPr>
    </w:p>
    <w:p w14:paraId="78B241FD" w14:textId="77777777" w:rsidR="00C37FBE" w:rsidRDefault="00C37FBE" w:rsidP="00333CE4">
      <w:pPr>
        <w:pStyle w:val="Tytu"/>
        <w:rPr>
          <w:rFonts w:cs="Arial"/>
          <w:szCs w:val="22"/>
        </w:rPr>
      </w:pPr>
    </w:p>
    <w:p w14:paraId="699A6FA8" w14:textId="77777777" w:rsidR="00C37FBE" w:rsidRDefault="00C37FBE" w:rsidP="00333CE4">
      <w:pPr>
        <w:pStyle w:val="Tytu"/>
        <w:rPr>
          <w:rFonts w:cs="Arial"/>
          <w:szCs w:val="22"/>
        </w:rPr>
      </w:pPr>
    </w:p>
    <w:p w14:paraId="64BA7DD5" w14:textId="77777777" w:rsidR="00C37FBE" w:rsidRDefault="00C37FBE" w:rsidP="00333CE4">
      <w:pPr>
        <w:pStyle w:val="Tytu"/>
        <w:rPr>
          <w:rFonts w:cs="Arial"/>
          <w:szCs w:val="22"/>
        </w:rPr>
      </w:pPr>
    </w:p>
    <w:p w14:paraId="617A539B" w14:textId="77777777" w:rsidR="00C37FBE" w:rsidRDefault="00C37FBE" w:rsidP="00333CE4">
      <w:pPr>
        <w:pStyle w:val="Tytu"/>
        <w:rPr>
          <w:rFonts w:cs="Arial"/>
          <w:szCs w:val="22"/>
        </w:rPr>
      </w:pPr>
    </w:p>
    <w:p w14:paraId="2CE64B7C" w14:textId="77777777" w:rsidR="00C37FBE" w:rsidRDefault="00C37FBE" w:rsidP="00333CE4">
      <w:pPr>
        <w:pStyle w:val="Tytu"/>
        <w:rPr>
          <w:rFonts w:cs="Arial"/>
          <w:szCs w:val="22"/>
        </w:rPr>
      </w:pPr>
    </w:p>
    <w:p w14:paraId="19EA9649" w14:textId="77777777" w:rsidR="00C37FBE" w:rsidRDefault="00C37FBE" w:rsidP="00333CE4">
      <w:pPr>
        <w:pStyle w:val="Tytu"/>
        <w:rPr>
          <w:rFonts w:cs="Arial"/>
          <w:szCs w:val="22"/>
        </w:rPr>
      </w:pPr>
    </w:p>
    <w:p w14:paraId="579437E0" w14:textId="77777777" w:rsidR="00C37FBE" w:rsidRDefault="00C37FBE" w:rsidP="00333CE4">
      <w:pPr>
        <w:pStyle w:val="Tytu"/>
        <w:rPr>
          <w:rFonts w:cs="Arial"/>
          <w:szCs w:val="22"/>
        </w:rPr>
      </w:pPr>
    </w:p>
    <w:p w14:paraId="6C305F8B" w14:textId="77777777" w:rsidR="00C37FBE" w:rsidRDefault="00C37FBE" w:rsidP="00333CE4">
      <w:pPr>
        <w:pStyle w:val="Tytu"/>
        <w:rPr>
          <w:rFonts w:cs="Arial"/>
          <w:szCs w:val="22"/>
        </w:rPr>
      </w:pPr>
    </w:p>
    <w:p w14:paraId="16CE492A" w14:textId="77777777" w:rsidR="00C37FBE" w:rsidRDefault="00C37FBE" w:rsidP="00333CE4">
      <w:pPr>
        <w:pStyle w:val="Tytu"/>
        <w:rPr>
          <w:rFonts w:cs="Arial"/>
          <w:szCs w:val="22"/>
        </w:rPr>
      </w:pPr>
    </w:p>
    <w:p w14:paraId="02D998DE" w14:textId="77777777" w:rsidR="00C37FBE" w:rsidRDefault="00C37FBE" w:rsidP="00333CE4">
      <w:pPr>
        <w:pStyle w:val="Tytu"/>
        <w:rPr>
          <w:rFonts w:cs="Arial"/>
          <w:szCs w:val="22"/>
        </w:rPr>
      </w:pPr>
    </w:p>
    <w:p w14:paraId="70CA307F" w14:textId="77777777" w:rsidR="00C37FBE" w:rsidRDefault="00C37FBE" w:rsidP="00333CE4">
      <w:pPr>
        <w:pStyle w:val="Tytu"/>
        <w:rPr>
          <w:rFonts w:cs="Arial"/>
          <w:szCs w:val="22"/>
        </w:rPr>
      </w:pPr>
    </w:p>
    <w:p w14:paraId="17B36CA8" w14:textId="77777777" w:rsidR="00C37FBE" w:rsidRDefault="00C37FBE" w:rsidP="00333CE4">
      <w:pPr>
        <w:pStyle w:val="Tytu"/>
        <w:rPr>
          <w:rFonts w:cs="Arial"/>
          <w:szCs w:val="22"/>
        </w:rPr>
      </w:pPr>
    </w:p>
    <w:p w14:paraId="595C1E74" w14:textId="77777777" w:rsidR="00C37FBE" w:rsidRDefault="00C37FBE" w:rsidP="00333CE4">
      <w:pPr>
        <w:pStyle w:val="Tytu"/>
        <w:rPr>
          <w:rFonts w:cs="Arial"/>
          <w:szCs w:val="22"/>
        </w:rPr>
      </w:pPr>
    </w:p>
    <w:p w14:paraId="3E093589" w14:textId="77777777" w:rsidR="00C37FBE" w:rsidRDefault="00C37FBE" w:rsidP="00333CE4">
      <w:pPr>
        <w:pStyle w:val="Tytu"/>
        <w:rPr>
          <w:rFonts w:cs="Arial"/>
          <w:szCs w:val="22"/>
        </w:rPr>
      </w:pPr>
    </w:p>
    <w:p w14:paraId="0257AA1B" w14:textId="77777777" w:rsidR="00C37FBE" w:rsidRDefault="00C37FBE" w:rsidP="00333CE4">
      <w:pPr>
        <w:pStyle w:val="Tytu"/>
        <w:rPr>
          <w:rFonts w:cs="Arial"/>
          <w:szCs w:val="22"/>
        </w:rPr>
      </w:pPr>
    </w:p>
    <w:p w14:paraId="78257F68" w14:textId="77777777" w:rsidR="00C37FBE" w:rsidRDefault="00C37FBE" w:rsidP="00333CE4">
      <w:pPr>
        <w:pStyle w:val="Tytu"/>
        <w:rPr>
          <w:rFonts w:cs="Arial"/>
          <w:szCs w:val="22"/>
        </w:rPr>
      </w:pPr>
    </w:p>
    <w:p w14:paraId="5195C26D" w14:textId="77777777" w:rsidR="00C37FBE" w:rsidRDefault="00C37FBE" w:rsidP="00333CE4">
      <w:pPr>
        <w:pStyle w:val="Tytu"/>
        <w:rPr>
          <w:rFonts w:cs="Arial"/>
          <w:szCs w:val="22"/>
        </w:rPr>
      </w:pPr>
    </w:p>
    <w:p w14:paraId="7950B3EC" w14:textId="77777777" w:rsidR="00C37FBE" w:rsidRDefault="00C37FBE" w:rsidP="00333CE4">
      <w:pPr>
        <w:pStyle w:val="Tytu"/>
        <w:rPr>
          <w:rFonts w:cs="Arial"/>
          <w:szCs w:val="22"/>
        </w:rPr>
      </w:pPr>
    </w:p>
    <w:p w14:paraId="28136D41" w14:textId="77777777" w:rsidR="00C37FBE" w:rsidRDefault="00C37FBE" w:rsidP="00333CE4">
      <w:pPr>
        <w:pStyle w:val="Tytu"/>
        <w:rPr>
          <w:rFonts w:cs="Arial"/>
          <w:szCs w:val="22"/>
        </w:rPr>
      </w:pPr>
    </w:p>
    <w:p w14:paraId="0C532EA8" w14:textId="77777777" w:rsidR="00C37FBE" w:rsidRDefault="00C37FBE" w:rsidP="00333CE4">
      <w:pPr>
        <w:pStyle w:val="Tytu"/>
        <w:rPr>
          <w:rFonts w:cs="Arial"/>
          <w:szCs w:val="22"/>
        </w:rPr>
      </w:pPr>
    </w:p>
    <w:p w14:paraId="6E31A6EA" w14:textId="77777777" w:rsidR="00C37FBE" w:rsidRDefault="00C37FBE" w:rsidP="00333CE4">
      <w:pPr>
        <w:pStyle w:val="Tytu"/>
        <w:rPr>
          <w:rFonts w:cs="Arial"/>
          <w:szCs w:val="22"/>
        </w:rPr>
      </w:pPr>
    </w:p>
    <w:p w14:paraId="01DD4E95" w14:textId="77777777" w:rsidR="00C37FBE" w:rsidRDefault="00C37FBE" w:rsidP="00333CE4">
      <w:pPr>
        <w:pStyle w:val="Tytu"/>
        <w:rPr>
          <w:rFonts w:cs="Arial"/>
          <w:szCs w:val="22"/>
        </w:rPr>
      </w:pPr>
    </w:p>
    <w:p w14:paraId="221C4914" w14:textId="77777777" w:rsidR="00C37FBE" w:rsidRDefault="00C37FBE" w:rsidP="00333CE4">
      <w:pPr>
        <w:pStyle w:val="Tytu"/>
        <w:rPr>
          <w:rFonts w:cs="Arial"/>
          <w:szCs w:val="22"/>
        </w:rPr>
      </w:pPr>
    </w:p>
    <w:p w14:paraId="322C386B" w14:textId="77777777" w:rsidR="00C37FBE" w:rsidRDefault="00C37FBE" w:rsidP="00333CE4">
      <w:pPr>
        <w:pStyle w:val="Tytu"/>
        <w:rPr>
          <w:rFonts w:cs="Arial"/>
          <w:szCs w:val="22"/>
        </w:rPr>
      </w:pPr>
    </w:p>
    <w:p w14:paraId="657D3B88" w14:textId="77777777" w:rsidR="00C37FBE" w:rsidRDefault="00C37FBE" w:rsidP="00333CE4">
      <w:pPr>
        <w:pStyle w:val="Tytu"/>
        <w:rPr>
          <w:rFonts w:cs="Arial"/>
          <w:szCs w:val="22"/>
        </w:rPr>
      </w:pPr>
    </w:p>
    <w:p w14:paraId="1061C85F" w14:textId="77777777" w:rsidR="00C37FBE" w:rsidRDefault="00C37FBE" w:rsidP="00333CE4">
      <w:pPr>
        <w:pStyle w:val="Tytu"/>
        <w:rPr>
          <w:rFonts w:cs="Arial"/>
          <w:szCs w:val="22"/>
        </w:rPr>
      </w:pPr>
    </w:p>
    <w:p w14:paraId="12509093" w14:textId="77777777" w:rsidR="00C37FBE" w:rsidRDefault="00C37FBE" w:rsidP="00333CE4">
      <w:pPr>
        <w:pStyle w:val="Tytu"/>
        <w:rPr>
          <w:rFonts w:cs="Arial"/>
          <w:szCs w:val="22"/>
        </w:rPr>
      </w:pPr>
    </w:p>
    <w:p w14:paraId="37C70363" w14:textId="77777777" w:rsidR="00C37FBE" w:rsidRDefault="00C37FBE" w:rsidP="00333CE4">
      <w:pPr>
        <w:pStyle w:val="Tytu"/>
        <w:rPr>
          <w:rFonts w:cs="Arial"/>
          <w:szCs w:val="22"/>
        </w:rPr>
      </w:pPr>
    </w:p>
    <w:p w14:paraId="68D9B857" w14:textId="77777777" w:rsidR="00C37FBE" w:rsidRDefault="00C37FBE" w:rsidP="00333CE4">
      <w:pPr>
        <w:pStyle w:val="Tytu"/>
        <w:rPr>
          <w:rFonts w:cs="Arial"/>
          <w:szCs w:val="22"/>
        </w:rPr>
      </w:pPr>
    </w:p>
    <w:p w14:paraId="0381D779" w14:textId="3CED4586" w:rsidR="00C37FBE" w:rsidRDefault="00C37FBE" w:rsidP="00333CE4">
      <w:pPr>
        <w:pStyle w:val="Tytu"/>
        <w:rPr>
          <w:rFonts w:cs="Arial"/>
          <w:szCs w:val="22"/>
        </w:rPr>
      </w:pPr>
    </w:p>
    <w:p w14:paraId="75910403" w14:textId="5753DB3A" w:rsidR="00D37E8D" w:rsidRDefault="00D37E8D" w:rsidP="00333CE4">
      <w:pPr>
        <w:pStyle w:val="Tytu"/>
        <w:rPr>
          <w:rFonts w:cs="Arial"/>
          <w:szCs w:val="22"/>
        </w:rPr>
      </w:pPr>
    </w:p>
    <w:p w14:paraId="470E2EE4" w14:textId="0629AD1C" w:rsidR="00D37E8D" w:rsidRDefault="00D37E8D" w:rsidP="00333CE4">
      <w:pPr>
        <w:pStyle w:val="Tytu"/>
        <w:rPr>
          <w:rFonts w:cs="Arial"/>
          <w:szCs w:val="22"/>
        </w:rPr>
      </w:pPr>
    </w:p>
    <w:p w14:paraId="07E2BB34" w14:textId="20347DEE" w:rsidR="00D37E8D" w:rsidRDefault="00D37E8D" w:rsidP="00333CE4">
      <w:pPr>
        <w:pStyle w:val="Tytu"/>
        <w:rPr>
          <w:rFonts w:cs="Arial"/>
          <w:szCs w:val="22"/>
        </w:rPr>
      </w:pPr>
    </w:p>
    <w:p w14:paraId="18CFC43E" w14:textId="75A83B83" w:rsidR="00D37E8D" w:rsidRDefault="00D37E8D" w:rsidP="00333CE4">
      <w:pPr>
        <w:pStyle w:val="Tytu"/>
        <w:rPr>
          <w:rFonts w:cs="Arial"/>
          <w:szCs w:val="22"/>
        </w:rPr>
      </w:pPr>
    </w:p>
    <w:p w14:paraId="52000B3F" w14:textId="66BC5710" w:rsidR="00D37E8D" w:rsidRDefault="00D37E8D" w:rsidP="00333CE4">
      <w:pPr>
        <w:pStyle w:val="Tytu"/>
        <w:rPr>
          <w:rFonts w:cs="Arial"/>
          <w:szCs w:val="22"/>
        </w:rPr>
      </w:pPr>
    </w:p>
    <w:p w14:paraId="6264DF38" w14:textId="52D46273" w:rsidR="00D37E8D" w:rsidRDefault="00D37E8D" w:rsidP="00333CE4">
      <w:pPr>
        <w:pStyle w:val="Tytu"/>
        <w:rPr>
          <w:rFonts w:cs="Arial"/>
          <w:szCs w:val="22"/>
        </w:rPr>
      </w:pPr>
    </w:p>
    <w:p w14:paraId="38D1C053" w14:textId="61CC153B" w:rsidR="00D37E8D" w:rsidRDefault="00D37E8D" w:rsidP="00333CE4">
      <w:pPr>
        <w:pStyle w:val="Tytu"/>
        <w:rPr>
          <w:rFonts w:cs="Arial"/>
          <w:szCs w:val="22"/>
        </w:rPr>
      </w:pPr>
    </w:p>
    <w:p w14:paraId="6D57538B" w14:textId="4A2CF6E7" w:rsidR="00D37E8D" w:rsidRDefault="00D37E8D" w:rsidP="00333CE4">
      <w:pPr>
        <w:pStyle w:val="Tytu"/>
        <w:rPr>
          <w:rFonts w:cs="Arial"/>
          <w:szCs w:val="22"/>
        </w:rPr>
      </w:pPr>
    </w:p>
    <w:p w14:paraId="3A08DC0D" w14:textId="00EEBA4A" w:rsidR="00D37E8D" w:rsidRDefault="00D37E8D" w:rsidP="00333CE4">
      <w:pPr>
        <w:pStyle w:val="Tytu"/>
        <w:rPr>
          <w:rFonts w:cs="Arial"/>
          <w:szCs w:val="22"/>
        </w:rPr>
      </w:pPr>
    </w:p>
    <w:p w14:paraId="616D5B02" w14:textId="3B49496C" w:rsidR="00D37E8D" w:rsidRDefault="00D37E8D" w:rsidP="00333CE4">
      <w:pPr>
        <w:pStyle w:val="Tytu"/>
        <w:rPr>
          <w:rFonts w:cs="Arial"/>
          <w:szCs w:val="22"/>
        </w:rPr>
      </w:pPr>
    </w:p>
    <w:p w14:paraId="49F942D9" w14:textId="57DBD7C5" w:rsidR="008642E7" w:rsidRDefault="008642E7" w:rsidP="008642E7">
      <w:pPr>
        <w:ind w:left="5664" w:firstLine="708"/>
        <w:jc w:val="both"/>
        <w:rPr>
          <w:rFonts w:ascii="Arial" w:hAnsi="Arial" w:cs="Arial"/>
          <w:b/>
          <w:sz w:val="22"/>
          <w:szCs w:val="22"/>
        </w:rPr>
      </w:pPr>
      <w:r>
        <w:rPr>
          <w:rFonts w:ascii="Arial" w:hAnsi="Arial" w:cs="Arial"/>
          <w:b/>
          <w:sz w:val="22"/>
          <w:szCs w:val="22"/>
        </w:rPr>
        <w:lastRenderedPageBreak/>
        <w:t xml:space="preserve">Załącznik nr </w:t>
      </w:r>
      <w:r w:rsidR="00101B49">
        <w:rPr>
          <w:rFonts w:ascii="Arial" w:hAnsi="Arial" w:cs="Arial"/>
          <w:b/>
          <w:sz w:val="22"/>
          <w:szCs w:val="22"/>
        </w:rPr>
        <w:t>4</w:t>
      </w:r>
      <w:r>
        <w:rPr>
          <w:rFonts w:ascii="Arial" w:hAnsi="Arial" w:cs="Arial"/>
          <w:b/>
          <w:sz w:val="22"/>
          <w:szCs w:val="22"/>
        </w:rPr>
        <w:t xml:space="preserve"> do SWZ</w:t>
      </w:r>
    </w:p>
    <w:p w14:paraId="7A866BD9" w14:textId="77777777" w:rsidR="006C6FA0" w:rsidRDefault="006C6FA0" w:rsidP="006C6FA0">
      <w:pPr>
        <w:jc w:val="both"/>
        <w:rPr>
          <w:rFonts w:ascii="Arial" w:hAnsi="Arial" w:cs="Arial"/>
          <w:b/>
          <w:sz w:val="22"/>
          <w:szCs w:val="22"/>
        </w:rPr>
      </w:pPr>
    </w:p>
    <w:p w14:paraId="7FC42F41" w14:textId="1D06DD0D" w:rsidR="0058590E" w:rsidRPr="0058590E" w:rsidRDefault="0058590E" w:rsidP="0058590E">
      <w:pPr>
        <w:jc w:val="center"/>
        <w:rPr>
          <w:rFonts w:ascii="Arial" w:eastAsia="Times New Roman" w:hAnsi="Arial" w:cs="Arial"/>
          <w:b/>
          <w:sz w:val="22"/>
          <w:szCs w:val="22"/>
          <w:u w:val="single"/>
        </w:rPr>
      </w:pPr>
      <w:bookmarkStart w:id="7" w:name="bookmark357"/>
      <w:bookmarkStart w:id="8" w:name="bookmark355"/>
      <w:bookmarkStart w:id="9" w:name="bookmark356"/>
      <w:r w:rsidRPr="0058590E">
        <w:rPr>
          <w:rFonts w:ascii="Arial" w:eastAsia="Times New Roman" w:hAnsi="Arial" w:cs="Arial"/>
          <w:b/>
          <w:sz w:val="22"/>
          <w:szCs w:val="22"/>
          <w:u w:val="single"/>
        </w:rPr>
        <w:t xml:space="preserve">UMOWA nr </w:t>
      </w:r>
      <w:r>
        <w:rPr>
          <w:rFonts w:ascii="Arial" w:eastAsia="Times New Roman" w:hAnsi="Arial" w:cs="Arial"/>
          <w:b/>
          <w:sz w:val="22"/>
          <w:szCs w:val="22"/>
          <w:u w:val="single"/>
        </w:rPr>
        <w:t>32/2025</w:t>
      </w:r>
      <w:r w:rsidRPr="0058590E">
        <w:rPr>
          <w:rFonts w:ascii="Arial" w:eastAsia="Times New Roman" w:hAnsi="Arial" w:cs="Arial"/>
          <w:b/>
          <w:sz w:val="22"/>
          <w:szCs w:val="22"/>
          <w:u w:val="single"/>
        </w:rPr>
        <w:t xml:space="preserve"> – Pakiet 1</w:t>
      </w:r>
    </w:p>
    <w:p w14:paraId="2455DA55" w14:textId="77777777" w:rsidR="0058590E" w:rsidRPr="0058590E" w:rsidRDefault="0058590E" w:rsidP="0058590E">
      <w:pPr>
        <w:jc w:val="center"/>
        <w:rPr>
          <w:rFonts w:ascii="Arial" w:eastAsia="Times New Roman" w:hAnsi="Arial" w:cs="Arial"/>
          <w:sz w:val="22"/>
          <w:szCs w:val="22"/>
          <w:lang w:val="en-GB"/>
        </w:rPr>
      </w:pPr>
    </w:p>
    <w:p w14:paraId="0CA5C354" w14:textId="77777777" w:rsidR="0058590E" w:rsidRPr="0058590E" w:rsidRDefault="0058590E" w:rsidP="0058590E">
      <w:pPr>
        <w:spacing w:line="240" w:lineRule="atLeast"/>
        <w:jc w:val="both"/>
        <w:rPr>
          <w:rFonts w:ascii="Arial" w:eastAsia="Times New Roman" w:hAnsi="Arial" w:cs="Arial"/>
          <w:sz w:val="22"/>
          <w:szCs w:val="22"/>
        </w:rPr>
      </w:pPr>
      <w:r w:rsidRPr="0058590E">
        <w:rPr>
          <w:rFonts w:ascii="Arial" w:eastAsia="Times New Roman" w:hAnsi="Arial" w:cs="Arial"/>
          <w:sz w:val="22"/>
          <w:szCs w:val="22"/>
        </w:rPr>
        <w:t xml:space="preserve">zawarta w dniu </w:t>
      </w:r>
      <w:r w:rsidRPr="0058590E">
        <w:rPr>
          <w:rFonts w:ascii="Arial" w:eastAsia="Times New Roman" w:hAnsi="Arial" w:cs="Arial"/>
          <w:b/>
          <w:sz w:val="22"/>
          <w:szCs w:val="22"/>
        </w:rPr>
        <w:t xml:space="preserve">…………… </w:t>
      </w:r>
      <w:r w:rsidRPr="0058590E">
        <w:rPr>
          <w:rFonts w:ascii="Arial" w:eastAsia="Times New Roman" w:hAnsi="Arial" w:cs="Arial"/>
          <w:sz w:val="22"/>
          <w:szCs w:val="22"/>
        </w:rPr>
        <w:t>w</w:t>
      </w:r>
      <w:r w:rsidRPr="0058590E">
        <w:rPr>
          <w:rFonts w:ascii="Arial" w:eastAsia="Times New Roman" w:hAnsi="Arial" w:cs="Arial"/>
          <w:b/>
          <w:sz w:val="22"/>
          <w:szCs w:val="22"/>
        </w:rPr>
        <w:t xml:space="preserve"> </w:t>
      </w:r>
      <w:r w:rsidRPr="0058590E">
        <w:rPr>
          <w:rFonts w:ascii="Arial" w:eastAsia="Times New Roman" w:hAnsi="Arial" w:cs="Arial"/>
          <w:sz w:val="22"/>
          <w:szCs w:val="22"/>
        </w:rPr>
        <w:t>Poznaniu na podstawie przepisów Ustawy z dnia 11 września 2019 roku – Prawo zamówień publicznych (Dz. U. z 2024 r. poz. 1320 ze zm.) pomiędzy:</w:t>
      </w:r>
    </w:p>
    <w:p w14:paraId="4E4315D4" w14:textId="77777777" w:rsidR="0058590E" w:rsidRPr="0058590E" w:rsidRDefault="0058590E" w:rsidP="0058590E">
      <w:pPr>
        <w:spacing w:line="240" w:lineRule="atLeast"/>
        <w:jc w:val="both"/>
        <w:rPr>
          <w:rFonts w:ascii="Arial" w:eastAsia="Times New Roman" w:hAnsi="Arial" w:cs="Arial"/>
          <w:sz w:val="22"/>
          <w:szCs w:val="22"/>
        </w:rPr>
      </w:pPr>
    </w:p>
    <w:p w14:paraId="7EA93536" w14:textId="3410570F" w:rsidR="0058590E" w:rsidRPr="0058590E" w:rsidRDefault="0058590E" w:rsidP="0058590E">
      <w:pPr>
        <w:spacing w:line="240" w:lineRule="atLeast"/>
        <w:jc w:val="both"/>
        <w:rPr>
          <w:rFonts w:ascii="Arial" w:eastAsia="Times New Roman" w:hAnsi="Arial" w:cs="Arial"/>
          <w:sz w:val="22"/>
          <w:szCs w:val="22"/>
        </w:rPr>
      </w:pPr>
      <w:r w:rsidRPr="0058590E">
        <w:rPr>
          <w:rFonts w:ascii="Arial" w:eastAsia="Times New Roman" w:hAnsi="Arial" w:cs="Arial"/>
          <w:sz w:val="22"/>
          <w:szCs w:val="22"/>
        </w:rPr>
        <w:t xml:space="preserve">Wielkopolskim Centrum Onkologii im. Marii Skłodowskiej-Curie z siedzibą w Poznaniu    </w:t>
      </w:r>
      <w:r>
        <w:rPr>
          <w:rFonts w:ascii="Arial" w:eastAsia="Times New Roman" w:hAnsi="Arial" w:cs="Arial"/>
          <w:sz w:val="22"/>
          <w:szCs w:val="22"/>
        </w:rPr>
        <w:t xml:space="preserve">           </w:t>
      </w:r>
      <w:r w:rsidRPr="0058590E">
        <w:rPr>
          <w:rFonts w:ascii="Arial" w:eastAsia="Times New Roman" w:hAnsi="Arial" w:cs="Arial"/>
          <w:sz w:val="22"/>
          <w:szCs w:val="22"/>
        </w:rPr>
        <w:t xml:space="preserve">          ul. </w:t>
      </w:r>
      <w:proofErr w:type="spellStart"/>
      <w:r w:rsidRPr="0058590E">
        <w:rPr>
          <w:rFonts w:ascii="Arial" w:eastAsia="Times New Roman" w:hAnsi="Arial" w:cs="Arial"/>
          <w:sz w:val="22"/>
          <w:szCs w:val="22"/>
        </w:rPr>
        <w:t>Garbary</w:t>
      </w:r>
      <w:proofErr w:type="spellEnd"/>
      <w:r w:rsidRPr="0058590E">
        <w:rPr>
          <w:rFonts w:ascii="Arial" w:eastAsia="Times New Roman" w:hAnsi="Arial" w:cs="Arial"/>
          <w:sz w:val="22"/>
          <w:szCs w:val="22"/>
        </w:rPr>
        <w:t xml:space="preserve"> 15, 61-866 Poznań), wpisanym do rejestru stowarzyszeń, innych organizacji społecznych i zawodowych, fundacji oraz publicznych zakładów opieki zdrowotnej Krajowego Rejestru Sądowego pod numerem KRS 8784, posiadającym numer NIP: 778-13-42-057 oraz numer REGON: 000291204;</w:t>
      </w:r>
    </w:p>
    <w:p w14:paraId="3C6B5898" w14:textId="77777777" w:rsidR="0058590E" w:rsidRPr="0058590E" w:rsidRDefault="0058590E" w:rsidP="0058590E">
      <w:pPr>
        <w:spacing w:line="240" w:lineRule="atLeast"/>
        <w:jc w:val="both"/>
        <w:rPr>
          <w:rFonts w:ascii="Arial" w:eastAsia="Times New Roman" w:hAnsi="Arial" w:cs="Arial"/>
          <w:sz w:val="22"/>
          <w:szCs w:val="22"/>
        </w:rPr>
      </w:pPr>
      <w:r w:rsidRPr="0058590E">
        <w:rPr>
          <w:rFonts w:ascii="Arial" w:eastAsia="Times New Roman" w:hAnsi="Arial" w:cs="Arial"/>
          <w:sz w:val="22"/>
          <w:szCs w:val="22"/>
        </w:rPr>
        <w:t>reprezentowanym przez:</w:t>
      </w:r>
    </w:p>
    <w:p w14:paraId="7D32A258" w14:textId="77777777" w:rsidR="0058590E" w:rsidRPr="0058590E" w:rsidRDefault="0058590E" w:rsidP="0058590E">
      <w:pPr>
        <w:jc w:val="both"/>
        <w:rPr>
          <w:rFonts w:ascii="Arial" w:eastAsia="Times New Roman" w:hAnsi="Arial" w:cs="Arial"/>
          <w:color w:val="000000"/>
          <w:sz w:val="22"/>
          <w:szCs w:val="22"/>
          <w:shd w:val="clear" w:color="auto" w:fill="FFFFFF"/>
        </w:rPr>
      </w:pPr>
      <w:r w:rsidRPr="0058590E">
        <w:rPr>
          <w:rFonts w:ascii="Arial" w:eastAsia="Times New Roman" w:hAnsi="Arial" w:cs="Arial"/>
          <w:color w:val="000000"/>
          <w:sz w:val="22"/>
          <w:szCs w:val="22"/>
          <w:shd w:val="clear" w:color="auto" w:fill="FFFFFF"/>
        </w:rPr>
        <w:t xml:space="preserve">dr n. o </w:t>
      </w:r>
      <w:proofErr w:type="spellStart"/>
      <w:r w:rsidRPr="0058590E">
        <w:rPr>
          <w:rFonts w:ascii="Arial" w:eastAsia="Times New Roman" w:hAnsi="Arial" w:cs="Arial"/>
          <w:color w:val="000000"/>
          <w:sz w:val="22"/>
          <w:szCs w:val="22"/>
          <w:shd w:val="clear" w:color="auto" w:fill="FFFFFF"/>
        </w:rPr>
        <w:t>zdr.inż</w:t>
      </w:r>
      <w:proofErr w:type="spellEnd"/>
      <w:r w:rsidRPr="0058590E">
        <w:rPr>
          <w:rFonts w:ascii="Arial" w:eastAsia="Times New Roman" w:hAnsi="Arial" w:cs="Arial"/>
          <w:color w:val="000000"/>
          <w:sz w:val="22"/>
          <w:szCs w:val="22"/>
          <w:shd w:val="clear" w:color="auto" w:fill="FFFFFF"/>
        </w:rPr>
        <w:t xml:space="preserve">. Mirosława </w:t>
      </w:r>
      <w:proofErr w:type="spellStart"/>
      <w:r w:rsidRPr="0058590E">
        <w:rPr>
          <w:rFonts w:ascii="Arial" w:eastAsia="Times New Roman" w:hAnsi="Arial" w:cs="Arial"/>
          <w:color w:val="000000"/>
          <w:sz w:val="22"/>
          <w:szCs w:val="22"/>
          <w:shd w:val="clear" w:color="auto" w:fill="FFFFFF"/>
        </w:rPr>
        <w:t>Mocydlarz-Adamcewicz</w:t>
      </w:r>
      <w:proofErr w:type="spellEnd"/>
      <w:r w:rsidRPr="0058590E">
        <w:rPr>
          <w:rFonts w:ascii="Arial" w:eastAsia="Times New Roman" w:hAnsi="Arial" w:cs="Arial"/>
          <w:color w:val="000000"/>
          <w:sz w:val="22"/>
          <w:szCs w:val="22"/>
          <w:shd w:val="clear" w:color="auto" w:fill="FFFFFF"/>
        </w:rPr>
        <w:t>  - Zastępca Dyrektora ds. Organizacyjnych</w:t>
      </w:r>
    </w:p>
    <w:p w14:paraId="1A8B1616" w14:textId="77777777" w:rsidR="0058590E" w:rsidRPr="0058590E" w:rsidRDefault="0058590E" w:rsidP="0058590E">
      <w:pPr>
        <w:jc w:val="both"/>
        <w:rPr>
          <w:rFonts w:ascii="Arial" w:eastAsia="Times New Roman" w:hAnsi="Arial" w:cs="Arial"/>
          <w:sz w:val="22"/>
          <w:szCs w:val="22"/>
        </w:rPr>
      </w:pPr>
      <w:r w:rsidRPr="0058590E">
        <w:rPr>
          <w:rFonts w:ascii="Arial" w:eastAsia="Times New Roman" w:hAnsi="Arial" w:cs="Arial"/>
          <w:sz w:val="22"/>
          <w:szCs w:val="22"/>
        </w:rPr>
        <w:t xml:space="preserve">dr Mirellę Śmigielską -  Zastępcę Dyrektora ds. Finansowych, Głównego Księgowego  </w:t>
      </w:r>
    </w:p>
    <w:p w14:paraId="64DB173E" w14:textId="77777777" w:rsidR="0058590E" w:rsidRPr="0058590E" w:rsidRDefault="0058590E" w:rsidP="0058590E">
      <w:pPr>
        <w:spacing w:line="240" w:lineRule="atLeast"/>
        <w:jc w:val="both"/>
        <w:rPr>
          <w:rFonts w:ascii="Arial" w:eastAsia="Times New Roman" w:hAnsi="Arial" w:cs="Arial"/>
          <w:sz w:val="22"/>
          <w:szCs w:val="22"/>
        </w:rPr>
      </w:pPr>
    </w:p>
    <w:p w14:paraId="441789C7" w14:textId="77777777" w:rsidR="0058590E" w:rsidRPr="0058590E" w:rsidRDefault="0058590E" w:rsidP="0058590E">
      <w:pPr>
        <w:rPr>
          <w:rFonts w:ascii="Arial" w:eastAsia="Times New Roman" w:hAnsi="Arial" w:cs="Arial"/>
          <w:color w:val="000000"/>
          <w:sz w:val="22"/>
          <w:szCs w:val="22"/>
        </w:rPr>
      </w:pPr>
      <w:r w:rsidRPr="0058590E">
        <w:rPr>
          <w:rFonts w:ascii="Arial" w:eastAsia="Times New Roman" w:hAnsi="Arial" w:cs="Arial"/>
          <w:color w:val="000000"/>
          <w:sz w:val="22"/>
          <w:szCs w:val="22"/>
        </w:rPr>
        <w:t xml:space="preserve">zwanym dalej </w:t>
      </w:r>
      <w:r w:rsidRPr="0058590E">
        <w:rPr>
          <w:rFonts w:ascii="Arial" w:eastAsia="Times New Roman" w:hAnsi="Arial" w:cs="Arial"/>
          <w:b/>
          <w:color w:val="000000"/>
          <w:sz w:val="22"/>
          <w:szCs w:val="22"/>
        </w:rPr>
        <w:t>Zamawiającym</w:t>
      </w:r>
      <w:r w:rsidRPr="0058590E">
        <w:rPr>
          <w:rFonts w:ascii="Arial" w:eastAsia="Times New Roman" w:hAnsi="Arial" w:cs="Arial"/>
          <w:color w:val="000000"/>
          <w:sz w:val="22"/>
          <w:szCs w:val="22"/>
        </w:rPr>
        <w:t xml:space="preserve">, </w:t>
      </w:r>
    </w:p>
    <w:p w14:paraId="560D727B" w14:textId="77777777" w:rsidR="0058590E" w:rsidRPr="0058590E" w:rsidRDefault="0058590E" w:rsidP="0058590E">
      <w:pPr>
        <w:rPr>
          <w:rFonts w:ascii="Arial" w:eastAsia="Times New Roman" w:hAnsi="Arial" w:cs="Arial"/>
          <w:color w:val="000000"/>
          <w:sz w:val="22"/>
          <w:szCs w:val="22"/>
        </w:rPr>
      </w:pPr>
    </w:p>
    <w:p w14:paraId="5CEDB4B2" w14:textId="77777777" w:rsidR="0058590E" w:rsidRPr="0058590E" w:rsidRDefault="0058590E" w:rsidP="0058590E">
      <w:pPr>
        <w:rPr>
          <w:rFonts w:ascii="Arial" w:eastAsia="Times New Roman" w:hAnsi="Arial" w:cs="Arial"/>
          <w:color w:val="000000"/>
          <w:sz w:val="22"/>
          <w:szCs w:val="22"/>
        </w:rPr>
      </w:pPr>
      <w:r w:rsidRPr="0058590E">
        <w:rPr>
          <w:rFonts w:ascii="Arial" w:eastAsia="Times New Roman" w:hAnsi="Arial" w:cs="Arial"/>
          <w:color w:val="000000"/>
          <w:sz w:val="22"/>
          <w:szCs w:val="22"/>
        </w:rPr>
        <w:t>a firmą</w:t>
      </w:r>
    </w:p>
    <w:p w14:paraId="2639EC9A" w14:textId="77777777" w:rsidR="0058590E" w:rsidRPr="0058590E" w:rsidRDefault="0058590E" w:rsidP="0058590E">
      <w:pPr>
        <w:rPr>
          <w:rFonts w:ascii="Arial" w:eastAsia="Times New Roman" w:hAnsi="Arial" w:cs="Arial"/>
          <w:color w:val="000000"/>
          <w:sz w:val="22"/>
          <w:szCs w:val="22"/>
        </w:rPr>
      </w:pPr>
    </w:p>
    <w:p w14:paraId="1736A4EB" w14:textId="77777777" w:rsidR="0058590E" w:rsidRPr="0058590E" w:rsidRDefault="0058590E" w:rsidP="0058590E">
      <w:pPr>
        <w:jc w:val="both"/>
        <w:rPr>
          <w:rFonts w:ascii="Arial" w:eastAsia="Times New Roman" w:hAnsi="Arial" w:cs="Arial"/>
          <w:b/>
          <w:color w:val="000000"/>
          <w:sz w:val="22"/>
          <w:szCs w:val="22"/>
        </w:rPr>
      </w:pPr>
      <w:r w:rsidRPr="0058590E">
        <w:rPr>
          <w:rFonts w:ascii="Arial" w:eastAsia="Times New Roman" w:hAnsi="Arial" w:cs="Arial"/>
          <w:b/>
          <w:color w:val="000000"/>
          <w:sz w:val="22"/>
          <w:szCs w:val="22"/>
        </w:rPr>
        <w:t>…………………………………………………………………………………………………………………………………………………………………………………………………………………….…</w:t>
      </w:r>
    </w:p>
    <w:p w14:paraId="26617E19" w14:textId="77777777" w:rsidR="0058590E" w:rsidRPr="0058590E" w:rsidRDefault="0058590E" w:rsidP="0058590E">
      <w:pPr>
        <w:tabs>
          <w:tab w:val="left" w:pos="1994"/>
        </w:tabs>
        <w:jc w:val="both"/>
        <w:rPr>
          <w:rFonts w:ascii="Arial" w:eastAsia="Times New Roman" w:hAnsi="Arial" w:cs="Arial"/>
          <w:color w:val="000000"/>
          <w:sz w:val="22"/>
          <w:szCs w:val="22"/>
        </w:rPr>
      </w:pPr>
      <w:r w:rsidRPr="0058590E">
        <w:rPr>
          <w:rFonts w:ascii="Arial" w:eastAsia="Times New Roman" w:hAnsi="Arial" w:cs="Arial"/>
          <w:color w:val="000000"/>
          <w:sz w:val="22"/>
          <w:szCs w:val="22"/>
        </w:rPr>
        <w:tab/>
      </w:r>
    </w:p>
    <w:p w14:paraId="052F5DCD" w14:textId="77777777" w:rsidR="0058590E" w:rsidRPr="0058590E" w:rsidRDefault="0058590E" w:rsidP="0058590E">
      <w:pPr>
        <w:jc w:val="both"/>
        <w:rPr>
          <w:rFonts w:ascii="Arial" w:eastAsia="Times New Roman" w:hAnsi="Arial" w:cs="Arial"/>
          <w:color w:val="000000"/>
          <w:sz w:val="22"/>
          <w:szCs w:val="22"/>
        </w:rPr>
      </w:pPr>
      <w:r w:rsidRPr="0058590E">
        <w:rPr>
          <w:rFonts w:ascii="Arial" w:eastAsia="Times New Roman" w:hAnsi="Arial" w:cs="Arial"/>
          <w:color w:val="000000"/>
          <w:sz w:val="22"/>
          <w:szCs w:val="22"/>
        </w:rPr>
        <w:t>reprezentowaną przez:</w:t>
      </w:r>
    </w:p>
    <w:p w14:paraId="052E375A" w14:textId="77777777" w:rsidR="0058590E" w:rsidRPr="0058590E" w:rsidRDefault="0058590E" w:rsidP="0058590E">
      <w:pPr>
        <w:jc w:val="both"/>
        <w:rPr>
          <w:rFonts w:ascii="Arial" w:eastAsia="Times New Roman" w:hAnsi="Arial" w:cs="Arial"/>
          <w:color w:val="000000"/>
          <w:sz w:val="22"/>
          <w:szCs w:val="22"/>
        </w:rPr>
      </w:pPr>
      <w:r w:rsidRPr="0058590E">
        <w:rPr>
          <w:rFonts w:ascii="Arial" w:eastAsia="Times New Roman" w:hAnsi="Arial" w:cs="Arial"/>
          <w:color w:val="000000"/>
          <w:sz w:val="22"/>
          <w:szCs w:val="22"/>
        </w:rPr>
        <w:t>…………………………………………………………………………………………..……………..</w:t>
      </w:r>
    </w:p>
    <w:p w14:paraId="590E1BCF" w14:textId="77777777" w:rsidR="0058590E" w:rsidRPr="0058590E" w:rsidRDefault="0058590E" w:rsidP="0058590E">
      <w:pPr>
        <w:jc w:val="both"/>
        <w:rPr>
          <w:rFonts w:ascii="Arial" w:eastAsia="Times New Roman" w:hAnsi="Arial" w:cs="Arial"/>
          <w:color w:val="000000"/>
          <w:sz w:val="22"/>
          <w:szCs w:val="22"/>
        </w:rPr>
      </w:pPr>
      <w:r w:rsidRPr="0058590E">
        <w:rPr>
          <w:rFonts w:ascii="Arial" w:eastAsia="Times New Roman" w:hAnsi="Arial" w:cs="Arial"/>
          <w:color w:val="000000"/>
          <w:sz w:val="22"/>
          <w:szCs w:val="22"/>
        </w:rPr>
        <w:t>……………………………………………………………………………………..…………………..</w:t>
      </w:r>
    </w:p>
    <w:p w14:paraId="0D4DC32C" w14:textId="77777777" w:rsidR="0058590E" w:rsidRPr="0058590E" w:rsidRDefault="0058590E" w:rsidP="0058590E">
      <w:pPr>
        <w:rPr>
          <w:rFonts w:ascii="Arial" w:eastAsia="Times New Roman" w:hAnsi="Arial" w:cs="Arial"/>
          <w:color w:val="000000"/>
          <w:sz w:val="22"/>
          <w:szCs w:val="22"/>
        </w:rPr>
      </w:pPr>
    </w:p>
    <w:p w14:paraId="7B4522D5" w14:textId="77777777" w:rsidR="0058590E" w:rsidRPr="0058590E" w:rsidRDefault="0058590E" w:rsidP="0058590E">
      <w:pPr>
        <w:rPr>
          <w:rFonts w:ascii="Arial" w:eastAsia="Times New Roman" w:hAnsi="Arial" w:cs="Arial"/>
          <w:color w:val="000000"/>
          <w:sz w:val="22"/>
          <w:szCs w:val="22"/>
        </w:rPr>
      </w:pPr>
      <w:r w:rsidRPr="0058590E">
        <w:rPr>
          <w:rFonts w:ascii="Arial" w:eastAsia="Times New Roman" w:hAnsi="Arial" w:cs="Arial"/>
          <w:color w:val="000000"/>
          <w:sz w:val="22"/>
          <w:szCs w:val="22"/>
        </w:rPr>
        <w:t xml:space="preserve">zwanym dalej </w:t>
      </w:r>
      <w:r w:rsidRPr="0058590E">
        <w:rPr>
          <w:rFonts w:ascii="Arial" w:eastAsia="Times New Roman" w:hAnsi="Arial" w:cs="Arial"/>
          <w:b/>
          <w:color w:val="000000"/>
          <w:sz w:val="22"/>
          <w:szCs w:val="22"/>
        </w:rPr>
        <w:t>Wykonawcą</w:t>
      </w:r>
      <w:r w:rsidRPr="0058590E">
        <w:rPr>
          <w:rFonts w:ascii="Arial" w:eastAsia="Times New Roman" w:hAnsi="Arial" w:cs="Arial"/>
          <w:color w:val="000000"/>
          <w:sz w:val="22"/>
          <w:szCs w:val="22"/>
        </w:rPr>
        <w:t xml:space="preserve">, </w:t>
      </w:r>
    </w:p>
    <w:p w14:paraId="265639E5" w14:textId="77777777" w:rsidR="0058590E" w:rsidRPr="0058590E" w:rsidRDefault="0058590E" w:rsidP="0058590E">
      <w:pPr>
        <w:rPr>
          <w:rFonts w:ascii="Arial" w:eastAsia="Times New Roman" w:hAnsi="Arial" w:cs="Arial"/>
          <w:color w:val="000000"/>
          <w:sz w:val="22"/>
          <w:szCs w:val="22"/>
        </w:rPr>
      </w:pPr>
      <w:r w:rsidRPr="0058590E">
        <w:rPr>
          <w:rFonts w:ascii="Arial" w:eastAsia="Times New Roman" w:hAnsi="Arial" w:cs="Arial"/>
          <w:color w:val="000000"/>
          <w:sz w:val="22"/>
          <w:szCs w:val="22"/>
        </w:rPr>
        <w:t xml:space="preserve">zwani wspólnie </w:t>
      </w:r>
      <w:r w:rsidRPr="0058590E">
        <w:rPr>
          <w:rFonts w:ascii="Arial" w:eastAsia="Times New Roman" w:hAnsi="Arial" w:cs="Arial"/>
          <w:b/>
          <w:color w:val="000000"/>
          <w:sz w:val="22"/>
          <w:szCs w:val="22"/>
        </w:rPr>
        <w:t>Stronami.</w:t>
      </w:r>
    </w:p>
    <w:p w14:paraId="54F7CB0D" w14:textId="77777777" w:rsidR="0058590E" w:rsidRPr="0058590E" w:rsidRDefault="0058590E" w:rsidP="0058590E">
      <w:pPr>
        <w:jc w:val="center"/>
        <w:rPr>
          <w:rFonts w:ascii="Arial" w:eastAsia="Times New Roman" w:hAnsi="Arial" w:cs="Arial"/>
          <w:b/>
          <w:color w:val="000000"/>
          <w:sz w:val="22"/>
          <w:szCs w:val="22"/>
        </w:rPr>
      </w:pPr>
    </w:p>
    <w:p w14:paraId="413588CA" w14:textId="77777777" w:rsidR="0058590E" w:rsidRPr="0058590E" w:rsidRDefault="0058590E" w:rsidP="0058590E">
      <w:pPr>
        <w:jc w:val="both"/>
        <w:rPr>
          <w:rFonts w:ascii="Arial" w:eastAsia="Times New Roman" w:hAnsi="Arial" w:cs="Arial"/>
          <w:b/>
          <w:sz w:val="22"/>
          <w:szCs w:val="22"/>
        </w:rPr>
      </w:pPr>
      <w:r w:rsidRPr="0058590E">
        <w:rPr>
          <w:rFonts w:ascii="Arial" w:eastAsia="Times New Roman" w:hAnsi="Arial" w:cs="Arial"/>
          <w:color w:val="000000"/>
          <w:sz w:val="22"/>
          <w:szCs w:val="22"/>
        </w:rPr>
        <w:t xml:space="preserve">Zawarcie niniejszej umowy zostało poprzedzone postępowaniem o udzielenie zamówienia publicznego przeprowadzonym na podstawie art. 275 pkt 1 Ustawy z dnia 11 września 2019 roku – Prawo zamówień publicznych (Dz. U. z </w:t>
      </w:r>
      <w:r w:rsidRPr="0058590E">
        <w:rPr>
          <w:rFonts w:ascii="Arial" w:eastAsia="Times New Roman" w:hAnsi="Arial" w:cs="Arial"/>
          <w:color w:val="000000"/>
          <w:sz w:val="22"/>
          <w:szCs w:val="22"/>
          <w:shd w:val="clear" w:color="auto" w:fill="FFFFFF"/>
        </w:rPr>
        <w:t>2024 r. poz. 1320 ze zm.</w:t>
      </w:r>
      <w:r w:rsidRPr="0058590E">
        <w:rPr>
          <w:rFonts w:ascii="Arial" w:eastAsia="Times New Roman" w:hAnsi="Arial" w:cs="Arial"/>
          <w:color w:val="000000"/>
          <w:sz w:val="22"/>
          <w:szCs w:val="22"/>
        </w:rPr>
        <w:t>) w trybie podstawowym bez negocjacji.</w:t>
      </w:r>
    </w:p>
    <w:p w14:paraId="3DCD89C5" w14:textId="77777777" w:rsidR="0058590E" w:rsidRPr="0058590E" w:rsidRDefault="0058590E" w:rsidP="0058590E">
      <w:pPr>
        <w:jc w:val="center"/>
        <w:rPr>
          <w:rFonts w:ascii="Arial" w:eastAsia="Times New Roman" w:hAnsi="Arial" w:cs="Arial"/>
          <w:b/>
          <w:sz w:val="22"/>
          <w:szCs w:val="22"/>
        </w:rPr>
      </w:pPr>
    </w:p>
    <w:p w14:paraId="112B22FC" w14:textId="38FFF4AA" w:rsidR="0058590E" w:rsidRPr="0058590E" w:rsidRDefault="0058590E" w:rsidP="0058590E">
      <w:pPr>
        <w:jc w:val="center"/>
        <w:rPr>
          <w:rFonts w:ascii="Arial" w:eastAsia="Times New Roman" w:hAnsi="Arial" w:cs="Arial"/>
          <w:b/>
          <w:sz w:val="22"/>
          <w:szCs w:val="22"/>
        </w:rPr>
      </w:pPr>
      <w:r w:rsidRPr="0058590E">
        <w:rPr>
          <w:rFonts w:ascii="Arial" w:eastAsia="Times New Roman" w:hAnsi="Arial" w:cs="Arial"/>
          <w:b/>
          <w:sz w:val="22"/>
          <w:szCs w:val="22"/>
        </w:rPr>
        <w:t>§ 1</w:t>
      </w:r>
    </w:p>
    <w:p w14:paraId="3EE9DDE9" w14:textId="77777777" w:rsidR="0058590E" w:rsidRPr="0058590E" w:rsidRDefault="0058590E" w:rsidP="0058590E">
      <w:pPr>
        <w:autoSpaceDE w:val="0"/>
        <w:autoSpaceDN w:val="0"/>
        <w:adjustRightInd w:val="0"/>
        <w:jc w:val="center"/>
        <w:rPr>
          <w:rFonts w:ascii="Arial" w:eastAsia="Times New Roman" w:hAnsi="Arial" w:cs="Arial"/>
          <w:b/>
          <w:bCs/>
          <w:sz w:val="22"/>
          <w:szCs w:val="22"/>
        </w:rPr>
      </w:pPr>
      <w:r w:rsidRPr="0058590E">
        <w:rPr>
          <w:rFonts w:ascii="Arial" w:eastAsia="Times New Roman" w:hAnsi="Arial" w:cs="Arial"/>
          <w:b/>
          <w:bCs/>
          <w:sz w:val="22"/>
          <w:szCs w:val="22"/>
        </w:rPr>
        <w:t>Przedmiot Umowy</w:t>
      </w:r>
    </w:p>
    <w:p w14:paraId="2CF30E9C" w14:textId="77777777" w:rsidR="0058590E" w:rsidRPr="0058590E" w:rsidRDefault="0058590E" w:rsidP="0058590E">
      <w:pPr>
        <w:autoSpaceDE w:val="0"/>
        <w:autoSpaceDN w:val="0"/>
        <w:adjustRightInd w:val="0"/>
        <w:jc w:val="center"/>
        <w:rPr>
          <w:rFonts w:ascii="Arial" w:eastAsia="Times New Roman" w:hAnsi="Arial" w:cs="Arial"/>
          <w:b/>
          <w:bCs/>
          <w:sz w:val="22"/>
          <w:szCs w:val="22"/>
        </w:rPr>
      </w:pPr>
    </w:p>
    <w:p w14:paraId="03843DC8" w14:textId="5BC0A837" w:rsidR="0058590E" w:rsidRPr="0058590E" w:rsidRDefault="0058590E" w:rsidP="00CF0C75">
      <w:pPr>
        <w:widowControl w:val="0"/>
        <w:numPr>
          <w:ilvl w:val="0"/>
          <w:numId w:val="71"/>
        </w:numPr>
        <w:tabs>
          <w:tab w:val="center" w:pos="0"/>
          <w:tab w:val="center" w:pos="284"/>
          <w:tab w:val="num" w:pos="960"/>
        </w:tabs>
        <w:ind w:left="284" w:hanging="284"/>
        <w:jc w:val="both"/>
        <w:outlineLvl w:val="0"/>
        <w:rPr>
          <w:rFonts w:ascii="Arial" w:eastAsia="Times New Roman" w:hAnsi="Arial" w:cs="Arial"/>
          <w:bCs/>
          <w:kern w:val="32"/>
          <w:sz w:val="22"/>
          <w:szCs w:val="22"/>
        </w:rPr>
      </w:pPr>
      <w:r w:rsidRPr="0058590E">
        <w:rPr>
          <w:rFonts w:ascii="Arial" w:eastAsia="Times New Roman" w:hAnsi="Arial" w:cs="Arial"/>
          <w:bCs/>
          <w:kern w:val="32"/>
          <w:sz w:val="22"/>
          <w:szCs w:val="22"/>
        </w:rPr>
        <w:t xml:space="preserve">Przedmiotem niniejszej umowy jest świadczenie przez Wykonawcę na rzecz Zamawiającego </w:t>
      </w:r>
      <w:r w:rsidRPr="0058590E">
        <w:rPr>
          <w:rFonts w:ascii="Arial" w:eastAsia="Times New Roman" w:hAnsi="Arial" w:cs="Arial"/>
          <w:b/>
          <w:sz w:val="22"/>
          <w:szCs w:val="22"/>
        </w:rPr>
        <w:t xml:space="preserve">Obsługa serwisowa tomografu komputerowego, rezonansu magnetycznego oraz </w:t>
      </w:r>
      <w:r>
        <w:rPr>
          <w:rFonts w:ascii="Arial" w:eastAsia="Times New Roman" w:hAnsi="Arial" w:cs="Arial"/>
          <w:b/>
          <w:sz w:val="22"/>
          <w:szCs w:val="22"/>
        </w:rPr>
        <w:t xml:space="preserve">                  </w:t>
      </w:r>
      <w:r w:rsidRPr="0058590E">
        <w:rPr>
          <w:rFonts w:ascii="Arial" w:eastAsia="Times New Roman" w:hAnsi="Arial" w:cs="Arial"/>
          <w:b/>
          <w:sz w:val="22"/>
          <w:szCs w:val="22"/>
        </w:rPr>
        <w:t xml:space="preserve">3 mammografów i 3 kardiomonitorów, </w:t>
      </w:r>
      <w:proofErr w:type="spellStart"/>
      <w:r w:rsidRPr="0058590E">
        <w:rPr>
          <w:rFonts w:ascii="Arial" w:eastAsia="Times New Roman" w:hAnsi="Arial" w:cs="Arial"/>
          <w:b/>
          <w:sz w:val="22"/>
          <w:szCs w:val="22"/>
        </w:rPr>
        <w:t>prod</w:t>
      </w:r>
      <w:proofErr w:type="spellEnd"/>
      <w:r w:rsidRPr="0058590E">
        <w:rPr>
          <w:rFonts w:ascii="Arial" w:eastAsia="Times New Roman" w:hAnsi="Arial" w:cs="Arial"/>
          <w:b/>
          <w:sz w:val="22"/>
          <w:szCs w:val="22"/>
        </w:rPr>
        <w:t>. GE Healthcare</w:t>
      </w:r>
      <w:r w:rsidRPr="0058590E">
        <w:rPr>
          <w:rFonts w:ascii="Arial" w:eastAsia="Calibri" w:hAnsi="Arial" w:cs="Arial"/>
          <w:b/>
          <w:sz w:val="22"/>
          <w:szCs w:val="22"/>
        </w:rPr>
        <w:t>,</w:t>
      </w:r>
      <w:r w:rsidRPr="0058590E">
        <w:rPr>
          <w:rFonts w:ascii="Arial" w:eastAsia="Times New Roman" w:hAnsi="Arial" w:cs="Arial"/>
          <w:bCs/>
          <w:kern w:val="32"/>
          <w:sz w:val="22"/>
          <w:szCs w:val="22"/>
        </w:rPr>
        <w:t xml:space="preserve"> zwanych w dalszej części niniejszej umowy „Usługami”, polegających w szczególności na:</w:t>
      </w:r>
    </w:p>
    <w:p w14:paraId="0342E399" w14:textId="71E8BCD4" w:rsidR="0058590E" w:rsidRPr="0058590E" w:rsidRDefault="0058590E" w:rsidP="00CF0C75">
      <w:pPr>
        <w:widowControl w:val="0"/>
        <w:numPr>
          <w:ilvl w:val="0"/>
          <w:numId w:val="72"/>
        </w:numPr>
        <w:tabs>
          <w:tab w:val="center" w:pos="0"/>
          <w:tab w:val="center" w:pos="284"/>
          <w:tab w:val="num" w:pos="709"/>
        </w:tabs>
        <w:ind w:left="709" w:hanging="425"/>
        <w:contextualSpacing/>
        <w:jc w:val="both"/>
        <w:outlineLvl w:val="0"/>
        <w:rPr>
          <w:rFonts w:ascii="Arial" w:eastAsia="Times New Roman" w:hAnsi="Arial" w:cs="Arial"/>
          <w:bCs/>
          <w:kern w:val="32"/>
          <w:sz w:val="22"/>
          <w:szCs w:val="22"/>
        </w:rPr>
      </w:pPr>
      <w:r w:rsidRPr="0058590E">
        <w:rPr>
          <w:rFonts w:ascii="Arial" w:eastAsia="Times New Roman" w:hAnsi="Arial" w:cs="Arial"/>
          <w:bCs/>
          <w:kern w:val="32"/>
          <w:sz w:val="22"/>
          <w:szCs w:val="22"/>
        </w:rPr>
        <w:t>wykonywaniu okresowych przeglądów technicznych i konserwacji Sprzętu</w:t>
      </w:r>
      <w:r w:rsidRPr="0058590E">
        <w:rPr>
          <w:rFonts w:ascii="Arial" w:eastAsia="Times New Roman" w:hAnsi="Arial" w:cs="Arial"/>
          <w:bCs/>
          <w:color w:val="FF0000"/>
          <w:kern w:val="32"/>
          <w:sz w:val="22"/>
          <w:szCs w:val="22"/>
        </w:rPr>
        <w:t xml:space="preserve"> </w:t>
      </w:r>
      <w:r w:rsidRPr="0058590E">
        <w:rPr>
          <w:rFonts w:ascii="Arial" w:eastAsia="Times New Roman" w:hAnsi="Arial" w:cs="Arial"/>
          <w:bCs/>
          <w:kern w:val="32"/>
          <w:sz w:val="22"/>
          <w:szCs w:val="22"/>
        </w:rPr>
        <w:t xml:space="preserve">wraz                  z wymaganą przez producenta wymianą części i zestawów serwisowych zgodnie   </w:t>
      </w:r>
      <w:r>
        <w:rPr>
          <w:rFonts w:ascii="Arial" w:eastAsia="Times New Roman" w:hAnsi="Arial" w:cs="Arial"/>
          <w:bCs/>
          <w:kern w:val="32"/>
          <w:sz w:val="22"/>
          <w:szCs w:val="22"/>
        </w:rPr>
        <w:t xml:space="preserve"> </w:t>
      </w:r>
      <w:r w:rsidRPr="0058590E">
        <w:rPr>
          <w:rFonts w:ascii="Arial" w:eastAsia="Times New Roman" w:hAnsi="Arial" w:cs="Arial"/>
          <w:bCs/>
          <w:kern w:val="32"/>
          <w:sz w:val="22"/>
          <w:szCs w:val="22"/>
        </w:rPr>
        <w:t xml:space="preserve">           z zakresem stanowiącym załącznik nr 2 do niniejszej umowy, </w:t>
      </w:r>
    </w:p>
    <w:p w14:paraId="38221210" w14:textId="77777777" w:rsidR="0058590E" w:rsidRPr="0058590E" w:rsidRDefault="0058590E" w:rsidP="00CF0C75">
      <w:pPr>
        <w:widowControl w:val="0"/>
        <w:numPr>
          <w:ilvl w:val="0"/>
          <w:numId w:val="72"/>
        </w:numPr>
        <w:tabs>
          <w:tab w:val="center" w:pos="0"/>
          <w:tab w:val="center" w:pos="284"/>
          <w:tab w:val="num" w:pos="709"/>
        </w:tabs>
        <w:ind w:left="709" w:hanging="425"/>
        <w:contextualSpacing/>
        <w:jc w:val="both"/>
        <w:outlineLvl w:val="0"/>
        <w:rPr>
          <w:rFonts w:ascii="Arial" w:eastAsia="Times New Roman" w:hAnsi="Arial" w:cs="Arial"/>
          <w:bCs/>
          <w:kern w:val="32"/>
          <w:sz w:val="22"/>
          <w:szCs w:val="22"/>
        </w:rPr>
      </w:pPr>
      <w:r w:rsidRPr="0058590E">
        <w:rPr>
          <w:rFonts w:ascii="Arial" w:eastAsia="Times New Roman" w:hAnsi="Arial" w:cs="Arial"/>
          <w:bCs/>
          <w:kern w:val="32"/>
          <w:sz w:val="22"/>
          <w:szCs w:val="22"/>
        </w:rPr>
        <w:t>przeprowadzaniu interwencji i napraw awaryjnych Sprzętu stanowiącego własność Zamawiającego, opisanego szczegółowo w załączniku nr 2 do niniejszej umowy, zwanych w dalszej części niniejszej umowy „Sprzętem”.</w:t>
      </w:r>
    </w:p>
    <w:p w14:paraId="0E1BD379" w14:textId="77777777" w:rsidR="0058590E" w:rsidRPr="0058590E" w:rsidRDefault="0058590E" w:rsidP="0058590E">
      <w:pPr>
        <w:tabs>
          <w:tab w:val="center" w:pos="0"/>
          <w:tab w:val="center" w:pos="284"/>
        </w:tabs>
        <w:jc w:val="both"/>
        <w:rPr>
          <w:rFonts w:ascii="Arial" w:eastAsia="Times New Roman" w:hAnsi="Arial" w:cs="Arial"/>
          <w:sz w:val="22"/>
          <w:szCs w:val="22"/>
        </w:rPr>
      </w:pPr>
    </w:p>
    <w:p w14:paraId="5C8C8366" w14:textId="77777777" w:rsidR="0058590E" w:rsidRPr="0058590E" w:rsidRDefault="0058590E" w:rsidP="00CF0C75">
      <w:pPr>
        <w:numPr>
          <w:ilvl w:val="0"/>
          <w:numId w:val="71"/>
        </w:numPr>
        <w:tabs>
          <w:tab w:val="center" w:pos="0"/>
          <w:tab w:val="center" w:pos="284"/>
          <w:tab w:val="num" w:pos="960"/>
        </w:tabs>
        <w:ind w:left="284" w:hanging="284"/>
        <w:jc w:val="both"/>
        <w:rPr>
          <w:rFonts w:ascii="Arial" w:eastAsia="Times New Roman" w:hAnsi="Arial" w:cs="Arial"/>
          <w:sz w:val="22"/>
          <w:szCs w:val="22"/>
        </w:rPr>
      </w:pPr>
      <w:r w:rsidRPr="0058590E">
        <w:rPr>
          <w:rFonts w:ascii="Arial" w:eastAsia="Times New Roman" w:hAnsi="Arial" w:cs="Arial"/>
          <w:sz w:val="22"/>
          <w:szCs w:val="22"/>
        </w:rPr>
        <w:t>Wykonawca zobow</w:t>
      </w:r>
      <w:r w:rsidRPr="0058590E">
        <w:rPr>
          <w:rFonts w:ascii="Arial" w:eastAsia="TimesNewRoman" w:hAnsi="Arial" w:cs="Arial"/>
          <w:sz w:val="22"/>
          <w:szCs w:val="22"/>
        </w:rPr>
        <w:t>ią</w:t>
      </w:r>
      <w:r w:rsidRPr="0058590E">
        <w:rPr>
          <w:rFonts w:ascii="Arial" w:eastAsia="Times New Roman" w:hAnsi="Arial" w:cs="Arial"/>
          <w:sz w:val="22"/>
          <w:szCs w:val="22"/>
        </w:rPr>
        <w:t>zuje s</w:t>
      </w:r>
      <w:r w:rsidRPr="0058590E">
        <w:rPr>
          <w:rFonts w:ascii="Arial" w:eastAsia="TimesNewRoman" w:hAnsi="Arial" w:cs="Arial"/>
          <w:sz w:val="22"/>
          <w:szCs w:val="22"/>
        </w:rPr>
        <w:t xml:space="preserve">ię </w:t>
      </w:r>
      <w:r w:rsidRPr="0058590E">
        <w:rPr>
          <w:rFonts w:ascii="Arial" w:eastAsia="Times New Roman" w:hAnsi="Arial" w:cs="Arial"/>
          <w:sz w:val="22"/>
          <w:szCs w:val="22"/>
        </w:rPr>
        <w:t>do realizacji Usług, w zakresie i na warunkach określonych                 w postanowieniach niniejszej umowy, specyfikacji warunków zamówienia oraz złożonej przez Wykonawcę ofercie. Wykaz czynności jakie Wykonawca zobowiązuje się wykonać w trakcie Usługi stanowi załącznik nr 2 do niniejszej umowy.</w:t>
      </w:r>
    </w:p>
    <w:p w14:paraId="1599D3F9" w14:textId="77777777" w:rsidR="0058590E" w:rsidRPr="0058590E" w:rsidRDefault="0058590E" w:rsidP="00CF0C75">
      <w:pPr>
        <w:numPr>
          <w:ilvl w:val="0"/>
          <w:numId w:val="71"/>
        </w:numPr>
        <w:tabs>
          <w:tab w:val="center" w:pos="0"/>
          <w:tab w:val="center" w:pos="284"/>
          <w:tab w:val="num" w:pos="960"/>
        </w:tabs>
        <w:ind w:left="284" w:hanging="284"/>
        <w:jc w:val="both"/>
        <w:rPr>
          <w:rFonts w:ascii="Arial" w:eastAsia="Times New Roman" w:hAnsi="Arial" w:cs="Arial"/>
          <w:sz w:val="22"/>
          <w:szCs w:val="22"/>
        </w:rPr>
      </w:pPr>
      <w:r w:rsidRPr="0058590E">
        <w:rPr>
          <w:rFonts w:ascii="Arial" w:eastAsia="Times New Roman" w:hAnsi="Arial" w:cs="Arial"/>
          <w:sz w:val="22"/>
          <w:szCs w:val="22"/>
        </w:rPr>
        <w:t>Wykonawca oświadcza, że:</w:t>
      </w:r>
    </w:p>
    <w:p w14:paraId="4965AADC" w14:textId="77777777" w:rsidR="0058590E" w:rsidRPr="0058590E" w:rsidRDefault="0058590E" w:rsidP="00CF0C75">
      <w:pPr>
        <w:numPr>
          <w:ilvl w:val="0"/>
          <w:numId w:val="74"/>
        </w:numPr>
        <w:tabs>
          <w:tab w:val="center" w:pos="0"/>
          <w:tab w:val="left" w:pos="284"/>
        </w:tabs>
        <w:ind w:left="709" w:hanging="425"/>
        <w:contextualSpacing/>
        <w:jc w:val="both"/>
        <w:rPr>
          <w:rFonts w:ascii="Arial" w:eastAsia="Times New Roman" w:hAnsi="Arial" w:cs="Arial"/>
          <w:sz w:val="22"/>
          <w:szCs w:val="22"/>
        </w:rPr>
      </w:pPr>
      <w:r w:rsidRPr="0058590E">
        <w:rPr>
          <w:rFonts w:ascii="Arial" w:eastAsia="Times New Roman" w:hAnsi="Arial" w:cs="Arial"/>
          <w:bCs/>
          <w:sz w:val="22"/>
          <w:szCs w:val="22"/>
        </w:rPr>
        <w:t>posiada odpowiednie umiejętności, kwalifikacje oraz doświadczenie, a także dysponuje sprzętem oraz wykwalifikowanym</w:t>
      </w:r>
      <w:r w:rsidRPr="0058590E">
        <w:rPr>
          <w:rFonts w:ascii="Arial" w:eastAsia="Times New Roman" w:hAnsi="Arial" w:cs="Arial"/>
          <w:sz w:val="22"/>
          <w:szCs w:val="22"/>
        </w:rPr>
        <w:t xml:space="preserve"> personelem niezbędnymi do profesjonalnego świadczenia usług będących przedmiotem niniejszej umowy w sposób całkowicie z nią </w:t>
      </w:r>
      <w:r w:rsidRPr="0058590E">
        <w:rPr>
          <w:rFonts w:ascii="Arial" w:eastAsia="Times New Roman" w:hAnsi="Arial" w:cs="Arial"/>
          <w:sz w:val="22"/>
          <w:szCs w:val="22"/>
        </w:rPr>
        <w:lastRenderedPageBreak/>
        <w:t>zgodny i zobowiązuje się do utrzymania takiego stanu rzeczy przez cały okres obowiązywania niniejszej umowy,</w:t>
      </w:r>
    </w:p>
    <w:p w14:paraId="5C5884A0" w14:textId="77777777" w:rsidR="0058590E" w:rsidRPr="0058590E" w:rsidRDefault="0058590E" w:rsidP="00CF0C75">
      <w:pPr>
        <w:numPr>
          <w:ilvl w:val="0"/>
          <w:numId w:val="74"/>
        </w:numPr>
        <w:tabs>
          <w:tab w:val="center" w:pos="0"/>
          <w:tab w:val="center" w:pos="284"/>
        </w:tabs>
        <w:ind w:left="709" w:hanging="425"/>
        <w:contextualSpacing/>
        <w:jc w:val="both"/>
        <w:rPr>
          <w:rFonts w:ascii="Arial" w:eastAsia="Times New Roman" w:hAnsi="Arial" w:cs="Arial"/>
          <w:sz w:val="22"/>
          <w:szCs w:val="22"/>
        </w:rPr>
      </w:pPr>
      <w:r w:rsidRPr="0058590E">
        <w:rPr>
          <w:rFonts w:ascii="Arial" w:eastAsia="Times New Roman" w:hAnsi="Arial" w:cs="Arial"/>
          <w:color w:val="000000"/>
          <w:sz w:val="22"/>
          <w:szCs w:val="22"/>
        </w:rPr>
        <w:t>zobowiązuje się do świadczenia usług będących przedmiotem niniejszej umowy                     z należytą starannością wymaganą od podmiotu profesjonalnie zajmującym się świadczeniem przedmiotowych usług,</w:t>
      </w:r>
    </w:p>
    <w:p w14:paraId="4AE4CBA3" w14:textId="77777777" w:rsidR="0058590E" w:rsidRPr="0058590E" w:rsidRDefault="0058590E" w:rsidP="00CF0C75">
      <w:pPr>
        <w:numPr>
          <w:ilvl w:val="0"/>
          <w:numId w:val="74"/>
        </w:numPr>
        <w:tabs>
          <w:tab w:val="center" w:pos="0"/>
          <w:tab w:val="center" w:pos="284"/>
        </w:tabs>
        <w:ind w:left="709" w:hanging="425"/>
        <w:contextualSpacing/>
        <w:jc w:val="both"/>
        <w:rPr>
          <w:rFonts w:ascii="Arial" w:eastAsia="Times New Roman" w:hAnsi="Arial" w:cs="Arial"/>
          <w:sz w:val="22"/>
          <w:szCs w:val="22"/>
        </w:rPr>
      </w:pPr>
      <w:r w:rsidRPr="0058590E">
        <w:rPr>
          <w:rFonts w:ascii="Arial" w:eastAsia="Times New Roman" w:hAnsi="Arial" w:cs="Arial"/>
          <w:color w:val="000000"/>
          <w:sz w:val="22"/>
          <w:szCs w:val="22"/>
        </w:rPr>
        <w:t xml:space="preserve">zobowiązuje się do </w:t>
      </w:r>
      <w:r w:rsidRPr="0058590E">
        <w:rPr>
          <w:rFonts w:ascii="Arial" w:eastAsia="Times New Roman" w:hAnsi="Arial" w:cs="Arial"/>
          <w:sz w:val="22"/>
          <w:szCs w:val="22"/>
        </w:rPr>
        <w:t>zapewnienia, aby wszelkie wykorzystywane przez Wykonawcę przy świadczeniu Usług określonych w ust. 1 lit. a oraz b  niniejszego paragrafu, materiały eksploatacyjne dotyczące Sprzętu oraz wszelkie wymieniane części zamienne będą fabrycznie nowe, oryginalne  i dobrej jakości. W razie, gdyby uzyskanie fabrycznie nowych i/lub oryginalnych części zamiennych i/lub podzespołów Sprzętu było niemożliwe, wiązało się z trudnymi do przezwyciężenia przeszkodami lub w sposób istotny podwyższało koszty wymiany Wykonawca może, po uprzednim poinformowaniu Zamawiającego o wskazanych powyżej okolicznościach i uzyskaniu jego zgody, wymienić część zamienną lub podzespół Sprzętu na używany i/lub nieoryginalny.</w:t>
      </w:r>
    </w:p>
    <w:p w14:paraId="4664FA11" w14:textId="12483329" w:rsidR="0058590E" w:rsidRPr="0058590E" w:rsidRDefault="0058590E" w:rsidP="00CF0C75">
      <w:pPr>
        <w:numPr>
          <w:ilvl w:val="0"/>
          <w:numId w:val="71"/>
        </w:numPr>
        <w:tabs>
          <w:tab w:val="num" w:pos="426"/>
          <w:tab w:val="num" w:pos="960"/>
        </w:tabs>
        <w:ind w:left="426" w:hanging="284"/>
        <w:jc w:val="both"/>
        <w:rPr>
          <w:rFonts w:ascii="Arial" w:eastAsia="Times New Roman" w:hAnsi="Arial" w:cs="Arial"/>
          <w:sz w:val="22"/>
          <w:szCs w:val="22"/>
        </w:rPr>
      </w:pPr>
      <w:r w:rsidRPr="0058590E">
        <w:rPr>
          <w:rFonts w:ascii="Arial" w:eastAsia="Times New Roman" w:hAnsi="Arial" w:cs="Arial"/>
          <w:sz w:val="22"/>
          <w:szCs w:val="22"/>
        </w:rPr>
        <w:t xml:space="preserve">Strony zgodnie postanawiają, że okresowe przeglądy techniczne i konserwacja Sprzętu dokonywane będą przez Wykonawcę zgodnie z zaleceniami producenta oraz zgodnie   </w:t>
      </w:r>
      <w:r>
        <w:rPr>
          <w:rFonts w:ascii="Arial" w:eastAsia="Times New Roman" w:hAnsi="Arial" w:cs="Arial"/>
          <w:sz w:val="22"/>
          <w:szCs w:val="22"/>
        </w:rPr>
        <w:t xml:space="preserve">      </w:t>
      </w:r>
      <w:r w:rsidRPr="0058590E">
        <w:rPr>
          <w:rFonts w:ascii="Arial" w:eastAsia="Times New Roman" w:hAnsi="Arial" w:cs="Arial"/>
          <w:sz w:val="22"/>
          <w:szCs w:val="22"/>
        </w:rPr>
        <w:t xml:space="preserve">      z ustalonym harmonogramem, przekazanym Zamawiającemu przez Wykonawcę w terminie 7 dni od daty zawarcia umowy, bez potrzeby wzywania przez Zamawiającego do ich wykonania.</w:t>
      </w:r>
      <w:r w:rsidRPr="0058590E">
        <w:rPr>
          <w:rFonts w:ascii="Arial" w:eastAsia="Times New Roman" w:hAnsi="Arial" w:cs="Arial"/>
          <w:color w:val="00B050"/>
          <w:sz w:val="22"/>
          <w:szCs w:val="22"/>
        </w:rPr>
        <w:t xml:space="preserve"> </w:t>
      </w:r>
      <w:r w:rsidRPr="0058590E">
        <w:rPr>
          <w:rFonts w:ascii="Arial" w:eastAsia="Times New Roman" w:hAnsi="Arial" w:cs="Arial"/>
          <w:sz w:val="22"/>
          <w:szCs w:val="22"/>
        </w:rPr>
        <w:t>Dokładny termin wykonania przeglądu technicznego i konserwacji Sprzętu należy każdorazowo uzgadniać z Sekcją Aparatury i Sprzętu Medycznego lub osobą odpowiedzialną za realizację Umowy.</w:t>
      </w:r>
    </w:p>
    <w:p w14:paraId="2ADA2D74" w14:textId="003436DD" w:rsidR="0058590E" w:rsidRPr="0058590E" w:rsidRDefault="0058590E" w:rsidP="00CF0C75">
      <w:pPr>
        <w:numPr>
          <w:ilvl w:val="0"/>
          <w:numId w:val="71"/>
        </w:numPr>
        <w:tabs>
          <w:tab w:val="num" w:pos="426"/>
          <w:tab w:val="num" w:pos="960"/>
        </w:tabs>
        <w:ind w:left="426" w:hanging="284"/>
        <w:jc w:val="both"/>
        <w:rPr>
          <w:rFonts w:ascii="Arial" w:eastAsia="Times New Roman" w:hAnsi="Arial" w:cs="Arial"/>
          <w:sz w:val="22"/>
          <w:szCs w:val="22"/>
        </w:rPr>
      </w:pPr>
      <w:r w:rsidRPr="0058590E">
        <w:rPr>
          <w:rFonts w:ascii="Arial" w:eastAsia="Times New Roman" w:hAnsi="Arial" w:cs="Arial"/>
          <w:sz w:val="22"/>
          <w:szCs w:val="22"/>
        </w:rPr>
        <w:t xml:space="preserve">Wykonawca zobowiązuje się do wykonania wszelkich prac, będących przedmiotem niniejszej umowy, zgodnie z </w:t>
      </w:r>
      <w:r w:rsidRPr="0058590E">
        <w:rPr>
          <w:rFonts w:ascii="Arial" w:eastAsia="Times New Roman" w:hAnsi="Arial" w:cs="Arial"/>
          <w:color w:val="000000"/>
          <w:sz w:val="22"/>
          <w:szCs w:val="22"/>
        </w:rPr>
        <w:t xml:space="preserve">dokumentacją techniczną, instrukcją obsługi Sprzętu                       i instrukcją serwisową, stosownie do zaleceń producenta oraz zgodnie </w:t>
      </w:r>
      <w:r>
        <w:rPr>
          <w:rFonts w:ascii="Arial" w:eastAsia="Times New Roman" w:hAnsi="Arial" w:cs="Arial"/>
          <w:color w:val="000000"/>
          <w:sz w:val="22"/>
          <w:szCs w:val="22"/>
        </w:rPr>
        <w:t xml:space="preserve">        </w:t>
      </w:r>
      <w:r w:rsidRPr="0058590E">
        <w:rPr>
          <w:rFonts w:ascii="Arial" w:eastAsia="Times New Roman" w:hAnsi="Arial" w:cs="Arial"/>
          <w:color w:val="000000"/>
          <w:sz w:val="22"/>
          <w:szCs w:val="22"/>
        </w:rPr>
        <w:t xml:space="preserve">                                    z obowiązującymi normami a także z</w:t>
      </w:r>
      <w:r w:rsidRPr="0058590E">
        <w:rPr>
          <w:rFonts w:ascii="Arial" w:eastAsia="Times New Roman" w:hAnsi="Arial" w:cs="Arial"/>
          <w:color w:val="00B050"/>
          <w:sz w:val="22"/>
          <w:szCs w:val="22"/>
        </w:rPr>
        <w:t xml:space="preserve"> </w:t>
      </w:r>
      <w:r w:rsidRPr="0058590E">
        <w:rPr>
          <w:rFonts w:ascii="Arial" w:eastAsia="Times New Roman" w:hAnsi="Arial" w:cs="Arial"/>
          <w:sz w:val="22"/>
          <w:szCs w:val="22"/>
        </w:rPr>
        <w:t xml:space="preserve">aktualnym poziomem wiedzy technicznej  </w:t>
      </w:r>
      <w:r>
        <w:rPr>
          <w:rFonts w:ascii="Arial" w:eastAsia="Times New Roman" w:hAnsi="Arial" w:cs="Arial"/>
          <w:sz w:val="22"/>
          <w:szCs w:val="22"/>
        </w:rPr>
        <w:t xml:space="preserve">          </w:t>
      </w:r>
      <w:r w:rsidRPr="0058590E">
        <w:rPr>
          <w:rFonts w:ascii="Arial" w:eastAsia="Times New Roman" w:hAnsi="Arial" w:cs="Arial"/>
          <w:sz w:val="22"/>
          <w:szCs w:val="22"/>
        </w:rPr>
        <w:t xml:space="preserve">                        i z należytą starannością.</w:t>
      </w:r>
    </w:p>
    <w:p w14:paraId="0F0E755D" w14:textId="77777777" w:rsidR="0058590E" w:rsidRPr="0058590E" w:rsidRDefault="0058590E" w:rsidP="00CF0C75">
      <w:pPr>
        <w:numPr>
          <w:ilvl w:val="0"/>
          <w:numId w:val="71"/>
        </w:numPr>
        <w:tabs>
          <w:tab w:val="num" w:pos="426"/>
          <w:tab w:val="num" w:pos="960"/>
        </w:tabs>
        <w:ind w:left="426" w:hanging="284"/>
        <w:jc w:val="both"/>
        <w:rPr>
          <w:rFonts w:ascii="Arial" w:eastAsia="Times New Roman" w:hAnsi="Arial" w:cs="Arial"/>
          <w:sz w:val="22"/>
          <w:szCs w:val="22"/>
        </w:rPr>
      </w:pPr>
      <w:r w:rsidRPr="0058590E">
        <w:rPr>
          <w:rFonts w:ascii="Arial" w:eastAsia="Times New Roman" w:hAnsi="Arial" w:cs="Arial"/>
          <w:sz w:val="22"/>
          <w:szCs w:val="22"/>
        </w:rPr>
        <w:t>Podejmowane przez Wykonawcę czynności serwisowe, nie mogą być przyczyną utraty certyfikatów, świadectw technicznych i innych dokumentów danego urządzenia, dopuszczających go do użytkowania.</w:t>
      </w:r>
    </w:p>
    <w:p w14:paraId="38B9296F" w14:textId="77777777" w:rsidR="0058590E" w:rsidRPr="0058590E" w:rsidRDefault="0058590E" w:rsidP="00CF0C75">
      <w:pPr>
        <w:numPr>
          <w:ilvl w:val="0"/>
          <w:numId w:val="71"/>
        </w:numPr>
        <w:tabs>
          <w:tab w:val="num" w:pos="426"/>
          <w:tab w:val="num" w:pos="960"/>
        </w:tabs>
        <w:ind w:left="426" w:hanging="284"/>
        <w:jc w:val="both"/>
        <w:rPr>
          <w:rFonts w:ascii="Arial" w:eastAsia="Times New Roman" w:hAnsi="Arial" w:cs="Arial"/>
          <w:sz w:val="22"/>
          <w:szCs w:val="22"/>
        </w:rPr>
      </w:pPr>
      <w:r w:rsidRPr="0058590E">
        <w:rPr>
          <w:rFonts w:ascii="Arial" w:eastAsia="Times New Roman" w:hAnsi="Arial" w:cs="Arial"/>
          <w:sz w:val="22"/>
          <w:szCs w:val="22"/>
        </w:rPr>
        <w:t>Wykonawca będzie świadczył usługi określone w przedmiocie zamówienia przy użyciu własnej aparatury kontrolnej, pomiarowej, narzędzi i materiałów.</w:t>
      </w:r>
    </w:p>
    <w:p w14:paraId="32774717" w14:textId="77777777" w:rsidR="0058590E" w:rsidRPr="0058590E" w:rsidRDefault="0058590E" w:rsidP="00CF0C75">
      <w:pPr>
        <w:numPr>
          <w:ilvl w:val="0"/>
          <w:numId w:val="71"/>
        </w:numPr>
        <w:tabs>
          <w:tab w:val="num" w:pos="426"/>
          <w:tab w:val="num" w:pos="960"/>
        </w:tabs>
        <w:ind w:left="426" w:hanging="284"/>
        <w:jc w:val="both"/>
        <w:rPr>
          <w:rFonts w:ascii="Arial" w:eastAsia="Times New Roman" w:hAnsi="Arial" w:cs="Arial"/>
          <w:sz w:val="22"/>
          <w:szCs w:val="22"/>
        </w:rPr>
      </w:pPr>
      <w:r w:rsidRPr="0058590E">
        <w:rPr>
          <w:rFonts w:ascii="Arial" w:eastAsia="Calibri" w:hAnsi="Arial" w:cs="Arial"/>
          <w:sz w:val="22"/>
          <w:szCs w:val="22"/>
        </w:rPr>
        <w:t xml:space="preserve">Zakończenie każdej Usługi przed oddaniem urządzeń do pracy klinicznej potwierdzone będzie poprzez podpisanie przez Wykonawcę oraz Zamawiającego raportu serwisowego, zawierającego co najmniej: datę wykonania usługi, opis awarii, opis wykonanych czynności oraz zastosowanych części zamiennych, stan sprzętu (sprawny/niesprawny, dopuszczony do eksploatacji/niedopuszczony do eksploatacji), godziny pracy i podpis inżyniera serwisowego Wykonawcy. </w:t>
      </w:r>
    </w:p>
    <w:p w14:paraId="24EF06F0" w14:textId="12D9C118" w:rsidR="0058590E" w:rsidRPr="0058590E" w:rsidRDefault="0058590E" w:rsidP="00CF0C75">
      <w:pPr>
        <w:numPr>
          <w:ilvl w:val="0"/>
          <w:numId w:val="71"/>
        </w:numPr>
        <w:tabs>
          <w:tab w:val="num" w:pos="426"/>
          <w:tab w:val="num" w:pos="960"/>
        </w:tabs>
        <w:ind w:left="426"/>
        <w:jc w:val="both"/>
        <w:rPr>
          <w:rFonts w:ascii="Arial" w:eastAsia="Times New Roman" w:hAnsi="Arial" w:cs="Arial"/>
          <w:sz w:val="22"/>
          <w:szCs w:val="22"/>
        </w:rPr>
      </w:pPr>
      <w:r w:rsidRPr="0058590E">
        <w:rPr>
          <w:rFonts w:ascii="Arial" w:eastAsia="Times New Roman" w:hAnsi="Arial" w:cs="Arial"/>
          <w:sz w:val="22"/>
          <w:szCs w:val="22"/>
        </w:rPr>
        <w:t>Zamawiający jest zobowiązany do ścisłego przestrzegania wytycznych i zaleceń przedstawionych przez przedstawicieli Wykonawcy po wykonaniu czynności naprawczych.</w:t>
      </w:r>
    </w:p>
    <w:p w14:paraId="00E9E6E7" w14:textId="77777777" w:rsidR="0058590E" w:rsidRPr="0058590E" w:rsidRDefault="0058590E" w:rsidP="00CF0C75">
      <w:pPr>
        <w:numPr>
          <w:ilvl w:val="0"/>
          <w:numId w:val="71"/>
        </w:numPr>
        <w:tabs>
          <w:tab w:val="num" w:pos="426"/>
        </w:tabs>
        <w:ind w:left="426"/>
        <w:jc w:val="both"/>
        <w:rPr>
          <w:rFonts w:ascii="Arial" w:eastAsia="Times New Roman" w:hAnsi="Arial" w:cs="Arial"/>
          <w:sz w:val="22"/>
          <w:szCs w:val="22"/>
        </w:rPr>
      </w:pPr>
      <w:r w:rsidRPr="0058590E">
        <w:rPr>
          <w:rFonts w:ascii="Arial" w:eastAsia="Times New Roman" w:hAnsi="Arial" w:cs="Arial"/>
          <w:color w:val="000000"/>
          <w:sz w:val="22"/>
          <w:szCs w:val="22"/>
        </w:rPr>
        <w:t>Wykonawca zobowiązuje się do świadczenia Usług w siedzibie Zamawiającego lub,                    w razie zaistnienia takiej konieczności, także poza jego siedzibą przy u</w:t>
      </w:r>
      <w:r w:rsidRPr="0058590E">
        <w:rPr>
          <w:rFonts w:ascii="Arial" w:eastAsia="TimesNewRoman" w:hAnsi="Arial" w:cs="Arial"/>
          <w:color w:val="000000"/>
          <w:sz w:val="22"/>
          <w:szCs w:val="22"/>
        </w:rPr>
        <w:t>ż</w:t>
      </w:r>
      <w:r w:rsidRPr="0058590E">
        <w:rPr>
          <w:rFonts w:ascii="Arial" w:eastAsia="Times New Roman" w:hAnsi="Arial" w:cs="Arial"/>
          <w:color w:val="000000"/>
          <w:sz w:val="22"/>
          <w:szCs w:val="22"/>
        </w:rPr>
        <w:t>yciu Sprzętu stanowiącego własność Wykonawcy. Wykonawca zobowiązany jest we własnym zakresie oraz na własny koszt dojechać do siedziby Zamawiającego.</w:t>
      </w:r>
    </w:p>
    <w:p w14:paraId="284BEADC" w14:textId="77777777" w:rsidR="0058590E" w:rsidRPr="0058590E" w:rsidRDefault="0058590E" w:rsidP="00CF0C75">
      <w:pPr>
        <w:numPr>
          <w:ilvl w:val="0"/>
          <w:numId w:val="80"/>
        </w:numPr>
        <w:tabs>
          <w:tab w:val="num" w:pos="426"/>
          <w:tab w:val="num" w:pos="960"/>
        </w:tabs>
        <w:ind w:left="426"/>
        <w:jc w:val="both"/>
        <w:rPr>
          <w:rFonts w:ascii="Arial" w:eastAsia="Times New Roman" w:hAnsi="Arial" w:cs="Arial"/>
          <w:sz w:val="22"/>
          <w:szCs w:val="22"/>
        </w:rPr>
      </w:pPr>
      <w:r w:rsidRPr="0058590E">
        <w:rPr>
          <w:rFonts w:ascii="Arial" w:eastAsia="Times New Roman" w:hAnsi="Arial" w:cs="Arial"/>
          <w:sz w:val="22"/>
          <w:szCs w:val="22"/>
        </w:rPr>
        <w:t>Zamawiający uprawniony jest do zgłaszania konieczności wykonania przez Wykonawcę Usług określonych ust. 1 b niniejszego paragrafu umowy telefonicznie na nr…………………………. lub za pośrednictwem poczty elektronicznej na adres: …………………………………. W przypadku zgłoszenia dokonanego telefonicznie, Zamawiający potwierdzi zgłoszenie za pośrednictwem poczty elektronicznej.</w:t>
      </w:r>
    </w:p>
    <w:p w14:paraId="037DC395" w14:textId="65AE6047" w:rsidR="0058590E" w:rsidRPr="0058590E" w:rsidRDefault="0058590E" w:rsidP="00CF0C75">
      <w:pPr>
        <w:numPr>
          <w:ilvl w:val="0"/>
          <w:numId w:val="71"/>
        </w:numPr>
        <w:tabs>
          <w:tab w:val="num" w:pos="426"/>
          <w:tab w:val="num" w:pos="960"/>
        </w:tabs>
        <w:ind w:left="426" w:hanging="426"/>
        <w:jc w:val="both"/>
        <w:rPr>
          <w:rFonts w:ascii="Arial" w:eastAsia="Times New Roman" w:hAnsi="Arial" w:cs="Arial"/>
          <w:sz w:val="22"/>
          <w:szCs w:val="22"/>
        </w:rPr>
      </w:pPr>
      <w:r w:rsidRPr="0058590E">
        <w:rPr>
          <w:rFonts w:ascii="Arial" w:eastAsia="Times New Roman" w:hAnsi="Arial" w:cs="Arial"/>
          <w:sz w:val="22"/>
          <w:szCs w:val="22"/>
        </w:rPr>
        <w:t xml:space="preserve">O konieczności dokonania dalszych napraw lub innych weryfikacji wymaganych do przywrócenia urządzenia do pracy klinicznej podczas wykonywania czynności serwisowych Wykonawca zawiadamia Zamawiającego (Sekcja Aparatury i Sprzętu Medycznego, </w:t>
      </w:r>
      <w:hyperlink r:id="rId39" w:history="1">
        <w:r w:rsidRPr="0058590E">
          <w:rPr>
            <w:rFonts w:ascii="Arial" w:eastAsia="Times New Roman" w:hAnsi="Arial" w:cs="Arial"/>
            <w:color w:val="FF0000"/>
            <w:sz w:val="22"/>
            <w:szCs w:val="22"/>
            <w:u w:val="single" w:color="FF0000"/>
          </w:rPr>
          <w:t>aparatura@wco.pl</w:t>
        </w:r>
      </w:hyperlink>
      <w:r w:rsidRPr="0058590E">
        <w:rPr>
          <w:rFonts w:ascii="Arial" w:eastAsia="Times New Roman" w:hAnsi="Arial" w:cs="Arial"/>
          <w:sz w:val="22"/>
          <w:szCs w:val="22"/>
        </w:rPr>
        <w:t>) niezwłocznie po stwierdzeniu konieczności dalszej naprawy lub weryfikacji. W przypadku, gdy awaria nie zostanie usunięta pomimo podjęcia interwencji przez Wykonawcę, podpisywany będzie raport serwisowy z zaznaczeniem nie usunięcia awarii i wskazaniem czynności niezbędnych do wykonania.</w:t>
      </w:r>
    </w:p>
    <w:p w14:paraId="0AC4D8F3" w14:textId="77777777" w:rsidR="0058590E" w:rsidRPr="0058590E" w:rsidRDefault="0058590E" w:rsidP="00CF0C75">
      <w:pPr>
        <w:numPr>
          <w:ilvl w:val="0"/>
          <w:numId w:val="71"/>
        </w:numPr>
        <w:tabs>
          <w:tab w:val="center" w:pos="426"/>
          <w:tab w:val="num" w:pos="960"/>
        </w:tabs>
        <w:ind w:left="426" w:hanging="426"/>
        <w:jc w:val="both"/>
        <w:rPr>
          <w:rFonts w:ascii="Arial" w:eastAsia="Times New Roman" w:hAnsi="Arial" w:cs="Arial"/>
          <w:sz w:val="22"/>
          <w:szCs w:val="22"/>
        </w:rPr>
      </w:pPr>
      <w:r w:rsidRPr="0058590E">
        <w:rPr>
          <w:rFonts w:ascii="Arial" w:eastAsia="Times New Roman" w:hAnsi="Arial" w:cs="Arial"/>
          <w:sz w:val="22"/>
          <w:szCs w:val="22"/>
        </w:rPr>
        <w:t xml:space="preserve">Wykonawca zobowiązuje się przystąpić do wykonywania Usług określonych w ust. 1 pkt. b niniejszego paragrafu niezwłocznie, nie później, jednakże niż w ciągu 1 (jednego) dnia roboczego (od poniedziałku do piątku) od chwili dokonania zgłoszenia przez </w:t>
      </w:r>
      <w:r w:rsidRPr="0058590E">
        <w:rPr>
          <w:rFonts w:ascii="Arial" w:eastAsia="Times New Roman" w:hAnsi="Arial" w:cs="Arial"/>
          <w:sz w:val="22"/>
          <w:szCs w:val="22"/>
        </w:rPr>
        <w:lastRenderedPageBreak/>
        <w:t>Zamawiającego. Podjęte przez Wykonawcę działanie ma doprowadzić do usunięcia usterki lub zdiagnozowania uszkodzenia w drodze:  serwisu zdalnego lub  telefonicznego wywiadu technicznego lub wizyty pracownika działu serwisu Wykonawcy.</w:t>
      </w:r>
    </w:p>
    <w:p w14:paraId="3CC3ABBF" w14:textId="26B38B99" w:rsidR="0058590E" w:rsidRPr="0058590E" w:rsidRDefault="0058590E" w:rsidP="00CF0C75">
      <w:pPr>
        <w:numPr>
          <w:ilvl w:val="0"/>
          <w:numId w:val="71"/>
        </w:numPr>
        <w:tabs>
          <w:tab w:val="num" w:pos="426"/>
        </w:tabs>
        <w:ind w:left="426" w:hanging="426"/>
        <w:jc w:val="both"/>
        <w:rPr>
          <w:rFonts w:ascii="Arial" w:eastAsia="Times New Roman" w:hAnsi="Arial" w:cs="Arial"/>
          <w:sz w:val="22"/>
          <w:szCs w:val="22"/>
        </w:rPr>
      </w:pPr>
      <w:r w:rsidRPr="0058590E">
        <w:rPr>
          <w:rFonts w:ascii="Arial" w:eastAsia="Times New Roman" w:hAnsi="Arial" w:cs="Arial"/>
          <w:sz w:val="22"/>
          <w:szCs w:val="22"/>
        </w:rPr>
        <w:t xml:space="preserve">Wykonawca zobowiązuje się do zakończenia wykonywania Usług, o których mowa  </w:t>
      </w:r>
      <w:r>
        <w:rPr>
          <w:rFonts w:ascii="Arial" w:eastAsia="Times New Roman" w:hAnsi="Arial" w:cs="Arial"/>
          <w:sz w:val="22"/>
          <w:szCs w:val="22"/>
        </w:rPr>
        <w:t xml:space="preserve">  </w:t>
      </w:r>
      <w:r w:rsidRPr="0058590E">
        <w:rPr>
          <w:rFonts w:ascii="Arial" w:eastAsia="Times New Roman" w:hAnsi="Arial" w:cs="Arial"/>
          <w:sz w:val="22"/>
          <w:szCs w:val="22"/>
        </w:rPr>
        <w:t xml:space="preserve">             w ust. 1 pkt. b. niniejszego paragrafu w terminie:</w:t>
      </w:r>
    </w:p>
    <w:p w14:paraId="39A088D4" w14:textId="77777777" w:rsidR="0058590E" w:rsidRPr="0058590E" w:rsidRDefault="0058590E" w:rsidP="00CF0C75">
      <w:pPr>
        <w:numPr>
          <w:ilvl w:val="0"/>
          <w:numId w:val="81"/>
        </w:numPr>
        <w:tabs>
          <w:tab w:val="left" w:pos="567"/>
        </w:tabs>
        <w:ind w:left="709" w:hanging="283"/>
        <w:jc w:val="both"/>
        <w:rPr>
          <w:rFonts w:ascii="Arial" w:eastAsia="Times New Roman" w:hAnsi="Arial" w:cs="Arial"/>
          <w:sz w:val="22"/>
          <w:szCs w:val="22"/>
        </w:rPr>
      </w:pPr>
      <w:r w:rsidRPr="0058590E">
        <w:rPr>
          <w:rFonts w:ascii="Arial" w:eastAsia="Times New Roman" w:hAnsi="Arial" w:cs="Arial"/>
          <w:sz w:val="22"/>
          <w:szCs w:val="22"/>
        </w:rPr>
        <w:t xml:space="preserve"> do 3 dni roboczych (od poniedziałku do piątku) od dnia zgłoszenia awarii przez Zamawiającego, bez konieczności wymiany części.</w:t>
      </w:r>
    </w:p>
    <w:p w14:paraId="5EAE0548" w14:textId="77777777" w:rsidR="0058590E" w:rsidRPr="0058590E" w:rsidRDefault="0058590E" w:rsidP="00CF0C75">
      <w:pPr>
        <w:numPr>
          <w:ilvl w:val="0"/>
          <w:numId w:val="81"/>
        </w:numPr>
        <w:tabs>
          <w:tab w:val="left" w:pos="567"/>
        </w:tabs>
        <w:ind w:left="709" w:hanging="283"/>
        <w:jc w:val="both"/>
        <w:rPr>
          <w:rFonts w:ascii="Arial" w:eastAsia="Times New Roman" w:hAnsi="Arial" w:cs="Arial"/>
          <w:sz w:val="22"/>
          <w:szCs w:val="22"/>
        </w:rPr>
      </w:pPr>
      <w:r w:rsidRPr="0058590E">
        <w:rPr>
          <w:rFonts w:ascii="Arial" w:eastAsia="Times New Roman" w:hAnsi="Arial" w:cs="Arial"/>
          <w:sz w:val="22"/>
          <w:szCs w:val="22"/>
        </w:rPr>
        <w:t xml:space="preserve"> do 5 dni roboczych (od poniedziałku do piątku) od dnia zgłoszenia awarii przez Zamawiającego, w przypadku konieczności wymiany części.</w:t>
      </w:r>
    </w:p>
    <w:p w14:paraId="550D73F2" w14:textId="77777777" w:rsidR="0058590E" w:rsidRPr="0058590E" w:rsidRDefault="0058590E" w:rsidP="00CF0C75">
      <w:pPr>
        <w:numPr>
          <w:ilvl w:val="0"/>
          <w:numId w:val="71"/>
        </w:numPr>
        <w:tabs>
          <w:tab w:val="num" w:pos="426"/>
          <w:tab w:val="num" w:pos="960"/>
        </w:tabs>
        <w:ind w:left="426" w:hanging="426"/>
        <w:jc w:val="both"/>
        <w:rPr>
          <w:rFonts w:ascii="Arial" w:eastAsia="Times New Roman" w:hAnsi="Arial" w:cs="Arial"/>
          <w:sz w:val="22"/>
          <w:szCs w:val="22"/>
        </w:rPr>
      </w:pPr>
      <w:r w:rsidRPr="0058590E">
        <w:rPr>
          <w:rFonts w:ascii="Arial" w:eastAsia="Times New Roman" w:hAnsi="Arial" w:cs="Arial"/>
          <w:sz w:val="22"/>
          <w:szCs w:val="22"/>
        </w:rPr>
        <w:t>W szczególnie uzasadnionych przypadkach, Wykonawca może, po uzyskaniu zgody Zamawiającego, zakończyć wykonywanie Usług w terminie późniejszym niż wskazany         w ust. 14 niniejszego paragrafu. W takim przypadku Wykonawca zobowiązuje się do wykonania Usług w terminie ustalonym z Zamawiającym.</w:t>
      </w:r>
    </w:p>
    <w:p w14:paraId="0025EE20" w14:textId="145D3D9F" w:rsidR="0058590E" w:rsidRPr="0058590E" w:rsidRDefault="0058590E" w:rsidP="00CF0C75">
      <w:pPr>
        <w:numPr>
          <w:ilvl w:val="0"/>
          <w:numId w:val="71"/>
        </w:numPr>
        <w:tabs>
          <w:tab w:val="num" w:pos="426"/>
          <w:tab w:val="num" w:pos="960"/>
        </w:tabs>
        <w:ind w:left="426" w:hanging="426"/>
        <w:jc w:val="both"/>
        <w:rPr>
          <w:rFonts w:ascii="Arial" w:eastAsia="Times New Roman" w:hAnsi="Arial" w:cs="Arial"/>
          <w:sz w:val="22"/>
          <w:szCs w:val="22"/>
        </w:rPr>
      </w:pPr>
      <w:r w:rsidRPr="0058590E">
        <w:rPr>
          <w:rFonts w:ascii="Arial" w:eastAsia="Times New Roman" w:hAnsi="Arial" w:cs="Arial"/>
          <w:sz w:val="22"/>
          <w:szCs w:val="22"/>
        </w:rPr>
        <w:t>W przypadku, gdy Wykonawca nie będzie w stanie dokonać naprawy Sprzętu</w:t>
      </w:r>
      <w:r>
        <w:rPr>
          <w:rFonts w:ascii="Arial" w:eastAsia="Times New Roman" w:hAnsi="Arial" w:cs="Arial"/>
          <w:sz w:val="22"/>
          <w:szCs w:val="22"/>
        </w:rPr>
        <w:t xml:space="preserve"> </w:t>
      </w:r>
      <w:r w:rsidRPr="0058590E">
        <w:rPr>
          <w:rFonts w:ascii="Arial" w:eastAsia="Times New Roman" w:hAnsi="Arial" w:cs="Arial"/>
          <w:sz w:val="22"/>
          <w:szCs w:val="22"/>
        </w:rPr>
        <w:t>z powodu braku części zamiennych z uwagi na określony przez producenta okres zakończenia gwarantowanej dostępności części zamiennych dla aparatów (co zostanie udokumentowane przez Wykonawcę), nie będzie rodziło to jakiejkolwiek odpowiedzialności cywilnoprawnej z jego strony, postanowień o karach umownych za przekroczenie terminów określonych w umowie. Wykonawca przygotuje wtedy orzeczenie techniczne wyłączające aparaturę z użytkowania.</w:t>
      </w:r>
    </w:p>
    <w:p w14:paraId="4A2CE19E" w14:textId="77777777" w:rsidR="0058590E" w:rsidRPr="0058590E" w:rsidRDefault="0058590E" w:rsidP="00CF0C75">
      <w:pPr>
        <w:numPr>
          <w:ilvl w:val="0"/>
          <w:numId w:val="71"/>
        </w:numPr>
        <w:tabs>
          <w:tab w:val="num" w:pos="426"/>
          <w:tab w:val="num" w:pos="960"/>
        </w:tabs>
        <w:ind w:left="426" w:hanging="426"/>
        <w:jc w:val="both"/>
        <w:rPr>
          <w:rFonts w:ascii="Arial" w:eastAsia="Times New Roman" w:hAnsi="Arial" w:cs="Arial"/>
          <w:sz w:val="22"/>
          <w:szCs w:val="22"/>
        </w:rPr>
      </w:pPr>
      <w:r w:rsidRPr="0058590E">
        <w:rPr>
          <w:rFonts w:ascii="Arial" w:eastAsia="Times New Roman" w:hAnsi="Arial" w:cs="Arial"/>
          <w:sz w:val="22"/>
          <w:szCs w:val="22"/>
        </w:rPr>
        <w:t>Wykonywanie prac będących przedmiotem umowy odbywać się będzie w dniach roboczych  (od poniedziałku do piątku z wyłączeniem dni ustawowo wolnych od pracy), w godzinach 8:00 – 17:00. Zamawiający może udostępnić Sprzęt w innym terminie po uprzednim uzgodnieniu między stronami.</w:t>
      </w:r>
    </w:p>
    <w:p w14:paraId="36D859BF" w14:textId="335D398D" w:rsidR="0058590E" w:rsidRPr="0058590E" w:rsidRDefault="0058590E" w:rsidP="00CF0C75">
      <w:pPr>
        <w:numPr>
          <w:ilvl w:val="0"/>
          <w:numId w:val="71"/>
        </w:numPr>
        <w:tabs>
          <w:tab w:val="num" w:pos="426"/>
        </w:tabs>
        <w:ind w:left="426" w:hanging="426"/>
        <w:jc w:val="both"/>
        <w:rPr>
          <w:rFonts w:ascii="Arial" w:eastAsia="Times New Roman" w:hAnsi="Arial" w:cs="Arial"/>
          <w:sz w:val="22"/>
          <w:szCs w:val="22"/>
        </w:rPr>
      </w:pPr>
      <w:r w:rsidRPr="0058590E">
        <w:rPr>
          <w:rFonts w:ascii="Arial" w:eastAsia="Times New Roman" w:hAnsi="Arial" w:cs="Arial"/>
          <w:color w:val="000000"/>
          <w:sz w:val="22"/>
          <w:szCs w:val="22"/>
        </w:rPr>
        <w:t xml:space="preserve">Zamawiający uprawniony będzie do wpisania do raportu serwisowego, określonego </w:t>
      </w:r>
      <w:r>
        <w:rPr>
          <w:rFonts w:ascii="Arial" w:eastAsia="Times New Roman" w:hAnsi="Arial" w:cs="Arial"/>
          <w:color w:val="000000"/>
          <w:sz w:val="22"/>
          <w:szCs w:val="22"/>
        </w:rPr>
        <w:t xml:space="preserve"> </w:t>
      </w:r>
      <w:r w:rsidRPr="0058590E">
        <w:rPr>
          <w:rFonts w:ascii="Arial" w:eastAsia="Times New Roman" w:hAnsi="Arial" w:cs="Arial"/>
          <w:color w:val="000000"/>
          <w:sz w:val="22"/>
          <w:szCs w:val="22"/>
        </w:rPr>
        <w:t xml:space="preserve">            w ustępie 8 niniejszego paragrafu zastrzeżeń, co do wykonanych przez Wykonawcę Usług. W razie zgłoszenia przez Zamawiającego zastrzeżeń, co do wykonanych przez Wykonawcę Usług, Wykonawca będzie zobowiązany do nieodpłatnego poprawienia wykonanych Usług w terminie wyznaczonym przez Zamawiającego, nie dłuższym niż </w:t>
      </w:r>
      <w:r>
        <w:rPr>
          <w:rFonts w:ascii="Arial" w:eastAsia="Times New Roman" w:hAnsi="Arial" w:cs="Arial"/>
          <w:color w:val="000000"/>
          <w:sz w:val="22"/>
          <w:szCs w:val="22"/>
        </w:rPr>
        <w:t xml:space="preserve">           </w:t>
      </w:r>
      <w:r w:rsidRPr="0058590E">
        <w:rPr>
          <w:rFonts w:ascii="Arial" w:eastAsia="Times New Roman" w:hAnsi="Arial" w:cs="Arial"/>
          <w:color w:val="000000"/>
          <w:sz w:val="22"/>
          <w:szCs w:val="22"/>
        </w:rPr>
        <w:t>24 godziny.</w:t>
      </w:r>
    </w:p>
    <w:p w14:paraId="24F7B31B" w14:textId="77777777" w:rsidR="0058590E" w:rsidRPr="0058590E" w:rsidRDefault="0058590E" w:rsidP="00CF0C75">
      <w:pPr>
        <w:numPr>
          <w:ilvl w:val="0"/>
          <w:numId w:val="71"/>
        </w:numPr>
        <w:tabs>
          <w:tab w:val="num" w:pos="426"/>
        </w:tabs>
        <w:ind w:hanging="1070"/>
        <w:contextualSpacing/>
        <w:jc w:val="both"/>
        <w:rPr>
          <w:rFonts w:ascii="Arial" w:eastAsia="Calibri" w:hAnsi="Arial" w:cs="Arial"/>
          <w:bCs/>
          <w:iCs/>
          <w:sz w:val="22"/>
          <w:szCs w:val="22"/>
        </w:rPr>
      </w:pPr>
      <w:r w:rsidRPr="0058590E">
        <w:rPr>
          <w:rFonts w:ascii="Arial" w:eastAsia="Calibri" w:hAnsi="Arial" w:cs="Arial"/>
          <w:bCs/>
          <w:iCs/>
          <w:sz w:val="22"/>
          <w:szCs w:val="22"/>
        </w:rPr>
        <w:t>Wyłączenie odpowiedzialności</w:t>
      </w:r>
    </w:p>
    <w:p w14:paraId="4D9EC78F" w14:textId="77777777" w:rsidR="0058590E" w:rsidRPr="0058590E" w:rsidRDefault="0058590E" w:rsidP="00CF0C75">
      <w:pPr>
        <w:numPr>
          <w:ilvl w:val="3"/>
          <w:numId w:val="82"/>
        </w:numPr>
        <w:tabs>
          <w:tab w:val="num" w:pos="851"/>
        </w:tabs>
        <w:autoSpaceDE w:val="0"/>
        <w:autoSpaceDN w:val="0"/>
        <w:adjustRightInd w:val="0"/>
        <w:ind w:left="851" w:hanging="425"/>
        <w:contextualSpacing/>
        <w:jc w:val="both"/>
        <w:rPr>
          <w:rFonts w:ascii="Arial" w:eastAsia="Calibri" w:hAnsi="Arial" w:cs="Arial"/>
          <w:iCs/>
          <w:sz w:val="22"/>
          <w:szCs w:val="22"/>
        </w:rPr>
      </w:pPr>
      <w:r w:rsidRPr="0058590E">
        <w:rPr>
          <w:rFonts w:ascii="Arial" w:eastAsia="Calibri" w:hAnsi="Arial" w:cs="Arial"/>
          <w:iCs/>
          <w:sz w:val="22"/>
          <w:szCs w:val="22"/>
        </w:rPr>
        <w:t>Wykonawca ani Zamawiający nie odpowiadają za niewykonanie lub opóźnione wykonanie swoich zobowiązań wynikających z Umowy, ani za jakiekolwiek straty, koszty lub szkody, jakie zostaną poniesione przez drugą stronę z tego powodu, jeżeli powyższe niewykonanie lub opóźnienie są spowodowane lub wynikają z nieprzewidzianych okoliczności o charakterze siły wyższej,   a w szczególności burzy, trzęsienia ziemi, powodzi, pożaru, epidemii lub innej katastrofy naturalnej, wojny wypowiedzianej lub nie, zamieszek, działań wroga, sabotażu, inwazji, ograniczeń wynikających z kwarantanny, strajków, lock - outów, działań władz naczelnych lub lokalnych, takich jak odmowa lub unieważnienie wymaganych licencji eksportowych lub importowych, lub poprzez odwołanie powyższych licencji, lub innej przyczyny będących poza kontrolą stron, jeśli strona wywodząca wystąpienie siły wyższej powiadomiła drugą stronę po wystąpieniu okoliczności siły wyższej.</w:t>
      </w:r>
    </w:p>
    <w:p w14:paraId="5F5A8DFE" w14:textId="77777777" w:rsidR="0058590E" w:rsidRPr="0058590E" w:rsidRDefault="0058590E" w:rsidP="00CF0C75">
      <w:pPr>
        <w:numPr>
          <w:ilvl w:val="3"/>
          <w:numId w:val="82"/>
        </w:numPr>
        <w:tabs>
          <w:tab w:val="num" w:pos="851"/>
        </w:tabs>
        <w:autoSpaceDE w:val="0"/>
        <w:autoSpaceDN w:val="0"/>
        <w:adjustRightInd w:val="0"/>
        <w:ind w:left="851" w:right="12" w:hanging="425"/>
        <w:contextualSpacing/>
        <w:jc w:val="both"/>
        <w:rPr>
          <w:rFonts w:ascii="Arial" w:eastAsia="Calibri" w:hAnsi="Arial" w:cs="Arial"/>
          <w:iCs/>
          <w:sz w:val="22"/>
          <w:szCs w:val="22"/>
        </w:rPr>
      </w:pPr>
      <w:r w:rsidRPr="0058590E">
        <w:rPr>
          <w:rFonts w:ascii="Arial" w:eastAsia="Calibri" w:hAnsi="Arial" w:cs="Arial"/>
          <w:iCs/>
          <w:sz w:val="22"/>
          <w:szCs w:val="22"/>
        </w:rPr>
        <w:t xml:space="preserve">Okoliczności siły wyższej nie będą brane pod uwagę, jeżeli nie powiadomiono                    o nich drugiej strony na piśmie, zgodnie z postanowieniami ust. 1. </w:t>
      </w:r>
    </w:p>
    <w:p w14:paraId="30062955" w14:textId="77777777" w:rsidR="0058590E" w:rsidRPr="0058590E" w:rsidRDefault="0058590E" w:rsidP="00CF0C75">
      <w:pPr>
        <w:numPr>
          <w:ilvl w:val="3"/>
          <w:numId w:val="82"/>
        </w:numPr>
        <w:tabs>
          <w:tab w:val="num" w:pos="851"/>
        </w:tabs>
        <w:autoSpaceDE w:val="0"/>
        <w:autoSpaceDN w:val="0"/>
        <w:adjustRightInd w:val="0"/>
        <w:ind w:left="851" w:right="-2" w:hanging="425"/>
        <w:contextualSpacing/>
        <w:jc w:val="both"/>
        <w:rPr>
          <w:rFonts w:ascii="Arial" w:eastAsia="Calibri" w:hAnsi="Arial" w:cs="Arial"/>
          <w:iCs/>
          <w:sz w:val="22"/>
          <w:szCs w:val="22"/>
        </w:rPr>
      </w:pPr>
      <w:r w:rsidRPr="0058590E">
        <w:rPr>
          <w:rFonts w:ascii="Arial" w:eastAsia="Calibri" w:hAnsi="Arial" w:cs="Arial"/>
          <w:iCs/>
          <w:sz w:val="22"/>
          <w:szCs w:val="22"/>
        </w:rPr>
        <w:t>Jeżeli okoliczności siły wyższej trwają dłużej niż sześć (6) miesięcy, obydwie strony mają możliwość rozwiązania Umowy po zawiadomieniu drugiej strony na piśmie.</w:t>
      </w:r>
    </w:p>
    <w:p w14:paraId="776C7678" w14:textId="77777777" w:rsidR="0058590E" w:rsidRPr="0058590E" w:rsidRDefault="0058590E" w:rsidP="0058590E">
      <w:pPr>
        <w:ind w:left="850" w:hanging="425"/>
        <w:jc w:val="both"/>
        <w:rPr>
          <w:rFonts w:ascii="Arial" w:eastAsia="Calibri" w:hAnsi="Arial" w:cs="Arial"/>
          <w:sz w:val="22"/>
          <w:szCs w:val="22"/>
          <w:lang w:eastAsia="en-US"/>
        </w:rPr>
      </w:pPr>
      <w:r w:rsidRPr="0058590E">
        <w:rPr>
          <w:rFonts w:ascii="Arial" w:eastAsia="Calibri" w:hAnsi="Arial" w:cs="Arial"/>
          <w:iCs/>
          <w:sz w:val="22"/>
          <w:szCs w:val="22"/>
        </w:rPr>
        <w:t xml:space="preserve">20. </w:t>
      </w:r>
      <w:r w:rsidRPr="0058590E">
        <w:rPr>
          <w:rFonts w:ascii="Arial" w:eastAsia="Calibri" w:hAnsi="Arial" w:cs="Arial"/>
          <w:sz w:val="22"/>
          <w:szCs w:val="22"/>
          <w:lang w:eastAsia="en-US"/>
        </w:rPr>
        <w:t xml:space="preserve">Zamawiający wymaga aby serwisanci wyznaczeni przez Wykonawcę do realizacji przedmiotu zamówienia posiadali aktualny dokument potwierdzający ukończenie szkolenia w zakresie obsługi serwisowej </w:t>
      </w:r>
      <w:r w:rsidRPr="0058590E">
        <w:rPr>
          <w:rFonts w:ascii="Arial" w:eastAsia="Times New Roman" w:hAnsi="Arial" w:cs="Arial"/>
          <w:color w:val="000000"/>
          <w:sz w:val="22"/>
          <w:szCs w:val="22"/>
        </w:rPr>
        <w:t>aparatów objętych postępowaniem,  wydany przez producenta sprzętu lub jego uprawnionego przedstawiciela</w:t>
      </w:r>
      <w:r w:rsidRPr="0058590E">
        <w:rPr>
          <w:rFonts w:ascii="Arial" w:eastAsia="Calibri" w:hAnsi="Arial" w:cs="Arial"/>
          <w:sz w:val="22"/>
          <w:szCs w:val="22"/>
          <w:lang w:eastAsia="en-US"/>
        </w:rPr>
        <w:t>. Dokument ten musi być ważny przez cały okres obowiązywania umowy. Obowiązek weryfikacji terminu ważności w/w dokumentów spoczywa na Wykonawcy. Zamawiający zastrzega sobie prawo do zweryfikowania w/w dokumentów, na każdym etapie realizacji umowy.</w:t>
      </w:r>
    </w:p>
    <w:p w14:paraId="1709DC92" w14:textId="77777777" w:rsidR="0058590E" w:rsidRPr="0058590E" w:rsidRDefault="0058590E" w:rsidP="0058590E">
      <w:pPr>
        <w:ind w:left="850" w:hanging="425"/>
        <w:jc w:val="both"/>
        <w:rPr>
          <w:rFonts w:ascii="Arial" w:eastAsia="Calibri" w:hAnsi="Arial" w:cs="Arial"/>
          <w:sz w:val="22"/>
          <w:szCs w:val="22"/>
          <w:lang w:eastAsia="en-US"/>
        </w:rPr>
      </w:pPr>
      <w:r w:rsidRPr="0058590E">
        <w:rPr>
          <w:rFonts w:ascii="Arial" w:eastAsia="Calibri" w:hAnsi="Arial" w:cs="Arial"/>
          <w:sz w:val="22"/>
          <w:szCs w:val="22"/>
          <w:lang w:eastAsia="en-US"/>
        </w:rPr>
        <w:t xml:space="preserve">21. Zamawiający wymaga,  przed podpisaniem umowy przekazania imiennej listy osób wyznaczonych przez Wykonawcę do realizacji umowy wraz z dokumentami potwierdzającymi uprawnienia. </w:t>
      </w:r>
    </w:p>
    <w:p w14:paraId="705F93FE" w14:textId="77777777" w:rsidR="0058590E" w:rsidRPr="0058590E" w:rsidRDefault="0058590E" w:rsidP="0058590E">
      <w:pPr>
        <w:ind w:left="850" w:hanging="425"/>
        <w:jc w:val="both"/>
        <w:rPr>
          <w:rFonts w:ascii="Arial" w:eastAsia="Calibri" w:hAnsi="Arial" w:cs="Arial"/>
          <w:sz w:val="22"/>
          <w:szCs w:val="22"/>
          <w:lang w:eastAsia="en-US"/>
        </w:rPr>
      </w:pPr>
      <w:r w:rsidRPr="0058590E">
        <w:rPr>
          <w:rFonts w:ascii="Arial" w:eastAsia="Calibri" w:hAnsi="Arial" w:cs="Arial"/>
          <w:sz w:val="22"/>
          <w:szCs w:val="22"/>
          <w:lang w:eastAsia="en-US"/>
        </w:rPr>
        <w:lastRenderedPageBreak/>
        <w:t xml:space="preserve">22. W przypadku zmiany osób wymienionych na przekazanej liście, Zamawiający wymaga niezwłocznego przekazania informacji dotyczących zmian. </w:t>
      </w:r>
    </w:p>
    <w:p w14:paraId="1DBD7801" w14:textId="77777777" w:rsidR="0058590E" w:rsidRPr="0058590E" w:rsidRDefault="0058590E" w:rsidP="0058590E">
      <w:pPr>
        <w:ind w:left="850" w:hanging="425"/>
        <w:jc w:val="both"/>
        <w:rPr>
          <w:rFonts w:ascii="Arial" w:eastAsia="Calibri" w:hAnsi="Arial" w:cs="Arial"/>
          <w:sz w:val="22"/>
          <w:szCs w:val="22"/>
          <w:lang w:eastAsia="en-US"/>
        </w:rPr>
      </w:pPr>
      <w:r w:rsidRPr="0058590E">
        <w:rPr>
          <w:rFonts w:ascii="Arial" w:eastAsia="Calibri" w:hAnsi="Arial" w:cs="Arial"/>
          <w:sz w:val="22"/>
          <w:szCs w:val="22"/>
          <w:lang w:eastAsia="en-US"/>
        </w:rPr>
        <w:t>23. Zamawiający zastrzega sobie prawo do zweryfikowania dokumentów, o których mowa w ust. 20 przed przystąpieniem przez Wykonawcę do czynności serwisowych.</w:t>
      </w:r>
    </w:p>
    <w:p w14:paraId="08B1743E" w14:textId="77777777" w:rsidR="0058590E" w:rsidRPr="0058590E" w:rsidRDefault="0058590E" w:rsidP="0058590E">
      <w:pPr>
        <w:ind w:left="850" w:hanging="425"/>
        <w:jc w:val="both"/>
        <w:rPr>
          <w:rFonts w:ascii="Arial" w:eastAsia="Calibri" w:hAnsi="Arial" w:cs="Arial"/>
          <w:sz w:val="22"/>
          <w:szCs w:val="22"/>
          <w:lang w:eastAsia="en-US"/>
        </w:rPr>
      </w:pPr>
      <w:r w:rsidRPr="0058590E">
        <w:rPr>
          <w:rFonts w:ascii="Arial" w:eastAsia="Calibri" w:hAnsi="Arial" w:cs="Arial"/>
          <w:sz w:val="22"/>
          <w:szCs w:val="22"/>
          <w:lang w:eastAsia="en-US"/>
        </w:rPr>
        <w:t>24. W przypadku braku posiadania wskazanych uprawnień przez serwisantów wyznaczonych do realizacji umowy, Zamawiający zastrzega sobie prawo dokonania zakupu usługi interwencyjnej w autoryzowanym serwisie producenta, z równoczesnym obciążeniem Wykonawcy karą w wysokości dwukrotnej wartości brutto zakupionej usługi interwencyjnej.</w:t>
      </w:r>
    </w:p>
    <w:p w14:paraId="1AC512A4" w14:textId="77777777" w:rsidR="0058590E" w:rsidRPr="0058590E" w:rsidRDefault="0058590E" w:rsidP="0058590E">
      <w:pPr>
        <w:ind w:left="850" w:hanging="425"/>
        <w:jc w:val="both"/>
        <w:rPr>
          <w:rFonts w:ascii="Arial" w:eastAsia="Calibri" w:hAnsi="Arial" w:cs="Arial"/>
          <w:sz w:val="22"/>
          <w:szCs w:val="22"/>
          <w:lang w:eastAsia="en-US"/>
        </w:rPr>
      </w:pPr>
      <w:r w:rsidRPr="0058590E">
        <w:rPr>
          <w:rFonts w:ascii="Arial" w:eastAsia="Calibri" w:hAnsi="Arial" w:cs="Arial"/>
          <w:sz w:val="22"/>
          <w:szCs w:val="22"/>
          <w:lang w:eastAsia="en-US"/>
        </w:rPr>
        <w:t xml:space="preserve">25. W przypadku 3-krotnego skierowania do wykonania usługi osoby nieposiadającej uprawnień, o których mowa w ust. 20, Zamawiający zastrzega sobie prawo do rozwiązania umowy i obciążenia z tego tytułu Wykonawcy karami, o których mowa          w </w:t>
      </w:r>
      <w:r w:rsidRPr="0058590E">
        <w:rPr>
          <w:rFonts w:ascii="Arial" w:eastAsia="Times New Roman" w:hAnsi="Arial" w:cs="Arial"/>
          <w:color w:val="000000"/>
          <w:sz w:val="22"/>
          <w:szCs w:val="22"/>
        </w:rPr>
        <w:t>§7 umowy.</w:t>
      </w:r>
    </w:p>
    <w:p w14:paraId="1568E630" w14:textId="77777777" w:rsidR="0058590E" w:rsidRPr="0058590E" w:rsidRDefault="0058590E" w:rsidP="0058590E">
      <w:pPr>
        <w:ind w:left="850" w:hanging="425"/>
        <w:jc w:val="both"/>
        <w:rPr>
          <w:rFonts w:ascii="Arial" w:eastAsia="Calibri" w:hAnsi="Arial" w:cs="Arial"/>
          <w:sz w:val="22"/>
          <w:szCs w:val="22"/>
          <w:lang w:eastAsia="en-US"/>
        </w:rPr>
      </w:pPr>
      <w:r w:rsidRPr="0058590E">
        <w:rPr>
          <w:rFonts w:ascii="Arial" w:eastAsia="Calibri" w:hAnsi="Arial" w:cs="Arial"/>
          <w:sz w:val="22"/>
          <w:szCs w:val="22"/>
          <w:lang w:eastAsia="en-US"/>
        </w:rPr>
        <w:t>26. Przed podpisaniem umowy i w każdym momencie jej trwania, Zamawiający zastrzega sobie prawo do żądania do wglądu umowy licencyjnej na kody dostępowe do Sprzętu objętego usługą serwisową.</w:t>
      </w:r>
    </w:p>
    <w:p w14:paraId="74537349" w14:textId="77777777" w:rsidR="0058590E" w:rsidRPr="0058590E" w:rsidRDefault="0058590E" w:rsidP="0058590E">
      <w:pPr>
        <w:autoSpaceDE w:val="0"/>
        <w:autoSpaceDN w:val="0"/>
        <w:adjustRightInd w:val="0"/>
        <w:ind w:left="709" w:right="-2"/>
        <w:contextualSpacing/>
        <w:rPr>
          <w:rFonts w:ascii="Arial" w:eastAsia="Times New Roman" w:hAnsi="Arial" w:cs="Arial"/>
          <w:b/>
          <w:color w:val="000000"/>
          <w:sz w:val="22"/>
          <w:szCs w:val="22"/>
        </w:rPr>
      </w:pPr>
    </w:p>
    <w:p w14:paraId="407AAC09" w14:textId="629FC5FB" w:rsidR="0058590E" w:rsidRPr="0058590E" w:rsidRDefault="0058590E" w:rsidP="0058590E">
      <w:pPr>
        <w:jc w:val="center"/>
        <w:rPr>
          <w:rFonts w:ascii="Arial" w:eastAsia="Times New Roman" w:hAnsi="Arial" w:cs="Arial"/>
          <w:b/>
          <w:color w:val="000000"/>
          <w:sz w:val="22"/>
          <w:szCs w:val="22"/>
        </w:rPr>
      </w:pPr>
      <w:r w:rsidRPr="0058590E">
        <w:rPr>
          <w:rFonts w:ascii="Arial" w:eastAsia="Times New Roman" w:hAnsi="Arial" w:cs="Arial"/>
          <w:b/>
          <w:color w:val="000000"/>
          <w:sz w:val="22"/>
          <w:szCs w:val="22"/>
        </w:rPr>
        <w:t>§ 2</w:t>
      </w:r>
    </w:p>
    <w:p w14:paraId="3D269A21" w14:textId="77777777" w:rsidR="0058590E" w:rsidRPr="0058590E" w:rsidRDefault="0058590E" w:rsidP="0058590E">
      <w:pPr>
        <w:jc w:val="center"/>
        <w:rPr>
          <w:rFonts w:ascii="Arial" w:eastAsia="Times New Roman" w:hAnsi="Arial" w:cs="Arial"/>
          <w:b/>
          <w:color w:val="000000"/>
          <w:sz w:val="22"/>
          <w:szCs w:val="22"/>
        </w:rPr>
      </w:pPr>
      <w:r w:rsidRPr="0058590E">
        <w:rPr>
          <w:rFonts w:ascii="Arial" w:eastAsia="Times New Roman" w:hAnsi="Arial" w:cs="Arial"/>
          <w:b/>
          <w:color w:val="000000"/>
          <w:sz w:val="22"/>
          <w:szCs w:val="22"/>
        </w:rPr>
        <w:t>Termin</w:t>
      </w:r>
    </w:p>
    <w:p w14:paraId="0CF3BB0F" w14:textId="77777777" w:rsidR="0058590E" w:rsidRPr="0058590E" w:rsidRDefault="0058590E" w:rsidP="0058590E">
      <w:pPr>
        <w:jc w:val="center"/>
        <w:rPr>
          <w:rFonts w:ascii="Arial" w:eastAsia="Times New Roman" w:hAnsi="Arial" w:cs="Arial"/>
          <w:b/>
          <w:color w:val="000000"/>
          <w:sz w:val="22"/>
          <w:szCs w:val="22"/>
        </w:rPr>
      </w:pPr>
    </w:p>
    <w:p w14:paraId="7D5BE478" w14:textId="77777777" w:rsidR="0058590E" w:rsidRPr="0058590E" w:rsidRDefault="0058590E" w:rsidP="0058590E">
      <w:pPr>
        <w:ind w:right="-45"/>
        <w:jc w:val="both"/>
        <w:rPr>
          <w:rFonts w:ascii="Arial" w:eastAsia="Times New Roman" w:hAnsi="Arial" w:cs="Arial"/>
          <w:b/>
          <w:color w:val="000000"/>
          <w:sz w:val="22"/>
          <w:szCs w:val="22"/>
        </w:rPr>
      </w:pPr>
      <w:r w:rsidRPr="0058590E">
        <w:rPr>
          <w:rFonts w:ascii="Arial" w:eastAsia="Times New Roman" w:hAnsi="Arial" w:cs="Arial"/>
          <w:color w:val="000000"/>
          <w:sz w:val="22"/>
          <w:szCs w:val="22"/>
        </w:rPr>
        <w:t>Umowa zawarta jest na okres 36</w:t>
      </w:r>
      <w:r w:rsidRPr="0058590E">
        <w:rPr>
          <w:rFonts w:ascii="Arial" w:eastAsia="Times New Roman" w:hAnsi="Arial" w:cs="Arial"/>
          <w:b/>
          <w:color w:val="000000"/>
          <w:sz w:val="22"/>
          <w:szCs w:val="22"/>
        </w:rPr>
        <w:t xml:space="preserve"> </w:t>
      </w:r>
      <w:r w:rsidRPr="0058590E">
        <w:rPr>
          <w:rFonts w:ascii="Arial" w:eastAsia="Times New Roman" w:hAnsi="Arial" w:cs="Arial"/>
          <w:color w:val="000000"/>
          <w:sz w:val="22"/>
          <w:szCs w:val="22"/>
        </w:rPr>
        <w:t>miesięcy od dnia podpisania umowy, tj. od ...… do ……</w:t>
      </w:r>
      <w:r w:rsidRPr="0058590E">
        <w:rPr>
          <w:rFonts w:ascii="Arial" w:eastAsia="Times New Roman" w:hAnsi="Arial" w:cs="Arial"/>
          <w:b/>
          <w:color w:val="000000"/>
          <w:sz w:val="22"/>
          <w:szCs w:val="22"/>
        </w:rPr>
        <w:t>.</w:t>
      </w:r>
    </w:p>
    <w:p w14:paraId="2FE787E0" w14:textId="77777777" w:rsidR="0058590E" w:rsidRDefault="0058590E" w:rsidP="0058590E">
      <w:pPr>
        <w:rPr>
          <w:rFonts w:ascii="Arial" w:eastAsia="Times New Roman" w:hAnsi="Arial" w:cs="Arial"/>
          <w:b/>
          <w:color w:val="000000"/>
          <w:sz w:val="22"/>
          <w:szCs w:val="22"/>
        </w:rPr>
      </w:pPr>
      <w:r w:rsidRPr="0058590E">
        <w:rPr>
          <w:rFonts w:ascii="Arial" w:eastAsia="Times New Roman" w:hAnsi="Arial" w:cs="Arial"/>
          <w:b/>
          <w:color w:val="000000"/>
          <w:sz w:val="22"/>
          <w:szCs w:val="22"/>
        </w:rPr>
        <w:t xml:space="preserve">                                                                         </w:t>
      </w:r>
    </w:p>
    <w:p w14:paraId="4958CE5F" w14:textId="2502B7C9" w:rsidR="0058590E" w:rsidRPr="0058590E" w:rsidRDefault="0058590E" w:rsidP="0058590E">
      <w:pPr>
        <w:rPr>
          <w:rFonts w:ascii="Arial" w:eastAsia="Times New Roman" w:hAnsi="Arial" w:cs="Arial"/>
          <w:b/>
          <w:color w:val="000000"/>
          <w:sz w:val="22"/>
          <w:szCs w:val="22"/>
        </w:rPr>
      </w:pPr>
      <w:r>
        <w:rPr>
          <w:rFonts w:ascii="Arial" w:eastAsia="Times New Roman" w:hAnsi="Arial" w:cs="Arial"/>
          <w:b/>
          <w:color w:val="000000"/>
          <w:sz w:val="22"/>
          <w:szCs w:val="22"/>
        </w:rPr>
        <w:t xml:space="preserve">                                                                        </w:t>
      </w:r>
      <w:r w:rsidRPr="0058590E">
        <w:rPr>
          <w:rFonts w:ascii="Arial" w:eastAsia="Times New Roman" w:hAnsi="Arial" w:cs="Arial"/>
          <w:b/>
          <w:color w:val="000000"/>
          <w:sz w:val="22"/>
          <w:szCs w:val="22"/>
        </w:rPr>
        <w:t xml:space="preserve"> § 3</w:t>
      </w:r>
    </w:p>
    <w:p w14:paraId="6EF1F93C" w14:textId="77777777" w:rsidR="0058590E" w:rsidRPr="0058590E" w:rsidRDefault="0058590E" w:rsidP="0058590E">
      <w:pPr>
        <w:autoSpaceDE w:val="0"/>
        <w:autoSpaceDN w:val="0"/>
        <w:adjustRightInd w:val="0"/>
        <w:jc w:val="center"/>
        <w:rPr>
          <w:rFonts w:ascii="Arial" w:eastAsia="Times New Roman" w:hAnsi="Arial" w:cs="Arial"/>
          <w:b/>
          <w:bCs/>
          <w:sz w:val="22"/>
          <w:szCs w:val="22"/>
        </w:rPr>
      </w:pPr>
      <w:r w:rsidRPr="0058590E">
        <w:rPr>
          <w:rFonts w:ascii="Arial" w:eastAsia="Times New Roman" w:hAnsi="Arial" w:cs="Arial"/>
          <w:b/>
          <w:bCs/>
          <w:sz w:val="22"/>
          <w:szCs w:val="22"/>
        </w:rPr>
        <w:t>Cena Umowy - sposób płatności</w:t>
      </w:r>
    </w:p>
    <w:p w14:paraId="53F3741F" w14:textId="77777777" w:rsidR="0058590E" w:rsidRPr="0058590E" w:rsidRDefault="0058590E" w:rsidP="0058590E">
      <w:pPr>
        <w:autoSpaceDE w:val="0"/>
        <w:autoSpaceDN w:val="0"/>
        <w:adjustRightInd w:val="0"/>
        <w:jc w:val="center"/>
        <w:rPr>
          <w:rFonts w:ascii="Arial" w:eastAsia="Times New Roman" w:hAnsi="Arial" w:cs="Arial"/>
          <w:b/>
          <w:bCs/>
          <w:sz w:val="22"/>
          <w:szCs w:val="22"/>
        </w:rPr>
      </w:pPr>
    </w:p>
    <w:p w14:paraId="3DBAB6E2" w14:textId="77777777" w:rsidR="0058590E" w:rsidRPr="0058590E" w:rsidRDefault="0058590E" w:rsidP="00CF0C75">
      <w:pPr>
        <w:numPr>
          <w:ilvl w:val="0"/>
          <w:numId w:val="62"/>
        </w:numPr>
        <w:autoSpaceDE w:val="0"/>
        <w:autoSpaceDN w:val="0"/>
        <w:adjustRightInd w:val="0"/>
        <w:ind w:right="22"/>
        <w:rPr>
          <w:rFonts w:ascii="Arial" w:eastAsia="Times New Roman" w:hAnsi="Arial" w:cs="Arial"/>
          <w:sz w:val="22"/>
          <w:szCs w:val="22"/>
        </w:rPr>
      </w:pPr>
      <w:r w:rsidRPr="0058590E">
        <w:rPr>
          <w:rFonts w:ascii="Arial" w:eastAsia="Times New Roman" w:hAnsi="Arial" w:cs="Arial"/>
          <w:sz w:val="22"/>
          <w:szCs w:val="22"/>
        </w:rPr>
        <w:t>Cena Umowy należna Wykonawcy wynosi:</w:t>
      </w:r>
    </w:p>
    <w:p w14:paraId="3F06CBFA" w14:textId="77777777" w:rsidR="0058590E" w:rsidRPr="0058590E" w:rsidRDefault="0058590E" w:rsidP="0058590E">
      <w:pPr>
        <w:autoSpaceDE w:val="0"/>
        <w:autoSpaceDN w:val="0"/>
        <w:adjustRightInd w:val="0"/>
        <w:ind w:left="284" w:right="22"/>
        <w:rPr>
          <w:rFonts w:ascii="Arial" w:eastAsia="Times New Roman" w:hAnsi="Arial" w:cs="Arial"/>
          <w:sz w:val="22"/>
          <w:szCs w:val="22"/>
        </w:rPr>
      </w:pPr>
      <w:r w:rsidRPr="0058590E">
        <w:rPr>
          <w:rFonts w:ascii="Arial" w:eastAsia="Times New Roman" w:hAnsi="Arial" w:cs="Arial"/>
          <w:sz w:val="22"/>
          <w:szCs w:val="22"/>
        </w:rPr>
        <w:t xml:space="preserve">………………….. PLN </w:t>
      </w:r>
      <w:r w:rsidRPr="0058590E">
        <w:rPr>
          <w:rFonts w:ascii="Arial" w:eastAsia="Times New Roman" w:hAnsi="Arial" w:cs="Arial"/>
          <w:b/>
          <w:bCs/>
          <w:sz w:val="22"/>
          <w:szCs w:val="22"/>
        </w:rPr>
        <w:t>netto</w:t>
      </w:r>
      <w:r w:rsidRPr="0058590E">
        <w:rPr>
          <w:rFonts w:ascii="Arial" w:eastAsia="Times New Roman" w:hAnsi="Arial" w:cs="Arial"/>
          <w:b/>
          <w:sz w:val="22"/>
          <w:szCs w:val="22"/>
        </w:rPr>
        <w:t xml:space="preserve"> </w:t>
      </w:r>
      <w:r w:rsidRPr="0058590E">
        <w:rPr>
          <w:rFonts w:ascii="Arial" w:eastAsia="Times New Roman" w:hAnsi="Arial" w:cs="Arial"/>
          <w:sz w:val="22"/>
          <w:szCs w:val="22"/>
        </w:rPr>
        <w:t>(słownie: ………………….…………………………….)</w:t>
      </w:r>
    </w:p>
    <w:p w14:paraId="02CC016D" w14:textId="77777777" w:rsidR="0058590E" w:rsidRPr="0058590E" w:rsidRDefault="0058590E" w:rsidP="0058590E">
      <w:pPr>
        <w:autoSpaceDE w:val="0"/>
        <w:autoSpaceDN w:val="0"/>
        <w:adjustRightInd w:val="0"/>
        <w:ind w:left="284" w:right="22"/>
        <w:rPr>
          <w:rFonts w:ascii="Arial" w:eastAsia="Times New Roman" w:hAnsi="Arial" w:cs="Arial"/>
          <w:sz w:val="22"/>
          <w:szCs w:val="22"/>
        </w:rPr>
      </w:pPr>
      <w:r w:rsidRPr="0058590E">
        <w:rPr>
          <w:rFonts w:ascii="Arial" w:eastAsia="Times New Roman" w:hAnsi="Arial" w:cs="Arial"/>
          <w:sz w:val="22"/>
          <w:szCs w:val="22"/>
        </w:rPr>
        <w:t xml:space="preserve">.…………………. PLN </w:t>
      </w:r>
      <w:r w:rsidRPr="0058590E">
        <w:rPr>
          <w:rFonts w:ascii="Arial" w:eastAsia="Times New Roman" w:hAnsi="Arial" w:cs="Arial"/>
          <w:b/>
          <w:sz w:val="22"/>
          <w:szCs w:val="22"/>
        </w:rPr>
        <w:t>brutto</w:t>
      </w:r>
      <w:r w:rsidRPr="0058590E">
        <w:rPr>
          <w:rFonts w:ascii="Arial" w:eastAsia="Times New Roman" w:hAnsi="Arial" w:cs="Arial"/>
          <w:sz w:val="22"/>
          <w:szCs w:val="22"/>
        </w:rPr>
        <w:t xml:space="preserve"> (słownie: ……………………………………………….)</w:t>
      </w:r>
    </w:p>
    <w:p w14:paraId="675F70A3" w14:textId="77777777" w:rsidR="0058590E" w:rsidRPr="0058590E" w:rsidRDefault="0058590E" w:rsidP="00CF0C75">
      <w:pPr>
        <w:numPr>
          <w:ilvl w:val="0"/>
          <w:numId w:val="62"/>
        </w:numPr>
        <w:ind w:right="50"/>
        <w:jc w:val="both"/>
        <w:rPr>
          <w:rFonts w:ascii="Arial" w:eastAsia="Times New Roman" w:hAnsi="Arial" w:cs="Arial"/>
          <w:sz w:val="22"/>
          <w:szCs w:val="22"/>
        </w:rPr>
      </w:pPr>
      <w:r w:rsidRPr="0058590E">
        <w:rPr>
          <w:rFonts w:ascii="Arial" w:eastAsia="Times New Roman" w:hAnsi="Arial" w:cs="Arial"/>
          <w:sz w:val="22"/>
          <w:szCs w:val="22"/>
        </w:rPr>
        <w:t>Wynagrodzenie, o którym mowa w ust. 1 niniejszego paragrafu płatne będzie w 36  miesięcznych ratach, w kwotach zgodnych z załącznikiem nr 1 do umowy - Formularz cenowy.</w:t>
      </w:r>
    </w:p>
    <w:p w14:paraId="53710657" w14:textId="77777777" w:rsidR="0058590E" w:rsidRPr="0058590E" w:rsidRDefault="0058590E" w:rsidP="00CF0C75">
      <w:pPr>
        <w:numPr>
          <w:ilvl w:val="0"/>
          <w:numId w:val="62"/>
        </w:numPr>
        <w:autoSpaceDE w:val="0"/>
        <w:autoSpaceDN w:val="0"/>
        <w:adjustRightInd w:val="0"/>
        <w:ind w:right="22"/>
        <w:jc w:val="both"/>
        <w:rPr>
          <w:rFonts w:ascii="Arial" w:eastAsia="Times New Roman" w:hAnsi="Arial" w:cs="Arial"/>
          <w:sz w:val="22"/>
          <w:szCs w:val="22"/>
        </w:rPr>
      </w:pPr>
      <w:r w:rsidRPr="0058590E">
        <w:rPr>
          <w:rFonts w:ascii="Arial" w:eastAsia="Times New Roman" w:hAnsi="Arial" w:cs="Arial"/>
          <w:sz w:val="22"/>
          <w:szCs w:val="22"/>
        </w:rPr>
        <w:t>Wysokość raty brutto w złotych jest wyliczana według stawki obowiązującej w dniu wystawienia faktury VAT.</w:t>
      </w:r>
    </w:p>
    <w:p w14:paraId="320D2261" w14:textId="0025FCA5" w:rsidR="0058590E" w:rsidRPr="0058590E" w:rsidRDefault="0058590E" w:rsidP="00CF0C75">
      <w:pPr>
        <w:numPr>
          <w:ilvl w:val="0"/>
          <w:numId w:val="62"/>
        </w:numPr>
        <w:autoSpaceDE w:val="0"/>
        <w:autoSpaceDN w:val="0"/>
        <w:adjustRightInd w:val="0"/>
        <w:jc w:val="both"/>
        <w:rPr>
          <w:rFonts w:ascii="Arial" w:eastAsia="Times New Roman" w:hAnsi="Arial" w:cs="Arial"/>
          <w:sz w:val="22"/>
          <w:szCs w:val="22"/>
        </w:rPr>
      </w:pPr>
      <w:r w:rsidRPr="0058590E">
        <w:rPr>
          <w:rFonts w:ascii="Arial" w:eastAsia="Times New Roman" w:hAnsi="Arial" w:cs="Arial"/>
          <w:sz w:val="22"/>
          <w:szCs w:val="22"/>
        </w:rPr>
        <w:t xml:space="preserve"> Wynagrodzenie, o którym mowa w ust. 1 niniejszego paragrafu jest ryczałtowe  i obejmuje wszelkie koszty, jakie Wykonawca może ponieść w celu należytego wykonania czynności serwisowych, w tym koszty robocizny, dojazdu, transportu jak również cenę części zamiennych oraz materiałów eksploatacyjnych Sprzętu, których wymiana jest niezbędna w toku przeprowadzania okresowego przeglądu technicznego i konserwacji a także w trakcie dokonywania napraw awaryjnych Sprzętu, w celu zapewnienia prawidłowego funkcjonowania Sprzętu. </w:t>
      </w:r>
    </w:p>
    <w:p w14:paraId="3CECB6DC" w14:textId="77777777" w:rsidR="0058590E" w:rsidRPr="0058590E" w:rsidRDefault="0058590E" w:rsidP="00CF0C75">
      <w:pPr>
        <w:numPr>
          <w:ilvl w:val="0"/>
          <w:numId w:val="62"/>
        </w:numPr>
        <w:autoSpaceDE w:val="0"/>
        <w:autoSpaceDN w:val="0"/>
        <w:adjustRightInd w:val="0"/>
        <w:jc w:val="both"/>
        <w:rPr>
          <w:rFonts w:ascii="Arial" w:eastAsia="Times New Roman" w:hAnsi="Arial" w:cs="Arial"/>
          <w:sz w:val="22"/>
          <w:szCs w:val="22"/>
        </w:rPr>
      </w:pPr>
      <w:r w:rsidRPr="0058590E">
        <w:rPr>
          <w:rFonts w:ascii="Arial" w:eastAsia="Times New Roman" w:hAnsi="Arial" w:cs="Arial"/>
          <w:iCs/>
          <w:sz w:val="22"/>
          <w:szCs w:val="22"/>
        </w:rPr>
        <w:t xml:space="preserve"> Faktury z tytułu rat wynagrodzenia wystawiane będą przez Wykonawcę w terminie ostatniego dnia każdego Okresu rozliczeniowego, nie później niż 15 dnia miesiąca następującego po zakończeniu okresu rozliczeniowego.</w:t>
      </w:r>
    </w:p>
    <w:p w14:paraId="602FE4AB" w14:textId="77777777" w:rsidR="0058590E" w:rsidRPr="0058590E" w:rsidRDefault="0058590E" w:rsidP="00CF0C75">
      <w:pPr>
        <w:numPr>
          <w:ilvl w:val="0"/>
          <w:numId w:val="62"/>
        </w:numPr>
        <w:autoSpaceDE w:val="0"/>
        <w:autoSpaceDN w:val="0"/>
        <w:adjustRightInd w:val="0"/>
        <w:ind w:right="22"/>
        <w:jc w:val="both"/>
        <w:rPr>
          <w:rFonts w:ascii="Arial" w:eastAsia="Times New Roman" w:hAnsi="Arial" w:cs="Arial"/>
          <w:sz w:val="22"/>
          <w:szCs w:val="22"/>
        </w:rPr>
      </w:pPr>
      <w:r w:rsidRPr="0058590E">
        <w:rPr>
          <w:rFonts w:ascii="Arial" w:eastAsia="Times New Roman" w:hAnsi="Arial" w:cs="Arial"/>
          <w:iCs/>
          <w:sz w:val="22"/>
          <w:szCs w:val="22"/>
        </w:rPr>
        <w:t xml:space="preserve"> Faktura z tytułu raty wynagrodzenia za ostatni Okres rozliczeniowy wystawiana jest w dniu jego zakończenia, nie później niż 15 dnia miesiąca następującego po miesiącu jego wykonania</w:t>
      </w:r>
      <w:r w:rsidRPr="0058590E">
        <w:rPr>
          <w:rFonts w:ascii="Arial" w:eastAsia="Times New Roman" w:hAnsi="Arial" w:cs="Arial"/>
          <w:sz w:val="22"/>
          <w:szCs w:val="22"/>
        </w:rPr>
        <w:t>.</w:t>
      </w:r>
    </w:p>
    <w:p w14:paraId="286470A7" w14:textId="77777777" w:rsidR="0058590E" w:rsidRPr="0058590E" w:rsidRDefault="0058590E" w:rsidP="00CF0C75">
      <w:pPr>
        <w:numPr>
          <w:ilvl w:val="0"/>
          <w:numId w:val="62"/>
        </w:numPr>
        <w:autoSpaceDE w:val="0"/>
        <w:autoSpaceDN w:val="0"/>
        <w:adjustRightInd w:val="0"/>
        <w:ind w:right="22"/>
        <w:jc w:val="both"/>
        <w:rPr>
          <w:rFonts w:ascii="Arial" w:eastAsia="Times New Roman" w:hAnsi="Arial" w:cs="Arial"/>
          <w:sz w:val="22"/>
          <w:szCs w:val="22"/>
        </w:rPr>
      </w:pPr>
      <w:r w:rsidRPr="0058590E">
        <w:rPr>
          <w:rFonts w:ascii="Arial" w:eastAsia="Times New Roman" w:hAnsi="Arial" w:cs="Arial"/>
          <w:sz w:val="22"/>
          <w:szCs w:val="22"/>
        </w:rPr>
        <w:t xml:space="preserve"> Zapłata za wykonanie Przedmiotu umowy nastąpi na podstawie prawidłowo wystawionej przez Wykonawcę faktury VAT w formie papierowej na adres Zamawiającego lub formie elektronicznej na adres https://brokerpefexpert.efaktura.gov.pl, w terminie do 60 dni od dnia otrzymania przedmiotowej faktury przez Zamawiającego, na rachunek bankowy Wykonawcy wskazany na fakturze.   </w:t>
      </w:r>
    </w:p>
    <w:p w14:paraId="30428C2A" w14:textId="5644F70F" w:rsidR="0058590E" w:rsidRPr="0058590E" w:rsidRDefault="0058590E" w:rsidP="00CF0C75">
      <w:pPr>
        <w:numPr>
          <w:ilvl w:val="0"/>
          <w:numId w:val="62"/>
        </w:numPr>
        <w:autoSpaceDE w:val="0"/>
        <w:autoSpaceDN w:val="0"/>
        <w:adjustRightInd w:val="0"/>
        <w:ind w:right="22"/>
        <w:jc w:val="both"/>
        <w:rPr>
          <w:rFonts w:ascii="Arial" w:eastAsia="Times New Roman" w:hAnsi="Arial" w:cs="Arial"/>
          <w:sz w:val="22"/>
          <w:szCs w:val="22"/>
        </w:rPr>
      </w:pPr>
      <w:r w:rsidRPr="0058590E">
        <w:rPr>
          <w:rFonts w:ascii="Arial" w:eastAsia="Times New Roman" w:hAnsi="Arial" w:cs="Arial"/>
          <w:sz w:val="22"/>
          <w:szCs w:val="22"/>
        </w:rPr>
        <w:t xml:space="preserve"> W przypadku faktur, w których kwota należności ogółem stanowi kwotę, o której mowa </w:t>
      </w:r>
      <w:r>
        <w:rPr>
          <w:rFonts w:ascii="Arial" w:eastAsia="Times New Roman" w:hAnsi="Arial" w:cs="Arial"/>
          <w:sz w:val="22"/>
          <w:szCs w:val="22"/>
        </w:rPr>
        <w:t xml:space="preserve">              </w:t>
      </w:r>
      <w:r w:rsidRPr="0058590E">
        <w:rPr>
          <w:rFonts w:ascii="Arial" w:eastAsia="Times New Roman" w:hAnsi="Arial" w:cs="Arial"/>
          <w:sz w:val="22"/>
          <w:szCs w:val="22"/>
        </w:rPr>
        <w:t xml:space="preserve">w art. 19 pkt 2 ustawy z dnia 6 marca 2018 r. - Prawo przedsiębiorców, obejmujących dokonaną na rzecz podatnika dostawę towarów lub świadczenie usług, o których mowa </w:t>
      </w:r>
      <w:r>
        <w:rPr>
          <w:rFonts w:ascii="Arial" w:eastAsia="Times New Roman" w:hAnsi="Arial" w:cs="Arial"/>
          <w:sz w:val="22"/>
          <w:szCs w:val="22"/>
        </w:rPr>
        <w:t xml:space="preserve">             </w:t>
      </w:r>
      <w:r w:rsidRPr="0058590E">
        <w:rPr>
          <w:rFonts w:ascii="Arial" w:eastAsia="Times New Roman" w:hAnsi="Arial" w:cs="Arial"/>
          <w:sz w:val="22"/>
          <w:szCs w:val="22"/>
        </w:rPr>
        <w:t xml:space="preserve">w załączniku nr 15 do ustawy z dnia 11 marca 2004 r. o podatku od towarów i usług (tj. Dz. U. z 2020 r. poz. 106 z </w:t>
      </w:r>
      <w:proofErr w:type="spellStart"/>
      <w:r w:rsidRPr="0058590E">
        <w:rPr>
          <w:rFonts w:ascii="Arial" w:eastAsia="Times New Roman" w:hAnsi="Arial" w:cs="Arial"/>
          <w:sz w:val="22"/>
          <w:szCs w:val="22"/>
        </w:rPr>
        <w:t>późn</w:t>
      </w:r>
      <w:proofErr w:type="spellEnd"/>
      <w:r w:rsidRPr="0058590E">
        <w:rPr>
          <w:rFonts w:ascii="Arial" w:eastAsia="Times New Roman" w:hAnsi="Arial" w:cs="Arial"/>
          <w:sz w:val="22"/>
          <w:szCs w:val="22"/>
        </w:rPr>
        <w:t>. zm.) - faktura powinna zawierać wyrazy "mechanizm podzielonej płatności".</w:t>
      </w:r>
    </w:p>
    <w:p w14:paraId="0407E467" w14:textId="2BD3C0C5" w:rsidR="0058590E" w:rsidRPr="0058590E" w:rsidRDefault="0058590E" w:rsidP="00CF0C75">
      <w:pPr>
        <w:numPr>
          <w:ilvl w:val="0"/>
          <w:numId w:val="62"/>
        </w:numPr>
        <w:autoSpaceDE w:val="0"/>
        <w:autoSpaceDN w:val="0"/>
        <w:adjustRightInd w:val="0"/>
        <w:ind w:right="22"/>
        <w:jc w:val="both"/>
        <w:rPr>
          <w:rFonts w:ascii="Arial" w:eastAsia="Times New Roman" w:hAnsi="Arial" w:cs="Arial"/>
          <w:sz w:val="22"/>
          <w:szCs w:val="22"/>
        </w:rPr>
      </w:pPr>
      <w:r w:rsidRPr="0058590E">
        <w:rPr>
          <w:rFonts w:ascii="Arial" w:eastAsia="Times New Roman" w:hAnsi="Arial" w:cs="Arial"/>
          <w:sz w:val="22"/>
          <w:szCs w:val="22"/>
        </w:rPr>
        <w:lastRenderedPageBreak/>
        <w:t xml:space="preserve"> Wykonawca nie może bez uprzedniego uzyskania pisemnej zgody Zamawiającego przenieść wierzytelności przysługujących mu wobec Zamawiającego, a wynikających </w:t>
      </w:r>
      <w:r>
        <w:rPr>
          <w:rFonts w:ascii="Arial" w:eastAsia="Times New Roman" w:hAnsi="Arial" w:cs="Arial"/>
          <w:sz w:val="22"/>
          <w:szCs w:val="22"/>
        </w:rPr>
        <w:t xml:space="preserve">             </w:t>
      </w:r>
      <w:r w:rsidRPr="0058590E">
        <w:rPr>
          <w:rFonts w:ascii="Arial" w:eastAsia="Times New Roman" w:hAnsi="Arial" w:cs="Arial"/>
          <w:sz w:val="22"/>
          <w:szCs w:val="22"/>
        </w:rPr>
        <w:t>z niniejszej umowy na rzecz jakiegokolwiek podmiotu trzeciego.</w:t>
      </w:r>
    </w:p>
    <w:p w14:paraId="3DD1FF49" w14:textId="77777777" w:rsidR="0058590E" w:rsidRPr="0058590E" w:rsidRDefault="0058590E" w:rsidP="00CF0C75">
      <w:pPr>
        <w:numPr>
          <w:ilvl w:val="0"/>
          <w:numId w:val="62"/>
        </w:numPr>
        <w:autoSpaceDE w:val="0"/>
        <w:autoSpaceDN w:val="0"/>
        <w:adjustRightInd w:val="0"/>
        <w:ind w:right="22" w:hanging="426"/>
        <w:jc w:val="both"/>
        <w:rPr>
          <w:rFonts w:ascii="Arial" w:eastAsia="Times New Roman" w:hAnsi="Arial" w:cs="Arial"/>
          <w:sz w:val="22"/>
          <w:szCs w:val="22"/>
        </w:rPr>
      </w:pPr>
      <w:r w:rsidRPr="0058590E">
        <w:rPr>
          <w:rFonts w:ascii="Arial" w:eastAsia="Times New Roman" w:hAnsi="Arial" w:cs="Arial"/>
          <w:sz w:val="22"/>
          <w:szCs w:val="22"/>
        </w:rPr>
        <w:t xml:space="preserve">  W przypadku wyłączenia przez Zamawiającego z eksploatacji któregokolwiek z urządzeń wchodzącego w skład Sprzętu, Zamawiający powiadomi pisemnie Wykonawcę o wyłączeniu z eksploatacji. W takim przypadku Wykonawcy nie przysługuje wynagrodzenie za niewykonane Usługi przez cały okres wyłączenia aparatury medycznej z eksploatacji. Strony dokonają stosownej zamiany postanowień Umowy w tym w zakresie wysokości Ceny Umowy.</w:t>
      </w:r>
    </w:p>
    <w:p w14:paraId="3C3B7261" w14:textId="5EC421B1" w:rsidR="0058590E" w:rsidRPr="0058590E" w:rsidRDefault="0058590E" w:rsidP="0058590E">
      <w:pPr>
        <w:jc w:val="center"/>
        <w:rPr>
          <w:rFonts w:ascii="Arial" w:eastAsia="Times New Roman" w:hAnsi="Arial" w:cs="Arial"/>
          <w:b/>
          <w:color w:val="000000"/>
          <w:sz w:val="22"/>
          <w:szCs w:val="22"/>
        </w:rPr>
      </w:pPr>
      <w:r w:rsidRPr="0058590E">
        <w:rPr>
          <w:rFonts w:ascii="Arial" w:eastAsia="Times New Roman" w:hAnsi="Arial" w:cs="Arial"/>
          <w:b/>
          <w:color w:val="000000"/>
          <w:sz w:val="22"/>
          <w:szCs w:val="22"/>
        </w:rPr>
        <w:t>§ 4</w:t>
      </w:r>
    </w:p>
    <w:p w14:paraId="4F9FCB6E" w14:textId="77777777" w:rsidR="0058590E" w:rsidRPr="0058590E" w:rsidRDefault="0058590E" w:rsidP="0058590E">
      <w:pPr>
        <w:autoSpaceDE w:val="0"/>
        <w:autoSpaceDN w:val="0"/>
        <w:adjustRightInd w:val="0"/>
        <w:jc w:val="center"/>
        <w:rPr>
          <w:rFonts w:ascii="Arial" w:eastAsia="Times New Roman" w:hAnsi="Arial" w:cs="Arial"/>
          <w:b/>
          <w:bCs/>
          <w:color w:val="000000"/>
          <w:sz w:val="22"/>
          <w:szCs w:val="22"/>
        </w:rPr>
      </w:pPr>
      <w:r w:rsidRPr="0058590E">
        <w:rPr>
          <w:rFonts w:ascii="Arial" w:eastAsia="Times New Roman" w:hAnsi="Arial" w:cs="Arial"/>
          <w:b/>
          <w:bCs/>
          <w:color w:val="000000"/>
          <w:sz w:val="22"/>
          <w:szCs w:val="22"/>
        </w:rPr>
        <w:t>Dostawy i własność części zamiennych</w:t>
      </w:r>
    </w:p>
    <w:p w14:paraId="404C0CC8" w14:textId="77777777" w:rsidR="0058590E" w:rsidRPr="0058590E" w:rsidRDefault="0058590E" w:rsidP="0058590E">
      <w:pPr>
        <w:autoSpaceDE w:val="0"/>
        <w:autoSpaceDN w:val="0"/>
        <w:adjustRightInd w:val="0"/>
        <w:jc w:val="center"/>
        <w:rPr>
          <w:rFonts w:ascii="Arial" w:eastAsia="Times New Roman" w:hAnsi="Arial" w:cs="Arial"/>
          <w:b/>
          <w:bCs/>
          <w:color w:val="000000"/>
          <w:sz w:val="22"/>
          <w:szCs w:val="22"/>
        </w:rPr>
      </w:pPr>
    </w:p>
    <w:p w14:paraId="40933BFC" w14:textId="77777777" w:rsidR="0058590E" w:rsidRPr="0058590E" w:rsidRDefault="0058590E" w:rsidP="00CF0C75">
      <w:pPr>
        <w:numPr>
          <w:ilvl w:val="0"/>
          <w:numId w:val="59"/>
        </w:numPr>
        <w:autoSpaceDE w:val="0"/>
        <w:autoSpaceDN w:val="0"/>
        <w:adjustRightInd w:val="0"/>
        <w:jc w:val="both"/>
        <w:rPr>
          <w:rFonts w:ascii="Arial" w:eastAsia="Calibri" w:hAnsi="Arial" w:cs="Arial"/>
          <w:sz w:val="22"/>
          <w:szCs w:val="22"/>
        </w:rPr>
      </w:pPr>
      <w:r w:rsidRPr="0058590E">
        <w:rPr>
          <w:rFonts w:ascii="Arial" w:eastAsia="Calibri" w:hAnsi="Arial" w:cs="Arial"/>
          <w:sz w:val="22"/>
          <w:szCs w:val="22"/>
        </w:rPr>
        <w:t xml:space="preserve"> Do wymiany części w urządzeniach Wykonawca zobowiązany jest użyć fabrycznie nowych, oryginalnych części /akcesoriów. Zamawiający wymaga, aby wymieniane części/ akcesoria posiadały odpowiednie certyfikaty, jeżeli przepisy szczególne tego wymagają. </w:t>
      </w:r>
    </w:p>
    <w:p w14:paraId="6B70F887" w14:textId="77777777" w:rsidR="0058590E" w:rsidRPr="0058590E" w:rsidRDefault="0058590E" w:rsidP="00CF0C75">
      <w:pPr>
        <w:numPr>
          <w:ilvl w:val="0"/>
          <w:numId w:val="59"/>
        </w:numPr>
        <w:autoSpaceDE w:val="0"/>
        <w:autoSpaceDN w:val="0"/>
        <w:adjustRightInd w:val="0"/>
        <w:jc w:val="both"/>
        <w:rPr>
          <w:rFonts w:ascii="Arial" w:eastAsia="Times New Roman" w:hAnsi="Arial" w:cs="Arial"/>
          <w:sz w:val="22"/>
          <w:szCs w:val="22"/>
        </w:rPr>
      </w:pPr>
      <w:r w:rsidRPr="0058590E">
        <w:rPr>
          <w:rFonts w:ascii="Arial" w:eastAsia="Times New Roman" w:hAnsi="Arial" w:cs="Arial"/>
          <w:sz w:val="22"/>
          <w:szCs w:val="22"/>
        </w:rPr>
        <w:t xml:space="preserve"> Części uznane przez Wykonawcę za zużyte lub uszkodzone i wymontowane ze Sprzętu objętego umową przechodzą na własność Wykonawcy od momentu ich wymiany na nowe            i zaznaczenia tej czynności w protokole (raporcie) serwisowym z podaniem nazwy i numeru części. </w:t>
      </w:r>
    </w:p>
    <w:p w14:paraId="67FB45E8" w14:textId="144392B6" w:rsidR="0058590E" w:rsidRPr="0058590E" w:rsidRDefault="0058590E" w:rsidP="00CF0C75">
      <w:pPr>
        <w:numPr>
          <w:ilvl w:val="0"/>
          <w:numId w:val="59"/>
        </w:numPr>
        <w:autoSpaceDE w:val="0"/>
        <w:autoSpaceDN w:val="0"/>
        <w:adjustRightInd w:val="0"/>
        <w:jc w:val="both"/>
        <w:rPr>
          <w:rFonts w:ascii="Arial" w:eastAsia="Times New Roman" w:hAnsi="Arial" w:cs="Arial"/>
          <w:sz w:val="22"/>
          <w:szCs w:val="22"/>
        </w:rPr>
      </w:pPr>
      <w:r w:rsidRPr="0058590E">
        <w:rPr>
          <w:rFonts w:ascii="Arial" w:eastAsia="Times New Roman" w:hAnsi="Arial" w:cs="Arial"/>
          <w:sz w:val="22"/>
          <w:szCs w:val="22"/>
        </w:rPr>
        <w:t xml:space="preserve"> Zamawiający zobowiązany będzie do wydawania Wykonawcy części, o których mowa </w:t>
      </w:r>
      <w:r>
        <w:rPr>
          <w:rFonts w:ascii="Arial" w:eastAsia="Times New Roman" w:hAnsi="Arial" w:cs="Arial"/>
          <w:sz w:val="22"/>
          <w:szCs w:val="22"/>
        </w:rPr>
        <w:t xml:space="preserve">               </w:t>
      </w:r>
      <w:r w:rsidRPr="0058590E">
        <w:rPr>
          <w:rFonts w:ascii="Arial" w:eastAsia="Times New Roman" w:hAnsi="Arial" w:cs="Arial"/>
          <w:sz w:val="22"/>
          <w:szCs w:val="22"/>
        </w:rPr>
        <w:t>w ust.1 Wykonawca, w stosunku do tych części, zobowiązany będzie do przestrzegania wszystkich przepisów prawa dotyczących postępowania z takimi częściami w zakresie utylizacji lub recyklingu – wszelkie procedury związane z utylizacją i recyklingiem zużytych części i odpadów ciążyć będą na Wykonawcy i wykonywane będą na jego koszt w ramach niniejszej umowy.</w:t>
      </w:r>
    </w:p>
    <w:p w14:paraId="2DB5C0A8" w14:textId="77777777" w:rsidR="0058590E" w:rsidRPr="0058590E" w:rsidRDefault="0058590E" w:rsidP="00CF0C75">
      <w:pPr>
        <w:numPr>
          <w:ilvl w:val="0"/>
          <w:numId w:val="59"/>
        </w:numPr>
        <w:autoSpaceDE w:val="0"/>
        <w:autoSpaceDN w:val="0"/>
        <w:adjustRightInd w:val="0"/>
        <w:jc w:val="both"/>
        <w:rPr>
          <w:rFonts w:ascii="Arial" w:eastAsia="Times New Roman" w:hAnsi="Arial" w:cs="Arial"/>
          <w:sz w:val="22"/>
          <w:szCs w:val="22"/>
        </w:rPr>
      </w:pPr>
      <w:r w:rsidRPr="0058590E">
        <w:rPr>
          <w:rFonts w:ascii="Arial" w:eastAsia="Times New Roman" w:hAnsi="Arial" w:cs="Arial"/>
          <w:sz w:val="22"/>
          <w:szCs w:val="22"/>
        </w:rPr>
        <w:t xml:space="preserve"> Wykonawca udziela gwarancji jakości na wymieniane w związku ze świadczeniem Usług części zamienne na warunkach nie gorszych niż oferowane przez producenta danej części zamiennej, przez okres nie krótszy niż 6 m-</w:t>
      </w:r>
      <w:proofErr w:type="spellStart"/>
      <w:r w:rsidRPr="0058590E">
        <w:rPr>
          <w:rFonts w:ascii="Arial" w:eastAsia="Times New Roman" w:hAnsi="Arial" w:cs="Arial"/>
          <w:sz w:val="22"/>
          <w:szCs w:val="22"/>
        </w:rPr>
        <w:t>cy</w:t>
      </w:r>
      <w:proofErr w:type="spellEnd"/>
      <w:r w:rsidRPr="0058590E">
        <w:rPr>
          <w:rFonts w:ascii="Arial" w:eastAsia="Times New Roman" w:hAnsi="Arial" w:cs="Arial"/>
          <w:sz w:val="22"/>
          <w:szCs w:val="22"/>
        </w:rPr>
        <w:t xml:space="preserve"> od chwili podpisania przez obie strony, bez zastrzeżeń ze strony Zamawiającego, protokołu wykonania naprawy awaryjnej Sprzętu.</w:t>
      </w:r>
    </w:p>
    <w:p w14:paraId="30ACABAC" w14:textId="77777777" w:rsidR="0058590E" w:rsidRPr="0058590E" w:rsidRDefault="0058590E" w:rsidP="00CF0C75">
      <w:pPr>
        <w:numPr>
          <w:ilvl w:val="0"/>
          <w:numId w:val="59"/>
        </w:numPr>
        <w:autoSpaceDE w:val="0"/>
        <w:autoSpaceDN w:val="0"/>
        <w:adjustRightInd w:val="0"/>
        <w:jc w:val="both"/>
        <w:rPr>
          <w:rFonts w:ascii="Arial" w:eastAsia="Times New Roman" w:hAnsi="Arial" w:cs="Arial"/>
          <w:color w:val="000000"/>
          <w:sz w:val="22"/>
          <w:szCs w:val="22"/>
        </w:rPr>
      </w:pPr>
      <w:r w:rsidRPr="0058590E">
        <w:rPr>
          <w:rFonts w:ascii="Arial" w:eastAsia="Times New Roman" w:hAnsi="Arial" w:cs="Arial"/>
          <w:sz w:val="22"/>
          <w:szCs w:val="22"/>
        </w:rPr>
        <w:t xml:space="preserve"> Wykonawca zobowiązuje się do dostarczenia Zamawiającemu wszelk</w:t>
      </w:r>
      <w:r w:rsidRPr="0058590E">
        <w:rPr>
          <w:rFonts w:ascii="Arial" w:eastAsia="Times New Roman" w:hAnsi="Arial" w:cs="Arial"/>
          <w:color w:val="000000"/>
          <w:sz w:val="22"/>
          <w:szCs w:val="22"/>
        </w:rPr>
        <w:t>ich dokumentów niezbędnych do prawidłowego korzystania z rzeczywiście wymienionych części zamiennych Sprzętu, w szczególności instrukcji obsługi oraz dokumentów gwarancyjnych wystawionych przez producenta danej części zamiennej Sprzętu, najpóźniej w dniu podpisania protokołu odbioru.</w:t>
      </w:r>
    </w:p>
    <w:p w14:paraId="6B42B9A0" w14:textId="77777777" w:rsidR="0058590E" w:rsidRPr="0058590E" w:rsidRDefault="0058590E" w:rsidP="0058590E">
      <w:pPr>
        <w:jc w:val="center"/>
        <w:rPr>
          <w:rFonts w:ascii="Arial" w:eastAsia="Times New Roman" w:hAnsi="Arial" w:cs="Arial"/>
          <w:b/>
          <w:color w:val="000000"/>
          <w:sz w:val="22"/>
          <w:szCs w:val="22"/>
        </w:rPr>
      </w:pPr>
    </w:p>
    <w:p w14:paraId="79D82EA6" w14:textId="7F60193E" w:rsidR="0058590E" w:rsidRPr="0058590E" w:rsidRDefault="0058590E" w:rsidP="0058590E">
      <w:pPr>
        <w:jc w:val="center"/>
        <w:rPr>
          <w:rFonts w:ascii="Arial" w:eastAsia="Times New Roman" w:hAnsi="Arial" w:cs="Arial"/>
          <w:b/>
          <w:color w:val="000000"/>
          <w:sz w:val="22"/>
          <w:szCs w:val="22"/>
        </w:rPr>
      </w:pPr>
      <w:r w:rsidRPr="0058590E">
        <w:rPr>
          <w:rFonts w:ascii="Arial" w:eastAsia="Times New Roman" w:hAnsi="Arial" w:cs="Arial"/>
          <w:b/>
          <w:color w:val="000000"/>
          <w:sz w:val="22"/>
          <w:szCs w:val="22"/>
        </w:rPr>
        <w:t>§ 5</w:t>
      </w:r>
    </w:p>
    <w:p w14:paraId="75829C80" w14:textId="77777777" w:rsidR="0058590E" w:rsidRPr="0058590E" w:rsidRDefault="0058590E" w:rsidP="0058590E">
      <w:pPr>
        <w:autoSpaceDE w:val="0"/>
        <w:autoSpaceDN w:val="0"/>
        <w:adjustRightInd w:val="0"/>
        <w:jc w:val="center"/>
        <w:rPr>
          <w:rFonts w:ascii="Arial" w:eastAsia="Times New Roman" w:hAnsi="Arial" w:cs="Arial"/>
          <w:b/>
          <w:bCs/>
          <w:color w:val="000000"/>
          <w:sz w:val="22"/>
          <w:szCs w:val="22"/>
        </w:rPr>
      </w:pPr>
      <w:r w:rsidRPr="0058590E">
        <w:rPr>
          <w:rFonts w:ascii="Arial" w:eastAsia="Times New Roman" w:hAnsi="Arial" w:cs="Arial"/>
          <w:b/>
          <w:bCs/>
          <w:color w:val="000000"/>
          <w:sz w:val="22"/>
          <w:szCs w:val="22"/>
        </w:rPr>
        <w:t>Sprawność Sprzętu</w:t>
      </w:r>
    </w:p>
    <w:p w14:paraId="2EBAC0A1" w14:textId="77777777" w:rsidR="0058590E" w:rsidRPr="0058590E" w:rsidRDefault="0058590E" w:rsidP="0058590E">
      <w:pPr>
        <w:autoSpaceDE w:val="0"/>
        <w:autoSpaceDN w:val="0"/>
        <w:adjustRightInd w:val="0"/>
        <w:jc w:val="center"/>
        <w:rPr>
          <w:rFonts w:ascii="Arial" w:eastAsia="Times New Roman" w:hAnsi="Arial" w:cs="Arial"/>
          <w:b/>
          <w:bCs/>
          <w:color w:val="000000"/>
          <w:sz w:val="22"/>
          <w:szCs w:val="22"/>
        </w:rPr>
      </w:pPr>
    </w:p>
    <w:p w14:paraId="4D7CAA24" w14:textId="77777777" w:rsidR="0058590E" w:rsidRPr="0058590E" w:rsidRDefault="0058590E" w:rsidP="00CF0C75">
      <w:pPr>
        <w:numPr>
          <w:ilvl w:val="0"/>
          <w:numId w:val="58"/>
        </w:numPr>
        <w:autoSpaceDE w:val="0"/>
        <w:autoSpaceDN w:val="0"/>
        <w:adjustRightInd w:val="0"/>
        <w:ind w:right="7"/>
        <w:jc w:val="both"/>
        <w:rPr>
          <w:rFonts w:ascii="Arial" w:eastAsia="Times New Roman" w:hAnsi="Arial" w:cs="Arial"/>
          <w:sz w:val="22"/>
          <w:szCs w:val="22"/>
        </w:rPr>
      </w:pPr>
      <w:r w:rsidRPr="0058590E">
        <w:rPr>
          <w:rFonts w:ascii="Arial" w:eastAsia="Times New Roman" w:hAnsi="Arial" w:cs="Arial"/>
          <w:color w:val="000000"/>
          <w:sz w:val="22"/>
          <w:szCs w:val="22"/>
        </w:rPr>
        <w:t xml:space="preserve"> Wykonawca gwarantuje sprawności Sprzętu w </w:t>
      </w:r>
      <w:r w:rsidRPr="0058590E">
        <w:rPr>
          <w:rFonts w:ascii="Arial" w:eastAsia="Times New Roman" w:hAnsi="Arial" w:cs="Arial"/>
          <w:sz w:val="22"/>
          <w:szCs w:val="22"/>
        </w:rPr>
        <w:t>okresie obowiązywania Umowy.</w:t>
      </w:r>
    </w:p>
    <w:p w14:paraId="4298161F" w14:textId="77777777" w:rsidR="0058590E" w:rsidRPr="0058590E" w:rsidRDefault="0058590E" w:rsidP="00CF0C75">
      <w:pPr>
        <w:numPr>
          <w:ilvl w:val="0"/>
          <w:numId w:val="58"/>
        </w:numPr>
        <w:contextualSpacing/>
        <w:jc w:val="both"/>
        <w:rPr>
          <w:rFonts w:ascii="Arial" w:eastAsia="Calibri" w:hAnsi="Arial" w:cs="Arial"/>
          <w:sz w:val="22"/>
          <w:szCs w:val="22"/>
        </w:rPr>
      </w:pPr>
      <w:r w:rsidRPr="0058590E">
        <w:rPr>
          <w:rFonts w:ascii="Arial" w:eastAsia="Calibri" w:hAnsi="Arial" w:cs="Arial"/>
          <w:sz w:val="22"/>
          <w:szCs w:val="22"/>
        </w:rPr>
        <w:t xml:space="preserve"> Przez sprawność Sprzętu należy rozumieć, że maksymalny czas przestoju Sprzętu,                     w okresie każdego roku obowiązywania umowy od dnia zawarcia umowy, nie przekroczy maksymalnie  </w:t>
      </w:r>
      <w:r w:rsidRPr="0058590E">
        <w:rPr>
          <w:rFonts w:ascii="Arial" w:eastAsia="Calibri" w:hAnsi="Arial" w:cs="Arial"/>
          <w:b/>
          <w:sz w:val="22"/>
          <w:szCs w:val="22"/>
        </w:rPr>
        <w:t>15 dni roboczych</w:t>
      </w:r>
      <w:r w:rsidRPr="0058590E">
        <w:rPr>
          <w:rFonts w:ascii="Arial" w:eastAsia="Calibri" w:hAnsi="Arial" w:cs="Arial"/>
          <w:sz w:val="22"/>
          <w:szCs w:val="22"/>
        </w:rPr>
        <w:t xml:space="preserve"> </w:t>
      </w:r>
      <w:r w:rsidRPr="0058590E">
        <w:rPr>
          <w:rFonts w:ascii="Arial" w:eastAsia="Calibri" w:hAnsi="Arial" w:cs="Arial"/>
          <w:color w:val="FF0000"/>
          <w:sz w:val="22"/>
          <w:szCs w:val="22"/>
        </w:rPr>
        <w:t xml:space="preserve"> </w:t>
      </w:r>
      <w:r w:rsidRPr="0058590E">
        <w:rPr>
          <w:rFonts w:ascii="Arial" w:eastAsia="Calibri" w:hAnsi="Arial" w:cs="Arial"/>
          <w:sz w:val="22"/>
          <w:szCs w:val="22"/>
        </w:rPr>
        <w:t>(liczonych od poniedziałku do piątku).</w:t>
      </w:r>
    </w:p>
    <w:p w14:paraId="5F958471" w14:textId="77777777" w:rsidR="0058590E" w:rsidRPr="0058590E" w:rsidRDefault="0058590E" w:rsidP="00CF0C75">
      <w:pPr>
        <w:numPr>
          <w:ilvl w:val="0"/>
          <w:numId w:val="58"/>
        </w:numPr>
        <w:contextualSpacing/>
        <w:jc w:val="both"/>
        <w:rPr>
          <w:rFonts w:ascii="Arial" w:eastAsia="Calibri" w:hAnsi="Arial" w:cs="Arial"/>
          <w:bCs/>
          <w:sz w:val="22"/>
          <w:szCs w:val="22"/>
        </w:rPr>
      </w:pPr>
      <w:r w:rsidRPr="0058590E">
        <w:rPr>
          <w:rFonts w:ascii="Arial" w:eastAsia="Calibri" w:hAnsi="Arial" w:cs="Arial"/>
          <w:sz w:val="22"/>
          <w:szCs w:val="22"/>
        </w:rPr>
        <w:t xml:space="preserve"> Dni przestoju liczone są od dnia następnego po dacie zgłoszenia oraz udostępnienia przez Zamawiającego Sprzętu Wykonawcy.</w:t>
      </w:r>
      <w:r w:rsidRPr="0058590E">
        <w:rPr>
          <w:rFonts w:ascii="Arial" w:eastAsia="Calibri" w:hAnsi="Arial" w:cs="Arial"/>
          <w:bCs/>
          <w:sz w:val="22"/>
          <w:szCs w:val="22"/>
        </w:rPr>
        <w:t xml:space="preserve"> </w:t>
      </w:r>
    </w:p>
    <w:p w14:paraId="0606D372" w14:textId="77777777" w:rsidR="0058590E" w:rsidRPr="0058590E" w:rsidRDefault="0058590E" w:rsidP="00CF0C75">
      <w:pPr>
        <w:numPr>
          <w:ilvl w:val="0"/>
          <w:numId w:val="58"/>
        </w:numPr>
        <w:ind w:right="-2"/>
        <w:contextualSpacing/>
        <w:jc w:val="both"/>
        <w:rPr>
          <w:rFonts w:ascii="Arial" w:eastAsia="Calibri" w:hAnsi="Arial" w:cs="Arial"/>
          <w:bCs/>
          <w:sz w:val="22"/>
          <w:szCs w:val="22"/>
        </w:rPr>
      </w:pPr>
      <w:r w:rsidRPr="0058590E">
        <w:rPr>
          <w:rFonts w:ascii="Arial" w:eastAsia="Calibri" w:hAnsi="Arial" w:cs="Arial"/>
          <w:sz w:val="22"/>
          <w:szCs w:val="22"/>
        </w:rPr>
        <w:t xml:space="preserve"> Do dni przestoju nie będą wliczane dni, w których Wykonawca nie będzie mógł prowadzić napraw awaryjnych z przyczyn, za które Wykonawca odpowiedzialności nie ponosi, takich jak w szczególności brak dostępu lub ograniczony dostęp do Sprzętu.</w:t>
      </w:r>
    </w:p>
    <w:p w14:paraId="4EEA8193" w14:textId="77777777" w:rsidR="0058590E" w:rsidRPr="0058590E" w:rsidRDefault="0058590E" w:rsidP="00CF0C75">
      <w:pPr>
        <w:numPr>
          <w:ilvl w:val="0"/>
          <w:numId w:val="58"/>
        </w:numPr>
        <w:ind w:right="-2"/>
        <w:contextualSpacing/>
        <w:jc w:val="both"/>
        <w:rPr>
          <w:rFonts w:ascii="Arial" w:eastAsia="Calibri" w:hAnsi="Arial" w:cs="Arial"/>
          <w:bCs/>
          <w:sz w:val="22"/>
          <w:szCs w:val="22"/>
        </w:rPr>
      </w:pPr>
      <w:r w:rsidRPr="0058590E">
        <w:rPr>
          <w:rFonts w:ascii="Arial" w:eastAsia="Calibri" w:hAnsi="Arial" w:cs="Arial"/>
          <w:sz w:val="22"/>
          <w:szCs w:val="22"/>
        </w:rPr>
        <w:t xml:space="preserve"> Do dni przestoju nie będą wliczane dni, w których sprzęt jest niesprawny                                              z uwagi na awarie, które nie są objęte zobowiązaniem do dokonywania napraw awaryjnych.</w:t>
      </w:r>
    </w:p>
    <w:p w14:paraId="1579B0FB" w14:textId="77777777" w:rsidR="0058590E" w:rsidRPr="0058590E" w:rsidRDefault="0058590E" w:rsidP="0058590E">
      <w:pPr>
        <w:jc w:val="center"/>
        <w:rPr>
          <w:rFonts w:ascii="Arial" w:eastAsia="Times New Roman" w:hAnsi="Arial" w:cs="Arial"/>
          <w:b/>
          <w:sz w:val="22"/>
          <w:szCs w:val="22"/>
        </w:rPr>
      </w:pPr>
    </w:p>
    <w:p w14:paraId="78875915" w14:textId="24B56A84" w:rsidR="0058590E" w:rsidRPr="0058590E" w:rsidRDefault="0058590E" w:rsidP="0058590E">
      <w:pPr>
        <w:jc w:val="center"/>
        <w:rPr>
          <w:rFonts w:ascii="Arial" w:eastAsia="Times New Roman" w:hAnsi="Arial" w:cs="Arial"/>
          <w:b/>
          <w:sz w:val="22"/>
          <w:szCs w:val="22"/>
        </w:rPr>
      </w:pPr>
      <w:r w:rsidRPr="0058590E">
        <w:rPr>
          <w:rFonts w:ascii="Arial" w:eastAsia="Times New Roman" w:hAnsi="Arial" w:cs="Arial"/>
          <w:b/>
          <w:sz w:val="22"/>
          <w:szCs w:val="22"/>
        </w:rPr>
        <w:t>§ 6</w:t>
      </w:r>
    </w:p>
    <w:p w14:paraId="7B717AE7" w14:textId="77777777" w:rsidR="0058590E" w:rsidRPr="0058590E" w:rsidRDefault="0058590E" w:rsidP="0058590E">
      <w:pPr>
        <w:autoSpaceDE w:val="0"/>
        <w:autoSpaceDN w:val="0"/>
        <w:adjustRightInd w:val="0"/>
        <w:ind w:right="84"/>
        <w:jc w:val="center"/>
        <w:rPr>
          <w:rFonts w:ascii="Arial" w:eastAsia="Times New Roman" w:hAnsi="Arial" w:cs="Arial"/>
          <w:b/>
          <w:bCs/>
          <w:sz w:val="22"/>
          <w:szCs w:val="22"/>
        </w:rPr>
      </w:pPr>
      <w:r w:rsidRPr="0058590E">
        <w:rPr>
          <w:rFonts w:ascii="Arial" w:eastAsia="Times New Roman" w:hAnsi="Arial" w:cs="Arial"/>
          <w:b/>
          <w:bCs/>
          <w:sz w:val="22"/>
          <w:szCs w:val="22"/>
        </w:rPr>
        <w:t>Podwykonawstwo</w:t>
      </w:r>
    </w:p>
    <w:p w14:paraId="4B84EEEC" w14:textId="77777777" w:rsidR="0058590E" w:rsidRPr="0058590E" w:rsidRDefault="0058590E" w:rsidP="0058590E">
      <w:pPr>
        <w:autoSpaceDE w:val="0"/>
        <w:autoSpaceDN w:val="0"/>
        <w:adjustRightInd w:val="0"/>
        <w:ind w:right="84"/>
        <w:jc w:val="center"/>
        <w:rPr>
          <w:rFonts w:ascii="Arial" w:eastAsia="Times New Roman" w:hAnsi="Arial" w:cs="Arial"/>
          <w:b/>
          <w:bCs/>
          <w:sz w:val="22"/>
          <w:szCs w:val="22"/>
        </w:rPr>
      </w:pPr>
    </w:p>
    <w:p w14:paraId="45CEA914" w14:textId="77777777" w:rsidR="0058590E" w:rsidRPr="0058590E" w:rsidRDefault="0058590E" w:rsidP="00CF0C75">
      <w:pPr>
        <w:numPr>
          <w:ilvl w:val="0"/>
          <w:numId w:val="63"/>
        </w:numPr>
        <w:autoSpaceDE w:val="0"/>
        <w:autoSpaceDN w:val="0"/>
        <w:adjustRightInd w:val="0"/>
        <w:ind w:right="103"/>
        <w:jc w:val="both"/>
        <w:rPr>
          <w:rFonts w:ascii="Arial" w:eastAsia="Times New Roman" w:hAnsi="Arial" w:cs="Arial"/>
          <w:sz w:val="22"/>
          <w:szCs w:val="22"/>
        </w:rPr>
      </w:pPr>
      <w:r w:rsidRPr="0058590E">
        <w:rPr>
          <w:rFonts w:ascii="Arial" w:eastAsia="Times New Roman" w:hAnsi="Arial" w:cs="Arial"/>
          <w:sz w:val="22"/>
          <w:szCs w:val="22"/>
        </w:rPr>
        <w:t xml:space="preserve"> Wykonawca poinformuje pisemnie Zamawiającego o zakresie podwykonawstwa oraz osobie podwykonawcy.</w:t>
      </w:r>
    </w:p>
    <w:p w14:paraId="243939D6" w14:textId="77777777" w:rsidR="0058590E" w:rsidRPr="0058590E" w:rsidRDefault="0058590E" w:rsidP="00CF0C75">
      <w:pPr>
        <w:numPr>
          <w:ilvl w:val="0"/>
          <w:numId w:val="63"/>
        </w:numPr>
        <w:autoSpaceDE w:val="0"/>
        <w:autoSpaceDN w:val="0"/>
        <w:adjustRightInd w:val="0"/>
        <w:ind w:right="103"/>
        <w:jc w:val="both"/>
        <w:rPr>
          <w:rFonts w:ascii="Arial" w:eastAsia="Times New Roman" w:hAnsi="Arial" w:cs="Arial"/>
          <w:sz w:val="22"/>
          <w:szCs w:val="22"/>
        </w:rPr>
      </w:pPr>
      <w:r w:rsidRPr="0058590E">
        <w:rPr>
          <w:rFonts w:ascii="Arial" w:eastAsia="Times New Roman" w:hAnsi="Arial" w:cs="Arial"/>
          <w:sz w:val="22"/>
          <w:szCs w:val="22"/>
        </w:rPr>
        <w:t xml:space="preserve"> Pełną odpowiedzialność za sposób oraz wynik świadczonych usług przez podwykonawców ponosi Wykonawca.</w:t>
      </w:r>
    </w:p>
    <w:p w14:paraId="426C8ADA" w14:textId="77777777" w:rsidR="0058590E" w:rsidRPr="0058590E" w:rsidRDefault="0058590E" w:rsidP="00CF0C75">
      <w:pPr>
        <w:numPr>
          <w:ilvl w:val="0"/>
          <w:numId w:val="63"/>
        </w:numPr>
        <w:suppressAutoHyphens/>
        <w:spacing w:line="276" w:lineRule="auto"/>
        <w:jc w:val="both"/>
        <w:rPr>
          <w:rFonts w:ascii="Arial" w:eastAsia="Times New Roman" w:hAnsi="Arial" w:cs="Arial"/>
          <w:sz w:val="22"/>
          <w:szCs w:val="22"/>
        </w:rPr>
      </w:pPr>
      <w:r w:rsidRPr="0058590E">
        <w:rPr>
          <w:rFonts w:ascii="Arial" w:eastAsia="Times New Roman" w:hAnsi="Arial" w:cs="Arial"/>
          <w:sz w:val="22"/>
          <w:szCs w:val="22"/>
        </w:rPr>
        <w:lastRenderedPageBreak/>
        <w:t xml:space="preserve">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5917AB4E" w14:textId="77777777" w:rsidR="0058590E" w:rsidRPr="0058590E" w:rsidRDefault="0058590E" w:rsidP="0058590E">
      <w:pPr>
        <w:autoSpaceDE w:val="0"/>
        <w:autoSpaceDN w:val="0"/>
        <w:adjustRightInd w:val="0"/>
        <w:ind w:right="103"/>
        <w:jc w:val="both"/>
        <w:rPr>
          <w:rFonts w:ascii="Arial" w:eastAsia="Times New Roman" w:hAnsi="Arial" w:cs="Arial"/>
          <w:sz w:val="22"/>
          <w:szCs w:val="22"/>
        </w:rPr>
      </w:pPr>
    </w:p>
    <w:p w14:paraId="7C13AE91" w14:textId="77777777" w:rsidR="0058590E" w:rsidRPr="0058590E" w:rsidRDefault="0058590E" w:rsidP="0058590E">
      <w:pPr>
        <w:autoSpaceDE w:val="0"/>
        <w:autoSpaceDN w:val="0"/>
        <w:adjustRightInd w:val="0"/>
        <w:jc w:val="center"/>
        <w:rPr>
          <w:rFonts w:ascii="Arial" w:eastAsia="Times New Roman" w:hAnsi="Arial" w:cs="Arial"/>
          <w:b/>
          <w:bCs/>
          <w:sz w:val="22"/>
          <w:szCs w:val="22"/>
        </w:rPr>
      </w:pPr>
      <w:r w:rsidRPr="0058590E">
        <w:rPr>
          <w:rFonts w:ascii="Arial" w:eastAsia="Times New Roman" w:hAnsi="Arial" w:cs="Arial"/>
          <w:b/>
          <w:bCs/>
          <w:sz w:val="22"/>
          <w:szCs w:val="22"/>
        </w:rPr>
        <w:t>§ 7</w:t>
      </w:r>
    </w:p>
    <w:p w14:paraId="1A1CEBB6" w14:textId="77777777" w:rsidR="0058590E" w:rsidRPr="0058590E" w:rsidRDefault="0058590E" w:rsidP="0058590E">
      <w:pPr>
        <w:autoSpaceDE w:val="0"/>
        <w:autoSpaceDN w:val="0"/>
        <w:adjustRightInd w:val="0"/>
        <w:jc w:val="center"/>
        <w:rPr>
          <w:rFonts w:ascii="Arial" w:eastAsia="Times New Roman" w:hAnsi="Arial" w:cs="Arial"/>
          <w:b/>
          <w:bCs/>
          <w:sz w:val="22"/>
          <w:szCs w:val="22"/>
        </w:rPr>
      </w:pPr>
      <w:r w:rsidRPr="0058590E">
        <w:rPr>
          <w:rFonts w:ascii="Arial" w:eastAsia="Times New Roman" w:hAnsi="Arial" w:cs="Arial"/>
          <w:b/>
          <w:bCs/>
          <w:sz w:val="22"/>
          <w:szCs w:val="22"/>
        </w:rPr>
        <w:t>Kary umowne i niedotrzymanie warunków Umowy, odstąpienie od umowy</w:t>
      </w:r>
    </w:p>
    <w:p w14:paraId="628B627B" w14:textId="77777777" w:rsidR="0058590E" w:rsidRPr="0058590E" w:rsidRDefault="0058590E" w:rsidP="0058590E">
      <w:pPr>
        <w:autoSpaceDE w:val="0"/>
        <w:autoSpaceDN w:val="0"/>
        <w:adjustRightInd w:val="0"/>
        <w:jc w:val="center"/>
        <w:rPr>
          <w:rFonts w:ascii="Arial" w:eastAsia="Times New Roman" w:hAnsi="Arial" w:cs="Arial"/>
          <w:b/>
          <w:bCs/>
          <w:sz w:val="22"/>
          <w:szCs w:val="22"/>
        </w:rPr>
      </w:pPr>
    </w:p>
    <w:p w14:paraId="184DFFD3" w14:textId="59DBD836" w:rsidR="0058590E" w:rsidRPr="0058590E" w:rsidRDefault="0058590E" w:rsidP="00CF0C75">
      <w:pPr>
        <w:numPr>
          <w:ilvl w:val="0"/>
          <w:numId w:val="60"/>
        </w:numPr>
        <w:jc w:val="both"/>
        <w:rPr>
          <w:rFonts w:ascii="Arial" w:eastAsia="Calibri" w:hAnsi="Arial" w:cs="Arial"/>
          <w:bCs/>
          <w:sz w:val="22"/>
          <w:szCs w:val="22"/>
        </w:rPr>
      </w:pPr>
      <w:r w:rsidRPr="0058590E">
        <w:rPr>
          <w:rFonts w:ascii="Arial" w:eastAsia="Calibri" w:hAnsi="Arial" w:cs="Arial"/>
          <w:bCs/>
          <w:sz w:val="22"/>
          <w:szCs w:val="22"/>
        </w:rPr>
        <w:t xml:space="preserve"> W przypadku, gdy liczba dni Przestoju przekroczy liczbę dni wskazanych w paragrafie  </w:t>
      </w:r>
      <w:r>
        <w:rPr>
          <w:rFonts w:ascii="Arial" w:eastAsia="Calibri" w:hAnsi="Arial" w:cs="Arial"/>
          <w:bCs/>
          <w:sz w:val="22"/>
          <w:szCs w:val="22"/>
        </w:rPr>
        <w:t xml:space="preserve">       </w:t>
      </w:r>
      <w:r w:rsidRPr="0058590E">
        <w:rPr>
          <w:rFonts w:ascii="Arial" w:eastAsia="Calibri" w:hAnsi="Arial" w:cs="Arial"/>
          <w:bCs/>
          <w:sz w:val="22"/>
          <w:szCs w:val="22"/>
        </w:rPr>
        <w:t xml:space="preserve">         5 ust. 2 -  „Maksymalny czas przestoju”, Wykonawca zapłaci karę umowną w wysokości:</w:t>
      </w:r>
    </w:p>
    <w:p w14:paraId="035BEDCA" w14:textId="710322A1" w:rsidR="0058590E" w:rsidRPr="0058590E" w:rsidRDefault="0058590E" w:rsidP="0058590E">
      <w:pPr>
        <w:ind w:left="284"/>
        <w:jc w:val="both"/>
        <w:rPr>
          <w:rFonts w:ascii="Arial" w:eastAsia="Calibri" w:hAnsi="Arial" w:cs="Arial"/>
          <w:bCs/>
          <w:sz w:val="22"/>
          <w:szCs w:val="22"/>
        </w:rPr>
      </w:pPr>
      <w:r w:rsidRPr="0058590E">
        <w:rPr>
          <w:rFonts w:ascii="Arial" w:eastAsia="Calibri" w:hAnsi="Arial" w:cs="Arial"/>
          <w:bCs/>
          <w:sz w:val="22"/>
          <w:szCs w:val="22"/>
        </w:rPr>
        <w:t xml:space="preserve">- dla tomografu </w:t>
      </w:r>
      <w:r w:rsidRPr="0058590E">
        <w:rPr>
          <w:rFonts w:ascii="Arial" w:eastAsia="Calibri" w:hAnsi="Arial" w:cs="Arial"/>
          <w:b/>
          <w:bCs/>
          <w:sz w:val="22"/>
          <w:szCs w:val="22"/>
        </w:rPr>
        <w:t>10</w:t>
      </w:r>
      <w:r w:rsidR="00CB4955">
        <w:rPr>
          <w:rFonts w:ascii="Arial" w:eastAsia="Calibri" w:hAnsi="Arial" w:cs="Arial"/>
          <w:b/>
          <w:bCs/>
          <w:sz w:val="22"/>
          <w:szCs w:val="22"/>
        </w:rPr>
        <w:t xml:space="preserve"> </w:t>
      </w:r>
      <w:r w:rsidRPr="0058590E">
        <w:rPr>
          <w:rFonts w:ascii="Arial" w:eastAsia="Calibri" w:hAnsi="Arial" w:cs="Arial"/>
          <w:b/>
          <w:bCs/>
          <w:sz w:val="22"/>
          <w:szCs w:val="22"/>
        </w:rPr>
        <w:t>000,00  zł</w:t>
      </w:r>
      <w:r w:rsidRPr="0058590E">
        <w:rPr>
          <w:rFonts w:ascii="Arial" w:eastAsia="Calibri" w:hAnsi="Arial" w:cs="Arial"/>
          <w:bCs/>
          <w:sz w:val="22"/>
          <w:szCs w:val="22"/>
        </w:rPr>
        <w:t xml:space="preserve"> (słownie: </w:t>
      </w:r>
      <w:r w:rsidR="00CB4955">
        <w:rPr>
          <w:rFonts w:ascii="Arial" w:eastAsia="Calibri" w:hAnsi="Arial" w:cs="Arial"/>
          <w:bCs/>
          <w:sz w:val="22"/>
          <w:szCs w:val="22"/>
        </w:rPr>
        <w:t>dziesięć</w:t>
      </w:r>
      <w:r w:rsidRPr="0058590E">
        <w:rPr>
          <w:rFonts w:ascii="Arial" w:eastAsia="Calibri" w:hAnsi="Arial" w:cs="Arial"/>
          <w:bCs/>
          <w:sz w:val="22"/>
          <w:szCs w:val="22"/>
        </w:rPr>
        <w:t xml:space="preserve"> tysięcy zł 00/100 gr )</w:t>
      </w:r>
      <w:r w:rsidRPr="0058590E">
        <w:rPr>
          <w:rFonts w:ascii="Arial" w:eastAsia="Calibri" w:hAnsi="Arial" w:cs="Arial"/>
          <w:bCs/>
          <w:color w:val="FF0000"/>
          <w:sz w:val="22"/>
          <w:szCs w:val="22"/>
        </w:rPr>
        <w:t xml:space="preserve"> </w:t>
      </w:r>
      <w:r w:rsidRPr="0058590E">
        <w:rPr>
          <w:rFonts w:ascii="Arial" w:eastAsia="Calibri" w:hAnsi="Arial" w:cs="Arial"/>
          <w:bCs/>
          <w:sz w:val="22"/>
          <w:szCs w:val="22"/>
        </w:rPr>
        <w:t>za każdy dodatkowy dzień przestoju,</w:t>
      </w:r>
    </w:p>
    <w:p w14:paraId="78BE1155" w14:textId="7E5D60E8" w:rsidR="0058590E" w:rsidRPr="0058590E" w:rsidRDefault="0058590E" w:rsidP="0058590E">
      <w:pPr>
        <w:ind w:left="284"/>
        <w:jc w:val="both"/>
        <w:rPr>
          <w:rFonts w:ascii="Arial" w:eastAsia="Calibri" w:hAnsi="Arial" w:cs="Arial"/>
          <w:bCs/>
          <w:sz w:val="22"/>
          <w:szCs w:val="22"/>
        </w:rPr>
      </w:pPr>
      <w:r w:rsidRPr="0058590E">
        <w:rPr>
          <w:rFonts w:ascii="Arial" w:eastAsia="Calibri" w:hAnsi="Arial" w:cs="Arial"/>
          <w:bCs/>
          <w:sz w:val="22"/>
          <w:szCs w:val="22"/>
        </w:rPr>
        <w:t xml:space="preserve">- dla rezonansu </w:t>
      </w:r>
      <w:r w:rsidRPr="0058590E">
        <w:rPr>
          <w:rFonts w:ascii="Arial" w:eastAsia="Calibri" w:hAnsi="Arial" w:cs="Arial"/>
          <w:b/>
          <w:bCs/>
          <w:sz w:val="22"/>
          <w:szCs w:val="22"/>
        </w:rPr>
        <w:t>10</w:t>
      </w:r>
      <w:r w:rsidR="00CB4955">
        <w:rPr>
          <w:rFonts w:ascii="Arial" w:eastAsia="Calibri" w:hAnsi="Arial" w:cs="Arial"/>
          <w:b/>
          <w:bCs/>
          <w:sz w:val="22"/>
          <w:szCs w:val="22"/>
        </w:rPr>
        <w:t xml:space="preserve"> </w:t>
      </w:r>
      <w:r w:rsidRPr="0058590E">
        <w:rPr>
          <w:rFonts w:ascii="Arial" w:eastAsia="Calibri" w:hAnsi="Arial" w:cs="Arial"/>
          <w:b/>
          <w:bCs/>
          <w:sz w:val="22"/>
          <w:szCs w:val="22"/>
        </w:rPr>
        <w:t>000,00  zł</w:t>
      </w:r>
      <w:r w:rsidRPr="0058590E">
        <w:rPr>
          <w:rFonts w:ascii="Arial" w:eastAsia="Calibri" w:hAnsi="Arial" w:cs="Arial"/>
          <w:bCs/>
          <w:sz w:val="22"/>
          <w:szCs w:val="22"/>
        </w:rPr>
        <w:t xml:space="preserve"> (słownie: </w:t>
      </w:r>
      <w:r w:rsidR="00CB4955">
        <w:rPr>
          <w:rFonts w:ascii="Arial" w:eastAsia="Calibri" w:hAnsi="Arial" w:cs="Arial"/>
          <w:bCs/>
          <w:sz w:val="22"/>
          <w:szCs w:val="22"/>
        </w:rPr>
        <w:t>dziesięć</w:t>
      </w:r>
      <w:r w:rsidRPr="0058590E">
        <w:rPr>
          <w:rFonts w:ascii="Arial" w:eastAsia="Calibri" w:hAnsi="Arial" w:cs="Arial"/>
          <w:bCs/>
          <w:sz w:val="22"/>
          <w:szCs w:val="22"/>
        </w:rPr>
        <w:t xml:space="preserve"> tysięcy zł 00/100 gr )</w:t>
      </w:r>
      <w:r w:rsidRPr="0058590E">
        <w:rPr>
          <w:rFonts w:ascii="Arial" w:eastAsia="Calibri" w:hAnsi="Arial" w:cs="Arial"/>
          <w:bCs/>
          <w:color w:val="FF0000"/>
          <w:sz w:val="22"/>
          <w:szCs w:val="22"/>
        </w:rPr>
        <w:t xml:space="preserve"> </w:t>
      </w:r>
      <w:r w:rsidRPr="0058590E">
        <w:rPr>
          <w:rFonts w:ascii="Arial" w:eastAsia="Calibri" w:hAnsi="Arial" w:cs="Arial"/>
          <w:bCs/>
          <w:sz w:val="22"/>
          <w:szCs w:val="22"/>
        </w:rPr>
        <w:t>za każdy dodatkowy dzień przestoju,</w:t>
      </w:r>
    </w:p>
    <w:p w14:paraId="2EABD780" w14:textId="3BD8A6CA" w:rsidR="0058590E" w:rsidRPr="0058590E" w:rsidRDefault="0058590E" w:rsidP="0058590E">
      <w:pPr>
        <w:ind w:left="284"/>
        <w:jc w:val="both"/>
        <w:rPr>
          <w:rFonts w:ascii="Arial" w:eastAsia="Calibri" w:hAnsi="Arial" w:cs="Arial"/>
          <w:bCs/>
          <w:sz w:val="22"/>
          <w:szCs w:val="22"/>
        </w:rPr>
      </w:pPr>
      <w:r w:rsidRPr="0058590E">
        <w:rPr>
          <w:rFonts w:ascii="Arial" w:eastAsia="Calibri" w:hAnsi="Arial" w:cs="Arial"/>
          <w:bCs/>
          <w:sz w:val="22"/>
          <w:szCs w:val="22"/>
        </w:rPr>
        <w:t xml:space="preserve">- dla mammografu </w:t>
      </w:r>
      <w:r w:rsidRPr="0058590E">
        <w:rPr>
          <w:rFonts w:ascii="Arial" w:eastAsia="Calibri" w:hAnsi="Arial" w:cs="Arial"/>
          <w:b/>
          <w:bCs/>
          <w:sz w:val="22"/>
          <w:szCs w:val="22"/>
        </w:rPr>
        <w:t>5</w:t>
      </w:r>
      <w:r w:rsidR="00CB4955">
        <w:rPr>
          <w:rFonts w:ascii="Arial" w:eastAsia="Calibri" w:hAnsi="Arial" w:cs="Arial"/>
          <w:b/>
          <w:bCs/>
          <w:sz w:val="22"/>
          <w:szCs w:val="22"/>
        </w:rPr>
        <w:t xml:space="preserve"> </w:t>
      </w:r>
      <w:r w:rsidRPr="0058590E">
        <w:rPr>
          <w:rFonts w:ascii="Arial" w:eastAsia="Calibri" w:hAnsi="Arial" w:cs="Arial"/>
          <w:b/>
          <w:bCs/>
          <w:sz w:val="22"/>
          <w:szCs w:val="22"/>
        </w:rPr>
        <w:t>000,00  zł</w:t>
      </w:r>
      <w:r w:rsidRPr="0058590E">
        <w:rPr>
          <w:rFonts w:ascii="Arial" w:eastAsia="Calibri" w:hAnsi="Arial" w:cs="Arial"/>
          <w:bCs/>
          <w:sz w:val="22"/>
          <w:szCs w:val="22"/>
        </w:rPr>
        <w:t xml:space="preserve"> (słownie: pię</w:t>
      </w:r>
      <w:r w:rsidR="00CB4955">
        <w:rPr>
          <w:rFonts w:ascii="Arial" w:eastAsia="Calibri" w:hAnsi="Arial" w:cs="Arial"/>
          <w:bCs/>
          <w:sz w:val="22"/>
          <w:szCs w:val="22"/>
        </w:rPr>
        <w:t>ć</w:t>
      </w:r>
      <w:r w:rsidRPr="0058590E">
        <w:rPr>
          <w:rFonts w:ascii="Arial" w:eastAsia="Calibri" w:hAnsi="Arial" w:cs="Arial"/>
          <w:bCs/>
          <w:sz w:val="22"/>
          <w:szCs w:val="22"/>
        </w:rPr>
        <w:t xml:space="preserve"> tysięcy zł 00/100 gr )</w:t>
      </w:r>
      <w:r w:rsidRPr="0058590E">
        <w:rPr>
          <w:rFonts w:ascii="Arial" w:eastAsia="Calibri" w:hAnsi="Arial" w:cs="Arial"/>
          <w:bCs/>
          <w:color w:val="FF0000"/>
          <w:sz w:val="22"/>
          <w:szCs w:val="22"/>
        </w:rPr>
        <w:t xml:space="preserve"> </w:t>
      </w:r>
      <w:r w:rsidRPr="0058590E">
        <w:rPr>
          <w:rFonts w:ascii="Arial" w:eastAsia="Calibri" w:hAnsi="Arial" w:cs="Arial"/>
          <w:bCs/>
          <w:sz w:val="22"/>
          <w:szCs w:val="22"/>
        </w:rPr>
        <w:t>za każdy dodatkowy dzień przestoju,</w:t>
      </w:r>
    </w:p>
    <w:p w14:paraId="11771974" w14:textId="5C5D950C" w:rsidR="0058590E" w:rsidRPr="0058590E" w:rsidRDefault="0058590E" w:rsidP="0058590E">
      <w:pPr>
        <w:ind w:left="284"/>
        <w:jc w:val="both"/>
        <w:rPr>
          <w:rFonts w:ascii="Arial" w:eastAsia="Calibri" w:hAnsi="Arial" w:cs="Arial"/>
          <w:bCs/>
          <w:sz w:val="22"/>
          <w:szCs w:val="22"/>
        </w:rPr>
      </w:pPr>
      <w:r w:rsidRPr="0058590E">
        <w:rPr>
          <w:rFonts w:ascii="Arial" w:eastAsia="Calibri" w:hAnsi="Arial" w:cs="Arial"/>
          <w:bCs/>
          <w:sz w:val="22"/>
          <w:szCs w:val="22"/>
        </w:rPr>
        <w:t>- dla kardiomonitora</w:t>
      </w:r>
      <w:r w:rsidR="00CB4955">
        <w:rPr>
          <w:rFonts w:ascii="Arial" w:eastAsia="Calibri" w:hAnsi="Arial" w:cs="Arial"/>
          <w:bCs/>
          <w:sz w:val="22"/>
          <w:szCs w:val="22"/>
        </w:rPr>
        <w:t xml:space="preserve"> </w:t>
      </w:r>
      <w:r w:rsidRPr="0058590E">
        <w:rPr>
          <w:rFonts w:ascii="Arial" w:eastAsia="Calibri" w:hAnsi="Arial" w:cs="Arial"/>
          <w:b/>
          <w:bCs/>
          <w:sz w:val="22"/>
          <w:szCs w:val="22"/>
        </w:rPr>
        <w:t>1</w:t>
      </w:r>
      <w:r w:rsidR="00CB4955">
        <w:rPr>
          <w:rFonts w:ascii="Arial" w:eastAsia="Calibri" w:hAnsi="Arial" w:cs="Arial"/>
          <w:b/>
          <w:bCs/>
          <w:sz w:val="22"/>
          <w:szCs w:val="22"/>
        </w:rPr>
        <w:t xml:space="preserve"> </w:t>
      </w:r>
      <w:r w:rsidRPr="0058590E">
        <w:rPr>
          <w:rFonts w:ascii="Arial" w:eastAsia="Calibri" w:hAnsi="Arial" w:cs="Arial"/>
          <w:b/>
          <w:bCs/>
          <w:sz w:val="22"/>
          <w:szCs w:val="22"/>
        </w:rPr>
        <w:t>000,00  zł</w:t>
      </w:r>
      <w:r w:rsidRPr="0058590E">
        <w:rPr>
          <w:rFonts w:ascii="Arial" w:eastAsia="Calibri" w:hAnsi="Arial" w:cs="Arial"/>
          <w:bCs/>
          <w:sz w:val="22"/>
          <w:szCs w:val="22"/>
        </w:rPr>
        <w:t xml:space="preserve"> (słownie: </w:t>
      </w:r>
      <w:r w:rsidR="00CB4955">
        <w:rPr>
          <w:rFonts w:ascii="Arial" w:eastAsia="Calibri" w:hAnsi="Arial" w:cs="Arial"/>
          <w:bCs/>
          <w:sz w:val="22"/>
          <w:szCs w:val="22"/>
        </w:rPr>
        <w:t>jeden</w:t>
      </w:r>
      <w:r w:rsidRPr="0058590E">
        <w:rPr>
          <w:rFonts w:ascii="Arial" w:eastAsia="Calibri" w:hAnsi="Arial" w:cs="Arial"/>
          <w:bCs/>
          <w:sz w:val="22"/>
          <w:szCs w:val="22"/>
        </w:rPr>
        <w:t xml:space="preserve"> tysi</w:t>
      </w:r>
      <w:r w:rsidR="00CB4955">
        <w:rPr>
          <w:rFonts w:ascii="Arial" w:eastAsia="Calibri" w:hAnsi="Arial" w:cs="Arial"/>
          <w:bCs/>
          <w:sz w:val="22"/>
          <w:szCs w:val="22"/>
        </w:rPr>
        <w:t>ą</w:t>
      </w:r>
      <w:r w:rsidRPr="0058590E">
        <w:rPr>
          <w:rFonts w:ascii="Arial" w:eastAsia="Calibri" w:hAnsi="Arial" w:cs="Arial"/>
          <w:bCs/>
          <w:sz w:val="22"/>
          <w:szCs w:val="22"/>
        </w:rPr>
        <w:t>c zł 00/100 gr )</w:t>
      </w:r>
      <w:r w:rsidRPr="0058590E">
        <w:rPr>
          <w:rFonts w:ascii="Arial" w:eastAsia="Calibri" w:hAnsi="Arial" w:cs="Arial"/>
          <w:bCs/>
          <w:color w:val="FF0000"/>
          <w:sz w:val="22"/>
          <w:szCs w:val="22"/>
        </w:rPr>
        <w:t xml:space="preserve"> </w:t>
      </w:r>
      <w:r w:rsidRPr="0058590E">
        <w:rPr>
          <w:rFonts w:ascii="Arial" w:eastAsia="Calibri" w:hAnsi="Arial" w:cs="Arial"/>
          <w:bCs/>
          <w:sz w:val="22"/>
          <w:szCs w:val="22"/>
        </w:rPr>
        <w:t>za każdy dodatkowy dzień przestoju.</w:t>
      </w:r>
    </w:p>
    <w:p w14:paraId="3610ED9E" w14:textId="77777777" w:rsidR="0058590E" w:rsidRPr="0058590E" w:rsidRDefault="0058590E" w:rsidP="00CF0C75">
      <w:pPr>
        <w:numPr>
          <w:ilvl w:val="0"/>
          <w:numId w:val="60"/>
        </w:numPr>
        <w:contextualSpacing/>
        <w:jc w:val="both"/>
        <w:rPr>
          <w:rFonts w:ascii="Arial" w:eastAsia="Times New Roman" w:hAnsi="Arial" w:cs="Arial"/>
          <w:sz w:val="22"/>
          <w:szCs w:val="22"/>
        </w:rPr>
      </w:pPr>
      <w:r w:rsidRPr="0058590E">
        <w:rPr>
          <w:rFonts w:ascii="Arial" w:eastAsia="Times New Roman" w:hAnsi="Arial" w:cs="Arial"/>
          <w:sz w:val="22"/>
          <w:szCs w:val="22"/>
        </w:rPr>
        <w:t xml:space="preserve"> Wykonawca zobowiązuje się do zapłaty na rzecz Zamawiającego kar umownych                        w przypadku: </w:t>
      </w:r>
    </w:p>
    <w:p w14:paraId="42788989" w14:textId="77777777" w:rsidR="0058590E" w:rsidRPr="0058590E" w:rsidRDefault="0058590E" w:rsidP="00CF0C75">
      <w:pPr>
        <w:numPr>
          <w:ilvl w:val="0"/>
          <w:numId w:val="66"/>
        </w:numPr>
        <w:ind w:left="567" w:hanging="283"/>
        <w:contextualSpacing/>
        <w:jc w:val="both"/>
        <w:rPr>
          <w:rFonts w:ascii="Arial" w:eastAsia="Times New Roman" w:hAnsi="Arial" w:cs="Arial"/>
          <w:sz w:val="22"/>
          <w:szCs w:val="22"/>
        </w:rPr>
      </w:pPr>
      <w:r w:rsidRPr="0058590E">
        <w:rPr>
          <w:rFonts w:ascii="Arial" w:eastAsia="Times New Roman" w:hAnsi="Arial" w:cs="Arial"/>
          <w:sz w:val="22"/>
          <w:szCs w:val="22"/>
        </w:rPr>
        <w:t>nieuzasadnionego zerwania niniejszej umowy, przez co strony rozumieją                                     w szczególności zaprzestanie wykonywania przez Wykonawcę obowiązków wynikających z niniejszej umowy – w wysokości 3% Ceny Umowy brutto;</w:t>
      </w:r>
    </w:p>
    <w:p w14:paraId="25411D05" w14:textId="4CB13181" w:rsidR="0058590E" w:rsidRPr="0058590E" w:rsidRDefault="0058590E" w:rsidP="00CF0C75">
      <w:pPr>
        <w:numPr>
          <w:ilvl w:val="0"/>
          <w:numId w:val="66"/>
        </w:numPr>
        <w:ind w:left="567" w:hanging="283"/>
        <w:contextualSpacing/>
        <w:jc w:val="both"/>
        <w:rPr>
          <w:rFonts w:ascii="Arial" w:eastAsia="Times New Roman" w:hAnsi="Arial" w:cs="Arial"/>
          <w:sz w:val="22"/>
          <w:szCs w:val="22"/>
        </w:rPr>
      </w:pPr>
      <w:r w:rsidRPr="0058590E">
        <w:rPr>
          <w:rFonts w:ascii="Arial" w:eastAsia="Times New Roman" w:hAnsi="Arial" w:cs="Arial"/>
          <w:sz w:val="22"/>
          <w:szCs w:val="22"/>
        </w:rPr>
        <w:t xml:space="preserve">rozwiązanie umowy (w tym odstąpienie od umowy przez Zamawiającego) w związku </w:t>
      </w:r>
      <w:r>
        <w:rPr>
          <w:rFonts w:ascii="Arial" w:eastAsia="Times New Roman" w:hAnsi="Arial" w:cs="Arial"/>
          <w:sz w:val="22"/>
          <w:szCs w:val="22"/>
        </w:rPr>
        <w:t xml:space="preserve">                </w:t>
      </w:r>
      <w:r w:rsidRPr="0058590E">
        <w:rPr>
          <w:rFonts w:ascii="Arial" w:eastAsia="Times New Roman" w:hAnsi="Arial" w:cs="Arial"/>
          <w:sz w:val="22"/>
          <w:szCs w:val="22"/>
        </w:rPr>
        <w:t>z niewykonywaniem przez Wykonawcę obowiązków określonych Umową</w:t>
      </w:r>
      <w:r>
        <w:rPr>
          <w:rFonts w:ascii="Arial" w:eastAsia="Times New Roman" w:hAnsi="Arial" w:cs="Arial"/>
          <w:sz w:val="22"/>
          <w:szCs w:val="22"/>
        </w:rPr>
        <w:t xml:space="preserve"> </w:t>
      </w:r>
      <w:r w:rsidRPr="0058590E">
        <w:rPr>
          <w:rFonts w:ascii="Arial" w:eastAsia="Times New Roman" w:hAnsi="Arial" w:cs="Arial"/>
          <w:sz w:val="22"/>
          <w:szCs w:val="22"/>
        </w:rPr>
        <w:t>– w wysokości 3</w:t>
      </w:r>
      <w:r w:rsidRPr="0058590E">
        <w:rPr>
          <w:rFonts w:ascii="Arial" w:eastAsia="Times New Roman" w:hAnsi="Arial" w:cs="Arial"/>
          <w:i/>
          <w:sz w:val="22"/>
          <w:szCs w:val="22"/>
        </w:rPr>
        <w:t xml:space="preserve">% </w:t>
      </w:r>
      <w:r w:rsidRPr="0058590E">
        <w:rPr>
          <w:rFonts w:ascii="Arial" w:eastAsia="Times New Roman" w:hAnsi="Arial" w:cs="Arial"/>
          <w:sz w:val="22"/>
          <w:szCs w:val="22"/>
        </w:rPr>
        <w:t xml:space="preserve"> Ceny Umowy brutto.</w:t>
      </w:r>
    </w:p>
    <w:p w14:paraId="4E0310E6" w14:textId="77777777" w:rsidR="0058590E" w:rsidRPr="0058590E" w:rsidRDefault="0058590E" w:rsidP="00CF0C75">
      <w:pPr>
        <w:numPr>
          <w:ilvl w:val="0"/>
          <w:numId w:val="60"/>
        </w:numPr>
        <w:jc w:val="both"/>
        <w:rPr>
          <w:rFonts w:ascii="Arial" w:eastAsia="Times New Roman" w:hAnsi="Arial" w:cs="Arial"/>
          <w:sz w:val="22"/>
          <w:szCs w:val="22"/>
        </w:rPr>
      </w:pPr>
      <w:r w:rsidRPr="0058590E">
        <w:rPr>
          <w:rFonts w:ascii="Arial" w:eastAsia="Times New Roman" w:hAnsi="Arial" w:cs="Arial"/>
          <w:sz w:val="22"/>
          <w:szCs w:val="22"/>
        </w:rPr>
        <w:t xml:space="preserve"> Zamawiający zobowiązuje się do zapłaty na rzecz Wykonawcy kar umownych                            w przypadku:</w:t>
      </w:r>
    </w:p>
    <w:p w14:paraId="66AC175A" w14:textId="77777777" w:rsidR="0058590E" w:rsidRPr="0058590E" w:rsidRDefault="0058590E" w:rsidP="00CF0C75">
      <w:pPr>
        <w:numPr>
          <w:ilvl w:val="0"/>
          <w:numId w:val="67"/>
        </w:numPr>
        <w:spacing w:line="276" w:lineRule="auto"/>
        <w:ind w:left="709" w:hanging="425"/>
        <w:contextualSpacing/>
        <w:jc w:val="both"/>
        <w:rPr>
          <w:rFonts w:ascii="Arial" w:eastAsia="Times New Roman" w:hAnsi="Arial" w:cs="Arial"/>
          <w:sz w:val="22"/>
          <w:szCs w:val="22"/>
        </w:rPr>
      </w:pPr>
      <w:r w:rsidRPr="0058590E">
        <w:rPr>
          <w:rFonts w:ascii="Arial" w:eastAsia="Times New Roman" w:hAnsi="Arial" w:cs="Arial"/>
          <w:sz w:val="22"/>
          <w:szCs w:val="22"/>
        </w:rPr>
        <w:t xml:space="preserve">   rozwiązania umowy przez Zamawiającego z przyczyn innych niż istotne naruszenie przez Wykonawcę postanowień Umowy (z wyłączeniem odstąpienia od umowy w trybie art. 456 </w:t>
      </w:r>
      <w:proofErr w:type="spellStart"/>
      <w:r w:rsidRPr="0058590E">
        <w:rPr>
          <w:rFonts w:ascii="Arial" w:eastAsia="Times New Roman" w:hAnsi="Arial" w:cs="Arial"/>
          <w:sz w:val="22"/>
          <w:szCs w:val="22"/>
        </w:rPr>
        <w:t>Pzp</w:t>
      </w:r>
      <w:proofErr w:type="spellEnd"/>
      <w:r w:rsidRPr="0058590E">
        <w:rPr>
          <w:rFonts w:ascii="Arial" w:eastAsia="Times New Roman" w:hAnsi="Arial" w:cs="Arial"/>
          <w:sz w:val="22"/>
          <w:szCs w:val="22"/>
        </w:rPr>
        <w:t>) – w wysokości 3% Ceny Umowy brutto;</w:t>
      </w:r>
    </w:p>
    <w:p w14:paraId="7308C2B1" w14:textId="2B8CE505" w:rsidR="0058590E" w:rsidRPr="0058590E" w:rsidRDefault="0058590E" w:rsidP="00CF0C75">
      <w:pPr>
        <w:numPr>
          <w:ilvl w:val="0"/>
          <w:numId w:val="67"/>
        </w:numPr>
        <w:spacing w:line="276" w:lineRule="auto"/>
        <w:ind w:left="709" w:hanging="425"/>
        <w:contextualSpacing/>
        <w:jc w:val="both"/>
        <w:rPr>
          <w:rFonts w:ascii="Arial" w:eastAsia="Times New Roman" w:hAnsi="Arial" w:cs="Arial"/>
          <w:sz w:val="22"/>
          <w:szCs w:val="22"/>
        </w:rPr>
      </w:pPr>
      <w:r w:rsidRPr="0058590E">
        <w:rPr>
          <w:rFonts w:ascii="Arial" w:eastAsia="Times New Roman" w:hAnsi="Arial" w:cs="Arial"/>
          <w:sz w:val="22"/>
          <w:szCs w:val="22"/>
        </w:rPr>
        <w:t xml:space="preserve">   rozwiązania umowy (w tym odstąpienia od umowy przez Wykonawcę) w związku                           z niewykonywanie przez Zamawiającego obowiązków określonych Umową </w:t>
      </w:r>
      <w:r>
        <w:rPr>
          <w:rFonts w:ascii="Arial" w:eastAsia="Times New Roman" w:hAnsi="Arial" w:cs="Arial"/>
          <w:sz w:val="22"/>
          <w:szCs w:val="22"/>
        </w:rPr>
        <w:t xml:space="preserve">                                    </w:t>
      </w:r>
      <w:r w:rsidRPr="0058590E">
        <w:rPr>
          <w:rFonts w:ascii="Arial" w:eastAsia="Times New Roman" w:hAnsi="Arial" w:cs="Arial"/>
          <w:sz w:val="22"/>
          <w:szCs w:val="22"/>
        </w:rPr>
        <w:t>- w wysokości 3</w:t>
      </w:r>
      <w:r w:rsidRPr="0058590E">
        <w:rPr>
          <w:rFonts w:ascii="Arial" w:eastAsia="Times New Roman" w:hAnsi="Arial" w:cs="Arial"/>
          <w:i/>
          <w:sz w:val="22"/>
          <w:szCs w:val="22"/>
        </w:rPr>
        <w:t>%</w:t>
      </w:r>
      <w:r w:rsidRPr="0058590E">
        <w:rPr>
          <w:rFonts w:ascii="Arial" w:eastAsia="Times New Roman" w:hAnsi="Arial" w:cs="Arial"/>
          <w:sz w:val="22"/>
          <w:szCs w:val="22"/>
        </w:rPr>
        <w:t xml:space="preserve"> Ceny Umowy brutto.</w:t>
      </w:r>
    </w:p>
    <w:p w14:paraId="3221E8D4" w14:textId="77777777" w:rsidR="0058590E" w:rsidRPr="0058590E" w:rsidRDefault="0058590E" w:rsidP="0058590E">
      <w:pPr>
        <w:ind w:left="426" w:hanging="426"/>
        <w:jc w:val="both"/>
        <w:rPr>
          <w:rFonts w:ascii="Arial" w:eastAsia="Times New Roman" w:hAnsi="Arial" w:cs="Arial"/>
          <w:sz w:val="22"/>
          <w:szCs w:val="22"/>
        </w:rPr>
      </w:pPr>
      <w:r w:rsidRPr="0058590E">
        <w:rPr>
          <w:rFonts w:ascii="Arial" w:eastAsia="Times New Roman" w:hAnsi="Arial" w:cs="Arial"/>
          <w:sz w:val="22"/>
          <w:szCs w:val="22"/>
          <w:shd w:val="clear" w:color="auto" w:fill="FFFFFF"/>
        </w:rPr>
        <w:t xml:space="preserve">3a. Z tytułu braku zapłaty lub nieterminowej zapłaty wynagrodzenia należnego podwykonawcom z tytułu zmiany wysokości wynagrodzenia, o której mowa w art. 439 ust. 5  </w:t>
      </w:r>
      <w:proofErr w:type="spellStart"/>
      <w:r w:rsidRPr="0058590E">
        <w:rPr>
          <w:rFonts w:ascii="Arial" w:eastAsia="Times New Roman" w:hAnsi="Arial" w:cs="Arial"/>
          <w:sz w:val="22"/>
          <w:szCs w:val="22"/>
          <w:shd w:val="clear" w:color="auto" w:fill="FFFFFF"/>
        </w:rPr>
        <w:t>Pzp</w:t>
      </w:r>
      <w:proofErr w:type="spellEnd"/>
      <w:r w:rsidRPr="0058590E">
        <w:rPr>
          <w:rFonts w:ascii="Arial" w:eastAsia="Times New Roman" w:hAnsi="Arial" w:cs="Arial"/>
          <w:sz w:val="22"/>
          <w:szCs w:val="22"/>
          <w:shd w:val="clear" w:color="auto" w:fill="FFFFFF"/>
        </w:rPr>
        <w:t xml:space="preserve"> oraz </w:t>
      </w:r>
      <w:r w:rsidRPr="0058590E">
        <w:rPr>
          <w:rFonts w:ascii="Arial" w:eastAsia="Times New Roman" w:hAnsi="Arial" w:cs="Arial"/>
          <w:sz w:val="22"/>
          <w:szCs w:val="22"/>
        </w:rPr>
        <w:t xml:space="preserve">§ 10 </w:t>
      </w:r>
      <w:r w:rsidRPr="0058590E">
        <w:rPr>
          <w:rFonts w:ascii="Arial" w:eastAsia="Times New Roman" w:hAnsi="Arial" w:cs="Arial"/>
          <w:sz w:val="22"/>
          <w:szCs w:val="22"/>
          <w:shd w:val="clear" w:color="auto" w:fill="FFFFFF"/>
        </w:rPr>
        <w:t>ust. 7 niniejszej umowy</w:t>
      </w:r>
      <w:r w:rsidRPr="0058590E">
        <w:rPr>
          <w:rFonts w:ascii="Arial" w:eastAsia="Times New Roman" w:hAnsi="Arial" w:cs="Arial"/>
          <w:sz w:val="22"/>
          <w:szCs w:val="22"/>
        </w:rPr>
        <w:t xml:space="preserve">, Wykonawca zapłaci </w:t>
      </w:r>
      <w:r w:rsidRPr="0058590E">
        <w:rPr>
          <w:rFonts w:ascii="Arial" w:eastAsia="Times New Roman" w:hAnsi="Arial" w:cs="Arial"/>
          <w:sz w:val="22"/>
          <w:szCs w:val="22"/>
          <w:shd w:val="clear" w:color="auto" w:fill="FFFFFF"/>
        </w:rPr>
        <w:t>karę w wysokości podwójnej wartości</w:t>
      </w:r>
      <w:r w:rsidRPr="0058590E">
        <w:rPr>
          <w:rFonts w:ascii="Arial" w:eastAsia="Times New Roman" w:hAnsi="Arial" w:cs="Arial"/>
          <w:sz w:val="22"/>
          <w:szCs w:val="22"/>
        </w:rPr>
        <w:t xml:space="preserve"> zmiany</w:t>
      </w:r>
      <w:r w:rsidRPr="0058590E">
        <w:rPr>
          <w:rFonts w:ascii="Arial" w:eastAsia="Times New Roman" w:hAnsi="Arial" w:cs="Arial"/>
          <w:sz w:val="22"/>
          <w:szCs w:val="22"/>
          <w:shd w:val="clear" w:color="auto" w:fill="FFFFFF"/>
        </w:rPr>
        <w:t xml:space="preserve"> </w:t>
      </w:r>
      <w:r w:rsidRPr="0058590E">
        <w:rPr>
          <w:rFonts w:ascii="Arial" w:eastAsia="Times New Roman" w:hAnsi="Arial" w:cs="Arial"/>
          <w:sz w:val="22"/>
          <w:szCs w:val="22"/>
        </w:rPr>
        <w:t>wynagrodzenia przysługującego</w:t>
      </w:r>
      <w:r w:rsidRPr="0058590E">
        <w:rPr>
          <w:rFonts w:ascii="Arial" w:eastAsia="Times New Roman" w:hAnsi="Arial" w:cs="Arial"/>
          <w:sz w:val="22"/>
          <w:szCs w:val="22"/>
          <w:shd w:val="clear" w:color="auto" w:fill="FFFFFF"/>
        </w:rPr>
        <w:t xml:space="preserve"> podwykonawcy</w:t>
      </w:r>
      <w:r w:rsidRPr="0058590E">
        <w:rPr>
          <w:rFonts w:ascii="Arial" w:eastAsia="Times New Roman" w:hAnsi="Arial" w:cs="Arial"/>
          <w:sz w:val="22"/>
          <w:szCs w:val="22"/>
        </w:rPr>
        <w:t>, z którym zawarł umowę, w zakresie odpowiadającym zmianom cen materiałów lub kosztów dotyczących zobowiązania podwykonawcy.</w:t>
      </w:r>
    </w:p>
    <w:p w14:paraId="59EDCF7A" w14:textId="74860E1C" w:rsidR="0058590E" w:rsidRPr="0058590E" w:rsidRDefault="0058590E" w:rsidP="00CF0C75">
      <w:pPr>
        <w:numPr>
          <w:ilvl w:val="0"/>
          <w:numId w:val="60"/>
        </w:numPr>
        <w:tabs>
          <w:tab w:val="left" w:pos="284"/>
        </w:tabs>
        <w:spacing w:line="276" w:lineRule="auto"/>
        <w:contextualSpacing/>
        <w:jc w:val="both"/>
        <w:rPr>
          <w:rFonts w:ascii="Arial" w:eastAsia="Times New Roman" w:hAnsi="Arial" w:cs="Arial"/>
          <w:sz w:val="22"/>
          <w:szCs w:val="22"/>
        </w:rPr>
      </w:pPr>
      <w:r w:rsidRPr="0058590E">
        <w:rPr>
          <w:rFonts w:ascii="Arial" w:eastAsia="Times New Roman" w:hAnsi="Arial" w:cs="Arial"/>
          <w:sz w:val="22"/>
          <w:szCs w:val="22"/>
        </w:rPr>
        <w:t xml:space="preserve">Za naruszenie obowiązku zatrudnienia osób na podstawie umowy o pracę zgodnie  </w:t>
      </w:r>
      <w:r>
        <w:rPr>
          <w:rFonts w:ascii="Arial" w:eastAsia="Times New Roman" w:hAnsi="Arial" w:cs="Arial"/>
          <w:sz w:val="22"/>
          <w:szCs w:val="22"/>
        </w:rPr>
        <w:t xml:space="preserve">      </w:t>
      </w:r>
      <w:r w:rsidRPr="0058590E">
        <w:rPr>
          <w:rFonts w:ascii="Arial" w:eastAsia="Times New Roman" w:hAnsi="Arial" w:cs="Arial"/>
          <w:sz w:val="22"/>
          <w:szCs w:val="22"/>
        </w:rPr>
        <w:t xml:space="preserve">              z § 9 niniejszej umowy, w wysokości 1 000,00 zł (słownie: tysiąc złotych 00/100)</w:t>
      </w:r>
    </w:p>
    <w:p w14:paraId="133D5995" w14:textId="77777777" w:rsidR="0058590E" w:rsidRPr="0058590E" w:rsidRDefault="0058590E" w:rsidP="00CF0C75">
      <w:pPr>
        <w:numPr>
          <w:ilvl w:val="0"/>
          <w:numId w:val="61"/>
        </w:numPr>
        <w:spacing w:line="276" w:lineRule="auto"/>
        <w:contextualSpacing/>
        <w:jc w:val="both"/>
        <w:rPr>
          <w:rFonts w:ascii="Arial" w:eastAsia="Times New Roman" w:hAnsi="Arial" w:cs="Arial"/>
          <w:sz w:val="22"/>
          <w:szCs w:val="22"/>
        </w:rPr>
      </w:pPr>
      <w:r w:rsidRPr="0058590E">
        <w:rPr>
          <w:rFonts w:ascii="Arial" w:eastAsia="Times New Roman" w:hAnsi="Arial" w:cs="Arial"/>
          <w:sz w:val="22"/>
          <w:szCs w:val="22"/>
        </w:rPr>
        <w:t xml:space="preserve"> Łączna maksymalna wysokość kar nie może przekroczyć 20 % wysokości Ceny Umowy brutto.</w:t>
      </w:r>
    </w:p>
    <w:p w14:paraId="33A26FF0" w14:textId="77777777" w:rsidR="0058590E" w:rsidRPr="0058590E" w:rsidRDefault="0058590E" w:rsidP="00CF0C75">
      <w:pPr>
        <w:numPr>
          <w:ilvl w:val="0"/>
          <w:numId w:val="61"/>
        </w:numPr>
        <w:spacing w:line="276" w:lineRule="auto"/>
        <w:contextualSpacing/>
        <w:jc w:val="both"/>
        <w:rPr>
          <w:rFonts w:ascii="Arial" w:eastAsia="Times New Roman" w:hAnsi="Arial" w:cs="Arial"/>
          <w:sz w:val="22"/>
          <w:szCs w:val="22"/>
        </w:rPr>
      </w:pPr>
      <w:r w:rsidRPr="0058590E">
        <w:rPr>
          <w:rFonts w:ascii="Arial" w:eastAsia="Times New Roman" w:hAnsi="Arial" w:cs="Arial"/>
          <w:sz w:val="22"/>
          <w:szCs w:val="22"/>
        </w:rPr>
        <w:t xml:space="preserve"> Zamawiającemu przysługuje prawo odstąpienia od umowy, w terminie od dnia zaistnienia przesłanek, w następujących sytuacjach:</w:t>
      </w:r>
    </w:p>
    <w:p w14:paraId="79AD169C" w14:textId="55D84E84" w:rsidR="0058590E" w:rsidRPr="0058590E" w:rsidRDefault="0058590E" w:rsidP="00CF0C75">
      <w:pPr>
        <w:numPr>
          <w:ilvl w:val="0"/>
          <w:numId w:val="69"/>
        </w:numPr>
        <w:spacing w:line="276" w:lineRule="auto"/>
        <w:ind w:hanging="436"/>
        <w:contextualSpacing/>
        <w:jc w:val="both"/>
        <w:rPr>
          <w:rFonts w:ascii="Arial" w:eastAsia="Times New Roman" w:hAnsi="Arial" w:cs="Arial"/>
          <w:sz w:val="22"/>
          <w:szCs w:val="22"/>
        </w:rPr>
      </w:pPr>
      <w:r w:rsidRPr="0058590E">
        <w:rPr>
          <w:rFonts w:ascii="Arial" w:eastAsia="Times New Roman" w:hAnsi="Arial" w:cs="Arial"/>
          <w:sz w:val="22"/>
          <w:szCs w:val="22"/>
        </w:rPr>
        <w:t xml:space="preserve">   w razie zaistnienia istotnej zmiany okoliczności powodującej, że wykonanie umowy               w całości lub w  części nie leży w interesie publicznym, czego nie można było przewidzieć w chwili jej zawarcia lub  dalsze wykonywanie umowy może zagrozić istotnemu interesowi bezpieczeństwa państwa lub   bezpieczeństwu </w:t>
      </w:r>
      <w:r w:rsidRPr="0058590E">
        <w:rPr>
          <w:rFonts w:ascii="Arial" w:eastAsia="Times New Roman" w:hAnsi="Arial" w:cs="Arial"/>
          <w:iCs/>
          <w:sz w:val="22"/>
          <w:szCs w:val="22"/>
        </w:rPr>
        <w:t>publicznemu</w:t>
      </w:r>
      <w:r w:rsidRPr="0058590E">
        <w:rPr>
          <w:rFonts w:ascii="Arial" w:eastAsia="Times New Roman" w:hAnsi="Arial" w:cs="Arial"/>
          <w:sz w:val="22"/>
          <w:szCs w:val="22"/>
        </w:rPr>
        <w:t xml:space="preserve">;           </w:t>
      </w:r>
      <w:r w:rsidRPr="0058590E">
        <w:rPr>
          <w:rFonts w:ascii="Arial" w:eastAsia="Times New Roman" w:hAnsi="Arial" w:cs="Arial"/>
          <w:sz w:val="22"/>
          <w:szCs w:val="22"/>
        </w:rPr>
        <w:lastRenderedPageBreak/>
        <w:t xml:space="preserve">w takiej sytuacji Wykonawca może żądać wyłącznie wynagrodzenia należnego  </w:t>
      </w:r>
      <w:r>
        <w:rPr>
          <w:rFonts w:ascii="Arial" w:eastAsia="Times New Roman" w:hAnsi="Arial" w:cs="Arial"/>
          <w:sz w:val="22"/>
          <w:szCs w:val="22"/>
        </w:rPr>
        <w:t xml:space="preserve"> </w:t>
      </w:r>
      <w:r w:rsidRPr="0058590E">
        <w:rPr>
          <w:rFonts w:ascii="Arial" w:eastAsia="Times New Roman" w:hAnsi="Arial" w:cs="Arial"/>
          <w:sz w:val="22"/>
          <w:szCs w:val="22"/>
        </w:rPr>
        <w:t xml:space="preserve">                z tytułu wykonania części umowy;</w:t>
      </w:r>
    </w:p>
    <w:p w14:paraId="0049695E" w14:textId="77777777" w:rsidR="0058590E" w:rsidRPr="0058590E" w:rsidRDefault="0058590E" w:rsidP="00CF0C75">
      <w:pPr>
        <w:numPr>
          <w:ilvl w:val="0"/>
          <w:numId w:val="69"/>
        </w:numPr>
        <w:spacing w:line="276" w:lineRule="auto"/>
        <w:ind w:hanging="436"/>
        <w:contextualSpacing/>
        <w:jc w:val="both"/>
        <w:rPr>
          <w:rFonts w:ascii="Arial" w:eastAsia="Times New Roman" w:hAnsi="Arial" w:cs="Arial"/>
          <w:sz w:val="22"/>
          <w:szCs w:val="22"/>
        </w:rPr>
      </w:pPr>
      <w:r w:rsidRPr="0058590E">
        <w:rPr>
          <w:rFonts w:ascii="Arial" w:eastAsia="Times New Roman" w:hAnsi="Arial" w:cs="Arial"/>
          <w:sz w:val="22"/>
          <w:szCs w:val="22"/>
        </w:rPr>
        <w:t xml:space="preserve">   gdy łączna wartość kar umownych przekroczy 20 % wysokości Ceny Umowy brutto;</w:t>
      </w:r>
    </w:p>
    <w:p w14:paraId="1B5BF705" w14:textId="77777777" w:rsidR="0058590E" w:rsidRPr="0058590E" w:rsidRDefault="0058590E" w:rsidP="00CF0C75">
      <w:pPr>
        <w:numPr>
          <w:ilvl w:val="0"/>
          <w:numId w:val="69"/>
        </w:numPr>
        <w:spacing w:line="276" w:lineRule="auto"/>
        <w:ind w:hanging="436"/>
        <w:contextualSpacing/>
        <w:jc w:val="both"/>
        <w:rPr>
          <w:rFonts w:ascii="Arial" w:eastAsia="Times New Roman" w:hAnsi="Arial" w:cs="Arial"/>
          <w:sz w:val="22"/>
          <w:szCs w:val="22"/>
        </w:rPr>
      </w:pPr>
      <w:r w:rsidRPr="0058590E">
        <w:rPr>
          <w:rFonts w:ascii="Arial" w:eastAsia="Times New Roman" w:hAnsi="Arial" w:cs="Arial"/>
          <w:sz w:val="22"/>
          <w:szCs w:val="22"/>
        </w:rPr>
        <w:t xml:space="preserve">   gdy zostanie wszczęte postępowanie zmierzające do ogłoszenia upadłości, rozwiązania firmy Wykonawcy lub wszczęte zostanie postępowanie układowe z wniosku wnioskodawcy;</w:t>
      </w:r>
    </w:p>
    <w:p w14:paraId="32203351" w14:textId="77777777" w:rsidR="0058590E" w:rsidRPr="0058590E" w:rsidRDefault="0058590E" w:rsidP="00CF0C75">
      <w:pPr>
        <w:numPr>
          <w:ilvl w:val="0"/>
          <w:numId w:val="69"/>
        </w:numPr>
        <w:spacing w:line="276" w:lineRule="auto"/>
        <w:ind w:hanging="436"/>
        <w:contextualSpacing/>
        <w:jc w:val="both"/>
        <w:rPr>
          <w:rFonts w:ascii="Arial" w:eastAsia="Times New Roman" w:hAnsi="Arial" w:cs="Arial"/>
          <w:sz w:val="22"/>
          <w:szCs w:val="22"/>
        </w:rPr>
      </w:pPr>
      <w:r w:rsidRPr="0058590E">
        <w:rPr>
          <w:rFonts w:ascii="Arial" w:eastAsia="Times New Roman" w:hAnsi="Arial" w:cs="Arial"/>
          <w:sz w:val="22"/>
          <w:szCs w:val="22"/>
        </w:rPr>
        <w:t xml:space="preserve">   w przypadku 3-krotnej nieterminowej lub nienależytej realizacji przedmiotu umowy;</w:t>
      </w:r>
    </w:p>
    <w:p w14:paraId="185D6AA4" w14:textId="6A2C143A" w:rsidR="0058590E" w:rsidRPr="0058590E" w:rsidRDefault="0058590E" w:rsidP="00CF0C75">
      <w:pPr>
        <w:numPr>
          <w:ilvl w:val="0"/>
          <w:numId w:val="69"/>
        </w:numPr>
        <w:spacing w:line="276" w:lineRule="auto"/>
        <w:ind w:hanging="436"/>
        <w:contextualSpacing/>
        <w:jc w:val="both"/>
        <w:rPr>
          <w:rFonts w:ascii="Arial" w:eastAsia="Times New Roman" w:hAnsi="Arial" w:cs="Arial"/>
          <w:sz w:val="22"/>
          <w:szCs w:val="22"/>
        </w:rPr>
      </w:pPr>
      <w:r w:rsidRPr="0058590E">
        <w:rPr>
          <w:rFonts w:ascii="Arial" w:eastAsia="Times New Roman" w:hAnsi="Arial" w:cs="Arial"/>
          <w:sz w:val="22"/>
          <w:szCs w:val="22"/>
        </w:rPr>
        <w:t xml:space="preserve">   gdy Wykonawca nie przystąpił do realizacji przedmiotu umowy bez uzasadnionych przyczyn lub  nie kontynuuje realizacji przedmiotu umowy mimo dodatkowego wezwania Zamawiającego złożonego na piśmie i bezskutecznego upływu dodatkowego </w:t>
      </w:r>
      <w:r>
        <w:rPr>
          <w:rFonts w:ascii="Arial" w:eastAsia="Times New Roman" w:hAnsi="Arial" w:cs="Arial"/>
          <w:sz w:val="22"/>
          <w:szCs w:val="22"/>
        </w:rPr>
        <w:t xml:space="preserve">                           </w:t>
      </w:r>
      <w:r w:rsidRPr="0058590E">
        <w:rPr>
          <w:rFonts w:ascii="Arial" w:eastAsia="Times New Roman" w:hAnsi="Arial" w:cs="Arial"/>
          <w:sz w:val="22"/>
          <w:szCs w:val="22"/>
        </w:rPr>
        <w:t>7 dniowego terminu na przystąpienie do realizacji lub kontynuacji realizacji umowy.</w:t>
      </w:r>
    </w:p>
    <w:p w14:paraId="52D0E29B" w14:textId="77777777" w:rsidR="0058590E" w:rsidRPr="0058590E" w:rsidRDefault="0058590E" w:rsidP="00CF0C75">
      <w:pPr>
        <w:numPr>
          <w:ilvl w:val="0"/>
          <w:numId w:val="69"/>
        </w:numPr>
        <w:spacing w:line="276" w:lineRule="auto"/>
        <w:ind w:hanging="436"/>
        <w:contextualSpacing/>
        <w:jc w:val="both"/>
        <w:rPr>
          <w:rFonts w:ascii="Arial" w:eastAsia="Times New Roman" w:hAnsi="Arial" w:cs="Arial"/>
          <w:sz w:val="22"/>
          <w:szCs w:val="22"/>
        </w:rPr>
      </w:pPr>
      <w:r w:rsidRPr="0058590E">
        <w:rPr>
          <w:rFonts w:ascii="Arial" w:eastAsia="Times New Roman" w:hAnsi="Arial" w:cs="Arial"/>
          <w:sz w:val="22"/>
          <w:szCs w:val="22"/>
        </w:rPr>
        <w:t xml:space="preserve">   Zaprzestania udzielania świadczeń zdrowotnych na sprzęcie o czym Wykonawca zostanie poinformowany z odpowiednim wyprzedzeniem.</w:t>
      </w:r>
    </w:p>
    <w:p w14:paraId="329223A9" w14:textId="77777777" w:rsidR="0058590E" w:rsidRPr="0058590E" w:rsidRDefault="0058590E" w:rsidP="00CF0C75">
      <w:pPr>
        <w:numPr>
          <w:ilvl w:val="0"/>
          <w:numId w:val="61"/>
        </w:numPr>
        <w:spacing w:line="276" w:lineRule="auto"/>
        <w:contextualSpacing/>
        <w:jc w:val="both"/>
        <w:rPr>
          <w:rFonts w:ascii="Arial" w:eastAsia="Times New Roman" w:hAnsi="Arial" w:cs="Arial"/>
          <w:sz w:val="22"/>
          <w:szCs w:val="22"/>
        </w:rPr>
      </w:pPr>
      <w:r w:rsidRPr="0058590E">
        <w:rPr>
          <w:rFonts w:ascii="Arial" w:eastAsia="Times New Roman" w:hAnsi="Arial" w:cs="Arial"/>
          <w:sz w:val="22"/>
          <w:szCs w:val="22"/>
        </w:rPr>
        <w:t>Zamawiający zastrzega sobie prawo dochodzenia odszkodowania uzupełniającego                  do wysokości rzeczywiście poniesionej szkody.</w:t>
      </w:r>
    </w:p>
    <w:p w14:paraId="2B6ECB95" w14:textId="77777777" w:rsidR="0058590E" w:rsidRPr="0058590E" w:rsidRDefault="0058590E" w:rsidP="00CF0C75">
      <w:pPr>
        <w:numPr>
          <w:ilvl w:val="0"/>
          <w:numId w:val="61"/>
        </w:numPr>
        <w:spacing w:line="276" w:lineRule="auto"/>
        <w:contextualSpacing/>
        <w:jc w:val="both"/>
        <w:rPr>
          <w:rFonts w:ascii="Arial" w:eastAsia="Times New Roman" w:hAnsi="Arial" w:cs="Arial"/>
          <w:sz w:val="22"/>
          <w:szCs w:val="22"/>
        </w:rPr>
      </w:pPr>
      <w:r w:rsidRPr="0058590E">
        <w:rPr>
          <w:rFonts w:ascii="Arial" w:eastAsia="Times New Roman" w:hAnsi="Arial" w:cs="Arial"/>
          <w:sz w:val="22"/>
          <w:szCs w:val="22"/>
        </w:rPr>
        <w:t xml:space="preserve">W przypadku, gdy opóźnienie w płatności którejkolwiek z rat z tytułu Ceny Umowy przekroczy 60 dni Wykonawca może: </w:t>
      </w:r>
    </w:p>
    <w:p w14:paraId="5484EE04" w14:textId="77777777" w:rsidR="0058590E" w:rsidRPr="0058590E" w:rsidRDefault="0058590E" w:rsidP="00CF0C75">
      <w:pPr>
        <w:numPr>
          <w:ilvl w:val="0"/>
          <w:numId w:val="68"/>
        </w:numPr>
        <w:tabs>
          <w:tab w:val="left" w:pos="709"/>
        </w:tabs>
        <w:spacing w:line="276" w:lineRule="auto"/>
        <w:ind w:left="709" w:hanging="425"/>
        <w:contextualSpacing/>
        <w:jc w:val="both"/>
        <w:rPr>
          <w:rFonts w:ascii="Arial" w:eastAsia="Times New Roman" w:hAnsi="Arial" w:cs="Arial"/>
          <w:sz w:val="22"/>
          <w:szCs w:val="22"/>
        </w:rPr>
      </w:pPr>
      <w:r w:rsidRPr="0058590E">
        <w:rPr>
          <w:rFonts w:ascii="Arial" w:eastAsia="Times New Roman" w:hAnsi="Arial" w:cs="Arial"/>
          <w:sz w:val="22"/>
          <w:szCs w:val="22"/>
        </w:rPr>
        <w:t>wstrzymać wykonanie Umowy do chwili uregulowania płatności przez Zamawiającego;</w:t>
      </w:r>
    </w:p>
    <w:p w14:paraId="0AABF5F5" w14:textId="77777777" w:rsidR="0058590E" w:rsidRPr="0058590E" w:rsidRDefault="0058590E" w:rsidP="00CF0C75">
      <w:pPr>
        <w:numPr>
          <w:ilvl w:val="0"/>
          <w:numId w:val="68"/>
        </w:numPr>
        <w:tabs>
          <w:tab w:val="left" w:pos="709"/>
        </w:tabs>
        <w:spacing w:line="276" w:lineRule="auto"/>
        <w:ind w:left="709" w:hanging="425"/>
        <w:contextualSpacing/>
        <w:jc w:val="both"/>
        <w:rPr>
          <w:rFonts w:ascii="Arial" w:eastAsia="Times New Roman" w:hAnsi="Arial" w:cs="Arial"/>
          <w:sz w:val="22"/>
          <w:szCs w:val="22"/>
        </w:rPr>
      </w:pPr>
      <w:r w:rsidRPr="0058590E">
        <w:rPr>
          <w:rFonts w:ascii="Arial" w:eastAsia="Times New Roman" w:hAnsi="Arial" w:cs="Arial"/>
          <w:sz w:val="22"/>
          <w:szCs w:val="22"/>
        </w:rPr>
        <w:t>rozwiązać Umowę za pisemnym wypowiedzeniem bez okresów wypowiedzenia;</w:t>
      </w:r>
    </w:p>
    <w:p w14:paraId="02077E11" w14:textId="77777777" w:rsidR="0058590E" w:rsidRPr="0058590E" w:rsidRDefault="0058590E" w:rsidP="00CF0C75">
      <w:pPr>
        <w:numPr>
          <w:ilvl w:val="0"/>
          <w:numId w:val="68"/>
        </w:numPr>
        <w:tabs>
          <w:tab w:val="left" w:pos="709"/>
        </w:tabs>
        <w:spacing w:line="276" w:lineRule="auto"/>
        <w:ind w:left="709" w:hanging="425"/>
        <w:contextualSpacing/>
        <w:jc w:val="both"/>
        <w:rPr>
          <w:rFonts w:ascii="Arial" w:eastAsia="Times New Roman" w:hAnsi="Arial" w:cs="Arial"/>
          <w:sz w:val="22"/>
          <w:szCs w:val="22"/>
        </w:rPr>
      </w:pPr>
      <w:r w:rsidRPr="0058590E">
        <w:rPr>
          <w:rFonts w:ascii="Arial" w:eastAsia="Times New Roman" w:hAnsi="Arial" w:cs="Arial"/>
          <w:sz w:val="22"/>
          <w:szCs w:val="22"/>
        </w:rPr>
        <w:t>podjąć wszelkie działania prawnie dozwolone, umożliwiające wyegzekwowanie                  od Zamawiającego przestrzegania postanowień Umowy.</w:t>
      </w:r>
    </w:p>
    <w:p w14:paraId="747BFF48" w14:textId="77777777" w:rsidR="0058590E" w:rsidRPr="0058590E" w:rsidRDefault="0058590E" w:rsidP="0058590E">
      <w:pPr>
        <w:jc w:val="center"/>
        <w:rPr>
          <w:rFonts w:ascii="Arial" w:eastAsia="Times New Roman" w:hAnsi="Arial" w:cs="Arial"/>
          <w:b/>
          <w:sz w:val="22"/>
          <w:szCs w:val="22"/>
        </w:rPr>
      </w:pPr>
    </w:p>
    <w:p w14:paraId="53FD5455" w14:textId="77777777" w:rsidR="0058590E" w:rsidRPr="0058590E" w:rsidRDefault="0058590E" w:rsidP="0058590E">
      <w:pPr>
        <w:jc w:val="center"/>
        <w:rPr>
          <w:rFonts w:ascii="Arial" w:eastAsia="Times New Roman" w:hAnsi="Arial" w:cs="Arial"/>
          <w:b/>
          <w:sz w:val="22"/>
          <w:szCs w:val="22"/>
        </w:rPr>
      </w:pPr>
      <w:r w:rsidRPr="0058590E">
        <w:rPr>
          <w:rFonts w:ascii="Arial" w:eastAsia="Times New Roman" w:hAnsi="Arial" w:cs="Arial"/>
          <w:b/>
          <w:sz w:val="22"/>
          <w:szCs w:val="22"/>
        </w:rPr>
        <w:t>§ 8</w:t>
      </w:r>
    </w:p>
    <w:p w14:paraId="3899364B" w14:textId="77777777" w:rsidR="0058590E" w:rsidRPr="0058590E" w:rsidRDefault="0058590E" w:rsidP="0058590E">
      <w:pPr>
        <w:autoSpaceDE w:val="0"/>
        <w:autoSpaceDN w:val="0"/>
        <w:adjustRightInd w:val="0"/>
        <w:jc w:val="center"/>
        <w:rPr>
          <w:rFonts w:ascii="Arial" w:eastAsia="Times New Roman" w:hAnsi="Arial" w:cs="Arial"/>
          <w:b/>
          <w:bCs/>
          <w:sz w:val="22"/>
          <w:szCs w:val="22"/>
        </w:rPr>
      </w:pPr>
      <w:r w:rsidRPr="0058590E">
        <w:rPr>
          <w:rFonts w:ascii="Arial" w:eastAsia="Times New Roman" w:hAnsi="Arial" w:cs="Arial"/>
          <w:b/>
          <w:bCs/>
          <w:sz w:val="22"/>
          <w:szCs w:val="22"/>
        </w:rPr>
        <w:t>Odpowiedzialność za szkody</w:t>
      </w:r>
    </w:p>
    <w:p w14:paraId="68C4A6EC" w14:textId="77777777" w:rsidR="0058590E" w:rsidRPr="0058590E" w:rsidRDefault="0058590E" w:rsidP="0058590E">
      <w:pPr>
        <w:autoSpaceDE w:val="0"/>
        <w:autoSpaceDN w:val="0"/>
        <w:adjustRightInd w:val="0"/>
        <w:jc w:val="center"/>
        <w:rPr>
          <w:rFonts w:ascii="Arial" w:eastAsia="Times New Roman" w:hAnsi="Arial" w:cs="Arial"/>
          <w:b/>
          <w:bCs/>
          <w:sz w:val="22"/>
          <w:szCs w:val="22"/>
        </w:rPr>
      </w:pPr>
    </w:p>
    <w:p w14:paraId="5B44971B" w14:textId="77777777" w:rsidR="0058590E" w:rsidRPr="0058590E" w:rsidRDefault="0058590E" w:rsidP="0058590E">
      <w:pPr>
        <w:spacing w:line="276" w:lineRule="auto"/>
        <w:ind w:left="142"/>
        <w:jc w:val="both"/>
        <w:rPr>
          <w:rFonts w:ascii="Arial" w:eastAsia="Times New Roman" w:hAnsi="Arial" w:cs="Arial"/>
          <w:sz w:val="22"/>
          <w:szCs w:val="22"/>
        </w:rPr>
      </w:pPr>
      <w:r w:rsidRPr="0058590E">
        <w:rPr>
          <w:rFonts w:ascii="Arial" w:eastAsia="Times New Roman" w:hAnsi="Arial" w:cs="Arial"/>
          <w:sz w:val="22"/>
          <w:szCs w:val="22"/>
        </w:rPr>
        <w:t xml:space="preserve">Wykonawca oświadcza, że jest ubezpieczony w zakresie odpowiedzialności cywilnej                od czynności związanych z wykonywaniem postanowień Umowy na kwotę minimum </w:t>
      </w:r>
      <w:r w:rsidRPr="0058590E">
        <w:rPr>
          <w:rFonts w:ascii="Arial" w:eastAsia="Times New Roman" w:hAnsi="Arial" w:cs="Arial"/>
          <w:b/>
          <w:sz w:val="22"/>
          <w:szCs w:val="22"/>
        </w:rPr>
        <w:t>5 000 000,00 zł</w:t>
      </w:r>
      <w:r w:rsidRPr="0058590E">
        <w:rPr>
          <w:rFonts w:ascii="Arial" w:eastAsia="Times New Roman" w:hAnsi="Arial" w:cs="Arial"/>
          <w:sz w:val="22"/>
          <w:szCs w:val="22"/>
        </w:rPr>
        <w:t xml:space="preserve"> (słownie: pięć milionów zł 00/100 gr). Wykonawca zobowiązuje się utrzymać to ubezpieczenie przez cały okres obowiązywania umowy.</w:t>
      </w:r>
    </w:p>
    <w:p w14:paraId="7165CBCF" w14:textId="77777777" w:rsidR="0058590E" w:rsidRPr="0058590E" w:rsidRDefault="0058590E" w:rsidP="0058590E">
      <w:pPr>
        <w:autoSpaceDE w:val="0"/>
        <w:autoSpaceDN w:val="0"/>
        <w:adjustRightInd w:val="0"/>
        <w:ind w:right="2"/>
        <w:jc w:val="both"/>
        <w:rPr>
          <w:rFonts w:ascii="Arial" w:eastAsia="Times New Roman" w:hAnsi="Arial" w:cs="Arial"/>
          <w:sz w:val="22"/>
          <w:szCs w:val="22"/>
        </w:rPr>
      </w:pPr>
    </w:p>
    <w:p w14:paraId="6948BEB4" w14:textId="77777777" w:rsidR="0058590E" w:rsidRPr="0058590E" w:rsidRDefault="0058590E" w:rsidP="0058590E">
      <w:pPr>
        <w:jc w:val="center"/>
        <w:rPr>
          <w:rFonts w:ascii="Arial" w:eastAsia="Times New Roman" w:hAnsi="Arial" w:cs="Arial"/>
          <w:b/>
          <w:sz w:val="22"/>
          <w:szCs w:val="22"/>
        </w:rPr>
      </w:pPr>
      <w:r w:rsidRPr="0058590E">
        <w:rPr>
          <w:rFonts w:ascii="Arial" w:eastAsia="Times New Roman" w:hAnsi="Arial" w:cs="Arial"/>
          <w:b/>
          <w:sz w:val="22"/>
          <w:szCs w:val="22"/>
        </w:rPr>
        <w:t>§ 9</w:t>
      </w:r>
    </w:p>
    <w:p w14:paraId="26C8FEFF" w14:textId="77777777" w:rsidR="0058590E" w:rsidRPr="0058590E" w:rsidRDefault="0058590E" w:rsidP="0058590E">
      <w:pPr>
        <w:autoSpaceDE w:val="0"/>
        <w:autoSpaceDN w:val="0"/>
        <w:adjustRightInd w:val="0"/>
        <w:jc w:val="center"/>
        <w:rPr>
          <w:rFonts w:ascii="Arial" w:eastAsia="Times New Roman" w:hAnsi="Arial" w:cs="Arial"/>
          <w:b/>
          <w:bCs/>
          <w:sz w:val="22"/>
          <w:szCs w:val="22"/>
        </w:rPr>
      </w:pPr>
      <w:r w:rsidRPr="0058590E">
        <w:rPr>
          <w:rFonts w:ascii="Arial" w:eastAsia="Times New Roman" w:hAnsi="Arial" w:cs="Arial"/>
          <w:b/>
          <w:bCs/>
          <w:sz w:val="22"/>
          <w:szCs w:val="22"/>
        </w:rPr>
        <w:t>Obowiązek zatrudnienia</w:t>
      </w:r>
    </w:p>
    <w:p w14:paraId="07EB3CEE" w14:textId="77777777" w:rsidR="0058590E" w:rsidRPr="0058590E" w:rsidRDefault="0058590E" w:rsidP="0058590E">
      <w:pPr>
        <w:autoSpaceDE w:val="0"/>
        <w:autoSpaceDN w:val="0"/>
        <w:adjustRightInd w:val="0"/>
        <w:jc w:val="center"/>
        <w:rPr>
          <w:rFonts w:ascii="Arial" w:eastAsia="Times New Roman" w:hAnsi="Arial" w:cs="Arial"/>
          <w:b/>
          <w:bCs/>
          <w:sz w:val="22"/>
          <w:szCs w:val="22"/>
        </w:rPr>
      </w:pPr>
    </w:p>
    <w:p w14:paraId="668D2417" w14:textId="77777777" w:rsidR="0058590E" w:rsidRPr="0058590E" w:rsidRDefault="0058590E" w:rsidP="00CF0C75">
      <w:pPr>
        <w:numPr>
          <w:ilvl w:val="0"/>
          <w:numId w:val="64"/>
        </w:numPr>
        <w:tabs>
          <w:tab w:val="center" w:pos="284"/>
          <w:tab w:val="right" w:pos="9432"/>
        </w:tabs>
        <w:suppressAutoHyphens/>
        <w:ind w:left="284" w:hanging="284"/>
        <w:jc w:val="both"/>
        <w:rPr>
          <w:rFonts w:ascii="Arial" w:eastAsia="Times New Roman" w:hAnsi="Arial" w:cs="Arial"/>
          <w:sz w:val="22"/>
          <w:szCs w:val="22"/>
          <w:lang w:eastAsia="ar-SA"/>
        </w:rPr>
      </w:pPr>
      <w:r w:rsidRPr="0058590E">
        <w:rPr>
          <w:rFonts w:ascii="Arial" w:eastAsia="Calibri" w:hAnsi="Arial" w:cs="Arial"/>
          <w:sz w:val="22"/>
          <w:szCs w:val="22"/>
          <w:lang w:eastAsia="ar-SA"/>
        </w:rPr>
        <w:t>Zamawiający wymaga zatrudnienia na podstawie umowy o pracę przez Wykonawcę</w:t>
      </w:r>
      <w:r w:rsidRPr="0058590E">
        <w:rPr>
          <w:rFonts w:ascii="Arial" w:eastAsia="Calibri" w:hAnsi="Arial" w:cs="Arial"/>
          <w:bCs/>
          <w:spacing w:val="4"/>
          <w:sz w:val="22"/>
          <w:szCs w:val="22"/>
        </w:rPr>
        <w:t xml:space="preserve"> lub Podwykonawcę osób wykonujących czynności w zakresie realizacji zamówienia</w:t>
      </w:r>
      <w:r w:rsidRPr="0058590E">
        <w:rPr>
          <w:rFonts w:ascii="Arial" w:eastAsia="Calibri" w:hAnsi="Arial" w:cs="Arial"/>
          <w:sz w:val="22"/>
          <w:szCs w:val="22"/>
          <w:lang w:eastAsia="ar-SA"/>
        </w:rPr>
        <w:t>.</w:t>
      </w:r>
    </w:p>
    <w:p w14:paraId="4FAE77F2" w14:textId="77777777" w:rsidR="0058590E" w:rsidRPr="0058590E" w:rsidRDefault="0058590E" w:rsidP="00CF0C75">
      <w:pPr>
        <w:numPr>
          <w:ilvl w:val="0"/>
          <w:numId w:val="64"/>
        </w:numPr>
        <w:tabs>
          <w:tab w:val="center" w:pos="284"/>
          <w:tab w:val="right" w:pos="9432"/>
        </w:tabs>
        <w:suppressAutoHyphens/>
        <w:ind w:left="284" w:hanging="284"/>
        <w:jc w:val="both"/>
        <w:rPr>
          <w:rFonts w:ascii="Arial" w:eastAsia="Times New Roman" w:hAnsi="Arial" w:cs="Arial"/>
          <w:sz w:val="22"/>
          <w:szCs w:val="22"/>
          <w:lang w:eastAsia="ar-SA"/>
        </w:rPr>
      </w:pPr>
      <w:r w:rsidRPr="0058590E">
        <w:rPr>
          <w:rFonts w:ascii="Arial" w:eastAsia="Times New Roman" w:hAnsi="Arial" w:cs="Arial"/>
          <w:sz w:val="22"/>
          <w:szCs w:val="22"/>
          <w:lang w:eastAsia="ar-SA"/>
        </w:rPr>
        <w:t xml:space="preserve">W trakcie realizacji umowy Zamawiający zastrzega sobie prawo do wykonywania czynności kontrolnych wobec Wykonawcy odnośnie do spełniania przez Wykonawcę lub Podwykonawcę wymogu zatrudnienia na podstawie umowy o pracę osób wykonujących wskazane czynności. Zamawiający uprawniony jest  w szczególności do:   </w:t>
      </w:r>
    </w:p>
    <w:p w14:paraId="733C66D6" w14:textId="77777777" w:rsidR="0058590E" w:rsidRPr="0058590E" w:rsidRDefault="0058590E" w:rsidP="00CF0C75">
      <w:pPr>
        <w:numPr>
          <w:ilvl w:val="0"/>
          <w:numId w:val="76"/>
        </w:numPr>
        <w:tabs>
          <w:tab w:val="center" w:pos="284"/>
        </w:tabs>
        <w:suppressAutoHyphens/>
        <w:spacing w:line="276" w:lineRule="auto"/>
        <w:ind w:left="851" w:hanging="284"/>
        <w:contextualSpacing/>
        <w:rPr>
          <w:rFonts w:ascii="Arial" w:eastAsia="Times New Roman" w:hAnsi="Arial" w:cs="Arial"/>
          <w:sz w:val="22"/>
          <w:szCs w:val="22"/>
          <w:lang w:eastAsia="ar-SA"/>
        </w:rPr>
      </w:pPr>
      <w:r w:rsidRPr="0058590E">
        <w:rPr>
          <w:rFonts w:ascii="Arial" w:eastAsia="Times New Roman" w:hAnsi="Arial" w:cs="Arial"/>
          <w:sz w:val="22"/>
          <w:szCs w:val="22"/>
          <w:lang w:eastAsia="ar-SA"/>
        </w:rPr>
        <w:t>żądania oświadczeń i dokumentów w zakresie potwierdzenia spełniania ww. wymogów     i dokonywania ich oceny;</w:t>
      </w:r>
    </w:p>
    <w:p w14:paraId="6F421D78" w14:textId="77777777" w:rsidR="0058590E" w:rsidRPr="0058590E" w:rsidRDefault="0058590E" w:rsidP="00CF0C75">
      <w:pPr>
        <w:numPr>
          <w:ilvl w:val="0"/>
          <w:numId w:val="76"/>
        </w:numPr>
        <w:tabs>
          <w:tab w:val="center" w:pos="284"/>
        </w:tabs>
        <w:suppressAutoHyphens/>
        <w:spacing w:line="276" w:lineRule="auto"/>
        <w:ind w:left="851" w:hanging="284"/>
        <w:contextualSpacing/>
        <w:jc w:val="both"/>
        <w:rPr>
          <w:rFonts w:ascii="Arial" w:eastAsia="Times New Roman" w:hAnsi="Arial" w:cs="Arial"/>
          <w:sz w:val="22"/>
          <w:szCs w:val="22"/>
          <w:lang w:eastAsia="ar-SA"/>
        </w:rPr>
      </w:pPr>
      <w:r w:rsidRPr="0058590E">
        <w:rPr>
          <w:rFonts w:ascii="Arial" w:eastAsia="Times New Roman" w:hAnsi="Arial" w:cs="Arial"/>
          <w:sz w:val="22"/>
          <w:szCs w:val="22"/>
          <w:lang w:eastAsia="ar-SA"/>
        </w:rPr>
        <w:t>żądania wyjaśnień w przypadku wątpliwości w zakresie potwierdzenia spełniania ww. wymogów;</w:t>
      </w:r>
    </w:p>
    <w:p w14:paraId="56717D01" w14:textId="77777777" w:rsidR="0058590E" w:rsidRPr="0058590E" w:rsidRDefault="0058590E" w:rsidP="00CF0C75">
      <w:pPr>
        <w:numPr>
          <w:ilvl w:val="0"/>
          <w:numId w:val="76"/>
        </w:numPr>
        <w:tabs>
          <w:tab w:val="center" w:pos="284"/>
          <w:tab w:val="right" w:pos="851"/>
        </w:tabs>
        <w:suppressAutoHyphens/>
        <w:spacing w:line="276" w:lineRule="auto"/>
        <w:ind w:left="851" w:hanging="284"/>
        <w:contextualSpacing/>
        <w:jc w:val="both"/>
        <w:rPr>
          <w:rFonts w:ascii="Arial" w:eastAsia="Times New Roman" w:hAnsi="Arial" w:cs="Arial"/>
          <w:sz w:val="22"/>
          <w:szCs w:val="22"/>
          <w:lang w:eastAsia="ar-SA"/>
        </w:rPr>
      </w:pPr>
      <w:r w:rsidRPr="0058590E">
        <w:rPr>
          <w:rFonts w:ascii="Arial" w:eastAsia="Times New Roman" w:hAnsi="Arial" w:cs="Arial"/>
          <w:sz w:val="22"/>
          <w:szCs w:val="22"/>
          <w:lang w:eastAsia="ar-SA"/>
        </w:rPr>
        <w:t>przeprowadzania kontroli na miejscu wykonywania świadczenia.</w:t>
      </w:r>
    </w:p>
    <w:p w14:paraId="5AD5654E" w14:textId="15CA57F1" w:rsidR="0058590E" w:rsidRPr="0058590E" w:rsidRDefault="0058590E" w:rsidP="00CF0C75">
      <w:pPr>
        <w:numPr>
          <w:ilvl w:val="0"/>
          <w:numId w:val="64"/>
        </w:numPr>
        <w:tabs>
          <w:tab w:val="center" w:pos="284"/>
          <w:tab w:val="center" w:pos="4896"/>
          <w:tab w:val="right" w:pos="9432"/>
        </w:tabs>
        <w:suppressAutoHyphens/>
        <w:ind w:left="284" w:hanging="284"/>
        <w:jc w:val="both"/>
        <w:rPr>
          <w:rFonts w:ascii="Arial" w:eastAsia="Times New Roman" w:hAnsi="Arial" w:cs="Arial"/>
          <w:sz w:val="22"/>
          <w:szCs w:val="22"/>
          <w:lang w:eastAsia="ar-SA"/>
        </w:rPr>
      </w:pPr>
      <w:r w:rsidRPr="0058590E">
        <w:rPr>
          <w:rFonts w:ascii="Arial" w:eastAsia="Times New Roman" w:hAnsi="Arial" w:cs="Arial"/>
          <w:sz w:val="22"/>
          <w:szCs w:val="22"/>
          <w:lang w:eastAsia="ar-SA"/>
        </w:rPr>
        <w:t xml:space="preserve">W trakcie realizacji umowy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czynności </w:t>
      </w:r>
      <w:r>
        <w:rPr>
          <w:rFonts w:ascii="Arial" w:eastAsia="Times New Roman" w:hAnsi="Arial" w:cs="Arial"/>
          <w:sz w:val="22"/>
          <w:szCs w:val="22"/>
          <w:lang w:eastAsia="ar-SA"/>
        </w:rPr>
        <w:t xml:space="preserve">              </w:t>
      </w:r>
      <w:r w:rsidRPr="0058590E">
        <w:rPr>
          <w:rFonts w:ascii="Arial" w:eastAsia="Times New Roman" w:hAnsi="Arial" w:cs="Arial"/>
          <w:sz w:val="22"/>
          <w:szCs w:val="22"/>
          <w:lang w:eastAsia="ar-SA"/>
        </w:rPr>
        <w:t>w trakcie realizacji zamówienia:</w:t>
      </w:r>
    </w:p>
    <w:p w14:paraId="479C484A" w14:textId="6E76986D" w:rsidR="0058590E" w:rsidRPr="0058590E" w:rsidRDefault="0058590E" w:rsidP="00CF0C75">
      <w:pPr>
        <w:numPr>
          <w:ilvl w:val="0"/>
          <w:numId w:val="70"/>
        </w:numPr>
        <w:tabs>
          <w:tab w:val="center" w:pos="284"/>
          <w:tab w:val="center" w:pos="709"/>
          <w:tab w:val="right" w:pos="9432"/>
        </w:tabs>
        <w:suppressAutoHyphens/>
        <w:spacing w:line="276" w:lineRule="auto"/>
        <w:ind w:left="709" w:hanging="425"/>
        <w:contextualSpacing/>
        <w:jc w:val="both"/>
        <w:rPr>
          <w:rFonts w:ascii="Arial" w:eastAsia="Times New Roman" w:hAnsi="Arial" w:cs="Arial"/>
          <w:sz w:val="22"/>
          <w:szCs w:val="22"/>
          <w:lang w:eastAsia="ar-SA"/>
        </w:rPr>
      </w:pPr>
      <w:r w:rsidRPr="0058590E">
        <w:rPr>
          <w:rFonts w:ascii="Arial" w:eastAsia="Times New Roman" w:hAnsi="Arial" w:cs="Arial"/>
          <w:sz w:val="22"/>
          <w:szCs w:val="22"/>
          <w:lang w:eastAsia="ar-SA"/>
        </w:rPr>
        <w:t xml:space="preserve">oświadczenie wykonawcy lub podwykonawcy o zatrudnieniu na podstawie umowy </w:t>
      </w:r>
      <w:r>
        <w:rPr>
          <w:rFonts w:ascii="Arial" w:eastAsia="Times New Roman" w:hAnsi="Arial" w:cs="Arial"/>
          <w:sz w:val="22"/>
          <w:szCs w:val="22"/>
          <w:lang w:eastAsia="ar-SA"/>
        </w:rPr>
        <w:t xml:space="preserve">   </w:t>
      </w:r>
      <w:r w:rsidRPr="0058590E">
        <w:rPr>
          <w:rFonts w:ascii="Arial" w:eastAsia="Times New Roman" w:hAnsi="Arial" w:cs="Arial"/>
          <w:sz w:val="22"/>
          <w:szCs w:val="22"/>
          <w:lang w:eastAsia="ar-SA"/>
        </w:rPr>
        <w:t xml:space="preserve">          o pracę osób wykonujących czynności, których dotyczy wezwanie Zamawiającego. Oświadczenie to powinno zawierać w szczególności: dokładne określenie podmiotu składającego oświadczenie, datę złożenia oświadczenia, wskazanie, że objęte </w:t>
      </w:r>
      <w:r w:rsidRPr="0058590E">
        <w:rPr>
          <w:rFonts w:ascii="Arial" w:eastAsia="Times New Roman" w:hAnsi="Arial" w:cs="Arial"/>
          <w:sz w:val="22"/>
          <w:szCs w:val="22"/>
          <w:lang w:eastAsia="ar-SA"/>
        </w:rPr>
        <w:lastRenderedPageBreak/>
        <w:t>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18E0863" w14:textId="71CD2317" w:rsidR="0058590E" w:rsidRPr="0058590E" w:rsidRDefault="0058590E" w:rsidP="00CF0C75">
      <w:pPr>
        <w:numPr>
          <w:ilvl w:val="0"/>
          <w:numId w:val="70"/>
        </w:numPr>
        <w:tabs>
          <w:tab w:val="center" w:pos="284"/>
          <w:tab w:val="center" w:pos="709"/>
          <w:tab w:val="right" w:pos="9432"/>
        </w:tabs>
        <w:suppressAutoHyphens/>
        <w:spacing w:line="276" w:lineRule="auto"/>
        <w:ind w:left="709" w:hanging="425"/>
        <w:contextualSpacing/>
        <w:jc w:val="both"/>
        <w:rPr>
          <w:rFonts w:ascii="Arial" w:eastAsia="Times New Roman" w:hAnsi="Arial" w:cs="Arial"/>
          <w:sz w:val="22"/>
          <w:szCs w:val="22"/>
          <w:lang w:eastAsia="ar-SA"/>
        </w:rPr>
      </w:pPr>
      <w:r w:rsidRPr="0058590E">
        <w:rPr>
          <w:rFonts w:ascii="Arial" w:eastAsia="Times New Roman" w:hAnsi="Arial" w:cs="Arial"/>
          <w:sz w:val="22"/>
          <w:szCs w:val="22"/>
          <w:lang w:eastAsia="ar-SA"/>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Pr>
          <w:rFonts w:ascii="Arial" w:eastAsia="Times New Roman" w:hAnsi="Arial" w:cs="Arial"/>
          <w:sz w:val="22"/>
          <w:szCs w:val="22"/>
          <w:lang w:eastAsia="ar-SA"/>
        </w:rPr>
        <w:t>w</w:t>
      </w:r>
      <w:r w:rsidRPr="0058590E">
        <w:rPr>
          <w:rFonts w:ascii="Arial" w:eastAsia="Times New Roman" w:hAnsi="Arial" w:cs="Arial"/>
          <w:sz w:val="22"/>
          <w:szCs w:val="22"/>
          <w:lang w:eastAsia="ar-SA"/>
        </w:rPr>
        <w:t xml:space="preserve"> sposób zapewniający ochronę danych osobowych pracowników, zgodnie</w:t>
      </w:r>
      <w:r>
        <w:rPr>
          <w:rFonts w:ascii="Arial" w:eastAsia="Times New Roman" w:hAnsi="Arial" w:cs="Arial"/>
          <w:sz w:val="22"/>
          <w:szCs w:val="22"/>
          <w:lang w:eastAsia="ar-SA"/>
        </w:rPr>
        <w:t xml:space="preserve"> </w:t>
      </w:r>
      <w:r w:rsidRPr="0058590E">
        <w:rPr>
          <w:rFonts w:ascii="Arial" w:eastAsia="Times New Roman" w:hAnsi="Arial" w:cs="Arial"/>
          <w:sz w:val="22"/>
          <w:szCs w:val="22"/>
          <w:lang w:eastAsia="ar-SA"/>
        </w:rPr>
        <w:t>z obowiązującymi przepisami (tj. w szczególności</w:t>
      </w:r>
      <w:r w:rsidRPr="0058590E">
        <w:rPr>
          <w:rFonts w:ascii="Arial" w:eastAsia="Times New Roman" w:hAnsi="Arial" w:cs="Arial"/>
          <w:sz w:val="22"/>
          <w:szCs w:val="22"/>
          <w:vertAlign w:val="superscript"/>
        </w:rPr>
        <w:footnoteReference w:id="1"/>
      </w:r>
      <w:r w:rsidRPr="0058590E">
        <w:rPr>
          <w:rFonts w:ascii="Arial" w:eastAsia="Times New Roman" w:hAnsi="Arial" w:cs="Arial"/>
          <w:sz w:val="22"/>
          <w:szCs w:val="22"/>
          <w:lang w:eastAsia="ar-SA"/>
        </w:rPr>
        <w:t xml:space="preserve"> bez adresów, nr PESEL pracowników). Imię i nazwisko pracownika nie podlegają </w:t>
      </w:r>
      <w:proofErr w:type="spellStart"/>
      <w:r w:rsidRPr="0058590E">
        <w:rPr>
          <w:rFonts w:ascii="Arial" w:eastAsia="Times New Roman" w:hAnsi="Arial" w:cs="Arial"/>
          <w:sz w:val="22"/>
          <w:szCs w:val="22"/>
          <w:lang w:eastAsia="ar-SA"/>
        </w:rPr>
        <w:t>anonimizacji</w:t>
      </w:r>
      <w:proofErr w:type="spellEnd"/>
      <w:r w:rsidRPr="0058590E">
        <w:rPr>
          <w:rFonts w:ascii="Arial" w:eastAsia="Times New Roman" w:hAnsi="Arial" w:cs="Arial"/>
          <w:sz w:val="22"/>
          <w:szCs w:val="22"/>
          <w:lang w:eastAsia="ar-SA"/>
        </w:rPr>
        <w:t>. Informacje takie jak: data zawarcia umowy, rodzaj umowy o pracę i wymiar etatu powinny być możliwe do zidentyfikowania;</w:t>
      </w:r>
    </w:p>
    <w:p w14:paraId="50E49F12" w14:textId="77777777" w:rsidR="0058590E" w:rsidRPr="0058590E" w:rsidRDefault="0058590E" w:rsidP="00CF0C75">
      <w:pPr>
        <w:numPr>
          <w:ilvl w:val="0"/>
          <w:numId w:val="70"/>
        </w:numPr>
        <w:tabs>
          <w:tab w:val="center" w:pos="284"/>
          <w:tab w:val="right" w:pos="709"/>
        </w:tabs>
        <w:suppressAutoHyphens/>
        <w:spacing w:line="276" w:lineRule="auto"/>
        <w:ind w:left="709" w:hanging="425"/>
        <w:contextualSpacing/>
        <w:jc w:val="both"/>
        <w:rPr>
          <w:rFonts w:ascii="Arial" w:eastAsia="Times New Roman" w:hAnsi="Arial" w:cs="Arial"/>
          <w:sz w:val="22"/>
          <w:szCs w:val="22"/>
          <w:lang w:eastAsia="ar-SA"/>
        </w:rPr>
      </w:pPr>
      <w:r w:rsidRPr="0058590E">
        <w:rPr>
          <w:rFonts w:ascii="Arial" w:eastAsia="Times New Roman" w:hAnsi="Arial" w:cs="Arial"/>
          <w:sz w:val="22"/>
          <w:szCs w:val="22"/>
          <w:lang w:eastAsia="ar-SA"/>
        </w:rPr>
        <w:t xml:space="preserve">zaświadczenie właściwego oddziału ZUS, potwierdzające opłacanie przez Wykonawcę lub Podwykonawcę składek na ubezpieczenia społeczne i zdrowotne  z tytułu zatrudnienia na podstawie umów o pracę za ostatni okres rozliczeniowy, w sposób zapewniający ochronę danych osobowych pracowników, zgodnie z obowiązującymi przepisami. Imię i nazwisko pracownika nie podlega </w:t>
      </w:r>
      <w:proofErr w:type="spellStart"/>
      <w:r w:rsidRPr="0058590E">
        <w:rPr>
          <w:rFonts w:ascii="Arial" w:eastAsia="Times New Roman" w:hAnsi="Arial" w:cs="Arial"/>
          <w:sz w:val="22"/>
          <w:szCs w:val="22"/>
          <w:lang w:eastAsia="ar-SA"/>
        </w:rPr>
        <w:t>anonimizacji</w:t>
      </w:r>
      <w:proofErr w:type="spellEnd"/>
      <w:r w:rsidRPr="0058590E">
        <w:rPr>
          <w:rFonts w:ascii="Arial" w:eastAsia="Times New Roman" w:hAnsi="Arial" w:cs="Arial"/>
          <w:sz w:val="22"/>
          <w:szCs w:val="22"/>
          <w:lang w:eastAsia="ar-SA"/>
        </w:rPr>
        <w:t>.</w:t>
      </w:r>
    </w:p>
    <w:p w14:paraId="6DB75EF6" w14:textId="77777777" w:rsidR="0058590E" w:rsidRPr="0058590E" w:rsidRDefault="0058590E" w:rsidP="00CF0C75">
      <w:pPr>
        <w:numPr>
          <w:ilvl w:val="0"/>
          <w:numId w:val="70"/>
        </w:numPr>
        <w:tabs>
          <w:tab w:val="center" w:pos="284"/>
          <w:tab w:val="center" w:pos="709"/>
          <w:tab w:val="right" w:pos="9432"/>
        </w:tabs>
        <w:suppressAutoHyphens/>
        <w:spacing w:line="276" w:lineRule="auto"/>
        <w:ind w:left="709" w:hanging="425"/>
        <w:contextualSpacing/>
        <w:jc w:val="both"/>
        <w:rPr>
          <w:rFonts w:ascii="Arial" w:eastAsia="Times New Roman" w:hAnsi="Arial" w:cs="Arial"/>
          <w:sz w:val="22"/>
          <w:szCs w:val="22"/>
          <w:lang w:eastAsia="ar-SA"/>
        </w:rPr>
      </w:pPr>
      <w:r w:rsidRPr="0058590E">
        <w:rPr>
          <w:rFonts w:ascii="Arial" w:eastAsia="Times New Roman" w:hAnsi="Arial" w:cs="Arial"/>
          <w:sz w:val="22"/>
          <w:szCs w:val="22"/>
          <w:lang w:eastAsia="ar-SA"/>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r w:rsidRPr="0058590E">
        <w:rPr>
          <w:rFonts w:ascii="Arial" w:eastAsia="Times New Roman" w:hAnsi="Arial" w:cs="Arial"/>
          <w:i/>
          <w:sz w:val="22"/>
          <w:szCs w:val="22"/>
          <w:lang w:eastAsia="ar-SA"/>
        </w:rPr>
        <w:t>.</w:t>
      </w:r>
      <w:r w:rsidRPr="0058590E">
        <w:rPr>
          <w:rFonts w:ascii="Arial" w:eastAsia="Times New Roman" w:hAnsi="Arial" w:cs="Arial"/>
          <w:sz w:val="22"/>
          <w:szCs w:val="22"/>
          <w:lang w:eastAsia="ar-SA"/>
        </w:rPr>
        <w:t xml:space="preserve"> Imię i nazwisko pracownika nie podlegają </w:t>
      </w:r>
      <w:proofErr w:type="spellStart"/>
      <w:r w:rsidRPr="0058590E">
        <w:rPr>
          <w:rFonts w:ascii="Arial" w:eastAsia="Times New Roman" w:hAnsi="Arial" w:cs="Arial"/>
          <w:sz w:val="22"/>
          <w:szCs w:val="22"/>
          <w:lang w:eastAsia="ar-SA"/>
        </w:rPr>
        <w:t>anonimizacji</w:t>
      </w:r>
      <w:proofErr w:type="spellEnd"/>
      <w:r w:rsidRPr="0058590E">
        <w:rPr>
          <w:rFonts w:ascii="Arial" w:eastAsia="Times New Roman" w:hAnsi="Arial" w:cs="Arial"/>
          <w:sz w:val="22"/>
          <w:szCs w:val="22"/>
          <w:lang w:eastAsia="ar-SA"/>
        </w:rPr>
        <w:t>.</w:t>
      </w:r>
    </w:p>
    <w:p w14:paraId="2EC2F303" w14:textId="33BD91D7" w:rsidR="0058590E" w:rsidRPr="0058590E" w:rsidRDefault="0058590E" w:rsidP="00CF0C75">
      <w:pPr>
        <w:numPr>
          <w:ilvl w:val="0"/>
          <w:numId w:val="64"/>
        </w:numPr>
        <w:tabs>
          <w:tab w:val="center" w:pos="284"/>
          <w:tab w:val="center" w:pos="4896"/>
          <w:tab w:val="right" w:pos="9432"/>
        </w:tabs>
        <w:suppressAutoHyphens/>
        <w:ind w:left="284" w:hanging="284"/>
        <w:jc w:val="both"/>
        <w:rPr>
          <w:rFonts w:ascii="Arial" w:eastAsia="Times New Roman" w:hAnsi="Arial" w:cs="Arial"/>
          <w:sz w:val="22"/>
          <w:szCs w:val="22"/>
          <w:lang w:eastAsia="ar-SA"/>
        </w:rPr>
      </w:pPr>
      <w:r w:rsidRPr="0058590E">
        <w:rPr>
          <w:rFonts w:ascii="Arial" w:eastAsia="Times New Roman" w:hAnsi="Arial" w:cs="Arial"/>
          <w:sz w:val="22"/>
          <w:szCs w:val="22"/>
          <w:lang w:eastAsia="ar-SA"/>
        </w:rPr>
        <w:t xml:space="preserve">Z tytułu niespełnienia przez Wykonawcę lub Podwykonawcę wymogu zatrudnienia na podstawie umowy o pracę osób wykonujących wskazane w ust. 1 czynności Zamawiający przewiduje sankcję w postaci obowiązku zapłaty przez Wykonawcę kary umownej  </w:t>
      </w:r>
      <w:r>
        <w:rPr>
          <w:rFonts w:ascii="Arial" w:eastAsia="Times New Roman" w:hAnsi="Arial" w:cs="Arial"/>
          <w:sz w:val="22"/>
          <w:szCs w:val="22"/>
          <w:lang w:eastAsia="ar-SA"/>
        </w:rPr>
        <w:t xml:space="preserve">    </w:t>
      </w:r>
      <w:r w:rsidRPr="0058590E">
        <w:rPr>
          <w:rFonts w:ascii="Arial" w:eastAsia="Times New Roman" w:hAnsi="Arial" w:cs="Arial"/>
          <w:sz w:val="22"/>
          <w:szCs w:val="22"/>
          <w:lang w:eastAsia="ar-SA"/>
        </w:rPr>
        <w:t xml:space="preserve">               w wysokości określonej w §7 ust.4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7F18672" w14:textId="77777777" w:rsidR="0058590E" w:rsidRPr="0058590E" w:rsidRDefault="0058590E" w:rsidP="00CF0C75">
      <w:pPr>
        <w:numPr>
          <w:ilvl w:val="0"/>
          <w:numId w:val="64"/>
        </w:numPr>
        <w:tabs>
          <w:tab w:val="center" w:pos="284"/>
          <w:tab w:val="center" w:pos="4896"/>
          <w:tab w:val="right" w:pos="9432"/>
        </w:tabs>
        <w:suppressAutoHyphens/>
        <w:ind w:left="284" w:hanging="284"/>
        <w:jc w:val="both"/>
        <w:rPr>
          <w:rFonts w:ascii="Arial" w:eastAsia="Times New Roman" w:hAnsi="Arial" w:cs="Arial"/>
          <w:sz w:val="22"/>
          <w:szCs w:val="22"/>
          <w:lang w:eastAsia="ar-SA"/>
        </w:rPr>
      </w:pPr>
      <w:r w:rsidRPr="0058590E">
        <w:rPr>
          <w:rFonts w:ascii="Arial" w:eastAsia="Times New Roman" w:hAnsi="Arial" w:cs="Arial"/>
          <w:sz w:val="22"/>
          <w:szCs w:val="22"/>
          <w:lang w:eastAsia="ar-SA"/>
        </w:rPr>
        <w:t>W przypadku uzasadnionych wątpliwości co do przestrzegania prawa pracy przez Wykonawcę lub Podwykonawcę, zamawiający może zwrócić się  o  przeprowadzenie kontroli przez Państwową Inspekcję Pracy.</w:t>
      </w:r>
    </w:p>
    <w:p w14:paraId="57BF7A69" w14:textId="77777777" w:rsidR="0058590E" w:rsidRPr="0058590E" w:rsidRDefault="0058590E" w:rsidP="0058590E">
      <w:pPr>
        <w:jc w:val="both"/>
        <w:rPr>
          <w:rFonts w:ascii="Arial" w:eastAsia="Times New Roman" w:hAnsi="Arial" w:cs="Arial"/>
          <w:b/>
          <w:sz w:val="22"/>
          <w:szCs w:val="22"/>
        </w:rPr>
      </w:pPr>
    </w:p>
    <w:p w14:paraId="67C7F46B" w14:textId="77777777" w:rsidR="0058590E" w:rsidRPr="0058590E" w:rsidRDefault="0058590E" w:rsidP="0058590E">
      <w:pPr>
        <w:jc w:val="center"/>
        <w:rPr>
          <w:rFonts w:ascii="Arial" w:eastAsia="Times New Roman" w:hAnsi="Arial" w:cs="Arial"/>
          <w:b/>
          <w:sz w:val="22"/>
          <w:szCs w:val="22"/>
        </w:rPr>
      </w:pPr>
      <w:r w:rsidRPr="0058590E">
        <w:rPr>
          <w:rFonts w:ascii="Arial" w:eastAsia="Times New Roman" w:hAnsi="Arial" w:cs="Arial"/>
          <w:b/>
          <w:sz w:val="22"/>
          <w:szCs w:val="22"/>
        </w:rPr>
        <w:t>§ 10</w:t>
      </w:r>
    </w:p>
    <w:p w14:paraId="7CF8AABF" w14:textId="77777777" w:rsidR="0058590E" w:rsidRPr="0058590E" w:rsidRDefault="0058590E" w:rsidP="0058590E">
      <w:pPr>
        <w:autoSpaceDE w:val="0"/>
        <w:autoSpaceDN w:val="0"/>
        <w:adjustRightInd w:val="0"/>
        <w:jc w:val="center"/>
        <w:rPr>
          <w:rFonts w:ascii="Arial" w:eastAsia="Times New Roman" w:hAnsi="Arial" w:cs="Arial"/>
          <w:b/>
          <w:bCs/>
          <w:sz w:val="22"/>
          <w:szCs w:val="22"/>
        </w:rPr>
      </w:pPr>
      <w:r w:rsidRPr="0058590E">
        <w:rPr>
          <w:rFonts w:ascii="Arial" w:eastAsia="Times New Roman" w:hAnsi="Arial" w:cs="Arial"/>
          <w:b/>
          <w:bCs/>
          <w:sz w:val="22"/>
          <w:szCs w:val="22"/>
        </w:rPr>
        <w:t>Zmiany umowy</w:t>
      </w:r>
    </w:p>
    <w:p w14:paraId="6ABB6795" w14:textId="77777777" w:rsidR="0058590E" w:rsidRPr="0058590E" w:rsidRDefault="0058590E" w:rsidP="0058590E">
      <w:pPr>
        <w:autoSpaceDE w:val="0"/>
        <w:autoSpaceDN w:val="0"/>
        <w:adjustRightInd w:val="0"/>
        <w:jc w:val="center"/>
        <w:rPr>
          <w:rFonts w:ascii="Arial" w:eastAsia="Times New Roman" w:hAnsi="Arial" w:cs="Arial"/>
          <w:b/>
          <w:bCs/>
          <w:sz w:val="22"/>
          <w:szCs w:val="22"/>
        </w:rPr>
      </w:pPr>
    </w:p>
    <w:p w14:paraId="3281A542" w14:textId="77777777" w:rsidR="0058590E" w:rsidRPr="0058590E" w:rsidRDefault="0058590E" w:rsidP="00CF0C75">
      <w:pPr>
        <w:numPr>
          <w:ilvl w:val="0"/>
          <w:numId w:val="77"/>
        </w:numPr>
        <w:ind w:left="284" w:hanging="284"/>
        <w:jc w:val="both"/>
        <w:rPr>
          <w:rFonts w:ascii="Arial" w:eastAsia="Times New Roman" w:hAnsi="Arial" w:cs="Arial"/>
          <w:sz w:val="22"/>
          <w:szCs w:val="22"/>
        </w:rPr>
      </w:pPr>
      <w:r w:rsidRPr="0058590E">
        <w:rPr>
          <w:rFonts w:ascii="Arial" w:eastAsia="Times New Roman" w:hAnsi="Arial" w:cs="Arial"/>
          <w:sz w:val="22"/>
          <w:szCs w:val="22"/>
        </w:rPr>
        <w:t xml:space="preserve">W trakcie obowiązywania niniejszej umowy strony dopuszczają możliwość zmiany Ceny Umowy w przypadku wystąpienia którejkolwiek ze zmian przepisów wskazanych w art. 436 pkt. 4 ustawy </w:t>
      </w:r>
      <w:proofErr w:type="spellStart"/>
      <w:r w:rsidRPr="0058590E">
        <w:rPr>
          <w:rFonts w:ascii="Arial" w:eastAsia="Times New Roman" w:hAnsi="Arial" w:cs="Arial"/>
          <w:sz w:val="22"/>
          <w:szCs w:val="22"/>
        </w:rPr>
        <w:t>Pzp</w:t>
      </w:r>
      <w:proofErr w:type="spellEnd"/>
      <w:r w:rsidRPr="0058590E">
        <w:rPr>
          <w:rFonts w:ascii="Arial" w:eastAsia="Times New Roman" w:hAnsi="Arial" w:cs="Arial"/>
          <w:sz w:val="22"/>
          <w:szCs w:val="22"/>
        </w:rPr>
        <w:t>, tj. zmiany:</w:t>
      </w:r>
    </w:p>
    <w:p w14:paraId="32AD9E8F" w14:textId="77777777" w:rsidR="0058590E" w:rsidRPr="0058590E" w:rsidRDefault="0058590E" w:rsidP="00CF0C75">
      <w:pPr>
        <w:numPr>
          <w:ilvl w:val="0"/>
          <w:numId w:val="75"/>
        </w:numPr>
        <w:tabs>
          <w:tab w:val="num" w:pos="851"/>
        </w:tabs>
        <w:ind w:left="851"/>
        <w:contextualSpacing/>
        <w:jc w:val="both"/>
        <w:rPr>
          <w:rFonts w:ascii="Arial" w:eastAsia="Times New Roman" w:hAnsi="Arial" w:cs="Arial"/>
          <w:sz w:val="22"/>
          <w:szCs w:val="22"/>
        </w:rPr>
      </w:pPr>
      <w:r w:rsidRPr="0058590E">
        <w:rPr>
          <w:rFonts w:ascii="Arial" w:eastAsia="Times New Roman" w:hAnsi="Arial" w:cs="Arial"/>
          <w:sz w:val="22"/>
          <w:szCs w:val="22"/>
        </w:rPr>
        <w:t>stawki podatku od towarów i usług oraz podatku akcyzowego,</w:t>
      </w:r>
    </w:p>
    <w:p w14:paraId="49A895A9" w14:textId="510B1856" w:rsidR="0058590E" w:rsidRPr="0058590E" w:rsidRDefault="0058590E" w:rsidP="00CF0C75">
      <w:pPr>
        <w:numPr>
          <w:ilvl w:val="0"/>
          <w:numId w:val="75"/>
        </w:numPr>
        <w:tabs>
          <w:tab w:val="num" w:pos="851"/>
        </w:tabs>
        <w:ind w:left="851"/>
        <w:contextualSpacing/>
        <w:jc w:val="both"/>
        <w:rPr>
          <w:rFonts w:ascii="Arial" w:eastAsia="Times New Roman" w:hAnsi="Arial" w:cs="Arial"/>
          <w:sz w:val="22"/>
          <w:szCs w:val="22"/>
        </w:rPr>
      </w:pPr>
      <w:r w:rsidRPr="0058590E">
        <w:rPr>
          <w:rFonts w:ascii="Arial" w:eastAsia="Times New Roman" w:hAnsi="Arial" w:cs="Arial"/>
          <w:sz w:val="22"/>
          <w:szCs w:val="22"/>
        </w:rPr>
        <w:t xml:space="preserve">wysokości minimalnego wynagrodzenia za pracę albo wysokości minimalnej stawki godzinowej, ustalonych na podstawie ustawy z dnia 10 października 2002r.  </w:t>
      </w:r>
      <w:r>
        <w:rPr>
          <w:rFonts w:ascii="Arial" w:eastAsia="Times New Roman" w:hAnsi="Arial" w:cs="Arial"/>
          <w:sz w:val="22"/>
          <w:szCs w:val="22"/>
        </w:rPr>
        <w:t xml:space="preserve">        </w:t>
      </w:r>
      <w:r w:rsidRPr="0058590E">
        <w:rPr>
          <w:rFonts w:ascii="Arial" w:eastAsia="Times New Roman" w:hAnsi="Arial" w:cs="Arial"/>
          <w:sz w:val="22"/>
          <w:szCs w:val="22"/>
        </w:rPr>
        <w:t xml:space="preserve">                    o minimalnym wynagrodzeniu za pracę,</w:t>
      </w:r>
    </w:p>
    <w:p w14:paraId="638259B2" w14:textId="77777777" w:rsidR="0058590E" w:rsidRPr="0058590E" w:rsidRDefault="0058590E" w:rsidP="00CF0C75">
      <w:pPr>
        <w:numPr>
          <w:ilvl w:val="0"/>
          <w:numId w:val="75"/>
        </w:numPr>
        <w:tabs>
          <w:tab w:val="num" w:pos="851"/>
        </w:tabs>
        <w:ind w:left="851"/>
        <w:contextualSpacing/>
        <w:jc w:val="both"/>
        <w:rPr>
          <w:rFonts w:ascii="Arial" w:eastAsia="Times New Roman" w:hAnsi="Arial" w:cs="Arial"/>
          <w:sz w:val="22"/>
          <w:szCs w:val="22"/>
        </w:rPr>
      </w:pPr>
      <w:r w:rsidRPr="0058590E">
        <w:rPr>
          <w:rFonts w:ascii="Arial" w:eastAsia="Times New Roman" w:hAnsi="Arial" w:cs="Arial"/>
          <w:sz w:val="22"/>
          <w:szCs w:val="22"/>
        </w:rPr>
        <w:t>zasad podlegania ubezpieczeniom społecznym lub ubezpieczeniu zdrowotnemu lub wysokości stawki składki na ubezpieczenia społeczne lub ubezpieczenie zdrowotne,</w:t>
      </w:r>
    </w:p>
    <w:p w14:paraId="1AB7F1AF" w14:textId="50320E31" w:rsidR="0058590E" w:rsidRPr="0058590E" w:rsidRDefault="0058590E" w:rsidP="00CF0C75">
      <w:pPr>
        <w:numPr>
          <w:ilvl w:val="0"/>
          <w:numId w:val="75"/>
        </w:numPr>
        <w:tabs>
          <w:tab w:val="num" w:pos="851"/>
        </w:tabs>
        <w:ind w:left="851"/>
        <w:contextualSpacing/>
        <w:jc w:val="both"/>
        <w:rPr>
          <w:rFonts w:ascii="Arial" w:eastAsia="Times New Roman" w:hAnsi="Arial" w:cs="Arial"/>
          <w:sz w:val="22"/>
          <w:szCs w:val="22"/>
        </w:rPr>
      </w:pPr>
      <w:r w:rsidRPr="0058590E">
        <w:rPr>
          <w:rFonts w:ascii="Arial" w:eastAsia="Times New Roman" w:hAnsi="Arial" w:cs="Arial"/>
          <w:sz w:val="22"/>
          <w:szCs w:val="22"/>
        </w:rPr>
        <w:t>zasad gromadzenia i wysokości wpłat do pracowniczych planów kapitałowych,                    o których mowa w ustawie z dnia 4 października 2018r. o pracowniczych planach kapitałowych (</w:t>
      </w:r>
      <w:proofErr w:type="spellStart"/>
      <w:r w:rsidRPr="0058590E">
        <w:rPr>
          <w:rFonts w:ascii="Arial" w:eastAsia="Times New Roman" w:hAnsi="Arial" w:cs="Arial"/>
          <w:sz w:val="22"/>
          <w:szCs w:val="22"/>
        </w:rPr>
        <w:t>t.j</w:t>
      </w:r>
      <w:proofErr w:type="spellEnd"/>
      <w:r w:rsidRPr="0058590E">
        <w:rPr>
          <w:rFonts w:ascii="Arial" w:eastAsia="Times New Roman" w:hAnsi="Arial" w:cs="Arial"/>
          <w:sz w:val="22"/>
          <w:szCs w:val="22"/>
        </w:rPr>
        <w:t>. Dz. U. z 2020 r. poz. 1342 ze zm.)</w:t>
      </w:r>
    </w:p>
    <w:p w14:paraId="1DBF8F42" w14:textId="77777777" w:rsidR="0058590E" w:rsidRPr="0058590E" w:rsidRDefault="0058590E" w:rsidP="0058590E">
      <w:pPr>
        <w:ind w:left="284"/>
        <w:jc w:val="both"/>
        <w:rPr>
          <w:rFonts w:ascii="Arial" w:eastAsia="Times New Roman" w:hAnsi="Arial" w:cs="Arial"/>
          <w:sz w:val="22"/>
          <w:szCs w:val="22"/>
        </w:rPr>
      </w:pPr>
      <w:r w:rsidRPr="0058590E">
        <w:rPr>
          <w:rFonts w:ascii="Arial" w:eastAsia="Times New Roman" w:hAnsi="Arial" w:cs="Arial"/>
          <w:sz w:val="22"/>
          <w:szCs w:val="22"/>
        </w:rPr>
        <w:t>pod warunkiem wykazania Zamawiającemu, że zmiana ma wpływ na koszty realizacji zamówienia oraz wykazania wysokości tych dodatkowych kosztów.</w:t>
      </w:r>
    </w:p>
    <w:p w14:paraId="58E791CB" w14:textId="1C716A49" w:rsidR="0058590E" w:rsidRPr="0058590E" w:rsidRDefault="0058590E" w:rsidP="00CF0C75">
      <w:pPr>
        <w:numPr>
          <w:ilvl w:val="0"/>
          <w:numId w:val="77"/>
        </w:numPr>
        <w:tabs>
          <w:tab w:val="num" w:pos="284"/>
        </w:tabs>
        <w:ind w:left="284" w:hanging="284"/>
        <w:jc w:val="both"/>
        <w:rPr>
          <w:rFonts w:ascii="Arial" w:eastAsia="Times New Roman" w:hAnsi="Arial" w:cs="Arial"/>
          <w:sz w:val="22"/>
          <w:szCs w:val="22"/>
        </w:rPr>
      </w:pPr>
      <w:r w:rsidRPr="0058590E">
        <w:rPr>
          <w:rFonts w:ascii="Arial" w:eastAsia="Times New Roman" w:hAnsi="Arial" w:cs="Arial"/>
          <w:sz w:val="22"/>
          <w:szCs w:val="22"/>
        </w:rPr>
        <w:lastRenderedPageBreak/>
        <w:t xml:space="preserve">Zmiana wysokości wynagrodzenia obowiązywać będzie od dnia wejścia w życie zmian      </w:t>
      </w:r>
      <w:r>
        <w:rPr>
          <w:rFonts w:ascii="Arial" w:eastAsia="Times New Roman" w:hAnsi="Arial" w:cs="Arial"/>
          <w:sz w:val="22"/>
          <w:szCs w:val="22"/>
        </w:rPr>
        <w:t xml:space="preserve">    </w:t>
      </w:r>
      <w:r w:rsidRPr="0058590E">
        <w:rPr>
          <w:rFonts w:ascii="Arial" w:eastAsia="Times New Roman" w:hAnsi="Arial" w:cs="Arial"/>
          <w:sz w:val="22"/>
          <w:szCs w:val="22"/>
        </w:rPr>
        <w:t xml:space="preserve">    o których mowa w ust. 1. zgodnie z załączoną uprzednio przez Wykonawcę kalkulacją kosztów oraz określoną niżej dokumentacją.</w:t>
      </w:r>
    </w:p>
    <w:p w14:paraId="46D10923" w14:textId="77777777" w:rsidR="0058590E" w:rsidRPr="0058590E" w:rsidRDefault="0058590E" w:rsidP="00CF0C75">
      <w:pPr>
        <w:numPr>
          <w:ilvl w:val="0"/>
          <w:numId w:val="77"/>
        </w:numPr>
        <w:tabs>
          <w:tab w:val="num" w:pos="284"/>
        </w:tabs>
        <w:ind w:left="284" w:hanging="284"/>
        <w:jc w:val="both"/>
        <w:rPr>
          <w:rFonts w:ascii="Arial" w:eastAsia="Times New Roman" w:hAnsi="Arial" w:cs="Arial"/>
          <w:sz w:val="22"/>
          <w:szCs w:val="22"/>
        </w:rPr>
      </w:pPr>
      <w:r w:rsidRPr="0058590E">
        <w:rPr>
          <w:rFonts w:ascii="Arial" w:eastAsia="Times New Roman" w:hAnsi="Arial" w:cs="Arial"/>
          <w:sz w:val="22"/>
          <w:szCs w:val="22"/>
        </w:rPr>
        <w:t>W wypadku zmiany, o której mowa w ust. 1 lit. a) wartość netto Ceny Umowy nie zmieni się, a określona w aneksie wartość brutto wynagrodzenia zostanie wyliczona na podstawie nowych przepisów.</w:t>
      </w:r>
    </w:p>
    <w:p w14:paraId="5C586F3C" w14:textId="7E8C0463" w:rsidR="0058590E" w:rsidRPr="0058590E" w:rsidRDefault="0058590E" w:rsidP="00CF0C75">
      <w:pPr>
        <w:numPr>
          <w:ilvl w:val="0"/>
          <w:numId w:val="77"/>
        </w:numPr>
        <w:tabs>
          <w:tab w:val="num" w:pos="284"/>
        </w:tabs>
        <w:ind w:left="284" w:hanging="284"/>
        <w:jc w:val="both"/>
        <w:rPr>
          <w:rFonts w:ascii="Arial" w:eastAsia="Times New Roman" w:hAnsi="Arial" w:cs="Arial"/>
          <w:sz w:val="22"/>
          <w:szCs w:val="22"/>
        </w:rPr>
      </w:pPr>
      <w:r w:rsidRPr="0058590E">
        <w:rPr>
          <w:rFonts w:ascii="Arial" w:eastAsia="Times New Roman" w:hAnsi="Arial" w:cs="Arial"/>
          <w:sz w:val="22"/>
          <w:szCs w:val="22"/>
        </w:rPr>
        <w:t xml:space="preserve">W przypadku zmian, o których mowa w ust 1. lit. b),c),d) Cena Umowy ulegnie zmianie   </w:t>
      </w:r>
      <w:r>
        <w:rPr>
          <w:rFonts w:ascii="Arial" w:eastAsia="Times New Roman" w:hAnsi="Arial" w:cs="Arial"/>
          <w:sz w:val="22"/>
          <w:szCs w:val="22"/>
        </w:rPr>
        <w:t xml:space="preserve">       </w:t>
      </w:r>
      <w:r w:rsidRPr="0058590E">
        <w:rPr>
          <w:rFonts w:ascii="Arial" w:eastAsia="Times New Roman" w:hAnsi="Arial" w:cs="Arial"/>
          <w:sz w:val="22"/>
          <w:szCs w:val="22"/>
        </w:rPr>
        <w:t xml:space="preserv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 wykonaniu wszystkich zamówień realizowanych przez Wykonawcę). </w:t>
      </w:r>
    </w:p>
    <w:p w14:paraId="47B043BD" w14:textId="6F0618F2" w:rsidR="0058590E" w:rsidRPr="0058590E" w:rsidRDefault="0058590E" w:rsidP="00CF0C75">
      <w:pPr>
        <w:numPr>
          <w:ilvl w:val="0"/>
          <w:numId w:val="77"/>
        </w:numPr>
        <w:tabs>
          <w:tab w:val="num" w:pos="284"/>
        </w:tabs>
        <w:ind w:left="284" w:hanging="284"/>
        <w:jc w:val="both"/>
        <w:rPr>
          <w:rFonts w:ascii="Arial" w:eastAsia="Times New Roman" w:hAnsi="Arial" w:cs="Arial"/>
          <w:sz w:val="22"/>
          <w:szCs w:val="22"/>
        </w:rPr>
      </w:pPr>
      <w:r w:rsidRPr="0058590E">
        <w:rPr>
          <w:rFonts w:ascii="Arial" w:eastAsia="Times New Roman" w:hAnsi="Arial" w:cs="Arial"/>
          <w:sz w:val="22"/>
          <w:szCs w:val="22"/>
        </w:rPr>
        <w:t xml:space="preserve">Wprowadzenie zmian wysokości wynagrodzenia wymaga uprzedniego złożenia przez Wykonawcę oświadczenia o wysokości dodatkowych kosztów wynikających </w:t>
      </w:r>
      <w:r>
        <w:rPr>
          <w:rFonts w:ascii="Arial" w:eastAsia="Times New Roman" w:hAnsi="Arial" w:cs="Arial"/>
          <w:sz w:val="22"/>
          <w:szCs w:val="22"/>
        </w:rPr>
        <w:t xml:space="preserve">      </w:t>
      </w:r>
      <w:r w:rsidRPr="0058590E">
        <w:rPr>
          <w:rFonts w:ascii="Arial" w:eastAsia="Times New Roman" w:hAnsi="Arial" w:cs="Arial"/>
          <w:sz w:val="22"/>
          <w:szCs w:val="22"/>
        </w:rPr>
        <w:t xml:space="preserve">                            z wprowadzenia zmian, o których mowa w ust 1. lit. b.),c),d) oraz przedstawienia szczegółowej kalkulacji.</w:t>
      </w:r>
    </w:p>
    <w:p w14:paraId="50237590" w14:textId="68488A5D" w:rsidR="0058590E" w:rsidRPr="0058590E" w:rsidRDefault="0058590E" w:rsidP="00CF0C75">
      <w:pPr>
        <w:numPr>
          <w:ilvl w:val="0"/>
          <w:numId w:val="77"/>
        </w:numPr>
        <w:tabs>
          <w:tab w:val="num" w:pos="284"/>
        </w:tabs>
        <w:ind w:left="284" w:hanging="284"/>
        <w:jc w:val="both"/>
        <w:rPr>
          <w:rFonts w:ascii="Arial" w:eastAsia="Times New Roman" w:hAnsi="Arial" w:cs="Arial"/>
          <w:color w:val="000000"/>
          <w:sz w:val="22"/>
          <w:szCs w:val="22"/>
        </w:rPr>
      </w:pPr>
      <w:r w:rsidRPr="0058590E">
        <w:rPr>
          <w:rFonts w:ascii="Arial" w:eastAsia="Times New Roman" w:hAnsi="Arial" w:cs="Arial"/>
          <w:color w:val="000000"/>
          <w:sz w:val="22"/>
          <w:szCs w:val="22"/>
        </w:rPr>
        <w:t xml:space="preserve">Na podstawie art. 439 ust. 1 i 2 ustawy </w:t>
      </w:r>
      <w:proofErr w:type="spellStart"/>
      <w:r w:rsidRPr="0058590E">
        <w:rPr>
          <w:rFonts w:ascii="Arial" w:eastAsia="Times New Roman" w:hAnsi="Arial" w:cs="Arial"/>
          <w:color w:val="000000"/>
          <w:sz w:val="22"/>
          <w:szCs w:val="22"/>
        </w:rPr>
        <w:t>Pzp</w:t>
      </w:r>
      <w:proofErr w:type="spellEnd"/>
      <w:r w:rsidRPr="0058590E">
        <w:rPr>
          <w:rFonts w:ascii="Arial" w:eastAsia="Times New Roman" w:hAnsi="Arial" w:cs="Arial"/>
          <w:color w:val="000000"/>
          <w:sz w:val="22"/>
          <w:szCs w:val="22"/>
        </w:rPr>
        <w:t xml:space="preserve">, Strony mogą dokonać zmiany Ceny Umowy należnej Wykonawcy, o którym mowa w § </w:t>
      </w:r>
      <w:r w:rsidR="00CB4955">
        <w:rPr>
          <w:rFonts w:ascii="Arial" w:eastAsia="Times New Roman" w:hAnsi="Arial" w:cs="Arial"/>
          <w:color w:val="000000"/>
          <w:sz w:val="22"/>
          <w:szCs w:val="22"/>
        </w:rPr>
        <w:t>3</w:t>
      </w:r>
      <w:r w:rsidRPr="0058590E">
        <w:rPr>
          <w:rFonts w:ascii="Arial" w:eastAsia="Times New Roman" w:hAnsi="Arial" w:cs="Arial"/>
          <w:color w:val="000000"/>
          <w:sz w:val="22"/>
          <w:szCs w:val="22"/>
        </w:rPr>
        <w:t xml:space="preserve"> ust 1 umowy, w formie pisemnego aneksu,                 w przypadku zmiany cen materiałów lub kosztów związanych z realizacją zamówienia, na następujących zasadach:</w:t>
      </w:r>
    </w:p>
    <w:p w14:paraId="7B61EF39" w14:textId="2B41532D" w:rsidR="0058590E" w:rsidRPr="0058590E" w:rsidRDefault="0058590E" w:rsidP="0058590E">
      <w:pPr>
        <w:tabs>
          <w:tab w:val="num" w:pos="284"/>
        </w:tabs>
        <w:ind w:left="284"/>
        <w:jc w:val="both"/>
        <w:rPr>
          <w:rFonts w:ascii="Arial" w:eastAsia="Times New Roman" w:hAnsi="Arial" w:cs="Arial"/>
          <w:color w:val="000000"/>
          <w:sz w:val="22"/>
          <w:szCs w:val="22"/>
        </w:rPr>
      </w:pPr>
      <w:r w:rsidRPr="0058590E">
        <w:rPr>
          <w:rFonts w:ascii="Arial" w:eastAsia="Times New Roman" w:hAnsi="Arial" w:cs="Arial"/>
          <w:color w:val="000000"/>
          <w:sz w:val="22"/>
          <w:szCs w:val="22"/>
        </w:rPr>
        <w:t>a)</w:t>
      </w:r>
      <w:r w:rsidRPr="0058590E">
        <w:rPr>
          <w:rFonts w:ascii="Arial" w:eastAsia="Times New Roman" w:hAnsi="Arial" w:cs="Arial"/>
          <w:color w:val="000000"/>
          <w:sz w:val="22"/>
          <w:szCs w:val="22"/>
        </w:rPr>
        <w:tab/>
        <w:t xml:space="preserve"> każda ze Stron może wystąpić do drugiej Strony z żądaniem dokonania zmiany wysokości Ceny Umowy należnej Wykonawcy, wraz z uzasadnieniem zawierającym </w:t>
      </w:r>
      <w:r>
        <w:rPr>
          <w:rFonts w:ascii="Arial" w:eastAsia="Times New Roman" w:hAnsi="Arial" w:cs="Arial"/>
          <w:color w:val="000000"/>
          <w:sz w:val="22"/>
          <w:szCs w:val="22"/>
        </w:rPr>
        <w:t xml:space="preserve">                    </w:t>
      </w:r>
      <w:r w:rsidRPr="0058590E">
        <w:rPr>
          <w:rFonts w:ascii="Arial" w:eastAsia="Times New Roman" w:hAnsi="Arial" w:cs="Arial"/>
          <w:color w:val="000000"/>
          <w:sz w:val="22"/>
          <w:szCs w:val="22"/>
        </w:rPr>
        <w:t>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5 % w stosunku do cen z momentu zawarcia umowy;</w:t>
      </w:r>
    </w:p>
    <w:p w14:paraId="77235CB5" w14:textId="77777777" w:rsidR="0058590E" w:rsidRPr="0058590E" w:rsidRDefault="0058590E" w:rsidP="0058590E">
      <w:pPr>
        <w:tabs>
          <w:tab w:val="num" w:pos="284"/>
        </w:tabs>
        <w:ind w:left="284"/>
        <w:jc w:val="both"/>
        <w:rPr>
          <w:rFonts w:ascii="Arial" w:eastAsia="Times New Roman" w:hAnsi="Arial" w:cs="Arial"/>
          <w:color w:val="000000"/>
          <w:sz w:val="22"/>
          <w:szCs w:val="22"/>
        </w:rPr>
      </w:pPr>
      <w:r w:rsidRPr="0058590E">
        <w:rPr>
          <w:rFonts w:ascii="Arial" w:eastAsia="Times New Roman" w:hAnsi="Arial" w:cs="Arial"/>
          <w:color w:val="000000"/>
          <w:sz w:val="22"/>
          <w:szCs w:val="22"/>
        </w:rPr>
        <w:t>b)</w:t>
      </w:r>
      <w:r w:rsidRPr="0058590E">
        <w:rPr>
          <w:rFonts w:ascii="Arial" w:eastAsia="Times New Roman"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22A88776" w14:textId="02037B2F" w:rsidR="0058590E" w:rsidRPr="0058590E" w:rsidRDefault="0058590E" w:rsidP="0058590E">
      <w:pPr>
        <w:tabs>
          <w:tab w:val="num" w:pos="284"/>
        </w:tabs>
        <w:ind w:left="284"/>
        <w:jc w:val="both"/>
        <w:rPr>
          <w:rFonts w:ascii="Arial" w:eastAsia="Times New Roman" w:hAnsi="Arial" w:cs="Arial"/>
          <w:color w:val="000000"/>
          <w:sz w:val="22"/>
          <w:szCs w:val="22"/>
        </w:rPr>
      </w:pPr>
      <w:r w:rsidRPr="0058590E">
        <w:rPr>
          <w:rFonts w:ascii="Arial" w:eastAsia="Times New Roman" w:hAnsi="Arial" w:cs="Arial"/>
          <w:color w:val="000000"/>
          <w:sz w:val="22"/>
          <w:szCs w:val="22"/>
        </w:rPr>
        <w:t>c)</w:t>
      </w:r>
      <w:r w:rsidRPr="0058590E">
        <w:rPr>
          <w:rFonts w:ascii="Arial" w:eastAsia="Times New Roman" w:hAnsi="Arial" w:cs="Arial"/>
          <w:color w:val="000000"/>
          <w:sz w:val="22"/>
          <w:szCs w:val="22"/>
        </w:rPr>
        <w:tab/>
        <w:t xml:space="preserve">zmiana Ceny Umowy może nastąpić po 6 miesiącach obowiązywania umowy, </w:t>
      </w:r>
      <w:r>
        <w:rPr>
          <w:rFonts w:ascii="Arial" w:eastAsia="Times New Roman" w:hAnsi="Arial" w:cs="Arial"/>
          <w:color w:val="000000"/>
          <w:sz w:val="22"/>
          <w:szCs w:val="22"/>
        </w:rPr>
        <w:t xml:space="preserve">                    </w:t>
      </w:r>
      <w:r w:rsidRPr="0058590E">
        <w:rPr>
          <w:rFonts w:ascii="Arial" w:eastAsia="Times New Roman" w:hAnsi="Arial" w:cs="Arial"/>
          <w:color w:val="000000"/>
          <w:sz w:val="22"/>
          <w:szCs w:val="22"/>
        </w:rPr>
        <w:t>po ogłoszeniu przez Prezesa Głównego Urzędu Statystycznego średniorocznego wskaźnika cen towarów i usług konsumpcyjnych ogółem, ze skutkiem od 1 dnia po zakończeniu pierwszego okresu 6 miesięcy i kolejnych 6 miesięcy trwania umowy ;</w:t>
      </w:r>
    </w:p>
    <w:p w14:paraId="36618F83" w14:textId="5515CD91" w:rsidR="0058590E" w:rsidRPr="0058590E" w:rsidRDefault="0058590E" w:rsidP="0058590E">
      <w:pPr>
        <w:tabs>
          <w:tab w:val="num" w:pos="284"/>
        </w:tabs>
        <w:ind w:left="284"/>
        <w:jc w:val="both"/>
        <w:rPr>
          <w:rFonts w:ascii="Arial" w:eastAsia="Times New Roman" w:hAnsi="Arial" w:cs="Arial"/>
          <w:color w:val="000000"/>
          <w:sz w:val="22"/>
          <w:szCs w:val="22"/>
        </w:rPr>
      </w:pPr>
      <w:r w:rsidRPr="0058590E">
        <w:rPr>
          <w:rFonts w:ascii="Arial" w:eastAsia="Times New Roman" w:hAnsi="Arial" w:cs="Arial"/>
          <w:color w:val="000000"/>
          <w:sz w:val="22"/>
          <w:szCs w:val="22"/>
        </w:rPr>
        <w:t>d)</w:t>
      </w:r>
      <w:r w:rsidRPr="0058590E">
        <w:rPr>
          <w:rFonts w:ascii="Arial" w:eastAsia="Times New Roman"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w:t>
      </w:r>
      <w:r w:rsidR="00CB4955">
        <w:rPr>
          <w:rFonts w:ascii="Arial" w:eastAsia="Times New Roman" w:hAnsi="Arial" w:cs="Arial"/>
          <w:color w:val="000000"/>
          <w:sz w:val="22"/>
          <w:szCs w:val="22"/>
        </w:rPr>
        <w:t>3</w:t>
      </w:r>
      <w:r w:rsidRPr="0058590E">
        <w:rPr>
          <w:rFonts w:ascii="Arial" w:eastAsia="Times New Roman" w:hAnsi="Arial" w:cs="Arial"/>
          <w:color w:val="000000"/>
          <w:sz w:val="22"/>
          <w:szCs w:val="22"/>
        </w:rPr>
        <w:t xml:space="preserve"> ust. 1;</w:t>
      </w:r>
    </w:p>
    <w:p w14:paraId="57CB5FAB" w14:textId="77777777" w:rsidR="0058590E" w:rsidRPr="0058590E" w:rsidRDefault="0058590E" w:rsidP="0058590E">
      <w:pPr>
        <w:ind w:left="284" w:hanging="284"/>
        <w:jc w:val="both"/>
        <w:rPr>
          <w:rFonts w:ascii="Arial" w:eastAsia="Times New Roman" w:hAnsi="Arial" w:cs="Arial"/>
          <w:color w:val="000000"/>
          <w:sz w:val="22"/>
          <w:szCs w:val="22"/>
        </w:rPr>
      </w:pPr>
      <w:r w:rsidRPr="0058590E">
        <w:rPr>
          <w:rFonts w:ascii="Arial" w:eastAsia="Times New Roman" w:hAnsi="Arial" w:cs="Arial"/>
          <w:color w:val="000000"/>
          <w:sz w:val="22"/>
          <w:szCs w:val="22"/>
        </w:rPr>
        <w:t xml:space="preserve">7.  Wykonawca, którego wynagrodzenie zostało zmienione na podstawie  art. 439 ust. 1 – 3 </w:t>
      </w:r>
      <w:proofErr w:type="spellStart"/>
      <w:r w:rsidRPr="0058590E">
        <w:rPr>
          <w:rFonts w:ascii="Arial" w:eastAsia="Times New Roman" w:hAnsi="Arial" w:cs="Arial"/>
          <w:color w:val="000000"/>
          <w:sz w:val="22"/>
          <w:szCs w:val="22"/>
        </w:rPr>
        <w:t>Pzp</w:t>
      </w:r>
      <w:proofErr w:type="spellEnd"/>
      <w:r w:rsidRPr="0058590E">
        <w:rPr>
          <w:rFonts w:ascii="Arial" w:eastAsia="Times New Roman" w:hAnsi="Arial" w:cs="Arial"/>
          <w:color w:val="000000"/>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021FD1C" w14:textId="77777777" w:rsidR="0058590E" w:rsidRPr="0058590E" w:rsidRDefault="0058590E" w:rsidP="0058590E">
      <w:pPr>
        <w:ind w:left="708"/>
        <w:jc w:val="both"/>
        <w:rPr>
          <w:rFonts w:ascii="Arial" w:eastAsia="Times New Roman" w:hAnsi="Arial" w:cs="Arial"/>
          <w:color w:val="000000"/>
          <w:sz w:val="22"/>
          <w:szCs w:val="22"/>
        </w:rPr>
      </w:pPr>
      <w:r w:rsidRPr="0058590E">
        <w:rPr>
          <w:rFonts w:ascii="Arial" w:eastAsia="Times New Roman" w:hAnsi="Arial" w:cs="Arial"/>
          <w:color w:val="000000"/>
          <w:sz w:val="22"/>
          <w:szCs w:val="22"/>
        </w:rPr>
        <w:t>a)</w:t>
      </w:r>
      <w:r w:rsidRPr="0058590E">
        <w:rPr>
          <w:rFonts w:ascii="Arial" w:eastAsia="Times New Roman" w:hAnsi="Arial" w:cs="Arial"/>
          <w:color w:val="000000"/>
          <w:sz w:val="22"/>
          <w:szCs w:val="22"/>
        </w:rPr>
        <w:tab/>
        <w:t>przedmiotem umowy są roboty budowlane, dostawy lub usługi;</w:t>
      </w:r>
    </w:p>
    <w:p w14:paraId="22F7FAC8" w14:textId="77777777" w:rsidR="0058590E" w:rsidRPr="0058590E" w:rsidRDefault="0058590E" w:rsidP="0058590E">
      <w:pPr>
        <w:ind w:left="708"/>
        <w:jc w:val="both"/>
        <w:rPr>
          <w:rFonts w:ascii="Arial" w:eastAsia="Times New Roman" w:hAnsi="Arial" w:cs="Arial"/>
          <w:color w:val="000000"/>
          <w:sz w:val="22"/>
          <w:szCs w:val="22"/>
        </w:rPr>
      </w:pPr>
      <w:r w:rsidRPr="0058590E">
        <w:rPr>
          <w:rFonts w:ascii="Arial" w:eastAsia="Times New Roman" w:hAnsi="Arial" w:cs="Arial"/>
          <w:color w:val="000000"/>
          <w:sz w:val="22"/>
          <w:szCs w:val="22"/>
        </w:rPr>
        <w:t>b)</w:t>
      </w:r>
      <w:r w:rsidRPr="0058590E">
        <w:rPr>
          <w:rFonts w:ascii="Arial" w:eastAsia="Times New Roman" w:hAnsi="Arial" w:cs="Arial"/>
          <w:color w:val="000000"/>
          <w:sz w:val="22"/>
          <w:szCs w:val="22"/>
        </w:rPr>
        <w:tab/>
        <w:t>okres obowiązywania umowy przekracza 6 miesięcy.</w:t>
      </w:r>
    </w:p>
    <w:p w14:paraId="1E5C9BCE" w14:textId="6ECE8959" w:rsidR="0058590E" w:rsidRPr="0058590E" w:rsidRDefault="0058590E" w:rsidP="0058590E">
      <w:pPr>
        <w:ind w:left="284" w:hanging="284"/>
        <w:jc w:val="both"/>
        <w:rPr>
          <w:rFonts w:ascii="Arial" w:eastAsia="Times New Roman" w:hAnsi="Arial" w:cs="Arial"/>
          <w:color w:val="000000"/>
          <w:sz w:val="22"/>
          <w:szCs w:val="22"/>
        </w:rPr>
      </w:pPr>
      <w:r w:rsidRPr="0058590E">
        <w:rPr>
          <w:rFonts w:ascii="Arial" w:eastAsia="Times New Roman" w:hAnsi="Arial" w:cs="Arial"/>
          <w:color w:val="000000"/>
          <w:sz w:val="22"/>
          <w:szCs w:val="22"/>
        </w:rPr>
        <w:t>8.</w:t>
      </w:r>
      <w:r w:rsidRPr="0058590E">
        <w:rPr>
          <w:rFonts w:ascii="Arial" w:eastAsia="Times New Roman" w:hAnsi="Arial" w:cs="Arial"/>
          <w:color w:val="000000"/>
          <w:sz w:val="22"/>
          <w:szCs w:val="22"/>
        </w:rPr>
        <w:tab/>
        <w:t xml:space="preserve">Z tytułu braku zapłaty lub nieterminowej zapłaty wynagrodzenia należnego podwykonawcom z tytułu zmiany wysokości wynagrodzenia, o której mowa w art. 439 ust. 5  </w:t>
      </w:r>
      <w:proofErr w:type="spellStart"/>
      <w:r w:rsidRPr="0058590E">
        <w:rPr>
          <w:rFonts w:ascii="Arial" w:eastAsia="Times New Roman" w:hAnsi="Arial" w:cs="Arial"/>
          <w:color w:val="000000"/>
          <w:sz w:val="22"/>
          <w:szCs w:val="22"/>
        </w:rPr>
        <w:t>Pzp</w:t>
      </w:r>
      <w:proofErr w:type="spellEnd"/>
      <w:r w:rsidRPr="0058590E">
        <w:rPr>
          <w:rFonts w:ascii="Arial" w:eastAsia="Times New Roman" w:hAnsi="Arial" w:cs="Arial"/>
          <w:color w:val="000000"/>
          <w:sz w:val="22"/>
          <w:szCs w:val="22"/>
        </w:rPr>
        <w:t xml:space="preserve"> oraz  </w:t>
      </w:r>
      <w:r>
        <w:rPr>
          <w:rFonts w:ascii="Arial" w:eastAsia="Times New Roman" w:hAnsi="Arial" w:cs="Arial"/>
          <w:color w:val="000000"/>
          <w:sz w:val="22"/>
          <w:szCs w:val="22"/>
        </w:rPr>
        <w:t xml:space="preserve">      </w:t>
      </w:r>
      <w:r w:rsidRPr="0058590E">
        <w:rPr>
          <w:rFonts w:ascii="Arial" w:eastAsia="Times New Roman" w:hAnsi="Arial" w:cs="Arial"/>
          <w:color w:val="000000"/>
          <w:sz w:val="22"/>
          <w:szCs w:val="22"/>
        </w:rPr>
        <w:t xml:space="preserve">            w niniejszym paragrafie, Wykonawca zapłaci karę w wysokości podwójnej wartości zmiany wynagrodzenia przysługującego podwykonawcy którym zawarł umowę, w zakresie odpowiadającym zmianom cen materiałów lub kosztów dotyczących zobowiązania podwykonawcy.</w:t>
      </w:r>
    </w:p>
    <w:p w14:paraId="4FDC7C45" w14:textId="77777777" w:rsidR="0058590E" w:rsidRPr="0058590E" w:rsidRDefault="0058590E" w:rsidP="0058590E">
      <w:pPr>
        <w:contextualSpacing/>
        <w:jc w:val="center"/>
        <w:rPr>
          <w:rFonts w:ascii="Arial" w:eastAsia="Times New Roman" w:hAnsi="Arial" w:cs="Arial"/>
          <w:b/>
          <w:sz w:val="22"/>
          <w:szCs w:val="22"/>
        </w:rPr>
      </w:pPr>
      <w:r w:rsidRPr="0058590E">
        <w:rPr>
          <w:rFonts w:ascii="Arial" w:eastAsia="Times New Roman" w:hAnsi="Arial" w:cs="Arial"/>
          <w:b/>
          <w:sz w:val="22"/>
          <w:szCs w:val="22"/>
        </w:rPr>
        <w:t>§ 11</w:t>
      </w:r>
    </w:p>
    <w:p w14:paraId="5898528F" w14:textId="77777777" w:rsidR="0058590E" w:rsidRPr="0058590E" w:rsidRDefault="0058590E" w:rsidP="0058590E">
      <w:pPr>
        <w:jc w:val="center"/>
        <w:rPr>
          <w:rFonts w:ascii="Arial" w:eastAsia="Times New Roman" w:hAnsi="Arial" w:cs="Arial"/>
          <w:b/>
          <w:sz w:val="22"/>
          <w:szCs w:val="22"/>
        </w:rPr>
      </w:pPr>
      <w:r w:rsidRPr="0058590E">
        <w:rPr>
          <w:rFonts w:ascii="Arial" w:eastAsia="Times New Roman" w:hAnsi="Arial" w:cs="Arial"/>
          <w:b/>
          <w:sz w:val="22"/>
          <w:szCs w:val="22"/>
        </w:rPr>
        <w:t>Dane kontaktowe</w:t>
      </w:r>
    </w:p>
    <w:p w14:paraId="66A41C93" w14:textId="77777777" w:rsidR="0058590E" w:rsidRPr="0058590E" w:rsidRDefault="0058590E" w:rsidP="0058590E">
      <w:pPr>
        <w:jc w:val="center"/>
        <w:rPr>
          <w:rFonts w:ascii="Arial" w:eastAsia="Times New Roman" w:hAnsi="Arial" w:cs="Arial"/>
          <w:b/>
          <w:sz w:val="22"/>
          <w:szCs w:val="22"/>
        </w:rPr>
      </w:pPr>
    </w:p>
    <w:p w14:paraId="40E9316F" w14:textId="77777777" w:rsidR="0058590E" w:rsidRPr="0058590E" w:rsidRDefault="0058590E" w:rsidP="00CF0C75">
      <w:pPr>
        <w:numPr>
          <w:ilvl w:val="0"/>
          <w:numId w:val="79"/>
        </w:numPr>
        <w:tabs>
          <w:tab w:val="left" w:pos="426"/>
        </w:tabs>
        <w:jc w:val="both"/>
        <w:rPr>
          <w:rFonts w:ascii="Arial" w:eastAsia="Times New Roman" w:hAnsi="Arial" w:cs="Arial"/>
          <w:sz w:val="22"/>
          <w:szCs w:val="22"/>
        </w:rPr>
      </w:pPr>
      <w:r w:rsidRPr="0058590E">
        <w:rPr>
          <w:rFonts w:ascii="Arial" w:eastAsia="Times New Roman" w:hAnsi="Arial" w:cs="Arial"/>
          <w:sz w:val="22"/>
          <w:szCs w:val="22"/>
        </w:rPr>
        <w:t>Osobami odpowiedzialnymi za realizację niniejszej umowy są:</w:t>
      </w:r>
    </w:p>
    <w:p w14:paraId="4D1A36BB" w14:textId="77777777" w:rsidR="0058590E" w:rsidRPr="0058590E" w:rsidRDefault="0058590E" w:rsidP="00CF0C75">
      <w:pPr>
        <w:numPr>
          <w:ilvl w:val="0"/>
          <w:numId w:val="73"/>
        </w:numPr>
        <w:tabs>
          <w:tab w:val="num" w:pos="426"/>
        </w:tabs>
        <w:ind w:left="426"/>
        <w:jc w:val="both"/>
        <w:rPr>
          <w:rFonts w:ascii="Arial" w:eastAsia="Times New Roman" w:hAnsi="Arial" w:cs="Arial"/>
          <w:sz w:val="22"/>
          <w:szCs w:val="22"/>
        </w:rPr>
      </w:pPr>
      <w:r w:rsidRPr="0058590E">
        <w:rPr>
          <w:rFonts w:ascii="Arial" w:eastAsia="Times New Roman" w:hAnsi="Arial" w:cs="Arial"/>
          <w:sz w:val="22"/>
          <w:szCs w:val="22"/>
        </w:rPr>
        <w:t>ze strony Wykonawcy:</w:t>
      </w:r>
    </w:p>
    <w:p w14:paraId="01B281BF" w14:textId="77777777" w:rsidR="0058590E" w:rsidRPr="0058590E" w:rsidRDefault="0058590E" w:rsidP="0058590E">
      <w:pPr>
        <w:ind w:right="-2"/>
        <w:jc w:val="both"/>
        <w:rPr>
          <w:rFonts w:ascii="Arial" w:eastAsia="Times New Roman" w:hAnsi="Arial" w:cs="Arial"/>
          <w:sz w:val="22"/>
          <w:szCs w:val="22"/>
        </w:rPr>
      </w:pPr>
      <w:r w:rsidRPr="0058590E">
        <w:rPr>
          <w:rFonts w:ascii="Arial" w:eastAsia="Times New Roman" w:hAnsi="Arial" w:cs="Arial"/>
          <w:sz w:val="22"/>
          <w:szCs w:val="22"/>
        </w:rPr>
        <w:t xml:space="preserve">       imię i nazwisko: ……………………………………………………………….</w:t>
      </w:r>
    </w:p>
    <w:p w14:paraId="38283FC0" w14:textId="77777777" w:rsidR="0058590E" w:rsidRPr="0058590E" w:rsidRDefault="0058590E" w:rsidP="0058590E">
      <w:pPr>
        <w:ind w:right="-2"/>
        <w:jc w:val="both"/>
        <w:rPr>
          <w:rFonts w:ascii="Arial" w:eastAsia="Times New Roman" w:hAnsi="Arial" w:cs="Arial"/>
          <w:sz w:val="22"/>
          <w:szCs w:val="22"/>
          <w:lang w:val="en-US"/>
        </w:rPr>
      </w:pPr>
      <w:r w:rsidRPr="0058590E">
        <w:rPr>
          <w:rFonts w:ascii="Arial" w:eastAsia="Times New Roman" w:hAnsi="Arial" w:cs="Arial"/>
          <w:sz w:val="22"/>
          <w:szCs w:val="22"/>
          <w:lang w:val="en-US"/>
        </w:rPr>
        <w:t xml:space="preserve">       e-mail: ………………………………………………………………………….</w:t>
      </w:r>
    </w:p>
    <w:p w14:paraId="7B22678A" w14:textId="77777777" w:rsidR="0058590E" w:rsidRPr="0058590E" w:rsidRDefault="0058590E" w:rsidP="0058590E">
      <w:pPr>
        <w:ind w:right="-2"/>
        <w:jc w:val="both"/>
        <w:rPr>
          <w:rFonts w:ascii="Arial" w:eastAsia="Times New Roman" w:hAnsi="Arial" w:cs="Arial"/>
          <w:sz w:val="22"/>
          <w:szCs w:val="22"/>
        </w:rPr>
      </w:pPr>
      <w:r w:rsidRPr="0058590E">
        <w:rPr>
          <w:rFonts w:ascii="Arial" w:eastAsia="Times New Roman" w:hAnsi="Arial" w:cs="Arial"/>
          <w:sz w:val="22"/>
          <w:szCs w:val="22"/>
        </w:rPr>
        <w:t xml:space="preserve">       tel.: ……………………………………………………………………………..</w:t>
      </w:r>
    </w:p>
    <w:p w14:paraId="71EB1237" w14:textId="77777777" w:rsidR="0058590E" w:rsidRPr="0058590E" w:rsidRDefault="0058590E" w:rsidP="00CF0C75">
      <w:pPr>
        <w:numPr>
          <w:ilvl w:val="0"/>
          <w:numId w:val="73"/>
        </w:numPr>
        <w:tabs>
          <w:tab w:val="num" w:pos="426"/>
        </w:tabs>
        <w:ind w:left="426"/>
        <w:jc w:val="both"/>
        <w:rPr>
          <w:rFonts w:ascii="Arial" w:eastAsia="Times New Roman" w:hAnsi="Arial" w:cs="Arial"/>
          <w:sz w:val="22"/>
          <w:szCs w:val="22"/>
        </w:rPr>
      </w:pPr>
      <w:r w:rsidRPr="0058590E">
        <w:rPr>
          <w:rFonts w:ascii="Arial" w:eastAsia="Times New Roman" w:hAnsi="Arial" w:cs="Arial"/>
          <w:sz w:val="22"/>
          <w:szCs w:val="22"/>
        </w:rPr>
        <w:lastRenderedPageBreak/>
        <w:t>ze strony Zamawiającego:</w:t>
      </w:r>
    </w:p>
    <w:p w14:paraId="6226B633" w14:textId="77777777" w:rsidR="0058590E" w:rsidRPr="0058590E" w:rsidRDefault="0058590E" w:rsidP="0058590E">
      <w:pPr>
        <w:ind w:left="284" w:firstLine="142"/>
        <w:jc w:val="both"/>
        <w:rPr>
          <w:rFonts w:ascii="Arial" w:eastAsia="Times New Roman" w:hAnsi="Arial" w:cs="Arial"/>
          <w:sz w:val="22"/>
          <w:szCs w:val="22"/>
        </w:rPr>
      </w:pPr>
      <w:r w:rsidRPr="0058590E">
        <w:rPr>
          <w:rFonts w:ascii="Arial" w:eastAsia="Times New Roman" w:hAnsi="Arial" w:cs="Arial"/>
          <w:sz w:val="22"/>
          <w:szCs w:val="22"/>
        </w:rPr>
        <w:t>imię i nazwisko: Agnieszka Więckowska</w:t>
      </w:r>
    </w:p>
    <w:p w14:paraId="0228A3DD" w14:textId="77777777" w:rsidR="0058590E" w:rsidRPr="0058590E" w:rsidRDefault="0058590E" w:rsidP="0058590E">
      <w:pPr>
        <w:ind w:left="284" w:firstLine="142"/>
        <w:jc w:val="both"/>
        <w:rPr>
          <w:rFonts w:ascii="Arial" w:eastAsia="Times New Roman" w:hAnsi="Arial" w:cs="Arial"/>
          <w:sz w:val="22"/>
          <w:szCs w:val="22"/>
          <w:u w:val="single"/>
          <w:lang w:val="en-US"/>
        </w:rPr>
      </w:pPr>
      <w:r w:rsidRPr="0058590E">
        <w:rPr>
          <w:rFonts w:ascii="Arial" w:eastAsia="Times New Roman" w:hAnsi="Arial" w:cs="Arial"/>
          <w:sz w:val="22"/>
          <w:szCs w:val="22"/>
          <w:lang w:val="en-US"/>
        </w:rPr>
        <w:t>e-mail: agnieszka.wieckowska@wco.pl</w:t>
      </w:r>
    </w:p>
    <w:p w14:paraId="6C2306E3" w14:textId="77777777" w:rsidR="0058590E" w:rsidRPr="0058590E" w:rsidRDefault="0058590E" w:rsidP="0058590E">
      <w:pPr>
        <w:ind w:left="284" w:firstLine="142"/>
        <w:jc w:val="both"/>
        <w:rPr>
          <w:rFonts w:ascii="Arial" w:eastAsia="Times New Roman" w:hAnsi="Arial" w:cs="Arial"/>
          <w:sz w:val="22"/>
          <w:szCs w:val="22"/>
        </w:rPr>
      </w:pPr>
      <w:proofErr w:type="spellStart"/>
      <w:r w:rsidRPr="0058590E">
        <w:rPr>
          <w:rFonts w:ascii="Arial" w:eastAsia="Times New Roman" w:hAnsi="Arial" w:cs="Arial"/>
          <w:sz w:val="22"/>
          <w:szCs w:val="22"/>
        </w:rPr>
        <w:t>tel</w:t>
      </w:r>
      <w:proofErr w:type="spellEnd"/>
      <w:r w:rsidRPr="0058590E">
        <w:rPr>
          <w:rFonts w:ascii="Arial" w:eastAsia="Times New Roman" w:hAnsi="Arial" w:cs="Arial"/>
          <w:sz w:val="22"/>
          <w:szCs w:val="22"/>
        </w:rPr>
        <w:t>: 61-88-50-707</w:t>
      </w:r>
    </w:p>
    <w:p w14:paraId="16CC15C0" w14:textId="77777777" w:rsidR="0058590E" w:rsidRPr="0058590E" w:rsidRDefault="0058590E" w:rsidP="0058590E">
      <w:pPr>
        <w:ind w:left="284" w:firstLine="142"/>
        <w:jc w:val="both"/>
        <w:rPr>
          <w:rFonts w:ascii="Arial" w:eastAsia="Times New Roman" w:hAnsi="Arial" w:cs="Arial"/>
          <w:sz w:val="22"/>
          <w:szCs w:val="22"/>
        </w:rPr>
      </w:pPr>
      <w:r w:rsidRPr="0058590E">
        <w:rPr>
          <w:rFonts w:ascii="Arial" w:eastAsia="Times New Roman" w:hAnsi="Arial" w:cs="Arial"/>
          <w:sz w:val="22"/>
          <w:szCs w:val="22"/>
        </w:rPr>
        <w:t>fax: 61-88-50-733</w:t>
      </w:r>
    </w:p>
    <w:p w14:paraId="2E6B24B8" w14:textId="77777777" w:rsidR="0058590E" w:rsidRPr="0058590E" w:rsidRDefault="0058590E" w:rsidP="0058590E">
      <w:pPr>
        <w:jc w:val="both"/>
        <w:rPr>
          <w:rFonts w:ascii="Arial" w:eastAsia="Times New Roman" w:hAnsi="Arial" w:cs="Arial"/>
          <w:sz w:val="22"/>
          <w:szCs w:val="22"/>
        </w:rPr>
      </w:pPr>
    </w:p>
    <w:p w14:paraId="5F6C62A3" w14:textId="77777777" w:rsidR="0058590E" w:rsidRPr="0058590E" w:rsidRDefault="0058590E" w:rsidP="0058590E">
      <w:pPr>
        <w:jc w:val="both"/>
        <w:rPr>
          <w:rFonts w:ascii="Arial" w:eastAsia="Times New Roman" w:hAnsi="Arial" w:cs="Arial"/>
          <w:sz w:val="22"/>
          <w:szCs w:val="22"/>
        </w:rPr>
      </w:pPr>
      <w:r w:rsidRPr="0058590E">
        <w:rPr>
          <w:rFonts w:ascii="Arial" w:eastAsia="Times New Roman" w:hAnsi="Arial" w:cs="Arial"/>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5C10DF1B" w14:textId="77777777" w:rsidR="0058590E" w:rsidRPr="0058590E" w:rsidRDefault="0058590E" w:rsidP="0058590E">
      <w:pPr>
        <w:jc w:val="both"/>
        <w:rPr>
          <w:rFonts w:ascii="Arial" w:eastAsia="Times New Roman" w:hAnsi="Arial" w:cs="Arial"/>
          <w:b/>
          <w:sz w:val="22"/>
          <w:szCs w:val="22"/>
        </w:rPr>
      </w:pPr>
    </w:p>
    <w:p w14:paraId="0E4BEB20" w14:textId="77777777" w:rsidR="0058590E" w:rsidRPr="0058590E" w:rsidRDefault="0058590E" w:rsidP="0058590E">
      <w:pPr>
        <w:jc w:val="center"/>
        <w:rPr>
          <w:rFonts w:ascii="Arial" w:eastAsia="Times New Roman" w:hAnsi="Arial" w:cs="Arial"/>
          <w:b/>
          <w:sz w:val="22"/>
          <w:szCs w:val="22"/>
        </w:rPr>
      </w:pPr>
    </w:p>
    <w:p w14:paraId="1187D5B6" w14:textId="77777777" w:rsidR="0058590E" w:rsidRPr="0058590E" w:rsidRDefault="0058590E" w:rsidP="0058590E">
      <w:pPr>
        <w:jc w:val="center"/>
        <w:rPr>
          <w:rFonts w:ascii="Arial" w:eastAsia="Calibri" w:hAnsi="Arial" w:cs="Arial"/>
          <w:sz w:val="22"/>
          <w:szCs w:val="22"/>
        </w:rPr>
      </w:pPr>
      <w:r w:rsidRPr="0058590E">
        <w:rPr>
          <w:rFonts w:ascii="Arial" w:eastAsia="Times New Roman" w:hAnsi="Arial" w:cs="Arial"/>
          <w:b/>
          <w:bCs/>
          <w:sz w:val="22"/>
          <w:szCs w:val="22"/>
        </w:rPr>
        <w:t>§ 12</w:t>
      </w:r>
    </w:p>
    <w:p w14:paraId="231E6B9B" w14:textId="77777777" w:rsidR="0058590E" w:rsidRPr="0058590E" w:rsidRDefault="0058590E" w:rsidP="0058590E">
      <w:pPr>
        <w:autoSpaceDE w:val="0"/>
        <w:autoSpaceDN w:val="0"/>
        <w:adjustRightInd w:val="0"/>
        <w:jc w:val="center"/>
        <w:rPr>
          <w:rFonts w:ascii="Arial" w:eastAsia="Times New Roman" w:hAnsi="Arial" w:cs="Arial"/>
          <w:b/>
          <w:bCs/>
          <w:sz w:val="22"/>
          <w:szCs w:val="22"/>
        </w:rPr>
      </w:pPr>
      <w:r w:rsidRPr="0058590E">
        <w:rPr>
          <w:rFonts w:ascii="Arial" w:eastAsia="Times New Roman" w:hAnsi="Arial" w:cs="Arial"/>
          <w:b/>
          <w:bCs/>
          <w:sz w:val="22"/>
          <w:szCs w:val="22"/>
        </w:rPr>
        <w:t>Pozostałe postanowienia</w:t>
      </w:r>
    </w:p>
    <w:p w14:paraId="6112CD88" w14:textId="77777777" w:rsidR="0058590E" w:rsidRPr="0058590E" w:rsidRDefault="0058590E" w:rsidP="0058590E">
      <w:pPr>
        <w:autoSpaceDE w:val="0"/>
        <w:autoSpaceDN w:val="0"/>
        <w:adjustRightInd w:val="0"/>
        <w:jc w:val="center"/>
        <w:rPr>
          <w:rFonts w:ascii="Arial" w:eastAsia="Times New Roman" w:hAnsi="Arial" w:cs="Arial"/>
          <w:b/>
          <w:bCs/>
          <w:sz w:val="22"/>
          <w:szCs w:val="22"/>
        </w:rPr>
      </w:pPr>
    </w:p>
    <w:p w14:paraId="2963CB66" w14:textId="63B8862A" w:rsidR="0058590E" w:rsidRPr="0058590E" w:rsidRDefault="0058590E" w:rsidP="00CF0C75">
      <w:pPr>
        <w:numPr>
          <w:ilvl w:val="0"/>
          <w:numId w:val="65"/>
        </w:numPr>
        <w:autoSpaceDE w:val="0"/>
        <w:autoSpaceDN w:val="0"/>
        <w:adjustRightInd w:val="0"/>
        <w:jc w:val="both"/>
        <w:rPr>
          <w:rFonts w:ascii="Arial" w:eastAsia="Times New Roman" w:hAnsi="Arial" w:cs="Arial"/>
          <w:b/>
          <w:bCs/>
          <w:sz w:val="22"/>
          <w:szCs w:val="22"/>
        </w:rPr>
      </w:pPr>
      <w:r w:rsidRPr="0058590E">
        <w:rPr>
          <w:rFonts w:ascii="Arial" w:eastAsia="Times New Roman" w:hAnsi="Arial" w:cs="Arial"/>
          <w:sz w:val="22"/>
          <w:szCs w:val="22"/>
        </w:rPr>
        <w:t xml:space="preserve">W sprawach nie uregulowanych w Umowie mają zastosowanie postanowienia Kodeksu Cywilnego oraz </w:t>
      </w:r>
      <w:r w:rsidRPr="0058590E">
        <w:rPr>
          <w:rFonts w:ascii="Arial" w:eastAsia="Times New Roman" w:hAnsi="Arial" w:cs="Arial"/>
          <w:color w:val="000000"/>
          <w:sz w:val="22"/>
          <w:szCs w:val="22"/>
        </w:rPr>
        <w:t>Ustawy z dnia 11 września 2019 roku – Prawo zamówień publicznych (Dz. U. z 202</w:t>
      </w:r>
      <w:r>
        <w:rPr>
          <w:rFonts w:ascii="Arial" w:eastAsia="Times New Roman" w:hAnsi="Arial" w:cs="Arial"/>
          <w:color w:val="000000"/>
          <w:sz w:val="22"/>
          <w:szCs w:val="22"/>
        </w:rPr>
        <w:t>4</w:t>
      </w:r>
      <w:r w:rsidRPr="0058590E">
        <w:rPr>
          <w:rFonts w:ascii="Arial" w:eastAsia="Times New Roman" w:hAnsi="Arial" w:cs="Arial"/>
          <w:color w:val="000000"/>
          <w:sz w:val="22"/>
          <w:szCs w:val="22"/>
        </w:rPr>
        <w:t xml:space="preserve"> r. poz. 1</w:t>
      </w:r>
      <w:r>
        <w:rPr>
          <w:rFonts w:ascii="Arial" w:eastAsia="Times New Roman" w:hAnsi="Arial" w:cs="Arial"/>
          <w:color w:val="000000"/>
          <w:sz w:val="22"/>
          <w:szCs w:val="22"/>
        </w:rPr>
        <w:t>320 ze zm.</w:t>
      </w:r>
      <w:r w:rsidRPr="0058590E">
        <w:rPr>
          <w:rFonts w:ascii="Arial" w:eastAsia="Times New Roman" w:hAnsi="Arial" w:cs="Arial"/>
          <w:color w:val="000000"/>
          <w:sz w:val="22"/>
          <w:szCs w:val="22"/>
        </w:rPr>
        <w:t>).</w:t>
      </w:r>
    </w:p>
    <w:p w14:paraId="747EDE98" w14:textId="77777777" w:rsidR="0058590E" w:rsidRPr="0058590E" w:rsidRDefault="0058590E" w:rsidP="00CF0C75">
      <w:pPr>
        <w:numPr>
          <w:ilvl w:val="0"/>
          <w:numId w:val="65"/>
        </w:numPr>
        <w:autoSpaceDE w:val="0"/>
        <w:autoSpaceDN w:val="0"/>
        <w:adjustRightInd w:val="0"/>
        <w:ind w:right="10"/>
        <w:jc w:val="both"/>
        <w:rPr>
          <w:rFonts w:ascii="Arial" w:eastAsia="Times New Roman" w:hAnsi="Arial" w:cs="Arial"/>
          <w:sz w:val="22"/>
          <w:szCs w:val="22"/>
        </w:rPr>
      </w:pPr>
      <w:r w:rsidRPr="0058590E">
        <w:rPr>
          <w:rFonts w:ascii="Arial" w:eastAsia="Times New Roman" w:hAnsi="Arial" w:cs="Arial"/>
          <w:sz w:val="22"/>
          <w:szCs w:val="22"/>
        </w:rPr>
        <w:t>Wszelkie spory mogące wyniknąć z/lub związane z Umową podlegają rozstrzygnięciu przez właściwy dla siedziby Wykonawcy sąd powszechny.</w:t>
      </w:r>
    </w:p>
    <w:p w14:paraId="422E658E" w14:textId="77777777" w:rsidR="0058590E" w:rsidRPr="0058590E" w:rsidRDefault="0058590E" w:rsidP="00CF0C75">
      <w:pPr>
        <w:numPr>
          <w:ilvl w:val="0"/>
          <w:numId w:val="65"/>
        </w:numPr>
        <w:autoSpaceDE w:val="0"/>
        <w:autoSpaceDN w:val="0"/>
        <w:adjustRightInd w:val="0"/>
        <w:ind w:right="10"/>
        <w:jc w:val="both"/>
        <w:rPr>
          <w:rFonts w:ascii="Arial" w:eastAsia="Times New Roman" w:hAnsi="Arial" w:cs="Arial"/>
          <w:sz w:val="22"/>
          <w:szCs w:val="22"/>
        </w:rPr>
      </w:pPr>
      <w:r w:rsidRPr="0058590E">
        <w:rPr>
          <w:rFonts w:ascii="Arial" w:eastAsia="Times New Roman" w:hAnsi="Arial" w:cs="Arial"/>
          <w:sz w:val="22"/>
          <w:szCs w:val="22"/>
        </w:rPr>
        <w:t>Wszelkie zmiany i uzupełnienia, odstąpienie lub rozwiązanie niniejszej umowy wymagają zachowania formy pisemnej pod rygorem nieważności</w:t>
      </w:r>
    </w:p>
    <w:p w14:paraId="08FAC7A4" w14:textId="77777777" w:rsidR="0058590E" w:rsidRPr="0058590E" w:rsidRDefault="0058590E" w:rsidP="00CF0C75">
      <w:pPr>
        <w:numPr>
          <w:ilvl w:val="0"/>
          <w:numId w:val="65"/>
        </w:numPr>
        <w:autoSpaceDE w:val="0"/>
        <w:autoSpaceDN w:val="0"/>
        <w:adjustRightInd w:val="0"/>
        <w:jc w:val="both"/>
        <w:rPr>
          <w:rFonts w:ascii="Arial" w:eastAsia="Times New Roman" w:hAnsi="Arial" w:cs="Arial"/>
          <w:sz w:val="22"/>
          <w:szCs w:val="22"/>
        </w:rPr>
      </w:pPr>
      <w:r w:rsidRPr="0058590E">
        <w:rPr>
          <w:rFonts w:ascii="Arial" w:eastAsia="Times New Roman" w:hAnsi="Arial" w:cs="Arial"/>
          <w:sz w:val="22"/>
          <w:szCs w:val="22"/>
        </w:rPr>
        <w:t>Umowę sporządzono w dwóch jednobrzmiących egzemplarzach po jednym dla każdej ze stron.</w:t>
      </w:r>
    </w:p>
    <w:p w14:paraId="17C983E5" w14:textId="77777777" w:rsidR="0058590E" w:rsidRPr="0058590E" w:rsidRDefault="0058590E" w:rsidP="0058590E">
      <w:pPr>
        <w:rPr>
          <w:rFonts w:ascii="Arial" w:eastAsia="Times New Roman" w:hAnsi="Arial" w:cs="Arial"/>
          <w:b/>
          <w:sz w:val="22"/>
          <w:szCs w:val="22"/>
        </w:rPr>
      </w:pPr>
    </w:p>
    <w:p w14:paraId="28D5AD34" w14:textId="77777777" w:rsidR="0058590E" w:rsidRPr="0058590E" w:rsidRDefault="0058590E" w:rsidP="0058590E">
      <w:pPr>
        <w:autoSpaceDE w:val="0"/>
        <w:autoSpaceDN w:val="0"/>
        <w:rPr>
          <w:rFonts w:ascii="Arial" w:eastAsia="Calibri" w:hAnsi="Arial" w:cs="Arial"/>
          <w:b/>
          <w:smallCaps/>
          <w:sz w:val="22"/>
          <w:szCs w:val="22"/>
        </w:rPr>
      </w:pPr>
      <w:r w:rsidRPr="0058590E">
        <w:rPr>
          <w:rFonts w:ascii="Arial" w:eastAsia="Times New Roman" w:hAnsi="Arial" w:cs="Arial"/>
          <w:b/>
          <w:sz w:val="22"/>
          <w:szCs w:val="22"/>
        </w:rPr>
        <w:t xml:space="preserve">Zamawiający:                                                                                </w:t>
      </w:r>
      <w:r w:rsidRPr="0058590E">
        <w:rPr>
          <w:rFonts w:ascii="Arial" w:eastAsia="Times New Roman" w:hAnsi="Arial" w:cs="Arial"/>
          <w:b/>
          <w:sz w:val="22"/>
          <w:szCs w:val="22"/>
        </w:rPr>
        <w:tab/>
      </w:r>
      <w:r w:rsidRPr="0058590E">
        <w:rPr>
          <w:rFonts w:ascii="Arial" w:eastAsia="Times New Roman" w:hAnsi="Arial" w:cs="Arial"/>
          <w:b/>
          <w:sz w:val="22"/>
          <w:szCs w:val="22"/>
        </w:rPr>
        <w:tab/>
        <w:t>Wykonawca:</w:t>
      </w:r>
      <w:r w:rsidRPr="0058590E">
        <w:rPr>
          <w:rFonts w:ascii="Arial" w:eastAsia="Times New Roman" w:hAnsi="Arial" w:cs="Arial"/>
          <w:b/>
          <w:sz w:val="22"/>
          <w:szCs w:val="22"/>
        </w:rPr>
        <w:tab/>
      </w:r>
    </w:p>
    <w:p w14:paraId="28626288" w14:textId="77777777" w:rsidR="0058590E" w:rsidRPr="0058590E" w:rsidRDefault="0058590E" w:rsidP="0058590E">
      <w:pPr>
        <w:autoSpaceDE w:val="0"/>
        <w:autoSpaceDN w:val="0"/>
        <w:jc w:val="center"/>
        <w:rPr>
          <w:rFonts w:ascii="Arial" w:eastAsia="Calibri" w:hAnsi="Arial" w:cs="Arial"/>
          <w:b/>
          <w:smallCaps/>
          <w:sz w:val="22"/>
          <w:szCs w:val="22"/>
        </w:rPr>
      </w:pPr>
    </w:p>
    <w:p w14:paraId="616ACF8D" w14:textId="77777777" w:rsidR="0058590E" w:rsidRPr="0058590E" w:rsidRDefault="0058590E" w:rsidP="0058590E">
      <w:pPr>
        <w:autoSpaceDE w:val="0"/>
        <w:autoSpaceDN w:val="0"/>
        <w:jc w:val="center"/>
        <w:rPr>
          <w:rFonts w:ascii="Arial" w:eastAsia="Calibri" w:hAnsi="Arial" w:cs="Arial"/>
          <w:b/>
          <w:smallCaps/>
          <w:sz w:val="22"/>
          <w:szCs w:val="22"/>
        </w:rPr>
      </w:pPr>
    </w:p>
    <w:p w14:paraId="59A92D63" w14:textId="77777777" w:rsidR="0058590E" w:rsidRPr="0058590E" w:rsidRDefault="0058590E" w:rsidP="0058590E">
      <w:pPr>
        <w:autoSpaceDE w:val="0"/>
        <w:autoSpaceDN w:val="0"/>
        <w:adjustRightInd w:val="0"/>
        <w:jc w:val="both"/>
        <w:rPr>
          <w:rFonts w:ascii="Arial" w:eastAsia="Times New Roman" w:hAnsi="Arial" w:cs="Arial"/>
          <w:b/>
          <w:bCs/>
          <w:sz w:val="22"/>
          <w:szCs w:val="22"/>
        </w:rPr>
      </w:pPr>
    </w:p>
    <w:p w14:paraId="4A3F0EA6" w14:textId="77777777" w:rsidR="0058590E" w:rsidRPr="0058590E" w:rsidRDefault="0058590E" w:rsidP="0058590E">
      <w:pPr>
        <w:autoSpaceDE w:val="0"/>
        <w:autoSpaceDN w:val="0"/>
        <w:adjustRightInd w:val="0"/>
        <w:jc w:val="both"/>
        <w:rPr>
          <w:rFonts w:ascii="Arial" w:eastAsia="Times New Roman" w:hAnsi="Arial" w:cs="Arial"/>
          <w:b/>
          <w:bCs/>
          <w:sz w:val="22"/>
          <w:szCs w:val="22"/>
        </w:rPr>
      </w:pPr>
    </w:p>
    <w:p w14:paraId="7021CE6B" w14:textId="77777777" w:rsidR="0058590E" w:rsidRPr="0058590E" w:rsidRDefault="0058590E" w:rsidP="0058590E">
      <w:pPr>
        <w:autoSpaceDE w:val="0"/>
        <w:autoSpaceDN w:val="0"/>
        <w:adjustRightInd w:val="0"/>
        <w:jc w:val="both"/>
        <w:rPr>
          <w:rFonts w:ascii="Arial" w:eastAsia="Times New Roman" w:hAnsi="Arial" w:cs="Arial"/>
          <w:b/>
          <w:bCs/>
          <w:sz w:val="22"/>
          <w:szCs w:val="22"/>
        </w:rPr>
      </w:pPr>
    </w:p>
    <w:p w14:paraId="5BF8D016" w14:textId="77777777" w:rsidR="0058590E" w:rsidRPr="0058590E" w:rsidRDefault="0058590E" w:rsidP="0058590E">
      <w:pPr>
        <w:autoSpaceDE w:val="0"/>
        <w:autoSpaceDN w:val="0"/>
        <w:adjustRightInd w:val="0"/>
        <w:jc w:val="both"/>
        <w:rPr>
          <w:rFonts w:ascii="Arial" w:eastAsia="Times New Roman" w:hAnsi="Arial" w:cs="Arial"/>
          <w:b/>
          <w:bCs/>
          <w:sz w:val="22"/>
          <w:szCs w:val="22"/>
        </w:rPr>
      </w:pPr>
    </w:p>
    <w:p w14:paraId="7353C783" w14:textId="77777777" w:rsidR="0058590E" w:rsidRPr="0058590E" w:rsidRDefault="0058590E" w:rsidP="0058590E">
      <w:pPr>
        <w:autoSpaceDE w:val="0"/>
        <w:autoSpaceDN w:val="0"/>
        <w:adjustRightInd w:val="0"/>
        <w:jc w:val="both"/>
        <w:rPr>
          <w:rFonts w:ascii="Arial" w:eastAsia="Times New Roman" w:hAnsi="Arial" w:cs="Arial"/>
          <w:b/>
          <w:bCs/>
          <w:sz w:val="22"/>
          <w:szCs w:val="22"/>
        </w:rPr>
      </w:pPr>
    </w:p>
    <w:p w14:paraId="7019DF87" w14:textId="77777777" w:rsidR="0058590E" w:rsidRPr="0058590E" w:rsidRDefault="0058590E" w:rsidP="0058590E">
      <w:pPr>
        <w:autoSpaceDE w:val="0"/>
        <w:autoSpaceDN w:val="0"/>
        <w:adjustRightInd w:val="0"/>
        <w:jc w:val="both"/>
        <w:rPr>
          <w:rFonts w:ascii="Arial" w:eastAsia="Times New Roman" w:hAnsi="Arial" w:cs="Arial"/>
          <w:b/>
          <w:bCs/>
          <w:sz w:val="22"/>
          <w:szCs w:val="22"/>
        </w:rPr>
      </w:pPr>
    </w:p>
    <w:p w14:paraId="2BA13076" w14:textId="77777777" w:rsidR="0058590E" w:rsidRPr="0058590E" w:rsidRDefault="0058590E" w:rsidP="0058590E">
      <w:pPr>
        <w:autoSpaceDE w:val="0"/>
        <w:autoSpaceDN w:val="0"/>
        <w:adjustRightInd w:val="0"/>
        <w:jc w:val="both"/>
        <w:rPr>
          <w:rFonts w:ascii="Arial" w:eastAsia="Times New Roman" w:hAnsi="Arial" w:cs="Arial"/>
          <w:b/>
          <w:bCs/>
          <w:sz w:val="22"/>
          <w:szCs w:val="22"/>
        </w:rPr>
      </w:pPr>
    </w:p>
    <w:p w14:paraId="61CCE06D" w14:textId="77777777" w:rsidR="0058590E" w:rsidRPr="0058590E" w:rsidRDefault="0058590E" w:rsidP="0058590E">
      <w:pPr>
        <w:autoSpaceDE w:val="0"/>
        <w:autoSpaceDN w:val="0"/>
        <w:adjustRightInd w:val="0"/>
        <w:jc w:val="both"/>
        <w:rPr>
          <w:rFonts w:ascii="Arial" w:eastAsia="Times New Roman" w:hAnsi="Arial" w:cs="Arial"/>
          <w:b/>
          <w:bCs/>
          <w:sz w:val="22"/>
          <w:szCs w:val="22"/>
        </w:rPr>
      </w:pPr>
    </w:p>
    <w:p w14:paraId="0BCAB355" w14:textId="77777777" w:rsidR="0058590E" w:rsidRPr="0058590E" w:rsidRDefault="0058590E" w:rsidP="0058590E">
      <w:pPr>
        <w:autoSpaceDE w:val="0"/>
        <w:autoSpaceDN w:val="0"/>
        <w:adjustRightInd w:val="0"/>
        <w:jc w:val="both"/>
        <w:rPr>
          <w:rFonts w:ascii="Arial" w:eastAsia="Times New Roman" w:hAnsi="Arial" w:cs="Arial"/>
          <w:b/>
          <w:bCs/>
          <w:sz w:val="22"/>
          <w:szCs w:val="22"/>
        </w:rPr>
      </w:pPr>
      <w:r w:rsidRPr="0058590E">
        <w:rPr>
          <w:rFonts w:ascii="Arial" w:eastAsia="Times New Roman" w:hAnsi="Arial" w:cs="Arial"/>
          <w:b/>
          <w:bCs/>
          <w:sz w:val="22"/>
          <w:szCs w:val="22"/>
        </w:rPr>
        <w:t>Załączniki stanowiące integralną cześć Umowy:</w:t>
      </w:r>
    </w:p>
    <w:p w14:paraId="7A4E6F69" w14:textId="77777777" w:rsidR="0058590E" w:rsidRPr="0058590E" w:rsidRDefault="0058590E" w:rsidP="0058590E">
      <w:pPr>
        <w:autoSpaceDE w:val="0"/>
        <w:autoSpaceDN w:val="0"/>
        <w:adjustRightInd w:val="0"/>
        <w:jc w:val="both"/>
        <w:rPr>
          <w:rFonts w:ascii="Arial" w:eastAsia="Times New Roman" w:hAnsi="Arial" w:cs="Arial"/>
          <w:b/>
          <w:bCs/>
          <w:sz w:val="22"/>
          <w:szCs w:val="22"/>
        </w:rPr>
      </w:pPr>
    </w:p>
    <w:p w14:paraId="2E14FD71" w14:textId="77777777" w:rsidR="0058590E" w:rsidRPr="0058590E" w:rsidRDefault="0058590E" w:rsidP="0058590E">
      <w:pPr>
        <w:autoSpaceDE w:val="0"/>
        <w:autoSpaceDN w:val="0"/>
        <w:adjustRightInd w:val="0"/>
        <w:jc w:val="both"/>
        <w:rPr>
          <w:rFonts w:ascii="Arial" w:eastAsia="Times New Roman" w:hAnsi="Arial" w:cs="Arial"/>
          <w:bCs/>
          <w:sz w:val="22"/>
          <w:szCs w:val="22"/>
        </w:rPr>
      </w:pPr>
      <w:r w:rsidRPr="0058590E">
        <w:rPr>
          <w:rFonts w:ascii="Arial" w:eastAsia="Times New Roman" w:hAnsi="Arial" w:cs="Arial"/>
          <w:bCs/>
          <w:sz w:val="22"/>
          <w:szCs w:val="22"/>
        </w:rPr>
        <w:t>Załącznik nr 1 – Formularz cenowy</w:t>
      </w:r>
    </w:p>
    <w:p w14:paraId="764B99E9" w14:textId="77777777" w:rsidR="0058590E" w:rsidRPr="0058590E" w:rsidRDefault="0058590E" w:rsidP="0058590E">
      <w:pPr>
        <w:autoSpaceDE w:val="0"/>
        <w:autoSpaceDN w:val="0"/>
        <w:adjustRightInd w:val="0"/>
        <w:jc w:val="both"/>
        <w:rPr>
          <w:rFonts w:ascii="Arial" w:eastAsia="Times New Roman" w:hAnsi="Arial" w:cs="Arial"/>
          <w:bCs/>
          <w:sz w:val="22"/>
          <w:szCs w:val="22"/>
        </w:rPr>
      </w:pPr>
      <w:r w:rsidRPr="0058590E">
        <w:rPr>
          <w:rFonts w:ascii="Arial" w:eastAsia="Times New Roman" w:hAnsi="Arial" w:cs="Arial"/>
          <w:bCs/>
          <w:sz w:val="22"/>
          <w:szCs w:val="22"/>
        </w:rPr>
        <w:t xml:space="preserve">Załącznik nr 2 – Zestawienie sprzętu i wykaz czynności serwisowych </w:t>
      </w:r>
    </w:p>
    <w:p w14:paraId="4D5C72E2" w14:textId="77777777" w:rsidR="0058590E" w:rsidRPr="0058590E" w:rsidRDefault="0058590E" w:rsidP="0058590E">
      <w:pPr>
        <w:rPr>
          <w:rFonts w:eastAsia="Times New Roman"/>
        </w:rPr>
      </w:pPr>
    </w:p>
    <w:p w14:paraId="4FBAB40F" w14:textId="777FCAB2" w:rsidR="009A4D21" w:rsidRDefault="009A4D21" w:rsidP="009A4D21">
      <w:pPr>
        <w:autoSpaceDE w:val="0"/>
        <w:autoSpaceDN w:val="0"/>
        <w:jc w:val="center"/>
        <w:rPr>
          <w:rFonts w:ascii="Arial" w:hAnsi="Arial" w:cs="Arial"/>
          <w:b/>
          <w:smallCaps/>
        </w:rPr>
      </w:pPr>
    </w:p>
    <w:p w14:paraId="7C900A98" w14:textId="3CF353D8" w:rsidR="002F6C3D" w:rsidRDefault="002F6C3D" w:rsidP="009A4D21">
      <w:pPr>
        <w:autoSpaceDE w:val="0"/>
        <w:autoSpaceDN w:val="0"/>
        <w:jc w:val="center"/>
        <w:rPr>
          <w:rFonts w:ascii="Arial" w:hAnsi="Arial" w:cs="Arial"/>
          <w:b/>
          <w:smallCaps/>
        </w:rPr>
      </w:pPr>
    </w:p>
    <w:p w14:paraId="5DE44B3A" w14:textId="1A26CE08" w:rsidR="002F6C3D" w:rsidRDefault="002F6C3D" w:rsidP="009A4D21">
      <w:pPr>
        <w:autoSpaceDE w:val="0"/>
        <w:autoSpaceDN w:val="0"/>
        <w:jc w:val="center"/>
        <w:rPr>
          <w:rFonts w:ascii="Arial" w:hAnsi="Arial" w:cs="Arial"/>
          <w:b/>
          <w:smallCaps/>
        </w:rPr>
      </w:pPr>
    </w:p>
    <w:p w14:paraId="5DBADA34" w14:textId="6451D9CD" w:rsidR="002F6C3D" w:rsidRDefault="002F6C3D" w:rsidP="009A4D21">
      <w:pPr>
        <w:autoSpaceDE w:val="0"/>
        <w:autoSpaceDN w:val="0"/>
        <w:jc w:val="center"/>
        <w:rPr>
          <w:rFonts w:ascii="Arial" w:hAnsi="Arial" w:cs="Arial"/>
          <w:b/>
          <w:smallCaps/>
        </w:rPr>
      </w:pPr>
    </w:p>
    <w:p w14:paraId="331D704E" w14:textId="0B6A2A38" w:rsidR="002F6C3D" w:rsidRDefault="002F6C3D" w:rsidP="009A4D21">
      <w:pPr>
        <w:autoSpaceDE w:val="0"/>
        <w:autoSpaceDN w:val="0"/>
        <w:jc w:val="center"/>
        <w:rPr>
          <w:rFonts w:ascii="Arial" w:hAnsi="Arial" w:cs="Arial"/>
          <w:b/>
          <w:smallCaps/>
        </w:rPr>
      </w:pPr>
    </w:p>
    <w:p w14:paraId="02E25D92" w14:textId="412C587F" w:rsidR="002F6C3D" w:rsidRDefault="002F6C3D" w:rsidP="009A4D21">
      <w:pPr>
        <w:autoSpaceDE w:val="0"/>
        <w:autoSpaceDN w:val="0"/>
        <w:jc w:val="center"/>
        <w:rPr>
          <w:rFonts w:ascii="Arial" w:hAnsi="Arial" w:cs="Arial"/>
          <w:b/>
          <w:smallCaps/>
        </w:rPr>
      </w:pPr>
    </w:p>
    <w:p w14:paraId="5D4BCB4A" w14:textId="3FC2CDD8" w:rsidR="002F6C3D" w:rsidRDefault="002F6C3D" w:rsidP="009A4D21">
      <w:pPr>
        <w:autoSpaceDE w:val="0"/>
        <w:autoSpaceDN w:val="0"/>
        <w:jc w:val="center"/>
        <w:rPr>
          <w:rFonts w:ascii="Arial" w:hAnsi="Arial" w:cs="Arial"/>
          <w:b/>
          <w:smallCaps/>
        </w:rPr>
      </w:pPr>
    </w:p>
    <w:p w14:paraId="2F5FA9E4" w14:textId="0405622E" w:rsidR="002F6C3D" w:rsidRDefault="002F6C3D" w:rsidP="009A4D21">
      <w:pPr>
        <w:autoSpaceDE w:val="0"/>
        <w:autoSpaceDN w:val="0"/>
        <w:jc w:val="center"/>
        <w:rPr>
          <w:rFonts w:ascii="Arial" w:hAnsi="Arial" w:cs="Arial"/>
          <w:b/>
          <w:smallCaps/>
        </w:rPr>
      </w:pPr>
    </w:p>
    <w:p w14:paraId="5D9423B9" w14:textId="172B6612" w:rsidR="002F6C3D" w:rsidRDefault="002F6C3D" w:rsidP="009A4D21">
      <w:pPr>
        <w:autoSpaceDE w:val="0"/>
        <w:autoSpaceDN w:val="0"/>
        <w:jc w:val="center"/>
        <w:rPr>
          <w:rFonts w:ascii="Arial" w:hAnsi="Arial" w:cs="Arial"/>
          <w:b/>
          <w:smallCaps/>
        </w:rPr>
      </w:pPr>
    </w:p>
    <w:p w14:paraId="76F78FA9" w14:textId="124F3F68" w:rsidR="002F6C3D" w:rsidRDefault="002F6C3D" w:rsidP="009A4D21">
      <w:pPr>
        <w:autoSpaceDE w:val="0"/>
        <w:autoSpaceDN w:val="0"/>
        <w:jc w:val="center"/>
        <w:rPr>
          <w:rFonts w:ascii="Arial" w:hAnsi="Arial" w:cs="Arial"/>
          <w:b/>
          <w:smallCaps/>
        </w:rPr>
      </w:pPr>
    </w:p>
    <w:p w14:paraId="054039BF" w14:textId="0BF41A60" w:rsidR="002F6C3D" w:rsidRDefault="002F6C3D" w:rsidP="009A4D21">
      <w:pPr>
        <w:autoSpaceDE w:val="0"/>
        <w:autoSpaceDN w:val="0"/>
        <w:jc w:val="center"/>
        <w:rPr>
          <w:rFonts w:ascii="Arial" w:hAnsi="Arial" w:cs="Arial"/>
          <w:b/>
          <w:smallCaps/>
        </w:rPr>
      </w:pPr>
    </w:p>
    <w:p w14:paraId="2EA47B04" w14:textId="77100D62" w:rsidR="002F6C3D" w:rsidRDefault="002F6C3D" w:rsidP="009A4D21">
      <w:pPr>
        <w:autoSpaceDE w:val="0"/>
        <w:autoSpaceDN w:val="0"/>
        <w:jc w:val="center"/>
        <w:rPr>
          <w:rFonts w:ascii="Arial" w:hAnsi="Arial" w:cs="Arial"/>
          <w:b/>
          <w:smallCaps/>
        </w:rPr>
      </w:pPr>
    </w:p>
    <w:p w14:paraId="3DDE6D00" w14:textId="19087158" w:rsidR="002F6C3D" w:rsidRDefault="002F6C3D" w:rsidP="009A4D21">
      <w:pPr>
        <w:autoSpaceDE w:val="0"/>
        <w:autoSpaceDN w:val="0"/>
        <w:jc w:val="center"/>
        <w:rPr>
          <w:rFonts w:ascii="Arial" w:hAnsi="Arial" w:cs="Arial"/>
          <w:b/>
          <w:smallCaps/>
        </w:rPr>
      </w:pPr>
    </w:p>
    <w:p w14:paraId="73F0F65C" w14:textId="7E282CDE" w:rsidR="002F6C3D" w:rsidRDefault="002F6C3D" w:rsidP="009A4D21">
      <w:pPr>
        <w:autoSpaceDE w:val="0"/>
        <w:autoSpaceDN w:val="0"/>
        <w:jc w:val="center"/>
        <w:rPr>
          <w:rFonts w:ascii="Arial" w:hAnsi="Arial" w:cs="Arial"/>
          <w:b/>
          <w:smallCaps/>
        </w:rPr>
      </w:pPr>
    </w:p>
    <w:p w14:paraId="664E2DD1" w14:textId="60409DCA" w:rsidR="002F6C3D" w:rsidRDefault="002F6C3D" w:rsidP="009A4D21">
      <w:pPr>
        <w:autoSpaceDE w:val="0"/>
        <w:autoSpaceDN w:val="0"/>
        <w:jc w:val="center"/>
        <w:rPr>
          <w:rFonts w:ascii="Arial" w:hAnsi="Arial" w:cs="Arial"/>
          <w:b/>
          <w:smallCaps/>
        </w:rPr>
      </w:pPr>
    </w:p>
    <w:p w14:paraId="29F239AF" w14:textId="4C9BA63F" w:rsidR="002F6C3D" w:rsidRDefault="002F6C3D" w:rsidP="009A4D21">
      <w:pPr>
        <w:autoSpaceDE w:val="0"/>
        <w:autoSpaceDN w:val="0"/>
        <w:jc w:val="center"/>
        <w:rPr>
          <w:rFonts w:ascii="Arial" w:hAnsi="Arial" w:cs="Arial"/>
          <w:b/>
          <w:smallCaps/>
        </w:rPr>
      </w:pPr>
    </w:p>
    <w:p w14:paraId="0A459728" w14:textId="2AC48BF6" w:rsidR="002F6C3D" w:rsidRDefault="002F6C3D" w:rsidP="009A4D21">
      <w:pPr>
        <w:autoSpaceDE w:val="0"/>
        <w:autoSpaceDN w:val="0"/>
        <w:jc w:val="center"/>
        <w:rPr>
          <w:rFonts w:ascii="Arial" w:hAnsi="Arial" w:cs="Arial"/>
          <w:b/>
          <w:smallCaps/>
        </w:rPr>
      </w:pPr>
    </w:p>
    <w:p w14:paraId="675E6FB0" w14:textId="77777777" w:rsidR="00800887" w:rsidRPr="00800887" w:rsidRDefault="00800887" w:rsidP="00800887">
      <w:pPr>
        <w:jc w:val="center"/>
        <w:rPr>
          <w:rFonts w:ascii="Arial" w:eastAsia="Times New Roman" w:hAnsi="Arial" w:cs="Arial"/>
          <w:b/>
          <w:sz w:val="22"/>
          <w:szCs w:val="22"/>
          <w:u w:val="single"/>
        </w:rPr>
      </w:pPr>
      <w:r w:rsidRPr="00800887">
        <w:rPr>
          <w:rFonts w:ascii="Arial" w:eastAsia="Times New Roman" w:hAnsi="Arial" w:cs="Arial"/>
          <w:b/>
          <w:sz w:val="22"/>
          <w:szCs w:val="22"/>
          <w:u w:val="single"/>
        </w:rPr>
        <w:lastRenderedPageBreak/>
        <w:t>UMOWA nr ………….. – Pakiet 2</w:t>
      </w:r>
    </w:p>
    <w:p w14:paraId="2CEFAC79" w14:textId="77777777" w:rsidR="00800887" w:rsidRPr="00800887" w:rsidRDefault="00800887" w:rsidP="00800887">
      <w:pPr>
        <w:jc w:val="center"/>
        <w:rPr>
          <w:rFonts w:ascii="Arial" w:eastAsia="Times New Roman" w:hAnsi="Arial" w:cs="Arial"/>
          <w:sz w:val="22"/>
          <w:szCs w:val="22"/>
          <w:lang w:val="en-GB"/>
        </w:rPr>
      </w:pPr>
    </w:p>
    <w:p w14:paraId="01B86944" w14:textId="77777777" w:rsidR="00800887" w:rsidRPr="00800887" w:rsidRDefault="00800887" w:rsidP="00800887">
      <w:pPr>
        <w:spacing w:line="240" w:lineRule="atLeast"/>
        <w:jc w:val="both"/>
        <w:rPr>
          <w:rFonts w:ascii="Arial" w:eastAsia="Times New Roman" w:hAnsi="Arial" w:cs="Arial"/>
          <w:sz w:val="22"/>
          <w:szCs w:val="22"/>
        </w:rPr>
      </w:pPr>
      <w:r w:rsidRPr="00800887">
        <w:rPr>
          <w:rFonts w:ascii="Arial" w:eastAsia="Times New Roman" w:hAnsi="Arial" w:cs="Arial"/>
          <w:sz w:val="22"/>
          <w:szCs w:val="22"/>
        </w:rPr>
        <w:t xml:space="preserve">zawarta w dniu </w:t>
      </w:r>
      <w:r w:rsidRPr="00800887">
        <w:rPr>
          <w:rFonts w:ascii="Arial" w:eastAsia="Times New Roman" w:hAnsi="Arial" w:cs="Arial"/>
          <w:b/>
          <w:sz w:val="22"/>
          <w:szCs w:val="22"/>
        </w:rPr>
        <w:t xml:space="preserve">…………… </w:t>
      </w:r>
      <w:r w:rsidRPr="00800887">
        <w:rPr>
          <w:rFonts w:ascii="Arial" w:eastAsia="Times New Roman" w:hAnsi="Arial" w:cs="Arial"/>
          <w:sz w:val="22"/>
          <w:szCs w:val="22"/>
        </w:rPr>
        <w:t>w</w:t>
      </w:r>
      <w:r w:rsidRPr="00800887">
        <w:rPr>
          <w:rFonts w:ascii="Arial" w:eastAsia="Times New Roman" w:hAnsi="Arial" w:cs="Arial"/>
          <w:b/>
          <w:sz w:val="22"/>
          <w:szCs w:val="22"/>
        </w:rPr>
        <w:t xml:space="preserve"> </w:t>
      </w:r>
      <w:r w:rsidRPr="00800887">
        <w:rPr>
          <w:rFonts w:ascii="Arial" w:eastAsia="Times New Roman" w:hAnsi="Arial" w:cs="Arial"/>
          <w:sz w:val="22"/>
          <w:szCs w:val="22"/>
        </w:rPr>
        <w:t>Poznaniu na podstawie przepisów Ustawy z dnia 11 września 2019 roku – Prawo zamówień publicznych (Dz. U. z 2024 r. poz. 1320 ze zm.) pomiędzy:</w:t>
      </w:r>
    </w:p>
    <w:p w14:paraId="1AAAF7DF" w14:textId="77777777" w:rsidR="00800887" w:rsidRPr="00800887" w:rsidRDefault="00800887" w:rsidP="00800887">
      <w:pPr>
        <w:spacing w:line="240" w:lineRule="atLeast"/>
        <w:jc w:val="both"/>
        <w:rPr>
          <w:rFonts w:ascii="Arial" w:eastAsia="Times New Roman" w:hAnsi="Arial" w:cs="Arial"/>
          <w:sz w:val="22"/>
          <w:szCs w:val="22"/>
        </w:rPr>
      </w:pPr>
    </w:p>
    <w:p w14:paraId="2BF3F943" w14:textId="1EF49020" w:rsidR="00800887" w:rsidRPr="00800887" w:rsidRDefault="00800887" w:rsidP="00800887">
      <w:pPr>
        <w:spacing w:line="240" w:lineRule="atLeast"/>
        <w:jc w:val="both"/>
        <w:rPr>
          <w:rFonts w:ascii="Arial" w:eastAsia="Times New Roman" w:hAnsi="Arial" w:cs="Arial"/>
          <w:sz w:val="22"/>
          <w:szCs w:val="22"/>
        </w:rPr>
      </w:pPr>
      <w:r w:rsidRPr="00800887">
        <w:rPr>
          <w:rFonts w:ascii="Arial" w:eastAsia="Times New Roman" w:hAnsi="Arial" w:cs="Arial"/>
          <w:sz w:val="22"/>
          <w:szCs w:val="22"/>
        </w:rPr>
        <w:t xml:space="preserve">Wielkopolskim Centrum Onkologii im. Marii Skłodowskiej-Curie z siedzibą w Poznaniu  </w:t>
      </w:r>
      <w:r>
        <w:rPr>
          <w:rFonts w:ascii="Arial" w:eastAsia="Times New Roman" w:hAnsi="Arial" w:cs="Arial"/>
          <w:sz w:val="22"/>
          <w:szCs w:val="22"/>
        </w:rPr>
        <w:t xml:space="preserve">        </w:t>
      </w:r>
      <w:r w:rsidRPr="00800887">
        <w:rPr>
          <w:rFonts w:ascii="Arial" w:eastAsia="Times New Roman" w:hAnsi="Arial" w:cs="Arial"/>
          <w:sz w:val="22"/>
          <w:szCs w:val="22"/>
        </w:rPr>
        <w:t xml:space="preserve">            ul. </w:t>
      </w:r>
      <w:proofErr w:type="spellStart"/>
      <w:r w:rsidRPr="00800887">
        <w:rPr>
          <w:rFonts w:ascii="Arial" w:eastAsia="Times New Roman" w:hAnsi="Arial" w:cs="Arial"/>
          <w:sz w:val="22"/>
          <w:szCs w:val="22"/>
        </w:rPr>
        <w:t>Garbary</w:t>
      </w:r>
      <w:proofErr w:type="spellEnd"/>
      <w:r w:rsidRPr="00800887">
        <w:rPr>
          <w:rFonts w:ascii="Arial" w:eastAsia="Times New Roman" w:hAnsi="Arial" w:cs="Arial"/>
          <w:sz w:val="22"/>
          <w:szCs w:val="22"/>
        </w:rPr>
        <w:t xml:space="preserve"> 15, 61-866 Poznań), wpisanym do rejestru stowarzyszeń, innych organizacji społecznych i zawodowych, fundacji oraz publicznych zakładów opieki zdrowotnej Krajowego Rejestru Sądowego pod numerem KRS 8784, posiadającym numer NIP: 778-13-42-057 oraz numer REGON: 000291204;</w:t>
      </w:r>
    </w:p>
    <w:p w14:paraId="49AE4240" w14:textId="77777777" w:rsidR="00800887" w:rsidRPr="00800887" w:rsidRDefault="00800887" w:rsidP="00800887">
      <w:pPr>
        <w:spacing w:line="240" w:lineRule="atLeast"/>
        <w:jc w:val="both"/>
        <w:rPr>
          <w:rFonts w:ascii="Arial" w:eastAsia="Times New Roman" w:hAnsi="Arial" w:cs="Arial"/>
          <w:sz w:val="22"/>
          <w:szCs w:val="22"/>
        </w:rPr>
      </w:pPr>
      <w:r w:rsidRPr="00800887">
        <w:rPr>
          <w:rFonts w:ascii="Arial" w:eastAsia="Times New Roman" w:hAnsi="Arial" w:cs="Arial"/>
          <w:sz w:val="22"/>
          <w:szCs w:val="22"/>
        </w:rPr>
        <w:t>reprezentowanym przez:</w:t>
      </w:r>
    </w:p>
    <w:p w14:paraId="3D3072F5" w14:textId="77777777" w:rsidR="00800887" w:rsidRPr="00800887" w:rsidRDefault="00800887" w:rsidP="00800887">
      <w:pPr>
        <w:jc w:val="both"/>
        <w:rPr>
          <w:rFonts w:ascii="Arial" w:eastAsia="Times New Roman" w:hAnsi="Arial" w:cs="Arial"/>
          <w:color w:val="000000"/>
          <w:sz w:val="22"/>
          <w:szCs w:val="22"/>
          <w:shd w:val="clear" w:color="auto" w:fill="FFFFFF"/>
        </w:rPr>
      </w:pPr>
      <w:r w:rsidRPr="00800887">
        <w:rPr>
          <w:rFonts w:ascii="Arial" w:eastAsia="Times New Roman" w:hAnsi="Arial" w:cs="Arial"/>
          <w:color w:val="000000"/>
          <w:sz w:val="22"/>
          <w:szCs w:val="22"/>
          <w:shd w:val="clear" w:color="auto" w:fill="FFFFFF"/>
        </w:rPr>
        <w:t xml:space="preserve">dr n. o </w:t>
      </w:r>
      <w:proofErr w:type="spellStart"/>
      <w:r w:rsidRPr="00800887">
        <w:rPr>
          <w:rFonts w:ascii="Arial" w:eastAsia="Times New Roman" w:hAnsi="Arial" w:cs="Arial"/>
          <w:color w:val="000000"/>
          <w:sz w:val="22"/>
          <w:szCs w:val="22"/>
          <w:shd w:val="clear" w:color="auto" w:fill="FFFFFF"/>
        </w:rPr>
        <w:t>zdr.inż</w:t>
      </w:r>
      <w:proofErr w:type="spellEnd"/>
      <w:r w:rsidRPr="00800887">
        <w:rPr>
          <w:rFonts w:ascii="Arial" w:eastAsia="Times New Roman" w:hAnsi="Arial" w:cs="Arial"/>
          <w:color w:val="000000"/>
          <w:sz w:val="22"/>
          <w:szCs w:val="22"/>
          <w:shd w:val="clear" w:color="auto" w:fill="FFFFFF"/>
        </w:rPr>
        <w:t xml:space="preserve">. Mirosława </w:t>
      </w:r>
      <w:proofErr w:type="spellStart"/>
      <w:r w:rsidRPr="00800887">
        <w:rPr>
          <w:rFonts w:ascii="Arial" w:eastAsia="Times New Roman" w:hAnsi="Arial" w:cs="Arial"/>
          <w:color w:val="000000"/>
          <w:sz w:val="22"/>
          <w:szCs w:val="22"/>
          <w:shd w:val="clear" w:color="auto" w:fill="FFFFFF"/>
        </w:rPr>
        <w:t>Mocydlarz-Adamcewicz</w:t>
      </w:r>
      <w:proofErr w:type="spellEnd"/>
      <w:r w:rsidRPr="00800887">
        <w:rPr>
          <w:rFonts w:ascii="Arial" w:eastAsia="Times New Roman" w:hAnsi="Arial" w:cs="Arial"/>
          <w:color w:val="000000"/>
          <w:sz w:val="22"/>
          <w:szCs w:val="22"/>
          <w:shd w:val="clear" w:color="auto" w:fill="FFFFFF"/>
        </w:rPr>
        <w:t>  - Zastępca Dyrektora ds. Organizacyjnych</w:t>
      </w:r>
    </w:p>
    <w:p w14:paraId="06B6F574" w14:textId="77777777" w:rsidR="00800887" w:rsidRPr="00800887" w:rsidRDefault="00800887" w:rsidP="00800887">
      <w:pPr>
        <w:jc w:val="both"/>
        <w:rPr>
          <w:rFonts w:ascii="Arial" w:eastAsia="Times New Roman" w:hAnsi="Arial" w:cs="Arial"/>
          <w:sz w:val="22"/>
          <w:szCs w:val="22"/>
        </w:rPr>
      </w:pPr>
      <w:r w:rsidRPr="00800887">
        <w:rPr>
          <w:rFonts w:ascii="Arial" w:eastAsia="Times New Roman" w:hAnsi="Arial" w:cs="Arial"/>
          <w:sz w:val="22"/>
          <w:szCs w:val="22"/>
        </w:rPr>
        <w:t xml:space="preserve">dr Mirellę Śmigielską -  Zastępcę Dyrektora ds. Finansowych, Głównego Księgowego  </w:t>
      </w:r>
    </w:p>
    <w:p w14:paraId="33F30B74" w14:textId="77777777" w:rsidR="00800887" w:rsidRPr="00800887" w:rsidRDefault="00800887" w:rsidP="00800887">
      <w:pPr>
        <w:spacing w:line="240" w:lineRule="atLeast"/>
        <w:jc w:val="both"/>
        <w:rPr>
          <w:rFonts w:ascii="Arial" w:eastAsia="Times New Roman" w:hAnsi="Arial" w:cs="Arial"/>
          <w:sz w:val="22"/>
          <w:szCs w:val="22"/>
        </w:rPr>
      </w:pPr>
    </w:p>
    <w:p w14:paraId="0E0B3058" w14:textId="77777777" w:rsidR="00800887" w:rsidRPr="00800887" w:rsidRDefault="00800887" w:rsidP="00800887">
      <w:pPr>
        <w:rPr>
          <w:rFonts w:ascii="Arial" w:eastAsia="Times New Roman" w:hAnsi="Arial" w:cs="Arial"/>
          <w:color w:val="000000"/>
          <w:sz w:val="22"/>
          <w:szCs w:val="22"/>
        </w:rPr>
      </w:pPr>
      <w:r w:rsidRPr="00800887">
        <w:rPr>
          <w:rFonts w:ascii="Arial" w:eastAsia="Times New Roman" w:hAnsi="Arial" w:cs="Arial"/>
          <w:color w:val="000000"/>
          <w:sz w:val="22"/>
          <w:szCs w:val="22"/>
        </w:rPr>
        <w:t xml:space="preserve">zwanym dalej </w:t>
      </w:r>
      <w:r w:rsidRPr="00800887">
        <w:rPr>
          <w:rFonts w:ascii="Arial" w:eastAsia="Times New Roman" w:hAnsi="Arial" w:cs="Arial"/>
          <w:b/>
          <w:color w:val="000000"/>
          <w:sz w:val="22"/>
          <w:szCs w:val="22"/>
        </w:rPr>
        <w:t>Zamawiającym</w:t>
      </w:r>
      <w:r w:rsidRPr="00800887">
        <w:rPr>
          <w:rFonts w:ascii="Arial" w:eastAsia="Times New Roman" w:hAnsi="Arial" w:cs="Arial"/>
          <w:color w:val="000000"/>
          <w:sz w:val="22"/>
          <w:szCs w:val="22"/>
        </w:rPr>
        <w:t xml:space="preserve">, </w:t>
      </w:r>
    </w:p>
    <w:p w14:paraId="5E4A5338" w14:textId="77777777" w:rsidR="00800887" w:rsidRPr="00800887" w:rsidRDefault="00800887" w:rsidP="00800887">
      <w:pPr>
        <w:rPr>
          <w:rFonts w:ascii="Arial" w:eastAsia="Times New Roman" w:hAnsi="Arial" w:cs="Arial"/>
          <w:color w:val="000000"/>
          <w:sz w:val="22"/>
          <w:szCs w:val="22"/>
        </w:rPr>
      </w:pPr>
    </w:p>
    <w:p w14:paraId="64676E79" w14:textId="77777777" w:rsidR="00800887" w:rsidRPr="00800887" w:rsidRDefault="00800887" w:rsidP="00800887">
      <w:pPr>
        <w:rPr>
          <w:rFonts w:ascii="Arial" w:eastAsia="Times New Roman" w:hAnsi="Arial" w:cs="Arial"/>
          <w:color w:val="000000"/>
          <w:sz w:val="22"/>
          <w:szCs w:val="22"/>
        </w:rPr>
      </w:pPr>
      <w:r w:rsidRPr="00800887">
        <w:rPr>
          <w:rFonts w:ascii="Arial" w:eastAsia="Times New Roman" w:hAnsi="Arial" w:cs="Arial"/>
          <w:color w:val="000000"/>
          <w:sz w:val="22"/>
          <w:szCs w:val="22"/>
        </w:rPr>
        <w:t>a firmą</w:t>
      </w:r>
    </w:p>
    <w:p w14:paraId="6F05FDB5" w14:textId="77777777" w:rsidR="00800887" w:rsidRPr="00800887" w:rsidRDefault="00800887" w:rsidP="00800887">
      <w:pPr>
        <w:rPr>
          <w:rFonts w:ascii="Arial" w:eastAsia="Times New Roman" w:hAnsi="Arial" w:cs="Arial"/>
          <w:color w:val="000000"/>
          <w:sz w:val="22"/>
          <w:szCs w:val="22"/>
        </w:rPr>
      </w:pPr>
    </w:p>
    <w:p w14:paraId="53E2FC38" w14:textId="77777777" w:rsidR="00800887" w:rsidRPr="00800887" w:rsidRDefault="00800887" w:rsidP="00800887">
      <w:pPr>
        <w:jc w:val="both"/>
        <w:rPr>
          <w:rFonts w:ascii="Arial" w:eastAsia="Times New Roman" w:hAnsi="Arial" w:cs="Arial"/>
          <w:b/>
          <w:color w:val="000000"/>
          <w:sz w:val="22"/>
          <w:szCs w:val="22"/>
        </w:rPr>
      </w:pPr>
      <w:r w:rsidRPr="00800887">
        <w:rPr>
          <w:rFonts w:ascii="Arial" w:eastAsia="Times New Roman" w:hAnsi="Arial" w:cs="Arial"/>
          <w:b/>
          <w:color w:val="000000"/>
          <w:sz w:val="22"/>
          <w:szCs w:val="22"/>
        </w:rPr>
        <w:t>…………………………………………………………………………………………………………………………………………………………………………………………………………………….…</w:t>
      </w:r>
    </w:p>
    <w:p w14:paraId="45F2C6BC" w14:textId="77777777" w:rsidR="00800887" w:rsidRPr="00800887" w:rsidRDefault="00800887" w:rsidP="00800887">
      <w:pPr>
        <w:tabs>
          <w:tab w:val="left" w:pos="1994"/>
        </w:tabs>
        <w:jc w:val="both"/>
        <w:rPr>
          <w:rFonts w:ascii="Arial" w:eastAsia="Times New Roman" w:hAnsi="Arial" w:cs="Arial"/>
          <w:color w:val="000000"/>
          <w:sz w:val="22"/>
          <w:szCs w:val="22"/>
        </w:rPr>
      </w:pPr>
      <w:r w:rsidRPr="00800887">
        <w:rPr>
          <w:rFonts w:ascii="Arial" w:eastAsia="Times New Roman" w:hAnsi="Arial" w:cs="Arial"/>
          <w:color w:val="000000"/>
          <w:sz w:val="22"/>
          <w:szCs w:val="22"/>
        </w:rPr>
        <w:tab/>
      </w:r>
    </w:p>
    <w:p w14:paraId="0DBF04B3" w14:textId="77777777" w:rsidR="00800887" w:rsidRPr="00800887" w:rsidRDefault="00800887" w:rsidP="00800887">
      <w:pPr>
        <w:jc w:val="both"/>
        <w:rPr>
          <w:rFonts w:ascii="Arial" w:eastAsia="Times New Roman" w:hAnsi="Arial" w:cs="Arial"/>
          <w:color w:val="000000"/>
          <w:sz w:val="22"/>
          <w:szCs w:val="22"/>
        </w:rPr>
      </w:pPr>
      <w:r w:rsidRPr="00800887">
        <w:rPr>
          <w:rFonts w:ascii="Arial" w:eastAsia="Times New Roman" w:hAnsi="Arial" w:cs="Arial"/>
          <w:color w:val="000000"/>
          <w:sz w:val="22"/>
          <w:szCs w:val="22"/>
        </w:rPr>
        <w:t>reprezentowaną przez:</w:t>
      </w:r>
    </w:p>
    <w:p w14:paraId="7423F7CE" w14:textId="77777777" w:rsidR="00800887" w:rsidRPr="00800887" w:rsidRDefault="00800887" w:rsidP="00800887">
      <w:pPr>
        <w:jc w:val="both"/>
        <w:rPr>
          <w:rFonts w:ascii="Arial" w:eastAsia="Times New Roman" w:hAnsi="Arial" w:cs="Arial"/>
          <w:color w:val="000000"/>
          <w:sz w:val="22"/>
          <w:szCs w:val="22"/>
        </w:rPr>
      </w:pPr>
      <w:r w:rsidRPr="00800887">
        <w:rPr>
          <w:rFonts w:ascii="Arial" w:eastAsia="Times New Roman" w:hAnsi="Arial" w:cs="Arial"/>
          <w:color w:val="000000"/>
          <w:sz w:val="22"/>
          <w:szCs w:val="22"/>
        </w:rPr>
        <w:t>…………………………………………………………………………………………..……………..</w:t>
      </w:r>
    </w:p>
    <w:p w14:paraId="22E67D31" w14:textId="77777777" w:rsidR="00800887" w:rsidRPr="00800887" w:rsidRDefault="00800887" w:rsidP="00800887">
      <w:pPr>
        <w:jc w:val="both"/>
        <w:rPr>
          <w:rFonts w:ascii="Arial" w:eastAsia="Times New Roman" w:hAnsi="Arial" w:cs="Arial"/>
          <w:color w:val="000000"/>
          <w:sz w:val="22"/>
          <w:szCs w:val="22"/>
        </w:rPr>
      </w:pPr>
      <w:r w:rsidRPr="00800887">
        <w:rPr>
          <w:rFonts w:ascii="Arial" w:eastAsia="Times New Roman" w:hAnsi="Arial" w:cs="Arial"/>
          <w:color w:val="000000"/>
          <w:sz w:val="22"/>
          <w:szCs w:val="22"/>
        </w:rPr>
        <w:t>……………………………………………………………………………………..…………………..</w:t>
      </w:r>
    </w:p>
    <w:p w14:paraId="7F5D953E" w14:textId="77777777" w:rsidR="00800887" w:rsidRPr="00800887" w:rsidRDefault="00800887" w:rsidP="00800887">
      <w:pPr>
        <w:rPr>
          <w:rFonts w:ascii="Arial" w:eastAsia="Times New Roman" w:hAnsi="Arial" w:cs="Arial"/>
          <w:color w:val="000000"/>
          <w:sz w:val="22"/>
          <w:szCs w:val="22"/>
        </w:rPr>
      </w:pPr>
    </w:p>
    <w:p w14:paraId="44336090" w14:textId="77777777" w:rsidR="00800887" w:rsidRPr="00800887" w:rsidRDefault="00800887" w:rsidP="00800887">
      <w:pPr>
        <w:rPr>
          <w:rFonts w:ascii="Arial" w:eastAsia="Times New Roman" w:hAnsi="Arial" w:cs="Arial"/>
          <w:color w:val="000000"/>
          <w:sz w:val="22"/>
          <w:szCs w:val="22"/>
        </w:rPr>
      </w:pPr>
      <w:r w:rsidRPr="00800887">
        <w:rPr>
          <w:rFonts w:ascii="Arial" w:eastAsia="Times New Roman" w:hAnsi="Arial" w:cs="Arial"/>
          <w:color w:val="000000"/>
          <w:sz w:val="22"/>
          <w:szCs w:val="22"/>
        </w:rPr>
        <w:t xml:space="preserve">zwanym dalej </w:t>
      </w:r>
      <w:r w:rsidRPr="00800887">
        <w:rPr>
          <w:rFonts w:ascii="Arial" w:eastAsia="Times New Roman" w:hAnsi="Arial" w:cs="Arial"/>
          <w:b/>
          <w:color w:val="000000"/>
          <w:sz w:val="22"/>
          <w:szCs w:val="22"/>
        </w:rPr>
        <w:t>Wykonawcą</w:t>
      </w:r>
      <w:r w:rsidRPr="00800887">
        <w:rPr>
          <w:rFonts w:ascii="Arial" w:eastAsia="Times New Roman" w:hAnsi="Arial" w:cs="Arial"/>
          <w:color w:val="000000"/>
          <w:sz w:val="22"/>
          <w:szCs w:val="22"/>
        </w:rPr>
        <w:t xml:space="preserve">, </w:t>
      </w:r>
    </w:p>
    <w:p w14:paraId="020C43AA" w14:textId="77777777" w:rsidR="00800887" w:rsidRPr="00800887" w:rsidRDefault="00800887" w:rsidP="00800887">
      <w:pPr>
        <w:rPr>
          <w:rFonts w:ascii="Arial" w:eastAsia="Times New Roman" w:hAnsi="Arial" w:cs="Arial"/>
          <w:color w:val="000000"/>
          <w:sz w:val="22"/>
          <w:szCs w:val="22"/>
        </w:rPr>
      </w:pPr>
      <w:r w:rsidRPr="00800887">
        <w:rPr>
          <w:rFonts w:ascii="Arial" w:eastAsia="Times New Roman" w:hAnsi="Arial" w:cs="Arial"/>
          <w:color w:val="000000"/>
          <w:sz w:val="22"/>
          <w:szCs w:val="22"/>
        </w:rPr>
        <w:t xml:space="preserve">zwani wspólnie </w:t>
      </w:r>
      <w:r w:rsidRPr="00800887">
        <w:rPr>
          <w:rFonts w:ascii="Arial" w:eastAsia="Times New Roman" w:hAnsi="Arial" w:cs="Arial"/>
          <w:b/>
          <w:color w:val="000000"/>
          <w:sz w:val="22"/>
          <w:szCs w:val="22"/>
        </w:rPr>
        <w:t>Stronami.</w:t>
      </w:r>
    </w:p>
    <w:p w14:paraId="2B8C91F2" w14:textId="77777777" w:rsidR="00800887" w:rsidRPr="00800887" w:rsidRDefault="00800887" w:rsidP="00800887">
      <w:pPr>
        <w:jc w:val="center"/>
        <w:rPr>
          <w:rFonts w:ascii="Arial" w:eastAsia="Times New Roman" w:hAnsi="Arial" w:cs="Arial"/>
          <w:b/>
          <w:color w:val="000000"/>
          <w:sz w:val="22"/>
          <w:szCs w:val="22"/>
        </w:rPr>
      </w:pPr>
    </w:p>
    <w:p w14:paraId="4AC7CBCE" w14:textId="77777777" w:rsidR="00800887" w:rsidRPr="00800887" w:rsidRDefault="00800887" w:rsidP="00800887">
      <w:pPr>
        <w:jc w:val="both"/>
        <w:rPr>
          <w:rFonts w:ascii="Arial" w:eastAsia="Times New Roman" w:hAnsi="Arial" w:cs="Arial"/>
          <w:b/>
          <w:sz w:val="22"/>
          <w:szCs w:val="22"/>
        </w:rPr>
      </w:pPr>
      <w:r w:rsidRPr="00800887">
        <w:rPr>
          <w:rFonts w:ascii="Arial" w:eastAsia="Times New Roman" w:hAnsi="Arial" w:cs="Arial"/>
          <w:color w:val="000000"/>
          <w:sz w:val="22"/>
          <w:szCs w:val="22"/>
        </w:rPr>
        <w:t xml:space="preserve">Zawarcie niniejszej umowy zostało poprzedzone postępowaniem o udzielenie zamówienia publicznego przeprowadzonym na podstawie art. 275 pkt 1 Ustawy z dnia 11 września 2019 roku – Prawo zamówień publicznych (Dz. U. z </w:t>
      </w:r>
      <w:r w:rsidRPr="00800887">
        <w:rPr>
          <w:rFonts w:ascii="Arial" w:eastAsia="Times New Roman" w:hAnsi="Arial" w:cs="Arial"/>
          <w:color w:val="000000"/>
          <w:sz w:val="22"/>
          <w:szCs w:val="22"/>
          <w:shd w:val="clear" w:color="auto" w:fill="FFFFFF"/>
        </w:rPr>
        <w:t>2024 r. poz. 1320 ze zm.</w:t>
      </w:r>
      <w:r w:rsidRPr="00800887">
        <w:rPr>
          <w:rFonts w:ascii="Arial" w:eastAsia="Times New Roman" w:hAnsi="Arial" w:cs="Arial"/>
          <w:color w:val="000000"/>
          <w:sz w:val="22"/>
          <w:szCs w:val="22"/>
        </w:rPr>
        <w:t>) w trybie podstawowym bez negocjacji.</w:t>
      </w:r>
    </w:p>
    <w:p w14:paraId="6DE274FA" w14:textId="77777777" w:rsidR="00800887" w:rsidRPr="00800887" w:rsidRDefault="00800887" w:rsidP="00800887">
      <w:pPr>
        <w:jc w:val="center"/>
        <w:rPr>
          <w:rFonts w:ascii="Arial" w:eastAsia="Times New Roman" w:hAnsi="Arial" w:cs="Arial"/>
          <w:b/>
          <w:sz w:val="22"/>
          <w:szCs w:val="22"/>
        </w:rPr>
      </w:pPr>
    </w:p>
    <w:p w14:paraId="23AE7E2D" w14:textId="46DDC8BA" w:rsidR="00800887" w:rsidRPr="00800887" w:rsidRDefault="00800887" w:rsidP="00800887">
      <w:pPr>
        <w:jc w:val="center"/>
        <w:rPr>
          <w:rFonts w:ascii="Arial" w:eastAsia="Times New Roman" w:hAnsi="Arial" w:cs="Arial"/>
          <w:b/>
          <w:sz w:val="22"/>
          <w:szCs w:val="22"/>
        </w:rPr>
      </w:pPr>
      <w:r w:rsidRPr="00800887">
        <w:rPr>
          <w:rFonts w:ascii="Arial" w:eastAsia="Times New Roman" w:hAnsi="Arial" w:cs="Arial"/>
          <w:b/>
          <w:sz w:val="22"/>
          <w:szCs w:val="22"/>
        </w:rPr>
        <w:t>§ 1</w:t>
      </w:r>
    </w:p>
    <w:p w14:paraId="782B58CA" w14:textId="77777777" w:rsidR="00800887" w:rsidRPr="00800887" w:rsidRDefault="00800887" w:rsidP="00800887">
      <w:pPr>
        <w:autoSpaceDE w:val="0"/>
        <w:autoSpaceDN w:val="0"/>
        <w:adjustRightInd w:val="0"/>
        <w:jc w:val="center"/>
        <w:rPr>
          <w:rFonts w:ascii="Arial" w:eastAsia="Times New Roman" w:hAnsi="Arial" w:cs="Arial"/>
          <w:b/>
          <w:bCs/>
          <w:sz w:val="22"/>
          <w:szCs w:val="22"/>
        </w:rPr>
      </w:pPr>
      <w:r w:rsidRPr="00800887">
        <w:rPr>
          <w:rFonts w:ascii="Arial" w:eastAsia="Times New Roman" w:hAnsi="Arial" w:cs="Arial"/>
          <w:b/>
          <w:bCs/>
          <w:sz w:val="22"/>
          <w:szCs w:val="22"/>
        </w:rPr>
        <w:t>Przedmiot Umowy</w:t>
      </w:r>
    </w:p>
    <w:p w14:paraId="31FA326C" w14:textId="77777777" w:rsidR="00800887" w:rsidRPr="00800887" w:rsidRDefault="00800887" w:rsidP="00800887">
      <w:pPr>
        <w:autoSpaceDE w:val="0"/>
        <w:autoSpaceDN w:val="0"/>
        <w:adjustRightInd w:val="0"/>
        <w:jc w:val="center"/>
        <w:rPr>
          <w:rFonts w:ascii="Arial" w:eastAsia="Times New Roman" w:hAnsi="Arial" w:cs="Arial"/>
          <w:b/>
          <w:bCs/>
          <w:sz w:val="22"/>
          <w:szCs w:val="22"/>
        </w:rPr>
      </w:pPr>
    </w:p>
    <w:p w14:paraId="666D2895" w14:textId="77777777" w:rsidR="00800887" w:rsidRPr="00800887" w:rsidRDefault="00800887" w:rsidP="00CF0C75">
      <w:pPr>
        <w:widowControl w:val="0"/>
        <w:numPr>
          <w:ilvl w:val="0"/>
          <w:numId w:val="71"/>
        </w:numPr>
        <w:tabs>
          <w:tab w:val="center" w:pos="0"/>
          <w:tab w:val="center" w:pos="284"/>
          <w:tab w:val="num" w:pos="960"/>
        </w:tabs>
        <w:ind w:left="284" w:hanging="284"/>
        <w:jc w:val="both"/>
        <w:outlineLvl w:val="0"/>
        <w:rPr>
          <w:rFonts w:ascii="Arial" w:eastAsia="Times New Roman" w:hAnsi="Arial" w:cs="Arial"/>
          <w:bCs/>
          <w:kern w:val="32"/>
          <w:sz w:val="22"/>
          <w:szCs w:val="22"/>
        </w:rPr>
      </w:pPr>
      <w:r w:rsidRPr="00800887">
        <w:rPr>
          <w:rFonts w:ascii="Arial" w:eastAsia="Times New Roman" w:hAnsi="Arial" w:cs="Arial"/>
          <w:bCs/>
          <w:kern w:val="32"/>
          <w:sz w:val="22"/>
          <w:szCs w:val="22"/>
        </w:rPr>
        <w:t xml:space="preserve">Przedmiotem niniejszej umowy jest świadczenie przez Wykonawcę na rzecz Zamawiającego </w:t>
      </w:r>
      <w:r w:rsidRPr="00800887">
        <w:rPr>
          <w:rFonts w:ascii="Arial" w:eastAsia="Times New Roman" w:hAnsi="Arial" w:cs="Arial"/>
          <w:b/>
          <w:sz w:val="22"/>
          <w:szCs w:val="22"/>
        </w:rPr>
        <w:t xml:space="preserve">Obsługa serwisowa 4 tomografów komputerowych, rezonansu magnetycznego oraz 3 aparatów RTG </w:t>
      </w:r>
      <w:proofErr w:type="spellStart"/>
      <w:r w:rsidRPr="00800887">
        <w:rPr>
          <w:rFonts w:ascii="Arial" w:eastAsia="Times New Roman" w:hAnsi="Arial" w:cs="Arial"/>
          <w:b/>
          <w:sz w:val="22"/>
          <w:szCs w:val="22"/>
        </w:rPr>
        <w:t>prod</w:t>
      </w:r>
      <w:proofErr w:type="spellEnd"/>
      <w:r w:rsidRPr="00800887">
        <w:rPr>
          <w:rFonts w:ascii="Arial" w:eastAsia="Times New Roman" w:hAnsi="Arial" w:cs="Arial"/>
          <w:b/>
          <w:sz w:val="22"/>
          <w:szCs w:val="22"/>
        </w:rPr>
        <w:t>. Siemens</w:t>
      </w:r>
      <w:r w:rsidRPr="00800887">
        <w:rPr>
          <w:rFonts w:ascii="Arial" w:eastAsia="Calibri" w:hAnsi="Arial" w:cs="Arial"/>
          <w:b/>
          <w:sz w:val="22"/>
          <w:szCs w:val="22"/>
        </w:rPr>
        <w:t>,</w:t>
      </w:r>
      <w:r w:rsidRPr="00800887">
        <w:rPr>
          <w:rFonts w:ascii="Arial" w:eastAsia="Times New Roman" w:hAnsi="Arial" w:cs="Arial"/>
          <w:bCs/>
          <w:kern w:val="32"/>
          <w:sz w:val="22"/>
          <w:szCs w:val="22"/>
        </w:rPr>
        <w:t xml:space="preserve"> zwanych w dalszej części niniejszej umowy „Usługami”, polegających w szczególności na:</w:t>
      </w:r>
    </w:p>
    <w:p w14:paraId="04BAC3AF" w14:textId="696E486F" w:rsidR="00800887" w:rsidRPr="00800887" w:rsidRDefault="00800887" w:rsidP="00CF0C75">
      <w:pPr>
        <w:widowControl w:val="0"/>
        <w:numPr>
          <w:ilvl w:val="0"/>
          <w:numId w:val="72"/>
        </w:numPr>
        <w:tabs>
          <w:tab w:val="center" w:pos="0"/>
          <w:tab w:val="center" w:pos="284"/>
          <w:tab w:val="num" w:pos="709"/>
        </w:tabs>
        <w:ind w:left="709" w:hanging="425"/>
        <w:contextualSpacing/>
        <w:jc w:val="both"/>
        <w:outlineLvl w:val="0"/>
        <w:rPr>
          <w:rFonts w:ascii="Arial" w:eastAsia="Times New Roman" w:hAnsi="Arial" w:cs="Arial"/>
          <w:bCs/>
          <w:kern w:val="32"/>
          <w:sz w:val="22"/>
          <w:szCs w:val="22"/>
        </w:rPr>
      </w:pPr>
      <w:r w:rsidRPr="00800887">
        <w:rPr>
          <w:rFonts w:ascii="Arial" w:eastAsia="Times New Roman" w:hAnsi="Arial" w:cs="Arial"/>
          <w:bCs/>
          <w:kern w:val="32"/>
          <w:sz w:val="22"/>
          <w:szCs w:val="22"/>
        </w:rPr>
        <w:t>wykonywaniu okresowych przeglądów technicznych i konserwacji Sprzętu</w:t>
      </w:r>
      <w:r w:rsidRPr="00800887">
        <w:rPr>
          <w:rFonts w:ascii="Arial" w:eastAsia="Times New Roman" w:hAnsi="Arial" w:cs="Arial"/>
          <w:bCs/>
          <w:color w:val="FF0000"/>
          <w:kern w:val="32"/>
          <w:sz w:val="22"/>
          <w:szCs w:val="22"/>
        </w:rPr>
        <w:t xml:space="preserve"> </w:t>
      </w:r>
      <w:r w:rsidRPr="00800887">
        <w:rPr>
          <w:rFonts w:ascii="Arial" w:eastAsia="Times New Roman" w:hAnsi="Arial" w:cs="Arial"/>
          <w:bCs/>
          <w:kern w:val="32"/>
          <w:sz w:val="22"/>
          <w:szCs w:val="22"/>
        </w:rPr>
        <w:t xml:space="preserve">wraz                  z wymaganą przez producenta wymianą części i zestawów serwisowych zgodnie </w:t>
      </w:r>
      <w:r>
        <w:rPr>
          <w:rFonts w:ascii="Arial" w:eastAsia="Times New Roman" w:hAnsi="Arial" w:cs="Arial"/>
          <w:bCs/>
          <w:kern w:val="32"/>
          <w:sz w:val="22"/>
          <w:szCs w:val="22"/>
        </w:rPr>
        <w:t xml:space="preserve"> </w:t>
      </w:r>
      <w:r w:rsidRPr="00800887">
        <w:rPr>
          <w:rFonts w:ascii="Arial" w:eastAsia="Times New Roman" w:hAnsi="Arial" w:cs="Arial"/>
          <w:bCs/>
          <w:kern w:val="32"/>
          <w:sz w:val="22"/>
          <w:szCs w:val="22"/>
        </w:rPr>
        <w:t xml:space="preserve">             z zakresem stanowiącym załącznik nr 2 do niniejszej umowy, </w:t>
      </w:r>
    </w:p>
    <w:p w14:paraId="0BF1C51A" w14:textId="77777777" w:rsidR="00800887" w:rsidRPr="00800887" w:rsidRDefault="00800887" w:rsidP="00CF0C75">
      <w:pPr>
        <w:widowControl w:val="0"/>
        <w:numPr>
          <w:ilvl w:val="0"/>
          <w:numId w:val="72"/>
        </w:numPr>
        <w:tabs>
          <w:tab w:val="center" w:pos="0"/>
          <w:tab w:val="center" w:pos="284"/>
          <w:tab w:val="num" w:pos="709"/>
        </w:tabs>
        <w:ind w:left="709" w:hanging="425"/>
        <w:contextualSpacing/>
        <w:jc w:val="both"/>
        <w:outlineLvl w:val="0"/>
        <w:rPr>
          <w:rFonts w:ascii="Arial" w:eastAsia="Times New Roman" w:hAnsi="Arial" w:cs="Arial"/>
          <w:bCs/>
          <w:kern w:val="32"/>
          <w:sz w:val="22"/>
          <w:szCs w:val="22"/>
        </w:rPr>
      </w:pPr>
      <w:r w:rsidRPr="00800887">
        <w:rPr>
          <w:rFonts w:ascii="Arial" w:eastAsia="Times New Roman" w:hAnsi="Arial" w:cs="Arial"/>
          <w:bCs/>
          <w:kern w:val="32"/>
          <w:sz w:val="22"/>
          <w:szCs w:val="22"/>
        </w:rPr>
        <w:t>przeprowadzaniu interwencji i napraw awaryjnych Sprzętu stanowiącego własność Zamawiającego, opisanego szczegółowo w załączniku nr 2 do niniejszej umowy, zwanych w dalszej części niniejszej umowy „Sprzętem”.</w:t>
      </w:r>
    </w:p>
    <w:p w14:paraId="55233695" w14:textId="77777777" w:rsidR="00800887" w:rsidRPr="00800887" w:rsidRDefault="00800887" w:rsidP="00800887">
      <w:pPr>
        <w:tabs>
          <w:tab w:val="center" w:pos="0"/>
          <w:tab w:val="center" w:pos="284"/>
        </w:tabs>
        <w:jc w:val="both"/>
        <w:rPr>
          <w:rFonts w:ascii="Arial" w:eastAsia="Times New Roman" w:hAnsi="Arial" w:cs="Arial"/>
          <w:sz w:val="22"/>
          <w:szCs w:val="22"/>
        </w:rPr>
      </w:pPr>
    </w:p>
    <w:p w14:paraId="42F1DE8D" w14:textId="78F4FBD6" w:rsidR="00800887" w:rsidRPr="00800887" w:rsidRDefault="00800887" w:rsidP="00CF0C75">
      <w:pPr>
        <w:numPr>
          <w:ilvl w:val="0"/>
          <w:numId w:val="71"/>
        </w:numPr>
        <w:tabs>
          <w:tab w:val="center" w:pos="0"/>
          <w:tab w:val="center" w:pos="284"/>
          <w:tab w:val="num" w:pos="960"/>
        </w:tabs>
        <w:ind w:left="284" w:hanging="284"/>
        <w:jc w:val="both"/>
        <w:rPr>
          <w:rFonts w:ascii="Arial" w:eastAsia="Times New Roman" w:hAnsi="Arial" w:cs="Arial"/>
          <w:sz w:val="22"/>
          <w:szCs w:val="22"/>
        </w:rPr>
      </w:pPr>
      <w:r w:rsidRPr="00800887">
        <w:rPr>
          <w:rFonts w:ascii="Arial" w:eastAsia="Times New Roman" w:hAnsi="Arial" w:cs="Arial"/>
          <w:sz w:val="22"/>
          <w:szCs w:val="22"/>
        </w:rPr>
        <w:t>Wykonawca zobow</w:t>
      </w:r>
      <w:r w:rsidRPr="00800887">
        <w:rPr>
          <w:rFonts w:ascii="Arial" w:eastAsia="TimesNewRoman" w:hAnsi="Arial" w:cs="Arial"/>
          <w:sz w:val="22"/>
          <w:szCs w:val="22"/>
        </w:rPr>
        <w:t>ią</w:t>
      </w:r>
      <w:r w:rsidRPr="00800887">
        <w:rPr>
          <w:rFonts w:ascii="Arial" w:eastAsia="Times New Roman" w:hAnsi="Arial" w:cs="Arial"/>
          <w:sz w:val="22"/>
          <w:szCs w:val="22"/>
        </w:rPr>
        <w:t>zuje s</w:t>
      </w:r>
      <w:r w:rsidRPr="00800887">
        <w:rPr>
          <w:rFonts w:ascii="Arial" w:eastAsia="TimesNewRoman" w:hAnsi="Arial" w:cs="Arial"/>
          <w:sz w:val="22"/>
          <w:szCs w:val="22"/>
        </w:rPr>
        <w:t xml:space="preserve">ię </w:t>
      </w:r>
      <w:r w:rsidRPr="00800887">
        <w:rPr>
          <w:rFonts w:ascii="Arial" w:eastAsia="Times New Roman" w:hAnsi="Arial" w:cs="Arial"/>
          <w:sz w:val="22"/>
          <w:szCs w:val="22"/>
        </w:rPr>
        <w:t>do realizacji Usług, w zakresie i na warunkach określonych w postanowieniach niniejszej umowy, specyfikacji warunków zamówienia oraz złożonej przez Wykonawcę ofercie. Wykaz czynności jakie Wykonawca zobowiązuje się wykonać w trakcie Usługi stanowi załącznik nr 2 do niniejszej umowy.</w:t>
      </w:r>
    </w:p>
    <w:p w14:paraId="53F39AB1" w14:textId="77777777" w:rsidR="00800887" w:rsidRPr="00800887" w:rsidRDefault="00800887" w:rsidP="00CF0C75">
      <w:pPr>
        <w:numPr>
          <w:ilvl w:val="0"/>
          <w:numId w:val="71"/>
        </w:numPr>
        <w:tabs>
          <w:tab w:val="center" w:pos="0"/>
          <w:tab w:val="center" w:pos="284"/>
          <w:tab w:val="num" w:pos="960"/>
        </w:tabs>
        <w:ind w:left="284" w:hanging="284"/>
        <w:jc w:val="both"/>
        <w:rPr>
          <w:rFonts w:ascii="Arial" w:eastAsia="Times New Roman" w:hAnsi="Arial" w:cs="Arial"/>
          <w:sz w:val="22"/>
          <w:szCs w:val="22"/>
        </w:rPr>
      </w:pPr>
      <w:r w:rsidRPr="00800887">
        <w:rPr>
          <w:rFonts w:ascii="Arial" w:eastAsia="Times New Roman" w:hAnsi="Arial" w:cs="Arial"/>
          <w:sz w:val="22"/>
          <w:szCs w:val="22"/>
        </w:rPr>
        <w:t>Wykonawca oświadcza, że:</w:t>
      </w:r>
    </w:p>
    <w:p w14:paraId="43825F7A" w14:textId="77777777" w:rsidR="00800887" w:rsidRPr="00800887" w:rsidRDefault="00800887" w:rsidP="00CF0C75">
      <w:pPr>
        <w:numPr>
          <w:ilvl w:val="0"/>
          <w:numId w:val="74"/>
        </w:numPr>
        <w:tabs>
          <w:tab w:val="center" w:pos="0"/>
          <w:tab w:val="left" w:pos="284"/>
        </w:tabs>
        <w:ind w:left="709" w:hanging="425"/>
        <w:contextualSpacing/>
        <w:jc w:val="both"/>
        <w:rPr>
          <w:rFonts w:ascii="Arial" w:eastAsia="Times New Roman" w:hAnsi="Arial" w:cs="Arial"/>
          <w:sz w:val="22"/>
          <w:szCs w:val="22"/>
        </w:rPr>
      </w:pPr>
      <w:r w:rsidRPr="00800887">
        <w:rPr>
          <w:rFonts w:ascii="Arial" w:eastAsia="Times New Roman" w:hAnsi="Arial" w:cs="Arial"/>
          <w:bCs/>
          <w:sz w:val="22"/>
          <w:szCs w:val="22"/>
        </w:rPr>
        <w:t>posiada odpowiednie umiejętności, kwalifikacje oraz doświadczenie, a także dysponuje sprzętem oraz wykwalifikowanym</w:t>
      </w:r>
      <w:r w:rsidRPr="00800887">
        <w:rPr>
          <w:rFonts w:ascii="Arial" w:eastAsia="Times New Roman" w:hAnsi="Arial" w:cs="Arial"/>
          <w:sz w:val="22"/>
          <w:szCs w:val="22"/>
        </w:rPr>
        <w:t xml:space="preserve"> personelem niezbędnymi do profesjonalnego świadczenia usług będących przedmiotem niniejszej umowy w sposób całkowicie z nią zgodny i zobowiązuje się do utrzymania takiego stanu rzeczy przez cały okres obowiązywania niniejszej umowy,</w:t>
      </w:r>
    </w:p>
    <w:p w14:paraId="7B95A9BA" w14:textId="77777777" w:rsidR="00800887" w:rsidRPr="00800887" w:rsidRDefault="00800887" w:rsidP="00CF0C75">
      <w:pPr>
        <w:numPr>
          <w:ilvl w:val="0"/>
          <w:numId w:val="74"/>
        </w:numPr>
        <w:tabs>
          <w:tab w:val="center" w:pos="0"/>
          <w:tab w:val="center" w:pos="284"/>
        </w:tabs>
        <w:ind w:left="709" w:hanging="425"/>
        <w:contextualSpacing/>
        <w:jc w:val="both"/>
        <w:rPr>
          <w:rFonts w:ascii="Arial" w:eastAsia="Times New Roman" w:hAnsi="Arial" w:cs="Arial"/>
          <w:sz w:val="22"/>
          <w:szCs w:val="22"/>
        </w:rPr>
      </w:pPr>
      <w:r w:rsidRPr="00800887">
        <w:rPr>
          <w:rFonts w:ascii="Arial" w:eastAsia="Times New Roman" w:hAnsi="Arial" w:cs="Arial"/>
          <w:color w:val="000000"/>
          <w:sz w:val="22"/>
          <w:szCs w:val="22"/>
        </w:rPr>
        <w:lastRenderedPageBreak/>
        <w:t>zobowiązuje się do świadczenia usług będących przedmiotem niniejszej umowy                     z należytą starannością wymaganą od podmiotu profesjonalnie zajmującym się świadczeniem przedmiotowych usług,</w:t>
      </w:r>
    </w:p>
    <w:p w14:paraId="379D3FAE" w14:textId="77777777" w:rsidR="00800887" w:rsidRPr="00800887" w:rsidRDefault="00800887" w:rsidP="00CF0C75">
      <w:pPr>
        <w:numPr>
          <w:ilvl w:val="0"/>
          <w:numId w:val="74"/>
        </w:numPr>
        <w:tabs>
          <w:tab w:val="center" w:pos="0"/>
          <w:tab w:val="center" w:pos="284"/>
        </w:tabs>
        <w:ind w:left="709" w:hanging="425"/>
        <w:contextualSpacing/>
        <w:jc w:val="both"/>
        <w:rPr>
          <w:rFonts w:ascii="Arial" w:eastAsia="Times New Roman" w:hAnsi="Arial" w:cs="Arial"/>
          <w:sz w:val="22"/>
          <w:szCs w:val="22"/>
        </w:rPr>
      </w:pPr>
      <w:r w:rsidRPr="00800887">
        <w:rPr>
          <w:rFonts w:ascii="Arial" w:eastAsia="Times New Roman" w:hAnsi="Arial" w:cs="Arial"/>
          <w:color w:val="000000"/>
          <w:sz w:val="22"/>
          <w:szCs w:val="22"/>
        </w:rPr>
        <w:t xml:space="preserve">zobowiązuje się do </w:t>
      </w:r>
      <w:r w:rsidRPr="00800887">
        <w:rPr>
          <w:rFonts w:ascii="Arial" w:eastAsia="Times New Roman" w:hAnsi="Arial" w:cs="Arial"/>
          <w:sz w:val="22"/>
          <w:szCs w:val="22"/>
        </w:rPr>
        <w:t>zapewnienia, aby wszelkie wykorzystywane przez Wykonawcę przy świadczeniu Usług określonych w ust. 1 lit. a oraz b  niniejszego paragrafu, materiały eksploatacyjne dotyczące Sprzętu oraz wszelkie wymieniane części zamienne będą fabrycznie nowe, oryginalne  i dobrej jakości. W razie, gdyby uzyskanie fabrycznie nowych i/lub oryginalnych części zamiennych i/lub podzespołów Sprzętu było niemożliwe, wiązało się z trudnymi do przezwyciężenia przeszkodami lub w sposób istotny podwyższało koszty wymiany Wykonawca może, po uprzednim poinformowaniu Zamawiającego o wskazanych powyżej okolicznościach i uzyskaniu jego zgody, wymienić część zamienną lub podzespół Sprzętu na używany i/lub nieoryginalny.</w:t>
      </w:r>
    </w:p>
    <w:p w14:paraId="26A0BA79" w14:textId="11D697F2" w:rsidR="00800887" w:rsidRPr="00800887" w:rsidRDefault="00800887" w:rsidP="00CF0C75">
      <w:pPr>
        <w:numPr>
          <w:ilvl w:val="0"/>
          <w:numId w:val="71"/>
        </w:numPr>
        <w:tabs>
          <w:tab w:val="num" w:pos="426"/>
          <w:tab w:val="num" w:pos="960"/>
        </w:tabs>
        <w:ind w:left="426" w:hanging="284"/>
        <w:jc w:val="both"/>
        <w:rPr>
          <w:rFonts w:ascii="Arial" w:eastAsia="Times New Roman" w:hAnsi="Arial" w:cs="Arial"/>
          <w:sz w:val="22"/>
          <w:szCs w:val="22"/>
        </w:rPr>
      </w:pPr>
      <w:r w:rsidRPr="00800887">
        <w:rPr>
          <w:rFonts w:ascii="Arial" w:eastAsia="Times New Roman" w:hAnsi="Arial" w:cs="Arial"/>
          <w:sz w:val="22"/>
          <w:szCs w:val="22"/>
        </w:rPr>
        <w:t>Strony zgodnie postanawiają, że okresowe przeglądy techniczne i konserwacja Sprzętu dokonywane będą przez Wykonawcę zgodnie z zaleceniami producenta oraz zgodnie</w:t>
      </w:r>
      <w:r>
        <w:rPr>
          <w:rFonts w:ascii="Arial" w:eastAsia="Times New Roman" w:hAnsi="Arial" w:cs="Arial"/>
          <w:sz w:val="22"/>
          <w:szCs w:val="22"/>
        </w:rPr>
        <w:t xml:space="preserve"> </w:t>
      </w:r>
      <w:r w:rsidRPr="00800887">
        <w:rPr>
          <w:rFonts w:ascii="Arial" w:eastAsia="Times New Roman" w:hAnsi="Arial" w:cs="Arial"/>
          <w:sz w:val="22"/>
          <w:szCs w:val="22"/>
        </w:rPr>
        <w:t>z ustalonym harmonogramem, przekazanym Zamawiającemu przez Wykonawcę w terminie 7 dni od daty zawarcia umowy, bez potrzeby wzywania przez Zamawiającego do ich wykonania.</w:t>
      </w:r>
      <w:r w:rsidRPr="00800887">
        <w:rPr>
          <w:rFonts w:ascii="Arial" w:eastAsia="Times New Roman" w:hAnsi="Arial" w:cs="Arial"/>
          <w:color w:val="00B050"/>
          <w:sz w:val="22"/>
          <w:szCs w:val="22"/>
        </w:rPr>
        <w:t xml:space="preserve"> </w:t>
      </w:r>
      <w:r w:rsidRPr="00800887">
        <w:rPr>
          <w:rFonts w:ascii="Arial" w:eastAsia="Times New Roman" w:hAnsi="Arial" w:cs="Arial"/>
          <w:sz w:val="22"/>
          <w:szCs w:val="22"/>
        </w:rPr>
        <w:t>Dokładny termin wykonania przeglądu technicznego i konserwacji Sprzętu należy każdorazowo uzgadniać z Sekcją Aparatury i Sprzętu Medycznego lub osobą odpowiedzialną za realizację Umowy.</w:t>
      </w:r>
    </w:p>
    <w:p w14:paraId="7F1E79A3" w14:textId="2DB3847F" w:rsidR="00800887" w:rsidRPr="00800887" w:rsidRDefault="00800887" w:rsidP="00CF0C75">
      <w:pPr>
        <w:numPr>
          <w:ilvl w:val="0"/>
          <w:numId w:val="71"/>
        </w:numPr>
        <w:tabs>
          <w:tab w:val="num" w:pos="426"/>
          <w:tab w:val="num" w:pos="960"/>
        </w:tabs>
        <w:ind w:left="426" w:hanging="284"/>
        <w:jc w:val="both"/>
        <w:rPr>
          <w:rFonts w:ascii="Arial" w:eastAsia="Times New Roman" w:hAnsi="Arial" w:cs="Arial"/>
          <w:sz w:val="22"/>
          <w:szCs w:val="22"/>
        </w:rPr>
      </w:pPr>
      <w:r w:rsidRPr="00800887">
        <w:rPr>
          <w:rFonts w:ascii="Arial" w:eastAsia="Times New Roman" w:hAnsi="Arial" w:cs="Arial"/>
          <w:sz w:val="22"/>
          <w:szCs w:val="22"/>
        </w:rPr>
        <w:t xml:space="preserve">Wykonawca zobowiązuje się do wykonania wszelkich prac, będących przedmiotem niniejszej umowy, zgodnie z </w:t>
      </w:r>
      <w:r w:rsidRPr="00800887">
        <w:rPr>
          <w:rFonts w:ascii="Arial" w:eastAsia="Times New Roman" w:hAnsi="Arial" w:cs="Arial"/>
          <w:color w:val="000000"/>
          <w:sz w:val="22"/>
          <w:szCs w:val="22"/>
        </w:rPr>
        <w:t>dokumentacją techniczną, instrukcją obsługi Sprzętu                       i instrukcją serwisową, stosownie do zaleceń producenta oraz zgodnie z obowiązującymi normami a także z</w:t>
      </w:r>
      <w:r w:rsidRPr="00800887">
        <w:rPr>
          <w:rFonts w:ascii="Arial" w:eastAsia="Times New Roman" w:hAnsi="Arial" w:cs="Arial"/>
          <w:color w:val="00B050"/>
          <w:sz w:val="22"/>
          <w:szCs w:val="22"/>
        </w:rPr>
        <w:t xml:space="preserve"> </w:t>
      </w:r>
      <w:r w:rsidRPr="00800887">
        <w:rPr>
          <w:rFonts w:ascii="Arial" w:eastAsia="Times New Roman" w:hAnsi="Arial" w:cs="Arial"/>
          <w:sz w:val="22"/>
          <w:szCs w:val="22"/>
        </w:rPr>
        <w:t>aktualnym poziomem wiedzy technicznej i z należytą starannością.</w:t>
      </w:r>
    </w:p>
    <w:p w14:paraId="4F2D5F92" w14:textId="77777777" w:rsidR="00800887" w:rsidRPr="00800887" w:rsidRDefault="00800887" w:rsidP="00CF0C75">
      <w:pPr>
        <w:numPr>
          <w:ilvl w:val="0"/>
          <w:numId w:val="71"/>
        </w:numPr>
        <w:tabs>
          <w:tab w:val="num" w:pos="426"/>
          <w:tab w:val="num" w:pos="960"/>
        </w:tabs>
        <w:ind w:left="426" w:hanging="284"/>
        <w:jc w:val="both"/>
        <w:rPr>
          <w:rFonts w:ascii="Arial" w:eastAsia="Times New Roman" w:hAnsi="Arial" w:cs="Arial"/>
          <w:sz w:val="22"/>
          <w:szCs w:val="22"/>
        </w:rPr>
      </w:pPr>
      <w:r w:rsidRPr="00800887">
        <w:rPr>
          <w:rFonts w:ascii="Arial" w:eastAsia="Times New Roman" w:hAnsi="Arial" w:cs="Arial"/>
          <w:sz w:val="22"/>
          <w:szCs w:val="22"/>
        </w:rPr>
        <w:t>Podejmowane przez Wykonawcę czynności serwisowe, nie mogą być przyczyną utraty certyfikatów, świadectw technicznych i innych dokumentów danego urządzenia, dopuszczających go do użytkowania.</w:t>
      </w:r>
    </w:p>
    <w:p w14:paraId="1AB83989" w14:textId="77777777" w:rsidR="00800887" w:rsidRPr="00800887" w:rsidRDefault="00800887" w:rsidP="00CF0C75">
      <w:pPr>
        <w:numPr>
          <w:ilvl w:val="0"/>
          <w:numId w:val="71"/>
        </w:numPr>
        <w:tabs>
          <w:tab w:val="num" w:pos="426"/>
          <w:tab w:val="num" w:pos="960"/>
        </w:tabs>
        <w:ind w:left="426" w:hanging="284"/>
        <w:jc w:val="both"/>
        <w:rPr>
          <w:rFonts w:ascii="Arial" w:eastAsia="Times New Roman" w:hAnsi="Arial" w:cs="Arial"/>
          <w:sz w:val="22"/>
          <w:szCs w:val="22"/>
        </w:rPr>
      </w:pPr>
      <w:r w:rsidRPr="00800887">
        <w:rPr>
          <w:rFonts w:ascii="Arial" w:eastAsia="Times New Roman" w:hAnsi="Arial" w:cs="Arial"/>
          <w:sz w:val="22"/>
          <w:szCs w:val="22"/>
        </w:rPr>
        <w:t>Wykonawca będzie świadczył usługi określone w przedmiocie zamówienia przy użyciu własnej aparatury kontrolnej, pomiarowej, narzędzi i materiałów.</w:t>
      </w:r>
    </w:p>
    <w:p w14:paraId="2883F9EA" w14:textId="77777777" w:rsidR="00800887" w:rsidRPr="00800887" w:rsidRDefault="00800887" w:rsidP="00CF0C75">
      <w:pPr>
        <w:numPr>
          <w:ilvl w:val="0"/>
          <w:numId w:val="71"/>
        </w:numPr>
        <w:tabs>
          <w:tab w:val="num" w:pos="426"/>
          <w:tab w:val="num" w:pos="960"/>
        </w:tabs>
        <w:ind w:left="426" w:hanging="284"/>
        <w:jc w:val="both"/>
        <w:rPr>
          <w:rFonts w:ascii="Arial" w:eastAsia="Times New Roman" w:hAnsi="Arial" w:cs="Arial"/>
          <w:sz w:val="22"/>
          <w:szCs w:val="22"/>
        </w:rPr>
      </w:pPr>
      <w:r w:rsidRPr="00800887">
        <w:rPr>
          <w:rFonts w:ascii="Arial" w:eastAsia="Calibri" w:hAnsi="Arial" w:cs="Arial"/>
          <w:sz w:val="22"/>
          <w:szCs w:val="22"/>
        </w:rPr>
        <w:t xml:space="preserve">Zakończenie każdej Usługi przed oddaniem urządzeń do pracy klinicznej potwierdzone będzie poprzez podpisanie przez Wykonawcę oraz Zamawiającego raportu serwisowego, zawierającego co najmniej: datę wykonania usługi, opis awarii, opis wykonanych czynności oraz zastosowanych części zamiennych, stan sprzętu (sprawny/niesprawny, dopuszczony do eksploatacji/niedopuszczony do eksploatacji), godziny pracy i podpis inżyniera serwisowego Wykonawcy. </w:t>
      </w:r>
    </w:p>
    <w:p w14:paraId="6A1741E0" w14:textId="6946EDD5" w:rsidR="00800887" w:rsidRPr="00800887" w:rsidRDefault="00800887" w:rsidP="00CF0C75">
      <w:pPr>
        <w:numPr>
          <w:ilvl w:val="0"/>
          <w:numId w:val="71"/>
        </w:numPr>
        <w:tabs>
          <w:tab w:val="num" w:pos="426"/>
          <w:tab w:val="num" w:pos="960"/>
        </w:tabs>
        <w:ind w:left="426"/>
        <w:jc w:val="both"/>
        <w:rPr>
          <w:rFonts w:ascii="Arial" w:eastAsia="Times New Roman" w:hAnsi="Arial" w:cs="Arial"/>
          <w:sz w:val="22"/>
          <w:szCs w:val="22"/>
        </w:rPr>
      </w:pPr>
      <w:r w:rsidRPr="00800887">
        <w:rPr>
          <w:rFonts w:ascii="Arial" w:eastAsia="Times New Roman" w:hAnsi="Arial" w:cs="Arial"/>
          <w:sz w:val="22"/>
          <w:szCs w:val="22"/>
        </w:rPr>
        <w:t>Zamawiający jest zobowiązany do ścisłego przestrzegania wytycznych i zaleceń przedstawionych przez przedstawicieli Wykonawcy po wykonaniu czynności naprawczych.</w:t>
      </w:r>
    </w:p>
    <w:p w14:paraId="19470D3D" w14:textId="77777777" w:rsidR="00800887" w:rsidRPr="00800887" w:rsidRDefault="00800887" w:rsidP="00CF0C75">
      <w:pPr>
        <w:numPr>
          <w:ilvl w:val="0"/>
          <w:numId w:val="71"/>
        </w:numPr>
        <w:tabs>
          <w:tab w:val="num" w:pos="426"/>
        </w:tabs>
        <w:ind w:left="426"/>
        <w:jc w:val="both"/>
        <w:rPr>
          <w:rFonts w:ascii="Arial" w:eastAsia="Times New Roman" w:hAnsi="Arial" w:cs="Arial"/>
          <w:sz w:val="22"/>
          <w:szCs w:val="22"/>
        </w:rPr>
      </w:pPr>
      <w:r w:rsidRPr="00800887">
        <w:rPr>
          <w:rFonts w:ascii="Arial" w:eastAsia="Times New Roman" w:hAnsi="Arial" w:cs="Arial"/>
          <w:color w:val="000000"/>
          <w:sz w:val="22"/>
          <w:szCs w:val="22"/>
        </w:rPr>
        <w:t>Wykonawca zobowiązuje się do świadczenia Usług w siedzibie Zamawiającego lub,                    w razie zaistnienia takiej konieczności, także poza jego siedzibą przy u</w:t>
      </w:r>
      <w:r w:rsidRPr="00800887">
        <w:rPr>
          <w:rFonts w:ascii="Arial" w:eastAsia="TimesNewRoman" w:hAnsi="Arial" w:cs="Arial"/>
          <w:color w:val="000000"/>
          <w:sz w:val="22"/>
          <w:szCs w:val="22"/>
        </w:rPr>
        <w:t>ż</w:t>
      </w:r>
      <w:r w:rsidRPr="00800887">
        <w:rPr>
          <w:rFonts w:ascii="Arial" w:eastAsia="Times New Roman" w:hAnsi="Arial" w:cs="Arial"/>
          <w:color w:val="000000"/>
          <w:sz w:val="22"/>
          <w:szCs w:val="22"/>
        </w:rPr>
        <w:t>yciu Sprzętu stanowiącego własność Wykonawcy. Wykonawca zobowiązany jest we własnym zakresie oraz na własny koszt dojechać do siedziby Zamawiającego.</w:t>
      </w:r>
    </w:p>
    <w:p w14:paraId="55D38EFD" w14:textId="77777777" w:rsidR="00800887" w:rsidRPr="00800887" w:rsidRDefault="00800887" w:rsidP="00CF0C75">
      <w:pPr>
        <w:numPr>
          <w:ilvl w:val="0"/>
          <w:numId w:val="80"/>
        </w:numPr>
        <w:tabs>
          <w:tab w:val="num" w:pos="426"/>
          <w:tab w:val="num" w:pos="960"/>
        </w:tabs>
        <w:ind w:left="426"/>
        <w:jc w:val="both"/>
        <w:rPr>
          <w:rFonts w:ascii="Arial" w:eastAsia="Times New Roman" w:hAnsi="Arial" w:cs="Arial"/>
          <w:sz w:val="22"/>
          <w:szCs w:val="22"/>
        </w:rPr>
      </w:pPr>
      <w:r w:rsidRPr="00800887">
        <w:rPr>
          <w:rFonts w:ascii="Arial" w:eastAsia="Times New Roman" w:hAnsi="Arial" w:cs="Arial"/>
          <w:sz w:val="22"/>
          <w:szCs w:val="22"/>
        </w:rPr>
        <w:t>Zamawiający uprawniony jest do zgłaszania konieczności wykonania przez Wykonawcę Usług określonych ust. 1 b niniejszego paragrafu umowy telefonicznie na nr…………………………. lub za pośrednictwem poczty elektronicznej na adres: …………………………………. W przypadku zgłoszenia dokonanego telefonicznie, Zamawiający potwierdzi zgłoszenie za pośrednictwem poczty elektronicznej.</w:t>
      </w:r>
    </w:p>
    <w:p w14:paraId="302151BC" w14:textId="14DAFD87" w:rsidR="00800887" w:rsidRPr="00800887" w:rsidRDefault="00800887" w:rsidP="00CF0C75">
      <w:pPr>
        <w:numPr>
          <w:ilvl w:val="0"/>
          <w:numId w:val="71"/>
        </w:numPr>
        <w:tabs>
          <w:tab w:val="num" w:pos="426"/>
          <w:tab w:val="num" w:pos="960"/>
        </w:tabs>
        <w:ind w:left="426" w:hanging="426"/>
        <w:jc w:val="both"/>
        <w:rPr>
          <w:rFonts w:ascii="Arial" w:eastAsia="Times New Roman" w:hAnsi="Arial" w:cs="Arial"/>
          <w:sz w:val="22"/>
          <w:szCs w:val="22"/>
        </w:rPr>
      </w:pPr>
      <w:r w:rsidRPr="00800887">
        <w:rPr>
          <w:rFonts w:ascii="Arial" w:eastAsia="Times New Roman" w:hAnsi="Arial" w:cs="Arial"/>
          <w:sz w:val="22"/>
          <w:szCs w:val="22"/>
        </w:rPr>
        <w:t xml:space="preserve">O konieczności dokonania dalszych napraw lub innych weryfikacji wymaganych do przywrócenia urządzenia do pracy klinicznej podczas wykonywania czynności serwisowych Wykonawca zawiadamia Zamawiającego (Sekcja Aparatury i Sprzętu Medycznego, </w:t>
      </w:r>
      <w:hyperlink r:id="rId40" w:history="1">
        <w:r w:rsidRPr="00800887">
          <w:rPr>
            <w:rFonts w:ascii="Arial" w:eastAsia="Times New Roman" w:hAnsi="Arial" w:cs="Arial"/>
            <w:color w:val="FF0000"/>
            <w:sz w:val="22"/>
            <w:szCs w:val="22"/>
            <w:u w:val="single" w:color="FF0000"/>
          </w:rPr>
          <w:t>aparatura@wco.pl</w:t>
        </w:r>
      </w:hyperlink>
      <w:r w:rsidRPr="00800887">
        <w:rPr>
          <w:rFonts w:ascii="Arial" w:eastAsia="Times New Roman" w:hAnsi="Arial" w:cs="Arial"/>
          <w:sz w:val="22"/>
          <w:szCs w:val="22"/>
        </w:rPr>
        <w:t>) niezwłocznie po stwierdzeniu konieczności dalszej naprawy lub weryfikacji. W przypadku, gdy awaria nie zostanie usunięta pomimo podjęcia interwencji przez Wykonawcę, podpisywany będzie raport serwisowy z zaznaczeniem nie usunięcia awarii i wskazaniem czynności niezbędnych do wykonania.</w:t>
      </w:r>
    </w:p>
    <w:p w14:paraId="09495A43" w14:textId="77777777" w:rsidR="00800887" w:rsidRPr="00800887" w:rsidRDefault="00800887" w:rsidP="00CF0C75">
      <w:pPr>
        <w:numPr>
          <w:ilvl w:val="0"/>
          <w:numId w:val="71"/>
        </w:numPr>
        <w:tabs>
          <w:tab w:val="center" w:pos="426"/>
          <w:tab w:val="num" w:pos="960"/>
        </w:tabs>
        <w:ind w:left="426" w:hanging="426"/>
        <w:jc w:val="both"/>
        <w:rPr>
          <w:rFonts w:ascii="Arial" w:eastAsia="Times New Roman" w:hAnsi="Arial" w:cs="Arial"/>
          <w:sz w:val="22"/>
          <w:szCs w:val="22"/>
        </w:rPr>
      </w:pPr>
      <w:r w:rsidRPr="00800887">
        <w:rPr>
          <w:rFonts w:ascii="Arial" w:eastAsia="Times New Roman" w:hAnsi="Arial" w:cs="Arial"/>
          <w:sz w:val="22"/>
          <w:szCs w:val="22"/>
        </w:rPr>
        <w:t>Wykonawca zobowiązuje się przystąpić do wykonywania Usług określonych w ust. 1 pkt. b niniejszego paragrafu niezwłocznie, nie później, jednakże niż w ciągu 1 (jednego) dnia roboczego (od poniedziałku do piątku) od chwili dokonania zgłoszenia przez Zamawiającego. Podjęte przez Wykonawcę działanie ma doprowadzić do usunięcia usterki lub zdiagnozowania uszkodzenia w drodze:  serwisu zdalnego lub  telefonicznego wywiadu technicznego lub wizyty pracownika działu serwisu Wykonawcy.</w:t>
      </w:r>
    </w:p>
    <w:p w14:paraId="5E188252" w14:textId="057AAAEE" w:rsidR="00800887" w:rsidRPr="00800887" w:rsidRDefault="00800887" w:rsidP="00CF0C75">
      <w:pPr>
        <w:numPr>
          <w:ilvl w:val="0"/>
          <w:numId w:val="71"/>
        </w:numPr>
        <w:tabs>
          <w:tab w:val="num" w:pos="426"/>
        </w:tabs>
        <w:ind w:left="426" w:hanging="426"/>
        <w:jc w:val="both"/>
        <w:rPr>
          <w:rFonts w:ascii="Arial" w:eastAsia="Times New Roman" w:hAnsi="Arial" w:cs="Arial"/>
          <w:sz w:val="22"/>
          <w:szCs w:val="22"/>
        </w:rPr>
      </w:pPr>
      <w:r w:rsidRPr="00800887">
        <w:rPr>
          <w:rFonts w:ascii="Arial" w:eastAsia="Times New Roman" w:hAnsi="Arial" w:cs="Arial"/>
          <w:sz w:val="22"/>
          <w:szCs w:val="22"/>
        </w:rPr>
        <w:lastRenderedPageBreak/>
        <w:t xml:space="preserve">Wykonawca zobowiązuje się do zakończenia wykonywania Usług, o których mowa  </w:t>
      </w:r>
      <w:r>
        <w:rPr>
          <w:rFonts w:ascii="Arial" w:eastAsia="Times New Roman" w:hAnsi="Arial" w:cs="Arial"/>
          <w:sz w:val="22"/>
          <w:szCs w:val="22"/>
        </w:rPr>
        <w:t xml:space="preserve"> </w:t>
      </w:r>
      <w:r w:rsidRPr="00800887">
        <w:rPr>
          <w:rFonts w:ascii="Arial" w:eastAsia="Times New Roman" w:hAnsi="Arial" w:cs="Arial"/>
          <w:sz w:val="22"/>
          <w:szCs w:val="22"/>
        </w:rPr>
        <w:t xml:space="preserve">             w ust. 1 pkt. b. niniejszego paragrafu w terminie:</w:t>
      </w:r>
    </w:p>
    <w:p w14:paraId="6D4C76A7" w14:textId="77777777" w:rsidR="00800887" w:rsidRPr="00800887" w:rsidRDefault="00800887" w:rsidP="00CF0C75">
      <w:pPr>
        <w:numPr>
          <w:ilvl w:val="0"/>
          <w:numId w:val="81"/>
        </w:numPr>
        <w:tabs>
          <w:tab w:val="left" w:pos="567"/>
        </w:tabs>
        <w:ind w:left="709" w:hanging="283"/>
        <w:jc w:val="both"/>
        <w:rPr>
          <w:rFonts w:ascii="Arial" w:eastAsia="Times New Roman" w:hAnsi="Arial" w:cs="Arial"/>
          <w:sz w:val="22"/>
          <w:szCs w:val="22"/>
        </w:rPr>
      </w:pPr>
      <w:r w:rsidRPr="00800887">
        <w:rPr>
          <w:rFonts w:ascii="Arial" w:eastAsia="Times New Roman" w:hAnsi="Arial" w:cs="Arial"/>
          <w:sz w:val="22"/>
          <w:szCs w:val="22"/>
        </w:rPr>
        <w:t xml:space="preserve"> do 3 dni roboczych (od poniedziałku do piątku) od dnia zgłoszenia awarii przez Zamawiającego, bez konieczności wymiany części.</w:t>
      </w:r>
    </w:p>
    <w:p w14:paraId="2970CFF8" w14:textId="77777777" w:rsidR="00800887" w:rsidRPr="00800887" w:rsidRDefault="00800887" w:rsidP="00CF0C75">
      <w:pPr>
        <w:numPr>
          <w:ilvl w:val="0"/>
          <w:numId w:val="81"/>
        </w:numPr>
        <w:tabs>
          <w:tab w:val="left" w:pos="567"/>
        </w:tabs>
        <w:ind w:left="709" w:hanging="283"/>
        <w:jc w:val="both"/>
        <w:rPr>
          <w:rFonts w:ascii="Arial" w:eastAsia="Times New Roman" w:hAnsi="Arial" w:cs="Arial"/>
          <w:sz w:val="22"/>
          <w:szCs w:val="22"/>
        </w:rPr>
      </w:pPr>
      <w:r w:rsidRPr="00800887">
        <w:rPr>
          <w:rFonts w:ascii="Arial" w:eastAsia="Times New Roman" w:hAnsi="Arial" w:cs="Arial"/>
          <w:sz w:val="22"/>
          <w:szCs w:val="22"/>
        </w:rPr>
        <w:t xml:space="preserve"> do 5 dni roboczych (od poniedziałku do piątku) od dnia zgłoszenia awarii przez Zamawiającego, w przypadku konieczności wymiany części.</w:t>
      </w:r>
    </w:p>
    <w:p w14:paraId="67E714C3" w14:textId="77777777" w:rsidR="00800887" w:rsidRPr="00800887" w:rsidRDefault="00800887" w:rsidP="00CF0C75">
      <w:pPr>
        <w:numPr>
          <w:ilvl w:val="0"/>
          <w:numId w:val="71"/>
        </w:numPr>
        <w:tabs>
          <w:tab w:val="num" w:pos="426"/>
          <w:tab w:val="num" w:pos="960"/>
        </w:tabs>
        <w:ind w:left="426" w:hanging="426"/>
        <w:jc w:val="both"/>
        <w:rPr>
          <w:rFonts w:ascii="Arial" w:eastAsia="Times New Roman" w:hAnsi="Arial" w:cs="Arial"/>
          <w:sz w:val="22"/>
          <w:szCs w:val="22"/>
        </w:rPr>
      </w:pPr>
      <w:r w:rsidRPr="00800887">
        <w:rPr>
          <w:rFonts w:ascii="Arial" w:eastAsia="Times New Roman" w:hAnsi="Arial" w:cs="Arial"/>
          <w:sz w:val="22"/>
          <w:szCs w:val="22"/>
        </w:rPr>
        <w:t>W szczególnie uzasadnionych przypadkach, Wykonawca może, po uzyskaniu zgody Zamawiającego, zakończyć wykonywanie Usług w terminie późniejszym niż wskazany         w ust. 14 niniejszego paragrafu. W takim przypadku Wykonawca zobowiązuje się do wykonania Usług w terminie ustalonym z Zamawiającym.</w:t>
      </w:r>
    </w:p>
    <w:p w14:paraId="27147B78" w14:textId="03A620AA" w:rsidR="00800887" w:rsidRPr="00800887" w:rsidRDefault="00800887" w:rsidP="00CF0C75">
      <w:pPr>
        <w:numPr>
          <w:ilvl w:val="0"/>
          <w:numId w:val="71"/>
        </w:numPr>
        <w:tabs>
          <w:tab w:val="num" w:pos="426"/>
          <w:tab w:val="num" w:pos="960"/>
        </w:tabs>
        <w:ind w:left="426" w:hanging="426"/>
        <w:jc w:val="both"/>
        <w:rPr>
          <w:rFonts w:ascii="Arial" w:eastAsia="Times New Roman" w:hAnsi="Arial" w:cs="Arial"/>
          <w:sz w:val="22"/>
          <w:szCs w:val="22"/>
        </w:rPr>
      </w:pPr>
      <w:r w:rsidRPr="00800887">
        <w:rPr>
          <w:rFonts w:ascii="Arial" w:eastAsia="Times New Roman" w:hAnsi="Arial" w:cs="Arial"/>
          <w:sz w:val="22"/>
          <w:szCs w:val="22"/>
        </w:rPr>
        <w:t xml:space="preserve">W przypadku, gdy Wykonawca nie będzie w stanie dokonać naprawy Sprzętu  </w:t>
      </w:r>
      <w:r>
        <w:rPr>
          <w:rFonts w:ascii="Arial" w:eastAsia="Times New Roman" w:hAnsi="Arial" w:cs="Arial"/>
          <w:sz w:val="22"/>
          <w:szCs w:val="22"/>
        </w:rPr>
        <w:t xml:space="preserve">             </w:t>
      </w:r>
      <w:r w:rsidRPr="00800887">
        <w:rPr>
          <w:rFonts w:ascii="Arial" w:eastAsia="Times New Roman" w:hAnsi="Arial" w:cs="Arial"/>
          <w:sz w:val="22"/>
          <w:szCs w:val="22"/>
        </w:rPr>
        <w:t xml:space="preserve">                    z powodu braku części zamiennych z uwagi na określony przez producenta okres zakończenia gwarantowanej dostępności części zamiennych dla aparatów (co zostanie udokumentowane przez Wykonawcę), nie będzie rodziło to jakiejkolwiek odpowiedzialności cywilnoprawnej z jego strony, postanowień o karach umownych za przekroczenie terminów określonych w umowie. Wykonawca przygotuje wtedy orzeczenie techniczne wyłączające aparaturę z użytkowania.</w:t>
      </w:r>
    </w:p>
    <w:p w14:paraId="57D18362" w14:textId="77777777" w:rsidR="00800887" w:rsidRPr="00800887" w:rsidRDefault="00800887" w:rsidP="00CF0C75">
      <w:pPr>
        <w:numPr>
          <w:ilvl w:val="0"/>
          <w:numId w:val="71"/>
        </w:numPr>
        <w:tabs>
          <w:tab w:val="num" w:pos="426"/>
          <w:tab w:val="num" w:pos="960"/>
        </w:tabs>
        <w:ind w:left="426" w:hanging="426"/>
        <w:jc w:val="both"/>
        <w:rPr>
          <w:rFonts w:ascii="Arial" w:eastAsia="Times New Roman" w:hAnsi="Arial" w:cs="Arial"/>
          <w:sz w:val="22"/>
          <w:szCs w:val="22"/>
        </w:rPr>
      </w:pPr>
      <w:r w:rsidRPr="00800887">
        <w:rPr>
          <w:rFonts w:ascii="Arial" w:eastAsia="Times New Roman" w:hAnsi="Arial" w:cs="Arial"/>
          <w:sz w:val="22"/>
          <w:szCs w:val="22"/>
        </w:rPr>
        <w:t>Wykonywanie prac będących przedmiotem umowy odbywać się będzie w dniach roboczych  (od poniedziałku do piątku z wyłączeniem dni ustawowo wolnych od pracy), w godzinach 8:00 – 17:00. Zamawiający może udostępnić Sprzęt w innym terminie po uprzednim uzgodnieniu między stronami.</w:t>
      </w:r>
    </w:p>
    <w:p w14:paraId="1BAA29CF" w14:textId="173FCBD0" w:rsidR="00800887" w:rsidRPr="00800887" w:rsidRDefault="00800887" w:rsidP="00CF0C75">
      <w:pPr>
        <w:numPr>
          <w:ilvl w:val="0"/>
          <w:numId w:val="71"/>
        </w:numPr>
        <w:tabs>
          <w:tab w:val="num" w:pos="426"/>
        </w:tabs>
        <w:ind w:left="426" w:hanging="426"/>
        <w:jc w:val="both"/>
        <w:rPr>
          <w:rFonts w:ascii="Arial" w:eastAsia="Times New Roman" w:hAnsi="Arial" w:cs="Arial"/>
          <w:sz w:val="22"/>
          <w:szCs w:val="22"/>
        </w:rPr>
      </w:pPr>
      <w:r w:rsidRPr="00800887">
        <w:rPr>
          <w:rFonts w:ascii="Arial" w:eastAsia="Times New Roman" w:hAnsi="Arial" w:cs="Arial"/>
          <w:color w:val="000000"/>
          <w:sz w:val="22"/>
          <w:szCs w:val="22"/>
        </w:rPr>
        <w:t xml:space="preserve">Zamawiający uprawniony będzie do wpisania do raportu serwisowego, określonego   </w:t>
      </w:r>
      <w:r>
        <w:rPr>
          <w:rFonts w:ascii="Arial" w:eastAsia="Times New Roman" w:hAnsi="Arial" w:cs="Arial"/>
          <w:color w:val="000000"/>
          <w:sz w:val="22"/>
          <w:szCs w:val="22"/>
        </w:rPr>
        <w:t xml:space="preserve"> </w:t>
      </w:r>
      <w:r w:rsidRPr="00800887">
        <w:rPr>
          <w:rFonts w:ascii="Arial" w:eastAsia="Times New Roman" w:hAnsi="Arial" w:cs="Arial"/>
          <w:color w:val="000000"/>
          <w:sz w:val="22"/>
          <w:szCs w:val="22"/>
        </w:rPr>
        <w:t xml:space="preserve">          w ustępie 8 niniejszego paragrafu zastrzeżeń, co do wykonanych przez Wykonawcę Usług. W razie zgłoszenia przez Zamawiającego zastrzeżeń, co do wykonanych przez Wykonawcę Usług, Wykonawca będzie zobowiązany do nieodpłatnego poprawienia wykonanych Usług w terminie wyznaczonym przez Zamawiającego, nie dłuższym niż 24 godziny.</w:t>
      </w:r>
    </w:p>
    <w:p w14:paraId="6A12B08E" w14:textId="77777777" w:rsidR="00800887" w:rsidRPr="00800887" w:rsidRDefault="00800887" w:rsidP="00CF0C75">
      <w:pPr>
        <w:numPr>
          <w:ilvl w:val="0"/>
          <w:numId w:val="71"/>
        </w:numPr>
        <w:tabs>
          <w:tab w:val="num" w:pos="426"/>
        </w:tabs>
        <w:ind w:hanging="1070"/>
        <w:contextualSpacing/>
        <w:jc w:val="both"/>
        <w:rPr>
          <w:rFonts w:ascii="Arial" w:eastAsia="Calibri" w:hAnsi="Arial" w:cs="Arial"/>
          <w:bCs/>
          <w:iCs/>
          <w:sz w:val="22"/>
          <w:szCs w:val="22"/>
        </w:rPr>
      </w:pPr>
      <w:r w:rsidRPr="00800887">
        <w:rPr>
          <w:rFonts w:ascii="Arial" w:eastAsia="Calibri" w:hAnsi="Arial" w:cs="Arial"/>
          <w:bCs/>
          <w:iCs/>
          <w:sz w:val="22"/>
          <w:szCs w:val="22"/>
        </w:rPr>
        <w:t>Wyłączenie odpowiedzialności</w:t>
      </w:r>
    </w:p>
    <w:p w14:paraId="6A0C26ED" w14:textId="77777777" w:rsidR="00800887" w:rsidRPr="00800887" w:rsidRDefault="00800887" w:rsidP="00CF0C75">
      <w:pPr>
        <w:numPr>
          <w:ilvl w:val="3"/>
          <w:numId w:val="82"/>
        </w:numPr>
        <w:tabs>
          <w:tab w:val="num" w:pos="851"/>
        </w:tabs>
        <w:autoSpaceDE w:val="0"/>
        <w:autoSpaceDN w:val="0"/>
        <w:adjustRightInd w:val="0"/>
        <w:ind w:left="851" w:hanging="425"/>
        <w:contextualSpacing/>
        <w:jc w:val="both"/>
        <w:rPr>
          <w:rFonts w:ascii="Arial" w:eastAsia="Calibri" w:hAnsi="Arial" w:cs="Arial"/>
          <w:iCs/>
          <w:sz w:val="22"/>
          <w:szCs w:val="22"/>
        </w:rPr>
      </w:pPr>
      <w:r w:rsidRPr="00800887">
        <w:rPr>
          <w:rFonts w:ascii="Arial" w:eastAsia="Calibri" w:hAnsi="Arial" w:cs="Arial"/>
          <w:iCs/>
          <w:sz w:val="22"/>
          <w:szCs w:val="22"/>
        </w:rPr>
        <w:t>Wykonawca ani Zamawiający nie odpowiadają za niewykonanie lub opóźnione wykonanie swoich zobowiązań wynikających z Umowy, ani za jakiekolwiek straty, koszty lub szkody, jakie zostaną poniesione przez drugą stronę z tego powodu, jeżeli powyższe niewykonanie lub opóźnienie są spowodowane lub wynikają z nieprzewidzianych okoliczności o charakterze siły wyższej,   a w szczególności burzy, trzęsienia ziemi, powodzi, pożaru, epidemii lub innej katastrofy naturalnej, wojny wypowiedzianej lub nie, zamieszek, działań wroga, sabotażu, inwazji, ograniczeń wynikających z kwarantanny, strajków, lock - outów, działań władz naczelnych lub lokalnych, takich jak odmowa lub unieważnienie wymaganych licencji eksportowych lub importowych, lub poprzez odwołanie powyższych licencji, lub innej przyczyny będących poza kontrolą stron, jeśli strona wywodząca wystąpienie siły wyższej powiadomiła drugą stronę po wystąpieniu okoliczności siły wyższej.</w:t>
      </w:r>
    </w:p>
    <w:p w14:paraId="6F3E4F27" w14:textId="77777777" w:rsidR="00800887" w:rsidRPr="00800887" w:rsidRDefault="00800887" w:rsidP="00CF0C75">
      <w:pPr>
        <w:numPr>
          <w:ilvl w:val="3"/>
          <w:numId w:val="82"/>
        </w:numPr>
        <w:tabs>
          <w:tab w:val="num" w:pos="851"/>
        </w:tabs>
        <w:autoSpaceDE w:val="0"/>
        <w:autoSpaceDN w:val="0"/>
        <w:adjustRightInd w:val="0"/>
        <w:ind w:left="851" w:right="12" w:hanging="425"/>
        <w:contextualSpacing/>
        <w:jc w:val="both"/>
        <w:rPr>
          <w:rFonts w:ascii="Arial" w:eastAsia="Calibri" w:hAnsi="Arial" w:cs="Arial"/>
          <w:iCs/>
          <w:sz w:val="22"/>
          <w:szCs w:val="22"/>
        </w:rPr>
      </w:pPr>
      <w:r w:rsidRPr="00800887">
        <w:rPr>
          <w:rFonts w:ascii="Arial" w:eastAsia="Calibri" w:hAnsi="Arial" w:cs="Arial"/>
          <w:iCs/>
          <w:sz w:val="22"/>
          <w:szCs w:val="22"/>
        </w:rPr>
        <w:t xml:space="preserve">Okoliczności siły wyższej nie będą brane pod uwagę, jeżeli nie powiadomiono                    o nich drugiej strony na piśmie, zgodnie z postanowieniami ust. 1. </w:t>
      </w:r>
    </w:p>
    <w:p w14:paraId="446F6B14" w14:textId="77777777" w:rsidR="00800887" w:rsidRPr="00800887" w:rsidRDefault="00800887" w:rsidP="00CF0C75">
      <w:pPr>
        <w:numPr>
          <w:ilvl w:val="3"/>
          <w:numId w:val="82"/>
        </w:numPr>
        <w:tabs>
          <w:tab w:val="num" w:pos="851"/>
        </w:tabs>
        <w:autoSpaceDE w:val="0"/>
        <w:autoSpaceDN w:val="0"/>
        <w:adjustRightInd w:val="0"/>
        <w:ind w:left="851" w:right="-2" w:hanging="425"/>
        <w:contextualSpacing/>
        <w:jc w:val="both"/>
        <w:rPr>
          <w:rFonts w:ascii="Arial" w:eastAsia="Calibri" w:hAnsi="Arial" w:cs="Arial"/>
          <w:iCs/>
          <w:sz w:val="22"/>
          <w:szCs w:val="22"/>
        </w:rPr>
      </w:pPr>
      <w:r w:rsidRPr="00800887">
        <w:rPr>
          <w:rFonts w:ascii="Arial" w:eastAsia="Calibri" w:hAnsi="Arial" w:cs="Arial"/>
          <w:iCs/>
          <w:sz w:val="22"/>
          <w:szCs w:val="22"/>
        </w:rPr>
        <w:t>Jeżeli okoliczności siły wyższej trwają dłużej niż sześć (6) miesięcy, obydwie strony mają możliwość rozwiązania Umowy po zawiadomieniu drugiej strony na piśmie.</w:t>
      </w:r>
    </w:p>
    <w:p w14:paraId="016BA4ED" w14:textId="77777777" w:rsidR="00800887" w:rsidRPr="00800887" w:rsidRDefault="00800887" w:rsidP="00800887">
      <w:pPr>
        <w:ind w:left="850" w:hanging="425"/>
        <w:jc w:val="both"/>
        <w:rPr>
          <w:rFonts w:ascii="Arial" w:eastAsia="Calibri" w:hAnsi="Arial" w:cs="Arial"/>
          <w:sz w:val="22"/>
          <w:szCs w:val="22"/>
          <w:lang w:eastAsia="en-US"/>
        </w:rPr>
      </w:pPr>
      <w:r w:rsidRPr="00800887">
        <w:rPr>
          <w:rFonts w:ascii="Arial" w:eastAsia="Calibri" w:hAnsi="Arial" w:cs="Arial"/>
          <w:iCs/>
          <w:sz w:val="22"/>
          <w:szCs w:val="22"/>
        </w:rPr>
        <w:t xml:space="preserve">20. </w:t>
      </w:r>
      <w:r w:rsidRPr="00800887">
        <w:rPr>
          <w:rFonts w:ascii="Arial" w:eastAsia="Calibri" w:hAnsi="Arial" w:cs="Arial"/>
          <w:sz w:val="22"/>
          <w:szCs w:val="22"/>
          <w:lang w:eastAsia="en-US"/>
        </w:rPr>
        <w:t xml:space="preserve">Zamawiający wymaga aby serwisanci wyznaczeni przez Wykonawcę do realizacji przedmiotu zamówienia posiadali aktualny dokument potwierdzający ukończenie szkolenia w zakresie obsługi serwisowej </w:t>
      </w:r>
      <w:r w:rsidRPr="00800887">
        <w:rPr>
          <w:rFonts w:ascii="Arial" w:eastAsia="Times New Roman" w:hAnsi="Arial" w:cs="Arial"/>
          <w:color w:val="000000"/>
          <w:sz w:val="22"/>
          <w:szCs w:val="22"/>
        </w:rPr>
        <w:t>aparatów objętych postępowaniem,  wydany przez producenta sprzętu lub jego uprawnionego przedstawiciela</w:t>
      </w:r>
      <w:r w:rsidRPr="00800887">
        <w:rPr>
          <w:rFonts w:ascii="Arial" w:eastAsia="Calibri" w:hAnsi="Arial" w:cs="Arial"/>
          <w:sz w:val="22"/>
          <w:szCs w:val="22"/>
          <w:lang w:eastAsia="en-US"/>
        </w:rPr>
        <w:t>. Dokument ten musi być ważny przez cały okres obowiązywania umowy. Obowiązek weryfikacji terminu ważności w/w dokumentów spoczywa na Wykonawcy. Zamawiający zastrzega sobie prawo do zweryfikowania w/w dokumentów, na każdym etapie realizacji umowy.</w:t>
      </w:r>
    </w:p>
    <w:p w14:paraId="19A2D697" w14:textId="77777777" w:rsidR="00800887" w:rsidRPr="00800887" w:rsidRDefault="00800887" w:rsidP="00800887">
      <w:pPr>
        <w:ind w:left="850" w:hanging="425"/>
        <w:jc w:val="both"/>
        <w:rPr>
          <w:rFonts w:ascii="Arial" w:eastAsia="Calibri" w:hAnsi="Arial" w:cs="Arial"/>
          <w:sz w:val="22"/>
          <w:szCs w:val="22"/>
          <w:lang w:eastAsia="en-US"/>
        </w:rPr>
      </w:pPr>
      <w:r w:rsidRPr="00800887">
        <w:rPr>
          <w:rFonts w:ascii="Arial" w:eastAsia="Calibri" w:hAnsi="Arial" w:cs="Arial"/>
          <w:sz w:val="22"/>
          <w:szCs w:val="22"/>
          <w:lang w:eastAsia="en-US"/>
        </w:rPr>
        <w:t xml:space="preserve">21. Zamawiający wymaga,  przed podpisaniem umowy przekazania imiennej listy osób wyznaczonych przez Wykonawcę do realizacji umowy wraz z dokumentami potwierdzającymi uprawnienia. </w:t>
      </w:r>
    </w:p>
    <w:p w14:paraId="170F2511" w14:textId="77777777" w:rsidR="00800887" w:rsidRPr="00800887" w:rsidRDefault="00800887" w:rsidP="00800887">
      <w:pPr>
        <w:ind w:left="850" w:hanging="425"/>
        <w:jc w:val="both"/>
        <w:rPr>
          <w:rFonts w:ascii="Arial" w:eastAsia="Calibri" w:hAnsi="Arial" w:cs="Arial"/>
          <w:sz w:val="22"/>
          <w:szCs w:val="22"/>
          <w:lang w:eastAsia="en-US"/>
        </w:rPr>
      </w:pPr>
      <w:r w:rsidRPr="00800887">
        <w:rPr>
          <w:rFonts w:ascii="Arial" w:eastAsia="Calibri" w:hAnsi="Arial" w:cs="Arial"/>
          <w:sz w:val="22"/>
          <w:szCs w:val="22"/>
          <w:lang w:eastAsia="en-US"/>
        </w:rPr>
        <w:t xml:space="preserve">22. W przypadku zmiany osób wymienionych na przekazanej liście, Zamawiający wymaga niezwłocznego przekazania informacji dotyczących zmian. </w:t>
      </w:r>
    </w:p>
    <w:p w14:paraId="3B0DC3B9" w14:textId="77777777" w:rsidR="00800887" w:rsidRPr="00800887" w:rsidRDefault="00800887" w:rsidP="00800887">
      <w:pPr>
        <w:ind w:left="850" w:hanging="425"/>
        <w:jc w:val="both"/>
        <w:rPr>
          <w:rFonts w:ascii="Arial" w:eastAsia="Calibri" w:hAnsi="Arial" w:cs="Arial"/>
          <w:sz w:val="22"/>
          <w:szCs w:val="22"/>
          <w:lang w:eastAsia="en-US"/>
        </w:rPr>
      </w:pPr>
      <w:r w:rsidRPr="00800887">
        <w:rPr>
          <w:rFonts w:ascii="Arial" w:eastAsia="Calibri" w:hAnsi="Arial" w:cs="Arial"/>
          <w:sz w:val="22"/>
          <w:szCs w:val="22"/>
          <w:lang w:eastAsia="en-US"/>
        </w:rPr>
        <w:t>23. Zamawiający zastrzega sobie prawo do zweryfikowania dokumentów, o których mowa w ust. 20 przed przystąpieniem przez Wykonawcę do czynności serwisowych.</w:t>
      </w:r>
    </w:p>
    <w:p w14:paraId="1A1A576E" w14:textId="77777777" w:rsidR="00800887" w:rsidRPr="00800887" w:rsidRDefault="00800887" w:rsidP="00800887">
      <w:pPr>
        <w:ind w:left="850" w:hanging="425"/>
        <w:jc w:val="both"/>
        <w:rPr>
          <w:rFonts w:ascii="Arial" w:eastAsia="Calibri" w:hAnsi="Arial" w:cs="Arial"/>
          <w:sz w:val="22"/>
          <w:szCs w:val="22"/>
          <w:lang w:eastAsia="en-US"/>
        </w:rPr>
      </w:pPr>
      <w:r w:rsidRPr="00800887">
        <w:rPr>
          <w:rFonts w:ascii="Arial" w:eastAsia="Calibri" w:hAnsi="Arial" w:cs="Arial"/>
          <w:sz w:val="22"/>
          <w:szCs w:val="22"/>
          <w:lang w:eastAsia="en-US"/>
        </w:rPr>
        <w:lastRenderedPageBreak/>
        <w:t>24. W przypadku braku posiadania wskazanych uprawnień przez serwisantów wyznaczonych do realizacji umowy, Zamawiający zastrzega sobie prawo dokonania zakupu usługi interwencyjnej w autoryzowanym serwisie producenta, z równoczesnym obciążeniem Wykonawcy karą w wysokości dwukrotnej wartości brutto zakupionej usługi interwencyjnej.</w:t>
      </w:r>
    </w:p>
    <w:p w14:paraId="7F98D034" w14:textId="77777777" w:rsidR="00800887" w:rsidRPr="00800887" w:rsidRDefault="00800887" w:rsidP="00800887">
      <w:pPr>
        <w:ind w:left="850" w:hanging="425"/>
        <w:jc w:val="both"/>
        <w:rPr>
          <w:rFonts w:ascii="Arial" w:eastAsia="Calibri" w:hAnsi="Arial" w:cs="Arial"/>
          <w:sz w:val="22"/>
          <w:szCs w:val="22"/>
          <w:lang w:eastAsia="en-US"/>
        </w:rPr>
      </w:pPr>
      <w:r w:rsidRPr="00800887">
        <w:rPr>
          <w:rFonts w:ascii="Arial" w:eastAsia="Calibri" w:hAnsi="Arial" w:cs="Arial"/>
          <w:sz w:val="22"/>
          <w:szCs w:val="22"/>
          <w:lang w:eastAsia="en-US"/>
        </w:rPr>
        <w:t xml:space="preserve">25. W przypadku 3-krotnego skierowania do wykonania usługi osoby nieposiadającej uprawnień, o których mowa w ust. 20, Zamawiający zastrzega sobie prawo do rozwiązania umowy i obciążenia z tego tytułu Wykonawcy karami, o których mowa          w </w:t>
      </w:r>
      <w:r w:rsidRPr="00800887">
        <w:rPr>
          <w:rFonts w:ascii="Arial" w:eastAsia="Times New Roman" w:hAnsi="Arial" w:cs="Arial"/>
          <w:color w:val="000000"/>
          <w:sz w:val="22"/>
          <w:szCs w:val="22"/>
        </w:rPr>
        <w:t>§7 umowy.</w:t>
      </w:r>
    </w:p>
    <w:p w14:paraId="24785267" w14:textId="77777777" w:rsidR="00800887" w:rsidRPr="00800887" w:rsidRDefault="00800887" w:rsidP="00800887">
      <w:pPr>
        <w:ind w:left="850" w:hanging="425"/>
        <w:jc w:val="both"/>
        <w:rPr>
          <w:rFonts w:ascii="Arial" w:eastAsia="Calibri" w:hAnsi="Arial" w:cs="Arial"/>
          <w:sz w:val="22"/>
          <w:szCs w:val="22"/>
          <w:lang w:eastAsia="en-US"/>
        </w:rPr>
      </w:pPr>
      <w:r w:rsidRPr="00800887">
        <w:rPr>
          <w:rFonts w:ascii="Arial" w:eastAsia="Calibri" w:hAnsi="Arial" w:cs="Arial"/>
          <w:sz w:val="22"/>
          <w:szCs w:val="22"/>
          <w:lang w:eastAsia="en-US"/>
        </w:rPr>
        <w:t>26. Przed podpisaniem umowy i w każdym momencie jej trwania, Zamawiający zastrzega sobie prawo do żądania do wglądu umowy licencyjnej na kody dostępowe do Sprzętu objętego usługą serwisową.</w:t>
      </w:r>
    </w:p>
    <w:p w14:paraId="36FE0878" w14:textId="77777777" w:rsidR="00800887" w:rsidRPr="00800887" w:rsidRDefault="00800887" w:rsidP="00800887">
      <w:pPr>
        <w:autoSpaceDE w:val="0"/>
        <w:autoSpaceDN w:val="0"/>
        <w:adjustRightInd w:val="0"/>
        <w:ind w:left="709" w:right="-2"/>
        <w:contextualSpacing/>
        <w:rPr>
          <w:rFonts w:ascii="Arial" w:eastAsia="Times New Roman" w:hAnsi="Arial" w:cs="Arial"/>
          <w:b/>
          <w:color w:val="000000"/>
          <w:sz w:val="22"/>
          <w:szCs w:val="22"/>
        </w:rPr>
      </w:pPr>
    </w:p>
    <w:p w14:paraId="4A97AF45" w14:textId="694DAC95" w:rsidR="00800887" w:rsidRPr="00800887" w:rsidRDefault="00800887" w:rsidP="00800887">
      <w:pPr>
        <w:jc w:val="center"/>
        <w:rPr>
          <w:rFonts w:ascii="Arial" w:eastAsia="Times New Roman" w:hAnsi="Arial" w:cs="Arial"/>
          <w:b/>
          <w:color w:val="000000"/>
          <w:sz w:val="22"/>
          <w:szCs w:val="22"/>
        </w:rPr>
      </w:pPr>
      <w:r w:rsidRPr="00800887">
        <w:rPr>
          <w:rFonts w:ascii="Arial" w:eastAsia="Times New Roman" w:hAnsi="Arial" w:cs="Arial"/>
          <w:b/>
          <w:color w:val="000000"/>
          <w:sz w:val="22"/>
          <w:szCs w:val="22"/>
        </w:rPr>
        <w:t>§ 2</w:t>
      </w:r>
    </w:p>
    <w:p w14:paraId="382BD570" w14:textId="77777777" w:rsidR="00800887" w:rsidRPr="00800887" w:rsidRDefault="00800887" w:rsidP="00800887">
      <w:pPr>
        <w:jc w:val="center"/>
        <w:rPr>
          <w:rFonts w:ascii="Arial" w:eastAsia="Times New Roman" w:hAnsi="Arial" w:cs="Arial"/>
          <w:b/>
          <w:color w:val="000000"/>
          <w:sz w:val="22"/>
          <w:szCs w:val="22"/>
        </w:rPr>
      </w:pPr>
      <w:r w:rsidRPr="00800887">
        <w:rPr>
          <w:rFonts w:ascii="Arial" w:eastAsia="Times New Roman" w:hAnsi="Arial" w:cs="Arial"/>
          <w:b/>
          <w:color w:val="000000"/>
          <w:sz w:val="22"/>
          <w:szCs w:val="22"/>
        </w:rPr>
        <w:t>Termin</w:t>
      </w:r>
    </w:p>
    <w:p w14:paraId="04A80EB2" w14:textId="77777777" w:rsidR="00800887" w:rsidRPr="00800887" w:rsidRDefault="00800887" w:rsidP="00800887">
      <w:pPr>
        <w:jc w:val="center"/>
        <w:rPr>
          <w:rFonts w:ascii="Arial" w:eastAsia="Times New Roman" w:hAnsi="Arial" w:cs="Arial"/>
          <w:b/>
          <w:color w:val="000000"/>
          <w:sz w:val="22"/>
          <w:szCs w:val="22"/>
        </w:rPr>
      </w:pPr>
    </w:p>
    <w:p w14:paraId="3E487072" w14:textId="77777777" w:rsidR="00800887" w:rsidRPr="00800887" w:rsidRDefault="00800887" w:rsidP="00800887">
      <w:pPr>
        <w:ind w:right="-45"/>
        <w:jc w:val="both"/>
        <w:rPr>
          <w:rFonts w:ascii="Arial" w:eastAsia="Times New Roman" w:hAnsi="Arial" w:cs="Arial"/>
          <w:b/>
          <w:color w:val="000000"/>
          <w:sz w:val="22"/>
          <w:szCs w:val="22"/>
        </w:rPr>
      </w:pPr>
      <w:r w:rsidRPr="00800887">
        <w:rPr>
          <w:rFonts w:ascii="Arial" w:eastAsia="Times New Roman" w:hAnsi="Arial" w:cs="Arial"/>
          <w:color w:val="000000"/>
          <w:sz w:val="22"/>
          <w:szCs w:val="22"/>
        </w:rPr>
        <w:t>Umowa zawarta jest na okres 36</w:t>
      </w:r>
      <w:r w:rsidRPr="00800887">
        <w:rPr>
          <w:rFonts w:ascii="Arial" w:eastAsia="Times New Roman" w:hAnsi="Arial" w:cs="Arial"/>
          <w:b/>
          <w:color w:val="000000"/>
          <w:sz w:val="22"/>
          <w:szCs w:val="22"/>
        </w:rPr>
        <w:t xml:space="preserve"> </w:t>
      </w:r>
      <w:r w:rsidRPr="00800887">
        <w:rPr>
          <w:rFonts w:ascii="Arial" w:eastAsia="Times New Roman" w:hAnsi="Arial" w:cs="Arial"/>
          <w:color w:val="000000"/>
          <w:sz w:val="22"/>
          <w:szCs w:val="22"/>
        </w:rPr>
        <w:t>miesięcy od dnia podpisania umowy, tj. od ...… do ……</w:t>
      </w:r>
      <w:r w:rsidRPr="00800887">
        <w:rPr>
          <w:rFonts w:ascii="Arial" w:eastAsia="Times New Roman" w:hAnsi="Arial" w:cs="Arial"/>
          <w:b/>
          <w:color w:val="000000"/>
          <w:sz w:val="22"/>
          <w:szCs w:val="22"/>
        </w:rPr>
        <w:t>.</w:t>
      </w:r>
    </w:p>
    <w:p w14:paraId="037958C5" w14:textId="77777777" w:rsidR="00800887" w:rsidRDefault="00800887" w:rsidP="00800887">
      <w:pPr>
        <w:rPr>
          <w:rFonts w:ascii="Arial" w:eastAsia="Times New Roman" w:hAnsi="Arial" w:cs="Arial"/>
          <w:b/>
          <w:color w:val="000000"/>
          <w:sz w:val="22"/>
          <w:szCs w:val="22"/>
        </w:rPr>
      </w:pPr>
      <w:r w:rsidRPr="00800887">
        <w:rPr>
          <w:rFonts w:ascii="Arial" w:eastAsia="Times New Roman" w:hAnsi="Arial" w:cs="Arial"/>
          <w:b/>
          <w:color w:val="000000"/>
          <w:sz w:val="22"/>
          <w:szCs w:val="22"/>
        </w:rPr>
        <w:t xml:space="preserve">                                                                          </w:t>
      </w:r>
    </w:p>
    <w:p w14:paraId="7C0E9E93" w14:textId="742FD00E" w:rsidR="00800887" w:rsidRPr="00800887" w:rsidRDefault="00800887" w:rsidP="00800887">
      <w:pPr>
        <w:ind w:left="4248"/>
        <w:rPr>
          <w:rFonts w:ascii="Arial" w:eastAsia="Times New Roman" w:hAnsi="Arial" w:cs="Arial"/>
          <w:b/>
          <w:color w:val="000000"/>
          <w:sz w:val="22"/>
          <w:szCs w:val="22"/>
        </w:rPr>
      </w:pPr>
      <w:r>
        <w:rPr>
          <w:rFonts w:ascii="Arial" w:eastAsia="Times New Roman" w:hAnsi="Arial" w:cs="Arial"/>
          <w:b/>
          <w:color w:val="000000"/>
          <w:sz w:val="22"/>
          <w:szCs w:val="22"/>
        </w:rPr>
        <w:t xml:space="preserve">    </w:t>
      </w:r>
      <w:r w:rsidRPr="00800887">
        <w:rPr>
          <w:rFonts w:ascii="Arial" w:eastAsia="Times New Roman" w:hAnsi="Arial" w:cs="Arial"/>
          <w:b/>
          <w:color w:val="000000"/>
          <w:sz w:val="22"/>
          <w:szCs w:val="22"/>
        </w:rPr>
        <w:t>§ 3</w:t>
      </w:r>
    </w:p>
    <w:p w14:paraId="57E67373" w14:textId="77777777" w:rsidR="00800887" w:rsidRPr="00800887" w:rsidRDefault="00800887" w:rsidP="00800887">
      <w:pPr>
        <w:autoSpaceDE w:val="0"/>
        <w:autoSpaceDN w:val="0"/>
        <w:adjustRightInd w:val="0"/>
        <w:jc w:val="center"/>
        <w:rPr>
          <w:rFonts w:ascii="Arial" w:eastAsia="Times New Roman" w:hAnsi="Arial" w:cs="Arial"/>
          <w:b/>
          <w:bCs/>
          <w:sz w:val="22"/>
          <w:szCs w:val="22"/>
        </w:rPr>
      </w:pPr>
      <w:r w:rsidRPr="00800887">
        <w:rPr>
          <w:rFonts w:ascii="Arial" w:eastAsia="Times New Roman" w:hAnsi="Arial" w:cs="Arial"/>
          <w:b/>
          <w:bCs/>
          <w:sz w:val="22"/>
          <w:szCs w:val="22"/>
        </w:rPr>
        <w:t>Cena Umowy - sposób płatności</w:t>
      </w:r>
    </w:p>
    <w:p w14:paraId="3EE7DAF8" w14:textId="77777777" w:rsidR="00800887" w:rsidRPr="00800887" w:rsidRDefault="00800887" w:rsidP="00800887">
      <w:pPr>
        <w:autoSpaceDE w:val="0"/>
        <w:autoSpaceDN w:val="0"/>
        <w:adjustRightInd w:val="0"/>
        <w:jc w:val="center"/>
        <w:rPr>
          <w:rFonts w:ascii="Arial" w:eastAsia="Times New Roman" w:hAnsi="Arial" w:cs="Arial"/>
          <w:b/>
          <w:bCs/>
          <w:sz w:val="22"/>
          <w:szCs w:val="22"/>
        </w:rPr>
      </w:pPr>
    </w:p>
    <w:p w14:paraId="5FC82DEA" w14:textId="77777777" w:rsidR="00800887" w:rsidRPr="00800887" w:rsidRDefault="00800887" w:rsidP="00CF0C75">
      <w:pPr>
        <w:numPr>
          <w:ilvl w:val="0"/>
          <w:numId w:val="62"/>
        </w:numPr>
        <w:autoSpaceDE w:val="0"/>
        <w:autoSpaceDN w:val="0"/>
        <w:adjustRightInd w:val="0"/>
        <w:ind w:right="22"/>
        <w:rPr>
          <w:rFonts w:ascii="Arial" w:eastAsia="Times New Roman" w:hAnsi="Arial" w:cs="Arial"/>
          <w:sz w:val="22"/>
          <w:szCs w:val="22"/>
        </w:rPr>
      </w:pPr>
      <w:r w:rsidRPr="00800887">
        <w:rPr>
          <w:rFonts w:ascii="Arial" w:eastAsia="Times New Roman" w:hAnsi="Arial" w:cs="Arial"/>
          <w:sz w:val="22"/>
          <w:szCs w:val="22"/>
        </w:rPr>
        <w:t>Cena Umowy należna Wykonawcy wynosi:</w:t>
      </w:r>
    </w:p>
    <w:p w14:paraId="1D965156" w14:textId="77777777" w:rsidR="00800887" w:rsidRPr="00800887" w:rsidRDefault="00800887" w:rsidP="00800887">
      <w:pPr>
        <w:autoSpaceDE w:val="0"/>
        <w:autoSpaceDN w:val="0"/>
        <w:adjustRightInd w:val="0"/>
        <w:ind w:left="284" w:right="22"/>
        <w:rPr>
          <w:rFonts w:ascii="Arial" w:eastAsia="Times New Roman" w:hAnsi="Arial" w:cs="Arial"/>
          <w:sz w:val="22"/>
          <w:szCs w:val="22"/>
        </w:rPr>
      </w:pPr>
      <w:r w:rsidRPr="00800887">
        <w:rPr>
          <w:rFonts w:ascii="Arial" w:eastAsia="Times New Roman" w:hAnsi="Arial" w:cs="Arial"/>
          <w:sz w:val="22"/>
          <w:szCs w:val="22"/>
        </w:rPr>
        <w:t xml:space="preserve">………………….. PLN </w:t>
      </w:r>
      <w:r w:rsidRPr="00800887">
        <w:rPr>
          <w:rFonts w:ascii="Arial" w:eastAsia="Times New Roman" w:hAnsi="Arial" w:cs="Arial"/>
          <w:b/>
          <w:bCs/>
          <w:sz w:val="22"/>
          <w:szCs w:val="22"/>
        </w:rPr>
        <w:t>netto</w:t>
      </w:r>
      <w:r w:rsidRPr="00800887">
        <w:rPr>
          <w:rFonts w:ascii="Arial" w:eastAsia="Times New Roman" w:hAnsi="Arial" w:cs="Arial"/>
          <w:b/>
          <w:sz w:val="22"/>
          <w:szCs w:val="22"/>
        </w:rPr>
        <w:t xml:space="preserve"> </w:t>
      </w:r>
      <w:r w:rsidRPr="00800887">
        <w:rPr>
          <w:rFonts w:ascii="Arial" w:eastAsia="Times New Roman" w:hAnsi="Arial" w:cs="Arial"/>
          <w:sz w:val="22"/>
          <w:szCs w:val="22"/>
        </w:rPr>
        <w:t>(słownie: ………………….…………………………….)</w:t>
      </w:r>
    </w:p>
    <w:p w14:paraId="2ABB163A" w14:textId="77777777" w:rsidR="00800887" w:rsidRPr="00800887" w:rsidRDefault="00800887" w:rsidP="00800887">
      <w:pPr>
        <w:autoSpaceDE w:val="0"/>
        <w:autoSpaceDN w:val="0"/>
        <w:adjustRightInd w:val="0"/>
        <w:ind w:left="284" w:right="22"/>
        <w:rPr>
          <w:rFonts w:ascii="Arial" w:eastAsia="Times New Roman" w:hAnsi="Arial" w:cs="Arial"/>
          <w:sz w:val="22"/>
          <w:szCs w:val="22"/>
        </w:rPr>
      </w:pPr>
      <w:r w:rsidRPr="00800887">
        <w:rPr>
          <w:rFonts w:ascii="Arial" w:eastAsia="Times New Roman" w:hAnsi="Arial" w:cs="Arial"/>
          <w:sz w:val="22"/>
          <w:szCs w:val="22"/>
        </w:rPr>
        <w:t xml:space="preserve">.…………………. PLN </w:t>
      </w:r>
      <w:r w:rsidRPr="00800887">
        <w:rPr>
          <w:rFonts w:ascii="Arial" w:eastAsia="Times New Roman" w:hAnsi="Arial" w:cs="Arial"/>
          <w:b/>
          <w:sz w:val="22"/>
          <w:szCs w:val="22"/>
        </w:rPr>
        <w:t>brutto</w:t>
      </w:r>
      <w:r w:rsidRPr="00800887">
        <w:rPr>
          <w:rFonts w:ascii="Arial" w:eastAsia="Times New Roman" w:hAnsi="Arial" w:cs="Arial"/>
          <w:sz w:val="22"/>
          <w:szCs w:val="22"/>
        </w:rPr>
        <w:t xml:space="preserve"> (słownie: ……………………………………………….)</w:t>
      </w:r>
    </w:p>
    <w:p w14:paraId="66507B92" w14:textId="26D9D723" w:rsidR="00800887" w:rsidRPr="00800887" w:rsidRDefault="00800887" w:rsidP="00CF0C75">
      <w:pPr>
        <w:numPr>
          <w:ilvl w:val="0"/>
          <w:numId w:val="62"/>
        </w:numPr>
        <w:ind w:right="50"/>
        <w:jc w:val="both"/>
        <w:rPr>
          <w:rFonts w:ascii="Arial" w:eastAsia="Times New Roman" w:hAnsi="Arial" w:cs="Arial"/>
          <w:sz w:val="22"/>
          <w:szCs w:val="22"/>
        </w:rPr>
      </w:pPr>
      <w:r w:rsidRPr="00800887">
        <w:rPr>
          <w:rFonts w:ascii="Arial" w:eastAsia="Times New Roman" w:hAnsi="Arial" w:cs="Arial"/>
          <w:sz w:val="22"/>
          <w:szCs w:val="22"/>
        </w:rPr>
        <w:t xml:space="preserve">Wynagrodzenie, o którym mowa w ust. 1 niniejszego paragrafu płatne będzie </w:t>
      </w:r>
      <w:r>
        <w:rPr>
          <w:rFonts w:ascii="Arial" w:eastAsia="Times New Roman" w:hAnsi="Arial" w:cs="Arial"/>
          <w:sz w:val="22"/>
          <w:szCs w:val="22"/>
        </w:rPr>
        <w:t xml:space="preserve">                     </w:t>
      </w:r>
      <w:r w:rsidRPr="00800887">
        <w:rPr>
          <w:rFonts w:ascii="Arial" w:eastAsia="Times New Roman" w:hAnsi="Arial" w:cs="Arial"/>
          <w:sz w:val="22"/>
          <w:szCs w:val="22"/>
        </w:rPr>
        <w:t>w 36  miesięcznych ratach, w kwotach zgodnych z załącznikiem nr 1 do umowy - Formularz cenowy.</w:t>
      </w:r>
    </w:p>
    <w:p w14:paraId="38A17B56" w14:textId="77777777" w:rsidR="00800887" w:rsidRPr="00800887" w:rsidRDefault="00800887" w:rsidP="00CF0C75">
      <w:pPr>
        <w:numPr>
          <w:ilvl w:val="0"/>
          <w:numId w:val="62"/>
        </w:numPr>
        <w:autoSpaceDE w:val="0"/>
        <w:autoSpaceDN w:val="0"/>
        <w:adjustRightInd w:val="0"/>
        <w:ind w:right="22"/>
        <w:jc w:val="both"/>
        <w:rPr>
          <w:rFonts w:ascii="Arial" w:eastAsia="Times New Roman" w:hAnsi="Arial" w:cs="Arial"/>
          <w:sz w:val="22"/>
          <w:szCs w:val="22"/>
        </w:rPr>
      </w:pPr>
      <w:r w:rsidRPr="00800887">
        <w:rPr>
          <w:rFonts w:ascii="Arial" w:eastAsia="Times New Roman" w:hAnsi="Arial" w:cs="Arial"/>
          <w:sz w:val="22"/>
          <w:szCs w:val="22"/>
        </w:rPr>
        <w:t>Wysokość raty brutto w złotych jest wyliczana według stawki obowiązującej w dniu wystawienia faktury VAT.</w:t>
      </w:r>
    </w:p>
    <w:p w14:paraId="26057047" w14:textId="098E6342" w:rsidR="00800887" w:rsidRPr="00800887" w:rsidRDefault="00800887" w:rsidP="00CF0C75">
      <w:pPr>
        <w:numPr>
          <w:ilvl w:val="0"/>
          <w:numId w:val="62"/>
        </w:numPr>
        <w:autoSpaceDE w:val="0"/>
        <w:autoSpaceDN w:val="0"/>
        <w:adjustRightInd w:val="0"/>
        <w:jc w:val="both"/>
        <w:rPr>
          <w:rFonts w:ascii="Arial" w:eastAsia="Times New Roman" w:hAnsi="Arial" w:cs="Arial"/>
          <w:sz w:val="22"/>
          <w:szCs w:val="22"/>
        </w:rPr>
      </w:pPr>
      <w:r w:rsidRPr="00800887">
        <w:rPr>
          <w:rFonts w:ascii="Arial" w:eastAsia="Times New Roman" w:hAnsi="Arial" w:cs="Arial"/>
          <w:sz w:val="22"/>
          <w:szCs w:val="22"/>
        </w:rPr>
        <w:t xml:space="preserve"> Wynagrodzenie, o którym mowa w ust. 1 niniejszego paragrafu jest ryczałtowe                             i obejmuje wszelkie koszty, jakie Wykonawca może ponieść w celu należytego wykonania czynności serwisowych, w tym koszty robocizny, dojazdu, transportu jak również cenę części zamiennych oraz materiałów eksploatacyjnych Sprzętu, których wymiana jest niezbędna </w:t>
      </w:r>
      <w:r>
        <w:rPr>
          <w:rFonts w:ascii="Arial" w:eastAsia="Times New Roman" w:hAnsi="Arial" w:cs="Arial"/>
          <w:sz w:val="22"/>
          <w:szCs w:val="22"/>
        </w:rPr>
        <w:t xml:space="preserve">             </w:t>
      </w:r>
      <w:r w:rsidRPr="00800887">
        <w:rPr>
          <w:rFonts w:ascii="Arial" w:eastAsia="Times New Roman" w:hAnsi="Arial" w:cs="Arial"/>
          <w:sz w:val="22"/>
          <w:szCs w:val="22"/>
        </w:rPr>
        <w:t xml:space="preserve">w toku przeprowadzania okresowego przeglądu technicznego i konserwacji a także w trakcie dokonywania napraw awaryjnych Sprzętu, w celu zapewnienia prawidłowego funkcjonowania Sprzętu. </w:t>
      </w:r>
    </w:p>
    <w:p w14:paraId="39B12C0F" w14:textId="77777777" w:rsidR="00800887" w:rsidRPr="00800887" w:rsidRDefault="00800887" w:rsidP="00CF0C75">
      <w:pPr>
        <w:numPr>
          <w:ilvl w:val="0"/>
          <w:numId w:val="62"/>
        </w:numPr>
        <w:autoSpaceDE w:val="0"/>
        <w:autoSpaceDN w:val="0"/>
        <w:adjustRightInd w:val="0"/>
        <w:jc w:val="both"/>
        <w:rPr>
          <w:rFonts w:ascii="Arial" w:eastAsia="Times New Roman" w:hAnsi="Arial" w:cs="Arial"/>
          <w:sz w:val="22"/>
          <w:szCs w:val="22"/>
        </w:rPr>
      </w:pPr>
      <w:r w:rsidRPr="00800887">
        <w:rPr>
          <w:rFonts w:ascii="Arial" w:eastAsia="Times New Roman" w:hAnsi="Arial" w:cs="Arial"/>
          <w:iCs/>
          <w:sz w:val="22"/>
          <w:szCs w:val="22"/>
        </w:rPr>
        <w:t xml:space="preserve"> Faktury z tytułu rat wynagrodzenia wystawiane będą przez Wykonawcę w terminie ostatniego dnia każdego Okresu rozliczeniowego, nie później niż 15 dnia miesiąca następującego po zakończeniu okresu rozliczeniowego.</w:t>
      </w:r>
    </w:p>
    <w:p w14:paraId="5CF4143D" w14:textId="77777777" w:rsidR="00800887" w:rsidRPr="00800887" w:rsidRDefault="00800887" w:rsidP="00CF0C75">
      <w:pPr>
        <w:numPr>
          <w:ilvl w:val="0"/>
          <w:numId w:val="62"/>
        </w:numPr>
        <w:autoSpaceDE w:val="0"/>
        <w:autoSpaceDN w:val="0"/>
        <w:adjustRightInd w:val="0"/>
        <w:ind w:right="22"/>
        <w:jc w:val="both"/>
        <w:rPr>
          <w:rFonts w:ascii="Arial" w:eastAsia="Times New Roman" w:hAnsi="Arial" w:cs="Arial"/>
          <w:sz w:val="22"/>
          <w:szCs w:val="22"/>
        </w:rPr>
      </w:pPr>
      <w:r w:rsidRPr="00800887">
        <w:rPr>
          <w:rFonts w:ascii="Arial" w:eastAsia="Times New Roman" w:hAnsi="Arial" w:cs="Arial"/>
          <w:iCs/>
          <w:sz w:val="22"/>
          <w:szCs w:val="22"/>
        </w:rPr>
        <w:t xml:space="preserve"> Faktura z tytułu raty wynagrodzenia za ostatni Okres rozliczeniowy wystawiana jest w dniu jego zakończenia, nie później niż 15 dnia miesiąca następującego po miesiącu jego wykonania</w:t>
      </w:r>
      <w:r w:rsidRPr="00800887">
        <w:rPr>
          <w:rFonts w:ascii="Arial" w:eastAsia="Times New Roman" w:hAnsi="Arial" w:cs="Arial"/>
          <w:sz w:val="22"/>
          <w:szCs w:val="22"/>
        </w:rPr>
        <w:t>.</w:t>
      </w:r>
    </w:p>
    <w:p w14:paraId="1AB94B5E" w14:textId="77777777" w:rsidR="00800887" w:rsidRPr="00800887" w:rsidRDefault="00800887" w:rsidP="00CF0C75">
      <w:pPr>
        <w:numPr>
          <w:ilvl w:val="0"/>
          <w:numId w:val="62"/>
        </w:numPr>
        <w:autoSpaceDE w:val="0"/>
        <w:autoSpaceDN w:val="0"/>
        <w:adjustRightInd w:val="0"/>
        <w:ind w:right="22"/>
        <w:jc w:val="both"/>
        <w:rPr>
          <w:rFonts w:ascii="Arial" w:eastAsia="Times New Roman" w:hAnsi="Arial" w:cs="Arial"/>
          <w:sz w:val="22"/>
          <w:szCs w:val="22"/>
        </w:rPr>
      </w:pPr>
      <w:r w:rsidRPr="00800887">
        <w:rPr>
          <w:rFonts w:ascii="Arial" w:eastAsia="Times New Roman" w:hAnsi="Arial" w:cs="Arial"/>
          <w:sz w:val="22"/>
          <w:szCs w:val="22"/>
        </w:rPr>
        <w:t xml:space="preserve"> Zapłata za wykonanie Przedmiotu umowy nastąpi na podstawie prawidłowo wystawionej przez Wykonawcę faktury VAT w formie papierowej na adres Zamawiającego lub formie elektronicznej na adres https://brokerpefexpert.efaktura.gov.pl, w terminie do 60 dni od dnia otrzymania przedmiotowej faktury przez Zamawiającego, na rachunek bankowy Wykonawcy wskazany na fakturze.   </w:t>
      </w:r>
    </w:p>
    <w:p w14:paraId="518D1B81" w14:textId="77777777" w:rsidR="00800887" w:rsidRPr="00800887" w:rsidRDefault="00800887" w:rsidP="00CF0C75">
      <w:pPr>
        <w:numPr>
          <w:ilvl w:val="0"/>
          <w:numId w:val="62"/>
        </w:numPr>
        <w:autoSpaceDE w:val="0"/>
        <w:autoSpaceDN w:val="0"/>
        <w:adjustRightInd w:val="0"/>
        <w:ind w:right="22"/>
        <w:jc w:val="both"/>
        <w:rPr>
          <w:rFonts w:ascii="Arial" w:eastAsia="Times New Roman" w:hAnsi="Arial" w:cs="Arial"/>
          <w:sz w:val="22"/>
          <w:szCs w:val="22"/>
        </w:rPr>
      </w:pPr>
      <w:r w:rsidRPr="00800887">
        <w:rPr>
          <w:rFonts w:ascii="Arial" w:eastAsia="Times New Roman" w:hAnsi="Arial" w:cs="Arial"/>
          <w:sz w:val="22"/>
          <w:szCs w:val="22"/>
        </w:rPr>
        <w:t xml:space="preserve"> 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w:t>
      </w:r>
      <w:proofErr w:type="spellStart"/>
      <w:r w:rsidRPr="00800887">
        <w:rPr>
          <w:rFonts w:ascii="Arial" w:eastAsia="Times New Roman" w:hAnsi="Arial" w:cs="Arial"/>
          <w:sz w:val="22"/>
          <w:szCs w:val="22"/>
        </w:rPr>
        <w:t>późn</w:t>
      </w:r>
      <w:proofErr w:type="spellEnd"/>
      <w:r w:rsidRPr="00800887">
        <w:rPr>
          <w:rFonts w:ascii="Arial" w:eastAsia="Times New Roman" w:hAnsi="Arial" w:cs="Arial"/>
          <w:sz w:val="22"/>
          <w:szCs w:val="22"/>
        </w:rPr>
        <w:t>. zm.) - faktura powinna zawierać wyrazy "mechanizm podzielonej płatności".</w:t>
      </w:r>
    </w:p>
    <w:p w14:paraId="2D651335" w14:textId="1CFC848B" w:rsidR="00800887" w:rsidRPr="00800887" w:rsidRDefault="00800887" w:rsidP="00CF0C75">
      <w:pPr>
        <w:numPr>
          <w:ilvl w:val="0"/>
          <w:numId w:val="62"/>
        </w:numPr>
        <w:autoSpaceDE w:val="0"/>
        <w:autoSpaceDN w:val="0"/>
        <w:adjustRightInd w:val="0"/>
        <w:ind w:right="22"/>
        <w:jc w:val="both"/>
        <w:rPr>
          <w:rFonts w:ascii="Arial" w:eastAsia="Times New Roman" w:hAnsi="Arial" w:cs="Arial"/>
          <w:sz w:val="22"/>
          <w:szCs w:val="22"/>
        </w:rPr>
      </w:pPr>
      <w:r w:rsidRPr="00800887">
        <w:rPr>
          <w:rFonts w:ascii="Arial" w:eastAsia="Times New Roman" w:hAnsi="Arial" w:cs="Arial"/>
          <w:sz w:val="22"/>
          <w:szCs w:val="22"/>
        </w:rPr>
        <w:t xml:space="preserve"> Wykonawca nie może bez uprzedniego uzyskania pisemnej zgody Zamawiającego przenieść wierzytelności przysługujących mu wobec Zamawiającego, a wynikających </w:t>
      </w:r>
      <w:r>
        <w:rPr>
          <w:rFonts w:ascii="Arial" w:eastAsia="Times New Roman" w:hAnsi="Arial" w:cs="Arial"/>
          <w:sz w:val="22"/>
          <w:szCs w:val="22"/>
        </w:rPr>
        <w:t xml:space="preserve">                   </w:t>
      </w:r>
      <w:r w:rsidRPr="00800887">
        <w:rPr>
          <w:rFonts w:ascii="Arial" w:eastAsia="Times New Roman" w:hAnsi="Arial" w:cs="Arial"/>
          <w:sz w:val="22"/>
          <w:szCs w:val="22"/>
        </w:rPr>
        <w:t>z niniejszej umowy na rzecz jakiegokolwiek podmiotu trzeciego.</w:t>
      </w:r>
    </w:p>
    <w:p w14:paraId="199EAEF3" w14:textId="77777777" w:rsidR="00800887" w:rsidRPr="00800887" w:rsidRDefault="00800887" w:rsidP="00CF0C75">
      <w:pPr>
        <w:numPr>
          <w:ilvl w:val="0"/>
          <w:numId w:val="62"/>
        </w:numPr>
        <w:autoSpaceDE w:val="0"/>
        <w:autoSpaceDN w:val="0"/>
        <w:adjustRightInd w:val="0"/>
        <w:ind w:right="22" w:hanging="426"/>
        <w:jc w:val="both"/>
        <w:rPr>
          <w:rFonts w:ascii="Arial" w:eastAsia="Times New Roman" w:hAnsi="Arial" w:cs="Arial"/>
          <w:sz w:val="22"/>
          <w:szCs w:val="22"/>
        </w:rPr>
      </w:pPr>
      <w:r w:rsidRPr="00800887">
        <w:rPr>
          <w:rFonts w:ascii="Arial" w:eastAsia="Times New Roman" w:hAnsi="Arial" w:cs="Arial"/>
          <w:sz w:val="22"/>
          <w:szCs w:val="22"/>
        </w:rPr>
        <w:t xml:space="preserve">  W przypadku wyłączenia przez Zamawiającego z eksploatacji któregokolwiek z urządzeń wchodzącego w skład Sprzętu, Zamawiający powiadomi pisemnie Wykonawcę o wyłączeniu </w:t>
      </w:r>
      <w:r w:rsidRPr="00800887">
        <w:rPr>
          <w:rFonts w:ascii="Arial" w:eastAsia="Times New Roman" w:hAnsi="Arial" w:cs="Arial"/>
          <w:sz w:val="22"/>
          <w:szCs w:val="22"/>
        </w:rPr>
        <w:lastRenderedPageBreak/>
        <w:t>z eksploatacji. W takim przypadku Wykonawcy nie przysługuje wynagrodzenie za niewykonane Usługi przez cały okres wyłączenia aparatury medycznej z eksploatacji. Strony dokonają stosownej zamiany postanowień Umowy w tym w zakresie wysokości Ceny Umowy.</w:t>
      </w:r>
    </w:p>
    <w:p w14:paraId="77AA59D2" w14:textId="52943F08" w:rsidR="00800887" w:rsidRPr="00800887" w:rsidRDefault="00800887" w:rsidP="00800887">
      <w:pPr>
        <w:jc w:val="center"/>
        <w:rPr>
          <w:rFonts w:ascii="Arial" w:eastAsia="Times New Roman" w:hAnsi="Arial" w:cs="Arial"/>
          <w:b/>
          <w:color w:val="000000"/>
          <w:sz w:val="22"/>
          <w:szCs w:val="22"/>
        </w:rPr>
      </w:pPr>
      <w:r w:rsidRPr="00800887">
        <w:rPr>
          <w:rFonts w:ascii="Arial" w:eastAsia="Times New Roman" w:hAnsi="Arial" w:cs="Arial"/>
          <w:b/>
          <w:color w:val="000000"/>
          <w:sz w:val="22"/>
          <w:szCs w:val="22"/>
        </w:rPr>
        <w:t>§ 4</w:t>
      </w:r>
    </w:p>
    <w:p w14:paraId="5D44BA4F" w14:textId="77777777" w:rsidR="00800887" w:rsidRPr="00800887" w:rsidRDefault="00800887" w:rsidP="00800887">
      <w:pPr>
        <w:autoSpaceDE w:val="0"/>
        <w:autoSpaceDN w:val="0"/>
        <w:adjustRightInd w:val="0"/>
        <w:jc w:val="center"/>
        <w:rPr>
          <w:rFonts w:ascii="Arial" w:eastAsia="Times New Roman" w:hAnsi="Arial" w:cs="Arial"/>
          <w:b/>
          <w:bCs/>
          <w:color w:val="000000"/>
          <w:sz w:val="22"/>
          <w:szCs w:val="22"/>
        </w:rPr>
      </w:pPr>
      <w:r w:rsidRPr="00800887">
        <w:rPr>
          <w:rFonts w:ascii="Arial" w:eastAsia="Times New Roman" w:hAnsi="Arial" w:cs="Arial"/>
          <w:b/>
          <w:bCs/>
          <w:color w:val="000000"/>
          <w:sz w:val="22"/>
          <w:szCs w:val="22"/>
        </w:rPr>
        <w:t>Dostawy i własność części zamiennych</w:t>
      </w:r>
    </w:p>
    <w:p w14:paraId="30AC4DA1" w14:textId="77777777" w:rsidR="00800887" w:rsidRPr="00800887" w:rsidRDefault="00800887" w:rsidP="00800887">
      <w:pPr>
        <w:autoSpaceDE w:val="0"/>
        <w:autoSpaceDN w:val="0"/>
        <w:adjustRightInd w:val="0"/>
        <w:jc w:val="center"/>
        <w:rPr>
          <w:rFonts w:ascii="Arial" w:eastAsia="Times New Roman" w:hAnsi="Arial" w:cs="Arial"/>
          <w:b/>
          <w:bCs/>
          <w:color w:val="000000"/>
          <w:sz w:val="22"/>
          <w:szCs w:val="22"/>
        </w:rPr>
      </w:pPr>
    </w:p>
    <w:p w14:paraId="5D2AE6AA" w14:textId="77777777" w:rsidR="00800887" w:rsidRPr="00800887" w:rsidRDefault="00800887" w:rsidP="00CF0C75">
      <w:pPr>
        <w:numPr>
          <w:ilvl w:val="0"/>
          <w:numId w:val="59"/>
        </w:numPr>
        <w:autoSpaceDE w:val="0"/>
        <w:autoSpaceDN w:val="0"/>
        <w:adjustRightInd w:val="0"/>
        <w:jc w:val="both"/>
        <w:rPr>
          <w:rFonts w:ascii="Arial" w:eastAsia="Calibri" w:hAnsi="Arial" w:cs="Arial"/>
          <w:sz w:val="22"/>
          <w:szCs w:val="22"/>
        </w:rPr>
      </w:pPr>
      <w:r w:rsidRPr="00800887">
        <w:rPr>
          <w:rFonts w:ascii="Arial" w:eastAsia="Calibri" w:hAnsi="Arial" w:cs="Arial"/>
          <w:sz w:val="22"/>
          <w:szCs w:val="22"/>
        </w:rPr>
        <w:t xml:space="preserve"> Do wymiany części w urządzeniach Wykonawca zobowiązany jest użyć fabrycznie nowych, oryginalnych części /akcesoriów. Zamawiający wymaga, aby wymieniane części/ akcesoria posiadały odpowiednie certyfikaty, jeżeli przepisy szczególne tego wymagają. </w:t>
      </w:r>
    </w:p>
    <w:p w14:paraId="51DFE50B" w14:textId="77777777" w:rsidR="00800887" w:rsidRPr="00800887" w:rsidRDefault="00800887" w:rsidP="00CF0C75">
      <w:pPr>
        <w:numPr>
          <w:ilvl w:val="0"/>
          <w:numId w:val="59"/>
        </w:numPr>
        <w:autoSpaceDE w:val="0"/>
        <w:autoSpaceDN w:val="0"/>
        <w:adjustRightInd w:val="0"/>
        <w:jc w:val="both"/>
        <w:rPr>
          <w:rFonts w:ascii="Arial" w:eastAsia="Times New Roman" w:hAnsi="Arial" w:cs="Arial"/>
          <w:sz w:val="22"/>
          <w:szCs w:val="22"/>
        </w:rPr>
      </w:pPr>
      <w:r w:rsidRPr="00800887">
        <w:rPr>
          <w:rFonts w:ascii="Arial" w:eastAsia="Times New Roman" w:hAnsi="Arial" w:cs="Arial"/>
          <w:sz w:val="22"/>
          <w:szCs w:val="22"/>
        </w:rPr>
        <w:t xml:space="preserve"> Części uznane przez Wykonawcę za zużyte lub uszkodzone i wymontowane ze Sprzętu objętego umową przechodzą na własność Wykonawcy od momentu ich wymiany na nowe            i zaznaczenia tej czynności w protokole (raporcie) serwisowym z podaniem nazwy i numeru części. </w:t>
      </w:r>
    </w:p>
    <w:p w14:paraId="1562B64F" w14:textId="77777777" w:rsidR="00800887" w:rsidRPr="00800887" w:rsidRDefault="00800887" w:rsidP="00CF0C75">
      <w:pPr>
        <w:numPr>
          <w:ilvl w:val="0"/>
          <w:numId w:val="59"/>
        </w:numPr>
        <w:autoSpaceDE w:val="0"/>
        <w:autoSpaceDN w:val="0"/>
        <w:adjustRightInd w:val="0"/>
        <w:jc w:val="both"/>
        <w:rPr>
          <w:rFonts w:ascii="Arial" w:eastAsia="Times New Roman" w:hAnsi="Arial" w:cs="Arial"/>
          <w:sz w:val="22"/>
          <w:szCs w:val="22"/>
        </w:rPr>
      </w:pPr>
      <w:r w:rsidRPr="00800887">
        <w:rPr>
          <w:rFonts w:ascii="Arial" w:eastAsia="Times New Roman" w:hAnsi="Arial" w:cs="Arial"/>
          <w:sz w:val="22"/>
          <w:szCs w:val="22"/>
        </w:rPr>
        <w:t xml:space="preserve"> Zamawiający zobowiązany będzie do wydawania Wykonawcy części, o których mowa w ust.1 Wykonawca, w stosunku do tych części, zobowiązany będzie do przestrzegania wszystkich przepisów prawa dotyczących postępowania z takimi częściami w zakresie utylizacji lub recyklingu – wszelkie procedury związane z utylizacją i recyklingiem zużytych części i odpadów ciążyć będą na Wykonawcy i wykonywane będą na jego koszt w ramach niniejszej umowy.</w:t>
      </w:r>
    </w:p>
    <w:p w14:paraId="06F8A9FA" w14:textId="77777777" w:rsidR="00800887" w:rsidRPr="00800887" w:rsidRDefault="00800887" w:rsidP="00CF0C75">
      <w:pPr>
        <w:numPr>
          <w:ilvl w:val="0"/>
          <w:numId w:val="59"/>
        </w:numPr>
        <w:autoSpaceDE w:val="0"/>
        <w:autoSpaceDN w:val="0"/>
        <w:adjustRightInd w:val="0"/>
        <w:jc w:val="both"/>
        <w:rPr>
          <w:rFonts w:ascii="Arial" w:eastAsia="Times New Roman" w:hAnsi="Arial" w:cs="Arial"/>
          <w:sz w:val="22"/>
          <w:szCs w:val="22"/>
        </w:rPr>
      </w:pPr>
      <w:r w:rsidRPr="00800887">
        <w:rPr>
          <w:rFonts w:ascii="Arial" w:eastAsia="Times New Roman" w:hAnsi="Arial" w:cs="Arial"/>
          <w:sz w:val="22"/>
          <w:szCs w:val="22"/>
        </w:rPr>
        <w:t xml:space="preserve"> Wykonawca udziela gwarancji jakości na wymieniane w związku ze świadczeniem Usług części zamienne na warunkach nie gorszych niż oferowane przez producenta danej części zamiennej, przez okres nie krótszy niż 6 m-</w:t>
      </w:r>
      <w:proofErr w:type="spellStart"/>
      <w:r w:rsidRPr="00800887">
        <w:rPr>
          <w:rFonts w:ascii="Arial" w:eastAsia="Times New Roman" w:hAnsi="Arial" w:cs="Arial"/>
          <w:sz w:val="22"/>
          <w:szCs w:val="22"/>
        </w:rPr>
        <w:t>cy</w:t>
      </w:r>
      <w:proofErr w:type="spellEnd"/>
      <w:r w:rsidRPr="00800887">
        <w:rPr>
          <w:rFonts w:ascii="Arial" w:eastAsia="Times New Roman" w:hAnsi="Arial" w:cs="Arial"/>
          <w:sz w:val="22"/>
          <w:szCs w:val="22"/>
        </w:rPr>
        <w:t xml:space="preserve"> od chwili podpisania przez obie strony, bez zastrzeżeń ze strony Zamawiającego, protokołu wykonania naprawy awaryjnej Sprzętu.</w:t>
      </w:r>
    </w:p>
    <w:p w14:paraId="0C9D94EB" w14:textId="77777777" w:rsidR="00800887" w:rsidRPr="00800887" w:rsidRDefault="00800887" w:rsidP="00CF0C75">
      <w:pPr>
        <w:numPr>
          <w:ilvl w:val="0"/>
          <w:numId w:val="59"/>
        </w:numPr>
        <w:autoSpaceDE w:val="0"/>
        <w:autoSpaceDN w:val="0"/>
        <w:adjustRightInd w:val="0"/>
        <w:jc w:val="both"/>
        <w:rPr>
          <w:rFonts w:ascii="Arial" w:eastAsia="Times New Roman" w:hAnsi="Arial" w:cs="Arial"/>
          <w:color w:val="000000"/>
          <w:sz w:val="22"/>
          <w:szCs w:val="22"/>
        </w:rPr>
      </w:pPr>
      <w:r w:rsidRPr="00800887">
        <w:rPr>
          <w:rFonts w:ascii="Arial" w:eastAsia="Times New Roman" w:hAnsi="Arial" w:cs="Arial"/>
          <w:sz w:val="22"/>
          <w:szCs w:val="22"/>
        </w:rPr>
        <w:t xml:space="preserve"> Wykonawca zobowiązuje się do dostarczenia Zamawiającemu wszelk</w:t>
      </w:r>
      <w:r w:rsidRPr="00800887">
        <w:rPr>
          <w:rFonts w:ascii="Arial" w:eastAsia="Times New Roman" w:hAnsi="Arial" w:cs="Arial"/>
          <w:color w:val="000000"/>
          <w:sz w:val="22"/>
          <w:szCs w:val="22"/>
        </w:rPr>
        <w:t>ich dokumentów niezbędnych do prawidłowego korzystania z rzeczywiście wymienionych części zamiennych Sprzętu, w szczególności instrukcji obsługi oraz dokumentów gwarancyjnych wystawionych przez producenta danej części zamiennej Sprzętu, najpóźniej w dniu podpisania protokołu odbioru.</w:t>
      </w:r>
    </w:p>
    <w:p w14:paraId="44AA3158" w14:textId="38DCAC97" w:rsidR="00800887" w:rsidRPr="00800887" w:rsidRDefault="00800887" w:rsidP="00800887">
      <w:pPr>
        <w:jc w:val="center"/>
        <w:rPr>
          <w:rFonts w:ascii="Arial" w:eastAsia="Times New Roman" w:hAnsi="Arial" w:cs="Arial"/>
          <w:b/>
          <w:color w:val="000000"/>
          <w:sz w:val="22"/>
          <w:szCs w:val="22"/>
        </w:rPr>
      </w:pPr>
      <w:r w:rsidRPr="00800887">
        <w:rPr>
          <w:rFonts w:ascii="Arial" w:eastAsia="Times New Roman" w:hAnsi="Arial" w:cs="Arial"/>
          <w:b/>
          <w:color w:val="000000"/>
          <w:sz w:val="22"/>
          <w:szCs w:val="22"/>
        </w:rPr>
        <w:t>§ 5</w:t>
      </w:r>
    </w:p>
    <w:p w14:paraId="5033E74B" w14:textId="77777777" w:rsidR="00800887" w:rsidRPr="00800887" w:rsidRDefault="00800887" w:rsidP="00800887">
      <w:pPr>
        <w:autoSpaceDE w:val="0"/>
        <w:autoSpaceDN w:val="0"/>
        <w:adjustRightInd w:val="0"/>
        <w:jc w:val="center"/>
        <w:rPr>
          <w:rFonts w:ascii="Arial" w:eastAsia="Times New Roman" w:hAnsi="Arial" w:cs="Arial"/>
          <w:b/>
          <w:bCs/>
          <w:color w:val="000000"/>
          <w:sz w:val="22"/>
          <w:szCs w:val="22"/>
        </w:rPr>
      </w:pPr>
      <w:r w:rsidRPr="00800887">
        <w:rPr>
          <w:rFonts w:ascii="Arial" w:eastAsia="Times New Roman" w:hAnsi="Arial" w:cs="Arial"/>
          <w:b/>
          <w:bCs/>
          <w:color w:val="000000"/>
          <w:sz w:val="22"/>
          <w:szCs w:val="22"/>
        </w:rPr>
        <w:t>Sprawność Sprzętu</w:t>
      </w:r>
    </w:p>
    <w:p w14:paraId="723CF86B" w14:textId="77777777" w:rsidR="00800887" w:rsidRPr="00800887" w:rsidRDefault="00800887" w:rsidP="00800887">
      <w:pPr>
        <w:autoSpaceDE w:val="0"/>
        <w:autoSpaceDN w:val="0"/>
        <w:adjustRightInd w:val="0"/>
        <w:jc w:val="center"/>
        <w:rPr>
          <w:rFonts w:ascii="Arial" w:eastAsia="Times New Roman" w:hAnsi="Arial" w:cs="Arial"/>
          <w:b/>
          <w:bCs/>
          <w:color w:val="000000"/>
          <w:sz w:val="22"/>
          <w:szCs w:val="22"/>
        </w:rPr>
      </w:pPr>
    </w:p>
    <w:p w14:paraId="28130859" w14:textId="77777777" w:rsidR="00800887" w:rsidRPr="00800887" w:rsidRDefault="00800887" w:rsidP="00CF0C75">
      <w:pPr>
        <w:numPr>
          <w:ilvl w:val="0"/>
          <w:numId w:val="58"/>
        </w:numPr>
        <w:autoSpaceDE w:val="0"/>
        <w:autoSpaceDN w:val="0"/>
        <w:adjustRightInd w:val="0"/>
        <w:ind w:right="7"/>
        <w:jc w:val="both"/>
        <w:rPr>
          <w:rFonts w:ascii="Arial" w:eastAsia="Times New Roman" w:hAnsi="Arial" w:cs="Arial"/>
          <w:sz w:val="22"/>
          <w:szCs w:val="22"/>
        </w:rPr>
      </w:pPr>
      <w:r w:rsidRPr="00800887">
        <w:rPr>
          <w:rFonts w:ascii="Arial" w:eastAsia="Times New Roman" w:hAnsi="Arial" w:cs="Arial"/>
          <w:color w:val="000000"/>
          <w:sz w:val="22"/>
          <w:szCs w:val="22"/>
        </w:rPr>
        <w:t xml:space="preserve"> Wykonawca gwarantuje sprawności Sprzętu w </w:t>
      </w:r>
      <w:r w:rsidRPr="00800887">
        <w:rPr>
          <w:rFonts w:ascii="Arial" w:eastAsia="Times New Roman" w:hAnsi="Arial" w:cs="Arial"/>
          <w:sz w:val="22"/>
          <w:szCs w:val="22"/>
        </w:rPr>
        <w:t>okresie obowiązywania Umowy.</w:t>
      </w:r>
    </w:p>
    <w:p w14:paraId="7D341253" w14:textId="77777777" w:rsidR="00800887" w:rsidRPr="00800887" w:rsidRDefault="00800887" w:rsidP="00CF0C75">
      <w:pPr>
        <w:numPr>
          <w:ilvl w:val="0"/>
          <w:numId w:val="58"/>
        </w:numPr>
        <w:contextualSpacing/>
        <w:jc w:val="both"/>
        <w:rPr>
          <w:rFonts w:ascii="Arial" w:eastAsia="Calibri" w:hAnsi="Arial" w:cs="Arial"/>
          <w:sz w:val="22"/>
          <w:szCs w:val="22"/>
        </w:rPr>
      </w:pPr>
      <w:r w:rsidRPr="00800887">
        <w:rPr>
          <w:rFonts w:ascii="Arial" w:eastAsia="Calibri" w:hAnsi="Arial" w:cs="Arial"/>
          <w:sz w:val="22"/>
          <w:szCs w:val="22"/>
        </w:rPr>
        <w:t xml:space="preserve"> Przez sprawność Sprzętu należy rozumieć, że maksymalny czas przestoju Sprzętu,                     w okresie każdego roku obowiązywania umowy od dnia zawarcia umowy, nie przekroczy maksymalnie  </w:t>
      </w:r>
      <w:r w:rsidRPr="00800887">
        <w:rPr>
          <w:rFonts w:ascii="Arial" w:eastAsia="Calibri" w:hAnsi="Arial" w:cs="Arial"/>
          <w:b/>
          <w:sz w:val="22"/>
          <w:szCs w:val="22"/>
        </w:rPr>
        <w:t>15 dni roboczych</w:t>
      </w:r>
      <w:r w:rsidRPr="00800887">
        <w:rPr>
          <w:rFonts w:ascii="Arial" w:eastAsia="Calibri" w:hAnsi="Arial" w:cs="Arial"/>
          <w:sz w:val="22"/>
          <w:szCs w:val="22"/>
        </w:rPr>
        <w:t xml:space="preserve"> </w:t>
      </w:r>
      <w:r w:rsidRPr="00800887">
        <w:rPr>
          <w:rFonts w:ascii="Arial" w:eastAsia="Calibri" w:hAnsi="Arial" w:cs="Arial"/>
          <w:color w:val="FF0000"/>
          <w:sz w:val="22"/>
          <w:szCs w:val="22"/>
        </w:rPr>
        <w:t xml:space="preserve"> </w:t>
      </w:r>
      <w:r w:rsidRPr="00800887">
        <w:rPr>
          <w:rFonts w:ascii="Arial" w:eastAsia="Calibri" w:hAnsi="Arial" w:cs="Arial"/>
          <w:sz w:val="22"/>
          <w:szCs w:val="22"/>
        </w:rPr>
        <w:t>(liczonych od poniedziałku do piątku).</w:t>
      </w:r>
    </w:p>
    <w:p w14:paraId="51AFEBBE" w14:textId="77777777" w:rsidR="00800887" w:rsidRPr="00800887" w:rsidRDefault="00800887" w:rsidP="00CF0C75">
      <w:pPr>
        <w:numPr>
          <w:ilvl w:val="0"/>
          <w:numId w:val="58"/>
        </w:numPr>
        <w:contextualSpacing/>
        <w:jc w:val="both"/>
        <w:rPr>
          <w:rFonts w:ascii="Arial" w:eastAsia="Calibri" w:hAnsi="Arial" w:cs="Arial"/>
          <w:bCs/>
          <w:sz w:val="22"/>
          <w:szCs w:val="22"/>
        </w:rPr>
      </w:pPr>
      <w:r w:rsidRPr="00800887">
        <w:rPr>
          <w:rFonts w:ascii="Arial" w:eastAsia="Calibri" w:hAnsi="Arial" w:cs="Arial"/>
          <w:sz w:val="22"/>
          <w:szCs w:val="22"/>
        </w:rPr>
        <w:t xml:space="preserve"> Dni przestoju liczone są od dnia następnego po dacie zgłoszenia oraz udostępnienia przez Zamawiającego Sprzętu Wykonawcy.</w:t>
      </w:r>
      <w:r w:rsidRPr="00800887">
        <w:rPr>
          <w:rFonts w:ascii="Arial" w:eastAsia="Calibri" w:hAnsi="Arial" w:cs="Arial"/>
          <w:bCs/>
          <w:sz w:val="22"/>
          <w:szCs w:val="22"/>
        </w:rPr>
        <w:t xml:space="preserve"> </w:t>
      </w:r>
    </w:p>
    <w:p w14:paraId="64F3BFF2" w14:textId="77777777" w:rsidR="00800887" w:rsidRPr="00800887" w:rsidRDefault="00800887" w:rsidP="00CF0C75">
      <w:pPr>
        <w:numPr>
          <w:ilvl w:val="0"/>
          <w:numId w:val="58"/>
        </w:numPr>
        <w:ind w:right="-2"/>
        <w:contextualSpacing/>
        <w:jc w:val="both"/>
        <w:rPr>
          <w:rFonts w:ascii="Arial" w:eastAsia="Calibri" w:hAnsi="Arial" w:cs="Arial"/>
          <w:bCs/>
          <w:sz w:val="22"/>
          <w:szCs w:val="22"/>
        </w:rPr>
      </w:pPr>
      <w:r w:rsidRPr="00800887">
        <w:rPr>
          <w:rFonts w:ascii="Arial" w:eastAsia="Calibri" w:hAnsi="Arial" w:cs="Arial"/>
          <w:sz w:val="22"/>
          <w:szCs w:val="22"/>
        </w:rPr>
        <w:t xml:space="preserve"> Do dni przestoju nie będą wliczane dni, w których Wykonawca nie będzie mógł prowadzić napraw awaryjnych z przyczyn, za które Wykonawca odpowiedzialności nie ponosi, takich jak w szczególności brak dostępu lub ograniczony dostęp do Sprzętu.</w:t>
      </w:r>
    </w:p>
    <w:p w14:paraId="7617A4A4" w14:textId="77777777" w:rsidR="00800887" w:rsidRPr="00800887" w:rsidRDefault="00800887" w:rsidP="00CF0C75">
      <w:pPr>
        <w:numPr>
          <w:ilvl w:val="0"/>
          <w:numId w:val="58"/>
        </w:numPr>
        <w:ind w:right="-2"/>
        <w:contextualSpacing/>
        <w:jc w:val="both"/>
        <w:rPr>
          <w:rFonts w:ascii="Arial" w:eastAsia="Calibri" w:hAnsi="Arial" w:cs="Arial"/>
          <w:bCs/>
          <w:sz w:val="22"/>
          <w:szCs w:val="22"/>
        </w:rPr>
      </w:pPr>
      <w:r w:rsidRPr="00800887">
        <w:rPr>
          <w:rFonts w:ascii="Arial" w:eastAsia="Calibri" w:hAnsi="Arial" w:cs="Arial"/>
          <w:sz w:val="22"/>
          <w:szCs w:val="22"/>
        </w:rPr>
        <w:t xml:space="preserve"> Do dni przestoju nie będą wliczane dni, w których sprzęt jest niesprawny                                              z uwagi na awarie, które nie są objęte zobowiązaniem do dokonywania napraw awaryjnych.</w:t>
      </w:r>
    </w:p>
    <w:p w14:paraId="04141FD8" w14:textId="77777777" w:rsidR="00800887" w:rsidRPr="00800887" w:rsidRDefault="00800887" w:rsidP="00800887">
      <w:pPr>
        <w:jc w:val="center"/>
        <w:rPr>
          <w:rFonts w:ascii="Arial" w:eastAsia="Times New Roman" w:hAnsi="Arial" w:cs="Arial"/>
          <w:b/>
          <w:sz w:val="22"/>
          <w:szCs w:val="22"/>
        </w:rPr>
      </w:pPr>
    </w:p>
    <w:p w14:paraId="1316431D" w14:textId="04D5DFC5" w:rsidR="00800887" w:rsidRPr="00800887" w:rsidRDefault="00800887" w:rsidP="00800887">
      <w:pPr>
        <w:jc w:val="center"/>
        <w:rPr>
          <w:rFonts w:ascii="Arial" w:eastAsia="Times New Roman" w:hAnsi="Arial" w:cs="Arial"/>
          <w:b/>
          <w:sz w:val="22"/>
          <w:szCs w:val="22"/>
        </w:rPr>
      </w:pPr>
      <w:r w:rsidRPr="00800887">
        <w:rPr>
          <w:rFonts w:ascii="Arial" w:eastAsia="Times New Roman" w:hAnsi="Arial" w:cs="Arial"/>
          <w:b/>
          <w:sz w:val="22"/>
          <w:szCs w:val="22"/>
        </w:rPr>
        <w:t>§ 6</w:t>
      </w:r>
    </w:p>
    <w:p w14:paraId="5819785D" w14:textId="77777777" w:rsidR="00800887" w:rsidRPr="00800887" w:rsidRDefault="00800887" w:rsidP="00800887">
      <w:pPr>
        <w:autoSpaceDE w:val="0"/>
        <w:autoSpaceDN w:val="0"/>
        <w:adjustRightInd w:val="0"/>
        <w:ind w:right="84"/>
        <w:jc w:val="center"/>
        <w:rPr>
          <w:rFonts w:ascii="Arial" w:eastAsia="Times New Roman" w:hAnsi="Arial" w:cs="Arial"/>
          <w:b/>
          <w:bCs/>
          <w:sz w:val="22"/>
          <w:szCs w:val="22"/>
        </w:rPr>
      </w:pPr>
      <w:r w:rsidRPr="00800887">
        <w:rPr>
          <w:rFonts w:ascii="Arial" w:eastAsia="Times New Roman" w:hAnsi="Arial" w:cs="Arial"/>
          <w:b/>
          <w:bCs/>
          <w:sz w:val="22"/>
          <w:szCs w:val="22"/>
        </w:rPr>
        <w:t>Podwykonawstwo</w:t>
      </w:r>
    </w:p>
    <w:p w14:paraId="642B76E7" w14:textId="77777777" w:rsidR="00800887" w:rsidRPr="00800887" w:rsidRDefault="00800887" w:rsidP="00800887">
      <w:pPr>
        <w:autoSpaceDE w:val="0"/>
        <w:autoSpaceDN w:val="0"/>
        <w:adjustRightInd w:val="0"/>
        <w:ind w:right="84"/>
        <w:jc w:val="center"/>
        <w:rPr>
          <w:rFonts w:ascii="Arial" w:eastAsia="Times New Roman" w:hAnsi="Arial" w:cs="Arial"/>
          <w:b/>
          <w:bCs/>
          <w:sz w:val="22"/>
          <w:szCs w:val="22"/>
        </w:rPr>
      </w:pPr>
    </w:p>
    <w:p w14:paraId="727D6411" w14:textId="77777777" w:rsidR="00800887" w:rsidRPr="00800887" w:rsidRDefault="00800887" w:rsidP="00CF0C75">
      <w:pPr>
        <w:numPr>
          <w:ilvl w:val="0"/>
          <w:numId w:val="63"/>
        </w:numPr>
        <w:autoSpaceDE w:val="0"/>
        <w:autoSpaceDN w:val="0"/>
        <w:adjustRightInd w:val="0"/>
        <w:ind w:right="103"/>
        <w:jc w:val="both"/>
        <w:rPr>
          <w:rFonts w:ascii="Arial" w:eastAsia="Times New Roman" w:hAnsi="Arial" w:cs="Arial"/>
          <w:sz w:val="22"/>
          <w:szCs w:val="22"/>
        </w:rPr>
      </w:pPr>
      <w:r w:rsidRPr="00800887">
        <w:rPr>
          <w:rFonts w:ascii="Arial" w:eastAsia="Times New Roman" w:hAnsi="Arial" w:cs="Arial"/>
          <w:sz w:val="22"/>
          <w:szCs w:val="22"/>
        </w:rPr>
        <w:t xml:space="preserve"> Wykonawca poinformuje pisemnie Zamawiającego o zakresie podwykonawstwa oraz osobie podwykonawcy.</w:t>
      </w:r>
    </w:p>
    <w:p w14:paraId="4F74CC72" w14:textId="77777777" w:rsidR="00800887" w:rsidRPr="00800887" w:rsidRDefault="00800887" w:rsidP="00CF0C75">
      <w:pPr>
        <w:numPr>
          <w:ilvl w:val="0"/>
          <w:numId w:val="63"/>
        </w:numPr>
        <w:autoSpaceDE w:val="0"/>
        <w:autoSpaceDN w:val="0"/>
        <w:adjustRightInd w:val="0"/>
        <w:ind w:right="103"/>
        <w:jc w:val="both"/>
        <w:rPr>
          <w:rFonts w:ascii="Arial" w:eastAsia="Times New Roman" w:hAnsi="Arial" w:cs="Arial"/>
          <w:sz w:val="22"/>
          <w:szCs w:val="22"/>
        </w:rPr>
      </w:pPr>
      <w:r w:rsidRPr="00800887">
        <w:rPr>
          <w:rFonts w:ascii="Arial" w:eastAsia="Times New Roman" w:hAnsi="Arial" w:cs="Arial"/>
          <w:sz w:val="22"/>
          <w:szCs w:val="22"/>
        </w:rPr>
        <w:t xml:space="preserve"> Pełną odpowiedzialność za sposób oraz wynik świadczonych usług przez podwykonawców ponosi Wykonawca.</w:t>
      </w:r>
    </w:p>
    <w:p w14:paraId="4ED41D63" w14:textId="77777777" w:rsidR="00800887" w:rsidRPr="00800887" w:rsidRDefault="00800887" w:rsidP="00CF0C75">
      <w:pPr>
        <w:numPr>
          <w:ilvl w:val="0"/>
          <w:numId w:val="63"/>
        </w:numPr>
        <w:suppressAutoHyphens/>
        <w:spacing w:line="276" w:lineRule="auto"/>
        <w:jc w:val="both"/>
        <w:rPr>
          <w:rFonts w:ascii="Arial" w:eastAsia="Times New Roman" w:hAnsi="Arial" w:cs="Arial"/>
          <w:sz w:val="22"/>
          <w:szCs w:val="22"/>
        </w:rPr>
      </w:pPr>
      <w:r w:rsidRPr="00800887">
        <w:rPr>
          <w:rFonts w:ascii="Arial" w:eastAsia="Times New Roman" w:hAnsi="Arial" w:cs="Arial"/>
          <w:sz w:val="22"/>
          <w:szCs w:val="22"/>
        </w:rPr>
        <w:t xml:space="preserve">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w:t>
      </w:r>
      <w:r w:rsidRPr="00800887">
        <w:rPr>
          <w:rFonts w:ascii="Arial" w:eastAsia="Times New Roman" w:hAnsi="Arial" w:cs="Arial"/>
          <w:sz w:val="22"/>
          <w:szCs w:val="22"/>
        </w:rPr>
        <w:lastRenderedPageBreak/>
        <w:t>informacje na temat nowych podwykonawców, którym w późniejszym okresie zamierza powierzyć realizację usług.</w:t>
      </w:r>
    </w:p>
    <w:p w14:paraId="3A782EFD" w14:textId="77777777" w:rsidR="00800887" w:rsidRPr="00800887" w:rsidRDefault="00800887" w:rsidP="00800887">
      <w:pPr>
        <w:autoSpaceDE w:val="0"/>
        <w:autoSpaceDN w:val="0"/>
        <w:adjustRightInd w:val="0"/>
        <w:ind w:right="103"/>
        <w:jc w:val="both"/>
        <w:rPr>
          <w:rFonts w:ascii="Arial" w:eastAsia="Times New Roman" w:hAnsi="Arial" w:cs="Arial"/>
          <w:sz w:val="22"/>
          <w:szCs w:val="22"/>
        </w:rPr>
      </w:pPr>
    </w:p>
    <w:p w14:paraId="2FAF7973" w14:textId="77777777" w:rsidR="00800887" w:rsidRPr="00800887" w:rsidRDefault="00800887" w:rsidP="00800887">
      <w:pPr>
        <w:autoSpaceDE w:val="0"/>
        <w:autoSpaceDN w:val="0"/>
        <w:adjustRightInd w:val="0"/>
        <w:jc w:val="center"/>
        <w:rPr>
          <w:rFonts w:ascii="Arial" w:eastAsia="Times New Roman" w:hAnsi="Arial" w:cs="Arial"/>
          <w:b/>
          <w:bCs/>
          <w:sz w:val="22"/>
          <w:szCs w:val="22"/>
        </w:rPr>
      </w:pPr>
      <w:r w:rsidRPr="00800887">
        <w:rPr>
          <w:rFonts w:ascii="Arial" w:eastAsia="Times New Roman" w:hAnsi="Arial" w:cs="Arial"/>
          <w:b/>
          <w:bCs/>
          <w:sz w:val="22"/>
          <w:szCs w:val="22"/>
        </w:rPr>
        <w:t>§ 7</w:t>
      </w:r>
    </w:p>
    <w:p w14:paraId="79D30CF0" w14:textId="77777777" w:rsidR="00800887" w:rsidRPr="00800887" w:rsidRDefault="00800887" w:rsidP="00800887">
      <w:pPr>
        <w:autoSpaceDE w:val="0"/>
        <w:autoSpaceDN w:val="0"/>
        <w:adjustRightInd w:val="0"/>
        <w:jc w:val="center"/>
        <w:rPr>
          <w:rFonts w:ascii="Arial" w:eastAsia="Times New Roman" w:hAnsi="Arial" w:cs="Arial"/>
          <w:b/>
          <w:bCs/>
          <w:sz w:val="22"/>
          <w:szCs w:val="22"/>
        </w:rPr>
      </w:pPr>
      <w:r w:rsidRPr="00800887">
        <w:rPr>
          <w:rFonts w:ascii="Arial" w:eastAsia="Times New Roman" w:hAnsi="Arial" w:cs="Arial"/>
          <w:b/>
          <w:bCs/>
          <w:sz w:val="22"/>
          <w:szCs w:val="22"/>
        </w:rPr>
        <w:t>Kary umowne i niedotrzymanie warunków Umowy, odstąpienie od umowy</w:t>
      </w:r>
    </w:p>
    <w:p w14:paraId="30A43D10" w14:textId="77777777" w:rsidR="00800887" w:rsidRPr="00800887" w:rsidRDefault="00800887" w:rsidP="00800887">
      <w:pPr>
        <w:autoSpaceDE w:val="0"/>
        <w:autoSpaceDN w:val="0"/>
        <w:adjustRightInd w:val="0"/>
        <w:jc w:val="center"/>
        <w:rPr>
          <w:rFonts w:ascii="Arial" w:eastAsia="Times New Roman" w:hAnsi="Arial" w:cs="Arial"/>
          <w:b/>
          <w:bCs/>
          <w:sz w:val="22"/>
          <w:szCs w:val="22"/>
        </w:rPr>
      </w:pPr>
    </w:p>
    <w:p w14:paraId="27C75B9E" w14:textId="5C4E09D9" w:rsidR="00800887" w:rsidRPr="00800887" w:rsidRDefault="00800887" w:rsidP="00CF0C75">
      <w:pPr>
        <w:numPr>
          <w:ilvl w:val="0"/>
          <w:numId w:val="60"/>
        </w:numPr>
        <w:jc w:val="both"/>
        <w:rPr>
          <w:rFonts w:ascii="Arial" w:eastAsia="Calibri" w:hAnsi="Arial" w:cs="Arial"/>
          <w:bCs/>
          <w:sz w:val="22"/>
          <w:szCs w:val="22"/>
        </w:rPr>
      </w:pPr>
      <w:r w:rsidRPr="00800887">
        <w:rPr>
          <w:rFonts w:ascii="Arial" w:eastAsia="Calibri" w:hAnsi="Arial" w:cs="Arial"/>
          <w:bCs/>
          <w:sz w:val="22"/>
          <w:szCs w:val="22"/>
        </w:rPr>
        <w:t xml:space="preserve"> W przypadku, gdy liczba dni Przestoju przekroczy liczbę dni wskazanych w paragrafie    </w:t>
      </w:r>
      <w:r>
        <w:rPr>
          <w:rFonts w:ascii="Arial" w:eastAsia="Calibri" w:hAnsi="Arial" w:cs="Arial"/>
          <w:bCs/>
          <w:sz w:val="22"/>
          <w:szCs w:val="22"/>
        </w:rPr>
        <w:t xml:space="preserve">      </w:t>
      </w:r>
      <w:r w:rsidRPr="00800887">
        <w:rPr>
          <w:rFonts w:ascii="Arial" w:eastAsia="Calibri" w:hAnsi="Arial" w:cs="Arial"/>
          <w:bCs/>
          <w:sz w:val="22"/>
          <w:szCs w:val="22"/>
        </w:rPr>
        <w:t xml:space="preserve">       5 ust. 2 -  „Maksymalny czas przestoju”, Wykonawca zapłaci karę umowną w wysokości:</w:t>
      </w:r>
    </w:p>
    <w:p w14:paraId="261276D8" w14:textId="3D9A2F6D" w:rsidR="00800887" w:rsidRPr="00800887" w:rsidRDefault="00800887" w:rsidP="00800887">
      <w:pPr>
        <w:ind w:left="284"/>
        <w:jc w:val="both"/>
        <w:rPr>
          <w:rFonts w:ascii="Arial" w:eastAsia="Calibri" w:hAnsi="Arial" w:cs="Arial"/>
          <w:bCs/>
          <w:sz w:val="22"/>
          <w:szCs w:val="22"/>
        </w:rPr>
      </w:pPr>
      <w:r w:rsidRPr="00800887">
        <w:rPr>
          <w:rFonts w:ascii="Arial" w:eastAsia="Calibri" w:hAnsi="Arial" w:cs="Arial"/>
          <w:bCs/>
          <w:sz w:val="22"/>
          <w:szCs w:val="22"/>
        </w:rPr>
        <w:t xml:space="preserve">- dla tomografu </w:t>
      </w:r>
      <w:r w:rsidRPr="00800887">
        <w:rPr>
          <w:rFonts w:ascii="Arial" w:eastAsia="Calibri" w:hAnsi="Arial" w:cs="Arial"/>
          <w:b/>
          <w:bCs/>
          <w:sz w:val="22"/>
          <w:szCs w:val="22"/>
        </w:rPr>
        <w:t>10</w:t>
      </w:r>
      <w:r w:rsidR="00DD2EFB">
        <w:rPr>
          <w:rFonts w:ascii="Arial" w:eastAsia="Calibri" w:hAnsi="Arial" w:cs="Arial"/>
          <w:b/>
          <w:bCs/>
          <w:sz w:val="22"/>
          <w:szCs w:val="22"/>
        </w:rPr>
        <w:t xml:space="preserve"> </w:t>
      </w:r>
      <w:r w:rsidRPr="00800887">
        <w:rPr>
          <w:rFonts w:ascii="Arial" w:eastAsia="Calibri" w:hAnsi="Arial" w:cs="Arial"/>
          <w:b/>
          <w:bCs/>
          <w:sz w:val="22"/>
          <w:szCs w:val="22"/>
        </w:rPr>
        <w:t>000,00  zł</w:t>
      </w:r>
      <w:r w:rsidRPr="00800887">
        <w:rPr>
          <w:rFonts w:ascii="Arial" w:eastAsia="Calibri" w:hAnsi="Arial" w:cs="Arial"/>
          <w:bCs/>
          <w:sz w:val="22"/>
          <w:szCs w:val="22"/>
        </w:rPr>
        <w:t xml:space="preserve"> (słownie: </w:t>
      </w:r>
      <w:r w:rsidR="00DD2EFB">
        <w:rPr>
          <w:rFonts w:ascii="Arial" w:eastAsia="Calibri" w:hAnsi="Arial" w:cs="Arial"/>
          <w:bCs/>
          <w:sz w:val="22"/>
          <w:szCs w:val="22"/>
        </w:rPr>
        <w:t>dziesięć</w:t>
      </w:r>
      <w:r w:rsidRPr="00800887">
        <w:rPr>
          <w:rFonts w:ascii="Arial" w:eastAsia="Calibri" w:hAnsi="Arial" w:cs="Arial"/>
          <w:bCs/>
          <w:sz w:val="22"/>
          <w:szCs w:val="22"/>
        </w:rPr>
        <w:t xml:space="preserve"> tysięcy zł 00/100 gr )</w:t>
      </w:r>
      <w:r w:rsidRPr="00800887">
        <w:rPr>
          <w:rFonts w:ascii="Arial" w:eastAsia="Calibri" w:hAnsi="Arial" w:cs="Arial"/>
          <w:bCs/>
          <w:color w:val="FF0000"/>
          <w:sz w:val="22"/>
          <w:szCs w:val="22"/>
        </w:rPr>
        <w:t xml:space="preserve"> </w:t>
      </w:r>
      <w:r w:rsidRPr="00800887">
        <w:rPr>
          <w:rFonts w:ascii="Arial" w:eastAsia="Calibri" w:hAnsi="Arial" w:cs="Arial"/>
          <w:bCs/>
          <w:sz w:val="22"/>
          <w:szCs w:val="22"/>
        </w:rPr>
        <w:t>za każdy dodatkowy dzień przestoju,</w:t>
      </w:r>
    </w:p>
    <w:p w14:paraId="2D660A05" w14:textId="1E2A220C" w:rsidR="00800887" w:rsidRPr="00800887" w:rsidRDefault="00800887" w:rsidP="00800887">
      <w:pPr>
        <w:ind w:left="284"/>
        <w:jc w:val="both"/>
        <w:rPr>
          <w:rFonts w:ascii="Arial" w:eastAsia="Calibri" w:hAnsi="Arial" w:cs="Arial"/>
          <w:bCs/>
          <w:sz w:val="22"/>
          <w:szCs w:val="22"/>
        </w:rPr>
      </w:pPr>
      <w:r w:rsidRPr="00800887">
        <w:rPr>
          <w:rFonts w:ascii="Arial" w:eastAsia="Calibri" w:hAnsi="Arial" w:cs="Arial"/>
          <w:bCs/>
          <w:sz w:val="22"/>
          <w:szCs w:val="22"/>
        </w:rPr>
        <w:t xml:space="preserve">- dla rezonansu </w:t>
      </w:r>
      <w:r w:rsidRPr="00800887">
        <w:rPr>
          <w:rFonts w:ascii="Arial" w:eastAsia="Calibri" w:hAnsi="Arial" w:cs="Arial"/>
          <w:b/>
          <w:bCs/>
          <w:sz w:val="22"/>
          <w:szCs w:val="22"/>
        </w:rPr>
        <w:t>10</w:t>
      </w:r>
      <w:r w:rsidR="00DD2EFB">
        <w:rPr>
          <w:rFonts w:ascii="Arial" w:eastAsia="Calibri" w:hAnsi="Arial" w:cs="Arial"/>
          <w:b/>
          <w:bCs/>
          <w:sz w:val="22"/>
          <w:szCs w:val="22"/>
        </w:rPr>
        <w:t xml:space="preserve"> </w:t>
      </w:r>
      <w:r w:rsidRPr="00800887">
        <w:rPr>
          <w:rFonts w:ascii="Arial" w:eastAsia="Calibri" w:hAnsi="Arial" w:cs="Arial"/>
          <w:b/>
          <w:bCs/>
          <w:sz w:val="22"/>
          <w:szCs w:val="22"/>
        </w:rPr>
        <w:t>000,00  zł</w:t>
      </w:r>
      <w:r w:rsidRPr="00800887">
        <w:rPr>
          <w:rFonts w:ascii="Arial" w:eastAsia="Calibri" w:hAnsi="Arial" w:cs="Arial"/>
          <w:bCs/>
          <w:sz w:val="22"/>
          <w:szCs w:val="22"/>
        </w:rPr>
        <w:t xml:space="preserve"> (słownie: </w:t>
      </w:r>
      <w:r w:rsidR="00DD2EFB">
        <w:rPr>
          <w:rFonts w:ascii="Arial" w:eastAsia="Calibri" w:hAnsi="Arial" w:cs="Arial"/>
          <w:bCs/>
          <w:sz w:val="22"/>
          <w:szCs w:val="22"/>
        </w:rPr>
        <w:t>dziesięć</w:t>
      </w:r>
      <w:r w:rsidRPr="00800887">
        <w:rPr>
          <w:rFonts w:ascii="Arial" w:eastAsia="Calibri" w:hAnsi="Arial" w:cs="Arial"/>
          <w:bCs/>
          <w:sz w:val="22"/>
          <w:szCs w:val="22"/>
        </w:rPr>
        <w:t xml:space="preserve"> tysięcy zł 00/100 gr )</w:t>
      </w:r>
      <w:r w:rsidRPr="00800887">
        <w:rPr>
          <w:rFonts w:ascii="Arial" w:eastAsia="Calibri" w:hAnsi="Arial" w:cs="Arial"/>
          <w:bCs/>
          <w:color w:val="FF0000"/>
          <w:sz w:val="22"/>
          <w:szCs w:val="22"/>
        </w:rPr>
        <w:t xml:space="preserve"> </w:t>
      </w:r>
      <w:r w:rsidRPr="00800887">
        <w:rPr>
          <w:rFonts w:ascii="Arial" w:eastAsia="Calibri" w:hAnsi="Arial" w:cs="Arial"/>
          <w:bCs/>
          <w:sz w:val="22"/>
          <w:szCs w:val="22"/>
        </w:rPr>
        <w:t>za każdy dodatkowy dzień przestoju,</w:t>
      </w:r>
    </w:p>
    <w:p w14:paraId="3E9B3B95" w14:textId="7C532764" w:rsidR="00800887" w:rsidRPr="00800887" w:rsidRDefault="00800887" w:rsidP="00800887">
      <w:pPr>
        <w:ind w:left="284"/>
        <w:jc w:val="both"/>
        <w:rPr>
          <w:rFonts w:ascii="Arial" w:eastAsia="Calibri" w:hAnsi="Arial" w:cs="Arial"/>
          <w:bCs/>
          <w:sz w:val="22"/>
          <w:szCs w:val="22"/>
        </w:rPr>
      </w:pPr>
      <w:r w:rsidRPr="00800887">
        <w:rPr>
          <w:rFonts w:ascii="Arial" w:eastAsia="Calibri" w:hAnsi="Arial" w:cs="Arial"/>
          <w:bCs/>
          <w:sz w:val="22"/>
          <w:szCs w:val="22"/>
        </w:rPr>
        <w:t xml:space="preserve">- dla aparatu </w:t>
      </w:r>
      <w:proofErr w:type="spellStart"/>
      <w:r w:rsidRPr="00800887">
        <w:rPr>
          <w:rFonts w:ascii="Arial" w:eastAsia="Calibri" w:hAnsi="Arial" w:cs="Arial"/>
          <w:bCs/>
          <w:sz w:val="22"/>
          <w:szCs w:val="22"/>
        </w:rPr>
        <w:t>rtg</w:t>
      </w:r>
      <w:proofErr w:type="spellEnd"/>
      <w:r w:rsidRPr="00800887">
        <w:rPr>
          <w:rFonts w:ascii="Arial" w:eastAsia="Calibri" w:hAnsi="Arial" w:cs="Arial"/>
          <w:bCs/>
          <w:sz w:val="22"/>
          <w:szCs w:val="22"/>
        </w:rPr>
        <w:t xml:space="preserve"> </w:t>
      </w:r>
      <w:r w:rsidRPr="00800887">
        <w:rPr>
          <w:rFonts w:ascii="Arial" w:eastAsia="Calibri" w:hAnsi="Arial" w:cs="Arial"/>
          <w:b/>
          <w:bCs/>
          <w:sz w:val="22"/>
          <w:szCs w:val="22"/>
        </w:rPr>
        <w:t>5</w:t>
      </w:r>
      <w:r w:rsidR="00DD2EFB">
        <w:rPr>
          <w:rFonts w:ascii="Arial" w:eastAsia="Calibri" w:hAnsi="Arial" w:cs="Arial"/>
          <w:b/>
          <w:bCs/>
          <w:sz w:val="22"/>
          <w:szCs w:val="22"/>
        </w:rPr>
        <w:t xml:space="preserve"> </w:t>
      </w:r>
      <w:r w:rsidRPr="00800887">
        <w:rPr>
          <w:rFonts w:ascii="Arial" w:eastAsia="Calibri" w:hAnsi="Arial" w:cs="Arial"/>
          <w:b/>
          <w:bCs/>
          <w:sz w:val="22"/>
          <w:szCs w:val="22"/>
        </w:rPr>
        <w:t>000,00  zł</w:t>
      </w:r>
      <w:r w:rsidRPr="00800887">
        <w:rPr>
          <w:rFonts w:ascii="Arial" w:eastAsia="Calibri" w:hAnsi="Arial" w:cs="Arial"/>
          <w:bCs/>
          <w:sz w:val="22"/>
          <w:szCs w:val="22"/>
        </w:rPr>
        <w:t xml:space="preserve"> (słownie: pię</w:t>
      </w:r>
      <w:r w:rsidR="00DD2EFB">
        <w:rPr>
          <w:rFonts w:ascii="Arial" w:eastAsia="Calibri" w:hAnsi="Arial" w:cs="Arial"/>
          <w:bCs/>
          <w:sz w:val="22"/>
          <w:szCs w:val="22"/>
        </w:rPr>
        <w:t>ć</w:t>
      </w:r>
      <w:r w:rsidRPr="00800887">
        <w:rPr>
          <w:rFonts w:ascii="Arial" w:eastAsia="Calibri" w:hAnsi="Arial" w:cs="Arial"/>
          <w:bCs/>
          <w:sz w:val="22"/>
          <w:szCs w:val="22"/>
        </w:rPr>
        <w:t xml:space="preserve"> tysięcy zł 00/100 gr )</w:t>
      </w:r>
      <w:r w:rsidRPr="00800887">
        <w:rPr>
          <w:rFonts w:ascii="Arial" w:eastAsia="Calibri" w:hAnsi="Arial" w:cs="Arial"/>
          <w:bCs/>
          <w:color w:val="FF0000"/>
          <w:sz w:val="22"/>
          <w:szCs w:val="22"/>
        </w:rPr>
        <w:t xml:space="preserve"> </w:t>
      </w:r>
      <w:r w:rsidRPr="00800887">
        <w:rPr>
          <w:rFonts w:ascii="Arial" w:eastAsia="Calibri" w:hAnsi="Arial" w:cs="Arial"/>
          <w:bCs/>
          <w:sz w:val="22"/>
          <w:szCs w:val="22"/>
        </w:rPr>
        <w:t>za każdy dodatkowy dzień przestoju,</w:t>
      </w:r>
    </w:p>
    <w:p w14:paraId="64498DD5" w14:textId="77777777" w:rsidR="00800887" w:rsidRPr="00800887" w:rsidRDefault="00800887" w:rsidP="00800887">
      <w:pPr>
        <w:jc w:val="both"/>
        <w:rPr>
          <w:rFonts w:ascii="Arial" w:eastAsia="Calibri" w:hAnsi="Arial" w:cs="Arial"/>
          <w:bCs/>
          <w:sz w:val="22"/>
          <w:szCs w:val="22"/>
        </w:rPr>
      </w:pPr>
    </w:p>
    <w:p w14:paraId="74D301E3" w14:textId="77777777" w:rsidR="00800887" w:rsidRPr="00800887" w:rsidRDefault="00800887" w:rsidP="00CF0C75">
      <w:pPr>
        <w:numPr>
          <w:ilvl w:val="0"/>
          <w:numId w:val="60"/>
        </w:numPr>
        <w:contextualSpacing/>
        <w:jc w:val="both"/>
        <w:rPr>
          <w:rFonts w:ascii="Arial" w:eastAsia="Times New Roman" w:hAnsi="Arial" w:cs="Arial"/>
          <w:sz w:val="22"/>
          <w:szCs w:val="22"/>
        </w:rPr>
      </w:pPr>
      <w:r w:rsidRPr="00800887">
        <w:rPr>
          <w:rFonts w:ascii="Arial" w:eastAsia="Times New Roman" w:hAnsi="Arial" w:cs="Arial"/>
          <w:sz w:val="22"/>
          <w:szCs w:val="22"/>
        </w:rPr>
        <w:t xml:space="preserve"> Wykonawca zobowiązuje się do zapłaty na rzecz Zamawiającego kar umownych                        w przypadku: </w:t>
      </w:r>
    </w:p>
    <w:p w14:paraId="5DFC55AD" w14:textId="77777777" w:rsidR="00800887" w:rsidRPr="00800887" w:rsidRDefault="00800887" w:rsidP="00CF0C75">
      <w:pPr>
        <w:numPr>
          <w:ilvl w:val="0"/>
          <w:numId w:val="66"/>
        </w:numPr>
        <w:ind w:left="567" w:hanging="283"/>
        <w:contextualSpacing/>
        <w:jc w:val="both"/>
        <w:rPr>
          <w:rFonts w:ascii="Arial" w:eastAsia="Times New Roman" w:hAnsi="Arial" w:cs="Arial"/>
          <w:sz w:val="22"/>
          <w:szCs w:val="22"/>
        </w:rPr>
      </w:pPr>
      <w:r w:rsidRPr="00800887">
        <w:rPr>
          <w:rFonts w:ascii="Arial" w:eastAsia="Times New Roman" w:hAnsi="Arial" w:cs="Arial"/>
          <w:sz w:val="22"/>
          <w:szCs w:val="22"/>
        </w:rPr>
        <w:t>nieuzasadnionego zerwania niniejszej umowy, przez co strony rozumieją                                     w szczególności zaprzestanie wykonywania przez Wykonawcę obowiązków wynikających z niniejszej umowy – w wysokości 3% Ceny Umowy brutto;</w:t>
      </w:r>
    </w:p>
    <w:p w14:paraId="346FC390" w14:textId="7B77D8BD" w:rsidR="00800887" w:rsidRPr="00800887" w:rsidRDefault="00800887" w:rsidP="00CF0C75">
      <w:pPr>
        <w:numPr>
          <w:ilvl w:val="0"/>
          <w:numId w:val="66"/>
        </w:numPr>
        <w:ind w:left="567" w:hanging="283"/>
        <w:contextualSpacing/>
        <w:jc w:val="both"/>
        <w:rPr>
          <w:rFonts w:ascii="Arial" w:eastAsia="Times New Roman" w:hAnsi="Arial" w:cs="Arial"/>
          <w:sz w:val="22"/>
          <w:szCs w:val="22"/>
        </w:rPr>
      </w:pPr>
      <w:r w:rsidRPr="00800887">
        <w:rPr>
          <w:rFonts w:ascii="Arial" w:eastAsia="Times New Roman" w:hAnsi="Arial" w:cs="Arial"/>
          <w:sz w:val="22"/>
          <w:szCs w:val="22"/>
        </w:rPr>
        <w:t xml:space="preserve">rozwiązanie umowy (w tym odstąpienie od umowy przez Zamawiającego)  </w:t>
      </w:r>
      <w:r>
        <w:rPr>
          <w:rFonts w:ascii="Arial" w:eastAsia="Times New Roman" w:hAnsi="Arial" w:cs="Arial"/>
          <w:sz w:val="22"/>
          <w:szCs w:val="22"/>
        </w:rPr>
        <w:t xml:space="preserve">         </w:t>
      </w:r>
      <w:r w:rsidRPr="00800887">
        <w:rPr>
          <w:rFonts w:ascii="Arial" w:eastAsia="Times New Roman" w:hAnsi="Arial" w:cs="Arial"/>
          <w:sz w:val="22"/>
          <w:szCs w:val="22"/>
        </w:rPr>
        <w:t xml:space="preserve">                          w związku z niewykonywaniem przez Wykonawcę obowiązków określonych Umową   </w:t>
      </w:r>
      <w:r>
        <w:rPr>
          <w:rFonts w:ascii="Arial" w:eastAsia="Times New Roman" w:hAnsi="Arial" w:cs="Arial"/>
          <w:sz w:val="22"/>
          <w:szCs w:val="22"/>
        </w:rPr>
        <w:t xml:space="preserve">       </w:t>
      </w:r>
      <w:r w:rsidRPr="00800887">
        <w:rPr>
          <w:rFonts w:ascii="Arial" w:eastAsia="Times New Roman" w:hAnsi="Arial" w:cs="Arial"/>
          <w:sz w:val="22"/>
          <w:szCs w:val="22"/>
        </w:rPr>
        <w:t xml:space="preserve">         – w wysokości 3</w:t>
      </w:r>
      <w:r w:rsidRPr="00800887">
        <w:rPr>
          <w:rFonts w:ascii="Arial" w:eastAsia="Times New Roman" w:hAnsi="Arial" w:cs="Arial"/>
          <w:i/>
          <w:sz w:val="22"/>
          <w:szCs w:val="22"/>
        </w:rPr>
        <w:t xml:space="preserve">% </w:t>
      </w:r>
      <w:r w:rsidRPr="00800887">
        <w:rPr>
          <w:rFonts w:ascii="Arial" w:eastAsia="Times New Roman" w:hAnsi="Arial" w:cs="Arial"/>
          <w:sz w:val="22"/>
          <w:szCs w:val="22"/>
        </w:rPr>
        <w:t xml:space="preserve"> Ceny Umowy brutto.</w:t>
      </w:r>
    </w:p>
    <w:p w14:paraId="3EAE2C80" w14:textId="77777777" w:rsidR="00800887" w:rsidRPr="00800887" w:rsidRDefault="00800887" w:rsidP="00CF0C75">
      <w:pPr>
        <w:numPr>
          <w:ilvl w:val="0"/>
          <w:numId w:val="60"/>
        </w:numPr>
        <w:jc w:val="both"/>
        <w:rPr>
          <w:rFonts w:ascii="Arial" w:eastAsia="Times New Roman" w:hAnsi="Arial" w:cs="Arial"/>
          <w:sz w:val="22"/>
          <w:szCs w:val="22"/>
        </w:rPr>
      </w:pPr>
      <w:r w:rsidRPr="00800887">
        <w:rPr>
          <w:rFonts w:ascii="Arial" w:eastAsia="Times New Roman" w:hAnsi="Arial" w:cs="Arial"/>
          <w:sz w:val="22"/>
          <w:szCs w:val="22"/>
        </w:rPr>
        <w:t xml:space="preserve"> Zamawiający zobowiązuje się do zapłaty na rzecz Wykonawcy kar umownych                            w przypadku:</w:t>
      </w:r>
    </w:p>
    <w:p w14:paraId="3AEE0563" w14:textId="77777777" w:rsidR="00800887" w:rsidRPr="00800887" w:rsidRDefault="00800887" w:rsidP="00CF0C75">
      <w:pPr>
        <w:numPr>
          <w:ilvl w:val="0"/>
          <w:numId w:val="67"/>
        </w:numPr>
        <w:spacing w:line="276" w:lineRule="auto"/>
        <w:ind w:left="709" w:hanging="425"/>
        <w:contextualSpacing/>
        <w:jc w:val="both"/>
        <w:rPr>
          <w:rFonts w:ascii="Arial" w:eastAsia="Times New Roman" w:hAnsi="Arial" w:cs="Arial"/>
          <w:sz w:val="22"/>
          <w:szCs w:val="22"/>
        </w:rPr>
      </w:pPr>
      <w:r w:rsidRPr="00800887">
        <w:rPr>
          <w:rFonts w:ascii="Arial" w:eastAsia="Times New Roman" w:hAnsi="Arial" w:cs="Arial"/>
          <w:sz w:val="22"/>
          <w:szCs w:val="22"/>
        </w:rPr>
        <w:t xml:space="preserve">   rozwiązania umowy przez Zamawiającego z przyczyn innych niż istotne naruszenie przez Wykonawcę postanowień Umowy (z wyłączeniem odstąpienia od umowy w trybie art. 456 </w:t>
      </w:r>
      <w:proofErr w:type="spellStart"/>
      <w:r w:rsidRPr="00800887">
        <w:rPr>
          <w:rFonts w:ascii="Arial" w:eastAsia="Times New Roman" w:hAnsi="Arial" w:cs="Arial"/>
          <w:sz w:val="22"/>
          <w:szCs w:val="22"/>
        </w:rPr>
        <w:t>Pzp</w:t>
      </w:r>
      <w:proofErr w:type="spellEnd"/>
      <w:r w:rsidRPr="00800887">
        <w:rPr>
          <w:rFonts w:ascii="Arial" w:eastAsia="Times New Roman" w:hAnsi="Arial" w:cs="Arial"/>
          <w:sz w:val="22"/>
          <w:szCs w:val="22"/>
        </w:rPr>
        <w:t>) – w wysokości 3% Ceny Umowy brutto;</w:t>
      </w:r>
    </w:p>
    <w:p w14:paraId="58518D77" w14:textId="6DE6D508" w:rsidR="00800887" w:rsidRPr="00800887" w:rsidRDefault="00800887" w:rsidP="00CF0C75">
      <w:pPr>
        <w:numPr>
          <w:ilvl w:val="0"/>
          <w:numId w:val="67"/>
        </w:numPr>
        <w:spacing w:line="276" w:lineRule="auto"/>
        <w:ind w:left="709" w:hanging="425"/>
        <w:contextualSpacing/>
        <w:jc w:val="both"/>
        <w:rPr>
          <w:rFonts w:ascii="Arial" w:eastAsia="Times New Roman" w:hAnsi="Arial" w:cs="Arial"/>
          <w:sz w:val="22"/>
          <w:szCs w:val="22"/>
        </w:rPr>
      </w:pPr>
      <w:r w:rsidRPr="00800887">
        <w:rPr>
          <w:rFonts w:ascii="Arial" w:eastAsia="Times New Roman" w:hAnsi="Arial" w:cs="Arial"/>
          <w:sz w:val="22"/>
          <w:szCs w:val="22"/>
        </w:rPr>
        <w:t xml:space="preserve">   rozwiązania umowy (w tym odstąpienia od umowy przez Wykonawcę) w związku                           z niewykonywanie przez Zamawiającego obowiązków określonych Umową </w:t>
      </w:r>
      <w:r>
        <w:rPr>
          <w:rFonts w:ascii="Arial" w:eastAsia="Times New Roman" w:hAnsi="Arial" w:cs="Arial"/>
          <w:sz w:val="22"/>
          <w:szCs w:val="22"/>
        </w:rPr>
        <w:t xml:space="preserve">                           </w:t>
      </w:r>
      <w:r w:rsidRPr="00800887">
        <w:rPr>
          <w:rFonts w:ascii="Arial" w:eastAsia="Times New Roman" w:hAnsi="Arial" w:cs="Arial"/>
          <w:sz w:val="22"/>
          <w:szCs w:val="22"/>
        </w:rPr>
        <w:t>- w wysokości 3</w:t>
      </w:r>
      <w:r w:rsidRPr="00800887">
        <w:rPr>
          <w:rFonts w:ascii="Arial" w:eastAsia="Times New Roman" w:hAnsi="Arial" w:cs="Arial"/>
          <w:i/>
          <w:sz w:val="22"/>
          <w:szCs w:val="22"/>
        </w:rPr>
        <w:t>%</w:t>
      </w:r>
      <w:r w:rsidRPr="00800887">
        <w:rPr>
          <w:rFonts w:ascii="Arial" w:eastAsia="Times New Roman" w:hAnsi="Arial" w:cs="Arial"/>
          <w:sz w:val="22"/>
          <w:szCs w:val="22"/>
        </w:rPr>
        <w:t xml:space="preserve"> Ceny Umowy brutto.</w:t>
      </w:r>
    </w:p>
    <w:p w14:paraId="4BACFAA7" w14:textId="77777777" w:rsidR="00800887" w:rsidRPr="00800887" w:rsidRDefault="00800887" w:rsidP="00800887">
      <w:pPr>
        <w:ind w:left="426" w:hanging="426"/>
        <w:jc w:val="both"/>
        <w:rPr>
          <w:rFonts w:ascii="Arial" w:eastAsia="Times New Roman" w:hAnsi="Arial" w:cs="Arial"/>
          <w:sz w:val="22"/>
          <w:szCs w:val="22"/>
        </w:rPr>
      </w:pPr>
      <w:r w:rsidRPr="00800887">
        <w:rPr>
          <w:rFonts w:ascii="Arial" w:eastAsia="Times New Roman" w:hAnsi="Arial" w:cs="Arial"/>
          <w:sz w:val="22"/>
          <w:szCs w:val="22"/>
          <w:shd w:val="clear" w:color="auto" w:fill="FFFFFF"/>
        </w:rPr>
        <w:t xml:space="preserve">3a. Z tytułu braku zapłaty lub nieterminowej zapłaty wynagrodzenia należnego podwykonawcom z tytułu zmiany wysokości wynagrodzenia, o której mowa w art. 439 ust. 5  </w:t>
      </w:r>
      <w:proofErr w:type="spellStart"/>
      <w:r w:rsidRPr="00800887">
        <w:rPr>
          <w:rFonts w:ascii="Arial" w:eastAsia="Times New Roman" w:hAnsi="Arial" w:cs="Arial"/>
          <w:sz w:val="22"/>
          <w:szCs w:val="22"/>
          <w:shd w:val="clear" w:color="auto" w:fill="FFFFFF"/>
        </w:rPr>
        <w:t>Pzp</w:t>
      </w:r>
      <w:proofErr w:type="spellEnd"/>
      <w:r w:rsidRPr="00800887">
        <w:rPr>
          <w:rFonts w:ascii="Arial" w:eastAsia="Times New Roman" w:hAnsi="Arial" w:cs="Arial"/>
          <w:sz w:val="22"/>
          <w:szCs w:val="22"/>
          <w:shd w:val="clear" w:color="auto" w:fill="FFFFFF"/>
        </w:rPr>
        <w:t xml:space="preserve"> oraz </w:t>
      </w:r>
      <w:r w:rsidRPr="00800887">
        <w:rPr>
          <w:rFonts w:ascii="Arial" w:eastAsia="Times New Roman" w:hAnsi="Arial" w:cs="Arial"/>
          <w:sz w:val="22"/>
          <w:szCs w:val="22"/>
        </w:rPr>
        <w:t xml:space="preserve">§ 10 </w:t>
      </w:r>
      <w:r w:rsidRPr="00800887">
        <w:rPr>
          <w:rFonts w:ascii="Arial" w:eastAsia="Times New Roman" w:hAnsi="Arial" w:cs="Arial"/>
          <w:sz w:val="22"/>
          <w:szCs w:val="22"/>
          <w:shd w:val="clear" w:color="auto" w:fill="FFFFFF"/>
        </w:rPr>
        <w:t>ust. 7 niniejszej umowy</w:t>
      </w:r>
      <w:r w:rsidRPr="00800887">
        <w:rPr>
          <w:rFonts w:ascii="Arial" w:eastAsia="Times New Roman" w:hAnsi="Arial" w:cs="Arial"/>
          <w:sz w:val="22"/>
          <w:szCs w:val="22"/>
        </w:rPr>
        <w:t xml:space="preserve">, Wykonawca zapłaci </w:t>
      </w:r>
      <w:r w:rsidRPr="00800887">
        <w:rPr>
          <w:rFonts w:ascii="Arial" w:eastAsia="Times New Roman" w:hAnsi="Arial" w:cs="Arial"/>
          <w:sz w:val="22"/>
          <w:szCs w:val="22"/>
          <w:shd w:val="clear" w:color="auto" w:fill="FFFFFF"/>
        </w:rPr>
        <w:t>karę w wysokości podwójnej wartości</w:t>
      </w:r>
      <w:r w:rsidRPr="00800887">
        <w:rPr>
          <w:rFonts w:ascii="Arial" w:eastAsia="Times New Roman" w:hAnsi="Arial" w:cs="Arial"/>
          <w:sz w:val="22"/>
          <w:szCs w:val="22"/>
        </w:rPr>
        <w:t xml:space="preserve"> zmiany</w:t>
      </w:r>
      <w:r w:rsidRPr="00800887">
        <w:rPr>
          <w:rFonts w:ascii="Arial" w:eastAsia="Times New Roman" w:hAnsi="Arial" w:cs="Arial"/>
          <w:sz w:val="22"/>
          <w:szCs w:val="22"/>
          <w:shd w:val="clear" w:color="auto" w:fill="FFFFFF"/>
        </w:rPr>
        <w:t xml:space="preserve"> </w:t>
      </w:r>
      <w:r w:rsidRPr="00800887">
        <w:rPr>
          <w:rFonts w:ascii="Arial" w:eastAsia="Times New Roman" w:hAnsi="Arial" w:cs="Arial"/>
          <w:sz w:val="22"/>
          <w:szCs w:val="22"/>
        </w:rPr>
        <w:t>wynagrodzenia przysługującego</w:t>
      </w:r>
      <w:r w:rsidRPr="00800887">
        <w:rPr>
          <w:rFonts w:ascii="Arial" w:eastAsia="Times New Roman" w:hAnsi="Arial" w:cs="Arial"/>
          <w:sz w:val="22"/>
          <w:szCs w:val="22"/>
          <w:shd w:val="clear" w:color="auto" w:fill="FFFFFF"/>
        </w:rPr>
        <w:t xml:space="preserve"> podwykonawcy</w:t>
      </w:r>
      <w:r w:rsidRPr="00800887">
        <w:rPr>
          <w:rFonts w:ascii="Arial" w:eastAsia="Times New Roman" w:hAnsi="Arial" w:cs="Arial"/>
          <w:sz w:val="22"/>
          <w:szCs w:val="22"/>
        </w:rPr>
        <w:t>, z którym zawarł umowę, w zakresie odpowiadającym zmianom cen materiałów lub kosztów dotyczących zobowiązania podwykonawcy.</w:t>
      </w:r>
    </w:p>
    <w:p w14:paraId="4618AC23" w14:textId="5ECE7832" w:rsidR="00800887" w:rsidRPr="00800887" w:rsidRDefault="00800887" w:rsidP="00CF0C75">
      <w:pPr>
        <w:numPr>
          <w:ilvl w:val="0"/>
          <w:numId w:val="60"/>
        </w:numPr>
        <w:tabs>
          <w:tab w:val="left" w:pos="284"/>
        </w:tabs>
        <w:spacing w:line="276" w:lineRule="auto"/>
        <w:contextualSpacing/>
        <w:jc w:val="both"/>
        <w:rPr>
          <w:rFonts w:ascii="Arial" w:eastAsia="Times New Roman" w:hAnsi="Arial" w:cs="Arial"/>
          <w:sz w:val="22"/>
          <w:szCs w:val="22"/>
        </w:rPr>
      </w:pPr>
      <w:r w:rsidRPr="00800887">
        <w:rPr>
          <w:rFonts w:ascii="Arial" w:eastAsia="Times New Roman" w:hAnsi="Arial" w:cs="Arial"/>
          <w:sz w:val="22"/>
          <w:szCs w:val="22"/>
        </w:rPr>
        <w:t xml:space="preserve">Za naruszenie obowiązku zatrudnienia osób na podstawie umowy o pracę zgodnie    </w:t>
      </w:r>
      <w:r>
        <w:rPr>
          <w:rFonts w:ascii="Arial" w:eastAsia="Times New Roman" w:hAnsi="Arial" w:cs="Arial"/>
          <w:sz w:val="22"/>
          <w:szCs w:val="22"/>
        </w:rPr>
        <w:t xml:space="preserve">       </w:t>
      </w:r>
      <w:r w:rsidRPr="00800887">
        <w:rPr>
          <w:rFonts w:ascii="Arial" w:eastAsia="Times New Roman" w:hAnsi="Arial" w:cs="Arial"/>
          <w:sz w:val="22"/>
          <w:szCs w:val="22"/>
        </w:rPr>
        <w:t xml:space="preserve">            z § 9 niniejszej umowy, w wysokości 1 000,00 zł (słownie: tysiąc złotych 00/100)</w:t>
      </w:r>
    </w:p>
    <w:p w14:paraId="3B90A1E4" w14:textId="77777777" w:rsidR="00800887" w:rsidRPr="00800887" w:rsidRDefault="00800887" w:rsidP="00CF0C75">
      <w:pPr>
        <w:numPr>
          <w:ilvl w:val="0"/>
          <w:numId w:val="61"/>
        </w:numPr>
        <w:spacing w:line="276" w:lineRule="auto"/>
        <w:contextualSpacing/>
        <w:jc w:val="both"/>
        <w:rPr>
          <w:rFonts w:ascii="Arial" w:eastAsia="Times New Roman" w:hAnsi="Arial" w:cs="Arial"/>
          <w:sz w:val="22"/>
          <w:szCs w:val="22"/>
        </w:rPr>
      </w:pPr>
      <w:r w:rsidRPr="00800887">
        <w:rPr>
          <w:rFonts w:ascii="Arial" w:eastAsia="Times New Roman" w:hAnsi="Arial" w:cs="Arial"/>
          <w:sz w:val="22"/>
          <w:szCs w:val="22"/>
        </w:rPr>
        <w:t xml:space="preserve"> Łączna maksymalna wysokość kar nie może przekroczyć 20 % wysokości Ceny Umowy brutto.</w:t>
      </w:r>
    </w:p>
    <w:p w14:paraId="369F863D" w14:textId="77777777" w:rsidR="00800887" w:rsidRPr="00800887" w:rsidRDefault="00800887" w:rsidP="00CF0C75">
      <w:pPr>
        <w:numPr>
          <w:ilvl w:val="0"/>
          <w:numId w:val="61"/>
        </w:numPr>
        <w:spacing w:line="276" w:lineRule="auto"/>
        <w:contextualSpacing/>
        <w:jc w:val="both"/>
        <w:rPr>
          <w:rFonts w:ascii="Arial" w:eastAsia="Times New Roman" w:hAnsi="Arial" w:cs="Arial"/>
          <w:sz w:val="22"/>
          <w:szCs w:val="22"/>
        </w:rPr>
      </w:pPr>
      <w:r w:rsidRPr="00800887">
        <w:rPr>
          <w:rFonts w:ascii="Arial" w:eastAsia="Times New Roman" w:hAnsi="Arial" w:cs="Arial"/>
          <w:sz w:val="22"/>
          <w:szCs w:val="22"/>
        </w:rPr>
        <w:t xml:space="preserve"> Zamawiającemu przysługuje prawo odstąpienia od umowy, w terminie od dnia zaistnienia przesłanek, w następujących sytuacjach:</w:t>
      </w:r>
    </w:p>
    <w:p w14:paraId="20EDA6E8" w14:textId="6ABBE3F7" w:rsidR="00800887" w:rsidRPr="00800887" w:rsidRDefault="00800887" w:rsidP="00CF0C75">
      <w:pPr>
        <w:numPr>
          <w:ilvl w:val="0"/>
          <w:numId w:val="69"/>
        </w:numPr>
        <w:spacing w:line="276" w:lineRule="auto"/>
        <w:ind w:hanging="436"/>
        <w:contextualSpacing/>
        <w:jc w:val="both"/>
        <w:rPr>
          <w:rFonts w:ascii="Arial" w:eastAsia="Times New Roman" w:hAnsi="Arial" w:cs="Arial"/>
          <w:sz w:val="22"/>
          <w:szCs w:val="22"/>
        </w:rPr>
      </w:pPr>
      <w:r w:rsidRPr="00800887">
        <w:rPr>
          <w:rFonts w:ascii="Arial" w:eastAsia="Times New Roman" w:hAnsi="Arial" w:cs="Arial"/>
          <w:sz w:val="22"/>
          <w:szCs w:val="22"/>
        </w:rPr>
        <w:t xml:space="preserve">   w razie zaistnienia istotnej zmiany okoliczności powodującej, że wykonanie umowy               w całości lub w  części nie leży w interesie publicznym, czego nie można było przewidzieć w chwili jej zawarcia lub  dalsze wykonywanie umowy może zagrozić istotnemu interesowi bezpieczeństwa państwa lub   bezpieczeństwu </w:t>
      </w:r>
      <w:r w:rsidRPr="00800887">
        <w:rPr>
          <w:rFonts w:ascii="Arial" w:eastAsia="Times New Roman" w:hAnsi="Arial" w:cs="Arial"/>
          <w:iCs/>
          <w:sz w:val="22"/>
          <w:szCs w:val="22"/>
        </w:rPr>
        <w:t>publicznemu</w:t>
      </w:r>
      <w:r w:rsidRPr="00800887">
        <w:rPr>
          <w:rFonts w:ascii="Arial" w:eastAsia="Times New Roman" w:hAnsi="Arial" w:cs="Arial"/>
          <w:sz w:val="22"/>
          <w:szCs w:val="22"/>
        </w:rPr>
        <w:t xml:space="preserve">;           w takiej sytuacji Wykonawca może żądać wyłącznie wynagrodzenia należnego  </w:t>
      </w:r>
      <w:r>
        <w:rPr>
          <w:rFonts w:ascii="Arial" w:eastAsia="Times New Roman" w:hAnsi="Arial" w:cs="Arial"/>
          <w:sz w:val="22"/>
          <w:szCs w:val="22"/>
        </w:rPr>
        <w:t xml:space="preserve"> </w:t>
      </w:r>
      <w:r w:rsidRPr="00800887">
        <w:rPr>
          <w:rFonts w:ascii="Arial" w:eastAsia="Times New Roman" w:hAnsi="Arial" w:cs="Arial"/>
          <w:sz w:val="22"/>
          <w:szCs w:val="22"/>
        </w:rPr>
        <w:t xml:space="preserve">                z tytułu wykonania części umowy;</w:t>
      </w:r>
    </w:p>
    <w:p w14:paraId="5828D677" w14:textId="77777777" w:rsidR="00800887" w:rsidRPr="00800887" w:rsidRDefault="00800887" w:rsidP="00CF0C75">
      <w:pPr>
        <w:numPr>
          <w:ilvl w:val="0"/>
          <w:numId w:val="69"/>
        </w:numPr>
        <w:spacing w:line="276" w:lineRule="auto"/>
        <w:ind w:hanging="436"/>
        <w:contextualSpacing/>
        <w:jc w:val="both"/>
        <w:rPr>
          <w:rFonts w:ascii="Arial" w:eastAsia="Times New Roman" w:hAnsi="Arial" w:cs="Arial"/>
          <w:sz w:val="22"/>
          <w:szCs w:val="22"/>
        </w:rPr>
      </w:pPr>
      <w:r w:rsidRPr="00800887">
        <w:rPr>
          <w:rFonts w:ascii="Arial" w:eastAsia="Times New Roman" w:hAnsi="Arial" w:cs="Arial"/>
          <w:sz w:val="22"/>
          <w:szCs w:val="22"/>
        </w:rPr>
        <w:t xml:space="preserve">   gdy łączna wartość kar umownych przekroczy 20 % wysokości Ceny Umowy brutto;</w:t>
      </w:r>
    </w:p>
    <w:p w14:paraId="31B8784F" w14:textId="77777777" w:rsidR="00800887" w:rsidRPr="00800887" w:rsidRDefault="00800887" w:rsidP="00CF0C75">
      <w:pPr>
        <w:numPr>
          <w:ilvl w:val="0"/>
          <w:numId w:val="69"/>
        </w:numPr>
        <w:spacing w:line="276" w:lineRule="auto"/>
        <w:ind w:hanging="436"/>
        <w:contextualSpacing/>
        <w:jc w:val="both"/>
        <w:rPr>
          <w:rFonts w:ascii="Arial" w:eastAsia="Times New Roman" w:hAnsi="Arial" w:cs="Arial"/>
          <w:sz w:val="22"/>
          <w:szCs w:val="22"/>
        </w:rPr>
      </w:pPr>
      <w:r w:rsidRPr="00800887">
        <w:rPr>
          <w:rFonts w:ascii="Arial" w:eastAsia="Times New Roman" w:hAnsi="Arial" w:cs="Arial"/>
          <w:sz w:val="22"/>
          <w:szCs w:val="22"/>
        </w:rPr>
        <w:t xml:space="preserve">   gdy zostanie wszczęte postępowanie zmierzające do ogłoszenia upadłości, rozwiązania firmy Wykonawcy lub wszczęte zostanie postępowanie układowe z wniosku wnioskodawcy;</w:t>
      </w:r>
    </w:p>
    <w:p w14:paraId="0CEC49D1" w14:textId="77777777" w:rsidR="00800887" w:rsidRPr="00800887" w:rsidRDefault="00800887" w:rsidP="00CF0C75">
      <w:pPr>
        <w:numPr>
          <w:ilvl w:val="0"/>
          <w:numId w:val="69"/>
        </w:numPr>
        <w:spacing w:line="276" w:lineRule="auto"/>
        <w:ind w:hanging="436"/>
        <w:contextualSpacing/>
        <w:jc w:val="both"/>
        <w:rPr>
          <w:rFonts w:ascii="Arial" w:eastAsia="Times New Roman" w:hAnsi="Arial" w:cs="Arial"/>
          <w:sz w:val="22"/>
          <w:szCs w:val="22"/>
        </w:rPr>
      </w:pPr>
      <w:r w:rsidRPr="00800887">
        <w:rPr>
          <w:rFonts w:ascii="Arial" w:eastAsia="Times New Roman" w:hAnsi="Arial" w:cs="Arial"/>
          <w:sz w:val="22"/>
          <w:szCs w:val="22"/>
        </w:rPr>
        <w:t xml:space="preserve">   w przypadku 3-krotnej nieterminowej lub nienależytej realizacji przedmiotu umowy;</w:t>
      </w:r>
    </w:p>
    <w:p w14:paraId="5FD8859B" w14:textId="34A64BEF" w:rsidR="00800887" w:rsidRPr="00800887" w:rsidRDefault="00800887" w:rsidP="00CF0C75">
      <w:pPr>
        <w:numPr>
          <w:ilvl w:val="0"/>
          <w:numId w:val="69"/>
        </w:numPr>
        <w:spacing w:line="276" w:lineRule="auto"/>
        <w:ind w:hanging="436"/>
        <w:contextualSpacing/>
        <w:jc w:val="both"/>
        <w:rPr>
          <w:rFonts w:ascii="Arial" w:eastAsia="Times New Roman" w:hAnsi="Arial" w:cs="Arial"/>
          <w:sz w:val="22"/>
          <w:szCs w:val="22"/>
        </w:rPr>
      </w:pPr>
      <w:r w:rsidRPr="00800887">
        <w:rPr>
          <w:rFonts w:ascii="Arial" w:eastAsia="Times New Roman" w:hAnsi="Arial" w:cs="Arial"/>
          <w:sz w:val="22"/>
          <w:szCs w:val="22"/>
        </w:rPr>
        <w:lastRenderedPageBreak/>
        <w:t xml:space="preserve">   gdy Wykonawca nie przystąpił do realizacji przedmiotu umowy bez uzasadnionych przyczyn lub  nie kontynuuje realizacji przedmiotu umowy mimo dodatkowego wezwania Zamawiającego złożonego na piśmie i bezskutecznego upływu dodatkowego </w:t>
      </w:r>
      <w:r>
        <w:rPr>
          <w:rFonts w:ascii="Arial" w:eastAsia="Times New Roman" w:hAnsi="Arial" w:cs="Arial"/>
          <w:sz w:val="22"/>
          <w:szCs w:val="22"/>
        </w:rPr>
        <w:t xml:space="preserve">                     </w:t>
      </w:r>
      <w:r w:rsidRPr="00800887">
        <w:rPr>
          <w:rFonts w:ascii="Arial" w:eastAsia="Times New Roman" w:hAnsi="Arial" w:cs="Arial"/>
          <w:sz w:val="22"/>
          <w:szCs w:val="22"/>
        </w:rPr>
        <w:t>7 dniowego terminu na przystąpienie do realizacji lub kontynuacji realizacji umowy.</w:t>
      </w:r>
    </w:p>
    <w:p w14:paraId="108A6B5F" w14:textId="77777777" w:rsidR="00800887" w:rsidRPr="00800887" w:rsidRDefault="00800887" w:rsidP="00CF0C75">
      <w:pPr>
        <w:numPr>
          <w:ilvl w:val="0"/>
          <w:numId w:val="69"/>
        </w:numPr>
        <w:spacing w:line="276" w:lineRule="auto"/>
        <w:ind w:hanging="436"/>
        <w:contextualSpacing/>
        <w:jc w:val="both"/>
        <w:rPr>
          <w:rFonts w:ascii="Arial" w:eastAsia="Times New Roman" w:hAnsi="Arial" w:cs="Arial"/>
          <w:sz w:val="22"/>
          <w:szCs w:val="22"/>
        </w:rPr>
      </w:pPr>
      <w:r w:rsidRPr="00800887">
        <w:rPr>
          <w:rFonts w:ascii="Arial" w:eastAsia="Times New Roman" w:hAnsi="Arial" w:cs="Arial"/>
          <w:sz w:val="22"/>
          <w:szCs w:val="22"/>
        </w:rPr>
        <w:t xml:space="preserve">   Zaprzestania udzielania świadczeń zdrowotnych na sprzęcie o czym Wykonawca zostanie poinformowany z odpowiednim wyprzedzeniem.</w:t>
      </w:r>
    </w:p>
    <w:p w14:paraId="2945C9BF" w14:textId="77777777" w:rsidR="00800887" w:rsidRPr="00800887" w:rsidRDefault="00800887" w:rsidP="00CF0C75">
      <w:pPr>
        <w:numPr>
          <w:ilvl w:val="0"/>
          <w:numId w:val="61"/>
        </w:numPr>
        <w:spacing w:line="276" w:lineRule="auto"/>
        <w:contextualSpacing/>
        <w:jc w:val="both"/>
        <w:rPr>
          <w:rFonts w:ascii="Arial" w:eastAsia="Times New Roman" w:hAnsi="Arial" w:cs="Arial"/>
          <w:sz w:val="22"/>
          <w:szCs w:val="22"/>
        </w:rPr>
      </w:pPr>
      <w:r w:rsidRPr="00800887">
        <w:rPr>
          <w:rFonts w:ascii="Arial" w:eastAsia="Times New Roman" w:hAnsi="Arial" w:cs="Arial"/>
          <w:sz w:val="22"/>
          <w:szCs w:val="22"/>
        </w:rPr>
        <w:t>Zamawiający zastrzega sobie prawo dochodzenia odszkodowania uzupełniającego                  do wysokości rzeczywiście poniesionej szkody.</w:t>
      </w:r>
    </w:p>
    <w:p w14:paraId="75595AA2" w14:textId="77777777" w:rsidR="00800887" w:rsidRPr="00800887" w:rsidRDefault="00800887" w:rsidP="00CF0C75">
      <w:pPr>
        <w:numPr>
          <w:ilvl w:val="0"/>
          <w:numId w:val="61"/>
        </w:numPr>
        <w:spacing w:line="276" w:lineRule="auto"/>
        <w:contextualSpacing/>
        <w:jc w:val="both"/>
        <w:rPr>
          <w:rFonts w:ascii="Arial" w:eastAsia="Times New Roman" w:hAnsi="Arial" w:cs="Arial"/>
          <w:sz w:val="22"/>
          <w:szCs w:val="22"/>
        </w:rPr>
      </w:pPr>
      <w:r w:rsidRPr="00800887">
        <w:rPr>
          <w:rFonts w:ascii="Arial" w:eastAsia="Times New Roman" w:hAnsi="Arial" w:cs="Arial"/>
          <w:sz w:val="22"/>
          <w:szCs w:val="22"/>
        </w:rPr>
        <w:t xml:space="preserve">W przypadku, gdy opóźnienie w płatności którejkolwiek z rat z tytułu Ceny Umowy przekroczy 60 dni Wykonawca może: </w:t>
      </w:r>
    </w:p>
    <w:p w14:paraId="7FF6E62B" w14:textId="77777777" w:rsidR="00800887" w:rsidRPr="00800887" w:rsidRDefault="00800887" w:rsidP="00CF0C75">
      <w:pPr>
        <w:numPr>
          <w:ilvl w:val="0"/>
          <w:numId w:val="68"/>
        </w:numPr>
        <w:tabs>
          <w:tab w:val="left" w:pos="709"/>
        </w:tabs>
        <w:spacing w:line="276" w:lineRule="auto"/>
        <w:ind w:left="709" w:hanging="425"/>
        <w:contextualSpacing/>
        <w:jc w:val="both"/>
        <w:rPr>
          <w:rFonts w:ascii="Arial" w:eastAsia="Times New Roman" w:hAnsi="Arial" w:cs="Arial"/>
          <w:sz w:val="22"/>
          <w:szCs w:val="22"/>
        </w:rPr>
      </w:pPr>
      <w:r w:rsidRPr="00800887">
        <w:rPr>
          <w:rFonts w:ascii="Arial" w:eastAsia="Times New Roman" w:hAnsi="Arial" w:cs="Arial"/>
          <w:sz w:val="22"/>
          <w:szCs w:val="22"/>
        </w:rPr>
        <w:t>wstrzymać wykonanie Umowy do chwili uregulowania płatności przez Zamawiającego;</w:t>
      </w:r>
    </w:p>
    <w:p w14:paraId="3DE9006C" w14:textId="77777777" w:rsidR="00800887" w:rsidRPr="00800887" w:rsidRDefault="00800887" w:rsidP="00CF0C75">
      <w:pPr>
        <w:numPr>
          <w:ilvl w:val="0"/>
          <w:numId w:val="68"/>
        </w:numPr>
        <w:tabs>
          <w:tab w:val="left" w:pos="709"/>
        </w:tabs>
        <w:spacing w:line="276" w:lineRule="auto"/>
        <w:ind w:left="709" w:hanging="425"/>
        <w:contextualSpacing/>
        <w:jc w:val="both"/>
        <w:rPr>
          <w:rFonts w:ascii="Arial" w:eastAsia="Times New Roman" w:hAnsi="Arial" w:cs="Arial"/>
          <w:sz w:val="22"/>
          <w:szCs w:val="22"/>
        </w:rPr>
      </w:pPr>
      <w:r w:rsidRPr="00800887">
        <w:rPr>
          <w:rFonts w:ascii="Arial" w:eastAsia="Times New Roman" w:hAnsi="Arial" w:cs="Arial"/>
          <w:sz w:val="22"/>
          <w:szCs w:val="22"/>
        </w:rPr>
        <w:t>rozwiązać Umowę za pisemnym wypowiedzeniem bez okresów wypowiedzenia;</w:t>
      </w:r>
    </w:p>
    <w:p w14:paraId="2EC2125E" w14:textId="77777777" w:rsidR="00800887" w:rsidRPr="00800887" w:rsidRDefault="00800887" w:rsidP="00CF0C75">
      <w:pPr>
        <w:numPr>
          <w:ilvl w:val="0"/>
          <w:numId w:val="68"/>
        </w:numPr>
        <w:tabs>
          <w:tab w:val="left" w:pos="709"/>
        </w:tabs>
        <w:spacing w:line="276" w:lineRule="auto"/>
        <w:ind w:left="709" w:hanging="425"/>
        <w:contextualSpacing/>
        <w:jc w:val="both"/>
        <w:rPr>
          <w:rFonts w:ascii="Arial" w:eastAsia="Times New Roman" w:hAnsi="Arial" w:cs="Arial"/>
          <w:sz w:val="22"/>
          <w:szCs w:val="22"/>
        </w:rPr>
      </w:pPr>
      <w:r w:rsidRPr="00800887">
        <w:rPr>
          <w:rFonts w:ascii="Arial" w:eastAsia="Times New Roman" w:hAnsi="Arial" w:cs="Arial"/>
          <w:sz w:val="22"/>
          <w:szCs w:val="22"/>
        </w:rPr>
        <w:t>podjąć wszelkie działania prawnie dozwolone, umożliwiające wyegzekwowanie                  od Zamawiającego przestrzegania postanowień Umowy.</w:t>
      </w:r>
    </w:p>
    <w:p w14:paraId="66475F89" w14:textId="77777777" w:rsidR="00800887" w:rsidRPr="00800887" w:rsidRDefault="00800887" w:rsidP="00800887">
      <w:pPr>
        <w:jc w:val="center"/>
        <w:rPr>
          <w:rFonts w:ascii="Arial" w:eastAsia="Times New Roman" w:hAnsi="Arial" w:cs="Arial"/>
          <w:b/>
          <w:sz w:val="22"/>
          <w:szCs w:val="22"/>
        </w:rPr>
      </w:pPr>
    </w:p>
    <w:p w14:paraId="5B28FE3C" w14:textId="77777777" w:rsidR="00800887" w:rsidRPr="00800887" w:rsidRDefault="00800887" w:rsidP="00800887">
      <w:pPr>
        <w:jc w:val="center"/>
        <w:rPr>
          <w:rFonts w:ascii="Arial" w:eastAsia="Times New Roman" w:hAnsi="Arial" w:cs="Arial"/>
          <w:b/>
          <w:sz w:val="22"/>
          <w:szCs w:val="22"/>
        </w:rPr>
      </w:pPr>
      <w:r w:rsidRPr="00800887">
        <w:rPr>
          <w:rFonts w:ascii="Arial" w:eastAsia="Times New Roman" w:hAnsi="Arial" w:cs="Arial"/>
          <w:b/>
          <w:sz w:val="22"/>
          <w:szCs w:val="22"/>
        </w:rPr>
        <w:t>§ 8</w:t>
      </w:r>
    </w:p>
    <w:p w14:paraId="4EAE1A1D" w14:textId="77777777" w:rsidR="00800887" w:rsidRPr="00800887" w:rsidRDefault="00800887" w:rsidP="00800887">
      <w:pPr>
        <w:autoSpaceDE w:val="0"/>
        <w:autoSpaceDN w:val="0"/>
        <w:adjustRightInd w:val="0"/>
        <w:jc w:val="center"/>
        <w:rPr>
          <w:rFonts w:ascii="Arial" w:eastAsia="Times New Roman" w:hAnsi="Arial" w:cs="Arial"/>
          <w:b/>
          <w:bCs/>
          <w:sz w:val="22"/>
          <w:szCs w:val="22"/>
        </w:rPr>
      </w:pPr>
      <w:r w:rsidRPr="00800887">
        <w:rPr>
          <w:rFonts w:ascii="Arial" w:eastAsia="Times New Roman" w:hAnsi="Arial" w:cs="Arial"/>
          <w:b/>
          <w:bCs/>
          <w:sz w:val="22"/>
          <w:szCs w:val="22"/>
        </w:rPr>
        <w:t>Odpowiedzialność za szkody</w:t>
      </w:r>
    </w:p>
    <w:p w14:paraId="082CADF8" w14:textId="77777777" w:rsidR="00800887" w:rsidRPr="00800887" w:rsidRDefault="00800887" w:rsidP="00800887">
      <w:pPr>
        <w:autoSpaceDE w:val="0"/>
        <w:autoSpaceDN w:val="0"/>
        <w:adjustRightInd w:val="0"/>
        <w:jc w:val="center"/>
        <w:rPr>
          <w:rFonts w:ascii="Arial" w:eastAsia="Times New Roman" w:hAnsi="Arial" w:cs="Arial"/>
          <w:b/>
          <w:bCs/>
          <w:sz w:val="22"/>
          <w:szCs w:val="22"/>
        </w:rPr>
      </w:pPr>
    </w:p>
    <w:p w14:paraId="351AB7FE" w14:textId="77777777" w:rsidR="00800887" w:rsidRPr="00800887" w:rsidRDefault="00800887" w:rsidP="00800887">
      <w:pPr>
        <w:spacing w:line="276" w:lineRule="auto"/>
        <w:ind w:left="142"/>
        <w:jc w:val="both"/>
        <w:rPr>
          <w:rFonts w:ascii="Arial" w:eastAsia="Times New Roman" w:hAnsi="Arial" w:cs="Arial"/>
          <w:sz w:val="22"/>
          <w:szCs w:val="22"/>
        </w:rPr>
      </w:pPr>
      <w:r w:rsidRPr="00800887">
        <w:rPr>
          <w:rFonts w:ascii="Arial" w:eastAsia="Times New Roman" w:hAnsi="Arial" w:cs="Arial"/>
          <w:sz w:val="22"/>
          <w:szCs w:val="22"/>
        </w:rPr>
        <w:t xml:space="preserve">Wykonawca oświadcza, że jest ubezpieczony w zakresie odpowiedzialności cywilnej                od czynności związanych z wykonywaniem postanowień Umowy na kwotę minimum </w:t>
      </w:r>
      <w:r w:rsidRPr="00800887">
        <w:rPr>
          <w:rFonts w:ascii="Arial" w:eastAsia="Times New Roman" w:hAnsi="Arial" w:cs="Arial"/>
          <w:b/>
          <w:sz w:val="22"/>
          <w:szCs w:val="22"/>
        </w:rPr>
        <w:t>5 000 000,00 zł</w:t>
      </w:r>
      <w:r w:rsidRPr="00800887">
        <w:rPr>
          <w:rFonts w:ascii="Arial" w:eastAsia="Times New Roman" w:hAnsi="Arial" w:cs="Arial"/>
          <w:sz w:val="22"/>
          <w:szCs w:val="22"/>
        </w:rPr>
        <w:t xml:space="preserve"> (słownie: pięć milionów zł 00/100 gr). Wykonawca zobowiązuje się utrzymać to ubezpieczenie przez cały okres obowiązywania umowy.</w:t>
      </w:r>
    </w:p>
    <w:p w14:paraId="5D116E41" w14:textId="77777777" w:rsidR="00800887" w:rsidRPr="00800887" w:rsidRDefault="00800887" w:rsidP="00800887">
      <w:pPr>
        <w:autoSpaceDE w:val="0"/>
        <w:autoSpaceDN w:val="0"/>
        <w:adjustRightInd w:val="0"/>
        <w:ind w:right="2"/>
        <w:jc w:val="both"/>
        <w:rPr>
          <w:rFonts w:ascii="Arial" w:eastAsia="Times New Roman" w:hAnsi="Arial" w:cs="Arial"/>
          <w:sz w:val="22"/>
          <w:szCs w:val="22"/>
        </w:rPr>
      </w:pPr>
    </w:p>
    <w:p w14:paraId="00BF8B6F" w14:textId="77777777" w:rsidR="00800887" w:rsidRPr="00800887" w:rsidRDefault="00800887" w:rsidP="00800887">
      <w:pPr>
        <w:jc w:val="center"/>
        <w:rPr>
          <w:rFonts w:ascii="Arial" w:eastAsia="Times New Roman" w:hAnsi="Arial" w:cs="Arial"/>
          <w:b/>
          <w:sz w:val="22"/>
          <w:szCs w:val="22"/>
        </w:rPr>
      </w:pPr>
      <w:r w:rsidRPr="00800887">
        <w:rPr>
          <w:rFonts w:ascii="Arial" w:eastAsia="Times New Roman" w:hAnsi="Arial" w:cs="Arial"/>
          <w:b/>
          <w:sz w:val="22"/>
          <w:szCs w:val="22"/>
        </w:rPr>
        <w:t>§ 9</w:t>
      </w:r>
    </w:p>
    <w:p w14:paraId="4F54D04E" w14:textId="77777777" w:rsidR="00800887" w:rsidRPr="00800887" w:rsidRDefault="00800887" w:rsidP="00800887">
      <w:pPr>
        <w:autoSpaceDE w:val="0"/>
        <w:autoSpaceDN w:val="0"/>
        <w:adjustRightInd w:val="0"/>
        <w:jc w:val="center"/>
        <w:rPr>
          <w:rFonts w:ascii="Arial" w:eastAsia="Times New Roman" w:hAnsi="Arial" w:cs="Arial"/>
          <w:b/>
          <w:bCs/>
          <w:sz w:val="22"/>
          <w:szCs w:val="22"/>
        </w:rPr>
      </w:pPr>
      <w:r w:rsidRPr="00800887">
        <w:rPr>
          <w:rFonts w:ascii="Arial" w:eastAsia="Times New Roman" w:hAnsi="Arial" w:cs="Arial"/>
          <w:b/>
          <w:bCs/>
          <w:sz w:val="22"/>
          <w:szCs w:val="22"/>
        </w:rPr>
        <w:t>Obowiązek zatrudnienia</w:t>
      </w:r>
    </w:p>
    <w:p w14:paraId="03C815E9" w14:textId="77777777" w:rsidR="00800887" w:rsidRPr="00800887" w:rsidRDefault="00800887" w:rsidP="00800887">
      <w:pPr>
        <w:autoSpaceDE w:val="0"/>
        <w:autoSpaceDN w:val="0"/>
        <w:adjustRightInd w:val="0"/>
        <w:jc w:val="center"/>
        <w:rPr>
          <w:rFonts w:ascii="Arial" w:eastAsia="Times New Roman" w:hAnsi="Arial" w:cs="Arial"/>
          <w:b/>
          <w:bCs/>
          <w:sz w:val="22"/>
          <w:szCs w:val="22"/>
        </w:rPr>
      </w:pPr>
    </w:p>
    <w:p w14:paraId="2DFD34DB" w14:textId="77777777" w:rsidR="00800887" w:rsidRPr="00800887" w:rsidRDefault="00800887" w:rsidP="00CF0C75">
      <w:pPr>
        <w:numPr>
          <w:ilvl w:val="0"/>
          <w:numId w:val="64"/>
        </w:numPr>
        <w:tabs>
          <w:tab w:val="center" w:pos="284"/>
          <w:tab w:val="right" w:pos="9432"/>
        </w:tabs>
        <w:suppressAutoHyphens/>
        <w:ind w:left="284" w:hanging="284"/>
        <w:jc w:val="both"/>
        <w:rPr>
          <w:rFonts w:ascii="Arial" w:eastAsia="Times New Roman" w:hAnsi="Arial" w:cs="Arial"/>
          <w:sz w:val="22"/>
          <w:szCs w:val="22"/>
          <w:lang w:eastAsia="ar-SA"/>
        </w:rPr>
      </w:pPr>
      <w:r w:rsidRPr="00800887">
        <w:rPr>
          <w:rFonts w:ascii="Arial" w:eastAsia="Calibri" w:hAnsi="Arial" w:cs="Arial"/>
          <w:sz w:val="22"/>
          <w:szCs w:val="22"/>
          <w:lang w:eastAsia="ar-SA"/>
        </w:rPr>
        <w:t>Zamawiający wymaga zatrudnienia na podstawie umowy o pracę przez Wykonawcę</w:t>
      </w:r>
      <w:r w:rsidRPr="00800887">
        <w:rPr>
          <w:rFonts w:ascii="Arial" w:eastAsia="Calibri" w:hAnsi="Arial" w:cs="Arial"/>
          <w:bCs/>
          <w:spacing w:val="4"/>
          <w:sz w:val="22"/>
          <w:szCs w:val="22"/>
        </w:rPr>
        <w:t xml:space="preserve"> lub Podwykonawcę osób wykonujących czynności w zakresie realizacji zamówienia</w:t>
      </w:r>
      <w:r w:rsidRPr="00800887">
        <w:rPr>
          <w:rFonts w:ascii="Arial" w:eastAsia="Calibri" w:hAnsi="Arial" w:cs="Arial"/>
          <w:sz w:val="22"/>
          <w:szCs w:val="22"/>
          <w:lang w:eastAsia="ar-SA"/>
        </w:rPr>
        <w:t>.</w:t>
      </w:r>
    </w:p>
    <w:p w14:paraId="65E18BA6" w14:textId="77777777" w:rsidR="00800887" w:rsidRPr="00800887" w:rsidRDefault="00800887" w:rsidP="00CF0C75">
      <w:pPr>
        <w:numPr>
          <w:ilvl w:val="0"/>
          <w:numId w:val="64"/>
        </w:numPr>
        <w:tabs>
          <w:tab w:val="center" w:pos="284"/>
          <w:tab w:val="right" w:pos="9432"/>
        </w:tabs>
        <w:suppressAutoHyphens/>
        <w:ind w:left="284" w:hanging="284"/>
        <w:jc w:val="both"/>
        <w:rPr>
          <w:rFonts w:ascii="Arial" w:eastAsia="Times New Roman" w:hAnsi="Arial" w:cs="Arial"/>
          <w:sz w:val="22"/>
          <w:szCs w:val="22"/>
          <w:lang w:eastAsia="ar-SA"/>
        </w:rPr>
      </w:pPr>
      <w:r w:rsidRPr="00800887">
        <w:rPr>
          <w:rFonts w:ascii="Arial" w:eastAsia="Times New Roman" w:hAnsi="Arial" w:cs="Arial"/>
          <w:sz w:val="22"/>
          <w:szCs w:val="22"/>
          <w:lang w:eastAsia="ar-SA"/>
        </w:rPr>
        <w:t xml:space="preserve">W trakcie realizacji umowy Zamawiający zastrzega sobie prawo do wykonywania czynności kontrolnych wobec Wykonawcy odnośnie do spełniania przez Wykonawcę lub Podwykonawcę wymogu zatrudnienia na podstawie umowy o pracę osób wykonujących wskazane czynności. Zamawiający uprawniony jest  w szczególności do:   </w:t>
      </w:r>
    </w:p>
    <w:p w14:paraId="18B75432" w14:textId="77777777" w:rsidR="00800887" w:rsidRPr="00800887" w:rsidRDefault="00800887" w:rsidP="00CF0C75">
      <w:pPr>
        <w:numPr>
          <w:ilvl w:val="0"/>
          <w:numId w:val="76"/>
        </w:numPr>
        <w:tabs>
          <w:tab w:val="center" w:pos="284"/>
        </w:tabs>
        <w:suppressAutoHyphens/>
        <w:spacing w:line="276" w:lineRule="auto"/>
        <w:ind w:left="851" w:hanging="284"/>
        <w:contextualSpacing/>
        <w:rPr>
          <w:rFonts w:ascii="Arial" w:eastAsia="Times New Roman" w:hAnsi="Arial" w:cs="Arial"/>
          <w:sz w:val="22"/>
          <w:szCs w:val="22"/>
          <w:lang w:eastAsia="ar-SA"/>
        </w:rPr>
      </w:pPr>
      <w:r w:rsidRPr="00800887">
        <w:rPr>
          <w:rFonts w:ascii="Arial" w:eastAsia="Times New Roman" w:hAnsi="Arial" w:cs="Arial"/>
          <w:sz w:val="22"/>
          <w:szCs w:val="22"/>
          <w:lang w:eastAsia="ar-SA"/>
        </w:rPr>
        <w:t>żądania oświadczeń i dokumentów w zakresie potwierdzenia spełniania ww. wymogów     i dokonywania ich oceny;</w:t>
      </w:r>
    </w:p>
    <w:p w14:paraId="4C25C36D" w14:textId="77777777" w:rsidR="00800887" w:rsidRPr="00800887" w:rsidRDefault="00800887" w:rsidP="00CF0C75">
      <w:pPr>
        <w:numPr>
          <w:ilvl w:val="0"/>
          <w:numId w:val="76"/>
        </w:numPr>
        <w:tabs>
          <w:tab w:val="center" w:pos="284"/>
        </w:tabs>
        <w:suppressAutoHyphens/>
        <w:spacing w:line="276" w:lineRule="auto"/>
        <w:ind w:left="851" w:hanging="284"/>
        <w:contextualSpacing/>
        <w:jc w:val="both"/>
        <w:rPr>
          <w:rFonts w:ascii="Arial" w:eastAsia="Times New Roman" w:hAnsi="Arial" w:cs="Arial"/>
          <w:sz w:val="22"/>
          <w:szCs w:val="22"/>
          <w:lang w:eastAsia="ar-SA"/>
        </w:rPr>
      </w:pPr>
      <w:r w:rsidRPr="00800887">
        <w:rPr>
          <w:rFonts w:ascii="Arial" w:eastAsia="Times New Roman" w:hAnsi="Arial" w:cs="Arial"/>
          <w:sz w:val="22"/>
          <w:szCs w:val="22"/>
          <w:lang w:eastAsia="ar-SA"/>
        </w:rPr>
        <w:t>żądania wyjaśnień w przypadku wątpliwości w zakresie potwierdzenia spełniania ww. wymogów;</w:t>
      </w:r>
    </w:p>
    <w:p w14:paraId="5FC70E74" w14:textId="77777777" w:rsidR="00800887" w:rsidRPr="00800887" w:rsidRDefault="00800887" w:rsidP="00CF0C75">
      <w:pPr>
        <w:numPr>
          <w:ilvl w:val="0"/>
          <w:numId w:val="76"/>
        </w:numPr>
        <w:tabs>
          <w:tab w:val="center" w:pos="284"/>
          <w:tab w:val="right" w:pos="851"/>
        </w:tabs>
        <w:suppressAutoHyphens/>
        <w:spacing w:line="276" w:lineRule="auto"/>
        <w:ind w:left="851" w:hanging="284"/>
        <w:contextualSpacing/>
        <w:jc w:val="both"/>
        <w:rPr>
          <w:rFonts w:ascii="Arial" w:eastAsia="Times New Roman" w:hAnsi="Arial" w:cs="Arial"/>
          <w:sz w:val="22"/>
          <w:szCs w:val="22"/>
          <w:lang w:eastAsia="ar-SA"/>
        </w:rPr>
      </w:pPr>
      <w:r w:rsidRPr="00800887">
        <w:rPr>
          <w:rFonts w:ascii="Arial" w:eastAsia="Times New Roman" w:hAnsi="Arial" w:cs="Arial"/>
          <w:sz w:val="22"/>
          <w:szCs w:val="22"/>
          <w:lang w:eastAsia="ar-SA"/>
        </w:rPr>
        <w:t>przeprowadzania kontroli na miejscu wykonywania świadczenia.</w:t>
      </w:r>
    </w:p>
    <w:p w14:paraId="72825A85" w14:textId="205EBF14" w:rsidR="00800887" w:rsidRPr="00800887" w:rsidRDefault="00800887" w:rsidP="00CF0C75">
      <w:pPr>
        <w:numPr>
          <w:ilvl w:val="0"/>
          <w:numId w:val="64"/>
        </w:numPr>
        <w:tabs>
          <w:tab w:val="center" w:pos="284"/>
          <w:tab w:val="center" w:pos="4896"/>
          <w:tab w:val="right" w:pos="9432"/>
        </w:tabs>
        <w:suppressAutoHyphens/>
        <w:ind w:left="284" w:hanging="284"/>
        <w:jc w:val="both"/>
        <w:rPr>
          <w:rFonts w:ascii="Arial" w:eastAsia="Times New Roman" w:hAnsi="Arial" w:cs="Arial"/>
          <w:sz w:val="22"/>
          <w:szCs w:val="22"/>
          <w:lang w:eastAsia="ar-SA"/>
        </w:rPr>
      </w:pPr>
      <w:r w:rsidRPr="00800887">
        <w:rPr>
          <w:rFonts w:ascii="Arial" w:eastAsia="Times New Roman" w:hAnsi="Arial" w:cs="Arial"/>
          <w:sz w:val="22"/>
          <w:szCs w:val="22"/>
          <w:lang w:eastAsia="ar-SA"/>
        </w:rPr>
        <w:t xml:space="preserve">W trakcie realizacji umowy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czynności </w:t>
      </w:r>
      <w:r>
        <w:rPr>
          <w:rFonts w:ascii="Arial" w:eastAsia="Times New Roman" w:hAnsi="Arial" w:cs="Arial"/>
          <w:sz w:val="22"/>
          <w:szCs w:val="22"/>
          <w:lang w:eastAsia="ar-SA"/>
        </w:rPr>
        <w:t xml:space="preserve">        </w:t>
      </w:r>
      <w:r w:rsidRPr="00800887">
        <w:rPr>
          <w:rFonts w:ascii="Arial" w:eastAsia="Times New Roman" w:hAnsi="Arial" w:cs="Arial"/>
          <w:sz w:val="22"/>
          <w:szCs w:val="22"/>
          <w:lang w:eastAsia="ar-SA"/>
        </w:rPr>
        <w:t>w trakcie realizacji zamówienia:</w:t>
      </w:r>
    </w:p>
    <w:p w14:paraId="0DD78D1E" w14:textId="7D287A6B" w:rsidR="00800887" w:rsidRPr="00800887" w:rsidRDefault="00800887" w:rsidP="00CF0C75">
      <w:pPr>
        <w:numPr>
          <w:ilvl w:val="0"/>
          <w:numId w:val="70"/>
        </w:numPr>
        <w:tabs>
          <w:tab w:val="center" w:pos="284"/>
          <w:tab w:val="center" w:pos="709"/>
          <w:tab w:val="right" w:pos="9432"/>
        </w:tabs>
        <w:suppressAutoHyphens/>
        <w:spacing w:line="276" w:lineRule="auto"/>
        <w:ind w:left="709" w:hanging="425"/>
        <w:contextualSpacing/>
        <w:jc w:val="both"/>
        <w:rPr>
          <w:rFonts w:ascii="Arial" w:eastAsia="Times New Roman" w:hAnsi="Arial" w:cs="Arial"/>
          <w:sz w:val="22"/>
          <w:szCs w:val="22"/>
          <w:lang w:eastAsia="ar-SA"/>
        </w:rPr>
      </w:pPr>
      <w:r w:rsidRPr="00800887">
        <w:rPr>
          <w:rFonts w:ascii="Arial" w:eastAsia="Times New Roman" w:hAnsi="Arial" w:cs="Arial"/>
          <w:sz w:val="22"/>
          <w:szCs w:val="22"/>
          <w:lang w:eastAsia="ar-SA"/>
        </w:rPr>
        <w:t xml:space="preserve">oświadczenie wykonawcy lub podwykonawcy o zatrudnieniu na podstawie umowy   </w:t>
      </w:r>
      <w:r>
        <w:rPr>
          <w:rFonts w:ascii="Arial" w:eastAsia="Times New Roman" w:hAnsi="Arial" w:cs="Arial"/>
          <w:sz w:val="22"/>
          <w:szCs w:val="22"/>
          <w:lang w:eastAsia="ar-SA"/>
        </w:rPr>
        <w:t xml:space="preserve"> </w:t>
      </w:r>
      <w:r w:rsidRPr="00800887">
        <w:rPr>
          <w:rFonts w:ascii="Arial" w:eastAsia="Times New Roman" w:hAnsi="Arial" w:cs="Arial"/>
          <w:sz w:val="22"/>
          <w:szCs w:val="22"/>
          <w:lang w:eastAsia="ar-SA"/>
        </w:rPr>
        <w:t xml:space="preserve">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14D617C" w14:textId="7C5E9D73" w:rsidR="00800887" w:rsidRPr="00800887" w:rsidRDefault="00800887" w:rsidP="00CF0C75">
      <w:pPr>
        <w:numPr>
          <w:ilvl w:val="0"/>
          <w:numId w:val="70"/>
        </w:numPr>
        <w:tabs>
          <w:tab w:val="center" w:pos="284"/>
          <w:tab w:val="center" w:pos="709"/>
          <w:tab w:val="right" w:pos="9432"/>
        </w:tabs>
        <w:suppressAutoHyphens/>
        <w:spacing w:line="276" w:lineRule="auto"/>
        <w:ind w:left="709" w:hanging="425"/>
        <w:contextualSpacing/>
        <w:jc w:val="both"/>
        <w:rPr>
          <w:rFonts w:ascii="Arial" w:eastAsia="Times New Roman" w:hAnsi="Arial" w:cs="Arial"/>
          <w:sz w:val="22"/>
          <w:szCs w:val="22"/>
          <w:lang w:eastAsia="ar-SA"/>
        </w:rPr>
      </w:pPr>
      <w:r w:rsidRPr="00800887">
        <w:rPr>
          <w:rFonts w:ascii="Arial" w:eastAsia="Times New Roman" w:hAnsi="Arial" w:cs="Arial"/>
          <w:sz w:val="22"/>
          <w:szCs w:val="22"/>
          <w:lang w:eastAsia="ar-SA"/>
        </w:rPr>
        <w:t xml:space="preserve">poświadczoną za zgodność z oryginałem odpowiednio przez Wykonawcę lub Podwykonawcę kopię umowy/umów o pracę osób wykonujących w trakcie realizacji zamówienia czynności, których dotyczy ww. oświadczenie Wykonawcy lub </w:t>
      </w:r>
      <w:r w:rsidRPr="00800887">
        <w:rPr>
          <w:rFonts w:ascii="Arial" w:eastAsia="Times New Roman" w:hAnsi="Arial" w:cs="Arial"/>
          <w:sz w:val="22"/>
          <w:szCs w:val="22"/>
          <w:lang w:eastAsia="ar-SA"/>
        </w:rPr>
        <w:lastRenderedPageBreak/>
        <w:t>Podwykonawcy (wraz z dokumentem regulującym zakres obowiązków, jeżeli został sporządzony). Kopia umowy/umów powinna zostać zanonimizowana w sposób zapewniający ochronę danych osobowych pracowników, zgodnie z obowiązującymi przepisami (tj. w szczególności</w:t>
      </w:r>
      <w:r w:rsidRPr="00800887">
        <w:rPr>
          <w:rFonts w:ascii="Arial" w:eastAsia="Times New Roman" w:hAnsi="Arial" w:cs="Arial"/>
          <w:sz w:val="22"/>
          <w:szCs w:val="22"/>
          <w:vertAlign w:val="superscript"/>
        </w:rPr>
        <w:footnoteReference w:id="2"/>
      </w:r>
      <w:r w:rsidRPr="00800887">
        <w:rPr>
          <w:rFonts w:ascii="Arial" w:eastAsia="Times New Roman" w:hAnsi="Arial" w:cs="Arial"/>
          <w:sz w:val="22"/>
          <w:szCs w:val="22"/>
          <w:lang w:eastAsia="ar-SA"/>
        </w:rPr>
        <w:t xml:space="preserve"> bez adresów, nr PESEL pracowników). Imię i nazwisko pracownika nie podlegają </w:t>
      </w:r>
      <w:proofErr w:type="spellStart"/>
      <w:r w:rsidRPr="00800887">
        <w:rPr>
          <w:rFonts w:ascii="Arial" w:eastAsia="Times New Roman" w:hAnsi="Arial" w:cs="Arial"/>
          <w:sz w:val="22"/>
          <w:szCs w:val="22"/>
          <w:lang w:eastAsia="ar-SA"/>
        </w:rPr>
        <w:t>anonimizacji</w:t>
      </w:r>
      <w:proofErr w:type="spellEnd"/>
      <w:r w:rsidRPr="00800887">
        <w:rPr>
          <w:rFonts w:ascii="Arial" w:eastAsia="Times New Roman" w:hAnsi="Arial" w:cs="Arial"/>
          <w:sz w:val="22"/>
          <w:szCs w:val="22"/>
          <w:lang w:eastAsia="ar-SA"/>
        </w:rPr>
        <w:t>. Informacje takie jak: data zawarcia umowy, rodzaj umowy o pracę i wymiar etatu powinny być możliwe do zidentyfikowania;</w:t>
      </w:r>
    </w:p>
    <w:p w14:paraId="30A1A49E" w14:textId="54CB371E" w:rsidR="00800887" w:rsidRPr="00800887" w:rsidRDefault="00800887" w:rsidP="00CF0C75">
      <w:pPr>
        <w:numPr>
          <w:ilvl w:val="0"/>
          <w:numId w:val="70"/>
        </w:numPr>
        <w:tabs>
          <w:tab w:val="center" w:pos="284"/>
          <w:tab w:val="right" w:pos="709"/>
        </w:tabs>
        <w:suppressAutoHyphens/>
        <w:spacing w:line="276" w:lineRule="auto"/>
        <w:ind w:left="709" w:hanging="425"/>
        <w:contextualSpacing/>
        <w:jc w:val="both"/>
        <w:rPr>
          <w:rFonts w:ascii="Arial" w:eastAsia="Times New Roman" w:hAnsi="Arial" w:cs="Arial"/>
          <w:sz w:val="22"/>
          <w:szCs w:val="22"/>
          <w:lang w:eastAsia="ar-SA"/>
        </w:rPr>
      </w:pPr>
      <w:r w:rsidRPr="00800887">
        <w:rPr>
          <w:rFonts w:ascii="Arial" w:eastAsia="Times New Roman" w:hAnsi="Arial" w:cs="Arial"/>
          <w:sz w:val="22"/>
          <w:szCs w:val="22"/>
          <w:lang w:eastAsia="ar-SA"/>
        </w:rPr>
        <w:t xml:space="preserve">zaświadczenie właściwego oddziału ZUS, potwierdzające opłacanie przez Wykonawcę lub Podwykonawcę składek na ubezpieczenia społeczne i zdrowotne z tytułu zatrudnienia na podstawie umów o pracę za ostatni okres rozliczeniowy, w sposób zapewniający ochronę danych osobowych pracowników, zgodnie z obowiązującymi przepisami. Imię i nazwisko pracownika nie podlega </w:t>
      </w:r>
      <w:proofErr w:type="spellStart"/>
      <w:r w:rsidRPr="00800887">
        <w:rPr>
          <w:rFonts w:ascii="Arial" w:eastAsia="Times New Roman" w:hAnsi="Arial" w:cs="Arial"/>
          <w:sz w:val="22"/>
          <w:szCs w:val="22"/>
          <w:lang w:eastAsia="ar-SA"/>
        </w:rPr>
        <w:t>anonimizacji</w:t>
      </w:r>
      <w:proofErr w:type="spellEnd"/>
      <w:r w:rsidRPr="00800887">
        <w:rPr>
          <w:rFonts w:ascii="Arial" w:eastAsia="Times New Roman" w:hAnsi="Arial" w:cs="Arial"/>
          <w:sz w:val="22"/>
          <w:szCs w:val="22"/>
          <w:lang w:eastAsia="ar-SA"/>
        </w:rPr>
        <w:t>.</w:t>
      </w:r>
    </w:p>
    <w:p w14:paraId="443521AE" w14:textId="77777777" w:rsidR="00800887" w:rsidRPr="00800887" w:rsidRDefault="00800887" w:rsidP="00CF0C75">
      <w:pPr>
        <w:numPr>
          <w:ilvl w:val="0"/>
          <w:numId w:val="70"/>
        </w:numPr>
        <w:tabs>
          <w:tab w:val="center" w:pos="284"/>
          <w:tab w:val="center" w:pos="709"/>
          <w:tab w:val="right" w:pos="9432"/>
        </w:tabs>
        <w:suppressAutoHyphens/>
        <w:spacing w:line="276" w:lineRule="auto"/>
        <w:ind w:left="709" w:hanging="425"/>
        <w:contextualSpacing/>
        <w:jc w:val="both"/>
        <w:rPr>
          <w:rFonts w:ascii="Arial" w:eastAsia="Times New Roman" w:hAnsi="Arial" w:cs="Arial"/>
          <w:sz w:val="22"/>
          <w:szCs w:val="22"/>
          <w:lang w:eastAsia="ar-SA"/>
        </w:rPr>
      </w:pPr>
      <w:r w:rsidRPr="00800887">
        <w:rPr>
          <w:rFonts w:ascii="Arial" w:eastAsia="Times New Roman" w:hAnsi="Arial" w:cs="Arial"/>
          <w:sz w:val="22"/>
          <w:szCs w:val="22"/>
          <w:lang w:eastAsia="ar-SA"/>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r w:rsidRPr="00800887">
        <w:rPr>
          <w:rFonts w:ascii="Arial" w:eastAsia="Times New Roman" w:hAnsi="Arial" w:cs="Arial"/>
          <w:i/>
          <w:sz w:val="22"/>
          <w:szCs w:val="22"/>
          <w:lang w:eastAsia="ar-SA"/>
        </w:rPr>
        <w:t>.</w:t>
      </w:r>
      <w:r w:rsidRPr="00800887">
        <w:rPr>
          <w:rFonts w:ascii="Arial" w:eastAsia="Times New Roman" w:hAnsi="Arial" w:cs="Arial"/>
          <w:sz w:val="22"/>
          <w:szCs w:val="22"/>
          <w:lang w:eastAsia="ar-SA"/>
        </w:rPr>
        <w:t xml:space="preserve"> Imię i nazwisko pracownika nie podlegają </w:t>
      </w:r>
      <w:proofErr w:type="spellStart"/>
      <w:r w:rsidRPr="00800887">
        <w:rPr>
          <w:rFonts w:ascii="Arial" w:eastAsia="Times New Roman" w:hAnsi="Arial" w:cs="Arial"/>
          <w:sz w:val="22"/>
          <w:szCs w:val="22"/>
          <w:lang w:eastAsia="ar-SA"/>
        </w:rPr>
        <w:t>anonimizacji</w:t>
      </w:r>
      <w:proofErr w:type="spellEnd"/>
      <w:r w:rsidRPr="00800887">
        <w:rPr>
          <w:rFonts w:ascii="Arial" w:eastAsia="Times New Roman" w:hAnsi="Arial" w:cs="Arial"/>
          <w:sz w:val="22"/>
          <w:szCs w:val="22"/>
          <w:lang w:eastAsia="ar-SA"/>
        </w:rPr>
        <w:t>.</w:t>
      </w:r>
    </w:p>
    <w:p w14:paraId="4559F9B6" w14:textId="056719C0" w:rsidR="00800887" w:rsidRPr="00800887" w:rsidRDefault="00800887" w:rsidP="00CF0C75">
      <w:pPr>
        <w:numPr>
          <w:ilvl w:val="0"/>
          <w:numId w:val="64"/>
        </w:numPr>
        <w:tabs>
          <w:tab w:val="center" w:pos="284"/>
          <w:tab w:val="center" w:pos="4896"/>
          <w:tab w:val="right" w:pos="9432"/>
        </w:tabs>
        <w:suppressAutoHyphens/>
        <w:ind w:left="284" w:hanging="284"/>
        <w:jc w:val="both"/>
        <w:rPr>
          <w:rFonts w:ascii="Arial" w:eastAsia="Times New Roman" w:hAnsi="Arial" w:cs="Arial"/>
          <w:sz w:val="22"/>
          <w:szCs w:val="22"/>
          <w:lang w:eastAsia="ar-SA"/>
        </w:rPr>
      </w:pPr>
      <w:r w:rsidRPr="00800887">
        <w:rPr>
          <w:rFonts w:ascii="Arial" w:eastAsia="Times New Roman" w:hAnsi="Arial" w:cs="Arial"/>
          <w:sz w:val="22"/>
          <w:szCs w:val="22"/>
          <w:lang w:eastAsia="ar-SA"/>
        </w:rPr>
        <w:t xml:space="preserve">Z tytułu niespełnienia przez Wykonawcę lub Podwykonawcę wymogu zatrudnienia na podstawie umowy o pracę osób wykonujących wskazane w ust. 1 czynności Zamawiający przewiduje sankcję w postaci obowiązku zapłaty przez Wykonawcę kary umownej  </w:t>
      </w:r>
      <w:r>
        <w:rPr>
          <w:rFonts w:ascii="Arial" w:eastAsia="Times New Roman" w:hAnsi="Arial" w:cs="Arial"/>
          <w:sz w:val="22"/>
          <w:szCs w:val="22"/>
          <w:lang w:eastAsia="ar-SA"/>
        </w:rPr>
        <w:t xml:space="preserve">    </w:t>
      </w:r>
      <w:r w:rsidRPr="00800887">
        <w:rPr>
          <w:rFonts w:ascii="Arial" w:eastAsia="Times New Roman" w:hAnsi="Arial" w:cs="Arial"/>
          <w:sz w:val="22"/>
          <w:szCs w:val="22"/>
          <w:lang w:eastAsia="ar-SA"/>
        </w:rPr>
        <w:t xml:space="preserve">               w wysokości określonej w §7 ust.4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7CD8B5E" w14:textId="77777777" w:rsidR="00800887" w:rsidRPr="00800887" w:rsidRDefault="00800887" w:rsidP="00CF0C75">
      <w:pPr>
        <w:numPr>
          <w:ilvl w:val="0"/>
          <w:numId w:val="64"/>
        </w:numPr>
        <w:tabs>
          <w:tab w:val="center" w:pos="284"/>
          <w:tab w:val="center" w:pos="426"/>
          <w:tab w:val="right" w:pos="9432"/>
        </w:tabs>
        <w:suppressAutoHyphens/>
        <w:ind w:left="284" w:hanging="284"/>
        <w:jc w:val="both"/>
        <w:rPr>
          <w:rFonts w:ascii="Arial" w:eastAsia="Times New Roman" w:hAnsi="Arial" w:cs="Arial"/>
          <w:sz w:val="22"/>
          <w:szCs w:val="22"/>
          <w:lang w:eastAsia="ar-SA"/>
        </w:rPr>
      </w:pPr>
      <w:r w:rsidRPr="00800887">
        <w:rPr>
          <w:rFonts w:ascii="Arial" w:eastAsia="Times New Roman" w:hAnsi="Arial" w:cs="Arial"/>
          <w:sz w:val="22"/>
          <w:szCs w:val="22"/>
          <w:lang w:eastAsia="ar-SA"/>
        </w:rPr>
        <w:t>W przypadku uzasadnionych wątpliwości co do przestrzegania prawa pracy przez Wykonawcę lub Podwykonawcę, zamawiający może zwrócić się  o  przeprowadzenie kontroli przez Państwową Inspekcję Pracy.</w:t>
      </w:r>
    </w:p>
    <w:p w14:paraId="13685D3C" w14:textId="77777777" w:rsidR="00800887" w:rsidRPr="00800887" w:rsidRDefault="00800887" w:rsidP="00800887">
      <w:pPr>
        <w:jc w:val="both"/>
        <w:rPr>
          <w:rFonts w:ascii="Arial" w:eastAsia="Times New Roman" w:hAnsi="Arial" w:cs="Arial"/>
          <w:b/>
          <w:sz w:val="22"/>
          <w:szCs w:val="22"/>
        </w:rPr>
      </w:pPr>
    </w:p>
    <w:p w14:paraId="25CD703C" w14:textId="77777777" w:rsidR="00800887" w:rsidRPr="00800887" w:rsidRDefault="00800887" w:rsidP="00800887">
      <w:pPr>
        <w:jc w:val="center"/>
        <w:rPr>
          <w:rFonts w:ascii="Arial" w:eastAsia="Times New Roman" w:hAnsi="Arial" w:cs="Arial"/>
          <w:b/>
          <w:sz w:val="22"/>
          <w:szCs w:val="22"/>
        </w:rPr>
      </w:pPr>
      <w:r w:rsidRPr="00800887">
        <w:rPr>
          <w:rFonts w:ascii="Arial" w:eastAsia="Times New Roman" w:hAnsi="Arial" w:cs="Arial"/>
          <w:b/>
          <w:sz w:val="22"/>
          <w:szCs w:val="22"/>
        </w:rPr>
        <w:t>§ 10</w:t>
      </w:r>
    </w:p>
    <w:p w14:paraId="5557726E" w14:textId="77777777" w:rsidR="00800887" w:rsidRPr="00800887" w:rsidRDefault="00800887" w:rsidP="00800887">
      <w:pPr>
        <w:autoSpaceDE w:val="0"/>
        <w:autoSpaceDN w:val="0"/>
        <w:adjustRightInd w:val="0"/>
        <w:jc w:val="center"/>
        <w:rPr>
          <w:rFonts w:ascii="Arial" w:eastAsia="Times New Roman" w:hAnsi="Arial" w:cs="Arial"/>
          <w:b/>
          <w:bCs/>
          <w:sz w:val="22"/>
          <w:szCs w:val="22"/>
        </w:rPr>
      </w:pPr>
      <w:r w:rsidRPr="00800887">
        <w:rPr>
          <w:rFonts w:ascii="Arial" w:eastAsia="Times New Roman" w:hAnsi="Arial" w:cs="Arial"/>
          <w:b/>
          <w:bCs/>
          <w:sz w:val="22"/>
          <w:szCs w:val="22"/>
        </w:rPr>
        <w:t>Zmiany umowy</w:t>
      </w:r>
    </w:p>
    <w:p w14:paraId="16CDCE7D" w14:textId="77777777" w:rsidR="00800887" w:rsidRPr="00800887" w:rsidRDefault="00800887" w:rsidP="00800887">
      <w:pPr>
        <w:autoSpaceDE w:val="0"/>
        <w:autoSpaceDN w:val="0"/>
        <w:adjustRightInd w:val="0"/>
        <w:jc w:val="center"/>
        <w:rPr>
          <w:rFonts w:ascii="Arial" w:eastAsia="Times New Roman" w:hAnsi="Arial" w:cs="Arial"/>
          <w:b/>
          <w:bCs/>
          <w:sz w:val="22"/>
          <w:szCs w:val="22"/>
        </w:rPr>
      </w:pPr>
    </w:p>
    <w:p w14:paraId="707753CB" w14:textId="77777777" w:rsidR="00800887" w:rsidRPr="00800887" w:rsidRDefault="00800887" w:rsidP="00CF0C75">
      <w:pPr>
        <w:numPr>
          <w:ilvl w:val="0"/>
          <w:numId w:val="77"/>
        </w:numPr>
        <w:ind w:left="284" w:hanging="284"/>
        <w:jc w:val="both"/>
        <w:rPr>
          <w:rFonts w:ascii="Arial" w:eastAsia="Times New Roman" w:hAnsi="Arial" w:cs="Arial"/>
          <w:sz w:val="22"/>
          <w:szCs w:val="22"/>
        </w:rPr>
      </w:pPr>
      <w:r w:rsidRPr="00800887">
        <w:rPr>
          <w:rFonts w:ascii="Arial" w:eastAsia="Times New Roman" w:hAnsi="Arial" w:cs="Arial"/>
          <w:sz w:val="22"/>
          <w:szCs w:val="22"/>
        </w:rPr>
        <w:t xml:space="preserve">W trakcie obowiązywania niniejszej umowy strony dopuszczają możliwość zmiany Ceny Umowy w przypadku wystąpienia którejkolwiek ze zmian przepisów wskazanych w art. 436 pkt. 4 ustawy </w:t>
      </w:r>
      <w:proofErr w:type="spellStart"/>
      <w:r w:rsidRPr="00800887">
        <w:rPr>
          <w:rFonts w:ascii="Arial" w:eastAsia="Times New Roman" w:hAnsi="Arial" w:cs="Arial"/>
          <w:sz w:val="22"/>
          <w:szCs w:val="22"/>
        </w:rPr>
        <w:t>Pzp</w:t>
      </w:r>
      <w:proofErr w:type="spellEnd"/>
      <w:r w:rsidRPr="00800887">
        <w:rPr>
          <w:rFonts w:ascii="Arial" w:eastAsia="Times New Roman" w:hAnsi="Arial" w:cs="Arial"/>
          <w:sz w:val="22"/>
          <w:szCs w:val="22"/>
        </w:rPr>
        <w:t>, tj. zmiany:</w:t>
      </w:r>
    </w:p>
    <w:p w14:paraId="2CD69067" w14:textId="77777777" w:rsidR="00800887" w:rsidRPr="00800887" w:rsidRDefault="00800887" w:rsidP="00CF0C75">
      <w:pPr>
        <w:numPr>
          <w:ilvl w:val="0"/>
          <w:numId w:val="75"/>
        </w:numPr>
        <w:tabs>
          <w:tab w:val="num" w:pos="851"/>
        </w:tabs>
        <w:ind w:left="851"/>
        <w:contextualSpacing/>
        <w:jc w:val="both"/>
        <w:rPr>
          <w:rFonts w:ascii="Arial" w:eastAsia="Times New Roman" w:hAnsi="Arial" w:cs="Arial"/>
          <w:sz w:val="22"/>
          <w:szCs w:val="22"/>
        </w:rPr>
      </w:pPr>
      <w:r w:rsidRPr="00800887">
        <w:rPr>
          <w:rFonts w:ascii="Arial" w:eastAsia="Times New Roman" w:hAnsi="Arial" w:cs="Arial"/>
          <w:sz w:val="22"/>
          <w:szCs w:val="22"/>
        </w:rPr>
        <w:t>stawki podatku od towarów i usług oraz podatku akcyzowego,</w:t>
      </w:r>
    </w:p>
    <w:p w14:paraId="3E6E8A6C" w14:textId="7225E213" w:rsidR="00800887" w:rsidRPr="00800887" w:rsidRDefault="00800887" w:rsidP="00CF0C75">
      <w:pPr>
        <w:numPr>
          <w:ilvl w:val="0"/>
          <w:numId w:val="75"/>
        </w:numPr>
        <w:tabs>
          <w:tab w:val="num" w:pos="851"/>
        </w:tabs>
        <w:ind w:left="851"/>
        <w:contextualSpacing/>
        <w:jc w:val="both"/>
        <w:rPr>
          <w:rFonts w:ascii="Arial" w:eastAsia="Times New Roman" w:hAnsi="Arial" w:cs="Arial"/>
          <w:sz w:val="22"/>
          <w:szCs w:val="22"/>
        </w:rPr>
      </w:pPr>
      <w:r w:rsidRPr="00800887">
        <w:rPr>
          <w:rFonts w:ascii="Arial" w:eastAsia="Times New Roman" w:hAnsi="Arial" w:cs="Arial"/>
          <w:sz w:val="22"/>
          <w:szCs w:val="22"/>
        </w:rPr>
        <w:t xml:space="preserve">wysokości minimalnego wynagrodzenia za pracę albo wysokości minimalnej stawki godzinowej, ustalonych na podstawie ustawy z dnia 10 października 2002r.   </w:t>
      </w:r>
      <w:r>
        <w:rPr>
          <w:rFonts w:ascii="Arial" w:eastAsia="Times New Roman" w:hAnsi="Arial" w:cs="Arial"/>
          <w:sz w:val="22"/>
          <w:szCs w:val="22"/>
        </w:rPr>
        <w:t xml:space="preserve">      </w:t>
      </w:r>
      <w:r w:rsidRPr="00800887">
        <w:rPr>
          <w:rFonts w:ascii="Arial" w:eastAsia="Times New Roman" w:hAnsi="Arial" w:cs="Arial"/>
          <w:sz w:val="22"/>
          <w:szCs w:val="22"/>
        </w:rPr>
        <w:t xml:space="preserve">                   o minimalnym wynagrodzeniu za pracę,</w:t>
      </w:r>
    </w:p>
    <w:p w14:paraId="31C12442" w14:textId="77777777" w:rsidR="00800887" w:rsidRPr="00800887" w:rsidRDefault="00800887" w:rsidP="00CF0C75">
      <w:pPr>
        <w:numPr>
          <w:ilvl w:val="0"/>
          <w:numId w:val="75"/>
        </w:numPr>
        <w:tabs>
          <w:tab w:val="num" w:pos="851"/>
        </w:tabs>
        <w:ind w:left="851"/>
        <w:contextualSpacing/>
        <w:jc w:val="both"/>
        <w:rPr>
          <w:rFonts w:ascii="Arial" w:eastAsia="Times New Roman" w:hAnsi="Arial" w:cs="Arial"/>
          <w:sz w:val="22"/>
          <w:szCs w:val="22"/>
        </w:rPr>
      </w:pPr>
      <w:r w:rsidRPr="00800887">
        <w:rPr>
          <w:rFonts w:ascii="Arial" w:eastAsia="Times New Roman" w:hAnsi="Arial" w:cs="Arial"/>
          <w:sz w:val="22"/>
          <w:szCs w:val="22"/>
        </w:rPr>
        <w:t>zasad podlegania ubezpieczeniom społecznym lub ubezpieczeniu zdrowotnemu lub wysokości stawki składki na ubezpieczenia społeczne lub ubezpieczenie zdrowotne,</w:t>
      </w:r>
    </w:p>
    <w:p w14:paraId="5998B557" w14:textId="3B08C3E3" w:rsidR="00800887" w:rsidRPr="00800887" w:rsidRDefault="00800887" w:rsidP="00CF0C75">
      <w:pPr>
        <w:numPr>
          <w:ilvl w:val="0"/>
          <w:numId w:val="75"/>
        </w:numPr>
        <w:tabs>
          <w:tab w:val="num" w:pos="851"/>
        </w:tabs>
        <w:ind w:left="851"/>
        <w:contextualSpacing/>
        <w:jc w:val="both"/>
        <w:rPr>
          <w:rFonts w:ascii="Arial" w:eastAsia="Times New Roman" w:hAnsi="Arial" w:cs="Arial"/>
          <w:sz w:val="22"/>
          <w:szCs w:val="22"/>
        </w:rPr>
      </w:pPr>
      <w:r w:rsidRPr="00800887">
        <w:rPr>
          <w:rFonts w:ascii="Arial" w:eastAsia="Times New Roman" w:hAnsi="Arial" w:cs="Arial"/>
          <w:sz w:val="22"/>
          <w:szCs w:val="22"/>
        </w:rPr>
        <w:t>zasad gromadzenia i wysokości wpłat do pracowniczych planów kapitałowych,                    o których mowa w ustawie z dnia 4 października 2018r. o pracowniczych planach kapitałowych (</w:t>
      </w:r>
      <w:proofErr w:type="spellStart"/>
      <w:r w:rsidRPr="00800887">
        <w:rPr>
          <w:rFonts w:ascii="Arial" w:eastAsia="Times New Roman" w:hAnsi="Arial" w:cs="Arial"/>
          <w:sz w:val="22"/>
          <w:szCs w:val="22"/>
        </w:rPr>
        <w:t>t.j</w:t>
      </w:r>
      <w:proofErr w:type="spellEnd"/>
      <w:r w:rsidRPr="00800887">
        <w:rPr>
          <w:rFonts w:ascii="Arial" w:eastAsia="Times New Roman" w:hAnsi="Arial" w:cs="Arial"/>
          <w:sz w:val="22"/>
          <w:szCs w:val="22"/>
        </w:rPr>
        <w:t>. Dz. U. z 2020 r. poz. 1342 ze zm.)</w:t>
      </w:r>
    </w:p>
    <w:p w14:paraId="5271C1BE" w14:textId="77777777" w:rsidR="00800887" w:rsidRPr="00800887" w:rsidRDefault="00800887" w:rsidP="00800887">
      <w:pPr>
        <w:ind w:left="284"/>
        <w:jc w:val="both"/>
        <w:rPr>
          <w:rFonts w:ascii="Arial" w:eastAsia="Times New Roman" w:hAnsi="Arial" w:cs="Arial"/>
          <w:sz w:val="22"/>
          <w:szCs w:val="22"/>
        </w:rPr>
      </w:pPr>
      <w:r w:rsidRPr="00800887">
        <w:rPr>
          <w:rFonts w:ascii="Arial" w:eastAsia="Times New Roman" w:hAnsi="Arial" w:cs="Arial"/>
          <w:sz w:val="22"/>
          <w:szCs w:val="22"/>
        </w:rPr>
        <w:t>pod warunkiem wykazania Zamawiającemu, że zmiana ma wpływ na koszty realizacji zamówienia oraz wykazania wysokości tych dodatkowych kosztów.</w:t>
      </w:r>
    </w:p>
    <w:p w14:paraId="71226884" w14:textId="435C8527" w:rsidR="00800887" w:rsidRPr="00800887" w:rsidRDefault="00800887" w:rsidP="00CF0C75">
      <w:pPr>
        <w:numPr>
          <w:ilvl w:val="0"/>
          <w:numId w:val="77"/>
        </w:numPr>
        <w:tabs>
          <w:tab w:val="num" w:pos="284"/>
        </w:tabs>
        <w:ind w:left="284" w:hanging="284"/>
        <w:jc w:val="both"/>
        <w:rPr>
          <w:rFonts w:ascii="Arial" w:eastAsia="Times New Roman" w:hAnsi="Arial" w:cs="Arial"/>
          <w:sz w:val="22"/>
          <w:szCs w:val="22"/>
        </w:rPr>
      </w:pPr>
      <w:r w:rsidRPr="00800887">
        <w:rPr>
          <w:rFonts w:ascii="Arial" w:eastAsia="Times New Roman" w:hAnsi="Arial" w:cs="Arial"/>
          <w:sz w:val="22"/>
          <w:szCs w:val="22"/>
        </w:rPr>
        <w:t xml:space="preserve">Zmiana wysokości wynagrodzenia obowiązywać będzie od dnia wejścia w życie zmian   </w:t>
      </w:r>
      <w:r>
        <w:rPr>
          <w:rFonts w:ascii="Arial" w:eastAsia="Times New Roman" w:hAnsi="Arial" w:cs="Arial"/>
          <w:sz w:val="22"/>
          <w:szCs w:val="22"/>
        </w:rPr>
        <w:t xml:space="preserve">       </w:t>
      </w:r>
      <w:r w:rsidRPr="00800887">
        <w:rPr>
          <w:rFonts w:ascii="Arial" w:eastAsia="Times New Roman" w:hAnsi="Arial" w:cs="Arial"/>
          <w:sz w:val="22"/>
          <w:szCs w:val="22"/>
        </w:rPr>
        <w:t xml:space="preserve">       o których mowa w ust. 1. zgodnie z załączoną uprzednio przez Wykonawcę kalkulacją kosztów oraz określoną niżej dokumentacją.</w:t>
      </w:r>
    </w:p>
    <w:p w14:paraId="50108FA1" w14:textId="77777777" w:rsidR="00800887" w:rsidRPr="00800887" w:rsidRDefault="00800887" w:rsidP="00CF0C75">
      <w:pPr>
        <w:numPr>
          <w:ilvl w:val="0"/>
          <w:numId w:val="77"/>
        </w:numPr>
        <w:tabs>
          <w:tab w:val="num" w:pos="284"/>
        </w:tabs>
        <w:ind w:left="284" w:hanging="284"/>
        <w:jc w:val="both"/>
        <w:rPr>
          <w:rFonts w:ascii="Arial" w:eastAsia="Times New Roman" w:hAnsi="Arial" w:cs="Arial"/>
          <w:sz w:val="22"/>
          <w:szCs w:val="22"/>
        </w:rPr>
      </w:pPr>
      <w:r w:rsidRPr="00800887">
        <w:rPr>
          <w:rFonts w:ascii="Arial" w:eastAsia="Times New Roman" w:hAnsi="Arial" w:cs="Arial"/>
          <w:sz w:val="22"/>
          <w:szCs w:val="22"/>
        </w:rPr>
        <w:t>W wypadku zmiany, o której mowa w ust. 1 lit. a) wartość netto Ceny Umowy nie zmieni się, a określona w aneksie wartość brutto wynagrodzenia zostanie wyliczona na podstawie nowych przepisów.</w:t>
      </w:r>
    </w:p>
    <w:p w14:paraId="2663011C" w14:textId="77777777" w:rsidR="00800887" w:rsidRPr="00800887" w:rsidRDefault="00800887" w:rsidP="00CF0C75">
      <w:pPr>
        <w:numPr>
          <w:ilvl w:val="0"/>
          <w:numId w:val="77"/>
        </w:numPr>
        <w:tabs>
          <w:tab w:val="num" w:pos="284"/>
        </w:tabs>
        <w:ind w:left="284" w:hanging="284"/>
        <w:jc w:val="both"/>
        <w:rPr>
          <w:rFonts w:ascii="Arial" w:eastAsia="Times New Roman" w:hAnsi="Arial" w:cs="Arial"/>
          <w:sz w:val="22"/>
          <w:szCs w:val="22"/>
        </w:rPr>
      </w:pPr>
      <w:r w:rsidRPr="00800887">
        <w:rPr>
          <w:rFonts w:ascii="Arial" w:eastAsia="Times New Roman" w:hAnsi="Arial" w:cs="Arial"/>
          <w:sz w:val="22"/>
          <w:szCs w:val="22"/>
        </w:rPr>
        <w:t xml:space="preserve">W przypadku zmian, o których mowa w ust 1. lit. b),c),d) Cena Umowy ulegnie zmianie          o wartość wzrostu całkowitego kosztu wykonania przez Wykonawcę zamówienia wynikającą </w:t>
      </w:r>
      <w:r w:rsidRPr="00800887">
        <w:rPr>
          <w:rFonts w:ascii="Arial" w:eastAsia="Times New Roman" w:hAnsi="Arial" w:cs="Arial"/>
          <w:sz w:val="22"/>
          <w:szCs w:val="22"/>
        </w:rPr>
        <w:lastRenderedPageBreak/>
        <w:t xml:space="preserve">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 wykonaniu wszystkich zamówień realizowanych przez Wykonawcę). </w:t>
      </w:r>
    </w:p>
    <w:p w14:paraId="3F2E5F0C" w14:textId="08D7FF9C" w:rsidR="00800887" w:rsidRPr="00800887" w:rsidRDefault="00800887" w:rsidP="00CF0C75">
      <w:pPr>
        <w:numPr>
          <w:ilvl w:val="0"/>
          <w:numId w:val="77"/>
        </w:numPr>
        <w:tabs>
          <w:tab w:val="num" w:pos="284"/>
        </w:tabs>
        <w:ind w:left="284" w:hanging="284"/>
        <w:jc w:val="both"/>
        <w:rPr>
          <w:rFonts w:ascii="Arial" w:eastAsia="Times New Roman" w:hAnsi="Arial" w:cs="Arial"/>
          <w:sz w:val="22"/>
          <w:szCs w:val="22"/>
        </w:rPr>
      </w:pPr>
      <w:r w:rsidRPr="00800887">
        <w:rPr>
          <w:rFonts w:ascii="Arial" w:eastAsia="Times New Roman" w:hAnsi="Arial" w:cs="Arial"/>
          <w:sz w:val="22"/>
          <w:szCs w:val="22"/>
        </w:rPr>
        <w:t xml:space="preserve">Wprowadzenie zmian wysokości wynagrodzenia wymaga uprzedniego złożenia przez Wykonawcę oświadczenia o wysokości dodatkowych kosztów wynikających      </w:t>
      </w:r>
      <w:r>
        <w:rPr>
          <w:rFonts w:ascii="Arial" w:eastAsia="Times New Roman" w:hAnsi="Arial" w:cs="Arial"/>
          <w:sz w:val="22"/>
          <w:szCs w:val="22"/>
        </w:rPr>
        <w:t xml:space="preserve">            </w:t>
      </w:r>
      <w:r w:rsidRPr="00800887">
        <w:rPr>
          <w:rFonts w:ascii="Arial" w:eastAsia="Times New Roman" w:hAnsi="Arial" w:cs="Arial"/>
          <w:sz w:val="22"/>
          <w:szCs w:val="22"/>
        </w:rPr>
        <w:t xml:space="preserve">                       z wprowadzenia zmian, o których mowa w ust 1. lit. b.),c),d) oraz przedstawienia szczegółowej kalkulacji.</w:t>
      </w:r>
    </w:p>
    <w:p w14:paraId="71011AF6" w14:textId="0AD5D27F" w:rsidR="00800887" w:rsidRPr="00800887" w:rsidRDefault="00800887" w:rsidP="00CF0C75">
      <w:pPr>
        <w:numPr>
          <w:ilvl w:val="0"/>
          <w:numId w:val="77"/>
        </w:numPr>
        <w:tabs>
          <w:tab w:val="num" w:pos="284"/>
        </w:tabs>
        <w:ind w:left="284" w:hanging="284"/>
        <w:jc w:val="both"/>
        <w:rPr>
          <w:rFonts w:ascii="Arial" w:eastAsia="Times New Roman" w:hAnsi="Arial" w:cs="Arial"/>
          <w:color w:val="000000"/>
          <w:sz w:val="22"/>
          <w:szCs w:val="22"/>
        </w:rPr>
      </w:pPr>
      <w:r w:rsidRPr="00800887">
        <w:rPr>
          <w:rFonts w:ascii="Arial" w:eastAsia="Times New Roman" w:hAnsi="Arial" w:cs="Arial"/>
          <w:color w:val="000000"/>
          <w:sz w:val="22"/>
          <w:szCs w:val="22"/>
        </w:rPr>
        <w:t xml:space="preserve">Na podstawie art. 439 ust. 1 i 2 ustawy </w:t>
      </w:r>
      <w:proofErr w:type="spellStart"/>
      <w:r w:rsidRPr="00800887">
        <w:rPr>
          <w:rFonts w:ascii="Arial" w:eastAsia="Times New Roman" w:hAnsi="Arial" w:cs="Arial"/>
          <w:color w:val="000000"/>
          <w:sz w:val="22"/>
          <w:szCs w:val="22"/>
        </w:rPr>
        <w:t>Pzp</w:t>
      </w:r>
      <w:proofErr w:type="spellEnd"/>
      <w:r w:rsidRPr="00800887">
        <w:rPr>
          <w:rFonts w:ascii="Arial" w:eastAsia="Times New Roman" w:hAnsi="Arial" w:cs="Arial"/>
          <w:color w:val="000000"/>
          <w:sz w:val="22"/>
          <w:szCs w:val="22"/>
        </w:rPr>
        <w:t xml:space="preserve">, Strony mogą dokonać zmiany Ceny Umowy należnej Wykonawcy, o którym mowa w § </w:t>
      </w:r>
      <w:r w:rsidR="00DD2EFB">
        <w:rPr>
          <w:rFonts w:ascii="Arial" w:eastAsia="Times New Roman" w:hAnsi="Arial" w:cs="Arial"/>
          <w:color w:val="000000"/>
          <w:sz w:val="22"/>
          <w:szCs w:val="22"/>
        </w:rPr>
        <w:t>3</w:t>
      </w:r>
      <w:r w:rsidRPr="00800887">
        <w:rPr>
          <w:rFonts w:ascii="Arial" w:eastAsia="Times New Roman" w:hAnsi="Arial" w:cs="Arial"/>
          <w:color w:val="000000"/>
          <w:sz w:val="22"/>
          <w:szCs w:val="22"/>
        </w:rPr>
        <w:t xml:space="preserve"> ust 1 umowy, w formie pisemnego aneksu,                 w przypadku zmiany cen materiałów lub kosztów związanych z realizacją zamówienia, na następujących zasadach:</w:t>
      </w:r>
    </w:p>
    <w:p w14:paraId="527433C5" w14:textId="021D9794" w:rsidR="00800887" w:rsidRPr="00800887" w:rsidRDefault="00800887" w:rsidP="00800887">
      <w:pPr>
        <w:tabs>
          <w:tab w:val="num" w:pos="284"/>
        </w:tabs>
        <w:ind w:left="284"/>
        <w:jc w:val="both"/>
        <w:rPr>
          <w:rFonts w:ascii="Arial" w:eastAsia="Times New Roman" w:hAnsi="Arial" w:cs="Arial"/>
          <w:color w:val="000000"/>
          <w:sz w:val="22"/>
          <w:szCs w:val="22"/>
        </w:rPr>
      </w:pPr>
      <w:r w:rsidRPr="00800887">
        <w:rPr>
          <w:rFonts w:ascii="Arial" w:eastAsia="Times New Roman" w:hAnsi="Arial" w:cs="Arial"/>
          <w:color w:val="000000"/>
          <w:sz w:val="22"/>
          <w:szCs w:val="22"/>
        </w:rPr>
        <w:t>a)</w:t>
      </w:r>
      <w:r w:rsidRPr="00800887">
        <w:rPr>
          <w:rFonts w:ascii="Arial" w:eastAsia="Times New Roman" w:hAnsi="Arial" w:cs="Arial"/>
          <w:color w:val="000000"/>
          <w:sz w:val="22"/>
          <w:szCs w:val="22"/>
        </w:rPr>
        <w:tab/>
        <w:t xml:space="preserve"> każda ze Stron może wystąpić do drugiej Strony z żądaniem dokonania zmiany wysokości Ceny Umowy należnej Wykonawcy, wraz z uzasadnieniem zawierającym </w:t>
      </w:r>
      <w:r>
        <w:rPr>
          <w:rFonts w:ascii="Arial" w:eastAsia="Times New Roman" w:hAnsi="Arial" w:cs="Arial"/>
          <w:color w:val="000000"/>
          <w:sz w:val="22"/>
          <w:szCs w:val="22"/>
        </w:rPr>
        <w:t xml:space="preserve">                   </w:t>
      </w:r>
      <w:r w:rsidRPr="00800887">
        <w:rPr>
          <w:rFonts w:ascii="Arial" w:eastAsia="Times New Roman" w:hAnsi="Arial" w:cs="Arial"/>
          <w:color w:val="000000"/>
          <w:sz w:val="22"/>
          <w:szCs w:val="22"/>
        </w:rPr>
        <w:t>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5 % w stosunku do cen z momentu zawarcia umowy;</w:t>
      </w:r>
    </w:p>
    <w:p w14:paraId="4EF2F5B1" w14:textId="77777777" w:rsidR="00800887" w:rsidRPr="00800887" w:rsidRDefault="00800887" w:rsidP="00800887">
      <w:pPr>
        <w:tabs>
          <w:tab w:val="num" w:pos="284"/>
        </w:tabs>
        <w:ind w:left="284"/>
        <w:jc w:val="both"/>
        <w:rPr>
          <w:rFonts w:ascii="Arial" w:eastAsia="Times New Roman" w:hAnsi="Arial" w:cs="Arial"/>
          <w:color w:val="000000"/>
          <w:sz w:val="22"/>
          <w:szCs w:val="22"/>
        </w:rPr>
      </w:pPr>
      <w:r w:rsidRPr="00800887">
        <w:rPr>
          <w:rFonts w:ascii="Arial" w:eastAsia="Times New Roman" w:hAnsi="Arial" w:cs="Arial"/>
          <w:color w:val="000000"/>
          <w:sz w:val="22"/>
          <w:szCs w:val="22"/>
        </w:rPr>
        <w:t>b)</w:t>
      </w:r>
      <w:r w:rsidRPr="00800887">
        <w:rPr>
          <w:rFonts w:ascii="Arial" w:eastAsia="Times New Roman"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59C85B12" w14:textId="77777777" w:rsidR="00800887" w:rsidRPr="00800887" w:rsidRDefault="00800887" w:rsidP="00800887">
      <w:pPr>
        <w:tabs>
          <w:tab w:val="num" w:pos="284"/>
        </w:tabs>
        <w:ind w:left="284"/>
        <w:jc w:val="both"/>
        <w:rPr>
          <w:rFonts w:ascii="Arial" w:eastAsia="Times New Roman" w:hAnsi="Arial" w:cs="Arial"/>
          <w:color w:val="000000"/>
          <w:sz w:val="22"/>
          <w:szCs w:val="22"/>
        </w:rPr>
      </w:pPr>
      <w:r w:rsidRPr="00800887">
        <w:rPr>
          <w:rFonts w:ascii="Arial" w:eastAsia="Times New Roman" w:hAnsi="Arial" w:cs="Arial"/>
          <w:color w:val="000000"/>
          <w:sz w:val="22"/>
          <w:szCs w:val="22"/>
        </w:rPr>
        <w:t>c)</w:t>
      </w:r>
      <w:r w:rsidRPr="00800887">
        <w:rPr>
          <w:rFonts w:ascii="Arial" w:eastAsia="Times New Roman"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765A9E39" w14:textId="531B9729" w:rsidR="00800887" w:rsidRPr="00800887" w:rsidRDefault="00800887" w:rsidP="00800887">
      <w:pPr>
        <w:tabs>
          <w:tab w:val="num" w:pos="284"/>
        </w:tabs>
        <w:ind w:left="284"/>
        <w:jc w:val="both"/>
        <w:rPr>
          <w:rFonts w:ascii="Arial" w:eastAsia="Times New Roman" w:hAnsi="Arial" w:cs="Arial"/>
          <w:color w:val="000000"/>
          <w:sz w:val="22"/>
          <w:szCs w:val="22"/>
        </w:rPr>
      </w:pPr>
      <w:r w:rsidRPr="00800887">
        <w:rPr>
          <w:rFonts w:ascii="Arial" w:eastAsia="Times New Roman" w:hAnsi="Arial" w:cs="Arial"/>
          <w:color w:val="000000"/>
          <w:sz w:val="22"/>
          <w:szCs w:val="22"/>
        </w:rPr>
        <w:t>d)</w:t>
      </w:r>
      <w:r w:rsidRPr="00800887">
        <w:rPr>
          <w:rFonts w:ascii="Arial" w:eastAsia="Times New Roman"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w:t>
      </w:r>
      <w:r w:rsidR="00DD2EFB">
        <w:rPr>
          <w:rFonts w:ascii="Arial" w:eastAsia="Times New Roman" w:hAnsi="Arial" w:cs="Arial"/>
          <w:color w:val="000000"/>
          <w:sz w:val="22"/>
          <w:szCs w:val="22"/>
        </w:rPr>
        <w:t xml:space="preserve">3 </w:t>
      </w:r>
      <w:r w:rsidRPr="00800887">
        <w:rPr>
          <w:rFonts w:ascii="Arial" w:eastAsia="Times New Roman" w:hAnsi="Arial" w:cs="Arial"/>
          <w:color w:val="000000"/>
          <w:sz w:val="22"/>
          <w:szCs w:val="22"/>
        </w:rPr>
        <w:t>ust. 1;</w:t>
      </w:r>
    </w:p>
    <w:p w14:paraId="0D74E500" w14:textId="77777777" w:rsidR="00800887" w:rsidRPr="00800887" w:rsidRDefault="00800887" w:rsidP="00800887">
      <w:pPr>
        <w:ind w:left="284" w:hanging="284"/>
        <w:jc w:val="both"/>
        <w:rPr>
          <w:rFonts w:ascii="Arial" w:eastAsia="Times New Roman" w:hAnsi="Arial" w:cs="Arial"/>
          <w:color w:val="000000"/>
          <w:sz w:val="22"/>
          <w:szCs w:val="22"/>
        </w:rPr>
      </w:pPr>
      <w:r w:rsidRPr="00800887">
        <w:rPr>
          <w:rFonts w:ascii="Arial" w:eastAsia="Times New Roman" w:hAnsi="Arial" w:cs="Arial"/>
          <w:color w:val="000000"/>
          <w:sz w:val="22"/>
          <w:szCs w:val="22"/>
        </w:rPr>
        <w:t xml:space="preserve">7.  Wykonawca, którego wynagrodzenie zostało zmienione na podstawie  art. 439 ust. 1 – 3 </w:t>
      </w:r>
      <w:proofErr w:type="spellStart"/>
      <w:r w:rsidRPr="00800887">
        <w:rPr>
          <w:rFonts w:ascii="Arial" w:eastAsia="Times New Roman" w:hAnsi="Arial" w:cs="Arial"/>
          <w:color w:val="000000"/>
          <w:sz w:val="22"/>
          <w:szCs w:val="22"/>
        </w:rPr>
        <w:t>Pzp</w:t>
      </w:r>
      <w:proofErr w:type="spellEnd"/>
      <w:r w:rsidRPr="00800887">
        <w:rPr>
          <w:rFonts w:ascii="Arial" w:eastAsia="Times New Roman" w:hAnsi="Arial" w:cs="Arial"/>
          <w:color w:val="000000"/>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881E0E1" w14:textId="77777777" w:rsidR="00800887" w:rsidRPr="00800887" w:rsidRDefault="00800887" w:rsidP="00800887">
      <w:pPr>
        <w:ind w:left="708"/>
        <w:jc w:val="both"/>
        <w:rPr>
          <w:rFonts w:ascii="Arial" w:eastAsia="Times New Roman" w:hAnsi="Arial" w:cs="Arial"/>
          <w:color w:val="000000"/>
          <w:sz w:val="22"/>
          <w:szCs w:val="22"/>
        </w:rPr>
      </w:pPr>
      <w:r w:rsidRPr="00800887">
        <w:rPr>
          <w:rFonts w:ascii="Arial" w:eastAsia="Times New Roman" w:hAnsi="Arial" w:cs="Arial"/>
          <w:color w:val="000000"/>
          <w:sz w:val="22"/>
          <w:szCs w:val="22"/>
        </w:rPr>
        <w:t>a)</w:t>
      </w:r>
      <w:r w:rsidRPr="00800887">
        <w:rPr>
          <w:rFonts w:ascii="Arial" w:eastAsia="Times New Roman" w:hAnsi="Arial" w:cs="Arial"/>
          <w:color w:val="000000"/>
          <w:sz w:val="22"/>
          <w:szCs w:val="22"/>
        </w:rPr>
        <w:tab/>
        <w:t>przedmiotem umowy są roboty budowlane, dostawy lub usługi;</w:t>
      </w:r>
    </w:p>
    <w:p w14:paraId="099CF434" w14:textId="77777777" w:rsidR="00800887" w:rsidRPr="00800887" w:rsidRDefault="00800887" w:rsidP="00800887">
      <w:pPr>
        <w:ind w:left="708"/>
        <w:jc w:val="both"/>
        <w:rPr>
          <w:rFonts w:ascii="Arial" w:eastAsia="Times New Roman" w:hAnsi="Arial" w:cs="Arial"/>
          <w:color w:val="000000"/>
          <w:sz w:val="22"/>
          <w:szCs w:val="22"/>
        </w:rPr>
      </w:pPr>
      <w:r w:rsidRPr="00800887">
        <w:rPr>
          <w:rFonts w:ascii="Arial" w:eastAsia="Times New Roman" w:hAnsi="Arial" w:cs="Arial"/>
          <w:color w:val="000000"/>
          <w:sz w:val="22"/>
          <w:szCs w:val="22"/>
        </w:rPr>
        <w:t>b)</w:t>
      </w:r>
      <w:r w:rsidRPr="00800887">
        <w:rPr>
          <w:rFonts w:ascii="Arial" w:eastAsia="Times New Roman" w:hAnsi="Arial" w:cs="Arial"/>
          <w:color w:val="000000"/>
          <w:sz w:val="22"/>
          <w:szCs w:val="22"/>
        </w:rPr>
        <w:tab/>
        <w:t>okres obowiązywania umowy przekracza 6 miesięcy.</w:t>
      </w:r>
    </w:p>
    <w:p w14:paraId="655127E9" w14:textId="3894F272" w:rsidR="00800887" w:rsidRPr="00800887" w:rsidRDefault="00800887" w:rsidP="00800887">
      <w:pPr>
        <w:ind w:left="284" w:hanging="284"/>
        <w:jc w:val="both"/>
        <w:rPr>
          <w:rFonts w:ascii="Arial" w:eastAsia="Times New Roman" w:hAnsi="Arial" w:cs="Arial"/>
          <w:color w:val="000000"/>
          <w:sz w:val="22"/>
          <w:szCs w:val="22"/>
        </w:rPr>
      </w:pPr>
      <w:r w:rsidRPr="00800887">
        <w:rPr>
          <w:rFonts w:ascii="Arial" w:eastAsia="Times New Roman" w:hAnsi="Arial" w:cs="Arial"/>
          <w:color w:val="000000"/>
          <w:sz w:val="22"/>
          <w:szCs w:val="22"/>
        </w:rPr>
        <w:t>8.</w:t>
      </w:r>
      <w:r w:rsidRPr="00800887">
        <w:rPr>
          <w:rFonts w:ascii="Arial" w:eastAsia="Times New Roman" w:hAnsi="Arial" w:cs="Arial"/>
          <w:color w:val="000000"/>
          <w:sz w:val="22"/>
          <w:szCs w:val="22"/>
        </w:rPr>
        <w:tab/>
        <w:t xml:space="preserve">Z tytułu braku zapłaty lub nieterminowej zapłaty wynagrodzenia należnego podwykonawcom z tytułu zmiany wysokości wynagrodzenia, o której mowa w art. 439 ust. 5  </w:t>
      </w:r>
      <w:proofErr w:type="spellStart"/>
      <w:r w:rsidRPr="00800887">
        <w:rPr>
          <w:rFonts w:ascii="Arial" w:eastAsia="Times New Roman" w:hAnsi="Arial" w:cs="Arial"/>
          <w:color w:val="000000"/>
          <w:sz w:val="22"/>
          <w:szCs w:val="22"/>
        </w:rPr>
        <w:t>Pzp</w:t>
      </w:r>
      <w:proofErr w:type="spellEnd"/>
      <w:r w:rsidRPr="00800887">
        <w:rPr>
          <w:rFonts w:ascii="Arial" w:eastAsia="Times New Roman" w:hAnsi="Arial" w:cs="Arial"/>
          <w:color w:val="000000"/>
          <w:sz w:val="22"/>
          <w:szCs w:val="22"/>
        </w:rPr>
        <w:t xml:space="preserve"> oraz   </w:t>
      </w:r>
      <w:proofErr w:type="spellStart"/>
      <w:r w:rsidRPr="00800887">
        <w:rPr>
          <w:rFonts w:ascii="Arial" w:eastAsia="Times New Roman" w:hAnsi="Arial" w:cs="Arial"/>
          <w:color w:val="000000"/>
          <w:sz w:val="22"/>
          <w:szCs w:val="22"/>
        </w:rPr>
        <w:t>szym</w:t>
      </w:r>
      <w:proofErr w:type="spellEnd"/>
      <w:r w:rsidRPr="00800887">
        <w:rPr>
          <w:rFonts w:ascii="Arial" w:eastAsia="Times New Roman" w:hAnsi="Arial" w:cs="Arial"/>
          <w:color w:val="000000"/>
          <w:sz w:val="22"/>
          <w:szCs w:val="22"/>
        </w:rPr>
        <w:t xml:space="preserve"> paragrafie, Wykonawca zapłaci karę w wysokości podwójnej wartości zmiany wynagrodzenia przysługującego podwykonawcy którym zawarł umowę, w zakresie odpowiadającym zmianom cen materiałów lub kosztów dotyczących zobowiązania podwykonawcy.</w:t>
      </w:r>
    </w:p>
    <w:p w14:paraId="51981617" w14:textId="77777777" w:rsidR="00800887" w:rsidRDefault="00800887" w:rsidP="00800887">
      <w:pPr>
        <w:contextualSpacing/>
        <w:jc w:val="center"/>
        <w:rPr>
          <w:rFonts w:ascii="Arial" w:eastAsia="Times New Roman" w:hAnsi="Arial" w:cs="Arial"/>
          <w:b/>
          <w:sz w:val="22"/>
          <w:szCs w:val="22"/>
        </w:rPr>
      </w:pPr>
    </w:p>
    <w:p w14:paraId="23648A97" w14:textId="1BF643EA" w:rsidR="00800887" w:rsidRPr="00800887" w:rsidRDefault="00800887" w:rsidP="00800887">
      <w:pPr>
        <w:contextualSpacing/>
        <w:jc w:val="center"/>
        <w:rPr>
          <w:rFonts w:ascii="Arial" w:eastAsia="Times New Roman" w:hAnsi="Arial" w:cs="Arial"/>
          <w:b/>
          <w:sz w:val="22"/>
          <w:szCs w:val="22"/>
        </w:rPr>
      </w:pPr>
      <w:r w:rsidRPr="00800887">
        <w:rPr>
          <w:rFonts w:ascii="Arial" w:eastAsia="Times New Roman" w:hAnsi="Arial" w:cs="Arial"/>
          <w:b/>
          <w:sz w:val="22"/>
          <w:szCs w:val="22"/>
        </w:rPr>
        <w:t>§ 11</w:t>
      </w:r>
    </w:p>
    <w:p w14:paraId="63258684" w14:textId="77777777" w:rsidR="00800887" w:rsidRPr="00800887" w:rsidRDefault="00800887" w:rsidP="00800887">
      <w:pPr>
        <w:jc w:val="center"/>
        <w:rPr>
          <w:rFonts w:ascii="Arial" w:eastAsia="Times New Roman" w:hAnsi="Arial" w:cs="Arial"/>
          <w:b/>
          <w:sz w:val="22"/>
          <w:szCs w:val="22"/>
        </w:rPr>
      </w:pPr>
      <w:r w:rsidRPr="00800887">
        <w:rPr>
          <w:rFonts w:ascii="Arial" w:eastAsia="Times New Roman" w:hAnsi="Arial" w:cs="Arial"/>
          <w:b/>
          <w:sz w:val="22"/>
          <w:szCs w:val="22"/>
        </w:rPr>
        <w:t>Dane kontaktowe</w:t>
      </w:r>
    </w:p>
    <w:p w14:paraId="31A6509E" w14:textId="77777777" w:rsidR="00800887" w:rsidRPr="00800887" w:rsidRDefault="00800887" w:rsidP="00800887">
      <w:pPr>
        <w:jc w:val="center"/>
        <w:rPr>
          <w:rFonts w:ascii="Arial" w:eastAsia="Times New Roman" w:hAnsi="Arial" w:cs="Arial"/>
          <w:b/>
          <w:sz w:val="22"/>
          <w:szCs w:val="22"/>
        </w:rPr>
      </w:pPr>
    </w:p>
    <w:p w14:paraId="546F8EFF" w14:textId="77777777" w:rsidR="00800887" w:rsidRPr="00800887" w:rsidRDefault="00800887" w:rsidP="00CF0C75">
      <w:pPr>
        <w:numPr>
          <w:ilvl w:val="0"/>
          <w:numId w:val="79"/>
        </w:numPr>
        <w:tabs>
          <w:tab w:val="left" w:pos="426"/>
        </w:tabs>
        <w:jc w:val="both"/>
        <w:rPr>
          <w:rFonts w:ascii="Arial" w:eastAsia="Times New Roman" w:hAnsi="Arial" w:cs="Arial"/>
          <w:sz w:val="22"/>
          <w:szCs w:val="22"/>
        </w:rPr>
      </w:pPr>
      <w:r w:rsidRPr="00800887">
        <w:rPr>
          <w:rFonts w:ascii="Arial" w:eastAsia="Times New Roman" w:hAnsi="Arial" w:cs="Arial"/>
          <w:sz w:val="22"/>
          <w:szCs w:val="22"/>
        </w:rPr>
        <w:t>Osobami odpowiedzialnymi za realizację niniejszej umowy są:</w:t>
      </w:r>
    </w:p>
    <w:p w14:paraId="56CD9F0F" w14:textId="77777777" w:rsidR="00800887" w:rsidRPr="00800887" w:rsidRDefault="00800887" w:rsidP="00CF0C75">
      <w:pPr>
        <w:numPr>
          <w:ilvl w:val="0"/>
          <w:numId w:val="73"/>
        </w:numPr>
        <w:tabs>
          <w:tab w:val="num" w:pos="426"/>
        </w:tabs>
        <w:ind w:left="426"/>
        <w:jc w:val="both"/>
        <w:rPr>
          <w:rFonts w:ascii="Arial" w:eastAsia="Times New Roman" w:hAnsi="Arial" w:cs="Arial"/>
          <w:sz w:val="22"/>
          <w:szCs w:val="22"/>
        </w:rPr>
      </w:pPr>
      <w:r w:rsidRPr="00800887">
        <w:rPr>
          <w:rFonts w:ascii="Arial" w:eastAsia="Times New Roman" w:hAnsi="Arial" w:cs="Arial"/>
          <w:sz w:val="22"/>
          <w:szCs w:val="22"/>
        </w:rPr>
        <w:t>ze strony Wykonawcy:</w:t>
      </w:r>
    </w:p>
    <w:p w14:paraId="295BD4CC" w14:textId="77777777" w:rsidR="00800887" w:rsidRPr="00800887" w:rsidRDefault="00800887" w:rsidP="00800887">
      <w:pPr>
        <w:ind w:right="-2"/>
        <w:jc w:val="both"/>
        <w:rPr>
          <w:rFonts w:ascii="Arial" w:eastAsia="Times New Roman" w:hAnsi="Arial" w:cs="Arial"/>
          <w:sz w:val="22"/>
          <w:szCs w:val="22"/>
        </w:rPr>
      </w:pPr>
      <w:r w:rsidRPr="00800887">
        <w:rPr>
          <w:rFonts w:ascii="Arial" w:eastAsia="Times New Roman" w:hAnsi="Arial" w:cs="Arial"/>
          <w:sz w:val="22"/>
          <w:szCs w:val="22"/>
        </w:rPr>
        <w:t xml:space="preserve">       imię i nazwisko: ……………………………………………………………….</w:t>
      </w:r>
    </w:p>
    <w:p w14:paraId="42FF617D" w14:textId="77777777" w:rsidR="00800887" w:rsidRPr="00800887" w:rsidRDefault="00800887" w:rsidP="00800887">
      <w:pPr>
        <w:ind w:right="-2"/>
        <w:jc w:val="both"/>
        <w:rPr>
          <w:rFonts w:ascii="Arial" w:eastAsia="Times New Roman" w:hAnsi="Arial" w:cs="Arial"/>
          <w:sz w:val="22"/>
          <w:szCs w:val="22"/>
          <w:lang w:val="en-US"/>
        </w:rPr>
      </w:pPr>
      <w:r w:rsidRPr="00800887">
        <w:rPr>
          <w:rFonts w:ascii="Arial" w:eastAsia="Times New Roman" w:hAnsi="Arial" w:cs="Arial"/>
          <w:sz w:val="22"/>
          <w:szCs w:val="22"/>
          <w:lang w:val="en-US"/>
        </w:rPr>
        <w:t xml:space="preserve">       e-mail: ………………………………………………………………………….</w:t>
      </w:r>
    </w:p>
    <w:p w14:paraId="5A4BC7E8" w14:textId="4525DE33" w:rsidR="00800887" w:rsidRDefault="00800887" w:rsidP="00800887">
      <w:pPr>
        <w:ind w:right="-2"/>
        <w:jc w:val="both"/>
        <w:rPr>
          <w:rFonts w:ascii="Arial" w:eastAsia="Times New Roman" w:hAnsi="Arial" w:cs="Arial"/>
          <w:sz w:val="22"/>
          <w:szCs w:val="22"/>
        </w:rPr>
      </w:pPr>
      <w:r w:rsidRPr="00800887">
        <w:rPr>
          <w:rFonts w:ascii="Arial" w:eastAsia="Times New Roman" w:hAnsi="Arial" w:cs="Arial"/>
          <w:sz w:val="22"/>
          <w:szCs w:val="22"/>
        </w:rPr>
        <w:t xml:space="preserve">       tel.: ……………………………………………………………………………..</w:t>
      </w:r>
    </w:p>
    <w:p w14:paraId="58CA1BC0" w14:textId="77777777" w:rsidR="00800887" w:rsidRPr="00800887" w:rsidRDefault="00800887" w:rsidP="00800887">
      <w:pPr>
        <w:ind w:right="-2"/>
        <w:jc w:val="both"/>
        <w:rPr>
          <w:rFonts w:ascii="Arial" w:eastAsia="Times New Roman" w:hAnsi="Arial" w:cs="Arial"/>
          <w:sz w:val="22"/>
          <w:szCs w:val="22"/>
        </w:rPr>
      </w:pPr>
    </w:p>
    <w:p w14:paraId="284104C5" w14:textId="77777777" w:rsidR="00800887" w:rsidRPr="00800887" w:rsidRDefault="00800887" w:rsidP="00CF0C75">
      <w:pPr>
        <w:numPr>
          <w:ilvl w:val="0"/>
          <w:numId w:val="73"/>
        </w:numPr>
        <w:tabs>
          <w:tab w:val="num" w:pos="426"/>
        </w:tabs>
        <w:ind w:left="426"/>
        <w:jc w:val="both"/>
        <w:rPr>
          <w:rFonts w:ascii="Arial" w:eastAsia="Times New Roman" w:hAnsi="Arial" w:cs="Arial"/>
          <w:sz w:val="22"/>
          <w:szCs w:val="22"/>
        </w:rPr>
      </w:pPr>
      <w:r w:rsidRPr="00800887">
        <w:rPr>
          <w:rFonts w:ascii="Arial" w:eastAsia="Times New Roman" w:hAnsi="Arial" w:cs="Arial"/>
          <w:sz w:val="22"/>
          <w:szCs w:val="22"/>
        </w:rPr>
        <w:t>ze strony Zamawiającego:</w:t>
      </w:r>
    </w:p>
    <w:p w14:paraId="6160CC36" w14:textId="77777777" w:rsidR="00800887" w:rsidRPr="00800887" w:rsidRDefault="00800887" w:rsidP="00800887">
      <w:pPr>
        <w:ind w:left="284" w:firstLine="142"/>
        <w:jc w:val="both"/>
        <w:rPr>
          <w:rFonts w:ascii="Arial" w:eastAsia="Times New Roman" w:hAnsi="Arial" w:cs="Arial"/>
          <w:sz w:val="22"/>
          <w:szCs w:val="22"/>
        </w:rPr>
      </w:pPr>
      <w:r w:rsidRPr="00800887">
        <w:rPr>
          <w:rFonts w:ascii="Arial" w:eastAsia="Times New Roman" w:hAnsi="Arial" w:cs="Arial"/>
          <w:sz w:val="22"/>
          <w:szCs w:val="22"/>
        </w:rPr>
        <w:t>imię i nazwisko: Agnieszka Więckowska</w:t>
      </w:r>
    </w:p>
    <w:p w14:paraId="59871ADE" w14:textId="77777777" w:rsidR="00800887" w:rsidRPr="00800887" w:rsidRDefault="00800887" w:rsidP="00800887">
      <w:pPr>
        <w:ind w:left="284" w:firstLine="142"/>
        <w:jc w:val="both"/>
        <w:rPr>
          <w:rFonts w:ascii="Arial" w:eastAsia="Times New Roman" w:hAnsi="Arial" w:cs="Arial"/>
          <w:sz w:val="22"/>
          <w:szCs w:val="22"/>
          <w:u w:val="single"/>
          <w:lang w:val="en-US"/>
        </w:rPr>
      </w:pPr>
      <w:r w:rsidRPr="00800887">
        <w:rPr>
          <w:rFonts w:ascii="Arial" w:eastAsia="Times New Roman" w:hAnsi="Arial" w:cs="Arial"/>
          <w:sz w:val="22"/>
          <w:szCs w:val="22"/>
          <w:lang w:val="en-US"/>
        </w:rPr>
        <w:t>e-mail: agnieszka.wieckowska@wco.pl</w:t>
      </w:r>
    </w:p>
    <w:p w14:paraId="2F1E9C07" w14:textId="77777777" w:rsidR="00800887" w:rsidRPr="00800887" w:rsidRDefault="00800887" w:rsidP="00800887">
      <w:pPr>
        <w:ind w:left="284" w:firstLine="142"/>
        <w:jc w:val="both"/>
        <w:rPr>
          <w:rFonts w:ascii="Arial" w:eastAsia="Times New Roman" w:hAnsi="Arial" w:cs="Arial"/>
          <w:sz w:val="22"/>
          <w:szCs w:val="22"/>
        </w:rPr>
      </w:pPr>
      <w:proofErr w:type="spellStart"/>
      <w:r w:rsidRPr="00800887">
        <w:rPr>
          <w:rFonts w:ascii="Arial" w:eastAsia="Times New Roman" w:hAnsi="Arial" w:cs="Arial"/>
          <w:sz w:val="22"/>
          <w:szCs w:val="22"/>
        </w:rPr>
        <w:t>tel</w:t>
      </w:r>
      <w:proofErr w:type="spellEnd"/>
      <w:r w:rsidRPr="00800887">
        <w:rPr>
          <w:rFonts w:ascii="Arial" w:eastAsia="Times New Roman" w:hAnsi="Arial" w:cs="Arial"/>
          <w:sz w:val="22"/>
          <w:szCs w:val="22"/>
        </w:rPr>
        <w:t>: 61-88-50-707</w:t>
      </w:r>
    </w:p>
    <w:p w14:paraId="4454892A" w14:textId="77777777" w:rsidR="00800887" w:rsidRPr="00800887" w:rsidRDefault="00800887" w:rsidP="00800887">
      <w:pPr>
        <w:ind w:left="284" w:firstLine="142"/>
        <w:jc w:val="both"/>
        <w:rPr>
          <w:rFonts w:ascii="Arial" w:eastAsia="Times New Roman" w:hAnsi="Arial" w:cs="Arial"/>
          <w:sz w:val="22"/>
          <w:szCs w:val="22"/>
        </w:rPr>
      </w:pPr>
      <w:r w:rsidRPr="00800887">
        <w:rPr>
          <w:rFonts w:ascii="Arial" w:eastAsia="Times New Roman" w:hAnsi="Arial" w:cs="Arial"/>
          <w:sz w:val="22"/>
          <w:szCs w:val="22"/>
        </w:rPr>
        <w:t>fax: 61-88-50-733</w:t>
      </w:r>
    </w:p>
    <w:p w14:paraId="7A1EFB2D" w14:textId="77777777" w:rsidR="00800887" w:rsidRPr="00800887" w:rsidRDefault="00800887" w:rsidP="00800887">
      <w:pPr>
        <w:jc w:val="both"/>
        <w:rPr>
          <w:rFonts w:ascii="Arial" w:eastAsia="Times New Roman" w:hAnsi="Arial" w:cs="Arial"/>
          <w:sz w:val="22"/>
          <w:szCs w:val="22"/>
        </w:rPr>
      </w:pPr>
    </w:p>
    <w:p w14:paraId="1196F545" w14:textId="77777777" w:rsidR="00800887" w:rsidRPr="00800887" w:rsidRDefault="00800887" w:rsidP="00800887">
      <w:pPr>
        <w:jc w:val="both"/>
        <w:rPr>
          <w:rFonts w:ascii="Arial" w:eastAsia="Times New Roman" w:hAnsi="Arial" w:cs="Arial"/>
          <w:sz w:val="22"/>
          <w:szCs w:val="22"/>
        </w:rPr>
      </w:pPr>
      <w:r w:rsidRPr="00800887">
        <w:rPr>
          <w:rFonts w:ascii="Arial" w:eastAsia="Times New Roman" w:hAnsi="Arial" w:cs="Arial"/>
          <w:sz w:val="22"/>
          <w:szCs w:val="22"/>
        </w:rPr>
        <w:lastRenderedPageBreak/>
        <w:t>W razie zmiany danych osób odpowiedzialnych za realizację niniejszej umowy każda ze stron zobowiązuje się powiadomić o tych zmianach drugą stronę na piśmie. Zmiana wywołuje skutek  z chwilą poinformowania o niej drugiej strony.</w:t>
      </w:r>
    </w:p>
    <w:p w14:paraId="674C1EB9" w14:textId="77777777" w:rsidR="00800887" w:rsidRPr="00800887" w:rsidRDefault="00800887" w:rsidP="00800887">
      <w:pPr>
        <w:jc w:val="both"/>
        <w:rPr>
          <w:rFonts w:ascii="Arial" w:eastAsia="Times New Roman" w:hAnsi="Arial" w:cs="Arial"/>
          <w:b/>
          <w:sz w:val="22"/>
          <w:szCs w:val="22"/>
        </w:rPr>
      </w:pPr>
    </w:p>
    <w:p w14:paraId="2F2E2006" w14:textId="77777777" w:rsidR="00800887" w:rsidRPr="00800887" w:rsidRDefault="00800887" w:rsidP="00800887">
      <w:pPr>
        <w:jc w:val="center"/>
        <w:rPr>
          <w:rFonts w:ascii="Arial" w:eastAsia="Calibri" w:hAnsi="Arial" w:cs="Arial"/>
          <w:sz w:val="22"/>
          <w:szCs w:val="22"/>
        </w:rPr>
      </w:pPr>
      <w:r w:rsidRPr="00800887">
        <w:rPr>
          <w:rFonts w:ascii="Arial" w:eastAsia="Times New Roman" w:hAnsi="Arial" w:cs="Arial"/>
          <w:b/>
          <w:bCs/>
          <w:sz w:val="22"/>
          <w:szCs w:val="22"/>
        </w:rPr>
        <w:t>§ 12</w:t>
      </w:r>
    </w:p>
    <w:p w14:paraId="178F414D" w14:textId="77777777" w:rsidR="00800887" w:rsidRPr="00800887" w:rsidRDefault="00800887" w:rsidP="00800887">
      <w:pPr>
        <w:autoSpaceDE w:val="0"/>
        <w:autoSpaceDN w:val="0"/>
        <w:adjustRightInd w:val="0"/>
        <w:jc w:val="center"/>
        <w:rPr>
          <w:rFonts w:ascii="Arial" w:eastAsia="Times New Roman" w:hAnsi="Arial" w:cs="Arial"/>
          <w:b/>
          <w:bCs/>
          <w:sz w:val="22"/>
          <w:szCs w:val="22"/>
        </w:rPr>
      </w:pPr>
      <w:r w:rsidRPr="00800887">
        <w:rPr>
          <w:rFonts w:ascii="Arial" w:eastAsia="Times New Roman" w:hAnsi="Arial" w:cs="Arial"/>
          <w:b/>
          <w:bCs/>
          <w:sz w:val="22"/>
          <w:szCs w:val="22"/>
        </w:rPr>
        <w:t>Pozostałe postanowienia</w:t>
      </w:r>
    </w:p>
    <w:p w14:paraId="6DC8E682" w14:textId="77777777" w:rsidR="00800887" w:rsidRPr="00800887" w:rsidRDefault="00800887" w:rsidP="00800887">
      <w:pPr>
        <w:autoSpaceDE w:val="0"/>
        <w:autoSpaceDN w:val="0"/>
        <w:adjustRightInd w:val="0"/>
        <w:jc w:val="center"/>
        <w:rPr>
          <w:rFonts w:ascii="Arial" w:eastAsia="Times New Roman" w:hAnsi="Arial" w:cs="Arial"/>
          <w:b/>
          <w:bCs/>
          <w:sz w:val="22"/>
          <w:szCs w:val="22"/>
        </w:rPr>
      </w:pPr>
    </w:p>
    <w:p w14:paraId="4F400AA1" w14:textId="7FED4224" w:rsidR="00800887" w:rsidRPr="00800887" w:rsidRDefault="00800887" w:rsidP="00CF0C75">
      <w:pPr>
        <w:numPr>
          <w:ilvl w:val="0"/>
          <w:numId w:val="65"/>
        </w:numPr>
        <w:autoSpaceDE w:val="0"/>
        <w:autoSpaceDN w:val="0"/>
        <w:adjustRightInd w:val="0"/>
        <w:jc w:val="both"/>
        <w:rPr>
          <w:rFonts w:ascii="Arial" w:eastAsia="Times New Roman" w:hAnsi="Arial" w:cs="Arial"/>
          <w:b/>
          <w:bCs/>
          <w:sz w:val="22"/>
          <w:szCs w:val="22"/>
        </w:rPr>
      </w:pPr>
      <w:r w:rsidRPr="00800887">
        <w:rPr>
          <w:rFonts w:ascii="Arial" w:eastAsia="Times New Roman" w:hAnsi="Arial" w:cs="Arial"/>
          <w:sz w:val="22"/>
          <w:szCs w:val="22"/>
        </w:rPr>
        <w:t xml:space="preserve">W sprawach nie uregulowanych w Umowie mają zastosowanie postanowienia Kodeksu Cywilnego oraz </w:t>
      </w:r>
      <w:r w:rsidRPr="00800887">
        <w:rPr>
          <w:rFonts w:ascii="Arial" w:eastAsia="Times New Roman" w:hAnsi="Arial" w:cs="Arial"/>
          <w:color w:val="000000"/>
          <w:sz w:val="22"/>
          <w:szCs w:val="22"/>
        </w:rPr>
        <w:t>Ustawy z dnia 11 września 2019 roku – Prawo zamówień publicznych (Dz. U. z 202</w:t>
      </w:r>
      <w:r>
        <w:rPr>
          <w:rFonts w:ascii="Arial" w:eastAsia="Times New Roman" w:hAnsi="Arial" w:cs="Arial"/>
          <w:color w:val="000000"/>
          <w:sz w:val="22"/>
          <w:szCs w:val="22"/>
        </w:rPr>
        <w:t>4</w:t>
      </w:r>
      <w:r w:rsidRPr="00800887">
        <w:rPr>
          <w:rFonts w:ascii="Arial" w:eastAsia="Times New Roman" w:hAnsi="Arial" w:cs="Arial"/>
          <w:color w:val="000000"/>
          <w:sz w:val="22"/>
          <w:szCs w:val="22"/>
        </w:rPr>
        <w:t xml:space="preserve"> r. poz. 1</w:t>
      </w:r>
      <w:r>
        <w:rPr>
          <w:rFonts w:ascii="Arial" w:eastAsia="Times New Roman" w:hAnsi="Arial" w:cs="Arial"/>
          <w:color w:val="000000"/>
          <w:sz w:val="22"/>
          <w:szCs w:val="22"/>
        </w:rPr>
        <w:t>320 ze zm.</w:t>
      </w:r>
      <w:r w:rsidRPr="00800887">
        <w:rPr>
          <w:rFonts w:ascii="Arial" w:eastAsia="Times New Roman" w:hAnsi="Arial" w:cs="Arial"/>
          <w:color w:val="000000"/>
          <w:sz w:val="22"/>
          <w:szCs w:val="22"/>
        </w:rPr>
        <w:t>).</w:t>
      </w:r>
    </w:p>
    <w:p w14:paraId="66E490A3" w14:textId="77777777" w:rsidR="00800887" w:rsidRPr="00800887" w:rsidRDefault="00800887" w:rsidP="00CF0C75">
      <w:pPr>
        <w:numPr>
          <w:ilvl w:val="0"/>
          <w:numId w:val="65"/>
        </w:numPr>
        <w:autoSpaceDE w:val="0"/>
        <w:autoSpaceDN w:val="0"/>
        <w:adjustRightInd w:val="0"/>
        <w:ind w:right="10"/>
        <w:jc w:val="both"/>
        <w:rPr>
          <w:rFonts w:ascii="Arial" w:eastAsia="Times New Roman" w:hAnsi="Arial" w:cs="Arial"/>
          <w:sz w:val="22"/>
          <w:szCs w:val="22"/>
        </w:rPr>
      </w:pPr>
      <w:r w:rsidRPr="00800887">
        <w:rPr>
          <w:rFonts w:ascii="Arial" w:eastAsia="Times New Roman" w:hAnsi="Arial" w:cs="Arial"/>
          <w:sz w:val="22"/>
          <w:szCs w:val="22"/>
        </w:rPr>
        <w:t>Wszelkie spory mogące wyniknąć z/lub związane z Umową podlegają rozstrzygnięciu przez właściwy dla siedziby Wykonawcy sąd powszechny.</w:t>
      </w:r>
    </w:p>
    <w:p w14:paraId="698DA85C" w14:textId="77777777" w:rsidR="00800887" w:rsidRPr="00800887" w:rsidRDefault="00800887" w:rsidP="00CF0C75">
      <w:pPr>
        <w:numPr>
          <w:ilvl w:val="0"/>
          <w:numId w:val="65"/>
        </w:numPr>
        <w:autoSpaceDE w:val="0"/>
        <w:autoSpaceDN w:val="0"/>
        <w:adjustRightInd w:val="0"/>
        <w:ind w:right="10"/>
        <w:jc w:val="both"/>
        <w:rPr>
          <w:rFonts w:ascii="Arial" w:eastAsia="Times New Roman" w:hAnsi="Arial" w:cs="Arial"/>
          <w:sz w:val="22"/>
          <w:szCs w:val="22"/>
        </w:rPr>
      </w:pPr>
      <w:r w:rsidRPr="00800887">
        <w:rPr>
          <w:rFonts w:ascii="Arial" w:eastAsia="Times New Roman" w:hAnsi="Arial" w:cs="Arial"/>
          <w:sz w:val="22"/>
          <w:szCs w:val="22"/>
        </w:rPr>
        <w:t>Wszelkie zmiany i uzupełnienia, odstąpienie lub rozwiązanie niniejszej umowy wymagają zachowania formy pisemnej pod rygorem nieważności</w:t>
      </w:r>
    </w:p>
    <w:p w14:paraId="7A80C7E1" w14:textId="77777777" w:rsidR="00800887" w:rsidRPr="00800887" w:rsidRDefault="00800887" w:rsidP="00CF0C75">
      <w:pPr>
        <w:numPr>
          <w:ilvl w:val="0"/>
          <w:numId w:val="65"/>
        </w:numPr>
        <w:autoSpaceDE w:val="0"/>
        <w:autoSpaceDN w:val="0"/>
        <w:adjustRightInd w:val="0"/>
        <w:jc w:val="both"/>
        <w:rPr>
          <w:rFonts w:ascii="Arial" w:eastAsia="Times New Roman" w:hAnsi="Arial" w:cs="Arial"/>
          <w:sz w:val="22"/>
          <w:szCs w:val="22"/>
        </w:rPr>
      </w:pPr>
      <w:r w:rsidRPr="00800887">
        <w:rPr>
          <w:rFonts w:ascii="Arial" w:eastAsia="Times New Roman" w:hAnsi="Arial" w:cs="Arial"/>
          <w:sz w:val="22"/>
          <w:szCs w:val="22"/>
        </w:rPr>
        <w:t>Umowę sporządzono w dwóch jednobrzmiących egzemplarzach po jednym dla każdej ze stron.</w:t>
      </w:r>
    </w:p>
    <w:p w14:paraId="3981099C" w14:textId="77777777" w:rsidR="00800887" w:rsidRPr="00800887" w:rsidRDefault="00800887" w:rsidP="00800887">
      <w:pPr>
        <w:rPr>
          <w:rFonts w:ascii="Arial" w:eastAsia="Times New Roman" w:hAnsi="Arial" w:cs="Arial"/>
          <w:b/>
          <w:sz w:val="22"/>
          <w:szCs w:val="22"/>
        </w:rPr>
      </w:pPr>
    </w:p>
    <w:p w14:paraId="265A7DB7" w14:textId="77777777" w:rsidR="00800887" w:rsidRPr="00800887" w:rsidRDefault="00800887" w:rsidP="00800887">
      <w:pPr>
        <w:autoSpaceDE w:val="0"/>
        <w:autoSpaceDN w:val="0"/>
        <w:rPr>
          <w:rFonts w:ascii="Arial" w:eastAsia="Calibri" w:hAnsi="Arial" w:cs="Arial"/>
          <w:b/>
          <w:smallCaps/>
          <w:sz w:val="22"/>
          <w:szCs w:val="22"/>
        </w:rPr>
      </w:pPr>
      <w:r w:rsidRPr="00800887">
        <w:rPr>
          <w:rFonts w:ascii="Arial" w:eastAsia="Times New Roman" w:hAnsi="Arial" w:cs="Arial"/>
          <w:b/>
          <w:sz w:val="22"/>
          <w:szCs w:val="22"/>
        </w:rPr>
        <w:t xml:space="preserve">Zamawiający:                                                                                </w:t>
      </w:r>
      <w:r w:rsidRPr="00800887">
        <w:rPr>
          <w:rFonts w:ascii="Arial" w:eastAsia="Times New Roman" w:hAnsi="Arial" w:cs="Arial"/>
          <w:b/>
          <w:sz w:val="22"/>
          <w:szCs w:val="22"/>
        </w:rPr>
        <w:tab/>
      </w:r>
      <w:r w:rsidRPr="00800887">
        <w:rPr>
          <w:rFonts w:ascii="Arial" w:eastAsia="Times New Roman" w:hAnsi="Arial" w:cs="Arial"/>
          <w:b/>
          <w:sz w:val="22"/>
          <w:szCs w:val="22"/>
        </w:rPr>
        <w:tab/>
        <w:t>Wykonawca:</w:t>
      </w:r>
      <w:r w:rsidRPr="00800887">
        <w:rPr>
          <w:rFonts w:ascii="Arial" w:eastAsia="Times New Roman" w:hAnsi="Arial" w:cs="Arial"/>
          <w:b/>
          <w:sz w:val="22"/>
          <w:szCs w:val="22"/>
        </w:rPr>
        <w:tab/>
      </w:r>
    </w:p>
    <w:p w14:paraId="7895995D" w14:textId="77777777" w:rsidR="00800887" w:rsidRPr="00800887" w:rsidRDefault="00800887" w:rsidP="00800887">
      <w:pPr>
        <w:autoSpaceDE w:val="0"/>
        <w:autoSpaceDN w:val="0"/>
        <w:jc w:val="center"/>
        <w:rPr>
          <w:rFonts w:ascii="Arial" w:eastAsia="Calibri" w:hAnsi="Arial" w:cs="Arial"/>
          <w:b/>
          <w:smallCaps/>
          <w:sz w:val="22"/>
          <w:szCs w:val="22"/>
        </w:rPr>
      </w:pPr>
    </w:p>
    <w:p w14:paraId="1E29745B" w14:textId="77777777" w:rsidR="00800887" w:rsidRPr="00800887" w:rsidRDefault="00800887" w:rsidP="00800887">
      <w:pPr>
        <w:autoSpaceDE w:val="0"/>
        <w:autoSpaceDN w:val="0"/>
        <w:jc w:val="center"/>
        <w:rPr>
          <w:rFonts w:ascii="Arial" w:eastAsia="Calibri" w:hAnsi="Arial" w:cs="Arial"/>
          <w:b/>
          <w:smallCaps/>
          <w:sz w:val="22"/>
          <w:szCs w:val="22"/>
        </w:rPr>
      </w:pPr>
    </w:p>
    <w:p w14:paraId="37618C5E" w14:textId="77777777" w:rsidR="00800887" w:rsidRPr="00800887" w:rsidRDefault="00800887" w:rsidP="00800887">
      <w:pPr>
        <w:autoSpaceDE w:val="0"/>
        <w:autoSpaceDN w:val="0"/>
        <w:adjustRightInd w:val="0"/>
        <w:jc w:val="both"/>
        <w:rPr>
          <w:rFonts w:ascii="Arial" w:eastAsia="Times New Roman" w:hAnsi="Arial" w:cs="Arial"/>
          <w:b/>
          <w:bCs/>
          <w:sz w:val="22"/>
          <w:szCs w:val="22"/>
        </w:rPr>
      </w:pPr>
    </w:p>
    <w:p w14:paraId="3452CCAA" w14:textId="77777777" w:rsidR="00800887" w:rsidRPr="00800887" w:rsidRDefault="00800887" w:rsidP="00800887">
      <w:pPr>
        <w:autoSpaceDE w:val="0"/>
        <w:autoSpaceDN w:val="0"/>
        <w:adjustRightInd w:val="0"/>
        <w:jc w:val="both"/>
        <w:rPr>
          <w:rFonts w:ascii="Arial" w:eastAsia="Times New Roman" w:hAnsi="Arial" w:cs="Arial"/>
          <w:b/>
          <w:bCs/>
          <w:sz w:val="22"/>
          <w:szCs w:val="22"/>
        </w:rPr>
      </w:pPr>
    </w:p>
    <w:p w14:paraId="6782596A" w14:textId="77777777" w:rsidR="00800887" w:rsidRPr="00800887" w:rsidRDefault="00800887" w:rsidP="00800887">
      <w:pPr>
        <w:autoSpaceDE w:val="0"/>
        <w:autoSpaceDN w:val="0"/>
        <w:adjustRightInd w:val="0"/>
        <w:jc w:val="both"/>
        <w:rPr>
          <w:rFonts w:ascii="Arial" w:eastAsia="Times New Roman" w:hAnsi="Arial" w:cs="Arial"/>
          <w:b/>
          <w:bCs/>
          <w:sz w:val="22"/>
          <w:szCs w:val="22"/>
        </w:rPr>
      </w:pPr>
    </w:p>
    <w:p w14:paraId="0EAD388A" w14:textId="77777777" w:rsidR="00800887" w:rsidRPr="00800887" w:rsidRDefault="00800887" w:rsidP="00800887">
      <w:pPr>
        <w:autoSpaceDE w:val="0"/>
        <w:autoSpaceDN w:val="0"/>
        <w:adjustRightInd w:val="0"/>
        <w:jc w:val="both"/>
        <w:rPr>
          <w:rFonts w:ascii="Arial" w:eastAsia="Times New Roman" w:hAnsi="Arial" w:cs="Arial"/>
          <w:b/>
          <w:bCs/>
          <w:sz w:val="22"/>
          <w:szCs w:val="22"/>
        </w:rPr>
      </w:pPr>
    </w:p>
    <w:p w14:paraId="265EB15E" w14:textId="77777777" w:rsidR="00800887" w:rsidRPr="00800887" w:rsidRDefault="00800887" w:rsidP="00800887">
      <w:pPr>
        <w:autoSpaceDE w:val="0"/>
        <w:autoSpaceDN w:val="0"/>
        <w:adjustRightInd w:val="0"/>
        <w:jc w:val="both"/>
        <w:rPr>
          <w:rFonts w:ascii="Arial" w:eastAsia="Times New Roman" w:hAnsi="Arial" w:cs="Arial"/>
          <w:b/>
          <w:bCs/>
          <w:sz w:val="22"/>
          <w:szCs w:val="22"/>
        </w:rPr>
      </w:pPr>
    </w:p>
    <w:p w14:paraId="19C73592" w14:textId="77777777" w:rsidR="00800887" w:rsidRPr="00800887" w:rsidRDefault="00800887" w:rsidP="00800887">
      <w:pPr>
        <w:autoSpaceDE w:val="0"/>
        <w:autoSpaceDN w:val="0"/>
        <w:adjustRightInd w:val="0"/>
        <w:jc w:val="both"/>
        <w:rPr>
          <w:rFonts w:ascii="Arial" w:eastAsia="Times New Roman" w:hAnsi="Arial" w:cs="Arial"/>
          <w:b/>
          <w:bCs/>
          <w:sz w:val="22"/>
          <w:szCs w:val="22"/>
        </w:rPr>
      </w:pPr>
    </w:p>
    <w:p w14:paraId="0A5EF464" w14:textId="77777777" w:rsidR="00800887" w:rsidRPr="00800887" w:rsidRDefault="00800887" w:rsidP="00800887">
      <w:pPr>
        <w:autoSpaceDE w:val="0"/>
        <w:autoSpaceDN w:val="0"/>
        <w:adjustRightInd w:val="0"/>
        <w:jc w:val="both"/>
        <w:rPr>
          <w:rFonts w:ascii="Arial" w:eastAsia="Times New Roman" w:hAnsi="Arial" w:cs="Arial"/>
          <w:b/>
          <w:bCs/>
          <w:sz w:val="22"/>
          <w:szCs w:val="22"/>
        </w:rPr>
      </w:pPr>
    </w:p>
    <w:p w14:paraId="77D24557" w14:textId="77777777" w:rsidR="00800887" w:rsidRPr="00800887" w:rsidRDefault="00800887" w:rsidP="00800887">
      <w:pPr>
        <w:autoSpaceDE w:val="0"/>
        <w:autoSpaceDN w:val="0"/>
        <w:adjustRightInd w:val="0"/>
        <w:jc w:val="both"/>
        <w:rPr>
          <w:rFonts w:ascii="Arial" w:eastAsia="Times New Roman" w:hAnsi="Arial" w:cs="Arial"/>
          <w:b/>
          <w:bCs/>
          <w:sz w:val="22"/>
          <w:szCs w:val="22"/>
        </w:rPr>
      </w:pPr>
    </w:p>
    <w:p w14:paraId="58BB1077" w14:textId="77777777" w:rsidR="00800887" w:rsidRPr="00800887" w:rsidRDefault="00800887" w:rsidP="00800887">
      <w:pPr>
        <w:autoSpaceDE w:val="0"/>
        <w:autoSpaceDN w:val="0"/>
        <w:adjustRightInd w:val="0"/>
        <w:jc w:val="both"/>
        <w:rPr>
          <w:rFonts w:ascii="Arial" w:eastAsia="Times New Roman" w:hAnsi="Arial" w:cs="Arial"/>
          <w:b/>
          <w:bCs/>
          <w:sz w:val="22"/>
          <w:szCs w:val="22"/>
        </w:rPr>
      </w:pPr>
      <w:r w:rsidRPr="00800887">
        <w:rPr>
          <w:rFonts w:ascii="Arial" w:eastAsia="Times New Roman" w:hAnsi="Arial" w:cs="Arial"/>
          <w:b/>
          <w:bCs/>
          <w:sz w:val="22"/>
          <w:szCs w:val="22"/>
        </w:rPr>
        <w:t>Załączniki stanowiące integralną cześć Umowy:</w:t>
      </w:r>
    </w:p>
    <w:p w14:paraId="1B739ACC" w14:textId="77777777" w:rsidR="00800887" w:rsidRPr="00800887" w:rsidRDefault="00800887" w:rsidP="00800887">
      <w:pPr>
        <w:autoSpaceDE w:val="0"/>
        <w:autoSpaceDN w:val="0"/>
        <w:adjustRightInd w:val="0"/>
        <w:jc w:val="both"/>
        <w:rPr>
          <w:rFonts w:ascii="Arial" w:eastAsia="Times New Roman" w:hAnsi="Arial" w:cs="Arial"/>
          <w:b/>
          <w:bCs/>
          <w:sz w:val="22"/>
          <w:szCs w:val="22"/>
        </w:rPr>
      </w:pPr>
    </w:p>
    <w:p w14:paraId="3D06375C" w14:textId="77777777" w:rsidR="00800887" w:rsidRPr="00800887" w:rsidRDefault="00800887" w:rsidP="00800887">
      <w:pPr>
        <w:autoSpaceDE w:val="0"/>
        <w:autoSpaceDN w:val="0"/>
        <w:adjustRightInd w:val="0"/>
        <w:jc w:val="both"/>
        <w:rPr>
          <w:rFonts w:ascii="Arial" w:eastAsia="Times New Roman" w:hAnsi="Arial" w:cs="Arial"/>
          <w:bCs/>
          <w:sz w:val="22"/>
          <w:szCs w:val="22"/>
        </w:rPr>
      </w:pPr>
      <w:r w:rsidRPr="00800887">
        <w:rPr>
          <w:rFonts w:ascii="Arial" w:eastAsia="Times New Roman" w:hAnsi="Arial" w:cs="Arial"/>
          <w:bCs/>
          <w:sz w:val="22"/>
          <w:szCs w:val="22"/>
        </w:rPr>
        <w:t>Załącznik nr 1 – Formularz cenowy</w:t>
      </w:r>
    </w:p>
    <w:p w14:paraId="3286A78E" w14:textId="77777777" w:rsidR="00800887" w:rsidRPr="00800887" w:rsidRDefault="00800887" w:rsidP="00800887">
      <w:pPr>
        <w:autoSpaceDE w:val="0"/>
        <w:autoSpaceDN w:val="0"/>
        <w:adjustRightInd w:val="0"/>
        <w:jc w:val="both"/>
        <w:rPr>
          <w:rFonts w:ascii="Arial" w:eastAsia="Times New Roman" w:hAnsi="Arial" w:cs="Arial"/>
          <w:bCs/>
          <w:sz w:val="22"/>
          <w:szCs w:val="22"/>
        </w:rPr>
      </w:pPr>
      <w:r w:rsidRPr="00800887">
        <w:rPr>
          <w:rFonts w:ascii="Arial" w:eastAsia="Times New Roman" w:hAnsi="Arial" w:cs="Arial"/>
          <w:bCs/>
          <w:sz w:val="22"/>
          <w:szCs w:val="22"/>
        </w:rPr>
        <w:t xml:space="preserve">Załącznik nr 2 – Zestawienie sprzętu i wykaz czynności serwisowych </w:t>
      </w:r>
    </w:p>
    <w:p w14:paraId="513A1935" w14:textId="3CE5F2FA" w:rsidR="002F6C3D" w:rsidRDefault="002F6C3D" w:rsidP="009A4D21">
      <w:pPr>
        <w:autoSpaceDE w:val="0"/>
        <w:autoSpaceDN w:val="0"/>
        <w:jc w:val="center"/>
        <w:rPr>
          <w:rFonts w:ascii="Arial" w:hAnsi="Arial" w:cs="Arial"/>
          <w:b/>
          <w:smallCaps/>
        </w:rPr>
      </w:pPr>
    </w:p>
    <w:p w14:paraId="5CA729CD" w14:textId="13FB742B" w:rsidR="002F6C3D" w:rsidRDefault="002F6C3D" w:rsidP="009A4D21">
      <w:pPr>
        <w:autoSpaceDE w:val="0"/>
        <w:autoSpaceDN w:val="0"/>
        <w:jc w:val="center"/>
        <w:rPr>
          <w:rFonts w:ascii="Arial" w:hAnsi="Arial" w:cs="Arial"/>
          <w:b/>
          <w:smallCaps/>
        </w:rPr>
      </w:pPr>
    </w:p>
    <w:p w14:paraId="30A44F2B" w14:textId="2A7DEB48" w:rsidR="002F6C3D" w:rsidRDefault="002F6C3D" w:rsidP="009A4D21">
      <w:pPr>
        <w:autoSpaceDE w:val="0"/>
        <w:autoSpaceDN w:val="0"/>
        <w:jc w:val="center"/>
        <w:rPr>
          <w:rFonts w:ascii="Arial" w:hAnsi="Arial" w:cs="Arial"/>
          <w:b/>
          <w:smallCaps/>
        </w:rPr>
      </w:pPr>
    </w:p>
    <w:p w14:paraId="3BB7E7A6" w14:textId="193E9184" w:rsidR="002F6C3D" w:rsidRDefault="002F6C3D" w:rsidP="009A4D21">
      <w:pPr>
        <w:autoSpaceDE w:val="0"/>
        <w:autoSpaceDN w:val="0"/>
        <w:jc w:val="center"/>
        <w:rPr>
          <w:rFonts w:ascii="Arial" w:hAnsi="Arial" w:cs="Arial"/>
          <w:b/>
          <w:smallCaps/>
        </w:rPr>
      </w:pPr>
    </w:p>
    <w:p w14:paraId="10613000" w14:textId="7B7B2891" w:rsidR="002F6C3D" w:rsidRDefault="002F6C3D" w:rsidP="009A4D21">
      <w:pPr>
        <w:autoSpaceDE w:val="0"/>
        <w:autoSpaceDN w:val="0"/>
        <w:jc w:val="center"/>
        <w:rPr>
          <w:rFonts w:ascii="Arial" w:hAnsi="Arial" w:cs="Arial"/>
          <w:b/>
          <w:smallCaps/>
        </w:rPr>
      </w:pPr>
    </w:p>
    <w:p w14:paraId="3ED04833" w14:textId="576E9A60" w:rsidR="002F6C3D" w:rsidRDefault="002F6C3D" w:rsidP="009A4D21">
      <w:pPr>
        <w:autoSpaceDE w:val="0"/>
        <w:autoSpaceDN w:val="0"/>
        <w:jc w:val="center"/>
        <w:rPr>
          <w:rFonts w:ascii="Arial" w:hAnsi="Arial" w:cs="Arial"/>
          <w:b/>
          <w:smallCaps/>
        </w:rPr>
      </w:pPr>
    </w:p>
    <w:p w14:paraId="49254A83" w14:textId="36A8642C" w:rsidR="002F6C3D" w:rsidRDefault="002F6C3D" w:rsidP="009A4D21">
      <w:pPr>
        <w:autoSpaceDE w:val="0"/>
        <w:autoSpaceDN w:val="0"/>
        <w:jc w:val="center"/>
        <w:rPr>
          <w:rFonts w:ascii="Arial" w:hAnsi="Arial" w:cs="Arial"/>
          <w:b/>
          <w:smallCaps/>
        </w:rPr>
      </w:pPr>
    </w:p>
    <w:p w14:paraId="7517CAFE" w14:textId="2CD35867" w:rsidR="002F6C3D" w:rsidRDefault="002F6C3D" w:rsidP="009A4D21">
      <w:pPr>
        <w:autoSpaceDE w:val="0"/>
        <w:autoSpaceDN w:val="0"/>
        <w:jc w:val="center"/>
        <w:rPr>
          <w:rFonts w:ascii="Arial" w:hAnsi="Arial" w:cs="Arial"/>
          <w:b/>
          <w:smallCaps/>
        </w:rPr>
      </w:pPr>
    </w:p>
    <w:p w14:paraId="42F33113" w14:textId="06AE6E96" w:rsidR="002F6C3D" w:rsidRDefault="002F6C3D" w:rsidP="009A4D21">
      <w:pPr>
        <w:autoSpaceDE w:val="0"/>
        <w:autoSpaceDN w:val="0"/>
        <w:jc w:val="center"/>
        <w:rPr>
          <w:rFonts w:ascii="Arial" w:hAnsi="Arial" w:cs="Arial"/>
          <w:b/>
          <w:smallCaps/>
        </w:rPr>
      </w:pPr>
    </w:p>
    <w:p w14:paraId="6CD52B4F" w14:textId="48EB6617" w:rsidR="002F6C3D" w:rsidRDefault="002F6C3D" w:rsidP="009A4D21">
      <w:pPr>
        <w:autoSpaceDE w:val="0"/>
        <w:autoSpaceDN w:val="0"/>
        <w:jc w:val="center"/>
        <w:rPr>
          <w:rFonts w:ascii="Arial" w:hAnsi="Arial" w:cs="Arial"/>
          <w:b/>
          <w:smallCaps/>
        </w:rPr>
      </w:pPr>
    </w:p>
    <w:p w14:paraId="09B86BE2" w14:textId="030F6352" w:rsidR="002F6C3D" w:rsidRDefault="002F6C3D" w:rsidP="009A4D21">
      <w:pPr>
        <w:autoSpaceDE w:val="0"/>
        <w:autoSpaceDN w:val="0"/>
        <w:jc w:val="center"/>
        <w:rPr>
          <w:rFonts w:ascii="Arial" w:hAnsi="Arial" w:cs="Arial"/>
          <w:b/>
          <w:smallCaps/>
        </w:rPr>
      </w:pPr>
    </w:p>
    <w:p w14:paraId="0061E655" w14:textId="46CDFE6F" w:rsidR="002F6C3D" w:rsidRDefault="002F6C3D" w:rsidP="009A4D21">
      <w:pPr>
        <w:autoSpaceDE w:val="0"/>
        <w:autoSpaceDN w:val="0"/>
        <w:jc w:val="center"/>
        <w:rPr>
          <w:rFonts w:ascii="Arial" w:hAnsi="Arial" w:cs="Arial"/>
          <w:b/>
          <w:smallCaps/>
        </w:rPr>
      </w:pPr>
    </w:p>
    <w:p w14:paraId="67A6B199" w14:textId="77777777" w:rsidR="002F6C3D" w:rsidRDefault="002F6C3D" w:rsidP="009A4D21">
      <w:pPr>
        <w:autoSpaceDE w:val="0"/>
        <w:autoSpaceDN w:val="0"/>
        <w:jc w:val="center"/>
        <w:rPr>
          <w:rFonts w:ascii="Arial" w:hAnsi="Arial" w:cs="Arial"/>
          <w:b/>
          <w:smallCaps/>
        </w:rPr>
      </w:pPr>
    </w:p>
    <w:p w14:paraId="66114A24" w14:textId="77777777" w:rsidR="00866B37" w:rsidRDefault="00866B37" w:rsidP="00866B37">
      <w:pPr>
        <w:pStyle w:val="Style28"/>
        <w:widowControl/>
        <w:spacing w:line="240" w:lineRule="auto"/>
        <w:sectPr w:rsidR="00866B37" w:rsidSect="00CF0C75">
          <w:pgSz w:w="11906" w:h="16838"/>
          <w:pgMar w:top="1276" w:right="1559" w:bottom="709" w:left="1134" w:header="428" w:footer="709" w:gutter="0"/>
          <w:cols w:space="708"/>
          <w:docGrid w:linePitch="360"/>
        </w:sectPr>
      </w:pPr>
    </w:p>
    <w:bookmarkEnd w:id="7"/>
    <w:bookmarkEnd w:id="8"/>
    <w:bookmarkEnd w:id="9"/>
    <w:p w14:paraId="094C3B9E" w14:textId="43D3EAF6"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Z</w:t>
      </w:r>
      <w:r w:rsidR="004C0E1E" w:rsidRPr="00277F26">
        <w:rPr>
          <w:rFonts w:ascii="Arial" w:eastAsia="Times New Roman" w:hAnsi="Arial" w:cs="Arial"/>
          <w:b/>
          <w:bCs/>
          <w:sz w:val="22"/>
          <w:szCs w:val="22"/>
        </w:rPr>
        <w:t xml:space="preserve">ałącznik nr </w:t>
      </w:r>
      <w:r w:rsidR="00074603">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4C97C349"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752BABC5" w14:textId="77777777" w:rsidR="004C0E1E" w:rsidRPr="00277F26" w:rsidRDefault="004C0E1E" w:rsidP="004C0E1E">
      <w:pPr>
        <w:spacing w:before="120" w:line="276" w:lineRule="auto"/>
        <w:jc w:val="center"/>
        <w:rPr>
          <w:rFonts w:ascii="Arial" w:eastAsia="Times New Roman" w:hAnsi="Arial" w:cs="Arial"/>
          <w:b/>
          <w:bCs/>
          <w:sz w:val="22"/>
          <w:szCs w:val="22"/>
        </w:rPr>
      </w:pPr>
    </w:p>
    <w:p w14:paraId="2769A61F"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6D1E1E48" w14:textId="77777777" w:rsidR="001F505C" w:rsidRDefault="001F505C" w:rsidP="001F505C">
      <w:pPr>
        <w:spacing w:line="276" w:lineRule="auto"/>
        <w:ind w:left="284" w:hanging="284"/>
        <w:jc w:val="both"/>
        <w:rPr>
          <w:rFonts w:ascii="Arial" w:hAnsi="Arial" w:cs="Arial"/>
          <w:b/>
          <w:sz w:val="22"/>
          <w:szCs w:val="22"/>
        </w:rPr>
      </w:pPr>
      <w:r>
        <w:rPr>
          <w:rFonts w:ascii="Arial" w:hAnsi="Arial" w:cs="Arial"/>
          <w:b/>
          <w:sz w:val="22"/>
          <w:szCs w:val="22"/>
        </w:rPr>
        <w:t>Obsługa serwisowa:</w:t>
      </w:r>
    </w:p>
    <w:p w14:paraId="377CA246" w14:textId="68556B45" w:rsidR="001F505C" w:rsidRDefault="001F505C" w:rsidP="001F505C">
      <w:pPr>
        <w:spacing w:line="276" w:lineRule="auto"/>
        <w:rPr>
          <w:rFonts w:ascii="Arial" w:hAnsi="Arial" w:cs="Arial"/>
          <w:b/>
          <w:sz w:val="22"/>
          <w:szCs w:val="22"/>
        </w:rPr>
      </w:pPr>
      <w:r w:rsidRPr="00954349">
        <w:rPr>
          <w:rFonts w:ascii="Arial" w:hAnsi="Arial" w:cs="Arial"/>
          <w:b/>
          <w:sz w:val="22"/>
          <w:szCs w:val="22"/>
          <w:u w:val="single"/>
        </w:rPr>
        <w:t>Pakiet 1</w:t>
      </w:r>
      <w:r>
        <w:rPr>
          <w:rFonts w:ascii="Arial" w:hAnsi="Arial" w:cs="Arial"/>
          <w:b/>
          <w:sz w:val="22"/>
          <w:szCs w:val="22"/>
          <w:u w:val="single"/>
        </w:rPr>
        <w:t xml:space="preserve"> *</w:t>
      </w:r>
      <w:r>
        <w:rPr>
          <w:rFonts w:ascii="Arial" w:hAnsi="Arial" w:cs="Arial"/>
          <w:b/>
          <w:sz w:val="22"/>
          <w:szCs w:val="22"/>
        </w:rPr>
        <w:t xml:space="preserve"> – tomografu komputerowego, rezonansu magnetycznego                                       oraz 3 mammografów i 3 kardiomonitorów </w:t>
      </w:r>
      <w:proofErr w:type="spellStart"/>
      <w:r>
        <w:rPr>
          <w:rFonts w:ascii="Arial" w:hAnsi="Arial" w:cs="Arial"/>
          <w:b/>
          <w:sz w:val="22"/>
          <w:szCs w:val="22"/>
        </w:rPr>
        <w:t>prod</w:t>
      </w:r>
      <w:proofErr w:type="spellEnd"/>
      <w:r>
        <w:rPr>
          <w:rFonts w:ascii="Arial" w:hAnsi="Arial" w:cs="Arial"/>
          <w:b/>
          <w:sz w:val="22"/>
          <w:szCs w:val="22"/>
        </w:rPr>
        <w:t>. GE Healthcare</w:t>
      </w:r>
    </w:p>
    <w:p w14:paraId="436A237B" w14:textId="343F03C8" w:rsidR="001F505C" w:rsidRDefault="001F505C" w:rsidP="001F505C">
      <w:pPr>
        <w:spacing w:line="276" w:lineRule="auto"/>
        <w:rPr>
          <w:rFonts w:ascii="Arial" w:hAnsi="Arial" w:cs="Arial"/>
          <w:b/>
          <w:sz w:val="22"/>
          <w:szCs w:val="22"/>
        </w:rPr>
      </w:pPr>
      <w:r w:rsidRPr="00954349">
        <w:rPr>
          <w:rFonts w:ascii="Arial" w:hAnsi="Arial" w:cs="Arial"/>
          <w:b/>
          <w:sz w:val="22"/>
          <w:szCs w:val="22"/>
          <w:u w:val="single"/>
        </w:rPr>
        <w:t>Pakiet 2</w:t>
      </w:r>
      <w:r>
        <w:rPr>
          <w:rFonts w:ascii="Arial" w:hAnsi="Arial" w:cs="Arial"/>
          <w:b/>
          <w:sz w:val="22"/>
          <w:szCs w:val="22"/>
          <w:u w:val="single"/>
        </w:rPr>
        <w:t xml:space="preserve"> *</w:t>
      </w:r>
      <w:r>
        <w:rPr>
          <w:rFonts w:ascii="Arial" w:hAnsi="Arial" w:cs="Arial"/>
          <w:b/>
          <w:sz w:val="22"/>
          <w:szCs w:val="22"/>
        </w:rPr>
        <w:t xml:space="preserve"> – 4 tomografów komputerowych, rezonansu magnetycznego                            oraz 3 aparatów RTG </w:t>
      </w:r>
      <w:proofErr w:type="spellStart"/>
      <w:r>
        <w:rPr>
          <w:rFonts w:ascii="Arial" w:hAnsi="Arial" w:cs="Arial"/>
          <w:b/>
          <w:sz w:val="22"/>
          <w:szCs w:val="22"/>
        </w:rPr>
        <w:t>prod</w:t>
      </w:r>
      <w:proofErr w:type="spellEnd"/>
      <w:r>
        <w:rPr>
          <w:rFonts w:ascii="Arial" w:hAnsi="Arial" w:cs="Arial"/>
          <w:b/>
          <w:sz w:val="22"/>
          <w:szCs w:val="22"/>
        </w:rPr>
        <w:t xml:space="preserve">. Siemens </w:t>
      </w:r>
    </w:p>
    <w:p w14:paraId="59E00D88" w14:textId="77777777" w:rsidR="001F505C" w:rsidRPr="00277F26" w:rsidRDefault="001F505C" w:rsidP="001F505C">
      <w:pPr>
        <w:spacing w:line="276" w:lineRule="auto"/>
        <w:rPr>
          <w:rFonts w:ascii="Arial" w:hAnsi="Arial" w:cs="Arial"/>
          <w:b/>
          <w:sz w:val="22"/>
          <w:szCs w:val="22"/>
        </w:rPr>
      </w:pPr>
      <w:r w:rsidRPr="00EB45E6">
        <w:rPr>
          <w:rFonts w:ascii="Arial" w:hAnsi="Arial" w:cs="Arial"/>
          <w:sz w:val="22"/>
          <w:szCs w:val="22"/>
        </w:rPr>
        <w:t>w Wielkopolskim Centrum Onkologii w Poznaniu</w:t>
      </w:r>
      <w:r>
        <w:rPr>
          <w:rFonts w:ascii="Arial" w:hAnsi="Arial" w:cs="Arial"/>
          <w:sz w:val="22"/>
          <w:szCs w:val="22"/>
        </w:rPr>
        <w:t xml:space="preserve"> </w:t>
      </w:r>
      <w:r w:rsidRPr="00277F26">
        <w:rPr>
          <w:rFonts w:ascii="Arial" w:hAnsi="Arial" w:cs="Arial"/>
          <w:b/>
          <w:sz w:val="22"/>
          <w:szCs w:val="22"/>
        </w:rPr>
        <w:t>(nr postępowania</w:t>
      </w:r>
      <w:r>
        <w:rPr>
          <w:rFonts w:ascii="Arial" w:hAnsi="Arial" w:cs="Arial"/>
          <w:b/>
          <w:sz w:val="22"/>
          <w:szCs w:val="22"/>
        </w:rPr>
        <w:t xml:space="preserve"> 32/2025</w:t>
      </w:r>
      <w:r w:rsidRPr="00277F26">
        <w:rPr>
          <w:rFonts w:ascii="Arial" w:hAnsi="Arial" w:cs="Arial"/>
          <w:b/>
          <w:sz w:val="22"/>
          <w:szCs w:val="22"/>
        </w:rPr>
        <w:t>)</w:t>
      </w:r>
      <w:r>
        <w:rPr>
          <w:rFonts w:ascii="Arial" w:hAnsi="Arial" w:cs="Arial"/>
          <w:b/>
          <w:sz w:val="22"/>
          <w:szCs w:val="22"/>
        </w:rPr>
        <w:t>.</w:t>
      </w:r>
    </w:p>
    <w:p w14:paraId="3904FACD" w14:textId="77777777" w:rsidR="001F505C" w:rsidRDefault="001F505C" w:rsidP="001F505C">
      <w:pPr>
        <w:rPr>
          <w:rFonts w:ascii="Arial" w:hAnsi="Arial" w:cs="Arial"/>
          <w:bCs/>
          <w:sz w:val="18"/>
          <w:szCs w:val="18"/>
        </w:rPr>
      </w:pPr>
    </w:p>
    <w:p w14:paraId="66E89F1F" w14:textId="052D6193" w:rsidR="001F505C" w:rsidRPr="001F505C" w:rsidRDefault="001F505C" w:rsidP="001F505C">
      <w:pPr>
        <w:rPr>
          <w:rFonts w:ascii="Arial" w:hAnsi="Arial" w:cs="Arial"/>
          <w:bCs/>
          <w:sz w:val="18"/>
          <w:szCs w:val="18"/>
        </w:rPr>
      </w:pPr>
      <w:r w:rsidRPr="001F505C">
        <w:rPr>
          <w:rFonts w:ascii="Arial" w:hAnsi="Arial" w:cs="Arial"/>
          <w:bCs/>
          <w:sz w:val="18"/>
          <w:szCs w:val="18"/>
        </w:rPr>
        <w:t>(*) niepotrzebne skreślić</w:t>
      </w:r>
    </w:p>
    <w:p w14:paraId="57FA68FD"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3C9A8B6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0FE1B712"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6138F52B"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61226556"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oświadczam, że w zakresie art.108 ust.1 pkt 5 ustawy </w:t>
      </w:r>
      <w:proofErr w:type="spellStart"/>
      <w:r w:rsidRPr="00277F26">
        <w:rPr>
          <w:rFonts w:ascii="Arial" w:eastAsia="Times New Roman" w:hAnsi="Arial" w:cs="Arial"/>
          <w:sz w:val="22"/>
          <w:szCs w:val="22"/>
        </w:rPr>
        <w:t>Pzp</w:t>
      </w:r>
      <w:proofErr w:type="spellEnd"/>
      <w:r w:rsidRPr="00277F26">
        <w:rPr>
          <w:rFonts w:ascii="Arial" w:eastAsia="Times New Roman" w:hAnsi="Arial" w:cs="Arial"/>
          <w:sz w:val="22"/>
          <w:szCs w:val="22"/>
        </w:rPr>
        <w:t>:</w:t>
      </w:r>
    </w:p>
    <w:p w14:paraId="7F967199" w14:textId="77777777" w:rsidR="004C0E1E" w:rsidRPr="00277F26" w:rsidRDefault="00D440ED"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004C0E1E" w:rsidRPr="00277F26">
        <w:rPr>
          <w:rFonts w:ascii="Arial" w:eastAsia="Times New Roman" w:hAnsi="Arial" w:cs="Arial"/>
          <w:sz w:val="22"/>
          <w:szCs w:val="22"/>
        </w:rPr>
        <w:instrText xml:space="preserve"> FORMCHECKBOX </w:instrText>
      </w:r>
      <w:r w:rsidR="002A2D0F">
        <w:rPr>
          <w:rFonts w:ascii="Arial" w:eastAsia="Times New Roman" w:hAnsi="Arial" w:cs="Arial"/>
          <w:sz w:val="22"/>
          <w:szCs w:val="22"/>
        </w:rPr>
      </w:r>
      <w:r w:rsidR="002A2D0F">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004C0E1E" w:rsidRPr="00277F26">
        <w:rPr>
          <w:rFonts w:ascii="Arial" w:eastAsia="Times New Roman" w:hAnsi="Arial" w:cs="Arial"/>
          <w:sz w:val="22"/>
          <w:szCs w:val="22"/>
        </w:rPr>
        <w:t xml:space="preserve">  Wykonawca, którego reprezentuję </w:t>
      </w:r>
      <w:r w:rsidR="004C0E1E" w:rsidRPr="00277F26">
        <w:rPr>
          <w:rFonts w:ascii="Arial" w:eastAsia="Times New Roman" w:hAnsi="Arial" w:cs="Arial"/>
          <w:b/>
          <w:sz w:val="22"/>
          <w:szCs w:val="22"/>
        </w:rPr>
        <w:t>nie przynależy</w:t>
      </w:r>
      <w:r w:rsidR="004C0E1E"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49910739" w14:textId="77777777" w:rsidR="004C0E1E" w:rsidRPr="00277F26" w:rsidRDefault="00D440ED"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004C0E1E" w:rsidRPr="00277F26">
        <w:rPr>
          <w:rFonts w:ascii="Arial" w:eastAsia="Times New Roman" w:hAnsi="Arial" w:cs="Arial"/>
          <w:sz w:val="22"/>
          <w:szCs w:val="22"/>
        </w:rPr>
        <w:instrText xml:space="preserve"> FORMCHECKBOX </w:instrText>
      </w:r>
      <w:r w:rsidR="002A2D0F">
        <w:rPr>
          <w:rFonts w:ascii="Arial" w:eastAsia="Times New Roman" w:hAnsi="Arial" w:cs="Arial"/>
          <w:sz w:val="22"/>
          <w:szCs w:val="22"/>
        </w:rPr>
      </w:r>
      <w:r w:rsidR="002A2D0F">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004C0E1E" w:rsidRPr="00277F26">
        <w:rPr>
          <w:rFonts w:ascii="Arial" w:eastAsia="Times New Roman" w:hAnsi="Arial" w:cs="Arial"/>
          <w:sz w:val="22"/>
          <w:szCs w:val="22"/>
        </w:rPr>
        <w:t xml:space="preserve"> Wykonawca, którego reprezentuję </w:t>
      </w:r>
      <w:r w:rsidR="004C0E1E" w:rsidRPr="00277F26">
        <w:rPr>
          <w:rFonts w:ascii="Arial" w:eastAsia="Times New Roman" w:hAnsi="Arial" w:cs="Arial"/>
          <w:b/>
          <w:sz w:val="22"/>
          <w:szCs w:val="22"/>
        </w:rPr>
        <w:t>przynależy</w:t>
      </w:r>
      <w:r w:rsidR="004C0E1E"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004C0E1E"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5BCEED4C"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2C72636A"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B5C9514"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69CFE34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674DF6EC" w14:textId="77777777" w:rsidR="00C92192" w:rsidRPr="00277F26" w:rsidRDefault="00C92192" w:rsidP="004C0E1E">
      <w:pPr>
        <w:jc w:val="right"/>
        <w:rPr>
          <w:rFonts w:ascii="Arial" w:hAnsi="Arial" w:cs="Arial"/>
          <w:b/>
          <w:bCs/>
          <w:sz w:val="22"/>
          <w:szCs w:val="22"/>
        </w:rPr>
      </w:pPr>
    </w:p>
    <w:p w14:paraId="3506B26C" w14:textId="77777777" w:rsidR="00C92192" w:rsidRPr="00277F26" w:rsidRDefault="00C92192" w:rsidP="004C0E1E">
      <w:pPr>
        <w:jc w:val="right"/>
        <w:rPr>
          <w:rFonts w:ascii="Arial" w:hAnsi="Arial" w:cs="Arial"/>
          <w:b/>
          <w:bCs/>
          <w:sz w:val="22"/>
          <w:szCs w:val="22"/>
        </w:rPr>
      </w:pPr>
    </w:p>
    <w:p w14:paraId="5CF7A848" w14:textId="77777777" w:rsidR="007F6BDC" w:rsidRPr="00277F26" w:rsidRDefault="007F6BDC" w:rsidP="004C0E1E">
      <w:pPr>
        <w:jc w:val="right"/>
        <w:rPr>
          <w:rFonts w:ascii="Arial" w:hAnsi="Arial" w:cs="Arial"/>
          <w:b/>
          <w:bCs/>
          <w:sz w:val="22"/>
          <w:szCs w:val="22"/>
        </w:rPr>
      </w:pPr>
    </w:p>
    <w:p w14:paraId="23FFC433" w14:textId="77777777" w:rsidR="00A06261" w:rsidRPr="00277F26" w:rsidRDefault="00A06261" w:rsidP="004C0E1E">
      <w:pPr>
        <w:jc w:val="right"/>
        <w:rPr>
          <w:rFonts w:ascii="Arial" w:hAnsi="Arial" w:cs="Arial"/>
          <w:b/>
          <w:bCs/>
          <w:sz w:val="22"/>
          <w:szCs w:val="22"/>
        </w:rPr>
      </w:pPr>
    </w:p>
    <w:p w14:paraId="26169D8A" w14:textId="77777777" w:rsidR="0062319E" w:rsidRPr="00277F26" w:rsidRDefault="0062319E" w:rsidP="004C0E1E">
      <w:pPr>
        <w:jc w:val="right"/>
        <w:rPr>
          <w:rFonts w:ascii="Arial" w:hAnsi="Arial" w:cs="Arial"/>
          <w:b/>
          <w:bCs/>
          <w:sz w:val="22"/>
          <w:szCs w:val="22"/>
        </w:rPr>
      </w:pPr>
    </w:p>
    <w:p w14:paraId="4CA675C6" w14:textId="77777777" w:rsidR="0062319E" w:rsidRPr="00277F26" w:rsidRDefault="0062319E" w:rsidP="004C0E1E">
      <w:pPr>
        <w:jc w:val="right"/>
        <w:rPr>
          <w:rFonts w:ascii="Arial" w:hAnsi="Arial" w:cs="Arial"/>
          <w:b/>
          <w:bCs/>
          <w:sz w:val="22"/>
          <w:szCs w:val="22"/>
        </w:rPr>
      </w:pPr>
    </w:p>
    <w:p w14:paraId="29010113" w14:textId="60DAB67F" w:rsidR="0062319E" w:rsidRDefault="0062319E" w:rsidP="004C0E1E">
      <w:pPr>
        <w:jc w:val="right"/>
        <w:rPr>
          <w:rFonts w:ascii="Arial" w:hAnsi="Arial" w:cs="Arial"/>
          <w:b/>
          <w:bCs/>
          <w:sz w:val="22"/>
          <w:szCs w:val="22"/>
        </w:rPr>
      </w:pPr>
    </w:p>
    <w:p w14:paraId="41982178" w14:textId="77777777" w:rsidR="005E4C3F" w:rsidRPr="00277F26" w:rsidRDefault="005E4C3F" w:rsidP="004C0E1E">
      <w:pPr>
        <w:jc w:val="right"/>
        <w:rPr>
          <w:rFonts w:ascii="Arial" w:hAnsi="Arial" w:cs="Arial"/>
          <w:b/>
          <w:bCs/>
          <w:sz w:val="22"/>
          <w:szCs w:val="22"/>
        </w:rPr>
      </w:pPr>
    </w:p>
    <w:p w14:paraId="2EF53069" w14:textId="1B41E2CC"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lastRenderedPageBreak/>
        <w:t xml:space="preserve">Załącznik nr </w:t>
      </w:r>
      <w:r w:rsidR="00074603">
        <w:rPr>
          <w:rFonts w:ascii="Arial" w:hAnsi="Arial" w:cs="Arial"/>
          <w:b/>
          <w:bCs/>
          <w:sz w:val="22"/>
          <w:szCs w:val="22"/>
        </w:rPr>
        <w:t>6</w:t>
      </w:r>
      <w:r w:rsidRPr="00277F26">
        <w:rPr>
          <w:rFonts w:ascii="Arial" w:hAnsi="Arial" w:cs="Arial"/>
          <w:b/>
          <w:bCs/>
          <w:sz w:val="22"/>
          <w:szCs w:val="22"/>
        </w:rPr>
        <w:t xml:space="preserve"> do SWZ </w:t>
      </w:r>
    </w:p>
    <w:p w14:paraId="0F4F05B0" w14:textId="77777777" w:rsidR="004C0E1E" w:rsidRPr="00277F26" w:rsidRDefault="004C0E1E" w:rsidP="004C0E1E">
      <w:pPr>
        <w:rPr>
          <w:rFonts w:ascii="Arial" w:hAnsi="Arial" w:cs="Arial"/>
          <w:bCs/>
          <w:sz w:val="22"/>
          <w:szCs w:val="22"/>
        </w:rPr>
      </w:pPr>
    </w:p>
    <w:p w14:paraId="6599E6BC"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C35A42B"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10E7F8B7" w14:textId="77777777" w:rsidR="004C0E1E" w:rsidRPr="00277F26" w:rsidRDefault="004C0E1E" w:rsidP="004C0E1E">
      <w:pPr>
        <w:rPr>
          <w:rFonts w:ascii="Arial" w:hAnsi="Arial" w:cs="Arial"/>
          <w:bCs/>
          <w:sz w:val="22"/>
          <w:szCs w:val="22"/>
        </w:rPr>
      </w:pPr>
    </w:p>
    <w:p w14:paraId="2E3D37F5"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7D9883AC" w14:textId="77777777" w:rsidR="004C0E1E" w:rsidRPr="00277F26" w:rsidRDefault="004C0E1E" w:rsidP="004C0E1E">
      <w:pPr>
        <w:rPr>
          <w:rFonts w:ascii="Arial" w:hAnsi="Arial" w:cs="Arial"/>
          <w:bCs/>
          <w:sz w:val="22"/>
          <w:szCs w:val="22"/>
        </w:rPr>
      </w:pPr>
    </w:p>
    <w:p w14:paraId="0374112C" w14:textId="77777777" w:rsidR="001F505C" w:rsidRDefault="001F505C" w:rsidP="001F505C">
      <w:pPr>
        <w:spacing w:line="276" w:lineRule="auto"/>
        <w:ind w:left="284" w:hanging="284"/>
        <w:jc w:val="both"/>
        <w:rPr>
          <w:rFonts w:ascii="Arial" w:hAnsi="Arial" w:cs="Arial"/>
          <w:b/>
          <w:sz w:val="22"/>
          <w:szCs w:val="22"/>
        </w:rPr>
      </w:pPr>
      <w:r>
        <w:rPr>
          <w:rFonts w:ascii="Arial" w:hAnsi="Arial" w:cs="Arial"/>
          <w:b/>
          <w:sz w:val="22"/>
          <w:szCs w:val="22"/>
        </w:rPr>
        <w:t>Obsługa serwisowa:</w:t>
      </w:r>
    </w:p>
    <w:p w14:paraId="16C374A4" w14:textId="4EFCF9FF" w:rsidR="001F505C" w:rsidRDefault="001F505C" w:rsidP="001F505C">
      <w:pPr>
        <w:spacing w:line="276" w:lineRule="auto"/>
        <w:rPr>
          <w:rFonts w:ascii="Arial" w:hAnsi="Arial" w:cs="Arial"/>
          <w:b/>
          <w:sz w:val="22"/>
          <w:szCs w:val="22"/>
        </w:rPr>
      </w:pPr>
      <w:r w:rsidRPr="00954349">
        <w:rPr>
          <w:rFonts w:ascii="Arial" w:hAnsi="Arial" w:cs="Arial"/>
          <w:b/>
          <w:sz w:val="22"/>
          <w:szCs w:val="22"/>
          <w:u w:val="single"/>
        </w:rPr>
        <w:t>Pakiet 1</w:t>
      </w:r>
      <w:r>
        <w:rPr>
          <w:rFonts w:ascii="Arial" w:hAnsi="Arial" w:cs="Arial"/>
          <w:b/>
          <w:sz w:val="22"/>
          <w:szCs w:val="22"/>
          <w:u w:val="single"/>
        </w:rPr>
        <w:t xml:space="preserve"> *</w:t>
      </w:r>
      <w:r>
        <w:rPr>
          <w:rFonts w:ascii="Arial" w:hAnsi="Arial" w:cs="Arial"/>
          <w:b/>
          <w:sz w:val="22"/>
          <w:szCs w:val="22"/>
        </w:rPr>
        <w:t xml:space="preserve"> – tomografu komputerowego, rezonansu magnetycznego                                       oraz 3 mammografów i 3 kardiomonitorów </w:t>
      </w:r>
      <w:proofErr w:type="spellStart"/>
      <w:r>
        <w:rPr>
          <w:rFonts w:ascii="Arial" w:hAnsi="Arial" w:cs="Arial"/>
          <w:b/>
          <w:sz w:val="22"/>
          <w:szCs w:val="22"/>
        </w:rPr>
        <w:t>prod</w:t>
      </w:r>
      <w:proofErr w:type="spellEnd"/>
      <w:r>
        <w:rPr>
          <w:rFonts w:ascii="Arial" w:hAnsi="Arial" w:cs="Arial"/>
          <w:b/>
          <w:sz w:val="22"/>
          <w:szCs w:val="22"/>
        </w:rPr>
        <w:t>. GE Healthcare</w:t>
      </w:r>
    </w:p>
    <w:p w14:paraId="635E7F22" w14:textId="37060602" w:rsidR="001F505C" w:rsidRDefault="001F505C" w:rsidP="001F505C">
      <w:pPr>
        <w:spacing w:line="276" w:lineRule="auto"/>
        <w:rPr>
          <w:rFonts w:ascii="Arial" w:hAnsi="Arial" w:cs="Arial"/>
          <w:b/>
          <w:sz w:val="22"/>
          <w:szCs w:val="22"/>
        </w:rPr>
      </w:pPr>
      <w:r w:rsidRPr="00954349">
        <w:rPr>
          <w:rFonts w:ascii="Arial" w:hAnsi="Arial" w:cs="Arial"/>
          <w:b/>
          <w:sz w:val="22"/>
          <w:szCs w:val="22"/>
          <w:u w:val="single"/>
        </w:rPr>
        <w:t>Pakiet 2</w:t>
      </w:r>
      <w:r>
        <w:rPr>
          <w:rFonts w:ascii="Arial" w:hAnsi="Arial" w:cs="Arial"/>
          <w:b/>
          <w:sz w:val="22"/>
          <w:szCs w:val="22"/>
          <w:u w:val="single"/>
        </w:rPr>
        <w:t xml:space="preserve"> *</w:t>
      </w:r>
      <w:r>
        <w:rPr>
          <w:rFonts w:ascii="Arial" w:hAnsi="Arial" w:cs="Arial"/>
          <w:b/>
          <w:sz w:val="22"/>
          <w:szCs w:val="22"/>
        </w:rPr>
        <w:t xml:space="preserve"> – 4 tomografów komputerowych, rezonansu magnetycznego                            oraz 3 aparatów RTG </w:t>
      </w:r>
      <w:proofErr w:type="spellStart"/>
      <w:r>
        <w:rPr>
          <w:rFonts w:ascii="Arial" w:hAnsi="Arial" w:cs="Arial"/>
          <w:b/>
          <w:sz w:val="22"/>
          <w:szCs w:val="22"/>
        </w:rPr>
        <w:t>prod</w:t>
      </w:r>
      <w:proofErr w:type="spellEnd"/>
      <w:r>
        <w:rPr>
          <w:rFonts w:ascii="Arial" w:hAnsi="Arial" w:cs="Arial"/>
          <w:b/>
          <w:sz w:val="22"/>
          <w:szCs w:val="22"/>
        </w:rPr>
        <w:t xml:space="preserve">. Siemens </w:t>
      </w:r>
    </w:p>
    <w:p w14:paraId="3B402719" w14:textId="77777777" w:rsidR="001F505C" w:rsidRPr="00277F26" w:rsidRDefault="001F505C" w:rsidP="001F505C">
      <w:pPr>
        <w:spacing w:line="276" w:lineRule="auto"/>
        <w:rPr>
          <w:rFonts w:ascii="Arial" w:hAnsi="Arial" w:cs="Arial"/>
          <w:b/>
          <w:sz w:val="22"/>
          <w:szCs w:val="22"/>
        </w:rPr>
      </w:pPr>
      <w:r w:rsidRPr="00EB45E6">
        <w:rPr>
          <w:rFonts w:ascii="Arial" w:hAnsi="Arial" w:cs="Arial"/>
          <w:sz w:val="22"/>
          <w:szCs w:val="22"/>
        </w:rPr>
        <w:t>w Wielkopolskim Centrum Onkologii w Poznaniu</w:t>
      </w:r>
      <w:r>
        <w:rPr>
          <w:rFonts w:ascii="Arial" w:hAnsi="Arial" w:cs="Arial"/>
          <w:sz w:val="22"/>
          <w:szCs w:val="22"/>
        </w:rPr>
        <w:t xml:space="preserve"> </w:t>
      </w:r>
      <w:r w:rsidRPr="00277F26">
        <w:rPr>
          <w:rFonts w:ascii="Arial" w:hAnsi="Arial" w:cs="Arial"/>
          <w:b/>
          <w:sz w:val="22"/>
          <w:szCs w:val="22"/>
        </w:rPr>
        <w:t>(nr postępowania</w:t>
      </w:r>
      <w:r>
        <w:rPr>
          <w:rFonts w:ascii="Arial" w:hAnsi="Arial" w:cs="Arial"/>
          <w:b/>
          <w:sz w:val="22"/>
          <w:szCs w:val="22"/>
        </w:rPr>
        <w:t xml:space="preserve"> 32/2025</w:t>
      </w:r>
      <w:r w:rsidRPr="00277F26">
        <w:rPr>
          <w:rFonts w:ascii="Arial" w:hAnsi="Arial" w:cs="Arial"/>
          <w:b/>
          <w:sz w:val="22"/>
          <w:szCs w:val="22"/>
        </w:rPr>
        <w:t>)</w:t>
      </w:r>
      <w:r>
        <w:rPr>
          <w:rFonts w:ascii="Arial" w:hAnsi="Arial" w:cs="Arial"/>
          <w:b/>
          <w:sz w:val="22"/>
          <w:szCs w:val="22"/>
        </w:rPr>
        <w:t>.</w:t>
      </w:r>
    </w:p>
    <w:p w14:paraId="2E4F7059" w14:textId="77777777" w:rsidR="001F505C" w:rsidRDefault="001F505C" w:rsidP="004C0E1E">
      <w:pPr>
        <w:rPr>
          <w:rFonts w:ascii="Arial" w:hAnsi="Arial" w:cs="Arial"/>
          <w:bCs/>
          <w:sz w:val="18"/>
          <w:szCs w:val="18"/>
        </w:rPr>
      </w:pPr>
    </w:p>
    <w:p w14:paraId="72F57096" w14:textId="04939F35" w:rsidR="00C92192" w:rsidRPr="001F505C" w:rsidRDefault="001F505C" w:rsidP="004C0E1E">
      <w:pPr>
        <w:rPr>
          <w:rFonts w:ascii="Arial" w:hAnsi="Arial" w:cs="Arial"/>
          <w:bCs/>
          <w:sz w:val="18"/>
          <w:szCs w:val="18"/>
        </w:rPr>
      </w:pPr>
      <w:r w:rsidRPr="001F505C">
        <w:rPr>
          <w:rFonts w:ascii="Arial" w:hAnsi="Arial" w:cs="Arial"/>
          <w:bCs/>
          <w:sz w:val="18"/>
          <w:szCs w:val="18"/>
        </w:rPr>
        <w:t>(*) niepotrzebne skreślić</w:t>
      </w:r>
    </w:p>
    <w:p w14:paraId="2A8F3A80" w14:textId="77777777" w:rsidR="001F505C" w:rsidRPr="00277F26" w:rsidRDefault="001F505C" w:rsidP="004C0E1E">
      <w:pPr>
        <w:rPr>
          <w:rFonts w:ascii="Arial" w:hAnsi="Arial" w:cs="Arial"/>
          <w:bCs/>
          <w:sz w:val="22"/>
          <w:szCs w:val="22"/>
        </w:rPr>
      </w:pPr>
    </w:p>
    <w:p w14:paraId="4CED18B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3ED9DF73"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475E16BE"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7F9B5A4D"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5E42FAA" w14:textId="77777777"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1E05519F" w14:textId="77777777" w:rsidR="004C0E1E" w:rsidRPr="00277F26" w:rsidRDefault="004C0E1E" w:rsidP="004C0E1E">
      <w:pPr>
        <w:rPr>
          <w:rFonts w:ascii="Arial" w:hAnsi="Arial" w:cs="Arial"/>
          <w:bCs/>
          <w:sz w:val="22"/>
          <w:szCs w:val="22"/>
        </w:rPr>
      </w:pPr>
    </w:p>
    <w:p w14:paraId="4D18F177"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50F43E9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45130BD0"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6B9114B"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04D91ED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88131F1"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2F65AC7D" w14:textId="77777777" w:rsidR="004C0E1E" w:rsidRPr="00277F26" w:rsidRDefault="004C0E1E" w:rsidP="004C0E1E">
      <w:pPr>
        <w:rPr>
          <w:rFonts w:ascii="Arial" w:hAnsi="Arial" w:cs="Arial"/>
          <w:bCs/>
          <w:sz w:val="22"/>
          <w:szCs w:val="22"/>
        </w:rPr>
      </w:pPr>
    </w:p>
    <w:p w14:paraId="6A970B41" w14:textId="77777777" w:rsidR="004C0E1E" w:rsidRPr="00277F26" w:rsidRDefault="004C0E1E" w:rsidP="004C0E1E">
      <w:pPr>
        <w:rPr>
          <w:rFonts w:ascii="Arial" w:hAnsi="Arial" w:cs="Arial"/>
          <w:bCs/>
          <w:sz w:val="22"/>
          <w:szCs w:val="22"/>
        </w:rPr>
      </w:pPr>
    </w:p>
    <w:p w14:paraId="3F97A045" w14:textId="77777777" w:rsidR="004C0E1E" w:rsidRPr="00277F26" w:rsidRDefault="004C0E1E" w:rsidP="004C0E1E">
      <w:pPr>
        <w:rPr>
          <w:rFonts w:ascii="Arial" w:hAnsi="Arial" w:cs="Arial"/>
          <w:bCs/>
          <w:sz w:val="22"/>
          <w:szCs w:val="22"/>
        </w:rPr>
      </w:pPr>
    </w:p>
    <w:p w14:paraId="36EC40DF" w14:textId="77777777" w:rsidR="005E1007" w:rsidRPr="00277F26" w:rsidRDefault="005E1007" w:rsidP="004C0E1E">
      <w:pPr>
        <w:rPr>
          <w:rFonts w:ascii="Arial" w:hAnsi="Arial" w:cs="Arial"/>
          <w:bCs/>
          <w:sz w:val="22"/>
          <w:szCs w:val="22"/>
        </w:rPr>
      </w:pPr>
    </w:p>
    <w:p w14:paraId="208181A2" w14:textId="77777777" w:rsidR="005E1007" w:rsidRPr="00277F26" w:rsidRDefault="005E1007" w:rsidP="004C0E1E">
      <w:pPr>
        <w:rPr>
          <w:rFonts w:ascii="Arial" w:hAnsi="Arial" w:cs="Arial"/>
          <w:bCs/>
          <w:sz w:val="22"/>
          <w:szCs w:val="22"/>
        </w:rPr>
      </w:pPr>
    </w:p>
    <w:p w14:paraId="2356D66E" w14:textId="77777777" w:rsidR="005E1007" w:rsidRPr="00277F26" w:rsidRDefault="005E1007" w:rsidP="004C0E1E">
      <w:pPr>
        <w:rPr>
          <w:rFonts w:ascii="Arial" w:hAnsi="Arial" w:cs="Arial"/>
          <w:bCs/>
          <w:sz w:val="22"/>
          <w:szCs w:val="22"/>
        </w:rPr>
      </w:pPr>
    </w:p>
    <w:p w14:paraId="556D04BD" w14:textId="77777777" w:rsidR="007F6BDC" w:rsidRPr="00277F26" w:rsidRDefault="007F6BDC" w:rsidP="004C0E1E">
      <w:pPr>
        <w:rPr>
          <w:rFonts w:ascii="Arial" w:hAnsi="Arial" w:cs="Arial"/>
          <w:bCs/>
          <w:sz w:val="22"/>
          <w:szCs w:val="22"/>
        </w:rPr>
      </w:pPr>
    </w:p>
    <w:p w14:paraId="525BAB23" w14:textId="77777777" w:rsidR="007F6BDC" w:rsidRPr="00277F26" w:rsidRDefault="007F6BDC" w:rsidP="004C0E1E">
      <w:pPr>
        <w:rPr>
          <w:rFonts w:ascii="Arial" w:hAnsi="Arial" w:cs="Arial"/>
          <w:bCs/>
          <w:sz w:val="22"/>
          <w:szCs w:val="22"/>
        </w:rPr>
      </w:pPr>
    </w:p>
    <w:p w14:paraId="21C14DCF" w14:textId="77777777" w:rsidR="005E1007" w:rsidRPr="00277F26" w:rsidRDefault="005E1007" w:rsidP="004C0E1E">
      <w:pPr>
        <w:rPr>
          <w:rFonts w:ascii="Arial" w:hAnsi="Arial" w:cs="Arial"/>
          <w:bCs/>
          <w:sz w:val="22"/>
          <w:szCs w:val="22"/>
        </w:rPr>
      </w:pPr>
    </w:p>
    <w:p w14:paraId="0FD2CDDA" w14:textId="77777777" w:rsidR="00F61256" w:rsidRPr="00277F26" w:rsidRDefault="00F61256" w:rsidP="004C0E1E">
      <w:pPr>
        <w:rPr>
          <w:rFonts w:ascii="Arial" w:hAnsi="Arial" w:cs="Arial"/>
          <w:bCs/>
          <w:sz w:val="22"/>
          <w:szCs w:val="22"/>
        </w:rPr>
      </w:pPr>
    </w:p>
    <w:p w14:paraId="252FDAE5" w14:textId="77777777" w:rsidR="00F61256" w:rsidRPr="00277F26" w:rsidRDefault="00F61256" w:rsidP="004C0E1E">
      <w:pPr>
        <w:rPr>
          <w:rFonts w:ascii="Arial" w:hAnsi="Arial" w:cs="Arial"/>
          <w:bCs/>
          <w:sz w:val="22"/>
          <w:szCs w:val="22"/>
        </w:rPr>
      </w:pPr>
    </w:p>
    <w:p w14:paraId="37ED4D99" w14:textId="77777777" w:rsidR="00F61256" w:rsidRPr="00277F26" w:rsidRDefault="00F61256" w:rsidP="004C0E1E">
      <w:pPr>
        <w:rPr>
          <w:rFonts w:ascii="Arial" w:hAnsi="Arial" w:cs="Arial"/>
          <w:bCs/>
          <w:sz w:val="22"/>
          <w:szCs w:val="22"/>
        </w:rPr>
      </w:pPr>
    </w:p>
    <w:p w14:paraId="25C6A839" w14:textId="77777777" w:rsidR="00F61256" w:rsidRPr="00277F26" w:rsidRDefault="00F61256" w:rsidP="004C0E1E">
      <w:pPr>
        <w:rPr>
          <w:rFonts w:ascii="Arial" w:hAnsi="Arial" w:cs="Arial"/>
          <w:bCs/>
          <w:sz w:val="22"/>
          <w:szCs w:val="22"/>
        </w:rPr>
      </w:pPr>
    </w:p>
    <w:p w14:paraId="51304AAE" w14:textId="77777777" w:rsidR="00F61256" w:rsidRPr="00277F26" w:rsidRDefault="00F61256" w:rsidP="004C0E1E">
      <w:pPr>
        <w:rPr>
          <w:rFonts w:ascii="Arial" w:hAnsi="Arial" w:cs="Arial"/>
          <w:bCs/>
          <w:sz w:val="22"/>
          <w:szCs w:val="22"/>
        </w:rPr>
      </w:pPr>
    </w:p>
    <w:p w14:paraId="44ADC2FD" w14:textId="77777777" w:rsidR="00F61256" w:rsidRPr="00277F26" w:rsidRDefault="00F61256" w:rsidP="004C0E1E">
      <w:pPr>
        <w:rPr>
          <w:rFonts w:ascii="Arial" w:hAnsi="Arial" w:cs="Arial"/>
          <w:bCs/>
          <w:sz w:val="22"/>
          <w:szCs w:val="22"/>
        </w:rPr>
      </w:pPr>
    </w:p>
    <w:p w14:paraId="591E2C37" w14:textId="77777777" w:rsidR="00F61256" w:rsidRPr="00277F26" w:rsidRDefault="00F61256" w:rsidP="004C0E1E">
      <w:pPr>
        <w:rPr>
          <w:rFonts w:ascii="Arial" w:hAnsi="Arial" w:cs="Arial"/>
          <w:bCs/>
          <w:sz w:val="22"/>
          <w:szCs w:val="22"/>
        </w:rPr>
      </w:pPr>
    </w:p>
    <w:p w14:paraId="75931EAE" w14:textId="77777777" w:rsidR="00F61256" w:rsidRPr="00277F26" w:rsidRDefault="00F61256" w:rsidP="004C0E1E">
      <w:pPr>
        <w:rPr>
          <w:rFonts w:ascii="Arial" w:hAnsi="Arial" w:cs="Arial"/>
          <w:bCs/>
          <w:sz w:val="22"/>
          <w:szCs w:val="22"/>
        </w:rPr>
      </w:pPr>
    </w:p>
    <w:p w14:paraId="280CFE36" w14:textId="77777777" w:rsidR="00F61256" w:rsidRDefault="00F61256" w:rsidP="004C0E1E">
      <w:pPr>
        <w:rPr>
          <w:rFonts w:ascii="Arial" w:hAnsi="Arial" w:cs="Arial"/>
          <w:bCs/>
          <w:sz w:val="22"/>
          <w:szCs w:val="22"/>
        </w:rPr>
      </w:pPr>
    </w:p>
    <w:p w14:paraId="158120FB" w14:textId="0448D1B0" w:rsidR="00E002FA" w:rsidRDefault="00E002FA" w:rsidP="004C0E1E">
      <w:pPr>
        <w:rPr>
          <w:rFonts w:ascii="Arial" w:hAnsi="Arial" w:cs="Arial"/>
          <w:bCs/>
          <w:sz w:val="22"/>
          <w:szCs w:val="22"/>
        </w:rPr>
      </w:pPr>
    </w:p>
    <w:p w14:paraId="78A0FF49" w14:textId="77777777" w:rsidR="005E4C3F" w:rsidRDefault="005E4C3F" w:rsidP="004C0E1E">
      <w:pPr>
        <w:rPr>
          <w:rFonts w:ascii="Arial" w:hAnsi="Arial" w:cs="Arial"/>
          <w:bCs/>
          <w:sz w:val="22"/>
          <w:szCs w:val="22"/>
        </w:rPr>
      </w:pPr>
    </w:p>
    <w:p w14:paraId="15DAFBFA" w14:textId="77777777" w:rsidR="00E002FA" w:rsidRDefault="00E002FA" w:rsidP="004C0E1E">
      <w:pPr>
        <w:rPr>
          <w:rFonts w:ascii="Arial" w:hAnsi="Arial" w:cs="Arial"/>
          <w:bCs/>
          <w:sz w:val="22"/>
          <w:szCs w:val="22"/>
        </w:rPr>
      </w:pPr>
    </w:p>
    <w:p w14:paraId="7EC83012" w14:textId="1AE69B76"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lastRenderedPageBreak/>
        <w:t xml:space="preserve">Załącznik nr </w:t>
      </w:r>
      <w:r w:rsidR="00074603">
        <w:rPr>
          <w:rFonts w:ascii="Arial" w:hAnsi="Arial" w:cs="Arial"/>
          <w:b/>
          <w:sz w:val="22"/>
          <w:szCs w:val="22"/>
        </w:rPr>
        <w:t>7</w:t>
      </w:r>
      <w:r w:rsidRPr="00277F26">
        <w:rPr>
          <w:rFonts w:ascii="Arial" w:hAnsi="Arial" w:cs="Arial"/>
          <w:b/>
          <w:sz w:val="22"/>
          <w:szCs w:val="22"/>
        </w:rPr>
        <w:t xml:space="preserve"> do SWZ</w:t>
      </w:r>
    </w:p>
    <w:p w14:paraId="6B461426" w14:textId="77777777" w:rsidR="00193F26" w:rsidRPr="00E85601" w:rsidRDefault="00193F26" w:rsidP="00193F26">
      <w:pPr>
        <w:tabs>
          <w:tab w:val="left" w:pos="5812"/>
        </w:tabs>
        <w:jc w:val="right"/>
        <w:rPr>
          <w:rFonts w:cs="Arial"/>
          <w:b/>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193F26" w:rsidRPr="00AA62C4" w14:paraId="64F44CA4" w14:textId="77777777" w:rsidTr="001D5D3A">
        <w:trPr>
          <w:cantSplit/>
          <w:trHeight w:val="1266"/>
        </w:trPr>
        <w:tc>
          <w:tcPr>
            <w:tcW w:w="1937" w:type="dxa"/>
            <w:vMerge w:val="restart"/>
            <w:shd w:val="clear" w:color="auto" w:fill="FFFFFF"/>
            <w:vAlign w:val="center"/>
          </w:tcPr>
          <w:p w14:paraId="7A7FD8B5" w14:textId="5596BBE4" w:rsidR="00193F26" w:rsidRPr="00E85601" w:rsidRDefault="00193F26" w:rsidP="001D5D3A">
            <w:pPr>
              <w:jc w:val="center"/>
              <w:rPr>
                <w:rFonts w:cs="Arial"/>
                <w:sz w:val="22"/>
                <w:szCs w:val="22"/>
              </w:rPr>
            </w:pPr>
            <w:r w:rsidRPr="00E85601">
              <w:rPr>
                <w:rFonts w:cs="Arial"/>
                <w:noProof/>
                <w:sz w:val="22"/>
                <w:szCs w:val="22"/>
              </w:rPr>
              <w:drawing>
                <wp:inline distT="0" distB="0" distL="0" distR="0" wp14:anchorId="3DCDFB8F" wp14:editId="754706AA">
                  <wp:extent cx="1081405" cy="389890"/>
                  <wp:effectExtent l="0" t="0" r="4445" b="0"/>
                  <wp:docPr id="13" name="Obraz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Pr>
                <w:noProof/>
              </w:rPr>
              <mc:AlternateContent>
                <mc:Choice Requires="wps">
                  <w:drawing>
                    <wp:anchor distT="0" distB="0" distL="114300" distR="114300" simplePos="0" relativeHeight="251674624" behindDoc="1" locked="0" layoutInCell="0" allowOverlap="1" wp14:anchorId="36AA4962" wp14:editId="722A233C">
                      <wp:simplePos x="0" y="0"/>
                      <wp:positionH relativeFrom="margin">
                        <wp:align>center</wp:align>
                      </wp:positionH>
                      <wp:positionV relativeFrom="margin">
                        <wp:align>center</wp:align>
                      </wp:positionV>
                      <wp:extent cx="7908290" cy="106045"/>
                      <wp:effectExtent l="0" t="0" r="0" b="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22387751" w14:textId="77777777" w:rsidR="00FD6B40" w:rsidRDefault="00FD6B40" w:rsidP="00193F26">
                                  <w:pPr>
                                    <w:pStyle w:val="NormalnyWeb"/>
                                    <w:spacing w:before="0" w:beforeAutospacing="0" w:after="0" w:afterAutospacing="0"/>
                                    <w:jc w:val="center"/>
                                  </w:pPr>
                                  <w:r w:rsidRPr="00E85601">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AA4962" id="_x0000_t202" coordsize="21600,21600" o:spt="202" path="m,l,21600r21600,l21600,xe">
                      <v:stroke joinstyle="miter"/>
                      <v:path gradientshapeok="t" o:connecttype="rect"/>
                    </v:shapetype>
                    <v:shape id="Pole tekstowe 14" o:spid="_x0000_s1026" type="#_x0000_t202" style="position:absolute;left:0;text-align:left;margin-left:0;margin-top:0;width:622.7pt;height:8.3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" o:allowincell="f" filled="f" stroked="f" strokecolor="#c0e9b1">
                      <v:stroke joinstyle="round"/>
                      <o:lock v:ext="edit" shapetype="t"/>
                      <v:textbox style="mso-fit-shape-to-text:t">
                        <w:txbxContent>
                          <w:p w14:paraId="22387751" w14:textId="77777777" w:rsidR="00FD6B40" w:rsidRDefault="00FD6B40" w:rsidP="00193F26">
                            <w:pPr>
                              <w:pStyle w:val="NormalnyWeb"/>
                              <w:spacing w:before="0" w:beforeAutospacing="0" w:after="0" w:afterAutospacing="0"/>
                              <w:jc w:val="center"/>
                            </w:pPr>
                            <w:r w:rsidRPr="00E85601">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15A98EF8" w14:textId="77777777" w:rsidR="00193F26" w:rsidRPr="00E85601" w:rsidRDefault="00193F26" w:rsidP="001D5D3A">
            <w:pPr>
              <w:jc w:val="center"/>
              <w:rPr>
                <w:rFonts w:cs="Arial"/>
                <w:smallCaps/>
                <w:sz w:val="22"/>
                <w:szCs w:val="22"/>
              </w:rPr>
            </w:pPr>
            <w:r w:rsidRPr="00E85601">
              <w:rPr>
                <w:rFonts w:cs="Arial"/>
                <w:b/>
                <w:smallCaps/>
                <w:sz w:val="22"/>
                <w:szCs w:val="22"/>
              </w:rPr>
              <w:t>Wielkopolskie Centrum Onkologii</w:t>
            </w:r>
            <w:r w:rsidRPr="00E85601">
              <w:rPr>
                <w:rFonts w:cs="Arial"/>
                <w:b/>
                <w:smallCaps/>
                <w:sz w:val="22"/>
                <w:szCs w:val="22"/>
              </w:rPr>
              <w:br/>
            </w:r>
            <w:r w:rsidRPr="00E85601">
              <w:rPr>
                <w:rFonts w:cs="Arial"/>
                <w:bCs/>
                <w:smallCaps/>
                <w:sz w:val="22"/>
                <w:szCs w:val="22"/>
              </w:rPr>
              <w:t>Klauzula Obowiązku Informacyjnego – Uczestnik postępowania o udzielenie zamówienia publicznego w Wielkopolskim Centrum Onkologii</w:t>
            </w:r>
            <w:r w:rsidRPr="00E85601">
              <w:rPr>
                <w:rFonts w:cs="Arial"/>
                <w:bCs/>
                <w:smallCaps/>
                <w:sz w:val="22"/>
                <w:szCs w:val="22"/>
              </w:rPr>
              <w:br/>
              <w:t>Identyfikator: WCO.PBI.PBDO.E011n</w:t>
            </w:r>
          </w:p>
        </w:tc>
        <w:tc>
          <w:tcPr>
            <w:tcW w:w="1900" w:type="dxa"/>
            <w:vMerge w:val="restart"/>
            <w:shd w:val="clear" w:color="auto" w:fill="FFFFFF"/>
            <w:vAlign w:val="center"/>
          </w:tcPr>
          <w:p w14:paraId="24DE7346" w14:textId="77777777" w:rsidR="00193F26" w:rsidRPr="00E85601" w:rsidRDefault="00193F26" w:rsidP="001D5D3A">
            <w:pPr>
              <w:rPr>
                <w:rFonts w:cs="Arial"/>
                <w:sz w:val="22"/>
                <w:szCs w:val="22"/>
              </w:rPr>
            </w:pPr>
            <w:r w:rsidRPr="00E85601">
              <w:rPr>
                <w:rFonts w:cs="Arial"/>
                <w:sz w:val="22"/>
                <w:szCs w:val="22"/>
              </w:rPr>
              <w:t>Wersja: 03.02</w:t>
            </w:r>
            <w:r w:rsidRPr="00E85601">
              <w:rPr>
                <w:rFonts w:cs="Arial"/>
                <w:sz w:val="22"/>
                <w:szCs w:val="22"/>
              </w:rPr>
              <w:br/>
              <w:t>Data: 2024-04-12</w:t>
            </w:r>
          </w:p>
          <w:p w14:paraId="04F8FA3B" w14:textId="098720B0" w:rsidR="00193F26" w:rsidRPr="00E85601" w:rsidRDefault="00193F26" w:rsidP="001D5D3A">
            <w:pPr>
              <w:rPr>
                <w:rFonts w:cs="Arial"/>
                <w:sz w:val="22"/>
                <w:szCs w:val="22"/>
              </w:rPr>
            </w:pPr>
            <w:r w:rsidRPr="00E85601">
              <w:rPr>
                <w:rFonts w:cs="Arial"/>
                <w:sz w:val="22"/>
                <w:szCs w:val="22"/>
              </w:rPr>
              <w:t xml:space="preserve">Strona: </w:t>
            </w:r>
            <w:r w:rsidRPr="00E85601">
              <w:rPr>
                <w:rFonts w:cs="Arial"/>
                <w:sz w:val="22"/>
                <w:szCs w:val="22"/>
              </w:rPr>
              <w:fldChar w:fldCharType="begin"/>
            </w:r>
            <w:r w:rsidRPr="00E85601">
              <w:rPr>
                <w:rFonts w:cs="Arial"/>
                <w:sz w:val="22"/>
                <w:szCs w:val="22"/>
              </w:rPr>
              <w:instrText xml:space="preserve"> PAGE </w:instrText>
            </w:r>
            <w:r w:rsidRPr="00E85601">
              <w:rPr>
                <w:rFonts w:cs="Arial"/>
                <w:sz w:val="22"/>
                <w:szCs w:val="22"/>
              </w:rPr>
              <w:fldChar w:fldCharType="separate"/>
            </w:r>
            <w:r w:rsidR="002A2D0F">
              <w:rPr>
                <w:rFonts w:cs="Arial"/>
                <w:noProof/>
                <w:sz w:val="22"/>
                <w:szCs w:val="22"/>
              </w:rPr>
              <w:t>76</w:t>
            </w:r>
            <w:r w:rsidRPr="00E85601">
              <w:rPr>
                <w:rFonts w:cs="Arial"/>
                <w:sz w:val="22"/>
                <w:szCs w:val="22"/>
              </w:rPr>
              <w:fldChar w:fldCharType="end"/>
            </w:r>
            <w:r w:rsidRPr="00E85601">
              <w:rPr>
                <w:rFonts w:cs="Arial"/>
                <w:sz w:val="22"/>
                <w:szCs w:val="22"/>
              </w:rPr>
              <w:t>/</w:t>
            </w:r>
            <w:r w:rsidRPr="00E85601">
              <w:rPr>
                <w:rFonts w:cs="Arial"/>
                <w:sz w:val="22"/>
                <w:szCs w:val="22"/>
              </w:rPr>
              <w:fldChar w:fldCharType="begin"/>
            </w:r>
            <w:r w:rsidRPr="00E85601">
              <w:rPr>
                <w:rFonts w:cs="Arial"/>
                <w:sz w:val="22"/>
                <w:szCs w:val="22"/>
              </w:rPr>
              <w:instrText xml:space="preserve"> NUMPAGES  </w:instrText>
            </w:r>
            <w:r w:rsidRPr="00E85601">
              <w:rPr>
                <w:rFonts w:cs="Arial"/>
                <w:sz w:val="22"/>
                <w:szCs w:val="22"/>
              </w:rPr>
              <w:fldChar w:fldCharType="separate"/>
            </w:r>
            <w:r w:rsidR="002A2D0F">
              <w:rPr>
                <w:rFonts w:cs="Arial"/>
                <w:noProof/>
                <w:sz w:val="22"/>
                <w:szCs w:val="22"/>
              </w:rPr>
              <w:t>104</w:t>
            </w:r>
            <w:r w:rsidRPr="00E85601">
              <w:rPr>
                <w:rFonts w:cs="Arial"/>
                <w:sz w:val="22"/>
                <w:szCs w:val="22"/>
              </w:rPr>
              <w:fldChar w:fldCharType="end"/>
            </w:r>
          </w:p>
          <w:p w14:paraId="5EA46CF1" w14:textId="77777777" w:rsidR="00193F26" w:rsidRPr="00E85601" w:rsidRDefault="00193F26" w:rsidP="001D5D3A">
            <w:pPr>
              <w:rPr>
                <w:rFonts w:cs="Arial"/>
                <w:sz w:val="22"/>
                <w:szCs w:val="22"/>
              </w:rPr>
            </w:pPr>
            <w:r w:rsidRPr="00E85601">
              <w:rPr>
                <w:rFonts w:cs="Arial"/>
                <w:sz w:val="22"/>
                <w:szCs w:val="22"/>
              </w:rPr>
              <w:t>Załącznik nr E011n do PBDO</w:t>
            </w:r>
          </w:p>
        </w:tc>
      </w:tr>
      <w:tr w:rsidR="00193F26" w:rsidRPr="00AA62C4" w14:paraId="049B02B2" w14:textId="77777777" w:rsidTr="001D5D3A">
        <w:trPr>
          <w:cantSplit/>
          <w:trHeight w:hRule="exact" w:val="296"/>
        </w:trPr>
        <w:tc>
          <w:tcPr>
            <w:tcW w:w="1937" w:type="dxa"/>
            <w:vMerge/>
            <w:shd w:val="clear" w:color="auto" w:fill="FFFFFF"/>
            <w:vAlign w:val="center"/>
          </w:tcPr>
          <w:p w14:paraId="0B2D096C" w14:textId="77777777" w:rsidR="00193F26" w:rsidRPr="00E85601" w:rsidRDefault="00193F26" w:rsidP="001D5D3A">
            <w:pPr>
              <w:jc w:val="center"/>
              <w:rPr>
                <w:rFonts w:cs="Arial"/>
                <w:noProof/>
                <w:sz w:val="22"/>
                <w:szCs w:val="22"/>
              </w:rPr>
            </w:pPr>
          </w:p>
        </w:tc>
        <w:tc>
          <w:tcPr>
            <w:tcW w:w="6086" w:type="dxa"/>
            <w:shd w:val="clear" w:color="auto" w:fill="auto"/>
            <w:vAlign w:val="center"/>
          </w:tcPr>
          <w:p w14:paraId="59CF1F8B" w14:textId="77777777" w:rsidR="00193F26" w:rsidRPr="00E85601" w:rsidRDefault="00193F26" w:rsidP="001D5D3A">
            <w:pPr>
              <w:jc w:val="center"/>
              <w:rPr>
                <w:rFonts w:cs="Arial"/>
                <w:b/>
                <w:smallCaps/>
                <w:sz w:val="22"/>
                <w:szCs w:val="22"/>
              </w:rPr>
            </w:pPr>
            <w:r w:rsidRPr="00E85601">
              <w:rPr>
                <w:rFonts w:cs="Arial"/>
                <w:bCs/>
                <w:smallCaps/>
                <w:sz w:val="22"/>
                <w:szCs w:val="22"/>
              </w:rPr>
              <w:t>Inspektor Ochrony Danych (IOD)</w:t>
            </w:r>
          </w:p>
        </w:tc>
        <w:tc>
          <w:tcPr>
            <w:tcW w:w="1900" w:type="dxa"/>
            <w:vMerge/>
            <w:shd w:val="clear" w:color="auto" w:fill="FFFFFF"/>
            <w:vAlign w:val="center"/>
          </w:tcPr>
          <w:p w14:paraId="79F9F0E2" w14:textId="77777777" w:rsidR="00193F26" w:rsidRPr="00E85601" w:rsidRDefault="00193F26" w:rsidP="001D5D3A">
            <w:pPr>
              <w:rPr>
                <w:rFonts w:cs="Arial"/>
                <w:sz w:val="22"/>
                <w:szCs w:val="22"/>
              </w:rPr>
            </w:pPr>
          </w:p>
        </w:tc>
      </w:tr>
    </w:tbl>
    <w:p w14:paraId="49C30C0E" w14:textId="77777777" w:rsidR="00193F26" w:rsidRPr="00490A05" w:rsidRDefault="00193F26" w:rsidP="00193F26">
      <w:pPr>
        <w:keepNext/>
        <w:spacing w:before="240" w:after="60"/>
        <w:jc w:val="center"/>
        <w:outlineLvl w:val="0"/>
        <w:rPr>
          <w:rFonts w:ascii="Arial" w:hAnsi="Arial" w:cs="Arial"/>
          <w:b/>
          <w:bCs/>
          <w:kern w:val="32"/>
          <w:sz w:val="22"/>
          <w:szCs w:val="22"/>
        </w:rPr>
      </w:pPr>
      <w:r w:rsidRPr="00490A05">
        <w:rPr>
          <w:rFonts w:ascii="Arial" w:hAnsi="Arial" w:cs="Arial"/>
          <w:b/>
          <w:bCs/>
          <w:kern w:val="32"/>
          <w:sz w:val="22"/>
          <w:szCs w:val="22"/>
        </w:rPr>
        <w:t>Klauzula Obowiązku Informacyjnego – Uczestnik postępowania o udzielenie zamówienia publicznego w Wielkopolskim Centrum Onkologii</w:t>
      </w:r>
    </w:p>
    <w:p w14:paraId="5AB24110" w14:textId="77777777" w:rsidR="00193F26" w:rsidRPr="00490A05" w:rsidRDefault="00193F26" w:rsidP="00193F26">
      <w:pPr>
        <w:rPr>
          <w:rFonts w:ascii="Arial" w:hAnsi="Arial" w:cs="Arial"/>
          <w:b/>
          <w:smallCaps/>
          <w:sz w:val="22"/>
          <w:szCs w:val="22"/>
        </w:rPr>
      </w:pPr>
    </w:p>
    <w:p w14:paraId="0376E3B3" w14:textId="77777777" w:rsidR="00193F26" w:rsidRPr="00490A05" w:rsidRDefault="00193F26" w:rsidP="00193F26">
      <w:pPr>
        <w:jc w:val="both"/>
        <w:rPr>
          <w:rFonts w:ascii="Arial" w:hAnsi="Arial" w:cs="Arial"/>
          <w:sz w:val="22"/>
          <w:szCs w:val="22"/>
          <w:u w:val="single"/>
        </w:rPr>
      </w:pPr>
      <w:r w:rsidRPr="00490A05">
        <w:rPr>
          <w:rFonts w:ascii="Arial" w:hAnsi="Arial" w:cs="Arial"/>
          <w:sz w:val="22"/>
          <w:szCs w:val="22"/>
          <w:u w:val="single"/>
        </w:rPr>
        <w:t>UWAGA:</w:t>
      </w:r>
    </w:p>
    <w:p w14:paraId="0309F830" w14:textId="0F33E4D1" w:rsidR="00193F26" w:rsidRPr="00490A05" w:rsidRDefault="00193F26" w:rsidP="00193F26">
      <w:pPr>
        <w:rPr>
          <w:rFonts w:ascii="Arial" w:hAnsi="Arial" w:cs="Arial"/>
          <w:sz w:val="22"/>
          <w:szCs w:val="22"/>
        </w:rPr>
      </w:pPr>
      <w:r w:rsidRPr="00490A05">
        <w:rPr>
          <w:rFonts w:ascii="Arial" w:hAnsi="Arial" w:cs="Arial"/>
          <w:sz w:val="22"/>
          <w:szCs w:val="22"/>
        </w:rPr>
        <w:t xml:space="preserve">Niniejszy dokument stanowi własność Wielkopolskiego Centrum Onkologii im. Marii Skłodowskiej-Curie w Poznaniu. </w:t>
      </w:r>
      <w:r w:rsidRPr="00490A05">
        <w:rPr>
          <w:rFonts w:ascii="Arial"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3082F8B8" w14:textId="77777777" w:rsidR="00193F26" w:rsidRPr="00490A05" w:rsidRDefault="00193F26" w:rsidP="00193F26">
      <w:pPr>
        <w:jc w:val="both"/>
        <w:rPr>
          <w:rFonts w:ascii="Arial" w:hAnsi="Arial" w:cs="Arial"/>
          <w:sz w:val="22"/>
          <w:szCs w:val="22"/>
        </w:rPr>
      </w:pPr>
    </w:p>
    <w:p w14:paraId="2B8C75ED" w14:textId="536E961E" w:rsidR="00193F26" w:rsidRPr="00490A05" w:rsidRDefault="00193F26" w:rsidP="00193F26">
      <w:pPr>
        <w:ind w:right="142"/>
        <w:jc w:val="both"/>
        <w:rPr>
          <w:rFonts w:ascii="Arial" w:hAnsi="Arial" w:cs="Arial"/>
          <w:sz w:val="22"/>
          <w:szCs w:val="22"/>
        </w:rPr>
      </w:pPr>
      <w:bookmarkStart w:id="10" w:name="_Toc22202054"/>
      <w:r w:rsidRPr="00490A05">
        <w:rPr>
          <w:rFonts w:ascii="Arial" w:hAnsi="Arial" w:cs="Arial"/>
          <w:sz w:val="22"/>
          <w:szCs w:val="22"/>
        </w:rPr>
        <w:t xml:space="preserve">Na podstawie art. 13 Rozporządzenie Parlamentu Europejskiego i Rady (UE) 2016/679 </w:t>
      </w:r>
      <w:r w:rsidR="005E4C3F">
        <w:rPr>
          <w:rFonts w:ascii="Arial" w:hAnsi="Arial" w:cs="Arial"/>
          <w:sz w:val="22"/>
          <w:szCs w:val="22"/>
        </w:rPr>
        <w:t xml:space="preserve"> </w:t>
      </w:r>
      <w:r>
        <w:rPr>
          <w:rFonts w:ascii="Arial" w:hAnsi="Arial" w:cs="Arial"/>
          <w:sz w:val="22"/>
          <w:szCs w:val="22"/>
        </w:rPr>
        <w:t xml:space="preserve">            </w:t>
      </w:r>
      <w:r w:rsidRPr="00490A05">
        <w:rPr>
          <w:rFonts w:ascii="Arial" w:hAnsi="Arial" w:cs="Arial"/>
          <w:sz w:val="22"/>
          <w:szCs w:val="22"/>
        </w:rPr>
        <w:t>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4694CFBA"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rPr>
      </w:pPr>
      <w:r w:rsidRPr="00490A05">
        <w:rPr>
          <w:rFonts w:ascii="Arial" w:hAnsi="Arial" w:cs="Arial"/>
          <w:sz w:val="22"/>
          <w:szCs w:val="22"/>
          <w:lang w:eastAsia="zh-CN"/>
        </w:rPr>
        <w:t xml:space="preserve">Administratorem danych osobowych przetwarzanych w związku z prowadzeniem postępowania o udzielenie zamówienia publicznego </w:t>
      </w:r>
      <w:r w:rsidRPr="00490A05">
        <w:rPr>
          <w:rFonts w:ascii="Arial" w:hAnsi="Arial" w:cs="Arial"/>
          <w:sz w:val="22"/>
          <w:szCs w:val="22"/>
        </w:rPr>
        <w:t xml:space="preserve">Wielkopolskie Centrum Onkologii im. Marii Skłodowskiej-Curie z siedzibą w Poznaniu (61-866) przy ul. </w:t>
      </w:r>
      <w:proofErr w:type="spellStart"/>
      <w:r w:rsidRPr="00490A05">
        <w:rPr>
          <w:rFonts w:ascii="Arial" w:hAnsi="Arial" w:cs="Arial"/>
          <w:sz w:val="22"/>
          <w:szCs w:val="22"/>
        </w:rPr>
        <w:t>Garbary</w:t>
      </w:r>
      <w:proofErr w:type="spellEnd"/>
      <w:r w:rsidRPr="00490A05">
        <w:rPr>
          <w:rFonts w:ascii="Arial" w:hAnsi="Arial" w:cs="Arial"/>
          <w:sz w:val="22"/>
          <w:szCs w:val="22"/>
        </w:rPr>
        <w:t xml:space="preserve"> 15 będące samodzielnym publicznym zakładem opieki zdrowotnej (zwane dalej „Wielkopolskim Centrum Onkologii”), z którym można skontaktować się w siedzibie podmiotu lub poprzez dane kontaktowe dostępne na stronie internetowej.</w:t>
      </w:r>
    </w:p>
    <w:p w14:paraId="55F1E91D" w14:textId="075F06EF"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2" w:history="1">
        <w:r w:rsidRPr="00490A05">
          <w:rPr>
            <w:rFonts w:ascii="Arial" w:hAnsi="Arial" w:cs="Arial"/>
            <w:color w:val="FF0000"/>
            <w:sz w:val="22"/>
            <w:szCs w:val="22"/>
            <w:u w:val="single" w:color="FF0000"/>
            <w:lang w:eastAsia="zh-CN"/>
          </w:rPr>
          <w:t>daneosobowe@wco.pl</w:t>
        </w:r>
      </w:hyperlink>
      <w:r w:rsidRPr="00490A05">
        <w:rPr>
          <w:rFonts w:ascii="Arial" w:hAnsi="Arial" w:cs="Arial"/>
          <w:sz w:val="22"/>
          <w:szCs w:val="22"/>
          <w:lang w:eastAsia="zh-CN"/>
        </w:rPr>
        <w:t xml:space="preserve"> </w:t>
      </w:r>
      <w:r w:rsidRPr="00490A05">
        <w:rPr>
          <w:rFonts w:ascii="Arial" w:hAnsi="Arial" w:cs="Arial"/>
          <w:sz w:val="22"/>
          <w:szCs w:val="22"/>
        </w:rPr>
        <w:t xml:space="preserve">lub listowanie na adres: ul. </w:t>
      </w:r>
      <w:proofErr w:type="spellStart"/>
      <w:r w:rsidRPr="00490A05">
        <w:rPr>
          <w:rFonts w:ascii="Arial" w:hAnsi="Arial" w:cs="Arial"/>
          <w:sz w:val="22"/>
          <w:szCs w:val="22"/>
        </w:rPr>
        <w:t>Garbary</w:t>
      </w:r>
      <w:proofErr w:type="spellEnd"/>
      <w:r w:rsidRPr="00490A05">
        <w:rPr>
          <w:rFonts w:ascii="Arial" w:hAnsi="Arial" w:cs="Arial"/>
          <w:sz w:val="22"/>
          <w:szCs w:val="22"/>
        </w:rPr>
        <w:t xml:space="preserve"> 15 Poznań (61-866) </w:t>
      </w:r>
      <w:r>
        <w:rPr>
          <w:rFonts w:ascii="Arial" w:hAnsi="Arial" w:cs="Arial"/>
          <w:sz w:val="22"/>
          <w:szCs w:val="22"/>
        </w:rPr>
        <w:t xml:space="preserve">                             </w:t>
      </w:r>
      <w:r w:rsidRPr="00490A05">
        <w:rPr>
          <w:rFonts w:ascii="Arial" w:hAnsi="Arial" w:cs="Arial"/>
          <w:sz w:val="22"/>
          <w:szCs w:val="22"/>
        </w:rPr>
        <w:t>z dopiskiem Inspektor Ochrony Danych.</w:t>
      </w:r>
    </w:p>
    <w:p w14:paraId="3C88CF82"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Wielkopolskie Centrum Onkologii przetwarza dane zwykłe chronione w zakresie wymaganym danym postępowaniem o udzielenie niniejszego zamówienia publicznego.</w:t>
      </w:r>
    </w:p>
    <w:p w14:paraId="678D7D20" w14:textId="7FC10D28"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 xml:space="preserve">Dane osobowe będą przetwarzane na postawie art. 6 ust. 1 lit. c) (obowiązek prawny wynikający m.in. z przepisów zamówień publicznych) RODO w celu związanym </w:t>
      </w:r>
      <w:r w:rsidR="005E4C3F">
        <w:rPr>
          <w:rFonts w:ascii="Arial" w:hAnsi="Arial" w:cs="Arial"/>
          <w:sz w:val="22"/>
          <w:szCs w:val="22"/>
          <w:lang w:eastAsia="zh-CN"/>
        </w:rPr>
        <w:t xml:space="preserve">      </w:t>
      </w:r>
      <w:r>
        <w:rPr>
          <w:rFonts w:ascii="Arial" w:hAnsi="Arial" w:cs="Arial"/>
          <w:sz w:val="22"/>
          <w:szCs w:val="22"/>
          <w:lang w:eastAsia="zh-CN"/>
        </w:rPr>
        <w:t xml:space="preserve">                       </w:t>
      </w:r>
      <w:r w:rsidRPr="00490A05">
        <w:rPr>
          <w:rFonts w:ascii="Arial" w:hAnsi="Arial" w:cs="Arial"/>
          <w:sz w:val="22"/>
          <w:szCs w:val="22"/>
          <w:lang w:eastAsia="zh-CN"/>
        </w:rPr>
        <w:t>z postępowaniem o udzielenie niniejszego zamówienia publicznego oraz przepisów ustawy Prawo zamówień publicznych i aktów wykonawczych wydanych na jej podstawie.</w:t>
      </w:r>
    </w:p>
    <w:p w14:paraId="3A0618BB"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16EF8B30"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w:t>
      </w:r>
      <w:r>
        <w:rPr>
          <w:rFonts w:ascii="Arial" w:hAnsi="Arial" w:cs="Arial"/>
          <w:sz w:val="22"/>
          <w:szCs w:val="22"/>
        </w:rPr>
        <w:t xml:space="preserve">               </w:t>
      </w:r>
      <w:r w:rsidRPr="00490A05">
        <w:rPr>
          <w:rFonts w:ascii="Arial" w:hAnsi="Arial" w:cs="Arial"/>
          <w:sz w:val="22"/>
          <w:szCs w:val="22"/>
        </w:rPr>
        <w:t xml:space="preserve">z Inspektorem Ochrony Danych pod adresem </w:t>
      </w:r>
      <w:hyperlink r:id="rId43" w:history="1">
        <w:r w:rsidRPr="00490A05">
          <w:rPr>
            <w:rFonts w:ascii="Arial" w:hAnsi="Arial" w:cs="Arial"/>
            <w:color w:val="FF0000"/>
            <w:sz w:val="22"/>
            <w:szCs w:val="22"/>
            <w:u w:val="single" w:color="FF0000"/>
          </w:rPr>
          <w:t>daneosobowe@wco.pl</w:t>
        </w:r>
      </w:hyperlink>
      <w:r w:rsidRPr="00490A05">
        <w:rPr>
          <w:rFonts w:ascii="Arial" w:hAnsi="Arial" w:cs="Arial"/>
          <w:sz w:val="22"/>
          <w:szCs w:val="22"/>
        </w:rPr>
        <w:t>.</w:t>
      </w:r>
    </w:p>
    <w:p w14:paraId="7EBB6E53"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rPr>
      </w:pPr>
      <w:r w:rsidRPr="00490A05">
        <w:rPr>
          <w:rFonts w:ascii="Arial" w:hAnsi="Arial" w:cs="Arial"/>
          <w:sz w:val="22"/>
          <w:szCs w:val="22"/>
        </w:rPr>
        <w:lastRenderedPageBreak/>
        <w:t>Ma Pani/Pan również prawo wniesienia skargi do Organu Nadzorczego, którym jest Prezes Urzędu Ochrony Danych osobowych, gdy uzna Pani/Pan, iż przetwarzanie danych osobowych Pani/Pana dotyczących narusza przepisy RODO.</w:t>
      </w:r>
    </w:p>
    <w:p w14:paraId="778467B3"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rPr>
      </w:pPr>
      <w:r w:rsidRPr="00490A05">
        <w:rPr>
          <w:rFonts w:ascii="Arial" w:hAnsi="Arial" w:cs="Arial"/>
          <w:sz w:val="22"/>
          <w:szCs w:val="22"/>
        </w:rPr>
        <w:t>W związku z koniecznością wypełnienia celu przetwarzania, realizacji praw pacjenta oraz zapewnienia odpowiedniej organizacji pracy udostępniamy dane:</w:t>
      </w:r>
    </w:p>
    <w:p w14:paraId="2D8B407B" w14:textId="77777777" w:rsidR="00193F26" w:rsidRPr="00490A05" w:rsidRDefault="00193F26" w:rsidP="00CF0C75">
      <w:pPr>
        <w:numPr>
          <w:ilvl w:val="0"/>
          <w:numId w:val="78"/>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 xml:space="preserve">osobom lub podmiotom, którym udostępniona zostanie dokumentacja postępowania </w:t>
      </w:r>
      <w:r>
        <w:rPr>
          <w:rFonts w:ascii="Arial" w:hAnsi="Arial" w:cs="Arial"/>
          <w:sz w:val="22"/>
          <w:szCs w:val="22"/>
          <w:lang w:eastAsia="zh-CN"/>
        </w:rPr>
        <w:t xml:space="preserve">                </w:t>
      </w:r>
      <w:r w:rsidRPr="00490A05">
        <w:rPr>
          <w:rFonts w:ascii="Arial" w:hAnsi="Arial" w:cs="Arial"/>
          <w:sz w:val="22"/>
          <w:szCs w:val="22"/>
          <w:lang w:eastAsia="zh-CN"/>
        </w:rPr>
        <w:t xml:space="preserve">w oparciu o ustawę Prawo zamówień publicznych i aktów wykonawczych, </w:t>
      </w:r>
    </w:p>
    <w:p w14:paraId="52356B4D" w14:textId="77777777" w:rsidR="00193F26" w:rsidRPr="00490A05" w:rsidRDefault="00193F26" w:rsidP="00CF0C75">
      <w:pPr>
        <w:numPr>
          <w:ilvl w:val="0"/>
          <w:numId w:val="78"/>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666240C9" w14:textId="77777777" w:rsidR="00193F26" w:rsidRPr="00490A05" w:rsidRDefault="00193F26" w:rsidP="00CF0C75">
      <w:pPr>
        <w:numPr>
          <w:ilvl w:val="0"/>
          <w:numId w:val="78"/>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Podmiotom kontrolującym,</w:t>
      </w:r>
    </w:p>
    <w:p w14:paraId="625C5AB9" w14:textId="77777777" w:rsidR="00193F26" w:rsidRPr="00490A05" w:rsidRDefault="00193F26" w:rsidP="00CF0C75">
      <w:pPr>
        <w:numPr>
          <w:ilvl w:val="0"/>
          <w:numId w:val="78"/>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lub innym podmiotom upoważnionym na podstawie przepisów prawa.</w:t>
      </w:r>
    </w:p>
    <w:p w14:paraId="0C116724"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2AE9431"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Dane osobowe nie podlegają zautomatyzowanemu podejmowaniu decyzji, w tym profilowaniu.</w:t>
      </w:r>
    </w:p>
    <w:p w14:paraId="4E77D38C" w14:textId="6D5718AC"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Dane osobowe mogą być przekazywane do państwa trzeciego/organizacji międzynarodowej</w:t>
      </w:r>
      <w:r>
        <w:rPr>
          <w:rFonts w:ascii="Arial" w:hAnsi="Arial" w:cs="Arial"/>
          <w:sz w:val="22"/>
          <w:szCs w:val="22"/>
          <w:lang w:eastAsia="zh-CN"/>
        </w:rPr>
        <w:t xml:space="preserve"> </w:t>
      </w:r>
      <w:r w:rsidRPr="00490A05">
        <w:rPr>
          <w:rFonts w:ascii="Arial" w:hAnsi="Arial" w:cs="Arial"/>
          <w:sz w:val="22"/>
          <w:szCs w:val="22"/>
          <w:lang w:eastAsia="zh-CN"/>
        </w:rPr>
        <w:t>z zastrzeżeniem, o którym mowa w pkt. 9.</w:t>
      </w:r>
    </w:p>
    <w:p w14:paraId="65FB8117"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10"/>
    </w:p>
    <w:p w14:paraId="7C944A62" w14:textId="77777777" w:rsidR="00193F26" w:rsidRPr="00E85601" w:rsidRDefault="00193F26" w:rsidP="00193F26">
      <w:pPr>
        <w:ind w:left="708"/>
        <w:rPr>
          <w:rFonts w:cs="Arial"/>
          <w:b/>
          <w:color w:val="000000"/>
          <w:sz w:val="22"/>
          <w:szCs w:val="22"/>
        </w:rPr>
      </w:pPr>
    </w:p>
    <w:p w14:paraId="5FF69B8B" w14:textId="77777777" w:rsidR="00193F26" w:rsidRPr="00E85601" w:rsidRDefault="00193F26" w:rsidP="00193F26">
      <w:pPr>
        <w:ind w:left="708"/>
        <w:rPr>
          <w:rFonts w:cs="Arial"/>
          <w:b/>
          <w:color w:val="000000"/>
          <w:sz w:val="22"/>
          <w:szCs w:val="22"/>
        </w:rPr>
      </w:pPr>
    </w:p>
    <w:p w14:paraId="12BA0CC6" w14:textId="77777777" w:rsidR="00193F26" w:rsidRPr="00E85601" w:rsidRDefault="00193F26" w:rsidP="00193F26">
      <w:pPr>
        <w:ind w:left="708"/>
        <w:rPr>
          <w:rFonts w:cs="Arial"/>
          <w:b/>
          <w:color w:val="000000"/>
          <w:sz w:val="22"/>
          <w:szCs w:val="22"/>
        </w:rPr>
      </w:pPr>
    </w:p>
    <w:p w14:paraId="0688C347" w14:textId="77777777" w:rsidR="00193F26" w:rsidRPr="00E85601" w:rsidRDefault="00193F26" w:rsidP="00193F26">
      <w:pPr>
        <w:ind w:left="708"/>
        <w:rPr>
          <w:rFonts w:cs="Arial"/>
          <w:b/>
          <w:color w:val="000000"/>
          <w:sz w:val="22"/>
          <w:szCs w:val="22"/>
        </w:rPr>
      </w:pPr>
    </w:p>
    <w:p w14:paraId="47B828E0" w14:textId="77777777" w:rsidR="00193F26" w:rsidRPr="00E85601" w:rsidRDefault="00193F26" w:rsidP="00193F26">
      <w:pPr>
        <w:ind w:left="708"/>
        <w:rPr>
          <w:rFonts w:cs="Arial"/>
          <w:b/>
          <w:color w:val="000000"/>
          <w:sz w:val="22"/>
          <w:szCs w:val="22"/>
        </w:rPr>
      </w:pPr>
    </w:p>
    <w:p w14:paraId="7F04E80C" w14:textId="77777777" w:rsidR="00193F26" w:rsidRPr="00E85601" w:rsidRDefault="00193F26" w:rsidP="00193F26">
      <w:pPr>
        <w:ind w:left="708"/>
        <w:rPr>
          <w:rFonts w:cs="Arial"/>
          <w:b/>
          <w:color w:val="000000"/>
          <w:sz w:val="22"/>
          <w:szCs w:val="22"/>
        </w:rPr>
      </w:pPr>
    </w:p>
    <w:p w14:paraId="7A4709EB" w14:textId="77777777" w:rsidR="00193F26" w:rsidRPr="00E85601" w:rsidRDefault="00193F26" w:rsidP="00193F26">
      <w:pPr>
        <w:rPr>
          <w:rFonts w:cs="Arial"/>
          <w:sz w:val="22"/>
          <w:szCs w:val="22"/>
        </w:rPr>
      </w:pPr>
    </w:p>
    <w:p w14:paraId="12547C6D" w14:textId="77777777" w:rsidR="00193F26" w:rsidRPr="00E85601" w:rsidRDefault="00193F26" w:rsidP="00193F26">
      <w:pPr>
        <w:rPr>
          <w:rFonts w:cs="Arial"/>
          <w:sz w:val="22"/>
          <w:szCs w:val="22"/>
        </w:rPr>
      </w:pPr>
    </w:p>
    <w:p w14:paraId="4E362568" w14:textId="77777777" w:rsidR="00193F26" w:rsidRPr="00E85601" w:rsidRDefault="00193F26" w:rsidP="00193F26">
      <w:pPr>
        <w:rPr>
          <w:rFonts w:cs="Arial"/>
          <w:sz w:val="22"/>
          <w:szCs w:val="22"/>
        </w:rPr>
      </w:pPr>
    </w:p>
    <w:p w14:paraId="6F0631A0" w14:textId="77777777" w:rsidR="0030745C" w:rsidRPr="00277F26" w:rsidRDefault="0030745C" w:rsidP="0030745C">
      <w:pPr>
        <w:ind w:left="708"/>
        <w:rPr>
          <w:rFonts w:ascii="Arial" w:hAnsi="Arial" w:cs="Arial"/>
          <w:b/>
          <w:color w:val="000000"/>
          <w:sz w:val="22"/>
          <w:szCs w:val="22"/>
        </w:rPr>
      </w:pPr>
    </w:p>
    <w:p w14:paraId="5BAAB857" w14:textId="77777777" w:rsidR="0030745C" w:rsidRPr="00277F26" w:rsidRDefault="0030745C" w:rsidP="0030745C">
      <w:pPr>
        <w:ind w:left="708"/>
        <w:rPr>
          <w:rFonts w:ascii="Arial" w:hAnsi="Arial" w:cs="Arial"/>
          <w:b/>
          <w:color w:val="000000"/>
          <w:sz w:val="22"/>
          <w:szCs w:val="22"/>
        </w:rPr>
      </w:pPr>
    </w:p>
    <w:p w14:paraId="3F6ECD21" w14:textId="77777777" w:rsidR="0030745C" w:rsidRPr="00277F26" w:rsidRDefault="0030745C" w:rsidP="0030745C">
      <w:pPr>
        <w:ind w:left="708"/>
        <w:rPr>
          <w:rFonts w:ascii="Arial" w:hAnsi="Arial" w:cs="Arial"/>
          <w:b/>
          <w:color w:val="000000"/>
          <w:sz w:val="22"/>
          <w:szCs w:val="22"/>
        </w:rPr>
      </w:pPr>
    </w:p>
    <w:p w14:paraId="18C03791" w14:textId="77777777" w:rsidR="0030745C" w:rsidRPr="00277F26" w:rsidRDefault="0030745C" w:rsidP="0030745C">
      <w:pPr>
        <w:ind w:left="708"/>
        <w:rPr>
          <w:rFonts w:ascii="Arial" w:hAnsi="Arial" w:cs="Arial"/>
          <w:b/>
          <w:color w:val="000000"/>
          <w:sz w:val="22"/>
          <w:szCs w:val="22"/>
        </w:rPr>
      </w:pPr>
    </w:p>
    <w:p w14:paraId="21208195" w14:textId="77777777" w:rsidR="006418FA" w:rsidRPr="00277F26" w:rsidRDefault="006418FA" w:rsidP="0030745C">
      <w:pPr>
        <w:ind w:left="708"/>
        <w:rPr>
          <w:rFonts w:ascii="Arial" w:hAnsi="Arial" w:cs="Arial"/>
          <w:b/>
          <w:color w:val="000000"/>
          <w:sz w:val="22"/>
          <w:szCs w:val="22"/>
        </w:rPr>
      </w:pPr>
    </w:p>
    <w:p w14:paraId="7717E4AD" w14:textId="77777777" w:rsidR="003824AA" w:rsidRPr="00277F26" w:rsidRDefault="003824AA" w:rsidP="0030745C">
      <w:pPr>
        <w:ind w:left="708"/>
        <w:rPr>
          <w:rFonts w:ascii="Arial" w:hAnsi="Arial" w:cs="Arial"/>
          <w:b/>
          <w:color w:val="000000"/>
          <w:sz w:val="22"/>
          <w:szCs w:val="22"/>
        </w:rPr>
      </w:pPr>
    </w:p>
    <w:p w14:paraId="6AACBFD9" w14:textId="77777777" w:rsidR="003824AA" w:rsidRPr="00277F26" w:rsidRDefault="003824AA" w:rsidP="0030745C">
      <w:pPr>
        <w:ind w:left="708"/>
        <w:rPr>
          <w:rFonts w:ascii="Arial" w:hAnsi="Arial" w:cs="Arial"/>
          <w:b/>
          <w:color w:val="000000"/>
          <w:sz w:val="22"/>
          <w:szCs w:val="22"/>
        </w:rPr>
      </w:pPr>
    </w:p>
    <w:p w14:paraId="0048E38B" w14:textId="77777777" w:rsidR="003824AA" w:rsidRPr="00277F26" w:rsidRDefault="003824AA" w:rsidP="0030745C">
      <w:pPr>
        <w:ind w:left="708"/>
        <w:rPr>
          <w:rFonts w:ascii="Arial" w:hAnsi="Arial" w:cs="Arial"/>
          <w:b/>
          <w:color w:val="000000"/>
          <w:sz w:val="22"/>
          <w:szCs w:val="22"/>
        </w:rPr>
      </w:pPr>
    </w:p>
    <w:p w14:paraId="074DFAB4" w14:textId="77777777" w:rsidR="003824AA" w:rsidRPr="00277F26" w:rsidRDefault="003824AA" w:rsidP="0030745C">
      <w:pPr>
        <w:ind w:left="708"/>
        <w:rPr>
          <w:rFonts w:ascii="Arial" w:hAnsi="Arial" w:cs="Arial"/>
          <w:b/>
          <w:color w:val="000000"/>
          <w:sz w:val="22"/>
          <w:szCs w:val="22"/>
        </w:rPr>
      </w:pPr>
    </w:p>
    <w:p w14:paraId="55978F80" w14:textId="77777777" w:rsidR="003824AA" w:rsidRPr="00277F26" w:rsidRDefault="003824AA" w:rsidP="0030745C">
      <w:pPr>
        <w:ind w:left="708"/>
        <w:rPr>
          <w:rFonts w:ascii="Arial" w:hAnsi="Arial" w:cs="Arial"/>
          <w:b/>
          <w:color w:val="000000"/>
          <w:sz w:val="22"/>
          <w:szCs w:val="22"/>
        </w:rPr>
      </w:pPr>
    </w:p>
    <w:p w14:paraId="32690DFD" w14:textId="77777777" w:rsidR="003824AA" w:rsidRPr="00277F26" w:rsidRDefault="003824AA" w:rsidP="0030745C">
      <w:pPr>
        <w:ind w:left="708"/>
        <w:rPr>
          <w:rFonts w:ascii="Arial" w:hAnsi="Arial" w:cs="Arial"/>
          <w:b/>
          <w:color w:val="000000"/>
          <w:sz w:val="22"/>
          <w:szCs w:val="22"/>
        </w:rPr>
      </w:pPr>
    </w:p>
    <w:p w14:paraId="034A6E11" w14:textId="77777777" w:rsidR="003824AA" w:rsidRPr="00277F26" w:rsidRDefault="003824AA" w:rsidP="0030745C">
      <w:pPr>
        <w:ind w:left="708"/>
        <w:rPr>
          <w:rFonts w:ascii="Arial" w:hAnsi="Arial" w:cs="Arial"/>
          <w:b/>
          <w:color w:val="000000"/>
          <w:sz w:val="22"/>
          <w:szCs w:val="22"/>
        </w:rPr>
      </w:pPr>
    </w:p>
    <w:p w14:paraId="596D3CC5" w14:textId="77777777" w:rsidR="003824AA" w:rsidRPr="00277F26" w:rsidRDefault="003824AA" w:rsidP="0030745C">
      <w:pPr>
        <w:ind w:left="708"/>
        <w:rPr>
          <w:rFonts w:ascii="Arial" w:hAnsi="Arial" w:cs="Arial"/>
          <w:b/>
          <w:color w:val="000000"/>
          <w:sz w:val="22"/>
          <w:szCs w:val="22"/>
        </w:rPr>
      </w:pPr>
    </w:p>
    <w:p w14:paraId="4EC12D0E" w14:textId="77777777" w:rsidR="00813289" w:rsidRDefault="00813289" w:rsidP="0030745C">
      <w:pPr>
        <w:tabs>
          <w:tab w:val="left" w:pos="5812"/>
        </w:tabs>
        <w:jc w:val="right"/>
        <w:rPr>
          <w:rFonts w:ascii="Arial" w:hAnsi="Arial" w:cs="Arial"/>
          <w:b/>
          <w:sz w:val="22"/>
          <w:szCs w:val="22"/>
        </w:rPr>
      </w:pPr>
    </w:p>
    <w:p w14:paraId="63EA5A9C" w14:textId="77777777" w:rsidR="00813289" w:rsidRDefault="00813289" w:rsidP="0030745C">
      <w:pPr>
        <w:tabs>
          <w:tab w:val="left" w:pos="5812"/>
        </w:tabs>
        <w:jc w:val="right"/>
        <w:rPr>
          <w:rFonts w:ascii="Arial" w:hAnsi="Arial" w:cs="Arial"/>
          <w:b/>
          <w:sz w:val="22"/>
          <w:szCs w:val="22"/>
        </w:rPr>
      </w:pPr>
    </w:p>
    <w:p w14:paraId="30A2FB6C" w14:textId="77777777" w:rsidR="00813289" w:rsidRDefault="00813289" w:rsidP="0030745C">
      <w:pPr>
        <w:tabs>
          <w:tab w:val="left" w:pos="5812"/>
        </w:tabs>
        <w:jc w:val="right"/>
        <w:rPr>
          <w:rFonts w:ascii="Arial" w:hAnsi="Arial" w:cs="Arial"/>
          <w:b/>
          <w:sz w:val="22"/>
          <w:szCs w:val="22"/>
        </w:rPr>
      </w:pPr>
    </w:p>
    <w:p w14:paraId="77943586" w14:textId="77777777" w:rsidR="00E002FA" w:rsidRDefault="00E002FA" w:rsidP="0030745C">
      <w:pPr>
        <w:tabs>
          <w:tab w:val="left" w:pos="5812"/>
        </w:tabs>
        <w:jc w:val="right"/>
        <w:rPr>
          <w:rFonts w:ascii="Arial" w:hAnsi="Arial" w:cs="Arial"/>
          <w:b/>
          <w:sz w:val="22"/>
          <w:szCs w:val="22"/>
        </w:rPr>
      </w:pPr>
    </w:p>
    <w:p w14:paraId="0BD646FA" w14:textId="77777777" w:rsidR="00813289" w:rsidRDefault="00813289" w:rsidP="0030745C">
      <w:pPr>
        <w:tabs>
          <w:tab w:val="left" w:pos="5812"/>
        </w:tabs>
        <w:jc w:val="right"/>
        <w:rPr>
          <w:rFonts w:ascii="Arial" w:hAnsi="Arial" w:cs="Arial"/>
          <w:b/>
          <w:sz w:val="22"/>
          <w:szCs w:val="22"/>
        </w:rPr>
      </w:pPr>
    </w:p>
    <w:p w14:paraId="366D8A83" w14:textId="2C22C047" w:rsidR="00813289" w:rsidRDefault="00813289" w:rsidP="0030745C">
      <w:pPr>
        <w:tabs>
          <w:tab w:val="left" w:pos="5812"/>
        </w:tabs>
        <w:jc w:val="right"/>
        <w:rPr>
          <w:rFonts w:ascii="Arial" w:hAnsi="Arial" w:cs="Arial"/>
          <w:b/>
          <w:sz w:val="22"/>
          <w:szCs w:val="22"/>
        </w:rPr>
      </w:pPr>
    </w:p>
    <w:p w14:paraId="4C372A4D" w14:textId="77777777" w:rsidR="005E4C3F" w:rsidRDefault="005E4C3F" w:rsidP="0030745C">
      <w:pPr>
        <w:tabs>
          <w:tab w:val="left" w:pos="5812"/>
        </w:tabs>
        <w:jc w:val="right"/>
        <w:rPr>
          <w:rFonts w:ascii="Arial" w:hAnsi="Arial" w:cs="Arial"/>
          <w:b/>
          <w:sz w:val="22"/>
          <w:szCs w:val="22"/>
        </w:rPr>
      </w:pPr>
    </w:p>
    <w:p w14:paraId="23678514" w14:textId="77777777" w:rsidR="00813289" w:rsidRDefault="00813289" w:rsidP="0030745C">
      <w:pPr>
        <w:tabs>
          <w:tab w:val="left" w:pos="5812"/>
        </w:tabs>
        <w:jc w:val="right"/>
        <w:rPr>
          <w:rFonts w:ascii="Arial" w:hAnsi="Arial" w:cs="Arial"/>
          <w:b/>
          <w:sz w:val="22"/>
          <w:szCs w:val="22"/>
        </w:rPr>
      </w:pPr>
    </w:p>
    <w:p w14:paraId="556920AA" w14:textId="77777777" w:rsidR="00813289" w:rsidRDefault="00813289" w:rsidP="0030745C">
      <w:pPr>
        <w:tabs>
          <w:tab w:val="left" w:pos="5812"/>
        </w:tabs>
        <w:jc w:val="right"/>
        <w:rPr>
          <w:rFonts w:ascii="Arial" w:hAnsi="Arial" w:cs="Arial"/>
          <w:b/>
          <w:sz w:val="22"/>
          <w:szCs w:val="22"/>
        </w:rPr>
      </w:pPr>
    </w:p>
    <w:p w14:paraId="3D16EFC7" w14:textId="7D704027"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00074603">
        <w:rPr>
          <w:rFonts w:ascii="Arial" w:hAnsi="Arial" w:cs="Arial"/>
          <w:b/>
          <w:sz w:val="22"/>
          <w:szCs w:val="22"/>
        </w:rPr>
        <w:t>8</w:t>
      </w:r>
      <w:r w:rsidR="0030745C" w:rsidRPr="00277F26">
        <w:rPr>
          <w:rFonts w:ascii="Arial" w:hAnsi="Arial" w:cs="Arial"/>
          <w:b/>
          <w:sz w:val="22"/>
          <w:szCs w:val="22"/>
        </w:rPr>
        <w:t xml:space="preserve"> do SWZ</w:t>
      </w:r>
    </w:p>
    <w:p w14:paraId="33F96CDA"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9EE426C" w14:textId="77777777" w:rsidTr="004D555E">
        <w:trPr>
          <w:cantSplit/>
          <w:trHeight w:val="1266"/>
        </w:trPr>
        <w:tc>
          <w:tcPr>
            <w:tcW w:w="1870" w:type="dxa"/>
            <w:vMerge w:val="restart"/>
            <w:shd w:val="clear" w:color="auto" w:fill="FFFFFF"/>
            <w:vAlign w:val="center"/>
          </w:tcPr>
          <w:p w14:paraId="02D1AC95" w14:textId="77777777" w:rsidR="004D555E" w:rsidRPr="00277F26" w:rsidRDefault="004D555E" w:rsidP="004D555E">
            <w:pPr>
              <w:jc w:val="center"/>
              <w:rPr>
                <w:rFonts w:ascii="Arial" w:hAnsi="Arial" w:cs="Arial"/>
              </w:rPr>
            </w:pPr>
            <w:r w:rsidRPr="00277F26">
              <w:rPr>
                <w:rFonts w:ascii="Arial" w:hAnsi="Arial" w:cs="Arial"/>
                <w:noProof/>
                <w:sz w:val="22"/>
                <w:szCs w:val="22"/>
              </w:rPr>
              <w:drawing>
                <wp:inline distT="0" distB="0" distL="0" distR="0" wp14:anchorId="00D89979" wp14:editId="108475D3">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003D3506">
              <w:rPr>
                <w:rFonts w:ascii="Arial" w:hAnsi="Arial" w:cs="Arial"/>
                <w:noProof/>
                <w:sz w:val="22"/>
                <w:szCs w:val="22"/>
              </w:rPr>
              <mc:AlternateContent>
                <mc:Choice Requires="wps">
                  <w:drawing>
                    <wp:anchor distT="0" distB="0" distL="114300" distR="114300" simplePos="0" relativeHeight="251664384" behindDoc="1" locked="0" layoutInCell="0" allowOverlap="1" wp14:anchorId="44A8E257" wp14:editId="1DFFFBE9">
                      <wp:simplePos x="0" y="0"/>
                      <wp:positionH relativeFrom="margin">
                        <wp:align>center</wp:align>
                      </wp:positionH>
                      <wp:positionV relativeFrom="margin">
                        <wp:align>center</wp:align>
                      </wp:positionV>
                      <wp:extent cx="7908290" cy="10604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59692AC" w14:textId="77777777" w:rsidR="00FD6B40" w:rsidRDefault="00FD6B40" w:rsidP="004D555E">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A8E257" id="Pole tekstowe 5" o:spid="_x0000_s1027" type="#_x0000_t202" style="position:absolute;left:0;text-align:left;margin-left:0;margin-top:0;width:622.7pt;height:8.3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" o:allowincell="f" filled="f" stroked="f" strokecolor="#c0e9b1">
                      <v:stroke joinstyle="round"/>
                      <o:lock v:ext="edit" shapetype="t"/>
                      <v:textbox style="mso-fit-shape-to-text:t">
                        <w:txbxContent>
                          <w:p w14:paraId="359692AC" w14:textId="77777777" w:rsidR="00FD6B40" w:rsidRDefault="00FD6B40" w:rsidP="004D555E">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40D68B3F" w14:textId="77777777" w:rsidR="004D555E" w:rsidRPr="00277F26" w:rsidRDefault="004D555E" w:rsidP="004D555E">
            <w:pPr>
              <w:jc w:val="center"/>
              <w:rPr>
                <w:rFonts w:ascii="Arial" w:hAnsi="Arial" w:cs="Arial"/>
                <w:b/>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01A8D5CC" w14:textId="77777777" w:rsidR="004D555E" w:rsidRPr="00277F26" w:rsidRDefault="004D555E" w:rsidP="004D555E">
            <w:pPr>
              <w:jc w:val="center"/>
              <w:rPr>
                <w:rFonts w:ascii="Arial" w:hAnsi="Arial" w:cs="Arial"/>
                <w:smallCaps/>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451E986C" w14:textId="77777777" w:rsidR="004D555E" w:rsidRPr="00277F26" w:rsidRDefault="004D555E" w:rsidP="004D555E">
            <w:pPr>
              <w:rPr>
                <w:rFonts w:ascii="Arial" w:hAnsi="Arial" w:cs="Arial"/>
              </w:rPr>
            </w:pPr>
            <w:r w:rsidRPr="00277F26">
              <w:rPr>
                <w:rFonts w:ascii="Arial" w:hAnsi="Arial" w:cs="Arial"/>
                <w:sz w:val="22"/>
                <w:szCs w:val="22"/>
              </w:rPr>
              <w:t>Wersja: 02.00</w:t>
            </w:r>
            <w:r w:rsidRPr="00277F26">
              <w:rPr>
                <w:rFonts w:ascii="Arial" w:hAnsi="Arial" w:cs="Arial"/>
                <w:sz w:val="22"/>
                <w:szCs w:val="22"/>
              </w:rPr>
              <w:br/>
              <w:t>Data: 2022-01-10</w:t>
            </w:r>
          </w:p>
          <w:p w14:paraId="41CA529C" w14:textId="5FC36642" w:rsidR="004D555E" w:rsidRPr="00277F26" w:rsidRDefault="004D555E" w:rsidP="004D555E">
            <w:pPr>
              <w:rPr>
                <w:rFonts w:ascii="Arial" w:hAnsi="Arial" w:cs="Arial"/>
              </w:rPr>
            </w:pPr>
            <w:r w:rsidRPr="00277F26">
              <w:rPr>
                <w:rFonts w:ascii="Arial" w:hAnsi="Arial" w:cs="Arial"/>
                <w:sz w:val="22"/>
                <w:szCs w:val="22"/>
              </w:rPr>
              <w:t xml:space="preserve">Strona: </w:t>
            </w:r>
            <w:r w:rsidR="00D440ED" w:rsidRPr="00277F26">
              <w:rPr>
                <w:rFonts w:ascii="Arial" w:hAnsi="Arial" w:cs="Arial"/>
                <w:sz w:val="22"/>
                <w:szCs w:val="22"/>
              </w:rPr>
              <w:fldChar w:fldCharType="begin"/>
            </w:r>
            <w:r w:rsidRPr="00277F26">
              <w:rPr>
                <w:rFonts w:ascii="Arial" w:hAnsi="Arial" w:cs="Arial"/>
                <w:sz w:val="22"/>
                <w:szCs w:val="22"/>
              </w:rPr>
              <w:instrText xml:space="preserve"> PAGE </w:instrText>
            </w:r>
            <w:r w:rsidR="00D440ED" w:rsidRPr="00277F26">
              <w:rPr>
                <w:rFonts w:ascii="Arial" w:hAnsi="Arial" w:cs="Arial"/>
                <w:sz w:val="22"/>
                <w:szCs w:val="22"/>
              </w:rPr>
              <w:fldChar w:fldCharType="separate"/>
            </w:r>
            <w:r w:rsidR="002A2D0F">
              <w:rPr>
                <w:rFonts w:ascii="Arial" w:hAnsi="Arial" w:cs="Arial"/>
                <w:noProof/>
                <w:sz w:val="22"/>
                <w:szCs w:val="22"/>
              </w:rPr>
              <w:t>78</w:t>
            </w:r>
            <w:r w:rsidR="00D440ED" w:rsidRPr="00277F26">
              <w:rPr>
                <w:rFonts w:ascii="Arial" w:hAnsi="Arial" w:cs="Arial"/>
                <w:sz w:val="22"/>
                <w:szCs w:val="22"/>
              </w:rPr>
              <w:fldChar w:fldCharType="end"/>
            </w:r>
            <w:r w:rsidRPr="00277F26">
              <w:rPr>
                <w:rFonts w:ascii="Arial" w:hAnsi="Arial" w:cs="Arial"/>
                <w:sz w:val="22"/>
                <w:szCs w:val="22"/>
              </w:rPr>
              <w:t>/</w:t>
            </w:r>
            <w:r w:rsidR="00D440ED" w:rsidRPr="00277F26">
              <w:rPr>
                <w:rFonts w:ascii="Arial" w:hAnsi="Arial" w:cs="Arial"/>
                <w:sz w:val="22"/>
                <w:szCs w:val="22"/>
              </w:rPr>
              <w:fldChar w:fldCharType="begin"/>
            </w:r>
            <w:r w:rsidRPr="00277F26">
              <w:rPr>
                <w:rFonts w:ascii="Arial" w:hAnsi="Arial" w:cs="Arial"/>
                <w:sz w:val="22"/>
                <w:szCs w:val="22"/>
              </w:rPr>
              <w:instrText xml:space="preserve"> NUMPAGES  </w:instrText>
            </w:r>
            <w:r w:rsidR="00D440ED" w:rsidRPr="00277F26">
              <w:rPr>
                <w:rFonts w:ascii="Arial" w:hAnsi="Arial" w:cs="Arial"/>
                <w:sz w:val="22"/>
                <w:szCs w:val="22"/>
              </w:rPr>
              <w:fldChar w:fldCharType="separate"/>
            </w:r>
            <w:r w:rsidR="002A2D0F">
              <w:rPr>
                <w:rFonts w:ascii="Arial" w:hAnsi="Arial" w:cs="Arial"/>
                <w:noProof/>
                <w:sz w:val="22"/>
                <w:szCs w:val="22"/>
              </w:rPr>
              <w:t>104</w:t>
            </w:r>
            <w:r w:rsidR="00D440ED" w:rsidRPr="00277F26">
              <w:rPr>
                <w:rFonts w:ascii="Arial" w:hAnsi="Arial" w:cs="Arial"/>
                <w:sz w:val="22"/>
                <w:szCs w:val="22"/>
              </w:rPr>
              <w:fldChar w:fldCharType="end"/>
            </w:r>
          </w:p>
          <w:p w14:paraId="09CFF4C8" w14:textId="77777777" w:rsidR="004D555E" w:rsidRPr="00277F26" w:rsidRDefault="004D555E" w:rsidP="004D555E">
            <w:pPr>
              <w:rPr>
                <w:rFonts w:ascii="Arial" w:hAnsi="Arial" w:cs="Arial"/>
              </w:rPr>
            </w:pPr>
            <w:r w:rsidRPr="00277F26">
              <w:rPr>
                <w:rFonts w:ascii="Arial" w:hAnsi="Arial" w:cs="Arial"/>
                <w:sz w:val="22"/>
                <w:szCs w:val="22"/>
              </w:rPr>
              <w:t>Załącznik nr E011z do PBDO</w:t>
            </w:r>
          </w:p>
        </w:tc>
      </w:tr>
      <w:tr w:rsidR="004D555E" w:rsidRPr="00277F26" w14:paraId="266773EE" w14:textId="77777777" w:rsidTr="004D555E">
        <w:trPr>
          <w:cantSplit/>
          <w:trHeight w:hRule="exact" w:val="296"/>
        </w:trPr>
        <w:tc>
          <w:tcPr>
            <w:tcW w:w="1870" w:type="dxa"/>
            <w:vMerge/>
            <w:shd w:val="clear" w:color="auto" w:fill="FFFFFF"/>
            <w:vAlign w:val="center"/>
          </w:tcPr>
          <w:p w14:paraId="1476F1B1" w14:textId="77777777" w:rsidR="004D555E" w:rsidRPr="00277F26" w:rsidRDefault="004D555E" w:rsidP="004D555E">
            <w:pPr>
              <w:jc w:val="center"/>
              <w:rPr>
                <w:rFonts w:ascii="Arial" w:hAnsi="Arial" w:cs="Arial"/>
                <w:noProof/>
              </w:rPr>
            </w:pPr>
          </w:p>
        </w:tc>
        <w:tc>
          <w:tcPr>
            <w:tcW w:w="6086" w:type="dxa"/>
            <w:shd w:val="clear" w:color="auto" w:fill="auto"/>
            <w:vAlign w:val="center"/>
          </w:tcPr>
          <w:p w14:paraId="3222DF94" w14:textId="77777777" w:rsidR="004D555E" w:rsidRPr="00277F26" w:rsidRDefault="004D555E" w:rsidP="004D555E">
            <w:pPr>
              <w:jc w:val="center"/>
              <w:rPr>
                <w:rFonts w:ascii="Arial" w:hAnsi="Arial" w:cs="Arial"/>
                <w:b/>
                <w:smallCaps/>
              </w:rPr>
            </w:pPr>
            <w:r w:rsidRPr="00277F26">
              <w:rPr>
                <w:rFonts w:ascii="Arial" w:hAnsi="Arial" w:cs="Arial"/>
                <w:bCs/>
                <w:smallCaps/>
                <w:sz w:val="22"/>
                <w:szCs w:val="22"/>
              </w:rPr>
              <w:t>Inspektor Ochrony Danych (IOD)</w:t>
            </w:r>
          </w:p>
        </w:tc>
        <w:tc>
          <w:tcPr>
            <w:tcW w:w="1900" w:type="dxa"/>
            <w:vMerge/>
            <w:shd w:val="clear" w:color="auto" w:fill="FFFFFF"/>
            <w:vAlign w:val="center"/>
          </w:tcPr>
          <w:p w14:paraId="7EE80728" w14:textId="77777777" w:rsidR="004D555E" w:rsidRPr="00277F26" w:rsidRDefault="004D555E" w:rsidP="004D555E">
            <w:pPr>
              <w:rPr>
                <w:rFonts w:ascii="Arial" w:hAnsi="Arial" w:cs="Arial"/>
              </w:rPr>
            </w:pPr>
          </w:p>
        </w:tc>
      </w:tr>
    </w:tbl>
    <w:p w14:paraId="69D7489A" w14:textId="77777777" w:rsidR="0030745C" w:rsidRPr="00277F26" w:rsidRDefault="0030745C" w:rsidP="0030745C">
      <w:pPr>
        <w:spacing w:line="276" w:lineRule="auto"/>
        <w:jc w:val="center"/>
        <w:rPr>
          <w:rFonts w:ascii="Arial" w:hAnsi="Arial" w:cs="Arial"/>
          <w:b/>
          <w:smallCaps/>
          <w:sz w:val="22"/>
          <w:szCs w:val="22"/>
        </w:rPr>
      </w:pPr>
    </w:p>
    <w:p w14:paraId="03091F4E"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1002A145" w14:textId="77777777" w:rsidR="004D555E" w:rsidRPr="00277F26" w:rsidRDefault="004D555E" w:rsidP="004D555E">
      <w:pPr>
        <w:jc w:val="both"/>
        <w:rPr>
          <w:rFonts w:ascii="Arial" w:eastAsia="Times New Roman" w:hAnsi="Arial" w:cs="Arial"/>
          <w:sz w:val="22"/>
          <w:szCs w:val="22"/>
          <w:u w:val="single"/>
        </w:rPr>
      </w:pPr>
    </w:p>
    <w:p w14:paraId="4FF194CE"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01E69149"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056046F5" w14:textId="77777777" w:rsidR="004D555E" w:rsidRPr="00277F26" w:rsidRDefault="004D555E" w:rsidP="004D555E">
      <w:pPr>
        <w:ind w:left="-426"/>
        <w:jc w:val="both"/>
        <w:rPr>
          <w:rFonts w:ascii="Arial" w:eastAsia="Times New Roman" w:hAnsi="Arial" w:cs="Arial"/>
          <w:sz w:val="22"/>
          <w:szCs w:val="22"/>
        </w:rPr>
      </w:pPr>
    </w:p>
    <w:p w14:paraId="598EE9A4"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5AA611BB"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300329B2"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046367B0"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4"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748D6C21"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707A19BC" w14:textId="77777777" w:rsidR="004D555E" w:rsidRPr="00277F26" w:rsidRDefault="004D555E" w:rsidP="0058590E">
      <w:pPr>
        <w:pStyle w:val="Default"/>
        <w:numPr>
          <w:ilvl w:val="1"/>
          <w:numId w:val="28"/>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173A22EE" w14:textId="77777777" w:rsidR="004D555E" w:rsidRPr="00277F26" w:rsidRDefault="004D555E" w:rsidP="0058590E">
      <w:pPr>
        <w:pStyle w:val="Default"/>
        <w:numPr>
          <w:ilvl w:val="1"/>
          <w:numId w:val="28"/>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2C5AD203"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333796DB"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Jeżeli Wielkopolskie Centrum Onkologii zbiera od Pani/Pana dane osobowe bezpośrednio od Pani/Pana, informuję, że podanie przez Panią/Pana danych jest dobrowolne, jednakże jest ono </w:t>
      </w:r>
      <w:r w:rsidRPr="00277F26">
        <w:rPr>
          <w:rFonts w:ascii="Arial" w:hAnsi="Arial" w:cs="Arial"/>
          <w:sz w:val="22"/>
          <w:szCs w:val="22"/>
        </w:rPr>
        <w:lastRenderedPageBreak/>
        <w:t>warunkiem koniecznym do zawarcia umowy/porozumienia/zlecenia, o którym mowa w pkt. 3 niniejszej klauzuli.</w:t>
      </w:r>
    </w:p>
    <w:p w14:paraId="76A31A42"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6A3359D9"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5"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4F0ACE0C"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6C8F71A2"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5607346F"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D736568"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7F0633E0"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C010433" w14:textId="77777777" w:rsidR="00182685" w:rsidRDefault="004D555E" w:rsidP="00943251">
      <w:pPr>
        <w:pStyle w:val="western"/>
        <w:ind w:left="-426"/>
        <w:jc w:val="both"/>
        <w:rPr>
          <w:rFonts w:ascii="Arial" w:eastAsia="Arial Unicode MS" w:hAnsi="Arial" w:cs="Arial"/>
          <w:b/>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r w:rsidR="00E22708" w:rsidRPr="00277F26">
        <w:rPr>
          <w:rFonts w:ascii="Arial" w:eastAsia="Arial Unicode MS" w:hAnsi="Arial" w:cs="Arial"/>
          <w:b/>
          <w:sz w:val="22"/>
          <w:szCs w:val="22"/>
        </w:rPr>
        <w:tab/>
      </w:r>
    </w:p>
    <w:p w14:paraId="3E0ADAB1" w14:textId="7B5EA2E3" w:rsidR="006026FB" w:rsidRDefault="006026FB" w:rsidP="005E4C3F">
      <w:pPr>
        <w:pStyle w:val="western"/>
        <w:ind w:left="-426"/>
        <w:jc w:val="both"/>
        <w:rPr>
          <w:rFonts w:ascii="Arial" w:eastAsia="Arial Unicode MS" w:hAnsi="Arial" w:cs="Arial"/>
          <w:b/>
          <w:sz w:val="22"/>
          <w:szCs w:val="22"/>
        </w:rPr>
      </w:pPr>
    </w:p>
    <w:p w14:paraId="789BD346" w14:textId="0D052B87" w:rsidR="005E4C3F" w:rsidRDefault="005E4C3F" w:rsidP="005E4C3F">
      <w:pPr>
        <w:pStyle w:val="western"/>
        <w:ind w:left="-426"/>
        <w:jc w:val="both"/>
        <w:rPr>
          <w:rFonts w:ascii="Arial" w:eastAsia="Arial Unicode MS" w:hAnsi="Arial" w:cs="Arial"/>
          <w:b/>
          <w:sz w:val="22"/>
          <w:szCs w:val="22"/>
        </w:rPr>
      </w:pPr>
    </w:p>
    <w:p w14:paraId="1A63A0B4" w14:textId="77777777" w:rsidR="005E4C3F" w:rsidRDefault="005E4C3F" w:rsidP="005E4C3F">
      <w:pPr>
        <w:pStyle w:val="western"/>
        <w:ind w:left="-426"/>
        <w:jc w:val="both"/>
        <w:rPr>
          <w:rFonts w:ascii="Arial" w:eastAsia="Arial Unicode MS" w:hAnsi="Arial" w:cs="Arial"/>
          <w:b/>
          <w:sz w:val="22"/>
          <w:szCs w:val="22"/>
        </w:rPr>
      </w:pPr>
    </w:p>
    <w:p w14:paraId="41747AB0" w14:textId="77777777" w:rsidR="006026FB" w:rsidRDefault="006026FB" w:rsidP="00943251">
      <w:pPr>
        <w:pStyle w:val="western"/>
        <w:ind w:left="-426"/>
        <w:jc w:val="both"/>
        <w:rPr>
          <w:rFonts w:ascii="Arial" w:eastAsia="Arial Unicode MS" w:hAnsi="Arial" w:cs="Arial"/>
          <w:b/>
          <w:sz w:val="22"/>
          <w:szCs w:val="22"/>
        </w:rPr>
      </w:pPr>
    </w:p>
    <w:p w14:paraId="2C93893B" w14:textId="3C25AA37" w:rsidR="001C3D67" w:rsidRPr="00151602" w:rsidRDefault="00E63F9C" w:rsidP="00E63F9C">
      <w:pPr>
        <w:spacing w:after="200" w:line="276" w:lineRule="auto"/>
        <w:rPr>
          <w:rFonts w:ascii="Arial" w:hAnsi="Arial" w:cs="Arial"/>
          <w:b/>
          <w:sz w:val="22"/>
          <w:szCs w:val="22"/>
        </w:rPr>
      </w:pPr>
      <w:r>
        <w:rPr>
          <w:rFonts w:ascii="Arial" w:hAnsi="Arial" w:cs="Arial"/>
          <w:b/>
          <w:sz w:val="22"/>
          <w:szCs w:val="22"/>
        </w:rPr>
        <w:lastRenderedPageBreak/>
        <w:t xml:space="preserve">Pakiet 1                                                                                   </w:t>
      </w:r>
      <w:r w:rsidR="001C3D67" w:rsidRPr="00151602">
        <w:rPr>
          <w:rFonts w:ascii="Arial" w:hAnsi="Arial" w:cs="Arial"/>
          <w:b/>
          <w:sz w:val="22"/>
          <w:szCs w:val="22"/>
        </w:rPr>
        <w:t xml:space="preserve">Załącznik nr </w:t>
      </w:r>
      <w:r w:rsidR="00074603">
        <w:rPr>
          <w:rFonts w:ascii="Arial" w:hAnsi="Arial" w:cs="Arial"/>
          <w:b/>
          <w:sz w:val="22"/>
          <w:szCs w:val="22"/>
        </w:rPr>
        <w:t>9</w:t>
      </w:r>
      <w:r w:rsidR="001C3D67" w:rsidRPr="00151602">
        <w:rPr>
          <w:rFonts w:ascii="Arial" w:hAnsi="Arial" w:cs="Arial"/>
          <w:b/>
          <w:sz w:val="22"/>
          <w:szCs w:val="22"/>
        </w:rPr>
        <w:t xml:space="preserve"> do specyfikacji</w:t>
      </w:r>
    </w:p>
    <w:p w14:paraId="7E6CD52E" w14:textId="77777777" w:rsidR="00E63F9C" w:rsidRPr="002E6123" w:rsidRDefault="00E63F9C" w:rsidP="00E63F9C">
      <w:pPr>
        <w:pStyle w:val="tekstwstpny"/>
        <w:spacing w:before="0" w:after="0"/>
        <w:jc w:val="center"/>
        <w:rPr>
          <w:rFonts w:ascii="Humnst777LtPL" w:hAnsi="Humnst777LtPL"/>
          <w:b/>
          <w:smallCaps/>
        </w:rPr>
      </w:pPr>
      <w:bookmarkStart w:id="11" w:name="_Toc271037278"/>
      <w:bookmarkStart w:id="12" w:name="_Toc446402497"/>
      <w:r w:rsidRPr="002E6123">
        <w:rPr>
          <w:rFonts w:ascii="Humnst777LtPL" w:hAnsi="Humnst777LtPL"/>
          <w:b/>
          <w:smallCaps/>
        </w:rPr>
        <w:t>Umowa</w:t>
      </w:r>
    </w:p>
    <w:p w14:paraId="303B3714" w14:textId="77777777" w:rsidR="00E63F9C" w:rsidRPr="002E6123" w:rsidRDefault="00E63F9C" w:rsidP="00E63F9C">
      <w:pPr>
        <w:pStyle w:val="tekstwstpny"/>
        <w:spacing w:before="0" w:after="0"/>
        <w:jc w:val="center"/>
        <w:rPr>
          <w:rFonts w:ascii="Humnst777LtPL" w:hAnsi="Humnst777LtPL"/>
          <w:b/>
          <w:smallCaps/>
        </w:rPr>
      </w:pPr>
      <w:r w:rsidRPr="002E6123">
        <w:rPr>
          <w:rFonts w:ascii="Humnst777LtPL" w:hAnsi="Humnst777LtPL"/>
          <w:b/>
          <w:smallCaps/>
        </w:rPr>
        <w:t>przetwarzania danych osobowych w imieniu administratora</w:t>
      </w:r>
    </w:p>
    <w:p w14:paraId="6ABCCD5C" w14:textId="77777777" w:rsidR="00E63F9C" w:rsidRPr="002E6123" w:rsidRDefault="00E63F9C" w:rsidP="00E63F9C">
      <w:pPr>
        <w:pStyle w:val="tekstwstpny"/>
        <w:spacing w:before="0" w:after="0"/>
        <w:jc w:val="center"/>
        <w:rPr>
          <w:rFonts w:ascii="Humnst777LtPL" w:hAnsi="Humnst777LtPL"/>
          <w:smallCaps/>
        </w:rPr>
      </w:pPr>
      <w:r w:rsidRPr="002E6123">
        <w:rPr>
          <w:rFonts w:ascii="Humnst777LtPL" w:hAnsi="Humnst777LtPL"/>
          <w:b/>
          <w:smallCaps/>
        </w:rPr>
        <w:t>(Powierzenia przetwarzania danych osobowych)</w:t>
      </w:r>
    </w:p>
    <w:p w14:paraId="681F2D1E" w14:textId="77777777" w:rsidR="00E63F9C" w:rsidRPr="002E6123" w:rsidRDefault="00E63F9C" w:rsidP="00E63F9C">
      <w:pPr>
        <w:pStyle w:val="tekstwstpny"/>
        <w:spacing w:before="0" w:after="0"/>
        <w:jc w:val="center"/>
        <w:rPr>
          <w:rFonts w:ascii="Humnst777LtPL" w:hAnsi="Humnst777LtPL"/>
          <w:smallCaps/>
        </w:rPr>
      </w:pPr>
    </w:p>
    <w:p w14:paraId="0F12CAEB" w14:textId="77777777" w:rsidR="00E63F9C" w:rsidRPr="002E6123" w:rsidRDefault="00E63F9C" w:rsidP="00E63F9C">
      <w:pPr>
        <w:tabs>
          <w:tab w:val="left" w:leader="dot" w:pos="3686"/>
        </w:tabs>
        <w:jc w:val="both"/>
        <w:rPr>
          <w:rFonts w:ascii="Humnst777LtPL" w:hAnsi="Humnst777LtPL" w:cs="Arial"/>
          <w:sz w:val="22"/>
          <w:szCs w:val="22"/>
        </w:rPr>
      </w:pPr>
      <w:r w:rsidRPr="002E6123">
        <w:rPr>
          <w:rFonts w:ascii="Humnst777LtPL" w:hAnsi="Humnst777LtPL" w:cs="Arial"/>
          <w:sz w:val="22"/>
          <w:szCs w:val="22"/>
        </w:rPr>
        <w:t xml:space="preserve">zawarta dnia </w:t>
      </w:r>
      <w:r w:rsidRPr="002E6123">
        <w:rPr>
          <w:rFonts w:ascii="Humnst777LtPL" w:hAnsi="Humnst777LtPL" w:cs="Arial"/>
          <w:sz w:val="22"/>
          <w:szCs w:val="22"/>
        </w:rPr>
        <w:tab/>
        <w:t xml:space="preserve"> (zwana dalej Umową) pomiędzy</w:t>
      </w:r>
    </w:p>
    <w:p w14:paraId="5EFF45E0" w14:textId="77777777" w:rsidR="00E63F9C" w:rsidRPr="002E6123" w:rsidRDefault="00E63F9C" w:rsidP="00E63F9C">
      <w:pPr>
        <w:tabs>
          <w:tab w:val="left" w:leader="dot" w:pos="3686"/>
        </w:tabs>
        <w:jc w:val="both"/>
        <w:rPr>
          <w:rFonts w:ascii="Humnst777LtPL" w:hAnsi="Humnst777LtPL" w:cs="Arial"/>
          <w:sz w:val="22"/>
          <w:szCs w:val="22"/>
        </w:rPr>
      </w:pPr>
    </w:p>
    <w:p w14:paraId="02289E89" w14:textId="77777777" w:rsidR="00E63F9C" w:rsidRDefault="00E63F9C" w:rsidP="00E63F9C">
      <w:pPr>
        <w:tabs>
          <w:tab w:val="left" w:leader="dot" w:pos="9070"/>
        </w:tabs>
        <w:jc w:val="both"/>
        <w:rPr>
          <w:rFonts w:ascii="Humnst777LtPL" w:hAnsi="Humnst777LtPL" w:cs="Arial"/>
          <w:sz w:val="22"/>
          <w:szCs w:val="22"/>
        </w:rPr>
      </w:pPr>
      <w:r>
        <w:rPr>
          <w:rFonts w:ascii="Humnst777LtPL" w:hAnsi="Humnst777LtPL" w:cs="Arial"/>
          <w:sz w:val="22"/>
          <w:szCs w:val="22"/>
        </w:rPr>
        <w:t>……………………………………………………………………………………………………………………………………………………………………………………………………………………………………</w:t>
      </w:r>
    </w:p>
    <w:p w14:paraId="6B56A06B" w14:textId="77777777" w:rsidR="00E63F9C" w:rsidRPr="00BA7FB1" w:rsidRDefault="00E63F9C" w:rsidP="00E63F9C">
      <w:pPr>
        <w:tabs>
          <w:tab w:val="left" w:leader="dot" w:pos="9070"/>
        </w:tabs>
        <w:jc w:val="both"/>
        <w:rPr>
          <w:rFonts w:ascii="Humnst777LtPL" w:hAnsi="Humnst777LtPL" w:cs="Arial"/>
          <w:i/>
          <w:sz w:val="18"/>
          <w:szCs w:val="22"/>
        </w:rPr>
      </w:pPr>
      <w:r w:rsidRPr="00BA7FB1">
        <w:rPr>
          <w:rFonts w:ascii="Humnst777LtPL" w:hAnsi="Humnst777LtPL" w:cs="Arial"/>
          <w:i/>
          <w:sz w:val="18"/>
          <w:szCs w:val="22"/>
        </w:rPr>
        <w:t xml:space="preserve">(dane podmiotu, który </w:t>
      </w:r>
      <w:r>
        <w:rPr>
          <w:rFonts w:ascii="Humnst777LtPL" w:hAnsi="Humnst777LtPL" w:cs="Arial"/>
          <w:i/>
          <w:sz w:val="18"/>
          <w:szCs w:val="22"/>
        </w:rPr>
        <w:t>U</w:t>
      </w:r>
      <w:r w:rsidRPr="00BA7FB1">
        <w:rPr>
          <w:rFonts w:ascii="Humnst777LtPL" w:hAnsi="Humnst777LtPL" w:cs="Arial"/>
          <w:i/>
          <w:sz w:val="18"/>
          <w:szCs w:val="22"/>
        </w:rPr>
        <w:t>mowę zawiera)</w:t>
      </w:r>
    </w:p>
    <w:p w14:paraId="755520FB" w14:textId="77777777" w:rsidR="00E63F9C" w:rsidRPr="002E6123" w:rsidRDefault="00E63F9C" w:rsidP="00E63F9C">
      <w:pPr>
        <w:tabs>
          <w:tab w:val="left" w:leader="dot" w:pos="8505"/>
        </w:tabs>
        <w:jc w:val="both"/>
        <w:rPr>
          <w:rFonts w:ascii="Humnst777LtPL" w:hAnsi="Humnst777LtPL" w:cs="Arial"/>
          <w:sz w:val="22"/>
          <w:szCs w:val="22"/>
        </w:rPr>
      </w:pPr>
    </w:p>
    <w:p w14:paraId="5DDF348B" w14:textId="77777777" w:rsidR="00E63F9C" w:rsidRPr="002E6123" w:rsidRDefault="00E63F9C" w:rsidP="00E63F9C">
      <w:pPr>
        <w:tabs>
          <w:tab w:val="left" w:leader="dot" w:pos="8505"/>
        </w:tabs>
        <w:jc w:val="both"/>
        <w:rPr>
          <w:rFonts w:ascii="Humnst777LtPL" w:hAnsi="Humnst777LtPL" w:cs="Arial"/>
          <w:sz w:val="22"/>
          <w:szCs w:val="22"/>
        </w:rPr>
      </w:pPr>
      <w:r w:rsidRPr="002E6123">
        <w:rPr>
          <w:rFonts w:ascii="Humnst777LtPL" w:hAnsi="Humnst777LtPL" w:cs="Arial"/>
          <w:sz w:val="22"/>
          <w:szCs w:val="22"/>
        </w:rPr>
        <w:t>zwany w dalszej części Umowy Podmiotem przetwarzającym, reprezentowana przez</w:t>
      </w:r>
      <w:r>
        <w:rPr>
          <w:rFonts w:ascii="Humnst777LtPL" w:hAnsi="Humnst777LtPL" w:cs="Arial"/>
          <w:sz w:val="22"/>
          <w:szCs w:val="22"/>
        </w:rPr>
        <w:t>:</w:t>
      </w:r>
    </w:p>
    <w:p w14:paraId="56EF9FF9" w14:textId="77777777" w:rsidR="00E63F9C" w:rsidRPr="002E6123" w:rsidRDefault="00E63F9C" w:rsidP="00E63F9C">
      <w:pPr>
        <w:tabs>
          <w:tab w:val="left" w:leader="dot" w:pos="8505"/>
        </w:tabs>
        <w:jc w:val="both"/>
        <w:rPr>
          <w:rFonts w:ascii="Humnst777LtPL" w:hAnsi="Humnst777LtPL" w:cs="Arial"/>
          <w:sz w:val="22"/>
          <w:szCs w:val="22"/>
        </w:rPr>
      </w:pPr>
    </w:p>
    <w:p w14:paraId="41D8E760" w14:textId="77777777" w:rsidR="00E63F9C" w:rsidRPr="00BA7FB1" w:rsidRDefault="00E63F9C" w:rsidP="00E63F9C">
      <w:pPr>
        <w:tabs>
          <w:tab w:val="left" w:leader="dot" w:pos="8505"/>
        </w:tabs>
        <w:jc w:val="both"/>
        <w:rPr>
          <w:rFonts w:ascii="Humnst777LtPL" w:hAnsi="Humnst777LtPL" w:cs="Arial"/>
          <w:i/>
          <w:sz w:val="18"/>
          <w:szCs w:val="22"/>
        </w:rPr>
      </w:pPr>
      <w:r>
        <w:rPr>
          <w:rFonts w:ascii="Humnst777LtPL" w:hAnsi="Humnst777LtPL" w:cs="Arial"/>
          <w:sz w:val="22"/>
          <w:szCs w:val="22"/>
        </w:rPr>
        <w:t>…………………………………………………………………………………………………………………</w:t>
      </w:r>
      <w:r>
        <w:rPr>
          <w:rFonts w:ascii="Humnst777LtPL" w:hAnsi="Humnst777LtPL" w:cs="Arial"/>
          <w:sz w:val="22"/>
          <w:szCs w:val="22"/>
        </w:rPr>
        <w:br/>
      </w:r>
      <w:r>
        <w:rPr>
          <w:rFonts w:ascii="Humnst777LtPL" w:hAnsi="Humnst777LtPL" w:cs="Arial"/>
          <w:i/>
          <w:sz w:val="18"/>
          <w:szCs w:val="22"/>
        </w:rPr>
        <w:t>(dane osoby reprezentanta Podmiotu przetwarzającego)</w:t>
      </w:r>
    </w:p>
    <w:p w14:paraId="39313880" w14:textId="77777777" w:rsidR="00E63F9C" w:rsidRPr="002E6123" w:rsidRDefault="00E63F9C" w:rsidP="00E63F9C">
      <w:pPr>
        <w:tabs>
          <w:tab w:val="left" w:leader="dot" w:pos="8505"/>
        </w:tabs>
        <w:jc w:val="both"/>
        <w:rPr>
          <w:rFonts w:ascii="Humnst777LtPL" w:hAnsi="Humnst777LtPL" w:cs="Arial"/>
          <w:sz w:val="22"/>
          <w:szCs w:val="22"/>
        </w:rPr>
      </w:pPr>
    </w:p>
    <w:p w14:paraId="30514C2F" w14:textId="77777777" w:rsidR="00E63F9C" w:rsidRPr="002E6123" w:rsidRDefault="00E63F9C" w:rsidP="00E63F9C">
      <w:pPr>
        <w:tabs>
          <w:tab w:val="left" w:leader="dot" w:pos="8505"/>
        </w:tabs>
        <w:jc w:val="both"/>
        <w:rPr>
          <w:rFonts w:ascii="Humnst777LtPL" w:hAnsi="Humnst777LtPL" w:cs="Arial"/>
          <w:sz w:val="22"/>
          <w:szCs w:val="22"/>
        </w:rPr>
      </w:pPr>
      <w:r w:rsidRPr="002E6123">
        <w:rPr>
          <w:rFonts w:ascii="Humnst777LtPL" w:hAnsi="Humnst777LtPL" w:cs="Arial"/>
          <w:sz w:val="22"/>
          <w:szCs w:val="22"/>
        </w:rPr>
        <w:t>a</w:t>
      </w:r>
    </w:p>
    <w:p w14:paraId="39E47E11" w14:textId="77777777" w:rsidR="00E63F9C" w:rsidRPr="002E6123" w:rsidRDefault="00E63F9C" w:rsidP="00E63F9C">
      <w:pPr>
        <w:tabs>
          <w:tab w:val="left" w:leader="dot" w:pos="8505"/>
        </w:tabs>
        <w:jc w:val="both"/>
        <w:rPr>
          <w:rFonts w:ascii="Humnst777LtPL" w:hAnsi="Humnst777LtPL" w:cs="Arial"/>
          <w:sz w:val="22"/>
          <w:szCs w:val="22"/>
        </w:rPr>
      </w:pPr>
    </w:p>
    <w:p w14:paraId="0DC52799" w14:textId="77777777" w:rsidR="00E63F9C" w:rsidRPr="002E6123" w:rsidRDefault="00E63F9C" w:rsidP="00E63F9C">
      <w:pPr>
        <w:tabs>
          <w:tab w:val="left" w:leader="dot" w:pos="9638"/>
        </w:tabs>
        <w:jc w:val="both"/>
        <w:rPr>
          <w:rFonts w:ascii="Humnst777LtPL" w:hAnsi="Humnst777LtPL" w:cs="Arial"/>
          <w:sz w:val="22"/>
          <w:szCs w:val="22"/>
        </w:rPr>
      </w:pPr>
      <w:r w:rsidRPr="002E6123">
        <w:rPr>
          <w:rFonts w:ascii="Humnst777LtPL" w:hAnsi="Humnst777LtPL" w:cs="Arial"/>
          <w:b/>
          <w:sz w:val="22"/>
          <w:szCs w:val="22"/>
        </w:rPr>
        <w:t>Wielkopolskim Centrum Onkologii</w:t>
      </w:r>
      <w:r>
        <w:rPr>
          <w:rFonts w:ascii="Humnst777LtPL" w:hAnsi="Humnst777LtPL" w:cs="Arial"/>
          <w:b/>
          <w:sz w:val="22"/>
          <w:szCs w:val="22"/>
        </w:rPr>
        <w:t xml:space="preserve"> im. Marii Skłodowskiej-Curie z siedzibą w Poznaniu ul. </w:t>
      </w:r>
      <w:proofErr w:type="spellStart"/>
      <w:r>
        <w:rPr>
          <w:rFonts w:ascii="Humnst777LtPL" w:hAnsi="Humnst777LtPL" w:cs="Arial"/>
          <w:b/>
          <w:sz w:val="22"/>
          <w:szCs w:val="22"/>
        </w:rPr>
        <w:t>Garbary</w:t>
      </w:r>
      <w:proofErr w:type="spellEnd"/>
      <w:r>
        <w:rPr>
          <w:rFonts w:ascii="Humnst777LtPL" w:hAnsi="Humnst777LtPL" w:cs="Arial"/>
          <w:b/>
          <w:sz w:val="22"/>
          <w:szCs w:val="22"/>
        </w:rPr>
        <w:t xml:space="preserve"> 15, 61-866 Poznań, </w:t>
      </w:r>
      <w:r>
        <w:rPr>
          <w:rFonts w:ascii="Humnst777LtPL" w:hAnsi="Humnst777LtP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5F8CCEC1" w14:textId="77777777" w:rsidR="00E63F9C" w:rsidRPr="002E6123" w:rsidRDefault="00E63F9C" w:rsidP="00E63F9C">
      <w:pPr>
        <w:tabs>
          <w:tab w:val="right" w:leader="dot" w:pos="6237"/>
        </w:tabs>
        <w:jc w:val="both"/>
        <w:rPr>
          <w:rFonts w:ascii="Humnst777LtPL" w:hAnsi="Humnst777LtPL" w:cs="Arial"/>
          <w:sz w:val="22"/>
          <w:szCs w:val="22"/>
        </w:rPr>
      </w:pPr>
    </w:p>
    <w:p w14:paraId="37E4A877" w14:textId="77777777" w:rsidR="00E63F9C" w:rsidRDefault="00E63F9C" w:rsidP="00E63F9C">
      <w:pPr>
        <w:tabs>
          <w:tab w:val="right" w:leader="dot" w:pos="6237"/>
        </w:tabs>
        <w:jc w:val="both"/>
        <w:rPr>
          <w:rFonts w:ascii="Humnst777LtPL" w:hAnsi="Humnst777LtPL" w:cs="Arial"/>
          <w:sz w:val="22"/>
          <w:szCs w:val="22"/>
        </w:rPr>
      </w:pPr>
      <w:r w:rsidRPr="002E6123">
        <w:rPr>
          <w:rFonts w:ascii="Humnst777LtPL" w:hAnsi="Humnst777LtPL" w:cs="Arial"/>
          <w:sz w:val="22"/>
          <w:szCs w:val="22"/>
        </w:rPr>
        <w:t>zwany w dalszej części Umowy Administratorem,</w:t>
      </w:r>
      <w:r>
        <w:rPr>
          <w:rFonts w:ascii="Humnst777LtPL" w:hAnsi="Humnst777LtPL" w:cs="Arial"/>
          <w:sz w:val="22"/>
          <w:szCs w:val="22"/>
        </w:rPr>
        <w:t xml:space="preserve"> reprezentowana przez:</w:t>
      </w:r>
    </w:p>
    <w:p w14:paraId="78379A6A" w14:textId="192578A0" w:rsidR="0058590E" w:rsidRPr="0058590E" w:rsidRDefault="0058590E" w:rsidP="0058590E">
      <w:pPr>
        <w:jc w:val="both"/>
        <w:rPr>
          <w:rFonts w:asciiTheme="majorHAnsi" w:eastAsia="Times New Roman" w:hAnsiTheme="majorHAnsi" w:cs="Arial"/>
          <w:color w:val="000000"/>
          <w:sz w:val="22"/>
          <w:szCs w:val="22"/>
          <w:shd w:val="clear" w:color="auto" w:fill="FFFFFF"/>
        </w:rPr>
      </w:pPr>
      <w:r w:rsidRPr="0058590E">
        <w:rPr>
          <w:rFonts w:asciiTheme="majorHAnsi" w:eastAsia="Times New Roman" w:hAnsiTheme="majorHAnsi" w:cs="Arial"/>
          <w:color w:val="000000"/>
          <w:sz w:val="22"/>
          <w:szCs w:val="22"/>
          <w:shd w:val="clear" w:color="auto" w:fill="FFFFFF"/>
        </w:rPr>
        <w:t xml:space="preserve">dr n. o </w:t>
      </w:r>
      <w:proofErr w:type="spellStart"/>
      <w:r w:rsidRPr="0058590E">
        <w:rPr>
          <w:rFonts w:asciiTheme="majorHAnsi" w:eastAsia="Times New Roman" w:hAnsiTheme="majorHAnsi" w:cs="Arial"/>
          <w:color w:val="000000"/>
          <w:sz w:val="22"/>
          <w:szCs w:val="22"/>
          <w:shd w:val="clear" w:color="auto" w:fill="FFFFFF"/>
        </w:rPr>
        <w:t>zdr</w:t>
      </w:r>
      <w:proofErr w:type="spellEnd"/>
      <w:r w:rsidRPr="0058590E">
        <w:rPr>
          <w:rFonts w:asciiTheme="majorHAnsi" w:eastAsia="Times New Roman" w:hAnsiTheme="majorHAnsi" w:cs="Arial"/>
          <w:color w:val="000000"/>
          <w:sz w:val="22"/>
          <w:szCs w:val="22"/>
          <w:shd w:val="clear" w:color="auto" w:fill="FFFFFF"/>
        </w:rPr>
        <w:t>.</w:t>
      </w:r>
      <w:r>
        <w:rPr>
          <w:rFonts w:asciiTheme="majorHAnsi" w:eastAsia="Times New Roman" w:hAnsiTheme="majorHAnsi" w:cs="Arial"/>
          <w:color w:val="000000"/>
          <w:sz w:val="22"/>
          <w:szCs w:val="22"/>
          <w:shd w:val="clear" w:color="auto" w:fill="FFFFFF"/>
        </w:rPr>
        <w:t xml:space="preserve"> </w:t>
      </w:r>
      <w:r w:rsidRPr="0058590E">
        <w:rPr>
          <w:rFonts w:asciiTheme="majorHAnsi" w:eastAsia="Times New Roman" w:hAnsiTheme="majorHAnsi" w:cs="Arial"/>
          <w:color w:val="000000"/>
          <w:sz w:val="22"/>
          <w:szCs w:val="22"/>
          <w:shd w:val="clear" w:color="auto" w:fill="FFFFFF"/>
        </w:rPr>
        <w:t>inż. Mirosław</w:t>
      </w:r>
      <w:r>
        <w:rPr>
          <w:rFonts w:asciiTheme="majorHAnsi" w:eastAsia="Times New Roman" w:hAnsiTheme="majorHAnsi" w:cs="Arial"/>
          <w:color w:val="000000"/>
          <w:sz w:val="22"/>
          <w:szCs w:val="22"/>
          <w:shd w:val="clear" w:color="auto" w:fill="FFFFFF"/>
        </w:rPr>
        <w:t>ę</w:t>
      </w:r>
      <w:r w:rsidRPr="0058590E">
        <w:rPr>
          <w:rFonts w:asciiTheme="majorHAnsi" w:eastAsia="Times New Roman" w:hAnsiTheme="majorHAnsi" w:cs="Arial"/>
          <w:color w:val="000000"/>
          <w:sz w:val="22"/>
          <w:szCs w:val="22"/>
          <w:shd w:val="clear" w:color="auto" w:fill="FFFFFF"/>
        </w:rPr>
        <w:t xml:space="preserve"> </w:t>
      </w:r>
      <w:proofErr w:type="spellStart"/>
      <w:r w:rsidRPr="0058590E">
        <w:rPr>
          <w:rFonts w:asciiTheme="majorHAnsi" w:eastAsia="Times New Roman" w:hAnsiTheme="majorHAnsi" w:cs="Arial"/>
          <w:color w:val="000000"/>
          <w:sz w:val="22"/>
          <w:szCs w:val="22"/>
          <w:shd w:val="clear" w:color="auto" w:fill="FFFFFF"/>
        </w:rPr>
        <w:t>Mocydlarz-Adamcewicz</w:t>
      </w:r>
      <w:proofErr w:type="spellEnd"/>
      <w:r w:rsidRPr="0058590E">
        <w:rPr>
          <w:rFonts w:asciiTheme="majorHAnsi" w:eastAsia="Times New Roman" w:hAnsiTheme="majorHAnsi" w:cs="Arial"/>
          <w:color w:val="000000"/>
          <w:sz w:val="22"/>
          <w:szCs w:val="22"/>
          <w:shd w:val="clear" w:color="auto" w:fill="FFFFFF"/>
        </w:rPr>
        <w:t>  - Zastępc</w:t>
      </w:r>
      <w:r>
        <w:rPr>
          <w:rFonts w:asciiTheme="majorHAnsi" w:eastAsia="Times New Roman" w:hAnsiTheme="majorHAnsi" w:cs="Arial"/>
          <w:color w:val="000000"/>
          <w:sz w:val="22"/>
          <w:szCs w:val="22"/>
          <w:shd w:val="clear" w:color="auto" w:fill="FFFFFF"/>
        </w:rPr>
        <w:t>ę</w:t>
      </w:r>
      <w:r w:rsidRPr="0058590E">
        <w:rPr>
          <w:rFonts w:asciiTheme="majorHAnsi" w:eastAsia="Times New Roman" w:hAnsiTheme="majorHAnsi" w:cs="Arial"/>
          <w:color w:val="000000"/>
          <w:sz w:val="22"/>
          <w:szCs w:val="22"/>
          <w:shd w:val="clear" w:color="auto" w:fill="FFFFFF"/>
        </w:rPr>
        <w:t xml:space="preserve"> Dyrektora ds. Organizacyjnych</w:t>
      </w:r>
    </w:p>
    <w:p w14:paraId="082BD53D" w14:textId="77777777" w:rsidR="0058590E" w:rsidRPr="0058590E" w:rsidRDefault="0058590E" w:rsidP="0058590E">
      <w:pPr>
        <w:jc w:val="both"/>
        <w:rPr>
          <w:rFonts w:asciiTheme="majorHAnsi" w:eastAsia="Times New Roman" w:hAnsiTheme="majorHAnsi" w:cs="Arial"/>
          <w:sz w:val="22"/>
          <w:szCs w:val="22"/>
        </w:rPr>
      </w:pPr>
      <w:r w:rsidRPr="0058590E">
        <w:rPr>
          <w:rFonts w:asciiTheme="majorHAnsi" w:eastAsia="Times New Roman" w:hAnsiTheme="majorHAnsi" w:cs="Arial"/>
          <w:sz w:val="22"/>
          <w:szCs w:val="22"/>
        </w:rPr>
        <w:t xml:space="preserve">dr Mirellę Śmigielską -  Zastępcę Dyrektora ds. Finansowych, Głównego Księgowego  </w:t>
      </w:r>
    </w:p>
    <w:p w14:paraId="14A03B09" w14:textId="77777777" w:rsidR="0058590E" w:rsidRPr="0058590E" w:rsidRDefault="0058590E" w:rsidP="0058590E">
      <w:pPr>
        <w:spacing w:line="240" w:lineRule="atLeast"/>
        <w:jc w:val="both"/>
        <w:rPr>
          <w:rFonts w:ascii="Arial" w:eastAsia="Times New Roman" w:hAnsi="Arial" w:cs="Arial"/>
          <w:sz w:val="22"/>
          <w:szCs w:val="22"/>
        </w:rPr>
      </w:pPr>
    </w:p>
    <w:p w14:paraId="285F393B" w14:textId="620592BF" w:rsidR="00E63F9C" w:rsidRPr="008372CC" w:rsidRDefault="0058590E" w:rsidP="0058590E">
      <w:pPr>
        <w:tabs>
          <w:tab w:val="right" w:leader="dot" w:pos="6237"/>
        </w:tabs>
        <w:jc w:val="both"/>
      </w:pPr>
      <w:r>
        <w:rPr>
          <w:rFonts w:ascii="Humnst777LtPL" w:hAnsi="Humnst777LtPL" w:cs="Arial"/>
          <w:i/>
          <w:sz w:val="18"/>
          <w:szCs w:val="22"/>
        </w:rPr>
        <w:t xml:space="preserve"> </w:t>
      </w:r>
      <w:r w:rsidR="00E63F9C">
        <w:rPr>
          <w:rFonts w:ascii="Humnst777LtPL" w:hAnsi="Humnst777LtPL" w:cs="Arial"/>
          <w:i/>
          <w:sz w:val="18"/>
          <w:szCs w:val="22"/>
        </w:rPr>
        <w:t>(dane osoby reprezentanta Administratora)</w:t>
      </w:r>
    </w:p>
    <w:p w14:paraId="68234B85" w14:textId="77777777" w:rsidR="00E63F9C" w:rsidRDefault="00E63F9C" w:rsidP="00E63F9C">
      <w:pPr>
        <w:pStyle w:val="tekstwstpny"/>
        <w:spacing w:before="0" w:after="0"/>
        <w:jc w:val="center"/>
        <w:rPr>
          <w:rFonts w:ascii="Humnst777LtPL" w:hAnsi="Humnst777LtPL"/>
          <w:b/>
        </w:rPr>
      </w:pPr>
    </w:p>
    <w:p w14:paraId="2D152B46" w14:textId="77777777" w:rsidR="00E63F9C" w:rsidRDefault="00E63F9C" w:rsidP="00E63F9C">
      <w:pPr>
        <w:pStyle w:val="tekstwstpny"/>
        <w:spacing w:before="0" w:after="0"/>
        <w:jc w:val="center"/>
        <w:rPr>
          <w:rFonts w:ascii="Humnst777LtPL" w:hAnsi="Humnst777LtPL"/>
          <w:b/>
        </w:rPr>
      </w:pPr>
      <w:r w:rsidRPr="008372CC">
        <w:rPr>
          <w:rFonts w:ascii="Humnst777LtPL" w:hAnsi="Humnst777LtPL"/>
          <w:b/>
        </w:rPr>
        <w:t xml:space="preserve">§ 1 </w:t>
      </w:r>
    </w:p>
    <w:p w14:paraId="2029DCDF" w14:textId="77777777" w:rsidR="00E63F9C" w:rsidRPr="002E6123" w:rsidRDefault="00E63F9C" w:rsidP="00E63F9C">
      <w:pPr>
        <w:pStyle w:val="tekstwstpny"/>
        <w:spacing w:before="0" w:after="0"/>
        <w:jc w:val="center"/>
        <w:rPr>
          <w:rFonts w:ascii="Humnst777LtPL" w:hAnsi="Humnst777LtPL"/>
          <w:b/>
        </w:rPr>
      </w:pPr>
      <w:r>
        <w:rPr>
          <w:rFonts w:ascii="Humnst777LtPL" w:hAnsi="Humnst777LtPL"/>
          <w:b/>
        </w:rPr>
        <w:t>Powierzenie przetwarzania danych osobowych</w:t>
      </w:r>
    </w:p>
    <w:p w14:paraId="010B1295" w14:textId="77777777" w:rsidR="00E63F9C" w:rsidRPr="008372CC" w:rsidRDefault="00E63F9C" w:rsidP="00E63F9C">
      <w:pPr>
        <w:rPr>
          <w:rFonts w:ascii="Humnst777LtPL" w:hAnsi="Humnst777LtPL" w:cs="Arial"/>
          <w:sz w:val="22"/>
          <w:szCs w:val="22"/>
        </w:rPr>
      </w:pPr>
    </w:p>
    <w:p w14:paraId="20D4A11E" w14:textId="77777777" w:rsidR="00E63F9C" w:rsidRPr="005C7F5E" w:rsidRDefault="00E63F9C" w:rsidP="0058590E">
      <w:pPr>
        <w:numPr>
          <w:ilvl w:val="0"/>
          <w:numId w:val="42"/>
        </w:numPr>
        <w:ind w:left="357" w:hanging="357"/>
        <w:jc w:val="both"/>
        <w:rPr>
          <w:rFonts w:ascii="Humnst777LtPL" w:hAnsi="Humnst777LtPL" w:cs="Arial"/>
          <w:sz w:val="22"/>
          <w:szCs w:val="22"/>
        </w:rPr>
      </w:pPr>
      <w:r w:rsidRPr="005E0249">
        <w:rPr>
          <w:rFonts w:ascii="Humnst777LtPL" w:hAnsi="Humnst777LtPL" w:cs="Arial"/>
          <w:sz w:val="22"/>
          <w:szCs w:val="22"/>
        </w:rPr>
        <w:t xml:space="preserve">W związku z zawarciem i realizacją Umowy </w:t>
      </w:r>
      <w:r>
        <w:rPr>
          <w:rFonts w:ascii="Humnst777LtPL" w:hAnsi="Humnst777LtPL" w:cs="Arial"/>
          <w:sz w:val="22"/>
          <w:szCs w:val="22"/>
        </w:rPr>
        <w:t>nr……………….</w:t>
      </w:r>
      <w:r w:rsidRPr="005E0249">
        <w:rPr>
          <w:rFonts w:ascii="Humnst777LtPL" w:hAnsi="Humnst777LtPL" w:cs="Arial"/>
          <w:b/>
          <w:sz w:val="22"/>
          <w:szCs w:val="22"/>
        </w:rPr>
        <w:t xml:space="preserve"> </w:t>
      </w:r>
      <w:r w:rsidRPr="005E0249">
        <w:rPr>
          <w:rFonts w:ascii="Humnst777LtPL" w:hAnsi="Humnst777LtPL" w:cs="Arial"/>
          <w:sz w:val="22"/>
          <w:szCs w:val="22"/>
        </w:rPr>
        <w:t xml:space="preserve">z dnia </w:t>
      </w:r>
      <w:r>
        <w:rPr>
          <w:rFonts w:ascii="Humnst777LtPL" w:hAnsi="Humnst777LtPL" w:cs="Arial"/>
          <w:sz w:val="22"/>
          <w:szCs w:val="22"/>
        </w:rPr>
        <w:t xml:space="preserve">…………… </w:t>
      </w:r>
      <w:r w:rsidRPr="005E0249">
        <w:rPr>
          <w:rFonts w:ascii="Humnst777LtPL" w:hAnsi="Humnst777LtPL" w:cs="Arial"/>
          <w:sz w:val="22"/>
          <w:szCs w:val="22"/>
        </w:rPr>
        <w:t xml:space="preserve">dotyczącej </w:t>
      </w:r>
      <w:r>
        <w:rPr>
          <w:rFonts w:ascii="Humnst777LtPL" w:hAnsi="Humnst777LtPL" w:cs="Arial"/>
          <w:sz w:val="22"/>
          <w:szCs w:val="22"/>
        </w:rPr>
        <w:t xml:space="preserve">……………………………………………………………………………………………………………… </w:t>
      </w:r>
      <w:r w:rsidRPr="00BA7FB1">
        <w:rPr>
          <w:rFonts w:ascii="Humnst777LtPL" w:hAnsi="Humnst777LtPL" w:cs="Arial"/>
          <w:b/>
          <w:sz w:val="22"/>
          <w:szCs w:val="22"/>
        </w:rPr>
        <w:t>&lt;</w:t>
      </w:r>
      <w:r w:rsidRPr="00BA7FB1">
        <w:rPr>
          <w:rFonts w:ascii="Humnst777LtPL" w:hAnsi="Humnst777LtPL"/>
          <w:b/>
          <w:sz w:val="22"/>
          <w:szCs w:val="22"/>
        </w:rPr>
        <w:t>należy podać nr, datę, przedmiot umowy głównej</w:t>
      </w:r>
      <w:r w:rsidRPr="00BA7FB1">
        <w:rPr>
          <w:rFonts w:ascii="Humnst777LtPL" w:hAnsi="Humnst777LtPL" w:cs="Arial"/>
          <w:b/>
          <w:sz w:val="22"/>
          <w:szCs w:val="22"/>
        </w:rPr>
        <w:t>&gt;</w:t>
      </w:r>
      <w:r w:rsidRPr="005E0249">
        <w:rPr>
          <w:rFonts w:ascii="Humnst777LtPL" w:hAnsi="Humnst777LtPL" w:cs="Arial"/>
          <w:sz w:val="22"/>
          <w:szCs w:val="22"/>
        </w:rPr>
        <w:t xml:space="preserve"> </w:t>
      </w:r>
      <w:r>
        <w:rPr>
          <w:rFonts w:ascii="Humnst777LtPL" w:hAnsi="Humnst777LtPL" w:cs="Arial"/>
          <w:sz w:val="22"/>
          <w:szCs w:val="22"/>
        </w:rPr>
        <w:t>z</w:t>
      </w:r>
      <w:r w:rsidRPr="00CF2F58">
        <w:rPr>
          <w:rFonts w:ascii="Humnst777LtPL" w:hAnsi="Humnst777LtPL" w:cs="Arial"/>
          <w:sz w:val="22"/>
          <w:szCs w:val="22"/>
        </w:rPr>
        <w:t>awartej przez Strony, Wielkopolskie Centrum Onkologii jako Administrator w rozumieniu art. 4 pkt 7) Rozporządzenia Parlamentu</w:t>
      </w:r>
      <w:r w:rsidRPr="008372CC">
        <w:rPr>
          <w:rFonts w:ascii="Humnst777LtPL" w:hAnsi="Humnst777LtPL" w:cs="Arial"/>
          <w:sz w:val="22"/>
          <w:szCs w:val="22"/>
        </w:rPr>
        <w:t xml:space="preserve">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Humnst777LtPL" w:hAnsi="Humnst777LtPL" w:cs="Arial"/>
          <w:sz w:val="22"/>
          <w:szCs w:val="22"/>
        </w:rPr>
        <w:t xml:space="preserve"> (</w:t>
      </w:r>
      <w:proofErr w:type="spellStart"/>
      <w:r>
        <w:rPr>
          <w:rFonts w:ascii="Humnst777LtPL" w:hAnsi="Humnst777LtPL" w:cs="Arial"/>
          <w:sz w:val="22"/>
          <w:szCs w:val="22"/>
        </w:rPr>
        <w:t>Dz.Urz.UE</w:t>
      </w:r>
      <w:proofErr w:type="spellEnd"/>
      <w:r>
        <w:rPr>
          <w:rFonts w:ascii="Humnst777LtPL" w:hAnsi="Humnst777LtPL" w:cs="Arial"/>
          <w:sz w:val="22"/>
          <w:szCs w:val="22"/>
        </w:rPr>
        <w:t xml:space="preserve"> z 4 maja 2016 r. seria L 119)</w:t>
      </w:r>
      <w:r w:rsidRPr="008372CC">
        <w:rPr>
          <w:rFonts w:ascii="Humnst777LtPL" w:hAnsi="Humnst777LtPL" w:cs="Arial"/>
          <w:sz w:val="22"/>
          <w:szCs w:val="22"/>
        </w:rPr>
        <w:t xml:space="preserve"> </w:t>
      </w:r>
      <w:r>
        <w:rPr>
          <w:rFonts w:ascii="Humnst777LtPL" w:hAnsi="Humnst777LtPL" w:cs="Arial"/>
          <w:sz w:val="22"/>
          <w:szCs w:val="22"/>
        </w:rPr>
        <w:t>-</w:t>
      </w:r>
      <w:r w:rsidRPr="008372CC">
        <w:rPr>
          <w:rFonts w:ascii="Humnst777LtPL" w:hAnsi="Humnst777LtPL" w:cs="Arial"/>
          <w:sz w:val="22"/>
          <w:szCs w:val="22"/>
        </w:rPr>
        <w:t xml:space="preserve"> zwanego dalej RODO przekazuje</w:t>
      </w:r>
      <w:r>
        <w:rPr>
          <w:rFonts w:ascii="Humnst777LtPL" w:hAnsi="Humnst777LtPL" w:cs="Arial"/>
          <w:sz w:val="22"/>
          <w:szCs w:val="22"/>
        </w:rPr>
        <w:t xml:space="preserve"> …………………………………………………….. </w:t>
      </w:r>
      <w:r w:rsidRPr="00BA7FB1">
        <w:rPr>
          <w:rFonts w:ascii="Humnst777LtPL" w:hAnsi="Humnst777LtPL" w:cs="Arial"/>
          <w:b/>
          <w:sz w:val="22"/>
          <w:szCs w:val="22"/>
        </w:rPr>
        <w:t>&lt;nazwa Podmiotu przetwarzającego&gt;</w:t>
      </w:r>
      <w:r w:rsidRPr="002E6123">
        <w:rPr>
          <w:rFonts w:ascii="Humnst777LtPL" w:hAnsi="Humnst777LtPL" w:cs="Arial"/>
          <w:color w:val="00B0F0"/>
          <w:sz w:val="22"/>
          <w:szCs w:val="22"/>
        </w:rPr>
        <w:t xml:space="preserve"> </w:t>
      </w:r>
      <w:r w:rsidRPr="008372CC">
        <w:rPr>
          <w:rFonts w:ascii="Humnst777LtPL" w:hAnsi="Humnst777LtPL" w:cs="Arial"/>
          <w:sz w:val="22"/>
          <w:szCs w:val="22"/>
        </w:rPr>
        <w:t>jako Podmiotowi przetwarzającemu w trybie art. 28 RODO</w:t>
      </w:r>
      <w:r>
        <w:rPr>
          <w:rFonts w:ascii="Humnst777LtPL" w:hAnsi="Humnst777LtPL" w:cs="Arial"/>
          <w:sz w:val="22"/>
          <w:szCs w:val="22"/>
        </w:rPr>
        <w:t xml:space="preserve"> z uwzględnieniem właściwych przepisów ustawy z dnia 6 listopada 2008 r. o prawach pacjenta i Rzeczniku Praw Pacjenta (</w:t>
      </w:r>
      <w:proofErr w:type="spellStart"/>
      <w:r>
        <w:rPr>
          <w:rFonts w:ascii="Humnst777LtPL" w:hAnsi="Humnst777LtPL" w:cs="Arial"/>
          <w:sz w:val="22"/>
          <w:szCs w:val="22"/>
        </w:rPr>
        <w:t>t.j</w:t>
      </w:r>
      <w:proofErr w:type="spellEnd"/>
      <w:r>
        <w:rPr>
          <w:rFonts w:ascii="Humnst777LtPL" w:hAnsi="Humnst777LtPL" w:cs="Arial"/>
          <w:sz w:val="22"/>
          <w:szCs w:val="22"/>
        </w:rPr>
        <w:t xml:space="preserve">. Dz.U. z 2020 r. poz. 849 z </w:t>
      </w:r>
      <w:proofErr w:type="spellStart"/>
      <w:r>
        <w:rPr>
          <w:rFonts w:ascii="Humnst777LtPL" w:hAnsi="Humnst777LtPL" w:cs="Arial"/>
          <w:sz w:val="22"/>
          <w:szCs w:val="22"/>
        </w:rPr>
        <w:t>późń</w:t>
      </w:r>
      <w:proofErr w:type="spellEnd"/>
      <w:r>
        <w:rPr>
          <w:rFonts w:ascii="Humnst777LtPL" w:hAnsi="Humnst777LtPL" w:cs="Arial"/>
          <w:sz w:val="22"/>
          <w:szCs w:val="22"/>
        </w:rPr>
        <w:t>. zm.) na zasadach i w celu określonym w niniejszej Umowie.</w:t>
      </w:r>
      <w:r w:rsidRPr="008372CC">
        <w:rPr>
          <w:rFonts w:ascii="Humnst777LtPL" w:hAnsi="Humnst777LtPL" w:cs="Arial"/>
          <w:iCs/>
          <w:sz w:val="22"/>
          <w:szCs w:val="22"/>
        </w:rPr>
        <w:t xml:space="preserve"> </w:t>
      </w:r>
    </w:p>
    <w:p w14:paraId="1835BE37" w14:textId="77777777" w:rsidR="00E63F9C" w:rsidRPr="008372CC" w:rsidRDefault="00E63F9C" w:rsidP="0058590E">
      <w:pPr>
        <w:numPr>
          <w:ilvl w:val="0"/>
          <w:numId w:val="42"/>
        </w:numPr>
        <w:ind w:left="357" w:hanging="357"/>
        <w:jc w:val="both"/>
        <w:rPr>
          <w:rFonts w:ascii="Humnst777LtPL" w:hAnsi="Humnst777LtPL" w:cs="Arial"/>
          <w:sz w:val="22"/>
          <w:szCs w:val="22"/>
        </w:rPr>
      </w:pPr>
      <w:r w:rsidRPr="008372CC">
        <w:rPr>
          <w:rFonts w:ascii="Humnst777LtPL" w:hAnsi="Humnst777LtPL" w:cs="Arial"/>
          <w:iCs/>
          <w:sz w:val="22"/>
          <w:szCs w:val="22"/>
        </w:rPr>
        <w:t xml:space="preserve">Rozpoczęcie przetwarzania danych osobowych nastąpi z dniem </w:t>
      </w:r>
      <w:r>
        <w:rPr>
          <w:rFonts w:ascii="Humnst777LtPL" w:hAnsi="Humnst777LtPL" w:cs="Arial"/>
          <w:iCs/>
          <w:sz w:val="22"/>
          <w:szCs w:val="22"/>
        </w:rPr>
        <w:t>…………………..</w:t>
      </w:r>
      <w:r w:rsidRPr="00026A6B">
        <w:rPr>
          <w:rFonts w:ascii="Humnst777LtPL" w:hAnsi="Humnst777LtPL" w:cs="Arial"/>
          <w:b/>
          <w:sz w:val="22"/>
          <w:szCs w:val="22"/>
        </w:rPr>
        <w:t>&lt;</w:t>
      </w:r>
      <w:r w:rsidRPr="00026A6B">
        <w:rPr>
          <w:rFonts w:ascii="Humnst777LtPL" w:hAnsi="Humnst777LtPL"/>
          <w:b/>
          <w:sz w:val="22"/>
          <w:szCs w:val="22"/>
        </w:rPr>
        <w:t>należy podać datę</w:t>
      </w:r>
      <w:r w:rsidRPr="00026A6B">
        <w:rPr>
          <w:rFonts w:ascii="Humnst777LtPL" w:hAnsi="Humnst777LtPL" w:cs="Arial"/>
          <w:b/>
          <w:sz w:val="22"/>
          <w:szCs w:val="22"/>
        </w:rPr>
        <w:t>&gt;</w:t>
      </w:r>
      <w:r w:rsidRPr="005E0249">
        <w:rPr>
          <w:rFonts w:ascii="Humnst777LtPL" w:hAnsi="Humnst777LtPL" w:cs="Arial"/>
          <w:sz w:val="22"/>
          <w:szCs w:val="22"/>
        </w:rPr>
        <w:t xml:space="preserve"> </w:t>
      </w:r>
      <w:r>
        <w:rPr>
          <w:rFonts w:ascii="Humnst777LtPL" w:hAnsi="Humnst777LtPL" w:cs="Arial"/>
          <w:iCs/>
          <w:sz w:val="22"/>
          <w:szCs w:val="22"/>
        </w:rPr>
        <w:t xml:space="preserve"> </w:t>
      </w:r>
      <w:r w:rsidRPr="008372CC">
        <w:rPr>
          <w:rFonts w:ascii="Humnst777LtPL" w:hAnsi="Humnst777LtPL" w:cs="Arial"/>
          <w:iCs/>
          <w:sz w:val="22"/>
          <w:szCs w:val="22"/>
        </w:rPr>
        <w:t>i będzie realizowane przez okres obowiązywania Umowy, chyba że Administrator zażąda uzupełnienia środków technicznych lub organizacyjnych stosowanych przez Podmiot przetwarzający zgodnie z postanowieniami niniejszego paragrafu</w:t>
      </w:r>
      <w:r w:rsidRPr="008372CC">
        <w:rPr>
          <w:rFonts w:ascii="Humnst777LtPL" w:hAnsi="Humnst777LtPL" w:cs="Arial"/>
          <w:sz w:val="22"/>
          <w:szCs w:val="22"/>
        </w:rPr>
        <w:t>.</w:t>
      </w:r>
    </w:p>
    <w:p w14:paraId="60CEF971" w14:textId="77777777" w:rsidR="00E63F9C" w:rsidRPr="008372CC" w:rsidRDefault="00E63F9C" w:rsidP="0058590E">
      <w:pPr>
        <w:pStyle w:val="Akapitzlist"/>
        <w:numPr>
          <w:ilvl w:val="0"/>
          <w:numId w:val="42"/>
        </w:numPr>
        <w:autoSpaceDE w:val="0"/>
        <w:autoSpaceDN w:val="0"/>
        <w:adjustRightInd w:val="0"/>
        <w:ind w:left="357" w:hanging="357"/>
        <w:contextualSpacing/>
        <w:jc w:val="both"/>
        <w:rPr>
          <w:rFonts w:ascii="Humnst777LtPL" w:hAnsi="Humnst777LtPL" w:cs="Arial"/>
        </w:rPr>
      </w:pPr>
      <w:r w:rsidRPr="008372CC">
        <w:rPr>
          <w:rFonts w:ascii="Humnst777LtPL" w:hAnsi="Humnst777LtPL" w:cs="Arial"/>
        </w:rPr>
        <w:t>Podmiot przetwarzający zobowiązuje się do przetwarzania powierzonych danych osobowych zgodnie z niniejszą Umową, RODO oraz innym przepisami prawa powszechnie obowiązującego, które chronią prawa osób, których dane dotyczą.</w:t>
      </w:r>
    </w:p>
    <w:p w14:paraId="7F4441BF" w14:textId="77777777" w:rsidR="00E63F9C" w:rsidRPr="002E6123" w:rsidRDefault="00E63F9C" w:rsidP="0058590E">
      <w:pPr>
        <w:pStyle w:val="Akapitzlist"/>
        <w:numPr>
          <w:ilvl w:val="0"/>
          <w:numId w:val="42"/>
        </w:numPr>
        <w:autoSpaceDE w:val="0"/>
        <w:autoSpaceDN w:val="0"/>
        <w:adjustRightInd w:val="0"/>
        <w:ind w:left="357" w:hanging="357"/>
        <w:contextualSpacing/>
        <w:jc w:val="both"/>
        <w:rPr>
          <w:rFonts w:ascii="Humnst777LtPL" w:hAnsi="Humnst777LtPL" w:cs="Arial"/>
        </w:rPr>
      </w:pPr>
      <w:r w:rsidRPr="008372CC">
        <w:rPr>
          <w:rFonts w:ascii="Humnst777LtPL" w:hAnsi="Humnst777LtPL" w:cs="Arial"/>
        </w:rPr>
        <w:t>Podmiot przetwarzający oświadcza, że stosuje środki bezpieczeństwa spełniające wymogi RODO.</w:t>
      </w:r>
    </w:p>
    <w:p w14:paraId="789B2EE0" w14:textId="77777777" w:rsidR="00E63F9C" w:rsidRPr="008372CC" w:rsidRDefault="00E63F9C" w:rsidP="00E63F9C">
      <w:pPr>
        <w:rPr>
          <w:b/>
        </w:rPr>
      </w:pPr>
    </w:p>
    <w:p w14:paraId="74623631" w14:textId="77777777" w:rsidR="00E63F9C" w:rsidRPr="008372CC" w:rsidRDefault="00E63F9C" w:rsidP="00E63F9C">
      <w:pPr>
        <w:jc w:val="center"/>
        <w:rPr>
          <w:rFonts w:ascii="Humnst777LtPL" w:hAnsi="Humnst777LtPL" w:cs="Arial"/>
          <w:b/>
          <w:sz w:val="22"/>
          <w:szCs w:val="22"/>
        </w:rPr>
      </w:pPr>
      <w:r w:rsidRPr="008372CC">
        <w:rPr>
          <w:rFonts w:ascii="Humnst777LtPL" w:hAnsi="Humnst777LtPL" w:cs="Arial"/>
          <w:b/>
          <w:sz w:val="22"/>
          <w:szCs w:val="22"/>
        </w:rPr>
        <w:t>§ 2</w:t>
      </w:r>
    </w:p>
    <w:p w14:paraId="76C5E883" w14:textId="77777777" w:rsidR="00E63F9C" w:rsidRPr="00621F6E" w:rsidRDefault="00E63F9C" w:rsidP="00E63F9C">
      <w:pPr>
        <w:pStyle w:val="Akapitzlist"/>
        <w:autoSpaceDE w:val="0"/>
        <w:autoSpaceDN w:val="0"/>
        <w:adjustRightInd w:val="0"/>
        <w:ind w:left="0"/>
        <w:jc w:val="center"/>
        <w:rPr>
          <w:rFonts w:ascii="Humnst777LtPL" w:hAnsi="Humnst777LtPL" w:cs="Arial"/>
          <w:b/>
        </w:rPr>
      </w:pPr>
      <w:r>
        <w:rPr>
          <w:rFonts w:ascii="Humnst777LtPL" w:hAnsi="Humnst777LtPL" w:cs="Arial"/>
          <w:b/>
        </w:rPr>
        <w:t>Zakres</w:t>
      </w:r>
      <w:r w:rsidRPr="00621F6E">
        <w:rPr>
          <w:rFonts w:ascii="Humnst777LtPL" w:hAnsi="Humnst777LtPL" w:cs="Arial"/>
          <w:b/>
        </w:rPr>
        <w:t xml:space="preserve"> i cel przetwarzania danych</w:t>
      </w:r>
    </w:p>
    <w:p w14:paraId="2175ED64" w14:textId="77777777" w:rsidR="00E63F9C" w:rsidRPr="002E6123" w:rsidRDefault="00E63F9C" w:rsidP="00E63F9C">
      <w:pPr>
        <w:pStyle w:val="Akapitzlist"/>
        <w:autoSpaceDE w:val="0"/>
        <w:autoSpaceDN w:val="0"/>
        <w:adjustRightInd w:val="0"/>
        <w:ind w:left="0"/>
        <w:rPr>
          <w:rFonts w:ascii="Humnst777LtPL" w:hAnsi="Humnst777LtPL" w:cs="Arial"/>
          <w:smallCaps/>
        </w:rPr>
      </w:pPr>
    </w:p>
    <w:p w14:paraId="4420DC49" w14:textId="77777777" w:rsidR="00E63F9C" w:rsidRPr="00B4773D" w:rsidRDefault="00E63F9C" w:rsidP="0058590E">
      <w:pPr>
        <w:pStyle w:val="Akapitzlist"/>
        <w:numPr>
          <w:ilvl w:val="0"/>
          <w:numId w:val="33"/>
        </w:numPr>
        <w:autoSpaceDE w:val="0"/>
        <w:autoSpaceDN w:val="0"/>
        <w:adjustRightInd w:val="0"/>
        <w:contextualSpacing/>
        <w:jc w:val="both"/>
        <w:rPr>
          <w:rFonts w:ascii="Humnst777LtPL" w:hAnsi="Humnst777LtPL" w:cs="Arial"/>
          <w:smallCaps/>
        </w:rPr>
      </w:pPr>
      <w:r>
        <w:rPr>
          <w:rFonts w:ascii="Humnst777LtPL" w:hAnsi="Humnst777LtPL" w:cs="Arial"/>
        </w:rPr>
        <w:t>Podmiot przetwarzający będzie przetwarzał powierzone na podstawie Umowy dane w celu ………………………………………………………………………………</w:t>
      </w:r>
      <w:r w:rsidRPr="00BA7FB1">
        <w:rPr>
          <w:rFonts w:ascii="Humnst777LtPL" w:hAnsi="Humnst777LtPL" w:cs="Arial"/>
          <w:b/>
        </w:rPr>
        <w:t>&lt;określić cel przetwarzania danych osobowych&gt;</w:t>
      </w:r>
      <w:r w:rsidRPr="00BA7FB1">
        <w:rPr>
          <w:rFonts w:ascii="Humnst777LtPL" w:hAnsi="Humnst777LtPL" w:cs="Arial"/>
        </w:rPr>
        <w:t>.</w:t>
      </w:r>
    </w:p>
    <w:p w14:paraId="3BAFB6E2" w14:textId="413C2F3E" w:rsidR="00E63F9C" w:rsidRPr="002E6123" w:rsidRDefault="00E63F9C" w:rsidP="0058590E">
      <w:pPr>
        <w:numPr>
          <w:ilvl w:val="0"/>
          <w:numId w:val="33"/>
        </w:numPr>
        <w:tabs>
          <w:tab w:val="left" w:pos="425"/>
        </w:tabs>
        <w:ind w:hanging="425"/>
        <w:jc w:val="both"/>
        <w:rPr>
          <w:rFonts w:ascii="Humnst777LtPL" w:hAnsi="Humnst777LtPL" w:cs="Arial"/>
          <w:sz w:val="22"/>
          <w:szCs w:val="22"/>
        </w:rPr>
      </w:pPr>
      <w:r w:rsidRPr="005E0249">
        <w:rPr>
          <w:rFonts w:ascii="Humnst777LtPL" w:hAnsi="Humnst777LtPL" w:cs="Arial"/>
          <w:sz w:val="22"/>
          <w:szCs w:val="22"/>
        </w:rPr>
        <w:t>Powierzone przez Administratora</w:t>
      </w:r>
      <w:r w:rsidRPr="003C4E47">
        <w:rPr>
          <w:rFonts w:ascii="Humnst777LtPL" w:hAnsi="Humnst777LtPL" w:cs="Arial"/>
          <w:sz w:val="22"/>
          <w:szCs w:val="22"/>
        </w:rPr>
        <w:t xml:space="preserve"> dane osobowe przetwarzane będą przez Podmiot przetwarzający wyłącznie na polecenie Administratora oraz wyłącznie w celu zawartej </w:t>
      </w:r>
      <w:r w:rsidR="00D37E8D">
        <w:rPr>
          <w:rFonts w:ascii="Humnst777LtPL" w:hAnsi="Humnst777LtPL" w:cs="Arial"/>
          <w:sz w:val="22"/>
          <w:szCs w:val="22"/>
        </w:rPr>
        <w:t xml:space="preserve">                                    </w:t>
      </w:r>
      <w:r w:rsidRPr="003C4E47">
        <w:rPr>
          <w:rFonts w:ascii="Humnst777LtPL" w:hAnsi="Humnst777LtPL" w:cs="Arial"/>
          <w:sz w:val="22"/>
          <w:szCs w:val="22"/>
        </w:rPr>
        <w:t>i realizowanej Umowy</w:t>
      </w:r>
      <w:r>
        <w:rPr>
          <w:rFonts w:ascii="Humnst777LtPL" w:hAnsi="Humnst777LtPL" w:cs="Arial"/>
          <w:sz w:val="22"/>
          <w:szCs w:val="22"/>
        </w:rPr>
        <w:t>.</w:t>
      </w:r>
    </w:p>
    <w:p w14:paraId="5F07D830" w14:textId="77777777" w:rsidR="00E63F9C" w:rsidRPr="00621F6E" w:rsidRDefault="00E63F9C" w:rsidP="0058590E">
      <w:pPr>
        <w:pStyle w:val="Akapitzlist"/>
        <w:numPr>
          <w:ilvl w:val="0"/>
          <w:numId w:val="33"/>
        </w:numPr>
        <w:tabs>
          <w:tab w:val="left" w:pos="425"/>
        </w:tabs>
        <w:autoSpaceDE w:val="0"/>
        <w:autoSpaceDN w:val="0"/>
        <w:adjustRightInd w:val="0"/>
        <w:ind w:hanging="425"/>
        <w:contextualSpacing/>
        <w:jc w:val="both"/>
        <w:rPr>
          <w:rFonts w:ascii="Humnst777LtPL" w:hAnsi="Humnst777LtPL" w:cs="Arial"/>
          <w:smallCaps/>
        </w:rPr>
      </w:pPr>
      <w:r>
        <w:rPr>
          <w:rFonts w:ascii="Humnst777LtPL" w:hAnsi="Humnst777LtPL" w:cs="Arial"/>
        </w:rPr>
        <w:t>Podmiot przetwarzający będzie przetwarzał powierzone na podstawie niniejszej Umowy:</w:t>
      </w:r>
    </w:p>
    <w:p w14:paraId="4AFD8C58" w14:textId="77777777" w:rsidR="00E63F9C" w:rsidRDefault="00E63F9C" w:rsidP="00E63F9C">
      <w:r>
        <w:rPr>
          <w:rFonts w:ascii="Humnst777LtPL" w:hAnsi="Humnst777LtPL" w:cs="Arial"/>
          <w:sz w:val="22"/>
          <w:szCs w:val="22"/>
        </w:rPr>
        <w:tab/>
      </w:r>
    </w:p>
    <w:p w14:paraId="7BFDDCD0" w14:textId="77777777" w:rsidR="00E63F9C" w:rsidRPr="00BA7FB1" w:rsidRDefault="00E63F9C" w:rsidP="00E63F9C">
      <w:pPr>
        <w:ind w:left="360"/>
        <w:jc w:val="both"/>
        <w:rPr>
          <w:rFonts w:ascii="Humnst777LtPL" w:hAnsi="Humnst777LtPL" w:cs="Arial"/>
          <w:b/>
          <w:sz w:val="22"/>
          <w:szCs w:val="22"/>
        </w:rPr>
      </w:pPr>
      <w:r w:rsidRPr="00BA7FB1">
        <w:rPr>
          <w:rFonts w:ascii="Humnst777LtPL" w:hAnsi="Humnst777LtPL" w:cs="Arial"/>
          <w:b/>
          <w:sz w:val="22"/>
          <w:szCs w:val="22"/>
        </w:rPr>
        <w:sym w:font="Wingdings" w:char="F06F"/>
      </w:r>
      <w:r w:rsidRPr="00BA7FB1">
        <w:rPr>
          <w:rFonts w:ascii="Humnst777LtPL" w:hAnsi="Humnst777LtPL" w:cs="Arial"/>
          <w:b/>
          <w:sz w:val="22"/>
          <w:szCs w:val="22"/>
        </w:rPr>
        <w:t xml:space="preserve"> dane osobowe </w:t>
      </w:r>
      <w:r w:rsidRPr="00BA7FB1">
        <w:rPr>
          <w:rFonts w:ascii="Humnst777LtPL" w:hAnsi="Humnst777LtPL" w:cs="Arial"/>
          <w:b/>
          <w:sz w:val="22"/>
          <w:szCs w:val="22"/>
          <w:u w:val="single"/>
        </w:rPr>
        <w:t>pacjentów</w:t>
      </w:r>
      <w:r w:rsidRPr="00BA7FB1">
        <w:rPr>
          <w:rFonts w:ascii="Humnst777LtPL" w:hAnsi="Humnst777LtPL" w:cs="Arial"/>
          <w:b/>
          <w:sz w:val="22"/>
          <w:szCs w:val="22"/>
        </w:rPr>
        <w:t xml:space="preserve"> w zakresie takich danych jak:</w:t>
      </w:r>
    </w:p>
    <w:p w14:paraId="550D1764" w14:textId="77777777" w:rsidR="00E63F9C" w:rsidRPr="00BA7FB1" w:rsidRDefault="00E63F9C" w:rsidP="00E63F9C">
      <w:pPr>
        <w:ind w:left="709"/>
        <w:jc w:val="both"/>
        <w:rPr>
          <w:rFonts w:ascii="Humnst777LtPL" w:hAnsi="Humnst777LtPL" w:cs="Arial"/>
          <w:b/>
          <w:sz w:val="22"/>
          <w:szCs w:val="22"/>
        </w:rPr>
      </w:pPr>
      <w:r w:rsidRPr="00BA7FB1">
        <w:rPr>
          <w:rFonts w:ascii="Humnst777LtPL" w:hAnsi="Humnst777LtPL" w:cs="Arial"/>
          <w:b/>
          <w:sz w:val="22"/>
          <w:szCs w:val="22"/>
        </w:rPr>
        <w:sym w:font="Wingdings" w:char="F06F"/>
      </w:r>
      <w:r w:rsidRPr="00BA7FB1">
        <w:rPr>
          <w:rFonts w:ascii="Humnst777LtPL" w:hAnsi="Humnst777LtPL" w:cs="Arial"/>
          <w:b/>
          <w:sz w:val="22"/>
          <w:szCs w:val="22"/>
        </w:rPr>
        <w:t xml:space="preserve"> dane osobowe zwykłe</w:t>
      </w:r>
      <w:r>
        <w:rPr>
          <w:rFonts w:ascii="Humnst777LtPL" w:hAnsi="Humnst777LtPL" w:cs="Arial"/>
          <w:b/>
          <w:sz w:val="22"/>
          <w:szCs w:val="22"/>
        </w:rPr>
        <w:t xml:space="preserve"> -</w:t>
      </w:r>
      <w:r w:rsidRPr="00327508">
        <w:rPr>
          <w:rFonts w:ascii="Humnst777LtPL" w:hAnsi="Humnst777LtPL" w:cs="Arial"/>
          <w:sz w:val="22"/>
          <w:szCs w:val="22"/>
        </w:rPr>
        <w:t xml:space="preserve"> </w:t>
      </w:r>
      <w:r w:rsidRPr="00E1642F">
        <w:rPr>
          <w:rFonts w:ascii="Humnst777LtPL" w:hAnsi="Humnst777LtPL" w:cs="Arial"/>
          <w:sz w:val="22"/>
          <w:szCs w:val="22"/>
        </w:rPr>
        <w:t>należy wymienić wszystkie dane osobowe, które zostaną powierzone Podmiotowi przetwarzającemu</w:t>
      </w:r>
      <w:r w:rsidRPr="00BA7FB1">
        <w:rPr>
          <w:rFonts w:ascii="Humnst777LtPL" w:hAnsi="Humnst777LtPL" w:cs="Arial"/>
          <w:b/>
          <w:sz w:val="22"/>
          <w:szCs w:val="22"/>
        </w:rPr>
        <w:t>:</w:t>
      </w:r>
    </w:p>
    <w:p w14:paraId="72472CAB" w14:textId="77777777" w:rsidR="00E63F9C" w:rsidRPr="00C803A3" w:rsidRDefault="00E63F9C" w:rsidP="0058590E">
      <w:pPr>
        <w:numPr>
          <w:ilvl w:val="0"/>
          <w:numId w:val="35"/>
        </w:numPr>
        <w:ind w:left="1800"/>
        <w:jc w:val="both"/>
        <w:rPr>
          <w:rFonts w:ascii="Humnst777LtPL" w:hAnsi="Humnst777LtPL" w:cs="Arial"/>
          <w:sz w:val="22"/>
          <w:szCs w:val="22"/>
        </w:rPr>
      </w:pPr>
      <w:r w:rsidRPr="008372CC">
        <w:rPr>
          <w:rFonts w:ascii="Humnst777LtPL" w:hAnsi="Humnst777LtPL" w:cs="Arial"/>
          <w:sz w:val="22"/>
          <w:szCs w:val="22"/>
        </w:rPr>
        <w:t>nazwisko i imię (imiona),</w:t>
      </w:r>
    </w:p>
    <w:p w14:paraId="2F89980E" w14:textId="77777777" w:rsidR="00E63F9C" w:rsidRDefault="00E63F9C" w:rsidP="0058590E">
      <w:pPr>
        <w:numPr>
          <w:ilvl w:val="0"/>
          <w:numId w:val="35"/>
        </w:numPr>
        <w:ind w:left="1800"/>
        <w:jc w:val="both"/>
        <w:rPr>
          <w:rFonts w:ascii="Humnst777LtPL" w:hAnsi="Humnst777LtPL" w:cs="Arial"/>
          <w:sz w:val="22"/>
          <w:szCs w:val="22"/>
        </w:rPr>
      </w:pPr>
      <w:r>
        <w:rPr>
          <w:rFonts w:ascii="Humnst777LtPL" w:hAnsi="Humnst777LtPL" w:cs="Arial"/>
          <w:sz w:val="22"/>
          <w:szCs w:val="22"/>
        </w:rPr>
        <w:t>numer PESEL,</w:t>
      </w:r>
    </w:p>
    <w:p w14:paraId="4C9B1558" w14:textId="77777777" w:rsidR="00E63F9C" w:rsidRDefault="00E63F9C" w:rsidP="0058590E">
      <w:pPr>
        <w:numPr>
          <w:ilvl w:val="0"/>
          <w:numId w:val="35"/>
        </w:numPr>
        <w:ind w:left="1800"/>
        <w:jc w:val="both"/>
        <w:rPr>
          <w:rFonts w:ascii="Humnst777LtPL" w:hAnsi="Humnst777LtPL" w:cs="Arial"/>
          <w:sz w:val="22"/>
          <w:szCs w:val="22"/>
        </w:rPr>
      </w:pPr>
      <w:r>
        <w:rPr>
          <w:rFonts w:ascii="Humnst777LtPL" w:hAnsi="Humnst777LtPL" w:cs="Arial"/>
          <w:sz w:val="22"/>
          <w:szCs w:val="22"/>
        </w:rPr>
        <w:t xml:space="preserve">data urodzenia, </w:t>
      </w:r>
    </w:p>
    <w:p w14:paraId="748EBD03" w14:textId="77777777" w:rsidR="00E63F9C" w:rsidRPr="00BA7FB1" w:rsidRDefault="00E63F9C" w:rsidP="00E63F9C">
      <w:pPr>
        <w:ind w:left="709"/>
        <w:jc w:val="both"/>
        <w:rPr>
          <w:rFonts w:ascii="Humnst777LtPL" w:hAnsi="Humnst777LtPL" w:cs="Arial"/>
          <w:b/>
          <w:sz w:val="22"/>
          <w:szCs w:val="22"/>
        </w:rPr>
      </w:pPr>
      <w:r w:rsidRPr="00BA7FB1">
        <w:rPr>
          <w:rFonts w:ascii="Humnst777LtPL" w:hAnsi="Humnst777LtPL" w:cs="Arial"/>
          <w:b/>
          <w:sz w:val="22"/>
          <w:szCs w:val="22"/>
        </w:rPr>
        <w:sym w:font="Wingdings" w:char="F06F"/>
      </w:r>
      <w:r w:rsidRPr="00BA7FB1">
        <w:rPr>
          <w:rFonts w:ascii="Humnst777LtPL" w:hAnsi="Humnst777LtPL" w:cs="Arial"/>
          <w:b/>
          <w:sz w:val="22"/>
          <w:szCs w:val="22"/>
        </w:rPr>
        <w:t xml:space="preserve"> dane osobowe szczególnie chronione wskazane w art. 9 RODO</w:t>
      </w:r>
      <w:r>
        <w:rPr>
          <w:rFonts w:ascii="Humnst777LtPL" w:hAnsi="Humnst777LtPL" w:cs="Arial"/>
          <w:b/>
          <w:sz w:val="22"/>
          <w:szCs w:val="22"/>
        </w:rPr>
        <w:t xml:space="preserve"> -</w:t>
      </w:r>
      <w:r w:rsidRPr="00327508">
        <w:rPr>
          <w:rFonts w:ascii="Humnst777LtPL" w:hAnsi="Humnst777LtPL" w:cs="Arial"/>
          <w:sz w:val="22"/>
          <w:szCs w:val="22"/>
        </w:rPr>
        <w:t xml:space="preserve"> </w:t>
      </w:r>
      <w:r w:rsidRPr="00E1642F">
        <w:rPr>
          <w:rFonts w:ascii="Humnst777LtPL" w:hAnsi="Humnst777LtPL" w:cs="Arial"/>
          <w:sz w:val="22"/>
          <w:szCs w:val="22"/>
        </w:rPr>
        <w:t>należy wymienić wszystkie dane osobowe, które zostaną powierzone Podmiotowi przetwarzającemu</w:t>
      </w:r>
      <w:r w:rsidRPr="00BA7FB1">
        <w:rPr>
          <w:rFonts w:ascii="Humnst777LtPL" w:hAnsi="Humnst777LtPL" w:cs="Arial"/>
          <w:b/>
          <w:sz w:val="22"/>
          <w:szCs w:val="22"/>
        </w:rPr>
        <w:t>:</w:t>
      </w:r>
    </w:p>
    <w:p w14:paraId="22F61972" w14:textId="77777777" w:rsidR="00E63F9C" w:rsidRDefault="00E63F9C" w:rsidP="0058590E">
      <w:pPr>
        <w:numPr>
          <w:ilvl w:val="0"/>
          <w:numId w:val="35"/>
        </w:numPr>
        <w:ind w:left="1800"/>
        <w:jc w:val="both"/>
        <w:rPr>
          <w:rFonts w:ascii="Humnst777LtPL" w:hAnsi="Humnst777LtPL" w:cs="Arial"/>
          <w:sz w:val="22"/>
          <w:szCs w:val="22"/>
        </w:rPr>
      </w:pPr>
      <w:r>
        <w:rPr>
          <w:rFonts w:ascii="Humnst777LtPL" w:hAnsi="Humnst777LtPL" w:cs="Arial"/>
          <w:sz w:val="22"/>
          <w:szCs w:val="22"/>
        </w:rPr>
        <w:t>dane o stanie zdrowia,</w:t>
      </w:r>
    </w:p>
    <w:p w14:paraId="563AFFE8" w14:textId="77777777" w:rsidR="00E63F9C" w:rsidRDefault="00E63F9C" w:rsidP="00E63F9C">
      <w:pPr>
        <w:ind w:left="360"/>
        <w:jc w:val="both"/>
        <w:rPr>
          <w:rFonts w:ascii="Humnst777LtPL" w:hAnsi="Humnst777LtPL" w:cs="Arial"/>
          <w:color w:val="70AD47"/>
          <w:sz w:val="22"/>
          <w:szCs w:val="22"/>
        </w:rPr>
      </w:pPr>
      <w:r w:rsidRPr="00BA7FB1">
        <w:rPr>
          <w:rFonts w:ascii="Humnst777LtPL" w:hAnsi="Humnst777LtPL" w:cs="Arial"/>
          <w:b/>
          <w:sz w:val="22"/>
          <w:szCs w:val="22"/>
        </w:rPr>
        <w:t>celem wykonania na danych operacji niezbędnych do wykonana celu Umowy</w:t>
      </w:r>
      <w:r w:rsidRPr="008372CC">
        <w:rPr>
          <w:rFonts w:ascii="Humnst777LtPL" w:hAnsi="Humnst777LtPL" w:cs="Arial"/>
          <w:sz w:val="22"/>
          <w:szCs w:val="22"/>
        </w:rPr>
        <w:t>:</w:t>
      </w:r>
    </w:p>
    <w:p w14:paraId="30784ACA" w14:textId="77777777" w:rsidR="00E63F9C" w:rsidRDefault="00E63F9C" w:rsidP="00E63F9C">
      <w:pPr>
        <w:ind w:left="360"/>
        <w:jc w:val="both"/>
        <w:rPr>
          <w:rFonts w:ascii="Humnst777LtPL" w:hAnsi="Humnst777LtPL" w:cs="Arial"/>
          <w:sz w:val="22"/>
          <w:szCs w:val="22"/>
        </w:rPr>
      </w:pPr>
      <w:r w:rsidRPr="00BA7FB1">
        <w:rPr>
          <w:rFonts w:ascii="Humnst777LtPL" w:hAnsi="Humnst777LtPL" w:cs="Arial"/>
          <w:sz w:val="22"/>
          <w:szCs w:val="22"/>
        </w:rPr>
        <w:t xml:space="preserve">………………………………………..…………………………………………………………………..... </w:t>
      </w:r>
    </w:p>
    <w:p w14:paraId="11D9E341" w14:textId="77777777" w:rsidR="00E63F9C" w:rsidRDefault="00E63F9C" w:rsidP="00E63F9C">
      <w:pPr>
        <w:ind w:left="360"/>
        <w:jc w:val="both"/>
        <w:rPr>
          <w:rFonts w:ascii="Humnst777LtPL" w:hAnsi="Humnst777LtPL" w:cs="Arial"/>
          <w:sz w:val="22"/>
          <w:szCs w:val="22"/>
        </w:rPr>
      </w:pPr>
      <w:r w:rsidRPr="00E1642F">
        <w:rPr>
          <w:rFonts w:ascii="Humnst777LtPL" w:hAnsi="Humnst777LtPL" w:cs="Arial"/>
          <w:sz w:val="22"/>
          <w:szCs w:val="22"/>
        </w:rPr>
        <w:t xml:space="preserve">……………………………….……………………………………………………………………………... </w:t>
      </w:r>
    </w:p>
    <w:p w14:paraId="6EEFED1B" w14:textId="77777777" w:rsidR="00E63F9C" w:rsidRDefault="00E63F9C" w:rsidP="00E63F9C">
      <w:pPr>
        <w:ind w:left="360"/>
        <w:jc w:val="both"/>
        <w:rPr>
          <w:rFonts w:ascii="Humnst777LtPL" w:hAnsi="Humnst777LtPL" w:cs="Arial"/>
          <w:sz w:val="22"/>
          <w:szCs w:val="22"/>
        </w:rPr>
      </w:pPr>
    </w:p>
    <w:p w14:paraId="0568235E" w14:textId="77777777" w:rsidR="00E63F9C" w:rsidRPr="00BA7FB1" w:rsidRDefault="00E63F9C" w:rsidP="00E63F9C">
      <w:pPr>
        <w:ind w:left="360"/>
        <w:jc w:val="both"/>
        <w:rPr>
          <w:rFonts w:ascii="Humnst777LtPL" w:hAnsi="Humnst777LtPL" w:cs="Arial"/>
          <w:b/>
          <w:sz w:val="22"/>
          <w:szCs w:val="22"/>
        </w:rPr>
      </w:pPr>
      <w:r w:rsidRPr="00BA7FB1">
        <w:rPr>
          <w:rFonts w:ascii="Humnst777LtPL" w:hAnsi="Humnst777LtPL" w:cs="Arial"/>
          <w:sz w:val="22"/>
          <w:szCs w:val="22"/>
        </w:rPr>
        <w:t xml:space="preserve">&lt;należy wymienić </w:t>
      </w:r>
      <w:r>
        <w:rPr>
          <w:rFonts w:ascii="Humnst777LtPL" w:hAnsi="Humnst777LtPL" w:cs="Arial"/>
          <w:sz w:val="22"/>
          <w:szCs w:val="22"/>
        </w:rPr>
        <w:t xml:space="preserve">wszystkie </w:t>
      </w:r>
      <w:r w:rsidRPr="00BA7FB1">
        <w:rPr>
          <w:rFonts w:ascii="Humnst777LtPL" w:hAnsi="Humnst777LtPL" w:cs="Arial"/>
          <w:sz w:val="22"/>
          <w:szCs w:val="22"/>
        </w:rPr>
        <w:t>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072178B0" w14:textId="77777777" w:rsidR="00E63F9C" w:rsidRDefault="00E63F9C" w:rsidP="00E63F9C">
      <w:pPr>
        <w:ind w:left="360"/>
        <w:jc w:val="both"/>
        <w:rPr>
          <w:rFonts w:ascii="Humnst777LtPL" w:hAnsi="Humnst777LtPL" w:cs="Arial"/>
          <w:b/>
          <w:sz w:val="22"/>
          <w:szCs w:val="22"/>
        </w:rPr>
      </w:pPr>
      <w:r w:rsidRPr="00BA7FB1">
        <w:rPr>
          <w:rFonts w:ascii="Humnst777LtPL" w:hAnsi="Humnst777LtPL" w:cs="Arial"/>
          <w:b/>
          <w:sz w:val="22"/>
          <w:szCs w:val="22"/>
        </w:rPr>
        <w:sym w:font="Wingdings" w:char="F06F"/>
      </w:r>
      <w:r w:rsidRPr="00BA7FB1">
        <w:rPr>
          <w:rFonts w:ascii="Humnst777LtPL" w:hAnsi="Humnst777LtPL" w:cs="Arial"/>
          <w:b/>
          <w:sz w:val="22"/>
          <w:szCs w:val="22"/>
        </w:rPr>
        <w:t xml:space="preserve"> dane osobowe </w:t>
      </w:r>
      <w:r w:rsidRPr="00BA7FB1">
        <w:rPr>
          <w:rFonts w:ascii="Humnst777LtPL" w:hAnsi="Humnst777LtPL" w:cs="Arial"/>
          <w:b/>
          <w:sz w:val="22"/>
          <w:szCs w:val="22"/>
          <w:u w:val="single"/>
        </w:rPr>
        <w:t>pracowników/personelu</w:t>
      </w:r>
      <w:r>
        <w:rPr>
          <w:rFonts w:ascii="Arial" w:hAnsi="Arial" w:cs="Arial"/>
          <w:b/>
          <w:sz w:val="22"/>
          <w:szCs w:val="22"/>
        </w:rPr>
        <w:t xml:space="preserve"> </w:t>
      </w:r>
      <w:r w:rsidRPr="00BA7FB1">
        <w:rPr>
          <w:rFonts w:ascii="Humnst777LtPL" w:hAnsi="Humnst777LtPL" w:cs="Arial"/>
          <w:b/>
          <w:sz w:val="22"/>
          <w:szCs w:val="22"/>
        </w:rPr>
        <w:t>w zakresie takich danych jak:</w:t>
      </w:r>
    </w:p>
    <w:p w14:paraId="2A1F9982" w14:textId="77777777" w:rsidR="00E63F9C" w:rsidRPr="00BA7FB1" w:rsidRDefault="00E63F9C" w:rsidP="00E63F9C">
      <w:pPr>
        <w:ind w:left="709"/>
        <w:jc w:val="both"/>
        <w:rPr>
          <w:rFonts w:ascii="Humnst777LtPL" w:hAnsi="Humnst777LtPL" w:cs="Arial"/>
          <w:b/>
          <w:sz w:val="22"/>
          <w:szCs w:val="22"/>
        </w:rPr>
      </w:pPr>
      <w:r w:rsidRPr="00BA7FB1">
        <w:rPr>
          <w:rFonts w:ascii="Humnst777LtPL" w:hAnsi="Humnst777LtPL" w:cs="Arial"/>
          <w:b/>
          <w:sz w:val="22"/>
          <w:szCs w:val="22"/>
        </w:rPr>
        <w:sym w:font="Wingdings" w:char="F06F"/>
      </w:r>
      <w:r w:rsidRPr="00BA7FB1">
        <w:rPr>
          <w:rFonts w:ascii="Humnst777LtPL" w:hAnsi="Humnst777LtPL" w:cs="Arial"/>
          <w:b/>
          <w:sz w:val="22"/>
          <w:szCs w:val="22"/>
        </w:rPr>
        <w:t xml:space="preserve"> dane osobowe zwykłe</w:t>
      </w:r>
      <w:r>
        <w:rPr>
          <w:rFonts w:ascii="Humnst777LtPL" w:hAnsi="Humnst777LtPL" w:cs="Arial"/>
          <w:b/>
          <w:sz w:val="22"/>
          <w:szCs w:val="22"/>
        </w:rPr>
        <w:t xml:space="preserve"> - </w:t>
      </w:r>
      <w:r w:rsidRPr="00E1642F">
        <w:rPr>
          <w:rFonts w:ascii="Humnst777LtPL" w:hAnsi="Humnst777LtPL" w:cs="Arial"/>
          <w:sz w:val="22"/>
          <w:szCs w:val="22"/>
        </w:rPr>
        <w:t>należy wymienić wszystkie dane osobowe, które zostaną powierzone Podmiotowi przetwarzającemu</w:t>
      </w:r>
      <w:r>
        <w:rPr>
          <w:rFonts w:ascii="Humnst777LtPL" w:hAnsi="Humnst777LtPL" w:cs="Arial"/>
          <w:sz w:val="22"/>
          <w:szCs w:val="22"/>
        </w:rPr>
        <w:t xml:space="preserve">: </w:t>
      </w:r>
    </w:p>
    <w:p w14:paraId="1950D217" w14:textId="77777777" w:rsidR="00E63F9C" w:rsidRPr="00C803A3" w:rsidRDefault="00E63F9C" w:rsidP="0058590E">
      <w:pPr>
        <w:numPr>
          <w:ilvl w:val="0"/>
          <w:numId w:val="35"/>
        </w:numPr>
        <w:ind w:left="1800"/>
        <w:jc w:val="both"/>
        <w:rPr>
          <w:rFonts w:ascii="Humnst777LtPL" w:hAnsi="Humnst777LtPL" w:cs="Arial"/>
          <w:sz w:val="22"/>
          <w:szCs w:val="22"/>
        </w:rPr>
      </w:pPr>
      <w:r w:rsidRPr="008372CC">
        <w:rPr>
          <w:rFonts w:ascii="Humnst777LtPL" w:hAnsi="Humnst777LtPL" w:cs="Arial"/>
          <w:sz w:val="22"/>
          <w:szCs w:val="22"/>
        </w:rPr>
        <w:t>nazwisko i imię (imiona),</w:t>
      </w:r>
    </w:p>
    <w:p w14:paraId="4C98893B" w14:textId="77777777" w:rsidR="00E63F9C" w:rsidRDefault="00E63F9C" w:rsidP="00E63F9C">
      <w:pPr>
        <w:ind w:left="360"/>
        <w:jc w:val="both"/>
        <w:rPr>
          <w:rFonts w:ascii="Humnst777LtPL" w:hAnsi="Humnst777LtPL" w:cs="Arial"/>
          <w:sz w:val="22"/>
          <w:szCs w:val="22"/>
        </w:rPr>
      </w:pPr>
      <w:r w:rsidRPr="00BA7FB1">
        <w:rPr>
          <w:rFonts w:ascii="Humnst777LtPL" w:hAnsi="Humnst777LtPL" w:cs="Arial"/>
          <w:b/>
          <w:sz w:val="22"/>
          <w:szCs w:val="22"/>
        </w:rPr>
        <w:t>celem wykonania na danych operacji niezbędnych do wykonana celu Umowy:</w:t>
      </w:r>
    </w:p>
    <w:p w14:paraId="12D58436" w14:textId="77777777" w:rsidR="00E63F9C" w:rsidRDefault="00E63F9C" w:rsidP="00E63F9C">
      <w:pPr>
        <w:ind w:left="360"/>
        <w:jc w:val="both"/>
        <w:rPr>
          <w:rFonts w:ascii="Humnst777LtPL" w:hAnsi="Humnst777LtPL" w:cs="Arial"/>
          <w:sz w:val="22"/>
          <w:szCs w:val="22"/>
        </w:rPr>
      </w:pPr>
      <w:r w:rsidRPr="00BA7FB1">
        <w:rPr>
          <w:rFonts w:ascii="Humnst777LtPL" w:hAnsi="Humnst777LtPL" w:cs="Arial"/>
          <w:sz w:val="22"/>
          <w:szCs w:val="22"/>
        </w:rPr>
        <w:t xml:space="preserve">……………………………….……………………………………………………………………………... </w:t>
      </w:r>
    </w:p>
    <w:p w14:paraId="243DD50D" w14:textId="77777777" w:rsidR="00E63F9C" w:rsidRDefault="00E63F9C" w:rsidP="00E63F9C">
      <w:pPr>
        <w:ind w:left="360"/>
        <w:jc w:val="both"/>
        <w:rPr>
          <w:rFonts w:ascii="Humnst777LtPL" w:hAnsi="Humnst777LtPL" w:cs="Arial"/>
          <w:sz w:val="22"/>
          <w:szCs w:val="22"/>
        </w:rPr>
      </w:pPr>
      <w:r w:rsidRPr="00E1642F">
        <w:rPr>
          <w:rFonts w:ascii="Humnst777LtPL" w:hAnsi="Humnst777LtPL" w:cs="Arial"/>
          <w:sz w:val="22"/>
          <w:szCs w:val="22"/>
        </w:rPr>
        <w:t xml:space="preserve">……………………………….……………………………………………………………………………... </w:t>
      </w:r>
    </w:p>
    <w:p w14:paraId="7323077F" w14:textId="77777777" w:rsidR="00E63F9C" w:rsidRDefault="00E63F9C" w:rsidP="00E63F9C">
      <w:pPr>
        <w:ind w:left="360"/>
        <w:jc w:val="both"/>
        <w:rPr>
          <w:rFonts w:ascii="Humnst777LtPL" w:hAnsi="Humnst777LtPL" w:cs="Arial"/>
          <w:sz w:val="22"/>
          <w:szCs w:val="22"/>
        </w:rPr>
      </w:pPr>
      <w:r w:rsidRPr="00BA7FB1">
        <w:rPr>
          <w:rFonts w:ascii="Humnst777LtPL" w:hAnsi="Humnst777LtPL" w:cs="Arial"/>
          <w:sz w:val="22"/>
          <w:szCs w:val="22"/>
        </w:rPr>
        <w:t xml:space="preserve">&lt;należy wymienić </w:t>
      </w:r>
      <w:r>
        <w:rPr>
          <w:rFonts w:ascii="Humnst777LtPL" w:hAnsi="Humnst777LtPL" w:cs="Arial"/>
          <w:sz w:val="22"/>
          <w:szCs w:val="22"/>
        </w:rPr>
        <w:t xml:space="preserve">wszystkie </w:t>
      </w:r>
      <w:r w:rsidRPr="00BA7FB1">
        <w:rPr>
          <w:rFonts w:ascii="Humnst777LtPL" w:hAnsi="Humnst777LtPL" w:cs="Arial"/>
          <w:sz w:val="22"/>
          <w:szCs w:val="22"/>
        </w:rPr>
        <w:t>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21E380AF" w14:textId="77777777" w:rsidR="00E63F9C" w:rsidRDefault="00E63F9C" w:rsidP="00E63F9C">
      <w:pPr>
        <w:ind w:left="360"/>
        <w:jc w:val="both"/>
        <w:rPr>
          <w:rFonts w:ascii="Humnst777LtPL" w:hAnsi="Humnst777LtPL" w:cs="Arial"/>
          <w:sz w:val="22"/>
          <w:szCs w:val="22"/>
        </w:rPr>
      </w:pPr>
    </w:p>
    <w:p w14:paraId="2FCC82A1" w14:textId="77777777" w:rsidR="00E63F9C" w:rsidRPr="008372CC" w:rsidRDefault="00E63F9C" w:rsidP="0058590E">
      <w:pPr>
        <w:numPr>
          <w:ilvl w:val="0"/>
          <w:numId w:val="33"/>
        </w:numPr>
        <w:jc w:val="both"/>
        <w:rPr>
          <w:rFonts w:ascii="Humnst777LtPL" w:hAnsi="Humnst777LtPL" w:cs="Arial"/>
          <w:sz w:val="22"/>
          <w:szCs w:val="22"/>
        </w:rPr>
      </w:pPr>
      <w:r w:rsidRPr="008372CC">
        <w:rPr>
          <w:rFonts w:ascii="Humnst777LtPL" w:hAnsi="Humnst777LtPL" w:cs="Arial"/>
          <w:sz w:val="22"/>
          <w:szCs w:val="22"/>
        </w:rPr>
        <w:t>Powierzone Podmiotowi przetwarzającemu do przetwarzania dane osobowe:</w:t>
      </w:r>
    </w:p>
    <w:p w14:paraId="53BC3826" w14:textId="77777777" w:rsidR="00E63F9C" w:rsidRPr="008372CC" w:rsidRDefault="00E63F9C" w:rsidP="00E63F9C">
      <w:pPr>
        <w:pStyle w:val="Akapitzlist"/>
        <w:jc w:val="both"/>
        <w:rPr>
          <w:rFonts w:ascii="Humnst777LtPL" w:hAnsi="Humnst777LtPL" w:cs="Arial"/>
        </w:rPr>
      </w:pPr>
      <w:r w:rsidRPr="008372CC">
        <w:rPr>
          <w:rFonts w:ascii="Humnst777LtPL" w:hAnsi="Humnst777LtPL" w:cs="Arial"/>
        </w:rPr>
        <w:sym w:font="Wingdings" w:char="F06F"/>
      </w:r>
      <w:r w:rsidRPr="008372CC">
        <w:rPr>
          <w:rFonts w:ascii="Humnst777LtPL" w:hAnsi="Humnst777LtPL" w:cs="Arial"/>
        </w:rPr>
        <w:t xml:space="preserve"> obejmują dane osobowe dzieci,</w:t>
      </w:r>
    </w:p>
    <w:p w14:paraId="76C2E597" w14:textId="77777777" w:rsidR="00E63F9C" w:rsidRPr="008372CC" w:rsidRDefault="00E63F9C" w:rsidP="00E63F9C">
      <w:pPr>
        <w:pStyle w:val="Akapitzlist"/>
        <w:jc w:val="both"/>
        <w:rPr>
          <w:rFonts w:ascii="Humnst777LtPL" w:hAnsi="Humnst777LtPL" w:cs="Arial"/>
        </w:rPr>
      </w:pPr>
      <w:r w:rsidRPr="008372CC">
        <w:rPr>
          <w:rFonts w:ascii="Humnst777LtPL" w:hAnsi="Humnst777LtPL" w:cs="Arial"/>
        </w:rPr>
        <w:sym w:font="Wingdings" w:char="F06F"/>
      </w:r>
      <w:r w:rsidRPr="008372CC">
        <w:rPr>
          <w:rFonts w:ascii="Humnst777LtPL" w:hAnsi="Humnst777LtPL" w:cs="Arial"/>
        </w:rPr>
        <w:t xml:space="preserve"> nie obejmują danych osobowych dzieci.</w:t>
      </w:r>
    </w:p>
    <w:p w14:paraId="2DEEBF41" w14:textId="77777777" w:rsidR="00E63F9C" w:rsidRDefault="00E63F9C" w:rsidP="0058590E">
      <w:pPr>
        <w:numPr>
          <w:ilvl w:val="0"/>
          <w:numId w:val="33"/>
        </w:numPr>
        <w:jc w:val="both"/>
        <w:rPr>
          <w:rFonts w:ascii="Humnst777LtPL" w:hAnsi="Humnst777LtPL" w:cs="Arial"/>
          <w:sz w:val="22"/>
          <w:szCs w:val="22"/>
        </w:rPr>
      </w:pPr>
      <w:r w:rsidRPr="008372CC">
        <w:rPr>
          <w:rFonts w:ascii="Humnst777LtPL" w:hAnsi="Humnst777LtPL" w:cs="Arial"/>
          <w:sz w:val="22"/>
          <w:szCs w:val="22"/>
        </w:rPr>
        <w:t>Zakres danych</w:t>
      </w:r>
      <w:r>
        <w:rPr>
          <w:rFonts w:ascii="Humnst777LtPL" w:hAnsi="Humnst777LtPL" w:cs="Arial"/>
          <w:sz w:val="22"/>
          <w:szCs w:val="22"/>
        </w:rPr>
        <w:t xml:space="preserve"> osobowych wymienionych w § 2 ust. 3</w:t>
      </w:r>
      <w:r w:rsidRPr="008372CC">
        <w:rPr>
          <w:rFonts w:ascii="Humnst777LtPL" w:hAnsi="Humnst777LtPL" w:cs="Arial"/>
          <w:sz w:val="22"/>
          <w:szCs w:val="22"/>
        </w:rPr>
        <w:t xml:space="preserve">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3B2BDB95" w14:textId="77777777" w:rsidR="00E63F9C" w:rsidRDefault="00E63F9C" w:rsidP="00E63F9C">
      <w:pPr>
        <w:jc w:val="both"/>
        <w:rPr>
          <w:rFonts w:ascii="Humnst777LtPL" w:hAnsi="Humnst777LtPL" w:cs="Arial"/>
          <w:sz w:val="22"/>
          <w:szCs w:val="22"/>
        </w:rPr>
      </w:pPr>
    </w:p>
    <w:p w14:paraId="1C93BB19" w14:textId="77777777" w:rsidR="00E63F9C" w:rsidRPr="002E6123" w:rsidRDefault="00E63F9C" w:rsidP="00E63F9C">
      <w:pPr>
        <w:jc w:val="center"/>
        <w:rPr>
          <w:rFonts w:ascii="Humnst777LtPL" w:hAnsi="Humnst777LtPL" w:cs="Arial"/>
          <w:b/>
          <w:sz w:val="22"/>
          <w:szCs w:val="22"/>
        </w:rPr>
      </w:pPr>
      <w:r w:rsidRPr="002E6123">
        <w:rPr>
          <w:rFonts w:ascii="Humnst777LtPL" w:hAnsi="Humnst777LtPL" w:cs="Arial"/>
          <w:b/>
          <w:sz w:val="22"/>
          <w:szCs w:val="22"/>
        </w:rPr>
        <w:t>§ 3</w:t>
      </w:r>
    </w:p>
    <w:p w14:paraId="6A7D6AFF" w14:textId="77777777" w:rsidR="00E63F9C" w:rsidRPr="00BB1982" w:rsidRDefault="00E63F9C" w:rsidP="00E63F9C">
      <w:pPr>
        <w:jc w:val="center"/>
        <w:rPr>
          <w:rFonts w:ascii="Humnst777LtPL" w:hAnsi="Humnst777LtPL" w:cs="Arial"/>
          <w:b/>
          <w:sz w:val="22"/>
          <w:szCs w:val="22"/>
        </w:rPr>
      </w:pPr>
      <w:r>
        <w:rPr>
          <w:rFonts w:ascii="Humnst777LtPL" w:hAnsi="Humnst777LtPL" w:cs="Arial"/>
          <w:b/>
          <w:sz w:val="22"/>
          <w:szCs w:val="22"/>
        </w:rPr>
        <w:t>O</w:t>
      </w:r>
      <w:r w:rsidRPr="00BB1982">
        <w:rPr>
          <w:rFonts w:ascii="Humnst777LtPL" w:hAnsi="Humnst777LtPL" w:cs="Arial"/>
          <w:b/>
          <w:sz w:val="22"/>
          <w:szCs w:val="22"/>
        </w:rPr>
        <w:t>bowiązki podmiotu przetwarzającego</w:t>
      </w:r>
    </w:p>
    <w:p w14:paraId="687EAC53" w14:textId="77777777" w:rsidR="00E63F9C" w:rsidRPr="002E6123" w:rsidRDefault="00E63F9C" w:rsidP="00E63F9C">
      <w:pPr>
        <w:jc w:val="center"/>
        <w:rPr>
          <w:rFonts w:ascii="Humnst777LtPL" w:hAnsi="Humnst777LtPL" w:cs="Arial"/>
          <w:sz w:val="22"/>
          <w:szCs w:val="22"/>
        </w:rPr>
      </w:pPr>
    </w:p>
    <w:p w14:paraId="5EA5D760" w14:textId="77777777"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sz w:val="22"/>
          <w:szCs w:val="22"/>
        </w:rPr>
        <w:lastRenderedPageBreak/>
        <w:t>Podmiot przetwarzający zobowiązuje się dołożyć należytej staranności przy przetwarzaniu powierzonych mu danych osobowych.</w:t>
      </w:r>
    </w:p>
    <w:p w14:paraId="1B4454F2" w14:textId="36BDF8E1"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sz w:val="22"/>
          <w:szCs w:val="22"/>
        </w:rPr>
        <w:t xml:space="preserve">Podmiot przetwarzający zobowiązuje się, przy przetwarzaniu powierzonych danych osobowych, zabezpieczyć je poprzez wdrożenie odpowiednich środków technicznych i organizacyjnych, zapewniających adekwatny stopień bezpieczeństwa danych odpowiadający ryzyku związanemu </w:t>
      </w:r>
      <w:r w:rsidR="00D37E8D">
        <w:rPr>
          <w:rFonts w:ascii="Humnst777LtPL" w:hAnsi="Humnst777LtPL" w:cs="Arial"/>
          <w:sz w:val="22"/>
          <w:szCs w:val="22"/>
        </w:rPr>
        <w:t xml:space="preserve">          </w:t>
      </w:r>
      <w:r w:rsidRPr="00BA7FB1">
        <w:rPr>
          <w:rFonts w:ascii="Humnst777LtPL" w:hAnsi="Humnst777LtPL" w:cs="Arial"/>
          <w:sz w:val="22"/>
          <w:szCs w:val="22"/>
        </w:rPr>
        <w:t>z przetwarzaniem danych osobowych, o których mowa w art. 32 RODO.</w:t>
      </w:r>
    </w:p>
    <w:p w14:paraId="277B7DF0" w14:textId="5357D130" w:rsidR="00E63F9C" w:rsidRPr="00AF6E7D" w:rsidRDefault="00E63F9C" w:rsidP="0058590E">
      <w:pPr>
        <w:numPr>
          <w:ilvl w:val="0"/>
          <w:numId w:val="46"/>
        </w:numPr>
        <w:jc w:val="both"/>
        <w:rPr>
          <w:rFonts w:ascii="Humnst777LtPL" w:hAnsi="Humnst777LtPL" w:cs="Arial"/>
          <w:sz w:val="22"/>
          <w:szCs w:val="22"/>
        </w:rPr>
      </w:pPr>
      <w:r w:rsidRPr="002868FB">
        <w:rPr>
          <w:rFonts w:ascii="Humnst777LtPL" w:hAnsi="Humnst777LtPL" w:cs="Arial"/>
          <w:sz w:val="22"/>
          <w:szCs w:val="22"/>
        </w:rPr>
        <w:t xml:space="preserve">Warunkiem rozpoczęcia realizacji usług przez Podmiot przetwarzający w tym rozpoczęcia przetwarzania powierzonych Podmiotowi przetwarzającemu danych osobowych jest przekazanie Administratorowi jednoznacznego oświadczenia o wdrożeniu środków technicznych </w:t>
      </w:r>
      <w:r w:rsidR="00D37E8D">
        <w:rPr>
          <w:rFonts w:ascii="Humnst777LtPL" w:hAnsi="Humnst777LtPL" w:cs="Arial"/>
          <w:sz w:val="22"/>
          <w:szCs w:val="22"/>
        </w:rPr>
        <w:t xml:space="preserve"> </w:t>
      </w:r>
      <w:r w:rsidR="005E4C3F">
        <w:rPr>
          <w:rFonts w:ascii="Humnst777LtPL" w:hAnsi="Humnst777LtPL" w:cs="Arial"/>
          <w:sz w:val="22"/>
          <w:szCs w:val="22"/>
        </w:rPr>
        <w:t xml:space="preserve">      </w:t>
      </w:r>
      <w:r w:rsidR="00D37E8D">
        <w:rPr>
          <w:rFonts w:ascii="Humnst777LtPL" w:hAnsi="Humnst777LtPL" w:cs="Arial"/>
          <w:sz w:val="22"/>
          <w:szCs w:val="22"/>
        </w:rPr>
        <w:t xml:space="preserve">                                 </w:t>
      </w:r>
      <w:r w:rsidRPr="002868FB">
        <w:rPr>
          <w:rFonts w:ascii="Humnst777LtPL" w:hAnsi="Humnst777LtPL" w:cs="Arial"/>
          <w:sz w:val="22"/>
          <w:szCs w:val="22"/>
        </w:rPr>
        <w:t>i organizacyjnych mających na celu zapewnienie adekwatnego poziomu bezpieczeństwa tych danych z uwzględnieniem zakresu świadczonych przez Podmiot przetwarzający u</w:t>
      </w:r>
      <w:r w:rsidRPr="00EC062D">
        <w:rPr>
          <w:rFonts w:ascii="Humnst777LtPL" w:hAnsi="Humnst777LtPL" w:cs="Arial"/>
          <w:sz w:val="22"/>
          <w:szCs w:val="22"/>
        </w:rPr>
        <w:t xml:space="preserve">sług. </w:t>
      </w:r>
      <w:r w:rsidR="00D37E8D">
        <w:rPr>
          <w:rFonts w:ascii="Humnst777LtPL" w:hAnsi="Humnst777LtPL" w:cs="Arial"/>
          <w:sz w:val="22"/>
          <w:szCs w:val="22"/>
        </w:rPr>
        <w:t xml:space="preserve"> </w:t>
      </w:r>
      <w:r w:rsidR="005E4C3F">
        <w:rPr>
          <w:rFonts w:ascii="Humnst777LtPL" w:hAnsi="Humnst777LtPL" w:cs="Arial"/>
          <w:sz w:val="22"/>
          <w:szCs w:val="22"/>
        </w:rPr>
        <w:t xml:space="preserve">                        </w:t>
      </w:r>
      <w:r w:rsidR="00D37E8D">
        <w:rPr>
          <w:rFonts w:ascii="Humnst777LtPL" w:hAnsi="Humnst777LtPL" w:cs="Arial"/>
          <w:sz w:val="22"/>
          <w:szCs w:val="22"/>
        </w:rPr>
        <w:t xml:space="preserve">                          </w:t>
      </w:r>
      <w:r w:rsidRPr="00EC062D">
        <w:rPr>
          <w:rFonts w:ascii="Humnst777LtPL" w:hAnsi="Humnst777LtPL" w:cs="Arial"/>
          <w:sz w:val="22"/>
          <w:szCs w:val="22"/>
        </w:rPr>
        <w:t>W oświadczeniu przekazanym Administratorowi winny znaleźć się informacje o wdrożeniu</w:t>
      </w:r>
      <w:r w:rsidRPr="007E1E64">
        <w:rPr>
          <w:rFonts w:ascii="Humnst777LtPL" w:hAnsi="Humnst777LtPL" w:cs="Arial"/>
          <w:sz w:val="22"/>
          <w:szCs w:val="22"/>
        </w:rPr>
        <w:t>:</w:t>
      </w:r>
    </w:p>
    <w:p w14:paraId="479B389A" w14:textId="77777777" w:rsidR="00E63F9C" w:rsidRPr="00AF6E7D" w:rsidRDefault="00E63F9C" w:rsidP="0058590E">
      <w:pPr>
        <w:pStyle w:val="Akapitzlist"/>
        <w:numPr>
          <w:ilvl w:val="0"/>
          <w:numId w:val="41"/>
        </w:numPr>
        <w:ind w:left="709" w:hanging="284"/>
        <w:contextualSpacing/>
        <w:jc w:val="both"/>
        <w:rPr>
          <w:rFonts w:ascii="Humnst777LtPL" w:hAnsi="Humnst777LtPL" w:cs="Arial"/>
        </w:rPr>
      </w:pPr>
      <w:proofErr w:type="spellStart"/>
      <w:r w:rsidRPr="00AF6E7D">
        <w:rPr>
          <w:rFonts w:ascii="Humnst777LtPL" w:hAnsi="Humnst777LtPL" w:cs="Arial"/>
        </w:rPr>
        <w:t>pseudonimizacji</w:t>
      </w:r>
      <w:proofErr w:type="spellEnd"/>
      <w:r w:rsidRPr="00AF6E7D">
        <w:rPr>
          <w:rFonts w:ascii="Humnst777LtPL" w:hAnsi="Humnst777LtPL" w:cs="Arial"/>
        </w:rPr>
        <w:t xml:space="preserve"> i szyfrowania danych osobowych;</w:t>
      </w:r>
    </w:p>
    <w:p w14:paraId="28D752AC" w14:textId="77777777" w:rsidR="00E63F9C" w:rsidRPr="00B515A4" w:rsidRDefault="00E63F9C" w:rsidP="0058590E">
      <w:pPr>
        <w:pStyle w:val="Akapitzlist"/>
        <w:numPr>
          <w:ilvl w:val="0"/>
          <w:numId w:val="41"/>
        </w:numPr>
        <w:ind w:left="709" w:hanging="284"/>
        <w:contextualSpacing/>
        <w:jc w:val="both"/>
        <w:rPr>
          <w:rFonts w:ascii="Humnst777LtPL" w:hAnsi="Humnst777LtPL" w:cs="Arial"/>
        </w:rPr>
      </w:pPr>
      <w:r w:rsidRPr="00B515A4">
        <w:rPr>
          <w:rFonts w:ascii="Humnst777LtPL" w:hAnsi="Humnst777LtPL" w:cs="Arial"/>
        </w:rPr>
        <w:t>zdolności do ciągłego zapewnienia poufności, integralności, dostępności i odporności systemów i usług przetwarzania;</w:t>
      </w:r>
    </w:p>
    <w:p w14:paraId="678B6B72" w14:textId="77777777" w:rsidR="00E63F9C" w:rsidRPr="00B515A4" w:rsidRDefault="00E63F9C" w:rsidP="0058590E">
      <w:pPr>
        <w:pStyle w:val="Akapitzlist"/>
        <w:numPr>
          <w:ilvl w:val="0"/>
          <w:numId w:val="41"/>
        </w:numPr>
        <w:ind w:left="709" w:hanging="284"/>
        <w:contextualSpacing/>
        <w:jc w:val="both"/>
        <w:rPr>
          <w:rFonts w:ascii="Humnst777LtPL" w:hAnsi="Humnst777LtPL" w:cs="Arial"/>
        </w:rPr>
      </w:pPr>
      <w:r w:rsidRPr="00B515A4">
        <w:rPr>
          <w:rFonts w:ascii="Humnst777LtPL" w:hAnsi="Humnst777LtPL" w:cs="Arial"/>
        </w:rPr>
        <w:t>zdolności do szybkiego przywrócenia dostępności danych osobowych i dostępu do nich w razie incydentu fizycznego lub technicznego;</w:t>
      </w:r>
    </w:p>
    <w:p w14:paraId="6AA5E1E2" w14:textId="77777777" w:rsidR="00E63F9C" w:rsidRPr="00077D11" w:rsidRDefault="00E63F9C" w:rsidP="0058590E">
      <w:pPr>
        <w:pStyle w:val="Akapitzlist"/>
        <w:numPr>
          <w:ilvl w:val="0"/>
          <w:numId w:val="41"/>
        </w:numPr>
        <w:ind w:left="709" w:hanging="284"/>
        <w:contextualSpacing/>
        <w:jc w:val="both"/>
        <w:rPr>
          <w:rFonts w:ascii="Humnst777LtPL" w:hAnsi="Humnst777LtPL" w:cs="Arial"/>
        </w:rPr>
      </w:pPr>
      <w:r w:rsidRPr="00077D11">
        <w:rPr>
          <w:rFonts w:ascii="Humnst777LtPL" w:hAnsi="Humnst777LtPL" w:cs="Arial"/>
        </w:rPr>
        <w:t>prowadzeniu regularnego testowania, mierzenia i oceniania skuteczności środków technicznych i organizacyjnych mających zapewnić bezpieczeństwo przetwarzania.</w:t>
      </w:r>
    </w:p>
    <w:p w14:paraId="78D78366" w14:textId="77777777"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sz w:val="22"/>
          <w:szCs w:val="22"/>
        </w:rPr>
        <w:t>Wymogi i oświadczenie wynikające z punktu poprzedzającego mogą być uznane za zrealizowane przez Podmiot przetwarzający, jeżeli Administrator zaakceptuje przedłożony przez Administratora Danych</w:t>
      </w:r>
      <w:r>
        <w:rPr>
          <w:rFonts w:ascii="Humnst777LtPL" w:hAnsi="Humnst777LtPL" w:cs="Arial"/>
          <w:sz w:val="22"/>
          <w:szCs w:val="22"/>
        </w:rPr>
        <w:t>:</w:t>
      </w:r>
    </w:p>
    <w:p w14:paraId="7ED8DA42" w14:textId="4DF3818F" w:rsidR="00E63F9C" w:rsidRPr="009414EE" w:rsidRDefault="00E63F9C" w:rsidP="0058590E">
      <w:pPr>
        <w:pStyle w:val="Akapitzlist"/>
        <w:numPr>
          <w:ilvl w:val="0"/>
          <w:numId w:val="47"/>
        </w:numPr>
        <w:ind w:left="709" w:hanging="284"/>
        <w:contextualSpacing/>
        <w:jc w:val="both"/>
        <w:rPr>
          <w:rFonts w:ascii="Humnst777LtPL" w:hAnsi="Humnst777LtPL" w:cs="Arial"/>
        </w:rPr>
      </w:pPr>
      <w:r w:rsidRPr="009414EE">
        <w:rPr>
          <w:rFonts w:ascii="Humnst777LtPL" w:hAnsi="Humnst777LtPL" w:cs="Arial"/>
        </w:rPr>
        <w:t xml:space="preserve">zatwierdzony kodeks dobrych praktyk w rozumieniu art. 40 RODO oraz oświadczenie </w:t>
      </w:r>
      <w:r w:rsidR="005E4C3F">
        <w:rPr>
          <w:rFonts w:ascii="Humnst777LtPL" w:hAnsi="Humnst777LtPL" w:cs="Arial"/>
        </w:rPr>
        <w:t xml:space="preserve">         </w:t>
      </w:r>
      <w:r w:rsidRPr="009414EE">
        <w:rPr>
          <w:rFonts w:ascii="Humnst777LtPL" w:hAnsi="Humnst777LtPL" w:cs="Arial"/>
        </w:rPr>
        <w:t>o spełnianiu wymogów wynikających z tego kodeksu,</w:t>
      </w:r>
    </w:p>
    <w:p w14:paraId="603A2011" w14:textId="77777777" w:rsidR="00E63F9C" w:rsidRPr="004F6C95" w:rsidRDefault="00E63F9C" w:rsidP="0058590E">
      <w:pPr>
        <w:pStyle w:val="Akapitzlist"/>
        <w:numPr>
          <w:ilvl w:val="0"/>
          <w:numId w:val="47"/>
        </w:numPr>
        <w:ind w:left="709" w:hanging="284"/>
        <w:contextualSpacing/>
        <w:jc w:val="both"/>
        <w:rPr>
          <w:rFonts w:ascii="Humnst777LtPL" w:hAnsi="Humnst777LtPL" w:cs="Arial"/>
        </w:rPr>
      </w:pPr>
      <w:r w:rsidRPr="00197D97">
        <w:rPr>
          <w:rFonts w:ascii="Humnst777LtPL" w:hAnsi="Humnst777LtPL" w:cs="Arial"/>
        </w:rPr>
        <w:t>certyfikat w rozumieniu art. 42 RODO wydany przez podmiot certyfikujący, kryteria certyfikacji oraz oświadczenie Podmiotu przetwarzającego o dalszej realiz</w:t>
      </w:r>
      <w:r w:rsidRPr="004F6C95">
        <w:rPr>
          <w:rFonts w:ascii="Humnst777LtPL" w:hAnsi="Humnst777LtPL" w:cs="Arial"/>
        </w:rPr>
        <w:t>acji kryteriów certyfikacji,</w:t>
      </w:r>
    </w:p>
    <w:p w14:paraId="30ED2363" w14:textId="77777777" w:rsidR="00E63F9C" w:rsidRPr="00A8799A" w:rsidRDefault="00E63F9C" w:rsidP="0058590E">
      <w:pPr>
        <w:pStyle w:val="Akapitzlist"/>
        <w:numPr>
          <w:ilvl w:val="0"/>
          <w:numId w:val="47"/>
        </w:numPr>
        <w:ind w:left="709" w:hanging="284"/>
        <w:contextualSpacing/>
        <w:jc w:val="both"/>
        <w:rPr>
          <w:rFonts w:ascii="Humnst777LtPL" w:hAnsi="Humnst777LtPL" w:cs="Arial"/>
        </w:rPr>
      </w:pPr>
      <w:r w:rsidRPr="002129AF">
        <w:rPr>
          <w:rFonts w:ascii="Humnst777LtPL" w:hAnsi="Humnst777LtPL" w:cs="Arial"/>
        </w:rPr>
        <w:t>dokument dobrych praktyk wydany przez organ nadzorczy, Europejską Radę Ochrony Danych Osobowych lub inny organ nadzorczy w rozumieniu art. 51 RODO oraz oświadczenie o spełnieniu wymogów wynikających z dobrych praktyk</w:t>
      </w:r>
      <w:r w:rsidRPr="00A8799A">
        <w:rPr>
          <w:rFonts w:ascii="Humnst777LtPL" w:hAnsi="Humnst777LtPL" w:cs="Arial"/>
        </w:rPr>
        <w:t>.</w:t>
      </w:r>
    </w:p>
    <w:p w14:paraId="1473666F" w14:textId="77777777" w:rsidR="00E63F9C" w:rsidRPr="00197D97" w:rsidRDefault="00E63F9C" w:rsidP="00E63F9C">
      <w:pPr>
        <w:pStyle w:val="Akapitzlist"/>
        <w:ind w:left="357"/>
        <w:jc w:val="both"/>
        <w:rPr>
          <w:rFonts w:ascii="Humnst777LtPL" w:hAnsi="Humnst777LtPL" w:cs="Arial"/>
        </w:rPr>
      </w:pPr>
      <w:r w:rsidRPr="009414EE">
        <w:rPr>
          <w:rFonts w:ascii="Humnst777LtPL" w:hAnsi="Humnst777LtPL" w:cs="Arial"/>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w:t>
      </w:r>
      <w:r w:rsidRPr="00197D97">
        <w:rPr>
          <w:rFonts w:ascii="Humnst777LtPL" w:hAnsi="Humnst777LtPL" w:cs="Arial"/>
        </w:rPr>
        <w:t>ji angielskiej z tłumaczeniem na język polski.</w:t>
      </w:r>
    </w:p>
    <w:p w14:paraId="2A2D5F28" w14:textId="77777777"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14:paraId="29A8492A" w14:textId="11BE2B29"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sz w:val="22"/>
          <w:szCs w:val="22"/>
        </w:rPr>
        <w:t xml:space="preserve">Realizacja niniejszej Umowy przez Podmiot przetwarzający, w tym jeżeli dotyczy przetwarzanie powierzonych Podmiotowi przetwarzającemu danych osobowych pacjenta winno pozostawać </w:t>
      </w:r>
      <w:r w:rsidR="00D37E8D">
        <w:rPr>
          <w:rFonts w:ascii="Humnst777LtPL" w:hAnsi="Humnst777LtPL" w:cs="Arial"/>
          <w:sz w:val="22"/>
          <w:szCs w:val="22"/>
        </w:rPr>
        <w:t xml:space="preserve">    </w:t>
      </w:r>
      <w:r w:rsidR="005E4C3F">
        <w:rPr>
          <w:rFonts w:ascii="Humnst777LtPL" w:hAnsi="Humnst777LtPL" w:cs="Arial"/>
          <w:sz w:val="22"/>
          <w:szCs w:val="22"/>
        </w:rPr>
        <w:t xml:space="preserve"> </w:t>
      </w:r>
      <w:r w:rsidR="00D37E8D">
        <w:rPr>
          <w:rFonts w:ascii="Humnst777LtPL" w:hAnsi="Humnst777LtPL" w:cs="Arial"/>
          <w:sz w:val="22"/>
          <w:szCs w:val="22"/>
        </w:rPr>
        <w:t xml:space="preserve">      </w:t>
      </w:r>
      <w:r w:rsidRPr="00BA7FB1">
        <w:rPr>
          <w:rFonts w:ascii="Humnst777LtPL" w:hAnsi="Humnst777LtPL" w:cs="Arial"/>
          <w:sz w:val="22"/>
          <w:szCs w:val="22"/>
        </w:rPr>
        <w:t>w zgodzie z U</w:t>
      </w:r>
      <w:r>
        <w:rPr>
          <w:rFonts w:ascii="Humnst777LtPL" w:hAnsi="Humnst777LtPL" w:cs="Arial"/>
          <w:sz w:val="22"/>
          <w:szCs w:val="22"/>
        </w:rPr>
        <w:t>stawą z dnia 6 listopada 2008 r. o prawach pacjenta i Rzeczniku Praw Pacjenta</w:t>
      </w:r>
      <w:r w:rsidRPr="00BA7FB1">
        <w:rPr>
          <w:rFonts w:ascii="Humnst777LtPL" w:hAnsi="Humnst777LtPL" w:cs="Arial"/>
          <w:sz w:val="22"/>
          <w:szCs w:val="22"/>
        </w:rPr>
        <w:t>, w tym:</w:t>
      </w:r>
    </w:p>
    <w:p w14:paraId="380B9C9C" w14:textId="77777777" w:rsidR="00E63F9C" w:rsidRPr="009414EE" w:rsidRDefault="00E63F9C" w:rsidP="0058590E">
      <w:pPr>
        <w:pStyle w:val="Akapitzlist"/>
        <w:numPr>
          <w:ilvl w:val="0"/>
          <w:numId w:val="48"/>
        </w:numPr>
        <w:ind w:left="709" w:hanging="284"/>
        <w:contextualSpacing/>
        <w:jc w:val="both"/>
        <w:rPr>
          <w:rFonts w:ascii="Humnst777LtPL" w:hAnsi="Humnst777LtPL" w:cs="Arial"/>
        </w:rPr>
      </w:pPr>
      <w:r w:rsidRPr="009414EE">
        <w:rPr>
          <w:rFonts w:ascii="Humnst777LtPL" w:hAnsi="Humnst777LtPL" w:cs="Arial"/>
        </w:rPr>
        <w:t>nie może powodować zakłócenia udzielania świadczeń zdrowotnych przez Administratora, w szczególności w zakresie zapewnienia, bez zbędnej zwłoki, dostępu do danych zawartych w dokumentacji medycznej pacjentów Administratora,</w:t>
      </w:r>
    </w:p>
    <w:p w14:paraId="3083EA09" w14:textId="77777777" w:rsidR="00E63F9C" w:rsidRPr="00541ECE" w:rsidRDefault="00E63F9C" w:rsidP="0058590E">
      <w:pPr>
        <w:pStyle w:val="Akapitzlist"/>
        <w:numPr>
          <w:ilvl w:val="0"/>
          <w:numId w:val="48"/>
        </w:numPr>
        <w:ind w:left="709" w:hanging="284"/>
        <w:contextualSpacing/>
        <w:jc w:val="both"/>
        <w:rPr>
          <w:rFonts w:ascii="Humnst777LtPL" w:hAnsi="Humnst777LtPL" w:cs="Arial"/>
        </w:rPr>
      </w:pPr>
      <w:r w:rsidRPr="00197D97">
        <w:rPr>
          <w:rFonts w:ascii="Humnst777LtPL" w:hAnsi="Humnst777LtPL" w:cs="Arial"/>
        </w:rPr>
        <w:t>Podmiot przetwarzający zobowiązany jest do zachowania w tajemnicy informacji związanych z pacjentami WCO uzyskanych w związku z realizacją Umowy. Zobowiązanie to trwa nadal także po śmierci pacjenta.</w:t>
      </w:r>
    </w:p>
    <w:p w14:paraId="4FB61B2F" w14:textId="2717F271"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iCs/>
          <w:sz w:val="22"/>
          <w:szCs w:val="22"/>
        </w:rPr>
        <w:lastRenderedPageBreak/>
        <w:t xml:space="preserve">Przed dopuszczeniem do przetwarzania powierzonych danych osobowych, nie później jednak niż </w:t>
      </w:r>
      <w:r w:rsidR="005E4C3F">
        <w:rPr>
          <w:rFonts w:ascii="Humnst777LtPL" w:hAnsi="Humnst777LtPL" w:cs="Arial"/>
          <w:iCs/>
          <w:sz w:val="22"/>
          <w:szCs w:val="22"/>
        </w:rPr>
        <w:t xml:space="preserve">       </w:t>
      </w:r>
      <w:r w:rsidRPr="00BA7FB1">
        <w:rPr>
          <w:rFonts w:ascii="Humnst777LtPL" w:hAnsi="Humnst777LtPL" w:cs="Arial"/>
          <w:iCs/>
          <w:sz w:val="22"/>
          <w:szCs w:val="22"/>
        </w:rPr>
        <w:t>w terminie 7 dni od podpisania Umowy, Podmiot przetwarzający jest uprawniony i jednocześnie zobowiązany do</w:t>
      </w:r>
      <w:r w:rsidRPr="00BA7FB1">
        <w:rPr>
          <w:rFonts w:ascii="Humnst777LtPL" w:hAnsi="Humnst777LtPL" w:cs="Arial"/>
          <w:sz w:val="22"/>
          <w:szCs w:val="22"/>
        </w:rPr>
        <w:t>:</w:t>
      </w:r>
    </w:p>
    <w:p w14:paraId="183DB198" w14:textId="77777777" w:rsidR="00E63F9C" w:rsidRPr="008E04C2" w:rsidRDefault="00E63F9C" w:rsidP="0058590E">
      <w:pPr>
        <w:pStyle w:val="Akapitzlist"/>
        <w:numPr>
          <w:ilvl w:val="4"/>
          <w:numId w:val="43"/>
        </w:numPr>
        <w:tabs>
          <w:tab w:val="clear" w:pos="1068"/>
          <w:tab w:val="left" w:pos="425"/>
        </w:tabs>
        <w:autoSpaceDE w:val="0"/>
        <w:autoSpaceDN w:val="0"/>
        <w:adjustRightInd w:val="0"/>
        <w:ind w:left="709" w:hanging="284"/>
        <w:contextualSpacing/>
        <w:jc w:val="both"/>
        <w:rPr>
          <w:rFonts w:ascii="Humnst777LtPL" w:hAnsi="Humnst777LtPL" w:cs="Arial"/>
        </w:rPr>
      </w:pPr>
      <w:r w:rsidRPr="00BA7FB1">
        <w:rPr>
          <w:rFonts w:ascii="Humnst777LtPL" w:hAnsi="Humnst777LtPL" w:cs="Arial"/>
          <w:iCs/>
        </w:rPr>
        <w:t xml:space="preserve">weryfikacji i/lub </w:t>
      </w:r>
      <w:r w:rsidRPr="008E04C2">
        <w:rPr>
          <w:rFonts w:ascii="Humnst777LtPL" w:hAnsi="Humnst777LtPL" w:cs="Arial"/>
          <w:iCs/>
        </w:rPr>
        <w:t>udzielenia pisemnych upoważnień i poleceń do przetwarzania danych osobowych wszystkim osobom, które zostaną przez niego dopuszczone do ich przetwarzania z uwzględnieniem rozwiązań zawartych w niniejszej Umowie</w:t>
      </w:r>
      <w:r w:rsidRPr="008E04C2">
        <w:rPr>
          <w:rFonts w:ascii="Humnst777LtPL" w:hAnsi="Humnst777LtPL" w:cs="Arial"/>
        </w:rPr>
        <w:t>,</w:t>
      </w:r>
    </w:p>
    <w:p w14:paraId="11D2CDB1" w14:textId="77777777" w:rsidR="00E63F9C" w:rsidRPr="00865CC6" w:rsidRDefault="00E63F9C" w:rsidP="0058590E">
      <w:pPr>
        <w:pStyle w:val="Akapitzlist"/>
        <w:numPr>
          <w:ilvl w:val="4"/>
          <w:numId w:val="43"/>
        </w:numPr>
        <w:tabs>
          <w:tab w:val="clear" w:pos="1068"/>
          <w:tab w:val="left" w:pos="425"/>
        </w:tabs>
        <w:autoSpaceDE w:val="0"/>
        <w:autoSpaceDN w:val="0"/>
        <w:adjustRightInd w:val="0"/>
        <w:ind w:left="709" w:hanging="284"/>
        <w:contextualSpacing/>
        <w:jc w:val="both"/>
        <w:rPr>
          <w:rFonts w:ascii="Humnst777LtPL" w:hAnsi="Humnst777LtPL" w:cs="Arial"/>
        </w:rPr>
      </w:pPr>
      <w:r w:rsidRPr="008E04C2">
        <w:rPr>
          <w:rFonts w:ascii="Humnst777LtPL" w:hAnsi="Humnst777LtPL" w:cs="Arial"/>
          <w:iCs/>
        </w:rPr>
        <w:t>przeszkolenia osób uczestniczących w operacjach przetwarzania powierzonych danych</w:t>
      </w:r>
      <w:r w:rsidRPr="00BA7FB1">
        <w:rPr>
          <w:rFonts w:ascii="Humnst777LtPL" w:hAnsi="Humnst777LtPL" w:cs="Arial"/>
          <w:iCs/>
        </w:rPr>
        <w:t xml:space="preserve"> osobowych</w:t>
      </w:r>
      <w:r w:rsidRPr="008E04C2">
        <w:rPr>
          <w:rFonts w:ascii="Humnst777LtPL" w:hAnsi="Humnst777LtPL" w:cs="Arial"/>
          <w:iCs/>
        </w:rPr>
        <w:t xml:space="preserve"> w zakresie przestrzegania RODO, innych przepisów Unii lub państw członkowskich o ochronie danych oraz polityk podmiotu przetwarzającego w dziedzinie ochrony danych osobowych, </w:t>
      </w:r>
      <w:r w:rsidRPr="00865CC6">
        <w:rPr>
          <w:rFonts w:ascii="Humnst777LtPL" w:hAnsi="Humnst777LtPL" w:cs="Arial"/>
          <w:iCs/>
        </w:rPr>
        <w:t>w tym z uprawnieniem do przetwarzania danych osobowych wyłącznie zgodnie z postanowieniami niniejszej Umowy,</w:t>
      </w:r>
    </w:p>
    <w:p w14:paraId="5F29BEFD" w14:textId="77777777" w:rsidR="00E63F9C" w:rsidRPr="00865CC6" w:rsidRDefault="00E63F9C" w:rsidP="0058590E">
      <w:pPr>
        <w:pStyle w:val="Akapitzlist"/>
        <w:numPr>
          <w:ilvl w:val="4"/>
          <w:numId w:val="43"/>
        </w:numPr>
        <w:tabs>
          <w:tab w:val="clear" w:pos="1068"/>
          <w:tab w:val="left" w:pos="425"/>
        </w:tabs>
        <w:autoSpaceDE w:val="0"/>
        <w:autoSpaceDN w:val="0"/>
        <w:adjustRightInd w:val="0"/>
        <w:ind w:left="709" w:hanging="284"/>
        <w:contextualSpacing/>
        <w:jc w:val="both"/>
        <w:rPr>
          <w:rFonts w:ascii="Humnst777LtPL" w:hAnsi="Humnst777LtPL" w:cs="Arial"/>
        </w:rPr>
      </w:pPr>
      <w:r w:rsidRPr="00865CC6">
        <w:rPr>
          <w:rFonts w:ascii="Humnst777LtPL" w:hAnsi="Humnst777LtPL" w:cs="Arial"/>
          <w:iCs/>
        </w:rPr>
        <w:t>zobowiązania na piśmie do zachowania w tajemnicy, o której mowa w art. 28 ust</w:t>
      </w:r>
      <w:r w:rsidRPr="00BA7FB1">
        <w:rPr>
          <w:rFonts w:ascii="Humnst777LtPL" w:hAnsi="Humnst777LtPL" w:cs="Arial"/>
          <w:iCs/>
        </w:rPr>
        <w:t>.</w:t>
      </w:r>
      <w:r w:rsidRPr="008E04C2">
        <w:rPr>
          <w:rFonts w:ascii="Humnst777LtPL" w:hAnsi="Humnst777LtPL" w:cs="Arial"/>
          <w:iCs/>
        </w:rPr>
        <w:t xml:space="preserve"> 3 lit</w:t>
      </w:r>
      <w:r w:rsidRPr="00BA7FB1">
        <w:rPr>
          <w:rFonts w:ascii="Humnst777LtPL" w:hAnsi="Humnst777LtPL" w:cs="Arial"/>
          <w:iCs/>
        </w:rPr>
        <w:t>.</w:t>
      </w:r>
      <w:r w:rsidRPr="008E04C2">
        <w:rPr>
          <w:rFonts w:ascii="Humnst777LtPL" w:hAnsi="Humnst777LtPL" w:cs="Arial"/>
          <w:iCs/>
        </w:rPr>
        <w:t xml:space="preserve">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w:t>
      </w:r>
      <w:r w:rsidRPr="00865CC6">
        <w:rPr>
          <w:rFonts w:ascii="Humnst777LtPL" w:hAnsi="Humnst777LtPL" w:cs="Arial"/>
          <w:iCs/>
        </w:rPr>
        <w:t>nia w tajemnicy powierzonych danych dotyczących pacjenta obowiązuje osobę upoważnioną również po śmierci pacjenta.</w:t>
      </w:r>
    </w:p>
    <w:p w14:paraId="5F90D8E2" w14:textId="77777777" w:rsidR="00E63F9C" w:rsidRPr="008E04C2" w:rsidRDefault="00E63F9C" w:rsidP="0058590E">
      <w:pPr>
        <w:numPr>
          <w:ilvl w:val="0"/>
          <w:numId w:val="46"/>
        </w:numPr>
        <w:jc w:val="both"/>
        <w:rPr>
          <w:rFonts w:ascii="Humnst777LtPL" w:hAnsi="Humnst777LtPL" w:cs="Arial"/>
          <w:sz w:val="22"/>
          <w:szCs w:val="22"/>
        </w:rPr>
      </w:pPr>
      <w:r w:rsidRPr="00865CC6">
        <w:rPr>
          <w:rFonts w:ascii="Humnst777LtPL" w:hAnsi="Humnst777LtPL" w:cs="Arial"/>
          <w:sz w:val="22"/>
          <w:szCs w:val="22"/>
        </w:rPr>
        <w:t>Fakt wydania upoważnienia przetwarzania danych osobowych Podmiot przetwarzający odnotowuje w prowadzonej przez siebie ewidencji osób upoważnionych do przetwarzania danych osobowych</w:t>
      </w:r>
      <w:r w:rsidRPr="00BA7FB1">
        <w:rPr>
          <w:rFonts w:ascii="Humnst777LtPL" w:hAnsi="Humnst777LtPL" w:cs="Arial"/>
          <w:sz w:val="22"/>
          <w:szCs w:val="22"/>
        </w:rPr>
        <w:t xml:space="preserve">, do której w zakresie Umowy dostęp na </w:t>
      </w:r>
      <w:r>
        <w:rPr>
          <w:rFonts w:ascii="Humnst777LtPL" w:hAnsi="Humnst777LtPL" w:cs="Arial"/>
          <w:sz w:val="22"/>
          <w:szCs w:val="22"/>
        </w:rPr>
        <w:t>żądanie</w:t>
      </w:r>
      <w:r w:rsidRPr="00BA7FB1">
        <w:rPr>
          <w:rFonts w:ascii="Humnst777LtPL" w:hAnsi="Humnst777LtPL" w:cs="Arial"/>
          <w:sz w:val="22"/>
          <w:szCs w:val="22"/>
        </w:rPr>
        <w:t xml:space="preserve"> posiada Administrator.</w:t>
      </w:r>
    </w:p>
    <w:p w14:paraId="52DD424C" w14:textId="77777777" w:rsidR="00E63F9C" w:rsidRPr="008E04C2" w:rsidRDefault="00E63F9C" w:rsidP="0058590E">
      <w:pPr>
        <w:numPr>
          <w:ilvl w:val="0"/>
          <w:numId w:val="46"/>
        </w:numPr>
        <w:jc w:val="both"/>
        <w:rPr>
          <w:rFonts w:ascii="Humnst777LtPL" w:hAnsi="Humnst777LtPL" w:cs="Arial"/>
          <w:sz w:val="22"/>
          <w:szCs w:val="22"/>
        </w:rPr>
      </w:pPr>
      <w:r w:rsidRPr="008E04C2">
        <w:rPr>
          <w:rFonts w:ascii="Humnst777LtPL" w:hAnsi="Humnst777LtP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0D45428B" w14:textId="77777777" w:rsidR="00E63F9C" w:rsidRPr="00197D97" w:rsidRDefault="00E63F9C" w:rsidP="0058590E">
      <w:pPr>
        <w:numPr>
          <w:ilvl w:val="0"/>
          <w:numId w:val="46"/>
        </w:numPr>
        <w:jc w:val="both"/>
        <w:rPr>
          <w:rFonts w:ascii="Humnst777LtPL" w:hAnsi="Humnst777LtPL" w:cs="Arial"/>
          <w:sz w:val="22"/>
          <w:szCs w:val="22"/>
        </w:rPr>
      </w:pPr>
      <w:r w:rsidRPr="00197D97">
        <w:rPr>
          <w:rFonts w:ascii="Humnst777LtPL" w:hAnsi="Humnst777LtP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3516754F" w14:textId="77777777" w:rsidR="00E63F9C" w:rsidRPr="002129AF" w:rsidRDefault="00E63F9C" w:rsidP="0058590E">
      <w:pPr>
        <w:numPr>
          <w:ilvl w:val="0"/>
          <w:numId w:val="46"/>
        </w:numPr>
        <w:jc w:val="both"/>
        <w:rPr>
          <w:rFonts w:ascii="Humnst777LtPL" w:hAnsi="Humnst777LtPL" w:cs="Arial"/>
          <w:sz w:val="22"/>
          <w:szCs w:val="22"/>
        </w:rPr>
      </w:pPr>
      <w:r w:rsidRPr="002129AF">
        <w:rPr>
          <w:rFonts w:ascii="Humnst777LtPL" w:hAnsi="Humnst777LtPL" w:cs="Arial"/>
          <w:sz w:val="22"/>
          <w:szCs w:val="22"/>
        </w:rPr>
        <w:t>Podmiot przetwarzający uwzględniając charakter przetwarzania oraz dostępne mu informacje pomaga Administratorowi Danych wywiązywać się z obowiązków określonych w art. 32-36 RODO.</w:t>
      </w:r>
    </w:p>
    <w:p w14:paraId="399F34FC" w14:textId="77777777" w:rsidR="00E63F9C" w:rsidRPr="00372161" w:rsidRDefault="00E63F9C" w:rsidP="0058590E">
      <w:pPr>
        <w:numPr>
          <w:ilvl w:val="0"/>
          <w:numId w:val="46"/>
        </w:numPr>
        <w:jc w:val="both"/>
        <w:rPr>
          <w:rFonts w:ascii="Humnst777LtPL" w:hAnsi="Humnst777LtPL" w:cs="Arial"/>
          <w:sz w:val="22"/>
          <w:szCs w:val="22"/>
        </w:rPr>
      </w:pPr>
      <w:r w:rsidRPr="00EC062D">
        <w:rPr>
          <w:rFonts w:ascii="Humnst777LtPL" w:hAnsi="Humnst777LtPL" w:cs="Arial"/>
          <w:sz w:val="22"/>
          <w:szCs w:val="22"/>
        </w:rPr>
        <w:t>Podmiot przetwarzający, w myśl art. 33 ust. 2 RODO, zobowiązany jest bez zbędnej zwłoki, nie później jednak niż w terminie 24 godzin od stwierdzenia naruszenia, zawiadomić Administratora o naruszeniu ochrony danych osobowych, które nastąpiło w Podmiocie przetwarza</w:t>
      </w:r>
      <w:r w:rsidRPr="00AF6E7D">
        <w:rPr>
          <w:rFonts w:ascii="Humnst777LtPL" w:hAnsi="Humnst777LtPL" w:cs="Arial"/>
          <w:sz w:val="22"/>
          <w:szCs w:val="22"/>
        </w:rPr>
        <w:t>jącym – niezależnie od tego czy naruszenie to skutkowało ryzykiem naruszenia praw lub wolności osób fizycznych. Zgłoszenie winno zawierać przynajmniej elementy, o których mowa w art. 33 ust. 3 RODO</w:t>
      </w:r>
      <w:r>
        <w:rPr>
          <w:rFonts w:ascii="Humnst777LtPL" w:hAnsi="Humnst777LtPL" w:cs="Arial"/>
          <w:sz w:val="22"/>
          <w:szCs w:val="22"/>
        </w:rPr>
        <w:t>.</w:t>
      </w:r>
    </w:p>
    <w:p w14:paraId="2BC086DB" w14:textId="77777777" w:rsidR="00E63F9C" w:rsidRPr="00EC062D" w:rsidRDefault="00E63F9C" w:rsidP="0058590E">
      <w:pPr>
        <w:numPr>
          <w:ilvl w:val="0"/>
          <w:numId w:val="46"/>
        </w:numPr>
        <w:jc w:val="both"/>
        <w:rPr>
          <w:rFonts w:ascii="Humnst777LtPL" w:hAnsi="Humnst777LtPL" w:cs="Arial"/>
          <w:sz w:val="22"/>
          <w:szCs w:val="22"/>
        </w:rPr>
      </w:pPr>
      <w:r w:rsidRPr="00EC062D">
        <w:rPr>
          <w:rFonts w:ascii="Humnst777LtPL" w:hAnsi="Humnst777LtP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14025B33" w14:textId="77777777"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sz w:val="22"/>
          <w:szCs w:val="22"/>
        </w:rPr>
        <w:t>Podmiot przetwarzający</w:t>
      </w:r>
      <w:r w:rsidRPr="00BA7FB1">
        <w:rPr>
          <w:rFonts w:ascii="Humnst777LtPL" w:hAnsi="Humnst777LtPL" w:cs="Arial"/>
          <w:i/>
          <w:sz w:val="22"/>
          <w:szCs w:val="22"/>
        </w:rPr>
        <w:t xml:space="preserve"> </w:t>
      </w:r>
      <w:r w:rsidRPr="00BA7FB1">
        <w:rPr>
          <w:rFonts w:ascii="Humnst777LtPL" w:hAnsi="Humnst777LtP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r>
        <w:rPr>
          <w:rFonts w:ascii="Humnst777LtPL" w:hAnsi="Humnst777LtPL" w:cs="Arial"/>
          <w:sz w:val="22"/>
          <w:szCs w:val="22"/>
        </w:rPr>
        <w:t>.</w:t>
      </w:r>
    </w:p>
    <w:p w14:paraId="39716CA0" w14:textId="77777777"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4F60F956" w14:textId="50F9FAF1"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sz w:val="22"/>
          <w:szCs w:val="22"/>
        </w:rPr>
        <w:t xml:space="preserve">Podmiot przetwarzający zobowiązuje się do niezwłocznego poinformowania Administratora </w:t>
      </w:r>
      <w:r w:rsidR="005E4C3F">
        <w:rPr>
          <w:rFonts w:ascii="Humnst777LtPL" w:hAnsi="Humnst777LtPL" w:cs="Arial"/>
          <w:sz w:val="22"/>
          <w:szCs w:val="22"/>
        </w:rPr>
        <w:t xml:space="preserve">                </w:t>
      </w:r>
      <w:r w:rsidRPr="00BA7FB1">
        <w:rPr>
          <w:rFonts w:ascii="Humnst777LtPL" w:hAnsi="Humnst777LtPL" w:cs="Arial"/>
          <w:sz w:val="22"/>
          <w:szCs w:val="22"/>
        </w:rPr>
        <w:t xml:space="preserve">o jakimkolwiek postępowaniu, w szczególności administracyjnym lub sądowym, dotyczącym </w:t>
      </w:r>
      <w:r w:rsidRPr="00BA7FB1">
        <w:rPr>
          <w:rFonts w:ascii="Humnst777LtPL" w:hAnsi="Humnst777LtPL" w:cs="Arial"/>
          <w:sz w:val="22"/>
          <w:szCs w:val="22"/>
        </w:rPr>
        <w:lastRenderedPageBreak/>
        <w:t>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564A2F75" w14:textId="77777777" w:rsidR="00E63F9C" w:rsidRPr="00197D97" w:rsidRDefault="00E63F9C" w:rsidP="0058590E">
      <w:pPr>
        <w:numPr>
          <w:ilvl w:val="0"/>
          <w:numId w:val="46"/>
        </w:numPr>
        <w:jc w:val="both"/>
        <w:rPr>
          <w:rFonts w:ascii="Humnst777LtPL" w:hAnsi="Humnst777LtPL" w:cs="Arial"/>
          <w:sz w:val="22"/>
          <w:szCs w:val="22"/>
        </w:rPr>
      </w:pPr>
      <w:r w:rsidRPr="009414EE">
        <w:rPr>
          <w:rFonts w:ascii="Humnst777LtPL" w:hAnsi="Humnst777LtP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770B85D3" w14:textId="77777777" w:rsidR="00E63F9C" w:rsidRPr="008372CC" w:rsidRDefault="00E63F9C" w:rsidP="00E63F9C">
      <w:pPr>
        <w:jc w:val="both"/>
        <w:rPr>
          <w:rFonts w:ascii="Humnst777LtPL" w:hAnsi="Humnst777LtPL" w:cs="Arial"/>
          <w:sz w:val="22"/>
          <w:szCs w:val="22"/>
        </w:rPr>
      </w:pPr>
    </w:p>
    <w:p w14:paraId="1019E631" w14:textId="77777777" w:rsidR="00E63F9C" w:rsidRDefault="00E63F9C" w:rsidP="00E63F9C">
      <w:pPr>
        <w:jc w:val="center"/>
        <w:rPr>
          <w:rFonts w:ascii="Humnst777LtPL" w:hAnsi="Humnst777LtPL" w:cs="Arial"/>
          <w:b/>
          <w:sz w:val="22"/>
          <w:szCs w:val="22"/>
        </w:rPr>
      </w:pPr>
      <w:r w:rsidRPr="008372CC">
        <w:rPr>
          <w:rFonts w:ascii="Humnst777LtPL" w:hAnsi="Humnst777LtPL" w:cs="Arial"/>
          <w:b/>
          <w:sz w:val="22"/>
          <w:szCs w:val="22"/>
        </w:rPr>
        <w:t xml:space="preserve">§ </w:t>
      </w:r>
      <w:r>
        <w:rPr>
          <w:rFonts w:ascii="Humnst777LtPL" w:hAnsi="Humnst777LtPL" w:cs="Arial"/>
          <w:b/>
          <w:sz w:val="22"/>
          <w:szCs w:val="22"/>
        </w:rPr>
        <w:t>4</w:t>
      </w:r>
    </w:p>
    <w:p w14:paraId="4CA0A710" w14:textId="77777777" w:rsidR="00E63F9C" w:rsidRPr="001A1AFA" w:rsidRDefault="00E63F9C" w:rsidP="00E63F9C">
      <w:pPr>
        <w:jc w:val="center"/>
        <w:rPr>
          <w:rFonts w:ascii="Humnst777LtPL" w:hAnsi="Humnst777LtPL" w:cs="Arial"/>
          <w:b/>
          <w:sz w:val="22"/>
          <w:szCs w:val="22"/>
        </w:rPr>
      </w:pPr>
      <w:r w:rsidRPr="001A1AFA">
        <w:rPr>
          <w:rFonts w:ascii="Humnst777LtPL" w:hAnsi="Humnst777LtPL" w:cs="Arial"/>
          <w:b/>
          <w:sz w:val="22"/>
          <w:szCs w:val="22"/>
        </w:rPr>
        <w:t>Inspektor Ochrony Danych</w:t>
      </w:r>
    </w:p>
    <w:p w14:paraId="4A35F2AB" w14:textId="77777777" w:rsidR="00E63F9C" w:rsidRPr="008372CC" w:rsidRDefault="00E63F9C" w:rsidP="00E63F9C">
      <w:pPr>
        <w:jc w:val="center"/>
        <w:rPr>
          <w:rFonts w:ascii="Humnst777LtPL" w:hAnsi="Humnst777LtPL" w:cs="Arial"/>
          <w:b/>
          <w:sz w:val="22"/>
          <w:szCs w:val="22"/>
        </w:rPr>
      </w:pPr>
    </w:p>
    <w:p w14:paraId="12AB6C81" w14:textId="77777777" w:rsidR="00E63F9C" w:rsidRPr="008372CC" w:rsidRDefault="00E63F9C" w:rsidP="00E63F9C">
      <w:pPr>
        <w:jc w:val="both"/>
        <w:rPr>
          <w:rFonts w:ascii="Humnst777LtPL" w:hAnsi="Humnst777LtPL" w:cs="Arial"/>
          <w:sz w:val="22"/>
          <w:szCs w:val="22"/>
        </w:rPr>
      </w:pPr>
      <w:r w:rsidRPr="008372CC">
        <w:rPr>
          <w:rFonts w:ascii="Humnst777LtPL" w:hAnsi="Humnst777LtPL" w:cs="Arial"/>
          <w:sz w:val="22"/>
          <w:szCs w:val="22"/>
        </w:rPr>
        <w:t>Podmiot przetwarzający oświadcza, iż ma</w:t>
      </w:r>
      <w:r>
        <w:rPr>
          <w:rFonts w:ascii="Humnst777LtPL" w:hAnsi="Humnst777LtPL" w:cs="Arial"/>
          <w:sz w:val="22"/>
          <w:szCs w:val="22"/>
        </w:rPr>
        <w:t xml:space="preserve"> </w:t>
      </w:r>
      <w:r w:rsidRPr="008372CC">
        <w:rPr>
          <w:rFonts w:ascii="Humnst777LtPL" w:hAnsi="Humnst777LtPL" w:cs="Arial"/>
          <w:sz w:val="22"/>
          <w:szCs w:val="22"/>
        </w:rPr>
        <w:t>/</w:t>
      </w:r>
      <w:r>
        <w:rPr>
          <w:rFonts w:ascii="Humnst777LtPL" w:hAnsi="Humnst777LtPL" w:cs="Arial"/>
          <w:sz w:val="22"/>
          <w:szCs w:val="22"/>
        </w:rPr>
        <w:t xml:space="preserve"> </w:t>
      </w:r>
      <w:r w:rsidRPr="008372CC">
        <w:rPr>
          <w:rFonts w:ascii="Humnst777LtPL" w:hAnsi="Humnst777LtPL" w:cs="Arial"/>
          <w:sz w:val="22"/>
          <w:szCs w:val="22"/>
        </w:rPr>
        <w:t xml:space="preserve">nie ma* powołanego Inspektora Ochrony Danych: </w:t>
      </w:r>
    </w:p>
    <w:p w14:paraId="556E574B" w14:textId="77777777" w:rsidR="00E63F9C" w:rsidRPr="008372CC" w:rsidRDefault="00E63F9C" w:rsidP="00E63F9C">
      <w:pPr>
        <w:jc w:val="both"/>
        <w:rPr>
          <w:rFonts w:ascii="Humnst777LtPL" w:hAnsi="Humnst777LtPL" w:cs="Arial"/>
          <w:sz w:val="22"/>
          <w:szCs w:val="22"/>
        </w:rPr>
      </w:pPr>
      <w:r w:rsidRPr="008372CC">
        <w:rPr>
          <w:rFonts w:ascii="Humnst777LtPL" w:hAnsi="Humnst777LtPL" w:cs="Arial"/>
          <w:sz w:val="22"/>
          <w:szCs w:val="22"/>
        </w:rPr>
        <w:t>.…………………………………………………………………………………………</w:t>
      </w:r>
      <w:r>
        <w:rPr>
          <w:rFonts w:ascii="Humnst777LtPL" w:hAnsi="Humnst777LtPL" w:cs="Arial"/>
          <w:sz w:val="22"/>
          <w:szCs w:val="22"/>
        </w:rPr>
        <w:t>………………………</w:t>
      </w:r>
    </w:p>
    <w:p w14:paraId="0517CE90" w14:textId="77777777" w:rsidR="00E63F9C" w:rsidRPr="002E6123" w:rsidRDefault="00E63F9C" w:rsidP="00E63F9C">
      <w:pPr>
        <w:jc w:val="center"/>
        <w:rPr>
          <w:rFonts w:ascii="Humnst777LtPL" w:hAnsi="Humnst777LtPL" w:cs="Arial"/>
          <w:b/>
          <w:smallCaps/>
          <w:sz w:val="22"/>
          <w:szCs w:val="22"/>
        </w:rPr>
      </w:pPr>
      <w:r w:rsidRPr="00BA7FB1">
        <w:rPr>
          <w:rFonts w:ascii="Humnst777LtPL" w:hAnsi="Humnst777LtPL" w:cs="Arial"/>
          <w:b/>
          <w:sz w:val="22"/>
          <w:szCs w:val="22"/>
        </w:rPr>
        <w:t>&lt;wpisać imię, nazwisko, adres poczty elektronicznej lub numer telefonu kontaktowego&gt;</w:t>
      </w:r>
    </w:p>
    <w:p w14:paraId="7D5C1684" w14:textId="77777777" w:rsidR="00E63F9C" w:rsidRDefault="00E63F9C" w:rsidP="00E63F9C">
      <w:pPr>
        <w:jc w:val="center"/>
        <w:rPr>
          <w:rFonts w:ascii="Humnst777LtPL" w:hAnsi="Humnst777LtPL" w:cs="Arial"/>
          <w:b/>
          <w:sz w:val="22"/>
          <w:szCs w:val="22"/>
        </w:rPr>
      </w:pPr>
    </w:p>
    <w:p w14:paraId="50D8CC99" w14:textId="77777777" w:rsidR="00E63F9C" w:rsidRDefault="00E63F9C" w:rsidP="00E63F9C">
      <w:pPr>
        <w:jc w:val="center"/>
        <w:rPr>
          <w:rFonts w:ascii="Humnst777LtPL" w:hAnsi="Humnst777LtPL" w:cs="Arial"/>
          <w:b/>
          <w:sz w:val="22"/>
          <w:szCs w:val="22"/>
        </w:rPr>
      </w:pPr>
      <w:r>
        <w:rPr>
          <w:rFonts w:ascii="Humnst777LtPL" w:hAnsi="Humnst777LtPL" w:cs="Arial"/>
          <w:b/>
          <w:sz w:val="22"/>
          <w:szCs w:val="22"/>
        </w:rPr>
        <w:t>§ 5</w:t>
      </w:r>
    </w:p>
    <w:p w14:paraId="282DF328" w14:textId="77777777" w:rsidR="00E63F9C" w:rsidRPr="001A1AFA" w:rsidRDefault="00E63F9C" w:rsidP="00E63F9C">
      <w:pPr>
        <w:jc w:val="center"/>
        <w:rPr>
          <w:rFonts w:ascii="Humnst777LtPL" w:hAnsi="Humnst777LtPL" w:cs="Arial"/>
          <w:sz w:val="22"/>
          <w:szCs w:val="22"/>
        </w:rPr>
      </w:pPr>
      <w:r>
        <w:rPr>
          <w:rFonts w:ascii="Humnst777LtPL" w:hAnsi="Humnst777LtPL" w:cs="Arial"/>
          <w:b/>
          <w:sz w:val="22"/>
          <w:szCs w:val="22"/>
        </w:rPr>
        <w:t>P</w:t>
      </w:r>
      <w:r w:rsidRPr="001A1AFA">
        <w:rPr>
          <w:rFonts w:ascii="Humnst777LtPL" w:hAnsi="Humnst777LtPL" w:cs="Arial"/>
          <w:b/>
          <w:sz w:val="22"/>
          <w:szCs w:val="22"/>
        </w:rPr>
        <w:t>rawo do kontroli</w:t>
      </w:r>
    </w:p>
    <w:p w14:paraId="05D61CC0" w14:textId="77777777" w:rsidR="00E63F9C" w:rsidRPr="008372CC" w:rsidRDefault="00E63F9C" w:rsidP="00E63F9C">
      <w:pPr>
        <w:pStyle w:val="Akapitzlist"/>
        <w:ind w:left="0"/>
        <w:rPr>
          <w:rFonts w:ascii="Humnst777LtPL" w:hAnsi="Humnst777LtPL" w:cs="Arial"/>
        </w:rPr>
      </w:pPr>
    </w:p>
    <w:p w14:paraId="0219B5B7" w14:textId="77777777" w:rsidR="00E63F9C" w:rsidRPr="008372CC" w:rsidRDefault="00E63F9C" w:rsidP="0058590E">
      <w:pPr>
        <w:pStyle w:val="Akapitzlist"/>
        <w:numPr>
          <w:ilvl w:val="6"/>
          <w:numId w:val="36"/>
        </w:numPr>
        <w:tabs>
          <w:tab w:val="clear" w:pos="4680"/>
          <w:tab w:val="num" w:pos="426"/>
        </w:tabs>
        <w:ind w:left="425" w:hanging="425"/>
        <w:contextualSpacing/>
        <w:jc w:val="both"/>
        <w:rPr>
          <w:rFonts w:ascii="Humnst777LtPL" w:hAnsi="Humnst777LtPL" w:cs="Arial"/>
        </w:rPr>
      </w:pPr>
      <w:r w:rsidRPr="008372CC">
        <w:rPr>
          <w:rFonts w:ascii="Humnst777LtPL" w:hAnsi="Humnst777LtPL" w:cs="Arial"/>
        </w:rPr>
        <w:t>Administratorowi zgodnie z art. 28 ust. 3 lit. h) RODO przysługuje prawo do kontroli prawidłowości przetwarzania przez Podmiot przetwarzający powierzonych mu danych osobowych</w:t>
      </w:r>
      <w:r>
        <w:rPr>
          <w:rFonts w:ascii="Humnst777LtPL" w:hAnsi="Humnst777LtPL" w:cs="Arial"/>
        </w:rPr>
        <w:t>,</w:t>
      </w:r>
      <w:r w:rsidRPr="008372CC">
        <w:rPr>
          <w:rFonts w:ascii="Humnst777LtPL" w:hAnsi="Humnst777LtPL" w:cs="Arial"/>
        </w:rPr>
        <w:t xml:space="preserve"> a w szczególności realizacji obowiązku zabezpieczenia tych danych. Administrator realizuje przysługujące mu prawo kontroli poprzez:</w:t>
      </w:r>
    </w:p>
    <w:p w14:paraId="2F5CD74B" w14:textId="77777777" w:rsidR="00E63F9C" w:rsidRPr="008372CC" w:rsidRDefault="00E63F9C" w:rsidP="0058590E">
      <w:pPr>
        <w:pStyle w:val="Akapitzlist"/>
        <w:numPr>
          <w:ilvl w:val="0"/>
          <w:numId w:val="34"/>
        </w:numPr>
        <w:ind w:left="851" w:hanging="425"/>
        <w:contextualSpacing/>
        <w:jc w:val="both"/>
        <w:rPr>
          <w:rFonts w:ascii="Humnst777LtPL" w:hAnsi="Humnst777LtPL" w:cs="Arial"/>
        </w:rPr>
      </w:pPr>
      <w:r w:rsidRPr="008372CC">
        <w:rPr>
          <w:rFonts w:ascii="Humnst777LtPL" w:hAnsi="Humnst777LtPL" w:cs="Arial"/>
        </w:rPr>
        <w:t xml:space="preserve">żądanie złożenia pisemnych (również w ramach korespondencji e-mail) i ustnych wyjaśnień: </w:t>
      </w:r>
    </w:p>
    <w:p w14:paraId="17BC195D" w14:textId="77777777" w:rsidR="00E63F9C" w:rsidRPr="008372CC" w:rsidRDefault="00E63F9C" w:rsidP="0058590E">
      <w:pPr>
        <w:pStyle w:val="Akapitzlist"/>
        <w:numPr>
          <w:ilvl w:val="0"/>
          <w:numId w:val="32"/>
        </w:numPr>
        <w:contextualSpacing/>
        <w:jc w:val="both"/>
        <w:rPr>
          <w:rFonts w:ascii="Humnst777LtPL" w:hAnsi="Humnst777LtPL" w:cs="Arial"/>
        </w:rPr>
      </w:pPr>
      <w:r w:rsidRPr="008372CC">
        <w:rPr>
          <w:rFonts w:ascii="Humnst777LtPL" w:hAnsi="Humnst777LtPL" w:cs="Arial"/>
        </w:rPr>
        <w:t>w przypadku żądania pisemnych wyjaśnień Podmiot przetwarzający zobowiązany jest udzielić odpowiedzi Administratorowi nie później niż w terminie 48 godzin od dostarczenia złożenia żądań (dopuszczalna jest korespondencja e-mail),</w:t>
      </w:r>
    </w:p>
    <w:p w14:paraId="2625C959" w14:textId="6E1320D5" w:rsidR="00E63F9C" w:rsidRPr="008372CC" w:rsidRDefault="00E63F9C" w:rsidP="0058590E">
      <w:pPr>
        <w:pStyle w:val="Akapitzlist"/>
        <w:numPr>
          <w:ilvl w:val="0"/>
          <w:numId w:val="32"/>
        </w:numPr>
        <w:contextualSpacing/>
        <w:jc w:val="both"/>
        <w:rPr>
          <w:rFonts w:ascii="Humnst777LtPL" w:hAnsi="Humnst777LtPL" w:cs="Arial"/>
        </w:rPr>
      </w:pPr>
      <w:r w:rsidRPr="008372CC">
        <w:rPr>
          <w:rFonts w:ascii="Humnst777LtPL" w:hAnsi="Humnst777LtPL" w:cs="Arial"/>
        </w:rPr>
        <w:t xml:space="preserve">w przypadku żądania ustnych wyjaśnień Podmiot przetwarzający zobowiązany jest natychmiast udzielić odpowiedzi Administratorowi, jeżeli pytanie zostało zadane </w:t>
      </w:r>
      <w:r w:rsidR="00D37E8D">
        <w:rPr>
          <w:rFonts w:ascii="Humnst777LtPL" w:hAnsi="Humnst777LtPL" w:cs="Arial"/>
        </w:rPr>
        <w:t xml:space="preserve">           </w:t>
      </w:r>
      <w:r w:rsidRPr="008372CC">
        <w:rPr>
          <w:rFonts w:ascii="Humnst777LtPL" w:hAnsi="Humnst777LtPL" w:cs="Arial"/>
        </w:rPr>
        <w:t>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12AA1687" w14:textId="6EA97B32" w:rsidR="00E63F9C" w:rsidRPr="008372CC" w:rsidRDefault="00E63F9C" w:rsidP="0058590E">
      <w:pPr>
        <w:pStyle w:val="Akapitzlist"/>
        <w:numPr>
          <w:ilvl w:val="0"/>
          <w:numId w:val="34"/>
        </w:numPr>
        <w:ind w:left="709" w:hanging="284"/>
        <w:contextualSpacing/>
        <w:jc w:val="both"/>
        <w:rPr>
          <w:rFonts w:ascii="Humnst777LtPL" w:hAnsi="Humnst777LtPL" w:cs="Arial"/>
        </w:rPr>
      </w:pPr>
      <w:r w:rsidRPr="008372CC">
        <w:rPr>
          <w:rFonts w:ascii="Humnst777LtPL" w:hAnsi="Humnst777LtPL" w:cs="Arial"/>
        </w:rPr>
        <w:t xml:space="preserve">żądania dostarczenia poświadczonej kopii lub skanu dokumentacji dotyczącej przetwarzania danych osobowych przez Podmiot przetwarzający, w szczególności upoważnień do przetwarzania danych osobowych zobowiązania do zachowania </w:t>
      </w:r>
      <w:r w:rsidR="00D37E8D">
        <w:rPr>
          <w:rFonts w:ascii="Humnst777LtPL" w:hAnsi="Humnst777LtPL" w:cs="Arial"/>
        </w:rPr>
        <w:t xml:space="preserve">  </w:t>
      </w:r>
      <w:r w:rsidR="005E4C3F">
        <w:rPr>
          <w:rFonts w:ascii="Humnst777LtPL" w:hAnsi="Humnst777LtPL" w:cs="Arial"/>
        </w:rPr>
        <w:t xml:space="preserve">     </w:t>
      </w:r>
      <w:r w:rsidR="00D37E8D">
        <w:rPr>
          <w:rFonts w:ascii="Humnst777LtPL" w:hAnsi="Humnst777LtPL" w:cs="Arial"/>
        </w:rPr>
        <w:t xml:space="preserve">           </w:t>
      </w:r>
      <w:r w:rsidRPr="008372CC">
        <w:rPr>
          <w:rFonts w:ascii="Humnst777LtPL" w:hAnsi="Humnst777LtPL" w:cs="Arial"/>
        </w:rPr>
        <w:t xml:space="preserve">w tajemnicy danych osobowych i sposobów zabezpieczeń lub obowiązujących </w:t>
      </w:r>
      <w:r w:rsidR="00D37E8D">
        <w:rPr>
          <w:rFonts w:ascii="Humnst777LtPL" w:hAnsi="Humnst777LtPL" w:cs="Arial"/>
        </w:rPr>
        <w:t xml:space="preserve">                        </w:t>
      </w:r>
      <w:r w:rsidRPr="008372CC">
        <w:rPr>
          <w:rFonts w:ascii="Humnst777LtPL" w:hAnsi="Humnst777LtPL" w:cs="Arial"/>
        </w:rPr>
        <w:t>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222EFF8D" w14:textId="458B3555" w:rsidR="00E63F9C" w:rsidRPr="008372CC" w:rsidRDefault="00E63F9C" w:rsidP="0058590E">
      <w:pPr>
        <w:pStyle w:val="Akapitzlist"/>
        <w:numPr>
          <w:ilvl w:val="0"/>
          <w:numId w:val="34"/>
        </w:numPr>
        <w:ind w:left="709" w:hanging="284"/>
        <w:contextualSpacing/>
        <w:jc w:val="both"/>
        <w:rPr>
          <w:rFonts w:ascii="Humnst777LtPL" w:hAnsi="Humnst777LtPL" w:cs="Arial"/>
        </w:rPr>
      </w:pPr>
      <w:r w:rsidRPr="008372CC">
        <w:rPr>
          <w:rFonts w:ascii="Humnst777LtPL" w:hAnsi="Humnst777LtPL" w:cs="Arial"/>
        </w:rPr>
        <w:t xml:space="preserve">realizację kontroli poprzez inspekcję lokalizacji (przeprowadzanie oględzin urządzeń, nośników oraz systemów informatycznych służących do przetwarzania danych), </w:t>
      </w:r>
      <w:r w:rsidR="00D37E8D">
        <w:rPr>
          <w:rFonts w:ascii="Humnst777LtPL" w:hAnsi="Humnst777LtPL" w:cs="Arial"/>
        </w:rPr>
        <w:t xml:space="preserve">                     </w:t>
      </w:r>
      <w:r w:rsidRPr="008372CC">
        <w:rPr>
          <w:rFonts w:ascii="Humnst777LtPL" w:hAnsi="Humnst777LtPL" w:cs="Arial"/>
        </w:rPr>
        <w:t>w których przetwarzane są powierzone dane osobowe na następujących zasadach:</w:t>
      </w:r>
    </w:p>
    <w:p w14:paraId="000E9B25" w14:textId="77777777" w:rsidR="00E63F9C" w:rsidRPr="008372CC" w:rsidRDefault="00E63F9C" w:rsidP="0058590E">
      <w:pPr>
        <w:pStyle w:val="Akapitzlist"/>
        <w:numPr>
          <w:ilvl w:val="0"/>
          <w:numId w:val="37"/>
        </w:numPr>
        <w:contextualSpacing/>
        <w:jc w:val="both"/>
        <w:rPr>
          <w:rFonts w:ascii="Humnst777LtPL" w:hAnsi="Humnst777LtPL" w:cs="Arial"/>
        </w:rPr>
      </w:pPr>
      <w:r w:rsidRPr="008372CC">
        <w:rPr>
          <w:rFonts w:ascii="Humnst777LtPL" w:hAnsi="Humnst777LtPL" w:cs="Arial"/>
        </w:rPr>
        <w:t>inspekcja może nastąpić za uprzednim co najmniej 7 dniowym pisemnym powiadomieniem (dopuszczalna jest korespondencja e-mail) Podmiotu przetwarzającego o planowanym przeprowadzeniu inspekcji,</w:t>
      </w:r>
    </w:p>
    <w:p w14:paraId="4B628287" w14:textId="77777777" w:rsidR="00E63F9C" w:rsidRPr="008372CC" w:rsidRDefault="00E63F9C" w:rsidP="0058590E">
      <w:pPr>
        <w:pStyle w:val="Akapitzlist"/>
        <w:numPr>
          <w:ilvl w:val="0"/>
          <w:numId w:val="37"/>
        </w:numPr>
        <w:contextualSpacing/>
        <w:jc w:val="both"/>
        <w:rPr>
          <w:rFonts w:ascii="Humnst777LtPL" w:hAnsi="Humnst777LtPL" w:cs="Arial"/>
        </w:rPr>
      </w:pPr>
      <w:r w:rsidRPr="008372CC">
        <w:rPr>
          <w:rFonts w:ascii="Humnst777LtPL" w:hAnsi="Humnst777LtPL" w:cs="Arial"/>
        </w:rPr>
        <w:lastRenderedPageBreak/>
        <w:t>powiadomienie winno wskazywać osobę lub osoby ze strony Administratora uprawnione do przeprowadzenia inspekcji, dzień roboczy przeprowadzenia inspekcji oraz godzinę rozpoczęcia inspekcji,</w:t>
      </w:r>
    </w:p>
    <w:p w14:paraId="1D3655B4" w14:textId="77777777" w:rsidR="00E63F9C" w:rsidRPr="008372CC" w:rsidRDefault="00E63F9C" w:rsidP="0058590E">
      <w:pPr>
        <w:pStyle w:val="Akapitzlist"/>
        <w:numPr>
          <w:ilvl w:val="0"/>
          <w:numId w:val="37"/>
        </w:numPr>
        <w:contextualSpacing/>
        <w:jc w:val="both"/>
        <w:rPr>
          <w:rFonts w:ascii="Humnst777LtPL" w:hAnsi="Humnst777LtPL" w:cs="Arial"/>
        </w:rPr>
      </w:pPr>
      <w:r w:rsidRPr="008372CC">
        <w:rPr>
          <w:rFonts w:ascii="Humnst777LtPL" w:hAnsi="Humnst777LtPL" w:cs="Arial"/>
        </w:rPr>
        <w:t>Podmiot przetwarzający obowiązany jest umożliwić Administratorowi przeprowadzenie inspekcji we wskazanym przez Administratora terminie,</w:t>
      </w:r>
    </w:p>
    <w:p w14:paraId="4882A7A4" w14:textId="520768F3" w:rsidR="00E63F9C" w:rsidRPr="002E6123" w:rsidRDefault="00E63F9C" w:rsidP="0058590E">
      <w:pPr>
        <w:pStyle w:val="Akapitzlist"/>
        <w:numPr>
          <w:ilvl w:val="0"/>
          <w:numId w:val="37"/>
        </w:numPr>
        <w:contextualSpacing/>
        <w:jc w:val="both"/>
        <w:rPr>
          <w:rFonts w:ascii="Humnst777LtPL" w:hAnsi="Humnst777LtPL" w:cs="Arial"/>
        </w:rPr>
      </w:pPr>
      <w:r w:rsidRPr="008372CC">
        <w:rPr>
          <w:rFonts w:ascii="Humnst777LtPL" w:hAnsi="Humnst777LtPL" w:cs="Arial"/>
        </w:rPr>
        <w:t xml:space="preserve">Strony dopuszczają przeprowadzenie nie więcej niż jednej inspekcji w okresie </w:t>
      </w:r>
      <w:r w:rsidR="00D37E8D">
        <w:rPr>
          <w:rFonts w:ascii="Humnst777LtPL" w:hAnsi="Humnst777LtPL" w:cs="Arial"/>
        </w:rPr>
        <w:t xml:space="preserve"> </w:t>
      </w:r>
      <w:r w:rsidR="005E4C3F">
        <w:rPr>
          <w:rFonts w:ascii="Humnst777LtPL" w:hAnsi="Humnst777LtPL" w:cs="Arial"/>
        </w:rPr>
        <w:t xml:space="preserve">       </w:t>
      </w:r>
      <w:r w:rsidR="00D37E8D">
        <w:rPr>
          <w:rFonts w:ascii="Humnst777LtPL" w:hAnsi="Humnst777LtPL" w:cs="Arial"/>
        </w:rPr>
        <w:t xml:space="preserve">          </w:t>
      </w:r>
      <w:r w:rsidRPr="008372CC">
        <w:rPr>
          <w:rFonts w:ascii="Humnst777LtPL" w:hAnsi="Humnst777LtPL" w:cs="Arial"/>
        </w:rPr>
        <w:t>6 miesięcy, chyba że ostatnia inspekcja wykazała naruszenie postanowień zawartej Umowy lub postanowień obowiązujących przepisów prawa.</w:t>
      </w:r>
    </w:p>
    <w:p w14:paraId="576622D5" w14:textId="77777777" w:rsidR="00E63F9C" w:rsidRPr="008372CC" w:rsidRDefault="00E63F9C" w:rsidP="0058590E">
      <w:pPr>
        <w:numPr>
          <w:ilvl w:val="0"/>
          <w:numId w:val="36"/>
        </w:numPr>
        <w:jc w:val="both"/>
        <w:rPr>
          <w:rFonts w:ascii="Humnst777LtPL" w:hAnsi="Humnst777LtPL" w:cs="Arial"/>
          <w:sz w:val="22"/>
          <w:szCs w:val="22"/>
        </w:rPr>
      </w:pPr>
      <w:r w:rsidRPr="008372CC">
        <w:rPr>
          <w:rFonts w:ascii="Humnst777LtPL" w:hAnsi="Humnst777LtPL" w:cs="Arial"/>
          <w:sz w:val="22"/>
          <w:szCs w:val="22"/>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04532092" w14:textId="77777777" w:rsidR="00E63F9C" w:rsidRPr="008372CC" w:rsidRDefault="00E63F9C" w:rsidP="00E63F9C">
      <w:pPr>
        <w:ind w:left="360"/>
        <w:rPr>
          <w:rFonts w:ascii="Humnst777LtPL" w:hAnsi="Humnst777LtPL" w:cs="Arial"/>
          <w:b/>
          <w:sz w:val="22"/>
          <w:szCs w:val="22"/>
        </w:rPr>
      </w:pPr>
    </w:p>
    <w:p w14:paraId="041536B1" w14:textId="77777777" w:rsidR="00E63F9C" w:rsidRDefault="00E63F9C" w:rsidP="00E63F9C">
      <w:pPr>
        <w:ind w:left="360"/>
        <w:jc w:val="center"/>
        <w:rPr>
          <w:rFonts w:ascii="Humnst777LtPL" w:hAnsi="Humnst777LtPL" w:cs="Arial"/>
          <w:b/>
          <w:sz w:val="22"/>
          <w:szCs w:val="22"/>
        </w:rPr>
      </w:pPr>
      <w:r w:rsidRPr="008372CC">
        <w:rPr>
          <w:rFonts w:ascii="Humnst777LtPL" w:hAnsi="Humnst777LtPL" w:cs="Arial"/>
          <w:b/>
          <w:sz w:val="22"/>
          <w:szCs w:val="22"/>
        </w:rPr>
        <w:t xml:space="preserve">§ </w:t>
      </w:r>
      <w:r>
        <w:rPr>
          <w:rFonts w:ascii="Humnst777LtPL" w:hAnsi="Humnst777LtPL" w:cs="Arial"/>
          <w:b/>
          <w:sz w:val="22"/>
          <w:szCs w:val="22"/>
        </w:rPr>
        <w:t>6</w:t>
      </w:r>
    </w:p>
    <w:p w14:paraId="3CDFD9E0" w14:textId="77777777" w:rsidR="00E63F9C" w:rsidRPr="002F1673" w:rsidRDefault="00E63F9C" w:rsidP="00E63F9C">
      <w:pPr>
        <w:ind w:left="360"/>
        <w:jc w:val="center"/>
        <w:rPr>
          <w:rFonts w:ascii="Humnst777LtPL" w:hAnsi="Humnst777LtPL" w:cs="Arial"/>
          <w:b/>
          <w:sz w:val="22"/>
          <w:szCs w:val="22"/>
        </w:rPr>
      </w:pPr>
      <w:r>
        <w:rPr>
          <w:rFonts w:ascii="Humnst777LtPL" w:hAnsi="Humnst777LtPL" w:cs="Arial"/>
          <w:b/>
          <w:sz w:val="22"/>
          <w:szCs w:val="22"/>
        </w:rPr>
        <w:t>W</w:t>
      </w:r>
      <w:r w:rsidRPr="002F1673">
        <w:rPr>
          <w:rFonts w:ascii="Humnst777LtPL" w:hAnsi="Humnst777LtPL" w:cs="Arial"/>
          <w:b/>
          <w:sz w:val="22"/>
          <w:szCs w:val="22"/>
        </w:rPr>
        <w:t>spółdziałanie przy kontroli organu nadzorczego</w:t>
      </w:r>
    </w:p>
    <w:p w14:paraId="72B63B57" w14:textId="77777777" w:rsidR="00E63F9C" w:rsidRDefault="00E63F9C" w:rsidP="00E63F9C">
      <w:pPr>
        <w:ind w:left="360"/>
        <w:jc w:val="both"/>
        <w:rPr>
          <w:rFonts w:ascii="Humnst777LtPL" w:hAnsi="Humnst777LtPL" w:cs="Arial"/>
          <w:sz w:val="22"/>
          <w:szCs w:val="22"/>
        </w:rPr>
      </w:pPr>
    </w:p>
    <w:p w14:paraId="540F780F" w14:textId="77777777" w:rsidR="00E63F9C" w:rsidRDefault="00E63F9C" w:rsidP="0058590E">
      <w:pPr>
        <w:numPr>
          <w:ilvl w:val="3"/>
          <w:numId w:val="36"/>
        </w:numPr>
        <w:tabs>
          <w:tab w:val="clear" w:pos="2520"/>
          <w:tab w:val="left" w:pos="357"/>
        </w:tabs>
        <w:ind w:left="357" w:hanging="357"/>
        <w:jc w:val="both"/>
        <w:rPr>
          <w:rFonts w:ascii="Humnst777LtPL" w:hAnsi="Humnst777LtPL" w:cs="Arial"/>
          <w:sz w:val="22"/>
          <w:szCs w:val="22"/>
        </w:rPr>
      </w:pPr>
      <w:r>
        <w:rPr>
          <w:rFonts w:ascii="Humnst777LtPL" w:hAnsi="Humnst777LtP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707DB03D" w14:textId="77777777" w:rsidR="00E63F9C" w:rsidRPr="00BA7FB1" w:rsidRDefault="00E63F9C" w:rsidP="0058590E">
      <w:pPr>
        <w:numPr>
          <w:ilvl w:val="3"/>
          <w:numId w:val="36"/>
        </w:numPr>
        <w:tabs>
          <w:tab w:val="clear" w:pos="2520"/>
          <w:tab w:val="left" w:pos="357"/>
        </w:tabs>
        <w:ind w:left="357" w:hanging="357"/>
        <w:jc w:val="both"/>
        <w:rPr>
          <w:rFonts w:ascii="Humnst777LtPL" w:hAnsi="Humnst777LtPL" w:cs="Arial"/>
          <w:sz w:val="22"/>
          <w:szCs w:val="22"/>
        </w:rPr>
      </w:pPr>
      <w:r w:rsidRPr="00DE4ADF">
        <w:rPr>
          <w:rFonts w:ascii="Humnst777LtPL" w:hAnsi="Humnst777LtPL" w:cs="Arial"/>
          <w:sz w:val="22"/>
          <w:szCs w:val="22"/>
        </w:rPr>
        <w:t>Na żądanie Administratora Podmiot przetwarzający stawi się w wyznaczonym na przeprowadzenie kontroli miejscu i czasie.</w:t>
      </w:r>
    </w:p>
    <w:p w14:paraId="20DEF75E" w14:textId="77777777" w:rsidR="00E63F9C" w:rsidRPr="00DE4ADF" w:rsidRDefault="00E63F9C" w:rsidP="0058590E">
      <w:pPr>
        <w:numPr>
          <w:ilvl w:val="3"/>
          <w:numId w:val="36"/>
        </w:numPr>
        <w:tabs>
          <w:tab w:val="clear" w:pos="2520"/>
          <w:tab w:val="left" w:pos="357"/>
        </w:tabs>
        <w:ind w:left="357" w:hanging="357"/>
        <w:jc w:val="both"/>
        <w:rPr>
          <w:rFonts w:ascii="Humnst777LtPL" w:hAnsi="Humnst777LtPL" w:cs="Arial"/>
          <w:sz w:val="22"/>
          <w:szCs w:val="22"/>
        </w:rPr>
      </w:pPr>
      <w:r w:rsidRPr="00BA7FB1">
        <w:rPr>
          <w:rFonts w:ascii="Humnst777LtPL" w:hAnsi="Humnst777LtPL" w:cs="Arial"/>
          <w:sz w:val="22"/>
          <w:szCs w:val="22"/>
        </w:rPr>
        <w:t>Podmiot przetwarzający deleguje do realizacji § 6 ust. 2 upoważnionego pracownika Podmiotu przetwarzającego mającego uprawnienia do współdziałania z Administratorem przy kontroli organu nadzorczego.</w:t>
      </w:r>
    </w:p>
    <w:p w14:paraId="24C49782" w14:textId="77777777" w:rsidR="00E63F9C" w:rsidRDefault="00E63F9C" w:rsidP="00E63F9C">
      <w:pPr>
        <w:ind w:left="360"/>
        <w:jc w:val="both"/>
        <w:rPr>
          <w:rFonts w:ascii="Humnst777LtPL" w:hAnsi="Humnst777LtPL" w:cs="Arial"/>
          <w:sz w:val="22"/>
          <w:szCs w:val="22"/>
        </w:rPr>
      </w:pPr>
    </w:p>
    <w:p w14:paraId="24F51F35" w14:textId="77777777" w:rsidR="00E63F9C" w:rsidRPr="002E6123" w:rsidRDefault="00E63F9C" w:rsidP="00E63F9C">
      <w:pPr>
        <w:ind w:left="360"/>
        <w:jc w:val="center"/>
        <w:rPr>
          <w:rFonts w:ascii="Humnst777LtPL" w:hAnsi="Humnst777LtPL" w:cs="Arial"/>
          <w:b/>
          <w:smallCaps/>
          <w:sz w:val="22"/>
          <w:szCs w:val="22"/>
        </w:rPr>
      </w:pPr>
      <w:r w:rsidRPr="002E6123">
        <w:rPr>
          <w:rFonts w:ascii="Humnst777LtPL" w:hAnsi="Humnst777LtPL" w:cs="Arial"/>
          <w:b/>
          <w:sz w:val="22"/>
          <w:szCs w:val="22"/>
        </w:rPr>
        <w:t>§ 7</w:t>
      </w:r>
      <w:r w:rsidRPr="002E6123">
        <w:rPr>
          <w:rFonts w:ascii="Humnst777LtPL" w:hAnsi="Humnst777LtPL" w:cs="Arial"/>
          <w:b/>
          <w:sz w:val="22"/>
          <w:szCs w:val="22"/>
        </w:rPr>
        <w:br/>
      </w:r>
      <w:r>
        <w:rPr>
          <w:rFonts w:ascii="Humnst777LtPL" w:hAnsi="Humnst777LtPL" w:cs="Arial"/>
          <w:b/>
          <w:sz w:val="22"/>
          <w:szCs w:val="22"/>
        </w:rPr>
        <w:t>D</w:t>
      </w:r>
      <w:r w:rsidRPr="002F1673">
        <w:rPr>
          <w:rFonts w:ascii="Humnst777LtPL" w:hAnsi="Humnst777LtPL" w:cs="Arial"/>
          <w:b/>
          <w:sz w:val="22"/>
          <w:szCs w:val="22"/>
        </w:rPr>
        <w:t>alsze powierzenie przetwarzania danych osobowych i przekazanie danych do państwa trzeciego</w:t>
      </w:r>
    </w:p>
    <w:p w14:paraId="6ABB0AF2" w14:textId="77777777" w:rsidR="00E63F9C" w:rsidRPr="008372CC" w:rsidRDefault="00E63F9C" w:rsidP="00E63F9C">
      <w:pPr>
        <w:ind w:left="360"/>
        <w:jc w:val="center"/>
        <w:rPr>
          <w:rFonts w:ascii="Humnst777LtPL" w:hAnsi="Humnst777LtPL" w:cs="Arial"/>
          <w:sz w:val="22"/>
          <w:szCs w:val="22"/>
        </w:rPr>
      </w:pPr>
    </w:p>
    <w:p w14:paraId="249FC5D3" w14:textId="77777777" w:rsidR="00E63F9C" w:rsidRPr="008773C6" w:rsidRDefault="00E63F9C" w:rsidP="0058590E">
      <w:pPr>
        <w:numPr>
          <w:ilvl w:val="0"/>
          <w:numId w:val="38"/>
        </w:numPr>
        <w:jc w:val="both"/>
        <w:rPr>
          <w:rFonts w:ascii="Humnst777LtPL" w:hAnsi="Humnst777LtPL" w:cs="Arial"/>
          <w:sz w:val="22"/>
          <w:szCs w:val="22"/>
        </w:rPr>
      </w:pPr>
      <w:r>
        <w:rPr>
          <w:rFonts w:ascii="Humnst777LtPL" w:hAnsi="Humnst777LtPL" w:cs="Arial"/>
          <w:sz w:val="22"/>
          <w:szCs w:val="22"/>
        </w:rPr>
        <w:t>P</w:t>
      </w:r>
      <w:r w:rsidRPr="008773C6">
        <w:rPr>
          <w:rFonts w:ascii="Humnst777LtPL" w:hAnsi="Humnst777LtPL" w:cs="Arial"/>
          <w:sz w:val="22"/>
          <w:szCs w:val="22"/>
        </w:rPr>
        <w:t>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2074F650" w14:textId="5FD9B2C5" w:rsidR="00E63F9C" w:rsidRDefault="00E63F9C" w:rsidP="0058590E">
      <w:pPr>
        <w:numPr>
          <w:ilvl w:val="0"/>
          <w:numId w:val="38"/>
        </w:numPr>
        <w:tabs>
          <w:tab w:val="clear" w:pos="360"/>
        </w:tabs>
        <w:ind w:left="357" w:hanging="357"/>
        <w:jc w:val="both"/>
        <w:rPr>
          <w:rFonts w:ascii="Humnst777LtPL" w:hAnsi="Humnst777LtPL" w:cs="Arial"/>
          <w:sz w:val="22"/>
          <w:szCs w:val="22"/>
        </w:rPr>
      </w:pPr>
      <w:r w:rsidRPr="008372CC">
        <w:rPr>
          <w:rFonts w:ascii="Humnst777LtPL" w:hAnsi="Humnst777LtPL" w:cs="Arial"/>
          <w:sz w:val="22"/>
          <w:szCs w:val="22"/>
        </w:rPr>
        <w:t>Podmiot przetwarzający zobowiązany jest</w:t>
      </w:r>
      <w:r>
        <w:rPr>
          <w:rFonts w:ascii="Humnst777LtPL" w:hAnsi="Humnst777LtPL" w:cs="Arial"/>
          <w:sz w:val="22"/>
          <w:szCs w:val="22"/>
        </w:rPr>
        <w:t xml:space="preserve"> przekazać informacje o dodaniu lub zastąpieniu podmiotów przetwarzających i jednocześnie</w:t>
      </w:r>
      <w:r w:rsidRPr="008372CC">
        <w:rPr>
          <w:rFonts w:ascii="Humnst777LtPL" w:hAnsi="Humnst777LtPL" w:cs="Arial"/>
          <w:sz w:val="22"/>
          <w:szCs w:val="22"/>
        </w:rPr>
        <w:t xml:space="preserve"> przedstawić projekt Umowy </w:t>
      </w:r>
      <w:proofErr w:type="spellStart"/>
      <w:r w:rsidRPr="008372CC">
        <w:rPr>
          <w:rFonts w:ascii="Humnst777LtPL" w:hAnsi="Humnst777LtPL" w:cs="Arial"/>
          <w:sz w:val="22"/>
          <w:szCs w:val="22"/>
        </w:rPr>
        <w:t>podpowierzenia</w:t>
      </w:r>
      <w:proofErr w:type="spellEnd"/>
      <w:r w:rsidRPr="008372CC">
        <w:rPr>
          <w:rFonts w:ascii="Humnst777LtPL" w:hAnsi="Humnst777LtPL" w:cs="Arial"/>
          <w:sz w:val="22"/>
          <w:szCs w:val="22"/>
        </w:rPr>
        <w:t xml:space="preserve"> przetwarzania danych osobowych Administratorowi przed uzyskaniem jego zgody oraz zapewnić, że treść Umowy </w:t>
      </w:r>
      <w:proofErr w:type="spellStart"/>
      <w:r w:rsidRPr="008372CC">
        <w:rPr>
          <w:rFonts w:ascii="Humnst777LtPL" w:hAnsi="Humnst777LtPL" w:cs="Arial"/>
          <w:sz w:val="22"/>
          <w:szCs w:val="22"/>
        </w:rPr>
        <w:t>podpowierzenia</w:t>
      </w:r>
      <w:proofErr w:type="spellEnd"/>
      <w:r w:rsidRPr="008372CC">
        <w:rPr>
          <w:rFonts w:ascii="Humnst777LtPL" w:hAnsi="Humnst777LtPL" w:cs="Arial"/>
          <w:sz w:val="22"/>
          <w:szCs w:val="22"/>
        </w:rPr>
        <w:t xml:space="preserve"> przetwarzania danych będzie zabezpieczać interes Administratora co najmniej na takim poziomie, jak niniejsza Umowa. W szczególności Umowa </w:t>
      </w:r>
      <w:proofErr w:type="spellStart"/>
      <w:r w:rsidRPr="008372CC">
        <w:rPr>
          <w:rFonts w:ascii="Humnst777LtPL" w:hAnsi="Humnst777LtPL" w:cs="Arial"/>
          <w:sz w:val="22"/>
          <w:szCs w:val="22"/>
        </w:rPr>
        <w:t>podpowierzenia</w:t>
      </w:r>
      <w:proofErr w:type="spellEnd"/>
      <w:r w:rsidRPr="008372CC">
        <w:rPr>
          <w:rFonts w:ascii="Humnst777LtPL" w:hAnsi="Humnst777LtPL" w:cs="Arial"/>
          <w:sz w:val="22"/>
          <w:szCs w:val="22"/>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421A198E" w14:textId="77777777" w:rsidR="00E63F9C" w:rsidRPr="00A732EA" w:rsidRDefault="00E63F9C" w:rsidP="0058590E">
      <w:pPr>
        <w:numPr>
          <w:ilvl w:val="0"/>
          <w:numId w:val="38"/>
        </w:numPr>
        <w:tabs>
          <w:tab w:val="clear" w:pos="360"/>
        </w:tabs>
        <w:ind w:left="357" w:hanging="357"/>
        <w:jc w:val="both"/>
        <w:rPr>
          <w:rFonts w:ascii="Humnst777LtPL" w:hAnsi="Humnst777LtPL" w:cs="Arial"/>
          <w:sz w:val="22"/>
          <w:szCs w:val="22"/>
        </w:rPr>
      </w:pPr>
      <w:r>
        <w:rPr>
          <w:rFonts w:ascii="Humnst777LtPL" w:hAnsi="Humnst777LtP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7E5322CA" w14:textId="77777777" w:rsidR="00E63F9C" w:rsidRPr="008372CC" w:rsidRDefault="00E63F9C" w:rsidP="0058590E">
      <w:pPr>
        <w:numPr>
          <w:ilvl w:val="0"/>
          <w:numId w:val="38"/>
        </w:numPr>
        <w:jc w:val="both"/>
        <w:rPr>
          <w:rFonts w:ascii="Humnst777LtPL" w:hAnsi="Humnst777LtPL" w:cs="Arial"/>
          <w:sz w:val="22"/>
          <w:szCs w:val="22"/>
        </w:rPr>
      </w:pPr>
      <w:r w:rsidRPr="008372CC">
        <w:rPr>
          <w:rFonts w:ascii="Humnst777LtPL" w:hAnsi="Humnst777LtPL" w:cs="Arial"/>
          <w:sz w:val="22"/>
          <w:szCs w:val="22"/>
        </w:rPr>
        <w:lastRenderedPageBreak/>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566AA727" w14:textId="77777777" w:rsidR="00E63F9C" w:rsidRPr="008372CC" w:rsidRDefault="00E63F9C" w:rsidP="00E63F9C">
      <w:pPr>
        <w:jc w:val="both"/>
        <w:rPr>
          <w:rFonts w:ascii="Humnst777LtPL" w:hAnsi="Humnst777LtPL" w:cs="Arial"/>
          <w:sz w:val="22"/>
          <w:szCs w:val="22"/>
        </w:rPr>
      </w:pPr>
    </w:p>
    <w:p w14:paraId="549B621A" w14:textId="77777777" w:rsidR="00E63F9C" w:rsidRDefault="00E63F9C" w:rsidP="00E63F9C">
      <w:pPr>
        <w:jc w:val="center"/>
        <w:rPr>
          <w:rFonts w:ascii="Humnst777LtPL" w:hAnsi="Humnst777LtPL" w:cs="Arial"/>
          <w:b/>
          <w:sz w:val="22"/>
          <w:szCs w:val="22"/>
        </w:rPr>
      </w:pPr>
      <w:r w:rsidRPr="008372CC">
        <w:rPr>
          <w:rFonts w:ascii="Humnst777LtPL" w:hAnsi="Humnst777LtPL" w:cs="Arial"/>
          <w:b/>
          <w:sz w:val="22"/>
          <w:szCs w:val="22"/>
        </w:rPr>
        <w:t xml:space="preserve">§ </w:t>
      </w:r>
      <w:r>
        <w:rPr>
          <w:rFonts w:ascii="Humnst777LtPL" w:hAnsi="Humnst777LtPL" w:cs="Arial"/>
          <w:b/>
          <w:sz w:val="22"/>
          <w:szCs w:val="22"/>
        </w:rPr>
        <w:t>8</w:t>
      </w:r>
    </w:p>
    <w:p w14:paraId="680F5E9A" w14:textId="77777777" w:rsidR="00E63F9C" w:rsidRPr="008372CC" w:rsidRDefault="00E63F9C" w:rsidP="00E63F9C">
      <w:pPr>
        <w:jc w:val="center"/>
        <w:rPr>
          <w:rFonts w:ascii="Humnst777LtPL" w:hAnsi="Humnst777LtPL" w:cs="Arial"/>
          <w:b/>
          <w:sz w:val="22"/>
          <w:szCs w:val="22"/>
        </w:rPr>
      </w:pPr>
      <w:r>
        <w:rPr>
          <w:rFonts w:ascii="Humnst777LtPL" w:hAnsi="Humnst777LtPL" w:cs="Arial"/>
          <w:b/>
          <w:sz w:val="22"/>
          <w:szCs w:val="22"/>
        </w:rPr>
        <w:t>Odpowiedzialność</w:t>
      </w:r>
    </w:p>
    <w:p w14:paraId="30AD2E03" w14:textId="77777777" w:rsidR="00E63F9C" w:rsidRPr="008372CC" w:rsidRDefault="00E63F9C" w:rsidP="00E63F9C">
      <w:pPr>
        <w:jc w:val="both"/>
        <w:rPr>
          <w:rFonts w:ascii="Humnst777LtPL" w:hAnsi="Humnst777LtPL" w:cs="Arial"/>
          <w:sz w:val="22"/>
          <w:szCs w:val="22"/>
        </w:rPr>
      </w:pPr>
    </w:p>
    <w:p w14:paraId="7ECAEA6C" w14:textId="77777777" w:rsidR="00E63F9C" w:rsidRPr="002E6123" w:rsidRDefault="00E63F9C" w:rsidP="0058590E">
      <w:pPr>
        <w:numPr>
          <w:ilvl w:val="3"/>
          <w:numId w:val="38"/>
        </w:numPr>
        <w:tabs>
          <w:tab w:val="clear" w:pos="2520"/>
          <w:tab w:val="left" w:pos="357"/>
        </w:tabs>
        <w:ind w:left="357" w:hanging="357"/>
        <w:jc w:val="both"/>
        <w:rPr>
          <w:rFonts w:ascii="Humnst777LtPL" w:hAnsi="Humnst777LtPL"/>
          <w:sz w:val="22"/>
          <w:szCs w:val="22"/>
        </w:rPr>
      </w:pPr>
      <w:r w:rsidRPr="002E6123">
        <w:rPr>
          <w:rFonts w:ascii="Humnst777LtPL" w:hAnsi="Humnst777LtP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4990406C" w14:textId="1A98475F" w:rsidR="00E63F9C" w:rsidRPr="002E6123" w:rsidRDefault="00E63F9C" w:rsidP="0058590E">
      <w:pPr>
        <w:numPr>
          <w:ilvl w:val="3"/>
          <w:numId w:val="38"/>
        </w:numPr>
        <w:tabs>
          <w:tab w:val="clear" w:pos="2520"/>
          <w:tab w:val="left" w:pos="357"/>
        </w:tabs>
        <w:ind w:left="357" w:hanging="357"/>
        <w:jc w:val="both"/>
        <w:rPr>
          <w:rFonts w:ascii="Humnst777LtPL" w:hAnsi="Humnst777LtPL"/>
          <w:sz w:val="22"/>
          <w:szCs w:val="22"/>
        </w:rPr>
      </w:pPr>
      <w:r w:rsidRPr="002E6123">
        <w:rPr>
          <w:rFonts w:ascii="Humnst777LtPL" w:hAnsi="Humnst777LtPL"/>
          <w:sz w:val="22"/>
          <w:szCs w:val="22"/>
        </w:rPr>
        <w:t xml:space="preserve">Podmiot przetwarzający zobowiązuje się do niezwłocznego poinformowania Administratora </w:t>
      </w:r>
      <w:r w:rsidR="00EA3C00">
        <w:rPr>
          <w:rFonts w:ascii="Humnst777LtPL" w:hAnsi="Humnst777LtPL"/>
          <w:sz w:val="22"/>
          <w:szCs w:val="22"/>
        </w:rPr>
        <w:t xml:space="preserve">                      </w:t>
      </w:r>
      <w:r w:rsidRPr="002E6123">
        <w:rPr>
          <w:rFonts w:ascii="Humnst777LtPL" w:hAnsi="Humnst777LtPL"/>
          <w:sz w:val="22"/>
          <w:szCs w:val="22"/>
        </w:rPr>
        <w:t>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3E044D92" w14:textId="63D2F4F3" w:rsidR="00E63F9C" w:rsidRPr="001D089B" w:rsidRDefault="00E63F9C" w:rsidP="0058590E">
      <w:pPr>
        <w:numPr>
          <w:ilvl w:val="3"/>
          <w:numId w:val="38"/>
        </w:numPr>
        <w:tabs>
          <w:tab w:val="clear" w:pos="2520"/>
          <w:tab w:val="left" w:pos="357"/>
        </w:tabs>
        <w:ind w:left="357" w:hanging="357"/>
        <w:jc w:val="both"/>
        <w:rPr>
          <w:rFonts w:ascii="Humnst777LtPL" w:hAnsi="Humnst777LtPL"/>
          <w:sz w:val="22"/>
          <w:szCs w:val="22"/>
        </w:rPr>
      </w:pPr>
      <w:r w:rsidRPr="002E6123">
        <w:rPr>
          <w:rFonts w:ascii="Humnst777LtPL" w:hAnsi="Humnst777LtPL" w:cs="Arial"/>
          <w:sz w:val="22"/>
          <w:szCs w:val="22"/>
        </w:rPr>
        <w:t xml:space="preserve">Administrator i Podmiot przetwarzający odpowiadają w stosunku do osób zainteresowanych oraz </w:t>
      </w:r>
      <w:r w:rsidR="005E4C3F">
        <w:rPr>
          <w:rFonts w:ascii="Humnst777LtPL" w:hAnsi="Humnst777LtPL" w:cs="Arial"/>
          <w:sz w:val="22"/>
          <w:szCs w:val="22"/>
        </w:rPr>
        <w:t xml:space="preserve">      </w:t>
      </w:r>
      <w:r w:rsidRPr="002E6123">
        <w:rPr>
          <w:rFonts w:ascii="Humnst777LtPL" w:hAnsi="Humnst777LtPL" w:cs="Arial"/>
          <w:sz w:val="22"/>
          <w:szCs w:val="22"/>
        </w:rPr>
        <w:t>w stosunku do siebie nawzajem w sposób opisany w art. 82 RODO.</w:t>
      </w:r>
    </w:p>
    <w:p w14:paraId="4620A7D1" w14:textId="77777777" w:rsidR="00E63F9C" w:rsidRDefault="00E63F9C" w:rsidP="0058590E">
      <w:pPr>
        <w:numPr>
          <w:ilvl w:val="3"/>
          <w:numId w:val="38"/>
        </w:numPr>
        <w:tabs>
          <w:tab w:val="clear" w:pos="2520"/>
          <w:tab w:val="left" w:pos="357"/>
        </w:tabs>
        <w:ind w:left="357" w:hanging="357"/>
        <w:jc w:val="both"/>
        <w:rPr>
          <w:rFonts w:ascii="Humnst777LtPL" w:hAnsi="Humnst777LtPL" w:cs="Arial"/>
          <w:sz w:val="22"/>
          <w:szCs w:val="22"/>
        </w:rPr>
      </w:pPr>
      <w:r w:rsidRPr="001D089B">
        <w:rPr>
          <w:rFonts w:ascii="Humnst777LtPL" w:hAnsi="Humnst777LtP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6DD2C53B" w14:textId="2F0BEC17" w:rsidR="00E63F9C" w:rsidRPr="00E1734D" w:rsidRDefault="00E63F9C" w:rsidP="0058590E">
      <w:pPr>
        <w:numPr>
          <w:ilvl w:val="3"/>
          <w:numId w:val="38"/>
        </w:numPr>
        <w:tabs>
          <w:tab w:val="clear" w:pos="2520"/>
          <w:tab w:val="left" w:pos="357"/>
        </w:tabs>
        <w:ind w:left="357" w:hanging="357"/>
        <w:jc w:val="both"/>
        <w:rPr>
          <w:rFonts w:ascii="Humnst777LtPL" w:hAnsi="Humnst777LtPL" w:cs="Arial"/>
          <w:sz w:val="22"/>
          <w:szCs w:val="22"/>
        </w:rPr>
      </w:pPr>
      <w:r w:rsidRPr="00E1734D">
        <w:rPr>
          <w:rFonts w:ascii="Humnst777LtPL" w:hAnsi="Humnst777LtPL" w:cs="Arial"/>
          <w:sz w:val="22"/>
          <w:szCs w:val="22"/>
        </w:rPr>
        <w:t>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w:t>
      </w:r>
      <w:r w:rsidRPr="00865CC6">
        <w:rPr>
          <w:rFonts w:ascii="Humnst777LtPL" w:hAnsi="Humnst777LtPL" w:cs="Arial"/>
          <w:sz w:val="22"/>
          <w:szCs w:val="22"/>
        </w:rPr>
        <w:t xml:space="preserve"> Podwykonawcę postanowień Umowy, Podmiot przetwarzający odpowiada względem Administratora w pełnej wysokości, niezależnie od jakichkolwiek ograniczeń odpowiedzialności przewidzianych w Umowie </w:t>
      </w:r>
      <w:r w:rsidR="00EA3C00">
        <w:rPr>
          <w:rFonts w:ascii="Humnst777LtPL" w:hAnsi="Humnst777LtPL" w:cs="Arial"/>
          <w:sz w:val="22"/>
          <w:szCs w:val="22"/>
        </w:rPr>
        <w:t xml:space="preserve">                                  </w:t>
      </w:r>
      <w:r w:rsidRPr="00865CC6">
        <w:rPr>
          <w:rFonts w:ascii="Humnst777LtPL" w:hAnsi="Humnst777LtPL" w:cs="Arial"/>
          <w:sz w:val="22"/>
          <w:szCs w:val="22"/>
        </w:rPr>
        <w:t xml:space="preserve">i zobowiązany jest zwrócić Administratorowi wszelkie koszty poniesione przez Administratora, </w:t>
      </w:r>
      <w:r w:rsidR="00D37E8D">
        <w:rPr>
          <w:rFonts w:ascii="Humnst777LtPL" w:hAnsi="Humnst777LtPL" w:cs="Arial"/>
          <w:sz w:val="22"/>
          <w:szCs w:val="22"/>
        </w:rPr>
        <w:t xml:space="preserve"> </w:t>
      </w:r>
      <w:r w:rsidR="005E4C3F">
        <w:rPr>
          <w:rFonts w:ascii="Humnst777LtPL" w:hAnsi="Humnst777LtPL" w:cs="Arial"/>
          <w:sz w:val="22"/>
          <w:szCs w:val="22"/>
        </w:rPr>
        <w:t xml:space="preserve"> </w:t>
      </w:r>
      <w:r w:rsidR="00D37E8D">
        <w:rPr>
          <w:rFonts w:ascii="Humnst777LtPL" w:hAnsi="Humnst777LtPL" w:cs="Arial"/>
          <w:sz w:val="22"/>
          <w:szCs w:val="22"/>
        </w:rPr>
        <w:t xml:space="preserve">         </w:t>
      </w:r>
      <w:r w:rsidRPr="00865CC6">
        <w:rPr>
          <w:rFonts w:ascii="Humnst777LtPL" w:hAnsi="Humnst777LtPL" w:cs="Arial"/>
          <w:sz w:val="22"/>
          <w:szCs w:val="22"/>
        </w:rPr>
        <w:t>w tym w szczególności zwrócić kwotę wypłaconego odszkodowania, zadośćuczynienia lub kary pieniężnej</w:t>
      </w:r>
      <w:r w:rsidRPr="00BA7FB1">
        <w:rPr>
          <w:rFonts w:ascii="Humnst777LtPL" w:hAnsi="Humnst777LtPL" w:cs="Arial"/>
          <w:sz w:val="22"/>
          <w:szCs w:val="22"/>
        </w:rPr>
        <w:t xml:space="preserve"> z  wyjątkiem sytuacji, w której sąd lub organ nadzorczy postanowią inaczej</w:t>
      </w:r>
      <w:r w:rsidRPr="00E1734D">
        <w:rPr>
          <w:rFonts w:ascii="Humnst777LtPL" w:hAnsi="Humnst777LtPL" w:cs="Arial"/>
          <w:sz w:val="22"/>
          <w:szCs w:val="22"/>
        </w:rPr>
        <w:t>.</w:t>
      </w:r>
    </w:p>
    <w:p w14:paraId="49E54D23" w14:textId="77777777" w:rsidR="00E63F9C" w:rsidRDefault="00E63F9C" w:rsidP="00E63F9C">
      <w:pPr>
        <w:ind w:left="360"/>
        <w:jc w:val="center"/>
        <w:rPr>
          <w:rFonts w:ascii="Humnst777LtPL" w:hAnsi="Humnst777LtPL" w:cs="Arial"/>
          <w:sz w:val="22"/>
          <w:szCs w:val="22"/>
        </w:rPr>
      </w:pPr>
    </w:p>
    <w:p w14:paraId="7CCD1659" w14:textId="77777777" w:rsidR="00E63F9C" w:rsidRDefault="00E63F9C" w:rsidP="00E63F9C">
      <w:pPr>
        <w:ind w:left="360"/>
        <w:jc w:val="center"/>
        <w:rPr>
          <w:rFonts w:ascii="Humnst777LtPL" w:hAnsi="Humnst777LtPL" w:cs="Arial"/>
          <w:b/>
          <w:sz w:val="22"/>
          <w:szCs w:val="22"/>
        </w:rPr>
      </w:pPr>
      <w:r w:rsidRPr="008372CC">
        <w:rPr>
          <w:rFonts w:ascii="Humnst777LtPL" w:hAnsi="Humnst777LtPL" w:cs="Arial"/>
          <w:b/>
          <w:sz w:val="22"/>
          <w:szCs w:val="22"/>
        </w:rPr>
        <w:t xml:space="preserve">§ </w:t>
      </w:r>
      <w:r>
        <w:rPr>
          <w:rFonts w:ascii="Humnst777LtPL" w:hAnsi="Humnst777LtPL" w:cs="Arial"/>
          <w:b/>
          <w:sz w:val="22"/>
          <w:szCs w:val="22"/>
        </w:rPr>
        <w:t>9</w:t>
      </w:r>
    </w:p>
    <w:p w14:paraId="62DF3DFB" w14:textId="77777777" w:rsidR="00E63F9C" w:rsidRPr="002976EF" w:rsidRDefault="00E63F9C" w:rsidP="00E63F9C">
      <w:pPr>
        <w:ind w:left="360"/>
        <w:jc w:val="center"/>
        <w:rPr>
          <w:rFonts w:ascii="Humnst777LtPL" w:hAnsi="Humnst777LtPL" w:cs="Arial"/>
          <w:b/>
          <w:sz w:val="22"/>
          <w:szCs w:val="22"/>
        </w:rPr>
      </w:pPr>
      <w:r>
        <w:rPr>
          <w:rFonts w:ascii="Humnst777LtPL" w:hAnsi="Humnst777LtPL" w:cs="Arial"/>
          <w:b/>
          <w:sz w:val="22"/>
          <w:szCs w:val="22"/>
        </w:rPr>
        <w:t>Zasady</w:t>
      </w:r>
      <w:r w:rsidRPr="002976EF">
        <w:rPr>
          <w:rFonts w:ascii="Humnst777LtPL" w:hAnsi="Humnst777LtPL" w:cs="Arial"/>
          <w:b/>
          <w:sz w:val="22"/>
          <w:szCs w:val="22"/>
        </w:rPr>
        <w:t xml:space="preserve"> zachowania poufności</w:t>
      </w:r>
    </w:p>
    <w:p w14:paraId="6F095017" w14:textId="7C65E32B" w:rsidR="00E63F9C" w:rsidRPr="008372CC" w:rsidRDefault="00E63F9C" w:rsidP="0058590E">
      <w:pPr>
        <w:pStyle w:val="Akapitzlist"/>
        <w:numPr>
          <w:ilvl w:val="0"/>
          <w:numId w:val="39"/>
        </w:numPr>
        <w:contextualSpacing/>
        <w:jc w:val="both"/>
        <w:rPr>
          <w:rFonts w:ascii="Humnst777LtPL" w:hAnsi="Humnst777LtPL" w:cs="Arial"/>
        </w:rPr>
      </w:pPr>
      <w:r w:rsidRPr="008372CC">
        <w:rPr>
          <w:rFonts w:ascii="Humnst777LtPL" w:hAnsi="Humnst777LtPL" w:cs="Arial"/>
        </w:rPr>
        <w:t xml:space="preserve">Podmiot przetwarzający zobowiązuje się do zachowania w tajemnicy wszelkich informacji, danych, materiałów, dokumentów i danych osobowych otrzymanych od Administratora </w:t>
      </w:r>
      <w:r w:rsidR="00EA3C00">
        <w:rPr>
          <w:rFonts w:ascii="Humnst777LtPL" w:hAnsi="Humnst777LtPL" w:cs="Arial"/>
        </w:rPr>
        <w:t xml:space="preserve">                      </w:t>
      </w:r>
      <w:r w:rsidRPr="008372CC">
        <w:rPr>
          <w:rFonts w:ascii="Humnst777LtPL" w:hAnsi="Humnst777LtPL" w:cs="Arial"/>
        </w:rPr>
        <w:t>i od współpracujących z nim osób oraz danych uzyskanych w jakikolwiek inny sposób, zamierzony czy przypadkowy, w formie ustnej, pisemnej lub elektronicznej, zwanych dalej danymi poufnymi.</w:t>
      </w:r>
    </w:p>
    <w:p w14:paraId="53527106" w14:textId="67D58A19" w:rsidR="00E63F9C" w:rsidRPr="008372CC" w:rsidRDefault="00E63F9C" w:rsidP="0058590E">
      <w:pPr>
        <w:pStyle w:val="Akapitzlist"/>
        <w:numPr>
          <w:ilvl w:val="0"/>
          <w:numId w:val="39"/>
        </w:numPr>
        <w:contextualSpacing/>
        <w:jc w:val="both"/>
        <w:rPr>
          <w:rFonts w:ascii="Humnst777LtPL" w:hAnsi="Humnst777LtPL" w:cs="Arial"/>
        </w:rPr>
      </w:pPr>
      <w:r w:rsidRPr="008372CC">
        <w:rPr>
          <w:rFonts w:ascii="Humnst777LtPL" w:hAnsi="Humnst777LtPL" w:cs="Arial"/>
        </w:rPr>
        <w:t xml:space="preserve">Podmiot przetwarzający oświadcza, że w związku ze zobowiązaniem do zachowania </w:t>
      </w:r>
      <w:r w:rsidR="00EA3C00">
        <w:rPr>
          <w:rFonts w:ascii="Humnst777LtPL" w:hAnsi="Humnst777LtPL" w:cs="Arial"/>
        </w:rPr>
        <w:t xml:space="preserve">                  </w:t>
      </w:r>
      <w:r w:rsidRPr="008372CC">
        <w:rPr>
          <w:rFonts w:ascii="Humnst777LtPL" w:hAnsi="Humnst777LtPL" w:cs="Arial"/>
        </w:rPr>
        <w:t xml:space="preserve">w tajemnicy danych poufnych nie będą one wykorzystywane, ujawniane ani udostępniane bez pisemnej zgody Administratora w innym celu niż wykonanie postanowień niniejszej Umowy, chyba że konieczność ujawnienia posiadanych informacji wynika </w:t>
      </w:r>
      <w:r w:rsidR="00EA3C00">
        <w:rPr>
          <w:rFonts w:ascii="Humnst777LtPL" w:hAnsi="Humnst777LtPL" w:cs="Arial"/>
        </w:rPr>
        <w:t xml:space="preserve">                                             </w:t>
      </w:r>
      <w:r w:rsidRPr="008372CC">
        <w:rPr>
          <w:rFonts w:ascii="Humnst777LtPL" w:hAnsi="Humnst777LtPL" w:cs="Arial"/>
        </w:rPr>
        <w:t>z obowiązujących przepisów prawa lub niniejszej Umowy.</w:t>
      </w:r>
    </w:p>
    <w:p w14:paraId="1CC6D7F6" w14:textId="77777777" w:rsidR="00E63F9C" w:rsidRPr="008372CC" w:rsidRDefault="00E63F9C" w:rsidP="0058590E">
      <w:pPr>
        <w:pStyle w:val="Akapitzlist"/>
        <w:numPr>
          <w:ilvl w:val="0"/>
          <w:numId w:val="39"/>
        </w:numPr>
        <w:contextualSpacing/>
        <w:jc w:val="both"/>
        <w:rPr>
          <w:rFonts w:ascii="Humnst777LtPL" w:hAnsi="Humnst777LtPL" w:cs="Arial"/>
        </w:rPr>
      </w:pPr>
      <w:r w:rsidRPr="008372CC">
        <w:rPr>
          <w:rFonts w:ascii="Humnst777LtPL" w:hAnsi="Humnst777LtPL" w:cs="Arial"/>
        </w:rPr>
        <w:t xml:space="preserve">Strony zobowiązują się do dołożenia wszelkich starań w celu zapewnienia, aby środki łączności wykorzystywane do odbioru, przekazywania oraz przechowywania danych poufnych gwarantowały zabezpieczenie danych poufnych w tym w szczególności danych </w:t>
      </w:r>
      <w:r w:rsidRPr="008372CC">
        <w:rPr>
          <w:rFonts w:ascii="Humnst777LtPL" w:hAnsi="Humnst777LtPL" w:cs="Arial"/>
        </w:rPr>
        <w:lastRenderedPageBreak/>
        <w:t>osobowych powierzonych do przetwarzania, przed dostępem osób trzecich nieupoważnionych do zapoznania się z ich treścią.</w:t>
      </w:r>
    </w:p>
    <w:p w14:paraId="1357B79C" w14:textId="77777777" w:rsidR="00E63F9C" w:rsidRPr="008372CC" w:rsidRDefault="00E63F9C" w:rsidP="00E63F9C">
      <w:pPr>
        <w:jc w:val="both"/>
        <w:rPr>
          <w:rFonts w:ascii="Humnst777LtPL" w:hAnsi="Humnst777LtPL" w:cs="Arial"/>
          <w:sz w:val="22"/>
          <w:szCs w:val="22"/>
        </w:rPr>
      </w:pPr>
    </w:p>
    <w:p w14:paraId="272B9AD7" w14:textId="77777777" w:rsidR="00E63F9C" w:rsidRDefault="00E63F9C" w:rsidP="00E63F9C">
      <w:pPr>
        <w:jc w:val="center"/>
        <w:rPr>
          <w:rFonts w:ascii="Humnst777LtPL" w:hAnsi="Humnst777LtPL" w:cs="Arial"/>
          <w:b/>
          <w:sz w:val="22"/>
          <w:szCs w:val="22"/>
        </w:rPr>
      </w:pPr>
      <w:r>
        <w:rPr>
          <w:rFonts w:ascii="Humnst777LtPL" w:hAnsi="Humnst777LtPL" w:cs="Arial"/>
          <w:b/>
          <w:sz w:val="22"/>
          <w:szCs w:val="22"/>
        </w:rPr>
        <w:t>§ 10</w:t>
      </w:r>
    </w:p>
    <w:p w14:paraId="4EDFE24D" w14:textId="77777777" w:rsidR="00E63F9C" w:rsidRPr="002976EF" w:rsidRDefault="00E63F9C" w:rsidP="00E63F9C">
      <w:pPr>
        <w:jc w:val="center"/>
        <w:rPr>
          <w:rFonts w:ascii="Humnst777LtPL" w:hAnsi="Humnst777LtPL" w:cs="Arial"/>
          <w:b/>
          <w:sz w:val="22"/>
          <w:szCs w:val="22"/>
        </w:rPr>
      </w:pPr>
      <w:r>
        <w:rPr>
          <w:rFonts w:ascii="Humnst777LtPL" w:hAnsi="Humnst777LtPL" w:cs="Arial"/>
          <w:b/>
          <w:sz w:val="22"/>
          <w:szCs w:val="22"/>
        </w:rPr>
        <w:t>R</w:t>
      </w:r>
      <w:r w:rsidRPr="002976EF">
        <w:rPr>
          <w:rFonts w:ascii="Humnst777LtPL" w:hAnsi="Humnst777LtPL" w:cs="Arial"/>
          <w:b/>
          <w:sz w:val="22"/>
          <w:szCs w:val="22"/>
        </w:rPr>
        <w:t>ozwiązania umowy</w:t>
      </w:r>
    </w:p>
    <w:p w14:paraId="7DF986A6" w14:textId="77777777" w:rsidR="00E63F9C" w:rsidRDefault="00E63F9C" w:rsidP="00E63F9C">
      <w:pPr>
        <w:jc w:val="center"/>
        <w:rPr>
          <w:rFonts w:ascii="Humnst777LtPL" w:hAnsi="Humnst777LtPL" w:cs="Arial"/>
          <w:b/>
          <w:sz w:val="22"/>
          <w:szCs w:val="22"/>
        </w:rPr>
      </w:pPr>
    </w:p>
    <w:p w14:paraId="68AF96F9" w14:textId="77777777" w:rsidR="00E63F9C" w:rsidRPr="002E6123" w:rsidRDefault="00E63F9C" w:rsidP="0058590E">
      <w:pPr>
        <w:numPr>
          <w:ilvl w:val="0"/>
          <w:numId w:val="44"/>
        </w:numPr>
        <w:rPr>
          <w:rFonts w:ascii="Humnst777LtPL" w:hAnsi="Humnst777LtPL" w:cs="Arial"/>
          <w:sz w:val="22"/>
          <w:szCs w:val="22"/>
        </w:rPr>
      </w:pPr>
      <w:r w:rsidRPr="002E6123">
        <w:rPr>
          <w:rFonts w:ascii="Humnst777LtPL" w:hAnsi="Humnst777LtPL" w:cs="Arial"/>
          <w:sz w:val="22"/>
          <w:szCs w:val="22"/>
        </w:rPr>
        <w:t>Administrator może rozwiązać niniejszą Umowę ze skutkiem natychmiastowym, gdy Podmiot przetwarzający:</w:t>
      </w:r>
    </w:p>
    <w:p w14:paraId="333FB449" w14:textId="77777777" w:rsidR="00E63F9C" w:rsidRDefault="00E63F9C" w:rsidP="0058590E">
      <w:pPr>
        <w:numPr>
          <w:ilvl w:val="0"/>
          <w:numId w:val="45"/>
        </w:numPr>
        <w:rPr>
          <w:rFonts w:ascii="Humnst777LtPL" w:hAnsi="Humnst777LtPL" w:cs="Arial"/>
          <w:sz w:val="22"/>
          <w:szCs w:val="22"/>
        </w:rPr>
      </w:pPr>
      <w:r w:rsidRPr="002E6123">
        <w:rPr>
          <w:rFonts w:ascii="Humnst777LtPL" w:hAnsi="Humnst777LtPL" w:cs="Arial"/>
          <w:sz w:val="22"/>
          <w:szCs w:val="22"/>
        </w:rPr>
        <w:t>pomimo zobowiązania go do usunięcia uchybień stwierdzonych podczas kontroli nie usunie ich w wyznaczonym terminie,</w:t>
      </w:r>
    </w:p>
    <w:p w14:paraId="2DF42897" w14:textId="77777777" w:rsidR="00E63F9C" w:rsidRDefault="00E63F9C" w:rsidP="0058590E">
      <w:pPr>
        <w:numPr>
          <w:ilvl w:val="0"/>
          <w:numId w:val="45"/>
        </w:numPr>
        <w:rPr>
          <w:rFonts w:ascii="Humnst777LtPL" w:hAnsi="Humnst777LtPL" w:cs="Arial"/>
          <w:sz w:val="22"/>
          <w:szCs w:val="22"/>
        </w:rPr>
      </w:pPr>
      <w:r w:rsidRPr="002E6123">
        <w:rPr>
          <w:rFonts w:ascii="Humnst777LtPL" w:hAnsi="Humnst777LtPL" w:cs="Arial"/>
          <w:sz w:val="22"/>
          <w:szCs w:val="22"/>
        </w:rPr>
        <w:t>przetwarza powierzone dane osobowe niezgodnie z niniejszą Umową,</w:t>
      </w:r>
    </w:p>
    <w:p w14:paraId="0AC5FB0E" w14:textId="77777777" w:rsidR="00E63F9C" w:rsidRPr="002E6123" w:rsidRDefault="00E63F9C" w:rsidP="0058590E">
      <w:pPr>
        <w:numPr>
          <w:ilvl w:val="0"/>
          <w:numId w:val="45"/>
        </w:numPr>
        <w:rPr>
          <w:rFonts w:ascii="Humnst777LtPL" w:hAnsi="Humnst777LtPL" w:cs="Arial"/>
          <w:sz w:val="22"/>
          <w:szCs w:val="22"/>
        </w:rPr>
      </w:pPr>
      <w:r w:rsidRPr="002E6123">
        <w:rPr>
          <w:rFonts w:ascii="Humnst777LtPL" w:hAnsi="Humnst777LtPL" w:cs="Arial"/>
          <w:sz w:val="22"/>
          <w:szCs w:val="22"/>
        </w:rPr>
        <w:t xml:space="preserve">powierzył przetwarzanie danych osobowych innemu podmiotowi </w:t>
      </w:r>
      <w:r>
        <w:rPr>
          <w:rFonts w:ascii="Humnst777LtPL" w:hAnsi="Humnst777LtPL" w:cs="Arial"/>
          <w:sz w:val="22"/>
          <w:szCs w:val="22"/>
        </w:rPr>
        <w:t>mimo sprzeciwu</w:t>
      </w:r>
      <w:r w:rsidRPr="002E6123">
        <w:rPr>
          <w:rFonts w:ascii="Humnst777LtPL" w:hAnsi="Humnst777LtPL" w:cs="Arial"/>
          <w:sz w:val="22"/>
          <w:szCs w:val="22"/>
        </w:rPr>
        <w:t xml:space="preserve"> Administratora.</w:t>
      </w:r>
    </w:p>
    <w:p w14:paraId="683D0586" w14:textId="77777777" w:rsidR="00E63F9C" w:rsidRDefault="00E63F9C" w:rsidP="00E63F9C">
      <w:pPr>
        <w:rPr>
          <w:rFonts w:ascii="Humnst777LtPL" w:hAnsi="Humnst777LtPL" w:cs="Arial"/>
          <w:b/>
          <w:sz w:val="22"/>
          <w:szCs w:val="22"/>
        </w:rPr>
      </w:pPr>
    </w:p>
    <w:p w14:paraId="0809E3CA" w14:textId="77777777" w:rsidR="00E63F9C" w:rsidRDefault="00E63F9C" w:rsidP="00E63F9C">
      <w:pPr>
        <w:jc w:val="center"/>
        <w:rPr>
          <w:rFonts w:ascii="Humnst777LtPL" w:hAnsi="Humnst777LtPL" w:cs="Arial"/>
          <w:b/>
          <w:sz w:val="22"/>
          <w:szCs w:val="22"/>
        </w:rPr>
      </w:pPr>
      <w:r w:rsidRPr="008372CC">
        <w:rPr>
          <w:rFonts w:ascii="Humnst777LtPL" w:hAnsi="Humnst777LtPL" w:cs="Arial"/>
          <w:b/>
          <w:sz w:val="22"/>
          <w:szCs w:val="22"/>
        </w:rPr>
        <w:t xml:space="preserve">§ </w:t>
      </w:r>
      <w:r>
        <w:rPr>
          <w:rFonts w:ascii="Humnst777LtPL" w:hAnsi="Humnst777LtPL" w:cs="Arial"/>
          <w:b/>
          <w:sz w:val="22"/>
          <w:szCs w:val="22"/>
        </w:rPr>
        <w:t>11</w:t>
      </w:r>
    </w:p>
    <w:p w14:paraId="7E746464" w14:textId="77777777" w:rsidR="00E63F9C" w:rsidRPr="00BA7FB1" w:rsidRDefault="00E63F9C" w:rsidP="00E63F9C">
      <w:pPr>
        <w:jc w:val="center"/>
        <w:rPr>
          <w:rFonts w:ascii="Humnst777LtPL" w:hAnsi="Humnst777LtPL" w:cs="Arial"/>
          <w:b/>
          <w:sz w:val="22"/>
          <w:szCs w:val="22"/>
        </w:rPr>
      </w:pPr>
      <w:r>
        <w:rPr>
          <w:rFonts w:ascii="Humnst777LtPL" w:hAnsi="Humnst777LtPL" w:cs="Arial"/>
          <w:b/>
          <w:sz w:val="22"/>
          <w:szCs w:val="22"/>
        </w:rPr>
        <w:t>P</w:t>
      </w:r>
      <w:r w:rsidRPr="00BA7FB1">
        <w:rPr>
          <w:rFonts w:ascii="Humnst777LtPL" w:hAnsi="Humnst777LtPL" w:cs="Arial"/>
          <w:b/>
          <w:sz w:val="22"/>
          <w:szCs w:val="22"/>
        </w:rPr>
        <w:t>ostanowienia końcowe</w:t>
      </w:r>
    </w:p>
    <w:p w14:paraId="523C5061" w14:textId="77777777" w:rsidR="00E63F9C" w:rsidRPr="008372CC" w:rsidRDefault="00E63F9C" w:rsidP="00E63F9C">
      <w:pPr>
        <w:jc w:val="center"/>
        <w:rPr>
          <w:rFonts w:ascii="Humnst777LtPL" w:hAnsi="Humnst777LtPL" w:cs="Arial"/>
          <w:b/>
          <w:sz w:val="22"/>
          <w:szCs w:val="22"/>
        </w:rPr>
      </w:pPr>
    </w:p>
    <w:p w14:paraId="6EE48369" w14:textId="77777777" w:rsidR="00E63F9C" w:rsidRPr="008372CC" w:rsidRDefault="00E63F9C" w:rsidP="0058590E">
      <w:pPr>
        <w:pStyle w:val="Akapitzlist"/>
        <w:numPr>
          <w:ilvl w:val="0"/>
          <w:numId w:val="40"/>
        </w:numPr>
        <w:contextualSpacing/>
        <w:jc w:val="both"/>
        <w:rPr>
          <w:rFonts w:ascii="Humnst777LtPL" w:hAnsi="Humnst777LtPL" w:cs="Arial"/>
        </w:rPr>
      </w:pPr>
      <w:r w:rsidRPr="008372CC">
        <w:rPr>
          <w:rFonts w:ascii="Humnst777LtPL" w:hAnsi="Humnst777LtPL" w:cs="Arial"/>
        </w:rPr>
        <w:t>Dni robocze na potrzeby niniejszej Umowy oznaczają dni tygodnia od poniedziałku do piątku z wyłączeniem dni ustawowo wolnych od pracy.</w:t>
      </w:r>
    </w:p>
    <w:p w14:paraId="4F923BBE" w14:textId="77777777" w:rsidR="00E63F9C" w:rsidRPr="008372CC" w:rsidRDefault="00E63F9C" w:rsidP="0058590E">
      <w:pPr>
        <w:pStyle w:val="Akapitzlist"/>
        <w:numPr>
          <w:ilvl w:val="0"/>
          <w:numId w:val="40"/>
        </w:numPr>
        <w:contextualSpacing/>
        <w:jc w:val="both"/>
        <w:rPr>
          <w:rFonts w:ascii="Humnst777LtPL" w:hAnsi="Humnst777LtPL" w:cs="Arial"/>
        </w:rPr>
      </w:pPr>
      <w:r w:rsidRPr="008372CC">
        <w:rPr>
          <w:rFonts w:ascii="Humnst777LtPL" w:hAnsi="Humnst777LtPL" w:cs="Arial"/>
        </w:rPr>
        <w:t>Wszelkie zmiany niniejszej Umowy wymagają zachowania formy pisemnej pod rygorem nieważności.</w:t>
      </w:r>
    </w:p>
    <w:p w14:paraId="380AD7BE" w14:textId="77777777" w:rsidR="00E63F9C" w:rsidRPr="008372CC" w:rsidRDefault="00E63F9C" w:rsidP="0058590E">
      <w:pPr>
        <w:pStyle w:val="Akapitzlist"/>
        <w:numPr>
          <w:ilvl w:val="0"/>
          <w:numId w:val="40"/>
        </w:numPr>
        <w:contextualSpacing/>
        <w:jc w:val="both"/>
        <w:rPr>
          <w:rFonts w:ascii="Humnst777LtPL" w:hAnsi="Humnst777LtPL" w:cs="Arial"/>
        </w:rPr>
      </w:pPr>
      <w:r w:rsidRPr="008372CC">
        <w:rPr>
          <w:rFonts w:ascii="Humnst777LtPL" w:hAnsi="Humnst777LtPL" w:cs="Arial"/>
        </w:rPr>
        <w:t>W sprawach nieuregulowanych zastosowanie będą miały przepisy Kodeksu Cywilnego oraz RODO oraz właściwe przepisy prawa powszechnie obowiązującego, które chronią prawa osób, których dane dotyczą.</w:t>
      </w:r>
    </w:p>
    <w:p w14:paraId="13036732" w14:textId="77777777" w:rsidR="00E63F9C" w:rsidRPr="008372CC" w:rsidRDefault="00E63F9C" w:rsidP="0058590E">
      <w:pPr>
        <w:pStyle w:val="Akapitzlist"/>
        <w:numPr>
          <w:ilvl w:val="0"/>
          <w:numId w:val="40"/>
        </w:numPr>
        <w:contextualSpacing/>
        <w:jc w:val="both"/>
        <w:rPr>
          <w:rFonts w:ascii="Humnst777LtPL" w:hAnsi="Humnst777LtPL" w:cs="Arial"/>
        </w:rPr>
      </w:pPr>
      <w:r w:rsidRPr="008372CC">
        <w:rPr>
          <w:rFonts w:ascii="Humnst777LtPL" w:hAnsi="Humnst777LtPL" w:cs="Arial"/>
        </w:rPr>
        <w:t>Sądem właściwym dla rozpatrzenia sporów wynikłych z niniejszej Umowy będzie sąd właściwy dla siedziby powoda.</w:t>
      </w:r>
    </w:p>
    <w:p w14:paraId="049AB479" w14:textId="77777777" w:rsidR="00E63F9C" w:rsidRPr="002976EF" w:rsidRDefault="00E63F9C" w:rsidP="0058590E">
      <w:pPr>
        <w:pStyle w:val="Akapitzlist"/>
        <w:numPr>
          <w:ilvl w:val="0"/>
          <w:numId w:val="40"/>
        </w:numPr>
        <w:contextualSpacing/>
        <w:jc w:val="both"/>
        <w:rPr>
          <w:rFonts w:ascii="Humnst777LtPL" w:hAnsi="Humnst777LtPL" w:cs="Arial"/>
        </w:rPr>
      </w:pPr>
      <w:r w:rsidRPr="002E6123">
        <w:rPr>
          <w:rFonts w:ascii="Humnst777LtPL" w:hAnsi="Humnst777LtPL" w:cs="Arial"/>
        </w:rPr>
        <w:t>Umowa została sporządzona w dwóch jednobrzmiących egzemplarzach dla każdej ze stron.</w:t>
      </w:r>
    </w:p>
    <w:p w14:paraId="3E0A2820" w14:textId="77777777" w:rsidR="00E63F9C" w:rsidRPr="00C67AE9" w:rsidRDefault="00E63F9C" w:rsidP="00E63F9C">
      <w:pPr>
        <w:rPr>
          <w:rFonts w:ascii="Humnst777LtPL" w:hAnsi="Humnst777LtPL" w:cs="Arial"/>
          <w:color w:val="C45911"/>
          <w:sz w:val="22"/>
          <w:szCs w:val="22"/>
        </w:rPr>
      </w:pPr>
    </w:p>
    <w:p w14:paraId="26B226DF" w14:textId="77777777" w:rsidR="00E63F9C" w:rsidRDefault="00E63F9C" w:rsidP="00E63F9C">
      <w:pPr>
        <w:tabs>
          <w:tab w:val="left" w:leader="underscore" w:pos="2835"/>
          <w:tab w:val="left" w:pos="6237"/>
          <w:tab w:val="left" w:leader="underscore" w:pos="9072"/>
        </w:tabs>
        <w:rPr>
          <w:rFonts w:ascii="Humnst777LtPL" w:hAnsi="Humnst777LtPL" w:cs="Arial"/>
          <w:sz w:val="22"/>
          <w:szCs w:val="22"/>
        </w:rPr>
      </w:pPr>
    </w:p>
    <w:p w14:paraId="1B8A0B49" w14:textId="77777777" w:rsidR="00E63F9C" w:rsidRPr="002976EF" w:rsidRDefault="00E63F9C" w:rsidP="00E63F9C">
      <w:pPr>
        <w:tabs>
          <w:tab w:val="left" w:leader="underscore" w:pos="2835"/>
          <w:tab w:val="left" w:pos="6237"/>
          <w:tab w:val="left" w:leader="underscore" w:pos="9072"/>
        </w:tabs>
        <w:rPr>
          <w:rFonts w:ascii="Humnst777LtPL" w:hAnsi="Humnst777LtPL" w:cs="Arial"/>
          <w:sz w:val="22"/>
          <w:szCs w:val="22"/>
        </w:rPr>
      </w:pPr>
      <w:r w:rsidRPr="002976EF">
        <w:rPr>
          <w:rFonts w:ascii="Humnst777LtPL" w:hAnsi="Humnst777LtPL" w:cs="Arial"/>
          <w:sz w:val="22"/>
          <w:szCs w:val="22"/>
        </w:rPr>
        <w:tab/>
      </w:r>
      <w:r w:rsidRPr="002976EF">
        <w:rPr>
          <w:rFonts w:ascii="Humnst777LtPL" w:hAnsi="Humnst777LtPL" w:cs="Arial"/>
          <w:sz w:val="22"/>
          <w:szCs w:val="22"/>
        </w:rPr>
        <w:tab/>
      </w:r>
      <w:r w:rsidRPr="002976EF">
        <w:rPr>
          <w:rFonts w:ascii="Humnst777LtPL" w:hAnsi="Humnst777LtPL" w:cs="Arial"/>
          <w:sz w:val="22"/>
          <w:szCs w:val="22"/>
        </w:rPr>
        <w:tab/>
      </w:r>
    </w:p>
    <w:p w14:paraId="19DFB3EF" w14:textId="77777777" w:rsidR="00E63F9C" w:rsidRPr="002976EF" w:rsidRDefault="00E63F9C" w:rsidP="00E63F9C">
      <w:pPr>
        <w:pStyle w:val="Akapitzlist"/>
        <w:ind w:left="0"/>
        <w:rPr>
          <w:rFonts w:ascii="Humnst777LtPL" w:hAnsi="Humnst777LtPL" w:cs="Arial"/>
        </w:rPr>
      </w:pPr>
      <w:r w:rsidRPr="002976EF">
        <w:rPr>
          <w:rFonts w:ascii="Humnst777LtPL" w:hAnsi="Humnst777LtPL" w:cs="Arial"/>
        </w:rPr>
        <w:t>Administrator</w:t>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t>Podmiot przetwarzający</w:t>
      </w:r>
    </w:p>
    <w:p w14:paraId="36068515" w14:textId="77777777" w:rsidR="00E63F9C" w:rsidRPr="002976EF" w:rsidRDefault="00E63F9C" w:rsidP="00E63F9C">
      <w:pPr>
        <w:pStyle w:val="Akapitzlist"/>
        <w:ind w:left="0"/>
        <w:rPr>
          <w:rFonts w:ascii="Humnst777LtPL" w:hAnsi="Humnst777LtPL" w:cs="Arial"/>
        </w:rPr>
      </w:pPr>
      <w:r w:rsidRPr="002976EF">
        <w:rPr>
          <w:rFonts w:ascii="Humnst777LtPL" w:hAnsi="Humnst777LtPL" w:cs="Arial"/>
        </w:rPr>
        <w:t>(podpis i pieczęć)</w:t>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t>(podpis i pieczęć)</w:t>
      </w:r>
    </w:p>
    <w:p w14:paraId="332C4561" w14:textId="77777777" w:rsidR="00E63F9C" w:rsidRPr="008372CC" w:rsidRDefault="00E63F9C" w:rsidP="00E63F9C">
      <w:pPr>
        <w:rPr>
          <w:rFonts w:ascii="Humnst777LtPL" w:hAnsi="Humnst777LtPL" w:cs="Arial"/>
          <w:sz w:val="22"/>
          <w:szCs w:val="22"/>
        </w:rPr>
      </w:pPr>
    </w:p>
    <w:p w14:paraId="446E7068" w14:textId="77777777" w:rsidR="00E63F9C" w:rsidRPr="003A67E5" w:rsidRDefault="00E63F9C" w:rsidP="00E63F9C">
      <w:pPr>
        <w:rPr>
          <w:rFonts w:ascii="Humnst777LtPL" w:hAnsi="Humnst777LtPL" w:cs="Arial"/>
          <w:sz w:val="22"/>
          <w:szCs w:val="22"/>
        </w:rPr>
      </w:pPr>
      <w:r w:rsidRPr="008372CC">
        <w:rPr>
          <w:rFonts w:ascii="Humnst777LtPL" w:hAnsi="Humnst777LtPL" w:cs="Arial"/>
          <w:sz w:val="22"/>
          <w:szCs w:val="22"/>
        </w:rPr>
        <w:t>* niepotrzebne skreślić</w:t>
      </w:r>
      <w:bookmarkEnd w:id="11"/>
      <w:bookmarkEnd w:id="12"/>
      <w:r w:rsidRPr="00834E28">
        <w:rPr>
          <w:rFonts w:ascii="Humnst777LtPL" w:hAnsi="Humnst777LtPL"/>
          <w:sz w:val="16"/>
          <w:szCs w:val="16"/>
        </w:rPr>
        <w:t xml:space="preserve"> </w:t>
      </w:r>
    </w:p>
    <w:p w14:paraId="5BDB1B46" w14:textId="77777777" w:rsidR="00E63F9C" w:rsidRPr="00BD5B75" w:rsidRDefault="00E63F9C" w:rsidP="00E63F9C">
      <w:pPr>
        <w:rPr>
          <w:rFonts w:ascii="Humnst777LtPL" w:hAnsi="Humnst777LtPL"/>
          <w:sz w:val="16"/>
          <w:szCs w:val="16"/>
        </w:rPr>
      </w:pPr>
    </w:p>
    <w:p w14:paraId="40125046" w14:textId="776CF1B7" w:rsidR="00583EBC" w:rsidRDefault="00583EBC" w:rsidP="00E63F9C">
      <w:pPr>
        <w:spacing w:after="200" w:line="276" w:lineRule="auto"/>
        <w:rPr>
          <w:rFonts w:ascii="Arial" w:hAnsi="Arial" w:cs="Arial"/>
          <w:b/>
          <w:sz w:val="22"/>
          <w:szCs w:val="22"/>
        </w:rPr>
      </w:pPr>
    </w:p>
    <w:p w14:paraId="2981DEA3" w14:textId="7646CF14" w:rsidR="005E4C3F" w:rsidRDefault="005E4C3F" w:rsidP="00E63F9C">
      <w:pPr>
        <w:spacing w:after="200" w:line="276" w:lineRule="auto"/>
        <w:rPr>
          <w:rFonts w:ascii="Arial" w:hAnsi="Arial" w:cs="Arial"/>
          <w:b/>
          <w:sz w:val="22"/>
          <w:szCs w:val="22"/>
        </w:rPr>
      </w:pPr>
    </w:p>
    <w:p w14:paraId="1583377E" w14:textId="65F48EC0" w:rsidR="005E4C3F" w:rsidRDefault="005E4C3F" w:rsidP="00E63F9C">
      <w:pPr>
        <w:spacing w:after="200" w:line="276" w:lineRule="auto"/>
        <w:rPr>
          <w:rFonts w:ascii="Arial" w:hAnsi="Arial" w:cs="Arial"/>
          <w:b/>
          <w:sz w:val="22"/>
          <w:szCs w:val="22"/>
        </w:rPr>
      </w:pPr>
    </w:p>
    <w:p w14:paraId="72153B81" w14:textId="3398C950" w:rsidR="005E4C3F" w:rsidRDefault="005E4C3F" w:rsidP="00E63F9C">
      <w:pPr>
        <w:spacing w:after="200" w:line="276" w:lineRule="auto"/>
        <w:rPr>
          <w:rFonts w:ascii="Arial" w:hAnsi="Arial" w:cs="Arial"/>
          <w:b/>
          <w:sz w:val="22"/>
          <w:szCs w:val="22"/>
        </w:rPr>
      </w:pPr>
    </w:p>
    <w:p w14:paraId="076FC8E0" w14:textId="6679DF70" w:rsidR="005E4C3F" w:rsidRDefault="005E4C3F" w:rsidP="00E63F9C">
      <w:pPr>
        <w:spacing w:after="200" w:line="276" w:lineRule="auto"/>
        <w:rPr>
          <w:rFonts w:ascii="Arial" w:hAnsi="Arial" w:cs="Arial"/>
          <w:b/>
          <w:sz w:val="22"/>
          <w:szCs w:val="22"/>
        </w:rPr>
      </w:pPr>
    </w:p>
    <w:p w14:paraId="6C7DB004" w14:textId="2CD66B9C" w:rsidR="005E4C3F" w:rsidRDefault="005E4C3F" w:rsidP="00E63F9C">
      <w:pPr>
        <w:spacing w:after="200" w:line="276" w:lineRule="auto"/>
        <w:rPr>
          <w:rFonts w:ascii="Arial" w:hAnsi="Arial" w:cs="Arial"/>
          <w:b/>
          <w:sz w:val="22"/>
          <w:szCs w:val="22"/>
        </w:rPr>
      </w:pPr>
    </w:p>
    <w:p w14:paraId="38EB17B7" w14:textId="2DF98B5E" w:rsidR="005E4C3F" w:rsidRDefault="005E4C3F" w:rsidP="00E63F9C">
      <w:pPr>
        <w:spacing w:after="200" w:line="276" w:lineRule="auto"/>
        <w:rPr>
          <w:rFonts w:ascii="Arial" w:hAnsi="Arial" w:cs="Arial"/>
          <w:b/>
          <w:sz w:val="22"/>
          <w:szCs w:val="22"/>
        </w:rPr>
      </w:pPr>
    </w:p>
    <w:p w14:paraId="59645E5A" w14:textId="7A848E4A" w:rsidR="005E4C3F" w:rsidRDefault="005E4C3F" w:rsidP="00E63F9C">
      <w:pPr>
        <w:spacing w:after="200" w:line="276" w:lineRule="auto"/>
        <w:rPr>
          <w:rFonts w:ascii="Arial" w:hAnsi="Arial" w:cs="Arial"/>
          <w:b/>
          <w:sz w:val="22"/>
          <w:szCs w:val="22"/>
        </w:rPr>
      </w:pPr>
    </w:p>
    <w:p w14:paraId="4A53A6CA" w14:textId="0632819B" w:rsidR="005E4C3F" w:rsidRDefault="005E4C3F" w:rsidP="00E63F9C">
      <w:pPr>
        <w:spacing w:after="200" w:line="276" w:lineRule="auto"/>
        <w:rPr>
          <w:rFonts w:ascii="Arial" w:hAnsi="Arial" w:cs="Arial"/>
          <w:b/>
          <w:sz w:val="22"/>
          <w:szCs w:val="22"/>
        </w:rPr>
      </w:pPr>
    </w:p>
    <w:p w14:paraId="5AA2D233" w14:textId="77777777" w:rsidR="005E4C3F" w:rsidRDefault="005E4C3F" w:rsidP="00E63F9C">
      <w:pPr>
        <w:spacing w:after="200" w:line="276" w:lineRule="auto"/>
        <w:rPr>
          <w:rFonts w:ascii="Arial" w:hAnsi="Arial" w:cs="Arial"/>
          <w:b/>
          <w:sz w:val="22"/>
          <w:szCs w:val="22"/>
        </w:rPr>
      </w:pPr>
    </w:p>
    <w:p w14:paraId="72C6EE46" w14:textId="7936A2D9" w:rsidR="00E63F9C" w:rsidRPr="00151602" w:rsidRDefault="00E63F9C" w:rsidP="00E63F9C">
      <w:pPr>
        <w:spacing w:after="200" w:line="276" w:lineRule="auto"/>
        <w:rPr>
          <w:rFonts w:ascii="Arial" w:hAnsi="Arial" w:cs="Arial"/>
          <w:b/>
          <w:sz w:val="22"/>
          <w:szCs w:val="22"/>
        </w:rPr>
      </w:pPr>
      <w:r>
        <w:rPr>
          <w:rFonts w:ascii="Arial" w:hAnsi="Arial" w:cs="Arial"/>
          <w:b/>
          <w:sz w:val="22"/>
          <w:szCs w:val="22"/>
        </w:rPr>
        <w:lastRenderedPageBreak/>
        <w:t xml:space="preserve">Pakiet 2                                                                                   </w:t>
      </w:r>
      <w:r w:rsidRPr="00151602">
        <w:rPr>
          <w:rFonts w:ascii="Arial" w:hAnsi="Arial" w:cs="Arial"/>
          <w:b/>
          <w:sz w:val="22"/>
          <w:szCs w:val="22"/>
        </w:rPr>
        <w:t xml:space="preserve">Załącznik nr </w:t>
      </w:r>
      <w:r>
        <w:rPr>
          <w:rFonts w:ascii="Arial" w:hAnsi="Arial" w:cs="Arial"/>
          <w:b/>
          <w:sz w:val="22"/>
          <w:szCs w:val="22"/>
        </w:rPr>
        <w:t>9</w:t>
      </w:r>
      <w:r w:rsidRPr="00151602">
        <w:rPr>
          <w:rFonts w:ascii="Arial" w:hAnsi="Arial" w:cs="Arial"/>
          <w:b/>
          <w:sz w:val="22"/>
          <w:szCs w:val="22"/>
        </w:rPr>
        <w:t xml:space="preserve"> do specyfikacji</w:t>
      </w:r>
    </w:p>
    <w:p w14:paraId="67E5C732" w14:textId="77777777" w:rsidR="00E63F9C" w:rsidRPr="002E6123" w:rsidRDefault="00E63F9C" w:rsidP="00E63F9C">
      <w:pPr>
        <w:pStyle w:val="tekstwstpny"/>
        <w:spacing w:before="0" w:after="0"/>
        <w:jc w:val="center"/>
        <w:rPr>
          <w:rFonts w:ascii="Humnst777LtPL" w:hAnsi="Humnst777LtPL"/>
          <w:b/>
          <w:smallCaps/>
        </w:rPr>
      </w:pPr>
      <w:r w:rsidRPr="002E6123">
        <w:rPr>
          <w:rFonts w:ascii="Humnst777LtPL" w:hAnsi="Humnst777LtPL"/>
          <w:b/>
          <w:smallCaps/>
        </w:rPr>
        <w:t>Umowa</w:t>
      </w:r>
    </w:p>
    <w:p w14:paraId="7517BECC" w14:textId="77777777" w:rsidR="00E63F9C" w:rsidRPr="002E6123" w:rsidRDefault="00E63F9C" w:rsidP="00E63F9C">
      <w:pPr>
        <w:pStyle w:val="tekstwstpny"/>
        <w:spacing w:before="0" w:after="0"/>
        <w:jc w:val="center"/>
        <w:rPr>
          <w:rFonts w:ascii="Humnst777LtPL" w:hAnsi="Humnst777LtPL"/>
          <w:b/>
          <w:smallCaps/>
        </w:rPr>
      </w:pPr>
      <w:r w:rsidRPr="002E6123">
        <w:rPr>
          <w:rFonts w:ascii="Humnst777LtPL" w:hAnsi="Humnst777LtPL"/>
          <w:b/>
          <w:smallCaps/>
        </w:rPr>
        <w:t>przetwarzania danych osobowych w imieniu administratora</w:t>
      </w:r>
    </w:p>
    <w:p w14:paraId="2AFF9F0F" w14:textId="77777777" w:rsidR="00E63F9C" w:rsidRPr="002E6123" w:rsidRDefault="00E63F9C" w:rsidP="00E63F9C">
      <w:pPr>
        <w:pStyle w:val="tekstwstpny"/>
        <w:spacing w:before="0" w:after="0"/>
        <w:jc w:val="center"/>
        <w:rPr>
          <w:rFonts w:ascii="Humnst777LtPL" w:hAnsi="Humnst777LtPL"/>
          <w:smallCaps/>
        </w:rPr>
      </w:pPr>
      <w:r w:rsidRPr="002E6123">
        <w:rPr>
          <w:rFonts w:ascii="Humnst777LtPL" w:hAnsi="Humnst777LtPL"/>
          <w:b/>
          <w:smallCaps/>
        </w:rPr>
        <w:t>(Powierzenia przetwarzania danych osobowych)</w:t>
      </w:r>
    </w:p>
    <w:p w14:paraId="2B85BB2C" w14:textId="77777777" w:rsidR="00E63F9C" w:rsidRPr="002E6123" w:rsidRDefault="00E63F9C" w:rsidP="00E63F9C">
      <w:pPr>
        <w:pStyle w:val="tekstwstpny"/>
        <w:spacing w:before="0" w:after="0"/>
        <w:jc w:val="center"/>
        <w:rPr>
          <w:rFonts w:ascii="Humnst777LtPL" w:hAnsi="Humnst777LtPL"/>
          <w:smallCaps/>
        </w:rPr>
      </w:pPr>
    </w:p>
    <w:p w14:paraId="446A4DB7" w14:textId="77777777" w:rsidR="00E63F9C" w:rsidRPr="002E6123" w:rsidRDefault="00E63F9C" w:rsidP="00E63F9C">
      <w:pPr>
        <w:tabs>
          <w:tab w:val="left" w:leader="dot" w:pos="3686"/>
        </w:tabs>
        <w:jc w:val="both"/>
        <w:rPr>
          <w:rFonts w:ascii="Humnst777LtPL" w:hAnsi="Humnst777LtPL" w:cs="Arial"/>
          <w:sz w:val="22"/>
          <w:szCs w:val="22"/>
        </w:rPr>
      </w:pPr>
      <w:r w:rsidRPr="002E6123">
        <w:rPr>
          <w:rFonts w:ascii="Humnst777LtPL" w:hAnsi="Humnst777LtPL" w:cs="Arial"/>
          <w:sz w:val="22"/>
          <w:szCs w:val="22"/>
        </w:rPr>
        <w:t xml:space="preserve">zawarta dnia </w:t>
      </w:r>
      <w:r w:rsidRPr="002E6123">
        <w:rPr>
          <w:rFonts w:ascii="Humnst777LtPL" w:hAnsi="Humnst777LtPL" w:cs="Arial"/>
          <w:sz w:val="22"/>
          <w:szCs w:val="22"/>
        </w:rPr>
        <w:tab/>
        <w:t xml:space="preserve"> (zwana dalej Umową) pomiędzy</w:t>
      </w:r>
    </w:p>
    <w:p w14:paraId="3D34514E" w14:textId="77777777" w:rsidR="00E63F9C" w:rsidRPr="002E6123" w:rsidRDefault="00E63F9C" w:rsidP="00E63F9C">
      <w:pPr>
        <w:tabs>
          <w:tab w:val="left" w:leader="dot" w:pos="3686"/>
        </w:tabs>
        <w:jc w:val="both"/>
        <w:rPr>
          <w:rFonts w:ascii="Humnst777LtPL" w:hAnsi="Humnst777LtPL" w:cs="Arial"/>
          <w:sz w:val="22"/>
          <w:szCs w:val="22"/>
        </w:rPr>
      </w:pPr>
    </w:p>
    <w:p w14:paraId="1B1FDF6D" w14:textId="77777777" w:rsidR="00E63F9C" w:rsidRDefault="00E63F9C" w:rsidP="00E63F9C">
      <w:pPr>
        <w:tabs>
          <w:tab w:val="left" w:leader="dot" w:pos="9070"/>
        </w:tabs>
        <w:jc w:val="both"/>
        <w:rPr>
          <w:rFonts w:ascii="Humnst777LtPL" w:hAnsi="Humnst777LtPL" w:cs="Arial"/>
          <w:sz w:val="22"/>
          <w:szCs w:val="22"/>
        </w:rPr>
      </w:pPr>
      <w:r>
        <w:rPr>
          <w:rFonts w:ascii="Humnst777LtPL" w:hAnsi="Humnst777LtPL" w:cs="Arial"/>
          <w:sz w:val="22"/>
          <w:szCs w:val="22"/>
        </w:rPr>
        <w:t>……………………………………………………………………………………………………………………………………………………………………………………………………………………………………</w:t>
      </w:r>
    </w:p>
    <w:p w14:paraId="30CB1404" w14:textId="77777777" w:rsidR="00E63F9C" w:rsidRPr="00BA7FB1" w:rsidRDefault="00E63F9C" w:rsidP="00E63F9C">
      <w:pPr>
        <w:tabs>
          <w:tab w:val="left" w:leader="dot" w:pos="9070"/>
        </w:tabs>
        <w:jc w:val="both"/>
        <w:rPr>
          <w:rFonts w:ascii="Humnst777LtPL" w:hAnsi="Humnst777LtPL" w:cs="Arial"/>
          <w:i/>
          <w:sz w:val="18"/>
          <w:szCs w:val="22"/>
        </w:rPr>
      </w:pPr>
      <w:r w:rsidRPr="00BA7FB1">
        <w:rPr>
          <w:rFonts w:ascii="Humnst777LtPL" w:hAnsi="Humnst777LtPL" w:cs="Arial"/>
          <w:i/>
          <w:sz w:val="18"/>
          <w:szCs w:val="22"/>
        </w:rPr>
        <w:t xml:space="preserve">(dane podmiotu, który </w:t>
      </w:r>
      <w:r>
        <w:rPr>
          <w:rFonts w:ascii="Humnst777LtPL" w:hAnsi="Humnst777LtPL" w:cs="Arial"/>
          <w:i/>
          <w:sz w:val="18"/>
          <w:szCs w:val="22"/>
        </w:rPr>
        <w:t>U</w:t>
      </w:r>
      <w:r w:rsidRPr="00BA7FB1">
        <w:rPr>
          <w:rFonts w:ascii="Humnst777LtPL" w:hAnsi="Humnst777LtPL" w:cs="Arial"/>
          <w:i/>
          <w:sz w:val="18"/>
          <w:szCs w:val="22"/>
        </w:rPr>
        <w:t>mowę zawiera)</w:t>
      </w:r>
    </w:p>
    <w:p w14:paraId="79CBB8DD" w14:textId="77777777" w:rsidR="00E63F9C" w:rsidRPr="002E6123" w:rsidRDefault="00E63F9C" w:rsidP="00E63F9C">
      <w:pPr>
        <w:tabs>
          <w:tab w:val="left" w:leader="dot" w:pos="8505"/>
        </w:tabs>
        <w:jc w:val="both"/>
        <w:rPr>
          <w:rFonts w:ascii="Humnst777LtPL" w:hAnsi="Humnst777LtPL" w:cs="Arial"/>
          <w:sz w:val="22"/>
          <w:szCs w:val="22"/>
        </w:rPr>
      </w:pPr>
    </w:p>
    <w:p w14:paraId="177FE734" w14:textId="77777777" w:rsidR="00E63F9C" w:rsidRPr="002E6123" w:rsidRDefault="00E63F9C" w:rsidP="00E63F9C">
      <w:pPr>
        <w:tabs>
          <w:tab w:val="left" w:leader="dot" w:pos="8505"/>
        </w:tabs>
        <w:jc w:val="both"/>
        <w:rPr>
          <w:rFonts w:ascii="Humnst777LtPL" w:hAnsi="Humnst777LtPL" w:cs="Arial"/>
          <w:sz w:val="22"/>
          <w:szCs w:val="22"/>
        </w:rPr>
      </w:pPr>
      <w:r w:rsidRPr="002E6123">
        <w:rPr>
          <w:rFonts w:ascii="Humnst777LtPL" w:hAnsi="Humnst777LtPL" w:cs="Arial"/>
          <w:sz w:val="22"/>
          <w:szCs w:val="22"/>
        </w:rPr>
        <w:t>zwany w dalszej części Umowy Podmiotem przetwarzającym, reprezentowana przez</w:t>
      </w:r>
      <w:r>
        <w:rPr>
          <w:rFonts w:ascii="Humnst777LtPL" w:hAnsi="Humnst777LtPL" w:cs="Arial"/>
          <w:sz w:val="22"/>
          <w:szCs w:val="22"/>
        </w:rPr>
        <w:t>:</w:t>
      </w:r>
    </w:p>
    <w:p w14:paraId="20D5858B" w14:textId="77777777" w:rsidR="00E63F9C" w:rsidRPr="002E6123" w:rsidRDefault="00E63F9C" w:rsidP="00E63F9C">
      <w:pPr>
        <w:tabs>
          <w:tab w:val="left" w:leader="dot" w:pos="8505"/>
        </w:tabs>
        <w:jc w:val="both"/>
        <w:rPr>
          <w:rFonts w:ascii="Humnst777LtPL" w:hAnsi="Humnst777LtPL" w:cs="Arial"/>
          <w:sz w:val="22"/>
          <w:szCs w:val="22"/>
        </w:rPr>
      </w:pPr>
    </w:p>
    <w:p w14:paraId="3A70DC32" w14:textId="77777777" w:rsidR="00E63F9C" w:rsidRPr="00BA7FB1" w:rsidRDefault="00E63F9C" w:rsidP="00E63F9C">
      <w:pPr>
        <w:tabs>
          <w:tab w:val="left" w:leader="dot" w:pos="8505"/>
        </w:tabs>
        <w:jc w:val="both"/>
        <w:rPr>
          <w:rFonts w:ascii="Humnst777LtPL" w:hAnsi="Humnst777LtPL" w:cs="Arial"/>
          <w:i/>
          <w:sz w:val="18"/>
          <w:szCs w:val="22"/>
        </w:rPr>
      </w:pPr>
      <w:r>
        <w:rPr>
          <w:rFonts w:ascii="Humnst777LtPL" w:hAnsi="Humnst777LtPL" w:cs="Arial"/>
          <w:sz w:val="22"/>
          <w:szCs w:val="22"/>
        </w:rPr>
        <w:t>…………………………………………………………………………………………………………………</w:t>
      </w:r>
      <w:r>
        <w:rPr>
          <w:rFonts w:ascii="Humnst777LtPL" w:hAnsi="Humnst777LtPL" w:cs="Arial"/>
          <w:sz w:val="22"/>
          <w:szCs w:val="22"/>
        </w:rPr>
        <w:br/>
      </w:r>
      <w:r>
        <w:rPr>
          <w:rFonts w:ascii="Humnst777LtPL" w:hAnsi="Humnst777LtPL" w:cs="Arial"/>
          <w:i/>
          <w:sz w:val="18"/>
          <w:szCs w:val="22"/>
        </w:rPr>
        <w:t>(dane osoby reprezentanta Podmiotu przetwarzającego)</w:t>
      </w:r>
    </w:p>
    <w:p w14:paraId="16BC3492" w14:textId="77777777" w:rsidR="00E63F9C" w:rsidRPr="002E6123" w:rsidRDefault="00E63F9C" w:rsidP="00E63F9C">
      <w:pPr>
        <w:tabs>
          <w:tab w:val="left" w:leader="dot" w:pos="8505"/>
        </w:tabs>
        <w:jc w:val="both"/>
        <w:rPr>
          <w:rFonts w:ascii="Humnst777LtPL" w:hAnsi="Humnst777LtPL" w:cs="Arial"/>
          <w:sz w:val="22"/>
          <w:szCs w:val="22"/>
        </w:rPr>
      </w:pPr>
    </w:p>
    <w:p w14:paraId="4D3986AD" w14:textId="77777777" w:rsidR="00E63F9C" w:rsidRPr="002E6123" w:rsidRDefault="00E63F9C" w:rsidP="00E63F9C">
      <w:pPr>
        <w:tabs>
          <w:tab w:val="left" w:leader="dot" w:pos="8505"/>
        </w:tabs>
        <w:jc w:val="both"/>
        <w:rPr>
          <w:rFonts w:ascii="Humnst777LtPL" w:hAnsi="Humnst777LtPL" w:cs="Arial"/>
          <w:sz w:val="22"/>
          <w:szCs w:val="22"/>
        </w:rPr>
      </w:pPr>
      <w:r w:rsidRPr="002E6123">
        <w:rPr>
          <w:rFonts w:ascii="Humnst777LtPL" w:hAnsi="Humnst777LtPL" w:cs="Arial"/>
          <w:sz w:val="22"/>
          <w:szCs w:val="22"/>
        </w:rPr>
        <w:t>a</w:t>
      </w:r>
    </w:p>
    <w:p w14:paraId="32F0792F" w14:textId="77777777" w:rsidR="00E63F9C" w:rsidRPr="002E6123" w:rsidRDefault="00E63F9C" w:rsidP="00E63F9C">
      <w:pPr>
        <w:tabs>
          <w:tab w:val="left" w:leader="dot" w:pos="8505"/>
        </w:tabs>
        <w:jc w:val="both"/>
        <w:rPr>
          <w:rFonts w:ascii="Humnst777LtPL" w:hAnsi="Humnst777LtPL" w:cs="Arial"/>
          <w:sz w:val="22"/>
          <w:szCs w:val="22"/>
        </w:rPr>
      </w:pPr>
    </w:p>
    <w:p w14:paraId="4E65CDD9" w14:textId="77777777" w:rsidR="00E63F9C" w:rsidRPr="002E6123" w:rsidRDefault="00E63F9C" w:rsidP="00E63F9C">
      <w:pPr>
        <w:tabs>
          <w:tab w:val="left" w:leader="dot" w:pos="9638"/>
        </w:tabs>
        <w:jc w:val="both"/>
        <w:rPr>
          <w:rFonts w:ascii="Humnst777LtPL" w:hAnsi="Humnst777LtPL" w:cs="Arial"/>
          <w:sz w:val="22"/>
          <w:szCs w:val="22"/>
        </w:rPr>
      </w:pPr>
      <w:r w:rsidRPr="002E6123">
        <w:rPr>
          <w:rFonts w:ascii="Humnst777LtPL" w:hAnsi="Humnst777LtPL" w:cs="Arial"/>
          <w:b/>
          <w:sz w:val="22"/>
          <w:szCs w:val="22"/>
        </w:rPr>
        <w:t>Wielkopolskim Centrum Onkologii</w:t>
      </w:r>
      <w:r>
        <w:rPr>
          <w:rFonts w:ascii="Humnst777LtPL" w:hAnsi="Humnst777LtPL" w:cs="Arial"/>
          <w:b/>
          <w:sz w:val="22"/>
          <w:szCs w:val="22"/>
        </w:rPr>
        <w:t xml:space="preserve"> im. Marii Skłodowskiej-Curie z siedzibą w Poznaniu ul. </w:t>
      </w:r>
      <w:proofErr w:type="spellStart"/>
      <w:r>
        <w:rPr>
          <w:rFonts w:ascii="Humnst777LtPL" w:hAnsi="Humnst777LtPL" w:cs="Arial"/>
          <w:b/>
          <w:sz w:val="22"/>
          <w:szCs w:val="22"/>
        </w:rPr>
        <w:t>Garbary</w:t>
      </w:r>
      <w:proofErr w:type="spellEnd"/>
      <w:r>
        <w:rPr>
          <w:rFonts w:ascii="Humnst777LtPL" w:hAnsi="Humnst777LtPL" w:cs="Arial"/>
          <w:b/>
          <w:sz w:val="22"/>
          <w:szCs w:val="22"/>
        </w:rPr>
        <w:t xml:space="preserve"> 15, 61-866 Poznań, </w:t>
      </w:r>
      <w:r>
        <w:rPr>
          <w:rFonts w:ascii="Humnst777LtPL" w:hAnsi="Humnst777LtP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3296EC81" w14:textId="77777777" w:rsidR="00E63F9C" w:rsidRPr="002E6123" w:rsidRDefault="00E63F9C" w:rsidP="00E63F9C">
      <w:pPr>
        <w:tabs>
          <w:tab w:val="right" w:leader="dot" w:pos="6237"/>
        </w:tabs>
        <w:jc w:val="both"/>
        <w:rPr>
          <w:rFonts w:ascii="Humnst777LtPL" w:hAnsi="Humnst777LtPL" w:cs="Arial"/>
          <w:sz w:val="22"/>
          <w:szCs w:val="22"/>
        </w:rPr>
      </w:pPr>
    </w:p>
    <w:p w14:paraId="62FBCF34" w14:textId="77777777" w:rsidR="00E63F9C" w:rsidRDefault="00E63F9C" w:rsidP="00E63F9C">
      <w:pPr>
        <w:tabs>
          <w:tab w:val="right" w:leader="dot" w:pos="6237"/>
        </w:tabs>
        <w:jc w:val="both"/>
        <w:rPr>
          <w:rFonts w:ascii="Humnst777LtPL" w:hAnsi="Humnst777LtPL" w:cs="Arial"/>
          <w:sz w:val="22"/>
          <w:szCs w:val="22"/>
        </w:rPr>
      </w:pPr>
      <w:r w:rsidRPr="002E6123">
        <w:rPr>
          <w:rFonts w:ascii="Humnst777LtPL" w:hAnsi="Humnst777LtPL" w:cs="Arial"/>
          <w:sz w:val="22"/>
          <w:szCs w:val="22"/>
        </w:rPr>
        <w:t>zwany w dalszej części Umowy Administratorem,</w:t>
      </w:r>
      <w:r>
        <w:rPr>
          <w:rFonts w:ascii="Humnst777LtPL" w:hAnsi="Humnst777LtPL" w:cs="Arial"/>
          <w:sz w:val="22"/>
          <w:szCs w:val="22"/>
        </w:rPr>
        <w:t xml:space="preserve"> reprezentowana przez:</w:t>
      </w:r>
    </w:p>
    <w:p w14:paraId="5C7FE271" w14:textId="77777777" w:rsidR="00844373" w:rsidRPr="0058590E" w:rsidRDefault="00844373" w:rsidP="00844373">
      <w:pPr>
        <w:jc w:val="both"/>
        <w:rPr>
          <w:rFonts w:asciiTheme="majorHAnsi" w:eastAsia="Times New Roman" w:hAnsiTheme="majorHAnsi" w:cs="Arial"/>
          <w:color w:val="000000"/>
          <w:sz w:val="22"/>
          <w:szCs w:val="22"/>
          <w:shd w:val="clear" w:color="auto" w:fill="FFFFFF"/>
        </w:rPr>
      </w:pPr>
      <w:r w:rsidRPr="0058590E">
        <w:rPr>
          <w:rFonts w:asciiTheme="majorHAnsi" w:eastAsia="Times New Roman" w:hAnsiTheme="majorHAnsi" w:cs="Arial"/>
          <w:color w:val="000000"/>
          <w:sz w:val="22"/>
          <w:szCs w:val="22"/>
          <w:shd w:val="clear" w:color="auto" w:fill="FFFFFF"/>
        </w:rPr>
        <w:t xml:space="preserve">dr n. o </w:t>
      </w:r>
      <w:proofErr w:type="spellStart"/>
      <w:r w:rsidRPr="0058590E">
        <w:rPr>
          <w:rFonts w:asciiTheme="majorHAnsi" w:eastAsia="Times New Roman" w:hAnsiTheme="majorHAnsi" w:cs="Arial"/>
          <w:color w:val="000000"/>
          <w:sz w:val="22"/>
          <w:szCs w:val="22"/>
          <w:shd w:val="clear" w:color="auto" w:fill="FFFFFF"/>
        </w:rPr>
        <w:t>zdr</w:t>
      </w:r>
      <w:proofErr w:type="spellEnd"/>
      <w:r w:rsidRPr="0058590E">
        <w:rPr>
          <w:rFonts w:asciiTheme="majorHAnsi" w:eastAsia="Times New Roman" w:hAnsiTheme="majorHAnsi" w:cs="Arial"/>
          <w:color w:val="000000"/>
          <w:sz w:val="22"/>
          <w:szCs w:val="22"/>
          <w:shd w:val="clear" w:color="auto" w:fill="FFFFFF"/>
        </w:rPr>
        <w:t>.</w:t>
      </w:r>
      <w:r>
        <w:rPr>
          <w:rFonts w:asciiTheme="majorHAnsi" w:eastAsia="Times New Roman" w:hAnsiTheme="majorHAnsi" w:cs="Arial"/>
          <w:color w:val="000000"/>
          <w:sz w:val="22"/>
          <w:szCs w:val="22"/>
          <w:shd w:val="clear" w:color="auto" w:fill="FFFFFF"/>
        </w:rPr>
        <w:t xml:space="preserve"> </w:t>
      </w:r>
      <w:r w:rsidRPr="0058590E">
        <w:rPr>
          <w:rFonts w:asciiTheme="majorHAnsi" w:eastAsia="Times New Roman" w:hAnsiTheme="majorHAnsi" w:cs="Arial"/>
          <w:color w:val="000000"/>
          <w:sz w:val="22"/>
          <w:szCs w:val="22"/>
          <w:shd w:val="clear" w:color="auto" w:fill="FFFFFF"/>
        </w:rPr>
        <w:t>inż. Mirosław</w:t>
      </w:r>
      <w:r>
        <w:rPr>
          <w:rFonts w:asciiTheme="majorHAnsi" w:eastAsia="Times New Roman" w:hAnsiTheme="majorHAnsi" w:cs="Arial"/>
          <w:color w:val="000000"/>
          <w:sz w:val="22"/>
          <w:szCs w:val="22"/>
          <w:shd w:val="clear" w:color="auto" w:fill="FFFFFF"/>
        </w:rPr>
        <w:t>ę</w:t>
      </w:r>
      <w:r w:rsidRPr="0058590E">
        <w:rPr>
          <w:rFonts w:asciiTheme="majorHAnsi" w:eastAsia="Times New Roman" w:hAnsiTheme="majorHAnsi" w:cs="Arial"/>
          <w:color w:val="000000"/>
          <w:sz w:val="22"/>
          <w:szCs w:val="22"/>
          <w:shd w:val="clear" w:color="auto" w:fill="FFFFFF"/>
        </w:rPr>
        <w:t xml:space="preserve"> </w:t>
      </w:r>
      <w:proofErr w:type="spellStart"/>
      <w:r w:rsidRPr="0058590E">
        <w:rPr>
          <w:rFonts w:asciiTheme="majorHAnsi" w:eastAsia="Times New Roman" w:hAnsiTheme="majorHAnsi" w:cs="Arial"/>
          <w:color w:val="000000"/>
          <w:sz w:val="22"/>
          <w:szCs w:val="22"/>
          <w:shd w:val="clear" w:color="auto" w:fill="FFFFFF"/>
        </w:rPr>
        <w:t>Mocydlarz-Adamcewicz</w:t>
      </w:r>
      <w:proofErr w:type="spellEnd"/>
      <w:r w:rsidRPr="0058590E">
        <w:rPr>
          <w:rFonts w:asciiTheme="majorHAnsi" w:eastAsia="Times New Roman" w:hAnsiTheme="majorHAnsi" w:cs="Arial"/>
          <w:color w:val="000000"/>
          <w:sz w:val="22"/>
          <w:szCs w:val="22"/>
          <w:shd w:val="clear" w:color="auto" w:fill="FFFFFF"/>
        </w:rPr>
        <w:t>  - Zastępc</w:t>
      </w:r>
      <w:r>
        <w:rPr>
          <w:rFonts w:asciiTheme="majorHAnsi" w:eastAsia="Times New Roman" w:hAnsiTheme="majorHAnsi" w:cs="Arial"/>
          <w:color w:val="000000"/>
          <w:sz w:val="22"/>
          <w:szCs w:val="22"/>
          <w:shd w:val="clear" w:color="auto" w:fill="FFFFFF"/>
        </w:rPr>
        <w:t>ę</w:t>
      </w:r>
      <w:r w:rsidRPr="0058590E">
        <w:rPr>
          <w:rFonts w:asciiTheme="majorHAnsi" w:eastAsia="Times New Roman" w:hAnsiTheme="majorHAnsi" w:cs="Arial"/>
          <w:color w:val="000000"/>
          <w:sz w:val="22"/>
          <w:szCs w:val="22"/>
          <w:shd w:val="clear" w:color="auto" w:fill="FFFFFF"/>
        </w:rPr>
        <w:t xml:space="preserve"> Dyrektora ds. Organizacyjnych</w:t>
      </w:r>
    </w:p>
    <w:p w14:paraId="311EE943" w14:textId="77777777" w:rsidR="00844373" w:rsidRPr="0058590E" w:rsidRDefault="00844373" w:rsidP="00844373">
      <w:pPr>
        <w:jc w:val="both"/>
        <w:rPr>
          <w:rFonts w:asciiTheme="majorHAnsi" w:eastAsia="Times New Roman" w:hAnsiTheme="majorHAnsi" w:cs="Arial"/>
          <w:sz w:val="22"/>
          <w:szCs w:val="22"/>
        </w:rPr>
      </w:pPr>
      <w:r w:rsidRPr="0058590E">
        <w:rPr>
          <w:rFonts w:asciiTheme="majorHAnsi" w:eastAsia="Times New Roman" w:hAnsiTheme="majorHAnsi" w:cs="Arial"/>
          <w:sz w:val="22"/>
          <w:szCs w:val="22"/>
        </w:rPr>
        <w:t xml:space="preserve">dr Mirellę Śmigielską -  Zastępcę Dyrektora ds. Finansowych, Głównego Księgowego  </w:t>
      </w:r>
    </w:p>
    <w:p w14:paraId="3C6A76DA" w14:textId="09E76B83" w:rsidR="00E63F9C" w:rsidRPr="008372CC" w:rsidRDefault="00844373" w:rsidP="00844373">
      <w:pPr>
        <w:tabs>
          <w:tab w:val="right" w:leader="dot" w:pos="6237"/>
        </w:tabs>
        <w:jc w:val="both"/>
      </w:pPr>
      <w:r>
        <w:rPr>
          <w:rFonts w:ascii="Humnst777LtPL" w:hAnsi="Humnst777LtPL" w:cs="Arial"/>
          <w:i/>
          <w:sz w:val="18"/>
          <w:szCs w:val="22"/>
        </w:rPr>
        <w:t xml:space="preserve"> </w:t>
      </w:r>
      <w:r w:rsidR="00E63F9C">
        <w:rPr>
          <w:rFonts w:ascii="Humnst777LtPL" w:hAnsi="Humnst777LtPL" w:cs="Arial"/>
          <w:i/>
          <w:sz w:val="18"/>
          <w:szCs w:val="22"/>
        </w:rPr>
        <w:t>(dane osoby reprezentanta Administratora)</w:t>
      </w:r>
    </w:p>
    <w:p w14:paraId="5B5E56F8" w14:textId="77777777" w:rsidR="00E63F9C" w:rsidRDefault="00E63F9C" w:rsidP="00E63F9C">
      <w:pPr>
        <w:pStyle w:val="tekstwstpny"/>
        <w:spacing w:before="0" w:after="0"/>
        <w:jc w:val="center"/>
        <w:rPr>
          <w:rFonts w:ascii="Humnst777LtPL" w:hAnsi="Humnst777LtPL"/>
          <w:b/>
        </w:rPr>
      </w:pPr>
    </w:p>
    <w:p w14:paraId="4D3B56C3" w14:textId="77777777" w:rsidR="00E63F9C" w:rsidRDefault="00E63F9C" w:rsidP="00E63F9C">
      <w:pPr>
        <w:pStyle w:val="tekstwstpny"/>
        <w:spacing w:before="0" w:after="0"/>
        <w:jc w:val="center"/>
        <w:rPr>
          <w:rFonts w:ascii="Humnst777LtPL" w:hAnsi="Humnst777LtPL"/>
          <w:b/>
        </w:rPr>
      </w:pPr>
      <w:r w:rsidRPr="008372CC">
        <w:rPr>
          <w:rFonts w:ascii="Humnst777LtPL" w:hAnsi="Humnst777LtPL"/>
          <w:b/>
        </w:rPr>
        <w:t xml:space="preserve">§ 1 </w:t>
      </w:r>
    </w:p>
    <w:p w14:paraId="787C5B8A" w14:textId="77777777" w:rsidR="00E63F9C" w:rsidRPr="002E6123" w:rsidRDefault="00E63F9C" w:rsidP="00E63F9C">
      <w:pPr>
        <w:pStyle w:val="tekstwstpny"/>
        <w:spacing w:before="0" w:after="0"/>
        <w:jc w:val="center"/>
        <w:rPr>
          <w:rFonts w:ascii="Humnst777LtPL" w:hAnsi="Humnst777LtPL"/>
          <w:b/>
        </w:rPr>
      </w:pPr>
      <w:r>
        <w:rPr>
          <w:rFonts w:ascii="Humnst777LtPL" w:hAnsi="Humnst777LtPL"/>
          <w:b/>
        </w:rPr>
        <w:t>Powierzenie przetwarzania danych osobowych</w:t>
      </w:r>
    </w:p>
    <w:p w14:paraId="55D0C221" w14:textId="77777777" w:rsidR="00E63F9C" w:rsidRPr="008372CC" w:rsidRDefault="00E63F9C" w:rsidP="00E63F9C">
      <w:pPr>
        <w:rPr>
          <w:rFonts w:ascii="Humnst777LtPL" w:hAnsi="Humnst777LtPL" w:cs="Arial"/>
          <w:sz w:val="22"/>
          <w:szCs w:val="22"/>
        </w:rPr>
      </w:pPr>
    </w:p>
    <w:p w14:paraId="44B455B6" w14:textId="77777777" w:rsidR="00E63F9C" w:rsidRPr="005C7F5E" w:rsidRDefault="00E63F9C" w:rsidP="0058590E">
      <w:pPr>
        <w:numPr>
          <w:ilvl w:val="0"/>
          <w:numId w:val="42"/>
        </w:numPr>
        <w:ind w:left="357" w:hanging="357"/>
        <w:jc w:val="both"/>
        <w:rPr>
          <w:rFonts w:ascii="Humnst777LtPL" w:hAnsi="Humnst777LtPL" w:cs="Arial"/>
          <w:sz w:val="22"/>
          <w:szCs w:val="22"/>
        </w:rPr>
      </w:pPr>
      <w:r w:rsidRPr="005E0249">
        <w:rPr>
          <w:rFonts w:ascii="Humnst777LtPL" w:hAnsi="Humnst777LtPL" w:cs="Arial"/>
          <w:sz w:val="22"/>
          <w:szCs w:val="22"/>
        </w:rPr>
        <w:t xml:space="preserve">W związku z zawarciem i realizacją Umowy </w:t>
      </w:r>
      <w:r>
        <w:rPr>
          <w:rFonts w:ascii="Humnst777LtPL" w:hAnsi="Humnst777LtPL" w:cs="Arial"/>
          <w:sz w:val="22"/>
          <w:szCs w:val="22"/>
        </w:rPr>
        <w:t>nr……………….</w:t>
      </w:r>
      <w:r w:rsidRPr="005E0249">
        <w:rPr>
          <w:rFonts w:ascii="Humnst777LtPL" w:hAnsi="Humnst777LtPL" w:cs="Arial"/>
          <w:b/>
          <w:sz w:val="22"/>
          <w:szCs w:val="22"/>
        </w:rPr>
        <w:t xml:space="preserve"> </w:t>
      </w:r>
      <w:r w:rsidRPr="005E0249">
        <w:rPr>
          <w:rFonts w:ascii="Humnst777LtPL" w:hAnsi="Humnst777LtPL" w:cs="Arial"/>
          <w:sz w:val="22"/>
          <w:szCs w:val="22"/>
        </w:rPr>
        <w:t xml:space="preserve">z dnia </w:t>
      </w:r>
      <w:r>
        <w:rPr>
          <w:rFonts w:ascii="Humnst777LtPL" w:hAnsi="Humnst777LtPL" w:cs="Arial"/>
          <w:sz w:val="22"/>
          <w:szCs w:val="22"/>
        </w:rPr>
        <w:t xml:space="preserve">…………… </w:t>
      </w:r>
      <w:r w:rsidRPr="005E0249">
        <w:rPr>
          <w:rFonts w:ascii="Humnst777LtPL" w:hAnsi="Humnst777LtPL" w:cs="Arial"/>
          <w:sz w:val="22"/>
          <w:szCs w:val="22"/>
        </w:rPr>
        <w:t xml:space="preserve">dotyczącej </w:t>
      </w:r>
      <w:r>
        <w:rPr>
          <w:rFonts w:ascii="Humnst777LtPL" w:hAnsi="Humnst777LtPL" w:cs="Arial"/>
          <w:sz w:val="22"/>
          <w:szCs w:val="22"/>
        </w:rPr>
        <w:t xml:space="preserve">……………………………………………………………………………………………………………… </w:t>
      </w:r>
      <w:r w:rsidRPr="00BA7FB1">
        <w:rPr>
          <w:rFonts w:ascii="Humnst777LtPL" w:hAnsi="Humnst777LtPL" w:cs="Arial"/>
          <w:b/>
          <w:sz w:val="22"/>
          <w:szCs w:val="22"/>
        </w:rPr>
        <w:t>&lt;</w:t>
      </w:r>
      <w:r w:rsidRPr="00BA7FB1">
        <w:rPr>
          <w:rFonts w:ascii="Humnst777LtPL" w:hAnsi="Humnst777LtPL"/>
          <w:b/>
          <w:sz w:val="22"/>
          <w:szCs w:val="22"/>
        </w:rPr>
        <w:t>należy podać nr, datę, przedmiot umowy głównej</w:t>
      </w:r>
      <w:r w:rsidRPr="00BA7FB1">
        <w:rPr>
          <w:rFonts w:ascii="Humnst777LtPL" w:hAnsi="Humnst777LtPL" w:cs="Arial"/>
          <w:b/>
          <w:sz w:val="22"/>
          <w:szCs w:val="22"/>
        </w:rPr>
        <w:t>&gt;</w:t>
      </w:r>
      <w:r w:rsidRPr="005E0249">
        <w:rPr>
          <w:rFonts w:ascii="Humnst777LtPL" w:hAnsi="Humnst777LtPL" w:cs="Arial"/>
          <w:sz w:val="22"/>
          <w:szCs w:val="22"/>
        </w:rPr>
        <w:t xml:space="preserve"> </w:t>
      </w:r>
      <w:r>
        <w:rPr>
          <w:rFonts w:ascii="Humnst777LtPL" w:hAnsi="Humnst777LtPL" w:cs="Arial"/>
          <w:sz w:val="22"/>
          <w:szCs w:val="22"/>
        </w:rPr>
        <w:t>z</w:t>
      </w:r>
      <w:r w:rsidRPr="00CF2F58">
        <w:rPr>
          <w:rFonts w:ascii="Humnst777LtPL" w:hAnsi="Humnst777LtPL" w:cs="Arial"/>
          <w:sz w:val="22"/>
          <w:szCs w:val="22"/>
        </w:rPr>
        <w:t>awartej przez Strony, Wielkopolskie Centrum Onkologii jako Administrator w rozumieniu art. 4 pkt 7) Rozporządzenia Parlamentu</w:t>
      </w:r>
      <w:r w:rsidRPr="008372CC">
        <w:rPr>
          <w:rFonts w:ascii="Humnst777LtPL" w:hAnsi="Humnst777LtPL" w:cs="Arial"/>
          <w:sz w:val="22"/>
          <w:szCs w:val="22"/>
        </w:rPr>
        <w:t xml:space="preserve">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Humnst777LtPL" w:hAnsi="Humnst777LtPL" w:cs="Arial"/>
          <w:sz w:val="22"/>
          <w:szCs w:val="22"/>
        </w:rPr>
        <w:t xml:space="preserve"> (</w:t>
      </w:r>
      <w:proofErr w:type="spellStart"/>
      <w:r>
        <w:rPr>
          <w:rFonts w:ascii="Humnst777LtPL" w:hAnsi="Humnst777LtPL" w:cs="Arial"/>
          <w:sz w:val="22"/>
          <w:szCs w:val="22"/>
        </w:rPr>
        <w:t>Dz.Urz.UE</w:t>
      </w:r>
      <w:proofErr w:type="spellEnd"/>
      <w:r>
        <w:rPr>
          <w:rFonts w:ascii="Humnst777LtPL" w:hAnsi="Humnst777LtPL" w:cs="Arial"/>
          <w:sz w:val="22"/>
          <w:szCs w:val="22"/>
        </w:rPr>
        <w:t xml:space="preserve"> z 4 maja 2016 r. seria L 119)</w:t>
      </w:r>
      <w:r w:rsidRPr="008372CC">
        <w:rPr>
          <w:rFonts w:ascii="Humnst777LtPL" w:hAnsi="Humnst777LtPL" w:cs="Arial"/>
          <w:sz w:val="22"/>
          <w:szCs w:val="22"/>
        </w:rPr>
        <w:t xml:space="preserve"> </w:t>
      </w:r>
      <w:r>
        <w:rPr>
          <w:rFonts w:ascii="Humnst777LtPL" w:hAnsi="Humnst777LtPL" w:cs="Arial"/>
          <w:sz w:val="22"/>
          <w:szCs w:val="22"/>
        </w:rPr>
        <w:t>-</w:t>
      </w:r>
      <w:r w:rsidRPr="008372CC">
        <w:rPr>
          <w:rFonts w:ascii="Humnst777LtPL" w:hAnsi="Humnst777LtPL" w:cs="Arial"/>
          <w:sz w:val="22"/>
          <w:szCs w:val="22"/>
        </w:rPr>
        <w:t xml:space="preserve"> zwanego dalej RODO przekazuje</w:t>
      </w:r>
      <w:r>
        <w:rPr>
          <w:rFonts w:ascii="Humnst777LtPL" w:hAnsi="Humnst777LtPL" w:cs="Arial"/>
          <w:sz w:val="22"/>
          <w:szCs w:val="22"/>
        </w:rPr>
        <w:t xml:space="preserve"> …………………………………………………….. </w:t>
      </w:r>
      <w:r w:rsidRPr="00BA7FB1">
        <w:rPr>
          <w:rFonts w:ascii="Humnst777LtPL" w:hAnsi="Humnst777LtPL" w:cs="Arial"/>
          <w:b/>
          <w:sz w:val="22"/>
          <w:szCs w:val="22"/>
        </w:rPr>
        <w:t>&lt;nazwa Podmiotu przetwarzającego&gt;</w:t>
      </w:r>
      <w:r w:rsidRPr="002E6123">
        <w:rPr>
          <w:rFonts w:ascii="Humnst777LtPL" w:hAnsi="Humnst777LtPL" w:cs="Arial"/>
          <w:color w:val="00B0F0"/>
          <w:sz w:val="22"/>
          <w:szCs w:val="22"/>
        </w:rPr>
        <w:t xml:space="preserve"> </w:t>
      </w:r>
      <w:r w:rsidRPr="008372CC">
        <w:rPr>
          <w:rFonts w:ascii="Humnst777LtPL" w:hAnsi="Humnst777LtPL" w:cs="Arial"/>
          <w:sz w:val="22"/>
          <w:szCs w:val="22"/>
        </w:rPr>
        <w:t>jako Podmiotowi przetwarzającemu w trybie art. 28 RODO</w:t>
      </w:r>
      <w:r>
        <w:rPr>
          <w:rFonts w:ascii="Humnst777LtPL" w:hAnsi="Humnst777LtPL" w:cs="Arial"/>
          <w:sz w:val="22"/>
          <w:szCs w:val="22"/>
        </w:rPr>
        <w:t xml:space="preserve"> z uwzględnieniem właściwych przepisów ustawy z dnia 6 listopada 2008 r. o prawach pacjenta i Rzeczniku Praw Pacjenta (</w:t>
      </w:r>
      <w:proofErr w:type="spellStart"/>
      <w:r>
        <w:rPr>
          <w:rFonts w:ascii="Humnst777LtPL" w:hAnsi="Humnst777LtPL" w:cs="Arial"/>
          <w:sz w:val="22"/>
          <w:szCs w:val="22"/>
        </w:rPr>
        <w:t>t.j</w:t>
      </w:r>
      <w:proofErr w:type="spellEnd"/>
      <w:r>
        <w:rPr>
          <w:rFonts w:ascii="Humnst777LtPL" w:hAnsi="Humnst777LtPL" w:cs="Arial"/>
          <w:sz w:val="22"/>
          <w:szCs w:val="22"/>
        </w:rPr>
        <w:t xml:space="preserve">. Dz.U. z 2020 r. poz. 849 z </w:t>
      </w:r>
      <w:proofErr w:type="spellStart"/>
      <w:r>
        <w:rPr>
          <w:rFonts w:ascii="Humnst777LtPL" w:hAnsi="Humnst777LtPL" w:cs="Arial"/>
          <w:sz w:val="22"/>
          <w:szCs w:val="22"/>
        </w:rPr>
        <w:t>późń</w:t>
      </w:r>
      <w:proofErr w:type="spellEnd"/>
      <w:r>
        <w:rPr>
          <w:rFonts w:ascii="Humnst777LtPL" w:hAnsi="Humnst777LtPL" w:cs="Arial"/>
          <w:sz w:val="22"/>
          <w:szCs w:val="22"/>
        </w:rPr>
        <w:t>. zm.) na zasadach i w celu określonym w niniejszej Umowie.</w:t>
      </w:r>
      <w:r w:rsidRPr="008372CC">
        <w:rPr>
          <w:rFonts w:ascii="Humnst777LtPL" w:hAnsi="Humnst777LtPL" w:cs="Arial"/>
          <w:iCs/>
          <w:sz w:val="22"/>
          <w:szCs w:val="22"/>
        </w:rPr>
        <w:t xml:space="preserve"> </w:t>
      </w:r>
    </w:p>
    <w:p w14:paraId="55490C45" w14:textId="0465C3E4" w:rsidR="00E63F9C" w:rsidRPr="008372CC" w:rsidRDefault="00E63F9C" w:rsidP="0058590E">
      <w:pPr>
        <w:numPr>
          <w:ilvl w:val="0"/>
          <w:numId w:val="42"/>
        </w:numPr>
        <w:ind w:left="357" w:hanging="357"/>
        <w:jc w:val="both"/>
        <w:rPr>
          <w:rFonts w:ascii="Humnst777LtPL" w:hAnsi="Humnst777LtPL" w:cs="Arial"/>
          <w:sz w:val="22"/>
          <w:szCs w:val="22"/>
        </w:rPr>
      </w:pPr>
      <w:r w:rsidRPr="008372CC">
        <w:rPr>
          <w:rFonts w:ascii="Humnst777LtPL" w:hAnsi="Humnst777LtPL" w:cs="Arial"/>
          <w:iCs/>
          <w:sz w:val="22"/>
          <w:szCs w:val="22"/>
        </w:rPr>
        <w:t xml:space="preserve">Rozpoczęcie przetwarzania danych osobowych nastąpi z dniem </w:t>
      </w:r>
      <w:r>
        <w:rPr>
          <w:rFonts w:ascii="Humnst777LtPL" w:hAnsi="Humnst777LtPL" w:cs="Arial"/>
          <w:iCs/>
          <w:sz w:val="22"/>
          <w:szCs w:val="22"/>
        </w:rPr>
        <w:t>…………………..</w:t>
      </w:r>
      <w:r w:rsidRPr="00026A6B">
        <w:rPr>
          <w:rFonts w:ascii="Humnst777LtPL" w:hAnsi="Humnst777LtPL" w:cs="Arial"/>
          <w:b/>
          <w:sz w:val="22"/>
          <w:szCs w:val="22"/>
        </w:rPr>
        <w:t>&lt;</w:t>
      </w:r>
      <w:r w:rsidRPr="00026A6B">
        <w:rPr>
          <w:rFonts w:ascii="Humnst777LtPL" w:hAnsi="Humnst777LtPL"/>
          <w:b/>
          <w:sz w:val="22"/>
          <w:szCs w:val="22"/>
        </w:rPr>
        <w:t>należy podać datę</w:t>
      </w:r>
      <w:r w:rsidRPr="00026A6B">
        <w:rPr>
          <w:rFonts w:ascii="Humnst777LtPL" w:hAnsi="Humnst777LtPL" w:cs="Arial"/>
          <w:b/>
          <w:sz w:val="22"/>
          <w:szCs w:val="22"/>
        </w:rPr>
        <w:t>&gt;</w:t>
      </w:r>
      <w:r w:rsidRPr="005E0249">
        <w:rPr>
          <w:rFonts w:ascii="Humnst777LtPL" w:hAnsi="Humnst777LtPL" w:cs="Arial"/>
          <w:sz w:val="22"/>
          <w:szCs w:val="22"/>
        </w:rPr>
        <w:t xml:space="preserve"> </w:t>
      </w:r>
      <w:r>
        <w:rPr>
          <w:rFonts w:ascii="Humnst777LtPL" w:hAnsi="Humnst777LtPL" w:cs="Arial"/>
          <w:iCs/>
          <w:sz w:val="22"/>
          <w:szCs w:val="22"/>
        </w:rPr>
        <w:t xml:space="preserve"> </w:t>
      </w:r>
      <w:r w:rsidR="005E4C3F">
        <w:rPr>
          <w:rFonts w:ascii="Humnst777LtPL" w:hAnsi="Humnst777LtPL" w:cs="Arial"/>
          <w:iCs/>
          <w:sz w:val="22"/>
          <w:szCs w:val="22"/>
        </w:rPr>
        <w:t xml:space="preserve">         </w:t>
      </w:r>
      <w:r w:rsidRPr="008372CC">
        <w:rPr>
          <w:rFonts w:ascii="Humnst777LtPL" w:hAnsi="Humnst777LtPL" w:cs="Arial"/>
          <w:iCs/>
          <w:sz w:val="22"/>
          <w:szCs w:val="22"/>
        </w:rPr>
        <w:t>i będzie realizowane przez okres obowiązywania Umowy, chyba że Administrator zażąda uzupełnienia środków technicznych lub organizacyjnych stosowanych przez Podmiot przetwarzający zgodnie z postanowieniami niniejszego paragrafu</w:t>
      </w:r>
      <w:r w:rsidRPr="008372CC">
        <w:rPr>
          <w:rFonts w:ascii="Humnst777LtPL" w:hAnsi="Humnst777LtPL" w:cs="Arial"/>
          <w:sz w:val="22"/>
          <w:szCs w:val="22"/>
        </w:rPr>
        <w:t>.</w:t>
      </w:r>
    </w:p>
    <w:p w14:paraId="6E689525" w14:textId="77777777" w:rsidR="00E63F9C" w:rsidRPr="008372CC" w:rsidRDefault="00E63F9C" w:rsidP="0058590E">
      <w:pPr>
        <w:pStyle w:val="Akapitzlist"/>
        <w:numPr>
          <w:ilvl w:val="0"/>
          <w:numId w:val="42"/>
        </w:numPr>
        <w:autoSpaceDE w:val="0"/>
        <w:autoSpaceDN w:val="0"/>
        <w:adjustRightInd w:val="0"/>
        <w:ind w:left="357" w:hanging="357"/>
        <w:contextualSpacing/>
        <w:jc w:val="both"/>
        <w:rPr>
          <w:rFonts w:ascii="Humnst777LtPL" w:hAnsi="Humnst777LtPL" w:cs="Arial"/>
        </w:rPr>
      </w:pPr>
      <w:r w:rsidRPr="008372CC">
        <w:rPr>
          <w:rFonts w:ascii="Humnst777LtPL" w:hAnsi="Humnst777LtPL" w:cs="Arial"/>
        </w:rPr>
        <w:t>Podmiot przetwarzający zobowiązuje się do przetwarzania powierzonych danych osobowych zgodnie z niniejszą Umową, RODO oraz innym przepisami prawa powszechnie obowiązującego, które chronią prawa osób, których dane dotyczą.</w:t>
      </w:r>
    </w:p>
    <w:p w14:paraId="3D2EA3BA" w14:textId="77777777" w:rsidR="00E63F9C" w:rsidRPr="002E6123" w:rsidRDefault="00E63F9C" w:rsidP="0058590E">
      <w:pPr>
        <w:pStyle w:val="Akapitzlist"/>
        <w:numPr>
          <w:ilvl w:val="0"/>
          <w:numId w:val="42"/>
        </w:numPr>
        <w:autoSpaceDE w:val="0"/>
        <w:autoSpaceDN w:val="0"/>
        <w:adjustRightInd w:val="0"/>
        <w:ind w:left="357" w:hanging="357"/>
        <w:contextualSpacing/>
        <w:jc w:val="both"/>
        <w:rPr>
          <w:rFonts w:ascii="Humnst777LtPL" w:hAnsi="Humnst777LtPL" w:cs="Arial"/>
        </w:rPr>
      </w:pPr>
      <w:r w:rsidRPr="008372CC">
        <w:rPr>
          <w:rFonts w:ascii="Humnst777LtPL" w:hAnsi="Humnst777LtPL" w:cs="Arial"/>
        </w:rPr>
        <w:t>Podmiot przetwarzający oświadcza, że stosuje środki bezpieczeństwa spełniające wymogi RODO.</w:t>
      </w:r>
    </w:p>
    <w:p w14:paraId="414BF701" w14:textId="77777777" w:rsidR="00E63F9C" w:rsidRPr="008372CC" w:rsidRDefault="00E63F9C" w:rsidP="00E63F9C">
      <w:pPr>
        <w:rPr>
          <w:b/>
        </w:rPr>
      </w:pPr>
    </w:p>
    <w:p w14:paraId="1A4FB270" w14:textId="77777777" w:rsidR="00E63F9C" w:rsidRPr="008372CC" w:rsidRDefault="00E63F9C" w:rsidP="00E63F9C">
      <w:pPr>
        <w:jc w:val="center"/>
        <w:rPr>
          <w:rFonts w:ascii="Humnst777LtPL" w:hAnsi="Humnst777LtPL" w:cs="Arial"/>
          <w:b/>
          <w:sz w:val="22"/>
          <w:szCs w:val="22"/>
        </w:rPr>
      </w:pPr>
      <w:r w:rsidRPr="008372CC">
        <w:rPr>
          <w:rFonts w:ascii="Humnst777LtPL" w:hAnsi="Humnst777LtPL" w:cs="Arial"/>
          <w:b/>
          <w:sz w:val="22"/>
          <w:szCs w:val="22"/>
        </w:rPr>
        <w:lastRenderedPageBreak/>
        <w:t>§ 2</w:t>
      </w:r>
    </w:p>
    <w:p w14:paraId="7E7D3AB1" w14:textId="77777777" w:rsidR="00E63F9C" w:rsidRPr="00621F6E" w:rsidRDefault="00E63F9C" w:rsidP="00E63F9C">
      <w:pPr>
        <w:pStyle w:val="Akapitzlist"/>
        <w:autoSpaceDE w:val="0"/>
        <w:autoSpaceDN w:val="0"/>
        <w:adjustRightInd w:val="0"/>
        <w:ind w:left="0"/>
        <w:jc w:val="center"/>
        <w:rPr>
          <w:rFonts w:ascii="Humnst777LtPL" w:hAnsi="Humnst777LtPL" w:cs="Arial"/>
          <w:b/>
        </w:rPr>
      </w:pPr>
      <w:r>
        <w:rPr>
          <w:rFonts w:ascii="Humnst777LtPL" w:hAnsi="Humnst777LtPL" w:cs="Arial"/>
          <w:b/>
        </w:rPr>
        <w:t>Zakres</w:t>
      </w:r>
      <w:r w:rsidRPr="00621F6E">
        <w:rPr>
          <w:rFonts w:ascii="Humnst777LtPL" w:hAnsi="Humnst777LtPL" w:cs="Arial"/>
          <w:b/>
        </w:rPr>
        <w:t xml:space="preserve"> i cel przetwarzania danych</w:t>
      </w:r>
    </w:p>
    <w:p w14:paraId="2541877F" w14:textId="77777777" w:rsidR="00E63F9C" w:rsidRPr="002E6123" w:rsidRDefault="00E63F9C" w:rsidP="00E63F9C">
      <w:pPr>
        <w:pStyle w:val="Akapitzlist"/>
        <w:autoSpaceDE w:val="0"/>
        <w:autoSpaceDN w:val="0"/>
        <w:adjustRightInd w:val="0"/>
        <w:ind w:left="0"/>
        <w:rPr>
          <w:rFonts w:ascii="Humnst777LtPL" w:hAnsi="Humnst777LtPL" w:cs="Arial"/>
          <w:smallCaps/>
        </w:rPr>
      </w:pPr>
    </w:p>
    <w:p w14:paraId="5DF7DBE4" w14:textId="77777777" w:rsidR="00E63F9C" w:rsidRPr="00B4773D" w:rsidRDefault="00E63F9C" w:rsidP="0058590E">
      <w:pPr>
        <w:pStyle w:val="Akapitzlist"/>
        <w:numPr>
          <w:ilvl w:val="0"/>
          <w:numId w:val="33"/>
        </w:numPr>
        <w:autoSpaceDE w:val="0"/>
        <w:autoSpaceDN w:val="0"/>
        <w:adjustRightInd w:val="0"/>
        <w:contextualSpacing/>
        <w:jc w:val="both"/>
        <w:rPr>
          <w:rFonts w:ascii="Humnst777LtPL" w:hAnsi="Humnst777LtPL" w:cs="Arial"/>
          <w:smallCaps/>
        </w:rPr>
      </w:pPr>
      <w:r>
        <w:rPr>
          <w:rFonts w:ascii="Humnst777LtPL" w:hAnsi="Humnst777LtPL" w:cs="Arial"/>
        </w:rPr>
        <w:t>Podmiot przetwarzający będzie przetwarzał powierzone na podstawie Umowy dane w celu ………………………………………………………………………………</w:t>
      </w:r>
      <w:r w:rsidRPr="00BA7FB1">
        <w:rPr>
          <w:rFonts w:ascii="Humnst777LtPL" w:hAnsi="Humnst777LtPL" w:cs="Arial"/>
          <w:b/>
        </w:rPr>
        <w:t>&lt;określić cel przetwarzania danych osobowych&gt;</w:t>
      </w:r>
      <w:r w:rsidRPr="00BA7FB1">
        <w:rPr>
          <w:rFonts w:ascii="Humnst777LtPL" w:hAnsi="Humnst777LtPL" w:cs="Arial"/>
        </w:rPr>
        <w:t>.</w:t>
      </w:r>
    </w:p>
    <w:p w14:paraId="08BBA1FB" w14:textId="77777777" w:rsidR="00E63F9C" w:rsidRPr="002E6123" w:rsidRDefault="00E63F9C" w:rsidP="0058590E">
      <w:pPr>
        <w:numPr>
          <w:ilvl w:val="0"/>
          <w:numId w:val="33"/>
        </w:numPr>
        <w:tabs>
          <w:tab w:val="left" w:pos="425"/>
        </w:tabs>
        <w:ind w:hanging="425"/>
        <w:jc w:val="both"/>
        <w:rPr>
          <w:rFonts w:ascii="Humnst777LtPL" w:hAnsi="Humnst777LtPL" w:cs="Arial"/>
          <w:sz w:val="22"/>
          <w:szCs w:val="22"/>
        </w:rPr>
      </w:pPr>
      <w:r w:rsidRPr="005E0249">
        <w:rPr>
          <w:rFonts w:ascii="Humnst777LtPL" w:hAnsi="Humnst777LtPL" w:cs="Arial"/>
          <w:sz w:val="22"/>
          <w:szCs w:val="22"/>
        </w:rPr>
        <w:t>Powierzone przez Administratora</w:t>
      </w:r>
      <w:r w:rsidRPr="003C4E47">
        <w:rPr>
          <w:rFonts w:ascii="Humnst777LtPL" w:hAnsi="Humnst777LtPL" w:cs="Arial"/>
          <w:sz w:val="22"/>
          <w:szCs w:val="22"/>
        </w:rPr>
        <w:t xml:space="preserve"> dane osobowe przetwarzane będą przez Podmiot przetwarzający wyłącznie na polecenie Administratora oraz wyłącznie w celu zawartej i realizowanej Umowy</w:t>
      </w:r>
      <w:r>
        <w:rPr>
          <w:rFonts w:ascii="Humnst777LtPL" w:hAnsi="Humnst777LtPL" w:cs="Arial"/>
          <w:sz w:val="22"/>
          <w:szCs w:val="22"/>
        </w:rPr>
        <w:t>.</w:t>
      </w:r>
    </w:p>
    <w:p w14:paraId="2141E018" w14:textId="77777777" w:rsidR="00E63F9C" w:rsidRPr="00621F6E" w:rsidRDefault="00E63F9C" w:rsidP="0058590E">
      <w:pPr>
        <w:pStyle w:val="Akapitzlist"/>
        <w:numPr>
          <w:ilvl w:val="0"/>
          <w:numId w:val="33"/>
        </w:numPr>
        <w:tabs>
          <w:tab w:val="left" w:pos="425"/>
        </w:tabs>
        <w:autoSpaceDE w:val="0"/>
        <w:autoSpaceDN w:val="0"/>
        <w:adjustRightInd w:val="0"/>
        <w:ind w:hanging="425"/>
        <w:contextualSpacing/>
        <w:jc w:val="both"/>
        <w:rPr>
          <w:rFonts w:ascii="Humnst777LtPL" w:hAnsi="Humnst777LtPL" w:cs="Arial"/>
          <w:smallCaps/>
        </w:rPr>
      </w:pPr>
      <w:r>
        <w:rPr>
          <w:rFonts w:ascii="Humnst777LtPL" w:hAnsi="Humnst777LtPL" w:cs="Arial"/>
        </w:rPr>
        <w:t>Podmiot przetwarzający będzie przetwarzał powierzone na podstawie niniejszej Umowy:</w:t>
      </w:r>
    </w:p>
    <w:p w14:paraId="773EBE40" w14:textId="77777777" w:rsidR="00E63F9C" w:rsidRDefault="00E63F9C" w:rsidP="00E63F9C">
      <w:r>
        <w:rPr>
          <w:rFonts w:ascii="Humnst777LtPL" w:hAnsi="Humnst777LtPL" w:cs="Arial"/>
          <w:sz w:val="22"/>
          <w:szCs w:val="22"/>
        </w:rPr>
        <w:tab/>
      </w:r>
    </w:p>
    <w:p w14:paraId="3D158CAB" w14:textId="77777777" w:rsidR="00E63F9C" w:rsidRPr="00BA7FB1" w:rsidRDefault="00E63F9C" w:rsidP="00E63F9C">
      <w:pPr>
        <w:ind w:left="360"/>
        <w:jc w:val="both"/>
        <w:rPr>
          <w:rFonts w:ascii="Humnst777LtPL" w:hAnsi="Humnst777LtPL" w:cs="Arial"/>
          <w:b/>
          <w:sz w:val="22"/>
          <w:szCs w:val="22"/>
        </w:rPr>
      </w:pPr>
      <w:r w:rsidRPr="00BA7FB1">
        <w:rPr>
          <w:rFonts w:ascii="Humnst777LtPL" w:hAnsi="Humnst777LtPL" w:cs="Arial"/>
          <w:b/>
          <w:sz w:val="22"/>
          <w:szCs w:val="22"/>
        </w:rPr>
        <w:sym w:font="Wingdings" w:char="F06F"/>
      </w:r>
      <w:r w:rsidRPr="00BA7FB1">
        <w:rPr>
          <w:rFonts w:ascii="Humnst777LtPL" w:hAnsi="Humnst777LtPL" w:cs="Arial"/>
          <w:b/>
          <w:sz w:val="22"/>
          <w:szCs w:val="22"/>
        </w:rPr>
        <w:t xml:space="preserve"> dane osobowe </w:t>
      </w:r>
      <w:r w:rsidRPr="00BA7FB1">
        <w:rPr>
          <w:rFonts w:ascii="Humnst777LtPL" w:hAnsi="Humnst777LtPL" w:cs="Arial"/>
          <w:b/>
          <w:sz w:val="22"/>
          <w:szCs w:val="22"/>
          <w:u w:val="single"/>
        </w:rPr>
        <w:t>pacjentów</w:t>
      </w:r>
      <w:r w:rsidRPr="00BA7FB1">
        <w:rPr>
          <w:rFonts w:ascii="Humnst777LtPL" w:hAnsi="Humnst777LtPL" w:cs="Arial"/>
          <w:b/>
          <w:sz w:val="22"/>
          <w:szCs w:val="22"/>
        </w:rPr>
        <w:t xml:space="preserve"> w zakresie takich danych jak:</w:t>
      </w:r>
    </w:p>
    <w:p w14:paraId="7EC259DA" w14:textId="77777777" w:rsidR="00E63F9C" w:rsidRPr="00BA7FB1" w:rsidRDefault="00E63F9C" w:rsidP="00E63F9C">
      <w:pPr>
        <w:ind w:left="709"/>
        <w:jc w:val="both"/>
        <w:rPr>
          <w:rFonts w:ascii="Humnst777LtPL" w:hAnsi="Humnst777LtPL" w:cs="Arial"/>
          <w:b/>
          <w:sz w:val="22"/>
          <w:szCs w:val="22"/>
        </w:rPr>
      </w:pPr>
      <w:r w:rsidRPr="00BA7FB1">
        <w:rPr>
          <w:rFonts w:ascii="Humnst777LtPL" w:hAnsi="Humnst777LtPL" w:cs="Arial"/>
          <w:b/>
          <w:sz w:val="22"/>
          <w:szCs w:val="22"/>
        </w:rPr>
        <w:sym w:font="Wingdings" w:char="F06F"/>
      </w:r>
      <w:r w:rsidRPr="00BA7FB1">
        <w:rPr>
          <w:rFonts w:ascii="Humnst777LtPL" w:hAnsi="Humnst777LtPL" w:cs="Arial"/>
          <w:b/>
          <w:sz w:val="22"/>
          <w:szCs w:val="22"/>
        </w:rPr>
        <w:t xml:space="preserve"> dane osobowe zwykłe</w:t>
      </w:r>
      <w:r>
        <w:rPr>
          <w:rFonts w:ascii="Humnst777LtPL" w:hAnsi="Humnst777LtPL" w:cs="Arial"/>
          <w:b/>
          <w:sz w:val="22"/>
          <w:szCs w:val="22"/>
        </w:rPr>
        <w:t xml:space="preserve"> -</w:t>
      </w:r>
      <w:r w:rsidRPr="00327508">
        <w:rPr>
          <w:rFonts w:ascii="Humnst777LtPL" w:hAnsi="Humnst777LtPL" w:cs="Arial"/>
          <w:sz w:val="22"/>
          <w:szCs w:val="22"/>
        </w:rPr>
        <w:t xml:space="preserve"> </w:t>
      </w:r>
      <w:r w:rsidRPr="00E1642F">
        <w:rPr>
          <w:rFonts w:ascii="Humnst777LtPL" w:hAnsi="Humnst777LtPL" w:cs="Arial"/>
          <w:sz w:val="22"/>
          <w:szCs w:val="22"/>
        </w:rPr>
        <w:t>należy wymienić wszystkie dane osobowe, które zostaną powierzone Podmiotowi przetwarzającemu</w:t>
      </w:r>
      <w:r w:rsidRPr="00BA7FB1">
        <w:rPr>
          <w:rFonts w:ascii="Humnst777LtPL" w:hAnsi="Humnst777LtPL" w:cs="Arial"/>
          <w:b/>
          <w:sz w:val="22"/>
          <w:szCs w:val="22"/>
        </w:rPr>
        <w:t>:</w:t>
      </w:r>
    </w:p>
    <w:p w14:paraId="00FE0951" w14:textId="77777777" w:rsidR="00E63F9C" w:rsidRPr="00C803A3" w:rsidRDefault="00E63F9C" w:rsidP="0058590E">
      <w:pPr>
        <w:numPr>
          <w:ilvl w:val="0"/>
          <w:numId w:val="35"/>
        </w:numPr>
        <w:ind w:left="1800"/>
        <w:jc w:val="both"/>
        <w:rPr>
          <w:rFonts w:ascii="Humnst777LtPL" w:hAnsi="Humnst777LtPL" w:cs="Arial"/>
          <w:sz w:val="22"/>
          <w:szCs w:val="22"/>
        </w:rPr>
      </w:pPr>
      <w:r w:rsidRPr="008372CC">
        <w:rPr>
          <w:rFonts w:ascii="Humnst777LtPL" w:hAnsi="Humnst777LtPL" w:cs="Arial"/>
          <w:sz w:val="22"/>
          <w:szCs w:val="22"/>
        </w:rPr>
        <w:t>nazwisko i imię (imiona),</w:t>
      </w:r>
    </w:p>
    <w:p w14:paraId="2CB82B7D" w14:textId="77777777" w:rsidR="00E63F9C" w:rsidRDefault="00E63F9C" w:rsidP="0058590E">
      <w:pPr>
        <w:numPr>
          <w:ilvl w:val="0"/>
          <w:numId w:val="35"/>
        </w:numPr>
        <w:ind w:left="1800"/>
        <w:jc w:val="both"/>
        <w:rPr>
          <w:rFonts w:ascii="Humnst777LtPL" w:hAnsi="Humnst777LtPL" w:cs="Arial"/>
          <w:sz w:val="22"/>
          <w:szCs w:val="22"/>
        </w:rPr>
      </w:pPr>
      <w:r>
        <w:rPr>
          <w:rFonts w:ascii="Humnst777LtPL" w:hAnsi="Humnst777LtPL" w:cs="Arial"/>
          <w:sz w:val="22"/>
          <w:szCs w:val="22"/>
        </w:rPr>
        <w:t>numer PESEL,</w:t>
      </w:r>
    </w:p>
    <w:p w14:paraId="306923B1" w14:textId="77777777" w:rsidR="00E63F9C" w:rsidRDefault="00E63F9C" w:rsidP="0058590E">
      <w:pPr>
        <w:numPr>
          <w:ilvl w:val="0"/>
          <w:numId w:val="35"/>
        </w:numPr>
        <w:ind w:left="1800"/>
        <w:jc w:val="both"/>
        <w:rPr>
          <w:rFonts w:ascii="Humnst777LtPL" w:hAnsi="Humnst777LtPL" w:cs="Arial"/>
          <w:sz w:val="22"/>
          <w:szCs w:val="22"/>
        </w:rPr>
      </w:pPr>
      <w:r>
        <w:rPr>
          <w:rFonts w:ascii="Humnst777LtPL" w:hAnsi="Humnst777LtPL" w:cs="Arial"/>
          <w:sz w:val="22"/>
          <w:szCs w:val="22"/>
        </w:rPr>
        <w:t xml:space="preserve">data urodzenia, </w:t>
      </w:r>
    </w:p>
    <w:p w14:paraId="4C8B1501" w14:textId="77777777" w:rsidR="00E63F9C" w:rsidRPr="00BA7FB1" w:rsidRDefault="00E63F9C" w:rsidP="00E63F9C">
      <w:pPr>
        <w:ind w:left="709"/>
        <w:jc w:val="both"/>
        <w:rPr>
          <w:rFonts w:ascii="Humnst777LtPL" w:hAnsi="Humnst777LtPL" w:cs="Arial"/>
          <w:b/>
          <w:sz w:val="22"/>
          <w:szCs w:val="22"/>
        </w:rPr>
      </w:pPr>
      <w:r w:rsidRPr="00BA7FB1">
        <w:rPr>
          <w:rFonts w:ascii="Humnst777LtPL" w:hAnsi="Humnst777LtPL" w:cs="Arial"/>
          <w:b/>
          <w:sz w:val="22"/>
          <w:szCs w:val="22"/>
        </w:rPr>
        <w:sym w:font="Wingdings" w:char="F06F"/>
      </w:r>
      <w:r w:rsidRPr="00BA7FB1">
        <w:rPr>
          <w:rFonts w:ascii="Humnst777LtPL" w:hAnsi="Humnst777LtPL" w:cs="Arial"/>
          <w:b/>
          <w:sz w:val="22"/>
          <w:szCs w:val="22"/>
        </w:rPr>
        <w:t xml:space="preserve"> dane osobowe szczególnie chronione wskazane w art. 9 RODO</w:t>
      </w:r>
      <w:r>
        <w:rPr>
          <w:rFonts w:ascii="Humnst777LtPL" w:hAnsi="Humnst777LtPL" w:cs="Arial"/>
          <w:b/>
          <w:sz w:val="22"/>
          <w:szCs w:val="22"/>
        </w:rPr>
        <w:t xml:space="preserve"> -</w:t>
      </w:r>
      <w:r w:rsidRPr="00327508">
        <w:rPr>
          <w:rFonts w:ascii="Humnst777LtPL" w:hAnsi="Humnst777LtPL" w:cs="Arial"/>
          <w:sz w:val="22"/>
          <w:szCs w:val="22"/>
        </w:rPr>
        <w:t xml:space="preserve"> </w:t>
      </w:r>
      <w:r w:rsidRPr="00E1642F">
        <w:rPr>
          <w:rFonts w:ascii="Humnst777LtPL" w:hAnsi="Humnst777LtPL" w:cs="Arial"/>
          <w:sz w:val="22"/>
          <w:szCs w:val="22"/>
        </w:rPr>
        <w:t>należy wymienić wszystkie dane osobowe, które zostaną powierzone Podmiotowi przetwarzającemu</w:t>
      </w:r>
      <w:r w:rsidRPr="00BA7FB1">
        <w:rPr>
          <w:rFonts w:ascii="Humnst777LtPL" w:hAnsi="Humnst777LtPL" w:cs="Arial"/>
          <w:b/>
          <w:sz w:val="22"/>
          <w:szCs w:val="22"/>
        </w:rPr>
        <w:t>:</w:t>
      </w:r>
    </w:p>
    <w:p w14:paraId="0EB1A570" w14:textId="77777777" w:rsidR="00E63F9C" w:rsidRDefault="00E63F9C" w:rsidP="0058590E">
      <w:pPr>
        <w:numPr>
          <w:ilvl w:val="0"/>
          <w:numId w:val="35"/>
        </w:numPr>
        <w:ind w:left="1800"/>
        <w:jc w:val="both"/>
        <w:rPr>
          <w:rFonts w:ascii="Humnst777LtPL" w:hAnsi="Humnst777LtPL" w:cs="Arial"/>
          <w:sz w:val="22"/>
          <w:szCs w:val="22"/>
        </w:rPr>
      </w:pPr>
      <w:r>
        <w:rPr>
          <w:rFonts w:ascii="Humnst777LtPL" w:hAnsi="Humnst777LtPL" w:cs="Arial"/>
          <w:sz w:val="22"/>
          <w:szCs w:val="22"/>
        </w:rPr>
        <w:t>dane o stanie zdrowia,</w:t>
      </w:r>
    </w:p>
    <w:p w14:paraId="50248238" w14:textId="77777777" w:rsidR="00E63F9C" w:rsidRDefault="00E63F9C" w:rsidP="00E63F9C">
      <w:pPr>
        <w:ind w:left="360"/>
        <w:jc w:val="both"/>
        <w:rPr>
          <w:rFonts w:ascii="Humnst777LtPL" w:hAnsi="Humnst777LtPL" w:cs="Arial"/>
          <w:color w:val="70AD47"/>
          <w:sz w:val="22"/>
          <w:szCs w:val="22"/>
        </w:rPr>
      </w:pPr>
      <w:r w:rsidRPr="00BA7FB1">
        <w:rPr>
          <w:rFonts w:ascii="Humnst777LtPL" w:hAnsi="Humnst777LtPL" w:cs="Arial"/>
          <w:b/>
          <w:sz w:val="22"/>
          <w:szCs w:val="22"/>
        </w:rPr>
        <w:t>celem wykonania na danych operacji niezbędnych do wykonana celu Umowy</w:t>
      </w:r>
      <w:r w:rsidRPr="008372CC">
        <w:rPr>
          <w:rFonts w:ascii="Humnst777LtPL" w:hAnsi="Humnst777LtPL" w:cs="Arial"/>
          <w:sz w:val="22"/>
          <w:szCs w:val="22"/>
        </w:rPr>
        <w:t>:</w:t>
      </w:r>
    </w:p>
    <w:p w14:paraId="23A47197" w14:textId="77777777" w:rsidR="00E63F9C" w:rsidRDefault="00E63F9C" w:rsidP="00E63F9C">
      <w:pPr>
        <w:ind w:left="360"/>
        <w:jc w:val="both"/>
        <w:rPr>
          <w:rFonts w:ascii="Humnst777LtPL" w:hAnsi="Humnst777LtPL" w:cs="Arial"/>
          <w:sz w:val="22"/>
          <w:szCs w:val="22"/>
        </w:rPr>
      </w:pPr>
      <w:r w:rsidRPr="00BA7FB1">
        <w:rPr>
          <w:rFonts w:ascii="Humnst777LtPL" w:hAnsi="Humnst777LtPL" w:cs="Arial"/>
          <w:sz w:val="22"/>
          <w:szCs w:val="22"/>
        </w:rPr>
        <w:t xml:space="preserve">………………………………………..…………………………………………………………………..... </w:t>
      </w:r>
    </w:p>
    <w:p w14:paraId="76A68020" w14:textId="77777777" w:rsidR="00E63F9C" w:rsidRDefault="00E63F9C" w:rsidP="00E63F9C">
      <w:pPr>
        <w:ind w:left="360"/>
        <w:jc w:val="both"/>
        <w:rPr>
          <w:rFonts w:ascii="Humnst777LtPL" w:hAnsi="Humnst777LtPL" w:cs="Arial"/>
          <w:sz w:val="22"/>
          <w:szCs w:val="22"/>
        </w:rPr>
      </w:pPr>
      <w:r w:rsidRPr="00E1642F">
        <w:rPr>
          <w:rFonts w:ascii="Humnst777LtPL" w:hAnsi="Humnst777LtPL" w:cs="Arial"/>
          <w:sz w:val="22"/>
          <w:szCs w:val="22"/>
        </w:rPr>
        <w:t xml:space="preserve">……………………………….……………………………………………………………………………... </w:t>
      </w:r>
    </w:p>
    <w:p w14:paraId="6C8E3665" w14:textId="77777777" w:rsidR="00E63F9C" w:rsidRDefault="00E63F9C" w:rsidP="00E63F9C">
      <w:pPr>
        <w:ind w:left="360"/>
        <w:jc w:val="both"/>
        <w:rPr>
          <w:rFonts w:ascii="Humnst777LtPL" w:hAnsi="Humnst777LtPL" w:cs="Arial"/>
          <w:sz w:val="22"/>
          <w:szCs w:val="22"/>
        </w:rPr>
      </w:pPr>
    </w:p>
    <w:p w14:paraId="26C9BAC0" w14:textId="77777777" w:rsidR="00E63F9C" w:rsidRPr="00BA7FB1" w:rsidRDefault="00E63F9C" w:rsidP="00E63F9C">
      <w:pPr>
        <w:ind w:left="360"/>
        <w:jc w:val="both"/>
        <w:rPr>
          <w:rFonts w:ascii="Humnst777LtPL" w:hAnsi="Humnst777LtPL" w:cs="Arial"/>
          <w:b/>
          <w:sz w:val="22"/>
          <w:szCs w:val="22"/>
        </w:rPr>
      </w:pPr>
      <w:r w:rsidRPr="00BA7FB1">
        <w:rPr>
          <w:rFonts w:ascii="Humnst777LtPL" w:hAnsi="Humnst777LtPL" w:cs="Arial"/>
          <w:sz w:val="22"/>
          <w:szCs w:val="22"/>
        </w:rPr>
        <w:t xml:space="preserve">&lt;należy wymienić </w:t>
      </w:r>
      <w:r>
        <w:rPr>
          <w:rFonts w:ascii="Humnst777LtPL" w:hAnsi="Humnst777LtPL" w:cs="Arial"/>
          <w:sz w:val="22"/>
          <w:szCs w:val="22"/>
        </w:rPr>
        <w:t xml:space="preserve">wszystkie </w:t>
      </w:r>
      <w:r w:rsidRPr="00BA7FB1">
        <w:rPr>
          <w:rFonts w:ascii="Humnst777LtPL" w:hAnsi="Humnst777LtPL" w:cs="Arial"/>
          <w:sz w:val="22"/>
          <w:szCs w:val="22"/>
        </w:rPr>
        <w:t>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240E2D8C" w14:textId="77777777" w:rsidR="00E63F9C" w:rsidRDefault="00E63F9C" w:rsidP="00E63F9C">
      <w:pPr>
        <w:ind w:left="360"/>
        <w:jc w:val="both"/>
        <w:rPr>
          <w:rFonts w:ascii="Humnst777LtPL" w:hAnsi="Humnst777LtPL" w:cs="Arial"/>
          <w:b/>
          <w:sz w:val="22"/>
          <w:szCs w:val="22"/>
        </w:rPr>
      </w:pPr>
      <w:r w:rsidRPr="00BA7FB1">
        <w:rPr>
          <w:rFonts w:ascii="Humnst777LtPL" w:hAnsi="Humnst777LtPL" w:cs="Arial"/>
          <w:b/>
          <w:sz w:val="22"/>
          <w:szCs w:val="22"/>
        </w:rPr>
        <w:sym w:font="Wingdings" w:char="F06F"/>
      </w:r>
      <w:r w:rsidRPr="00BA7FB1">
        <w:rPr>
          <w:rFonts w:ascii="Humnst777LtPL" w:hAnsi="Humnst777LtPL" w:cs="Arial"/>
          <w:b/>
          <w:sz w:val="22"/>
          <w:szCs w:val="22"/>
        </w:rPr>
        <w:t xml:space="preserve"> dane osobowe </w:t>
      </w:r>
      <w:r w:rsidRPr="00BA7FB1">
        <w:rPr>
          <w:rFonts w:ascii="Humnst777LtPL" w:hAnsi="Humnst777LtPL" w:cs="Arial"/>
          <w:b/>
          <w:sz w:val="22"/>
          <w:szCs w:val="22"/>
          <w:u w:val="single"/>
        </w:rPr>
        <w:t>pracowników/personelu</w:t>
      </w:r>
      <w:r>
        <w:rPr>
          <w:rFonts w:ascii="Arial" w:hAnsi="Arial" w:cs="Arial"/>
          <w:b/>
          <w:sz w:val="22"/>
          <w:szCs w:val="22"/>
        </w:rPr>
        <w:t xml:space="preserve"> </w:t>
      </w:r>
      <w:r w:rsidRPr="00BA7FB1">
        <w:rPr>
          <w:rFonts w:ascii="Humnst777LtPL" w:hAnsi="Humnst777LtPL" w:cs="Arial"/>
          <w:b/>
          <w:sz w:val="22"/>
          <w:szCs w:val="22"/>
        </w:rPr>
        <w:t>w zakresie takich danych jak:</w:t>
      </w:r>
    </w:p>
    <w:p w14:paraId="4EF60683" w14:textId="77777777" w:rsidR="00E63F9C" w:rsidRPr="00BA7FB1" w:rsidRDefault="00E63F9C" w:rsidP="00E63F9C">
      <w:pPr>
        <w:ind w:left="709"/>
        <w:jc w:val="both"/>
        <w:rPr>
          <w:rFonts w:ascii="Humnst777LtPL" w:hAnsi="Humnst777LtPL" w:cs="Arial"/>
          <w:b/>
          <w:sz w:val="22"/>
          <w:szCs w:val="22"/>
        </w:rPr>
      </w:pPr>
      <w:r w:rsidRPr="00BA7FB1">
        <w:rPr>
          <w:rFonts w:ascii="Humnst777LtPL" w:hAnsi="Humnst777LtPL" w:cs="Arial"/>
          <w:b/>
          <w:sz w:val="22"/>
          <w:szCs w:val="22"/>
        </w:rPr>
        <w:sym w:font="Wingdings" w:char="F06F"/>
      </w:r>
      <w:r w:rsidRPr="00BA7FB1">
        <w:rPr>
          <w:rFonts w:ascii="Humnst777LtPL" w:hAnsi="Humnst777LtPL" w:cs="Arial"/>
          <w:b/>
          <w:sz w:val="22"/>
          <w:szCs w:val="22"/>
        </w:rPr>
        <w:t xml:space="preserve"> dane osobowe zwykłe</w:t>
      </w:r>
      <w:r>
        <w:rPr>
          <w:rFonts w:ascii="Humnst777LtPL" w:hAnsi="Humnst777LtPL" w:cs="Arial"/>
          <w:b/>
          <w:sz w:val="22"/>
          <w:szCs w:val="22"/>
        </w:rPr>
        <w:t xml:space="preserve"> - </w:t>
      </w:r>
      <w:r w:rsidRPr="00E1642F">
        <w:rPr>
          <w:rFonts w:ascii="Humnst777LtPL" w:hAnsi="Humnst777LtPL" w:cs="Arial"/>
          <w:sz w:val="22"/>
          <w:szCs w:val="22"/>
        </w:rPr>
        <w:t>należy wymienić wszystkie dane osobowe, które zostaną powierzone Podmiotowi przetwarzającemu</w:t>
      </w:r>
      <w:r>
        <w:rPr>
          <w:rFonts w:ascii="Humnst777LtPL" w:hAnsi="Humnst777LtPL" w:cs="Arial"/>
          <w:sz w:val="22"/>
          <w:szCs w:val="22"/>
        </w:rPr>
        <w:t xml:space="preserve">: </w:t>
      </w:r>
    </w:p>
    <w:p w14:paraId="4F64A156" w14:textId="77777777" w:rsidR="00E63F9C" w:rsidRPr="00C803A3" w:rsidRDefault="00E63F9C" w:rsidP="0058590E">
      <w:pPr>
        <w:numPr>
          <w:ilvl w:val="0"/>
          <w:numId w:val="35"/>
        </w:numPr>
        <w:ind w:left="1800"/>
        <w:jc w:val="both"/>
        <w:rPr>
          <w:rFonts w:ascii="Humnst777LtPL" w:hAnsi="Humnst777LtPL" w:cs="Arial"/>
          <w:sz w:val="22"/>
          <w:szCs w:val="22"/>
        </w:rPr>
      </w:pPr>
      <w:r w:rsidRPr="008372CC">
        <w:rPr>
          <w:rFonts w:ascii="Humnst777LtPL" w:hAnsi="Humnst777LtPL" w:cs="Arial"/>
          <w:sz w:val="22"/>
          <w:szCs w:val="22"/>
        </w:rPr>
        <w:t>nazwisko i imię (imiona),</w:t>
      </w:r>
    </w:p>
    <w:p w14:paraId="628E4099" w14:textId="77777777" w:rsidR="00E63F9C" w:rsidRDefault="00E63F9C" w:rsidP="00E63F9C">
      <w:pPr>
        <w:ind w:left="360"/>
        <w:jc w:val="both"/>
        <w:rPr>
          <w:rFonts w:ascii="Humnst777LtPL" w:hAnsi="Humnst777LtPL" w:cs="Arial"/>
          <w:sz w:val="22"/>
          <w:szCs w:val="22"/>
        </w:rPr>
      </w:pPr>
      <w:r w:rsidRPr="00BA7FB1">
        <w:rPr>
          <w:rFonts w:ascii="Humnst777LtPL" w:hAnsi="Humnst777LtPL" w:cs="Arial"/>
          <w:b/>
          <w:sz w:val="22"/>
          <w:szCs w:val="22"/>
        </w:rPr>
        <w:t>celem wykonania na danych operacji niezbędnych do wykonana celu Umowy:</w:t>
      </w:r>
    </w:p>
    <w:p w14:paraId="06511E0E" w14:textId="77777777" w:rsidR="00E63F9C" w:rsidRDefault="00E63F9C" w:rsidP="00E63F9C">
      <w:pPr>
        <w:ind w:left="360"/>
        <w:jc w:val="both"/>
        <w:rPr>
          <w:rFonts w:ascii="Humnst777LtPL" w:hAnsi="Humnst777LtPL" w:cs="Arial"/>
          <w:sz w:val="22"/>
          <w:szCs w:val="22"/>
        </w:rPr>
      </w:pPr>
      <w:r w:rsidRPr="00BA7FB1">
        <w:rPr>
          <w:rFonts w:ascii="Humnst777LtPL" w:hAnsi="Humnst777LtPL" w:cs="Arial"/>
          <w:sz w:val="22"/>
          <w:szCs w:val="22"/>
        </w:rPr>
        <w:t xml:space="preserve">……………………………….……………………………………………………………………………... </w:t>
      </w:r>
    </w:p>
    <w:p w14:paraId="70FAA4D9" w14:textId="77777777" w:rsidR="00E63F9C" w:rsidRDefault="00E63F9C" w:rsidP="00E63F9C">
      <w:pPr>
        <w:ind w:left="360"/>
        <w:jc w:val="both"/>
        <w:rPr>
          <w:rFonts w:ascii="Humnst777LtPL" w:hAnsi="Humnst777LtPL" w:cs="Arial"/>
          <w:sz w:val="22"/>
          <w:szCs w:val="22"/>
        </w:rPr>
      </w:pPr>
      <w:r w:rsidRPr="00E1642F">
        <w:rPr>
          <w:rFonts w:ascii="Humnst777LtPL" w:hAnsi="Humnst777LtPL" w:cs="Arial"/>
          <w:sz w:val="22"/>
          <w:szCs w:val="22"/>
        </w:rPr>
        <w:t xml:space="preserve">……………………………….……………………………………………………………………………... </w:t>
      </w:r>
    </w:p>
    <w:p w14:paraId="5A9307A6" w14:textId="77777777" w:rsidR="00E63F9C" w:rsidRDefault="00E63F9C" w:rsidP="00E63F9C">
      <w:pPr>
        <w:ind w:left="360"/>
        <w:jc w:val="both"/>
        <w:rPr>
          <w:rFonts w:ascii="Humnst777LtPL" w:hAnsi="Humnst777LtPL" w:cs="Arial"/>
          <w:sz w:val="22"/>
          <w:szCs w:val="22"/>
        </w:rPr>
      </w:pPr>
      <w:r w:rsidRPr="00BA7FB1">
        <w:rPr>
          <w:rFonts w:ascii="Humnst777LtPL" w:hAnsi="Humnst777LtPL" w:cs="Arial"/>
          <w:sz w:val="22"/>
          <w:szCs w:val="22"/>
        </w:rPr>
        <w:t xml:space="preserve">&lt;należy wymienić </w:t>
      </w:r>
      <w:r>
        <w:rPr>
          <w:rFonts w:ascii="Humnst777LtPL" w:hAnsi="Humnst777LtPL" w:cs="Arial"/>
          <w:sz w:val="22"/>
          <w:szCs w:val="22"/>
        </w:rPr>
        <w:t xml:space="preserve">wszystkie </w:t>
      </w:r>
      <w:r w:rsidRPr="00BA7FB1">
        <w:rPr>
          <w:rFonts w:ascii="Humnst777LtPL" w:hAnsi="Humnst777LtPL" w:cs="Arial"/>
          <w:sz w:val="22"/>
          <w:szCs w:val="22"/>
        </w:rPr>
        <w:t>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55995E05" w14:textId="77777777" w:rsidR="00E63F9C" w:rsidRDefault="00E63F9C" w:rsidP="00E63F9C">
      <w:pPr>
        <w:ind w:left="360"/>
        <w:jc w:val="both"/>
        <w:rPr>
          <w:rFonts w:ascii="Humnst777LtPL" w:hAnsi="Humnst777LtPL" w:cs="Arial"/>
          <w:sz w:val="22"/>
          <w:szCs w:val="22"/>
        </w:rPr>
      </w:pPr>
    </w:p>
    <w:p w14:paraId="77B8C32D" w14:textId="77777777" w:rsidR="00E63F9C" w:rsidRPr="008372CC" w:rsidRDefault="00E63F9C" w:rsidP="0058590E">
      <w:pPr>
        <w:numPr>
          <w:ilvl w:val="0"/>
          <w:numId w:val="33"/>
        </w:numPr>
        <w:jc w:val="both"/>
        <w:rPr>
          <w:rFonts w:ascii="Humnst777LtPL" w:hAnsi="Humnst777LtPL" w:cs="Arial"/>
          <w:sz w:val="22"/>
          <w:szCs w:val="22"/>
        </w:rPr>
      </w:pPr>
      <w:r w:rsidRPr="008372CC">
        <w:rPr>
          <w:rFonts w:ascii="Humnst777LtPL" w:hAnsi="Humnst777LtPL" w:cs="Arial"/>
          <w:sz w:val="22"/>
          <w:szCs w:val="22"/>
        </w:rPr>
        <w:t>Powierzone Podmiotowi przetwarzającemu do przetwarzania dane osobowe:</w:t>
      </w:r>
    </w:p>
    <w:p w14:paraId="06247BA1" w14:textId="77777777" w:rsidR="00E63F9C" w:rsidRPr="008372CC" w:rsidRDefault="00E63F9C" w:rsidP="00E63F9C">
      <w:pPr>
        <w:pStyle w:val="Akapitzlist"/>
        <w:jc w:val="both"/>
        <w:rPr>
          <w:rFonts w:ascii="Humnst777LtPL" w:hAnsi="Humnst777LtPL" w:cs="Arial"/>
        </w:rPr>
      </w:pPr>
      <w:r w:rsidRPr="008372CC">
        <w:rPr>
          <w:rFonts w:ascii="Humnst777LtPL" w:hAnsi="Humnst777LtPL" w:cs="Arial"/>
        </w:rPr>
        <w:sym w:font="Wingdings" w:char="F06F"/>
      </w:r>
      <w:r w:rsidRPr="008372CC">
        <w:rPr>
          <w:rFonts w:ascii="Humnst777LtPL" w:hAnsi="Humnst777LtPL" w:cs="Arial"/>
        </w:rPr>
        <w:t xml:space="preserve"> obejmują dane osobowe dzieci,</w:t>
      </w:r>
    </w:p>
    <w:p w14:paraId="40A780B7" w14:textId="77777777" w:rsidR="00E63F9C" w:rsidRPr="008372CC" w:rsidRDefault="00E63F9C" w:rsidP="00E63F9C">
      <w:pPr>
        <w:pStyle w:val="Akapitzlist"/>
        <w:jc w:val="both"/>
        <w:rPr>
          <w:rFonts w:ascii="Humnst777LtPL" w:hAnsi="Humnst777LtPL" w:cs="Arial"/>
        </w:rPr>
      </w:pPr>
      <w:r w:rsidRPr="008372CC">
        <w:rPr>
          <w:rFonts w:ascii="Humnst777LtPL" w:hAnsi="Humnst777LtPL" w:cs="Arial"/>
        </w:rPr>
        <w:sym w:font="Wingdings" w:char="F06F"/>
      </w:r>
      <w:r w:rsidRPr="008372CC">
        <w:rPr>
          <w:rFonts w:ascii="Humnst777LtPL" w:hAnsi="Humnst777LtPL" w:cs="Arial"/>
        </w:rPr>
        <w:t xml:space="preserve"> nie obejmują danych osobowych dzieci.</w:t>
      </w:r>
    </w:p>
    <w:p w14:paraId="7501D347" w14:textId="77777777" w:rsidR="00E63F9C" w:rsidRDefault="00E63F9C" w:rsidP="0058590E">
      <w:pPr>
        <w:numPr>
          <w:ilvl w:val="0"/>
          <w:numId w:val="33"/>
        </w:numPr>
        <w:jc w:val="both"/>
        <w:rPr>
          <w:rFonts w:ascii="Humnst777LtPL" w:hAnsi="Humnst777LtPL" w:cs="Arial"/>
          <w:sz w:val="22"/>
          <w:szCs w:val="22"/>
        </w:rPr>
      </w:pPr>
      <w:r w:rsidRPr="008372CC">
        <w:rPr>
          <w:rFonts w:ascii="Humnst777LtPL" w:hAnsi="Humnst777LtPL" w:cs="Arial"/>
          <w:sz w:val="22"/>
          <w:szCs w:val="22"/>
        </w:rPr>
        <w:t>Zakres danych</w:t>
      </w:r>
      <w:r>
        <w:rPr>
          <w:rFonts w:ascii="Humnst777LtPL" w:hAnsi="Humnst777LtPL" w:cs="Arial"/>
          <w:sz w:val="22"/>
          <w:szCs w:val="22"/>
        </w:rPr>
        <w:t xml:space="preserve"> osobowych wymienionych w § 2 ust. 3</w:t>
      </w:r>
      <w:r w:rsidRPr="008372CC">
        <w:rPr>
          <w:rFonts w:ascii="Humnst777LtPL" w:hAnsi="Humnst777LtPL" w:cs="Arial"/>
          <w:sz w:val="22"/>
          <w:szCs w:val="22"/>
        </w:rPr>
        <w:t xml:space="preserve">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62135316" w14:textId="77777777" w:rsidR="00E63F9C" w:rsidRDefault="00E63F9C" w:rsidP="00E63F9C">
      <w:pPr>
        <w:jc w:val="both"/>
        <w:rPr>
          <w:rFonts w:ascii="Humnst777LtPL" w:hAnsi="Humnst777LtPL" w:cs="Arial"/>
          <w:sz w:val="22"/>
          <w:szCs w:val="22"/>
        </w:rPr>
      </w:pPr>
    </w:p>
    <w:p w14:paraId="1A675C6B" w14:textId="77777777" w:rsidR="00E63F9C" w:rsidRPr="002E6123" w:rsidRDefault="00E63F9C" w:rsidP="00E63F9C">
      <w:pPr>
        <w:jc w:val="center"/>
        <w:rPr>
          <w:rFonts w:ascii="Humnst777LtPL" w:hAnsi="Humnst777LtPL" w:cs="Arial"/>
          <w:b/>
          <w:sz w:val="22"/>
          <w:szCs w:val="22"/>
        </w:rPr>
      </w:pPr>
      <w:r w:rsidRPr="002E6123">
        <w:rPr>
          <w:rFonts w:ascii="Humnst777LtPL" w:hAnsi="Humnst777LtPL" w:cs="Arial"/>
          <w:b/>
          <w:sz w:val="22"/>
          <w:szCs w:val="22"/>
        </w:rPr>
        <w:t>§ 3</w:t>
      </w:r>
    </w:p>
    <w:p w14:paraId="0A513E28" w14:textId="77777777" w:rsidR="00E63F9C" w:rsidRPr="00BB1982" w:rsidRDefault="00E63F9C" w:rsidP="00E63F9C">
      <w:pPr>
        <w:jc w:val="center"/>
        <w:rPr>
          <w:rFonts w:ascii="Humnst777LtPL" w:hAnsi="Humnst777LtPL" w:cs="Arial"/>
          <w:b/>
          <w:sz w:val="22"/>
          <w:szCs w:val="22"/>
        </w:rPr>
      </w:pPr>
      <w:r>
        <w:rPr>
          <w:rFonts w:ascii="Humnst777LtPL" w:hAnsi="Humnst777LtPL" w:cs="Arial"/>
          <w:b/>
          <w:sz w:val="22"/>
          <w:szCs w:val="22"/>
        </w:rPr>
        <w:t>O</w:t>
      </w:r>
      <w:r w:rsidRPr="00BB1982">
        <w:rPr>
          <w:rFonts w:ascii="Humnst777LtPL" w:hAnsi="Humnst777LtPL" w:cs="Arial"/>
          <w:b/>
          <w:sz w:val="22"/>
          <w:szCs w:val="22"/>
        </w:rPr>
        <w:t>bowiązki podmiotu przetwarzającego</w:t>
      </w:r>
    </w:p>
    <w:p w14:paraId="69CA2A5E" w14:textId="77777777" w:rsidR="00E63F9C" w:rsidRPr="002E6123" w:rsidRDefault="00E63F9C" w:rsidP="00E63F9C">
      <w:pPr>
        <w:jc w:val="center"/>
        <w:rPr>
          <w:rFonts w:ascii="Humnst777LtPL" w:hAnsi="Humnst777LtPL" w:cs="Arial"/>
          <w:sz w:val="22"/>
          <w:szCs w:val="22"/>
        </w:rPr>
      </w:pPr>
    </w:p>
    <w:p w14:paraId="0BC84DF0" w14:textId="77777777"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sz w:val="22"/>
          <w:szCs w:val="22"/>
        </w:rPr>
        <w:t>Podmiot przetwarzający zobowiązuje się dołożyć należytej staranności przy przetwarzaniu powierzonych mu danych osobowych.</w:t>
      </w:r>
    </w:p>
    <w:p w14:paraId="1E62B859" w14:textId="5B0E1A49"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sz w:val="22"/>
          <w:szCs w:val="22"/>
        </w:rPr>
        <w:lastRenderedPageBreak/>
        <w:t xml:space="preserve">Podmiot przetwarzający zobowiązuje się, przy przetwarzaniu powierzonych danych osobowych, zabezpieczyć je poprzez wdrożenie odpowiednich środków technicznych i organizacyjnych, zapewniających adekwatny stopień bezpieczeństwa danych odpowiadający ryzyku związanemu </w:t>
      </w:r>
      <w:r w:rsidR="005E4C3F">
        <w:rPr>
          <w:rFonts w:ascii="Humnst777LtPL" w:hAnsi="Humnst777LtPL" w:cs="Arial"/>
          <w:sz w:val="22"/>
          <w:szCs w:val="22"/>
        </w:rPr>
        <w:t xml:space="preserve">         </w:t>
      </w:r>
      <w:r w:rsidRPr="00BA7FB1">
        <w:rPr>
          <w:rFonts w:ascii="Humnst777LtPL" w:hAnsi="Humnst777LtPL" w:cs="Arial"/>
          <w:sz w:val="22"/>
          <w:szCs w:val="22"/>
        </w:rPr>
        <w:t>z</w:t>
      </w:r>
      <w:r w:rsidR="005E4C3F">
        <w:rPr>
          <w:rFonts w:ascii="Humnst777LtPL" w:hAnsi="Humnst777LtPL" w:cs="Arial"/>
          <w:sz w:val="22"/>
          <w:szCs w:val="22"/>
        </w:rPr>
        <w:t xml:space="preserve"> </w:t>
      </w:r>
      <w:r w:rsidRPr="00BA7FB1">
        <w:rPr>
          <w:rFonts w:ascii="Humnst777LtPL" w:hAnsi="Humnst777LtPL" w:cs="Arial"/>
          <w:sz w:val="22"/>
          <w:szCs w:val="22"/>
        </w:rPr>
        <w:t xml:space="preserve"> przetwarzaniem danych osobowych, o których mowa w art. 32 RODO.</w:t>
      </w:r>
    </w:p>
    <w:p w14:paraId="4C46DEBC" w14:textId="6EDEF5DD" w:rsidR="00E63F9C" w:rsidRPr="00AF6E7D" w:rsidRDefault="00E63F9C" w:rsidP="0058590E">
      <w:pPr>
        <w:numPr>
          <w:ilvl w:val="0"/>
          <w:numId w:val="46"/>
        </w:numPr>
        <w:jc w:val="both"/>
        <w:rPr>
          <w:rFonts w:ascii="Humnst777LtPL" w:hAnsi="Humnst777LtPL" w:cs="Arial"/>
          <w:sz w:val="22"/>
          <w:szCs w:val="22"/>
        </w:rPr>
      </w:pPr>
      <w:r w:rsidRPr="002868FB">
        <w:rPr>
          <w:rFonts w:ascii="Humnst777LtPL" w:hAnsi="Humnst777LtPL" w:cs="Arial"/>
          <w:sz w:val="22"/>
          <w:szCs w:val="22"/>
        </w:rPr>
        <w:t xml:space="preserve">Warunkiem rozpoczęcia realizacji usług przez Podmiot przetwarzający w tym rozpoczęcia przetwarzania powierzonych Podmiotowi przetwarzającemu danych osobowych jest przekazanie Administratorowi jednoznacznego oświadczenia o wdrożeniu środków technicznych </w:t>
      </w:r>
      <w:r w:rsidR="005E4C3F">
        <w:rPr>
          <w:rFonts w:ascii="Humnst777LtPL" w:hAnsi="Humnst777LtPL" w:cs="Arial"/>
          <w:sz w:val="22"/>
          <w:szCs w:val="22"/>
        </w:rPr>
        <w:t xml:space="preserve">                                         </w:t>
      </w:r>
      <w:r w:rsidRPr="002868FB">
        <w:rPr>
          <w:rFonts w:ascii="Humnst777LtPL" w:hAnsi="Humnst777LtPL" w:cs="Arial"/>
          <w:sz w:val="22"/>
          <w:szCs w:val="22"/>
        </w:rPr>
        <w:t>i organizacyjnych mających na celu zapewnienie adekwatnego poziomu bezpieczeństwa tych danych z uwzględnieniem zakresu świadczonych przez Podmiot przetwarzający u</w:t>
      </w:r>
      <w:r w:rsidRPr="00EC062D">
        <w:rPr>
          <w:rFonts w:ascii="Humnst777LtPL" w:hAnsi="Humnst777LtPL" w:cs="Arial"/>
          <w:sz w:val="22"/>
          <w:szCs w:val="22"/>
        </w:rPr>
        <w:t>sług. W oświadczeniu przekazanym Administratorowi winny znaleźć się informacje o wdrożeniu</w:t>
      </w:r>
      <w:r w:rsidRPr="007E1E64">
        <w:rPr>
          <w:rFonts w:ascii="Humnst777LtPL" w:hAnsi="Humnst777LtPL" w:cs="Arial"/>
          <w:sz w:val="22"/>
          <w:szCs w:val="22"/>
        </w:rPr>
        <w:t>:</w:t>
      </w:r>
    </w:p>
    <w:p w14:paraId="55DBB92C" w14:textId="77777777" w:rsidR="00E63F9C" w:rsidRPr="00AF6E7D" w:rsidRDefault="00E63F9C" w:rsidP="0058590E">
      <w:pPr>
        <w:pStyle w:val="Akapitzlist"/>
        <w:numPr>
          <w:ilvl w:val="0"/>
          <w:numId w:val="41"/>
        </w:numPr>
        <w:ind w:left="709" w:hanging="284"/>
        <w:contextualSpacing/>
        <w:jc w:val="both"/>
        <w:rPr>
          <w:rFonts w:ascii="Humnst777LtPL" w:hAnsi="Humnst777LtPL" w:cs="Arial"/>
        </w:rPr>
      </w:pPr>
      <w:proofErr w:type="spellStart"/>
      <w:r w:rsidRPr="00AF6E7D">
        <w:rPr>
          <w:rFonts w:ascii="Humnst777LtPL" w:hAnsi="Humnst777LtPL" w:cs="Arial"/>
        </w:rPr>
        <w:t>pseudonimizacji</w:t>
      </w:r>
      <w:proofErr w:type="spellEnd"/>
      <w:r w:rsidRPr="00AF6E7D">
        <w:rPr>
          <w:rFonts w:ascii="Humnst777LtPL" w:hAnsi="Humnst777LtPL" w:cs="Arial"/>
        </w:rPr>
        <w:t xml:space="preserve"> i szyfrowania danych osobowych;</w:t>
      </w:r>
    </w:p>
    <w:p w14:paraId="695BB5E2" w14:textId="77777777" w:rsidR="00E63F9C" w:rsidRPr="00B515A4" w:rsidRDefault="00E63F9C" w:rsidP="0058590E">
      <w:pPr>
        <w:pStyle w:val="Akapitzlist"/>
        <w:numPr>
          <w:ilvl w:val="0"/>
          <w:numId w:val="41"/>
        </w:numPr>
        <w:ind w:left="709" w:hanging="284"/>
        <w:contextualSpacing/>
        <w:jc w:val="both"/>
        <w:rPr>
          <w:rFonts w:ascii="Humnst777LtPL" w:hAnsi="Humnst777LtPL" w:cs="Arial"/>
        </w:rPr>
      </w:pPr>
      <w:r w:rsidRPr="00B515A4">
        <w:rPr>
          <w:rFonts w:ascii="Humnst777LtPL" w:hAnsi="Humnst777LtPL" w:cs="Arial"/>
        </w:rPr>
        <w:t>zdolności do ciągłego zapewnienia poufności, integralności, dostępności i odporności systemów i usług przetwarzania;</w:t>
      </w:r>
    </w:p>
    <w:p w14:paraId="7E5D8454" w14:textId="77777777" w:rsidR="00E63F9C" w:rsidRPr="00B515A4" w:rsidRDefault="00E63F9C" w:rsidP="0058590E">
      <w:pPr>
        <w:pStyle w:val="Akapitzlist"/>
        <w:numPr>
          <w:ilvl w:val="0"/>
          <w:numId w:val="41"/>
        </w:numPr>
        <w:ind w:left="709" w:hanging="284"/>
        <w:contextualSpacing/>
        <w:jc w:val="both"/>
        <w:rPr>
          <w:rFonts w:ascii="Humnst777LtPL" w:hAnsi="Humnst777LtPL" w:cs="Arial"/>
        </w:rPr>
      </w:pPr>
      <w:r w:rsidRPr="00B515A4">
        <w:rPr>
          <w:rFonts w:ascii="Humnst777LtPL" w:hAnsi="Humnst777LtPL" w:cs="Arial"/>
        </w:rPr>
        <w:t>zdolności do szybkiego przywrócenia dostępności danych osobowych i dostępu do nich w razie incydentu fizycznego lub technicznego;</w:t>
      </w:r>
    </w:p>
    <w:p w14:paraId="64AA7390" w14:textId="77777777" w:rsidR="00E63F9C" w:rsidRPr="00077D11" w:rsidRDefault="00E63F9C" w:rsidP="0058590E">
      <w:pPr>
        <w:pStyle w:val="Akapitzlist"/>
        <w:numPr>
          <w:ilvl w:val="0"/>
          <w:numId w:val="41"/>
        </w:numPr>
        <w:ind w:left="709" w:hanging="284"/>
        <w:contextualSpacing/>
        <w:jc w:val="both"/>
        <w:rPr>
          <w:rFonts w:ascii="Humnst777LtPL" w:hAnsi="Humnst777LtPL" w:cs="Arial"/>
        </w:rPr>
      </w:pPr>
      <w:r w:rsidRPr="00077D11">
        <w:rPr>
          <w:rFonts w:ascii="Humnst777LtPL" w:hAnsi="Humnst777LtPL" w:cs="Arial"/>
        </w:rPr>
        <w:t>prowadzeniu regularnego testowania, mierzenia i oceniania skuteczności środków technicznych i organizacyjnych mających zapewnić bezpieczeństwo przetwarzania.</w:t>
      </w:r>
    </w:p>
    <w:p w14:paraId="7A204EA0" w14:textId="77777777"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sz w:val="22"/>
          <w:szCs w:val="22"/>
        </w:rPr>
        <w:t>Wymogi i oświadczenie wynikające z punktu poprzedzającego mogą być uznane za zrealizowane przez Podmiot przetwarzający, jeżeli Administrator zaakceptuje przedłożony przez Administratora Danych</w:t>
      </w:r>
      <w:r>
        <w:rPr>
          <w:rFonts w:ascii="Humnst777LtPL" w:hAnsi="Humnst777LtPL" w:cs="Arial"/>
          <w:sz w:val="22"/>
          <w:szCs w:val="22"/>
        </w:rPr>
        <w:t>:</w:t>
      </w:r>
    </w:p>
    <w:p w14:paraId="44753EDE" w14:textId="20F38E53" w:rsidR="00E63F9C" w:rsidRPr="009414EE" w:rsidRDefault="00E63F9C" w:rsidP="0058590E">
      <w:pPr>
        <w:pStyle w:val="Akapitzlist"/>
        <w:numPr>
          <w:ilvl w:val="0"/>
          <w:numId w:val="47"/>
        </w:numPr>
        <w:ind w:left="709" w:hanging="284"/>
        <w:contextualSpacing/>
        <w:jc w:val="both"/>
        <w:rPr>
          <w:rFonts w:ascii="Humnst777LtPL" w:hAnsi="Humnst777LtPL" w:cs="Arial"/>
        </w:rPr>
      </w:pPr>
      <w:r w:rsidRPr="009414EE">
        <w:rPr>
          <w:rFonts w:ascii="Humnst777LtPL" w:hAnsi="Humnst777LtPL" w:cs="Arial"/>
        </w:rPr>
        <w:t xml:space="preserve">zatwierdzony kodeks dobrych praktyk w rozumieniu art. 40 RODO oraz oświadczenie </w:t>
      </w:r>
      <w:r w:rsidR="005E4C3F">
        <w:rPr>
          <w:rFonts w:ascii="Humnst777LtPL" w:hAnsi="Humnst777LtPL" w:cs="Arial"/>
        </w:rPr>
        <w:t xml:space="preserve">         </w:t>
      </w:r>
      <w:r w:rsidRPr="009414EE">
        <w:rPr>
          <w:rFonts w:ascii="Humnst777LtPL" w:hAnsi="Humnst777LtPL" w:cs="Arial"/>
        </w:rPr>
        <w:t>o spełnianiu wymogów wynikających z tego kodeksu,</w:t>
      </w:r>
    </w:p>
    <w:p w14:paraId="60F9B678" w14:textId="77777777" w:rsidR="00E63F9C" w:rsidRPr="004F6C95" w:rsidRDefault="00E63F9C" w:rsidP="0058590E">
      <w:pPr>
        <w:pStyle w:val="Akapitzlist"/>
        <w:numPr>
          <w:ilvl w:val="0"/>
          <w:numId w:val="47"/>
        </w:numPr>
        <w:ind w:left="709" w:hanging="284"/>
        <w:contextualSpacing/>
        <w:jc w:val="both"/>
        <w:rPr>
          <w:rFonts w:ascii="Humnst777LtPL" w:hAnsi="Humnst777LtPL" w:cs="Arial"/>
        </w:rPr>
      </w:pPr>
      <w:r w:rsidRPr="00197D97">
        <w:rPr>
          <w:rFonts w:ascii="Humnst777LtPL" w:hAnsi="Humnst777LtPL" w:cs="Arial"/>
        </w:rPr>
        <w:t>certyfikat w rozumieniu art. 42 RODO wydany przez podmiot certyfikujący, kryteria certyfikacji oraz oświadczenie Podmiotu przetwarzającego o dalszej realiz</w:t>
      </w:r>
      <w:r w:rsidRPr="004F6C95">
        <w:rPr>
          <w:rFonts w:ascii="Humnst777LtPL" w:hAnsi="Humnst777LtPL" w:cs="Arial"/>
        </w:rPr>
        <w:t>acji kryteriów certyfikacji,</w:t>
      </w:r>
    </w:p>
    <w:p w14:paraId="66DA020B" w14:textId="77777777" w:rsidR="00E63F9C" w:rsidRPr="00A8799A" w:rsidRDefault="00E63F9C" w:rsidP="0058590E">
      <w:pPr>
        <w:pStyle w:val="Akapitzlist"/>
        <w:numPr>
          <w:ilvl w:val="0"/>
          <w:numId w:val="47"/>
        </w:numPr>
        <w:ind w:left="709" w:hanging="284"/>
        <w:contextualSpacing/>
        <w:jc w:val="both"/>
        <w:rPr>
          <w:rFonts w:ascii="Humnst777LtPL" w:hAnsi="Humnst777LtPL" w:cs="Arial"/>
        </w:rPr>
      </w:pPr>
      <w:r w:rsidRPr="002129AF">
        <w:rPr>
          <w:rFonts w:ascii="Humnst777LtPL" w:hAnsi="Humnst777LtPL" w:cs="Arial"/>
        </w:rPr>
        <w:t>dokument dobrych praktyk wydany przez organ nadzorczy, Europejską Radę Ochrony Danych Osobowych lub inny organ nadzorczy w rozumieniu art. 51 RODO oraz oświadczenie o spełnieniu wymogów wynikających z dobrych praktyk</w:t>
      </w:r>
      <w:r w:rsidRPr="00A8799A">
        <w:rPr>
          <w:rFonts w:ascii="Humnst777LtPL" w:hAnsi="Humnst777LtPL" w:cs="Arial"/>
        </w:rPr>
        <w:t>.</w:t>
      </w:r>
    </w:p>
    <w:p w14:paraId="548D41C7" w14:textId="77777777" w:rsidR="00E63F9C" w:rsidRPr="00197D97" w:rsidRDefault="00E63F9C" w:rsidP="00E63F9C">
      <w:pPr>
        <w:pStyle w:val="Akapitzlist"/>
        <w:ind w:left="357"/>
        <w:jc w:val="both"/>
        <w:rPr>
          <w:rFonts w:ascii="Humnst777LtPL" w:hAnsi="Humnst777LtPL" w:cs="Arial"/>
        </w:rPr>
      </w:pPr>
      <w:r w:rsidRPr="009414EE">
        <w:rPr>
          <w:rFonts w:ascii="Humnst777LtPL" w:hAnsi="Humnst777LtPL" w:cs="Arial"/>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w:t>
      </w:r>
      <w:r w:rsidRPr="00197D97">
        <w:rPr>
          <w:rFonts w:ascii="Humnst777LtPL" w:hAnsi="Humnst777LtPL" w:cs="Arial"/>
        </w:rPr>
        <w:t>ji angielskiej z tłumaczeniem na język polski.</w:t>
      </w:r>
    </w:p>
    <w:p w14:paraId="4A214AB5" w14:textId="77777777"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14:paraId="7A3BCC4E" w14:textId="601E97F5"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sz w:val="22"/>
          <w:szCs w:val="22"/>
        </w:rPr>
        <w:t xml:space="preserve">Realizacja niniejszej Umowy przez Podmiot przetwarzający, w tym jeżeli dotyczy przetwarzanie powierzonych Podmiotowi przetwarzającemu danych osobowych pacjenta winno pozostawać </w:t>
      </w:r>
      <w:r w:rsidR="005E4C3F">
        <w:rPr>
          <w:rFonts w:ascii="Humnst777LtPL" w:hAnsi="Humnst777LtPL" w:cs="Arial"/>
          <w:sz w:val="22"/>
          <w:szCs w:val="22"/>
        </w:rPr>
        <w:t xml:space="preserve">           </w:t>
      </w:r>
      <w:r w:rsidRPr="00BA7FB1">
        <w:rPr>
          <w:rFonts w:ascii="Humnst777LtPL" w:hAnsi="Humnst777LtPL" w:cs="Arial"/>
          <w:sz w:val="22"/>
          <w:szCs w:val="22"/>
        </w:rPr>
        <w:t>w zgodzie z U</w:t>
      </w:r>
      <w:r>
        <w:rPr>
          <w:rFonts w:ascii="Humnst777LtPL" w:hAnsi="Humnst777LtPL" w:cs="Arial"/>
          <w:sz w:val="22"/>
          <w:szCs w:val="22"/>
        </w:rPr>
        <w:t>stawą z dnia 6 listopada 2008 r. o prawach pacjenta i Rzeczniku Praw Pacjenta</w:t>
      </w:r>
      <w:r w:rsidRPr="00BA7FB1">
        <w:rPr>
          <w:rFonts w:ascii="Humnst777LtPL" w:hAnsi="Humnst777LtPL" w:cs="Arial"/>
          <w:sz w:val="22"/>
          <w:szCs w:val="22"/>
        </w:rPr>
        <w:t>, w tym:</w:t>
      </w:r>
    </w:p>
    <w:p w14:paraId="6319C245" w14:textId="77777777" w:rsidR="00E63F9C" w:rsidRPr="009414EE" w:rsidRDefault="00E63F9C" w:rsidP="0058590E">
      <w:pPr>
        <w:pStyle w:val="Akapitzlist"/>
        <w:numPr>
          <w:ilvl w:val="0"/>
          <w:numId w:val="48"/>
        </w:numPr>
        <w:ind w:left="709" w:hanging="284"/>
        <w:contextualSpacing/>
        <w:jc w:val="both"/>
        <w:rPr>
          <w:rFonts w:ascii="Humnst777LtPL" w:hAnsi="Humnst777LtPL" w:cs="Arial"/>
        </w:rPr>
      </w:pPr>
      <w:r w:rsidRPr="009414EE">
        <w:rPr>
          <w:rFonts w:ascii="Humnst777LtPL" w:hAnsi="Humnst777LtPL" w:cs="Arial"/>
        </w:rPr>
        <w:t>nie może powodować zakłócenia udzielania świadczeń zdrowotnych przez Administratora, w szczególności w zakresie zapewnienia, bez zbędnej zwłoki, dostępu do danych zawartych w dokumentacji medycznej pacjentów Administratora,</w:t>
      </w:r>
    </w:p>
    <w:p w14:paraId="6E3ECDAB" w14:textId="77777777" w:rsidR="00E63F9C" w:rsidRPr="00541ECE" w:rsidRDefault="00E63F9C" w:rsidP="0058590E">
      <w:pPr>
        <w:pStyle w:val="Akapitzlist"/>
        <w:numPr>
          <w:ilvl w:val="0"/>
          <w:numId w:val="48"/>
        </w:numPr>
        <w:ind w:left="709" w:hanging="284"/>
        <w:contextualSpacing/>
        <w:jc w:val="both"/>
        <w:rPr>
          <w:rFonts w:ascii="Humnst777LtPL" w:hAnsi="Humnst777LtPL" w:cs="Arial"/>
        </w:rPr>
      </w:pPr>
      <w:r w:rsidRPr="00197D97">
        <w:rPr>
          <w:rFonts w:ascii="Humnst777LtPL" w:hAnsi="Humnst777LtPL" w:cs="Arial"/>
        </w:rPr>
        <w:t>Podmiot przetwarzający zobowiązany jest do zachowania w tajemnicy informacji związanych z pacjentami WCO uzyskanych w związku z realizacją Umowy. Zobowiązanie to trwa nadal także po śmierci pacjenta.</w:t>
      </w:r>
    </w:p>
    <w:p w14:paraId="7A651BF1" w14:textId="4E05C5DC"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iCs/>
          <w:sz w:val="22"/>
          <w:szCs w:val="22"/>
        </w:rPr>
        <w:lastRenderedPageBreak/>
        <w:t xml:space="preserve">Przed dopuszczeniem do przetwarzania powierzonych danych osobowych, nie później jednak niż </w:t>
      </w:r>
      <w:r w:rsidR="005E4C3F">
        <w:rPr>
          <w:rFonts w:ascii="Humnst777LtPL" w:hAnsi="Humnst777LtPL" w:cs="Arial"/>
          <w:iCs/>
          <w:sz w:val="22"/>
          <w:szCs w:val="22"/>
        </w:rPr>
        <w:t xml:space="preserve">          </w:t>
      </w:r>
      <w:r w:rsidRPr="00BA7FB1">
        <w:rPr>
          <w:rFonts w:ascii="Humnst777LtPL" w:hAnsi="Humnst777LtPL" w:cs="Arial"/>
          <w:iCs/>
          <w:sz w:val="22"/>
          <w:szCs w:val="22"/>
        </w:rPr>
        <w:t>w terminie 7 dni od podpisania Umowy, Podmiot przetwarzający jest uprawniony i jednocześnie zobowiązany do</w:t>
      </w:r>
      <w:r w:rsidRPr="00BA7FB1">
        <w:rPr>
          <w:rFonts w:ascii="Humnst777LtPL" w:hAnsi="Humnst777LtPL" w:cs="Arial"/>
          <w:sz w:val="22"/>
          <w:szCs w:val="22"/>
        </w:rPr>
        <w:t>:</w:t>
      </w:r>
    </w:p>
    <w:p w14:paraId="13EDF273" w14:textId="77777777" w:rsidR="00E63F9C" w:rsidRPr="008E04C2" w:rsidRDefault="00E63F9C" w:rsidP="0058590E">
      <w:pPr>
        <w:pStyle w:val="Akapitzlist"/>
        <w:numPr>
          <w:ilvl w:val="4"/>
          <w:numId w:val="43"/>
        </w:numPr>
        <w:tabs>
          <w:tab w:val="clear" w:pos="1068"/>
          <w:tab w:val="left" w:pos="425"/>
        </w:tabs>
        <w:autoSpaceDE w:val="0"/>
        <w:autoSpaceDN w:val="0"/>
        <w:adjustRightInd w:val="0"/>
        <w:ind w:left="709" w:hanging="284"/>
        <w:contextualSpacing/>
        <w:jc w:val="both"/>
        <w:rPr>
          <w:rFonts w:ascii="Humnst777LtPL" w:hAnsi="Humnst777LtPL" w:cs="Arial"/>
        </w:rPr>
      </w:pPr>
      <w:r w:rsidRPr="00BA7FB1">
        <w:rPr>
          <w:rFonts w:ascii="Humnst777LtPL" w:hAnsi="Humnst777LtPL" w:cs="Arial"/>
          <w:iCs/>
        </w:rPr>
        <w:t xml:space="preserve">weryfikacji i/lub </w:t>
      </w:r>
      <w:r w:rsidRPr="008E04C2">
        <w:rPr>
          <w:rFonts w:ascii="Humnst777LtPL" w:hAnsi="Humnst777LtPL" w:cs="Arial"/>
          <w:iCs/>
        </w:rPr>
        <w:t>udzielenia pisemnych upoważnień i poleceń do przetwarzania danych osobowych wszystkim osobom, które zostaną przez niego dopuszczone do ich przetwarzania z uwzględnieniem rozwiązań zawartych w niniejszej Umowie</w:t>
      </w:r>
      <w:r w:rsidRPr="008E04C2">
        <w:rPr>
          <w:rFonts w:ascii="Humnst777LtPL" w:hAnsi="Humnst777LtPL" w:cs="Arial"/>
        </w:rPr>
        <w:t>,</w:t>
      </w:r>
    </w:p>
    <w:p w14:paraId="2A7AF008" w14:textId="77777777" w:rsidR="00E63F9C" w:rsidRPr="00865CC6" w:rsidRDefault="00E63F9C" w:rsidP="0058590E">
      <w:pPr>
        <w:pStyle w:val="Akapitzlist"/>
        <w:numPr>
          <w:ilvl w:val="4"/>
          <w:numId w:val="43"/>
        </w:numPr>
        <w:tabs>
          <w:tab w:val="clear" w:pos="1068"/>
          <w:tab w:val="left" w:pos="425"/>
        </w:tabs>
        <w:autoSpaceDE w:val="0"/>
        <w:autoSpaceDN w:val="0"/>
        <w:adjustRightInd w:val="0"/>
        <w:ind w:left="709" w:hanging="284"/>
        <w:contextualSpacing/>
        <w:jc w:val="both"/>
        <w:rPr>
          <w:rFonts w:ascii="Humnst777LtPL" w:hAnsi="Humnst777LtPL" w:cs="Arial"/>
        </w:rPr>
      </w:pPr>
      <w:r w:rsidRPr="008E04C2">
        <w:rPr>
          <w:rFonts w:ascii="Humnst777LtPL" w:hAnsi="Humnst777LtPL" w:cs="Arial"/>
          <w:iCs/>
        </w:rPr>
        <w:t>przeszkolenia osób uczestniczących w operacjach przetwarzania powierzonych danych</w:t>
      </w:r>
      <w:r w:rsidRPr="00BA7FB1">
        <w:rPr>
          <w:rFonts w:ascii="Humnst777LtPL" w:hAnsi="Humnst777LtPL" w:cs="Arial"/>
          <w:iCs/>
        </w:rPr>
        <w:t xml:space="preserve"> osobowych</w:t>
      </w:r>
      <w:r w:rsidRPr="008E04C2">
        <w:rPr>
          <w:rFonts w:ascii="Humnst777LtPL" w:hAnsi="Humnst777LtPL" w:cs="Arial"/>
          <w:iCs/>
        </w:rPr>
        <w:t xml:space="preserve"> w zakresie przestrzegania RODO, innych przepisów Unii lub państw członkowskich o ochronie danych oraz polityk podmiotu przetwarzającego w dziedzinie ochrony danych osobowych, </w:t>
      </w:r>
      <w:r w:rsidRPr="00865CC6">
        <w:rPr>
          <w:rFonts w:ascii="Humnst777LtPL" w:hAnsi="Humnst777LtPL" w:cs="Arial"/>
          <w:iCs/>
        </w:rPr>
        <w:t>w tym z uprawnieniem do przetwarzania danych osobowych wyłącznie zgodnie z postanowieniami niniejszej Umowy,</w:t>
      </w:r>
    </w:p>
    <w:p w14:paraId="49573CF8" w14:textId="77777777" w:rsidR="00E63F9C" w:rsidRPr="00865CC6" w:rsidRDefault="00E63F9C" w:rsidP="0058590E">
      <w:pPr>
        <w:pStyle w:val="Akapitzlist"/>
        <w:numPr>
          <w:ilvl w:val="4"/>
          <w:numId w:val="43"/>
        </w:numPr>
        <w:tabs>
          <w:tab w:val="clear" w:pos="1068"/>
          <w:tab w:val="left" w:pos="425"/>
        </w:tabs>
        <w:autoSpaceDE w:val="0"/>
        <w:autoSpaceDN w:val="0"/>
        <w:adjustRightInd w:val="0"/>
        <w:ind w:left="709" w:hanging="284"/>
        <w:contextualSpacing/>
        <w:jc w:val="both"/>
        <w:rPr>
          <w:rFonts w:ascii="Humnst777LtPL" w:hAnsi="Humnst777LtPL" w:cs="Arial"/>
        </w:rPr>
      </w:pPr>
      <w:r w:rsidRPr="00865CC6">
        <w:rPr>
          <w:rFonts w:ascii="Humnst777LtPL" w:hAnsi="Humnst777LtPL" w:cs="Arial"/>
          <w:iCs/>
        </w:rPr>
        <w:t>zobowiązania na piśmie do zachowania w tajemnicy, o której mowa w art. 28 ust</w:t>
      </w:r>
      <w:r w:rsidRPr="00BA7FB1">
        <w:rPr>
          <w:rFonts w:ascii="Humnst777LtPL" w:hAnsi="Humnst777LtPL" w:cs="Arial"/>
          <w:iCs/>
        </w:rPr>
        <w:t>.</w:t>
      </w:r>
      <w:r w:rsidRPr="008E04C2">
        <w:rPr>
          <w:rFonts w:ascii="Humnst777LtPL" w:hAnsi="Humnst777LtPL" w:cs="Arial"/>
          <w:iCs/>
        </w:rPr>
        <w:t xml:space="preserve"> 3 lit</w:t>
      </w:r>
      <w:r w:rsidRPr="00BA7FB1">
        <w:rPr>
          <w:rFonts w:ascii="Humnst777LtPL" w:hAnsi="Humnst777LtPL" w:cs="Arial"/>
          <w:iCs/>
        </w:rPr>
        <w:t>.</w:t>
      </w:r>
      <w:r w:rsidRPr="008E04C2">
        <w:rPr>
          <w:rFonts w:ascii="Humnst777LtPL" w:hAnsi="Humnst777LtPL" w:cs="Arial"/>
          <w:iCs/>
        </w:rPr>
        <w:t xml:space="preserve">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w:t>
      </w:r>
      <w:r w:rsidRPr="00865CC6">
        <w:rPr>
          <w:rFonts w:ascii="Humnst777LtPL" w:hAnsi="Humnst777LtPL" w:cs="Arial"/>
          <w:iCs/>
        </w:rPr>
        <w:t>nia w tajemnicy powierzonych danych dotyczących pacjenta obowiązuje osobę upoważnioną również po śmierci pacjenta.</w:t>
      </w:r>
    </w:p>
    <w:p w14:paraId="32CADCAC" w14:textId="77777777" w:rsidR="00E63F9C" w:rsidRPr="008E04C2" w:rsidRDefault="00E63F9C" w:rsidP="0058590E">
      <w:pPr>
        <w:numPr>
          <w:ilvl w:val="0"/>
          <w:numId w:val="46"/>
        </w:numPr>
        <w:jc w:val="both"/>
        <w:rPr>
          <w:rFonts w:ascii="Humnst777LtPL" w:hAnsi="Humnst777LtPL" w:cs="Arial"/>
          <w:sz w:val="22"/>
          <w:szCs w:val="22"/>
        </w:rPr>
      </w:pPr>
      <w:r w:rsidRPr="00865CC6">
        <w:rPr>
          <w:rFonts w:ascii="Humnst777LtPL" w:hAnsi="Humnst777LtPL" w:cs="Arial"/>
          <w:sz w:val="22"/>
          <w:szCs w:val="22"/>
        </w:rPr>
        <w:t>Fakt wydania upoważnienia przetwarzania danych osobowych Podmiot przetwarzający odnotowuje w prowadzonej przez siebie ewidencji osób upoważnionych do przetwarzania danych osobowych</w:t>
      </w:r>
      <w:r w:rsidRPr="00BA7FB1">
        <w:rPr>
          <w:rFonts w:ascii="Humnst777LtPL" w:hAnsi="Humnst777LtPL" w:cs="Arial"/>
          <w:sz w:val="22"/>
          <w:szCs w:val="22"/>
        </w:rPr>
        <w:t xml:space="preserve">, do której w zakresie Umowy dostęp na </w:t>
      </w:r>
      <w:r>
        <w:rPr>
          <w:rFonts w:ascii="Humnst777LtPL" w:hAnsi="Humnst777LtPL" w:cs="Arial"/>
          <w:sz w:val="22"/>
          <w:szCs w:val="22"/>
        </w:rPr>
        <w:t>żądanie</w:t>
      </w:r>
      <w:r w:rsidRPr="00BA7FB1">
        <w:rPr>
          <w:rFonts w:ascii="Humnst777LtPL" w:hAnsi="Humnst777LtPL" w:cs="Arial"/>
          <w:sz w:val="22"/>
          <w:szCs w:val="22"/>
        </w:rPr>
        <w:t xml:space="preserve"> posiada Administrator.</w:t>
      </w:r>
    </w:p>
    <w:p w14:paraId="2B807F83" w14:textId="77777777" w:rsidR="00E63F9C" w:rsidRPr="008E04C2" w:rsidRDefault="00E63F9C" w:rsidP="0058590E">
      <w:pPr>
        <w:numPr>
          <w:ilvl w:val="0"/>
          <w:numId w:val="46"/>
        </w:numPr>
        <w:jc w:val="both"/>
        <w:rPr>
          <w:rFonts w:ascii="Humnst777LtPL" w:hAnsi="Humnst777LtPL" w:cs="Arial"/>
          <w:sz w:val="22"/>
          <w:szCs w:val="22"/>
        </w:rPr>
      </w:pPr>
      <w:r w:rsidRPr="008E04C2">
        <w:rPr>
          <w:rFonts w:ascii="Humnst777LtPL" w:hAnsi="Humnst777LtP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7BA893F0" w14:textId="77777777" w:rsidR="00E63F9C" w:rsidRPr="00197D97" w:rsidRDefault="00E63F9C" w:rsidP="0058590E">
      <w:pPr>
        <w:numPr>
          <w:ilvl w:val="0"/>
          <w:numId w:val="46"/>
        </w:numPr>
        <w:jc w:val="both"/>
        <w:rPr>
          <w:rFonts w:ascii="Humnst777LtPL" w:hAnsi="Humnst777LtPL" w:cs="Arial"/>
          <w:sz w:val="22"/>
          <w:szCs w:val="22"/>
        </w:rPr>
      </w:pPr>
      <w:r w:rsidRPr="00197D97">
        <w:rPr>
          <w:rFonts w:ascii="Humnst777LtPL" w:hAnsi="Humnst777LtP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0D4045BE" w14:textId="77777777" w:rsidR="00E63F9C" w:rsidRPr="002129AF" w:rsidRDefault="00E63F9C" w:rsidP="0058590E">
      <w:pPr>
        <w:numPr>
          <w:ilvl w:val="0"/>
          <w:numId w:val="46"/>
        </w:numPr>
        <w:jc w:val="both"/>
        <w:rPr>
          <w:rFonts w:ascii="Humnst777LtPL" w:hAnsi="Humnst777LtPL" w:cs="Arial"/>
          <w:sz w:val="22"/>
          <w:szCs w:val="22"/>
        </w:rPr>
      </w:pPr>
      <w:r w:rsidRPr="002129AF">
        <w:rPr>
          <w:rFonts w:ascii="Humnst777LtPL" w:hAnsi="Humnst777LtPL" w:cs="Arial"/>
          <w:sz w:val="22"/>
          <w:szCs w:val="22"/>
        </w:rPr>
        <w:t>Podmiot przetwarzający uwzględniając charakter przetwarzania oraz dostępne mu informacje pomaga Administratorowi Danych wywiązywać się z obowiązków określonych w art. 32-36 RODO.</w:t>
      </w:r>
    </w:p>
    <w:p w14:paraId="75C03EB2" w14:textId="77777777" w:rsidR="00E63F9C" w:rsidRPr="00372161" w:rsidRDefault="00E63F9C" w:rsidP="0058590E">
      <w:pPr>
        <w:numPr>
          <w:ilvl w:val="0"/>
          <w:numId w:val="46"/>
        </w:numPr>
        <w:jc w:val="both"/>
        <w:rPr>
          <w:rFonts w:ascii="Humnst777LtPL" w:hAnsi="Humnst777LtPL" w:cs="Arial"/>
          <w:sz w:val="22"/>
          <w:szCs w:val="22"/>
        </w:rPr>
      </w:pPr>
      <w:r w:rsidRPr="00EC062D">
        <w:rPr>
          <w:rFonts w:ascii="Humnst777LtPL" w:hAnsi="Humnst777LtPL" w:cs="Arial"/>
          <w:sz w:val="22"/>
          <w:szCs w:val="22"/>
        </w:rPr>
        <w:t>Podmiot przetwarzający, w myśl art. 33 ust. 2 RODO, zobowiązany jest bez zbędnej zwłoki, nie później jednak niż w terminie 24 godzin od stwierdzenia naruszenia, zawiadomić Administratora o naruszeniu ochrony danych osobowych, które nastąpiło w Podmiocie przetwarza</w:t>
      </w:r>
      <w:r w:rsidRPr="00AF6E7D">
        <w:rPr>
          <w:rFonts w:ascii="Humnst777LtPL" w:hAnsi="Humnst777LtPL" w:cs="Arial"/>
          <w:sz w:val="22"/>
          <w:szCs w:val="22"/>
        </w:rPr>
        <w:t>jącym – niezależnie od tego czy naruszenie to skutkowało ryzykiem naruszenia praw lub wolności osób fizycznych. Zgłoszenie winno zawierać przynajmniej elementy, o których mowa w art. 33 ust. 3 RODO</w:t>
      </w:r>
      <w:r>
        <w:rPr>
          <w:rFonts w:ascii="Humnst777LtPL" w:hAnsi="Humnst777LtPL" w:cs="Arial"/>
          <w:sz w:val="22"/>
          <w:szCs w:val="22"/>
        </w:rPr>
        <w:t>.</w:t>
      </w:r>
    </w:p>
    <w:p w14:paraId="6B32271A" w14:textId="77777777" w:rsidR="00E63F9C" w:rsidRPr="00EC062D" w:rsidRDefault="00E63F9C" w:rsidP="0058590E">
      <w:pPr>
        <w:numPr>
          <w:ilvl w:val="0"/>
          <w:numId w:val="46"/>
        </w:numPr>
        <w:jc w:val="both"/>
        <w:rPr>
          <w:rFonts w:ascii="Humnst777LtPL" w:hAnsi="Humnst777LtPL" w:cs="Arial"/>
          <w:sz w:val="22"/>
          <w:szCs w:val="22"/>
        </w:rPr>
      </w:pPr>
      <w:r w:rsidRPr="00EC062D">
        <w:rPr>
          <w:rFonts w:ascii="Humnst777LtPL" w:hAnsi="Humnst777LtP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7E12F4C5" w14:textId="77777777"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sz w:val="22"/>
          <w:szCs w:val="22"/>
        </w:rPr>
        <w:t>Podmiot przetwarzający</w:t>
      </w:r>
      <w:r w:rsidRPr="00BA7FB1">
        <w:rPr>
          <w:rFonts w:ascii="Humnst777LtPL" w:hAnsi="Humnst777LtPL" w:cs="Arial"/>
          <w:i/>
          <w:sz w:val="22"/>
          <w:szCs w:val="22"/>
        </w:rPr>
        <w:t xml:space="preserve"> </w:t>
      </w:r>
      <w:r w:rsidRPr="00BA7FB1">
        <w:rPr>
          <w:rFonts w:ascii="Humnst777LtPL" w:hAnsi="Humnst777LtP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r>
        <w:rPr>
          <w:rFonts w:ascii="Humnst777LtPL" w:hAnsi="Humnst777LtPL" w:cs="Arial"/>
          <w:sz w:val="22"/>
          <w:szCs w:val="22"/>
        </w:rPr>
        <w:t>.</w:t>
      </w:r>
    </w:p>
    <w:p w14:paraId="38453229" w14:textId="77777777"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51A22DD4" w14:textId="3AC27B74" w:rsidR="00E63F9C" w:rsidRPr="00BA7FB1" w:rsidRDefault="00E63F9C" w:rsidP="0058590E">
      <w:pPr>
        <w:numPr>
          <w:ilvl w:val="0"/>
          <w:numId w:val="46"/>
        </w:numPr>
        <w:jc w:val="both"/>
        <w:rPr>
          <w:rFonts w:ascii="Humnst777LtPL" w:hAnsi="Humnst777LtPL" w:cs="Arial"/>
          <w:sz w:val="22"/>
          <w:szCs w:val="22"/>
        </w:rPr>
      </w:pPr>
      <w:r w:rsidRPr="00BA7FB1">
        <w:rPr>
          <w:rFonts w:ascii="Humnst777LtPL" w:hAnsi="Humnst777LtPL" w:cs="Arial"/>
          <w:sz w:val="22"/>
          <w:szCs w:val="22"/>
        </w:rPr>
        <w:t xml:space="preserve">Podmiot przetwarzający zobowiązuje się do niezwłocznego poinformowania Administratora </w:t>
      </w:r>
      <w:r w:rsidR="005E4C3F">
        <w:rPr>
          <w:rFonts w:ascii="Humnst777LtPL" w:hAnsi="Humnst777LtPL" w:cs="Arial"/>
          <w:sz w:val="22"/>
          <w:szCs w:val="22"/>
        </w:rPr>
        <w:t xml:space="preserve">                   </w:t>
      </w:r>
      <w:r w:rsidRPr="00BA7FB1">
        <w:rPr>
          <w:rFonts w:ascii="Humnst777LtPL" w:hAnsi="Humnst777LtPL" w:cs="Arial"/>
          <w:sz w:val="22"/>
          <w:szCs w:val="22"/>
        </w:rPr>
        <w:t xml:space="preserve">o jakimkolwiek postępowaniu, w szczególności administracyjnym lub sądowym, dotyczącym </w:t>
      </w:r>
      <w:r w:rsidRPr="00BA7FB1">
        <w:rPr>
          <w:rFonts w:ascii="Humnst777LtPL" w:hAnsi="Humnst777LtPL" w:cs="Arial"/>
          <w:sz w:val="22"/>
          <w:szCs w:val="22"/>
        </w:rPr>
        <w:lastRenderedPageBreak/>
        <w:t>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55C4FD2C" w14:textId="77777777" w:rsidR="00E63F9C" w:rsidRPr="00197D97" w:rsidRDefault="00E63F9C" w:rsidP="0058590E">
      <w:pPr>
        <w:numPr>
          <w:ilvl w:val="0"/>
          <w:numId w:val="46"/>
        </w:numPr>
        <w:jc w:val="both"/>
        <w:rPr>
          <w:rFonts w:ascii="Humnst777LtPL" w:hAnsi="Humnst777LtPL" w:cs="Arial"/>
          <w:sz w:val="22"/>
          <w:szCs w:val="22"/>
        </w:rPr>
      </w:pPr>
      <w:r w:rsidRPr="009414EE">
        <w:rPr>
          <w:rFonts w:ascii="Humnst777LtPL" w:hAnsi="Humnst777LtP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0131750D" w14:textId="77777777" w:rsidR="00E63F9C" w:rsidRPr="008372CC" w:rsidRDefault="00E63F9C" w:rsidP="00E63F9C">
      <w:pPr>
        <w:jc w:val="both"/>
        <w:rPr>
          <w:rFonts w:ascii="Humnst777LtPL" w:hAnsi="Humnst777LtPL" w:cs="Arial"/>
          <w:sz w:val="22"/>
          <w:szCs w:val="22"/>
        </w:rPr>
      </w:pPr>
    </w:p>
    <w:p w14:paraId="6164350F" w14:textId="77777777" w:rsidR="00E63F9C" w:rsidRDefault="00E63F9C" w:rsidP="00E63F9C">
      <w:pPr>
        <w:jc w:val="center"/>
        <w:rPr>
          <w:rFonts w:ascii="Humnst777LtPL" w:hAnsi="Humnst777LtPL" w:cs="Arial"/>
          <w:b/>
          <w:sz w:val="22"/>
          <w:szCs w:val="22"/>
        </w:rPr>
      </w:pPr>
      <w:r w:rsidRPr="008372CC">
        <w:rPr>
          <w:rFonts w:ascii="Humnst777LtPL" w:hAnsi="Humnst777LtPL" w:cs="Arial"/>
          <w:b/>
          <w:sz w:val="22"/>
          <w:szCs w:val="22"/>
        </w:rPr>
        <w:t xml:space="preserve">§ </w:t>
      </w:r>
      <w:r>
        <w:rPr>
          <w:rFonts w:ascii="Humnst777LtPL" w:hAnsi="Humnst777LtPL" w:cs="Arial"/>
          <w:b/>
          <w:sz w:val="22"/>
          <w:szCs w:val="22"/>
        </w:rPr>
        <w:t>4</w:t>
      </w:r>
    </w:p>
    <w:p w14:paraId="5C546946" w14:textId="77777777" w:rsidR="00E63F9C" w:rsidRPr="001A1AFA" w:rsidRDefault="00E63F9C" w:rsidP="00E63F9C">
      <w:pPr>
        <w:jc w:val="center"/>
        <w:rPr>
          <w:rFonts w:ascii="Humnst777LtPL" w:hAnsi="Humnst777LtPL" w:cs="Arial"/>
          <w:b/>
          <w:sz w:val="22"/>
          <w:szCs w:val="22"/>
        </w:rPr>
      </w:pPr>
      <w:r w:rsidRPr="001A1AFA">
        <w:rPr>
          <w:rFonts w:ascii="Humnst777LtPL" w:hAnsi="Humnst777LtPL" w:cs="Arial"/>
          <w:b/>
          <w:sz w:val="22"/>
          <w:szCs w:val="22"/>
        </w:rPr>
        <w:t>Inspektor Ochrony Danych</w:t>
      </w:r>
    </w:p>
    <w:p w14:paraId="2D578C28" w14:textId="77777777" w:rsidR="00E63F9C" w:rsidRPr="008372CC" w:rsidRDefault="00E63F9C" w:rsidP="00E63F9C">
      <w:pPr>
        <w:jc w:val="center"/>
        <w:rPr>
          <w:rFonts w:ascii="Humnst777LtPL" w:hAnsi="Humnst777LtPL" w:cs="Arial"/>
          <w:b/>
          <w:sz w:val="22"/>
          <w:szCs w:val="22"/>
        </w:rPr>
      </w:pPr>
    </w:p>
    <w:p w14:paraId="12A89953" w14:textId="77777777" w:rsidR="00E63F9C" w:rsidRPr="008372CC" w:rsidRDefault="00E63F9C" w:rsidP="00E63F9C">
      <w:pPr>
        <w:jc w:val="both"/>
        <w:rPr>
          <w:rFonts w:ascii="Humnst777LtPL" w:hAnsi="Humnst777LtPL" w:cs="Arial"/>
          <w:sz w:val="22"/>
          <w:szCs w:val="22"/>
        </w:rPr>
      </w:pPr>
      <w:r w:rsidRPr="008372CC">
        <w:rPr>
          <w:rFonts w:ascii="Humnst777LtPL" w:hAnsi="Humnst777LtPL" w:cs="Arial"/>
          <w:sz w:val="22"/>
          <w:szCs w:val="22"/>
        </w:rPr>
        <w:t>Podmiot przetwarzający oświadcza, iż ma</w:t>
      </w:r>
      <w:r>
        <w:rPr>
          <w:rFonts w:ascii="Humnst777LtPL" w:hAnsi="Humnst777LtPL" w:cs="Arial"/>
          <w:sz w:val="22"/>
          <w:szCs w:val="22"/>
        </w:rPr>
        <w:t xml:space="preserve"> </w:t>
      </w:r>
      <w:r w:rsidRPr="008372CC">
        <w:rPr>
          <w:rFonts w:ascii="Humnst777LtPL" w:hAnsi="Humnst777LtPL" w:cs="Arial"/>
          <w:sz w:val="22"/>
          <w:szCs w:val="22"/>
        </w:rPr>
        <w:t>/</w:t>
      </w:r>
      <w:r>
        <w:rPr>
          <w:rFonts w:ascii="Humnst777LtPL" w:hAnsi="Humnst777LtPL" w:cs="Arial"/>
          <w:sz w:val="22"/>
          <w:szCs w:val="22"/>
        </w:rPr>
        <w:t xml:space="preserve"> </w:t>
      </w:r>
      <w:r w:rsidRPr="008372CC">
        <w:rPr>
          <w:rFonts w:ascii="Humnst777LtPL" w:hAnsi="Humnst777LtPL" w:cs="Arial"/>
          <w:sz w:val="22"/>
          <w:szCs w:val="22"/>
        </w:rPr>
        <w:t xml:space="preserve">nie ma* powołanego Inspektora Ochrony Danych: </w:t>
      </w:r>
    </w:p>
    <w:p w14:paraId="690EC0DE" w14:textId="77777777" w:rsidR="00E63F9C" w:rsidRPr="008372CC" w:rsidRDefault="00E63F9C" w:rsidP="00E63F9C">
      <w:pPr>
        <w:jc w:val="both"/>
        <w:rPr>
          <w:rFonts w:ascii="Humnst777LtPL" w:hAnsi="Humnst777LtPL" w:cs="Arial"/>
          <w:sz w:val="22"/>
          <w:szCs w:val="22"/>
        </w:rPr>
      </w:pPr>
      <w:r w:rsidRPr="008372CC">
        <w:rPr>
          <w:rFonts w:ascii="Humnst777LtPL" w:hAnsi="Humnst777LtPL" w:cs="Arial"/>
          <w:sz w:val="22"/>
          <w:szCs w:val="22"/>
        </w:rPr>
        <w:t>.…………………………………………………………………………………………</w:t>
      </w:r>
      <w:r>
        <w:rPr>
          <w:rFonts w:ascii="Humnst777LtPL" w:hAnsi="Humnst777LtPL" w:cs="Arial"/>
          <w:sz w:val="22"/>
          <w:szCs w:val="22"/>
        </w:rPr>
        <w:t>………………………</w:t>
      </w:r>
    </w:p>
    <w:p w14:paraId="7609FBEE" w14:textId="77777777" w:rsidR="00E63F9C" w:rsidRPr="002E6123" w:rsidRDefault="00E63F9C" w:rsidP="00E63F9C">
      <w:pPr>
        <w:jc w:val="center"/>
        <w:rPr>
          <w:rFonts w:ascii="Humnst777LtPL" w:hAnsi="Humnst777LtPL" w:cs="Arial"/>
          <w:b/>
          <w:smallCaps/>
          <w:sz w:val="22"/>
          <w:szCs w:val="22"/>
        </w:rPr>
      </w:pPr>
      <w:r w:rsidRPr="00BA7FB1">
        <w:rPr>
          <w:rFonts w:ascii="Humnst777LtPL" w:hAnsi="Humnst777LtPL" w:cs="Arial"/>
          <w:b/>
          <w:sz w:val="22"/>
          <w:szCs w:val="22"/>
        </w:rPr>
        <w:t>&lt;wpisać imię, nazwisko, adres poczty elektronicznej lub numer telefonu kontaktowego&gt;</w:t>
      </w:r>
    </w:p>
    <w:p w14:paraId="7812E041" w14:textId="77777777" w:rsidR="00E63F9C" w:rsidRDefault="00E63F9C" w:rsidP="00E63F9C">
      <w:pPr>
        <w:jc w:val="center"/>
        <w:rPr>
          <w:rFonts w:ascii="Humnst777LtPL" w:hAnsi="Humnst777LtPL" w:cs="Arial"/>
          <w:b/>
          <w:sz w:val="22"/>
          <w:szCs w:val="22"/>
        </w:rPr>
      </w:pPr>
    </w:p>
    <w:p w14:paraId="07321521" w14:textId="77777777" w:rsidR="00E63F9C" w:rsidRDefault="00E63F9C" w:rsidP="00E63F9C">
      <w:pPr>
        <w:jc w:val="center"/>
        <w:rPr>
          <w:rFonts w:ascii="Humnst777LtPL" w:hAnsi="Humnst777LtPL" w:cs="Arial"/>
          <w:b/>
          <w:sz w:val="22"/>
          <w:szCs w:val="22"/>
        </w:rPr>
      </w:pPr>
      <w:r>
        <w:rPr>
          <w:rFonts w:ascii="Humnst777LtPL" w:hAnsi="Humnst777LtPL" w:cs="Arial"/>
          <w:b/>
          <w:sz w:val="22"/>
          <w:szCs w:val="22"/>
        </w:rPr>
        <w:t>§ 5</w:t>
      </w:r>
    </w:p>
    <w:p w14:paraId="27613BAD" w14:textId="77777777" w:rsidR="00E63F9C" w:rsidRPr="001A1AFA" w:rsidRDefault="00E63F9C" w:rsidP="00E63F9C">
      <w:pPr>
        <w:jc w:val="center"/>
        <w:rPr>
          <w:rFonts w:ascii="Humnst777LtPL" w:hAnsi="Humnst777LtPL" w:cs="Arial"/>
          <w:sz w:val="22"/>
          <w:szCs w:val="22"/>
        </w:rPr>
      </w:pPr>
      <w:r>
        <w:rPr>
          <w:rFonts w:ascii="Humnst777LtPL" w:hAnsi="Humnst777LtPL" w:cs="Arial"/>
          <w:b/>
          <w:sz w:val="22"/>
          <w:szCs w:val="22"/>
        </w:rPr>
        <w:t>P</w:t>
      </w:r>
      <w:r w:rsidRPr="001A1AFA">
        <w:rPr>
          <w:rFonts w:ascii="Humnst777LtPL" w:hAnsi="Humnst777LtPL" w:cs="Arial"/>
          <w:b/>
          <w:sz w:val="22"/>
          <w:szCs w:val="22"/>
        </w:rPr>
        <w:t>rawo do kontroli</w:t>
      </w:r>
    </w:p>
    <w:p w14:paraId="583B2786" w14:textId="77777777" w:rsidR="00E63F9C" w:rsidRPr="008372CC" w:rsidRDefault="00E63F9C" w:rsidP="00E63F9C">
      <w:pPr>
        <w:pStyle w:val="Akapitzlist"/>
        <w:ind w:left="0"/>
        <w:rPr>
          <w:rFonts w:ascii="Humnst777LtPL" w:hAnsi="Humnst777LtPL" w:cs="Arial"/>
        </w:rPr>
      </w:pPr>
    </w:p>
    <w:p w14:paraId="70682B0D" w14:textId="77777777" w:rsidR="00E63F9C" w:rsidRPr="008372CC" w:rsidRDefault="00E63F9C" w:rsidP="0058590E">
      <w:pPr>
        <w:pStyle w:val="Akapitzlist"/>
        <w:numPr>
          <w:ilvl w:val="6"/>
          <w:numId w:val="36"/>
        </w:numPr>
        <w:tabs>
          <w:tab w:val="clear" w:pos="4680"/>
          <w:tab w:val="num" w:pos="426"/>
        </w:tabs>
        <w:ind w:left="425" w:hanging="425"/>
        <w:contextualSpacing/>
        <w:jc w:val="both"/>
        <w:rPr>
          <w:rFonts w:ascii="Humnst777LtPL" w:hAnsi="Humnst777LtPL" w:cs="Arial"/>
        </w:rPr>
      </w:pPr>
      <w:r w:rsidRPr="008372CC">
        <w:rPr>
          <w:rFonts w:ascii="Humnst777LtPL" w:hAnsi="Humnst777LtPL" w:cs="Arial"/>
        </w:rPr>
        <w:t>Administratorowi zgodnie z art. 28 ust. 3 lit. h) RODO przysługuje prawo do kontroli prawidłowości przetwarzania przez Podmiot przetwarzający powierzonych mu danych osobowych</w:t>
      </w:r>
      <w:r>
        <w:rPr>
          <w:rFonts w:ascii="Humnst777LtPL" w:hAnsi="Humnst777LtPL" w:cs="Arial"/>
        </w:rPr>
        <w:t>,</w:t>
      </w:r>
      <w:r w:rsidRPr="008372CC">
        <w:rPr>
          <w:rFonts w:ascii="Humnst777LtPL" w:hAnsi="Humnst777LtPL" w:cs="Arial"/>
        </w:rPr>
        <w:t xml:space="preserve"> a w szczególności realizacji obowiązku zabezpieczenia tych danych. Administrator realizuje przysługujące mu prawo kontroli poprzez:</w:t>
      </w:r>
    </w:p>
    <w:p w14:paraId="674876B9" w14:textId="77777777" w:rsidR="00E63F9C" w:rsidRPr="008372CC" w:rsidRDefault="00E63F9C" w:rsidP="0058590E">
      <w:pPr>
        <w:pStyle w:val="Akapitzlist"/>
        <w:numPr>
          <w:ilvl w:val="0"/>
          <w:numId w:val="34"/>
        </w:numPr>
        <w:ind w:left="851" w:hanging="425"/>
        <w:contextualSpacing/>
        <w:jc w:val="both"/>
        <w:rPr>
          <w:rFonts w:ascii="Humnst777LtPL" w:hAnsi="Humnst777LtPL" w:cs="Arial"/>
        </w:rPr>
      </w:pPr>
      <w:r w:rsidRPr="008372CC">
        <w:rPr>
          <w:rFonts w:ascii="Humnst777LtPL" w:hAnsi="Humnst777LtPL" w:cs="Arial"/>
        </w:rPr>
        <w:t xml:space="preserve">żądanie złożenia pisemnych (również w ramach korespondencji e-mail) i ustnych wyjaśnień: </w:t>
      </w:r>
    </w:p>
    <w:p w14:paraId="61FF91B7" w14:textId="77777777" w:rsidR="00E63F9C" w:rsidRPr="008372CC" w:rsidRDefault="00E63F9C" w:rsidP="0058590E">
      <w:pPr>
        <w:pStyle w:val="Akapitzlist"/>
        <w:numPr>
          <w:ilvl w:val="0"/>
          <w:numId w:val="32"/>
        </w:numPr>
        <w:contextualSpacing/>
        <w:jc w:val="both"/>
        <w:rPr>
          <w:rFonts w:ascii="Humnst777LtPL" w:hAnsi="Humnst777LtPL" w:cs="Arial"/>
        </w:rPr>
      </w:pPr>
      <w:r w:rsidRPr="008372CC">
        <w:rPr>
          <w:rFonts w:ascii="Humnst777LtPL" w:hAnsi="Humnst777LtPL" w:cs="Arial"/>
        </w:rPr>
        <w:t>w przypadku żądania pisemnych wyjaśnień Podmiot przetwarzający zobowiązany jest udzielić odpowiedzi Administratorowi nie później niż w terminie 48 godzin od dostarczenia złożenia żądań (dopuszczalna jest korespondencja e-mail),</w:t>
      </w:r>
    </w:p>
    <w:p w14:paraId="2485F2A6" w14:textId="5E7FE86C" w:rsidR="00E63F9C" w:rsidRPr="008372CC" w:rsidRDefault="00E63F9C" w:rsidP="0058590E">
      <w:pPr>
        <w:pStyle w:val="Akapitzlist"/>
        <w:numPr>
          <w:ilvl w:val="0"/>
          <w:numId w:val="32"/>
        </w:numPr>
        <w:contextualSpacing/>
        <w:jc w:val="both"/>
        <w:rPr>
          <w:rFonts w:ascii="Humnst777LtPL" w:hAnsi="Humnst777LtPL" w:cs="Arial"/>
        </w:rPr>
      </w:pPr>
      <w:r w:rsidRPr="008372CC">
        <w:rPr>
          <w:rFonts w:ascii="Humnst777LtPL" w:hAnsi="Humnst777LtPL" w:cs="Arial"/>
        </w:rPr>
        <w:t xml:space="preserve">w przypadku żądania ustnych wyjaśnień Podmiot przetwarzający zobowiązany jest natychmiast udzielić odpowiedzi Administratorowi, jeżeli pytanie zostało zadane </w:t>
      </w:r>
      <w:r w:rsidR="005E4C3F">
        <w:rPr>
          <w:rFonts w:ascii="Humnst777LtPL" w:hAnsi="Humnst777LtPL" w:cs="Arial"/>
        </w:rPr>
        <w:t xml:space="preserve">         </w:t>
      </w:r>
      <w:r w:rsidRPr="008372CC">
        <w:rPr>
          <w:rFonts w:ascii="Humnst777LtPL" w:hAnsi="Humnst777LtPL" w:cs="Arial"/>
        </w:rPr>
        <w:t xml:space="preserve">w trakcie normalnych godzin pracy Podmiotu przetwarzającego w dniu roboczym; </w:t>
      </w:r>
      <w:r w:rsidR="005E4C3F">
        <w:rPr>
          <w:rFonts w:ascii="Humnst777LtPL" w:hAnsi="Humnst777LtPL" w:cs="Arial"/>
        </w:rPr>
        <w:t xml:space="preserve">            </w:t>
      </w:r>
      <w:r w:rsidRPr="008372CC">
        <w:rPr>
          <w:rFonts w:ascii="Humnst777LtPL" w:hAnsi="Humnst777LtPL" w:cs="Arial"/>
        </w:rPr>
        <w:t>w przypadku gdy udzielenie odpowiedzi jest utrudnione z uwagi na wymóg sprawdzenia pewnych okoliczności odpowiedź winna nastąpić pisemnie (dopuszczalna jest korespondencja e-mail) nie później niż w terminie 48 godzin od dostarczenia złożenia żądań,</w:t>
      </w:r>
    </w:p>
    <w:p w14:paraId="41BA83A0" w14:textId="0C3EC40A" w:rsidR="00E63F9C" w:rsidRPr="008372CC" w:rsidRDefault="00E63F9C" w:rsidP="0058590E">
      <w:pPr>
        <w:pStyle w:val="Akapitzlist"/>
        <w:numPr>
          <w:ilvl w:val="0"/>
          <w:numId w:val="34"/>
        </w:numPr>
        <w:ind w:left="709" w:hanging="284"/>
        <w:contextualSpacing/>
        <w:jc w:val="both"/>
        <w:rPr>
          <w:rFonts w:ascii="Humnst777LtPL" w:hAnsi="Humnst777LtPL" w:cs="Arial"/>
        </w:rPr>
      </w:pPr>
      <w:r w:rsidRPr="008372CC">
        <w:rPr>
          <w:rFonts w:ascii="Humnst777LtPL" w:hAnsi="Humnst777LtPL" w:cs="Arial"/>
        </w:rPr>
        <w:t xml:space="preserve">żądania dostarczenia poświadczonej kopii lub skanu dokumentacji dotyczącej przetwarzania danych osobowych przez Podmiot przetwarzający, w szczególności upoważnień do przetwarzania danych osobowych zobowiązania do zachowania </w:t>
      </w:r>
      <w:r w:rsidR="005E4C3F">
        <w:rPr>
          <w:rFonts w:ascii="Humnst777LtPL" w:hAnsi="Humnst777LtPL" w:cs="Arial"/>
        </w:rPr>
        <w:t xml:space="preserve">                    </w:t>
      </w:r>
      <w:r w:rsidRPr="008372CC">
        <w:rPr>
          <w:rFonts w:ascii="Humnst777LtPL" w:hAnsi="Humnst777LtPL" w:cs="Arial"/>
        </w:rPr>
        <w:t xml:space="preserve">w tajemnicy danych osobowych i sposobów zabezpieczeń lub obowiązujących </w:t>
      </w:r>
      <w:r w:rsidR="005E4C3F">
        <w:rPr>
          <w:rFonts w:ascii="Humnst777LtPL" w:hAnsi="Humnst777LtPL" w:cs="Arial"/>
        </w:rPr>
        <w:t xml:space="preserve">                        </w:t>
      </w:r>
      <w:r w:rsidRPr="008372CC">
        <w:rPr>
          <w:rFonts w:ascii="Humnst777LtPL" w:hAnsi="Humnst777LtPL" w:cs="Arial"/>
        </w:rPr>
        <w:t>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2B58693E" w14:textId="41014CA3" w:rsidR="00E63F9C" w:rsidRPr="008372CC" w:rsidRDefault="00E63F9C" w:rsidP="0058590E">
      <w:pPr>
        <w:pStyle w:val="Akapitzlist"/>
        <w:numPr>
          <w:ilvl w:val="0"/>
          <w:numId w:val="34"/>
        </w:numPr>
        <w:ind w:left="709" w:hanging="284"/>
        <w:contextualSpacing/>
        <w:jc w:val="both"/>
        <w:rPr>
          <w:rFonts w:ascii="Humnst777LtPL" w:hAnsi="Humnst777LtPL" w:cs="Arial"/>
        </w:rPr>
      </w:pPr>
      <w:r w:rsidRPr="008372CC">
        <w:rPr>
          <w:rFonts w:ascii="Humnst777LtPL" w:hAnsi="Humnst777LtPL" w:cs="Arial"/>
        </w:rPr>
        <w:t xml:space="preserve">realizację kontroli poprzez inspekcję lokalizacji (przeprowadzanie oględzin urządzeń, nośników oraz systemów informatycznych służących do przetwarzania danych), </w:t>
      </w:r>
      <w:r w:rsidR="005E4C3F">
        <w:rPr>
          <w:rFonts w:ascii="Humnst777LtPL" w:hAnsi="Humnst777LtPL" w:cs="Arial"/>
        </w:rPr>
        <w:t xml:space="preserve">                </w:t>
      </w:r>
      <w:r w:rsidRPr="008372CC">
        <w:rPr>
          <w:rFonts w:ascii="Humnst777LtPL" w:hAnsi="Humnst777LtPL" w:cs="Arial"/>
        </w:rPr>
        <w:t>w których przetwarzane są powierzone dane osobowe na następujących zasadach:</w:t>
      </w:r>
    </w:p>
    <w:p w14:paraId="79CA3A60" w14:textId="77777777" w:rsidR="00E63F9C" w:rsidRPr="008372CC" w:rsidRDefault="00E63F9C" w:rsidP="0058590E">
      <w:pPr>
        <w:pStyle w:val="Akapitzlist"/>
        <w:numPr>
          <w:ilvl w:val="0"/>
          <w:numId w:val="37"/>
        </w:numPr>
        <w:contextualSpacing/>
        <w:jc w:val="both"/>
        <w:rPr>
          <w:rFonts w:ascii="Humnst777LtPL" w:hAnsi="Humnst777LtPL" w:cs="Arial"/>
        </w:rPr>
      </w:pPr>
      <w:r w:rsidRPr="008372CC">
        <w:rPr>
          <w:rFonts w:ascii="Humnst777LtPL" w:hAnsi="Humnst777LtPL" w:cs="Arial"/>
        </w:rPr>
        <w:t>inspekcja może nastąpić za uprzednim co najmniej 7 dniowym pisemnym powiadomieniem (dopuszczalna jest korespondencja e-mail) Podmiotu przetwarzającego o planowanym przeprowadzeniu inspekcji,</w:t>
      </w:r>
    </w:p>
    <w:p w14:paraId="5E2E6052" w14:textId="77777777" w:rsidR="00E63F9C" w:rsidRPr="008372CC" w:rsidRDefault="00E63F9C" w:rsidP="0058590E">
      <w:pPr>
        <w:pStyle w:val="Akapitzlist"/>
        <w:numPr>
          <w:ilvl w:val="0"/>
          <w:numId w:val="37"/>
        </w:numPr>
        <w:contextualSpacing/>
        <w:jc w:val="both"/>
        <w:rPr>
          <w:rFonts w:ascii="Humnst777LtPL" w:hAnsi="Humnst777LtPL" w:cs="Arial"/>
        </w:rPr>
      </w:pPr>
      <w:r w:rsidRPr="008372CC">
        <w:rPr>
          <w:rFonts w:ascii="Humnst777LtPL" w:hAnsi="Humnst777LtPL" w:cs="Arial"/>
        </w:rPr>
        <w:lastRenderedPageBreak/>
        <w:t>powiadomienie winno wskazywać osobę lub osoby ze strony Administratora uprawnione do przeprowadzenia inspekcji, dzień roboczy przeprowadzenia inspekcji oraz godzinę rozpoczęcia inspekcji,</w:t>
      </w:r>
    </w:p>
    <w:p w14:paraId="343215E9" w14:textId="77777777" w:rsidR="00E63F9C" w:rsidRPr="008372CC" w:rsidRDefault="00E63F9C" w:rsidP="0058590E">
      <w:pPr>
        <w:pStyle w:val="Akapitzlist"/>
        <w:numPr>
          <w:ilvl w:val="0"/>
          <w:numId w:val="37"/>
        </w:numPr>
        <w:contextualSpacing/>
        <w:jc w:val="both"/>
        <w:rPr>
          <w:rFonts w:ascii="Humnst777LtPL" w:hAnsi="Humnst777LtPL" w:cs="Arial"/>
        </w:rPr>
      </w:pPr>
      <w:r w:rsidRPr="008372CC">
        <w:rPr>
          <w:rFonts w:ascii="Humnst777LtPL" w:hAnsi="Humnst777LtPL" w:cs="Arial"/>
        </w:rPr>
        <w:t>Podmiot przetwarzający obowiązany jest umożliwić Administratorowi przeprowadzenie inspekcji we wskazanym przez Administratora terminie,</w:t>
      </w:r>
    </w:p>
    <w:p w14:paraId="007F699C" w14:textId="2045A7B9" w:rsidR="00E63F9C" w:rsidRPr="002E6123" w:rsidRDefault="00E63F9C" w:rsidP="0058590E">
      <w:pPr>
        <w:pStyle w:val="Akapitzlist"/>
        <w:numPr>
          <w:ilvl w:val="0"/>
          <w:numId w:val="37"/>
        </w:numPr>
        <w:contextualSpacing/>
        <w:jc w:val="both"/>
        <w:rPr>
          <w:rFonts w:ascii="Humnst777LtPL" w:hAnsi="Humnst777LtPL" w:cs="Arial"/>
        </w:rPr>
      </w:pPr>
      <w:r w:rsidRPr="008372CC">
        <w:rPr>
          <w:rFonts w:ascii="Humnst777LtPL" w:hAnsi="Humnst777LtPL" w:cs="Arial"/>
        </w:rPr>
        <w:t xml:space="preserve">Strony dopuszczają przeprowadzenie nie więcej niż jednej inspekcji w okresie </w:t>
      </w:r>
      <w:r w:rsidR="005E4C3F">
        <w:rPr>
          <w:rFonts w:ascii="Humnst777LtPL" w:hAnsi="Humnst777LtPL" w:cs="Arial"/>
        </w:rPr>
        <w:t xml:space="preserve">                 </w:t>
      </w:r>
      <w:r w:rsidRPr="008372CC">
        <w:rPr>
          <w:rFonts w:ascii="Humnst777LtPL" w:hAnsi="Humnst777LtPL" w:cs="Arial"/>
        </w:rPr>
        <w:t>6 miesięcy, chyba że ostatnia inspekcja wykazała naruszenie postanowień zawartej Umowy lub postanowień obowiązujących przepisów prawa.</w:t>
      </w:r>
    </w:p>
    <w:p w14:paraId="3303309B" w14:textId="77777777" w:rsidR="00E63F9C" w:rsidRPr="008372CC" w:rsidRDefault="00E63F9C" w:rsidP="0058590E">
      <w:pPr>
        <w:numPr>
          <w:ilvl w:val="0"/>
          <w:numId w:val="36"/>
        </w:numPr>
        <w:jc w:val="both"/>
        <w:rPr>
          <w:rFonts w:ascii="Humnst777LtPL" w:hAnsi="Humnst777LtPL" w:cs="Arial"/>
          <w:sz w:val="22"/>
          <w:szCs w:val="22"/>
        </w:rPr>
      </w:pPr>
      <w:r w:rsidRPr="008372CC">
        <w:rPr>
          <w:rFonts w:ascii="Humnst777LtPL" w:hAnsi="Humnst777LtPL" w:cs="Arial"/>
          <w:sz w:val="22"/>
          <w:szCs w:val="22"/>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1C6C8739" w14:textId="77777777" w:rsidR="00E63F9C" w:rsidRPr="008372CC" w:rsidRDefault="00E63F9C" w:rsidP="00E63F9C">
      <w:pPr>
        <w:ind w:left="360"/>
        <w:rPr>
          <w:rFonts w:ascii="Humnst777LtPL" w:hAnsi="Humnst777LtPL" w:cs="Arial"/>
          <w:b/>
          <w:sz w:val="22"/>
          <w:szCs w:val="22"/>
        </w:rPr>
      </w:pPr>
    </w:p>
    <w:p w14:paraId="0A8C5DAE" w14:textId="77777777" w:rsidR="00E63F9C" w:rsidRDefault="00E63F9C" w:rsidP="00E63F9C">
      <w:pPr>
        <w:ind w:left="360"/>
        <w:jc w:val="center"/>
        <w:rPr>
          <w:rFonts w:ascii="Humnst777LtPL" w:hAnsi="Humnst777LtPL" w:cs="Arial"/>
          <w:b/>
          <w:sz w:val="22"/>
          <w:szCs w:val="22"/>
        </w:rPr>
      </w:pPr>
      <w:r w:rsidRPr="008372CC">
        <w:rPr>
          <w:rFonts w:ascii="Humnst777LtPL" w:hAnsi="Humnst777LtPL" w:cs="Arial"/>
          <w:b/>
          <w:sz w:val="22"/>
          <w:szCs w:val="22"/>
        </w:rPr>
        <w:t xml:space="preserve">§ </w:t>
      </w:r>
      <w:r>
        <w:rPr>
          <w:rFonts w:ascii="Humnst777LtPL" w:hAnsi="Humnst777LtPL" w:cs="Arial"/>
          <w:b/>
          <w:sz w:val="22"/>
          <w:szCs w:val="22"/>
        </w:rPr>
        <w:t>6</w:t>
      </w:r>
    </w:p>
    <w:p w14:paraId="45F28E60" w14:textId="77777777" w:rsidR="00E63F9C" w:rsidRPr="002F1673" w:rsidRDefault="00E63F9C" w:rsidP="00E63F9C">
      <w:pPr>
        <w:ind w:left="360"/>
        <w:jc w:val="center"/>
        <w:rPr>
          <w:rFonts w:ascii="Humnst777LtPL" w:hAnsi="Humnst777LtPL" w:cs="Arial"/>
          <w:b/>
          <w:sz w:val="22"/>
          <w:szCs w:val="22"/>
        </w:rPr>
      </w:pPr>
      <w:r>
        <w:rPr>
          <w:rFonts w:ascii="Humnst777LtPL" w:hAnsi="Humnst777LtPL" w:cs="Arial"/>
          <w:b/>
          <w:sz w:val="22"/>
          <w:szCs w:val="22"/>
        </w:rPr>
        <w:t>W</w:t>
      </w:r>
      <w:r w:rsidRPr="002F1673">
        <w:rPr>
          <w:rFonts w:ascii="Humnst777LtPL" w:hAnsi="Humnst777LtPL" w:cs="Arial"/>
          <w:b/>
          <w:sz w:val="22"/>
          <w:szCs w:val="22"/>
        </w:rPr>
        <w:t>spółdziałanie przy kontroli organu nadzorczego</w:t>
      </w:r>
    </w:p>
    <w:p w14:paraId="054CD6E0" w14:textId="77777777" w:rsidR="00E63F9C" w:rsidRDefault="00E63F9C" w:rsidP="00E63F9C">
      <w:pPr>
        <w:ind w:left="360"/>
        <w:jc w:val="both"/>
        <w:rPr>
          <w:rFonts w:ascii="Humnst777LtPL" w:hAnsi="Humnst777LtPL" w:cs="Arial"/>
          <w:sz w:val="22"/>
          <w:szCs w:val="22"/>
        </w:rPr>
      </w:pPr>
    </w:p>
    <w:p w14:paraId="6FDC1102" w14:textId="77777777" w:rsidR="00E63F9C" w:rsidRDefault="00E63F9C" w:rsidP="0058590E">
      <w:pPr>
        <w:numPr>
          <w:ilvl w:val="3"/>
          <w:numId w:val="36"/>
        </w:numPr>
        <w:tabs>
          <w:tab w:val="clear" w:pos="2520"/>
          <w:tab w:val="left" w:pos="357"/>
        </w:tabs>
        <w:ind w:left="357" w:hanging="357"/>
        <w:jc w:val="both"/>
        <w:rPr>
          <w:rFonts w:ascii="Humnst777LtPL" w:hAnsi="Humnst777LtPL" w:cs="Arial"/>
          <w:sz w:val="22"/>
          <w:szCs w:val="22"/>
        </w:rPr>
      </w:pPr>
      <w:r>
        <w:rPr>
          <w:rFonts w:ascii="Humnst777LtPL" w:hAnsi="Humnst777LtP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68857E6C" w14:textId="77777777" w:rsidR="00E63F9C" w:rsidRPr="00BA7FB1" w:rsidRDefault="00E63F9C" w:rsidP="0058590E">
      <w:pPr>
        <w:numPr>
          <w:ilvl w:val="3"/>
          <w:numId w:val="36"/>
        </w:numPr>
        <w:tabs>
          <w:tab w:val="clear" w:pos="2520"/>
          <w:tab w:val="left" w:pos="357"/>
        </w:tabs>
        <w:ind w:left="357" w:hanging="357"/>
        <w:jc w:val="both"/>
        <w:rPr>
          <w:rFonts w:ascii="Humnst777LtPL" w:hAnsi="Humnst777LtPL" w:cs="Arial"/>
          <w:sz w:val="22"/>
          <w:szCs w:val="22"/>
        </w:rPr>
      </w:pPr>
      <w:r w:rsidRPr="00DE4ADF">
        <w:rPr>
          <w:rFonts w:ascii="Humnst777LtPL" w:hAnsi="Humnst777LtPL" w:cs="Arial"/>
          <w:sz w:val="22"/>
          <w:szCs w:val="22"/>
        </w:rPr>
        <w:t>Na żądanie Administratora Podmiot przetwarzający stawi się w wyznaczonym na przeprowadzenie kontroli miejscu i czasie.</w:t>
      </w:r>
    </w:p>
    <w:p w14:paraId="644FE972" w14:textId="77777777" w:rsidR="00E63F9C" w:rsidRPr="00DE4ADF" w:rsidRDefault="00E63F9C" w:rsidP="0058590E">
      <w:pPr>
        <w:numPr>
          <w:ilvl w:val="3"/>
          <w:numId w:val="36"/>
        </w:numPr>
        <w:tabs>
          <w:tab w:val="clear" w:pos="2520"/>
          <w:tab w:val="left" w:pos="357"/>
        </w:tabs>
        <w:ind w:left="357" w:hanging="357"/>
        <w:jc w:val="both"/>
        <w:rPr>
          <w:rFonts w:ascii="Humnst777LtPL" w:hAnsi="Humnst777LtPL" w:cs="Arial"/>
          <w:sz w:val="22"/>
          <w:szCs w:val="22"/>
        </w:rPr>
      </w:pPr>
      <w:r w:rsidRPr="00BA7FB1">
        <w:rPr>
          <w:rFonts w:ascii="Humnst777LtPL" w:hAnsi="Humnst777LtPL" w:cs="Arial"/>
          <w:sz w:val="22"/>
          <w:szCs w:val="22"/>
        </w:rPr>
        <w:t>Podmiot przetwarzający deleguje do realizacji § 6 ust. 2 upoważnionego pracownika Podmiotu przetwarzającego mającego uprawnienia do współdziałania z Administratorem przy kontroli organu nadzorczego.</w:t>
      </w:r>
    </w:p>
    <w:p w14:paraId="68BBB00D" w14:textId="77777777" w:rsidR="00E63F9C" w:rsidRDefault="00E63F9C" w:rsidP="00E63F9C">
      <w:pPr>
        <w:ind w:left="360"/>
        <w:jc w:val="both"/>
        <w:rPr>
          <w:rFonts w:ascii="Humnst777LtPL" w:hAnsi="Humnst777LtPL" w:cs="Arial"/>
          <w:sz w:val="22"/>
          <w:szCs w:val="22"/>
        </w:rPr>
      </w:pPr>
    </w:p>
    <w:p w14:paraId="035DC34F" w14:textId="77777777" w:rsidR="00E63F9C" w:rsidRPr="002E6123" w:rsidRDefault="00E63F9C" w:rsidP="00E63F9C">
      <w:pPr>
        <w:ind w:left="360"/>
        <w:jc w:val="center"/>
        <w:rPr>
          <w:rFonts w:ascii="Humnst777LtPL" w:hAnsi="Humnst777LtPL" w:cs="Arial"/>
          <w:b/>
          <w:smallCaps/>
          <w:sz w:val="22"/>
          <w:szCs w:val="22"/>
        </w:rPr>
      </w:pPr>
      <w:r w:rsidRPr="002E6123">
        <w:rPr>
          <w:rFonts w:ascii="Humnst777LtPL" w:hAnsi="Humnst777LtPL" w:cs="Arial"/>
          <w:b/>
          <w:sz w:val="22"/>
          <w:szCs w:val="22"/>
        </w:rPr>
        <w:t>§ 7</w:t>
      </w:r>
      <w:r w:rsidRPr="002E6123">
        <w:rPr>
          <w:rFonts w:ascii="Humnst777LtPL" w:hAnsi="Humnst777LtPL" w:cs="Arial"/>
          <w:b/>
          <w:sz w:val="22"/>
          <w:szCs w:val="22"/>
        </w:rPr>
        <w:br/>
      </w:r>
      <w:r>
        <w:rPr>
          <w:rFonts w:ascii="Humnst777LtPL" w:hAnsi="Humnst777LtPL" w:cs="Arial"/>
          <w:b/>
          <w:sz w:val="22"/>
          <w:szCs w:val="22"/>
        </w:rPr>
        <w:t>D</w:t>
      </w:r>
      <w:r w:rsidRPr="002F1673">
        <w:rPr>
          <w:rFonts w:ascii="Humnst777LtPL" w:hAnsi="Humnst777LtPL" w:cs="Arial"/>
          <w:b/>
          <w:sz w:val="22"/>
          <w:szCs w:val="22"/>
        </w:rPr>
        <w:t>alsze powierzenie przetwarzania danych osobowych i przekazanie danych do państwa trzeciego</w:t>
      </w:r>
    </w:p>
    <w:p w14:paraId="3F1A6658" w14:textId="77777777" w:rsidR="00E63F9C" w:rsidRPr="008372CC" w:rsidRDefault="00E63F9C" w:rsidP="00E63F9C">
      <w:pPr>
        <w:ind w:left="360"/>
        <w:jc w:val="center"/>
        <w:rPr>
          <w:rFonts w:ascii="Humnst777LtPL" w:hAnsi="Humnst777LtPL" w:cs="Arial"/>
          <w:sz w:val="22"/>
          <w:szCs w:val="22"/>
        </w:rPr>
      </w:pPr>
    </w:p>
    <w:p w14:paraId="72D52418" w14:textId="77777777" w:rsidR="00E63F9C" w:rsidRPr="008773C6" w:rsidRDefault="00E63F9C" w:rsidP="0058590E">
      <w:pPr>
        <w:numPr>
          <w:ilvl w:val="0"/>
          <w:numId w:val="38"/>
        </w:numPr>
        <w:jc w:val="both"/>
        <w:rPr>
          <w:rFonts w:ascii="Humnst777LtPL" w:hAnsi="Humnst777LtPL" w:cs="Arial"/>
          <w:sz w:val="22"/>
          <w:szCs w:val="22"/>
        </w:rPr>
      </w:pPr>
      <w:r>
        <w:rPr>
          <w:rFonts w:ascii="Humnst777LtPL" w:hAnsi="Humnst777LtPL" w:cs="Arial"/>
          <w:sz w:val="22"/>
          <w:szCs w:val="22"/>
        </w:rPr>
        <w:t>P</w:t>
      </w:r>
      <w:r w:rsidRPr="008773C6">
        <w:rPr>
          <w:rFonts w:ascii="Humnst777LtPL" w:hAnsi="Humnst777LtPL" w:cs="Arial"/>
          <w:sz w:val="22"/>
          <w:szCs w:val="22"/>
        </w:rPr>
        <w:t>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75D69CA9" w14:textId="2B01EF94" w:rsidR="00E63F9C" w:rsidRDefault="00E63F9C" w:rsidP="0058590E">
      <w:pPr>
        <w:numPr>
          <w:ilvl w:val="0"/>
          <w:numId w:val="38"/>
        </w:numPr>
        <w:tabs>
          <w:tab w:val="clear" w:pos="360"/>
        </w:tabs>
        <w:ind w:left="357" w:hanging="357"/>
        <w:jc w:val="both"/>
        <w:rPr>
          <w:rFonts w:ascii="Humnst777LtPL" w:hAnsi="Humnst777LtPL" w:cs="Arial"/>
          <w:sz w:val="22"/>
          <w:szCs w:val="22"/>
        </w:rPr>
      </w:pPr>
      <w:r w:rsidRPr="008372CC">
        <w:rPr>
          <w:rFonts w:ascii="Humnst777LtPL" w:hAnsi="Humnst777LtPL" w:cs="Arial"/>
          <w:sz w:val="22"/>
          <w:szCs w:val="22"/>
        </w:rPr>
        <w:t>Podmiot przetwarzający zobowiązany jest</w:t>
      </w:r>
      <w:r>
        <w:rPr>
          <w:rFonts w:ascii="Humnst777LtPL" w:hAnsi="Humnst777LtPL" w:cs="Arial"/>
          <w:sz w:val="22"/>
          <w:szCs w:val="22"/>
        </w:rPr>
        <w:t xml:space="preserve"> przekazać informacje o dodaniu lub zastąpieniu podmiotów przetwarzających i jednocześnie</w:t>
      </w:r>
      <w:r w:rsidRPr="008372CC">
        <w:rPr>
          <w:rFonts w:ascii="Humnst777LtPL" w:hAnsi="Humnst777LtPL" w:cs="Arial"/>
          <w:sz w:val="22"/>
          <w:szCs w:val="22"/>
        </w:rPr>
        <w:t xml:space="preserve"> przedstawić projekt Umowy </w:t>
      </w:r>
      <w:proofErr w:type="spellStart"/>
      <w:r w:rsidRPr="008372CC">
        <w:rPr>
          <w:rFonts w:ascii="Humnst777LtPL" w:hAnsi="Humnst777LtPL" w:cs="Arial"/>
          <w:sz w:val="22"/>
          <w:szCs w:val="22"/>
        </w:rPr>
        <w:t>podpowierzenia</w:t>
      </w:r>
      <w:proofErr w:type="spellEnd"/>
      <w:r w:rsidRPr="008372CC">
        <w:rPr>
          <w:rFonts w:ascii="Humnst777LtPL" w:hAnsi="Humnst777LtPL" w:cs="Arial"/>
          <w:sz w:val="22"/>
          <w:szCs w:val="22"/>
        </w:rPr>
        <w:t xml:space="preserve"> przetwarzania danych osobowych Administratorowi przed uzyskaniem jego zgody oraz zapewnić, </w:t>
      </w:r>
      <w:r w:rsidR="005E4C3F">
        <w:rPr>
          <w:rFonts w:ascii="Humnst777LtPL" w:hAnsi="Humnst777LtPL" w:cs="Arial"/>
          <w:sz w:val="22"/>
          <w:szCs w:val="22"/>
        </w:rPr>
        <w:t xml:space="preserve">       </w:t>
      </w:r>
      <w:r w:rsidRPr="008372CC">
        <w:rPr>
          <w:rFonts w:ascii="Humnst777LtPL" w:hAnsi="Humnst777LtPL" w:cs="Arial"/>
          <w:sz w:val="22"/>
          <w:szCs w:val="22"/>
        </w:rPr>
        <w:t xml:space="preserve">że treść Umowy </w:t>
      </w:r>
      <w:proofErr w:type="spellStart"/>
      <w:r w:rsidRPr="008372CC">
        <w:rPr>
          <w:rFonts w:ascii="Humnst777LtPL" w:hAnsi="Humnst777LtPL" w:cs="Arial"/>
          <w:sz w:val="22"/>
          <w:szCs w:val="22"/>
        </w:rPr>
        <w:t>podpowierzenia</w:t>
      </w:r>
      <w:proofErr w:type="spellEnd"/>
      <w:r w:rsidRPr="008372CC">
        <w:rPr>
          <w:rFonts w:ascii="Humnst777LtPL" w:hAnsi="Humnst777LtPL" w:cs="Arial"/>
          <w:sz w:val="22"/>
          <w:szCs w:val="22"/>
        </w:rPr>
        <w:t xml:space="preserve"> przetwarzania danych będzie zabezpieczać interes Administratora co najmniej na takim poziomie, jak niniejsza Umowa. W szczególności Umowa </w:t>
      </w:r>
      <w:proofErr w:type="spellStart"/>
      <w:r w:rsidRPr="008372CC">
        <w:rPr>
          <w:rFonts w:ascii="Humnst777LtPL" w:hAnsi="Humnst777LtPL" w:cs="Arial"/>
          <w:sz w:val="22"/>
          <w:szCs w:val="22"/>
        </w:rPr>
        <w:t>podpowierzenia</w:t>
      </w:r>
      <w:proofErr w:type="spellEnd"/>
      <w:r w:rsidRPr="008372CC">
        <w:rPr>
          <w:rFonts w:ascii="Humnst777LtPL" w:hAnsi="Humnst777LtPL" w:cs="Arial"/>
          <w:sz w:val="22"/>
          <w:szCs w:val="22"/>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4544E79F" w14:textId="77777777" w:rsidR="00E63F9C" w:rsidRPr="00A732EA" w:rsidRDefault="00E63F9C" w:rsidP="0058590E">
      <w:pPr>
        <w:numPr>
          <w:ilvl w:val="0"/>
          <w:numId w:val="38"/>
        </w:numPr>
        <w:tabs>
          <w:tab w:val="clear" w:pos="360"/>
        </w:tabs>
        <w:ind w:left="357" w:hanging="357"/>
        <w:jc w:val="both"/>
        <w:rPr>
          <w:rFonts w:ascii="Humnst777LtPL" w:hAnsi="Humnst777LtPL" w:cs="Arial"/>
          <w:sz w:val="22"/>
          <w:szCs w:val="22"/>
        </w:rPr>
      </w:pPr>
      <w:r>
        <w:rPr>
          <w:rFonts w:ascii="Humnst777LtPL" w:hAnsi="Humnst777LtP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7F768BB6" w14:textId="77777777" w:rsidR="00E63F9C" w:rsidRPr="008372CC" w:rsidRDefault="00E63F9C" w:rsidP="0058590E">
      <w:pPr>
        <w:numPr>
          <w:ilvl w:val="0"/>
          <w:numId w:val="38"/>
        </w:numPr>
        <w:jc w:val="both"/>
        <w:rPr>
          <w:rFonts w:ascii="Humnst777LtPL" w:hAnsi="Humnst777LtPL" w:cs="Arial"/>
          <w:sz w:val="22"/>
          <w:szCs w:val="22"/>
        </w:rPr>
      </w:pPr>
      <w:r w:rsidRPr="008372CC">
        <w:rPr>
          <w:rFonts w:ascii="Humnst777LtPL" w:hAnsi="Humnst777LtPL" w:cs="Arial"/>
          <w:sz w:val="22"/>
          <w:szCs w:val="22"/>
        </w:rPr>
        <w:lastRenderedPageBreak/>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3E32EABE" w14:textId="77777777" w:rsidR="00E63F9C" w:rsidRDefault="00E63F9C" w:rsidP="00E63F9C">
      <w:pPr>
        <w:jc w:val="center"/>
        <w:rPr>
          <w:rFonts w:ascii="Humnst777LtPL" w:hAnsi="Humnst777LtPL" w:cs="Arial"/>
          <w:b/>
          <w:sz w:val="22"/>
          <w:szCs w:val="22"/>
        </w:rPr>
      </w:pPr>
      <w:r w:rsidRPr="008372CC">
        <w:rPr>
          <w:rFonts w:ascii="Humnst777LtPL" w:hAnsi="Humnst777LtPL" w:cs="Arial"/>
          <w:b/>
          <w:sz w:val="22"/>
          <w:szCs w:val="22"/>
        </w:rPr>
        <w:t xml:space="preserve">§ </w:t>
      </w:r>
      <w:r>
        <w:rPr>
          <w:rFonts w:ascii="Humnst777LtPL" w:hAnsi="Humnst777LtPL" w:cs="Arial"/>
          <w:b/>
          <w:sz w:val="22"/>
          <w:szCs w:val="22"/>
        </w:rPr>
        <w:t>8</w:t>
      </w:r>
    </w:p>
    <w:p w14:paraId="4264637A" w14:textId="77777777" w:rsidR="00E63F9C" w:rsidRPr="008372CC" w:rsidRDefault="00E63F9C" w:rsidP="00E63F9C">
      <w:pPr>
        <w:jc w:val="center"/>
        <w:rPr>
          <w:rFonts w:ascii="Humnst777LtPL" w:hAnsi="Humnst777LtPL" w:cs="Arial"/>
          <w:b/>
          <w:sz w:val="22"/>
          <w:szCs w:val="22"/>
        </w:rPr>
      </w:pPr>
      <w:r>
        <w:rPr>
          <w:rFonts w:ascii="Humnst777LtPL" w:hAnsi="Humnst777LtPL" w:cs="Arial"/>
          <w:b/>
          <w:sz w:val="22"/>
          <w:szCs w:val="22"/>
        </w:rPr>
        <w:t>Odpowiedzialność</w:t>
      </w:r>
    </w:p>
    <w:p w14:paraId="204911BE" w14:textId="77777777" w:rsidR="00E63F9C" w:rsidRPr="008372CC" w:rsidRDefault="00E63F9C" w:rsidP="00E63F9C">
      <w:pPr>
        <w:jc w:val="both"/>
        <w:rPr>
          <w:rFonts w:ascii="Humnst777LtPL" w:hAnsi="Humnst777LtPL" w:cs="Arial"/>
          <w:sz w:val="22"/>
          <w:szCs w:val="22"/>
        </w:rPr>
      </w:pPr>
    </w:p>
    <w:p w14:paraId="2E3A785F" w14:textId="77777777" w:rsidR="00E63F9C" w:rsidRPr="002E6123" w:rsidRDefault="00E63F9C" w:rsidP="0058590E">
      <w:pPr>
        <w:numPr>
          <w:ilvl w:val="3"/>
          <w:numId w:val="38"/>
        </w:numPr>
        <w:tabs>
          <w:tab w:val="clear" w:pos="2520"/>
          <w:tab w:val="left" w:pos="357"/>
        </w:tabs>
        <w:ind w:left="357" w:hanging="357"/>
        <w:jc w:val="both"/>
        <w:rPr>
          <w:rFonts w:ascii="Humnst777LtPL" w:hAnsi="Humnst777LtPL"/>
          <w:sz w:val="22"/>
          <w:szCs w:val="22"/>
        </w:rPr>
      </w:pPr>
      <w:r w:rsidRPr="002E6123">
        <w:rPr>
          <w:rFonts w:ascii="Humnst777LtPL" w:hAnsi="Humnst777LtP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14289FE5" w14:textId="54F64A18" w:rsidR="00E63F9C" w:rsidRPr="002E6123" w:rsidRDefault="00E63F9C" w:rsidP="0058590E">
      <w:pPr>
        <w:numPr>
          <w:ilvl w:val="3"/>
          <w:numId w:val="38"/>
        </w:numPr>
        <w:tabs>
          <w:tab w:val="clear" w:pos="2520"/>
          <w:tab w:val="left" w:pos="357"/>
        </w:tabs>
        <w:ind w:left="357" w:hanging="357"/>
        <w:jc w:val="both"/>
        <w:rPr>
          <w:rFonts w:ascii="Humnst777LtPL" w:hAnsi="Humnst777LtPL"/>
          <w:sz w:val="22"/>
          <w:szCs w:val="22"/>
        </w:rPr>
      </w:pPr>
      <w:r w:rsidRPr="002E6123">
        <w:rPr>
          <w:rFonts w:ascii="Humnst777LtPL" w:hAnsi="Humnst777LtPL"/>
          <w:sz w:val="22"/>
          <w:szCs w:val="22"/>
        </w:rPr>
        <w:t xml:space="preserve">Podmiot przetwarzający zobowiązuje się do niezwłocznego poinformowania Administratora </w:t>
      </w:r>
      <w:r w:rsidR="005E4C3F">
        <w:rPr>
          <w:rFonts w:ascii="Humnst777LtPL" w:hAnsi="Humnst777LtPL"/>
          <w:sz w:val="22"/>
          <w:szCs w:val="22"/>
        </w:rPr>
        <w:t xml:space="preserve">                 </w:t>
      </w:r>
      <w:r w:rsidRPr="002E6123">
        <w:rPr>
          <w:rFonts w:ascii="Humnst777LtPL" w:hAnsi="Humnst777LtPL"/>
          <w:sz w:val="22"/>
          <w:szCs w:val="22"/>
        </w:rPr>
        <w:t>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758ABD53" w14:textId="374A4CE7" w:rsidR="00E63F9C" w:rsidRPr="001D089B" w:rsidRDefault="00E63F9C" w:rsidP="0058590E">
      <w:pPr>
        <w:numPr>
          <w:ilvl w:val="3"/>
          <w:numId w:val="38"/>
        </w:numPr>
        <w:tabs>
          <w:tab w:val="clear" w:pos="2520"/>
          <w:tab w:val="left" w:pos="357"/>
        </w:tabs>
        <w:ind w:left="357" w:hanging="357"/>
        <w:jc w:val="both"/>
        <w:rPr>
          <w:rFonts w:ascii="Humnst777LtPL" w:hAnsi="Humnst777LtPL"/>
          <w:sz w:val="22"/>
          <w:szCs w:val="22"/>
        </w:rPr>
      </w:pPr>
      <w:r w:rsidRPr="002E6123">
        <w:rPr>
          <w:rFonts w:ascii="Humnst777LtPL" w:hAnsi="Humnst777LtPL" w:cs="Arial"/>
          <w:sz w:val="22"/>
          <w:szCs w:val="22"/>
        </w:rPr>
        <w:t xml:space="preserve">Administrator i Podmiot przetwarzający odpowiadają w stosunku do osób zainteresowanych oraz </w:t>
      </w:r>
      <w:r w:rsidR="005E4C3F">
        <w:rPr>
          <w:rFonts w:ascii="Humnst777LtPL" w:hAnsi="Humnst777LtPL" w:cs="Arial"/>
          <w:sz w:val="22"/>
          <w:szCs w:val="22"/>
        </w:rPr>
        <w:t xml:space="preserve">           </w:t>
      </w:r>
      <w:r w:rsidRPr="002E6123">
        <w:rPr>
          <w:rFonts w:ascii="Humnst777LtPL" w:hAnsi="Humnst777LtPL" w:cs="Arial"/>
          <w:sz w:val="22"/>
          <w:szCs w:val="22"/>
        </w:rPr>
        <w:t>w stosunku do siebie nawzajem w sposób opisany w art. 82 RODO.</w:t>
      </w:r>
    </w:p>
    <w:p w14:paraId="668E0EA3" w14:textId="77777777" w:rsidR="00E63F9C" w:rsidRDefault="00E63F9C" w:rsidP="0058590E">
      <w:pPr>
        <w:numPr>
          <w:ilvl w:val="3"/>
          <w:numId w:val="38"/>
        </w:numPr>
        <w:tabs>
          <w:tab w:val="clear" w:pos="2520"/>
          <w:tab w:val="left" w:pos="357"/>
        </w:tabs>
        <w:ind w:left="357" w:hanging="357"/>
        <w:jc w:val="both"/>
        <w:rPr>
          <w:rFonts w:ascii="Humnst777LtPL" w:hAnsi="Humnst777LtPL" w:cs="Arial"/>
          <w:sz w:val="22"/>
          <w:szCs w:val="22"/>
        </w:rPr>
      </w:pPr>
      <w:r w:rsidRPr="001D089B">
        <w:rPr>
          <w:rFonts w:ascii="Humnst777LtPL" w:hAnsi="Humnst777LtP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72D47C39" w14:textId="3025FA6D" w:rsidR="00E63F9C" w:rsidRPr="00E1734D" w:rsidRDefault="00E63F9C" w:rsidP="0058590E">
      <w:pPr>
        <w:numPr>
          <w:ilvl w:val="3"/>
          <w:numId w:val="38"/>
        </w:numPr>
        <w:tabs>
          <w:tab w:val="clear" w:pos="2520"/>
          <w:tab w:val="left" w:pos="357"/>
        </w:tabs>
        <w:ind w:left="357" w:hanging="357"/>
        <w:jc w:val="both"/>
        <w:rPr>
          <w:rFonts w:ascii="Humnst777LtPL" w:hAnsi="Humnst777LtPL" w:cs="Arial"/>
          <w:sz w:val="22"/>
          <w:szCs w:val="22"/>
        </w:rPr>
      </w:pPr>
      <w:r w:rsidRPr="00E1734D">
        <w:rPr>
          <w:rFonts w:ascii="Humnst777LtPL" w:hAnsi="Humnst777LtPL" w:cs="Arial"/>
          <w:sz w:val="22"/>
          <w:szCs w:val="22"/>
        </w:rPr>
        <w:t>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w:t>
      </w:r>
      <w:r w:rsidRPr="00865CC6">
        <w:rPr>
          <w:rFonts w:ascii="Humnst777LtPL" w:hAnsi="Humnst777LtPL" w:cs="Arial"/>
          <w:sz w:val="22"/>
          <w:szCs w:val="22"/>
        </w:rPr>
        <w:t xml:space="preserve"> Podwykonawcę postanowień Umowy, Podmiot przetwarzający odpowiada względem Administratora w pełnej wysokości, niezależnie od jakichkolwiek ograniczeń odpowiedzialności przewidzianych w Umowie </w:t>
      </w:r>
      <w:r w:rsidR="005E4C3F">
        <w:rPr>
          <w:rFonts w:ascii="Humnst777LtPL" w:hAnsi="Humnst777LtPL" w:cs="Arial"/>
          <w:sz w:val="22"/>
          <w:szCs w:val="22"/>
        </w:rPr>
        <w:t xml:space="preserve">                                </w:t>
      </w:r>
      <w:r w:rsidRPr="00865CC6">
        <w:rPr>
          <w:rFonts w:ascii="Humnst777LtPL" w:hAnsi="Humnst777LtPL" w:cs="Arial"/>
          <w:sz w:val="22"/>
          <w:szCs w:val="22"/>
        </w:rPr>
        <w:t xml:space="preserve">i zobowiązany jest zwrócić Administratorowi wszelkie koszty poniesione przez Administratora, </w:t>
      </w:r>
      <w:r w:rsidR="005E4C3F">
        <w:rPr>
          <w:rFonts w:ascii="Humnst777LtPL" w:hAnsi="Humnst777LtPL" w:cs="Arial"/>
          <w:sz w:val="22"/>
          <w:szCs w:val="22"/>
        </w:rPr>
        <w:t xml:space="preserve">               </w:t>
      </w:r>
      <w:r w:rsidRPr="00865CC6">
        <w:rPr>
          <w:rFonts w:ascii="Humnst777LtPL" w:hAnsi="Humnst777LtPL" w:cs="Arial"/>
          <w:sz w:val="22"/>
          <w:szCs w:val="22"/>
        </w:rPr>
        <w:t>w tym w szczególności zwrócić kwotę wypłaconego odszkodowania, zadośćuczynienia lub kary pieniężnej</w:t>
      </w:r>
      <w:r w:rsidRPr="00BA7FB1">
        <w:rPr>
          <w:rFonts w:ascii="Humnst777LtPL" w:hAnsi="Humnst777LtPL" w:cs="Arial"/>
          <w:sz w:val="22"/>
          <w:szCs w:val="22"/>
        </w:rPr>
        <w:t xml:space="preserve"> z  wyjątkiem sytuacji, w której sąd lub organ nadzorczy postanowią inaczej</w:t>
      </w:r>
      <w:r w:rsidRPr="00E1734D">
        <w:rPr>
          <w:rFonts w:ascii="Humnst777LtPL" w:hAnsi="Humnst777LtPL" w:cs="Arial"/>
          <w:sz w:val="22"/>
          <w:szCs w:val="22"/>
        </w:rPr>
        <w:t>.</w:t>
      </w:r>
    </w:p>
    <w:p w14:paraId="5CAE7DF5" w14:textId="77777777" w:rsidR="00E63F9C" w:rsidRDefault="00E63F9C" w:rsidP="00E63F9C">
      <w:pPr>
        <w:ind w:left="360"/>
        <w:jc w:val="center"/>
        <w:rPr>
          <w:rFonts w:ascii="Humnst777LtPL" w:hAnsi="Humnst777LtPL" w:cs="Arial"/>
          <w:sz w:val="22"/>
          <w:szCs w:val="22"/>
        </w:rPr>
      </w:pPr>
    </w:p>
    <w:p w14:paraId="2D230589" w14:textId="77777777" w:rsidR="00E63F9C" w:rsidRDefault="00E63F9C" w:rsidP="00E63F9C">
      <w:pPr>
        <w:ind w:left="360"/>
        <w:jc w:val="center"/>
        <w:rPr>
          <w:rFonts w:ascii="Humnst777LtPL" w:hAnsi="Humnst777LtPL" w:cs="Arial"/>
          <w:b/>
          <w:sz w:val="22"/>
          <w:szCs w:val="22"/>
        </w:rPr>
      </w:pPr>
      <w:r w:rsidRPr="008372CC">
        <w:rPr>
          <w:rFonts w:ascii="Humnst777LtPL" w:hAnsi="Humnst777LtPL" w:cs="Arial"/>
          <w:b/>
          <w:sz w:val="22"/>
          <w:szCs w:val="22"/>
        </w:rPr>
        <w:t xml:space="preserve">§ </w:t>
      </w:r>
      <w:r>
        <w:rPr>
          <w:rFonts w:ascii="Humnst777LtPL" w:hAnsi="Humnst777LtPL" w:cs="Arial"/>
          <w:b/>
          <w:sz w:val="22"/>
          <w:szCs w:val="22"/>
        </w:rPr>
        <w:t>9</w:t>
      </w:r>
    </w:p>
    <w:p w14:paraId="339810F8" w14:textId="77777777" w:rsidR="00E63F9C" w:rsidRPr="002976EF" w:rsidRDefault="00E63F9C" w:rsidP="00E63F9C">
      <w:pPr>
        <w:ind w:left="360"/>
        <w:jc w:val="center"/>
        <w:rPr>
          <w:rFonts w:ascii="Humnst777LtPL" w:hAnsi="Humnst777LtPL" w:cs="Arial"/>
          <w:b/>
          <w:sz w:val="22"/>
          <w:szCs w:val="22"/>
        </w:rPr>
      </w:pPr>
      <w:r>
        <w:rPr>
          <w:rFonts w:ascii="Humnst777LtPL" w:hAnsi="Humnst777LtPL" w:cs="Arial"/>
          <w:b/>
          <w:sz w:val="22"/>
          <w:szCs w:val="22"/>
        </w:rPr>
        <w:t>Zasady</w:t>
      </w:r>
      <w:r w:rsidRPr="002976EF">
        <w:rPr>
          <w:rFonts w:ascii="Humnst777LtPL" w:hAnsi="Humnst777LtPL" w:cs="Arial"/>
          <w:b/>
          <w:sz w:val="22"/>
          <w:szCs w:val="22"/>
        </w:rPr>
        <w:t xml:space="preserve"> zachowania poufności</w:t>
      </w:r>
    </w:p>
    <w:p w14:paraId="6BCFB669" w14:textId="77777777" w:rsidR="00E63F9C" w:rsidRPr="008372CC" w:rsidRDefault="00E63F9C" w:rsidP="00E63F9C">
      <w:pPr>
        <w:jc w:val="both"/>
        <w:rPr>
          <w:rFonts w:ascii="Humnst777LtPL" w:hAnsi="Humnst777LtPL" w:cs="Arial"/>
          <w:sz w:val="22"/>
          <w:szCs w:val="22"/>
        </w:rPr>
      </w:pPr>
    </w:p>
    <w:p w14:paraId="1A95BC74" w14:textId="77777777" w:rsidR="00E63F9C" w:rsidRPr="008372CC" w:rsidRDefault="00E63F9C" w:rsidP="0058590E">
      <w:pPr>
        <w:pStyle w:val="Akapitzlist"/>
        <w:numPr>
          <w:ilvl w:val="0"/>
          <w:numId w:val="39"/>
        </w:numPr>
        <w:contextualSpacing/>
        <w:jc w:val="both"/>
        <w:rPr>
          <w:rFonts w:ascii="Humnst777LtPL" w:hAnsi="Humnst777LtPL" w:cs="Arial"/>
        </w:rPr>
      </w:pPr>
      <w:r w:rsidRPr="008372CC">
        <w:rPr>
          <w:rFonts w:ascii="Humnst777LtPL" w:hAnsi="Humnst777LtPL" w:cs="Aria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7D6B6D9A" w14:textId="43E2CFD0" w:rsidR="00E63F9C" w:rsidRPr="008372CC" w:rsidRDefault="00E63F9C" w:rsidP="0058590E">
      <w:pPr>
        <w:pStyle w:val="Akapitzlist"/>
        <w:numPr>
          <w:ilvl w:val="0"/>
          <w:numId w:val="39"/>
        </w:numPr>
        <w:contextualSpacing/>
        <w:jc w:val="both"/>
        <w:rPr>
          <w:rFonts w:ascii="Humnst777LtPL" w:hAnsi="Humnst777LtPL" w:cs="Arial"/>
        </w:rPr>
      </w:pPr>
      <w:r w:rsidRPr="008372CC">
        <w:rPr>
          <w:rFonts w:ascii="Humnst777LtPL" w:hAnsi="Humnst777LtPL" w:cs="Arial"/>
        </w:rPr>
        <w:t xml:space="preserve">Podmiot przetwarzający oświadcza, że w związku ze zobowiązaniem do zachowania </w:t>
      </w:r>
      <w:r w:rsidR="005E4C3F">
        <w:rPr>
          <w:rFonts w:ascii="Humnst777LtPL" w:hAnsi="Humnst777LtPL" w:cs="Arial"/>
        </w:rPr>
        <w:t xml:space="preserve">                  </w:t>
      </w:r>
      <w:r w:rsidRPr="008372CC">
        <w:rPr>
          <w:rFonts w:ascii="Humnst777LtPL" w:hAnsi="Humnst777LtPL" w:cs="Arial"/>
        </w:rPr>
        <w:t>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1D58A761" w14:textId="77777777" w:rsidR="00E63F9C" w:rsidRPr="008372CC" w:rsidRDefault="00E63F9C" w:rsidP="0058590E">
      <w:pPr>
        <w:pStyle w:val="Akapitzlist"/>
        <w:numPr>
          <w:ilvl w:val="0"/>
          <w:numId w:val="39"/>
        </w:numPr>
        <w:contextualSpacing/>
        <w:jc w:val="both"/>
        <w:rPr>
          <w:rFonts w:ascii="Humnst777LtPL" w:hAnsi="Humnst777LtPL" w:cs="Arial"/>
        </w:rPr>
      </w:pPr>
      <w:r w:rsidRPr="008372CC">
        <w:rPr>
          <w:rFonts w:ascii="Humnst777LtPL" w:hAnsi="Humnst777LtPL" w:cs="Arial"/>
        </w:rPr>
        <w:t xml:space="preserve">Strony zobowiązują się do dołożenia wszelkich starań w celu zapewnienia, aby środki łączności wykorzystywane do odbioru, przekazywania oraz przechowywania danych poufnych gwarantowały zabezpieczenie danych poufnych w tym w szczególności danych </w:t>
      </w:r>
      <w:r w:rsidRPr="008372CC">
        <w:rPr>
          <w:rFonts w:ascii="Humnst777LtPL" w:hAnsi="Humnst777LtPL" w:cs="Arial"/>
        </w:rPr>
        <w:lastRenderedPageBreak/>
        <w:t>osobowych powierzonych do przetwarzania, przed dostępem osób trzecich nieupoważnionych do zapoznania się z ich treścią.</w:t>
      </w:r>
    </w:p>
    <w:p w14:paraId="6D1A0695" w14:textId="77777777" w:rsidR="00E63F9C" w:rsidRPr="008372CC" w:rsidRDefault="00E63F9C" w:rsidP="00E63F9C">
      <w:pPr>
        <w:jc w:val="both"/>
        <w:rPr>
          <w:rFonts w:ascii="Humnst777LtPL" w:hAnsi="Humnst777LtPL" w:cs="Arial"/>
          <w:sz w:val="22"/>
          <w:szCs w:val="22"/>
        </w:rPr>
      </w:pPr>
    </w:p>
    <w:p w14:paraId="1A7B73DF" w14:textId="77777777" w:rsidR="00E63F9C" w:rsidRDefault="00E63F9C" w:rsidP="00E63F9C">
      <w:pPr>
        <w:jc w:val="center"/>
        <w:rPr>
          <w:rFonts w:ascii="Humnst777LtPL" w:hAnsi="Humnst777LtPL" w:cs="Arial"/>
          <w:b/>
          <w:sz w:val="22"/>
          <w:szCs w:val="22"/>
        </w:rPr>
      </w:pPr>
      <w:r>
        <w:rPr>
          <w:rFonts w:ascii="Humnst777LtPL" w:hAnsi="Humnst777LtPL" w:cs="Arial"/>
          <w:b/>
          <w:sz w:val="22"/>
          <w:szCs w:val="22"/>
        </w:rPr>
        <w:t>§ 10</w:t>
      </w:r>
    </w:p>
    <w:p w14:paraId="0D1901AA" w14:textId="77777777" w:rsidR="00E63F9C" w:rsidRPr="002976EF" w:rsidRDefault="00E63F9C" w:rsidP="00E63F9C">
      <w:pPr>
        <w:jc w:val="center"/>
        <w:rPr>
          <w:rFonts w:ascii="Humnst777LtPL" w:hAnsi="Humnst777LtPL" w:cs="Arial"/>
          <w:b/>
          <w:sz w:val="22"/>
          <w:szCs w:val="22"/>
        </w:rPr>
      </w:pPr>
      <w:r>
        <w:rPr>
          <w:rFonts w:ascii="Humnst777LtPL" w:hAnsi="Humnst777LtPL" w:cs="Arial"/>
          <w:b/>
          <w:sz w:val="22"/>
          <w:szCs w:val="22"/>
        </w:rPr>
        <w:t>R</w:t>
      </w:r>
      <w:r w:rsidRPr="002976EF">
        <w:rPr>
          <w:rFonts w:ascii="Humnst777LtPL" w:hAnsi="Humnst777LtPL" w:cs="Arial"/>
          <w:b/>
          <w:sz w:val="22"/>
          <w:szCs w:val="22"/>
        </w:rPr>
        <w:t>ozwiązania umowy</w:t>
      </w:r>
    </w:p>
    <w:p w14:paraId="13618D75" w14:textId="77777777" w:rsidR="00E63F9C" w:rsidRDefault="00E63F9C" w:rsidP="00E63F9C">
      <w:pPr>
        <w:jc w:val="center"/>
        <w:rPr>
          <w:rFonts w:ascii="Humnst777LtPL" w:hAnsi="Humnst777LtPL" w:cs="Arial"/>
          <w:b/>
          <w:sz w:val="22"/>
          <w:szCs w:val="22"/>
        </w:rPr>
      </w:pPr>
    </w:p>
    <w:p w14:paraId="207C8BE9" w14:textId="77777777" w:rsidR="00E63F9C" w:rsidRPr="002E6123" w:rsidRDefault="00E63F9C" w:rsidP="0058590E">
      <w:pPr>
        <w:numPr>
          <w:ilvl w:val="0"/>
          <w:numId w:val="44"/>
        </w:numPr>
        <w:rPr>
          <w:rFonts w:ascii="Humnst777LtPL" w:hAnsi="Humnst777LtPL" w:cs="Arial"/>
          <w:sz w:val="22"/>
          <w:szCs w:val="22"/>
        </w:rPr>
      </w:pPr>
      <w:r w:rsidRPr="002E6123">
        <w:rPr>
          <w:rFonts w:ascii="Humnst777LtPL" w:hAnsi="Humnst777LtPL" w:cs="Arial"/>
          <w:sz w:val="22"/>
          <w:szCs w:val="22"/>
        </w:rPr>
        <w:t>Administrator może rozwiązać niniejszą Umowę ze skutkiem natychmiastowym, gdy Podmiot przetwarzający:</w:t>
      </w:r>
    </w:p>
    <w:p w14:paraId="65102B48" w14:textId="77777777" w:rsidR="00E63F9C" w:rsidRDefault="00E63F9C" w:rsidP="0058590E">
      <w:pPr>
        <w:numPr>
          <w:ilvl w:val="0"/>
          <w:numId w:val="45"/>
        </w:numPr>
        <w:rPr>
          <w:rFonts w:ascii="Humnst777LtPL" w:hAnsi="Humnst777LtPL" w:cs="Arial"/>
          <w:sz w:val="22"/>
          <w:szCs w:val="22"/>
        </w:rPr>
      </w:pPr>
      <w:r w:rsidRPr="002E6123">
        <w:rPr>
          <w:rFonts w:ascii="Humnst777LtPL" w:hAnsi="Humnst777LtPL" w:cs="Arial"/>
          <w:sz w:val="22"/>
          <w:szCs w:val="22"/>
        </w:rPr>
        <w:t>pomimo zobowiązania go do usunięcia uchybień stwierdzonych podczas kontroli nie usunie ich w wyznaczonym terminie,</w:t>
      </w:r>
    </w:p>
    <w:p w14:paraId="3859477E" w14:textId="77777777" w:rsidR="00E63F9C" w:rsidRDefault="00E63F9C" w:rsidP="0058590E">
      <w:pPr>
        <w:numPr>
          <w:ilvl w:val="0"/>
          <w:numId w:val="45"/>
        </w:numPr>
        <w:rPr>
          <w:rFonts w:ascii="Humnst777LtPL" w:hAnsi="Humnst777LtPL" w:cs="Arial"/>
          <w:sz w:val="22"/>
          <w:szCs w:val="22"/>
        </w:rPr>
      </w:pPr>
      <w:r w:rsidRPr="002E6123">
        <w:rPr>
          <w:rFonts w:ascii="Humnst777LtPL" w:hAnsi="Humnst777LtPL" w:cs="Arial"/>
          <w:sz w:val="22"/>
          <w:szCs w:val="22"/>
        </w:rPr>
        <w:t>przetwarza powierzone dane osobowe niezgodnie z niniejszą Umową,</w:t>
      </w:r>
    </w:p>
    <w:p w14:paraId="54187A8C" w14:textId="77777777" w:rsidR="00E63F9C" w:rsidRPr="002E6123" w:rsidRDefault="00E63F9C" w:rsidP="0058590E">
      <w:pPr>
        <w:numPr>
          <w:ilvl w:val="0"/>
          <w:numId w:val="45"/>
        </w:numPr>
        <w:rPr>
          <w:rFonts w:ascii="Humnst777LtPL" w:hAnsi="Humnst777LtPL" w:cs="Arial"/>
          <w:sz w:val="22"/>
          <w:szCs w:val="22"/>
        </w:rPr>
      </w:pPr>
      <w:r w:rsidRPr="002E6123">
        <w:rPr>
          <w:rFonts w:ascii="Humnst777LtPL" w:hAnsi="Humnst777LtPL" w:cs="Arial"/>
          <w:sz w:val="22"/>
          <w:szCs w:val="22"/>
        </w:rPr>
        <w:t xml:space="preserve">powierzył przetwarzanie danych osobowych innemu podmiotowi </w:t>
      </w:r>
      <w:r>
        <w:rPr>
          <w:rFonts w:ascii="Humnst777LtPL" w:hAnsi="Humnst777LtPL" w:cs="Arial"/>
          <w:sz w:val="22"/>
          <w:szCs w:val="22"/>
        </w:rPr>
        <w:t>mimo sprzeciwu</w:t>
      </w:r>
      <w:r w:rsidRPr="002E6123">
        <w:rPr>
          <w:rFonts w:ascii="Humnst777LtPL" w:hAnsi="Humnst777LtPL" w:cs="Arial"/>
          <w:sz w:val="22"/>
          <w:szCs w:val="22"/>
        </w:rPr>
        <w:t xml:space="preserve"> Administratora.</w:t>
      </w:r>
    </w:p>
    <w:p w14:paraId="4A223B87" w14:textId="77777777" w:rsidR="00E63F9C" w:rsidRDefault="00E63F9C" w:rsidP="00E63F9C">
      <w:pPr>
        <w:rPr>
          <w:rFonts w:ascii="Humnst777LtPL" w:hAnsi="Humnst777LtPL" w:cs="Arial"/>
          <w:b/>
          <w:sz w:val="22"/>
          <w:szCs w:val="22"/>
        </w:rPr>
      </w:pPr>
    </w:p>
    <w:p w14:paraId="1E528EC0" w14:textId="77777777" w:rsidR="00E63F9C" w:rsidRDefault="00E63F9C" w:rsidP="00E63F9C">
      <w:pPr>
        <w:jc w:val="center"/>
        <w:rPr>
          <w:rFonts w:ascii="Humnst777LtPL" w:hAnsi="Humnst777LtPL" w:cs="Arial"/>
          <w:b/>
          <w:sz w:val="22"/>
          <w:szCs w:val="22"/>
        </w:rPr>
      </w:pPr>
      <w:r w:rsidRPr="008372CC">
        <w:rPr>
          <w:rFonts w:ascii="Humnst777LtPL" w:hAnsi="Humnst777LtPL" w:cs="Arial"/>
          <w:b/>
          <w:sz w:val="22"/>
          <w:szCs w:val="22"/>
        </w:rPr>
        <w:t xml:space="preserve">§ </w:t>
      </w:r>
      <w:r>
        <w:rPr>
          <w:rFonts w:ascii="Humnst777LtPL" w:hAnsi="Humnst777LtPL" w:cs="Arial"/>
          <w:b/>
          <w:sz w:val="22"/>
          <w:szCs w:val="22"/>
        </w:rPr>
        <w:t>11</w:t>
      </w:r>
    </w:p>
    <w:p w14:paraId="603B1405" w14:textId="77777777" w:rsidR="00E63F9C" w:rsidRPr="00BA7FB1" w:rsidRDefault="00E63F9C" w:rsidP="00E63F9C">
      <w:pPr>
        <w:jc w:val="center"/>
        <w:rPr>
          <w:rFonts w:ascii="Humnst777LtPL" w:hAnsi="Humnst777LtPL" w:cs="Arial"/>
          <w:b/>
          <w:sz w:val="22"/>
          <w:szCs w:val="22"/>
        </w:rPr>
      </w:pPr>
      <w:r>
        <w:rPr>
          <w:rFonts w:ascii="Humnst777LtPL" w:hAnsi="Humnst777LtPL" w:cs="Arial"/>
          <w:b/>
          <w:sz w:val="22"/>
          <w:szCs w:val="22"/>
        </w:rPr>
        <w:t>P</w:t>
      </w:r>
      <w:r w:rsidRPr="00BA7FB1">
        <w:rPr>
          <w:rFonts w:ascii="Humnst777LtPL" w:hAnsi="Humnst777LtPL" w:cs="Arial"/>
          <w:b/>
          <w:sz w:val="22"/>
          <w:szCs w:val="22"/>
        </w:rPr>
        <w:t>ostanowienia końcowe</w:t>
      </w:r>
    </w:p>
    <w:p w14:paraId="557BED77" w14:textId="77777777" w:rsidR="00E63F9C" w:rsidRPr="008372CC" w:rsidRDefault="00E63F9C" w:rsidP="00E63F9C">
      <w:pPr>
        <w:jc w:val="center"/>
        <w:rPr>
          <w:rFonts w:ascii="Humnst777LtPL" w:hAnsi="Humnst777LtPL" w:cs="Arial"/>
          <w:b/>
          <w:sz w:val="22"/>
          <w:szCs w:val="22"/>
        </w:rPr>
      </w:pPr>
    </w:p>
    <w:p w14:paraId="0E51CC6B" w14:textId="77777777" w:rsidR="00E63F9C" w:rsidRPr="008372CC" w:rsidRDefault="00E63F9C" w:rsidP="0058590E">
      <w:pPr>
        <w:pStyle w:val="Akapitzlist"/>
        <w:numPr>
          <w:ilvl w:val="0"/>
          <w:numId w:val="40"/>
        </w:numPr>
        <w:contextualSpacing/>
        <w:jc w:val="both"/>
        <w:rPr>
          <w:rFonts w:ascii="Humnst777LtPL" w:hAnsi="Humnst777LtPL" w:cs="Arial"/>
        </w:rPr>
      </w:pPr>
      <w:r w:rsidRPr="008372CC">
        <w:rPr>
          <w:rFonts w:ascii="Humnst777LtPL" w:hAnsi="Humnst777LtPL" w:cs="Arial"/>
        </w:rPr>
        <w:t>Dni robocze na potrzeby niniejszej Umowy oznaczają dni tygodnia od poniedziałku do piątku z wyłączeniem dni ustawowo wolnych od pracy.</w:t>
      </w:r>
    </w:p>
    <w:p w14:paraId="731BE4B5" w14:textId="77777777" w:rsidR="00E63F9C" w:rsidRPr="008372CC" w:rsidRDefault="00E63F9C" w:rsidP="0058590E">
      <w:pPr>
        <w:pStyle w:val="Akapitzlist"/>
        <w:numPr>
          <w:ilvl w:val="0"/>
          <w:numId w:val="40"/>
        </w:numPr>
        <w:contextualSpacing/>
        <w:jc w:val="both"/>
        <w:rPr>
          <w:rFonts w:ascii="Humnst777LtPL" w:hAnsi="Humnst777LtPL" w:cs="Arial"/>
        </w:rPr>
      </w:pPr>
      <w:r w:rsidRPr="008372CC">
        <w:rPr>
          <w:rFonts w:ascii="Humnst777LtPL" w:hAnsi="Humnst777LtPL" w:cs="Arial"/>
        </w:rPr>
        <w:t>Wszelkie zmiany niniejszej Umowy wymagają zachowania formy pisemnej pod rygorem nieważności.</w:t>
      </w:r>
    </w:p>
    <w:p w14:paraId="1021EAAB" w14:textId="77777777" w:rsidR="00E63F9C" w:rsidRPr="008372CC" w:rsidRDefault="00E63F9C" w:rsidP="0058590E">
      <w:pPr>
        <w:pStyle w:val="Akapitzlist"/>
        <w:numPr>
          <w:ilvl w:val="0"/>
          <w:numId w:val="40"/>
        </w:numPr>
        <w:contextualSpacing/>
        <w:jc w:val="both"/>
        <w:rPr>
          <w:rFonts w:ascii="Humnst777LtPL" w:hAnsi="Humnst777LtPL" w:cs="Arial"/>
        </w:rPr>
      </w:pPr>
      <w:r w:rsidRPr="008372CC">
        <w:rPr>
          <w:rFonts w:ascii="Humnst777LtPL" w:hAnsi="Humnst777LtPL" w:cs="Arial"/>
        </w:rPr>
        <w:t>W sprawach nieuregulowanych zastosowanie będą miały przepisy Kodeksu Cywilnego oraz RODO oraz właściwe przepisy prawa powszechnie obowiązującego, które chronią prawa osób, których dane dotyczą.</w:t>
      </w:r>
    </w:p>
    <w:p w14:paraId="00345FCB" w14:textId="77777777" w:rsidR="00E63F9C" w:rsidRPr="008372CC" w:rsidRDefault="00E63F9C" w:rsidP="0058590E">
      <w:pPr>
        <w:pStyle w:val="Akapitzlist"/>
        <w:numPr>
          <w:ilvl w:val="0"/>
          <w:numId w:val="40"/>
        </w:numPr>
        <w:contextualSpacing/>
        <w:jc w:val="both"/>
        <w:rPr>
          <w:rFonts w:ascii="Humnst777LtPL" w:hAnsi="Humnst777LtPL" w:cs="Arial"/>
        </w:rPr>
      </w:pPr>
      <w:r w:rsidRPr="008372CC">
        <w:rPr>
          <w:rFonts w:ascii="Humnst777LtPL" w:hAnsi="Humnst777LtPL" w:cs="Arial"/>
        </w:rPr>
        <w:t>Sądem właściwym dla rozpatrzenia sporów wynikłych z niniejszej Umowy będzie sąd właściwy dla siedziby powoda.</w:t>
      </w:r>
    </w:p>
    <w:p w14:paraId="744B8EAA" w14:textId="77777777" w:rsidR="00E63F9C" w:rsidRPr="002976EF" w:rsidRDefault="00E63F9C" w:rsidP="0058590E">
      <w:pPr>
        <w:pStyle w:val="Akapitzlist"/>
        <w:numPr>
          <w:ilvl w:val="0"/>
          <w:numId w:val="40"/>
        </w:numPr>
        <w:contextualSpacing/>
        <w:jc w:val="both"/>
        <w:rPr>
          <w:rFonts w:ascii="Humnst777LtPL" w:hAnsi="Humnst777LtPL" w:cs="Arial"/>
        </w:rPr>
      </w:pPr>
      <w:r w:rsidRPr="002E6123">
        <w:rPr>
          <w:rFonts w:ascii="Humnst777LtPL" w:hAnsi="Humnst777LtPL" w:cs="Arial"/>
        </w:rPr>
        <w:t>Umowa została sporządzona w dwóch jednobrzmiących egzemplarzach dla każdej ze stron.</w:t>
      </w:r>
    </w:p>
    <w:p w14:paraId="11ACF823" w14:textId="77777777" w:rsidR="00E63F9C" w:rsidRPr="00C67AE9" w:rsidRDefault="00E63F9C" w:rsidP="00E63F9C">
      <w:pPr>
        <w:rPr>
          <w:rFonts w:ascii="Humnst777LtPL" w:hAnsi="Humnst777LtPL" w:cs="Arial"/>
          <w:color w:val="C45911"/>
          <w:sz w:val="22"/>
          <w:szCs w:val="22"/>
        </w:rPr>
      </w:pPr>
    </w:p>
    <w:p w14:paraId="33B819A0" w14:textId="77777777" w:rsidR="00E63F9C" w:rsidRDefault="00E63F9C" w:rsidP="00E63F9C">
      <w:pPr>
        <w:tabs>
          <w:tab w:val="left" w:leader="underscore" w:pos="2835"/>
          <w:tab w:val="left" w:pos="6237"/>
          <w:tab w:val="left" w:leader="underscore" w:pos="9072"/>
        </w:tabs>
        <w:rPr>
          <w:rFonts w:ascii="Humnst777LtPL" w:hAnsi="Humnst777LtPL" w:cs="Arial"/>
          <w:sz w:val="22"/>
          <w:szCs w:val="22"/>
        </w:rPr>
      </w:pPr>
    </w:p>
    <w:p w14:paraId="38BBF0D5" w14:textId="77777777" w:rsidR="00E63F9C" w:rsidRPr="002976EF" w:rsidRDefault="00E63F9C" w:rsidP="00E63F9C">
      <w:pPr>
        <w:tabs>
          <w:tab w:val="left" w:leader="underscore" w:pos="2835"/>
          <w:tab w:val="left" w:pos="6237"/>
          <w:tab w:val="left" w:leader="underscore" w:pos="9072"/>
        </w:tabs>
        <w:rPr>
          <w:rFonts w:ascii="Humnst777LtPL" w:hAnsi="Humnst777LtPL" w:cs="Arial"/>
          <w:sz w:val="22"/>
          <w:szCs w:val="22"/>
        </w:rPr>
      </w:pPr>
      <w:r w:rsidRPr="002976EF">
        <w:rPr>
          <w:rFonts w:ascii="Humnst777LtPL" w:hAnsi="Humnst777LtPL" w:cs="Arial"/>
          <w:sz w:val="22"/>
          <w:szCs w:val="22"/>
        </w:rPr>
        <w:tab/>
      </w:r>
      <w:r w:rsidRPr="002976EF">
        <w:rPr>
          <w:rFonts w:ascii="Humnst777LtPL" w:hAnsi="Humnst777LtPL" w:cs="Arial"/>
          <w:sz w:val="22"/>
          <w:szCs w:val="22"/>
        </w:rPr>
        <w:tab/>
      </w:r>
      <w:r w:rsidRPr="002976EF">
        <w:rPr>
          <w:rFonts w:ascii="Humnst777LtPL" w:hAnsi="Humnst777LtPL" w:cs="Arial"/>
          <w:sz w:val="22"/>
          <w:szCs w:val="22"/>
        </w:rPr>
        <w:tab/>
      </w:r>
    </w:p>
    <w:p w14:paraId="1D12EFD3" w14:textId="77777777" w:rsidR="00E63F9C" w:rsidRPr="002976EF" w:rsidRDefault="00E63F9C" w:rsidP="00E63F9C">
      <w:pPr>
        <w:pStyle w:val="Akapitzlist"/>
        <w:ind w:left="0"/>
        <w:rPr>
          <w:rFonts w:ascii="Humnst777LtPL" w:hAnsi="Humnst777LtPL" w:cs="Arial"/>
        </w:rPr>
      </w:pPr>
      <w:r w:rsidRPr="002976EF">
        <w:rPr>
          <w:rFonts w:ascii="Humnst777LtPL" w:hAnsi="Humnst777LtPL" w:cs="Arial"/>
        </w:rPr>
        <w:t>Administrator</w:t>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t>Podmiot przetwarzający</w:t>
      </w:r>
    </w:p>
    <w:p w14:paraId="7A874053" w14:textId="77777777" w:rsidR="00E63F9C" w:rsidRPr="002976EF" w:rsidRDefault="00E63F9C" w:rsidP="00E63F9C">
      <w:pPr>
        <w:pStyle w:val="Akapitzlist"/>
        <w:ind w:left="0"/>
        <w:rPr>
          <w:rFonts w:ascii="Humnst777LtPL" w:hAnsi="Humnst777LtPL" w:cs="Arial"/>
        </w:rPr>
      </w:pPr>
      <w:r w:rsidRPr="002976EF">
        <w:rPr>
          <w:rFonts w:ascii="Humnst777LtPL" w:hAnsi="Humnst777LtPL" w:cs="Arial"/>
        </w:rPr>
        <w:t>(podpis i pieczęć)</w:t>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r>
      <w:r w:rsidRPr="002976EF">
        <w:rPr>
          <w:rFonts w:ascii="Humnst777LtPL" w:hAnsi="Humnst777LtPL" w:cs="Arial"/>
        </w:rPr>
        <w:tab/>
        <w:t>(podpis i pieczęć)</w:t>
      </w:r>
    </w:p>
    <w:p w14:paraId="31BBA5B7" w14:textId="77777777" w:rsidR="00E63F9C" w:rsidRPr="008372CC" w:rsidRDefault="00E63F9C" w:rsidP="00E63F9C">
      <w:pPr>
        <w:rPr>
          <w:rFonts w:ascii="Humnst777LtPL" w:hAnsi="Humnst777LtPL" w:cs="Arial"/>
          <w:sz w:val="22"/>
          <w:szCs w:val="22"/>
        </w:rPr>
      </w:pPr>
    </w:p>
    <w:p w14:paraId="06D1372C" w14:textId="77777777" w:rsidR="00E63F9C" w:rsidRPr="003A67E5" w:rsidRDefault="00E63F9C" w:rsidP="00E63F9C">
      <w:pPr>
        <w:rPr>
          <w:rFonts w:ascii="Humnst777LtPL" w:hAnsi="Humnst777LtPL" w:cs="Arial"/>
          <w:sz w:val="22"/>
          <w:szCs w:val="22"/>
        </w:rPr>
      </w:pPr>
      <w:r w:rsidRPr="008372CC">
        <w:rPr>
          <w:rFonts w:ascii="Humnst777LtPL" w:hAnsi="Humnst777LtPL" w:cs="Arial"/>
          <w:sz w:val="22"/>
          <w:szCs w:val="22"/>
        </w:rPr>
        <w:t>* niepotrzebne skreślić</w:t>
      </w:r>
      <w:r w:rsidRPr="00834E28">
        <w:rPr>
          <w:rFonts w:ascii="Humnst777LtPL" w:hAnsi="Humnst777LtPL"/>
          <w:sz w:val="16"/>
          <w:szCs w:val="16"/>
        </w:rPr>
        <w:t xml:space="preserve"> </w:t>
      </w:r>
    </w:p>
    <w:p w14:paraId="233E56B9" w14:textId="77777777" w:rsidR="00E63F9C" w:rsidRPr="00BD5B75" w:rsidRDefault="00E63F9C" w:rsidP="00E63F9C">
      <w:pPr>
        <w:rPr>
          <w:rFonts w:ascii="Humnst777LtPL" w:hAnsi="Humnst777LtPL"/>
          <w:sz w:val="16"/>
          <w:szCs w:val="16"/>
        </w:rPr>
      </w:pPr>
    </w:p>
    <w:p w14:paraId="3941612B" w14:textId="6F4B2D9C" w:rsidR="001C3D67" w:rsidRDefault="001C3D67" w:rsidP="00943251">
      <w:pPr>
        <w:pStyle w:val="western"/>
        <w:ind w:left="-426"/>
        <w:jc w:val="both"/>
        <w:rPr>
          <w:rFonts w:ascii="Arial" w:eastAsia="Arial Unicode MS" w:hAnsi="Arial" w:cs="Arial"/>
          <w:b/>
          <w:sz w:val="22"/>
          <w:szCs w:val="22"/>
        </w:rPr>
      </w:pPr>
    </w:p>
    <w:p w14:paraId="3221ABB7" w14:textId="50C550A3" w:rsidR="005E4C3F" w:rsidRDefault="005E4C3F" w:rsidP="00943251">
      <w:pPr>
        <w:pStyle w:val="western"/>
        <w:ind w:left="-426"/>
        <w:jc w:val="both"/>
        <w:rPr>
          <w:rFonts w:ascii="Arial" w:eastAsia="Arial Unicode MS" w:hAnsi="Arial" w:cs="Arial"/>
          <w:b/>
          <w:sz w:val="22"/>
          <w:szCs w:val="22"/>
        </w:rPr>
      </w:pPr>
    </w:p>
    <w:p w14:paraId="3CB37028" w14:textId="4AE27A6F" w:rsidR="005E4C3F" w:rsidRDefault="005E4C3F" w:rsidP="00943251">
      <w:pPr>
        <w:pStyle w:val="western"/>
        <w:ind w:left="-426"/>
        <w:jc w:val="both"/>
        <w:rPr>
          <w:rFonts w:ascii="Arial" w:eastAsia="Arial Unicode MS" w:hAnsi="Arial" w:cs="Arial"/>
          <w:b/>
          <w:sz w:val="22"/>
          <w:szCs w:val="22"/>
        </w:rPr>
      </w:pPr>
    </w:p>
    <w:p w14:paraId="6D7FCE3C" w14:textId="5B17D2CD" w:rsidR="005E4C3F" w:rsidRDefault="005E4C3F" w:rsidP="00943251">
      <w:pPr>
        <w:pStyle w:val="western"/>
        <w:ind w:left="-426"/>
        <w:jc w:val="both"/>
        <w:rPr>
          <w:rFonts w:ascii="Arial" w:eastAsia="Arial Unicode MS" w:hAnsi="Arial" w:cs="Arial"/>
          <w:b/>
          <w:sz w:val="22"/>
          <w:szCs w:val="22"/>
        </w:rPr>
      </w:pPr>
    </w:p>
    <w:p w14:paraId="3BFED7D1" w14:textId="3AAA427F" w:rsidR="005E4C3F" w:rsidRDefault="005E4C3F" w:rsidP="00943251">
      <w:pPr>
        <w:pStyle w:val="western"/>
        <w:ind w:left="-426"/>
        <w:jc w:val="both"/>
        <w:rPr>
          <w:rFonts w:ascii="Arial" w:eastAsia="Arial Unicode MS" w:hAnsi="Arial" w:cs="Arial"/>
          <w:b/>
          <w:sz w:val="22"/>
          <w:szCs w:val="22"/>
        </w:rPr>
      </w:pPr>
    </w:p>
    <w:p w14:paraId="30C5C63F" w14:textId="2E533D00" w:rsidR="005E4C3F" w:rsidRDefault="005E4C3F" w:rsidP="00943251">
      <w:pPr>
        <w:pStyle w:val="western"/>
        <w:ind w:left="-426"/>
        <w:jc w:val="both"/>
        <w:rPr>
          <w:rFonts w:ascii="Arial" w:eastAsia="Arial Unicode MS" w:hAnsi="Arial" w:cs="Arial"/>
          <w:b/>
          <w:sz w:val="22"/>
          <w:szCs w:val="22"/>
        </w:rPr>
      </w:pPr>
    </w:p>
    <w:p w14:paraId="4A57E1DF" w14:textId="2880FCAF" w:rsidR="005E4C3F" w:rsidRDefault="005E4C3F" w:rsidP="00943251">
      <w:pPr>
        <w:pStyle w:val="western"/>
        <w:ind w:left="-426"/>
        <w:jc w:val="both"/>
        <w:rPr>
          <w:rFonts w:ascii="Arial" w:eastAsia="Arial Unicode MS" w:hAnsi="Arial" w:cs="Arial"/>
          <w:b/>
          <w:sz w:val="22"/>
          <w:szCs w:val="22"/>
        </w:rPr>
      </w:pPr>
    </w:p>
    <w:p w14:paraId="776A82CA" w14:textId="77777777" w:rsidR="005E4C3F" w:rsidRDefault="005E4C3F" w:rsidP="00943251">
      <w:pPr>
        <w:pStyle w:val="western"/>
        <w:ind w:left="-426"/>
        <w:jc w:val="both"/>
        <w:rPr>
          <w:rFonts w:ascii="Arial" w:eastAsia="Arial Unicode MS" w:hAnsi="Arial" w:cs="Arial"/>
          <w:b/>
          <w:sz w:val="22"/>
          <w:szCs w:val="22"/>
        </w:rPr>
      </w:pPr>
    </w:p>
    <w:p w14:paraId="09247E07" w14:textId="3AA0FAA3" w:rsidR="00260B95" w:rsidRDefault="006C6905" w:rsidP="006C6905">
      <w:pPr>
        <w:spacing w:after="200" w:line="276" w:lineRule="auto"/>
        <w:rPr>
          <w:rFonts w:ascii="Arial" w:hAnsi="Arial" w:cs="Arial"/>
          <w:b/>
          <w:sz w:val="22"/>
          <w:szCs w:val="22"/>
        </w:rPr>
      </w:pPr>
      <w:r>
        <w:rPr>
          <w:rFonts w:ascii="Arial" w:hAnsi="Arial" w:cs="Arial"/>
          <w:b/>
          <w:sz w:val="22"/>
          <w:szCs w:val="22"/>
        </w:rPr>
        <w:lastRenderedPageBreak/>
        <w:t xml:space="preserve">Pakiet …..                                                                   </w:t>
      </w:r>
      <w:r w:rsidR="00260B95" w:rsidRPr="00151602">
        <w:rPr>
          <w:rFonts w:ascii="Arial" w:hAnsi="Arial" w:cs="Arial"/>
          <w:b/>
          <w:sz w:val="22"/>
          <w:szCs w:val="22"/>
        </w:rPr>
        <w:t xml:space="preserve">Załącznik nr </w:t>
      </w:r>
      <w:r w:rsidR="00074603">
        <w:rPr>
          <w:rFonts w:ascii="Arial" w:hAnsi="Arial" w:cs="Arial"/>
          <w:b/>
          <w:sz w:val="22"/>
          <w:szCs w:val="22"/>
        </w:rPr>
        <w:t>10</w:t>
      </w:r>
      <w:r w:rsidR="00260B95" w:rsidRPr="00151602">
        <w:rPr>
          <w:rFonts w:ascii="Arial" w:hAnsi="Arial" w:cs="Arial"/>
          <w:b/>
          <w:sz w:val="22"/>
          <w:szCs w:val="22"/>
        </w:rPr>
        <w:t xml:space="preserve"> do specyfikacji</w:t>
      </w:r>
    </w:p>
    <w:p w14:paraId="58037861" w14:textId="77777777" w:rsidR="00300B9D" w:rsidRPr="00300B9D" w:rsidRDefault="00300B9D" w:rsidP="00300B9D">
      <w:pPr>
        <w:jc w:val="center"/>
        <w:rPr>
          <w:rFonts w:ascii="Arial" w:hAnsi="Arial" w:cs="Arial"/>
          <w:b/>
          <w:sz w:val="22"/>
          <w:szCs w:val="22"/>
        </w:rPr>
      </w:pPr>
      <w:r w:rsidRPr="00300B9D">
        <w:rPr>
          <w:rFonts w:ascii="Arial" w:hAnsi="Arial" w:cs="Arial"/>
          <w:b/>
          <w:szCs w:val="22"/>
        </w:rPr>
        <w:t>Odrębna umowa o zdalny dostęp (</w:t>
      </w:r>
      <w:r w:rsidRPr="00300B9D">
        <w:rPr>
          <w:rFonts w:ascii="Arial" w:hAnsi="Arial" w:cs="Arial"/>
          <w:b/>
          <w:sz w:val="22"/>
          <w:szCs w:val="22"/>
        </w:rPr>
        <w:t>bez danych osobowych)</w:t>
      </w:r>
    </w:p>
    <w:p w14:paraId="182E1707" w14:textId="77777777" w:rsidR="00300B9D" w:rsidRPr="00300B9D" w:rsidRDefault="00300B9D" w:rsidP="00300B9D">
      <w:pPr>
        <w:jc w:val="center"/>
        <w:rPr>
          <w:rFonts w:ascii="Arial" w:hAnsi="Arial" w:cs="Arial"/>
          <w:b/>
          <w:sz w:val="22"/>
          <w:szCs w:val="22"/>
        </w:rPr>
      </w:pPr>
      <w:r w:rsidRPr="00300B9D">
        <w:rPr>
          <w:rFonts w:ascii="Arial" w:hAnsi="Arial" w:cs="Arial"/>
          <w:b/>
          <w:sz w:val="22"/>
          <w:szCs w:val="22"/>
        </w:rPr>
        <w:t>Umowa zdalnego dostępu do środowiska informatycznego Wielkopolskiego Centrum Onkologii</w:t>
      </w:r>
    </w:p>
    <w:p w14:paraId="3B362FB3" w14:textId="77777777" w:rsidR="00300B9D" w:rsidRPr="00300B9D" w:rsidRDefault="00300B9D" w:rsidP="00300B9D">
      <w:pPr>
        <w:tabs>
          <w:tab w:val="left" w:leader="dot" w:pos="3686"/>
        </w:tabs>
        <w:jc w:val="both"/>
        <w:rPr>
          <w:rFonts w:ascii="Arial" w:hAnsi="Arial" w:cs="Arial"/>
          <w:sz w:val="22"/>
          <w:szCs w:val="22"/>
        </w:rPr>
      </w:pPr>
      <w:r w:rsidRPr="00300B9D">
        <w:rPr>
          <w:rFonts w:ascii="Arial" w:hAnsi="Arial" w:cs="Arial"/>
          <w:sz w:val="22"/>
          <w:szCs w:val="22"/>
        </w:rPr>
        <w:t xml:space="preserve">zawarta dnia </w:t>
      </w:r>
      <w:r w:rsidRPr="00300B9D">
        <w:rPr>
          <w:rFonts w:ascii="Arial" w:hAnsi="Arial" w:cs="Arial"/>
          <w:sz w:val="22"/>
          <w:szCs w:val="22"/>
        </w:rPr>
        <w:tab/>
        <w:t xml:space="preserve"> (zwana dalej Umową) pomiędzy</w:t>
      </w:r>
    </w:p>
    <w:p w14:paraId="28D0BCCC" w14:textId="77777777" w:rsidR="00300B9D" w:rsidRPr="00300B9D" w:rsidRDefault="00300B9D" w:rsidP="00300B9D">
      <w:pPr>
        <w:tabs>
          <w:tab w:val="left" w:leader="dot" w:pos="3686"/>
        </w:tabs>
        <w:jc w:val="both"/>
        <w:rPr>
          <w:rFonts w:ascii="Arial" w:hAnsi="Arial" w:cs="Arial"/>
          <w:sz w:val="22"/>
          <w:szCs w:val="22"/>
        </w:rPr>
      </w:pPr>
    </w:p>
    <w:p w14:paraId="6AE79E9F" w14:textId="77777777" w:rsidR="00300B9D" w:rsidRPr="00300B9D" w:rsidRDefault="00300B9D" w:rsidP="00300B9D">
      <w:pPr>
        <w:tabs>
          <w:tab w:val="left" w:leader="dot" w:pos="9638"/>
        </w:tabs>
        <w:jc w:val="both"/>
        <w:rPr>
          <w:rFonts w:ascii="Arial" w:hAnsi="Arial" w:cs="Arial"/>
          <w:sz w:val="22"/>
          <w:szCs w:val="22"/>
        </w:rPr>
      </w:pPr>
      <w:r w:rsidRPr="00300B9D">
        <w:rPr>
          <w:rFonts w:ascii="Arial" w:hAnsi="Arial" w:cs="Arial"/>
          <w:sz w:val="22"/>
          <w:szCs w:val="22"/>
        </w:rPr>
        <w:tab/>
      </w:r>
    </w:p>
    <w:p w14:paraId="52BD22A9" w14:textId="77777777" w:rsidR="00300B9D" w:rsidRPr="00300B9D" w:rsidRDefault="00300B9D" w:rsidP="00300B9D">
      <w:pPr>
        <w:tabs>
          <w:tab w:val="left" w:leader="dot" w:pos="9070"/>
        </w:tabs>
        <w:jc w:val="both"/>
        <w:rPr>
          <w:rFonts w:ascii="Arial" w:hAnsi="Arial" w:cs="Arial"/>
          <w:sz w:val="22"/>
          <w:szCs w:val="22"/>
        </w:rPr>
      </w:pPr>
      <w:r w:rsidRPr="00300B9D">
        <w:rPr>
          <w:rFonts w:ascii="Arial" w:hAnsi="Arial" w:cs="Arial"/>
          <w:sz w:val="22"/>
          <w:szCs w:val="22"/>
        </w:rPr>
        <w:t>(dane podmiotu, który Umowę zawiera)</w:t>
      </w:r>
    </w:p>
    <w:p w14:paraId="3CE792A0" w14:textId="77777777" w:rsidR="00300B9D" w:rsidRPr="00300B9D" w:rsidRDefault="00300B9D" w:rsidP="00300B9D">
      <w:pPr>
        <w:tabs>
          <w:tab w:val="left" w:leader="dot" w:pos="8505"/>
        </w:tabs>
        <w:jc w:val="both"/>
        <w:rPr>
          <w:rFonts w:ascii="Arial" w:hAnsi="Arial" w:cs="Arial"/>
          <w:sz w:val="22"/>
          <w:szCs w:val="22"/>
        </w:rPr>
      </w:pPr>
    </w:p>
    <w:p w14:paraId="1AF0C6D0" w14:textId="77777777" w:rsidR="00300B9D" w:rsidRPr="00300B9D" w:rsidRDefault="00300B9D" w:rsidP="00300B9D">
      <w:pPr>
        <w:tabs>
          <w:tab w:val="left" w:leader="dot" w:pos="8505"/>
        </w:tabs>
        <w:jc w:val="both"/>
        <w:rPr>
          <w:rFonts w:ascii="Arial" w:hAnsi="Arial" w:cs="Arial"/>
          <w:sz w:val="22"/>
          <w:szCs w:val="22"/>
        </w:rPr>
      </w:pPr>
      <w:r w:rsidRPr="00300B9D">
        <w:rPr>
          <w:rFonts w:ascii="Arial" w:hAnsi="Arial" w:cs="Arial"/>
          <w:sz w:val="22"/>
          <w:szCs w:val="22"/>
        </w:rPr>
        <w:t>zwany w dalszej części Umowy Zleceniobiorcą/Wykonawcą, reprezentowana przez</w:t>
      </w:r>
    </w:p>
    <w:p w14:paraId="2207E65E" w14:textId="77777777" w:rsidR="00300B9D" w:rsidRPr="00300B9D" w:rsidRDefault="00300B9D" w:rsidP="00300B9D">
      <w:pPr>
        <w:tabs>
          <w:tab w:val="left" w:leader="dot" w:pos="8505"/>
        </w:tabs>
        <w:jc w:val="both"/>
        <w:rPr>
          <w:rFonts w:ascii="Arial" w:hAnsi="Arial" w:cs="Arial"/>
          <w:sz w:val="22"/>
          <w:szCs w:val="22"/>
        </w:rPr>
      </w:pPr>
    </w:p>
    <w:p w14:paraId="241D5E98" w14:textId="77777777" w:rsidR="00300B9D" w:rsidRPr="00300B9D" w:rsidRDefault="00300B9D" w:rsidP="00300B9D">
      <w:pPr>
        <w:tabs>
          <w:tab w:val="left" w:leader="dot" w:pos="9638"/>
        </w:tabs>
        <w:jc w:val="both"/>
        <w:rPr>
          <w:rFonts w:ascii="Arial" w:hAnsi="Arial" w:cs="Arial"/>
          <w:sz w:val="22"/>
          <w:szCs w:val="22"/>
        </w:rPr>
      </w:pPr>
      <w:r w:rsidRPr="00300B9D">
        <w:rPr>
          <w:rFonts w:ascii="Arial" w:hAnsi="Arial" w:cs="Arial"/>
          <w:sz w:val="22"/>
          <w:szCs w:val="22"/>
        </w:rPr>
        <w:tab/>
      </w:r>
    </w:p>
    <w:p w14:paraId="15C2BAC6" w14:textId="77777777" w:rsidR="00300B9D" w:rsidRPr="00300B9D" w:rsidRDefault="00300B9D" w:rsidP="00300B9D">
      <w:pPr>
        <w:tabs>
          <w:tab w:val="left" w:leader="dot" w:pos="8505"/>
        </w:tabs>
        <w:jc w:val="both"/>
        <w:rPr>
          <w:rFonts w:ascii="Arial" w:hAnsi="Arial" w:cs="Arial"/>
          <w:sz w:val="22"/>
          <w:szCs w:val="22"/>
        </w:rPr>
      </w:pPr>
      <w:r w:rsidRPr="00300B9D">
        <w:rPr>
          <w:rFonts w:ascii="Arial" w:hAnsi="Arial" w:cs="Arial"/>
          <w:sz w:val="22"/>
          <w:szCs w:val="22"/>
        </w:rPr>
        <w:t>a</w:t>
      </w:r>
    </w:p>
    <w:p w14:paraId="4540F6DE" w14:textId="77777777" w:rsidR="005E4C3F" w:rsidRDefault="005E4C3F" w:rsidP="00300B9D">
      <w:pPr>
        <w:tabs>
          <w:tab w:val="left" w:leader="dot" w:pos="8505"/>
        </w:tabs>
        <w:jc w:val="both"/>
        <w:rPr>
          <w:rFonts w:ascii="Arial" w:hAnsi="Arial" w:cs="Arial"/>
          <w:b/>
          <w:sz w:val="22"/>
          <w:szCs w:val="22"/>
        </w:rPr>
      </w:pPr>
    </w:p>
    <w:p w14:paraId="6A83F154" w14:textId="4C286895" w:rsidR="00300B9D" w:rsidRPr="00300B9D" w:rsidRDefault="00300B9D" w:rsidP="00300B9D">
      <w:pPr>
        <w:tabs>
          <w:tab w:val="left" w:leader="dot" w:pos="8505"/>
        </w:tabs>
        <w:jc w:val="both"/>
        <w:rPr>
          <w:rFonts w:ascii="Arial" w:hAnsi="Arial" w:cs="Arial"/>
          <w:sz w:val="22"/>
          <w:szCs w:val="22"/>
        </w:rPr>
      </w:pPr>
      <w:r w:rsidRPr="00300B9D">
        <w:rPr>
          <w:rFonts w:ascii="Arial" w:hAnsi="Arial" w:cs="Arial"/>
          <w:b/>
          <w:sz w:val="22"/>
          <w:szCs w:val="22"/>
        </w:rPr>
        <w:t xml:space="preserve">Wielkopolskim Centrum Onkologii im. Marii Skłodowskiej-Curie z siedzibą w Poznaniu  ul. Garbary 15, 61-866 Poznań, </w:t>
      </w:r>
      <w:r w:rsidRPr="00300B9D">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62CE1495" w14:textId="77777777" w:rsidR="00300B9D" w:rsidRPr="00300B9D" w:rsidRDefault="00300B9D" w:rsidP="00300B9D">
      <w:pPr>
        <w:tabs>
          <w:tab w:val="right" w:leader="dot" w:pos="6237"/>
        </w:tabs>
        <w:jc w:val="both"/>
        <w:rPr>
          <w:rFonts w:ascii="Arial" w:hAnsi="Arial" w:cs="Arial"/>
          <w:sz w:val="22"/>
          <w:szCs w:val="22"/>
        </w:rPr>
      </w:pPr>
      <w:r w:rsidRPr="00300B9D">
        <w:rPr>
          <w:rFonts w:ascii="Arial" w:hAnsi="Arial" w:cs="Arial"/>
          <w:sz w:val="22"/>
          <w:szCs w:val="22"/>
        </w:rPr>
        <w:t>zwany w dalszej części Umowy Zleceniodawcą, reprezentowana przez</w:t>
      </w:r>
    </w:p>
    <w:p w14:paraId="16F875A4" w14:textId="50AE183E" w:rsidR="00300B9D" w:rsidRPr="00300B9D" w:rsidRDefault="00583EBC" w:rsidP="00583EBC">
      <w:pPr>
        <w:tabs>
          <w:tab w:val="right" w:leader="dot" w:pos="6237"/>
        </w:tabs>
        <w:jc w:val="both"/>
        <w:rPr>
          <w:rFonts w:ascii="Arial" w:hAnsi="Arial" w:cs="Arial"/>
          <w:sz w:val="22"/>
          <w:szCs w:val="22"/>
        </w:rPr>
      </w:pPr>
      <w:r>
        <w:rPr>
          <w:rFonts w:ascii="Arial" w:hAnsi="Arial" w:cs="Arial"/>
          <w:sz w:val="22"/>
          <w:szCs w:val="22"/>
        </w:rPr>
        <w:t xml:space="preserve">dr n. o </w:t>
      </w:r>
      <w:proofErr w:type="spellStart"/>
      <w:r>
        <w:rPr>
          <w:rFonts w:ascii="Arial" w:hAnsi="Arial" w:cs="Arial"/>
          <w:sz w:val="22"/>
          <w:szCs w:val="22"/>
        </w:rPr>
        <w:t>zdr</w:t>
      </w:r>
      <w:proofErr w:type="spellEnd"/>
      <w:r>
        <w:rPr>
          <w:rFonts w:ascii="Arial" w:hAnsi="Arial" w:cs="Arial"/>
          <w:sz w:val="22"/>
          <w:szCs w:val="22"/>
        </w:rPr>
        <w:t>. inż. Mirosław</w:t>
      </w:r>
      <w:r w:rsidR="00300B9D" w:rsidRPr="00300B9D">
        <w:rPr>
          <w:rFonts w:ascii="Arial" w:hAnsi="Arial" w:cs="Arial"/>
          <w:sz w:val="22"/>
          <w:szCs w:val="22"/>
        </w:rPr>
        <w:t xml:space="preserve">ę </w:t>
      </w:r>
      <w:proofErr w:type="spellStart"/>
      <w:r>
        <w:rPr>
          <w:rFonts w:ascii="Arial" w:hAnsi="Arial" w:cs="Arial"/>
          <w:sz w:val="22"/>
          <w:szCs w:val="22"/>
        </w:rPr>
        <w:t>Mocydlarz</w:t>
      </w:r>
      <w:proofErr w:type="spellEnd"/>
      <w:r>
        <w:rPr>
          <w:rFonts w:ascii="Arial" w:hAnsi="Arial" w:cs="Arial"/>
          <w:sz w:val="22"/>
          <w:szCs w:val="22"/>
        </w:rPr>
        <w:t xml:space="preserve"> - </w:t>
      </w:r>
      <w:proofErr w:type="spellStart"/>
      <w:r>
        <w:rPr>
          <w:rFonts w:ascii="Arial" w:hAnsi="Arial" w:cs="Arial"/>
          <w:sz w:val="22"/>
          <w:szCs w:val="22"/>
        </w:rPr>
        <w:t>Adamcewicz</w:t>
      </w:r>
      <w:proofErr w:type="spellEnd"/>
      <w:r w:rsidR="00300B9D" w:rsidRPr="00300B9D">
        <w:rPr>
          <w:rFonts w:ascii="Arial" w:hAnsi="Arial" w:cs="Arial"/>
          <w:sz w:val="22"/>
          <w:szCs w:val="22"/>
        </w:rPr>
        <w:t xml:space="preserve"> - </w:t>
      </w:r>
      <w:bookmarkStart w:id="13" w:name="_Hlk193796224"/>
      <w:r w:rsidR="00300B9D" w:rsidRPr="00300B9D">
        <w:rPr>
          <w:rFonts w:ascii="Arial" w:hAnsi="Arial" w:cs="Arial"/>
          <w:sz w:val="22"/>
          <w:szCs w:val="22"/>
        </w:rPr>
        <w:t>Z-</w:t>
      </w:r>
      <w:proofErr w:type="spellStart"/>
      <w:r w:rsidR="00300B9D" w:rsidRPr="00300B9D">
        <w:rPr>
          <w:rFonts w:ascii="Arial" w:hAnsi="Arial" w:cs="Arial"/>
          <w:sz w:val="22"/>
          <w:szCs w:val="22"/>
        </w:rPr>
        <w:t>cę</w:t>
      </w:r>
      <w:proofErr w:type="spellEnd"/>
      <w:r w:rsidR="00300B9D" w:rsidRPr="00300B9D">
        <w:rPr>
          <w:rFonts w:ascii="Arial" w:hAnsi="Arial" w:cs="Arial"/>
          <w:sz w:val="22"/>
          <w:szCs w:val="22"/>
        </w:rPr>
        <w:t xml:space="preserve"> Dyrektora ds. </w:t>
      </w:r>
      <w:bookmarkEnd w:id="13"/>
      <w:r>
        <w:rPr>
          <w:rFonts w:ascii="Arial" w:hAnsi="Arial" w:cs="Arial"/>
          <w:sz w:val="22"/>
          <w:szCs w:val="22"/>
        </w:rPr>
        <w:t>Organizacyjnych</w:t>
      </w:r>
      <w:r w:rsidR="00300B9D" w:rsidRPr="00300B9D">
        <w:rPr>
          <w:rFonts w:ascii="Arial" w:hAnsi="Arial" w:cs="Arial"/>
          <w:sz w:val="22"/>
          <w:szCs w:val="22"/>
        </w:rPr>
        <w:t>,</w:t>
      </w:r>
    </w:p>
    <w:p w14:paraId="54C5E26D" w14:textId="5469A4C8" w:rsidR="00300B9D" w:rsidRPr="00300B9D" w:rsidRDefault="00300B9D" w:rsidP="00583EBC">
      <w:pPr>
        <w:tabs>
          <w:tab w:val="right" w:leader="dot" w:pos="6237"/>
        </w:tabs>
        <w:jc w:val="both"/>
        <w:rPr>
          <w:rFonts w:ascii="Arial" w:hAnsi="Arial" w:cs="Arial"/>
          <w:i/>
          <w:sz w:val="22"/>
          <w:szCs w:val="22"/>
        </w:rPr>
      </w:pPr>
      <w:r w:rsidRPr="00300B9D">
        <w:rPr>
          <w:rFonts w:ascii="Arial" w:hAnsi="Arial" w:cs="Arial"/>
          <w:sz w:val="22"/>
          <w:szCs w:val="22"/>
        </w:rPr>
        <w:t xml:space="preserve">dr Mirellę Śmigielską - </w:t>
      </w:r>
      <w:r w:rsidR="00583EBC" w:rsidRPr="00300B9D">
        <w:rPr>
          <w:rFonts w:ascii="Arial" w:hAnsi="Arial" w:cs="Arial"/>
          <w:sz w:val="22"/>
          <w:szCs w:val="22"/>
        </w:rPr>
        <w:t>Z-</w:t>
      </w:r>
      <w:proofErr w:type="spellStart"/>
      <w:r w:rsidR="00583EBC" w:rsidRPr="00300B9D">
        <w:rPr>
          <w:rFonts w:ascii="Arial" w:hAnsi="Arial" w:cs="Arial"/>
          <w:sz w:val="22"/>
          <w:szCs w:val="22"/>
        </w:rPr>
        <w:t>cę</w:t>
      </w:r>
      <w:proofErr w:type="spellEnd"/>
      <w:r w:rsidR="00583EBC" w:rsidRPr="00300B9D">
        <w:rPr>
          <w:rFonts w:ascii="Arial" w:hAnsi="Arial" w:cs="Arial"/>
          <w:sz w:val="22"/>
          <w:szCs w:val="22"/>
        </w:rPr>
        <w:t xml:space="preserve"> Dyrektora ds. </w:t>
      </w:r>
      <w:r w:rsidR="00583EBC">
        <w:rPr>
          <w:rFonts w:ascii="Arial" w:hAnsi="Arial" w:cs="Arial"/>
          <w:sz w:val="22"/>
          <w:szCs w:val="22"/>
        </w:rPr>
        <w:t xml:space="preserve">Finansowych, </w:t>
      </w:r>
      <w:r w:rsidRPr="00300B9D">
        <w:rPr>
          <w:rFonts w:ascii="Arial" w:hAnsi="Arial" w:cs="Arial"/>
          <w:sz w:val="22"/>
          <w:szCs w:val="22"/>
        </w:rPr>
        <w:t>Głównego Księgowego,</w:t>
      </w:r>
      <w:r w:rsidRPr="00300B9D">
        <w:rPr>
          <w:rFonts w:ascii="Arial" w:hAnsi="Arial" w:cs="Arial"/>
          <w:i/>
          <w:sz w:val="22"/>
          <w:szCs w:val="22"/>
        </w:rPr>
        <w:t xml:space="preserve"> </w:t>
      </w:r>
    </w:p>
    <w:p w14:paraId="468C653C" w14:textId="77777777" w:rsidR="00300B9D" w:rsidRPr="00300B9D" w:rsidRDefault="00300B9D" w:rsidP="00300B9D">
      <w:pPr>
        <w:autoSpaceDE w:val="0"/>
        <w:autoSpaceDN w:val="0"/>
        <w:jc w:val="center"/>
        <w:rPr>
          <w:rFonts w:ascii="Arial" w:hAnsi="Arial" w:cs="Arial"/>
          <w:b/>
          <w:sz w:val="22"/>
          <w:szCs w:val="22"/>
        </w:rPr>
      </w:pPr>
    </w:p>
    <w:p w14:paraId="13148F62" w14:textId="77777777" w:rsidR="00300B9D" w:rsidRPr="00300B9D" w:rsidRDefault="00300B9D" w:rsidP="00300B9D">
      <w:pPr>
        <w:autoSpaceDE w:val="0"/>
        <w:autoSpaceDN w:val="0"/>
        <w:jc w:val="center"/>
        <w:rPr>
          <w:rFonts w:ascii="Arial" w:hAnsi="Arial" w:cs="Arial"/>
          <w:b/>
          <w:smallCaps/>
          <w:sz w:val="22"/>
          <w:szCs w:val="22"/>
        </w:rPr>
      </w:pPr>
      <w:r w:rsidRPr="00300B9D">
        <w:rPr>
          <w:rFonts w:ascii="Arial" w:hAnsi="Arial" w:cs="Arial"/>
          <w:b/>
          <w:sz w:val="22"/>
          <w:szCs w:val="22"/>
        </w:rPr>
        <w:t xml:space="preserve">§ 1 </w:t>
      </w:r>
    </w:p>
    <w:p w14:paraId="16CD5B40" w14:textId="378B3C5E" w:rsidR="00300B9D" w:rsidRPr="00300B9D" w:rsidRDefault="00300B9D" w:rsidP="00300B9D">
      <w:pPr>
        <w:spacing w:line="276" w:lineRule="auto"/>
        <w:ind w:left="360"/>
        <w:jc w:val="both"/>
        <w:rPr>
          <w:rFonts w:ascii="Arial" w:eastAsia="Times New Roman" w:hAnsi="Arial" w:cs="Arial"/>
          <w:b/>
          <w:sz w:val="22"/>
          <w:szCs w:val="22"/>
          <w:u w:val="single"/>
        </w:rPr>
      </w:pPr>
      <w:r w:rsidRPr="00300B9D">
        <w:rPr>
          <w:rFonts w:ascii="Arial" w:hAnsi="Arial" w:cs="Arial"/>
          <w:sz w:val="22"/>
          <w:szCs w:val="22"/>
        </w:rPr>
        <w:t xml:space="preserve">W związku z zawarciem i realizacją Umowy nr </w:t>
      </w:r>
      <w:r w:rsidR="006C6905">
        <w:rPr>
          <w:rFonts w:ascii="Arial" w:hAnsi="Arial" w:cs="Arial"/>
          <w:b/>
          <w:sz w:val="22"/>
          <w:szCs w:val="22"/>
        </w:rPr>
        <w:t>32</w:t>
      </w:r>
      <w:r w:rsidR="00D762B3" w:rsidRPr="00061D1D">
        <w:rPr>
          <w:rFonts w:ascii="Arial" w:hAnsi="Arial" w:cs="Arial"/>
          <w:b/>
          <w:sz w:val="22"/>
          <w:szCs w:val="22"/>
        </w:rPr>
        <w:t>/</w:t>
      </w:r>
      <w:r w:rsidRPr="00300B9D">
        <w:rPr>
          <w:rFonts w:ascii="Arial" w:hAnsi="Arial" w:cs="Arial"/>
          <w:b/>
          <w:sz w:val="22"/>
          <w:szCs w:val="22"/>
        </w:rPr>
        <w:t>202</w:t>
      </w:r>
      <w:r w:rsidR="006C6905">
        <w:rPr>
          <w:rFonts w:ascii="Arial" w:hAnsi="Arial" w:cs="Arial"/>
          <w:b/>
          <w:sz w:val="22"/>
          <w:szCs w:val="22"/>
        </w:rPr>
        <w:t>5</w:t>
      </w:r>
      <w:r w:rsidRPr="00300B9D">
        <w:rPr>
          <w:rFonts w:ascii="Arial" w:hAnsi="Arial" w:cs="Arial"/>
          <w:sz w:val="22"/>
          <w:szCs w:val="22"/>
        </w:rPr>
        <w:t xml:space="preserve"> </w:t>
      </w:r>
      <w:r w:rsidR="006C6905" w:rsidRPr="006C6905">
        <w:rPr>
          <w:rFonts w:ascii="Arial" w:hAnsi="Arial" w:cs="Arial"/>
          <w:b/>
          <w:sz w:val="22"/>
          <w:szCs w:val="22"/>
        </w:rPr>
        <w:t>Pakiet …..</w:t>
      </w:r>
      <w:r w:rsidR="006C6905">
        <w:rPr>
          <w:rFonts w:ascii="Arial" w:hAnsi="Arial" w:cs="Arial"/>
          <w:sz w:val="22"/>
          <w:szCs w:val="22"/>
        </w:rPr>
        <w:t xml:space="preserve"> </w:t>
      </w:r>
      <w:r w:rsidRPr="00300B9D">
        <w:rPr>
          <w:rFonts w:ascii="Arial" w:hAnsi="Arial" w:cs="Arial"/>
          <w:sz w:val="22"/>
          <w:szCs w:val="22"/>
        </w:rPr>
        <w:t xml:space="preserve">z dnia …………………. dotyczącej </w:t>
      </w:r>
      <w:r w:rsidR="006C6905">
        <w:rPr>
          <w:rFonts w:ascii="Arial" w:hAnsi="Arial" w:cs="Arial"/>
          <w:b/>
          <w:sz w:val="22"/>
          <w:szCs w:val="22"/>
        </w:rPr>
        <w:t>…………………………………………..</w:t>
      </w:r>
      <w:r w:rsidR="00074603">
        <w:rPr>
          <w:rFonts w:ascii="Arial" w:hAnsi="Arial" w:cs="Arial"/>
          <w:b/>
          <w:sz w:val="22"/>
          <w:szCs w:val="22"/>
        </w:rPr>
        <w:t xml:space="preserve"> </w:t>
      </w:r>
      <w:r w:rsidR="00074603" w:rsidRPr="00277F26">
        <w:rPr>
          <w:rFonts w:ascii="Arial" w:hAnsi="Arial" w:cs="Arial"/>
          <w:b/>
          <w:sz w:val="22"/>
          <w:szCs w:val="22"/>
        </w:rPr>
        <w:t>(nr postępowania</w:t>
      </w:r>
      <w:r w:rsidR="00074603">
        <w:rPr>
          <w:rFonts w:ascii="Arial" w:hAnsi="Arial" w:cs="Arial"/>
          <w:b/>
          <w:sz w:val="22"/>
          <w:szCs w:val="22"/>
        </w:rPr>
        <w:t xml:space="preserve"> </w:t>
      </w:r>
      <w:r w:rsidR="006C6905">
        <w:rPr>
          <w:rFonts w:ascii="Arial" w:hAnsi="Arial" w:cs="Arial"/>
          <w:b/>
          <w:sz w:val="22"/>
          <w:szCs w:val="22"/>
        </w:rPr>
        <w:t>32</w:t>
      </w:r>
      <w:r w:rsidR="00074603" w:rsidRPr="00277F26">
        <w:rPr>
          <w:rFonts w:ascii="Arial" w:hAnsi="Arial" w:cs="Arial"/>
          <w:b/>
          <w:sz w:val="22"/>
          <w:szCs w:val="22"/>
        </w:rPr>
        <w:t>/202</w:t>
      </w:r>
      <w:r w:rsidR="006C6905">
        <w:rPr>
          <w:rFonts w:ascii="Arial" w:hAnsi="Arial" w:cs="Arial"/>
          <w:b/>
          <w:sz w:val="22"/>
          <w:szCs w:val="22"/>
        </w:rPr>
        <w:t>5</w:t>
      </w:r>
      <w:r w:rsidR="00074603" w:rsidRPr="00277F26">
        <w:rPr>
          <w:rFonts w:ascii="Arial" w:hAnsi="Arial" w:cs="Arial"/>
          <w:b/>
          <w:sz w:val="22"/>
          <w:szCs w:val="22"/>
        </w:rPr>
        <w:t>)</w:t>
      </w:r>
      <w:r w:rsidRPr="00300B9D">
        <w:rPr>
          <w:rFonts w:ascii="Arial" w:hAnsi="Arial" w:cs="Arial"/>
          <w:sz w:val="22"/>
          <w:szCs w:val="22"/>
          <w:vertAlign w:val="subscript"/>
        </w:rPr>
        <w:t>&lt;</w:t>
      </w:r>
      <w:r w:rsidRPr="00300B9D">
        <w:rPr>
          <w:rFonts w:ascii="Arial" w:hAnsi="Arial" w:cs="Arial"/>
          <w:b/>
          <w:i/>
          <w:sz w:val="22"/>
          <w:szCs w:val="22"/>
          <w:vertAlign w:val="subscript"/>
        </w:rPr>
        <w:t>należy podać nr, datę, przedmiot umowy głównej&gt;</w:t>
      </w:r>
      <w:r w:rsidRPr="00300B9D">
        <w:rPr>
          <w:rFonts w:ascii="Arial" w:hAnsi="Arial" w:cs="Arial"/>
          <w:i/>
          <w:color w:val="70AD47"/>
          <w:sz w:val="22"/>
          <w:szCs w:val="22"/>
        </w:rPr>
        <w:t xml:space="preserve"> </w:t>
      </w:r>
      <w:r w:rsidRPr="00300B9D">
        <w:rPr>
          <w:rFonts w:ascii="Arial" w:hAnsi="Arial" w:cs="Arial"/>
          <w:sz w:val="22"/>
          <w:szCs w:val="22"/>
        </w:rPr>
        <w:t xml:space="preserve">zawartej przez Strony, Wielkopolskie Centrum Onkologii udziela …………………………. </w:t>
      </w:r>
      <w:r w:rsidRPr="00300B9D">
        <w:rPr>
          <w:rFonts w:ascii="Arial" w:hAnsi="Arial" w:cs="Arial"/>
          <w:b/>
          <w:i/>
          <w:sz w:val="22"/>
          <w:szCs w:val="22"/>
          <w:vertAlign w:val="superscript"/>
        </w:rPr>
        <w:t>&lt;Zleceniobiorcy/Wykonawcy&gt;</w:t>
      </w:r>
      <w:r w:rsidRPr="00300B9D">
        <w:rPr>
          <w:rFonts w:ascii="Arial" w:hAnsi="Arial" w:cs="Arial"/>
          <w:color w:val="0070C0"/>
          <w:sz w:val="22"/>
          <w:szCs w:val="22"/>
        </w:rPr>
        <w:t xml:space="preserve"> </w:t>
      </w:r>
      <w:r w:rsidRPr="00300B9D">
        <w:rPr>
          <w:rFonts w:ascii="Arial" w:hAnsi="Arial" w:cs="Arial"/>
          <w:sz w:val="22"/>
          <w:szCs w:val="22"/>
        </w:rPr>
        <w:t>- dostępu zdalnego do środowiska informatycznego Zleceniodawcy na zasadach i w celu określonym w niniejszej Umowie.</w:t>
      </w:r>
    </w:p>
    <w:p w14:paraId="5F326603" w14:textId="5ECD16F7" w:rsidR="00300B9D" w:rsidRPr="00300B9D" w:rsidRDefault="00300B9D" w:rsidP="0058590E">
      <w:pPr>
        <w:numPr>
          <w:ilvl w:val="3"/>
          <w:numId w:val="40"/>
        </w:numPr>
        <w:tabs>
          <w:tab w:val="left" w:pos="357"/>
        </w:tabs>
        <w:spacing w:line="257" w:lineRule="auto"/>
        <w:ind w:left="357" w:hanging="357"/>
        <w:jc w:val="both"/>
        <w:rPr>
          <w:rFonts w:ascii="Arial" w:hAnsi="Arial" w:cs="Arial"/>
          <w:sz w:val="22"/>
          <w:szCs w:val="22"/>
        </w:rPr>
      </w:pPr>
      <w:r w:rsidRPr="00300B9D">
        <w:rPr>
          <w:rFonts w:ascii="Arial" w:hAnsi="Arial" w:cs="Arial"/>
          <w:sz w:val="22"/>
          <w:szCs w:val="22"/>
        </w:rPr>
        <w:t xml:space="preserve">Rozpoczęcie realizacji usług zdalnego dostępu nastąpi z dniem zawarcia Umowy               </w:t>
      </w:r>
      <w:r w:rsidR="00EF5E36">
        <w:rPr>
          <w:rFonts w:ascii="Arial" w:hAnsi="Arial" w:cs="Arial"/>
          <w:sz w:val="22"/>
          <w:szCs w:val="22"/>
        </w:rPr>
        <w:t xml:space="preserve">         </w:t>
      </w:r>
      <w:r w:rsidRPr="00300B9D">
        <w:rPr>
          <w:rFonts w:ascii="Arial" w:hAnsi="Arial" w:cs="Arial"/>
          <w:sz w:val="22"/>
          <w:szCs w:val="22"/>
        </w:rPr>
        <w:t xml:space="preserve">       i będzie realizowany przez okres obowiązywania Umowy, chyba że Zleceniodawca zażąda uzupełnienia środków technicznych lub organizacyjnych stosowanych przez Zleceniobiorcę/Wykonawcę zgodnie z postanowieniami niniejszego paragrafu. </w:t>
      </w:r>
    </w:p>
    <w:p w14:paraId="2B807109" w14:textId="77777777" w:rsidR="00300B9D" w:rsidRPr="00300B9D" w:rsidRDefault="00300B9D" w:rsidP="0058590E">
      <w:pPr>
        <w:numPr>
          <w:ilvl w:val="3"/>
          <w:numId w:val="40"/>
        </w:numPr>
        <w:tabs>
          <w:tab w:val="left" w:pos="357"/>
          <w:tab w:val="num" w:pos="426"/>
          <w:tab w:val="right" w:leader="dot" w:pos="9638"/>
        </w:tabs>
        <w:spacing w:before="120" w:line="257" w:lineRule="auto"/>
        <w:ind w:left="357" w:hanging="357"/>
        <w:jc w:val="both"/>
        <w:rPr>
          <w:rFonts w:ascii="Arial" w:hAnsi="Arial" w:cs="Arial"/>
          <w:sz w:val="22"/>
          <w:szCs w:val="22"/>
        </w:rPr>
      </w:pPr>
      <w:r w:rsidRPr="00300B9D">
        <w:rPr>
          <w:rFonts w:ascii="Arial" w:hAnsi="Arial" w:cs="Arial"/>
          <w:sz w:val="22"/>
          <w:szCs w:val="22"/>
        </w:rPr>
        <w:t>Zleceniobiorca oświadcza iż w ramach realizacji przedmiotu umowy osoby ze strony Zleceniobiorcy realizujące umowę nie będą miały dostępu do danych osobowych przetwarzanych na urządzeniach i w systemach, do których dostęp ten będzie realizowany.</w:t>
      </w:r>
    </w:p>
    <w:p w14:paraId="797D27FA" w14:textId="77777777" w:rsidR="00300B9D" w:rsidRPr="00300B9D" w:rsidRDefault="00300B9D" w:rsidP="0058590E">
      <w:pPr>
        <w:numPr>
          <w:ilvl w:val="3"/>
          <w:numId w:val="40"/>
        </w:numPr>
        <w:tabs>
          <w:tab w:val="left" w:pos="357"/>
          <w:tab w:val="num" w:pos="426"/>
          <w:tab w:val="right" w:leader="dot" w:pos="9638"/>
        </w:tabs>
        <w:spacing w:before="120" w:line="257" w:lineRule="auto"/>
        <w:ind w:left="357" w:hanging="357"/>
        <w:jc w:val="both"/>
        <w:rPr>
          <w:rFonts w:ascii="Arial" w:hAnsi="Arial" w:cs="Arial"/>
          <w:sz w:val="22"/>
          <w:szCs w:val="22"/>
        </w:rPr>
      </w:pPr>
      <w:r w:rsidRPr="00300B9D">
        <w:rPr>
          <w:rFonts w:ascii="Arial" w:hAnsi="Arial" w:cs="Arial"/>
          <w:sz w:val="22"/>
          <w:szCs w:val="22"/>
        </w:rPr>
        <w:t>Zleceniodawca zezwala na zdalny dostęp Zleceniobiorcy/Wykonawcy do systemu informatycznego o nazwie:</w:t>
      </w:r>
    </w:p>
    <w:p w14:paraId="5173AD7C" w14:textId="77777777" w:rsidR="00300B9D" w:rsidRPr="00300B9D" w:rsidRDefault="00300B9D" w:rsidP="00300B9D">
      <w:pPr>
        <w:tabs>
          <w:tab w:val="right" w:leader="dot" w:pos="9638"/>
        </w:tabs>
        <w:spacing w:before="120" w:line="257" w:lineRule="auto"/>
        <w:ind w:left="357"/>
        <w:jc w:val="both"/>
        <w:rPr>
          <w:rFonts w:ascii="Arial" w:hAnsi="Arial" w:cs="Arial"/>
          <w:sz w:val="22"/>
          <w:szCs w:val="22"/>
        </w:rPr>
      </w:pPr>
      <w:r w:rsidRPr="00300B9D">
        <w:rPr>
          <w:rFonts w:ascii="Arial" w:hAnsi="Arial" w:cs="Arial"/>
          <w:sz w:val="22"/>
          <w:szCs w:val="22"/>
        </w:rPr>
        <w:t>…………………………………………………………………………………………………………………………………………………………………………………………………………</w:t>
      </w:r>
    </w:p>
    <w:p w14:paraId="5DD35E10" w14:textId="77777777" w:rsidR="00300B9D" w:rsidRPr="00300B9D" w:rsidRDefault="00300B9D" w:rsidP="00300B9D">
      <w:pPr>
        <w:tabs>
          <w:tab w:val="left" w:pos="357"/>
          <w:tab w:val="left" w:leader="dot" w:pos="9072"/>
        </w:tabs>
        <w:spacing w:before="120" w:line="257" w:lineRule="auto"/>
        <w:ind w:left="357"/>
        <w:rPr>
          <w:rFonts w:ascii="Arial" w:hAnsi="Arial" w:cs="Arial"/>
          <w:sz w:val="22"/>
          <w:szCs w:val="22"/>
        </w:rPr>
      </w:pPr>
      <w:r w:rsidRPr="00300B9D">
        <w:rPr>
          <w:rFonts w:ascii="Arial" w:hAnsi="Arial" w:cs="Arial"/>
          <w:sz w:val="22"/>
          <w:szCs w:val="22"/>
        </w:rPr>
        <w:t>zgodnie z niniejszymi zasadami:</w:t>
      </w:r>
    </w:p>
    <w:p w14:paraId="10CC7ADC" w14:textId="77777777" w:rsidR="00300B9D" w:rsidRPr="00300B9D" w:rsidRDefault="00300B9D" w:rsidP="0058590E">
      <w:pPr>
        <w:numPr>
          <w:ilvl w:val="0"/>
          <w:numId w:val="54"/>
        </w:numPr>
        <w:tabs>
          <w:tab w:val="left" w:pos="357"/>
        </w:tabs>
        <w:spacing w:before="120" w:line="257" w:lineRule="auto"/>
        <w:ind w:left="714" w:hanging="357"/>
        <w:contextualSpacing/>
        <w:jc w:val="both"/>
        <w:rPr>
          <w:rFonts w:ascii="Arial" w:hAnsi="Arial" w:cs="Arial"/>
          <w:sz w:val="22"/>
          <w:szCs w:val="22"/>
        </w:rPr>
      </w:pPr>
      <w:r w:rsidRPr="00300B9D">
        <w:rPr>
          <w:rFonts w:ascii="Arial" w:hAnsi="Arial" w:cs="Arial"/>
          <w:sz w:val="22"/>
          <w:szCs w:val="22"/>
        </w:rPr>
        <w:t>dostęp jest realizowany tylko dla osób upoważnionych, których imienną listę Zleceniobiorca/Wykonawca przedstawia Kierownikowi Działu Informatyki Zleceniodawcy  w terminie 7 dni od daty zawarcia Umowy,</w:t>
      </w:r>
    </w:p>
    <w:p w14:paraId="0F9204BE" w14:textId="77777777" w:rsidR="00300B9D" w:rsidRPr="00300B9D" w:rsidRDefault="00300B9D" w:rsidP="0058590E">
      <w:pPr>
        <w:numPr>
          <w:ilvl w:val="0"/>
          <w:numId w:val="54"/>
        </w:numPr>
        <w:tabs>
          <w:tab w:val="left" w:pos="357"/>
        </w:tabs>
        <w:spacing w:before="120" w:line="257" w:lineRule="auto"/>
        <w:ind w:left="714" w:hanging="357"/>
        <w:jc w:val="both"/>
        <w:rPr>
          <w:rFonts w:ascii="Arial" w:hAnsi="Arial" w:cs="Arial"/>
          <w:sz w:val="22"/>
          <w:szCs w:val="22"/>
        </w:rPr>
      </w:pPr>
      <w:r w:rsidRPr="00300B9D">
        <w:rPr>
          <w:rFonts w:ascii="Arial" w:hAnsi="Arial" w:cs="Arial"/>
          <w:sz w:val="22"/>
          <w:szCs w:val="22"/>
        </w:rPr>
        <w:t>każdorazowo przy zmianie personelu Zleceniobiorcy/Wykonawcy dedykowanego do realizacji Umowy, Zleceniobiorca/Wykonawca będzie zobligowany do dostarczenia ewentualnej aktualizacji listy imiennej osób upoważnionych do zdalnego dostępu,</w:t>
      </w:r>
    </w:p>
    <w:p w14:paraId="6FCCB70D" w14:textId="77777777" w:rsidR="00300B9D" w:rsidRPr="00300B9D" w:rsidRDefault="00300B9D" w:rsidP="0058590E">
      <w:pPr>
        <w:numPr>
          <w:ilvl w:val="0"/>
          <w:numId w:val="54"/>
        </w:numPr>
        <w:tabs>
          <w:tab w:val="left" w:pos="357"/>
        </w:tabs>
        <w:spacing w:before="120" w:line="257" w:lineRule="auto"/>
        <w:ind w:left="714" w:hanging="357"/>
        <w:contextualSpacing/>
        <w:rPr>
          <w:rFonts w:ascii="Arial" w:hAnsi="Arial" w:cs="Arial"/>
          <w:sz w:val="22"/>
          <w:szCs w:val="22"/>
        </w:rPr>
      </w:pPr>
      <w:r w:rsidRPr="00300B9D">
        <w:rPr>
          <w:rFonts w:ascii="Arial" w:hAnsi="Arial" w:cs="Arial"/>
          <w:sz w:val="22"/>
          <w:szCs w:val="22"/>
        </w:rPr>
        <w:t>dostęp z użyciem szyfrowanego protokołu …………………………………………………………….</w:t>
      </w:r>
    </w:p>
    <w:p w14:paraId="1B97593F" w14:textId="77777777" w:rsidR="00300B9D" w:rsidRPr="00300B9D" w:rsidRDefault="00300B9D" w:rsidP="00300B9D">
      <w:pPr>
        <w:tabs>
          <w:tab w:val="left" w:pos="357"/>
        </w:tabs>
        <w:spacing w:before="120" w:line="257" w:lineRule="auto"/>
        <w:ind w:left="714"/>
        <w:jc w:val="both"/>
        <w:rPr>
          <w:rFonts w:ascii="Arial" w:hAnsi="Arial" w:cs="Arial"/>
          <w:sz w:val="22"/>
          <w:szCs w:val="22"/>
        </w:rPr>
      </w:pPr>
      <w:r w:rsidRPr="00300B9D">
        <w:rPr>
          <w:rFonts w:ascii="Arial" w:hAnsi="Arial" w:cs="Arial"/>
          <w:sz w:val="22"/>
          <w:szCs w:val="22"/>
        </w:rPr>
        <w:t>wyłącznie ze stałego(</w:t>
      </w:r>
      <w:proofErr w:type="spellStart"/>
      <w:r w:rsidRPr="00300B9D">
        <w:rPr>
          <w:rFonts w:ascii="Arial" w:hAnsi="Arial" w:cs="Arial"/>
          <w:sz w:val="22"/>
          <w:szCs w:val="22"/>
        </w:rPr>
        <w:t>ych</w:t>
      </w:r>
      <w:proofErr w:type="spellEnd"/>
      <w:r w:rsidRPr="00300B9D">
        <w:rPr>
          <w:rFonts w:ascii="Arial" w:hAnsi="Arial" w:cs="Arial"/>
          <w:sz w:val="22"/>
          <w:szCs w:val="22"/>
        </w:rPr>
        <w:t>) adresu(ów) IP Zleceniobiorcy/Wykonawcy:</w:t>
      </w:r>
    </w:p>
    <w:p w14:paraId="1847928B" w14:textId="77777777" w:rsidR="00300B9D" w:rsidRPr="00300B9D" w:rsidRDefault="00300B9D" w:rsidP="00300B9D">
      <w:pPr>
        <w:tabs>
          <w:tab w:val="left" w:pos="357"/>
        </w:tabs>
        <w:spacing w:before="120" w:line="257" w:lineRule="auto"/>
        <w:ind w:left="714"/>
        <w:jc w:val="both"/>
        <w:rPr>
          <w:rFonts w:ascii="Arial" w:hAnsi="Arial" w:cs="Arial"/>
          <w:sz w:val="22"/>
          <w:szCs w:val="22"/>
        </w:rPr>
      </w:pPr>
      <w:r w:rsidRPr="00300B9D">
        <w:rPr>
          <w:rFonts w:ascii="Arial" w:hAnsi="Arial" w:cs="Arial"/>
          <w:sz w:val="22"/>
          <w:szCs w:val="22"/>
        </w:rPr>
        <w:lastRenderedPageBreak/>
        <w:t>………………………………………………………………………………………………………...…………………………………………………….……………………</w:t>
      </w:r>
    </w:p>
    <w:p w14:paraId="0CCD8B02" w14:textId="77777777" w:rsidR="00300B9D" w:rsidRPr="00300B9D" w:rsidRDefault="00300B9D" w:rsidP="0058590E">
      <w:pPr>
        <w:numPr>
          <w:ilvl w:val="0"/>
          <w:numId w:val="54"/>
        </w:numPr>
        <w:tabs>
          <w:tab w:val="left" w:pos="357"/>
        </w:tabs>
        <w:spacing w:before="120" w:line="257" w:lineRule="auto"/>
        <w:ind w:left="714" w:hanging="357"/>
        <w:contextualSpacing/>
        <w:jc w:val="both"/>
        <w:rPr>
          <w:rFonts w:ascii="Arial" w:hAnsi="Arial" w:cs="Arial"/>
          <w:sz w:val="22"/>
          <w:szCs w:val="22"/>
        </w:rPr>
      </w:pPr>
      <w:r w:rsidRPr="00300B9D">
        <w:rPr>
          <w:rFonts w:ascii="Arial" w:hAnsi="Arial" w:cs="Arial"/>
          <w:sz w:val="22"/>
          <w:szCs w:val="22"/>
        </w:rPr>
        <w:t>zestawienie połączenia będzie następowało po uzyskaniu zgody Działu Informatyki Zleceniodawcy, w celu uzyskania której Zleceniobiorca/Wykonawca każdorazowo będzie się zwracał w postaci elektronicznej na adres informatycy@wco.pl lub telefonicznie na numer 61/88 50 636, 61/88 50 869,</w:t>
      </w:r>
    </w:p>
    <w:p w14:paraId="445A7B28" w14:textId="77777777" w:rsidR="00300B9D" w:rsidRPr="00300B9D" w:rsidRDefault="00300B9D" w:rsidP="0058590E">
      <w:pPr>
        <w:numPr>
          <w:ilvl w:val="0"/>
          <w:numId w:val="54"/>
        </w:numPr>
        <w:tabs>
          <w:tab w:val="left" w:pos="357"/>
        </w:tabs>
        <w:spacing w:before="120" w:line="257" w:lineRule="auto"/>
        <w:ind w:left="714" w:hanging="357"/>
        <w:contextualSpacing/>
        <w:jc w:val="both"/>
        <w:rPr>
          <w:rFonts w:ascii="Arial" w:hAnsi="Arial" w:cs="Arial"/>
          <w:sz w:val="22"/>
          <w:szCs w:val="22"/>
        </w:rPr>
      </w:pPr>
      <w:r w:rsidRPr="00300B9D">
        <w:rPr>
          <w:rFonts w:ascii="Arial" w:hAnsi="Arial" w:cs="Arial"/>
          <w:sz w:val="22"/>
          <w:szCs w:val="22"/>
        </w:rPr>
        <w:t>zestawienie połączeń będzie następowało w godzinach pracy Działu Informatyki Zleceniodawcy tj. w dni robocze, od godz. 07:00 do 16:00, a po godzinach pracy automatycznie zamykane  z zastrzeżeniem punktu d. niniejszego ustępu,</w:t>
      </w:r>
    </w:p>
    <w:p w14:paraId="5E33868B" w14:textId="77777777" w:rsidR="00300B9D" w:rsidRPr="00300B9D" w:rsidRDefault="00300B9D" w:rsidP="0058590E">
      <w:pPr>
        <w:numPr>
          <w:ilvl w:val="0"/>
          <w:numId w:val="54"/>
        </w:numPr>
        <w:tabs>
          <w:tab w:val="left" w:pos="357"/>
        </w:tabs>
        <w:spacing w:before="120" w:line="257" w:lineRule="auto"/>
        <w:ind w:left="714" w:hanging="357"/>
        <w:contextualSpacing/>
        <w:jc w:val="both"/>
        <w:rPr>
          <w:rFonts w:ascii="Arial" w:hAnsi="Arial" w:cs="Arial"/>
          <w:sz w:val="22"/>
          <w:szCs w:val="22"/>
        </w:rPr>
      </w:pPr>
      <w:r w:rsidRPr="00300B9D">
        <w:rPr>
          <w:rFonts w:ascii="Arial" w:hAnsi="Arial" w:cs="Arial"/>
          <w:sz w:val="22"/>
          <w:szCs w:val="22"/>
        </w:rPr>
        <w:t>w szczególnych przypadkach, jeżeli będą za tym przemawiały przesłanki merytoryczne, zestawienie połączenia będzie mogło nastąpić po godzinach pracy Działu Informatyki Zleceniodawcy lub w trybie ciągłym, przy czym każdorazowo w takich okolicznościach Strony uzgodnią szczegóły otwarcia i zamknięcia połączenia,</w:t>
      </w:r>
    </w:p>
    <w:p w14:paraId="79BD7A9A" w14:textId="7E4DCB2B" w:rsidR="00300B9D" w:rsidRPr="00300B9D" w:rsidRDefault="00300B9D" w:rsidP="0058590E">
      <w:pPr>
        <w:numPr>
          <w:ilvl w:val="0"/>
          <w:numId w:val="54"/>
        </w:numPr>
        <w:tabs>
          <w:tab w:val="left" w:pos="357"/>
        </w:tabs>
        <w:spacing w:before="120" w:line="257" w:lineRule="auto"/>
        <w:ind w:left="714" w:hanging="357"/>
        <w:contextualSpacing/>
        <w:jc w:val="both"/>
        <w:rPr>
          <w:rFonts w:ascii="Arial" w:hAnsi="Arial" w:cs="Arial"/>
          <w:sz w:val="22"/>
          <w:szCs w:val="22"/>
        </w:rPr>
      </w:pPr>
      <w:r w:rsidRPr="00300B9D">
        <w:rPr>
          <w:rFonts w:ascii="Arial" w:hAnsi="Arial" w:cs="Arial"/>
          <w:sz w:val="22"/>
          <w:szCs w:val="22"/>
        </w:rPr>
        <w:t xml:space="preserve">wykonanie połączenia zostanie każdorazowo odnotowane w dzienniku połączeń – Ewidencja zdalnych połączeń prowadzonym przez Dział Informatyki Zleceniodawcy </w:t>
      </w:r>
      <w:r w:rsidR="005E4C3F">
        <w:rPr>
          <w:rFonts w:ascii="Arial" w:hAnsi="Arial" w:cs="Arial"/>
          <w:sz w:val="22"/>
          <w:szCs w:val="22"/>
        </w:rPr>
        <w:t xml:space="preserve">        </w:t>
      </w:r>
      <w:r w:rsidRPr="00300B9D">
        <w:rPr>
          <w:rFonts w:ascii="Arial" w:hAnsi="Arial" w:cs="Arial"/>
          <w:sz w:val="22"/>
          <w:szCs w:val="22"/>
        </w:rPr>
        <w:t>(za wyjątkiem połączeń w trybie ciągłym).</w:t>
      </w:r>
    </w:p>
    <w:p w14:paraId="75156CAA" w14:textId="77777777" w:rsidR="00300B9D" w:rsidRPr="00300B9D" w:rsidRDefault="00300B9D" w:rsidP="0058590E">
      <w:pPr>
        <w:numPr>
          <w:ilvl w:val="3"/>
          <w:numId w:val="40"/>
        </w:numPr>
        <w:tabs>
          <w:tab w:val="left" w:pos="357"/>
        </w:tabs>
        <w:spacing w:before="120" w:line="257" w:lineRule="auto"/>
        <w:ind w:left="357" w:hanging="357"/>
        <w:contextualSpacing/>
        <w:jc w:val="both"/>
        <w:rPr>
          <w:rFonts w:ascii="Arial" w:hAnsi="Arial" w:cs="Arial"/>
          <w:sz w:val="22"/>
          <w:szCs w:val="22"/>
        </w:rPr>
      </w:pPr>
      <w:r w:rsidRPr="00300B9D">
        <w:rPr>
          <w:rFonts w:ascii="Arial" w:hAnsi="Arial" w:cs="Arial"/>
          <w:sz w:val="22"/>
          <w:szCs w:val="22"/>
        </w:rPr>
        <w:t>Zleceniobiorca/Wykonawca w ramach pracy w sieci WCO zobowiązuje się do:</w:t>
      </w:r>
    </w:p>
    <w:p w14:paraId="51F6A660" w14:textId="77777777" w:rsidR="00300B9D" w:rsidRPr="00300B9D" w:rsidRDefault="00300B9D" w:rsidP="0058590E">
      <w:pPr>
        <w:numPr>
          <w:ilvl w:val="0"/>
          <w:numId w:val="55"/>
        </w:numPr>
        <w:autoSpaceDE w:val="0"/>
        <w:autoSpaceDN w:val="0"/>
        <w:adjustRightInd w:val="0"/>
        <w:spacing w:before="120" w:after="141" w:line="257" w:lineRule="auto"/>
        <w:contextualSpacing/>
        <w:jc w:val="both"/>
        <w:rPr>
          <w:rFonts w:ascii="Arial" w:hAnsi="Arial" w:cs="Arial"/>
          <w:sz w:val="22"/>
          <w:szCs w:val="22"/>
        </w:rPr>
      </w:pPr>
      <w:r w:rsidRPr="00300B9D">
        <w:rPr>
          <w:rFonts w:ascii="Arial" w:hAnsi="Arial" w:cs="Arial"/>
          <w:sz w:val="22"/>
          <w:szCs w:val="22"/>
        </w:rPr>
        <w:t>niepodejmowania działań mających na celu uzyskanie nieupoważnionego dostępu do zasobów sieci lub komputerów np. podszywanie się pod innych użytkowników, monitorowanie łączy, skanowanie portów mających na celu podsłuchiwanie lub przechwytywanie informacji przepływającej w sieci czy uruchamianie aplikacji deszyfrujących hasła,</w:t>
      </w:r>
    </w:p>
    <w:p w14:paraId="7E598B03" w14:textId="77777777" w:rsidR="00300B9D" w:rsidRPr="00300B9D" w:rsidRDefault="00300B9D" w:rsidP="0058590E">
      <w:pPr>
        <w:numPr>
          <w:ilvl w:val="0"/>
          <w:numId w:val="55"/>
        </w:numPr>
        <w:spacing w:before="120" w:after="200" w:line="257" w:lineRule="auto"/>
        <w:contextualSpacing/>
        <w:jc w:val="both"/>
        <w:rPr>
          <w:rFonts w:ascii="Arial" w:hAnsi="Arial" w:cs="Arial"/>
          <w:sz w:val="22"/>
          <w:szCs w:val="22"/>
        </w:rPr>
      </w:pPr>
      <w:r w:rsidRPr="00300B9D">
        <w:rPr>
          <w:rFonts w:ascii="Arial" w:hAnsi="Arial" w:cs="Arial"/>
          <w:sz w:val="22"/>
          <w:szCs w:val="22"/>
        </w:rPr>
        <w:t>niedokonywania samodzielnie instalacji oprogramowania bez wiedzy i zgody Zleceniodawcy, każdorazowo instalację dodatkowego oprogramowania należy uprzednio skonsultować z Zleceniodawcą.</w:t>
      </w:r>
    </w:p>
    <w:p w14:paraId="4C36DFA2" w14:textId="77777777" w:rsidR="00300B9D" w:rsidRPr="00300B9D" w:rsidRDefault="00300B9D" w:rsidP="0058590E">
      <w:pPr>
        <w:numPr>
          <w:ilvl w:val="0"/>
          <w:numId w:val="55"/>
        </w:numPr>
        <w:autoSpaceDE w:val="0"/>
        <w:autoSpaceDN w:val="0"/>
        <w:adjustRightInd w:val="0"/>
        <w:spacing w:before="120" w:after="141" w:line="257" w:lineRule="auto"/>
        <w:contextualSpacing/>
        <w:jc w:val="both"/>
        <w:rPr>
          <w:rFonts w:ascii="Arial" w:hAnsi="Arial" w:cs="Arial"/>
          <w:sz w:val="22"/>
          <w:szCs w:val="22"/>
        </w:rPr>
      </w:pPr>
      <w:r w:rsidRPr="00300B9D">
        <w:rPr>
          <w:rFonts w:ascii="Arial" w:hAnsi="Arial" w:cs="Arial"/>
          <w:sz w:val="22"/>
          <w:szCs w:val="22"/>
        </w:rPr>
        <w:t>nieuruchamiania aplikacji, które mogą zakłócać lub destabilizować pracę systemu lub sieci komputerowej, bądź naruszyć prywatność zasobów systemowych,</w:t>
      </w:r>
    </w:p>
    <w:p w14:paraId="702E3944" w14:textId="77777777" w:rsidR="00300B9D" w:rsidRPr="00300B9D" w:rsidRDefault="00300B9D" w:rsidP="0058590E">
      <w:pPr>
        <w:numPr>
          <w:ilvl w:val="0"/>
          <w:numId w:val="55"/>
        </w:numPr>
        <w:autoSpaceDE w:val="0"/>
        <w:autoSpaceDN w:val="0"/>
        <w:adjustRightInd w:val="0"/>
        <w:spacing w:before="120" w:after="141" w:line="257" w:lineRule="auto"/>
        <w:contextualSpacing/>
        <w:jc w:val="both"/>
        <w:rPr>
          <w:rFonts w:ascii="Arial" w:hAnsi="Arial" w:cs="Arial"/>
          <w:sz w:val="22"/>
          <w:szCs w:val="22"/>
        </w:rPr>
      </w:pPr>
      <w:r w:rsidRPr="00300B9D">
        <w:rPr>
          <w:rFonts w:ascii="Arial" w:hAnsi="Arial" w:cs="Arial"/>
          <w:sz w:val="22"/>
          <w:szCs w:val="22"/>
        </w:rPr>
        <w:t>nieprzekazywania danych dostępowych innym osobom,</w:t>
      </w:r>
    </w:p>
    <w:p w14:paraId="3857E9BA" w14:textId="77777777" w:rsidR="00300B9D" w:rsidRPr="00300B9D" w:rsidRDefault="00300B9D" w:rsidP="0058590E">
      <w:pPr>
        <w:numPr>
          <w:ilvl w:val="0"/>
          <w:numId w:val="55"/>
        </w:numPr>
        <w:autoSpaceDE w:val="0"/>
        <w:autoSpaceDN w:val="0"/>
        <w:adjustRightInd w:val="0"/>
        <w:spacing w:before="120" w:after="141" w:line="257" w:lineRule="auto"/>
        <w:contextualSpacing/>
        <w:jc w:val="both"/>
        <w:rPr>
          <w:rFonts w:ascii="Arial" w:hAnsi="Arial" w:cs="Arial"/>
          <w:sz w:val="22"/>
          <w:szCs w:val="22"/>
        </w:rPr>
      </w:pPr>
      <w:r w:rsidRPr="00300B9D">
        <w:rPr>
          <w:rFonts w:ascii="Arial" w:hAnsi="Arial" w:cs="Arial"/>
          <w:sz w:val="22"/>
          <w:szCs w:val="22"/>
        </w:rPr>
        <w:t>nieprzesyłania i nie udostępniania treści mogących naruszyć czyjeś dobra osobiste lub narażałyby te osoby na straty moralne lub materialne,</w:t>
      </w:r>
    </w:p>
    <w:p w14:paraId="1FAE6082" w14:textId="77777777" w:rsidR="00300B9D" w:rsidRPr="00300B9D" w:rsidRDefault="00300B9D" w:rsidP="0058590E">
      <w:pPr>
        <w:numPr>
          <w:ilvl w:val="0"/>
          <w:numId w:val="55"/>
        </w:numPr>
        <w:autoSpaceDE w:val="0"/>
        <w:autoSpaceDN w:val="0"/>
        <w:adjustRightInd w:val="0"/>
        <w:spacing w:before="120" w:after="141" w:line="257" w:lineRule="auto"/>
        <w:contextualSpacing/>
        <w:jc w:val="both"/>
        <w:rPr>
          <w:rFonts w:ascii="Arial" w:hAnsi="Arial" w:cs="Arial"/>
          <w:sz w:val="22"/>
          <w:szCs w:val="22"/>
        </w:rPr>
      </w:pPr>
      <w:r w:rsidRPr="00300B9D">
        <w:rPr>
          <w:rFonts w:ascii="Arial" w:hAnsi="Arial" w:cs="Arial"/>
          <w:sz w:val="22"/>
          <w:szCs w:val="22"/>
        </w:rPr>
        <w:t>przestrzegania przyjętych zasad współżycia społecznego, dobrych obyczajów oraz norm etycznych i przestrzegania ogólnie przyjętych zasad etykiety sieciowej,</w:t>
      </w:r>
    </w:p>
    <w:p w14:paraId="7FB93031" w14:textId="77777777" w:rsidR="00300B9D" w:rsidRPr="00300B9D" w:rsidRDefault="00300B9D" w:rsidP="0058590E">
      <w:pPr>
        <w:numPr>
          <w:ilvl w:val="0"/>
          <w:numId w:val="55"/>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nierozpowszechniania wirusów komputerowych mogących uszkodzić komputery innych użytkowników sieci WCO i Internetu,</w:t>
      </w:r>
    </w:p>
    <w:p w14:paraId="7E7AC740" w14:textId="77777777" w:rsidR="00300B9D" w:rsidRPr="00300B9D" w:rsidRDefault="00300B9D" w:rsidP="0058590E">
      <w:pPr>
        <w:numPr>
          <w:ilvl w:val="0"/>
          <w:numId w:val="55"/>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 xml:space="preserve">niewysyłania masowej poczty kierowanej do losowych </w:t>
      </w:r>
      <w:proofErr w:type="spellStart"/>
      <w:r w:rsidRPr="00300B9D">
        <w:rPr>
          <w:rFonts w:ascii="Arial" w:hAnsi="Arial" w:cs="Arial"/>
          <w:sz w:val="22"/>
          <w:szCs w:val="22"/>
        </w:rPr>
        <w:t>pawrców</w:t>
      </w:r>
      <w:proofErr w:type="spellEnd"/>
      <w:r w:rsidRPr="00300B9D">
        <w:rPr>
          <w:rFonts w:ascii="Arial" w:hAnsi="Arial" w:cs="Arial"/>
          <w:sz w:val="22"/>
          <w:szCs w:val="22"/>
        </w:rPr>
        <w:t xml:space="preserve"> (SPAM),</w:t>
      </w:r>
    </w:p>
    <w:p w14:paraId="473AE167" w14:textId="77777777" w:rsidR="00300B9D" w:rsidRPr="00300B9D" w:rsidRDefault="00300B9D" w:rsidP="0058590E">
      <w:pPr>
        <w:numPr>
          <w:ilvl w:val="0"/>
          <w:numId w:val="55"/>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nierozpowszechniania informacji o charakterze komercyjnym, reklamowym lub politycznym, ani świadczyć usług drogą elektroniczną w rozumieniu Ustawy o świadczeniu usług drogą elektroniczną,</w:t>
      </w:r>
    </w:p>
    <w:p w14:paraId="38E60FB3" w14:textId="77777777" w:rsidR="00300B9D" w:rsidRPr="00300B9D" w:rsidRDefault="00300B9D" w:rsidP="0058590E">
      <w:pPr>
        <w:numPr>
          <w:ilvl w:val="0"/>
          <w:numId w:val="55"/>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zabezpieczenia komputera poprzez m.in. ochronę antywirusową, uaktualnianie oprogramowania systemowego i użytkowego i zabezpieczenie komputera przed dostępem osób nieuprawnionych,</w:t>
      </w:r>
    </w:p>
    <w:p w14:paraId="6CF5135A" w14:textId="77777777" w:rsidR="00300B9D" w:rsidRPr="00300B9D" w:rsidRDefault="00300B9D" w:rsidP="0058590E">
      <w:pPr>
        <w:numPr>
          <w:ilvl w:val="0"/>
          <w:numId w:val="55"/>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niepodejmowania prób korzystania z zasobów chronionych, jeżeli nie posiada stosownego zezwolenia,</w:t>
      </w:r>
    </w:p>
    <w:p w14:paraId="10F44EEC" w14:textId="77777777" w:rsidR="00300B9D" w:rsidRPr="00300B9D" w:rsidRDefault="00300B9D" w:rsidP="0058590E">
      <w:pPr>
        <w:numPr>
          <w:ilvl w:val="0"/>
          <w:numId w:val="55"/>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stosowania się do zaleceń WCO w sprawach dotyczących bezpieczeństwa i funkcjonowania komputerów w sieci, a także efektywności ich eksploatacji w sieci.</w:t>
      </w:r>
    </w:p>
    <w:p w14:paraId="07846484" w14:textId="77777777" w:rsidR="00300B9D" w:rsidRPr="00300B9D" w:rsidRDefault="00300B9D" w:rsidP="0058590E">
      <w:pPr>
        <w:numPr>
          <w:ilvl w:val="0"/>
          <w:numId w:val="33"/>
        </w:numPr>
        <w:spacing w:before="120" w:line="257" w:lineRule="auto"/>
        <w:ind w:left="357" w:hanging="357"/>
        <w:jc w:val="both"/>
        <w:rPr>
          <w:rFonts w:ascii="Arial" w:hAnsi="Arial" w:cs="Arial"/>
          <w:sz w:val="22"/>
          <w:szCs w:val="22"/>
        </w:rPr>
      </w:pPr>
      <w:r w:rsidRPr="00300B9D">
        <w:rPr>
          <w:rFonts w:ascii="Arial" w:hAnsi="Arial" w:cs="Arial"/>
          <w:sz w:val="22"/>
          <w:szCs w:val="22"/>
        </w:rPr>
        <w:t>Zleceniobiorca/Wykonawca ponosi odpowiedzialność:</w:t>
      </w:r>
    </w:p>
    <w:p w14:paraId="7D10D8F1" w14:textId="2B3BF41A" w:rsidR="00300B9D" w:rsidRPr="00300B9D" w:rsidRDefault="00300B9D" w:rsidP="0058590E">
      <w:pPr>
        <w:numPr>
          <w:ilvl w:val="0"/>
          <w:numId w:val="56"/>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 xml:space="preserve">za podejmowane przez siebie działania, ze szczególnym uwzględnieniem działań mogących stanowić naruszenie przepisów prawa, w szczególności naruszenia własności intelektualnej nie należącej do użytkownika, poprzez instalację </w:t>
      </w:r>
      <w:r w:rsidR="002B4518">
        <w:rPr>
          <w:rFonts w:ascii="Arial" w:hAnsi="Arial" w:cs="Arial"/>
          <w:sz w:val="22"/>
          <w:szCs w:val="22"/>
        </w:rPr>
        <w:t xml:space="preserve">                               </w:t>
      </w:r>
      <w:r w:rsidRPr="00300B9D">
        <w:rPr>
          <w:rFonts w:ascii="Arial" w:hAnsi="Arial" w:cs="Arial"/>
          <w:sz w:val="22"/>
          <w:szCs w:val="22"/>
        </w:rPr>
        <w:t>i rozpowszechnianie nie licencjonowanego (nielegalnego) oprogramowania, nagrań audio i wideo jak również wszelkich innych treści chronionych prawem autorskim,</w:t>
      </w:r>
    </w:p>
    <w:p w14:paraId="0A5F9036" w14:textId="77777777" w:rsidR="00300B9D" w:rsidRPr="00300B9D" w:rsidRDefault="00300B9D" w:rsidP="0058590E">
      <w:pPr>
        <w:numPr>
          <w:ilvl w:val="0"/>
          <w:numId w:val="56"/>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lastRenderedPageBreak/>
        <w:t>prawną i finansową za szkody spowodowane jego działalnością oraz za działania spowodowane poprzez osoby postronne, korzystające z zasobów sieci przy pomocy jego komputera, za jego zgodą i wiedzą, jak i bez jego zgody i wiedzy,</w:t>
      </w:r>
    </w:p>
    <w:p w14:paraId="0F2C286F" w14:textId="77777777" w:rsidR="00300B9D" w:rsidRPr="00300B9D" w:rsidRDefault="00300B9D" w:rsidP="0058590E">
      <w:pPr>
        <w:numPr>
          <w:ilvl w:val="0"/>
          <w:numId w:val="56"/>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działania mogące narazić na uszczerbek dobre imię WCO.</w:t>
      </w:r>
    </w:p>
    <w:p w14:paraId="2C17E25F" w14:textId="0E7A6B34" w:rsidR="00300B9D" w:rsidRPr="00300B9D" w:rsidRDefault="00300B9D" w:rsidP="0058590E">
      <w:pPr>
        <w:numPr>
          <w:ilvl w:val="0"/>
          <w:numId w:val="33"/>
        </w:numPr>
        <w:spacing w:before="120" w:line="257" w:lineRule="auto"/>
        <w:ind w:left="357" w:hanging="357"/>
        <w:jc w:val="both"/>
        <w:rPr>
          <w:rFonts w:ascii="Arial" w:hAnsi="Arial" w:cs="Arial"/>
          <w:b/>
          <w:sz w:val="22"/>
          <w:szCs w:val="22"/>
        </w:rPr>
      </w:pPr>
      <w:r w:rsidRPr="00300B9D">
        <w:rPr>
          <w:rFonts w:ascii="Arial" w:hAnsi="Arial" w:cs="Arial"/>
          <w:sz w:val="22"/>
          <w:szCs w:val="22"/>
        </w:rPr>
        <w:t>Zleceniobiorca/Wykonawca w ramach systemu do którego uzyskuje dostęp zdalny korzysta   z konta o ograniczonych prawach (bez prawa administratora umożliwiającego instalację oprogramowania). W szczególnych przypadkach po uzgodnieniu z</w:t>
      </w:r>
      <w:r w:rsidR="005E4C3F">
        <w:rPr>
          <w:rFonts w:ascii="Arial" w:hAnsi="Arial" w:cs="Arial"/>
          <w:sz w:val="22"/>
          <w:szCs w:val="22"/>
        </w:rPr>
        <w:t>e</w:t>
      </w:r>
      <w:r w:rsidRPr="00300B9D">
        <w:rPr>
          <w:rFonts w:ascii="Arial" w:hAnsi="Arial" w:cs="Arial"/>
          <w:sz w:val="22"/>
          <w:szCs w:val="22"/>
        </w:rPr>
        <w:t xml:space="preserve"> Zleceniodawcą możliwe jest nadanie uprawnień administratora w celu realizacji przedmiotu Umowy.</w:t>
      </w:r>
    </w:p>
    <w:p w14:paraId="570C4729" w14:textId="77777777" w:rsidR="00300B9D" w:rsidRPr="00300B9D" w:rsidRDefault="00300B9D" w:rsidP="00300B9D">
      <w:pPr>
        <w:spacing w:before="60" w:line="257" w:lineRule="auto"/>
        <w:jc w:val="center"/>
        <w:rPr>
          <w:rFonts w:ascii="Arial" w:hAnsi="Arial" w:cs="Arial"/>
          <w:b/>
          <w:sz w:val="22"/>
          <w:szCs w:val="22"/>
        </w:rPr>
      </w:pPr>
      <w:r w:rsidRPr="00300B9D">
        <w:rPr>
          <w:rFonts w:ascii="Arial" w:hAnsi="Arial" w:cs="Arial"/>
          <w:b/>
          <w:sz w:val="22"/>
          <w:szCs w:val="22"/>
        </w:rPr>
        <w:t>§ 2</w:t>
      </w:r>
    </w:p>
    <w:p w14:paraId="0D12D4FA" w14:textId="77777777" w:rsidR="00300B9D" w:rsidRPr="00300B9D" w:rsidRDefault="00300B9D" w:rsidP="00300B9D">
      <w:pPr>
        <w:spacing w:before="60" w:line="257" w:lineRule="auto"/>
        <w:jc w:val="center"/>
        <w:rPr>
          <w:rFonts w:ascii="Arial" w:hAnsi="Arial" w:cs="Arial"/>
          <w:b/>
          <w:sz w:val="22"/>
          <w:szCs w:val="22"/>
        </w:rPr>
      </w:pPr>
      <w:r w:rsidRPr="00300B9D">
        <w:rPr>
          <w:rFonts w:ascii="Arial" w:hAnsi="Arial" w:cs="Arial"/>
          <w:b/>
          <w:sz w:val="22"/>
          <w:szCs w:val="22"/>
        </w:rPr>
        <w:t>Postanowienia końcowe</w:t>
      </w:r>
    </w:p>
    <w:p w14:paraId="26812F92" w14:textId="77777777" w:rsidR="00300B9D" w:rsidRPr="00300B9D" w:rsidRDefault="00300B9D" w:rsidP="0058590E">
      <w:pPr>
        <w:numPr>
          <w:ilvl w:val="0"/>
          <w:numId w:val="57"/>
        </w:numPr>
        <w:tabs>
          <w:tab w:val="left" w:pos="357"/>
        </w:tabs>
        <w:spacing w:before="60" w:line="257" w:lineRule="auto"/>
        <w:jc w:val="both"/>
        <w:rPr>
          <w:rFonts w:ascii="Arial" w:hAnsi="Arial" w:cs="Arial"/>
          <w:sz w:val="22"/>
          <w:szCs w:val="22"/>
        </w:rPr>
      </w:pPr>
      <w:r w:rsidRPr="00300B9D">
        <w:rPr>
          <w:rFonts w:ascii="Arial" w:hAnsi="Arial" w:cs="Arial"/>
          <w:sz w:val="22"/>
          <w:szCs w:val="22"/>
        </w:rPr>
        <w:t xml:space="preserve">Osoba uprawnioną do reprezentowania Zleceniodawcy w kwestiach dotyczących postanowień Umowy jest Mirosława </w:t>
      </w:r>
      <w:proofErr w:type="spellStart"/>
      <w:r w:rsidRPr="00300B9D">
        <w:rPr>
          <w:rFonts w:ascii="Arial" w:hAnsi="Arial" w:cs="Arial"/>
          <w:sz w:val="22"/>
          <w:szCs w:val="22"/>
        </w:rPr>
        <w:t>Mocydlarz-Adamcewicz</w:t>
      </w:r>
      <w:proofErr w:type="spellEnd"/>
      <w:r w:rsidRPr="00300B9D">
        <w:rPr>
          <w:rFonts w:ascii="Arial" w:hAnsi="Arial" w:cs="Arial"/>
          <w:sz w:val="22"/>
          <w:szCs w:val="22"/>
        </w:rPr>
        <w:t xml:space="preserve"> tel. 61/88 50 678 oraz Dariusz Kowalczyk tel. 61/88 50 833.</w:t>
      </w:r>
    </w:p>
    <w:p w14:paraId="450AC915" w14:textId="77777777" w:rsidR="00300B9D" w:rsidRPr="00300B9D" w:rsidRDefault="00300B9D" w:rsidP="0058590E">
      <w:pPr>
        <w:numPr>
          <w:ilvl w:val="0"/>
          <w:numId w:val="57"/>
        </w:numPr>
        <w:tabs>
          <w:tab w:val="left" w:pos="357"/>
        </w:tabs>
        <w:spacing w:before="60" w:line="257" w:lineRule="auto"/>
        <w:jc w:val="both"/>
        <w:rPr>
          <w:rFonts w:ascii="Arial" w:hAnsi="Arial" w:cs="Arial"/>
          <w:sz w:val="22"/>
          <w:szCs w:val="22"/>
        </w:rPr>
      </w:pPr>
      <w:r w:rsidRPr="00300B9D">
        <w:rPr>
          <w:rFonts w:ascii="Arial" w:hAnsi="Arial" w:cs="Arial"/>
          <w:sz w:val="22"/>
          <w:szCs w:val="22"/>
        </w:rPr>
        <w:t>Osobami uprawnionymi do realizacji umowy ze strony Zleceniodawcy są pracownicy Działu Informatyki.</w:t>
      </w:r>
    </w:p>
    <w:p w14:paraId="49D10AB0" w14:textId="77777777" w:rsidR="00300B9D" w:rsidRPr="00300B9D" w:rsidRDefault="00300B9D" w:rsidP="0058590E">
      <w:pPr>
        <w:numPr>
          <w:ilvl w:val="0"/>
          <w:numId w:val="57"/>
        </w:numPr>
        <w:tabs>
          <w:tab w:val="left" w:pos="357"/>
        </w:tabs>
        <w:spacing w:before="60" w:line="257" w:lineRule="auto"/>
        <w:jc w:val="both"/>
        <w:rPr>
          <w:rFonts w:ascii="Arial" w:hAnsi="Arial" w:cs="Arial"/>
          <w:sz w:val="22"/>
          <w:szCs w:val="22"/>
        </w:rPr>
      </w:pPr>
      <w:r w:rsidRPr="00300B9D">
        <w:rPr>
          <w:rFonts w:ascii="Arial" w:hAnsi="Arial" w:cs="Arial"/>
          <w:sz w:val="22"/>
          <w:szCs w:val="22"/>
        </w:rPr>
        <w:t>Zleceniobiorca/Wykonawca ma obowiązek zastosować się do wskazań Zleceniodawcy mających na celu usunięcie uchybień stwierdzonych lub poprawę stanu bezpieczeństwa dostępu zdalnego.</w:t>
      </w:r>
    </w:p>
    <w:p w14:paraId="7393D687" w14:textId="77777777" w:rsidR="00300B9D" w:rsidRPr="00300B9D" w:rsidRDefault="00300B9D" w:rsidP="0058590E">
      <w:pPr>
        <w:numPr>
          <w:ilvl w:val="0"/>
          <w:numId w:val="57"/>
        </w:numPr>
        <w:tabs>
          <w:tab w:val="left" w:pos="357"/>
        </w:tabs>
        <w:spacing w:before="60" w:line="257" w:lineRule="auto"/>
        <w:jc w:val="both"/>
        <w:rPr>
          <w:rFonts w:ascii="Arial" w:hAnsi="Arial" w:cs="Arial"/>
          <w:sz w:val="22"/>
          <w:szCs w:val="22"/>
        </w:rPr>
      </w:pPr>
      <w:r w:rsidRPr="00300B9D">
        <w:rPr>
          <w:rFonts w:ascii="Arial" w:hAnsi="Arial" w:cs="Arial"/>
          <w:sz w:val="22"/>
          <w:szCs w:val="22"/>
        </w:rPr>
        <w:t>Wszelkie zmiany niniejszej Umowy wymagają zachowania formy pisemnej pod rygorem nieważności.</w:t>
      </w:r>
    </w:p>
    <w:p w14:paraId="0999FC05" w14:textId="77777777" w:rsidR="00300B9D" w:rsidRPr="00300B9D" w:rsidRDefault="00300B9D" w:rsidP="0058590E">
      <w:pPr>
        <w:numPr>
          <w:ilvl w:val="0"/>
          <w:numId w:val="57"/>
        </w:numPr>
        <w:tabs>
          <w:tab w:val="left" w:pos="357"/>
        </w:tabs>
        <w:spacing w:before="60" w:line="257" w:lineRule="auto"/>
        <w:jc w:val="both"/>
        <w:rPr>
          <w:rFonts w:ascii="Arial" w:hAnsi="Arial" w:cs="Arial"/>
          <w:sz w:val="22"/>
          <w:szCs w:val="22"/>
        </w:rPr>
      </w:pPr>
      <w:r w:rsidRPr="00300B9D">
        <w:rPr>
          <w:rFonts w:ascii="Arial" w:hAnsi="Arial" w:cs="Arial"/>
          <w:sz w:val="22"/>
          <w:szCs w:val="22"/>
        </w:rPr>
        <w:t>Niniejsza Umowa obowiązuje na czas trwania Umowy, o której mowa w § 1 pkt. 1.</w:t>
      </w:r>
    </w:p>
    <w:p w14:paraId="736612C5" w14:textId="77777777" w:rsidR="00300B9D" w:rsidRPr="00300B9D" w:rsidRDefault="00300B9D" w:rsidP="0058590E">
      <w:pPr>
        <w:numPr>
          <w:ilvl w:val="0"/>
          <w:numId w:val="57"/>
        </w:numPr>
        <w:tabs>
          <w:tab w:val="left" w:pos="357"/>
        </w:tabs>
        <w:spacing w:before="60" w:line="257" w:lineRule="auto"/>
        <w:jc w:val="both"/>
        <w:rPr>
          <w:rFonts w:ascii="Arial" w:hAnsi="Arial" w:cs="Arial"/>
          <w:sz w:val="22"/>
          <w:szCs w:val="22"/>
        </w:rPr>
      </w:pPr>
      <w:r w:rsidRPr="00300B9D">
        <w:rPr>
          <w:rFonts w:ascii="Arial" w:hAnsi="Arial" w:cs="Arial"/>
          <w:sz w:val="22"/>
          <w:szCs w:val="22"/>
        </w:rPr>
        <w:t>Umowa została sporządzona w dwóch jednobrzmiących egzemplarzach dla każdej ze stron.</w:t>
      </w:r>
    </w:p>
    <w:p w14:paraId="2DEB104B" w14:textId="77777777" w:rsidR="00300B9D" w:rsidRPr="00300B9D" w:rsidRDefault="00300B9D" w:rsidP="00300B9D">
      <w:pPr>
        <w:tabs>
          <w:tab w:val="left" w:pos="357"/>
        </w:tabs>
        <w:spacing w:before="60"/>
        <w:jc w:val="both"/>
        <w:rPr>
          <w:rFonts w:ascii="Arial" w:hAnsi="Arial" w:cs="Arial"/>
          <w:b/>
          <w:smallCaps/>
          <w:sz w:val="22"/>
          <w:szCs w:val="22"/>
        </w:rPr>
      </w:pPr>
    </w:p>
    <w:p w14:paraId="2DDCE97C" w14:textId="77777777" w:rsidR="00300B9D" w:rsidRPr="00300B9D" w:rsidRDefault="00300B9D" w:rsidP="00300B9D">
      <w:pPr>
        <w:rPr>
          <w:rFonts w:ascii="Arial" w:hAnsi="Arial" w:cs="Arial"/>
          <w:b/>
          <w:sz w:val="22"/>
          <w:szCs w:val="22"/>
        </w:rPr>
      </w:pPr>
      <w:r w:rsidRPr="00300B9D">
        <w:rPr>
          <w:rFonts w:ascii="Arial" w:hAnsi="Arial" w:cs="Arial"/>
          <w:b/>
          <w:sz w:val="22"/>
          <w:szCs w:val="22"/>
        </w:rPr>
        <w:t>Zleceniodawca</w:t>
      </w:r>
      <w:r w:rsidRPr="00300B9D">
        <w:rPr>
          <w:rFonts w:ascii="Arial" w:hAnsi="Arial" w:cs="Arial"/>
          <w:b/>
          <w:sz w:val="22"/>
          <w:szCs w:val="22"/>
        </w:rPr>
        <w:tab/>
      </w:r>
      <w:r w:rsidRPr="00300B9D">
        <w:rPr>
          <w:rFonts w:ascii="Arial" w:hAnsi="Arial" w:cs="Arial"/>
          <w:b/>
          <w:sz w:val="22"/>
          <w:szCs w:val="22"/>
        </w:rPr>
        <w:tab/>
      </w:r>
      <w:r w:rsidRPr="00300B9D">
        <w:rPr>
          <w:rFonts w:ascii="Arial" w:hAnsi="Arial" w:cs="Arial"/>
          <w:b/>
          <w:sz w:val="22"/>
          <w:szCs w:val="22"/>
        </w:rPr>
        <w:tab/>
      </w:r>
      <w:r w:rsidRPr="00300B9D">
        <w:rPr>
          <w:rFonts w:ascii="Arial" w:hAnsi="Arial" w:cs="Arial"/>
          <w:b/>
          <w:sz w:val="22"/>
          <w:szCs w:val="22"/>
        </w:rPr>
        <w:tab/>
      </w:r>
      <w:r w:rsidRPr="00300B9D">
        <w:rPr>
          <w:rFonts w:ascii="Arial" w:hAnsi="Arial" w:cs="Arial"/>
          <w:b/>
          <w:sz w:val="22"/>
          <w:szCs w:val="22"/>
        </w:rPr>
        <w:tab/>
        <w:t>Zleceniobiorca / Wykonawca</w:t>
      </w:r>
    </w:p>
    <w:p w14:paraId="0EF60487" w14:textId="77777777" w:rsidR="00300B9D" w:rsidRPr="00300B9D" w:rsidRDefault="00300B9D" w:rsidP="00300B9D">
      <w:pPr>
        <w:rPr>
          <w:rFonts w:ascii="Arial" w:hAnsi="Arial" w:cs="Arial"/>
          <w:sz w:val="22"/>
          <w:szCs w:val="22"/>
        </w:rPr>
      </w:pPr>
      <w:r w:rsidRPr="00300B9D">
        <w:rPr>
          <w:rFonts w:ascii="Arial" w:hAnsi="Arial" w:cs="Arial"/>
          <w:sz w:val="22"/>
          <w:szCs w:val="22"/>
        </w:rPr>
        <w:t>(podpis i pieczęć)</w:t>
      </w:r>
      <w:r w:rsidRPr="00300B9D">
        <w:rPr>
          <w:rFonts w:ascii="Arial" w:hAnsi="Arial" w:cs="Arial"/>
          <w:sz w:val="22"/>
          <w:szCs w:val="22"/>
        </w:rPr>
        <w:tab/>
      </w:r>
      <w:r w:rsidRPr="00300B9D">
        <w:rPr>
          <w:rFonts w:ascii="Arial" w:hAnsi="Arial" w:cs="Arial"/>
          <w:sz w:val="22"/>
          <w:szCs w:val="22"/>
        </w:rPr>
        <w:tab/>
      </w:r>
      <w:r w:rsidRPr="00300B9D">
        <w:rPr>
          <w:rFonts w:ascii="Arial" w:hAnsi="Arial" w:cs="Arial"/>
          <w:sz w:val="22"/>
          <w:szCs w:val="22"/>
        </w:rPr>
        <w:tab/>
      </w:r>
      <w:r w:rsidRPr="00300B9D">
        <w:rPr>
          <w:rFonts w:ascii="Arial" w:hAnsi="Arial" w:cs="Arial"/>
          <w:sz w:val="22"/>
          <w:szCs w:val="22"/>
        </w:rPr>
        <w:tab/>
      </w:r>
      <w:r w:rsidRPr="00300B9D">
        <w:rPr>
          <w:rFonts w:ascii="Arial" w:hAnsi="Arial" w:cs="Arial"/>
          <w:sz w:val="22"/>
          <w:szCs w:val="22"/>
        </w:rPr>
        <w:tab/>
        <w:t>(podpis i pieczęć)</w:t>
      </w:r>
    </w:p>
    <w:p w14:paraId="0F1877A7" w14:textId="77777777" w:rsidR="00D762B3" w:rsidRDefault="00D762B3" w:rsidP="00260B95">
      <w:pPr>
        <w:spacing w:after="200" w:line="276" w:lineRule="auto"/>
        <w:rPr>
          <w:rFonts w:ascii="Arial" w:hAnsi="Arial" w:cs="Arial"/>
          <w:b/>
          <w:sz w:val="22"/>
          <w:szCs w:val="22"/>
        </w:rPr>
      </w:pPr>
    </w:p>
    <w:p w14:paraId="38B2F585" w14:textId="77777777" w:rsidR="001C3D67" w:rsidRDefault="001C3D67" w:rsidP="00943251">
      <w:pPr>
        <w:pStyle w:val="western"/>
        <w:ind w:left="-426"/>
        <w:jc w:val="both"/>
        <w:rPr>
          <w:rFonts w:ascii="Arial" w:eastAsia="Arial Unicode MS" w:hAnsi="Arial" w:cs="Arial"/>
          <w:b/>
          <w:sz w:val="22"/>
          <w:szCs w:val="22"/>
        </w:rPr>
      </w:pPr>
    </w:p>
    <w:p w14:paraId="4481BD77" w14:textId="77777777" w:rsidR="00EC3508" w:rsidRDefault="00EC3508">
      <w:pPr>
        <w:spacing w:after="200" w:line="276" w:lineRule="auto"/>
        <w:rPr>
          <w:rFonts w:ascii="Arial" w:hAnsi="Arial" w:cs="Arial"/>
          <w:b/>
          <w:sz w:val="22"/>
          <w:szCs w:val="22"/>
        </w:rPr>
      </w:pPr>
      <w:r>
        <w:rPr>
          <w:rFonts w:ascii="Arial" w:hAnsi="Arial" w:cs="Arial"/>
          <w:b/>
          <w:sz w:val="22"/>
          <w:szCs w:val="22"/>
        </w:rPr>
        <w:br w:type="page"/>
      </w:r>
    </w:p>
    <w:p w14:paraId="404E6961" w14:textId="729F5CFD" w:rsidR="001C3D67" w:rsidRPr="00151602" w:rsidRDefault="006C6905" w:rsidP="006C6905">
      <w:pPr>
        <w:spacing w:after="200" w:line="276" w:lineRule="auto"/>
        <w:rPr>
          <w:rFonts w:ascii="Arial" w:hAnsi="Arial" w:cs="Arial"/>
          <w:b/>
          <w:sz w:val="22"/>
          <w:szCs w:val="22"/>
        </w:rPr>
      </w:pPr>
      <w:r>
        <w:rPr>
          <w:rFonts w:ascii="Arial" w:hAnsi="Arial" w:cs="Arial"/>
          <w:b/>
          <w:sz w:val="22"/>
          <w:szCs w:val="22"/>
        </w:rPr>
        <w:lastRenderedPageBreak/>
        <w:t xml:space="preserve">Pakiet ………                                                                        </w:t>
      </w:r>
      <w:r w:rsidR="001C3D67" w:rsidRPr="00151602">
        <w:rPr>
          <w:rFonts w:ascii="Arial" w:hAnsi="Arial" w:cs="Arial"/>
          <w:b/>
          <w:sz w:val="22"/>
          <w:szCs w:val="22"/>
        </w:rPr>
        <w:t>Załącznik nr 1</w:t>
      </w:r>
      <w:r w:rsidR="00074603">
        <w:rPr>
          <w:rFonts w:ascii="Arial" w:hAnsi="Arial" w:cs="Arial"/>
          <w:b/>
          <w:sz w:val="22"/>
          <w:szCs w:val="22"/>
        </w:rPr>
        <w:t>1</w:t>
      </w:r>
      <w:r w:rsidR="001C3D67" w:rsidRPr="00151602">
        <w:rPr>
          <w:rFonts w:ascii="Arial" w:hAnsi="Arial" w:cs="Arial"/>
          <w:b/>
          <w:sz w:val="22"/>
          <w:szCs w:val="22"/>
        </w:rPr>
        <w:t xml:space="preserve"> do specyfikacji</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1C3D67" w:rsidRPr="0028238C" w14:paraId="73AFFE1E" w14:textId="77777777" w:rsidTr="003A3752">
        <w:trPr>
          <w:cantSplit/>
          <w:trHeight w:val="1266"/>
        </w:trPr>
        <w:tc>
          <w:tcPr>
            <w:tcW w:w="1937" w:type="dxa"/>
            <w:vMerge w:val="restart"/>
            <w:shd w:val="clear" w:color="auto" w:fill="FFFFFF"/>
            <w:vAlign w:val="center"/>
          </w:tcPr>
          <w:p w14:paraId="1B2D7E57" w14:textId="77777777" w:rsidR="001C3D67" w:rsidRPr="0028238C" w:rsidRDefault="001C3D67" w:rsidP="003A3752">
            <w:pPr>
              <w:jc w:val="center"/>
            </w:pPr>
            <w:r w:rsidRPr="00561B75">
              <w:rPr>
                <w:noProof/>
              </w:rPr>
              <w:drawing>
                <wp:inline distT="0" distB="0" distL="0" distR="0" wp14:anchorId="006FE2C7" wp14:editId="5F5BAA8F">
                  <wp:extent cx="1075055" cy="387985"/>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5055" cy="387985"/>
                          </a:xfrm>
                          <a:prstGeom prst="rect">
                            <a:avLst/>
                          </a:prstGeom>
                          <a:noFill/>
                          <a:ln>
                            <a:noFill/>
                          </a:ln>
                        </pic:spPr>
                      </pic:pic>
                    </a:graphicData>
                  </a:graphic>
                </wp:inline>
              </w:drawing>
            </w:r>
            <w:r w:rsidR="003D3506">
              <w:rPr>
                <w:noProof/>
              </w:rPr>
              <mc:AlternateContent>
                <mc:Choice Requires="wps">
                  <w:drawing>
                    <wp:anchor distT="0" distB="0" distL="114300" distR="114300" simplePos="0" relativeHeight="251666432" behindDoc="1" locked="0" layoutInCell="0" allowOverlap="1" wp14:anchorId="5AAB079D" wp14:editId="6E500B44">
                      <wp:simplePos x="0" y="0"/>
                      <wp:positionH relativeFrom="margin">
                        <wp:align>center</wp:align>
                      </wp:positionH>
                      <wp:positionV relativeFrom="margin">
                        <wp:align>center</wp:align>
                      </wp:positionV>
                      <wp:extent cx="7908290" cy="106045"/>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5E208C9E" w14:textId="77777777" w:rsidR="00FD6B40" w:rsidRDefault="00FD6B40" w:rsidP="001C3D67">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AB079D" id="Pole tekstowe 8" o:spid="_x0000_s1028" type="#_x0000_t202" style="position:absolute;left:0;text-align:left;margin-left:0;margin-top:0;width:622.7pt;height:8.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" o:allowincell="f" filled="f" stroked="f" strokecolor="#c0e9b1">
                      <v:stroke joinstyle="round"/>
                      <o:lock v:ext="edit" shapetype="t"/>
                      <v:textbox style="mso-fit-shape-to-text:t">
                        <w:txbxContent>
                          <w:p w14:paraId="5E208C9E" w14:textId="77777777" w:rsidR="00FD6B40" w:rsidRDefault="00FD6B40" w:rsidP="001C3D67">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3B5489C0" w14:textId="77777777" w:rsidR="001C3D67" w:rsidRPr="0028238C" w:rsidRDefault="001C3D67" w:rsidP="003A3752">
            <w:pPr>
              <w:jc w:val="center"/>
              <w:rPr>
                <w:rFonts w:ascii="Humnst777LtPL" w:hAnsi="Humnst777LtPL"/>
                <w:b/>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Ankieta dla podmiotu przetwarzającego przy zawarciu umowy z Wielkopolskim Centrum Onkologii.</w:t>
            </w:r>
          </w:p>
          <w:p w14:paraId="353562CB" w14:textId="77777777" w:rsidR="001C3D67" w:rsidRPr="0028238C" w:rsidRDefault="001C3D67" w:rsidP="003A3752">
            <w:pPr>
              <w:jc w:val="center"/>
              <w:rPr>
                <w:rFonts w:ascii="Humnst777LtPL" w:hAnsi="Humnst777LtPL"/>
                <w:smallCaps/>
              </w:rPr>
            </w:pPr>
            <w:r w:rsidRPr="0028238C">
              <w:rPr>
                <w:rFonts w:ascii="Humnst777LtPL" w:hAnsi="Humnst777LtPL" w:cs="Arial"/>
                <w:bCs/>
                <w:smallCaps/>
                <w:sz w:val="18"/>
                <w:szCs w:val="18"/>
              </w:rPr>
              <w:t>I</w:t>
            </w:r>
            <w:r>
              <w:rPr>
                <w:rFonts w:ascii="Humnst777LtPL" w:hAnsi="Humnst777LtPL" w:cs="Arial"/>
                <w:bCs/>
                <w:smallCaps/>
                <w:sz w:val="18"/>
                <w:szCs w:val="18"/>
              </w:rPr>
              <w:t>dentyfikator: WCO.PBI.PBDO.E035</w:t>
            </w:r>
          </w:p>
        </w:tc>
        <w:tc>
          <w:tcPr>
            <w:tcW w:w="1900" w:type="dxa"/>
            <w:vMerge w:val="restart"/>
            <w:shd w:val="clear" w:color="auto" w:fill="FFFFFF"/>
            <w:vAlign w:val="center"/>
          </w:tcPr>
          <w:p w14:paraId="5C1BC9A1" w14:textId="77777777" w:rsidR="001C3D67" w:rsidRPr="0028238C" w:rsidRDefault="001C3D67" w:rsidP="003A3752">
            <w:pPr>
              <w:rPr>
                <w:rFonts w:ascii="Humnst777LtPL" w:hAnsi="Humnst777LtPL"/>
                <w:sz w:val="18"/>
                <w:szCs w:val="18"/>
              </w:rPr>
            </w:pPr>
            <w:r>
              <w:rPr>
                <w:rFonts w:ascii="Humnst777LtPL" w:hAnsi="Humnst777LtPL"/>
                <w:sz w:val="18"/>
                <w:szCs w:val="18"/>
              </w:rPr>
              <w:t>Wersja: 01</w:t>
            </w:r>
            <w:r w:rsidRPr="0028238C">
              <w:rPr>
                <w:rFonts w:ascii="Humnst777LtPL" w:hAnsi="Humnst777LtPL"/>
                <w:sz w:val="18"/>
                <w:szCs w:val="18"/>
              </w:rPr>
              <w:t>.0</w:t>
            </w:r>
            <w:r>
              <w:rPr>
                <w:rFonts w:ascii="Humnst777LtPL" w:hAnsi="Humnst777LtPL"/>
                <w:sz w:val="18"/>
                <w:szCs w:val="18"/>
              </w:rPr>
              <w:t>2</w:t>
            </w:r>
            <w:r w:rsidRPr="0028238C">
              <w:rPr>
                <w:rFonts w:ascii="Humnst777LtPL" w:hAnsi="Humnst777LtPL"/>
                <w:sz w:val="18"/>
                <w:szCs w:val="18"/>
              </w:rPr>
              <w:br/>
              <w:t xml:space="preserve">Data: </w:t>
            </w:r>
            <w:r>
              <w:rPr>
                <w:rFonts w:ascii="Humnst777LtPL" w:hAnsi="Humnst777LtPL"/>
                <w:sz w:val="18"/>
                <w:szCs w:val="18"/>
              </w:rPr>
              <w:t>2021-07-05</w:t>
            </w:r>
          </w:p>
          <w:p w14:paraId="3113150F" w14:textId="72EA769B" w:rsidR="001C3D67" w:rsidRPr="0028238C" w:rsidRDefault="001C3D67" w:rsidP="003A3752">
            <w:pPr>
              <w:rPr>
                <w:sz w:val="18"/>
                <w:szCs w:val="18"/>
              </w:rPr>
            </w:pPr>
            <w:r w:rsidRPr="0028238C">
              <w:rPr>
                <w:rFonts w:ascii="Humnst777LtPL" w:hAnsi="Humnst777LtPL"/>
                <w:sz w:val="18"/>
                <w:szCs w:val="18"/>
              </w:rPr>
              <w:t xml:space="preserve">Strona: </w:t>
            </w:r>
            <w:r w:rsidR="00D440ED"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00D440ED" w:rsidRPr="0028238C">
              <w:rPr>
                <w:rFonts w:ascii="Humnst777LtPL" w:hAnsi="Humnst777LtPL"/>
                <w:sz w:val="18"/>
                <w:szCs w:val="18"/>
              </w:rPr>
              <w:fldChar w:fldCharType="separate"/>
            </w:r>
            <w:r w:rsidR="002A2D0F">
              <w:rPr>
                <w:rFonts w:ascii="Humnst777LtPL" w:hAnsi="Humnst777LtPL"/>
                <w:noProof/>
                <w:sz w:val="18"/>
                <w:szCs w:val="18"/>
              </w:rPr>
              <w:t>99</w:t>
            </w:r>
            <w:r w:rsidR="00D440ED" w:rsidRPr="0028238C">
              <w:rPr>
                <w:rFonts w:ascii="Humnst777LtPL" w:hAnsi="Humnst777LtPL"/>
                <w:sz w:val="18"/>
                <w:szCs w:val="18"/>
              </w:rPr>
              <w:fldChar w:fldCharType="end"/>
            </w:r>
            <w:r w:rsidRPr="0028238C">
              <w:rPr>
                <w:rFonts w:ascii="Humnst777LtPL" w:hAnsi="Humnst777LtPL"/>
                <w:sz w:val="18"/>
                <w:szCs w:val="18"/>
              </w:rPr>
              <w:t>/</w:t>
            </w:r>
            <w:r w:rsidR="00D440ED"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00D440ED" w:rsidRPr="0028238C">
              <w:rPr>
                <w:rFonts w:ascii="Humnst777LtPL" w:hAnsi="Humnst777LtPL"/>
                <w:sz w:val="18"/>
                <w:szCs w:val="18"/>
              </w:rPr>
              <w:fldChar w:fldCharType="separate"/>
            </w:r>
            <w:r w:rsidR="002A2D0F">
              <w:rPr>
                <w:rFonts w:ascii="Humnst777LtPL" w:hAnsi="Humnst777LtPL"/>
                <w:noProof/>
                <w:sz w:val="18"/>
                <w:szCs w:val="18"/>
              </w:rPr>
              <w:t>104</w:t>
            </w:r>
            <w:r w:rsidR="00D440ED" w:rsidRPr="0028238C">
              <w:rPr>
                <w:rFonts w:ascii="Humnst777LtPL" w:hAnsi="Humnst777LtPL"/>
                <w:sz w:val="18"/>
                <w:szCs w:val="18"/>
              </w:rPr>
              <w:fldChar w:fldCharType="end"/>
            </w:r>
          </w:p>
          <w:p w14:paraId="441BA5AF" w14:textId="77777777" w:rsidR="001C3D67" w:rsidRPr="0028238C" w:rsidRDefault="001C3D67" w:rsidP="003A3752">
            <w:pPr>
              <w:rPr>
                <w:rFonts w:ascii="Humnst777LtPL" w:hAnsi="Humnst777LtPL"/>
                <w:sz w:val="18"/>
                <w:szCs w:val="18"/>
              </w:rPr>
            </w:pPr>
            <w:r>
              <w:rPr>
                <w:rFonts w:ascii="Humnst777LtPL" w:hAnsi="Humnst777LtPL"/>
                <w:sz w:val="18"/>
                <w:szCs w:val="18"/>
              </w:rPr>
              <w:t>Załącznik nr E035</w:t>
            </w:r>
            <w:r w:rsidRPr="0028238C">
              <w:rPr>
                <w:rFonts w:ascii="Humnst777LtPL" w:hAnsi="Humnst777LtPL"/>
                <w:sz w:val="18"/>
                <w:szCs w:val="18"/>
              </w:rPr>
              <w:t xml:space="preserve"> do PBDO</w:t>
            </w:r>
          </w:p>
        </w:tc>
      </w:tr>
      <w:tr w:rsidR="001C3D67" w:rsidRPr="0028238C" w14:paraId="46D4B806" w14:textId="77777777" w:rsidTr="003A3752">
        <w:trPr>
          <w:cantSplit/>
          <w:trHeight w:hRule="exact" w:val="296"/>
        </w:trPr>
        <w:tc>
          <w:tcPr>
            <w:tcW w:w="1937" w:type="dxa"/>
            <w:vMerge/>
            <w:shd w:val="clear" w:color="auto" w:fill="FFFFFF"/>
            <w:vAlign w:val="center"/>
          </w:tcPr>
          <w:p w14:paraId="41B4B30B" w14:textId="77777777" w:rsidR="001C3D67" w:rsidRPr="0028238C" w:rsidRDefault="001C3D67" w:rsidP="003A3752">
            <w:pPr>
              <w:jc w:val="center"/>
              <w:rPr>
                <w:noProof/>
              </w:rPr>
            </w:pPr>
          </w:p>
        </w:tc>
        <w:tc>
          <w:tcPr>
            <w:tcW w:w="6086" w:type="dxa"/>
            <w:shd w:val="clear" w:color="auto" w:fill="auto"/>
            <w:vAlign w:val="center"/>
          </w:tcPr>
          <w:p w14:paraId="4C45876F" w14:textId="77777777" w:rsidR="001C3D67" w:rsidRPr="0028238C" w:rsidRDefault="001C3D67" w:rsidP="003A3752">
            <w:pPr>
              <w:jc w:val="center"/>
              <w:rPr>
                <w:rFonts w:ascii="Humnst777LtPL" w:hAnsi="Humnst777LtPL" w:cs="Arial"/>
                <w:b/>
                <w:smallCaps/>
                <w:sz w:val="28"/>
                <w:szCs w:val="28"/>
              </w:rPr>
            </w:pPr>
            <w:r w:rsidRPr="0028238C">
              <w:rPr>
                <w:rFonts w:ascii="Humnst777LtPL" w:hAnsi="Humnst777LtPL" w:cs="Arial"/>
                <w:bCs/>
                <w:smallCaps/>
                <w:sz w:val="18"/>
                <w:szCs w:val="18"/>
              </w:rPr>
              <w:t>Inspektor Ochrony Danych (IOD)</w:t>
            </w:r>
          </w:p>
        </w:tc>
        <w:tc>
          <w:tcPr>
            <w:tcW w:w="1900" w:type="dxa"/>
            <w:vMerge/>
            <w:shd w:val="clear" w:color="auto" w:fill="FFFFFF"/>
            <w:vAlign w:val="center"/>
          </w:tcPr>
          <w:p w14:paraId="22699062" w14:textId="77777777" w:rsidR="001C3D67" w:rsidRPr="0028238C" w:rsidRDefault="001C3D67" w:rsidP="003A3752">
            <w:pPr>
              <w:rPr>
                <w:rFonts w:ascii="Humnst777LtPL" w:hAnsi="Humnst777LtPL"/>
                <w:sz w:val="18"/>
                <w:szCs w:val="18"/>
              </w:rPr>
            </w:pPr>
          </w:p>
        </w:tc>
      </w:tr>
    </w:tbl>
    <w:p w14:paraId="69A48F66" w14:textId="77777777" w:rsidR="001C3D67" w:rsidRDefault="001C3D67" w:rsidP="001C3D67">
      <w:pPr>
        <w:jc w:val="center"/>
        <w:rPr>
          <w:rFonts w:ascii="Humnst777LtPL" w:hAnsi="Humnst777LtPL" w:cs="Arial"/>
          <w:b/>
          <w:smallCaps/>
          <w:sz w:val="32"/>
          <w:szCs w:val="32"/>
        </w:rPr>
      </w:pPr>
      <w:r>
        <w:rPr>
          <w:rFonts w:ascii="Humnst777LtPL" w:hAnsi="Humnst777LtPL" w:cs="Arial"/>
          <w:b/>
          <w:smallCaps/>
          <w:sz w:val="32"/>
          <w:szCs w:val="32"/>
        </w:rPr>
        <w:t>Ankieta dla podmiotu przetwarzającego przy zawarciu umowy z Wielkopolskim Centrum Onkologii.</w:t>
      </w:r>
    </w:p>
    <w:p w14:paraId="691E385C" w14:textId="77777777" w:rsidR="001C3D67" w:rsidRPr="000E532A" w:rsidRDefault="001C3D67" w:rsidP="001C3D67">
      <w:pPr>
        <w:rPr>
          <w:rFonts w:ascii="Humnst777LtPL" w:hAnsi="Humnst777LtPL" w:cs="Arial"/>
          <w:b/>
          <w:smallCaps/>
          <w:sz w:val="18"/>
          <w:szCs w:val="32"/>
        </w:rPr>
      </w:pPr>
    </w:p>
    <w:p w14:paraId="47650860" w14:textId="77777777" w:rsidR="001C3D67" w:rsidRDefault="001C3D67" w:rsidP="001C3D67">
      <w:pPr>
        <w:jc w:val="both"/>
        <w:rPr>
          <w:rFonts w:ascii="Humnst777LtPL" w:hAnsi="Humnst777LtPL"/>
          <w:b/>
        </w:rPr>
      </w:pPr>
    </w:p>
    <w:p w14:paraId="09FF1462" w14:textId="77777777" w:rsidR="001C3D67" w:rsidRPr="00200224" w:rsidRDefault="001C3D67" w:rsidP="001C3D67">
      <w:pPr>
        <w:jc w:val="both"/>
        <w:rPr>
          <w:rFonts w:ascii="Humnst777LtPL" w:hAnsi="Humnst777LtPL"/>
          <w:b/>
        </w:rPr>
      </w:pPr>
      <w:r w:rsidRPr="00E979A5">
        <w:rPr>
          <w:rFonts w:ascii="Humnst777LtPL" w:hAnsi="Humnst777LtPL"/>
          <w:b/>
        </w:rPr>
        <w:t>Dane podmiotu przetwarzającego</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36"/>
      </w:tblGrid>
      <w:tr w:rsidR="001C3D67" w:rsidRPr="00E979A5" w14:paraId="64B09EF8" w14:textId="77777777" w:rsidTr="003A3752">
        <w:trPr>
          <w:trHeight w:val="577"/>
        </w:trPr>
        <w:tc>
          <w:tcPr>
            <w:tcW w:w="4077" w:type="dxa"/>
            <w:shd w:val="clear" w:color="auto" w:fill="auto"/>
            <w:vAlign w:val="center"/>
          </w:tcPr>
          <w:p w14:paraId="19BDAE59" w14:textId="77777777" w:rsidR="001C3D67" w:rsidRPr="00200224" w:rsidRDefault="001C3D67" w:rsidP="003A3752">
            <w:pPr>
              <w:rPr>
                <w:rFonts w:ascii="Humnst777LtPL" w:hAnsi="Humnst777LtPL"/>
                <w:b/>
              </w:rPr>
            </w:pPr>
            <w:r w:rsidRPr="00E55179">
              <w:rPr>
                <w:rFonts w:ascii="Humnst777LtPL" w:hAnsi="Humnst777LtPL"/>
                <w:b/>
              </w:rPr>
              <w:t>Nazwa firmy/organizacji/podmiotu</w:t>
            </w:r>
          </w:p>
        </w:tc>
        <w:tc>
          <w:tcPr>
            <w:tcW w:w="5936" w:type="dxa"/>
            <w:vAlign w:val="center"/>
          </w:tcPr>
          <w:p w14:paraId="1CD64F65" w14:textId="77777777" w:rsidR="001C3D67" w:rsidRPr="00E979A5" w:rsidRDefault="001C3D67" w:rsidP="003A3752">
            <w:pPr>
              <w:jc w:val="both"/>
              <w:rPr>
                <w:rFonts w:ascii="Humnst777LtPL" w:hAnsi="Humnst777LtPL"/>
              </w:rPr>
            </w:pPr>
          </w:p>
        </w:tc>
      </w:tr>
      <w:tr w:rsidR="001C3D67" w:rsidRPr="00E979A5" w14:paraId="0AF9AC73" w14:textId="77777777" w:rsidTr="003A3752">
        <w:trPr>
          <w:trHeight w:val="579"/>
        </w:trPr>
        <w:tc>
          <w:tcPr>
            <w:tcW w:w="4077" w:type="dxa"/>
            <w:shd w:val="clear" w:color="auto" w:fill="auto"/>
            <w:vAlign w:val="center"/>
          </w:tcPr>
          <w:p w14:paraId="66CF82A8" w14:textId="77777777" w:rsidR="001C3D67" w:rsidRPr="00200224" w:rsidRDefault="001C3D67" w:rsidP="003A3752">
            <w:pPr>
              <w:rPr>
                <w:rFonts w:ascii="Humnst777LtPL" w:hAnsi="Humnst777LtPL"/>
                <w:b/>
              </w:rPr>
            </w:pPr>
            <w:r w:rsidRPr="00200224">
              <w:rPr>
                <w:rFonts w:ascii="Humnst777LtPL" w:hAnsi="Humnst777LtPL"/>
                <w:b/>
              </w:rPr>
              <w:t>Adres</w:t>
            </w:r>
            <w:r>
              <w:rPr>
                <w:rFonts w:ascii="Humnst777LtPL" w:hAnsi="Humnst777LtPL"/>
                <w:b/>
              </w:rPr>
              <w:t xml:space="preserve"> siedziby</w:t>
            </w:r>
          </w:p>
        </w:tc>
        <w:tc>
          <w:tcPr>
            <w:tcW w:w="5936" w:type="dxa"/>
            <w:vAlign w:val="center"/>
          </w:tcPr>
          <w:p w14:paraId="41D45CD2" w14:textId="77777777" w:rsidR="001C3D67" w:rsidRPr="00E979A5" w:rsidRDefault="001C3D67" w:rsidP="003A3752">
            <w:pPr>
              <w:jc w:val="both"/>
              <w:rPr>
                <w:rFonts w:ascii="Humnst777LtPL" w:hAnsi="Humnst777LtPL"/>
              </w:rPr>
            </w:pPr>
          </w:p>
        </w:tc>
      </w:tr>
      <w:tr w:rsidR="001C3D67" w:rsidRPr="00E979A5" w14:paraId="6070CA64" w14:textId="77777777" w:rsidTr="003A3752">
        <w:trPr>
          <w:trHeight w:val="1034"/>
        </w:trPr>
        <w:tc>
          <w:tcPr>
            <w:tcW w:w="4077" w:type="dxa"/>
            <w:shd w:val="clear" w:color="auto" w:fill="auto"/>
            <w:vAlign w:val="center"/>
          </w:tcPr>
          <w:p w14:paraId="2759682F" w14:textId="77777777" w:rsidR="001C3D67" w:rsidRPr="00200224" w:rsidRDefault="001C3D67" w:rsidP="003A3752">
            <w:pPr>
              <w:rPr>
                <w:rFonts w:ascii="Humnst777LtPL" w:hAnsi="Humnst777LtPL"/>
                <w:b/>
              </w:rPr>
            </w:pPr>
            <w:r>
              <w:rPr>
                <w:rFonts w:ascii="Humnst777LtPL" w:hAnsi="Humnst777LtPL"/>
                <w:b/>
              </w:rPr>
              <w:t>Dane kontaktowe Inspektora Ochrony Danych</w:t>
            </w:r>
          </w:p>
        </w:tc>
        <w:tc>
          <w:tcPr>
            <w:tcW w:w="5936" w:type="dxa"/>
            <w:vAlign w:val="center"/>
          </w:tcPr>
          <w:p w14:paraId="2BFE9397" w14:textId="77777777" w:rsidR="001C3D67" w:rsidRPr="00E979A5" w:rsidRDefault="001C3D67" w:rsidP="003A3752">
            <w:pPr>
              <w:jc w:val="both"/>
              <w:rPr>
                <w:rFonts w:ascii="Humnst777LtPL" w:hAnsi="Humnst777LtPL"/>
              </w:rPr>
            </w:pPr>
          </w:p>
        </w:tc>
      </w:tr>
    </w:tbl>
    <w:p w14:paraId="6211438E" w14:textId="77777777" w:rsidR="001C3D67" w:rsidRPr="002D115B" w:rsidRDefault="001C3D67" w:rsidP="001C3D6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01"/>
      </w:tblGrid>
      <w:tr w:rsidR="001C3D67" w:rsidRPr="002D115B" w14:paraId="617E42AA" w14:textId="77777777" w:rsidTr="003A3752">
        <w:tc>
          <w:tcPr>
            <w:tcW w:w="3652" w:type="dxa"/>
            <w:shd w:val="clear" w:color="auto" w:fill="auto"/>
          </w:tcPr>
          <w:p w14:paraId="4B5987A3" w14:textId="77777777" w:rsidR="001C3D67" w:rsidRPr="002D115B" w:rsidRDefault="001C3D67" w:rsidP="003A3752">
            <w:pPr>
              <w:jc w:val="center"/>
              <w:outlineLvl w:val="0"/>
              <w:rPr>
                <w:rFonts w:ascii="Humnst777LtPL" w:hAnsi="Humnst777LtPL"/>
                <w:b/>
              </w:rPr>
            </w:pPr>
            <w:bookmarkStart w:id="14" w:name="_Toc65073062"/>
            <w:r w:rsidRPr="002D115B">
              <w:rPr>
                <w:rFonts w:ascii="Humnst777LtPL" w:hAnsi="Humnst777LtPL"/>
                <w:b/>
              </w:rPr>
              <w:t>Opis wymogu/kryterium</w:t>
            </w:r>
            <w:bookmarkEnd w:id="14"/>
          </w:p>
        </w:tc>
        <w:tc>
          <w:tcPr>
            <w:tcW w:w="2977" w:type="dxa"/>
            <w:shd w:val="clear" w:color="auto" w:fill="auto"/>
          </w:tcPr>
          <w:p w14:paraId="44B54504" w14:textId="77777777" w:rsidR="001C3D67" w:rsidRPr="002D115B" w:rsidRDefault="001C3D67" w:rsidP="003A3752">
            <w:pPr>
              <w:jc w:val="center"/>
              <w:outlineLvl w:val="0"/>
              <w:rPr>
                <w:rFonts w:ascii="Humnst777LtPL" w:hAnsi="Humnst777LtPL"/>
                <w:b/>
              </w:rPr>
            </w:pPr>
            <w:bookmarkStart w:id="15" w:name="_Toc65073063"/>
            <w:r>
              <w:rPr>
                <w:rFonts w:ascii="Humnst777LtPL" w:hAnsi="Humnst777LtPL"/>
                <w:b/>
              </w:rPr>
              <w:t>Odpowiedź</w:t>
            </w:r>
            <w:r w:rsidRPr="002D115B">
              <w:rPr>
                <w:rFonts w:ascii="Humnst777LtPL" w:hAnsi="Humnst777LtPL"/>
                <w:b/>
              </w:rPr>
              <w:t xml:space="preserve"> </w:t>
            </w:r>
            <w:r>
              <w:rPr>
                <w:rFonts w:ascii="Humnst777LtPL" w:hAnsi="Humnst777LtPL"/>
                <w:b/>
              </w:rPr>
              <w:br/>
            </w:r>
            <w:r w:rsidRPr="002D115B">
              <w:rPr>
                <w:rFonts w:ascii="Humnst777LtPL" w:hAnsi="Humnst777LtPL"/>
                <w:b/>
              </w:rPr>
              <w:t>(wypełnia Procesor</w:t>
            </w:r>
            <w:r>
              <w:rPr>
                <w:rFonts w:ascii="Humnst777LtPL" w:hAnsi="Humnst777LtPL"/>
                <w:b/>
              </w:rPr>
              <w:t>/Podmiot przetwarzający</w:t>
            </w:r>
            <w:r w:rsidRPr="002D115B">
              <w:rPr>
                <w:rFonts w:ascii="Humnst777LtPL" w:hAnsi="Humnst777LtPL"/>
                <w:b/>
              </w:rPr>
              <w:t>)</w:t>
            </w:r>
            <w:bookmarkEnd w:id="15"/>
          </w:p>
        </w:tc>
        <w:tc>
          <w:tcPr>
            <w:tcW w:w="1701" w:type="dxa"/>
            <w:shd w:val="clear" w:color="auto" w:fill="auto"/>
          </w:tcPr>
          <w:p w14:paraId="79258B42" w14:textId="77777777" w:rsidR="001C3D67" w:rsidRPr="002D115B" w:rsidRDefault="001C3D67" w:rsidP="003A3752">
            <w:pPr>
              <w:jc w:val="center"/>
              <w:outlineLvl w:val="0"/>
              <w:rPr>
                <w:rFonts w:ascii="Humnst777LtPL" w:hAnsi="Humnst777LtPL"/>
                <w:b/>
              </w:rPr>
            </w:pPr>
            <w:bookmarkStart w:id="16" w:name="_Toc65073064"/>
            <w:r w:rsidRPr="002D115B">
              <w:rPr>
                <w:rFonts w:ascii="Humnst777LtPL" w:hAnsi="Humnst777LtPL"/>
                <w:b/>
              </w:rPr>
              <w:t>Stopień zgodności (wypełnia Administrator)</w:t>
            </w:r>
            <w:bookmarkEnd w:id="16"/>
          </w:p>
        </w:tc>
        <w:tc>
          <w:tcPr>
            <w:tcW w:w="1701" w:type="dxa"/>
            <w:shd w:val="clear" w:color="auto" w:fill="auto"/>
          </w:tcPr>
          <w:p w14:paraId="305C56E4" w14:textId="77777777" w:rsidR="001C3D67" w:rsidRPr="002D115B" w:rsidRDefault="001C3D67" w:rsidP="003A3752">
            <w:pPr>
              <w:jc w:val="center"/>
              <w:outlineLvl w:val="0"/>
              <w:rPr>
                <w:rFonts w:ascii="Humnst777LtPL" w:hAnsi="Humnst777LtPL"/>
                <w:b/>
              </w:rPr>
            </w:pPr>
            <w:bookmarkStart w:id="17" w:name="_Toc65073065"/>
            <w:r w:rsidRPr="002D115B">
              <w:rPr>
                <w:rFonts w:ascii="Humnst777LtPL" w:hAnsi="Humnst777LtPL"/>
                <w:b/>
              </w:rPr>
              <w:t>Rekomendacje (wypełnia Administrator)</w:t>
            </w:r>
            <w:bookmarkEnd w:id="17"/>
          </w:p>
        </w:tc>
      </w:tr>
      <w:tr w:rsidR="001C3D67" w:rsidRPr="002D115B" w14:paraId="136F4151" w14:textId="77777777" w:rsidTr="003A3752">
        <w:tc>
          <w:tcPr>
            <w:tcW w:w="3652" w:type="dxa"/>
            <w:shd w:val="clear" w:color="auto" w:fill="auto"/>
          </w:tcPr>
          <w:p w14:paraId="43D06BCB" w14:textId="77777777" w:rsidR="001C3D67" w:rsidRPr="00144D62" w:rsidRDefault="001C3D67" w:rsidP="003A3752">
            <w:pPr>
              <w:rPr>
                <w:rFonts w:ascii="Humnst777LtPL" w:hAnsi="Humnst777LtPL"/>
              </w:rPr>
            </w:pPr>
            <w:r w:rsidRPr="00144D62">
              <w:rPr>
                <w:rFonts w:ascii="Humnst777LtPL" w:hAnsi="Humnst777LtPL"/>
              </w:rPr>
              <w:t>Czy podmiot przetwarzający wdrożył odpowiednie środki techniczne i organizacyjne</w:t>
            </w:r>
            <w:r>
              <w:rPr>
                <w:rFonts w:ascii="Humnst777LtPL" w:hAnsi="Humnst777LtPL"/>
              </w:rPr>
              <w:t xml:space="preserve"> z uwzględnieniem ryzyka naruszenia praw i wolności osób fizycznych </w:t>
            </w:r>
            <w:r w:rsidRPr="00144D62">
              <w:rPr>
                <w:rFonts w:ascii="Humnst777LtPL" w:hAnsi="Humnst777LtPL"/>
              </w:rPr>
              <w:t>niezbędn</w:t>
            </w:r>
            <w:r>
              <w:rPr>
                <w:rFonts w:ascii="Humnst777LtPL" w:hAnsi="Humnst777LtPL"/>
              </w:rPr>
              <w:t>ych</w:t>
            </w:r>
            <w:r w:rsidRPr="00144D62">
              <w:rPr>
                <w:rFonts w:ascii="Humnst777LtPL" w:hAnsi="Humnst777LtPL"/>
              </w:rPr>
              <w:t xml:space="preserve"> do zapewnienia bezpieczeństwa powierzonych danych osobowych zgodnie z art. 25 RODO?</w:t>
            </w:r>
          </w:p>
        </w:tc>
        <w:tc>
          <w:tcPr>
            <w:tcW w:w="2977" w:type="dxa"/>
            <w:shd w:val="clear" w:color="auto" w:fill="auto"/>
          </w:tcPr>
          <w:p w14:paraId="2DC42423" w14:textId="77777777" w:rsidR="001C3D67" w:rsidRPr="00144D62" w:rsidRDefault="001C3D67" w:rsidP="003A3752">
            <w:pPr>
              <w:rPr>
                <w:rFonts w:ascii="Humnst777LtPL" w:hAnsi="Humnst777LtPL"/>
              </w:rPr>
            </w:pPr>
          </w:p>
        </w:tc>
        <w:tc>
          <w:tcPr>
            <w:tcW w:w="1701" w:type="dxa"/>
            <w:shd w:val="clear" w:color="auto" w:fill="auto"/>
          </w:tcPr>
          <w:p w14:paraId="58AB20F0" w14:textId="77777777" w:rsidR="001C3D67" w:rsidRPr="00144D62" w:rsidRDefault="001C3D67" w:rsidP="003A3752">
            <w:pPr>
              <w:rPr>
                <w:rFonts w:ascii="Humnst777LtPL" w:hAnsi="Humnst777LtPL"/>
              </w:rPr>
            </w:pPr>
          </w:p>
        </w:tc>
        <w:tc>
          <w:tcPr>
            <w:tcW w:w="1701" w:type="dxa"/>
            <w:shd w:val="clear" w:color="auto" w:fill="auto"/>
          </w:tcPr>
          <w:p w14:paraId="381B894E" w14:textId="77777777" w:rsidR="001C3D67" w:rsidRPr="00144D62" w:rsidRDefault="001C3D67" w:rsidP="003A3752">
            <w:pPr>
              <w:rPr>
                <w:rFonts w:ascii="Humnst777LtPL" w:hAnsi="Humnst777LtPL"/>
              </w:rPr>
            </w:pPr>
          </w:p>
        </w:tc>
      </w:tr>
      <w:tr w:rsidR="001C3D67" w:rsidRPr="002D115B" w14:paraId="053CF3FA" w14:textId="77777777" w:rsidTr="003A3752">
        <w:tc>
          <w:tcPr>
            <w:tcW w:w="3652" w:type="dxa"/>
            <w:shd w:val="clear" w:color="auto" w:fill="auto"/>
          </w:tcPr>
          <w:p w14:paraId="2E297AF2" w14:textId="77777777" w:rsidR="001C3D67" w:rsidRPr="00144D62" w:rsidRDefault="001C3D67" w:rsidP="003A3752">
            <w:pPr>
              <w:rPr>
                <w:rFonts w:ascii="Humnst777LtPL" w:hAnsi="Humnst777LtPL"/>
              </w:rPr>
            </w:pPr>
            <w:r w:rsidRPr="00144D62">
              <w:rPr>
                <w:rFonts w:ascii="Humnst777LtPL" w:hAnsi="Humnst777LtPL"/>
              </w:rPr>
              <w:t>Czy podmiot przetwarzający realizuje obowiązek nadawania upoważnień do przetwarzania danych osobowych zgodnie z art. 29 RODO?</w:t>
            </w:r>
          </w:p>
        </w:tc>
        <w:tc>
          <w:tcPr>
            <w:tcW w:w="2977" w:type="dxa"/>
            <w:shd w:val="clear" w:color="auto" w:fill="auto"/>
          </w:tcPr>
          <w:p w14:paraId="085E6A70" w14:textId="77777777" w:rsidR="001C3D67" w:rsidRPr="00144D62" w:rsidRDefault="001C3D67" w:rsidP="003A3752">
            <w:pPr>
              <w:rPr>
                <w:rFonts w:ascii="Humnst777LtPL" w:hAnsi="Humnst777LtPL"/>
              </w:rPr>
            </w:pPr>
          </w:p>
        </w:tc>
        <w:tc>
          <w:tcPr>
            <w:tcW w:w="1701" w:type="dxa"/>
            <w:shd w:val="clear" w:color="auto" w:fill="auto"/>
          </w:tcPr>
          <w:p w14:paraId="2925F9F8" w14:textId="77777777" w:rsidR="001C3D67" w:rsidRPr="00144D62" w:rsidRDefault="001C3D67" w:rsidP="003A3752">
            <w:pPr>
              <w:rPr>
                <w:rFonts w:ascii="Humnst777LtPL" w:hAnsi="Humnst777LtPL"/>
              </w:rPr>
            </w:pPr>
          </w:p>
        </w:tc>
        <w:tc>
          <w:tcPr>
            <w:tcW w:w="1701" w:type="dxa"/>
            <w:shd w:val="clear" w:color="auto" w:fill="auto"/>
          </w:tcPr>
          <w:p w14:paraId="30F36A2C" w14:textId="77777777" w:rsidR="001C3D67" w:rsidRPr="00144D62" w:rsidRDefault="001C3D67" w:rsidP="003A3752">
            <w:pPr>
              <w:rPr>
                <w:rFonts w:ascii="Humnst777LtPL" w:hAnsi="Humnst777LtPL"/>
              </w:rPr>
            </w:pPr>
          </w:p>
        </w:tc>
      </w:tr>
      <w:tr w:rsidR="001C3D67" w:rsidRPr="002D115B" w14:paraId="570F293B" w14:textId="77777777" w:rsidTr="003A3752">
        <w:tc>
          <w:tcPr>
            <w:tcW w:w="3652" w:type="dxa"/>
            <w:shd w:val="clear" w:color="auto" w:fill="auto"/>
          </w:tcPr>
          <w:p w14:paraId="0E687712" w14:textId="77777777" w:rsidR="001C3D67" w:rsidRPr="00144D62" w:rsidRDefault="001C3D67" w:rsidP="003A3752">
            <w:pPr>
              <w:rPr>
                <w:rFonts w:ascii="Humnst777LtPL" w:hAnsi="Humnst777LtPL"/>
              </w:rPr>
            </w:pPr>
            <w:r w:rsidRPr="00144D62">
              <w:rPr>
                <w:rFonts w:ascii="Humnst777LtPL" w:hAnsi="Humnst777LtPL"/>
              </w:rPr>
              <w:t>Czy podmiot przetwarzający zapewnia pracowniko</w:t>
            </w:r>
            <w:r>
              <w:rPr>
                <w:rFonts w:ascii="Humnst777LtPL" w:hAnsi="Humnst777LtPL"/>
              </w:rPr>
              <w:t>m</w:t>
            </w:r>
            <w:r w:rsidRPr="00144D62">
              <w:rPr>
                <w:rFonts w:ascii="Humnst777LtPL" w:hAnsi="Humnst777LtPL"/>
              </w:rPr>
              <w:t>,</w:t>
            </w:r>
            <w:r>
              <w:rPr>
                <w:rFonts w:ascii="Humnst777LtPL" w:hAnsi="Humnst777LtPL"/>
              </w:rPr>
              <w:t xml:space="preserve"> </w:t>
            </w:r>
            <w:r w:rsidRPr="00144D62">
              <w:rPr>
                <w:rFonts w:ascii="Humnst777LtPL" w:hAnsi="Humnst777LtPL"/>
              </w:rPr>
              <w:t>odpowiednie szkoleni</w:t>
            </w:r>
            <w:r>
              <w:rPr>
                <w:rFonts w:ascii="Humnst777LtPL" w:hAnsi="Humnst777LtPL"/>
              </w:rPr>
              <w:t>a</w:t>
            </w:r>
            <w:r w:rsidRPr="00144D62">
              <w:rPr>
                <w:rFonts w:ascii="Humnst777LtPL" w:hAnsi="Humnst777LtPL"/>
              </w:rPr>
              <w:t xml:space="preserve"> w zakresie </w:t>
            </w:r>
            <w:r>
              <w:rPr>
                <w:rFonts w:ascii="Humnst777LtPL" w:hAnsi="Humnst777LtPL"/>
              </w:rPr>
              <w:t>ochrony danych osobowych?</w:t>
            </w:r>
          </w:p>
        </w:tc>
        <w:tc>
          <w:tcPr>
            <w:tcW w:w="2977" w:type="dxa"/>
            <w:shd w:val="clear" w:color="auto" w:fill="auto"/>
          </w:tcPr>
          <w:p w14:paraId="58AC9852" w14:textId="77777777" w:rsidR="001C3D67" w:rsidRPr="00144D62" w:rsidRDefault="001C3D67" w:rsidP="003A3752">
            <w:pPr>
              <w:rPr>
                <w:rFonts w:ascii="Humnst777LtPL" w:hAnsi="Humnst777LtPL"/>
              </w:rPr>
            </w:pPr>
          </w:p>
        </w:tc>
        <w:tc>
          <w:tcPr>
            <w:tcW w:w="1701" w:type="dxa"/>
            <w:shd w:val="clear" w:color="auto" w:fill="auto"/>
          </w:tcPr>
          <w:p w14:paraId="705C7720" w14:textId="77777777" w:rsidR="001C3D67" w:rsidRPr="00144D62" w:rsidRDefault="001C3D67" w:rsidP="003A3752">
            <w:pPr>
              <w:rPr>
                <w:rFonts w:ascii="Humnst777LtPL" w:hAnsi="Humnst777LtPL"/>
              </w:rPr>
            </w:pPr>
          </w:p>
        </w:tc>
        <w:tc>
          <w:tcPr>
            <w:tcW w:w="1701" w:type="dxa"/>
            <w:shd w:val="clear" w:color="auto" w:fill="auto"/>
          </w:tcPr>
          <w:p w14:paraId="2652F1B3" w14:textId="77777777" w:rsidR="001C3D67" w:rsidRPr="00144D62" w:rsidRDefault="001C3D67" w:rsidP="003A3752">
            <w:pPr>
              <w:rPr>
                <w:rFonts w:ascii="Humnst777LtPL" w:hAnsi="Humnst777LtPL"/>
              </w:rPr>
            </w:pPr>
          </w:p>
        </w:tc>
      </w:tr>
      <w:tr w:rsidR="001C3D67" w:rsidRPr="002D115B" w14:paraId="7D6FF42F" w14:textId="77777777" w:rsidTr="003A3752">
        <w:tc>
          <w:tcPr>
            <w:tcW w:w="3652" w:type="dxa"/>
            <w:shd w:val="clear" w:color="auto" w:fill="auto"/>
          </w:tcPr>
          <w:p w14:paraId="7BADA807" w14:textId="77777777" w:rsidR="001C3D67" w:rsidRPr="00144D62" w:rsidRDefault="001C3D67" w:rsidP="003A3752">
            <w:pPr>
              <w:rPr>
                <w:rFonts w:ascii="Humnst777LtPL" w:hAnsi="Humnst777LtPL"/>
              </w:rPr>
            </w:pPr>
            <w:r w:rsidRPr="00144D62">
              <w:rPr>
                <w:rFonts w:ascii="Humnst777LtPL" w:hAnsi="Humnst777LtPL"/>
              </w:rPr>
              <w:t xml:space="preserve">Czy pracownicy podmiotu przetwarzającego, którzy uczestniczą w operacjach przetwarzania danych osobowych zostali </w:t>
            </w:r>
            <w:r>
              <w:rPr>
                <w:rFonts w:ascii="Humnst777LtPL" w:hAnsi="Humnst777LtPL"/>
              </w:rPr>
              <w:t xml:space="preserve">pisemnie (lub w inny weryfikowalny sposób) </w:t>
            </w:r>
            <w:r w:rsidRPr="00144D62">
              <w:rPr>
                <w:rFonts w:ascii="Humnst777LtPL" w:hAnsi="Humnst777LtPL"/>
              </w:rPr>
              <w:lastRenderedPageBreak/>
              <w:t>zobowiązani do zachowania tajemnicy?</w:t>
            </w:r>
          </w:p>
        </w:tc>
        <w:tc>
          <w:tcPr>
            <w:tcW w:w="2977" w:type="dxa"/>
            <w:shd w:val="clear" w:color="auto" w:fill="auto"/>
          </w:tcPr>
          <w:p w14:paraId="50140E73" w14:textId="77777777" w:rsidR="001C3D67" w:rsidRPr="00144D62" w:rsidRDefault="001C3D67" w:rsidP="003A3752">
            <w:pPr>
              <w:rPr>
                <w:rFonts w:ascii="Humnst777LtPL" w:hAnsi="Humnst777LtPL"/>
              </w:rPr>
            </w:pPr>
          </w:p>
        </w:tc>
        <w:tc>
          <w:tcPr>
            <w:tcW w:w="1701" w:type="dxa"/>
            <w:shd w:val="clear" w:color="auto" w:fill="auto"/>
          </w:tcPr>
          <w:p w14:paraId="2C7B4000" w14:textId="77777777" w:rsidR="001C3D67" w:rsidRPr="00144D62" w:rsidRDefault="001C3D67" w:rsidP="003A3752">
            <w:pPr>
              <w:rPr>
                <w:rFonts w:ascii="Humnst777LtPL" w:hAnsi="Humnst777LtPL"/>
              </w:rPr>
            </w:pPr>
          </w:p>
        </w:tc>
        <w:tc>
          <w:tcPr>
            <w:tcW w:w="1701" w:type="dxa"/>
            <w:shd w:val="clear" w:color="auto" w:fill="auto"/>
          </w:tcPr>
          <w:p w14:paraId="0F52FAE6" w14:textId="77777777" w:rsidR="001C3D67" w:rsidRPr="00144D62" w:rsidRDefault="001C3D67" w:rsidP="003A3752">
            <w:pPr>
              <w:rPr>
                <w:rFonts w:ascii="Humnst777LtPL" w:hAnsi="Humnst777LtPL"/>
              </w:rPr>
            </w:pPr>
          </w:p>
        </w:tc>
      </w:tr>
      <w:tr w:rsidR="001C3D67" w:rsidRPr="002D115B" w14:paraId="60283E73" w14:textId="77777777" w:rsidTr="003A3752">
        <w:tc>
          <w:tcPr>
            <w:tcW w:w="3652" w:type="dxa"/>
            <w:shd w:val="clear" w:color="auto" w:fill="auto"/>
          </w:tcPr>
          <w:p w14:paraId="4AF7BCD7" w14:textId="77777777" w:rsidR="001C3D67" w:rsidRPr="00144D62" w:rsidRDefault="001C3D67" w:rsidP="003A3752">
            <w:pPr>
              <w:rPr>
                <w:rFonts w:ascii="Humnst777LtPL" w:hAnsi="Humnst777LtPL"/>
              </w:rPr>
            </w:pPr>
            <w:r w:rsidRPr="00144D62">
              <w:rPr>
                <w:rFonts w:ascii="Humnst777LtPL" w:hAnsi="Humnst777LtPL"/>
              </w:rPr>
              <w:t xml:space="preserve">Czy podmiot przetwarzający realizuje prawa osób, których dane dotyczą zgodnie z </w:t>
            </w:r>
            <w:r>
              <w:rPr>
                <w:rFonts w:ascii="Humnst777LtPL" w:hAnsi="Humnst777LtPL"/>
              </w:rPr>
              <w:t>przepisami od art. 15 do art. 22</w:t>
            </w:r>
            <w:r w:rsidRPr="00144D62">
              <w:rPr>
                <w:rFonts w:ascii="Humnst777LtPL" w:hAnsi="Humnst777LtPL"/>
              </w:rPr>
              <w:t xml:space="preserve"> RODO?</w:t>
            </w:r>
          </w:p>
        </w:tc>
        <w:tc>
          <w:tcPr>
            <w:tcW w:w="2977" w:type="dxa"/>
            <w:shd w:val="clear" w:color="auto" w:fill="auto"/>
          </w:tcPr>
          <w:p w14:paraId="1D14510F" w14:textId="77777777" w:rsidR="001C3D67" w:rsidRPr="00144D62" w:rsidRDefault="001C3D67" w:rsidP="003A3752">
            <w:pPr>
              <w:rPr>
                <w:rFonts w:ascii="Humnst777LtPL" w:hAnsi="Humnst777LtPL"/>
              </w:rPr>
            </w:pPr>
          </w:p>
        </w:tc>
        <w:tc>
          <w:tcPr>
            <w:tcW w:w="1701" w:type="dxa"/>
            <w:shd w:val="clear" w:color="auto" w:fill="auto"/>
          </w:tcPr>
          <w:p w14:paraId="2F7674D5" w14:textId="77777777" w:rsidR="001C3D67" w:rsidRPr="00144D62" w:rsidRDefault="001C3D67" w:rsidP="003A3752">
            <w:pPr>
              <w:rPr>
                <w:rFonts w:ascii="Humnst777LtPL" w:hAnsi="Humnst777LtPL"/>
              </w:rPr>
            </w:pPr>
          </w:p>
        </w:tc>
        <w:tc>
          <w:tcPr>
            <w:tcW w:w="1701" w:type="dxa"/>
            <w:shd w:val="clear" w:color="auto" w:fill="auto"/>
          </w:tcPr>
          <w:p w14:paraId="6E6CD4AF" w14:textId="77777777" w:rsidR="001C3D67" w:rsidRPr="00144D62" w:rsidRDefault="001C3D67" w:rsidP="003A3752">
            <w:pPr>
              <w:rPr>
                <w:rFonts w:ascii="Humnst777LtPL" w:hAnsi="Humnst777LtPL"/>
              </w:rPr>
            </w:pPr>
          </w:p>
        </w:tc>
      </w:tr>
      <w:tr w:rsidR="001C3D67" w:rsidRPr="002D115B" w14:paraId="03481CB2" w14:textId="77777777" w:rsidTr="003A3752">
        <w:tc>
          <w:tcPr>
            <w:tcW w:w="3652" w:type="dxa"/>
            <w:shd w:val="clear" w:color="auto" w:fill="auto"/>
          </w:tcPr>
          <w:p w14:paraId="02F0ABCE" w14:textId="77777777" w:rsidR="001C3D67" w:rsidRPr="00144D62" w:rsidRDefault="001C3D67" w:rsidP="003A3752">
            <w:pPr>
              <w:rPr>
                <w:rFonts w:ascii="Humnst777LtPL" w:hAnsi="Humnst777LtPL"/>
              </w:rPr>
            </w:pPr>
            <w:r w:rsidRPr="00144D62">
              <w:rPr>
                <w:rFonts w:ascii="Humnst777LtPL" w:hAnsi="Humnst777LtPL"/>
              </w:rPr>
              <w:t>Czy oprogramowani</w:t>
            </w:r>
            <w:r>
              <w:rPr>
                <w:rFonts w:ascii="Humnst777LtPL" w:hAnsi="Humnst777LtPL"/>
              </w:rPr>
              <w:t>a</w:t>
            </w:r>
            <w:r w:rsidRPr="00144D62">
              <w:rPr>
                <w:rFonts w:ascii="Humnst777LtPL" w:hAnsi="Humnst777LtPL"/>
              </w:rPr>
              <w:t xml:space="preserve"> stosowane przez podmiot przetwarzający </w:t>
            </w:r>
            <w:r>
              <w:rPr>
                <w:rFonts w:ascii="Humnst777LtPL" w:hAnsi="Humnst777LtPL"/>
              </w:rPr>
              <w:t>są</w:t>
            </w:r>
            <w:r w:rsidRPr="00144D62">
              <w:rPr>
                <w:rFonts w:ascii="Humnst777LtPL" w:hAnsi="Humnst777LtPL"/>
              </w:rPr>
              <w:t xml:space="preserve"> na bieżąco aktualizowane</w:t>
            </w:r>
            <w:r>
              <w:rPr>
                <w:rFonts w:ascii="Humnst777LtPL" w:hAnsi="Humnst777LtPL"/>
              </w:rPr>
              <w:t xml:space="preserve"> a także czy według najlepszej wiedzy podmiotu przetwarzającego są pozyskane i używane zgodnie z prawem (w przypadku przetwarzania danych w systemach informatycznych)</w:t>
            </w:r>
            <w:r w:rsidRPr="00144D62">
              <w:rPr>
                <w:rFonts w:ascii="Humnst777LtPL" w:hAnsi="Humnst777LtPL"/>
              </w:rPr>
              <w:t>?</w:t>
            </w:r>
          </w:p>
        </w:tc>
        <w:tc>
          <w:tcPr>
            <w:tcW w:w="2977" w:type="dxa"/>
            <w:shd w:val="clear" w:color="auto" w:fill="auto"/>
          </w:tcPr>
          <w:p w14:paraId="65FBB222" w14:textId="77777777" w:rsidR="001C3D67" w:rsidRPr="00144D62" w:rsidRDefault="001C3D67" w:rsidP="003A3752">
            <w:pPr>
              <w:rPr>
                <w:rFonts w:ascii="Humnst777LtPL" w:hAnsi="Humnst777LtPL"/>
              </w:rPr>
            </w:pPr>
          </w:p>
        </w:tc>
        <w:tc>
          <w:tcPr>
            <w:tcW w:w="1701" w:type="dxa"/>
            <w:shd w:val="clear" w:color="auto" w:fill="auto"/>
          </w:tcPr>
          <w:p w14:paraId="03EDBA51" w14:textId="77777777" w:rsidR="001C3D67" w:rsidRPr="00144D62" w:rsidRDefault="001C3D67" w:rsidP="003A3752">
            <w:pPr>
              <w:rPr>
                <w:rFonts w:ascii="Humnst777LtPL" w:hAnsi="Humnst777LtPL"/>
              </w:rPr>
            </w:pPr>
          </w:p>
        </w:tc>
        <w:tc>
          <w:tcPr>
            <w:tcW w:w="1701" w:type="dxa"/>
            <w:shd w:val="clear" w:color="auto" w:fill="auto"/>
          </w:tcPr>
          <w:p w14:paraId="5211787C" w14:textId="77777777" w:rsidR="001C3D67" w:rsidRPr="00144D62" w:rsidRDefault="001C3D67" w:rsidP="003A3752">
            <w:pPr>
              <w:rPr>
                <w:rFonts w:ascii="Humnst777LtPL" w:hAnsi="Humnst777LtPL"/>
              </w:rPr>
            </w:pPr>
          </w:p>
        </w:tc>
      </w:tr>
      <w:tr w:rsidR="001C3D67" w:rsidRPr="002D115B" w14:paraId="1F74B59D" w14:textId="77777777" w:rsidTr="003A3752">
        <w:tc>
          <w:tcPr>
            <w:tcW w:w="3652" w:type="dxa"/>
            <w:shd w:val="clear" w:color="auto" w:fill="auto"/>
          </w:tcPr>
          <w:p w14:paraId="00817E82" w14:textId="77777777" w:rsidR="001C3D67" w:rsidRPr="00144D62" w:rsidRDefault="001C3D67" w:rsidP="003A3752">
            <w:pPr>
              <w:rPr>
                <w:rFonts w:ascii="Humnst777LtPL" w:hAnsi="Humnst777LtPL"/>
              </w:rPr>
            </w:pPr>
            <w:r w:rsidRPr="00144D62">
              <w:rPr>
                <w:rFonts w:ascii="Humnst777LtPL" w:hAnsi="Humnst777LtPL"/>
              </w:rPr>
              <w:t xml:space="preserve">Czy podmiot przetwarzający </w:t>
            </w:r>
            <w:r>
              <w:rPr>
                <w:rFonts w:ascii="Humnst777LtPL" w:hAnsi="Humnst777LtPL"/>
              </w:rPr>
              <w:t>realizuje</w:t>
            </w:r>
            <w:r w:rsidRPr="00144D62">
              <w:rPr>
                <w:rFonts w:ascii="Humnst777LtPL" w:hAnsi="Humnst777LtPL"/>
              </w:rPr>
              <w:t xml:space="preserve"> obowiązek prowadzenia rejestru</w:t>
            </w:r>
            <w:r>
              <w:rPr>
                <w:rFonts w:ascii="Humnst777LtPL" w:hAnsi="Humnst777LtPL"/>
              </w:rPr>
              <w:t xml:space="preserve"> kategorii</w:t>
            </w:r>
            <w:r w:rsidRPr="00144D62">
              <w:rPr>
                <w:rFonts w:ascii="Humnst777LtPL" w:hAnsi="Humnst777LtPL"/>
              </w:rPr>
              <w:t xml:space="preserve"> czynności przetwarzania zgodnie z art. 30 RODO? </w:t>
            </w:r>
            <w:r>
              <w:rPr>
                <w:rFonts w:ascii="Humnst777LtPL" w:hAnsi="Humnst777LtPL"/>
              </w:rPr>
              <w:t>W przypadku odpowiedzi przeczącej proszę o podanie przyczyny i jej uzasadnienie.</w:t>
            </w:r>
          </w:p>
        </w:tc>
        <w:tc>
          <w:tcPr>
            <w:tcW w:w="2977" w:type="dxa"/>
            <w:shd w:val="clear" w:color="auto" w:fill="auto"/>
          </w:tcPr>
          <w:p w14:paraId="02DEEA4B" w14:textId="77777777" w:rsidR="001C3D67" w:rsidRPr="00144D62" w:rsidRDefault="001C3D67" w:rsidP="003A3752">
            <w:pPr>
              <w:rPr>
                <w:rFonts w:ascii="Humnst777LtPL" w:hAnsi="Humnst777LtPL"/>
              </w:rPr>
            </w:pPr>
          </w:p>
        </w:tc>
        <w:tc>
          <w:tcPr>
            <w:tcW w:w="1701" w:type="dxa"/>
            <w:shd w:val="clear" w:color="auto" w:fill="auto"/>
          </w:tcPr>
          <w:p w14:paraId="3CCEF809" w14:textId="77777777" w:rsidR="001C3D67" w:rsidRPr="00144D62" w:rsidRDefault="001C3D67" w:rsidP="003A3752">
            <w:pPr>
              <w:rPr>
                <w:rFonts w:ascii="Humnst777LtPL" w:hAnsi="Humnst777LtPL"/>
              </w:rPr>
            </w:pPr>
          </w:p>
        </w:tc>
        <w:tc>
          <w:tcPr>
            <w:tcW w:w="1701" w:type="dxa"/>
            <w:shd w:val="clear" w:color="auto" w:fill="auto"/>
          </w:tcPr>
          <w:p w14:paraId="6B0E5235" w14:textId="77777777" w:rsidR="001C3D67" w:rsidRPr="00144D62" w:rsidRDefault="001C3D67" w:rsidP="003A3752">
            <w:pPr>
              <w:rPr>
                <w:rFonts w:ascii="Humnst777LtPL" w:hAnsi="Humnst777LtPL"/>
              </w:rPr>
            </w:pPr>
          </w:p>
        </w:tc>
      </w:tr>
      <w:tr w:rsidR="001C3D67" w:rsidRPr="002D115B" w14:paraId="3799CD64" w14:textId="77777777" w:rsidTr="003A3752">
        <w:tc>
          <w:tcPr>
            <w:tcW w:w="3652" w:type="dxa"/>
            <w:shd w:val="clear" w:color="auto" w:fill="auto"/>
          </w:tcPr>
          <w:p w14:paraId="5B681356" w14:textId="77777777" w:rsidR="001C3D67" w:rsidRPr="00200224" w:rsidRDefault="001C3D67" w:rsidP="003A3752">
            <w:pPr>
              <w:rPr>
                <w:rFonts w:ascii="Humnst777LtPL" w:hAnsi="Humnst777LtPL"/>
              </w:rPr>
            </w:pPr>
            <w:r w:rsidRPr="00200224">
              <w:rPr>
                <w:rFonts w:ascii="Humnst777LtPL" w:hAnsi="Humnst777LtPL"/>
              </w:rPr>
              <w:t>Czy podmiot przetwarzający stosuje środki bezpieczeństwa przewidziane w art. 32 RODO dotyczące:</w:t>
            </w:r>
          </w:p>
          <w:p w14:paraId="42BAB923" w14:textId="77777777" w:rsidR="001C3D67" w:rsidRPr="00200224" w:rsidRDefault="001C3D67" w:rsidP="0058590E">
            <w:pPr>
              <w:numPr>
                <w:ilvl w:val="0"/>
                <w:numId w:val="49"/>
              </w:numPr>
              <w:spacing w:line="276" w:lineRule="auto"/>
              <w:rPr>
                <w:rFonts w:ascii="Humnst777LtPL" w:hAnsi="Humnst777LtPL"/>
              </w:rPr>
            </w:pPr>
            <w:proofErr w:type="spellStart"/>
            <w:r w:rsidRPr="00200224">
              <w:rPr>
                <w:rFonts w:ascii="Humnst777LtPL" w:hAnsi="Humnst777LtPL"/>
              </w:rPr>
              <w:t>pseudonimizacji</w:t>
            </w:r>
            <w:proofErr w:type="spellEnd"/>
            <w:r w:rsidRPr="00200224">
              <w:rPr>
                <w:rFonts w:ascii="Humnst777LtPL" w:hAnsi="Humnst777LtPL"/>
              </w:rPr>
              <w:t xml:space="preserve"> i szyfrowania powierzonych danych,</w:t>
            </w:r>
          </w:p>
          <w:p w14:paraId="105D46F7" w14:textId="77777777" w:rsidR="001C3D67" w:rsidRPr="00200224" w:rsidRDefault="001C3D67" w:rsidP="0058590E">
            <w:pPr>
              <w:numPr>
                <w:ilvl w:val="0"/>
                <w:numId w:val="49"/>
              </w:numPr>
              <w:spacing w:line="276" w:lineRule="auto"/>
              <w:rPr>
                <w:rFonts w:ascii="Humnst777LtPL" w:hAnsi="Humnst777LtPL"/>
              </w:rPr>
            </w:pPr>
            <w:r w:rsidRPr="00200224">
              <w:rPr>
                <w:rFonts w:ascii="Humnst777LtPL" w:hAnsi="Humnst777LtPL"/>
              </w:rPr>
              <w:t>zdolności do ciągłego zapewnienia poufności, integralności, dostępności i odporności systemów i usług przetwarzania powierzonych danych,</w:t>
            </w:r>
          </w:p>
          <w:p w14:paraId="65781DA3" w14:textId="77777777" w:rsidR="001C3D67" w:rsidRDefault="001C3D67" w:rsidP="0058590E">
            <w:pPr>
              <w:numPr>
                <w:ilvl w:val="0"/>
                <w:numId w:val="49"/>
              </w:numPr>
              <w:spacing w:line="276" w:lineRule="auto"/>
              <w:rPr>
                <w:rFonts w:ascii="Humnst777LtPL" w:hAnsi="Humnst777LtPL"/>
              </w:rPr>
            </w:pPr>
            <w:r w:rsidRPr="00200224">
              <w:rPr>
                <w:rFonts w:ascii="Humnst777LtPL" w:hAnsi="Humnst777LtPL"/>
              </w:rPr>
              <w:t>zdolności do szybkiego przywrócenia dostępności danych,</w:t>
            </w:r>
          </w:p>
          <w:p w14:paraId="4C15E0FD" w14:textId="77777777" w:rsidR="001C3D67" w:rsidRPr="00AB6C67" w:rsidRDefault="001C3D67" w:rsidP="0058590E">
            <w:pPr>
              <w:numPr>
                <w:ilvl w:val="0"/>
                <w:numId w:val="49"/>
              </w:numPr>
              <w:spacing w:line="276" w:lineRule="auto"/>
              <w:rPr>
                <w:rFonts w:ascii="Humnst777LtPL" w:hAnsi="Humnst777LtPL"/>
              </w:rPr>
            </w:pPr>
            <w:r w:rsidRPr="00200224">
              <w:rPr>
                <w:rFonts w:ascii="Humnst777LtPL" w:hAnsi="Humnst777LtPL"/>
              </w:rPr>
              <w:t xml:space="preserve">prowadzenia regularnego testowania, mieszenia i oceniania skuteczności zastosowanych zabezpieczeń? </w:t>
            </w:r>
          </w:p>
        </w:tc>
        <w:tc>
          <w:tcPr>
            <w:tcW w:w="2977" w:type="dxa"/>
            <w:shd w:val="clear" w:color="auto" w:fill="auto"/>
          </w:tcPr>
          <w:p w14:paraId="7E651D87" w14:textId="77777777" w:rsidR="001C3D67" w:rsidRPr="00144D62" w:rsidRDefault="001C3D67" w:rsidP="003A3752">
            <w:pPr>
              <w:rPr>
                <w:rFonts w:ascii="Humnst777LtPL" w:hAnsi="Humnst777LtPL"/>
              </w:rPr>
            </w:pPr>
          </w:p>
        </w:tc>
        <w:tc>
          <w:tcPr>
            <w:tcW w:w="1701" w:type="dxa"/>
            <w:shd w:val="clear" w:color="auto" w:fill="auto"/>
          </w:tcPr>
          <w:p w14:paraId="082AB929" w14:textId="77777777" w:rsidR="001C3D67" w:rsidRPr="00144D62" w:rsidRDefault="001C3D67" w:rsidP="003A3752">
            <w:pPr>
              <w:rPr>
                <w:rFonts w:ascii="Humnst777LtPL" w:hAnsi="Humnst777LtPL"/>
              </w:rPr>
            </w:pPr>
          </w:p>
        </w:tc>
        <w:tc>
          <w:tcPr>
            <w:tcW w:w="1701" w:type="dxa"/>
            <w:shd w:val="clear" w:color="auto" w:fill="auto"/>
          </w:tcPr>
          <w:p w14:paraId="6A0E09C5" w14:textId="77777777" w:rsidR="001C3D67" w:rsidRPr="00144D62" w:rsidRDefault="001C3D67" w:rsidP="003A3752">
            <w:pPr>
              <w:rPr>
                <w:rFonts w:ascii="Humnst777LtPL" w:hAnsi="Humnst777LtPL"/>
              </w:rPr>
            </w:pPr>
          </w:p>
        </w:tc>
      </w:tr>
      <w:tr w:rsidR="001C3D67" w:rsidRPr="002D115B" w14:paraId="04867F1D" w14:textId="77777777" w:rsidTr="003A3752">
        <w:tc>
          <w:tcPr>
            <w:tcW w:w="3652" w:type="dxa"/>
            <w:shd w:val="clear" w:color="auto" w:fill="auto"/>
          </w:tcPr>
          <w:p w14:paraId="226954B7" w14:textId="77777777" w:rsidR="001C3D67" w:rsidRPr="00144D62" w:rsidRDefault="001C3D67" w:rsidP="003A3752">
            <w:pPr>
              <w:rPr>
                <w:rFonts w:ascii="Humnst777LtPL" w:hAnsi="Humnst777LtPL"/>
              </w:rPr>
            </w:pPr>
            <w:r w:rsidRPr="00144D62">
              <w:rPr>
                <w:rFonts w:ascii="Humnst777LtPL" w:hAnsi="Humnst777LtPL"/>
              </w:rPr>
              <w:t xml:space="preserve">Czy podmiot przetwarzający posiada procedurę/instrukcję/mechanizm przekazania informacji do </w:t>
            </w:r>
            <w:r w:rsidRPr="00144D62">
              <w:rPr>
                <w:rFonts w:ascii="Humnst777LtPL" w:hAnsi="Humnst777LtPL"/>
              </w:rPr>
              <w:lastRenderedPageBreak/>
              <w:t xml:space="preserve">Administratora </w:t>
            </w:r>
            <w:r>
              <w:rPr>
                <w:rFonts w:ascii="Humnst777LtPL" w:hAnsi="Humnst777LtPL"/>
              </w:rPr>
              <w:t>w sprawie</w:t>
            </w:r>
            <w:r w:rsidRPr="00144D62">
              <w:rPr>
                <w:rFonts w:ascii="Humnst777LtPL" w:hAnsi="Humnst777LtPL"/>
              </w:rPr>
              <w:t xml:space="preserve"> naruszenia ochrony danych osobowych?</w:t>
            </w:r>
          </w:p>
        </w:tc>
        <w:tc>
          <w:tcPr>
            <w:tcW w:w="2977" w:type="dxa"/>
            <w:shd w:val="clear" w:color="auto" w:fill="auto"/>
          </w:tcPr>
          <w:p w14:paraId="3DE3ACB9" w14:textId="77777777" w:rsidR="001C3D67" w:rsidRPr="00144D62" w:rsidRDefault="001C3D67" w:rsidP="003A3752">
            <w:pPr>
              <w:rPr>
                <w:rFonts w:ascii="Humnst777LtPL" w:hAnsi="Humnst777LtPL"/>
              </w:rPr>
            </w:pPr>
          </w:p>
        </w:tc>
        <w:tc>
          <w:tcPr>
            <w:tcW w:w="1701" w:type="dxa"/>
            <w:shd w:val="clear" w:color="auto" w:fill="auto"/>
          </w:tcPr>
          <w:p w14:paraId="6266108B" w14:textId="77777777" w:rsidR="001C3D67" w:rsidRPr="00144D62" w:rsidRDefault="001C3D67" w:rsidP="003A3752">
            <w:pPr>
              <w:rPr>
                <w:rFonts w:ascii="Humnst777LtPL" w:hAnsi="Humnst777LtPL"/>
              </w:rPr>
            </w:pPr>
          </w:p>
        </w:tc>
        <w:tc>
          <w:tcPr>
            <w:tcW w:w="1701" w:type="dxa"/>
            <w:shd w:val="clear" w:color="auto" w:fill="auto"/>
          </w:tcPr>
          <w:p w14:paraId="00958E73" w14:textId="77777777" w:rsidR="001C3D67" w:rsidRPr="00144D62" w:rsidRDefault="001C3D67" w:rsidP="003A3752">
            <w:pPr>
              <w:rPr>
                <w:rFonts w:ascii="Humnst777LtPL" w:hAnsi="Humnst777LtPL"/>
              </w:rPr>
            </w:pPr>
          </w:p>
        </w:tc>
      </w:tr>
      <w:tr w:rsidR="001C3D67" w:rsidRPr="00200224" w14:paraId="2EB0F30E" w14:textId="77777777" w:rsidTr="003A3752">
        <w:tc>
          <w:tcPr>
            <w:tcW w:w="3652" w:type="dxa"/>
            <w:shd w:val="clear" w:color="auto" w:fill="auto"/>
          </w:tcPr>
          <w:p w14:paraId="36C72AE4" w14:textId="77777777" w:rsidR="001C3D67" w:rsidRPr="00D45996" w:rsidRDefault="001C3D67" w:rsidP="003A3752">
            <w:pPr>
              <w:rPr>
                <w:rFonts w:ascii="Humnst777LtPL" w:hAnsi="Humnst777LtPL"/>
              </w:rPr>
            </w:pPr>
            <w:r w:rsidRPr="00D45996">
              <w:rPr>
                <w:rFonts w:ascii="Humnst777LtPL" w:hAnsi="Humnst777LtPL"/>
              </w:rPr>
              <w:t>Czy podmiot przetwarzający posiada procedurę/instrukcję/mechanizm zwrotu powierzonych danych Administratorowi zgodnie z art. 28 RODO?</w:t>
            </w:r>
          </w:p>
        </w:tc>
        <w:tc>
          <w:tcPr>
            <w:tcW w:w="2977" w:type="dxa"/>
            <w:shd w:val="clear" w:color="auto" w:fill="auto"/>
          </w:tcPr>
          <w:p w14:paraId="11C54A60" w14:textId="77777777" w:rsidR="001C3D67" w:rsidRPr="00D45996" w:rsidRDefault="001C3D67" w:rsidP="003A3752">
            <w:pPr>
              <w:rPr>
                <w:rFonts w:ascii="Humnst777LtPL" w:hAnsi="Humnst777LtPL"/>
              </w:rPr>
            </w:pPr>
          </w:p>
        </w:tc>
        <w:tc>
          <w:tcPr>
            <w:tcW w:w="1701" w:type="dxa"/>
            <w:shd w:val="clear" w:color="auto" w:fill="auto"/>
          </w:tcPr>
          <w:p w14:paraId="58C2FB6C" w14:textId="77777777" w:rsidR="001C3D67" w:rsidRPr="00D45996" w:rsidRDefault="001C3D67" w:rsidP="003A3752">
            <w:pPr>
              <w:rPr>
                <w:rFonts w:ascii="Humnst777LtPL" w:hAnsi="Humnst777LtPL"/>
              </w:rPr>
            </w:pPr>
          </w:p>
        </w:tc>
        <w:tc>
          <w:tcPr>
            <w:tcW w:w="1701" w:type="dxa"/>
            <w:shd w:val="clear" w:color="auto" w:fill="auto"/>
          </w:tcPr>
          <w:p w14:paraId="4B344110" w14:textId="77777777" w:rsidR="001C3D67" w:rsidRPr="007D1EB0" w:rsidRDefault="001C3D67" w:rsidP="003A3752">
            <w:pPr>
              <w:rPr>
                <w:rFonts w:ascii="Humnst777LtPL" w:hAnsi="Humnst777LtPL"/>
              </w:rPr>
            </w:pPr>
          </w:p>
        </w:tc>
      </w:tr>
      <w:tr w:rsidR="001C3D67" w:rsidRPr="00200224" w14:paraId="691504C9" w14:textId="77777777" w:rsidTr="003A3752">
        <w:tc>
          <w:tcPr>
            <w:tcW w:w="3652" w:type="dxa"/>
            <w:shd w:val="clear" w:color="auto" w:fill="auto"/>
          </w:tcPr>
          <w:p w14:paraId="55693DAC" w14:textId="77777777" w:rsidR="001C3D67" w:rsidRPr="00D45996" w:rsidRDefault="001C3D67" w:rsidP="003A3752">
            <w:pPr>
              <w:rPr>
                <w:rFonts w:ascii="Humnst777LtPL" w:hAnsi="Humnst777LtPL"/>
              </w:rPr>
            </w:pPr>
            <w:r>
              <w:rPr>
                <w:rFonts w:ascii="Humnst777LtPL" w:hAnsi="Humnst777LtPL"/>
              </w:rPr>
              <w:t xml:space="preserve">Czy podmiot przetwarzający planuje </w:t>
            </w:r>
            <w:proofErr w:type="spellStart"/>
            <w:r>
              <w:rPr>
                <w:rFonts w:ascii="Humnst777LtPL" w:hAnsi="Humnst777LtPL"/>
              </w:rPr>
              <w:t>podpowierzyć</w:t>
            </w:r>
            <w:proofErr w:type="spellEnd"/>
            <w:r>
              <w:rPr>
                <w:rFonts w:ascii="Humnst777LtPL" w:hAnsi="Humnst777LtPL"/>
              </w:rPr>
              <w:t xml:space="preserve"> powierzone mu dane osobowe?</w:t>
            </w:r>
          </w:p>
        </w:tc>
        <w:tc>
          <w:tcPr>
            <w:tcW w:w="2977" w:type="dxa"/>
            <w:shd w:val="clear" w:color="auto" w:fill="auto"/>
          </w:tcPr>
          <w:p w14:paraId="416FC44E" w14:textId="77777777" w:rsidR="001C3D67" w:rsidRPr="00D45996" w:rsidRDefault="001C3D67" w:rsidP="003A3752">
            <w:pPr>
              <w:rPr>
                <w:rFonts w:ascii="Humnst777LtPL" w:hAnsi="Humnst777LtPL"/>
              </w:rPr>
            </w:pPr>
          </w:p>
        </w:tc>
        <w:tc>
          <w:tcPr>
            <w:tcW w:w="1701" w:type="dxa"/>
            <w:shd w:val="clear" w:color="auto" w:fill="auto"/>
          </w:tcPr>
          <w:p w14:paraId="77CAAF7C" w14:textId="77777777" w:rsidR="001C3D67" w:rsidRPr="00D45996" w:rsidRDefault="001C3D67" w:rsidP="003A3752">
            <w:pPr>
              <w:rPr>
                <w:rFonts w:ascii="Humnst777LtPL" w:hAnsi="Humnst777LtPL"/>
              </w:rPr>
            </w:pPr>
          </w:p>
        </w:tc>
        <w:tc>
          <w:tcPr>
            <w:tcW w:w="1701" w:type="dxa"/>
            <w:shd w:val="clear" w:color="auto" w:fill="auto"/>
          </w:tcPr>
          <w:p w14:paraId="35BB2F5E" w14:textId="77777777" w:rsidR="001C3D67" w:rsidRPr="007D1EB0" w:rsidRDefault="001C3D67" w:rsidP="003A3752">
            <w:pPr>
              <w:rPr>
                <w:rFonts w:ascii="Humnst777LtPL" w:hAnsi="Humnst777LtPL"/>
              </w:rPr>
            </w:pPr>
          </w:p>
        </w:tc>
      </w:tr>
      <w:tr w:rsidR="001C3D67" w:rsidRPr="00200224" w14:paraId="228DCB0F" w14:textId="77777777" w:rsidTr="003A3752">
        <w:tc>
          <w:tcPr>
            <w:tcW w:w="3652" w:type="dxa"/>
            <w:shd w:val="clear" w:color="auto" w:fill="auto"/>
          </w:tcPr>
          <w:p w14:paraId="6665727A" w14:textId="77777777" w:rsidR="001C3D67" w:rsidRPr="00D45996" w:rsidRDefault="001C3D67" w:rsidP="003A3752">
            <w:pPr>
              <w:rPr>
                <w:rFonts w:ascii="Humnst777LtPL" w:hAnsi="Humnst777LtPL"/>
              </w:rPr>
            </w:pPr>
            <w:r w:rsidRPr="00643E2F">
              <w:rPr>
                <w:rFonts w:ascii="Humnst777LtPL" w:hAnsi="Humnst777LtPL"/>
              </w:rPr>
              <w:t xml:space="preserve">Czy </w:t>
            </w:r>
            <w:r>
              <w:rPr>
                <w:rFonts w:ascii="Humnst777LtPL" w:hAnsi="Humnst777LtPL"/>
              </w:rPr>
              <w:t xml:space="preserve">podmiot przetwarzający zweryfikował podmiot, któremu </w:t>
            </w:r>
            <w:proofErr w:type="spellStart"/>
            <w:r>
              <w:rPr>
                <w:rFonts w:ascii="Humnst777LtPL" w:hAnsi="Humnst777LtPL"/>
              </w:rPr>
              <w:t>podpowierza</w:t>
            </w:r>
            <w:proofErr w:type="spellEnd"/>
            <w:r>
              <w:rPr>
                <w:rFonts w:ascii="Humnst777LtPL" w:hAnsi="Humnst777LtPL"/>
              </w:rPr>
              <w:t xml:space="preserve"> dane osobowe pod kątem spełnienia wymagań RODO?</w:t>
            </w:r>
          </w:p>
        </w:tc>
        <w:tc>
          <w:tcPr>
            <w:tcW w:w="2977" w:type="dxa"/>
            <w:shd w:val="clear" w:color="auto" w:fill="auto"/>
          </w:tcPr>
          <w:p w14:paraId="5CE59BE5" w14:textId="77777777" w:rsidR="001C3D67" w:rsidRPr="00D45996" w:rsidRDefault="001C3D67" w:rsidP="003A3752">
            <w:pPr>
              <w:rPr>
                <w:rFonts w:ascii="Humnst777LtPL" w:hAnsi="Humnst777LtPL"/>
              </w:rPr>
            </w:pPr>
          </w:p>
        </w:tc>
        <w:tc>
          <w:tcPr>
            <w:tcW w:w="1701" w:type="dxa"/>
            <w:shd w:val="clear" w:color="auto" w:fill="auto"/>
          </w:tcPr>
          <w:p w14:paraId="6F9A7768" w14:textId="77777777" w:rsidR="001C3D67" w:rsidRPr="00D45996" w:rsidRDefault="001C3D67" w:rsidP="003A3752">
            <w:pPr>
              <w:rPr>
                <w:rFonts w:ascii="Humnst777LtPL" w:hAnsi="Humnst777LtPL"/>
              </w:rPr>
            </w:pPr>
          </w:p>
        </w:tc>
        <w:tc>
          <w:tcPr>
            <w:tcW w:w="1701" w:type="dxa"/>
            <w:shd w:val="clear" w:color="auto" w:fill="auto"/>
          </w:tcPr>
          <w:p w14:paraId="13E3BB1C" w14:textId="77777777" w:rsidR="001C3D67" w:rsidRPr="007D1EB0" w:rsidRDefault="001C3D67" w:rsidP="003A3752">
            <w:pPr>
              <w:rPr>
                <w:rFonts w:ascii="Humnst777LtPL" w:hAnsi="Humnst777LtPL"/>
              </w:rPr>
            </w:pPr>
          </w:p>
        </w:tc>
      </w:tr>
      <w:tr w:rsidR="001C3D67" w:rsidRPr="00200224" w14:paraId="7E8646A8" w14:textId="77777777" w:rsidTr="003A3752">
        <w:tc>
          <w:tcPr>
            <w:tcW w:w="3652" w:type="dxa"/>
            <w:shd w:val="clear" w:color="auto" w:fill="auto"/>
          </w:tcPr>
          <w:p w14:paraId="34B3C688" w14:textId="77777777" w:rsidR="001C3D67" w:rsidRPr="00D45996" w:rsidRDefault="001C3D67" w:rsidP="003A3752">
            <w:pPr>
              <w:rPr>
                <w:rFonts w:ascii="Humnst777LtPL" w:hAnsi="Humnst777LtPL"/>
              </w:rPr>
            </w:pPr>
            <w:r w:rsidRPr="00E541DE">
              <w:rPr>
                <w:rFonts w:ascii="Humnst777LtPL" w:hAnsi="Humnst777LtPL"/>
              </w:rPr>
              <w:t xml:space="preserve">Czy </w:t>
            </w:r>
            <w:r>
              <w:rPr>
                <w:rFonts w:ascii="Humnst777LtPL" w:hAnsi="Humnst777LtPL"/>
              </w:rPr>
              <w:t>podmiot przetwarzający przekazuje</w:t>
            </w:r>
            <w:r w:rsidRPr="00E541DE">
              <w:rPr>
                <w:rFonts w:ascii="Humnst777LtPL" w:hAnsi="Humnst777LtPL"/>
              </w:rPr>
              <w:t xml:space="preserve"> powierzone </w:t>
            </w:r>
            <w:r>
              <w:rPr>
                <w:rFonts w:ascii="Humnst777LtPL" w:hAnsi="Humnst777LtPL"/>
              </w:rPr>
              <w:t>mu</w:t>
            </w:r>
            <w:r w:rsidRPr="00E541DE">
              <w:rPr>
                <w:rFonts w:ascii="Humnst777LtPL" w:hAnsi="Humnst777LtPL"/>
              </w:rPr>
              <w:t xml:space="preserve"> dane osobowe poza Europejski Obszar Gospodarczy, a jeżeli tak, to na jakiej podstawie (dotyczy to również dalszych podmiotów, którym </w:t>
            </w:r>
            <w:r>
              <w:rPr>
                <w:rFonts w:ascii="Humnst777LtPL" w:hAnsi="Humnst777LtPL"/>
              </w:rPr>
              <w:t>podmiot przetwarzający</w:t>
            </w:r>
            <w:r w:rsidRPr="00E541DE">
              <w:rPr>
                <w:rFonts w:ascii="Humnst777LtPL" w:hAnsi="Humnst777LtPL"/>
              </w:rPr>
              <w:t xml:space="preserve"> </w:t>
            </w:r>
            <w:proofErr w:type="spellStart"/>
            <w:r>
              <w:rPr>
                <w:rFonts w:ascii="Humnst777LtPL" w:hAnsi="Humnst777LtPL"/>
              </w:rPr>
              <w:t>podpowierza</w:t>
            </w:r>
            <w:proofErr w:type="spellEnd"/>
            <w:r>
              <w:rPr>
                <w:rFonts w:ascii="Humnst777LtPL" w:hAnsi="Humnst777LtPL"/>
              </w:rPr>
              <w:t xml:space="preserve"> </w:t>
            </w:r>
            <w:r w:rsidRPr="00E541DE">
              <w:rPr>
                <w:rFonts w:ascii="Humnst777LtPL" w:hAnsi="Humnst777LtPL"/>
              </w:rPr>
              <w:t>dane osobowe)</w:t>
            </w:r>
            <w:r>
              <w:rPr>
                <w:rFonts w:ascii="Humnst777LtPL" w:hAnsi="Humnst777LtPL"/>
              </w:rPr>
              <w:t>.</w:t>
            </w:r>
          </w:p>
        </w:tc>
        <w:tc>
          <w:tcPr>
            <w:tcW w:w="2977" w:type="dxa"/>
            <w:shd w:val="clear" w:color="auto" w:fill="auto"/>
          </w:tcPr>
          <w:p w14:paraId="6FD41F34" w14:textId="77777777" w:rsidR="001C3D67" w:rsidRPr="00D45996" w:rsidRDefault="001C3D67" w:rsidP="003A3752">
            <w:pPr>
              <w:rPr>
                <w:rFonts w:ascii="Humnst777LtPL" w:hAnsi="Humnst777LtPL"/>
              </w:rPr>
            </w:pPr>
          </w:p>
        </w:tc>
        <w:tc>
          <w:tcPr>
            <w:tcW w:w="1701" w:type="dxa"/>
            <w:shd w:val="clear" w:color="auto" w:fill="auto"/>
          </w:tcPr>
          <w:p w14:paraId="37BDF8E4" w14:textId="77777777" w:rsidR="001C3D67" w:rsidRPr="00D45996" w:rsidRDefault="001C3D67" w:rsidP="003A3752">
            <w:pPr>
              <w:rPr>
                <w:rFonts w:ascii="Humnst777LtPL" w:hAnsi="Humnst777LtPL"/>
              </w:rPr>
            </w:pPr>
          </w:p>
        </w:tc>
        <w:tc>
          <w:tcPr>
            <w:tcW w:w="1701" w:type="dxa"/>
            <w:shd w:val="clear" w:color="auto" w:fill="auto"/>
          </w:tcPr>
          <w:p w14:paraId="0E0204FE" w14:textId="77777777" w:rsidR="001C3D67" w:rsidRPr="007D1EB0" w:rsidRDefault="001C3D67" w:rsidP="003A3752">
            <w:pPr>
              <w:rPr>
                <w:rFonts w:ascii="Humnst777LtPL" w:hAnsi="Humnst777LtPL"/>
              </w:rPr>
            </w:pPr>
          </w:p>
        </w:tc>
      </w:tr>
      <w:tr w:rsidR="001C3D67" w:rsidRPr="00200224" w14:paraId="555B62F1" w14:textId="77777777" w:rsidTr="003A3752">
        <w:tc>
          <w:tcPr>
            <w:tcW w:w="10031" w:type="dxa"/>
            <w:gridSpan w:val="4"/>
            <w:shd w:val="clear" w:color="auto" w:fill="auto"/>
          </w:tcPr>
          <w:p w14:paraId="005198B1" w14:textId="77777777" w:rsidR="001C3D67" w:rsidRPr="00200224" w:rsidRDefault="001C3D67" w:rsidP="003A3752">
            <w:pPr>
              <w:jc w:val="center"/>
              <w:rPr>
                <w:rFonts w:ascii="Humnst777LtPL" w:hAnsi="Humnst777LtPL"/>
                <w:b/>
              </w:rPr>
            </w:pPr>
            <w:r w:rsidRPr="00200224">
              <w:rPr>
                <w:rFonts w:ascii="Humnst777LtPL" w:hAnsi="Humnst777LtPL"/>
                <w:b/>
              </w:rPr>
              <w:t xml:space="preserve">Poniższą część Ankiety należy wypełnić, jeżeli dojdzie do powierzenia przetwarzania danych osobowych stanowiących </w:t>
            </w:r>
            <w:r>
              <w:rPr>
                <w:rFonts w:ascii="Humnst777LtPL" w:hAnsi="Humnst777LtPL"/>
                <w:b/>
              </w:rPr>
              <w:t>Dokumentację medyczną</w:t>
            </w:r>
          </w:p>
        </w:tc>
      </w:tr>
      <w:tr w:rsidR="001C3D67" w:rsidRPr="00200224" w14:paraId="60F8D5B1" w14:textId="77777777" w:rsidTr="003A3752">
        <w:tc>
          <w:tcPr>
            <w:tcW w:w="3652" w:type="dxa"/>
            <w:shd w:val="clear" w:color="auto" w:fill="auto"/>
          </w:tcPr>
          <w:p w14:paraId="2DEF8A93" w14:textId="77777777" w:rsidR="001C3D67" w:rsidRPr="00D45996" w:rsidRDefault="001C3D67" w:rsidP="003A3752">
            <w:pPr>
              <w:rPr>
                <w:rFonts w:ascii="Humnst777LtPL" w:hAnsi="Humnst777LtPL"/>
              </w:rPr>
            </w:pPr>
            <w:r>
              <w:rPr>
                <w:rFonts w:ascii="Humnst777LtPL" w:hAnsi="Humnst777LtPL"/>
              </w:rPr>
              <w:t>Czy podmiot przetwarzający systematycznie szacuje ryzyko zagrożeń oraz zarządza tym ryzykiem?</w:t>
            </w:r>
          </w:p>
        </w:tc>
        <w:tc>
          <w:tcPr>
            <w:tcW w:w="2977" w:type="dxa"/>
            <w:shd w:val="clear" w:color="auto" w:fill="auto"/>
          </w:tcPr>
          <w:p w14:paraId="59A3F527" w14:textId="77777777" w:rsidR="001C3D67" w:rsidRPr="00D45996" w:rsidRDefault="001C3D67" w:rsidP="003A3752">
            <w:pPr>
              <w:rPr>
                <w:rFonts w:ascii="Humnst777LtPL" w:hAnsi="Humnst777LtPL"/>
              </w:rPr>
            </w:pPr>
          </w:p>
        </w:tc>
        <w:tc>
          <w:tcPr>
            <w:tcW w:w="1701" w:type="dxa"/>
            <w:shd w:val="clear" w:color="auto" w:fill="auto"/>
          </w:tcPr>
          <w:p w14:paraId="0200CB83" w14:textId="77777777" w:rsidR="001C3D67" w:rsidRPr="00D45996" w:rsidRDefault="001C3D67" w:rsidP="003A3752">
            <w:pPr>
              <w:rPr>
                <w:rFonts w:ascii="Humnst777LtPL" w:hAnsi="Humnst777LtPL"/>
              </w:rPr>
            </w:pPr>
          </w:p>
        </w:tc>
        <w:tc>
          <w:tcPr>
            <w:tcW w:w="1701" w:type="dxa"/>
            <w:shd w:val="clear" w:color="auto" w:fill="auto"/>
          </w:tcPr>
          <w:p w14:paraId="738C1B1B" w14:textId="77777777" w:rsidR="001C3D67" w:rsidRPr="007D1EB0" w:rsidRDefault="001C3D67" w:rsidP="003A3752">
            <w:pPr>
              <w:rPr>
                <w:rFonts w:ascii="Humnst777LtPL" w:hAnsi="Humnst777LtPL"/>
              </w:rPr>
            </w:pPr>
          </w:p>
        </w:tc>
      </w:tr>
      <w:tr w:rsidR="001C3D67" w:rsidRPr="00200224" w14:paraId="68C57A13" w14:textId="77777777" w:rsidTr="003A3752">
        <w:tc>
          <w:tcPr>
            <w:tcW w:w="3652" w:type="dxa"/>
            <w:shd w:val="clear" w:color="auto" w:fill="auto"/>
          </w:tcPr>
          <w:p w14:paraId="452AD406" w14:textId="77777777" w:rsidR="001C3D67" w:rsidRDefault="001C3D67" w:rsidP="003A3752">
            <w:pPr>
              <w:rPr>
                <w:rFonts w:ascii="Humnst777LtPL" w:hAnsi="Humnst777LtPL"/>
              </w:rPr>
            </w:pPr>
            <w:r>
              <w:rPr>
                <w:rFonts w:ascii="Humnst777LtPL" w:hAnsi="Humnst777LtP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1714B32A" w14:textId="77777777" w:rsidR="001C3D67" w:rsidRPr="00D45996" w:rsidRDefault="001C3D67" w:rsidP="003A3752">
            <w:pPr>
              <w:rPr>
                <w:rFonts w:ascii="Humnst777LtPL" w:hAnsi="Humnst777LtPL"/>
              </w:rPr>
            </w:pPr>
          </w:p>
        </w:tc>
        <w:tc>
          <w:tcPr>
            <w:tcW w:w="1701" w:type="dxa"/>
            <w:shd w:val="clear" w:color="auto" w:fill="auto"/>
          </w:tcPr>
          <w:p w14:paraId="102A0297" w14:textId="77777777" w:rsidR="001C3D67" w:rsidRPr="00D45996" w:rsidRDefault="001C3D67" w:rsidP="003A3752">
            <w:pPr>
              <w:rPr>
                <w:rFonts w:ascii="Humnst777LtPL" w:hAnsi="Humnst777LtPL"/>
              </w:rPr>
            </w:pPr>
          </w:p>
        </w:tc>
        <w:tc>
          <w:tcPr>
            <w:tcW w:w="1701" w:type="dxa"/>
            <w:shd w:val="clear" w:color="auto" w:fill="auto"/>
          </w:tcPr>
          <w:p w14:paraId="36B21467" w14:textId="77777777" w:rsidR="001C3D67" w:rsidRPr="007D1EB0" w:rsidRDefault="001C3D67" w:rsidP="003A3752">
            <w:pPr>
              <w:rPr>
                <w:rFonts w:ascii="Humnst777LtPL" w:hAnsi="Humnst777LtPL"/>
              </w:rPr>
            </w:pPr>
          </w:p>
        </w:tc>
      </w:tr>
      <w:tr w:rsidR="001C3D67" w:rsidRPr="00200224" w14:paraId="3CDBB4F3" w14:textId="77777777" w:rsidTr="003A3752">
        <w:tc>
          <w:tcPr>
            <w:tcW w:w="3652" w:type="dxa"/>
            <w:shd w:val="clear" w:color="auto" w:fill="auto"/>
          </w:tcPr>
          <w:p w14:paraId="7AE90FC1" w14:textId="77777777" w:rsidR="001C3D67" w:rsidRDefault="001C3D67" w:rsidP="003A3752">
            <w:pPr>
              <w:rPr>
                <w:rFonts w:ascii="Humnst777LtPL" w:hAnsi="Humnst777LtPL"/>
              </w:rPr>
            </w:pPr>
            <w:r>
              <w:rPr>
                <w:rFonts w:ascii="Humnst777LtPL" w:hAnsi="Humnst777LtPL"/>
              </w:rPr>
              <w:t xml:space="preserve">Czy podmiot przetwarzający zapewnia bezpieczeństwo dokumentacji medycznej zarówno w formie papierowej jak i w postaci elektronicznej zgodnie z §1 ust. 5 Rozporządzenia Ministra Zdrowia z dnia 6 kwietnia 2020 r. w sprawie rodzajów, zakresu i wzorów dokumentacji medycznej </w:t>
            </w:r>
            <w:r>
              <w:rPr>
                <w:rFonts w:ascii="Humnst777LtPL" w:hAnsi="Humnst777LtPL"/>
              </w:rPr>
              <w:lastRenderedPageBreak/>
              <w:t>oraz sposobu jej przetwarzania (w przypadku gdy ma to zastosowanie)?</w:t>
            </w:r>
          </w:p>
        </w:tc>
        <w:tc>
          <w:tcPr>
            <w:tcW w:w="2977" w:type="dxa"/>
            <w:shd w:val="clear" w:color="auto" w:fill="auto"/>
          </w:tcPr>
          <w:p w14:paraId="5A0E4BAF" w14:textId="77777777" w:rsidR="001C3D67" w:rsidRPr="00D45996" w:rsidRDefault="001C3D67" w:rsidP="003A3752">
            <w:pPr>
              <w:rPr>
                <w:rFonts w:ascii="Humnst777LtPL" w:hAnsi="Humnst777LtPL"/>
              </w:rPr>
            </w:pPr>
          </w:p>
        </w:tc>
        <w:tc>
          <w:tcPr>
            <w:tcW w:w="1701" w:type="dxa"/>
            <w:shd w:val="clear" w:color="auto" w:fill="auto"/>
          </w:tcPr>
          <w:p w14:paraId="717A5A0E" w14:textId="77777777" w:rsidR="001C3D67" w:rsidRPr="00D45996" w:rsidRDefault="001C3D67" w:rsidP="003A3752">
            <w:pPr>
              <w:rPr>
                <w:rFonts w:ascii="Humnst777LtPL" w:hAnsi="Humnst777LtPL"/>
              </w:rPr>
            </w:pPr>
          </w:p>
        </w:tc>
        <w:tc>
          <w:tcPr>
            <w:tcW w:w="1701" w:type="dxa"/>
            <w:shd w:val="clear" w:color="auto" w:fill="auto"/>
          </w:tcPr>
          <w:p w14:paraId="7DDDB0FC" w14:textId="77777777" w:rsidR="001C3D67" w:rsidRPr="007D1EB0" w:rsidRDefault="001C3D67" w:rsidP="003A3752">
            <w:pPr>
              <w:rPr>
                <w:rFonts w:ascii="Humnst777LtPL" w:hAnsi="Humnst777LtPL"/>
              </w:rPr>
            </w:pPr>
          </w:p>
        </w:tc>
      </w:tr>
      <w:tr w:rsidR="001C3D67" w:rsidRPr="00200224" w14:paraId="064763A1" w14:textId="77777777" w:rsidTr="003A3752">
        <w:tc>
          <w:tcPr>
            <w:tcW w:w="3652" w:type="dxa"/>
            <w:shd w:val="clear" w:color="auto" w:fill="auto"/>
          </w:tcPr>
          <w:p w14:paraId="53B99C6D" w14:textId="77777777" w:rsidR="001C3D67" w:rsidRDefault="001C3D67" w:rsidP="003A3752">
            <w:pPr>
              <w:rPr>
                <w:rFonts w:ascii="Humnst777LtPL" w:hAnsi="Humnst777LtPL"/>
              </w:rPr>
            </w:pPr>
            <w:r>
              <w:rPr>
                <w:rFonts w:ascii="Humnst777LtPL" w:hAnsi="Humnst777LtP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12B2ECC0" w14:textId="77777777" w:rsidR="001C3D67" w:rsidRPr="00D45996" w:rsidRDefault="001C3D67" w:rsidP="003A3752">
            <w:pPr>
              <w:rPr>
                <w:rFonts w:ascii="Humnst777LtPL" w:hAnsi="Humnst777LtPL"/>
              </w:rPr>
            </w:pPr>
          </w:p>
        </w:tc>
        <w:tc>
          <w:tcPr>
            <w:tcW w:w="1701" w:type="dxa"/>
            <w:shd w:val="clear" w:color="auto" w:fill="auto"/>
          </w:tcPr>
          <w:p w14:paraId="75312B7B" w14:textId="77777777" w:rsidR="001C3D67" w:rsidRPr="00D45996" w:rsidRDefault="001C3D67" w:rsidP="003A3752">
            <w:pPr>
              <w:rPr>
                <w:rFonts w:ascii="Humnst777LtPL" w:hAnsi="Humnst777LtPL"/>
              </w:rPr>
            </w:pPr>
          </w:p>
        </w:tc>
        <w:tc>
          <w:tcPr>
            <w:tcW w:w="1701" w:type="dxa"/>
            <w:shd w:val="clear" w:color="auto" w:fill="auto"/>
          </w:tcPr>
          <w:p w14:paraId="7A5E148D" w14:textId="77777777" w:rsidR="001C3D67" w:rsidRPr="00D45996" w:rsidRDefault="001C3D67" w:rsidP="003A3752">
            <w:pPr>
              <w:rPr>
                <w:rFonts w:ascii="Humnst777LtPL" w:hAnsi="Humnst777LtPL"/>
              </w:rPr>
            </w:pPr>
          </w:p>
        </w:tc>
      </w:tr>
    </w:tbl>
    <w:p w14:paraId="7BC5DB72" w14:textId="77777777" w:rsidR="001C3D67" w:rsidRPr="00200224" w:rsidRDefault="001C3D67" w:rsidP="001C3D67">
      <w:pPr>
        <w:rPr>
          <w:rFonts w:ascii="Humnst777LtPL" w:hAnsi="Humnst777LtPL"/>
        </w:rPr>
      </w:pPr>
    </w:p>
    <w:p w14:paraId="70809AF3" w14:textId="77777777" w:rsidR="001C3D67" w:rsidRPr="00200224" w:rsidRDefault="001C3D67" w:rsidP="001C3D67">
      <w:pPr>
        <w:jc w:val="right"/>
        <w:rPr>
          <w:rFonts w:ascii="Humnst777LtPL" w:hAnsi="Humnst777LtPL"/>
        </w:rPr>
      </w:pPr>
    </w:p>
    <w:p w14:paraId="10C543E8" w14:textId="77777777" w:rsidR="001C3D67" w:rsidRDefault="001C3D67" w:rsidP="001C3D67">
      <w:pPr>
        <w:jc w:val="right"/>
        <w:rPr>
          <w:rFonts w:ascii="Humnst777LtPL" w:hAnsi="Humnst777LtPL"/>
          <w:sz w:val="18"/>
        </w:rPr>
      </w:pPr>
      <w:r>
        <w:rPr>
          <w:rFonts w:ascii="Humnst777LtPL" w:hAnsi="Humnst777LtPL"/>
        </w:rPr>
        <w:t>……</w:t>
      </w:r>
      <w:r w:rsidRPr="00200224">
        <w:rPr>
          <w:rFonts w:ascii="Humnst777LtPL" w:hAnsi="Humnst777LtPL"/>
        </w:rPr>
        <w:t>……………………………………………………………</w:t>
      </w:r>
      <w:r w:rsidRPr="00200224">
        <w:rPr>
          <w:rFonts w:ascii="Humnst777LtPL" w:hAnsi="Humnst777LtPL"/>
        </w:rPr>
        <w:br/>
      </w:r>
      <w:r w:rsidRPr="00200224">
        <w:rPr>
          <w:rFonts w:ascii="Humnst777LtPL" w:hAnsi="Humnst777LtPL"/>
          <w:sz w:val="18"/>
        </w:rPr>
        <w:t>(</w:t>
      </w:r>
      <w:r>
        <w:rPr>
          <w:rFonts w:ascii="Humnst777LtPL" w:hAnsi="Humnst777LtPL"/>
          <w:sz w:val="18"/>
        </w:rPr>
        <w:t xml:space="preserve">data i </w:t>
      </w:r>
      <w:r w:rsidRPr="00200224">
        <w:rPr>
          <w:rFonts w:ascii="Humnst777LtPL" w:hAnsi="Humnst777LtPL"/>
          <w:sz w:val="18"/>
        </w:rPr>
        <w:t xml:space="preserve">podpis </w:t>
      </w:r>
      <w:r>
        <w:rPr>
          <w:rFonts w:ascii="Humnst777LtPL" w:hAnsi="Humnst777LtPL"/>
          <w:sz w:val="18"/>
        </w:rPr>
        <w:t>ADO/IOD Podmiotu przetwarzającego</w:t>
      </w:r>
      <w:r w:rsidRPr="00200224">
        <w:rPr>
          <w:rFonts w:ascii="Humnst777LtPL" w:hAnsi="Humnst777LtPL"/>
          <w:sz w:val="18"/>
        </w:rPr>
        <w:t>)</w:t>
      </w:r>
    </w:p>
    <w:p w14:paraId="7ACAD6D9" w14:textId="77777777" w:rsidR="001C3D67" w:rsidRDefault="001C3D67" w:rsidP="001C3D67">
      <w:pPr>
        <w:jc w:val="right"/>
        <w:rPr>
          <w:rFonts w:ascii="Humnst777LtPL" w:hAnsi="Humnst777LtPL"/>
          <w:sz w:val="18"/>
        </w:rPr>
      </w:pPr>
    </w:p>
    <w:p w14:paraId="52A12C2E" w14:textId="77777777" w:rsidR="001C3D67" w:rsidRPr="00056018" w:rsidRDefault="001C3D67" w:rsidP="001C3D67">
      <w:pPr>
        <w:jc w:val="right"/>
        <w:rPr>
          <w:rFonts w:ascii="Humnst777LtPL" w:hAnsi="Humnst777LtPL"/>
        </w:rPr>
      </w:pPr>
      <w:r>
        <w:rPr>
          <w:rFonts w:ascii="Humnst777LtPL" w:hAnsi="Humnst777LtPL"/>
        </w:rPr>
        <w:t>……</w:t>
      </w:r>
      <w:r w:rsidRPr="00D70C98">
        <w:rPr>
          <w:rFonts w:ascii="Humnst777LtPL" w:hAnsi="Humnst777LtPL"/>
        </w:rPr>
        <w:t>……………………………………………………………</w:t>
      </w:r>
      <w:r>
        <w:rPr>
          <w:rFonts w:ascii="Humnst777LtPL" w:hAnsi="Humnst777LtPL"/>
        </w:rPr>
        <w:br/>
      </w:r>
      <w:r w:rsidRPr="00D70C98">
        <w:rPr>
          <w:rFonts w:ascii="Humnst777LtPL" w:hAnsi="Humnst777LtPL"/>
          <w:sz w:val="18"/>
        </w:rPr>
        <w:t>(</w:t>
      </w:r>
      <w:r>
        <w:rPr>
          <w:rFonts w:ascii="Humnst777LtPL" w:hAnsi="Humnst777LtPL"/>
          <w:sz w:val="18"/>
        </w:rPr>
        <w:t xml:space="preserve">data i </w:t>
      </w:r>
      <w:r w:rsidRPr="00D70C98">
        <w:rPr>
          <w:rFonts w:ascii="Humnst777LtPL" w:hAnsi="Humnst777LtPL"/>
          <w:sz w:val="18"/>
        </w:rPr>
        <w:t>podpis</w:t>
      </w:r>
      <w:r>
        <w:rPr>
          <w:rFonts w:ascii="Humnst777LtPL" w:hAnsi="Humnst777LtPL"/>
          <w:sz w:val="18"/>
        </w:rPr>
        <w:t xml:space="preserve"> osoby</w:t>
      </w:r>
      <w:r w:rsidRPr="00D70C98">
        <w:rPr>
          <w:rFonts w:ascii="Humnst777LtPL" w:hAnsi="Humnst777LtPL"/>
          <w:sz w:val="18"/>
        </w:rPr>
        <w:t xml:space="preserve"> </w:t>
      </w:r>
      <w:r>
        <w:rPr>
          <w:rFonts w:ascii="Humnst777LtPL" w:hAnsi="Humnst777LtPL"/>
          <w:sz w:val="18"/>
        </w:rPr>
        <w:t xml:space="preserve">IOD/ABI/ABSI WCO) </w:t>
      </w:r>
    </w:p>
    <w:p w14:paraId="0C28C98A" w14:textId="77777777" w:rsidR="001C3D67" w:rsidRPr="00151602" w:rsidRDefault="001C3D67" w:rsidP="001C3D67">
      <w:pPr>
        <w:rPr>
          <w:rFonts w:ascii="Arial" w:eastAsia="Arial Unicode MS" w:hAnsi="Arial" w:cs="Arial"/>
          <w:b/>
          <w:sz w:val="22"/>
          <w:szCs w:val="22"/>
        </w:rPr>
      </w:pPr>
    </w:p>
    <w:p w14:paraId="13C86B08" w14:textId="77777777" w:rsidR="001C3D67" w:rsidRDefault="001C3D67" w:rsidP="00EC3508">
      <w:pPr>
        <w:pStyle w:val="western"/>
        <w:jc w:val="both"/>
        <w:rPr>
          <w:rFonts w:ascii="Arial" w:eastAsia="Arial Unicode MS" w:hAnsi="Arial" w:cs="Arial"/>
          <w:b/>
          <w:sz w:val="22"/>
          <w:szCs w:val="22"/>
        </w:rPr>
      </w:pPr>
    </w:p>
    <w:p w14:paraId="0ABED8B8" w14:textId="77777777" w:rsidR="00EC3508" w:rsidRDefault="008763BF" w:rsidP="00943251">
      <w:pPr>
        <w:pStyle w:val="western"/>
        <w:ind w:left="-426"/>
        <w:jc w:val="both"/>
        <w:rPr>
          <w:rFonts w:ascii="Arial" w:eastAsia="Arial Unicode MS" w:hAnsi="Arial" w:cs="Arial"/>
          <w:b/>
          <w:sz w:val="22"/>
          <w:szCs w:val="22"/>
        </w:rPr>
      </w:pPr>
      <w:r>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t xml:space="preserve">           </w:t>
      </w:r>
    </w:p>
    <w:p w14:paraId="568CB0E8" w14:textId="77777777" w:rsidR="00EC3508" w:rsidRDefault="00EC3508">
      <w:pPr>
        <w:spacing w:after="200" w:line="276" w:lineRule="auto"/>
        <w:rPr>
          <w:rFonts w:ascii="Arial" w:eastAsia="Arial Unicode MS" w:hAnsi="Arial" w:cs="Arial"/>
          <w:b/>
          <w:sz w:val="22"/>
          <w:szCs w:val="22"/>
        </w:rPr>
      </w:pPr>
      <w:r>
        <w:rPr>
          <w:rFonts w:ascii="Arial" w:eastAsia="Arial Unicode MS" w:hAnsi="Arial" w:cs="Arial"/>
          <w:b/>
          <w:sz w:val="22"/>
          <w:szCs w:val="22"/>
        </w:rPr>
        <w:br w:type="page"/>
      </w:r>
    </w:p>
    <w:p w14:paraId="6E6B989C" w14:textId="5A90A2C9" w:rsidR="001C3D67" w:rsidRDefault="001C3D67" w:rsidP="00943251">
      <w:pPr>
        <w:pStyle w:val="western"/>
        <w:ind w:left="-426"/>
        <w:jc w:val="both"/>
        <w:rPr>
          <w:rFonts w:ascii="Arial" w:eastAsia="Arial Unicode MS" w:hAnsi="Arial" w:cs="Arial"/>
          <w:b/>
          <w:sz w:val="22"/>
          <w:szCs w:val="22"/>
        </w:rPr>
      </w:pPr>
      <w:r>
        <w:rPr>
          <w:rFonts w:ascii="Arial" w:eastAsia="Arial Unicode MS" w:hAnsi="Arial" w:cs="Arial"/>
          <w:b/>
          <w:sz w:val="22"/>
          <w:szCs w:val="22"/>
        </w:rPr>
        <w:lastRenderedPageBreak/>
        <w:t xml:space="preserve">   </w:t>
      </w:r>
      <w:r w:rsidR="006C6905">
        <w:rPr>
          <w:rFonts w:ascii="Arial" w:eastAsia="Arial Unicode MS" w:hAnsi="Arial" w:cs="Arial"/>
          <w:b/>
          <w:sz w:val="22"/>
          <w:szCs w:val="22"/>
        </w:rPr>
        <w:t xml:space="preserve">Pakiet ……..   </w:t>
      </w:r>
      <w:r w:rsidR="00074603">
        <w:rPr>
          <w:rFonts w:ascii="Arial" w:eastAsia="Arial Unicode MS" w:hAnsi="Arial" w:cs="Arial"/>
          <w:b/>
          <w:sz w:val="22"/>
          <w:szCs w:val="22"/>
        </w:rPr>
        <w:t xml:space="preserve">                                                                                       </w:t>
      </w:r>
      <w:r>
        <w:rPr>
          <w:rFonts w:ascii="Arial" w:eastAsia="Arial Unicode MS" w:hAnsi="Arial" w:cs="Arial"/>
          <w:b/>
          <w:sz w:val="22"/>
          <w:szCs w:val="22"/>
        </w:rPr>
        <w:t>Załącznik nr 1</w:t>
      </w:r>
      <w:r w:rsidR="00074603">
        <w:rPr>
          <w:rFonts w:ascii="Arial" w:eastAsia="Arial Unicode MS" w:hAnsi="Arial" w:cs="Arial"/>
          <w:b/>
          <w:sz w:val="22"/>
          <w:szCs w:val="22"/>
        </w:rPr>
        <w:t>2</w:t>
      </w:r>
      <w:r>
        <w:rPr>
          <w:rFonts w:ascii="Arial" w:eastAsia="Arial Unicode MS" w:hAnsi="Arial" w:cs="Arial"/>
          <w:b/>
          <w:sz w:val="22"/>
          <w:szCs w:val="22"/>
        </w:rPr>
        <w:t xml:space="preserve"> do SWZ</w:t>
      </w:r>
    </w:p>
    <w:tbl>
      <w:tblPr>
        <w:tblW w:w="10490" w:type="dxa"/>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837"/>
        <w:gridCol w:w="6095"/>
        <w:gridCol w:w="1558"/>
      </w:tblGrid>
      <w:tr w:rsidR="001C3D67" w:rsidRPr="00473AC6" w14:paraId="62D6EF0E" w14:textId="77777777" w:rsidTr="003A3752">
        <w:trPr>
          <w:trHeight w:val="103"/>
          <w:jc w:val="center"/>
        </w:trPr>
        <w:tc>
          <w:tcPr>
            <w:tcW w:w="10490" w:type="dxa"/>
            <w:gridSpan w:val="3"/>
            <w:tcBorders>
              <w:top w:val="double" w:sz="4" w:space="0" w:color="auto"/>
              <w:left w:val="double" w:sz="4" w:space="0" w:color="auto"/>
              <w:bottom w:val="single" w:sz="4" w:space="0" w:color="auto"/>
              <w:right w:val="double" w:sz="4" w:space="0" w:color="auto"/>
            </w:tcBorders>
            <w:shd w:val="clear" w:color="auto" w:fill="CCFFCC"/>
            <w:vAlign w:val="center"/>
          </w:tcPr>
          <w:p w14:paraId="30CA7AD4" w14:textId="77777777" w:rsidR="001C3D67" w:rsidRPr="00473AC6" w:rsidRDefault="001C3D67" w:rsidP="003A3752">
            <w:pPr>
              <w:keepNext/>
              <w:jc w:val="center"/>
              <w:outlineLvl w:val="7"/>
              <w:rPr>
                <w:rFonts w:ascii="Humnst777EU" w:hAnsi="Humnst777EU"/>
                <w:smallCaps/>
                <w:spacing w:val="20"/>
                <w:sz w:val="28"/>
              </w:rPr>
            </w:pPr>
            <w:r w:rsidRPr="00473AC6">
              <w:rPr>
                <w:rFonts w:ascii="Humnst777EU" w:hAnsi="Humnst777EU"/>
                <w:smallCaps/>
                <w:spacing w:val="20"/>
                <w:sz w:val="28"/>
              </w:rPr>
              <w:t>Wielkopolskie Centrum Onkologii</w:t>
            </w:r>
          </w:p>
        </w:tc>
      </w:tr>
      <w:tr w:rsidR="001C3D67" w:rsidRPr="00473AC6" w14:paraId="3E82DDA3" w14:textId="77777777" w:rsidTr="003A3752">
        <w:trPr>
          <w:trHeight w:val="397"/>
          <w:jc w:val="center"/>
        </w:trPr>
        <w:tc>
          <w:tcPr>
            <w:tcW w:w="2837" w:type="dxa"/>
            <w:vMerge w:val="restart"/>
            <w:tcBorders>
              <w:top w:val="single" w:sz="4" w:space="0" w:color="auto"/>
              <w:left w:val="double" w:sz="4" w:space="0" w:color="auto"/>
              <w:right w:val="single" w:sz="4" w:space="0" w:color="auto"/>
            </w:tcBorders>
            <w:vAlign w:val="center"/>
          </w:tcPr>
          <w:p w14:paraId="6A9DD655" w14:textId="77777777" w:rsidR="001C3D67" w:rsidRPr="00473AC6" w:rsidRDefault="001C3D67" w:rsidP="003A3752">
            <w:pPr>
              <w:keepNext/>
              <w:jc w:val="center"/>
              <w:outlineLvl w:val="7"/>
              <w:rPr>
                <w:rFonts w:ascii="Humnst777LtPL" w:hAnsi="Humnst777LtPL"/>
                <w:b/>
                <w:bCs/>
                <w:smallCaps/>
                <w:color w:val="000080"/>
                <w:spacing w:val="20"/>
                <w:sz w:val="32"/>
                <w:vertAlign w:val="superscript"/>
              </w:rPr>
            </w:pPr>
            <w:r>
              <w:rPr>
                <w:rFonts w:ascii="Humnst777LtPL" w:hAnsi="Humnst777LtPL"/>
                <w:b/>
                <w:bCs/>
                <w:smallCaps/>
                <w:noProof/>
                <w:color w:val="000080"/>
                <w:spacing w:val="20"/>
                <w:sz w:val="32"/>
                <w:vertAlign w:val="superscript"/>
              </w:rPr>
              <w:drawing>
                <wp:inline distT="0" distB="0" distL="0" distR="0" wp14:anchorId="0FCD2BDD" wp14:editId="4D187003">
                  <wp:extent cx="1914525" cy="76200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pic:spPr>
                      </pic:pic>
                    </a:graphicData>
                  </a:graphic>
                </wp:inline>
              </w:drawing>
            </w:r>
          </w:p>
        </w:tc>
        <w:tc>
          <w:tcPr>
            <w:tcW w:w="6095" w:type="dxa"/>
            <w:vMerge w:val="restart"/>
            <w:tcBorders>
              <w:top w:val="single" w:sz="4" w:space="0" w:color="auto"/>
              <w:left w:val="single" w:sz="4" w:space="0" w:color="auto"/>
              <w:right w:val="single" w:sz="4" w:space="0" w:color="auto"/>
            </w:tcBorders>
            <w:vAlign w:val="center"/>
          </w:tcPr>
          <w:p w14:paraId="44346A72" w14:textId="77777777" w:rsidR="001C3D67" w:rsidRPr="00473AC6" w:rsidRDefault="001C3D67" w:rsidP="003A3752">
            <w:pPr>
              <w:keepNext/>
              <w:jc w:val="center"/>
              <w:outlineLvl w:val="7"/>
              <w:rPr>
                <w:rFonts w:ascii="Humnst777EU" w:hAnsi="Humnst777EU"/>
                <w:bCs/>
                <w:sz w:val="28"/>
              </w:rPr>
            </w:pPr>
            <w:r w:rsidRPr="00473AC6">
              <w:rPr>
                <w:rFonts w:ascii="Humnst777EU" w:hAnsi="Humnst777EU"/>
                <w:bCs/>
              </w:rPr>
              <w:t>Protokół koordynacyjny dla wykonawców zewnętrznych wykonujących prace na terenie i na rzecz Wielkopolskiego Centrum Onkologii</w:t>
            </w:r>
          </w:p>
        </w:tc>
        <w:tc>
          <w:tcPr>
            <w:tcW w:w="1558" w:type="dxa"/>
            <w:tcBorders>
              <w:top w:val="single" w:sz="4" w:space="0" w:color="auto"/>
              <w:left w:val="single" w:sz="4" w:space="0" w:color="auto"/>
              <w:bottom w:val="single" w:sz="4" w:space="0" w:color="auto"/>
              <w:right w:val="double" w:sz="4" w:space="0" w:color="auto"/>
            </w:tcBorders>
            <w:vAlign w:val="center"/>
          </w:tcPr>
          <w:p w14:paraId="29E48303" w14:textId="77777777" w:rsidR="001C3D67" w:rsidRPr="00473AC6" w:rsidRDefault="001C3D67" w:rsidP="003A3752">
            <w:pPr>
              <w:jc w:val="center"/>
              <w:rPr>
                <w:rFonts w:ascii="Humnst777EU" w:hAnsi="Humnst777EU"/>
                <w:bCs/>
                <w:snapToGrid w:val="0"/>
                <w:sz w:val="20"/>
                <w:szCs w:val="20"/>
              </w:rPr>
            </w:pPr>
            <w:r w:rsidRPr="00473AC6">
              <w:rPr>
                <w:rFonts w:ascii="Humnst777EU" w:hAnsi="Humnst777EU"/>
                <w:bCs/>
                <w:snapToGrid w:val="0"/>
                <w:sz w:val="20"/>
                <w:szCs w:val="20"/>
              </w:rPr>
              <w:t>Edycja 2</w:t>
            </w:r>
          </w:p>
        </w:tc>
      </w:tr>
      <w:tr w:rsidR="001C3D67" w:rsidRPr="00473AC6" w14:paraId="6ADE7B01" w14:textId="77777777" w:rsidTr="003A3752">
        <w:trPr>
          <w:trHeight w:val="397"/>
          <w:jc w:val="center"/>
        </w:trPr>
        <w:tc>
          <w:tcPr>
            <w:tcW w:w="2837" w:type="dxa"/>
            <w:vMerge/>
            <w:tcBorders>
              <w:left w:val="double" w:sz="4" w:space="0" w:color="auto"/>
              <w:right w:val="single" w:sz="4" w:space="0" w:color="auto"/>
            </w:tcBorders>
            <w:vAlign w:val="center"/>
          </w:tcPr>
          <w:p w14:paraId="3D7D7DFF" w14:textId="77777777" w:rsidR="001C3D67" w:rsidRPr="00473AC6" w:rsidRDefault="001C3D67" w:rsidP="003A3752">
            <w:pPr>
              <w:keepNext/>
              <w:jc w:val="center"/>
              <w:outlineLvl w:val="7"/>
              <w:rPr>
                <w:rFonts w:ascii="Humnst777LtPL" w:hAnsi="Humnst777LtPL"/>
                <w:b/>
                <w:bCs/>
                <w:smallCaps/>
                <w:noProof/>
                <w:color w:val="000080"/>
                <w:spacing w:val="20"/>
                <w:sz w:val="32"/>
                <w:vertAlign w:val="superscript"/>
              </w:rPr>
            </w:pPr>
          </w:p>
        </w:tc>
        <w:tc>
          <w:tcPr>
            <w:tcW w:w="6095" w:type="dxa"/>
            <w:vMerge/>
            <w:tcBorders>
              <w:left w:val="single" w:sz="4" w:space="0" w:color="auto"/>
              <w:right w:val="single" w:sz="4" w:space="0" w:color="auto"/>
            </w:tcBorders>
            <w:vAlign w:val="center"/>
          </w:tcPr>
          <w:p w14:paraId="125779EE" w14:textId="77777777" w:rsidR="001C3D67" w:rsidRPr="00473AC6" w:rsidRDefault="001C3D67" w:rsidP="003A3752">
            <w:pPr>
              <w:keepNext/>
              <w:jc w:val="center"/>
              <w:outlineLvl w:val="7"/>
              <w:rPr>
                <w:rFonts w:ascii="Humnst777EU" w:hAnsi="Humnst777EU"/>
                <w:bCs/>
              </w:rPr>
            </w:pPr>
          </w:p>
        </w:tc>
        <w:tc>
          <w:tcPr>
            <w:tcW w:w="1558" w:type="dxa"/>
            <w:tcBorders>
              <w:top w:val="single" w:sz="4" w:space="0" w:color="auto"/>
              <w:left w:val="single" w:sz="4" w:space="0" w:color="auto"/>
              <w:bottom w:val="single" w:sz="4" w:space="0" w:color="auto"/>
              <w:right w:val="double" w:sz="4" w:space="0" w:color="auto"/>
            </w:tcBorders>
            <w:vAlign w:val="center"/>
          </w:tcPr>
          <w:p w14:paraId="40ED4E37" w14:textId="77777777" w:rsidR="001C3D67" w:rsidRPr="00473AC6" w:rsidRDefault="001C3D67" w:rsidP="003A3752">
            <w:pPr>
              <w:jc w:val="center"/>
              <w:rPr>
                <w:rFonts w:ascii="Humnst777EU" w:hAnsi="Humnst777EU"/>
                <w:bCs/>
                <w:snapToGrid w:val="0"/>
                <w:sz w:val="20"/>
                <w:szCs w:val="20"/>
              </w:rPr>
            </w:pPr>
            <w:r w:rsidRPr="00473AC6">
              <w:rPr>
                <w:rFonts w:ascii="Humnst777EU" w:hAnsi="Humnst777EU"/>
                <w:bCs/>
                <w:snapToGrid w:val="0"/>
                <w:sz w:val="20"/>
                <w:szCs w:val="20"/>
              </w:rPr>
              <w:t>06.02.2019</w:t>
            </w:r>
          </w:p>
        </w:tc>
      </w:tr>
      <w:tr w:rsidR="001C3D67" w:rsidRPr="00473AC6" w14:paraId="57D6E23F" w14:textId="77777777" w:rsidTr="003A3752">
        <w:trPr>
          <w:trHeight w:val="566"/>
          <w:jc w:val="center"/>
        </w:trPr>
        <w:tc>
          <w:tcPr>
            <w:tcW w:w="2837" w:type="dxa"/>
            <w:vMerge/>
            <w:tcBorders>
              <w:left w:val="double" w:sz="4" w:space="0" w:color="auto"/>
              <w:bottom w:val="double" w:sz="4" w:space="0" w:color="auto"/>
              <w:right w:val="single" w:sz="4" w:space="0" w:color="auto"/>
            </w:tcBorders>
            <w:vAlign w:val="center"/>
          </w:tcPr>
          <w:p w14:paraId="7421CC32" w14:textId="77777777" w:rsidR="001C3D67" w:rsidRPr="00473AC6" w:rsidRDefault="001C3D67" w:rsidP="003A3752">
            <w:pPr>
              <w:jc w:val="center"/>
              <w:rPr>
                <w:rFonts w:ascii="Humnst777LtPL" w:hAnsi="Humnst777LtPL"/>
              </w:rPr>
            </w:pPr>
          </w:p>
        </w:tc>
        <w:tc>
          <w:tcPr>
            <w:tcW w:w="6095" w:type="dxa"/>
            <w:vMerge/>
            <w:tcBorders>
              <w:left w:val="single" w:sz="4" w:space="0" w:color="auto"/>
              <w:bottom w:val="double" w:sz="4" w:space="0" w:color="auto"/>
              <w:right w:val="single" w:sz="4" w:space="0" w:color="auto"/>
            </w:tcBorders>
            <w:vAlign w:val="center"/>
          </w:tcPr>
          <w:p w14:paraId="4FA39DAA" w14:textId="77777777" w:rsidR="001C3D67" w:rsidRPr="00473AC6" w:rsidRDefault="001C3D67" w:rsidP="003A3752">
            <w:pPr>
              <w:jc w:val="center"/>
              <w:rPr>
                <w:rFonts w:ascii="Humnst777LtPL" w:hAnsi="Humnst777LtPL"/>
                <w:b/>
              </w:rPr>
            </w:pPr>
          </w:p>
        </w:tc>
        <w:tc>
          <w:tcPr>
            <w:tcW w:w="1558" w:type="dxa"/>
            <w:tcBorders>
              <w:top w:val="single" w:sz="4" w:space="0" w:color="auto"/>
              <w:left w:val="single" w:sz="4" w:space="0" w:color="auto"/>
              <w:bottom w:val="double" w:sz="4" w:space="0" w:color="auto"/>
              <w:right w:val="double" w:sz="4" w:space="0" w:color="auto"/>
            </w:tcBorders>
            <w:vAlign w:val="center"/>
          </w:tcPr>
          <w:p w14:paraId="52E45434" w14:textId="77777777" w:rsidR="001C3D67" w:rsidRPr="00473AC6" w:rsidRDefault="001C3D67" w:rsidP="003A3752">
            <w:pPr>
              <w:keepNext/>
              <w:jc w:val="center"/>
              <w:outlineLvl w:val="4"/>
              <w:rPr>
                <w:rFonts w:ascii="Humnst777EU" w:hAnsi="Humnst777EU"/>
                <w:bCs/>
                <w:snapToGrid w:val="0"/>
                <w:sz w:val="20"/>
                <w:szCs w:val="20"/>
              </w:rPr>
            </w:pPr>
            <w:r w:rsidRPr="00473AC6">
              <w:rPr>
                <w:rFonts w:ascii="Humnst777EU" w:hAnsi="Humnst777EU"/>
                <w:bCs/>
                <w:snapToGrid w:val="0"/>
                <w:sz w:val="20"/>
                <w:szCs w:val="20"/>
              </w:rPr>
              <w:t>Strona</w:t>
            </w:r>
          </w:p>
          <w:p w14:paraId="1C7F39BE" w14:textId="0E54835F" w:rsidR="001C3D67" w:rsidRPr="00473AC6" w:rsidRDefault="00D440ED" w:rsidP="003A3752">
            <w:pPr>
              <w:jc w:val="center"/>
              <w:rPr>
                <w:rFonts w:ascii="Humnst777EU" w:hAnsi="Humnst777EU"/>
                <w:bCs/>
                <w:snapToGrid w:val="0"/>
                <w:sz w:val="20"/>
                <w:szCs w:val="20"/>
              </w:rPr>
            </w:pPr>
            <w:r w:rsidRPr="00473AC6">
              <w:rPr>
                <w:rFonts w:ascii="Humnst777EU" w:hAnsi="Humnst777EU"/>
                <w:bCs/>
                <w:snapToGrid w:val="0"/>
                <w:sz w:val="20"/>
                <w:szCs w:val="20"/>
              </w:rPr>
              <w:fldChar w:fldCharType="begin"/>
            </w:r>
            <w:r w:rsidR="001C3D67" w:rsidRPr="00473AC6">
              <w:rPr>
                <w:rFonts w:ascii="Humnst777EU" w:hAnsi="Humnst777EU"/>
                <w:bCs/>
                <w:snapToGrid w:val="0"/>
                <w:sz w:val="20"/>
                <w:szCs w:val="20"/>
              </w:rPr>
              <w:instrText xml:space="preserve"> PAGE </w:instrText>
            </w:r>
            <w:r w:rsidRPr="00473AC6">
              <w:rPr>
                <w:rFonts w:ascii="Humnst777EU" w:hAnsi="Humnst777EU"/>
                <w:bCs/>
                <w:snapToGrid w:val="0"/>
                <w:sz w:val="20"/>
                <w:szCs w:val="20"/>
              </w:rPr>
              <w:fldChar w:fldCharType="separate"/>
            </w:r>
            <w:r w:rsidR="002A2D0F">
              <w:rPr>
                <w:rFonts w:ascii="Humnst777EU" w:hAnsi="Humnst777EU"/>
                <w:bCs/>
                <w:noProof/>
                <w:snapToGrid w:val="0"/>
                <w:sz w:val="20"/>
                <w:szCs w:val="20"/>
              </w:rPr>
              <w:t>103</w:t>
            </w:r>
            <w:r w:rsidRPr="00473AC6">
              <w:rPr>
                <w:rFonts w:ascii="Humnst777EU" w:hAnsi="Humnst777EU"/>
                <w:bCs/>
                <w:snapToGrid w:val="0"/>
                <w:sz w:val="20"/>
                <w:szCs w:val="20"/>
              </w:rPr>
              <w:fldChar w:fldCharType="end"/>
            </w:r>
            <w:r w:rsidR="001C3D67" w:rsidRPr="00473AC6">
              <w:rPr>
                <w:rFonts w:ascii="Humnst777EU" w:hAnsi="Humnst777EU"/>
                <w:bCs/>
                <w:snapToGrid w:val="0"/>
                <w:sz w:val="20"/>
                <w:szCs w:val="20"/>
              </w:rPr>
              <w:t xml:space="preserve"> z </w:t>
            </w:r>
            <w:r w:rsidRPr="00473AC6">
              <w:rPr>
                <w:rFonts w:ascii="Humnst777EU" w:hAnsi="Humnst777EU"/>
                <w:bCs/>
                <w:snapToGrid w:val="0"/>
                <w:sz w:val="20"/>
                <w:szCs w:val="20"/>
              </w:rPr>
              <w:fldChar w:fldCharType="begin"/>
            </w:r>
            <w:r w:rsidR="001C3D67" w:rsidRPr="00473AC6">
              <w:rPr>
                <w:rFonts w:ascii="Humnst777EU" w:hAnsi="Humnst777EU"/>
                <w:bCs/>
                <w:snapToGrid w:val="0"/>
                <w:sz w:val="20"/>
                <w:szCs w:val="20"/>
              </w:rPr>
              <w:instrText xml:space="preserve"> NUMPAGES </w:instrText>
            </w:r>
            <w:r w:rsidRPr="00473AC6">
              <w:rPr>
                <w:rFonts w:ascii="Humnst777EU" w:hAnsi="Humnst777EU"/>
                <w:bCs/>
                <w:snapToGrid w:val="0"/>
                <w:sz w:val="20"/>
                <w:szCs w:val="20"/>
              </w:rPr>
              <w:fldChar w:fldCharType="separate"/>
            </w:r>
            <w:r w:rsidR="002A2D0F">
              <w:rPr>
                <w:rFonts w:ascii="Humnst777EU" w:hAnsi="Humnst777EU"/>
                <w:bCs/>
                <w:noProof/>
                <w:snapToGrid w:val="0"/>
                <w:sz w:val="20"/>
                <w:szCs w:val="20"/>
              </w:rPr>
              <w:t>104</w:t>
            </w:r>
            <w:r w:rsidRPr="00473AC6">
              <w:rPr>
                <w:rFonts w:ascii="Humnst777EU" w:hAnsi="Humnst777EU"/>
                <w:bCs/>
                <w:snapToGrid w:val="0"/>
                <w:sz w:val="20"/>
                <w:szCs w:val="20"/>
              </w:rPr>
              <w:fldChar w:fldCharType="end"/>
            </w:r>
          </w:p>
        </w:tc>
      </w:tr>
    </w:tbl>
    <w:p w14:paraId="69B27BE0" w14:textId="77777777" w:rsidR="001C3D67" w:rsidRDefault="001C3D67" w:rsidP="001C3D67">
      <w:pPr>
        <w:tabs>
          <w:tab w:val="num" w:pos="0"/>
        </w:tabs>
        <w:suppressAutoHyphens/>
        <w:rPr>
          <w:rFonts w:ascii="Arial" w:hAnsi="Arial" w:cs="Arial"/>
          <w:b/>
          <w:bCs/>
          <w:sz w:val="22"/>
          <w:szCs w:val="22"/>
        </w:rPr>
      </w:pPr>
    </w:p>
    <w:p w14:paraId="7F473D47" w14:textId="77777777" w:rsidR="001C3D67" w:rsidRDefault="001C3D67" w:rsidP="001C3D67">
      <w:pPr>
        <w:tabs>
          <w:tab w:val="num" w:pos="0"/>
        </w:tabs>
        <w:suppressAutoHyphens/>
        <w:rPr>
          <w:rFonts w:ascii="Arial" w:hAnsi="Arial" w:cs="Arial"/>
          <w:b/>
          <w:bCs/>
          <w:sz w:val="22"/>
          <w:szCs w:val="22"/>
        </w:rPr>
      </w:pPr>
    </w:p>
    <w:p w14:paraId="6B06C520" w14:textId="77777777" w:rsidR="001C3D67" w:rsidRPr="0040055A" w:rsidRDefault="001C3D67" w:rsidP="001C3D67">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snapToGrid w:val="0"/>
          <w:sz w:val="22"/>
          <w:szCs w:val="22"/>
        </w:rPr>
      </w:pPr>
      <w:r w:rsidRPr="0040055A">
        <w:rPr>
          <w:rFonts w:ascii="Arial" w:hAnsi="Arial" w:cs="Arial"/>
          <w:snapToGrid w:val="0"/>
          <w:sz w:val="22"/>
          <w:szCs w:val="22"/>
        </w:rPr>
        <w:t>W związku z wdrożonym w Wielkopolskim Centrum Onkologii im. Marii Skłodowskiej – Curie w Poznaniu (nazywanym dalej WCO) Systemem Zarządzania Środowiskowego i Systemem Zarządzania Bezpieczeństwem i Higieną Pracy zobowiązuje się wykonawców zewnętrznych wykonujących prace na terenie należącym do WCO do stosowania poniższych zasad:</w:t>
      </w:r>
    </w:p>
    <w:p w14:paraId="7DC55209" w14:textId="77777777" w:rsidR="001C3D67" w:rsidRPr="0040055A" w:rsidRDefault="001C3D67" w:rsidP="001C3D67">
      <w:pPr>
        <w:spacing w:before="120" w:line="276" w:lineRule="auto"/>
        <w:jc w:val="both"/>
        <w:rPr>
          <w:rFonts w:ascii="Arial" w:hAnsi="Arial" w:cs="Arial"/>
          <w:sz w:val="22"/>
          <w:szCs w:val="22"/>
        </w:rPr>
      </w:pPr>
    </w:p>
    <w:p w14:paraId="15E91563" w14:textId="77777777" w:rsidR="001C3D67" w:rsidRPr="0040055A" w:rsidRDefault="001C3D67" w:rsidP="0058590E">
      <w:pPr>
        <w:numPr>
          <w:ilvl w:val="0"/>
          <w:numId w:val="50"/>
        </w:numPr>
        <w:spacing w:before="120" w:line="276" w:lineRule="auto"/>
        <w:ind w:left="357" w:hanging="357"/>
        <w:jc w:val="both"/>
        <w:rPr>
          <w:rFonts w:ascii="Arial" w:hAnsi="Arial" w:cs="Arial"/>
          <w:sz w:val="22"/>
          <w:szCs w:val="22"/>
        </w:rPr>
      </w:pPr>
      <w:r w:rsidRPr="0040055A">
        <w:rPr>
          <w:rFonts w:ascii="Arial" w:hAnsi="Arial" w:cs="Arial"/>
          <w:sz w:val="22"/>
          <w:szCs w:val="22"/>
        </w:rPr>
        <w:t>Przed przystąpieniem do realizacji zadania wykonawca wyznacza osobę odpowiedzialną za przestrzeganie zobowiązań zawartych w niniejszym dokumencie.</w:t>
      </w:r>
    </w:p>
    <w:p w14:paraId="29E64305" w14:textId="77777777" w:rsidR="001C3D67" w:rsidRPr="0040055A" w:rsidRDefault="001C3D67" w:rsidP="0058590E">
      <w:pPr>
        <w:numPr>
          <w:ilvl w:val="0"/>
          <w:numId w:val="50"/>
        </w:numPr>
        <w:spacing w:before="120" w:line="276" w:lineRule="auto"/>
        <w:ind w:left="357" w:hanging="357"/>
        <w:jc w:val="both"/>
        <w:rPr>
          <w:rFonts w:ascii="Arial" w:hAnsi="Arial" w:cs="Arial"/>
          <w:sz w:val="22"/>
          <w:szCs w:val="22"/>
        </w:rPr>
      </w:pPr>
      <w:r w:rsidRPr="0040055A">
        <w:rPr>
          <w:rFonts w:ascii="Arial" w:hAnsi="Arial" w:cs="Arial"/>
          <w:sz w:val="22"/>
          <w:szCs w:val="22"/>
        </w:rPr>
        <w:t>Wykonawca zobowiązuje się do przestrzegania wymagań funkcjonującego w WCO Systemu Zarządzania Środowiskowego, a w szczególności do:</w:t>
      </w:r>
    </w:p>
    <w:p w14:paraId="01A5D84F" w14:textId="77777777" w:rsidR="001C3D67" w:rsidRPr="0040055A" w:rsidRDefault="001C3D67" w:rsidP="0058590E">
      <w:pPr>
        <w:numPr>
          <w:ilvl w:val="0"/>
          <w:numId w:val="51"/>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przestrzegania przez podległe osoby ogólnych przepisów oraz zasad BHP i Ppoż.,</w:t>
      </w:r>
    </w:p>
    <w:p w14:paraId="5267F8BC" w14:textId="77777777" w:rsidR="001C3D67" w:rsidRPr="0040055A" w:rsidRDefault="001C3D67" w:rsidP="0058590E">
      <w:pPr>
        <w:numPr>
          <w:ilvl w:val="0"/>
          <w:numId w:val="51"/>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organizacji stanowisk roboczych – zgodnie z ww. przepisami,</w:t>
      </w:r>
    </w:p>
    <w:p w14:paraId="79BE1A50" w14:textId="77777777" w:rsidR="001C3D67" w:rsidRPr="0040055A" w:rsidRDefault="001C3D67" w:rsidP="0058590E">
      <w:pPr>
        <w:numPr>
          <w:ilvl w:val="0"/>
          <w:numId w:val="51"/>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zapoznania się ze szczegółowymi instrukcjami wewnętrznymi BHP i Ppoż. oraz wysłuchanie niezbędnych wyjaśnień osoby nadzorującej,</w:t>
      </w:r>
    </w:p>
    <w:p w14:paraId="0D046873" w14:textId="77777777" w:rsidR="001C3D67" w:rsidRPr="0040055A" w:rsidRDefault="001C3D67" w:rsidP="0058590E">
      <w:pPr>
        <w:numPr>
          <w:ilvl w:val="0"/>
          <w:numId w:val="51"/>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przeprowadzenie uzupełniającego instruktażu stanowiskowego uwzględniającego wymogi instrukcji BHP i Ppoż.,</w:t>
      </w:r>
    </w:p>
    <w:p w14:paraId="7D27C124" w14:textId="77777777" w:rsidR="001C3D67" w:rsidRPr="0040055A" w:rsidRDefault="001C3D67" w:rsidP="0058590E">
      <w:pPr>
        <w:numPr>
          <w:ilvl w:val="0"/>
          <w:numId w:val="51"/>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zobowiązanie osób bezpośrednio nadzorujących wykonawstwo do stosowania się do szczegółowych uwag i zaleceń otrzymywanych od osoby zlecającej wykonanie prac oraz od służby BHP,</w:t>
      </w:r>
    </w:p>
    <w:p w14:paraId="79297936" w14:textId="77777777" w:rsidR="001C3D67" w:rsidRPr="0040055A" w:rsidRDefault="001C3D67" w:rsidP="0058590E">
      <w:pPr>
        <w:numPr>
          <w:ilvl w:val="0"/>
          <w:numId w:val="51"/>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właściwej gospodarki odpadami:</w:t>
      </w:r>
    </w:p>
    <w:p w14:paraId="471C05A0" w14:textId="77777777" w:rsidR="001C3D67" w:rsidRPr="0040055A" w:rsidRDefault="001C3D67" w:rsidP="0058590E">
      <w:pPr>
        <w:numPr>
          <w:ilvl w:val="0"/>
          <w:numId w:val="52"/>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prowadzenie segregacji odpadów w miejscu ich powstawania,</w:t>
      </w:r>
    </w:p>
    <w:p w14:paraId="1910B274" w14:textId="77777777" w:rsidR="001C3D67" w:rsidRPr="0040055A" w:rsidRDefault="001C3D67" w:rsidP="0058590E">
      <w:pPr>
        <w:numPr>
          <w:ilvl w:val="0"/>
          <w:numId w:val="52"/>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 xml:space="preserve">gromadzenie wytworzonych odpadów w wyznaczonych, oznakowanych </w:t>
      </w:r>
      <w:r w:rsidRPr="0040055A">
        <w:rPr>
          <w:rFonts w:ascii="Arial" w:hAnsi="Arial" w:cs="Arial"/>
          <w:sz w:val="22"/>
          <w:szCs w:val="22"/>
        </w:rPr>
        <w:br/>
        <w:t>i zabezpieczonych miejscach,</w:t>
      </w:r>
    </w:p>
    <w:p w14:paraId="309AD220" w14:textId="77777777" w:rsidR="001C3D67" w:rsidRPr="0040055A" w:rsidRDefault="001C3D67" w:rsidP="0058590E">
      <w:pPr>
        <w:numPr>
          <w:ilvl w:val="0"/>
          <w:numId w:val="52"/>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 xml:space="preserve">usuwanie odpadów z terenów należących do WCO we własnym zakresie, </w:t>
      </w:r>
    </w:p>
    <w:p w14:paraId="3E7BE221" w14:textId="77777777" w:rsidR="001C3D67" w:rsidRPr="0040055A" w:rsidRDefault="001C3D67" w:rsidP="0058590E">
      <w:pPr>
        <w:numPr>
          <w:ilvl w:val="0"/>
          <w:numId w:val="52"/>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uzgodnienie z Inspektorem ds. BHP WCO sposobu i miejsca tymczasowego gromadzenia i postępowania z odpadami niebezpiecznymi,</w:t>
      </w:r>
    </w:p>
    <w:p w14:paraId="319ED0EC" w14:textId="77777777" w:rsidR="001C3D67" w:rsidRPr="0040055A" w:rsidRDefault="001C3D67" w:rsidP="0058590E">
      <w:pPr>
        <w:numPr>
          <w:ilvl w:val="0"/>
          <w:numId w:val="51"/>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oznakowanie i zabezpieczenie terenu przed skażeniem substancjami niebezpiecznymi,</w:t>
      </w:r>
    </w:p>
    <w:p w14:paraId="34C1CBC5" w14:textId="77777777" w:rsidR="001C3D67" w:rsidRPr="0040055A" w:rsidRDefault="001C3D67" w:rsidP="0058590E">
      <w:pPr>
        <w:numPr>
          <w:ilvl w:val="0"/>
          <w:numId w:val="51"/>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oznakowanie i zabezpieczenie terenu prowadzonych prac remontowo-budowlanych,</w:t>
      </w:r>
    </w:p>
    <w:p w14:paraId="09B31CD6" w14:textId="77777777" w:rsidR="001C3D67" w:rsidRPr="0040055A" w:rsidRDefault="001C3D67" w:rsidP="0058590E">
      <w:pPr>
        <w:numPr>
          <w:ilvl w:val="0"/>
          <w:numId w:val="51"/>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zabezpieczenia terenu zakładu przed niepożądanymi emisjami pyłów i gazów technicznych,</w:t>
      </w:r>
    </w:p>
    <w:p w14:paraId="3765F02B" w14:textId="77777777" w:rsidR="001C3D67" w:rsidRPr="0040055A" w:rsidRDefault="001C3D67" w:rsidP="0058590E">
      <w:pPr>
        <w:numPr>
          <w:ilvl w:val="0"/>
          <w:numId w:val="51"/>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realizacji zadania w sposób najmniej uciążliwy dla środowiska w tym racjonalnego korzystania z wody, energii elektrycznej i innych surowców,</w:t>
      </w:r>
    </w:p>
    <w:p w14:paraId="5CBB84D3" w14:textId="77777777" w:rsidR="001C3D67" w:rsidRPr="0040055A" w:rsidRDefault="001C3D67" w:rsidP="0058590E">
      <w:pPr>
        <w:numPr>
          <w:ilvl w:val="0"/>
          <w:numId w:val="51"/>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stosowania przy realizacji zadań sprzętu sprawnego technicznie, m.in.:</w:t>
      </w:r>
    </w:p>
    <w:p w14:paraId="20E37F60" w14:textId="77777777" w:rsidR="001C3D67" w:rsidRPr="0040055A" w:rsidRDefault="001C3D67" w:rsidP="0058590E">
      <w:pPr>
        <w:numPr>
          <w:ilvl w:val="0"/>
          <w:numId w:val="52"/>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bez wycieków oleju,</w:t>
      </w:r>
    </w:p>
    <w:p w14:paraId="529A4EDB" w14:textId="77777777" w:rsidR="001C3D67" w:rsidRPr="0040055A" w:rsidRDefault="001C3D67" w:rsidP="0058590E">
      <w:pPr>
        <w:numPr>
          <w:ilvl w:val="0"/>
          <w:numId w:val="52"/>
        </w:numPr>
        <w:tabs>
          <w:tab w:val="left" w:pos="1134"/>
        </w:tabs>
        <w:spacing w:line="276" w:lineRule="auto"/>
        <w:ind w:left="1134"/>
        <w:jc w:val="both"/>
        <w:rPr>
          <w:rFonts w:ascii="Arial" w:hAnsi="Arial" w:cs="Arial"/>
          <w:sz w:val="22"/>
          <w:szCs w:val="22"/>
        </w:rPr>
      </w:pPr>
      <w:r w:rsidRPr="0040055A">
        <w:rPr>
          <w:rFonts w:ascii="Arial" w:hAnsi="Arial" w:cs="Arial"/>
          <w:sz w:val="22"/>
          <w:szCs w:val="22"/>
        </w:rPr>
        <w:lastRenderedPageBreak/>
        <w:t>spełniającego wymogi BHP i prawa o ruchu drogowym,</w:t>
      </w:r>
    </w:p>
    <w:p w14:paraId="04CFFE41" w14:textId="77777777" w:rsidR="001C3D67" w:rsidRPr="0040055A" w:rsidRDefault="001C3D67" w:rsidP="0058590E">
      <w:pPr>
        <w:numPr>
          <w:ilvl w:val="0"/>
          <w:numId w:val="51"/>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w przypadku zaistniałej awarii natychmiast powiadomić Inspektora ds. BHP / Z-</w:t>
      </w:r>
      <w:proofErr w:type="spellStart"/>
      <w:r w:rsidRPr="0040055A">
        <w:rPr>
          <w:rFonts w:ascii="Arial" w:hAnsi="Arial" w:cs="Arial"/>
          <w:sz w:val="22"/>
          <w:szCs w:val="22"/>
        </w:rPr>
        <w:t>cę</w:t>
      </w:r>
      <w:proofErr w:type="spellEnd"/>
      <w:r w:rsidRPr="0040055A">
        <w:rPr>
          <w:rFonts w:ascii="Arial" w:hAnsi="Arial" w:cs="Arial"/>
          <w:sz w:val="22"/>
          <w:szCs w:val="22"/>
        </w:rPr>
        <w:t xml:space="preserve"> Dyrektora ds. Eksploatacyjnych, w celu podjęcia wspólnych działań naprawczych – jeżeli nastąpi niekontrolowany wyciek oleju należy zastosować skuteczny sorbent, zebrać warstwę skażoną i przetransportować do utylizacji,</w:t>
      </w:r>
    </w:p>
    <w:p w14:paraId="3A59BD29" w14:textId="77777777" w:rsidR="001C3D67" w:rsidRPr="0040055A" w:rsidRDefault="001C3D67" w:rsidP="0058590E">
      <w:pPr>
        <w:numPr>
          <w:ilvl w:val="0"/>
          <w:numId w:val="51"/>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utrzymania porządku w obszarze swojej działalności,</w:t>
      </w:r>
    </w:p>
    <w:p w14:paraId="1FBA948E" w14:textId="77777777" w:rsidR="001C3D67" w:rsidRPr="0040055A" w:rsidRDefault="001C3D67" w:rsidP="0058590E">
      <w:pPr>
        <w:numPr>
          <w:ilvl w:val="0"/>
          <w:numId w:val="51"/>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uporządkowania terenu po zakończeniu przedsięwzięcia,</w:t>
      </w:r>
    </w:p>
    <w:p w14:paraId="53E1CA13" w14:textId="77777777" w:rsidR="001C3D67" w:rsidRPr="0040055A" w:rsidRDefault="001C3D67" w:rsidP="0058590E">
      <w:pPr>
        <w:numPr>
          <w:ilvl w:val="0"/>
          <w:numId w:val="50"/>
        </w:numPr>
        <w:spacing w:before="120" w:line="276" w:lineRule="auto"/>
        <w:ind w:left="357" w:hanging="357"/>
        <w:jc w:val="both"/>
        <w:rPr>
          <w:rFonts w:ascii="Arial" w:hAnsi="Arial" w:cs="Arial"/>
          <w:sz w:val="22"/>
          <w:szCs w:val="22"/>
        </w:rPr>
      </w:pPr>
      <w:r w:rsidRPr="0040055A">
        <w:rPr>
          <w:rFonts w:ascii="Arial" w:hAnsi="Arial" w:cs="Arial"/>
          <w:sz w:val="22"/>
          <w:szCs w:val="22"/>
        </w:rPr>
        <w:t>Wykonawca odpowiada za negatywne wpływy na środowisko naturalne wynikające z postępowania niezgodnego z ww. zasadami.</w:t>
      </w:r>
    </w:p>
    <w:p w14:paraId="1812277A" w14:textId="77777777" w:rsidR="001C3D67" w:rsidRPr="0040055A" w:rsidRDefault="001C3D67" w:rsidP="0058590E">
      <w:pPr>
        <w:numPr>
          <w:ilvl w:val="0"/>
          <w:numId w:val="50"/>
        </w:numPr>
        <w:spacing w:before="120" w:line="276" w:lineRule="auto"/>
        <w:ind w:left="357" w:hanging="357"/>
        <w:jc w:val="both"/>
        <w:rPr>
          <w:rFonts w:ascii="Arial" w:hAnsi="Arial" w:cs="Arial"/>
          <w:sz w:val="22"/>
          <w:szCs w:val="22"/>
        </w:rPr>
      </w:pPr>
      <w:r w:rsidRPr="0040055A">
        <w:rPr>
          <w:rFonts w:ascii="Arial" w:hAnsi="Arial" w:cs="Arial"/>
          <w:sz w:val="22"/>
          <w:szCs w:val="22"/>
        </w:rPr>
        <w:t>Wykonawca odpowiada w całości za prewencję BHP i Ppoż., postępowania powypadkowe dotyczące swoich pracowników.</w:t>
      </w:r>
    </w:p>
    <w:p w14:paraId="0B812E5E" w14:textId="77777777" w:rsidR="001C3D67" w:rsidRPr="0040055A" w:rsidRDefault="001C3D67" w:rsidP="0058590E">
      <w:pPr>
        <w:numPr>
          <w:ilvl w:val="0"/>
          <w:numId w:val="50"/>
        </w:numPr>
        <w:spacing w:before="120" w:line="276" w:lineRule="auto"/>
        <w:ind w:left="357" w:hanging="357"/>
        <w:jc w:val="both"/>
        <w:rPr>
          <w:rFonts w:ascii="Arial" w:hAnsi="Arial" w:cs="Arial"/>
          <w:sz w:val="22"/>
          <w:szCs w:val="22"/>
        </w:rPr>
      </w:pPr>
      <w:r w:rsidRPr="0040055A">
        <w:rPr>
          <w:rFonts w:ascii="Arial" w:hAnsi="Arial" w:cs="Arial"/>
          <w:sz w:val="22"/>
          <w:szCs w:val="22"/>
        </w:rPr>
        <w:t>Wykonawca zewnętrzny zobowiązuje się do niezwłocznego poinformowania również służb BHP WCO o zaistniałym wypadku / pożarze z udziałem swoich pracowników.</w:t>
      </w:r>
    </w:p>
    <w:p w14:paraId="75DC84B7" w14:textId="77777777" w:rsidR="001C3D67" w:rsidRPr="0040055A" w:rsidRDefault="001C3D67" w:rsidP="0058590E">
      <w:pPr>
        <w:numPr>
          <w:ilvl w:val="0"/>
          <w:numId w:val="50"/>
        </w:numPr>
        <w:spacing w:before="120" w:line="276" w:lineRule="auto"/>
        <w:ind w:left="357" w:hanging="357"/>
        <w:jc w:val="both"/>
        <w:rPr>
          <w:rFonts w:ascii="Arial" w:hAnsi="Arial" w:cs="Arial"/>
          <w:sz w:val="22"/>
          <w:szCs w:val="22"/>
        </w:rPr>
      </w:pPr>
      <w:r w:rsidRPr="0040055A">
        <w:rPr>
          <w:rFonts w:ascii="Arial" w:hAnsi="Arial" w:cs="Arial"/>
          <w:sz w:val="22"/>
          <w:szCs w:val="22"/>
        </w:rPr>
        <w:t>Osoby, które przebywają na terenie należącym do WCO przez określony krótki czas wymagany dla wykonania prac, jak np.: kierowcy taboru samochodowego, zobowiązani są do przestrzegania wszelkich znaków i opisów zakazu i nakazu. Osoby te nie mogą przebywać w rejonach innych niż wyznaczone dla np. załadunku lub rozładunku.</w:t>
      </w:r>
    </w:p>
    <w:p w14:paraId="27DC6601" w14:textId="77777777" w:rsidR="001C3D67" w:rsidRPr="0040055A" w:rsidRDefault="001C3D67" w:rsidP="0058590E">
      <w:pPr>
        <w:numPr>
          <w:ilvl w:val="0"/>
          <w:numId w:val="50"/>
        </w:numPr>
        <w:spacing w:before="120" w:line="276" w:lineRule="auto"/>
        <w:ind w:left="357" w:hanging="357"/>
        <w:jc w:val="both"/>
        <w:rPr>
          <w:rFonts w:ascii="Arial" w:hAnsi="Arial" w:cs="Arial"/>
          <w:sz w:val="22"/>
          <w:szCs w:val="22"/>
        </w:rPr>
      </w:pPr>
      <w:r w:rsidRPr="0040055A">
        <w:rPr>
          <w:rFonts w:ascii="Arial" w:hAnsi="Arial" w:cs="Arial"/>
          <w:sz w:val="22"/>
          <w:szCs w:val="22"/>
        </w:rPr>
        <w:t>WCO zastrzega sobie prawo kontroli realizacji powyższych zobowiązań przez swoich przedstawicieli.</w:t>
      </w:r>
    </w:p>
    <w:p w14:paraId="4D420237" w14:textId="77777777" w:rsidR="001C3D67" w:rsidRPr="0040055A" w:rsidRDefault="001C3D67" w:rsidP="0058590E">
      <w:pPr>
        <w:numPr>
          <w:ilvl w:val="0"/>
          <w:numId w:val="50"/>
        </w:numPr>
        <w:spacing w:before="120" w:line="276" w:lineRule="auto"/>
        <w:ind w:left="357" w:hanging="357"/>
        <w:jc w:val="both"/>
        <w:rPr>
          <w:rFonts w:ascii="Arial" w:hAnsi="Arial" w:cs="Arial"/>
          <w:sz w:val="22"/>
          <w:szCs w:val="22"/>
        </w:rPr>
      </w:pPr>
      <w:r w:rsidRPr="0040055A">
        <w:rPr>
          <w:rFonts w:ascii="Arial" w:hAnsi="Arial" w:cs="Arial"/>
          <w:sz w:val="22"/>
          <w:szCs w:val="22"/>
        </w:rPr>
        <w:t>Wykonawcy prac zobowiązują się do natychmiastowego usunięcia z terenu WCO osób, wskazanych przez przedstawicieli WCO, które nie stosują się do ww. zasad oraz ogólnych i szczegółowych (obowiązujących w WCO) zasad BHP i Ppoż.</w:t>
      </w:r>
    </w:p>
    <w:p w14:paraId="785BC740" w14:textId="77777777" w:rsidR="001C3D67" w:rsidRPr="0040055A" w:rsidRDefault="001C3D67" w:rsidP="001C3D67">
      <w:pPr>
        <w:spacing w:line="276" w:lineRule="auto"/>
        <w:rPr>
          <w:rFonts w:ascii="Arial" w:hAnsi="Arial" w:cs="Arial"/>
          <w:sz w:val="22"/>
          <w:szCs w:val="22"/>
        </w:rPr>
      </w:pPr>
    </w:p>
    <w:p w14:paraId="73F7E931" w14:textId="77777777" w:rsidR="001C3D67" w:rsidRPr="0040055A" w:rsidRDefault="001C3D67" w:rsidP="001C3D67">
      <w:pPr>
        <w:keepNext/>
        <w:tabs>
          <w:tab w:val="left" w:pos="851"/>
          <w:tab w:val="left" w:pos="3402"/>
        </w:tabs>
        <w:spacing w:line="276" w:lineRule="auto"/>
        <w:jc w:val="center"/>
        <w:outlineLvl w:val="2"/>
        <w:rPr>
          <w:rFonts w:ascii="Arial" w:eastAsia="Arial Unicode MS" w:hAnsi="Arial" w:cs="Arial"/>
          <w:b/>
          <w:sz w:val="22"/>
          <w:szCs w:val="22"/>
        </w:rPr>
      </w:pPr>
      <w:r w:rsidRPr="0040055A">
        <w:rPr>
          <w:rFonts w:ascii="Arial" w:hAnsi="Arial" w:cs="Arial"/>
          <w:b/>
          <w:sz w:val="22"/>
          <w:szCs w:val="22"/>
        </w:rPr>
        <w:t>Oświadczam, że przyjmuję zasady ustalone w niniejszym protokole.</w:t>
      </w:r>
    </w:p>
    <w:p w14:paraId="08BA0240" w14:textId="77777777" w:rsidR="001C3D67" w:rsidRPr="0040055A" w:rsidRDefault="001C3D67" w:rsidP="001C3D67">
      <w:pPr>
        <w:spacing w:line="276" w:lineRule="auto"/>
        <w:rPr>
          <w:rFonts w:ascii="Arial" w:hAnsi="Arial" w:cs="Arial"/>
          <w:sz w:val="22"/>
          <w:szCs w:val="22"/>
        </w:rPr>
      </w:pPr>
    </w:p>
    <w:tbl>
      <w:tblPr>
        <w:tblW w:w="986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24"/>
        <w:gridCol w:w="3389"/>
        <w:gridCol w:w="1868"/>
        <w:gridCol w:w="2683"/>
      </w:tblGrid>
      <w:tr w:rsidR="001C3D67" w:rsidRPr="0040055A" w14:paraId="66CF8825" w14:textId="77777777" w:rsidTr="003A3752">
        <w:trPr>
          <w:trHeight w:val="1706"/>
        </w:trPr>
        <w:tc>
          <w:tcPr>
            <w:tcW w:w="1924" w:type="dxa"/>
            <w:tcBorders>
              <w:top w:val="single" w:sz="4" w:space="0" w:color="auto"/>
              <w:left w:val="single" w:sz="4" w:space="0" w:color="auto"/>
              <w:bottom w:val="single" w:sz="4" w:space="0" w:color="auto"/>
              <w:right w:val="single" w:sz="4" w:space="0" w:color="auto"/>
            </w:tcBorders>
            <w:vAlign w:val="center"/>
          </w:tcPr>
          <w:p w14:paraId="62F5180E" w14:textId="77777777" w:rsidR="001C3D67" w:rsidRPr="0040055A" w:rsidRDefault="001C3D67" w:rsidP="003A3752">
            <w:pPr>
              <w:keepNext/>
              <w:tabs>
                <w:tab w:val="left" w:pos="851"/>
                <w:tab w:val="left" w:pos="3402"/>
              </w:tabs>
              <w:spacing w:line="276" w:lineRule="auto"/>
              <w:jc w:val="center"/>
              <w:outlineLvl w:val="2"/>
              <w:rPr>
                <w:rFonts w:ascii="Arial" w:eastAsia="Arial Unicode MS" w:hAnsi="Arial" w:cs="Arial"/>
                <w:bCs/>
              </w:rPr>
            </w:pPr>
            <w:r w:rsidRPr="0040055A">
              <w:rPr>
                <w:rFonts w:ascii="Arial" w:hAnsi="Arial" w:cs="Arial"/>
                <w:bCs/>
                <w:sz w:val="22"/>
                <w:szCs w:val="22"/>
              </w:rPr>
              <w:t>WYKONAWCA</w:t>
            </w:r>
          </w:p>
        </w:tc>
        <w:tc>
          <w:tcPr>
            <w:tcW w:w="3389" w:type="dxa"/>
            <w:tcBorders>
              <w:top w:val="single" w:sz="4" w:space="0" w:color="auto"/>
              <w:left w:val="single" w:sz="4" w:space="0" w:color="auto"/>
              <w:bottom w:val="single" w:sz="4" w:space="0" w:color="auto"/>
              <w:right w:val="single" w:sz="4" w:space="0" w:color="auto"/>
            </w:tcBorders>
            <w:vAlign w:val="bottom"/>
          </w:tcPr>
          <w:p w14:paraId="6FA8C3E0"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p w14:paraId="386F4CB4" w14:textId="77777777" w:rsidR="001C3D67" w:rsidRPr="0040055A" w:rsidRDefault="001C3D67" w:rsidP="003A3752">
            <w:pPr>
              <w:tabs>
                <w:tab w:val="left" w:pos="945"/>
              </w:tabs>
              <w:spacing w:line="276" w:lineRule="auto"/>
              <w:jc w:val="center"/>
              <w:rPr>
                <w:rFonts w:ascii="Arial" w:hAnsi="Arial" w:cs="Arial"/>
              </w:rPr>
            </w:pPr>
          </w:p>
          <w:p w14:paraId="20DE77A0"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p w14:paraId="119FEDA0" w14:textId="77777777" w:rsidR="001C3D67" w:rsidRPr="0040055A" w:rsidRDefault="001C3D67" w:rsidP="003A3752">
            <w:pPr>
              <w:tabs>
                <w:tab w:val="left" w:pos="945"/>
              </w:tabs>
              <w:spacing w:line="276" w:lineRule="auto"/>
              <w:jc w:val="center"/>
              <w:rPr>
                <w:rFonts w:ascii="Arial" w:hAnsi="Arial" w:cs="Arial"/>
              </w:rPr>
            </w:pPr>
          </w:p>
          <w:p w14:paraId="3F6BC4F4"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246F9677" w14:textId="77777777" w:rsidR="001C3D67" w:rsidRPr="0040055A" w:rsidRDefault="001C3D67" w:rsidP="003A3752">
            <w:pPr>
              <w:keepNext/>
              <w:tabs>
                <w:tab w:val="left" w:pos="851"/>
                <w:tab w:val="left" w:pos="3402"/>
              </w:tabs>
              <w:spacing w:line="276" w:lineRule="auto"/>
              <w:jc w:val="center"/>
              <w:outlineLvl w:val="2"/>
              <w:rPr>
                <w:rFonts w:ascii="Arial" w:hAnsi="Arial" w:cs="Arial"/>
                <w:b/>
              </w:rPr>
            </w:pPr>
            <w:r w:rsidRPr="0040055A">
              <w:rPr>
                <w:rFonts w:ascii="Arial" w:hAnsi="Arial" w:cs="Arial"/>
                <w:bCs/>
                <w:sz w:val="22"/>
                <w:szCs w:val="22"/>
              </w:rPr>
              <w:t>ZLECAJĄCY</w:t>
            </w:r>
          </w:p>
        </w:tc>
        <w:tc>
          <w:tcPr>
            <w:tcW w:w="2683" w:type="dxa"/>
            <w:tcBorders>
              <w:top w:val="single" w:sz="4" w:space="0" w:color="auto"/>
              <w:left w:val="single" w:sz="4" w:space="0" w:color="auto"/>
              <w:bottom w:val="single" w:sz="4" w:space="0" w:color="auto"/>
              <w:right w:val="single" w:sz="4" w:space="0" w:color="auto"/>
            </w:tcBorders>
            <w:vAlign w:val="center"/>
          </w:tcPr>
          <w:p w14:paraId="67EC1431" w14:textId="75D5B862" w:rsidR="001C3D67" w:rsidRPr="0040055A" w:rsidRDefault="001C3D67" w:rsidP="003A3752">
            <w:pPr>
              <w:keepNext/>
              <w:tabs>
                <w:tab w:val="left" w:pos="851"/>
                <w:tab w:val="left" w:pos="3402"/>
              </w:tabs>
              <w:spacing w:line="276" w:lineRule="auto"/>
              <w:jc w:val="center"/>
              <w:outlineLvl w:val="2"/>
              <w:rPr>
                <w:rFonts w:ascii="Arial" w:hAnsi="Arial" w:cs="Arial"/>
                <w:b/>
                <w:iCs/>
              </w:rPr>
            </w:pPr>
            <w:r w:rsidRPr="0040055A">
              <w:rPr>
                <w:rFonts w:ascii="Arial" w:hAnsi="Arial" w:cs="Arial"/>
                <w:bCs/>
                <w:iCs/>
                <w:sz w:val="22"/>
                <w:szCs w:val="22"/>
              </w:rPr>
              <w:t xml:space="preserve">Wielkopolskie Centrum Onkologii im. Marii Skłodowskiej – Curie </w:t>
            </w:r>
            <w:r w:rsidR="006C6905">
              <w:rPr>
                <w:rFonts w:ascii="Arial" w:hAnsi="Arial" w:cs="Arial"/>
                <w:bCs/>
                <w:iCs/>
                <w:sz w:val="22"/>
                <w:szCs w:val="22"/>
              </w:rPr>
              <w:t xml:space="preserve">             </w:t>
            </w:r>
            <w:r w:rsidRPr="0040055A">
              <w:rPr>
                <w:rFonts w:ascii="Arial" w:hAnsi="Arial" w:cs="Arial"/>
                <w:bCs/>
                <w:iCs/>
                <w:sz w:val="22"/>
                <w:szCs w:val="22"/>
              </w:rPr>
              <w:t>w Poznaniu</w:t>
            </w:r>
          </w:p>
        </w:tc>
      </w:tr>
      <w:tr w:rsidR="001C3D67" w:rsidRPr="0040055A" w14:paraId="59F2DBB9" w14:textId="77777777" w:rsidTr="003A3752">
        <w:trPr>
          <w:trHeight w:val="851"/>
        </w:trPr>
        <w:tc>
          <w:tcPr>
            <w:tcW w:w="1924" w:type="dxa"/>
            <w:tcBorders>
              <w:top w:val="single" w:sz="4" w:space="0" w:color="auto"/>
              <w:left w:val="single" w:sz="4" w:space="0" w:color="auto"/>
              <w:bottom w:val="single" w:sz="4" w:space="0" w:color="auto"/>
              <w:right w:val="single" w:sz="4" w:space="0" w:color="auto"/>
            </w:tcBorders>
            <w:vAlign w:val="center"/>
          </w:tcPr>
          <w:p w14:paraId="42A6E64E"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Przedstawiciel Wykonawcy:</w:t>
            </w:r>
          </w:p>
        </w:tc>
        <w:tc>
          <w:tcPr>
            <w:tcW w:w="3389" w:type="dxa"/>
            <w:tcBorders>
              <w:top w:val="single" w:sz="4" w:space="0" w:color="auto"/>
              <w:left w:val="single" w:sz="4" w:space="0" w:color="auto"/>
              <w:bottom w:val="single" w:sz="4" w:space="0" w:color="auto"/>
              <w:right w:val="single" w:sz="4" w:space="0" w:color="auto"/>
            </w:tcBorders>
            <w:vAlign w:val="bottom"/>
          </w:tcPr>
          <w:p w14:paraId="17DE29A3"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40F009E3"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Przedstawiciel Zlecającego:</w:t>
            </w:r>
          </w:p>
        </w:tc>
        <w:tc>
          <w:tcPr>
            <w:tcW w:w="2683" w:type="dxa"/>
            <w:tcBorders>
              <w:top w:val="single" w:sz="4" w:space="0" w:color="auto"/>
              <w:left w:val="single" w:sz="4" w:space="0" w:color="auto"/>
              <w:bottom w:val="single" w:sz="4" w:space="0" w:color="auto"/>
              <w:right w:val="single" w:sz="4" w:space="0" w:color="auto"/>
            </w:tcBorders>
            <w:vAlign w:val="bottom"/>
          </w:tcPr>
          <w:p w14:paraId="53B821BB"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r>
      <w:tr w:rsidR="001C3D67" w:rsidRPr="0040055A" w14:paraId="5C50179E" w14:textId="77777777" w:rsidTr="003A3752">
        <w:trPr>
          <w:trHeight w:val="596"/>
        </w:trPr>
        <w:tc>
          <w:tcPr>
            <w:tcW w:w="1924" w:type="dxa"/>
            <w:tcBorders>
              <w:top w:val="single" w:sz="4" w:space="0" w:color="auto"/>
              <w:left w:val="single" w:sz="4" w:space="0" w:color="auto"/>
              <w:bottom w:val="single" w:sz="4" w:space="0" w:color="auto"/>
              <w:right w:val="single" w:sz="4" w:space="0" w:color="auto"/>
            </w:tcBorders>
            <w:vAlign w:val="center"/>
          </w:tcPr>
          <w:p w14:paraId="54E42B69"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Data:</w:t>
            </w:r>
          </w:p>
        </w:tc>
        <w:tc>
          <w:tcPr>
            <w:tcW w:w="3389" w:type="dxa"/>
            <w:tcBorders>
              <w:top w:val="single" w:sz="4" w:space="0" w:color="auto"/>
              <w:left w:val="single" w:sz="4" w:space="0" w:color="auto"/>
              <w:bottom w:val="single" w:sz="4" w:space="0" w:color="auto"/>
              <w:right w:val="single" w:sz="4" w:space="0" w:color="auto"/>
            </w:tcBorders>
            <w:vAlign w:val="bottom"/>
          </w:tcPr>
          <w:p w14:paraId="506247DD"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656BD8A0"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Data:</w:t>
            </w:r>
          </w:p>
        </w:tc>
        <w:tc>
          <w:tcPr>
            <w:tcW w:w="2683" w:type="dxa"/>
            <w:tcBorders>
              <w:top w:val="single" w:sz="4" w:space="0" w:color="auto"/>
              <w:left w:val="single" w:sz="4" w:space="0" w:color="auto"/>
              <w:bottom w:val="single" w:sz="4" w:space="0" w:color="auto"/>
              <w:right w:val="single" w:sz="4" w:space="0" w:color="auto"/>
            </w:tcBorders>
            <w:vAlign w:val="bottom"/>
          </w:tcPr>
          <w:p w14:paraId="75626F2D"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r>
      <w:tr w:rsidR="001C3D67" w:rsidRPr="0040055A" w14:paraId="53CD4169" w14:textId="77777777" w:rsidTr="003A3752">
        <w:trPr>
          <w:trHeight w:val="1079"/>
        </w:trPr>
        <w:tc>
          <w:tcPr>
            <w:tcW w:w="1924" w:type="dxa"/>
            <w:tcBorders>
              <w:top w:val="single" w:sz="4" w:space="0" w:color="auto"/>
              <w:left w:val="single" w:sz="4" w:space="0" w:color="auto"/>
              <w:bottom w:val="single" w:sz="4" w:space="0" w:color="auto"/>
              <w:right w:val="single" w:sz="4" w:space="0" w:color="auto"/>
            </w:tcBorders>
            <w:vAlign w:val="center"/>
          </w:tcPr>
          <w:p w14:paraId="07A6F56C"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Podpis:</w:t>
            </w:r>
          </w:p>
        </w:tc>
        <w:tc>
          <w:tcPr>
            <w:tcW w:w="3389" w:type="dxa"/>
            <w:tcBorders>
              <w:top w:val="single" w:sz="4" w:space="0" w:color="auto"/>
              <w:left w:val="single" w:sz="4" w:space="0" w:color="auto"/>
              <w:bottom w:val="single" w:sz="4" w:space="0" w:color="auto"/>
              <w:right w:val="single" w:sz="4" w:space="0" w:color="auto"/>
            </w:tcBorders>
            <w:vAlign w:val="bottom"/>
          </w:tcPr>
          <w:p w14:paraId="2B21EEBA" w14:textId="77777777" w:rsidR="001C3D67" w:rsidRPr="0040055A" w:rsidRDefault="001C3D67" w:rsidP="003A3752">
            <w:pPr>
              <w:tabs>
                <w:tab w:val="left" w:pos="945"/>
              </w:tabs>
              <w:spacing w:line="276" w:lineRule="auto"/>
              <w:jc w:val="center"/>
              <w:rPr>
                <w:rFonts w:ascii="Arial" w:hAnsi="Arial" w:cs="Arial"/>
              </w:rPr>
            </w:pPr>
          </w:p>
          <w:p w14:paraId="4FD01BC7" w14:textId="77777777" w:rsidR="001C3D67" w:rsidRPr="0040055A" w:rsidRDefault="001C3D67" w:rsidP="003A3752">
            <w:pPr>
              <w:tabs>
                <w:tab w:val="left" w:pos="945"/>
              </w:tabs>
              <w:spacing w:line="276" w:lineRule="auto"/>
              <w:jc w:val="center"/>
              <w:rPr>
                <w:rFonts w:ascii="Arial" w:hAnsi="Arial" w:cs="Arial"/>
              </w:rPr>
            </w:pPr>
          </w:p>
          <w:p w14:paraId="7DC682B2" w14:textId="77777777" w:rsidR="001C3D67" w:rsidRPr="0040055A" w:rsidRDefault="001C3D67" w:rsidP="003A3752">
            <w:pPr>
              <w:tabs>
                <w:tab w:val="left" w:pos="945"/>
              </w:tabs>
              <w:spacing w:line="276" w:lineRule="auto"/>
              <w:jc w:val="center"/>
              <w:rPr>
                <w:rFonts w:ascii="Arial" w:hAnsi="Arial" w:cs="Arial"/>
              </w:rPr>
            </w:pPr>
          </w:p>
          <w:p w14:paraId="4390EBF6"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29B91B9A"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Podpis:</w:t>
            </w:r>
          </w:p>
        </w:tc>
        <w:tc>
          <w:tcPr>
            <w:tcW w:w="2683" w:type="dxa"/>
            <w:tcBorders>
              <w:top w:val="single" w:sz="4" w:space="0" w:color="auto"/>
              <w:left w:val="single" w:sz="4" w:space="0" w:color="auto"/>
              <w:bottom w:val="single" w:sz="4" w:space="0" w:color="auto"/>
              <w:right w:val="single" w:sz="4" w:space="0" w:color="auto"/>
            </w:tcBorders>
            <w:vAlign w:val="bottom"/>
          </w:tcPr>
          <w:p w14:paraId="3D64B79D" w14:textId="77777777" w:rsidR="001C3D67" w:rsidRPr="0040055A" w:rsidRDefault="001C3D67" w:rsidP="003A3752">
            <w:pPr>
              <w:tabs>
                <w:tab w:val="left" w:pos="945"/>
              </w:tabs>
              <w:spacing w:line="276" w:lineRule="auto"/>
              <w:jc w:val="center"/>
              <w:rPr>
                <w:rFonts w:ascii="Arial" w:hAnsi="Arial" w:cs="Arial"/>
              </w:rPr>
            </w:pPr>
          </w:p>
          <w:p w14:paraId="5BE4E59D" w14:textId="77777777" w:rsidR="001C3D67" w:rsidRPr="0040055A" w:rsidRDefault="001C3D67" w:rsidP="003A3752">
            <w:pPr>
              <w:tabs>
                <w:tab w:val="left" w:pos="945"/>
              </w:tabs>
              <w:spacing w:line="276" w:lineRule="auto"/>
              <w:jc w:val="center"/>
              <w:rPr>
                <w:rFonts w:ascii="Arial" w:hAnsi="Arial" w:cs="Arial"/>
              </w:rPr>
            </w:pPr>
          </w:p>
          <w:p w14:paraId="7749A13B" w14:textId="77777777" w:rsidR="001C3D67" w:rsidRPr="0040055A" w:rsidRDefault="001C3D67" w:rsidP="003A3752">
            <w:pPr>
              <w:tabs>
                <w:tab w:val="left" w:pos="945"/>
              </w:tabs>
              <w:spacing w:line="276" w:lineRule="auto"/>
              <w:jc w:val="center"/>
              <w:rPr>
                <w:rFonts w:ascii="Arial" w:hAnsi="Arial" w:cs="Arial"/>
              </w:rPr>
            </w:pPr>
          </w:p>
          <w:p w14:paraId="5EBB5589"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r>
    </w:tbl>
    <w:p w14:paraId="04532E6B" w14:textId="77777777" w:rsidR="001C3D67" w:rsidRPr="0040055A" w:rsidRDefault="001C3D67" w:rsidP="001C3D67">
      <w:pPr>
        <w:tabs>
          <w:tab w:val="left" w:pos="945"/>
        </w:tabs>
        <w:spacing w:line="276" w:lineRule="auto"/>
        <w:rPr>
          <w:rFonts w:ascii="Arial" w:hAnsi="Arial" w:cs="Arial"/>
          <w:sz w:val="22"/>
          <w:szCs w:val="22"/>
        </w:rPr>
      </w:pPr>
    </w:p>
    <w:p w14:paraId="0628671D" w14:textId="77777777" w:rsidR="00182685" w:rsidRDefault="00182685" w:rsidP="00E22708">
      <w:pPr>
        <w:tabs>
          <w:tab w:val="left" w:pos="5812"/>
        </w:tabs>
        <w:rPr>
          <w:rFonts w:ascii="Arial" w:eastAsia="Arial Unicode MS" w:hAnsi="Arial" w:cs="Arial"/>
          <w:b/>
          <w:sz w:val="22"/>
          <w:szCs w:val="22"/>
        </w:rPr>
      </w:pPr>
    </w:p>
    <w:sectPr w:rsidR="00182685" w:rsidSect="00CF0C75">
      <w:footerReference w:type="even" r:id="rId48"/>
      <w:footerReference w:type="default" r:id="rId49"/>
      <w:footerReference w:type="first" r:id="rId50"/>
      <w:pgSz w:w="11906" w:h="16838"/>
      <w:pgMar w:top="1276" w:right="1559" w:bottom="709" w:left="1134"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929C1" w14:textId="77777777" w:rsidR="00FD6B40" w:rsidRDefault="00FD6B40" w:rsidP="004C0E1E">
      <w:r>
        <w:separator/>
      </w:r>
    </w:p>
  </w:endnote>
  <w:endnote w:type="continuationSeparator" w:id="0">
    <w:p w14:paraId="4F77A824" w14:textId="77777777" w:rsidR="00FD6B40" w:rsidRDefault="00FD6B40"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altName w:val="Calibri"/>
    <w:charset w:val="EE"/>
    <w:family w:val="auto"/>
    <w:pitch w:val="variable"/>
    <w:sig w:usb0="00000001"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Arial"/>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oakiet 1">
    <w:altName w:val="Times New Roman"/>
    <w:panose1 w:val="00000000000000000000"/>
    <w:charset w:val="00"/>
    <w:family w:val="roman"/>
    <w:notTrueType/>
    <w:pitch w:val="default"/>
  </w:font>
  <w:font w:name="CIDFont+F1">
    <w:altName w:val="MS Mincho"/>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 w:name="Humnst777EU">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A28E" w14:textId="77777777" w:rsidR="00FD6B40" w:rsidRDefault="00FD6B40" w:rsidP="0066613D">
    <w:r>
      <w:fldChar w:fldCharType="begin"/>
    </w:r>
    <w:r>
      <w:instrText xml:space="preserve">PAGE  </w:instrText>
    </w:r>
    <w:r>
      <w:fldChar w:fldCharType="end"/>
    </w:r>
  </w:p>
  <w:p w14:paraId="420BEA1E" w14:textId="77777777" w:rsidR="00FD6B40" w:rsidRDefault="00FD6B40"/>
  <w:p w14:paraId="5E215424" w14:textId="77777777" w:rsidR="00FD6B40" w:rsidRDefault="00FD6B40"/>
  <w:p w14:paraId="3FA5E1B7" w14:textId="77777777" w:rsidR="00FD6B40" w:rsidRDefault="00FD6B40"/>
  <w:p w14:paraId="59D0EDE4" w14:textId="77777777" w:rsidR="00FD6B40" w:rsidRDefault="00FD6B40"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3F431773" w14:textId="77777777" w:rsidR="00FD6B40" w:rsidRPr="00807343" w:rsidRDefault="00FD6B40" w:rsidP="00666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85027"/>
      <w:docPartObj>
        <w:docPartGallery w:val="Page Numbers (Bottom of Page)"/>
        <w:docPartUnique/>
      </w:docPartObj>
    </w:sdtPr>
    <w:sdtEndPr/>
    <w:sdtContent>
      <w:p w14:paraId="472EC236" w14:textId="77777777" w:rsidR="00FD6B40" w:rsidRDefault="00FD6B40">
        <w:pPr>
          <w:pStyle w:val="Stopka"/>
          <w:jc w:val="right"/>
        </w:pPr>
        <w:r>
          <w:fldChar w:fldCharType="begin"/>
        </w:r>
        <w:r>
          <w:instrText>PAGE   \* MERGEFORMAT</w:instrText>
        </w:r>
        <w:r>
          <w:fldChar w:fldCharType="separate"/>
        </w:r>
        <w:r>
          <w:rPr>
            <w:noProof/>
          </w:rPr>
          <w:t>55</w:t>
        </w:r>
        <w:r>
          <w:rPr>
            <w:noProof/>
          </w:rPr>
          <w:fldChar w:fldCharType="end"/>
        </w:r>
      </w:p>
    </w:sdtContent>
  </w:sdt>
  <w:p w14:paraId="67DD671C" w14:textId="77777777" w:rsidR="00FD6B40" w:rsidRDefault="00FD6B40" w:rsidP="0066613D">
    <w:pPr>
      <w:pStyle w:val="LP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410078"/>
      <w:docPartObj>
        <w:docPartGallery w:val="Page Numbers (Bottom of Page)"/>
        <w:docPartUnique/>
      </w:docPartObj>
    </w:sdtPr>
    <w:sdtEndPr/>
    <w:sdtContent>
      <w:p w14:paraId="545A4F14" w14:textId="77777777" w:rsidR="00FD6B40" w:rsidRDefault="00FD6B40">
        <w:pPr>
          <w:pStyle w:val="Stopka"/>
          <w:jc w:val="right"/>
        </w:pPr>
        <w:r>
          <w:fldChar w:fldCharType="begin"/>
        </w:r>
        <w:r>
          <w:instrText>PAGE   \* MERGEFORMAT</w:instrText>
        </w:r>
        <w:r>
          <w:fldChar w:fldCharType="separate"/>
        </w:r>
        <w:r>
          <w:rPr>
            <w:noProof/>
          </w:rPr>
          <w:t>41</w:t>
        </w:r>
        <w:r>
          <w:rPr>
            <w:noProof/>
          </w:rPr>
          <w:fldChar w:fldCharType="end"/>
        </w:r>
      </w:p>
    </w:sdtContent>
  </w:sdt>
  <w:p w14:paraId="27989120" w14:textId="77777777" w:rsidR="00FD6B40" w:rsidRDefault="00FD6B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3F9BF" w14:textId="77777777" w:rsidR="00FD6B40" w:rsidRDefault="00FD6B40" w:rsidP="004C0E1E">
      <w:r>
        <w:separator/>
      </w:r>
    </w:p>
  </w:footnote>
  <w:footnote w:type="continuationSeparator" w:id="0">
    <w:p w14:paraId="66B83D15" w14:textId="77777777" w:rsidR="00FD6B40" w:rsidRDefault="00FD6B40" w:rsidP="004C0E1E">
      <w:r>
        <w:continuationSeparator/>
      </w:r>
    </w:p>
  </w:footnote>
  <w:footnote w:id="1">
    <w:p w14:paraId="6EB03006" w14:textId="77777777" w:rsidR="00FD6B40" w:rsidRPr="005A6646" w:rsidRDefault="00FD6B40" w:rsidP="0058590E">
      <w:pPr>
        <w:pStyle w:val="Tekstprzypisudolnego"/>
      </w:pPr>
    </w:p>
  </w:footnote>
  <w:footnote w:id="2">
    <w:p w14:paraId="72D6B1F9" w14:textId="77777777" w:rsidR="00FD6B40" w:rsidRPr="005A6646" w:rsidRDefault="00FD6B40" w:rsidP="0080088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1304567"/>
    <w:multiLevelType w:val="hybridMultilevel"/>
    <w:tmpl w:val="8CF8881A"/>
    <w:lvl w:ilvl="0" w:tplc="0415000F">
      <w:start w:val="1"/>
      <w:numFmt w:val="decimal"/>
      <w:lvlText w:val="%1."/>
      <w:lvlJc w:val="left"/>
      <w:pPr>
        <w:tabs>
          <w:tab w:val="num" w:pos="720"/>
        </w:tabs>
        <w:ind w:left="720" w:hanging="360"/>
      </w:pPr>
    </w:lvl>
    <w:lvl w:ilvl="1" w:tplc="996EBF5A">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2" w15:restartNumberingAfterBreak="0">
    <w:nsid w:val="019F722A"/>
    <w:multiLevelType w:val="multilevel"/>
    <w:tmpl w:val="71DEDDFA"/>
    <w:lvl w:ilvl="0">
      <w:start w:val="1"/>
      <w:numFmt w:val="lowerLetter"/>
      <w:lvlText w:val="%1."/>
      <w:lvlJc w:val="left"/>
      <w:pPr>
        <w:tabs>
          <w:tab w:val="num" w:pos="720"/>
        </w:tabs>
        <w:ind w:left="720" w:hanging="360"/>
      </w:pPr>
      <w:rPr>
        <w:rFonts w:ascii="Arial" w:eastAsiaTheme="minorEastAsia" w:hAnsi="Arial" w:cs="Arial"/>
        <w:b/>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790028"/>
    <w:multiLevelType w:val="hybridMultilevel"/>
    <w:tmpl w:val="D0306D90"/>
    <w:lvl w:ilvl="0" w:tplc="19EA73F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354308"/>
    <w:multiLevelType w:val="multilevel"/>
    <w:tmpl w:val="C97045BC"/>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9"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92443B"/>
    <w:multiLevelType w:val="hybridMultilevel"/>
    <w:tmpl w:val="D0306D90"/>
    <w:lvl w:ilvl="0" w:tplc="19EA73F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6F360D"/>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147A3112"/>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4E42495"/>
    <w:multiLevelType w:val="hybridMultilevel"/>
    <w:tmpl w:val="6AC44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189B2FBB"/>
    <w:multiLevelType w:val="hybridMultilevel"/>
    <w:tmpl w:val="8722C33C"/>
    <w:lvl w:ilvl="0" w:tplc="A03C901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9"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4674C8"/>
    <w:multiLevelType w:val="hybridMultilevel"/>
    <w:tmpl w:val="D0306D90"/>
    <w:lvl w:ilvl="0" w:tplc="19EA73F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593B1B"/>
    <w:multiLevelType w:val="singleLevel"/>
    <w:tmpl w:val="BD2816B8"/>
    <w:lvl w:ilvl="0">
      <w:start w:val="1"/>
      <w:numFmt w:val="lowerLetter"/>
      <w:lvlText w:val="%1."/>
      <w:lvlJc w:val="left"/>
      <w:pPr>
        <w:tabs>
          <w:tab w:val="num" w:pos="360"/>
        </w:tabs>
        <w:ind w:left="360" w:hanging="360"/>
      </w:pPr>
    </w:lvl>
  </w:abstractNum>
  <w:abstractNum w:abstractNumId="33"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22F53ADC"/>
    <w:multiLevelType w:val="hybridMultilevel"/>
    <w:tmpl w:val="D0306D90"/>
    <w:lvl w:ilvl="0" w:tplc="19EA73F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24371753"/>
    <w:multiLevelType w:val="hybridMultilevel"/>
    <w:tmpl w:val="25F2F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0" w15:restartNumberingAfterBreak="0">
    <w:nsid w:val="27971119"/>
    <w:multiLevelType w:val="hybridMultilevel"/>
    <w:tmpl w:val="A66E54A4"/>
    <w:lvl w:ilvl="0" w:tplc="A03C901A">
      <w:start w:val="1"/>
      <w:numFmt w:val="decimal"/>
      <w:lvlText w:val="%1."/>
      <w:lvlJc w:val="left"/>
      <w:pPr>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2"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B46717"/>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5"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6"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32731F9A"/>
    <w:multiLevelType w:val="hybridMultilevel"/>
    <w:tmpl w:val="36C6D092"/>
    <w:lvl w:ilvl="0" w:tplc="04150017">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33DD5BF9"/>
    <w:multiLevelType w:val="hybridMultilevel"/>
    <w:tmpl w:val="077686E4"/>
    <w:lvl w:ilvl="0" w:tplc="19EA73F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EE3D46"/>
    <w:multiLevelType w:val="hybridMultilevel"/>
    <w:tmpl w:val="09126824"/>
    <w:lvl w:ilvl="0" w:tplc="7ECAAF78">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36B9220F"/>
    <w:multiLevelType w:val="hybridMultilevel"/>
    <w:tmpl w:val="9656F46A"/>
    <w:lvl w:ilvl="0" w:tplc="BC440DA8">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3" w15:restartNumberingAfterBreak="0">
    <w:nsid w:val="378E08F1"/>
    <w:multiLevelType w:val="hybridMultilevel"/>
    <w:tmpl w:val="D052960C"/>
    <w:lvl w:ilvl="0" w:tplc="BB925BC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4B5351"/>
    <w:multiLevelType w:val="hybridMultilevel"/>
    <w:tmpl w:val="36C6D092"/>
    <w:lvl w:ilvl="0" w:tplc="04150017">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6" w15:restartNumberingAfterBreak="0">
    <w:nsid w:val="3AE778AD"/>
    <w:multiLevelType w:val="hybridMultilevel"/>
    <w:tmpl w:val="9AAC40DA"/>
    <w:lvl w:ilvl="0" w:tplc="04150017">
      <w:start w:val="1"/>
      <w:numFmt w:val="lowerLetter"/>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57"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42E87D31"/>
    <w:multiLevelType w:val="hybridMultilevel"/>
    <w:tmpl w:val="2A0A16B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2"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3" w15:restartNumberingAfterBreak="0">
    <w:nsid w:val="444A09AD"/>
    <w:multiLevelType w:val="hybridMultilevel"/>
    <w:tmpl w:val="25F2F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63290E"/>
    <w:multiLevelType w:val="hybridMultilevel"/>
    <w:tmpl w:val="D0306D90"/>
    <w:lvl w:ilvl="0" w:tplc="19EA73F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8C1F58"/>
    <w:multiLevelType w:val="hybridMultilevel"/>
    <w:tmpl w:val="B4107ABA"/>
    <w:lvl w:ilvl="0" w:tplc="C5E0ACC8">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4A557296"/>
    <w:multiLevelType w:val="multilevel"/>
    <w:tmpl w:val="44F6217E"/>
    <w:lvl w:ilvl="0">
      <w:start w:val="1"/>
      <w:numFmt w:val="decimal"/>
      <w:lvlText w:val="%1."/>
      <w:lvlJc w:val="left"/>
      <w:pPr>
        <w:tabs>
          <w:tab w:val="num" w:pos="3621"/>
        </w:tabs>
        <w:ind w:left="3621"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rPr>
        <w:b/>
      </w:r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4B610D3C"/>
    <w:multiLevelType w:val="hybridMultilevel"/>
    <w:tmpl w:val="E87432F8"/>
    <w:lvl w:ilvl="0" w:tplc="296A2A32">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9"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0" w15:restartNumberingAfterBreak="0">
    <w:nsid w:val="4D951466"/>
    <w:multiLevelType w:val="hybridMultilevel"/>
    <w:tmpl w:val="0A081164"/>
    <w:lvl w:ilvl="0" w:tplc="FA9AA2D8">
      <w:start w:val="1"/>
      <w:numFmt w:val="decimal"/>
      <w:lvlText w:val="%1."/>
      <w:lvlJc w:val="left"/>
      <w:pPr>
        <w:ind w:left="720" w:hanging="360"/>
      </w:pPr>
      <w:rPr>
        <w:rFonts w:cs="Times New Roman" w:hint="default"/>
        <w:b/>
      </w:rPr>
    </w:lvl>
    <w:lvl w:ilvl="1" w:tplc="F082473A">
      <w:start w:val="1"/>
      <w:numFmt w:val="decimal"/>
      <w:lvlText w:val="%2."/>
      <w:lvlJc w:val="left"/>
      <w:pPr>
        <w:ind w:left="360" w:hanging="360"/>
      </w:pPr>
      <w:rPr>
        <w:rFonts w:ascii="Arial" w:eastAsiaTheme="minorEastAsia" w:hAnsi="Arial" w:cs="Arial"/>
        <w:b/>
      </w:rPr>
    </w:lvl>
    <w:lvl w:ilvl="2" w:tplc="AB3EDAA0">
      <w:start w:val="1"/>
      <w:numFmt w:val="upperRoman"/>
      <w:lvlText w:val="%3."/>
      <w:lvlJc w:val="left"/>
      <w:pPr>
        <w:ind w:left="2700" w:hanging="72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1D3634D"/>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2112065"/>
    <w:multiLevelType w:val="hybridMultilevel"/>
    <w:tmpl w:val="47D05BC2"/>
    <w:lvl w:ilvl="0" w:tplc="04150017">
      <w:start w:val="1"/>
      <w:numFmt w:val="lowerLetter"/>
      <w:lvlText w:val="%1)"/>
      <w:lvlJc w:val="left"/>
      <w:pPr>
        <w:tabs>
          <w:tab w:val="num" w:pos="960"/>
        </w:tabs>
        <w:ind w:left="960" w:hanging="360"/>
      </w:pPr>
      <w:rPr>
        <w:rFonts w:cs="Times New Roman"/>
      </w:rPr>
    </w:lvl>
    <w:lvl w:ilvl="1" w:tplc="04150017">
      <w:start w:val="1"/>
      <w:numFmt w:val="lowerLetter"/>
      <w:lvlText w:val="%2)"/>
      <w:lvlJc w:val="left"/>
      <w:pPr>
        <w:tabs>
          <w:tab w:val="num" w:pos="1800"/>
        </w:tabs>
        <w:ind w:left="1800" w:hanging="360"/>
      </w:pPr>
      <w:rPr>
        <w:rFonts w:cs="Times New Roman"/>
      </w:rPr>
    </w:lvl>
    <w:lvl w:ilvl="2" w:tplc="0BE22316">
      <w:numFmt w:val="bullet"/>
      <w:lvlText w:val="-"/>
      <w:lvlJc w:val="left"/>
      <w:pPr>
        <w:tabs>
          <w:tab w:val="num" w:pos="2700"/>
        </w:tabs>
        <w:ind w:left="270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3" w15:restartNumberingAfterBreak="0">
    <w:nsid w:val="54E75DAF"/>
    <w:multiLevelType w:val="hybridMultilevel"/>
    <w:tmpl w:val="FC0E28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8452AE4"/>
    <w:multiLevelType w:val="hybridMultilevel"/>
    <w:tmpl w:val="1D5461BA"/>
    <w:lvl w:ilvl="0" w:tplc="58FAFF9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9327DE"/>
    <w:multiLevelType w:val="hybridMultilevel"/>
    <w:tmpl w:val="79AEA77C"/>
    <w:lvl w:ilvl="0" w:tplc="267471C4">
      <w:start w:val="1"/>
      <w:numFmt w:val="decimal"/>
      <w:lvlText w:val="%1."/>
      <w:lvlJc w:val="left"/>
      <w:pPr>
        <w:tabs>
          <w:tab w:val="num" w:pos="960"/>
        </w:tabs>
        <w:ind w:left="960" w:hanging="360"/>
      </w:pPr>
    </w:lvl>
    <w:lvl w:ilvl="1" w:tplc="04150017">
      <w:start w:val="1"/>
      <w:numFmt w:val="lowerLetter"/>
      <w:lvlText w:val="%2)"/>
      <w:lvlJc w:val="left"/>
      <w:pPr>
        <w:tabs>
          <w:tab w:val="num" w:pos="1800"/>
        </w:tabs>
        <w:ind w:left="1800" w:hanging="360"/>
      </w:pPr>
    </w:lvl>
    <w:lvl w:ilvl="2" w:tplc="0BE22316">
      <w:numFmt w:val="bullet"/>
      <w:lvlText w:val="-"/>
      <w:lvlJc w:val="left"/>
      <w:pPr>
        <w:tabs>
          <w:tab w:val="num" w:pos="2700"/>
        </w:tabs>
        <w:ind w:left="2700" w:hanging="360"/>
      </w:pPr>
      <w:rPr>
        <w:rFonts w:ascii="Times New Roman" w:eastAsia="Times New Roman" w:hAnsi="Times New Roman" w:cs="Times New Roman" w:hint="default"/>
      </w:rPr>
    </w:lvl>
    <w:lvl w:ilvl="3" w:tplc="04150017">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59EB55E4"/>
    <w:multiLevelType w:val="hybridMultilevel"/>
    <w:tmpl w:val="8BBA0058"/>
    <w:lvl w:ilvl="0" w:tplc="0415000F">
      <w:start w:val="1"/>
      <w:numFmt w:val="decimal"/>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77" w15:restartNumberingAfterBreak="0">
    <w:nsid w:val="5B2023CB"/>
    <w:multiLevelType w:val="hybridMultilevel"/>
    <w:tmpl w:val="DA5EC67E"/>
    <w:lvl w:ilvl="0" w:tplc="71D22742">
      <w:start w:val="1"/>
      <w:numFmt w:val="decimal"/>
      <w:lvlText w:val="%1."/>
      <w:lvlJc w:val="left"/>
      <w:pPr>
        <w:tabs>
          <w:tab w:val="num" w:pos="1070"/>
        </w:tabs>
        <w:ind w:left="1070" w:hanging="360"/>
      </w:pPr>
      <w:rPr>
        <w:rFonts w:cs="Times New Roman"/>
        <w:b w:val="0"/>
      </w:rPr>
    </w:lvl>
    <w:lvl w:ilvl="1" w:tplc="04150017">
      <w:start w:val="1"/>
      <w:numFmt w:val="lowerLetter"/>
      <w:lvlText w:val="%2)"/>
      <w:lvlJc w:val="left"/>
      <w:pPr>
        <w:tabs>
          <w:tab w:val="num" w:pos="1800"/>
        </w:tabs>
        <w:ind w:left="1800" w:hanging="360"/>
      </w:pPr>
      <w:rPr>
        <w:rFonts w:cs="Times New Roman"/>
      </w:rPr>
    </w:lvl>
    <w:lvl w:ilvl="2" w:tplc="0BE22316">
      <w:numFmt w:val="bullet"/>
      <w:lvlText w:val="-"/>
      <w:lvlJc w:val="left"/>
      <w:pPr>
        <w:tabs>
          <w:tab w:val="num" w:pos="2700"/>
        </w:tabs>
        <w:ind w:left="270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0" w15:restartNumberingAfterBreak="0">
    <w:nsid w:val="5CF20B37"/>
    <w:multiLevelType w:val="hybridMultilevel"/>
    <w:tmpl w:val="8C482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2"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3" w15:restartNumberingAfterBreak="0">
    <w:nsid w:val="618C7174"/>
    <w:multiLevelType w:val="hybridMultilevel"/>
    <w:tmpl w:val="60063DC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4" w15:restartNumberingAfterBreak="0">
    <w:nsid w:val="624F4AA5"/>
    <w:multiLevelType w:val="hybridMultilevel"/>
    <w:tmpl w:val="9094E092"/>
    <w:lvl w:ilvl="0" w:tplc="04150017">
      <w:start w:val="5"/>
      <w:numFmt w:val="decimal"/>
      <w:lvlText w:val="%1."/>
      <w:lvlJc w:val="left"/>
      <w:pPr>
        <w:ind w:left="284" w:hanging="28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C770E9"/>
    <w:multiLevelType w:val="multilevel"/>
    <w:tmpl w:val="CC08DDB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b/>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7" w15:restartNumberingAfterBreak="0">
    <w:nsid w:val="665E0286"/>
    <w:multiLevelType w:val="hybridMultilevel"/>
    <w:tmpl w:val="0AF018FA"/>
    <w:lvl w:ilvl="0" w:tplc="FFFFFFFF">
      <w:start w:val="1"/>
      <w:numFmt w:val="bullet"/>
      <w:lvlText w:val=""/>
      <w:lvlJc w:val="left"/>
      <w:pPr>
        <w:tabs>
          <w:tab w:val="num" w:pos="360"/>
        </w:tabs>
        <w:ind w:left="360" w:hanging="360"/>
      </w:pPr>
      <w:rPr>
        <w:rFonts w:ascii="Symbol" w:hAnsi="Symbol" w:hint="default"/>
        <w:b/>
        <w:i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15:restartNumberingAfterBreak="0">
    <w:nsid w:val="667A1879"/>
    <w:multiLevelType w:val="hybridMultilevel"/>
    <w:tmpl w:val="5B14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A354EE4"/>
    <w:multiLevelType w:val="hybridMultilevel"/>
    <w:tmpl w:val="8DB03B56"/>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start w:val="1"/>
      <w:numFmt w:val="lowerRoman"/>
      <w:lvlText w:val="%3."/>
      <w:lvlJc w:val="right"/>
      <w:pPr>
        <w:ind w:left="2160" w:hanging="180"/>
      </w:pPr>
      <w:rPr>
        <w:rFonts w:cs="Times New Roman"/>
      </w:rPr>
    </w:lvl>
    <w:lvl w:ilvl="3" w:tplc="C9D6914E">
      <w:start w:val="1"/>
      <w:numFmt w:val="upperRoman"/>
      <w:lvlText w:val="%4."/>
      <w:lvlJc w:val="left"/>
      <w:pPr>
        <w:ind w:left="3240" w:hanging="72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0" w15:restartNumberingAfterBreak="0">
    <w:nsid w:val="6B706D30"/>
    <w:multiLevelType w:val="hybridMultilevel"/>
    <w:tmpl w:val="25F2F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BB061F"/>
    <w:multiLevelType w:val="hybridMultilevel"/>
    <w:tmpl w:val="B65A3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1883232"/>
    <w:multiLevelType w:val="hybridMultilevel"/>
    <w:tmpl w:val="D0306D90"/>
    <w:lvl w:ilvl="0" w:tplc="19EA73F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4761584"/>
    <w:multiLevelType w:val="hybridMultilevel"/>
    <w:tmpl w:val="E12E27FA"/>
    <w:lvl w:ilvl="0" w:tplc="FF2E0DC0">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7734EA6"/>
    <w:multiLevelType w:val="multilevel"/>
    <w:tmpl w:val="3BF22FA2"/>
    <w:lvl w:ilvl="0">
      <w:start w:val="1"/>
      <w:numFmt w:val="decimal"/>
      <w:lvlText w:val="%1."/>
      <w:lvlJc w:val="left"/>
      <w:pPr>
        <w:ind w:left="284" w:hanging="267"/>
      </w:pPr>
      <w:rPr>
        <w:rFonts w:hint="default"/>
        <w:b w:val="0"/>
      </w:rPr>
    </w:lvl>
    <w:lvl w:ilvl="1" w:tentative="1">
      <w:start w:val="1"/>
      <w:numFmt w:val="lowerLetter"/>
      <w:lvlText w:val="%2."/>
      <w:lvlJc w:val="left"/>
      <w:pPr>
        <w:tabs>
          <w:tab w:val="num" w:pos="1097"/>
        </w:tabs>
        <w:ind w:left="1097" w:hanging="360"/>
      </w:pPr>
    </w:lvl>
    <w:lvl w:ilvl="2" w:tentative="1">
      <w:start w:val="1"/>
      <w:numFmt w:val="lowerRoman"/>
      <w:lvlText w:val="%3."/>
      <w:lvlJc w:val="right"/>
      <w:pPr>
        <w:tabs>
          <w:tab w:val="num" w:pos="1817"/>
        </w:tabs>
        <w:ind w:left="1817" w:hanging="180"/>
      </w:pPr>
    </w:lvl>
    <w:lvl w:ilvl="3" w:tentative="1">
      <w:start w:val="1"/>
      <w:numFmt w:val="decimal"/>
      <w:lvlText w:val="%4."/>
      <w:lvlJc w:val="left"/>
      <w:pPr>
        <w:tabs>
          <w:tab w:val="num" w:pos="2537"/>
        </w:tabs>
        <w:ind w:left="2537" w:hanging="360"/>
      </w:pPr>
    </w:lvl>
    <w:lvl w:ilvl="4" w:tentative="1">
      <w:start w:val="1"/>
      <w:numFmt w:val="lowerLetter"/>
      <w:lvlText w:val="%5."/>
      <w:lvlJc w:val="left"/>
      <w:pPr>
        <w:tabs>
          <w:tab w:val="num" w:pos="3257"/>
        </w:tabs>
        <w:ind w:left="3257" w:hanging="360"/>
      </w:pPr>
    </w:lvl>
    <w:lvl w:ilvl="5" w:tentative="1">
      <w:start w:val="1"/>
      <w:numFmt w:val="lowerRoman"/>
      <w:lvlText w:val="%6."/>
      <w:lvlJc w:val="right"/>
      <w:pPr>
        <w:tabs>
          <w:tab w:val="num" w:pos="3977"/>
        </w:tabs>
        <w:ind w:left="3977" w:hanging="180"/>
      </w:pPr>
    </w:lvl>
    <w:lvl w:ilvl="6" w:tentative="1">
      <w:start w:val="1"/>
      <w:numFmt w:val="decimal"/>
      <w:lvlText w:val="%7."/>
      <w:lvlJc w:val="left"/>
      <w:pPr>
        <w:tabs>
          <w:tab w:val="num" w:pos="4697"/>
        </w:tabs>
        <w:ind w:left="4697" w:hanging="360"/>
      </w:pPr>
    </w:lvl>
    <w:lvl w:ilvl="7" w:tentative="1">
      <w:start w:val="1"/>
      <w:numFmt w:val="lowerLetter"/>
      <w:lvlText w:val="%8."/>
      <w:lvlJc w:val="left"/>
      <w:pPr>
        <w:tabs>
          <w:tab w:val="num" w:pos="5417"/>
        </w:tabs>
        <w:ind w:left="5417" w:hanging="360"/>
      </w:pPr>
    </w:lvl>
    <w:lvl w:ilvl="8" w:tentative="1">
      <w:start w:val="1"/>
      <w:numFmt w:val="lowerRoman"/>
      <w:lvlText w:val="%9."/>
      <w:lvlJc w:val="right"/>
      <w:pPr>
        <w:tabs>
          <w:tab w:val="num" w:pos="6137"/>
        </w:tabs>
        <w:ind w:left="6137" w:hanging="180"/>
      </w:pPr>
    </w:lvl>
  </w:abstractNum>
  <w:abstractNum w:abstractNumId="97" w15:restartNumberingAfterBreak="0">
    <w:nsid w:val="78436C1A"/>
    <w:multiLevelType w:val="hybridMultilevel"/>
    <w:tmpl w:val="B9DA8F42"/>
    <w:lvl w:ilvl="0" w:tplc="9C608654">
      <w:start w:val="1"/>
      <w:numFmt w:val="lowerLetter"/>
      <w:lvlText w:val="%1)"/>
      <w:lvlJc w:val="left"/>
      <w:pPr>
        <w:ind w:left="1428" w:hanging="360"/>
      </w:pPr>
      <w:rPr>
        <w:rFonts w:cs="Times New Roman"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98" w15:restartNumberingAfterBreak="0">
    <w:nsid w:val="788D054B"/>
    <w:multiLevelType w:val="multilevel"/>
    <w:tmpl w:val="B950C642"/>
    <w:lvl w:ilvl="0">
      <w:start w:val="1"/>
      <w:numFmt w:val="decimal"/>
      <w:lvlText w:val="%1."/>
      <w:lvlJc w:val="left"/>
      <w:pPr>
        <w:ind w:left="284" w:hanging="284"/>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796B61BA"/>
    <w:multiLevelType w:val="hybridMultilevel"/>
    <w:tmpl w:val="25F2F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1" w15:restartNumberingAfterBreak="0">
    <w:nsid w:val="7BB930C0"/>
    <w:multiLevelType w:val="hybridMultilevel"/>
    <w:tmpl w:val="CA9ECBA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E304AC3"/>
    <w:multiLevelType w:val="hybridMultilevel"/>
    <w:tmpl w:val="D0306D90"/>
    <w:lvl w:ilvl="0" w:tplc="19EA73F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5" w15:restartNumberingAfterBreak="0">
    <w:nsid w:val="7ED34B6A"/>
    <w:multiLevelType w:val="hybridMultilevel"/>
    <w:tmpl w:val="D0306D90"/>
    <w:lvl w:ilvl="0" w:tplc="19EA73F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F4A0D9D"/>
    <w:multiLevelType w:val="hybridMultilevel"/>
    <w:tmpl w:val="25F2F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4"/>
  </w:num>
  <w:num w:numId="8">
    <w:abstractNumId w:val="45"/>
  </w:num>
  <w:num w:numId="9">
    <w:abstractNumId w:val="67"/>
  </w:num>
  <w:num w:numId="10">
    <w:abstractNumId w:val="24"/>
  </w:num>
  <w:num w:numId="11">
    <w:abstractNumId w:val="38"/>
  </w:num>
  <w:num w:numId="12">
    <w:abstractNumId w:val="39"/>
  </w:num>
  <w:num w:numId="13">
    <w:abstractNumId w:val="89"/>
  </w:num>
  <w:num w:numId="14">
    <w:abstractNumId w:val="86"/>
  </w:num>
  <w:num w:numId="15">
    <w:abstractNumId w:val="69"/>
  </w:num>
  <w:num w:numId="16">
    <w:abstractNumId w:val="29"/>
  </w:num>
  <w:num w:numId="17">
    <w:abstractNumId w:val="41"/>
  </w:num>
  <w:num w:numId="18">
    <w:abstractNumId w:val="79"/>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102"/>
  </w:num>
  <w:num w:numId="20">
    <w:abstractNumId w:val="102"/>
    <w:lvlOverride w:ilvl="0">
      <w:lvl w:ilvl="0">
        <w:numFmt w:val="decimal"/>
        <w:lvlText w:val=""/>
        <w:lvlJc w:val="left"/>
      </w:lvl>
    </w:lvlOverride>
    <w:lvlOverride w:ilvl="1">
      <w:lvl w:ilvl="1">
        <w:numFmt w:val="lowerLetter"/>
        <w:lvlText w:val="%2."/>
        <w:lvlJc w:val="left"/>
      </w:lvl>
    </w:lvlOverride>
  </w:num>
  <w:num w:numId="21">
    <w:abstractNumId w:val="66"/>
    <w:lvlOverride w:ilvl="0">
      <w:lvl w:ilvl="0">
        <w:numFmt w:val="decimal"/>
        <w:lvlText w:val=""/>
        <w:lvlJc w:val="left"/>
      </w:lvl>
    </w:lvlOverride>
    <w:lvlOverride w:ilvl="1">
      <w:lvl w:ilvl="1">
        <w:numFmt w:val="lowerLetter"/>
        <w:lvlText w:val="%2."/>
        <w:lvlJc w:val="left"/>
        <w:rPr>
          <w:b/>
        </w:rPr>
      </w:lvl>
    </w:lvlOverride>
  </w:num>
  <w:num w:numId="22">
    <w:abstractNumId w:val="33"/>
  </w:num>
  <w:num w:numId="23">
    <w:abstractNumId w:val="92"/>
  </w:num>
  <w:num w:numId="24">
    <w:abstractNumId w:val="14"/>
  </w:num>
  <w:num w:numId="25">
    <w:abstractNumId w:val="50"/>
  </w:num>
  <w:num w:numId="26">
    <w:abstractNumId w:val="44"/>
  </w:num>
  <w:num w:numId="27">
    <w:abstractNumId w:val="28"/>
  </w:num>
  <w:num w:numId="28">
    <w:abstractNumId w:val="57"/>
  </w:num>
  <w:num w:numId="29">
    <w:abstractNumId w:val="59"/>
  </w:num>
  <w:num w:numId="30">
    <w:abstractNumId w:val="12"/>
  </w:num>
  <w:num w:numId="31">
    <w:abstractNumId w:val="70"/>
  </w:num>
  <w:num w:numId="32">
    <w:abstractNumId w:val="15"/>
  </w:num>
  <w:num w:numId="33">
    <w:abstractNumId w:val="51"/>
  </w:num>
  <w:num w:numId="34">
    <w:abstractNumId w:val="42"/>
  </w:num>
  <w:num w:numId="35">
    <w:abstractNumId w:val="16"/>
  </w:num>
  <w:num w:numId="36">
    <w:abstractNumId w:val="26"/>
  </w:num>
  <w:num w:numId="37">
    <w:abstractNumId w:val="55"/>
  </w:num>
  <w:num w:numId="38">
    <w:abstractNumId w:val="46"/>
  </w:num>
  <w:num w:numId="39">
    <w:abstractNumId w:val="104"/>
  </w:num>
  <w:num w:numId="40">
    <w:abstractNumId w:val="81"/>
  </w:num>
  <w:num w:numId="41">
    <w:abstractNumId w:val="30"/>
  </w:num>
  <w:num w:numId="42">
    <w:abstractNumId w:val="94"/>
  </w:num>
  <w:num w:numId="43">
    <w:abstractNumId w:val="100"/>
  </w:num>
  <w:num w:numId="44">
    <w:abstractNumId w:val="60"/>
  </w:num>
  <w:num w:numId="45">
    <w:abstractNumId w:val="85"/>
  </w:num>
  <w:num w:numId="46">
    <w:abstractNumId w:val="19"/>
  </w:num>
  <w:num w:numId="47">
    <w:abstractNumId w:val="78"/>
  </w:num>
  <w:num w:numId="48">
    <w:abstractNumId w:val="20"/>
  </w:num>
  <w:num w:numId="49">
    <w:abstractNumId w:val="58"/>
  </w:num>
  <w:num w:numId="50">
    <w:abstractNumId w:val="22"/>
    <w:lvlOverride w:ilvl="0">
      <w:startOverride w:val="1"/>
    </w:lvlOverride>
  </w:num>
  <w:num w:numId="51">
    <w:abstractNumId w:val="32"/>
    <w:lvlOverride w:ilvl="0">
      <w:startOverride w:val="1"/>
    </w:lvlOverride>
  </w:num>
  <w:num w:numId="52">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5"/>
  </w:num>
  <w:num w:numId="54">
    <w:abstractNumId w:val="71"/>
  </w:num>
  <w:num w:numId="55">
    <w:abstractNumId w:val="43"/>
  </w:num>
  <w:num w:numId="56">
    <w:abstractNumId w:val="23"/>
  </w:num>
  <w:num w:numId="57">
    <w:abstractNumId w:val="88"/>
  </w:num>
  <w:num w:numId="5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3"/>
  </w:num>
  <w:num w:numId="67">
    <w:abstractNumId w:val="52"/>
  </w:num>
  <w:num w:numId="68">
    <w:abstractNumId w:val="68"/>
  </w:num>
  <w:num w:numId="69">
    <w:abstractNumId w:val="101"/>
  </w:num>
  <w:num w:numId="70">
    <w:abstractNumId w:val="11"/>
  </w:num>
  <w:num w:numId="71">
    <w:abstractNumId w:val="7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2"/>
  </w:num>
  <w:num w:numId="73">
    <w:abstractNumId w:val="54"/>
  </w:num>
  <w:num w:numId="74">
    <w:abstractNumId w:val="61"/>
  </w:num>
  <w:num w:numId="75">
    <w:abstractNumId w:val="47"/>
  </w:num>
  <w:num w:numId="76">
    <w:abstractNumId w:val="97"/>
  </w:num>
  <w:num w:numId="77">
    <w:abstractNumId w:val="65"/>
  </w:num>
  <w:num w:numId="78">
    <w:abstractNumId w:val="17"/>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num>
  <w:num w:numId="81">
    <w:abstractNumId w:val="56"/>
  </w:num>
  <w:num w:numId="82">
    <w:abstractNumId w:val="75"/>
  </w:num>
  <w:num w:numId="83">
    <w:abstractNumId w:val="105"/>
  </w:num>
  <w:num w:numId="84">
    <w:abstractNumId w:val="73"/>
  </w:num>
  <w:num w:numId="85">
    <w:abstractNumId w:val="90"/>
  </w:num>
  <w:num w:numId="86">
    <w:abstractNumId w:val="64"/>
  </w:num>
  <w:num w:numId="87">
    <w:abstractNumId w:val="37"/>
  </w:num>
  <w:num w:numId="88">
    <w:abstractNumId w:val="21"/>
  </w:num>
  <w:num w:numId="89">
    <w:abstractNumId w:val="99"/>
  </w:num>
  <w:num w:numId="90">
    <w:abstractNumId w:val="13"/>
  </w:num>
  <w:num w:numId="91">
    <w:abstractNumId w:val="80"/>
  </w:num>
  <w:num w:numId="92">
    <w:abstractNumId w:val="93"/>
  </w:num>
  <w:num w:numId="93">
    <w:abstractNumId w:val="91"/>
  </w:num>
  <w:num w:numId="94">
    <w:abstractNumId w:val="63"/>
  </w:num>
  <w:num w:numId="95">
    <w:abstractNumId w:val="35"/>
  </w:num>
  <w:num w:numId="96">
    <w:abstractNumId w:val="48"/>
  </w:num>
  <w:num w:numId="97">
    <w:abstractNumId w:val="31"/>
  </w:num>
  <w:num w:numId="98">
    <w:abstractNumId w:val="106"/>
  </w:num>
  <w:num w:numId="99">
    <w:abstractNumId w:val="103"/>
  </w:num>
  <w:num w:numId="100">
    <w:abstractNumId w:val="53"/>
  </w:num>
  <w:num w:numId="101">
    <w:abstractNumId w:val="2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1A68"/>
    <w:rsid w:val="00005B01"/>
    <w:rsid w:val="000102DB"/>
    <w:rsid w:val="00012C02"/>
    <w:rsid w:val="000137B1"/>
    <w:rsid w:val="00016986"/>
    <w:rsid w:val="00016F83"/>
    <w:rsid w:val="00020757"/>
    <w:rsid w:val="00020F0D"/>
    <w:rsid w:val="00021311"/>
    <w:rsid w:val="00021FC7"/>
    <w:rsid w:val="000232F8"/>
    <w:rsid w:val="00024183"/>
    <w:rsid w:val="000250DE"/>
    <w:rsid w:val="000257E9"/>
    <w:rsid w:val="00027562"/>
    <w:rsid w:val="00033085"/>
    <w:rsid w:val="0003502B"/>
    <w:rsid w:val="0003780C"/>
    <w:rsid w:val="00037BFC"/>
    <w:rsid w:val="00047348"/>
    <w:rsid w:val="00047C91"/>
    <w:rsid w:val="000504A8"/>
    <w:rsid w:val="0005233B"/>
    <w:rsid w:val="00055F0E"/>
    <w:rsid w:val="00055F29"/>
    <w:rsid w:val="00056148"/>
    <w:rsid w:val="000564B3"/>
    <w:rsid w:val="00056B8A"/>
    <w:rsid w:val="00060DAA"/>
    <w:rsid w:val="00061A7A"/>
    <w:rsid w:val="00061D1D"/>
    <w:rsid w:val="00063ABA"/>
    <w:rsid w:val="0006461F"/>
    <w:rsid w:val="000657F0"/>
    <w:rsid w:val="00074603"/>
    <w:rsid w:val="00080D0C"/>
    <w:rsid w:val="0008551C"/>
    <w:rsid w:val="000A0205"/>
    <w:rsid w:val="000A21DE"/>
    <w:rsid w:val="000A631A"/>
    <w:rsid w:val="000B0794"/>
    <w:rsid w:val="000B28F8"/>
    <w:rsid w:val="000B51BC"/>
    <w:rsid w:val="000C037A"/>
    <w:rsid w:val="000C07F1"/>
    <w:rsid w:val="000C1A1A"/>
    <w:rsid w:val="000C67D7"/>
    <w:rsid w:val="000D4E99"/>
    <w:rsid w:val="000E07BD"/>
    <w:rsid w:val="000E2700"/>
    <w:rsid w:val="000E35D0"/>
    <w:rsid w:val="000E4869"/>
    <w:rsid w:val="000E4D5E"/>
    <w:rsid w:val="000E544B"/>
    <w:rsid w:val="000E6028"/>
    <w:rsid w:val="000E67B6"/>
    <w:rsid w:val="000E7125"/>
    <w:rsid w:val="000F10A9"/>
    <w:rsid w:val="000F130D"/>
    <w:rsid w:val="000F1724"/>
    <w:rsid w:val="000F1C24"/>
    <w:rsid w:val="000F2158"/>
    <w:rsid w:val="000F231D"/>
    <w:rsid w:val="000F5F42"/>
    <w:rsid w:val="00101B49"/>
    <w:rsid w:val="00102156"/>
    <w:rsid w:val="00103C57"/>
    <w:rsid w:val="00107E48"/>
    <w:rsid w:val="00115D97"/>
    <w:rsid w:val="00120207"/>
    <w:rsid w:val="00120D1C"/>
    <w:rsid w:val="001245C8"/>
    <w:rsid w:val="0012462F"/>
    <w:rsid w:val="00125EB0"/>
    <w:rsid w:val="001265D2"/>
    <w:rsid w:val="0013326E"/>
    <w:rsid w:val="00133960"/>
    <w:rsid w:val="00133BD0"/>
    <w:rsid w:val="00137D76"/>
    <w:rsid w:val="00141F7B"/>
    <w:rsid w:val="00142965"/>
    <w:rsid w:val="001441F5"/>
    <w:rsid w:val="0014437C"/>
    <w:rsid w:val="00144BDB"/>
    <w:rsid w:val="0014565B"/>
    <w:rsid w:val="00152714"/>
    <w:rsid w:val="00153D1A"/>
    <w:rsid w:val="00153F63"/>
    <w:rsid w:val="00161F76"/>
    <w:rsid w:val="00162AA5"/>
    <w:rsid w:val="001648F1"/>
    <w:rsid w:val="00164FB2"/>
    <w:rsid w:val="00166E83"/>
    <w:rsid w:val="001678E5"/>
    <w:rsid w:val="0017267F"/>
    <w:rsid w:val="001754D7"/>
    <w:rsid w:val="0017564A"/>
    <w:rsid w:val="001761A7"/>
    <w:rsid w:val="00182685"/>
    <w:rsid w:val="001837D1"/>
    <w:rsid w:val="00183DE4"/>
    <w:rsid w:val="001842BD"/>
    <w:rsid w:val="00187570"/>
    <w:rsid w:val="00187D7D"/>
    <w:rsid w:val="001905FC"/>
    <w:rsid w:val="00191F8E"/>
    <w:rsid w:val="00192717"/>
    <w:rsid w:val="00193F26"/>
    <w:rsid w:val="0019781D"/>
    <w:rsid w:val="001A1D47"/>
    <w:rsid w:val="001A29B7"/>
    <w:rsid w:val="001A3B7C"/>
    <w:rsid w:val="001A5307"/>
    <w:rsid w:val="001C09A3"/>
    <w:rsid w:val="001C2BC8"/>
    <w:rsid w:val="001C3D67"/>
    <w:rsid w:val="001D1CE8"/>
    <w:rsid w:val="001D3705"/>
    <w:rsid w:val="001D400C"/>
    <w:rsid w:val="001D5D3A"/>
    <w:rsid w:val="001D612B"/>
    <w:rsid w:val="001E0670"/>
    <w:rsid w:val="001E5610"/>
    <w:rsid w:val="001F15D3"/>
    <w:rsid w:val="001F2B02"/>
    <w:rsid w:val="001F3A9B"/>
    <w:rsid w:val="001F505C"/>
    <w:rsid w:val="002005AD"/>
    <w:rsid w:val="00200F0E"/>
    <w:rsid w:val="00201A2C"/>
    <w:rsid w:val="00205B9D"/>
    <w:rsid w:val="00206D5D"/>
    <w:rsid w:val="002123FB"/>
    <w:rsid w:val="002139B0"/>
    <w:rsid w:val="00214403"/>
    <w:rsid w:val="002176A2"/>
    <w:rsid w:val="00225F91"/>
    <w:rsid w:val="00230EDC"/>
    <w:rsid w:val="002315E9"/>
    <w:rsid w:val="0023489B"/>
    <w:rsid w:val="00235527"/>
    <w:rsid w:val="002355DF"/>
    <w:rsid w:val="00235883"/>
    <w:rsid w:val="00240046"/>
    <w:rsid w:val="00244D22"/>
    <w:rsid w:val="002455D5"/>
    <w:rsid w:val="00253F1F"/>
    <w:rsid w:val="00255E14"/>
    <w:rsid w:val="002577F5"/>
    <w:rsid w:val="00260893"/>
    <w:rsid w:val="00260B95"/>
    <w:rsid w:val="00264577"/>
    <w:rsid w:val="00271BEB"/>
    <w:rsid w:val="00274A41"/>
    <w:rsid w:val="00275CD7"/>
    <w:rsid w:val="00277C4C"/>
    <w:rsid w:val="00277F26"/>
    <w:rsid w:val="002825AA"/>
    <w:rsid w:val="00286B97"/>
    <w:rsid w:val="00286F7B"/>
    <w:rsid w:val="002924F4"/>
    <w:rsid w:val="00297485"/>
    <w:rsid w:val="002A2D0F"/>
    <w:rsid w:val="002A4546"/>
    <w:rsid w:val="002A720B"/>
    <w:rsid w:val="002B05C6"/>
    <w:rsid w:val="002B176F"/>
    <w:rsid w:val="002B3E0F"/>
    <w:rsid w:val="002B41A9"/>
    <w:rsid w:val="002B4518"/>
    <w:rsid w:val="002D016E"/>
    <w:rsid w:val="002D341D"/>
    <w:rsid w:val="002E09AB"/>
    <w:rsid w:val="002E4282"/>
    <w:rsid w:val="002E557D"/>
    <w:rsid w:val="002F18AD"/>
    <w:rsid w:val="002F1A7E"/>
    <w:rsid w:val="002F1DE6"/>
    <w:rsid w:val="002F3373"/>
    <w:rsid w:val="002F6C3D"/>
    <w:rsid w:val="00300B9D"/>
    <w:rsid w:val="00301EBD"/>
    <w:rsid w:val="0030745C"/>
    <w:rsid w:val="0031466D"/>
    <w:rsid w:val="00314896"/>
    <w:rsid w:val="00315241"/>
    <w:rsid w:val="00315952"/>
    <w:rsid w:val="00316DE6"/>
    <w:rsid w:val="0032047B"/>
    <w:rsid w:val="00323268"/>
    <w:rsid w:val="00323497"/>
    <w:rsid w:val="00323937"/>
    <w:rsid w:val="003252D4"/>
    <w:rsid w:val="003263EA"/>
    <w:rsid w:val="003316EA"/>
    <w:rsid w:val="00331F65"/>
    <w:rsid w:val="00333CE4"/>
    <w:rsid w:val="00336EA2"/>
    <w:rsid w:val="003437EE"/>
    <w:rsid w:val="00347D70"/>
    <w:rsid w:val="00352823"/>
    <w:rsid w:val="0035309A"/>
    <w:rsid w:val="00354BC1"/>
    <w:rsid w:val="00363790"/>
    <w:rsid w:val="00363EBD"/>
    <w:rsid w:val="00364E1A"/>
    <w:rsid w:val="00367C62"/>
    <w:rsid w:val="00370564"/>
    <w:rsid w:val="00370ECA"/>
    <w:rsid w:val="00381FDB"/>
    <w:rsid w:val="003824AA"/>
    <w:rsid w:val="003827CD"/>
    <w:rsid w:val="00386844"/>
    <w:rsid w:val="0039029B"/>
    <w:rsid w:val="0039129E"/>
    <w:rsid w:val="003938DD"/>
    <w:rsid w:val="00395AC3"/>
    <w:rsid w:val="0039684D"/>
    <w:rsid w:val="00397C1E"/>
    <w:rsid w:val="003A006B"/>
    <w:rsid w:val="003A330B"/>
    <w:rsid w:val="003A3752"/>
    <w:rsid w:val="003A7022"/>
    <w:rsid w:val="003B01C5"/>
    <w:rsid w:val="003B0220"/>
    <w:rsid w:val="003B2724"/>
    <w:rsid w:val="003B296B"/>
    <w:rsid w:val="003B2D9E"/>
    <w:rsid w:val="003B6364"/>
    <w:rsid w:val="003C06B7"/>
    <w:rsid w:val="003C5DA3"/>
    <w:rsid w:val="003C721B"/>
    <w:rsid w:val="003D065C"/>
    <w:rsid w:val="003D16A7"/>
    <w:rsid w:val="003D28C7"/>
    <w:rsid w:val="003D3506"/>
    <w:rsid w:val="003D5659"/>
    <w:rsid w:val="003D6383"/>
    <w:rsid w:val="003E3DA7"/>
    <w:rsid w:val="003E3F62"/>
    <w:rsid w:val="003F08B0"/>
    <w:rsid w:val="003F18B8"/>
    <w:rsid w:val="00401E4B"/>
    <w:rsid w:val="00407013"/>
    <w:rsid w:val="004074B2"/>
    <w:rsid w:val="004077C6"/>
    <w:rsid w:val="00410EB6"/>
    <w:rsid w:val="0041177C"/>
    <w:rsid w:val="004127AE"/>
    <w:rsid w:val="00413277"/>
    <w:rsid w:val="00413C9A"/>
    <w:rsid w:val="004149A6"/>
    <w:rsid w:val="00414E7C"/>
    <w:rsid w:val="00422FBF"/>
    <w:rsid w:val="004279F4"/>
    <w:rsid w:val="00431CAE"/>
    <w:rsid w:val="00435132"/>
    <w:rsid w:val="00437D68"/>
    <w:rsid w:val="00440294"/>
    <w:rsid w:val="00443FB0"/>
    <w:rsid w:val="00446088"/>
    <w:rsid w:val="004478BD"/>
    <w:rsid w:val="00447A1C"/>
    <w:rsid w:val="004520A0"/>
    <w:rsid w:val="004533E5"/>
    <w:rsid w:val="00461794"/>
    <w:rsid w:val="00461AE1"/>
    <w:rsid w:val="004632CE"/>
    <w:rsid w:val="00466670"/>
    <w:rsid w:val="0047450A"/>
    <w:rsid w:val="00476FB6"/>
    <w:rsid w:val="00480530"/>
    <w:rsid w:val="00480FC2"/>
    <w:rsid w:val="004828A3"/>
    <w:rsid w:val="0048554C"/>
    <w:rsid w:val="0049006F"/>
    <w:rsid w:val="00491B2E"/>
    <w:rsid w:val="00494010"/>
    <w:rsid w:val="00495F92"/>
    <w:rsid w:val="00496CF3"/>
    <w:rsid w:val="0049701D"/>
    <w:rsid w:val="004A23FF"/>
    <w:rsid w:val="004A65E4"/>
    <w:rsid w:val="004C0289"/>
    <w:rsid w:val="004C0E1E"/>
    <w:rsid w:val="004D2BFB"/>
    <w:rsid w:val="004D555E"/>
    <w:rsid w:val="004D614C"/>
    <w:rsid w:val="004D7800"/>
    <w:rsid w:val="004E11B2"/>
    <w:rsid w:val="004E2FB9"/>
    <w:rsid w:val="004E34F8"/>
    <w:rsid w:val="004E445E"/>
    <w:rsid w:val="004F6E2F"/>
    <w:rsid w:val="00501BCF"/>
    <w:rsid w:val="00502696"/>
    <w:rsid w:val="00503864"/>
    <w:rsid w:val="00505480"/>
    <w:rsid w:val="00507EFE"/>
    <w:rsid w:val="00507F01"/>
    <w:rsid w:val="00513597"/>
    <w:rsid w:val="005244B7"/>
    <w:rsid w:val="00525204"/>
    <w:rsid w:val="005273F3"/>
    <w:rsid w:val="00527D1D"/>
    <w:rsid w:val="00535784"/>
    <w:rsid w:val="00540CFF"/>
    <w:rsid w:val="005437C2"/>
    <w:rsid w:val="00545727"/>
    <w:rsid w:val="005463DA"/>
    <w:rsid w:val="00555EC8"/>
    <w:rsid w:val="0055623E"/>
    <w:rsid w:val="00557366"/>
    <w:rsid w:val="00557BDE"/>
    <w:rsid w:val="005636C5"/>
    <w:rsid w:val="005657D6"/>
    <w:rsid w:val="005676E5"/>
    <w:rsid w:val="00571D44"/>
    <w:rsid w:val="0057283D"/>
    <w:rsid w:val="00576831"/>
    <w:rsid w:val="00577331"/>
    <w:rsid w:val="005775C2"/>
    <w:rsid w:val="00581184"/>
    <w:rsid w:val="00581A22"/>
    <w:rsid w:val="00582ACC"/>
    <w:rsid w:val="005834F5"/>
    <w:rsid w:val="00583EBC"/>
    <w:rsid w:val="0058590E"/>
    <w:rsid w:val="005871F3"/>
    <w:rsid w:val="0058772C"/>
    <w:rsid w:val="00594B5C"/>
    <w:rsid w:val="00595673"/>
    <w:rsid w:val="00596F4E"/>
    <w:rsid w:val="005A0C3B"/>
    <w:rsid w:val="005A3C05"/>
    <w:rsid w:val="005A486D"/>
    <w:rsid w:val="005A5BF2"/>
    <w:rsid w:val="005A616B"/>
    <w:rsid w:val="005B01CC"/>
    <w:rsid w:val="005B134F"/>
    <w:rsid w:val="005B460F"/>
    <w:rsid w:val="005B5516"/>
    <w:rsid w:val="005B5B99"/>
    <w:rsid w:val="005C10BA"/>
    <w:rsid w:val="005C3339"/>
    <w:rsid w:val="005C7818"/>
    <w:rsid w:val="005C78D7"/>
    <w:rsid w:val="005D0D59"/>
    <w:rsid w:val="005D20FB"/>
    <w:rsid w:val="005D613F"/>
    <w:rsid w:val="005E1007"/>
    <w:rsid w:val="005E48DD"/>
    <w:rsid w:val="005E4C3F"/>
    <w:rsid w:val="005E633F"/>
    <w:rsid w:val="005F10C6"/>
    <w:rsid w:val="005F3F3D"/>
    <w:rsid w:val="005F4159"/>
    <w:rsid w:val="005F5FE9"/>
    <w:rsid w:val="005F7647"/>
    <w:rsid w:val="006026FB"/>
    <w:rsid w:val="00613993"/>
    <w:rsid w:val="006161D5"/>
    <w:rsid w:val="00617A9F"/>
    <w:rsid w:val="006204F7"/>
    <w:rsid w:val="00622823"/>
    <w:rsid w:val="0062319E"/>
    <w:rsid w:val="00623618"/>
    <w:rsid w:val="00623E2F"/>
    <w:rsid w:val="00632885"/>
    <w:rsid w:val="0063455D"/>
    <w:rsid w:val="006418FA"/>
    <w:rsid w:val="00643320"/>
    <w:rsid w:val="00644B0A"/>
    <w:rsid w:val="006479AF"/>
    <w:rsid w:val="0065016E"/>
    <w:rsid w:val="00650EF6"/>
    <w:rsid w:val="00655B9C"/>
    <w:rsid w:val="00655BA2"/>
    <w:rsid w:val="00655FC1"/>
    <w:rsid w:val="00661EF6"/>
    <w:rsid w:val="0066320D"/>
    <w:rsid w:val="006649CB"/>
    <w:rsid w:val="0066613D"/>
    <w:rsid w:val="00667792"/>
    <w:rsid w:val="006743D4"/>
    <w:rsid w:val="00685059"/>
    <w:rsid w:val="00685AC9"/>
    <w:rsid w:val="006864E2"/>
    <w:rsid w:val="006917DA"/>
    <w:rsid w:val="006963F9"/>
    <w:rsid w:val="0069756E"/>
    <w:rsid w:val="006A0107"/>
    <w:rsid w:val="006A4D83"/>
    <w:rsid w:val="006A74AA"/>
    <w:rsid w:val="006A7CDB"/>
    <w:rsid w:val="006B0CE9"/>
    <w:rsid w:val="006B7AD8"/>
    <w:rsid w:val="006C2760"/>
    <w:rsid w:val="006C2D39"/>
    <w:rsid w:val="006C3EC3"/>
    <w:rsid w:val="006C6905"/>
    <w:rsid w:val="006C6FA0"/>
    <w:rsid w:val="006C7645"/>
    <w:rsid w:val="006D1663"/>
    <w:rsid w:val="006D7CE4"/>
    <w:rsid w:val="006E7DB9"/>
    <w:rsid w:val="006F351D"/>
    <w:rsid w:val="006F5581"/>
    <w:rsid w:val="006F6DEC"/>
    <w:rsid w:val="006F6F40"/>
    <w:rsid w:val="00702122"/>
    <w:rsid w:val="0070486A"/>
    <w:rsid w:val="007075CA"/>
    <w:rsid w:val="00707DC7"/>
    <w:rsid w:val="0071061A"/>
    <w:rsid w:val="007127DA"/>
    <w:rsid w:val="0071282A"/>
    <w:rsid w:val="0071460A"/>
    <w:rsid w:val="00715704"/>
    <w:rsid w:val="00716FCA"/>
    <w:rsid w:val="0072166C"/>
    <w:rsid w:val="007232D9"/>
    <w:rsid w:val="0072592B"/>
    <w:rsid w:val="00725E48"/>
    <w:rsid w:val="00731AB1"/>
    <w:rsid w:val="007326D9"/>
    <w:rsid w:val="00732B93"/>
    <w:rsid w:val="00732DAC"/>
    <w:rsid w:val="00735060"/>
    <w:rsid w:val="00736DF5"/>
    <w:rsid w:val="00737D8B"/>
    <w:rsid w:val="00752185"/>
    <w:rsid w:val="00755DA1"/>
    <w:rsid w:val="0075728E"/>
    <w:rsid w:val="00757BEA"/>
    <w:rsid w:val="00760B55"/>
    <w:rsid w:val="00761355"/>
    <w:rsid w:val="00762E28"/>
    <w:rsid w:val="00763BF8"/>
    <w:rsid w:val="007647D5"/>
    <w:rsid w:val="00771926"/>
    <w:rsid w:val="00773EC2"/>
    <w:rsid w:val="00780155"/>
    <w:rsid w:val="00781BB3"/>
    <w:rsid w:val="00782606"/>
    <w:rsid w:val="007852A1"/>
    <w:rsid w:val="00786739"/>
    <w:rsid w:val="00787211"/>
    <w:rsid w:val="007879AC"/>
    <w:rsid w:val="007912AF"/>
    <w:rsid w:val="00795D70"/>
    <w:rsid w:val="007963DF"/>
    <w:rsid w:val="007A758C"/>
    <w:rsid w:val="007B079E"/>
    <w:rsid w:val="007B4260"/>
    <w:rsid w:val="007B6ECC"/>
    <w:rsid w:val="007C107D"/>
    <w:rsid w:val="007C2536"/>
    <w:rsid w:val="007C52D5"/>
    <w:rsid w:val="007C7FBC"/>
    <w:rsid w:val="007D0FC1"/>
    <w:rsid w:val="007D3548"/>
    <w:rsid w:val="007D3BEA"/>
    <w:rsid w:val="007D415B"/>
    <w:rsid w:val="007D567D"/>
    <w:rsid w:val="007D62A3"/>
    <w:rsid w:val="007D6F6C"/>
    <w:rsid w:val="007E1307"/>
    <w:rsid w:val="007E7229"/>
    <w:rsid w:val="007F3703"/>
    <w:rsid w:val="007F6516"/>
    <w:rsid w:val="007F6752"/>
    <w:rsid w:val="007F6BDC"/>
    <w:rsid w:val="00800887"/>
    <w:rsid w:val="00800AEA"/>
    <w:rsid w:val="008023AE"/>
    <w:rsid w:val="00805E51"/>
    <w:rsid w:val="008063F3"/>
    <w:rsid w:val="0080700D"/>
    <w:rsid w:val="008107AB"/>
    <w:rsid w:val="008113BC"/>
    <w:rsid w:val="00811E09"/>
    <w:rsid w:val="00813289"/>
    <w:rsid w:val="008161C9"/>
    <w:rsid w:val="008164C1"/>
    <w:rsid w:val="008222CF"/>
    <w:rsid w:val="00825942"/>
    <w:rsid w:val="008320B6"/>
    <w:rsid w:val="00832BD8"/>
    <w:rsid w:val="008342E5"/>
    <w:rsid w:val="0083460E"/>
    <w:rsid w:val="0083784A"/>
    <w:rsid w:val="00841748"/>
    <w:rsid w:val="008427CC"/>
    <w:rsid w:val="008429FE"/>
    <w:rsid w:val="008431FC"/>
    <w:rsid w:val="00843909"/>
    <w:rsid w:val="00844373"/>
    <w:rsid w:val="00845C68"/>
    <w:rsid w:val="0084693A"/>
    <w:rsid w:val="00854AC0"/>
    <w:rsid w:val="00854FBA"/>
    <w:rsid w:val="0085647F"/>
    <w:rsid w:val="00863B82"/>
    <w:rsid w:val="008642E7"/>
    <w:rsid w:val="00864CE9"/>
    <w:rsid w:val="00865A55"/>
    <w:rsid w:val="00865B7A"/>
    <w:rsid w:val="0086639C"/>
    <w:rsid w:val="00866B37"/>
    <w:rsid w:val="00870A6A"/>
    <w:rsid w:val="00871FDF"/>
    <w:rsid w:val="008763BF"/>
    <w:rsid w:val="008820FA"/>
    <w:rsid w:val="00887D49"/>
    <w:rsid w:val="00890713"/>
    <w:rsid w:val="00892603"/>
    <w:rsid w:val="00893A4D"/>
    <w:rsid w:val="00893CB9"/>
    <w:rsid w:val="008976E8"/>
    <w:rsid w:val="008A6917"/>
    <w:rsid w:val="008B48AF"/>
    <w:rsid w:val="008B5348"/>
    <w:rsid w:val="008B7C68"/>
    <w:rsid w:val="008C1AC1"/>
    <w:rsid w:val="008C3D03"/>
    <w:rsid w:val="008C50E2"/>
    <w:rsid w:val="008D0D9D"/>
    <w:rsid w:val="008D1299"/>
    <w:rsid w:val="008D1CE2"/>
    <w:rsid w:val="008D45FF"/>
    <w:rsid w:val="008E03AC"/>
    <w:rsid w:val="008E62F6"/>
    <w:rsid w:val="008F08BE"/>
    <w:rsid w:val="008F6532"/>
    <w:rsid w:val="00904DB5"/>
    <w:rsid w:val="00904E68"/>
    <w:rsid w:val="00906E64"/>
    <w:rsid w:val="00907672"/>
    <w:rsid w:val="00912F24"/>
    <w:rsid w:val="0091304F"/>
    <w:rsid w:val="00913D65"/>
    <w:rsid w:val="00920026"/>
    <w:rsid w:val="00921AF4"/>
    <w:rsid w:val="00921CAA"/>
    <w:rsid w:val="00922DC2"/>
    <w:rsid w:val="00926DEF"/>
    <w:rsid w:val="009277B9"/>
    <w:rsid w:val="0093260C"/>
    <w:rsid w:val="00941CB6"/>
    <w:rsid w:val="00943251"/>
    <w:rsid w:val="00950CDE"/>
    <w:rsid w:val="0095387C"/>
    <w:rsid w:val="00954349"/>
    <w:rsid w:val="00955DFF"/>
    <w:rsid w:val="0095744B"/>
    <w:rsid w:val="00960C1E"/>
    <w:rsid w:val="00966E9A"/>
    <w:rsid w:val="00971E7D"/>
    <w:rsid w:val="00974F27"/>
    <w:rsid w:val="00975A53"/>
    <w:rsid w:val="009811D1"/>
    <w:rsid w:val="00981265"/>
    <w:rsid w:val="00981E1B"/>
    <w:rsid w:val="00990782"/>
    <w:rsid w:val="00991F87"/>
    <w:rsid w:val="00992B49"/>
    <w:rsid w:val="00995A0D"/>
    <w:rsid w:val="0099733C"/>
    <w:rsid w:val="009A32F7"/>
    <w:rsid w:val="009A41E4"/>
    <w:rsid w:val="009A4D21"/>
    <w:rsid w:val="009A54FE"/>
    <w:rsid w:val="009A5FE0"/>
    <w:rsid w:val="009A71E5"/>
    <w:rsid w:val="009A79F1"/>
    <w:rsid w:val="009B28E9"/>
    <w:rsid w:val="009B376D"/>
    <w:rsid w:val="009C125B"/>
    <w:rsid w:val="009C23CE"/>
    <w:rsid w:val="009C2CBB"/>
    <w:rsid w:val="009C48C3"/>
    <w:rsid w:val="009C4C18"/>
    <w:rsid w:val="009C6CFB"/>
    <w:rsid w:val="009C7356"/>
    <w:rsid w:val="009C7502"/>
    <w:rsid w:val="009D2F0E"/>
    <w:rsid w:val="009D32E1"/>
    <w:rsid w:val="009D517B"/>
    <w:rsid w:val="009E0BE6"/>
    <w:rsid w:val="009E197D"/>
    <w:rsid w:val="009E2480"/>
    <w:rsid w:val="009E2E69"/>
    <w:rsid w:val="009F096D"/>
    <w:rsid w:val="009F279A"/>
    <w:rsid w:val="009F3768"/>
    <w:rsid w:val="009F3852"/>
    <w:rsid w:val="00A016E5"/>
    <w:rsid w:val="00A01BC0"/>
    <w:rsid w:val="00A06261"/>
    <w:rsid w:val="00A166C5"/>
    <w:rsid w:val="00A17673"/>
    <w:rsid w:val="00A24173"/>
    <w:rsid w:val="00A2554C"/>
    <w:rsid w:val="00A3430D"/>
    <w:rsid w:val="00A3703A"/>
    <w:rsid w:val="00A376AF"/>
    <w:rsid w:val="00A41464"/>
    <w:rsid w:val="00A446D9"/>
    <w:rsid w:val="00A50209"/>
    <w:rsid w:val="00A611C1"/>
    <w:rsid w:val="00A6453A"/>
    <w:rsid w:val="00A710E9"/>
    <w:rsid w:val="00A7577F"/>
    <w:rsid w:val="00A7660E"/>
    <w:rsid w:val="00A77CFC"/>
    <w:rsid w:val="00A8297E"/>
    <w:rsid w:val="00A8408A"/>
    <w:rsid w:val="00A863DF"/>
    <w:rsid w:val="00A87DF4"/>
    <w:rsid w:val="00A91679"/>
    <w:rsid w:val="00A95E9D"/>
    <w:rsid w:val="00A96981"/>
    <w:rsid w:val="00A97DB0"/>
    <w:rsid w:val="00AA0F1E"/>
    <w:rsid w:val="00AA5C39"/>
    <w:rsid w:val="00AB1801"/>
    <w:rsid w:val="00AB4B65"/>
    <w:rsid w:val="00AB556F"/>
    <w:rsid w:val="00AB749B"/>
    <w:rsid w:val="00AB7C0E"/>
    <w:rsid w:val="00AC1870"/>
    <w:rsid w:val="00AC20CF"/>
    <w:rsid w:val="00AC5A4F"/>
    <w:rsid w:val="00AC65E3"/>
    <w:rsid w:val="00AD33BC"/>
    <w:rsid w:val="00AE0CC3"/>
    <w:rsid w:val="00AE1C60"/>
    <w:rsid w:val="00AF5805"/>
    <w:rsid w:val="00AF6C58"/>
    <w:rsid w:val="00B034A7"/>
    <w:rsid w:val="00B03665"/>
    <w:rsid w:val="00B03AA7"/>
    <w:rsid w:val="00B045A7"/>
    <w:rsid w:val="00B05ABE"/>
    <w:rsid w:val="00B116FC"/>
    <w:rsid w:val="00B152E7"/>
    <w:rsid w:val="00B16C01"/>
    <w:rsid w:val="00B21D52"/>
    <w:rsid w:val="00B2245F"/>
    <w:rsid w:val="00B23F4A"/>
    <w:rsid w:val="00B26002"/>
    <w:rsid w:val="00B2601C"/>
    <w:rsid w:val="00B3063A"/>
    <w:rsid w:val="00B32AB2"/>
    <w:rsid w:val="00B36D8D"/>
    <w:rsid w:val="00B375BA"/>
    <w:rsid w:val="00B456F5"/>
    <w:rsid w:val="00B45A26"/>
    <w:rsid w:val="00B46EE3"/>
    <w:rsid w:val="00B47656"/>
    <w:rsid w:val="00B47FD9"/>
    <w:rsid w:val="00B509FF"/>
    <w:rsid w:val="00B52020"/>
    <w:rsid w:val="00B53A8D"/>
    <w:rsid w:val="00B6630F"/>
    <w:rsid w:val="00B6668D"/>
    <w:rsid w:val="00B700D1"/>
    <w:rsid w:val="00B74216"/>
    <w:rsid w:val="00B75640"/>
    <w:rsid w:val="00B837CB"/>
    <w:rsid w:val="00B8387B"/>
    <w:rsid w:val="00B844E6"/>
    <w:rsid w:val="00B92F0F"/>
    <w:rsid w:val="00B94081"/>
    <w:rsid w:val="00B950A3"/>
    <w:rsid w:val="00B96275"/>
    <w:rsid w:val="00BA0A0E"/>
    <w:rsid w:val="00BA2125"/>
    <w:rsid w:val="00BB3011"/>
    <w:rsid w:val="00BC4682"/>
    <w:rsid w:val="00BC51B9"/>
    <w:rsid w:val="00BD1A79"/>
    <w:rsid w:val="00BD6FB8"/>
    <w:rsid w:val="00BE2E37"/>
    <w:rsid w:val="00BE47AC"/>
    <w:rsid w:val="00BE690E"/>
    <w:rsid w:val="00BF5AD6"/>
    <w:rsid w:val="00C0108F"/>
    <w:rsid w:val="00C02137"/>
    <w:rsid w:val="00C02604"/>
    <w:rsid w:val="00C039C6"/>
    <w:rsid w:val="00C03E03"/>
    <w:rsid w:val="00C03E0B"/>
    <w:rsid w:val="00C06304"/>
    <w:rsid w:val="00C07C31"/>
    <w:rsid w:val="00C11B19"/>
    <w:rsid w:val="00C12C03"/>
    <w:rsid w:val="00C12E70"/>
    <w:rsid w:val="00C170F1"/>
    <w:rsid w:val="00C21AD0"/>
    <w:rsid w:val="00C23075"/>
    <w:rsid w:val="00C31EFE"/>
    <w:rsid w:val="00C32583"/>
    <w:rsid w:val="00C3440A"/>
    <w:rsid w:val="00C37FBE"/>
    <w:rsid w:val="00C427AC"/>
    <w:rsid w:val="00C4645E"/>
    <w:rsid w:val="00C55866"/>
    <w:rsid w:val="00C56977"/>
    <w:rsid w:val="00C57C2F"/>
    <w:rsid w:val="00C65F58"/>
    <w:rsid w:val="00C65FEC"/>
    <w:rsid w:val="00C76753"/>
    <w:rsid w:val="00C819FC"/>
    <w:rsid w:val="00C84DA7"/>
    <w:rsid w:val="00C876B7"/>
    <w:rsid w:val="00C9165D"/>
    <w:rsid w:val="00C92192"/>
    <w:rsid w:val="00CA34EB"/>
    <w:rsid w:val="00CA35BF"/>
    <w:rsid w:val="00CA78E8"/>
    <w:rsid w:val="00CB4955"/>
    <w:rsid w:val="00CB4A78"/>
    <w:rsid w:val="00CB5DA6"/>
    <w:rsid w:val="00CC0F29"/>
    <w:rsid w:val="00CC1AEF"/>
    <w:rsid w:val="00CC3E34"/>
    <w:rsid w:val="00CC5F7A"/>
    <w:rsid w:val="00CC756E"/>
    <w:rsid w:val="00CE1197"/>
    <w:rsid w:val="00CE340D"/>
    <w:rsid w:val="00CE70A4"/>
    <w:rsid w:val="00CE74C8"/>
    <w:rsid w:val="00CF074F"/>
    <w:rsid w:val="00CF0A10"/>
    <w:rsid w:val="00CF0C75"/>
    <w:rsid w:val="00CF4879"/>
    <w:rsid w:val="00CF4AC2"/>
    <w:rsid w:val="00CF76CF"/>
    <w:rsid w:val="00CF7F67"/>
    <w:rsid w:val="00D02145"/>
    <w:rsid w:val="00D024B2"/>
    <w:rsid w:val="00D0347B"/>
    <w:rsid w:val="00D1190B"/>
    <w:rsid w:val="00D13212"/>
    <w:rsid w:val="00D133EA"/>
    <w:rsid w:val="00D13981"/>
    <w:rsid w:val="00D13E63"/>
    <w:rsid w:val="00D142B5"/>
    <w:rsid w:val="00D159A5"/>
    <w:rsid w:val="00D16579"/>
    <w:rsid w:val="00D2756D"/>
    <w:rsid w:val="00D33C9B"/>
    <w:rsid w:val="00D34315"/>
    <w:rsid w:val="00D34D98"/>
    <w:rsid w:val="00D36987"/>
    <w:rsid w:val="00D3698B"/>
    <w:rsid w:val="00D37E8D"/>
    <w:rsid w:val="00D4154A"/>
    <w:rsid w:val="00D440ED"/>
    <w:rsid w:val="00D454C0"/>
    <w:rsid w:val="00D4589C"/>
    <w:rsid w:val="00D504A7"/>
    <w:rsid w:val="00D51BA1"/>
    <w:rsid w:val="00D53CA1"/>
    <w:rsid w:val="00D6019B"/>
    <w:rsid w:val="00D60521"/>
    <w:rsid w:val="00D7118E"/>
    <w:rsid w:val="00D74411"/>
    <w:rsid w:val="00D762B3"/>
    <w:rsid w:val="00D80BBE"/>
    <w:rsid w:val="00D8206D"/>
    <w:rsid w:val="00D83EAC"/>
    <w:rsid w:val="00D84487"/>
    <w:rsid w:val="00D8497C"/>
    <w:rsid w:val="00D84CCF"/>
    <w:rsid w:val="00D84FB0"/>
    <w:rsid w:val="00D869E7"/>
    <w:rsid w:val="00D87929"/>
    <w:rsid w:val="00D93A72"/>
    <w:rsid w:val="00DA1E0F"/>
    <w:rsid w:val="00DA317D"/>
    <w:rsid w:val="00DA461B"/>
    <w:rsid w:val="00DA6B1E"/>
    <w:rsid w:val="00DA7903"/>
    <w:rsid w:val="00DB643C"/>
    <w:rsid w:val="00DC0725"/>
    <w:rsid w:val="00DC1361"/>
    <w:rsid w:val="00DC2F6A"/>
    <w:rsid w:val="00DC4783"/>
    <w:rsid w:val="00DC63C0"/>
    <w:rsid w:val="00DC660C"/>
    <w:rsid w:val="00DD2EFB"/>
    <w:rsid w:val="00DD5B83"/>
    <w:rsid w:val="00DE0B81"/>
    <w:rsid w:val="00DE27D5"/>
    <w:rsid w:val="00DE55D5"/>
    <w:rsid w:val="00DE694A"/>
    <w:rsid w:val="00DE6BCA"/>
    <w:rsid w:val="00DF2F39"/>
    <w:rsid w:val="00DF3C51"/>
    <w:rsid w:val="00DF4FAB"/>
    <w:rsid w:val="00DF6B60"/>
    <w:rsid w:val="00E002FA"/>
    <w:rsid w:val="00E02635"/>
    <w:rsid w:val="00E0594C"/>
    <w:rsid w:val="00E17A47"/>
    <w:rsid w:val="00E216C3"/>
    <w:rsid w:val="00E22708"/>
    <w:rsid w:val="00E27127"/>
    <w:rsid w:val="00E300E7"/>
    <w:rsid w:val="00E30838"/>
    <w:rsid w:val="00E30A92"/>
    <w:rsid w:val="00E37795"/>
    <w:rsid w:val="00E40255"/>
    <w:rsid w:val="00E5275D"/>
    <w:rsid w:val="00E55447"/>
    <w:rsid w:val="00E56F52"/>
    <w:rsid w:val="00E600B4"/>
    <w:rsid w:val="00E63F9C"/>
    <w:rsid w:val="00E66D18"/>
    <w:rsid w:val="00E67284"/>
    <w:rsid w:val="00E70125"/>
    <w:rsid w:val="00E75AA0"/>
    <w:rsid w:val="00E83EC3"/>
    <w:rsid w:val="00E9269B"/>
    <w:rsid w:val="00E946C9"/>
    <w:rsid w:val="00E946CC"/>
    <w:rsid w:val="00E9493F"/>
    <w:rsid w:val="00E9530F"/>
    <w:rsid w:val="00E9675F"/>
    <w:rsid w:val="00E96C21"/>
    <w:rsid w:val="00EA2BF5"/>
    <w:rsid w:val="00EA3C00"/>
    <w:rsid w:val="00EA4017"/>
    <w:rsid w:val="00EA446A"/>
    <w:rsid w:val="00EA53F4"/>
    <w:rsid w:val="00EA6FDA"/>
    <w:rsid w:val="00EB0952"/>
    <w:rsid w:val="00EB124A"/>
    <w:rsid w:val="00EB18A8"/>
    <w:rsid w:val="00EB1E70"/>
    <w:rsid w:val="00EB45E6"/>
    <w:rsid w:val="00EC29D1"/>
    <w:rsid w:val="00EC3508"/>
    <w:rsid w:val="00EC472A"/>
    <w:rsid w:val="00EC556C"/>
    <w:rsid w:val="00EC64C6"/>
    <w:rsid w:val="00ED2016"/>
    <w:rsid w:val="00ED2531"/>
    <w:rsid w:val="00ED288A"/>
    <w:rsid w:val="00ED32B4"/>
    <w:rsid w:val="00ED5C04"/>
    <w:rsid w:val="00EE0381"/>
    <w:rsid w:val="00EE19FE"/>
    <w:rsid w:val="00EE1FC6"/>
    <w:rsid w:val="00EE5724"/>
    <w:rsid w:val="00EF037F"/>
    <w:rsid w:val="00EF1F35"/>
    <w:rsid w:val="00EF5CA5"/>
    <w:rsid w:val="00EF5E36"/>
    <w:rsid w:val="00EF6918"/>
    <w:rsid w:val="00EF743C"/>
    <w:rsid w:val="00F01463"/>
    <w:rsid w:val="00F05033"/>
    <w:rsid w:val="00F06899"/>
    <w:rsid w:val="00F07A82"/>
    <w:rsid w:val="00F11FDF"/>
    <w:rsid w:val="00F12238"/>
    <w:rsid w:val="00F13644"/>
    <w:rsid w:val="00F14D11"/>
    <w:rsid w:val="00F15801"/>
    <w:rsid w:val="00F21C46"/>
    <w:rsid w:val="00F21DDF"/>
    <w:rsid w:val="00F21FB5"/>
    <w:rsid w:val="00F251FB"/>
    <w:rsid w:val="00F25282"/>
    <w:rsid w:val="00F25532"/>
    <w:rsid w:val="00F268A5"/>
    <w:rsid w:val="00F31CD5"/>
    <w:rsid w:val="00F32A19"/>
    <w:rsid w:val="00F32E06"/>
    <w:rsid w:val="00F45B80"/>
    <w:rsid w:val="00F537DA"/>
    <w:rsid w:val="00F552F9"/>
    <w:rsid w:val="00F565D9"/>
    <w:rsid w:val="00F606CA"/>
    <w:rsid w:val="00F61256"/>
    <w:rsid w:val="00F6129D"/>
    <w:rsid w:val="00F637F0"/>
    <w:rsid w:val="00F66385"/>
    <w:rsid w:val="00F70DB1"/>
    <w:rsid w:val="00F72569"/>
    <w:rsid w:val="00F746AA"/>
    <w:rsid w:val="00F747D3"/>
    <w:rsid w:val="00F750A4"/>
    <w:rsid w:val="00F778CD"/>
    <w:rsid w:val="00F81C3D"/>
    <w:rsid w:val="00F83B27"/>
    <w:rsid w:val="00F84D08"/>
    <w:rsid w:val="00F909EC"/>
    <w:rsid w:val="00F91F30"/>
    <w:rsid w:val="00FA0626"/>
    <w:rsid w:val="00FA6B68"/>
    <w:rsid w:val="00FB1C5C"/>
    <w:rsid w:val="00FB57AD"/>
    <w:rsid w:val="00FB6E01"/>
    <w:rsid w:val="00FC0963"/>
    <w:rsid w:val="00FC4352"/>
    <w:rsid w:val="00FC46E1"/>
    <w:rsid w:val="00FC5ACF"/>
    <w:rsid w:val="00FC65B2"/>
    <w:rsid w:val="00FD26A4"/>
    <w:rsid w:val="00FD4839"/>
    <w:rsid w:val="00FD50E6"/>
    <w:rsid w:val="00FD6B40"/>
    <w:rsid w:val="00FE5462"/>
    <w:rsid w:val="00FF050E"/>
    <w:rsid w:val="00FF0E50"/>
    <w:rsid w:val="00FF31C5"/>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8729D"/>
  <w15:docId w15:val="{8FA05071-37AD-4E1F-80BE-30973636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9"/>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2F3373"/>
    <w:pPr>
      <w:keepNext/>
      <w:spacing w:before="240" w:after="60"/>
      <w:outlineLvl w:val="3"/>
    </w:pPr>
    <w:rPr>
      <w:b/>
      <w:bCs/>
      <w:sz w:val="28"/>
      <w:szCs w:val="28"/>
    </w:rPr>
  </w:style>
  <w:style w:type="paragraph" w:styleId="Nagwek5">
    <w:name w:val="heading 5"/>
    <w:basedOn w:val="Normalny"/>
    <w:next w:val="Normalny"/>
    <w:link w:val="Nagwek5Znak"/>
    <w:uiPriority w:val="9"/>
    <w:qFormat/>
    <w:rsid w:val="002F3373"/>
    <w:pPr>
      <w:spacing w:before="240" w:after="60"/>
      <w:outlineLvl w:val="4"/>
    </w:pPr>
    <w:rPr>
      <w:b/>
      <w:bCs/>
      <w:i/>
      <w:iCs/>
      <w:sz w:val="26"/>
      <w:szCs w:val="26"/>
    </w:rPr>
  </w:style>
  <w:style w:type="paragraph" w:styleId="Nagwek6">
    <w:name w:val="heading 6"/>
    <w:basedOn w:val="Normalny"/>
    <w:next w:val="Normalny"/>
    <w:link w:val="Nagwek6Znak"/>
    <w:uiPriority w:val="9"/>
    <w:qFormat/>
    <w:rsid w:val="002F3373"/>
    <w:pPr>
      <w:keepNext/>
      <w:jc w:val="center"/>
      <w:outlineLvl w:val="5"/>
    </w:pPr>
    <w:rPr>
      <w:b/>
      <w:sz w:val="28"/>
      <w:szCs w:val="20"/>
    </w:rPr>
  </w:style>
  <w:style w:type="paragraph" w:styleId="Nagwek7">
    <w:name w:val="heading 7"/>
    <w:basedOn w:val="Normalny"/>
    <w:next w:val="Normalny"/>
    <w:link w:val="Nagwek7Znak"/>
    <w:uiPriority w:val="9"/>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2F3373"/>
    <w:pPr>
      <w:spacing w:before="240" w:after="60"/>
      <w:outlineLvl w:val="7"/>
    </w:pPr>
    <w:rPr>
      <w:i/>
      <w:iCs/>
    </w:rPr>
  </w:style>
  <w:style w:type="paragraph" w:styleId="Nagwek9">
    <w:name w:val="heading 9"/>
    <w:basedOn w:val="Normalny"/>
    <w:next w:val="Normalny"/>
    <w:link w:val="Nagwek9Znak"/>
    <w:uiPriority w:val="9"/>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uiPriority w:val="9"/>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uiPriority w:val="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2F3373"/>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uiPriority w:val="99"/>
    <w:rsid w:val="002F3373"/>
    <w:pPr>
      <w:spacing w:after="120"/>
    </w:pPr>
    <w:rPr>
      <w:sz w:val="16"/>
      <w:szCs w:val="16"/>
    </w:rPr>
  </w:style>
  <w:style w:type="character" w:customStyle="1" w:styleId="Tekstpodstawowy3Znak">
    <w:name w:val="Tekst podstawowy 3 Znak"/>
    <w:basedOn w:val="Domylnaczcionkaakapitu"/>
    <w:link w:val="Tekstpodstawowy3"/>
    <w:uiPriority w:val="99"/>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uiPriority w:val="99"/>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rsid w:val="002F3373"/>
    <w:pPr>
      <w:tabs>
        <w:tab w:val="center" w:pos="4536"/>
        <w:tab w:val="right" w:pos="9072"/>
      </w:tabs>
    </w:pPr>
  </w:style>
  <w:style w:type="character" w:customStyle="1" w:styleId="NagwekZnak">
    <w:name w:val="Nagłówek Znak"/>
    <w:aliases w:val="Nagłówek strony Znak"/>
    <w:basedOn w:val="Domylnaczcionkaakapitu"/>
    <w:link w:val="Nagwek"/>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uiPriority w:val="99"/>
    <w:rsid w:val="002F3373"/>
    <w:pPr>
      <w:ind w:left="283" w:hanging="283"/>
    </w:pPr>
  </w:style>
  <w:style w:type="paragraph" w:styleId="Lista2">
    <w:name w:val="List 2"/>
    <w:basedOn w:val="Normalny"/>
    <w:uiPriority w:val="99"/>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uiPriority w:val="99"/>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uiPriority w:val="20"/>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uiPriority w:val="22"/>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uiPriority w:val="99"/>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iPriority w:val="35"/>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rPr>
  </w:style>
  <w:style w:type="character" w:customStyle="1" w:styleId="NazwapunktuZnak">
    <w:name w:val="Nazwa punktu Znak"/>
    <w:link w:val="Nazwapunktu"/>
    <w:rsid w:val="004279F4"/>
    <w:rPr>
      <w:rFonts w:ascii="Calibri" w:eastAsia="Calibri" w:hAnsi="Calibri" w:cs="Times New Roman"/>
      <w:b/>
      <w:bCs/>
      <w:sz w:val="24"/>
      <w:szCs w:val="24"/>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rPr>
  </w:style>
  <w:style w:type="paragraph" w:customStyle="1" w:styleId="Nagwek20">
    <w:name w:val="Nagłówek #2"/>
    <w:link w:val="Nagwek21"/>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rPr>
  </w:style>
  <w:style w:type="paragraph" w:customStyle="1" w:styleId="ListParagraph1">
    <w:name w:val="List Paragraph1"/>
    <w:basedOn w:val="Normalny"/>
    <w:qFormat/>
    <w:rsid w:val="00DE694A"/>
    <w:pPr>
      <w:widowControl w:val="0"/>
      <w:spacing w:before="100" w:beforeAutospacing="1" w:after="100" w:afterAutospacing="1"/>
      <w:contextualSpacing/>
    </w:pPr>
    <w:rPr>
      <w:rFonts w:ascii="Courier New" w:eastAsia="Times New Roman" w:hAnsi="Courier New" w:cs="Courier New"/>
      <w:color w:val="000000"/>
    </w:rPr>
  </w:style>
  <w:style w:type="character" w:customStyle="1" w:styleId="Nagwek21">
    <w:name w:val="Nagłówek #2_"/>
    <w:link w:val="Nagwek20"/>
    <w:rsid w:val="007852A1"/>
    <w:rPr>
      <w:rFonts w:ascii="Arial" w:eastAsia="Arial Unicode MS" w:hAnsi="Arial" w:cs="Arial Unicode MS"/>
      <w:b/>
      <w:bCs/>
      <w:color w:val="000000"/>
      <w:sz w:val="21"/>
      <w:szCs w:val="21"/>
      <w:u w:color="000000"/>
      <w:bdr w:val="nil"/>
      <w:shd w:val="clear" w:color="auto" w:fill="FFFFFF"/>
      <w:lang w:eastAsia="pl-PL"/>
    </w:rPr>
  </w:style>
  <w:style w:type="character" w:customStyle="1" w:styleId="Nierozpoznanawzmianka7">
    <w:name w:val="Nierozpoznana wzmianka7"/>
    <w:basedOn w:val="Domylnaczcionkaakapitu"/>
    <w:uiPriority w:val="99"/>
    <w:semiHidden/>
    <w:unhideWhenUsed/>
    <w:rsid w:val="00FC5ACF"/>
    <w:rPr>
      <w:color w:val="605E5C"/>
      <w:shd w:val="clear" w:color="auto" w:fill="E1DFDD"/>
    </w:rPr>
  </w:style>
  <w:style w:type="table" w:customStyle="1" w:styleId="Tabela-Siatka3">
    <w:name w:val="Tabela - Siatka3"/>
    <w:basedOn w:val="Standardowy"/>
    <w:next w:val="Tabela-Siatka"/>
    <w:rsid w:val="002F18A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107E48"/>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5A486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6639C"/>
    <w:rPr>
      <w:color w:val="605E5C"/>
      <w:shd w:val="clear" w:color="auto" w:fill="E1DFDD"/>
    </w:rPr>
  </w:style>
  <w:style w:type="numbering" w:customStyle="1" w:styleId="Bezlisty1">
    <w:name w:val="Bez listy1"/>
    <w:next w:val="Bezlisty"/>
    <w:uiPriority w:val="99"/>
    <w:semiHidden/>
    <w:unhideWhenUsed/>
    <w:rsid w:val="009F279A"/>
  </w:style>
  <w:style w:type="table" w:customStyle="1" w:styleId="Tabela-Siatka6">
    <w:name w:val="Tabela - Siatka6"/>
    <w:basedOn w:val="Standardowy"/>
    <w:next w:val="Tabela-Siatka"/>
    <w:uiPriority w:val="99"/>
    <w:rsid w:val="009F279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kstpodstawowy2">
    <w:name w:val="WW-Tekst podstawowy 2"/>
    <w:basedOn w:val="Normalny"/>
    <w:rsid w:val="009F279A"/>
    <w:pPr>
      <w:tabs>
        <w:tab w:val="left" w:pos="0"/>
      </w:tabs>
      <w:suppressAutoHyphens/>
      <w:jc w:val="both"/>
    </w:pPr>
    <w:rPr>
      <w:rFonts w:eastAsia="Times New Roman"/>
      <w:szCs w:val="20"/>
      <w:lang w:eastAsia="ar-SA"/>
    </w:rPr>
  </w:style>
  <w:style w:type="paragraph" w:customStyle="1" w:styleId="Paragraf0">
    <w:name w:val="Paragraf"/>
    <w:basedOn w:val="Normalny"/>
    <w:rsid w:val="009F279A"/>
    <w:pPr>
      <w:tabs>
        <w:tab w:val="left" w:pos="0"/>
      </w:tabs>
      <w:suppressAutoHyphens/>
      <w:jc w:val="center"/>
    </w:pPr>
    <w:rPr>
      <w:rFonts w:ascii="Verdana" w:eastAsia="Times New Roman" w:hAnsi="Verdana"/>
      <w:b/>
      <w:bCs/>
      <w:sz w:val="20"/>
      <w:szCs w:val="20"/>
      <w:lang w:eastAsia="ar-SA"/>
    </w:rPr>
  </w:style>
  <w:style w:type="paragraph" w:customStyle="1" w:styleId="Akapitzlist11">
    <w:name w:val="Akapit z listą11"/>
    <w:basedOn w:val="Normalny"/>
    <w:rsid w:val="009F279A"/>
    <w:pPr>
      <w:spacing w:after="200" w:line="276" w:lineRule="auto"/>
      <w:ind w:left="720"/>
      <w:contextualSpacing/>
    </w:pPr>
    <w:rPr>
      <w:rFonts w:ascii="Calibri" w:eastAsia="Times New Roman" w:hAnsi="Calibri"/>
      <w:sz w:val="22"/>
      <w:szCs w:val="22"/>
      <w:lang w:eastAsia="en-US"/>
    </w:rPr>
  </w:style>
  <w:style w:type="character" w:customStyle="1" w:styleId="zmsearchresult">
    <w:name w:val="zmsearchresult"/>
    <w:basedOn w:val="Domylnaczcionkaakapitu"/>
    <w:rsid w:val="009F279A"/>
  </w:style>
  <w:style w:type="table" w:customStyle="1" w:styleId="Tabela-Siatka11">
    <w:name w:val="Tabela - Siatka11"/>
    <w:basedOn w:val="Standardowy"/>
    <w:next w:val="Tabela-Siatka"/>
    <w:uiPriority w:val="39"/>
    <w:rsid w:val="009F27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F2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9F27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9F27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9F279A"/>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uiPriority w:val="99"/>
    <w:rsid w:val="009F279A"/>
    <w:pPr>
      <w:spacing w:after="0" w:line="240" w:lineRule="auto"/>
    </w:pPr>
    <w:rPr>
      <w:rFonts w:ascii="Times New Roman" w:eastAsia="Times New Roman" w:hAnsi="Times New Roman" w:cs="Times New Roman"/>
      <w:color w:val="000000"/>
      <w:kern w:val="1"/>
      <w:sz w:val="24"/>
      <w:szCs w:val="20"/>
      <w:lang w:eastAsia="zh-CN" w:bidi="hi-IN"/>
    </w:rPr>
  </w:style>
  <w:style w:type="paragraph" w:customStyle="1" w:styleId="Styl">
    <w:name w:val="Styl"/>
    <w:uiPriority w:val="99"/>
    <w:rsid w:val="009F279A"/>
    <w:pPr>
      <w:widowControl w:val="0"/>
      <w:suppressAutoHyphens/>
      <w:autoSpaceDE w:val="0"/>
      <w:autoSpaceDN w:val="0"/>
      <w:spacing w:after="0" w:line="240" w:lineRule="auto"/>
      <w:textAlignment w:val="baseline"/>
    </w:pPr>
    <w:rPr>
      <w:rFonts w:ascii="Times New Roman" w:eastAsia="Times New Roman" w:hAnsi="Times New Roman" w:cs="Calibri"/>
      <w:kern w:val="3"/>
      <w:sz w:val="24"/>
      <w:szCs w:val="24"/>
      <w:lang w:eastAsia="zh-CN"/>
    </w:rPr>
  </w:style>
  <w:style w:type="paragraph" w:customStyle="1" w:styleId="Domynie">
    <w:name w:val="Domy徑nie"/>
    <w:rsid w:val="009F279A"/>
    <w:pPr>
      <w:widowControl w:val="0"/>
      <w:autoSpaceDN w:val="0"/>
      <w:adjustRightInd w:val="0"/>
      <w:spacing w:after="0" w:line="240" w:lineRule="auto"/>
    </w:pPr>
    <w:rPr>
      <w:rFonts w:ascii="Garamond" w:eastAsia="Times New Roman" w:hAnsi="Garamond" w:cs="Garamond"/>
      <w:kern w:val="1"/>
      <w:sz w:val="24"/>
      <w:szCs w:val="24"/>
      <w:lang w:eastAsia="pl-PL" w:bidi="hi-IN"/>
    </w:rPr>
  </w:style>
  <w:style w:type="paragraph" w:customStyle="1" w:styleId="kropamylniktxt">
    <w:name w:val="kropa myślnik txt"/>
    <w:basedOn w:val="Normalny"/>
    <w:rsid w:val="009F279A"/>
    <w:pPr>
      <w:tabs>
        <w:tab w:val="left" w:pos="360"/>
      </w:tabs>
      <w:ind w:left="360"/>
    </w:pPr>
    <w:rPr>
      <w:rFonts w:ascii="Arial" w:eastAsia="Times New Roman" w:hAnsi="Arial" w:cs="Arial"/>
      <w:sz w:val="18"/>
      <w:szCs w:val="20"/>
      <w:lang w:eastAsia="en-US"/>
    </w:rPr>
  </w:style>
  <w:style w:type="paragraph" w:customStyle="1" w:styleId="xmsonormal">
    <w:name w:val="x_msonormal"/>
    <w:basedOn w:val="Normalny"/>
    <w:rsid w:val="009F279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1153">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787510420">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aparatura@wco.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daneosobowe@wco.pl" TargetMode="External"/><Relationship Id="rId47" Type="http://schemas.openxmlformats.org/officeDocument/2006/relationships/image" Target="media/image5.png"/><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pn/wco%20do%20dnia%2007.05.2025%20r." TargetMode="External"/><Relationship Id="rId38" Type="http://schemas.openxmlformats.org/officeDocument/2006/relationships/hyperlink" Target="http://www.podatki.gov.pl" TargetMode="External"/><Relationship Id="rId46"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image" Target="media/image2.emf"/><Relationship Id="rId40" Type="http://schemas.openxmlformats.org/officeDocument/2006/relationships/hyperlink" Target="mailto:aparatura@wco.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latformazakupowa.pl" TargetMode="External"/><Relationship Id="rId49" Type="http://schemas.openxmlformats.org/officeDocument/2006/relationships/footer" Target="footer2.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daneosobowe@wco.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agnieszka.wieckowska@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AFFF6-7DE8-4195-B9C3-DAF8450A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104</Pages>
  <Words>41534</Words>
  <Characters>249204</Characters>
  <Application>Microsoft Office Word</Application>
  <DocSecurity>0</DocSecurity>
  <Lines>2076</Lines>
  <Paragraphs>580</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290158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Tatiana Malinowska</cp:lastModifiedBy>
  <cp:revision>62</cp:revision>
  <cp:lastPrinted>2025-03-27T10:40:00Z</cp:lastPrinted>
  <dcterms:created xsi:type="dcterms:W3CDTF">2024-04-19T07:01:00Z</dcterms:created>
  <dcterms:modified xsi:type="dcterms:W3CDTF">2025-03-27T10:41:00Z</dcterms:modified>
</cp:coreProperties>
</file>