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39488" w14:textId="77777777" w:rsidR="000420EE" w:rsidRPr="000420EE" w:rsidRDefault="000420EE" w:rsidP="000420EE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bookmarkStart w:id="0" w:name="_Hlk33738793"/>
      <w:bookmarkStart w:id="1" w:name="_Hlk33738738"/>
      <w:r w:rsidRPr="000420EE">
        <w:rPr>
          <w:rFonts w:asciiTheme="majorHAnsi" w:hAnsiTheme="majorHAnsi"/>
          <w:b/>
          <w:iCs/>
          <w:color w:val="002060"/>
          <w:sz w:val="22"/>
          <w:szCs w:val="22"/>
        </w:rPr>
        <w:t>Załącznik nr 2 do SWZ</w:t>
      </w:r>
      <w:r w:rsidRPr="000420EE">
        <w:rPr>
          <w:rFonts w:asciiTheme="majorHAnsi" w:hAnsiTheme="majorHAnsi"/>
          <w:iCs/>
          <w:color w:val="002060"/>
        </w:rPr>
        <w:t xml:space="preserve"> </w:t>
      </w:r>
      <w:r w:rsidRPr="000420EE">
        <w:rPr>
          <w:rFonts w:asciiTheme="majorHAnsi" w:hAnsiTheme="majorHAnsi"/>
          <w:b/>
          <w:iCs/>
          <w:color w:val="002060"/>
          <w:sz w:val="22"/>
          <w:szCs w:val="22"/>
        </w:rPr>
        <w:t>- Oświadczenie Wykonawcy o spełnieniu warunków udziału w postepowaniu oraz o braku podstaw wykluczenia z postępowania.</w:t>
      </w:r>
    </w:p>
    <w:p w14:paraId="26B5EED6" w14:textId="77777777" w:rsidR="000420EE" w:rsidRPr="000420EE" w:rsidRDefault="000420EE" w:rsidP="000420EE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2C9861E2" w14:textId="77777777" w:rsidR="000420EE" w:rsidRPr="000420EE" w:rsidRDefault="000420EE" w:rsidP="000420EE">
      <w:pPr>
        <w:suppressAutoHyphens/>
        <w:ind w:left="5246" w:firstLine="708"/>
        <w:jc w:val="right"/>
        <w:rPr>
          <w:rFonts w:asciiTheme="majorHAnsi" w:hAnsiTheme="majorHAnsi" w:cstheme="minorHAnsi"/>
          <w:b/>
          <w:color w:val="C00000"/>
          <w:sz w:val="22"/>
          <w:szCs w:val="22"/>
        </w:rPr>
      </w:pPr>
    </w:p>
    <w:p w14:paraId="6CEFE248" w14:textId="77777777" w:rsidR="000420EE" w:rsidRPr="000420EE" w:rsidRDefault="000420EE" w:rsidP="000420EE">
      <w:pPr>
        <w:suppressAutoHyphens/>
        <w:spacing w:line="276" w:lineRule="auto"/>
        <w:ind w:left="6237" w:firstLine="284"/>
        <w:rPr>
          <w:rFonts w:asciiTheme="majorHAnsi" w:hAnsiTheme="majorHAnsi" w:cstheme="minorHAnsi"/>
          <w:b/>
          <w:sz w:val="22"/>
          <w:szCs w:val="22"/>
        </w:rPr>
      </w:pPr>
      <w:r w:rsidRPr="000420EE">
        <w:rPr>
          <w:rFonts w:asciiTheme="majorHAnsi" w:hAnsiTheme="majorHAnsi" w:cstheme="minorHAnsi"/>
          <w:b/>
          <w:sz w:val="22"/>
          <w:szCs w:val="22"/>
        </w:rPr>
        <w:t>ZAMAWIAJĄCY:</w:t>
      </w:r>
    </w:p>
    <w:p w14:paraId="49C8D36D" w14:textId="77777777" w:rsidR="000420EE" w:rsidRPr="000420EE" w:rsidRDefault="000420EE" w:rsidP="000420EE">
      <w:pPr>
        <w:suppressAutoHyphens/>
        <w:spacing w:line="480" w:lineRule="auto"/>
        <w:rPr>
          <w:rFonts w:asciiTheme="majorHAnsi" w:hAnsiTheme="majorHAnsi"/>
          <w:b/>
          <w:sz w:val="22"/>
          <w:szCs w:val="22"/>
        </w:rPr>
      </w:pPr>
    </w:p>
    <w:p w14:paraId="3863CC66" w14:textId="77777777" w:rsidR="000420EE" w:rsidRPr="000420EE" w:rsidRDefault="000420EE" w:rsidP="000420EE">
      <w:pPr>
        <w:suppressAutoHyphens/>
        <w:spacing w:line="480" w:lineRule="auto"/>
        <w:rPr>
          <w:rFonts w:asciiTheme="majorHAnsi" w:hAnsiTheme="maj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0420EE" w:rsidRPr="000420EE" w14:paraId="3405F09E" w14:textId="77777777" w:rsidTr="000420EE">
        <w:trPr>
          <w:trHeight w:val="340"/>
        </w:trPr>
        <w:tc>
          <w:tcPr>
            <w:tcW w:w="2802" w:type="dxa"/>
            <w:vAlign w:val="center"/>
          </w:tcPr>
          <w:p w14:paraId="67A529B0" w14:textId="77777777" w:rsidR="000420EE" w:rsidRPr="000420EE" w:rsidRDefault="000420EE" w:rsidP="000420EE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420EE">
              <w:rPr>
                <w:rFonts w:asciiTheme="majorHAnsi" w:hAnsiTheme="majorHAnsi"/>
                <w:b/>
                <w:sz w:val="22"/>
                <w:szCs w:val="22"/>
              </w:rPr>
              <w:t>WYKONAWCA:</w:t>
            </w:r>
          </w:p>
        </w:tc>
        <w:tc>
          <w:tcPr>
            <w:tcW w:w="4021" w:type="dxa"/>
            <w:vAlign w:val="center"/>
          </w:tcPr>
          <w:p w14:paraId="463D2D76" w14:textId="77777777" w:rsidR="000420EE" w:rsidRPr="000420EE" w:rsidRDefault="000420EE" w:rsidP="000420E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0420EE" w:rsidRPr="000420EE" w14:paraId="0721647D" w14:textId="77777777" w:rsidTr="000420EE">
        <w:trPr>
          <w:trHeight w:val="340"/>
        </w:trPr>
        <w:tc>
          <w:tcPr>
            <w:tcW w:w="2802" w:type="dxa"/>
            <w:vAlign w:val="center"/>
          </w:tcPr>
          <w:p w14:paraId="62ECB4B0" w14:textId="77777777" w:rsidR="000420EE" w:rsidRPr="000420EE" w:rsidRDefault="000420EE" w:rsidP="000420E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420EE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2DDCB53B" w14:textId="77777777" w:rsidR="000420EE" w:rsidRPr="000420EE" w:rsidRDefault="000420EE" w:rsidP="000420E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420EE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420EE" w:rsidRPr="000420EE" w14:paraId="33F381A9" w14:textId="77777777" w:rsidTr="000420EE">
        <w:trPr>
          <w:trHeight w:val="340"/>
        </w:trPr>
        <w:tc>
          <w:tcPr>
            <w:tcW w:w="2802" w:type="dxa"/>
            <w:vAlign w:val="center"/>
          </w:tcPr>
          <w:p w14:paraId="2718D0E6" w14:textId="77777777" w:rsidR="000420EE" w:rsidRPr="000420EE" w:rsidRDefault="000420EE" w:rsidP="000420E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420EE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7E12D7F3" w14:textId="77777777" w:rsidR="000420EE" w:rsidRPr="000420EE" w:rsidRDefault="000420EE" w:rsidP="000420E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420EE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420EE" w:rsidRPr="000420EE" w14:paraId="3A63F4A9" w14:textId="77777777" w:rsidTr="000420EE">
        <w:trPr>
          <w:trHeight w:val="340"/>
        </w:trPr>
        <w:tc>
          <w:tcPr>
            <w:tcW w:w="2802" w:type="dxa"/>
            <w:vAlign w:val="center"/>
          </w:tcPr>
          <w:p w14:paraId="1FC1F7F4" w14:textId="77777777" w:rsidR="000420EE" w:rsidRPr="000420EE" w:rsidRDefault="000420EE" w:rsidP="000420E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420EE">
              <w:rPr>
                <w:rFonts w:asciiTheme="majorHAnsi" w:hAnsiTheme="majorHAnsi"/>
                <w:sz w:val="22"/>
                <w:szCs w:val="22"/>
              </w:rPr>
              <w:t>NIP/PESEL</w:t>
            </w:r>
          </w:p>
        </w:tc>
        <w:tc>
          <w:tcPr>
            <w:tcW w:w="4021" w:type="dxa"/>
            <w:vAlign w:val="center"/>
          </w:tcPr>
          <w:p w14:paraId="6F521106" w14:textId="77777777" w:rsidR="000420EE" w:rsidRPr="000420EE" w:rsidRDefault="000420EE" w:rsidP="000420E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420EE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420EE" w:rsidRPr="000420EE" w14:paraId="611A2345" w14:textId="77777777" w:rsidTr="000420EE">
        <w:trPr>
          <w:trHeight w:val="340"/>
        </w:trPr>
        <w:tc>
          <w:tcPr>
            <w:tcW w:w="2802" w:type="dxa"/>
            <w:vAlign w:val="center"/>
          </w:tcPr>
          <w:p w14:paraId="27ADDD60" w14:textId="77777777" w:rsidR="000420EE" w:rsidRPr="000420EE" w:rsidRDefault="000420EE" w:rsidP="000420E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420EE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54126784" w14:textId="77777777" w:rsidR="000420EE" w:rsidRPr="000420EE" w:rsidRDefault="000420EE" w:rsidP="000420E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420EE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420EE" w:rsidRPr="000420EE" w14:paraId="026D1066" w14:textId="77777777" w:rsidTr="000420EE">
        <w:trPr>
          <w:trHeight w:val="340"/>
        </w:trPr>
        <w:tc>
          <w:tcPr>
            <w:tcW w:w="2802" w:type="dxa"/>
            <w:vAlign w:val="center"/>
          </w:tcPr>
          <w:p w14:paraId="42C7F29F" w14:textId="77777777" w:rsidR="000420EE" w:rsidRPr="000420EE" w:rsidRDefault="000420EE" w:rsidP="000420E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420EE">
              <w:rPr>
                <w:rFonts w:asciiTheme="majorHAnsi" w:hAnsiTheme="majorHAnsi"/>
                <w:sz w:val="22"/>
                <w:szCs w:val="22"/>
              </w:rPr>
              <w:t>KRS/</w:t>
            </w:r>
            <w:proofErr w:type="spellStart"/>
            <w:r w:rsidRPr="000420EE">
              <w:rPr>
                <w:rFonts w:asciiTheme="majorHAnsi" w:hAnsiTheme="majorHAnsi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4021" w:type="dxa"/>
            <w:vAlign w:val="center"/>
          </w:tcPr>
          <w:p w14:paraId="0BB38E77" w14:textId="77777777" w:rsidR="000420EE" w:rsidRPr="000420EE" w:rsidRDefault="000420EE" w:rsidP="000420E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420EE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420EE" w:rsidRPr="000420EE" w14:paraId="3D56FC49" w14:textId="77777777" w:rsidTr="000420EE">
        <w:trPr>
          <w:trHeight w:val="340"/>
        </w:trPr>
        <w:tc>
          <w:tcPr>
            <w:tcW w:w="2802" w:type="dxa"/>
            <w:vAlign w:val="center"/>
          </w:tcPr>
          <w:p w14:paraId="2D1AD021" w14:textId="77777777" w:rsidR="000420EE" w:rsidRPr="000420EE" w:rsidRDefault="000420EE" w:rsidP="000420EE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0420EE">
              <w:rPr>
                <w:rFonts w:asciiTheme="majorHAnsi" w:hAnsiTheme="majorHAnsi"/>
                <w:sz w:val="22"/>
                <w:szCs w:val="22"/>
              </w:rPr>
              <w:t>Reprezentowany przez</w:t>
            </w:r>
          </w:p>
          <w:p w14:paraId="78AF48DF" w14:textId="77777777" w:rsidR="000420EE" w:rsidRPr="000420EE" w:rsidRDefault="000420EE" w:rsidP="000420E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420EE">
              <w:rPr>
                <w:rFonts w:asciiTheme="majorHAnsi" w:hAnsiTheme="maj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778B7D68" w14:textId="77777777" w:rsidR="000420EE" w:rsidRPr="000420EE" w:rsidRDefault="000420EE" w:rsidP="000420E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420EE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420EE" w:rsidRPr="000420EE" w14:paraId="7154391C" w14:textId="77777777" w:rsidTr="000420EE">
        <w:trPr>
          <w:trHeight w:val="340"/>
        </w:trPr>
        <w:tc>
          <w:tcPr>
            <w:tcW w:w="2802" w:type="dxa"/>
            <w:vAlign w:val="center"/>
          </w:tcPr>
          <w:p w14:paraId="4D195FF3" w14:textId="77777777" w:rsidR="000420EE" w:rsidRPr="000420EE" w:rsidRDefault="000420EE" w:rsidP="000420E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 w:rsidRPr="000420EE">
              <w:rPr>
                <w:rFonts w:asciiTheme="majorHAnsi" w:hAnsiTheme="majorHAnsi"/>
                <w:sz w:val="22"/>
                <w:szCs w:val="22"/>
                <w:lang w:val="en-US"/>
              </w:rPr>
              <w:t>Podstawa</w:t>
            </w:r>
            <w:proofErr w:type="spellEnd"/>
            <w:r w:rsidRPr="000420EE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0420EE">
              <w:rPr>
                <w:rFonts w:asciiTheme="majorHAnsi" w:hAnsiTheme="majorHAnsi"/>
                <w:sz w:val="22"/>
                <w:szCs w:val="22"/>
                <w:lang w:val="en-US"/>
              </w:rPr>
              <w:t>reprezentacji</w:t>
            </w:r>
            <w:proofErr w:type="spellEnd"/>
          </w:p>
        </w:tc>
        <w:tc>
          <w:tcPr>
            <w:tcW w:w="4021" w:type="dxa"/>
            <w:vAlign w:val="center"/>
          </w:tcPr>
          <w:p w14:paraId="6182C88A" w14:textId="77777777" w:rsidR="000420EE" w:rsidRPr="000420EE" w:rsidRDefault="000420EE" w:rsidP="000420E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420EE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471FE55A" w14:textId="77777777" w:rsidR="000420EE" w:rsidRPr="000420EE" w:rsidRDefault="000420EE" w:rsidP="000420EE">
      <w:pPr>
        <w:suppressAutoHyphens/>
        <w:spacing w:line="480" w:lineRule="auto"/>
        <w:rPr>
          <w:rFonts w:asciiTheme="majorHAnsi" w:hAnsiTheme="majorHAnsi" w:cstheme="minorHAnsi"/>
          <w:b/>
          <w:sz w:val="22"/>
          <w:szCs w:val="22"/>
        </w:rPr>
      </w:pPr>
    </w:p>
    <w:p w14:paraId="2DAE830A" w14:textId="77777777" w:rsidR="000420EE" w:rsidRPr="000420EE" w:rsidRDefault="000420EE" w:rsidP="000420EE">
      <w:pPr>
        <w:suppressAutoHyphens/>
        <w:spacing w:after="120"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420EE">
        <w:rPr>
          <w:rFonts w:asciiTheme="majorHAnsi" w:hAnsiTheme="majorHAnsi" w:cstheme="minorHAnsi"/>
          <w:b/>
          <w:sz w:val="22"/>
          <w:szCs w:val="22"/>
          <w:u w:val="single"/>
        </w:rPr>
        <w:t xml:space="preserve">OŚWIADCZENIE WYKONAWCY </w:t>
      </w:r>
    </w:p>
    <w:p w14:paraId="1AE5EC34" w14:textId="77777777" w:rsidR="000420EE" w:rsidRPr="000420EE" w:rsidRDefault="000420EE" w:rsidP="000420EE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0420EE">
        <w:rPr>
          <w:rFonts w:asciiTheme="majorHAnsi" w:hAnsiTheme="majorHAnsi" w:cstheme="minorHAnsi"/>
          <w:b/>
          <w:sz w:val="22"/>
          <w:szCs w:val="22"/>
        </w:rPr>
        <w:t xml:space="preserve">składane na podstawie art. 125  ust. 1 ustawy z dnia 11 września 2019 r. </w:t>
      </w:r>
    </w:p>
    <w:p w14:paraId="01A34B01" w14:textId="77777777" w:rsidR="000420EE" w:rsidRPr="000420EE" w:rsidRDefault="000420EE" w:rsidP="000420EE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0420EE">
        <w:rPr>
          <w:rFonts w:asciiTheme="majorHAnsi" w:hAnsiTheme="majorHAnsi" w:cstheme="minorHAnsi"/>
          <w:b/>
          <w:sz w:val="22"/>
          <w:szCs w:val="22"/>
        </w:rPr>
        <w:t xml:space="preserve"> Prawo zamówień publicznych (dalej jako: ustawa </w:t>
      </w:r>
      <w:proofErr w:type="spellStart"/>
      <w:r w:rsidRPr="000420EE">
        <w:rPr>
          <w:rFonts w:asciiTheme="majorHAnsi" w:hAnsiTheme="majorHAnsi" w:cstheme="minorHAnsi"/>
          <w:b/>
          <w:sz w:val="22"/>
          <w:szCs w:val="22"/>
        </w:rPr>
        <w:t>Pzp</w:t>
      </w:r>
      <w:proofErr w:type="spellEnd"/>
      <w:r w:rsidRPr="000420EE">
        <w:rPr>
          <w:rFonts w:asciiTheme="majorHAnsi" w:hAnsiTheme="majorHAnsi" w:cstheme="minorHAnsi"/>
          <w:b/>
          <w:sz w:val="22"/>
          <w:szCs w:val="22"/>
        </w:rPr>
        <w:t xml:space="preserve">. ), </w:t>
      </w:r>
    </w:p>
    <w:p w14:paraId="70811D1B" w14:textId="77777777" w:rsidR="000420EE" w:rsidRPr="000420EE" w:rsidRDefault="000420EE" w:rsidP="000420EE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</w:p>
    <w:p w14:paraId="24469A69" w14:textId="77777777" w:rsidR="000420EE" w:rsidRPr="000420EE" w:rsidRDefault="000420EE" w:rsidP="000420EE">
      <w:pPr>
        <w:suppressAutoHyphens/>
        <w:spacing w:before="120"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420EE">
        <w:rPr>
          <w:rFonts w:asciiTheme="majorHAnsi" w:hAnsiTheme="majorHAnsi" w:cstheme="minorHAnsi"/>
          <w:b/>
          <w:sz w:val="22"/>
          <w:szCs w:val="22"/>
          <w:u w:val="single"/>
        </w:rPr>
        <w:t xml:space="preserve">DOTYCZĄCE SPEŁNIANIA WARUNKÓW UDZIAŁU W POSTĘPOWANIU </w:t>
      </w:r>
      <w:r w:rsidRPr="000420EE">
        <w:rPr>
          <w:rFonts w:asciiTheme="majorHAnsi" w:hAnsiTheme="majorHAnsi" w:cstheme="minorHAnsi"/>
          <w:b/>
          <w:sz w:val="22"/>
          <w:szCs w:val="22"/>
          <w:u w:val="single"/>
        </w:rPr>
        <w:br/>
      </w:r>
    </w:p>
    <w:p w14:paraId="439E6810" w14:textId="7292DF0F" w:rsidR="000420EE" w:rsidRPr="000420EE" w:rsidRDefault="000420EE" w:rsidP="000420EE">
      <w:pPr>
        <w:suppressAutoHyphens/>
        <w:spacing w:line="276" w:lineRule="auto"/>
        <w:ind w:firstLine="709"/>
        <w:jc w:val="both"/>
        <w:rPr>
          <w:rFonts w:asciiTheme="majorHAnsi" w:hAnsiTheme="majorHAnsi" w:cstheme="minorHAnsi"/>
          <w:sz w:val="22"/>
          <w:szCs w:val="22"/>
        </w:rPr>
      </w:pPr>
      <w:r w:rsidRPr="000420EE">
        <w:rPr>
          <w:rFonts w:asciiTheme="majorHAnsi" w:hAnsiTheme="majorHAnsi" w:cstheme="minorHAnsi"/>
          <w:sz w:val="22"/>
          <w:szCs w:val="22"/>
        </w:rPr>
        <w:t xml:space="preserve">Na potrzeby postępowania o udzielenie zamówienia publicznego pn. </w:t>
      </w:r>
      <w:r w:rsidR="00204EE1">
        <w:rPr>
          <w:rFonts w:asciiTheme="majorHAnsi" w:hAnsiTheme="majorHAnsi" w:cstheme="minorHAnsi"/>
          <w:sz w:val="22"/>
          <w:szCs w:val="22"/>
        </w:rPr>
        <w:t>U</w:t>
      </w:r>
      <w:r w:rsidRPr="000420EE">
        <w:rPr>
          <w:rFonts w:asciiTheme="majorHAnsi" w:hAnsiTheme="majorHAnsi" w:cstheme="minorHAnsi"/>
          <w:sz w:val="22"/>
          <w:szCs w:val="22"/>
        </w:rPr>
        <w:t xml:space="preserve">bezpieczenie mienia i odpowiedzialności cywilnej </w:t>
      </w:r>
      <w:r w:rsidR="00204EE1">
        <w:rPr>
          <w:rFonts w:asciiTheme="majorHAnsi" w:hAnsiTheme="majorHAnsi" w:cstheme="minorHAnsi"/>
          <w:sz w:val="22"/>
          <w:szCs w:val="22"/>
        </w:rPr>
        <w:t>Olsztyńskiego Towarzystwa Budownictwa Społecznego Sp. z o.o.</w:t>
      </w:r>
      <w:r w:rsidRPr="000420EE">
        <w:rPr>
          <w:rFonts w:asciiTheme="majorHAnsi" w:hAnsiTheme="majorHAnsi" w:cstheme="minorHAnsi"/>
          <w:sz w:val="22"/>
          <w:szCs w:val="22"/>
        </w:rPr>
        <w:t xml:space="preserve"> oświadczam,  co następuje:</w:t>
      </w:r>
    </w:p>
    <w:p w14:paraId="2F0B1750" w14:textId="77777777" w:rsidR="000420EE" w:rsidRPr="000420EE" w:rsidRDefault="000420EE" w:rsidP="000420EE">
      <w:pPr>
        <w:widowControl w:val="0"/>
        <w:pBdr>
          <w:top w:val="single" w:sz="12" w:space="4" w:color="004A82"/>
          <w:bottom w:val="single" w:sz="12" w:space="4" w:color="004A82"/>
        </w:pBdr>
        <w:shd w:val="clear" w:color="B8CCE4" w:themeColor="accent1" w:themeTint="66" w:fill="auto"/>
        <w:tabs>
          <w:tab w:val="left" w:pos="1418"/>
        </w:tabs>
        <w:suppressAutoHyphens/>
        <w:spacing w:before="480" w:after="120" w:line="360" w:lineRule="auto"/>
        <w:ind w:left="1418" w:hanging="1418"/>
        <w:jc w:val="both"/>
        <w:rPr>
          <w:rFonts w:asciiTheme="majorHAnsi" w:eastAsiaTheme="minorHAnsi" w:hAnsiTheme="majorHAnsi"/>
          <w:b/>
          <w:color w:val="002060"/>
          <w:spacing w:val="5"/>
          <w:sz w:val="22"/>
          <w:szCs w:val="20"/>
        </w:rPr>
      </w:pPr>
      <w:r w:rsidRPr="000420EE">
        <w:rPr>
          <w:rFonts w:asciiTheme="majorHAnsi" w:eastAsiaTheme="minorHAnsi" w:hAnsiTheme="majorHAnsi"/>
          <w:bCs/>
          <w:color w:val="002060"/>
          <w:spacing w:val="5"/>
          <w:sz w:val="22"/>
          <w:szCs w:val="20"/>
        </w:rPr>
        <w:t>INFORMACJA DOTYCZĄCA WYKONAWCY:</w:t>
      </w:r>
    </w:p>
    <w:p w14:paraId="578A284F" w14:textId="22187A55" w:rsidR="000420EE" w:rsidRPr="000420EE" w:rsidRDefault="000420EE" w:rsidP="000420EE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420EE">
        <w:rPr>
          <w:rFonts w:asciiTheme="majorHAnsi" w:hAnsiTheme="majorHAnsi" w:cstheme="minorHAnsi"/>
          <w:sz w:val="22"/>
          <w:szCs w:val="22"/>
        </w:rPr>
        <w:t>Oświadczam, że spełniam warunki udziału w postępowaniu określone w Rozdziale XI Specyfikacji Warunków Zamówienia.</w:t>
      </w:r>
    </w:p>
    <w:p w14:paraId="6A394D24" w14:textId="77777777" w:rsidR="000420EE" w:rsidRPr="000420EE" w:rsidRDefault="000420EE" w:rsidP="000420EE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3351543E" w14:textId="77777777" w:rsidR="000420EE" w:rsidRPr="000420EE" w:rsidRDefault="000420EE" w:rsidP="000420EE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52199328" w14:textId="77777777" w:rsidR="000420EE" w:rsidRPr="000420EE" w:rsidRDefault="000420EE" w:rsidP="000420EE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3A2F4E0F" w14:textId="77777777" w:rsidR="000420EE" w:rsidRPr="000420EE" w:rsidRDefault="000420EE" w:rsidP="000420EE">
      <w:pPr>
        <w:suppressAutoHyphens/>
        <w:contextualSpacing/>
        <w:rPr>
          <w:rFonts w:asciiTheme="majorHAnsi" w:hAnsiTheme="majorHAnsi" w:cstheme="minorHAnsi"/>
          <w:b/>
          <w:bCs/>
          <w:sz w:val="22"/>
          <w:szCs w:val="22"/>
        </w:rPr>
      </w:pPr>
    </w:p>
    <w:p w14:paraId="43D257D6" w14:textId="77777777" w:rsidR="000420EE" w:rsidRPr="000420EE" w:rsidRDefault="000420EE" w:rsidP="000420EE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77808408" w14:textId="3446555D" w:rsidR="000420EE" w:rsidRDefault="000420EE" w:rsidP="000420EE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0945AE13" w14:textId="77777777" w:rsidR="002D0BC2" w:rsidRPr="000420EE" w:rsidRDefault="002D0BC2" w:rsidP="000420EE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006E3B3F" w14:textId="77777777" w:rsidR="000420EE" w:rsidRPr="000420EE" w:rsidRDefault="000420EE" w:rsidP="000420EE">
      <w:pPr>
        <w:suppressAutoHyphens/>
        <w:spacing w:line="276" w:lineRule="auto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1FE39B02" w14:textId="77777777" w:rsidR="000420EE" w:rsidRPr="000420EE" w:rsidRDefault="000420EE" w:rsidP="000420EE">
      <w:pPr>
        <w:suppressAutoHyphens/>
        <w:spacing w:before="120"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420EE">
        <w:rPr>
          <w:rFonts w:asciiTheme="majorHAnsi" w:hAnsiTheme="majorHAnsi" w:cstheme="minorHAnsi"/>
          <w:b/>
          <w:sz w:val="22"/>
          <w:szCs w:val="22"/>
          <w:u w:val="single"/>
        </w:rPr>
        <w:t>DOTYCZĄCE PRZESŁANEK WYKLUCZENIA Z POSTĘPOWANIA</w:t>
      </w:r>
    </w:p>
    <w:p w14:paraId="79BE5B44" w14:textId="77777777" w:rsidR="000420EE" w:rsidRPr="000420EE" w:rsidRDefault="000420EE" w:rsidP="000420EE">
      <w:pPr>
        <w:widowControl w:val="0"/>
        <w:pBdr>
          <w:top w:val="single" w:sz="12" w:space="4" w:color="004A82"/>
          <w:bottom w:val="single" w:sz="12" w:space="4" w:color="004A82"/>
        </w:pBdr>
        <w:shd w:val="clear" w:color="B8CCE4" w:themeColor="accent1" w:themeTint="66" w:fill="auto"/>
        <w:tabs>
          <w:tab w:val="left" w:pos="1418"/>
        </w:tabs>
        <w:suppressAutoHyphens/>
        <w:spacing w:before="480" w:after="120" w:line="360" w:lineRule="auto"/>
        <w:ind w:left="1418" w:hanging="1418"/>
        <w:jc w:val="both"/>
        <w:rPr>
          <w:rFonts w:asciiTheme="majorHAnsi" w:eastAsiaTheme="minorHAnsi" w:hAnsiTheme="majorHAnsi"/>
          <w:b/>
          <w:color w:val="002060"/>
          <w:spacing w:val="5"/>
          <w:sz w:val="22"/>
          <w:szCs w:val="20"/>
        </w:rPr>
      </w:pPr>
      <w:r w:rsidRPr="000420EE">
        <w:rPr>
          <w:rFonts w:asciiTheme="majorHAnsi" w:eastAsiaTheme="minorHAnsi" w:hAnsiTheme="majorHAnsi"/>
          <w:bCs/>
          <w:color w:val="002060"/>
          <w:spacing w:val="5"/>
          <w:sz w:val="22"/>
          <w:szCs w:val="20"/>
        </w:rPr>
        <w:t>OŚWIADCZENIA DOTYCZĄCE WYKONAWCY:</w:t>
      </w:r>
    </w:p>
    <w:p w14:paraId="16C0263F" w14:textId="77777777" w:rsidR="000420EE" w:rsidRPr="000420EE" w:rsidRDefault="000420EE" w:rsidP="000420EE">
      <w:pPr>
        <w:widowControl w:val="0"/>
        <w:numPr>
          <w:ilvl w:val="0"/>
          <w:numId w:val="91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theme="minorHAnsi"/>
          <w:sz w:val="22"/>
          <w:szCs w:val="22"/>
        </w:rPr>
      </w:pPr>
      <w:r w:rsidRPr="000420EE">
        <w:rPr>
          <w:rFonts w:asciiTheme="majorHAnsi" w:hAnsiTheme="majorHAnsi" w:cstheme="minorHAnsi"/>
          <w:sz w:val="22"/>
          <w:szCs w:val="22"/>
        </w:rPr>
        <w:t xml:space="preserve">Oświadczam, że nie podlegam wykluczeniu z postępowania na podstawie art. </w:t>
      </w:r>
      <w:r w:rsidRPr="000420EE">
        <w:rPr>
          <w:rFonts w:asciiTheme="majorHAnsi" w:hAnsiTheme="majorHAnsi" w:cs="Calibri"/>
          <w:sz w:val="22"/>
          <w:szCs w:val="22"/>
        </w:rPr>
        <w:t xml:space="preserve">108  ust. 1 ustawy </w:t>
      </w:r>
      <w:proofErr w:type="spellStart"/>
      <w:r w:rsidRPr="000420EE">
        <w:rPr>
          <w:rFonts w:asciiTheme="majorHAnsi" w:hAnsiTheme="majorHAnsi" w:cs="Calibri"/>
          <w:sz w:val="22"/>
          <w:szCs w:val="22"/>
        </w:rPr>
        <w:t>Pzp</w:t>
      </w:r>
      <w:proofErr w:type="spellEnd"/>
      <w:r w:rsidRPr="000420EE">
        <w:rPr>
          <w:rFonts w:asciiTheme="majorHAnsi" w:hAnsiTheme="majorHAnsi" w:cs="Calibri"/>
          <w:sz w:val="22"/>
          <w:szCs w:val="22"/>
        </w:rPr>
        <w:t>.</w:t>
      </w:r>
    </w:p>
    <w:p w14:paraId="6487F55C" w14:textId="332E9AFF" w:rsidR="000420EE" w:rsidRPr="000420EE" w:rsidRDefault="000420EE" w:rsidP="000420EE">
      <w:pPr>
        <w:widowControl w:val="0"/>
        <w:numPr>
          <w:ilvl w:val="0"/>
          <w:numId w:val="91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theme="minorHAnsi"/>
          <w:sz w:val="22"/>
          <w:szCs w:val="22"/>
        </w:rPr>
      </w:pPr>
      <w:r w:rsidRPr="000420EE">
        <w:rPr>
          <w:rFonts w:asciiTheme="majorHAnsi" w:hAnsiTheme="majorHAnsi" w:cstheme="minorHAnsi"/>
          <w:sz w:val="22"/>
          <w:szCs w:val="22"/>
        </w:rPr>
        <w:t xml:space="preserve">Oświadczam, że nie podlegam wykluczeniu z postępowania na podstawie  </w:t>
      </w:r>
      <w:r w:rsidRPr="000420EE">
        <w:rPr>
          <w:rFonts w:asciiTheme="majorHAnsi" w:hAnsiTheme="majorHAnsi" w:cs="Arial"/>
          <w:sz w:val="22"/>
          <w:szCs w:val="22"/>
        </w:rPr>
        <w:t xml:space="preserve">art. 109 ust. 1 pkt. 4 ustawy </w:t>
      </w:r>
      <w:proofErr w:type="spellStart"/>
      <w:r w:rsidRPr="000420EE">
        <w:rPr>
          <w:rFonts w:asciiTheme="majorHAnsi" w:hAnsiTheme="majorHAnsi" w:cs="Arial"/>
          <w:sz w:val="22"/>
          <w:szCs w:val="22"/>
        </w:rPr>
        <w:t>Pzp</w:t>
      </w:r>
      <w:proofErr w:type="spellEnd"/>
      <w:r w:rsidRPr="000420EE">
        <w:rPr>
          <w:rFonts w:asciiTheme="majorHAnsi" w:hAnsiTheme="majorHAnsi" w:cs="Arial"/>
          <w:sz w:val="22"/>
          <w:szCs w:val="22"/>
        </w:rPr>
        <w:t>., tj. nie podlegam wykluczeniu z postępowaniu.</w:t>
      </w:r>
    </w:p>
    <w:p w14:paraId="1945C365" w14:textId="77777777" w:rsidR="000420EE" w:rsidRPr="000420EE" w:rsidRDefault="000420EE" w:rsidP="002D0BC2">
      <w:pPr>
        <w:suppressAutoHyphens/>
        <w:spacing w:line="276" w:lineRule="auto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2465BF14" w14:textId="76659D4D" w:rsidR="000420EE" w:rsidRPr="000420EE" w:rsidRDefault="000420EE" w:rsidP="000420EE">
      <w:pPr>
        <w:suppressAutoHyphens/>
        <w:spacing w:line="276" w:lineRule="auto"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420EE">
        <w:rPr>
          <w:rFonts w:asciiTheme="majorHAnsi" w:hAnsiTheme="majorHAnsi" w:cstheme="minorHAnsi"/>
          <w:sz w:val="22"/>
          <w:szCs w:val="22"/>
        </w:rPr>
        <w:t xml:space="preserve">Oświadczam, że zachodzą w stosunku do mnie podstawy wykluczenia z postępowania na podstawie art. ______________________ ustawy </w:t>
      </w:r>
      <w:proofErr w:type="spellStart"/>
      <w:r w:rsidRPr="000420EE">
        <w:rPr>
          <w:rFonts w:asciiTheme="majorHAnsi" w:hAnsiTheme="majorHAnsi" w:cstheme="minorHAnsi"/>
          <w:sz w:val="22"/>
          <w:szCs w:val="22"/>
        </w:rPr>
        <w:t>Pzp</w:t>
      </w:r>
      <w:proofErr w:type="spellEnd"/>
      <w:r w:rsidRPr="000420EE">
        <w:rPr>
          <w:rFonts w:asciiTheme="majorHAnsi" w:hAnsiTheme="majorHAnsi" w:cstheme="minorHAnsi"/>
          <w:sz w:val="22"/>
          <w:szCs w:val="22"/>
        </w:rPr>
        <w:t xml:space="preserve">.  </w:t>
      </w:r>
      <w:r w:rsidRPr="000420EE">
        <w:rPr>
          <w:rFonts w:asciiTheme="majorHAnsi" w:hAnsiTheme="majorHAnsi" w:cstheme="minorHAnsi"/>
          <w:i/>
          <w:sz w:val="22"/>
          <w:szCs w:val="22"/>
        </w:rPr>
        <w:t xml:space="preserve">(podać mającą zastosowanie podstawę wykluczenia spośród wymienionych w art. 108 ust. 1 pkt 1, 2 i 5 ustawy </w:t>
      </w:r>
      <w:proofErr w:type="spellStart"/>
      <w:r w:rsidRPr="000420EE">
        <w:rPr>
          <w:rFonts w:asciiTheme="majorHAnsi" w:hAnsiTheme="majorHAnsi" w:cstheme="minorHAnsi"/>
          <w:i/>
          <w:sz w:val="22"/>
          <w:szCs w:val="22"/>
        </w:rPr>
        <w:t>Pzp</w:t>
      </w:r>
      <w:proofErr w:type="spellEnd"/>
      <w:r w:rsidRPr="000420EE">
        <w:rPr>
          <w:rFonts w:asciiTheme="majorHAnsi" w:hAnsiTheme="majorHAnsi" w:cstheme="minorHAnsi"/>
          <w:i/>
          <w:sz w:val="22"/>
          <w:szCs w:val="22"/>
        </w:rPr>
        <w:t>., art. 109 ust. 4</w:t>
      </w:r>
      <w:r w:rsidR="002D0BC2">
        <w:rPr>
          <w:rFonts w:asciiTheme="majorHAnsi" w:hAnsiTheme="majorHAnsi" w:cstheme="minorHAnsi"/>
          <w:i/>
          <w:sz w:val="22"/>
          <w:szCs w:val="22"/>
        </w:rPr>
        <w:t xml:space="preserve"> </w:t>
      </w:r>
      <w:r w:rsidRPr="000420EE">
        <w:rPr>
          <w:rFonts w:asciiTheme="majorHAnsi" w:hAnsiTheme="majorHAnsi" w:cstheme="minorHAnsi"/>
          <w:i/>
          <w:sz w:val="22"/>
          <w:szCs w:val="22"/>
        </w:rPr>
        <w:t xml:space="preserve">ustawy </w:t>
      </w:r>
      <w:proofErr w:type="spellStart"/>
      <w:r w:rsidRPr="000420EE">
        <w:rPr>
          <w:rFonts w:asciiTheme="majorHAnsi" w:hAnsiTheme="majorHAnsi" w:cstheme="minorHAnsi"/>
          <w:i/>
          <w:sz w:val="22"/>
          <w:szCs w:val="22"/>
        </w:rPr>
        <w:t>Pzp</w:t>
      </w:r>
      <w:proofErr w:type="spellEnd"/>
      <w:r w:rsidRPr="000420EE">
        <w:rPr>
          <w:rFonts w:asciiTheme="majorHAnsi" w:hAnsiTheme="majorHAnsi" w:cstheme="minorHAnsi"/>
          <w:i/>
          <w:sz w:val="22"/>
          <w:szCs w:val="22"/>
        </w:rPr>
        <w:t>.).</w:t>
      </w:r>
      <w:r w:rsidRPr="000420EE">
        <w:rPr>
          <w:rFonts w:asciiTheme="majorHAnsi" w:hAnsiTheme="majorHAnsi" w:cstheme="minorHAnsi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0420EE">
        <w:rPr>
          <w:rFonts w:asciiTheme="majorHAnsi" w:hAnsiTheme="majorHAnsi" w:cstheme="minorHAnsi"/>
          <w:sz w:val="22"/>
          <w:szCs w:val="22"/>
        </w:rPr>
        <w:t>Pzp</w:t>
      </w:r>
      <w:proofErr w:type="spellEnd"/>
      <w:r w:rsidRPr="000420EE">
        <w:rPr>
          <w:rFonts w:asciiTheme="majorHAnsi" w:hAnsiTheme="majorHAnsi" w:cstheme="minorHAnsi"/>
          <w:sz w:val="22"/>
          <w:szCs w:val="22"/>
        </w:rPr>
        <w:t>.  podjąłem następujące czynności*:</w:t>
      </w:r>
    </w:p>
    <w:p w14:paraId="6E601D62" w14:textId="77777777" w:rsidR="000420EE" w:rsidRPr="000420EE" w:rsidRDefault="000420EE" w:rsidP="000420EE">
      <w:pPr>
        <w:suppressAutoHyphens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420EE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78541E80" w14:textId="77777777" w:rsidR="000420EE" w:rsidRPr="000420EE" w:rsidRDefault="000420EE" w:rsidP="000420EE">
      <w:pPr>
        <w:suppressAutoHyphens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420EE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4E2315E7" w14:textId="77777777" w:rsidR="000420EE" w:rsidRPr="000420EE" w:rsidRDefault="000420EE" w:rsidP="000420EE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330C0D12" w14:textId="77777777" w:rsidR="000420EE" w:rsidRPr="000420EE" w:rsidRDefault="000420EE" w:rsidP="000420EE">
      <w:pPr>
        <w:suppressAutoHyphens/>
        <w:spacing w:line="276" w:lineRule="auto"/>
        <w:jc w:val="both"/>
        <w:rPr>
          <w:rFonts w:asciiTheme="majorHAnsi" w:hAnsiTheme="majorHAnsi" w:cstheme="minorHAnsi"/>
          <w:i/>
          <w:iCs/>
          <w:sz w:val="22"/>
          <w:szCs w:val="22"/>
        </w:rPr>
      </w:pPr>
      <w:r w:rsidRPr="000420EE">
        <w:rPr>
          <w:rFonts w:asciiTheme="majorHAnsi" w:hAnsiTheme="majorHAnsi"/>
          <w:i/>
          <w:iCs/>
          <w:color w:val="000000"/>
          <w:sz w:val="22"/>
          <w:szCs w:val="22"/>
        </w:rPr>
        <w:t>* jeżeli nie dotyczy proszę przekreślić</w:t>
      </w:r>
    </w:p>
    <w:p w14:paraId="705E3052" w14:textId="77777777" w:rsidR="000420EE" w:rsidRPr="000420EE" w:rsidRDefault="000420EE" w:rsidP="000420EE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73904B4C" w14:textId="73B38C3F" w:rsidR="000420EE" w:rsidRPr="000420EE" w:rsidRDefault="000420EE" w:rsidP="00AD303D">
      <w:pPr>
        <w:widowControl w:val="0"/>
        <w:pBdr>
          <w:top w:val="single" w:sz="12" w:space="4" w:color="004A82"/>
          <w:bottom w:val="single" w:sz="12" w:space="4" w:color="004A82"/>
        </w:pBdr>
        <w:shd w:val="clear" w:color="B8CCE4" w:themeColor="accent1" w:themeTint="66" w:fill="auto"/>
        <w:tabs>
          <w:tab w:val="left" w:pos="0"/>
        </w:tabs>
        <w:suppressAutoHyphens/>
        <w:spacing w:before="480" w:after="120" w:line="360" w:lineRule="auto"/>
        <w:jc w:val="both"/>
        <w:rPr>
          <w:rFonts w:asciiTheme="majorHAnsi" w:eastAsiaTheme="minorHAnsi" w:hAnsiTheme="majorHAnsi"/>
          <w:b/>
          <w:color w:val="002060"/>
          <w:spacing w:val="5"/>
          <w:sz w:val="22"/>
          <w:szCs w:val="20"/>
        </w:rPr>
      </w:pPr>
      <w:bookmarkStart w:id="2" w:name="_Hlk73702062"/>
      <w:r w:rsidRPr="000420EE">
        <w:rPr>
          <w:rFonts w:asciiTheme="majorHAnsi" w:eastAsiaTheme="minorHAnsi" w:hAnsiTheme="majorHAnsi"/>
          <w:bCs/>
          <w:color w:val="002060"/>
          <w:spacing w:val="5"/>
          <w:sz w:val="22"/>
          <w:szCs w:val="20"/>
        </w:rPr>
        <w:t xml:space="preserve">OŚWIADCZENIE DOTYCZĄCE PODWYKONAWCY </w:t>
      </w:r>
    </w:p>
    <w:p w14:paraId="01A58AB0" w14:textId="77777777" w:rsidR="000420EE" w:rsidRPr="000420EE" w:rsidRDefault="000420EE" w:rsidP="000420EE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420EE">
        <w:rPr>
          <w:rFonts w:asciiTheme="majorHAnsi" w:hAnsiTheme="majorHAnsi" w:cstheme="minorHAnsi"/>
          <w:sz w:val="22"/>
          <w:szCs w:val="22"/>
        </w:rPr>
        <w:t>Oświadczam, że w stosunku do następującego/</w:t>
      </w:r>
      <w:proofErr w:type="spellStart"/>
      <w:r w:rsidRPr="000420EE">
        <w:rPr>
          <w:rFonts w:asciiTheme="majorHAnsi" w:hAnsiTheme="majorHAnsi" w:cstheme="minorHAnsi"/>
          <w:sz w:val="22"/>
          <w:szCs w:val="22"/>
        </w:rPr>
        <w:t>ych</w:t>
      </w:r>
      <w:proofErr w:type="spellEnd"/>
      <w:r w:rsidRPr="000420EE">
        <w:rPr>
          <w:rFonts w:asciiTheme="majorHAnsi" w:hAnsiTheme="majorHAnsi" w:cstheme="minorHAnsi"/>
          <w:sz w:val="22"/>
          <w:szCs w:val="22"/>
        </w:rPr>
        <w:t xml:space="preserve"> podmiotu/</w:t>
      </w:r>
      <w:proofErr w:type="spellStart"/>
      <w:r w:rsidRPr="000420EE">
        <w:rPr>
          <w:rFonts w:asciiTheme="majorHAnsi" w:hAnsiTheme="majorHAnsi" w:cstheme="minorHAnsi"/>
          <w:sz w:val="22"/>
          <w:szCs w:val="22"/>
        </w:rPr>
        <w:t>tów</w:t>
      </w:r>
      <w:proofErr w:type="spellEnd"/>
      <w:r w:rsidRPr="000420EE">
        <w:rPr>
          <w:rFonts w:asciiTheme="majorHAnsi" w:hAnsiTheme="majorHAnsi" w:cstheme="minorHAnsi"/>
          <w:sz w:val="22"/>
          <w:szCs w:val="22"/>
        </w:rPr>
        <w:t>, będącego/</w:t>
      </w:r>
      <w:proofErr w:type="spellStart"/>
      <w:r w:rsidRPr="000420EE">
        <w:rPr>
          <w:rFonts w:asciiTheme="majorHAnsi" w:hAnsiTheme="majorHAnsi" w:cstheme="minorHAnsi"/>
          <w:sz w:val="22"/>
          <w:szCs w:val="22"/>
        </w:rPr>
        <w:t>ych</w:t>
      </w:r>
      <w:proofErr w:type="spellEnd"/>
      <w:r w:rsidRPr="000420EE">
        <w:rPr>
          <w:rFonts w:asciiTheme="majorHAnsi" w:hAnsiTheme="majorHAnsi" w:cstheme="minorHAnsi"/>
          <w:sz w:val="22"/>
          <w:szCs w:val="22"/>
        </w:rPr>
        <w:t xml:space="preserve"> podwykonawcą/</w:t>
      </w:r>
      <w:proofErr w:type="spellStart"/>
      <w:r w:rsidRPr="000420EE">
        <w:rPr>
          <w:rFonts w:asciiTheme="majorHAnsi" w:hAnsiTheme="majorHAnsi" w:cstheme="minorHAnsi"/>
          <w:sz w:val="22"/>
          <w:szCs w:val="22"/>
        </w:rPr>
        <w:t>ami</w:t>
      </w:r>
      <w:proofErr w:type="spellEnd"/>
      <w:r w:rsidRPr="000420EE">
        <w:rPr>
          <w:rFonts w:asciiTheme="majorHAnsi" w:hAnsiTheme="majorHAnsi" w:cstheme="minorHAnsi"/>
          <w:sz w:val="22"/>
          <w:szCs w:val="22"/>
        </w:rPr>
        <w:t xml:space="preserve">: __________________________________________________ </w:t>
      </w:r>
      <w:r w:rsidRPr="000420EE">
        <w:rPr>
          <w:rFonts w:asciiTheme="majorHAnsi" w:hAnsiTheme="majorHAnsi" w:cstheme="minorHAns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0420EE">
        <w:rPr>
          <w:rFonts w:asciiTheme="majorHAnsi" w:hAnsiTheme="majorHAnsi" w:cstheme="minorHAnsi"/>
          <w:i/>
          <w:sz w:val="22"/>
          <w:szCs w:val="22"/>
        </w:rPr>
        <w:t>CEiDG</w:t>
      </w:r>
      <w:proofErr w:type="spellEnd"/>
      <w:r w:rsidRPr="000420EE">
        <w:rPr>
          <w:rFonts w:asciiTheme="majorHAnsi" w:hAnsiTheme="majorHAnsi" w:cstheme="minorHAnsi"/>
          <w:i/>
          <w:sz w:val="22"/>
          <w:szCs w:val="22"/>
        </w:rPr>
        <w:t>)</w:t>
      </w:r>
      <w:r w:rsidRPr="000420EE">
        <w:rPr>
          <w:rFonts w:asciiTheme="majorHAnsi" w:hAnsiTheme="majorHAnsi" w:cstheme="minorHAnsi"/>
          <w:sz w:val="22"/>
          <w:szCs w:val="22"/>
        </w:rPr>
        <w:t>, nie zachodzą podstawy wykluczenia z postępowania o udzielenie zamówienia.*</w:t>
      </w:r>
    </w:p>
    <w:p w14:paraId="46C640F4" w14:textId="77777777" w:rsidR="000420EE" w:rsidRPr="000420EE" w:rsidRDefault="000420EE" w:rsidP="000420EE">
      <w:pPr>
        <w:suppressAutoHyphens/>
        <w:spacing w:line="276" w:lineRule="auto"/>
        <w:jc w:val="both"/>
        <w:rPr>
          <w:rFonts w:asciiTheme="majorHAnsi" w:hAnsiTheme="majorHAnsi"/>
          <w:i/>
          <w:iCs/>
          <w:color w:val="000000"/>
          <w:sz w:val="22"/>
          <w:szCs w:val="22"/>
        </w:rPr>
      </w:pPr>
    </w:p>
    <w:p w14:paraId="3EB6A144" w14:textId="77777777" w:rsidR="000420EE" w:rsidRPr="000420EE" w:rsidRDefault="000420EE" w:rsidP="000420EE">
      <w:pPr>
        <w:suppressAutoHyphens/>
        <w:spacing w:line="276" w:lineRule="auto"/>
        <w:jc w:val="both"/>
        <w:rPr>
          <w:rFonts w:asciiTheme="majorHAnsi" w:hAnsiTheme="majorHAnsi"/>
          <w:i/>
          <w:iCs/>
          <w:color w:val="000000"/>
          <w:sz w:val="22"/>
          <w:szCs w:val="22"/>
        </w:rPr>
      </w:pPr>
      <w:r w:rsidRPr="000420EE">
        <w:rPr>
          <w:rFonts w:asciiTheme="majorHAnsi" w:hAnsiTheme="majorHAnsi"/>
          <w:i/>
          <w:iCs/>
          <w:color w:val="000000"/>
          <w:sz w:val="22"/>
          <w:szCs w:val="22"/>
        </w:rPr>
        <w:t>* jeżeli nie dotyczy proszę przekreślić</w:t>
      </w:r>
    </w:p>
    <w:bookmarkEnd w:id="2"/>
    <w:p w14:paraId="7F557DB9" w14:textId="77777777" w:rsidR="000420EE" w:rsidRPr="000420EE" w:rsidRDefault="000420EE" w:rsidP="000420EE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246BBE02" w14:textId="77777777" w:rsidR="000F56A3" w:rsidRPr="000F3E9B" w:rsidRDefault="000F56A3" w:rsidP="000F56A3">
      <w:pPr>
        <w:pStyle w:val="Styl15"/>
        <w:rPr>
          <w:rStyle w:val="Odwoanieintensywne"/>
          <w:rFonts w:cs="Calibri Light"/>
          <w:b/>
          <w:bCs w:val="0"/>
          <w:color w:val="002060"/>
          <w:szCs w:val="22"/>
          <w:lang w:eastAsia="en-US"/>
        </w:rPr>
      </w:pPr>
      <w:bookmarkStart w:id="3" w:name="_Hlk64822106"/>
      <w:bookmarkStart w:id="4" w:name="_Hlk73702083"/>
      <w:r w:rsidRPr="000F3E9B">
        <w:rPr>
          <w:rStyle w:val="Odwoanieintensywne"/>
          <w:b/>
          <w:bCs w:val="0"/>
          <w:color w:val="002060"/>
        </w:rPr>
        <w:t>DANE UMOŻLIWIAJĄCE DOSTĘP DO BEZPŁATNYCH I OGÓLNODOSTĘPNYCH BAZ DANYCH (W SZCZEGÓLNOŚCI REJESTRÓW PUBLICZNYCH):</w:t>
      </w:r>
    </w:p>
    <w:p w14:paraId="54651C75" w14:textId="77777777" w:rsidR="000F56A3" w:rsidRPr="000F3E9B" w:rsidRDefault="000F56A3" w:rsidP="000F56A3">
      <w:pPr>
        <w:ind w:firstLine="4962"/>
        <w:jc w:val="center"/>
        <w:rPr>
          <w:rFonts w:asciiTheme="majorHAnsi" w:hAnsiTheme="majorHAnsi" w:cs="Calibri"/>
          <w:i/>
          <w:iCs/>
          <w:sz w:val="20"/>
          <w:szCs w:val="20"/>
        </w:rPr>
      </w:pPr>
    </w:p>
    <w:p w14:paraId="46018427" w14:textId="2E12337A" w:rsidR="000F56A3" w:rsidRPr="000F3E9B" w:rsidRDefault="000F56A3" w:rsidP="000F56A3">
      <w:pPr>
        <w:spacing w:line="276" w:lineRule="auto"/>
        <w:jc w:val="both"/>
        <w:rPr>
          <w:rFonts w:asciiTheme="majorHAnsi" w:hAnsiTheme="majorHAnsi" w:cs="Calibri Light"/>
          <w:sz w:val="20"/>
          <w:szCs w:val="20"/>
        </w:rPr>
      </w:pPr>
      <w:r w:rsidRPr="000F3E9B">
        <w:rPr>
          <w:rFonts w:asciiTheme="majorHAnsi" w:hAnsiTheme="majorHAnsi" w:cs="Calibri Light"/>
          <w:sz w:val="22"/>
          <w:szCs w:val="22"/>
        </w:rPr>
        <w:t>Niniejszym wskazuję dane umożliwiające dostęp do bezpłatnych i ogólnodostępnych baz danych zawierających następujące p</w:t>
      </w:r>
      <w:r>
        <w:rPr>
          <w:rFonts w:asciiTheme="majorHAnsi" w:hAnsiTheme="majorHAnsi" w:cs="Calibri Light"/>
          <w:sz w:val="22"/>
          <w:szCs w:val="22"/>
        </w:rPr>
        <w:t>odmiotowe</w:t>
      </w:r>
      <w:r w:rsidRPr="000F3E9B">
        <w:rPr>
          <w:rFonts w:asciiTheme="majorHAnsi" w:hAnsiTheme="majorHAnsi" w:cs="Calibri Light"/>
          <w:sz w:val="22"/>
          <w:szCs w:val="22"/>
        </w:rPr>
        <w:t xml:space="preserve"> środki dowodowe: odpis/y lub informacja/</w:t>
      </w:r>
      <w:proofErr w:type="spellStart"/>
      <w:r w:rsidRPr="000F3E9B">
        <w:rPr>
          <w:rFonts w:asciiTheme="majorHAnsi" w:hAnsiTheme="majorHAnsi" w:cs="Calibri Light"/>
          <w:sz w:val="22"/>
          <w:szCs w:val="22"/>
        </w:rPr>
        <w:t>ie</w:t>
      </w:r>
      <w:proofErr w:type="spellEnd"/>
      <w:r w:rsidRPr="000F3E9B">
        <w:rPr>
          <w:rFonts w:asciiTheme="majorHAnsi" w:hAnsiTheme="majorHAnsi" w:cs="Calibri Light"/>
          <w:sz w:val="22"/>
          <w:szCs w:val="22"/>
        </w:rPr>
        <w:t xml:space="preserve">  z Krajowego Rejestru Sądowego lub z Centralnej Ewidencji i Informacji o Działalności Gospodarczej: </w:t>
      </w:r>
    </w:p>
    <w:p w14:paraId="4337A93B" w14:textId="77777777" w:rsidR="000F56A3" w:rsidRPr="00527A8C" w:rsidRDefault="000F56A3" w:rsidP="000F56A3">
      <w:pPr>
        <w:spacing w:line="276" w:lineRule="auto"/>
        <w:jc w:val="both"/>
        <w:rPr>
          <w:rFonts w:asciiTheme="majorHAnsi" w:hAnsiTheme="majorHAnsi" w:cs="Calibri Light"/>
        </w:rPr>
      </w:pPr>
      <w:r w:rsidRPr="00527A8C">
        <w:rPr>
          <w:rFonts w:asciiTheme="majorHAnsi" w:hAnsiTheme="majorHAnsi" w:cs="Calibri Light"/>
        </w:rPr>
        <w:t xml:space="preserve">_________________________________________________________________________________________________________ </w:t>
      </w:r>
    </w:p>
    <w:p w14:paraId="496406D6" w14:textId="77777777" w:rsidR="000F56A3" w:rsidRPr="000F3E9B" w:rsidRDefault="000F56A3" w:rsidP="000F56A3">
      <w:pPr>
        <w:spacing w:line="276" w:lineRule="auto"/>
        <w:jc w:val="both"/>
        <w:rPr>
          <w:rFonts w:asciiTheme="majorHAnsi" w:hAnsiTheme="majorHAnsi" w:cs="Calibri Light"/>
          <w:i/>
          <w:iCs/>
          <w:sz w:val="22"/>
          <w:szCs w:val="22"/>
        </w:rPr>
      </w:pPr>
      <w:r w:rsidRPr="000F3E9B">
        <w:rPr>
          <w:rFonts w:asciiTheme="majorHAnsi" w:hAnsiTheme="majorHAnsi" w:cs="Calibri Light"/>
          <w:i/>
          <w:iCs/>
          <w:sz w:val="22"/>
          <w:szCs w:val="22"/>
        </w:rPr>
        <w:t>(wskazać dane umożlwiające dostęp )</w:t>
      </w:r>
    </w:p>
    <w:bookmarkEnd w:id="3"/>
    <w:p w14:paraId="0DC5221D" w14:textId="3C60C171" w:rsidR="000420EE" w:rsidRDefault="000420EE" w:rsidP="000420EE">
      <w:pPr>
        <w:suppressAutoHyphens/>
        <w:ind w:firstLine="4962"/>
        <w:contextualSpacing/>
        <w:jc w:val="center"/>
        <w:rPr>
          <w:rFonts w:asciiTheme="majorHAnsi" w:hAnsiTheme="majorHAnsi" w:cstheme="minorHAnsi"/>
          <w:i/>
          <w:iCs/>
          <w:sz w:val="20"/>
          <w:szCs w:val="20"/>
        </w:rPr>
      </w:pPr>
    </w:p>
    <w:p w14:paraId="66E9E00B" w14:textId="3544F797" w:rsidR="002D0BC2" w:rsidRDefault="002D0BC2" w:rsidP="000420EE">
      <w:pPr>
        <w:suppressAutoHyphens/>
        <w:ind w:firstLine="4962"/>
        <w:contextualSpacing/>
        <w:jc w:val="center"/>
        <w:rPr>
          <w:rFonts w:asciiTheme="majorHAnsi" w:hAnsiTheme="majorHAnsi" w:cstheme="minorHAnsi"/>
          <w:i/>
          <w:iCs/>
          <w:sz w:val="20"/>
          <w:szCs w:val="20"/>
        </w:rPr>
      </w:pPr>
    </w:p>
    <w:p w14:paraId="31DB1D6B" w14:textId="3E04693D" w:rsidR="002D0BC2" w:rsidRDefault="002D0BC2" w:rsidP="000420EE">
      <w:pPr>
        <w:suppressAutoHyphens/>
        <w:ind w:firstLine="4962"/>
        <w:contextualSpacing/>
        <w:jc w:val="center"/>
        <w:rPr>
          <w:rFonts w:asciiTheme="majorHAnsi" w:hAnsiTheme="majorHAnsi" w:cstheme="minorHAnsi"/>
          <w:i/>
          <w:iCs/>
          <w:sz w:val="20"/>
          <w:szCs w:val="20"/>
        </w:rPr>
      </w:pPr>
    </w:p>
    <w:bookmarkEnd w:id="4"/>
    <w:p w14:paraId="4A461B0E" w14:textId="7E88D660" w:rsidR="002D0BC2" w:rsidRDefault="002D0BC2" w:rsidP="000420EE">
      <w:pPr>
        <w:suppressAutoHyphens/>
        <w:ind w:firstLine="4962"/>
        <w:contextualSpacing/>
        <w:jc w:val="center"/>
        <w:rPr>
          <w:rFonts w:asciiTheme="majorHAnsi" w:hAnsiTheme="majorHAnsi" w:cstheme="minorHAnsi"/>
          <w:i/>
          <w:iCs/>
          <w:sz w:val="20"/>
          <w:szCs w:val="20"/>
        </w:rPr>
      </w:pPr>
    </w:p>
    <w:p w14:paraId="62952F76" w14:textId="104AB52F" w:rsidR="002D0BC2" w:rsidRDefault="002D0BC2" w:rsidP="000420EE">
      <w:pPr>
        <w:suppressAutoHyphens/>
        <w:ind w:firstLine="4962"/>
        <w:contextualSpacing/>
        <w:jc w:val="center"/>
        <w:rPr>
          <w:rFonts w:asciiTheme="majorHAnsi" w:hAnsiTheme="majorHAnsi" w:cstheme="minorHAnsi"/>
          <w:i/>
          <w:iCs/>
          <w:sz w:val="20"/>
          <w:szCs w:val="20"/>
        </w:rPr>
      </w:pPr>
    </w:p>
    <w:p w14:paraId="1D159475" w14:textId="5FED11D0" w:rsidR="002D0BC2" w:rsidRDefault="002D0BC2" w:rsidP="000420EE">
      <w:pPr>
        <w:suppressAutoHyphens/>
        <w:ind w:firstLine="4962"/>
        <w:contextualSpacing/>
        <w:jc w:val="center"/>
        <w:rPr>
          <w:rFonts w:asciiTheme="majorHAnsi" w:hAnsiTheme="majorHAnsi" w:cstheme="minorHAnsi"/>
          <w:i/>
          <w:iCs/>
          <w:sz w:val="20"/>
          <w:szCs w:val="20"/>
        </w:rPr>
      </w:pPr>
    </w:p>
    <w:p w14:paraId="24D13314" w14:textId="77777777" w:rsidR="002D0BC2" w:rsidRPr="000420EE" w:rsidRDefault="002D0BC2" w:rsidP="000420EE">
      <w:pPr>
        <w:suppressAutoHyphens/>
        <w:ind w:firstLine="4962"/>
        <w:contextualSpacing/>
        <w:jc w:val="center"/>
        <w:rPr>
          <w:rFonts w:asciiTheme="majorHAnsi" w:hAnsiTheme="majorHAnsi" w:cstheme="minorHAnsi"/>
          <w:i/>
          <w:iCs/>
          <w:sz w:val="20"/>
          <w:szCs w:val="20"/>
        </w:rPr>
      </w:pPr>
    </w:p>
    <w:p w14:paraId="5EBA6868" w14:textId="77777777" w:rsidR="000420EE" w:rsidRPr="000420EE" w:rsidRDefault="000420EE" w:rsidP="000420EE">
      <w:pPr>
        <w:widowControl w:val="0"/>
        <w:pBdr>
          <w:top w:val="single" w:sz="12" w:space="4" w:color="004A82"/>
          <w:bottom w:val="single" w:sz="12" w:space="4" w:color="004A82"/>
        </w:pBdr>
        <w:shd w:val="clear" w:color="B8CCE4" w:themeColor="accent1" w:themeTint="66" w:fill="auto"/>
        <w:tabs>
          <w:tab w:val="left" w:pos="1418"/>
        </w:tabs>
        <w:suppressAutoHyphens/>
        <w:spacing w:before="480" w:after="120" w:line="360" w:lineRule="auto"/>
        <w:ind w:left="1418" w:hanging="1418"/>
        <w:jc w:val="both"/>
        <w:rPr>
          <w:rFonts w:asciiTheme="majorHAnsi" w:eastAsiaTheme="minorHAnsi" w:hAnsiTheme="majorHAnsi"/>
          <w:b/>
          <w:color w:val="002060"/>
          <w:spacing w:val="5"/>
          <w:sz w:val="22"/>
          <w:szCs w:val="20"/>
        </w:rPr>
      </w:pPr>
      <w:r w:rsidRPr="000420EE">
        <w:rPr>
          <w:rFonts w:asciiTheme="majorHAnsi" w:eastAsiaTheme="minorHAnsi" w:hAnsiTheme="majorHAnsi"/>
          <w:bCs/>
          <w:color w:val="002060"/>
          <w:spacing w:val="5"/>
          <w:sz w:val="22"/>
          <w:szCs w:val="20"/>
        </w:rPr>
        <w:t>OŚWIADCZENIE DOTYCZĄCE PODANYCH INFORMACJI:</w:t>
      </w:r>
    </w:p>
    <w:p w14:paraId="30444EA0" w14:textId="77777777" w:rsidR="000420EE" w:rsidRPr="000420EE" w:rsidRDefault="000420EE" w:rsidP="000420EE">
      <w:pPr>
        <w:suppressAutoHyphens/>
        <w:spacing w:before="100" w:beforeAutospacing="1"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420EE">
        <w:rPr>
          <w:rFonts w:asciiTheme="majorHAnsi" w:hAnsiTheme="majorHAnsi" w:cstheme="minorHAnsi"/>
          <w:sz w:val="22"/>
          <w:szCs w:val="22"/>
        </w:rPr>
        <w:t xml:space="preserve">Oświadczam, że wszystkie informacje podane w powyższych oświadczeniach są aktualne </w:t>
      </w:r>
      <w:r w:rsidRPr="000420EE">
        <w:rPr>
          <w:rFonts w:asciiTheme="majorHAnsi" w:hAnsiTheme="maj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78918BB" w14:textId="77777777" w:rsidR="000420EE" w:rsidRPr="000420EE" w:rsidRDefault="000420EE" w:rsidP="000420EE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71869825" w14:textId="77777777" w:rsidR="000420EE" w:rsidRPr="000420EE" w:rsidRDefault="000420EE" w:rsidP="000420EE">
      <w:pPr>
        <w:suppressAutoHyphens/>
        <w:spacing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0420EE">
        <w:rPr>
          <w:rFonts w:asciiTheme="majorHAnsi" w:hAnsiTheme="majorHAnsi" w:cstheme="minorHAnsi"/>
          <w:sz w:val="20"/>
          <w:szCs w:val="20"/>
        </w:rPr>
        <w:t xml:space="preserve">___________________ </w:t>
      </w:r>
      <w:r w:rsidRPr="000420EE">
        <w:rPr>
          <w:rFonts w:asciiTheme="majorHAnsi" w:hAnsiTheme="majorHAnsi" w:cstheme="minorHAnsi"/>
          <w:i/>
          <w:sz w:val="20"/>
          <w:szCs w:val="20"/>
        </w:rPr>
        <w:t xml:space="preserve">(miejscowość), </w:t>
      </w:r>
      <w:r w:rsidRPr="000420EE">
        <w:rPr>
          <w:rFonts w:asciiTheme="majorHAnsi" w:hAnsiTheme="majorHAnsi" w:cstheme="minorHAnsi"/>
          <w:sz w:val="20"/>
          <w:szCs w:val="20"/>
        </w:rPr>
        <w:t xml:space="preserve">dnia ___________r. </w:t>
      </w:r>
    </w:p>
    <w:p w14:paraId="5387B7F4" w14:textId="77777777" w:rsidR="000420EE" w:rsidRPr="000420EE" w:rsidRDefault="000420EE" w:rsidP="000420EE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18A8F6DE" w14:textId="77777777" w:rsidR="000420EE" w:rsidRPr="000420EE" w:rsidRDefault="000420EE" w:rsidP="000420EE">
      <w:pPr>
        <w:suppressAutoHyphens/>
        <w:spacing w:line="276" w:lineRule="auto"/>
        <w:ind w:left="5664" w:firstLine="708"/>
        <w:jc w:val="both"/>
        <w:rPr>
          <w:rFonts w:asciiTheme="majorHAnsi" w:hAnsiTheme="majorHAnsi" w:cstheme="minorHAnsi"/>
          <w:b/>
          <w:i/>
          <w:sz w:val="22"/>
          <w:szCs w:val="22"/>
        </w:rPr>
      </w:pPr>
    </w:p>
    <w:p w14:paraId="2513535B" w14:textId="77777777" w:rsidR="000420EE" w:rsidRPr="000420EE" w:rsidRDefault="000420EE" w:rsidP="000420EE">
      <w:pPr>
        <w:suppressAutoHyphens/>
        <w:spacing w:line="276" w:lineRule="auto"/>
        <w:ind w:left="5664" w:firstLine="708"/>
        <w:jc w:val="both"/>
        <w:rPr>
          <w:rFonts w:asciiTheme="majorHAnsi" w:hAnsiTheme="majorHAnsi" w:cstheme="minorHAnsi"/>
          <w:b/>
          <w:i/>
          <w:sz w:val="22"/>
          <w:szCs w:val="22"/>
        </w:rPr>
      </w:pPr>
    </w:p>
    <w:p w14:paraId="34B4A04A" w14:textId="77777777" w:rsidR="000420EE" w:rsidRDefault="000420EE" w:rsidP="000420EE">
      <w:pPr>
        <w:suppressAutoHyphens/>
        <w:spacing w:line="276" w:lineRule="auto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420EE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Niniejsze oświadczenie należy opatrzyć kwalifikowanym podpisem elektronicznym, podpisem zaufanym lub podpisem osobistym osoby uprawnionej. </w:t>
      </w:r>
    </w:p>
    <w:p w14:paraId="48785ABF" w14:textId="77777777" w:rsidR="002D0BC2" w:rsidRDefault="002D0BC2" w:rsidP="000420EE">
      <w:pPr>
        <w:suppressAutoHyphens/>
        <w:spacing w:line="276" w:lineRule="auto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0AEFE082" w14:textId="77777777" w:rsidR="002D0BC2" w:rsidRDefault="002D0BC2" w:rsidP="000420EE">
      <w:pPr>
        <w:suppressAutoHyphens/>
        <w:spacing w:line="276" w:lineRule="auto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0D93E7D9" w14:textId="77777777" w:rsidR="002D0BC2" w:rsidRDefault="002D0BC2" w:rsidP="000420EE">
      <w:pPr>
        <w:suppressAutoHyphens/>
        <w:spacing w:line="276" w:lineRule="auto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0C201846" w14:textId="77777777" w:rsidR="002D0BC2" w:rsidRDefault="002D0BC2" w:rsidP="000420EE">
      <w:pPr>
        <w:suppressAutoHyphens/>
        <w:spacing w:line="276" w:lineRule="auto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06167662" w14:textId="77777777" w:rsidR="002D0BC2" w:rsidRDefault="002D0BC2" w:rsidP="000420EE">
      <w:pPr>
        <w:suppressAutoHyphens/>
        <w:spacing w:line="276" w:lineRule="auto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6C21E62D" w14:textId="77777777" w:rsidR="002D0BC2" w:rsidRDefault="002D0BC2" w:rsidP="000420EE">
      <w:pPr>
        <w:suppressAutoHyphens/>
        <w:spacing w:line="276" w:lineRule="auto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644CED3B" w14:textId="77777777" w:rsidR="002D0BC2" w:rsidRDefault="002D0BC2" w:rsidP="000420EE">
      <w:pPr>
        <w:suppressAutoHyphens/>
        <w:spacing w:line="276" w:lineRule="auto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0A63DCAC" w14:textId="77777777" w:rsidR="002D0BC2" w:rsidRDefault="002D0BC2" w:rsidP="000420EE">
      <w:pPr>
        <w:suppressAutoHyphens/>
        <w:spacing w:line="276" w:lineRule="auto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340C5F01" w14:textId="77777777" w:rsidR="002D0BC2" w:rsidRDefault="002D0BC2" w:rsidP="000420EE">
      <w:pPr>
        <w:suppressAutoHyphens/>
        <w:spacing w:line="276" w:lineRule="auto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3E64EB07" w14:textId="77777777" w:rsidR="002D0BC2" w:rsidRDefault="002D0BC2" w:rsidP="000420EE">
      <w:pPr>
        <w:suppressAutoHyphens/>
        <w:spacing w:line="276" w:lineRule="auto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527218FF" w14:textId="77777777" w:rsidR="002D0BC2" w:rsidRDefault="002D0BC2" w:rsidP="000420EE">
      <w:pPr>
        <w:suppressAutoHyphens/>
        <w:spacing w:line="276" w:lineRule="auto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73A5DBF8" w14:textId="77777777" w:rsidR="002D0BC2" w:rsidRDefault="002D0BC2" w:rsidP="000420EE">
      <w:pPr>
        <w:suppressAutoHyphens/>
        <w:spacing w:line="276" w:lineRule="auto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100B91AD" w14:textId="77777777" w:rsidR="002D0BC2" w:rsidRDefault="002D0BC2" w:rsidP="000420EE">
      <w:pPr>
        <w:suppressAutoHyphens/>
        <w:spacing w:line="276" w:lineRule="auto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05036657" w14:textId="77777777" w:rsidR="002D0BC2" w:rsidRDefault="002D0BC2" w:rsidP="000420EE">
      <w:pPr>
        <w:suppressAutoHyphens/>
        <w:spacing w:line="276" w:lineRule="auto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4ED8B42D" w14:textId="77777777" w:rsidR="002D0BC2" w:rsidRDefault="002D0BC2" w:rsidP="000420EE">
      <w:pPr>
        <w:suppressAutoHyphens/>
        <w:spacing w:line="276" w:lineRule="auto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09AC1C0C" w14:textId="77777777" w:rsidR="002D0BC2" w:rsidRDefault="002D0BC2" w:rsidP="000420EE">
      <w:pPr>
        <w:suppressAutoHyphens/>
        <w:spacing w:line="276" w:lineRule="auto"/>
        <w:rPr>
          <w:rFonts w:asciiTheme="majorHAnsi" w:hAnsiTheme="majorHAnsi" w:cs="Segoe UI"/>
          <w:i/>
          <w:color w:val="FF0000"/>
          <w:sz w:val="22"/>
          <w:szCs w:val="22"/>
        </w:rPr>
      </w:pPr>
    </w:p>
    <w:bookmarkEnd w:id="0"/>
    <w:bookmarkEnd w:id="1"/>
    <w:p w14:paraId="218C5443" w14:textId="77777777" w:rsidR="002D0BC2" w:rsidRDefault="002D0BC2" w:rsidP="000420EE">
      <w:pPr>
        <w:suppressAutoHyphens/>
        <w:spacing w:line="276" w:lineRule="auto"/>
        <w:rPr>
          <w:rFonts w:asciiTheme="majorHAnsi" w:hAnsiTheme="majorHAnsi" w:cs="Segoe UI"/>
          <w:i/>
          <w:color w:val="FF0000"/>
          <w:sz w:val="22"/>
          <w:szCs w:val="22"/>
        </w:rPr>
      </w:pPr>
    </w:p>
    <w:sectPr w:rsidR="002D0BC2" w:rsidSect="0058538B">
      <w:headerReference w:type="default" r:id="rId8"/>
      <w:footerReference w:type="default" r:id="rId9"/>
      <w:pgSz w:w="11906" w:h="16838"/>
      <w:pgMar w:top="1247" w:right="1134" w:bottom="124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603E0" w14:textId="77777777" w:rsidR="00787567" w:rsidRDefault="00787567">
      <w:r>
        <w:separator/>
      </w:r>
    </w:p>
  </w:endnote>
  <w:endnote w:type="continuationSeparator" w:id="0">
    <w:p w14:paraId="344F30B6" w14:textId="77777777" w:rsidR="00787567" w:rsidRDefault="00787567">
      <w:r>
        <w:continuationSeparator/>
      </w:r>
    </w:p>
  </w:endnote>
  <w:endnote w:type="continuationNotice" w:id="1">
    <w:p w14:paraId="42B42170" w14:textId="77777777" w:rsidR="00787567" w:rsidRDefault="007875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Malgun Gothic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0DCCB" w14:textId="77777777" w:rsidR="007A7696" w:rsidRPr="00645119" w:rsidRDefault="007A7696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Pr="00645119">
      <w:rPr>
        <w:rFonts w:asciiTheme="majorHAnsi" w:hAnsiTheme="majorHAnsi" w:cs="Calibri"/>
        <w:noProof/>
        <w:sz w:val="20"/>
        <w:szCs w:val="20"/>
      </w:rPr>
      <w:t>57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85D4F" w14:textId="77777777" w:rsidR="00787567" w:rsidRDefault="00787567">
      <w:r>
        <w:separator/>
      </w:r>
    </w:p>
  </w:footnote>
  <w:footnote w:type="continuationSeparator" w:id="0">
    <w:p w14:paraId="0CCB8DA4" w14:textId="77777777" w:rsidR="00787567" w:rsidRDefault="00787567">
      <w:r>
        <w:continuationSeparator/>
      </w:r>
    </w:p>
  </w:footnote>
  <w:footnote w:type="continuationNotice" w:id="1">
    <w:p w14:paraId="03DB041C" w14:textId="77777777" w:rsidR="00787567" w:rsidRDefault="007875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E10A7" w14:textId="5219BB8E" w:rsidR="002D0BC2" w:rsidRPr="000420EE" w:rsidRDefault="002D0BC2" w:rsidP="002D0BC2">
    <w:pPr>
      <w:pStyle w:val="WW-Tekstpodstawowy3"/>
      <w:spacing w:line="40" w:lineRule="atLeast"/>
      <w:rPr>
        <w:rFonts w:asciiTheme="majorHAnsi" w:hAnsiTheme="majorHAnsi" w:cs="Arial"/>
        <w:i/>
        <w:iCs/>
        <w:sz w:val="20"/>
        <w:szCs w:val="20"/>
      </w:rPr>
    </w:pPr>
    <w:bookmarkStart w:id="5" w:name="_Hlk33736545"/>
    <w:r w:rsidRPr="000420EE">
      <w:rPr>
        <w:rFonts w:asciiTheme="majorHAnsi" w:hAnsiTheme="majorHAnsi" w:cs="Arial"/>
        <w:i/>
        <w:iCs/>
        <w:sz w:val="20"/>
        <w:szCs w:val="20"/>
      </w:rPr>
      <w:t>SWZ – Ubezpieczenie mienia i odpowiedzialności cywilnej</w:t>
    </w:r>
  </w:p>
  <w:bookmarkEnd w:id="5"/>
  <w:p w14:paraId="6A12E980" w14:textId="11E8F6F0" w:rsidR="002D0BC2" w:rsidRDefault="002D0BC2" w:rsidP="002D0BC2">
    <w:pPr>
      <w:pStyle w:val="Nagwek"/>
    </w:pPr>
    <w:r w:rsidRPr="000420EE">
      <w:rPr>
        <w:i/>
        <w:iCs/>
        <w:sz w:val="20"/>
        <w:szCs w:val="20"/>
      </w:rPr>
      <w:t>Olsztyńskiego Towarzystwa Budownictwa Społecznego Sp. z o.o.</w:t>
    </w:r>
    <w:r w:rsidRPr="000420EE">
      <w:rPr>
        <w:rFonts w:ascii="Cambria" w:hAnsi="Cambria"/>
        <w:i/>
        <w:i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EE64FE4" wp14:editId="76BB498D">
          <wp:simplePos x="0" y="0"/>
          <wp:positionH relativeFrom="margin">
            <wp:posOffset>-480060</wp:posOffset>
          </wp:positionH>
          <wp:positionV relativeFrom="page">
            <wp:posOffset>179070</wp:posOffset>
          </wp:positionV>
          <wp:extent cx="952500" cy="495935"/>
          <wp:effectExtent l="0" t="0" r="0" b="0"/>
          <wp:wrapSquare wrapText="bothSides"/>
          <wp:docPr id="8" name="Obraz 8" descr="C:\Users\nord\Desktop\logo N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rd\Desktop\logo N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9A842542"/>
    <w:lvl w:ilvl="0" w:tplc="AA0045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4" w15:restartNumberingAfterBreak="0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05AE1FCE"/>
    <w:multiLevelType w:val="hybridMultilevel"/>
    <w:tmpl w:val="C7F6CE9E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1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2" w15:restartNumberingAfterBreak="0">
    <w:nsid w:val="09A825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6" w15:restartNumberingAfterBreak="0">
    <w:nsid w:val="0AEC22B5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8" w15:restartNumberingAfterBreak="0">
    <w:nsid w:val="0BB26D55"/>
    <w:multiLevelType w:val="hybridMultilevel"/>
    <w:tmpl w:val="5AC21AB0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F7229A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/>
      </w:rPr>
    </w:lvl>
    <w:lvl w:ilvl="4" w:tplc="4222927E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0" w15:restartNumberingAfterBreak="0">
    <w:nsid w:val="0CD172D5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62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4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5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8" w15:restartNumberingAfterBreak="0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16130628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72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6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1EA0288E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8" w15:restartNumberingAfterBreak="0">
    <w:nsid w:val="1F361512"/>
    <w:multiLevelType w:val="hybridMultilevel"/>
    <w:tmpl w:val="40F67AD6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4402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1F4850A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2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4" w15:restartNumberingAfterBreak="0">
    <w:nsid w:val="25AD1A89"/>
    <w:multiLevelType w:val="hybridMultilevel"/>
    <w:tmpl w:val="7938FAFE"/>
    <w:lvl w:ilvl="0" w:tplc="6CF6A1B8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6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7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9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2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5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1" w15:restartNumberingAfterBreak="0">
    <w:nsid w:val="32372F7B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33841CD9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341303F7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04" w15:restartNumberingAfterBreak="0">
    <w:nsid w:val="34667DCD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5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06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7" w15:restartNumberingAfterBreak="0">
    <w:nsid w:val="353A3642"/>
    <w:multiLevelType w:val="hybridMultilevel"/>
    <w:tmpl w:val="9148E27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8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 w15:restartNumberingAfterBreak="0">
    <w:nsid w:val="361338E6"/>
    <w:multiLevelType w:val="hybridMultilevel"/>
    <w:tmpl w:val="38941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111" w15:restartNumberingAfterBreak="0">
    <w:nsid w:val="37D225F9"/>
    <w:multiLevelType w:val="multilevel"/>
    <w:tmpl w:val="1340C162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2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3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5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6" w15:restartNumberingAfterBreak="0">
    <w:nsid w:val="3B597DA7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7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8" w15:restartNumberingAfterBreak="0">
    <w:nsid w:val="3BB256EC"/>
    <w:multiLevelType w:val="multilevel"/>
    <w:tmpl w:val="D54207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9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0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21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2" w15:restartNumberingAfterBreak="0">
    <w:nsid w:val="408D263D"/>
    <w:multiLevelType w:val="multilevel"/>
    <w:tmpl w:val="4D1C8F08"/>
    <w:lvl w:ilvl="0">
      <w:start w:val="1"/>
      <w:numFmt w:val="decimal"/>
      <w:lvlText w:val="%1."/>
      <w:lvlJc w:val="left"/>
      <w:pPr>
        <w:ind w:left="82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23" w15:restartNumberingAfterBreak="0">
    <w:nsid w:val="412E38DD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4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5" w15:restartNumberingAfterBreak="0">
    <w:nsid w:val="42561A1D"/>
    <w:multiLevelType w:val="hybridMultilevel"/>
    <w:tmpl w:val="40F67AD6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4402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27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28" w15:restartNumberingAfterBreak="0">
    <w:nsid w:val="441351EB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29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30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1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2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3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4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5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6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37" w15:restartNumberingAfterBreak="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8" w15:restartNumberingAfterBreak="0">
    <w:nsid w:val="498D73E6"/>
    <w:multiLevelType w:val="multilevel"/>
    <w:tmpl w:val="336C4558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39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0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1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2" w15:restartNumberingAfterBreak="0">
    <w:nsid w:val="4C83798D"/>
    <w:multiLevelType w:val="hybridMultilevel"/>
    <w:tmpl w:val="A28E8D38"/>
    <w:lvl w:ilvl="0" w:tplc="210893DA">
      <w:start w:val="1"/>
      <w:numFmt w:val="upperLetter"/>
      <w:lvlText w:val="%1."/>
      <w:lvlJc w:val="left"/>
      <w:pPr>
        <w:ind w:left="1713" w:hanging="360"/>
      </w:pPr>
      <w:rPr>
        <w:rFonts w:asciiTheme="majorHAnsi" w:eastAsia="Times New Roman" w:hAnsiTheme="majorHAns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3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4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6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7" w15:restartNumberingAfterBreak="0">
    <w:nsid w:val="53F769FF"/>
    <w:multiLevelType w:val="hybridMultilevel"/>
    <w:tmpl w:val="F1CE1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9" w15:restartNumberingAfterBreak="0">
    <w:nsid w:val="54917533"/>
    <w:multiLevelType w:val="multilevel"/>
    <w:tmpl w:val="D9DC71AC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0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1" w15:restartNumberingAfterBreak="0">
    <w:nsid w:val="550572C5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2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53" w15:restartNumberingAfterBreak="0">
    <w:nsid w:val="564C6C6F"/>
    <w:multiLevelType w:val="hybridMultilevel"/>
    <w:tmpl w:val="CDBAFB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6B477DA">
      <w:start w:val="1"/>
      <w:numFmt w:val="lowerLetter"/>
      <w:lvlText w:val="%5."/>
      <w:lvlJc w:val="left"/>
      <w:pPr>
        <w:ind w:left="3600" w:hanging="360"/>
      </w:pPr>
      <w:rPr>
        <w:sz w:val="20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5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6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7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58" w15:restartNumberingAfterBreak="0">
    <w:nsid w:val="5B883122"/>
    <w:multiLevelType w:val="hybridMultilevel"/>
    <w:tmpl w:val="6068DADC"/>
    <w:lvl w:ilvl="0" w:tplc="EB92C726">
      <w:start w:val="1"/>
      <w:numFmt w:val="lowerLetter"/>
      <w:lvlText w:val="%1)"/>
      <w:lvlJc w:val="left"/>
      <w:pPr>
        <w:ind w:left="3524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D694F21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0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62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3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4" w15:restartNumberingAfterBreak="0">
    <w:nsid w:val="60D941F6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5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6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7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68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9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0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1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2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73" w15:restartNumberingAfterBreak="0">
    <w:nsid w:val="68EC7693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4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5" w15:restartNumberingAfterBreak="0">
    <w:nsid w:val="69994F5F"/>
    <w:multiLevelType w:val="multilevel"/>
    <w:tmpl w:val="50D8D2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6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7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9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80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81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2" w15:restartNumberingAfterBreak="0">
    <w:nsid w:val="707E6114"/>
    <w:multiLevelType w:val="multilevel"/>
    <w:tmpl w:val="EEFAB20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83" w15:restartNumberingAfterBreak="0">
    <w:nsid w:val="713604E7"/>
    <w:multiLevelType w:val="hybridMultilevel"/>
    <w:tmpl w:val="E89E92FA"/>
    <w:lvl w:ilvl="0" w:tplc="0C428A0A">
      <w:start w:val="1"/>
      <w:numFmt w:val="decimal"/>
      <w:lvlText w:val="%1."/>
      <w:lvlJc w:val="left"/>
      <w:pPr>
        <w:ind w:left="4680" w:hanging="360"/>
      </w:pPr>
      <w:rPr>
        <w:rFonts w:ascii="Cambria" w:eastAsia="Times New Roman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5400" w:hanging="360"/>
      </w:pPr>
    </w:lvl>
    <w:lvl w:ilvl="2" w:tplc="0415001B" w:tentative="1">
      <w:start w:val="1"/>
      <w:numFmt w:val="lowerRoman"/>
      <w:lvlText w:val="%3."/>
      <w:lvlJc w:val="right"/>
      <w:pPr>
        <w:ind w:left="6120" w:hanging="180"/>
      </w:pPr>
    </w:lvl>
    <w:lvl w:ilvl="3" w:tplc="0415000F" w:tentative="1">
      <w:start w:val="1"/>
      <w:numFmt w:val="decimal"/>
      <w:lvlText w:val="%4."/>
      <w:lvlJc w:val="left"/>
      <w:pPr>
        <w:ind w:left="6840" w:hanging="360"/>
      </w:pPr>
    </w:lvl>
    <w:lvl w:ilvl="4" w:tplc="04150019" w:tentative="1">
      <w:start w:val="1"/>
      <w:numFmt w:val="lowerLetter"/>
      <w:lvlText w:val="%5."/>
      <w:lvlJc w:val="left"/>
      <w:pPr>
        <w:ind w:left="7560" w:hanging="360"/>
      </w:pPr>
    </w:lvl>
    <w:lvl w:ilvl="5" w:tplc="0415001B" w:tentative="1">
      <w:start w:val="1"/>
      <w:numFmt w:val="lowerRoman"/>
      <w:lvlText w:val="%6."/>
      <w:lvlJc w:val="right"/>
      <w:pPr>
        <w:ind w:left="8280" w:hanging="180"/>
      </w:pPr>
    </w:lvl>
    <w:lvl w:ilvl="6" w:tplc="0415000F" w:tentative="1">
      <w:start w:val="1"/>
      <w:numFmt w:val="decimal"/>
      <w:lvlText w:val="%7."/>
      <w:lvlJc w:val="left"/>
      <w:pPr>
        <w:ind w:left="9000" w:hanging="360"/>
      </w:pPr>
    </w:lvl>
    <w:lvl w:ilvl="7" w:tplc="04150019" w:tentative="1">
      <w:start w:val="1"/>
      <w:numFmt w:val="lowerLetter"/>
      <w:lvlText w:val="%8."/>
      <w:lvlJc w:val="left"/>
      <w:pPr>
        <w:ind w:left="9720" w:hanging="360"/>
      </w:pPr>
    </w:lvl>
    <w:lvl w:ilvl="8" w:tplc="0415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84" w15:restartNumberingAfterBreak="0">
    <w:nsid w:val="7230729E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5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86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7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88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9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90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1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92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3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94" w15:restartNumberingAfterBreak="0">
    <w:nsid w:val="7AC479B0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5" w15:restartNumberingAfterBreak="0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6" w15:restartNumberingAfterBreak="0">
    <w:nsid w:val="7AEA2E3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8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9" w15:restartNumberingAfterBreak="0">
    <w:nsid w:val="7C5C2E28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0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1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02" w15:restartNumberingAfterBreak="0">
    <w:nsid w:val="7E8B5F8C"/>
    <w:multiLevelType w:val="hybridMultilevel"/>
    <w:tmpl w:val="7C881158"/>
    <w:lvl w:ilvl="0" w:tplc="17FC7A26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71"/>
  </w:num>
  <w:num w:numId="2">
    <w:abstractNumId w:val="132"/>
  </w:num>
  <w:num w:numId="3">
    <w:abstractNumId w:val="92"/>
  </w:num>
  <w:num w:numId="4">
    <w:abstractNumId w:val="124"/>
  </w:num>
  <w:num w:numId="5">
    <w:abstractNumId w:val="85"/>
  </w:num>
  <w:num w:numId="6">
    <w:abstractNumId w:val="62"/>
  </w:num>
  <w:num w:numId="7">
    <w:abstractNumId w:val="181"/>
  </w:num>
  <w:num w:numId="8">
    <w:abstractNumId w:val="168"/>
  </w:num>
  <w:num w:numId="9">
    <w:abstractNumId w:val="140"/>
  </w:num>
  <w:num w:numId="10">
    <w:abstractNumId w:val="64"/>
  </w:num>
  <w:num w:numId="11">
    <w:abstractNumId w:val="57"/>
  </w:num>
  <w:num w:numId="12">
    <w:abstractNumId w:val="197"/>
  </w:num>
  <w:num w:numId="13">
    <w:abstractNumId w:val="120"/>
  </w:num>
  <w:num w:numId="14">
    <w:abstractNumId w:val="191"/>
  </w:num>
  <w:num w:numId="15">
    <w:abstractNumId w:val="59"/>
  </w:num>
  <w:num w:numId="16">
    <w:abstractNumId w:val="1"/>
  </w:num>
  <w:num w:numId="17">
    <w:abstractNumId w:val="0"/>
  </w:num>
  <w:num w:numId="18">
    <w:abstractNumId w:val="179"/>
  </w:num>
  <w:num w:numId="19">
    <w:abstractNumId w:val="73"/>
  </w:num>
  <w:num w:numId="20">
    <w:abstractNumId w:val="113"/>
  </w:num>
  <w:num w:numId="21">
    <w:abstractNumId w:val="185"/>
  </w:num>
  <w:num w:numId="22">
    <w:abstractNumId w:val="105"/>
  </w:num>
  <w:num w:numId="23">
    <w:abstractNumId w:val="166"/>
  </w:num>
  <w:num w:numId="2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5"/>
  </w:num>
  <w:num w:numId="26">
    <w:abstractNumId w:val="130"/>
  </w:num>
  <w:num w:numId="27">
    <w:abstractNumId w:val="160"/>
  </w:num>
  <w:num w:numId="28">
    <w:abstractNumId w:val="129"/>
  </w:num>
  <w:num w:numId="29">
    <w:abstractNumId w:val="86"/>
  </w:num>
  <w:num w:numId="30">
    <w:abstractNumId w:val="121"/>
  </w:num>
  <w:num w:numId="31">
    <w:abstractNumId w:val="180"/>
  </w:num>
  <w:num w:numId="3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7"/>
  </w:num>
  <w:num w:numId="35">
    <w:abstractNumId w:val="100"/>
  </w:num>
  <w:num w:numId="36">
    <w:abstractNumId w:val="72"/>
  </w:num>
  <w:num w:numId="37">
    <w:abstractNumId w:val="134"/>
  </w:num>
  <w:num w:numId="38">
    <w:abstractNumId w:val="81"/>
  </w:num>
  <w:num w:numId="39">
    <w:abstractNumId w:val="40"/>
  </w:num>
  <w:num w:numId="40">
    <w:abstractNumId w:val="143"/>
  </w:num>
  <w:num w:numId="41">
    <w:abstractNumId w:val="170"/>
  </w:num>
  <w:num w:numId="42">
    <w:abstractNumId w:val="201"/>
  </w:num>
  <w:num w:numId="43">
    <w:abstractNumId w:val="127"/>
  </w:num>
  <w:num w:numId="44">
    <w:abstractNumId w:val="186"/>
  </w:num>
  <w:num w:numId="45">
    <w:abstractNumId w:val="67"/>
  </w:num>
  <w:num w:numId="46">
    <w:abstractNumId w:val="114"/>
  </w:num>
  <w:num w:numId="47">
    <w:abstractNumId w:val="163"/>
  </w:num>
  <w:num w:numId="48">
    <w:abstractNumId w:val="177"/>
  </w:num>
  <w:num w:numId="49">
    <w:abstractNumId w:val="126"/>
  </w:num>
  <w:num w:numId="50">
    <w:abstractNumId w:val="108"/>
  </w:num>
  <w:num w:numId="51">
    <w:abstractNumId w:val="148"/>
  </w:num>
  <w:num w:numId="52">
    <w:abstractNumId w:val="135"/>
  </w:num>
  <w:num w:numId="53">
    <w:abstractNumId w:val="79"/>
  </w:num>
  <w:num w:numId="54">
    <w:abstractNumId w:val="176"/>
  </w:num>
  <w:num w:numId="55">
    <w:abstractNumId w:val="43"/>
  </w:num>
  <w:num w:numId="56">
    <w:abstractNumId w:val="55"/>
  </w:num>
  <w:num w:numId="57">
    <w:abstractNumId w:val="152"/>
  </w:num>
  <w:num w:numId="58">
    <w:abstractNumId w:val="117"/>
  </w:num>
  <w:num w:numId="59">
    <w:abstractNumId w:val="141"/>
  </w:num>
  <w:num w:numId="60">
    <w:abstractNumId w:val="167"/>
  </w:num>
  <w:num w:numId="61">
    <w:abstractNumId w:val="83"/>
  </w:num>
  <w:num w:numId="62">
    <w:abstractNumId w:val="161"/>
  </w:num>
  <w:num w:numId="63">
    <w:abstractNumId w:val="89"/>
  </w:num>
  <w:num w:numId="64">
    <w:abstractNumId w:val="156"/>
  </w:num>
  <w:num w:numId="65">
    <w:abstractNumId w:val="131"/>
  </w:num>
  <w:num w:numId="66">
    <w:abstractNumId w:val="66"/>
  </w:num>
  <w:num w:numId="67">
    <w:abstractNumId w:val="39"/>
  </w:num>
  <w:num w:numId="68">
    <w:abstractNumId w:val="50"/>
  </w:num>
  <w:num w:numId="69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51"/>
  </w:num>
  <w:num w:numId="71">
    <w:abstractNumId w:val="189"/>
  </w:num>
  <w:num w:numId="72">
    <w:abstractNumId w:val="44"/>
  </w:num>
  <w:num w:numId="73">
    <w:abstractNumId w:val="145"/>
  </w:num>
  <w:num w:numId="74">
    <w:abstractNumId w:val="137"/>
  </w:num>
  <w:num w:numId="75">
    <w:abstractNumId w:val="202"/>
  </w:num>
  <w:num w:numId="76">
    <w:abstractNumId w:val="78"/>
  </w:num>
  <w:num w:numId="77">
    <w:abstractNumId w:val="194"/>
  </w:num>
  <w:num w:numId="78">
    <w:abstractNumId w:val="60"/>
  </w:num>
  <w:num w:numId="79">
    <w:abstractNumId w:val="68"/>
  </w:num>
  <w:num w:numId="80">
    <w:abstractNumId w:val="71"/>
  </w:num>
  <w:num w:numId="81">
    <w:abstractNumId w:val="153"/>
  </w:num>
  <w:num w:numId="82">
    <w:abstractNumId w:val="159"/>
  </w:num>
  <w:num w:numId="83">
    <w:abstractNumId w:val="164"/>
  </w:num>
  <w:num w:numId="84">
    <w:abstractNumId w:val="110"/>
  </w:num>
  <w:num w:numId="85">
    <w:abstractNumId w:val="195"/>
  </w:num>
  <w:num w:numId="86">
    <w:abstractNumId w:val="106"/>
  </w:num>
  <w:num w:numId="87">
    <w:abstractNumId w:val="97"/>
  </w:num>
  <w:num w:numId="88">
    <w:abstractNumId w:val="165"/>
  </w:num>
  <w:num w:numId="89">
    <w:abstractNumId w:val="199"/>
  </w:num>
  <w:num w:numId="90">
    <w:abstractNumId w:val="65"/>
  </w:num>
  <w:num w:numId="91">
    <w:abstractNumId w:val="42"/>
  </w:num>
  <w:num w:numId="92">
    <w:abstractNumId w:val="196"/>
  </w:num>
  <w:num w:numId="93">
    <w:abstractNumId w:val="93"/>
  </w:num>
  <w:num w:numId="94">
    <w:abstractNumId w:val="172"/>
  </w:num>
  <w:num w:numId="95">
    <w:abstractNumId w:val="136"/>
  </w:num>
  <w:num w:numId="96">
    <w:abstractNumId w:val="178"/>
  </w:num>
  <w:num w:numId="97">
    <w:abstractNumId w:val="139"/>
  </w:num>
  <w:num w:numId="98">
    <w:abstractNumId w:val="47"/>
  </w:num>
  <w:num w:numId="99">
    <w:abstractNumId w:val="188"/>
  </w:num>
  <w:num w:numId="100">
    <w:abstractNumId w:val="169"/>
  </w:num>
  <w:num w:numId="101">
    <w:abstractNumId w:val="75"/>
  </w:num>
  <w:num w:numId="102">
    <w:abstractNumId w:val="184"/>
  </w:num>
  <w:num w:numId="103">
    <w:abstractNumId w:val="70"/>
  </w:num>
  <w:num w:numId="104">
    <w:abstractNumId w:val="162"/>
  </w:num>
  <w:num w:numId="105">
    <w:abstractNumId w:val="45"/>
  </w:num>
  <w:num w:numId="106">
    <w:abstractNumId w:val="198"/>
  </w:num>
  <w:num w:numId="107">
    <w:abstractNumId w:val="53"/>
  </w:num>
  <w:num w:numId="108">
    <w:abstractNumId w:val="133"/>
  </w:num>
  <w:num w:numId="109">
    <w:abstractNumId w:val="54"/>
  </w:num>
  <w:num w:numId="110">
    <w:abstractNumId w:val="52"/>
  </w:num>
  <w:num w:numId="111">
    <w:abstractNumId w:val="96"/>
  </w:num>
  <w:num w:numId="112">
    <w:abstractNumId w:val="200"/>
  </w:num>
  <w:num w:numId="113">
    <w:abstractNumId w:val="102"/>
  </w:num>
  <w:num w:numId="114">
    <w:abstractNumId w:val="49"/>
  </w:num>
  <w:num w:numId="115">
    <w:abstractNumId w:val="48"/>
  </w:num>
  <w:num w:numId="116">
    <w:abstractNumId w:val="99"/>
  </w:num>
  <w:num w:numId="117">
    <w:abstractNumId w:val="76"/>
  </w:num>
  <w:num w:numId="118">
    <w:abstractNumId w:val="123"/>
  </w:num>
  <w:num w:numId="119">
    <w:abstractNumId w:val="122"/>
  </w:num>
  <w:num w:numId="120">
    <w:abstractNumId w:val="103"/>
  </w:num>
  <w:num w:numId="121">
    <w:abstractNumId w:val="128"/>
  </w:num>
  <w:num w:numId="122">
    <w:abstractNumId w:val="138"/>
  </w:num>
  <w:num w:numId="123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92"/>
  </w:num>
  <w:num w:numId="126">
    <w:abstractNumId w:val="58"/>
  </w:num>
  <w:num w:numId="127">
    <w:abstractNumId w:val="193"/>
  </w:num>
  <w:num w:numId="128">
    <w:abstractNumId w:val="87"/>
  </w:num>
  <w:num w:numId="129">
    <w:abstractNumId w:val="183"/>
  </w:num>
  <w:num w:numId="130">
    <w:abstractNumId w:val="90"/>
  </w:num>
  <w:num w:numId="131">
    <w:abstractNumId w:val="116"/>
  </w:num>
  <w:num w:numId="132">
    <w:abstractNumId w:val="173"/>
  </w:num>
  <w:num w:numId="133">
    <w:abstractNumId w:val="74"/>
  </w:num>
  <w:num w:numId="134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91"/>
  </w:num>
  <w:num w:numId="136">
    <w:abstractNumId w:val="77"/>
  </w:num>
  <w:num w:numId="137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10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9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80"/>
  </w:num>
  <w:num w:numId="141">
    <w:abstractNumId w:val="125"/>
  </w:num>
  <w:num w:numId="142">
    <w:abstractNumId w:val="112"/>
  </w:num>
  <w:num w:numId="143">
    <w:abstractNumId w:val="109"/>
  </w:num>
  <w:num w:numId="144">
    <w:abstractNumId w:val="46"/>
  </w:num>
  <w:num w:numId="145">
    <w:abstractNumId w:val="56"/>
  </w:num>
  <w:num w:numId="146">
    <w:abstractNumId w:val="101"/>
  </w:num>
  <w:num w:numId="147">
    <w:abstractNumId w:val="158"/>
  </w:num>
  <w:num w:numId="148">
    <w:abstractNumId w:val="98"/>
  </w:num>
  <w:num w:numId="149">
    <w:abstractNumId w:val="111"/>
  </w:num>
  <w:num w:numId="150">
    <w:abstractNumId w:val="104"/>
  </w:num>
  <w:num w:numId="151">
    <w:abstractNumId w:val="118"/>
  </w:num>
  <w:num w:numId="152">
    <w:abstractNumId w:val="182"/>
  </w:num>
  <w:num w:numId="153">
    <w:abstractNumId w:val="149"/>
  </w:num>
  <w:num w:numId="154">
    <w:abstractNumId w:val="175"/>
  </w:num>
  <w:num w:numId="155">
    <w:abstractNumId w:val="151"/>
  </w:num>
  <w:num w:numId="156">
    <w:abstractNumId w:val="82"/>
  </w:num>
  <w:num w:numId="157">
    <w:abstractNumId w:val="147"/>
  </w:num>
  <w:numIdMacAtCleanup w:val="1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A5E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7232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4396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806"/>
    <w:rsid w:val="00032B8A"/>
    <w:rsid w:val="0003316A"/>
    <w:rsid w:val="00033396"/>
    <w:rsid w:val="00033BE1"/>
    <w:rsid w:val="00033D73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0EE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BBF"/>
    <w:rsid w:val="00047DB2"/>
    <w:rsid w:val="00050253"/>
    <w:rsid w:val="0005043C"/>
    <w:rsid w:val="00050914"/>
    <w:rsid w:val="00050D5F"/>
    <w:rsid w:val="0005149D"/>
    <w:rsid w:val="00052432"/>
    <w:rsid w:val="000527E0"/>
    <w:rsid w:val="00052BE0"/>
    <w:rsid w:val="00052C7D"/>
    <w:rsid w:val="00052D24"/>
    <w:rsid w:val="000534B5"/>
    <w:rsid w:val="00053AE3"/>
    <w:rsid w:val="00053E34"/>
    <w:rsid w:val="00053EB4"/>
    <w:rsid w:val="000546E7"/>
    <w:rsid w:val="000546FE"/>
    <w:rsid w:val="00054A22"/>
    <w:rsid w:val="000552E0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0B4"/>
    <w:rsid w:val="000672C1"/>
    <w:rsid w:val="000675AF"/>
    <w:rsid w:val="00067665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482"/>
    <w:rsid w:val="00073503"/>
    <w:rsid w:val="00073595"/>
    <w:rsid w:val="00073B48"/>
    <w:rsid w:val="00074176"/>
    <w:rsid w:val="000748B0"/>
    <w:rsid w:val="000754F6"/>
    <w:rsid w:val="00075548"/>
    <w:rsid w:val="000755B8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1014"/>
    <w:rsid w:val="000812AD"/>
    <w:rsid w:val="00081552"/>
    <w:rsid w:val="00081B65"/>
    <w:rsid w:val="00082281"/>
    <w:rsid w:val="0008266D"/>
    <w:rsid w:val="000839ED"/>
    <w:rsid w:val="00083BBB"/>
    <w:rsid w:val="00083DD8"/>
    <w:rsid w:val="00084039"/>
    <w:rsid w:val="000842E1"/>
    <w:rsid w:val="00084664"/>
    <w:rsid w:val="00084E41"/>
    <w:rsid w:val="00084E60"/>
    <w:rsid w:val="00084E69"/>
    <w:rsid w:val="000852EC"/>
    <w:rsid w:val="00085465"/>
    <w:rsid w:val="00085581"/>
    <w:rsid w:val="000857A1"/>
    <w:rsid w:val="00085D50"/>
    <w:rsid w:val="00085EF9"/>
    <w:rsid w:val="0008604D"/>
    <w:rsid w:val="00086CC7"/>
    <w:rsid w:val="00086E0E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7B3"/>
    <w:rsid w:val="000A0E32"/>
    <w:rsid w:val="000A19C1"/>
    <w:rsid w:val="000A1B5D"/>
    <w:rsid w:val="000A1BFD"/>
    <w:rsid w:val="000A1DD0"/>
    <w:rsid w:val="000A2002"/>
    <w:rsid w:val="000A230C"/>
    <w:rsid w:val="000A2EF6"/>
    <w:rsid w:val="000A3423"/>
    <w:rsid w:val="000A34E9"/>
    <w:rsid w:val="000A35D6"/>
    <w:rsid w:val="000A374D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2575"/>
    <w:rsid w:val="000D291E"/>
    <w:rsid w:val="000D3099"/>
    <w:rsid w:val="000D32C9"/>
    <w:rsid w:val="000D34A9"/>
    <w:rsid w:val="000D3739"/>
    <w:rsid w:val="000D3E30"/>
    <w:rsid w:val="000D4384"/>
    <w:rsid w:val="000D4851"/>
    <w:rsid w:val="000D4AB6"/>
    <w:rsid w:val="000D4C9B"/>
    <w:rsid w:val="000D4E36"/>
    <w:rsid w:val="000D53FF"/>
    <w:rsid w:val="000D5973"/>
    <w:rsid w:val="000D5B16"/>
    <w:rsid w:val="000D5D86"/>
    <w:rsid w:val="000D5DA6"/>
    <w:rsid w:val="000D6CFC"/>
    <w:rsid w:val="000D6F37"/>
    <w:rsid w:val="000D7523"/>
    <w:rsid w:val="000D7CA1"/>
    <w:rsid w:val="000E0B72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26AD"/>
    <w:rsid w:val="000F3492"/>
    <w:rsid w:val="000F3B6A"/>
    <w:rsid w:val="000F3BB6"/>
    <w:rsid w:val="000F3BE7"/>
    <w:rsid w:val="000F3E9B"/>
    <w:rsid w:val="000F3FF4"/>
    <w:rsid w:val="000F4B73"/>
    <w:rsid w:val="000F52D7"/>
    <w:rsid w:val="000F5355"/>
    <w:rsid w:val="000F56A3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33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41AC"/>
    <w:rsid w:val="0010427A"/>
    <w:rsid w:val="0010437D"/>
    <w:rsid w:val="00105125"/>
    <w:rsid w:val="00105EA7"/>
    <w:rsid w:val="00105FEF"/>
    <w:rsid w:val="00106185"/>
    <w:rsid w:val="001063D6"/>
    <w:rsid w:val="001064EB"/>
    <w:rsid w:val="001066ED"/>
    <w:rsid w:val="0010674A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5A3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438"/>
    <w:rsid w:val="0012055B"/>
    <w:rsid w:val="001208AB"/>
    <w:rsid w:val="001209AB"/>
    <w:rsid w:val="00120A4C"/>
    <w:rsid w:val="00120AFE"/>
    <w:rsid w:val="00120C2A"/>
    <w:rsid w:val="001219CB"/>
    <w:rsid w:val="00121A1B"/>
    <w:rsid w:val="00121E7A"/>
    <w:rsid w:val="00122054"/>
    <w:rsid w:val="00122740"/>
    <w:rsid w:val="0012296D"/>
    <w:rsid w:val="00122EC0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512B"/>
    <w:rsid w:val="00125232"/>
    <w:rsid w:val="0012559D"/>
    <w:rsid w:val="00125A3B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30D5"/>
    <w:rsid w:val="00134324"/>
    <w:rsid w:val="00134668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F"/>
    <w:rsid w:val="00153710"/>
    <w:rsid w:val="0015381C"/>
    <w:rsid w:val="00153927"/>
    <w:rsid w:val="00154289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190"/>
    <w:rsid w:val="0017055C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521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6C0"/>
    <w:rsid w:val="001862EA"/>
    <w:rsid w:val="00186465"/>
    <w:rsid w:val="0018652E"/>
    <w:rsid w:val="00186F89"/>
    <w:rsid w:val="00186F8D"/>
    <w:rsid w:val="0018715A"/>
    <w:rsid w:val="001874ED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A3F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B97"/>
    <w:rsid w:val="001A273F"/>
    <w:rsid w:val="001A316C"/>
    <w:rsid w:val="001A3531"/>
    <w:rsid w:val="001A38B4"/>
    <w:rsid w:val="001A4422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633"/>
    <w:rsid w:val="001A78FB"/>
    <w:rsid w:val="001A7B0E"/>
    <w:rsid w:val="001A7F49"/>
    <w:rsid w:val="001B02BE"/>
    <w:rsid w:val="001B0305"/>
    <w:rsid w:val="001B034B"/>
    <w:rsid w:val="001B0AD6"/>
    <w:rsid w:val="001B0B41"/>
    <w:rsid w:val="001B0B70"/>
    <w:rsid w:val="001B104A"/>
    <w:rsid w:val="001B1512"/>
    <w:rsid w:val="001B17AF"/>
    <w:rsid w:val="001B1EBF"/>
    <w:rsid w:val="001B21F9"/>
    <w:rsid w:val="001B2307"/>
    <w:rsid w:val="001B277E"/>
    <w:rsid w:val="001B2954"/>
    <w:rsid w:val="001B42C3"/>
    <w:rsid w:val="001B42F7"/>
    <w:rsid w:val="001B4A54"/>
    <w:rsid w:val="001B4CD2"/>
    <w:rsid w:val="001B4D33"/>
    <w:rsid w:val="001B4F1C"/>
    <w:rsid w:val="001B500B"/>
    <w:rsid w:val="001B52C4"/>
    <w:rsid w:val="001B614C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53B"/>
    <w:rsid w:val="001C3DBC"/>
    <w:rsid w:val="001C4029"/>
    <w:rsid w:val="001C4102"/>
    <w:rsid w:val="001C4AB0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A9C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4EE1"/>
    <w:rsid w:val="0020504E"/>
    <w:rsid w:val="0020521E"/>
    <w:rsid w:val="002052FF"/>
    <w:rsid w:val="002055B5"/>
    <w:rsid w:val="0020584A"/>
    <w:rsid w:val="00205B46"/>
    <w:rsid w:val="002062CA"/>
    <w:rsid w:val="00206B57"/>
    <w:rsid w:val="00206C1E"/>
    <w:rsid w:val="00206D3A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822"/>
    <w:rsid w:val="00213896"/>
    <w:rsid w:val="00214017"/>
    <w:rsid w:val="00214451"/>
    <w:rsid w:val="002146A0"/>
    <w:rsid w:val="00214E4F"/>
    <w:rsid w:val="00214EF4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159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523"/>
    <w:rsid w:val="00242C62"/>
    <w:rsid w:val="00242DD2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836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1D79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75C"/>
    <w:rsid w:val="002B1837"/>
    <w:rsid w:val="002B2015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95"/>
    <w:rsid w:val="002C7841"/>
    <w:rsid w:val="002D01CE"/>
    <w:rsid w:val="002D02D5"/>
    <w:rsid w:val="002D05FF"/>
    <w:rsid w:val="002D09D5"/>
    <w:rsid w:val="002D0BC2"/>
    <w:rsid w:val="002D1114"/>
    <w:rsid w:val="002D1870"/>
    <w:rsid w:val="002D1932"/>
    <w:rsid w:val="002D1C96"/>
    <w:rsid w:val="002D20F4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CF"/>
    <w:rsid w:val="002D7B06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89B"/>
    <w:rsid w:val="00302907"/>
    <w:rsid w:val="003029AB"/>
    <w:rsid w:val="00302BD8"/>
    <w:rsid w:val="00302F78"/>
    <w:rsid w:val="00303324"/>
    <w:rsid w:val="003033DC"/>
    <w:rsid w:val="003036DD"/>
    <w:rsid w:val="00303750"/>
    <w:rsid w:val="003037A3"/>
    <w:rsid w:val="00303969"/>
    <w:rsid w:val="00303B95"/>
    <w:rsid w:val="003044E7"/>
    <w:rsid w:val="003047CF"/>
    <w:rsid w:val="00304D3F"/>
    <w:rsid w:val="00304D76"/>
    <w:rsid w:val="00305356"/>
    <w:rsid w:val="003053CD"/>
    <w:rsid w:val="00305E24"/>
    <w:rsid w:val="00305EF7"/>
    <w:rsid w:val="003064D1"/>
    <w:rsid w:val="0030696B"/>
    <w:rsid w:val="00306FCB"/>
    <w:rsid w:val="003072A6"/>
    <w:rsid w:val="00307318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2A3D"/>
    <w:rsid w:val="00312E1F"/>
    <w:rsid w:val="003132F0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455"/>
    <w:rsid w:val="003265AD"/>
    <w:rsid w:val="00326B04"/>
    <w:rsid w:val="00326C8F"/>
    <w:rsid w:val="00326F67"/>
    <w:rsid w:val="00327B75"/>
    <w:rsid w:val="00327CB3"/>
    <w:rsid w:val="00327D70"/>
    <w:rsid w:val="003301A9"/>
    <w:rsid w:val="0033095E"/>
    <w:rsid w:val="00330AB8"/>
    <w:rsid w:val="00330E8D"/>
    <w:rsid w:val="0033104F"/>
    <w:rsid w:val="003310E0"/>
    <w:rsid w:val="003311E5"/>
    <w:rsid w:val="003313B3"/>
    <w:rsid w:val="00331411"/>
    <w:rsid w:val="00331E8A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D0A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245"/>
    <w:rsid w:val="0034559B"/>
    <w:rsid w:val="003457F9"/>
    <w:rsid w:val="00345D1A"/>
    <w:rsid w:val="00346134"/>
    <w:rsid w:val="003462D8"/>
    <w:rsid w:val="003463BA"/>
    <w:rsid w:val="003465AD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C3B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17B"/>
    <w:rsid w:val="0036337C"/>
    <w:rsid w:val="003635E0"/>
    <w:rsid w:val="00363737"/>
    <w:rsid w:val="0036375E"/>
    <w:rsid w:val="003637D0"/>
    <w:rsid w:val="003638CD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D5D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7914"/>
    <w:rsid w:val="00377F03"/>
    <w:rsid w:val="00380304"/>
    <w:rsid w:val="003804C7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D88"/>
    <w:rsid w:val="00386E18"/>
    <w:rsid w:val="00387413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731"/>
    <w:rsid w:val="003A075C"/>
    <w:rsid w:val="003A07DC"/>
    <w:rsid w:val="003A08DC"/>
    <w:rsid w:val="003A10C4"/>
    <w:rsid w:val="003A12EB"/>
    <w:rsid w:val="003A1C20"/>
    <w:rsid w:val="003A1C70"/>
    <w:rsid w:val="003A27DB"/>
    <w:rsid w:val="003A27F6"/>
    <w:rsid w:val="003A29C4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656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ECE"/>
    <w:rsid w:val="003C1BCB"/>
    <w:rsid w:val="003C21D5"/>
    <w:rsid w:val="003C220D"/>
    <w:rsid w:val="003C276D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9DA"/>
    <w:rsid w:val="003E21F1"/>
    <w:rsid w:val="003E29D0"/>
    <w:rsid w:val="003E33C8"/>
    <w:rsid w:val="003E37FA"/>
    <w:rsid w:val="003E3CD5"/>
    <w:rsid w:val="003E3CEC"/>
    <w:rsid w:val="003E3E7E"/>
    <w:rsid w:val="003E4113"/>
    <w:rsid w:val="003E456C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F0F57"/>
    <w:rsid w:val="003F0F88"/>
    <w:rsid w:val="003F1001"/>
    <w:rsid w:val="003F1243"/>
    <w:rsid w:val="003F125E"/>
    <w:rsid w:val="003F1650"/>
    <w:rsid w:val="003F227D"/>
    <w:rsid w:val="003F23C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C9"/>
    <w:rsid w:val="004014B2"/>
    <w:rsid w:val="004015D8"/>
    <w:rsid w:val="0040208E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2569"/>
    <w:rsid w:val="00413E52"/>
    <w:rsid w:val="00414BEC"/>
    <w:rsid w:val="00414D57"/>
    <w:rsid w:val="004155B5"/>
    <w:rsid w:val="00415ADF"/>
    <w:rsid w:val="0041645F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BD"/>
    <w:rsid w:val="00422FF1"/>
    <w:rsid w:val="004230EF"/>
    <w:rsid w:val="004235B8"/>
    <w:rsid w:val="0042373A"/>
    <w:rsid w:val="00423C55"/>
    <w:rsid w:val="00424300"/>
    <w:rsid w:val="00424796"/>
    <w:rsid w:val="0042539E"/>
    <w:rsid w:val="004253D3"/>
    <w:rsid w:val="004254B6"/>
    <w:rsid w:val="0042578C"/>
    <w:rsid w:val="00425ECD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BC1"/>
    <w:rsid w:val="0043365B"/>
    <w:rsid w:val="00433A24"/>
    <w:rsid w:val="00433B7A"/>
    <w:rsid w:val="00434084"/>
    <w:rsid w:val="004344DA"/>
    <w:rsid w:val="00434796"/>
    <w:rsid w:val="00434BBE"/>
    <w:rsid w:val="00434E4F"/>
    <w:rsid w:val="00435942"/>
    <w:rsid w:val="00435F92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D4A"/>
    <w:rsid w:val="00440DE9"/>
    <w:rsid w:val="00441350"/>
    <w:rsid w:val="00441973"/>
    <w:rsid w:val="00441B16"/>
    <w:rsid w:val="00441FDC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9C2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05EF"/>
    <w:rsid w:val="0045105A"/>
    <w:rsid w:val="00451605"/>
    <w:rsid w:val="00451836"/>
    <w:rsid w:val="00451A3E"/>
    <w:rsid w:val="00451B50"/>
    <w:rsid w:val="00451F30"/>
    <w:rsid w:val="00452269"/>
    <w:rsid w:val="00452DDA"/>
    <w:rsid w:val="00453105"/>
    <w:rsid w:val="00453264"/>
    <w:rsid w:val="0045334F"/>
    <w:rsid w:val="004539CB"/>
    <w:rsid w:val="00453A1F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7F7"/>
    <w:rsid w:val="0046580D"/>
    <w:rsid w:val="0046583C"/>
    <w:rsid w:val="00465BE4"/>
    <w:rsid w:val="00465EE8"/>
    <w:rsid w:val="004661BE"/>
    <w:rsid w:val="00466520"/>
    <w:rsid w:val="00466B7B"/>
    <w:rsid w:val="0046709E"/>
    <w:rsid w:val="004704F6"/>
    <w:rsid w:val="00470AC7"/>
    <w:rsid w:val="00470F55"/>
    <w:rsid w:val="004715B6"/>
    <w:rsid w:val="004724DE"/>
    <w:rsid w:val="00472889"/>
    <w:rsid w:val="00472C46"/>
    <w:rsid w:val="00473A4D"/>
    <w:rsid w:val="00473AAD"/>
    <w:rsid w:val="00473ED9"/>
    <w:rsid w:val="0047400B"/>
    <w:rsid w:val="00474369"/>
    <w:rsid w:val="004747AE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B2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FC8"/>
    <w:rsid w:val="00494209"/>
    <w:rsid w:val="004942DA"/>
    <w:rsid w:val="0049449C"/>
    <w:rsid w:val="00494E39"/>
    <w:rsid w:val="00495079"/>
    <w:rsid w:val="0049561B"/>
    <w:rsid w:val="004958DA"/>
    <w:rsid w:val="00495DBF"/>
    <w:rsid w:val="00497299"/>
    <w:rsid w:val="0049797A"/>
    <w:rsid w:val="00497F0F"/>
    <w:rsid w:val="004A0DFC"/>
    <w:rsid w:val="004A12FE"/>
    <w:rsid w:val="004A13B7"/>
    <w:rsid w:val="004A17F0"/>
    <w:rsid w:val="004A1C8D"/>
    <w:rsid w:val="004A1F93"/>
    <w:rsid w:val="004A24BE"/>
    <w:rsid w:val="004A26C3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A3E"/>
    <w:rsid w:val="004A70BF"/>
    <w:rsid w:val="004A7418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28C"/>
    <w:rsid w:val="004C35FC"/>
    <w:rsid w:val="004C3B44"/>
    <w:rsid w:val="004C3CD2"/>
    <w:rsid w:val="004C3D14"/>
    <w:rsid w:val="004C3D7C"/>
    <w:rsid w:val="004C3D85"/>
    <w:rsid w:val="004C3ED6"/>
    <w:rsid w:val="004C4472"/>
    <w:rsid w:val="004C4890"/>
    <w:rsid w:val="004C514D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42AE"/>
    <w:rsid w:val="004D503A"/>
    <w:rsid w:val="004D50C1"/>
    <w:rsid w:val="004D50DE"/>
    <w:rsid w:val="004D58E6"/>
    <w:rsid w:val="004D59F3"/>
    <w:rsid w:val="004D6785"/>
    <w:rsid w:val="004D6842"/>
    <w:rsid w:val="004D6973"/>
    <w:rsid w:val="004D7075"/>
    <w:rsid w:val="004D742E"/>
    <w:rsid w:val="004D78A1"/>
    <w:rsid w:val="004D78B0"/>
    <w:rsid w:val="004D79CC"/>
    <w:rsid w:val="004E087A"/>
    <w:rsid w:val="004E0904"/>
    <w:rsid w:val="004E0B26"/>
    <w:rsid w:val="004E0DB2"/>
    <w:rsid w:val="004E102F"/>
    <w:rsid w:val="004E1108"/>
    <w:rsid w:val="004E1368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B04"/>
    <w:rsid w:val="004E7E7C"/>
    <w:rsid w:val="004F02EA"/>
    <w:rsid w:val="004F0365"/>
    <w:rsid w:val="004F0542"/>
    <w:rsid w:val="004F0A8E"/>
    <w:rsid w:val="004F0F72"/>
    <w:rsid w:val="004F13B0"/>
    <w:rsid w:val="004F1567"/>
    <w:rsid w:val="004F218F"/>
    <w:rsid w:val="004F2A5E"/>
    <w:rsid w:val="004F2BC3"/>
    <w:rsid w:val="004F330F"/>
    <w:rsid w:val="004F333E"/>
    <w:rsid w:val="004F38B7"/>
    <w:rsid w:val="004F3C2D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EB"/>
    <w:rsid w:val="00515272"/>
    <w:rsid w:val="005163BF"/>
    <w:rsid w:val="005163E5"/>
    <w:rsid w:val="0051665C"/>
    <w:rsid w:val="00516A9E"/>
    <w:rsid w:val="00517172"/>
    <w:rsid w:val="005172B9"/>
    <w:rsid w:val="00517912"/>
    <w:rsid w:val="00517AFB"/>
    <w:rsid w:val="00517CD6"/>
    <w:rsid w:val="0052002F"/>
    <w:rsid w:val="005201CF"/>
    <w:rsid w:val="0052064D"/>
    <w:rsid w:val="00520B00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DA7"/>
    <w:rsid w:val="005259FB"/>
    <w:rsid w:val="00525D2C"/>
    <w:rsid w:val="00525D58"/>
    <w:rsid w:val="00525D6F"/>
    <w:rsid w:val="0052699C"/>
    <w:rsid w:val="00526B89"/>
    <w:rsid w:val="0052753A"/>
    <w:rsid w:val="00527A8C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336A"/>
    <w:rsid w:val="00533450"/>
    <w:rsid w:val="00533483"/>
    <w:rsid w:val="00533DA9"/>
    <w:rsid w:val="00533FAC"/>
    <w:rsid w:val="00534589"/>
    <w:rsid w:val="0053475A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E0A"/>
    <w:rsid w:val="00551326"/>
    <w:rsid w:val="005518D6"/>
    <w:rsid w:val="00551B0A"/>
    <w:rsid w:val="00551E88"/>
    <w:rsid w:val="005525B7"/>
    <w:rsid w:val="005525EF"/>
    <w:rsid w:val="005525F9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E0C"/>
    <w:rsid w:val="00565E28"/>
    <w:rsid w:val="005669B3"/>
    <w:rsid w:val="00566B19"/>
    <w:rsid w:val="00567CCD"/>
    <w:rsid w:val="005700E1"/>
    <w:rsid w:val="00570232"/>
    <w:rsid w:val="005702CA"/>
    <w:rsid w:val="00570FC2"/>
    <w:rsid w:val="0057137B"/>
    <w:rsid w:val="00571957"/>
    <w:rsid w:val="005719B1"/>
    <w:rsid w:val="00571D10"/>
    <w:rsid w:val="00572780"/>
    <w:rsid w:val="005727BD"/>
    <w:rsid w:val="00573299"/>
    <w:rsid w:val="00573417"/>
    <w:rsid w:val="00573EFA"/>
    <w:rsid w:val="00573FD4"/>
    <w:rsid w:val="00574029"/>
    <w:rsid w:val="00574D7B"/>
    <w:rsid w:val="00574F08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705"/>
    <w:rsid w:val="005807EF"/>
    <w:rsid w:val="00580F1A"/>
    <w:rsid w:val="00580F1E"/>
    <w:rsid w:val="005810AD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38B"/>
    <w:rsid w:val="005856A5"/>
    <w:rsid w:val="00585B70"/>
    <w:rsid w:val="005863FA"/>
    <w:rsid w:val="00586897"/>
    <w:rsid w:val="00586C1A"/>
    <w:rsid w:val="00586E34"/>
    <w:rsid w:val="00587FB2"/>
    <w:rsid w:val="005903A0"/>
    <w:rsid w:val="00590418"/>
    <w:rsid w:val="00590F25"/>
    <w:rsid w:val="00590FC0"/>
    <w:rsid w:val="00591563"/>
    <w:rsid w:val="00591730"/>
    <w:rsid w:val="005922B3"/>
    <w:rsid w:val="005929FA"/>
    <w:rsid w:val="00592B12"/>
    <w:rsid w:val="00592BE9"/>
    <w:rsid w:val="00593211"/>
    <w:rsid w:val="0059341B"/>
    <w:rsid w:val="00593461"/>
    <w:rsid w:val="00593739"/>
    <w:rsid w:val="00593805"/>
    <w:rsid w:val="00593E55"/>
    <w:rsid w:val="005941E9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B16"/>
    <w:rsid w:val="00597F39"/>
    <w:rsid w:val="005A05F4"/>
    <w:rsid w:val="005A0FED"/>
    <w:rsid w:val="005A126E"/>
    <w:rsid w:val="005A1508"/>
    <w:rsid w:val="005A23E6"/>
    <w:rsid w:val="005A259C"/>
    <w:rsid w:val="005A2BC8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2C42"/>
    <w:rsid w:val="005C2EFF"/>
    <w:rsid w:val="005C2F3D"/>
    <w:rsid w:val="005C2FF7"/>
    <w:rsid w:val="005C350F"/>
    <w:rsid w:val="005C3527"/>
    <w:rsid w:val="005C3797"/>
    <w:rsid w:val="005C3E5F"/>
    <w:rsid w:val="005C442F"/>
    <w:rsid w:val="005C49EA"/>
    <w:rsid w:val="005C5670"/>
    <w:rsid w:val="005C5E4C"/>
    <w:rsid w:val="005C5FE2"/>
    <w:rsid w:val="005C621D"/>
    <w:rsid w:val="005C69C7"/>
    <w:rsid w:val="005C6DF1"/>
    <w:rsid w:val="005C6E85"/>
    <w:rsid w:val="005C74D7"/>
    <w:rsid w:val="005C79A5"/>
    <w:rsid w:val="005C7B8D"/>
    <w:rsid w:val="005C7D08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D3D"/>
    <w:rsid w:val="005D4499"/>
    <w:rsid w:val="005D4505"/>
    <w:rsid w:val="005D47A3"/>
    <w:rsid w:val="005D484C"/>
    <w:rsid w:val="005D4AD4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3480"/>
    <w:rsid w:val="005E3810"/>
    <w:rsid w:val="005E3983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619E"/>
    <w:rsid w:val="005E6C03"/>
    <w:rsid w:val="005E75DA"/>
    <w:rsid w:val="005E75FB"/>
    <w:rsid w:val="005E794A"/>
    <w:rsid w:val="005F001C"/>
    <w:rsid w:val="005F00C1"/>
    <w:rsid w:val="005F063F"/>
    <w:rsid w:val="005F06CB"/>
    <w:rsid w:val="005F0CC8"/>
    <w:rsid w:val="005F0EE9"/>
    <w:rsid w:val="005F1EEB"/>
    <w:rsid w:val="005F20C0"/>
    <w:rsid w:val="005F21CB"/>
    <w:rsid w:val="005F24BD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341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31E5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30B"/>
    <w:rsid w:val="00630580"/>
    <w:rsid w:val="00630EFB"/>
    <w:rsid w:val="00631064"/>
    <w:rsid w:val="0063228C"/>
    <w:rsid w:val="00632593"/>
    <w:rsid w:val="006326D9"/>
    <w:rsid w:val="00633258"/>
    <w:rsid w:val="006332BA"/>
    <w:rsid w:val="00633A0B"/>
    <w:rsid w:val="00633D3F"/>
    <w:rsid w:val="00633DA4"/>
    <w:rsid w:val="0063402C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890"/>
    <w:rsid w:val="00636A83"/>
    <w:rsid w:val="00636C4B"/>
    <w:rsid w:val="00636CD7"/>
    <w:rsid w:val="00636E2E"/>
    <w:rsid w:val="0064025B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448"/>
    <w:rsid w:val="00643839"/>
    <w:rsid w:val="00643C9E"/>
    <w:rsid w:val="00644565"/>
    <w:rsid w:val="00644A3E"/>
    <w:rsid w:val="00644C93"/>
    <w:rsid w:val="0064503C"/>
    <w:rsid w:val="00645119"/>
    <w:rsid w:val="00645173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9FE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D9"/>
    <w:rsid w:val="00672DF3"/>
    <w:rsid w:val="00673462"/>
    <w:rsid w:val="006734DE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C30"/>
    <w:rsid w:val="006831C8"/>
    <w:rsid w:val="00683D27"/>
    <w:rsid w:val="00683D37"/>
    <w:rsid w:val="006840C5"/>
    <w:rsid w:val="006840F7"/>
    <w:rsid w:val="006840FA"/>
    <w:rsid w:val="00684625"/>
    <w:rsid w:val="006847AE"/>
    <w:rsid w:val="00684A81"/>
    <w:rsid w:val="0068557A"/>
    <w:rsid w:val="00686755"/>
    <w:rsid w:val="00686820"/>
    <w:rsid w:val="00686AEB"/>
    <w:rsid w:val="00686F20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37C"/>
    <w:rsid w:val="006A66DA"/>
    <w:rsid w:val="006A6753"/>
    <w:rsid w:val="006A70CF"/>
    <w:rsid w:val="006A74AF"/>
    <w:rsid w:val="006A765A"/>
    <w:rsid w:val="006A771E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8A8"/>
    <w:rsid w:val="006B2937"/>
    <w:rsid w:val="006B36A1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328"/>
    <w:rsid w:val="006C39DE"/>
    <w:rsid w:val="006C3BB4"/>
    <w:rsid w:val="006C4109"/>
    <w:rsid w:val="006C43D1"/>
    <w:rsid w:val="006C4419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7B7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611"/>
    <w:rsid w:val="00702846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AB8"/>
    <w:rsid w:val="00706BA7"/>
    <w:rsid w:val="00707203"/>
    <w:rsid w:val="007073F8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EA6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A7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7DF"/>
    <w:rsid w:val="00730B9F"/>
    <w:rsid w:val="00730F62"/>
    <w:rsid w:val="007310FA"/>
    <w:rsid w:val="0073110B"/>
    <w:rsid w:val="0073177B"/>
    <w:rsid w:val="007319B8"/>
    <w:rsid w:val="00732C39"/>
    <w:rsid w:val="00733232"/>
    <w:rsid w:val="007333DC"/>
    <w:rsid w:val="007333DF"/>
    <w:rsid w:val="007335FB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7CB"/>
    <w:rsid w:val="00737C60"/>
    <w:rsid w:val="00737E57"/>
    <w:rsid w:val="00740745"/>
    <w:rsid w:val="00741A03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DAF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3384"/>
    <w:rsid w:val="0077362C"/>
    <w:rsid w:val="00773A95"/>
    <w:rsid w:val="00773D01"/>
    <w:rsid w:val="007746DA"/>
    <w:rsid w:val="00774858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65C0"/>
    <w:rsid w:val="00786BB1"/>
    <w:rsid w:val="00786C69"/>
    <w:rsid w:val="007870AE"/>
    <w:rsid w:val="00787567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373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7F6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922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6328"/>
    <w:rsid w:val="007A64C0"/>
    <w:rsid w:val="007A68CC"/>
    <w:rsid w:val="007A6BD6"/>
    <w:rsid w:val="007A6CF5"/>
    <w:rsid w:val="007A6D28"/>
    <w:rsid w:val="007A72D6"/>
    <w:rsid w:val="007A7696"/>
    <w:rsid w:val="007A7D42"/>
    <w:rsid w:val="007B006E"/>
    <w:rsid w:val="007B0D17"/>
    <w:rsid w:val="007B0FC7"/>
    <w:rsid w:val="007B10E9"/>
    <w:rsid w:val="007B1215"/>
    <w:rsid w:val="007B1617"/>
    <w:rsid w:val="007B172C"/>
    <w:rsid w:val="007B17E7"/>
    <w:rsid w:val="007B1BE6"/>
    <w:rsid w:val="007B27E0"/>
    <w:rsid w:val="007B2A1E"/>
    <w:rsid w:val="007B2A78"/>
    <w:rsid w:val="007B30BF"/>
    <w:rsid w:val="007B3701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578"/>
    <w:rsid w:val="007B66AE"/>
    <w:rsid w:val="007B68F2"/>
    <w:rsid w:val="007B6B6D"/>
    <w:rsid w:val="007B6CCB"/>
    <w:rsid w:val="007B7191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621"/>
    <w:rsid w:val="007C5E51"/>
    <w:rsid w:val="007C6BE6"/>
    <w:rsid w:val="007C7C65"/>
    <w:rsid w:val="007C7CD5"/>
    <w:rsid w:val="007C7CF4"/>
    <w:rsid w:val="007C7DE9"/>
    <w:rsid w:val="007C7FFA"/>
    <w:rsid w:val="007D0178"/>
    <w:rsid w:val="007D0361"/>
    <w:rsid w:val="007D0556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5E5C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D70"/>
    <w:rsid w:val="007E2FD0"/>
    <w:rsid w:val="007E302E"/>
    <w:rsid w:val="007E3181"/>
    <w:rsid w:val="007E36F0"/>
    <w:rsid w:val="007E39A2"/>
    <w:rsid w:val="007E3B07"/>
    <w:rsid w:val="007E3B44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947"/>
    <w:rsid w:val="007F5B4A"/>
    <w:rsid w:val="007F5FE5"/>
    <w:rsid w:val="007F60F6"/>
    <w:rsid w:val="007F6488"/>
    <w:rsid w:val="007F6826"/>
    <w:rsid w:val="007F693C"/>
    <w:rsid w:val="007F6D5F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3E29"/>
    <w:rsid w:val="008044F1"/>
    <w:rsid w:val="00804615"/>
    <w:rsid w:val="0080471D"/>
    <w:rsid w:val="00804B75"/>
    <w:rsid w:val="0080522C"/>
    <w:rsid w:val="0080533A"/>
    <w:rsid w:val="00805551"/>
    <w:rsid w:val="00805692"/>
    <w:rsid w:val="0080596F"/>
    <w:rsid w:val="00805A93"/>
    <w:rsid w:val="00805B91"/>
    <w:rsid w:val="00805D8C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F17"/>
    <w:rsid w:val="00821B71"/>
    <w:rsid w:val="00821C96"/>
    <w:rsid w:val="008220C2"/>
    <w:rsid w:val="008221BE"/>
    <w:rsid w:val="00822297"/>
    <w:rsid w:val="00822DAB"/>
    <w:rsid w:val="00823365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C37"/>
    <w:rsid w:val="00826FCA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A1"/>
    <w:rsid w:val="00833F1C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4040C"/>
    <w:rsid w:val="00841A24"/>
    <w:rsid w:val="008422E9"/>
    <w:rsid w:val="008425C0"/>
    <w:rsid w:val="00842FBF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90C"/>
    <w:rsid w:val="00854C1C"/>
    <w:rsid w:val="008553A9"/>
    <w:rsid w:val="00855465"/>
    <w:rsid w:val="008556CE"/>
    <w:rsid w:val="008557F3"/>
    <w:rsid w:val="00855804"/>
    <w:rsid w:val="00855CB8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C6A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7481"/>
    <w:rsid w:val="00867B87"/>
    <w:rsid w:val="00867E0A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5039"/>
    <w:rsid w:val="008752F7"/>
    <w:rsid w:val="008753B4"/>
    <w:rsid w:val="00875CAB"/>
    <w:rsid w:val="00875D26"/>
    <w:rsid w:val="008760ED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3544"/>
    <w:rsid w:val="008838B5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61F"/>
    <w:rsid w:val="008A3D88"/>
    <w:rsid w:val="008A3DC8"/>
    <w:rsid w:val="008A3F27"/>
    <w:rsid w:val="008A3F32"/>
    <w:rsid w:val="008A423E"/>
    <w:rsid w:val="008A4802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C68"/>
    <w:rsid w:val="008B1E3E"/>
    <w:rsid w:val="008B25E6"/>
    <w:rsid w:val="008B3214"/>
    <w:rsid w:val="008B326D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98"/>
    <w:rsid w:val="008D0F45"/>
    <w:rsid w:val="008D18AE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A82"/>
    <w:rsid w:val="008E32ED"/>
    <w:rsid w:val="008E338E"/>
    <w:rsid w:val="008E4031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1715"/>
    <w:rsid w:val="008F1C8A"/>
    <w:rsid w:val="008F1E95"/>
    <w:rsid w:val="008F3072"/>
    <w:rsid w:val="008F383E"/>
    <w:rsid w:val="008F3DB6"/>
    <w:rsid w:val="008F3FC4"/>
    <w:rsid w:val="008F425B"/>
    <w:rsid w:val="008F4300"/>
    <w:rsid w:val="008F46EF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A76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DDD"/>
    <w:rsid w:val="009030B2"/>
    <w:rsid w:val="00903278"/>
    <w:rsid w:val="009037DF"/>
    <w:rsid w:val="0090433D"/>
    <w:rsid w:val="009043A5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590"/>
    <w:rsid w:val="009156E0"/>
    <w:rsid w:val="00916812"/>
    <w:rsid w:val="0091723B"/>
    <w:rsid w:val="009204DA"/>
    <w:rsid w:val="0092051D"/>
    <w:rsid w:val="009206EA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FF1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6F6"/>
    <w:rsid w:val="00936889"/>
    <w:rsid w:val="00936D3A"/>
    <w:rsid w:val="00936F6C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20D4"/>
    <w:rsid w:val="00942194"/>
    <w:rsid w:val="0094229B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6D6"/>
    <w:rsid w:val="00952CAB"/>
    <w:rsid w:val="009532CE"/>
    <w:rsid w:val="0095375D"/>
    <w:rsid w:val="00953D25"/>
    <w:rsid w:val="00953E98"/>
    <w:rsid w:val="00953ED3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33E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56A9"/>
    <w:rsid w:val="0096574A"/>
    <w:rsid w:val="00965CAB"/>
    <w:rsid w:val="00965EE8"/>
    <w:rsid w:val="00965FA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917"/>
    <w:rsid w:val="00972017"/>
    <w:rsid w:val="00972337"/>
    <w:rsid w:val="0097242A"/>
    <w:rsid w:val="0097274B"/>
    <w:rsid w:val="00972CC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95C"/>
    <w:rsid w:val="009B2A30"/>
    <w:rsid w:val="009B2D8B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57A"/>
    <w:rsid w:val="009C6905"/>
    <w:rsid w:val="009C7E94"/>
    <w:rsid w:val="009C7F29"/>
    <w:rsid w:val="009D0559"/>
    <w:rsid w:val="009D066F"/>
    <w:rsid w:val="009D0A66"/>
    <w:rsid w:val="009D0A69"/>
    <w:rsid w:val="009D0B84"/>
    <w:rsid w:val="009D109A"/>
    <w:rsid w:val="009D2170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D52"/>
    <w:rsid w:val="00A07C7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2FB"/>
    <w:rsid w:val="00A1256E"/>
    <w:rsid w:val="00A12AA4"/>
    <w:rsid w:val="00A133C0"/>
    <w:rsid w:val="00A1366A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87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37A"/>
    <w:rsid w:val="00A24598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34F"/>
    <w:rsid w:val="00A27641"/>
    <w:rsid w:val="00A27815"/>
    <w:rsid w:val="00A278FD"/>
    <w:rsid w:val="00A27A6C"/>
    <w:rsid w:val="00A27C53"/>
    <w:rsid w:val="00A27CEB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86"/>
    <w:rsid w:val="00A35926"/>
    <w:rsid w:val="00A35999"/>
    <w:rsid w:val="00A35BE4"/>
    <w:rsid w:val="00A36160"/>
    <w:rsid w:val="00A368B0"/>
    <w:rsid w:val="00A36CC2"/>
    <w:rsid w:val="00A36E5B"/>
    <w:rsid w:val="00A375F7"/>
    <w:rsid w:val="00A37B20"/>
    <w:rsid w:val="00A37E1A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4767"/>
    <w:rsid w:val="00A44A62"/>
    <w:rsid w:val="00A456CF"/>
    <w:rsid w:val="00A457CA"/>
    <w:rsid w:val="00A458F2"/>
    <w:rsid w:val="00A45BFE"/>
    <w:rsid w:val="00A46044"/>
    <w:rsid w:val="00A463D3"/>
    <w:rsid w:val="00A4655E"/>
    <w:rsid w:val="00A46687"/>
    <w:rsid w:val="00A46716"/>
    <w:rsid w:val="00A4672D"/>
    <w:rsid w:val="00A47285"/>
    <w:rsid w:val="00A479AE"/>
    <w:rsid w:val="00A47CE8"/>
    <w:rsid w:val="00A50328"/>
    <w:rsid w:val="00A5093F"/>
    <w:rsid w:val="00A510AD"/>
    <w:rsid w:val="00A51274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8E4"/>
    <w:rsid w:val="00A71D57"/>
    <w:rsid w:val="00A71DD5"/>
    <w:rsid w:val="00A7205C"/>
    <w:rsid w:val="00A7233E"/>
    <w:rsid w:val="00A7301D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9FC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9FA"/>
    <w:rsid w:val="00A96C77"/>
    <w:rsid w:val="00A96D30"/>
    <w:rsid w:val="00A96F1D"/>
    <w:rsid w:val="00A973C4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3838"/>
    <w:rsid w:val="00AB3CFA"/>
    <w:rsid w:val="00AB3D5C"/>
    <w:rsid w:val="00AB4080"/>
    <w:rsid w:val="00AB4337"/>
    <w:rsid w:val="00AB4657"/>
    <w:rsid w:val="00AB4B1F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ED5"/>
    <w:rsid w:val="00AC14C6"/>
    <w:rsid w:val="00AC160F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3"/>
    <w:rsid w:val="00AC793E"/>
    <w:rsid w:val="00AD013A"/>
    <w:rsid w:val="00AD04D9"/>
    <w:rsid w:val="00AD053F"/>
    <w:rsid w:val="00AD0884"/>
    <w:rsid w:val="00AD0E12"/>
    <w:rsid w:val="00AD27E3"/>
    <w:rsid w:val="00AD27F1"/>
    <w:rsid w:val="00AD2D12"/>
    <w:rsid w:val="00AD2EFE"/>
    <w:rsid w:val="00AD303D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9F8"/>
    <w:rsid w:val="00AD6C59"/>
    <w:rsid w:val="00AD6EFD"/>
    <w:rsid w:val="00AD73D4"/>
    <w:rsid w:val="00AD7C7C"/>
    <w:rsid w:val="00AD7F7C"/>
    <w:rsid w:val="00AD7FB4"/>
    <w:rsid w:val="00AE052C"/>
    <w:rsid w:val="00AE0F05"/>
    <w:rsid w:val="00AE12B3"/>
    <w:rsid w:val="00AE137D"/>
    <w:rsid w:val="00AE14A4"/>
    <w:rsid w:val="00AE1545"/>
    <w:rsid w:val="00AE170C"/>
    <w:rsid w:val="00AE1829"/>
    <w:rsid w:val="00AE19DC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D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7C6"/>
    <w:rsid w:val="00B01CDE"/>
    <w:rsid w:val="00B0228E"/>
    <w:rsid w:val="00B027D0"/>
    <w:rsid w:val="00B02B28"/>
    <w:rsid w:val="00B03384"/>
    <w:rsid w:val="00B0375D"/>
    <w:rsid w:val="00B03777"/>
    <w:rsid w:val="00B03782"/>
    <w:rsid w:val="00B03B19"/>
    <w:rsid w:val="00B043F6"/>
    <w:rsid w:val="00B04608"/>
    <w:rsid w:val="00B04611"/>
    <w:rsid w:val="00B04793"/>
    <w:rsid w:val="00B04AE4"/>
    <w:rsid w:val="00B04DD7"/>
    <w:rsid w:val="00B04E37"/>
    <w:rsid w:val="00B04FEF"/>
    <w:rsid w:val="00B05032"/>
    <w:rsid w:val="00B051CF"/>
    <w:rsid w:val="00B0578D"/>
    <w:rsid w:val="00B058E9"/>
    <w:rsid w:val="00B05BEE"/>
    <w:rsid w:val="00B05DD9"/>
    <w:rsid w:val="00B05E67"/>
    <w:rsid w:val="00B06A7E"/>
    <w:rsid w:val="00B06F94"/>
    <w:rsid w:val="00B07038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12A4"/>
    <w:rsid w:val="00B11629"/>
    <w:rsid w:val="00B116D3"/>
    <w:rsid w:val="00B116D4"/>
    <w:rsid w:val="00B1225F"/>
    <w:rsid w:val="00B126B4"/>
    <w:rsid w:val="00B127DF"/>
    <w:rsid w:val="00B130E4"/>
    <w:rsid w:val="00B13546"/>
    <w:rsid w:val="00B13957"/>
    <w:rsid w:val="00B13DE1"/>
    <w:rsid w:val="00B14281"/>
    <w:rsid w:val="00B1474E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0D94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628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404E8"/>
    <w:rsid w:val="00B405AF"/>
    <w:rsid w:val="00B40AFB"/>
    <w:rsid w:val="00B40CF9"/>
    <w:rsid w:val="00B40D95"/>
    <w:rsid w:val="00B41212"/>
    <w:rsid w:val="00B4320F"/>
    <w:rsid w:val="00B43916"/>
    <w:rsid w:val="00B43A23"/>
    <w:rsid w:val="00B43D40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681"/>
    <w:rsid w:val="00B56688"/>
    <w:rsid w:val="00B56788"/>
    <w:rsid w:val="00B56C0A"/>
    <w:rsid w:val="00B570DF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AE0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273"/>
    <w:rsid w:val="00B81542"/>
    <w:rsid w:val="00B81663"/>
    <w:rsid w:val="00B81680"/>
    <w:rsid w:val="00B81860"/>
    <w:rsid w:val="00B81B1A"/>
    <w:rsid w:val="00B825FE"/>
    <w:rsid w:val="00B8283B"/>
    <w:rsid w:val="00B8306D"/>
    <w:rsid w:val="00B83538"/>
    <w:rsid w:val="00B83D9E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FD"/>
    <w:rsid w:val="00B8726D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97C22"/>
    <w:rsid w:val="00BA0330"/>
    <w:rsid w:val="00BA07F3"/>
    <w:rsid w:val="00BA0CF1"/>
    <w:rsid w:val="00BA12FE"/>
    <w:rsid w:val="00BA1313"/>
    <w:rsid w:val="00BA216A"/>
    <w:rsid w:val="00BA222D"/>
    <w:rsid w:val="00BA263D"/>
    <w:rsid w:val="00BA27CE"/>
    <w:rsid w:val="00BA315C"/>
    <w:rsid w:val="00BA350A"/>
    <w:rsid w:val="00BA39D6"/>
    <w:rsid w:val="00BA4193"/>
    <w:rsid w:val="00BA4241"/>
    <w:rsid w:val="00BA4C8C"/>
    <w:rsid w:val="00BA4E4B"/>
    <w:rsid w:val="00BA507A"/>
    <w:rsid w:val="00BA59A3"/>
    <w:rsid w:val="00BA676C"/>
    <w:rsid w:val="00BA686D"/>
    <w:rsid w:val="00BA6880"/>
    <w:rsid w:val="00BA6D30"/>
    <w:rsid w:val="00BA6DA1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809"/>
    <w:rsid w:val="00BB2C67"/>
    <w:rsid w:val="00BB2E06"/>
    <w:rsid w:val="00BB2F41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6B3B"/>
    <w:rsid w:val="00BB764D"/>
    <w:rsid w:val="00BB7B4B"/>
    <w:rsid w:val="00BC0193"/>
    <w:rsid w:val="00BC08EF"/>
    <w:rsid w:val="00BC1628"/>
    <w:rsid w:val="00BC1940"/>
    <w:rsid w:val="00BC196A"/>
    <w:rsid w:val="00BC1B5A"/>
    <w:rsid w:val="00BC25CF"/>
    <w:rsid w:val="00BC2917"/>
    <w:rsid w:val="00BC2E2D"/>
    <w:rsid w:val="00BC3478"/>
    <w:rsid w:val="00BC47FB"/>
    <w:rsid w:val="00BC48DA"/>
    <w:rsid w:val="00BC4954"/>
    <w:rsid w:val="00BC4B58"/>
    <w:rsid w:val="00BC4CF3"/>
    <w:rsid w:val="00BC6245"/>
    <w:rsid w:val="00BC723F"/>
    <w:rsid w:val="00BC72DD"/>
    <w:rsid w:val="00BC7442"/>
    <w:rsid w:val="00BC7D2F"/>
    <w:rsid w:val="00BC7F15"/>
    <w:rsid w:val="00BD01CE"/>
    <w:rsid w:val="00BD0970"/>
    <w:rsid w:val="00BD0E88"/>
    <w:rsid w:val="00BD15A2"/>
    <w:rsid w:val="00BD1AD9"/>
    <w:rsid w:val="00BD1DD8"/>
    <w:rsid w:val="00BD1EF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1EC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64C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DF3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459"/>
    <w:rsid w:val="00C02587"/>
    <w:rsid w:val="00C02A4C"/>
    <w:rsid w:val="00C02FA0"/>
    <w:rsid w:val="00C0328E"/>
    <w:rsid w:val="00C036A9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986"/>
    <w:rsid w:val="00C2004D"/>
    <w:rsid w:val="00C202AE"/>
    <w:rsid w:val="00C20875"/>
    <w:rsid w:val="00C20BA8"/>
    <w:rsid w:val="00C20DBE"/>
    <w:rsid w:val="00C20F4D"/>
    <w:rsid w:val="00C21A53"/>
    <w:rsid w:val="00C222B6"/>
    <w:rsid w:val="00C223A3"/>
    <w:rsid w:val="00C22422"/>
    <w:rsid w:val="00C229F4"/>
    <w:rsid w:val="00C22B29"/>
    <w:rsid w:val="00C2330C"/>
    <w:rsid w:val="00C23ACC"/>
    <w:rsid w:val="00C23EC6"/>
    <w:rsid w:val="00C24250"/>
    <w:rsid w:val="00C24A35"/>
    <w:rsid w:val="00C24B86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C2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A09"/>
    <w:rsid w:val="00C41C14"/>
    <w:rsid w:val="00C41C6F"/>
    <w:rsid w:val="00C41CE1"/>
    <w:rsid w:val="00C41F25"/>
    <w:rsid w:val="00C4207E"/>
    <w:rsid w:val="00C42169"/>
    <w:rsid w:val="00C42242"/>
    <w:rsid w:val="00C427E7"/>
    <w:rsid w:val="00C4297B"/>
    <w:rsid w:val="00C43247"/>
    <w:rsid w:val="00C43335"/>
    <w:rsid w:val="00C441FC"/>
    <w:rsid w:val="00C44203"/>
    <w:rsid w:val="00C443AB"/>
    <w:rsid w:val="00C4483F"/>
    <w:rsid w:val="00C4487B"/>
    <w:rsid w:val="00C44CD6"/>
    <w:rsid w:val="00C451D0"/>
    <w:rsid w:val="00C4547E"/>
    <w:rsid w:val="00C457BD"/>
    <w:rsid w:val="00C45963"/>
    <w:rsid w:val="00C45BAD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54F4"/>
    <w:rsid w:val="00C658CF"/>
    <w:rsid w:val="00C6594D"/>
    <w:rsid w:val="00C65CC2"/>
    <w:rsid w:val="00C65D1C"/>
    <w:rsid w:val="00C65D32"/>
    <w:rsid w:val="00C65DFE"/>
    <w:rsid w:val="00C65F70"/>
    <w:rsid w:val="00C66939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221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66"/>
    <w:rsid w:val="00C92F00"/>
    <w:rsid w:val="00C93489"/>
    <w:rsid w:val="00C936DE"/>
    <w:rsid w:val="00C936FA"/>
    <w:rsid w:val="00C94087"/>
    <w:rsid w:val="00C943B4"/>
    <w:rsid w:val="00C94462"/>
    <w:rsid w:val="00C9453E"/>
    <w:rsid w:val="00C94772"/>
    <w:rsid w:val="00C9534B"/>
    <w:rsid w:val="00C95B2C"/>
    <w:rsid w:val="00C9635B"/>
    <w:rsid w:val="00C964C4"/>
    <w:rsid w:val="00C9653D"/>
    <w:rsid w:val="00C96803"/>
    <w:rsid w:val="00C96AEF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987"/>
    <w:rsid w:val="00CA7176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CC5"/>
    <w:rsid w:val="00CC104D"/>
    <w:rsid w:val="00CC1097"/>
    <w:rsid w:val="00CC129D"/>
    <w:rsid w:val="00CC159F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556"/>
    <w:rsid w:val="00CC457D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6F3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B64"/>
    <w:rsid w:val="00CE252C"/>
    <w:rsid w:val="00CE2A6C"/>
    <w:rsid w:val="00CE366C"/>
    <w:rsid w:val="00CE3805"/>
    <w:rsid w:val="00CE388B"/>
    <w:rsid w:val="00CE399E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369C"/>
    <w:rsid w:val="00CF396B"/>
    <w:rsid w:val="00CF4321"/>
    <w:rsid w:val="00CF44CF"/>
    <w:rsid w:val="00CF4602"/>
    <w:rsid w:val="00CF4B3A"/>
    <w:rsid w:val="00CF4C5C"/>
    <w:rsid w:val="00CF571B"/>
    <w:rsid w:val="00CF60C0"/>
    <w:rsid w:val="00CF6608"/>
    <w:rsid w:val="00CF6920"/>
    <w:rsid w:val="00CF6FB9"/>
    <w:rsid w:val="00CF7228"/>
    <w:rsid w:val="00CF740E"/>
    <w:rsid w:val="00CF7A59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990"/>
    <w:rsid w:val="00D0307E"/>
    <w:rsid w:val="00D03119"/>
    <w:rsid w:val="00D03E29"/>
    <w:rsid w:val="00D040E8"/>
    <w:rsid w:val="00D044BF"/>
    <w:rsid w:val="00D047A1"/>
    <w:rsid w:val="00D04E09"/>
    <w:rsid w:val="00D05162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1E95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1A6B"/>
    <w:rsid w:val="00D21B61"/>
    <w:rsid w:val="00D21BF9"/>
    <w:rsid w:val="00D21C86"/>
    <w:rsid w:val="00D22349"/>
    <w:rsid w:val="00D2240A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6340"/>
    <w:rsid w:val="00D26719"/>
    <w:rsid w:val="00D26758"/>
    <w:rsid w:val="00D26972"/>
    <w:rsid w:val="00D26AE7"/>
    <w:rsid w:val="00D26F75"/>
    <w:rsid w:val="00D27180"/>
    <w:rsid w:val="00D27611"/>
    <w:rsid w:val="00D27CC6"/>
    <w:rsid w:val="00D30042"/>
    <w:rsid w:val="00D30389"/>
    <w:rsid w:val="00D30C12"/>
    <w:rsid w:val="00D3135E"/>
    <w:rsid w:val="00D3176C"/>
    <w:rsid w:val="00D31940"/>
    <w:rsid w:val="00D31FA5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97E"/>
    <w:rsid w:val="00D3745F"/>
    <w:rsid w:val="00D400AE"/>
    <w:rsid w:val="00D40733"/>
    <w:rsid w:val="00D408C7"/>
    <w:rsid w:val="00D40908"/>
    <w:rsid w:val="00D40AC8"/>
    <w:rsid w:val="00D40CD3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47B9F"/>
    <w:rsid w:val="00D50067"/>
    <w:rsid w:val="00D5068D"/>
    <w:rsid w:val="00D506E2"/>
    <w:rsid w:val="00D5087F"/>
    <w:rsid w:val="00D511AC"/>
    <w:rsid w:val="00D518C8"/>
    <w:rsid w:val="00D51E99"/>
    <w:rsid w:val="00D52025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BBA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C05"/>
    <w:rsid w:val="00D77720"/>
    <w:rsid w:val="00D77ABE"/>
    <w:rsid w:val="00D77B9F"/>
    <w:rsid w:val="00D77E80"/>
    <w:rsid w:val="00D801C9"/>
    <w:rsid w:val="00D80698"/>
    <w:rsid w:val="00D80946"/>
    <w:rsid w:val="00D80E1D"/>
    <w:rsid w:val="00D8109C"/>
    <w:rsid w:val="00D810A0"/>
    <w:rsid w:val="00D81134"/>
    <w:rsid w:val="00D812AB"/>
    <w:rsid w:val="00D814AA"/>
    <w:rsid w:val="00D81540"/>
    <w:rsid w:val="00D81796"/>
    <w:rsid w:val="00D818EC"/>
    <w:rsid w:val="00D81BF7"/>
    <w:rsid w:val="00D81C50"/>
    <w:rsid w:val="00D81E2F"/>
    <w:rsid w:val="00D821BA"/>
    <w:rsid w:val="00D826E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7CC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AE8"/>
    <w:rsid w:val="00D933AE"/>
    <w:rsid w:val="00D934CD"/>
    <w:rsid w:val="00D93B1F"/>
    <w:rsid w:val="00D93BCF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9"/>
    <w:rsid w:val="00DA008D"/>
    <w:rsid w:val="00DA011C"/>
    <w:rsid w:val="00DA01BA"/>
    <w:rsid w:val="00DA035D"/>
    <w:rsid w:val="00DA0996"/>
    <w:rsid w:val="00DA0AE6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7A3"/>
    <w:rsid w:val="00DA489D"/>
    <w:rsid w:val="00DA53E9"/>
    <w:rsid w:val="00DA56C3"/>
    <w:rsid w:val="00DA57CD"/>
    <w:rsid w:val="00DA5876"/>
    <w:rsid w:val="00DA5BBF"/>
    <w:rsid w:val="00DA5FEB"/>
    <w:rsid w:val="00DA611B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690A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4912"/>
    <w:rsid w:val="00DC5582"/>
    <w:rsid w:val="00DC591E"/>
    <w:rsid w:val="00DC5D02"/>
    <w:rsid w:val="00DC5EEF"/>
    <w:rsid w:val="00DC5F09"/>
    <w:rsid w:val="00DC62CB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B9A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535"/>
    <w:rsid w:val="00DF28BB"/>
    <w:rsid w:val="00DF2E7D"/>
    <w:rsid w:val="00DF338C"/>
    <w:rsid w:val="00DF36EF"/>
    <w:rsid w:val="00DF385D"/>
    <w:rsid w:val="00DF393B"/>
    <w:rsid w:val="00DF3BAC"/>
    <w:rsid w:val="00DF3D06"/>
    <w:rsid w:val="00DF4636"/>
    <w:rsid w:val="00DF4B97"/>
    <w:rsid w:val="00DF4D69"/>
    <w:rsid w:val="00DF596C"/>
    <w:rsid w:val="00DF5BC7"/>
    <w:rsid w:val="00DF5D05"/>
    <w:rsid w:val="00DF5DA0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D67"/>
    <w:rsid w:val="00E01FD6"/>
    <w:rsid w:val="00E02204"/>
    <w:rsid w:val="00E02246"/>
    <w:rsid w:val="00E031B8"/>
    <w:rsid w:val="00E0364E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10ACF"/>
    <w:rsid w:val="00E11C25"/>
    <w:rsid w:val="00E1319F"/>
    <w:rsid w:val="00E13685"/>
    <w:rsid w:val="00E13EB0"/>
    <w:rsid w:val="00E1423D"/>
    <w:rsid w:val="00E148D8"/>
    <w:rsid w:val="00E14BA0"/>
    <w:rsid w:val="00E14E19"/>
    <w:rsid w:val="00E14EB7"/>
    <w:rsid w:val="00E151F7"/>
    <w:rsid w:val="00E158CC"/>
    <w:rsid w:val="00E1599A"/>
    <w:rsid w:val="00E160F6"/>
    <w:rsid w:val="00E1626E"/>
    <w:rsid w:val="00E1643A"/>
    <w:rsid w:val="00E16870"/>
    <w:rsid w:val="00E16996"/>
    <w:rsid w:val="00E16CA4"/>
    <w:rsid w:val="00E171E7"/>
    <w:rsid w:val="00E17328"/>
    <w:rsid w:val="00E20062"/>
    <w:rsid w:val="00E20535"/>
    <w:rsid w:val="00E20E91"/>
    <w:rsid w:val="00E20F35"/>
    <w:rsid w:val="00E214D0"/>
    <w:rsid w:val="00E217FF"/>
    <w:rsid w:val="00E21B47"/>
    <w:rsid w:val="00E21CDB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696"/>
    <w:rsid w:val="00E25F77"/>
    <w:rsid w:val="00E2611C"/>
    <w:rsid w:val="00E2662F"/>
    <w:rsid w:val="00E26B21"/>
    <w:rsid w:val="00E26E15"/>
    <w:rsid w:val="00E270B4"/>
    <w:rsid w:val="00E2721C"/>
    <w:rsid w:val="00E273F9"/>
    <w:rsid w:val="00E275BB"/>
    <w:rsid w:val="00E27653"/>
    <w:rsid w:val="00E27788"/>
    <w:rsid w:val="00E27FC2"/>
    <w:rsid w:val="00E3088F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884"/>
    <w:rsid w:val="00E35CA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1544"/>
    <w:rsid w:val="00E516EB"/>
    <w:rsid w:val="00E51A47"/>
    <w:rsid w:val="00E51D8D"/>
    <w:rsid w:val="00E51E02"/>
    <w:rsid w:val="00E521C7"/>
    <w:rsid w:val="00E529F2"/>
    <w:rsid w:val="00E52FA1"/>
    <w:rsid w:val="00E53071"/>
    <w:rsid w:val="00E5333A"/>
    <w:rsid w:val="00E53949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6C30"/>
    <w:rsid w:val="00E57366"/>
    <w:rsid w:val="00E57B1E"/>
    <w:rsid w:val="00E57E28"/>
    <w:rsid w:val="00E60591"/>
    <w:rsid w:val="00E609BC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92D"/>
    <w:rsid w:val="00E65B70"/>
    <w:rsid w:val="00E65C4E"/>
    <w:rsid w:val="00E65ED4"/>
    <w:rsid w:val="00E65F22"/>
    <w:rsid w:val="00E664AB"/>
    <w:rsid w:val="00E6681E"/>
    <w:rsid w:val="00E66FCA"/>
    <w:rsid w:val="00E675E6"/>
    <w:rsid w:val="00E679E4"/>
    <w:rsid w:val="00E67D6D"/>
    <w:rsid w:val="00E67E69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51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AD4"/>
    <w:rsid w:val="00EB09C6"/>
    <w:rsid w:val="00EB0DA5"/>
    <w:rsid w:val="00EB12D2"/>
    <w:rsid w:val="00EB1744"/>
    <w:rsid w:val="00EB19F5"/>
    <w:rsid w:val="00EB1A3D"/>
    <w:rsid w:val="00EB1C63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59BE"/>
    <w:rsid w:val="00EB5E5B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177E"/>
    <w:rsid w:val="00EC1921"/>
    <w:rsid w:val="00EC1A73"/>
    <w:rsid w:val="00EC1D03"/>
    <w:rsid w:val="00EC26CB"/>
    <w:rsid w:val="00EC2A35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D0265"/>
    <w:rsid w:val="00ED0743"/>
    <w:rsid w:val="00ED0822"/>
    <w:rsid w:val="00ED0BF9"/>
    <w:rsid w:val="00ED1015"/>
    <w:rsid w:val="00ED1652"/>
    <w:rsid w:val="00ED23F5"/>
    <w:rsid w:val="00ED2812"/>
    <w:rsid w:val="00ED2C51"/>
    <w:rsid w:val="00ED3065"/>
    <w:rsid w:val="00ED30C9"/>
    <w:rsid w:val="00ED33AE"/>
    <w:rsid w:val="00ED34A8"/>
    <w:rsid w:val="00ED3A48"/>
    <w:rsid w:val="00ED3ECE"/>
    <w:rsid w:val="00ED3F48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293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6477"/>
    <w:rsid w:val="00EE6694"/>
    <w:rsid w:val="00EE66D5"/>
    <w:rsid w:val="00EE67AE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7A6"/>
    <w:rsid w:val="00EF1A84"/>
    <w:rsid w:val="00EF1C95"/>
    <w:rsid w:val="00EF1ED7"/>
    <w:rsid w:val="00EF27F9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2B1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703"/>
    <w:rsid w:val="00F05DB7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40"/>
    <w:rsid w:val="00F22386"/>
    <w:rsid w:val="00F2282B"/>
    <w:rsid w:val="00F22938"/>
    <w:rsid w:val="00F22967"/>
    <w:rsid w:val="00F22B8F"/>
    <w:rsid w:val="00F22C59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8A4"/>
    <w:rsid w:val="00F26FC6"/>
    <w:rsid w:val="00F27001"/>
    <w:rsid w:val="00F27286"/>
    <w:rsid w:val="00F27666"/>
    <w:rsid w:val="00F27847"/>
    <w:rsid w:val="00F27B76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40A05"/>
    <w:rsid w:val="00F412A9"/>
    <w:rsid w:val="00F418BC"/>
    <w:rsid w:val="00F4206D"/>
    <w:rsid w:val="00F42201"/>
    <w:rsid w:val="00F42E9A"/>
    <w:rsid w:val="00F42F97"/>
    <w:rsid w:val="00F436FB"/>
    <w:rsid w:val="00F43838"/>
    <w:rsid w:val="00F43D3A"/>
    <w:rsid w:val="00F441DC"/>
    <w:rsid w:val="00F443AB"/>
    <w:rsid w:val="00F44AD2"/>
    <w:rsid w:val="00F44C51"/>
    <w:rsid w:val="00F44DE6"/>
    <w:rsid w:val="00F44F97"/>
    <w:rsid w:val="00F4551E"/>
    <w:rsid w:val="00F45AB1"/>
    <w:rsid w:val="00F45BA5"/>
    <w:rsid w:val="00F45E48"/>
    <w:rsid w:val="00F45E96"/>
    <w:rsid w:val="00F465FF"/>
    <w:rsid w:val="00F466DE"/>
    <w:rsid w:val="00F469A8"/>
    <w:rsid w:val="00F46B20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6D4"/>
    <w:rsid w:val="00F5198A"/>
    <w:rsid w:val="00F5198F"/>
    <w:rsid w:val="00F51A48"/>
    <w:rsid w:val="00F51C99"/>
    <w:rsid w:val="00F51DF2"/>
    <w:rsid w:val="00F51FD0"/>
    <w:rsid w:val="00F52A14"/>
    <w:rsid w:val="00F532B6"/>
    <w:rsid w:val="00F534E8"/>
    <w:rsid w:val="00F536D6"/>
    <w:rsid w:val="00F53D1C"/>
    <w:rsid w:val="00F54013"/>
    <w:rsid w:val="00F54319"/>
    <w:rsid w:val="00F54380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71F"/>
    <w:rsid w:val="00F617F5"/>
    <w:rsid w:val="00F61B8B"/>
    <w:rsid w:val="00F61BE0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548"/>
    <w:rsid w:val="00F65B30"/>
    <w:rsid w:val="00F65F4F"/>
    <w:rsid w:val="00F65F6D"/>
    <w:rsid w:val="00F660B5"/>
    <w:rsid w:val="00F6670F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53F0"/>
    <w:rsid w:val="00F7567E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2DCC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7E6"/>
    <w:rsid w:val="00F97AD9"/>
    <w:rsid w:val="00FA046E"/>
    <w:rsid w:val="00FA0758"/>
    <w:rsid w:val="00FA0D0F"/>
    <w:rsid w:val="00FA1343"/>
    <w:rsid w:val="00FA158C"/>
    <w:rsid w:val="00FA1A79"/>
    <w:rsid w:val="00FA1C3E"/>
    <w:rsid w:val="00FA2261"/>
    <w:rsid w:val="00FA2DEC"/>
    <w:rsid w:val="00FA3278"/>
    <w:rsid w:val="00FA37D2"/>
    <w:rsid w:val="00FA3999"/>
    <w:rsid w:val="00FA3DE1"/>
    <w:rsid w:val="00FA430A"/>
    <w:rsid w:val="00FA45C5"/>
    <w:rsid w:val="00FA497B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3BF"/>
    <w:rsid w:val="00FB43FE"/>
    <w:rsid w:val="00FB49DB"/>
    <w:rsid w:val="00FB5314"/>
    <w:rsid w:val="00FB60CE"/>
    <w:rsid w:val="00FB6CD8"/>
    <w:rsid w:val="00FB7126"/>
    <w:rsid w:val="00FB7769"/>
    <w:rsid w:val="00FC0A49"/>
    <w:rsid w:val="00FC0E33"/>
    <w:rsid w:val="00FC1268"/>
    <w:rsid w:val="00FC142E"/>
    <w:rsid w:val="00FC172A"/>
    <w:rsid w:val="00FC19D7"/>
    <w:rsid w:val="00FC1B5F"/>
    <w:rsid w:val="00FC1C14"/>
    <w:rsid w:val="00FC2431"/>
    <w:rsid w:val="00FC2B9B"/>
    <w:rsid w:val="00FC2CC4"/>
    <w:rsid w:val="00FC33CF"/>
    <w:rsid w:val="00FC38ED"/>
    <w:rsid w:val="00FC3EAB"/>
    <w:rsid w:val="00FC4123"/>
    <w:rsid w:val="00FC420B"/>
    <w:rsid w:val="00FC4457"/>
    <w:rsid w:val="00FC47A5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998"/>
    <w:rsid w:val="00FD73A6"/>
    <w:rsid w:val="00FD74AC"/>
    <w:rsid w:val="00FE0252"/>
    <w:rsid w:val="00FE08C3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71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332B58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48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332B58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3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3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3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34"/>
      </w:numPr>
      <w:spacing w:before="120" w:after="120"/>
      <w:jc w:val="both"/>
    </w:pPr>
    <w:rPr>
      <w:rFonts w:eastAsia="Calibri"/>
      <w:szCs w:val="22"/>
      <w:lang w:eastAsia="en-GB"/>
    </w:rPr>
  </w:style>
  <w:style w:type="numbering" w:customStyle="1" w:styleId="11111151">
    <w:name w:val="1 / 1.1 / 1.1.151"/>
    <w:rsid w:val="000420EE"/>
  </w:style>
  <w:style w:type="numbering" w:customStyle="1" w:styleId="11111111">
    <w:name w:val="1 / 1.1 / 1.1.111"/>
    <w:rsid w:val="000420EE"/>
  </w:style>
  <w:style w:type="numbering" w:customStyle="1" w:styleId="Styl21">
    <w:name w:val="Styl21"/>
    <w:rsid w:val="000420EE"/>
  </w:style>
  <w:style w:type="numbering" w:customStyle="1" w:styleId="NBPpunktoryobrazkowe1">
    <w:name w:val="NBP punktory obrazkowe1"/>
    <w:rsid w:val="000420EE"/>
  </w:style>
  <w:style w:type="numbering" w:customStyle="1" w:styleId="NBPpunktorynumeryczne1">
    <w:name w:val="NBP punktory numeryczne1"/>
    <w:rsid w:val="000420EE"/>
  </w:style>
  <w:style w:type="numbering" w:customStyle="1" w:styleId="StylStylPunktowane11ptPogrubienieKonspektynumerowaneTim2">
    <w:name w:val="Styl Styl Punktowane 11 pt Pogrubienie + Konspekty numerowane Tim...2"/>
    <w:rsid w:val="000420EE"/>
  </w:style>
  <w:style w:type="numbering" w:customStyle="1" w:styleId="StylStylPunktowane11ptPogrubienieKonspektynumerowaneTim11">
    <w:name w:val="Styl Styl Punktowane 11 pt Pogrubienie + Konspekty numerowane Tim...11"/>
    <w:rsid w:val="000420EE"/>
  </w:style>
  <w:style w:type="numbering" w:customStyle="1" w:styleId="1111112">
    <w:name w:val="1 / 1.1 / 1.1.12"/>
    <w:basedOn w:val="Bezlisty"/>
    <w:next w:val="111111"/>
    <w:uiPriority w:val="99"/>
    <w:semiHidden/>
    <w:unhideWhenUsed/>
    <w:rsid w:val="000420EE"/>
  </w:style>
  <w:style w:type="numbering" w:customStyle="1" w:styleId="WW8Num211">
    <w:name w:val="WW8Num211"/>
    <w:rsid w:val="00042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BC668-F151-459E-8DAF-AA36B44BB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518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 Partner</dc:creator>
  <cp:lastModifiedBy>Paulina Różak</cp:lastModifiedBy>
  <cp:revision>3</cp:revision>
  <cp:lastPrinted>2021-03-10T14:51:00Z</cp:lastPrinted>
  <dcterms:created xsi:type="dcterms:W3CDTF">2021-06-04T10:45:00Z</dcterms:created>
  <dcterms:modified xsi:type="dcterms:W3CDTF">2021-06-04T10:47:00Z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