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54A43" w14:textId="7C4F29F5" w:rsidR="00931EDD" w:rsidRPr="00D3696B" w:rsidRDefault="000029C7" w:rsidP="00D3696B">
      <w:pPr>
        <w:spacing w:line="360" w:lineRule="auto"/>
        <w:rPr>
          <w:rFonts w:asciiTheme="minorHAnsi" w:hAnsiTheme="minorHAnsi" w:cstheme="minorHAnsi"/>
          <w:szCs w:val="22"/>
        </w:rPr>
      </w:pPr>
      <w:r w:rsidRPr="00D3696B">
        <w:rPr>
          <w:rFonts w:asciiTheme="minorHAnsi" w:hAnsiTheme="minorHAnsi" w:cstheme="minorHAnsi"/>
          <w:szCs w:val="22"/>
        </w:rPr>
        <w:t xml:space="preserve">Załącznik Nr 3 do </w:t>
      </w:r>
      <w:r w:rsidR="00FB0E5F" w:rsidRPr="00D3696B">
        <w:rPr>
          <w:rFonts w:asciiTheme="minorHAnsi" w:hAnsiTheme="minorHAnsi" w:cstheme="minorHAnsi"/>
          <w:szCs w:val="22"/>
        </w:rPr>
        <w:t>SWZ</w:t>
      </w:r>
    </w:p>
    <w:p w14:paraId="14CC01BB" w14:textId="32AE1D42" w:rsidR="00441D25" w:rsidRPr="00D3696B" w:rsidRDefault="008B42B8" w:rsidP="00D3696B">
      <w:pPr>
        <w:pStyle w:val="Nagwek3"/>
        <w:spacing w:line="360" w:lineRule="auto"/>
        <w:rPr>
          <w:rFonts w:asciiTheme="minorHAnsi" w:hAnsiTheme="minorHAnsi"/>
        </w:rPr>
      </w:pPr>
      <w:r w:rsidRPr="00D3696B">
        <w:rPr>
          <w:rFonts w:asciiTheme="minorHAnsi" w:hAnsiTheme="minorHAnsi"/>
        </w:rPr>
        <w:t>OŚWIADCZENIE WYKONAWCY</w:t>
      </w:r>
    </w:p>
    <w:p w14:paraId="21E6F4E9" w14:textId="5472434C" w:rsidR="008B42B8" w:rsidRPr="00C56345" w:rsidRDefault="00441D25" w:rsidP="00D3696B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składane na podstawie art. </w:t>
      </w:r>
      <w:r w:rsidR="00112DBE" w:rsidRPr="00D3696B">
        <w:rPr>
          <w:rFonts w:asciiTheme="minorHAnsi" w:eastAsia="Calibri" w:hAnsiTheme="minorHAnsi" w:cstheme="minorHAnsi"/>
          <w:b/>
          <w:kern w:val="0"/>
          <w:lang w:eastAsia="en-US"/>
        </w:rPr>
        <w:t>1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25 ust. 1 </w:t>
      </w:r>
      <w:r w:rsidR="006E2086"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w zw. z art. 273 </w:t>
      </w:r>
      <w:r w:rsidR="0005575F" w:rsidRPr="00D3696B">
        <w:rPr>
          <w:rFonts w:asciiTheme="minorHAnsi" w:eastAsia="Calibri" w:hAnsiTheme="minorHAnsi" w:cstheme="minorHAnsi"/>
          <w:b/>
          <w:kern w:val="0"/>
          <w:lang w:eastAsia="en-US"/>
        </w:rPr>
        <w:t>ustawy Pzp</w:t>
      </w:r>
      <w:r w:rsidR="00E8716D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>ustawy z</w:t>
      </w:r>
      <w:r w:rsidR="006E2086"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dnia </w:t>
      </w:r>
      <w:r w:rsidR="00112DBE" w:rsidRPr="00D3696B">
        <w:rPr>
          <w:rFonts w:asciiTheme="minorHAnsi" w:eastAsia="Calibri" w:hAnsiTheme="minorHAnsi" w:cstheme="minorHAnsi"/>
          <w:b/>
          <w:kern w:val="0"/>
          <w:lang w:eastAsia="en-US"/>
        </w:rPr>
        <w:t>11 września 2019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 r.</w:t>
      </w:r>
      <w:r w:rsidR="006E2086"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>Prawo</w:t>
      </w:r>
      <w:r w:rsidR="006E2086"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>zamówień publicznych</w:t>
      </w:r>
      <w:r w:rsidR="00C56345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="008B42B8" w:rsidRPr="00D3696B">
        <w:rPr>
          <w:rFonts w:asciiTheme="minorHAnsi" w:eastAsia="Calibri" w:hAnsiTheme="minorHAnsi" w:cstheme="minorHAnsi"/>
          <w:kern w:val="0"/>
          <w:lang w:eastAsia="en-US"/>
        </w:rPr>
        <w:t>n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>a potrzeby postępowania o udzielenie zamówienia publicznego</w:t>
      </w:r>
      <w:r w:rsidR="00F16C1B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>p</w:t>
      </w:r>
      <w:r w:rsidR="00F522F3" w:rsidRPr="00D3696B">
        <w:rPr>
          <w:rFonts w:asciiTheme="minorHAnsi" w:eastAsia="Calibri" w:hAnsiTheme="minorHAnsi" w:cstheme="minorHAnsi"/>
          <w:kern w:val="0"/>
          <w:lang w:eastAsia="en-US"/>
        </w:rPr>
        <w:t>od nazwą:</w:t>
      </w:r>
    </w:p>
    <w:p w14:paraId="344E4C89" w14:textId="48FDCA40" w:rsidR="00F522F3" w:rsidRDefault="000029C7" w:rsidP="00D3696B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bCs/>
          <w:spacing w:val="1"/>
        </w:rPr>
      </w:pPr>
      <w:bookmarkStart w:id="0" w:name="_Hlk102551256"/>
      <w:r w:rsidRPr="00D3696B">
        <w:rPr>
          <w:rFonts w:asciiTheme="minorHAnsi" w:eastAsia="Calibri" w:hAnsiTheme="minorHAnsi" w:cstheme="minorHAnsi"/>
          <w:b/>
          <w:bCs/>
          <w:spacing w:val="-2"/>
          <w:w w:val="102"/>
          <w:kern w:val="0"/>
          <w:lang w:eastAsia="en-US"/>
        </w:rPr>
        <w:t>„</w:t>
      </w:r>
      <w:bookmarkEnd w:id="0"/>
      <w:r w:rsidR="00E8716D" w:rsidRPr="00FA7612">
        <w:rPr>
          <w:rFonts w:asciiTheme="minorHAnsi" w:eastAsia="Arial" w:hAnsiTheme="minorHAnsi" w:cstheme="minorHAnsi"/>
          <w:b/>
          <w:bCs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="00E709DC" w:rsidRPr="00D3696B">
        <w:rPr>
          <w:rFonts w:asciiTheme="minorHAnsi" w:hAnsiTheme="minorHAnsi" w:cs="Calibri"/>
          <w:b/>
          <w:bCs/>
          <w:spacing w:val="1"/>
        </w:rPr>
        <w:t>”</w:t>
      </w:r>
    </w:p>
    <w:p w14:paraId="73CE72C1" w14:textId="77777777" w:rsidR="00DF07C4" w:rsidRPr="00DF07C4" w:rsidRDefault="00DF07C4" w:rsidP="00DF07C4">
      <w:pPr>
        <w:tabs>
          <w:tab w:val="center" w:pos="4536"/>
          <w:tab w:val="left" w:pos="6945"/>
        </w:tabs>
        <w:spacing w:before="360" w:line="360" w:lineRule="auto"/>
        <w:rPr>
          <w:rFonts w:asciiTheme="minorHAnsi" w:hAnsiTheme="minorHAnsi" w:cs="Calibri"/>
          <w:bCs/>
        </w:rPr>
      </w:pPr>
      <w:bookmarkStart w:id="1" w:name="_Hlk187230461"/>
      <w:r w:rsidRPr="00DF07C4">
        <w:rPr>
          <w:rFonts w:asciiTheme="minorHAnsi" w:hAnsiTheme="minorHAnsi" w:cs="Calibri"/>
          <w:bCs/>
        </w:rPr>
        <w:t>Realizacja w ramach projektu pod nazwą „Bliżej rodziny i dziecka – wsparcie rodzin przeżywających problemy opiekuńczo-wychowawcze oraz wsparcie pieczy zastępczej – etap II” realizowanego w ramach Programu Fundusze Europejskie dla Opolskiego na lata 2021-2027 (FEOP), Priorytet 6 Fundusze Europejskie wspierające włączenie społeczne w opolskim, działanie 6.7 Wsparcie rodziny i pieczy zastępczej, współfinansowanego ze środków Europejskiego Funduszu Społecznego Plus.</w:t>
      </w:r>
    </w:p>
    <w:bookmarkEnd w:id="1"/>
    <w:p w14:paraId="7275EFFC" w14:textId="77777777" w:rsidR="00B92513" w:rsidRPr="00D3696B" w:rsidRDefault="00B92513" w:rsidP="00DF07C4">
      <w:pPr>
        <w:widowControl/>
        <w:numPr>
          <w:ilvl w:val="0"/>
          <w:numId w:val="42"/>
        </w:numPr>
        <w:suppressAutoHyphens w:val="0"/>
        <w:spacing w:before="240" w:after="160" w:line="360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D3696B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PODSTAW WYKLUCZENIA Z POSTĘPOWANIA</w:t>
      </w:r>
    </w:p>
    <w:p w14:paraId="431A1DA4" w14:textId="24588B89" w:rsidR="00B92513" w:rsidRPr="00D3696B" w:rsidRDefault="00B92513" w:rsidP="00D3696B">
      <w:pPr>
        <w:widowControl/>
        <w:suppressAutoHyphens w:val="0"/>
        <w:spacing w:after="160" w:line="360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t>(należy postawić znak „x” we właściwym okienku)</w:t>
      </w:r>
    </w:p>
    <w:p w14:paraId="5BF005A0" w14:textId="70054A0B" w:rsidR="00B92513" w:rsidRPr="00D3696B" w:rsidRDefault="00A04497" w:rsidP="00D3696B">
      <w:pPr>
        <w:widowControl/>
        <w:suppressAutoHyphens w:val="0"/>
        <w:spacing w:before="240" w:after="160" w:line="360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FA" w:rsidRPr="00D3696B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</w:t>
      </w:r>
      <w:r w:rsidR="00B92513"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nie podlegam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wykluczeniu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 xml:space="preserve"> z postępowania na podstawie art. 108 ust.</w:t>
      </w:r>
      <w:r w:rsidR="00CA1B05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>1 ustawy z</w:t>
      </w:r>
      <w:r w:rsidR="00CA1B05" w:rsidRPr="00D3696B">
        <w:rPr>
          <w:rFonts w:asciiTheme="minorHAnsi" w:eastAsia="Calibri" w:hAnsiTheme="minorHAnsi" w:cstheme="minorHAnsi"/>
          <w:kern w:val="0"/>
          <w:lang w:eastAsia="en-US"/>
        </w:rPr>
        <w:t> 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>dnia 11 września 2019r. – Prawo zamówień publicznych.</w:t>
      </w:r>
    </w:p>
    <w:p w14:paraId="2214BE4B" w14:textId="76E3F323" w:rsidR="00B92513" w:rsidRPr="00D3696B" w:rsidRDefault="00A04497" w:rsidP="00D3696B">
      <w:pPr>
        <w:widowControl/>
        <w:suppressAutoHyphens w:val="0"/>
        <w:spacing w:after="160" w:line="360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D3696B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ab/>
        <w:t>Oświadczam, że zachodzą w stosunku do mnie podstawy wykluczenia z postępowania na podstawie art. _______________ ustawy Pzp (podać mającą zastosowanie podstawę wykluczenia spośród wymienionych w art.</w:t>
      </w:r>
      <w:r w:rsidR="00CA1B05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>108 ust. 1 pkt.</w:t>
      </w:r>
      <w:r w:rsidR="00CA1B05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>1, 2 i 5). Jednocześnie oświadczam/my, że w związku z ww. okolicznością, na podstawie art. 110 ust. 2 ustawy PZP, podjąłem następujące środki naprawcze:</w:t>
      </w:r>
    </w:p>
    <w:p w14:paraId="10D4FDB2" w14:textId="37005738" w:rsidR="00B92513" w:rsidRPr="00D3696B" w:rsidRDefault="00B92513" w:rsidP="00D3696B">
      <w:pPr>
        <w:widowControl/>
        <w:suppressAutoHyphens w:val="0"/>
        <w:spacing w:after="160" w:line="360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bookmarkStart w:id="2" w:name="_Hlk68249128"/>
      <w:r w:rsidRPr="00D3696B">
        <w:rPr>
          <w:rFonts w:asciiTheme="minorHAnsi" w:eastAsia="Calibri" w:hAnsiTheme="minorHAnsi" w:cstheme="minorHAnsi"/>
          <w:kern w:val="0"/>
          <w:lang w:eastAsia="en-US"/>
        </w:rPr>
        <w:tab/>
        <w:t>_________________________________________________</w:t>
      </w:r>
      <w:r w:rsidR="009B1206" w:rsidRPr="00D3696B">
        <w:rPr>
          <w:rFonts w:asciiTheme="minorHAnsi" w:eastAsia="Calibri" w:hAnsiTheme="minorHAnsi" w:cstheme="minorHAnsi"/>
          <w:kern w:val="0"/>
          <w:lang w:eastAsia="en-US"/>
        </w:rPr>
        <w:t>_________________________</w:t>
      </w:r>
    </w:p>
    <w:p w14:paraId="56153CDA" w14:textId="0BC1BB39" w:rsidR="00B92513" w:rsidRPr="00D3696B" w:rsidRDefault="00B92513" w:rsidP="00D3696B">
      <w:pPr>
        <w:widowControl/>
        <w:suppressAutoHyphens w:val="0"/>
        <w:spacing w:after="160" w:line="360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tab/>
        <w:t>_________________________________________________</w:t>
      </w:r>
      <w:r w:rsidR="009B1206" w:rsidRPr="00D3696B">
        <w:rPr>
          <w:rFonts w:asciiTheme="minorHAnsi" w:eastAsia="Calibri" w:hAnsiTheme="minorHAnsi" w:cstheme="minorHAnsi"/>
          <w:kern w:val="0"/>
          <w:lang w:eastAsia="en-US"/>
        </w:rPr>
        <w:t>_________________________</w:t>
      </w:r>
    </w:p>
    <w:p w14:paraId="70FF5270" w14:textId="6691F7F4" w:rsidR="00E6659F" w:rsidRPr="00120D47" w:rsidRDefault="00A04497" w:rsidP="00D3696B">
      <w:pPr>
        <w:widowControl/>
        <w:suppressAutoHyphens w:val="0"/>
        <w:spacing w:after="160" w:line="360" w:lineRule="auto"/>
        <w:ind w:left="709" w:hanging="709"/>
        <w:contextualSpacing/>
        <w:rPr>
          <w:rFonts w:asciiTheme="minorHAnsi" w:hAnsiTheme="minorHAnsi" w:cstheme="minorHAnsi"/>
          <w:strike/>
          <w:spacing w:val="4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 w:rsidRPr="00D3696B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CA1B05" w:rsidRPr="00D3696B">
        <w:rPr>
          <w:rFonts w:asciiTheme="minorHAnsi" w:eastAsia="Calibri" w:hAnsiTheme="minorHAnsi" w:cstheme="minorHAnsi"/>
          <w:kern w:val="0"/>
          <w:lang w:eastAsia="en-US"/>
        </w:rPr>
        <w:tab/>
      </w:r>
      <w:r w:rsidR="00CA1B05" w:rsidRPr="00D3696B">
        <w:rPr>
          <w:rFonts w:asciiTheme="minorHAnsi" w:hAnsiTheme="minorHAnsi" w:cstheme="minorHAnsi"/>
          <w:spacing w:val="4"/>
        </w:rPr>
        <w:t xml:space="preserve">Oświadczam, że </w:t>
      </w:r>
      <w:r w:rsidR="00CA1B05" w:rsidRPr="00D3696B">
        <w:rPr>
          <w:rFonts w:asciiTheme="minorHAnsi" w:hAnsiTheme="minorHAnsi" w:cstheme="minorHAnsi"/>
          <w:b/>
          <w:bCs/>
          <w:spacing w:val="4"/>
        </w:rPr>
        <w:t>nie podlegam</w:t>
      </w:r>
      <w:r w:rsidR="00CA1B05" w:rsidRPr="00D3696B">
        <w:rPr>
          <w:rFonts w:asciiTheme="minorHAnsi" w:hAnsiTheme="minorHAnsi" w:cstheme="minorHAnsi"/>
          <w:spacing w:val="4"/>
        </w:rPr>
        <w:t xml:space="preserve"> </w:t>
      </w:r>
      <w:r w:rsidR="00CA1B05" w:rsidRPr="00D3696B">
        <w:rPr>
          <w:rFonts w:asciiTheme="minorHAnsi" w:hAnsiTheme="minorHAnsi" w:cstheme="minorHAnsi"/>
          <w:b/>
          <w:bCs/>
          <w:spacing w:val="4"/>
        </w:rPr>
        <w:t>wykluczeniu</w:t>
      </w:r>
      <w:r w:rsidR="00CA1B05" w:rsidRPr="00D3696B">
        <w:rPr>
          <w:rFonts w:asciiTheme="minorHAnsi" w:hAnsiTheme="minorHAnsi" w:cstheme="minorHAnsi"/>
          <w:spacing w:val="4"/>
        </w:rPr>
        <w:t xml:space="preserve"> z </w:t>
      </w:r>
      <w:r w:rsidR="00931EDD" w:rsidRPr="00D3696B">
        <w:rPr>
          <w:rFonts w:asciiTheme="minorHAnsi" w:hAnsiTheme="minorHAnsi" w:cstheme="minorHAnsi"/>
          <w:spacing w:val="4"/>
        </w:rPr>
        <w:t xml:space="preserve">ww. </w:t>
      </w:r>
      <w:r w:rsidR="00CA1B05" w:rsidRPr="00D3696B">
        <w:rPr>
          <w:rFonts w:asciiTheme="minorHAnsi" w:hAnsiTheme="minorHAnsi" w:cstheme="minorHAnsi"/>
          <w:spacing w:val="4"/>
        </w:rPr>
        <w:t>postępowania na podstawie art. 7 ust.</w:t>
      </w:r>
      <w:r w:rsidR="00931EDD" w:rsidRPr="00D3696B">
        <w:rPr>
          <w:rFonts w:asciiTheme="minorHAnsi" w:hAnsiTheme="minorHAnsi" w:cstheme="minorHAnsi"/>
          <w:spacing w:val="4"/>
        </w:rPr>
        <w:t xml:space="preserve"> 1 pkt </w:t>
      </w:r>
      <w:r w:rsidR="00CA1B05" w:rsidRPr="00D3696B">
        <w:rPr>
          <w:rFonts w:asciiTheme="minorHAnsi" w:hAnsiTheme="minorHAnsi" w:cstheme="minorHAnsi"/>
          <w:spacing w:val="4"/>
        </w:rPr>
        <w:t>1</w:t>
      </w:r>
      <w:r w:rsidR="00931EDD" w:rsidRPr="00D3696B">
        <w:rPr>
          <w:rFonts w:asciiTheme="minorHAnsi" w:hAnsiTheme="minorHAnsi" w:cstheme="minorHAnsi"/>
          <w:spacing w:val="4"/>
        </w:rPr>
        <w:t>-3</w:t>
      </w:r>
      <w:r w:rsidR="00CA1B05" w:rsidRPr="00D3696B">
        <w:rPr>
          <w:rFonts w:asciiTheme="minorHAnsi" w:hAnsiTheme="minorHAnsi" w:cstheme="minorHAnsi"/>
          <w:spacing w:val="4"/>
        </w:rPr>
        <w:t xml:space="preserve"> ustawy z dnia 13 kwietnia 2022 r. o szczególnych rozwiązaniach w zakresie przeciwdziałania wspieraniu agresji na Ukrainę oraz służących ochronie bezpieczeństwa narodowego</w:t>
      </w:r>
      <w:r w:rsidR="00931EDD" w:rsidRPr="00D3696B">
        <w:rPr>
          <w:rFonts w:asciiTheme="minorHAnsi" w:hAnsiTheme="minorHAnsi" w:cstheme="minorHAnsi"/>
          <w:color w:val="000000"/>
        </w:rPr>
        <w:t xml:space="preserve"> (Dz. U. z 202</w:t>
      </w:r>
      <w:r w:rsidR="002F1020">
        <w:rPr>
          <w:rFonts w:asciiTheme="minorHAnsi" w:hAnsiTheme="minorHAnsi" w:cstheme="minorHAnsi"/>
          <w:color w:val="000000"/>
        </w:rPr>
        <w:t>4</w:t>
      </w:r>
      <w:r w:rsidR="00931EDD" w:rsidRPr="00D3696B">
        <w:rPr>
          <w:rFonts w:asciiTheme="minorHAnsi" w:hAnsiTheme="minorHAnsi" w:cstheme="minorHAnsi"/>
          <w:color w:val="000000"/>
        </w:rPr>
        <w:t xml:space="preserve"> r. poz. </w:t>
      </w:r>
      <w:r w:rsidR="002F1020">
        <w:rPr>
          <w:rFonts w:asciiTheme="minorHAnsi" w:hAnsiTheme="minorHAnsi" w:cstheme="minorHAnsi"/>
          <w:color w:val="000000"/>
        </w:rPr>
        <w:t>507</w:t>
      </w:r>
      <w:r w:rsidR="00931EDD" w:rsidRPr="00D3696B">
        <w:rPr>
          <w:rFonts w:asciiTheme="minorHAnsi" w:hAnsiTheme="minorHAnsi" w:cstheme="minorHAnsi"/>
          <w:color w:val="000000"/>
        </w:rPr>
        <w:t>)</w:t>
      </w:r>
      <w:bookmarkEnd w:id="2"/>
    </w:p>
    <w:p w14:paraId="444AB812" w14:textId="77777777" w:rsidR="00B92513" w:rsidRPr="00D3696B" w:rsidRDefault="00B92513" w:rsidP="00D3696B">
      <w:pPr>
        <w:widowControl/>
        <w:numPr>
          <w:ilvl w:val="0"/>
          <w:numId w:val="42"/>
        </w:numPr>
        <w:suppressAutoHyphens w:val="0"/>
        <w:spacing w:after="160" w:line="360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SPEŁNIANIA WARUNKÓW UDZIAŁU W POSTĘPOWANIU</w:t>
      </w:r>
    </w:p>
    <w:p w14:paraId="0184680E" w14:textId="77777777" w:rsidR="00B92513" w:rsidRPr="00D3696B" w:rsidRDefault="00B92513" w:rsidP="00D3696B">
      <w:pPr>
        <w:widowControl/>
        <w:suppressAutoHyphens w:val="0"/>
        <w:spacing w:line="360" w:lineRule="auto"/>
        <w:ind w:left="360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lastRenderedPageBreak/>
        <w:t xml:space="preserve">Oświadczam, że spełniam warunki udziału w przedmiotowym postępowaniu określone przez Zamawiającego w </w:t>
      </w:r>
      <w:r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rozdziale</w:t>
      </w:r>
      <w:r w:rsidRPr="00D3696B">
        <w:rPr>
          <w:rFonts w:asciiTheme="minorHAnsi" w:eastAsia="Calibri" w:hAnsiTheme="minorHAnsi" w:cstheme="minorHAnsi"/>
          <w:b/>
          <w:kern w:val="0"/>
          <w:lang w:eastAsia="en-US"/>
        </w:rPr>
        <w:t xml:space="preserve"> X specyfikacji warunków zamówienia</w:t>
      </w:r>
    </w:p>
    <w:p w14:paraId="29BC3EAE" w14:textId="77777777" w:rsidR="00B92513" w:rsidRPr="00D3696B" w:rsidRDefault="00B92513" w:rsidP="00D3696B">
      <w:pPr>
        <w:widowControl/>
        <w:numPr>
          <w:ilvl w:val="0"/>
          <w:numId w:val="42"/>
        </w:numPr>
        <w:suppressAutoHyphens w:val="0"/>
        <w:spacing w:after="160" w:line="360" w:lineRule="auto"/>
        <w:contextualSpacing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D3696B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POLEGANIA NA ZASOBACH INNYCH PODMIOTÓW</w:t>
      </w:r>
    </w:p>
    <w:p w14:paraId="3CEE4E2F" w14:textId="7569D914" w:rsidR="00B92513" w:rsidRPr="00D3696B" w:rsidRDefault="00B92513" w:rsidP="00D3696B">
      <w:pPr>
        <w:widowControl/>
        <w:suppressAutoHyphens w:val="0"/>
        <w:spacing w:after="160" w:line="360" w:lineRule="auto"/>
        <w:ind w:left="360"/>
        <w:contextualSpacing/>
        <w:rPr>
          <w:rFonts w:asciiTheme="minorHAnsi" w:eastAsia="Calibri" w:hAnsiTheme="minorHAnsi" w:cstheme="minorHAnsi"/>
          <w:lang w:val="x-none" w:eastAsia="x-none"/>
        </w:rPr>
      </w:pPr>
      <w:bookmarkStart w:id="3" w:name="_Hlk66094653"/>
      <w:r w:rsidRPr="00D3696B">
        <w:rPr>
          <w:rFonts w:asciiTheme="minorHAnsi" w:eastAsia="Calibri" w:hAnsiTheme="minorHAnsi" w:cstheme="minorHAnsi"/>
          <w:lang w:val="x-none" w:eastAsia="x-none"/>
        </w:rPr>
        <w:t>(należy postawić znak „x” we właściwym okienku)</w:t>
      </w:r>
      <w:bookmarkEnd w:id="3"/>
    </w:p>
    <w:p w14:paraId="1D3A367F" w14:textId="174CCC60" w:rsidR="00B92513" w:rsidRPr="00D3696B" w:rsidRDefault="00A04497" w:rsidP="00D3696B">
      <w:pPr>
        <w:widowControl/>
        <w:suppressAutoHyphens w:val="0"/>
        <w:spacing w:after="160" w:line="360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D3696B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ab/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>ych</w:t>
      </w:r>
      <w:proofErr w:type="spellEnd"/>
      <w:r w:rsidR="00B92513" w:rsidRPr="00D3696B">
        <w:rPr>
          <w:rFonts w:asciiTheme="minorHAnsi" w:eastAsia="Calibri" w:hAnsiTheme="minorHAnsi" w:cstheme="minorHAnsi"/>
          <w:kern w:val="0"/>
          <w:lang w:eastAsia="en-US"/>
        </w:rPr>
        <w:t xml:space="preserve"> podmiotu/ów udostępniających zasoby: </w:t>
      </w:r>
    </w:p>
    <w:p w14:paraId="5D495C4F" w14:textId="7B589218" w:rsidR="00B92513" w:rsidRPr="00D3696B" w:rsidRDefault="00B92513" w:rsidP="00D3696B">
      <w:pPr>
        <w:widowControl/>
        <w:suppressAutoHyphens w:val="0"/>
        <w:spacing w:line="360" w:lineRule="auto"/>
        <w:ind w:left="709"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t>_____________________________________________________________________</w:t>
      </w:r>
      <w:r w:rsidR="00F70E0B" w:rsidRPr="00D3696B">
        <w:rPr>
          <w:rFonts w:asciiTheme="minorHAnsi" w:eastAsia="Calibri" w:hAnsiTheme="minorHAnsi" w:cstheme="minorHAnsi"/>
          <w:kern w:val="0"/>
          <w:lang w:eastAsia="en-US"/>
        </w:rPr>
        <w:t>_</w:t>
      </w:r>
      <w:r w:rsidR="009B1206" w:rsidRPr="00D3696B">
        <w:rPr>
          <w:rFonts w:asciiTheme="minorHAnsi" w:eastAsia="Calibri" w:hAnsiTheme="minorHAnsi" w:cstheme="minorHAnsi"/>
          <w:kern w:val="0"/>
          <w:lang w:eastAsia="en-US"/>
        </w:rPr>
        <w:t>____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>, w następującym zakresie: _______________________________________________</w:t>
      </w:r>
      <w:r w:rsidR="009B1206" w:rsidRPr="00D3696B">
        <w:rPr>
          <w:rFonts w:asciiTheme="minorHAnsi" w:eastAsia="Calibri" w:hAnsiTheme="minorHAnsi" w:cstheme="minorHAnsi"/>
          <w:kern w:val="0"/>
          <w:lang w:eastAsia="en-US"/>
        </w:rPr>
        <w:t>_____</w:t>
      </w:r>
    </w:p>
    <w:p w14:paraId="6267290D" w14:textId="77777777" w:rsidR="00B92513" w:rsidRPr="00D3696B" w:rsidRDefault="00B92513" w:rsidP="00D3696B">
      <w:pPr>
        <w:widowControl/>
        <w:suppressAutoHyphens w:val="0"/>
        <w:spacing w:line="360" w:lineRule="auto"/>
        <w:ind w:left="709"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t>(wskazać podmiot i określić odpowiedni zakres dla wskazanego podmiotu).</w:t>
      </w:r>
    </w:p>
    <w:p w14:paraId="2A9EB635" w14:textId="77777777" w:rsidR="00B92513" w:rsidRPr="00D3696B" w:rsidRDefault="00A04497" w:rsidP="00D3696B">
      <w:pPr>
        <w:widowControl/>
        <w:suppressAutoHyphens w:val="0"/>
        <w:spacing w:after="160" w:line="360" w:lineRule="auto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 w:rsidRPr="00D3696B">
            <w:rPr>
              <w:rFonts w:ascii="MS Gothic" w:eastAsia="MS Gothic" w:hAnsi="MS Gothic" w:cs="MS Gothic" w:hint="eastAsia"/>
            </w:rPr>
            <w:t>☐</w:t>
          </w:r>
        </w:sdtContent>
      </w:sdt>
      <w:r w:rsidR="00B92513" w:rsidRPr="00D3696B">
        <w:rPr>
          <w:rFonts w:asciiTheme="minorHAnsi" w:hAnsiTheme="minorHAnsi" w:cstheme="minorHAnsi"/>
        </w:rPr>
        <w:tab/>
        <w:t>Oświadczam, że w niniejszym postępowaniu nie korzystam z zasobów innych podmiotów.</w:t>
      </w:r>
    </w:p>
    <w:p w14:paraId="0C2A9FFD" w14:textId="1DC50D8B" w:rsidR="00B92513" w:rsidRPr="00D3696B" w:rsidRDefault="00B92513" w:rsidP="00D3696B">
      <w:pPr>
        <w:widowControl/>
        <w:suppressAutoHyphens w:val="0"/>
        <w:spacing w:before="240" w:line="360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Wykonawca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 xml:space="preserve">, w przypadku polegania na zdolnościach lub sytuacji podmiotów udostępniających zasoby, </w:t>
      </w:r>
      <w:r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przedstawia, wraz z niniejszym oświadczeniem także oświadczenie podmiotu udostępniającego zasoby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 xml:space="preserve">, potwierdzające brak podstaw wykluczenia tego podmiotu oraz odpowiednio spełnianie warunków udziału w postępowaniu, w zakresie, w jakim Wykonawca powołuje się na jego zasoby. Wzór oświadczenia podmiotu udostępniającego swoje zasoby Wykonawcy zamówienia stanowi </w:t>
      </w:r>
      <w:r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 xml:space="preserve">załącznik nr 4 do </w:t>
      </w:r>
      <w:r w:rsidR="00E6659F" w:rsidRPr="00D3696B">
        <w:rPr>
          <w:rFonts w:asciiTheme="minorHAnsi" w:eastAsia="Calibri" w:hAnsiTheme="minorHAnsi" w:cstheme="minorHAnsi"/>
          <w:b/>
          <w:bCs/>
          <w:kern w:val="0"/>
          <w:lang w:eastAsia="en-US"/>
        </w:rPr>
        <w:t>SWZ</w:t>
      </w:r>
      <w:r w:rsidR="00E6659F" w:rsidRPr="00D3696B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Pr="00D3696B">
        <w:rPr>
          <w:rFonts w:asciiTheme="minorHAnsi" w:eastAsia="Calibri" w:hAnsiTheme="minorHAnsi" w:cstheme="minorHAnsi"/>
          <w:kern w:val="0"/>
          <w:lang w:eastAsia="en-US"/>
        </w:rPr>
        <w:t>w przedmiotowym postępowaniu.</w:t>
      </w:r>
    </w:p>
    <w:p w14:paraId="5A485E49" w14:textId="68F4C898" w:rsidR="00B92513" w:rsidRPr="00D3696B" w:rsidRDefault="00B92513" w:rsidP="00D3696B">
      <w:pPr>
        <w:widowControl/>
        <w:numPr>
          <w:ilvl w:val="0"/>
          <w:numId w:val="42"/>
        </w:numPr>
        <w:suppressAutoHyphens w:val="0"/>
        <w:spacing w:before="240" w:after="120" w:line="360" w:lineRule="auto"/>
        <w:ind w:left="357" w:hanging="357"/>
        <w:contextualSpacing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D3696B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PODANYCH INFORMACJI:</w:t>
      </w:r>
    </w:p>
    <w:p w14:paraId="5E24AFDB" w14:textId="0572B26D" w:rsidR="00B92513" w:rsidRPr="00D3696B" w:rsidRDefault="00B92513" w:rsidP="00D3696B">
      <w:pPr>
        <w:widowControl/>
        <w:suppressAutoHyphens w:val="0"/>
        <w:spacing w:after="160" w:line="360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D3696B">
        <w:rPr>
          <w:rFonts w:asciiTheme="minorHAnsi" w:eastAsia="Calibri" w:hAnsiTheme="minorHAnsi" w:cstheme="minorHAnsi"/>
          <w:kern w:val="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4" w:name="_Hlk68250480"/>
    </w:p>
    <w:p w14:paraId="2316782F" w14:textId="7BC41AAA" w:rsidR="00B92513" w:rsidRPr="00D3696B" w:rsidRDefault="00B92513" w:rsidP="00D3696B">
      <w:pPr>
        <w:spacing w:line="360" w:lineRule="auto"/>
        <w:rPr>
          <w:rFonts w:asciiTheme="minorHAnsi" w:eastAsia="Times New Roman" w:hAnsiTheme="minorHAnsi" w:cstheme="minorHAnsi"/>
          <w:kern w:val="2"/>
          <w:sz w:val="20"/>
          <w:szCs w:val="20"/>
        </w:rPr>
      </w:pPr>
      <w:r w:rsidRPr="00D3696B">
        <w:rPr>
          <w:rFonts w:asciiTheme="minorHAnsi" w:hAnsiTheme="minorHAnsi" w:cstheme="minorHAnsi"/>
        </w:rPr>
        <w:t>(</w:t>
      </w:r>
      <w:r w:rsidRPr="002D05DE">
        <w:rPr>
          <w:rFonts w:asciiTheme="minorHAnsi" w:hAnsiTheme="minorHAnsi" w:cstheme="minorHAnsi"/>
          <w:b/>
          <w:bCs/>
        </w:rPr>
        <w:t>Należy opatrzyć elektronicznym podpisem</w:t>
      </w:r>
      <w:r w:rsidRPr="00D3696B">
        <w:rPr>
          <w:rFonts w:asciiTheme="minorHAnsi" w:hAnsiTheme="minorHAnsi" w:cstheme="minorHAnsi"/>
        </w:rPr>
        <w:t xml:space="preserve"> kwalifikowanym lub podpisem zaufanym lud podpisem osobistym</w:t>
      </w:r>
      <w:r w:rsidRPr="00D3696B">
        <w:rPr>
          <w:rFonts w:asciiTheme="minorHAnsi" w:eastAsia="Times New Roman" w:hAnsiTheme="minorHAnsi" w:cstheme="minorHAnsi"/>
          <w:kern w:val="2"/>
        </w:rPr>
        <w:t xml:space="preserve"> </w:t>
      </w:r>
      <w:r w:rsidRPr="00D3696B">
        <w:rPr>
          <w:rFonts w:asciiTheme="minorHAnsi" w:hAnsiTheme="minorHAnsi" w:cstheme="minorHAnsi"/>
        </w:rPr>
        <w:t xml:space="preserve">osoby lub osób uprawnionych do zaciągania zobowiązań cywilno-prawnych </w:t>
      </w:r>
      <w:r w:rsidRPr="002D05DE">
        <w:rPr>
          <w:rFonts w:asciiTheme="minorHAnsi" w:hAnsiTheme="minorHAnsi" w:cstheme="minorHAnsi"/>
          <w:b/>
          <w:bCs/>
        </w:rPr>
        <w:t>w imieniu Wykonawcy</w:t>
      </w:r>
      <w:r w:rsidRPr="002D05DE">
        <w:rPr>
          <w:rFonts w:asciiTheme="minorHAnsi" w:hAnsiTheme="minorHAnsi" w:cstheme="minorHAnsi"/>
        </w:rPr>
        <w:t>)</w:t>
      </w:r>
      <w:bookmarkEnd w:id="4"/>
    </w:p>
    <w:sectPr w:rsidR="00B92513" w:rsidRPr="00D3696B" w:rsidSect="00CF0ED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560" w:right="1134" w:bottom="1418" w:left="1134" w:header="996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443D" w14:textId="77777777" w:rsidR="002723D8" w:rsidRDefault="002723D8">
      <w:r>
        <w:separator/>
      </w:r>
    </w:p>
  </w:endnote>
  <w:endnote w:type="continuationSeparator" w:id="0">
    <w:p w14:paraId="4E9DEACE" w14:textId="77777777" w:rsidR="002723D8" w:rsidRDefault="0027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2DE1D24D" w:rsidR="008E1E59" w:rsidRPr="008E1E59" w:rsidRDefault="00DC104D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04497">
              <w:rPr>
                <w:rFonts w:ascii="Calibri" w:hAnsi="Calibri"/>
                <w:szCs w:val="20"/>
              </w:rPr>
              <w:fldChar w:fldCharType="begin"/>
            </w:r>
            <w:r w:rsidRPr="00A04497">
              <w:rPr>
                <w:rFonts w:ascii="Calibri" w:hAnsi="Calibri"/>
                <w:szCs w:val="20"/>
              </w:rPr>
              <w:instrText>PAGE   \* MERGEFORMAT</w:instrText>
            </w:r>
            <w:r w:rsidRPr="00A04497">
              <w:rPr>
                <w:rFonts w:ascii="Calibri" w:hAnsi="Calibri"/>
                <w:szCs w:val="20"/>
              </w:rPr>
              <w:fldChar w:fldCharType="separate"/>
            </w:r>
            <w:r w:rsidR="00D3696B" w:rsidRPr="00A04497">
              <w:rPr>
                <w:rFonts w:ascii="Calibri" w:hAnsi="Calibri"/>
                <w:noProof/>
                <w:szCs w:val="20"/>
              </w:rPr>
              <w:t>2</w:t>
            </w:r>
            <w:r w:rsidRPr="00A04497">
              <w:rPr>
                <w:rFonts w:ascii="Calibri" w:hAnsi="Calibri"/>
                <w:b/>
                <w:bCs/>
                <w:szCs w:val="20"/>
              </w:rPr>
              <w:fldChar w:fldCharType="end"/>
            </w:r>
            <w:r w:rsidRPr="00A04497">
              <w:rPr>
                <w:rFonts w:ascii="Calibri" w:hAnsi="Calibri"/>
                <w:b/>
                <w:bCs/>
                <w:szCs w:val="20"/>
              </w:rPr>
              <w:t xml:space="preserve"> | </w:t>
            </w:r>
            <w:r w:rsidRPr="00A04497">
              <w:rPr>
                <w:rFonts w:ascii="Calibri" w:hAnsi="Calibri"/>
                <w:color w:val="7F7F7F"/>
                <w:szCs w:val="20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2FF7" w14:textId="77777777" w:rsidR="002723D8" w:rsidRDefault="002723D8">
      <w:r>
        <w:separator/>
      </w:r>
    </w:p>
  </w:footnote>
  <w:footnote w:type="continuationSeparator" w:id="0">
    <w:p w14:paraId="77C98AA7" w14:textId="77777777" w:rsidR="002723D8" w:rsidRDefault="0027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9023" w14:textId="733D1F51" w:rsidR="00DC104D" w:rsidRDefault="00DC104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75506" wp14:editId="5EC2EB87">
          <wp:simplePos x="0" y="0"/>
          <wp:positionH relativeFrom="column">
            <wp:posOffset>85725</wp:posOffset>
          </wp:positionH>
          <wp:positionV relativeFrom="paragraph">
            <wp:posOffset>-352425</wp:posOffset>
          </wp:positionV>
          <wp:extent cx="5851525" cy="598805"/>
          <wp:effectExtent l="0" t="0" r="0" b="0"/>
          <wp:wrapSquare wrapText="bothSides"/>
          <wp:docPr id="10824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A554B"/>
    <w:multiLevelType w:val="hybridMultilevel"/>
    <w:tmpl w:val="8520C228"/>
    <w:lvl w:ilvl="0" w:tplc="F94A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9534">
    <w:abstractNumId w:val="0"/>
  </w:num>
  <w:num w:numId="2" w16cid:durableId="1412847741">
    <w:abstractNumId w:val="1"/>
  </w:num>
  <w:num w:numId="3" w16cid:durableId="1645354559">
    <w:abstractNumId w:val="4"/>
  </w:num>
  <w:num w:numId="4" w16cid:durableId="2008053509">
    <w:abstractNumId w:val="5"/>
  </w:num>
  <w:num w:numId="5" w16cid:durableId="693920558">
    <w:abstractNumId w:val="8"/>
  </w:num>
  <w:num w:numId="6" w16cid:durableId="692000815">
    <w:abstractNumId w:val="34"/>
  </w:num>
  <w:num w:numId="7" w16cid:durableId="315183623">
    <w:abstractNumId w:val="51"/>
  </w:num>
  <w:num w:numId="8" w16cid:durableId="1922368632">
    <w:abstractNumId w:val="21"/>
    <w:lvlOverride w:ilvl="0">
      <w:startOverride w:val="1"/>
    </w:lvlOverride>
  </w:num>
  <w:num w:numId="9" w16cid:durableId="813302652">
    <w:abstractNumId w:val="42"/>
  </w:num>
  <w:num w:numId="10" w16cid:durableId="1698697422">
    <w:abstractNumId w:val="29"/>
  </w:num>
  <w:num w:numId="11" w16cid:durableId="611593205">
    <w:abstractNumId w:val="37"/>
    <w:lvlOverride w:ilvl="0">
      <w:startOverride w:val="1"/>
    </w:lvlOverride>
  </w:num>
  <w:num w:numId="12" w16cid:durableId="178006416">
    <w:abstractNumId w:val="22"/>
  </w:num>
  <w:num w:numId="13" w16cid:durableId="1377580809">
    <w:abstractNumId w:val="55"/>
  </w:num>
  <w:num w:numId="14" w16cid:durableId="2137680013">
    <w:abstractNumId w:val="47"/>
  </w:num>
  <w:num w:numId="15" w16cid:durableId="888998575">
    <w:abstractNumId w:val="27"/>
  </w:num>
  <w:num w:numId="16" w16cid:durableId="1826240104">
    <w:abstractNumId w:val="33"/>
  </w:num>
  <w:num w:numId="17" w16cid:durableId="585000945">
    <w:abstractNumId w:val="53"/>
  </w:num>
  <w:num w:numId="18" w16cid:durableId="1583679743">
    <w:abstractNumId w:val="20"/>
  </w:num>
  <w:num w:numId="19" w16cid:durableId="164171789">
    <w:abstractNumId w:val="17"/>
  </w:num>
  <w:num w:numId="20" w16cid:durableId="248926100">
    <w:abstractNumId w:val="18"/>
  </w:num>
  <w:num w:numId="21" w16cid:durableId="1793403979">
    <w:abstractNumId w:val="43"/>
  </w:num>
  <w:num w:numId="22" w16cid:durableId="189925548">
    <w:abstractNumId w:val="46"/>
  </w:num>
  <w:num w:numId="23" w16cid:durableId="616763438">
    <w:abstractNumId w:val="57"/>
  </w:num>
  <w:num w:numId="24" w16cid:durableId="688869738">
    <w:abstractNumId w:val="40"/>
  </w:num>
  <w:num w:numId="25" w16cid:durableId="1850560090">
    <w:abstractNumId w:val="38"/>
  </w:num>
  <w:num w:numId="26" w16cid:durableId="92483431">
    <w:abstractNumId w:val="41"/>
  </w:num>
  <w:num w:numId="27" w16cid:durableId="1963223975">
    <w:abstractNumId w:val="31"/>
  </w:num>
  <w:num w:numId="28" w16cid:durableId="667830981">
    <w:abstractNumId w:val="24"/>
  </w:num>
  <w:num w:numId="29" w16cid:durableId="203256950">
    <w:abstractNumId w:val="54"/>
  </w:num>
  <w:num w:numId="30" w16cid:durableId="1660303605">
    <w:abstractNumId w:val="56"/>
  </w:num>
  <w:num w:numId="31" w16cid:durableId="622806567">
    <w:abstractNumId w:val="23"/>
  </w:num>
  <w:num w:numId="32" w16cid:durableId="620459708">
    <w:abstractNumId w:val="36"/>
  </w:num>
  <w:num w:numId="33" w16cid:durableId="1746954500">
    <w:abstractNumId w:val="28"/>
  </w:num>
  <w:num w:numId="34" w16cid:durableId="630863354">
    <w:abstractNumId w:val="39"/>
  </w:num>
  <w:num w:numId="35" w16cid:durableId="1629772881">
    <w:abstractNumId w:val="26"/>
  </w:num>
  <w:num w:numId="36" w16cid:durableId="645355664">
    <w:abstractNumId w:val="19"/>
  </w:num>
  <w:num w:numId="37" w16cid:durableId="1783528805">
    <w:abstractNumId w:val="44"/>
  </w:num>
  <w:num w:numId="38" w16cid:durableId="190653320">
    <w:abstractNumId w:val="49"/>
  </w:num>
  <w:num w:numId="39" w16cid:durableId="980961041">
    <w:abstractNumId w:val="32"/>
  </w:num>
  <w:num w:numId="40" w16cid:durableId="2014061449">
    <w:abstractNumId w:val="45"/>
  </w:num>
  <w:num w:numId="41" w16cid:durableId="1263146200">
    <w:abstractNumId w:val="16"/>
  </w:num>
  <w:num w:numId="42" w16cid:durableId="1042753074">
    <w:abstractNumId w:val="48"/>
  </w:num>
  <w:num w:numId="43" w16cid:durableId="1659648284">
    <w:abstractNumId w:val="50"/>
  </w:num>
  <w:num w:numId="44" w16cid:durableId="1520389472">
    <w:abstractNumId w:val="35"/>
  </w:num>
  <w:num w:numId="45" w16cid:durableId="2113041344">
    <w:abstractNumId w:val="52"/>
  </w:num>
  <w:num w:numId="46" w16cid:durableId="167884667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617B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07B7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0D47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4970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33FA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C7F13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503F"/>
    <w:rsid w:val="002669F2"/>
    <w:rsid w:val="00266A66"/>
    <w:rsid w:val="00271F69"/>
    <w:rsid w:val="002723D8"/>
    <w:rsid w:val="00274AAE"/>
    <w:rsid w:val="00277CC6"/>
    <w:rsid w:val="0028144D"/>
    <w:rsid w:val="002815CD"/>
    <w:rsid w:val="00281C3E"/>
    <w:rsid w:val="0028571C"/>
    <w:rsid w:val="0028607F"/>
    <w:rsid w:val="00286A69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05DE"/>
    <w:rsid w:val="002D16CC"/>
    <w:rsid w:val="002D1876"/>
    <w:rsid w:val="002D2485"/>
    <w:rsid w:val="002D2E26"/>
    <w:rsid w:val="002D3E45"/>
    <w:rsid w:val="002D3ED4"/>
    <w:rsid w:val="002D4304"/>
    <w:rsid w:val="002D543C"/>
    <w:rsid w:val="002D6979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1020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3B29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4D"/>
    <w:rsid w:val="004164FB"/>
    <w:rsid w:val="00416855"/>
    <w:rsid w:val="004177DC"/>
    <w:rsid w:val="00417BEA"/>
    <w:rsid w:val="004208E8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66E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4CD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58C9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2959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1EDD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297"/>
    <w:rsid w:val="009A0433"/>
    <w:rsid w:val="009A1231"/>
    <w:rsid w:val="009A5B26"/>
    <w:rsid w:val="009A5CE8"/>
    <w:rsid w:val="009B0E02"/>
    <w:rsid w:val="009B0F6A"/>
    <w:rsid w:val="009B1206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497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3FC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57DDC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3925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3C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56345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286"/>
    <w:rsid w:val="00CD58D0"/>
    <w:rsid w:val="00CD5EA1"/>
    <w:rsid w:val="00CD7A38"/>
    <w:rsid w:val="00CE20FA"/>
    <w:rsid w:val="00CE4A46"/>
    <w:rsid w:val="00CE5B0D"/>
    <w:rsid w:val="00CF0626"/>
    <w:rsid w:val="00CF0ED1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96B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267C"/>
    <w:rsid w:val="00D76BC1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04D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07C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59F"/>
    <w:rsid w:val="00E66F95"/>
    <w:rsid w:val="00E66FE6"/>
    <w:rsid w:val="00E676B1"/>
    <w:rsid w:val="00E67BE7"/>
    <w:rsid w:val="00E67F84"/>
    <w:rsid w:val="00E7021A"/>
    <w:rsid w:val="00E70437"/>
    <w:rsid w:val="00E709DC"/>
    <w:rsid w:val="00E71E27"/>
    <w:rsid w:val="00E72391"/>
    <w:rsid w:val="00E73263"/>
    <w:rsid w:val="00E736E5"/>
    <w:rsid w:val="00E73836"/>
    <w:rsid w:val="00E769E9"/>
    <w:rsid w:val="00E81810"/>
    <w:rsid w:val="00E82F3C"/>
    <w:rsid w:val="00E84718"/>
    <w:rsid w:val="00E86990"/>
    <w:rsid w:val="00E86F8A"/>
    <w:rsid w:val="00E8716D"/>
    <w:rsid w:val="00E919CB"/>
    <w:rsid w:val="00E94946"/>
    <w:rsid w:val="00E94A2F"/>
    <w:rsid w:val="00E964A9"/>
    <w:rsid w:val="00E97B76"/>
    <w:rsid w:val="00EA2FF7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09A"/>
    <w:rsid w:val="00EE298A"/>
    <w:rsid w:val="00EE4065"/>
    <w:rsid w:val="00EE5181"/>
    <w:rsid w:val="00EE5AAB"/>
    <w:rsid w:val="00EE5E66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44B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0E0B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6123"/>
    <w:rsid w:val="00FA77DD"/>
    <w:rsid w:val="00FB0E5F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6D608"/>
  <w15:docId w15:val="{7A155DAA-FDB2-4596-8251-8C79F05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9B1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40DB-AF14-459B-AC84-696BEA88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11</cp:revision>
  <cp:lastPrinted>2025-01-09T10:44:00Z</cp:lastPrinted>
  <dcterms:created xsi:type="dcterms:W3CDTF">2025-01-07T14:18:00Z</dcterms:created>
  <dcterms:modified xsi:type="dcterms:W3CDTF">2025-01-09T10:44:00Z</dcterms:modified>
</cp:coreProperties>
</file>