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557C" w14:textId="77777777" w:rsidR="00221437" w:rsidRPr="00653B34" w:rsidRDefault="00221437" w:rsidP="00E40B18">
      <w:pPr>
        <w:rPr>
          <w:rFonts w:ascii="Arial" w:hAnsi="Arial" w:cs="Arial"/>
        </w:rPr>
      </w:pPr>
    </w:p>
    <w:p w14:paraId="3395388C" w14:textId="77777777" w:rsidR="008A00B8" w:rsidRPr="007A6E3F" w:rsidRDefault="008A00B8" w:rsidP="008A00B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4A9CF100" w14:textId="77777777" w:rsidR="001B2A5B" w:rsidRPr="007A6E3F" w:rsidRDefault="001B2A5B" w:rsidP="001B2A5B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01D671C8" w14:textId="4A7A09CA" w:rsidR="001B2A5B" w:rsidRPr="007A6E3F" w:rsidRDefault="001B2A5B" w:rsidP="001B2A5B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AD7C4E6" w14:textId="2C3C9472" w:rsidR="001B2A5B" w:rsidRPr="007A6E3F" w:rsidRDefault="001B2A5B" w:rsidP="001B2A5B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</w:t>
      </w:r>
    </w:p>
    <w:p w14:paraId="62A96AB8" w14:textId="77777777" w:rsidR="001B2A5B" w:rsidRPr="007A6E3F" w:rsidRDefault="001B2A5B" w:rsidP="001B2A5B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18700A69" w14:textId="77777777" w:rsidR="001B2A5B" w:rsidRPr="007A6E3F" w:rsidRDefault="001B2A5B" w:rsidP="001B2A5B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4C1166" w14:textId="77777777" w:rsidR="001B2A5B" w:rsidRPr="007A6E3F" w:rsidRDefault="001B2A5B" w:rsidP="001B2A5B">
      <w:pPr>
        <w:spacing w:line="288" w:lineRule="auto"/>
        <w:rPr>
          <w:rFonts w:ascii="Arial" w:hAnsi="Arial" w:cs="Arial"/>
          <w:u w:val="single"/>
        </w:rPr>
      </w:pPr>
    </w:p>
    <w:p w14:paraId="0A4432D3" w14:textId="77777777" w:rsidR="001B2A5B" w:rsidRPr="007A6E3F" w:rsidRDefault="001B2A5B" w:rsidP="001B2A5B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755E880A" w14:textId="7BC9DD88" w:rsidR="001B2A5B" w:rsidRPr="007A6E3F" w:rsidRDefault="001B2A5B" w:rsidP="001B2A5B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</w:t>
      </w:r>
    </w:p>
    <w:p w14:paraId="7E032479" w14:textId="0A4498EE" w:rsidR="001B2A5B" w:rsidRPr="001B2A5B" w:rsidRDefault="001B2A5B" w:rsidP="001B2A5B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99B205B" w14:textId="77777777" w:rsidR="001B2A5B" w:rsidRPr="007A6E3F" w:rsidRDefault="001B2A5B" w:rsidP="001B2A5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2F351A34" w14:textId="77777777" w:rsidR="001B2A5B" w:rsidRPr="007A6E3F" w:rsidRDefault="001B2A5B" w:rsidP="001B2A5B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233AF9E2" w14:textId="77777777" w:rsidR="001B2A5B" w:rsidRPr="007A6E3F" w:rsidRDefault="001B2A5B" w:rsidP="001B2A5B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8912766" w14:textId="77777777" w:rsidR="001B2A5B" w:rsidRPr="007A6E3F" w:rsidRDefault="001B2A5B" w:rsidP="001B2A5B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63A134CA" w14:textId="77777777" w:rsidR="001B2A5B" w:rsidRPr="007A6E3F" w:rsidRDefault="001B2A5B" w:rsidP="001B2A5B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A732730" w14:textId="77777777" w:rsidR="001B2A5B" w:rsidRPr="007A6E3F" w:rsidRDefault="001B2A5B" w:rsidP="001B2A5B">
      <w:pPr>
        <w:spacing w:before="120" w:line="360" w:lineRule="auto"/>
        <w:rPr>
          <w:rFonts w:ascii="Arial" w:hAnsi="Arial" w:cs="Arial"/>
        </w:rPr>
      </w:pPr>
    </w:p>
    <w:p w14:paraId="6EB3354D" w14:textId="7C778BBB" w:rsidR="001B2A5B" w:rsidRDefault="001B2A5B" w:rsidP="001B2A5B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 w:rsidRPr="00F05A8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Dostawa wyposażenia do pracowni transportu drogowego w postaci symulatora jazdy ciężarówką wraz z oprogramowaniem</w:t>
      </w:r>
      <w:r w:rsidRPr="00E92B76">
        <w:rPr>
          <w:rFonts w:ascii="Arial" w:hAnsi="Arial" w:cs="Arial"/>
          <w:b/>
          <w:lang w:eastAsia="en-US"/>
        </w:rPr>
        <w:t xml:space="preserve"> w ramach projektu „Nowoczesne kształcenie zawodowe szansą na lepszy start” w Zespole Szkół nr 7 im. Stanisława Mastalerza w Katowicach</w:t>
      </w:r>
      <w:r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060"/>
      </w:tblGrid>
      <w:tr w:rsidR="001B2A5B" w:rsidRPr="007A6E3F" w14:paraId="5802351D" w14:textId="77777777" w:rsidTr="00F55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C10B525" w14:textId="77777777" w:rsidR="001B2A5B" w:rsidRPr="007A6E3F" w:rsidRDefault="001B2A5B" w:rsidP="001B2A5B">
            <w:pPr>
              <w:pStyle w:val="Tekstpodstawowywcity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67BC904B" w14:textId="77777777" w:rsidR="001B2A5B" w:rsidRPr="007A6E3F" w:rsidRDefault="001B2A5B" w:rsidP="001B2A5B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* </w:t>
      </w:r>
      <w:r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>
        <w:rPr>
          <w:rFonts w:ascii="Arial" w:hAnsi="Arial" w:cs="Arial"/>
          <w:sz w:val="20"/>
        </w:rPr>
        <w:t>Dz. U. z 2024r. poz. 507</w:t>
      </w:r>
      <w:r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7F889A0" w14:textId="487EBFF5" w:rsidR="001B2A5B" w:rsidRPr="007A6E3F" w:rsidRDefault="001B2A5B" w:rsidP="001B2A5B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Oświadczam, że zachodzą w stosunku do mnie podstawy wykluczenia z p</w:t>
      </w:r>
      <w:r>
        <w:rPr>
          <w:rFonts w:ascii="Arial" w:hAnsi="Arial" w:cs="Arial"/>
          <w:sz w:val="20"/>
          <w:szCs w:val="20"/>
        </w:rPr>
        <w:t>ostępowania na podstawie art. …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</w:t>
      </w:r>
    </w:p>
    <w:p w14:paraId="24C4AD0C" w14:textId="47633C3F" w:rsidR="001B2A5B" w:rsidRPr="007A6E3F" w:rsidRDefault="001B2A5B" w:rsidP="001B2A5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…...</w:t>
      </w:r>
    </w:p>
    <w:p w14:paraId="282F6ABF" w14:textId="77777777" w:rsidR="001B2A5B" w:rsidRPr="007A6E3F" w:rsidRDefault="001B2A5B" w:rsidP="001B2A5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3E1EDC81" w14:textId="77777777" w:rsidR="001B2A5B" w:rsidRPr="007A6E3F" w:rsidRDefault="001B2A5B" w:rsidP="001B2A5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40FE26C4" w14:textId="77777777" w:rsidR="001B2A5B" w:rsidRPr="007A6E3F" w:rsidRDefault="001B2A5B" w:rsidP="001B2A5B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2A5B" w:rsidRPr="007A6E3F" w14:paraId="41A30099" w14:textId="77777777" w:rsidTr="00F550C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122083D" w14:textId="77777777" w:rsidR="001B2A5B" w:rsidRPr="007A6E3F" w:rsidRDefault="001B2A5B" w:rsidP="001B2A5B">
            <w:pPr>
              <w:pStyle w:val="Tekstpodstawowywcity"/>
              <w:numPr>
                <w:ilvl w:val="0"/>
                <w:numId w:val="2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lastRenderedPageBreak/>
              <w:t>OŚWIADCZENIE O SPEŁNIANIU WARUNKÓW UDZIAŁU W POSTĘPOWANIU</w:t>
            </w:r>
          </w:p>
        </w:tc>
      </w:tr>
    </w:tbl>
    <w:p w14:paraId="255AD1EA" w14:textId="77777777" w:rsidR="001B2A5B" w:rsidRDefault="001B2A5B" w:rsidP="001B2A5B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09235988" w14:textId="77777777" w:rsidR="001B2A5B" w:rsidRDefault="001B2A5B" w:rsidP="001B2A5B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2A5B" w:rsidRPr="007A6E3F" w14:paraId="0E2D576B" w14:textId="77777777" w:rsidTr="001B2A5B">
        <w:tc>
          <w:tcPr>
            <w:tcW w:w="9060" w:type="dxa"/>
            <w:shd w:val="clear" w:color="auto" w:fill="BFBFBF" w:themeFill="background1" w:themeFillShade="BF"/>
          </w:tcPr>
          <w:p w14:paraId="2C2E7AE4" w14:textId="77777777" w:rsidR="001B2A5B" w:rsidRPr="007A6E3F" w:rsidRDefault="001B2A5B" w:rsidP="001B2A5B">
            <w:pPr>
              <w:pStyle w:val="Akapitzlist"/>
              <w:numPr>
                <w:ilvl w:val="0"/>
                <w:numId w:val="2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019E40B2" w14:textId="4E1B1273" w:rsidR="001B2A5B" w:rsidRPr="007A6E3F" w:rsidRDefault="001B2A5B" w:rsidP="001B2A5B">
      <w:pPr>
        <w:rPr>
          <w:rFonts w:ascii="Arial" w:hAnsi="Arial" w:cs="Arial"/>
        </w:rPr>
      </w:pPr>
      <w:r w:rsidRPr="001B2A5B">
        <w:drawing>
          <wp:inline distT="0" distB="0" distL="0" distR="0" wp14:anchorId="5ECBB305" wp14:editId="0B792C58">
            <wp:extent cx="5759450" cy="148188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8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1B2A5B" w:rsidRPr="007A6E3F" w14:paraId="2C28CADB" w14:textId="77777777" w:rsidTr="00F550CF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2F24A709" w14:textId="77777777" w:rsidR="001B2A5B" w:rsidRPr="007A6E3F" w:rsidRDefault="001B2A5B" w:rsidP="001B2A5B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D28B1B" w14:textId="77777777" w:rsidR="001B2A5B" w:rsidRPr="007A6E3F" w:rsidRDefault="001B2A5B" w:rsidP="001B2A5B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12F6C41" w14:textId="77777777" w:rsidR="001B2A5B" w:rsidRPr="007A6E3F" w:rsidRDefault="001B2A5B" w:rsidP="001B2A5B">
      <w:pPr>
        <w:spacing w:line="360" w:lineRule="auto"/>
        <w:jc w:val="both"/>
        <w:rPr>
          <w:rFonts w:ascii="Arial" w:hAnsi="Arial" w:cs="Arial"/>
        </w:rPr>
      </w:pPr>
    </w:p>
    <w:p w14:paraId="2358C8E4" w14:textId="77777777" w:rsidR="001B2A5B" w:rsidRPr="007A6E3F" w:rsidRDefault="001B2A5B" w:rsidP="001B2A5B">
      <w:pPr>
        <w:spacing w:line="360" w:lineRule="auto"/>
        <w:jc w:val="both"/>
        <w:rPr>
          <w:rFonts w:ascii="Arial" w:hAnsi="Arial" w:cs="Arial"/>
        </w:rPr>
      </w:pPr>
    </w:p>
    <w:p w14:paraId="201F8D0D" w14:textId="77777777" w:rsidR="001B2A5B" w:rsidRPr="007A6E3F" w:rsidRDefault="001B2A5B" w:rsidP="001B2A5B">
      <w:pPr>
        <w:spacing w:line="360" w:lineRule="auto"/>
        <w:jc w:val="both"/>
        <w:rPr>
          <w:rFonts w:ascii="Arial" w:hAnsi="Arial" w:cs="Arial"/>
        </w:rPr>
      </w:pPr>
    </w:p>
    <w:p w14:paraId="7572E45E" w14:textId="77777777" w:rsidR="001B2A5B" w:rsidRPr="007A6E3F" w:rsidRDefault="001B2A5B" w:rsidP="001B2A5B">
      <w:pPr>
        <w:spacing w:line="360" w:lineRule="auto"/>
        <w:jc w:val="both"/>
        <w:rPr>
          <w:rFonts w:ascii="Arial" w:hAnsi="Arial" w:cs="Arial"/>
        </w:rPr>
      </w:pPr>
    </w:p>
    <w:p w14:paraId="53AFD046" w14:textId="77777777" w:rsidR="001B2A5B" w:rsidRPr="007A6E3F" w:rsidRDefault="001B2A5B" w:rsidP="001B2A5B">
      <w:pPr>
        <w:spacing w:line="360" w:lineRule="auto"/>
        <w:jc w:val="both"/>
        <w:rPr>
          <w:rFonts w:ascii="Arial" w:hAnsi="Arial" w:cs="Arial"/>
        </w:rPr>
      </w:pPr>
    </w:p>
    <w:p w14:paraId="1AD5FD73" w14:textId="4167D607" w:rsidR="001B2A5B" w:rsidRPr="007A6E3F" w:rsidRDefault="001B2A5B" w:rsidP="001B2A5B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dnia…….…………..                                                               ..........................................................</w:t>
      </w:r>
    </w:p>
    <w:p w14:paraId="1E68ED76" w14:textId="1E211749" w:rsidR="001B2A5B" w:rsidRPr="007A6E3F" w:rsidRDefault="001B2A5B" w:rsidP="001B2A5B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>
        <w:rPr>
          <w:rFonts w:ascii="Arial" w:hAnsi="Arial" w:cs="Arial"/>
          <w:sz w:val="14"/>
          <w:szCs w:val="14"/>
        </w:rPr>
        <w:t xml:space="preserve">          </w:t>
      </w:r>
      <w:bookmarkStart w:id="0" w:name="_GoBack"/>
      <w:bookmarkEnd w:id="0"/>
      <w:r w:rsidRPr="007A6E3F">
        <w:rPr>
          <w:rFonts w:ascii="Arial" w:hAnsi="Arial" w:cs="Arial"/>
          <w:sz w:val="14"/>
          <w:szCs w:val="14"/>
        </w:rPr>
        <w:t xml:space="preserve">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A6A82B0" w14:textId="77777777" w:rsidR="001B2A5B" w:rsidRPr="007A6E3F" w:rsidRDefault="001B2A5B" w:rsidP="001B2A5B">
      <w:pPr>
        <w:pStyle w:val="Tekstpodstawowy"/>
        <w:rPr>
          <w:rFonts w:ascii="Arial" w:hAnsi="Arial" w:cs="Arial"/>
          <w:sz w:val="14"/>
          <w:szCs w:val="14"/>
        </w:rPr>
      </w:pPr>
    </w:p>
    <w:p w14:paraId="232463F8" w14:textId="77777777" w:rsidR="001B2A5B" w:rsidRPr="007A6E3F" w:rsidRDefault="001B2A5B" w:rsidP="001B2A5B">
      <w:pPr>
        <w:pStyle w:val="Tekstpodstawowy"/>
        <w:rPr>
          <w:rFonts w:ascii="Arial" w:hAnsi="Arial" w:cs="Arial"/>
          <w:sz w:val="20"/>
        </w:rPr>
      </w:pPr>
    </w:p>
    <w:p w14:paraId="461BE641" w14:textId="77777777" w:rsidR="001B2A5B" w:rsidRPr="007A6E3F" w:rsidRDefault="001B2A5B" w:rsidP="001B2A5B">
      <w:pPr>
        <w:pStyle w:val="Tekstpodstawowy"/>
        <w:rPr>
          <w:rFonts w:ascii="Arial" w:hAnsi="Arial" w:cs="Arial"/>
          <w:sz w:val="20"/>
        </w:rPr>
      </w:pPr>
    </w:p>
    <w:p w14:paraId="375D1831" w14:textId="77777777" w:rsidR="001B2A5B" w:rsidRPr="007A6E3F" w:rsidRDefault="001B2A5B" w:rsidP="001B2A5B">
      <w:pPr>
        <w:pStyle w:val="Tekstpodstawowy"/>
        <w:rPr>
          <w:rFonts w:ascii="Arial" w:hAnsi="Arial" w:cs="Arial"/>
          <w:sz w:val="20"/>
        </w:rPr>
      </w:pPr>
    </w:p>
    <w:p w14:paraId="0975DBB5" w14:textId="77777777" w:rsidR="001B2A5B" w:rsidRPr="007A6E3F" w:rsidRDefault="001B2A5B" w:rsidP="001B2A5B">
      <w:pPr>
        <w:pStyle w:val="Tekstpodstawowy"/>
        <w:rPr>
          <w:rFonts w:ascii="Arial" w:hAnsi="Arial" w:cs="Arial"/>
          <w:sz w:val="20"/>
        </w:rPr>
      </w:pPr>
    </w:p>
    <w:p w14:paraId="097A624F" w14:textId="77777777" w:rsidR="001B2A5B" w:rsidRDefault="001B2A5B" w:rsidP="001B2A5B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371A22FA" w14:textId="77777777" w:rsidR="001B2A5B" w:rsidRPr="007A6E3F" w:rsidRDefault="001B2A5B" w:rsidP="001B2A5B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00BCA618" w14:textId="77777777" w:rsidR="001B2A5B" w:rsidRPr="007A6E3F" w:rsidRDefault="001B2A5B" w:rsidP="001B2A5B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03C8EF4" w14:textId="77777777" w:rsidR="001B2A5B" w:rsidRPr="007A6E3F" w:rsidRDefault="001B2A5B" w:rsidP="001B2A5B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E45153D" w14:textId="77777777" w:rsidR="001B2A5B" w:rsidRPr="007A6E3F" w:rsidRDefault="001B2A5B" w:rsidP="001B2A5B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B4C8800" w14:textId="77777777" w:rsidR="001B2A5B" w:rsidRPr="007A6E3F" w:rsidRDefault="001B2A5B" w:rsidP="001B2A5B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20A1C61" w14:textId="77777777" w:rsidR="001B2A5B" w:rsidRPr="007A6E3F" w:rsidRDefault="001B2A5B" w:rsidP="001B2A5B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EF6771" w14:textId="77777777" w:rsidR="001B2A5B" w:rsidRPr="007A6E3F" w:rsidRDefault="001B2A5B" w:rsidP="001B2A5B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360285B" w14:textId="77777777" w:rsidR="001B2A5B" w:rsidRPr="007A6E3F" w:rsidRDefault="001B2A5B" w:rsidP="001B2A5B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AF8D76B" w14:textId="77777777" w:rsidR="001B2A5B" w:rsidRPr="007A6E3F" w:rsidRDefault="001B2A5B" w:rsidP="001B2A5B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76CEBBA" w14:textId="77777777" w:rsidR="001B2A5B" w:rsidRDefault="001B2A5B" w:rsidP="001B2A5B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89C1FD5" w14:textId="77777777" w:rsidR="001B2A5B" w:rsidRDefault="001B2A5B" w:rsidP="001B2A5B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87DD903" w14:textId="77777777" w:rsidR="001B2A5B" w:rsidRDefault="001B2A5B" w:rsidP="001B2A5B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EFB2F7E" w14:textId="77777777" w:rsidR="001B2A5B" w:rsidRDefault="001B2A5B" w:rsidP="001B2A5B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A7C092" w14:textId="3F320E8B" w:rsidR="00107AD1" w:rsidRPr="001B2A5B" w:rsidRDefault="00107AD1" w:rsidP="001B2A5B">
      <w:pPr>
        <w:rPr>
          <w:rFonts w:ascii="Arial" w:hAnsi="Arial" w:cs="Arial"/>
          <w:sz w:val="16"/>
          <w:szCs w:val="16"/>
        </w:rPr>
      </w:pPr>
    </w:p>
    <w:sectPr w:rsidR="00107AD1" w:rsidRPr="001B2A5B" w:rsidSect="008D1DB0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8F289" w14:textId="77777777" w:rsidR="00F81A77" w:rsidRDefault="00F81A77">
      <w:r>
        <w:separator/>
      </w:r>
    </w:p>
  </w:endnote>
  <w:endnote w:type="continuationSeparator" w:id="0">
    <w:p w14:paraId="1666D909" w14:textId="77777777" w:rsidR="00F81A77" w:rsidRDefault="00F8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8096514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3C122065" w14:textId="64040179" w:rsidR="00F81A77" w:rsidRPr="00A50D9F" w:rsidRDefault="00F81A77" w:rsidP="00BB63F5">
        <w:pPr>
          <w:pStyle w:val="Stopka"/>
          <w:tabs>
            <w:tab w:val="clear" w:pos="4536"/>
            <w:tab w:val="center" w:pos="8931"/>
          </w:tabs>
          <w:jc w:val="right"/>
          <w:rPr>
            <w:rFonts w:asciiTheme="minorHAnsi" w:hAnsiTheme="minorHAnsi"/>
            <w:i/>
            <w:noProof/>
            <w:sz w:val="18"/>
            <w:szCs w:val="18"/>
          </w:rPr>
        </w:pPr>
        <w:r w:rsidRPr="00A50D9F">
          <w:rPr>
            <w:rFonts w:asciiTheme="minorHAnsi" w:hAnsiTheme="minorHAnsi"/>
            <w:i/>
            <w:sz w:val="18"/>
            <w:szCs w:val="18"/>
          </w:rPr>
          <w:fldChar w:fldCharType="begin"/>
        </w:r>
        <w:r w:rsidRPr="00A50D9F">
          <w:rPr>
            <w:rFonts w:asciiTheme="minorHAnsi" w:hAnsiTheme="minorHAnsi"/>
            <w:i/>
            <w:sz w:val="18"/>
            <w:szCs w:val="18"/>
          </w:rPr>
          <w:instrText xml:space="preserve"> PAGE   \* MERGEFORMAT </w:instrText>
        </w:r>
        <w:r w:rsidRPr="00A50D9F">
          <w:rPr>
            <w:rFonts w:asciiTheme="minorHAnsi" w:hAnsiTheme="minorHAnsi"/>
            <w:i/>
            <w:sz w:val="18"/>
            <w:szCs w:val="18"/>
          </w:rPr>
          <w:fldChar w:fldCharType="separate"/>
        </w:r>
        <w:r>
          <w:rPr>
            <w:rFonts w:asciiTheme="minorHAnsi" w:hAnsiTheme="minorHAnsi"/>
            <w:i/>
            <w:noProof/>
            <w:sz w:val="18"/>
            <w:szCs w:val="18"/>
          </w:rPr>
          <w:t>33</w:t>
        </w:r>
        <w:r w:rsidRPr="00A50D9F">
          <w:rPr>
            <w:rFonts w:asciiTheme="minorHAnsi" w:hAnsiTheme="minorHAnsi"/>
            <w:i/>
            <w:noProof/>
            <w:sz w:val="18"/>
            <w:szCs w:val="18"/>
          </w:rPr>
          <w:fldChar w:fldCharType="end"/>
        </w:r>
      </w:p>
      <w:p w14:paraId="611E94E5" w14:textId="77777777" w:rsidR="00F81A77" w:rsidRDefault="001B2A5B" w:rsidP="0055064C">
        <w:pPr>
          <w:spacing w:line="276" w:lineRule="auto"/>
          <w:jc w:val="both"/>
          <w:rPr>
            <w:rFonts w:asciiTheme="minorHAnsi" w:hAnsiTheme="minorHAnsi"/>
            <w:i/>
            <w:noProof/>
            <w:sz w:val="18"/>
            <w:szCs w:val="18"/>
          </w:rPr>
        </w:pPr>
      </w:p>
    </w:sdtContent>
  </w:sdt>
  <w:p w14:paraId="207CF724" w14:textId="38279226" w:rsidR="00F81A77" w:rsidRPr="00F070A4" w:rsidRDefault="00F81A77" w:rsidP="0055064C">
    <w:pPr>
      <w:spacing w:line="276" w:lineRule="auto"/>
      <w:jc w:val="both"/>
      <w:rPr>
        <w:rFonts w:ascii="Arial" w:hAnsi="Arial" w:cs="Arial"/>
        <w:i/>
        <w:sz w:val="16"/>
        <w:szCs w:val="16"/>
      </w:rPr>
    </w:pPr>
    <w:r w:rsidRPr="0055064C">
      <w:rPr>
        <w:rFonts w:ascii="Arial" w:hAnsi="Arial" w:cs="Arial"/>
        <w:i/>
        <w:sz w:val="16"/>
        <w:szCs w:val="16"/>
      </w:rPr>
      <w:t xml:space="preserve"> </w:t>
    </w:r>
    <w:r w:rsidRPr="00F070A4">
      <w:rPr>
        <w:rFonts w:ascii="Arial" w:hAnsi="Arial" w:cs="Arial"/>
        <w:i/>
        <w:sz w:val="16"/>
        <w:szCs w:val="16"/>
      </w:rPr>
      <w:t>Projekt pn.: Nowoczesne kształcenie zawodowe szansą na lepszy start - Fundusze Europejskie dla Śląskiego 2021-2027 (Funduszu na rzecz Sprawiedliwej Transformacji) dla Priorytetu: FESL.10.00-Fundusze Europejskie na transformację dla Działania: FESL.10.23-Edukacja zawodowa w procesie sprawiedliwej transformacji regionu</w:t>
    </w:r>
  </w:p>
  <w:p w14:paraId="0C6CA725" w14:textId="18778410" w:rsidR="00F81A77" w:rsidRPr="00A50D9F" w:rsidRDefault="00F81A77" w:rsidP="00BB63F5">
    <w:pPr>
      <w:pStyle w:val="Stopka"/>
      <w:tabs>
        <w:tab w:val="clear" w:pos="4536"/>
        <w:tab w:val="center" w:pos="8931"/>
      </w:tabs>
      <w:jc w:val="center"/>
      <w:rPr>
        <w:rFonts w:asciiTheme="minorHAnsi" w:hAnsiTheme="minorHAns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8FC9D" w14:textId="77777777" w:rsidR="00F81A77" w:rsidRDefault="00F81A77">
      <w:r>
        <w:separator/>
      </w:r>
    </w:p>
  </w:footnote>
  <w:footnote w:type="continuationSeparator" w:id="0">
    <w:p w14:paraId="66F8624B" w14:textId="77777777" w:rsidR="00F81A77" w:rsidRDefault="00F81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3295B" w14:textId="654C75A5" w:rsidR="00F81A77" w:rsidRDefault="00F81A77" w:rsidP="004A2634">
    <w:pPr>
      <w:tabs>
        <w:tab w:val="left" w:pos="3270"/>
        <w:tab w:val="center" w:pos="4535"/>
        <w:tab w:val="right" w:pos="907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                                                                                                                            </w:t>
    </w:r>
  </w:p>
  <w:p w14:paraId="7E8AB7C4" w14:textId="73CD2B2F" w:rsidR="00F81A77" w:rsidRDefault="00F81A77" w:rsidP="004A2634">
    <w:pPr>
      <w:tabs>
        <w:tab w:val="left" w:pos="3270"/>
        <w:tab w:val="center" w:pos="4535"/>
        <w:tab w:val="right" w:pos="9070"/>
      </w:tabs>
      <w:rPr>
        <w:rFonts w:ascii="Calibri" w:hAnsi="Calibri"/>
        <w:sz w:val="16"/>
        <w:szCs w:val="16"/>
      </w:rPr>
    </w:pPr>
    <w:r w:rsidRPr="004B5306">
      <w:rPr>
        <w:rFonts w:ascii="Calibri" w:hAnsi="Calibri"/>
        <w:noProof/>
        <w:sz w:val="16"/>
        <w:szCs w:val="16"/>
      </w:rPr>
      <w:drawing>
        <wp:inline distT="0" distB="0" distL="0" distR="0" wp14:anchorId="1A63C834" wp14:editId="70EF95F1">
          <wp:extent cx="5759450" cy="607198"/>
          <wp:effectExtent l="0" t="0" r="0" b="2540"/>
          <wp:docPr id="7" name="Obraz 7" descr="W:\AAA POSTĘPOWANIA POWYŻEJ 130 tyś - USTAWOWE\UE\unijne logowanie do kopiowania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AAA POSTĘPOWANIA POWYŻEJ 130 tyś - USTAWOWE\UE\unijne logowanie do kopiowania\FE SL kolor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CBC31" w14:textId="5C9AA8F3" w:rsidR="00F81A77" w:rsidRPr="00BB63F5" w:rsidRDefault="00F81A77" w:rsidP="004A2634">
    <w:pPr>
      <w:tabs>
        <w:tab w:val="left" w:pos="327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428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7434" w14:textId="77777777" w:rsidR="00F81A77" w:rsidRPr="00D12250" w:rsidRDefault="00F81A77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3EA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F81A77" w:rsidRDefault="00F81A77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BB3B6A"/>
    <w:multiLevelType w:val="hybridMultilevel"/>
    <w:tmpl w:val="B832D198"/>
    <w:lvl w:ilvl="0" w:tplc="0415000B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0A5E7AAA"/>
    <w:multiLevelType w:val="hybridMultilevel"/>
    <w:tmpl w:val="EA8C7C2E"/>
    <w:lvl w:ilvl="0" w:tplc="04150017">
      <w:start w:val="1"/>
      <w:numFmt w:val="lowerLetter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9" w15:restartNumberingAfterBreak="0">
    <w:nsid w:val="0C4905E6"/>
    <w:multiLevelType w:val="hybridMultilevel"/>
    <w:tmpl w:val="024EBF92"/>
    <w:lvl w:ilvl="0" w:tplc="295E8784">
      <w:start w:val="1"/>
      <w:numFmt w:val="bullet"/>
      <w:lvlText w:val="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DD60781"/>
    <w:multiLevelType w:val="hybridMultilevel"/>
    <w:tmpl w:val="010C743E"/>
    <w:lvl w:ilvl="0" w:tplc="5C06E23E">
      <w:start w:val="1"/>
      <w:numFmt w:val="bullet"/>
      <w:lvlText w:val="–"/>
      <w:lvlJc w:val="left"/>
      <w:pPr>
        <w:ind w:left="23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42" w15:restartNumberingAfterBreak="0">
    <w:nsid w:val="0E7B31AD"/>
    <w:multiLevelType w:val="hybridMultilevel"/>
    <w:tmpl w:val="F03246A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D7E2AEC"/>
    <w:multiLevelType w:val="multilevel"/>
    <w:tmpl w:val="0F0A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9" w15:restartNumberingAfterBreak="0">
    <w:nsid w:val="1F937F06"/>
    <w:multiLevelType w:val="multilevel"/>
    <w:tmpl w:val="E7763648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1514750"/>
    <w:multiLevelType w:val="multilevel"/>
    <w:tmpl w:val="0B7A8C7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1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2" w15:restartNumberingAfterBreak="0">
    <w:nsid w:val="2C963FB9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3575263"/>
    <w:multiLevelType w:val="hybridMultilevel"/>
    <w:tmpl w:val="A91E6E02"/>
    <w:lvl w:ilvl="0" w:tplc="15FA5AD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33D95B9A"/>
    <w:multiLevelType w:val="hybridMultilevel"/>
    <w:tmpl w:val="F9F491C6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7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434EAB"/>
    <w:multiLevelType w:val="hybridMultilevel"/>
    <w:tmpl w:val="05CE330E"/>
    <w:lvl w:ilvl="0" w:tplc="B616E2D0">
      <w:start w:val="1"/>
      <w:numFmt w:val="lowerLetter"/>
      <w:lvlText w:val="%1)"/>
      <w:lvlJc w:val="left"/>
      <w:pPr>
        <w:ind w:left="2088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9" w15:restartNumberingAfterBreak="0">
    <w:nsid w:val="47D753DA"/>
    <w:multiLevelType w:val="multilevel"/>
    <w:tmpl w:val="756E8AA0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0" w15:restartNumberingAfterBreak="0">
    <w:nsid w:val="48867B19"/>
    <w:multiLevelType w:val="hybridMultilevel"/>
    <w:tmpl w:val="4022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4CB73D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4" w15:restartNumberingAfterBreak="0">
    <w:nsid w:val="4E93115E"/>
    <w:multiLevelType w:val="multilevel"/>
    <w:tmpl w:val="B9102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5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8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3079" w:hanging="360"/>
      </w:pPr>
    </w:lvl>
    <w:lvl w:ilvl="1" w:tplc="04150019" w:tentative="1">
      <w:start w:val="1"/>
      <w:numFmt w:val="lowerLetter"/>
      <w:lvlText w:val="%2."/>
      <w:lvlJc w:val="left"/>
      <w:pPr>
        <w:ind w:left="3799" w:hanging="360"/>
      </w:pPr>
    </w:lvl>
    <w:lvl w:ilvl="2" w:tplc="0415001B" w:tentative="1">
      <w:start w:val="1"/>
      <w:numFmt w:val="lowerRoman"/>
      <w:lvlText w:val="%3."/>
      <w:lvlJc w:val="right"/>
      <w:pPr>
        <w:ind w:left="4519" w:hanging="180"/>
      </w:pPr>
    </w:lvl>
    <w:lvl w:ilvl="3" w:tplc="0415000F" w:tentative="1">
      <w:start w:val="1"/>
      <w:numFmt w:val="decimal"/>
      <w:lvlText w:val="%4."/>
      <w:lvlJc w:val="left"/>
      <w:pPr>
        <w:ind w:left="5239" w:hanging="360"/>
      </w:pPr>
    </w:lvl>
    <w:lvl w:ilvl="4" w:tplc="04150019" w:tentative="1">
      <w:start w:val="1"/>
      <w:numFmt w:val="lowerLetter"/>
      <w:lvlText w:val="%5."/>
      <w:lvlJc w:val="left"/>
      <w:pPr>
        <w:ind w:left="5959" w:hanging="360"/>
      </w:pPr>
    </w:lvl>
    <w:lvl w:ilvl="5" w:tplc="0415001B" w:tentative="1">
      <w:start w:val="1"/>
      <w:numFmt w:val="lowerRoman"/>
      <w:lvlText w:val="%6."/>
      <w:lvlJc w:val="right"/>
      <w:pPr>
        <w:ind w:left="6679" w:hanging="180"/>
      </w:pPr>
    </w:lvl>
    <w:lvl w:ilvl="6" w:tplc="0415000F" w:tentative="1">
      <w:start w:val="1"/>
      <w:numFmt w:val="decimal"/>
      <w:lvlText w:val="%7."/>
      <w:lvlJc w:val="left"/>
      <w:pPr>
        <w:ind w:left="7399" w:hanging="360"/>
      </w:pPr>
    </w:lvl>
    <w:lvl w:ilvl="7" w:tplc="04150019" w:tentative="1">
      <w:start w:val="1"/>
      <w:numFmt w:val="lowerLetter"/>
      <w:lvlText w:val="%8."/>
      <w:lvlJc w:val="left"/>
      <w:pPr>
        <w:ind w:left="8119" w:hanging="360"/>
      </w:pPr>
    </w:lvl>
    <w:lvl w:ilvl="8" w:tplc="0415001B" w:tentative="1">
      <w:start w:val="1"/>
      <w:numFmt w:val="lowerRoman"/>
      <w:lvlText w:val="%9."/>
      <w:lvlJc w:val="right"/>
      <w:pPr>
        <w:ind w:left="8839" w:hanging="180"/>
      </w:pPr>
    </w:lvl>
  </w:abstractNum>
  <w:abstractNum w:abstractNumId="71" w15:restartNumberingAfterBreak="0">
    <w:nsid w:val="5FBD11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3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6" w15:restartNumberingAfterBreak="0">
    <w:nsid w:val="6EFD2607"/>
    <w:multiLevelType w:val="hybridMultilevel"/>
    <w:tmpl w:val="1C7E8958"/>
    <w:lvl w:ilvl="0" w:tplc="295E8784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8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7D6E4409"/>
    <w:multiLevelType w:val="hybridMultilevel"/>
    <w:tmpl w:val="79C859DA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0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3"/>
  </w:num>
  <w:num w:numId="2">
    <w:abstractNumId w:val="45"/>
  </w:num>
  <w:num w:numId="3">
    <w:abstractNumId w:val="66"/>
  </w:num>
  <w:num w:numId="4">
    <w:abstractNumId w:val="65"/>
  </w:num>
  <w:num w:numId="5">
    <w:abstractNumId w:val="34"/>
  </w:num>
  <w:num w:numId="6">
    <w:abstractNumId w:val="80"/>
  </w:num>
  <w:num w:numId="7">
    <w:abstractNumId w:val="75"/>
  </w:num>
  <w:num w:numId="8">
    <w:abstractNumId w:val="36"/>
  </w:num>
  <w:num w:numId="9">
    <w:abstractNumId w:val="53"/>
  </w:num>
  <w:num w:numId="10">
    <w:abstractNumId w:val="56"/>
  </w:num>
  <w:num w:numId="11">
    <w:abstractNumId w:val="67"/>
  </w:num>
  <w:num w:numId="12">
    <w:abstractNumId w:val="77"/>
  </w:num>
  <w:num w:numId="13">
    <w:abstractNumId w:val="69"/>
  </w:num>
  <w:num w:numId="14">
    <w:abstractNumId w:val="78"/>
  </w:num>
  <w:num w:numId="15">
    <w:abstractNumId w:val="46"/>
  </w:num>
  <w:num w:numId="16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/>
          <w:i w:val="0"/>
          <w:color w:val="00000A"/>
          <w:sz w:val="21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i w:val="0"/>
          <w:color w:val="00000A"/>
          <w:sz w:val="21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/>
          <w:i w:val="0"/>
          <w:sz w:val="21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7">
    <w:abstractNumId w:val="26"/>
  </w:num>
  <w:num w:numId="18">
    <w:abstractNumId w:val="50"/>
  </w:num>
  <w:num w:numId="19">
    <w:abstractNumId w:val="70"/>
  </w:num>
  <w:num w:numId="20">
    <w:abstractNumId w:val="44"/>
  </w:num>
  <w:num w:numId="21">
    <w:abstractNumId w:val="11"/>
  </w:num>
  <w:num w:numId="22">
    <w:abstractNumId w:val="33"/>
  </w:num>
  <w:num w:numId="23">
    <w:abstractNumId w:val="68"/>
  </w:num>
  <w:num w:numId="24">
    <w:abstractNumId w:val="48"/>
  </w:num>
  <w:num w:numId="25">
    <w:abstractNumId w:val="54"/>
  </w:num>
  <w:num w:numId="26">
    <w:abstractNumId w:val="74"/>
  </w:num>
  <w:num w:numId="27">
    <w:abstractNumId w:val="41"/>
  </w:num>
  <w:num w:numId="28">
    <w:abstractNumId w:val="73"/>
  </w:num>
  <w:num w:numId="29">
    <w:abstractNumId w:val="76"/>
  </w:num>
  <w:num w:numId="30">
    <w:abstractNumId w:val="72"/>
  </w:num>
  <w:num w:numId="31">
    <w:abstractNumId w:val="51"/>
  </w:num>
  <w:num w:numId="32">
    <w:abstractNumId w:val="60"/>
  </w:num>
  <w:num w:numId="33">
    <w:abstractNumId w:val="43"/>
  </w:num>
  <w:num w:numId="34">
    <w:abstractNumId w:val="40"/>
  </w:num>
  <w:num w:numId="35">
    <w:abstractNumId w:val="61"/>
  </w:num>
  <w:num w:numId="36">
    <w:abstractNumId w:val="52"/>
  </w:num>
  <w:num w:numId="37">
    <w:abstractNumId w:val="59"/>
  </w:num>
  <w:num w:numId="38">
    <w:abstractNumId w:val="79"/>
  </w:num>
  <w:num w:numId="39">
    <w:abstractNumId w:val="38"/>
  </w:num>
  <w:num w:numId="40">
    <w:abstractNumId w:val="64"/>
  </w:num>
  <w:num w:numId="41">
    <w:abstractNumId w:val="42"/>
  </w:num>
  <w:num w:numId="42">
    <w:abstractNumId w:val="39"/>
  </w:num>
  <w:num w:numId="43">
    <w:abstractNumId w:val="62"/>
  </w:num>
  <w:num w:numId="44">
    <w:abstractNumId w:val="35"/>
  </w:num>
  <w:num w:numId="45">
    <w:abstractNumId w:val="58"/>
  </w:num>
  <w:num w:numId="46">
    <w:abstractNumId w:val="49"/>
  </w:num>
  <w:num w:numId="47">
    <w:abstractNumId w:val="49"/>
    <w:lvlOverride w:ilvl="0">
      <w:startOverride w:val="1"/>
      <w:lvl w:ilvl="0">
        <w:start w:val="1"/>
        <w:numFmt w:val="lowerLetter"/>
        <w:lvlText w:val="%1)"/>
        <w:lvlJc w:val="left"/>
        <w:pPr>
          <w:ind w:left="1068" w:hanging="360"/>
        </w:pPr>
        <w:rPr>
          <w:b w:val="0"/>
        </w:rPr>
      </w:lvl>
    </w:lvlOverride>
  </w:num>
  <w:num w:numId="48">
    <w:abstractNumId w:val="55"/>
  </w:num>
  <w:num w:numId="49">
    <w:abstractNumId w:val="37"/>
  </w:num>
  <w:num w:numId="50">
    <w:abstractNumId w:val="57"/>
  </w:num>
  <w:num w:numId="51">
    <w:abstractNumId w:val="7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3F22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1C3E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19E2"/>
    <w:rsid w:val="00051A53"/>
    <w:rsid w:val="00053482"/>
    <w:rsid w:val="00053741"/>
    <w:rsid w:val="000547CF"/>
    <w:rsid w:val="00054C33"/>
    <w:rsid w:val="0005528D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533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83F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6A58"/>
    <w:rsid w:val="000A0F42"/>
    <w:rsid w:val="000A2711"/>
    <w:rsid w:val="000A29DD"/>
    <w:rsid w:val="000A3293"/>
    <w:rsid w:val="000A3AA7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964"/>
    <w:rsid w:val="000D074C"/>
    <w:rsid w:val="000D08F6"/>
    <w:rsid w:val="000D2BF9"/>
    <w:rsid w:val="000D5C81"/>
    <w:rsid w:val="000D5CE6"/>
    <w:rsid w:val="000D6D8B"/>
    <w:rsid w:val="000D7684"/>
    <w:rsid w:val="000E05DB"/>
    <w:rsid w:val="000E0DBC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07AD1"/>
    <w:rsid w:val="001104B1"/>
    <w:rsid w:val="00110539"/>
    <w:rsid w:val="001108C4"/>
    <w:rsid w:val="00110A39"/>
    <w:rsid w:val="001114F6"/>
    <w:rsid w:val="00111AAF"/>
    <w:rsid w:val="00111D97"/>
    <w:rsid w:val="0011201E"/>
    <w:rsid w:val="001121CD"/>
    <w:rsid w:val="00113BC4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4D03"/>
    <w:rsid w:val="0012503B"/>
    <w:rsid w:val="00127276"/>
    <w:rsid w:val="00130069"/>
    <w:rsid w:val="00131440"/>
    <w:rsid w:val="001315B4"/>
    <w:rsid w:val="00131C40"/>
    <w:rsid w:val="00133327"/>
    <w:rsid w:val="0013433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448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08D0"/>
    <w:rsid w:val="00172297"/>
    <w:rsid w:val="0017291F"/>
    <w:rsid w:val="00172B2C"/>
    <w:rsid w:val="00172DA1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2D2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0AA"/>
    <w:rsid w:val="00191C4B"/>
    <w:rsid w:val="00191E38"/>
    <w:rsid w:val="00191F57"/>
    <w:rsid w:val="00191F82"/>
    <w:rsid w:val="00192EA1"/>
    <w:rsid w:val="001951E8"/>
    <w:rsid w:val="001960E8"/>
    <w:rsid w:val="00196756"/>
    <w:rsid w:val="001969AD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67DB"/>
    <w:rsid w:val="001A7842"/>
    <w:rsid w:val="001A7AA5"/>
    <w:rsid w:val="001B063A"/>
    <w:rsid w:val="001B066D"/>
    <w:rsid w:val="001B07D9"/>
    <w:rsid w:val="001B0829"/>
    <w:rsid w:val="001B17B1"/>
    <w:rsid w:val="001B2A5B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71B9"/>
    <w:rsid w:val="001C798B"/>
    <w:rsid w:val="001D02BB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2721"/>
    <w:rsid w:val="001F3170"/>
    <w:rsid w:val="001F35F5"/>
    <w:rsid w:val="001F3A85"/>
    <w:rsid w:val="001F3B29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CEC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23C4"/>
    <w:rsid w:val="00232538"/>
    <w:rsid w:val="00233619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A7"/>
    <w:rsid w:val="002549EB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4EF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1EAD"/>
    <w:rsid w:val="002725AE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395"/>
    <w:rsid w:val="00290BA3"/>
    <w:rsid w:val="00291389"/>
    <w:rsid w:val="0029187D"/>
    <w:rsid w:val="00292369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36B"/>
    <w:rsid w:val="00297D45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809"/>
    <w:rsid w:val="002B2A0E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072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4B84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CC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20B"/>
    <w:rsid w:val="00306C1B"/>
    <w:rsid w:val="003073A7"/>
    <w:rsid w:val="00310E0E"/>
    <w:rsid w:val="00310E39"/>
    <w:rsid w:val="0031122B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778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144"/>
    <w:rsid w:val="00327821"/>
    <w:rsid w:val="00327CA4"/>
    <w:rsid w:val="0033219C"/>
    <w:rsid w:val="00332B56"/>
    <w:rsid w:val="00333890"/>
    <w:rsid w:val="00334C3B"/>
    <w:rsid w:val="00334F55"/>
    <w:rsid w:val="00335216"/>
    <w:rsid w:val="00340151"/>
    <w:rsid w:val="003412DC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4F90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2C69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87F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8B3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0323"/>
    <w:rsid w:val="003F122B"/>
    <w:rsid w:val="003F1844"/>
    <w:rsid w:val="003F1A89"/>
    <w:rsid w:val="003F2BFB"/>
    <w:rsid w:val="003F2E82"/>
    <w:rsid w:val="003F488F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0B4"/>
    <w:rsid w:val="004119A5"/>
    <w:rsid w:val="00411BA3"/>
    <w:rsid w:val="00412892"/>
    <w:rsid w:val="004132AA"/>
    <w:rsid w:val="00413E9C"/>
    <w:rsid w:val="00414841"/>
    <w:rsid w:val="004159DC"/>
    <w:rsid w:val="00415A20"/>
    <w:rsid w:val="00416317"/>
    <w:rsid w:val="0041651C"/>
    <w:rsid w:val="00417FD6"/>
    <w:rsid w:val="004214AB"/>
    <w:rsid w:val="004229AA"/>
    <w:rsid w:val="00422BAC"/>
    <w:rsid w:val="00423119"/>
    <w:rsid w:val="00423810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083"/>
    <w:rsid w:val="00434277"/>
    <w:rsid w:val="004348BB"/>
    <w:rsid w:val="004349E5"/>
    <w:rsid w:val="00434C87"/>
    <w:rsid w:val="00435BA0"/>
    <w:rsid w:val="00435C1F"/>
    <w:rsid w:val="00436886"/>
    <w:rsid w:val="0044028F"/>
    <w:rsid w:val="00440393"/>
    <w:rsid w:val="00440727"/>
    <w:rsid w:val="00441E02"/>
    <w:rsid w:val="0044270D"/>
    <w:rsid w:val="004432A0"/>
    <w:rsid w:val="0044347A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B8D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2636"/>
    <w:rsid w:val="00493BED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634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18D9"/>
    <w:rsid w:val="004B26AD"/>
    <w:rsid w:val="004B3039"/>
    <w:rsid w:val="004B3120"/>
    <w:rsid w:val="004B44EF"/>
    <w:rsid w:val="004B49BD"/>
    <w:rsid w:val="004B5306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2B9F"/>
    <w:rsid w:val="004C37FF"/>
    <w:rsid w:val="004C3F19"/>
    <w:rsid w:val="004C52B1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3B6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15FBA"/>
    <w:rsid w:val="00520528"/>
    <w:rsid w:val="00520A21"/>
    <w:rsid w:val="00521FCD"/>
    <w:rsid w:val="005238D4"/>
    <w:rsid w:val="00523E4F"/>
    <w:rsid w:val="00525820"/>
    <w:rsid w:val="00525FB5"/>
    <w:rsid w:val="005260A5"/>
    <w:rsid w:val="0052676D"/>
    <w:rsid w:val="005271A4"/>
    <w:rsid w:val="0052729B"/>
    <w:rsid w:val="0053135E"/>
    <w:rsid w:val="0053173B"/>
    <w:rsid w:val="005320D0"/>
    <w:rsid w:val="0053376B"/>
    <w:rsid w:val="0053611F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27D"/>
    <w:rsid w:val="005449EC"/>
    <w:rsid w:val="005451A6"/>
    <w:rsid w:val="00545231"/>
    <w:rsid w:val="00545785"/>
    <w:rsid w:val="00545C83"/>
    <w:rsid w:val="0054627A"/>
    <w:rsid w:val="0055019E"/>
    <w:rsid w:val="0055064C"/>
    <w:rsid w:val="00550A57"/>
    <w:rsid w:val="00553113"/>
    <w:rsid w:val="005531AE"/>
    <w:rsid w:val="00553570"/>
    <w:rsid w:val="00553663"/>
    <w:rsid w:val="00553849"/>
    <w:rsid w:val="005539A9"/>
    <w:rsid w:val="00553E7B"/>
    <w:rsid w:val="00554146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77D9"/>
    <w:rsid w:val="00577CF4"/>
    <w:rsid w:val="005803F6"/>
    <w:rsid w:val="00581150"/>
    <w:rsid w:val="00581166"/>
    <w:rsid w:val="00581A94"/>
    <w:rsid w:val="00582CCF"/>
    <w:rsid w:val="00585E3D"/>
    <w:rsid w:val="00586F42"/>
    <w:rsid w:val="00590541"/>
    <w:rsid w:val="00590651"/>
    <w:rsid w:val="00590FD9"/>
    <w:rsid w:val="005911E4"/>
    <w:rsid w:val="00592711"/>
    <w:rsid w:val="00592CF8"/>
    <w:rsid w:val="005931D5"/>
    <w:rsid w:val="0059379D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A738C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77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2BF1"/>
    <w:rsid w:val="005E30FD"/>
    <w:rsid w:val="005E33FA"/>
    <w:rsid w:val="005E349F"/>
    <w:rsid w:val="005E3A82"/>
    <w:rsid w:val="005E3E65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325B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2E"/>
    <w:rsid w:val="00635143"/>
    <w:rsid w:val="00635440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0B88"/>
    <w:rsid w:val="006511E7"/>
    <w:rsid w:val="0065146C"/>
    <w:rsid w:val="006528BC"/>
    <w:rsid w:val="00652FFB"/>
    <w:rsid w:val="0065363A"/>
    <w:rsid w:val="00653B34"/>
    <w:rsid w:val="00654351"/>
    <w:rsid w:val="006552BA"/>
    <w:rsid w:val="00655751"/>
    <w:rsid w:val="00655EDE"/>
    <w:rsid w:val="00656CCB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5000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E617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560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1E5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22ED"/>
    <w:rsid w:val="0073360F"/>
    <w:rsid w:val="00733AA9"/>
    <w:rsid w:val="007348ED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181"/>
    <w:rsid w:val="0075793F"/>
    <w:rsid w:val="00761AA6"/>
    <w:rsid w:val="00761B94"/>
    <w:rsid w:val="00761EA5"/>
    <w:rsid w:val="00761FEF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0DEA"/>
    <w:rsid w:val="00781F61"/>
    <w:rsid w:val="00782F0B"/>
    <w:rsid w:val="0078358D"/>
    <w:rsid w:val="007835DA"/>
    <w:rsid w:val="007836A4"/>
    <w:rsid w:val="0078451B"/>
    <w:rsid w:val="00786D2A"/>
    <w:rsid w:val="00787D50"/>
    <w:rsid w:val="007903B0"/>
    <w:rsid w:val="00791048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5E7"/>
    <w:rsid w:val="007B4B08"/>
    <w:rsid w:val="007B51F8"/>
    <w:rsid w:val="007B5578"/>
    <w:rsid w:val="007B6964"/>
    <w:rsid w:val="007B7170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51A3"/>
    <w:rsid w:val="007C6CE8"/>
    <w:rsid w:val="007C73B0"/>
    <w:rsid w:val="007C7B10"/>
    <w:rsid w:val="007D046A"/>
    <w:rsid w:val="007D04AB"/>
    <w:rsid w:val="007D0F8D"/>
    <w:rsid w:val="007D1656"/>
    <w:rsid w:val="007D19EA"/>
    <w:rsid w:val="007D3813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7C10"/>
    <w:rsid w:val="007F7DBA"/>
    <w:rsid w:val="0080160A"/>
    <w:rsid w:val="008020C8"/>
    <w:rsid w:val="008025DF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03DC"/>
    <w:rsid w:val="0088126A"/>
    <w:rsid w:val="00881933"/>
    <w:rsid w:val="0088291F"/>
    <w:rsid w:val="008833D7"/>
    <w:rsid w:val="008838AB"/>
    <w:rsid w:val="00883B87"/>
    <w:rsid w:val="00884073"/>
    <w:rsid w:val="00884231"/>
    <w:rsid w:val="008843CC"/>
    <w:rsid w:val="008848CA"/>
    <w:rsid w:val="00885D0A"/>
    <w:rsid w:val="00886340"/>
    <w:rsid w:val="00886DDC"/>
    <w:rsid w:val="00890E30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0B8"/>
    <w:rsid w:val="008A07BB"/>
    <w:rsid w:val="008A0A2F"/>
    <w:rsid w:val="008A0CB1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1A20"/>
    <w:rsid w:val="008B33CA"/>
    <w:rsid w:val="008B3F63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E799A"/>
    <w:rsid w:val="008F090F"/>
    <w:rsid w:val="008F0D5F"/>
    <w:rsid w:val="008F0DF3"/>
    <w:rsid w:val="008F15D2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8F75E2"/>
    <w:rsid w:val="009005B7"/>
    <w:rsid w:val="0090183C"/>
    <w:rsid w:val="00902585"/>
    <w:rsid w:val="00903297"/>
    <w:rsid w:val="009038A4"/>
    <w:rsid w:val="00903998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DD"/>
    <w:rsid w:val="00911DAE"/>
    <w:rsid w:val="0091207F"/>
    <w:rsid w:val="009138BF"/>
    <w:rsid w:val="00913B1C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155E"/>
    <w:rsid w:val="0094272E"/>
    <w:rsid w:val="009432C3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750F"/>
    <w:rsid w:val="0095784C"/>
    <w:rsid w:val="00961C8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214"/>
    <w:rsid w:val="00965672"/>
    <w:rsid w:val="00965E7D"/>
    <w:rsid w:val="00966A3C"/>
    <w:rsid w:val="00967E24"/>
    <w:rsid w:val="009707F0"/>
    <w:rsid w:val="00971E34"/>
    <w:rsid w:val="00973322"/>
    <w:rsid w:val="009733B0"/>
    <w:rsid w:val="0097398D"/>
    <w:rsid w:val="00973EFD"/>
    <w:rsid w:val="00974058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49B"/>
    <w:rsid w:val="0098654D"/>
    <w:rsid w:val="009867E0"/>
    <w:rsid w:val="00986B51"/>
    <w:rsid w:val="009871FC"/>
    <w:rsid w:val="0098757A"/>
    <w:rsid w:val="0098784D"/>
    <w:rsid w:val="00987D52"/>
    <w:rsid w:val="00991084"/>
    <w:rsid w:val="00991DA1"/>
    <w:rsid w:val="0099305D"/>
    <w:rsid w:val="00993D1F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2065"/>
    <w:rsid w:val="009B3B90"/>
    <w:rsid w:val="009B4CFA"/>
    <w:rsid w:val="009B5386"/>
    <w:rsid w:val="009C00EE"/>
    <w:rsid w:val="009C0698"/>
    <w:rsid w:val="009C1E5A"/>
    <w:rsid w:val="009C2BD8"/>
    <w:rsid w:val="009C594F"/>
    <w:rsid w:val="009C5FD4"/>
    <w:rsid w:val="009C7488"/>
    <w:rsid w:val="009D06B3"/>
    <w:rsid w:val="009D1B60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B"/>
    <w:rsid w:val="009E4B2C"/>
    <w:rsid w:val="009E609F"/>
    <w:rsid w:val="009E7903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079A5"/>
    <w:rsid w:val="00A10693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22AF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0D9F"/>
    <w:rsid w:val="00A51406"/>
    <w:rsid w:val="00A51C60"/>
    <w:rsid w:val="00A52787"/>
    <w:rsid w:val="00A52949"/>
    <w:rsid w:val="00A53DCB"/>
    <w:rsid w:val="00A543AA"/>
    <w:rsid w:val="00A5524C"/>
    <w:rsid w:val="00A55327"/>
    <w:rsid w:val="00A55841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66085"/>
    <w:rsid w:val="00A701A6"/>
    <w:rsid w:val="00A71574"/>
    <w:rsid w:val="00A71C0E"/>
    <w:rsid w:val="00A723FE"/>
    <w:rsid w:val="00A728AA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59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3C1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54CA"/>
    <w:rsid w:val="00AD6DAF"/>
    <w:rsid w:val="00AE08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E7CA5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4AD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37A30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414F"/>
    <w:rsid w:val="00B54273"/>
    <w:rsid w:val="00B60D4B"/>
    <w:rsid w:val="00B613AD"/>
    <w:rsid w:val="00B613FC"/>
    <w:rsid w:val="00B61753"/>
    <w:rsid w:val="00B6298E"/>
    <w:rsid w:val="00B62A72"/>
    <w:rsid w:val="00B62F38"/>
    <w:rsid w:val="00B649BE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706"/>
    <w:rsid w:val="00B76AF7"/>
    <w:rsid w:val="00B76EEE"/>
    <w:rsid w:val="00B777D0"/>
    <w:rsid w:val="00B77EB1"/>
    <w:rsid w:val="00B77FC7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8781B"/>
    <w:rsid w:val="00B93290"/>
    <w:rsid w:val="00B94760"/>
    <w:rsid w:val="00B959C0"/>
    <w:rsid w:val="00B95A78"/>
    <w:rsid w:val="00B961D3"/>
    <w:rsid w:val="00B962FA"/>
    <w:rsid w:val="00B96349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63F5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5D9D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5CEA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5771"/>
    <w:rsid w:val="00C16E11"/>
    <w:rsid w:val="00C16E96"/>
    <w:rsid w:val="00C20831"/>
    <w:rsid w:val="00C20C17"/>
    <w:rsid w:val="00C22ADB"/>
    <w:rsid w:val="00C231E0"/>
    <w:rsid w:val="00C23439"/>
    <w:rsid w:val="00C23BDF"/>
    <w:rsid w:val="00C24057"/>
    <w:rsid w:val="00C2616B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C5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3EF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67A0"/>
    <w:rsid w:val="00C87D63"/>
    <w:rsid w:val="00C87F6B"/>
    <w:rsid w:val="00C90B74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51F2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3156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51B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6690"/>
    <w:rsid w:val="00D3786A"/>
    <w:rsid w:val="00D4184F"/>
    <w:rsid w:val="00D42140"/>
    <w:rsid w:val="00D42356"/>
    <w:rsid w:val="00D423F4"/>
    <w:rsid w:val="00D42515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2DAA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CE3"/>
    <w:rsid w:val="00DB68A4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2A1A"/>
    <w:rsid w:val="00DE3FCE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1ECB"/>
    <w:rsid w:val="00DF249D"/>
    <w:rsid w:val="00DF26A4"/>
    <w:rsid w:val="00DF2E75"/>
    <w:rsid w:val="00DF4CC3"/>
    <w:rsid w:val="00DF4CC4"/>
    <w:rsid w:val="00DF52EC"/>
    <w:rsid w:val="00DF7EBF"/>
    <w:rsid w:val="00E008E0"/>
    <w:rsid w:val="00E0177C"/>
    <w:rsid w:val="00E01928"/>
    <w:rsid w:val="00E01C9B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3EB6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475"/>
    <w:rsid w:val="00E41676"/>
    <w:rsid w:val="00E42A32"/>
    <w:rsid w:val="00E42EFC"/>
    <w:rsid w:val="00E430AE"/>
    <w:rsid w:val="00E43E18"/>
    <w:rsid w:val="00E44B62"/>
    <w:rsid w:val="00E44CF1"/>
    <w:rsid w:val="00E44CF2"/>
    <w:rsid w:val="00E45839"/>
    <w:rsid w:val="00E45C92"/>
    <w:rsid w:val="00E47D15"/>
    <w:rsid w:val="00E5195D"/>
    <w:rsid w:val="00E52BB3"/>
    <w:rsid w:val="00E535C9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97ECC"/>
    <w:rsid w:val="00EA00FB"/>
    <w:rsid w:val="00EA01AA"/>
    <w:rsid w:val="00EA10D0"/>
    <w:rsid w:val="00EA1416"/>
    <w:rsid w:val="00EA2323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0D64"/>
    <w:rsid w:val="00EC228D"/>
    <w:rsid w:val="00EC29BE"/>
    <w:rsid w:val="00EC2B96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5CA9"/>
    <w:rsid w:val="00EE6523"/>
    <w:rsid w:val="00EE731B"/>
    <w:rsid w:val="00EE7AA5"/>
    <w:rsid w:val="00EE7EB3"/>
    <w:rsid w:val="00EF29F7"/>
    <w:rsid w:val="00EF2ECA"/>
    <w:rsid w:val="00EF48DE"/>
    <w:rsid w:val="00EF5467"/>
    <w:rsid w:val="00EF5900"/>
    <w:rsid w:val="00EF5965"/>
    <w:rsid w:val="00F00CC8"/>
    <w:rsid w:val="00F01628"/>
    <w:rsid w:val="00F01CAB"/>
    <w:rsid w:val="00F0232D"/>
    <w:rsid w:val="00F03F94"/>
    <w:rsid w:val="00F0463B"/>
    <w:rsid w:val="00F0583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BD7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5F97"/>
    <w:rsid w:val="00F3664F"/>
    <w:rsid w:val="00F41C9E"/>
    <w:rsid w:val="00F4380D"/>
    <w:rsid w:val="00F4773A"/>
    <w:rsid w:val="00F47973"/>
    <w:rsid w:val="00F47D33"/>
    <w:rsid w:val="00F515FE"/>
    <w:rsid w:val="00F52B71"/>
    <w:rsid w:val="00F53F4A"/>
    <w:rsid w:val="00F54E27"/>
    <w:rsid w:val="00F55BE6"/>
    <w:rsid w:val="00F6338E"/>
    <w:rsid w:val="00F64EBF"/>
    <w:rsid w:val="00F65187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76FCF"/>
    <w:rsid w:val="00F81A77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A086D"/>
    <w:rsid w:val="00FA0A7B"/>
    <w:rsid w:val="00FA0D31"/>
    <w:rsid w:val="00FA0F7C"/>
    <w:rsid w:val="00FA1099"/>
    <w:rsid w:val="00FA1A54"/>
    <w:rsid w:val="00FA1DC1"/>
    <w:rsid w:val="00FA3700"/>
    <w:rsid w:val="00FA5C86"/>
    <w:rsid w:val="00FA69F7"/>
    <w:rsid w:val="00FA778F"/>
    <w:rsid w:val="00FB00BA"/>
    <w:rsid w:val="00FB0274"/>
    <w:rsid w:val="00FB05D4"/>
    <w:rsid w:val="00FB0C0C"/>
    <w:rsid w:val="00FB182A"/>
    <w:rsid w:val="00FB3872"/>
    <w:rsid w:val="00FB4820"/>
    <w:rsid w:val="00FB4EF6"/>
    <w:rsid w:val="00FB61D5"/>
    <w:rsid w:val="00FB69C0"/>
    <w:rsid w:val="00FB6EA9"/>
    <w:rsid w:val="00FB7DD4"/>
    <w:rsid w:val="00FC0082"/>
    <w:rsid w:val="00FC01ED"/>
    <w:rsid w:val="00FC1396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A66085"/>
    <w:rPr>
      <w:rFonts w:ascii="Arial" w:hAnsi="Arial"/>
      <w:b/>
      <w:sz w:val="26"/>
    </w:rPr>
  </w:style>
  <w:style w:type="table" w:customStyle="1" w:styleId="Tabela-Siatka2">
    <w:name w:val="Tabela - Siatka2"/>
    <w:basedOn w:val="Standardowy"/>
    <w:next w:val="Tabela-Siatka"/>
    <w:uiPriority w:val="39"/>
    <w:rsid w:val="0011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3412DC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43">
    <w:name w:val="WWNum43"/>
    <w:basedOn w:val="Bezlisty"/>
    <w:rsid w:val="003412DC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9E77-2D77-4095-81B2-29FAA8AC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3320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Iwona DYBA</cp:lastModifiedBy>
  <cp:revision>10</cp:revision>
  <cp:lastPrinted>2025-02-26T11:54:00Z</cp:lastPrinted>
  <dcterms:created xsi:type="dcterms:W3CDTF">2025-02-26T12:08:00Z</dcterms:created>
  <dcterms:modified xsi:type="dcterms:W3CDTF">2025-04-17T07:50:00Z</dcterms:modified>
</cp:coreProperties>
</file>