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7B455" w14:textId="77777777" w:rsidR="00B07847" w:rsidRPr="004B5A01" w:rsidRDefault="00B07847" w:rsidP="00B07847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110DF494" w14:textId="77777777" w:rsidR="00B07847" w:rsidRPr="004B5A01" w:rsidRDefault="00B07847" w:rsidP="00B07847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4B5A01">
        <w:rPr>
          <w:rFonts w:asciiTheme="majorHAnsi" w:hAnsiTheme="majorHAnsi"/>
          <w:b/>
          <w:iCs/>
          <w:color w:val="002060"/>
          <w:sz w:val="22"/>
          <w:szCs w:val="22"/>
        </w:rPr>
        <w:t>Załącznik nr 1B do SWZ – Formularz ofertowy CZĘŚĆ II zamówienia</w:t>
      </w:r>
    </w:p>
    <w:p w14:paraId="5F6C811E" w14:textId="77777777" w:rsidR="00B07847" w:rsidRPr="004B5A01" w:rsidRDefault="00B07847" w:rsidP="00B07847">
      <w:pPr>
        <w:suppressAutoHyphens/>
        <w:jc w:val="right"/>
        <w:rPr>
          <w:rFonts w:asciiTheme="majorHAnsi" w:hAnsiTheme="majorHAnsi" w:cstheme="minorHAnsi"/>
          <w:sz w:val="22"/>
          <w:szCs w:val="22"/>
        </w:rPr>
      </w:pPr>
    </w:p>
    <w:p w14:paraId="60A2544E" w14:textId="71CF4A3D" w:rsidR="00B07847" w:rsidRPr="004B5A01" w:rsidRDefault="00B07847" w:rsidP="00B07847">
      <w:pPr>
        <w:suppressAutoHyphens/>
        <w:jc w:val="right"/>
        <w:rPr>
          <w:rFonts w:asciiTheme="majorHAnsi" w:hAnsiTheme="majorHAnsi"/>
          <w:sz w:val="22"/>
          <w:szCs w:val="22"/>
        </w:rPr>
      </w:pPr>
      <w:r w:rsidRPr="004B5A01">
        <w:rPr>
          <w:rFonts w:asciiTheme="majorHAnsi" w:hAnsiTheme="majorHAnsi" w:cstheme="minorHAnsi"/>
          <w:sz w:val="22"/>
          <w:szCs w:val="22"/>
        </w:rPr>
        <w:t xml:space="preserve">____________ </w:t>
      </w:r>
      <w:r w:rsidRPr="004B5A01">
        <w:rPr>
          <w:rFonts w:asciiTheme="majorHAnsi" w:hAnsiTheme="majorHAnsi"/>
          <w:sz w:val="22"/>
          <w:szCs w:val="22"/>
        </w:rPr>
        <w:t>202</w:t>
      </w:r>
      <w:r w:rsidR="00911D95">
        <w:rPr>
          <w:rFonts w:asciiTheme="majorHAnsi" w:hAnsiTheme="majorHAnsi"/>
          <w:sz w:val="22"/>
          <w:szCs w:val="22"/>
        </w:rPr>
        <w:t>5</w:t>
      </w:r>
      <w:r w:rsidRPr="004B5A01">
        <w:rPr>
          <w:rFonts w:asciiTheme="majorHAnsi" w:hAnsiTheme="majorHAnsi"/>
          <w:sz w:val="22"/>
          <w:szCs w:val="22"/>
        </w:rPr>
        <w:t xml:space="preserve"> r.</w:t>
      </w:r>
    </w:p>
    <w:p w14:paraId="4E893091" w14:textId="77777777" w:rsidR="00B07847" w:rsidRPr="004B5A01" w:rsidRDefault="00B07847" w:rsidP="00B07847">
      <w:pPr>
        <w:suppressAutoHyphens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B07847" w:rsidRPr="004B5A01" w14:paraId="26D8778D" w14:textId="77777777" w:rsidTr="00DB38C3">
        <w:trPr>
          <w:trHeight w:val="340"/>
        </w:trPr>
        <w:tc>
          <w:tcPr>
            <w:tcW w:w="2802" w:type="dxa"/>
            <w:vAlign w:val="center"/>
            <w:hideMark/>
          </w:tcPr>
          <w:p w14:paraId="00190AAA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/>
                <w:sz w:val="22"/>
                <w:szCs w:val="22"/>
              </w:rPr>
            </w:pPr>
            <w:r w:rsidRPr="004B5A01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5BBAC305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B07847" w:rsidRPr="004B5A01" w14:paraId="005EC9A4" w14:textId="77777777" w:rsidTr="00DB38C3">
        <w:trPr>
          <w:trHeight w:val="340"/>
        </w:trPr>
        <w:tc>
          <w:tcPr>
            <w:tcW w:w="2802" w:type="dxa"/>
            <w:vAlign w:val="center"/>
            <w:hideMark/>
          </w:tcPr>
          <w:p w14:paraId="596F3071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  <w:hideMark/>
          </w:tcPr>
          <w:p w14:paraId="19A23F30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/>
                <w:bCs/>
                <w:sz w:val="22"/>
                <w:szCs w:val="22"/>
              </w:rPr>
              <w:t>____________________________________________</w:t>
            </w:r>
          </w:p>
        </w:tc>
      </w:tr>
      <w:tr w:rsidR="00B07847" w:rsidRPr="004B5A01" w14:paraId="6DEF3638" w14:textId="77777777" w:rsidTr="00DB38C3">
        <w:trPr>
          <w:trHeight w:val="340"/>
        </w:trPr>
        <w:tc>
          <w:tcPr>
            <w:tcW w:w="2802" w:type="dxa"/>
            <w:vAlign w:val="center"/>
            <w:hideMark/>
          </w:tcPr>
          <w:p w14:paraId="4F6A4AB4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  <w:hideMark/>
          </w:tcPr>
          <w:p w14:paraId="3BC0C916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</w:t>
            </w:r>
          </w:p>
        </w:tc>
      </w:tr>
      <w:tr w:rsidR="00B07847" w:rsidRPr="004B5A01" w14:paraId="1433D853" w14:textId="77777777" w:rsidTr="00DB38C3">
        <w:trPr>
          <w:trHeight w:val="340"/>
        </w:trPr>
        <w:tc>
          <w:tcPr>
            <w:tcW w:w="2802" w:type="dxa"/>
            <w:vAlign w:val="center"/>
            <w:hideMark/>
          </w:tcPr>
          <w:p w14:paraId="0CFFEB66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  <w:hideMark/>
          </w:tcPr>
          <w:p w14:paraId="50F64EA4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</w:t>
            </w:r>
          </w:p>
        </w:tc>
      </w:tr>
      <w:tr w:rsidR="00B07847" w:rsidRPr="004B5A01" w14:paraId="59380D43" w14:textId="77777777" w:rsidTr="00DB38C3">
        <w:trPr>
          <w:trHeight w:val="340"/>
        </w:trPr>
        <w:tc>
          <w:tcPr>
            <w:tcW w:w="2802" w:type="dxa"/>
            <w:vAlign w:val="center"/>
            <w:hideMark/>
          </w:tcPr>
          <w:p w14:paraId="23FEAD77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  <w:hideMark/>
          </w:tcPr>
          <w:p w14:paraId="7C516261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</w:t>
            </w:r>
          </w:p>
        </w:tc>
      </w:tr>
      <w:tr w:rsidR="00B07847" w:rsidRPr="004B5A01" w14:paraId="1022E2AF" w14:textId="77777777" w:rsidTr="00DB38C3">
        <w:trPr>
          <w:trHeight w:val="340"/>
        </w:trPr>
        <w:tc>
          <w:tcPr>
            <w:tcW w:w="2802" w:type="dxa"/>
            <w:vAlign w:val="center"/>
            <w:hideMark/>
          </w:tcPr>
          <w:p w14:paraId="56619E14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  <w:hideMark/>
          </w:tcPr>
          <w:p w14:paraId="79FA3DD4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</w:t>
            </w:r>
          </w:p>
        </w:tc>
      </w:tr>
      <w:tr w:rsidR="00B07847" w:rsidRPr="004B5A01" w14:paraId="5B7DCD5B" w14:textId="77777777" w:rsidTr="00DB38C3">
        <w:trPr>
          <w:trHeight w:val="340"/>
        </w:trPr>
        <w:tc>
          <w:tcPr>
            <w:tcW w:w="2802" w:type="dxa"/>
            <w:vAlign w:val="center"/>
            <w:hideMark/>
          </w:tcPr>
          <w:p w14:paraId="255F0002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  <w:hideMark/>
          </w:tcPr>
          <w:p w14:paraId="48901B8D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</w:t>
            </w:r>
          </w:p>
        </w:tc>
      </w:tr>
      <w:tr w:rsidR="00B07847" w:rsidRPr="004B5A01" w14:paraId="41CC76D6" w14:textId="77777777" w:rsidTr="00DB38C3">
        <w:trPr>
          <w:trHeight w:val="340"/>
        </w:trPr>
        <w:tc>
          <w:tcPr>
            <w:tcW w:w="2802" w:type="dxa"/>
            <w:vAlign w:val="center"/>
            <w:hideMark/>
          </w:tcPr>
          <w:p w14:paraId="043C13CC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  <w:hideMark/>
          </w:tcPr>
          <w:p w14:paraId="0FD036A1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</w:t>
            </w:r>
          </w:p>
        </w:tc>
      </w:tr>
      <w:tr w:rsidR="00B07847" w:rsidRPr="004B5A01" w14:paraId="3129CA9B" w14:textId="77777777" w:rsidTr="00DB38C3">
        <w:trPr>
          <w:trHeight w:val="340"/>
        </w:trPr>
        <w:tc>
          <w:tcPr>
            <w:tcW w:w="2802" w:type="dxa"/>
            <w:vAlign w:val="center"/>
            <w:hideMark/>
          </w:tcPr>
          <w:p w14:paraId="5BF7B9FF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  <w:hideMark/>
          </w:tcPr>
          <w:p w14:paraId="49A745B3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</w:t>
            </w:r>
          </w:p>
        </w:tc>
      </w:tr>
      <w:tr w:rsidR="00B07847" w:rsidRPr="004B5A01" w14:paraId="7EFAA367" w14:textId="77777777" w:rsidTr="00DB38C3">
        <w:trPr>
          <w:trHeight w:val="340"/>
        </w:trPr>
        <w:tc>
          <w:tcPr>
            <w:tcW w:w="2802" w:type="dxa"/>
            <w:vAlign w:val="center"/>
            <w:hideMark/>
          </w:tcPr>
          <w:p w14:paraId="2B4E6956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  <w:hideMark/>
          </w:tcPr>
          <w:p w14:paraId="7A2BD797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</w:t>
            </w:r>
          </w:p>
        </w:tc>
      </w:tr>
    </w:tbl>
    <w:p w14:paraId="705BA7D1" w14:textId="77777777" w:rsidR="00B07847" w:rsidRPr="004B5A01" w:rsidRDefault="00B07847" w:rsidP="00B07847">
      <w:pPr>
        <w:suppressAutoHyphens/>
        <w:rPr>
          <w:rFonts w:asciiTheme="majorHAnsi" w:hAnsiTheme="majorHAnsi"/>
          <w:bCs/>
          <w:sz w:val="22"/>
          <w:szCs w:val="22"/>
        </w:rPr>
      </w:pPr>
    </w:p>
    <w:p w14:paraId="0741F171" w14:textId="77777777" w:rsidR="00B07847" w:rsidRPr="004B5A01" w:rsidRDefault="00B07847" w:rsidP="00B07847">
      <w:pPr>
        <w:suppressAutoHyphens/>
        <w:rPr>
          <w:rFonts w:asciiTheme="majorHAnsi" w:hAnsiTheme="majorHAnsi"/>
          <w:bCs/>
          <w:sz w:val="22"/>
          <w:szCs w:val="22"/>
        </w:rPr>
      </w:pPr>
    </w:p>
    <w:p w14:paraId="07D840EA" w14:textId="77777777" w:rsidR="00B07847" w:rsidRPr="004B5A01" w:rsidRDefault="00B07847" w:rsidP="00B07847">
      <w:pPr>
        <w:suppressAutoHyphens/>
        <w:rPr>
          <w:rFonts w:asciiTheme="majorHAnsi" w:hAnsiTheme="majorHAnsi"/>
          <w:bCs/>
          <w:sz w:val="22"/>
          <w:szCs w:val="22"/>
        </w:rPr>
      </w:pPr>
    </w:p>
    <w:p w14:paraId="0E3F01B7" w14:textId="77777777" w:rsidR="00B07847" w:rsidRPr="004B5A01" w:rsidRDefault="00B07847" w:rsidP="00B07847">
      <w:pPr>
        <w:suppressAutoHyphens/>
        <w:rPr>
          <w:rFonts w:asciiTheme="majorHAnsi" w:hAnsiTheme="majorHAnsi"/>
          <w:bCs/>
          <w:sz w:val="22"/>
          <w:szCs w:val="22"/>
        </w:rPr>
      </w:pPr>
    </w:p>
    <w:p w14:paraId="22317F82" w14:textId="77777777" w:rsidR="00B07847" w:rsidRPr="004B5A01" w:rsidRDefault="00B07847" w:rsidP="00B07847">
      <w:pPr>
        <w:suppressAutoHyphens/>
        <w:rPr>
          <w:rFonts w:asciiTheme="majorHAnsi" w:hAnsiTheme="majorHAnsi"/>
          <w:bCs/>
          <w:sz w:val="22"/>
          <w:szCs w:val="22"/>
        </w:rPr>
      </w:pPr>
    </w:p>
    <w:p w14:paraId="5FF55047" w14:textId="77777777" w:rsidR="00B07847" w:rsidRPr="004B5A01" w:rsidRDefault="00B07847" w:rsidP="00B07847">
      <w:pPr>
        <w:suppressAutoHyphens/>
        <w:rPr>
          <w:rFonts w:asciiTheme="majorHAnsi" w:hAnsiTheme="majorHAnsi"/>
          <w:bCs/>
          <w:sz w:val="22"/>
          <w:szCs w:val="22"/>
        </w:rPr>
      </w:pPr>
    </w:p>
    <w:p w14:paraId="61159A85" w14:textId="77777777" w:rsidR="00B07847" w:rsidRPr="004B5A01" w:rsidRDefault="00B07847" w:rsidP="00B07847">
      <w:pPr>
        <w:suppressAutoHyphens/>
        <w:rPr>
          <w:rFonts w:asciiTheme="majorHAnsi" w:hAnsiTheme="majorHAnsi"/>
          <w:bCs/>
          <w:sz w:val="22"/>
          <w:szCs w:val="22"/>
        </w:rPr>
      </w:pPr>
    </w:p>
    <w:p w14:paraId="14D5BB48" w14:textId="77777777" w:rsidR="00B07847" w:rsidRPr="004B5A01" w:rsidRDefault="00B07847" w:rsidP="00B07847">
      <w:pPr>
        <w:suppressAutoHyphens/>
        <w:rPr>
          <w:rFonts w:asciiTheme="majorHAnsi" w:hAnsiTheme="majorHAnsi"/>
          <w:bCs/>
          <w:sz w:val="22"/>
          <w:szCs w:val="22"/>
        </w:rPr>
      </w:pPr>
    </w:p>
    <w:p w14:paraId="667E8043" w14:textId="77777777" w:rsidR="00B07847" w:rsidRPr="004B5A01" w:rsidRDefault="00B07847" w:rsidP="00B07847">
      <w:pPr>
        <w:suppressAutoHyphens/>
        <w:rPr>
          <w:rFonts w:asciiTheme="majorHAnsi" w:hAnsiTheme="majorHAnsi"/>
          <w:bCs/>
          <w:sz w:val="22"/>
          <w:szCs w:val="22"/>
        </w:rPr>
      </w:pPr>
    </w:p>
    <w:p w14:paraId="1E0B72A4" w14:textId="77777777" w:rsidR="00B07847" w:rsidRPr="004B5A01" w:rsidRDefault="00B07847" w:rsidP="00B07847">
      <w:pPr>
        <w:suppressAutoHyphens/>
        <w:rPr>
          <w:rFonts w:asciiTheme="majorHAnsi" w:hAnsiTheme="majorHAnsi"/>
          <w:bCs/>
          <w:sz w:val="22"/>
          <w:szCs w:val="22"/>
        </w:rPr>
      </w:pPr>
    </w:p>
    <w:p w14:paraId="3839D16C" w14:textId="77777777" w:rsidR="00B07847" w:rsidRPr="004B5A01" w:rsidRDefault="00B07847" w:rsidP="00B07847">
      <w:pPr>
        <w:suppressAutoHyphens/>
        <w:rPr>
          <w:rFonts w:asciiTheme="majorHAnsi" w:hAnsiTheme="majorHAnsi"/>
          <w:bCs/>
          <w:sz w:val="22"/>
          <w:szCs w:val="22"/>
        </w:rPr>
      </w:pPr>
    </w:p>
    <w:p w14:paraId="1D23FFE4" w14:textId="77777777" w:rsidR="00B07847" w:rsidRPr="004B5A01" w:rsidRDefault="00B07847" w:rsidP="00B07847">
      <w:pPr>
        <w:suppressAutoHyphens/>
        <w:rPr>
          <w:rFonts w:asciiTheme="majorHAnsi" w:hAnsiTheme="majorHAnsi"/>
          <w:bCs/>
          <w:sz w:val="22"/>
          <w:szCs w:val="22"/>
        </w:rPr>
      </w:pPr>
    </w:p>
    <w:p w14:paraId="091C97A3" w14:textId="77777777" w:rsidR="00B07847" w:rsidRPr="004B5A01" w:rsidRDefault="00B07847" w:rsidP="00B07847">
      <w:pPr>
        <w:suppressAutoHyphens/>
        <w:rPr>
          <w:rFonts w:asciiTheme="majorHAnsi" w:hAnsiTheme="majorHAnsi"/>
          <w:bCs/>
          <w:sz w:val="22"/>
          <w:szCs w:val="22"/>
        </w:rPr>
      </w:pPr>
    </w:p>
    <w:p w14:paraId="28F1F878" w14:textId="77777777" w:rsidR="00B07847" w:rsidRPr="004B5A01" w:rsidRDefault="00B07847" w:rsidP="00B07847">
      <w:pPr>
        <w:suppressAutoHyphens/>
        <w:jc w:val="center"/>
        <w:rPr>
          <w:rFonts w:asciiTheme="majorHAnsi" w:hAnsiTheme="majorHAnsi"/>
          <w:bCs/>
          <w:sz w:val="22"/>
          <w:szCs w:val="22"/>
        </w:rPr>
      </w:pPr>
    </w:p>
    <w:p w14:paraId="65D5EC88" w14:textId="77777777" w:rsidR="00B07847" w:rsidRPr="004B5A01" w:rsidRDefault="00B07847" w:rsidP="00B07847">
      <w:pPr>
        <w:suppressAutoHyphens/>
        <w:spacing w:line="276" w:lineRule="auto"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4B5A01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5AE00E8C" w14:textId="77777777" w:rsidR="00B07847" w:rsidRPr="004B5A01" w:rsidRDefault="00B07847" w:rsidP="00B07847">
      <w:pPr>
        <w:suppressAutoHyphens/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4B5A01">
        <w:rPr>
          <w:rFonts w:asciiTheme="majorHAnsi" w:hAnsiTheme="majorHAnsi"/>
          <w:sz w:val="22"/>
          <w:szCs w:val="22"/>
        </w:rPr>
        <w:t>dla</w:t>
      </w:r>
    </w:p>
    <w:p w14:paraId="609AF556" w14:textId="1305272B" w:rsidR="00B07847" w:rsidRPr="004B5A01" w:rsidRDefault="00B07847" w:rsidP="00B07847">
      <w:pPr>
        <w:suppressAutoHyphens/>
        <w:spacing w:line="276" w:lineRule="auto"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4B5A01">
        <w:rPr>
          <w:rFonts w:asciiTheme="majorHAnsi" w:hAnsiTheme="majorHAnsi" w:cs="Calibri"/>
          <w:b/>
          <w:bCs/>
          <w:sz w:val="22"/>
          <w:szCs w:val="22"/>
        </w:rPr>
        <w:t xml:space="preserve">GMINY </w:t>
      </w:r>
      <w:r>
        <w:rPr>
          <w:rFonts w:asciiTheme="majorHAnsi" w:hAnsiTheme="majorHAnsi" w:cs="Calibri"/>
          <w:b/>
          <w:bCs/>
          <w:sz w:val="22"/>
          <w:szCs w:val="22"/>
        </w:rPr>
        <w:t>TUCZNO</w:t>
      </w:r>
    </w:p>
    <w:p w14:paraId="33C2D456" w14:textId="266951C1" w:rsidR="00B07847" w:rsidRPr="004B5A01" w:rsidRDefault="00B07847" w:rsidP="00B07847">
      <w:pPr>
        <w:suppressAutoHyphens/>
        <w:spacing w:line="276" w:lineRule="auto"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4B5A01">
        <w:rPr>
          <w:rFonts w:asciiTheme="majorHAnsi" w:hAnsiTheme="majorHAnsi" w:cs="Calibri"/>
          <w:b/>
          <w:bCs/>
          <w:sz w:val="22"/>
          <w:szCs w:val="22"/>
        </w:rPr>
        <w:t>UL</w:t>
      </w:r>
      <w:r>
        <w:rPr>
          <w:rFonts w:asciiTheme="majorHAnsi" w:hAnsiTheme="majorHAnsi" w:cs="Calibri"/>
          <w:b/>
          <w:bCs/>
          <w:sz w:val="22"/>
          <w:szCs w:val="22"/>
        </w:rPr>
        <w:t>. WOLNOŚCI 6, 78-640 TUCZNO</w:t>
      </w:r>
    </w:p>
    <w:p w14:paraId="5458B6E4" w14:textId="77777777" w:rsidR="00B07847" w:rsidRPr="004B5A01" w:rsidRDefault="00B07847" w:rsidP="00B07847">
      <w:pPr>
        <w:suppressAutoHyphens/>
        <w:spacing w:line="276" w:lineRule="auto"/>
        <w:jc w:val="center"/>
        <w:rPr>
          <w:rFonts w:asciiTheme="majorHAnsi" w:hAnsiTheme="majorHAnsi" w:cs="Calibri"/>
          <w:sz w:val="22"/>
          <w:szCs w:val="22"/>
        </w:rPr>
      </w:pPr>
    </w:p>
    <w:p w14:paraId="6A6D25E3" w14:textId="77777777" w:rsidR="00B07847" w:rsidRPr="004B5A01" w:rsidRDefault="00B07847" w:rsidP="00B07847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w trybie </w:t>
      </w:r>
      <w:r w:rsidRPr="004B5A01">
        <w:rPr>
          <w:rFonts w:asciiTheme="majorHAnsi" w:hAnsiTheme="majorHAnsi" w:cs="Arial"/>
          <w:sz w:val="22"/>
          <w:szCs w:val="22"/>
        </w:rPr>
        <w:t xml:space="preserve">podstawowym </w:t>
      </w:r>
      <w:r w:rsidRPr="004B5A01">
        <w:rPr>
          <w:rFonts w:asciiTheme="majorHAnsi" w:hAnsiTheme="majorHAnsi" w:cs="Arial"/>
          <w:sz w:val="22"/>
          <w:szCs w:val="22"/>
        </w:rPr>
        <w:br/>
        <w:t xml:space="preserve">o jakim stanowi art. 275 pkt 2 </w:t>
      </w:r>
      <w:proofErr w:type="spellStart"/>
      <w:r w:rsidRPr="004B5A01">
        <w:rPr>
          <w:rFonts w:asciiTheme="majorHAnsi" w:hAnsiTheme="majorHAnsi" w:cs="Arial"/>
          <w:sz w:val="22"/>
          <w:szCs w:val="22"/>
        </w:rPr>
        <w:t>Pzp</w:t>
      </w:r>
      <w:proofErr w:type="spellEnd"/>
      <w:r w:rsidRPr="004B5A01">
        <w:rPr>
          <w:rFonts w:asciiTheme="majorHAnsi" w:hAnsiTheme="majorHAnsi" w:cs="Arial"/>
          <w:sz w:val="22"/>
          <w:szCs w:val="22"/>
        </w:rPr>
        <w:t xml:space="preserve">. </w:t>
      </w:r>
      <w:r w:rsidRPr="004B5A01">
        <w:rPr>
          <w:rFonts w:asciiTheme="majorHAnsi" w:hAnsiTheme="majorHAnsi" w:cs="Calibri"/>
          <w:sz w:val="22"/>
          <w:szCs w:val="22"/>
        </w:rPr>
        <w:t>na:</w:t>
      </w:r>
    </w:p>
    <w:p w14:paraId="7853663B" w14:textId="77777777" w:rsidR="00B07847" w:rsidRPr="004B5A01" w:rsidRDefault="00B07847" w:rsidP="00B07847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</w:p>
    <w:p w14:paraId="3C44962C" w14:textId="62503467" w:rsidR="00B07847" w:rsidRPr="004B5A01" w:rsidRDefault="00B07847" w:rsidP="008A5233">
      <w:pPr>
        <w:spacing w:line="360" w:lineRule="auto"/>
        <w:jc w:val="center"/>
        <w:rPr>
          <w:rFonts w:asciiTheme="majorHAnsi" w:hAnsiTheme="majorHAnsi" w:cs="Calibri"/>
          <w:b/>
          <w:bCs/>
          <w:color w:val="002060"/>
          <w:sz w:val="22"/>
          <w:szCs w:val="22"/>
        </w:rPr>
      </w:pPr>
      <w:r w:rsidRPr="00C41E54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GMINY </w:t>
      </w:r>
      <w:r>
        <w:rPr>
          <w:rFonts w:asciiTheme="majorHAnsi" w:hAnsiTheme="majorHAnsi" w:cs="Calibri"/>
          <w:b/>
          <w:color w:val="002060"/>
          <w:sz w:val="22"/>
          <w:szCs w:val="22"/>
        </w:rPr>
        <w:t>TUCZNO WRAZ Z JEDNOSTKAMI PODLEGŁYMI I OCHOTNICZĄ STRAŻĄ POŻARNĄ</w:t>
      </w:r>
      <w:r w:rsidR="008A5233">
        <w:rPr>
          <w:rFonts w:asciiTheme="majorHAnsi" w:hAnsiTheme="majorHAnsi" w:cs="Calibri"/>
          <w:b/>
          <w:color w:val="002060"/>
          <w:sz w:val="22"/>
          <w:szCs w:val="22"/>
        </w:rPr>
        <w:t xml:space="preserve"> </w:t>
      </w:r>
      <w:r w:rsidRPr="004B5A01">
        <w:rPr>
          <w:rFonts w:asciiTheme="majorHAnsi" w:hAnsiTheme="majorHAnsi" w:cs="Calibri"/>
          <w:b/>
          <w:color w:val="002060"/>
          <w:sz w:val="22"/>
          <w:szCs w:val="22"/>
        </w:rPr>
        <w:t>- CZĘŚĆ II ZAMÓWIENIA – UBEZPIECZENI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A KOMUNIKACYJNE </w:t>
      </w:r>
    </w:p>
    <w:p w14:paraId="2E41DE4B" w14:textId="77777777" w:rsidR="00B07847" w:rsidRPr="004B5A01" w:rsidRDefault="00B07847" w:rsidP="00B07847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p w14:paraId="2FF9A196" w14:textId="77777777" w:rsidR="00B07847" w:rsidRPr="004B5A01" w:rsidRDefault="00B07847" w:rsidP="00B07847">
      <w:pPr>
        <w:suppressAutoHyphens/>
        <w:spacing w:line="276" w:lineRule="auto"/>
        <w:rPr>
          <w:rFonts w:asciiTheme="majorHAnsi" w:hAnsiTheme="majorHAnsi" w:cstheme="minorHAns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Pr="004B5A01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16B8D621" w14:textId="77777777" w:rsidR="00B07847" w:rsidRPr="004B5A01" w:rsidRDefault="00B07847" w:rsidP="00B07847">
      <w:pPr>
        <w:suppressAutoHyphens/>
        <w:spacing w:line="276" w:lineRule="auto"/>
        <w:rPr>
          <w:rFonts w:asciiTheme="majorHAnsi" w:hAnsiTheme="majorHAnsi" w:cstheme="minorHAnsi"/>
          <w:sz w:val="22"/>
          <w:szCs w:val="22"/>
        </w:rPr>
      </w:pPr>
      <w:r w:rsidRPr="004B5A01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4BFB7346" w14:textId="77777777" w:rsidR="00B07847" w:rsidRPr="004B5A01" w:rsidRDefault="00B07847" w:rsidP="00B07847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4B5A01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0882229E" w14:textId="77777777" w:rsidR="00B07847" w:rsidRPr="004B5A01" w:rsidRDefault="00B07847" w:rsidP="00B07847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p w14:paraId="0376C73E" w14:textId="77777777" w:rsidR="00B07847" w:rsidRPr="004B5A01" w:rsidRDefault="00B07847" w:rsidP="00B07847">
      <w:pPr>
        <w:pStyle w:val="Akapitzlist"/>
        <w:numPr>
          <w:ilvl w:val="6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4B5A01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4B5A01">
        <w:rPr>
          <w:rFonts w:asciiTheme="majorHAnsi" w:hAnsiTheme="majorHAnsi" w:cs="Calibri"/>
          <w:sz w:val="22"/>
          <w:szCs w:val="22"/>
        </w:rPr>
        <w:t>, w zakresie określonym w  Specyfikacji  Warunków Zamówienia (SWZ);</w:t>
      </w:r>
    </w:p>
    <w:p w14:paraId="7EC63FB4" w14:textId="77777777" w:rsidR="00B07847" w:rsidRPr="004B5A01" w:rsidRDefault="00B07847" w:rsidP="00B07847">
      <w:pPr>
        <w:pStyle w:val="Akapitzlist"/>
        <w:numPr>
          <w:ilvl w:val="6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 xml:space="preserve">cena brutto*) za okres 36 miesięcy, </w:t>
      </w:r>
      <w:r w:rsidRPr="004B5A01">
        <w:rPr>
          <w:rFonts w:asciiTheme="majorHAnsi" w:hAnsiTheme="majorHAnsi" w:cs="Calibri"/>
          <w:sz w:val="22"/>
          <w:szCs w:val="22"/>
        </w:rPr>
        <w:t xml:space="preserve">wyliczona zgodnie ze sposobem określonym </w:t>
      </w:r>
      <w:r w:rsidRPr="004B5A01">
        <w:rPr>
          <w:rFonts w:asciiTheme="majorHAnsi" w:hAnsiTheme="majorHAnsi" w:cs="Calibri"/>
          <w:sz w:val="22"/>
          <w:szCs w:val="22"/>
        </w:rPr>
        <w:br/>
        <w:t>w Szczegółowym Formularzu Cenowym, wynosi:</w:t>
      </w:r>
    </w:p>
    <w:tbl>
      <w:tblPr>
        <w:tblW w:w="93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6"/>
        <w:gridCol w:w="7794"/>
      </w:tblGrid>
      <w:tr w:rsidR="00B07847" w:rsidRPr="004B5A01" w14:paraId="504D9395" w14:textId="77777777" w:rsidTr="00DB38C3">
        <w:trPr>
          <w:trHeight w:val="464"/>
        </w:trPr>
        <w:tc>
          <w:tcPr>
            <w:tcW w:w="9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686E6B6" w14:textId="77777777" w:rsidR="00B07847" w:rsidRPr="004B5A01" w:rsidRDefault="00B07847" w:rsidP="00DB38C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4B5A01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łącznie za cały okres zamówienia tj. 36 miesięcy:</w:t>
            </w:r>
          </w:p>
        </w:tc>
      </w:tr>
      <w:tr w:rsidR="00B07847" w:rsidRPr="004B5A01" w14:paraId="6B99C202" w14:textId="77777777" w:rsidTr="00DB38C3">
        <w:trPr>
          <w:trHeight w:val="46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8F33" w14:textId="77777777" w:rsidR="00B07847" w:rsidRPr="004B5A01" w:rsidRDefault="00B07847" w:rsidP="00DB38C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4B5A01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69BA" w14:textId="77777777" w:rsidR="00B07847" w:rsidRPr="004B5A01" w:rsidRDefault="00B07847" w:rsidP="00DB38C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B07847" w:rsidRPr="004B5A01" w14:paraId="0083BEAD" w14:textId="77777777" w:rsidTr="00DB38C3">
        <w:trPr>
          <w:trHeight w:val="46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C4D6" w14:textId="77777777" w:rsidR="00B07847" w:rsidRPr="004B5A01" w:rsidRDefault="00B07847" w:rsidP="00DB38C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4B5A01">
              <w:rPr>
                <w:rFonts w:asciiTheme="majorHAnsi" w:hAnsiTheme="majorHAnsi" w:cs="Calibri"/>
                <w:iCs/>
                <w:sz w:val="22"/>
                <w:szCs w:val="22"/>
              </w:rPr>
              <w:lastRenderedPageBreak/>
              <w:t xml:space="preserve">słownie: 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EDD5" w14:textId="77777777" w:rsidR="00B07847" w:rsidRPr="004B5A01" w:rsidRDefault="00B07847" w:rsidP="00DB38C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589AE048" w14:textId="77777777" w:rsidR="00B07847" w:rsidRPr="004B5A01" w:rsidRDefault="00B07847" w:rsidP="00B07847">
      <w:pPr>
        <w:pStyle w:val="Akapitzlist"/>
        <w:numPr>
          <w:ilvl w:val="6"/>
          <w:numId w:val="64"/>
        </w:numPr>
        <w:tabs>
          <w:tab w:val="left" w:pos="567"/>
        </w:tabs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/>
          <w:sz w:val="22"/>
          <w:szCs w:val="22"/>
        </w:rPr>
      </w:pPr>
      <w:r w:rsidRPr="004B5A01">
        <w:rPr>
          <w:rFonts w:asciiTheme="majorHAnsi" w:hAnsiTheme="majorHAnsi" w:cs="Calibri"/>
          <w:b/>
          <w:sz w:val="22"/>
          <w:szCs w:val="22"/>
        </w:rPr>
        <w:t xml:space="preserve">Szczegółowy formularz cenowy za poszczególne ryzyka*): </w:t>
      </w:r>
    </w:p>
    <w:p w14:paraId="489B1082" w14:textId="77777777" w:rsidR="00B07847" w:rsidRPr="004B5A01" w:rsidRDefault="00B07847" w:rsidP="00B07847">
      <w:pPr>
        <w:suppressAutoHyphens/>
        <w:spacing w:line="276" w:lineRule="auto"/>
        <w:ind w:left="426"/>
        <w:jc w:val="both"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Kryterium cena oferty – 60%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1843"/>
        <w:gridCol w:w="1984"/>
        <w:gridCol w:w="1985"/>
      </w:tblGrid>
      <w:tr w:rsidR="00B07847" w:rsidRPr="004B5A01" w14:paraId="7A6EC1EC" w14:textId="77777777" w:rsidTr="00DB38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FD529B5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4B5A01">
              <w:rPr>
                <w:rFonts w:asciiTheme="majorHAnsi" w:hAnsiTheme="maj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FAE06D5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4B5A01">
              <w:rPr>
                <w:rFonts w:asciiTheme="majorHAnsi" w:hAnsiTheme="majorHAnsi" w:cs="Calibri"/>
                <w:b/>
                <w:sz w:val="22"/>
                <w:szCs w:val="22"/>
              </w:rPr>
              <w:t xml:space="preserve">Przedmiot ubezpieczenia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248D971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4B5A01">
              <w:rPr>
                <w:rFonts w:asciiTheme="majorHAnsi" w:hAnsiTheme="majorHAnsi" w:cs="Calibri"/>
                <w:b/>
                <w:sz w:val="22"/>
                <w:szCs w:val="22"/>
              </w:rPr>
              <w:t xml:space="preserve">Suma ubezpieczenia w zł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FCAA980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4B5A01">
              <w:rPr>
                <w:rFonts w:asciiTheme="majorHAnsi" w:hAnsiTheme="majorHAnsi" w:cs="Calibri"/>
                <w:b/>
                <w:sz w:val="22"/>
                <w:szCs w:val="22"/>
              </w:rPr>
              <w:t xml:space="preserve">Składka </w:t>
            </w:r>
          </w:p>
          <w:p w14:paraId="1CD59175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4B5A01">
              <w:rPr>
                <w:rFonts w:asciiTheme="majorHAnsi" w:hAnsiTheme="majorHAnsi" w:cs="Calibri"/>
                <w:b/>
                <w:sz w:val="22"/>
                <w:szCs w:val="22"/>
              </w:rPr>
              <w:t>za 12 miesięcy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839F604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4B5A01">
              <w:rPr>
                <w:rFonts w:asciiTheme="majorHAnsi" w:hAnsiTheme="majorHAnsi" w:cs="Calibri"/>
                <w:b/>
                <w:sz w:val="22"/>
                <w:szCs w:val="22"/>
              </w:rPr>
              <w:t xml:space="preserve">Składka </w:t>
            </w:r>
          </w:p>
          <w:p w14:paraId="729FE05A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4B5A01">
              <w:rPr>
                <w:rFonts w:asciiTheme="majorHAnsi" w:hAnsiTheme="majorHAnsi" w:cs="Calibri"/>
                <w:b/>
                <w:sz w:val="22"/>
                <w:szCs w:val="22"/>
              </w:rPr>
              <w:t>za 36 miesięcy (zł)</w:t>
            </w:r>
          </w:p>
        </w:tc>
      </w:tr>
      <w:tr w:rsidR="00B07847" w:rsidRPr="004B5A01" w14:paraId="797B3D52" w14:textId="77777777" w:rsidTr="00DB38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63DD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  <w:r w:rsidRPr="004B5A01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C2C5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  <w:r w:rsidRPr="004B5A01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BCDB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  <w:r w:rsidRPr="004B5A01">
              <w:rPr>
                <w:rFonts w:asciiTheme="majorHAnsi" w:hAnsiTheme="majorHAnsi" w:cs="Calibri"/>
              </w:rPr>
              <w:t>III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0DB9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  <w:r w:rsidRPr="004B5A01">
              <w:rPr>
                <w:rFonts w:asciiTheme="majorHAnsi" w:hAnsiTheme="majorHAnsi" w:cs="Calibri"/>
              </w:rPr>
              <w:t>IV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A6F43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  <w:r w:rsidRPr="004B5A01">
              <w:rPr>
                <w:rFonts w:asciiTheme="majorHAnsi" w:hAnsiTheme="majorHAnsi" w:cs="Calibri"/>
              </w:rPr>
              <w:t>V</w:t>
            </w:r>
          </w:p>
        </w:tc>
      </w:tr>
      <w:tr w:rsidR="00B07847" w:rsidRPr="004B5A01" w14:paraId="653C5867" w14:textId="77777777" w:rsidTr="00DB38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66C8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  <w:r w:rsidRPr="004B5A01">
              <w:rPr>
                <w:rFonts w:asciiTheme="majorHAnsi" w:hAnsiTheme="majorHAnsi" w:cs="Calibri"/>
                <w:sz w:val="22"/>
                <w:szCs w:val="22"/>
              </w:rPr>
              <w:t>A</w:t>
            </w:r>
            <w:r>
              <w:rPr>
                <w:rFonts w:asciiTheme="majorHAnsi" w:hAnsiTheme="majorHAnsi" w:cs="Calibri"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C107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textAlignment w:val="baseline"/>
              <w:rPr>
                <w:rFonts w:asciiTheme="majorHAnsi" w:hAnsiTheme="majorHAnsi" w:cs="Calibri"/>
              </w:rPr>
            </w:pPr>
            <w:r w:rsidRPr="004B5A01">
              <w:rPr>
                <w:rFonts w:asciiTheme="majorHAnsi" w:hAnsiTheme="majorHAnsi" w:cs="Calibri"/>
                <w:sz w:val="22"/>
                <w:szCs w:val="22"/>
              </w:rPr>
              <w:t>Ubezpieczenie OC posiadaczy pojazdów mechanicznych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F021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  <w:r w:rsidRPr="004B5A01">
              <w:rPr>
                <w:rFonts w:asciiTheme="majorHAnsi" w:hAnsiTheme="majorHAnsi" w:cs="Calibri"/>
              </w:rPr>
              <w:t>Zgodnie z ustawą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D982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40EC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B07847" w:rsidRPr="004B5A01" w14:paraId="7188E558" w14:textId="77777777" w:rsidTr="00DB38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49DF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  <w:r w:rsidRPr="004B5A01">
              <w:rPr>
                <w:rFonts w:asciiTheme="majorHAnsi" w:hAnsiTheme="majorHAnsi" w:cs="Calibri"/>
                <w:sz w:val="22"/>
                <w:szCs w:val="22"/>
              </w:rPr>
              <w:t>B</w:t>
            </w:r>
            <w:r>
              <w:rPr>
                <w:rFonts w:asciiTheme="majorHAnsi" w:hAnsiTheme="majorHAnsi" w:cs="Calibri"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E3C6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  <w:r w:rsidRPr="004B5A01">
              <w:rPr>
                <w:rFonts w:asciiTheme="majorHAnsi" w:hAnsiTheme="majorHAnsi" w:cs="Calibri"/>
                <w:sz w:val="22"/>
                <w:szCs w:val="22"/>
              </w:rPr>
              <w:t>Ubezpieczenie auto casco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151F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  <w:r w:rsidRPr="004B5A01">
              <w:rPr>
                <w:rFonts w:asciiTheme="majorHAnsi" w:hAnsiTheme="majorHAnsi" w:cs="Calibri"/>
              </w:rPr>
              <w:t>Zgodnie z SWZ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1935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E303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B07847" w:rsidRPr="004B5A01" w14:paraId="113369A7" w14:textId="77777777" w:rsidTr="00DB38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5988" w14:textId="77777777" w:rsidR="00B07847" w:rsidRPr="004B5A01" w:rsidRDefault="00B07847" w:rsidP="00DB38C3">
            <w:pPr>
              <w:widowControl w:val="0"/>
              <w:tabs>
                <w:tab w:val="left" w:pos="2925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  <w:r w:rsidRPr="004B5A01">
              <w:rPr>
                <w:rFonts w:asciiTheme="majorHAnsi" w:hAnsiTheme="majorHAnsi" w:cs="Calibri"/>
                <w:sz w:val="22"/>
                <w:szCs w:val="22"/>
              </w:rPr>
              <w:t>C</w:t>
            </w:r>
            <w:r>
              <w:rPr>
                <w:rFonts w:asciiTheme="majorHAnsi" w:hAnsiTheme="majorHAnsi" w:cs="Calibri"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73EC" w14:textId="77777777" w:rsidR="00B07847" w:rsidRPr="004B5A01" w:rsidRDefault="00B07847" w:rsidP="00DB38C3">
            <w:pPr>
              <w:widowControl w:val="0"/>
              <w:tabs>
                <w:tab w:val="left" w:pos="2925"/>
              </w:tabs>
              <w:suppressAutoHyphens/>
              <w:adjustRightInd w:val="0"/>
              <w:spacing w:line="276" w:lineRule="auto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  <w:r w:rsidRPr="004B5A01">
              <w:rPr>
                <w:rFonts w:asciiTheme="majorHAnsi" w:hAnsiTheme="majorHAnsi" w:cs="Calibri"/>
                <w:sz w:val="22"/>
                <w:szCs w:val="22"/>
              </w:rPr>
              <w:t>Ubezpieczenie NNW kierowcy i pasażerów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0372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  <w:r w:rsidRPr="004B5A01">
              <w:rPr>
                <w:rFonts w:asciiTheme="majorHAnsi" w:hAnsiTheme="majorHAnsi" w:cs="Calibri"/>
              </w:rPr>
              <w:t>Zgodnie z SWZ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F6AC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D830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B07847" w:rsidRPr="004B5A01" w14:paraId="3EB73456" w14:textId="77777777" w:rsidTr="00DB38C3"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68F8B1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right"/>
              <w:textAlignment w:val="baseline"/>
              <w:rPr>
                <w:rFonts w:asciiTheme="majorHAnsi" w:hAnsiTheme="majorHAnsi" w:cs="Calibri"/>
                <w:b/>
                <w:bCs/>
                <w:highlight w:val="lightGray"/>
              </w:rPr>
            </w:pPr>
            <w:r w:rsidRPr="004B5A01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9403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highlight w:val="lightGra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1EB8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highlight w:val="lightGray"/>
              </w:rPr>
            </w:pPr>
          </w:p>
        </w:tc>
      </w:tr>
    </w:tbl>
    <w:p w14:paraId="155FA9A0" w14:textId="77777777" w:rsidR="00B07847" w:rsidRPr="004B5A01" w:rsidRDefault="00B07847" w:rsidP="00B07847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11FB2590" w14:textId="77777777" w:rsidR="00B07847" w:rsidRPr="004B5A01" w:rsidRDefault="00B07847" w:rsidP="00B07847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/>
          <w:i/>
          <w:iCs/>
          <w:sz w:val="22"/>
          <w:szCs w:val="22"/>
        </w:rPr>
      </w:pPr>
      <w:r w:rsidRPr="004B5A01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6ADCAEE5" w14:textId="77777777" w:rsidR="00B07847" w:rsidRPr="004B5A01" w:rsidRDefault="00B07847" w:rsidP="00B07847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i/>
          <w:iCs/>
          <w:sz w:val="22"/>
          <w:szCs w:val="22"/>
        </w:rPr>
      </w:pPr>
      <w:r w:rsidRPr="004B5A01">
        <w:rPr>
          <w:rFonts w:asciiTheme="majorHAnsi" w:hAnsiTheme="majorHAnsi" w:cs="Calibri"/>
          <w:bCs/>
          <w:i/>
          <w:iCs/>
          <w:sz w:val="22"/>
          <w:szCs w:val="22"/>
        </w:rPr>
        <w:t>Kolumna IV: prosimy o podanie składki za 12 miesięcy za zamówienie.</w:t>
      </w:r>
    </w:p>
    <w:p w14:paraId="2F2E8021" w14:textId="77777777" w:rsidR="00B07847" w:rsidRPr="004B5A01" w:rsidRDefault="00B07847" w:rsidP="00B07847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i/>
          <w:iCs/>
          <w:sz w:val="22"/>
          <w:szCs w:val="22"/>
        </w:rPr>
      </w:pPr>
      <w:r w:rsidRPr="004B5A01">
        <w:rPr>
          <w:rFonts w:asciiTheme="majorHAnsi" w:hAnsiTheme="majorHAnsi" w:cs="Calibri"/>
          <w:bCs/>
          <w:i/>
          <w:iCs/>
          <w:sz w:val="22"/>
          <w:szCs w:val="22"/>
        </w:rPr>
        <w:t>Kolumna V: prosimy o podanie składki za 36 miesięcy za zamówienie oznaczającej iloczyn kolumny IV x 3</w:t>
      </w:r>
    </w:p>
    <w:p w14:paraId="25F62C0F" w14:textId="77777777" w:rsidR="00B07847" w:rsidRPr="004B5A01" w:rsidRDefault="00B07847" w:rsidP="00B07847">
      <w:pPr>
        <w:rPr>
          <w:rFonts w:asciiTheme="majorHAnsi" w:hAnsiTheme="majorHAnsi"/>
          <w:sz w:val="20"/>
          <w:szCs w:val="22"/>
          <w:highlight w:val="yellow"/>
        </w:rPr>
        <w:sectPr w:rsidR="00B07847" w:rsidRPr="004B5A01" w:rsidSect="00B078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47" w:right="1134" w:bottom="1247" w:left="1134" w:header="567" w:footer="1026" w:gutter="0"/>
          <w:cols w:space="708"/>
        </w:sectPr>
      </w:pPr>
    </w:p>
    <w:p w14:paraId="70050C85" w14:textId="77777777" w:rsidR="00B07847" w:rsidRPr="004B5A01" w:rsidRDefault="00B07847" w:rsidP="00B07847">
      <w:pPr>
        <w:pStyle w:val="Akapitzlist"/>
        <w:numPr>
          <w:ilvl w:val="6"/>
          <w:numId w:val="64"/>
        </w:numPr>
        <w:ind w:left="142" w:right="-1165" w:hanging="284"/>
        <w:jc w:val="both"/>
        <w:rPr>
          <w:rFonts w:asciiTheme="majorHAnsi" w:hAnsiTheme="majorHAnsi"/>
          <w:sz w:val="22"/>
          <w:szCs w:val="22"/>
        </w:rPr>
      </w:pPr>
      <w:r w:rsidRPr="004B5A01">
        <w:rPr>
          <w:rFonts w:asciiTheme="majorHAnsi" w:hAnsiTheme="majorHAnsi"/>
          <w:sz w:val="22"/>
          <w:szCs w:val="22"/>
        </w:rPr>
        <w:lastRenderedPageBreak/>
        <w:t>Szczegółowe ceny za poszczególne rodzaje ubezpieczeń/przedmiot ubezpieczenia przedstawia poniższa tabela:</w:t>
      </w:r>
    </w:p>
    <w:p w14:paraId="0CBE38B0" w14:textId="77777777" w:rsidR="00B07847" w:rsidRDefault="00B07847" w:rsidP="00B07847">
      <w:pPr>
        <w:ind w:left="284" w:right="-1165"/>
        <w:jc w:val="both"/>
        <w:rPr>
          <w:rFonts w:asciiTheme="majorHAnsi" w:hAnsiTheme="majorHAnsi"/>
          <w:sz w:val="20"/>
          <w:szCs w:val="20"/>
        </w:rPr>
      </w:pPr>
    </w:p>
    <w:tbl>
      <w:tblPr>
        <w:tblW w:w="14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"/>
        <w:gridCol w:w="1195"/>
        <w:gridCol w:w="2140"/>
        <w:gridCol w:w="1473"/>
        <w:gridCol w:w="1600"/>
        <w:gridCol w:w="1220"/>
        <w:gridCol w:w="1580"/>
        <w:gridCol w:w="1374"/>
        <w:gridCol w:w="1720"/>
        <w:gridCol w:w="1387"/>
      </w:tblGrid>
      <w:tr w:rsidR="00E71A21" w:rsidRPr="004C58A4" w14:paraId="18C747C4" w14:textId="77777777" w:rsidTr="00325439">
        <w:trPr>
          <w:trHeight w:val="510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90F2044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  <w:t>Lp.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455C752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  <w:t xml:space="preserve">Nr rej. 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9CC3681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  <w:t>Rodzaj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A53E906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  <w:t>Marka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01F762D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  <w:t>Suma ubezpieczenia brutto w zł</w:t>
            </w:r>
          </w:p>
        </w:tc>
        <w:tc>
          <w:tcPr>
            <w:tcW w:w="7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20584E0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  <w:t>Składka za okres 12 miesięcy</w:t>
            </w:r>
          </w:p>
        </w:tc>
      </w:tr>
      <w:tr w:rsidR="00E71A21" w:rsidRPr="004C58A4" w14:paraId="6A65D9C5" w14:textId="77777777" w:rsidTr="00325439">
        <w:trPr>
          <w:trHeight w:val="510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018DB22" w14:textId="77777777" w:rsidR="00E71A21" w:rsidRPr="004C58A4" w:rsidRDefault="00E71A21" w:rsidP="00325439">
            <w:pPr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49B7248" w14:textId="77777777" w:rsidR="00E71A21" w:rsidRPr="004C58A4" w:rsidRDefault="00E71A21" w:rsidP="00325439">
            <w:pPr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A7C0036" w14:textId="77777777" w:rsidR="00E71A21" w:rsidRPr="004C58A4" w:rsidRDefault="00E71A21" w:rsidP="00325439">
            <w:pPr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220D91B" w14:textId="77777777" w:rsidR="00E71A21" w:rsidRPr="004C58A4" w:rsidRDefault="00E71A21" w:rsidP="00325439">
            <w:pPr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135B134" w14:textId="77777777" w:rsidR="00E71A21" w:rsidRPr="004C58A4" w:rsidRDefault="00E71A21" w:rsidP="00325439">
            <w:pPr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3DC1445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0D0288FD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  <w:t>OC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54E174B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0FE079BB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  <w:t>Stawka AC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1AABA79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7DC08EFE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  <w:t>AC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F3A9AB6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664E1C72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  <w:t>NNW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5DA62392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49AF6FEE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  <w:t>razem</w:t>
            </w:r>
          </w:p>
        </w:tc>
      </w:tr>
      <w:tr w:rsidR="00E71A21" w:rsidRPr="004C58A4" w14:paraId="0882AD4B" w14:textId="77777777" w:rsidTr="00325439">
        <w:trPr>
          <w:trHeight w:val="51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05260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17B8" w14:textId="77777777" w:rsidR="00E71A21" w:rsidRPr="004C58A4" w:rsidRDefault="00E71A21" w:rsidP="00325439">
            <w:pPr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BRAK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BEECB" w14:textId="77777777" w:rsidR="00E71A21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Wolnobieżny (traktorek do koszenia trawy, zamiatania, </w:t>
            </w:r>
          </w:p>
          <w:p w14:paraId="19F4D2BE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odśnieżania)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57333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sz w:val="20"/>
                <w:szCs w:val="20"/>
              </w:rPr>
              <w:t>Stiga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163DC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40E430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167EC32E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181288F7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1A1D29A0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D293F2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71A21" w:rsidRPr="004C58A4" w14:paraId="6469E257" w14:textId="77777777" w:rsidTr="00325439">
        <w:trPr>
          <w:trHeight w:val="51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3ECBD3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E0C42" w14:textId="77777777" w:rsidR="00E71A21" w:rsidRDefault="00E71A21" w:rsidP="00325439">
            <w:pPr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BRAK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C91910" w14:textId="77777777" w:rsidR="00E71A21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Wolnobieżny (traktorek do koszenia trawy, zamiatania, </w:t>
            </w:r>
          </w:p>
          <w:p w14:paraId="28D379E5" w14:textId="77777777" w:rsidR="00E71A21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odśnieżania)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7FC10" w14:textId="77777777" w:rsidR="00E71A21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sz w:val="20"/>
                <w:szCs w:val="20"/>
              </w:rPr>
              <w:t>Stiga</w:t>
            </w:r>
            <w:proofErr w:type="spellEnd"/>
            <w:r>
              <w:rPr>
                <w:rFonts w:asciiTheme="majorHAnsi" w:hAnsiTheme="majorHAnsi" w:cs="Tahoma"/>
                <w:sz w:val="20"/>
                <w:szCs w:val="20"/>
              </w:rPr>
              <w:t xml:space="preserve"> Park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DE2A7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644172">
              <w:rPr>
                <w:rFonts w:asciiTheme="majorHAnsi" w:hAnsiTheme="majorHAnsi" w:cs="Tahoma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D0FA3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6A8DBA80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5A38BBFB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4D907336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0AF17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71A21" w:rsidRPr="004C58A4" w14:paraId="406F6290" w14:textId="77777777" w:rsidTr="00325439">
        <w:trPr>
          <w:trHeight w:val="51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1D0D67" w14:textId="77777777" w:rsidR="00E71A21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81489" w14:textId="77777777" w:rsidR="00E71A21" w:rsidRDefault="00E71A21" w:rsidP="00325439">
            <w:pPr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BRAK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58D017" w14:textId="77777777" w:rsidR="00E71A21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Wolnobieżny (równiarka dróg)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3FA2A" w14:textId="77777777" w:rsidR="00E71A21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sz w:val="20"/>
                <w:szCs w:val="20"/>
              </w:rPr>
              <w:t>Firmen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11081B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644172">
              <w:rPr>
                <w:rFonts w:asciiTheme="majorHAnsi" w:hAnsiTheme="majorHAnsi" w:cs="Tahoma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70CE8C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34B0A96D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786088E5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2A70B247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415A6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71A21" w:rsidRPr="004C58A4" w14:paraId="3EF01087" w14:textId="77777777" w:rsidTr="00325439">
        <w:trPr>
          <w:trHeight w:val="51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24FF50" w14:textId="77777777" w:rsidR="00E71A21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611B" w14:textId="77777777" w:rsidR="00E71A21" w:rsidRDefault="00E71A21" w:rsidP="00325439">
            <w:pPr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BRAK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90EF66" w14:textId="77777777" w:rsidR="00E71A21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Przyczepa specjalna do przewozu wody pitnej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CE471" w14:textId="77777777" w:rsidR="00E71A21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T507/5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147900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644172">
              <w:rPr>
                <w:rFonts w:asciiTheme="majorHAnsi" w:hAnsiTheme="majorHAnsi" w:cs="Tahoma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72C672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4533EE43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74485AED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16D52718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973E7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71A21" w:rsidRPr="004C58A4" w14:paraId="0C50DDF0" w14:textId="77777777" w:rsidTr="00325439">
        <w:trPr>
          <w:trHeight w:val="51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B6D9F2" w14:textId="77777777" w:rsidR="00E71A21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3D6A7" w14:textId="77777777" w:rsidR="00E71A21" w:rsidRDefault="00E71A21" w:rsidP="00325439">
            <w:pPr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ZWA6K66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DEB849" w14:textId="77777777" w:rsidR="00E71A21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Specjalny pożarniczy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0867D" w14:textId="77777777" w:rsidR="00E71A21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Man TGM 18.320 4x4x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442533" w14:textId="77777777" w:rsidR="00E71A21" w:rsidRPr="004C58A4" w:rsidRDefault="00E71A21" w:rsidP="00325439">
            <w:pPr>
              <w:jc w:val="right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   827 600,00 zł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5413C9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87BC0B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5CA69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31342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6A125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71A21" w:rsidRPr="004C58A4" w14:paraId="6423CAC2" w14:textId="77777777" w:rsidTr="00325439">
        <w:trPr>
          <w:trHeight w:val="51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5EFD55" w14:textId="77777777" w:rsidR="00E71A21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961BE" w14:textId="77777777" w:rsidR="00E71A21" w:rsidRPr="004C58A4" w:rsidRDefault="00E71A21" w:rsidP="00325439">
            <w:pPr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ZWA28PV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97BB3E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Przyczepa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7383A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Faro FA85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4E8D4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4EC1B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0372682F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5713722B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200FCF92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AD681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71A21" w:rsidRPr="004C58A4" w14:paraId="40050AC0" w14:textId="77777777" w:rsidTr="00325439">
        <w:trPr>
          <w:trHeight w:val="51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661A6" w14:textId="77777777" w:rsidR="00E71A21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CE9BA" w14:textId="77777777" w:rsidR="00E71A21" w:rsidRPr="004C58A4" w:rsidRDefault="00E71A21" w:rsidP="00325439">
            <w:pPr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BRAK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1F8F44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Wolnobieżny (koparko-ładowarka)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7DF92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JCB4CX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D8C2E5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B9C9E5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05833607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15BC6A3C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444268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47BFA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71A21" w:rsidRPr="004C58A4" w14:paraId="3192D7D5" w14:textId="77777777" w:rsidTr="00325439">
        <w:trPr>
          <w:trHeight w:val="51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7A3501" w14:textId="77777777" w:rsidR="00E71A21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02542" w14:textId="77777777" w:rsidR="00E71A21" w:rsidRPr="004C58A4" w:rsidRDefault="00E71A21" w:rsidP="00325439">
            <w:pPr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>ZWA11F2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209CC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A</w:t>
            </w:r>
            <w:r w:rsidRPr="004C58A4">
              <w:rPr>
                <w:rFonts w:asciiTheme="majorHAnsi" w:hAnsiTheme="majorHAnsi" w:cs="Tahoma"/>
                <w:color w:val="000000"/>
                <w:sz w:val="20"/>
                <w:szCs w:val="20"/>
              </w:rPr>
              <w:t>utobus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D97C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color w:val="000000"/>
                <w:sz w:val="20"/>
                <w:szCs w:val="20"/>
              </w:rPr>
              <w:t xml:space="preserve">IVECO BUS </w:t>
            </w:r>
            <w:proofErr w:type="spellStart"/>
            <w:r w:rsidRPr="004C58A4">
              <w:rPr>
                <w:rFonts w:asciiTheme="majorHAnsi" w:hAnsiTheme="majorHAnsi" w:cs="Tahoma"/>
                <w:color w:val="000000"/>
                <w:sz w:val="20"/>
                <w:szCs w:val="20"/>
              </w:rPr>
              <w:t>Crossway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A45FC" w14:textId="77777777" w:rsidR="00E71A21" w:rsidRPr="004C58A4" w:rsidRDefault="00E71A21" w:rsidP="00325439">
            <w:pPr>
              <w:jc w:val="right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942 396</w:t>
            </w:r>
            <w:r w:rsidRPr="004C58A4">
              <w:rPr>
                <w:rFonts w:asciiTheme="majorHAnsi" w:hAnsiTheme="majorHAnsi" w:cs="Tahoma"/>
                <w:color w:val="000000"/>
                <w:sz w:val="20"/>
                <w:szCs w:val="20"/>
              </w:rPr>
              <w:t>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BA983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3060A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BACCA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07E4D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A1D4D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71A21" w:rsidRPr="004C58A4" w14:paraId="1C418FA4" w14:textId="77777777" w:rsidTr="00325439">
        <w:trPr>
          <w:trHeight w:val="51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EDD72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23ACD" w14:textId="77777777" w:rsidR="00E71A21" w:rsidRPr="004C58A4" w:rsidRDefault="00E71A21" w:rsidP="00325439">
            <w:pPr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ZWAF318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06A2E3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Specjalny pożarniczy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3C530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proofErr w:type="spellStart"/>
            <w:r w:rsidRPr="004C58A4">
              <w:rPr>
                <w:rFonts w:asciiTheme="majorHAnsi" w:hAnsiTheme="majorHAnsi" w:cs="Tahoma"/>
                <w:sz w:val="20"/>
                <w:szCs w:val="20"/>
              </w:rPr>
              <w:t>Magirus</w:t>
            </w:r>
            <w:proofErr w:type="spellEnd"/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proofErr w:type="spellStart"/>
            <w:r w:rsidRPr="004C58A4">
              <w:rPr>
                <w:rFonts w:asciiTheme="majorHAnsi" w:hAnsiTheme="majorHAnsi" w:cs="Tahoma"/>
                <w:sz w:val="20"/>
                <w:szCs w:val="20"/>
              </w:rPr>
              <w:t>Deutz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D0C3D7" w14:textId="77777777" w:rsidR="00E71A21" w:rsidRDefault="00E71A21" w:rsidP="00325439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F5DD42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4F35F1C3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638895F0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ECF8B3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D9CB4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71A21" w:rsidRPr="004C58A4" w14:paraId="16A374A4" w14:textId="77777777" w:rsidTr="00325439">
        <w:trPr>
          <w:trHeight w:val="51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04FC9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9741" w14:textId="77777777" w:rsidR="00E71A21" w:rsidRPr="004C58A4" w:rsidRDefault="00E71A21" w:rsidP="00325439">
            <w:pPr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>ZWA62P5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C46C2A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Przyczep</w:t>
            </w:r>
            <w:r>
              <w:rPr>
                <w:rFonts w:asciiTheme="majorHAnsi" w:hAnsiTheme="majorHAnsi" w:cs="Tahoma"/>
                <w:sz w:val="20"/>
                <w:szCs w:val="20"/>
              </w:rPr>
              <w:t>a lekka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628AD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color w:val="000000"/>
                <w:sz w:val="20"/>
                <w:szCs w:val="20"/>
              </w:rPr>
              <w:t>FARO AQUA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034F24" w14:textId="77777777" w:rsidR="00E71A21" w:rsidRDefault="00E71A21" w:rsidP="00325439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FFDDD7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2BEE38B4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6D0222AF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05F996DA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CE5A9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71A21" w:rsidRPr="004C58A4" w14:paraId="5EC28CE2" w14:textId="77777777" w:rsidTr="00325439">
        <w:trPr>
          <w:trHeight w:val="51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BE6ECE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D834A" w14:textId="77777777" w:rsidR="00E71A21" w:rsidRPr="004C58A4" w:rsidRDefault="00E71A21" w:rsidP="00325439">
            <w:pPr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ZWA22WS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929F66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Specjalny pożarniczy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9ED17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Renault </w:t>
            </w:r>
            <w:proofErr w:type="spellStart"/>
            <w:r w:rsidRPr="004C58A4">
              <w:rPr>
                <w:rFonts w:asciiTheme="majorHAnsi" w:hAnsiTheme="majorHAnsi" w:cs="Tahoma"/>
                <w:sz w:val="20"/>
                <w:szCs w:val="20"/>
              </w:rPr>
              <w:t>Mascott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094773" w14:textId="77777777" w:rsidR="00E71A21" w:rsidRDefault="00E71A21" w:rsidP="00325439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06D42E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0806B48B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0448E515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890D06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59A70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71A21" w:rsidRPr="004C58A4" w14:paraId="08EDF981" w14:textId="77777777" w:rsidTr="00325439">
        <w:trPr>
          <w:trHeight w:val="51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A39DE7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DA505" w14:textId="77777777" w:rsidR="00E71A21" w:rsidRPr="004C58A4" w:rsidRDefault="00E71A21" w:rsidP="00325439">
            <w:pPr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>ZWA02P5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E0A58F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Przyczep</w:t>
            </w:r>
            <w:r>
              <w:rPr>
                <w:rFonts w:asciiTheme="majorHAnsi" w:hAnsiTheme="majorHAnsi" w:cs="Tahoma"/>
                <w:sz w:val="20"/>
                <w:szCs w:val="20"/>
              </w:rPr>
              <w:t>a lekka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C1247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color w:val="000000"/>
                <w:sz w:val="20"/>
                <w:szCs w:val="20"/>
              </w:rPr>
              <w:t>SPAWLINE OLA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95F187" w14:textId="77777777" w:rsidR="00E71A21" w:rsidRDefault="00E71A21" w:rsidP="00325439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5FA9AD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25FD1F53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7AA785F2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07CA8A1B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0E496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71A21" w:rsidRPr="004C58A4" w14:paraId="1C1E953C" w14:textId="77777777" w:rsidTr="00325439">
        <w:trPr>
          <w:trHeight w:val="51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898762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1</w:t>
            </w:r>
            <w:r>
              <w:rPr>
                <w:rFonts w:asciiTheme="majorHAnsi" w:hAnsiTheme="majorHAnsi" w:cs="Tahoma"/>
                <w:sz w:val="20"/>
                <w:szCs w:val="20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B8153" w14:textId="77777777" w:rsidR="00E71A21" w:rsidRPr="004C58A4" w:rsidRDefault="00E71A21" w:rsidP="00325439">
            <w:pPr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ZWA25HJ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3D29BA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Osobowy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69B39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Opel </w:t>
            </w:r>
            <w:proofErr w:type="spellStart"/>
            <w:r w:rsidRPr="004C58A4">
              <w:rPr>
                <w:rFonts w:asciiTheme="majorHAnsi" w:hAnsiTheme="majorHAnsi" w:cs="Tahoma"/>
                <w:sz w:val="20"/>
                <w:szCs w:val="20"/>
              </w:rPr>
              <w:t>Vivaro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2DC959" w14:textId="77777777" w:rsidR="00E71A21" w:rsidRDefault="00E71A21" w:rsidP="00325439">
            <w:pPr>
              <w:jc w:val="right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    13 300,00 zł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924DE6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C3400D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D2836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7C7243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85B97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71A21" w:rsidRPr="004C58A4" w14:paraId="76A3A797" w14:textId="77777777" w:rsidTr="00325439">
        <w:trPr>
          <w:trHeight w:val="51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4FEF6B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1</w:t>
            </w:r>
            <w:r>
              <w:rPr>
                <w:rFonts w:asciiTheme="majorHAnsi" w:hAnsiTheme="majorHAnsi" w:cs="Tahoma"/>
                <w:sz w:val="20"/>
                <w:szCs w:val="20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C6CC" w14:textId="77777777" w:rsidR="00E71A21" w:rsidRPr="004C58A4" w:rsidRDefault="00E71A21" w:rsidP="00325439">
            <w:pPr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ZWAF179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F73B4E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C</w:t>
            </w:r>
            <w:r w:rsidRPr="004C58A4">
              <w:rPr>
                <w:rFonts w:asciiTheme="majorHAnsi" w:hAnsiTheme="majorHAnsi" w:cs="Tahoma"/>
                <w:sz w:val="20"/>
                <w:szCs w:val="20"/>
              </w:rPr>
              <w:t>iężarowy z przeznaczeniem asenizacyjnym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AE5D9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Volvo FL618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4071E4" w14:textId="77777777" w:rsidR="00E71A21" w:rsidRDefault="00E71A21" w:rsidP="00325439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5DEE91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3695EB62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3073E15C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9964FB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3D3DD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71A21" w:rsidRPr="004C58A4" w14:paraId="2E440A1A" w14:textId="77777777" w:rsidTr="00325439">
        <w:trPr>
          <w:trHeight w:val="51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6131AE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BDAB8" w14:textId="77777777" w:rsidR="00E71A21" w:rsidRPr="004C58A4" w:rsidRDefault="00E71A21" w:rsidP="00325439">
            <w:pPr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ZWAE936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C29E16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Ciągnik rolniczy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77248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proofErr w:type="spellStart"/>
            <w:r w:rsidRPr="004C58A4">
              <w:rPr>
                <w:rFonts w:asciiTheme="majorHAnsi" w:hAnsiTheme="majorHAnsi" w:cs="Tahoma"/>
                <w:sz w:val="20"/>
                <w:szCs w:val="20"/>
              </w:rPr>
              <w:t>Farmtrac</w:t>
            </w:r>
            <w:proofErr w:type="spellEnd"/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P5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280828" w14:textId="77777777" w:rsidR="00E71A21" w:rsidRDefault="00E71A21" w:rsidP="00325439">
            <w:pPr>
              <w:jc w:val="right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    </w:t>
            </w:r>
            <w:r>
              <w:rPr>
                <w:rFonts w:asciiTheme="majorHAnsi" w:hAnsiTheme="majorHAnsi" w:cs="Tahoma"/>
                <w:sz w:val="20"/>
                <w:szCs w:val="20"/>
              </w:rPr>
              <w:t>45 000,00</w:t>
            </w: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zł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CD8B66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9899E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149C4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07B61A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1CB60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71A21" w:rsidRPr="004C58A4" w14:paraId="66293A66" w14:textId="77777777" w:rsidTr="00325439">
        <w:trPr>
          <w:trHeight w:val="51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445453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16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3B590" w14:textId="77777777" w:rsidR="00E71A21" w:rsidRPr="004C58A4" w:rsidRDefault="00E71A21" w:rsidP="00325439">
            <w:pPr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ZWAPL29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39451B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Przyczepa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ciężarowa rolnicza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D0E07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Pronar T653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AFE7A0" w14:textId="77777777" w:rsidR="00E71A21" w:rsidRDefault="00E71A21" w:rsidP="00325439">
            <w:pPr>
              <w:jc w:val="right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      9 599,00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5D11A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37C2F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FD138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6A0A2962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27EDA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71A21" w:rsidRPr="004C58A4" w14:paraId="7486825F" w14:textId="77777777" w:rsidTr="00325439">
        <w:trPr>
          <w:trHeight w:val="51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B246A7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17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D4837" w14:textId="77777777" w:rsidR="00E71A21" w:rsidRPr="004C58A4" w:rsidRDefault="00E71A21" w:rsidP="00325439">
            <w:pPr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ZWAE937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D82DC2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Ciągnik rolniczy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06C21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proofErr w:type="spellStart"/>
            <w:r w:rsidRPr="004C58A4">
              <w:rPr>
                <w:rFonts w:asciiTheme="majorHAnsi" w:hAnsiTheme="majorHAnsi" w:cs="Tahoma"/>
                <w:sz w:val="20"/>
                <w:szCs w:val="20"/>
              </w:rPr>
              <w:t>Farmtrac</w:t>
            </w:r>
            <w:proofErr w:type="spellEnd"/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P5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21032F" w14:textId="77777777" w:rsidR="00E71A21" w:rsidRDefault="00E71A21" w:rsidP="00325439">
            <w:pPr>
              <w:jc w:val="right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51 800,00</w:t>
            </w: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83E9B5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A9911B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0962C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DD5E7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3B012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71A21" w:rsidRPr="004C58A4" w14:paraId="58C6F2C7" w14:textId="77777777" w:rsidTr="00325439">
        <w:trPr>
          <w:trHeight w:val="51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445C90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18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FE970" w14:textId="77777777" w:rsidR="00E71A21" w:rsidRPr="004C58A4" w:rsidRDefault="00E71A21" w:rsidP="00325439">
            <w:pPr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ZWA91MP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CB4175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Specjalny (</w:t>
            </w:r>
            <w:r w:rsidRPr="004C58A4">
              <w:rPr>
                <w:rFonts w:asciiTheme="majorHAnsi" w:hAnsiTheme="majorHAnsi" w:cs="Tahoma"/>
                <w:sz w:val="20"/>
                <w:szCs w:val="20"/>
              </w:rPr>
              <w:t>do czyszczenia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kanalizacji)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B0231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proofErr w:type="spellStart"/>
            <w:r w:rsidRPr="004C58A4">
              <w:rPr>
                <w:rFonts w:asciiTheme="majorHAnsi" w:hAnsiTheme="majorHAnsi" w:cs="Tahoma"/>
                <w:sz w:val="20"/>
                <w:szCs w:val="20"/>
              </w:rPr>
              <w:t>Daf</w:t>
            </w:r>
            <w:proofErr w:type="spellEnd"/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LF55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AFDFBA" w14:textId="77777777" w:rsidR="00E71A21" w:rsidRDefault="00E71A21" w:rsidP="00325439">
            <w:pPr>
              <w:jc w:val="right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   2</w:t>
            </w:r>
            <w:r>
              <w:rPr>
                <w:rFonts w:asciiTheme="majorHAnsi" w:hAnsiTheme="majorHAnsi" w:cs="Tahoma"/>
                <w:sz w:val="20"/>
                <w:szCs w:val="20"/>
              </w:rPr>
              <w:t>41 000,</w:t>
            </w: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00 zł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26B8D0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8CE007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B2590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5CE7EA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9FDB5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71A21" w:rsidRPr="004C58A4" w14:paraId="020D67AC" w14:textId="77777777" w:rsidTr="00325439">
        <w:trPr>
          <w:trHeight w:val="51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5C9708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19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AE678" w14:textId="77777777" w:rsidR="00E71A21" w:rsidRPr="004C58A4" w:rsidRDefault="00E71A21" w:rsidP="00325439">
            <w:pPr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ZWA98A7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87E43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Ciągnik rolniczy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7CC6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proofErr w:type="spellStart"/>
            <w:r w:rsidRPr="004C58A4">
              <w:rPr>
                <w:rFonts w:asciiTheme="majorHAnsi" w:hAnsiTheme="majorHAnsi" w:cs="Tahoma"/>
                <w:sz w:val="20"/>
                <w:szCs w:val="20"/>
              </w:rPr>
              <w:t>Arbos</w:t>
            </w:r>
            <w:proofErr w:type="spellEnd"/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2035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F86C1" w14:textId="77777777" w:rsidR="00E71A21" w:rsidRDefault="00E71A21" w:rsidP="00325439">
            <w:pPr>
              <w:jc w:val="right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    84 </w:t>
            </w:r>
            <w:r>
              <w:rPr>
                <w:rFonts w:asciiTheme="majorHAnsi" w:hAnsiTheme="majorHAnsi" w:cs="Tahoma"/>
                <w:sz w:val="20"/>
                <w:szCs w:val="20"/>
              </w:rPr>
              <w:t>300</w:t>
            </w: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,00 zł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773F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A39E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9EEA5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4E85D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30901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71A21" w:rsidRPr="004C58A4" w14:paraId="06197AC1" w14:textId="77777777" w:rsidTr="00325439">
        <w:trPr>
          <w:trHeight w:val="51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4EF225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Pr="004C58A4"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C6C49" w14:textId="77777777" w:rsidR="00E71A21" w:rsidRPr="004C58A4" w:rsidRDefault="00E71A21" w:rsidP="00325439">
            <w:pPr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ZWA64L3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C2D3C9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Ciągnik rolniczy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38064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Ursus U912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A142EA" w14:textId="77777777" w:rsidR="00E71A21" w:rsidRDefault="00E71A21" w:rsidP="00325439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0C287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5983A5BC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2A79FE55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EBEF9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123DC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71A21" w:rsidRPr="004C58A4" w14:paraId="24F53294" w14:textId="77777777" w:rsidTr="00325439">
        <w:trPr>
          <w:trHeight w:val="51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6EAB3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21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68B6D" w14:textId="77777777" w:rsidR="00E71A21" w:rsidRPr="004C58A4" w:rsidRDefault="00E71A21" w:rsidP="00325439">
            <w:pPr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>ZWA92G5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7FA97D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Specjalny </w:t>
            </w:r>
            <w:r>
              <w:rPr>
                <w:rFonts w:asciiTheme="majorHAnsi" w:hAnsiTheme="majorHAnsi" w:cs="Tahoma"/>
                <w:sz w:val="20"/>
                <w:szCs w:val="20"/>
              </w:rPr>
              <w:t>(</w:t>
            </w:r>
            <w:r w:rsidRPr="004C58A4">
              <w:rPr>
                <w:rFonts w:asciiTheme="majorHAnsi" w:hAnsiTheme="majorHAnsi" w:cs="Tahoma"/>
                <w:sz w:val="20"/>
                <w:szCs w:val="20"/>
              </w:rPr>
              <w:t>pożarniczy</w:t>
            </w:r>
            <w:r>
              <w:rPr>
                <w:rFonts w:asciiTheme="majorHAnsi" w:hAnsiTheme="majorHAnsi" w:cs="Tahoma"/>
                <w:sz w:val="20"/>
                <w:szCs w:val="20"/>
              </w:rPr>
              <w:t>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618E5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color w:val="000000"/>
                <w:sz w:val="20"/>
                <w:szCs w:val="20"/>
              </w:rPr>
              <w:t>JELCZ 004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5E607" w14:textId="77777777" w:rsidR="00E71A21" w:rsidRDefault="00E71A21" w:rsidP="00325439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967669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034941C9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2C6D72DE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DC86FD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338EAD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71A21" w:rsidRPr="004C58A4" w14:paraId="510F3718" w14:textId="77777777" w:rsidTr="00325439">
        <w:trPr>
          <w:trHeight w:val="51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2264A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3CC83" w14:textId="77777777" w:rsidR="00E71A21" w:rsidRPr="004C58A4" w:rsidRDefault="00E71A21" w:rsidP="00325439">
            <w:pPr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ZWA3C41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97929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Autobus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9DCE1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Autosan </w:t>
            </w:r>
            <w:proofErr w:type="spellStart"/>
            <w:r w:rsidRPr="004C58A4">
              <w:rPr>
                <w:rFonts w:asciiTheme="majorHAnsi" w:hAnsiTheme="majorHAnsi" w:cs="Tahoma"/>
                <w:sz w:val="20"/>
                <w:szCs w:val="20"/>
              </w:rPr>
              <w:t>Gemini</w:t>
            </w:r>
            <w:proofErr w:type="spellEnd"/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Euro 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B97E9" w14:textId="77777777" w:rsidR="00E71A21" w:rsidRDefault="00E71A21" w:rsidP="00325439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FFCB04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7F1C3E94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7999A3B5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2A3EFB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EF022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71A21" w:rsidRPr="004C58A4" w14:paraId="340368F7" w14:textId="77777777" w:rsidTr="00325439">
        <w:trPr>
          <w:trHeight w:val="51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C17F8A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23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6B995" w14:textId="77777777" w:rsidR="00E71A21" w:rsidRPr="004C58A4" w:rsidRDefault="00E71A21" w:rsidP="00325439">
            <w:pPr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ZWA6S33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4A6AE9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Osobowy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4480F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Ford Transit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7D3201" w14:textId="77777777" w:rsidR="00E71A21" w:rsidRDefault="00E71A21" w:rsidP="00325439">
            <w:pPr>
              <w:jc w:val="right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   </w:t>
            </w:r>
            <w:r>
              <w:rPr>
                <w:rFonts w:asciiTheme="majorHAnsi" w:hAnsiTheme="majorHAnsi" w:cs="Tahoma"/>
                <w:sz w:val="20"/>
                <w:szCs w:val="20"/>
              </w:rPr>
              <w:t>96 900</w:t>
            </w: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,00 zł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F41FEF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7A1047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F68AF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EFC2D7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26D99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71A21" w:rsidRPr="004C58A4" w14:paraId="7FA81C85" w14:textId="77777777" w:rsidTr="00325439">
        <w:trPr>
          <w:trHeight w:val="51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DE922B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A2535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ZWA18PH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234D3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Przyczepa asenizacyjna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179F0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proofErr w:type="spellStart"/>
            <w:r w:rsidRPr="004C58A4">
              <w:rPr>
                <w:rFonts w:asciiTheme="majorHAnsi" w:hAnsiTheme="majorHAnsi" w:cs="Tahoma"/>
                <w:sz w:val="20"/>
                <w:szCs w:val="20"/>
              </w:rPr>
              <w:t>Pomot</w:t>
            </w:r>
            <w:proofErr w:type="spellEnd"/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 T507/3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AFCC9F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49C0D6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0C7799C0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63522394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612BD3E2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C6D40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71A21" w:rsidRPr="004C58A4" w14:paraId="6E29F764" w14:textId="77777777" w:rsidTr="00325439">
        <w:trPr>
          <w:trHeight w:val="51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5B0636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25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A350A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ZWA70L7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A17802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Ciągnik rolniczy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5A11E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Ursus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82E52D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9EAAB2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10071CC0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7BE69A0F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B12703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277C8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71A21" w:rsidRPr="004C58A4" w14:paraId="6EA3E4DB" w14:textId="77777777" w:rsidTr="00325439">
        <w:trPr>
          <w:trHeight w:val="51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0498F5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26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CE2EB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ZWA8A52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4A2B23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Osobowy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5A86C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Dacia Logan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AEE62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7F375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3D63786A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2C0F5B18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66BD4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38220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71A21" w:rsidRPr="004C58A4" w14:paraId="07D5663D" w14:textId="77777777" w:rsidTr="00325439">
        <w:trPr>
          <w:trHeight w:val="51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FA098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lastRenderedPageBreak/>
              <w:t>27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0A496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ZWA8A32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86DF44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Ciężarowy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00632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Peugeot Partner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6AABD8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4F44BA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770C6371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314FD805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EF5EE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D9B8E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71A21" w:rsidRPr="004C58A4" w14:paraId="6C5AFE53" w14:textId="77777777" w:rsidTr="00325439">
        <w:trPr>
          <w:trHeight w:val="51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BFE8DC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28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50A52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ZWA6G70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79FA27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Osobowy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E8880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Mercedes Vito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478AA3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9E7DE2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27502BE2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49B03C57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07BB23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2E5EA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71A21" w:rsidRPr="004C58A4" w14:paraId="0346506F" w14:textId="77777777" w:rsidTr="00325439">
        <w:trPr>
          <w:trHeight w:val="51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B9874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29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4A654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ZWA1G60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1DDF06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Osobowy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1C26B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Volvo S60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8C6986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B90DAD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0C4E7114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3854CDD4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91562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6227F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71A21" w:rsidRPr="004C58A4" w14:paraId="55EDB82F" w14:textId="77777777" w:rsidTr="00325439">
        <w:trPr>
          <w:trHeight w:val="51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887430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E2250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ZWA3H05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D755D7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Osobowy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4FFD6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Citroen C5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7696B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F3FBF3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3F155718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30BB07F0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C6253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4BF5A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71A21" w:rsidRPr="004C58A4" w14:paraId="43B10771" w14:textId="77777777" w:rsidTr="00325439">
        <w:trPr>
          <w:trHeight w:val="51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BFD0C6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31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8EC69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>ZWAW701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523FA0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O</w:t>
            </w:r>
            <w:r w:rsidRPr="004C58A4">
              <w:rPr>
                <w:rFonts w:asciiTheme="majorHAnsi" w:hAnsiTheme="majorHAnsi" w:cs="Tahoma"/>
                <w:sz w:val="20"/>
                <w:szCs w:val="20"/>
              </w:rPr>
              <w:t>sobowy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FC1E7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4C58A4">
              <w:rPr>
                <w:rFonts w:asciiTheme="majorHAnsi" w:hAnsiTheme="majorHAnsi" w:cs="Tahoma"/>
                <w:color w:val="000000"/>
                <w:sz w:val="20"/>
                <w:szCs w:val="20"/>
              </w:rPr>
              <w:t>Kangoo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EA085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80F3D9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31178408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6E30E339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89E403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D2CEC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71A21" w:rsidRPr="004C58A4" w14:paraId="05EA030A" w14:textId="77777777" w:rsidTr="00325439">
        <w:trPr>
          <w:trHeight w:val="51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74C3E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32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4F0B0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ZWA8W04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828E0A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color w:val="000000"/>
                <w:sz w:val="20"/>
                <w:szCs w:val="20"/>
              </w:rPr>
              <w:t>Ciężarowy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00A71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color w:val="000000"/>
                <w:sz w:val="20"/>
                <w:szCs w:val="20"/>
              </w:rPr>
              <w:t>Mitsubishi L200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ED9812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EFD0AA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3B24F9C7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148F100D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678482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35B7F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71A21" w:rsidRPr="004C58A4" w14:paraId="5F412E8A" w14:textId="77777777" w:rsidTr="00325439">
        <w:trPr>
          <w:trHeight w:val="51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833952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33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B02D0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ZWA39CX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E7C180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Osobowy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72078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Skoda Fabia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A574AE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7A364B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4581911F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16A91CBE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C06DA0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A93B4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71A21" w:rsidRPr="004C58A4" w14:paraId="6F986162" w14:textId="77777777" w:rsidTr="00325439">
        <w:trPr>
          <w:trHeight w:val="51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A34F47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34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54D42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ZWAF553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11971E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Osobowy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F584E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Land Rover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4B6C38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838FEA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1E34C93E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6A192311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633152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7F114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71A21" w:rsidRPr="004C58A4" w14:paraId="73CEEFBD" w14:textId="77777777" w:rsidTr="00325439">
        <w:trPr>
          <w:trHeight w:val="51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DCD3A1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3</w:t>
            </w:r>
            <w:r>
              <w:rPr>
                <w:rFonts w:asciiTheme="majorHAnsi" w:hAnsiTheme="majorHAnsi" w:cs="Tahoma"/>
                <w:sz w:val="20"/>
                <w:szCs w:val="20"/>
              </w:rPr>
              <w:t>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F980A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>ZWA1X27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8753A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Specjalny </w:t>
            </w:r>
            <w:r>
              <w:rPr>
                <w:rFonts w:asciiTheme="majorHAnsi" w:hAnsiTheme="majorHAnsi" w:cs="Tahoma"/>
                <w:sz w:val="20"/>
                <w:szCs w:val="20"/>
              </w:rPr>
              <w:t>(</w:t>
            </w:r>
            <w:r w:rsidRPr="004C58A4">
              <w:rPr>
                <w:rFonts w:asciiTheme="majorHAnsi" w:hAnsiTheme="majorHAnsi" w:cs="Tahoma"/>
                <w:sz w:val="20"/>
                <w:szCs w:val="20"/>
              </w:rPr>
              <w:t>pożarniczy</w:t>
            </w:r>
            <w:r>
              <w:rPr>
                <w:rFonts w:asciiTheme="majorHAnsi" w:hAnsiTheme="majorHAnsi" w:cs="Tahoma"/>
                <w:sz w:val="20"/>
                <w:szCs w:val="20"/>
              </w:rPr>
              <w:t>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5F163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color w:val="000000"/>
                <w:sz w:val="20"/>
                <w:szCs w:val="20"/>
              </w:rPr>
              <w:t>Jelcz 014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EA291A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77E86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38FD975F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73A4F64B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992D6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2CB53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71A21" w:rsidRPr="004C58A4" w14:paraId="08EE71FE" w14:textId="77777777" w:rsidTr="00325439">
        <w:trPr>
          <w:trHeight w:val="51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D01587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36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6BD3A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ZWA5R35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262419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Osobowy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3BE9B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Citroen </w:t>
            </w:r>
            <w:proofErr w:type="spellStart"/>
            <w:r w:rsidRPr="004C58A4">
              <w:rPr>
                <w:rFonts w:asciiTheme="majorHAnsi" w:hAnsiTheme="majorHAnsi" w:cs="Tahoma"/>
                <w:sz w:val="20"/>
                <w:szCs w:val="20"/>
              </w:rPr>
              <w:t>Berlingo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F40CE2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9F2C5E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6375EC23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3DF0DA53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F4734C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F81FF2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71A21" w:rsidRPr="004C58A4" w14:paraId="21A60116" w14:textId="77777777" w:rsidTr="00325439">
        <w:trPr>
          <w:trHeight w:val="51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97C00A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37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F2443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ZWA5R33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0EF603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Osobowy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07222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Renault </w:t>
            </w:r>
            <w:proofErr w:type="spellStart"/>
            <w:r w:rsidRPr="004C58A4">
              <w:rPr>
                <w:rFonts w:asciiTheme="majorHAnsi" w:hAnsiTheme="majorHAnsi" w:cs="Tahoma"/>
                <w:sz w:val="20"/>
                <w:szCs w:val="20"/>
              </w:rPr>
              <w:t>Kango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27602B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A0FC41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60FA3104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79373EDE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73B160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88AEB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71A21" w:rsidRPr="004C58A4" w14:paraId="3916EB6A" w14:textId="77777777" w:rsidTr="00325439">
        <w:trPr>
          <w:trHeight w:val="51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8466CE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38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8E76C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ZWA43PU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82D400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Przyczepa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C05ED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Pronar T130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4C2DBC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8380ED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5BF5F90F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0660A31F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445E9A9A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DE494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71A21" w:rsidRPr="004C58A4" w14:paraId="547329E9" w14:textId="77777777" w:rsidTr="00325439">
        <w:trPr>
          <w:trHeight w:val="51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521FD8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3</w:t>
            </w:r>
            <w:r>
              <w:rPr>
                <w:rFonts w:asciiTheme="majorHAnsi" w:hAnsiTheme="majorHAnsi" w:cs="Tahoma"/>
                <w:sz w:val="20"/>
                <w:szCs w:val="20"/>
              </w:rPr>
              <w:t>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C6F3E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ZWA80E4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48C32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Specjalny </w:t>
            </w:r>
            <w:r>
              <w:rPr>
                <w:rFonts w:asciiTheme="majorHAnsi" w:hAnsiTheme="majorHAnsi" w:cs="Tahoma"/>
                <w:sz w:val="20"/>
                <w:szCs w:val="20"/>
              </w:rPr>
              <w:t>(</w:t>
            </w:r>
            <w:r w:rsidRPr="004C58A4">
              <w:rPr>
                <w:rFonts w:asciiTheme="majorHAnsi" w:hAnsiTheme="majorHAnsi" w:cs="Tahoma"/>
                <w:sz w:val="20"/>
                <w:szCs w:val="20"/>
              </w:rPr>
              <w:t>pożarniczy</w:t>
            </w:r>
            <w:r>
              <w:rPr>
                <w:rFonts w:asciiTheme="majorHAnsi" w:hAnsiTheme="majorHAnsi" w:cs="Tahoma"/>
                <w:sz w:val="20"/>
                <w:szCs w:val="20"/>
              </w:rPr>
              <w:t>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31881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Nissan Pickup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AFEB7F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EA50C8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0B2A0D35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67496A2A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7ACB24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FDD8D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71A21" w:rsidRPr="004C58A4" w14:paraId="02DCF0AD" w14:textId="77777777" w:rsidTr="00325439">
        <w:trPr>
          <w:trHeight w:val="51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1BB89E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67197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ZWA23P1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0B925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Przyczep</w:t>
            </w:r>
            <w:r>
              <w:rPr>
                <w:rFonts w:asciiTheme="majorHAnsi" w:hAnsiTheme="majorHAnsi" w:cs="Tahoma"/>
                <w:sz w:val="20"/>
                <w:szCs w:val="20"/>
              </w:rPr>
              <w:t>a lekka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BB40E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Sam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876157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AE21F1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20590480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120E7633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4FD931E2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B7D26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71A21" w:rsidRPr="004C58A4" w14:paraId="4B7455E5" w14:textId="77777777" w:rsidTr="00325439">
        <w:trPr>
          <w:trHeight w:val="51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09D677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41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58739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ZWA6P64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D16728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Przycze</w:t>
            </w:r>
            <w:r>
              <w:rPr>
                <w:rFonts w:asciiTheme="majorHAnsi" w:hAnsiTheme="majorHAnsi" w:cs="Tahoma"/>
                <w:sz w:val="20"/>
                <w:szCs w:val="20"/>
              </w:rPr>
              <w:t>pa specjalna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F2E04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proofErr w:type="spellStart"/>
            <w:r w:rsidRPr="004C58A4">
              <w:rPr>
                <w:rFonts w:asciiTheme="majorHAnsi" w:hAnsiTheme="majorHAnsi" w:cs="Tahoma"/>
                <w:sz w:val="20"/>
                <w:szCs w:val="20"/>
              </w:rPr>
              <w:t>Stim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452A0B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6AB2A1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74537AAA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4195C418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29909BC5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4A03F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71A21" w:rsidRPr="004C58A4" w14:paraId="3028E677" w14:textId="77777777" w:rsidTr="00325439">
        <w:trPr>
          <w:trHeight w:val="51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101732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lastRenderedPageBreak/>
              <w:t>42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6AD50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ZWA6P65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4388DD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Przycz</w:t>
            </w:r>
            <w:r>
              <w:rPr>
                <w:rFonts w:asciiTheme="majorHAnsi" w:hAnsiTheme="majorHAnsi" w:cs="Tahoma"/>
                <w:sz w:val="20"/>
                <w:szCs w:val="20"/>
              </w:rPr>
              <w:t>epa specjalna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665F9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proofErr w:type="spellStart"/>
            <w:r w:rsidRPr="004C58A4">
              <w:rPr>
                <w:rFonts w:asciiTheme="majorHAnsi" w:hAnsiTheme="majorHAnsi" w:cs="Tahoma"/>
                <w:sz w:val="20"/>
                <w:szCs w:val="20"/>
              </w:rPr>
              <w:t>Stim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2B335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01E97A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1B66A30C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4B89BFE7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7E93D1C3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325AC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71A21" w:rsidRPr="004C58A4" w14:paraId="0F43B2E0" w14:textId="77777777" w:rsidTr="00325439">
        <w:trPr>
          <w:trHeight w:val="51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E38CD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43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5D496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ZWAP587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69363E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Przyczepa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2A165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Pronar T654/1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06745D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AAD100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3720D633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01C63D45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2D293245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A4F5F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71A21" w:rsidRPr="004C58A4" w14:paraId="0890B02F" w14:textId="77777777" w:rsidTr="00325439">
        <w:trPr>
          <w:trHeight w:val="51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31FA2B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6FF57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>ZWA05P4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E7D87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Przycze</w:t>
            </w:r>
            <w:r>
              <w:rPr>
                <w:rFonts w:asciiTheme="majorHAnsi" w:hAnsiTheme="majorHAnsi" w:cs="Tahoma"/>
                <w:sz w:val="20"/>
                <w:szCs w:val="20"/>
              </w:rPr>
              <w:t>pa lekka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28479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color w:val="000000"/>
                <w:sz w:val="20"/>
                <w:szCs w:val="20"/>
              </w:rPr>
              <w:t>STIM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510D65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7BA3B2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2643D2DC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12FD0AAE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108F7700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500E8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71A21" w:rsidRPr="004C58A4" w14:paraId="5EDA8191" w14:textId="77777777" w:rsidTr="00325439">
        <w:trPr>
          <w:trHeight w:val="510"/>
        </w:trPr>
        <w:tc>
          <w:tcPr>
            <w:tcW w:w="7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C39DC4" w14:textId="77777777" w:rsidR="00E71A21" w:rsidRPr="004C58A4" w:rsidRDefault="00E71A21" w:rsidP="00325439">
            <w:pPr>
              <w:jc w:val="right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>Łączna składka za 12 miesięcy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8845DD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</w:tcPr>
          <w:p w14:paraId="5EED0B12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E9EEF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B41827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F8E7F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</w:tr>
      <w:tr w:rsidR="00E71A21" w:rsidRPr="004C58A4" w14:paraId="22597871" w14:textId="77777777" w:rsidTr="00325439">
        <w:trPr>
          <w:trHeight w:val="510"/>
        </w:trPr>
        <w:tc>
          <w:tcPr>
            <w:tcW w:w="7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A972EF" w14:textId="77777777" w:rsidR="00E71A21" w:rsidRPr="004C58A4" w:rsidRDefault="00E71A21" w:rsidP="00325439">
            <w:pPr>
              <w:jc w:val="right"/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>Łączna składka za 36 miesięcy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AB442B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1F62FD84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466E7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0C7D5D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243A3" w14:textId="77777777" w:rsidR="00E71A21" w:rsidRPr="004C58A4" w:rsidRDefault="00E71A21" w:rsidP="00325439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</w:tr>
    </w:tbl>
    <w:p w14:paraId="138B7B8A" w14:textId="77777777" w:rsidR="00E71A21" w:rsidRPr="004B5A01" w:rsidRDefault="00E71A21" w:rsidP="00B07847">
      <w:pPr>
        <w:ind w:left="284" w:right="-1165"/>
        <w:jc w:val="both"/>
        <w:rPr>
          <w:rFonts w:asciiTheme="majorHAnsi" w:hAnsiTheme="majorHAnsi"/>
          <w:sz w:val="20"/>
          <w:szCs w:val="20"/>
        </w:rPr>
      </w:pPr>
    </w:p>
    <w:p w14:paraId="707D993D" w14:textId="77777777" w:rsidR="00B07847" w:rsidRDefault="00B07847" w:rsidP="00B07847">
      <w:pPr>
        <w:rPr>
          <w:rFonts w:asciiTheme="majorHAnsi" w:hAnsiTheme="majorHAnsi"/>
          <w:sz w:val="20"/>
          <w:szCs w:val="20"/>
        </w:rPr>
      </w:pPr>
    </w:p>
    <w:p w14:paraId="447594AC" w14:textId="77777777" w:rsidR="00B07847" w:rsidRPr="004B5A01" w:rsidRDefault="00B07847" w:rsidP="00B07847">
      <w:pPr>
        <w:rPr>
          <w:rFonts w:asciiTheme="majorHAnsi" w:hAnsiTheme="majorHAnsi"/>
          <w:sz w:val="20"/>
          <w:szCs w:val="20"/>
        </w:rPr>
        <w:sectPr w:rsidR="00B07847" w:rsidRPr="004B5A01" w:rsidSect="00B07847">
          <w:pgSz w:w="16838" w:h="11906" w:orient="landscape"/>
          <w:pgMar w:top="1418" w:right="1134" w:bottom="1134" w:left="1134" w:header="567" w:footer="91" w:gutter="0"/>
          <w:cols w:space="708"/>
        </w:sectPr>
      </w:pPr>
    </w:p>
    <w:p w14:paraId="6DD55C74" w14:textId="77777777" w:rsidR="00B07847" w:rsidRPr="004B5A01" w:rsidRDefault="00B07847" w:rsidP="00B07847">
      <w:pPr>
        <w:pStyle w:val="Akapitzlist"/>
        <w:numPr>
          <w:ilvl w:val="6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lastRenderedPageBreak/>
        <w:t>Oświadczamy, że ceny jednostkowe podane w Szczegółowym formularzu cenowym  uwzględniają wszystkie elementy cenotwórcze, w szczególności wszystkie koszty i wymagania Zamawiającego odnoszące się do przedmiotu zamówienia opisanego w SWZ i konieczne dla prawidłowej jego realizacji.</w:t>
      </w:r>
    </w:p>
    <w:p w14:paraId="2D48C368" w14:textId="77777777" w:rsidR="00B07847" w:rsidRPr="004B5A01" w:rsidRDefault="00B07847" w:rsidP="00B07847">
      <w:pPr>
        <w:pStyle w:val="Akapitzlist"/>
        <w:numPr>
          <w:ilvl w:val="6"/>
          <w:numId w:val="64"/>
        </w:numPr>
        <w:tabs>
          <w:tab w:val="left" w:pos="426"/>
        </w:tabs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/>
          <w:sz w:val="22"/>
          <w:szCs w:val="22"/>
        </w:rPr>
      </w:pPr>
      <w:r w:rsidRPr="004B5A01">
        <w:rPr>
          <w:rFonts w:asciiTheme="majorHAnsi" w:hAnsiTheme="majorHAnsi" w:cs="Calibri"/>
          <w:b/>
          <w:sz w:val="22"/>
          <w:szCs w:val="22"/>
        </w:rPr>
        <w:t xml:space="preserve">Przyjmujemy fakultatywne warunki ubezpieczenia - 40% z </w:t>
      </w:r>
      <w:proofErr w:type="spellStart"/>
      <w:r w:rsidRPr="004B5A01">
        <w:rPr>
          <w:rFonts w:asciiTheme="majorHAnsi" w:hAnsiTheme="majorHAnsi" w:cs="Calibri"/>
          <w:b/>
          <w:sz w:val="22"/>
          <w:szCs w:val="22"/>
        </w:rPr>
        <w:t>podkryteriami</w:t>
      </w:r>
      <w:proofErr w:type="spellEnd"/>
      <w:r w:rsidRPr="004B5A01">
        <w:rPr>
          <w:rFonts w:asciiTheme="majorHAnsi" w:hAnsiTheme="majorHAnsi" w:cs="Calibri"/>
          <w:b/>
          <w:sz w:val="22"/>
          <w:szCs w:val="22"/>
        </w:rPr>
        <w:t>:</w:t>
      </w:r>
    </w:p>
    <w:p w14:paraId="5B7D2A99" w14:textId="77777777" w:rsidR="00B07847" w:rsidRPr="00BA547D" w:rsidRDefault="00B07847" w:rsidP="00B07847">
      <w:pPr>
        <w:spacing w:before="240"/>
        <w:ind w:left="284"/>
        <w:rPr>
          <w:rFonts w:asciiTheme="majorHAnsi" w:hAnsiTheme="majorHAnsi" w:cs="Tahoma"/>
          <w:b/>
          <w:sz w:val="22"/>
          <w:szCs w:val="22"/>
        </w:rPr>
      </w:pPr>
      <w:r w:rsidRPr="00BA547D">
        <w:rPr>
          <w:rFonts w:asciiTheme="majorHAnsi" w:hAnsiTheme="majorHAnsi" w:cs="Tahoma"/>
          <w:b/>
          <w:sz w:val="22"/>
          <w:szCs w:val="22"/>
        </w:rPr>
        <w:t>Ubezpieczenia komunikacyjne – 40%</w:t>
      </w:r>
    </w:p>
    <w:tbl>
      <w:tblPr>
        <w:tblW w:w="469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5886"/>
        <w:gridCol w:w="1106"/>
        <w:gridCol w:w="1106"/>
      </w:tblGrid>
      <w:tr w:rsidR="00B07847" w:rsidRPr="004B5A01" w14:paraId="1825C517" w14:textId="77777777" w:rsidTr="00DB38C3">
        <w:trPr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F3864"/>
            <w:vAlign w:val="center"/>
            <w:hideMark/>
          </w:tcPr>
          <w:p w14:paraId="6BD803CD" w14:textId="77777777" w:rsidR="00B07847" w:rsidRPr="004B5A01" w:rsidRDefault="00B07847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4B5A01">
              <w:rPr>
                <w:rFonts w:asciiTheme="majorHAnsi" w:hAnsiTheme="majorHAnsi" w:cs="Tahoma"/>
                <w:b/>
                <w:sz w:val="22"/>
                <w:szCs w:val="22"/>
              </w:rPr>
              <w:t>Lp.</w:t>
            </w:r>
          </w:p>
        </w:tc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F3864"/>
            <w:vAlign w:val="center"/>
            <w:hideMark/>
          </w:tcPr>
          <w:p w14:paraId="5916AF9B" w14:textId="77777777" w:rsidR="00B07847" w:rsidRPr="004B5A01" w:rsidRDefault="00B07847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4B5A01">
              <w:rPr>
                <w:rFonts w:asciiTheme="majorHAnsi" w:hAnsiTheme="majorHAnsi" w:cs="Tahoma"/>
                <w:b/>
                <w:sz w:val="22"/>
                <w:szCs w:val="22"/>
              </w:rPr>
              <w:t>Warunek fakultatywny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center"/>
            <w:hideMark/>
          </w:tcPr>
          <w:p w14:paraId="565BA8F2" w14:textId="77777777" w:rsidR="00B07847" w:rsidRPr="004B5A01" w:rsidRDefault="00B07847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4B5A01">
              <w:rPr>
                <w:rFonts w:asciiTheme="majorHAnsi" w:hAnsiTheme="majorHAnsi" w:cs="Tahoma"/>
                <w:b/>
                <w:sz w:val="22"/>
                <w:szCs w:val="22"/>
              </w:rPr>
              <w:t>Liczba pkt.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center"/>
          </w:tcPr>
          <w:p w14:paraId="156D2B60" w14:textId="77777777" w:rsidR="00B07847" w:rsidRPr="004B5A01" w:rsidRDefault="00B07847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4B5A01">
              <w:rPr>
                <w:rFonts w:asciiTheme="majorHAnsi" w:hAnsiTheme="majorHAnsi" w:cs="Tahoma"/>
                <w:b/>
                <w:sz w:val="22"/>
                <w:szCs w:val="22"/>
              </w:rPr>
              <w:t>Wybór</w:t>
            </w:r>
          </w:p>
        </w:tc>
      </w:tr>
      <w:tr w:rsidR="00B07847" w:rsidRPr="004B5A01" w14:paraId="58C83D91" w14:textId="77777777" w:rsidTr="00DB38C3">
        <w:trPr>
          <w:trHeight w:val="295"/>
          <w:jc w:val="center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06B435" w14:textId="52ED1D0E" w:rsidR="00B07847" w:rsidRPr="004B5A01" w:rsidRDefault="00911D95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D</w:t>
            </w:r>
            <w:r w:rsidR="00B07847" w:rsidRPr="004B5A01">
              <w:rPr>
                <w:rFonts w:asciiTheme="majorHAnsi" w:hAnsiTheme="majorHAnsi" w:cs="Tahoma"/>
                <w:sz w:val="22"/>
                <w:szCs w:val="22"/>
              </w:rPr>
              <w:t>1</w:t>
            </w:r>
          </w:p>
        </w:tc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3C3F94" w14:textId="77777777" w:rsidR="00B07847" w:rsidRPr="004B5A01" w:rsidRDefault="00B07847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HAnsi" w:hAnsiTheme="majorHAnsi" w:cs="Tahoma"/>
                <w:sz w:val="22"/>
                <w:szCs w:val="22"/>
              </w:rPr>
            </w:pPr>
            <w:r w:rsidRPr="004B5A01">
              <w:rPr>
                <w:rFonts w:asciiTheme="majorHAnsi" w:hAnsiTheme="majorHAnsi" w:cs="Tahoma"/>
                <w:b/>
                <w:sz w:val="22"/>
                <w:szCs w:val="22"/>
              </w:rPr>
              <w:t>Włączenie</w:t>
            </w:r>
            <w:r w:rsidRPr="004B5A01">
              <w:rPr>
                <w:rFonts w:asciiTheme="majorHAnsi" w:hAnsiTheme="majorHAnsi" w:cs="Tahoma"/>
                <w:sz w:val="22"/>
                <w:szCs w:val="22"/>
              </w:rPr>
              <w:t xml:space="preserve"> klauzuli pojazdu bez nadzoru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FE104" w14:textId="3280D228" w:rsidR="00B07847" w:rsidRPr="004B5A01" w:rsidRDefault="00594F8C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4</w:t>
            </w:r>
            <w:r w:rsidR="00B07847">
              <w:rPr>
                <w:rFonts w:asciiTheme="majorHAnsi" w:hAnsiTheme="majorHAnsi" w:cs="Tahoma"/>
                <w:sz w:val="22"/>
                <w:szCs w:val="22"/>
              </w:rPr>
              <w:t>0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1E89" w14:textId="77777777" w:rsidR="00B07847" w:rsidRPr="004B5A01" w:rsidRDefault="00B07847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B07847" w:rsidRPr="004B5A01" w14:paraId="05DDCAF8" w14:textId="77777777" w:rsidTr="00DB38C3">
        <w:trPr>
          <w:trHeight w:val="143"/>
          <w:jc w:val="center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EECEAD" w14:textId="77777777" w:rsidR="00B07847" w:rsidRPr="004B5A01" w:rsidRDefault="00B07847" w:rsidP="00DB38C3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7B8503" w14:textId="77777777" w:rsidR="00B07847" w:rsidRPr="004B5A01" w:rsidRDefault="00B07847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HAnsi" w:hAnsiTheme="majorHAnsi" w:cs="Tahoma"/>
                <w:sz w:val="22"/>
                <w:szCs w:val="22"/>
              </w:rPr>
            </w:pPr>
            <w:r w:rsidRPr="004B5A01">
              <w:rPr>
                <w:rFonts w:asciiTheme="majorHAnsi" w:hAnsiTheme="majorHAnsi" w:cs="Tahoma"/>
                <w:sz w:val="22"/>
                <w:szCs w:val="22"/>
              </w:rPr>
              <w:t>Brak włączenia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A867A" w14:textId="77777777" w:rsidR="00B07847" w:rsidRPr="004B5A01" w:rsidRDefault="00B07847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HAnsi" w:hAnsiTheme="majorHAnsi" w:cs="Tahoma"/>
                <w:sz w:val="22"/>
                <w:szCs w:val="22"/>
              </w:rPr>
            </w:pPr>
            <w:r w:rsidRPr="004B5A01">
              <w:rPr>
                <w:rFonts w:asciiTheme="majorHAnsi" w:hAnsiTheme="majorHAnsi" w:cs="Tahoma"/>
                <w:sz w:val="22"/>
                <w:szCs w:val="22"/>
              </w:rPr>
              <w:t>0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CD9D" w14:textId="77777777" w:rsidR="00B07847" w:rsidRPr="004B5A01" w:rsidRDefault="00B07847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B07847" w:rsidRPr="004B5A01" w14:paraId="668406DE" w14:textId="77777777" w:rsidTr="00DB38C3">
        <w:trPr>
          <w:trHeight w:val="289"/>
          <w:jc w:val="center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C031C9" w14:textId="750525EE" w:rsidR="00B07847" w:rsidRPr="004B5A01" w:rsidRDefault="00911D95" w:rsidP="00DB38C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D</w:t>
            </w:r>
            <w:r w:rsidR="00B07847" w:rsidRPr="004B5A01">
              <w:rPr>
                <w:rFonts w:asciiTheme="majorHAnsi" w:hAnsiTheme="majorHAnsi" w:cs="Tahoma"/>
                <w:sz w:val="22"/>
                <w:szCs w:val="22"/>
              </w:rPr>
              <w:t>2</w:t>
            </w:r>
          </w:p>
        </w:tc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42AD81" w14:textId="77777777" w:rsidR="00B07847" w:rsidRPr="004B5A01" w:rsidRDefault="00B07847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Theme="majorHAnsi" w:hAnsiTheme="majorHAnsi" w:cs="Tahoma"/>
                <w:sz w:val="22"/>
                <w:szCs w:val="22"/>
              </w:rPr>
            </w:pPr>
            <w:r w:rsidRPr="004B5A01">
              <w:rPr>
                <w:rFonts w:asciiTheme="majorHAnsi" w:hAnsiTheme="majorHAnsi" w:cs="Tahoma"/>
                <w:b/>
                <w:sz w:val="22"/>
                <w:szCs w:val="22"/>
              </w:rPr>
              <w:t>Włączenie</w:t>
            </w:r>
            <w:r w:rsidRPr="004B5A01">
              <w:rPr>
                <w:rFonts w:asciiTheme="majorHAnsi" w:hAnsiTheme="majorHAnsi" w:cs="Tahoma"/>
                <w:sz w:val="22"/>
                <w:szCs w:val="22"/>
              </w:rPr>
              <w:t xml:space="preserve"> klauzuli</w:t>
            </w:r>
            <w:r w:rsidRPr="004B5A01">
              <w:rPr>
                <w:rFonts w:asciiTheme="majorHAnsi" w:hAnsiTheme="majorHAnsi"/>
                <w:smallCaps/>
                <w:sz w:val="22"/>
                <w:szCs w:val="22"/>
              </w:rPr>
              <w:t xml:space="preserve"> </w:t>
            </w:r>
            <w:r w:rsidRPr="004B5A01">
              <w:rPr>
                <w:rFonts w:asciiTheme="majorHAnsi" w:hAnsiTheme="majorHAnsi" w:cs="Tahoma"/>
                <w:sz w:val="22"/>
                <w:szCs w:val="22"/>
              </w:rPr>
              <w:t>zniesienia regresu ubezpieczeniowego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724A0" w14:textId="7D32C4B0" w:rsidR="00B07847" w:rsidRPr="004B5A01" w:rsidRDefault="00594F8C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20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E438" w14:textId="77777777" w:rsidR="00B07847" w:rsidRPr="004B5A01" w:rsidRDefault="00B07847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B07847" w:rsidRPr="004B5A01" w14:paraId="3628AB6D" w14:textId="77777777" w:rsidTr="00DB38C3">
        <w:trPr>
          <w:trHeight w:val="137"/>
          <w:jc w:val="center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085A46" w14:textId="77777777" w:rsidR="00B07847" w:rsidRPr="004B5A01" w:rsidRDefault="00B07847" w:rsidP="00DB38C3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7C1149" w14:textId="77777777" w:rsidR="00B07847" w:rsidRPr="004B5A01" w:rsidRDefault="00B07847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HAnsi" w:hAnsiTheme="majorHAnsi" w:cs="Tahoma"/>
                <w:sz w:val="22"/>
                <w:szCs w:val="22"/>
              </w:rPr>
            </w:pPr>
            <w:r w:rsidRPr="004B5A01">
              <w:rPr>
                <w:rFonts w:asciiTheme="majorHAnsi" w:hAnsiTheme="majorHAnsi" w:cs="Tahoma"/>
                <w:sz w:val="22"/>
                <w:szCs w:val="22"/>
              </w:rPr>
              <w:t>Brak włączenia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0000D" w14:textId="77777777" w:rsidR="00B07847" w:rsidRPr="004B5A01" w:rsidRDefault="00B07847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HAnsi" w:hAnsiTheme="majorHAnsi" w:cs="Tahoma"/>
                <w:sz w:val="22"/>
                <w:szCs w:val="22"/>
              </w:rPr>
            </w:pPr>
            <w:r w:rsidRPr="004B5A01">
              <w:rPr>
                <w:rFonts w:asciiTheme="majorHAnsi" w:hAnsiTheme="majorHAnsi" w:cs="Tahoma"/>
                <w:sz w:val="22"/>
                <w:szCs w:val="22"/>
              </w:rPr>
              <w:t>0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C717" w14:textId="77777777" w:rsidR="00B07847" w:rsidRPr="004B5A01" w:rsidRDefault="00B07847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B07847" w:rsidRPr="004B5A01" w14:paraId="21CF3709" w14:textId="77777777" w:rsidTr="00DB38C3">
        <w:trPr>
          <w:trHeight w:val="137"/>
          <w:jc w:val="center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14547EB" w14:textId="7D2BDD59" w:rsidR="00B07847" w:rsidRPr="004B5A01" w:rsidRDefault="00911D95" w:rsidP="00DB38C3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D</w:t>
            </w:r>
            <w:r w:rsidR="00B07847" w:rsidRPr="004B5A01">
              <w:rPr>
                <w:rFonts w:asciiTheme="majorHAnsi" w:hAnsiTheme="majorHAnsi" w:cs="Tahoma"/>
                <w:sz w:val="22"/>
                <w:szCs w:val="22"/>
              </w:rPr>
              <w:t>3</w:t>
            </w:r>
          </w:p>
        </w:tc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E4DB9C" w14:textId="77777777" w:rsidR="00B07847" w:rsidRPr="004B5A01" w:rsidRDefault="00B07847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Theme="majorHAnsi" w:hAnsiTheme="majorHAnsi" w:cs="Tahoma"/>
                <w:sz w:val="22"/>
                <w:szCs w:val="22"/>
              </w:rPr>
            </w:pPr>
            <w:bookmarkStart w:id="0" w:name="_Hlk186795933"/>
            <w:r w:rsidRPr="00846B04">
              <w:rPr>
                <w:rFonts w:asciiTheme="majorHAnsi" w:hAnsiTheme="majorHAnsi" w:cs="Tahoma"/>
                <w:b/>
                <w:bCs/>
                <w:sz w:val="22"/>
                <w:szCs w:val="22"/>
                <w:lang w:eastAsia="zh-CN"/>
              </w:rPr>
              <w:t>Uznanie</w:t>
            </w:r>
            <w:r w:rsidRPr="004B5A01">
              <w:rPr>
                <w:rFonts w:asciiTheme="majorHAnsi" w:hAnsiTheme="majorHAnsi" w:cs="Tahoma"/>
                <w:sz w:val="22"/>
                <w:szCs w:val="22"/>
                <w:lang w:eastAsia="zh-CN"/>
              </w:rPr>
              <w:t xml:space="preserve"> za szkodę całkowitą w przedmiocie ubezpieczenia szkodę, w której koszt naprawy przekracza 80% wartości rynkowej pojazdu w dniu zaistnienia szkody.</w:t>
            </w:r>
            <w:bookmarkEnd w:id="0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9D654" w14:textId="7A26903D" w:rsidR="00B07847" w:rsidRPr="004B5A01" w:rsidRDefault="00594F8C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40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0225" w14:textId="77777777" w:rsidR="00B07847" w:rsidRPr="004B5A01" w:rsidRDefault="00B07847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B07847" w:rsidRPr="004B5A01" w14:paraId="76A5A400" w14:textId="77777777" w:rsidTr="00DB38C3">
        <w:trPr>
          <w:trHeight w:val="137"/>
          <w:jc w:val="center"/>
        </w:trPr>
        <w:tc>
          <w:tcPr>
            <w:tcW w:w="403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7F15D5" w14:textId="77777777" w:rsidR="00B07847" w:rsidRPr="004B5A01" w:rsidRDefault="00B07847" w:rsidP="00DB38C3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7563C0" w14:textId="77777777" w:rsidR="00B07847" w:rsidRPr="004B5A01" w:rsidRDefault="00B07847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HAnsi" w:hAnsiTheme="majorHAnsi" w:cs="Tahoma"/>
                <w:sz w:val="22"/>
                <w:szCs w:val="22"/>
              </w:rPr>
            </w:pPr>
            <w:r w:rsidRPr="004B5A01">
              <w:rPr>
                <w:rFonts w:asciiTheme="majorHAnsi" w:hAnsiTheme="majorHAnsi" w:cs="Tahoma"/>
                <w:sz w:val="22"/>
                <w:szCs w:val="22"/>
              </w:rPr>
              <w:t>Brak uznania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06849" w14:textId="77777777" w:rsidR="00B07847" w:rsidRPr="004B5A01" w:rsidRDefault="00B07847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HAnsi" w:hAnsiTheme="majorHAnsi" w:cs="Tahoma"/>
                <w:sz w:val="22"/>
                <w:szCs w:val="22"/>
              </w:rPr>
            </w:pPr>
            <w:r w:rsidRPr="004B5A01">
              <w:rPr>
                <w:rFonts w:asciiTheme="majorHAnsi" w:hAnsiTheme="majorHAnsi" w:cs="Tahoma"/>
                <w:sz w:val="22"/>
                <w:szCs w:val="22"/>
              </w:rPr>
              <w:t>0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8074" w14:textId="77777777" w:rsidR="00B07847" w:rsidRPr="004B5A01" w:rsidRDefault="00B07847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B07847" w:rsidRPr="004B5A01" w14:paraId="28786456" w14:textId="77777777" w:rsidTr="00DB38C3">
        <w:trPr>
          <w:trHeight w:val="291"/>
          <w:jc w:val="center"/>
        </w:trPr>
        <w:tc>
          <w:tcPr>
            <w:tcW w:w="37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601A76" w14:textId="77777777" w:rsidR="00B07847" w:rsidRPr="004B5A01" w:rsidRDefault="00B07847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3DF0F" w14:textId="77777777" w:rsidR="00B07847" w:rsidRPr="004B5A01" w:rsidRDefault="00B07847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1325" w14:textId="77777777" w:rsidR="00B07847" w:rsidRPr="004B5A01" w:rsidRDefault="00B07847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</w:tc>
      </w:tr>
    </w:tbl>
    <w:p w14:paraId="2DADEE51" w14:textId="77777777" w:rsidR="00B07847" w:rsidRPr="004B5A01" w:rsidRDefault="00B07847" w:rsidP="00B07847">
      <w:pPr>
        <w:pStyle w:val="Akapitzlist"/>
        <w:tabs>
          <w:tab w:val="left" w:pos="851"/>
        </w:tabs>
        <w:spacing w:before="120" w:line="276" w:lineRule="auto"/>
        <w:ind w:left="360"/>
        <w:jc w:val="center"/>
        <w:rPr>
          <w:rFonts w:asciiTheme="majorHAnsi" w:hAnsiTheme="majorHAnsi" w:cs="Tahoma"/>
          <w:b/>
          <w:sz w:val="22"/>
          <w:szCs w:val="22"/>
        </w:rPr>
      </w:pPr>
    </w:p>
    <w:p w14:paraId="049C6050" w14:textId="77777777" w:rsidR="00B07847" w:rsidRPr="004B5A01" w:rsidRDefault="00B07847" w:rsidP="00B07847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>- zaznacz wybór X – w przypadku braku oznaczenia wyboru przez Wykonawcę Zamawiający przyjmuje brak akceptacji (i tym samym nie nalicza punktów).  W przypadku oznaczenia wyboru przez Wykonawcę równocześnie dwóch wierszy w ramach jednego warunku fakultatywnego to Zamawiający przyjmuje brak akceptacji (i tym samym nie nalicza punktów).</w:t>
      </w:r>
    </w:p>
    <w:p w14:paraId="7E278A17" w14:textId="77777777" w:rsidR="00B07847" w:rsidRPr="004B5A01" w:rsidRDefault="00B07847" w:rsidP="00B07847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4DE99AED" w14:textId="77777777" w:rsidR="00B07847" w:rsidRPr="004B5A01" w:rsidRDefault="00B07847" w:rsidP="00B07847">
      <w:pPr>
        <w:pStyle w:val="Akapitzlist"/>
        <w:numPr>
          <w:ilvl w:val="0"/>
          <w:numId w:val="103"/>
        </w:numPr>
        <w:suppressAutoHyphens/>
        <w:spacing w:after="60" w:line="276" w:lineRule="auto"/>
        <w:ind w:left="426"/>
        <w:jc w:val="both"/>
        <w:rPr>
          <w:rFonts w:asciiTheme="majorHAnsi" w:hAnsiTheme="majorHAnsi" w:cs="Calibri"/>
          <w:b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>Zgodnie z treścią art. 225 ustawy Prawo zamówień publicznych oświadczamy, że wybór</w:t>
      </w:r>
      <w:r w:rsidRPr="004B5A01">
        <w:rPr>
          <w:rFonts w:asciiTheme="majorHAnsi" w:hAnsiTheme="majorHAnsi" w:cs="Calibri"/>
          <w:b/>
          <w:sz w:val="22"/>
          <w:szCs w:val="22"/>
        </w:rPr>
        <w:t xml:space="preserve"> przedmiotowej oferty**): nie będzie</w:t>
      </w:r>
      <w:r w:rsidRPr="004B5A01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15E958A2" w14:textId="77777777" w:rsidR="00B07847" w:rsidRPr="004B5A01" w:rsidRDefault="00B07847" w:rsidP="00B07847">
      <w:pPr>
        <w:pStyle w:val="Akapitzlist"/>
        <w:widowControl/>
        <w:numPr>
          <w:ilvl w:val="0"/>
          <w:numId w:val="77"/>
        </w:numPr>
        <w:suppressAutoHyphens/>
        <w:autoSpaceDE/>
        <w:autoSpaceDN/>
        <w:adjustRightInd/>
        <w:spacing w:after="60" w:line="276" w:lineRule="auto"/>
        <w:jc w:val="both"/>
        <w:rPr>
          <w:rFonts w:asciiTheme="majorHAnsi" w:hAnsiTheme="majorHAnsi" w:cs="Calibri"/>
          <w:b/>
          <w:bCs/>
          <w:vanish/>
          <w:sz w:val="22"/>
          <w:szCs w:val="22"/>
        </w:rPr>
      </w:pPr>
    </w:p>
    <w:p w14:paraId="33F9ECDC" w14:textId="77777777" w:rsidR="00B07847" w:rsidRPr="004B5A01" w:rsidRDefault="00B07847" w:rsidP="00B07847">
      <w:pPr>
        <w:pStyle w:val="Akapitzlist"/>
        <w:widowControl/>
        <w:numPr>
          <w:ilvl w:val="0"/>
          <w:numId w:val="77"/>
        </w:numPr>
        <w:suppressAutoHyphens/>
        <w:autoSpaceDE/>
        <w:autoSpaceDN/>
        <w:adjustRightInd/>
        <w:spacing w:after="60" w:line="276" w:lineRule="auto"/>
        <w:jc w:val="both"/>
        <w:rPr>
          <w:rFonts w:asciiTheme="majorHAnsi" w:hAnsiTheme="majorHAnsi" w:cs="Calibri"/>
          <w:b/>
          <w:bCs/>
          <w:vanish/>
          <w:sz w:val="22"/>
          <w:szCs w:val="22"/>
        </w:rPr>
      </w:pPr>
    </w:p>
    <w:p w14:paraId="16007BA2" w14:textId="77777777" w:rsidR="00B07847" w:rsidRPr="004B5A01" w:rsidRDefault="00B07847" w:rsidP="00B07847">
      <w:pPr>
        <w:pStyle w:val="Akapitzlist"/>
        <w:widowControl/>
        <w:numPr>
          <w:ilvl w:val="0"/>
          <w:numId w:val="77"/>
        </w:numPr>
        <w:suppressAutoHyphens/>
        <w:autoSpaceDE/>
        <w:autoSpaceDN/>
        <w:adjustRightInd/>
        <w:spacing w:after="60" w:line="276" w:lineRule="auto"/>
        <w:jc w:val="both"/>
        <w:rPr>
          <w:rFonts w:asciiTheme="majorHAnsi" w:hAnsiTheme="majorHAnsi" w:cs="Calibri"/>
          <w:b/>
          <w:bCs/>
          <w:vanish/>
          <w:sz w:val="22"/>
          <w:szCs w:val="22"/>
        </w:rPr>
      </w:pPr>
    </w:p>
    <w:p w14:paraId="2B93A2CF" w14:textId="77777777" w:rsidR="00B07847" w:rsidRPr="004B5A01" w:rsidRDefault="00B07847" w:rsidP="00B07847">
      <w:pPr>
        <w:pStyle w:val="Akapitzlist"/>
        <w:widowControl/>
        <w:numPr>
          <w:ilvl w:val="0"/>
          <w:numId w:val="77"/>
        </w:numPr>
        <w:suppressAutoHyphens/>
        <w:autoSpaceDE/>
        <w:autoSpaceDN/>
        <w:adjustRightInd/>
        <w:spacing w:after="60" w:line="276" w:lineRule="auto"/>
        <w:jc w:val="both"/>
        <w:rPr>
          <w:rFonts w:asciiTheme="majorHAnsi" w:hAnsiTheme="majorHAnsi" w:cs="Calibri"/>
          <w:b/>
          <w:bCs/>
          <w:vanish/>
          <w:sz w:val="22"/>
          <w:szCs w:val="22"/>
        </w:rPr>
      </w:pPr>
    </w:p>
    <w:p w14:paraId="59D9B870" w14:textId="77777777" w:rsidR="00B07847" w:rsidRPr="004B5A01" w:rsidRDefault="00B07847" w:rsidP="00B07847">
      <w:pPr>
        <w:pStyle w:val="Akapitzlist"/>
        <w:widowControl/>
        <w:numPr>
          <w:ilvl w:val="0"/>
          <w:numId w:val="77"/>
        </w:numPr>
        <w:suppressAutoHyphens/>
        <w:autoSpaceDE/>
        <w:autoSpaceDN/>
        <w:adjustRightInd/>
        <w:spacing w:after="60" w:line="276" w:lineRule="auto"/>
        <w:jc w:val="both"/>
        <w:rPr>
          <w:rFonts w:asciiTheme="majorHAnsi" w:hAnsiTheme="majorHAnsi" w:cs="Calibri"/>
          <w:b/>
          <w:bCs/>
          <w:vanish/>
          <w:sz w:val="22"/>
          <w:szCs w:val="22"/>
        </w:rPr>
      </w:pPr>
    </w:p>
    <w:p w14:paraId="10858758" w14:textId="77777777" w:rsidR="00B07847" w:rsidRPr="004B5A01" w:rsidRDefault="00B07847" w:rsidP="00B07847">
      <w:pPr>
        <w:pStyle w:val="Akapitzlist"/>
        <w:widowControl/>
        <w:numPr>
          <w:ilvl w:val="0"/>
          <w:numId w:val="77"/>
        </w:numPr>
        <w:suppressAutoHyphens/>
        <w:autoSpaceDE/>
        <w:autoSpaceDN/>
        <w:adjustRightInd/>
        <w:spacing w:after="60" w:line="276" w:lineRule="auto"/>
        <w:jc w:val="both"/>
        <w:rPr>
          <w:rFonts w:asciiTheme="majorHAnsi" w:hAnsiTheme="majorHAnsi" w:cs="Calibri"/>
          <w:b/>
          <w:bCs/>
          <w:vanish/>
          <w:sz w:val="22"/>
          <w:szCs w:val="22"/>
        </w:rPr>
      </w:pPr>
    </w:p>
    <w:p w14:paraId="6DA5E899" w14:textId="77777777" w:rsidR="00B07847" w:rsidRPr="004B5A01" w:rsidRDefault="00B07847" w:rsidP="00B07847">
      <w:pPr>
        <w:pStyle w:val="Akapitzlist"/>
        <w:widowControl/>
        <w:numPr>
          <w:ilvl w:val="0"/>
          <w:numId w:val="77"/>
        </w:numPr>
        <w:suppressAutoHyphens/>
        <w:autoSpaceDE/>
        <w:autoSpaceDN/>
        <w:adjustRightInd/>
        <w:spacing w:after="60" w:line="276" w:lineRule="auto"/>
        <w:jc w:val="both"/>
        <w:rPr>
          <w:rFonts w:asciiTheme="majorHAnsi" w:hAnsiTheme="majorHAnsi" w:cs="Calibri"/>
          <w:b/>
          <w:bCs/>
          <w:vanish/>
          <w:sz w:val="22"/>
          <w:szCs w:val="22"/>
        </w:rPr>
      </w:pPr>
    </w:p>
    <w:p w14:paraId="10D9272D" w14:textId="4D96CB60" w:rsidR="00B07847" w:rsidRPr="004B5A01" w:rsidRDefault="00B07847" w:rsidP="00B07847">
      <w:pPr>
        <w:numPr>
          <w:ilvl w:val="1"/>
          <w:numId w:val="77"/>
        </w:numPr>
        <w:suppressAutoHyphens/>
        <w:spacing w:after="60" w:line="276" w:lineRule="auto"/>
        <w:ind w:left="1000"/>
        <w:jc w:val="both"/>
        <w:rPr>
          <w:rFonts w:asciiTheme="majorHAnsi" w:hAnsiTheme="majorHAnsi" w:cs="Calibri"/>
          <w:b/>
          <w:sz w:val="22"/>
          <w:szCs w:val="22"/>
        </w:rPr>
      </w:pPr>
      <w:r w:rsidRPr="004B5A01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4B5A01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4B5A01">
        <w:rPr>
          <w:rFonts w:asciiTheme="majorHAnsi" w:hAnsiTheme="majorHAnsi"/>
          <w:sz w:val="22"/>
          <w:szCs w:val="22"/>
        </w:rPr>
        <w:t xml:space="preserve">godnie </w:t>
      </w:r>
      <w:r>
        <w:rPr>
          <w:rFonts w:asciiTheme="majorHAnsi" w:hAnsiTheme="majorHAnsi"/>
          <w:sz w:val="22"/>
          <w:szCs w:val="22"/>
        </w:rPr>
        <w:br/>
      </w:r>
      <w:r w:rsidRPr="004B5A01">
        <w:rPr>
          <w:rFonts w:asciiTheme="majorHAnsi" w:hAnsiTheme="majorHAnsi"/>
          <w:sz w:val="22"/>
          <w:szCs w:val="22"/>
        </w:rPr>
        <w:t xml:space="preserve">z </w:t>
      </w:r>
      <w:hyperlink r:id="rId14" w:anchor="/document/17086198?cm=DOCUMENT" w:history="1">
        <w:r w:rsidRPr="004B5A01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4B5A01">
        <w:rPr>
          <w:rFonts w:asciiTheme="majorHAnsi" w:hAnsiTheme="majorHAnsi"/>
          <w:sz w:val="22"/>
          <w:szCs w:val="22"/>
        </w:rPr>
        <w:t xml:space="preserve"> z dnia 11 marca 2004 r. o podatku od towarów i usług (</w:t>
      </w:r>
      <w:proofErr w:type="spellStart"/>
      <w:r w:rsidRPr="004B5A01">
        <w:rPr>
          <w:rFonts w:asciiTheme="majorHAnsi" w:hAnsiTheme="majorHAnsi"/>
          <w:sz w:val="22"/>
          <w:szCs w:val="22"/>
        </w:rPr>
        <w:t>t.j</w:t>
      </w:r>
      <w:proofErr w:type="spellEnd"/>
      <w:r w:rsidRPr="004B5A01">
        <w:rPr>
          <w:rFonts w:asciiTheme="majorHAnsi" w:hAnsiTheme="majorHAnsi"/>
          <w:sz w:val="22"/>
          <w:szCs w:val="22"/>
        </w:rPr>
        <w:t>.: Dz.U. z 202</w:t>
      </w:r>
      <w:r w:rsidR="00FC1542">
        <w:rPr>
          <w:rFonts w:asciiTheme="majorHAnsi" w:hAnsiTheme="majorHAnsi"/>
          <w:sz w:val="22"/>
          <w:szCs w:val="22"/>
        </w:rPr>
        <w:t>4</w:t>
      </w:r>
      <w:r w:rsidRPr="004B5A01">
        <w:rPr>
          <w:rFonts w:asciiTheme="majorHAnsi" w:hAnsiTheme="majorHAnsi"/>
          <w:sz w:val="22"/>
          <w:szCs w:val="22"/>
        </w:rPr>
        <w:t xml:space="preserve"> r., poz. </w:t>
      </w:r>
      <w:r w:rsidR="00FC1542">
        <w:rPr>
          <w:rFonts w:asciiTheme="majorHAnsi" w:hAnsiTheme="majorHAnsi"/>
          <w:sz w:val="22"/>
          <w:szCs w:val="22"/>
        </w:rPr>
        <w:t>361</w:t>
      </w:r>
      <w:r w:rsidRPr="004B5A01">
        <w:rPr>
          <w:rFonts w:asciiTheme="majorHAnsi" w:hAnsiTheme="majorHAnsi"/>
          <w:sz w:val="22"/>
          <w:szCs w:val="22"/>
        </w:rPr>
        <w:t xml:space="preserve"> ze zm.</w:t>
      </w:r>
      <w:r w:rsidR="00FC1542">
        <w:rPr>
          <w:rFonts w:asciiTheme="majorHAnsi" w:hAnsiTheme="majorHAnsi"/>
          <w:sz w:val="22"/>
          <w:szCs w:val="22"/>
        </w:rPr>
        <w:t>).</w:t>
      </w:r>
    </w:p>
    <w:p w14:paraId="75C0AAE8" w14:textId="77777777" w:rsidR="00B07847" w:rsidRPr="004B5A01" w:rsidRDefault="00B07847" w:rsidP="00B07847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7B698402" w14:textId="77777777" w:rsidR="00B07847" w:rsidRPr="004B5A01" w:rsidRDefault="00B07847" w:rsidP="00B07847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4B5A01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4B5A01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19FA3924" w14:textId="77777777" w:rsidR="00B07847" w:rsidRPr="004B5A01" w:rsidRDefault="00B07847" w:rsidP="00B07847">
      <w:pPr>
        <w:numPr>
          <w:ilvl w:val="0"/>
          <w:numId w:val="7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1E3A450E" w14:textId="343D854B" w:rsidR="00B07847" w:rsidRPr="00594F8C" w:rsidRDefault="00B07847" w:rsidP="00594F8C">
      <w:pPr>
        <w:numPr>
          <w:ilvl w:val="0"/>
          <w:numId w:val="7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 xml:space="preserve">Oświadczamy, że akceptujemy zawarty w SWZ wzór umowy dla CZĘŚCI II zamówienia stanowiący załącznik nr 4B </w:t>
      </w:r>
      <w:r w:rsidRPr="004B5A01">
        <w:rPr>
          <w:rFonts w:asciiTheme="majorHAnsi" w:hAnsiTheme="majorHAnsi"/>
        </w:rPr>
        <w:t>do </w:t>
      </w:r>
      <w:r w:rsidRPr="004B5A01">
        <w:rPr>
          <w:rFonts w:asciiTheme="majorHAnsi" w:hAnsiTheme="majorHAnsi"/>
          <w:sz w:val="22"/>
          <w:szCs w:val="22"/>
        </w:rPr>
        <w:t>SWZ</w:t>
      </w:r>
      <w:r w:rsidRPr="004B5A01">
        <w:rPr>
          <w:rFonts w:asciiTheme="majorHAnsi" w:hAnsiTheme="majorHAnsi" w:cs="Calibri"/>
          <w:bCs/>
          <w:sz w:val="22"/>
          <w:szCs w:val="22"/>
        </w:rPr>
        <w:t xml:space="preserve"> i zobowiązujemy się, w przypadku wyboru naszej oferty, do zawarcia umowy zgodnie z  niniejszą ofertą i na warunkach określonych w SWZ, w miejscu </w:t>
      </w:r>
      <w:r w:rsidRPr="004B5A01">
        <w:rPr>
          <w:rFonts w:asciiTheme="majorHAnsi" w:hAnsiTheme="majorHAnsi" w:cs="Calibri"/>
          <w:bCs/>
          <w:sz w:val="22"/>
          <w:szCs w:val="22"/>
        </w:rPr>
        <w:br/>
        <w:t>i terminie wyznaczonym przez Zamawiającego.</w:t>
      </w:r>
    </w:p>
    <w:p w14:paraId="3C77E4D5" w14:textId="77777777" w:rsidR="00B07847" w:rsidRPr="004B5A01" w:rsidRDefault="00B07847" w:rsidP="00B07847">
      <w:pPr>
        <w:numPr>
          <w:ilvl w:val="0"/>
          <w:numId w:val="7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5E928270" w14:textId="77777777" w:rsidR="00B07847" w:rsidRPr="004B5A01" w:rsidRDefault="00B07847" w:rsidP="00B07847">
      <w:pPr>
        <w:numPr>
          <w:ilvl w:val="1"/>
          <w:numId w:val="7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35A2F255" w14:textId="77777777" w:rsidR="00B07847" w:rsidRPr="004B5A01" w:rsidRDefault="00B07847" w:rsidP="00B07847">
      <w:pPr>
        <w:numPr>
          <w:ilvl w:val="1"/>
          <w:numId w:val="7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akceptujemy zakres wymagany w załączniku nr 6  – opis przedmiotu zamówienia,</w:t>
      </w:r>
    </w:p>
    <w:p w14:paraId="47377315" w14:textId="77777777" w:rsidR="00B07847" w:rsidRPr="004B5A01" w:rsidRDefault="00B07847" w:rsidP="00B07847">
      <w:pPr>
        <w:numPr>
          <w:ilvl w:val="1"/>
          <w:numId w:val="7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lastRenderedPageBreak/>
        <w:t>uzyskaliśmy niezbędne informacje do przygotowania oferty,</w:t>
      </w:r>
    </w:p>
    <w:p w14:paraId="3546BC0E" w14:textId="77777777" w:rsidR="00B07847" w:rsidRPr="004B5A01" w:rsidRDefault="00B07847" w:rsidP="00B07847">
      <w:pPr>
        <w:numPr>
          <w:ilvl w:val="1"/>
          <w:numId w:val="7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75A92D3D" w14:textId="77777777" w:rsidR="00B07847" w:rsidRPr="004B5A01" w:rsidRDefault="00B07847" w:rsidP="00B07847">
      <w:pPr>
        <w:numPr>
          <w:ilvl w:val="1"/>
          <w:numId w:val="77"/>
        </w:numPr>
        <w:suppressAutoHyphens/>
        <w:spacing w:after="60" w:line="276" w:lineRule="auto"/>
        <w:ind w:left="1000" w:hanging="574"/>
        <w:jc w:val="both"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uważamy się za związanych niniejszą ofertą na czas wskazany w rodz. XVI</w:t>
      </w:r>
      <w:r>
        <w:rPr>
          <w:rFonts w:asciiTheme="majorHAnsi" w:hAnsiTheme="majorHAnsi" w:cs="Calibri"/>
          <w:sz w:val="22"/>
          <w:szCs w:val="22"/>
        </w:rPr>
        <w:t>I</w:t>
      </w:r>
      <w:r w:rsidRPr="004B5A01">
        <w:rPr>
          <w:rFonts w:asciiTheme="majorHAnsi" w:hAnsiTheme="majorHAnsi" w:cs="Calibri"/>
          <w:sz w:val="22"/>
          <w:szCs w:val="22"/>
        </w:rPr>
        <w:t xml:space="preserve"> SWZ – 30 dni od upływu terminu składania ofert, zapewniamy wykonanie zamówienia w terminie określonym w SWZ,</w:t>
      </w:r>
    </w:p>
    <w:p w14:paraId="76397A4A" w14:textId="77777777" w:rsidR="00B07847" w:rsidRPr="004B5A01" w:rsidRDefault="00B07847" w:rsidP="00B07847">
      <w:pPr>
        <w:numPr>
          <w:ilvl w:val="1"/>
          <w:numId w:val="7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16154FE9" w14:textId="77777777" w:rsidR="00B07847" w:rsidRPr="004B5A01" w:rsidRDefault="00B07847" w:rsidP="00B07847">
      <w:pPr>
        <w:numPr>
          <w:ilvl w:val="1"/>
          <w:numId w:val="7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akceptujemy warunki płatności określone w SWZ.</w:t>
      </w:r>
    </w:p>
    <w:p w14:paraId="4AA76E31" w14:textId="77777777" w:rsidR="00B07847" w:rsidRPr="004B5A01" w:rsidRDefault="00B07847" w:rsidP="00B07847">
      <w:pPr>
        <w:numPr>
          <w:ilvl w:val="0"/>
          <w:numId w:val="7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143B31C2" w14:textId="77777777" w:rsidR="00B07847" w:rsidRPr="004B5A01" w:rsidRDefault="00B07847" w:rsidP="00B07847">
      <w:pPr>
        <w:numPr>
          <w:ilvl w:val="1"/>
          <w:numId w:val="77"/>
        </w:numPr>
        <w:tabs>
          <w:tab w:val="left" w:pos="993"/>
        </w:tabs>
        <w:suppressAutoHyphens/>
        <w:spacing w:after="60" w:line="276" w:lineRule="auto"/>
        <w:ind w:left="1000"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4B5A01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4B5A01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4B5A01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3DF09ECB" w14:textId="77777777" w:rsidR="00B07847" w:rsidRPr="004B5A01" w:rsidRDefault="00B07847" w:rsidP="00B07847">
      <w:pPr>
        <w:numPr>
          <w:ilvl w:val="1"/>
          <w:numId w:val="77"/>
        </w:numPr>
        <w:tabs>
          <w:tab w:val="left" w:pos="993"/>
        </w:tabs>
        <w:suppressAutoHyphens/>
        <w:spacing w:after="60" w:line="276" w:lineRule="auto"/>
        <w:ind w:left="1000"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 xml:space="preserve">powierzymy podwykonawcom realizację następujących części zamówienia (zadań): </w:t>
      </w:r>
      <w:r w:rsidRPr="004B5A01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4B5A01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530897E1" w14:textId="77777777" w:rsidR="00B07847" w:rsidRPr="004B5A01" w:rsidRDefault="00B07847" w:rsidP="00B07847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BB76D2E" w14:textId="77777777" w:rsidR="00B07847" w:rsidRPr="004B5A01" w:rsidRDefault="00B07847" w:rsidP="00B07847">
      <w:pPr>
        <w:suppressAutoHyphens/>
        <w:spacing w:line="276" w:lineRule="auto"/>
        <w:ind w:firstLine="851"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4B5A01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16E43A68" w14:textId="77777777" w:rsidR="00B07847" w:rsidRPr="004B5A01" w:rsidRDefault="00B07847" w:rsidP="00B07847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4CA16034" w14:textId="77777777" w:rsidR="00B07847" w:rsidRPr="004B5A01" w:rsidRDefault="00B07847" w:rsidP="00B07847">
      <w:pPr>
        <w:suppressAutoHyphens/>
        <w:spacing w:line="276" w:lineRule="auto"/>
        <w:ind w:firstLine="851"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4B5A01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5F47C1C" w14:textId="77777777" w:rsidR="00B07847" w:rsidRPr="004B5A01" w:rsidRDefault="00B07847" w:rsidP="00B07847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6F4A3A7A" w14:textId="77777777" w:rsidR="00B07847" w:rsidRPr="004B5A01" w:rsidRDefault="00B07847" w:rsidP="00B07847">
      <w:pPr>
        <w:suppressAutoHyphens/>
        <w:spacing w:line="276" w:lineRule="auto"/>
        <w:ind w:firstLine="851"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4B5A01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0DB24146" w14:textId="77777777" w:rsidR="00B07847" w:rsidRPr="004B5A01" w:rsidRDefault="00B07847" w:rsidP="00B07847">
      <w:pPr>
        <w:numPr>
          <w:ilvl w:val="0"/>
          <w:numId w:val="7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 xml:space="preserve">Oświadczamy, że jesteśmy/ nie jesteśmy ****) mikroprzedsiębiorstwem bądź małym </w:t>
      </w:r>
      <w:r w:rsidRPr="004B5A01">
        <w:rPr>
          <w:rFonts w:asciiTheme="majorHAnsi" w:hAnsiTheme="majorHAnsi"/>
          <w:sz w:val="22"/>
          <w:szCs w:val="22"/>
        </w:rPr>
        <w:t>lub średnim</w:t>
      </w:r>
      <w:r w:rsidRPr="004B5A01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0A7EE416" w14:textId="77777777" w:rsidR="00B07847" w:rsidRPr="004B5A01" w:rsidRDefault="00B07847" w:rsidP="00B07847">
      <w:pPr>
        <w:numPr>
          <w:ilvl w:val="0"/>
          <w:numId w:val="7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>Oświadczamy, że informacje i dokumenty __________________________________________________________</w:t>
      </w:r>
      <w:r w:rsidRPr="004B5A01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_____________________________________________________________________________________________________________</w:t>
      </w:r>
    </w:p>
    <w:p w14:paraId="4100E8AC" w14:textId="77777777" w:rsidR="00B07847" w:rsidRPr="004B5A01" w:rsidRDefault="00B07847" w:rsidP="00B07847">
      <w:pPr>
        <w:suppressAutoHyphens/>
        <w:spacing w:line="276" w:lineRule="auto"/>
        <w:ind w:firstLine="425"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4B5A01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5AEAEFAA" w14:textId="77777777" w:rsidR="00B07847" w:rsidRPr="004B5A01" w:rsidRDefault="00B07847" w:rsidP="00B07847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14:paraId="01F93D28" w14:textId="77777777" w:rsidR="00B07847" w:rsidRPr="004B5A01" w:rsidRDefault="00B07847" w:rsidP="00B07847">
      <w:pPr>
        <w:numPr>
          <w:ilvl w:val="0"/>
          <w:numId w:val="7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>Oświadczamy, że wypełniliśmy obowiązki informacyjne przewidziane w art. 13 lub art. 14 RODO wobec osób fizycznych, od których dane osobowe bezpośrednio lub pośrednio pozyskałem w celu ubiegania się o udzielenie zamówienia publicznego w niniejszym postępowaniu. *****).</w:t>
      </w:r>
    </w:p>
    <w:p w14:paraId="51ABC653" w14:textId="77777777" w:rsidR="00B07847" w:rsidRPr="004B5A01" w:rsidRDefault="00B07847" w:rsidP="00B07847">
      <w:pPr>
        <w:numPr>
          <w:ilvl w:val="0"/>
          <w:numId w:val="77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45E45118" w14:textId="77777777" w:rsidR="00B07847" w:rsidRPr="004B5A01" w:rsidRDefault="00B07847" w:rsidP="00B07847">
      <w:pPr>
        <w:pStyle w:val="Akapitzlist"/>
        <w:numPr>
          <w:ilvl w:val="1"/>
          <w:numId w:val="77"/>
        </w:numPr>
        <w:suppressAutoHyphens/>
        <w:spacing w:after="60" w:line="276" w:lineRule="auto"/>
        <w:ind w:left="567" w:hanging="141"/>
        <w:jc w:val="both"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>____________________________________________</w:t>
      </w:r>
    </w:p>
    <w:p w14:paraId="6307E89F" w14:textId="77777777" w:rsidR="00B07847" w:rsidRPr="004B5A01" w:rsidRDefault="00B07847" w:rsidP="00B07847">
      <w:pPr>
        <w:pStyle w:val="Akapitzlist"/>
        <w:numPr>
          <w:ilvl w:val="1"/>
          <w:numId w:val="77"/>
        </w:numPr>
        <w:suppressAutoHyphens/>
        <w:spacing w:after="60" w:line="276" w:lineRule="auto"/>
        <w:ind w:left="567" w:hanging="142"/>
        <w:jc w:val="both"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>____________________________________________</w:t>
      </w:r>
    </w:p>
    <w:p w14:paraId="417412F9" w14:textId="77777777" w:rsidR="00B07847" w:rsidRPr="004B5A01" w:rsidRDefault="00B07847" w:rsidP="00B07847">
      <w:pPr>
        <w:pStyle w:val="Akapitzlist"/>
        <w:numPr>
          <w:ilvl w:val="1"/>
          <w:numId w:val="77"/>
        </w:numPr>
        <w:suppressAutoHyphens/>
        <w:spacing w:after="60" w:line="276" w:lineRule="auto"/>
        <w:ind w:left="567" w:hanging="142"/>
        <w:jc w:val="both"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>____________________________________________</w:t>
      </w:r>
    </w:p>
    <w:p w14:paraId="1D08B3ED" w14:textId="77777777" w:rsidR="00B07847" w:rsidRPr="00C953DF" w:rsidRDefault="00B07847" w:rsidP="00B07847">
      <w:pPr>
        <w:pStyle w:val="Akapitzlist"/>
        <w:numPr>
          <w:ilvl w:val="1"/>
          <w:numId w:val="77"/>
        </w:numPr>
        <w:suppressAutoHyphens/>
        <w:spacing w:after="60" w:line="276" w:lineRule="auto"/>
        <w:ind w:left="567" w:hanging="142"/>
        <w:jc w:val="both"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>____________________________________________</w:t>
      </w:r>
    </w:p>
    <w:p w14:paraId="71EB39ED" w14:textId="77777777" w:rsidR="00B07847" w:rsidRPr="004B5A01" w:rsidRDefault="00B07847" w:rsidP="00B07847">
      <w:pPr>
        <w:widowControl w:val="0"/>
        <w:numPr>
          <w:ilvl w:val="0"/>
          <w:numId w:val="77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na:</w:t>
      </w:r>
    </w:p>
    <w:p w14:paraId="681A2717" w14:textId="77777777" w:rsidR="00B07847" w:rsidRPr="004B5A01" w:rsidRDefault="00B07847" w:rsidP="00B07847">
      <w:pPr>
        <w:widowControl w:val="0"/>
        <w:numPr>
          <w:ilvl w:val="1"/>
          <w:numId w:val="77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>adres ________</w:t>
      </w:r>
      <w:r w:rsidRPr="004B5A01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4E5A9012" w14:textId="77777777" w:rsidR="00B07847" w:rsidRPr="004B5A01" w:rsidRDefault="00B07847" w:rsidP="00B07847">
      <w:pPr>
        <w:widowControl w:val="0"/>
        <w:numPr>
          <w:ilvl w:val="1"/>
          <w:numId w:val="77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nr  telefonu ______________</w:t>
      </w:r>
      <w:r w:rsidRPr="004B5A01">
        <w:rPr>
          <w:rFonts w:asciiTheme="majorHAnsi" w:hAnsiTheme="majorHAnsi" w:cs="Calibri"/>
          <w:bCs/>
          <w:sz w:val="22"/>
          <w:szCs w:val="22"/>
        </w:rPr>
        <w:t>________</w:t>
      </w:r>
      <w:r w:rsidRPr="004B5A01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0355DFE7" w14:textId="77777777" w:rsidR="00B07847" w:rsidRPr="004B5A01" w:rsidRDefault="00B07847" w:rsidP="00B07847">
      <w:pPr>
        <w:widowControl w:val="0"/>
        <w:numPr>
          <w:ilvl w:val="1"/>
          <w:numId w:val="77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e-mail __________________</w:t>
      </w:r>
      <w:r w:rsidRPr="004B5A01">
        <w:rPr>
          <w:rFonts w:asciiTheme="majorHAnsi" w:hAnsiTheme="majorHAnsi" w:cs="Calibri"/>
          <w:bCs/>
          <w:sz w:val="22"/>
          <w:szCs w:val="22"/>
        </w:rPr>
        <w:t>________</w:t>
      </w:r>
      <w:r w:rsidRPr="004B5A01">
        <w:rPr>
          <w:rFonts w:asciiTheme="majorHAnsi" w:hAnsiTheme="majorHAnsi" w:cs="Calibri"/>
          <w:sz w:val="22"/>
          <w:szCs w:val="22"/>
        </w:rPr>
        <w:t>___________________________________________</w:t>
      </w:r>
    </w:p>
    <w:p w14:paraId="107B60D6" w14:textId="77777777" w:rsidR="00B07847" w:rsidRDefault="00B07847" w:rsidP="00B07847">
      <w:pPr>
        <w:pStyle w:val="Akapitzlist"/>
        <w:numPr>
          <w:ilvl w:val="1"/>
          <w:numId w:val="77"/>
        </w:numPr>
        <w:tabs>
          <w:tab w:val="left" w:pos="993"/>
        </w:tabs>
        <w:suppressAutoHyphens/>
        <w:spacing w:line="276" w:lineRule="auto"/>
        <w:ind w:left="851"/>
        <w:contextualSpacing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__________________</w:t>
      </w:r>
      <w:r w:rsidRPr="004B5A01">
        <w:rPr>
          <w:rFonts w:asciiTheme="majorHAnsi" w:hAnsiTheme="majorHAnsi" w:cs="Calibri"/>
          <w:bCs/>
          <w:sz w:val="22"/>
          <w:szCs w:val="22"/>
        </w:rPr>
        <w:t>________</w:t>
      </w:r>
      <w:r w:rsidRPr="004B5A01">
        <w:rPr>
          <w:rFonts w:asciiTheme="majorHAnsi" w:hAnsiTheme="majorHAnsi" w:cs="Calibri"/>
          <w:sz w:val="22"/>
          <w:szCs w:val="22"/>
        </w:rPr>
        <w:t>__________________________</w:t>
      </w:r>
    </w:p>
    <w:p w14:paraId="683EA2E5" w14:textId="77777777" w:rsidR="00B07847" w:rsidRPr="00C953DF" w:rsidRDefault="00B07847" w:rsidP="00B07847">
      <w:pPr>
        <w:pStyle w:val="Akapitzlist"/>
        <w:tabs>
          <w:tab w:val="left" w:pos="993"/>
        </w:tabs>
        <w:suppressAutoHyphens/>
        <w:spacing w:line="276" w:lineRule="auto"/>
        <w:ind w:left="851"/>
        <w:contextualSpacing/>
        <w:rPr>
          <w:rFonts w:asciiTheme="majorHAnsi" w:hAnsiTheme="majorHAnsi" w:cs="Calibri"/>
          <w:sz w:val="22"/>
          <w:szCs w:val="22"/>
        </w:rPr>
      </w:pPr>
    </w:p>
    <w:p w14:paraId="45FC0B06" w14:textId="77777777" w:rsidR="00B07847" w:rsidRPr="004B5A01" w:rsidRDefault="00B07847" w:rsidP="00B07847">
      <w:pPr>
        <w:widowControl w:val="0"/>
        <w:numPr>
          <w:ilvl w:val="0"/>
          <w:numId w:val="77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713FCB3B" w14:textId="77777777" w:rsidR="00B07847" w:rsidRPr="004B5A01" w:rsidRDefault="00B07847" w:rsidP="00B07847">
      <w:pPr>
        <w:widowControl w:val="0"/>
        <w:numPr>
          <w:ilvl w:val="1"/>
          <w:numId w:val="77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_______________________</w:t>
      </w:r>
    </w:p>
    <w:p w14:paraId="37647F69" w14:textId="77777777" w:rsidR="00B07847" w:rsidRPr="004B5A01" w:rsidRDefault="00B07847" w:rsidP="00B07847">
      <w:pPr>
        <w:widowControl w:val="0"/>
        <w:numPr>
          <w:ilvl w:val="1"/>
          <w:numId w:val="77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_______________________</w:t>
      </w:r>
    </w:p>
    <w:p w14:paraId="2578A50E" w14:textId="77777777" w:rsidR="00B07847" w:rsidRPr="004B5A01" w:rsidRDefault="00B07847" w:rsidP="00B07847">
      <w:pPr>
        <w:widowControl w:val="0"/>
        <w:numPr>
          <w:ilvl w:val="1"/>
          <w:numId w:val="77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_______________________</w:t>
      </w:r>
    </w:p>
    <w:p w14:paraId="2060CF9F" w14:textId="77777777" w:rsidR="00B07847" w:rsidRPr="004B5A01" w:rsidRDefault="00B07847" w:rsidP="00B07847">
      <w:pPr>
        <w:widowControl w:val="0"/>
        <w:numPr>
          <w:ilvl w:val="1"/>
          <w:numId w:val="77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_______________________</w:t>
      </w:r>
    </w:p>
    <w:p w14:paraId="3D09CFD1" w14:textId="77777777" w:rsidR="00B07847" w:rsidRPr="004B5A01" w:rsidRDefault="00B07847" w:rsidP="00B07847">
      <w:pPr>
        <w:suppressAutoHyphens/>
        <w:spacing w:line="276" w:lineRule="auto"/>
        <w:jc w:val="right"/>
        <w:rPr>
          <w:rFonts w:asciiTheme="majorHAnsi" w:hAnsiTheme="majorHAnsi" w:cs="Calibri"/>
          <w:color w:val="FF0000"/>
          <w:sz w:val="22"/>
          <w:szCs w:val="22"/>
        </w:rPr>
      </w:pPr>
    </w:p>
    <w:p w14:paraId="3C766296" w14:textId="77777777" w:rsidR="00B07847" w:rsidRPr="004B5A01" w:rsidRDefault="00B07847" w:rsidP="00B07847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sz w:val="22"/>
          <w:szCs w:val="22"/>
        </w:rPr>
      </w:pPr>
      <w:r w:rsidRPr="004B5A01">
        <w:rPr>
          <w:rFonts w:asciiTheme="majorHAnsi" w:hAnsiTheme="majorHAnsi" w:cs="Segoe UI"/>
          <w:i/>
          <w:sz w:val="22"/>
          <w:szCs w:val="22"/>
        </w:rPr>
        <w:t>Niniejszą ofertę należy opatrzyć kwalifikowanym podpisem elektronicznym, podpisem zaufanym lub podpisem osobistym  osoby uprawnionej</w:t>
      </w:r>
    </w:p>
    <w:p w14:paraId="24B0F048" w14:textId="77777777" w:rsidR="00B07847" w:rsidRPr="004B5A01" w:rsidRDefault="00B07847" w:rsidP="00B07847">
      <w:pPr>
        <w:suppressAutoHyphens/>
        <w:spacing w:line="276" w:lineRule="auto"/>
        <w:rPr>
          <w:rFonts w:asciiTheme="majorHAnsi" w:hAnsiTheme="majorHAnsi" w:cs="Calibri"/>
          <w:b/>
          <w:bCs/>
          <w:sz w:val="22"/>
          <w:szCs w:val="22"/>
        </w:rPr>
      </w:pPr>
    </w:p>
    <w:p w14:paraId="32FEC130" w14:textId="77777777" w:rsidR="00B07847" w:rsidRPr="004B5A01" w:rsidRDefault="00B07847" w:rsidP="00B07847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4B5A01">
        <w:rPr>
          <w:rFonts w:asciiTheme="majorHAnsi" w:hAnsiTheme="majorHAnsi" w:cs="Calibri"/>
          <w:b/>
          <w:sz w:val="20"/>
          <w:szCs w:val="22"/>
        </w:rPr>
        <w:t>*)</w:t>
      </w:r>
      <w:r w:rsidRPr="004B5A01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 dokładnością do dwóch miejsc po przecinku,</w:t>
      </w:r>
    </w:p>
    <w:p w14:paraId="72462FC4" w14:textId="77777777" w:rsidR="00B07847" w:rsidRPr="004B5A01" w:rsidRDefault="00B07847" w:rsidP="00B07847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4B5A01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4B5A01">
        <w:rPr>
          <w:rFonts w:asciiTheme="majorHAnsi" w:hAnsiTheme="majorHAnsi" w:cs="Calibri"/>
          <w:bCs/>
          <w:sz w:val="20"/>
          <w:szCs w:val="20"/>
        </w:rPr>
        <w:t>niepotrzebne skreślić,</w:t>
      </w:r>
      <w:r w:rsidRPr="004B5A01">
        <w:rPr>
          <w:rFonts w:asciiTheme="majorHAnsi" w:hAnsiTheme="majorHAnsi" w:cs="Calibri"/>
          <w:sz w:val="20"/>
          <w:szCs w:val="20"/>
        </w:rPr>
        <w:tab/>
      </w:r>
    </w:p>
    <w:p w14:paraId="09A37089" w14:textId="77777777" w:rsidR="00B07847" w:rsidRPr="004B5A01" w:rsidRDefault="00B07847" w:rsidP="00B07847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4B5A01">
        <w:rPr>
          <w:rFonts w:asciiTheme="majorHAnsi" w:hAnsiTheme="majorHAnsi" w:cs="Calibri"/>
          <w:b/>
          <w:sz w:val="20"/>
          <w:szCs w:val="20"/>
        </w:rPr>
        <w:t>***)</w:t>
      </w:r>
      <w:r w:rsidRPr="004B5A01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4B5A01">
        <w:rPr>
          <w:rFonts w:asciiTheme="majorHAnsi" w:hAnsiTheme="majorHAnsi" w:cs="Calibri"/>
          <w:i/>
          <w:iCs/>
          <w:sz w:val="20"/>
          <w:szCs w:val="20"/>
        </w:rPr>
        <w:t xml:space="preserve"> 11 formularza oznaczonego: „część (zakres) przedmiotu zamówienia”, „część (zakres) przedmiotu zamówienia oraz nazwa (firma) podwykonawcy” -</w:t>
      </w:r>
      <w:r w:rsidRPr="004B5A01">
        <w:rPr>
          <w:rFonts w:asciiTheme="majorHAnsi" w:hAnsiTheme="majorHAnsi" w:cs="Calibri"/>
          <w:iCs/>
          <w:sz w:val="20"/>
          <w:szCs w:val="20"/>
        </w:rPr>
        <w:t xml:space="preserve"> Zamawiający uzna, odpowiednio, że Wykonawca nie zamierza powierzyć wykonania żadnej części zamówienia (zadań) podwykonawcom. </w:t>
      </w:r>
    </w:p>
    <w:p w14:paraId="5E20F4D6" w14:textId="77777777" w:rsidR="00B07847" w:rsidRPr="004B5A01" w:rsidRDefault="00B07847" w:rsidP="00B07847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4B5A01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4B5A01">
        <w:rPr>
          <w:rFonts w:asciiTheme="majorHAnsi" w:hAnsiTheme="majorHAnsi" w:cs="Calibri"/>
          <w:sz w:val="20"/>
          <w:szCs w:val="20"/>
        </w:rPr>
        <w:t>niepotrzebne skreślić; w  przypadku nie skreślenia którejś z pozycji – Zamawiający uzna, że Wykonawca nie jest mikroprzedsiębiorstwem bądź małym lub średnim przedsiębiorstwem.</w:t>
      </w:r>
    </w:p>
    <w:p w14:paraId="315D9102" w14:textId="77777777" w:rsidR="00B07847" w:rsidRPr="004B5A01" w:rsidRDefault="00B07847" w:rsidP="00B07847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4B5A01">
        <w:rPr>
          <w:rFonts w:asciiTheme="majorHAnsi" w:hAnsiTheme="majorHAnsi" w:cs="Calibri"/>
          <w:b/>
          <w:sz w:val="20"/>
          <w:szCs w:val="20"/>
        </w:rPr>
        <w:t>*****)</w:t>
      </w:r>
      <w:r w:rsidRPr="004B5A01">
        <w:rPr>
          <w:rFonts w:asciiTheme="majorHAnsi" w:hAnsiTheme="majorHAnsi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p w14:paraId="6D90B657" w14:textId="77777777" w:rsidR="00B07847" w:rsidRPr="004B5A01" w:rsidRDefault="00B07847" w:rsidP="00B07847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63B025C8" w14:textId="77777777" w:rsidR="00B07847" w:rsidRPr="004B5A01" w:rsidRDefault="00B07847" w:rsidP="00B07847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1DCC49CB" w14:textId="77777777" w:rsidR="00B07847" w:rsidRPr="006D4527" w:rsidRDefault="00B07847" w:rsidP="00E71A21">
      <w:pPr>
        <w:suppressAutoHyphens/>
        <w:spacing w:after="120"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sectPr w:rsidR="00B07847" w:rsidRPr="006D4527" w:rsidSect="00F25901">
      <w:footerReference w:type="default" r:id="rId15"/>
      <w:pgSz w:w="11906" w:h="16838"/>
      <w:pgMar w:top="1418" w:right="1106" w:bottom="1134" w:left="1418" w:header="284" w:footer="10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3967E" w14:textId="77777777" w:rsidR="00672CE1" w:rsidRDefault="00672CE1">
      <w:r>
        <w:separator/>
      </w:r>
    </w:p>
  </w:endnote>
  <w:endnote w:type="continuationSeparator" w:id="0">
    <w:p w14:paraId="74878D30" w14:textId="77777777" w:rsidR="00672CE1" w:rsidRDefault="00672CE1">
      <w:r>
        <w:continuationSeparator/>
      </w:r>
    </w:p>
  </w:endnote>
  <w:endnote w:type="continuationNotice" w:id="1">
    <w:p w14:paraId="32BE448E" w14:textId="77777777" w:rsidR="00672CE1" w:rsidRDefault="00672C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B0E91" w14:textId="77777777" w:rsidR="0057001F" w:rsidRDefault="005700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61664" w14:textId="76FDF5F1" w:rsidR="003F43C4" w:rsidRPr="00645119" w:rsidRDefault="003F43C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>
      <w:rPr>
        <w:rFonts w:asciiTheme="majorHAnsi" w:hAnsiTheme="majorHAnsi" w:cs="Calibri"/>
        <w:noProof/>
        <w:sz w:val="20"/>
        <w:szCs w:val="20"/>
      </w:rPr>
      <w:t>92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74787" w14:textId="77777777" w:rsidR="0057001F" w:rsidRDefault="0057001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57703" w14:textId="77777777" w:rsidR="006E658B" w:rsidRPr="00645119" w:rsidRDefault="00FD732E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Pr="00645119">
      <w:rPr>
        <w:rFonts w:asciiTheme="majorHAnsi" w:hAnsiTheme="majorHAnsi" w:cs="Calibri"/>
        <w:noProof/>
        <w:sz w:val="20"/>
        <w:szCs w:val="20"/>
      </w:rPr>
      <w:t>57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6769E" w14:textId="77777777" w:rsidR="00672CE1" w:rsidRDefault="00672CE1">
      <w:r>
        <w:separator/>
      </w:r>
    </w:p>
  </w:footnote>
  <w:footnote w:type="continuationSeparator" w:id="0">
    <w:p w14:paraId="3E04B253" w14:textId="77777777" w:rsidR="00672CE1" w:rsidRDefault="00672CE1">
      <w:r>
        <w:continuationSeparator/>
      </w:r>
    </w:p>
  </w:footnote>
  <w:footnote w:type="continuationNotice" w:id="1">
    <w:p w14:paraId="2D7A101E" w14:textId="77777777" w:rsidR="00672CE1" w:rsidRDefault="00672C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15572" w14:textId="77777777" w:rsidR="0057001F" w:rsidRDefault="005700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3EB65" w14:textId="4C5DBFF5" w:rsidR="00B07847" w:rsidRDefault="00B07847" w:rsidP="00804B82">
    <w:pPr>
      <w:suppressAutoHyphens/>
      <w:jc w:val="center"/>
      <w:rPr>
        <w:rFonts w:asciiTheme="majorHAnsi" w:hAnsiTheme="majorHAnsi" w:cs="Calibri"/>
        <w:sz w:val="22"/>
        <w:szCs w:val="22"/>
      </w:rPr>
    </w:pPr>
    <w:r>
      <w:rPr>
        <w:rFonts w:asciiTheme="majorHAnsi" w:hAnsiTheme="majorHAnsi" w:cs="Calibr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2CDAD0D2" wp14:editId="416FFCFD">
          <wp:simplePos x="0" y="0"/>
          <wp:positionH relativeFrom="page">
            <wp:align>center</wp:align>
          </wp:positionH>
          <wp:positionV relativeFrom="paragraph">
            <wp:posOffset>6350</wp:posOffset>
          </wp:positionV>
          <wp:extent cx="2822400" cy="518400"/>
          <wp:effectExtent l="0" t="0" r="0" b="0"/>
          <wp:wrapThrough wrapText="bothSides">
            <wp:wrapPolygon edited="0">
              <wp:start x="0" y="0"/>
              <wp:lineTo x="0" y="20647"/>
              <wp:lineTo x="7437" y="20647"/>
              <wp:lineTo x="11374" y="20647"/>
              <wp:lineTo x="21435" y="15088"/>
              <wp:lineTo x="21435" y="7147"/>
              <wp:lineTo x="7874" y="0"/>
              <wp:lineTo x="0" y="0"/>
            </wp:wrapPolygon>
          </wp:wrapThrough>
          <wp:docPr id="716384586" name="Obraz 1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384586" name="Obraz 1" descr="Obraz zawierający tekst, Czcionka, Grafika, projekt graficzny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24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34FE9A" w14:textId="77777777" w:rsidR="00B07847" w:rsidRDefault="00B07847" w:rsidP="00804B82">
    <w:pPr>
      <w:suppressAutoHyphens/>
      <w:jc w:val="center"/>
      <w:rPr>
        <w:rFonts w:asciiTheme="majorHAnsi" w:hAnsiTheme="majorHAnsi" w:cs="Calibri"/>
        <w:sz w:val="22"/>
        <w:szCs w:val="22"/>
      </w:rPr>
    </w:pPr>
  </w:p>
  <w:p w14:paraId="5A0E661A" w14:textId="2D87F30B" w:rsidR="00B07847" w:rsidRDefault="00B07847" w:rsidP="00804B82">
    <w:pPr>
      <w:suppressAutoHyphens/>
      <w:jc w:val="center"/>
      <w:rPr>
        <w:rFonts w:asciiTheme="majorHAnsi" w:hAnsiTheme="majorHAnsi" w:cs="Calibri"/>
        <w:sz w:val="22"/>
        <w:szCs w:val="22"/>
      </w:rPr>
    </w:pPr>
  </w:p>
  <w:p w14:paraId="7123FE55" w14:textId="77777777" w:rsidR="00B07847" w:rsidRDefault="00B07847" w:rsidP="00804B82">
    <w:pPr>
      <w:suppressAutoHyphens/>
      <w:jc w:val="center"/>
      <w:rPr>
        <w:rFonts w:asciiTheme="majorHAnsi" w:hAnsiTheme="majorHAnsi" w:cs="Calibri"/>
        <w:sz w:val="22"/>
        <w:szCs w:val="22"/>
      </w:rPr>
    </w:pPr>
  </w:p>
  <w:p w14:paraId="4D2FFC26" w14:textId="29099EF6" w:rsidR="00804B82" w:rsidRDefault="00CB05FD" w:rsidP="00804B82">
    <w:pPr>
      <w:suppressAutoHyphens/>
      <w:jc w:val="center"/>
      <w:rPr>
        <w:rFonts w:asciiTheme="majorHAnsi" w:hAnsiTheme="majorHAnsi" w:cs="Calibri"/>
        <w:sz w:val="22"/>
        <w:szCs w:val="22"/>
      </w:rPr>
    </w:pPr>
    <w:r>
      <w:rPr>
        <w:rFonts w:asciiTheme="majorHAnsi" w:hAnsiTheme="majorHAnsi" w:cs="Calibri"/>
        <w:sz w:val="22"/>
        <w:szCs w:val="22"/>
      </w:rPr>
      <w:t>Kompleksowe</w:t>
    </w:r>
    <w:r w:rsidRPr="000F3E9B">
      <w:rPr>
        <w:rFonts w:asciiTheme="majorHAnsi" w:hAnsiTheme="majorHAnsi" w:cs="Calibri"/>
        <w:sz w:val="22"/>
        <w:szCs w:val="22"/>
      </w:rPr>
      <w:t xml:space="preserve"> </w:t>
    </w:r>
    <w:r w:rsidRPr="00E43D61">
      <w:rPr>
        <w:rFonts w:asciiTheme="majorHAnsi" w:hAnsiTheme="majorHAnsi" w:cs="Calibri"/>
        <w:sz w:val="22"/>
        <w:szCs w:val="22"/>
      </w:rPr>
      <w:t xml:space="preserve">ubezpieczenie </w:t>
    </w:r>
    <w:r w:rsidR="00562B46">
      <w:rPr>
        <w:rFonts w:asciiTheme="majorHAnsi" w:hAnsiTheme="majorHAnsi" w:cs="Calibri"/>
        <w:sz w:val="22"/>
        <w:szCs w:val="22"/>
      </w:rPr>
      <w:t xml:space="preserve">Gminy Tuczno wraz z jednostkami podległymi </w:t>
    </w:r>
    <w:r w:rsidR="00BD0231">
      <w:rPr>
        <w:rFonts w:asciiTheme="majorHAnsi" w:hAnsiTheme="majorHAnsi" w:cs="Calibri"/>
        <w:sz w:val="22"/>
        <w:szCs w:val="22"/>
      </w:rPr>
      <w:br/>
      <w:t>i</w:t>
    </w:r>
    <w:r w:rsidR="00562B46">
      <w:rPr>
        <w:rFonts w:asciiTheme="majorHAnsi" w:hAnsiTheme="majorHAnsi" w:cs="Calibri"/>
        <w:sz w:val="22"/>
        <w:szCs w:val="22"/>
      </w:rPr>
      <w:t xml:space="preserve"> Ochotniczą Strażą Pożarną</w:t>
    </w:r>
  </w:p>
  <w:p w14:paraId="79944A6B" w14:textId="77777777" w:rsidR="00562B46" w:rsidRPr="00AA13A7" w:rsidRDefault="00562B46" w:rsidP="00804B82">
    <w:pPr>
      <w:suppressAutoHyphens/>
      <w:jc w:val="center"/>
      <w:rPr>
        <w:rFonts w:asciiTheme="majorHAnsi" w:hAnsiTheme="majorHAnsi"/>
        <w:b/>
        <w:sz w:val="20"/>
        <w:szCs w:val="20"/>
      </w:rPr>
    </w:pPr>
  </w:p>
  <w:p w14:paraId="28BC8977" w14:textId="77777777" w:rsidR="00804B82" w:rsidRDefault="00804B8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E0892" w14:textId="77777777" w:rsidR="0057001F" w:rsidRDefault="005700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1" w15:restartNumberingAfterBreak="0">
    <w:nsid w:val="022E4DC4"/>
    <w:multiLevelType w:val="hybridMultilevel"/>
    <w:tmpl w:val="2934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3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09437D8D"/>
    <w:multiLevelType w:val="hybridMultilevel"/>
    <w:tmpl w:val="5A2A7CF8"/>
    <w:lvl w:ilvl="0" w:tplc="0415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8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0C850E81"/>
    <w:multiLevelType w:val="hybridMultilevel"/>
    <w:tmpl w:val="59D841E0"/>
    <w:lvl w:ilvl="0" w:tplc="E004A492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51" w15:restartNumberingAfterBreak="0">
    <w:nsid w:val="0D442EF4"/>
    <w:multiLevelType w:val="multilevel"/>
    <w:tmpl w:val="197AC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54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5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8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5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6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8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DBE7FED"/>
    <w:multiLevelType w:val="hybridMultilevel"/>
    <w:tmpl w:val="1206C400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3C2F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3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7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78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35A007EC"/>
    <w:multiLevelType w:val="hybridMultilevel"/>
    <w:tmpl w:val="2F4026EA"/>
    <w:lvl w:ilvl="0" w:tplc="2F8A5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82" w15:restartNumberingAfterBreak="0">
    <w:nsid w:val="379C0F28"/>
    <w:multiLevelType w:val="hybridMultilevel"/>
    <w:tmpl w:val="392CACAA"/>
    <w:lvl w:ilvl="0" w:tplc="D0C4A7B2">
      <w:start w:val="1"/>
      <w:numFmt w:val="lowerLetter"/>
      <w:lvlText w:val="%1)"/>
      <w:lvlJc w:val="left"/>
      <w:pPr>
        <w:ind w:left="360" w:hanging="360"/>
      </w:pPr>
    </w:lvl>
    <w:lvl w:ilvl="1" w:tplc="F4B09244">
      <w:start w:val="1"/>
      <w:numFmt w:val="lowerLetter"/>
      <w:lvlText w:val="%2."/>
      <w:lvlJc w:val="left"/>
      <w:pPr>
        <w:ind w:left="1080" w:hanging="360"/>
      </w:pPr>
    </w:lvl>
    <w:lvl w:ilvl="2" w:tplc="E842E7A4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6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8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3E197521"/>
    <w:multiLevelType w:val="multilevel"/>
    <w:tmpl w:val="197AC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9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94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95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9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7" w15:restartNumberingAfterBreak="0">
    <w:nsid w:val="45C66F98"/>
    <w:multiLevelType w:val="multilevel"/>
    <w:tmpl w:val="41B8C3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99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1" w15:restartNumberingAfterBreak="0">
    <w:nsid w:val="48F8197A"/>
    <w:multiLevelType w:val="multilevel"/>
    <w:tmpl w:val="58B2004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757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02" w15:restartNumberingAfterBreak="0">
    <w:nsid w:val="490A58F1"/>
    <w:multiLevelType w:val="hybridMultilevel"/>
    <w:tmpl w:val="D2D61226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7E6A099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6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7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0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11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5A0D71B3"/>
    <w:multiLevelType w:val="multilevel"/>
    <w:tmpl w:val="705A8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16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18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21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22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4" w15:restartNumberingAfterBreak="0">
    <w:nsid w:val="67CE2230"/>
    <w:multiLevelType w:val="hybridMultilevel"/>
    <w:tmpl w:val="8DC2D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26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27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9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6B58683C"/>
    <w:multiLevelType w:val="multilevel"/>
    <w:tmpl w:val="5936F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1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2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33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34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5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3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39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0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1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2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43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4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45" w15:restartNumberingAfterBreak="0">
    <w:nsid w:val="7AEA2E34"/>
    <w:multiLevelType w:val="multilevel"/>
    <w:tmpl w:val="FC005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cs="Times New Roman" w:hint="default"/>
      </w:rPr>
    </w:lvl>
  </w:abstractNum>
  <w:abstractNum w:abstractNumId="146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8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49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2029407307">
    <w:abstractNumId w:val="125"/>
  </w:num>
  <w:num w:numId="2" w16cid:durableId="704865933">
    <w:abstractNumId w:val="98"/>
  </w:num>
  <w:num w:numId="3" w16cid:durableId="733965554">
    <w:abstractNumId w:val="70"/>
  </w:num>
  <w:num w:numId="4" w16cid:durableId="1254704346">
    <w:abstractNumId w:val="92"/>
  </w:num>
  <w:num w:numId="5" w16cid:durableId="1054616624">
    <w:abstractNumId w:val="64"/>
  </w:num>
  <w:num w:numId="6" w16cid:durableId="701515101">
    <w:abstractNumId w:val="52"/>
  </w:num>
  <w:num w:numId="7" w16cid:durableId="2006668715">
    <w:abstractNumId w:val="134"/>
  </w:num>
  <w:num w:numId="8" w16cid:durableId="974873884">
    <w:abstractNumId w:val="122"/>
  </w:num>
  <w:num w:numId="9" w16cid:durableId="1564481530">
    <w:abstractNumId w:val="104"/>
  </w:num>
  <w:num w:numId="10" w16cid:durableId="451289643">
    <w:abstractNumId w:val="54"/>
  </w:num>
  <w:num w:numId="11" w16cid:durableId="174271954">
    <w:abstractNumId w:val="47"/>
  </w:num>
  <w:num w:numId="12" w16cid:durableId="413864300">
    <w:abstractNumId w:val="146"/>
  </w:num>
  <w:num w:numId="13" w16cid:durableId="1222475584">
    <w:abstractNumId w:val="90"/>
  </w:num>
  <w:num w:numId="14" w16cid:durableId="310642806">
    <w:abstractNumId w:val="142"/>
  </w:num>
  <w:num w:numId="15" w16cid:durableId="282227253">
    <w:abstractNumId w:val="48"/>
  </w:num>
  <w:num w:numId="16" w16cid:durableId="1429427844">
    <w:abstractNumId w:val="1"/>
  </w:num>
  <w:num w:numId="17" w16cid:durableId="222645623">
    <w:abstractNumId w:val="0"/>
  </w:num>
  <w:num w:numId="18" w16cid:durableId="2076051633">
    <w:abstractNumId w:val="132"/>
  </w:num>
  <w:num w:numId="19" w16cid:durableId="334497122">
    <w:abstractNumId w:val="60"/>
  </w:num>
  <w:num w:numId="20" w16cid:durableId="655298942">
    <w:abstractNumId w:val="84"/>
  </w:num>
  <w:num w:numId="21" w16cid:durableId="122966047">
    <w:abstractNumId w:val="136"/>
  </w:num>
  <w:num w:numId="22" w16cid:durableId="50462846">
    <w:abstractNumId w:val="77"/>
  </w:num>
  <w:num w:numId="23" w16cid:durableId="729307179">
    <w:abstractNumId w:val="120"/>
  </w:num>
  <w:num w:numId="24" w16cid:durableId="69029937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8162782">
    <w:abstractNumId w:val="86"/>
  </w:num>
  <w:num w:numId="26" w16cid:durableId="1243834690">
    <w:abstractNumId w:val="96"/>
  </w:num>
  <w:num w:numId="27" w16cid:durableId="57637152">
    <w:abstractNumId w:val="116"/>
  </w:num>
  <w:num w:numId="28" w16cid:durableId="1687442900">
    <w:abstractNumId w:val="95"/>
  </w:num>
  <w:num w:numId="29" w16cid:durableId="1618296214">
    <w:abstractNumId w:val="65"/>
  </w:num>
  <w:num w:numId="30" w16cid:durableId="1695110905">
    <w:abstractNumId w:val="91"/>
  </w:num>
  <w:num w:numId="31" w16cid:durableId="571232359">
    <w:abstractNumId w:val="133"/>
  </w:num>
  <w:num w:numId="32" w16cid:durableId="114354598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78851219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70863296">
    <w:abstractNumId w:val="115"/>
  </w:num>
  <w:num w:numId="35" w16cid:durableId="775442886">
    <w:abstractNumId w:val="76"/>
  </w:num>
  <w:num w:numId="36" w16cid:durableId="447164882">
    <w:abstractNumId w:val="59"/>
  </w:num>
  <w:num w:numId="37" w16cid:durableId="1846940783">
    <w:abstractNumId w:val="99"/>
  </w:num>
  <w:num w:numId="38" w16cid:durableId="2001425590">
    <w:abstractNumId w:val="62"/>
  </w:num>
  <w:num w:numId="39" w16cid:durableId="426972614">
    <w:abstractNumId w:val="39"/>
  </w:num>
  <w:num w:numId="40" w16cid:durableId="1942257389">
    <w:abstractNumId w:val="106"/>
  </w:num>
  <w:num w:numId="41" w16cid:durableId="214968724">
    <w:abstractNumId w:val="123"/>
  </w:num>
  <w:num w:numId="42" w16cid:durableId="1067191912">
    <w:abstractNumId w:val="148"/>
  </w:num>
  <w:num w:numId="43" w16cid:durableId="129715497">
    <w:abstractNumId w:val="94"/>
  </w:num>
  <w:num w:numId="44" w16cid:durableId="1469087708">
    <w:abstractNumId w:val="137"/>
  </w:num>
  <w:num w:numId="45" w16cid:durableId="400443189">
    <w:abstractNumId w:val="57"/>
  </w:num>
  <w:num w:numId="46" w16cid:durableId="32536749">
    <w:abstractNumId w:val="85"/>
  </w:num>
  <w:num w:numId="47" w16cid:durableId="1484662209">
    <w:abstractNumId w:val="118"/>
  </w:num>
  <w:num w:numId="48" w16cid:durableId="869027774">
    <w:abstractNumId w:val="129"/>
  </w:num>
  <w:num w:numId="49" w16cid:durableId="1503427105">
    <w:abstractNumId w:val="93"/>
  </w:num>
  <w:num w:numId="50" w16cid:durableId="509218994">
    <w:abstractNumId w:val="79"/>
  </w:num>
  <w:num w:numId="51" w16cid:durableId="1923220102">
    <w:abstractNumId w:val="109"/>
  </w:num>
  <w:num w:numId="52" w16cid:durableId="22677949">
    <w:abstractNumId w:val="100"/>
  </w:num>
  <w:num w:numId="53" w16cid:durableId="904413128">
    <w:abstractNumId w:val="61"/>
  </w:num>
  <w:num w:numId="54" w16cid:durableId="2144763295">
    <w:abstractNumId w:val="128"/>
  </w:num>
  <w:num w:numId="55" w16cid:durableId="6059652">
    <w:abstractNumId w:val="42"/>
  </w:num>
  <w:num w:numId="56" w16cid:durableId="1955558460">
    <w:abstractNumId w:val="46"/>
  </w:num>
  <w:num w:numId="57" w16cid:durableId="1177037909">
    <w:abstractNumId w:val="110"/>
  </w:num>
  <w:num w:numId="58" w16cid:durableId="746346624">
    <w:abstractNumId w:val="87"/>
  </w:num>
  <w:num w:numId="59" w16cid:durableId="205727629">
    <w:abstractNumId w:val="105"/>
  </w:num>
  <w:num w:numId="60" w16cid:durableId="1942764261">
    <w:abstractNumId w:val="121"/>
  </w:num>
  <w:num w:numId="61" w16cid:durableId="1244989539">
    <w:abstractNumId w:val="117"/>
  </w:num>
  <w:num w:numId="62" w16cid:durableId="1587685717">
    <w:abstractNumId w:val="68"/>
  </w:num>
  <w:num w:numId="63" w16cid:durableId="127552594">
    <w:abstractNumId w:val="56"/>
  </w:num>
  <w:num w:numId="64" w16cid:durableId="1279868769">
    <w:abstractNumId w:val="44"/>
  </w:num>
  <w:num w:numId="65" w16cid:durableId="381028048">
    <w:abstractNumId w:val="140"/>
  </w:num>
  <w:num w:numId="66" w16cid:durableId="1016615546">
    <w:abstractNumId w:val="102"/>
  </w:num>
  <w:num w:numId="67" w16cid:durableId="1499692077">
    <w:abstractNumId w:val="149"/>
  </w:num>
  <w:num w:numId="68" w16cid:durableId="1202283345">
    <w:abstractNumId w:val="81"/>
  </w:num>
  <w:num w:numId="69" w16cid:durableId="1069117415">
    <w:abstractNumId w:val="78"/>
  </w:num>
  <w:num w:numId="70" w16cid:durableId="509494154">
    <w:abstractNumId w:val="74"/>
  </w:num>
  <w:num w:numId="71" w16cid:durableId="889267063">
    <w:abstractNumId w:val="119"/>
  </w:num>
  <w:num w:numId="72" w16cid:durableId="729226777">
    <w:abstractNumId w:val="147"/>
  </w:num>
  <w:num w:numId="73" w16cid:durableId="1143692771">
    <w:abstractNumId w:val="55"/>
  </w:num>
  <w:num w:numId="74" w16cid:durableId="2041467538">
    <w:abstractNumId w:val="71"/>
  </w:num>
  <w:num w:numId="75" w16cid:durableId="87505929">
    <w:abstractNumId w:val="126"/>
  </w:num>
  <w:num w:numId="76" w16cid:durableId="1752850547">
    <w:abstractNumId w:val="101"/>
  </w:num>
  <w:num w:numId="77" w16cid:durableId="1237865641">
    <w:abstractNumId w:val="131"/>
  </w:num>
  <w:num w:numId="78" w16cid:durableId="1854496203">
    <w:abstractNumId w:val="103"/>
  </w:num>
  <w:num w:numId="79" w16cid:durableId="507134291">
    <w:abstractNumId w:val="43"/>
  </w:num>
  <w:num w:numId="80" w16cid:durableId="25255762">
    <w:abstractNumId w:val="139"/>
  </w:num>
  <w:num w:numId="81" w16cid:durableId="121195992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41713780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056587574">
    <w:abstractNumId w:val="143"/>
  </w:num>
  <w:num w:numId="84" w16cid:durableId="397485993">
    <w:abstractNumId w:val="144"/>
  </w:num>
  <w:num w:numId="85" w16cid:durableId="1617831033">
    <w:abstractNumId w:val="66"/>
  </w:num>
  <w:num w:numId="86" w16cid:durableId="1796411462">
    <w:abstractNumId w:val="69"/>
  </w:num>
  <w:num w:numId="87" w16cid:durableId="180724123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2009402580">
    <w:abstractNumId w:val="75"/>
  </w:num>
  <w:num w:numId="89" w16cid:durableId="1457724511">
    <w:abstractNumId w:val="112"/>
  </w:num>
  <w:num w:numId="90" w16cid:durableId="364061605">
    <w:abstractNumId w:val="135"/>
  </w:num>
  <w:num w:numId="91" w16cid:durableId="667175816">
    <w:abstractNumId w:val="83"/>
  </w:num>
  <w:num w:numId="92" w16cid:durableId="42800400">
    <w:abstractNumId w:val="89"/>
  </w:num>
  <w:num w:numId="93" w16cid:durableId="136608633">
    <w:abstractNumId w:val="80"/>
  </w:num>
  <w:num w:numId="94" w16cid:durableId="621229355">
    <w:abstractNumId w:val="130"/>
  </w:num>
  <w:num w:numId="95" w16cid:durableId="159123724">
    <w:abstractNumId w:val="51"/>
  </w:num>
  <w:num w:numId="96" w16cid:durableId="1780373749">
    <w:abstractNumId w:val="114"/>
  </w:num>
  <w:num w:numId="97" w16cid:durableId="857624983">
    <w:abstractNumId w:val="45"/>
  </w:num>
  <w:num w:numId="98" w16cid:durableId="247079457">
    <w:abstractNumId w:val="82"/>
  </w:num>
  <w:num w:numId="99" w16cid:durableId="2007592857">
    <w:abstractNumId w:val="97"/>
  </w:num>
  <w:num w:numId="100" w16cid:durableId="186141572">
    <w:abstractNumId w:val="41"/>
  </w:num>
  <w:num w:numId="101" w16cid:durableId="470951574">
    <w:abstractNumId w:val="145"/>
  </w:num>
  <w:num w:numId="102" w16cid:durableId="467479703">
    <w:abstractNumId w:val="124"/>
  </w:num>
  <w:num w:numId="103" w16cid:durableId="260141864">
    <w:abstractNumId w:val="49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636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DF1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6AE2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0C7"/>
    <w:rsid w:val="00032806"/>
    <w:rsid w:val="00032B8A"/>
    <w:rsid w:val="0003316A"/>
    <w:rsid w:val="00033396"/>
    <w:rsid w:val="00033620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00C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3E5F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0C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0F9"/>
    <w:rsid w:val="000A230C"/>
    <w:rsid w:val="000A2EF6"/>
    <w:rsid w:val="000A328C"/>
    <w:rsid w:val="000A3423"/>
    <w:rsid w:val="000A34E9"/>
    <w:rsid w:val="000A35D6"/>
    <w:rsid w:val="000A374D"/>
    <w:rsid w:val="000A3924"/>
    <w:rsid w:val="000A3935"/>
    <w:rsid w:val="000A3BC1"/>
    <w:rsid w:val="000A4110"/>
    <w:rsid w:val="000A4544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2DB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1B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5C5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2CB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5D9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A6B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0EF1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ED4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87E8F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8D6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1CE2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A54"/>
    <w:rsid w:val="001B4CD2"/>
    <w:rsid w:val="001B4D33"/>
    <w:rsid w:val="001B4F1C"/>
    <w:rsid w:val="001B500B"/>
    <w:rsid w:val="001B52C4"/>
    <w:rsid w:val="001B5B4E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5C8C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5F3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745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9BF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87C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576B6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29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8B4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D4E"/>
    <w:rsid w:val="00285F29"/>
    <w:rsid w:val="0028619A"/>
    <w:rsid w:val="002862D3"/>
    <w:rsid w:val="00287743"/>
    <w:rsid w:val="002879B1"/>
    <w:rsid w:val="00287D20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784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6D6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732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44"/>
    <w:rsid w:val="002E32D9"/>
    <w:rsid w:val="002E33BB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6101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FCB"/>
    <w:rsid w:val="003072A6"/>
    <w:rsid w:val="00307318"/>
    <w:rsid w:val="00307A4B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0C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7AF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1CB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6FC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030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A0A"/>
    <w:rsid w:val="003D5CDE"/>
    <w:rsid w:val="003D5FD4"/>
    <w:rsid w:val="003D6107"/>
    <w:rsid w:val="003D6D1C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AB2"/>
    <w:rsid w:val="003F0F57"/>
    <w:rsid w:val="003F0F88"/>
    <w:rsid w:val="003F1001"/>
    <w:rsid w:val="003F1243"/>
    <w:rsid w:val="003F125E"/>
    <w:rsid w:val="003F1650"/>
    <w:rsid w:val="003F227D"/>
    <w:rsid w:val="003F23C3"/>
    <w:rsid w:val="003F272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3C4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E2F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4FE6"/>
    <w:rsid w:val="004155B5"/>
    <w:rsid w:val="00415ADF"/>
    <w:rsid w:val="0041645F"/>
    <w:rsid w:val="00416595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2A9"/>
    <w:rsid w:val="00422B4D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099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34C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69D"/>
    <w:rsid w:val="00447E6B"/>
    <w:rsid w:val="00447EEE"/>
    <w:rsid w:val="00450162"/>
    <w:rsid w:val="004502C0"/>
    <w:rsid w:val="004502CE"/>
    <w:rsid w:val="004505EF"/>
    <w:rsid w:val="0045105A"/>
    <w:rsid w:val="00451605"/>
    <w:rsid w:val="00451836"/>
    <w:rsid w:val="00451A3E"/>
    <w:rsid w:val="00451B50"/>
    <w:rsid w:val="00451F30"/>
    <w:rsid w:val="00452269"/>
    <w:rsid w:val="00452BAA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D88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860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327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8A4"/>
    <w:rsid w:val="004C5A16"/>
    <w:rsid w:val="004C5B4F"/>
    <w:rsid w:val="004C5C5F"/>
    <w:rsid w:val="004C6BB2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373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52A"/>
    <w:rsid w:val="004F2A5E"/>
    <w:rsid w:val="004F2BC3"/>
    <w:rsid w:val="004F330F"/>
    <w:rsid w:val="004F333E"/>
    <w:rsid w:val="004F38B7"/>
    <w:rsid w:val="004F3C2D"/>
    <w:rsid w:val="004F46E4"/>
    <w:rsid w:val="004F48BD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5570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2FD4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A91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B46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9B3"/>
    <w:rsid w:val="00566B19"/>
    <w:rsid w:val="00567CCD"/>
    <w:rsid w:val="0057001F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634"/>
    <w:rsid w:val="00586897"/>
    <w:rsid w:val="00586C1A"/>
    <w:rsid w:val="00586E34"/>
    <w:rsid w:val="00587FB2"/>
    <w:rsid w:val="005903A0"/>
    <w:rsid w:val="00590418"/>
    <w:rsid w:val="00590B50"/>
    <w:rsid w:val="00590F25"/>
    <w:rsid w:val="00590FC0"/>
    <w:rsid w:val="00591563"/>
    <w:rsid w:val="005915CE"/>
    <w:rsid w:val="00591730"/>
    <w:rsid w:val="005922B3"/>
    <w:rsid w:val="005929FA"/>
    <w:rsid w:val="00592B12"/>
    <w:rsid w:val="00592BE9"/>
    <w:rsid w:val="00593025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4F8C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2EE1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1E84"/>
    <w:rsid w:val="005B206A"/>
    <w:rsid w:val="005B3012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69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52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1AE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E5"/>
    <w:rsid w:val="00623617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69A"/>
    <w:rsid w:val="00636890"/>
    <w:rsid w:val="00636A83"/>
    <w:rsid w:val="00636C4B"/>
    <w:rsid w:val="00636CD7"/>
    <w:rsid w:val="00636E2E"/>
    <w:rsid w:val="00636F32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059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CE1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75F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9EC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684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527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58B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3D7B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828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7AC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479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3E8D"/>
    <w:rsid w:val="00754F1D"/>
    <w:rsid w:val="00755150"/>
    <w:rsid w:val="0075519A"/>
    <w:rsid w:val="00755461"/>
    <w:rsid w:val="00755594"/>
    <w:rsid w:val="0075571B"/>
    <w:rsid w:val="00756289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5E4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73C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7FD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4B82"/>
    <w:rsid w:val="008050CE"/>
    <w:rsid w:val="0080522C"/>
    <w:rsid w:val="0080533A"/>
    <w:rsid w:val="00805551"/>
    <w:rsid w:val="00805692"/>
    <w:rsid w:val="0080596F"/>
    <w:rsid w:val="00805A93"/>
    <w:rsid w:val="00805D8C"/>
    <w:rsid w:val="008069BD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2A62"/>
    <w:rsid w:val="008131DA"/>
    <w:rsid w:val="0081354C"/>
    <w:rsid w:val="00813664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40"/>
    <w:rsid w:val="008338A1"/>
    <w:rsid w:val="00833F1C"/>
    <w:rsid w:val="008340A7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98"/>
    <w:rsid w:val="0085490C"/>
    <w:rsid w:val="00854C1C"/>
    <w:rsid w:val="008553A9"/>
    <w:rsid w:val="00855465"/>
    <w:rsid w:val="008556CE"/>
    <w:rsid w:val="008557F3"/>
    <w:rsid w:val="00855804"/>
    <w:rsid w:val="00855CB8"/>
    <w:rsid w:val="008560B3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118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1E3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233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5A58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372D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20C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3D"/>
    <w:rsid w:val="009043A5"/>
    <w:rsid w:val="00904CEC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95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288"/>
    <w:rsid w:val="00927498"/>
    <w:rsid w:val="009278E0"/>
    <w:rsid w:val="00927A12"/>
    <w:rsid w:val="00927B71"/>
    <w:rsid w:val="00927E7E"/>
    <w:rsid w:val="0093029F"/>
    <w:rsid w:val="009303A5"/>
    <w:rsid w:val="009307EF"/>
    <w:rsid w:val="00930AC0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B95"/>
    <w:rsid w:val="00931EAF"/>
    <w:rsid w:val="00932159"/>
    <w:rsid w:val="0093259B"/>
    <w:rsid w:val="00932A38"/>
    <w:rsid w:val="00932B34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1C55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415"/>
    <w:rsid w:val="009B37BA"/>
    <w:rsid w:val="009B4116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37A"/>
    <w:rsid w:val="009C657A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402"/>
    <w:rsid w:val="009D5761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CCA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233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40073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0446"/>
    <w:rsid w:val="00A50764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4EF5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4E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868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29"/>
    <w:rsid w:val="00B00448"/>
    <w:rsid w:val="00B00494"/>
    <w:rsid w:val="00B009C5"/>
    <w:rsid w:val="00B00A18"/>
    <w:rsid w:val="00B00E94"/>
    <w:rsid w:val="00B00FEB"/>
    <w:rsid w:val="00B0154D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6F94"/>
    <w:rsid w:val="00B07038"/>
    <w:rsid w:val="00B0742B"/>
    <w:rsid w:val="00B07624"/>
    <w:rsid w:val="00B07847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0DDA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187B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592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378FC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4F1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87686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446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35"/>
    <w:rsid w:val="00BC4954"/>
    <w:rsid w:val="00BC4B58"/>
    <w:rsid w:val="00BC4CF3"/>
    <w:rsid w:val="00BC5752"/>
    <w:rsid w:val="00BC6245"/>
    <w:rsid w:val="00BC723F"/>
    <w:rsid w:val="00BC72DD"/>
    <w:rsid w:val="00BC7442"/>
    <w:rsid w:val="00BC7D2F"/>
    <w:rsid w:val="00BC7F15"/>
    <w:rsid w:val="00BD01CE"/>
    <w:rsid w:val="00BD0231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BF7E30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337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DF9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AD1"/>
    <w:rsid w:val="00C41C14"/>
    <w:rsid w:val="00C41C6F"/>
    <w:rsid w:val="00C41CE1"/>
    <w:rsid w:val="00C41F25"/>
    <w:rsid w:val="00C4207E"/>
    <w:rsid w:val="00C42169"/>
    <w:rsid w:val="00C421CF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096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0E4A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489"/>
    <w:rsid w:val="00C936DE"/>
    <w:rsid w:val="00C936FA"/>
    <w:rsid w:val="00C93C08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65A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EDB"/>
    <w:rsid w:val="00CB05FD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4F50"/>
    <w:rsid w:val="00CB50D0"/>
    <w:rsid w:val="00CB59AF"/>
    <w:rsid w:val="00CB601B"/>
    <w:rsid w:val="00CB616A"/>
    <w:rsid w:val="00CB623D"/>
    <w:rsid w:val="00CB6464"/>
    <w:rsid w:val="00CB6609"/>
    <w:rsid w:val="00CB67F7"/>
    <w:rsid w:val="00CB6FA1"/>
    <w:rsid w:val="00CB7740"/>
    <w:rsid w:val="00CB7749"/>
    <w:rsid w:val="00CB7E16"/>
    <w:rsid w:val="00CB7E1B"/>
    <w:rsid w:val="00CB7F4F"/>
    <w:rsid w:val="00CC0146"/>
    <w:rsid w:val="00CC0400"/>
    <w:rsid w:val="00CC067F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86B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731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4CA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4B2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3A9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231B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AB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9AF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4C7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137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B6A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4DF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0BD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00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619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805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9AC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124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246"/>
    <w:rsid w:val="00DF2535"/>
    <w:rsid w:val="00DF28BB"/>
    <w:rsid w:val="00DF2E7D"/>
    <w:rsid w:val="00DF338C"/>
    <w:rsid w:val="00DF36EF"/>
    <w:rsid w:val="00DF385D"/>
    <w:rsid w:val="00DF393B"/>
    <w:rsid w:val="00DF3A2E"/>
    <w:rsid w:val="00DF3BAC"/>
    <w:rsid w:val="00DF3D06"/>
    <w:rsid w:val="00DF4636"/>
    <w:rsid w:val="00DF4B97"/>
    <w:rsid w:val="00DF4D69"/>
    <w:rsid w:val="00DF596C"/>
    <w:rsid w:val="00DF5A24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211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0C7E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3D61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3F1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18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67E77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A21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6B4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1A3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9D7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5DC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58C"/>
    <w:rsid w:val="00EC26CB"/>
    <w:rsid w:val="00EC2A35"/>
    <w:rsid w:val="00EC3F13"/>
    <w:rsid w:val="00EC42FA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673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551A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9E7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28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901"/>
    <w:rsid w:val="00F25B48"/>
    <w:rsid w:val="00F25FAC"/>
    <w:rsid w:val="00F261F4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7D6"/>
    <w:rsid w:val="00F36A60"/>
    <w:rsid w:val="00F36D01"/>
    <w:rsid w:val="00F37305"/>
    <w:rsid w:val="00F37423"/>
    <w:rsid w:val="00F376B2"/>
    <w:rsid w:val="00F377C9"/>
    <w:rsid w:val="00F40A05"/>
    <w:rsid w:val="00F40D28"/>
    <w:rsid w:val="00F412A9"/>
    <w:rsid w:val="00F41600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51F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582"/>
    <w:rsid w:val="00F6778B"/>
    <w:rsid w:val="00F67A12"/>
    <w:rsid w:val="00F67AD3"/>
    <w:rsid w:val="00F67B34"/>
    <w:rsid w:val="00F67E52"/>
    <w:rsid w:val="00F67F9C"/>
    <w:rsid w:val="00F67FD3"/>
    <w:rsid w:val="00F709BA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BCA"/>
    <w:rsid w:val="00FA1C3E"/>
    <w:rsid w:val="00FA2261"/>
    <w:rsid w:val="00FA2DEC"/>
    <w:rsid w:val="00FA3278"/>
    <w:rsid w:val="00FA3602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542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A8B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2C3D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2E"/>
    <w:rsid w:val="00FD73A6"/>
    <w:rsid w:val="00FD74AC"/>
    <w:rsid w:val="00FE0252"/>
    <w:rsid w:val="00FE08C3"/>
    <w:rsid w:val="00FE10BB"/>
    <w:rsid w:val="00FE1140"/>
    <w:rsid w:val="00FE11B6"/>
    <w:rsid w:val="00FE1225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3D01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2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65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FD732E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FD732E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8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8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8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87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F43C4"/>
    <w:rPr>
      <w:color w:val="605E5C"/>
      <w:shd w:val="clear" w:color="auto" w:fill="E1DFDD"/>
    </w:rPr>
  </w:style>
  <w:style w:type="paragraph" w:customStyle="1" w:styleId="Style11">
    <w:name w:val="Style11"/>
    <w:basedOn w:val="Normalny"/>
    <w:uiPriority w:val="99"/>
    <w:rsid w:val="003F43C4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5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sip.lex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8F718-0A5F-4757-8B5C-4A183D23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1445</Words>
  <Characters>10481</Characters>
  <Application>Microsoft Office Word</Application>
  <DocSecurity>0</DocSecurity>
  <Lines>87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Małgorzata Andrzejewska</cp:lastModifiedBy>
  <cp:revision>2</cp:revision>
  <cp:lastPrinted>2024-09-26T11:20:00Z</cp:lastPrinted>
  <dcterms:created xsi:type="dcterms:W3CDTF">2025-02-04T14:18:00Z</dcterms:created>
  <dcterms:modified xsi:type="dcterms:W3CDTF">2025-02-04T14:18:00Z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