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75D562AE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612667" w:rsidRPr="00612667">
        <w:rPr>
          <w:b/>
          <w:sz w:val="22"/>
          <w:szCs w:val="22"/>
          <w:lang w:eastAsia="pl-PL"/>
        </w:rPr>
        <w:t>„</w:t>
      </w:r>
      <w:r w:rsidR="00707774" w:rsidRPr="00707774">
        <w:rPr>
          <w:b/>
          <w:sz w:val="22"/>
          <w:szCs w:val="22"/>
          <w:lang w:eastAsia="pl-PL"/>
        </w:rPr>
        <w:t>ODŁÓW DRAPIEŻNIKÓW SZPONIASTYCH W PUŁAPKI ŻYWOŁOWNE NA TERENIE NADLEŚNICTWA RUSZÓW</w:t>
      </w:r>
      <w:r w:rsidR="00612667" w:rsidRPr="00612667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AA1DC1">
        <w:rPr>
          <w:sz w:val="22"/>
          <w:szCs w:val="22"/>
          <w:lang w:eastAsia="pl-PL"/>
        </w:rPr>
      </w:r>
      <w:r w:rsidR="00AA1DC1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AA1DC1">
        <w:rPr>
          <w:sz w:val="22"/>
          <w:szCs w:val="22"/>
          <w:lang w:eastAsia="pl-PL"/>
        </w:rPr>
      </w:r>
      <w:r w:rsidR="00AA1DC1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40B59" w14:textId="77777777" w:rsidR="00A41F0D" w:rsidRDefault="00A41F0D">
      <w:r>
        <w:separator/>
      </w:r>
    </w:p>
  </w:endnote>
  <w:endnote w:type="continuationSeparator" w:id="0">
    <w:p w14:paraId="01FF05C1" w14:textId="77777777" w:rsidR="00A41F0D" w:rsidRDefault="00A4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3ECF" w14:textId="20933CA5" w:rsidR="00DE5FEE" w:rsidRPr="00E66DB1" w:rsidRDefault="00AA1DC1" w:rsidP="00247D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pict w14:anchorId="16060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9pt;height:54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  <w:r w:rsidR="00DE5FEE" w:rsidRPr="00E66DB1">
      <w:rPr>
        <w:rFonts w:ascii="Cambria" w:hAnsi="Cambria"/>
      </w:rPr>
      <w:fldChar w:fldCharType="begin"/>
    </w:r>
    <w:r w:rsidR="00DE5FEE" w:rsidRPr="00E66DB1">
      <w:rPr>
        <w:rFonts w:ascii="Cambria" w:hAnsi="Cambria"/>
      </w:rPr>
      <w:instrText>PAGE   \* MERGEFORMAT</w:instrText>
    </w:r>
    <w:r w:rsidR="00DE5FEE"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="00DE5FEE" w:rsidRPr="00E66DB1">
      <w:rPr>
        <w:rFonts w:ascii="Cambria" w:hAnsi="Cambria"/>
      </w:rPr>
      <w:fldChar w:fldCharType="end"/>
    </w:r>
    <w:r w:rsidR="00DE5FEE" w:rsidRPr="00E66DB1">
      <w:rPr>
        <w:rFonts w:ascii="Cambria" w:hAnsi="Cambria"/>
      </w:rPr>
      <w:t xml:space="preserve"> | </w:t>
    </w:r>
    <w:r w:rsidR="00DE5FEE" w:rsidRPr="00E66DB1">
      <w:rPr>
        <w:rFonts w:ascii="Cambria" w:hAnsi="Cambria"/>
        <w:color w:val="7F7F7F"/>
        <w:spacing w:val="60"/>
      </w:rPr>
      <w:t>Stron</w:t>
    </w:r>
    <w:r w:rsidR="00247D4E">
      <w:rPr>
        <w:rFonts w:ascii="Cambria" w:hAnsi="Cambria"/>
        <w:color w:val="7F7F7F"/>
        <w:spacing w:val="6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D3078" w14:textId="77777777" w:rsidR="00A41F0D" w:rsidRDefault="00A41F0D">
      <w:r>
        <w:separator/>
      </w:r>
    </w:p>
  </w:footnote>
  <w:footnote w:type="continuationSeparator" w:id="0">
    <w:p w14:paraId="39A824BD" w14:textId="77777777" w:rsidR="00A41F0D" w:rsidRDefault="00A4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B50" w14:textId="14199582" w:rsidR="003C3BD9" w:rsidRDefault="003C3BD9" w:rsidP="00D1281D">
    <w:pPr>
      <w:pStyle w:val="Nagwek"/>
    </w:pPr>
  </w:p>
  <w:p w14:paraId="57D2A51F" w14:textId="716A4F9A" w:rsidR="00893E36" w:rsidRPr="00223EEE" w:rsidRDefault="00893E3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r w:rsidRPr="00223EEE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AA1DC1" w:rsidRPr="00AA1DC1">
      <w:rPr>
        <w:rFonts w:ascii="Calibri Light" w:hAnsi="Calibri Light"/>
        <w:caps/>
        <w:color w:val="833C0B"/>
        <w:spacing w:val="20"/>
        <w:lang w:eastAsia="en-US"/>
      </w:rPr>
      <w:t>ZG.270.1.5.2024</w:t>
    </w:r>
    <w:r w:rsidR="00232C6C" w:rsidRPr="00232C6C">
      <w:rPr>
        <w:rFonts w:ascii="Calibri Light" w:hAnsi="Calibri Light"/>
        <w:caps/>
        <w:color w:val="833C0B"/>
        <w:spacing w:val="20"/>
        <w:lang w:eastAsia="en-US"/>
      </w:rPr>
      <w:t xml:space="preserve">              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2C6C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47D4E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7DF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667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774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46C9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1F0D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1DC1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07E71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87FA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27</cp:revision>
  <cp:lastPrinted>2017-05-23T12:32:00Z</cp:lastPrinted>
  <dcterms:created xsi:type="dcterms:W3CDTF">2021-02-20T16:54:00Z</dcterms:created>
  <dcterms:modified xsi:type="dcterms:W3CDTF">2024-05-26T06:10:00Z</dcterms:modified>
</cp:coreProperties>
</file>