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7DA6" w14:textId="1E7FC269" w:rsidR="00A923F5" w:rsidRPr="009C2DB5" w:rsidRDefault="00DA14D8" w:rsidP="000E2505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227D24F2" w14:textId="77777777" w:rsidR="00A33289" w:rsidRPr="009C2DB5" w:rsidRDefault="00A33289" w:rsidP="000E4649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</w:p>
    <w:p w14:paraId="6B92C1D9" w14:textId="77777777" w:rsidR="00CE194C" w:rsidRDefault="00CE194C" w:rsidP="00D74411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</w:rPr>
      </w:pPr>
    </w:p>
    <w:p w14:paraId="2D4CFD38" w14:textId="5232D6FF" w:rsidR="006D3582" w:rsidRDefault="00C40979" w:rsidP="00D74411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</w:rPr>
      </w:pPr>
      <w:r w:rsidRPr="000E4649">
        <w:rPr>
          <w:rFonts w:asciiTheme="minorHAnsi" w:hAnsiTheme="minorHAnsi" w:cstheme="minorHAnsi"/>
          <w:b/>
          <w:iCs/>
          <w:snapToGrid w:val="0"/>
          <w:sz w:val="22"/>
        </w:rPr>
        <w:t>Wymagania i parametry techniczne na dostawę</w:t>
      </w:r>
      <w:r>
        <w:rPr>
          <w:rFonts w:asciiTheme="minorHAnsi" w:hAnsiTheme="minorHAnsi" w:cstheme="minorHAnsi"/>
          <w:b/>
          <w:iCs/>
          <w:snapToGrid w:val="0"/>
          <w:sz w:val="22"/>
        </w:rPr>
        <w:t xml:space="preserve"> </w:t>
      </w:r>
      <w:r w:rsidR="004944A6" w:rsidRPr="004944A6">
        <w:rPr>
          <w:rFonts w:asciiTheme="minorHAnsi" w:hAnsiTheme="minorHAnsi" w:cstheme="minorHAnsi"/>
          <w:b/>
          <w:iCs/>
          <w:snapToGrid w:val="0"/>
          <w:sz w:val="22"/>
        </w:rPr>
        <w:t>dyfraktometru</w:t>
      </w:r>
    </w:p>
    <w:p w14:paraId="45100F8F" w14:textId="77777777" w:rsidR="00D74411" w:rsidRDefault="00D74411" w:rsidP="00D74411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</w:rPr>
      </w:pPr>
    </w:p>
    <w:p w14:paraId="78238BB4" w14:textId="77777777" w:rsidR="00CE194C" w:rsidRPr="00D74411" w:rsidRDefault="00CE194C" w:rsidP="00D74411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311"/>
        <w:gridCol w:w="4960"/>
        <w:gridCol w:w="1559"/>
      </w:tblGrid>
      <w:tr w:rsidR="00CE194C" w:rsidRPr="00CE194C" w14:paraId="4EAC9ABF" w14:textId="77777777" w:rsidTr="00CE194C">
        <w:trPr>
          <w:trHeight w:val="251"/>
        </w:trPr>
        <w:tc>
          <w:tcPr>
            <w:tcW w:w="668" w:type="dxa"/>
          </w:tcPr>
          <w:p w14:paraId="0CEF0065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  <w:p w14:paraId="47EECA1B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</w:tcPr>
          <w:p w14:paraId="2ECC361E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parametru</w:t>
            </w:r>
          </w:p>
          <w:p w14:paraId="6B44DB3D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14:paraId="4B9B91CB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2A350279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b/>
                <w:sz w:val="22"/>
                <w:szCs w:val="22"/>
              </w:rPr>
              <w:t>Kolumna do wypełnienia przez Wykonawcę</w:t>
            </w:r>
          </w:p>
        </w:tc>
      </w:tr>
      <w:tr w:rsidR="00CE194C" w:rsidRPr="00CE194C" w14:paraId="4D35B9A3" w14:textId="77777777" w:rsidTr="00CE194C">
        <w:trPr>
          <w:trHeight w:val="251"/>
        </w:trPr>
        <w:tc>
          <w:tcPr>
            <w:tcW w:w="668" w:type="dxa"/>
          </w:tcPr>
          <w:p w14:paraId="4EB97378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1" w:type="dxa"/>
          </w:tcPr>
          <w:p w14:paraId="3B8F9384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4960" w:type="dxa"/>
          </w:tcPr>
          <w:p w14:paraId="0E1B0F64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F2A1A0A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CE194C" w:rsidRPr="00CE194C" w14:paraId="0FC1FC4B" w14:textId="77777777" w:rsidTr="00CE194C">
        <w:trPr>
          <w:trHeight w:val="251"/>
        </w:trPr>
        <w:tc>
          <w:tcPr>
            <w:tcW w:w="668" w:type="dxa"/>
          </w:tcPr>
          <w:p w14:paraId="211F9169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11" w:type="dxa"/>
          </w:tcPr>
          <w:p w14:paraId="531A31E6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Producent </w:t>
            </w:r>
          </w:p>
        </w:tc>
        <w:tc>
          <w:tcPr>
            <w:tcW w:w="4960" w:type="dxa"/>
          </w:tcPr>
          <w:p w14:paraId="2EF92CB5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834E1AA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CE194C" w:rsidRPr="00CE194C" w14:paraId="74F2DB00" w14:textId="77777777" w:rsidTr="00CE194C">
        <w:trPr>
          <w:trHeight w:val="251"/>
        </w:trPr>
        <w:tc>
          <w:tcPr>
            <w:tcW w:w="668" w:type="dxa"/>
          </w:tcPr>
          <w:p w14:paraId="1FF8924E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11" w:type="dxa"/>
          </w:tcPr>
          <w:p w14:paraId="1E1171A3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4960" w:type="dxa"/>
          </w:tcPr>
          <w:p w14:paraId="1E412FA4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5CD6D9C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CE194C" w:rsidRPr="00CE194C" w14:paraId="4A12BC55" w14:textId="77777777" w:rsidTr="00CE194C">
        <w:trPr>
          <w:trHeight w:val="314"/>
        </w:trPr>
        <w:tc>
          <w:tcPr>
            <w:tcW w:w="668" w:type="dxa"/>
          </w:tcPr>
          <w:p w14:paraId="23C88D55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11" w:type="dxa"/>
          </w:tcPr>
          <w:p w14:paraId="5FE2B2F2" w14:textId="77777777" w:rsidR="00CE194C" w:rsidRPr="00CE194C" w:rsidRDefault="00CE194C" w:rsidP="00CE194C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960" w:type="dxa"/>
            <w:shd w:val="clear" w:color="auto" w:fill="FFFFFF" w:themeFill="background1"/>
          </w:tcPr>
          <w:p w14:paraId="16F7C92E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AEDA654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CE194C" w:rsidRPr="00CE194C" w14:paraId="0E92003F" w14:textId="77777777" w:rsidTr="00CE194C">
        <w:trPr>
          <w:trHeight w:val="357"/>
        </w:trPr>
        <w:tc>
          <w:tcPr>
            <w:tcW w:w="668" w:type="dxa"/>
          </w:tcPr>
          <w:p w14:paraId="4BCFDE39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11" w:type="dxa"/>
          </w:tcPr>
          <w:p w14:paraId="008D0648" w14:textId="77777777" w:rsidR="00CE194C" w:rsidRPr="00CE194C" w:rsidRDefault="00CE194C" w:rsidP="00CE194C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</w:t>
            </w:r>
          </w:p>
        </w:tc>
        <w:tc>
          <w:tcPr>
            <w:tcW w:w="4960" w:type="dxa"/>
            <w:shd w:val="clear" w:color="auto" w:fill="FFFFFF" w:themeFill="background1"/>
          </w:tcPr>
          <w:p w14:paraId="3D3695E7" w14:textId="77777777" w:rsidR="00CE194C" w:rsidRPr="00CE194C" w:rsidRDefault="00CE194C" w:rsidP="00CE194C">
            <w:pPr>
              <w:suppressAutoHyphens/>
              <w:snapToGrid w:val="0"/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Nablatowe, fabrycznie nowe, nieużywane </w:t>
            </w:r>
          </w:p>
        </w:tc>
        <w:tc>
          <w:tcPr>
            <w:tcW w:w="1559" w:type="dxa"/>
          </w:tcPr>
          <w:p w14:paraId="72219D07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CE194C" w:rsidRPr="00CE194C" w14:paraId="3EC238A0" w14:textId="77777777" w:rsidTr="00CE194C">
        <w:trPr>
          <w:trHeight w:val="657"/>
        </w:trPr>
        <w:tc>
          <w:tcPr>
            <w:tcW w:w="668" w:type="dxa"/>
          </w:tcPr>
          <w:p w14:paraId="1220172E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11" w:type="dxa"/>
          </w:tcPr>
          <w:p w14:paraId="7425EC37" w14:textId="77777777" w:rsidR="00CE194C" w:rsidRPr="00CE194C" w:rsidRDefault="00CE194C" w:rsidP="00CE194C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Główne zastosowania </w:t>
            </w:r>
          </w:p>
        </w:tc>
        <w:tc>
          <w:tcPr>
            <w:tcW w:w="4960" w:type="dxa"/>
            <w:shd w:val="clear" w:color="auto" w:fill="FFFFFF" w:themeFill="background1"/>
          </w:tcPr>
          <w:p w14:paraId="6DE3F622" w14:textId="77777777" w:rsidR="00CE194C" w:rsidRPr="00CE194C" w:rsidRDefault="00CE194C" w:rsidP="00CE194C">
            <w:pPr>
              <w:spacing w:after="160" w:line="259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>Określanie składu fazowego materiałów proszkowych i cienkich warstw o grubości w zakresie 100 - 10 000 nm oraz pomiar naprężeń w materiałach spiekanych</w:t>
            </w:r>
          </w:p>
        </w:tc>
        <w:tc>
          <w:tcPr>
            <w:tcW w:w="1559" w:type="dxa"/>
          </w:tcPr>
          <w:p w14:paraId="5D6675CE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CE194C" w:rsidRPr="00CE194C" w14:paraId="3BF54BB5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33555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1C43C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Funkcjonalność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2124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Urządzenie w oferowanej konfiguracji umożliwia przeprowadzenie następujących pomiarów i analiz:</w:t>
            </w:r>
          </w:p>
          <w:p w14:paraId="696E38C5" w14:textId="77777777" w:rsidR="00CE194C" w:rsidRPr="00CE194C" w:rsidRDefault="00CE194C" w:rsidP="00CE194C">
            <w:pPr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Pomiar dyfraktogramów w sprzężeniu θ-θ</w:t>
            </w:r>
          </w:p>
          <w:p w14:paraId="4484BD7A" w14:textId="77777777" w:rsidR="00CE194C" w:rsidRPr="00CE194C" w:rsidRDefault="00CE194C" w:rsidP="00CE194C">
            <w:pPr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Pomiar naprężeń w próbkach metodą sin</w:t>
            </w:r>
            <w:r w:rsidRPr="00CE194C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CE194C">
              <w:rPr>
                <w:rFonts w:ascii="Calibri" w:hAnsi="Calibri" w:cs="Calibri"/>
                <w:sz w:val="22"/>
                <w:szCs w:val="22"/>
              </w:rPr>
              <w:t>ψ</w:t>
            </w:r>
          </w:p>
          <w:p w14:paraId="3365B7FB" w14:textId="77777777" w:rsidR="00CE194C" w:rsidRPr="00CE194C" w:rsidRDefault="00CE194C" w:rsidP="00CE194C">
            <w:pPr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Pomiar krzywych odbić (ang. r</w:t>
            </w:r>
            <w:r w:rsidRPr="00CE194C">
              <w:rPr>
                <w:rFonts w:ascii="Calibri" w:hAnsi="Calibri" w:cs="Calibri"/>
                <w:i/>
                <w:iCs/>
                <w:sz w:val="22"/>
                <w:szCs w:val="22"/>
              </w:rPr>
              <w:t>ocking curve</w:t>
            </w:r>
            <w:r w:rsidRPr="00CE194C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604FD6AC" w14:textId="77777777" w:rsidR="00CE194C" w:rsidRPr="00CE194C" w:rsidRDefault="00CE194C" w:rsidP="00CE194C">
            <w:pPr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Określanie składu fazowego</w:t>
            </w:r>
          </w:p>
          <w:p w14:paraId="71EB710E" w14:textId="77777777" w:rsidR="00CE194C" w:rsidRPr="00CE194C" w:rsidRDefault="00CE194C" w:rsidP="00CE194C">
            <w:pPr>
              <w:numPr>
                <w:ilvl w:val="0"/>
                <w:numId w:val="76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Przeprowadzanie analizy Rietvelda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D077D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1CCA3D5D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663DFD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4E795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Generator wysokiego napięcia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FC58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Moc co najmniej 600 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1A52B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1FA20016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34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AFD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9.</w:t>
            </w:r>
          </w:p>
        </w:tc>
        <w:tc>
          <w:tcPr>
            <w:tcW w:w="231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81A36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Lampa rentgenowska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325C56" w14:textId="77777777" w:rsidR="00CE194C" w:rsidRPr="00CE194C" w:rsidRDefault="00CE194C" w:rsidP="00CE194C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 anodą Cu</w:t>
            </w:r>
          </w:p>
          <w:p w14:paraId="290D3D77" w14:textId="77777777" w:rsidR="00CE194C" w:rsidRPr="00CE194C" w:rsidRDefault="00CE194C" w:rsidP="00CE194C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O mocy większej niż maksymalna moc generatora</w:t>
            </w:r>
          </w:p>
          <w:p w14:paraId="7BFBB91F" w14:textId="77777777" w:rsidR="00CE194C" w:rsidRPr="00CE194C" w:rsidRDefault="00CE194C" w:rsidP="00CE194C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Wyposażona w filtr promieniowania K</w:t>
            </w:r>
            <w:r w:rsidRPr="00CE194C">
              <w:rPr>
                <w:rFonts w:ascii="Calibri" w:hAnsi="Calibri" w:cs="Calibri"/>
                <w:sz w:val="22"/>
                <w:szCs w:val="22"/>
                <w:vertAlign w:val="superscript"/>
              </w:rPr>
              <w:t>β</w:t>
            </w:r>
            <w:r w:rsidRPr="00CE194C">
              <w:rPr>
                <w:rFonts w:ascii="Calibri" w:hAnsi="Calibri" w:cs="Calibri"/>
                <w:sz w:val="22"/>
                <w:szCs w:val="22"/>
              </w:rPr>
              <w:t xml:space="preserve"> Ni</w:t>
            </w:r>
          </w:p>
          <w:p w14:paraId="02F9D1A0" w14:textId="77777777" w:rsidR="00CE194C" w:rsidRPr="00CE194C" w:rsidRDefault="00CE194C" w:rsidP="00CE194C">
            <w:pPr>
              <w:numPr>
                <w:ilvl w:val="0"/>
                <w:numId w:val="81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Chłodzona wodą w obiegu wewnętrznym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BA83D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1D21FFCA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2171"/>
        </w:trPr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A00E5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10.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10DCF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Goniometr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B9604" w14:textId="77777777" w:rsidR="00CE194C" w:rsidRPr="00CE194C" w:rsidRDefault="00CE194C" w:rsidP="00CE194C">
            <w:pPr>
              <w:numPr>
                <w:ilvl w:val="0"/>
                <w:numId w:val="82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Pionowy</w:t>
            </w:r>
          </w:p>
          <w:p w14:paraId="4CE6ECCC" w14:textId="77777777" w:rsidR="00CE194C" w:rsidRPr="00CE194C" w:rsidRDefault="00CE194C" w:rsidP="00CE194C">
            <w:pPr>
              <w:numPr>
                <w:ilvl w:val="0"/>
                <w:numId w:val="82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Krok minimalny nie większy niż 0,005</w:t>
            </w:r>
            <w:r w:rsidRPr="00CE194C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  <w:p w14:paraId="521723AD" w14:textId="77777777" w:rsidR="00CE194C" w:rsidRPr="00CE194C" w:rsidRDefault="00CE194C" w:rsidP="00CE194C">
            <w:pPr>
              <w:numPr>
                <w:ilvl w:val="0"/>
                <w:numId w:val="82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 xml:space="preserve">Geometria θ-θ (albo θ-2θ, </w:t>
            </w:r>
            <w:r w:rsidRPr="00CE194C">
              <w:rPr>
                <w:rFonts w:ascii="Calibri" w:hAnsi="Calibri"/>
                <w:sz w:val="22"/>
                <w:szCs w:val="22"/>
              </w:rPr>
              <w:t>pod warunkiem zagwarantowania przez Wykonawcę, że próbka proszkowa umieszczona na stoliku nie będzie ulegała obsypywaniu w trakcie pomiaru w pełnym zakresie kątowym)</w:t>
            </w:r>
          </w:p>
          <w:p w14:paraId="5CC08E52" w14:textId="77777777" w:rsidR="00CE194C" w:rsidRPr="00CE194C" w:rsidRDefault="00CE194C" w:rsidP="00CE194C">
            <w:pPr>
              <w:numPr>
                <w:ilvl w:val="0"/>
                <w:numId w:val="82"/>
              </w:numPr>
              <w:ind w:left="317" w:hanging="340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Zakres kątowy 2θ co najmniej od -2</w:t>
            </w:r>
            <w:r w:rsidRPr="00CE194C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  <w:r w:rsidRPr="00CE194C">
              <w:rPr>
                <w:rFonts w:ascii="Calibri" w:hAnsi="Calibri" w:cs="Calibri"/>
                <w:sz w:val="22"/>
                <w:szCs w:val="22"/>
              </w:rPr>
              <w:t xml:space="preserve"> do 140</w:t>
            </w:r>
            <w:r w:rsidRPr="00CE194C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20BDE6" w14:textId="77777777" w:rsidR="00CE194C" w:rsidRPr="00CE194C" w:rsidRDefault="00CE194C" w:rsidP="00CE194C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242DEF32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EBD0D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11.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77F4E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 xml:space="preserve">Optyka wiązki </w:t>
            </w:r>
            <w:r w:rsidRPr="00CE194C">
              <w:rPr>
                <w:rFonts w:ascii="Calibri" w:hAnsi="Calibri" w:cs="Calibri"/>
                <w:sz w:val="22"/>
                <w:szCs w:val="22"/>
              </w:rPr>
              <w:lastRenderedPageBreak/>
              <w:t>pierwotnej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B962B" w14:textId="77777777" w:rsidR="00CE194C" w:rsidRPr="00CE194C" w:rsidRDefault="00CE194C" w:rsidP="00CE194C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lastRenderedPageBreak/>
              <w:t>Co najmniej obejmująca:</w:t>
            </w:r>
          </w:p>
          <w:p w14:paraId="692CF0B8" w14:textId="77777777" w:rsidR="00CE194C" w:rsidRPr="00CE194C" w:rsidRDefault="00CE194C" w:rsidP="00CE194C">
            <w:pPr>
              <w:numPr>
                <w:ilvl w:val="0"/>
                <w:numId w:val="83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lastRenderedPageBreak/>
              <w:t>Szczeliny na wiązce</w:t>
            </w:r>
          </w:p>
          <w:p w14:paraId="7C1BC1D8" w14:textId="77777777" w:rsidR="00CE194C" w:rsidRPr="00CE194C" w:rsidRDefault="00CE194C" w:rsidP="00CE194C">
            <w:pPr>
              <w:numPr>
                <w:ilvl w:val="0"/>
                <w:numId w:val="83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Przesłona nożowa wiązki pierwotnej do pomiarów niskokątowych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771A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lastRenderedPageBreak/>
              <w:t>Potwierdzić</w:t>
            </w:r>
          </w:p>
        </w:tc>
      </w:tr>
      <w:tr w:rsidR="00CE194C" w:rsidRPr="00CE194C" w14:paraId="726243D9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E2756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7BD60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Optyka wiązki ugiętej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8C904" w14:textId="77777777" w:rsidR="00CE194C" w:rsidRPr="00CE194C" w:rsidRDefault="00CE194C" w:rsidP="00CE194C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Co najmniej obejmująca:</w:t>
            </w:r>
          </w:p>
          <w:p w14:paraId="1A3480B0" w14:textId="77777777" w:rsidR="00CE194C" w:rsidRPr="00CE194C" w:rsidRDefault="00CE194C" w:rsidP="00CE194C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Zespół optyki zawierający stałe szczeliny przeciwrozproszeniowe detektora</w:t>
            </w:r>
          </w:p>
          <w:p w14:paraId="6B39986E" w14:textId="77777777" w:rsidR="00CE194C" w:rsidRPr="00CE194C" w:rsidRDefault="00CE194C" w:rsidP="00CE194C">
            <w:pPr>
              <w:numPr>
                <w:ilvl w:val="0"/>
                <w:numId w:val="84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Zespół szczelin w tym Sollera do pracy z detektorem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B284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5FB50BC5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1CA20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13.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415DA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Detektor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71912" w14:textId="77777777" w:rsidR="00CE194C" w:rsidRPr="00CE194C" w:rsidRDefault="00CE194C" w:rsidP="00CE194C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Paskowy</w:t>
            </w:r>
          </w:p>
          <w:p w14:paraId="3759AF51" w14:textId="77777777" w:rsidR="00CE194C" w:rsidRPr="00CE194C" w:rsidRDefault="00CE194C" w:rsidP="00CE194C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Półprzewodnikowy</w:t>
            </w:r>
          </w:p>
          <w:p w14:paraId="06A77FEF" w14:textId="77777777" w:rsidR="00CE194C" w:rsidRPr="00CE194C" w:rsidRDefault="00CE194C" w:rsidP="00CE194C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Nie wypełniony gazem</w:t>
            </w:r>
          </w:p>
          <w:p w14:paraId="62E3AE91" w14:textId="77777777" w:rsidR="00CE194C" w:rsidRPr="00CE194C" w:rsidRDefault="00CE194C" w:rsidP="00CE194C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1D, umożliwiający pracę także jako 0D</w:t>
            </w:r>
          </w:p>
          <w:p w14:paraId="06B36B8F" w14:textId="77777777" w:rsidR="00CE194C" w:rsidRDefault="00CE194C" w:rsidP="00CE194C">
            <w:pPr>
              <w:numPr>
                <w:ilvl w:val="0"/>
                <w:numId w:val="85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Zapewniający liniową pracę do co najmniej 10</w:t>
            </w:r>
            <w:r w:rsidRPr="00CE194C">
              <w:rPr>
                <w:rFonts w:ascii="Calibri" w:hAnsi="Calibri" w:cs="Calibri"/>
                <w:sz w:val="22"/>
                <w:szCs w:val="22"/>
                <w:vertAlign w:val="superscript"/>
              </w:rPr>
              <w:t>7</w:t>
            </w:r>
            <w:r w:rsidRPr="00CE194C">
              <w:rPr>
                <w:rFonts w:ascii="Calibri" w:hAnsi="Calibri" w:cs="Calibri"/>
                <w:sz w:val="22"/>
                <w:szCs w:val="22"/>
              </w:rPr>
              <w:t xml:space="preserve"> zliczeń/sekundę</w:t>
            </w:r>
          </w:p>
          <w:p w14:paraId="53ACDA19" w14:textId="77777777" w:rsidR="00CE194C" w:rsidRPr="00CE194C" w:rsidRDefault="00CE194C" w:rsidP="00CE194C">
            <w:pPr>
              <w:ind w:left="33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7E0BA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6C58063D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17A5B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14.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FBD37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Stolik do próbek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0778" w14:textId="77777777" w:rsidR="00CE194C" w:rsidRDefault="00CE194C" w:rsidP="00CE194C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Rotujący stolik próbek proszkowych dostosowany do pomiarów próbek płaskich i proszkowych w geometrii odbiciowej</w:t>
            </w:r>
          </w:p>
          <w:p w14:paraId="35DABDC0" w14:textId="77777777" w:rsidR="00CE194C" w:rsidRPr="00CE194C" w:rsidRDefault="00CE194C" w:rsidP="00CE194C">
            <w:pPr>
              <w:ind w:left="-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E2F44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0F23AEA2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F43764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15.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DBA17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Uchwyty do próbek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D821" w14:textId="77777777" w:rsidR="00CE194C" w:rsidRPr="00CE194C" w:rsidRDefault="00CE194C" w:rsidP="00CE194C">
            <w:pPr>
              <w:numPr>
                <w:ilvl w:val="0"/>
                <w:numId w:val="86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4 szt. uchwytów do próbek proszkowych</w:t>
            </w:r>
          </w:p>
          <w:p w14:paraId="67E8204F" w14:textId="77777777" w:rsidR="00CE194C" w:rsidRPr="00CE194C" w:rsidRDefault="00CE194C" w:rsidP="00CE194C">
            <w:pPr>
              <w:numPr>
                <w:ilvl w:val="0"/>
                <w:numId w:val="86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Uchwyt kopułkowy umożliwiający zamknięcie badanego materiału w atmosferze ochronnej (np. komorze rękawicowej) i przeniesienie do dyfraktometru w celu przeprowadzenia pomiaru</w:t>
            </w:r>
          </w:p>
          <w:p w14:paraId="16555B1E" w14:textId="77777777" w:rsidR="00CE194C" w:rsidRDefault="00CE194C" w:rsidP="00CE194C">
            <w:pPr>
              <w:numPr>
                <w:ilvl w:val="0"/>
                <w:numId w:val="86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 xml:space="preserve">Uchwyty z pt. 1 i 2 kompatybilne ze stolikiem do próbek z wiersza 14. </w:t>
            </w:r>
          </w:p>
          <w:p w14:paraId="4F2C6AFD" w14:textId="77777777" w:rsidR="00CE194C" w:rsidRPr="00CE194C" w:rsidRDefault="00CE194C" w:rsidP="00CE194C">
            <w:pPr>
              <w:ind w:left="33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14226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64B6C86F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3605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16.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84E5D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Automatyczny zmieniacz próbek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2F285" w14:textId="77777777" w:rsidR="00CE194C" w:rsidRPr="00CE194C" w:rsidRDefault="00CE194C" w:rsidP="00CE194C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Umożliwiający automatyczny pomiar sekwencji różnych próbek</w:t>
            </w:r>
          </w:p>
          <w:p w14:paraId="767E9CA6" w14:textId="77777777" w:rsidR="00CE194C" w:rsidRPr="00CE194C" w:rsidRDefault="00CE194C" w:rsidP="00CE194C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Mieszczący co najmniej 6 próbek</w:t>
            </w:r>
          </w:p>
          <w:p w14:paraId="724C9652" w14:textId="77777777" w:rsidR="00CE194C" w:rsidRPr="00CE194C" w:rsidRDefault="00CE194C" w:rsidP="00CE194C">
            <w:pPr>
              <w:numPr>
                <w:ilvl w:val="0"/>
                <w:numId w:val="87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Zawierający dedykowane uchwyty do próbek w liczbie jak w pt.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2FB81A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1AC9E995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4486D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17.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B7257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Obudowa dyfraktometru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E26EE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Praca dyfraktometru nie wymagająca nadzoru radiologicznego zgodnie z przepisami polskimi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8628F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2C96E79B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3211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12C69B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18.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9FB1B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Oprogramowanie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0309A1" w14:textId="77777777" w:rsidR="00CE194C" w:rsidRPr="00CE194C" w:rsidRDefault="00CE194C" w:rsidP="00CE194C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 xml:space="preserve">Oprogramowanie służące do sterowania dyfraktometrem i akwizycji danych </w:t>
            </w:r>
          </w:p>
          <w:p w14:paraId="789568FC" w14:textId="77777777" w:rsidR="00CE194C" w:rsidRPr="00CE194C" w:rsidRDefault="00CE194C" w:rsidP="00CE194C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Oprogramowanie do jakościowej analizy fazowej</w:t>
            </w:r>
          </w:p>
          <w:p w14:paraId="16E9835C" w14:textId="77777777" w:rsidR="00CE194C" w:rsidRPr="00CE194C" w:rsidRDefault="00CE194C" w:rsidP="00CE194C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 xml:space="preserve">Oprogramowanie do pomiaru naprężeń </w:t>
            </w:r>
            <w:r w:rsidRPr="00CE194C">
              <w:rPr>
                <w:rFonts w:ascii="Calibri" w:hAnsi="Calibri"/>
                <w:sz w:val="22"/>
                <w:szCs w:val="22"/>
              </w:rPr>
              <w:t>sin</w:t>
            </w:r>
            <w:r w:rsidRPr="00CE194C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Pr="00CE194C">
              <w:rPr>
                <w:rFonts w:ascii="Calibri" w:hAnsi="Calibri"/>
                <w:sz w:val="22"/>
                <w:szCs w:val="22"/>
              </w:rPr>
              <w:t>ψ</w:t>
            </w:r>
            <w:r w:rsidRPr="00CE194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76124FC" w14:textId="77777777" w:rsidR="00CE194C" w:rsidRPr="00CE194C" w:rsidRDefault="00CE194C" w:rsidP="00CE194C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Oprogramowanie do przeprowadzenia analizy Rietvelda</w:t>
            </w:r>
          </w:p>
          <w:p w14:paraId="04D492BF" w14:textId="77777777" w:rsidR="00CE194C" w:rsidRPr="00CE194C" w:rsidRDefault="00CE194C" w:rsidP="00CE194C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Zintegrowana baza danych dyfrakcyjnych albo integracja z bazą otwartą, np. Crystallography Open Database</w:t>
            </w:r>
          </w:p>
          <w:p w14:paraId="6A0E4987" w14:textId="77777777" w:rsidR="00CE194C" w:rsidRPr="00CE194C" w:rsidRDefault="00CE194C" w:rsidP="00CE194C">
            <w:pPr>
              <w:numPr>
                <w:ilvl w:val="0"/>
                <w:numId w:val="77"/>
              </w:num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Odpowiedni zestaw komputerowy kompatybilny z wymaganiami sprzętowymi oprogramowania oraz dyfraktometru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7BD53" w14:textId="77777777" w:rsidR="00CE194C" w:rsidRPr="00CE194C" w:rsidRDefault="00CE194C" w:rsidP="00CE194C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2979B860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3FDF9B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19.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FCED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Układ chłodzenia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0CBBD" w14:textId="77777777" w:rsidR="00CE194C" w:rsidRPr="00CE194C" w:rsidRDefault="00CE194C" w:rsidP="00CE194C">
            <w:pPr>
              <w:ind w:left="-43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Układ chłodzenia dyfraktometru pracujący z wykorzystaniem wewnętrznego obiegu wody chłodzącej. Nie wymagający zewnętrznej instalacji chłodzenia w celu poprawnej pracy urządzenia.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501FB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760B6454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A30B93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20.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FE8EF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Wyposażenie dostarczane w cenie wraz z urządzeniem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7ED32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 xml:space="preserve">Wyposażenie techniczne niezbędne dla zapewnienia prawidłowej pracy i funkcjonalności dyfraktometru określonej w wierszu 7 kol. 3., takie, jak m.in.: kable połączeniowe, zasilacze, narzędzia wymagane do </w:t>
            </w:r>
            <w:r w:rsidRPr="00CE194C">
              <w:rPr>
                <w:rFonts w:ascii="Calibri" w:hAnsi="Calibri" w:cs="Calibri"/>
                <w:sz w:val="22"/>
                <w:szCs w:val="22"/>
              </w:rPr>
              <w:lastRenderedPageBreak/>
              <w:t>bieżącej obsługi urządzenia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5EDF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lastRenderedPageBreak/>
              <w:t>Potwierdzić</w:t>
            </w:r>
          </w:p>
        </w:tc>
      </w:tr>
      <w:tr w:rsidR="00CE194C" w:rsidRPr="00CE194C" w14:paraId="1B14D3B5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14EA1F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21.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6679F" w14:textId="77777777" w:rsidR="00CE194C" w:rsidRPr="00CE194C" w:rsidRDefault="00CE194C" w:rsidP="00CE194C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Test akceptacyjny po instalacji i uruchomieniu urządzenia w siedzibie Zamawiającego.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24017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Dla testu akceptacyjnego próbki testowe dostarczone zostaną przez Zamawiającego. Próbki będą następujące:</w:t>
            </w:r>
          </w:p>
          <w:p w14:paraId="7D81799C" w14:textId="77777777" w:rsidR="00CE194C" w:rsidRPr="00CE194C" w:rsidRDefault="00CE194C" w:rsidP="00CE194C">
            <w:pPr>
              <w:numPr>
                <w:ilvl w:val="0"/>
                <w:numId w:val="88"/>
              </w:numPr>
              <w:ind w:left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10 mg proszku ZIF-8;</w:t>
            </w:r>
          </w:p>
          <w:p w14:paraId="6B234BE8" w14:textId="77777777" w:rsidR="00CE194C" w:rsidRPr="00CE194C" w:rsidRDefault="00CE194C" w:rsidP="00CE194C">
            <w:pPr>
              <w:numPr>
                <w:ilvl w:val="0"/>
                <w:numId w:val="88"/>
              </w:numPr>
              <w:ind w:left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Warstwa 100 nm NiO/Si;</w:t>
            </w:r>
          </w:p>
          <w:p w14:paraId="4423F566" w14:textId="77777777" w:rsidR="00CE194C" w:rsidRPr="00CE194C" w:rsidRDefault="00CE194C" w:rsidP="00CE194C">
            <w:pPr>
              <w:numPr>
                <w:ilvl w:val="0"/>
                <w:numId w:val="88"/>
              </w:numPr>
              <w:ind w:left="338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Warstwa 10 μm Ti</w:t>
            </w:r>
            <w:r w:rsidRPr="00CE194C">
              <w:rPr>
                <w:rFonts w:ascii="Calibri" w:hAnsi="Calibri" w:cs="Calibri"/>
                <w:sz w:val="22"/>
                <w:szCs w:val="22"/>
                <w:vertAlign w:val="subscript"/>
              </w:rPr>
              <w:t>3</w:t>
            </w:r>
            <w:r w:rsidRPr="00CE194C">
              <w:rPr>
                <w:rFonts w:ascii="Calibri" w:hAnsi="Calibri" w:cs="Calibri"/>
                <w:sz w:val="22"/>
                <w:szCs w:val="22"/>
              </w:rPr>
              <w:t>C</w:t>
            </w:r>
            <w:r w:rsidRPr="00CE194C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 w:rsidRPr="00CE194C">
              <w:rPr>
                <w:rFonts w:ascii="Calibri" w:hAnsi="Calibri" w:cs="Calibri"/>
                <w:sz w:val="22"/>
                <w:szCs w:val="22"/>
              </w:rPr>
              <w:t>T</w:t>
            </w:r>
            <w:r w:rsidRPr="00CE194C">
              <w:rPr>
                <w:rFonts w:ascii="Calibri" w:hAnsi="Calibri" w:cs="Calibri"/>
                <w:sz w:val="22"/>
                <w:szCs w:val="22"/>
                <w:vertAlign w:val="subscript"/>
              </w:rPr>
              <w:t>x</w:t>
            </w:r>
            <w:r w:rsidRPr="00CE194C">
              <w:rPr>
                <w:rFonts w:ascii="Calibri" w:hAnsi="Calibri" w:cs="Calibri"/>
                <w:sz w:val="22"/>
                <w:szCs w:val="22"/>
              </w:rPr>
              <w:t>/Al</w:t>
            </w:r>
            <w:r w:rsidRPr="00CE194C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 w:rsidRPr="00CE194C">
              <w:rPr>
                <w:rFonts w:ascii="Calibri" w:hAnsi="Calibri" w:cs="Calibri"/>
                <w:sz w:val="22"/>
                <w:szCs w:val="22"/>
              </w:rPr>
              <w:t>O</w:t>
            </w:r>
            <w:r w:rsidRPr="00CE194C">
              <w:rPr>
                <w:rFonts w:ascii="Calibri" w:hAnsi="Calibri" w:cs="Calibri"/>
                <w:sz w:val="22"/>
                <w:szCs w:val="22"/>
                <w:vertAlign w:val="subscript"/>
              </w:rPr>
              <w:t>3</w:t>
            </w:r>
            <w:r w:rsidRPr="00CE194C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767EF1A8" w14:textId="11B3C203" w:rsidR="00CE194C" w:rsidRPr="00CE194C" w:rsidRDefault="00CE194C" w:rsidP="00CE194C">
            <w:pPr>
              <w:numPr>
                <w:ilvl w:val="0"/>
                <w:numId w:val="88"/>
              </w:numPr>
              <w:ind w:left="338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Spiek metaliczny.</w:t>
            </w:r>
          </w:p>
          <w:p w14:paraId="7F09B0CA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 xml:space="preserve">Test akceptacyjny obejmuje pomiar dyfraktogramów wszystkich próbek i analizę ich składu fazowego oraz pomiar naprężeń w próbce nr 4 metodą </w:t>
            </w:r>
            <w:r w:rsidRPr="00CE194C">
              <w:rPr>
                <w:rFonts w:ascii="Calibri" w:hAnsi="Calibri"/>
                <w:sz w:val="22"/>
                <w:szCs w:val="22"/>
              </w:rPr>
              <w:t>sin</w:t>
            </w:r>
            <w:r w:rsidRPr="00CE194C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Pr="00CE194C">
              <w:rPr>
                <w:rFonts w:ascii="Calibri" w:hAnsi="Calibri"/>
                <w:sz w:val="22"/>
                <w:szCs w:val="22"/>
              </w:rPr>
              <w:t>ψ.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031D7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51FE9ED1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A8EFD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22.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C3747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Szkolenie minimum 4 osób w zakresie obsługi urządzenia w siedzibie Zamawiającego trwające co najmniej 2 dni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1A7E9" w14:textId="77777777" w:rsidR="00CE194C" w:rsidRPr="00CE194C" w:rsidRDefault="00CE194C" w:rsidP="00CE194C">
            <w:pPr>
              <w:ind w:left="5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37F12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2395CB7C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FAA7E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23.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C7332" w14:textId="77777777" w:rsidR="00CE194C" w:rsidRPr="00CE194C" w:rsidRDefault="00CE194C" w:rsidP="00CE194C">
            <w:pPr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Instrukcja obsługi w języku polskim wraz z instrukcją oprogramowania oraz dokumentacją techniczną w języku polskim i angielskim w wersji papierowej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C33AF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79758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5FD67643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AC1695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25.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B375C" w14:textId="77777777" w:rsidR="00CE194C" w:rsidRPr="00CE194C" w:rsidRDefault="00CE194C" w:rsidP="00CE194C">
            <w:pPr>
              <w:autoSpaceDE w:val="0"/>
              <w:autoSpaceDN w:val="0"/>
              <w:snapToGrid w:val="0"/>
              <w:ind w:hanging="8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Dostępność części zamiennych - minimum 10 lat od daty instalacji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7871C" w14:textId="77777777" w:rsidR="00CE194C" w:rsidRPr="00CE194C" w:rsidRDefault="00CE194C" w:rsidP="00CE19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709FA" w14:textId="77777777" w:rsidR="00CE194C" w:rsidRPr="00CE194C" w:rsidRDefault="00CE194C" w:rsidP="00CE19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4F6DFC88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DC41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26.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58360" w14:textId="77777777" w:rsidR="00CE194C" w:rsidRPr="00CE194C" w:rsidRDefault="00CE194C" w:rsidP="00CE194C">
            <w:pPr>
              <w:autoSpaceDE w:val="0"/>
              <w:autoSpaceDN w:val="0"/>
              <w:snapToGrid w:val="0"/>
              <w:ind w:hanging="8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Bezpłatna aktualizacja oprogramowania w okresie minimum 5 lat od daty instalacji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DEAF1" w14:textId="77777777" w:rsidR="00CE194C" w:rsidRPr="00CE194C" w:rsidRDefault="00CE194C" w:rsidP="00CE19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AFD23" w14:textId="77777777" w:rsidR="00CE194C" w:rsidRPr="00CE194C" w:rsidRDefault="00CE194C" w:rsidP="00CE19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591B0A9A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DDEEC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27.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DE4B0" w14:textId="77777777" w:rsidR="00CE194C" w:rsidRPr="00CE194C" w:rsidRDefault="00CE194C" w:rsidP="00CE194C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ind w:firstLine="17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Zapewnienie serwisu pogwarancyjnego w okresie 10 lat od daty instalacji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B35C9" w14:textId="77777777" w:rsidR="00CE194C" w:rsidRPr="00CE194C" w:rsidRDefault="00CE194C" w:rsidP="00CE19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B57FB" w14:textId="77777777" w:rsidR="00CE194C" w:rsidRPr="00CE194C" w:rsidRDefault="00CE194C" w:rsidP="00CE19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5FBD009A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2AEA7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28.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32E69" w14:textId="77777777" w:rsidR="00CE194C" w:rsidRPr="00CE194C" w:rsidRDefault="00CE194C" w:rsidP="00CE194C">
            <w:pPr>
              <w:tabs>
                <w:tab w:val="left" w:pos="708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Zapewnienie reakcji serwisu gwarancyjnego i pogwarancyjnego w ciągu 3 dób od zgłoszenia usterki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841CC" w14:textId="77777777" w:rsidR="00CE194C" w:rsidRPr="00CE194C" w:rsidRDefault="00CE194C" w:rsidP="00CE19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0E5D0" w14:textId="77777777" w:rsidR="00CE194C" w:rsidRPr="00CE194C" w:rsidRDefault="00CE194C" w:rsidP="00CE19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Potwierdzić</w:t>
            </w:r>
          </w:p>
        </w:tc>
      </w:tr>
      <w:tr w:rsidR="00CE194C" w:rsidRPr="00CE194C" w14:paraId="73F3D080" w14:textId="77777777" w:rsidTr="00CE19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CCFBF1" w14:textId="77777777" w:rsidR="00CE194C" w:rsidRPr="00CE194C" w:rsidRDefault="00CE194C" w:rsidP="00CE194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4C">
              <w:rPr>
                <w:rFonts w:ascii="Calibri" w:hAnsi="Calibri" w:cs="Calibri"/>
                <w:bCs/>
                <w:sz w:val="22"/>
                <w:szCs w:val="22"/>
              </w:rPr>
              <w:t>29.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5141" w14:textId="77777777" w:rsidR="00CE194C" w:rsidRPr="00CE194C" w:rsidRDefault="00CE194C" w:rsidP="00CE194C">
            <w:pPr>
              <w:tabs>
                <w:tab w:val="left" w:pos="708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E194C">
              <w:rPr>
                <w:rFonts w:ascii="Calibri" w:hAnsi="Calibri" w:cs="Calibri"/>
                <w:sz w:val="22"/>
                <w:szCs w:val="22"/>
              </w:rPr>
              <w:t>Zapewnienie wsparcia technicznego w okresie 10 lat od daty instalacji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BD219" w14:textId="77777777" w:rsidR="00CE194C" w:rsidRPr="00CE194C" w:rsidRDefault="00CE194C" w:rsidP="00CE194C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ar-SA"/>
              </w:rPr>
              <w:t>zapewnione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7FEB8" w14:textId="77777777" w:rsidR="00CE194C" w:rsidRPr="00CE194C" w:rsidRDefault="00CE194C" w:rsidP="00CE194C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E194C">
              <w:rPr>
                <w:rFonts w:ascii="Calibri" w:hAnsi="Calibri" w:cs="Calibri"/>
                <w:sz w:val="22"/>
                <w:szCs w:val="22"/>
                <w:lang w:eastAsia="ar-SA"/>
              </w:rPr>
              <w:t>Potwierdzić</w:t>
            </w:r>
          </w:p>
        </w:tc>
      </w:tr>
    </w:tbl>
    <w:p w14:paraId="2841B346" w14:textId="77777777" w:rsidR="00FF6383" w:rsidRDefault="00FF6383" w:rsidP="00F22680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BB277B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67E02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7D1B53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C8DF7B9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65535D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33C0ADA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1790E9C" w14:textId="77777777" w:rsidR="00307B98" w:rsidRDefault="00307B98" w:rsidP="00B61245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32401A" w14:textId="77777777" w:rsidR="00307B98" w:rsidRDefault="00307B98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3F8E2DF5" w14:textId="77777777" w:rsidR="00CE194C" w:rsidRPr="009C2DB5" w:rsidRDefault="00CE194C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24520AE" w14:textId="77777777" w:rsidR="00A2560A" w:rsidRDefault="00A2560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7666306D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że nie podlegam wykluczeniu z postępowani</w:t>
      </w:r>
      <w:r w:rsidR="003F668E">
        <w:rPr>
          <w:rFonts w:asciiTheme="minorHAnsi" w:hAnsiTheme="minorHAnsi" w:cstheme="minorHAnsi"/>
          <w:sz w:val="22"/>
          <w:szCs w:val="22"/>
          <w:lang w:eastAsia="en-US"/>
        </w:rPr>
        <w:t xml:space="preserve">a na podstawie </w:t>
      </w:r>
      <w:r w:rsidR="003F668E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 1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666934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33641F1D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128806" w14:textId="77777777" w:rsidR="00C40979" w:rsidRPr="009C2DB5" w:rsidRDefault="00C40979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D74411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D74411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D74411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10AF8BA" w14:textId="77777777" w:rsidR="00D74411" w:rsidRDefault="00473B87" w:rsidP="00D74411">
      <w:pPr>
        <w:spacing w:after="120" w:line="276" w:lineRule="auto"/>
        <w:ind w:left="142" w:firstLine="708"/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 </w:t>
      </w:r>
    </w:p>
    <w:p w14:paraId="70950591" w14:textId="77777777" w:rsidR="00D74411" w:rsidRDefault="00D74411" w:rsidP="00D74411">
      <w:pPr>
        <w:spacing w:after="120" w:line="276" w:lineRule="auto"/>
        <w:ind w:left="6372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20037404" w14:textId="77777777" w:rsidR="00D74411" w:rsidRDefault="00D74411" w:rsidP="00D74411">
      <w:pPr>
        <w:spacing w:after="120" w:line="276" w:lineRule="auto"/>
        <w:ind w:left="6372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CDCEAEC" w14:textId="77777777" w:rsidR="00B43790" w:rsidRDefault="00B43790" w:rsidP="00D7441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1CF4A61A" w:rsidR="00185E3A" w:rsidRPr="009C2DB5" w:rsidRDefault="00185E3A" w:rsidP="00D7441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4E06E86A" w:rsidR="00185E3A" w:rsidRPr="009C2DB5" w:rsidRDefault="00FF6383" w:rsidP="00FF6383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FF6383">
              <w:rPr>
                <w:rFonts w:ascii="Calibri" w:hAnsi="Calibri" w:cs="Calibri"/>
                <w:b/>
                <w:bCs/>
                <w:sz w:val="22"/>
                <w:szCs w:val="22"/>
              </w:rPr>
              <w:t>ostaw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FF63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07B98" w:rsidRPr="00307B98">
              <w:rPr>
                <w:rFonts w:ascii="Calibri" w:hAnsi="Calibri" w:cs="Calibri"/>
                <w:b/>
                <w:bCs/>
                <w:sz w:val="22"/>
                <w:szCs w:val="22"/>
              </w:rPr>
              <w:t>dyfraktometru</w:t>
            </w: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76BEC31E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402EFE" w:rsidRPr="00402EFE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PLN/EUR/USD/GBP*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4A0E706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402EFE" w:rsidRPr="00402E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PLN/EUR/USD/GBP*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32BEC" w14:textId="53BFE912" w:rsidR="002E4B06" w:rsidRDefault="00185E3A" w:rsidP="002E4B06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402EFE" w:rsidRPr="00402EFE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PLN/EUR/USD/GBP*</w:t>
            </w:r>
          </w:p>
          <w:p w14:paraId="0D8B3784" w14:textId="1248F0BA" w:rsidR="00185E3A" w:rsidRPr="009C2DB5" w:rsidRDefault="00185E3A" w:rsidP="002E4B0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03F0A7F2" w:rsidR="00185E3A" w:rsidRPr="009C2DB5" w:rsidRDefault="00837CB7" w:rsidP="00B4379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B43790">
              <w:rPr>
                <w:rFonts w:asciiTheme="minorHAnsi" w:hAnsiTheme="minorHAnsi" w:cstheme="minorHAnsi"/>
                <w:b/>
                <w:sz w:val="22"/>
                <w:szCs w:val="22"/>
              </w:rPr>
              <w:t>4 miesięcy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35622F80" w:rsidR="00185E3A" w:rsidRPr="009C2DB5" w:rsidRDefault="00185E3A" w:rsidP="00CE6A15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2D6B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 </w:t>
            </w:r>
            <w:r w:rsidRPr="00052D6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CE6A15" w:rsidRPr="00052D6B">
              <w:rPr>
                <w:rFonts w:asciiTheme="minorHAnsi" w:hAnsiTheme="minorHAnsi" w:cstheme="minorHAnsi"/>
                <w:i/>
                <w:sz w:val="22"/>
                <w:szCs w:val="22"/>
              </w:rPr>
              <w:t>miesiącach</w:t>
            </w:r>
            <w:r w:rsidRPr="00052D6B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709425C6" w:rsidR="00185E3A" w:rsidRPr="009C2DB5" w:rsidRDefault="00185E3A" w:rsidP="000F5BB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0F5BB9"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0F5BB9"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19540" w14:textId="77777777" w:rsidR="0086262A" w:rsidRDefault="0086262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ED61B81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EA08CB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B6020FE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DEBAE4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B4982A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6C1BB1" w14:textId="77777777" w:rsidR="00DA14D8" w:rsidRPr="009C2DB5" w:rsidRDefault="00DA14D8" w:rsidP="00185E3A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8E39A77" w14:textId="77777777" w:rsidR="009D69D8" w:rsidRDefault="009D69D8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" w:name="_GoBack"/>
      <w:bookmarkEnd w:id="1"/>
    </w:p>
    <w:p w14:paraId="2B59030B" w14:textId="77777777" w:rsidR="009D69D8" w:rsidRDefault="009D69D8" w:rsidP="0037758E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1D3628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1D3628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u w:val="single"/>
        </w:rPr>
        <w:t>UWAGA!: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 W przypadku braku aktualności podanych uprzednio informacji należy złożyć dodatkową informację w tym zakresie, w szczególności określić jakich danych dotyczy zmiana i wskazać jej zakres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E984825" w14:textId="338B455A" w:rsidR="001C3D60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*niewłaściwe skreślić</w:t>
      </w: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C57F93">
      <w:footerReference w:type="default" r:id="rId12"/>
      <w:headerReference w:type="firs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EE06C2" w15:done="0"/>
  <w15:commentEx w15:paraId="32719A93" w15:paraIdParent="11EE06C2" w15:done="0"/>
  <w15:commentEx w15:paraId="3172D56E" w15:done="0"/>
  <w15:commentEx w15:paraId="5A75A0B4" w15:done="0"/>
  <w15:commentEx w15:paraId="3B3C2F51" w15:paraIdParent="5A75A0B4" w15:done="0"/>
  <w15:commentEx w15:paraId="335F7376" w15:done="0"/>
  <w15:commentEx w15:paraId="09F85063" w15:done="0"/>
  <w15:commentEx w15:paraId="62820E2E" w15:paraIdParent="09F85063" w15:done="0"/>
  <w15:commentEx w15:paraId="3B8A9FC3" w15:done="0"/>
  <w15:commentEx w15:paraId="0BBDDF5F" w15:done="0"/>
  <w15:commentEx w15:paraId="550F38A4" w15:paraIdParent="0BBDDF5F" w15:done="0"/>
  <w15:commentEx w15:paraId="48F89CFD" w15:done="0"/>
  <w15:commentEx w15:paraId="06478443" w15:paraIdParent="48F89CFD" w15:done="0"/>
  <w15:commentEx w15:paraId="3084C352" w15:done="0"/>
  <w15:commentEx w15:paraId="4663E09F" w15:done="0"/>
  <w15:commentEx w15:paraId="029C221C" w15:paraIdParent="4663E0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85AE" w16cex:dateUtc="2021-10-14T08:32:00Z"/>
  <w16cex:commentExtensible w16cex:durableId="25128504" w16cex:dateUtc="2021-10-14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4EBA8" w16cid:durableId="2512826E"/>
  <w16cid:commentId w16cid:paraId="06FDD6CD" w16cid:durableId="251285AE"/>
  <w16cid:commentId w16cid:paraId="7438CE72" w16cid:durableId="2512826F"/>
  <w16cid:commentId w16cid:paraId="1396262F" w16cid:durableId="251285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E8C0A" w14:textId="77777777" w:rsidR="00666934" w:rsidRDefault="00666934">
      <w:r>
        <w:separator/>
      </w:r>
    </w:p>
  </w:endnote>
  <w:endnote w:type="continuationSeparator" w:id="0">
    <w:p w14:paraId="4A63E8D2" w14:textId="77777777" w:rsidR="00666934" w:rsidRDefault="0066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77777777" w:rsidR="00CE194C" w:rsidRDefault="00CE194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124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69CC824" w14:textId="6A8C6EFD" w:rsidR="00CE194C" w:rsidRPr="00C04091" w:rsidRDefault="00CE194C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F2/72</w:t>
    </w:r>
    <w:r w:rsidRPr="00C04091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69A4358A" w:rsidR="00CE194C" w:rsidRPr="009A52DD" w:rsidRDefault="00CE194C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F2/72/</w:t>
    </w:r>
    <w:r w:rsidRPr="009A52DD">
      <w:rPr>
        <w:rFonts w:asciiTheme="minorHAnsi" w:hAnsiTheme="minorHAnsi" w:cstheme="minorHAnsi"/>
        <w:sz w:val="22"/>
        <w:szCs w:val="22"/>
      </w:rPr>
      <w:t>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CE194C" w:rsidRDefault="00CE19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E472C" w14:textId="77777777" w:rsidR="00666934" w:rsidRDefault="00666934">
      <w:r>
        <w:separator/>
      </w:r>
    </w:p>
  </w:footnote>
  <w:footnote w:type="continuationSeparator" w:id="0">
    <w:p w14:paraId="108E7FBF" w14:textId="77777777" w:rsidR="00666934" w:rsidRDefault="00666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B5521" w14:textId="5CAFF14C" w:rsidR="00CE194C" w:rsidRDefault="00CE194C">
    <w:pPr>
      <w:pStyle w:val="Nagwek"/>
    </w:pPr>
    <w:r>
      <w:rPr>
        <w:noProof/>
      </w:rPr>
      <w:drawing>
        <wp:inline distT="0" distB="0" distL="0" distR="0" wp14:anchorId="0CFB9F48" wp14:editId="5A3FCD33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75D39A" w14:textId="77777777" w:rsidR="00CE194C" w:rsidRPr="00A56BEB" w:rsidRDefault="00CE194C" w:rsidP="00614C22">
    <w:pPr>
      <w:pStyle w:val="Nagwek"/>
      <w:tabs>
        <w:tab w:val="right" w:pos="10052"/>
      </w:tabs>
      <w:jc w:val="center"/>
      <w:rPr>
        <w:sz w:val="18"/>
      </w:rPr>
    </w:pPr>
    <w:r w:rsidRPr="00A56BEB">
      <w:rPr>
        <w:sz w:val="18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  <w:p w14:paraId="6A5FEF8D" w14:textId="77777777" w:rsidR="00CE194C" w:rsidRDefault="00CE19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46377D"/>
    <w:multiLevelType w:val="multilevel"/>
    <w:tmpl w:val="034637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5536D86"/>
    <w:multiLevelType w:val="multilevel"/>
    <w:tmpl w:val="05536D86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382C81"/>
    <w:multiLevelType w:val="multilevel"/>
    <w:tmpl w:val="0A382C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9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132F236B"/>
    <w:multiLevelType w:val="multilevel"/>
    <w:tmpl w:val="132F23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8">
    <w:nsid w:val="207D256B"/>
    <w:multiLevelType w:val="hybridMultilevel"/>
    <w:tmpl w:val="7D328806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C49C26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4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7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8">
    <w:nsid w:val="2A8E3F0F"/>
    <w:multiLevelType w:val="multilevel"/>
    <w:tmpl w:val="CECC0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DCB75F0"/>
    <w:multiLevelType w:val="hybridMultilevel"/>
    <w:tmpl w:val="20049774"/>
    <w:lvl w:ilvl="0" w:tplc="4C1881F6">
      <w:start w:val="1"/>
      <w:numFmt w:val="decimal"/>
      <w:lvlText w:val="%1."/>
      <w:lvlJc w:val="lef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1">
    <w:nsid w:val="2FC26969"/>
    <w:multiLevelType w:val="multilevel"/>
    <w:tmpl w:val="CECC0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30212AFE"/>
    <w:multiLevelType w:val="multilevel"/>
    <w:tmpl w:val="30212AFE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53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5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110D76"/>
    <w:multiLevelType w:val="hybridMultilevel"/>
    <w:tmpl w:val="466E7D2C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A7FCFDB4">
      <w:start w:val="1"/>
      <w:numFmt w:val="decimal"/>
      <w:lvlText w:val="%2)"/>
      <w:lvlJc w:val="left"/>
      <w:pPr>
        <w:ind w:left="14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8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47C0485"/>
    <w:multiLevelType w:val="hybridMultilevel"/>
    <w:tmpl w:val="E862A692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4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5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8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60F5636"/>
    <w:multiLevelType w:val="multilevel"/>
    <w:tmpl w:val="560F5636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70">
    <w:nsid w:val="57A06F7E"/>
    <w:multiLevelType w:val="multilevel"/>
    <w:tmpl w:val="57A06F7E"/>
    <w:lvl w:ilvl="0">
      <w:start w:val="1"/>
      <w:numFmt w:val="decimal"/>
      <w:lvlText w:val="%1."/>
      <w:lvlJc w:val="left"/>
      <w:pPr>
        <w:ind w:left="69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2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4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7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1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6E1DC3"/>
    <w:multiLevelType w:val="multilevel"/>
    <w:tmpl w:val="646E1DC3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83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>
    <w:nsid w:val="68D3246D"/>
    <w:multiLevelType w:val="hybridMultilevel"/>
    <w:tmpl w:val="EC18005A"/>
    <w:lvl w:ilvl="0" w:tplc="D6842A3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9">
    <w:nsid w:val="6C3C1149"/>
    <w:multiLevelType w:val="multilevel"/>
    <w:tmpl w:val="6C3C1149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90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3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5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6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>
    <w:nsid w:val="751A2E55"/>
    <w:multiLevelType w:val="hybridMultilevel"/>
    <w:tmpl w:val="6C50B85E"/>
    <w:lvl w:ilvl="0" w:tplc="F53A54E2">
      <w:start w:val="6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74B441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99">
    <w:nsid w:val="79E4FF3A"/>
    <w:multiLevelType w:val="singleLevel"/>
    <w:tmpl w:val="79E4FF3A"/>
    <w:lvl w:ilvl="0">
      <w:start w:val="1"/>
      <w:numFmt w:val="decimal"/>
      <w:suff w:val="space"/>
      <w:lvlText w:val="%1."/>
      <w:lvlJc w:val="left"/>
    </w:lvl>
  </w:abstractNum>
  <w:abstractNum w:abstractNumId="100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3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>
    <w:nsid w:val="7F0C4705"/>
    <w:multiLevelType w:val="hybridMultilevel"/>
    <w:tmpl w:val="B4D040B0"/>
    <w:lvl w:ilvl="0" w:tplc="EF10FF1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5"/>
    <w:lvlOverride w:ilvl="0">
      <w:startOverride w:val="1"/>
    </w:lvlOverride>
  </w:num>
  <w:num w:numId="2">
    <w:abstractNumId w:val="59"/>
    <w:lvlOverride w:ilvl="0">
      <w:startOverride w:val="1"/>
    </w:lvlOverride>
  </w:num>
  <w:num w:numId="3">
    <w:abstractNumId w:val="43"/>
  </w:num>
  <w:num w:numId="4">
    <w:abstractNumId w:val="31"/>
  </w:num>
  <w:num w:numId="5">
    <w:abstractNumId w:val="46"/>
  </w:num>
  <w:num w:numId="6">
    <w:abstractNumId w:val="42"/>
  </w:num>
  <w:num w:numId="7">
    <w:abstractNumId w:val="28"/>
  </w:num>
  <w:num w:numId="8">
    <w:abstractNumId w:val="38"/>
  </w:num>
  <w:num w:numId="9">
    <w:abstractNumId w:val="100"/>
  </w:num>
  <w:num w:numId="10">
    <w:abstractNumId w:val="30"/>
  </w:num>
  <w:num w:numId="11">
    <w:abstractNumId w:val="34"/>
  </w:num>
  <w:num w:numId="12">
    <w:abstractNumId w:val="47"/>
  </w:num>
  <w:num w:numId="13">
    <w:abstractNumId w:val="57"/>
  </w:num>
  <w:num w:numId="14">
    <w:abstractNumId w:val="80"/>
  </w:num>
  <w:num w:numId="15">
    <w:abstractNumId w:val="45"/>
  </w:num>
  <w:num w:numId="16">
    <w:abstractNumId w:val="94"/>
  </w:num>
  <w:num w:numId="17">
    <w:abstractNumId w:val="72"/>
  </w:num>
  <w:num w:numId="18">
    <w:abstractNumId w:val="102"/>
  </w:num>
  <w:num w:numId="19">
    <w:abstractNumId w:val="21"/>
  </w:num>
  <w:num w:numId="20">
    <w:abstractNumId w:val="19"/>
  </w:num>
  <w:num w:numId="21">
    <w:abstractNumId w:val="39"/>
  </w:num>
  <w:num w:numId="22">
    <w:abstractNumId w:val="23"/>
  </w:num>
  <w:num w:numId="23">
    <w:abstractNumId w:val="93"/>
  </w:num>
  <w:num w:numId="24">
    <w:abstractNumId w:val="16"/>
  </w:num>
  <w:num w:numId="25">
    <w:abstractNumId w:val="41"/>
  </w:num>
  <w:num w:numId="26">
    <w:abstractNumId w:val="49"/>
  </w:num>
  <w:num w:numId="27">
    <w:abstractNumId w:val="27"/>
  </w:num>
  <w:num w:numId="28">
    <w:abstractNumId w:val="88"/>
  </w:num>
  <w:num w:numId="29">
    <w:abstractNumId w:val="101"/>
  </w:num>
  <w:num w:numId="30">
    <w:abstractNumId w:val="96"/>
  </w:num>
  <w:num w:numId="31">
    <w:abstractNumId w:val="51"/>
  </w:num>
  <w:num w:numId="32">
    <w:abstractNumId w:val="40"/>
  </w:num>
  <w:num w:numId="33">
    <w:abstractNumId w:val="64"/>
  </w:num>
  <w:num w:numId="34">
    <w:abstractNumId w:val="18"/>
  </w:num>
  <w:num w:numId="35">
    <w:abstractNumId w:val="60"/>
  </w:num>
  <w:num w:numId="36">
    <w:abstractNumId w:val="81"/>
  </w:num>
  <w:num w:numId="37">
    <w:abstractNumId w:val="92"/>
  </w:num>
  <w:num w:numId="38">
    <w:abstractNumId w:val="25"/>
  </w:num>
  <w:num w:numId="39">
    <w:abstractNumId w:val="76"/>
  </w:num>
  <w:num w:numId="40">
    <w:abstractNumId w:val="58"/>
  </w:num>
  <w:num w:numId="41">
    <w:abstractNumId w:val="74"/>
  </w:num>
  <w:num w:numId="42">
    <w:abstractNumId w:val="91"/>
  </w:num>
  <w:num w:numId="43">
    <w:abstractNumId w:val="90"/>
  </w:num>
  <w:num w:numId="44">
    <w:abstractNumId w:val="78"/>
  </w:num>
  <w:num w:numId="45">
    <w:abstractNumId w:val="87"/>
  </w:num>
  <w:num w:numId="46">
    <w:abstractNumId w:val="103"/>
  </w:num>
  <w:num w:numId="47">
    <w:abstractNumId w:val="44"/>
  </w:num>
  <w:num w:numId="48">
    <w:abstractNumId w:val="63"/>
  </w:num>
  <w:num w:numId="49">
    <w:abstractNumId w:val="66"/>
  </w:num>
  <w:num w:numId="50">
    <w:abstractNumId w:val="55"/>
  </w:num>
  <w:num w:numId="51">
    <w:abstractNumId w:val="68"/>
  </w:num>
  <w:num w:numId="52">
    <w:abstractNumId w:val="33"/>
  </w:num>
  <w:num w:numId="53">
    <w:abstractNumId w:val="95"/>
  </w:num>
  <w:num w:numId="54">
    <w:abstractNumId w:val="24"/>
  </w:num>
  <w:num w:numId="55">
    <w:abstractNumId w:val="35"/>
  </w:num>
  <w:num w:numId="56">
    <w:abstractNumId w:val="104"/>
  </w:num>
  <w:num w:numId="57">
    <w:abstractNumId w:val="53"/>
  </w:num>
  <w:num w:numId="58">
    <w:abstractNumId w:val="61"/>
  </w:num>
  <w:num w:numId="59">
    <w:abstractNumId w:val="71"/>
  </w:num>
  <w:num w:numId="60">
    <w:abstractNumId w:val="50"/>
  </w:num>
  <w:num w:numId="61">
    <w:abstractNumId w:val="36"/>
  </w:num>
  <w:num w:numId="62">
    <w:abstractNumId w:val="67"/>
  </w:num>
  <w:num w:numId="63">
    <w:abstractNumId w:val="85"/>
  </w:num>
  <w:num w:numId="64">
    <w:abstractNumId w:val="62"/>
  </w:num>
  <w:num w:numId="65">
    <w:abstractNumId w:val="77"/>
  </w:num>
  <w:num w:numId="66">
    <w:abstractNumId w:val="54"/>
  </w:num>
  <w:num w:numId="67">
    <w:abstractNumId w:val="29"/>
  </w:num>
  <w:num w:numId="68">
    <w:abstractNumId w:val="73"/>
  </w:num>
  <w:num w:numId="69">
    <w:abstractNumId w:val="37"/>
  </w:num>
  <w:num w:numId="70">
    <w:abstractNumId w:val="65"/>
  </w:num>
  <w:num w:numId="71">
    <w:abstractNumId w:val="83"/>
  </w:num>
  <w:num w:numId="72">
    <w:abstractNumId w:val="86"/>
  </w:num>
  <w:num w:numId="73">
    <w:abstractNumId w:val="84"/>
  </w:num>
  <w:num w:numId="74">
    <w:abstractNumId w:val="22"/>
  </w:num>
  <w:num w:numId="75">
    <w:abstractNumId w:val="79"/>
  </w:num>
  <w:num w:numId="76">
    <w:abstractNumId w:val="17"/>
  </w:num>
  <w:num w:numId="77">
    <w:abstractNumId w:val="69"/>
  </w:num>
  <w:num w:numId="78">
    <w:abstractNumId w:val="97"/>
  </w:num>
  <w:num w:numId="79">
    <w:abstractNumId w:val="98"/>
  </w:num>
  <w:num w:numId="80">
    <w:abstractNumId w:val="48"/>
  </w:num>
  <w:num w:numId="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2"/>
  </w:num>
  <w:num w:numId="83">
    <w:abstractNumId w:val="82"/>
  </w:num>
  <w:num w:numId="84">
    <w:abstractNumId w:val="20"/>
  </w:num>
  <w:num w:numId="85">
    <w:abstractNumId w:val="89"/>
  </w:num>
  <w:num w:numId="86">
    <w:abstractNumId w:val="52"/>
  </w:num>
  <w:num w:numId="87">
    <w:abstractNumId w:val="99"/>
  </w:num>
  <w:num w:numId="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6"/>
  </w:num>
  <w:numIdMacAtCleanup w:val="8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wrzyniec Kaszub | Łukasiewicz - IMiF">
    <w15:presenceInfo w15:providerId="AD" w15:userId="S-1-5-21-2889660585-2263942748-1656875211-7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108A"/>
    <w:rsid w:val="00043306"/>
    <w:rsid w:val="00043D5A"/>
    <w:rsid w:val="0004592A"/>
    <w:rsid w:val="000472AF"/>
    <w:rsid w:val="00047C4D"/>
    <w:rsid w:val="0005207D"/>
    <w:rsid w:val="00052D6B"/>
    <w:rsid w:val="000538F1"/>
    <w:rsid w:val="00053DED"/>
    <w:rsid w:val="0005405A"/>
    <w:rsid w:val="000543FA"/>
    <w:rsid w:val="0005472C"/>
    <w:rsid w:val="000558E1"/>
    <w:rsid w:val="0005610A"/>
    <w:rsid w:val="00056414"/>
    <w:rsid w:val="00061DBD"/>
    <w:rsid w:val="00063401"/>
    <w:rsid w:val="00064A3F"/>
    <w:rsid w:val="00067B14"/>
    <w:rsid w:val="000713AB"/>
    <w:rsid w:val="000716EA"/>
    <w:rsid w:val="00074A5C"/>
    <w:rsid w:val="000750A4"/>
    <w:rsid w:val="00076603"/>
    <w:rsid w:val="000770B1"/>
    <w:rsid w:val="00081999"/>
    <w:rsid w:val="000853DD"/>
    <w:rsid w:val="00085907"/>
    <w:rsid w:val="0008663A"/>
    <w:rsid w:val="00086AA9"/>
    <w:rsid w:val="00087A24"/>
    <w:rsid w:val="00087C5F"/>
    <w:rsid w:val="0009059D"/>
    <w:rsid w:val="000914B8"/>
    <w:rsid w:val="0009185C"/>
    <w:rsid w:val="00091DC3"/>
    <w:rsid w:val="000929A5"/>
    <w:rsid w:val="00093406"/>
    <w:rsid w:val="00093BF4"/>
    <w:rsid w:val="00093D3F"/>
    <w:rsid w:val="00093FEE"/>
    <w:rsid w:val="00094179"/>
    <w:rsid w:val="00094A2E"/>
    <w:rsid w:val="000960F0"/>
    <w:rsid w:val="00096C03"/>
    <w:rsid w:val="00096FD6"/>
    <w:rsid w:val="00097770"/>
    <w:rsid w:val="000977F5"/>
    <w:rsid w:val="000A13A3"/>
    <w:rsid w:val="000A27F4"/>
    <w:rsid w:val="000A39B0"/>
    <w:rsid w:val="000A4375"/>
    <w:rsid w:val="000A5BBC"/>
    <w:rsid w:val="000A674B"/>
    <w:rsid w:val="000A773C"/>
    <w:rsid w:val="000B0870"/>
    <w:rsid w:val="000B11C0"/>
    <w:rsid w:val="000B29B7"/>
    <w:rsid w:val="000B355B"/>
    <w:rsid w:val="000B3717"/>
    <w:rsid w:val="000B4EC2"/>
    <w:rsid w:val="000C05DF"/>
    <w:rsid w:val="000C08EE"/>
    <w:rsid w:val="000C0ADA"/>
    <w:rsid w:val="000C14FF"/>
    <w:rsid w:val="000C22DE"/>
    <w:rsid w:val="000C3A55"/>
    <w:rsid w:val="000C5739"/>
    <w:rsid w:val="000D159C"/>
    <w:rsid w:val="000D198D"/>
    <w:rsid w:val="000D3C22"/>
    <w:rsid w:val="000D4EAD"/>
    <w:rsid w:val="000D5BE2"/>
    <w:rsid w:val="000D7E0E"/>
    <w:rsid w:val="000E14D4"/>
    <w:rsid w:val="000E2505"/>
    <w:rsid w:val="000E265E"/>
    <w:rsid w:val="000E4649"/>
    <w:rsid w:val="000E4CB7"/>
    <w:rsid w:val="000E6035"/>
    <w:rsid w:val="000E6C8A"/>
    <w:rsid w:val="000E77F1"/>
    <w:rsid w:val="000F346E"/>
    <w:rsid w:val="000F354E"/>
    <w:rsid w:val="000F43CF"/>
    <w:rsid w:val="000F4D7C"/>
    <w:rsid w:val="000F5BB9"/>
    <w:rsid w:val="000F7B6B"/>
    <w:rsid w:val="00101886"/>
    <w:rsid w:val="001045C8"/>
    <w:rsid w:val="00106F16"/>
    <w:rsid w:val="001077C6"/>
    <w:rsid w:val="00110A21"/>
    <w:rsid w:val="00111C0F"/>
    <w:rsid w:val="00115E9D"/>
    <w:rsid w:val="00116362"/>
    <w:rsid w:val="00116BE5"/>
    <w:rsid w:val="001177BC"/>
    <w:rsid w:val="00120EF7"/>
    <w:rsid w:val="00121B23"/>
    <w:rsid w:val="00121D6C"/>
    <w:rsid w:val="001223A6"/>
    <w:rsid w:val="001223E0"/>
    <w:rsid w:val="00122DB8"/>
    <w:rsid w:val="0012442B"/>
    <w:rsid w:val="001249F9"/>
    <w:rsid w:val="00125596"/>
    <w:rsid w:val="00125845"/>
    <w:rsid w:val="00126D1C"/>
    <w:rsid w:val="0013292F"/>
    <w:rsid w:val="00133BBA"/>
    <w:rsid w:val="00133C39"/>
    <w:rsid w:val="00134775"/>
    <w:rsid w:val="00134ECA"/>
    <w:rsid w:val="00135273"/>
    <w:rsid w:val="00135451"/>
    <w:rsid w:val="0013619D"/>
    <w:rsid w:val="0013662E"/>
    <w:rsid w:val="001373A9"/>
    <w:rsid w:val="00141386"/>
    <w:rsid w:val="00143435"/>
    <w:rsid w:val="00143895"/>
    <w:rsid w:val="00143CDD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515"/>
    <w:rsid w:val="001628BA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3FF2"/>
    <w:rsid w:val="00174123"/>
    <w:rsid w:val="00174A5D"/>
    <w:rsid w:val="00174B13"/>
    <w:rsid w:val="00175AFF"/>
    <w:rsid w:val="0017653A"/>
    <w:rsid w:val="00176F3F"/>
    <w:rsid w:val="00177A42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1823"/>
    <w:rsid w:val="00192578"/>
    <w:rsid w:val="00193AC5"/>
    <w:rsid w:val="00196816"/>
    <w:rsid w:val="00196CDE"/>
    <w:rsid w:val="001A128E"/>
    <w:rsid w:val="001A2212"/>
    <w:rsid w:val="001A27D2"/>
    <w:rsid w:val="001A28D4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1B21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27D9"/>
    <w:rsid w:val="001D3628"/>
    <w:rsid w:val="001D39DA"/>
    <w:rsid w:val="001D6311"/>
    <w:rsid w:val="001D65E9"/>
    <w:rsid w:val="001D7454"/>
    <w:rsid w:val="001E080D"/>
    <w:rsid w:val="001E2384"/>
    <w:rsid w:val="001E6AD5"/>
    <w:rsid w:val="001E7698"/>
    <w:rsid w:val="001E7EC2"/>
    <w:rsid w:val="001F0E95"/>
    <w:rsid w:val="001F118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55C5"/>
    <w:rsid w:val="002161B5"/>
    <w:rsid w:val="0021621D"/>
    <w:rsid w:val="00220CAF"/>
    <w:rsid w:val="00220E66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5404"/>
    <w:rsid w:val="0024737B"/>
    <w:rsid w:val="0024796D"/>
    <w:rsid w:val="00247CF0"/>
    <w:rsid w:val="002503E9"/>
    <w:rsid w:val="0025084C"/>
    <w:rsid w:val="002515CA"/>
    <w:rsid w:val="00251876"/>
    <w:rsid w:val="00252253"/>
    <w:rsid w:val="00252FB1"/>
    <w:rsid w:val="00253031"/>
    <w:rsid w:val="00254429"/>
    <w:rsid w:val="00255B7A"/>
    <w:rsid w:val="0025645F"/>
    <w:rsid w:val="00256EC2"/>
    <w:rsid w:val="002571E6"/>
    <w:rsid w:val="00260A4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90865"/>
    <w:rsid w:val="00290A3E"/>
    <w:rsid w:val="00290E1F"/>
    <w:rsid w:val="00291530"/>
    <w:rsid w:val="002918F5"/>
    <w:rsid w:val="00293071"/>
    <w:rsid w:val="002943C6"/>
    <w:rsid w:val="00294F77"/>
    <w:rsid w:val="002961DB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97D"/>
    <w:rsid w:val="002B4EAD"/>
    <w:rsid w:val="002C0810"/>
    <w:rsid w:val="002C2BCF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B06"/>
    <w:rsid w:val="002E6282"/>
    <w:rsid w:val="002E7C54"/>
    <w:rsid w:val="002F05AC"/>
    <w:rsid w:val="002F05C4"/>
    <w:rsid w:val="002F283A"/>
    <w:rsid w:val="002F36B5"/>
    <w:rsid w:val="002F41BE"/>
    <w:rsid w:val="002F42D8"/>
    <w:rsid w:val="002F4753"/>
    <w:rsid w:val="002F5DBD"/>
    <w:rsid w:val="002F76AB"/>
    <w:rsid w:val="002F7BC4"/>
    <w:rsid w:val="0030049D"/>
    <w:rsid w:val="00304D86"/>
    <w:rsid w:val="00305393"/>
    <w:rsid w:val="003078A8"/>
    <w:rsid w:val="00307B98"/>
    <w:rsid w:val="00310D8A"/>
    <w:rsid w:val="003166B8"/>
    <w:rsid w:val="00316F26"/>
    <w:rsid w:val="00317BB5"/>
    <w:rsid w:val="00320E1A"/>
    <w:rsid w:val="00321D24"/>
    <w:rsid w:val="003248F1"/>
    <w:rsid w:val="00325DFE"/>
    <w:rsid w:val="0032706F"/>
    <w:rsid w:val="0032733E"/>
    <w:rsid w:val="0032755D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46760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2E8F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7758E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11AA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56AA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325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56FF"/>
    <w:rsid w:val="003E5B56"/>
    <w:rsid w:val="003E6BD9"/>
    <w:rsid w:val="003E6D0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68E"/>
    <w:rsid w:val="003F67E7"/>
    <w:rsid w:val="003F775F"/>
    <w:rsid w:val="003F796C"/>
    <w:rsid w:val="0040008C"/>
    <w:rsid w:val="00400274"/>
    <w:rsid w:val="004009FB"/>
    <w:rsid w:val="00402EFE"/>
    <w:rsid w:val="00403487"/>
    <w:rsid w:val="004034B2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AAD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32AB"/>
    <w:rsid w:val="004360B5"/>
    <w:rsid w:val="00437B3A"/>
    <w:rsid w:val="00437CBB"/>
    <w:rsid w:val="004441A3"/>
    <w:rsid w:val="00444705"/>
    <w:rsid w:val="004447B1"/>
    <w:rsid w:val="00444991"/>
    <w:rsid w:val="004461A3"/>
    <w:rsid w:val="0044658F"/>
    <w:rsid w:val="00447454"/>
    <w:rsid w:val="004476CF"/>
    <w:rsid w:val="0045135D"/>
    <w:rsid w:val="00452407"/>
    <w:rsid w:val="00452550"/>
    <w:rsid w:val="00453EDD"/>
    <w:rsid w:val="004541BC"/>
    <w:rsid w:val="00454973"/>
    <w:rsid w:val="00454CEE"/>
    <w:rsid w:val="00455850"/>
    <w:rsid w:val="0045611C"/>
    <w:rsid w:val="004568CE"/>
    <w:rsid w:val="00460BB1"/>
    <w:rsid w:val="00462CA5"/>
    <w:rsid w:val="00462F33"/>
    <w:rsid w:val="00464E61"/>
    <w:rsid w:val="0046534A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65D"/>
    <w:rsid w:val="004818DD"/>
    <w:rsid w:val="00483952"/>
    <w:rsid w:val="00484ADB"/>
    <w:rsid w:val="00484EA9"/>
    <w:rsid w:val="00485080"/>
    <w:rsid w:val="00485382"/>
    <w:rsid w:val="0048716D"/>
    <w:rsid w:val="00487AF3"/>
    <w:rsid w:val="0049266A"/>
    <w:rsid w:val="00492963"/>
    <w:rsid w:val="00493D4F"/>
    <w:rsid w:val="00493FC1"/>
    <w:rsid w:val="00494092"/>
    <w:rsid w:val="00494203"/>
    <w:rsid w:val="004944A6"/>
    <w:rsid w:val="00494ABF"/>
    <w:rsid w:val="00494B6B"/>
    <w:rsid w:val="004A14DE"/>
    <w:rsid w:val="004A4D77"/>
    <w:rsid w:val="004A6CCD"/>
    <w:rsid w:val="004B0343"/>
    <w:rsid w:val="004B2A5F"/>
    <w:rsid w:val="004B337D"/>
    <w:rsid w:val="004B39F3"/>
    <w:rsid w:val="004B7BEC"/>
    <w:rsid w:val="004C05A5"/>
    <w:rsid w:val="004C134B"/>
    <w:rsid w:val="004C1CA4"/>
    <w:rsid w:val="004C2EBA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650E"/>
    <w:rsid w:val="004F7AD9"/>
    <w:rsid w:val="005004DE"/>
    <w:rsid w:val="0050091C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3AD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19B4"/>
    <w:rsid w:val="0054670E"/>
    <w:rsid w:val="00546867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0E70"/>
    <w:rsid w:val="005611E0"/>
    <w:rsid w:val="00563C85"/>
    <w:rsid w:val="0056482D"/>
    <w:rsid w:val="00564D42"/>
    <w:rsid w:val="005662A3"/>
    <w:rsid w:val="00566E12"/>
    <w:rsid w:val="0056730F"/>
    <w:rsid w:val="00567D6B"/>
    <w:rsid w:val="00570146"/>
    <w:rsid w:val="0057297A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2781"/>
    <w:rsid w:val="00583BD8"/>
    <w:rsid w:val="00584E70"/>
    <w:rsid w:val="0058704D"/>
    <w:rsid w:val="00587E36"/>
    <w:rsid w:val="00590EB5"/>
    <w:rsid w:val="00590EC1"/>
    <w:rsid w:val="005929FF"/>
    <w:rsid w:val="00592F29"/>
    <w:rsid w:val="0059347F"/>
    <w:rsid w:val="00595385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A699E"/>
    <w:rsid w:val="005B034B"/>
    <w:rsid w:val="005B0FE6"/>
    <w:rsid w:val="005B2F45"/>
    <w:rsid w:val="005B4B14"/>
    <w:rsid w:val="005B501C"/>
    <w:rsid w:val="005B5FA3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14A4"/>
    <w:rsid w:val="005D2ADC"/>
    <w:rsid w:val="005D2BE0"/>
    <w:rsid w:val="005D7588"/>
    <w:rsid w:val="005D78E8"/>
    <w:rsid w:val="005E0C00"/>
    <w:rsid w:val="005E0C6B"/>
    <w:rsid w:val="005E346E"/>
    <w:rsid w:val="005E3AA2"/>
    <w:rsid w:val="005E536F"/>
    <w:rsid w:val="005E56CC"/>
    <w:rsid w:val="005E5865"/>
    <w:rsid w:val="005E7FB6"/>
    <w:rsid w:val="005F04FF"/>
    <w:rsid w:val="005F2BF4"/>
    <w:rsid w:val="005F5171"/>
    <w:rsid w:val="005F6D6C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00FD"/>
    <w:rsid w:val="00612775"/>
    <w:rsid w:val="00613E0D"/>
    <w:rsid w:val="00613E33"/>
    <w:rsid w:val="00614C22"/>
    <w:rsid w:val="00614F0A"/>
    <w:rsid w:val="0061547F"/>
    <w:rsid w:val="006168E4"/>
    <w:rsid w:val="00616A28"/>
    <w:rsid w:val="0062097C"/>
    <w:rsid w:val="006229E3"/>
    <w:rsid w:val="00623574"/>
    <w:rsid w:val="00625970"/>
    <w:rsid w:val="0062654E"/>
    <w:rsid w:val="00626F2E"/>
    <w:rsid w:val="00630F46"/>
    <w:rsid w:val="0063380B"/>
    <w:rsid w:val="00633B1F"/>
    <w:rsid w:val="00634F4D"/>
    <w:rsid w:val="006358CE"/>
    <w:rsid w:val="0063668D"/>
    <w:rsid w:val="00636A84"/>
    <w:rsid w:val="00636E7F"/>
    <w:rsid w:val="00637F2A"/>
    <w:rsid w:val="006402D6"/>
    <w:rsid w:val="00640B35"/>
    <w:rsid w:val="006420A1"/>
    <w:rsid w:val="006428E9"/>
    <w:rsid w:val="0064357A"/>
    <w:rsid w:val="00645FB6"/>
    <w:rsid w:val="00646488"/>
    <w:rsid w:val="00646C57"/>
    <w:rsid w:val="0064798A"/>
    <w:rsid w:val="00650580"/>
    <w:rsid w:val="006549E6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60CD"/>
    <w:rsid w:val="00666934"/>
    <w:rsid w:val="006672E7"/>
    <w:rsid w:val="0066799D"/>
    <w:rsid w:val="0067135D"/>
    <w:rsid w:val="006714B7"/>
    <w:rsid w:val="00671F28"/>
    <w:rsid w:val="00672060"/>
    <w:rsid w:val="00672958"/>
    <w:rsid w:val="006731F9"/>
    <w:rsid w:val="006754FB"/>
    <w:rsid w:val="006764CE"/>
    <w:rsid w:val="00676960"/>
    <w:rsid w:val="00677C45"/>
    <w:rsid w:val="006805E2"/>
    <w:rsid w:val="00682057"/>
    <w:rsid w:val="00682665"/>
    <w:rsid w:val="006836E3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F45"/>
    <w:rsid w:val="00696C15"/>
    <w:rsid w:val="00697614"/>
    <w:rsid w:val="00697BE9"/>
    <w:rsid w:val="006A1571"/>
    <w:rsid w:val="006A233D"/>
    <w:rsid w:val="006A2360"/>
    <w:rsid w:val="006A392A"/>
    <w:rsid w:val="006A5894"/>
    <w:rsid w:val="006A6E09"/>
    <w:rsid w:val="006A6EB7"/>
    <w:rsid w:val="006A6F68"/>
    <w:rsid w:val="006B204B"/>
    <w:rsid w:val="006B25B8"/>
    <w:rsid w:val="006B3C21"/>
    <w:rsid w:val="006B3FDB"/>
    <w:rsid w:val="006B53AD"/>
    <w:rsid w:val="006B6796"/>
    <w:rsid w:val="006B7AB1"/>
    <w:rsid w:val="006C0D2D"/>
    <w:rsid w:val="006C12B2"/>
    <w:rsid w:val="006C1F77"/>
    <w:rsid w:val="006C2555"/>
    <w:rsid w:val="006C3E2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138"/>
    <w:rsid w:val="006D63D1"/>
    <w:rsid w:val="006D73D1"/>
    <w:rsid w:val="006E0532"/>
    <w:rsid w:val="006E0873"/>
    <w:rsid w:val="006E37EB"/>
    <w:rsid w:val="006E6C2B"/>
    <w:rsid w:val="006F0AAA"/>
    <w:rsid w:val="006F0AEF"/>
    <w:rsid w:val="006F0D75"/>
    <w:rsid w:val="006F1898"/>
    <w:rsid w:val="006F1C2F"/>
    <w:rsid w:val="006F2F4E"/>
    <w:rsid w:val="006F3262"/>
    <w:rsid w:val="006F405D"/>
    <w:rsid w:val="006F71AA"/>
    <w:rsid w:val="006F75EF"/>
    <w:rsid w:val="00700781"/>
    <w:rsid w:val="00703EE5"/>
    <w:rsid w:val="00703F3A"/>
    <w:rsid w:val="00710237"/>
    <w:rsid w:val="00711CBC"/>
    <w:rsid w:val="0071217D"/>
    <w:rsid w:val="00712E51"/>
    <w:rsid w:val="00713F17"/>
    <w:rsid w:val="007149BA"/>
    <w:rsid w:val="00715589"/>
    <w:rsid w:val="007156A8"/>
    <w:rsid w:val="00715926"/>
    <w:rsid w:val="00716E52"/>
    <w:rsid w:val="00717616"/>
    <w:rsid w:val="00720447"/>
    <w:rsid w:val="00725579"/>
    <w:rsid w:val="00727973"/>
    <w:rsid w:val="00727FB9"/>
    <w:rsid w:val="00731422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4C72"/>
    <w:rsid w:val="0074529A"/>
    <w:rsid w:val="00745645"/>
    <w:rsid w:val="00745F01"/>
    <w:rsid w:val="007461C7"/>
    <w:rsid w:val="007462C8"/>
    <w:rsid w:val="007464C9"/>
    <w:rsid w:val="007478BA"/>
    <w:rsid w:val="007505A6"/>
    <w:rsid w:val="0075184F"/>
    <w:rsid w:val="00752232"/>
    <w:rsid w:val="007552B6"/>
    <w:rsid w:val="00755555"/>
    <w:rsid w:val="00755DE1"/>
    <w:rsid w:val="0075715F"/>
    <w:rsid w:val="00757F40"/>
    <w:rsid w:val="00760ED8"/>
    <w:rsid w:val="00761C70"/>
    <w:rsid w:val="00763263"/>
    <w:rsid w:val="007650FE"/>
    <w:rsid w:val="00765344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7598E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AE4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76CA"/>
    <w:rsid w:val="00800B77"/>
    <w:rsid w:val="008011DB"/>
    <w:rsid w:val="00801CA3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2739"/>
    <w:rsid w:val="00814048"/>
    <w:rsid w:val="00816109"/>
    <w:rsid w:val="00816DAC"/>
    <w:rsid w:val="00817503"/>
    <w:rsid w:val="00820B24"/>
    <w:rsid w:val="008213AC"/>
    <w:rsid w:val="008241A0"/>
    <w:rsid w:val="0082622E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37CB7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390F"/>
    <w:rsid w:val="00853C26"/>
    <w:rsid w:val="008565A4"/>
    <w:rsid w:val="0086262A"/>
    <w:rsid w:val="00866A1A"/>
    <w:rsid w:val="00866CB8"/>
    <w:rsid w:val="00867AFC"/>
    <w:rsid w:val="00870EF5"/>
    <w:rsid w:val="0087232D"/>
    <w:rsid w:val="008731D8"/>
    <w:rsid w:val="008736EA"/>
    <w:rsid w:val="0087394F"/>
    <w:rsid w:val="00875487"/>
    <w:rsid w:val="0088095E"/>
    <w:rsid w:val="00882313"/>
    <w:rsid w:val="00882741"/>
    <w:rsid w:val="00882EF4"/>
    <w:rsid w:val="00887CEE"/>
    <w:rsid w:val="008914C5"/>
    <w:rsid w:val="00893575"/>
    <w:rsid w:val="00893702"/>
    <w:rsid w:val="0089433D"/>
    <w:rsid w:val="008951F6"/>
    <w:rsid w:val="00895B89"/>
    <w:rsid w:val="008A07EB"/>
    <w:rsid w:val="008A2D88"/>
    <w:rsid w:val="008A30F1"/>
    <w:rsid w:val="008A38C0"/>
    <w:rsid w:val="008A3A87"/>
    <w:rsid w:val="008A3B9B"/>
    <w:rsid w:val="008A3F8C"/>
    <w:rsid w:val="008A501A"/>
    <w:rsid w:val="008A5E68"/>
    <w:rsid w:val="008A67C0"/>
    <w:rsid w:val="008A757A"/>
    <w:rsid w:val="008B072E"/>
    <w:rsid w:val="008B3C44"/>
    <w:rsid w:val="008B471D"/>
    <w:rsid w:val="008B586F"/>
    <w:rsid w:val="008B6568"/>
    <w:rsid w:val="008C20D8"/>
    <w:rsid w:val="008C27E4"/>
    <w:rsid w:val="008C2CCB"/>
    <w:rsid w:val="008C5057"/>
    <w:rsid w:val="008C73DA"/>
    <w:rsid w:val="008C7816"/>
    <w:rsid w:val="008C7C47"/>
    <w:rsid w:val="008D10D7"/>
    <w:rsid w:val="008D1374"/>
    <w:rsid w:val="008D1E2B"/>
    <w:rsid w:val="008D229D"/>
    <w:rsid w:val="008D24C9"/>
    <w:rsid w:val="008D3514"/>
    <w:rsid w:val="008D6279"/>
    <w:rsid w:val="008D746B"/>
    <w:rsid w:val="008D7513"/>
    <w:rsid w:val="008E05BA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F03BA"/>
    <w:rsid w:val="008F0DDE"/>
    <w:rsid w:val="008F24ED"/>
    <w:rsid w:val="008F31EF"/>
    <w:rsid w:val="008F3818"/>
    <w:rsid w:val="008F3F25"/>
    <w:rsid w:val="008F5E5D"/>
    <w:rsid w:val="008F6565"/>
    <w:rsid w:val="008F6FF7"/>
    <w:rsid w:val="008F7294"/>
    <w:rsid w:val="009012E2"/>
    <w:rsid w:val="009020BF"/>
    <w:rsid w:val="0090256A"/>
    <w:rsid w:val="009034DA"/>
    <w:rsid w:val="00903509"/>
    <w:rsid w:val="00905D23"/>
    <w:rsid w:val="00905D93"/>
    <w:rsid w:val="0091083D"/>
    <w:rsid w:val="0091132E"/>
    <w:rsid w:val="00911E6C"/>
    <w:rsid w:val="009124A0"/>
    <w:rsid w:val="00913640"/>
    <w:rsid w:val="009136B8"/>
    <w:rsid w:val="00914376"/>
    <w:rsid w:val="00916946"/>
    <w:rsid w:val="009170AA"/>
    <w:rsid w:val="009233D6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42845"/>
    <w:rsid w:val="00943948"/>
    <w:rsid w:val="00943F3D"/>
    <w:rsid w:val="00944C2D"/>
    <w:rsid w:val="00944CDF"/>
    <w:rsid w:val="00946E9A"/>
    <w:rsid w:val="00947823"/>
    <w:rsid w:val="00950150"/>
    <w:rsid w:val="00951325"/>
    <w:rsid w:val="00953C4C"/>
    <w:rsid w:val="00954AE9"/>
    <w:rsid w:val="00956631"/>
    <w:rsid w:val="00956E90"/>
    <w:rsid w:val="0096155E"/>
    <w:rsid w:val="00961622"/>
    <w:rsid w:val="0096185E"/>
    <w:rsid w:val="00961D4D"/>
    <w:rsid w:val="00962EAD"/>
    <w:rsid w:val="009636D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5436"/>
    <w:rsid w:val="00975B2D"/>
    <w:rsid w:val="00976E28"/>
    <w:rsid w:val="00977CB1"/>
    <w:rsid w:val="00977EF5"/>
    <w:rsid w:val="00981285"/>
    <w:rsid w:val="00981DAA"/>
    <w:rsid w:val="009820D2"/>
    <w:rsid w:val="00982BD0"/>
    <w:rsid w:val="00983855"/>
    <w:rsid w:val="00983AB6"/>
    <w:rsid w:val="00983B4E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4EB8"/>
    <w:rsid w:val="009B63C2"/>
    <w:rsid w:val="009B7E0E"/>
    <w:rsid w:val="009C1BA7"/>
    <w:rsid w:val="009C26F2"/>
    <w:rsid w:val="009C2DB5"/>
    <w:rsid w:val="009C2DC8"/>
    <w:rsid w:val="009C50A7"/>
    <w:rsid w:val="009C5503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69D8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55BA"/>
    <w:rsid w:val="009E6654"/>
    <w:rsid w:val="009E7B99"/>
    <w:rsid w:val="009F0209"/>
    <w:rsid w:val="009F0C94"/>
    <w:rsid w:val="009F3D33"/>
    <w:rsid w:val="009F4276"/>
    <w:rsid w:val="009F604A"/>
    <w:rsid w:val="009F6206"/>
    <w:rsid w:val="009F68BC"/>
    <w:rsid w:val="009F753F"/>
    <w:rsid w:val="00A0042C"/>
    <w:rsid w:val="00A00788"/>
    <w:rsid w:val="00A00CD4"/>
    <w:rsid w:val="00A0365E"/>
    <w:rsid w:val="00A04734"/>
    <w:rsid w:val="00A05FBB"/>
    <w:rsid w:val="00A06042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60A"/>
    <w:rsid w:val="00A25B72"/>
    <w:rsid w:val="00A2697B"/>
    <w:rsid w:val="00A27CF8"/>
    <w:rsid w:val="00A30004"/>
    <w:rsid w:val="00A33289"/>
    <w:rsid w:val="00A33454"/>
    <w:rsid w:val="00A36201"/>
    <w:rsid w:val="00A37B8D"/>
    <w:rsid w:val="00A40737"/>
    <w:rsid w:val="00A40CC2"/>
    <w:rsid w:val="00A4187F"/>
    <w:rsid w:val="00A4226B"/>
    <w:rsid w:val="00A4598A"/>
    <w:rsid w:val="00A46932"/>
    <w:rsid w:val="00A47760"/>
    <w:rsid w:val="00A47B16"/>
    <w:rsid w:val="00A506DD"/>
    <w:rsid w:val="00A5137C"/>
    <w:rsid w:val="00A517F8"/>
    <w:rsid w:val="00A51812"/>
    <w:rsid w:val="00A52875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344"/>
    <w:rsid w:val="00A7463B"/>
    <w:rsid w:val="00A746E2"/>
    <w:rsid w:val="00A7471F"/>
    <w:rsid w:val="00A80570"/>
    <w:rsid w:val="00A81134"/>
    <w:rsid w:val="00A811CD"/>
    <w:rsid w:val="00A83B0C"/>
    <w:rsid w:val="00A83CE5"/>
    <w:rsid w:val="00A84B66"/>
    <w:rsid w:val="00A855FB"/>
    <w:rsid w:val="00A85A53"/>
    <w:rsid w:val="00A85C44"/>
    <w:rsid w:val="00A923F5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2178"/>
    <w:rsid w:val="00AB3367"/>
    <w:rsid w:val="00AB3AED"/>
    <w:rsid w:val="00AB3C49"/>
    <w:rsid w:val="00AB496A"/>
    <w:rsid w:val="00AB68F6"/>
    <w:rsid w:val="00AB7613"/>
    <w:rsid w:val="00AC0D21"/>
    <w:rsid w:val="00AC15DA"/>
    <w:rsid w:val="00AC2622"/>
    <w:rsid w:val="00AC328B"/>
    <w:rsid w:val="00AC46F5"/>
    <w:rsid w:val="00AC4987"/>
    <w:rsid w:val="00AC4DE7"/>
    <w:rsid w:val="00AC4F4D"/>
    <w:rsid w:val="00AC5D35"/>
    <w:rsid w:val="00AC7527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0545"/>
    <w:rsid w:val="00AE1613"/>
    <w:rsid w:val="00AE1EF9"/>
    <w:rsid w:val="00AE2681"/>
    <w:rsid w:val="00AE52C8"/>
    <w:rsid w:val="00AF17AB"/>
    <w:rsid w:val="00AF3B1B"/>
    <w:rsid w:val="00AF5DE2"/>
    <w:rsid w:val="00B0093D"/>
    <w:rsid w:val="00B0170A"/>
    <w:rsid w:val="00B027EC"/>
    <w:rsid w:val="00B05144"/>
    <w:rsid w:val="00B07AE6"/>
    <w:rsid w:val="00B10CD0"/>
    <w:rsid w:val="00B15CBE"/>
    <w:rsid w:val="00B172F7"/>
    <w:rsid w:val="00B17C25"/>
    <w:rsid w:val="00B20BC9"/>
    <w:rsid w:val="00B2176B"/>
    <w:rsid w:val="00B21E2E"/>
    <w:rsid w:val="00B231AE"/>
    <w:rsid w:val="00B23BAC"/>
    <w:rsid w:val="00B24EB2"/>
    <w:rsid w:val="00B24F21"/>
    <w:rsid w:val="00B26057"/>
    <w:rsid w:val="00B26788"/>
    <w:rsid w:val="00B27AED"/>
    <w:rsid w:val="00B27E81"/>
    <w:rsid w:val="00B3001A"/>
    <w:rsid w:val="00B30D03"/>
    <w:rsid w:val="00B3249E"/>
    <w:rsid w:val="00B3279D"/>
    <w:rsid w:val="00B32A50"/>
    <w:rsid w:val="00B33671"/>
    <w:rsid w:val="00B3527E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790"/>
    <w:rsid w:val="00B43A2B"/>
    <w:rsid w:val="00B43FC3"/>
    <w:rsid w:val="00B44B89"/>
    <w:rsid w:val="00B45B66"/>
    <w:rsid w:val="00B4606B"/>
    <w:rsid w:val="00B50118"/>
    <w:rsid w:val="00B507E0"/>
    <w:rsid w:val="00B508B0"/>
    <w:rsid w:val="00B5116C"/>
    <w:rsid w:val="00B52071"/>
    <w:rsid w:val="00B532C1"/>
    <w:rsid w:val="00B53409"/>
    <w:rsid w:val="00B555C7"/>
    <w:rsid w:val="00B55A78"/>
    <w:rsid w:val="00B56583"/>
    <w:rsid w:val="00B56F17"/>
    <w:rsid w:val="00B6056C"/>
    <w:rsid w:val="00B61245"/>
    <w:rsid w:val="00B61832"/>
    <w:rsid w:val="00B626DC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C0E"/>
    <w:rsid w:val="00B87F12"/>
    <w:rsid w:val="00B908D7"/>
    <w:rsid w:val="00B9189B"/>
    <w:rsid w:val="00B91C31"/>
    <w:rsid w:val="00B97946"/>
    <w:rsid w:val="00B97B03"/>
    <w:rsid w:val="00BA0464"/>
    <w:rsid w:val="00BA2E39"/>
    <w:rsid w:val="00BA4B15"/>
    <w:rsid w:val="00BB1721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706"/>
    <w:rsid w:val="00BC57FE"/>
    <w:rsid w:val="00BC5F83"/>
    <w:rsid w:val="00BC6124"/>
    <w:rsid w:val="00BC6157"/>
    <w:rsid w:val="00BC61F0"/>
    <w:rsid w:val="00BD0048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0979"/>
    <w:rsid w:val="00C425C0"/>
    <w:rsid w:val="00C44C1A"/>
    <w:rsid w:val="00C45AD7"/>
    <w:rsid w:val="00C45CBE"/>
    <w:rsid w:val="00C50DF6"/>
    <w:rsid w:val="00C54337"/>
    <w:rsid w:val="00C54A40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3AA5"/>
    <w:rsid w:val="00C744DE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EF"/>
    <w:rsid w:val="00C94769"/>
    <w:rsid w:val="00C96389"/>
    <w:rsid w:val="00C97889"/>
    <w:rsid w:val="00CA062C"/>
    <w:rsid w:val="00CA0660"/>
    <w:rsid w:val="00CA22E5"/>
    <w:rsid w:val="00CA2385"/>
    <w:rsid w:val="00CA26B5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678"/>
    <w:rsid w:val="00CC07AA"/>
    <w:rsid w:val="00CC0D2A"/>
    <w:rsid w:val="00CC11E8"/>
    <w:rsid w:val="00CC18BA"/>
    <w:rsid w:val="00CC32C4"/>
    <w:rsid w:val="00CD1100"/>
    <w:rsid w:val="00CD2CCD"/>
    <w:rsid w:val="00CD3106"/>
    <w:rsid w:val="00CD333D"/>
    <w:rsid w:val="00CD3DEF"/>
    <w:rsid w:val="00CD46CE"/>
    <w:rsid w:val="00CD566D"/>
    <w:rsid w:val="00CD5D2A"/>
    <w:rsid w:val="00CD6D40"/>
    <w:rsid w:val="00CE0B72"/>
    <w:rsid w:val="00CE194C"/>
    <w:rsid w:val="00CE3618"/>
    <w:rsid w:val="00CE6A15"/>
    <w:rsid w:val="00CF2492"/>
    <w:rsid w:val="00CF2BA5"/>
    <w:rsid w:val="00CF2F62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6296"/>
    <w:rsid w:val="00D06D04"/>
    <w:rsid w:val="00D10807"/>
    <w:rsid w:val="00D10D53"/>
    <w:rsid w:val="00D114D9"/>
    <w:rsid w:val="00D118A2"/>
    <w:rsid w:val="00D128FD"/>
    <w:rsid w:val="00D12C7B"/>
    <w:rsid w:val="00D12F60"/>
    <w:rsid w:val="00D13D00"/>
    <w:rsid w:val="00D14C91"/>
    <w:rsid w:val="00D17ABF"/>
    <w:rsid w:val="00D2104A"/>
    <w:rsid w:val="00D211FA"/>
    <w:rsid w:val="00D218C4"/>
    <w:rsid w:val="00D21D51"/>
    <w:rsid w:val="00D22BDC"/>
    <w:rsid w:val="00D24183"/>
    <w:rsid w:val="00D24319"/>
    <w:rsid w:val="00D24326"/>
    <w:rsid w:val="00D25E86"/>
    <w:rsid w:val="00D319F1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1732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411"/>
    <w:rsid w:val="00D74C29"/>
    <w:rsid w:val="00D76D4B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A5848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3993"/>
    <w:rsid w:val="00DC40B5"/>
    <w:rsid w:val="00DC439C"/>
    <w:rsid w:val="00DC52EC"/>
    <w:rsid w:val="00DC55DD"/>
    <w:rsid w:val="00DD171B"/>
    <w:rsid w:val="00DD197C"/>
    <w:rsid w:val="00DD22A7"/>
    <w:rsid w:val="00DD244C"/>
    <w:rsid w:val="00DD25C7"/>
    <w:rsid w:val="00DD37E3"/>
    <w:rsid w:val="00DD5139"/>
    <w:rsid w:val="00DD6D89"/>
    <w:rsid w:val="00DD70BC"/>
    <w:rsid w:val="00DD7A97"/>
    <w:rsid w:val="00DD7AD7"/>
    <w:rsid w:val="00DE05F5"/>
    <w:rsid w:val="00DE1366"/>
    <w:rsid w:val="00DE27DC"/>
    <w:rsid w:val="00DE3A59"/>
    <w:rsid w:val="00DE488E"/>
    <w:rsid w:val="00DE6931"/>
    <w:rsid w:val="00DE7688"/>
    <w:rsid w:val="00DE7C9F"/>
    <w:rsid w:val="00DF00C4"/>
    <w:rsid w:val="00DF17A7"/>
    <w:rsid w:val="00DF5EE9"/>
    <w:rsid w:val="00DF5F0E"/>
    <w:rsid w:val="00DF6A93"/>
    <w:rsid w:val="00E00828"/>
    <w:rsid w:val="00E018F2"/>
    <w:rsid w:val="00E0211E"/>
    <w:rsid w:val="00E039C6"/>
    <w:rsid w:val="00E047EC"/>
    <w:rsid w:val="00E10DA3"/>
    <w:rsid w:val="00E112AC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21AE"/>
    <w:rsid w:val="00E4263F"/>
    <w:rsid w:val="00E4348C"/>
    <w:rsid w:val="00E44D06"/>
    <w:rsid w:val="00E4665A"/>
    <w:rsid w:val="00E46E57"/>
    <w:rsid w:val="00E47105"/>
    <w:rsid w:val="00E51564"/>
    <w:rsid w:val="00E51A3E"/>
    <w:rsid w:val="00E54543"/>
    <w:rsid w:val="00E54C9C"/>
    <w:rsid w:val="00E553B7"/>
    <w:rsid w:val="00E554B1"/>
    <w:rsid w:val="00E555FE"/>
    <w:rsid w:val="00E5680A"/>
    <w:rsid w:val="00E60157"/>
    <w:rsid w:val="00E63E30"/>
    <w:rsid w:val="00E63EEA"/>
    <w:rsid w:val="00E64124"/>
    <w:rsid w:val="00E6633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7A1A"/>
    <w:rsid w:val="00EA1BCF"/>
    <w:rsid w:val="00EA305F"/>
    <w:rsid w:val="00EA4104"/>
    <w:rsid w:val="00EA4B08"/>
    <w:rsid w:val="00EA51B8"/>
    <w:rsid w:val="00EA55A7"/>
    <w:rsid w:val="00EA643E"/>
    <w:rsid w:val="00EA6AA1"/>
    <w:rsid w:val="00EB1D9B"/>
    <w:rsid w:val="00EB2BF5"/>
    <w:rsid w:val="00EB42A9"/>
    <w:rsid w:val="00EB5C05"/>
    <w:rsid w:val="00EB6A46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3F0"/>
    <w:rsid w:val="00EC3C4C"/>
    <w:rsid w:val="00EC3D52"/>
    <w:rsid w:val="00EC472F"/>
    <w:rsid w:val="00EC6AD1"/>
    <w:rsid w:val="00EC7995"/>
    <w:rsid w:val="00ED067B"/>
    <w:rsid w:val="00ED113E"/>
    <w:rsid w:val="00ED446A"/>
    <w:rsid w:val="00ED5FFB"/>
    <w:rsid w:val="00ED6415"/>
    <w:rsid w:val="00ED6452"/>
    <w:rsid w:val="00ED755A"/>
    <w:rsid w:val="00ED7CC3"/>
    <w:rsid w:val="00EE043D"/>
    <w:rsid w:val="00EE329F"/>
    <w:rsid w:val="00EE5085"/>
    <w:rsid w:val="00EE530C"/>
    <w:rsid w:val="00EE74D5"/>
    <w:rsid w:val="00EE75B5"/>
    <w:rsid w:val="00EE7B5F"/>
    <w:rsid w:val="00EE7B75"/>
    <w:rsid w:val="00EF14B4"/>
    <w:rsid w:val="00EF23E0"/>
    <w:rsid w:val="00EF4B61"/>
    <w:rsid w:val="00EF5DA5"/>
    <w:rsid w:val="00EF5DC2"/>
    <w:rsid w:val="00F01630"/>
    <w:rsid w:val="00F020D1"/>
    <w:rsid w:val="00F02396"/>
    <w:rsid w:val="00F02A70"/>
    <w:rsid w:val="00F04EC2"/>
    <w:rsid w:val="00F051C2"/>
    <w:rsid w:val="00F05642"/>
    <w:rsid w:val="00F068A1"/>
    <w:rsid w:val="00F070D6"/>
    <w:rsid w:val="00F07ACA"/>
    <w:rsid w:val="00F112DC"/>
    <w:rsid w:val="00F144F5"/>
    <w:rsid w:val="00F14677"/>
    <w:rsid w:val="00F14F27"/>
    <w:rsid w:val="00F157F6"/>
    <w:rsid w:val="00F16D8A"/>
    <w:rsid w:val="00F174D8"/>
    <w:rsid w:val="00F22680"/>
    <w:rsid w:val="00F2611A"/>
    <w:rsid w:val="00F3153A"/>
    <w:rsid w:val="00F31988"/>
    <w:rsid w:val="00F3324D"/>
    <w:rsid w:val="00F33951"/>
    <w:rsid w:val="00F34A01"/>
    <w:rsid w:val="00F3571C"/>
    <w:rsid w:val="00F36898"/>
    <w:rsid w:val="00F37DD0"/>
    <w:rsid w:val="00F37E3E"/>
    <w:rsid w:val="00F41268"/>
    <w:rsid w:val="00F42373"/>
    <w:rsid w:val="00F42935"/>
    <w:rsid w:val="00F42E32"/>
    <w:rsid w:val="00F437DE"/>
    <w:rsid w:val="00F44418"/>
    <w:rsid w:val="00F44729"/>
    <w:rsid w:val="00F450A6"/>
    <w:rsid w:val="00F45446"/>
    <w:rsid w:val="00F46F03"/>
    <w:rsid w:val="00F473A7"/>
    <w:rsid w:val="00F47506"/>
    <w:rsid w:val="00F512BE"/>
    <w:rsid w:val="00F51B5E"/>
    <w:rsid w:val="00F51C67"/>
    <w:rsid w:val="00F521FB"/>
    <w:rsid w:val="00F531F6"/>
    <w:rsid w:val="00F5539A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543C"/>
    <w:rsid w:val="00F816C1"/>
    <w:rsid w:val="00F82A9A"/>
    <w:rsid w:val="00F84E05"/>
    <w:rsid w:val="00F850C8"/>
    <w:rsid w:val="00F8565F"/>
    <w:rsid w:val="00F85892"/>
    <w:rsid w:val="00F86515"/>
    <w:rsid w:val="00F86951"/>
    <w:rsid w:val="00F871F9"/>
    <w:rsid w:val="00F9024A"/>
    <w:rsid w:val="00F90D5D"/>
    <w:rsid w:val="00F91358"/>
    <w:rsid w:val="00F91BEA"/>
    <w:rsid w:val="00F92D6E"/>
    <w:rsid w:val="00F93686"/>
    <w:rsid w:val="00F944D4"/>
    <w:rsid w:val="00F94AED"/>
    <w:rsid w:val="00F959DF"/>
    <w:rsid w:val="00F97555"/>
    <w:rsid w:val="00F97BDA"/>
    <w:rsid w:val="00F97D2A"/>
    <w:rsid w:val="00FA023F"/>
    <w:rsid w:val="00FA0E1E"/>
    <w:rsid w:val="00FA1A90"/>
    <w:rsid w:val="00FA3FC6"/>
    <w:rsid w:val="00FA4658"/>
    <w:rsid w:val="00FA6187"/>
    <w:rsid w:val="00FA7F6D"/>
    <w:rsid w:val="00FB0F07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E6F1C"/>
    <w:rsid w:val="00FF04DD"/>
    <w:rsid w:val="00FF0737"/>
    <w:rsid w:val="00FF163A"/>
    <w:rsid w:val="00FF25CF"/>
    <w:rsid w:val="00FF32B7"/>
    <w:rsid w:val="00FF3ADE"/>
    <w:rsid w:val="00FF5037"/>
    <w:rsid w:val="00FF6383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3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101886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BA4B1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3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101886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BA4B1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Relationship Id="rId43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ACC8-4FE5-44E4-A5FE-2830D72D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1867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2025-06-03T08:24:00Z</cp:lastPrinted>
  <dcterms:created xsi:type="dcterms:W3CDTF">2025-06-03T08:26:00Z</dcterms:created>
  <dcterms:modified xsi:type="dcterms:W3CDTF">2025-06-03T08:26:00Z</dcterms:modified>
</cp:coreProperties>
</file>