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DBF" w:rsidRPr="00AD3B8A" w:rsidRDefault="00221DBF" w:rsidP="00221DBF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AD3B8A">
        <w:rPr>
          <w:rFonts w:ascii="Calibri" w:hAnsi="Calibri" w:cs="Calibri"/>
          <w:b/>
          <w:sz w:val="22"/>
          <w:szCs w:val="22"/>
        </w:rPr>
        <w:t>Załącznik nr 4 do SWZ</w:t>
      </w:r>
    </w:p>
    <w:p w:rsidR="00221DBF" w:rsidRPr="00066306" w:rsidRDefault="00221DBF" w:rsidP="00221DBF">
      <w:pPr>
        <w:ind w:right="5670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</w:t>
      </w:r>
      <w:r w:rsidRPr="00066306">
        <w:rPr>
          <w:rFonts w:ascii="Calibri" w:hAnsi="Calibri" w:cs="Calibri"/>
          <w:sz w:val="22"/>
          <w:szCs w:val="22"/>
        </w:rPr>
        <w:t>..</w:t>
      </w:r>
    </w:p>
    <w:p w:rsidR="00221DBF" w:rsidRPr="00066306" w:rsidRDefault="00221DBF" w:rsidP="00221DBF">
      <w:pPr>
        <w:ind w:right="5670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……......................................</w:t>
      </w:r>
      <w:r>
        <w:rPr>
          <w:rFonts w:ascii="Calibri" w:hAnsi="Calibri" w:cs="Calibri"/>
          <w:sz w:val="22"/>
          <w:szCs w:val="22"/>
        </w:rPr>
        <w:t>............</w:t>
      </w:r>
      <w:r w:rsidRPr="00066306">
        <w:rPr>
          <w:rFonts w:ascii="Calibri" w:hAnsi="Calibri" w:cs="Calibri"/>
          <w:sz w:val="22"/>
          <w:szCs w:val="22"/>
        </w:rPr>
        <w:t>..........</w:t>
      </w:r>
    </w:p>
    <w:p w:rsidR="00221DBF" w:rsidRPr="00066306" w:rsidRDefault="00221DBF" w:rsidP="00221DBF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066306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:rsidR="00221DBF" w:rsidRPr="00066306" w:rsidRDefault="00221DBF" w:rsidP="00221DBF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:rsidR="00221DBF" w:rsidRPr="00066306" w:rsidRDefault="00221DBF" w:rsidP="00221DBF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OŚWIADCZENIE O PRZYNALEŻNOŚCI LUB BRAKU PRZYNALEŻNOŚCI</w:t>
      </w:r>
    </w:p>
    <w:p w:rsidR="00221DBF" w:rsidRPr="00066306" w:rsidRDefault="00221DBF" w:rsidP="00221DBF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DO TEJ SAMEJ GRUPY KAPITAŁOWEJ</w:t>
      </w:r>
    </w:p>
    <w:p w:rsidR="00221DBF" w:rsidRPr="00066306" w:rsidRDefault="00221DBF" w:rsidP="00221DBF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:rsidR="00221DBF" w:rsidRPr="00AE4C16" w:rsidRDefault="00221DBF" w:rsidP="00221DBF">
      <w:pPr>
        <w:jc w:val="both"/>
        <w:rPr>
          <w:rFonts w:ascii="Calibri" w:eastAsia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prowadzonego w trybie podstawowym na realizację </w:t>
      </w:r>
      <w:r w:rsidRPr="00AE4C16">
        <w:rPr>
          <w:rFonts w:ascii="Calibri" w:hAnsi="Calibri" w:cs="Calibri"/>
          <w:sz w:val="22"/>
          <w:szCs w:val="22"/>
        </w:rPr>
        <w:t xml:space="preserve">zadania pn.: </w:t>
      </w:r>
      <w:r w:rsidRPr="00AE4C16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>„Dostawa paliw płynnych do pojazdów samochodowych oraz sprzętu budowlanego”</w:t>
      </w:r>
      <w:r w:rsidRPr="00AE4C16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 - z</w:t>
      </w:r>
      <w:r w:rsidRPr="00AE4C16">
        <w:rPr>
          <w:rFonts w:ascii="Calibri" w:eastAsia="Calibri" w:hAnsi="Calibri" w:cs="Calibri"/>
          <w:b/>
          <w:sz w:val="22"/>
          <w:szCs w:val="22"/>
        </w:rPr>
        <w:t>nak sprawy  DO/</w:t>
      </w:r>
      <w:r w:rsidR="00997347" w:rsidRPr="00AE4C16">
        <w:rPr>
          <w:rFonts w:ascii="Calibri" w:eastAsia="Calibri" w:hAnsi="Calibri" w:cs="Calibri"/>
          <w:b/>
          <w:sz w:val="22"/>
          <w:szCs w:val="22"/>
        </w:rPr>
        <w:t>3</w:t>
      </w:r>
      <w:r w:rsidRPr="00AE4C16">
        <w:rPr>
          <w:rFonts w:ascii="Calibri" w:eastAsia="Calibri" w:hAnsi="Calibri" w:cs="Calibri"/>
          <w:b/>
          <w:sz w:val="22"/>
          <w:szCs w:val="22"/>
        </w:rPr>
        <w:t>/202</w:t>
      </w:r>
      <w:r w:rsidR="00116D0A" w:rsidRPr="00AE4C16">
        <w:rPr>
          <w:rFonts w:ascii="Calibri" w:eastAsia="Calibri" w:hAnsi="Calibri" w:cs="Calibri"/>
          <w:b/>
          <w:sz w:val="22"/>
          <w:szCs w:val="22"/>
        </w:rPr>
        <w:t>4</w:t>
      </w:r>
      <w:r w:rsidRPr="00AE4C16">
        <w:rPr>
          <w:rFonts w:ascii="Calibri" w:eastAsia="Calibri" w:hAnsi="Calibri" w:cs="Calibri"/>
          <w:sz w:val="22"/>
          <w:szCs w:val="22"/>
        </w:rPr>
        <w:t xml:space="preserve">, </w:t>
      </w:r>
    </w:p>
    <w:p w:rsidR="00221DBF" w:rsidRPr="00AE4C16" w:rsidRDefault="00221DBF" w:rsidP="00221DBF">
      <w:pPr>
        <w:pStyle w:val="Zwykytekst"/>
        <w:spacing w:after="120"/>
        <w:jc w:val="both"/>
        <w:rPr>
          <w:rFonts w:ascii="Calibri" w:eastAsia="HG Mincho Light J" w:hAnsi="Calibri" w:cs="Calibri"/>
          <w:b/>
          <w:iCs/>
          <w:sz w:val="22"/>
          <w:szCs w:val="22"/>
        </w:rPr>
      </w:pPr>
    </w:p>
    <w:p w:rsidR="00221DBF" w:rsidRPr="00066306" w:rsidRDefault="00221DBF" w:rsidP="00221DBF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stosownie do art. 108 ust. 1 pkt 5 ustawy Prawo Zamówień Publicznych</w:t>
      </w:r>
    </w:p>
    <w:p w:rsidR="00221DBF" w:rsidRPr="00066306" w:rsidRDefault="00221DBF" w:rsidP="00221DBF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221DBF" w:rsidRPr="00066306" w:rsidRDefault="00221DBF" w:rsidP="00221DBF">
      <w:pPr>
        <w:spacing w:after="12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oświadczam, że</w:t>
      </w:r>
      <w:r w:rsidRPr="00066306">
        <w:rPr>
          <w:rFonts w:ascii="Calibri" w:hAnsi="Calibri" w:cs="Calibri"/>
          <w:sz w:val="22"/>
          <w:szCs w:val="22"/>
        </w:rPr>
        <w:t>:</w:t>
      </w:r>
    </w:p>
    <w:p w:rsidR="00221DBF" w:rsidRPr="00066306" w:rsidRDefault="00221DBF" w:rsidP="00221DBF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:rsidR="00221DBF" w:rsidRPr="00223A00" w:rsidRDefault="00221DBF" w:rsidP="00221DBF">
      <w:pPr>
        <w:numPr>
          <w:ilvl w:val="0"/>
          <w:numId w:val="19"/>
        </w:numPr>
        <w:suppressAutoHyphens w:val="0"/>
        <w:spacing w:after="1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066306">
        <w:rPr>
          <w:rFonts w:ascii="Calibri" w:hAnsi="Calibri" w:cs="Calibri"/>
          <w:b/>
          <w:i/>
          <w:sz w:val="22"/>
          <w:szCs w:val="22"/>
        </w:rPr>
        <w:t xml:space="preserve">nie przynależę * </w:t>
      </w:r>
      <w:r w:rsidRPr="00066306">
        <w:rPr>
          <w:rFonts w:ascii="Calibri" w:hAnsi="Calibri" w:cs="Calibri"/>
          <w:sz w:val="22"/>
          <w:szCs w:val="22"/>
        </w:rPr>
        <w:t xml:space="preserve">do tej samej grupy kapitałowej w rozumieniu ustawy z dnia 16 lutego 2007r. </w:t>
      </w:r>
    </w:p>
    <w:p w:rsidR="00221DBF" w:rsidRPr="00223A00" w:rsidRDefault="00221DBF" w:rsidP="00221DBF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o ochronie konkurencji i konsumentów</w:t>
      </w:r>
      <w:r w:rsidR="00D13243">
        <w:rPr>
          <w:rFonts w:ascii="Calibri" w:hAnsi="Calibri" w:cs="Calibri"/>
          <w:sz w:val="22"/>
          <w:szCs w:val="22"/>
        </w:rPr>
        <w:t xml:space="preserve"> </w:t>
      </w:r>
      <w:r w:rsidR="00D13243" w:rsidRPr="00D13243">
        <w:rPr>
          <w:rFonts w:ascii="Calibri" w:hAnsi="Calibri" w:cs="Arial"/>
          <w:sz w:val="22"/>
          <w:szCs w:val="22"/>
        </w:rPr>
        <w:t>(tj. Dz. U. z 2024 r. poz. 594)</w:t>
      </w:r>
    </w:p>
    <w:p w:rsidR="00221DBF" w:rsidRPr="00066306" w:rsidRDefault="00221DBF" w:rsidP="00221DBF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z Wykonawcami, którzy złożyli odrębne oferty w w/w postępowaniu o udzielenie zamówienia</w:t>
      </w:r>
    </w:p>
    <w:p w:rsidR="00221DBF" w:rsidRPr="00066306" w:rsidRDefault="00221DBF" w:rsidP="00221DBF">
      <w:pPr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221DBF" w:rsidRPr="00066306" w:rsidRDefault="00221DBF" w:rsidP="00221DBF">
      <w:pPr>
        <w:numPr>
          <w:ilvl w:val="0"/>
          <w:numId w:val="19"/>
        </w:numPr>
        <w:suppressAutoHyphens w:val="0"/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b/>
          <w:i/>
          <w:sz w:val="22"/>
          <w:szCs w:val="22"/>
        </w:rPr>
        <w:t xml:space="preserve">przynależę * </w:t>
      </w:r>
      <w:r w:rsidRPr="00066306">
        <w:rPr>
          <w:rFonts w:ascii="Calibri" w:hAnsi="Calibri" w:cs="Calibri"/>
          <w:sz w:val="22"/>
          <w:szCs w:val="22"/>
        </w:rPr>
        <w:t xml:space="preserve">do tej samej grupy kapitałowej w rozumieniu ustawy z dnia 16 lutego 2007 r. </w:t>
      </w:r>
      <w:r w:rsidRPr="00066306">
        <w:rPr>
          <w:rFonts w:ascii="Calibri" w:hAnsi="Calibri" w:cs="Calibri"/>
          <w:sz w:val="22"/>
          <w:szCs w:val="22"/>
        </w:rPr>
        <w:br/>
        <w:t xml:space="preserve">o ochronie konkurencji i konsumentów </w:t>
      </w:r>
      <w:r w:rsidR="00D13243" w:rsidRPr="00D13243">
        <w:rPr>
          <w:rFonts w:ascii="Calibri" w:hAnsi="Calibri" w:cs="Arial"/>
          <w:sz w:val="22"/>
          <w:szCs w:val="22"/>
        </w:rPr>
        <w:t>(tj. Dz. U. z 2024 r. poz. 594)</w:t>
      </w:r>
      <w:r w:rsidRPr="00066306">
        <w:rPr>
          <w:rFonts w:ascii="Calibri" w:hAnsi="Calibri" w:cs="Calibri"/>
          <w:sz w:val="22"/>
          <w:szCs w:val="22"/>
        </w:rPr>
        <w:t xml:space="preserve"> z następującymi Wykonawcami, którzy złożyli odrębne oferty w w/w postępowaniu o udzielenie zamówienia:</w:t>
      </w:r>
    </w:p>
    <w:p w:rsidR="00221DBF" w:rsidRPr="00066306" w:rsidRDefault="00221DBF" w:rsidP="00221DBF">
      <w:pPr>
        <w:numPr>
          <w:ilvl w:val="0"/>
          <w:numId w:val="20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221DBF" w:rsidRPr="00066306" w:rsidRDefault="00221DBF" w:rsidP="00221DBF">
      <w:pPr>
        <w:numPr>
          <w:ilvl w:val="0"/>
          <w:numId w:val="20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221DBF" w:rsidRPr="00066306" w:rsidRDefault="00221DBF" w:rsidP="00221DBF">
      <w:pPr>
        <w:numPr>
          <w:ilvl w:val="0"/>
          <w:numId w:val="20"/>
        </w:numPr>
        <w:suppressAutoHyphens w:val="0"/>
        <w:spacing w:after="120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066306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:rsidR="00221DBF" w:rsidRPr="00066306" w:rsidRDefault="00221DBF" w:rsidP="00221DBF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221DBF" w:rsidRPr="00066306" w:rsidRDefault="00221DBF" w:rsidP="00221DBF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066306">
        <w:rPr>
          <w:rFonts w:ascii="Calibri" w:hAnsi="Calibri" w:cs="Calibri"/>
          <w:b/>
          <w:i/>
        </w:rPr>
        <w:t>* niepotrzebne skreślić</w:t>
      </w:r>
    </w:p>
    <w:p w:rsidR="00221DBF" w:rsidRPr="00066306" w:rsidRDefault="00221DBF" w:rsidP="00221DBF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:rsidR="00221DBF" w:rsidRPr="00066306" w:rsidRDefault="00221DBF" w:rsidP="00221DBF">
      <w:pPr>
        <w:spacing w:after="120"/>
        <w:rPr>
          <w:rFonts w:ascii="Calibri" w:hAnsi="Calibri" w:cs="Calibri"/>
          <w:sz w:val="22"/>
          <w:szCs w:val="22"/>
        </w:rPr>
      </w:pPr>
    </w:p>
    <w:p w:rsidR="00221DBF" w:rsidRPr="00066306" w:rsidRDefault="00221DBF" w:rsidP="00221DBF">
      <w:pPr>
        <w:spacing w:after="120"/>
        <w:rPr>
          <w:rFonts w:ascii="Calibri" w:hAnsi="Calibri" w:cs="Calibri"/>
          <w:sz w:val="22"/>
          <w:szCs w:val="22"/>
        </w:rPr>
      </w:pPr>
    </w:p>
    <w:p w:rsidR="00221DBF" w:rsidRPr="00066306" w:rsidRDefault="00221DBF" w:rsidP="00221DBF">
      <w:pPr>
        <w:spacing w:after="120"/>
        <w:rPr>
          <w:rFonts w:ascii="Calibri" w:hAnsi="Calibri" w:cs="Calibri"/>
          <w:sz w:val="22"/>
          <w:szCs w:val="22"/>
        </w:rPr>
      </w:pPr>
    </w:p>
    <w:p w:rsidR="00221DBF" w:rsidRPr="00066306" w:rsidRDefault="00221DBF" w:rsidP="00221DBF">
      <w:pPr>
        <w:spacing w:after="120"/>
        <w:rPr>
          <w:rFonts w:ascii="Calibri" w:hAnsi="Calibri" w:cs="Calibri"/>
          <w:sz w:val="22"/>
          <w:szCs w:val="22"/>
        </w:rPr>
      </w:pPr>
    </w:p>
    <w:p w:rsidR="00221DBF" w:rsidRPr="00066306" w:rsidRDefault="00221DBF" w:rsidP="00221DBF">
      <w:pPr>
        <w:spacing w:after="120"/>
        <w:rPr>
          <w:rFonts w:ascii="Calibri" w:hAnsi="Calibri" w:cs="Calibri"/>
          <w:sz w:val="22"/>
          <w:szCs w:val="22"/>
        </w:rPr>
      </w:pPr>
    </w:p>
    <w:p w:rsidR="000B583C" w:rsidRDefault="00221DBF" w:rsidP="002D0E30">
      <w:pPr>
        <w:rPr>
          <w:rFonts w:ascii="Calibri" w:hAnsi="Calibri" w:cs="Arial"/>
          <w:b/>
          <w:lang w:eastAsia="pl-PL"/>
        </w:rPr>
      </w:pPr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</w:t>
      </w:r>
    </w:p>
    <w:sectPr w:rsidR="000B583C" w:rsidSect="002B7362">
      <w:footerReference w:type="default" r:id="rId8"/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50" w:rsidRDefault="005D0750">
      <w:r>
        <w:separator/>
      </w:r>
    </w:p>
  </w:endnote>
  <w:endnote w:type="continuationSeparator" w:id="0">
    <w:p w:rsidR="005D0750" w:rsidRDefault="005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06" w:rsidRDefault="00066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50" w:rsidRDefault="005D0750">
      <w:r>
        <w:separator/>
      </w:r>
    </w:p>
  </w:footnote>
  <w:footnote w:type="continuationSeparator" w:id="0">
    <w:p w:rsidR="005D0750" w:rsidRDefault="005D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028D2"/>
    <w:multiLevelType w:val="hybridMultilevel"/>
    <w:tmpl w:val="0C487EDC"/>
    <w:lvl w:ilvl="0" w:tplc="9E00E17C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6FB7124"/>
    <w:multiLevelType w:val="hybridMultilevel"/>
    <w:tmpl w:val="7654FD9A"/>
    <w:lvl w:ilvl="0" w:tplc="BA783092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B6648"/>
    <w:multiLevelType w:val="multilevel"/>
    <w:tmpl w:val="AEC2EE5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3D54BF4"/>
    <w:multiLevelType w:val="hybridMultilevel"/>
    <w:tmpl w:val="1C58A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5C07"/>
    <w:multiLevelType w:val="hybridMultilevel"/>
    <w:tmpl w:val="BBD0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6024"/>
    <w:multiLevelType w:val="hybridMultilevel"/>
    <w:tmpl w:val="EF70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B1B83"/>
    <w:multiLevelType w:val="hybridMultilevel"/>
    <w:tmpl w:val="D45C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6E79"/>
    <w:multiLevelType w:val="hybridMultilevel"/>
    <w:tmpl w:val="3A46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8EB1DA8"/>
    <w:multiLevelType w:val="hybridMultilevel"/>
    <w:tmpl w:val="1B42F8FC"/>
    <w:lvl w:ilvl="0" w:tplc="8730C6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36CEC"/>
    <w:multiLevelType w:val="hybridMultilevel"/>
    <w:tmpl w:val="784C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2C30"/>
    <w:multiLevelType w:val="hybridMultilevel"/>
    <w:tmpl w:val="B4F0D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3456"/>
    <w:multiLevelType w:val="hybridMultilevel"/>
    <w:tmpl w:val="F6D2870A"/>
    <w:lvl w:ilvl="0" w:tplc="0CF2FC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40252"/>
    <w:multiLevelType w:val="hybridMultilevel"/>
    <w:tmpl w:val="CC14CD2E"/>
    <w:lvl w:ilvl="0" w:tplc="E0081B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1B86"/>
    <w:multiLevelType w:val="hybridMultilevel"/>
    <w:tmpl w:val="7388A306"/>
    <w:lvl w:ilvl="0" w:tplc="A50E7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9033B"/>
    <w:multiLevelType w:val="hybridMultilevel"/>
    <w:tmpl w:val="C14E85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9507D"/>
    <w:multiLevelType w:val="multilevel"/>
    <w:tmpl w:val="AF2A6F3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DB61F6A"/>
    <w:multiLevelType w:val="hybridMultilevel"/>
    <w:tmpl w:val="BD40C81E"/>
    <w:lvl w:ilvl="0" w:tplc="D924DD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2C93"/>
    <w:multiLevelType w:val="multilevel"/>
    <w:tmpl w:val="92565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FF06394"/>
    <w:multiLevelType w:val="hybridMultilevel"/>
    <w:tmpl w:val="E326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4"/>
  </w:num>
  <w:num w:numId="6">
    <w:abstractNumId w:val="18"/>
  </w:num>
  <w:num w:numId="7">
    <w:abstractNumId w:val="16"/>
  </w:num>
  <w:num w:numId="8">
    <w:abstractNumId w:val="24"/>
  </w:num>
  <w:num w:numId="9">
    <w:abstractNumId w:val="32"/>
  </w:num>
  <w:num w:numId="10">
    <w:abstractNumId w:val="7"/>
  </w:num>
  <w:num w:numId="11">
    <w:abstractNumId w:val="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31"/>
  </w:num>
  <w:num w:numId="17">
    <w:abstractNumId w:val="27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14"/>
  </w:num>
  <w:num w:numId="24">
    <w:abstractNumId w:val="33"/>
  </w:num>
  <w:num w:numId="25">
    <w:abstractNumId w:val="10"/>
  </w:num>
  <w:num w:numId="26">
    <w:abstractNumId w:val="25"/>
  </w:num>
  <w:num w:numId="27">
    <w:abstractNumId w:val="26"/>
  </w:num>
  <w:num w:numId="28">
    <w:abstractNumId w:val="23"/>
  </w:num>
  <w:num w:numId="29">
    <w:abstractNumId w:val="28"/>
  </w:num>
  <w:num w:numId="30">
    <w:abstractNumId w:val="13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352DE"/>
    <w:rsid w:val="0000107B"/>
    <w:rsid w:val="000066D2"/>
    <w:rsid w:val="00006AF3"/>
    <w:rsid w:val="00020658"/>
    <w:rsid w:val="00020E60"/>
    <w:rsid w:val="00021E60"/>
    <w:rsid w:val="00024AFB"/>
    <w:rsid w:val="000349DD"/>
    <w:rsid w:val="0003586F"/>
    <w:rsid w:val="00037482"/>
    <w:rsid w:val="0004016A"/>
    <w:rsid w:val="000443C5"/>
    <w:rsid w:val="00047C89"/>
    <w:rsid w:val="00047E10"/>
    <w:rsid w:val="00052E4A"/>
    <w:rsid w:val="00056140"/>
    <w:rsid w:val="00056B13"/>
    <w:rsid w:val="00057886"/>
    <w:rsid w:val="00062284"/>
    <w:rsid w:val="00066306"/>
    <w:rsid w:val="0006670C"/>
    <w:rsid w:val="000705ED"/>
    <w:rsid w:val="000718E0"/>
    <w:rsid w:val="00073957"/>
    <w:rsid w:val="00073A62"/>
    <w:rsid w:val="000741FA"/>
    <w:rsid w:val="0008108F"/>
    <w:rsid w:val="00084B84"/>
    <w:rsid w:val="00085B2E"/>
    <w:rsid w:val="0008601E"/>
    <w:rsid w:val="00087BEF"/>
    <w:rsid w:val="00091D00"/>
    <w:rsid w:val="000945B2"/>
    <w:rsid w:val="00095608"/>
    <w:rsid w:val="00097E53"/>
    <w:rsid w:val="000A251D"/>
    <w:rsid w:val="000A269A"/>
    <w:rsid w:val="000A338D"/>
    <w:rsid w:val="000B2E41"/>
    <w:rsid w:val="000B583C"/>
    <w:rsid w:val="000B79D3"/>
    <w:rsid w:val="000C1ACE"/>
    <w:rsid w:val="000C4811"/>
    <w:rsid w:val="000C59FE"/>
    <w:rsid w:val="000C5C4E"/>
    <w:rsid w:val="000C6192"/>
    <w:rsid w:val="000E0B27"/>
    <w:rsid w:val="000E3796"/>
    <w:rsid w:val="000E43D0"/>
    <w:rsid w:val="000E661D"/>
    <w:rsid w:val="000E74FD"/>
    <w:rsid w:val="000F2DFD"/>
    <w:rsid w:val="000F7674"/>
    <w:rsid w:val="0010023A"/>
    <w:rsid w:val="0010243F"/>
    <w:rsid w:val="001069D5"/>
    <w:rsid w:val="0010754A"/>
    <w:rsid w:val="00113233"/>
    <w:rsid w:val="00113EB6"/>
    <w:rsid w:val="00116D0A"/>
    <w:rsid w:val="00120110"/>
    <w:rsid w:val="00124B09"/>
    <w:rsid w:val="001258F7"/>
    <w:rsid w:val="00126D8F"/>
    <w:rsid w:val="001320E5"/>
    <w:rsid w:val="00132208"/>
    <w:rsid w:val="001352DE"/>
    <w:rsid w:val="00141859"/>
    <w:rsid w:val="00143E58"/>
    <w:rsid w:val="0014418D"/>
    <w:rsid w:val="00144B1C"/>
    <w:rsid w:val="001473FE"/>
    <w:rsid w:val="001622E9"/>
    <w:rsid w:val="00166D5B"/>
    <w:rsid w:val="00171F5D"/>
    <w:rsid w:val="00174BA3"/>
    <w:rsid w:val="00182147"/>
    <w:rsid w:val="00183B82"/>
    <w:rsid w:val="00183EA0"/>
    <w:rsid w:val="001955A6"/>
    <w:rsid w:val="001A182B"/>
    <w:rsid w:val="001A6F82"/>
    <w:rsid w:val="001A7D97"/>
    <w:rsid w:val="001B0E67"/>
    <w:rsid w:val="001B0EA6"/>
    <w:rsid w:val="001B2E60"/>
    <w:rsid w:val="001B3EB3"/>
    <w:rsid w:val="001C501B"/>
    <w:rsid w:val="001C53B6"/>
    <w:rsid w:val="001C5605"/>
    <w:rsid w:val="001C7F03"/>
    <w:rsid w:val="001D1A23"/>
    <w:rsid w:val="001D4673"/>
    <w:rsid w:val="001D5E1E"/>
    <w:rsid w:val="001D7B84"/>
    <w:rsid w:val="001E1FD5"/>
    <w:rsid w:val="001E3276"/>
    <w:rsid w:val="001E35C0"/>
    <w:rsid w:val="001F1A3A"/>
    <w:rsid w:val="001F7F1D"/>
    <w:rsid w:val="00200DF5"/>
    <w:rsid w:val="002014B1"/>
    <w:rsid w:val="00201924"/>
    <w:rsid w:val="0020556A"/>
    <w:rsid w:val="00212977"/>
    <w:rsid w:val="00220190"/>
    <w:rsid w:val="00221DBF"/>
    <w:rsid w:val="00223A00"/>
    <w:rsid w:val="002246E8"/>
    <w:rsid w:val="00231739"/>
    <w:rsid w:val="00237176"/>
    <w:rsid w:val="002415BC"/>
    <w:rsid w:val="00253974"/>
    <w:rsid w:val="002547B7"/>
    <w:rsid w:val="002548B2"/>
    <w:rsid w:val="00263FED"/>
    <w:rsid w:val="0026515F"/>
    <w:rsid w:val="00265B14"/>
    <w:rsid w:val="0026736F"/>
    <w:rsid w:val="00272DB4"/>
    <w:rsid w:val="00273640"/>
    <w:rsid w:val="00280B36"/>
    <w:rsid w:val="0028689B"/>
    <w:rsid w:val="00291490"/>
    <w:rsid w:val="00292324"/>
    <w:rsid w:val="00296DA5"/>
    <w:rsid w:val="00297AE8"/>
    <w:rsid w:val="002A468E"/>
    <w:rsid w:val="002A6C28"/>
    <w:rsid w:val="002B1455"/>
    <w:rsid w:val="002B7362"/>
    <w:rsid w:val="002C2BC9"/>
    <w:rsid w:val="002C2D6F"/>
    <w:rsid w:val="002C4BB9"/>
    <w:rsid w:val="002C57A0"/>
    <w:rsid w:val="002C71DE"/>
    <w:rsid w:val="002D0B6F"/>
    <w:rsid w:val="002D0E30"/>
    <w:rsid w:val="002D1C69"/>
    <w:rsid w:val="002D33BA"/>
    <w:rsid w:val="002D3FF2"/>
    <w:rsid w:val="002D4AF3"/>
    <w:rsid w:val="002D5528"/>
    <w:rsid w:val="002D6065"/>
    <w:rsid w:val="002E3BFE"/>
    <w:rsid w:val="002F2F3E"/>
    <w:rsid w:val="002F6B8F"/>
    <w:rsid w:val="002F750B"/>
    <w:rsid w:val="00300D88"/>
    <w:rsid w:val="00300DE5"/>
    <w:rsid w:val="00304282"/>
    <w:rsid w:val="003209B0"/>
    <w:rsid w:val="00330208"/>
    <w:rsid w:val="00332DA1"/>
    <w:rsid w:val="00333965"/>
    <w:rsid w:val="00335C78"/>
    <w:rsid w:val="003422F2"/>
    <w:rsid w:val="00342FAF"/>
    <w:rsid w:val="0034686B"/>
    <w:rsid w:val="003469AA"/>
    <w:rsid w:val="00347315"/>
    <w:rsid w:val="00347EF3"/>
    <w:rsid w:val="00351C69"/>
    <w:rsid w:val="00351EC3"/>
    <w:rsid w:val="003531AE"/>
    <w:rsid w:val="00362F2A"/>
    <w:rsid w:val="00366DC4"/>
    <w:rsid w:val="0037033E"/>
    <w:rsid w:val="003707EF"/>
    <w:rsid w:val="003719B4"/>
    <w:rsid w:val="00372137"/>
    <w:rsid w:val="00372EC8"/>
    <w:rsid w:val="00376E34"/>
    <w:rsid w:val="003849D6"/>
    <w:rsid w:val="003868CF"/>
    <w:rsid w:val="00390CF9"/>
    <w:rsid w:val="003956FF"/>
    <w:rsid w:val="00395ECE"/>
    <w:rsid w:val="003A0DA6"/>
    <w:rsid w:val="003A20F6"/>
    <w:rsid w:val="003A293A"/>
    <w:rsid w:val="003A514F"/>
    <w:rsid w:val="003B1FA4"/>
    <w:rsid w:val="003B23B6"/>
    <w:rsid w:val="003B24B7"/>
    <w:rsid w:val="003C0BDA"/>
    <w:rsid w:val="003C2E10"/>
    <w:rsid w:val="003C45DC"/>
    <w:rsid w:val="003C4D51"/>
    <w:rsid w:val="003D143C"/>
    <w:rsid w:val="003D407A"/>
    <w:rsid w:val="003D5DB8"/>
    <w:rsid w:val="003E0183"/>
    <w:rsid w:val="003E035F"/>
    <w:rsid w:val="003E09D6"/>
    <w:rsid w:val="003E1EAC"/>
    <w:rsid w:val="003E5A2E"/>
    <w:rsid w:val="003F03FA"/>
    <w:rsid w:val="003F3336"/>
    <w:rsid w:val="003F3C0A"/>
    <w:rsid w:val="003F6A9F"/>
    <w:rsid w:val="003F7623"/>
    <w:rsid w:val="00403590"/>
    <w:rsid w:val="00405A25"/>
    <w:rsid w:val="00406E4C"/>
    <w:rsid w:val="00420F46"/>
    <w:rsid w:val="00421D28"/>
    <w:rsid w:val="00424C18"/>
    <w:rsid w:val="00430625"/>
    <w:rsid w:val="004377C2"/>
    <w:rsid w:val="00442A00"/>
    <w:rsid w:val="00443114"/>
    <w:rsid w:val="004455B6"/>
    <w:rsid w:val="00445804"/>
    <w:rsid w:val="00446257"/>
    <w:rsid w:val="00446B4B"/>
    <w:rsid w:val="004473AB"/>
    <w:rsid w:val="004529B3"/>
    <w:rsid w:val="00452D96"/>
    <w:rsid w:val="00461551"/>
    <w:rsid w:val="00462915"/>
    <w:rsid w:val="00462E33"/>
    <w:rsid w:val="00463BBD"/>
    <w:rsid w:val="00466097"/>
    <w:rsid w:val="0046702B"/>
    <w:rsid w:val="0047792D"/>
    <w:rsid w:val="00487900"/>
    <w:rsid w:val="004909F4"/>
    <w:rsid w:val="0049195A"/>
    <w:rsid w:val="00495DED"/>
    <w:rsid w:val="004A35BD"/>
    <w:rsid w:val="004B6757"/>
    <w:rsid w:val="004C2700"/>
    <w:rsid w:val="004C2F65"/>
    <w:rsid w:val="004C4281"/>
    <w:rsid w:val="004C52C7"/>
    <w:rsid w:val="004C5795"/>
    <w:rsid w:val="004C74EF"/>
    <w:rsid w:val="004D1EA2"/>
    <w:rsid w:val="004D3913"/>
    <w:rsid w:val="004D3FFA"/>
    <w:rsid w:val="004D781D"/>
    <w:rsid w:val="004D7B73"/>
    <w:rsid w:val="004E20AE"/>
    <w:rsid w:val="004F3F7A"/>
    <w:rsid w:val="004F7156"/>
    <w:rsid w:val="004F77F6"/>
    <w:rsid w:val="004F7837"/>
    <w:rsid w:val="00500441"/>
    <w:rsid w:val="005007BB"/>
    <w:rsid w:val="00501EFD"/>
    <w:rsid w:val="00513045"/>
    <w:rsid w:val="005213BE"/>
    <w:rsid w:val="00524486"/>
    <w:rsid w:val="00525574"/>
    <w:rsid w:val="00526831"/>
    <w:rsid w:val="00526F62"/>
    <w:rsid w:val="00527E14"/>
    <w:rsid w:val="00530A94"/>
    <w:rsid w:val="0053357E"/>
    <w:rsid w:val="005374A8"/>
    <w:rsid w:val="00542A4D"/>
    <w:rsid w:val="00551D19"/>
    <w:rsid w:val="00552A28"/>
    <w:rsid w:val="00555A49"/>
    <w:rsid w:val="00556ED9"/>
    <w:rsid w:val="00561E13"/>
    <w:rsid w:val="00563A44"/>
    <w:rsid w:val="00570226"/>
    <w:rsid w:val="005712C9"/>
    <w:rsid w:val="0057678A"/>
    <w:rsid w:val="0058006B"/>
    <w:rsid w:val="00582BA0"/>
    <w:rsid w:val="0058559E"/>
    <w:rsid w:val="005876A8"/>
    <w:rsid w:val="00590FC2"/>
    <w:rsid w:val="005959C9"/>
    <w:rsid w:val="0059735C"/>
    <w:rsid w:val="005A1C2E"/>
    <w:rsid w:val="005A7E3C"/>
    <w:rsid w:val="005B0DD5"/>
    <w:rsid w:val="005B3110"/>
    <w:rsid w:val="005B3290"/>
    <w:rsid w:val="005B6EFA"/>
    <w:rsid w:val="005B73F4"/>
    <w:rsid w:val="005C5948"/>
    <w:rsid w:val="005C5ED5"/>
    <w:rsid w:val="005C6832"/>
    <w:rsid w:val="005D0750"/>
    <w:rsid w:val="005D28D9"/>
    <w:rsid w:val="005D6FFF"/>
    <w:rsid w:val="005D7905"/>
    <w:rsid w:val="005E0351"/>
    <w:rsid w:val="005E1D9F"/>
    <w:rsid w:val="005E1E16"/>
    <w:rsid w:val="005E46D3"/>
    <w:rsid w:val="005E6413"/>
    <w:rsid w:val="005F4FC5"/>
    <w:rsid w:val="005F5C0A"/>
    <w:rsid w:val="005F5D72"/>
    <w:rsid w:val="005F6895"/>
    <w:rsid w:val="00601416"/>
    <w:rsid w:val="00602A1A"/>
    <w:rsid w:val="006031D3"/>
    <w:rsid w:val="006034B6"/>
    <w:rsid w:val="006036B6"/>
    <w:rsid w:val="00604D11"/>
    <w:rsid w:val="006060C0"/>
    <w:rsid w:val="006112EF"/>
    <w:rsid w:val="00611859"/>
    <w:rsid w:val="006179AA"/>
    <w:rsid w:val="0062335C"/>
    <w:rsid w:val="006235F7"/>
    <w:rsid w:val="00624053"/>
    <w:rsid w:val="006242F1"/>
    <w:rsid w:val="00624E72"/>
    <w:rsid w:val="00624F10"/>
    <w:rsid w:val="00625A57"/>
    <w:rsid w:val="00633289"/>
    <w:rsid w:val="00633BB1"/>
    <w:rsid w:val="006401A2"/>
    <w:rsid w:val="00640371"/>
    <w:rsid w:val="00645E82"/>
    <w:rsid w:val="006675FA"/>
    <w:rsid w:val="00670DAC"/>
    <w:rsid w:val="00671A83"/>
    <w:rsid w:val="006764E5"/>
    <w:rsid w:val="00676FC1"/>
    <w:rsid w:val="00682EE8"/>
    <w:rsid w:val="00684A0A"/>
    <w:rsid w:val="00684CC0"/>
    <w:rsid w:val="00690E87"/>
    <w:rsid w:val="0069201D"/>
    <w:rsid w:val="00692955"/>
    <w:rsid w:val="00693614"/>
    <w:rsid w:val="006966FF"/>
    <w:rsid w:val="006978F6"/>
    <w:rsid w:val="006A0D09"/>
    <w:rsid w:val="006A231D"/>
    <w:rsid w:val="006A698D"/>
    <w:rsid w:val="006A7BCF"/>
    <w:rsid w:val="006B0523"/>
    <w:rsid w:val="006B2AFD"/>
    <w:rsid w:val="006B4C60"/>
    <w:rsid w:val="006B6970"/>
    <w:rsid w:val="006C0845"/>
    <w:rsid w:val="006C7DF8"/>
    <w:rsid w:val="006D13BE"/>
    <w:rsid w:val="006D388E"/>
    <w:rsid w:val="006D3D5B"/>
    <w:rsid w:val="006D678D"/>
    <w:rsid w:val="006E25E9"/>
    <w:rsid w:val="006F234D"/>
    <w:rsid w:val="007009E6"/>
    <w:rsid w:val="00704529"/>
    <w:rsid w:val="007109C8"/>
    <w:rsid w:val="00710A15"/>
    <w:rsid w:val="007133FC"/>
    <w:rsid w:val="00714057"/>
    <w:rsid w:val="00731100"/>
    <w:rsid w:val="00731D9C"/>
    <w:rsid w:val="00733A82"/>
    <w:rsid w:val="00733CE8"/>
    <w:rsid w:val="00735C99"/>
    <w:rsid w:val="00740C66"/>
    <w:rsid w:val="007428C9"/>
    <w:rsid w:val="00743A42"/>
    <w:rsid w:val="007441F4"/>
    <w:rsid w:val="0074754E"/>
    <w:rsid w:val="00747C42"/>
    <w:rsid w:val="00750821"/>
    <w:rsid w:val="007628F0"/>
    <w:rsid w:val="00763C9D"/>
    <w:rsid w:val="00764318"/>
    <w:rsid w:val="00765B1F"/>
    <w:rsid w:val="007660BC"/>
    <w:rsid w:val="00770E05"/>
    <w:rsid w:val="00774178"/>
    <w:rsid w:val="0077506B"/>
    <w:rsid w:val="007810BA"/>
    <w:rsid w:val="00783A53"/>
    <w:rsid w:val="00784D56"/>
    <w:rsid w:val="0078602F"/>
    <w:rsid w:val="007864CD"/>
    <w:rsid w:val="00786905"/>
    <w:rsid w:val="00792B6D"/>
    <w:rsid w:val="00792C72"/>
    <w:rsid w:val="007946C1"/>
    <w:rsid w:val="00796344"/>
    <w:rsid w:val="00796F91"/>
    <w:rsid w:val="007A445F"/>
    <w:rsid w:val="007A48CD"/>
    <w:rsid w:val="007A492B"/>
    <w:rsid w:val="007A7054"/>
    <w:rsid w:val="007B1B22"/>
    <w:rsid w:val="007B2FC5"/>
    <w:rsid w:val="007B5278"/>
    <w:rsid w:val="007B66CB"/>
    <w:rsid w:val="007C2998"/>
    <w:rsid w:val="007C3534"/>
    <w:rsid w:val="007D09A1"/>
    <w:rsid w:val="007D1A26"/>
    <w:rsid w:val="007E25A5"/>
    <w:rsid w:val="007E33D5"/>
    <w:rsid w:val="007E6641"/>
    <w:rsid w:val="007E6D34"/>
    <w:rsid w:val="007E77FC"/>
    <w:rsid w:val="007F0FB9"/>
    <w:rsid w:val="007F3289"/>
    <w:rsid w:val="007F4672"/>
    <w:rsid w:val="007F4A24"/>
    <w:rsid w:val="007F7976"/>
    <w:rsid w:val="008016A5"/>
    <w:rsid w:val="00801975"/>
    <w:rsid w:val="008029A8"/>
    <w:rsid w:val="00807036"/>
    <w:rsid w:val="00807C59"/>
    <w:rsid w:val="00810EE8"/>
    <w:rsid w:val="00813E2A"/>
    <w:rsid w:val="008141FE"/>
    <w:rsid w:val="00815EE2"/>
    <w:rsid w:val="0081634A"/>
    <w:rsid w:val="008208D7"/>
    <w:rsid w:val="00820C0B"/>
    <w:rsid w:val="00823089"/>
    <w:rsid w:val="008235BC"/>
    <w:rsid w:val="008364F1"/>
    <w:rsid w:val="00836AAA"/>
    <w:rsid w:val="0084056C"/>
    <w:rsid w:val="00841B78"/>
    <w:rsid w:val="008420D8"/>
    <w:rsid w:val="00844C0C"/>
    <w:rsid w:val="00845301"/>
    <w:rsid w:val="00850962"/>
    <w:rsid w:val="00851088"/>
    <w:rsid w:val="0085286A"/>
    <w:rsid w:val="00853DDB"/>
    <w:rsid w:val="00854A94"/>
    <w:rsid w:val="00855AB2"/>
    <w:rsid w:val="00856FA4"/>
    <w:rsid w:val="00857DBC"/>
    <w:rsid w:val="008616B2"/>
    <w:rsid w:val="008620B4"/>
    <w:rsid w:val="00873659"/>
    <w:rsid w:val="008839FF"/>
    <w:rsid w:val="0088514A"/>
    <w:rsid w:val="008856B2"/>
    <w:rsid w:val="00886555"/>
    <w:rsid w:val="00893D4C"/>
    <w:rsid w:val="00894AFB"/>
    <w:rsid w:val="00896E8F"/>
    <w:rsid w:val="00897A7E"/>
    <w:rsid w:val="008A283E"/>
    <w:rsid w:val="008A555E"/>
    <w:rsid w:val="008A591B"/>
    <w:rsid w:val="008A5FDF"/>
    <w:rsid w:val="008B0729"/>
    <w:rsid w:val="008B106F"/>
    <w:rsid w:val="008B47F6"/>
    <w:rsid w:val="008B5E82"/>
    <w:rsid w:val="008C1777"/>
    <w:rsid w:val="008D401D"/>
    <w:rsid w:val="008D423E"/>
    <w:rsid w:val="008D4541"/>
    <w:rsid w:val="008D6AA0"/>
    <w:rsid w:val="008D7D3B"/>
    <w:rsid w:val="008F2D85"/>
    <w:rsid w:val="008F7388"/>
    <w:rsid w:val="00900F6E"/>
    <w:rsid w:val="0090596E"/>
    <w:rsid w:val="00905A0E"/>
    <w:rsid w:val="00911663"/>
    <w:rsid w:val="0091266E"/>
    <w:rsid w:val="009174E6"/>
    <w:rsid w:val="00920A31"/>
    <w:rsid w:val="00921C87"/>
    <w:rsid w:val="00926D93"/>
    <w:rsid w:val="009277D7"/>
    <w:rsid w:val="009315E8"/>
    <w:rsid w:val="009323F7"/>
    <w:rsid w:val="0093251C"/>
    <w:rsid w:val="009332C8"/>
    <w:rsid w:val="0093398E"/>
    <w:rsid w:val="00935B75"/>
    <w:rsid w:val="00944806"/>
    <w:rsid w:val="00946B1F"/>
    <w:rsid w:val="009502C4"/>
    <w:rsid w:val="00952E2E"/>
    <w:rsid w:val="00955235"/>
    <w:rsid w:val="0096085A"/>
    <w:rsid w:val="009619B5"/>
    <w:rsid w:val="00963088"/>
    <w:rsid w:val="0096612D"/>
    <w:rsid w:val="0097088F"/>
    <w:rsid w:val="00973866"/>
    <w:rsid w:val="00974E77"/>
    <w:rsid w:val="00977025"/>
    <w:rsid w:val="00977877"/>
    <w:rsid w:val="0098048D"/>
    <w:rsid w:val="00980EED"/>
    <w:rsid w:val="009824E9"/>
    <w:rsid w:val="009840D5"/>
    <w:rsid w:val="00984F8E"/>
    <w:rsid w:val="00992A2C"/>
    <w:rsid w:val="00993EE0"/>
    <w:rsid w:val="00994B0E"/>
    <w:rsid w:val="009966D9"/>
    <w:rsid w:val="00997347"/>
    <w:rsid w:val="009A6128"/>
    <w:rsid w:val="009A6461"/>
    <w:rsid w:val="009A7B0E"/>
    <w:rsid w:val="009B3181"/>
    <w:rsid w:val="009B322F"/>
    <w:rsid w:val="009C31D2"/>
    <w:rsid w:val="009C3A0C"/>
    <w:rsid w:val="009C440F"/>
    <w:rsid w:val="009C4DC6"/>
    <w:rsid w:val="009C6151"/>
    <w:rsid w:val="009D3489"/>
    <w:rsid w:val="009D5EB2"/>
    <w:rsid w:val="009D7E2B"/>
    <w:rsid w:val="009E06EE"/>
    <w:rsid w:val="009E165D"/>
    <w:rsid w:val="009E4E3B"/>
    <w:rsid w:val="009F1AEF"/>
    <w:rsid w:val="009F722E"/>
    <w:rsid w:val="009F7744"/>
    <w:rsid w:val="00A02F18"/>
    <w:rsid w:val="00A11E48"/>
    <w:rsid w:val="00A1781A"/>
    <w:rsid w:val="00A240A5"/>
    <w:rsid w:val="00A27137"/>
    <w:rsid w:val="00A319F5"/>
    <w:rsid w:val="00A3388D"/>
    <w:rsid w:val="00A33B0D"/>
    <w:rsid w:val="00A36DDD"/>
    <w:rsid w:val="00A3781D"/>
    <w:rsid w:val="00A402FE"/>
    <w:rsid w:val="00A56239"/>
    <w:rsid w:val="00A57D68"/>
    <w:rsid w:val="00A73BEE"/>
    <w:rsid w:val="00A7452A"/>
    <w:rsid w:val="00A75BEC"/>
    <w:rsid w:val="00A76E51"/>
    <w:rsid w:val="00A77BF7"/>
    <w:rsid w:val="00A8068E"/>
    <w:rsid w:val="00A845F7"/>
    <w:rsid w:val="00A871BD"/>
    <w:rsid w:val="00A926A4"/>
    <w:rsid w:val="00A92B57"/>
    <w:rsid w:val="00AA2372"/>
    <w:rsid w:val="00AA614E"/>
    <w:rsid w:val="00AB1BF5"/>
    <w:rsid w:val="00AB1D57"/>
    <w:rsid w:val="00AB3C8E"/>
    <w:rsid w:val="00AB6184"/>
    <w:rsid w:val="00AB6FA6"/>
    <w:rsid w:val="00AC08C0"/>
    <w:rsid w:val="00AC091D"/>
    <w:rsid w:val="00AC1A07"/>
    <w:rsid w:val="00AD0D77"/>
    <w:rsid w:val="00AD3B8A"/>
    <w:rsid w:val="00AD50D7"/>
    <w:rsid w:val="00AD67A2"/>
    <w:rsid w:val="00AD69D9"/>
    <w:rsid w:val="00AE02DA"/>
    <w:rsid w:val="00AE2926"/>
    <w:rsid w:val="00AE3E1B"/>
    <w:rsid w:val="00AE465B"/>
    <w:rsid w:val="00AE4C16"/>
    <w:rsid w:val="00AE5D9B"/>
    <w:rsid w:val="00AF0D6C"/>
    <w:rsid w:val="00AF4706"/>
    <w:rsid w:val="00AF6BD5"/>
    <w:rsid w:val="00B0301B"/>
    <w:rsid w:val="00B04599"/>
    <w:rsid w:val="00B127C2"/>
    <w:rsid w:val="00B12BC5"/>
    <w:rsid w:val="00B13379"/>
    <w:rsid w:val="00B16C59"/>
    <w:rsid w:val="00B17341"/>
    <w:rsid w:val="00B21362"/>
    <w:rsid w:val="00B23C0C"/>
    <w:rsid w:val="00B24871"/>
    <w:rsid w:val="00B2678D"/>
    <w:rsid w:val="00B331E8"/>
    <w:rsid w:val="00B376A1"/>
    <w:rsid w:val="00B40951"/>
    <w:rsid w:val="00B41137"/>
    <w:rsid w:val="00B42C9A"/>
    <w:rsid w:val="00B511F2"/>
    <w:rsid w:val="00B5253B"/>
    <w:rsid w:val="00B63A07"/>
    <w:rsid w:val="00B6406E"/>
    <w:rsid w:val="00B6436A"/>
    <w:rsid w:val="00B64931"/>
    <w:rsid w:val="00B67416"/>
    <w:rsid w:val="00B677ED"/>
    <w:rsid w:val="00B7292C"/>
    <w:rsid w:val="00B72F8F"/>
    <w:rsid w:val="00B75587"/>
    <w:rsid w:val="00B7709C"/>
    <w:rsid w:val="00B77D07"/>
    <w:rsid w:val="00B825BB"/>
    <w:rsid w:val="00B852EB"/>
    <w:rsid w:val="00B97BD0"/>
    <w:rsid w:val="00BA5FFF"/>
    <w:rsid w:val="00BA740E"/>
    <w:rsid w:val="00BB1B02"/>
    <w:rsid w:val="00BB1E44"/>
    <w:rsid w:val="00BB26D1"/>
    <w:rsid w:val="00BB4056"/>
    <w:rsid w:val="00BC3AFB"/>
    <w:rsid w:val="00BC4B0E"/>
    <w:rsid w:val="00BC4FAA"/>
    <w:rsid w:val="00BC7B11"/>
    <w:rsid w:val="00BE006B"/>
    <w:rsid w:val="00BE1337"/>
    <w:rsid w:val="00BE32E2"/>
    <w:rsid w:val="00BE7AF0"/>
    <w:rsid w:val="00BF2FB1"/>
    <w:rsid w:val="00BF311F"/>
    <w:rsid w:val="00BF37B0"/>
    <w:rsid w:val="00BF3C74"/>
    <w:rsid w:val="00BF61E9"/>
    <w:rsid w:val="00BF7741"/>
    <w:rsid w:val="00C03BBD"/>
    <w:rsid w:val="00C06E77"/>
    <w:rsid w:val="00C06F82"/>
    <w:rsid w:val="00C100EF"/>
    <w:rsid w:val="00C11649"/>
    <w:rsid w:val="00C116DF"/>
    <w:rsid w:val="00C12347"/>
    <w:rsid w:val="00C12500"/>
    <w:rsid w:val="00C164EC"/>
    <w:rsid w:val="00C16C57"/>
    <w:rsid w:val="00C22C6E"/>
    <w:rsid w:val="00C23E40"/>
    <w:rsid w:val="00C2745B"/>
    <w:rsid w:val="00C310A7"/>
    <w:rsid w:val="00C408A9"/>
    <w:rsid w:val="00C44348"/>
    <w:rsid w:val="00C507C3"/>
    <w:rsid w:val="00C50899"/>
    <w:rsid w:val="00C50E47"/>
    <w:rsid w:val="00C51210"/>
    <w:rsid w:val="00C56487"/>
    <w:rsid w:val="00C63615"/>
    <w:rsid w:val="00C705F8"/>
    <w:rsid w:val="00C76B2E"/>
    <w:rsid w:val="00C77414"/>
    <w:rsid w:val="00C77A2C"/>
    <w:rsid w:val="00C801EF"/>
    <w:rsid w:val="00C842F3"/>
    <w:rsid w:val="00C84CC8"/>
    <w:rsid w:val="00C92292"/>
    <w:rsid w:val="00C94D15"/>
    <w:rsid w:val="00C94DBD"/>
    <w:rsid w:val="00CA17A7"/>
    <w:rsid w:val="00CA67A9"/>
    <w:rsid w:val="00CA7686"/>
    <w:rsid w:val="00CB2FBB"/>
    <w:rsid w:val="00CB669E"/>
    <w:rsid w:val="00CC07FF"/>
    <w:rsid w:val="00CC3338"/>
    <w:rsid w:val="00CC4542"/>
    <w:rsid w:val="00CC4B9A"/>
    <w:rsid w:val="00CD47C0"/>
    <w:rsid w:val="00CD58BA"/>
    <w:rsid w:val="00CD6DC8"/>
    <w:rsid w:val="00CE1827"/>
    <w:rsid w:val="00CE1A81"/>
    <w:rsid w:val="00CE74CF"/>
    <w:rsid w:val="00CF0BCC"/>
    <w:rsid w:val="00CF5D2B"/>
    <w:rsid w:val="00D0159B"/>
    <w:rsid w:val="00D103DE"/>
    <w:rsid w:val="00D10B7C"/>
    <w:rsid w:val="00D13243"/>
    <w:rsid w:val="00D16F0A"/>
    <w:rsid w:val="00D23778"/>
    <w:rsid w:val="00D26A26"/>
    <w:rsid w:val="00D26A29"/>
    <w:rsid w:val="00D34A56"/>
    <w:rsid w:val="00D4025E"/>
    <w:rsid w:val="00D4068F"/>
    <w:rsid w:val="00D41785"/>
    <w:rsid w:val="00D41BCD"/>
    <w:rsid w:val="00D44563"/>
    <w:rsid w:val="00D45982"/>
    <w:rsid w:val="00D55102"/>
    <w:rsid w:val="00D578F5"/>
    <w:rsid w:val="00D62A92"/>
    <w:rsid w:val="00D646B4"/>
    <w:rsid w:val="00D67261"/>
    <w:rsid w:val="00D73D04"/>
    <w:rsid w:val="00D83B10"/>
    <w:rsid w:val="00D87E72"/>
    <w:rsid w:val="00D9060E"/>
    <w:rsid w:val="00D90EC5"/>
    <w:rsid w:val="00D96327"/>
    <w:rsid w:val="00DB2D9A"/>
    <w:rsid w:val="00DB3416"/>
    <w:rsid w:val="00DB6C67"/>
    <w:rsid w:val="00DC6270"/>
    <w:rsid w:val="00DD0118"/>
    <w:rsid w:val="00DD0ABB"/>
    <w:rsid w:val="00DD5077"/>
    <w:rsid w:val="00DD5BCA"/>
    <w:rsid w:val="00DE067E"/>
    <w:rsid w:val="00DE38F6"/>
    <w:rsid w:val="00DE4752"/>
    <w:rsid w:val="00DE487F"/>
    <w:rsid w:val="00DE7CAA"/>
    <w:rsid w:val="00DF3FCB"/>
    <w:rsid w:val="00E05D24"/>
    <w:rsid w:val="00E0625B"/>
    <w:rsid w:val="00E107DB"/>
    <w:rsid w:val="00E10EA3"/>
    <w:rsid w:val="00E127DF"/>
    <w:rsid w:val="00E14724"/>
    <w:rsid w:val="00E173E5"/>
    <w:rsid w:val="00E17518"/>
    <w:rsid w:val="00E21EE6"/>
    <w:rsid w:val="00E31354"/>
    <w:rsid w:val="00E32D0D"/>
    <w:rsid w:val="00E43630"/>
    <w:rsid w:val="00E53425"/>
    <w:rsid w:val="00E6525B"/>
    <w:rsid w:val="00E71B2D"/>
    <w:rsid w:val="00E73C79"/>
    <w:rsid w:val="00E75DCC"/>
    <w:rsid w:val="00E7698F"/>
    <w:rsid w:val="00E838A5"/>
    <w:rsid w:val="00E8627C"/>
    <w:rsid w:val="00E87798"/>
    <w:rsid w:val="00E878F3"/>
    <w:rsid w:val="00E87932"/>
    <w:rsid w:val="00E90190"/>
    <w:rsid w:val="00EA050C"/>
    <w:rsid w:val="00EA175B"/>
    <w:rsid w:val="00EA33A1"/>
    <w:rsid w:val="00EA5507"/>
    <w:rsid w:val="00EA7EB6"/>
    <w:rsid w:val="00EB0950"/>
    <w:rsid w:val="00EB1ADE"/>
    <w:rsid w:val="00EB429F"/>
    <w:rsid w:val="00EB7E2C"/>
    <w:rsid w:val="00ED6F09"/>
    <w:rsid w:val="00ED7483"/>
    <w:rsid w:val="00EE10E5"/>
    <w:rsid w:val="00EE5BD0"/>
    <w:rsid w:val="00EE5CBE"/>
    <w:rsid w:val="00EE71DC"/>
    <w:rsid w:val="00EE73B9"/>
    <w:rsid w:val="00EF140C"/>
    <w:rsid w:val="00EF3C9F"/>
    <w:rsid w:val="00EF6510"/>
    <w:rsid w:val="00F0154D"/>
    <w:rsid w:val="00F025A7"/>
    <w:rsid w:val="00F03DB4"/>
    <w:rsid w:val="00F03EF3"/>
    <w:rsid w:val="00F0415B"/>
    <w:rsid w:val="00F12A0A"/>
    <w:rsid w:val="00F2249F"/>
    <w:rsid w:val="00F26990"/>
    <w:rsid w:val="00F3005E"/>
    <w:rsid w:val="00F33A48"/>
    <w:rsid w:val="00F35EA4"/>
    <w:rsid w:val="00F40996"/>
    <w:rsid w:val="00F40CC6"/>
    <w:rsid w:val="00F42CBD"/>
    <w:rsid w:val="00F52533"/>
    <w:rsid w:val="00F53C12"/>
    <w:rsid w:val="00F53D6F"/>
    <w:rsid w:val="00F54AEF"/>
    <w:rsid w:val="00F65F87"/>
    <w:rsid w:val="00F708D8"/>
    <w:rsid w:val="00F71206"/>
    <w:rsid w:val="00F71A4B"/>
    <w:rsid w:val="00F74BD2"/>
    <w:rsid w:val="00F75454"/>
    <w:rsid w:val="00F75499"/>
    <w:rsid w:val="00F775FB"/>
    <w:rsid w:val="00F80DF1"/>
    <w:rsid w:val="00F8580B"/>
    <w:rsid w:val="00F87DD6"/>
    <w:rsid w:val="00F87FC8"/>
    <w:rsid w:val="00F963C8"/>
    <w:rsid w:val="00FA5622"/>
    <w:rsid w:val="00FB327F"/>
    <w:rsid w:val="00FC34F1"/>
    <w:rsid w:val="00FC4342"/>
    <w:rsid w:val="00FC466C"/>
    <w:rsid w:val="00FC59D5"/>
    <w:rsid w:val="00FD18FC"/>
    <w:rsid w:val="00FD276D"/>
    <w:rsid w:val="00FD2C17"/>
    <w:rsid w:val="00FE43E3"/>
    <w:rsid w:val="00FE4519"/>
    <w:rsid w:val="00FE6938"/>
    <w:rsid w:val="00FF1966"/>
    <w:rsid w:val="00FF1BB7"/>
    <w:rsid w:val="00FF3E37"/>
    <w:rsid w:val="00FF4D04"/>
    <w:rsid w:val="00FF63EB"/>
    <w:rsid w:val="00FF74E8"/>
    <w:rsid w:val="00FF76C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D5B97D-B8AB-4ECE-B0E3-0B33A46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9A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Domylnaczcionkaakapitu4">
    <w:name w:val="Domyślna czcionka akapitu4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Domylnaczcionkaakapitu3">
    <w:name w:val="Domyślna czcionka akapitu3"/>
  </w:style>
  <w:style w:type="character" w:customStyle="1" w:styleId="WW8Num10z0">
    <w:name w:val="WW8Num10z0"/>
    <w:rPr>
      <w:sz w:val="24"/>
      <w:szCs w:val="24"/>
    </w:rPr>
  </w:style>
  <w:style w:type="character" w:customStyle="1" w:styleId="WW8Num13z0">
    <w:name w:val="WW8Num13z0"/>
    <w:rPr>
      <w:rFonts w:ascii="Symbol" w:hAnsi="Symbol" w:cs="Symbol"/>
      <w:sz w:val="40"/>
      <w:szCs w:val="40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Pr>
      <w:color w:val="000000"/>
    </w:rPr>
  </w:style>
  <w:style w:type="character" w:customStyle="1" w:styleId="WW8Num29z2">
    <w:name w:val="WW8Num29z2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b w:val="0"/>
      <w:i w:val="0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color w:val="auto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4z3">
    <w:name w:val="WW8Num34z3"/>
    <w:rPr>
      <w:b w:val="0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9z0">
    <w:name w:val="WW8Num19z0"/>
    <w:rPr>
      <w:b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4z0">
    <w:name w:val="WW8Num24z0"/>
    <w:rPr>
      <w:b/>
      <w:color w:val="auto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sz w:val="24"/>
      <w:szCs w:val="24"/>
    </w:rPr>
  </w:style>
  <w:style w:type="character" w:customStyle="1" w:styleId="WW8Num47z0">
    <w:name w:val="WW8Num47z0"/>
    <w:rPr>
      <w:b w:val="0"/>
      <w:bCs w:val="0"/>
    </w:rPr>
  </w:style>
  <w:style w:type="character" w:customStyle="1" w:styleId="WW8Num48z0">
    <w:name w:val="WW8Num48z0"/>
    <w:rPr>
      <w:b/>
      <w:bCs/>
      <w:i w:val="0"/>
      <w:iCs w:val="0"/>
    </w:rPr>
  </w:style>
  <w:style w:type="character" w:customStyle="1" w:styleId="WW8Num48z1">
    <w:name w:val="WW8Num48z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Pr>
      <w:b w:val="0"/>
      <w:bCs w:val="0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color w:val="000000"/>
    </w:rPr>
  </w:style>
  <w:style w:type="character" w:customStyle="1" w:styleId="WW8Num53z0">
    <w:name w:val="WW8Num53z0"/>
    <w:rPr>
      <w:rFonts w:ascii="Symbol" w:hAnsi="Symbol" w:cs="Symbol"/>
      <w:sz w:val="40"/>
      <w:szCs w:val="4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  <w:sz w:val="40"/>
      <w:szCs w:val="40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3z0">
    <w:name w:val="WW8Num63z0"/>
    <w:rPr>
      <w:b/>
    </w:rPr>
  </w:style>
  <w:style w:type="character" w:customStyle="1" w:styleId="WW8Num66z0">
    <w:name w:val="WW8Num66z0"/>
    <w:rPr>
      <w:b/>
      <w:color w:val="auto"/>
    </w:rPr>
  </w:style>
  <w:style w:type="character" w:customStyle="1" w:styleId="WW8Num67z0">
    <w:name w:val="WW8Num67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Pr>
      <w:b/>
      <w:bCs/>
      <w:i w:val="0"/>
      <w:iCs w:val="0"/>
    </w:rPr>
  </w:style>
  <w:style w:type="character" w:customStyle="1" w:styleId="WW8Num69z0">
    <w:name w:val="WW8Num69z0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2z0">
    <w:name w:val="WW8Num7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Pr>
      <w:b/>
      <w:color w:val="auto"/>
    </w:rPr>
  </w:style>
  <w:style w:type="character" w:customStyle="1" w:styleId="WW8Num81z0">
    <w:name w:val="WW8Num81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Pr>
      <w:b w:val="0"/>
      <w:bCs w:val="0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8z0">
    <w:name w:val="WW8Num98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uiPriority w:val="99"/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table" w:styleId="Tabela-Siatka">
    <w:name w:val="Table Grid"/>
    <w:basedOn w:val="Standardowy"/>
    <w:uiPriority w:val="39"/>
    <w:rsid w:val="00446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8CF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68CF"/>
    <w:rPr>
      <w:rFonts w:ascii="Calibri" w:eastAsia="Calibri" w:hAnsi="Calibri"/>
      <w:lang w:eastAsia="en-US"/>
    </w:rPr>
  </w:style>
  <w:style w:type="paragraph" w:styleId="Zwykytekst">
    <w:name w:val="Plain Text"/>
    <w:basedOn w:val="Normalny"/>
    <w:link w:val="ZwykytekstZnak"/>
    <w:semiHidden/>
    <w:unhideWhenUsed/>
    <w:rsid w:val="003868CF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link w:val="Zwykytekst"/>
    <w:semiHidden/>
    <w:rsid w:val="003868CF"/>
    <w:rPr>
      <w:rFonts w:ascii="Courier New" w:hAnsi="Courier New"/>
    </w:rPr>
  </w:style>
  <w:style w:type="table" w:customStyle="1" w:styleId="Tabela-Siatka1">
    <w:name w:val="Tabela - Siatka1"/>
    <w:basedOn w:val="Standardowy"/>
    <w:next w:val="Tabela-Siatka"/>
    <w:rsid w:val="00B1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1BB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F1BB7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351C69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F3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B24871"/>
  </w:style>
  <w:style w:type="character" w:customStyle="1" w:styleId="ng-binding">
    <w:name w:val="ng-binding"/>
    <w:basedOn w:val="Domylnaczcionkaakapitu"/>
    <w:rsid w:val="00B2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438B-1A04-4941-B732-496AB87F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1486</CharactersWithSpaces>
  <SharedDoc>false</SharedDoc>
  <HLinks>
    <vt:vector size="192" baseType="variant">
      <vt:variant>
        <vt:i4>655431</vt:i4>
      </vt:variant>
      <vt:variant>
        <vt:i4>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71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53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47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32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26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23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6881371</vt:i4>
      </vt:variant>
      <vt:variant>
        <vt:i4>20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7</cp:revision>
  <cp:lastPrinted>2022-10-12T06:03:00Z</cp:lastPrinted>
  <dcterms:created xsi:type="dcterms:W3CDTF">2024-10-17T07:35:00Z</dcterms:created>
  <dcterms:modified xsi:type="dcterms:W3CDTF">2024-10-17T08:09:00Z</dcterms:modified>
</cp:coreProperties>
</file>