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0F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073E1">
        <w:rPr>
          <w:rFonts w:asciiTheme="minorHAnsi" w:hAnsiTheme="minorHAnsi" w:cstheme="minorHAnsi"/>
          <w:sz w:val="22"/>
          <w:szCs w:val="22"/>
        </w:rPr>
        <w:t>2</w:t>
      </w:r>
    </w:p>
    <w:p w:rsidR="00353EC2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353EC2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ZP</w:t>
      </w:r>
      <w:r w:rsidR="002657E9">
        <w:rPr>
          <w:rFonts w:asciiTheme="minorHAnsi" w:hAnsiTheme="minorHAnsi" w:cstheme="minorHAnsi"/>
          <w:sz w:val="22"/>
          <w:szCs w:val="22"/>
        </w:rPr>
        <w:t>-09</w:t>
      </w:r>
      <w:r w:rsidR="002E05E5">
        <w:rPr>
          <w:rFonts w:asciiTheme="minorHAnsi" w:hAnsiTheme="minorHAnsi" w:cstheme="minorHAnsi"/>
          <w:sz w:val="22"/>
          <w:szCs w:val="22"/>
        </w:rPr>
        <w:t>/2024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427EB">
        <w:rPr>
          <w:rFonts w:asciiTheme="minorHAnsi" w:hAnsiTheme="minorHAnsi" w:cstheme="minorHAnsi"/>
          <w:i/>
          <w:sz w:val="22"/>
          <w:szCs w:val="22"/>
        </w:rPr>
        <w:t>wzór formularza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427E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…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(pełna nazwa/firma, adres)</w:t>
      </w:r>
    </w:p>
    <w:p w:rsidR="002A48E2" w:rsidRPr="008427EB" w:rsidRDefault="002A48E2" w:rsidP="00FB42AC">
      <w:pPr>
        <w:tabs>
          <w:tab w:val="left" w:pos="6090"/>
        </w:tabs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Regon: …</w:t>
      </w:r>
      <w:r w:rsidRPr="008427EB">
        <w:rPr>
          <w:rFonts w:asciiTheme="minorHAnsi" w:hAnsiTheme="minorHAnsi" w:cstheme="minorHAnsi"/>
          <w:sz w:val="22"/>
          <w:szCs w:val="22"/>
        </w:rPr>
        <w:tab/>
      </w:r>
    </w:p>
    <w:p w:rsidR="002A48E2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NIP: …</w:t>
      </w:r>
    </w:p>
    <w:p w:rsidR="0001026B" w:rsidRPr="008427EB" w:rsidRDefault="0001026B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 ……………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/>
          <w:bCs/>
          <w:sz w:val="22"/>
          <w:szCs w:val="22"/>
        </w:rPr>
        <w:t>OFERTA CENOWA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A48E2" w:rsidRPr="003B3C81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Składając ofertę w postępowaniu o udzielnie zamówienia publicznego, prowadzonym przez </w:t>
      </w:r>
      <w:r w:rsidR="00F306D6">
        <w:rPr>
          <w:rFonts w:asciiTheme="minorHAnsi" w:hAnsiTheme="minorHAnsi" w:cstheme="minorHAnsi"/>
          <w:sz w:val="22"/>
          <w:szCs w:val="22"/>
        </w:rPr>
        <w:t>Przedsiębiorstwo Gospodarki Komunalnej Spółkę z ograniczoną odpowiedzialnością</w:t>
      </w:r>
      <w:r w:rsidRPr="008427EB">
        <w:rPr>
          <w:rFonts w:asciiTheme="minorHAnsi" w:hAnsiTheme="minorHAnsi" w:cstheme="minorHAnsi"/>
          <w:sz w:val="22"/>
          <w:szCs w:val="22"/>
        </w:rPr>
        <w:t>, numer referencyjny postępowania ZP</w:t>
      </w:r>
      <w:r w:rsidR="002C647B">
        <w:rPr>
          <w:rFonts w:asciiTheme="minorHAnsi" w:hAnsiTheme="minorHAnsi" w:cstheme="minorHAnsi"/>
          <w:sz w:val="22"/>
          <w:szCs w:val="22"/>
        </w:rPr>
        <w:t>-0</w:t>
      </w:r>
      <w:r w:rsidR="002657E9">
        <w:rPr>
          <w:rFonts w:asciiTheme="minorHAnsi" w:hAnsiTheme="minorHAnsi" w:cstheme="minorHAnsi"/>
          <w:sz w:val="22"/>
          <w:szCs w:val="22"/>
        </w:rPr>
        <w:t>9</w:t>
      </w:r>
      <w:r w:rsidR="002E05E5">
        <w:rPr>
          <w:rFonts w:asciiTheme="minorHAnsi" w:hAnsiTheme="minorHAnsi" w:cstheme="minorHAnsi"/>
          <w:sz w:val="22"/>
          <w:szCs w:val="22"/>
        </w:rPr>
        <w:t>/2024</w:t>
      </w:r>
      <w:r w:rsidRPr="008427EB">
        <w:rPr>
          <w:rFonts w:asciiTheme="minorHAnsi" w:hAnsiTheme="minorHAnsi" w:cstheme="minorHAnsi"/>
          <w:sz w:val="22"/>
          <w:szCs w:val="22"/>
        </w:rPr>
        <w:t>, nazwa:</w:t>
      </w:r>
      <w:bookmarkStart w:id="0" w:name="_Hlk10583173"/>
      <w:bookmarkEnd w:id="0"/>
      <w:r w:rsidR="002E5770">
        <w:rPr>
          <w:rFonts w:asciiTheme="minorHAnsi" w:hAnsiTheme="minorHAnsi" w:cstheme="minorHAnsi"/>
          <w:sz w:val="22"/>
          <w:szCs w:val="22"/>
        </w:rPr>
        <w:t xml:space="preserve"> </w:t>
      </w:r>
      <w:r w:rsidR="00221078" w:rsidRPr="00221078">
        <w:rPr>
          <w:rFonts w:asciiTheme="minorHAnsi" w:hAnsiTheme="minorHAnsi" w:cstheme="minorHAnsi"/>
          <w:b/>
          <w:sz w:val="22"/>
          <w:szCs w:val="22"/>
        </w:rPr>
        <w:t>„</w:t>
      </w:r>
      <w:r w:rsidR="00221078" w:rsidRPr="00221078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2657E9">
        <w:rPr>
          <w:rFonts w:asciiTheme="minorHAnsi" w:hAnsiTheme="minorHAnsi" w:cstheme="minorHAnsi"/>
          <w:b/>
          <w:bCs/>
          <w:sz w:val="22"/>
          <w:szCs w:val="22"/>
        </w:rPr>
        <w:t>kruszyw budowlanych wraz z transportem</w:t>
      </w:r>
      <w:r w:rsidR="0022107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21078" w:rsidRPr="002210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27EB">
        <w:rPr>
          <w:rFonts w:asciiTheme="minorHAnsi" w:hAnsiTheme="minorHAnsi" w:cstheme="minorHAnsi"/>
          <w:sz w:val="22"/>
          <w:szCs w:val="22"/>
        </w:rPr>
        <w:t>oświadczamy, że: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sz w:val="22"/>
          <w:szCs w:val="22"/>
        </w:rPr>
      </w:pP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Zapoznaliśmy się z punktem 19 specyfikacji warunków zamówienia dotyczącym przetwarzania danych osobowych.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Wypełniliśmy obowiązki informacyjne przewidziane w art. 13 </w:t>
      </w:r>
      <w:r w:rsidR="003B3C81">
        <w:rPr>
          <w:rFonts w:asciiTheme="minorHAnsi" w:hAnsiTheme="minorHAnsi" w:cstheme="minorHAnsi"/>
          <w:sz w:val="22"/>
          <w:szCs w:val="22"/>
        </w:rPr>
        <w:t>oraz</w:t>
      </w:r>
      <w:r w:rsidRPr="008427EB">
        <w:rPr>
          <w:rFonts w:asciiTheme="minorHAnsi" w:hAnsiTheme="minorHAnsi" w:cstheme="minorHAnsi"/>
          <w:sz w:val="22"/>
          <w:szCs w:val="22"/>
        </w:rPr>
        <w:t xml:space="preserve"> art. 14 rozporządzenia Parlamentu Europejskiego i Rady (UE) nr 2016/679 z dnia 27 kwietnia 2016 r. w 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pozyskaliśmy w celu ubiegania się o udzielenie zamówienia publicznego w niniejszym postępowaniu.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Zapoznaliśmy się z opisem przedmiotu zamówienia i nie wnosimy do niego zastrzeżeń, oraz uważamy się za związanych ofertą </w:t>
      </w:r>
      <w:r w:rsidR="004E7747">
        <w:rPr>
          <w:rFonts w:asciiTheme="minorHAnsi" w:hAnsiTheme="minorHAnsi" w:cstheme="minorHAnsi"/>
          <w:sz w:val="22"/>
          <w:szCs w:val="22"/>
        </w:rPr>
        <w:t>w terminie wskazanym w dokumentach postępowania.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Zapoznaliśmy się i akceptujemy postanowienia zawarte w załączniku nr 1 do specyfikacji warunków zamówienia</w:t>
      </w:r>
      <w:r w:rsidR="00F06632">
        <w:rPr>
          <w:rFonts w:asciiTheme="minorHAnsi" w:hAnsiTheme="minorHAnsi" w:cstheme="minorHAnsi"/>
          <w:sz w:val="22"/>
          <w:szCs w:val="22"/>
        </w:rPr>
        <w:t xml:space="preserve"> -</w:t>
      </w:r>
      <w:r w:rsidRPr="008427EB">
        <w:rPr>
          <w:rFonts w:asciiTheme="minorHAnsi" w:hAnsiTheme="minorHAnsi" w:cstheme="minorHAnsi"/>
          <w:sz w:val="22"/>
          <w:szCs w:val="22"/>
        </w:rPr>
        <w:t xml:space="preserve"> projektowanych postanowieniach, które zostaną wprowadzone do treści zawieranej umowy w sprawie zamówienia publicznego</w:t>
      </w:r>
    </w:p>
    <w:p w:rsidR="002A48E2" w:rsidRPr="00EF550C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F550C">
        <w:rPr>
          <w:rFonts w:asciiTheme="minorHAnsi" w:hAnsiTheme="minorHAnsi" w:cstheme="minorHAnsi"/>
          <w:b/>
          <w:bCs/>
          <w:sz w:val="22"/>
          <w:szCs w:val="22"/>
        </w:rPr>
        <w:t>Jesteśmy:</w:t>
      </w:r>
    </w:p>
    <w:p w:rsidR="002A48E2" w:rsidRPr="008427EB" w:rsidRDefault="002A48E2" w:rsidP="00FB42AC">
      <w:pPr>
        <w:suppressAutoHyphens/>
        <w:spacing w:before="0" w:after="0" w:line="271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mikroprzedsiębiorstwem, małym przedsiębiorstwem, średnim przedsiębiorstwem, prowadzę jednoosobową działalność gospodarczą, jestem osobą fizyczną nieprowadzącą działalności gospodarczej</w:t>
      </w:r>
      <w:r w:rsidRPr="008427E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:rsidR="002A48E2" w:rsidRPr="008427EB" w:rsidRDefault="002A48E2" w:rsidP="00FB42AC">
      <w:pPr>
        <w:suppressAutoHyphens/>
        <w:spacing w:before="0" w:after="0" w:line="271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8427EB">
        <w:rPr>
          <w:rFonts w:asciiTheme="minorHAnsi" w:hAnsiTheme="minorHAnsi" w:cstheme="minorHAnsi"/>
          <w:i/>
          <w:iCs/>
          <w:sz w:val="22"/>
          <w:szCs w:val="22"/>
        </w:rPr>
        <w:t>*przekreślić lub wykreślić niewłaściwe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/>
          <w:bCs/>
          <w:sz w:val="22"/>
          <w:szCs w:val="22"/>
        </w:rPr>
        <w:t>Dane kontaktowe: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Osoba/y upoważniona/e do kontaktu: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Dane kontaktowe: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tel.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email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adres do korespondencji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inne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2A48E2" w:rsidRPr="008427EB" w:rsidRDefault="002A48E2" w:rsidP="00FB42AC">
      <w:pPr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  <w:sectPr w:rsidR="002A48E2" w:rsidRPr="008427EB" w:rsidSect="008427E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00" w:header="0" w:footer="0" w:gutter="0"/>
          <w:cols w:space="708"/>
          <w:docGrid w:linePitch="360"/>
        </w:sectPr>
      </w:pPr>
    </w:p>
    <w:p w:rsidR="002A48E2" w:rsidRPr="00C87BC6" w:rsidRDefault="002A48E2" w:rsidP="005462D4">
      <w:pPr>
        <w:numPr>
          <w:ilvl w:val="0"/>
          <w:numId w:val="24"/>
        </w:num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lastRenderedPageBreak/>
        <w:t>Oferuj</w:t>
      </w:r>
      <w:r w:rsidR="00521DA4">
        <w:rPr>
          <w:rFonts w:asciiTheme="minorHAnsi" w:hAnsiTheme="minorHAnsi" w:cstheme="minorHAnsi"/>
          <w:bCs/>
          <w:sz w:val="22"/>
          <w:szCs w:val="22"/>
        </w:rPr>
        <w:t>emy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 wykonanie przedmiotu zamówienia, w zakresie</w:t>
      </w:r>
      <w:r w:rsidR="002E57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zamówienia </w:t>
      </w:r>
      <w:r w:rsidR="008427EB" w:rsidRPr="008427EB">
        <w:rPr>
          <w:rFonts w:asciiTheme="minorHAnsi" w:hAnsiTheme="minorHAnsi" w:cstheme="minorHAnsi"/>
          <w:bCs/>
          <w:sz w:val="22"/>
          <w:szCs w:val="22"/>
        </w:rPr>
        <w:t>pn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21078" w:rsidRPr="00221078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01026B">
        <w:rPr>
          <w:rFonts w:asciiTheme="minorHAnsi" w:hAnsiTheme="minorHAnsi" w:cstheme="minorHAnsi"/>
          <w:b/>
          <w:bCs/>
          <w:sz w:val="22"/>
          <w:szCs w:val="22"/>
        </w:rPr>
        <w:t>kruszyw budowlanych wraz z transportem</w:t>
      </w:r>
      <w:r w:rsidR="00221078" w:rsidRPr="002210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462D4">
        <w:rPr>
          <w:rFonts w:asciiTheme="minorHAnsi" w:hAnsiTheme="minorHAnsi" w:cstheme="minorHAnsi"/>
          <w:bCs/>
          <w:sz w:val="22"/>
          <w:szCs w:val="22"/>
        </w:rPr>
        <w:t>na następujących warunkach:</w:t>
      </w:r>
    </w:p>
    <w:p w:rsidR="00C87BC6" w:rsidRPr="008427EB" w:rsidRDefault="00C87BC6" w:rsidP="00794F81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01026B" w:rsidRPr="0001026B" w:rsidRDefault="002F6FFF" w:rsidP="0001026B">
      <w:pPr>
        <w:pStyle w:val="Akapitzlist"/>
        <w:numPr>
          <w:ilvl w:val="0"/>
          <w:numId w:val="38"/>
        </w:num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73802">
        <w:rPr>
          <w:rFonts w:asciiTheme="minorHAnsi" w:hAnsiTheme="minorHAnsi" w:cstheme="minorHAnsi"/>
          <w:bCs/>
          <w:sz w:val="22"/>
          <w:szCs w:val="22"/>
          <w:u w:val="single"/>
        </w:rPr>
        <w:t>Cena za wykonanie przedmiotu zamówienia wynosi:</w:t>
      </w:r>
    </w:p>
    <w:p w:rsidR="0001026B" w:rsidRPr="0001026B" w:rsidRDefault="0001026B" w:rsidP="0001026B">
      <w:pPr>
        <w:tabs>
          <w:tab w:val="left" w:pos="1276"/>
          <w:tab w:val="left" w:pos="4111"/>
          <w:tab w:val="left" w:pos="9184"/>
        </w:tabs>
        <w:spacing w:before="0" w:after="0" w:line="240" w:lineRule="auto"/>
        <w:rPr>
          <w:rFonts w:ascii="Arial" w:eastAsia="Arial" w:hAnsi="Arial" w:cs="Arial"/>
          <w:b/>
          <w:color w:val="000000"/>
          <w:lang w:eastAsia="pl-PL"/>
        </w:rPr>
      </w:pPr>
      <w:r w:rsidRPr="0001026B">
        <w:rPr>
          <w:rFonts w:ascii="Arial" w:eastAsia="Arial" w:hAnsi="Arial" w:cs="Arial"/>
          <w:b/>
          <w:color w:val="000000"/>
          <w:lang w:eastAsia="pl-PL"/>
        </w:rPr>
        <w:t>Część 1</w:t>
      </w:r>
    </w:p>
    <w:p w:rsidR="0001026B" w:rsidRPr="0001026B" w:rsidRDefault="0001026B" w:rsidP="0001026B">
      <w:pPr>
        <w:tabs>
          <w:tab w:val="left" w:pos="1276"/>
          <w:tab w:val="left" w:leader="dot" w:pos="9184"/>
        </w:tabs>
        <w:spacing w:before="0" w:after="0" w:line="240" w:lineRule="auto"/>
        <w:rPr>
          <w:rFonts w:ascii="Times New Roman" w:eastAsia="Arial" w:hAnsi="Times New Roman" w:cs="Times New Roman"/>
          <w:color w:val="000000"/>
          <w:szCs w:val="22"/>
          <w:lang w:eastAsia="pl-PL"/>
        </w:rPr>
      </w:pPr>
    </w:p>
    <w:tbl>
      <w:tblPr>
        <w:tblW w:w="10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9"/>
        <w:gridCol w:w="2539"/>
        <w:gridCol w:w="992"/>
        <w:gridCol w:w="851"/>
        <w:gridCol w:w="1134"/>
        <w:gridCol w:w="1276"/>
        <w:gridCol w:w="992"/>
        <w:gridCol w:w="993"/>
        <w:gridCol w:w="1490"/>
      </w:tblGrid>
      <w:tr w:rsidR="0001026B" w:rsidRPr="0001026B" w:rsidTr="0001026B">
        <w:trPr>
          <w:trHeight w:val="5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jednostkowa netto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[zł/t]</w:t>
            </w:r>
          </w:p>
        </w:tc>
        <w:tc>
          <w:tcPr>
            <w:tcW w:w="851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Stawka podatku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[%]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jednostkowa brutto [zł/t]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  <w:t>(kol. 3* kol. 4)</w:t>
            </w:r>
          </w:p>
        </w:tc>
        <w:tc>
          <w:tcPr>
            <w:tcW w:w="1276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zamówienia podstawowego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Prawo opcji: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993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(kol.6+7)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[zł]</w:t>
            </w:r>
          </w:p>
        </w:tc>
      </w:tr>
      <w:tr w:rsidR="0001026B" w:rsidRPr="0001026B" w:rsidTr="0001026B">
        <w:trPr>
          <w:trHeight w:val="332"/>
          <w:jc w:val="center"/>
        </w:trPr>
        <w:tc>
          <w:tcPr>
            <w:tcW w:w="36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3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7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8</w:t>
            </w:r>
          </w:p>
        </w:tc>
        <w:tc>
          <w:tcPr>
            <w:tcW w:w="1490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9</w:t>
            </w:r>
          </w:p>
        </w:tc>
      </w:tr>
      <w:tr w:rsidR="0001026B" w:rsidRPr="0001026B" w:rsidTr="0001026B">
        <w:trPr>
          <w:trHeight w:val="5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Piasek płukany 0-2 mm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…….</w:t>
            </w:r>
          </w:p>
        </w:tc>
        <w:tc>
          <w:tcPr>
            <w:tcW w:w="851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……%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…….</w:t>
            </w:r>
          </w:p>
        </w:tc>
        <w:tc>
          <w:tcPr>
            <w:tcW w:w="1276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8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00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30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11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</w:t>
            </w: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1490" w:type="dxa"/>
            <w:vAlign w:val="center"/>
          </w:tcPr>
          <w:p w:rsidR="0001026B" w:rsidRPr="0001026B" w:rsidRDefault="000E0A85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color w:val="00000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left:0;text-align:left;margin-left:-4.95pt;margin-top:-.6pt;width:73.6pt;height:26.85pt;flip:y;z-index:251661312;mso-position-horizontal-relative:text;mso-position-vertical-relative:text" o:connectortype="straight"/>
              </w:pict>
            </w:r>
            <w:r>
              <w:rPr>
                <w:rFonts w:ascii="Times New Roman" w:eastAsia="Arial" w:hAnsi="Times New Roman" w:cs="Times New Roman"/>
                <w:bCs/>
                <w:noProof/>
                <w:color w:val="000000"/>
                <w:lang w:eastAsia="pl-PL"/>
              </w:rPr>
              <w:pict>
                <v:shape id="_x0000_s2056" type="#_x0000_t32" style="position:absolute;left:0;text-align:left;margin-left:-4.95pt;margin-top:-.6pt;width:73.6pt;height:26.85pt;z-index:251660288;mso-position-horizontal-relative:text;mso-position-vertical-relative:text" o:connectortype="straight"/>
              </w:pict>
            </w:r>
          </w:p>
        </w:tc>
      </w:tr>
      <w:tr w:rsidR="0001026B" w:rsidRPr="0001026B" w:rsidTr="0001026B">
        <w:trPr>
          <w:trHeight w:val="500"/>
          <w:jc w:val="center"/>
        </w:trPr>
        <w:tc>
          <w:tcPr>
            <w:tcW w:w="9146" w:type="dxa"/>
            <w:gridSpan w:val="8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brutto - </w:t>
            </w: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zamówienie podstawowe: </w:t>
            </w: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(kol.5 x kol.6)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……………. zł</w:t>
            </w:r>
          </w:p>
        </w:tc>
      </w:tr>
      <w:tr w:rsidR="0001026B" w:rsidRPr="0001026B" w:rsidTr="0001026B">
        <w:trPr>
          <w:trHeight w:val="500"/>
          <w:jc w:val="center"/>
        </w:trPr>
        <w:tc>
          <w:tcPr>
            <w:tcW w:w="9146" w:type="dxa"/>
            <w:gridSpan w:val="8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Wartość brutto - </w:t>
            </w:r>
            <w:r w:rsidRPr="000102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 z prawem opcji:</w:t>
            </w:r>
            <w:r w:rsidRPr="0001026B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pl-PL"/>
              </w:rPr>
              <w:t>(kol.5 x kol.8)</w:t>
            </w: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……………. zł</w:t>
            </w:r>
          </w:p>
        </w:tc>
      </w:tr>
    </w:tbl>
    <w:p w:rsidR="0001026B" w:rsidRPr="0001026B" w:rsidRDefault="0001026B" w:rsidP="0001026B">
      <w:pPr>
        <w:tabs>
          <w:tab w:val="left" w:pos="1276"/>
          <w:tab w:val="left" w:pos="4111"/>
          <w:tab w:val="left" w:pos="9184"/>
        </w:tabs>
        <w:spacing w:before="0" w:after="120" w:line="360" w:lineRule="auto"/>
        <w:rPr>
          <w:rFonts w:ascii="Arial" w:eastAsia="Arial" w:hAnsi="Arial" w:cs="Arial"/>
          <w:b/>
          <w:color w:val="000000"/>
          <w:szCs w:val="22"/>
          <w:lang w:eastAsia="pl-PL"/>
        </w:rPr>
      </w:pPr>
      <w:r w:rsidRPr="0001026B">
        <w:rPr>
          <w:rFonts w:ascii="Arial" w:eastAsia="Arial" w:hAnsi="Arial" w:cs="Arial"/>
          <w:b/>
          <w:color w:val="000000"/>
          <w:szCs w:val="22"/>
          <w:lang w:eastAsia="pl-PL"/>
        </w:rPr>
        <w:t>Cześć 2</w:t>
      </w:r>
    </w:p>
    <w:tbl>
      <w:tblPr>
        <w:tblW w:w="10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9"/>
        <w:gridCol w:w="2539"/>
        <w:gridCol w:w="992"/>
        <w:gridCol w:w="851"/>
        <w:gridCol w:w="1134"/>
        <w:gridCol w:w="1276"/>
        <w:gridCol w:w="992"/>
        <w:gridCol w:w="993"/>
        <w:gridCol w:w="1490"/>
      </w:tblGrid>
      <w:tr w:rsidR="0001026B" w:rsidRPr="0001026B" w:rsidTr="0001026B">
        <w:trPr>
          <w:trHeight w:val="5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jednostkowa netto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[zł/t]</w:t>
            </w:r>
          </w:p>
        </w:tc>
        <w:tc>
          <w:tcPr>
            <w:tcW w:w="851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Stawka podatku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[%]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jednostkowa brutto [zł/t]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  <w:t>(kol. 3* kol. 4)</w:t>
            </w:r>
          </w:p>
        </w:tc>
        <w:tc>
          <w:tcPr>
            <w:tcW w:w="1276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zamówienia podstawowego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Prawo opcji: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993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(kol.6+7)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[zł]</w:t>
            </w:r>
          </w:p>
        </w:tc>
      </w:tr>
      <w:tr w:rsidR="0001026B" w:rsidRPr="0001026B" w:rsidTr="0001026B">
        <w:trPr>
          <w:trHeight w:val="332"/>
          <w:jc w:val="center"/>
        </w:trPr>
        <w:tc>
          <w:tcPr>
            <w:tcW w:w="36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3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7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8</w:t>
            </w:r>
          </w:p>
        </w:tc>
        <w:tc>
          <w:tcPr>
            <w:tcW w:w="1490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9</w:t>
            </w:r>
          </w:p>
        </w:tc>
      </w:tr>
      <w:tr w:rsidR="0001026B" w:rsidRPr="0001026B" w:rsidTr="0001026B">
        <w:trPr>
          <w:trHeight w:val="655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lang w:eastAsia="pl-PL"/>
              </w:rPr>
              <w:t>Tłuczeń sortowany 31,5-63,00 mm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…….</w:t>
            </w:r>
          </w:p>
        </w:tc>
        <w:tc>
          <w:tcPr>
            <w:tcW w:w="851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……%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…….</w:t>
            </w:r>
          </w:p>
        </w:tc>
        <w:tc>
          <w:tcPr>
            <w:tcW w:w="1276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10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00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250</w:t>
            </w:r>
          </w:p>
        </w:tc>
        <w:tc>
          <w:tcPr>
            <w:tcW w:w="993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125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1490" w:type="dxa"/>
            <w:vAlign w:val="center"/>
          </w:tcPr>
          <w:p w:rsidR="0001026B" w:rsidRPr="0001026B" w:rsidRDefault="000E0A85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color w:val="000000"/>
                <w:lang w:eastAsia="pl-PL"/>
              </w:rPr>
              <w:pict>
                <v:shape id="_x0000_s2059" type="#_x0000_t32" style="position:absolute;left:0;text-align:left;margin-left:-4.95pt;margin-top:-.6pt;width:73.6pt;height:26.85pt;flip:y;z-index:251663360;mso-position-horizontal-relative:text;mso-position-vertical-relative:text" o:connectortype="straight"/>
              </w:pict>
            </w:r>
            <w:r>
              <w:rPr>
                <w:rFonts w:ascii="Times New Roman" w:eastAsia="Arial" w:hAnsi="Times New Roman" w:cs="Times New Roman"/>
                <w:bCs/>
                <w:noProof/>
                <w:color w:val="000000"/>
                <w:lang w:eastAsia="pl-PL"/>
              </w:rPr>
              <w:pict>
                <v:shape id="_x0000_s2058" type="#_x0000_t32" style="position:absolute;left:0;text-align:left;margin-left:-4.95pt;margin-top:-.6pt;width:73.6pt;height:26.85pt;z-index:251662336;mso-position-horizontal-relative:text;mso-position-vertical-relative:text" o:connectortype="straight"/>
              </w:pict>
            </w:r>
          </w:p>
        </w:tc>
      </w:tr>
      <w:tr w:rsidR="0001026B" w:rsidRPr="0001026B" w:rsidTr="0001026B">
        <w:trPr>
          <w:trHeight w:val="500"/>
          <w:jc w:val="center"/>
        </w:trPr>
        <w:tc>
          <w:tcPr>
            <w:tcW w:w="9146" w:type="dxa"/>
            <w:gridSpan w:val="8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brutto - </w:t>
            </w: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zamówienie podstawowe: </w:t>
            </w: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(kol.5 x kol.6)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……………. zł</w:t>
            </w:r>
          </w:p>
        </w:tc>
      </w:tr>
      <w:tr w:rsidR="0001026B" w:rsidRPr="0001026B" w:rsidTr="0001026B">
        <w:trPr>
          <w:trHeight w:val="500"/>
          <w:jc w:val="center"/>
        </w:trPr>
        <w:tc>
          <w:tcPr>
            <w:tcW w:w="9146" w:type="dxa"/>
            <w:gridSpan w:val="8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Wartość brutto - </w:t>
            </w:r>
            <w:r w:rsidRPr="000102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 z prawem opcji:</w:t>
            </w:r>
            <w:r w:rsidRPr="0001026B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pl-PL"/>
              </w:rPr>
              <w:t>(kol.5 x kol.8)</w:t>
            </w: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……………. zł</w:t>
            </w:r>
          </w:p>
        </w:tc>
      </w:tr>
    </w:tbl>
    <w:p w:rsidR="0001026B" w:rsidRPr="0001026B" w:rsidRDefault="0001026B" w:rsidP="0001026B">
      <w:pPr>
        <w:tabs>
          <w:tab w:val="left" w:pos="1276"/>
          <w:tab w:val="left" w:pos="4111"/>
          <w:tab w:val="left" w:pos="9184"/>
        </w:tabs>
        <w:spacing w:before="0" w:after="0" w:line="240" w:lineRule="auto"/>
        <w:rPr>
          <w:rFonts w:ascii="Arial" w:eastAsia="Arial" w:hAnsi="Arial" w:cs="Arial"/>
          <w:b/>
          <w:color w:val="000000"/>
          <w:szCs w:val="22"/>
          <w:lang w:eastAsia="pl-PL"/>
        </w:rPr>
      </w:pPr>
      <w:r w:rsidRPr="0001026B">
        <w:rPr>
          <w:rFonts w:ascii="Arial" w:eastAsia="Arial" w:hAnsi="Arial" w:cs="Arial"/>
          <w:b/>
          <w:color w:val="000000"/>
          <w:szCs w:val="22"/>
          <w:lang w:eastAsia="pl-PL"/>
        </w:rPr>
        <w:t>Część 3</w:t>
      </w:r>
    </w:p>
    <w:p w:rsidR="0001026B" w:rsidRPr="0001026B" w:rsidRDefault="0001026B" w:rsidP="0001026B">
      <w:pPr>
        <w:tabs>
          <w:tab w:val="left" w:pos="1276"/>
          <w:tab w:val="left" w:pos="4111"/>
          <w:tab w:val="left" w:pos="9184"/>
        </w:tabs>
        <w:spacing w:before="0" w:after="0" w:line="240" w:lineRule="auto"/>
        <w:ind w:left="284"/>
        <w:rPr>
          <w:rFonts w:ascii="Arial" w:eastAsia="Arial" w:hAnsi="Arial" w:cs="Arial"/>
          <w:b/>
          <w:color w:val="000000"/>
          <w:szCs w:val="22"/>
          <w:lang w:eastAsia="pl-PL"/>
        </w:rPr>
      </w:pPr>
    </w:p>
    <w:tbl>
      <w:tblPr>
        <w:tblW w:w="10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9"/>
        <w:gridCol w:w="2539"/>
        <w:gridCol w:w="992"/>
        <w:gridCol w:w="851"/>
        <w:gridCol w:w="1134"/>
        <w:gridCol w:w="1276"/>
        <w:gridCol w:w="992"/>
        <w:gridCol w:w="993"/>
        <w:gridCol w:w="1490"/>
      </w:tblGrid>
      <w:tr w:rsidR="0001026B" w:rsidRPr="0001026B" w:rsidTr="0001026B">
        <w:trPr>
          <w:trHeight w:val="5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jednostkowa netto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[zł/t]</w:t>
            </w:r>
          </w:p>
        </w:tc>
        <w:tc>
          <w:tcPr>
            <w:tcW w:w="851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Stawka podatku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[%]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jednostkowa brutto [zł/t]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  <w:t>(kol. 3* kol. 4)</w:t>
            </w:r>
          </w:p>
        </w:tc>
        <w:tc>
          <w:tcPr>
            <w:tcW w:w="1276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zamówienia podstawowego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Prawo opcji: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993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(kol.6+7)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[zł]</w:t>
            </w:r>
          </w:p>
        </w:tc>
      </w:tr>
      <w:tr w:rsidR="0001026B" w:rsidRPr="0001026B" w:rsidTr="0001026B">
        <w:trPr>
          <w:trHeight w:val="332"/>
          <w:jc w:val="center"/>
        </w:trPr>
        <w:tc>
          <w:tcPr>
            <w:tcW w:w="36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3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7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8</w:t>
            </w:r>
          </w:p>
        </w:tc>
        <w:tc>
          <w:tcPr>
            <w:tcW w:w="1490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9</w:t>
            </w:r>
          </w:p>
        </w:tc>
      </w:tr>
      <w:tr w:rsidR="0001026B" w:rsidRPr="0001026B" w:rsidTr="0001026B">
        <w:trPr>
          <w:trHeight w:val="5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Kliniec 4-31,5 mm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…….</w:t>
            </w:r>
          </w:p>
        </w:tc>
        <w:tc>
          <w:tcPr>
            <w:tcW w:w="851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……%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…….</w:t>
            </w:r>
          </w:p>
        </w:tc>
        <w:tc>
          <w:tcPr>
            <w:tcW w:w="1276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15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00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500</w:t>
            </w:r>
          </w:p>
        </w:tc>
        <w:tc>
          <w:tcPr>
            <w:tcW w:w="993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20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00</w:t>
            </w:r>
          </w:p>
        </w:tc>
        <w:tc>
          <w:tcPr>
            <w:tcW w:w="1490" w:type="dxa"/>
            <w:vAlign w:val="center"/>
          </w:tcPr>
          <w:p w:rsidR="0001026B" w:rsidRPr="0001026B" w:rsidRDefault="000E0A85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color w:val="000000"/>
                <w:lang w:eastAsia="pl-PL"/>
              </w:rPr>
              <w:pict>
                <v:shape id="_x0000_s2061" type="#_x0000_t32" style="position:absolute;left:0;text-align:left;margin-left:-4.95pt;margin-top:-.6pt;width:73.6pt;height:26.85pt;flip:y;z-index:251665408;mso-position-horizontal-relative:text;mso-position-vertical-relative:text" o:connectortype="straight"/>
              </w:pict>
            </w:r>
            <w:r>
              <w:rPr>
                <w:rFonts w:ascii="Times New Roman" w:eastAsia="Arial" w:hAnsi="Times New Roman" w:cs="Times New Roman"/>
                <w:bCs/>
                <w:noProof/>
                <w:color w:val="000000"/>
                <w:lang w:eastAsia="pl-PL"/>
              </w:rPr>
              <w:pict>
                <v:shape id="_x0000_s2060" type="#_x0000_t32" style="position:absolute;left:0;text-align:left;margin-left:-4.95pt;margin-top:-.6pt;width:73.6pt;height:26.85pt;z-index:251664384;mso-position-horizontal-relative:text;mso-position-vertical-relative:text" o:connectortype="straight"/>
              </w:pict>
            </w:r>
          </w:p>
        </w:tc>
      </w:tr>
      <w:tr w:rsidR="0001026B" w:rsidRPr="0001026B" w:rsidTr="0001026B">
        <w:trPr>
          <w:trHeight w:val="500"/>
          <w:jc w:val="center"/>
        </w:trPr>
        <w:tc>
          <w:tcPr>
            <w:tcW w:w="9146" w:type="dxa"/>
            <w:gridSpan w:val="8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brutto - </w:t>
            </w: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zamówienie podstawowe: </w:t>
            </w: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(kol.5 x kol.6)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……………. zł</w:t>
            </w:r>
          </w:p>
        </w:tc>
      </w:tr>
      <w:tr w:rsidR="0001026B" w:rsidRPr="0001026B" w:rsidTr="0001026B">
        <w:trPr>
          <w:trHeight w:val="500"/>
          <w:jc w:val="center"/>
        </w:trPr>
        <w:tc>
          <w:tcPr>
            <w:tcW w:w="9146" w:type="dxa"/>
            <w:gridSpan w:val="8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Wartość brutto - </w:t>
            </w:r>
            <w:r w:rsidRPr="000102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 z prawem opcji:</w:t>
            </w:r>
            <w:r w:rsidRPr="0001026B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pl-PL"/>
              </w:rPr>
              <w:t>(kol.5 x kol.8)</w:t>
            </w: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……………. zł</w:t>
            </w:r>
          </w:p>
        </w:tc>
      </w:tr>
    </w:tbl>
    <w:p w:rsidR="0001026B" w:rsidRPr="0001026B" w:rsidRDefault="0001026B" w:rsidP="0001026B">
      <w:pPr>
        <w:tabs>
          <w:tab w:val="left" w:pos="1276"/>
          <w:tab w:val="left" w:pos="4111"/>
          <w:tab w:val="left" w:pos="9184"/>
        </w:tabs>
        <w:spacing w:before="0" w:after="0" w:line="240" w:lineRule="auto"/>
        <w:rPr>
          <w:rFonts w:ascii="Arial" w:eastAsia="Arial" w:hAnsi="Arial" w:cs="Arial"/>
          <w:b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>Część 4</w:t>
      </w:r>
    </w:p>
    <w:p w:rsidR="0001026B" w:rsidRPr="0001026B" w:rsidRDefault="0001026B" w:rsidP="0001026B">
      <w:pPr>
        <w:tabs>
          <w:tab w:val="left" w:pos="1276"/>
          <w:tab w:val="left" w:leader="dot" w:pos="9184"/>
        </w:tabs>
        <w:spacing w:before="0" w:after="0" w:line="240" w:lineRule="auto"/>
        <w:rPr>
          <w:rFonts w:ascii="Times New Roman" w:eastAsia="Arial" w:hAnsi="Times New Roman" w:cs="Times New Roman"/>
          <w:color w:val="000000"/>
          <w:szCs w:val="22"/>
          <w:lang w:eastAsia="pl-PL"/>
        </w:rPr>
      </w:pPr>
    </w:p>
    <w:tbl>
      <w:tblPr>
        <w:tblW w:w="10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9"/>
        <w:gridCol w:w="2539"/>
        <w:gridCol w:w="992"/>
        <w:gridCol w:w="851"/>
        <w:gridCol w:w="1134"/>
        <w:gridCol w:w="1276"/>
        <w:gridCol w:w="992"/>
        <w:gridCol w:w="993"/>
        <w:gridCol w:w="1490"/>
      </w:tblGrid>
      <w:tr w:rsidR="0001026B" w:rsidRPr="0001026B" w:rsidTr="0001026B">
        <w:trPr>
          <w:trHeight w:val="5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jednostkowa netto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[zł/t]</w:t>
            </w:r>
          </w:p>
        </w:tc>
        <w:tc>
          <w:tcPr>
            <w:tcW w:w="851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Stawka podatku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[%]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jednostkowa brutto [zł/t]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  <w:t>(kol. 3* kol. 4)</w:t>
            </w:r>
          </w:p>
        </w:tc>
        <w:tc>
          <w:tcPr>
            <w:tcW w:w="1276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zamówienia podstawowego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Prawo opcji: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993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(kol.6+7)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[zł]</w:t>
            </w:r>
          </w:p>
        </w:tc>
      </w:tr>
      <w:tr w:rsidR="0001026B" w:rsidRPr="0001026B" w:rsidTr="0001026B">
        <w:trPr>
          <w:trHeight w:val="332"/>
          <w:jc w:val="center"/>
        </w:trPr>
        <w:tc>
          <w:tcPr>
            <w:tcW w:w="36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3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7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8</w:t>
            </w:r>
          </w:p>
        </w:tc>
        <w:tc>
          <w:tcPr>
            <w:tcW w:w="1490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9</w:t>
            </w:r>
          </w:p>
        </w:tc>
      </w:tr>
      <w:tr w:rsidR="0001026B" w:rsidRPr="0001026B" w:rsidTr="0001026B">
        <w:trPr>
          <w:trHeight w:val="5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Mieszanka żwirowo-piaskowa 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0-31,5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mm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(pospółka sortowana)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…….</w:t>
            </w:r>
          </w:p>
        </w:tc>
        <w:tc>
          <w:tcPr>
            <w:tcW w:w="851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……%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…….</w:t>
            </w:r>
          </w:p>
        </w:tc>
        <w:tc>
          <w:tcPr>
            <w:tcW w:w="1276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10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00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20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120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1490" w:type="dxa"/>
            <w:vAlign w:val="center"/>
          </w:tcPr>
          <w:p w:rsidR="0001026B" w:rsidRPr="0001026B" w:rsidRDefault="000E0A85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color w:val="000000"/>
                <w:lang w:eastAsia="pl-PL"/>
              </w:rPr>
              <w:pict>
                <v:shape id="_x0000_s2067" type="#_x0000_t32" style="position:absolute;left:0;text-align:left;margin-left:-4.95pt;margin-top:-.6pt;width:73.6pt;height:26.85pt;flip:y;z-index:251668480;mso-position-horizontal-relative:text;mso-position-vertical-relative:text" o:connectortype="straight"/>
              </w:pict>
            </w:r>
            <w:r>
              <w:rPr>
                <w:rFonts w:ascii="Times New Roman" w:eastAsia="Arial" w:hAnsi="Times New Roman" w:cs="Times New Roman"/>
                <w:bCs/>
                <w:noProof/>
                <w:color w:val="000000"/>
                <w:lang w:eastAsia="pl-PL"/>
              </w:rPr>
              <w:pict>
                <v:shape id="_x0000_s2066" type="#_x0000_t32" style="position:absolute;left:0;text-align:left;margin-left:-4.95pt;margin-top:-.6pt;width:73.6pt;height:26.85pt;z-index:251667456;mso-position-horizontal-relative:text;mso-position-vertical-relative:text" o:connectortype="straight"/>
              </w:pict>
            </w:r>
          </w:p>
        </w:tc>
      </w:tr>
      <w:tr w:rsidR="0001026B" w:rsidRPr="0001026B" w:rsidTr="0001026B">
        <w:trPr>
          <w:trHeight w:val="500"/>
          <w:jc w:val="center"/>
        </w:trPr>
        <w:tc>
          <w:tcPr>
            <w:tcW w:w="9146" w:type="dxa"/>
            <w:gridSpan w:val="8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brutto - </w:t>
            </w: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zamówienie podstawowe: </w:t>
            </w: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(kol.5 x kol.6)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……………. zł</w:t>
            </w:r>
          </w:p>
        </w:tc>
      </w:tr>
      <w:tr w:rsidR="0001026B" w:rsidRPr="0001026B" w:rsidTr="0001026B">
        <w:trPr>
          <w:trHeight w:val="500"/>
          <w:jc w:val="center"/>
        </w:trPr>
        <w:tc>
          <w:tcPr>
            <w:tcW w:w="9146" w:type="dxa"/>
            <w:gridSpan w:val="8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Wartość brutto - </w:t>
            </w:r>
            <w:r w:rsidRPr="000102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 z prawem opcji:</w:t>
            </w:r>
            <w:r w:rsidRPr="0001026B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pl-PL"/>
              </w:rPr>
              <w:t>(kol.5 x kol.8)</w:t>
            </w: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……………. zł</w:t>
            </w:r>
          </w:p>
        </w:tc>
      </w:tr>
    </w:tbl>
    <w:p w:rsidR="0001026B" w:rsidRPr="0001026B" w:rsidRDefault="0001026B" w:rsidP="0001026B">
      <w:pPr>
        <w:tabs>
          <w:tab w:val="left" w:pos="1276"/>
          <w:tab w:val="left" w:pos="4111"/>
          <w:tab w:val="left" w:pos="9184"/>
        </w:tabs>
        <w:spacing w:before="0" w:after="120" w:line="360" w:lineRule="auto"/>
        <w:rPr>
          <w:rFonts w:ascii="Arial" w:eastAsia="Arial" w:hAnsi="Arial" w:cs="Arial"/>
          <w:b/>
          <w:color w:val="000000"/>
          <w:szCs w:val="22"/>
          <w:lang w:eastAsia="pl-PL"/>
        </w:rPr>
      </w:pPr>
      <w:r>
        <w:rPr>
          <w:rFonts w:ascii="Arial" w:eastAsia="Arial" w:hAnsi="Arial" w:cs="Arial"/>
          <w:b/>
          <w:color w:val="000000"/>
          <w:szCs w:val="22"/>
          <w:lang w:eastAsia="pl-PL"/>
        </w:rPr>
        <w:lastRenderedPageBreak/>
        <w:t>Cześć 5</w:t>
      </w:r>
    </w:p>
    <w:tbl>
      <w:tblPr>
        <w:tblW w:w="10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9"/>
        <w:gridCol w:w="2539"/>
        <w:gridCol w:w="992"/>
        <w:gridCol w:w="851"/>
        <w:gridCol w:w="1134"/>
        <w:gridCol w:w="1276"/>
        <w:gridCol w:w="992"/>
        <w:gridCol w:w="993"/>
        <w:gridCol w:w="1490"/>
      </w:tblGrid>
      <w:tr w:rsidR="0001026B" w:rsidRPr="0001026B" w:rsidTr="0001026B">
        <w:trPr>
          <w:trHeight w:val="5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jednostkowa netto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[zł/t]</w:t>
            </w:r>
          </w:p>
        </w:tc>
        <w:tc>
          <w:tcPr>
            <w:tcW w:w="851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Stawka podatku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VAT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[%]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jednostkowa brutto [zł/t]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14"/>
                <w:szCs w:val="14"/>
                <w:lang w:eastAsia="pl-PL"/>
              </w:rPr>
              <w:t>(kol. 3* kol. 4)</w:t>
            </w:r>
          </w:p>
        </w:tc>
        <w:tc>
          <w:tcPr>
            <w:tcW w:w="1276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zamówienia podstawowego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Prawo opcji: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993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(kol.6+7)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[t]</w:t>
            </w: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[zł]</w:t>
            </w:r>
          </w:p>
        </w:tc>
      </w:tr>
      <w:tr w:rsidR="0001026B" w:rsidRPr="0001026B" w:rsidTr="0001026B">
        <w:trPr>
          <w:trHeight w:val="332"/>
          <w:jc w:val="center"/>
        </w:trPr>
        <w:tc>
          <w:tcPr>
            <w:tcW w:w="36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3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7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8</w:t>
            </w:r>
          </w:p>
        </w:tc>
        <w:tc>
          <w:tcPr>
            <w:tcW w:w="1490" w:type="dxa"/>
            <w:shd w:val="clear" w:color="auto" w:fill="FFF2CC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9</w:t>
            </w:r>
          </w:p>
        </w:tc>
      </w:tr>
      <w:tr w:rsidR="0001026B" w:rsidRPr="0001026B" w:rsidTr="0001026B">
        <w:trPr>
          <w:trHeight w:val="655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Wysiewka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…….</w:t>
            </w:r>
          </w:p>
        </w:tc>
        <w:tc>
          <w:tcPr>
            <w:tcW w:w="851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……%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…….</w:t>
            </w:r>
          </w:p>
        </w:tc>
        <w:tc>
          <w:tcPr>
            <w:tcW w:w="1276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4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00</w:t>
            </w:r>
          </w:p>
        </w:tc>
        <w:tc>
          <w:tcPr>
            <w:tcW w:w="992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2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00</w:t>
            </w:r>
          </w:p>
        </w:tc>
        <w:tc>
          <w:tcPr>
            <w:tcW w:w="993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6</w:t>
            </w: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00</w:t>
            </w:r>
          </w:p>
        </w:tc>
        <w:tc>
          <w:tcPr>
            <w:tcW w:w="1490" w:type="dxa"/>
            <w:vAlign w:val="center"/>
          </w:tcPr>
          <w:p w:rsidR="0001026B" w:rsidRPr="0001026B" w:rsidRDefault="000E0A85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color w:val="000000"/>
                <w:lang w:eastAsia="pl-PL"/>
              </w:rPr>
              <w:pict>
                <v:shape id="_x0000_s2069" type="#_x0000_t32" style="position:absolute;left:0;text-align:left;margin-left:-4.95pt;margin-top:-.6pt;width:73.6pt;height:26.85pt;flip:y;z-index:251670528;mso-position-horizontal-relative:text;mso-position-vertical-relative:text" o:connectortype="straight"/>
              </w:pict>
            </w:r>
            <w:r>
              <w:rPr>
                <w:rFonts w:ascii="Times New Roman" w:eastAsia="Arial" w:hAnsi="Times New Roman" w:cs="Times New Roman"/>
                <w:bCs/>
                <w:noProof/>
                <w:color w:val="000000"/>
                <w:lang w:eastAsia="pl-PL"/>
              </w:rPr>
              <w:pict>
                <v:shape id="_x0000_s2068" type="#_x0000_t32" style="position:absolute;left:0;text-align:left;margin-left:-4.95pt;margin-top:-.6pt;width:73.6pt;height:26.85pt;z-index:251669504;mso-position-horizontal-relative:text;mso-position-vertical-relative:text" o:connectortype="straight"/>
              </w:pict>
            </w:r>
          </w:p>
        </w:tc>
      </w:tr>
      <w:tr w:rsidR="0001026B" w:rsidRPr="0001026B" w:rsidTr="0001026B">
        <w:trPr>
          <w:trHeight w:val="500"/>
          <w:jc w:val="center"/>
        </w:trPr>
        <w:tc>
          <w:tcPr>
            <w:tcW w:w="9146" w:type="dxa"/>
            <w:gridSpan w:val="8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brutto - </w:t>
            </w:r>
            <w:r w:rsidRPr="0001026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zamówienie podstawowe: </w:t>
            </w:r>
            <w:r w:rsidRPr="0001026B"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(kol.5 x kol.6)</w:t>
            </w:r>
          </w:p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……………. zł</w:t>
            </w:r>
          </w:p>
        </w:tc>
      </w:tr>
      <w:tr w:rsidR="0001026B" w:rsidRPr="0001026B" w:rsidTr="0001026B">
        <w:trPr>
          <w:trHeight w:val="500"/>
          <w:jc w:val="center"/>
        </w:trPr>
        <w:tc>
          <w:tcPr>
            <w:tcW w:w="9146" w:type="dxa"/>
            <w:gridSpan w:val="8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Wartość brutto - </w:t>
            </w:r>
            <w:r w:rsidRPr="000102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 z prawem opcji:</w:t>
            </w:r>
            <w:r w:rsidRPr="0001026B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pl-PL"/>
              </w:rPr>
              <w:t>(kol.5 x kol.8)</w:t>
            </w:r>
          </w:p>
        </w:tc>
        <w:tc>
          <w:tcPr>
            <w:tcW w:w="1490" w:type="dxa"/>
            <w:vAlign w:val="center"/>
          </w:tcPr>
          <w:p w:rsidR="0001026B" w:rsidRPr="0001026B" w:rsidRDefault="0001026B" w:rsidP="00010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01026B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……………. zł</w:t>
            </w:r>
          </w:p>
        </w:tc>
      </w:tr>
    </w:tbl>
    <w:p w:rsidR="0001026B" w:rsidRPr="0001026B" w:rsidRDefault="0001026B" w:rsidP="0001026B">
      <w:pPr>
        <w:tabs>
          <w:tab w:val="left" w:pos="1276"/>
          <w:tab w:val="left" w:pos="4111"/>
          <w:tab w:val="left" w:pos="9184"/>
        </w:tabs>
        <w:spacing w:before="0" w:after="0" w:line="240" w:lineRule="auto"/>
        <w:rPr>
          <w:rFonts w:ascii="Arial" w:eastAsia="Arial" w:hAnsi="Arial" w:cs="Arial"/>
          <w:b/>
          <w:color w:val="000000"/>
          <w:szCs w:val="22"/>
          <w:lang w:eastAsia="pl-PL"/>
        </w:rPr>
      </w:pPr>
    </w:p>
    <w:p w:rsidR="00893D52" w:rsidRPr="00893D52" w:rsidRDefault="00893D52" w:rsidP="0001026B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7C197E" w:rsidRDefault="002A48E2" w:rsidP="006F4FE9">
      <w:pPr>
        <w:numPr>
          <w:ilvl w:val="0"/>
          <w:numId w:val="24"/>
        </w:num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Inne uwagi wykonawcy</w:t>
      </w:r>
    </w:p>
    <w:p w:rsidR="007C197E" w:rsidRPr="008427EB" w:rsidRDefault="007C197E" w:rsidP="007C197E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</w:p>
    <w:p w:rsidR="002A48E2" w:rsidRPr="008427EB" w:rsidRDefault="002A48E2" w:rsidP="00893D52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UWAGA: Jeśli wybór oferty będzie prowadzić do powstania u zamawiającego obowiązku podatkowego, wykonawca zobowiązany jest w treści oferty poinformować o tym zamawiającego, wskazując nazwę (rodzaj) towaru lub usługi, których dostawa lub świadczenie będzie prowadzić do jego powstania, oraz wskazując ich wartość bez kwoty podatku.</w:t>
      </w:r>
    </w:p>
    <w:p w:rsidR="00782739" w:rsidRPr="008427EB" w:rsidRDefault="00782739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 xml:space="preserve">… </w:t>
      </w:r>
      <w:r w:rsidRPr="008427EB">
        <w:rPr>
          <w:rFonts w:asciiTheme="minorHAnsi" w:hAnsiTheme="minorHAnsi" w:cstheme="minorHAnsi"/>
          <w:bCs/>
          <w:i/>
          <w:sz w:val="22"/>
          <w:szCs w:val="22"/>
        </w:rPr>
        <w:t xml:space="preserve">(miejscowość), </w:t>
      </w:r>
      <w:r w:rsidRPr="008427EB">
        <w:rPr>
          <w:rFonts w:asciiTheme="minorHAnsi" w:hAnsiTheme="minorHAnsi" w:cstheme="minorHAnsi"/>
          <w:bCs/>
          <w:sz w:val="22"/>
          <w:szCs w:val="22"/>
        </w:rPr>
        <w:t>dnia … r.</w:t>
      </w: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dTableLight"/>
        <w:tblW w:w="0" w:type="auto"/>
        <w:tblLook w:val="04A0"/>
      </w:tblPr>
      <w:tblGrid>
        <w:gridCol w:w="4846"/>
        <w:gridCol w:w="4816"/>
      </w:tblGrid>
      <w:tr w:rsidR="002A48E2" w:rsidRPr="008427EB" w:rsidTr="00F813A7">
        <w:tc>
          <w:tcPr>
            <w:tcW w:w="4846" w:type="dxa"/>
            <w:hideMark/>
          </w:tcPr>
          <w:p w:rsidR="002A48E2" w:rsidRPr="008427EB" w:rsidRDefault="002A48E2" w:rsidP="001569B9">
            <w:pPr>
              <w:suppressAutoHyphens/>
              <w:spacing w:before="0" w:after="0"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7EB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 i funkcja (podstawa do reprezentacji) osoby upoważnionej do reprezentowania wykonawcy, podpisującej ofertę</w:t>
            </w:r>
          </w:p>
        </w:tc>
        <w:tc>
          <w:tcPr>
            <w:tcW w:w="4816" w:type="dxa"/>
          </w:tcPr>
          <w:p w:rsidR="002A48E2" w:rsidRPr="008427EB" w:rsidRDefault="002A48E2" w:rsidP="001569B9">
            <w:pPr>
              <w:suppressAutoHyphens/>
              <w:spacing w:before="0" w:after="0"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334B8" w:rsidRDefault="002A48E2" w:rsidP="000D4F66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W razie potrzeby zwielokrotnić liczbę wierszy w powyższej tabeli.</w:t>
      </w:r>
    </w:p>
    <w:p w:rsidR="00DA4016" w:rsidRDefault="00DA4016" w:rsidP="000D4F66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DA4016" w:rsidRPr="00DC0147" w:rsidRDefault="00DA4016" w:rsidP="00DA4016">
      <w:pPr>
        <w:rPr>
          <w:rFonts w:asciiTheme="minorHAnsi" w:hAnsiTheme="minorHAnsi" w:cstheme="minorHAnsi"/>
          <w:b/>
          <w:color w:val="FF0000"/>
          <w:u w:val="single"/>
        </w:rPr>
      </w:pPr>
      <w:r w:rsidRPr="00DC0147">
        <w:rPr>
          <w:rFonts w:asciiTheme="minorHAnsi" w:hAnsiTheme="minorHAnsi" w:cstheme="minorHAnsi"/>
          <w:b/>
          <w:color w:val="FF0000"/>
          <w:u w:val="single"/>
        </w:rPr>
        <w:t>DOKUMENT WINIEN BYĆ OPATRZONY KWALIFIKOWANYM PODPISEM ELEKTRONICZNYM LUB PODPISEM ZAUFANYM LUB PODPISEM OSOBISTYM</w:t>
      </w:r>
    </w:p>
    <w:p w:rsidR="00DA4016" w:rsidRDefault="00DA4016" w:rsidP="000D4F66">
      <w:pPr>
        <w:suppressAutoHyphens/>
        <w:spacing w:before="0" w:after="0" w:line="271" w:lineRule="auto"/>
        <w:rPr>
          <w:sz w:val="18"/>
          <w:szCs w:val="18"/>
        </w:rPr>
      </w:pPr>
    </w:p>
    <w:sectPr w:rsidR="00DA4016" w:rsidSect="00896491">
      <w:headerReference w:type="default" r:id="rId12"/>
      <w:headerReference w:type="first" r:id="rId13"/>
      <w:footerReference w:type="first" r:id="rId14"/>
      <w:pgSz w:w="11906" w:h="16838" w:code="9"/>
      <w:pgMar w:top="1077" w:right="1134" w:bottom="1276" w:left="11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CB" w:rsidRDefault="00A01CCB" w:rsidP="00BA6736">
      <w:r>
        <w:separator/>
      </w:r>
    </w:p>
  </w:endnote>
  <w:endnote w:type="continuationSeparator" w:id="1">
    <w:p w:rsidR="00A01CCB" w:rsidRDefault="00A01CCB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368473"/>
      <w:docPartObj>
        <w:docPartGallery w:val="Page Numbers (Bottom of Page)"/>
        <w:docPartUnique/>
      </w:docPartObj>
    </w:sdtPr>
    <w:sdtContent>
      <w:p w:rsidR="00583041" w:rsidRDefault="000E0A85">
        <w:pPr>
          <w:pStyle w:val="Stopka"/>
          <w:jc w:val="center"/>
        </w:pPr>
        <w:fldSimple w:instr="PAGE   \* MERGEFORMAT">
          <w:r w:rsidR="00DA4016">
            <w:rPr>
              <w:noProof/>
            </w:rPr>
            <w:t>1</w:t>
          </w:r>
        </w:fldSimple>
      </w:p>
    </w:sdtContent>
  </w:sdt>
  <w:p w:rsidR="00583041" w:rsidRDefault="005830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9607" w:type="dxa"/>
      <w:tblLook w:val="00A0"/>
    </w:tblPr>
    <w:tblGrid>
      <w:gridCol w:w="9666"/>
      <w:gridCol w:w="222"/>
    </w:tblGrid>
    <w:tr w:rsidR="00583041" w:rsidRPr="002946C3" w:rsidTr="00F813A7">
      <w:trPr>
        <w:trHeight w:val="804"/>
      </w:trPr>
      <w:tc>
        <w:tcPr>
          <w:tcW w:w="6187" w:type="dxa"/>
        </w:tcPr>
        <w:tbl>
          <w:tblPr>
            <w:tblStyle w:val="GridTableLight"/>
            <w:tblW w:w="9607" w:type="dxa"/>
            <w:tblLook w:val="00A0"/>
          </w:tblPr>
          <w:tblGrid>
            <w:gridCol w:w="6187"/>
            <w:gridCol w:w="3420"/>
          </w:tblGrid>
          <w:tr w:rsidR="00583041" w:rsidRPr="009F7D30" w:rsidTr="00F813A7">
            <w:trPr>
              <w:trHeight w:val="804"/>
            </w:trPr>
            <w:tc>
              <w:tcPr>
                <w:tcW w:w="6187" w:type="dxa"/>
              </w:tcPr>
              <w:p w:rsidR="00583041" w:rsidRPr="009F7D30" w:rsidRDefault="00583041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b/>
                    <w:bCs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b/>
                    <w:bCs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583041" w:rsidRPr="009F7D30" w:rsidRDefault="00583041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Zarząd Zlewni w 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Jaśle</w:t>
                </w:r>
              </w:p>
              <w:p w:rsidR="00583041" w:rsidRPr="009F7D30" w:rsidRDefault="00583041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ul. 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Modrzejewskiego 12, 38-200 Jasło</w:t>
                </w:r>
              </w:p>
              <w:p w:rsidR="00583041" w:rsidRPr="004005A3" w:rsidRDefault="00583041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tel.: +48 (13) 446 3311, +48 515083072,</w:t>
                </w:r>
                <w:r w:rsidRPr="004005A3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 faks: +48 (13) 446 33 11 </w:t>
                </w:r>
              </w:p>
              <w:p w:rsidR="00583041" w:rsidRPr="009F7D30" w:rsidRDefault="00583041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  <w:t>email: zamowienia.jaslo</w:t>
                </w: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  <w:t>@wody.gov.pl</w:t>
                </w:r>
              </w:p>
            </w:tc>
            <w:tc>
              <w:tcPr>
                <w:tcW w:w="3420" w:type="dxa"/>
              </w:tcPr>
              <w:p w:rsidR="00583041" w:rsidRPr="009F7D30" w:rsidRDefault="00583041" w:rsidP="007B048C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www.kzgw</w:t>
                </w: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>.gov.pl</w:t>
                </w:r>
              </w:p>
            </w:tc>
          </w:tr>
        </w:tbl>
        <w:p w:rsidR="00583041" w:rsidRDefault="00583041" w:rsidP="007B048C"/>
      </w:tc>
      <w:tc>
        <w:tcPr>
          <w:tcW w:w="3420" w:type="dxa"/>
        </w:tcPr>
        <w:p w:rsidR="00583041" w:rsidRDefault="00583041" w:rsidP="007B048C"/>
      </w:tc>
    </w:tr>
  </w:tbl>
  <w:p w:rsidR="00583041" w:rsidRPr="002946C3" w:rsidRDefault="00583041" w:rsidP="00B36587">
    <w:pPr>
      <w:pStyle w:val="Stopka"/>
      <w:ind w:right="-2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9607" w:type="dxa"/>
      <w:tblLook w:val="00A0"/>
    </w:tblPr>
    <w:tblGrid>
      <w:gridCol w:w="6187"/>
      <w:gridCol w:w="3420"/>
    </w:tblGrid>
    <w:tr w:rsidR="00583041" w:rsidRPr="002946C3" w:rsidTr="00F813A7">
      <w:trPr>
        <w:trHeight w:val="804"/>
      </w:trPr>
      <w:tc>
        <w:tcPr>
          <w:tcW w:w="6187" w:type="dxa"/>
        </w:tcPr>
        <w:p w:rsidR="00583041" w:rsidRDefault="00583041" w:rsidP="007B048C"/>
      </w:tc>
      <w:tc>
        <w:tcPr>
          <w:tcW w:w="3420" w:type="dxa"/>
        </w:tcPr>
        <w:p w:rsidR="00583041" w:rsidRDefault="00583041" w:rsidP="007B048C"/>
      </w:tc>
    </w:tr>
  </w:tbl>
  <w:p w:rsidR="00583041" w:rsidRPr="002946C3" w:rsidRDefault="00583041" w:rsidP="00B36587">
    <w:pPr>
      <w:pStyle w:val="Stopka"/>
      <w:ind w:right="-2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CB" w:rsidRDefault="00A01CCB" w:rsidP="00BA6736">
      <w:r>
        <w:separator/>
      </w:r>
    </w:p>
  </w:footnote>
  <w:footnote w:type="continuationSeparator" w:id="1">
    <w:p w:rsidR="00A01CCB" w:rsidRDefault="00A01CCB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41" w:rsidRDefault="00583041" w:rsidP="000B20D3">
    <w:pPr>
      <w:pStyle w:val="Nagwek"/>
      <w:spacing w:before="0" w:after="0"/>
      <w:rPr>
        <w:noProof/>
        <w:lang w:eastAsia="pl-PL"/>
      </w:rPr>
    </w:pPr>
  </w:p>
  <w:p w:rsidR="00583041" w:rsidRDefault="00583041" w:rsidP="000B20D3">
    <w:pPr>
      <w:pStyle w:val="Nagwek"/>
      <w:spacing w:before="0" w:after="0"/>
      <w:rPr>
        <w:noProof/>
        <w:lang w:eastAsia="pl-PL"/>
      </w:rPr>
    </w:pPr>
  </w:p>
  <w:p w:rsidR="00583041" w:rsidRDefault="00583041" w:rsidP="000B20D3">
    <w:pPr>
      <w:pStyle w:val="Nagwek"/>
      <w:spacing w:before="0" w:after="0"/>
      <w:rPr>
        <w:noProof/>
        <w:lang w:eastAsia="pl-PL"/>
      </w:rPr>
    </w:pPr>
  </w:p>
  <w:p w:rsidR="00583041" w:rsidRDefault="00583041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41" w:rsidRDefault="00583041">
    <w:pPr>
      <w:pStyle w:val="Nagwek"/>
    </w:pPr>
    <w:r>
      <w:rPr>
        <w:noProof/>
        <w:lang w:eastAsia="pl-PL"/>
      </w:rPr>
      <w:drawing>
        <wp:inline distT="0" distB="0" distL="0" distR="0">
          <wp:extent cx="2371725" cy="845185"/>
          <wp:effectExtent l="0" t="0" r="0" b="0"/>
          <wp:docPr id="2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41" w:rsidRPr="002A48E2" w:rsidRDefault="00583041" w:rsidP="002A48E2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41" w:rsidRPr="002A48E2" w:rsidRDefault="00583041" w:rsidP="002A48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FB674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31BA325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385C6CF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DCD450C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421CAC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80"/>
        </w:tabs>
      </w:pPr>
      <w:rPr>
        <w:rFonts w:ascii="Symbol" w:hAnsi="Symbol" w:cs="Symbol"/>
      </w:rPr>
    </w:lvl>
  </w:abstractNum>
  <w:abstractNum w:abstractNumId="6">
    <w:nsid w:val="00000002"/>
    <w:multiLevelType w:val="multilevel"/>
    <w:tmpl w:val="37AC52F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b w:val="0"/>
        <w:bCs w:val="0"/>
        <w:i w:val="0"/>
        <w:iCs w:val="0"/>
      </w:rPr>
    </w:lvl>
  </w:abstractNum>
  <w:abstractNum w:abstractNumId="8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singleLevel"/>
    <w:tmpl w:val="F30EE67C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abstractNum w:abstractNumId="12">
    <w:nsid w:val="00000036"/>
    <w:multiLevelType w:val="multilevel"/>
    <w:tmpl w:val="2D92A734"/>
    <w:name w:val="WW8Num60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3C4293"/>
    <w:multiLevelType w:val="hybridMultilevel"/>
    <w:tmpl w:val="B30EC66C"/>
    <w:name w:val="WW8Num342"/>
    <w:lvl w:ilvl="0" w:tplc="3FDC44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EE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FE5A5FA4">
      <w:start w:val="1"/>
      <w:numFmt w:val="upp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3F74F7B"/>
    <w:multiLevelType w:val="hybridMultilevel"/>
    <w:tmpl w:val="E01880C0"/>
    <w:lvl w:ilvl="0" w:tplc="25D0ED9A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3D3A04"/>
    <w:multiLevelType w:val="hybridMultilevel"/>
    <w:tmpl w:val="76564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127F0"/>
    <w:multiLevelType w:val="hybridMultilevel"/>
    <w:tmpl w:val="888C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816016"/>
    <w:multiLevelType w:val="hybridMultilevel"/>
    <w:tmpl w:val="18A003A8"/>
    <w:lvl w:ilvl="0" w:tplc="3C4ED8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1065F4"/>
    <w:multiLevelType w:val="hybridMultilevel"/>
    <w:tmpl w:val="E5266C1E"/>
    <w:name w:val="WW8Num3422"/>
    <w:lvl w:ilvl="0" w:tplc="86A4C7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217B2BED"/>
    <w:multiLevelType w:val="hybridMultilevel"/>
    <w:tmpl w:val="143EE42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EA591A"/>
    <w:multiLevelType w:val="hybridMultilevel"/>
    <w:tmpl w:val="E878E05E"/>
    <w:lvl w:ilvl="0" w:tplc="F87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Jc w:val="left"/>
      <w:pPr>
        <w:ind w:left="163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350" w:hanging="360"/>
      </w:pPr>
    </w:lvl>
    <w:lvl w:ilvl="2" w:tplc="0415001B">
      <w:start w:val="1"/>
      <w:numFmt w:val="lowerRoman"/>
      <w:lvlText w:val="%3."/>
      <w:lvlJc w:val="right"/>
      <w:pPr>
        <w:ind w:left="3070" w:hanging="180"/>
      </w:pPr>
    </w:lvl>
    <w:lvl w:ilvl="3" w:tplc="0415000F">
      <w:start w:val="1"/>
      <w:numFmt w:val="decimal"/>
      <w:lvlText w:val="%4."/>
      <w:lvlJc w:val="left"/>
      <w:pPr>
        <w:ind w:left="3790" w:hanging="360"/>
      </w:pPr>
    </w:lvl>
    <w:lvl w:ilvl="4" w:tplc="04150019">
      <w:start w:val="1"/>
      <w:numFmt w:val="lowerLetter"/>
      <w:lvlText w:val="%5."/>
      <w:lvlJc w:val="left"/>
      <w:pPr>
        <w:ind w:left="4510" w:hanging="360"/>
      </w:pPr>
    </w:lvl>
    <w:lvl w:ilvl="5" w:tplc="0415001B">
      <w:start w:val="1"/>
      <w:numFmt w:val="lowerRoman"/>
      <w:lvlText w:val="%6."/>
      <w:lvlJc w:val="right"/>
      <w:pPr>
        <w:ind w:left="5230" w:hanging="180"/>
      </w:pPr>
    </w:lvl>
    <w:lvl w:ilvl="6" w:tplc="0415000F">
      <w:start w:val="1"/>
      <w:numFmt w:val="decimal"/>
      <w:lvlText w:val="%7."/>
      <w:lvlJc w:val="left"/>
      <w:pPr>
        <w:ind w:left="5950" w:hanging="360"/>
      </w:pPr>
    </w:lvl>
    <w:lvl w:ilvl="7" w:tplc="04150019">
      <w:start w:val="1"/>
      <w:numFmt w:val="lowerLetter"/>
      <w:lvlText w:val="%8."/>
      <w:lvlJc w:val="left"/>
      <w:pPr>
        <w:ind w:left="6670" w:hanging="360"/>
      </w:pPr>
    </w:lvl>
    <w:lvl w:ilvl="8" w:tplc="0415001B">
      <w:start w:val="1"/>
      <w:numFmt w:val="lowerRoman"/>
      <w:lvlText w:val="%9."/>
      <w:lvlJc w:val="right"/>
      <w:pPr>
        <w:ind w:left="7390" w:hanging="180"/>
      </w:pPr>
    </w:lvl>
  </w:abstractNum>
  <w:abstractNum w:abstractNumId="26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8501ED"/>
    <w:multiLevelType w:val="hybridMultilevel"/>
    <w:tmpl w:val="2A4E7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52F5A"/>
    <w:multiLevelType w:val="hybridMultilevel"/>
    <w:tmpl w:val="B7968AF2"/>
    <w:lvl w:ilvl="0" w:tplc="D9FEA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1B1605"/>
    <w:multiLevelType w:val="hybridMultilevel"/>
    <w:tmpl w:val="9EB2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BC3090"/>
    <w:multiLevelType w:val="hybridMultilevel"/>
    <w:tmpl w:val="92E27418"/>
    <w:lvl w:ilvl="0" w:tplc="B0809040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651D9E"/>
    <w:multiLevelType w:val="hybridMultilevel"/>
    <w:tmpl w:val="805229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410AD0"/>
    <w:multiLevelType w:val="hybridMultilevel"/>
    <w:tmpl w:val="143EE42A"/>
    <w:lvl w:ilvl="0" w:tplc="2DF8D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cs="Symbol" w:hint="default"/>
        <w:color w:val="0087CD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34">
    <w:nsid w:val="3DB32E98"/>
    <w:multiLevelType w:val="hybridMultilevel"/>
    <w:tmpl w:val="B7968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F6456D"/>
    <w:multiLevelType w:val="hybridMultilevel"/>
    <w:tmpl w:val="9EB29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A316BB"/>
    <w:multiLevelType w:val="hybridMultilevel"/>
    <w:tmpl w:val="FCDE97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cs="Calibri"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48815268"/>
    <w:multiLevelType w:val="hybridMultilevel"/>
    <w:tmpl w:val="4D0412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7329DD"/>
    <w:multiLevelType w:val="hybridMultilevel"/>
    <w:tmpl w:val="D3424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F46037"/>
    <w:multiLevelType w:val="hybridMultilevel"/>
    <w:tmpl w:val="7190FA18"/>
    <w:lvl w:ilvl="0" w:tplc="36C6D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644980"/>
    <w:multiLevelType w:val="hybridMultilevel"/>
    <w:tmpl w:val="C76ABDA0"/>
    <w:lvl w:ilvl="0" w:tplc="4D7860C4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67463254"/>
    <w:multiLevelType w:val="hybridMultilevel"/>
    <w:tmpl w:val="13946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8AC4C61"/>
    <w:multiLevelType w:val="hybridMultilevel"/>
    <w:tmpl w:val="E86C0F0A"/>
    <w:lvl w:ilvl="0" w:tplc="F00482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302" w:hanging="360"/>
      </w:pPr>
    </w:lvl>
    <w:lvl w:ilvl="2" w:tplc="0415001B">
      <w:start w:val="1"/>
      <w:numFmt w:val="lowerRoman"/>
      <w:lvlText w:val="%3."/>
      <w:lvlJc w:val="right"/>
      <w:pPr>
        <w:ind w:left="4022" w:hanging="180"/>
      </w:pPr>
    </w:lvl>
    <w:lvl w:ilvl="3" w:tplc="0415000F">
      <w:start w:val="1"/>
      <w:numFmt w:val="decimal"/>
      <w:lvlText w:val="%4."/>
      <w:lvlJc w:val="left"/>
      <w:pPr>
        <w:ind w:left="4742" w:hanging="360"/>
      </w:pPr>
    </w:lvl>
    <w:lvl w:ilvl="4" w:tplc="04150019">
      <w:start w:val="1"/>
      <w:numFmt w:val="lowerLetter"/>
      <w:lvlText w:val="%5."/>
      <w:lvlJc w:val="left"/>
      <w:pPr>
        <w:ind w:left="5462" w:hanging="360"/>
      </w:pPr>
    </w:lvl>
    <w:lvl w:ilvl="5" w:tplc="0415001B">
      <w:start w:val="1"/>
      <w:numFmt w:val="lowerRoman"/>
      <w:lvlText w:val="%6."/>
      <w:lvlJc w:val="right"/>
      <w:pPr>
        <w:ind w:left="6182" w:hanging="180"/>
      </w:pPr>
    </w:lvl>
    <w:lvl w:ilvl="6" w:tplc="0415000F">
      <w:start w:val="1"/>
      <w:numFmt w:val="decimal"/>
      <w:lvlText w:val="%7."/>
      <w:lvlJc w:val="left"/>
      <w:pPr>
        <w:ind w:left="6902" w:hanging="360"/>
      </w:pPr>
    </w:lvl>
    <w:lvl w:ilvl="7" w:tplc="04150019">
      <w:start w:val="1"/>
      <w:numFmt w:val="lowerLetter"/>
      <w:lvlText w:val="%8."/>
      <w:lvlJc w:val="left"/>
      <w:pPr>
        <w:ind w:left="7622" w:hanging="360"/>
      </w:pPr>
    </w:lvl>
    <w:lvl w:ilvl="8" w:tplc="0415001B">
      <w:start w:val="1"/>
      <w:numFmt w:val="lowerRoman"/>
      <w:lvlText w:val="%9."/>
      <w:lvlJc w:val="right"/>
      <w:pPr>
        <w:ind w:left="8342" w:hanging="180"/>
      </w:pPr>
    </w:lvl>
  </w:abstractNum>
  <w:abstractNum w:abstractNumId="47">
    <w:nsid w:val="710C167C"/>
    <w:multiLevelType w:val="hybridMultilevel"/>
    <w:tmpl w:val="B2EE0B68"/>
    <w:name w:val="WW8Num3423"/>
    <w:lvl w:ilvl="0" w:tplc="54F6EE8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8">
    <w:nsid w:val="76BD71B5"/>
    <w:multiLevelType w:val="hybridMultilevel"/>
    <w:tmpl w:val="E506D820"/>
    <w:lvl w:ilvl="0" w:tplc="4D7860C4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9836694"/>
    <w:multiLevelType w:val="hybridMultilevel"/>
    <w:tmpl w:val="2CCCE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38"/>
  </w:num>
  <w:num w:numId="4">
    <w:abstractNumId w:val="46"/>
  </w:num>
  <w:num w:numId="5">
    <w:abstractNumId w:val="19"/>
  </w:num>
  <w:num w:numId="6">
    <w:abstractNumId w:val="25"/>
  </w:num>
  <w:num w:numId="7">
    <w:abstractNumId w:val="26"/>
  </w:num>
  <w:num w:numId="8">
    <w:abstractNumId w:val="33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4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8"/>
  </w:num>
  <w:num w:numId="21">
    <w:abstractNumId w:val="41"/>
  </w:num>
  <w:num w:numId="22">
    <w:abstractNumId w:val="42"/>
  </w:num>
  <w:num w:numId="23">
    <w:abstractNumId w:val="32"/>
  </w:num>
  <w:num w:numId="24">
    <w:abstractNumId w:val="28"/>
  </w:num>
  <w:num w:numId="25">
    <w:abstractNumId w:val="36"/>
  </w:num>
  <w:num w:numId="26">
    <w:abstractNumId w:val="14"/>
  </w:num>
  <w:num w:numId="27">
    <w:abstractNumId w:val="39"/>
  </w:num>
  <w:num w:numId="28">
    <w:abstractNumId w:val="34"/>
  </w:num>
  <w:num w:numId="29">
    <w:abstractNumId w:val="22"/>
  </w:num>
  <w:num w:numId="30">
    <w:abstractNumId w:val="40"/>
  </w:num>
  <w:num w:numId="31">
    <w:abstractNumId w:val="13"/>
  </w:num>
  <w:num w:numId="32">
    <w:abstractNumId w:val="29"/>
  </w:num>
  <w:num w:numId="33">
    <w:abstractNumId w:val="31"/>
  </w:num>
  <w:num w:numId="34">
    <w:abstractNumId w:val="27"/>
  </w:num>
  <w:num w:numId="35">
    <w:abstractNumId w:val="16"/>
  </w:num>
  <w:num w:numId="36">
    <w:abstractNumId w:val="49"/>
  </w:num>
  <w:num w:numId="37">
    <w:abstractNumId w:val="35"/>
  </w:num>
  <w:num w:numId="38">
    <w:abstractNumId w:val="18"/>
  </w:num>
  <w:num w:numId="39">
    <w:abstractNumId w:val="44"/>
  </w:num>
  <w:num w:numId="40">
    <w:abstractNumId w:val="23"/>
  </w:num>
  <w:num w:numId="41">
    <w:abstractNumId w:val="45"/>
  </w:num>
  <w:num w:numId="42">
    <w:abstractNumId w:val="30"/>
  </w:num>
  <w:num w:numId="43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E0CBA"/>
    <w:rsid w:val="00000815"/>
    <w:rsid w:val="00002BE3"/>
    <w:rsid w:val="0000323A"/>
    <w:rsid w:val="00003414"/>
    <w:rsid w:val="000034DB"/>
    <w:rsid w:val="000045BF"/>
    <w:rsid w:val="00005128"/>
    <w:rsid w:val="00006B01"/>
    <w:rsid w:val="00006C53"/>
    <w:rsid w:val="0001026B"/>
    <w:rsid w:val="00014531"/>
    <w:rsid w:val="00014814"/>
    <w:rsid w:val="000162F0"/>
    <w:rsid w:val="00017C95"/>
    <w:rsid w:val="00023CB4"/>
    <w:rsid w:val="00024D9F"/>
    <w:rsid w:val="00025492"/>
    <w:rsid w:val="00025573"/>
    <w:rsid w:val="00025D43"/>
    <w:rsid w:val="00025E02"/>
    <w:rsid w:val="00025FCE"/>
    <w:rsid w:val="0002712C"/>
    <w:rsid w:val="00030307"/>
    <w:rsid w:val="00033C67"/>
    <w:rsid w:val="00035AEC"/>
    <w:rsid w:val="00041149"/>
    <w:rsid w:val="00041755"/>
    <w:rsid w:val="00042364"/>
    <w:rsid w:val="000466E4"/>
    <w:rsid w:val="00050625"/>
    <w:rsid w:val="00050C87"/>
    <w:rsid w:val="00051323"/>
    <w:rsid w:val="000554C3"/>
    <w:rsid w:val="0005743E"/>
    <w:rsid w:val="0005797A"/>
    <w:rsid w:val="000601C6"/>
    <w:rsid w:val="00060824"/>
    <w:rsid w:val="00060E0C"/>
    <w:rsid w:val="00061069"/>
    <w:rsid w:val="00063052"/>
    <w:rsid w:val="000632F4"/>
    <w:rsid w:val="000636D1"/>
    <w:rsid w:val="000651DB"/>
    <w:rsid w:val="00065F64"/>
    <w:rsid w:val="0007165D"/>
    <w:rsid w:val="00071A9D"/>
    <w:rsid w:val="00073C81"/>
    <w:rsid w:val="00077E49"/>
    <w:rsid w:val="00080D76"/>
    <w:rsid w:val="00084ADD"/>
    <w:rsid w:val="00087BB0"/>
    <w:rsid w:val="000905F8"/>
    <w:rsid w:val="00090950"/>
    <w:rsid w:val="00090CB0"/>
    <w:rsid w:val="00090E4D"/>
    <w:rsid w:val="0009185D"/>
    <w:rsid w:val="00093142"/>
    <w:rsid w:val="00093EB1"/>
    <w:rsid w:val="00094957"/>
    <w:rsid w:val="00095A88"/>
    <w:rsid w:val="00096AF2"/>
    <w:rsid w:val="00097D7D"/>
    <w:rsid w:val="000A0B6A"/>
    <w:rsid w:val="000A256C"/>
    <w:rsid w:val="000A25B0"/>
    <w:rsid w:val="000A2DD2"/>
    <w:rsid w:val="000A3847"/>
    <w:rsid w:val="000A40D2"/>
    <w:rsid w:val="000A451A"/>
    <w:rsid w:val="000A7886"/>
    <w:rsid w:val="000A79E7"/>
    <w:rsid w:val="000B0E90"/>
    <w:rsid w:val="000B198E"/>
    <w:rsid w:val="000B20D3"/>
    <w:rsid w:val="000B25D4"/>
    <w:rsid w:val="000B2AFD"/>
    <w:rsid w:val="000B5D3B"/>
    <w:rsid w:val="000B699C"/>
    <w:rsid w:val="000B7446"/>
    <w:rsid w:val="000C0269"/>
    <w:rsid w:val="000C08C8"/>
    <w:rsid w:val="000C09BA"/>
    <w:rsid w:val="000C0B54"/>
    <w:rsid w:val="000C2EF7"/>
    <w:rsid w:val="000C3AA1"/>
    <w:rsid w:val="000C3D32"/>
    <w:rsid w:val="000C5AEE"/>
    <w:rsid w:val="000C5D1B"/>
    <w:rsid w:val="000C6BB7"/>
    <w:rsid w:val="000C7199"/>
    <w:rsid w:val="000D0918"/>
    <w:rsid w:val="000D10AD"/>
    <w:rsid w:val="000D4F66"/>
    <w:rsid w:val="000D671D"/>
    <w:rsid w:val="000D6C87"/>
    <w:rsid w:val="000E0354"/>
    <w:rsid w:val="000E0A85"/>
    <w:rsid w:val="000E3611"/>
    <w:rsid w:val="000E3842"/>
    <w:rsid w:val="000E4288"/>
    <w:rsid w:val="000E58A0"/>
    <w:rsid w:val="000E5BD3"/>
    <w:rsid w:val="000E6CBF"/>
    <w:rsid w:val="000E72A0"/>
    <w:rsid w:val="000F0053"/>
    <w:rsid w:val="000F04DF"/>
    <w:rsid w:val="000F14A5"/>
    <w:rsid w:val="000F3FF9"/>
    <w:rsid w:val="000F4278"/>
    <w:rsid w:val="001002E5"/>
    <w:rsid w:val="0010091B"/>
    <w:rsid w:val="00101720"/>
    <w:rsid w:val="00103879"/>
    <w:rsid w:val="00103948"/>
    <w:rsid w:val="0010437A"/>
    <w:rsid w:val="00104805"/>
    <w:rsid w:val="00110730"/>
    <w:rsid w:val="00114283"/>
    <w:rsid w:val="001142BE"/>
    <w:rsid w:val="00115202"/>
    <w:rsid w:val="00120876"/>
    <w:rsid w:val="00121784"/>
    <w:rsid w:val="0012300F"/>
    <w:rsid w:val="00123E7F"/>
    <w:rsid w:val="00130227"/>
    <w:rsid w:val="0013065C"/>
    <w:rsid w:val="00131209"/>
    <w:rsid w:val="00131D36"/>
    <w:rsid w:val="00132792"/>
    <w:rsid w:val="00132E02"/>
    <w:rsid w:val="0013306E"/>
    <w:rsid w:val="001374D7"/>
    <w:rsid w:val="001401D6"/>
    <w:rsid w:val="00141817"/>
    <w:rsid w:val="00144453"/>
    <w:rsid w:val="001446B4"/>
    <w:rsid w:val="00144B7F"/>
    <w:rsid w:val="00145BC3"/>
    <w:rsid w:val="0015185B"/>
    <w:rsid w:val="00151957"/>
    <w:rsid w:val="00152123"/>
    <w:rsid w:val="00152CEA"/>
    <w:rsid w:val="00154627"/>
    <w:rsid w:val="0015477F"/>
    <w:rsid w:val="0015627C"/>
    <w:rsid w:val="001567FA"/>
    <w:rsid w:val="001569B9"/>
    <w:rsid w:val="00157645"/>
    <w:rsid w:val="00157ED2"/>
    <w:rsid w:val="0016132F"/>
    <w:rsid w:val="00163FBF"/>
    <w:rsid w:val="00164264"/>
    <w:rsid w:val="0016433F"/>
    <w:rsid w:val="00164792"/>
    <w:rsid w:val="001651CE"/>
    <w:rsid w:val="00166B50"/>
    <w:rsid w:val="001673BC"/>
    <w:rsid w:val="00167490"/>
    <w:rsid w:val="00170860"/>
    <w:rsid w:val="00175C42"/>
    <w:rsid w:val="001807B6"/>
    <w:rsid w:val="00180A3D"/>
    <w:rsid w:val="00180CAF"/>
    <w:rsid w:val="00181FD4"/>
    <w:rsid w:val="00181FFA"/>
    <w:rsid w:val="001823AA"/>
    <w:rsid w:val="001849A9"/>
    <w:rsid w:val="001858EC"/>
    <w:rsid w:val="00185E39"/>
    <w:rsid w:val="00190207"/>
    <w:rsid w:val="00190C02"/>
    <w:rsid w:val="00193815"/>
    <w:rsid w:val="00195AEC"/>
    <w:rsid w:val="00196149"/>
    <w:rsid w:val="00197714"/>
    <w:rsid w:val="00197E4C"/>
    <w:rsid w:val="001A0241"/>
    <w:rsid w:val="001A08CD"/>
    <w:rsid w:val="001A25F2"/>
    <w:rsid w:val="001A2DE0"/>
    <w:rsid w:val="001A6D21"/>
    <w:rsid w:val="001A7A3C"/>
    <w:rsid w:val="001B1441"/>
    <w:rsid w:val="001B3A2E"/>
    <w:rsid w:val="001B4616"/>
    <w:rsid w:val="001B4A42"/>
    <w:rsid w:val="001B5E2F"/>
    <w:rsid w:val="001B7B8C"/>
    <w:rsid w:val="001B7BFE"/>
    <w:rsid w:val="001C03A8"/>
    <w:rsid w:val="001C213F"/>
    <w:rsid w:val="001C226E"/>
    <w:rsid w:val="001C3B9F"/>
    <w:rsid w:val="001C5CCD"/>
    <w:rsid w:val="001C68FD"/>
    <w:rsid w:val="001C6B99"/>
    <w:rsid w:val="001D057C"/>
    <w:rsid w:val="001D0B65"/>
    <w:rsid w:val="001D2A1F"/>
    <w:rsid w:val="001D3638"/>
    <w:rsid w:val="001D421E"/>
    <w:rsid w:val="001D4BAA"/>
    <w:rsid w:val="001E3732"/>
    <w:rsid w:val="001E3A8C"/>
    <w:rsid w:val="001E493B"/>
    <w:rsid w:val="001E5E3E"/>
    <w:rsid w:val="001F1B2B"/>
    <w:rsid w:val="001F2F28"/>
    <w:rsid w:val="001F62FA"/>
    <w:rsid w:val="001F7C00"/>
    <w:rsid w:val="00201AD0"/>
    <w:rsid w:val="00202D6C"/>
    <w:rsid w:val="0020342B"/>
    <w:rsid w:val="002062EC"/>
    <w:rsid w:val="00210468"/>
    <w:rsid w:val="002115DE"/>
    <w:rsid w:val="002121F5"/>
    <w:rsid w:val="00213898"/>
    <w:rsid w:val="00213B7C"/>
    <w:rsid w:val="00215965"/>
    <w:rsid w:val="00215E14"/>
    <w:rsid w:val="00216D4C"/>
    <w:rsid w:val="00221078"/>
    <w:rsid w:val="002219B6"/>
    <w:rsid w:val="002227CB"/>
    <w:rsid w:val="00222C27"/>
    <w:rsid w:val="0022361F"/>
    <w:rsid w:val="00224003"/>
    <w:rsid w:val="00224BDF"/>
    <w:rsid w:val="00225731"/>
    <w:rsid w:val="002262AF"/>
    <w:rsid w:val="00227A6C"/>
    <w:rsid w:val="0023365B"/>
    <w:rsid w:val="00236BFF"/>
    <w:rsid w:val="002401E0"/>
    <w:rsid w:val="00242090"/>
    <w:rsid w:val="00242FF4"/>
    <w:rsid w:val="00244732"/>
    <w:rsid w:val="00246960"/>
    <w:rsid w:val="00247002"/>
    <w:rsid w:val="00247A85"/>
    <w:rsid w:val="00250DEC"/>
    <w:rsid w:val="00250E2A"/>
    <w:rsid w:val="0025212E"/>
    <w:rsid w:val="00254A6C"/>
    <w:rsid w:val="002554B4"/>
    <w:rsid w:val="00256CDB"/>
    <w:rsid w:val="002605B5"/>
    <w:rsid w:val="002606DE"/>
    <w:rsid w:val="002657E9"/>
    <w:rsid w:val="002667BF"/>
    <w:rsid w:val="00270ED8"/>
    <w:rsid w:val="0027209A"/>
    <w:rsid w:val="0027234F"/>
    <w:rsid w:val="00273D6A"/>
    <w:rsid w:val="00275825"/>
    <w:rsid w:val="00275C7E"/>
    <w:rsid w:val="002767A9"/>
    <w:rsid w:val="00276EA7"/>
    <w:rsid w:val="00277179"/>
    <w:rsid w:val="002800F5"/>
    <w:rsid w:val="00280B55"/>
    <w:rsid w:val="00281A8E"/>
    <w:rsid w:val="00281C6E"/>
    <w:rsid w:val="00283C45"/>
    <w:rsid w:val="00284886"/>
    <w:rsid w:val="00285AEA"/>
    <w:rsid w:val="0028758E"/>
    <w:rsid w:val="00287981"/>
    <w:rsid w:val="002909F7"/>
    <w:rsid w:val="00291DED"/>
    <w:rsid w:val="00293466"/>
    <w:rsid w:val="002946C3"/>
    <w:rsid w:val="002958C5"/>
    <w:rsid w:val="002972D2"/>
    <w:rsid w:val="002972F5"/>
    <w:rsid w:val="002A04C5"/>
    <w:rsid w:val="002A25C9"/>
    <w:rsid w:val="002A3900"/>
    <w:rsid w:val="002A48E2"/>
    <w:rsid w:val="002B0552"/>
    <w:rsid w:val="002B2DAB"/>
    <w:rsid w:val="002B469C"/>
    <w:rsid w:val="002B4C1E"/>
    <w:rsid w:val="002B6A92"/>
    <w:rsid w:val="002B7A6C"/>
    <w:rsid w:val="002C0BDC"/>
    <w:rsid w:val="002C1161"/>
    <w:rsid w:val="002C12B7"/>
    <w:rsid w:val="002C1639"/>
    <w:rsid w:val="002C1C63"/>
    <w:rsid w:val="002C2C5B"/>
    <w:rsid w:val="002C2C6C"/>
    <w:rsid w:val="002C2D26"/>
    <w:rsid w:val="002C3220"/>
    <w:rsid w:val="002C429F"/>
    <w:rsid w:val="002C471B"/>
    <w:rsid w:val="002C4B79"/>
    <w:rsid w:val="002C647B"/>
    <w:rsid w:val="002D04E3"/>
    <w:rsid w:val="002D0CC9"/>
    <w:rsid w:val="002D35FD"/>
    <w:rsid w:val="002D6068"/>
    <w:rsid w:val="002D73C9"/>
    <w:rsid w:val="002E05E5"/>
    <w:rsid w:val="002E1880"/>
    <w:rsid w:val="002E2446"/>
    <w:rsid w:val="002E4D5C"/>
    <w:rsid w:val="002E5770"/>
    <w:rsid w:val="002F0ACB"/>
    <w:rsid w:val="002F1A5B"/>
    <w:rsid w:val="002F25BA"/>
    <w:rsid w:val="002F2C81"/>
    <w:rsid w:val="002F3134"/>
    <w:rsid w:val="002F33D0"/>
    <w:rsid w:val="002F4D8C"/>
    <w:rsid w:val="002F64B0"/>
    <w:rsid w:val="002F6FFF"/>
    <w:rsid w:val="002F7AF4"/>
    <w:rsid w:val="00300FB5"/>
    <w:rsid w:val="00301CC0"/>
    <w:rsid w:val="0030590C"/>
    <w:rsid w:val="0030792E"/>
    <w:rsid w:val="00311195"/>
    <w:rsid w:val="00316727"/>
    <w:rsid w:val="0031678B"/>
    <w:rsid w:val="003176FA"/>
    <w:rsid w:val="0031787D"/>
    <w:rsid w:val="00317EF7"/>
    <w:rsid w:val="003209AF"/>
    <w:rsid w:val="003209B4"/>
    <w:rsid w:val="00320A53"/>
    <w:rsid w:val="00321872"/>
    <w:rsid w:val="00324654"/>
    <w:rsid w:val="003260A2"/>
    <w:rsid w:val="00326211"/>
    <w:rsid w:val="00326352"/>
    <w:rsid w:val="00326417"/>
    <w:rsid w:val="00327CAB"/>
    <w:rsid w:val="0033010D"/>
    <w:rsid w:val="00330449"/>
    <w:rsid w:val="00330D14"/>
    <w:rsid w:val="00330F37"/>
    <w:rsid w:val="003319EC"/>
    <w:rsid w:val="00331A4E"/>
    <w:rsid w:val="00331D27"/>
    <w:rsid w:val="00332869"/>
    <w:rsid w:val="00334680"/>
    <w:rsid w:val="003357F1"/>
    <w:rsid w:val="0033665D"/>
    <w:rsid w:val="00340E37"/>
    <w:rsid w:val="0034287E"/>
    <w:rsid w:val="00342DC5"/>
    <w:rsid w:val="00343710"/>
    <w:rsid w:val="0034381A"/>
    <w:rsid w:val="00343CAE"/>
    <w:rsid w:val="003445AE"/>
    <w:rsid w:val="003446EF"/>
    <w:rsid w:val="00346624"/>
    <w:rsid w:val="0034701D"/>
    <w:rsid w:val="00347484"/>
    <w:rsid w:val="00347FD2"/>
    <w:rsid w:val="00351549"/>
    <w:rsid w:val="00352D89"/>
    <w:rsid w:val="00353166"/>
    <w:rsid w:val="00353EC2"/>
    <w:rsid w:val="0035692C"/>
    <w:rsid w:val="0036130F"/>
    <w:rsid w:val="0036305C"/>
    <w:rsid w:val="003653CC"/>
    <w:rsid w:val="00372E9D"/>
    <w:rsid w:val="00372E9E"/>
    <w:rsid w:val="003736A6"/>
    <w:rsid w:val="0037424F"/>
    <w:rsid w:val="00377EFF"/>
    <w:rsid w:val="00377F6F"/>
    <w:rsid w:val="0038159E"/>
    <w:rsid w:val="003822CD"/>
    <w:rsid w:val="00383984"/>
    <w:rsid w:val="0039099B"/>
    <w:rsid w:val="003909C2"/>
    <w:rsid w:val="00391293"/>
    <w:rsid w:val="00391CBC"/>
    <w:rsid w:val="0039308D"/>
    <w:rsid w:val="003931C3"/>
    <w:rsid w:val="00394575"/>
    <w:rsid w:val="00394BBD"/>
    <w:rsid w:val="003962BB"/>
    <w:rsid w:val="003A0102"/>
    <w:rsid w:val="003A189E"/>
    <w:rsid w:val="003A2AF2"/>
    <w:rsid w:val="003A4160"/>
    <w:rsid w:val="003A4ED0"/>
    <w:rsid w:val="003A57D0"/>
    <w:rsid w:val="003A649E"/>
    <w:rsid w:val="003B0619"/>
    <w:rsid w:val="003B2391"/>
    <w:rsid w:val="003B3C81"/>
    <w:rsid w:val="003B4645"/>
    <w:rsid w:val="003B5060"/>
    <w:rsid w:val="003B527D"/>
    <w:rsid w:val="003B6732"/>
    <w:rsid w:val="003C07C9"/>
    <w:rsid w:val="003C0D0B"/>
    <w:rsid w:val="003C1A93"/>
    <w:rsid w:val="003C220E"/>
    <w:rsid w:val="003C2962"/>
    <w:rsid w:val="003C366E"/>
    <w:rsid w:val="003C5354"/>
    <w:rsid w:val="003C6118"/>
    <w:rsid w:val="003C736D"/>
    <w:rsid w:val="003D02DF"/>
    <w:rsid w:val="003D2294"/>
    <w:rsid w:val="003D2F0C"/>
    <w:rsid w:val="003D339D"/>
    <w:rsid w:val="003D4DAE"/>
    <w:rsid w:val="003D533C"/>
    <w:rsid w:val="003D53EC"/>
    <w:rsid w:val="003E41AB"/>
    <w:rsid w:val="003E52E1"/>
    <w:rsid w:val="003E5AC6"/>
    <w:rsid w:val="003E6AAF"/>
    <w:rsid w:val="003E789C"/>
    <w:rsid w:val="003F0C6D"/>
    <w:rsid w:val="003F125B"/>
    <w:rsid w:val="003F1384"/>
    <w:rsid w:val="003F179F"/>
    <w:rsid w:val="003F1D42"/>
    <w:rsid w:val="003F2245"/>
    <w:rsid w:val="003F3358"/>
    <w:rsid w:val="003F38FD"/>
    <w:rsid w:val="003F4C8A"/>
    <w:rsid w:val="003F60CE"/>
    <w:rsid w:val="004005A3"/>
    <w:rsid w:val="00401A51"/>
    <w:rsid w:val="0040222E"/>
    <w:rsid w:val="00403CBE"/>
    <w:rsid w:val="0041261B"/>
    <w:rsid w:val="00412E1B"/>
    <w:rsid w:val="0041470E"/>
    <w:rsid w:val="00415D9C"/>
    <w:rsid w:val="0041696C"/>
    <w:rsid w:val="00416D20"/>
    <w:rsid w:val="0042016D"/>
    <w:rsid w:val="00421510"/>
    <w:rsid w:val="00422E61"/>
    <w:rsid w:val="004231D1"/>
    <w:rsid w:val="00423263"/>
    <w:rsid w:val="0042429C"/>
    <w:rsid w:val="00424506"/>
    <w:rsid w:val="004246ED"/>
    <w:rsid w:val="00424D9F"/>
    <w:rsid w:val="0042686B"/>
    <w:rsid w:val="0043126E"/>
    <w:rsid w:val="00432E84"/>
    <w:rsid w:val="00435D59"/>
    <w:rsid w:val="0043756F"/>
    <w:rsid w:val="00437BCC"/>
    <w:rsid w:val="00442772"/>
    <w:rsid w:val="00442CB2"/>
    <w:rsid w:val="00444D57"/>
    <w:rsid w:val="0044662E"/>
    <w:rsid w:val="004479C9"/>
    <w:rsid w:val="00453B80"/>
    <w:rsid w:val="00453C61"/>
    <w:rsid w:val="0045657F"/>
    <w:rsid w:val="00461110"/>
    <w:rsid w:val="00461FB1"/>
    <w:rsid w:val="00462A86"/>
    <w:rsid w:val="00463F74"/>
    <w:rsid w:val="004666FE"/>
    <w:rsid w:val="00467013"/>
    <w:rsid w:val="0047311B"/>
    <w:rsid w:val="004745B5"/>
    <w:rsid w:val="0047603B"/>
    <w:rsid w:val="0047604F"/>
    <w:rsid w:val="00477F12"/>
    <w:rsid w:val="00481B2A"/>
    <w:rsid w:val="004822FD"/>
    <w:rsid w:val="004824B9"/>
    <w:rsid w:val="0048315E"/>
    <w:rsid w:val="00484514"/>
    <w:rsid w:val="00484685"/>
    <w:rsid w:val="0048558F"/>
    <w:rsid w:val="00490114"/>
    <w:rsid w:val="00491562"/>
    <w:rsid w:val="00496538"/>
    <w:rsid w:val="00496573"/>
    <w:rsid w:val="004A0429"/>
    <w:rsid w:val="004A1542"/>
    <w:rsid w:val="004A265F"/>
    <w:rsid w:val="004A2983"/>
    <w:rsid w:val="004A3E81"/>
    <w:rsid w:val="004A4C8A"/>
    <w:rsid w:val="004A4F14"/>
    <w:rsid w:val="004A61FC"/>
    <w:rsid w:val="004A63B5"/>
    <w:rsid w:val="004A6980"/>
    <w:rsid w:val="004A766E"/>
    <w:rsid w:val="004A7945"/>
    <w:rsid w:val="004A795F"/>
    <w:rsid w:val="004A7D08"/>
    <w:rsid w:val="004B0DB8"/>
    <w:rsid w:val="004B19D1"/>
    <w:rsid w:val="004B2A47"/>
    <w:rsid w:val="004B2F48"/>
    <w:rsid w:val="004B609A"/>
    <w:rsid w:val="004B74FC"/>
    <w:rsid w:val="004C03D8"/>
    <w:rsid w:val="004C0AF7"/>
    <w:rsid w:val="004C307D"/>
    <w:rsid w:val="004C4062"/>
    <w:rsid w:val="004C41C3"/>
    <w:rsid w:val="004D08F6"/>
    <w:rsid w:val="004D12B7"/>
    <w:rsid w:val="004D12BE"/>
    <w:rsid w:val="004D22AA"/>
    <w:rsid w:val="004D33A0"/>
    <w:rsid w:val="004D3B2C"/>
    <w:rsid w:val="004D3C4E"/>
    <w:rsid w:val="004D56B9"/>
    <w:rsid w:val="004E092B"/>
    <w:rsid w:val="004E3ACF"/>
    <w:rsid w:val="004E3D53"/>
    <w:rsid w:val="004E4FBF"/>
    <w:rsid w:val="004E55F2"/>
    <w:rsid w:val="004E5FF7"/>
    <w:rsid w:val="004E7192"/>
    <w:rsid w:val="004E73C9"/>
    <w:rsid w:val="004E7747"/>
    <w:rsid w:val="004F0322"/>
    <w:rsid w:val="004F0E21"/>
    <w:rsid w:val="004F2F6B"/>
    <w:rsid w:val="004F6978"/>
    <w:rsid w:val="004F7113"/>
    <w:rsid w:val="0050043F"/>
    <w:rsid w:val="005038A1"/>
    <w:rsid w:val="00504249"/>
    <w:rsid w:val="0050434A"/>
    <w:rsid w:val="005044CA"/>
    <w:rsid w:val="0050570C"/>
    <w:rsid w:val="005105E1"/>
    <w:rsid w:val="00510608"/>
    <w:rsid w:val="005107AF"/>
    <w:rsid w:val="00510EA8"/>
    <w:rsid w:val="00511F98"/>
    <w:rsid w:val="005124B9"/>
    <w:rsid w:val="0051335D"/>
    <w:rsid w:val="00514C54"/>
    <w:rsid w:val="0051574E"/>
    <w:rsid w:val="00515795"/>
    <w:rsid w:val="0051583B"/>
    <w:rsid w:val="0051612E"/>
    <w:rsid w:val="0051640C"/>
    <w:rsid w:val="00516A6E"/>
    <w:rsid w:val="00517C36"/>
    <w:rsid w:val="00521BA0"/>
    <w:rsid w:val="00521DA4"/>
    <w:rsid w:val="00526849"/>
    <w:rsid w:val="00527AB7"/>
    <w:rsid w:val="005309DE"/>
    <w:rsid w:val="005309DF"/>
    <w:rsid w:val="005315B6"/>
    <w:rsid w:val="005317E4"/>
    <w:rsid w:val="00531CDA"/>
    <w:rsid w:val="00533D77"/>
    <w:rsid w:val="00534F2A"/>
    <w:rsid w:val="00535893"/>
    <w:rsid w:val="005367F4"/>
    <w:rsid w:val="00537414"/>
    <w:rsid w:val="0054068C"/>
    <w:rsid w:val="005406E4"/>
    <w:rsid w:val="00540732"/>
    <w:rsid w:val="0054129C"/>
    <w:rsid w:val="0054218D"/>
    <w:rsid w:val="005430D4"/>
    <w:rsid w:val="005448F4"/>
    <w:rsid w:val="0054503F"/>
    <w:rsid w:val="005462D4"/>
    <w:rsid w:val="0055117A"/>
    <w:rsid w:val="00552055"/>
    <w:rsid w:val="00552BCB"/>
    <w:rsid w:val="005535E2"/>
    <w:rsid w:val="00554B24"/>
    <w:rsid w:val="00554E46"/>
    <w:rsid w:val="0055587A"/>
    <w:rsid w:val="00555D45"/>
    <w:rsid w:val="00556807"/>
    <w:rsid w:val="0055760D"/>
    <w:rsid w:val="0056233F"/>
    <w:rsid w:val="005624D5"/>
    <w:rsid w:val="00563099"/>
    <w:rsid w:val="0056391E"/>
    <w:rsid w:val="005652DA"/>
    <w:rsid w:val="005706EB"/>
    <w:rsid w:val="00571832"/>
    <w:rsid w:val="005732FD"/>
    <w:rsid w:val="005734E1"/>
    <w:rsid w:val="00573638"/>
    <w:rsid w:val="0057398B"/>
    <w:rsid w:val="00574457"/>
    <w:rsid w:val="00575BD8"/>
    <w:rsid w:val="00576222"/>
    <w:rsid w:val="00577EDB"/>
    <w:rsid w:val="0058099F"/>
    <w:rsid w:val="00580FFE"/>
    <w:rsid w:val="00583041"/>
    <w:rsid w:val="0058305F"/>
    <w:rsid w:val="00583201"/>
    <w:rsid w:val="00583B9B"/>
    <w:rsid w:val="005842F6"/>
    <w:rsid w:val="00584F09"/>
    <w:rsid w:val="005865FB"/>
    <w:rsid w:val="00587375"/>
    <w:rsid w:val="00587E49"/>
    <w:rsid w:val="00591619"/>
    <w:rsid w:val="005920D9"/>
    <w:rsid w:val="005931BD"/>
    <w:rsid w:val="0059360B"/>
    <w:rsid w:val="00596606"/>
    <w:rsid w:val="00597529"/>
    <w:rsid w:val="005A0398"/>
    <w:rsid w:val="005A30AC"/>
    <w:rsid w:val="005A781F"/>
    <w:rsid w:val="005A7D37"/>
    <w:rsid w:val="005A7E51"/>
    <w:rsid w:val="005B11A9"/>
    <w:rsid w:val="005B1FE5"/>
    <w:rsid w:val="005B240D"/>
    <w:rsid w:val="005B2B21"/>
    <w:rsid w:val="005B32B9"/>
    <w:rsid w:val="005B37C4"/>
    <w:rsid w:val="005B484C"/>
    <w:rsid w:val="005B57C5"/>
    <w:rsid w:val="005B5BAD"/>
    <w:rsid w:val="005C08E7"/>
    <w:rsid w:val="005C0975"/>
    <w:rsid w:val="005C1B18"/>
    <w:rsid w:val="005C26A7"/>
    <w:rsid w:val="005C2B4C"/>
    <w:rsid w:val="005C34B5"/>
    <w:rsid w:val="005C352A"/>
    <w:rsid w:val="005C549C"/>
    <w:rsid w:val="005D01BE"/>
    <w:rsid w:val="005D43E2"/>
    <w:rsid w:val="005E0112"/>
    <w:rsid w:val="005E029F"/>
    <w:rsid w:val="005E0CBA"/>
    <w:rsid w:val="005E1916"/>
    <w:rsid w:val="005E683F"/>
    <w:rsid w:val="005F0258"/>
    <w:rsid w:val="005F072B"/>
    <w:rsid w:val="005F0BFC"/>
    <w:rsid w:val="005F2CB9"/>
    <w:rsid w:val="005F4239"/>
    <w:rsid w:val="005F47A2"/>
    <w:rsid w:val="005F491C"/>
    <w:rsid w:val="005F498E"/>
    <w:rsid w:val="005F6A61"/>
    <w:rsid w:val="006008BE"/>
    <w:rsid w:val="006011BD"/>
    <w:rsid w:val="00603396"/>
    <w:rsid w:val="00603F75"/>
    <w:rsid w:val="00604CF9"/>
    <w:rsid w:val="00605EAD"/>
    <w:rsid w:val="006065C7"/>
    <w:rsid w:val="006068D2"/>
    <w:rsid w:val="00607C39"/>
    <w:rsid w:val="00610CCA"/>
    <w:rsid w:val="00611288"/>
    <w:rsid w:val="00611C92"/>
    <w:rsid w:val="006127DB"/>
    <w:rsid w:val="00612911"/>
    <w:rsid w:val="00613CB1"/>
    <w:rsid w:val="00615736"/>
    <w:rsid w:val="0061578D"/>
    <w:rsid w:val="00616667"/>
    <w:rsid w:val="006168E5"/>
    <w:rsid w:val="00617251"/>
    <w:rsid w:val="006174C5"/>
    <w:rsid w:val="006213F0"/>
    <w:rsid w:val="00623CA3"/>
    <w:rsid w:val="00627775"/>
    <w:rsid w:val="0063050E"/>
    <w:rsid w:val="006305F4"/>
    <w:rsid w:val="006319CE"/>
    <w:rsid w:val="00635D30"/>
    <w:rsid w:val="00637225"/>
    <w:rsid w:val="0063769B"/>
    <w:rsid w:val="006410DA"/>
    <w:rsid w:val="00641173"/>
    <w:rsid w:val="00642729"/>
    <w:rsid w:val="00644460"/>
    <w:rsid w:val="00646B61"/>
    <w:rsid w:val="00646C0A"/>
    <w:rsid w:val="00647085"/>
    <w:rsid w:val="006504FA"/>
    <w:rsid w:val="006509EF"/>
    <w:rsid w:val="00650B38"/>
    <w:rsid w:val="006512A3"/>
    <w:rsid w:val="00653EA4"/>
    <w:rsid w:val="00654E8C"/>
    <w:rsid w:val="00656528"/>
    <w:rsid w:val="00656659"/>
    <w:rsid w:val="00656A71"/>
    <w:rsid w:val="00656AD2"/>
    <w:rsid w:val="00657ED5"/>
    <w:rsid w:val="006610A7"/>
    <w:rsid w:val="00662450"/>
    <w:rsid w:val="006625EA"/>
    <w:rsid w:val="00663DFF"/>
    <w:rsid w:val="00664FB1"/>
    <w:rsid w:val="0066599E"/>
    <w:rsid w:val="006673A4"/>
    <w:rsid w:val="00667D3D"/>
    <w:rsid w:val="00670219"/>
    <w:rsid w:val="00670B85"/>
    <w:rsid w:val="006717EA"/>
    <w:rsid w:val="006726AA"/>
    <w:rsid w:val="00672B61"/>
    <w:rsid w:val="006744A0"/>
    <w:rsid w:val="00677F1F"/>
    <w:rsid w:val="00680D75"/>
    <w:rsid w:val="00680F3A"/>
    <w:rsid w:val="00681F93"/>
    <w:rsid w:val="0068288A"/>
    <w:rsid w:val="00682CD4"/>
    <w:rsid w:val="00684ED9"/>
    <w:rsid w:val="00685BAF"/>
    <w:rsid w:val="0068628E"/>
    <w:rsid w:val="00686C94"/>
    <w:rsid w:val="0068705E"/>
    <w:rsid w:val="0068738E"/>
    <w:rsid w:val="006905CE"/>
    <w:rsid w:val="00691E74"/>
    <w:rsid w:val="00692A57"/>
    <w:rsid w:val="006932A0"/>
    <w:rsid w:val="00693570"/>
    <w:rsid w:val="00693FBE"/>
    <w:rsid w:val="00694345"/>
    <w:rsid w:val="0069648F"/>
    <w:rsid w:val="00697B58"/>
    <w:rsid w:val="006A0366"/>
    <w:rsid w:val="006A05EB"/>
    <w:rsid w:val="006A0827"/>
    <w:rsid w:val="006A1821"/>
    <w:rsid w:val="006A4D19"/>
    <w:rsid w:val="006A6671"/>
    <w:rsid w:val="006B05E9"/>
    <w:rsid w:val="006B3ADB"/>
    <w:rsid w:val="006B540F"/>
    <w:rsid w:val="006C07C8"/>
    <w:rsid w:val="006C17D6"/>
    <w:rsid w:val="006C24C6"/>
    <w:rsid w:val="006C4862"/>
    <w:rsid w:val="006D1BA5"/>
    <w:rsid w:val="006D2955"/>
    <w:rsid w:val="006D2DEA"/>
    <w:rsid w:val="006D38FC"/>
    <w:rsid w:val="006D48B9"/>
    <w:rsid w:val="006D4EF9"/>
    <w:rsid w:val="006E16F5"/>
    <w:rsid w:val="006E24FA"/>
    <w:rsid w:val="006E272A"/>
    <w:rsid w:val="006E3ADA"/>
    <w:rsid w:val="006E5373"/>
    <w:rsid w:val="006E5C45"/>
    <w:rsid w:val="006E610D"/>
    <w:rsid w:val="006F10F4"/>
    <w:rsid w:val="006F1D33"/>
    <w:rsid w:val="006F349C"/>
    <w:rsid w:val="006F49C2"/>
    <w:rsid w:val="006F4A07"/>
    <w:rsid w:val="006F4FE9"/>
    <w:rsid w:val="006F5921"/>
    <w:rsid w:val="006F5F52"/>
    <w:rsid w:val="006F6532"/>
    <w:rsid w:val="006F7905"/>
    <w:rsid w:val="007003FD"/>
    <w:rsid w:val="00700A9F"/>
    <w:rsid w:val="0070471F"/>
    <w:rsid w:val="007053F4"/>
    <w:rsid w:val="00711DAE"/>
    <w:rsid w:val="0071332F"/>
    <w:rsid w:val="00720B90"/>
    <w:rsid w:val="007217B0"/>
    <w:rsid w:val="007228F9"/>
    <w:rsid w:val="007241D1"/>
    <w:rsid w:val="00725D29"/>
    <w:rsid w:val="00725E45"/>
    <w:rsid w:val="00726EBE"/>
    <w:rsid w:val="00727501"/>
    <w:rsid w:val="00727CF2"/>
    <w:rsid w:val="0073009F"/>
    <w:rsid w:val="00731404"/>
    <w:rsid w:val="007328C4"/>
    <w:rsid w:val="00733085"/>
    <w:rsid w:val="007346B1"/>
    <w:rsid w:val="00735F80"/>
    <w:rsid w:val="00740FDA"/>
    <w:rsid w:val="00744796"/>
    <w:rsid w:val="00744DD8"/>
    <w:rsid w:val="00744FDA"/>
    <w:rsid w:val="0074586D"/>
    <w:rsid w:val="00745D84"/>
    <w:rsid w:val="0074706B"/>
    <w:rsid w:val="00751BE3"/>
    <w:rsid w:val="00751D69"/>
    <w:rsid w:val="007527B4"/>
    <w:rsid w:val="00752E11"/>
    <w:rsid w:val="00753633"/>
    <w:rsid w:val="00753BBB"/>
    <w:rsid w:val="007544F3"/>
    <w:rsid w:val="00754554"/>
    <w:rsid w:val="007545C7"/>
    <w:rsid w:val="0075519F"/>
    <w:rsid w:val="00756AAC"/>
    <w:rsid w:val="00760D6E"/>
    <w:rsid w:val="007617AE"/>
    <w:rsid w:val="00762321"/>
    <w:rsid w:val="007633F0"/>
    <w:rsid w:val="00764983"/>
    <w:rsid w:val="0077023A"/>
    <w:rsid w:val="0077163D"/>
    <w:rsid w:val="0077175F"/>
    <w:rsid w:val="00774C99"/>
    <w:rsid w:val="007761C7"/>
    <w:rsid w:val="00776FE4"/>
    <w:rsid w:val="007775CF"/>
    <w:rsid w:val="007806C0"/>
    <w:rsid w:val="007826E0"/>
    <w:rsid w:val="00782739"/>
    <w:rsid w:val="00782C00"/>
    <w:rsid w:val="007843FB"/>
    <w:rsid w:val="00784C15"/>
    <w:rsid w:val="00787935"/>
    <w:rsid w:val="0079046A"/>
    <w:rsid w:val="00790F90"/>
    <w:rsid w:val="00791E9C"/>
    <w:rsid w:val="007929C3"/>
    <w:rsid w:val="00792C60"/>
    <w:rsid w:val="007930B9"/>
    <w:rsid w:val="00793353"/>
    <w:rsid w:val="0079461E"/>
    <w:rsid w:val="00794ED4"/>
    <w:rsid w:val="00794F11"/>
    <w:rsid w:val="00794F81"/>
    <w:rsid w:val="00795CEB"/>
    <w:rsid w:val="007A1846"/>
    <w:rsid w:val="007A1FB6"/>
    <w:rsid w:val="007A3071"/>
    <w:rsid w:val="007A479B"/>
    <w:rsid w:val="007A7F36"/>
    <w:rsid w:val="007B048C"/>
    <w:rsid w:val="007B14D1"/>
    <w:rsid w:val="007B2D49"/>
    <w:rsid w:val="007B3F8B"/>
    <w:rsid w:val="007B5804"/>
    <w:rsid w:val="007B7E08"/>
    <w:rsid w:val="007C04D4"/>
    <w:rsid w:val="007C197E"/>
    <w:rsid w:val="007C6466"/>
    <w:rsid w:val="007D0E10"/>
    <w:rsid w:val="007D127A"/>
    <w:rsid w:val="007D265D"/>
    <w:rsid w:val="007D42F2"/>
    <w:rsid w:val="007D63F3"/>
    <w:rsid w:val="007D727C"/>
    <w:rsid w:val="007E28B8"/>
    <w:rsid w:val="007E31DF"/>
    <w:rsid w:val="007E4169"/>
    <w:rsid w:val="007E46B1"/>
    <w:rsid w:val="007E4FF9"/>
    <w:rsid w:val="007F03CE"/>
    <w:rsid w:val="007F0D45"/>
    <w:rsid w:val="007F3344"/>
    <w:rsid w:val="007F445E"/>
    <w:rsid w:val="007F5EB4"/>
    <w:rsid w:val="007F633C"/>
    <w:rsid w:val="00801F7A"/>
    <w:rsid w:val="00807B9A"/>
    <w:rsid w:val="00807CFD"/>
    <w:rsid w:val="00810BC3"/>
    <w:rsid w:val="00812152"/>
    <w:rsid w:val="00812365"/>
    <w:rsid w:val="00812F77"/>
    <w:rsid w:val="00813DAD"/>
    <w:rsid w:val="00814F38"/>
    <w:rsid w:val="00820611"/>
    <w:rsid w:val="00821F62"/>
    <w:rsid w:val="00823E8E"/>
    <w:rsid w:val="00823EB0"/>
    <w:rsid w:val="008252E2"/>
    <w:rsid w:val="0082548F"/>
    <w:rsid w:val="00825598"/>
    <w:rsid w:val="0082741C"/>
    <w:rsid w:val="0082751F"/>
    <w:rsid w:val="00827C2F"/>
    <w:rsid w:val="00832ADA"/>
    <w:rsid w:val="00832C84"/>
    <w:rsid w:val="00833DE7"/>
    <w:rsid w:val="00833FF4"/>
    <w:rsid w:val="00837EDC"/>
    <w:rsid w:val="00840D59"/>
    <w:rsid w:val="00841F1A"/>
    <w:rsid w:val="008427EB"/>
    <w:rsid w:val="008457D4"/>
    <w:rsid w:val="00845D15"/>
    <w:rsid w:val="008470CD"/>
    <w:rsid w:val="00847B56"/>
    <w:rsid w:val="00851E37"/>
    <w:rsid w:val="008524F7"/>
    <w:rsid w:val="00854712"/>
    <w:rsid w:val="008656FA"/>
    <w:rsid w:val="00866CDE"/>
    <w:rsid w:val="00870F9F"/>
    <w:rsid w:val="008713B9"/>
    <w:rsid w:val="00873802"/>
    <w:rsid w:val="008752A1"/>
    <w:rsid w:val="00876079"/>
    <w:rsid w:val="00876476"/>
    <w:rsid w:val="00877025"/>
    <w:rsid w:val="00877BE3"/>
    <w:rsid w:val="008817A8"/>
    <w:rsid w:val="008820BB"/>
    <w:rsid w:val="008853C3"/>
    <w:rsid w:val="00886BA2"/>
    <w:rsid w:val="0088776F"/>
    <w:rsid w:val="00887873"/>
    <w:rsid w:val="00891EAD"/>
    <w:rsid w:val="00892431"/>
    <w:rsid w:val="00892B55"/>
    <w:rsid w:val="00893C61"/>
    <w:rsid w:val="00893D52"/>
    <w:rsid w:val="008959B2"/>
    <w:rsid w:val="00896491"/>
    <w:rsid w:val="008964A5"/>
    <w:rsid w:val="008966B2"/>
    <w:rsid w:val="008A065F"/>
    <w:rsid w:val="008A1634"/>
    <w:rsid w:val="008A5B71"/>
    <w:rsid w:val="008B0008"/>
    <w:rsid w:val="008B06A7"/>
    <w:rsid w:val="008B10DC"/>
    <w:rsid w:val="008B210F"/>
    <w:rsid w:val="008B2F88"/>
    <w:rsid w:val="008B7089"/>
    <w:rsid w:val="008B733E"/>
    <w:rsid w:val="008C044F"/>
    <w:rsid w:val="008C13F5"/>
    <w:rsid w:val="008C34F6"/>
    <w:rsid w:val="008C46CC"/>
    <w:rsid w:val="008C61FF"/>
    <w:rsid w:val="008C6A26"/>
    <w:rsid w:val="008C7501"/>
    <w:rsid w:val="008C7A98"/>
    <w:rsid w:val="008D0C0A"/>
    <w:rsid w:val="008D13F0"/>
    <w:rsid w:val="008D1D2C"/>
    <w:rsid w:val="008D2114"/>
    <w:rsid w:val="008D32A5"/>
    <w:rsid w:val="008D56C4"/>
    <w:rsid w:val="008D660B"/>
    <w:rsid w:val="008D73AD"/>
    <w:rsid w:val="008D788F"/>
    <w:rsid w:val="008D7A40"/>
    <w:rsid w:val="008E1D60"/>
    <w:rsid w:val="008E2B5B"/>
    <w:rsid w:val="008E34BD"/>
    <w:rsid w:val="008E5C18"/>
    <w:rsid w:val="008E637B"/>
    <w:rsid w:val="008E6D64"/>
    <w:rsid w:val="008E743C"/>
    <w:rsid w:val="008F3C93"/>
    <w:rsid w:val="008F63C4"/>
    <w:rsid w:val="009022CA"/>
    <w:rsid w:val="0090327F"/>
    <w:rsid w:val="00904CBA"/>
    <w:rsid w:val="00905D75"/>
    <w:rsid w:val="009067CC"/>
    <w:rsid w:val="009101F2"/>
    <w:rsid w:val="00911B7D"/>
    <w:rsid w:val="00911F10"/>
    <w:rsid w:val="00917266"/>
    <w:rsid w:val="00922C78"/>
    <w:rsid w:val="009237C6"/>
    <w:rsid w:val="00924179"/>
    <w:rsid w:val="0092429E"/>
    <w:rsid w:val="00932D27"/>
    <w:rsid w:val="00933B83"/>
    <w:rsid w:val="00934AE8"/>
    <w:rsid w:val="00936B98"/>
    <w:rsid w:val="009375B9"/>
    <w:rsid w:val="00940D8F"/>
    <w:rsid w:val="00940DB1"/>
    <w:rsid w:val="00941587"/>
    <w:rsid w:val="00942CE3"/>
    <w:rsid w:val="00943BD9"/>
    <w:rsid w:val="00944115"/>
    <w:rsid w:val="00944225"/>
    <w:rsid w:val="00946BA7"/>
    <w:rsid w:val="00946D5C"/>
    <w:rsid w:val="0095112A"/>
    <w:rsid w:val="00952362"/>
    <w:rsid w:val="009523E9"/>
    <w:rsid w:val="00954483"/>
    <w:rsid w:val="009545E6"/>
    <w:rsid w:val="009562F5"/>
    <w:rsid w:val="009568FA"/>
    <w:rsid w:val="00956E66"/>
    <w:rsid w:val="00957A0A"/>
    <w:rsid w:val="00957DCB"/>
    <w:rsid w:val="009601D4"/>
    <w:rsid w:val="00961A46"/>
    <w:rsid w:val="00962783"/>
    <w:rsid w:val="00965BF6"/>
    <w:rsid w:val="009669A3"/>
    <w:rsid w:val="00967D90"/>
    <w:rsid w:val="00967F5E"/>
    <w:rsid w:val="00970A6C"/>
    <w:rsid w:val="009743E8"/>
    <w:rsid w:val="009752AC"/>
    <w:rsid w:val="009764D4"/>
    <w:rsid w:val="009776F7"/>
    <w:rsid w:val="00977AE2"/>
    <w:rsid w:val="009804EA"/>
    <w:rsid w:val="009813BB"/>
    <w:rsid w:val="0098367F"/>
    <w:rsid w:val="00984D2B"/>
    <w:rsid w:val="00984F61"/>
    <w:rsid w:val="0098550F"/>
    <w:rsid w:val="009862D8"/>
    <w:rsid w:val="00991AB3"/>
    <w:rsid w:val="00991F45"/>
    <w:rsid w:val="00992AE4"/>
    <w:rsid w:val="0099451C"/>
    <w:rsid w:val="00996585"/>
    <w:rsid w:val="009A1781"/>
    <w:rsid w:val="009A2A49"/>
    <w:rsid w:val="009A3ACA"/>
    <w:rsid w:val="009A3F5C"/>
    <w:rsid w:val="009A3FCB"/>
    <w:rsid w:val="009A5058"/>
    <w:rsid w:val="009A62F6"/>
    <w:rsid w:val="009A7DC5"/>
    <w:rsid w:val="009B046A"/>
    <w:rsid w:val="009B19C5"/>
    <w:rsid w:val="009B2708"/>
    <w:rsid w:val="009B36D4"/>
    <w:rsid w:val="009B3BF0"/>
    <w:rsid w:val="009B751F"/>
    <w:rsid w:val="009B7CB8"/>
    <w:rsid w:val="009C0CC2"/>
    <w:rsid w:val="009C1CCC"/>
    <w:rsid w:val="009C2964"/>
    <w:rsid w:val="009C3405"/>
    <w:rsid w:val="009C3B27"/>
    <w:rsid w:val="009C5613"/>
    <w:rsid w:val="009C7B5D"/>
    <w:rsid w:val="009D02F2"/>
    <w:rsid w:val="009D0A49"/>
    <w:rsid w:val="009D0C7D"/>
    <w:rsid w:val="009D3724"/>
    <w:rsid w:val="009D70BE"/>
    <w:rsid w:val="009D7C47"/>
    <w:rsid w:val="009E0939"/>
    <w:rsid w:val="009E2073"/>
    <w:rsid w:val="009E2C68"/>
    <w:rsid w:val="009E33F4"/>
    <w:rsid w:val="009F2FFF"/>
    <w:rsid w:val="009F3F0C"/>
    <w:rsid w:val="009F45D7"/>
    <w:rsid w:val="009F7D30"/>
    <w:rsid w:val="00A00E43"/>
    <w:rsid w:val="00A01CCB"/>
    <w:rsid w:val="00A0270C"/>
    <w:rsid w:val="00A03688"/>
    <w:rsid w:val="00A054EC"/>
    <w:rsid w:val="00A06385"/>
    <w:rsid w:val="00A066ED"/>
    <w:rsid w:val="00A073A4"/>
    <w:rsid w:val="00A07B4D"/>
    <w:rsid w:val="00A07CB2"/>
    <w:rsid w:val="00A10213"/>
    <w:rsid w:val="00A10331"/>
    <w:rsid w:val="00A10E9F"/>
    <w:rsid w:val="00A11664"/>
    <w:rsid w:val="00A124C2"/>
    <w:rsid w:val="00A138BE"/>
    <w:rsid w:val="00A1580C"/>
    <w:rsid w:val="00A16CF5"/>
    <w:rsid w:val="00A2071E"/>
    <w:rsid w:val="00A20CE9"/>
    <w:rsid w:val="00A21918"/>
    <w:rsid w:val="00A223B1"/>
    <w:rsid w:val="00A23537"/>
    <w:rsid w:val="00A23831"/>
    <w:rsid w:val="00A23CE1"/>
    <w:rsid w:val="00A30C15"/>
    <w:rsid w:val="00A3262C"/>
    <w:rsid w:val="00A32710"/>
    <w:rsid w:val="00A34963"/>
    <w:rsid w:val="00A34AB8"/>
    <w:rsid w:val="00A352B4"/>
    <w:rsid w:val="00A36582"/>
    <w:rsid w:val="00A37153"/>
    <w:rsid w:val="00A4319D"/>
    <w:rsid w:val="00A45A45"/>
    <w:rsid w:val="00A552B9"/>
    <w:rsid w:val="00A605A0"/>
    <w:rsid w:val="00A613CE"/>
    <w:rsid w:val="00A668DF"/>
    <w:rsid w:val="00A67AF0"/>
    <w:rsid w:val="00A71225"/>
    <w:rsid w:val="00A7276B"/>
    <w:rsid w:val="00A765A1"/>
    <w:rsid w:val="00A808C7"/>
    <w:rsid w:val="00A81BED"/>
    <w:rsid w:val="00A90BA5"/>
    <w:rsid w:val="00A911F9"/>
    <w:rsid w:val="00A91629"/>
    <w:rsid w:val="00A92340"/>
    <w:rsid w:val="00A92351"/>
    <w:rsid w:val="00A93B0E"/>
    <w:rsid w:val="00A93F47"/>
    <w:rsid w:val="00A94452"/>
    <w:rsid w:val="00A94705"/>
    <w:rsid w:val="00A9736B"/>
    <w:rsid w:val="00AA035E"/>
    <w:rsid w:val="00AA1023"/>
    <w:rsid w:val="00AA1423"/>
    <w:rsid w:val="00AA3AF7"/>
    <w:rsid w:val="00AA441B"/>
    <w:rsid w:val="00AA51EF"/>
    <w:rsid w:val="00AA7833"/>
    <w:rsid w:val="00AB2FCD"/>
    <w:rsid w:val="00AB326B"/>
    <w:rsid w:val="00AB4D21"/>
    <w:rsid w:val="00AB6B1D"/>
    <w:rsid w:val="00AB75E7"/>
    <w:rsid w:val="00AC0305"/>
    <w:rsid w:val="00AC03AF"/>
    <w:rsid w:val="00AC4302"/>
    <w:rsid w:val="00AC4AAC"/>
    <w:rsid w:val="00AC4ACA"/>
    <w:rsid w:val="00AC7037"/>
    <w:rsid w:val="00AC7372"/>
    <w:rsid w:val="00AD1A62"/>
    <w:rsid w:val="00AD28C0"/>
    <w:rsid w:val="00AD38CE"/>
    <w:rsid w:val="00AD42BA"/>
    <w:rsid w:val="00AD5620"/>
    <w:rsid w:val="00AD5668"/>
    <w:rsid w:val="00AD66D5"/>
    <w:rsid w:val="00AE0AD5"/>
    <w:rsid w:val="00AE1375"/>
    <w:rsid w:val="00AE2AB9"/>
    <w:rsid w:val="00AE57A5"/>
    <w:rsid w:val="00AE6383"/>
    <w:rsid w:val="00AE7D82"/>
    <w:rsid w:val="00AF172A"/>
    <w:rsid w:val="00AF1B7C"/>
    <w:rsid w:val="00AF2D70"/>
    <w:rsid w:val="00AF354F"/>
    <w:rsid w:val="00AF5927"/>
    <w:rsid w:val="00AF5B2A"/>
    <w:rsid w:val="00B005B3"/>
    <w:rsid w:val="00B00B17"/>
    <w:rsid w:val="00B01DBC"/>
    <w:rsid w:val="00B028A1"/>
    <w:rsid w:val="00B0381D"/>
    <w:rsid w:val="00B045B4"/>
    <w:rsid w:val="00B073E1"/>
    <w:rsid w:val="00B10FF6"/>
    <w:rsid w:val="00B11290"/>
    <w:rsid w:val="00B116C7"/>
    <w:rsid w:val="00B12837"/>
    <w:rsid w:val="00B16D64"/>
    <w:rsid w:val="00B20C05"/>
    <w:rsid w:val="00B20C86"/>
    <w:rsid w:val="00B21901"/>
    <w:rsid w:val="00B23EBD"/>
    <w:rsid w:val="00B23F0C"/>
    <w:rsid w:val="00B256F1"/>
    <w:rsid w:val="00B26392"/>
    <w:rsid w:val="00B3259E"/>
    <w:rsid w:val="00B32E72"/>
    <w:rsid w:val="00B34660"/>
    <w:rsid w:val="00B350BB"/>
    <w:rsid w:val="00B36587"/>
    <w:rsid w:val="00B36AF0"/>
    <w:rsid w:val="00B41314"/>
    <w:rsid w:val="00B45F4E"/>
    <w:rsid w:val="00B469C0"/>
    <w:rsid w:val="00B51920"/>
    <w:rsid w:val="00B53291"/>
    <w:rsid w:val="00B550E5"/>
    <w:rsid w:val="00B61935"/>
    <w:rsid w:val="00B6263F"/>
    <w:rsid w:val="00B62B1C"/>
    <w:rsid w:val="00B65380"/>
    <w:rsid w:val="00B661AA"/>
    <w:rsid w:val="00B667E7"/>
    <w:rsid w:val="00B670BB"/>
    <w:rsid w:val="00B72D20"/>
    <w:rsid w:val="00B760FF"/>
    <w:rsid w:val="00B77C04"/>
    <w:rsid w:val="00B878DA"/>
    <w:rsid w:val="00B908A5"/>
    <w:rsid w:val="00B9209D"/>
    <w:rsid w:val="00B924E9"/>
    <w:rsid w:val="00B92D73"/>
    <w:rsid w:val="00B952F2"/>
    <w:rsid w:val="00B95603"/>
    <w:rsid w:val="00BA1C7C"/>
    <w:rsid w:val="00BA25A7"/>
    <w:rsid w:val="00BA27B4"/>
    <w:rsid w:val="00BA3547"/>
    <w:rsid w:val="00BA3C7C"/>
    <w:rsid w:val="00BA6736"/>
    <w:rsid w:val="00BA7745"/>
    <w:rsid w:val="00BA790A"/>
    <w:rsid w:val="00BA797A"/>
    <w:rsid w:val="00BB01E9"/>
    <w:rsid w:val="00BB2327"/>
    <w:rsid w:val="00BB34FF"/>
    <w:rsid w:val="00BC0149"/>
    <w:rsid w:val="00BC1544"/>
    <w:rsid w:val="00BC3053"/>
    <w:rsid w:val="00BC3FBA"/>
    <w:rsid w:val="00BC433F"/>
    <w:rsid w:val="00BC45C1"/>
    <w:rsid w:val="00BC6086"/>
    <w:rsid w:val="00BC64AE"/>
    <w:rsid w:val="00BD02E4"/>
    <w:rsid w:val="00BD4541"/>
    <w:rsid w:val="00BD5182"/>
    <w:rsid w:val="00BD6520"/>
    <w:rsid w:val="00BD7C6B"/>
    <w:rsid w:val="00BD7C82"/>
    <w:rsid w:val="00BD7F23"/>
    <w:rsid w:val="00BE0E20"/>
    <w:rsid w:val="00BE2264"/>
    <w:rsid w:val="00BE29CB"/>
    <w:rsid w:val="00BE349D"/>
    <w:rsid w:val="00BE4016"/>
    <w:rsid w:val="00BE572A"/>
    <w:rsid w:val="00BE73C8"/>
    <w:rsid w:val="00BE7554"/>
    <w:rsid w:val="00BF1526"/>
    <w:rsid w:val="00BF2255"/>
    <w:rsid w:val="00BF23AB"/>
    <w:rsid w:val="00BF6CF1"/>
    <w:rsid w:val="00BF6D8E"/>
    <w:rsid w:val="00C0017D"/>
    <w:rsid w:val="00C02766"/>
    <w:rsid w:val="00C03112"/>
    <w:rsid w:val="00C03E95"/>
    <w:rsid w:val="00C04FFC"/>
    <w:rsid w:val="00C05404"/>
    <w:rsid w:val="00C06534"/>
    <w:rsid w:val="00C07445"/>
    <w:rsid w:val="00C112A6"/>
    <w:rsid w:val="00C12189"/>
    <w:rsid w:val="00C12760"/>
    <w:rsid w:val="00C130EE"/>
    <w:rsid w:val="00C16E72"/>
    <w:rsid w:val="00C17CE1"/>
    <w:rsid w:val="00C17D1A"/>
    <w:rsid w:val="00C204FB"/>
    <w:rsid w:val="00C205CB"/>
    <w:rsid w:val="00C20DCA"/>
    <w:rsid w:val="00C222CD"/>
    <w:rsid w:val="00C22F83"/>
    <w:rsid w:val="00C25B2A"/>
    <w:rsid w:val="00C30476"/>
    <w:rsid w:val="00C30907"/>
    <w:rsid w:val="00C31681"/>
    <w:rsid w:val="00C322D5"/>
    <w:rsid w:val="00C36FFD"/>
    <w:rsid w:val="00C43175"/>
    <w:rsid w:val="00C4331F"/>
    <w:rsid w:val="00C44CB3"/>
    <w:rsid w:val="00C45F70"/>
    <w:rsid w:val="00C50011"/>
    <w:rsid w:val="00C524F3"/>
    <w:rsid w:val="00C5313B"/>
    <w:rsid w:val="00C54916"/>
    <w:rsid w:val="00C556F6"/>
    <w:rsid w:val="00C560BF"/>
    <w:rsid w:val="00C56B84"/>
    <w:rsid w:val="00C56E80"/>
    <w:rsid w:val="00C608CF"/>
    <w:rsid w:val="00C61819"/>
    <w:rsid w:val="00C61B60"/>
    <w:rsid w:val="00C61F7B"/>
    <w:rsid w:val="00C62450"/>
    <w:rsid w:val="00C646F7"/>
    <w:rsid w:val="00C65685"/>
    <w:rsid w:val="00C65F41"/>
    <w:rsid w:val="00C66DA5"/>
    <w:rsid w:val="00C70F2E"/>
    <w:rsid w:val="00C74357"/>
    <w:rsid w:val="00C7655F"/>
    <w:rsid w:val="00C82516"/>
    <w:rsid w:val="00C82A6E"/>
    <w:rsid w:val="00C83A41"/>
    <w:rsid w:val="00C84699"/>
    <w:rsid w:val="00C84F46"/>
    <w:rsid w:val="00C853F7"/>
    <w:rsid w:val="00C86298"/>
    <w:rsid w:val="00C867EA"/>
    <w:rsid w:val="00C87783"/>
    <w:rsid w:val="00C878C4"/>
    <w:rsid w:val="00C87BC6"/>
    <w:rsid w:val="00C90FA6"/>
    <w:rsid w:val="00C91AB5"/>
    <w:rsid w:val="00C9369F"/>
    <w:rsid w:val="00C96D2B"/>
    <w:rsid w:val="00C971FF"/>
    <w:rsid w:val="00C97717"/>
    <w:rsid w:val="00C97D58"/>
    <w:rsid w:val="00CA00B2"/>
    <w:rsid w:val="00CA1A14"/>
    <w:rsid w:val="00CA21D3"/>
    <w:rsid w:val="00CA3D72"/>
    <w:rsid w:val="00CA6D11"/>
    <w:rsid w:val="00CB14B1"/>
    <w:rsid w:val="00CB5369"/>
    <w:rsid w:val="00CC051A"/>
    <w:rsid w:val="00CC0707"/>
    <w:rsid w:val="00CC21F3"/>
    <w:rsid w:val="00CC332C"/>
    <w:rsid w:val="00CC535F"/>
    <w:rsid w:val="00CC56CD"/>
    <w:rsid w:val="00CC5F1E"/>
    <w:rsid w:val="00CC6C11"/>
    <w:rsid w:val="00CC7058"/>
    <w:rsid w:val="00CC762E"/>
    <w:rsid w:val="00CD0CD4"/>
    <w:rsid w:val="00CD1D2B"/>
    <w:rsid w:val="00CD34B7"/>
    <w:rsid w:val="00CD6742"/>
    <w:rsid w:val="00CD69AE"/>
    <w:rsid w:val="00CF18E4"/>
    <w:rsid w:val="00CF1AD2"/>
    <w:rsid w:val="00CF27A8"/>
    <w:rsid w:val="00CF3962"/>
    <w:rsid w:val="00D00E63"/>
    <w:rsid w:val="00D0432D"/>
    <w:rsid w:val="00D05008"/>
    <w:rsid w:val="00D05BB9"/>
    <w:rsid w:val="00D061C8"/>
    <w:rsid w:val="00D072CA"/>
    <w:rsid w:val="00D077E3"/>
    <w:rsid w:val="00D07813"/>
    <w:rsid w:val="00D100B4"/>
    <w:rsid w:val="00D114A9"/>
    <w:rsid w:val="00D115A7"/>
    <w:rsid w:val="00D1186F"/>
    <w:rsid w:val="00D12167"/>
    <w:rsid w:val="00D1238E"/>
    <w:rsid w:val="00D14945"/>
    <w:rsid w:val="00D172D3"/>
    <w:rsid w:val="00D20582"/>
    <w:rsid w:val="00D20EEE"/>
    <w:rsid w:val="00D21E94"/>
    <w:rsid w:val="00D229A9"/>
    <w:rsid w:val="00D22B50"/>
    <w:rsid w:val="00D2397A"/>
    <w:rsid w:val="00D30A37"/>
    <w:rsid w:val="00D33EF5"/>
    <w:rsid w:val="00D34586"/>
    <w:rsid w:val="00D370B4"/>
    <w:rsid w:val="00D4270A"/>
    <w:rsid w:val="00D43ED5"/>
    <w:rsid w:val="00D442E6"/>
    <w:rsid w:val="00D45502"/>
    <w:rsid w:val="00D464C1"/>
    <w:rsid w:val="00D465EE"/>
    <w:rsid w:val="00D46A04"/>
    <w:rsid w:val="00D50255"/>
    <w:rsid w:val="00D512C1"/>
    <w:rsid w:val="00D52994"/>
    <w:rsid w:val="00D53CC9"/>
    <w:rsid w:val="00D5556C"/>
    <w:rsid w:val="00D56000"/>
    <w:rsid w:val="00D56657"/>
    <w:rsid w:val="00D5722E"/>
    <w:rsid w:val="00D5780F"/>
    <w:rsid w:val="00D61166"/>
    <w:rsid w:val="00D61A7B"/>
    <w:rsid w:val="00D622FD"/>
    <w:rsid w:val="00D6561D"/>
    <w:rsid w:val="00D6568F"/>
    <w:rsid w:val="00D6593F"/>
    <w:rsid w:val="00D6670F"/>
    <w:rsid w:val="00D6718D"/>
    <w:rsid w:val="00D70CBA"/>
    <w:rsid w:val="00D72671"/>
    <w:rsid w:val="00D72B27"/>
    <w:rsid w:val="00D731B2"/>
    <w:rsid w:val="00D735AD"/>
    <w:rsid w:val="00D7373B"/>
    <w:rsid w:val="00D75321"/>
    <w:rsid w:val="00D77C00"/>
    <w:rsid w:val="00D77E88"/>
    <w:rsid w:val="00D77FA4"/>
    <w:rsid w:val="00D82B61"/>
    <w:rsid w:val="00D82CAC"/>
    <w:rsid w:val="00D8407D"/>
    <w:rsid w:val="00D84796"/>
    <w:rsid w:val="00D8514B"/>
    <w:rsid w:val="00D90156"/>
    <w:rsid w:val="00D9071D"/>
    <w:rsid w:val="00D922E9"/>
    <w:rsid w:val="00D93A2A"/>
    <w:rsid w:val="00D96BCF"/>
    <w:rsid w:val="00D977BA"/>
    <w:rsid w:val="00DA048D"/>
    <w:rsid w:val="00DA1212"/>
    <w:rsid w:val="00DA19C8"/>
    <w:rsid w:val="00DA230C"/>
    <w:rsid w:val="00DA2D10"/>
    <w:rsid w:val="00DA4016"/>
    <w:rsid w:val="00DA4F61"/>
    <w:rsid w:val="00DA52EA"/>
    <w:rsid w:val="00DA540D"/>
    <w:rsid w:val="00DA6967"/>
    <w:rsid w:val="00DB0058"/>
    <w:rsid w:val="00DB20F8"/>
    <w:rsid w:val="00DB2404"/>
    <w:rsid w:val="00DB3A53"/>
    <w:rsid w:val="00DB3BAD"/>
    <w:rsid w:val="00DB4ED7"/>
    <w:rsid w:val="00DB5102"/>
    <w:rsid w:val="00DB6438"/>
    <w:rsid w:val="00DC2229"/>
    <w:rsid w:val="00DC25DF"/>
    <w:rsid w:val="00DC320E"/>
    <w:rsid w:val="00DC4C9B"/>
    <w:rsid w:val="00DC4E93"/>
    <w:rsid w:val="00DC787D"/>
    <w:rsid w:val="00DC7D9F"/>
    <w:rsid w:val="00DD17D3"/>
    <w:rsid w:val="00DD188E"/>
    <w:rsid w:val="00DD2D44"/>
    <w:rsid w:val="00DD2F4E"/>
    <w:rsid w:val="00DD3566"/>
    <w:rsid w:val="00DD37D1"/>
    <w:rsid w:val="00DD4193"/>
    <w:rsid w:val="00DD505D"/>
    <w:rsid w:val="00DD5444"/>
    <w:rsid w:val="00DD5A24"/>
    <w:rsid w:val="00DD5F45"/>
    <w:rsid w:val="00DD6935"/>
    <w:rsid w:val="00DD6AEF"/>
    <w:rsid w:val="00DD6C1F"/>
    <w:rsid w:val="00DE00D0"/>
    <w:rsid w:val="00DE1491"/>
    <w:rsid w:val="00DE1EAD"/>
    <w:rsid w:val="00DE26A5"/>
    <w:rsid w:val="00DE4CBE"/>
    <w:rsid w:val="00DE57C3"/>
    <w:rsid w:val="00DF1DAC"/>
    <w:rsid w:val="00DF3ABA"/>
    <w:rsid w:val="00DF423D"/>
    <w:rsid w:val="00DF67DC"/>
    <w:rsid w:val="00DF6E5A"/>
    <w:rsid w:val="00DF7010"/>
    <w:rsid w:val="00DF78F3"/>
    <w:rsid w:val="00E002F3"/>
    <w:rsid w:val="00E0077C"/>
    <w:rsid w:val="00E00CC1"/>
    <w:rsid w:val="00E0121D"/>
    <w:rsid w:val="00E01444"/>
    <w:rsid w:val="00E03515"/>
    <w:rsid w:val="00E0408F"/>
    <w:rsid w:val="00E0497D"/>
    <w:rsid w:val="00E04A39"/>
    <w:rsid w:val="00E1231F"/>
    <w:rsid w:val="00E14D62"/>
    <w:rsid w:val="00E15682"/>
    <w:rsid w:val="00E17232"/>
    <w:rsid w:val="00E205FA"/>
    <w:rsid w:val="00E24278"/>
    <w:rsid w:val="00E258AE"/>
    <w:rsid w:val="00E269AD"/>
    <w:rsid w:val="00E26A0B"/>
    <w:rsid w:val="00E2763B"/>
    <w:rsid w:val="00E27B73"/>
    <w:rsid w:val="00E30744"/>
    <w:rsid w:val="00E326B5"/>
    <w:rsid w:val="00E32EC0"/>
    <w:rsid w:val="00E335C1"/>
    <w:rsid w:val="00E3447F"/>
    <w:rsid w:val="00E34938"/>
    <w:rsid w:val="00E34F6C"/>
    <w:rsid w:val="00E35974"/>
    <w:rsid w:val="00E35C8F"/>
    <w:rsid w:val="00E3637B"/>
    <w:rsid w:val="00E370F5"/>
    <w:rsid w:val="00E41093"/>
    <w:rsid w:val="00E41A7B"/>
    <w:rsid w:val="00E42F9F"/>
    <w:rsid w:val="00E43DDE"/>
    <w:rsid w:val="00E44E0E"/>
    <w:rsid w:val="00E5056F"/>
    <w:rsid w:val="00E52B5C"/>
    <w:rsid w:val="00E52DF3"/>
    <w:rsid w:val="00E547E6"/>
    <w:rsid w:val="00E561DD"/>
    <w:rsid w:val="00E57154"/>
    <w:rsid w:val="00E57305"/>
    <w:rsid w:val="00E63005"/>
    <w:rsid w:val="00E63FF6"/>
    <w:rsid w:val="00E66169"/>
    <w:rsid w:val="00E67E72"/>
    <w:rsid w:val="00E70F6B"/>
    <w:rsid w:val="00E759EC"/>
    <w:rsid w:val="00E816FA"/>
    <w:rsid w:val="00E84520"/>
    <w:rsid w:val="00E85EBE"/>
    <w:rsid w:val="00E85FB2"/>
    <w:rsid w:val="00E91B9A"/>
    <w:rsid w:val="00E931A1"/>
    <w:rsid w:val="00E941FC"/>
    <w:rsid w:val="00E96ECF"/>
    <w:rsid w:val="00EA0613"/>
    <w:rsid w:val="00EA1FAC"/>
    <w:rsid w:val="00EA2213"/>
    <w:rsid w:val="00EA31F3"/>
    <w:rsid w:val="00EA3302"/>
    <w:rsid w:val="00EA3FB9"/>
    <w:rsid w:val="00EA452B"/>
    <w:rsid w:val="00EA4E1D"/>
    <w:rsid w:val="00EA5456"/>
    <w:rsid w:val="00EA61DC"/>
    <w:rsid w:val="00EA7668"/>
    <w:rsid w:val="00EB0FF7"/>
    <w:rsid w:val="00EB189B"/>
    <w:rsid w:val="00EB2DF4"/>
    <w:rsid w:val="00EB2EC4"/>
    <w:rsid w:val="00EB714F"/>
    <w:rsid w:val="00EB7CED"/>
    <w:rsid w:val="00EB7F00"/>
    <w:rsid w:val="00EC26F2"/>
    <w:rsid w:val="00EC57E4"/>
    <w:rsid w:val="00EC6411"/>
    <w:rsid w:val="00EC64EA"/>
    <w:rsid w:val="00EC69B7"/>
    <w:rsid w:val="00EC7FC0"/>
    <w:rsid w:val="00ED0468"/>
    <w:rsid w:val="00ED0E0F"/>
    <w:rsid w:val="00ED1F00"/>
    <w:rsid w:val="00ED2E83"/>
    <w:rsid w:val="00ED3CAA"/>
    <w:rsid w:val="00ED660B"/>
    <w:rsid w:val="00EE069F"/>
    <w:rsid w:val="00EE1053"/>
    <w:rsid w:val="00EE2E16"/>
    <w:rsid w:val="00EE4EF3"/>
    <w:rsid w:val="00EE76E9"/>
    <w:rsid w:val="00EE7B73"/>
    <w:rsid w:val="00EF516C"/>
    <w:rsid w:val="00EF550C"/>
    <w:rsid w:val="00EF7882"/>
    <w:rsid w:val="00EF7A9C"/>
    <w:rsid w:val="00F02477"/>
    <w:rsid w:val="00F03EA8"/>
    <w:rsid w:val="00F042A6"/>
    <w:rsid w:val="00F05E2C"/>
    <w:rsid w:val="00F06632"/>
    <w:rsid w:val="00F06942"/>
    <w:rsid w:val="00F076DC"/>
    <w:rsid w:val="00F078DC"/>
    <w:rsid w:val="00F07E5E"/>
    <w:rsid w:val="00F127E7"/>
    <w:rsid w:val="00F144DB"/>
    <w:rsid w:val="00F15D0B"/>
    <w:rsid w:val="00F16183"/>
    <w:rsid w:val="00F162DC"/>
    <w:rsid w:val="00F21029"/>
    <w:rsid w:val="00F221CD"/>
    <w:rsid w:val="00F22334"/>
    <w:rsid w:val="00F2322C"/>
    <w:rsid w:val="00F240E1"/>
    <w:rsid w:val="00F25210"/>
    <w:rsid w:val="00F306D6"/>
    <w:rsid w:val="00F31C96"/>
    <w:rsid w:val="00F32984"/>
    <w:rsid w:val="00F334B8"/>
    <w:rsid w:val="00F358EF"/>
    <w:rsid w:val="00F35AA7"/>
    <w:rsid w:val="00F35ED4"/>
    <w:rsid w:val="00F36896"/>
    <w:rsid w:val="00F417F7"/>
    <w:rsid w:val="00F42641"/>
    <w:rsid w:val="00F46B2C"/>
    <w:rsid w:val="00F523AB"/>
    <w:rsid w:val="00F531C4"/>
    <w:rsid w:val="00F53AB0"/>
    <w:rsid w:val="00F53D26"/>
    <w:rsid w:val="00F57539"/>
    <w:rsid w:val="00F60DA2"/>
    <w:rsid w:val="00F61799"/>
    <w:rsid w:val="00F62887"/>
    <w:rsid w:val="00F62D89"/>
    <w:rsid w:val="00F634C9"/>
    <w:rsid w:val="00F63672"/>
    <w:rsid w:val="00F6497A"/>
    <w:rsid w:val="00F65053"/>
    <w:rsid w:val="00F65370"/>
    <w:rsid w:val="00F65D18"/>
    <w:rsid w:val="00F666DB"/>
    <w:rsid w:val="00F71CD8"/>
    <w:rsid w:val="00F743A7"/>
    <w:rsid w:val="00F75191"/>
    <w:rsid w:val="00F7596F"/>
    <w:rsid w:val="00F81321"/>
    <w:rsid w:val="00F813A7"/>
    <w:rsid w:val="00F814BF"/>
    <w:rsid w:val="00F815E1"/>
    <w:rsid w:val="00F84B5B"/>
    <w:rsid w:val="00F864BE"/>
    <w:rsid w:val="00F87251"/>
    <w:rsid w:val="00F876D1"/>
    <w:rsid w:val="00F87984"/>
    <w:rsid w:val="00F900F7"/>
    <w:rsid w:val="00F92D69"/>
    <w:rsid w:val="00F93178"/>
    <w:rsid w:val="00F93AE7"/>
    <w:rsid w:val="00F94E80"/>
    <w:rsid w:val="00F9617F"/>
    <w:rsid w:val="00F9661B"/>
    <w:rsid w:val="00F97E4E"/>
    <w:rsid w:val="00FA1BAC"/>
    <w:rsid w:val="00FA3DCB"/>
    <w:rsid w:val="00FA5BC7"/>
    <w:rsid w:val="00FA6307"/>
    <w:rsid w:val="00FA7F62"/>
    <w:rsid w:val="00FB17F5"/>
    <w:rsid w:val="00FB298C"/>
    <w:rsid w:val="00FB42AC"/>
    <w:rsid w:val="00FB4A33"/>
    <w:rsid w:val="00FB4C64"/>
    <w:rsid w:val="00FB545C"/>
    <w:rsid w:val="00FB55CF"/>
    <w:rsid w:val="00FB61D4"/>
    <w:rsid w:val="00FB6590"/>
    <w:rsid w:val="00FC0373"/>
    <w:rsid w:val="00FC11D5"/>
    <w:rsid w:val="00FC1C70"/>
    <w:rsid w:val="00FC3AF8"/>
    <w:rsid w:val="00FC790E"/>
    <w:rsid w:val="00FC7B82"/>
    <w:rsid w:val="00FD07F5"/>
    <w:rsid w:val="00FD0A96"/>
    <w:rsid w:val="00FD1DC5"/>
    <w:rsid w:val="00FD62AF"/>
    <w:rsid w:val="00FD6831"/>
    <w:rsid w:val="00FE067A"/>
    <w:rsid w:val="00FE0DFF"/>
    <w:rsid w:val="00FE1E0E"/>
    <w:rsid w:val="00FE1FE7"/>
    <w:rsid w:val="00FE2676"/>
    <w:rsid w:val="00FE419A"/>
    <w:rsid w:val="00FE4447"/>
    <w:rsid w:val="00FE45D4"/>
    <w:rsid w:val="00FE4C0F"/>
    <w:rsid w:val="00FE6FAE"/>
    <w:rsid w:val="00FF06BD"/>
    <w:rsid w:val="00FF26BF"/>
    <w:rsid w:val="00FF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  <o:rules v:ext="edit">
        <o:r id="V:Rule11" type="connector" idref="#_x0000_s2056"/>
        <o:r id="V:Rule12" type="connector" idref="#_x0000_s2067"/>
        <o:r id="V:Rule13" type="connector" idref="#_x0000_s2068"/>
        <o:r id="V:Rule14" type="connector" idref="#_x0000_s2059"/>
        <o:r id="V:Rule15" type="connector" idref="#_x0000_s2069"/>
        <o:r id="V:Rule16" type="connector" idref="#_x0000_s2060"/>
        <o:r id="V:Rule17" type="connector" idref="#_x0000_s2061"/>
        <o:r id="V:Rule18" type="connector" idref="#_x0000_s2066"/>
        <o:r id="V:Rule19" type="connector" idref="#_x0000_s2057"/>
        <o:r id="V:Rule20" type="connector" idref="#_x0000_s2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endnote text" w:locked="1" w:uiPriority="0"/>
    <w:lsdException w:name="List Bullet" w:locked="1" w:semiHidden="0" w:uiPriority="0" w:unhideWhenUsed="0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List Continue" w:locked="1" w:uiPriority="0"/>
    <w:lsdException w:name="List Continue 2" w:locked="1" w:uiPriority="0"/>
    <w:lsdException w:name="List Continue 4" w:locked="1" w:semiHidden="0" w:uiPriority="0" w:unhideWhenUsed="0"/>
    <w:lsdException w:name="Subtitle" w:locked="1" w:semiHidden="0" w:uiPriority="0" w:unhideWhenUsed="0" w:qFormat="1"/>
    <w:lsdException w:name="Body Text First Indent" w:locked="1" w:uiPriority="0"/>
    <w:lsdException w:name="Body Text First Indent 2" w:locked="1" w:uiPriority="0"/>
    <w:lsdException w:name="Note Heading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F46"/>
    <w:pPr>
      <w:spacing w:before="200" w:after="200" w:line="276" w:lineRule="auto"/>
      <w:jc w:val="both"/>
    </w:pPr>
    <w:rPr>
      <w:rFonts w:cs="Calibri"/>
      <w:lang w:eastAsia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5BD8"/>
    <w:pPr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5BD8"/>
    <w:pPr>
      <w:spacing w:before="300" w:after="0"/>
      <w:outlineLvl w:val="6"/>
    </w:pPr>
    <w:rPr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5BD8"/>
    <w:pPr>
      <w:spacing w:before="300" w:after="0"/>
      <w:outlineLvl w:val="8"/>
    </w:pPr>
    <w:rPr>
      <w:i/>
      <w:iCs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ZAZNACZONY Znak"/>
    <w:link w:val="Nagwek1"/>
    <w:uiPriority w:val="99"/>
    <w:locked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9"/>
    <w:locked/>
    <w:rsid w:val="00575BD8"/>
    <w:rPr>
      <w:b/>
      <w:bCs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9"/>
    <w:locked/>
    <w:rsid w:val="006F6532"/>
    <w:rPr>
      <w:rFonts w:cs="Calibri"/>
      <w:caps/>
      <w:color w:val="243F60"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locked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locked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locked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locked/>
    <w:rsid w:val="00575BD8"/>
    <w:rPr>
      <w:i/>
      <w:iCs/>
      <w:caps/>
      <w:spacing w:val="10"/>
      <w:sz w:val="18"/>
      <w:szCs w:val="18"/>
    </w:rPr>
  </w:style>
  <w:style w:type="table" w:customStyle="1" w:styleId="eXant">
    <w:name w:val="eXant"/>
    <w:uiPriority w:val="99"/>
    <w:rsid w:val="00481B2A"/>
    <w:rPr>
      <w:rFonts w:cs="Calibri"/>
    </w:rPr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a."/>
    <w:basedOn w:val="Normalny"/>
    <w:link w:val="aZnak"/>
    <w:autoRedefine/>
    <w:uiPriority w:val="99"/>
    <w:rsid w:val="00BA6736"/>
    <w:pPr>
      <w:numPr>
        <w:numId w:val="4"/>
      </w:numPr>
      <w:tabs>
        <w:tab w:val="left" w:pos="1021"/>
      </w:tabs>
      <w:jc w:val="left"/>
    </w:pPr>
    <w:rPr>
      <w:rFonts w:cs="Times New Roman"/>
      <w:lang w:eastAsia="ar-SA"/>
    </w:rPr>
  </w:style>
  <w:style w:type="character" w:customStyle="1" w:styleId="aZnak">
    <w:name w:val="a. Znak"/>
    <w:link w:val="a0"/>
    <w:uiPriority w:val="99"/>
    <w:locked/>
    <w:rsid w:val="00BA6736"/>
    <w:rPr>
      <w:lang w:eastAsia="ar-SA"/>
    </w:rPr>
  </w:style>
  <w:style w:type="paragraph" w:styleId="Legenda">
    <w:name w:val="caption"/>
    <w:basedOn w:val="Normalny"/>
    <w:next w:val="Normalny"/>
    <w:uiPriority w:val="99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575BD8"/>
    <w:rPr>
      <w:b/>
      <w:bCs/>
      <w:sz w:val="48"/>
      <w:szCs w:val="48"/>
      <w:lang w:eastAsia="pl-PL"/>
    </w:rPr>
  </w:style>
  <w:style w:type="character" w:customStyle="1" w:styleId="TytuZnak">
    <w:name w:val="Tytuł Znak"/>
    <w:link w:val="Tytu"/>
    <w:uiPriority w:val="99"/>
    <w:locked/>
    <w:rsid w:val="00575BD8"/>
    <w:rPr>
      <w:b/>
      <w:bCs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rFonts w:cs="Times New Roman"/>
    </w:rPr>
  </w:style>
  <w:style w:type="character" w:customStyle="1" w:styleId="BezodstpwZnak">
    <w:name w:val="Bez odstępów Znak"/>
    <w:link w:val="Bezodstpw"/>
    <w:uiPriority w:val="99"/>
    <w:locked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uiPriority w:val="99"/>
    <w:rsid w:val="002E2446"/>
    <w:pPr>
      <w:pBdr>
        <w:bottom w:val="single" w:sz="4" w:space="1" w:color="auto"/>
      </w:pBdr>
      <w:ind w:left="578" w:hanging="578"/>
    </w:pPr>
    <w:rPr>
      <w:rFonts w:cs="Times New Roman"/>
    </w:rPr>
  </w:style>
  <w:style w:type="character" w:customStyle="1" w:styleId="11noZnak">
    <w:name w:val="1.1 no Znak"/>
    <w:link w:val="11no"/>
    <w:uiPriority w:val="99"/>
    <w:locked/>
    <w:rsid w:val="002E2446"/>
    <w:rPr>
      <w:b/>
      <w:bCs/>
      <w:sz w:val="24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uiPriority w:val="99"/>
    <w:rsid w:val="00BA6736"/>
    <w:pPr>
      <w:keepNext/>
      <w:numPr>
        <w:numId w:val="5"/>
      </w:numPr>
      <w:tabs>
        <w:tab w:val="left" w:pos="340"/>
      </w:tabs>
      <w:spacing w:after="120"/>
    </w:pPr>
    <w:rPr>
      <w:rFonts w:cs="Times New Roman"/>
      <w:color w:val="4F81BD"/>
      <w:lang w:val="en-US"/>
    </w:rPr>
  </w:style>
  <w:style w:type="character" w:customStyle="1" w:styleId="11NumberingZnak">
    <w:name w:val="1.1 Numbering Znak"/>
    <w:link w:val="11Numbering"/>
    <w:uiPriority w:val="99"/>
    <w:locked/>
    <w:rsid w:val="00BA6736"/>
    <w:rPr>
      <w:b/>
      <w:bCs/>
      <w:color w:val="4F81BD"/>
      <w:sz w:val="24"/>
      <w:szCs w:val="24"/>
      <w:lang w:val="en-US"/>
    </w:rPr>
  </w:style>
  <w:style w:type="paragraph" w:customStyle="1" w:styleId="a">
    <w:name w:val="&gt;"/>
    <w:basedOn w:val="Normalny"/>
    <w:link w:val="Znak"/>
    <w:autoRedefine/>
    <w:uiPriority w:val="99"/>
    <w:rsid w:val="00BA6736"/>
    <w:pPr>
      <w:numPr>
        <w:numId w:val="6"/>
      </w:numPr>
      <w:tabs>
        <w:tab w:val="left" w:pos="1304"/>
      </w:tabs>
    </w:pPr>
    <w:rPr>
      <w:rFonts w:cs="Times New Roman"/>
      <w:lang w:eastAsia="ar-SA"/>
    </w:rPr>
  </w:style>
  <w:style w:type="character" w:customStyle="1" w:styleId="Znak">
    <w:name w:val="&gt; Znak"/>
    <w:link w:val="a"/>
    <w:uiPriority w:val="99"/>
    <w:locked/>
    <w:rsid w:val="00BA6736"/>
    <w:rPr>
      <w:lang w:eastAsia="ar-SA"/>
    </w:rPr>
  </w:style>
  <w:style w:type="paragraph" w:customStyle="1" w:styleId="Headline1">
    <w:name w:val="Headline 1"/>
    <w:basedOn w:val="Normalny"/>
    <w:link w:val="Headline1Znak"/>
    <w:uiPriority w:val="99"/>
    <w:rsid w:val="00BA6736"/>
    <w:pPr>
      <w:tabs>
        <w:tab w:val="left" w:pos="2220"/>
      </w:tabs>
      <w:jc w:val="left"/>
    </w:pPr>
    <w:rPr>
      <w:rFonts w:cs="Times New Roman"/>
      <w:sz w:val="36"/>
      <w:szCs w:val="36"/>
      <w:lang w:val="en-US"/>
    </w:rPr>
  </w:style>
  <w:style w:type="character" w:customStyle="1" w:styleId="Headline1Znak">
    <w:name w:val="Headline 1 Znak"/>
    <w:link w:val="Headline1"/>
    <w:uiPriority w:val="99"/>
    <w:locked/>
    <w:rsid w:val="00BA6736"/>
    <w:rPr>
      <w:rFonts w:ascii="Calibri" w:hAnsi="Calibri" w:cs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uiPriority w:val="99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uiPriority w:val="99"/>
    <w:locked/>
    <w:rsid w:val="00BA6736"/>
    <w:rPr>
      <w:rFonts w:ascii="Calibri" w:hAnsi="Calibri" w:cs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uiPriority w:val="99"/>
    <w:rsid w:val="00BA6736"/>
    <w:pPr>
      <w:framePr w:hSpace="141" w:wrap="auto" w:vAnchor="page" w:hAnchor="text" w:x="-186" w:y="1966"/>
      <w:jc w:val="left"/>
    </w:pPr>
    <w:rPr>
      <w:rFonts w:cs="Times New Roman"/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uiPriority w:val="99"/>
    <w:locked/>
    <w:rsid w:val="00BA6736"/>
    <w:rPr>
      <w:rFonts w:ascii="Calibri" w:hAnsi="Calibri" w:cs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uiPriority w:val="99"/>
    <w:rsid w:val="00BA6736"/>
    <w:pPr>
      <w:framePr w:hSpace="141" w:wrap="auto" w:vAnchor="page" w:hAnchor="text" w:x="-186" w:y="1966"/>
      <w:jc w:val="left"/>
    </w:pPr>
    <w:rPr>
      <w:rFonts w:cs="Times New Roman"/>
      <w:color w:val="464646"/>
      <w:spacing w:val="5"/>
      <w:kern w:val="28"/>
      <w:sz w:val="36"/>
      <w:szCs w:val="36"/>
      <w:lang w:val="en-GB" w:eastAsia="en-US"/>
    </w:rPr>
  </w:style>
  <w:style w:type="character" w:customStyle="1" w:styleId="SubTitleZnak">
    <w:name w:val="SubTitle Znak"/>
    <w:link w:val="Podtytu1"/>
    <w:uiPriority w:val="99"/>
    <w:locked/>
    <w:rsid w:val="00BA6736"/>
    <w:rPr>
      <w:rFonts w:ascii="Calibri" w:hAnsi="Calibri" w:cs="Calibri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uiPriority w:val="99"/>
    <w:rsid w:val="00BA6736"/>
    <w:rPr>
      <w:rFonts w:cs="Times New Roman"/>
      <w:sz w:val="24"/>
      <w:szCs w:val="24"/>
    </w:rPr>
  </w:style>
  <w:style w:type="character" w:customStyle="1" w:styleId="BodyTextZnak">
    <w:name w:val="Body Text Znak"/>
    <w:link w:val="Tekstpodstawowy1"/>
    <w:uiPriority w:val="99"/>
    <w:locked/>
    <w:rsid w:val="00BA6736"/>
    <w:rPr>
      <w:rFonts w:ascii="Calibri" w:hAnsi="Calibri" w:cs="Calibri"/>
      <w:sz w:val="24"/>
      <w:szCs w:val="24"/>
    </w:rPr>
  </w:style>
  <w:style w:type="paragraph" w:customStyle="1" w:styleId="Headline2">
    <w:name w:val="Headline 2"/>
    <w:basedOn w:val="Normalny"/>
    <w:link w:val="Headline2Znak"/>
    <w:uiPriority w:val="99"/>
    <w:rsid w:val="00BA6736"/>
    <w:pPr>
      <w:tabs>
        <w:tab w:val="left" w:pos="2220"/>
      </w:tabs>
      <w:jc w:val="left"/>
    </w:pPr>
    <w:rPr>
      <w:rFonts w:cs="Times New Roman"/>
      <w:sz w:val="28"/>
      <w:szCs w:val="28"/>
      <w:lang w:val="en-US"/>
    </w:rPr>
  </w:style>
  <w:style w:type="character" w:customStyle="1" w:styleId="Headline2Znak">
    <w:name w:val="Headline 2 Znak"/>
    <w:link w:val="Headline2"/>
    <w:uiPriority w:val="99"/>
    <w:locked/>
    <w:rsid w:val="00BA6736"/>
    <w:rPr>
      <w:rFonts w:ascii="Calibri" w:hAnsi="Calibri" w:cs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uiPriority w:val="99"/>
    <w:rsid w:val="00BA6736"/>
    <w:rPr>
      <w:color w:val="59B2AE"/>
    </w:rPr>
  </w:style>
  <w:style w:type="character" w:customStyle="1" w:styleId="Headline1greenZnak">
    <w:name w:val="Headline 1 green Znak"/>
    <w:link w:val="Headline1green"/>
    <w:uiPriority w:val="99"/>
    <w:locked/>
    <w:rsid w:val="00BA6736"/>
    <w:rPr>
      <w:rFonts w:ascii="Calibri" w:hAnsi="Calibri" w:cs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uiPriority w:val="99"/>
    <w:rsid w:val="00BA6736"/>
    <w:rPr>
      <w:color w:val="FF99CC"/>
    </w:rPr>
  </w:style>
  <w:style w:type="character" w:customStyle="1" w:styleId="Headline1pinkZnak">
    <w:name w:val="Headline 1 pink Znak"/>
    <w:link w:val="Headline1pink"/>
    <w:uiPriority w:val="99"/>
    <w:locked/>
    <w:rsid w:val="00BA6736"/>
    <w:rPr>
      <w:rFonts w:ascii="Calibri" w:hAnsi="Calibri" w:cs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uiPriority w:val="99"/>
    <w:rsid w:val="00BA6736"/>
    <w:rPr>
      <w:color w:val="59B2AE"/>
    </w:rPr>
  </w:style>
  <w:style w:type="character" w:customStyle="1" w:styleId="Headline2greenZnak">
    <w:name w:val="Headline 2 green Znak"/>
    <w:link w:val="Headline2green"/>
    <w:uiPriority w:val="99"/>
    <w:locked/>
    <w:rsid w:val="00BA6736"/>
    <w:rPr>
      <w:rFonts w:ascii="Calibri" w:hAnsi="Calibri" w:cs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uiPriority w:val="99"/>
    <w:rsid w:val="00BA6736"/>
    <w:rPr>
      <w:color w:val="FF99CC"/>
    </w:rPr>
  </w:style>
  <w:style w:type="character" w:customStyle="1" w:styleId="Headline2pinkZnak">
    <w:name w:val="Headline 2 pink Znak"/>
    <w:link w:val="Headline2pink"/>
    <w:uiPriority w:val="99"/>
    <w:locked/>
    <w:rsid w:val="00BA6736"/>
    <w:rPr>
      <w:rFonts w:ascii="Calibri" w:hAnsi="Calibri" w:cs="Calibri"/>
      <w:color w:val="FF99CC"/>
      <w:sz w:val="28"/>
      <w:szCs w:val="28"/>
      <w:lang w:val="en-US"/>
    </w:rPr>
  </w:style>
  <w:style w:type="paragraph" w:customStyle="1" w:styleId="11Numbering0">
    <w:name w:val="1.1  Numbering"/>
    <w:basedOn w:val="Nagwek2"/>
    <w:link w:val="11NumberingZnak0"/>
    <w:uiPriority w:val="99"/>
    <w:rsid w:val="00BA6736"/>
    <w:pPr>
      <w:keepNext/>
      <w:tabs>
        <w:tab w:val="left" w:pos="851"/>
      </w:tabs>
      <w:spacing w:before="120" w:after="120"/>
    </w:pPr>
    <w:rPr>
      <w:rFonts w:cs="Times New Roman"/>
      <w:b w:val="0"/>
      <w:bCs w:val="0"/>
      <w:color w:val="4F81BD"/>
      <w:sz w:val="28"/>
      <w:szCs w:val="28"/>
      <w:lang w:val="en-US" w:eastAsia="en-US"/>
    </w:rPr>
  </w:style>
  <w:style w:type="character" w:customStyle="1" w:styleId="11NumberingZnak0">
    <w:name w:val="1.1  Numbering Znak"/>
    <w:link w:val="11Numbering0"/>
    <w:uiPriority w:val="99"/>
    <w:locked/>
    <w:rsid w:val="00BA6736"/>
    <w:rPr>
      <w:rFonts w:ascii="Calibri" w:hAnsi="Calibri" w:cs="Calibri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rsid w:val="001F1B2B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locked/>
    <w:rsid w:val="008D0C0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F1B2B"/>
  </w:style>
  <w:style w:type="paragraph" w:styleId="Stopka">
    <w:name w:val="footer"/>
    <w:basedOn w:val="Normalny"/>
    <w:link w:val="StopkaZnak"/>
    <w:uiPriority w:val="99"/>
    <w:rsid w:val="00782C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uiPriority w:val="99"/>
    <w:locked/>
    <w:rsid w:val="008D0C0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1F1B2B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Times New Roman"/>
      <w:color w:val="606060"/>
    </w:rPr>
  </w:style>
  <w:style w:type="character" w:styleId="Hipercze">
    <w:name w:val="Hyperlink"/>
    <w:uiPriority w:val="99"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75BD8"/>
    <w:rPr>
      <w:b/>
      <w:bCs/>
      <w:color w:val="0087CD"/>
      <w:sz w:val="32"/>
      <w:szCs w:val="32"/>
      <w:lang w:eastAsia="pl-PL"/>
    </w:rPr>
  </w:style>
  <w:style w:type="character" w:customStyle="1" w:styleId="PodtytuZnak">
    <w:name w:val="Podtytuł Znak"/>
    <w:link w:val="Podtytu"/>
    <w:uiPriority w:val="99"/>
    <w:locked/>
    <w:rsid w:val="00575BD8"/>
    <w:rPr>
      <w:rFonts w:ascii="Calibri" w:hAnsi="Calibri" w:cs="Calibri"/>
      <w:b/>
      <w:bCs/>
      <w:color w:val="0087CD"/>
      <w:sz w:val="32"/>
      <w:szCs w:val="32"/>
      <w:lang w:val="pl-PL"/>
    </w:rPr>
  </w:style>
  <w:style w:type="character" w:styleId="Pogrubienie">
    <w:name w:val="Strong"/>
    <w:uiPriority w:val="99"/>
    <w:qFormat/>
    <w:rsid w:val="00575BD8"/>
    <w:rPr>
      <w:b/>
      <w:bCs/>
    </w:rPr>
  </w:style>
  <w:style w:type="character" w:styleId="Uwydatnienie">
    <w:name w:val="Emphasis"/>
    <w:uiPriority w:val="99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</w:pPr>
    <w:rPr>
      <w:rFonts w:cs="Times New Roman"/>
    </w:rPr>
  </w:style>
  <w:style w:type="paragraph" w:styleId="Cytat">
    <w:name w:val="Quote"/>
    <w:basedOn w:val="Normalny"/>
    <w:next w:val="Normalny"/>
    <w:link w:val="CytatZnak"/>
    <w:uiPriority w:val="99"/>
    <w:qFormat/>
    <w:rsid w:val="00575BD8"/>
    <w:rPr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rFonts w:cs="Times New Roman"/>
      <w:i/>
      <w:iCs/>
      <w:color w:val="0087CD"/>
    </w:rPr>
  </w:style>
  <w:style w:type="character" w:customStyle="1" w:styleId="IntenseQuoteChar">
    <w:name w:val="Intense Quote Char"/>
    <w:link w:val="Cytatintensywny1"/>
    <w:uiPriority w:val="99"/>
    <w:locked/>
    <w:rsid w:val="008D0C0A"/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99"/>
    <w:qFormat/>
    <w:rsid w:val="00575BD8"/>
    <w:rPr>
      <w:i/>
      <w:iCs/>
      <w:color w:val="0087CD"/>
    </w:rPr>
  </w:style>
  <w:style w:type="character" w:styleId="Wyrnienieintensywne">
    <w:name w:val="Intense Emphasis"/>
    <w:uiPriority w:val="99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99"/>
    <w:qFormat/>
    <w:rsid w:val="00575BD8"/>
    <w:rPr>
      <w:b/>
      <w:bCs/>
      <w:color w:val="0087CD"/>
    </w:rPr>
  </w:style>
  <w:style w:type="character" w:styleId="Odwoanieintensywne">
    <w:name w:val="Intense Reference"/>
    <w:uiPriority w:val="99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99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uiPriority w:val="99"/>
    <w:rsid w:val="00575BD8"/>
    <w:pPr>
      <w:spacing w:before="0" w:after="0" w:line="240" w:lineRule="auto"/>
      <w:jc w:val="right"/>
    </w:pPr>
    <w:rPr>
      <w:rFonts w:ascii="Calibri" w:hAnsi="Calibri"/>
      <w:color w:val="0087CD"/>
    </w:rPr>
  </w:style>
  <w:style w:type="paragraph" w:customStyle="1" w:styleId="Wydzial">
    <w:name w:val="Wydzial"/>
    <w:basedOn w:val="Normalny"/>
    <w:link w:val="WydzialZnak"/>
    <w:uiPriority w:val="99"/>
    <w:rsid w:val="00575BD8"/>
    <w:pPr>
      <w:spacing w:before="0" w:after="0" w:line="240" w:lineRule="auto"/>
      <w:jc w:val="right"/>
    </w:pPr>
    <w:rPr>
      <w:rFonts w:cs="Times New Roman"/>
    </w:rPr>
  </w:style>
  <w:style w:type="character" w:customStyle="1" w:styleId="spistrescinrZnak">
    <w:name w:val="spis tresci nr Znak"/>
    <w:link w:val="spistrescinr"/>
    <w:uiPriority w:val="99"/>
    <w:locked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uiPriority w:val="99"/>
    <w:locked/>
    <w:rsid w:val="00575BD8"/>
    <w:rPr>
      <w:rFonts w:ascii="Calibri" w:hAnsi="Calibri" w:cs="Calibri"/>
      <w:color w:val="0087CD"/>
      <w:sz w:val="20"/>
      <w:szCs w:val="20"/>
      <w:lang w:val="pl-PL"/>
    </w:rPr>
  </w:style>
  <w:style w:type="paragraph" w:customStyle="1" w:styleId="numerowanie">
    <w:name w:val="numerowanie"/>
    <w:basedOn w:val="Akapitzlist"/>
    <w:link w:val="numerowanieZnak"/>
    <w:uiPriority w:val="99"/>
    <w:rsid w:val="00575BD8"/>
    <w:pPr>
      <w:numPr>
        <w:numId w:val="7"/>
      </w:numPr>
    </w:pPr>
  </w:style>
  <w:style w:type="character" w:customStyle="1" w:styleId="WydzialZnak">
    <w:name w:val="Wydzial Znak"/>
    <w:link w:val="Wydzial"/>
    <w:uiPriority w:val="99"/>
    <w:locked/>
    <w:rsid w:val="00575BD8"/>
    <w:rPr>
      <w:rFonts w:ascii="Calibri" w:hAnsi="Calibri" w:cs="Calibri"/>
      <w:lang w:val="pl-PL"/>
    </w:rPr>
  </w:style>
  <w:style w:type="paragraph" w:customStyle="1" w:styleId="punktor3poziom">
    <w:name w:val="punktor 3 poziom"/>
    <w:basedOn w:val="numerowanie"/>
    <w:link w:val="punktor3poziomZnak"/>
    <w:uiPriority w:val="99"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uiPriority w:val="99"/>
    <w:locked/>
    <w:rsid w:val="00575BD8"/>
    <w:rPr>
      <w:lang w:eastAsia="en-US"/>
    </w:rPr>
  </w:style>
  <w:style w:type="character" w:customStyle="1" w:styleId="punktor3poziomZnak">
    <w:name w:val="punktor 3 poziom Znak"/>
    <w:link w:val="punktor3poziom"/>
    <w:uiPriority w:val="99"/>
    <w:locked/>
    <w:rsid w:val="00D12167"/>
    <w:rPr>
      <w:lang w:val="en-US" w:eastAsia="en-US"/>
    </w:rPr>
  </w:style>
  <w:style w:type="table" w:styleId="Tabela-Siatka">
    <w:name w:val="Table Grid"/>
    <w:basedOn w:val="Standardowy"/>
    <w:uiPriority w:val="99"/>
    <w:rsid w:val="005A03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983107BCDD4D179225A82EDD04F1EC">
    <w:name w:val="F2983107BCDD4D179225A82EDD04F1EC"/>
    <w:uiPriority w:val="99"/>
    <w:rsid w:val="005A0398"/>
    <w:pPr>
      <w:spacing w:after="200" w:line="276" w:lineRule="auto"/>
    </w:pPr>
    <w:rPr>
      <w:rFonts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D0C0A"/>
    <w:pPr>
      <w:spacing w:before="0"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D0C0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D0C0A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rsid w:val="008D0C0A"/>
    <w:rPr>
      <w:vertAlign w:val="superscript"/>
    </w:rPr>
  </w:style>
  <w:style w:type="paragraph" w:customStyle="1" w:styleId="Plandokumentu1">
    <w:name w:val="Plan dokumentu1"/>
    <w:basedOn w:val="Normalny"/>
    <w:uiPriority w:val="99"/>
    <w:semiHidden/>
    <w:rsid w:val="008D0C0A"/>
    <w:pPr>
      <w:shd w:val="clear" w:color="auto" w:fill="000080"/>
      <w:spacing w:before="0" w:after="0" w:line="240" w:lineRule="auto"/>
      <w:jc w:val="left"/>
    </w:pPr>
    <w:rPr>
      <w:rFonts w:ascii="Tahoma" w:hAnsi="Tahoma" w:cs="Tahoma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D0C0A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8D0C0A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D0C0A"/>
    <w:pPr>
      <w:spacing w:before="0" w:after="120" w:line="240" w:lineRule="auto"/>
      <w:jc w:val="left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0C0A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8D0C0A"/>
    <w:pPr>
      <w:spacing w:before="0" w:after="0" w:line="240" w:lineRule="auto"/>
      <w:ind w:left="-64" w:firstLine="64"/>
    </w:pPr>
    <w:rPr>
      <w:rFonts w:ascii="CG Times" w:hAnsi="CG Times" w:cs="CG Times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D0C0A"/>
    <w:rPr>
      <w:rFonts w:ascii="CG Times" w:eastAsia="Times New Roman" w:hAnsi="CG Times" w:cs="CG Times"/>
    </w:rPr>
  </w:style>
  <w:style w:type="character" w:styleId="Numerstrony">
    <w:name w:val="page number"/>
    <w:basedOn w:val="Domylnaczcionkaakapitu"/>
    <w:uiPriority w:val="99"/>
    <w:rsid w:val="008D0C0A"/>
  </w:style>
  <w:style w:type="paragraph" w:styleId="Tekstpodstawowywcity2">
    <w:name w:val="Body Text Indent 2"/>
    <w:basedOn w:val="Normalny"/>
    <w:link w:val="Tekstpodstawowywcity2Znak"/>
    <w:uiPriority w:val="99"/>
    <w:rsid w:val="008D0C0A"/>
    <w:pPr>
      <w:spacing w:before="0" w:after="120" w:line="480" w:lineRule="auto"/>
      <w:ind w:left="283"/>
      <w:jc w:val="left"/>
    </w:pPr>
    <w:rPr>
      <w:rFonts w:ascii="Times New Roman" w:hAnsi="Times New Roman" w:cs="Times New Roman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D0C0A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uiPriority w:val="99"/>
    <w:rsid w:val="008D0C0A"/>
    <w:pPr>
      <w:spacing w:before="0" w:after="0" w:line="240" w:lineRule="auto"/>
      <w:ind w:left="708"/>
      <w:jc w:val="left"/>
    </w:pPr>
    <w:rPr>
      <w:rFonts w:ascii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8D0C0A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D0C0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uiPriority w:val="99"/>
    <w:rsid w:val="008D0C0A"/>
    <w:pPr>
      <w:suppressAutoHyphens/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akapitustep">
    <w:name w:val="akapitustep"/>
    <w:uiPriority w:val="99"/>
    <w:rsid w:val="008D0C0A"/>
  </w:style>
  <w:style w:type="paragraph" w:styleId="NormalnyWeb">
    <w:name w:val="Normal (Web)"/>
    <w:basedOn w:val="Normalny"/>
    <w:uiPriority w:val="99"/>
    <w:rsid w:val="008D0C0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8D0C0A"/>
    <w:rPr>
      <w:rFonts w:ascii="Times New Roman" w:hAnsi="Times New Roman"/>
    </w:rPr>
  </w:style>
  <w:style w:type="character" w:customStyle="1" w:styleId="akapitdomyslny">
    <w:name w:val="akapitdomyslny"/>
    <w:uiPriority w:val="99"/>
    <w:rsid w:val="008D0C0A"/>
  </w:style>
  <w:style w:type="paragraph" w:styleId="Tekstprzypisukocowego">
    <w:name w:val="endnote text"/>
    <w:basedOn w:val="Normalny"/>
    <w:link w:val="Tekstprzypisukocowego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0C0A"/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uiPriority w:val="99"/>
    <w:rsid w:val="008D0C0A"/>
  </w:style>
  <w:style w:type="character" w:customStyle="1" w:styleId="point">
    <w:name w:val="point"/>
    <w:uiPriority w:val="99"/>
    <w:rsid w:val="008D0C0A"/>
  </w:style>
  <w:style w:type="character" w:customStyle="1" w:styleId="akapitdomyslnynastepne">
    <w:name w:val="akapitdomyslnynastepne"/>
    <w:uiPriority w:val="99"/>
    <w:rsid w:val="008D0C0A"/>
  </w:style>
  <w:style w:type="character" w:customStyle="1" w:styleId="paragraphpunkt">
    <w:name w:val="paragraphpunkt"/>
    <w:uiPriority w:val="99"/>
    <w:rsid w:val="008D0C0A"/>
  </w:style>
  <w:style w:type="character" w:customStyle="1" w:styleId="letter">
    <w:name w:val="letter"/>
    <w:uiPriority w:val="99"/>
    <w:rsid w:val="008D0C0A"/>
  </w:style>
  <w:style w:type="paragraph" w:customStyle="1" w:styleId="Tekstpodstawowy21">
    <w:name w:val="Tekst podstawowy 21"/>
    <w:basedOn w:val="Normalny"/>
    <w:uiPriority w:val="99"/>
    <w:rsid w:val="008D0C0A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8D0C0A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D0C0A"/>
    <w:pPr>
      <w:widowControl w:val="0"/>
      <w:suppressAutoHyphens/>
      <w:spacing w:after="120" w:line="276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8D0C0A"/>
    <w:pPr>
      <w:suppressAutoHyphens/>
      <w:spacing w:before="120" w:after="0" w:line="480" w:lineRule="auto"/>
      <w:ind w:firstLine="573"/>
      <w:jc w:val="left"/>
    </w:pPr>
    <w:rPr>
      <w:rFonts w:ascii="Times New Roman" w:hAnsi="Times New Roman" w:cs="Times New Roman"/>
      <w:b/>
      <w:bCs/>
      <w:i/>
      <w:iCs/>
      <w:sz w:val="24"/>
      <w:szCs w:val="24"/>
      <w:u w:val="single"/>
      <w:lang w:eastAsia="ar-SA"/>
    </w:rPr>
  </w:style>
  <w:style w:type="character" w:customStyle="1" w:styleId="FontStyle20">
    <w:name w:val="Font Style20"/>
    <w:uiPriority w:val="99"/>
    <w:rsid w:val="008D0C0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8D0C0A"/>
    <w:pPr>
      <w:widowControl w:val="0"/>
      <w:suppressAutoHyphens/>
      <w:autoSpaceDE w:val="0"/>
      <w:spacing w:before="0" w:after="0" w:line="277" w:lineRule="exac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ytatintensywny1">
    <w:name w:val="Cytat intensywny1"/>
    <w:basedOn w:val="Normalny"/>
    <w:next w:val="Normalny"/>
    <w:link w:val="IntenseQuoteChar"/>
    <w:uiPriority w:val="99"/>
    <w:rsid w:val="008D0C0A"/>
    <w:pPr>
      <w:pBdr>
        <w:bottom w:val="single" w:sz="4" w:space="4" w:color="4F81BD"/>
      </w:pBdr>
      <w:spacing w:after="280"/>
      <w:ind w:left="936" w:right="936"/>
      <w:jc w:val="left"/>
    </w:pPr>
    <w:rPr>
      <w:b/>
      <w:bCs/>
      <w:i/>
      <w:iCs/>
      <w:color w:val="4F81BD"/>
      <w:sz w:val="22"/>
      <w:szCs w:val="22"/>
      <w:lang w:eastAsia="pl-PL"/>
    </w:rPr>
  </w:style>
  <w:style w:type="character" w:customStyle="1" w:styleId="FontStyle41">
    <w:name w:val="Font Style41"/>
    <w:uiPriority w:val="99"/>
    <w:rsid w:val="008D0C0A"/>
    <w:rPr>
      <w:rFonts w:ascii="Tahoma" w:hAnsi="Tahoma" w:cs="Tahoma"/>
      <w:b/>
      <w:bCs/>
      <w:i/>
      <w:iCs/>
      <w:sz w:val="10"/>
      <w:szCs w:val="10"/>
    </w:rPr>
  </w:style>
  <w:style w:type="paragraph" w:styleId="Tekstkomentarza">
    <w:name w:val="annotation text"/>
    <w:basedOn w:val="Normalny"/>
    <w:link w:val="Tekstkomentarza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D0C0A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0C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0C0A"/>
    <w:rPr>
      <w:rFonts w:ascii="Times New Roman" w:eastAsia="Times New Roman" w:hAnsi="Times New Roman" w:cs="Times New Roman"/>
      <w:b/>
      <w:bCs/>
    </w:rPr>
  </w:style>
  <w:style w:type="paragraph" w:customStyle="1" w:styleId="Poprawka1">
    <w:name w:val="Poprawka1"/>
    <w:hidden/>
    <w:uiPriority w:val="99"/>
    <w:semiHidden/>
    <w:rsid w:val="008D0C0A"/>
    <w:rPr>
      <w:rFonts w:ascii="Times New Roman" w:hAnsi="Times New Roman"/>
    </w:rPr>
  </w:style>
  <w:style w:type="paragraph" w:styleId="Lista2">
    <w:name w:val="List 2"/>
    <w:basedOn w:val="Normalny"/>
    <w:uiPriority w:val="99"/>
    <w:rsid w:val="008D0C0A"/>
    <w:pPr>
      <w:spacing w:before="0" w:after="0" w:line="240" w:lineRule="auto"/>
      <w:ind w:left="566" w:hanging="283"/>
      <w:jc w:val="left"/>
    </w:pPr>
    <w:rPr>
      <w:rFonts w:ascii="Times New Roman" w:hAnsi="Times New Roman" w:cs="Times New Roman"/>
      <w:lang w:eastAsia="pl-PL"/>
    </w:rPr>
  </w:style>
  <w:style w:type="paragraph" w:styleId="Lista3">
    <w:name w:val="List 3"/>
    <w:basedOn w:val="Normalny"/>
    <w:uiPriority w:val="99"/>
    <w:rsid w:val="008D0C0A"/>
    <w:pPr>
      <w:spacing w:before="0" w:after="0" w:line="240" w:lineRule="auto"/>
      <w:ind w:left="849" w:hanging="283"/>
      <w:jc w:val="left"/>
    </w:pPr>
    <w:rPr>
      <w:rFonts w:ascii="Times New Roman" w:hAnsi="Times New Roman" w:cs="Times New Roman"/>
      <w:lang w:eastAsia="pl-PL"/>
    </w:rPr>
  </w:style>
  <w:style w:type="paragraph" w:styleId="Lista4">
    <w:name w:val="List 4"/>
    <w:basedOn w:val="Normalny"/>
    <w:uiPriority w:val="99"/>
    <w:rsid w:val="008D0C0A"/>
    <w:pPr>
      <w:spacing w:before="0" w:after="0" w:line="240" w:lineRule="auto"/>
      <w:ind w:left="1132" w:hanging="283"/>
      <w:jc w:val="left"/>
    </w:pPr>
    <w:rPr>
      <w:rFonts w:ascii="Times New Roman" w:hAnsi="Times New Roman" w:cs="Times New Roman"/>
      <w:lang w:eastAsia="pl-PL"/>
    </w:rPr>
  </w:style>
  <w:style w:type="paragraph" w:styleId="Lista5">
    <w:name w:val="List 5"/>
    <w:basedOn w:val="Normalny"/>
    <w:uiPriority w:val="99"/>
    <w:rsid w:val="008D0C0A"/>
    <w:pPr>
      <w:spacing w:before="0" w:after="0" w:line="240" w:lineRule="auto"/>
      <w:ind w:left="1415" w:hanging="283"/>
      <w:jc w:val="left"/>
    </w:pPr>
    <w:rPr>
      <w:rFonts w:ascii="Times New Roman" w:hAnsi="Times New Roman" w:cs="Times New Roman"/>
      <w:lang w:eastAsia="pl-PL"/>
    </w:rPr>
  </w:style>
  <w:style w:type="paragraph" w:styleId="Listapunktowana">
    <w:name w:val="List Bullet"/>
    <w:basedOn w:val="Normalny"/>
    <w:uiPriority w:val="99"/>
    <w:rsid w:val="008D0C0A"/>
    <w:pPr>
      <w:numPr>
        <w:numId w:val="9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2">
    <w:name w:val="List Bullet 2"/>
    <w:basedOn w:val="Normalny"/>
    <w:uiPriority w:val="99"/>
    <w:rsid w:val="008D0C0A"/>
    <w:pPr>
      <w:numPr>
        <w:numId w:val="10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3">
    <w:name w:val="List Bullet 3"/>
    <w:basedOn w:val="Normalny"/>
    <w:uiPriority w:val="99"/>
    <w:rsid w:val="008D0C0A"/>
    <w:pPr>
      <w:numPr>
        <w:numId w:val="11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4">
    <w:name w:val="List Bullet 4"/>
    <w:basedOn w:val="Normalny"/>
    <w:uiPriority w:val="99"/>
    <w:rsid w:val="008D0C0A"/>
    <w:pPr>
      <w:numPr>
        <w:numId w:val="12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5">
    <w:name w:val="List Bullet 5"/>
    <w:basedOn w:val="Normalny"/>
    <w:uiPriority w:val="99"/>
    <w:rsid w:val="008D0C0A"/>
    <w:pPr>
      <w:numPr>
        <w:numId w:val="13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-kontynuacja">
    <w:name w:val="List Continue"/>
    <w:basedOn w:val="Normalny"/>
    <w:uiPriority w:val="99"/>
    <w:rsid w:val="008D0C0A"/>
    <w:pPr>
      <w:spacing w:before="0" w:after="120" w:line="240" w:lineRule="auto"/>
      <w:ind w:left="283"/>
      <w:jc w:val="left"/>
    </w:pPr>
    <w:rPr>
      <w:rFonts w:ascii="Times New Roman" w:hAnsi="Times New Roman" w:cs="Times New Roman"/>
      <w:lang w:eastAsia="pl-PL"/>
    </w:rPr>
  </w:style>
  <w:style w:type="paragraph" w:styleId="Lista-kontynuacja2">
    <w:name w:val="List Continue 2"/>
    <w:basedOn w:val="Normalny"/>
    <w:uiPriority w:val="99"/>
    <w:rsid w:val="008D0C0A"/>
    <w:pPr>
      <w:spacing w:before="0" w:after="120" w:line="240" w:lineRule="auto"/>
      <w:ind w:left="566"/>
      <w:jc w:val="left"/>
    </w:pPr>
    <w:rPr>
      <w:rFonts w:ascii="Times New Roman" w:hAnsi="Times New Roman" w:cs="Times New Roman"/>
      <w:lang w:eastAsia="pl-PL"/>
    </w:rPr>
  </w:style>
  <w:style w:type="paragraph" w:styleId="Lista-kontynuacja4">
    <w:name w:val="List Continue 4"/>
    <w:basedOn w:val="Normalny"/>
    <w:uiPriority w:val="99"/>
    <w:rsid w:val="008D0C0A"/>
    <w:pPr>
      <w:spacing w:before="0" w:after="120" w:line="240" w:lineRule="auto"/>
      <w:ind w:left="1132"/>
      <w:jc w:val="left"/>
    </w:pPr>
    <w:rPr>
      <w:rFonts w:ascii="Times New Roman" w:hAnsi="Times New Roman" w:cs="Times New Roman"/>
      <w:lang w:eastAsia="pl-PL"/>
    </w:rPr>
  </w:style>
  <w:style w:type="paragraph" w:styleId="Wcicienormalne">
    <w:name w:val="Normal Indent"/>
    <w:basedOn w:val="Normalny"/>
    <w:uiPriority w:val="99"/>
    <w:rsid w:val="008D0C0A"/>
    <w:pPr>
      <w:spacing w:before="0" w:after="0" w:line="240" w:lineRule="auto"/>
      <w:ind w:left="708"/>
      <w:jc w:val="left"/>
    </w:pPr>
    <w:rPr>
      <w:rFonts w:ascii="Times New Roman" w:hAnsi="Times New Roman" w:cs="Times New Roman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D0C0A"/>
    <w:pPr>
      <w:ind w:firstLine="360"/>
    </w:pPr>
    <w:rPr>
      <w:sz w:val="20"/>
      <w:szCs w:val="20"/>
    </w:rPr>
  </w:style>
  <w:style w:type="character" w:customStyle="1" w:styleId="TekstpodstawowyzwciciemZnak">
    <w:name w:val="Tekst podstawowy z wcięciem Znak"/>
    <w:link w:val="Tekstpodstawowyzwciciem"/>
    <w:uiPriority w:val="99"/>
    <w:locked/>
    <w:rsid w:val="008D0C0A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D0C0A"/>
    <w:pPr>
      <w:ind w:left="360" w:firstLine="360"/>
      <w:jc w:val="left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8D0C0A"/>
    <w:rPr>
      <w:rFonts w:ascii="Times New Roman" w:eastAsia="Times New Roman" w:hAnsi="Times New Roman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NagweknotatkiZnak">
    <w:name w:val="Nagłówek notatki Znak"/>
    <w:link w:val="Nagweknotatki"/>
    <w:uiPriority w:val="99"/>
    <w:locked/>
    <w:rsid w:val="008D0C0A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8D0C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2">
    <w:name w:val="h2"/>
    <w:uiPriority w:val="99"/>
    <w:rsid w:val="008D0C0A"/>
  </w:style>
  <w:style w:type="character" w:customStyle="1" w:styleId="h1">
    <w:name w:val="h1"/>
    <w:uiPriority w:val="99"/>
    <w:rsid w:val="008D0C0A"/>
  </w:style>
  <w:style w:type="character" w:customStyle="1" w:styleId="WW8Num1z0">
    <w:name w:val="WW8Num1z0"/>
    <w:uiPriority w:val="99"/>
    <w:rsid w:val="008D0C0A"/>
    <w:rPr>
      <w:rFonts w:ascii="Symbol" w:hAnsi="Symbol" w:cs="Symbol"/>
    </w:rPr>
  </w:style>
  <w:style w:type="character" w:customStyle="1" w:styleId="WW8Num1z1">
    <w:name w:val="WW8Num1z1"/>
    <w:uiPriority w:val="99"/>
    <w:rsid w:val="008D0C0A"/>
    <w:rPr>
      <w:rFonts w:ascii="Courier New" w:hAnsi="Courier New" w:cs="Courier New"/>
    </w:rPr>
  </w:style>
  <w:style w:type="character" w:customStyle="1" w:styleId="WW8Num1z2">
    <w:name w:val="WW8Num1z2"/>
    <w:uiPriority w:val="99"/>
    <w:rsid w:val="008D0C0A"/>
    <w:rPr>
      <w:rFonts w:ascii="Wingdings" w:hAnsi="Wingdings" w:cs="Wingdings"/>
    </w:rPr>
  </w:style>
  <w:style w:type="character" w:customStyle="1" w:styleId="WW8Num4z0">
    <w:name w:val="WW8Num4z0"/>
    <w:uiPriority w:val="99"/>
    <w:rsid w:val="008D0C0A"/>
    <w:rPr>
      <w:b/>
      <w:bCs/>
    </w:rPr>
  </w:style>
  <w:style w:type="character" w:customStyle="1" w:styleId="WW8Num5z0">
    <w:name w:val="WW8Num5z0"/>
    <w:uiPriority w:val="99"/>
    <w:rsid w:val="008D0C0A"/>
    <w:rPr>
      <w:b/>
      <w:bCs/>
    </w:rPr>
  </w:style>
  <w:style w:type="character" w:customStyle="1" w:styleId="WW8Num5z1">
    <w:name w:val="WW8Num5z1"/>
    <w:uiPriority w:val="99"/>
    <w:rsid w:val="008D0C0A"/>
    <w:rPr>
      <w:rFonts w:ascii="CG Times" w:hAnsi="CG Times" w:cs="CG Times"/>
      <w:sz w:val="22"/>
      <w:szCs w:val="22"/>
    </w:rPr>
  </w:style>
  <w:style w:type="character" w:customStyle="1" w:styleId="WW8Num6z0">
    <w:name w:val="WW8Num6z0"/>
    <w:uiPriority w:val="99"/>
    <w:rsid w:val="008D0C0A"/>
    <w:rPr>
      <w:b/>
      <w:bCs/>
    </w:rPr>
  </w:style>
  <w:style w:type="character" w:customStyle="1" w:styleId="WW8Num10z0">
    <w:name w:val="WW8Num10z0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1z0">
    <w:name w:val="WW8Num11z0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3z1">
    <w:name w:val="WW8Num13z1"/>
    <w:uiPriority w:val="99"/>
    <w:rsid w:val="008D0C0A"/>
    <w:rPr>
      <w:rFonts w:ascii="Symbol" w:hAnsi="Symbol" w:cs="Symbol"/>
      <w:b/>
      <w:bCs/>
    </w:rPr>
  </w:style>
  <w:style w:type="character" w:customStyle="1" w:styleId="WW8Num15z1">
    <w:name w:val="WW8Num15z1"/>
    <w:uiPriority w:val="99"/>
    <w:rsid w:val="008D0C0A"/>
    <w:rPr>
      <w:u w:val="none"/>
    </w:rPr>
  </w:style>
  <w:style w:type="character" w:customStyle="1" w:styleId="WW8Num16z0">
    <w:name w:val="WW8Num16z0"/>
    <w:uiPriority w:val="99"/>
    <w:rsid w:val="008D0C0A"/>
    <w:rPr>
      <w:rFonts w:ascii="Symbol" w:hAnsi="Symbol" w:cs="Symbol"/>
    </w:rPr>
  </w:style>
  <w:style w:type="character" w:customStyle="1" w:styleId="WW8Num16z1">
    <w:name w:val="WW8Num16z1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6z2">
    <w:name w:val="WW8Num16z2"/>
    <w:uiPriority w:val="99"/>
    <w:rsid w:val="008D0C0A"/>
    <w:rPr>
      <w:rFonts w:ascii="Wingdings" w:hAnsi="Wingdings" w:cs="Wingdings"/>
    </w:rPr>
  </w:style>
  <w:style w:type="character" w:customStyle="1" w:styleId="WW8Num16z4">
    <w:name w:val="WW8Num16z4"/>
    <w:uiPriority w:val="99"/>
    <w:rsid w:val="008D0C0A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8D0C0A"/>
  </w:style>
  <w:style w:type="character" w:customStyle="1" w:styleId="WW8Num19z0">
    <w:name w:val="WW8Num19z0"/>
    <w:uiPriority w:val="99"/>
    <w:rsid w:val="008D0C0A"/>
    <w:rPr>
      <w:rFonts w:ascii="Arial" w:hAnsi="Arial" w:cs="Arial"/>
      <w:b/>
      <w:bCs/>
      <w:sz w:val="22"/>
      <w:szCs w:val="22"/>
    </w:rPr>
  </w:style>
  <w:style w:type="paragraph" w:styleId="Podpis">
    <w:name w:val="Signature"/>
    <w:basedOn w:val="Normalny"/>
    <w:link w:val="PodpisZnak"/>
    <w:uiPriority w:val="99"/>
    <w:rsid w:val="008D0C0A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imes New Roman"/>
      <w:i/>
      <w:iCs/>
      <w:lang w:eastAsia="ar-SA"/>
    </w:rPr>
  </w:style>
  <w:style w:type="character" w:customStyle="1" w:styleId="PodpisZnak">
    <w:name w:val="Podpis Znak"/>
    <w:link w:val="Podpis"/>
    <w:uiPriority w:val="99"/>
    <w:locked/>
    <w:rsid w:val="008D0C0A"/>
    <w:rPr>
      <w:rFonts w:ascii="Times New Roman" w:hAnsi="Times New Roman" w:cs="Times New Roman"/>
      <w:i/>
      <w:iCs/>
      <w:lang w:eastAsia="ar-SA" w:bidi="ar-SA"/>
    </w:rPr>
  </w:style>
  <w:style w:type="paragraph" w:customStyle="1" w:styleId="Indeks">
    <w:name w:val="Indeks"/>
    <w:basedOn w:val="Normalny"/>
    <w:uiPriority w:val="99"/>
    <w:rsid w:val="008D0C0A"/>
    <w:pPr>
      <w:suppressLineNumbers/>
      <w:suppressAutoHyphens/>
      <w:spacing w:before="0" w:after="0" w:line="24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8D0C0A"/>
    <w:pPr>
      <w:suppressLineNumbers/>
      <w:suppressAutoHyphens/>
      <w:spacing w:before="0" w:after="0" w:line="24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uiPriority w:val="99"/>
    <w:rsid w:val="008D0C0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8D0C0A"/>
    <w:pPr>
      <w:suppressAutoHyphens/>
    </w:pPr>
    <w:rPr>
      <w:rFonts w:ascii="CG Times" w:hAnsi="CG Times" w:cs="CG Times"/>
      <w:sz w:val="22"/>
      <w:szCs w:val="22"/>
      <w:lang w:eastAsia="ar-SA"/>
    </w:rPr>
  </w:style>
  <w:style w:type="paragraph" w:customStyle="1" w:styleId="Bezodstpw11">
    <w:name w:val="Bez odstępów11"/>
    <w:uiPriority w:val="99"/>
    <w:rsid w:val="008D0C0A"/>
    <w:rPr>
      <w:rFonts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8D0C0A"/>
    <w:rPr>
      <w:rFonts w:ascii="CG Times" w:hAnsi="CG Times" w:cs="CG Times"/>
      <w:sz w:val="22"/>
      <w:szCs w:val="22"/>
      <w:lang w:eastAsia="ar-SA" w:bidi="ar-SA"/>
    </w:rPr>
  </w:style>
  <w:style w:type="character" w:customStyle="1" w:styleId="ZnakZnak4">
    <w:name w:val="Znak Znak4"/>
    <w:uiPriority w:val="99"/>
    <w:rsid w:val="008D0C0A"/>
    <w:rPr>
      <w:rFonts w:ascii="CG Times" w:hAnsi="CG Times" w:cs="CG Times"/>
      <w:sz w:val="22"/>
      <w:szCs w:val="22"/>
      <w:lang w:eastAsia="ar-SA" w:bidi="ar-SA"/>
    </w:rPr>
  </w:style>
  <w:style w:type="character" w:customStyle="1" w:styleId="alb">
    <w:name w:val="a_lb"/>
    <w:uiPriority w:val="99"/>
    <w:rsid w:val="008D0C0A"/>
  </w:style>
  <w:style w:type="character" w:customStyle="1" w:styleId="fn-ref">
    <w:name w:val="fn-ref"/>
    <w:uiPriority w:val="99"/>
    <w:rsid w:val="008D0C0A"/>
  </w:style>
  <w:style w:type="paragraph" w:customStyle="1" w:styleId="Standard">
    <w:name w:val="Standard"/>
    <w:uiPriority w:val="99"/>
    <w:rsid w:val="008D0C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D0C0A"/>
    <w:rPr>
      <w:sz w:val="16"/>
      <w:szCs w:val="16"/>
    </w:rPr>
  </w:style>
  <w:style w:type="numbering" w:customStyle="1" w:styleId="ListaeXant">
    <w:name w:val="Lista eXant"/>
    <w:rsid w:val="008B6BAE"/>
    <w:pPr>
      <w:numPr>
        <w:numId w:val="1"/>
      </w:numPr>
    </w:pPr>
  </w:style>
  <w:style w:type="numbering" w:customStyle="1" w:styleId="eXant2">
    <w:name w:val="eXant2"/>
    <w:rsid w:val="008B6BAE"/>
    <w:pPr>
      <w:numPr>
        <w:numId w:val="2"/>
      </w:numPr>
    </w:pPr>
  </w:style>
  <w:style w:type="paragraph" w:customStyle="1" w:styleId="Akapitzlist2">
    <w:name w:val="Akapit z listą2"/>
    <w:basedOn w:val="Normalny"/>
    <w:rsid w:val="00B10FF6"/>
    <w:pPr>
      <w:suppressAutoHyphens/>
      <w:ind w:left="720"/>
    </w:pPr>
    <w:rPr>
      <w:lang w:eastAsia="ar-SA"/>
    </w:rPr>
  </w:style>
  <w:style w:type="paragraph" w:customStyle="1" w:styleId="NumPar1">
    <w:name w:val="NumPar 1"/>
    <w:basedOn w:val="Normalny"/>
    <w:next w:val="Normalny"/>
    <w:rsid w:val="000601C6"/>
    <w:pPr>
      <w:numPr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601C6"/>
    <w:pPr>
      <w:numPr>
        <w:ilvl w:val="1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601C6"/>
    <w:pPr>
      <w:numPr>
        <w:ilvl w:val="2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601C6"/>
    <w:pPr>
      <w:numPr>
        <w:ilvl w:val="3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52E1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73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0B90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D77E88"/>
    <w:pPr>
      <w:spacing w:before="60" w:after="60" w:line="240" w:lineRule="auto"/>
      <w:ind w:left="851" w:hanging="295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D02F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D02F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055"/>
    <w:rPr>
      <w:rFonts w:cs="Calibri"/>
      <w:lang w:eastAsia="en-US"/>
    </w:rPr>
  </w:style>
  <w:style w:type="table" w:customStyle="1" w:styleId="GridTableLight">
    <w:name w:val="Grid Table Light"/>
    <w:basedOn w:val="Standardowy"/>
    <w:uiPriority w:val="40"/>
    <w:rsid w:val="00F813A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93F5-A8E0-44D0-BC2D-5AE565D5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Manager>Andrzej Czajka</Manager>
  <Company>Przedsiębiorstwo Gospodarki Komunalnej Sp. z o.o.</Company>
  <LinksUpToDate>false</LinksUpToDate>
  <CharactersWithSpaces>4954</CharactersWithSpaces>
  <SharedDoc>false</SharedDoc>
  <HLinks>
    <vt:vector size="60" baseType="variant">
      <vt:variant>
        <vt:i4>393302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/document/16979921?cm=DOCUMENT</vt:lpwstr>
      </vt:variant>
      <vt:variant>
        <vt:i4>393302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/document/16979921?cm=DOCUMENT</vt:lpwstr>
      </vt:variant>
      <vt:variant>
        <vt:i4>131152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/document/17938059?cm=DOCUMENT</vt:lpwstr>
      </vt:variant>
      <vt:variant>
        <vt:i4>3342455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/hipertekst/17074707_art%2890%29_1?pit=2016-08-09</vt:lpwstr>
      </vt:variant>
      <vt:variant>
        <vt:i4>5767168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  <vt:variant>
        <vt:i4>983098</vt:i4>
      </vt:variant>
      <vt:variant>
        <vt:i4>12</vt:i4>
      </vt:variant>
      <vt:variant>
        <vt:i4>0</vt:i4>
      </vt:variant>
      <vt:variant>
        <vt:i4>5</vt:i4>
      </vt:variant>
      <vt:variant>
        <vt:lpwstr>mailto:zz-jaslo@wody.gov.pl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https://pl.wikipedia.org/wiki/Hydrotechnika</vt:lpwstr>
      </vt:variant>
      <vt:variant>
        <vt:lpwstr/>
      </vt:variant>
      <vt:variant>
        <vt:i4>2162769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https://pl.wikipedia.org/wiki/Skarpa_%28geotechnika%29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https://www.portalzp.pl/kody-cpv/szczegoly/drabiny-6112</vt:lpwstr>
      </vt:variant>
      <vt:variant>
        <vt:lpwstr/>
      </vt:variant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mailto:zz-jaslo@wody.gov.pl.pl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>Opracowanie dokumentacji projektowej budowy żłobka, przedszkola i świetlicy w miejscowości Humniska</dc:subject>
  <dc:creator>Monika Serafin</dc:creator>
  <cp:keywords>usługi dokumentacja projektowa</cp:keywords>
  <cp:lastModifiedBy>MONIKA_NEW</cp:lastModifiedBy>
  <cp:revision>2</cp:revision>
  <cp:lastPrinted>2023-06-02T06:47:00Z</cp:lastPrinted>
  <dcterms:created xsi:type="dcterms:W3CDTF">2023-05-23T07:20:00Z</dcterms:created>
  <dcterms:modified xsi:type="dcterms:W3CDTF">2024-09-26T07:45:00Z</dcterms:modified>
  <cp:category>formularz oferty</cp:category>
</cp:coreProperties>
</file>