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D855" w14:textId="77777777" w:rsidR="00432003" w:rsidRPr="00C37C79" w:rsidRDefault="00432003" w:rsidP="00432003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456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E0FA54" wp14:editId="2BF0377E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702C" w14:textId="77777777" w:rsidR="00432003" w:rsidRDefault="00432003" w:rsidP="00432003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62637DA" w14:textId="77777777" w:rsidR="00432003" w:rsidRPr="002D3DCF" w:rsidRDefault="00432003" w:rsidP="0043200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1339874E" w14:textId="77777777" w:rsidR="00432003" w:rsidRPr="002D3DCF" w:rsidRDefault="00432003" w:rsidP="0043200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21087E66" w14:textId="77777777" w:rsidR="00432003" w:rsidRPr="002D3DCF" w:rsidRDefault="00432003" w:rsidP="0043200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0FA5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5AD2702C" w14:textId="77777777" w:rsidR="00432003" w:rsidRDefault="00432003" w:rsidP="00432003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62637DA" w14:textId="77777777" w:rsidR="00432003" w:rsidRPr="002D3DCF" w:rsidRDefault="00432003" w:rsidP="0043200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1339874E" w14:textId="77777777" w:rsidR="00432003" w:rsidRPr="002D3DCF" w:rsidRDefault="00432003" w:rsidP="0043200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21087E66" w14:textId="77777777" w:rsidR="00432003" w:rsidRPr="002D3DCF" w:rsidRDefault="00432003" w:rsidP="0043200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55A92771" w14:textId="77777777" w:rsidR="00432003" w:rsidRPr="00C37C79" w:rsidRDefault="00432003" w:rsidP="00432003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55B0FD6" w14:textId="77777777" w:rsidR="00432003" w:rsidRPr="00C37C79" w:rsidRDefault="00432003" w:rsidP="00432003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17B7343" w14:textId="77777777" w:rsidR="00432003" w:rsidRPr="00FC6FAB" w:rsidRDefault="00432003" w:rsidP="0043200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1801A81C" w14:textId="77777777" w:rsidR="00432003" w:rsidRPr="00C37C79" w:rsidRDefault="00432003" w:rsidP="0043200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9AFAB0" w14:textId="77777777" w:rsidR="00432003" w:rsidRPr="00C37C79" w:rsidRDefault="00432003" w:rsidP="00432003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E8FF479" w14:textId="77777777" w:rsidR="00432003" w:rsidRPr="00C37C79" w:rsidRDefault="00432003" w:rsidP="00432003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3A2AB2F" w14:textId="77777777" w:rsidR="00432003" w:rsidRPr="00C37C79" w:rsidRDefault="00432003" w:rsidP="00432003">
      <w:pPr>
        <w:rPr>
          <w:rFonts w:asciiTheme="minorHAnsi" w:hAnsiTheme="minorHAnsi" w:cstheme="minorHAnsi"/>
          <w:b/>
          <w:sz w:val="18"/>
          <w:szCs w:val="18"/>
        </w:rPr>
      </w:pPr>
    </w:p>
    <w:p w14:paraId="228E1320" w14:textId="77777777" w:rsidR="00432003" w:rsidRPr="00C37C79" w:rsidRDefault="00432003" w:rsidP="00432003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3F807F6D" w14:textId="77777777" w:rsidR="00432003" w:rsidRPr="00C37C79" w:rsidRDefault="00432003" w:rsidP="00432003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3FA55968" w14:textId="77777777" w:rsidR="00432003" w:rsidRPr="00C37C79" w:rsidRDefault="00432003" w:rsidP="0043200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63B855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DA36EA5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1D87AA6" w14:textId="77777777" w:rsidR="00432003" w:rsidRPr="00C37C79" w:rsidRDefault="00432003" w:rsidP="00432003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08E5E975" w14:textId="77777777" w:rsidR="00432003" w:rsidRPr="00C37C79" w:rsidRDefault="00432003" w:rsidP="00432003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7739D4FD" w14:textId="77777777" w:rsidR="00432003" w:rsidRPr="00C37C79" w:rsidRDefault="00432003" w:rsidP="00432003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0ACE38D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03A25299" w14:textId="77777777" w:rsidR="00432003" w:rsidRPr="00696070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054757CE" w14:textId="77777777" w:rsidR="00432003" w:rsidRPr="00696070" w:rsidRDefault="00432003" w:rsidP="0043200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</w:t>
      </w:r>
      <w:r>
        <w:rPr>
          <w:rFonts w:asciiTheme="minorHAnsi" w:hAnsiTheme="minorHAnsi" w:cstheme="minorHAnsi"/>
          <w:bCs/>
          <w:iCs/>
          <w:sz w:val="18"/>
          <w:szCs w:val="18"/>
        </w:rPr>
        <w:t>16 lutego 2007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594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1D003CDB" w14:textId="77777777" w:rsidR="00432003" w:rsidRPr="00696070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2B6EE9" w14:textId="77777777" w:rsidR="00432003" w:rsidRPr="00C37C79" w:rsidRDefault="00432003" w:rsidP="0043200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764A9E62" w14:textId="77777777" w:rsidR="00432003" w:rsidRPr="00C37C79" w:rsidRDefault="00432003" w:rsidP="00432003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7AB0938" w14:textId="77777777" w:rsidR="00432003" w:rsidRPr="00C37C79" w:rsidRDefault="00432003" w:rsidP="00432003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678D674F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36C123DB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2A896073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345F816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E4B5BCD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C0DB266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0481AE41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E0693C1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D5F5064" w14:textId="77777777" w:rsidR="00432003" w:rsidRPr="00C37C79" w:rsidRDefault="00432003" w:rsidP="00432003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2C9C0125" w14:textId="77777777" w:rsidR="00432003" w:rsidRPr="00C37C79" w:rsidRDefault="00432003" w:rsidP="00432003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7E4A2BC" w14:textId="77777777" w:rsidR="00432003" w:rsidRPr="00C37C79" w:rsidRDefault="00432003" w:rsidP="00432003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943EC47" w14:textId="77777777" w:rsidR="00432003" w:rsidRPr="00C37C79" w:rsidRDefault="00432003" w:rsidP="00432003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DCC1B82" w14:textId="77777777" w:rsidR="00432003" w:rsidRPr="00C37C79" w:rsidRDefault="00432003" w:rsidP="00432003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7A484182" w14:textId="77777777" w:rsidR="00432003" w:rsidRPr="00C37C79" w:rsidRDefault="00432003" w:rsidP="0043200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1061F06" w14:textId="77777777" w:rsidR="00432003" w:rsidRPr="00696070" w:rsidRDefault="00432003" w:rsidP="00432003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bookmarkEnd w:id="0"/>
    <w:p w14:paraId="5BEAE0DA" w14:textId="38BD5CB6" w:rsidR="004B42F7" w:rsidRPr="00432003" w:rsidRDefault="004B42F7" w:rsidP="00432003"/>
    <w:sectPr w:rsidR="004B42F7" w:rsidRPr="00432003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8AF0" w14:textId="77777777" w:rsidR="00CB4F42" w:rsidRDefault="00CB4F42">
      <w:r>
        <w:separator/>
      </w:r>
    </w:p>
  </w:endnote>
  <w:endnote w:type="continuationSeparator" w:id="0">
    <w:p w14:paraId="316E2114" w14:textId="77777777" w:rsidR="00CB4F42" w:rsidRDefault="00C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43510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3510B" w:rsidRDefault="00435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FBC96" w14:textId="77777777" w:rsidR="00CB4F42" w:rsidRDefault="00CB4F42">
      <w:r>
        <w:separator/>
      </w:r>
    </w:p>
  </w:footnote>
  <w:footnote w:type="continuationSeparator" w:id="0">
    <w:p w14:paraId="370E2AEE" w14:textId="77777777" w:rsidR="00CB4F42" w:rsidRDefault="00CB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37C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27C6F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4E5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2003"/>
    <w:rsid w:val="0043510B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3E98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B4F42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1F4B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474D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2431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2024-09-26T09:24:00Z</dcterms:modified>
</cp:coreProperties>
</file>