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367B" w14:textId="03105BE5" w:rsidR="007F2564" w:rsidRPr="00F3588F" w:rsidRDefault="007F2564" w:rsidP="007F2564">
      <w:pPr>
        <w:spacing w:before="60" w:after="0"/>
        <w:jc w:val="right"/>
        <w:rPr>
          <w:rFonts w:ascii="Arial" w:hAnsi="Arial" w:cs="Arial"/>
          <w:b/>
          <w:sz w:val="20"/>
          <w:szCs w:val="20"/>
        </w:rPr>
      </w:pPr>
      <w:r w:rsidRPr="00F3588F">
        <w:rPr>
          <w:rFonts w:ascii="Arial" w:hAnsi="Arial" w:cs="Arial"/>
          <w:b/>
          <w:sz w:val="20"/>
          <w:szCs w:val="20"/>
        </w:rPr>
        <w:t xml:space="preserve">Załącznik nr </w:t>
      </w:r>
      <w:r w:rsidR="00463857">
        <w:rPr>
          <w:rFonts w:ascii="Arial" w:hAnsi="Arial" w:cs="Arial"/>
          <w:b/>
          <w:sz w:val="20"/>
          <w:szCs w:val="20"/>
        </w:rPr>
        <w:t>9</w:t>
      </w:r>
      <w:r w:rsidR="00123AA4" w:rsidRPr="00F3588F">
        <w:rPr>
          <w:rFonts w:ascii="Arial" w:hAnsi="Arial" w:cs="Arial"/>
          <w:b/>
          <w:sz w:val="20"/>
          <w:szCs w:val="20"/>
        </w:rPr>
        <w:t xml:space="preserve"> do SWZ</w:t>
      </w:r>
      <w:r w:rsidRPr="00F3588F">
        <w:rPr>
          <w:rFonts w:ascii="Arial" w:hAnsi="Arial" w:cs="Arial"/>
          <w:b/>
          <w:sz w:val="20"/>
          <w:szCs w:val="20"/>
        </w:rPr>
        <w:t xml:space="preserve"> </w:t>
      </w:r>
    </w:p>
    <w:p w14:paraId="547F692D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.............................................</w:t>
      </w:r>
    </w:p>
    <w:p w14:paraId="36F2CB33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  <w:r w:rsidRPr="007F2564">
        <w:rPr>
          <w:rFonts w:ascii="Arial" w:hAnsi="Arial" w:cs="Arial"/>
          <w:i/>
          <w:sz w:val="20"/>
          <w:szCs w:val="20"/>
        </w:rPr>
        <w:t xml:space="preserve"> (pieczęć firmowa Wykonawcy)</w:t>
      </w:r>
    </w:p>
    <w:p w14:paraId="1B6A33EE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</w:p>
    <w:p w14:paraId="5456E11D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</w:p>
    <w:p w14:paraId="24070375" w14:textId="4129EAF1" w:rsidR="007F2564" w:rsidRPr="001C14F7" w:rsidRDefault="00463857" w:rsidP="007F2564">
      <w:pPr>
        <w:pStyle w:val="Tekstpodstawowy"/>
        <w:spacing w:before="60" w:line="276" w:lineRule="auto"/>
        <w:jc w:val="center"/>
        <w:rPr>
          <w:rFonts w:cs="Arial"/>
          <w:b/>
          <w:bCs/>
          <w:sz w:val="22"/>
          <w:szCs w:val="22"/>
        </w:rPr>
      </w:pPr>
      <w:r w:rsidRPr="001C14F7">
        <w:rPr>
          <w:rFonts w:cs="Arial"/>
          <w:b/>
          <w:bCs/>
          <w:snapToGrid w:val="0"/>
          <w:sz w:val="22"/>
          <w:szCs w:val="22"/>
        </w:rPr>
        <w:t>W</w:t>
      </w:r>
      <w:r w:rsidRPr="001C14F7">
        <w:rPr>
          <w:rFonts w:cs="Arial"/>
          <w:b/>
          <w:bCs/>
          <w:sz w:val="22"/>
          <w:szCs w:val="22"/>
        </w:rPr>
        <w:t>YKAZ WYKONAN</w:t>
      </w:r>
      <w:r>
        <w:rPr>
          <w:rFonts w:cs="Arial"/>
          <w:b/>
          <w:bCs/>
          <w:sz w:val="22"/>
          <w:szCs w:val="22"/>
        </w:rPr>
        <w:t xml:space="preserve">EJ CO NAJMNIEJ 1 USŁUGI </w:t>
      </w:r>
      <w:r w:rsidRPr="001C14F7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ZREALIZOWANEJ W</w:t>
      </w:r>
      <w:r w:rsidRPr="001C14F7">
        <w:rPr>
          <w:rFonts w:cs="Arial"/>
          <w:b/>
          <w:bCs/>
          <w:sz w:val="22"/>
          <w:szCs w:val="22"/>
        </w:rPr>
        <w:t xml:space="preserve"> OSTATNICH TRZECH LATACH</w:t>
      </w:r>
    </w:p>
    <w:p w14:paraId="4683A8E0" w14:textId="77777777" w:rsidR="00F3588F" w:rsidRDefault="00F3588F" w:rsidP="007F2564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14:paraId="3C1C64E3" w14:textId="215DB66F" w:rsidR="007F2564" w:rsidRPr="007F2564" w:rsidRDefault="007F2564" w:rsidP="00F3588F">
      <w:pPr>
        <w:pStyle w:val="Bezodstpw"/>
        <w:spacing w:line="276" w:lineRule="auto"/>
        <w:ind w:firstLine="426"/>
        <w:jc w:val="both"/>
        <w:rPr>
          <w:rFonts w:ascii="Arial" w:hAnsi="Arial" w:cs="Arial"/>
          <w:sz w:val="20"/>
        </w:rPr>
      </w:pPr>
      <w:r w:rsidRPr="007F2564">
        <w:rPr>
          <w:rFonts w:ascii="Arial" w:hAnsi="Arial" w:cs="Arial"/>
          <w:sz w:val="20"/>
        </w:rPr>
        <w:t xml:space="preserve">Uczestnicząc w postepowaniu w trybie </w:t>
      </w:r>
      <w:r w:rsidR="00F3588F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rzetargu nieograniczonego </w:t>
      </w:r>
      <w:r w:rsidRPr="007F2564">
        <w:rPr>
          <w:rFonts w:ascii="Arial" w:hAnsi="Arial" w:cs="Arial"/>
          <w:sz w:val="20"/>
        </w:rPr>
        <w:t xml:space="preserve">na </w:t>
      </w:r>
      <w:bookmarkStart w:id="0" w:name="_Hlk121391645"/>
      <w:r w:rsidR="00463857" w:rsidRPr="007F2987">
        <w:rPr>
          <w:rFonts w:ascii="Arial" w:hAnsi="Arial" w:cs="Arial"/>
          <w:b/>
          <w:bCs/>
          <w:sz w:val="20"/>
        </w:rPr>
        <w:t>u</w:t>
      </w:r>
      <w:r w:rsidR="00463857" w:rsidRPr="007F2987">
        <w:rPr>
          <w:rFonts w:ascii="Arial" w:hAnsi="Arial" w:cs="Arial"/>
          <w:b/>
          <w:sz w:val="20"/>
        </w:rPr>
        <w:t>sług</w:t>
      </w:r>
      <w:r w:rsidR="00463857" w:rsidRPr="007F2987">
        <w:rPr>
          <w:rFonts w:ascii="Arial" w:hAnsi="Arial" w:cs="Arial"/>
          <w:b/>
          <w:sz w:val="20"/>
        </w:rPr>
        <w:t>ę</w:t>
      </w:r>
      <w:r w:rsidR="00463857" w:rsidRPr="007F2987">
        <w:rPr>
          <w:rFonts w:ascii="Arial" w:hAnsi="Arial" w:cs="Arial"/>
          <w:b/>
          <w:sz w:val="20"/>
        </w:rPr>
        <w:t xml:space="preserve"> o</w:t>
      </w:r>
      <w:r w:rsidR="00463857" w:rsidRPr="007F2987">
        <w:rPr>
          <w:rFonts w:ascii="Arial" w:hAnsi="Arial" w:cs="Arial"/>
          <w:b/>
          <w:bCs/>
          <w:sz w:val="20"/>
        </w:rPr>
        <w:t>kresowej konserwacji oraz naprawa urządzeń transportu bliskiego w budynkach Wydziału Mechanicznego Technologicznego</w:t>
      </w:r>
      <w:bookmarkEnd w:id="0"/>
      <w:r w:rsidR="00463857" w:rsidRPr="007F2987">
        <w:rPr>
          <w:rFonts w:ascii="Arial" w:hAnsi="Arial" w:cs="Arial"/>
          <w:b/>
          <w:bCs/>
          <w:sz w:val="20"/>
        </w:rPr>
        <w:t xml:space="preserve"> </w:t>
      </w:r>
      <w:r w:rsidR="00463857" w:rsidRPr="007F2987">
        <w:rPr>
          <w:rFonts w:ascii="Arial" w:hAnsi="Arial" w:cs="Arial"/>
          <w:b/>
          <w:bCs/>
          <w:sz w:val="20"/>
        </w:rPr>
        <w:t>Politechniki Warszawskiej</w:t>
      </w:r>
      <w:r w:rsidRPr="007F2564">
        <w:rPr>
          <w:rFonts w:ascii="Arial" w:hAnsi="Arial" w:cs="Arial"/>
          <w:sz w:val="20"/>
        </w:rPr>
        <w:t xml:space="preserve">. </w:t>
      </w:r>
    </w:p>
    <w:p w14:paraId="7C380792" w14:textId="77777777" w:rsidR="00463857" w:rsidRDefault="00463857" w:rsidP="00F3588F">
      <w:pPr>
        <w:pStyle w:val="NormalnyWeb"/>
        <w:spacing w:before="60" w:after="0" w:line="276" w:lineRule="auto"/>
        <w:ind w:firstLine="426"/>
        <w:rPr>
          <w:rFonts w:ascii="Arial" w:hAnsi="Arial" w:cs="Arial"/>
        </w:rPr>
      </w:pPr>
    </w:p>
    <w:p w14:paraId="285739F3" w14:textId="6C8A7E92" w:rsidR="007F2564" w:rsidRPr="007F2564" w:rsidRDefault="007F2564" w:rsidP="00F3588F">
      <w:pPr>
        <w:pStyle w:val="NormalnyWeb"/>
        <w:spacing w:before="60" w:after="0" w:line="276" w:lineRule="auto"/>
        <w:ind w:firstLine="426"/>
        <w:rPr>
          <w:rFonts w:ascii="Arial" w:hAnsi="Arial" w:cs="Arial"/>
        </w:rPr>
      </w:pPr>
      <w:r w:rsidRPr="007F2564">
        <w:rPr>
          <w:rFonts w:ascii="Arial" w:hAnsi="Arial" w:cs="Arial"/>
        </w:rPr>
        <w:t xml:space="preserve">Przedstawiam realizację </w:t>
      </w:r>
      <w:r w:rsidR="00463857">
        <w:rPr>
          <w:rFonts w:ascii="Arial" w:hAnsi="Arial" w:cs="Arial"/>
        </w:rPr>
        <w:t xml:space="preserve">co najmniej 1 </w:t>
      </w:r>
      <w:r w:rsidR="00F3588F">
        <w:rPr>
          <w:rFonts w:ascii="Arial" w:hAnsi="Arial" w:cs="Arial"/>
        </w:rPr>
        <w:t>usług</w:t>
      </w:r>
      <w:r w:rsidR="00463857">
        <w:rPr>
          <w:rFonts w:ascii="Arial" w:hAnsi="Arial" w:cs="Arial"/>
        </w:rPr>
        <w:t>i</w:t>
      </w:r>
      <w:r w:rsidR="00F3588F">
        <w:rPr>
          <w:rFonts w:ascii="Arial" w:hAnsi="Arial" w:cs="Arial"/>
        </w:rPr>
        <w:t xml:space="preserve"> </w:t>
      </w:r>
      <w:r w:rsidRPr="007F2564">
        <w:rPr>
          <w:rFonts w:ascii="Arial" w:hAnsi="Arial" w:cs="Arial"/>
        </w:rPr>
        <w:t>w</w:t>
      </w:r>
      <w:r w:rsidR="00F3588F">
        <w:rPr>
          <w:rFonts w:ascii="Arial" w:hAnsi="Arial" w:cs="Arial"/>
        </w:rPr>
        <w:t> </w:t>
      </w:r>
      <w:r w:rsidRPr="007F2564">
        <w:rPr>
          <w:rFonts w:ascii="Arial" w:hAnsi="Arial" w:cs="Arial"/>
        </w:rPr>
        <w:t>ramach jednej umowy (jednego zamówienia) przez okres 12 miesięcy.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70"/>
        <w:gridCol w:w="1418"/>
        <w:gridCol w:w="1417"/>
        <w:gridCol w:w="1559"/>
        <w:gridCol w:w="2127"/>
      </w:tblGrid>
      <w:tr w:rsidR="00463857" w:rsidRPr="007F2564" w14:paraId="0374C6DD" w14:textId="77777777" w:rsidTr="00463857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DED1" w14:textId="77777777" w:rsidR="00463857" w:rsidRPr="007F2564" w:rsidRDefault="00463857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AED2F6" w14:textId="77777777" w:rsidR="00463857" w:rsidRPr="007F2564" w:rsidRDefault="00463857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1BCF" w14:textId="5B30611A" w:rsidR="00463857" w:rsidRPr="007F2564" w:rsidRDefault="00463857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 xml:space="preserve">Przedmiot realizacji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usługi</w:t>
            </w:r>
            <w:r w:rsidRPr="007F256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E19E" w14:textId="77777777" w:rsidR="00463857" w:rsidRPr="007F2564" w:rsidRDefault="00463857" w:rsidP="00F3588F">
            <w:pPr>
              <w:spacing w:before="60" w:after="0"/>
              <w:ind w:hanging="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>Termin wykonania 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9D56" w14:textId="55792B59" w:rsidR="00463857" w:rsidRPr="007F2564" w:rsidRDefault="00463857" w:rsidP="003C3EF8">
            <w:pPr>
              <w:spacing w:before="60" w:after="0"/>
              <w:ind w:hanging="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Wartość usługi w zł brutto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45F7" w14:textId="523AE70C" w:rsidR="00463857" w:rsidRPr="007F2564" w:rsidRDefault="00463857" w:rsidP="003C3EF8">
            <w:pPr>
              <w:spacing w:before="60" w:after="0"/>
              <w:ind w:hanging="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 xml:space="preserve">Podmioty, na rzecz których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usługa </w:t>
            </w:r>
            <w:r w:rsidRPr="007F2564">
              <w:rPr>
                <w:rFonts w:ascii="Arial" w:hAnsi="Arial" w:cs="Arial"/>
                <w:bCs/>
                <w:sz w:val="20"/>
                <w:szCs w:val="20"/>
              </w:rPr>
              <w:t>została wykonana       (nazwa /adres Zamawiającego)</w:t>
            </w:r>
          </w:p>
        </w:tc>
      </w:tr>
      <w:tr w:rsidR="00463857" w:rsidRPr="007F2564" w14:paraId="034B6C8C" w14:textId="77777777" w:rsidTr="003661DE">
        <w:trPr>
          <w:trHeight w:val="6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AD41" w14:textId="77777777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6D74" w14:textId="77777777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F07A" w14:textId="77777777" w:rsidR="00463857" w:rsidRPr="007F2564" w:rsidRDefault="00463857" w:rsidP="00F3588F">
            <w:pPr>
              <w:spacing w:before="60" w:after="0"/>
              <w:ind w:hanging="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>Rozpoczęcia         (m-ca,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457F" w14:textId="77777777" w:rsidR="00463857" w:rsidRPr="007F2564" w:rsidRDefault="00463857" w:rsidP="00F3588F">
            <w:pPr>
              <w:spacing w:before="60" w:after="0"/>
              <w:ind w:hanging="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>zakończenia             (m-c, rok)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3735" w14:textId="77777777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F66C" w14:textId="03A6CE41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3857" w:rsidRPr="007F2564" w14:paraId="5969EC26" w14:textId="77777777" w:rsidTr="00463857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EC21" w14:textId="77777777" w:rsidR="00463857" w:rsidRPr="007F2564" w:rsidRDefault="00463857" w:rsidP="00F3588F">
            <w:pPr>
              <w:spacing w:before="6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6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B3D0" w14:textId="77777777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DC50" w14:textId="77777777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016" w14:textId="77777777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A81C" w14:textId="77777777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D2D5" w14:textId="7AA9AA71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57" w:rsidRPr="007F2564" w14:paraId="45B354BB" w14:textId="77777777" w:rsidTr="00463857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658A" w14:textId="77777777" w:rsidR="00463857" w:rsidRPr="007F2564" w:rsidRDefault="00463857" w:rsidP="00F3588F">
            <w:pPr>
              <w:spacing w:before="6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303" w14:textId="77777777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8AB9" w14:textId="77777777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BA2" w14:textId="77777777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1F1F" w14:textId="77777777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C95" w14:textId="4CCA2C23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57" w:rsidRPr="007F2564" w14:paraId="6EDDFFF8" w14:textId="77777777" w:rsidTr="00463857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510B" w14:textId="77777777" w:rsidR="00463857" w:rsidRPr="007F2564" w:rsidRDefault="00463857" w:rsidP="00F3588F">
            <w:pPr>
              <w:spacing w:before="6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D4EF" w14:textId="77777777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8BC6" w14:textId="77777777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B1A" w14:textId="77777777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D8F3" w14:textId="77777777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64B3" w14:textId="0312AB07" w:rsidR="00463857" w:rsidRPr="007F2564" w:rsidRDefault="00463857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1AEE0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8EA2DD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Do niniejszego wykazu dołączamy następujące dokumenty potwierdzające należyte wykonanie wyszczególnionych w powyższej tabeli dostaw:</w:t>
      </w:r>
    </w:p>
    <w:p w14:paraId="270AC9CF" w14:textId="77777777" w:rsidR="007F2564" w:rsidRPr="007F2564" w:rsidRDefault="007F2564" w:rsidP="007F2564">
      <w:pPr>
        <w:numPr>
          <w:ilvl w:val="1"/>
          <w:numId w:val="52"/>
        </w:numPr>
        <w:tabs>
          <w:tab w:val="clear" w:pos="1440"/>
          <w:tab w:val="num" w:pos="284"/>
        </w:tabs>
        <w:spacing w:before="6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…………………….</w:t>
      </w:r>
    </w:p>
    <w:p w14:paraId="63ECD5A6" w14:textId="77777777" w:rsidR="007F2564" w:rsidRPr="007F2564" w:rsidRDefault="007F2564" w:rsidP="007F2564">
      <w:pPr>
        <w:numPr>
          <w:ilvl w:val="1"/>
          <w:numId w:val="52"/>
        </w:numPr>
        <w:tabs>
          <w:tab w:val="clear" w:pos="1440"/>
          <w:tab w:val="num" w:pos="284"/>
        </w:tabs>
        <w:spacing w:before="6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……………………..</w:t>
      </w:r>
    </w:p>
    <w:p w14:paraId="0FCD3E23" w14:textId="77777777" w:rsidR="007F2564" w:rsidRDefault="007F2564" w:rsidP="007F2564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7EF7215D" w14:textId="77777777" w:rsidR="00463857" w:rsidRDefault="00463857" w:rsidP="007F2564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37B5C23E" w14:textId="3119A26B" w:rsidR="00463857" w:rsidRPr="00463857" w:rsidRDefault="00463857" w:rsidP="007F2564">
      <w:pPr>
        <w:spacing w:before="6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63857">
        <w:rPr>
          <w:rFonts w:ascii="Arial" w:hAnsi="Arial" w:cs="Arial"/>
          <w:b/>
          <w:bCs/>
          <w:sz w:val="20"/>
          <w:szCs w:val="20"/>
        </w:rPr>
        <w:t xml:space="preserve">Uwaga </w:t>
      </w:r>
    </w:p>
    <w:p w14:paraId="68F135FF" w14:textId="3F36CEEC" w:rsidR="00463857" w:rsidRDefault="00463857" w:rsidP="007F2564">
      <w:pPr>
        <w:spacing w:before="60" w:after="0"/>
        <w:jc w:val="both"/>
        <w:rPr>
          <w:rFonts w:ascii="Arial" w:hAnsi="Arial" w:cs="Arial"/>
          <w:b/>
          <w:bCs/>
          <w:color w:val="000000" w:themeColor="text1"/>
          <w:sz w:val="20"/>
        </w:rPr>
      </w:pPr>
      <w:r w:rsidRPr="00463857">
        <w:rPr>
          <w:rFonts w:ascii="Arial" w:hAnsi="Arial" w:cs="Arial"/>
          <w:b/>
          <w:bCs/>
          <w:color w:val="000000" w:themeColor="text1"/>
          <w:sz w:val="20"/>
        </w:rPr>
        <w:t>Zamawiający zastrzega sobie prawo do weryfikacji informacji zawartych w tych dokumentach.</w:t>
      </w:r>
    </w:p>
    <w:p w14:paraId="6B2AA35B" w14:textId="77777777" w:rsidR="00463857" w:rsidRDefault="00463857" w:rsidP="007F2564">
      <w:pPr>
        <w:spacing w:before="60" w:after="0"/>
        <w:jc w:val="both"/>
        <w:rPr>
          <w:rFonts w:ascii="Arial" w:hAnsi="Arial" w:cs="Arial"/>
          <w:b/>
          <w:bCs/>
          <w:color w:val="000000" w:themeColor="text1"/>
          <w:sz w:val="20"/>
        </w:rPr>
      </w:pPr>
    </w:p>
    <w:p w14:paraId="1F438214" w14:textId="77777777" w:rsidR="00463857" w:rsidRDefault="00463857" w:rsidP="007F2564">
      <w:pPr>
        <w:spacing w:before="60" w:after="0"/>
        <w:jc w:val="both"/>
        <w:rPr>
          <w:rFonts w:ascii="Arial" w:hAnsi="Arial" w:cs="Arial"/>
          <w:b/>
          <w:bCs/>
          <w:color w:val="000000" w:themeColor="text1"/>
          <w:sz w:val="20"/>
        </w:rPr>
      </w:pPr>
    </w:p>
    <w:p w14:paraId="185B46CB" w14:textId="77777777" w:rsidR="00463857" w:rsidRPr="007F2564" w:rsidRDefault="00463857" w:rsidP="007F2564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4FD58FB8" w14:textId="77777777" w:rsidR="007F2564" w:rsidRDefault="007F2564" w:rsidP="007F2564">
      <w:pPr>
        <w:spacing w:before="60" w:after="0"/>
        <w:rPr>
          <w:rFonts w:ascii="Arial" w:hAnsi="Arial" w:cs="Arial"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…........................................, dnia …................</w:t>
      </w:r>
    </w:p>
    <w:p w14:paraId="201CDFE2" w14:textId="77777777" w:rsidR="00463857" w:rsidRDefault="00463857" w:rsidP="007F2564">
      <w:pPr>
        <w:spacing w:before="60" w:after="0"/>
        <w:rPr>
          <w:rFonts w:ascii="Arial" w:hAnsi="Arial" w:cs="Arial"/>
          <w:sz w:val="20"/>
          <w:szCs w:val="20"/>
        </w:rPr>
      </w:pPr>
    </w:p>
    <w:p w14:paraId="521D472C" w14:textId="77777777" w:rsidR="00463857" w:rsidRPr="007F2564" w:rsidRDefault="00463857" w:rsidP="007F2564">
      <w:pPr>
        <w:spacing w:before="60" w:after="0"/>
        <w:rPr>
          <w:rFonts w:ascii="Arial" w:hAnsi="Arial" w:cs="Arial"/>
          <w:sz w:val="20"/>
          <w:szCs w:val="20"/>
        </w:rPr>
      </w:pPr>
    </w:p>
    <w:p w14:paraId="4EF758DD" w14:textId="77777777" w:rsidR="007F2564" w:rsidRPr="007F2564" w:rsidRDefault="007F2564" w:rsidP="007F2564">
      <w:pPr>
        <w:spacing w:before="60" w:after="0"/>
        <w:ind w:left="4111"/>
        <w:jc w:val="center"/>
        <w:rPr>
          <w:rFonts w:ascii="Arial" w:hAnsi="Arial" w:cs="Arial"/>
          <w:i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……………............................................................</w:t>
      </w:r>
      <w:r w:rsidRPr="007F2564">
        <w:rPr>
          <w:rFonts w:ascii="Arial" w:hAnsi="Arial" w:cs="Arial"/>
          <w:sz w:val="20"/>
          <w:szCs w:val="20"/>
          <w:vertAlign w:val="superscript"/>
        </w:rPr>
        <w:br/>
      </w:r>
      <w:r w:rsidRPr="007F2564">
        <w:rPr>
          <w:rFonts w:ascii="Arial" w:hAnsi="Arial" w:cs="Arial"/>
          <w:i/>
          <w:sz w:val="20"/>
          <w:szCs w:val="20"/>
        </w:rPr>
        <w:t>(podpis i pieczątka osoby uprawnionej do</w:t>
      </w:r>
    </w:p>
    <w:p w14:paraId="0218FA05" w14:textId="77777777" w:rsidR="007F2564" w:rsidRPr="007F2564" w:rsidRDefault="007F2564" w:rsidP="007F2564">
      <w:pPr>
        <w:spacing w:before="60" w:after="0"/>
        <w:ind w:left="4111"/>
        <w:jc w:val="center"/>
        <w:rPr>
          <w:rFonts w:ascii="Arial" w:hAnsi="Arial" w:cs="Arial"/>
          <w:i/>
          <w:sz w:val="20"/>
          <w:szCs w:val="20"/>
        </w:rPr>
      </w:pPr>
      <w:r w:rsidRPr="007F2564">
        <w:rPr>
          <w:rFonts w:ascii="Arial" w:hAnsi="Arial" w:cs="Arial"/>
          <w:i/>
          <w:sz w:val="20"/>
          <w:szCs w:val="20"/>
        </w:rPr>
        <w:t>składania oświadczeń woli w imieniu Wykonawcy)</w:t>
      </w:r>
    </w:p>
    <w:p w14:paraId="08DF4F93" w14:textId="77777777" w:rsidR="007F2564" w:rsidRPr="007F2564" w:rsidRDefault="007F2564" w:rsidP="007F2564">
      <w:pPr>
        <w:spacing w:before="60" w:after="0"/>
        <w:rPr>
          <w:rFonts w:ascii="Arial" w:hAnsi="Arial" w:cs="Arial"/>
          <w:i/>
          <w:sz w:val="20"/>
          <w:szCs w:val="20"/>
        </w:rPr>
      </w:pPr>
    </w:p>
    <w:p w14:paraId="1F0DFBF2" w14:textId="77777777" w:rsidR="007F2564" w:rsidRPr="007F2564" w:rsidRDefault="007F2564" w:rsidP="007F2564">
      <w:pPr>
        <w:spacing w:line="36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7F2564" w:rsidRPr="007F2564" w:rsidSect="008815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C5DF2" w14:textId="77777777" w:rsidR="00EF290F" w:rsidRDefault="00EF290F" w:rsidP="00B60F83">
      <w:pPr>
        <w:spacing w:after="0" w:line="240" w:lineRule="auto"/>
      </w:pPr>
      <w:r>
        <w:separator/>
      </w:r>
    </w:p>
  </w:endnote>
  <w:endnote w:type="continuationSeparator" w:id="0">
    <w:p w14:paraId="320DC204" w14:textId="77777777" w:rsidR="00EF290F" w:rsidRDefault="00EF290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E64F" w14:textId="77777777" w:rsidR="00E8548C" w:rsidRDefault="00E854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9CCA" w14:textId="77777777" w:rsidR="00B11D01" w:rsidRPr="00C73AF9" w:rsidRDefault="00B11D01" w:rsidP="00B11D01">
    <w:pPr>
      <w:pStyle w:val="Stopka"/>
      <w:jc w:val="right"/>
      <w:rPr>
        <w:rFonts w:ascii="Calibri Light" w:hAnsi="Calibri Light"/>
        <w:lang w:val="en-US"/>
      </w:rPr>
    </w:pPr>
    <w:r w:rsidRPr="00C73AF9">
      <w:rPr>
        <w:rFonts w:ascii="Calibri Light" w:hAnsi="Calibri Light"/>
        <w:lang w:val="en-US"/>
      </w:rPr>
      <w:t xml:space="preserve">str. </w:t>
    </w:r>
    <w:r w:rsidRPr="00F60C02">
      <w:fldChar w:fldCharType="begin"/>
    </w:r>
    <w:r w:rsidRPr="00C73AF9">
      <w:rPr>
        <w:lang w:val="en-US"/>
      </w:rPr>
      <w:instrText xml:space="preserve"> PAGE    \* MERGEFORMAT </w:instrText>
    </w:r>
    <w:r w:rsidRPr="00F60C02">
      <w:fldChar w:fldCharType="separate"/>
    </w:r>
    <w:r w:rsidRPr="00C73AF9">
      <w:rPr>
        <w:lang w:val="en-US"/>
      </w:rPr>
      <w:t>21</w:t>
    </w:r>
    <w:r w:rsidRPr="00F60C02">
      <w:fldChar w:fldCharType="end"/>
    </w:r>
  </w:p>
  <w:p w14:paraId="64E0FFAE" w14:textId="2FB375F7" w:rsidR="00B11D01" w:rsidRPr="007F2564" w:rsidRDefault="00D12BFD" w:rsidP="00D12BFD">
    <w:pPr>
      <w:pStyle w:val="Stopka"/>
      <w:rPr>
        <w:sz w:val="18"/>
        <w:szCs w:val="18"/>
        <w:lang w:val="en-US"/>
      </w:rPr>
    </w:pPr>
    <w:r w:rsidRPr="007F2564">
      <w:rPr>
        <w:rFonts w:ascii="Arial" w:hAnsi="Arial" w:cs="Arial"/>
        <w:b/>
        <w:sz w:val="18"/>
        <w:szCs w:val="18"/>
        <w:lang w:val="en-US"/>
      </w:rPr>
      <w:t>ZP_</w:t>
    </w:r>
    <w:r w:rsidR="007F2564" w:rsidRPr="007F2564">
      <w:rPr>
        <w:rFonts w:ascii="Arial" w:hAnsi="Arial" w:cs="Arial"/>
        <w:b/>
        <w:sz w:val="18"/>
        <w:szCs w:val="18"/>
        <w:lang w:val="en-US"/>
      </w:rPr>
      <w:t>11</w:t>
    </w:r>
    <w:r w:rsidRPr="007F2564">
      <w:rPr>
        <w:rFonts w:ascii="Arial" w:hAnsi="Arial" w:cs="Arial"/>
        <w:b/>
        <w:sz w:val="18"/>
        <w:szCs w:val="18"/>
        <w:lang w:val="en-US"/>
      </w:rPr>
      <w:t>_2021_WIP-WIP-ITW-IMIP</w:t>
    </w:r>
    <w:r w:rsidR="007F2564" w:rsidRPr="007F2564">
      <w:rPr>
        <w:rFonts w:ascii="Arial" w:hAnsi="Arial" w:cs="Arial"/>
        <w:b/>
        <w:sz w:val="18"/>
        <w:szCs w:val="18"/>
        <w:lang w:val="en-US"/>
      </w:rPr>
      <w:t>-ISOP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515FA260" w:rsidR="008455C7" w:rsidRPr="00C73AF9" w:rsidRDefault="008455C7">
    <w:pPr>
      <w:pStyle w:val="Stopka"/>
      <w:rPr>
        <w:sz w:val="18"/>
        <w:szCs w:val="18"/>
        <w:lang w:val="en-US"/>
      </w:rPr>
    </w:pPr>
    <w:r w:rsidRPr="00C73AF9">
      <w:rPr>
        <w:rFonts w:ascii="Arial" w:hAnsi="Arial" w:cs="Arial"/>
        <w:b/>
        <w:sz w:val="18"/>
        <w:szCs w:val="18"/>
        <w:lang w:val="en-US"/>
      </w:rPr>
      <w:t>ZP_</w:t>
    </w:r>
    <w:r w:rsidR="00E8548C">
      <w:rPr>
        <w:rFonts w:ascii="Arial" w:hAnsi="Arial" w:cs="Arial"/>
        <w:b/>
        <w:sz w:val="18"/>
        <w:szCs w:val="18"/>
        <w:lang w:val="en-US"/>
      </w:rPr>
      <w:t>6</w:t>
    </w:r>
    <w:r w:rsidRPr="00C73AF9">
      <w:rPr>
        <w:rFonts w:ascii="Arial" w:hAnsi="Arial" w:cs="Arial"/>
        <w:b/>
        <w:sz w:val="18"/>
        <w:szCs w:val="18"/>
        <w:lang w:val="en-US"/>
      </w:rPr>
      <w:t>_202</w:t>
    </w:r>
    <w:r w:rsidR="00794001">
      <w:rPr>
        <w:rFonts w:ascii="Arial" w:hAnsi="Arial" w:cs="Arial"/>
        <w:b/>
        <w:sz w:val="18"/>
        <w:szCs w:val="18"/>
        <w:lang w:val="en-US"/>
      </w:rPr>
      <w:t>4</w:t>
    </w:r>
    <w:r w:rsidRPr="00C73AF9">
      <w:rPr>
        <w:rFonts w:ascii="Arial" w:hAnsi="Arial" w:cs="Arial"/>
        <w:b/>
        <w:sz w:val="18"/>
        <w:szCs w:val="18"/>
        <w:lang w:val="en-US"/>
      </w:rPr>
      <w:t>_W</w:t>
    </w:r>
    <w:r w:rsidR="00794001">
      <w:rPr>
        <w:rFonts w:ascii="Arial" w:hAnsi="Arial" w:cs="Arial"/>
        <w:b/>
        <w:sz w:val="18"/>
        <w:szCs w:val="18"/>
        <w:lang w:val="en-US"/>
      </w:rPr>
      <w:t>MT</w:t>
    </w:r>
    <w:r w:rsidR="00E8548C">
      <w:rPr>
        <w:rFonts w:ascii="Arial" w:hAnsi="Arial" w:cs="Arial"/>
        <w:b/>
        <w:sz w:val="18"/>
        <w:szCs w:val="18"/>
        <w:lang w:val="en-US"/>
      </w:rPr>
      <w:t>-</w:t>
    </w:r>
    <w:r w:rsidR="009064A9" w:rsidRPr="00C73AF9">
      <w:rPr>
        <w:rFonts w:ascii="Arial" w:hAnsi="Arial" w:cs="Arial"/>
        <w:b/>
        <w:sz w:val="18"/>
        <w:szCs w:val="18"/>
        <w:lang w:val="en-US"/>
      </w:rPr>
      <w:t>W</w:t>
    </w:r>
    <w:r w:rsidR="00794001">
      <w:rPr>
        <w:rFonts w:ascii="Arial" w:hAnsi="Arial" w:cs="Arial"/>
        <w:b/>
        <w:sz w:val="18"/>
        <w:szCs w:val="18"/>
        <w:lang w:val="en-US"/>
      </w:rPr>
      <w:t>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AB51C" w14:textId="77777777" w:rsidR="00EF290F" w:rsidRDefault="00EF290F" w:rsidP="00B60F83">
      <w:pPr>
        <w:spacing w:after="0" w:line="240" w:lineRule="auto"/>
      </w:pPr>
      <w:r>
        <w:separator/>
      </w:r>
    </w:p>
  </w:footnote>
  <w:footnote w:type="continuationSeparator" w:id="0">
    <w:p w14:paraId="20489DB1" w14:textId="77777777" w:rsidR="00EF290F" w:rsidRDefault="00EF290F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3DD1" w14:textId="77777777" w:rsidR="00E8548C" w:rsidRDefault="00E854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1EA1" w14:textId="77777777" w:rsidR="00E8548C" w:rsidRDefault="00E854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C525D" w14:textId="77777777" w:rsidR="00E8548C" w:rsidRDefault="00E854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7DF68C8"/>
    <w:multiLevelType w:val="multilevel"/>
    <w:tmpl w:val="256CEED6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2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262870">
    <w:abstractNumId w:val="49"/>
  </w:num>
  <w:num w:numId="2" w16cid:durableId="579219160">
    <w:abstractNumId w:val="5"/>
  </w:num>
  <w:num w:numId="3" w16cid:durableId="2023165105">
    <w:abstractNumId w:val="39"/>
  </w:num>
  <w:num w:numId="4" w16cid:durableId="1079475856">
    <w:abstractNumId w:val="10"/>
  </w:num>
  <w:num w:numId="5" w16cid:durableId="1267736425">
    <w:abstractNumId w:val="30"/>
  </w:num>
  <w:num w:numId="6" w16cid:durableId="1098132987">
    <w:abstractNumId w:val="53"/>
  </w:num>
  <w:num w:numId="7" w16cid:durableId="410935652">
    <w:abstractNumId w:val="13"/>
  </w:num>
  <w:num w:numId="8" w16cid:durableId="1512992631">
    <w:abstractNumId w:val="4"/>
  </w:num>
  <w:num w:numId="9" w16cid:durableId="240717964">
    <w:abstractNumId w:val="40"/>
  </w:num>
  <w:num w:numId="10" w16cid:durableId="484321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2985883">
    <w:abstractNumId w:val="33"/>
  </w:num>
  <w:num w:numId="12" w16cid:durableId="9708690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7206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43664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5545998">
    <w:abstractNumId w:val="34"/>
  </w:num>
  <w:num w:numId="16" w16cid:durableId="409934911">
    <w:abstractNumId w:val="9"/>
  </w:num>
  <w:num w:numId="17" w16cid:durableId="769933797">
    <w:abstractNumId w:val="52"/>
  </w:num>
  <w:num w:numId="18" w16cid:durableId="962537538">
    <w:abstractNumId w:val="43"/>
  </w:num>
  <w:num w:numId="19" w16cid:durableId="938370399">
    <w:abstractNumId w:val="19"/>
  </w:num>
  <w:num w:numId="20" w16cid:durableId="1313288436">
    <w:abstractNumId w:val="29"/>
  </w:num>
  <w:num w:numId="21" w16cid:durableId="1030377422">
    <w:abstractNumId w:val="20"/>
  </w:num>
  <w:num w:numId="22" w16cid:durableId="971909595">
    <w:abstractNumId w:val="8"/>
  </w:num>
  <w:num w:numId="23" w16cid:durableId="1442338577">
    <w:abstractNumId w:val="24"/>
  </w:num>
  <w:num w:numId="24" w16cid:durableId="148256713">
    <w:abstractNumId w:val="27"/>
  </w:num>
  <w:num w:numId="25" w16cid:durableId="1162356660">
    <w:abstractNumId w:val="22"/>
  </w:num>
  <w:num w:numId="26" w16cid:durableId="1524171241">
    <w:abstractNumId w:val="41"/>
  </w:num>
  <w:num w:numId="27" w16cid:durableId="1047804042">
    <w:abstractNumId w:val="16"/>
  </w:num>
  <w:num w:numId="28" w16cid:durableId="442387874">
    <w:abstractNumId w:val="35"/>
  </w:num>
  <w:num w:numId="29" w16cid:durableId="831722319">
    <w:abstractNumId w:val="46"/>
  </w:num>
  <w:num w:numId="30" w16cid:durableId="1512062335">
    <w:abstractNumId w:val="21"/>
  </w:num>
  <w:num w:numId="31" w16cid:durableId="796609442">
    <w:abstractNumId w:val="37"/>
  </w:num>
  <w:num w:numId="32" w16cid:durableId="1933665548">
    <w:abstractNumId w:val="45"/>
  </w:num>
  <w:num w:numId="33" w16cid:durableId="1253079057">
    <w:abstractNumId w:val="14"/>
  </w:num>
  <w:num w:numId="34" w16cid:durableId="203030918">
    <w:abstractNumId w:val="51"/>
  </w:num>
  <w:num w:numId="35" w16cid:durableId="693844032">
    <w:abstractNumId w:val="38"/>
  </w:num>
  <w:num w:numId="36" w16cid:durableId="1515800722">
    <w:abstractNumId w:val="31"/>
  </w:num>
  <w:num w:numId="37" w16cid:durableId="773592704">
    <w:abstractNumId w:val="32"/>
  </w:num>
  <w:num w:numId="38" w16cid:durableId="948317655">
    <w:abstractNumId w:val="44"/>
  </w:num>
  <w:num w:numId="39" w16cid:durableId="776948163">
    <w:abstractNumId w:val="11"/>
  </w:num>
  <w:num w:numId="40" w16cid:durableId="74135835">
    <w:abstractNumId w:val="6"/>
  </w:num>
  <w:num w:numId="41" w16cid:durableId="1506941724">
    <w:abstractNumId w:val="23"/>
  </w:num>
  <w:num w:numId="42" w16cid:durableId="1491368303">
    <w:abstractNumId w:val="15"/>
  </w:num>
  <w:num w:numId="43" w16cid:durableId="821504431">
    <w:abstractNumId w:val="7"/>
  </w:num>
  <w:num w:numId="44" w16cid:durableId="1201014009">
    <w:abstractNumId w:val="12"/>
  </w:num>
  <w:num w:numId="45" w16cid:durableId="1705863249">
    <w:abstractNumId w:val="50"/>
  </w:num>
  <w:num w:numId="46" w16cid:durableId="1281230431">
    <w:abstractNumId w:val="26"/>
  </w:num>
  <w:num w:numId="47" w16cid:durableId="1518933303">
    <w:abstractNumId w:val="25"/>
  </w:num>
  <w:num w:numId="48" w16cid:durableId="1998335928">
    <w:abstractNumId w:val="17"/>
  </w:num>
  <w:num w:numId="49" w16cid:durableId="1272127520">
    <w:abstractNumId w:val="42"/>
  </w:num>
  <w:num w:numId="50" w16cid:durableId="45226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60826372">
    <w:abstractNumId w:val="18"/>
  </w:num>
  <w:num w:numId="52" w16cid:durableId="1417752497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139E"/>
    <w:rsid w:val="0002320C"/>
    <w:rsid w:val="000601A8"/>
    <w:rsid w:val="0006287A"/>
    <w:rsid w:val="000716C3"/>
    <w:rsid w:val="00093289"/>
    <w:rsid w:val="000E25AB"/>
    <w:rsid w:val="000E32BF"/>
    <w:rsid w:val="000F522B"/>
    <w:rsid w:val="00123AA4"/>
    <w:rsid w:val="001C14F7"/>
    <w:rsid w:val="002177DC"/>
    <w:rsid w:val="002776F0"/>
    <w:rsid w:val="002C4BBA"/>
    <w:rsid w:val="002E3601"/>
    <w:rsid w:val="002F4E59"/>
    <w:rsid w:val="003A04B3"/>
    <w:rsid w:val="003A4645"/>
    <w:rsid w:val="003C5632"/>
    <w:rsid w:val="003E0A19"/>
    <w:rsid w:val="003E1012"/>
    <w:rsid w:val="00402860"/>
    <w:rsid w:val="00416D3C"/>
    <w:rsid w:val="00433848"/>
    <w:rsid w:val="004427C6"/>
    <w:rsid w:val="0045021E"/>
    <w:rsid w:val="00463857"/>
    <w:rsid w:val="00464B43"/>
    <w:rsid w:val="00510863"/>
    <w:rsid w:val="00510FFB"/>
    <w:rsid w:val="00514BB7"/>
    <w:rsid w:val="0052001A"/>
    <w:rsid w:val="005230BC"/>
    <w:rsid w:val="00592882"/>
    <w:rsid w:val="00596877"/>
    <w:rsid w:val="005C1256"/>
    <w:rsid w:val="005D5FDE"/>
    <w:rsid w:val="005D6A24"/>
    <w:rsid w:val="006C5495"/>
    <w:rsid w:val="007177E5"/>
    <w:rsid w:val="00723B67"/>
    <w:rsid w:val="00794001"/>
    <w:rsid w:val="007D0442"/>
    <w:rsid w:val="007F2564"/>
    <w:rsid w:val="007F2987"/>
    <w:rsid w:val="008113A2"/>
    <w:rsid w:val="008455C7"/>
    <w:rsid w:val="00881566"/>
    <w:rsid w:val="00896366"/>
    <w:rsid w:val="008B4353"/>
    <w:rsid w:val="008B7A95"/>
    <w:rsid w:val="008D2402"/>
    <w:rsid w:val="008D4D61"/>
    <w:rsid w:val="009064A9"/>
    <w:rsid w:val="00954376"/>
    <w:rsid w:val="00A22FB9"/>
    <w:rsid w:val="00A631EB"/>
    <w:rsid w:val="00A73483"/>
    <w:rsid w:val="00AA6377"/>
    <w:rsid w:val="00B11D01"/>
    <w:rsid w:val="00B25943"/>
    <w:rsid w:val="00B2767E"/>
    <w:rsid w:val="00B5157D"/>
    <w:rsid w:val="00B60F83"/>
    <w:rsid w:val="00B64D08"/>
    <w:rsid w:val="00BD11C9"/>
    <w:rsid w:val="00BE3CC0"/>
    <w:rsid w:val="00C73AF9"/>
    <w:rsid w:val="00CF5CC9"/>
    <w:rsid w:val="00D12BFD"/>
    <w:rsid w:val="00D63C57"/>
    <w:rsid w:val="00D71226"/>
    <w:rsid w:val="00DA0EBA"/>
    <w:rsid w:val="00DE2B8D"/>
    <w:rsid w:val="00E14F26"/>
    <w:rsid w:val="00E640ED"/>
    <w:rsid w:val="00E8548C"/>
    <w:rsid w:val="00EE48D4"/>
    <w:rsid w:val="00EF290F"/>
    <w:rsid w:val="00F03263"/>
    <w:rsid w:val="00F3588F"/>
    <w:rsid w:val="00FC0AA0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customStyle="1" w:styleId="BezodstpwZnak">
    <w:name w:val="Bez odstępów Znak"/>
    <w:link w:val="Bezodstpw"/>
    <w:uiPriority w:val="1"/>
    <w:locked/>
    <w:rsid w:val="007F2564"/>
    <w:rPr>
      <w:rFonts w:ascii="Times New Roman" w:eastAsia="Times New Roman" w:hAnsi="Times New Roman" w:cs="Verdan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CA8CFA5E-0DC8-4F97-A684-BDBD2F3F6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10</cp:revision>
  <dcterms:created xsi:type="dcterms:W3CDTF">2021-11-25T20:47:00Z</dcterms:created>
  <dcterms:modified xsi:type="dcterms:W3CDTF">2025-04-07T11:42:00Z</dcterms:modified>
</cp:coreProperties>
</file>