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A730C" w14:textId="77777777" w:rsidR="000150E0" w:rsidRPr="00693028" w:rsidRDefault="000150E0" w:rsidP="000150E0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693028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245B2DC" wp14:editId="66EB6BCD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096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09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8421F" w14:textId="77777777" w:rsidR="000150E0" w:rsidRPr="00A3665F" w:rsidRDefault="000150E0" w:rsidP="000150E0">
                            <w:pPr>
                              <w:pStyle w:val="Adresat"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16"/>
                                <w:szCs w:val="16"/>
                              </w:rPr>
                            </w:pPr>
                            <w:r w:rsidRPr="00A3665F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36"/>
                                <w:szCs w:val="36"/>
                              </w:rPr>
                              <w:t xml:space="preserve">WYKAZ OSOB </w:t>
                            </w:r>
                          </w:p>
                          <w:p w14:paraId="1DBD628D" w14:textId="77777777" w:rsidR="000150E0" w:rsidRPr="00A3665F" w:rsidRDefault="000150E0" w:rsidP="000150E0">
                            <w:pPr>
                              <w:pStyle w:val="Adresat"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3665F"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 xml:space="preserve">ODPOWIEDZIALNYCH ZA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i w:val="0"/>
                                <w:iCs w:val="0"/>
                                <w:sz w:val="16"/>
                                <w:szCs w:val="16"/>
                              </w:rPr>
                              <w:t>ŚWIADCZENIE USŁUG, KTÓRE BĘDĄ UCZETNICZYĆ W WYKONYWANIU ZAMOWIENIA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45B2DC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left:0;text-align:left;margin-left:0;margin-top:27.05pt;width:481.15pt;height:48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" fillcolor="silver" strokeweight=".5pt">
                <v:textbox inset="7.45pt,3.85pt,7.45pt,3.85pt">
                  <w:txbxContent>
                    <w:p w14:paraId="3F68421F" w14:textId="77777777" w:rsidR="000150E0" w:rsidRPr="00A3665F" w:rsidRDefault="000150E0" w:rsidP="000150E0">
                      <w:pPr>
                        <w:pStyle w:val="Adresat"/>
                        <w:spacing w:after="0" w:line="240" w:lineRule="auto"/>
                        <w:ind w:left="0" w:firstLine="0"/>
                        <w:jc w:val="center"/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16"/>
                          <w:szCs w:val="16"/>
                        </w:rPr>
                      </w:pPr>
                      <w:r w:rsidRPr="00A3665F"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36"/>
                          <w:szCs w:val="36"/>
                        </w:rPr>
                        <w:t xml:space="preserve">WYKAZ OSOB </w:t>
                      </w:r>
                    </w:p>
                    <w:p w14:paraId="1DBD628D" w14:textId="77777777" w:rsidR="000150E0" w:rsidRPr="00A3665F" w:rsidRDefault="000150E0" w:rsidP="000150E0">
                      <w:pPr>
                        <w:pStyle w:val="Adresat"/>
                        <w:spacing w:after="0" w:line="240" w:lineRule="auto"/>
                        <w:ind w:left="0" w:firstLine="0"/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3665F"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16"/>
                          <w:szCs w:val="16"/>
                        </w:rPr>
                        <w:t xml:space="preserve">ODPOWIEDZIALNYCH ZA </w:t>
                      </w:r>
                      <w:r>
                        <w:rPr>
                          <w:rFonts w:asciiTheme="minorHAnsi" w:hAnsiTheme="minorHAnsi" w:cstheme="minorHAnsi"/>
                          <w:b/>
                          <w:i w:val="0"/>
                          <w:iCs w:val="0"/>
                          <w:sz w:val="16"/>
                          <w:szCs w:val="16"/>
                        </w:rPr>
                        <w:t>ŚWIADCZENIE USŁUG, KTÓRE BĘDĄ UCZETNICZYĆ W WYKONYWANIU ZAMOWIENIA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93028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11 DO SWZ (WZÓR)</w:t>
      </w:r>
    </w:p>
    <w:p w14:paraId="459C5333" w14:textId="77777777" w:rsidR="000150E0" w:rsidRPr="00693028" w:rsidRDefault="000150E0" w:rsidP="000150E0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</w:p>
    <w:p w14:paraId="19309C14" w14:textId="77777777" w:rsidR="000150E0" w:rsidRPr="00C37C79" w:rsidRDefault="000150E0" w:rsidP="000150E0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Tczewskie S.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A.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03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78E068DB" w14:textId="77777777" w:rsidR="000150E0" w:rsidRPr="00A3665F" w:rsidRDefault="000150E0" w:rsidP="000150E0">
      <w:pPr>
        <w:tabs>
          <w:tab w:val="left" w:pos="426"/>
        </w:tabs>
        <w:ind w:left="142"/>
        <w:jc w:val="center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A3665F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 xml:space="preserve">WYKONANIE PEŁNOBRANŻOWEJ DOKUMENTACJI PROJEKTOWO – WYKONAWCZEJ JEDNOKONDYGNACYJNEGO BUDYNKU ZAKŁADU OPIEKI LECZNICZEJ W TCZEWIE, PRZY ULICY TARGOWEJ NA 108 MIEJSC (ŁÓŻEK), </w:t>
      </w:r>
      <w:r>
        <w:rPr>
          <w:rFonts w:asciiTheme="minorHAnsi" w:hAnsiTheme="minorHAnsi" w:cstheme="minorHAnsi"/>
          <w:b/>
          <w:bCs/>
          <w:sz w:val="18"/>
          <w:szCs w:val="18"/>
          <w:lang w:eastAsia="pl-PL"/>
        </w:rPr>
        <w:br/>
      </w:r>
      <w:r w:rsidRPr="00A3665F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POŁOŻONEGO NA DZIAŁCE NR 52/23</w:t>
      </w:r>
    </w:p>
    <w:p w14:paraId="54237F3C" w14:textId="77777777" w:rsidR="000150E0" w:rsidRPr="0046694E" w:rsidRDefault="000150E0" w:rsidP="000150E0"/>
    <w:p w14:paraId="70D50D5E" w14:textId="77777777" w:rsidR="000150E0" w:rsidRPr="00252D80" w:rsidRDefault="000150E0" w:rsidP="000150E0">
      <w:pPr>
        <w:rPr>
          <w:rFonts w:asciiTheme="minorHAnsi" w:hAnsiTheme="minorHAnsi" w:cstheme="minorHAnsi"/>
          <w:sz w:val="18"/>
          <w:szCs w:val="18"/>
        </w:rPr>
      </w:pPr>
      <w:r w:rsidRPr="00252D80">
        <w:rPr>
          <w:rFonts w:asciiTheme="minorHAnsi" w:hAnsiTheme="minorHAnsi" w:cstheme="minorHAnsi"/>
          <w:sz w:val="18"/>
          <w:szCs w:val="18"/>
        </w:rPr>
        <w:t>Nazwa Wykonawcy:  ___________________________________________________________</w:t>
      </w:r>
    </w:p>
    <w:p w14:paraId="386EB08E" w14:textId="77777777" w:rsidR="000150E0" w:rsidRPr="00252D80" w:rsidRDefault="000150E0" w:rsidP="000150E0">
      <w:pPr>
        <w:rPr>
          <w:rFonts w:asciiTheme="minorHAnsi" w:hAnsiTheme="minorHAnsi" w:cstheme="minorHAnsi"/>
          <w:sz w:val="18"/>
          <w:szCs w:val="18"/>
        </w:rPr>
      </w:pPr>
    </w:p>
    <w:p w14:paraId="09781686" w14:textId="77777777" w:rsidR="000150E0" w:rsidRPr="00252D80" w:rsidRDefault="000150E0" w:rsidP="000150E0">
      <w:pPr>
        <w:rPr>
          <w:rFonts w:asciiTheme="minorHAnsi" w:hAnsiTheme="minorHAnsi" w:cstheme="minorHAnsi"/>
          <w:sz w:val="18"/>
          <w:szCs w:val="18"/>
        </w:rPr>
      </w:pPr>
      <w:r w:rsidRPr="00252D80">
        <w:rPr>
          <w:rFonts w:asciiTheme="minorHAnsi" w:hAnsiTheme="minorHAnsi" w:cstheme="minorHAnsi"/>
          <w:sz w:val="18"/>
          <w:szCs w:val="18"/>
        </w:rPr>
        <w:t>Adres Wykonawcy:  ____________________________________________________________</w:t>
      </w:r>
    </w:p>
    <w:p w14:paraId="5F04CB79" w14:textId="77777777" w:rsidR="000150E0" w:rsidRPr="00252D80" w:rsidRDefault="000150E0" w:rsidP="000150E0">
      <w:pPr>
        <w:rPr>
          <w:rFonts w:asciiTheme="minorHAnsi" w:hAnsiTheme="minorHAnsi" w:cstheme="minorHAnsi"/>
          <w:sz w:val="18"/>
          <w:szCs w:val="18"/>
        </w:rPr>
      </w:pPr>
    </w:p>
    <w:p w14:paraId="55FED505" w14:textId="77777777" w:rsidR="000150E0" w:rsidRPr="00252D80" w:rsidRDefault="000150E0" w:rsidP="000150E0">
      <w:pPr>
        <w:rPr>
          <w:rFonts w:asciiTheme="minorHAnsi" w:hAnsiTheme="minorHAnsi" w:cstheme="minorHAnsi"/>
          <w:sz w:val="18"/>
          <w:szCs w:val="18"/>
        </w:rPr>
      </w:pPr>
      <w:r w:rsidRPr="00252D80">
        <w:rPr>
          <w:rFonts w:asciiTheme="minorHAnsi" w:hAnsiTheme="minorHAnsi" w:cstheme="minorHAnsi"/>
          <w:sz w:val="18"/>
          <w:szCs w:val="18"/>
        </w:rPr>
        <w:t>Numer telefonu/fax  ___________________________________________________________</w:t>
      </w:r>
    </w:p>
    <w:p w14:paraId="2C3F0885" w14:textId="77777777" w:rsidR="000150E0" w:rsidRPr="0046694E" w:rsidRDefault="000150E0" w:rsidP="000150E0"/>
    <w:tbl>
      <w:tblPr>
        <w:tblW w:w="1119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418"/>
        <w:gridCol w:w="1134"/>
        <w:gridCol w:w="1276"/>
        <w:gridCol w:w="1701"/>
        <w:gridCol w:w="1511"/>
        <w:gridCol w:w="1607"/>
      </w:tblGrid>
      <w:tr w:rsidR="000150E0" w:rsidRPr="00713DF9" w14:paraId="03B797F0" w14:textId="77777777" w:rsidTr="00A63570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093698C8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3DF9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0E8FE88E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3DF9">
              <w:rPr>
                <w:rFonts w:asciiTheme="minorHAnsi" w:hAnsiTheme="minorHAnsi" w:cstheme="minorHAnsi"/>
                <w:sz w:val="16"/>
                <w:szCs w:val="16"/>
              </w:rPr>
              <w:t>Imię i nazwisko lub inicjały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41D95665" w14:textId="77777777" w:rsidR="000150E0" w:rsidRPr="00713DF9" w:rsidRDefault="000150E0" w:rsidP="00A6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3DF9">
              <w:rPr>
                <w:rFonts w:asciiTheme="minorHAnsi" w:hAnsiTheme="minorHAnsi" w:cstheme="minorHAnsi"/>
                <w:sz w:val="16"/>
                <w:szCs w:val="16"/>
              </w:rPr>
              <w:t>Kwalifikacje zawodowe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9D42D1E" w14:textId="77777777" w:rsidR="000150E0" w:rsidRPr="00713DF9" w:rsidRDefault="000150E0" w:rsidP="00A6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3DF9">
              <w:rPr>
                <w:rFonts w:asciiTheme="minorHAnsi" w:hAnsiTheme="minorHAnsi" w:cstheme="minorHAnsi"/>
                <w:sz w:val="16"/>
                <w:szCs w:val="16"/>
              </w:rPr>
              <w:t>Uprawnienia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6BD3BC3A" w14:textId="77777777" w:rsidR="000150E0" w:rsidRPr="00713DF9" w:rsidRDefault="000150E0" w:rsidP="00A6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3DF9">
              <w:rPr>
                <w:rFonts w:asciiTheme="minorHAnsi" w:hAnsiTheme="minorHAnsi" w:cstheme="minorHAnsi"/>
                <w:sz w:val="16"/>
                <w:szCs w:val="16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4E8DF3A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3DF9">
              <w:rPr>
                <w:rFonts w:asciiTheme="minorHAnsi" w:hAnsiTheme="minorHAnsi" w:cstheme="minorHAnsi"/>
                <w:sz w:val="16"/>
                <w:szCs w:val="16"/>
              </w:rPr>
              <w:t>Doświadczenie</w:t>
            </w:r>
          </w:p>
          <w:p w14:paraId="64C88C1C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3DF9">
              <w:rPr>
                <w:rFonts w:asciiTheme="minorHAnsi" w:hAnsiTheme="minorHAnsi" w:cstheme="minorHAnsi"/>
                <w:sz w:val="16"/>
                <w:szCs w:val="16"/>
              </w:rPr>
              <w:t>(w miesiącach – staż pracy w zawodzie</w:t>
            </w:r>
          </w:p>
          <w:p w14:paraId="7CB3F86B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3DF9">
              <w:rPr>
                <w:rFonts w:asciiTheme="minorHAnsi" w:hAnsiTheme="minorHAnsi" w:cstheme="minorHAnsi"/>
                <w:sz w:val="16"/>
                <w:szCs w:val="16"/>
              </w:rPr>
              <w:t>od miesiąc/rok do miesiąc rok)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F4E1071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3DF9">
              <w:rPr>
                <w:rFonts w:asciiTheme="minorHAnsi" w:hAnsiTheme="minorHAnsi" w:cstheme="minorHAnsi"/>
                <w:sz w:val="16"/>
                <w:szCs w:val="16"/>
              </w:rPr>
              <w:t>Zakres wykonywanych czynności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0D9845D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3DF9">
              <w:rPr>
                <w:rFonts w:asciiTheme="minorHAnsi" w:hAnsiTheme="minorHAnsi" w:cstheme="minorHAnsi"/>
                <w:sz w:val="16"/>
                <w:szCs w:val="16"/>
              </w:rPr>
              <w:t>Podstawa dysponowania osobą</w:t>
            </w:r>
          </w:p>
        </w:tc>
      </w:tr>
      <w:tr w:rsidR="000150E0" w:rsidRPr="00713DF9" w14:paraId="29AD1429" w14:textId="77777777" w:rsidTr="00A63570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C95D9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61D807F" w14:textId="77777777" w:rsidR="000150E0" w:rsidRPr="00713DF9" w:rsidRDefault="000150E0" w:rsidP="00A6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D759BC" w14:textId="77777777" w:rsidR="000150E0" w:rsidRDefault="000150E0" w:rsidP="00A6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13DF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  <w:p w14:paraId="149A53B9" w14:textId="77777777" w:rsidR="000150E0" w:rsidRPr="00713DF9" w:rsidRDefault="000150E0" w:rsidP="00A6357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8A8C30" w14:textId="77777777" w:rsidR="000150E0" w:rsidRPr="00713DF9" w:rsidRDefault="000150E0" w:rsidP="00A63570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0FF2F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A575C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B6417C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07E9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B7BFE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08CF9" w14:textId="77777777" w:rsidR="000150E0" w:rsidRPr="00713DF9" w:rsidRDefault="000150E0" w:rsidP="00A63570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50E0" w:rsidRPr="00713DF9" w14:paraId="1ADD7AC9" w14:textId="77777777" w:rsidTr="00A63570">
        <w:trPr>
          <w:trHeight w:val="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EB2B5A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EB2052" w14:textId="77777777" w:rsidR="000150E0" w:rsidRPr="00713DF9" w:rsidRDefault="000150E0" w:rsidP="00A63570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43B0BE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069C1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5C6FD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FA264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9EF0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110A" w14:textId="77777777" w:rsidR="000150E0" w:rsidRPr="00713DF9" w:rsidRDefault="000150E0" w:rsidP="00A63570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50E0" w:rsidRPr="00713DF9" w14:paraId="7050E6BE" w14:textId="77777777" w:rsidTr="00A63570">
        <w:trPr>
          <w:trHeight w:val="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BC35CE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8EFEE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C98454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88EC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1F89B1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41D7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4965E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7601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50E0" w:rsidRPr="00713DF9" w14:paraId="48A6C243" w14:textId="77777777" w:rsidTr="00A63570">
        <w:trPr>
          <w:trHeight w:val="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B0F3D1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68F3D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31E9BB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8B38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49A67B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8CEF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74E7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4B815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50E0" w:rsidRPr="00713DF9" w14:paraId="27B1BFBB" w14:textId="77777777" w:rsidTr="00A63570">
        <w:trPr>
          <w:trHeight w:val="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76CDD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84309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08790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D6A3E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919894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2741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B903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7E1B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150E0" w:rsidRPr="00713DF9" w14:paraId="2A85C438" w14:textId="77777777" w:rsidTr="00A63570">
        <w:trPr>
          <w:trHeight w:val="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52E51" w14:textId="77777777" w:rsidR="000150E0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9EBAE8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753C30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B21D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7D09D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D4DA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4836A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259A5" w14:textId="77777777" w:rsidR="000150E0" w:rsidRPr="00713DF9" w:rsidRDefault="000150E0" w:rsidP="00A63570">
            <w:pPr>
              <w:snapToGri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8C55170" w14:textId="77777777" w:rsidR="000150E0" w:rsidRPr="00713DF9" w:rsidRDefault="000150E0" w:rsidP="000150E0">
      <w:pPr>
        <w:ind w:left="-709" w:right="-1086"/>
        <w:rPr>
          <w:rFonts w:asciiTheme="minorHAnsi" w:hAnsiTheme="minorHAnsi" w:cstheme="minorHAnsi"/>
          <w:sz w:val="16"/>
          <w:szCs w:val="16"/>
        </w:rPr>
      </w:pPr>
      <w:r w:rsidRPr="00713DF9">
        <w:rPr>
          <w:rFonts w:asciiTheme="minorHAnsi" w:hAnsiTheme="minorHAnsi" w:cstheme="minorHAnsi"/>
          <w:sz w:val="16"/>
          <w:szCs w:val="16"/>
        </w:rPr>
        <w:t>Osoby wskazane w wykazie muszą posiadać uprawnienia i dokumenty określone w warunkach niniejszej SWZ, co Zamawiający może zweryfikować na etapie realizacji umowy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74D21F42" w14:textId="77777777" w:rsidR="000150E0" w:rsidRPr="00713DF9" w:rsidRDefault="000150E0" w:rsidP="000150E0">
      <w:pPr>
        <w:shd w:val="clear" w:color="auto" w:fill="FFFFFF"/>
        <w:ind w:hanging="709"/>
        <w:jc w:val="both"/>
        <w:rPr>
          <w:rFonts w:asciiTheme="minorHAnsi" w:hAnsiTheme="minorHAnsi" w:cstheme="minorHAnsi"/>
          <w:sz w:val="16"/>
          <w:szCs w:val="16"/>
        </w:rPr>
      </w:pPr>
      <w:r w:rsidRPr="00713DF9">
        <w:rPr>
          <w:rFonts w:asciiTheme="minorHAnsi" w:hAnsiTheme="minorHAnsi" w:cstheme="minorHAnsi"/>
          <w:b/>
          <w:bCs/>
          <w:spacing w:val="-1"/>
          <w:sz w:val="16"/>
          <w:szCs w:val="16"/>
          <w:u w:val="single"/>
        </w:rPr>
        <w:t>Uwaga:</w:t>
      </w:r>
    </w:p>
    <w:p w14:paraId="3C06248F" w14:textId="77777777" w:rsidR="000150E0" w:rsidRPr="00713DF9" w:rsidRDefault="000150E0" w:rsidP="000150E0">
      <w:pPr>
        <w:shd w:val="clear" w:color="auto" w:fill="FFFFFF"/>
        <w:ind w:left="-709" w:right="-1086"/>
        <w:rPr>
          <w:rFonts w:asciiTheme="minorHAnsi" w:hAnsiTheme="minorHAnsi" w:cstheme="minorHAnsi"/>
          <w:b/>
          <w:bCs/>
          <w:spacing w:val="-1"/>
          <w:sz w:val="16"/>
          <w:szCs w:val="16"/>
          <w:u w:val="single"/>
        </w:rPr>
      </w:pPr>
      <w:r>
        <w:rPr>
          <w:rFonts w:asciiTheme="minorHAnsi" w:hAnsiTheme="minorHAnsi" w:cstheme="minorHAnsi"/>
          <w:sz w:val="16"/>
          <w:szCs w:val="16"/>
        </w:rPr>
        <w:t xml:space="preserve">Możliwe jest łączenie funkcji przez jedną osobę, </w:t>
      </w:r>
      <w:r w:rsidRPr="00713DF9">
        <w:rPr>
          <w:rFonts w:asciiTheme="minorHAnsi" w:hAnsiTheme="minorHAnsi" w:cstheme="minorHAnsi"/>
          <w:sz w:val="16"/>
          <w:szCs w:val="16"/>
        </w:rPr>
        <w:t xml:space="preserve">o ile jej uprawnienia będą obejmowały wymagane specjalności i zakres czynności </w:t>
      </w:r>
      <w:r>
        <w:rPr>
          <w:rFonts w:asciiTheme="minorHAnsi" w:hAnsiTheme="minorHAnsi" w:cstheme="minorHAnsi"/>
          <w:sz w:val="16"/>
          <w:szCs w:val="16"/>
        </w:rPr>
        <w:t xml:space="preserve">zgodnie z aktualnymi przepisami prawa w tym zakresie. </w:t>
      </w:r>
    </w:p>
    <w:p w14:paraId="52B545E9" w14:textId="77777777" w:rsidR="000150E0" w:rsidRPr="00713DF9" w:rsidRDefault="000150E0" w:rsidP="000150E0">
      <w:pPr>
        <w:shd w:val="clear" w:color="auto" w:fill="FFFFFF"/>
        <w:rPr>
          <w:rFonts w:asciiTheme="minorHAnsi" w:hAnsiTheme="minorHAnsi" w:cstheme="minorHAnsi"/>
          <w:bCs/>
          <w:spacing w:val="-1"/>
          <w:sz w:val="16"/>
          <w:szCs w:val="16"/>
        </w:rPr>
      </w:pPr>
    </w:p>
    <w:p w14:paraId="0F47CBD2" w14:textId="77777777" w:rsidR="000150E0" w:rsidRPr="00713DF9" w:rsidRDefault="000150E0" w:rsidP="000150E0">
      <w:pPr>
        <w:shd w:val="clear" w:color="auto" w:fill="FFFFFF"/>
        <w:ind w:left="-709" w:right="-1086"/>
        <w:rPr>
          <w:rFonts w:asciiTheme="minorHAnsi" w:hAnsiTheme="minorHAnsi" w:cstheme="minorHAnsi"/>
          <w:bCs/>
          <w:spacing w:val="-1"/>
          <w:sz w:val="16"/>
          <w:szCs w:val="16"/>
        </w:rPr>
      </w:pPr>
      <w:r w:rsidRPr="00713DF9">
        <w:rPr>
          <w:rFonts w:asciiTheme="minorHAnsi" w:hAnsiTheme="minorHAnsi" w:cstheme="minorHAnsi"/>
          <w:bCs/>
          <w:spacing w:val="-1"/>
          <w:sz w:val="16"/>
          <w:szCs w:val="16"/>
        </w:rPr>
        <w:t>W kolumnie „Doświadczenie” Zamawiający wymaga wskazania</w:t>
      </w:r>
      <w:r>
        <w:rPr>
          <w:rFonts w:asciiTheme="minorHAnsi" w:hAnsiTheme="minorHAnsi" w:cstheme="minorHAnsi"/>
          <w:bCs/>
          <w:spacing w:val="-1"/>
          <w:sz w:val="16"/>
          <w:szCs w:val="16"/>
        </w:rPr>
        <w:t xml:space="preserve"> doświadczenia zawodowego poszczególnych </w:t>
      </w:r>
      <w:proofErr w:type="spellStart"/>
      <w:r>
        <w:rPr>
          <w:rFonts w:asciiTheme="minorHAnsi" w:hAnsiTheme="minorHAnsi" w:cstheme="minorHAnsi"/>
          <w:bCs/>
          <w:spacing w:val="-1"/>
          <w:sz w:val="16"/>
          <w:szCs w:val="16"/>
        </w:rPr>
        <w:t>prokjektantów</w:t>
      </w:r>
      <w:proofErr w:type="spellEnd"/>
      <w:r>
        <w:rPr>
          <w:rFonts w:asciiTheme="minorHAnsi" w:hAnsiTheme="minorHAnsi" w:cstheme="minorHAnsi"/>
          <w:bCs/>
          <w:spacing w:val="-1"/>
          <w:sz w:val="16"/>
          <w:szCs w:val="16"/>
        </w:rPr>
        <w:t xml:space="preserve"> </w:t>
      </w:r>
      <w:r w:rsidRPr="00713DF9">
        <w:rPr>
          <w:rFonts w:asciiTheme="minorHAnsi" w:hAnsiTheme="minorHAnsi" w:cstheme="minorHAnsi"/>
          <w:bCs/>
          <w:spacing w:val="-1"/>
          <w:sz w:val="16"/>
          <w:szCs w:val="16"/>
        </w:rPr>
        <w:t xml:space="preserve">w formule „od miesiąc/rok  do </w:t>
      </w:r>
      <w:r w:rsidRPr="00252D80">
        <w:rPr>
          <w:rFonts w:asciiTheme="minorHAnsi" w:hAnsiTheme="minorHAnsi" w:cstheme="minorHAnsi"/>
          <w:bCs/>
          <w:spacing w:val="-1"/>
          <w:sz w:val="16"/>
          <w:szCs w:val="16"/>
          <w:highlight w:val="yellow"/>
        </w:rPr>
        <w:t>miesiąc/rok</w:t>
      </w:r>
      <w:r w:rsidRPr="00713DF9">
        <w:rPr>
          <w:rFonts w:asciiTheme="minorHAnsi" w:hAnsiTheme="minorHAnsi" w:cstheme="minorHAnsi"/>
          <w:bCs/>
          <w:spacing w:val="-1"/>
          <w:sz w:val="16"/>
          <w:szCs w:val="16"/>
        </w:rPr>
        <w:t xml:space="preserve">”. Zamawiający do oceny spełniania warunku udziału w postępowaniu (obliczenia i zweryfikowania łącznej sumy okresów doświadczenia zawodowego) będzie brał faktyczny czas </w:t>
      </w:r>
      <w:r>
        <w:rPr>
          <w:rFonts w:asciiTheme="minorHAnsi" w:hAnsiTheme="minorHAnsi" w:cstheme="minorHAnsi"/>
          <w:bCs/>
          <w:spacing w:val="-1"/>
          <w:sz w:val="16"/>
          <w:szCs w:val="16"/>
        </w:rPr>
        <w:t>doświadczenia zawodowego</w:t>
      </w:r>
      <w:r w:rsidRPr="00713DF9">
        <w:rPr>
          <w:rFonts w:asciiTheme="minorHAnsi" w:hAnsiTheme="minorHAnsi" w:cstheme="minorHAnsi"/>
          <w:bCs/>
          <w:spacing w:val="-1"/>
          <w:sz w:val="16"/>
          <w:szCs w:val="16"/>
        </w:rPr>
        <w:t xml:space="preserve"> z wyłączeniem wielokrotnego sumowania czasu trwania zadań realizowanych równocześnie.</w:t>
      </w:r>
    </w:p>
    <w:p w14:paraId="5062F867" w14:textId="77777777" w:rsidR="000150E0" w:rsidRPr="00713DF9" w:rsidRDefault="000150E0" w:rsidP="000150E0">
      <w:pPr>
        <w:rPr>
          <w:rFonts w:asciiTheme="minorHAnsi" w:hAnsiTheme="minorHAnsi" w:cstheme="minorHAnsi"/>
          <w:sz w:val="16"/>
          <w:szCs w:val="16"/>
        </w:rPr>
      </w:pPr>
    </w:p>
    <w:p w14:paraId="7FE05B56" w14:textId="77777777" w:rsidR="000150E0" w:rsidRDefault="000150E0" w:rsidP="000150E0">
      <w:pPr>
        <w:suppressAutoHyphens/>
        <w:rPr>
          <w:rFonts w:asciiTheme="minorHAnsi" w:hAnsiTheme="minorHAnsi" w:cstheme="minorHAnsi"/>
          <w:sz w:val="16"/>
          <w:szCs w:val="16"/>
        </w:rPr>
      </w:pPr>
    </w:p>
    <w:p w14:paraId="5D1CDCDD" w14:textId="77777777" w:rsidR="000150E0" w:rsidRPr="00713DF9" w:rsidRDefault="000150E0" w:rsidP="000150E0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713DF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3751F668" w14:textId="77777777" w:rsidR="000150E0" w:rsidRPr="00A3665F" w:rsidRDefault="000150E0" w:rsidP="000150E0">
      <w:pPr>
        <w:ind w:left="720"/>
        <w:rPr>
          <w:rFonts w:asciiTheme="minorHAnsi" w:hAnsiTheme="minorHAnsi" w:cstheme="minorHAnsi"/>
          <w:sz w:val="16"/>
          <w:szCs w:val="16"/>
        </w:rPr>
      </w:pPr>
      <w:r w:rsidRPr="00713DF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5E66D1BD" w14:textId="77777777" w:rsidR="000150E0" w:rsidRPr="00713DF9" w:rsidRDefault="000150E0" w:rsidP="000150E0">
      <w:pPr>
        <w:suppressAutoHyphens/>
        <w:rPr>
          <w:rFonts w:asciiTheme="minorHAnsi" w:eastAsia="Calibri" w:hAnsiTheme="minorHAnsi" w:cstheme="minorHAnsi"/>
          <w:iCs/>
          <w:sz w:val="16"/>
          <w:szCs w:val="16"/>
        </w:rPr>
      </w:pPr>
      <w:r w:rsidRPr="00713DF9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29893753" w14:textId="77777777" w:rsidR="000150E0" w:rsidRPr="00713DF9" w:rsidRDefault="000150E0" w:rsidP="000150E0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713DF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101C21B4" w14:textId="77777777" w:rsidR="000150E0" w:rsidRPr="00713DF9" w:rsidRDefault="000150E0" w:rsidP="000150E0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713DF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71917D38" w14:textId="1A870293" w:rsidR="00A174FB" w:rsidRPr="000150E0" w:rsidRDefault="00A174FB" w:rsidP="000150E0"/>
    <w:sectPr w:rsidR="00A174FB" w:rsidRPr="000150E0" w:rsidSect="00EB614D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EE47C" w14:textId="77777777" w:rsidR="0031574A" w:rsidRDefault="0031574A">
      <w:r>
        <w:separator/>
      </w:r>
    </w:p>
  </w:endnote>
  <w:endnote w:type="continuationSeparator" w:id="0">
    <w:p w14:paraId="41A5DB85" w14:textId="77777777" w:rsidR="0031574A" w:rsidRDefault="0031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E54A9F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E54A9F" w:rsidRDefault="00E54A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9E6F4" w14:textId="77777777" w:rsidR="0031574A" w:rsidRDefault="0031574A">
      <w:r>
        <w:separator/>
      </w:r>
    </w:p>
  </w:footnote>
  <w:footnote w:type="continuationSeparator" w:id="0">
    <w:p w14:paraId="57ED3EAD" w14:textId="77777777" w:rsidR="0031574A" w:rsidRDefault="00315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330"/>
        </w:tabs>
        <w:ind w:left="33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42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1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2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3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5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6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7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8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9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2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3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7B84F47"/>
    <w:multiLevelType w:val="hybridMultilevel"/>
    <w:tmpl w:val="11D2230E"/>
    <w:lvl w:ilvl="0" w:tplc="0F743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ABE5156"/>
    <w:multiLevelType w:val="hybridMultilevel"/>
    <w:tmpl w:val="09D82566"/>
    <w:lvl w:ilvl="0" w:tplc="BF2EE41E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35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6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8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9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0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1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2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 w15:restartNumberingAfterBreak="0">
    <w:nsid w:val="18552479"/>
    <w:multiLevelType w:val="multilevel"/>
    <w:tmpl w:val="B994E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19BF7737"/>
    <w:multiLevelType w:val="hybridMultilevel"/>
    <w:tmpl w:val="FB127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B1E1559"/>
    <w:multiLevelType w:val="hybridMultilevel"/>
    <w:tmpl w:val="43321FA2"/>
    <w:lvl w:ilvl="0" w:tplc="0F743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0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51" w15:restartNumberingAfterBreak="0">
    <w:nsid w:val="22AE2EB5"/>
    <w:multiLevelType w:val="hybridMultilevel"/>
    <w:tmpl w:val="97869FDE"/>
    <w:lvl w:ilvl="0" w:tplc="DCA07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4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5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8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9" w15:restartNumberingAfterBreak="0">
    <w:nsid w:val="2A6A5DB0"/>
    <w:multiLevelType w:val="hybridMultilevel"/>
    <w:tmpl w:val="C382C572"/>
    <w:lvl w:ilvl="0" w:tplc="ECB0A5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0A52FC"/>
    <w:multiLevelType w:val="hybridMultilevel"/>
    <w:tmpl w:val="833AC840"/>
    <w:lvl w:ilvl="0" w:tplc="B23E95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3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2BCD02AB"/>
    <w:multiLevelType w:val="hybridMultilevel"/>
    <w:tmpl w:val="13B2D4CE"/>
    <w:lvl w:ilvl="0" w:tplc="0F743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6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9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2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4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3EE87B89"/>
    <w:multiLevelType w:val="hybridMultilevel"/>
    <w:tmpl w:val="4FAE5BF6"/>
    <w:lvl w:ilvl="0" w:tplc="B23E9516">
      <w:start w:val="1"/>
      <w:numFmt w:val="bullet"/>
      <w:lvlText w:val=""/>
      <w:lvlJc w:val="left"/>
      <w:pPr>
        <w:ind w:left="425" w:hanging="360"/>
      </w:pPr>
      <w:rPr>
        <w:rFonts w:ascii="Symbol" w:hAnsi="Symbol" w:hint="default"/>
      </w:rPr>
    </w:lvl>
    <w:lvl w:ilvl="1" w:tplc="B23E95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8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9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0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81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3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480707C6"/>
    <w:multiLevelType w:val="hybridMultilevel"/>
    <w:tmpl w:val="C33ECC30"/>
    <w:lvl w:ilvl="0" w:tplc="04150017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6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7" w15:restartNumberingAfterBreak="0">
    <w:nsid w:val="4A8935EB"/>
    <w:multiLevelType w:val="hybridMultilevel"/>
    <w:tmpl w:val="DEEA5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082873"/>
    <w:multiLevelType w:val="hybridMultilevel"/>
    <w:tmpl w:val="E7B22CA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9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90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91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92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4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5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6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9" w15:restartNumberingAfterBreak="0">
    <w:nsid w:val="5D1703BD"/>
    <w:multiLevelType w:val="hybridMultilevel"/>
    <w:tmpl w:val="C3D8C9F8"/>
    <w:lvl w:ilvl="0" w:tplc="5E8A636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5F324FF6"/>
    <w:multiLevelType w:val="hybridMultilevel"/>
    <w:tmpl w:val="920084E8"/>
    <w:lvl w:ilvl="0" w:tplc="DCA07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103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4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42A658F"/>
    <w:multiLevelType w:val="hybridMultilevel"/>
    <w:tmpl w:val="3DD471B8"/>
    <w:lvl w:ilvl="0" w:tplc="0415000F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6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9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0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A53574"/>
    <w:multiLevelType w:val="hybridMultilevel"/>
    <w:tmpl w:val="DCFAE0D6"/>
    <w:lvl w:ilvl="0" w:tplc="6C30CDB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F65812"/>
    <w:multiLevelType w:val="hybridMultilevel"/>
    <w:tmpl w:val="7D6AD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2474FC"/>
    <w:multiLevelType w:val="hybridMultilevel"/>
    <w:tmpl w:val="0BDE976E"/>
    <w:lvl w:ilvl="0" w:tplc="A1D6FABE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8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9" w15:restartNumberingAfterBreak="0">
    <w:nsid w:val="7ED1682D"/>
    <w:multiLevelType w:val="hybridMultilevel"/>
    <w:tmpl w:val="2A52FB02"/>
    <w:lvl w:ilvl="0" w:tplc="04150017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num w:numId="1" w16cid:durableId="1241646434">
    <w:abstractNumId w:val="45"/>
  </w:num>
  <w:num w:numId="2" w16cid:durableId="2010908043">
    <w:abstractNumId w:val="73"/>
    <w:lvlOverride w:ilvl="0">
      <w:startOverride w:val="1"/>
    </w:lvlOverride>
  </w:num>
  <w:num w:numId="3" w16cid:durableId="1358241626">
    <w:abstractNumId w:val="71"/>
  </w:num>
  <w:num w:numId="4" w16cid:durableId="1992900587">
    <w:abstractNumId w:val="69"/>
  </w:num>
  <w:num w:numId="5" w16cid:durableId="473451135">
    <w:abstractNumId w:val="91"/>
  </w:num>
  <w:num w:numId="6" w16cid:durableId="1690906993">
    <w:abstractNumId w:val="41"/>
  </w:num>
  <w:num w:numId="7" w16cid:durableId="583534394">
    <w:abstractNumId w:val="57"/>
  </w:num>
  <w:num w:numId="8" w16cid:durableId="850224358">
    <w:abstractNumId w:val="30"/>
  </w:num>
  <w:num w:numId="9" w16cid:durableId="1593927005">
    <w:abstractNumId w:val="27"/>
  </w:num>
  <w:num w:numId="10" w16cid:durableId="1848207032">
    <w:abstractNumId w:val="100"/>
  </w:num>
  <w:num w:numId="11" w16cid:durableId="813447791">
    <w:abstractNumId w:val="109"/>
  </w:num>
  <w:num w:numId="12" w16cid:durableId="476846075">
    <w:abstractNumId w:val="72"/>
  </w:num>
  <w:num w:numId="13" w16cid:durableId="1004163356">
    <w:abstractNumId w:val="53"/>
  </w:num>
  <w:num w:numId="14" w16cid:durableId="1859081583">
    <w:abstractNumId w:val="108"/>
  </w:num>
  <w:num w:numId="15" w16cid:durableId="1064450994">
    <w:abstractNumId w:val="74"/>
  </w:num>
  <w:num w:numId="16" w16cid:durableId="392854448">
    <w:abstractNumId w:val="110"/>
  </w:num>
  <w:num w:numId="17" w16cid:durableId="2024701505">
    <w:abstractNumId w:val="90"/>
  </w:num>
  <w:num w:numId="18" w16cid:durableId="628976226">
    <w:abstractNumId w:val="66"/>
  </w:num>
  <w:num w:numId="19" w16cid:durableId="1929996511">
    <w:abstractNumId w:val="35"/>
  </w:num>
  <w:num w:numId="20" w16cid:durableId="975258783">
    <w:abstractNumId w:val="39"/>
  </w:num>
  <w:num w:numId="21" w16cid:durableId="1927104700">
    <w:abstractNumId w:val="94"/>
  </w:num>
  <w:num w:numId="22" w16cid:durableId="20203313">
    <w:abstractNumId w:val="104"/>
  </w:num>
  <w:num w:numId="23" w16cid:durableId="288244820">
    <w:abstractNumId w:val="97"/>
  </w:num>
  <w:num w:numId="24" w16cid:durableId="246617108">
    <w:abstractNumId w:val="54"/>
  </w:num>
  <w:num w:numId="25" w16cid:durableId="1587377523">
    <w:abstractNumId w:val="49"/>
  </w:num>
  <w:num w:numId="26" w16cid:durableId="484854746">
    <w:abstractNumId w:val="118"/>
  </w:num>
  <w:num w:numId="27" w16cid:durableId="1552229970">
    <w:abstractNumId w:val="48"/>
  </w:num>
  <w:num w:numId="28" w16cid:durableId="131675200">
    <w:abstractNumId w:val="93"/>
  </w:num>
  <w:num w:numId="29" w16cid:durableId="540482054">
    <w:abstractNumId w:val="50"/>
  </w:num>
  <w:num w:numId="30" w16cid:durableId="890307933">
    <w:abstractNumId w:val="111"/>
  </w:num>
  <w:num w:numId="31" w16cid:durableId="1045182703">
    <w:abstractNumId w:val="89"/>
  </w:num>
  <w:num w:numId="32" w16cid:durableId="841166294">
    <w:abstractNumId w:val="79"/>
  </w:num>
  <w:num w:numId="33" w16cid:durableId="495267890">
    <w:abstractNumId w:val="40"/>
  </w:num>
  <w:num w:numId="34" w16cid:durableId="1008294872">
    <w:abstractNumId w:val="62"/>
  </w:num>
  <w:num w:numId="35" w16cid:durableId="511258671">
    <w:abstractNumId w:val="117"/>
  </w:num>
  <w:num w:numId="36" w16cid:durableId="1317221227">
    <w:abstractNumId w:val="107"/>
  </w:num>
  <w:num w:numId="37" w16cid:durableId="1741098498">
    <w:abstractNumId w:val="67"/>
  </w:num>
  <w:num w:numId="38" w16cid:durableId="970211518">
    <w:abstractNumId w:val="86"/>
  </w:num>
  <w:num w:numId="39" w16cid:durableId="824662932">
    <w:abstractNumId w:val="24"/>
  </w:num>
  <w:num w:numId="40" w16cid:durableId="724791127">
    <w:abstractNumId w:val="58"/>
  </w:num>
  <w:num w:numId="41" w16cid:durableId="1619097891">
    <w:abstractNumId w:val="32"/>
  </w:num>
  <w:num w:numId="42" w16cid:durableId="321085868">
    <w:abstractNumId w:val="75"/>
  </w:num>
  <w:num w:numId="43" w16cid:durableId="1741172589">
    <w:abstractNumId w:val="98"/>
    <w:lvlOverride w:ilvl="0">
      <w:startOverride w:val="1"/>
    </w:lvlOverride>
  </w:num>
  <w:num w:numId="44" w16cid:durableId="1597058269">
    <w:abstractNumId w:val="82"/>
    <w:lvlOverride w:ilvl="0">
      <w:startOverride w:val="1"/>
    </w:lvlOverride>
  </w:num>
  <w:num w:numId="45" w16cid:durableId="1492061348">
    <w:abstractNumId w:val="52"/>
  </w:num>
  <w:num w:numId="46" w16cid:durableId="265424552">
    <w:abstractNumId w:val="81"/>
  </w:num>
  <w:num w:numId="47" w16cid:durableId="1849370031">
    <w:abstractNumId w:val="70"/>
  </w:num>
  <w:num w:numId="48" w16cid:durableId="2055885580">
    <w:abstractNumId w:val="56"/>
  </w:num>
  <w:num w:numId="49" w16cid:durableId="942542358">
    <w:abstractNumId w:val="68"/>
  </w:num>
  <w:num w:numId="50" w16cid:durableId="263658444">
    <w:abstractNumId w:val="37"/>
  </w:num>
  <w:num w:numId="51" w16cid:durableId="1976524139">
    <w:abstractNumId w:val="43"/>
  </w:num>
  <w:num w:numId="52" w16cid:durableId="1472745492">
    <w:abstractNumId w:val="31"/>
  </w:num>
  <w:num w:numId="53" w16cid:durableId="1409381208">
    <w:abstractNumId w:val="61"/>
  </w:num>
  <w:num w:numId="54" w16cid:durableId="716316609">
    <w:abstractNumId w:val="103"/>
  </w:num>
  <w:num w:numId="55" w16cid:durableId="1016804361">
    <w:abstractNumId w:val="36"/>
  </w:num>
  <w:num w:numId="56" w16cid:durableId="746922994">
    <w:abstractNumId w:val="116"/>
  </w:num>
  <w:num w:numId="57" w16cid:durableId="1596480337">
    <w:abstractNumId w:val="84"/>
  </w:num>
  <w:num w:numId="58" w16cid:durableId="937102725">
    <w:abstractNumId w:val="96"/>
  </w:num>
  <w:num w:numId="59" w16cid:durableId="1188645241">
    <w:abstractNumId w:val="95"/>
  </w:num>
  <w:num w:numId="60" w16cid:durableId="1000734992">
    <w:abstractNumId w:val="76"/>
  </w:num>
  <w:num w:numId="61" w16cid:durableId="1366979274">
    <w:abstractNumId w:val="112"/>
  </w:num>
  <w:num w:numId="62" w16cid:durableId="651639139">
    <w:abstractNumId w:val="106"/>
  </w:num>
  <w:num w:numId="63" w16cid:durableId="427628912">
    <w:abstractNumId w:val="83"/>
  </w:num>
  <w:num w:numId="64" w16cid:durableId="789664526">
    <w:abstractNumId w:val="92"/>
  </w:num>
  <w:num w:numId="65" w16cid:durableId="1485658096">
    <w:abstractNumId w:val="25"/>
  </w:num>
  <w:num w:numId="66" w16cid:durableId="1560509767">
    <w:abstractNumId w:val="115"/>
  </w:num>
  <w:num w:numId="67" w16cid:durableId="1928541686">
    <w:abstractNumId w:val="114"/>
  </w:num>
  <w:num w:numId="68" w16cid:durableId="1509373195">
    <w:abstractNumId w:val="34"/>
  </w:num>
  <w:num w:numId="69" w16cid:durableId="796097708">
    <w:abstractNumId w:val="51"/>
  </w:num>
  <w:num w:numId="70" w16cid:durableId="830146021">
    <w:abstractNumId w:val="101"/>
  </w:num>
  <w:num w:numId="71" w16cid:durableId="1367756036">
    <w:abstractNumId w:val="44"/>
  </w:num>
  <w:num w:numId="72" w16cid:durableId="874659964">
    <w:abstractNumId w:val="47"/>
  </w:num>
  <w:num w:numId="73" w16cid:durableId="158665778">
    <w:abstractNumId w:val="29"/>
  </w:num>
  <w:num w:numId="74" w16cid:durableId="2109813552">
    <w:abstractNumId w:val="46"/>
  </w:num>
  <w:num w:numId="75" w16cid:durableId="1848977905">
    <w:abstractNumId w:val="77"/>
  </w:num>
  <w:num w:numId="76" w16cid:durableId="993144288">
    <w:abstractNumId w:val="87"/>
  </w:num>
  <w:num w:numId="77" w16cid:durableId="1821536511">
    <w:abstractNumId w:val="85"/>
  </w:num>
  <w:num w:numId="78" w16cid:durableId="757288675">
    <w:abstractNumId w:val="119"/>
  </w:num>
  <w:num w:numId="79" w16cid:durableId="855070829">
    <w:abstractNumId w:val="59"/>
  </w:num>
  <w:num w:numId="80" w16cid:durableId="188489561">
    <w:abstractNumId w:val="105"/>
  </w:num>
  <w:num w:numId="81" w16cid:durableId="1321498413">
    <w:abstractNumId w:val="99"/>
  </w:num>
  <w:num w:numId="82" w16cid:durableId="1381054668">
    <w:abstractNumId w:val="113"/>
  </w:num>
  <w:num w:numId="83" w16cid:durableId="448285018">
    <w:abstractNumId w:val="64"/>
  </w:num>
  <w:num w:numId="84" w16cid:durableId="871268244">
    <w:abstractNumId w:val="88"/>
  </w:num>
  <w:num w:numId="85" w16cid:durableId="889267275">
    <w:abstractNumId w:val="60"/>
  </w:num>
  <w:num w:numId="86" w16cid:durableId="1936742013">
    <w:abstractNumId w:val="0"/>
    <w:lvlOverride w:ilvl="0">
      <w:startOverride w:val="1"/>
    </w:lvlOverride>
  </w:num>
  <w:num w:numId="87" w16cid:durableId="101651241">
    <w:abstractNumId w:val="0"/>
    <w:lvlOverride w:ilvl="0">
      <w:startOverride w:val="1"/>
    </w:lvlOverride>
  </w:num>
  <w:num w:numId="88" w16cid:durableId="1671984359">
    <w:abstractNumId w:val="0"/>
    <w:lvlOverride w:ilvl="0">
      <w:startOverride w:val="1"/>
    </w:lvlOverride>
  </w:num>
  <w:num w:numId="89" w16cid:durableId="161705772">
    <w:abstractNumId w:val="0"/>
    <w:lvlOverride w:ilvl="0">
      <w:startOverride w:val="1"/>
    </w:lvlOverride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0E0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DDF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0572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42C6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C18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1FD7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1D5B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03D9"/>
    <w:rsid w:val="001A4022"/>
    <w:rsid w:val="001A40F3"/>
    <w:rsid w:val="001A52A8"/>
    <w:rsid w:val="001A54AF"/>
    <w:rsid w:val="001A57FB"/>
    <w:rsid w:val="001A64FA"/>
    <w:rsid w:val="001A6908"/>
    <w:rsid w:val="001A69E7"/>
    <w:rsid w:val="001A736C"/>
    <w:rsid w:val="001A7E31"/>
    <w:rsid w:val="001B040D"/>
    <w:rsid w:val="001B0779"/>
    <w:rsid w:val="001B09E3"/>
    <w:rsid w:val="001B2598"/>
    <w:rsid w:val="001B30A4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2965"/>
    <w:rsid w:val="001E33A9"/>
    <w:rsid w:val="001E41C5"/>
    <w:rsid w:val="001E4224"/>
    <w:rsid w:val="001E521B"/>
    <w:rsid w:val="001E5432"/>
    <w:rsid w:val="001E5C63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1B1C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58DC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57697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138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74A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53EF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085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36EE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49A5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65B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1EB1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0C6B"/>
    <w:rsid w:val="004D132C"/>
    <w:rsid w:val="004D253F"/>
    <w:rsid w:val="004D2ABF"/>
    <w:rsid w:val="004D4002"/>
    <w:rsid w:val="004D461B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5ABE"/>
    <w:rsid w:val="00506252"/>
    <w:rsid w:val="00506359"/>
    <w:rsid w:val="00506968"/>
    <w:rsid w:val="00507A50"/>
    <w:rsid w:val="00507BBE"/>
    <w:rsid w:val="00507F9A"/>
    <w:rsid w:val="00512C33"/>
    <w:rsid w:val="00513259"/>
    <w:rsid w:val="00514351"/>
    <w:rsid w:val="00514A47"/>
    <w:rsid w:val="00514B3D"/>
    <w:rsid w:val="00514F02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288"/>
    <w:rsid w:val="005705B1"/>
    <w:rsid w:val="00570E6E"/>
    <w:rsid w:val="00572316"/>
    <w:rsid w:val="00572342"/>
    <w:rsid w:val="00572511"/>
    <w:rsid w:val="00572FA9"/>
    <w:rsid w:val="0057369B"/>
    <w:rsid w:val="005738BB"/>
    <w:rsid w:val="00573C97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3DB4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16A1"/>
    <w:rsid w:val="005F1811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603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2B62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3DF9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90B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4BCF"/>
    <w:rsid w:val="007D5601"/>
    <w:rsid w:val="007D5C1C"/>
    <w:rsid w:val="007E086A"/>
    <w:rsid w:val="007E1413"/>
    <w:rsid w:val="007E1582"/>
    <w:rsid w:val="007E1BC7"/>
    <w:rsid w:val="007E3939"/>
    <w:rsid w:val="007E3B3E"/>
    <w:rsid w:val="007E58F1"/>
    <w:rsid w:val="007E61D9"/>
    <w:rsid w:val="007E68AC"/>
    <w:rsid w:val="007E6910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258B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0EA2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45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077E4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67A8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239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0CE2"/>
    <w:rsid w:val="009614DC"/>
    <w:rsid w:val="00961957"/>
    <w:rsid w:val="00961D94"/>
    <w:rsid w:val="00964157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6E9C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125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6737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44E9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4CBC"/>
    <w:rsid w:val="00A6505D"/>
    <w:rsid w:val="00A656E7"/>
    <w:rsid w:val="00A65F22"/>
    <w:rsid w:val="00A70EBD"/>
    <w:rsid w:val="00A739A8"/>
    <w:rsid w:val="00A73CFD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A85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3C26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2B0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6D34"/>
    <w:rsid w:val="00BD708E"/>
    <w:rsid w:val="00BE00DB"/>
    <w:rsid w:val="00BE0274"/>
    <w:rsid w:val="00BE17B7"/>
    <w:rsid w:val="00BE2256"/>
    <w:rsid w:val="00BE3460"/>
    <w:rsid w:val="00BE55D7"/>
    <w:rsid w:val="00BE7090"/>
    <w:rsid w:val="00BF034D"/>
    <w:rsid w:val="00BF14F3"/>
    <w:rsid w:val="00BF179C"/>
    <w:rsid w:val="00BF213A"/>
    <w:rsid w:val="00BF4988"/>
    <w:rsid w:val="00BF5DFC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657"/>
    <w:rsid w:val="00C04A04"/>
    <w:rsid w:val="00C04E8E"/>
    <w:rsid w:val="00C05431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5BD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037"/>
    <w:rsid w:val="00C95EB2"/>
    <w:rsid w:val="00C96EB9"/>
    <w:rsid w:val="00CA15D6"/>
    <w:rsid w:val="00CA2FDD"/>
    <w:rsid w:val="00CA398E"/>
    <w:rsid w:val="00CA4B39"/>
    <w:rsid w:val="00CA5072"/>
    <w:rsid w:val="00CA624B"/>
    <w:rsid w:val="00CB07F5"/>
    <w:rsid w:val="00CB0989"/>
    <w:rsid w:val="00CB21AF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6391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A70"/>
    <w:rsid w:val="00CF2CEA"/>
    <w:rsid w:val="00CF2EA3"/>
    <w:rsid w:val="00CF34A5"/>
    <w:rsid w:val="00CF373E"/>
    <w:rsid w:val="00CF4770"/>
    <w:rsid w:val="00CF4C54"/>
    <w:rsid w:val="00CF4D1A"/>
    <w:rsid w:val="00CF5203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319D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17A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A7D75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DF6A58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5F2C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27AA4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53A"/>
    <w:rsid w:val="00E52ED3"/>
    <w:rsid w:val="00E53E4C"/>
    <w:rsid w:val="00E54698"/>
    <w:rsid w:val="00E54A9F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566"/>
    <w:rsid w:val="00E6596D"/>
    <w:rsid w:val="00E6679F"/>
    <w:rsid w:val="00E66871"/>
    <w:rsid w:val="00E66BDF"/>
    <w:rsid w:val="00E673B7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1CA2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3B52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14D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09C2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uiPriority w:val="1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  <w:style w:type="character" w:customStyle="1" w:styleId="cpvdrzewo5">
    <w:name w:val="cpv_drzewo_5"/>
    <w:basedOn w:val="Domylnaczcionkaakapitu"/>
    <w:rsid w:val="00A73CFD"/>
  </w:style>
  <w:style w:type="paragraph" w:customStyle="1" w:styleId="ZnakZnakZnakZnakZnakZnak12">
    <w:name w:val="Znak Znak Znak Znak Znak Znak12"/>
    <w:basedOn w:val="Normalny"/>
    <w:rsid w:val="003E665B"/>
    <w:rPr>
      <w:lang w:eastAsia="pl-PL"/>
    </w:rPr>
  </w:style>
  <w:style w:type="paragraph" w:customStyle="1" w:styleId="ZnakZnakZnakZnakZnakZnak11">
    <w:name w:val="Znak Znak Znak Znak Znak Znak11"/>
    <w:basedOn w:val="Normalny"/>
    <w:rsid w:val="003E665B"/>
    <w:rPr>
      <w:lang w:eastAsia="pl-PL"/>
    </w:rPr>
  </w:style>
  <w:style w:type="paragraph" w:customStyle="1" w:styleId="ZnakZnakZnakZnakZnakZnak10">
    <w:name w:val="Znak Znak Znak Znak Znak Znak10"/>
    <w:basedOn w:val="Normalny"/>
    <w:rsid w:val="003E665B"/>
    <w:rPr>
      <w:lang w:eastAsia="pl-PL"/>
    </w:rPr>
  </w:style>
  <w:style w:type="paragraph" w:customStyle="1" w:styleId="ZnakZnakZnakZnakZnakZnak90">
    <w:name w:val="Znak Znak Znak Znak Znak Znak9"/>
    <w:basedOn w:val="Normalny"/>
    <w:rsid w:val="003E665B"/>
    <w:rPr>
      <w:lang w:eastAsia="pl-PL"/>
    </w:rPr>
  </w:style>
  <w:style w:type="paragraph" w:customStyle="1" w:styleId="ZnakZnakZnakZnakZnakZnak80">
    <w:name w:val="Znak Znak Znak Znak Znak Znak8"/>
    <w:basedOn w:val="Normalny"/>
    <w:rsid w:val="003E665B"/>
    <w:rPr>
      <w:lang w:eastAsia="pl-PL"/>
    </w:rPr>
  </w:style>
  <w:style w:type="paragraph" w:customStyle="1" w:styleId="ZnakZnakZnakZnakZnakZnak70">
    <w:name w:val="Znak Znak Znak Znak Znak Znak7"/>
    <w:basedOn w:val="Normalny"/>
    <w:rsid w:val="003E665B"/>
    <w:rPr>
      <w:lang w:eastAsia="pl-PL"/>
    </w:rPr>
  </w:style>
  <w:style w:type="paragraph" w:customStyle="1" w:styleId="ZnakZnakZnakZnakZnakZnak60">
    <w:name w:val="Znak Znak Znak Znak Znak Znak6"/>
    <w:basedOn w:val="Normalny"/>
    <w:rsid w:val="003E665B"/>
    <w:rPr>
      <w:lang w:eastAsia="pl-PL"/>
    </w:rPr>
  </w:style>
  <w:style w:type="paragraph" w:customStyle="1" w:styleId="ZnakZnakZnakZnakZnakZnak50">
    <w:name w:val="Znak Znak Znak Znak Znak Znak5"/>
    <w:basedOn w:val="Normalny"/>
    <w:rsid w:val="003E665B"/>
    <w:rPr>
      <w:lang w:eastAsia="pl-PL"/>
    </w:rPr>
  </w:style>
  <w:style w:type="paragraph" w:customStyle="1" w:styleId="Akapitzlist21">
    <w:name w:val="Akapit z listą21"/>
    <w:basedOn w:val="Domylnie"/>
    <w:rsid w:val="003E665B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40">
    <w:name w:val="Znak Znak Znak Znak Znak Znak4"/>
    <w:basedOn w:val="Normalny"/>
    <w:rsid w:val="003E665B"/>
    <w:rPr>
      <w:lang w:eastAsia="pl-PL"/>
    </w:rPr>
  </w:style>
  <w:style w:type="paragraph" w:customStyle="1" w:styleId="ZnakZnakZnakZnakZnakZnak30">
    <w:name w:val="Znak Znak Znak Znak Znak Znak3"/>
    <w:basedOn w:val="Normalny"/>
    <w:rsid w:val="003E665B"/>
    <w:rPr>
      <w:lang w:eastAsia="pl-PL"/>
    </w:rPr>
  </w:style>
  <w:style w:type="paragraph" w:customStyle="1" w:styleId="ZnakZnakZnakZnakZnakZnak20">
    <w:name w:val="Znak Znak Znak Znak Znak Znak2"/>
    <w:basedOn w:val="Normalny"/>
    <w:rsid w:val="003E665B"/>
    <w:rPr>
      <w:lang w:eastAsia="pl-PL"/>
    </w:rPr>
  </w:style>
  <w:style w:type="paragraph" w:customStyle="1" w:styleId="ZnakZnakZnakZnakZnakZnak13">
    <w:name w:val="Znak Znak Znak Znak Znak Znak1"/>
    <w:basedOn w:val="Normalny"/>
    <w:rsid w:val="003E665B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1900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7</cp:revision>
  <cp:lastPrinted>2022-05-12T08:01:00Z</cp:lastPrinted>
  <dcterms:created xsi:type="dcterms:W3CDTF">2023-05-05T09:35:00Z</dcterms:created>
  <dcterms:modified xsi:type="dcterms:W3CDTF">2025-03-14T09:53:00Z</dcterms:modified>
</cp:coreProperties>
</file>