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8696" w14:textId="6E2C7F50" w:rsidR="00067A07" w:rsidRPr="00067A07" w:rsidRDefault="00067A07" w:rsidP="00067A0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MS Mincho" w:hAnsi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MS Mincho" w:hAnsi="Times New Roman"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Zał. Nr 7 – Projekt Umowy </w:t>
      </w:r>
    </w:p>
    <w:p w14:paraId="7B4EAD39" w14:textId="676C6A9A" w:rsidR="0040203A" w:rsidRPr="00067A07" w:rsidRDefault="00067A07" w:rsidP="00067A0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ab/>
      </w:r>
      <w:r w:rsidR="00FC6DB3">
        <w:rPr>
          <w:rFonts w:ascii="Times New Roman" w:eastAsia="MS Mincho" w:hAnsi="Times New Roman"/>
          <w:b/>
          <w:sz w:val="24"/>
          <w:szCs w:val="24"/>
          <w:lang w:eastAsia="pl-PL"/>
        </w:rPr>
        <w:t>UMOWA nr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.....    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0A3E5930" w:rsidR="0040203A" w:rsidRDefault="00FC6DB3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Zawarta w Raszkowie w dniu </w:t>
      </w:r>
      <w:r w:rsidR="00943FC4">
        <w:rPr>
          <w:rFonts w:ascii="Times New Roman" w:eastAsia="MS Mincho" w:hAnsi="Times New Roman"/>
          <w:b/>
          <w:sz w:val="24"/>
          <w:szCs w:val="24"/>
          <w:lang w:eastAsia="pl-PL"/>
        </w:rPr>
        <w:t>.......................</w:t>
      </w:r>
      <w:r w:rsidR="002E6277">
        <w:rPr>
          <w:rFonts w:ascii="Times New Roman" w:eastAsia="MS Mincho" w:hAnsi="Times New Roman"/>
          <w:b/>
          <w:sz w:val="24"/>
          <w:szCs w:val="24"/>
          <w:lang w:eastAsia="pl-PL"/>
        </w:rPr>
        <w:t>202</w:t>
      </w:r>
      <w:r w:rsidR="00943FC4">
        <w:rPr>
          <w:rFonts w:ascii="Times New Roman" w:eastAsia="MS Mincho" w:hAnsi="Times New Roman"/>
          <w:b/>
          <w:sz w:val="24"/>
          <w:szCs w:val="24"/>
          <w:lang w:eastAsia="pl-PL"/>
        </w:rPr>
        <w:t>5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</w:p>
    <w:p w14:paraId="3664A0F7" w14:textId="411E87FF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Gminą i Miastem Raszków z siedzibą, Rynek 32, 63-440 Raszków </w:t>
      </w:r>
    </w:p>
    <w:p w14:paraId="285A190F" w14:textId="23801CD5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Pr="00FC6DB3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Przy kontrasygnacie Skarbnika Gminy – Wioletty </w:t>
      </w:r>
      <w:proofErr w:type="spellStart"/>
      <w:r w:rsidRPr="00FC6DB3">
        <w:rPr>
          <w:rFonts w:ascii="Times New Roman" w:eastAsia="MS Mincho" w:hAnsi="Times New Roman"/>
          <w:b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61B3779B" w14:textId="3CB3B8BA" w:rsidR="00943FC4" w:rsidRDefault="00943FC4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.............................................................................</w:t>
      </w:r>
    </w:p>
    <w:p w14:paraId="3E29E50E" w14:textId="498F3CF7" w:rsidR="00C44FFC" w:rsidRPr="000317F8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FC6DB3">
        <w:rPr>
          <w:rFonts w:ascii="Times New Roman" w:eastAsia="MS Mincho" w:hAnsi="Times New Roman"/>
          <w:sz w:val="24"/>
          <w:szCs w:val="24"/>
          <w:lang w:eastAsia="pl-PL"/>
        </w:rPr>
        <w:t>ym przez:</w:t>
      </w:r>
      <w:r w:rsidR="00D70F6B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067A07">
        <w:rPr>
          <w:rFonts w:ascii="Times New Roman" w:eastAsia="MS Mincho" w:hAnsi="Times New Roman"/>
          <w:sz w:val="24"/>
          <w:szCs w:val="24"/>
          <w:lang w:eastAsia="pl-PL"/>
        </w:rPr>
        <w:t>..................................</w:t>
      </w:r>
    </w:p>
    <w:p w14:paraId="44C3460B" w14:textId="478C0F0D" w:rsidR="00C44FFC" w:rsidRDefault="00FC6DB3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NIP: </w:t>
      </w:r>
      <w:r w:rsidR="00943FC4">
        <w:rPr>
          <w:rFonts w:ascii="Times New Roman" w:eastAsia="MS Mincho" w:hAnsi="Times New Roman"/>
          <w:b/>
          <w:sz w:val="24"/>
          <w:szCs w:val="24"/>
          <w:lang w:eastAsia="pl-PL"/>
        </w:rPr>
        <w:t>...............</w:t>
      </w:r>
      <w:r w:rsidR="00D70F6B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REGON:</w:t>
      </w:r>
      <w:r w:rsidR="00943FC4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........................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44730B3D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</w:t>
      </w:r>
      <w:r w:rsidR="00943FC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Budowa drogi gminnej nr 782655P ul. Południowa w Raszkowie”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56A1E15C" w:rsid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Długość odcinka: </w:t>
      </w:r>
      <w:r w:rsidR="00943FC4">
        <w:rPr>
          <w:rFonts w:ascii="Times New Roman" w:hAnsi="Times New Roman"/>
          <w:b/>
          <w:bCs/>
          <w:i/>
          <w:iCs/>
          <w:sz w:val="24"/>
          <w:szCs w:val="24"/>
        </w:rPr>
        <w:t>120,00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7E3FEF75" w14:textId="199BCFD1" w:rsidR="00816D9F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Szerokość jezdni: </w:t>
      </w:r>
      <w:r w:rsidR="00943FC4">
        <w:rPr>
          <w:rFonts w:ascii="Times New Roman" w:hAnsi="Times New Roman"/>
          <w:b/>
          <w:bCs/>
          <w:i/>
          <w:iCs/>
          <w:sz w:val="24"/>
          <w:szCs w:val="24"/>
        </w:rPr>
        <w:t>5,00</w:t>
      </w:r>
      <w:r w:rsidR="004E15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16D9F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2BFE7143" w14:textId="77777777" w:rsidR="00C1143D" w:rsidRPr="00A205ED" w:rsidRDefault="00C1143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E2D5B0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Roboty przygotowawcze</w:t>
      </w:r>
    </w:p>
    <w:p w14:paraId="472C7A1C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Roboty rozbiórkowe</w:t>
      </w:r>
    </w:p>
    <w:p w14:paraId="10554E5B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Roboty ziemne</w:t>
      </w:r>
    </w:p>
    <w:p w14:paraId="33ABA5CB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Krawężniki oporniki i ścieki</w:t>
      </w:r>
    </w:p>
    <w:p w14:paraId="5B042114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Zjazdy i dojścia do furtek</w:t>
      </w:r>
    </w:p>
    <w:p w14:paraId="4875EF48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Jezdnia</w:t>
      </w:r>
    </w:p>
    <w:p w14:paraId="6F697006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Regulacje i zabezpieczenie urządzeń</w:t>
      </w:r>
    </w:p>
    <w:p w14:paraId="3AFB9256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>Pobocza</w:t>
      </w:r>
    </w:p>
    <w:p w14:paraId="6029C655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 xml:space="preserve">Oznakowanie </w:t>
      </w:r>
    </w:p>
    <w:p w14:paraId="3DAA8398" w14:textId="77777777" w:rsidR="00943FC4" w:rsidRPr="00943FC4" w:rsidRDefault="00943FC4" w:rsidP="00943FC4">
      <w:pPr>
        <w:pStyle w:val="Akapitzlist"/>
        <w:numPr>
          <w:ilvl w:val="0"/>
          <w:numId w:val="43"/>
        </w:numPr>
        <w:spacing w:line="360" w:lineRule="auto"/>
        <w:contextualSpacing/>
        <w:jc w:val="both"/>
        <w:rPr>
          <w:b/>
          <w:bCs w:val="0"/>
          <w:color w:val="000000" w:themeColor="text1"/>
          <w:sz w:val="22"/>
          <w:szCs w:val="22"/>
        </w:rPr>
      </w:pPr>
      <w:r w:rsidRPr="00943FC4">
        <w:rPr>
          <w:b/>
          <w:bCs w:val="0"/>
          <w:color w:val="000000" w:themeColor="text1"/>
          <w:sz w:val="22"/>
          <w:szCs w:val="22"/>
        </w:rPr>
        <w:t xml:space="preserve">Inwentaryzacja </w:t>
      </w:r>
    </w:p>
    <w:p w14:paraId="61C3945B" w14:textId="77777777" w:rsidR="000317F8" w:rsidRPr="00C1143D" w:rsidRDefault="000317F8" w:rsidP="000317F8">
      <w:pPr>
        <w:pStyle w:val="Akapitzlist"/>
        <w:spacing w:line="360" w:lineRule="auto"/>
        <w:ind w:left="720"/>
        <w:contextualSpacing/>
        <w:jc w:val="both"/>
        <w:rPr>
          <w:b/>
          <w:color w:val="000000" w:themeColor="text1"/>
          <w:sz w:val="22"/>
          <w:szCs w:val="22"/>
        </w:rPr>
      </w:pPr>
    </w:p>
    <w:p w14:paraId="1906094D" w14:textId="139D77A9" w:rsidR="004E1E6F" w:rsidRPr="00A205ED" w:rsidRDefault="004E1E6F" w:rsidP="00C114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3.Wykonawca oświadcza, że zapoznał się z dokumentacją projektową, zakresem prac oraz 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3A3BDC67" w:rsidR="00A16EF0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</w:t>
      </w:r>
      <w:r w:rsidR="00AC292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pecyfikacje techniczne wykonania i odbioru robót budowlanych </w:t>
      </w:r>
    </w:p>
    <w:p w14:paraId="05CA0B7E" w14:textId="5C711145" w:rsidR="00AC2921" w:rsidRDefault="00AC2921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Projekt stałej organizacji ruchu </w:t>
      </w:r>
    </w:p>
    <w:p w14:paraId="181A4C6B" w14:textId="45CFE722" w:rsidR="00943FC4" w:rsidRPr="009D436B" w:rsidRDefault="00943FC4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Projekt techniczny 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71827889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E957E5">
        <w:rPr>
          <w:rFonts w:ascii="Times New Roman" w:hAnsi="Times New Roman"/>
          <w:b/>
          <w:bCs w:val="0"/>
          <w:iCs w:val="0"/>
        </w:rPr>
        <w:t xml:space="preserve">2 miesiące od dnia podpisania umowy. </w:t>
      </w:r>
    </w:p>
    <w:p w14:paraId="50DA4166" w14:textId="3155AFAE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 zakończenia robót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9EA4A2C" w14:textId="77777777" w:rsidR="00A83B9A" w:rsidRDefault="00A83B9A" w:rsidP="00AC292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3BD22C54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</w:t>
      </w:r>
      <w:r w:rsidR="00943FC4">
        <w:rPr>
          <w:rFonts w:ascii="Times New Roman" w:hAnsi="Times New Roman"/>
          <w:b/>
          <w:bCs/>
          <w:sz w:val="24"/>
          <w:szCs w:val="24"/>
        </w:rPr>
        <w:t xml:space="preserve"> bez ograniczeń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5228751C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Wynagrodzenie, o którym mowa w ust. 1 wyraża się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brutto: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943FC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........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FC6DB3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943FC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.................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D70F6B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="00943FC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</w:t>
      </w:r>
      <w:r w:rsidR="008323B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02093348" w:rsidR="009D436B" w:rsidRPr="0052285A" w:rsidRDefault="00C1143D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943FC4">
        <w:rPr>
          <w:rFonts w:ascii="Times New Roman" w:eastAsia="Times New Roman" w:hAnsi="Times New Roman"/>
          <w:sz w:val="24"/>
          <w:szCs w:val="24"/>
          <w:lang w:eastAsia="ar-SA"/>
        </w:rPr>
        <w:t>Pan</w:t>
      </w:r>
      <w:r w:rsidR="00FC6DB3" w:rsidRPr="00943F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3FC4">
        <w:rPr>
          <w:rFonts w:ascii="Times New Roman" w:eastAsia="Times New Roman" w:hAnsi="Times New Roman"/>
          <w:sz w:val="24"/>
          <w:szCs w:val="24"/>
          <w:lang w:eastAsia="ar-SA"/>
        </w:rPr>
        <w:t>...............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, tel. 62 734 49 16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07055B7A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</w:t>
      </w:r>
      <w:r w:rsidRPr="00402BE2">
        <w:rPr>
          <w:rFonts w:ascii="Times New Roman" w:eastAsia="Times New Roman" w:hAnsi="Times New Roman"/>
          <w:sz w:val="24"/>
          <w:szCs w:val="24"/>
          <w:lang w:eastAsia="ar-SA"/>
        </w:rPr>
        <w:t>Pan</w:t>
      </w:r>
      <w:r w:rsidR="000317F8" w:rsidRPr="00402B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3FC4">
        <w:rPr>
          <w:rFonts w:ascii="Times New Roman" w:eastAsia="Times New Roman" w:hAnsi="Times New Roman"/>
          <w:sz w:val="24"/>
          <w:szCs w:val="24"/>
          <w:lang w:eastAsia="ar-SA"/>
        </w:rPr>
        <w:t>.........................</w:t>
      </w:r>
      <w:r w:rsidR="000317F8">
        <w:rPr>
          <w:rFonts w:ascii="Times New Roman" w:eastAsia="Times New Roman" w:hAnsi="Times New Roman"/>
          <w:sz w:val="24"/>
          <w:szCs w:val="24"/>
          <w:lang w:eastAsia="ar-SA"/>
        </w:rPr>
        <w:t xml:space="preserve"> tel. </w:t>
      </w:r>
      <w:r w:rsidR="00943FC4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7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163FC022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FC6DB3">
        <w:rPr>
          <w:rFonts w:ascii="Times New Roman" w:eastAsia="Times New Roman" w:hAnsi="Times New Roman"/>
          <w:sz w:val="24"/>
          <w:szCs w:val="24"/>
          <w:lang w:eastAsia="ar-SA"/>
        </w:rPr>
        <w:t>awcy</w:t>
      </w:r>
      <w:r w:rsidR="00402BE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943FC4">
        <w:rPr>
          <w:rFonts w:ascii="Times New Roman" w:eastAsia="Times New Roman" w:hAnsi="Times New Roman"/>
          <w:sz w:val="24"/>
          <w:szCs w:val="24"/>
          <w:lang w:eastAsia="ar-SA"/>
        </w:rPr>
        <w:t xml:space="preserve"> ..................................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lub adres e-m</w:t>
      </w:r>
      <w:r w:rsidR="00943FC4">
        <w:rPr>
          <w:rFonts w:ascii="Times New Roman" w:eastAsia="Times New Roman" w:hAnsi="Times New Roman"/>
          <w:sz w:val="24"/>
          <w:szCs w:val="24"/>
          <w:lang w:eastAsia="ar-SA"/>
        </w:rPr>
        <w:t>ail .....................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ust. 4 w formie pisemnej pod rygorem nieważności. W przypadku uchybienia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8</w:t>
      </w:r>
    </w:p>
    <w:p w14:paraId="0EDAF1E4" w14:textId="5F9E1537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  <w:r w:rsidR="00067A07">
        <w:rPr>
          <w:rFonts w:ascii="Times New Roman" w:eastAsia="Times New Roman" w:hAnsi="Times New Roman"/>
          <w:sz w:val="24"/>
          <w:szCs w:val="24"/>
          <w:lang w:eastAsia="ar-SA"/>
        </w:rPr>
        <w:t>...................</w:t>
      </w:r>
      <w:r w:rsidR="00D70F6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C00E0CF" w14:textId="40CC176C" w:rsidR="00402BE2" w:rsidRDefault="00402BE2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a:</w:t>
      </w:r>
      <w:r w:rsidR="004230C3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980FFE9" w14:textId="04854EE2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  <w:r w:rsidR="00067A07">
        <w:rPr>
          <w:rFonts w:ascii="Times New Roman" w:eastAsia="Times New Roman" w:hAnsi="Times New Roman"/>
          <w:sz w:val="24"/>
          <w:szCs w:val="24"/>
          <w:lang w:eastAsia="ar-SA"/>
        </w:rPr>
        <w:t>.....................</w:t>
      </w:r>
      <w:r w:rsidR="00D70F6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przewiduje termin zapłaty wynagrodzenia dłuższy niż 30 dni od dnia doręczenia 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7C126883" w14:textId="34752EEA" w:rsidR="00C16A84" w:rsidRPr="000317F8" w:rsidRDefault="004230C3" w:rsidP="000317F8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7</w:t>
      </w:r>
      <w:r w:rsidRPr="00402BE2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dni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60E8E647" w14:textId="77777777" w:rsidR="00943FC4" w:rsidRDefault="00943FC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6C59F66" w14:textId="77777777" w:rsidR="00943FC4" w:rsidRDefault="00943FC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232C9BD" w14:textId="77777777" w:rsidR="00D70F6B" w:rsidRDefault="00D70F6B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775926C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lastRenderedPageBreak/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6F612BA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</w:t>
      </w:r>
      <w:r w:rsidR="00B4137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50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)Wykonawca realizuje przedmiot umowy w sposób niezgodny z dokumentacją, wskazaniami Zamawiającego, umową, przepisami prawa. W takim wypadku Wykonawca może żądać jedynie wynagrodzenia należnego mu z tytułu prawidłowego wykonania części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Zamawiający dokona bezpośredniej zapłaty wymagalnego wynagrodzenia 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391DD91B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nawca udziela Zamawiającemu </w:t>
      </w:r>
      <w:r w:rsidR="00943FC4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......</w:t>
      </w:r>
      <w:r w:rsidR="00FC6DB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3F10929E" w:rsidR="00041AB2" w:rsidRPr="00E5402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u w:val="single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="00FC6DB3">
        <w:rPr>
          <w:rFonts w:ascii="Times New Roman" w:hAnsi="Times New Roman"/>
        </w:rPr>
        <w:t xml:space="preserve"> tj.</w:t>
      </w:r>
      <w:r w:rsidR="00943FC4">
        <w:rPr>
          <w:rFonts w:ascii="Times New Roman" w:hAnsi="Times New Roman"/>
        </w:rPr>
        <w:t>.........</w:t>
      </w:r>
      <w:r w:rsidR="00D70F6B">
        <w:rPr>
          <w:rFonts w:ascii="Times New Roman" w:hAnsi="Times New Roman"/>
          <w:b/>
        </w:rPr>
        <w:t xml:space="preserve"> </w:t>
      </w:r>
      <w:r w:rsidR="00402BE2">
        <w:rPr>
          <w:rFonts w:ascii="Times New Roman" w:hAnsi="Times New Roman"/>
          <w:b/>
        </w:rPr>
        <w:t>zł.</w:t>
      </w:r>
      <w:r w:rsidR="00EB2080">
        <w:rPr>
          <w:rFonts w:ascii="Times New Roman" w:hAnsi="Times New Roman"/>
        </w:rPr>
        <w:t xml:space="preserve"> (słownie: </w:t>
      </w:r>
      <w:r w:rsidR="00943FC4">
        <w:rPr>
          <w:rFonts w:ascii="Times New Roman" w:hAnsi="Times New Roman"/>
        </w:rPr>
        <w:t>................................</w:t>
      </w:r>
      <w:r w:rsidR="00FC6DB3">
        <w:rPr>
          <w:rFonts w:ascii="Times New Roman" w:hAnsi="Times New Roman"/>
        </w:rPr>
        <w:t>zł.</w:t>
      </w:r>
      <w:r w:rsidR="00216267">
        <w:rPr>
          <w:rFonts w:ascii="Times New Roman" w:hAnsi="Times New Roman"/>
        </w:rPr>
        <w:t xml:space="preserve"> </w:t>
      </w:r>
      <w:r w:rsidR="00943FC4">
        <w:rPr>
          <w:rFonts w:ascii="Times New Roman" w:hAnsi="Times New Roman"/>
        </w:rPr>
        <w:t>...</w:t>
      </w:r>
      <w:r w:rsidRPr="00041AB2">
        <w:rPr>
          <w:rFonts w:ascii="Times New Roman" w:hAnsi="Times New Roman"/>
        </w:rPr>
        <w:t xml:space="preserve">/100 ) w formie: </w:t>
      </w:r>
      <w:r w:rsidR="00943FC4">
        <w:rPr>
          <w:rFonts w:ascii="Times New Roman" w:hAnsi="Times New Roman"/>
          <w:u w:val="single"/>
        </w:rPr>
        <w:t>................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363F5DEA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C1143D">
        <w:rPr>
          <w:rFonts w:ascii="Times New Roman" w:eastAsia="Times New Roman" w:hAnsi="Times New Roman"/>
          <w:sz w:val="24"/>
          <w:szCs w:val="24"/>
          <w:lang w:eastAsia="pl-PL"/>
        </w:rPr>
        <w:t>amówień publicznych (Dz. U. 202</w:t>
      </w:r>
      <w:r w:rsidR="00943FC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1143D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943FC4">
        <w:rPr>
          <w:rFonts w:ascii="Times New Roman" w:eastAsia="Times New Roman" w:hAnsi="Times New Roman"/>
          <w:sz w:val="24"/>
          <w:szCs w:val="24"/>
          <w:lang w:eastAsia="pl-PL"/>
        </w:rPr>
        <w:t>1320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0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braku możliwości wykonywania robót z powodu niedopuszczenia do ich wykonywania przez zamawiającego lub uprawniony organ lub nakazania ich 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0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216267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15082581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C1143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F58A" w14:textId="77777777" w:rsidR="001279EB" w:rsidRDefault="001279EB" w:rsidP="0008377A">
      <w:pPr>
        <w:spacing w:after="0" w:line="240" w:lineRule="auto"/>
      </w:pPr>
      <w:r>
        <w:separator/>
      </w:r>
    </w:p>
  </w:endnote>
  <w:endnote w:type="continuationSeparator" w:id="0">
    <w:p w14:paraId="28AF7467" w14:textId="77777777" w:rsidR="001279EB" w:rsidRDefault="001279EB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0317F8" w:rsidRPr="000317F8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4D09" w14:textId="77777777" w:rsidR="001279EB" w:rsidRDefault="001279EB" w:rsidP="0008377A">
      <w:pPr>
        <w:spacing w:after="0" w:line="240" w:lineRule="auto"/>
      </w:pPr>
      <w:r>
        <w:separator/>
      </w:r>
    </w:p>
  </w:footnote>
  <w:footnote w:type="continuationSeparator" w:id="0">
    <w:p w14:paraId="2EE71F12" w14:textId="77777777" w:rsidR="001279EB" w:rsidRDefault="001279EB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 w15:restartNumberingAfterBreak="0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 w15:restartNumberingAfterBreak="0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E71A2"/>
    <w:multiLevelType w:val="hybridMultilevel"/>
    <w:tmpl w:val="170ECA48"/>
    <w:lvl w:ilvl="0" w:tplc="015699A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 w15:restartNumberingAfterBreak="0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904910">
    <w:abstractNumId w:val="3"/>
    <w:lvlOverride w:ilvl="0">
      <w:startOverride w:val="1"/>
    </w:lvlOverride>
  </w:num>
  <w:num w:numId="2" w16cid:durableId="233710663">
    <w:abstractNumId w:val="2"/>
  </w:num>
  <w:num w:numId="3" w16cid:durableId="205218605">
    <w:abstractNumId w:val="41"/>
  </w:num>
  <w:num w:numId="4" w16cid:durableId="1079867370">
    <w:abstractNumId w:val="42"/>
  </w:num>
  <w:num w:numId="5" w16cid:durableId="1846288898">
    <w:abstractNumId w:val="16"/>
  </w:num>
  <w:num w:numId="6" w16cid:durableId="2053995102">
    <w:abstractNumId w:val="19"/>
  </w:num>
  <w:num w:numId="7" w16cid:durableId="1495336250">
    <w:abstractNumId w:val="20"/>
  </w:num>
  <w:num w:numId="8" w16cid:durableId="1860779327">
    <w:abstractNumId w:val="21"/>
  </w:num>
  <w:num w:numId="9" w16cid:durableId="1231847350">
    <w:abstractNumId w:val="28"/>
  </w:num>
  <w:num w:numId="10" w16cid:durableId="735124836">
    <w:abstractNumId w:val="14"/>
  </w:num>
  <w:num w:numId="11" w16cid:durableId="634793945">
    <w:abstractNumId w:val="9"/>
  </w:num>
  <w:num w:numId="12" w16cid:durableId="930818083">
    <w:abstractNumId w:val="12"/>
  </w:num>
  <w:num w:numId="13" w16cid:durableId="710497901">
    <w:abstractNumId w:val="39"/>
  </w:num>
  <w:num w:numId="14" w16cid:durableId="1937399940">
    <w:abstractNumId w:val="35"/>
  </w:num>
  <w:num w:numId="15" w16cid:durableId="817648540">
    <w:abstractNumId w:val="33"/>
  </w:num>
  <w:num w:numId="16" w16cid:durableId="1754087173">
    <w:abstractNumId w:val="26"/>
  </w:num>
  <w:num w:numId="17" w16cid:durableId="1717385276">
    <w:abstractNumId w:val="18"/>
  </w:num>
  <w:num w:numId="18" w16cid:durableId="939068485">
    <w:abstractNumId w:val="34"/>
  </w:num>
  <w:num w:numId="19" w16cid:durableId="717170446">
    <w:abstractNumId w:val="15"/>
  </w:num>
  <w:num w:numId="20" w16cid:durableId="1702976775">
    <w:abstractNumId w:val="38"/>
  </w:num>
  <w:num w:numId="21" w16cid:durableId="1540359520">
    <w:abstractNumId w:val="10"/>
  </w:num>
  <w:num w:numId="22" w16cid:durableId="686491731">
    <w:abstractNumId w:val="13"/>
  </w:num>
  <w:num w:numId="23" w16cid:durableId="1527526262">
    <w:abstractNumId w:val="25"/>
  </w:num>
  <w:num w:numId="24" w16cid:durableId="326136190">
    <w:abstractNumId w:val="8"/>
  </w:num>
  <w:num w:numId="25" w16cid:durableId="1019695271">
    <w:abstractNumId w:val="11"/>
  </w:num>
  <w:num w:numId="26" w16cid:durableId="450050978">
    <w:abstractNumId w:val="24"/>
  </w:num>
  <w:num w:numId="27" w16cid:durableId="302976871">
    <w:abstractNumId w:val="31"/>
  </w:num>
  <w:num w:numId="28" w16cid:durableId="1427267785">
    <w:abstractNumId w:val="30"/>
  </w:num>
  <w:num w:numId="29" w16cid:durableId="1093819366">
    <w:abstractNumId w:val="32"/>
  </w:num>
  <w:num w:numId="30" w16cid:durableId="1217010645">
    <w:abstractNumId w:val="37"/>
  </w:num>
  <w:num w:numId="31" w16cid:durableId="2118526212">
    <w:abstractNumId w:val="40"/>
  </w:num>
  <w:num w:numId="32" w16cid:durableId="664551921">
    <w:abstractNumId w:val="7"/>
  </w:num>
  <w:num w:numId="33" w16cid:durableId="1179808166">
    <w:abstractNumId w:val="0"/>
  </w:num>
  <w:num w:numId="34" w16cid:durableId="733695886">
    <w:abstractNumId w:val="1"/>
  </w:num>
  <w:num w:numId="35" w16cid:durableId="1052312574">
    <w:abstractNumId w:val="4"/>
  </w:num>
  <w:num w:numId="36" w16cid:durableId="849219214">
    <w:abstractNumId w:val="5"/>
  </w:num>
  <w:num w:numId="37" w16cid:durableId="934096182">
    <w:abstractNumId w:val="23"/>
  </w:num>
  <w:num w:numId="38" w16cid:durableId="601957068">
    <w:abstractNumId w:val="17"/>
  </w:num>
  <w:num w:numId="39" w16cid:durableId="751270114">
    <w:abstractNumId w:val="27"/>
  </w:num>
  <w:num w:numId="40" w16cid:durableId="2067560080">
    <w:abstractNumId w:val="29"/>
  </w:num>
  <w:num w:numId="41" w16cid:durableId="149299187">
    <w:abstractNumId w:val="6"/>
  </w:num>
  <w:num w:numId="42" w16cid:durableId="1828936790">
    <w:abstractNumId w:val="22"/>
  </w:num>
  <w:num w:numId="43" w16cid:durableId="21148613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4"/>
    <w:rsid w:val="000317F8"/>
    <w:rsid w:val="00041AB2"/>
    <w:rsid w:val="00044DB8"/>
    <w:rsid w:val="00067A07"/>
    <w:rsid w:val="00067FE6"/>
    <w:rsid w:val="0008377A"/>
    <w:rsid w:val="00096E93"/>
    <w:rsid w:val="00097799"/>
    <w:rsid w:val="000A78F1"/>
    <w:rsid w:val="000B4931"/>
    <w:rsid w:val="000E0972"/>
    <w:rsid w:val="000E234A"/>
    <w:rsid w:val="000E33A0"/>
    <w:rsid w:val="000F0460"/>
    <w:rsid w:val="00102F58"/>
    <w:rsid w:val="001279EB"/>
    <w:rsid w:val="0014076D"/>
    <w:rsid w:val="0015211D"/>
    <w:rsid w:val="00153327"/>
    <w:rsid w:val="00157AF3"/>
    <w:rsid w:val="00193235"/>
    <w:rsid w:val="00193A97"/>
    <w:rsid w:val="0019673D"/>
    <w:rsid w:val="001C439A"/>
    <w:rsid w:val="001D4ADF"/>
    <w:rsid w:val="0020469F"/>
    <w:rsid w:val="00216267"/>
    <w:rsid w:val="00253D83"/>
    <w:rsid w:val="00260BAB"/>
    <w:rsid w:val="00262BE6"/>
    <w:rsid w:val="00265CF1"/>
    <w:rsid w:val="00285547"/>
    <w:rsid w:val="002929B3"/>
    <w:rsid w:val="002963C5"/>
    <w:rsid w:val="002A30E7"/>
    <w:rsid w:val="002E6277"/>
    <w:rsid w:val="0031582D"/>
    <w:rsid w:val="003161DC"/>
    <w:rsid w:val="0034091E"/>
    <w:rsid w:val="00367E47"/>
    <w:rsid w:val="00380468"/>
    <w:rsid w:val="00380A02"/>
    <w:rsid w:val="00394912"/>
    <w:rsid w:val="00396A2D"/>
    <w:rsid w:val="003A731B"/>
    <w:rsid w:val="003C229A"/>
    <w:rsid w:val="003C2E4B"/>
    <w:rsid w:val="003F138C"/>
    <w:rsid w:val="003F4AA9"/>
    <w:rsid w:val="003F5FC9"/>
    <w:rsid w:val="0040203A"/>
    <w:rsid w:val="00402BE2"/>
    <w:rsid w:val="004230C3"/>
    <w:rsid w:val="004234B2"/>
    <w:rsid w:val="004522B1"/>
    <w:rsid w:val="00456A04"/>
    <w:rsid w:val="004B35C9"/>
    <w:rsid w:val="004D16F5"/>
    <w:rsid w:val="004E152A"/>
    <w:rsid w:val="004E1E6F"/>
    <w:rsid w:val="00500D73"/>
    <w:rsid w:val="00505DB5"/>
    <w:rsid w:val="005A3533"/>
    <w:rsid w:val="005B1F83"/>
    <w:rsid w:val="005B56D7"/>
    <w:rsid w:val="005C24D5"/>
    <w:rsid w:val="005C51E6"/>
    <w:rsid w:val="005E33DD"/>
    <w:rsid w:val="005E7D85"/>
    <w:rsid w:val="005F4B5C"/>
    <w:rsid w:val="00647099"/>
    <w:rsid w:val="0066240D"/>
    <w:rsid w:val="006A0E9F"/>
    <w:rsid w:val="006B0337"/>
    <w:rsid w:val="006D3D72"/>
    <w:rsid w:val="006F4028"/>
    <w:rsid w:val="007031D1"/>
    <w:rsid w:val="00732C27"/>
    <w:rsid w:val="0074503C"/>
    <w:rsid w:val="00755CFD"/>
    <w:rsid w:val="00756B65"/>
    <w:rsid w:val="0076288E"/>
    <w:rsid w:val="00784F05"/>
    <w:rsid w:val="007A48C1"/>
    <w:rsid w:val="007D7B63"/>
    <w:rsid w:val="00810F2F"/>
    <w:rsid w:val="00816CA6"/>
    <w:rsid w:val="00816D9F"/>
    <w:rsid w:val="00821B1E"/>
    <w:rsid w:val="008323BD"/>
    <w:rsid w:val="00854F7E"/>
    <w:rsid w:val="008629EA"/>
    <w:rsid w:val="00865447"/>
    <w:rsid w:val="00865B2D"/>
    <w:rsid w:val="008A7F1D"/>
    <w:rsid w:val="008C1C92"/>
    <w:rsid w:val="00901A6C"/>
    <w:rsid w:val="0091438D"/>
    <w:rsid w:val="00937B9B"/>
    <w:rsid w:val="0094120E"/>
    <w:rsid w:val="00943FC4"/>
    <w:rsid w:val="00957872"/>
    <w:rsid w:val="0097451F"/>
    <w:rsid w:val="00981FCB"/>
    <w:rsid w:val="009A22EA"/>
    <w:rsid w:val="009C2870"/>
    <w:rsid w:val="009D436B"/>
    <w:rsid w:val="00A16951"/>
    <w:rsid w:val="00A16EF0"/>
    <w:rsid w:val="00A205ED"/>
    <w:rsid w:val="00A4033C"/>
    <w:rsid w:val="00A41CFB"/>
    <w:rsid w:val="00A47E64"/>
    <w:rsid w:val="00A7276F"/>
    <w:rsid w:val="00A83B9A"/>
    <w:rsid w:val="00A851A5"/>
    <w:rsid w:val="00AB042A"/>
    <w:rsid w:val="00AB1210"/>
    <w:rsid w:val="00AC2921"/>
    <w:rsid w:val="00AD2F91"/>
    <w:rsid w:val="00AD4277"/>
    <w:rsid w:val="00B06DF7"/>
    <w:rsid w:val="00B22203"/>
    <w:rsid w:val="00B35A20"/>
    <w:rsid w:val="00B4137A"/>
    <w:rsid w:val="00B5271E"/>
    <w:rsid w:val="00BA04F0"/>
    <w:rsid w:val="00BA3C96"/>
    <w:rsid w:val="00BC46E5"/>
    <w:rsid w:val="00BC5D97"/>
    <w:rsid w:val="00BC7C93"/>
    <w:rsid w:val="00BD08B7"/>
    <w:rsid w:val="00BD478D"/>
    <w:rsid w:val="00C0112A"/>
    <w:rsid w:val="00C1143D"/>
    <w:rsid w:val="00C16A84"/>
    <w:rsid w:val="00C44FFC"/>
    <w:rsid w:val="00CC4909"/>
    <w:rsid w:val="00CF7098"/>
    <w:rsid w:val="00D00479"/>
    <w:rsid w:val="00D26701"/>
    <w:rsid w:val="00D54C99"/>
    <w:rsid w:val="00D70F6B"/>
    <w:rsid w:val="00D75DCA"/>
    <w:rsid w:val="00D944A6"/>
    <w:rsid w:val="00DC141F"/>
    <w:rsid w:val="00DF12C0"/>
    <w:rsid w:val="00DF686A"/>
    <w:rsid w:val="00E214CC"/>
    <w:rsid w:val="00E54022"/>
    <w:rsid w:val="00E560FF"/>
    <w:rsid w:val="00E56AD9"/>
    <w:rsid w:val="00E64A68"/>
    <w:rsid w:val="00E738BD"/>
    <w:rsid w:val="00E957E5"/>
    <w:rsid w:val="00EB1C56"/>
    <w:rsid w:val="00EB2080"/>
    <w:rsid w:val="00EC0A0E"/>
    <w:rsid w:val="00EC2C7D"/>
    <w:rsid w:val="00EE6563"/>
    <w:rsid w:val="00F1249F"/>
    <w:rsid w:val="00F24B1B"/>
    <w:rsid w:val="00F2749E"/>
    <w:rsid w:val="00F402F1"/>
    <w:rsid w:val="00F60BE7"/>
    <w:rsid w:val="00F73B6B"/>
    <w:rsid w:val="00F9219C"/>
    <w:rsid w:val="00FC6DB3"/>
    <w:rsid w:val="00FF228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CE5C"/>
  <w15:docId w15:val="{C60212DB-AE5B-4377-828D-EDA44CD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ra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5640</Words>
  <Characters>33840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 Mróz</cp:lastModifiedBy>
  <cp:revision>6</cp:revision>
  <cp:lastPrinted>2025-02-25T09:42:00Z</cp:lastPrinted>
  <dcterms:created xsi:type="dcterms:W3CDTF">2025-02-19T13:19:00Z</dcterms:created>
  <dcterms:modified xsi:type="dcterms:W3CDTF">2025-02-25T09:43:00Z</dcterms:modified>
</cp:coreProperties>
</file>