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46538" w14:textId="3E91D7E5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1294B">
        <w:rPr>
          <w:rFonts w:ascii="Calibri" w:hAnsi="Calibri" w:cs="Calibri"/>
          <w:sz w:val="20"/>
          <w:szCs w:val="20"/>
        </w:rPr>
        <w:t>(</w:t>
      </w:r>
      <w:r w:rsidRPr="00C1294B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C1294B">
        <w:rPr>
          <w:rFonts w:ascii="Calibri" w:hAnsi="Calibri" w:cs="Calibri"/>
          <w:i/>
          <w:iCs/>
          <w:sz w:val="20"/>
          <w:szCs w:val="20"/>
        </w:rPr>
        <w:t>Wykonawcy wspólnie ubiegającego się o udzielenie zamówienia</w:t>
      </w:r>
      <w:bookmarkEnd w:id="0"/>
      <w:r w:rsidRPr="00C1294B"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i/>
          <w:iCs/>
          <w:sz w:val="20"/>
          <w:szCs w:val="20"/>
        </w:rPr>
        <w:t>podmiotu udostępniającego zasoby)</w:t>
      </w:r>
    </w:p>
    <w:bookmarkEnd w:id="1"/>
    <w:p w14:paraId="3010D865" w14:textId="77777777" w:rsidR="00973DD3" w:rsidRPr="00C1294B" w:rsidRDefault="00973DD3" w:rsidP="0062056C">
      <w:pPr>
        <w:spacing w:line="276" w:lineRule="auto"/>
        <w:jc w:val="center"/>
        <w:rPr>
          <w:rFonts w:ascii="Calibri" w:hAnsi="Calibri" w:cs="Calibri"/>
          <w:b/>
          <w:color w:val="0070C0"/>
          <w:sz w:val="22"/>
          <w:szCs w:val="22"/>
        </w:rPr>
      </w:pPr>
    </w:p>
    <w:p w14:paraId="6A123D22" w14:textId="6F5B34DF" w:rsidR="00857D49" w:rsidRPr="00C1294B" w:rsidRDefault="00857D49" w:rsidP="0062056C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6243BA65" w14:textId="3C95B1D9" w:rsidR="00857D49" w:rsidRPr="00C1294B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="Calibri" w:hAnsi="Calibri" w:cs="Calibri"/>
          <w:sz w:val="22"/>
          <w:szCs w:val="22"/>
        </w:rPr>
      </w:pPr>
      <w:r w:rsidRPr="00C1294B">
        <w:rPr>
          <w:rFonts w:ascii="Calibri" w:hAnsi="Calibri" w:cs="Calibri"/>
          <w:sz w:val="22"/>
          <w:szCs w:val="22"/>
        </w:rPr>
        <w:t xml:space="preserve">Oświadczenie </w:t>
      </w:r>
      <w:r w:rsidR="00BA114C" w:rsidRPr="00C1294B">
        <w:rPr>
          <w:rFonts w:ascii="Calibri" w:hAnsi="Calibri" w:cs="Calibri"/>
          <w:sz w:val="22"/>
          <w:szCs w:val="22"/>
        </w:rPr>
        <w:t>o aktualności informacji zawartych w oświadczeniu wstępnym</w:t>
      </w:r>
      <w:r w:rsidR="00EC2010" w:rsidRPr="00C1294B">
        <w:rPr>
          <w:rFonts w:ascii="Calibri" w:hAnsi="Calibri" w:cs="Calibri"/>
          <w:sz w:val="22"/>
          <w:szCs w:val="22"/>
        </w:rPr>
        <w:br/>
      </w:r>
    </w:p>
    <w:p w14:paraId="0A37501D" w14:textId="77777777" w:rsidR="000138B3" w:rsidRPr="00C1294B" w:rsidRDefault="000138B3" w:rsidP="0062056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378108" w14:textId="35CD932F" w:rsidR="004806A6" w:rsidRPr="00C1294B" w:rsidRDefault="004806A6" w:rsidP="0062056C">
      <w:pPr>
        <w:spacing w:line="276" w:lineRule="auto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do postępowania o zamówienie publiczne na:</w:t>
      </w:r>
    </w:p>
    <w:p w14:paraId="717CAE67" w14:textId="77777777" w:rsidR="00A00A58" w:rsidRPr="00C1294B" w:rsidRDefault="00A00A58" w:rsidP="0062056C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61808BAA" w14:textId="608B3C30" w:rsidR="00F43323" w:rsidRPr="00F43323" w:rsidRDefault="00F43323" w:rsidP="00F43323">
      <w:pPr>
        <w:spacing w:line="276" w:lineRule="auto"/>
        <w:ind w:right="278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F43323">
        <w:rPr>
          <w:rFonts w:ascii="Calibri" w:hAnsi="Calibri" w:cs="Calibri"/>
          <w:b/>
          <w:bCs/>
          <w:i/>
          <w:sz w:val="22"/>
          <w:szCs w:val="22"/>
        </w:rPr>
        <w:t>Usługa przeprowadzenia terenowych badań ankietowych wśród turystów odwiedzających</w:t>
      </w:r>
    </w:p>
    <w:p w14:paraId="481A105F" w14:textId="1B7AF1C5" w:rsidR="00BD7708" w:rsidRPr="00F43323" w:rsidRDefault="00F43323" w:rsidP="00F4332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F43323">
        <w:rPr>
          <w:rFonts w:ascii="Calibri" w:hAnsi="Calibri" w:cs="Calibri"/>
          <w:b/>
          <w:bCs/>
          <w:i/>
          <w:sz w:val="22"/>
          <w:szCs w:val="22"/>
        </w:rPr>
        <w:t>cztery nadmorskie regiony dla Wydziału Ekonomicznego Uniwersytetu Gdańskiego</w:t>
      </w:r>
    </w:p>
    <w:p w14:paraId="1204E328" w14:textId="77777777" w:rsidR="00F43323" w:rsidRDefault="00F43323" w:rsidP="00F4332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CF00A31" w14:textId="2AF2E647" w:rsidR="008F3E67" w:rsidRPr="00C1294B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J</w:t>
      </w:r>
      <w:r w:rsidR="0017527D" w:rsidRPr="00C1294B">
        <w:rPr>
          <w:rFonts w:ascii="Calibri" w:hAnsi="Calibri" w:cs="Calibri"/>
          <w:sz w:val="20"/>
          <w:szCs w:val="20"/>
        </w:rPr>
        <w:t xml:space="preserve">a/my </w:t>
      </w:r>
      <w:r w:rsidR="00CC1C02" w:rsidRPr="00C1294B">
        <w:rPr>
          <w:rFonts w:ascii="Calibri" w:hAnsi="Calibri" w:cs="Calibri"/>
          <w:sz w:val="20"/>
          <w:szCs w:val="20"/>
        </w:rPr>
        <w:t>n</w:t>
      </w:r>
      <w:r w:rsidR="0017527D" w:rsidRPr="00C1294B">
        <w:rPr>
          <w:rFonts w:ascii="Calibri" w:hAnsi="Calibri" w:cs="Calibri"/>
          <w:sz w:val="20"/>
          <w:szCs w:val="20"/>
        </w:rPr>
        <w:t>iżej podpisany/i oświadczam/my</w:t>
      </w:r>
      <w:r w:rsidR="00CC1C02" w:rsidRPr="00C1294B">
        <w:rPr>
          <w:rFonts w:ascii="Calibri" w:hAnsi="Calibri" w:cs="Calibri"/>
          <w:sz w:val="20"/>
          <w:szCs w:val="20"/>
        </w:rPr>
        <w:t>*</w:t>
      </w:r>
      <w:r w:rsidR="00711052" w:rsidRPr="00C1294B">
        <w:rPr>
          <w:rFonts w:ascii="Calibri" w:hAnsi="Calibri" w:cs="Calibri"/>
          <w:sz w:val="20"/>
          <w:szCs w:val="20"/>
        </w:rPr>
        <w:t>,</w:t>
      </w:r>
      <w:r w:rsidR="00BA114C" w:rsidRPr="00C1294B">
        <w:rPr>
          <w:rFonts w:ascii="Calibri" w:hAnsi="Calibri" w:cs="Calibri"/>
          <w:sz w:val="20"/>
          <w:szCs w:val="20"/>
        </w:rPr>
        <w:t xml:space="preserve"> że informacje zawarte w</w:t>
      </w:r>
      <w:r w:rsidR="000121FC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oświadczeniu wstępnym, złożonym </w:t>
      </w:r>
      <w:r w:rsidR="00EC2010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wraz z ofertą, w zakresie podstaw wykluczenia z</w:t>
      </w:r>
      <w:r w:rsidR="00FE34E8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>postępowania, wskazanych przez Zamawiającego w</w:t>
      </w:r>
      <w:r w:rsidR="00F16B8E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rozdziale </w:t>
      </w:r>
      <w:r w:rsidR="00B85D0F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V</w:t>
      </w:r>
      <w:r w:rsidR="00BD7708">
        <w:rPr>
          <w:rFonts w:ascii="Calibri" w:hAnsi="Calibri" w:cs="Calibri"/>
          <w:sz w:val="20"/>
          <w:szCs w:val="20"/>
        </w:rPr>
        <w:t>I</w:t>
      </w:r>
      <w:r w:rsidR="00BA114C" w:rsidRPr="00C1294B">
        <w:rPr>
          <w:rFonts w:ascii="Calibri" w:hAnsi="Calibri" w:cs="Calibr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C1294B" w:rsidRDefault="002700C3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97345B8" w14:textId="77777777" w:rsidR="0062056C" w:rsidRPr="00C1294B" w:rsidRDefault="0062056C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72FBF2" w14:textId="7777777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C1294B">
        <w:rPr>
          <w:rFonts w:ascii="Calibri" w:hAnsi="Calibri" w:cs="Calibr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C1294B">
        <w:rPr>
          <w:rFonts w:ascii="Calibri" w:hAnsi="Calibri" w:cs="Calibri"/>
          <w:i/>
          <w:sz w:val="20"/>
          <w:szCs w:val="20"/>
        </w:rPr>
        <w:t>Oświadczam, że wszystkie</w:t>
      </w:r>
      <w:r w:rsidR="00DE018E" w:rsidRPr="00C1294B">
        <w:rPr>
          <w:rFonts w:ascii="Calibri" w:hAnsi="Calibri" w:cs="Calibri"/>
          <w:i/>
          <w:sz w:val="20"/>
          <w:szCs w:val="20"/>
        </w:rPr>
        <w:t xml:space="preserve"> podane w tym oświadczeniu informacje </w:t>
      </w:r>
      <w:r w:rsidRPr="00C1294B">
        <w:rPr>
          <w:rFonts w:ascii="Calibri" w:hAnsi="Calibri" w:cs="Calibr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C1294B" w:rsidRDefault="001E60CA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0FA39DE" w14:textId="5BF2B948" w:rsidR="007E4285" w:rsidRPr="00C1294B" w:rsidRDefault="007E4285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9BAE6C9" w14:textId="77777777" w:rsidR="00EC2010" w:rsidRPr="00C1294B" w:rsidRDefault="00EC2010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B77D0E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Miejscowość, data:</w:t>
      </w:r>
    </w:p>
    <w:p w14:paraId="07457388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0E6DDC09" w14:textId="71D76B21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  <w:r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</w:p>
    <w:p w14:paraId="0141931B" w14:textId="2602BA72" w:rsidR="00410855" w:rsidRPr="00C1294B" w:rsidRDefault="00410855" w:rsidP="007F44F5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sectPr w:rsidR="00410855" w:rsidRPr="00C1294B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52B55338" w:rsidR="00EC2010" w:rsidRPr="00C1294B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C1294B">
      <w:rPr>
        <w:rFonts w:ascii="Calibri" w:hAnsi="Calibri" w:cs="Calibri"/>
        <w:b/>
        <w:i/>
        <w:sz w:val="20"/>
        <w:szCs w:val="20"/>
      </w:rPr>
      <w:t>Załącznik nr 3 do SWZ</w:t>
    </w:r>
    <w:r w:rsidRPr="00C1294B">
      <w:rPr>
        <w:rFonts w:ascii="Calibri" w:hAnsi="Calibri" w:cs="Calibri"/>
        <w:i/>
        <w:sz w:val="20"/>
        <w:szCs w:val="20"/>
      </w:rPr>
      <w:t xml:space="preserve"> - 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postępowanie nr 5B10.291.1.</w:t>
    </w:r>
    <w:r w:rsidR="00F43323">
      <w:rPr>
        <w:rFonts w:ascii="Calibri" w:hAnsi="Calibri" w:cs="Calibri"/>
        <w:bCs/>
        <w:i/>
        <w:sz w:val="20"/>
        <w:szCs w:val="20"/>
        <w:lang w:eastAsia="pl-PL"/>
      </w:rPr>
      <w:t>72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M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K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42272">
    <w:abstractNumId w:val="36"/>
  </w:num>
  <w:num w:numId="2" w16cid:durableId="447700615">
    <w:abstractNumId w:val="22"/>
  </w:num>
  <w:num w:numId="3" w16cid:durableId="266086391">
    <w:abstractNumId w:val="28"/>
  </w:num>
  <w:num w:numId="4" w16cid:durableId="15652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210278">
    <w:abstractNumId w:val="6"/>
  </w:num>
  <w:num w:numId="6" w16cid:durableId="142241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99833">
    <w:abstractNumId w:val="13"/>
  </w:num>
  <w:num w:numId="8" w16cid:durableId="175313103">
    <w:abstractNumId w:val="40"/>
  </w:num>
  <w:num w:numId="9" w16cid:durableId="603267656">
    <w:abstractNumId w:val="30"/>
  </w:num>
  <w:num w:numId="10" w16cid:durableId="555242810">
    <w:abstractNumId w:val="15"/>
  </w:num>
  <w:num w:numId="11" w16cid:durableId="1386445295">
    <w:abstractNumId w:val="26"/>
  </w:num>
  <w:num w:numId="12" w16cid:durableId="1839029592">
    <w:abstractNumId w:val="12"/>
  </w:num>
  <w:num w:numId="13" w16cid:durableId="244147506">
    <w:abstractNumId w:val="11"/>
  </w:num>
  <w:num w:numId="14" w16cid:durableId="2020156328">
    <w:abstractNumId w:val="34"/>
  </w:num>
  <w:num w:numId="15" w16cid:durableId="1356881990">
    <w:abstractNumId w:val="14"/>
  </w:num>
  <w:num w:numId="16" w16cid:durableId="402795407">
    <w:abstractNumId w:val="17"/>
  </w:num>
  <w:num w:numId="17" w16cid:durableId="728773697">
    <w:abstractNumId w:val="37"/>
  </w:num>
  <w:num w:numId="18" w16cid:durableId="711923638">
    <w:abstractNumId w:val="29"/>
  </w:num>
  <w:num w:numId="19" w16cid:durableId="37512922">
    <w:abstractNumId w:val="9"/>
  </w:num>
  <w:num w:numId="20" w16cid:durableId="2106419641">
    <w:abstractNumId w:val="10"/>
  </w:num>
  <w:num w:numId="21" w16cid:durableId="1018315557">
    <w:abstractNumId w:val="33"/>
  </w:num>
  <w:num w:numId="22" w16cid:durableId="427239176">
    <w:abstractNumId w:val="27"/>
  </w:num>
  <w:num w:numId="23" w16cid:durableId="499854763">
    <w:abstractNumId w:val="25"/>
  </w:num>
  <w:num w:numId="24" w16cid:durableId="1343897082">
    <w:abstractNumId w:val="20"/>
  </w:num>
  <w:num w:numId="25" w16cid:durableId="1156992214">
    <w:abstractNumId w:val="35"/>
  </w:num>
  <w:num w:numId="26" w16cid:durableId="1484547166">
    <w:abstractNumId w:val="7"/>
  </w:num>
  <w:num w:numId="27" w16cid:durableId="92407107">
    <w:abstractNumId w:val="24"/>
  </w:num>
  <w:num w:numId="28" w16cid:durableId="668409312">
    <w:abstractNumId w:val="32"/>
  </w:num>
  <w:num w:numId="29" w16cid:durableId="1940486901">
    <w:abstractNumId w:val="23"/>
  </w:num>
  <w:num w:numId="30" w16cid:durableId="938372641">
    <w:abstractNumId w:val="21"/>
  </w:num>
  <w:num w:numId="31" w16cid:durableId="911233444">
    <w:abstractNumId w:val="18"/>
  </w:num>
  <w:num w:numId="32" w16cid:durableId="2077363388">
    <w:abstractNumId w:val="38"/>
  </w:num>
  <w:num w:numId="33" w16cid:durableId="1277904800">
    <w:abstractNumId w:val="31"/>
  </w:num>
  <w:num w:numId="34" w16cid:durableId="838622637">
    <w:abstractNumId w:val="39"/>
  </w:num>
  <w:num w:numId="35" w16cid:durableId="93555215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0F67DE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4FDC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A9C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230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7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294B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20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847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3323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103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Marta Kujawska-Nowik</cp:lastModifiedBy>
  <cp:revision>29</cp:revision>
  <cp:lastPrinted>2023-10-04T08:05:00Z</cp:lastPrinted>
  <dcterms:created xsi:type="dcterms:W3CDTF">2023-05-24T11:23:00Z</dcterms:created>
  <dcterms:modified xsi:type="dcterms:W3CDTF">2025-04-07T11:19:00Z</dcterms:modified>
</cp:coreProperties>
</file>