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5548"/>
        <w:gridCol w:w="4637"/>
      </w:tblGrid>
      <w:tr w:rsidR="00DF0B2C" w:rsidRPr="00CB3B3E" w14:paraId="2BB123E3" w14:textId="77777777" w:rsidTr="00DF0B2C">
        <w:tc>
          <w:tcPr>
            <w:tcW w:w="5000" w:type="pct"/>
            <w:gridSpan w:val="3"/>
            <w:tcBorders>
              <w:top w:val="nil"/>
              <w:left w:val="nil"/>
              <w:bottom w:val="nil"/>
              <w:right w:val="nil"/>
            </w:tcBorders>
            <w:vAlign w:val="center"/>
          </w:tcPr>
          <w:p w14:paraId="4E0E5CC8" w14:textId="77777777" w:rsidR="00DF0B2C" w:rsidRDefault="00DF0B2C" w:rsidP="003C4F8F">
            <w:pPr>
              <w:pStyle w:val="NoSpacing0"/>
              <w:spacing w:before="120" w:after="120"/>
              <w:jc w:val="center"/>
              <w:rPr>
                <w:rFonts w:asciiTheme="minorHAnsi" w:hAnsiTheme="minorHAnsi" w:cstheme="minorHAnsi"/>
                <w:b/>
                <w:bCs/>
                <w:i/>
                <w:iCs/>
                <w:sz w:val="24"/>
                <w:szCs w:val="24"/>
              </w:rPr>
            </w:pPr>
            <w:r>
              <w:rPr>
                <w:rFonts w:asciiTheme="minorHAnsi" w:hAnsiTheme="minorHAnsi" w:cstheme="minorHAnsi"/>
                <w:b/>
                <w:bCs/>
                <w:sz w:val="32"/>
                <w:szCs w:val="32"/>
              </w:rPr>
              <w:t xml:space="preserve">                                                                                                                </w:t>
            </w:r>
            <w:r w:rsidRPr="00DF0B2C">
              <w:rPr>
                <w:rFonts w:asciiTheme="minorHAnsi" w:hAnsiTheme="minorHAnsi" w:cstheme="minorHAnsi"/>
                <w:b/>
                <w:bCs/>
                <w:i/>
                <w:iCs/>
                <w:sz w:val="24"/>
                <w:szCs w:val="24"/>
              </w:rPr>
              <w:t>Załącznik nr</w:t>
            </w:r>
            <w:r w:rsidR="00FF5417">
              <w:rPr>
                <w:rFonts w:asciiTheme="minorHAnsi" w:hAnsiTheme="minorHAnsi" w:cstheme="minorHAnsi"/>
                <w:b/>
                <w:bCs/>
                <w:i/>
                <w:iCs/>
                <w:sz w:val="24"/>
                <w:szCs w:val="24"/>
              </w:rPr>
              <w:t xml:space="preserve"> </w:t>
            </w:r>
            <w:r w:rsidRPr="00DF0B2C">
              <w:rPr>
                <w:rFonts w:asciiTheme="minorHAnsi" w:hAnsiTheme="minorHAnsi" w:cstheme="minorHAnsi"/>
                <w:b/>
                <w:bCs/>
                <w:i/>
                <w:iCs/>
                <w:sz w:val="24"/>
                <w:szCs w:val="24"/>
              </w:rPr>
              <w:t>8</w:t>
            </w:r>
            <w:r w:rsidR="00FF5417">
              <w:rPr>
                <w:rFonts w:asciiTheme="minorHAnsi" w:hAnsiTheme="minorHAnsi" w:cstheme="minorHAnsi"/>
                <w:b/>
                <w:bCs/>
                <w:i/>
                <w:iCs/>
                <w:sz w:val="24"/>
                <w:szCs w:val="24"/>
              </w:rPr>
              <w:t xml:space="preserve"> do SWZ </w:t>
            </w:r>
          </w:p>
          <w:p w14:paraId="180A3954" w14:textId="77777777" w:rsidR="00B87715" w:rsidRPr="00E05A70" w:rsidRDefault="00B87715" w:rsidP="00B87715">
            <w:pPr>
              <w:spacing w:line="360" w:lineRule="auto"/>
              <w:ind w:left="57" w:right="57"/>
              <w:jc w:val="right"/>
              <w:rPr>
                <w:rFonts w:ascii="Arial" w:hAnsi="Arial" w:cs="Arial"/>
                <w:sz w:val="20"/>
                <w:szCs w:val="20"/>
              </w:rPr>
            </w:pPr>
          </w:p>
          <w:p w14:paraId="5B4608BB" w14:textId="77777777" w:rsidR="00B87715" w:rsidRPr="00E05A70" w:rsidRDefault="00B87715" w:rsidP="00B87715">
            <w:pPr>
              <w:spacing w:after="0" w:line="360" w:lineRule="auto"/>
              <w:ind w:left="57" w:right="57"/>
              <w:jc w:val="right"/>
              <w:rPr>
                <w:rFonts w:ascii="Arial" w:hAnsi="Arial" w:cs="Arial"/>
                <w:sz w:val="20"/>
                <w:szCs w:val="20"/>
              </w:rPr>
            </w:pPr>
            <w:r w:rsidRPr="00E05A70">
              <w:rPr>
                <w:rFonts w:ascii="Arial" w:hAnsi="Arial" w:cs="Arial"/>
                <w:sz w:val="20"/>
                <w:szCs w:val="20"/>
              </w:rPr>
              <w:t>…………………………………….</w:t>
            </w:r>
          </w:p>
          <w:p w14:paraId="28C9D722" w14:textId="77777777" w:rsidR="00B87715" w:rsidRPr="00E05A70" w:rsidRDefault="00B87715" w:rsidP="00B87715">
            <w:pPr>
              <w:spacing w:after="0" w:line="360" w:lineRule="auto"/>
              <w:ind w:left="57" w:right="57"/>
              <w:jc w:val="right"/>
              <w:rPr>
                <w:rFonts w:ascii="Arial" w:hAnsi="Arial" w:cs="Arial"/>
                <w:sz w:val="20"/>
                <w:szCs w:val="20"/>
              </w:rPr>
            </w:pPr>
            <w:r w:rsidRPr="00E05A70">
              <w:rPr>
                <w:rFonts w:ascii="Arial" w:hAnsi="Arial" w:cs="Arial"/>
                <w:sz w:val="20"/>
                <w:szCs w:val="20"/>
              </w:rPr>
              <w:t>(miejscowość, data)</w:t>
            </w:r>
          </w:p>
          <w:p w14:paraId="624F0E17" w14:textId="77777777" w:rsidR="00B87715" w:rsidRPr="00E05A70" w:rsidRDefault="00B87715" w:rsidP="00B87715">
            <w:pPr>
              <w:spacing w:after="0" w:line="360" w:lineRule="auto"/>
              <w:ind w:left="57" w:right="57"/>
              <w:rPr>
                <w:rFonts w:ascii="Arial" w:hAnsi="Arial" w:cs="Arial"/>
                <w:sz w:val="20"/>
                <w:szCs w:val="20"/>
              </w:rPr>
            </w:pPr>
            <w:r w:rsidRPr="00E05A70">
              <w:rPr>
                <w:rFonts w:ascii="Arial" w:hAnsi="Arial" w:cs="Arial"/>
                <w:sz w:val="20"/>
                <w:szCs w:val="20"/>
              </w:rPr>
              <w:t>………………………………..</w:t>
            </w:r>
          </w:p>
          <w:p w14:paraId="0DDC60ED" w14:textId="77777777" w:rsidR="00B87715" w:rsidRPr="00B87715" w:rsidRDefault="00B87715" w:rsidP="00B87715">
            <w:pPr>
              <w:spacing w:line="360" w:lineRule="auto"/>
              <w:ind w:left="57" w:right="57"/>
              <w:rPr>
                <w:rFonts w:ascii="Arial" w:hAnsi="Arial" w:cs="Arial"/>
                <w:sz w:val="20"/>
                <w:szCs w:val="20"/>
              </w:rPr>
            </w:pPr>
            <w:r w:rsidRPr="00E05A70">
              <w:rPr>
                <w:rFonts w:ascii="Arial" w:hAnsi="Arial" w:cs="Arial"/>
                <w:sz w:val="20"/>
                <w:szCs w:val="20"/>
              </w:rPr>
              <w:t>(nazwa i adres wykonawcy)</w:t>
            </w:r>
          </w:p>
          <w:p w14:paraId="5A7F0C08" w14:textId="77777777" w:rsidR="00B87715" w:rsidRDefault="00B87715" w:rsidP="00B87715">
            <w:pPr>
              <w:pStyle w:val="Tytu"/>
              <w:jc w:val="both"/>
              <w:rPr>
                <w:rFonts w:ascii="Arial" w:hAnsi="Arial" w:cs="Arial"/>
                <w:bCs w:val="0"/>
                <w:sz w:val="22"/>
                <w:szCs w:val="22"/>
              </w:rPr>
            </w:pPr>
          </w:p>
          <w:p w14:paraId="56FD87FD" w14:textId="77777777" w:rsidR="00B87715" w:rsidRPr="008D7DD1" w:rsidRDefault="00B87715" w:rsidP="00B87715">
            <w:pPr>
              <w:pStyle w:val="Tytu"/>
              <w:jc w:val="both"/>
              <w:rPr>
                <w:rFonts w:ascii="Arial" w:hAnsi="Arial" w:cs="Arial"/>
                <w:sz w:val="22"/>
                <w:szCs w:val="22"/>
              </w:rPr>
            </w:pPr>
            <w:r w:rsidRPr="008D7DD1">
              <w:rPr>
                <w:rFonts w:ascii="Arial" w:hAnsi="Arial" w:cs="Arial"/>
                <w:bCs w:val="0"/>
                <w:sz w:val="22"/>
                <w:szCs w:val="22"/>
              </w:rPr>
              <w:t xml:space="preserve">Dotyczy: </w:t>
            </w:r>
            <w:r w:rsidR="008533DB" w:rsidRPr="008533DB">
              <w:rPr>
                <w:rFonts w:ascii="Arial" w:hAnsi="Arial" w:cs="Arial"/>
              </w:rPr>
              <w:t>„Zaprojektuj i wybuduj”:</w:t>
            </w:r>
            <w:r w:rsidR="008533DB">
              <w:rPr>
                <w:rFonts w:ascii="Arial" w:hAnsi="Arial" w:cs="Arial"/>
              </w:rPr>
              <w:t xml:space="preserve"> </w:t>
            </w:r>
            <w:r w:rsidRPr="00BE4679">
              <w:rPr>
                <w:rFonts w:ascii="Arial" w:hAnsi="Arial" w:cs="Arial"/>
                <w:sz w:val="22"/>
                <w:szCs w:val="22"/>
              </w:rPr>
              <w:t>Nadbudowa i przebudowa oraz wyposażenie budynku Zakładu Opiekuńczo – Leczniczego w celu zwiększenia do 78 liczby łóżek opieki długoterminowej Szpitala Powiatu Bytowskiego Sp. z o.o.</w:t>
            </w:r>
            <w:r w:rsidRPr="00BE4679">
              <w:rPr>
                <w:rFonts w:ascii="Arial" w:hAnsi="Arial" w:cs="Arial"/>
                <w:bCs w:val="0"/>
                <w:color w:val="000000"/>
                <w:sz w:val="22"/>
                <w:szCs w:val="22"/>
              </w:rPr>
              <w:t xml:space="preserve"> </w:t>
            </w:r>
            <w:r w:rsidRPr="00BE4679">
              <w:rPr>
                <w:rFonts w:ascii="Arial" w:hAnsi="Arial" w:cs="Arial"/>
                <w:bCs w:val="0"/>
                <w:sz w:val="22"/>
                <w:szCs w:val="22"/>
              </w:rPr>
              <w:t>ZP</w:t>
            </w:r>
            <w:r>
              <w:rPr>
                <w:rFonts w:ascii="Arial" w:hAnsi="Arial" w:cs="Arial"/>
                <w:bCs w:val="0"/>
                <w:sz w:val="22"/>
                <w:szCs w:val="22"/>
              </w:rPr>
              <w:t>4</w:t>
            </w:r>
            <w:r w:rsidRPr="00BE4679">
              <w:rPr>
                <w:rFonts w:ascii="Arial" w:hAnsi="Arial" w:cs="Arial"/>
                <w:bCs w:val="0"/>
                <w:sz w:val="22"/>
                <w:szCs w:val="22"/>
              </w:rPr>
              <w:t>/202</w:t>
            </w:r>
            <w:r>
              <w:rPr>
                <w:rFonts w:ascii="Arial" w:hAnsi="Arial" w:cs="Arial"/>
                <w:bCs w:val="0"/>
                <w:sz w:val="22"/>
                <w:szCs w:val="22"/>
              </w:rPr>
              <w:t>5</w:t>
            </w:r>
          </w:p>
          <w:p w14:paraId="5756E321" w14:textId="77777777" w:rsidR="00574995" w:rsidRDefault="00574995" w:rsidP="003C4F8F">
            <w:pPr>
              <w:pStyle w:val="NoSpacing0"/>
              <w:spacing w:before="120" w:after="120"/>
              <w:jc w:val="center"/>
              <w:rPr>
                <w:rFonts w:asciiTheme="minorHAnsi" w:hAnsiTheme="minorHAnsi" w:cstheme="minorHAnsi"/>
                <w:b/>
                <w:bCs/>
                <w:i/>
                <w:iCs/>
                <w:sz w:val="24"/>
                <w:szCs w:val="24"/>
              </w:rPr>
            </w:pPr>
          </w:p>
          <w:p w14:paraId="3B544A3F" w14:textId="77777777" w:rsidR="00574995" w:rsidRPr="00574995" w:rsidRDefault="00574995" w:rsidP="003C4F8F">
            <w:pPr>
              <w:pStyle w:val="NoSpacing0"/>
              <w:spacing w:before="120" w:after="120"/>
              <w:jc w:val="center"/>
              <w:rPr>
                <w:rFonts w:asciiTheme="minorHAnsi" w:hAnsiTheme="minorHAnsi" w:cstheme="minorHAnsi"/>
                <w:b/>
                <w:bCs/>
                <w:sz w:val="24"/>
                <w:szCs w:val="24"/>
              </w:rPr>
            </w:pPr>
            <w:r w:rsidRPr="00574995">
              <w:rPr>
                <w:rFonts w:asciiTheme="minorHAnsi" w:hAnsiTheme="minorHAnsi" w:cstheme="minorHAnsi"/>
                <w:b/>
                <w:bCs/>
                <w:sz w:val="24"/>
                <w:szCs w:val="24"/>
              </w:rPr>
              <w:t xml:space="preserve">PARAMETRY GRANICZNE </w:t>
            </w:r>
          </w:p>
        </w:tc>
      </w:tr>
      <w:tr w:rsidR="00DF0B2C" w:rsidRPr="00CB3B3E" w14:paraId="021A31F6" w14:textId="77777777" w:rsidTr="00DF0B2C">
        <w:tc>
          <w:tcPr>
            <w:tcW w:w="5000" w:type="pct"/>
            <w:gridSpan w:val="3"/>
            <w:tcBorders>
              <w:top w:val="nil"/>
              <w:left w:val="nil"/>
              <w:bottom w:val="nil"/>
              <w:right w:val="nil"/>
            </w:tcBorders>
            <w:vAlign w:val="center"/>
          </w:tcPr>
          <w:tbl>
            <w:tblPr>
              <w:tblStyle w:val="Tabela-Siatka"/>
              <w:tblW w:w="10607" w:type="dxa"/>
              <w:tblLook w:val="04A0" w:firstRow="1" w:lastRow="0" w:firstColumn="1" w:lastColumn="0" w:noHBand="0" w:noVBand="1"/>
            </w:tblPr>
            <w:tblGrid>
              <w:gridCol w:w="700"/>
              <w:gridCol w:w="3721"/>
              <w:gridCol w:w="851"/>
              <w:gridCol w:w="1161"/>
              <w:gridCol w:w="1390"/>
              <w:gridCol w:w="1182"/>
              <w:gridCol w:w="1602"/>
            </w:tblGrid>
            <w:tr w:rsidR="00F8745A" w:rsidRPr="00F8745A" w14:paraId="3E0CE942" w14:textId="77777777" w:rsidTr="00AC1926">
              <w:tc>
                <w:tcPr>
                  <w:tcW w:w="700" w:type="dxa"/>
                  <w:tcBorders>
                    <w:top w:val="single" w:sz="8" w:space="0" w:color="auto"/>
                    <w:left w:val="single" w:sz="8" w:space="0" w:color="auto"/>
                    <w:bottom w:val="single" w:sz="8" w:space="0" w:color="auto"/>
                    <w:right w:val="single" w:sz="8" w:space="0" w:color="auto"/>
                  </w:tcBorders>
                  <w:vAlign w:val="center"/>
                </w:tcPr>
                <w:p w14:paraId="45BA7C81" w14:textId="77777777" w:rsidR="00DF0B2C" w:rsidRPr="00F8745A" w:rsidRDefault="00DF0B2C" w:rsidP="00F8745A">
                  <w:pPr>
                    <w:pStyle w:val="NoSpacing0"/>
                    <w:spacing w:before="120" w:after="120"/>
                    <w:rPr>
                      <w:rFonts w:asciiTheme="minorHAnsi" w:hAnsiTheme="minorHAnsi" w:cstheme="minorHAnsi"/>
                      <w:sz w:val="24"/>
                      <w:szCs w:val="24"/>
                    </w:rPr>
                  </w:pPr>
                  <w:r w:rsidRPr="00F8745A">
                    <w:rPr>
                      <w:rFonts w:asciiTheme="minorHAnsi" w:hAnsiTheme="minorHAnsi" w:cstheme="minorHAnsi"/>
                      <w:sz w:val="24"/>
                      <w:szCs w:val="24"/>
                    </w:rPr>
                    <w:t>Lp.</w:t>
                  </w:r>
                </w:p>
              </w:tc>
              <w:tc>
                <w:tcPr>
                  <w:tcW w:w="3721" w:type="dxa"/>
                  <w:tcBorders>
                    <w:top w:val="single" w:sz="8" w:space="0" w:color="auto"/>
                    <w:left w:val="nil"/>
                    <w:bottom w:val="single" w:sz="8" w:space="0" w:color="auto"/>
                    <w:right w:val="single" w:sz="8" w:space="0" w:color="auto"/>
                  </w:tcBorders>
                  <w:vAlign w:val="center"/>
                </w:tcPr>
                <w:p w14:paraId="1E472DD1" w14:textId="77777777" w:rsidR="00DF0B2C" w:rsidRPr="00F8745A" w:rsidRDefault="00DF0B2C" w:rsidP="00F8745A">
                  <w:pPr>
                    <w:pStyle w:val="NoSpacing0"/>
                    <w:spacing w:before="120" w:after="120"/>
                    <w:rPr>
                      <w:rFonts w:asciiTheme="minorHAnsi" w:hAnsiTheme="minorHAnsi" w:cstheme="minorHAnsi"/>
                      <w:sz w:val="24"/>
                      <w:szCs w:val="24"/>
                    </w:rPr>
                  </w:pPr>
                  <w:r w:rsidRPr="00F8745A">
                    <w:rPr>
                      <w:rFonts w:asciiTheme="minorHAnsi" w:hAnsiTheme="minorHAnsi" w:cstheme="minorHAnsi"/>
                      <w:sz w:val="24"/>
                      <w:szCs w:val="24"/>
                    </w:rPr>
                    <w:t>Nazwa sprzętu</w:t>
                  </w:r>
                </w:p>
              </w:tc>
              <w:tc>
                <w:tcPr>
                  <w:tcW w:w="851" w:type="dxa"/>
                  <w:tcBorders>
                    <w:top w:val="single" w:sz="8" w:space="0" w:color="auto"/>
                    <w:left w:val="nil"/>
                    <w:bottom w:val="single" w:sz="8" w:space="0" w:color="auto"/>
                    <w:right w:val="single" w:sz="8" w:space="0" w:color="auto"/>
                  </w:tcBorders>
                  <w:vAlign w:val="center"/>
                </w:tcPr>
                <w:p w14:paraId="2BB5734F" w14:textId="77777777" w:rsidR="00DF0B2C" w:rsidRPr="00F8745A" w:rsidRDefault="00DF0B2C" w:rsidP="00F8745A">
                  <w:pPr>
                    <w:pStyle w:val="NoSpacing0"/>
                    <w:spacing w:before="120" w:after="120"/>
                    <w:rPr>
                      <w:rFonts w:asciiTheme="minorHAnsi" w:hAnsiTheme="minorHAnsi" w:cstheme="minorHAnsi"/>
                      <w:sz w:val="24"/>
                      <w:szCs w:val="24"/>
                    </w:rPr>
                  </w:pPr>
                  <w:r w:rsidRPr="00F8745A">
                    <w:rPr>
                      <w:rFonts w:asciiTheme="minorHAnsi" w:hAnsiTheme="minorHAnsi" w:cstheme="minorHAnsi"/>
                      <w:sz w:val="24"/>
                      <w:szCs w:val="24"/>
                    </w:rPr>
                    <w:t>Ilość [szt.]</w:t>
                  </w:r>
                </w:p>
              </w:tc>
              <w:tc>
                <w:tcPr>
                  <w:tcW w:w="1161" w:type="dxa"/>
                  <w:tcBorders>
                    <w:top w:val="single" w:sz="8" w:space="0" w:color="auto"/>
                    <w:left w:val="nil"/>
                    <w:bottom w:val="single" w:sz="8" w:space="0" w:color="auto"/>
                    <w:right w:val="single" w:sz="8" w:space="0" w:color="auto"/>
                  </w:tcBorders>
                  <w:vAlign w:val="center"/>
                </w:tcPr>
                <w:p w14:paraId="6B156301" w14:textId="77777777" w:rsidR="00DF0B2C" w:rsidRPr="00F8745A" w:rsidRDefault="00DF0B2C" w:rsidP="00F8745A">
                  <w:pPr>
                    <w:pStyle w:val="NoSpacing0"/>
                    <w:spacing w:before="120" w:after="120"/>
                    <w:rPr>
                      <w:rFonts w:asciiTheme="minorHAnsi" w:hAnsiTheme="minorHAnsi" w:cstheme="minorHAnsi"/>
                      <w:sz w:val="24"/>
                      <w:szCs w:val="24"/>
                    </w:rPr>
                  </w:pPr>
                  <w:r w:rsidRPr="00F8745A">
                    <w:rPr>
                      <w:rFonts w:asciiTheme="minorHAnsi" w:hAnsiTheme="minorHAnsi" w:cstheme="minorHAnsi"/>
                      <w:sz w:val="24"/>
                      <w:szCs w:val="24"/>
                    </w:rPr>
                    <w:t>Cena netto [PLN]</w:t>
                  </w:r>
                </w:p>
              </w:tc>
              <w:tc>
                <w:tcPr>
                  <w:tcW w:w="1390" w:type="dxa"/>
                  <w:tcBorders>
                    <w:top w:val="single" w:sz="8" w:space="0" w:color="auto"/>
                    <w:left w:val="nil"/>
                    <w:bottom w:val="single" w:sz="8" w:space="0" w:color="auto"/>
                    <w:right w:val="single" w:sz="8" w:space="0" w:color="auto"/>
                  </w:tcBorders>
                  <w:vAlign w:val="center"/>
                </w:tcPr>
                <w:p w14:paraId="2E841E3E" w14:textId="77777777" w:rsidR="00DF0B2C" w:rsidRPr="00F8745A" w:rsidRDefault="00DF0B2C" w:rsidP="00F8745A">
                  <w:pPr>
                    <w:pStyle w:val="NoSpacing0"/>
                    <w:spacing w:before="120" w:after="120"/>
                    <w:rPr>
                      <w:rFonts w:asciiTheme="minorHAnsi" w:hAnsiTheme="minorHAnsi" w:cstheme="minorHAnsi"/>
                      <w:sz w:val="24"/>
                      <w:szCs w:val="24"/>
                    </w:rPr>
                  </w:pPr>
                  <w:r w:rsidRPr="00F8745A">
                    <w:rPr>
                      <w:rFonts w:asciiTheme="minorHAnsi" w:hAnsiTheme="minorHAnsi" w:cstheme="minorHAnsi"/>
                      <w:sz w:val="24"/>
                      <w:szCs w:val="24"/>
                    </w:rPr>
                    <w:t>Wartość netto [PLN]</w:t>
                  </w:r>
                </w:p>
              </w:tc>
              <w:tc>
                <w:tcPr>
                  <w:tcW w:w="1182" w:type="dxa"/>
                  <w:tcBorders>
                    <w:top w:val="single" w:sz="8" w:space="0" w:color="auto"/>
                    <w:left w:val="nil"/>
                    <w:bottom w:val="single" w:sz="8" w:space="0" w:color="auto"/>
                    <w:right w:val="single" w:sz="8" w:space="0" w:color="auto"/>
                  </w:tcBorders>
                  <w:vAlign w:val="center"/>
                </w:tcPr>
                <w:p w14:paraId="1D88F430" w14:textId="77777777" w:rsidR="00DF0B2C" w:rsidRPr="00F8745A" w:rsidRDefault="00DF0B2C" w:rsidP="00F8745A">
                  <w:pPr>
                    <w:pStyle w:val="NoSpacing0"/>
                    <w:spacing w:before="120" w:after="120"/>
                    <w:rPr>
                      <w:rFonts w:asciiTheme="minorHAnsi" w:hAnsiTheme="minorHAnsi" w:cstheme="minorHAnsi"/>
                      <w:sz w:val="24"/>
                      <w:szCs w:val="24"/>
                    </w:rPr>
                  </w:pPr>
                  <w:r w:rsidRPr="00F8745A">
                    <w:rPr>
                      <w:rFonts w:asciiTheme="minorHAnsi" w:hAnsiTheme="minorHAnsi" w:cstheme="minorHAnsi"/>
                      <w:sz w:val="24"/>
                      <w:szCs w:val="24"/>
                    </w:rPr>
                    <w:t>Stawka VAT [%]</w:t>
                  </w:r>
                </w:p>
              </w:tc>
              <w:tc>
                <w:tcPr>
                  <w:tcW w:w="1602" w:type="dxa"/>
                  <w:tcBorders>
                    <w:top w:val="single" w:sz="8" w:space="0" w:color="auto"/>
                    <w:left w:val="nil"/>
                    <w:bottom w:val="single" w:sz="8" w:space="0" w:color="auto"/>
                    <w:right w:val="single" w:sz="8" w:space="0" w:color="auto"/>
                  </w:tcBorders>
                  <w:vAlign w:val="center"/>
                </w:tcPr>
                <w:p w14:paraId="2A0C89BD" w14:textId="77777777" w:rsidR="00DF0B2C" w:rsidRPr="00F8745A" w:rsidRDefault="00DF0B2C" w:rsidP="00F8745A">
                  <w:pPr>
                    <w:pStyle w:val="NoSpacing0"/>
                    <w:spacing w:before="120" w:after="120"/>
                    <w:rPr>
                      <w:rFonts w:asciiTheme="minorHAnsi" w:hAnsiTheme="minorHAnsi" w:cstheme="minorHAnsi"/>
                      <w:sz w:val="24"/>
                      <w:szCs w:val="24"/>
                    </w:rPr>
                  </w:pPr>
                  <w:r w:rsidRPr="00F8745A">
                    <w:rPr>
                      <w:rFonts w:asciiTheme="minorHAnsi" w:hAnsiTheme="minorHAnsi" w:cstheme="minorHAnsi"/>
                      <w:sz w:val="24"/>
                      <w:szCs w:val="24"/>
                    </w:rPr>
                    <w:t>Wartość brutto [PLN]</w:t>
                  </w:r>
                </w:p>
              </w:tc>
            </w:tr>
            <w:tr w:rsidR="00F8745A" w:rsidRPr="00F8745A" w14:paraId="5D87E829" w14:textId="77777777" w:rsidTr="00AC1926">
              <w:tc>
                <w:tcPr>
                  <w:tcW w:w="700" w:type="dxa"/>
                </w:tcPr>
                <w:p w14:paraId="105D5B67" w14:textId="77777777" w:rsidR="00DF0B2C" w:rsidRPr="00F8745A" w:rsidRDefault="00DF0B2C">
                  <w:pPr>
                    <w:pStyle w:val="NoSpacing0"/>
                    <w:numPr>
                      <w:ilvl w:val="0"/>
                      <w:numId w:val="30"/>
                    </w:numPr>
                    <w:spacing w:before="120" w:after="120"/>
                    <w:rPr>
                      <w:rFonts w:asciiTheme="minorHAnsi" w:hAnsiTheme="minorHAnsi" w:cstheme="minorHAnsi"/>
                      <w:sz w:val="24"/>
                      <w:szCs w:val="24"/>
                    </w:rPr>
                  </w:pPr>
                </w:p>
              </w:tc>
              <w:tc>
                <w:tcPr>
                  <w:tcW w:w="3721" w:type="dxa"/>
                </w:tcPr>
                <w:p w14:paraId="68882A66" w14:textId="77777777" w:rsidR="00DF0B2C" w:rsidRPr="002B4A05" w:rsidRDefault="000A3A1B" w:rsidP="00F8745A">
                  <w:pPr>
                    <w:pStyle w:val="NoSpacing0"/>
                    <w:spacing w:before="120" w:after="120"/>
                    <w:rPr>
                      <w:rFonts w:asciiTheme="minorHAnsi" w:hAnsiTheme="minorHAnsi" w:cstheme="minorHAnsi"/>
                    </w:rPr>
                  </w:pPr>
                  <w:r w:rsidRPr="002B4A05">
                    <w:rPr>
                      <w:rFonts w:asciiTheme="minorHAnsi" w:hAnsiTheme="minorHAnsi" w:cstheme="minorHAnsi"/>
                    </w:rPr>
                    <w:t>Aparat USG</w:t>
                  </w:r>
                  <w:r w:rsidR="00F8745A" w:rsidRPr="002B4A05">
                    <w:rPr>
                      <w:rFonts w:asciiTheme="minorHAnsi" w:hAnsiTheme="minorHAnsi" w:cstheme="minorHAnsi"/>
                    </w:rPr>
                    <w:t>,</w:t>
                  </w:r>
                </w:p>
              </w:tc>
              <w:tc>
                <w:tcPr>
                  <w:tcW w:w="851" w:type="dxa"/>
                </w:tcPr>
                <w:p w14:paraId="4ACF7CCC" w14:textId="77777777" w:rsidR="00DF0B2C" w:rsidRPr="002B4A05" w:rsidRDefault="000A3A1B" w:rsidP="00F8745A">
                  <w:pPr>
                    <w:pStyle w:val="NoSpacing0"/>
                    <w:spacing w:before="120" w:after="120"/>
                    <w:rPr>
                      <w:rFonts w:asciiTheme="minorHAnsi" w:hAnsiTheme="minorHAnsi" w:cstheme="minorHAnsi"/>
                    </w:rPr>
                  </w:pPr>
                  <w:r w:rsidRPr="002B4A05">
                    <w:rPr>
                      <w:rFonts w:asciiTheme="minorHAnsi" w:hAnsiTheme="minorHAnsi" w:cstheme="minorHAnsi"/>
                    </w:rPr>
                    <w:t>1</w:t>
                  </w:r>
                </w:p>
              </w:tc>
              <w:tc>
                <w:tcPr>
                  <w:tcW w:w="1161" w:type="dxa"/>
                </w:tcPr>
                <w:p w14:paraId="14F36D9C" w14:textId="77777777" w:rsidR="00DF0B2C" w:rsidRPr="00F8745A" w:rsidRDefault="00DF0B2C" w:rsidP="00F8745A">
                  <w:pPr>
                    <w:pStyle w:val="NoSpacing0"/>
                    <w:spacing w:before="120" w:after="120"/>
                    <w:rPr>
                      <w:rFonts w:asciiTheme="minorHAnsi" w:hAnsiTheme="minorHAnsi" w:cstheme="minorHAnsi"/>
                      <w:sz w:val="24"/>
                      <w:szCs w:val="24"/>
                    </w:rPr>
                  </w:pPr>
                </w:p>
              </w:tc>
              <w:tc>
                <w:tcPr>
                  <w:tcW w:w="1390" w:type="dxa"/>
                </w:tcPr>
                <w:p w14:paraId="59C0C8CB" w14:textId="77777777" w:rsidR="00DF0B2C" w:rsidRPr="00F8745A" w:rsidRDefault="00DF0B2C" w:rsidP="00F8745A">
                  <w:pPr>
                    <w:pStyle w:val="NoSpacing0"/>
                    <w:spacing w:before="120" w:after="120"/>
                    <w:rPr>
                      <w:rFonts w:asciiTheme="minorHAnsi" w:hAnsiTheme="minorHAnsi" w:cstheme="minorHAnsi"/>
                      <w:sz w:val="24"/>
                      <w:szCs w:val="24"/>
                    </w:rPr>
                  </w:pPr>
                </w:p>
              </w:tc>
              <w:tc>
                <w:tcPr>
                  <w:tcW w:w="1182" w:type="dxa"/>
                </w:tcPr>
                <w:p w14:paraId="53E40CC1" w14:textId="77777777" w:rsidR="00DF0B2C" w:rsidRPr="00F8745A" w:rsidRDefault="00DF0B2C" w:rsidP="00F8745A">
                  <w:pPr>
                    <w:pStyle w:val="NoSpacing0"/>
                    <w:spacing w:before="120" w:after="120"/>
                    <w:rPr>
                      <w:rFonts w:asciiTheme="minorHAnsi" w:hAnsiTheme="minorHAnsi" w:cstheme="minorHAnsi"/>
                      <w:sz w:val="24"/>
                      <w:szCs w:val="24"/>
                    </w:rPr>
                  </w:pPr>
                </w:p>
              </w:tc>
              <w:tc>
                <w:tcPr>
                  <w:tcW w:w="1602" w:type="dxa"/>
                </w:tcPr>
                <w:p w14:paraId="6ECA2F5D" w14:textId="77777777" w:rsidR="00DF0B2C" w:rsidRPr="00F8745A" w:rsidRDefault="00DF0B2C" w:rsidP="00F8745A">
                  <w:pPr>
                    <w:pStyle w:val="NoSpacing0"/>
                    <w:spacing w:before="120" w:after="120"/>
                    <w:rPr>
                      <w:rFonts w:asciiTheme="minorHAnsi" w:hAnsiTheme="minorHAnsi" w:cstheme="minorHAnsi"/>
                      <w:sz w:val="24"/>
                      <w:szCs w:val="24"/>
                    </w:rPr>
                  </w:pPr>
                </w:p>
              </w:tc>
            </w:tr>
            <w:tr w:rsidR="00F8745A" w:rsidRPr="00F8745A" w14:paraId="69356ED6" w14:textId="77777777" w:rsidTr="00AC1926">
              <w:tc>
                <w:tcPr>
                  <w:tcW w:w="700" w:type="dxa"/>
                </w:tcPr>
                <w:p w14:paraId="41E263F5" w14:textId="77777777" w:rsidR="00DF0B2C" w:rsidRPr="00F8745A" w:rsidRDefault="00DF0B2C">
                  <w:pPr>
                    <w:pStyle w:val="NoSpacing0"/>
                    <w:numPr>
                      <w:ilvl w:val="0"/>
                      <w:numId w:val="30"/>
                    </w:numPr>
                    <w:spacing w:before="120" w:after="120"/>
                    <w:rPr>
                      <w:rFonts w:asciiTheme="minorHAnsi" w:hAnsiTheme="minorHAnsi" w:cstheme="minorHAnsi"/>
                      <w:sz w:val="24"/>
                      <w:szCs w:val="24"/>
                    </w:rPr>
                  </w:pPr>
                </w:p>
              </w:tc>
              <w:tc>
                <w:tcPr>
                  <w:tcW w:w="3721" w:type="dxa"/>
                </w:tcPr>
                <w:p w14:paraId="25217989" w14:textId="77777777" w:rsidR="00DF0B2C" w:rsidRPr="002B4A05" w:rsidRDefault="00F8745A" w:rsidP="00F8745A">
                  <w:pPr>
                    <w:pStyle w:val="NoSpacing0"/>
                    <w:spacing w:before="120" w:after="120"/>
                    <w:rPr>
                      <w:rFonts w:asciiTheme="minorHAnsi" w:hAnsiTheme="minorHAnsi" w:cstheme="minorHAnsi"/>
                    </w:rPr>
                  </w:pPr>
                  <w:r w:rsidRPr="002B4A05">
                    <w:rPr>
                      <w:rFonts w:asciiTheme="minorHAnsi" w:hAnsiTheme="minorHAnsi" w:cstheme="minorHAnsi"/>
                    </w:rPr>
                    <w:t>Łóżka szpitalne, barierki, materace statyczne,</w:t>
                  </w:r>
                </w:p>
              </w:tc>
              <w:tc>
                <w:tcPr>
                  <w:tcW w:w="851" w:type="dxa"/>
                  <w:vAlign w:val="center"/>
                </w:tcPr>
                <w:p w14:paraId="104033D8" w14:textId="77777777" w:rsidR="00DF0B2C" w:rsidRPr="002B4A05" w:rsidRDefault="00F8745A" w:rsidP="00F8745A">
                  <w:pPr>
                    <w:pStyle w:val="NoSpacing0"/>
                    <w:spacing w:before="120" w:after="120"/>
                    <w:rPr>
                      <w:rFonts w:asciiTheme="minorHAnsi" w:hAnsiTheme="minorHAnsi" w:cstheme="minorHAnsi"/>
                    </w:rPr>
                  </w:pPr>
                  <w:r w:rsidRPr="002B4A05">
                    <w:rPr>
                      <w:rFonts w:asciiTheme="minorHAnsi" w:hAnsiTheme="minorHAnsi" w:cstheme="minorHAnsi"/>
                    </w:rPr>
                    <w:t>78</w:t>
                  </w:r>
                </w:p>
              </w:tc>
              <w:tc>
                <w:tcPr>
                  <w:tcW w:w="1161" w:type="dxa"/>
                </w:tcPr>
                <w:p w14:paraId="0A11AC5B" w14:textId="77777777" w:rsidR="00DF0B2C" w:rsidRPr="00F8745A" w:rsidRDefault="00DF0B2C" w:rsidP="00F8745A">
                  <w:pPr>
                    <w:pStyle w:val="NoSpacing0"/>
                    <w:spacing w:before="120" w:after="120"/>
                    <w:rPr>
                      <w:rFonts w:asciiTheme="minorHAnsi" w:hAnsiTheme="minorHAnsi" w:cstheme="minorHAnsi"/>
                      <w:sz w:val="24"/>
                      <w:szCs w:val="24"/>
                    </w:rPr>
                  </w:pPr>
                </w:p>
              </w:tc>
              <w:tc>
                <w:tcPr>
                  <w:tcW w:w="1390" w:type="dxa"/>
                </w:tcPr>
                <w:p w14:paraId="630DCC17" w14:textId="77777777" w:rsidR="00DF0B2C" w:rsidRPr="00F8745A" w:rsidRDefault="00DF0B2C" w:rsidP="00F8745A">
                  <w:pPr>
                    <w:pStyle w:val="NoSpacing0"/>
                    <w:spacing w:before="120" w:after="120"/>
                    <w:rPr>
                      <w:rFonts w:asciiTheme="minorHAnsi" w:hAnsiTheme="minorHAnsi" w:cstheme="minorHAnsi"/>
                      <w:sz w:val="24"/>
                      <w:szCs w:val="24"/>
                    </w:rPr>
                  </w:pPr>
                </w:p>
              </w:tc>
              <w:tc>
                <w:tcPr>
                  <w:tcW w:w="1182" w:type="dxa"/>
                </w:tcPr>
                <w:p w14:paraId="235B6E91" w14:textId="77777777" w:rsidR="00DF0B2C" w:rsidRPr="00F8745A" w:rsidRDefault="00DF0B2C" w:rsidP="00F8745A">
                  <w:pPr>
                    <w:pStyle w:val="NoSpacing0"/>
                    <w:spacing w:before="120" w:after="120"/>
                    <w:rPr>
                      <w:rFonts w:asciiTheme="minorHAnsi" w:hAnsiTheme="minorHAnsi" w:cstheme="minorHAnsi"/>
                      <w:sz w:val="24"/>
                      <w:szCs w:val="24"/>
                    </w:rPr>
                  </w:pPr>
                </w:p>
              </w:tc>
              <w:tc>
                <w:tcPr>
                  <w:tcW w:w="1602" w:type="dxa"/>
                </w:tcPr>
                <w:p w14:paraId="05AD6CD9" w14:textId="77777777" w:rsidR="00DF0B2C" w:rsidRPr="00F8745A" w:rsidRDefault="00DF0B2C" w:rsidP="00F8745A">
                  <w:pPr>
                    <w:pStyle w:val="NoSpacing0"/>
                    <w:spacing w:before="120" w:after="120"/>
                    <w:rPr>
                      <w:rFonts w:asciiTheme="minorHAnsi" w:hAnsiTheme="minorHAnsi" w:cstheme="minorHAnsi"/>
                      <w:sz w:val="24"/>
                      <w:szCs w:val="24"/>
                    </w:rPr>
                  </w:pPr>
                </w:p>
              </w:tc>
            </w:tr>
            <w:tr w:rsidR="00F8745A" w:rsidRPr="00F8745A" w14:paraId="40C50ADE" w14:textId="77777777" w:rsidTr="00AC1926">
              <w:tc>
                <w:tcPr>
                  <w:tcW w:w="700" w:type="dxa"/>
                </w:tcPr>
                <w:p w14:paraId="41E9F5D0" w14:textId="77777777" w:rsidR="00DF0B2C" w:rsidRPr="00F8745A" w:rsidRDefault="00DF0B2C">
                  <w:pPr>
                    <w:pStyle w:val="NoSpacing0"/>
                    <w:numPr>
                      <w:ilvl w:val="0"/>
                      <w:numId w:val="30"/>
                    </w:numPr>
                    <w:spacing w:before="120" w:after="120"/>
                    <w:rPr>
                      <w:rFonts w:asciiTheme="minorHAnsi" w:hAnsiTheme="minorHAnsi" w:cstheme="minorHAnsi"/>
                      <w:sz w:val="24"/>
                      <w:szCs w:val="24"/>
                    </w:rPr>
                  </w:pPr>
                </w:p>
              </w:tc>
              <w:tc>
                <w:tcPr>
                  <w:tcW w:w="3721" w:type="dxa"/>
                </w:tcPr>
                <w:p w14:paraId="4787FFE2" w14:textId="77777777" w:rsidR="00DF0B2C" w:rsidRPr="00C651A8" w:rsidRDefault="00C651A8" w:rsidP="00F8745A">
                  <w:pPr>
                    <w:pStyle w:val="NoSpacing0"/>
                    <w:spacing w:before="120" w:after="120"/>
                    <w:rPr>
                      <w:rFonts w:asciiTheme="minorHAnsi" w:hAnsiTheme="minorHAnsi" w:cstheme="minorHAnsi"/>
                    </w:rPr>
                  </w:pPr>
                  <w:r w:rsidRPr="00C651A8">
                    <w:rPr>
                      <w:rFonts w:asciiTheme="minorHAnsi" w:hAnsiTheme="minorHAnsi" w:cstheme="minorHAnsi"/>
                      <w:bCs/>
                    </w:rPr>
                    <w:t xml:space="preserve">SZAFKA </w:t>
                  </w:r>
                  <w:r w:rsidRPr="00FE55DA">
                    <w:rPr>
                      <w:rFonts w:asciiTheme="minorHAnsi" w:hAnsiTheme="minorHAnsi" w:cstheme="minorHAnsi"/>
                      <w:bCs/>
                      <w:strike/>
                      <w:color w:val="FF0000"/>
                    </w:rPr>
                    <w:t>SM-01</w:t>
                  </w:r>
                  <w:r w:rsidRPr="00C651A8">
                    <w:rPr>
                      <w:rFonts w:asciiTheme="minorHAnsi" w:hAnsiTheme="minorHAnsi" w:cstheme="minorHAnsi"/>
                      <w:bCs/>
                    </w:rPr>
                    <w:t xml:space="preserve"> z blatem bocznym</w:t>
                  </w:r>
                </w:p>
              </w:tc>
              <w:tc>
                <w:tcPr>
                  <w:tcW w:w="851" w:type="dxa"/>
                  <w:vAlign w:val="center"/>
                </w:tcPr>
                <w:p w14:paraId="47705A57" w14:textId="77777777" w:rsidR="00DF0B2C" w:rsidRPr="002B4A05" w:rsidRDefault="00F8745A" w:rsidP="00F8745A">
                  <w:pPr>
                    <w:pStyle w:val="NoSpacing0"/>
                    <w:spacing w:before="120" w:after="120"/>
                    <w:rPr>
                      <w:rFonts w:asciiTheme="minorHAnsi" w:hAnsiTheme="minorHAnsi" w:cstheme="minorHAnsi"/>
                    </w:rPr>
                  </w:pPr>
                  <w:r w:rsidRPr="002B4A05">
                    <w:rPr>
                      <w:rFonts w:asciiTheme="minorHAnsi" w:hAnsiTheme="minorHAnsi" w:cstheme="minorHAnsi"/>
                    </w:rPr>
                    <w:t>78</w:t>
                  </w:r>
                </w:p>
              </w:tc>
              <w:tc>
                <w:tcPr>
                  <w:tcW w:w="1161" w:type="dxa"/>
                </w:tcPr>
                <w:p w14:paraId="3C46A242" w14:textId="77777777" w:rsidR="00DF0B2C" w:rsidRPr="00F8745A" w:rsidRDefault="00DF0B2C" w:rsidP="00F8745A">
                  <w:pPr>
                    <w:pStyle w:val="NoSpacing0"/>
                    <w:spacing w:before="120" w:after="120"/>
                    <w:rPr>
                      <w:rFonts w:asciiTheme="minorHAnsi" w:hAnsiTheme="minorHAnsi" w:cstheme="minorHAnsi"/>
                      <w:sz w:val="24"/>
                      <w:szCs w:val="24"/>
                    </w:rPr>
                  </w:pPr>
                </w:p>
              </w:tc>
              <w:tc>
                <w:tcPr>
                  <w:tcW w:w="1390" w:type="dxa"/>
                </w:tcPr>
                <w:p w14:paraId="7CCB91F8" w14:textId="77777777" w:rsidR="00DF0B2C" w:rsidRPr="00F8745A" w:rsidRDefault="00DF0B2C" w:rsidP="00F8745A">
                  <w:pPr>
                    <w:pStyle w:val="NoSpacing0"/>
                    <w:spacing w:before="120" w:after="120"/>
                    <w:rPr>
                      <w:rFonts w:asciiTheme="minorHAnsi" w:hAnsiTheme="minorHAnsi" w:cstheme="minorHAnsi"/>
                      <w:sz w:val="24"/>
                      <w:szCs w:val="24"/>
                    </w:rPr>
                  </w:pPr>
                </w:p>
              </w:tc>
              <w:tc>
                <w:tcPr>
                  <w:tcW w:w="1182" w:type="dxa"/>
                </w:tcPr>
                <w:p w14:paraId="28ABC8B0" w14:textId="77777777" w:rsidR="00DF0B2C" w:rsidRPr="00F8745A" w:rsidRDefault="00DF0B2C" w:rsidP="00F8745A">
                  <w:pPr>
                    <w:pStyle w:val="NoSpacing0"/>
                    <w:spacing w:before="120" w:after="120"/>
                    <w:rPr>
                      <w:rFonts w:asciiTheme="minorHAnsi" w:hAnsiTheme="minorHAnsi" w:cstheme="minorHAnsi"/>
                      <w:sz w:val="24"/>
                      <w:szCs w:val="24"/>
                    </w:rPr>
                  </w:pPr>
                </w:p>
              </w:tc>
              <w:tc>
                <w:tcPr>
                  <w:tcW w:w="1602" w:type="dxa"/>
                </w:tcPr>
                <w:p w14:paraId="613EC980" w14:textId="77777777" w:rsidR="00DF0B2C" w:rsidRPr="00F8745A" w:rsidRDefault="00DF0B2C" w:rsidP="00F8745A">
                  <w:pPr>
                    <w:pStyle w:val="NoSpacing0"/>
                    <w:spacing w:before="120" w:after="120"/>
                    <w:rPr>
                      <w:rFonts w:asciiTheme="minorHAnsi" w:hAnsiTheme="minorHAnsi" w:cstheme="minorHAnsi"/>
                      <w:sz w:val="24"/>
                      <w:szCs w:val="24"/>
                    </w:rPr>
                  </w:pPr>
                </w:p>
              </w:tc>
            </w:tr>
            <w:tr w:rsidR="00F8745A" w:rsidRPr="00F8745A" w14:paraId="63C55AB3" w14:textId="77777777" w:rsidTr="00AC1926">
              <w:tc>
                <w:tcPr>
                  <w:tcW w:w="700" w:type="dxa"/>
                </w:tcPr>
                <w:p w14:paraId="623EB88B" w14:textId="77777777" w:rsidR="00DF0B2C" w:rsidRPr="00F8745A" w:rsidRDefault="00DF0B2C">
                  <w:pPr>
                    <w:pStyle w:val="NoSpacing0"/>
                    <w:numPr>
                      <w:ilvl w:val="0"/>
                      <w:numId w:val="30"/>
                    </w:numPr>
                    <w:spacing w:before="120" w:after="120"/>
                    <w:rPr>
                      <w:rFonts w:asciiTheme="minorHAnsi" w:hAnsiTheme="minorHAnsi" w:cstheme="minorHAnsi"/>
                      <w:sz w:val="24"/>
                      <w:szCs w:val="24"/>
                    </w:rPr>
                  </w:pPr>
                </w:p>
              </w:tc>
              <w:tc>
                <w:tcPr>
                  <w:tcW w:w="3721" w:type="dxa"/>
                </w:tcPr>
                <w:p w14:paraId="1B3A9ACB" w14:textId="77777777" w:rsidR="00DF0B2C" w:rsidRPr="002B4A05" w:rsidRDefault="00F8745A" w:rsidP="00F8745A">
                  <w:pPr>
                    <w:pStyle w:val="NoSpacing0"/>
                    <w:spacing w:before="120" w:after="120"/>
                    <w:rPr>
                      <w:rFonts w:asciiTheme="minorHAnsi" w:hAnsiTheme="minorHAnsi" w:cstheme="minorHAnsi"/>
                    </w:rPr>
                  </w:pPr>
                  <w:r w:rsidRPr="002B4A05">
                    <w:rPr>
                      <w:rFonts w:asciiTheme="minorHAnsi" w:hAnsiTheme="minorHAnsi" w:cstheme="minorHAnsi"/>
                    </w:rPr>
                    <w:t>Kozetka</w:t>
                  </w:r>
                </w:p>
              </w:tc>
              <w:tc>
                <w:tcPr>
                  <w:tcW w:w="851" w:type="dxa"/>
                  <w:vAlign w:val="center"/>
                </w:tcPr>
                <w:p w14:paraId="32511F9C" w14:textId="77777777" w:rsidR="00DF0B2C" w:rsidRPr="002B4A05" w:rsidRDefault="00F8745A" w:rsidP="00F8745A">
                  <w:pPr>
                    <w:pStyle w:val="NoSpacing0"/>
                    <w:spacing w:before="120" w:after="120"/>
                    <w:rPr>
                      <w:rFonts w:asciiTheme="minorHAnsi" w:hAnsiTheme="minorHAnsi" w:cstheme="minorHAnsi"/>
                    </w:rPr>
                  </w:pPr>
                  <w:r w:rsidRPr="002B4A05">
                    <w:rPr>
                      <w:rFonts w:asciiTheme="minorHAnsi" w:hAnsiTheme="minorHAnsi" w:cstheme="minorHAnsi"/>
                    </w:rPr>
                    <w:t>3</w:t>
                  </w:r>
                </w:p>
              </w:tc>
              <w:tc>
                <w:tcPr>
                  <w:tcW w:w="1161" w:type="dxa"/>
                </w:tcPr>
                <w:p w14:paraId="6D36708C" w14:textId="77777777" w:rsidR="00DF0B2C" w:rsidRPr="00F8745A" w:rsidRDefault="00DF0B2C" w:rsidP="00F8745A">
                  <w:pPr>
                    <w:pStyle w:val="NoSpacing0"/>
                    <w:spacing w:before="120" w:after="120"/>
                    <w:rPr>
                      <w:rFonts w:asciiTheme="minorHAnsi" w:hAnsiTheme="minorHAnsi" w:cstheme="minorHAnsi"/>
                      <w:sz w:val="24"/>
                      <w:szCs w:val="24"/>
                    </w:rPr>
                  </w:pPr>
                </w:p>
              </w:tc>
              <w:tc>
                <w:tcPr>
                  <w:tcW w:w="1390" w:type="dxa"/>
                </w:tcPr>
                <w:p w14:paraId="5C8892A2" w14:textId="77777777" w:rsidR="00DF0B2C" w:rsidRPr="00F8745A" w:rsidRDefault="00DF0B2C" w:rsidP="00F8745A">
                  <w:pPr>
                    <w:pStyle w:val="NoSpacing0"/>
                    <w:spacing w:before="120" w:after="120"/>
                    <w:rPr>
                      <w:rFonts w:asciiTheme="minorHAnsi" w:hAnsiTheme="minorHAnsi" w:cstheme="minorHAnsi"/>
                      <w:sz w:val="24"/>
                      <w:szCs w:val="24"/>
                    </w:rPr>
                  </w:pPr>
                </w:p>
              </w:tc>
              <w:tc>
                <w:tcPr>
                  <w:tcW w:w="1182" w:type="dxa"/>
                </w:tcPr>
                <w:p w14:paraId="7E6E40B7" w14:textId="77777777" w:rsidR="00DF0B2C" w:rsidRPr="00F8745A" w:rsidRDefault="00DF0B2C" w:rsidP="00F8745A">
                  <w:pPr>
                    <w:pStyle w:val="NoSpacing0"/>
                    <w:spacing w:before="120" w:after="120"/>
                    <w:rPr>
                      <w:rFonts w:asciiTheme="minorHAnsi" w:hAnsiTheme="minorHAnsi" w:cstheme="minorHAnsi"/>
                      <w:sz w:val="24"/>
                      <w:szCs w:val="24"/>
                    </w:rPr>
                  </w:pPr>
                </w:p>
              </w:tc>
              <w:tc>
                <w:tcPr>
                  <w:tcW w:w="1602" w:type="dxa"/>
                </w:tcPr>
                <w:p w14:paraId="66B5B3F3" w14:textId="77777777" w:rsidR="00DF0B2C" w:rsidRPr="00F8745A" w:rsidRDefault="00DF0B2C" w:rsidP="00F8745A">
                  <w:pPr>
                    <w:pStyle w:val="NoSpacing0"/>
                    <w:spacing w:before="120" w:after="120"/>
                    <w:rPr>
                      <w:rFonts w:asciiTheme="minorHAnsi" w:hAnsiTheme="minorHAnsi" w:cstheme="minorHAnsi"/>
                      <w:sz w:val="24"/>
                      <w:szCs w:val="24"/>
                    </w:rPr>
                  </w:pPr>
                </w:p>
              </w:tc>
            </w:tr>
            <w:tr w:rsidR="00F8745A" w:rsidRPr="00F8745A" w14:paraId="32B55872" w14:textId="77777777" w:rsidTr="00AC1926">
              <w:tc>
                <w:tcPr>
                  <w:tcW w:w="700" w:type="dxa"/>
                </w:tcPr>
                <w:p w14:paraId="253574AC" w14:textId="77777777" w:rsidR="00DF0B2C" w:rsidRPr="00F8745A" w:rsidRDefault="00DF0B2C">
                  <w:pPr>
                    <w:pStyle w:val="NoSpacing0"/>
                    <w:numPr>
                      <w:ilvl w:val="0"/>
                      <w:numId w:val="30"/>
                    </w:numPr>
                    <w:spacing w:before="120" w:after="120"/>
                    <w:rPr>
                      <w:rFonts w:asciiTheme="minorHAnsi" w:hAnsiTheme="minorHAnsi" w:cstheme="minorHAnsi"/>
                      <w:sz w:val="24"/>
                      <w:szCs w:val="24"/>
                    </w:rPr>
                  </w:pPr>
                </w:p>
              </w:tc>
              <w:tc>
                <w:tcPr>
                  <w:tcW w:w="3721" w:type="dxa"/>
                </w:tcPr>
                <w:p w14:paraId="0EC9B6B1" w14:textId="77777777" w:rsidR="00DF0B2C" w:rsidRPr="002B4A05" w:rsidRDefault="00AC1926" w:rsidP="00AC1926">
                  <w:pPr>
                    <w:pStyle w:val="NoSpacing0"/>
                    <w:spacing w:before="120" w:after="120"/>
                    <w:rPr>
                      <w:rFonts w:asciiTheme="minorHAnsi" w:hAnsiTheme="minorHAnsi" w:cstheme="minorHAnsi"/>
                    </w:rPr>
                  </w:pPr>
                  <w:r w:rsidRPr="002B4A05">
                    <w:rPr>
                      <w:rFonts w:asciiTheme="minorHAnsi" w:hAnsiTheme="minorHAnsi" w:cstheme="minorHAnsi"/>
                    </w:rPr>
                    <w:t>Zintegrowany zespół higieny pacjenta (wanna z hydromasażem z podnośnikiem elektrycznym)</w:t>
                  </w:r>
                </w:p>
              </w:tc>
              <w:tc>
                <w:tcPr>
                  <w:tcW w:w="851" w:type="dxa"/>
                  <w:vAlign w:val="center"/>
                </w:tcPr>
                <w:p w14:paraId="6B724D5C" w14:textId="77777777" w:rsidR="00DF0B2C" w:rsidRPr="002B4A05" w:rsidRDefault="00AC1926" w:rsidP="00F8745A">
                  <w:pPr>
                    <w:pStyle w:val="NoSpacing0"/>
                    <w:spacing w:before="120" w:after="120"/>
                    <w:rPr>
                      <w:rFonts w:asciiTheme="minorHAnsi" w:hAnsiTheme="minorHAnsi" w:cstheme="minorHAnsi"/>
                    </w:rPr>
                  </w:pPr>
                  <w:r w:rsidRPr="002B4A05">
                    <w:rPr>
                      <w:rFonts w:asciiTheme="minorHAnsi" w:hAnsiTheme="minorHAnsi" w:cstheme="minorHAnsi"/>
                    </w:rPr>
                    <w:t>1</w:t>
                  </w:r>
                </w:p>
              </w:tc>
              <w:tc>
                <w:tcPr>
                  <w:tcW w:w="1161" w:type="dxa"/>
                </w:tcPr>
                <w:p w14:paraId="1B0EB0F2" w14:textId="77777777" w:rsidR="00DF0B2C" w:rsidRPr="00F8745A" w:rsidRDefault="00DF0B2C" w:rsidP="00F8745A">
                  <w:pPr>
                    <w:pStyle w:val="NoSpacing0"/>
                    <w:spacing w:before="120" w:after="120"/>
                    <w:rPr>
                      <w:rFonts w:asciiTheme="minorHAnsi" w:hAnsiTheme="minorHAnsi" w:cstheme="minorHAnsi"/>
                      <w:sz w:val="24"/>
                      <w:szCs w:val="24"/>
                    </w:rPr>
                  </w:pPr>
                </w:p>
              </w:tc>
              <w:tc>
                <w:tcPr>
                  <w:tcW w:w="1390" w:type="dxa"/>
                </w:tcPr>
                <w:p w14:paraId="1DA6E465" w14:textId="77777777" w:rsidR="00DF0B2C" w:rsidRPr="00F8745A" w:rsidRDefault="00DF0B2C" w:rsidP="00F8745A">
                  <w:pPr>
                    <w:pStyle w:val="NoSpacing0"/>
                    <w:spacing w:before="120" w:after="120"/>
                    <w:rPr>
                      <w:rFonts w:asciiTheme="minorHAnsi" w:hAnsiTheme="minorHAnsi" w:cstheme="minorHAnsi"/>
                      <w:sz w:val="24"/>
                      <w:szCs w:val="24"/>
                    </w:rPr>
                  </w:pPr>
                </w:p>
              </w:tc>
              <w:tc>
                <w:tcPr>
                  <w:tcW w:w="1182" w:type="dxa"/>
                </w:tcPr>
                <w:p w14:paraId="2694BE2D" w14:textId="77777777" w:rsidR="00DF0B2C" w:rsidRPr="00F8745A" w:rsidRDefault="00DF0B2C" w:rsidP="00F8745A">
                  <w:pPr>
                    <w:pStyle w:val="NoSpacing0"/>
                    <w:spacing w:before="120" w:after="120"/>
                    <w:rPr>
                      <w:rFonts w:asciiTheme="minorHAnsi" w:hAnsiTheme="minorHAnsi" w:cstheme="minorHAnsi"/>
                      <w:sz w:val="24"/>
                      <w:szCs w:val="24"/>
                    </w:rPr>
                  </w:pPr>
                </w:p>
              </w:tc>
              <w:tc>
                <w:tcPr>
                  <w:tcW w:w="1602" w:type="dxa"/>
                </w:tcPr>
                <w:p w14:paraId="335082C4" w14:textId="77777777" w:rsidR="00DF0B2C" w:rsidRPr="00F8745A" w:rsidRDefault="00DF0B2C" w:rsidP="00F8745A">
                  <w:pPr>
                    <w:pStyle w:val="NoSpacing0"/>
                    <w:spacing w:before="120" w:after="120"/>
                    <w:rPr>
                      <w:rFonts w:asciiTheme="minorHAnsi" w:hAnsiTheme="minorHAnsi" w:cstheme="minorHAnsi"/>
                      <w:sz w:val="24"/>
                      <w:szCs w:val="24"/>
                    </w:rPr>
                  </w:pPr>
                </w:p>
              </w:tc>
            </w:tr>
            <w:tr w:rsidR="00AC1926" w:rsidRPr="00F8745A" w14:paraId="070658EF" w14:textId="77777777" w:rsidTr="00AC1926">
              <w:tc>
                <w:tcPr>
                  <w:tcW w:w="700" w:type="dxa"/>
                </w:tcPr>
                <w:p w14:paraId="720ECC93" w14:textId="77777777" w:rsidR="00AC1926" w:rsidRPr="00F8745A" w:rsidRDefault="00AC1926">
                  <w:pPr>
                    <w:pStyle w:val="NoSpacing0"/>
                    <w:numPr>
                      <w:ilvl w:val="0"/>
                      <w:numId w:val="30"/>
                    </w:numPr>
                    <w:spacing w:before="120" w:after="120"/>
                    <w:rPr>
                      <w:rFonts w:asciiTheme="minorHAnsi" w:hAnsiTheme="minorHAnsi" w:cstheme="minorHAnsi"/>
                      <w:sz w:val="24"/>
                      <w:szCs w:val="24"/>
                    </w:rPr>
                  </w:pPr>
                </w:p>
              </w:tc>
              <w:tc>
                <w:tcPr>
                  <w:tcW w:w="3721" w:type="dxa"/>
                  <w:tcBorders>
                    <w:top w:val="single" w:sz="8" w:space="0" w:color="auto"/>
                    <w:left w:val="single" w:sz="4" w:space="0" w:color="auto"/>
                    <w:bottom w:val="single" w:sz="8" w:space="0" w:color="000000"/>
                    <w:right w:val="single" w:sz="4" w:space="0" w:color="auto"/>
                  </w:tcBorders>
                  <w:shd w:val="clear" w:color="auto" w:fill="auto"/>
                  <w:vAlign w:val="center"/>
                </w:tcPr>
                <w:p w14:paraId="3CCB2853" w14:textId="77777777" w:rsidR="00AC1926" w:rsidRPr="002B4A05" w:rsidRDefault="00AC1926" w:rsidP="00AC1926">
                  <w:pPr>
                    <w:pStyle w:val="NoSpacing0"/>
                    <w:spacing w:before="120" w:after="120"/>
                    <w:rPr>
                      <w:rFonts w:asciiTheme="minorHAnsi" w:hAnsiTheme="minorHAnsi" w:cstheme="minorHAnsi"/>
                    </w:rPr>
                  </w:pPr>
                  <w:r w:rsidRPr="002B4A05">
                    <w:rPr>
                      <w:rFonts w:asciiTheme="minorHAnsi" w:hAnsiTheme="minorHAnsi" w:cstheme="minorHAnsi"/>
                    </w:rPr>
                    <w:t>Wózki toaletowo - kąpielowe</w:t>
                  </w:r>
                </w:p>
              </w:tc>
              <w:tc>
                <w:tcPr>
                  <w:tcW w:w="851" w:type="dxa"/>
                  <w:tcBorders>
                    <w:bottom w:val="single" w:sz="4" w:space="0" w:color="auto"/>
                  </w:tcBorders>
                  <w:vAlign w:val="center"/>
                </w:tcPr>
                <w:p w14:paraId="58D6DAFB" w14:textId="77777777" w:rsidR="00AC1926" w:rsidRPr="002B4A05" w:rsidRDefault="00AC1926" w:rsidP="00AC1926">
                  <w:pPr>
                    <w:pStyle w:val="NoSpacing0"/>
                    <w:spacing w:before="120" w:after="120"/>
                    <w:rPr>
                      <w:rFonts w:asciiTheme="minorHAnsi" w:hAnsiTheme="minorHAnsi" w:cstheme="minorHAnsi"/>
                    </w:rPr>
                  </w:pPr>
                  <w:r w:rsidRPr="002B4A05">
                    <w:rPr>
                      <w:rFonts w:asciiTheme="minorHAnsi" w:hAnsiTheme="minorHAnsi" w:cstheme="minorHAnsi"/>
                    </w:rPr>
                    <w:t>10</w:t>
                  </w:r>
                </w:p>
              </w:tc>
              <w:tc>
                <w:tcPr>
                  <w:tcW w:w="1161" w:type="dxa"/>
                </w:tcPr>
                <w:p w14:paraId="459BBF6D" w14:textId="77777777" w:rsidR="00AC1926" w:rsidRPr="00F8745A" w:rsidRDefault="00AC1926" w:rsidP="00AC1926">
                  <w:pPr>
                    <w:pStyle w:val="NoSpacing0"/>
                    <w:spacing w:before="120" w:after="120"/>
                    <w:rPr>
                      <w:rFonts w:asciiTheme="minorHAnsi" w:hAnsiTheme="minorHAnsi" w:cstheme="minorHAnsi"/>
                      <w:sz w:val="24"/>
                      <w:szCs w:val="24"/>
                    </w:rPr>
                  </w:pPr>
                </w:p>
              </w:tc>
              <w:tc>
                <w:tcPr>
                  <w:tcW w:w="1390" w:type="dxa"/>
                </w:tcPr>
                <w:p w14:paraId="030B9630" w14:textId="77777777" w:rsidR="00AC1926" w:rsidRPr="00F8745A" w:rsidRDefault="00AC1926" w:rsidP="00AC1926">
                  <w:pPr>
                    <w:pStyle w:val="NoSpacing0"/>
                    <w:spacing w:before="120" w:after="120"/>
                    <w:rPr>
                      <w:rFonts w:asciiTheme="minorHAnsi" w:hAnsiTheme="minorHAnsi" w:cstheme="minorHAnsi"/>
                      <w:sz w:val="24"/>
                      <w:szCs w:val="24"/>
                    </w:rPr>
                  </w:pPr>
                </w:p>
              </w:tc>
              <w:tc>
                <w:tcPr>
                  <w:tcW w:w="1182" w:type="dxa"/>
                </w:tcPr>
                <w:p w14:paraId="6E8D5DE4" w14:textId="77777777" w:rsidR="00AC1926" w:rsidRPr="00F8745A" w:rsidRDefault="00AC1926" w:rsidP="00AC1926">
                  <w:pPr>
                    <w:pStyle w:val="NoSpacing0"/>
                    <w:spacing w:before="120" w:after="120"/>
                    <w:rPr>
                      <w:rFonts w:asciiTheme="minorHAnsi" w:hAnsiTheme="minorHAnsi" w:cstheme="minorHAnsi"/>
                      <w:sz w:val="24"/>
                      <w:szCs w:val="24"/>
                    </w:rPr>
                  </w:pPr>
                </w:p>
              </w:tc>
              <w:tc>
                <w:tcPr>
                  <w:tcW w:w="1602" w:type="dxa"/>
                </w:tcPr>
                <w:p w14:paraId="4057E559" w14:textId="77777777" w:rsidR="00AC1926" w:rsidRPr="00F8745A" w:rsidRDefault="00AC1926" w:rsidP="00AC1926">
                  <w:pPr>
                    <w:pStyle w:val="NoSpacing0"/>
                    <w:spacing w:before="120" w:after="120"/>
                    <w:rPr>
                      <w:rFonts w:asciiTheme="minorHAnsi" w:hAnsiTheme="minorHAnsi" w:cstheme="minorHAnsi"/>
                      <w:sz w:val="24"/>
                      <w:szCs w:val="24"/>
                    </w:rPr>
                  </w:pPr>
                </w:p>
              </w:tc>
            </w:tr>
            <w:tr w:rsidR="002B4A05" w:rsidRPr="00F8745A" w14:paraId="5F6C4355" w14:textId="77777777" w:rsidTr="00924FD5">
              <w:tc>
                <w:tcPr>
                  <w:tcW w:w="700" w:type="dxa"/>
                </w:tcPr>
                <w:p w14:paraId="198E74E2" w14:textId="77777777"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Borders>
                    <w:top w:val="single" w:sz="8" w:space="0" w:color="auto"/>
                    <w:left w:val="single" w:sz="4" w:space="0" w:color="auto"/>
                    <w:bottom w:val="single" w:sz="8" w:space="0" w:color="000000"/>
                    <w:right w:val="single" w:sz="4" w:space="0" w:color="auto"/>
                  </w:tcBorders>
                  <w:shd w:val="clear" w:color="auto" w:fill="auto"/>
                  <w:vAlign w:val="center"/>
                </w:tcPr>
                <w:p w14:paraId="0926D474" w14:textId="77777777" w:rsidR="002B4A05" w:rsidRPr="002B4A05" w:rsidRDefault="002B4A05" w:rsidP="00924FD5">
                  <w:pPr>
                    <w:pStyle w:val="NoSpacing0"/>
                    <w:spacing w:before="120" w:after="120"/>
                    <w:rPr>
                      <w:rFonts w:asciiTheme="minorHAnsi" w:hAnsiTheme="minorHAnsi" w:cstheme="minorHAnsi"/>
                    </w:rPr>
                  </w:pPr>
                  <w:r w:rsidRPr="002B4A05">
                    <w:rPr>
                      <w:rFonts w:asciiTheme="minorHAnsi" w:hAnsiTheme="minorHAnsi" w:cstheme="minorHAnsi"/>
                    </w:rPr>
                    <w:t>Wózki inwalidzkie</w:t>
                  </w:r>
                </w:p>
              </w:tc>
              <w:tc>
                <w:tcPr>
                  <w:tcW w:w="851" w:type="dxa"/>
                  <w:tcBorders>
                    <w:top w:val="single" w:sz="4" w:space="0" w:color="auto"/>
                    <w:left w:val="nil"/>
                    <w:bottom w:val="single" w:sz="4" w:space="0" w:color="auto"/>
                    <w:right w:val="nil"/>
                  </w:tcBorders>
                  <w:shd w:val="clear" w:color="auto" w:fill="auto"/>
                  <w:vAlign w:val="bottom"/>
                </w:tcPr>
                <w:p w14:paraId="31B10B28" w14:textId="77777777" w:rsidR="002B4A05" w:rsidRPr="002B4A05" w:rsidRDefault="002B4A05" w:rsidP="00924FD5">
                  <w:pPr>
                    <w:pStyle w:val="NoSpacing0"/>
                    <w:spacing w:before="120" w:after="120"/>
                    <w:rPr>
                      <w:rFonts w:asciiTheme="minorHAnsi" w:hAnsiTheme="minorHAnsi" w:cstheme="minorHAnsi"/>
                    </w:rPr>
                  </w:pPr>
                  <w:r w:rsidRPr="002B4A05">
                    <w:rPr>
                      <w:rFonts w:asciiTheme="minorHAnsi" w:hAnsiTheme="minorHAnsi" w:cstheme="minorHAnsi"/>
                    </w:rPr>
                    <w:t>30</w:t>
                  </w:r>
                </w:p>
              </w:tc>
              <w:tc>
                <w:tcPr>
                  <w:tcW w:w="1161" w:type="dxa"/>
                </w:tcPr>
                <w:p w14:paraId="7005CD07" w14:textId="77777777" w:rsidR="002B4A05" w:rsidRPr="00F8745A" w:rsidRDefault="002B4A05" w:rsidP="00924FD5">
                  <w:pPr>
                    <w:pStyle w:val="NoSpacing0"/>
                    <w:spacing w:before="120" w:after="120"/>
                    <w:rPr>
                      <w:rFonts w:asciiTheme="minorHAnsi" w:hAnsiTheme="minorHAnsi" w:cstheme="minorHAnsi"/>
                      <w:sz w:val="24"/>
                      <w:szCs w:val="24"/>
                    </w:rPr>
                  </w:pPr>
                </w:p>
              </w:tc>
              <w:tc>
                <w:tcPr>
                  <w:tcW w:w="1390" w:type="dxa"/>
                </w:tcPr>
                <w:p w14:paraId="29977B08" w14:textId="77777777" w:rsidR="002B4A05" w:rsidRPr="00F8745A" w:rsidRDefault="002B4A05" w:rsidP="00924FD5">
                  <w:pPr>
                    <w:pStyle w:val="NoSpacing0"/>
                    <w:spacing w:before="120" w:after="120"/>
                    <w:rPr>
                      <w:rFonts w:asciiTheme="minorHAnsi" w:hAnsiTheme="minorHAnsi" w:cstheme="minorHAnsi"/>
                      <w:sz w:val="24"/>
                      <w:szCs w:val="24"/>
                    </w:rPr>
                  </w:pPr>
                </w:p>
              </w:tc>
              <w:tc>
                <w:tcPr>
                  <w:tcW w:w="1182" w:type="dxa"/>
                </w:tcPr>
                <w:p w14:paraId="3357B48E" w14:textId="77777777" w:rsidR="002B4A05" w:rsidRPr="00F8745A" w:rsidRDefault="002B4A05" w:rsidP="00924FD5">
                  <w:pPr>
                    <w:pStyle w:val="NoSpacing0"/>
                    <w:spacing w:before="120" w:after="120"/>
                    <w:rPr>
                      <w:rFonts w:asciiTheme="minorHAnsi" w:hAnsiTheme="minorHAnsi" w:cstheme="minorHAnsi"/>
                      <w:sz w:val="24"/>
                      <w:szCs w:val="24"/>
                    </w:rPr>
                  </w:pPr>
                </w:p>
              </w:tc>
              <w:tc>
                <w:tcPr>
                  <w:tcW w:w="1602" w:type="dxa"/>
                </w:tcPr>
                <w:p w14:paraId="46B66C79" w14:textId="77777777" w:rsidR="002B4A05" w:rsidRPr="00F8745A" w:rsidRDefault="002B4A05" w:rsidP="00924FD5">
                  <w:pPr>
                    <w:pStyle w:val="NoSpacing0"/>
                    <w:spacing w:before="120" w:after="120"/>
                    <w:rPr>
                      <w:rFonts w:asciiTheme="minorHAnsi" w:hAnsiTheme="minorHAnsi" w:cstheme="minorHAnsi"/>
                      <w:sz w:val="24"/>
                      <w:szCs w:val="24"/>
                    </w:rPr>
                  </w:pPr>
                </w:p>
              </w:tc>
            </w:tr>
            <w:tr w:rsidR="00924FD5" w:rsidRPr="00F8745A" w14:paraId="01FF1877" w14:textId="77777777" w:rsidTr="00924FD5">
              <w:tc>
                <w:tcPr>
                  <w:tcW w:w="700" w:type="dxa"/>
                </w:tcPr>
                <w:p w14:paraId="57600ADD" w14:textId="77777777" w:rsidR="00924FD5" w:rsidRPr="00F8745A" w:rsidRDefault="00924FD5">
                  <w:pPr>
                    <w:pStyle w:val="NoSpacing0"/>
                    <w:numPr>
                      <w:ilvl w:val="0"/>
                      <w:numId w:val="30"/>
                    </w:numPr>
                    <w:spacing w:before="120" w:after="120"/>
                    <w:rPr>
                      <w:rFonts w:asciiTheme="minorHAnsi" w:hAnsiTheme="minorHAnsi" w:cstheme="minorHAnsi"/>
                      <w:sz w:val="24"/>
                      <w:szCs w:val="24"/>
                    </w:rPr>
                  </w:pPr>
                </w:p>
              </w:tc>
              <w:tc>
                <w:tcPr>
                  <w:tcW w:w="3721" w:type="dxa"/>
                  <w:tcBorders>
                    <w:top w:val="single" w:sz="8" w:space="0" w:color="auto"/>
                    <w:left w:val="single" w:sz="4" w:space="0" w:color="auto"/>
                    <w:bottom w:val="single" w:sz="8" w:space="0" w:color="000000"/>
                    <w:right w:val="single" w:sz="4" w:space="0" w:color="auto"/>
                  </w:tcBorders>
                  <w:shd w:val="clear" w:color="auto" w:fill="auto"/>
                  <w:vAlign w:val="center"/>
                </w:tcPr>
                <w:p w14:paraId="1A8DAB36" w14:textId="77777777" w:rsidR="00924FD5" w:rsidRPr="002B4A05" w:rsidRDefault="00924FD5" w:rsidP="00924FD5">
                  <w:pPr>
                    <w:pStyle w:val="NoSpacing0"/>
                    <w:spacing w:before="120" w:after="120"/>
                    <w:rPr>
                      <w:rFonts w:asciiTheme="minorHAnsi" w:hAnsiTheme="minorHAnsi" w:cstheme="minorHAnsi"/>
                    </w:rPr>
                  </w:pPr>
                  <w:r w:rsidRPr="002B4A05">
                    <w:rPr>
                      <w:rFonts w:asciiTheme="minorHAnsi" w:hAnsiTheme="minorHAnsi" w:cstheme="minorHAnsi"/>
                    </w:rPr>
                    <w:t>Łóżko do masażu - elektryczne</w:t>
                  </w:r>
                </w:p>
              </w:tc>
              <w:tc>
                <w:tcPr>
                  <w:tcW w:w="851" w:type="dxa"/>
                  <w:tcBorders>
                    <w:top w:val="single" w:sz="4" w:space="0" w:color="auto"/>
                    <w:left w:val="nil"/>
                    <w:bottom w:val="single" w:sz="4" w:space="0" w:color="auto"/>
                    <w:right w:val="nil"/>
                  </w:tcBorders>
                  <w:shd w:val="clear" w:color="auto" w:fill="auto"/>
                  <w:vAlign w:val="bottom"/>
                </w:tcPr>
                <w:p w14:paraId="47EDF1CF" w14:textId="77777777" w:rsidR="00924FD5" w:rsidRPr="002B4A05" w:rsidRDefault="00924FD5" w:rsidP="00924FD5">
                  <w:pPr>
                    <w:pStyle w:val="NoSpacing0"/>
                    <w:spacing w:before="120" w:after="120"/>
                    <w:rPr>
                      <w:rFonts w:asciiTheme="minorHAnsi" w:hAnsiTheme="minorHAnsi" w:cstheme="minorHAnsi"/>
                    </w:rPr>
                  </w:pPr>
                  <w:r w:rsidRPr="002B4A05">
                    <w:rPr>
                      <w:rFonts w:asciiTheme="minorHAnsi" w:hAnsiTheme="minorHAnsi" w:cstheme="minorHAnsi"/>
                    </w:rPr>
                    <w:t>1</w:t>
                  </w:r>
                </w:p>
              </w:tc>
              <w:tc>
                <w:tcPr>
                  <w:tcW w:w="1161" w:type="dxa"/>
                </w:tcPr>
                <w:p w14:paraId="0E627F13" w14:textId="77777777" w:rsidR="00924FD5" w:rsidRPr="00F8745A" w:rsidRDefault="00924FD5" w:rsidP="00924FD5">
                  <w:pPr>
                    <w:pStyle w:val="NoSpacing0"/>
                    <w:spacing w:before="120" w:after="120"/>
                    <w:rPr>
                      <w:rFonts w:asciiTheme="minorHAnsi" w:hAnsiTheme="minorHAnsi" w:cstheme="minorHAnsi"/>
                      <w:sz w:val="24"/>
                      <w:szCs w:val="24"/>
                    </w:rPr>
                  </w:pPr>
                </w:p>
              </w:tc>
              <w:tc>
                <w:tcPr>
                  <w:tcW w:w="1390" w:type="dxa"/>
                </w:tcPr>
                <w:p w14:paraId="73B1AC74" w14:textId="77777777" w:rsidR="00924FD5" w:rsidRPr="00F8745A" w:rsidRDefault="00924FD5" w:rsidP="00924FD5">
                  <w:pPr>
                    <w:pStyle w:val="NoSpacing0"/>
                    <w:spacing w:before="120" w:after="120"/>
                    <w:rPr>
                      <w:rFonts w:asciiTheme="minorHAnsi" w:hAnsiTheme="minorHAnsi" w:cstheme="minorHAnsi"/>
                      <w:sz w:val="24"/>
                      <w:szCs w:val="24"/>
                    </w:rPr>
                  </w:pPr>
                </w:p>
              </w:tc>
              <w:tc>
                <w:tcPr>
                  <w:tcW w:w="1182" w:type="dxa"/>
                </w:tcPr>
                <w:p w14:paraId="0231D2F5" w14:textId="77777777" w:rsidR="00924FD5" w:rsidRPr="00F8745A" w:rsidRDefault="00924FD5" w:rsidP="00924FD5">
                  <w:pPr>
                    <w:pStyle w:val="NoSpacing0"/>
                    <w:spacing w:before="120" w:after="120"/>
                    <w:rPr>
                      <w:rFonts w:asciiTheme="minorHAnsi" w:hAnsiTheme="minorHAnsi" w:cstheme="minorHAnsi"/>
                      <w:sz w:val="24"/>
                      <w:szCs w:val="24"/>
                    </w:rPr>
                  </w:pPr>
                </w:p>
              </w:tc>
              <w:tc>
                <w:tcPr>
                  <w:tcW w:w="1602" w:type="dxa"/>
                </w:tcPr>
                <w:p w14:paraId="4C76BB5F" w14:textId="77777777" w:rsidR="00924FD5" w:rsidRPr="00F8745A" w:rsidRDefault="00924FD5" w:rsidP="00924FD5">
                  <w:pPr>
                    <w:pStyle w:val="NoSpacing0"/>
                    <w:spacing w:before="120" w:after="120"/>
                    <w:rPr>
                      <w:rFonts w:asciiTheme="minorHAnsi" w:hAnsiTheme="minorHAnsi" w:cstheme="minorHAnsi"/>
                      <w:sz w:val="24"/>
                      <w:szCs w:val="24"/>
                    </w:rPr>
                  </w:pPr>
                </w:p>
              </w:tc>
            </w:tr>
            <w:tr w:rsidR="00924FD5" w:rsidRPr="00F8745A" w14:paraId="39329438" w14:textId="77777777" w:rsidTr="008B3950">
              <w:tc>
                <w:tcPr>
                  <w:tcW w:w="700" w:type="dxa"/>
                </w:tcPr>
                <w:p w14:paraId="325A3565" w14:textId="77777777" w:rsidR="00924FD5" w:rsidRPr="00F8745A" w:rsidRDefault="00924FD5">
                  <w:pPr>
                    <w:pStyle w:val="NoSpacing0"/>
                    <w:numPr>
                      <w:ilvl w:val="0"/>
                      <w:numId w:val="30"/>
                    </w:numPr>
                    <w:spacing w:before="120" w:after="120"/>
                    <w:rPr>
                      <w:rFonts w:asciiTheme="minorHAnsi" w:hAnsiTheme="minorHAnsi" w:cstheme="minorHAnsi"/>
                      <w:sz w:val="24"/>
                      <w:szCs w:val="24"/>
                    </w:rPr>
                  </w:pPr>
                </w:p>
              </w:tc>
              <w:tc>
                <w:tcPr>
                  <w:tcW w:w="3721" w:type="dxa"/>
                  <w:tcBorders>
                    <w:top w:val="single" w:sz="8" w:space="0" w:color="auto"/>
                    <w:left w:val="single" w:sz="4" w:space="0" w:color="auto"/>
                    <w:bottom w:val="single" w:sz="8" w:space="0" w:color="000000"/>
                    <w:right w:val="single" w:sz="4" w:space="0" w:color="auto"/>
                  </w:tcBorders>
                  <w:shd w:val="clear" w:color="auto" w:fill="auto"/>
                  <w:vAlign w:val="center"/>
                </w:tcPr>
                <w:p w14:paraId="49BF24F5" w14:textId="77777777" w:rsidR="00924FD5" w:rsidRPr="002B4A05" w:rsidRDefault="008853ED" w:rsidP="00924FD5">
                  <w:pPr>
                    <w:pStyle w:val="NoSpacing0"/>
                    <w:spacing w:before="120" w:after="120"/>
                    <w:rPr>
                      <w:rFonts w:asciiTheme="minorHAnsi" w:hAnsiTheme="minorHAnsi" w:cstheme="minorHAnsi"/>
                    </w:rPr>
                  </w:pPr>
                  <w:r>
                    <w:rPr>
                      <w:rFonts w:asciiTheme="minorHAnsi" w:hAnsiTheme="minorHAnsi" w:cstheme="minorHAnsi"/>
                    </w:rPr>
                    <w:t>M</w:t>
                  </w:r>
                  <w:r w:rsidR="00924FD5" w:rsidRPr="002B4A05">
                    <w:rPr>
                      <w:rFonts w:asciiTheme="minorHAnsi" w:hAnsiTheme="minorHAnsi" w:cstheme="minorHAnsi"/>
                    </w:rPr>
                    <w:t>yjnia dezynfektor</w:t>
                  </w:r>
                </w:p>
              </w:tc>
              <w:tc>
                <w:tcPr>
                  <w:tcW w:w="851" w:type="dxa"/>
                  <w:tcBorders>
                    <w:top w:val="single" w:sz="4" w:space="0" w:color="auto"/>
                    <w:left w:val="nil"/>
                    <w:bottom w:val="single" w:sz="4" w:space="0" w:color="auto"/>
                    <w:right w:val="nil"/>
                  </w:tcBorders>
                  <w:shd w:val="clear" w:color="auto" w:fill="auto"/>
                  <w:vAlign w:val="bottom"/>
                </w:tcPr>
                <w:p w14:paraId="44F99D80" w14:textId="77777777" w:rsidR="00924FD5" w:rsidRPr="002B4A05" w:rsidRDefault="00924FD5" w:rsidP="00924FD5">
                  <w:pPr>
                    <w:pStyle w:val="NoSpacing0"/>
                    <w:spacing w:before="120" w:after="120"/>
                    <w:rPr>
                      <w:rFonts w:asciiTheme="minorHAnsi" w:hAnsiTheme="minorHAnsi" w:cstheme="minorHAnsi"/>
                    </w:rPr>
                  </w:pPr>
                  <w:r w:rsidRPr="002B4A05">
                    <w:rPr>
                      <w:rFonts w:asciiTheme="minorHAnsi" w:hAnsiTheme="minorHAnsi" w:cstheme="minorHAnsi"/>
                    </w:rPr>
                    <w:t>1</w:t>
                  </w:r>
                </w:p>
              </w:tc>
              <w:tc>
                <w:tcPr>
                  <w:tcW w:w="1161" w:type="dxa"/>
                </w:tcPr>
                <w:p w14:paraId="371C10D1" w14:textId="77777777" w:rsidR="00924FD5" w:rsidRPr="00F8745A" w:rsidRDefault="00924FD5" w:rsidP="00924FD5">
                  <w:pPr>
                    <w:pStyle w:val="NoSpacing0"/>
                    <w:spacing w:before="120" w:after="120"/>
                    <w:rPr>
                      <w:rFonts w:asciiTheme="minorHAnsi" w:hAnsiTheme="minorHAnsi" w:cstheme="minorHAnsi"/>
                      <w:sz w:val="24"/>
                      <w:szCs w:val="24"/>
                    </w:rPr>
                  </w:pPr>
                </w:p>
              </w:tc>
              <w:tc>
                <w:tcPr>
                  <w:tcW w:w="1390" w:type="dxa"/>
                </w:tcPr>
                <w:p w14:paraId="4ABDE92F" w14:textId="77777777" w:rsidR="00924FD5" w:rsidRPr="00F8745A" w:rsidRDefault="00924FD5" w:rsidP="00924FD5">
                  <w:pPr>
                    <w:pStyle w:val="NoSpacing0"/>
                    <w:spacing w:before="120" w:after="120"/>
                    <w:rPr>
                      <w:rFonts w:asciiTheme="minorHAnsi" w:hAnsiTheme="minorHAnsi" w:cstheme="minorHAnsi"/>
                      <w:sz w:val="24"/>
                      <w:szCs w:val="24"/>
                    </w:rPr>
                  </w:pPr>
                </w:p>
              </w:tc>
              <w:tc>
                <w:tcPr>
                  <w:tcW w:w="1182" w:type="dxa"/>
                </w:tcPr>
                <w:p w14:paraId="72A77FF2" w14:textId="77777777" w:rsidR="00924FD5" w:rsidRPr="00F8745A" w:rsidRDefault="00924FD5" w:rsidP="00924FD5">
                  <w:pPr>
                    <w:pStyle w:val="NoSpacing0"/>
                    <w:spacing w:before="120" w:after="120"/>
                    <w:rPr>
                      <w:rFonts w:asciiTheme="minorHAnsi" w:hAnsiTheme="minorHAnsi" w:cstheme="minorHAnsi"/>
                      <w:sz w:val="24"/>
                      <w:szCs w:val="24"/>
                    </w:rPr>
                  </w:pPr>
                </w:p>
              </w:tc>
              <w:tc>
                <w:tcPr>
                  <w:tcW w:w="1602" w:type="dxa"/>
                </w:tcPr>
                <w:p w14:paraId="1EE458E2" w14:textId="77777777" w:rsidR="00924FD5" w:rsidRPr="00F8745A" w:rsidRDefault="00924FD5" w:rsidP="00924FD5">
                  <w:pPr>
                    <w:pStyle w:val="NoSpacing0"/>
                    <w:spacing w:before="120" w:after="120"/>
                    <w:rPr>
                      <w:rFonts w:asciiTheme="minorHAnsi" w:hAnsiTheme="minorHAnsi" w:cstheme="minorHAnsi"/>
                      <w:sz w:val="24"/>
                      <w:szCs w:val="24"/>
                    </w:rPr>
                  </w:pPr>
                </w:p>
              </w:tc>
            </w:tr>
            <w:tr w:rsidR="00924FD5" w:rsidRPr="00F8745A" w14:paraId="4EE3A1CB" w14:textId="77777777" w:rsidTr="008B3950">
              <w:tc>
                <w:tcPr>
                  <w:tcW w:w="700" w:type="dxa"/>
                </w:tcPr>
                <w:p w14:paraId="646CF212" w14:textId="77777777" w:rsidR="00924FD5" w:rsidRPr="00F8745A" w:rsidRDefault="00924FD5">
                  <w:pPr>
                    <w:pStyle w:val="NoSpacing0"/>
                    <w:numPr>
                      <w:ilvl w:val="0"/>
                      <w:numId w:val="30"/>
                    </w:numPr>
                    <w:spacing w:before="120" w:after="120"/>
                    <w:rPr>
                      <w:rFonts w:asciiTheme="minorHAnsi" w:hAnsiTheme="minorHAnsi" w:cstheme="minorHAnsi"/>
                      <w:sz w:val="24"/>
                      <w:szCs w:val="24"/>
                    </w:rPr>
                  </w:pPr>
                </w:p>
              </w:tc>
              <w:tc>
                <w:tcPr>
                  <w:tcW w:w="3721" w:type="dxa"/>
                  <w:tcBorders>
                    <w:top w:val="single" w:sz="8" w:space="0" w:color="auto"/>
                    <w:left w:val="single" w:sz="4" w:space="0" w:color="auto"/>
                    <w:bottom w:val="single" w:sz="8" w:space="0" w:color="000000"/>
                    <w:right w:val="single" w:sz="4" w:space="0" w:color="auto"/>
                  </w:tcBorders>
                  <w:shd w:val="clear" w:color="auto" w:fill="auto"/>
                  <w:vAlign w:val="center"/>
                </w:tcPr>
                <w:p w14:paraId="428F928D" w14:textId="77777777" w:rsidR="00924FD5" w:rsidRPr="002B4A05" w:rsidRDefault="00924FD5" w:rsidP="00924FD5">
                  <w:pPr>
                    <w:pStyle w:val="NoSpacing0"/>
                    <w:spacing w:before="120" w:after="120"/>
                    <w:rPr>
                      <w:rFonts w:asciiTheme="minorHAnsi" w:hAnsiTheme="minorHAnsi" w:cstheme="minorHAnsi"/>
                    </w:rPr>
                  </w:pPr>
                  <w:r w:rsidRPr="002B4A05">
                    <w:rPr>
                      <w:rFonts w:asciiTheme="minorHAnsi" w:hAnsiTheme="minorHAnsi" w:cstheme="minorHAnsi"/>
                    </w:rPr>
                    <w:t>Wózek inwalidzki leżakowy</w:t>
                  </w:r>
                </w:p>
              </w:tc>
              <w:tc>
                <w:tcPr>
                  <w:tcW w:w="851" w:type="dxa"/>
                  <w:tcBorders>
                    <w:top w:val="single" w:sz="4" w:space="0" w:color="auto"/>
                    <w:left w:val="nil"/>
                    <w:bottom w:val="single" w:sz="4" w:space="0" w:color="auto"/>
                    <w:right w:val="nil"/>
                  </w:tcBorders>
                  <w:shd w:val="clear" w:color="auto" w:fill="auto"/>
                  <w:vAlign w:val="bottom"/>
                </w:tcPr>
                <w:p w14:paraId="18F60849" w14:textId="77777777" w:rsidR="00924FD5" w:rsidRPr="002B4A05" w:rsidRDefault="00924FD5" w:rsidP="00924FD5">
                  <w:pPr>
                    <w:pStyle w:val="NoSpacing0"/>
                    <w:spacing w:before="120" w:after="120"/>
                    <w:rPr>
                      <w:rFonts w:asciiTheme="minorHAnsi" w:hAnsiTheme="minorHAnsi" w:cstheme="minorHAnsi"/>
                    </w:rPr>
                  </w:pPr>
                  <w:r w:rsidRPr="002B4A05">
                    <w:rPr>
                      <w:rFonts w:asciiTheme="minorHAnsi" w:hAnsiTheme="minorHAnsi" w:cstheme="minorHAnsi"/>
                    </w:rPr>
                    <w:t>3</w:t>
                  </w:r>
                </w:p>
              </w:tc>
              <w:tc>
                <w:tcPr>
                  <w:tcW w:w="1161" w:type="dxa"/>
                </w:tcPr>
                <w:p w14:paraId="31A8A2ED" w14:textId="77777777" w:rsidR="00924FD5" w:rsidRPr="00F8745A" w:rsidRDefault="00924FD5" w:rsidP="00924FD5">
                  <w:pPr>
                    <w:pStyle w:val="NoSpacing0"/>
                    <w:spacing w:before="120" w:after="120"/>
                    <w:rPr>
                      <w:rFonts w:asciiTheme="minorHAnsi" w:hAnsiTheme="minorHAnsi" w:cstheme="minorHAnsi"/>
                      <w:sz w:val="24"/>
                      <w:szCs w:val="24"/>
                    </w:rPr>
                  </w:pPr>
                </w:p>
              </w:tc>
              <w:tc>
                <w:tcPr>
                  <w:tcW w:w="1390" w:type="dxa"/>
                </w:tcPr>
                <w:p w14:paraId="2D7F1FBC" w14:textId="77777777" w:rsidR="00924FD5" w:rsidRPr="00F8745A" w:rsidRDefault="00924FD5" w:rsidP="00924FD5">
                  <w:pPr>
                    <w:pStyle w:val="NoSpacing0"/>
                    <w:spacing w:before="120" w:after="120"/>
                    <w:rPr>
                      <w:rFonts w:asciiTheme="minorHAnsi" w:hAnsiTheme="minorHAnsi" w:cstheme="minorHAnsi"/>
                      <w:sz w:val="24"/>
                      <w:szCs w:val="24"/>
                    </w:rPr>
                  </w:pPr>
                </w:p>
              </w:tc>
              <w:tc>
                <w:tcPr>
                  <w:tcW w:w="1182" w:type="dxa"/>
                </w:tcPr>
                <w:p w14:paraId="00F14DA3" w14:textId="77777777" w:rsidR="00924FD5" w:rsidRPr="00F8745A" w:rsidRDefault="00924FD5" w:rsidP="00924FD5">
                  <w:pPr>
                    <w:pStyle w:val="NoSpacing0"/>
                    <w:spacing w:before="120" w:after="120"/>
                    <w:rPr>
                      <w:rFonts w:asciiTheme="minorHAnsi" w:hAnsiTheme="minorHAnsi" w:cstheme="minorHAnsi"/>
                      <w:sz w:val="24"/>
                      <w:szCs w:val="24"/>
                    </w:rPr>
                  </w:pPr>
                </w:p>
              </w:tc>
              <w:tc>
                <w:tcPr>
                  <w:tcW w:w="1602" w:type="dxa"/>
                </w:tcPr>
                <w:p w14:paraId="443C0DA1" w14:textId="77777777" w:rsidR="00924FD5" w:rsidRPr="00F8745A" w:rsidRDefault="00924FD5" w:rsidP="00924FD5">
                  <w:pPr>
                    <w:pStyle w:val="NoSpacing0"/>
                    <w:spacing w:before="120" w:after="120"/>
                    <w:rPr>
                      <w:rFonts w:asciiTheme="minorHAnsi" w:hAnsiTheme="minorHAnsi" w:cstheme="minorHAnsi"/>
                      <w:sz w:val="24"/>
                      <w:szCs w:val="24"/>
                    </w:rPr>
                  </w:pPr>
                </w:p>
              </w:tc>
            </w:tr>
            <w:tr w:rsidR="002B4A05" w:rsidRPr="00F8745A" w14:paraId="4635B8CC" w14:textId="77777777" w:rsidTr="008B3950">
              <w:tc>
                <w:tcPr>
                  <w:tcW w:w="700" w:type="dxa"/>
                </w:tcPr>
                <w:p w14:paraId="0DC2D8EB" w14:textId="77777777"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Borders>
                    <w:top w:val="single" w:sz="8" w:space="0" w:color="auto"/>
                    <w:left w:val="single" w:sz="4" w:space="0" w:color="auto"/>
                    <w:bottom w:val="single" w:sz="8" w:space="0" w:color="000000"/>
                    <w:right w:val="single" w:sz="4" w:space="0" w:color="auto"/>
                  </w:tcBorders>
                  <w:shd w:val="clear" w:color="auto" w:fill="auto"/>
                  <w:vAlign w:val="center"/>
                </w:tcPr>
                <w:p w14:paraId="07085FA1" w14:textId="77777777" w:rsidR="002B4A05" w:rsidRPr="002B4A05" w:rsidRDefault="002B4A05" w:rsidP="002B4A05">
                  <w:pPr>
                    <w:pStyle w:val="NoSpacing0"/>
                    <w:spacing w:before="120" w:after="120"/>
                    <w:rPr>
                      <w:rFonts w:asciiTheme="minorHAnsi" w:hAnsiTheme="minorHAnsi" w:cstheme="minorHAnsi"/>
                    </w:rPr>
                  </w:pPr>
                  <w:r w:rsidRPr="002B4A05">
                    <w:rPr>
                      <w:rFonts w:asciiTheme="minorHAnsi" w:hAnsiTheme="minorHAnsi" w:cstheme="minorHAnsi"/>
                    </w:rPr>
                    <w:t>Stojaki do kroplówek</w:t>
                  </w:r>
                </w:p>
              </w:tc>
              <w:tc>
                <w:tcPr>
                  <w:tcW w:w="851" w:type="dxa"/>
                  <w:tcBorders>
                    <w:top w:val="single" w:sz="4" w:space="0" w:color="auto"/>
                    <w:left w:val="nil"/>
                    <w:bottom w:val="single" w:sz="4" w:space="0" w:color="auto"/>
                    <w:right w:val="nil"/>
                  </w:tcBorders>
                  <w:shd w:val="clear" w:color="auto" w:fill="auto"/>
                  <w:vAlign w:val="bottom"/>
                </w:tcPr>
                <w:p w14:paraId="67495610" w14:textId="77777777" w:rsidR="002B4A05" w:rsidRPr="002B4A05" w:rsidRDefault="002B4A05" w:rsidP="002B4A05">
                  <w:pPr>
                    <w:pStyle w:val="NoSpacing0"/>
                    <w:spacing w:before="120" w:after="120"/>
                    <w:rPr>
                      <w:rFonts w:asciiTheme="minorHAnsi" w:hAnsiTheme="minorHAnsi" w:cstheme="minorHAnsi"/>
                    </w:rPr>
                  </w:pPr>
                  <w:r w:rsidRPr="002B4A05">
                    <w:rPr>
                      <w:rFonts w:asciiTheme="minorHAnsi" w:hAnsiTheme="minorHAnsi" w:cstheme="minorHAnsi"/>
                    </w:rPr>
                    <w:t>5</w:t>
                  </w:r>
                </w:p>
              </w:tc>
              <w:tc>
                <w:tcPr>
                  <w:tcW w:w="1161" w:type="dxa"/>
                </w:tcPr>
                <w:p w14:paraId="037794F5"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390" w:type="dxa"/>
                </w:tcPr>
                <w:p w14:paraId="1D9A391F"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182" w:type="dxa"/>
                </w:tcPr>
                <w:p w14:paraId="408E23FE"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602" w:type="dxa"/>
                </w:tcPr>
                <w:p w14:paraId="280796ED" w14:textId="77777777" w:rsidR="002B4A05" w:rsidRPr="00F8745A" w:rsidRDefault="002B4A05" w:rsidP="002B4A05">
                  <w:pPr>
                    <w:pStyle w:val="NoSpacing0"/>
                    <w:spacing w:before="120" w:after="120"/>
                    <w:rPr>
                      <w:rFonts w:asciiTheme="minorHAnsi" w:hAnsiTheme="minorHAnsi" w:cstheme="minorHAnsi"/>
                      <w:sz w:val="24"/>
                      <w:szCs w:val="24"/>
                    </w:rPr>
                  </w:pPr>
                </w:p>
              </w:tc>
            </w:tr>
            <w:tr w:rsidR="002B4A05" w:rsidRPr="00F8745A" w14:paraId="4EE94254" w14:textId="77777777" w:rsidTr="008B3950">
              <w:tc>
                <w:tcPr>
                  <w:tcW w:w="700" w:type="dxa"/>
                </w:tcPr>
                <w:p w14:paraId="15FF3484" w14:textId="77777777"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Borders>
                    <w:top w:val="single" w:sz="8" w:space="0" w:color="auto"/>
                    <w:left w:val="single" w:sz="4" w:space="0" w:color="auto"/>
                    <w:bottom w:val="single" w:sz="8" w:space="0" w:color="000000"/>
                    <w:right w:val="single" w:sz="4" w:space="0" w:color="auto"/>
                  </w:tcBorders>
                  <w:shd w:val="clear" w:color="auto" w:fill="auto"/>
                  <w:vAlign w:val="center"/>
                </w:tcPr>
                <w:p w14:paraId="7A8E6D96" w14:textId="77777777" w:rsidR="002B4A05" w:rsidRPr="002B4A05" w:rsidRDefault="002B4A05" w:rsidP="002B4A05">
                  <w:pPr>
                    <w:pStyle w:val="NoSpacing0"/>
                    <w:spacing w:before="120" w:after="120"/>
                    <w:rPr>
                      <w:rFonts w:asciiTheme="minorHAnsi" w:hAnsiTheme="minorHAnsi" w:cstheme="minorHAnsi"/>
                    </w:rPr>
                  </w:pPr>
                  <w:r w:rsidRPr="002B4A05">
                    <w:rPr>
                      <w:rFonts w:asciiTheme="minorHAnsi" w:hAnsiTheme="minorHAnsi" w:cstheme="minorHAnsi"/>
                    </w:rPr>
                    <w:t>Waga medyczna ze wzrostomierzem</w:t>
                  </w:r>
                </w:p>
              </w:tc>
              <w:tc>
                <w:tcPr>
                  <w:tcW w:w="851" w:type="dxa"/>
                  <w:tcBorders>
                    <w:top w:val="single" w:sz="4" w:space="0" w:color="auto"/>
                    <w:left w:val="nil"/>
                    <w:bottom w:val="single" w:sz="4" w:space="0" w:color="auto"/>
                    <w:right w:val="nil"/>
                  </w:tcBorders>
                  <w:shd w:val="clear" w:color="auto" w:fill="auto"/>
                  <w:vAlign w:val="bottom"/>
                </w:tcPr>
                <w:p w14:paraId="450F1831" w14:textId="77777777" w:rsidR="002B4A05" w:rsidRPr="002B4A05" w:rsidRDefault="002B4A05" w:rsidP="002B4A05">
                  <w:pPr>
                    <w:pStyle w:val="NoSpacing0"/>
                    <w:spacing w:before="120" w:after="120"/>
                    <w:rPr>
                      <w:rFonts w:asciiTheme="minorHAnsi" w:hAnsiTheme="minorHAnsi" w:cstheme="minorHAnsi"/>
                    </w:rPr>
                  </w:pPr>
                  <w:r>
                    <w:rPr>
                      <w:rFonts w:asciiTheme="minorHAnsi" w:hAnsiTheme="minorHAnsi" w:cstheme="minorHAnsi"/>
                    </w:rPr>
                    <w:t>2</w:t>
                  </w:r>
                </w:p>
              </w:tc>
              <w:tc>
                <w:tcPr>
                  <w:tcW w:w="1161" w:type="dxa"/>
                </w:tcPr>
                <w:p w14:paraId="6F1FDDA6"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390" w:type="dxa"/>
                </w:tcPr>
                <w:p w14:paraId="34871EF1"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182" w:type="dxa"/>
                </w:tcPr>
                <w:p w14:paraId="3EBAE449"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602" w:type="dxa"/>
                </w:tcPr>
                <w:p w14:paraId="22D48B1B" w14:textId="77777777" w:rsidR="002B4A05" w:rsidRPr="00F8745A" w:rsidRDefault="002B4A05" w:rsidP="002B4A05">
                  <w:pPr>
                    <w:pStyle w:val="NoSpacing0"/>
                    <w:spacing w:before="120" w:after="120"/>
                    <w:rPr>
                      <w:rFonts w:asciiTheme="minorHAnsi" w:hAnsiTheme="minorHAnsi" w:cstheme="minorHAnsi"/>
                      <w:sz w:val="24"/>
                      <w:szCs w:val="24"/>
                    </w:rPr>
                  </w:pPr>
                </w:p>
              </w:tc>
            </w:tr>
            <w:tr w:rsidR="002B4A05" w:rsidRPr="00F8745A" w14:paraId="7D42016A" w14:textId="77777777" w:rsidTr="008B3950">
              <w:tc>
                <w:tcPr>
                  <w:tcW w:w="700" w:type="dxa"/>
                </w:tcPr>
                <w:p w14:paraId="65A28135" w14:textId="77777777"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Borders>
                    <w:top w:val="single" w:sz="8" w:space="0" w:color="auto"/>
                    <w:left w:val="single" w:sz="4" w:space="0" w:color="auto"/>
                    <w:bottom w:val="single" w:sz="8" w:space="0" w:color="000000"/>
                    <w:right w:val="single" w:sz="4" w:space="0" w:color="auto"/>
                  </w:tcBorders>
                  <w:vAlign w:val="center"/>
                </w:tcPr>
                <w:p w14:paraId="2643AF4A" w14:textId="77777777" w:rsidR="002B4A05" w:rsidRPr="00F8745A" w:rsidRDefault="008853ED"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R</w:t>
                  </w:r>
                  <w:r w:rsidR="002B4A05" w:rsidRPr="002B4A05">
                    <w:rPr>
                      <w:rFonts w:asciiTheme="minorHAnsi" w:hAnsiTheme="minorHAnsi" w:cstheme="minorHAnsi"/>
                      <w:sz w:val="24"/>
                      <w:szCs w:val="24"/>
                    </w:rPr>
                    <w:t>espiratory</w:t>
                  </w:r>
                </w:p>
              </w:tc>
              <w:tc>
                <w:tcPr>
                  <w:tcW w:w="851" w:type="dxa"/>
                  <w:tcBorders>
                    <w:top w:val="single" w:sz="4" w:space="0" w:color="auto"/>
                    <w:left w:val="nil"/>
                    <w:bottom w:val="single" w:sz="4" w:space="0" w:color="auto"/>
                    <w:right w:val="nil"/>
                  </w:tcBorders>
                  <w:shd w:val="clear" w:color="auto" w:fill="auto"/>
                  <w:vAlign w:val="bottom"/>
                </w:tcPr>
                <w:p w14:paraId="0DA865FB" w14:textId="77777777" w:rsidR="002B4A05" w:rsidRPr="00F8745A" w:rsidRDefault="007F7632"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2</w:t>
                  </w:r>
                </w:p>
              </w:tc>
              <w:tc>
                <w:tcPr>
                  <w:tcW w:w="1161" w:type="dxa"/>
                </w:tcPr>
                <w:p w14:paraId="105CF539"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390" w:type="dxa"/>
                </w:tcPr>
                <w:p w14:paraId="59385789"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182" w:type="dxa"/>
                </w:tcPr>
                <w:p w14:paraId="6182F5B7"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602" w:type="dxa"/>
                </w:tcPr>
                <w:p w14:paraId="78194A3D" w14:textId="77777777" w:rsidR="002B4A05" w:rsidRPr="00F8745A" w:rsidRDefault="002B4A05" w:rsidP="002B4A05">
                  <w:pPr>
                    <w:pStyle w:val="NoSpacing0"/>
                    <w:spacing w:before="120" w:after="120"/>
                    <w:rPr>
                      <w:rFonts w:asciiTheme="minorHAnsi" w:hAnsiTheme="minorHAnsi" w:cstheme="minorHAnsi"/>
                      <w:sz w:val="24"/>
                      <w:szCs w:val="24"/>
                    </w:rPr>
                  </w:pPr>
                </w:p>
              </w:tc>
            </w:tr>
            <w:tr w:rsidR="002B4A05" w:rsidRPr="00F8745A" w14:paraId="61756B55" w14:textId="77777777" w:rsidTr="008B3950">
              <w:tc>
                <w:tcPr>
                  <w:tcW w:w="700" w:type="dxa"/>
                </w:tcPr>
                <w:p w14:paraId="683D3811" w14:textId="77777777"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Borders>
                    <w:top w:val="single" w:sz="8" w:space="0" w:color="auto"/>
                    <w:left w:val="single" w:sz="4" w:space="0" w:color="auto"/>
                    <w:bottom w:val="single" w:sz="8" w:space="0" w:color="000000"/>
                    <w:right w:val="single" w:sz="4" w:space="0" w:color="auto"/>
                  </w:tcBorders>
                  <w:vAlign w:val="center"/>
                </w:tcPr>
                <w:p w14:paraId="0F9CC80F" w14:textId="77777777" w:rsidR="002B4A05" w:rsidRPr="00F8745A" w:rsidRDefault="008853ED"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S</w:t>
                  </w:r>
                  <w:r w:rsidR="007F7632" w:rsidRPr="007F7632">
                    <w:rPr>
                      <w:rFonts w:asciiTheme="minorHAnsi" w:hAnsiTheme="minorHAnsi" w:cstheme="minorHAnsi"/>
                      <w:sz w:val="24"/>
                      <w:szCs w:val="24"/>
                    </w:rPr>
                    <w:t>saki</w:t>
                  </w:r>
                </w:p>
              </w:tc>
              <w:tc>
                <w:tcPr>
                  <w:tcW w:w="851" w:type="dxa"/>
                  <w:tcBorders>
                    <w:top w:val="single" w:sz="4" w:space="0" w:color="auto"/>
                    <w:left w:val="nil"/>
                    <w:bottom w:val="single" w:sz="4" w:space="0" w:color="auto"/>
                    <w:right w:val="nil"/>
                  </w:tcBorders>
                  <w:shd w:val="clear" w:color="auto" w:fill="auto"/>
                  <w:vAlign w:val="bottom"/>
                </w:tcPr>
                <w:p w14:paraId="0CB39FCC" w14:textId="77777777" w:rsidR="002B4A05" w:rsidRPr="00F8745A" w:rsidRDefault="007F7632"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6</w:t>
                  </w:r>
                </w:p>
              </w:tc>
              <w:tc>
                <w:tcPr>
                  <w:tcW w:w="1161" w:type="dxa"/>
                </w:tcPr>
                <w:p w14:paraId="62061F5D"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390" w:type="dxa"/>
                </w:tcPr>
                <w:p w14:paraId="1FEE0CDA"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182" w:type="dxa"/>
                </w:tcPr>
                <w:p w14:paraId="0A6FC76A"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602" w:type="dxa"/>
                </w:tcPr>
                <w:p w14:paraId="7D41D42B" w14:textId="77777777" w:rsidR="002B4A05" w:rsidRPr="00F8745A" w:rsidRDefault="002B4A05" w:rsidP="002B4A05">
                  <w:pPr>
                    <w:pStyle w:val="NoSpacing0"/>
                    <w:spacing w:before="120" w:after="120"/>
                    <w:rPr>
                      <w:rFonts w:asciiTheme="minorHAnsi" w:hAnsiTheme="minorHAnsi" w:cstheme="minorHAnsi"/>
                      <w:sz w:val="24"/>
                      <w:szCs w:val="24"/>
                    </w:rPr>
                  </w:pPr>
                </w:p>
              </w:tc>
            </w:tr>
            <w:tr w:rsidR="002B4A05" w:rsidRPr="00F8745A" w14:paraId="60BD6D3D" w14:textId="77777777" w:rsidTr="008B3950">
              <w:tc>
                <w:tcPr>
                  <w:tcW w:w="700" w:type="dxa"/>
                </w:tcPr>
                <w:p w14:paraId="70A38381" w14:textId="77777777"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Pr>
                <w:p w14:paraId="4BF8CDB8" w14:textId="77777777" w:rsidR="002B4A05" w:rsidRPr="00F8745A" w:rsidRDefault="008853ED" w:rsidP="00E77085">
                  <w:pPr>
                    <w:pStyle w:val="NoSpacing0"/>
                    <w:spacing w:before="120" w:after="120"/>
                    <w:rPr>
                      <w:rFonts w:asciiTheme="minorHAnsi" w:hAnsiTheme="minorHAnsi" w:cstheme="minorHAnsi"/>
                      <w:sz w:val="24"/>
                      <w:szCs w:val="24"/>
                    </w:rPr>
                  </w:pPr>
                  <w:r w:rsidRPr="008853ED">
                    <w:rPr>
                      <w:rFonts w:asciiTheme="minorHAnsi" w:hAnsiTheme="minorHAnsi" w:cstheme="minorHAnsi"/>
                      <w:sz w:val="24"/>
                      <w:szCs w:val="24"/>
                    </w:rPr>
                    <w:t xml:space="preserve">Aparat EKG </w:t>
                  </w:r>
                </w:p>
              </w:tc>
              <w:tc>
                <w:tcPr>
                  <w:tcW w:w="851" w:type="dxa"/>
                  <w:tcBorders>
                    <w:top w:val="single" w:sz="4" w:space="0" w:color="auto"/>
                  </w:tcBorders>
                  <w:vAlign w:val="center"/>
                </w:tcPr>
                <w:p w14:paraId="22F8EE60" w14:textId="77777777" w:rsidR="002B4A05" w:rsidRPr="00F8745A" w:rsidRDefault="008853ED"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1</w:t>
                  </w:r>
                </w:p>
              </w:tc>
              <w:tc>
                <w:tcPr>
                  <w:tcW w:w="1161" w:type="dxa"/>
                </w:tcPr>
                <w:p w14:paraId="42DDAD3F"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390" w:type="dxa"/>
                </w:tcPr>
                <w:p w14:paraId="4D4C1198"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182" w:type="dxa"/>
                </w:tcPr>
                <w:p w14:paraId="7A4BC789"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602" w:type="dxa"/>
                </w:tcPr>
                <w:p w14:paraId="4832D25F" w14:textId="77777777" w:rsidR="002B4A05" w:rsidRPr="00F8745A" w:rsidRDefault="002B4A05" w:rsidP="002B4A05">
                  <w:pPr>
                    <w:pStyle w:val="NoSpacing0"/>
                    <w:spacing w:before="120" w:after="120"/>
                    <w:rPr>
                      <w:rFonts w:asciiTheme="minorHAnsi" w:hAnsiTheme="minorHAnsi" w:cstheme="minorHAnsi"/>
                      <w:sz w:val="24"/>
                      <w:szCs w:val="24"/>
                    </w:rPr>
                  </w:pPr>
                </w:p>
              </w:tc>
            </w:tr>
            <w:tr w:rsidR="002B4A05" w:rsidRPr="00F8745A" w14:paraId="52279232" w14:textId="77777777" w:rsidTr="00AC1926">
              <w:tc>
                <w:tcPr>
                  <w:tcW w:w="700" w:type="dxa"/>
                </w:tcPr>
                <w:p w14:paraId="5E14981F" w14:textId="77777777"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Pr>
                <w:p w14:paraId="571CCABB" w14:textId="77777777" w:rsidR="002B4A05" w:rsidRPr="00F8745A" w:rsidRDefault="008853ED" w:rsidP="002B4A05">
                  <w:pPr>
                    <w:pStyle w:val="NoSpacing0"/>
                    <w:spacing w:before="120" w:after="120"/>
                    <w:rPr>
                      <w:rFonts w:asciiTheme="minorHAnsi" w:hAnsiTheme="minorHAnsi" w:cstheme="minorHAnsi"/>
                      <w:sz w:val="24"/>
                      <w:szCs w:val="24"/>
                    </w:rPr>
                  </w:pPr>
                  <w:r w:rsidRPr="008853ED">
                    <w:rPr>
                      <w:rFonts w:asciiTheme="minorHAnsi" w:hAnsiTheme="minorHAnsi" w:cstheme="minorHAnsi"/>
                      <w:sz w:val="24"/>
                      <w:szCs w:val="24"/>
                    </w:rPr>
                    <w:t>UGUL kabina + wyposażenie</w:t>
                  </w:r>
                </w:p>
              </w:tc>
              <w:tc>
                <w:tcPr>
                  <w:tcW w:w="851" w:type="dxa"/>
                  <w:vAlign w:val="center"/>
                </w:tcPr>
                <w:p w14:paraId="069A503D" w14:textId="77777777" w:rsidR="002B4A05" w:rsidRPr="00F8745A" w:rsidRDefault="008853ED"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1kpl.</w:t>
                  </w:r>
                </w:p>
              </w:tc>
              <w:tc>
                <w:tcPr>
                  <w:tcW w:w="1161" w:type="dxa"/>
                </w:tcPr>
                <w:p w14:paraId="6904E1A4"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390" w:type="dxa"/>
                </w:tcPr>
                <w:p w14:paraId="7B51343B"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182" w:type="dxa"/>
                </w:tcPr>
                <w:p w14:paraId="754DAB99"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602" w:type="dxa"/>
                </w:tcPr>
                <w:p w14:paraId="3FBD09A3" w14:textId="77777777" w:rsidR="002B4A05" w:rsidRPr="00F8745A" w:rsidRDefault="002B4A05" w:rsidP="002B4A05">
                  <w:pPr>
                    <w:pStyle w:val="NoSpacing0"/>
                    <w:spacing w:before="120" w:after="120"/>
                    <w:rPr>
                      <w:rFonts w:asciiTheme="minorHAnsi" w:hAnsiTheme="minorHAnsi" w:cstheme="minorHAnsi"/>
                      <w:sz w:val="24"/>
                      <w:szCs w:val="24"/>
                    </w:rPr>
                  </w:pPr>
                </w:p>
              </w:tc>
            </w:tr>
            <w:tr w:rsidR="002B4A05" w:rsidRPr="00F8745A" w14:paraId="2B0194DB" w14:textId="77777777" w:rsidTr="00AC1926">
              <w:tc>
                <w:tcPr>
                  <w:tcW w:w="700" w:type="dxa"/>
                </w:tcPr>
                <w:p w14:paraId="53207C27" w14:textId="77777777"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Pr>
                <w:p w14:paraId="2047C4E7" w14:textId="77777777" w:rsidR="002B4A05" w:rsidRPr="00F8745A" w:rsidRDefault="008853ED" w:rsidP="002B4A05">
                  <w:pPr>
                    <w:pStyle w:val="NoSpacing0"/>
                    <w:spacing w:before="120" w:after="120"/>
                    <w:rPr>
                      <w:rFonts w:asciiTheme="minorHAnsi" w:hAnsiTheme="minorHAnsi" w:cstheme="minorHAnsi"/>
                      <w:sz w:val="24"/>
                      <w:szCs w:val="24"/>
                    </w:rPr>
                  </w:pPr>
                  <w:r w:rsidRPr="008853ED">
                    <w:rPr>
                      <w:rFonts w:asciiTheme="minorHAnsi" w:hAnsiTheme="minorHAnsi" w:cstheme="minorHAnsi"/>
                      <w:sz w:val="24"/>
                      <w:szCs w:val="24"/>
                    </w:rPr>
                    <w:t>Lampa solux</w:t>
                  </w:r>
                </w:p>
              </w:tc>
              <w:tc>
                <w:tcPr>
                  <w:tcW w:w="851" w:type="dxa"/>
                  <w:vAlign w:val="center"/>
                </w:tcPr>
                <w:p w14:paraId="7C59987F" w14:textId="77777777" w:rsidR="002B4A05" w:rsidRPr="00F8745A" w:rsidRDefault="008853ED"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1</w:t>
                  </w:r>
                </w:p>
              </w:tc>
              <w:tc>
                <w:tcPr>
                  <w:tcW w:w="1161" w:type="dxa"/>
                </w:tcPr>
                <w:p w14:paraId="143C4463"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390" w:type="dxa"/>
                </w:tcPr>
                <w:p w14:paraId="6718545E"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182" w:type="dxa"/>
                </w:tcPr>
                <w:p w14:paraId="2B698227"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602" w:type="dxa"/>
                </w:tcPr>
                <w:p w14:paraId="09B2CA25" w14:textId="77777777" w:rsidR="002B4A05" w:rsidRPr="00F8745A" w:rsidRDefault="002B4A05" w:rsidP="002B4A05">
                  <w:pPr>
                    <w:pStyle w:val="NoSpacing0"/>
                    <w:spacing w:before="120" w:after="120"/>
                    <w:rPr>
                      <w:rFonts w:asciiTheme="minorHAnsi" w:hAnsiTheme="minorHAnsi" w:cstheme="minorHAnsi"/>
                      <w:sz w:val="24"/>
                      <w:szCs w:val="24"/>
                    </w:rPr>
                  </w:pPr>
                </w:p>
              </w:tc>
            </w:tr>
            <w:tr w:rsidR="002B4A05" w:rsidRPr="00F8745A" w14:paraId="6E1DBAC4" w14:textId="77777777" w:rsidTr="00AC1926">
              <w:tc>
                <w:tcPr>
                  <w:tcW w:w="700" w:type="dxa"/>
                </w:tcPr>
                <w:p w14:paraId="76B85DDD" w14:textId="77777777"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Pr>
                <w:p w14:paraId="19F5CBFE" w14:textId="77777777" w:rsidR="002B4A05" w:rsidRPr="00F8745A" w:rsidRDefault="008853ED" w:rsidP="002B4A05">
                  <w:pPr>
                    <w:pStyle w:val="NoSpacing0"/>
                    <w:spacing w:before="120" w:after="120"/>
                    <w:rPr>
                      <w:rFonts w:asciiTheme="minorHAnsi" w:hAnsiTheme="minorHAnsi" w:cstheme="minorHAnsi"/>
                      <w:sz w:val="24"/>
                      <w:szCs w:val="24"/>
                    </w:rPr>
                  </w:pPr>
                  <w:r w:rsidRPr="008853ED">
                    <w:rPr>
                      <w:rFonts w:asciiTheme="minorHAnsi" w:hAnsiTheme="minorHAnsi" w:cstheme="minorHAnsi"/>
                      <w:sz w:val="24"/>
                      <w:szCs w:val="24"/>
                    </w:rPr>
                    <w:t>Lampa biaptron</w:t>
                  </w:r>
                </w:p>
              </w:tc>
              <w:tc>
                <w:tcPr>
                  <w:tcW w:w="851" w:type="dxa"/>
                  <w:vAlign w:val="center"/>
                </w:tcPr>
                <w:p w14:paraId="059F878C" w14:textId="77777777" w:rsidR="002B4A05" w:rsidRPr="00F8745A" w:rsidRDefault="008853ED"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1</w:t>
                  </w:r>
                </w:p>
              </w:tc>
              <w:tc>
                <w:tcPr>
                  <w:tcW w:w="1161" w:type="dxa"/>
                </w:tcPr>
                <w:p w14:paraId="541FC925"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390" w:type="dxa"/>
                </w:tcPr>
                <w:p w14:paraId="62746EA0"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182" w:type="dxa"/>
                </w:tcPr>
                <w:p w14:paraId="27C4D654"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602" w:type="dxa"/>
                </w:tcPr>
                <w:p w14:paraId="455F2510" w14:textId="77777777" w:rsidR="002B4A05" w:rsidRPr="00F8745A" w:rsidRDefault="002B4A05" w:rsidP="002B4A05">
                  <w:pPr>
                    <w:pStyle w:val="NoSpacing0"/>
                    <w:spacing w:before="120" w:after="120"/>
                    <w:rPr>
                      <w:rFonts w:asciiTheme="minorHAnsi" w:hAnsiTheme="minorHAnsi" w:cstheme="minorHAnsi"/>
                      <w:sz w:val="24"/>
                      <w:szCs w:val="24"/>
                    </w:rPr>
                  </w:pPr>
                </w:p>
              </w:tc>
            </w:tr>
            <w:tr w:rsidR="002B4A05" w:rsidRPr="00F8745A" w14:paraId="0F718819" w14:textId="77777777" w:rsidTr="00AC1926">
              <w:tc>
                <w:tcPr>
                  <w:tcW w:w="700" w:type="dxa"/>
                </w:tcPr>
                <w:p w14:paraId="0592D6E2" w14:textId="77777777"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Pr>
                <w:p w14:paraId="6D4A624F" w14:textId="77777777" w:rsidR="002B4A05" w:rsidRPr="00F8745A" w:rsidRDefault="0054157E" w:rsidP="002B4A05">
                  <w:pPr>
                    <w:pStyle w:val="NoSpacing0"/>
                    <w:spacing w:before="120" w:after="120"/>
                    <w:rPr>
                      <w:rFonts w:asciiTheme="minorHAnsi" w:hAnsiTheme="minorHAnsi" w:cstheme="minorHAnsi"/>
                      <w:sz w:val="24"/>
                      <w:szCs w:val="24"/>
                    </w:rPr>
                  </w:pPr>
                  <w:r w:rsidRPr="0054157E">
                    <w:rPr>
                      <w:rFonts w:asciiTheme="minorHAnsi" w:hAnsiTheme="minorHAnsi" w:cstheme="minorHAnsi"/>
                      <w:sz w:val="24"/>
                      <w:szCs w:val="24"/>
                    </w:rPr>
                    <w:t xml:space="preserve">Aparat do elektroterapii </w:t>
                  </w:r>
                  <w:r w:rsidRPr="00FE55DA">
                    <w:rPr>
                      <w:rFonts w:asciiTheme="minorHAnsi" w:hAnsiTheme="minorHAnsi" w:cstheme="minorHAnsi"/>
                      <w:strike/>
                      <w:color w:val="FF0000"/>
                      <w:sz w:val="24"/>
                      <w:szCs w:val="24"/>
                    </w:rPr>
                    <w:t>DUO 400</w:t>
                  </w:r>
                </w:p>
              </w:tc>
              <w:tc>
                <w:tcPr>
                  <w:tcW w:w="851" w:type="dxa"/>
                </w:tcPr>
                <w:p w14:paraId="59AA521B" w14:textId="77777777" w:rsidR="002B4A05" w:rsidRPr="00F8745A" w:rsidRDefault="0054157E"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1</w:t>
                  </w:r>
                </w:p>
              </w:tc>
              <w:tc>
                <w:tcPr>
                  <w:tcW w:w="1161" w:type="dxa"/>
                </w:tcPr>
                <w:p w14:paraId="761CB4BD"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390" w:type="dxa"/>
                </w:tcPr>
                <w:p w14:paraId="464EBC2F"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182" w:type="dxa"/>
                </w:tcPr>
                <w:p w14:paraId="559624EC"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602" w:type="dxa"/>
                </w:tcPr>
                <w:p w14:paraId="7C13675E" w14:textId="77777777" w:rsidR="002B4A05" w:rsidRPr="00F8745A" w:rsidRDefault="002B4A05" w:rsidP="002B4A05">
                  <w:pPr>
                    <w:pStyle w:val="NoSpacing0"/>
                    <w:spacing w:before="120" w:after="120"/>
                    <w:rPr>
                      <w:rFonts w:asciiTheme="minorHAnsi" w:hAnsiTheme="minorHAnsi" w:cstheme="minorHAnsi"/>
                      <w:sz w:val="24"/>
                      <w:szCs w:val="24"/>
                    </w:rPr>
                  </w:pPr>
                </w:p>
              </w:tc>
            </w:tr>
            <w:tr w:rsidR="002B4A05" w:rsidRPr="00F8745A" w14:paraId="239384C1" w14:textId="77777777" w:rsidTr="00AC1926">
              <w:tc>
                <w:tcPr>
                  <w:tcW w:w="700" w:type="dxa"/>
                </w:tcPr>
                <w:p w14:paraId="117EDFCE" w14:textId="77777777"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Pr>
                <w:p w14:paraId="4B5CA891" w14:textId="77777777" w:rsidR="002B4A05" w:rsidRPr="00FB6519" w:rsidRDefault="0054157E" w:rsidP="002B4A05">
                  <w:pPr>
                    <w:pStyle w:val="NoSpacing0"/>
                    <w:spacing w:before="120" w:after="120"/>
                    <w:rPr>
                      <w:rFonts w:asciiTheme="minorHAnsi" w:hAnsiTheme="minorHAnsi" w:cstheme="minorHAnsi"/>
                      <w:strike/>
                      <w:sz w:val="24"/>
                      <w:szCs w:val="24"/>
                    </w:rPr>
                  </w:pPr>
                  <w:r w:rsidRPr="0054157E">
                    <w:rPr>
                      <w:rFonts w:asciiTheme="minorHAnsi" w:hAnsiTheme="minorHAnsi" w:cstheme="minorHAnsi"/>
                      <w:sz w:val="24"/>
                      <w:szCs w:val="24"/>
                    </w:rPr>
                    <w:t xml:space="preserve">Aparat do ultradźwięków </w:t>
                  </w:r>
                  <w:r w:rsidRPr="00FE55DA">
                    <w:rPr>
                      <w:rFonts w:asciiTheme="minorHAnsi" w:hAnsiTheme="minorHAnsi" w:cstheme="minorHAnsi"/>
                      <w:strike/>
                      <w:color w:val="FF0000"/>
                      <w:sz w:val="24"/>
                      <w:szCs w:val="24"/>
                    </w:rPr>
                    <w:t>Pulson 400</w:t>
                  </w:r>
                </w:p>
              </w:tc>
              <w:tc>
                <w:tcPr>
                  <w:tcW w:w="851" w:type="dxa"/>
                </w:tcPr>
                <w:p w14:paraId="3CBBAE80" w14:textId="77777777" w:rsidR="002B4A05" w:rsidRPr="00F8745A" w:rsidRDefault="0054157E"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1</w:t>
                  </w:r>
                </w:p>
              </w:tc>
              <w:tc>
                <w:tcPr>
                  <w:tcW w:w="1161" w:type="dxa"/>
                </w:tcPr>
                <w:p w14:paraId="07222697"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390" w:type="dxa"/>
                </w:tcPr>
                <w:p w14:paraId="442F2A46"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182" w:type="dxa"/>
                </w:tcPr>
                <w:p w14:paraId="60759AD7"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602" w:type="dxa"/>
                </w:tcPr>
                <w:p w14:paraId="1AC21B06" w14:textId="77777777" w:rsidR="002B4A05" w:rsidRPr="00F8745A" w:rsidRDefault="002B4A05" w:rsidP="002B4A05">
                  <w:pPr>
                    <w:pStyle w:val="NoSpacing0"/>
                    <w:spacing w:before="120" w:after="120"/>
                    <w:rPr>
                      <w:rFonts w:asciiTheme="minorHAnsi" w:hAnsiTheme="minorHAnsi" w:cstheme="minorHAnsi"/>
                      <w:sz w:val="24"/>
                      <w:szCs w:val="24"/>
                    </w:rPr>
                  </w:pPr>
                </w:p>
              </w:tc>
            </w:tr>
            <w:tr w:rsidR="002B4A05" w:rsidRPr="00F8745A" w14:paraId="1F2ACBA3" w14:textId="77777777" w:rsidTr="00AC1926">
              <w:tc>
                <w:tcPr>
                  <w:tcW w:w="700" w:type="dxa"/>
                </w:tcPr>
                <w:p w14:paraId="6D58B634" w14:textId="77777777"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Pr>
                <w:p w14:paraId="7F52DDC6" w14:textId="77777777" w:rsidR="002B4A05" w:rsidRPr="00F8745A" w:rsidRDefault="0054157E"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A</w:t>
                  </w:r>
                  <w:r w:rsidRPr="0054157E">
                    <w:rPr>
                      <w:rFonts w:asciiTheme="minorHAnsi" w:hAnsiTheme="minorHAnsi" w:cstheme="minorHAnsi"/>
                      <w:sz w:val="24"/>
                      <w:szCs w:val="24"/>
                    </w:rPr>
                    <w:t>quavibron</w:t>
                  </w:r>
                </w:p>
              </w:tc>
              <w:tc>
                <w:tcPr>
                  <w:tcW w:w="851" w:type="dxa"/>
                </w:tcPr>
                <w:p w14:paraId="291302EC" w14:textId="77777777" w:rsidR="002B4A05" w:rsidRPr="00F8745A" w:rsidRDefault="0054157E"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1kpl.</w:t>
                  </w:r>
                </w:p>
              </w:tc>
              <w:tc>
                <w:tcPr>
                  <w:tcW w:w="1161" w:type="dxa"/>
                </w:tcPr>
                <w:p w14:paraId="5963D34D"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390" w:type="dxa"/>
                </w:tcPr>
                <w:p w14:paraId="65AE1A52"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182" w:type="dxa"/>
                </w:tcPr>
                <w:p w14:paraId="6334A476"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602" w:type="dxa"/>
                </w:tcPr>
                <w:p w14:paraId="7596398D" w14:textId="77777777" w:rsidR="002B4A05" w:rsidRPr="00F8745A" w:rsidRDefault="002B4A05" w:rsidP="002B4A05">
                  <w:pPr>
                    <w:pStyle w:val="NoSpacing0"/>
                    <w:spacing w:before="120" w:after="120"/>
                    <w:rPr>
                      <w:rFonts w:asciiTheme="minorHAnsi" w:hAnsiTheme="minorHAnsi" w:cstheme="minorHAnsi"/>
                      <w:sz w:val="24"/>
                      <w:szCs w:val="24"/>
                    </w:rPr>
                  </w:pPr>
                </w:p>
              </w:tc>
            </w:tr>
            <w:tr w:rsidR="002B4A05" w:rsidRPr="00F8745A" w14:paraId="029B0104" w14:textId="77777777" w:rsidTr="00AC1926">
              <w:tc>
                <w:tcPr>
                  <w:tcW w:w="700" w:type="dxa"/>
                </w:tcPr>
                <w:p w14:paraId="47D2F7F8" w14:textId="77777777"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Pr>
                <w:p w14:paraId="037FB113" w14:textId="77777777" w:rsidR="002B4A05" w:rsidRPr="00F8745A" w:rsidRDefault="0054157E" w:rsidP="002B4A05">
                  <w:pPr>
                    <w:pStyle w:val="NoSpacing0"/>
                    <w:spacing w:before="120" w:after="120"/>
                    <w:rPr>
                      <w:rFonts w:asciiTheme="minorHAnsi" w:hAnsiTheme="minorHAnsi" w:cstheme="minorHAnsi"/>
                      <w:sz w:val="24"/>
                      <w:szCs w:val="24"/>
                    </w:rPr>
                  </w:pPr>
                  <w:r w:rsidRPr="0054157E">
                    <w:rPr>
                      <w:rFonts w:asciiTheme="minorHAnsi" w:hAnsiTheme="minorHAnsi" w:cstheme="minorHAnsi"/>
                      <w:sz w:val="24"/>
                      <w:szCs w:val="24"/>
                    </w:rPr>
                    <w:t>Macerator do niszczenia naczyń z pulpy celulozowej</w:t>
                  </w:r>
                </w:p>
              </w:tc>
              <w:tc>
                <w:tcPr>
                  <w:tcW w:w="851" w:type="dxa"/>
                </w:tcPr>
                <w:p w14:paraId="54B8E06C" w14:textId="77777777" w:rsidR="002B4A05" w:rsidRPr="00F8745A" w:rsidRDefault="0054157E"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1</w:t>
                  </w:r>
                </w:p>
              </w:tc>
              <w:tc>
                <w:tcPr>
                  <w:tcW w:w="1161" w:type="dxa"/>
                </w:tcPr>
                <w:p w14:paraId="538663C1"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390" w:type="dxa"/>
                </w:tcPr>
                <w:p w14:paraId="65ADB8C1"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182" w:type="dxa"/>
                </w:tcPr>
                <w:p w14:paraId="5495B58E"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602" w:type="dxa"/>
                </w:tcPr>
                <w:p w14:paraId="0E62E294" w14:textId="77777777" w:rsidR="002B4A05" w:rsidRPr="00F8745A" w:rsidRDefault="002B4A05" w:rsidP="002B4A05">
                  <w:pPr>
                    <w:pStyle w:val="NoSpacing0"/>
                    <w:spacing w:before="120" w:after="120"/>
                    <w:rPr>
                      <w:rFonts w:asciiTheme="minorHAnsi" w:hAnsiTheme="minorHAnsi" w:cstheme="minorHAnsi"/>
                      <w:sz w:val="24"/>
                      <w:szCs w:val="24"/>
                    </w:rPr>
                  </w:pPr>
                </w:p>
              </w:tc>
            </w:tr>
            <w:tr w:rsidR="002B4A05" w:rsidRPr="00F8745A" w14:paraId="48332B38" w14:textId="77777777" w:rsidTr="00AC1926">
              <w:tc>
                <w:tcPr>
                  <w:tcW w:w="700" w:type="dxa"/>
                </w:tcPr>
                <w:p w14:paraId="0F82A13E" w14:textId="77777777"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Pr>
                <w:p w14:paraId="21707024" w14:textId="77777777" w:rsidR="002B4A05" w:rsidRPr="00F8745A" w:rsidRDefault="0054157E" w:rsidP="002B4A05">
                  <w:pPr>
                    <w:pStyle w:val="NoSpacing0"/>
                    <w:spacing w:before="120" w:after="120"/>
                    <w:rPr>
                      <w:rFonts w:asciiTheme="minorHAnsi" w:hAnsiTheme="minorHAnsi" w:cstheme="minorHAnsi"/>
                      <w:sz w:val="24"/>
                      <w:szCs w:val="24"/>
                    </w:rPr>
                  </w:pPr>
                  <w:r w:rsidRPr="0054157E">
                    <w:rPr>
                      <w:rFonts w:asciiTheme="minorHAnsi" w:hAnsiTheme="minorHAnsi" w:cstheme="minorHAnsi"/>
                      <w:sz w:val="24"/>
                      <w:szCs w:val="24"/>
                    </w:rPr>
                    <w:t>Macerator do niszczenia pieluch jednorazowych</w:t>
                  </w:r>
                </w:p>
              </w:tc>
              <w:tc>
                <w:tcPr>
                  <w:tcW w:w="851" w:type="dxa"/>
                </w:tcPr>
                <w:p w14:paraId="718ACA6D" w14:textId="77777777" w:rsidR="002B4A05" w:rsidRPr="00F8745A" w:rsidRDefault="0054157E"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1</w:t>
                  </w:r>
                </w:p>
              </w:tc>
              <w:tc>
                <w:tcPr>
                  <w:tcW w:w="1161" w:type="dxa"/>
                </w:tcPr>
                <w:p w14:paraId="74849E06"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390" w:type="dxa"/>
                </w:tcPr>
                <w:p w14:paraId="1EAF31B6"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182" w:type="dxa"/>
                </w:tcPr>
                <w:p w14:paraId="4212CB63"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602" w:type="dxa"/>
                </w:tcPr>
                <w:p w14:paraId="66117E9D" w14:textId="77777777" w:rsidR="002B4A05" w:rsidRPr="00F8745A" w:rsidRDefault="002B4A05" w:rsidP="002B4A05">
                  <w:pPr>
                    <w:pStyle w:val="NoSpacing0"/>
                    <w:spacing w:before="120" w:after="120"/>
                    <w:rPr>
                      <w:rFonts w:asciiTheme="minorHAnsi" w:hAnsiTheme="minorHAnsi" w:cstheme="minorHAnsi"/>
                      <w:sz w:val="24"/>
                      <w:szCs w:val="24"/>
                    </w:rPr>
                  </w:pPr>
                </w:p>
              </w:tc>
            </w:tr>
            <w:tr w:rsidR="002B4A05" w:rsidRPr="00F8745A" w14:paraId="653494C6" w14:textId="77777777" w:rsidTr="00AC1926">
              <w:tc>
                <w:tcPr>
                  <w:tcW w:w="700" w:type="dxa"/>
                </w:tcPr>
                <w:p w14:paraId="6E0DE98B" w14:textId="77777777"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Pr>
                <w:p w14:paraId="26C57069" w14:textId="77777777" w:rsidR="002B4A05" w:rsidRPr="00F8745A" w:rsidRDefault="0054157E" w:rsidP="002B4A05">
                  <w:pPr>
                    <w:pStyle w:val="NoSpacing0"/>
                    <w:spacing w:before="120" w:after="120"/>
                    <w:rPr>
                      <w:rFonts w:asciiTheme="minorHAnsi" w:hAnsiTheme="minorHAnsi" w:cstheme="minorHAnsi"/>
                      <w:sz w:val="24"/>
                      <w:szCs w:val="24"/>
                    </w:rPr>
                  </w:pPr>
                  <w:r w:rsidRPr="0054157E">
                    <w:rPr>
                      <w:rFonts w:asciiTheme="minorHAnsi" w:hAnsiTheme="minorHAnsi" w:cstheme="minorHAnsi"/>
                      <w:sz w:val="24"/>
                      <w:szCs w:val="24"/>
                    </w:rPr>
                    <w:t>Zmywarka do naczyń</w:t>
                  </w:r>
                </w:p>
              </w:tc>
              <w:tc>
                <w:tcPr>
                  <w:tcW w:w="851" w:type="dxa"/>
                </w:tcPr>
                <w:p w14:paraId="7F7629CF" w14:textId="77777777" w:rsidR="002B4A05" w:rsidRPr="00F8745A" w:rsidRDefault="00CC560A"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2</w:t>
                  </w:r>
                </w:p>
              </w:tc>
              <w:tc>
                <w:tcPr>
                  <w:tcW w:w="1161" w:type="dxa"/>
                </w:tcPr>
                <w:p w14:paraId="732ED6D8"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390" w:type="dxa"/>
                </w:tcPr>
                <w:p w14:paraId="66F504FE"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182" w:type="dxa"/>
                </w:tcPr>
                <w:p w14:paraId="60CD6D19"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602" w:type="dxa"/>
                </w:tcPr>
                <w:p w14:paraId="43DF3658" w14:textId="77777777" w:rsidR="002B4A05" w:rsidRPr="00F8745A" w:rsidRDefault="002B4A05" w:rsidP="002B4A05">
                  <w:pPr>
                    <w:pStyle w:val="NoSpacing0"/>
                    <w:spacing w:before="120" w:after="120"/>
                    <w:rPr>
                      <w:rFonts w:asciiTheme="minorHAnsi" w:hAnsiTheme="minorHAnsi" w:cstheme="minorHAnsi"/>
                      <w:sz w:val="24"/>
                      <w:szCs w:val="24"/>
                    </w:rPr>
                  </w:pPr>
                </w:p>
              </w:tc>
            </w:tr>
            <w:tr w:rsidR="002B4A05" w:rsidRPr="00F8745A" w14:paraId="77CC230C" w14:textId="77777777" w:rsidTr="00AC1926">
              <w:tc>
                <w:tcPr>
                  <w:tcW w:w="700" w:type="dxa"/>
                </w:tcPr>
                <w:p w14:paraId="2D3C62B9" w14:textId="77777777"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Pr>
                <w:p w14:paraId="00A4112D" w14:textId="77777777" w:rsidR="002B4A05" w:rsidRPr="00F8745A" w:rsidRDefault="00947695" w:rsidP="002B4A05">
                  <w:pPr>
                    <w:pStyle w:val="NoSpacing0"/>
                    <w:spacing w:before="120" w:after="120"/>
                    <w:rPr>
                      <w:rFonts w:asciiTheme="minorHAnsi" w:hAnsiTheme="minorHAnsi" w:cstheme="minorHAnsi"/>
                      <w:sz w:val="24"/>
                      <w:szCs w:val="24"/>
                    </w:rPr>
                  </w:pPr>
                  <w:r w:rsidRPr="00947695">
                    <w:rPr>
                      <w:rFonts w:asciiTheme="minorHAnsi" w:hAnsiTheme="minorHAnsi" w:cstheme="minorHAnsi"/>
                      <w:sz w:val="24"/>
                      <w:szCs w:val="24"/>
                    </w:rPr>
                    <w:t>Switch</w:t>
                  </w:r>
                </w:p>
              </w:tc>
              <w:tc>
                <w:tcPr>
                  <w:tcW w:w="851" w:type="dxa"/>
                </w:tcPr>
                <w:p w14:paraId="3133A724" w14:textId="77777777" w:rsidR="002B4A05" w:rsidRPr="00F8745A" w:rsidRDefault="00057797"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2</w:t>
                  </w:r>
                </w:p>
              </w:tc>
              <w:tc>
                <w:tcPr>
                  <w:tcW w:w="1161" w:type="dxa"/>
                </w:tcPr>
                <w:p w14:paraId="259FE7F9"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390" w:type="dxa"/>
                </w:tcPr>
                <w:p w14:paraId="0292FCE9"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182" w:type="dxa"/>
                </w:tcPr>
                <w:p w14:paraId="5BFD3060" w14:textId="77777777" w:rsidR="002B4A05" w:rsidRPr="00F8745A" w:rsidRDefault="002B4A05" w:rsidP="002B4A05">
                  <w:pPr>
                    <w:pStyle w:val="NoSpacing0"/>
                    <w:spacing w:before="120" w:after="120"/>
                    <w:rPr>
                      <w:rFonts w:asciiTheme="minorHAnsi" w:hAnsiTheme="minorHAnsi" w:cstheme="minorHAnsi"/>
                      <w:sz w:val="24"/>
                      <w:szCs w:val="24"/>
                    </w:rPr>
                  </w:pPr>
                </w:p>
              </w:tc>
              <w:tc>
                <w:tcPr>
                  <w:tcW w:w="1602" w:type="dxa"/>
                </w:tcPr>
                <w:p w14:paraId="1B35BE24" w14:textId="77777777" w:rsidR="002B4A05" w:rsidRPr="00F8745A" w:rsidRDefault="002B4A05" w:rsidP="002B4A05">
                  <w:pPr>
                    <w:pStyle w:val="NoSpacing0"/>
                    <w:spacing w:before="120" w:after="120"/>
                    <w:rPr>
                      <w:rFonts w:asciiTheme="minorHAnsi" w:hAnsiTheme="minorHAnsi" w:cstheme="minorHAnsi"/>
                      <w:sz w:val="24"/>
                      <w:szCs w:val="24"/>
                    </w:rPr>
                  </w:pPr>
                </w:p>
              </w:tc>
            </w:tr>
          </w:tbl>
          <w:p w14:paraId="6D69777F" w14:textId="77777777" w:rsidR="00DF0B2C" w:rsidRPr="00F8745A" w:rsidRDefault="00DF0B2C" w:rsidP="00F8745A">
            <w:pPr>
              <w:pStyle w:val="NoSpacing0"/>
              <w:spacing w:before="120" w:after="120"/>
              <w:rPr>
                <w:rFonts w:asciiTheme="minorHAnsi" w:hAnsiTheme="minorHAnsi" w:cstheme="minorHAnsi"/>
                <w:sz w:val="24"/>
                <w:szCs w:val="24"/>
              </w:rPr>
            </w:pPr>
          </w:p>
        </w:tc>
      </w:tr>
      <w:tr w:rsidR="00DF0B2C" w:rsidRPr="00CB3B3E" w14:paraId="6146906B" w14:textId="77777777" w:rsidTr="00DF0B2C">
        <w:tc>
          <w:tcPr>
            <w:tcW w:w="5000" w:type="pct"/>
            <w:gridSpan w:val="3"/>
            <w:tcBorders>
              <w:top w:val="nil"/>
              <w:left w:val="nil"/>
              <w:bottom w:val="nil"/>
              <w:right w:val="nil"/>
            </w:tcBorders>
            <w:vAlign w:val="center"/>
          </w:tcPr>
          <w:p w14:paraId="41FB505B" w14:textId="77777777" w:rsidR="00DF0B2C" w:rsidRPr="003941F7" w:rsidRDefault="00DF0B2C" w:rsidP="003C4F8F">
            <w:pPr>
              <w:pStyle w:val="NoSpacing0"/>
              <w:spacing w:before="120" w:after="120"/>
              <w:jc w:val="center"/>
              <w:rPr>
                <w:rFonts w:asciiTheme="minorHAnsi" w:hAnsiTheme="minorHAnsi" w:cstheme="minorHAnsi"/>
                <w:b/>
                <w:bCs/>
                <w:sz w:val="32"/>
                <w:szCs w:val="32"/>
              </w:rPr>
            </w:pPr>
          </w:p>
        </w:tc>
      </w:tr>
      <w:tr w:rsidR="00DF0B2C" w:rsidRPr="00CB3B3E" w14:paraId="2C38E49F" w14:textId="77777777" w:rsidTr="00DF0B2C">
        <w:tc>
          <w:tcPr>
            <w:tcW w:w="5000" w:type="pct"/>
            <w:gridSpan w:val="3"/>
            <w:tcBorders>
              <w:top w:val="nil"/>
              <w:left w:val="nil"/>
              <w:bottom w:val="nil"/>
              <w:right w:val="nil"/>
            </w:tcBorders>
            <w:vAlign w:val="center"/>
          </w:tcPr>
          <w:p w14:paraId="6B1F5626" w14:textId="77777777" w:rsidR="00DF0B2C" w:rsidRPr="003941F7" w:rsidRDefault="00DF0B2C" w:rsidP="003C4F8F">
            <w:pPr>
              <w:pStyle w:val="NoSpacing0"/>
              <w:spacing w:before="120" w:after="120"/>
              <w:jc w:val="center"/>
              <w:rPr>
                <w:rFonts w:asciiTheme="minorHAnsi" w:hAnsiTheme="minorHAnsi" w:cstheme="minorHAnsi"/>
                <w:b/>
                <w:bCs/>
                <w:sz w:val="32"/>
                <w:szCs w:val="32"/>
              </w:rPr>
            </w:pPr>
          </w:p>
        </w:tc>
      </w:tr>
      <w:tr w:rsidR="00DF0B2C" w:rsidRPr="00CB3B3E" w14:paraId="396C78EF" w14:textId="77777777" w:rsidTr="00DF0B2C">
        <w:tc>
          <w:tcPr>
            <w:tcW w:w="5000" w:type="pct"/>
            <w:gridSpan w:val="3"/>
            <w:tcBorders>
              <w:top w:val="nil"/>
              <w:left w:val="nil"/>
              <w:bottom w:val="nil"/>
              <w:right w:val="nil"/>
            </w:tcBorders>
            <w:vAlign w:val="center"/>
          </w:tcPr>
          <w:p w14:paraId="1DA76222" w14:textId="77777777" w:rsidR="00DF0B2C" w:rsidRPr="003941F7" w:rsidRDefault="00DF0B2C" w:rsidP="003C4F8F">
            <w:pPr>
              <w:pStyle w:val="NoSpacing0"/>
              <w:spacing w:before="120" w:after="120"/>
              <w:jc w:val="center"/>
              <w:rPr>
                <w:rFonts w:asciiTheme="minorHAnsi" w:hAnsiTheme="minorHAnsi" w:cstheme="minorHAnsi"/>
                <w:b/>
                <w:bCs/>
                <w:sz w:val="32"/>
                <w:szCs w:val="32"/>
              </w:rPr>
            </w:pPr>
          </w:p>
        </w:tc>
      </w:tr>
      <w:tr w:rsidR="00DF0B2C" w:rsidRPr="00CB3B3E" w14:paraId="686D7E72" w14:textId="77777777" w:rsidTr="00DF0B2C">
        <w:tc>
          <w:tcPr>
            <w:tcW w:w="5000" w:type="pct"/>
            <w:gridSpan w:val="3"/>
            <w:tcBorders>
              <w:top w:val="nil"/>
              <w:left w:val="nil"/>
              <w:bottom w:val="nil"/>
              <w:right w:val="nil"/>
            </w:tcBorders>
            <w:vAlign w:val="center"/>
          </w:tcPr>
          <w:p w14:paraId="116846B6" w14:textId="77777777" w:rsidR="00DF0B2C" w:rsidRPr="003941F7" w:rsidRDefault="00DF0B2C" w:rsidP="003C4F8F">
            <w:pPr>
              <w:pStyle w:val="NoSpacing0"/>
              <w:spacing w:before="120" w:after="120"/>
              <w:jc w:val="center"/>
              <w:rPr>
                <w:rFonts w:asciiTheme="minorHAnsi" w:hAnsiTheme="minorHAnsi" w:cstheme="minorHAnsi"/>
                <w:b/>
                <w:bCs/>
                <w:sz w:val="32"/>
                <w:szCs w:val="32"/>
              </w:rPr>
            </w:pPr>
          </w:p>
        </w:tc>
      </w:tr>
      <w:tr w:rsidR="00DF0B2C" w:rsidRPr="00CB3B3E" w14:paraId="3D8243DF" w14:textId="77777777" w:rsidTr="00DF0B2C">
        <w:tc>
          <w:tcPr>
            <w:tcW w:w="5000" w:type="pct"/>
            <w:gridSpan w:val="3"/>
            <w:tcBorders>
              <w:top w:val="nil"/>
              <w:left w:val="nil"/>
              <w:bottom w:val="nil"/>
              <w:right w:val="nil"/>
            </w:tcBorders>
            <w:vAlign w:val="center"/>
          </w:tcPr>
          <w:p w14:paraId="4B98BC72" w14:textId="77777777" w:rsidR="00DF0B2C" w:rsidRPr="003941F7" w:rsidRDefault="00DF0B2C" w:rsidP="003C4F8F">
            <w:pPr>
              <w:pStyle w:val="NoSpacing0"/>
              <w:spacing w:before="120" w:after="120"/>
              <w:jc w:val="center"/>
              <w:rPr>
                <w:rFonts w:asciiTheme="minorHAnsi" w:hAnsiTheme="minorHAnsi" w:cstheme="minorHAnsi"/>
                <w:b/>
                <w:bCs/>
                <w:sz w:val="32"/>
                <w:szCs w:val="32"/>
              </w:rPr>
            </w:pPr>
          </w:p>
        </w:tc>
      </w:tr>
      <w:tr w:rsidR="00DF0B2C" w:rsidRPr="00CB3B3E" w14:paraId="4AF4A156" w14:textId="77777777" w:rsidTr="00DF0B2C">
        <w:tc>
          <w:tcPr>
            <w:tcW w:w="5000" w:type="pct"/>
            <w:gridSpan w:val="3"/>
            <w:tcBorders>
              <w:top w:val="nil"/>
              <w:left w:val="nil"/>
              <w:bottom w:val="nil"/>
              <w:right w:val="nil"/>
            </w:tcBorders>
            <w:vAlign w:val="center"/>
          </w:tcPr>
          <w:p w14:paraId="49728F6A" w14:textId="77777777" w:rsidR="00DF0B2C" w:rsidRPr="003941F7" w:rsidRDefault="00DF0B2C" w:rsidP="003C4F8F">
            <w:pPr>
              <w:pStyle w:val="NoSpacing0"/>
              <w:spacing w:before="120" w:after="120"/>
              <w:jc w:val="center"/>
              <w:rPr>
                <w:rFonts w:asciiTheme="minorHAnsi" w:hAnsiTheme="minorHAnsi" w:cstheme="minorHAnsi"/>
                <w:b/>
                <w:bCs/>
                <w:sz w:val="32"/>
                <w:szCs w:val="32"/>
              </w:rPr>
            </w:pPr>
          </w:p>
        </w:tc>
      </w:tr>
      <w:tr w:rsidR="00DF0B2C" w:rsidRPr="00CB3B3E" w14:paraId="585E9533" w14:textId="77777777" w:rsidTr="00DF0B2C">
        <w:tc>
          <w:tcPr>
            <w:tcW w:w="5000" w:type="pct"/>
            <w:gridSpan w:val="3"/>
            <w:tcBorders>
              <w:top w:val="nil"/>
              <w:left w:val="nil"/>
              <w:bottom w:val="nil"/>
              <w:right w:val="nil"/>
            </w:tcBorders>
            <w:vAlign w:val="center"/>
          </w:tcPr>
          <w:p w14:paraId="25DE3331" w14:textId="77777777" w:rsidR="00DF0B2C" w:rsidRPr="003941F7" w:rsidRDefault="00DF0B2C" w:rsidP="003C4F8F">
            <w:pPr>
              <w:pStyle w:val="NoSpacing0"/>
              <w:spacing w:before="120" w:after="120"/>
              <w:jc w:val="center"/>
              <w:rPr>
                <w:rFonts w:asciiTheme="minorHAnsi" w:hAnsiTheme="minorHAnsi" w:cstheme="minorHAnsi"/>
                <w:b/>
                <w:bCs/>
                <w:sz w:val="32"/>
                <w:szCs w:val="32"/>
              </w:rPr>
            </w:pPr>
          </w:p>
        </w:tc>
      </w:tr>
      <w:tr w:rsidR="00DF0B2C" w:rsidRPr="00CB3B3E" w14:paraId="5CC6F35B" w14:textId="77777777" w:rsidTr="00DF0B2C">
        <w:tc>
          <w:tcPr>
            <w:tcW w:w="5000" w:type="pct"/>
            <w:gridSpan w:val="3"/>
            <w:tcBorders>
              <w:top w:val="nil"/>
              <w:left w:val="nil"/>
              <w:bottom w:val="nil"/>
              <w:right w:val="nil"/>
            </w:tcBorders>
            <w:vAlign w:val="center"/>
          </w:tcPr>
          <w:p w14:paraId="3F8E9A6C" w14:textId="77777777" w:rsidR="00DF0B2C" w:rsidRPr="003941F7" w:rsidRDefault="00DF0B2C" w:rsidP="003C4F8F">
            <w:pPr>
              <w:pStyle w:val="NoSpacing0"/>
              <w:spacing w:before="120" w:after="120"/>
              <w:jc w:val="center"/>
              <w:rPr>
                <w:rFonts w:asciiTheme="minorHAnsi" w:hAnsiTheme="minorHAnsi" w:cstheme="minorHAnsi"/>
                <w:b/>
                <w:bCs/>
                <w:sz w:val="32"/>
                <w:szCs w:val="32"/>
              </w:rPr>
            </w:pPr>
          </w:p>
        </w:tc>
      </w:tr>
      <w:tr w:rsidR="00DF0B2C" w:rsidRPr="00CB3B3E" w14:paraId="69451B0D" w14:textId="77777777" w:rsidTr="00DF0B2C">
        <w:tc>
          <w:tcPr>
            <w:tcW w:w="5000" w:type="pct"/>
            <w:gridSpan w:val="3"/>
            <w:tcBorders>
              <w:top w:val="nil"/>
              <w:left w:val="nil"/>
              <w:bottom w:val="nil"/>
              <w:right w:val="nil"/>
            </w:tcBorders>
            <w:vAlign w:val="center"/>
          </w:tcPr>
          <w:p w14:paraId="5772C6E5" w14:textId="77777777" w:rsidR="00DF0B2C" w:rsidRPr="003941F7" w:rsidRDefault="00DF0B2C" w:rsidP="003C4F8F">
            <w:pPr>
              <w:pStyle w:val="NoSpacing0"/>
              <w:spacing w:before="120" w:after="120"/>
              <w:jc w:val="center"/>
              <w:rPr>
                <w:rFonts w:asciiTheme="minorHAnsi" w:hAnsiTheme="minorHAnsi" w:cstheme="minorHAnsi"/>
                <w:b/>
                <w:bCs/>
                <w:sz w:val="32"/>
                <w:szCs w:val="32"/>
              </w:rPr>
            </w:pPr>
          </w:p>
        </w:tc>
      </w:tr>
      <w:tr w:rsidR="00DF0B2C" w:rsidRPr="00CB3B3E" w14:paraId="76F54733" w14:textId="77777777" w:rsidTr="00DF0B2C">
        <w:tc>
          <w:tcPr>
            <w:tcW w:w="5000" w:type="pct"/>
            <w:gridSpan w:val="3"/>
            <w:tcBorders>
              <w:top w:val="nil"/>
              <w:left w:val="nil"/>
              <w:bottom w:val="nil"/>
              <w:right w:val="nil"/>
            </w:tcBorders>
            <w:vAlign w:val="center"/>
          </w:tcPr>
          <w:p w14:paraId="1B2BB617" w14:textId="77777777" w:rsidR="00DF0B2C" w:rsidRPr="003941F7" w:rsidRDefault="00DF0B2C" w:rsidP="003C4F8F">
            <w:pPr>
              <w:pStyle w:val="NoSpacing0"/>
              <w:spacing w:before="120" w:after="120"/>
              <w:jc w:val="center"/>
              <w:rPr>
                <w:rFonts w:asciiTheme="minorHAnsi" w:hAnsiTheme="minorHAnsi" w:cstheme="minorHAnsi"/>
                <w:b/>
                <w:bCs/>
                <w:sz w:val="32"/>
                <w:szCs w:val="32"/>
              </w:rPr>
            </w:pPr>
          </w:p>
        </w:tc>
      </w:tr>
      <w:tr w:rsidR="00DF0B2C" w:rsidRPr="00CB3B3E" w14:paraId="76C6AD44" w14:textId="77777777" w:rsidTr="00DF0B2C">
        <w:tc>
          <w:tcPr>
            <w:tcW w:w="5000" w:type="pct"/>
            <w:gridSpan w:val="3"/>
            <w:tcBorders>
              <w:top w:val="nil"/>
              <w:left w:val="nil"/>
              <w:bottom w:val="nil"/>
              <w:right w:val="nil"/>
            </w:tcBorders>
            <w:vAlign w:val="center"/>
          </w:tcPr>
          <w:p w14:paraId="3AB96E3B" w14:textId="77777777" w:rsidR="00DF0B2C" w:rsidRPr="003941F7" w:rsidRDefault="00DF0B2C" w:rsidP="003C4F8F">
            <w:pPr>
              <w:pStyle w:val="NoSpacing0"/>
              <w:spacing w:before="120" w:after="120"/>
              <w:jc w:val="center"/>
              <w:rPr>
                <w:rFonts w:asciiTheme="minorHAnsi" w:hAnsiTheme="minorHAnsi" w:cstheme="minorHAnsi"/>
                <w:b/>
                <w:bCs/>
                <w:sz w:val="32"/>
                <w:szCs w:val="32"/>
              </w:rPr>
            </w:pPr>
          </w:p>
        </w:tc>
      </w:tr>
      <w:tr w:rsidR="00DF0B2C" w:rsidRPr="00CB3B3E" w14:paraId="6287A83C" w14:textId="77777777" w:rsidTr="00DF0B2C">
        <w:tc>
          <w:tcPr>
            <w:tcW w:w="5000" w:type="pct"/>
            <w:gridSpan w:val="3"/>
            <w:tcBorders>
              <w:top w:val="nil"/>
              <w:left w:val="nil"/>
              <w:bottom w:val="nil"/>
              <w:right w:val="nil"/>
            </w:tcBorders>
            <w:vAlign w:val="center"/>
          </w:tcPr>
          <w:p w14:paraId="3EF1EFC2" w14:textId="77777777" w:rsidR="00DF0B2C" w:rsidRPr="003941F7" w:rsidRDefault="00DF0B2C" w:rsidP="003C4F8F">
            <w:pPr>
              <w:pStyle w:val="NoSpacing0"/>
              <w:spacing w:before="120" w:after="120"/>
              <w:jc w:val="center"/>
              <w:rPr>
                <w:rFonts w:asciiTheme="minorHAnsi" w:hAnsiTheme="minorHAnsi" w:cstheme="minorHAnsi"/>
                <w:b/>
                <w:bCs/>
                <w:sz w:val="32"/>
                <w:szCs w:val="32"/>
              </w:rPr>
            </w:pPr>
          </w:p>
        </w:tc>
      </w:tr>
      <w:tr w:rsidR="00DF0B2C" w:rsidRPr="00CB3B3E" w14:paraId="10602A27" w14:textId="77777777" w:rsidTr="00DF0B2C">
        <w:tc>
          <w:tcPr>
            <w:tcW w:w="5000" w:type="pct"/>
            <w:gridSpan w:val="3"/>
            <w:tcBorders>
              <w:top w:val="nil"/>
              <w:left w:val="nil"/>
              <w:bottom w:val="nil"/>
              <w:right w:val="nil"/>
            </w:tcBorders>
            <w:vAlign w:val="center"/>
          </w:tcPr>
          <w:p w14:paraId="094DFFEF" w14:textId="77777777" w:rsidR="00DF0B2C" w:rsidRPr="003941F7" w:rsidRDefault="00DF0B2C" w:rsidP="003C4F8F">
            <w:pPr>
              <w:pStyle w:val="NoSpacing0"/>
              <w:spacing w:before="120" w:after="120"/>
              <w:jc w:val="center"/>
              <w:rPr>
                <w:rFonts w:asciiTheme="minorHAnsi" w:hAnsiTheme="minorHAnsi" w:cstheme="minorHAnsi"/>
                <w:b/>
                <w:bCs/>
                <w:sz w:val="32"/>
                <w:szCs w:val="32"/>
              </w:rPr>
            </w:pPr>
          </w:p>
        </w:tc>
      </w:tr>
      <w:tr w:rsidR="00DF0B2C" w:rsidRPr="00CB3B3E" w14:paraId="603DF92D" w14:textId="77777777" w:rsidTr="00DF0B2C">
        <w:tc>
          <w:tcPr>
            <w:tcW w:w="5000" w:type="pct"/>
            <w:gridSpan w:val="3"/>
            <w:tcBorders>
              <w:top w:val="nil"/>
              <w:left w:val="nil"/>
              <w:bottom w:val="nil"/>
              <w:right w:val="nil"/>
            </w:tcBorders>
            <w:vAlign w:val="center"/>
          </w:tcPr>
          <w:p w14:paraId="543DC1BB" w14:textId="77777777" w:rsidR="00DF0B2C" w:rsidRPr="003941F7" w:rsidRDefault="00DF0B2C" w:rsidP="003C4F8F">
            <w:pPr>
              <w:pStyle w:val="NoSpacing0"/>
              <w:spacing w:before="120" w:after="120"/>
              <w:jc w:val="center"/>
              <w:rPr>
                <w:rFonts w:asciiTheme="minorHAnsi" w:hAnsiTheme="minorHAnsi" w:cstheme="minorHAnsi"/>
                <w:b/>
                <w:bCs/>
                <w:sz w:val="32"/>
                <w:szCs w:val="32"/>
              </w:rPr>
            </w:pPr>
          </w:p>
        </w:tc>
      </w:tr>
      <w:tr w:rsidR="00DF0B2C" w:rsidRPr="00CB3B3E" w14:paraId="72A45795" w14:textId="77777777" w:rsidTr="000E531B">
        <w:tc>
          <w:tcPr>
            <w:tcW w:w="5000" w:type="pct"/>
            <w:gridSpan w:val="3"/>
            <w:tcBorders>
              <w:top w:val="nil"/>
              <w:left w:val="nil"/>
              <w:bottom w:val="nil"/>
              <w:right w:val="nil"/>
            </w:tcBorders>
            <w:vAlign w:val="center"/>
          </w:tcPr>
          <w:p w14:paraId="448D0FCF" w14:textId="77777777" w:rsidR="00DF0B2C" w:rsidRPr="003941F7" w:rsidRDefault="00DF0B2C" w:rsidP="003C4F8F">
            <w:pPr>
              <w:pStyle w:val="NoSpacing0"/>
              <w:spacing w:before="120" w:after="120"/>
              <w:jc w:val="center"/>
              <w:rPr>
                <w:rFonts w:asciiTheme="minorHAnsi" w:hAnsiTheme="minorHAnsi" w:cstheme="minorHAnsi"/>
                <w:b/>
                <w:bCs/>
                <w:sz w:val="32"/>
                <w:szCs w:val="32"/>
              </w:rPr>
            </w:pPr>
          </w:p>
        </w:tc>
      </w:tr>
      <w:tr w:rsidR="00DF0B2C" w:rsidRPr="00CB3B3E" w14:paraId="713AF4A2" w14:textId="77777777" w:rsidTr="000E531B">
        <w:tc>
          <w:tcPr>
            <w:tcW w:w="5000" w:type="pct"/>
            <w:gridSpan w:val="3"/>
            <w:tcBorders>
              <w:top w:val="nil"/>
              <w:left w:val="nil"/>
              <w:bottom w:val="single" w:sz="4" w:space="0" w:color="auto"/>
              <w:right w:val="nil"/>
            </w:tcBorders>
            <w:vAlign w:val="center"/>
          </w:tcPr>
          <w:p w14:paraId="25C0D1BD" w14:textId="77777777" w:rsidR="00C62396" w:rsidRPr="003941F7" w:rsidRDefault="00C62396" w:rsidP="00551B23">
            <w:pPr>
              <w:pStyle w:val="NoSpacing0"/>
              <w:spacing w:before="120" w:after="120"/>
              <w:rPr>
                <w:rFonts w:asciiTheme="minorHAnsi" w:hAnsiTheme="minorHAnsi" w:cstheme="minorHAnsi"/>
                <w:b/>
                <w:bCs/>
                <w:sz w:val="32"/>
                <w:szCs w:val="32"/>
              </w:rPr>
            </w:pPr>
          </w:p>
        </w:tc>
      </w:tr>
      <w:tr w:rsidR="003941F7" w:rsidRPr="00CB3B3E" w14:paraId="763B9050" w14:textId="77777777" w:rsidTr="000E531B">
        <w:tc>
          <w:tcPr>
            <w:tcW w:w="5000" w:type="pct"/>
            <w:gridSpan w:val="3"/>
            <w:tcBorders>
              <w:top w:val="single" w:sz="4" w:space="0" w:color="auto"/>
              <w:left w:val="single" w:sz="4" w:space="0" w:color="auto"/>
              <w:bottom w:val="single" w:sz="4" w:space="0" w:color="auto"/>
              <w:right w:val="single" w:sz="4" w:space="0" w:color="auto"/>
            </w:tcBorders>
            <w:vAlign w:val="center"/>
          </w:tcPr>
          <w:p w14:paraId="7DC7D4CC" w14:textId="77777777" w:rsidR="003941F7" w:rsidRPr="003941F7" w:rsidRDefault="003941F7" w:rsidP="003C4F8F">
            <w:pPr>
              <w:pStyle w:val="NoSpacing0"/>
              <w:spacing w:before="120" w:after="120"/>
              <w:jc w:val="center"/>
              <w:rPr>
                <w:rFonts w:asciiTheme="minorHAnsi" w:hAnsiTheme="minorHAnsi" w:cstheme="minorHAnsi"/>
                <w:b/>
                <w:bCs/>
                <w:sz w:val="32"/>
                <w:szCs w:val="32"/>
              </w:rPr>
            </w:pPr>
            <w:bookmarkStart w:id="0" w:name="_Hlk184294936"/>
            <w:r w:rsidRPr="003941F7">
              <w:rPr>
                <w:rFonts w:asciiTheme="minorHAnsi" w:hAnsiTheme="minorHAnsi" w:cstheme="minorHAnsi"/>
                <w:b/>
                <w:bCs/>
                <w:sz w:val="32"/>
                <w:szCs w:val="32"/>
              </w:rPr>
              <w:t>APARAT ULTRASONOGRAFICZNY</w:t>
            </w:r>
            <w:r w:rsidR="007555D8">
              <w:rPr>
                <w:rFonts w:asciiTheme="minorHAnsi" w:hAnsiTheme="minorHAnsi" w:cstheme="minorHAnsi"/>
                <w:b/>
                <w:bCs/>
                <w:sz w:val="32"/>
                <w:szCs w:val="32"/>
              </w:rPr>
              <w:t xml:space="preserve"> szt.1</w:t>
            </w:r>
          </w:p>
        </w:tc>
      </w:tr>
      <w:tr w:rsidR="00B24093" w:rsidRPr="00CB3B3E" w14:paraId="71C3A295" w14:textId="77777777" w:rsidTr="004356B4">
        <w:trPr>
          <w:trHeight w:val="930"/>
        </w:trPr>
        <w:tc>
          <w:tcPr>
            <w:tcW w:w="304" w:type="pct"/>
            <w:tcBorders>
              <w:top w:val="single" w:sz="4" w:space="0" w:color="auto"/>
            </w:tcBorders>
            <w:vAlign w:val="center"/>
          </w:tcPr>
          <w:p w14:paraId="661C5727" w14:textId="77777777" w:rsidR="00B24093" w:rsidRPr="00CB3B3E" w:rsidRDefault="00B24093" w:rsidP="003C4F8F">
            <w:pPr>
              <w:pStyle w:val="NoSpacing0"/>
              <w:spacing w:before="120" w:after="120"/>
              <w:jc w:val="center"/>
              <w:rPr>
                <w:rFonts w:asciiTheme="minorHAnsi" w:hAnsiTheme="minorHAnsi" w:cstheme="minorHAnsi"/>
                <w:b/>
                <w:bCs/>
              </w:rPr>
            </w:pPr>
            <w:bookmarkStart w:id="1" w:name="_Hlk141806989"/>
            <w:r w:rsidRPr="00CB3B3E">
              <w:rPr>
                <w:rFonts w:asciiTheme="minorHAnsi" w:hAnsiTheme="minorHAnsi" w:cstheme="minorHAnsi"/>
                <w:b/>
                <w:bCs/>
              </w:rPr>
              <w:t>Lp.</w:t>
            </w:r>
          </w:p>
        </w:tc>
        <w:tc>
          <w:tcPr>
            <w:tcW w:w="2558" w:type="pct"/>
            <w:tcBorders>
              <w:top w:val="single" w:sz="4" w:space="0" w:color="auto"/>
            </w:tcBorders>
            <w:vAlign w:val="center"/>
          </w:tcPr>
          <w:p w14:paraId="68486A60" w14:textId="77777777" w:rsidR="00B24093" w:rsidRPr="00CB3B3E" w:rsidRDefault="00B24093" w:rsidP="003C4F8F">
            <w:pPr>
              <w:pStyle w:val="NoSpacing0"/>
              <w:spacing w:before="120" w:after="120"/>
              <w:jc w:val="center"/>
              <w:rPr>
                <w:rFonts w:asciiTheme="minorHAnsi" w:hAnsiTheme="minorHAnsi" w:cstheme="minorHAnsi"/>
                <w:b/>
                <w:bCs/>
              </w:rPr>
            </w:pPr>
            <w:r w:rsidRPr="00CB3B3E">
              <w:rPr>
                <w:rFonts w:asciiTheme="minorHAnsi" w:hAnsiTheme="minorHAnsi" w:cstheme="minorHAnsi"/>
                <w:b/>
                <w:bCs/>
              </w:rPr>
              <w:t>Opis parametrów wymaganych</w:t>
            </w:r>
          </w:p>
        </w:tc>
        <w:tc>
          <w:tcPr>
            <w:tcW w:w="2138" w:type="pct"/>
            <w:tcBorders>
              <w:top w:val="single" w:sz="4" w:space="0" w:color="auto"/>
            </w:tcBorders>
            <w:shd w:val="clear" w:color="auto" w:fill="FFFFFF" w:themeFill="background1"/>
          </w:tcPr>
          <w:p w14:paraId="3D25E4B4" w14:textId="77777777" w:rsidR="00B24093" w:rsidRPr="00CB3B3E" w:rsidRDefault="004A67DE" w:rsidP="003C4F8F">
            <w:pPr>
              <w:pStyle w:val="NoSpacing0"/>
              <w:spacing w:before="120" w:after="120"/>
              <w:jc w:val="center"/>
              <w:rPr>
                <w:rFonts w:asciiTheme="minorHAnsi" w:hAnsiTheme="minorHAnsi" w:cstheme="minorHAnsi"/>
                <w:b/>
                <w:bCs/>
              </w:rPr>
            </w:pPr>
            <w:r w:rsidRPr="004A67DE">
              <w:rPr>
                <w:rFonts w:asciiTheme="minorHAnsi" w:hAnsiTheme="minorHAnsi" w:cstheme="minorHAnsi"/>
                <w:b/>
                <w:bCs/>
              </w:rPr>
              <w:t xml:space="preserve">  w przypadku oferowania elementu </w:t>
            </w:r>
            <w:r w:rsidR="007555D8" w:rsidRPr="004A67DE">
              <w:rPr>
                <w:rFonts w:asciiTheme="minorHAnsi" w:hAnsiTheme="minorHAnsi" w:cstheme="minorHAnsi"/>
                <w:b/>
                <w:bCs/>
              </w:rPr>
              <w:t>spełniającego parametry</w:t>
            </w:r>
            <w:r w:rsidRPr="004A67DE">
              <w:rPr>
                <w:rFonts w:asciiTheme="minorHAnsi" w:hAnsiTheme="minorHAnsi" w:cstheme="minorHAnsi"/>
                <w:b/>
                <w:bCs/>
              </w:rPr>
              <w:t xml:space="preserve"> techniczne </w:t>
            </w:r>
            <w:r>
              <w:rPr>
                <w:rFonts w:asciiTheme="minorHAnsi" w:hAnsiTheme="minorHAnsi" w:cstheme="minorHAnsi"/>
                <w:b/>
                <w:bCs/>
              </w:rPr>
              <w:t xml:space="preserve">potwierdzić </w:t>
            </w:r>
            <w:r w:rsidR="007555D8" w:rsidRPr="004A67DE">
              <w:rPr>
                <w:rFonts w:asciiTheme="minorHAnsi" w:hAnsiTheme="minorHAnsi" w:cstheme="minorHAnsi"/>
                <w:b/>
                <w:bCs/>
              </w:rPr>
              <w:t>zapisem „</w:t>
            </w:r>
            <w:r w:rsidRPr="004A67DE">
              <w:rPr>
                <w:rFonts w:asciiTheme="minorHAnsi" w:hAnsiTheme="minorHAnsi" w:cstheme="minorHAnsi"/>
                <w:b/>
                <w:bCs/>
              </w:rPr>
              <w:t xml:space="preserve">TAK " </w:t>
            </w:r>
            <w:r w:rsidR="007555D8" w:rsidRPr="004A67DE">
              <w:rPr>
                <w:rFonts w:asciiTheme="minorHAnsi" w:hAnsiTheme="minorHAnsi" w:cstheme="minorHAnsi"/>
                <w:b/>
                <w:bCs/>
              </w:rPr>
              <w:t xml:space="preserve">lub </w:t>
            </w:r>
            <w:r w:rsidR="007555D8">
              <w:rPr>
                <w:rFonts w:asciiTheme="minorHAnsi" w:hAnsiTheme="minorHAnsi" w:cstheme="minorHAnsi"/>
                <w:b/>
                <w:bCs/>
              </w:rPr>
              <w:t>w</w:t>
            </w:r>
            <w:r>
              <w:rPr>
                <w:rFonts w:asciiTheme="minorHAnsi" w:hAnsiTheme="minorHAnsi" w:cstheme="minorHAnsi"/>
                <w:b/>
                <w:bCs/>
              </w:rPr>
              <w:t xml:space="preserve"> przypadku różnic </w:t>
            </w:r>
            <w:r w:rsidRPr="004A67DE">
              <w:rPr>
                <w:rFonts w:asciiTheme="minorHAnsi" w:hAnsiTheme="minorHAnsi" w:cstheme="minorHAnsi"/>
                <w:b/>
                <w:bCs/>
              </w:rPr>
              <w:t>opisa</w:t>
            </w:r>
            <w:r>
              <w:rPr>
                <w:rFonts w:asciiTheme="minorHAnsi" w:hAnsiTheme="minorHAnsi" w:cstheme="minorHAnsi"/>
                <w:b/>
                <w:bCs/>
              </w:rPr>
              <w:t>ć</w:t>
            </w:r>
            <w:r w:rsidRPr="004A67DE">
              <w:rPr>
                <w:rFonts w:asciiTheme="minorHAnsi" w:hAnsiTheme="minorHAnsi" w:cstheme="minorHAnsi"/>
                <w:b/>
                <w:bCs/>
              </w:rPr>
              <w:t xml:space="preserve"> oferowan</w:t>
            </w:r>
            <w:r>
              <w:rPr>
                <w:rFonts w:asciiTheme="minorHAnsi" w:hAnsiTheme="minorHAnsi" w:cstheme="minorHAnsi"/>
                <w:b/>
                <w:bCs/>
              </w:rPr>
              <w:t>y</w:t>
            </w:r>
            <w:r w:rsidRPr="004A67DE">
              <w:rPr>
                <w:rFonts w:asciiTheme="minorHAnsi" w:hAnsiTheme="minorHAnsi" w:cstheme="minorHAnsi"/>
                <w:b/>
                <w:bCs/>
              </w:rPr>
              <w:t xml:space="preserve"> parametr</w:t>
            </w:r>
            <w:r w:rsidR="00695F36">
              <w:rPr>
                <w:rFonts w:asciiTheme="minorHAnsi" w:hAnsiTheme="minorHAnsi" w:cstheme="minorHAnsi"/>
                <w:b/>
                <w:bCs/>
              </w:rPr>
              <w:t xml:space="preserve"> (parametry oferowane nie mogą być gorsze od wymaganych parametrów)</w:t>
            </w:r>
            <w:r w:rsidRPr="004A67DE">
              <w:rPr>
                <w:rFonts w:asciiTheme="minorHAnsi" w:hAnsiTheme="minorHAnsi" w:cstheme="minorHAnsi"/>
                <w:b/>
                <w:bCs/>
              </w:rPr>
              <w:t>.</w:t>
            </w:r>
          </w:p>
        </w:tc>
      </w:tr>
      <w:tr w:rsidR="00625B87" w:rsidRPr="00CB3B3E" w14:paraId="51E0C3FA" w14:textId="77777777" w:rsidTr="004356B4">
        <w:tc>
          <w:tcPr>
            <w:tcW w:w="5000" w:type="pct"/>
            <w:gridSpan w:val="3"/>
            <w:shd w:val="clear" w:color="auto" w:fill="A5A5A5"/>
            <w:vAlign w:val="center"/>
          </w:tcPr>
          <w:p w14:paraId="79411C1F" w14:textId="77777777" w:rsidR="00625B87" w:rsidRPr="000655EC" w:rsidRDefault="00625B87" w:rsidP="003C4F8F">
            <w:pPr>
              <w:pStyle w:val="NoSpacing0"/>
              <w:spacing w:before="120" w:after="120"/>
              <w:jc w:val="center"/>
              <w:rPr>
                <w:rFonts w:asciiTheme="minorHAnsi" w:hAnsiTheme="minorHAnsi" w:cstheme="minorHAnsi"/>
                <w:b/>
                <w:bCs/>
                <w:sz w:val="20"/>
                <w:szCs w:val="20"/>
              </w:rPr>
            </w:pPr>
            <w:r w:rsidRPr="000655EC">
              <w:rPr>
                <w:rFonts w:asciiTheme="minorHAnsi" w:hAnsiTheme="minorHAnsi" w:cstheme="minorHAnsi"/>
                <w:b/>
                <w:bCs/>
                <w:sz w:val="20"/>
                <w:szCs w:val="20"/>
              </w:rPr>
              <w:t xml:space="preserve">Parametry wymagane </w:t>
            </w:r>
          </w:p>
        </w:tc>
      </w:tr>
      <w:tr w:rsidR="00BC03C5" w:rsidRPr="00CB3B3E" w14:paraId="70943F50" w14:textId="77777777" w:rsidTr="004356B4">
        <w:tc>
          <w:tcPr>
            <w:tcW w:w="304" w:type="pct"/>
            <w:vAlign w:val="center"/>
          </w:tcPr>
          <w:p w14:paraId="36CB2B42" w14:textId="77777777" w:rsidR="00BC03C5" w:rsidRPr="00CB3B3E" w:rsidRDefault="00BC03C5">
            <w:pPr>
              <w:pStyle w:val="NoSpacing0"/>
              <w:numPr>
                <w:ilvl w:val="0"/>
                <w:numId w:val="2"/>
              </w:numPr>
              <w:spacing w:before="120" w:after="120"/>
              <w:jc w:val="center"/>
              <w:rPr>
                <w:rFonts w:asciiTheme="minorHAnsi" w:hAnsiTheme="minorHAnsi" w:cstheme="minorHAnsi"/>
              </w:rPr>
            </w:pPr>
          </w:p>
        </w:tc>
        <w:tc>
          <w:tcPr>
            <w:tcW w:w="2558" w:type="pct"/>
            <w:vAlign w:val="center"/>
          </w:tcPr>
          <w:p w14:paraId="2B4749DC" w14:textId="77777777" w:rsidR="00BC03C5" w:rsidRPr="00BC03C5" w:rsidRDefault="00BC03C5" w:rsidP="00716B42">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 xml:space="preserve">Nazwa oferowanego urządzenia: </w:t>
            </w:r>
          </w:p>
          <w:p w14:paraId="68E95051" w14:textId="77777777" w:rsidR="00BC03C5" w:rsidRPr="00BC03C5" w:rsidRDefault="00BC03C5" w:rsidP="00716B42">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Producent:</w:t>
            </w:r>
            <w:r w:rsidRPr="00BC03C5">
              <w:rPr>
                <w:rFonts w:asciiTheme="minorHAnsi" w:hAnsiTheme="minorHAnsi" w:cstheme="minorHAnsi"/>
                <w:sz w:val="20"/>
                <w:szCs w:val="20"/>
              </w:rPr>
              <w:tab/>
            </w:r>
          </w:p>
          <w:p w14:paraId="59BB13A2" w14:textId="77777777" w:rsidR="00BC03C5" w:rsidRDefault="00BC03C5" w:rsidP="00716B42">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Typ:</w:t>
            </w:r>
          </w:p>
          <w:p w14:paraId="78ED1061" w14:textId="77777777" w:rsidR="00BC03C5" w:rsidRPr="000655EC" w:rsidRDefault="00BC03C5" w:rsidP="00716B42">
            <w:pPr>
              <w:pStyle w:val="NoSpacing0"/>
              <w:spacing w:before="120" w:after="120"/>
              <w:rPr>
                <w:rFonts w:asciiTheme="minorHAnsi" w:hAnsiTheme="minorHAnsi" w:cstheme="minorHAnsi"/>
                <w:sz w:val="20"/>
                <w:szCs w:val="20"/>
              </w:rPr>
            </w:pPr>
            <w:r>
              <w:rPr>
                <w:rFonts w:asciiTheme="minorHAnsi" w:hAnsiTheme="minorHAnsi" w:cstheme="minorHAnsi"/>
                <w:sz w:val="20"/>
                <w:szCs w:val="20"/>
              </w:rPr>
              <w:t>Rok produkcji:</w:t>
            </w:r>
          </w:p>
        </w:tc>
        <w:tc>
          <w:tcPr>
            <w:tcW w:w="2138" w:type="pct"/>
          </w:tcPr>
          <w:p w14:paraId="399A53F9" w14:textId="77777777" w:rsidR="00BC03C5" w:rsidRPr="00CB3B3E" w:rsidRDefault="00BC03C5" w:rsidP="003C4F8F">
            <w:pPr>
              <w:pStyle w:val="NoSpacing0"/>
              <w:spacing w:before="120" w:after="120"/>
              <w:jc w:val="center"/>
              <w:rPr>
                <w:rFonts w:asciiTheme="minorHAnsi" w:hAnsiTheme="minorHAnsi" w:cstheme="minorHAnsi"/>
              </w:rPr>
            </w:pPr>
          </w:p>
        </w:tc>
      </w:tr>
      <w:bookmarkEnd w:id="0"/>
      <w:tr w:rsidR="00B24093" w:rsidRPr="00CB3B3E" w14:paraId="4B63440B" w14:textId="77777777" w:rsidTr="004356B4">
        <w:tc>
          <w:tcPr>
            <w:tcW w:w="304" w:type="pct"/>
            <w:vAlign w:val="center"/>
          </w:tcPr>
          <w:p w14:paraId="024DC153"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7BFE37EF"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Jednostka wprowadzona do produkcji w 2022 r, aparat fabrycznie nowy, nie rekondycjonowany,, wersja oprogramowania min 2023, system operacyjny windows 10 lub nowszy</w:t>
            </w:r>
          </w:p>
        </w:tc>
        <w:tc>
          <w:tcPr>
            <w:tcW w:w="2138" w:type="pct"/>
          </w:tcPr>
          <w:p w14:paraId="62B4C12A"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6FEB33B3" w14:textId="77777777" w:rsidTr="004356B4">
        <w:tc>
          <w:tcPr>
            <w:tcW w:w="304" w:type="pct"/>
            <w:vAlign w:val="center"/>
          </w:tcPr>
          <w:p w14:paraId="3A364764"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4F5DA8A9"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Poziom hałasu emitowanego przez ultrasonograf poniżej 35dB</w:t>
            </w:r>
          </w:p>
        </w:tc>
        <w:tc>
          <w:tcPr>
            <w:tcW w:w="2138" w:type="pct"/>
          </w:tcPr>
          <w:p w14:paraId="571C335C"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0BFFF6FD" w14:textId="77777777" w:rsidTr="004356B4">
        <w:tc>
          <w:tcPr>
            <w:tcW w:w="304" w:type="pct"/>
            <w:vAlign w:val="center"/>
          </w:tcPr>
          <w:p w14:paraId="2D2B4DB8"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715150B3"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Min. 12- bitowy przetwornik z systemem cyfrowego formownia wiązki ultradźwiękowej min 12 wiązek jednocześnie. Ponad 121 kanałów Tx/Rx, Liczba kanałów cyfrowych ponad    8 250 000,</w:t>
            </w:r>
          </w:p>
          <w:p w14:paraId="5791E075"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lang w:eastAsia="ar-SA"/>
              </w:rPr>
              <w:t>procesor min intel i5 2,5 GHz, karta graficzna min NIVIDA GeForce GTX 1650, Pamięć RAM 16 GB DDR4 SDRAM, 1x HDMI o rozdzielczości min 1920x1080 px</w:t>
            </w:r>
          </w:p>
        </w:tc>
        <w:tc>
          <w:tcPr>
            <w:tcW w:w="2138" w:type="pct"/>
          </w:tcPr>
          <w:p w14:paraId="125CC50B"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1A25E92F" w14:textId="77777777" w:rsidTr="004356B4">
        <w:tc>
          <w:tcPr>
            <w:tcW w:w="304" w:type="pct"/>
            <w:vAlign w:val="center"/>
          </w:tcPr>
          <w:p w14:paraId="75B30007"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6F150E9E"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Aparat wyposażony w min 4 porty USB (min 2  w technologii 3.0), min 2 umiejscowione na pulpicie aparatu</w:t>
            </w:r>
          </w:p>
        </w:tc>
        <w:tc>
          <w:tcPr>
            <w:tcW w:w="2138" w:type="pct"/>
          </w:tcPr>
          <w:p w14:paraId="15DEA9D4"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7E1F1220" w14:textId="77777777" w:rsidTr="004356B4">
        <w:tc>
          <w:tcPr>
            <w:tcW w:w="304" w:type="pct"/>
            <w:vAlign w:val="center"/>
          </w:tcPr>
          <w:p w14:paraId="3B6F6845"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3C0001BF"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lang w:eastAsia="ar-SA"/>
              </w:rPr>
              <w:t>Regulowany pulpit aparatu góra/dół w zakresie min 18 cm i obrót lewo/prawo min 30°.</w:t>
            </w:r>
          </w:p>
        </w:tc>
        <w:tc>
          <w:tcPr>
            <w:tcW w:w="2138" w:type="pct"/>
          </w:tcPr>
          <w:p w14:paraId="674FDEB1"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4AB43D0F" w14:textId="77777777" w:rsidTr="004356B4">
        <w:tc>
          <w:tcPr>
            <w:tcW w:w="304" w:type="pct"/>
            <w:vAlign w:val="center"/>
          </w:tcPr>
          <w:p w14:paraId="09075010"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789721CB" w14:textId="77777777" w:rsidR="00B24093" w:rsidRPr="000655EC" w:rsidRDefault="00B24093" w:rsidP="00716B42">
            <w:pPr>
              <w:pStyle w:val="NoSpacing0"/>
              <w:spacing w:before="120" w:after="120"/>
              <w:rPr>
                <w:rFonts w:asciiTheme="minorHAnsi" w:hAnsiTheme="minorHAnsi" w:cstheme="minorHAnsi"/>
                <w:sz w:val="20"/>
                <w:szCs w:val="20"/>
                <w:lang w:eastAsia="ar-SA"/>
              </w:rPr>
            </w:pPr>
            <w:r w:rsidRPr="000655EC">
              <w:rPr>
                <w:rFonts w:asciiTheme="minorHAnsi" w:hAnsiTheme="minorHAnsi" w:cstheme="minorHAnsi"/>
                <w:sz w:val="20"/>
                <w:szCs w:val="20"/>
                <w:lang w:eastAsia="ar-SA"/>
              </w:rPr>
              <w:t xml:space="preserve">Klawiatura alfanumeryczna wysuwana z pod panelu sterowania oraz dostępna na ekranie dotykowym w wersji cyfrowej </w:t>
            </w:r>
          </w:p>
        </w:tc>
        <w:tc>
          <w:tcPr>
            <w:tcW w:w="2138" w:type="pct"/>
          </w:tcPr>
          <w:p w14:paraId="58F85A7C"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28BDAFA3" w14:textId="77777777" w:rsidTr="004356B4">
        <w:tc>
          <w:tcPr>
            <w:tcW w:w="304" w:type="pct"/>
            <w:vAlign w:val="center"/>
          </w:tcPr>
          <w:p w14:paraId="7F974582"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69527CFE"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Dynamika systemu min 370 dB</w:t>
            </w:r>
          </w:p>
        </w:tc>
        <w:tc>
          <w:tcPr>
            <w:tcW w:w="2138" w:type="pct"/>
          </w:tcPr>
          <w:p w14:paraId="1C92045A"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61D5C213" w14:textId="77777777" w:rsidTr="004356B4">
        <w:tc>
          <w:tcPr>
            <w:tcW w:w="304" w:type="pct"/>
            <w:vAlign w:val="center"/>
          </w:tcPr>
          <w:p w14:paraId="1007C9DF"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15D838B2"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 xml:space="preserve">Aparat wyposażony w min 3 jednakowe gniazda do podłączenia głowic obrazowych (gniazda i konektory głowic-bezpinowe ) </w:t>
            </w:r>
          </w:p>
        </w:tc>
        <w:tc>
          <w:tcPr>
            <w:tcW w:w="2138" w:type="pct"/>
          </w:tcPr>
          <w:p w14:paraId="2303BF7C"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06A57B2B" w14:textId="77777777" w:rsidTr="004356B4">
        <w:tc>
          <w:tcPr>
            <w:tcW w:w="304" w:type="pct"/>
            <w:vAlign w:val="center"/>
          </w:tcPr>
          <w:p w14:paraId="60833E6C"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25FEA82D"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 xml:space="preserve">Monitor kolorowy LED o przekątnej ekranu min 21,2” i rozdzielczości min. 1920 x1080 px,  panel dotykowy pojemnościowy o przekątnej min 13,7” </w:t>
            </w:r>
          </w:p>
        </w:tc>
        <w:tc>
          <w:tcPr>
            <w:tcW w:w="2138" w:type="pct"/>
          </w:tcPr>
          <w:p w14:paraId="35869240"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3EF4E4EB" w14:textId="77777777" w:rsidTr="004356B4">
        <w:tc>
          <w:tcPr>
            <w:tcW w:w="304" w:type="pct"/>
            <w:vAlign w:val="center"/>
          </w:tcPr>
          <w:p w14:paraId="1572D2E7"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711196D2"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Możliwość osobnej regulacji obrazowania monitora (jasność/kontrast) bez wchodzenia w ustawienia systemowe ultrasonografu przy pomocy fizycznego joysticka umiejscowionego z tyłu monitora</w:t>
            </w:r>
          </w:p>
        </w:tc>
        <w:tc>
          <w:tcPr>
            <w:tcW w:w="2138" w:type="pct"/>
          </w:tcPr>
          <w:p w14:paraId="4AD3EB40"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6EF55334" w14:textId="77777777" w:rsidTr="004356B4">
        <w:tc>
          <w:tcPr>
            <w:tcW w:w="304" w:type="pct"/>
            <w:vAlign w:val="center"/>
          </w:tcPr>
          <w:p w14:paraId="53FEF013"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764CE789"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lang w:eastAsia="ar-SA"/>
              </w:rPr>
              <w:t>Cyfrowe TGC min 9 stref, dostępne z poziomu panelu dotykowego (brak fizycznych suwaków) z możliwością zapamiętywania min 5 ustawień</w:t>
            </w:r>
          </w:p>
        </w:tc>
        <w:tc>
          <w:tcPr>
            <w:tcW w:w="2138" w:type="pct"/>
          </w:tcPr>
          <w:p w14:paraId="7F5B5C6A"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2A49FF85" w14:textId="77777777" w:rsidTr="004356B4">
        <w:tc>
          <w:tcPr>
            <w:tcW w:w="304" w:type="pct"/>
            <w:vAlign w:val="center"/>
          </w:tcPr>
          <w:p w14:paraId="5485E61A"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2FD96929"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lang w:eastAsia="ar-SA"/>
              </w:rPr>
              <w:t>Aparat wyposażony w fabrycznie wbudowany dysk SSD na system i bazę danych o pojemności powyżej 510 GB z możliwością rozbudowy o dodatkowy dysk SSD o pojemności powyżej 500 GB</w:t>
            </w:r>
          </w:p>
        </w:tc>
        <w:tc>
          <w:tcPr>
            <w:tcW w:w="2138" w:type="pct"/>
          </w:tcPr>
          <w:p w14:paraId="42A40B15"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13EDFDB5" w14:textId="77777777" w:rsidTr="004356B4">
        <w:tc>
          <w:tcPr>
            <w:tcW w:w="304" w:type="pct"/>
            <w:vAlign w:val="center"/>
          </w:tcPr>
          <w:p w14:paraId="73DC5174"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662DBB8F" w14:textId="77777777" w:rsidR="00B24093" w:rsidRPr="000655EC" w:rsidRDefault="00B24093" w:rsidP="00716B42">
            <w:pPr>
              <w:pStyle w:val="NoSpacing0"/>
              <w:spacing w:before="120" w:after="120"/>
              <w:rPr>
                <w:rFonts w:asciiTheme="minorHAnsi" w:hAnsiTheme="minorHAnsi" w:cstheme="minorHAnsi"/>
                <w:sz w:val="20"/>
                <w:szCs w:val="20"/>
                <w:lang w:eastAsia="ar-SA"/>
              </w:rPr>
            </w:pPr>
            <w:r w:rsidRPr="000655EC">
              <w:rPr>
                <w:rFonts w:asciiTheme="minorHAnsi" w:hAnsiTheme="minorHAnsi" w:cstheme="minorHAnsi"/>
                <w:sz w:val="20"/>
                <w:szCs w:val="20"/>
              </w:rPr>
              <w:t>Zakres częstotliwości pracy ultrasonografu min 1-22 MHz (wyznaczony możliwymi do podłączenia głowicami dostępnymi w dniu składania oferty)</w:t>
            </w:r>
          </w:p>
        </w:tc>
        <w:tc>
          <w:tcPr>
            <w:tcW w:w="2138" w:type="pct"/>
          </w:tcPr>
          <w:p w14:paraId="038156DD"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127BE20C" w14:textId="77777777" w:rsidTr="004356B4">
        <w:tc>
          <w:tcPr>
            <w:tcW w:w="304" w:type="pct"/>
            <w:vAlign w:val="center"/>
          </w:tcPr>
          <w:p w14:paraId="2C2ABCAE"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7E953453"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lang w:eastAsia="ar-SA"/>
              </w:rPr>
              <w:t>Możliwość zaprogramowania min. 3 funkcji (np print/send/saved) pod jednym wybranym klawiszem funkcyjnym</w:t>
            </w:r>
          </w:p>
        </w:tc>
        <w:tc>
          <w:tcPr>
            <w:tcW w:w="2138" w:type="pct"/>
          </w:tcPr>
          <w:p w14:paraId="3D05618B" w14:textId="77777777" w:rsidR="00B24093" w:rsidRPr="00CB3B3E" w:rsidRDefault="00B24093" w:rsidP="003C4F8F">
            <w:pPr>
              <w:pStyle w:val="NoSpacing0"/>
              <w:spacing w:before="120" w:after="120"/>
              <w:jc w:val="center"/>
              <w:rPr>
                <w:rFonts w:asciiTheme="minorHAnsi" w:hAnsiTheme="minorHAnsi" w:cstheme="minorHAnsi"/>
              </w:rPr>
            </w:pPr>
          </w:p>
        </w:tc>
      </w:tr>
      <w:tr w:rsidR="00625B87" w:rsidRPr="00CB3B3E" w14:paraId="2EED86F5" w14:textId="77777777" w:rsidTr="004356B4">
        <w:tc>
          <w:tcPr>
            <w:tcW w:w="5000" w:type="pct"/>
            <w:gridSpan w:val="3"/>
            <w:shd w:val="clear" w:color="auto" w:fill="A5A5A5"/>
            <w:vAlign w:val="center"/>
          </w:tcPr>
          <w:p w14:paraId="359BA3F4" w14:textId="77777777" w:rsidR="00625B87" w:rsidRPr="000655EC" w:rsidRDefault="00625B87" w:rsidP="003C4F8F">
            <w:pPr>
              <w:pStyle w:val="NoSpacing0"/>
              <w:spacing w:before="120" w:after="120"/>
              <w:jc w:val="center"/>
              <w:rPr>
                <w:rFonts w:asciiTheme="minorHAnsi" w:hAnsiTheme="minorHAnsi" w:cstheme="minorHAnsi"/>
                <w:b/>
                <w:bCs/>
                <w:sz w:val="20"/>
                <w:szCs w:val="20"/>
              </w:rPr>
            </w:pPr>
            <w:r w:rsidRPr="000655EC">
              <w:rPr>
                <w:rFonts w:asciiTheme="minorHAnsi" w:hAnsiTheme="minorHAnsi" w:cstheme="minorHAnsi"/>
                <w:b/>
                <w:bCs/>
                <w:sz w:val="20"/>
                <w:szCs w:val="20"/>
              </w:rPr>
              <w:t>Tryby Obrazowania</w:t>
            </w:r>
          </w:p>
        </w:tc>
      </w:tr>
      <w:tr w:rsidR="00B24093" w:rsidRPr="00CB3B3E" w14:paraId="56C3D07E" w14:textId="77777777" w:rsidTr="004356B4">
        <w:tc>
          <w:tcPr>
            <w:tcW w:w="304" w:type="pct"/>
            <w:vAlign w:val="center"/>
          </w:tcPr>
          <w:p w14:paraId="695F2B22"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0306B828"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Technologia obrazowania wieloczęstotliwościowego wykorzystująca sposób obrazowania na kilku częstotliwościach jednocześnie</w:t>
            </w:r>
          </w:p>
        </w:tc>
        <w:tc>
          <w:tcPr>
            <w:tcW w:w="2138" w:type="pct"/>
          </w:tcPr>
          <w:p w14:paraId="33D39339"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3E8E8499" w14:textId="77777777" w:rsidTr="004356B4">
        <w:tc>
          <w:tcPr>
            <w:tcW w:w="304" w:type="pct"/>
            <w:vAlign w:val="center"/>
          </w:tcPr>
          <w:p w14:paraId="31225A00"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0DE37EE1"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Opcja pozwalająca na powiększenie obrazu USG na cały ekran dla trybów 2D, CW, PD oraz CD tak, aby obraz USG wypełniał więcej niż 80% powierzchni ekranu.</w:t>
            </w:r>
          </w:p>
        </w:tc>
        <w:tc>
          <w:tcPr>
            <w:tcW w:w="2138" w:type="pct"/>
          </w:tcPr>
          <w:p w14:paraId="6B873F26"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45EDDAD9" w14:textId="77777777" w:rsidTr="004356B4">
        <w:tc>
          <w:tcPr>
            <w:tcW w:w="304" w:type="pct"/>
            <w:vAlign w:val="center"/>
          </w:tcPr>
          <w:p w14:paraId="7C81BBB8"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180B6F64" w14:textId="77777777" w:rsidR="00B24093" w:rsidRPr="000655EC" w:rsidRDefault="00B24093" w:rsidP="00716B42">
            <w:pPr>
              <w:suppressAutoHyphens/>
              <w:spacing w:after="0" w:line="240" w:lineRule="auto"/>
              <w:rPr>
                <w:rFonts w:cstheme="minorHAnsi"/>
                <w:color w:val="000000"/>
                <w:kern w:val="2"/>
                <w:sz w:val="20"/>
                <w:szCs w:val="20"/>
                <w:lang w:eastAsia="ar-SA"/>
              </w:rPr>
            </w:pPr>
            <w:r w:rsidRPr="000655EC">
              <w:rPr>
                <w:rFonts w:cstheme="minorHAnsi"/>
                <w:color w:val="000000"/>
                <w:kern w:val="2"/>
                <w:sz w:val="20"/>
                <w:szCs w:val="20"/>
                <w:lang w:eastAsia="ar-SA"/>
              </w:rPr>
              <w:t>Tryby obrazowania:</w:t>
            </w:r>
          </w:p>
          <w:p w14:paraId="09BD1863" w14:textId="77777777" w:rsidR="00B24093" w:rsidRPr="000655EC" w:rsidRDefault="00B24093" w:rsidP="00716B42">
            <w:pPr>
              <w:suppressAutoHyphens/>
              <w:spacing w:after="0" w:line="240" w:lineRule="auto"/>
              <w:rPr>
                <w:rFonts w:cstheme="minorHAnsi"/>
                <w:color w:val="000000"/>
                <w:kern w:val="2"/>
                <w:sz w:val="20"/>
                <w:szCs w:val="20"/>
                <w:lang w:eastAsia="ar-SA"/>
              </w:rPr>
            </w:pPr>
            <w:r w:rsidRPr="000655EC">
              <w:rPr>
                <w:rFonts w:cstheme="minorHAnsi"/>
                <w:color w:val="000000"/>
                <w:kern w:val="2"/>
                <w:sz w:val="20"/>
                <w:szCs w:val="20"/>
                <w:lang w:eastAsia="ar-SA"/>
              </w:rPr>
              <w:t>- 2D</w:t>
            </w:r>
          </w:p>
          <w:p w14:paraId="365D4543" w14:textId="77777777" w:rsidR="00B24093" w:rsidRPr="000655EC" w:rsidRDefault="00B24093" w:rsidP="00716B42">
            <w:pPr>
              <w:suppressAutoHyphens/>
              <w:spacing w:after="0" w:line="240" w:lineRule="auto"/>
              <w:rPr>
                <w:rFonts w:cstheme="minorHAnsi"/>
                <w:color w:val="000000"/>
                <w:kern w:val="2"/>
                <w:sz w:val="20"/>
                <w:szCs w:val="20"/>
                <w:lang w:eastAsia="ar-SA"/>
              </w:rPr>
            </w:pPr>
            <w:r w:rsidRPr="000655EC">
              <w:rPr>
                <w:rFonts w:cstheme="minorHAnsi"/>
                <w:color w:val="000000"/>
                <w:kern w:val="2"/>
                <w:sz w:val="20"/>
                <w:szCs w:val="20"/>
                <w:lang w:eastAsia="ar-SA"/>
              </w:rPr>
              <w:t>- M-Mode</w:t>
            </w:r>
          </w:p>
          <w:p w14:paraId="3336F721" w14:textId="77777777" w:rsidR="00B24093" w:rsidRPr="000655EC" w:rsidRDefault="00B24093" w:rsidP="00716B42">
            <w:pPr>
              <w:suppressAutoHyphens/>
              <w:spacing w:after="0" w:line="240" w:lineRule="auto"/>
              <w:rPr>
                <w:rFonts w:cstheme="minorHAnsi"/>
                <w:color w:val="000000"/>
                <w:kern w:val="2"/>
                <w:sz w:val="20"/>
                <w:szCs w:val="20"/>
                <w:lang w:eastAsia="ar-SA"/>
              </w:rPr>
            </w:pPr>
            <w:r w:rsidRPr="000655EC">
              <w:rPr>
                <w:rFonts w:cstheme="minorHAnsi"/>
                <w:color w:val="000000"/>
                <w:kern w:val="2"/>
                <w:sz w:val="20"/>
                <w:szCs w:val="20"/>
                <w:lang w:eastAsia="ar-SA"/>
              </w:rPr>
              <w:t>- Kolor M-mode</w:t>
            </w:r>
          </w:p>
          <w:p w14:paraId="5EB37405" w14:textId="77777777" w:rsidR="00B24093" w:rsidRPr="000655EC" w:rsidRDefault="00B24093" w:rsidP="00716B42">
            <w:pPr>
              <w:suppressAutoHyphens/>
              <w:spacing w:after="0" w:line="240" w:lineRule="auto"/>
              <w:rPr>
                <w:rFonts w:cstheme="minorHAnsi"/>
                <w:color w:val="000000"/>
                <w:kern w:val="2"/>
                <w:sz w:val="20"/>
                <w:szCs w:val="20"/>
                <w:lang w:eastAsia="ar-SA"/>
              </w:rPr>
            </w:pPr>
            <w:r w:rsidRPr="000655EC">
              <w:rPr>
                <w:rFonts w:cstheme="minorHAnsi"/>
                <w:color w:val="000000"/>
                <w:kern w:val="2"/>
                <w:sz w:val="20"/>
                <w:szCs w:val="20"/>
                <w:lang w:eastAsia="ar-SA"/>
              </w:rPr>
              <w:t>- Doppler pulsacyjny i HPRF</w:t>
            </w:r>
          </w:p>
          <w:p w14:paraId="2576C526" w14:textId="77777777" w:rsidR="00B24093" w:rsidRPr="000655EC" w:rsidRDefault="00B24093" w:rsidP="00716B42">
            <w:pPr>
              <w:suppressAutoHyphens/>
              <w:spacing w:after="0" w:line="240" w:lineRule="auto"/>
              <w:rPr>
                <w:rFonts w:cstheme="minorHAnsi"/>
                <w:color w:val="000000"/>
                <w:kern w:val="2"/>
                <w:sz w:val="20"/>
                <w:szCs w:val="20"/>
                <w:lang w:eastAsia="ar-SA"/>
              </w:rPr>
            </w:pPr>
            <w:r w:rsidRPr="000655EC">
              <w:rPr>
                <w:rFonts w:cstheme="minorHAnsi"/>
                <w:color w:val="000000"/>
                <w:kern w:val="2"/>
                <w:sz w:val="20"/>
                <w:szCs w:val="20"/>
                <w:lang w:eastAsia="ar-SA"/>
              </w:rPr>
              <w:t>- Doppler kolorowy CD</w:t>
            </w:r>
          </w:p>
        </w:tc>
        <w:tc>
          <w:tcPr>
            <w:tcW w:w="2138" w:type="pct"/>
          </w:tcPr>
          <w:p w14:paraId="58761AC5"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7BF376BE" w14:textId="77777777" w:rsidTr="004356B4">
        <w:tc>
          <w:tcPr>
            <w:tcW w:w="304" w:type="pct"/>
            <w:vAlign w:val="center"/>
          </w:tcPr>
          <w:p w14:paraId="50F18428"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5C67DDC1" w14:textId="77777777" w:rsidR="00B24093" w:rsidRPr="000655EC" w:rsidRDefault="00B24093" w:rsidP="00DB17C2">
            <w:pPr>
              <w:spacing w:after="0" w:line="240" w:lineRule="auto"/>
              <w:rPr>
                <w:rFonts w:cstheme="minorHAnsi"/>
                <w:sz w:val="20"/>
                <w:szCs w:val="20"/>
                <w:lang w:eastAsia="pl-PL"/>
              </w:rPr>
            </w:pPr>
            <w:r w:rsidRPr="000655EC">
              <w:rPr>
                <w:rFonts w:cstheme="minorHAnsi"/>
                <w:sz w:val="20"/>
                <w:szCs w:val="20"/>
              </w:rPr>
              <w:t>Kombinacje prezentowanych jednocześnie obrazów. Min.</w:t>
            </w:r>
          </w:p>
          <w:p w14:paraId="17B30C2F" w14:textId="77777777" w:rsidR="00B24093" w:rsidRPr="000655EC" w:rsidRDefault="00B24093">
            <w:pPr>
              <w:numPr>
                <w:ilvl w:val="0"/>
                <w:numId w:val="3"/>
              </w:numPr>
              <w:spacing w:after="0" w:line="240" w:lineRule="auto"/>
              <w:ind w:left="330" w:hanging="180"/>
              <w:rPr>
                <w:rFonts w:cstheme="minorHAnsi"/>
                <w:sz w:val="20"/>
                <w:szCs w:val="20"/>
                <w:lang w:val="en-US"/>
              </w:rPr>
            </w:pPr>
            <w:r w:rsidRPr="000655EC">
              <w:rPr>
                <w:rFonts w:cstheme="minorHAnsi"/>
                <w:sz w:val="20"/>
                <w:szCs w:val="20"/>
              </w:rPr>
              <w:t xml:space="preserve">B, </w:t>
            </w:r>
            <w:r w:rsidRPr="000655EC">
              <w:rPr>
                <w:rFonts w:cstheme="minorHAnsi"/>
                <w:sz w:val="20"/>
                <w:szCs w:val="20"/>
                <w:lang w:val="en-US"/>
              </w:rPr>
              <w:t>B + B, 4 B</w:t>
            </w:r>
          </w:p>
          <w:p w14:paraId="4AE71D19" w14:textId="77777777" w:rsidR="00B24093" w:rsidRPr="000655EC" w:rsidRDefault="00B24093">
            <w:pPr>
              <w:numPr>
                <w:ilvl w:val="0"/>
                <w:numId w:val="3"/>
              </w:numPr>
              <w:spacing w:after="0" w:line="240" w:lineRule="auto"/>
              <w:ind w:left="330" w:hanging="180"/>
              <w:rPr>
                <w:rFonts w:cstheme="minorHAnsi"/>
                <w:sz w:val="20"/>
                <w:szCs w:val="20"/>
                <w:lang w:val="en-US"/>
              </w:rPr>
            </w:pPr>
            <w:r w:rsidRPr="000655EC">
              <w:rPr>
                <w:rFonts w:cstheme="minorHAnsi"/>
                <w:sz w:val="20"/>
                <w:szCs w:val="20"/>
                <w:lang w:val="en-US"/>
              </w:rPr>
              <w:t>B + M</w:t>
            </w:r>
          </w:p>
          <w:p w14:paraId="1F542080" w14:textId="77777777" w:rsidR="00B24093" w:rsidRPr="000655EC" w:rsidRDefault="00B24093">
            <w:pPr>
              <w:numPr>
                <w:ilvl w:val="0"/>
                <w:numId w:val="3"/>
              </w:numPr>
              <w:spacing w:after="0" w:line="240" w:lineRule="auto"/>
              <w:ind w:left="330" w:hanging="180"/>
              <w:rPr>
                <w:rFonts w:cstheme="minorHAnsi"/>
                <w:sz w:val="20"/>
                <w:szCs w:val="20"/>
                <w:lang w:val="en-US"/>
              </w:rPr>
            </w:pPr>
            <w:r w:rsidRPr="000655EC">
              <w:rPr>
                <w:rFonts w:cstheme="minorHAnsi"/>
                <w:sz w:val="20"/>
                <w:szCs w:val="20"/>
                <w:lang w:val="en-US"/>
              </w:rPr>
              <w:t>B + D</w:t>
            </w:r>
          </w:p>
          <w:p w14:paraId="796F8EDC" w14:textId="77777777" w:rsidR="00B24093" w:rsidRPr="000655EC" w:rsidRDefault="00B24093">
            <w:pPr>
              <w:numPr>
                <w:ilvl w:val="0"/>
                <w:numId w:val="3"/>
              </w:numPr>
              <w:spacing w:after="0" w:line="240" w:lineRule="auto"/>
              <w:ind w:left="330" w:hanging="180"/>
              <w:rPr>
                <w:rFonts w:cstheme="minorHAnsi"/>
                <w:sz w:val="20"/>
                <w:szCs w:val="20"/>
                <w:lang w:val="en-US"/>
              </w:rPr>
            </w:pPr>
            <w:r w:rsidRPr="000655EC">
              <w:rPr>
                <w:rFonts w:cstheme="minorHAnsi"/>
                <w:sz w:val="20"/>
                <w:szCs w:val="20"/>
                <w:lang w:val="en-US"/>
              </w:rPr>
              <w:t>B + C (Color Doppler)</w:t>
            </w:r>
          </w:p>
          <w:p w14:paraId="47C88F3F" w14:textId="77777777" w:rsidR="00B24093" w:rsidRPr="000655EC" w:rsidRDefault="00B24093">
            <w:pPr>
              <w:numPr>
                <w:ilvl w:val="0"/>
                <w:numId w:val="3"/>
              </w:numPr>
              <w:spacing w:after="0" w:line="240" w:lineRule="auto"/>
              <w:ind w:left="330" w:hanging="180"/>
              <w:rPr>
                <w:rFonts w:cstheme="minorHAnsi"/>
                <w:sz w:val="20"/>
                <w:szCs w:val="20"/>
                <w:lang w:val="en-US"/>
              </w:rPr>
            </w:pPr>
            <w:r w:rsidRPr="000655EC">
              <w:rPr>
                <w:rFonts w:cstheme="minorHAnsi"/>
                <w:sz w:val="20"/>
                <w:szCs w:val="20"/>
                <w:lang w:val="en-US"/>
              </w:rPr>
              <w:t>B + PD (Power Doppler)</w:t>
            </w:r>
          </w:p>
          <w:p w14:paraId="742C5181" w14:textId="77777777" w:rsidR="00B24093" w:rsidRPr="000655EC" w:rsidRDefault="00B24093">
            <w:pPr>
              <w:numPr>
                <w:ilvl w:val="0"/>
                <w:numId w:val="3"/>
              </w:numPr>
              <w:spacing w:after="0" w:line="240" w:lineRule="auto"/>
              <w:ind w:left="330" w:hanging="180"/>
              <w:rPr>
                <w:rFonts w:cstheme="minorHAnsi"/>
                <w:sz w:val="20"/>
                <w:szCs w:val="20"/>
                <w:lang w:val="en-US"/>
              </w:rPr>
            </w:pPr>
            <w:r w:rsidRPr="000655EC">
              <w:rPr>
                <w:rFonts w:cstheme="minorHAnsi"/>
                <w:sz w:val="20"/>
                <w:szCs w:val="20"/>
                <w:lang w:val="en-US"/>
              </w:rPr>
              <w:t>4 B (Color Doppler)</w:t>
            </w:r>
          </w:p>
          <w:p w14:paraId="633FB819" w14:textId="77777777" w:rsidR="00B24093" w:rsidRPr="000655EC" w:rsidRDefault="00B24093">
            <w:pPr>
              <w:numPr>
                <w:ilvl w:val="0"/>
                <w:numId w:val="3"/>
              </w:numPr>
              <w:spacing w:after="0" w:line="240" w:lineRule="auto"/>
              <w:ind w:left="330" w:hanging="180"/>
              <w:rPr>
                <w:rFonts w:cstheme="minorHAnsi"/>
                <w:sz w:val="20"/>
                <w:szCs w:val="20"/>
                <w:lang w:val="en-US"/>
              </w:rPr>
            </w:pPr>
            <w:r w:rsidRPr="000655EC">
              <w:rPr>
                <w:rFonts w:cstheme="minorHAnsi"/>
                <w:sz w:val="20"/>
                <w:szCs w:val="20"/>
                <w:lang w:val="en-US"/>
              </w:rPr>
              <w:t>4 B (Power Doppler)</w:t>
            </w:r>
          </w:p>
          <w:p w14:paraId="1E868933" w14:textId="77777777" w:rsidR="00B24093" w:rsidRPr="000655EC" w:rsidRDefault="00B24093">
            <w:pPr>
              <w:numPr>
                <w:ilvl w:val="0"/>
                <w:numId w:val="3"/>
              </w:numPr>
              <w:spacing w:after="0" w:line="240" w:lineRule="auto"/>
              <w:ind w:left="330" w:hanging="180"/>
              <w:rPr>
                <w:rFonts w:cstheme="minorHAnsi"/>
                <w:sz w:val="20"/>
                <w:szCs w:val="20"/>
                <w:lang w:val="en-US"/>
              </w:rPr>
            </w:pPr>
            <w:r w:rsidRPr="000655EC">
              <w:rPr>
                <w:rFonts w:cstheme="minorHAnsi"/>
                <w:sz w:val="20"/>
                <w:szCs w:val="20"/>
              </w:rPr>
              <w:t>B + Color + M</w:t>
            </w:r>
          </w:p>
        </w:tc>
        <w:tc>
          <w:tcPr>
            <w:tcW w:w="2138" w:type="pct"/>
          </w:tcPr>
          <w:p w14:paraId="2A4A3582"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63930156" w14:textId="77777777" w:rsidTr="004356B4">
        <w:tc>
          <w:tcPr>
            <w:tcW w:w="304" w:type="pct"/>
            <w:vAlign w:val="center"/>
          </w:tcPr>
          <w:p w14:paraId="461F51E8"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3A9606ED"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Oprogramowanie służące do szczegółowego obrazowania drobnych struktur (różniących się w niewielkim stopniu echogenicznością od otaczających tkanek), dający możliwość dokładnej wizualizacji włókien mięśniowych, przyczepów, ścięgien lub innych struktur anatomicznych. Dostępny na głowicach convex oraz linia</w:t>
            </w:r>
          </w:p>
        </w:tc>
        <w:tc>
          <w:tcPr>
            <w:tcW w:w="2138" w:type="pct"/>
          </w:tcPr>
          <w:p w14:paraId="28947D2D"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5C14459F" w14:textId="77777777" w:rsidTr="004356B4">
        <w:tc>
          <w:tcPr>
            <w:tcW w:w="304" w:type="pct"/>
            <w:vAlign w:val="center"/>
          </w:tcPr>
          <w:p w14:paraId="19A71FDA"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3B7DBF58"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bCs/>
                <w:color w:val="000000"/>
                <w:sz w:val="20"/>
                <w:szCs w:val="20"/>
              </w:rPr>
              <w:t xml:space="preserve">Funkcja obrazowania wykorzystująca pełne pasmo częstotliwości pracy głowicy (równoczesna praca na niskich, średnich jak i wysokich </w:t>
            </w:r>
            <w:r w:rsidR="00553AF5" w:rsidRPr="000655EC">
              <w:rPr>
                <w:rFonts w:asciiTheme="minorHAnsi" w:hAnsiTheme="minorHAnsi" w:cstheme="minorHAnsi"/>
                <w:bCs/>
                <w:color w:val="000000"/>
                <w:sz w:val="20"/>
                <w:szCs w:val="20"/>
              </w:rPr>
              <w:t>częstotliwościach) -</w:t>
            </w:r>
            <w:r w:rsidRPr="000655EC">
              <w:rPr>
                <w:rFonts w:asciiTheme="minorHAnsi" w:hAnsiTheme="minorHAnsi" w:cstheme="minorHAnsi"/>
                <w:bCs/>
                <w:color w:val="000000"/>
                <w:sz w:val="20"/>
                <w:szCs w:val="20"/>
              </w:rPr>
              <w:t>możliwość włączenia i wyłączenia funkcji przy pomocy jednego przycisku. Technologia analogiczna do technologii HDR znanej z fotografii cyfrowej, służąca do znaczącej poprawy wizualizacji obszarów cienistych, badanych struktur takich jak głowa płodu (w 3 trymestrze) lub kręgosłup.</w:t>
            </w:r>
          </w:p>
        </w:tc>
        <w:tc>
          <w:tcPr>
            <w:tcW w:w="2138" w:type="pct"/>
          </w:tcPr>
          <w:p w14:paraId="622261F1"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00E8CF36" w14:textId="77777777" w:rsidTr="004356B4">
        <w:tc>
          <w:tcPr>
            <w:tcW w:w="304" w:type="pct"/>
            <w:vAlign w:val="center"/>
          </w:tcPr>
          <w:p w14:paraId="10BFD442"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2A3EA63E"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Wysokoczuły dwukierunkowy Power Doppler- przepływy oznaczone dwoma kolorami</w:t>
            </w:r>
          </w:p>
        </w:tc>
        <w:tc>
          <w:tcPr>
            <w:tcW w:w="2138" w:type="pct"/>
          </w:tcPr>
          <w:p w14:paraId="407C7031"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1AEC18C6" w14:textId="77777777" w:rsidTr="004356B4">
        <w:tc>
          <w:tcPr>
            <w:tcW w:w="304" w:type="pct"/>
            <w:vAlign w:val="center"/>
          </w:tcPr>
          <w:p w14:paraId="7E620210"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10F6098A"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Wielkość bramki Dopplerowskiej [mm] – min. 0,5 - 25,0 mm</w:t>
            </w:r>
          </w:p>
        </w:tc>
        <w:tc>
          <w:tcPr>
            <w:tcW w:w="2138" w:type="pct"/>
          </w:tcPr>
          <w:p w14:paraId="49D8BD89"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39927C8A" w14:textId="77777777" w:rsidTr="004356B4">
        <w:tc>
          <w:tcPr>
            <w:tcW w:w="304" w:type="pct"/>
            <w:vAlign w:val="center"/>
          </w:tcPr>
          <w:p w14:paraId="6E7F1BE6"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1D5E3AB2"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bCs/>
                <w:sz w:val="20"/>
                <w:szCs w:val="20"/>
              </w:rPr>
              <w:t>Automatyczna korekcja kąta bramki dopplerowskiej za pomocą jednego przycisku w zakresie min +/-80°</w:t>
            </w:r>
          </w:p>
        </w:tc>
        <w:tc>
          <w:tcPr>
            <w:tcW w:w="2138" w:type="pct"/>
          </w:tcPr>
          <w:p w14:paraId="42FE871F"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270F3E23" w14:textId="77777777" w:rsidTr="004356B4">
        <w:tc>
          <w:tcPr>
            <w:tcW w:w="304" w:type="pct"/>
            <w:vAlign w:val="center"/>
          </w:tcPr>
          <w:p w14:paraId="43C09086"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4D754F14"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bCs/>
                <w:sz w:val="20"/>
                <w:szCs w:val="20"/>
              </w:rPr>
              <w:t>Możliwość korekcji kąta bramki dopplerowskiej min +/-80°</w:t>
            </w:r>
          </w:p>
        </w:tc>
        <w:tc>
          <w:tcPr>
            <w:tcW w:w="2138" w:type="pct"/>
          </w:tcPr>
          <w:p w14:paraId="28678969"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3715155F" w14:textId="77777777" w:rsidTr="004356B4">
        <w:tc>
          <w:tcPr>
            <w:tcW w:w="304" w:type="pct"/>
            <w:vAlign w:val="center"/>
          </w:tcPr>
          <w:p w14:paraId="0ECF9903"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4D2DC8D4"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bCs/>
                <w:sz w:val="20"/>
                <w:szCs w:val="20"/>
              </w:rPr>
              <w:t>Możliwość odchylenia wiązki Dopplerowskiej min +/-30°</w:t>
            </w:r>
          </w:p>
        </w:tc>
        <w:tc>
          <w:tcPr>
            <w:tcW w:w="2138" w:type="pct"/>
          </w:tcPr>
          <w:p w14:paraId="707E4474"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7BF6A539" w14:textId="77777777" w:rsidTr="004356B4">
        <w:tc>
          <w:tcPr>
            <w:tcW w:w="304" w:type="pct"/>
            <w:vAlign w:val="center"/>
          </w:tcPr>
          <w:p w14:paraId="3EE1A179"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70FC6F21" w14:textId="77777777" w:rsidR="00B24093" w:rsidRPr="000655EC" w:rsidRDefault="00B24093" w:rsidP="00716B42">
            <w:pPr>
              <w:pStyle w:val="NoSpacing0"/>
              <w:spacing w:before="120" w:after="120"/>
              <w:rPr>
                <w:rFonts w:asciiTheme="minorHAnsi" w:hAnsiTheme="minorHAnsi" w:cstheme="minorHAnsi"/>
                <w:bCs/>
                <w:sz w:val="20"/>
                <w:szCs w:val="20"/>
              </w:rPr>
            </w:pPr>
            <w:r w:rsidRPr="000655EC">
              <w:rPr>
                <w:rFonts w:asciiTheme="minorHAnsi" w:hAnsiTheme="minorHAnsi" w:cstheme="minorHAnsi"/>
                <w:sz w:val="20"/>
                <w:szCs w:val="20"/>
              </w:rPr>
              <w:t>Zakres częstotliwość PRF dla Dopplera pulsacyjnego min 1,05 – 35 KHz</w:t>
            </w:r>
          </w:p>
        </w:tc>
        <w:tc>
          <w:tcPr>
            <w:tcW w:w="2138" w:type="pct"/>
          </w:tcPr>
          <w:p w14:paraId="1F402C77"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29C8979D" w14:textId="77777777" w:rsidTr="004356B4">
        <w:tc>
          <w:tcPr>
            <w:tcW w:w="304" w:type="pct"/>
            <w:vAlign w:val="center"/>
          </w:tcPr>
          <w:p w14:paraId="402D6D4C"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29C6E489"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Zakres prędkości Dopplera pulsacyjnego dla zerowego kąta min +/- 14 m/s</w:t>
            </w:r>
          </w:p>
        </w:tc>
        <w:tc>
          <w:tcPr>
            <w:tcW w:w="2138" w:type="pct"/>
          </w:tcPr>
          <w:p w14:paraId="4E3A3323"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3F778684" w14:textId="77777777" w:rsidTr="004356B4">
        <w:tc>
          <w:tcPr>
            <w:tcW w:w="304" w:type="pct"/>
            <w:vAlign w:val="center"/>
          </w:tcPr>
          <w:p w14:paraId="0F6D29F8"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69EFD0F4"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Prędkość odświeżania dla CD min.  620 klatek/sek.</w:t>
            </w:r>
          </w:p>
        </w:tc>
        <w:tc>
          <w:tcPr>
            <w:tcW w:w="2138" w:type="pct"/>
          </w:tcPr>
          <w:p w14:paraId="303013E2"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0FBDC62A" w14:textId="77777777" w:rsidTr="004356B4">
        <w:tc>
          <w:tcPr>
            <w:tcW w:w="304" w:type="pct"/>
            <w:vAlign w:val="center"/>
          </w:tcPr>
          <w:p w14:paraId="67703F61"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583C6CBD"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color w:val="000000"/>
                <w:kern w:val="2"/>
                <w:sz w:val="20"/>
                <w:szCs w:val="20"/>
                <w:lang w:eastAsia="ar-SA"/>
              </w:rPr>
              <w:t xml:space="preserve">Częstotliwość odświeżania obrazu (Frame rate) w 2D </w:t>
            </w:r>
            <w:r w:rsidRPr="000655EC">
              <w:rPr>
                <w:rFonts w:asciiTheme="minorHAnsi" w:hAnsiTheme="minorHAnsi" w:cstheme="minorHAnsi"/>
                <w:sz w:val="20"/>
                <w:szCs w:val="20"/>
              </w:rPr>
              <w:t xml:space="preserve"> min 4870 Hz</w:t>
            </w:r>
          </w:p>
        </w:tc>
        <w:tc>
          <w:tcPr>
            <w:tcW w:w="2138" w:type="pct"/>
          </w:tcPr>
          <w:p w14:paraId="21247C35"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30E04FD8" w14:textId="77777777" w:rsidTr="004356B4">
        <w:tc>
          <w:tcPr>
            <w:tcW w:w="304" w:type="pct"/>
            <w:vAlign w:val="center"/>
          </w:tcPr>
          <w:p w14:paraId="7E67E29D"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726DAB6D" w14:textId="77777777" w:rsidR="00B24093" w:rsidRPr="000655EC" w:rsidRDefault="00B24093" w:rsidP="00716B42">
            <w:pPr>
              <w:pStyle w:val="NoSpacing0"/>
              <w:spacing w:before="120" w:after="120"/>
              <w:rPr>
                <w:rFonts w:asciiTheme="minorHAnsi" w:hAnsiTheme="minorHAnsi" w:cstheme="minorHAnsi"/>
                <w:color w:val="000000"/>
                <w:kern w:val="2"/>
                <w:sz w:val="20"/>
                <w:szCs w:val="20"/>
                <w:lang w:eastAsia="ar-SA"/>
              </w:rPr>
            </w:pPr>
            <w:r w:rsidRPr="000655EC">
              <w:rPr>
                <w:rFonts w:asciiTheme="minorHAnsi" w:hAnsiTheme="minorHAnsi" w:cstheme="minorHAnsi"/>
                <w:color w:val="000000"/>
                <w:kern w:val="2"/>
                <w:sz w:val="20"/>
                <w:szCs w:val="20"/>
                <w:lang w:eastAsia="ar-SA"/>
              </w:rPr>
              <w:t xml:space="preserve">Jednoczesna prezentacja 2D/Color Doppler i 2D  </w:t>
            </w:r>
          </w:p>
        </w:tc>
        <w:tc>
          <w:tcPr>
            <w:tcW w:w="2138" w:type="pct"/>
          </w:tcPr>
          <w:p w14:paraId="74566151"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0193D6B1" w14:textId="77777777" w:rsidTr="004356B4">
        <w:tc>
          <w:tcPr>
            <w:tcW w:w="304" w:type="pct"/>
            <w:vAlign w:val="center"/>
          </w:tcPr>
          <w:p w14:paraId="2863EF35"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1CDC80A6" w14:textId="77777777" w:rsidR="00B24093" w:rsidRPr="000655EC" w:rsidRDefault="00B24093" w:rsidP="00716B42">
            <w:pPr>
              <w:pStyle w:val="NoSpacing0"/>
              <w:spacing w:before="120" w:after="120"/>
              <w:rPr>
                <w:rFonts w:asciiTheme="minorHAnsi" w:hAnsiTheme="minorHAnsi" w:cstheme="minorHAnsi"/>
                <w:color w:val="000000"/>
                <w:kern w:val="2"/>
                <w:sz w:val="20"/>
                <w:szCs w:val="20"/>
                <w:lang w:eastAsia="ar-SA"/>
              </w:rPr>
            </w:pPr>
            <w:r w:rsidRPr="000655EC">
              <w:rPr>
                <w:rFonts w:asciiTheme="minorHAnsi" w:hAnsiTheme="minorHAnsi" w:cstheme="minorHAnsi"/>
                <w:color w:val="000000"/>
                <w:kern w:val="2"/>
                <w:sz w:val="20"/>
                <w:szCs w:val="20"/>
                <w:lang w:eastAsia="ar-SA"/>
              </w:rPr>
              <w:t>Jednoczesna prezentacja 2D i M-Mode w różnych proporcjach</w:t>
            </w:r>
          </w:p>
        </w:tc>
        <w:tc>
          <w:tcPr>
            <w:tcW w:w="2138" w:type="pct"/>
          </w:tcPr>
          <w:p w14:paraId="52402337"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0F283814" w14:textId="77777777" w:rsidTr="004356B4">
        <w:tc>
          <w:tcPr>
            <w:tcW w:w="304" w:type="pct"/>
            <w:vAlign w:val="center"/>
          </w:tcPr>
          <w:p w14:paraId="1F9FF262"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56226847"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Głębokość obrazowania aparatu regulowana w zakresie min od 2 cm do 49,5 cm</w:t>
            </w:r>
          </w:p>
        </w:tc>
        <w:tc>
          <w:tcPr>
            <w:tcW w:w="2138" w:type="pct"/>
          </w:tcPr>
          <w:p w14:paraId="0107467F"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01774F50" w14:textId="77777777" w:rsidTr="004356B4">
        <w:tc>
          <w:tcPr>
            <w:tcW w:w="304" w:type="pct"/>
            <w:vAlign w:val="center"/>
          </w:tcPr>
          <w:p w14:paraId="14FC04C0"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234F028B"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Możliwość regulacji wielkości wyświetlanego obrazu diagnostycznego w czasie rzeczywistym bez użycia funkcji Zoom, możliwość regulacji wzmocnienia obrazu w czasie rzeczywistym i po zamrożeniu min 25x</w:t>
            </w:r>
          </w:p>
        </w:tc>
        <w:tc>
          <w:tcPr>
            <w:tcW w:w="2138" w:type="pct"/>
          </w:tcPr>
          <w:p w14:paraId="292166F3"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00B21B01" w14:textId="77777777" w:rsidTr="004356B4">
        <w:tc>
          <w:tcPr>
            <w:tcW w:w="304" w:type="pct"/>
            <w:vAlign w:val="center"/>
          </w:tcPr>
          <w:p w14:paraId="592A4F6B"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4735A988"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Ultrasonograf wyposażony w sztuczną inteligencję, uczący się poprawności wykonywania automatycznych obrysów narządów względem użytkownika</w:t>
            </w:r>
          </w:p>
        </w:tc>
        <w:tc>
          <w:tcPr>
            <w:tcW w:w="2138" w:type="pct"/>
          </w:tcPr>
          <w:p w14:paraId="70B59215"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12864A6E" w14:textId="77777777" w:rsidTr="004356B4">
        <w:tc>
          <w:tcPr>
            <w:tcW w:w="304" w:type="pct"/>
            <w:vAlign w:val="center"/>
          </w:tcPr>
          <w:p w14:paraId="4BC2B414"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07833E62"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Automatyczne dopasowanie obrazu dla trybu 2D, Color Doppler, Pulse Wave Doppler (m.in. optymalizacja wzmocnienia na poszczególnych głębokościach, automatyczne ustawienie bramki Dopplera Kolorowego, Automatycznego pochylenia bramki Dopplera Kolorowego, Automatyczne ustawienie położenia i wielkości bramki Dopplera Pulsacyjnego – SV, automatyczne dopasowanie spektrum, korekcja kąta w Kolorowym Dopplerze) uruchamiana za pomocą jednego przycisku.</w:t>
            </w:r>
          </w:p>
        </w:tc>
        <w:tc>
          <w:tcPr>
            <w:tcW w:w="2138" w:type="pct"/>
          </w:tcPr>
          <w:p w14:paraId="50FCEFBF"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3DCFAF32" w14:textId="77777777" w:rsidTr="004356B4">
        <w:tc>
          <w:tcPr>
            <w:tcW w:w="304" w:type="pct"/>
            <w:vAlign w:val="center"/>
          </w:tcPr>
          <w:p w14:paraId="44E221D9"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32394B0A"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 xml:space="preserve">Obrazowanie w układzie wiązek ultradźwięków wysyłanych pod wieloma kątami i z różnymi częstotliwościami (tzw. skrzyżowane ultradźwięki) – min 7 kątów </w:t>
            </w:r>
          </w:p>
        </w:tc>
        <w:tc>
          <w:tcPr>
            <w:tcW w:w="2138" w:type="pct"/>
          </w:tcPr>
          <w:p w14:paraId="5B0083DD"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224619C1" w14:textId="77777777" w:rsidTr="004356B4">
        <w:tc>
          <w:tcPr>
            <w:tcW w:w="304" w:type="pct"/>
            <w:vAlign w:val="center"/>
          </w:tcPr>
          <w:p w14:paraId="6380D8F2"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610F9633"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Opcja przestrzennej lokalizacji toru biopsyjnego, dla najdokładniejszej metody wykonywania biopsji</w:t>
            </w:r>
          </w:p>
        </w:tc>
        <w:tc>
          <w:tcPr>
            <w:tcW w:w="2138" w:type="pct"/>
          </w:tcPr>
          <w:p w14:paraId="2E021E03"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4BC9D8F7" w14:textId="77777777" w:rsidTr="004356B4">
        <w:tc>
          <w:tcPr>
            <w:tcW w:w="304" w:type="pct"/>
            <w:vAlign w:val="center"/>
          </w:tcPr>
          <w:p w14:paraId="7656D195"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7BB3447A"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 xml:space="preserve">Oprogramowanie do badań min: brzusznych, ginekologicznych, mięśniowoszkieletowe, położnicze, pediatrycznych, małych narządów w tym piersi, transkranialne, urologicznych, naczyniowych, </w:t>
            </w:r>
          </w:p>
        </w:tc>
        <w:tc>
          <w:tcPr>
            <w:tcW w:w="2138" w:type="pct"/>
          </w:tcPr>
          <w:p w14:paraId="2756E632"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13011A50" w14:textId="77777777" w:rsidTr="004356B4">
        <w:tc>
          <w:tcPr>
            <w:tcW w:w="304" w:type="pct"/>
            <w:vAlign w:val="center"/>
          </w:tcPr>
          <w:p w14:paraId="19955C8A"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120BE7B0"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Automatyczne pomiary płodu min BPD, HC, AC, FL, NT, AFI, HUM</w:t>
            </w:r>
          </w:p>
        </w:tc>
        <w:tc>
          <w:tcPr>
            <w:tcW w:w="2138" w:type="pct"/>
          </w:tcPr>
          <w:p w14:paraId="6DC3FE56"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7B96626E" w14:textId="77777777" w:rsidTr="004356B4">
        <w:tc>
          <w:tcPr>
            <w:tcW w:w="304" w:type="pct"/>
            <w:vAlign w:val="center"/>
          </w:tcPr>
          <w:p w14:paraId="2C5B2649"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14:paraId="3FD89357" w14:textId="77777777"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Pseudotrójwymiarowy tryb wizualizacji przepływu krwi, służący do intuicyjnej pomocy zrozumienia struktury przepływu krwi i małych naczyń krwionośnych</w:t>
            </w:r>
          </w:p>
        </w:tc>
        <w:tc>
          <w:tcPr>
            <w:tcW w:w="2138" w:type="pct"/>
          </w:tcPr>
          <w:p w14:paraId="72993BC1"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1A01692F" w14:textId="77777777" w:rsidTr="004356B4">
        <w:tc>
          <w:tcPr>
            <w:tcW w:w="304" w:type="pct"/>
            <w:vAlign w:val="center"/>
          </w:tcPr>
          <w:p w14:paraId="534B17F6" w14:textId="77777777"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14:paraId="02E317E8" w14:textId="77777777" w:rsidR="00B24093" w:rsidRPr="000655EC" w:rsidRDefault="00B24093" w:rsidP="00716B42">
            <w:pPr>
              <w:spacing w:before="120" w:after="120" w:line="240" w:lineRule="auto"/>
              <w:rPr>
                <w:rFonts w:cstheme="minorHAnsi"/>
                <w:sz w:val="20"/>
                <w:szCs w:val="20"/>
              </w:rPr>
            </w:pPr>
            <w:r w:rsidRPr="000655EC">
              <w:rPr>
                <w:rFonts w:cstheme="minorHAnsi"/>
                <w:sz w:val="20"/>
                <w:szCs w:val="20"/>
              </w:rPr>
              <w:t>Możliwość stworzenia własnej formuły obliczeniowej</w:t>
            </w:r>
          </w:p>
        </w:tc>
        <w:tc>
          <w:tcPr>
            <w:tcW w:w="2138" w:type="pct"/>
          </w:tcPr>
          <w:p w14:paraId="5D18C318" w14:textId="77777777" w:rsidR="00B24093" w:rsidRPr="00CB3B3E" w:rsidRDefault="00B24093" w:rsidP="003C4F8F">
            <w:pPr>
              <w:spacing w:before="120" w:after="120" w:line="240" w:lineRule="auto"/>
              <w:jc w:val="center"/>
              <w:rPr>
                <w:rFonts w:cstheme="minorHAnsi"/>
              </w:rPr>
            </w:pPr>
          </w:p>
        </w:tc>
      </w:tr>
      <w:tr w:rsidR="00B24093" w:rsidRPr="00CB3B3E" w14:paraId="23011969" w14:textId="77777777" w:rsidTr="004356B4">
        <w:tc>
          <w:tcPr>
            <w:tcW w:w="304" w:type="pct"/>
            <w:vAlign w:val="center"/>
          </w:tcPr>
          <w:p w14:paraId="432CE50C" w14:textId="77777777"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14:paraId="2C5BE74F" w14:textId="77777777" w:rsidR="00B24093" w:rsidRPr="000655EC" w:rsidRDefault="00B24093" w:rsidP="00716B42">
            <w:pPr>
              <w:spacing w:before="120" w:after="120" w:line="240" w:lineRule="auto"/>
              <w:rPr>
                <w:rFonts w:cstheme="minorHAnsi"/>
                <w:sz w:val="20"/>
                <w:szCs w:val="20"/>
              </w:rPr>
            </w:pPr>
            <w:r w:rsidRPr="000655EC">
              <w:rPr>
                <w:rFonts w:cstheme="minorHAnsi"/>
                <w:sz w:val="20"/>
                <w:szCs w:val="20"/>
              </w:rPr>
              <w:t xml:space="preserve">Oprogramowaie do wizualizacji bardzo wolnych i mikro przepływów, inny niż Power Doppler i Power Doppler kierunkowy, metoda dopplerowska - dostępna na zaoferowanej </w:t>
            </w:r>
            <w:r w:rsidRPr="000655EC">
              <w:rPr>
                <w:rFonts w:cstheme="minorHAnsi"/>
                <w:sz w:val="20"/>
                <w:szCs w:val="20"/>
              </w:rPr>
              <w:lastRenderedPageBreak/>
              <w:t>głowicy convex oraz liniowej</w:t>
            </w:r>
          </w:p>
        </w:tc>
        <w:tc>
          <w:tcPr>
            <w:tcW w:w="2138" w:type="pct"/>
          </w:tcPr>
          <w:p w14:paraId="5CC59565" w14:textId="77777777" w:rsidR="00B24093" w:rsidRPr="00CB3B3E" w:rsidRDefault="00B24093" w:rsidP="003C4F8F">
            <w:pPr>
              <w:spacing w:before="120" w:after="120" w:line="240" w:lineRule="auto"/>
              <w:jc w:val="center"/>
              <w:rPr>
                <w:rFonts w:cstheme="minorHAnsi"/>
              </w:rPr>
            </w:pPr>
          </w:p>
        </w:tc>
      </w:tr>
      <w:tr w:rsidR="00B24093" w:rsidRPr="00CB3B3E" w14:paraId="6F969D2C" w14:textId="77777777" w:rsidTr="004356B4">
        <w:tc>
          <w:tcPr>
            <w:tcW w:w="304" w:type="pct"/>
            <w:vAlign w:val="center"/>
          </w:tcPr>
          <w:p w14:paraId="7C38A330" w14:textId="77777777"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14:paraId="23D964AC" w14:textId="77777777" w:rsidR="00B24093" w:rsidRPr="000655EC" w:rsidRDefault="00B24093" w:rsidP="00716B42">
            <w:pPr>
              <w:spacing w:before="120" w:after="120" w:line="240" w:lineRule="auto"/>
              <w:rPr>
                <w:rFonts w:cstheme="minorHAnsi"/>
                <w:sz w:val="20"/>
                <w:szCs w:val="20"/>
              </w:rPr>
            </w:pPr>
            <w:r w:rsidRPr="000655EC">
              <w:rPr>
                <w:rFonts w:cstheme="minorHAnsi"/>
                <w:sz w:val="20"/>
                <w:szCs w:val="20"/>
              </w:rPr>
              <w:t>Funkcja powiększenia kursora pomiarowego na osobnym obrazie (wyświetlanym jednocześnie z obrazem emitowanym przez głowicę)</w:t>
            </w:r>
          </w:p>
        </w:tc>
        <w:tc>
          <w:tcPr>
            <w:tcW w:w="2138" w:type="pct"/>
          </w:tcPr>
          <w:p w14:paraId="65F7D441" w14:textId="77777777" w:rsidR="00B24093" w:rsidRPr="00CB3B3E" w:rsidRDefault="00B24093" w:rsidP="003C4F8F">
            <w:pPr>
              <w:spacing w:before="120" w:after="120" w:line="240" w:lineRule="auto"/>
              <w:jc w:val="center"/>
              <w:rPr>
                <w:rFonts w:cstheme="minorHAnsi"/>
              </w:rPr>
            </w:pPr>
          </w:p>
        </w:tc>
      </w:tr>
      <w:tr w:rsidR="00B24093" w:rsidRPr="00CB3B3E" w14:paraId="620EB56A" w14:textId="77777777" w:rsidTr="004356B4">
        <w:tc>
          <w:tcPr>
            <w:tcW w:w="304" w:type="pct"/>
            <w:vAlign w:val="center"/>
          </w:tcPr>
          <w:p w14:paraId="00189FD8" w14:textId="77777777"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14:paraId="4BB8C283" w14:textId="77777777" w:rsidR="00B24093" w:rsidRPr="000655EC" w:rsidRDefault="00B24093" w:rsidP="00716B42">
            <w:pPr>
              <w:spacing w:before="120" w:after="120" w:line="240" w:lineRule="auto"/>
              <w:rPr>
                <w:rFonts w:cstheme="minorHAnsi"/>
                <w:sz w:val="20"/>
                <w:szCs w:val="20"/>
              </w:rPr>
            </w:pPr>
            <w:r w:rsidRPr="000655EC">
              <w:rPr>
                <w:rFonts w:cstheme="minorHAnsi"/>
                <w:sz w:val="20"/>
                <w:szCs w:val="20"/>
              </w:rPr>
              <w:t>Pamięć dynamiczna cine min 85 000 obrazów</w:t>
            </w:r>
          </w:p>
        </w:tc>
        <w:tc>
          <w:tcPr>
            <w:tcW w:w="2138" w:type="pct"/>
          </w:tcPr>
          <w:p w14:paraId="0A0AF968" w14:textId="77777777" w:rsidR="00B24093" w:rsidRPr="00CB3B3E" w:rsidRDefault="00B24093" w:rsidP="003C4F8F">
            <w:pPr>
              <w:spacing w:before="120" w:after="120" w:line="240" w:lineRule="auto"/>
              <w:jc w:val="center"/>
              <w:rPr>
                <w:rFonts w:cstheme="minorHAnsi"/>
              </w:rPr>
            </w:pPr>
          </w:p>
        </w:tc>
      </w:tr>
      <w:tr w:rsidR="00625B87" w:rsidRPr="00CB3B3E" w14:paraId="1EA7D999" w14:textId="77777777" w:rsidTr="004356B4">
        <w:tc>
          <w:tcPr>
            <w:tcW w:w="5000" w:type="pct"/>
            <w:gridSpan w:val="3"/>
            <w:shd w:val="clear" w:color="auto" w:fill="A5A5A5"/>
            <w:vAlign w:val="center"/>
          </w:tcPr>
          <w:p w14:paraId="69528AE8" w14:textId="77777777" w:rsidR="00625B87" w:rsidRPr="000655EC" w:rsidRDefault="00625B87" w:rsidP="003C4F8F">
            <w:pPr>
              <w:spacing w:before="120" w:after="120" w:line="240" w:lineRule="auto"/>
              <w:jc w:val="center"/>
              <w:rPr>
                <w:rFonts w:cstheme="minorHAnsi"/>
                <w:b/>
                <w:bCs/>
                <w:sz w:val="20"/>
                <w:szCs w:val="20"/>
              </w:rPr>
            </w:pPr>
            <w:r w:rsidRPr="000655EC">
              <w:rPr>
                <w:rFonts w:cstheme="minorHAnsi"/>
                <w:b/>
                <w:bCs/>
                <w:sz w:val="20"/>
                <w:szCs w:val="20"/>
              </w:rPr>
              <w:t>Archiwizacja obrazów</w:t>
            </w:r>
          </w:p>
        </w:tc>
      </w:tr>
      <w:tr w:rsidR="00B24093" w:rsidRPr="00CB3B3E" w14:paraId="6E92AA76" w14:textId="77777777" w:rsidTr="004356B4">
        <w:tc>
          <w:tcPr>
            <w:tcW w:w="304" w:type="pct"/>
            <w:vAlign w:val="center"/>
          </w:tcPr>
          <w:p w14:paraId="28538AF7" w14:textId="77777777"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14:paraId="2806EB0A" w14:textId="77777777" w:rsidR="00B24093" w:rsidRPr="000655EC" w:rsidRDefault="00B24093" w:rsidP="00716B42">
            <w:pPr>
              <w:spacing w:before="120" w:after="120" w:line="240" w:lineRule="auto"/>
              <w:rPr>
                <w:rFonts w:cstheme="minorHAnsi"/>
                <w:sz w:val="20"/>
                <w:szCs w:val="20"/>
              </w:rPr>
            </w:pPr>
            <w:r w:rsidRPr="000655EC">
              <w:rPr>
                <w:rFonts w:cstheme="minorHAnsi"/>
                <w:sz w:val="20"/>
                <w:szCs w:val="20"/>
              </w:rPr>
              <w:t>Videoprinter czarno biały do zdjęć i raportów</w:t>
            </w:r>
          </w:p>
        </w:tc>
        <w:tc>
          <w:tcPr>
            <w:tcW w:w="2138" w:type="pct"/>
          </w:tcPr>
          <w:p w14:paraId="2C73B926" w14:textId="77777777" w:rsidR="00B24093" w:rsidRPr="00CB3B3E" w:rsidRDefault="00B24093" w:rsidP="003C4F8F">
            <w:pPr>
              <w:spacing w:before="120" w:after="120" w:line="240" w:lineRule="auto"/>
              <w:jc w:val="center"/>
              <w:rPr>
                <w:rFonts w:cstheme="minorHAnsi"/>
              </w:rPr>
            </w:pPr>
          </w:p>
        </w:tc>
      </w:tr>
      <w:tr w:rsidR="00B24093" w:rsidRPr="00CB3B3E" w14:paraId="0359C71E" w14:textId="77777777" w:rsidTr="004356B4">
        <w:tc>
          <w:tcPr>
            <w:tcW w:w="304" w:type="pct"/>
            <w:vAlign w:val="center"/>
          </w:tcPr>
          <w:p w14:paraId="0BA271E6" w14:textId="77777777"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14:paraId="71F82FEF" w14:textId="77777777" w:rsidR="00B24093" w:rsidRPr="000655EC" w:rsidRDefault="00B24093" w:rsidP="00716B42">
            <w:pPr>
              <w:spacing w:before="120" w:after="120" w:line="240" w:lineRule="auto"/>
              <w:rPr>
                <w:rFonts w:cstheme="minorHAnsi"/>
                <w:sz w:val="20"/>
                <w:szCs w:val="20"/>
              </w:rPr>
            </w:pPr>
            <w:r w:rsidRPr="000655EC">
              <w:rPr>
                <w:rFonts w:cstheme="minorHAnsi"/>
                <w:sz w:val="20"/>
                <w:szCs w:val="20"/>
              </w:rPr>
              <w:t xml:space="preserve">Możliwość ukrycia danych pacjenta przy archiwizacji na zewnętrzne nośniki </w:t>
            </w:r>
          </w:p>
        </w:tc>
        <w:tc>
          <w:tcPr>
            <w:tcW w:w="2138" w:type="pct"/>
          </w:tcPr>
          <w:p w14:paraId="5953EA8B" w14:textId="77777777" w:rsidR="00B24093" w:rsidRPr="00CB3B3E" w:rsidRDefault="00B24093" w:rsidP="003C4F8F">
            <w:pPr>
              <w:spacing w:before="120" w:after="120" w:line="240" w:lineRule="auto"/>
              <w:jc w:val="center"/>
              <w:rPr>
                <w:rFonts w:cstheme="minorHAnsi"/>
              </w:rPr>
            </w:pPr>
          </w:p>
        </w:tc>
      </w:tr>
      <w:tr w:rsidR="00B24093" w:rsidRPr="00CB3B3E" w14:paraId="173F9F16" w14:textId="77777777" w:rsidTr="004356B4">
        <w:tc>
          <w:tcPr>
            <w:tcW w:w="304" w:type="pct"/>
            <w:vAlign w:val="center"/>
          </w:tcPr>
          <w:p w14:paraId="26387D9A" w14:textId="77777777"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14:paraId="60373D28" w14:textId="77777777" w:rsidR="00B24093" w:rsidRPr="000655EC" w:rsidRDefault="00B24093" w:rsidP="00716B42">
            <w:pPr>
              <w:spacing w:before="120" w:after="120" w:line="240" w:lineRule="auto"/>
              <w:rPr>
                <w:rFonts w:cstheme="minorHAnsi"/>
                <w:sz w:val="20"/>
                <w:szCs w:val="20"/>
              </w:rPr>
            </w:pPr>
            <w:r w:rsidRPr="000655EC">
              <w:rPr>
                <w:rFonts w:cstheme="minorHAnsi"/>
                <w:sz w:val="20"/>
                <w:szCs w:val="20"/>
              </w:rPr>
              <w:t>Otwarty moduł komunikacji DICOM 3,0 do przesyłania obrazów i danych, min. klasy DICOM print, store, worklist</w:t>
            </w:r>
          </w:p>
        </w:tc>
        <w:tc>
          <w:tcPr>
            <w:tcW w:w="2138" w:type="pct"/>
          </w:tcPr>
          <w:p w14:paraId="42321AEC" w14:textId="77777777" w:rsidR="00B24093" w:rsidRPr="00CB3B3E" w:rsidRDefault="00B24093" w:rsidP="003C4F8F">
            <w:pPr>
              <w:spacing w:before="120" w:after="120" w:line="240" w:lineRule="auto"/>
              <w:jc w:val="center"/>
              <w:rPr>
                <w:rFonts w:cstheme="minorHAnsi"/>
              </w:rPr>
            </w:pPr>
          </w:p>
        </w:tc>
      </w:tr>
      <w:tr w:rsidR="00B24093" w:rsidRPr="00CB3B3E" w14:paraId="5C74FCEB" w14:textId="77777777" w:rsidTr="004356B4">
        <w:tc>
          <w:tcPr>
            <w:tcW w:w="304" w:type="pct"/>
            <w:vAlign w:val="center"/>
          </w:tcPr>
          <w:p w14:paraId="7EC6D02D" w14:textId="77777777"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14:paraId="2C2D4F9A" w14:textId="77777777" w:rsidR="00B24093" w:rsidRPr="000655EC" w:rsidRDefault="00B24093" w:rsidP="00716B42">
            <w:pPr>
              <w:spacing w:before="120" w:after="120" w:line="240" w:lineRule="auto"/>
              <w:rPr>
                <w:rFonts w:cstheme="minorHAnsi"/>
                <w:sz w:val="20"/>
                <w:szCs w:val="20"/>
              </w:rPr>
            </w:pPr>
            <w:r w:rsidRPr="000655EC">
              <w:rPr>
                <w:rFonts w:cstheme="minorHAnsi"/>
                <w:color w:val="000000"/>
                <w:kern w:val="2"/>
                <w:sz w:val="20"/>
                <w:szCs w:val="20"/>
                <w:lang w:eastAsia="ar-SA"/>
              </w:rPr>
              <w:t>Rejestracja „klipów” sekwencji obrazów</w:t>
            </w:r>
          </w:p>
        </w:tc>
        <w:tc>
          <w:tcPr>
            <w:tcW w:w="2138" w:type="pct"/>
          </w:tcPr>
          <w:p w14:paraId="61538728" w14:textId="77777777" w:rsidR="00B24093" w:rsidRPr="00CB3B3E" w:rsidRDefault="00B24093" w:rsidP="003C4F8F">
            <w:pPr>
              <w:spacing w:before="120" w:after="120" w:line="240" w:lineRule="auto"/>
              <w:jc w:val="center"/>
              <w:rPr>
                <w:rFonts w:cstheme="minorHAnsi"/>
              </w:rPr>
            </w:pPr>
          </w:p>
        </w:tc>
      </w:tr>
      <w:tr w:rsidR="00B24093" w:rsidRPr="00CB3B3E" w14:paraId="7ADC0915" w14:textId="77777777" w:rsidTr="004356B4">
        <w:tc>
          <w:tcPr>
            <w:tcW w:w="304" w:type="pct"/>
            <w:vAlign w:val="center"/>
          </w:tcPr>
          <w:p w14:paraId="0F17B916" w14:textId="77777777"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14:paraId="1C24422F" w14:textId="77777777" w:rsidR="00B24093" w:rsidRPr="000655EC" w:rsidRDefault="00B24093" w:rsidP="00716B42">
            <w:pPr>
              <w:spacing w:before="120" w:after="120" w:line="240" w:lineRule="auto"/>
              <w:rPr>
                <w:rFonts w:cstheme="minorHAnsi"/>
                <w:sz w:val="20"/>
                <w:szCs w:val="20"/>
              </w:rPr>
            </w:pPr>
            <w:r w:rsidRPr="000655EC">
              <w:rPr>
                <w:rFonts w:cstheme="minorHAnsi"/>
                <w:sz w:val="20"/>
                <w:szCs w:val="20"/>
              </w:rPr>
              <w:t>Zapis obrazów w formatach: DICOM, JPG, BMP i TIFF oraz pętli obrazowych (AVI) w systemie aparatu z możliwością eksportu na zewnętrzne nośniki typu PenDrive</w:t>
            </w:r>
          </w:p>
        </w:tc>
        <w:tc>
          <w:tcPr>
            <w:tcW w:w="2138" w:type="pct"/>
          </w:tcPr>
          <w:p w14:paraId="360BB99A" w14:textId="77777777" w:rsidR="00B24093" w:rsidRPr="00CB3B3E" w:rsidRDefault="00B24093" w:rsidP="003C4F8F">
            <w:pPr>
              <w:spacing w:before="120" w:after="120" w:line="240" w:lineRule="auto"/>
              <w:jc w:val="center"/>
              <w:rPr>
                <w:rFonts w:cstheme="minorHAnsi"/>
              </w:rPr>
            </w:pPr>
          </w:p>
        </w:tc>
      </w:tr>
      <w:tr w:rsidR="00B24093" w:rsidRPr="00CB3B3E" w14:paraId="22716E46" w14:textId="77777777" w:rsidTr="004356B4">
        <w:tc>
          <w:tcPr>
            <w:tcW w:w="304" w:type="pct"/>
            <w:vAlign w:val="center"/>
          </w:tcPr>
          <w:p w14:paraId="6655570C" w14:textId="77777777"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14:paraId="72F96144" w14:textId="77777777" w:rsidR="00B24093" w:rsidRPr="000655EC" w:rsidRDefault="00B24093" w:rsidP="00716B42">
            <w:pPr>
              <w:spacing w:before="120" w:after="120" w:line="240" w:lineRule="auto"/>
              <w:rPr>
                <w:rFonts w:cstheme="minorHAnsi"/>
                <w:sz w:val="20"/>
                <w:szCs w:val="20"/>
              </w:rPr>
            </w:pPr>
            <w:r w:rsidRPr="000655EC">
              <w:rPr>
                <w:rFonts w:cstheme="minorHAnsi"/>
                <w:sz w:val="20"/>
                <w:szCs w:val="20"/>
              </w:rPr>
              <w:t>Wbudowana karta sieciowa Ethernet 10/100 Mbps</w:t>
            </w:r>
          </w:p>
        </w:tc>
        <w:tc>
          <w:tcPr>
            <w:tcW w:w="2138" w:type="pct"/>
          </w:tcPr>
          <w:p w14:paraId="64155BD9" w14:textId="77777777" w:rsidR="00B24093" w:rsidRPr="00CB3B3E" w:rsidRDefault="00B24093" w:rsidP="003C4F8F">
            <w:pPr>
              <w:spacing w:before="120" w:after="120" w:line="240" w:lineRule="auto"/>
              <w:jc w:val="center"/>
              <w:rPr>
                <w:rFonts w:cstheme="minorHAnsi"/>
              </w:rPr>
            </w:pPr>
          </w:p>
        </w:tc>
      </w:tr>
      <w:tr w:rsidR="00625B87" w:rsidRPr="00CB3B3E" w14:paraId="4062F40C" w14:textId="77777777" w:rsidTr="004356B4">
        <w:tc>
          <w:tcPr>
            <w:tcW w:w="5000" w:type="pct"/>
            <w:gridSpan w:val="3"/>
            <w:shd w:val="clear" w:color="auto" w:fill="A5A5A5"/>
            <w:vAlign w:val="center"/>
          </w:tcPr>
          <w:p w14:paraId="74A0301E" w14:textId="77777777" w:rsidR="00625B87" w:rsidRPr="000655EC" w:rsidRDefault="00625B87" w:rsidP="003C4F8F">
            <w:pPr>
              <w:spacing w:before="120" w:after="120" w:line="240" w:lineRule="auto"/>
              <w:jc w:val="center"/>
              <w:rPr>
                <w:rFonts w:cstheme="minorHAnsi"/>
                <w:b/>
                <w:bCs/>
                <w:sz w:val="20"/>
                <w:szCs w:val="20"/>
              </w:rPr>
            </w:pPr>
            <w:r w:rsidRPr="000655EC">
              <w:rPr>
                <w:rFonts w:cstheme="minorHAnsi"/>
                <w:b/>
                <w:bCs/>
                <w:sz w:val="20"/>
                <w:szCs w:val="20"/>
              </w:rPr>
              <w:t xml:space="preserve">Głowice </w:t>
            </w:r>
          </w:p>
        </w:tc>
      </w:tr>
      <w:tr w:rsidR="00B24093" w:rsidRPr="00CB3B3E" w14:paraId="00D8A412" w14:textId="77777777" w:rsidTr="004356B4">
        <w:tc>
          <w:tcPr>
            <w:tcW w:w="304" w:type="pct"/>
            <w:vAlign w:val="center"/>
          </w:tcPr>
          <w:p w14:paraId="2F3941A8" w14:textId="77777777" w:rsidR="00B24093" w:rsidRPr="00CB3B3E" w:rsidRDefault="00B24093" w:rsidP="00DB17C2">
            <w:pPr>
              <w:pStyle w:val="ListParagraph0"/>
              <w:numPr>
                <w:ilvl w:val="0"/>
                <w:numId w:val="2"/>
              </w:numPr>
              <w:spacing w:after="0" w:line="240" w:lineRule="auto"/>
              <w:jc w:val="center"/>
              <w:rPr>
                <w:rFonts w:asciiTheme="minorHAnsi" w:hAnsiTheme="minorHAnsi" w:cstheme="minorHAnsi"/>
              </w:rPr>
            </w:pPr>
          </w:p>
        </w:tc>
        <w:tc>
          <w:tcPr>
            <w:tcW w:w="2558" w:type="pct"/>
            <w:vAlign w:val="center"/>
          </w:tcPr>
          <w:p w14:paraId="4298A6F1" w14:textId="77777777" w:rsidR="00B24093" w:rsidRPr="000655EC" w:rsidRDefault="00B24093" w:rsidP="00716B42">
            <w:pPr>
              <w:pStyle w:val="NoSpacing0"/>
              <w:rPr>
                <w:rFonts w:asciiTheme="minorHAnsi" w:hAnsiTheme="minorHAnsi" w:cstheme="minorHAnsi"/>
                <w:sz w:val="20"/>
                <w:szCs w:val="20"/>
              </w:rPr>
            </w:pPr>
            <w:r w:rsidRPr="000655EC">
              <w:rPr>
                <w:rFonts w:asciiTheme="minorHAnsi" w:hAnsiTheme="minorHAnsi" w:cstheme="minorHAnsi"/>
                <w:b/>
                <w:bCs/>
                <w:sz w:val="20"/>
                <w:szCs w:val="20"/>
              </w:rPr>
              <w:t xml:space="preserve">Głowica Liniowa, </w:t>
            </w:r>
            <w:r w:rsidRPr="000655EC">
              <w:rPr>
                <w:rFonts w:asciiTheme="minorHAnsi" w:hAnsiTheme="minorHAnsi" w:cstheme="minorHAnsi"/>
                <w:sz w:val="20"/>
                <w:szCs w:val="20"/>
              </w:rPr>
              <w:t>szerokopasmowa</w:t>
            </w:r>
          </w:p>
          <w:p w14:paraId="75494E61" w14:textId="77777777" w:rsidR="00B24093" w:rsidRPr="000655EC" w:rsidRDefault="00B24093" w:rsidP="00716B42">
            <w:pPr>
              <w:pStyle w:val="NoSpacing0"/>
              <w:rPr>
                <w:rFonts w:asciiTheme="minorHAnsi" w:hAnsiTheme="minorHAnsi" w:cstheme="minorHAnsi"/>
                <w:sz w:val="20"/>
                <w:szCs w:val="20"/>
              </w:rPr>
            </w:pPr>
            <w:r w:rsidRPr="000655EC">
              <w:rPr>
                <w:rFonts w:asciiTheme="minorHAnsi" w:hAnsiTheme="minorHAnsi" w:cstheme="minorHAnsi"/>
                <w:sz w:val="20"/>
                <w:szCs w:val="20"/>
              </w:rPr>
              <w:t>Zakres częstotliwości pracy 3-14 MHz</w:t>
            </w:r>
          </w:p>
          <w:p w14:paraId="1850CF7C" w14:textId="77777777" w:rsidR="00B24093" w:rsidRPr="000655EC" w:rsidRDefault="00B24093" w:rsidP="00716B42">
            <w:pPr>
              <w:pStyle w:val="NoSpacing0"/>
              <w:rPr>
                <w:rFonts w:asciiTheme="minorHAnsi" w:hAnsiTheme="minorHAnsi" w:cstheme="minorHAnsi"/>
                <w:sz w:val="20"/>
                <w:szCs w:val="20"/>
              </w:rPr>
            </w:pPr>
            <w:r w:rsidRPr="000655EC">
              <w:rPr>
                <w:rFonts w:asciiTheme="minorHAnsi" w:hAnsiTheme="minorHAnsi" w:cstheme="minorHAnsi"/>
                <w:sz w:val="20"/>
                <w:szCs w:val="20"/>
              </w:rPr>
              <w:t>Liczba elementów 256</w:t>
            </w:r>
          </w:p>
          <w:p w14:paraId="6F347F6B" w14:textId="77777777" w:rsidR="00B24093" w:rsidRPr="000655EC" w:rsidRDefault="00B24093" w:rsidP="00716B42">
            <w:pPr>
              <w:pStyle w:val="NoSpacing0"/>
              <w:rPr>
                <w:rFonts w:asciiTheme="minorHAnsi" w:hAnsiTheme="minorHAnsi" w:cstheme="minorHAnsi"/>
                <w:sz w:val="20"/>
                <w:szCs w:val="20"/>
              </w:rPr>
            </w:pPr>
            <w:r w:rsidRPr="000655EC">
              <w:rPr>
                <w:rFonts w:asciiTheme="minorHAnsi" w:hAnsiTheme="minorHAnsi" w:cstheme="minorHAnsi"/>
                <w:sz w:val="20"/>
                <w:szCs w:val="20"/>
              </w:rPr>
              <w:t>Pole skanowania 50 mm</w:t>
            </w:r>
          </w:p>
          <w:p w14:paraId="4C090EA0" w14:textId="77777777" w:rsidR="00B24093" w:rsidRPr="000655EC" w:rsidRDefault="00B24093" w:rsidP="00716B42">
            <w:pPr>
              <w:pStyle w:val="NoSpacing0"/>
              <w:rPr>
                <w:rFonts w:asciiTheme="minorHAnsi" w:hAnsiTheme="minorHAnsi" w:cstheme="minorHAnsi"/>
                <w:sz w:val="20"/>
                <w:szCs w:val="20"/>
              </w:rPr>
            </w:pPr>
            <w:r w:rsidRPr="000655EC">
              <w:rPr>
                <w:rFonts w:asciiTheme="minorHAnsi" w:hAnsiTheme="minorHAnsi" w:cstheme="minorHAnsi"/>
                <w:sz w:val="20"/>
                <w:szCs w:val="20"/>
              </w:rPr>
              <w:t>Obrazowanie harmoniczne min 6 częstotliwości</w:t>
            </w:r>
          </w:p>
          <w:p w14:paraId="1282F98D" w14:textId="77777777" w:rsidR="00B24093" w:rsidRPr="000655EC" w:rsidRDefault="00B24093" w:rsidP="00DB17C2">
            <w:pPr>
              <w:spacing w:after="0" w:line="240" w:lineRule="auto"/>
              <w:rPr>
                <w:rFonts w:cstheme="minorHAnsi"/>
                <w:sz w:val="20"/>
                <w:szCs w:val="20"/>
              </w:rPr>
            </w:pPr>
            <w:r w:rsidRPr="000655EC">
              <w:rPr>
                <w:rFonts w:cstheme="minorHAnsi"/>
                <w:sz w:val="20"/>
                <w:szCs w:val="20"/>
              </w:rPr>
              <w:t>Możliwość zastosowania przystawki biopsyjnej</w:t>
            </w:r>
          </w:p>
        </w:tc>
        <w:tc>
          <w:tcPr>
            <w:tcW w:w="2138" w:type="pct"/>
          </w:tcPr>
          <w:p w14:paraId="45AC5F81" w14:textId="77777777" w:rsidR="00B24093" w:rsidRPr="00CB3B3E" w:rsidRDefault="00B24093" w:rsidP="00DB17C2">
            <w:pPr>
              <w:spacing w:after="0" w:line="240" w:lineRule="auto"/>
              <w:jc w:val="center"/>
              <w:rPr>
                <w:rFonts w:cstheme="minorHAnsi"/>
              </w:rPr>
            </w:pPr>
          </w:p>
        </w:tc>
      </w:tr>
      <w:tr w:rsidR="00B24093" w:rsidRPr="00CB3B3E" w14:paraId="6F46A5DF" w14:textId="77777777" w:rsidTr="004356B4">
        <w:tc>
          <w:tcPr>
            <w:tcW w:w="304" w:type="pct"/>
            <w:vAlign w:val="center"/>
          </w:tcPr>
          <w:p w14:paraId="121AEF9A" w14:textId="77777777" w:rsidR="00B24093" w:rsidRPr="00CB3B3E" w:rsidRDefault="00B24093" w:rsidP="00DB17C2">
            <w:pPr>
              <w:pStyle w:val="ListParagraph0"/>
              <w:numPr>
                <w:ilvl w:val="0"/>
                <w:numId w:val="2"/>
              </w:numPr>
              <w:spacing w:after="0" w:line="240" w:lineRule="auto"/>
              <w:jc w:val="center"/>
              <w:rPr>
                <w:rFonts w:asciiTheme="minorHAnsi" w:hAnsiTheme="minorHAnsi" w:cstheme="minorHAnsi"/>
              </w:rPr>
            </w:pPr>
          </w:p>
        </w:tc>
        <w:tc>
          <w:tcPr>
            <w:tcW w:w="2558" w:type="pct"/>
            <w:vAlign w:val="center"/>
          </w:tcPr>
          <w:p w14:paraId="2E66AF1B" w14:textId="77777777" w:rsidR="00B24093" w:rsidRPr="000655EC" w:rsidRDefault="00B24093" w:rsidP="00DB17C2">
            <w:pPr>
              <w:spacing w:after="0" w:line="240" w:lineRule="auto"/>
              <w:rPr>
                <w:rFonts w:cstheme="minorHAnsi"/>
                <w:sz w:val="20"/>
                <w:szCs w:val="20"/>
              </w:rPr>
            </w:pPr>
            <w:r w:rsidRPr="000655EC">
              <w:rPr>
                <w:rFonts w:cstheme="minorHAnsi"/>
                <w:b/>
                <w:bCs/>
                <w:sz w:val="20"/>
                <w:szCs w:val="20"/>
              </w:rPr>
              <w:t>Głowica Convex wykonana w technologii Single Crystal,</w:t>
            </w:r>
            <w:r w:rsidRPr="000655EC">
              <w:rPr>
                <w:rFonts w:cstheme="minorHAnsi"/>
                <w:b/>
                <w:sz w:val="20"/>
                <w:szCs w:val="20"/>
              </w:rPr>
              <w:t xml:space="preserve"> </w:t>
            </w:r>
            <w:r w:rsidRPr="000655EC">
              <w:rPr>
                <w:rFonts w:cstheme="minorHAnsi"/>
                <w:sz w:val="20"/>
                <w:szCs w:val="20"/>
              </w:rPr>
              <w:t>szerokopasmowa</w:t>
            </w:r>
          </w:p>
          <w:p w14:paraId="34585AB7" w14:textId="77777777" w:rsidR="00B24093" w:rsidRPr="000655EC" w:rsidRDefault="00B24093" w:rsidP="00DB17C2">
            <w:pPr>
              <w:spacing w:after="0" w:line="240" w:lineRule="auto"/>
              <w:rPr>
                <w:rFonts w:cstheme="minorHAnsi"/>
                <w:sz w:val="20"/>
                <w:szCs w:val="20"/>
              </w:rPr>
            </w:pPr>
            <w:r w:rsidRPr="000655EC">
              <w:rPr>
                <w:rFonts w:cstheme="minorHAnsi"/>
                <w:sz w:val="20"/>
                <w:szCs w:val="20"/>
              </w:rPr>
              <w:t>Zakres częstotliwości pracy 1-7 MHz</w:t>
            </w:r>
          </w:p>
          <w:p w14:paraId="3C9CEDA5" w14:textId="77777777" w:rsidR="00B24093" w:rsidRPr="000655EC" w:rsidRDefault="00B24093" w:rsidP="00DB17C2">
            <w:pPr>
              <w:spacing w:after="0" w:line="240" w:lineRule="auto"/>
              <w:rPr>
                <w:rFonts w:cstheme="minorHAnsi"/>
                <w:sz w:val="20"/>
                <w:szCs w:val="20"/>
              </w:rPr>
            </w:pPr>
            <w:r w:rsidRPr="000655EC">
              <w:rPr>
                <w:rFonts w:cstheme="minorHAnsi"/>
                <w:sz w:val="20"/>
                <w:szCs w:val="20"/>
              </w:rPr>
              <w:t>Liczba elementów 192</w:t>
            </w:r>
          </w:p>
          <w:p w14:paraId="6B5595E3" w14:textId="77777777" w:rsidR="00B24093" w:rsidRPr="000655EC" w:rsidRDefault="00B24093" w:rsidP="00DB17C2">
            <w:pPr>
              <w:spacing w:after="0" w:line="240" w:lineRule="auto"/>
              <w:rPr>
                <w:rFonts w:cstheme="minorHAnsi"/>
                <w:sz w:val="20"/>
                <w:szCs w:val="20"/>
              </w:rPr>
            </w:pPr>
            <w:r w:rsidRPr="000655EC">
              <w:rPr>
                <w:rFonts w:cstheme="minorHAnsi"/>
                <w:sz w:val="20"/>
                <w:szCs w:val="20"/>
              </w:rPr>
              <w:t>Kąt skanowania min 90 stopni</w:t>
            </w:r>
          </w:p>
          <w:p w14:paraId="4D641DCD" w14:textId="77777777" w:rsidR="00B24093" w:rsidRPr="000655EC" w:rsidRDefault="00B24093" w:rsidP="00DB17C2">
            <w:pPr>
              <w:spacing w:after="0" w:line="240" w:lineRule="auto"/>
              <w:rPr>
                <w:rFonts w:cstheme="minorHAnsi"/>
                <w:sz w:val="20"/>
                <w:szCs w:val="20"/>
              </w:rPr>
            </w:pPr>
            <w:r w:rsidRPr="000655EC">
              <w:rPr>
                <w:rFonts w:cstheme="minorHAnsi"/>
                <w:sz w:val="20"/>
                <w:szCs w:val="20"/>
              </w:rPr>
              <w:t xml:space="preserve">Obrazowanie harmoniczne min 6 częstotliwości </w:t>
            </w:r>
          </w:p>
          <w:p w14:paraId="14D81086" w14:textId="77777777" w:rsidR="00B24093" w:rsidRPr="000655EC" w:rsidRDefault="00B24093" w:rsidP="00716B42">
            <w:pPr>
              <w:pStyle w:val="NoSpacing0"/>
              <w:rPr>
                <w:rFonts w:asciiTheme="minorHAnsi" w:hAnsiTheme="minorHAnsi" w:cstheme="minorHAnsi"/>
                <w:sz w:val="20"/>
                <w:szCs w:val="20"/>
              </w:rPr>
            </w:pPr>
            <w:r w:rsidRPr="000655EC">
              <w:rPr>
                <w:rFonts w:asciiTheme="minorHAnsi" w:hAnsiTheme="minorHAnsi" w:cstheme="minorHAnsi"/>
                <w:sz w:val="20"/>
                <w:szCs w:val="20"/>
              </w:rPr>
              <w:t xml:space="preserve">Możliwość zastosowania przystawki biopsyjnej (wielokrotnego użytku) </w:t>
            </w:r>
          </w:p>
          <w:p w14:paraId="3FFEB05C" w14:textId="77777777" w:rsidR="00B24093" w:rsidRPr="000655EC" w:rsidRDefault="00B24093" w:rsidP="00716B42">
            <w:pPr>
              <w:pStyle w:val="NoSpacing0"/>
              <w:rPr>
                <w:rFonts w:asciiTheme="minorHAnsi" w:hAnsiTheme="minorHAnsi" w:cstheme="minorHAnsi"/>
                <w:sz w:val="20"/>
                <w:szCs w:val="20"/>
              </w:rPr>
            </w:pPr>
            <w:r w:rsidRPr="000655EC">
              <w:rPr>
                <w:rFonts w:asciiTheme="minorHAnsi" w:hAnsiTheme="minorHAnsi" w:cstheme="minorHAnsi"/>
                <w:sz w:val="20"/>
                <w:szCs w:val="20"/>
              </w:rPr>
              <w:t>Możliwość pracy z oprogramowaniem do kontrastów CEUS</w:t>
            </w:r>
          </w:p>
          <w:p w14:paraId="28C07E6F" w14:textId="77777777" w:rsidR="00B24093" w:rsidRPr="000655EC" w:rsidRDefault="00B24093" w:rsidP="00DB17C2">
            <w:pPr>
              <w:spacing w:after="0" w:line="240" w:lineRule="auto"/>
              <w:rPr>
                <w:rFonts w:cstheme="minorHAnsi"/>
                <w:sz w:val="20"/>
                <w:szCs w:val="20"/>
              </w:rPr>
            </w:pPr>
            <w:r w:rsidRPr="000655EC">
              <w:rPr>
                <w:rFonts w:cstheme="minorHAnsi"/>
                <w:sz w:val="20"/>
                <w:szCs w:val="20"/>
              </w:rPr>
              <w:t xml:space="preserve"> Możliwość pracy z elastografią typu SWE</w:t>
            </w:r>
          </w:p>
        </w:tc>
        <w:tc>
          <w:tcPr>
            <w:tcW w:w="2138" w:type="pct"/>
          </w:tcPr>
          <w:p w14:paraId="7BBF26F6" w14:textId="77777777" w:rsidR="00B24093" w:rsidRPr="00CB3B3E" w:rsidRDefault="00B24093" w:rsidP="00DB17C2">
            <w:pPr>
              <w:spacing w:after="0" w:line="240" w:lineRule="auto"/>
              <w:jc w:val="center"/>
              <w:rPr>
                <w:rFonts w:cstheme="minorHAnsi"/>
              </w:rPr>
            </w:pPr>
          </w:p>
        </w:tc>
      </w:tr>
      <w:tr w:rsidR="00625B87" w:rsidRPr="00CB3B3E" w14:paraId="00057CC4" w14:textId="77777777" w:rsidTr="004356B4">
        <w:trPr>
          <w:trHeight w:val="569"/>
        </w:trPr>
        <w:tc>
          <w:tcPr>
            <w:tcW w:w="5000" w:type="pct"/>
            <w:gridSpan w:val="3"/>
            <w:shd w:val="clear" w:color="auto" w:fill="A5A5A5"/>
            <w:vAlign w:val="center"/>
          </w:tcPr>
          <w:p w14:paraId="04565B9E" w14:textId="77777777" w:rsidR="00625B87" w:rsidRPr="000655EC" w:rsidRDefault="00625B87" w:rsidP="00DB17C2">
            <w:pPr>
              <w:spacing w:after="0" w:line="240" w:lineRule="auto"/>
              <w:jc w:val="center"/>
              <w:rPr>
                <w:rFonts w:cstheme="minorHAnsi"/>
                <w:b/>
                <w:bCs/>
                <w:sz w:val="20"/>
                <w:szCs w:val="20"/>
              </w:rPr>
            </w:pPr>
            <w:r w:rsidRPr="000655EC">
              <w:rPr>
                <w:rFonts w:cstheme="minorHAnsi"/>
                <w:b/>
                <w:bCs/>
                <w:sz w:val="20"/>
                <w:szCs w:val="20"/>
              </w:rPr>
              <w:t xml:space="preserve">Możliwości rozbudowy </w:t>
            </w:r>
          </w:p>
        </w:tc>
      </w:tr>
      <w:tr w:rsidR="00B24093" w:rsidRPr="00CB3B3E" w14:paraId="36EC401E" w14:textId="77777777" w:rsidTr="00DB17C2">
        <w:trPr>
          <w:trHeight w:val="1079"/>
        </w:trPr>
        <w:tc>
          <w:tcPr>
            <w:tcW w:w="304" w:type="pct"/>
            <w:vAlign w:val="center"/>
          </w:tcPr>
          <w:p w14:paraId="6D901FCD" w14:textId="77777777"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14:paraId="4D20E8F2" w14:textId="77777777" w:rsidR="00B24093" w:rsidRPr="000655EC" w:rsidRDefault="00B24093" w:rsidP="00DB17C2">
            <w:pPr>
              <w:spacing w:after="0" w:line="240" w:lineRule="auto"/>
              <w:rPr>
                <w:rFonts w:cstheme="minorHAnsi"/>
                <w:sz w:val="20"/>
                <w:szCs w:val="20"/>
              </w:rPr>
            </w:pPr>
            <w:r w:rsidRPr="000655EC">
              <w:rPr>
                <w:rFonts w:cstheme="minorHAnsi"/>
                <w:sz w:val="20"/>
                <w:szCs w:val="20"/>
              </w:rPr>
              <w:t xml:space="preserve">Opcja rozbudowy o funkcję informującą o postępie porodu dzięki automatycznemu pomiarowi Aop (kąt progresji) i kierunku głowy płodu. </w:t>
            </w:r>
          </w:p>
        </w:tc>
        <w:tc>
          <w:tcPr>
            <w:tcW w:w="2138" w:type="pct"/>
          </w:tcPr>
          <w:p w14:paraId="02955BB7" w14:textId="77777777" w:rsidR="00B24093" w:rsidRPr="00CB3B3E" w:rsidRDefault="00B24093" w:rsidP="003C4F8F">
            <w:pPr>
              <w:spacing w:before="120" w:after="120" w:line="240" w:lineRule="auto"/>
              <w:jc w:val="center"/>
              <w:rPr>
                <w:rFonts w:cstheme="minorHAnsi"/>
              </w:rPr>
            </w:pPr>
          </w:p>
        </w:tc>
      </w:tr>
      <w:tr w:rsidR="00B24093" w:rsidRPr="00CB3B3E" w14:paraId="7B7CDBA6" w14:textId="77777777" w:rsidTr="004356B4">
        <w:trPr>
          <w:trHeight w:val="1559"/>
        </w:trPr>
        <w:tc>
          <w:tcPr>
            <w:tcW w:w="304" w:type="pct"/>
            <w:vAlign w:val="center"/>
          </w:tcPr>
          <w:p w14:paraId="20648111" w14:textId="77777777"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14:paraId="4AB81C34" w14:textId="77777777" w:rsidR="00B24093" w:rsidRPr="000655EC" w:rsidRDefault="00B24093" w:rsidP="004356B4">
            <w:pPr>
              <w:spacing w:line="240" w:lineRule="auto"/>
              <w:rPr>
                <w:rFonts w:cstheme="minorHAnsi"/>
                <w:sz w:val="20"/>
                <w:szCs w:val="20"/>
              </w:rPr>
            </w:pPr>
            <w:r w:rsidRPr="000655EC">
              <w:rPr>
                <w:rFonts w:cstheme="minorHAnsi"/>
                <w:sz w:val="20"/>
                <w:szCs w:val="20"/>
              </w:rPr>
              <w:t xml:space="preserve"> Elastografia akustyczna (typu Shear Wave), moduł określający sztywność tkanek na podstawie analizy prędkości fali poprzecznej </w:t>
            </w:r>
            <w:r w:rsidRPr="000655EC">
              <w:rPr>
                <w:rFonts w:cstheme="minorHAnsi"/>
                <w:spacing w:val="-1"/>
                <w:sz w:val="20"/>
                <w:szCs w:val="20"/>
              </w:rPr>
              <w:t xml:space="preserve">z </w:t>
            </w:r>
            <w:r w:rsidRPr="000655EC">
              <w:rPr>
                <w:rFonts w:cstheme="minorHAnsi"/>
                <w:sz w:val="20"/>
                <w:szCs w:val="20"/>
              </w:rPr>
              <w:t xml:space="preserve">regulacją pola analizy oraz prezentacją elastyczności tkanek za pomocą kolorów w czasie rzeczywistym - dostępne na sondach: convex, linia. Możliwość uzyskania wyników </w:t>
            </w:r>
            <w:r w:rsidRPr="000655EC">
              <w:rPr>
                <w:rFonts w:cstheme="minorHAnsi"/>
                <w:spacing w:val="-1"/>
                <w:sz w:val="20"/>
                <w:szCs w:val="20"/>
              </w:rPr>
              <w:t xml:space="preserve">pomiarowych wyrażonych w kPa </w:t>
            </w:r>
            <w:r w:rsidRPr="000655EC">
              <w:rPr>
                <w:rFonts w:cstheme="minorHAnsi"/>
                <w:spacing w:val="-3"/>
                <w:sz w:val="20"/>
                <w:szCs w:val="20"/>
              </w:rPr>
              <w:t xml:space="preserve">lub m/sek </w:t>
            </w:r>
          </w:p>
        </w:tc>
        <w:tc>
          <w:tcPr>
            <w:tcW w:w="2138" w:type="pct"/>
          </w:tcPr>
          <w:p w14:paraId="141EC51E" w14:textId="77777777" w:rsidR="00B24093" w:rsidRPr="00CB3B3E" w:rsidRDefault="00B24093" w:rsidP="003C4F8F">
            <w:pPr>
              <w:spacing w:before="120" w:after="120" w:line="240" w:lineRule="auto"/>
              <w:jc w:val="center"/>
              <w:rPr>
                <w:rFonts w:cstheme="minorHAnsi"/>
              </w:rPr>
            </w:pPr>
          </w:p>
        </w:tc>
      </w:tr>
      <w:tr w:rsidR="00B24093" w:rsidRPr="00CB3B3E" w14:paraId="7FE8E53B" w14:textId="77777777" w:rsidTr="004356B4">
        <w:trPr>
          <w:trHeight w:val="1559"/>
        </w:trPr>
        <w:tc>
          <w:tcPr>
            <w:tcW w:w="304" w:type="pct"/>
            <w:vAlign w:val="center"/>
          </w:tcPr>
          <w:p w14:paraId="000361A6" w14:textId="77777777"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14:paraId="1CC5D7FA" w14:textId="77777777" w:rsidR="00B24093" w:rsidRPr="000655EC" w:rsidRDefault="00B24093" w:rsidP="004356B4">
            <w:pPr>
              <w:spacing w:line="240" w:lineRule="auto"/>
              <w:rPr>
                <w:rFonts w:cstheme="minorHAnsi"/>
                <w:sz w:val="20"/>
                <w:szCs w:val="20"/>
              </w:rPr>
            </w:pPr>
            <w:r w:rsidRPr="000655EC">
              <w:rPr>
                <w:rFonts w:cstheme="minorHAnsi"/>
                <w:sz w:val="20"/>
                <w:szCs w:val="20"/>
              </w:rPr>
              <w:t>Oprogramowanie do badania piersi w trybie B-Mode, dające możliwość wykonania analizy morfologicznej z automatycznym oraz półautomatycznym obrysem ewentualnych zmian nowotworowych, możliwość klasyfikacji nowotworowej ze skalą BI-RADS (piersi) oraz szereg funkcjonalności m.in. do kilku proponowanych obrysów zmiany nowotworowej, uwidocznionych na panelu dotykowym oraz dedykowany raport z badania piersi dostępne 2 metody klasyfikacji piersi BI-RADS 2003/ BI-RADS 2013</w:t>
            </w:r>
          </w:p>
        </w:tc>
        <w:tc>
          <w:tcPr>
            <w:tcW w:w="2138" w:type="pct"/>
          </w:tcPr>
          <w:p w14:paraId="6CFB4DE9" w14:textId="77777777" w:rsidR="00B24093" w:rsidRPr="00CB3B3E" w:rsidRDefault="00B24093" w:rsidP="003C4F8F">
            <w:pPr>
              <w:spacing w:before="120" w:after="120" w:line="240" w:lineRule="auto"/>
              <w:jc w:val="center"/>
              <w:rPr>
                <w:rFonts w:cstheme="minorHAnsi"/>
              </w:rPr>
            </w:pPr>
          </w:p>
        </w:tc>
      </w:tr>
      <w:tr w:rsidR="00B24093" w:rsidRPr="00CB3B3E" w14:paraId="2B4EC42E" w14:textId="77777777" w:rsidTr="00E65188">
        <w:trPr>
          <w:trHeight w:val="413"/>
        </w:trPr>
        <w:tc>
          <w:tcPr>
            <w:tcW w:w="304" w:type="pct"/>
            <w:vAlign w:val="center"/>
          </w:tcPr>
          <w:p w14:paraId="24AEFB27" w14:textId="77777777"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14:paraId="67E5BE3D" w14:textId="77777777" w:rsidR="00B24093" w:rsidRPr="000655EC" w:rsidRDefault="00B24093" w:rsidP="004356B4">
            <w:pPr>
              <w:spacing w:line="240" w:lineRule="auto"/>
              <w:rPr>
                <w:rFonts w:cstheme="minorHAnsi"/>
                <w:sz w:val="20"/>
                <w:szCs w:val="20"/>
              </w:rPr>
            </w:pPr>
            <w:r w:rsidRPr="000655EC">
              <w:rPr>
                <w:rFonts w:cstheme="minorHAnsi"/>
                <w:sz w:val="20"/>
                <w:szCs w:val="20"/>
              </w:rPr>
              <w:t>Pomiary Z-score</w:t>
            </w:r>
          </w:p>
        </w:tc>
        <w:tc>
          <w:tcPr>
            <w:tcW w:w="2138" w:type="pct"/>
          </w:tcPr>
          <w:p w14:paraId="73C01767" w14:textId="77777777" w:rsidR="00B24093" w:rsidRPr="00CB3B3E" w:rsidRDefault="00B24093" w:rsidP="003C4F8F">
            <w:pPr>
              <w:spacing w:before="120" w:after="120" w:line="240" w:lineRule="auto"/>
              <w:jc w:val="center"/>
              <w:rPr>
                <w:rFonts w:cstheme="minorHAnsi"/>
              </w:rPr>
            </w:pPr>
          </w:p>
        </w:tc>
      </w:tr>
      <w:tr w:rsidR="00B24093" w:rsidRPr="00CB3B3E" w14:paraId="03D1A9FB" w14:textId="77777777" w:rsidTr="004356B4">
        <w:trPr>
          <w:trHeight w:val="681"/>
        </w:trPr>
        <w:tc>
          <w:tcPr>
            <w:tcW w:w="304" w:type="pct"/>
            <w:vAlign w:val="center"/>
          </w:tcPr>
          <w:p w14:paraId="07C8D2A2" w14:textId="77777777"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14:paraId="3E4553FD" w14:textId="77777777" w:rsidR="00B24093" w:rsidRPr="000655EC" w:rsidRDefault="00B24093" w:rsidP="004356B4">
            <w:pPr>
              <w:spacing w:line="240" w:lineRule="auto"/>
              <w:rPr>
                <w:rFonts w:cstheme="minorHAnsi"/>
                <w:sz w:val="20"/>
                <w:szCs w:val="20"/>
              </w:rPr>
            </w:pPr>
            <w:r w:rsidRPr="000655EC">
              <w:rPr>
                <w:rFonts w:cstheme="minorHAnsi"/>
                <w:sz w:val="20"/>
                <w:szCs w:val="20"/>
              </w:rPr>
              <w:t xml:space="preserve"> </w:t>
            </w:r>
            <w:r w:rsidRPr="000655EC">
              <w:rPr>
                <w:rFonts w:cstheme="minorHAnsi"/>
                <w:sz w:val="20"/>
                <w:szCs w:val="20"/>
                <w:lang w:eastAsia="pl-PL"/>
              </w:rPr>
              <w:t>Moduł Elastografii uciskowej (typu strain) obliczający i wyświetlający sztywność względną tkanki w czasie rzeczywistym. Funkcja posiadająca wskaźnik prawidłowej siły ucisku wyświetlany na ekranie. Możliwość wykonywania obliczeń odległości i powierzchni oraz oprogramowanie umożliwiające porównywanie elastyczności min. 2 miejsc – wyliczające parametr strain ratio.</w:t>
            </w:r>
          </w:p>
        </w:tc>
        <w:tc>
          <w:tcPr>
            <w:tcW w:w="2138" w:type="pct"/>
          </w:tcPr>
          <w:p w14:paraId="04B3E12A" w14:textId="77777777" w:rsidR="00B24093" w:rsidRPr="00CB3B3E" w:rsidRDefault="00B24093" w:rsidP="003C4F8F">
            <w:pPr>
              <w:spacing w:before="120" w:after="120" w:line="240" w:lineRule="auto"/>
              <w:jc w:val="center"/>
              <w:rPr>
                <w:rFonts w:cstheme="minorHAnsi"/>
              </w:rPr>
            </w:pPr>
          </w:p>
        </w:tc>
      </w:tr>
      <w:tr w:rsidR="00B24093" w:rsidRPr="00CB3B3E" w14:paraId="73AFD4BA" w14:textId="77777777" w:rsidTr="004356B4">
        <w:trPr>
          <w:trHeight w:val="681"/>
        </w:trPr>
        <w:tc>
          <w:tcPr>
            <w:tcW w:w="304" w:type="pct"/>
            <w:vAlign w:val="center"/>
          </w:tcPr>
          <w:p w14:paraId="1D72AB9F" w14:textId="77777777"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14:paraId="532EB765" w14:textId="77777777" w:rsidR="00B24093" w:rsidRPr="000655EC" w:rsidRDefault="00B24093" w:rsidP="004356B4">
            <w:pPr>
              <w:spacing w:line="240" w:lineRule="auto"/>
              <w:rPr>
                <w:rFonts w:cstheme="minorHAnsi"/>
                <w:sz w:val="20"/>
                <w:szCs w:val="20"/>
              </w:rPr>
            </w:pPr>
            <w:r w:rsidRPr="000655EC">
              <w:rPr>
                <w:rFonts w:cstheme="minorHAnsi"/>
                <w:color w:val="000000"/>
                <w:sz w:val="20"/>
                <w:szCs w:val="20"/>
              </w:rPr>
              <w:t>Aplikacja dedykowana do analizy stopnia stłuszczenia wątroby metodą pomiaru atenuacji fali ultradźwiękowej oraz aplikacja dedykowana do pomiaru stopnia stłusczenia wątroby poprzez analizę stopnia rozproszenia wstecznego fali ultradźwiękowej przechodzącej przez badany obszar tkanki.</w:t>
            </w:r>
          </w:p>
        </w:tc>
        <w:tc>
          <w:tcPr>
            <w:tcW w:w="2138" w:type="pct"/>
          </w:tcPr>
          <w:p w14:paraId="423E8637" w14:textId="77777777" w:rsidR="00B24093" w:rsidRPr="00CB3B3E" w:rsidRDefault="00B24093" w:rsidP="003C4F8F">
            <w:pPr>
              <w:spacing w:before="120" w:after="120" w:line="240" w:lineRule="auto"/>
              <w:jc w:val="center"/>
              <w:rPr>
                <w:rFonts w:cstheme="minorHAnsi"/>
              </w:rPr>
            </w:pPr>
          </w:p>
        </w:tc>
      </w:tr>
      <w:tr w:rsidR="00B24093" w:rsidRPr="00CB3B3E" w14:paraId="33FA2177" w14:textId="77777777" w:rsidTr="004356B4">
        <w:trPr>
          <w:trHeight w:val="681"/>
        </w:trPr>
        <w:tc>
          <w:tcPr>
            <w:tcW w:w="304" w:type="pct"/>
            <w:vAlign w:val="center"/>
          </w:tcPr>
          <w:p w14:paraId="3B80E13A" w14:textId="77777777"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14:paraId="5A4D3912" w14:textId="77777777" w:rsidR="00B24093" w:rsidRPr="000655EC" w:rsidRDefault="00B24093" w:rsidP="004356B4">
            <w:pPr>
              <w:spacing w:line="240" w:lineRule="auto"/>
              <w:rPr>
                <w:rFonts w:cstheme="minorHAnsi"/>
                <w:sz w:val="20"/>
                <w:szCs w:val="20"/>
              </w:rPr>
            </w:pPr>
            <w:r w:rsidRPr="000655EC">
              <w:rPr>
                <w:rFonts w:cstheme="minorHAnsi"/>
                <w:color w:val="000000"/>
                <w:sz w:val="20"/>
                <w:szCs w:val="20"/>
              </w:rPr>
              <w:t xml:space="preserve"> </w:t>
            </w:r>
            <w:r w:rsidRPr="000655EC">
              <w:rPr>
                <w:rFonts w:cstheme="minorHAnsi"/>
                <w:sz w:val="20"/>
                <w:szCs w:val="20"/>
              </w:rPr>
              <w:t xml:space="preserve">Aplikacja do </w:t>
            </w:r>
            <w:r w:rsidR="0003450B" w:rsidRPr="000655EC">
              <w:rPr>
                <w:rFonts w:cstheme="minorHAnsi"/>
                <w:sz w:val="20"/>
                <w:szCs w:val="20"/>
              </w:rPr>
              <w:t>automatycznego wyliczania</w:t>
            </w:r>
            <w:r w:rsidRPr="000655EC">
              <w:rPr>
                <w:rFonts w:cstheme="minorHAnsi"/>
                <w:sz w:val="20"/>
                <w:szCs w:val="20"/>
              </w:rPr>
              <w:t xml:space="preserve"> indexu wątrobowo-nerkowego do ilościowej oceny stłuszczenia wątroby poprzez porównanie echogeniczności miąższu wątroby z korą nerki (aparat w sposób automatyczny dokonuje analizy obrazu i wstawia markery pomiarowe w strukturę wątroby oraz nerki).</w:t>
            </w:r>
          </w:p>
        </w:tc>
        <w:tc>
          <w:tcPr>
            <w:tcW w:w="2138" w:type="pct"/>
          </w:tcPr>
          <w:p w14:paraId="5F9360EC" w14:textId="77777777" w:rsidR="00B24093" w:rsidRPr="00CB3B3E" w:rsidRDefault="00B24093" w:rsidP="003C4F8F">
            <w:pPr>
              <w:spacing w:before="120" w:after="120" w:line="240" w:lineRule="auto"/>
              <w:jc w:val="center"/>
              <w:rPr>
                <w:rFonts w:cstheme="minorHAnsi"/>
              </w:rPr>
            </w:pPr>
          </w:p>
        </w:tc>
      </w:tr>
      <w:tr w:rsidR="00B24093" w:rsidRPr="00CB3B3E" w14:paraId="1DCCBF6B" w14:textId="77777777" w:rsidTr="00E65188">
        <w:trPr>
          <w:trHeight w:val="929"/>
        </w:trPr>
        <w:tc>
          <w:tcPr>
            <w:tcW w:w="304" w:type="pct"/>
            <w:vAlign w:val="center"/>
          </w:tcPr>
          <w:p w14:paraId="1DE2A301" w14:textId="77777777"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14:paraId="1A942FDD" w14:textId="77777777" w:rsidR="00B24093" w:rsidRPr="000655EC" w:rsidRDefault="00B24093" w:rsidP="004356B4">
            <w:pPr>
              <w:pStyle w:val="NoSpacing0"/>
              <w:spacing w:before="120" w:after="120"/>
              <w:rPr>
                <w:rFonts w:asciiTheme="minorHAnsi" w:hAnsiTheme="minorHAnsi" w:cstheme="minorHAnsi"/>
                <w:b/>
                <w:bCs/>
                <w:sz w:val="20"/>
                <w:szCs w:val="20"/>
              </w:rPr>
            </w:pPr>
            <w:r w:rsidRPr="000655EC">
              <w:rPr>
                <w:rFonts w:asciiTheme="minorHAnsi" w:hAnsiTheme="minorHAnsi" w:cstheme="minorHAnsi"/>
                <w:sz w:val="20"/>
                <w:szCs w:val="20"/>
              </w:rPr>
              <w:t xml:space="preserve">Opcja rozbudowy o funkcję do </w:t>
            </w:r>
            <w:r w:rsidR="0003450B" w:rsidRPr="000655EC">
              <w:rPr>
                <w:rFonts w:asciiTheme="minorHAnsi" w:hAnsiTheme="minorHAnsi" w:cstheme="minorHAnsi"/>
                <w:sz w:val="20"/>
                <w:szCs w:val="20"/>
              </w:rPr>
              <w:t>półautomatycznego</w:t>
            </w:r>
            <w:r w:rsidRPr="000655EC">
              <w:rPr>
                <w:rFonts w:asciiTheme="minorHAnsi" w:hAnsiTheme="minorHAnsi" w:cstheme="minorHAnsi"/>
                <w:sz w:val="20"/>
                <w:szCs w:val="20"/>
              </w:rPr>
              <w:t xml:space="preserve"> pomiaru objętości kości ramienia lub uda z 3 punktów</w:t>
            </w:r>
            <w:r w:rsidR="0003450B">
              <w:rPr>
                <w:rFonts w:asciiTheme="minorHAnsi" w:hAnsiTheme="minorHAnsi" w:cstheme="minorHAnsi"/>
                <w:sz w:val="20"/>
                <w:szCs w:val="20"/>
              </w:rPr>
              <w:t>.</w:t>
            </w:r>
          </w:p>
        </w:tc>
        <w:tc>
          <w:tcPr>
            <w:tcW w:w="2138" w:type="pct"/>
          </w:tcPr>
          <w:p w14:paraId="41FCE43D" w14:textId="77777777" w:rsidR="00B24093" w:rsidRPr="00CB3B3E" w:rsidRDefault="00B24093" w:rsidP="003C4F8F">
            <w:pPr>
              <w:spacing w:before="120" w:after="120" w:line="240" w:lineRule="auto"/>
              <w:jc w:val="center"/>
              <w:rPr>
                <w:rFonts w:cstheme="minorHAnsi"/>
              </w:rPr>
            </w:pPr>
          </w:p>
        </w:tc>
      </w:tr>
      <w:tr w:rsidR="00B24093" w:rsidRPr="00CB3B3E" w14:paraId="31391D30" w14:textId="77777777" w:rsidTr="004356B4">
        <w:trPr>
          <w:trHeight w:val="1417"/>
        </w:trPr>
        <w:tc>
          <w:tcPr>
            <w:tcW w:w="304" w:type="pct"/>
            <w:vAlign w:val="center"/>
          </w:tcPr>
          <w:p w14:paraId="52D83BBE" w14:textId="77777777"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14:paraId="4C78D9FD" w14:textId="77777777" w:rsidR="00B24093" w:rsidRPr="000655EC" w:rsidRDefault="00B24093" w:rsidP="004356B4">
            <w:pPr>
              <w:pStyle w:val="NoSpacing0"/>
              <w:spacing w:before="120" w:after="120"/>
              <w:rPr>
                <w:rFonts w:asciiTheme="minorHAnsi" w:hAnsiTheme="minorHAnsi" w:cstheme="minorHAnsi"/>
                <w:b/>
                <w:bCs/>
                <w:sz w:val="20"/>
                <w:szCs w:val="20"/>
              </w:rPr>
            </w:pPr>
            <w:r w:rsidRPr="000655EC">
              <w:rPr>
                <w:rFonts w:asciiTheme="minorHAnsi" w:hAnsiTheme="minorHAnsi" w:cstheme="minorHAnsi"/>
                <w:sz w:val="20"/>
                <w:szCs w:val="20"/>
              </w:rPr>
              <w:t>Opcja rozbudowy o oprogramowanie umożliwiające strumieniowe i sieciowe przesyłanie obrazów diagnostycznych wraz z dźwiękiem na komputery, tablety znajdujące się w innych placówkach w celu współpracy/konsultacji online.</w:t>
            </w:r>
          </w:p>
        </w:tc>
        <w:tc>
          <w:tcPr>
            <w:tcW w:w="2138" w:type="pct"/>
          </w:tcPr>
          <w:p w14:paraId="534FA350" w14:textId="77777777" w:rsidR="00B24093" w:rsidRPr="00CB3B3E" w:rsidRDefault="00B24093" w:rsidP="003C4F8F">
            <w:pPr>
              <w:spacing w:before="120" w:after="120" w:line="240" w:lineRule="auto"/>
              <w:jc w:val="center"/>
              <w:rPr>
                <w:rFonts w:cstheme="minorHAnsi"/>
              </w:rPr>
            </w:pPr>
          </w:p>
        </w:tc>
      </w:tr>
      <w:tr w:rsidR="00B24093" w:rsidRPr="00CB3B3E" w14:paraId="650F186E" w14:textId="77777777" w:rsidTr="004356B4">
        <w:trPr>
          <w:trHeight w:val="1264"/>
        </w:trPr>
        <w:tc>
          <w:tcPr>
            <w:tcW w:w="304" w:type="pct"/>
            <w:vAlign w:val="center"/>
          </w:tcPr>
          <w:p w14:paraId="77218E34" w14:textId="77777777"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14:paraId="5D5963F0" w14:textId="77777777" w:rsidR="00B24093" w:rsidRPr="000655EC" w:rsidRDefault="00B24093" w:rsidP="004356B4">
            <w:pPr>
              <w:pStyle w:val="NoSpacing0"/>
              <w:spacing w:before="120" w:after="120"/>
              <w:rPr>
                <w:rFonts w:asciiTheme="minorHAnsi" w:hAnsiTheme="minorHAnsi" w:cstheme="minorHAnsi"/>
                <w:b/>
                <w:bCs/>
                <w:sz w:val="20"/>
                <w:szCs w:val="20"/>
              </w:rPr>
            </w:pPr>
            <w:r w:rsidRPr="000655EC">
              <w:rPr>
                <w:rFonts w:asciiTheme="minorHAnsi" w:hAnsiTheme="minorHAnsi" w:cstheme="minorHAnsi"/>
                <w:sz w:val="20"/>
                <w:szCs w:val="20"/>
              </w:rPr>
              <w:t>Opcja rozbudowy o moduł umożliwiający bezprzewodowe przesyłanie obrazów na telefony i tablety za pomocą sieci WIFI z wykorzystaniem kodu QR</w:t>
            </w:r>
          </w:p>
        </w:tc>
        <w:tc>
          <w:tcPr>
            <w:tcW w:w="2138" w:type="pct"/>
          </w:tcPr>
          <w:p w14:paraId="495BE28D" w14:textId="77777777" w:rsidR="00B24093" w:rsidRPr="00CB3B3E" w:rsidRDefault="00B24093" w:rsidP="003C4F8F">
            <w:pPr>
              <w:spacing w:before="120" w:after="120" w:line="240" w:lineRule="auto"/>
              <w:jc w:val="center"/>
              <w:rPr>
                <w:rFonts w:cstheme="minorHAnsi"/>
              </w:rPr>
            </w:pPr>
          </w:p>
        </w:tc>
      </w:tr>
      <w:tr w:rsidR="00B24093" w:rsidRPr="00CB3B3E" w14:paraId="0763CC5E" w14:textId="77777777" w:rsidTr="004356B4">
        <w:trPr>
          <w:trHeight w:val="843"/>
        </w:trPr>
        <w:tc>
          <w:tcPr>
            <w:tcW w:w="304" w:type="pct"/>
            <w:vAlign w:val="center"/>
          </w:tcPr>
          <w:p w14:paraId="0F2932AB" w14:textId="77777777"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14:paraId="3A898384" w14:textId="77777777" w:rsidR="00B24093" w:rsidRPr="000655EC" w:rsidRDefault="00B24093" w:rsidP="004356B4">
            <w:pPr>
              <w:pStyle w:val="NoSpacing0"/>
              <w:spacing w:before="120" w:after="120"/>
              <w:rPr>
                <w:rFonts w:asciiTheme="minorHAnsi" w:hAnsiTheme="minorHAnsi" w:cstheme="minorHAnsi"/>
                <w:b/>
                <w:bCs/>
                <w:sz w:val="20"/>
                <w:szCs w:val="20"/>
              </w:rPr>
            </w:pPr>
            <w:r w:rsidRPr="000655EC">
              <w:rPr>
                <w:rFonts w:asciiTheme="minorHAnsi" w:hAnsiTheme="minorHAnsi" w:cstheme="minorHAnsi"/>
                <w:sz w:val="20"/>
                <w:szCs w:val="20"/>
              </w:rPr>
              <w:t>Opcja rozbudowy o funkcję automatycznego pomiaru kompleksu IMT</w:t>
            </w:r>
          </w:p>
        </w:tc>
        <w:tc>
          <w:tcPr>
            <w:tcW w:w="2138" w:type="pct"/>
          </w:tcPr>
          <w:p w14:paraId="48873E09" w14:textId="77777777" w:rsidR="00B24093" w:rsidRPr="00CB3B3E" w:rsidRDefault="00B24093" w:rsidP="003C4F8F">
            <w:pPr>
              <w:spacing w:before="120" w:after="120" w:line="240" w:lineRule="auto"/>
              <w:jc w:val="center"/>
              <w:rPr>
                <w:rFonts w:cstheme="minorHAnsi"/>
              </w:rPr>
            </w:pPr>
          </w:p>
        </w:tc>
      </w:tr>
      <w:tr w:rsidR="00B24093" w:rsidRPr="00CB3B3E" w14:paraId="4130E864" w14:textId="77777777" w:rsidTr="004356B4">
        <w:trPr>
          <w:trHeight w:val="2819"/>
        </w:trPr>
        <w:tc>
          <w:tcPr>
            <w:tcW w:w="304" w:type="pct"/>
            <w:vAlign w:val="center"/>
          </w:tcPr>
          <w:p w14:paraId="1AA3F79C" w14:textId="77777777"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14:paraId="1F5EDDC3" w14:textId="77777777" w:rsidR="00B24093" w:rsidRPr="000655EC" w:rsidRDefault="00B24093" w:rsidP="004356B4">
            <w:pPr>
              <w:pStyle w:val="NoSpacing0"/>
              <w:spacing w:before="120" w:after="120"/>
              <w:rPr>
                <w:rFonts w:asciiTheme="minorHAnsi" w:hAnsiTheme="minorHAnsi" w:cstheme="minorHAnsi"/>
                <w:b/>
                <w:bCs/>
                <w:sz w:val="20"/>
                <w:szCs w:val="20"/>
              </w:rPr>
            </w:pPr>
            <w:r w:rsidRPr="000655EC">
              <w:rPr>
                <w:rFonts w:asciiTheme="minorHAnsi" w:hAnsiTheme="minorHAnsi" w:cstheme="minorHAnsi"/>
                <w:sz w:val="20"/>
                <w:szCs w:val="20"/>
              </w:rPr>
              <w:t xml:space="preserve">Opcja rozbudowy o funkcję oprogramowania do badania tarczycy w trybie B-Mode, dającą możliwość wykonania analizy morfologicznej z automatycznym oraz półautomatycznym obrysem ewentualnych zmian nowotworowych, możliwością klasyfikacji nowotworowej ze skalą TI-RADS (Tarczyca) oraz szereg funkcjonalności m.in. do kilku proponowanych obrysów zmiany nowotworowej, uwidocznionych na panelu dotykowym oraz dedykowany raport z tarczycy min 3 metody klasyfikacji tarczyc K-TIRADS, ATA, EU-TIRADS  </w:t>
            </w:r>
          </w:p>
        </w:tc>
        <w:tc>
          <w:tcPr>
            <w:tcW w:w="2138" w:type="pct"/>
          </w:tcPr>
          <w:p w14:paraId="156E3D43" w14:textId="77777777" w:rsidR="00B24093" w:rsidRPr="00CB3B3E" w:rsidRDefault="00B24093" w:rsidP="003C4F8F">
            <w:pPr>
              <w:spacing w:before="120" w:after="120" w:line="240" w:lineRule="auto"/>
              <w:jc w:val="center"/>
              <w:rPr>
                <w:rFonts w:cstheme="minorHAnsi"/>
              </w:rPr>
            </w:pPr>
          </w:p>
        </w:tc>
      </w:tr>
      <w:tr w:rsidR="00B24093" w:rsidRPr="00CB3B3E" w14:paraId="6BF08126" w14:textId="77777777" w:rsidTr="004356B4">
        <w:trPr>
          <w:trHeight w:val="2819"/>
        </w:trPr>
        <w:tc>
          <w:tcPr>
            <w:tcW w:w="304" w:type="pct"/>
            <w:vAlign w:val="center"/>
          </w:tcPr>
          <w:p w14:paraId="0C500EE3" w14:textId="77777777"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tcPr>
          <w:p w14:paraId="7657C3AC" w14:textId="77777777" w:rsidR="00B24093" w:rsidRPr="000655EC" w:rsidRDefault="00B24093" w:rsidP="004356B4">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Opcja rozbudowy o oprogramowanie służące do wykonywania w sposób w pełni automatyczny pomiarów mięśnia sercowego w trybach 2D/ M-mode / PW/ CW oraz Dopplera tkankowego z użyciem EKG lub bez zapisu EKG, automatycznie wykrywającego fazę skurczu oraz rozkurczu. Oprogramowanie te ma w sposób automatyczny wykrywać przekrój anatomiczny serca i wybierać właściwy pomiar dla danego trybu pracy. Pomiary minimum: tryb B (LAX): IVSd, LVIDd, LVPWd, IVSs, LVIDs, LVPWs, RVIDd, Ao Diam, LA Diam; (A4C / A2C): LA Volume, LV Volume wraz z wyliczeniem frakcji wyrzutowej, dla trybu M: IVSd, LVIDd, LVPWd, IVSs, LVIDs, LVPWs; Ao Diam, LA Diam; dla trybów Dopplerowskich (CW/PW): RVOT, LVOT, MV, MR, AV, AR, PV, PR, dla Dopplera tkankowego E’, A’, S’.</w:t>
            </w:r>
          </w:p>
        </w:tc>
        <w:tc>
          <w:tcPr>
            <w:tcW w:w="2138" w:type="pct"/>
          </w:tcPr>
          <w:p w14:paraId="1FFA99F1" w14:textId="77777777" w:rsidR="00B24093" w:rsidRPr="00CB3B3E" w:rsidRDefault="00B24093" w:rsidP="003C4F8F">
            <w:pPr>
              <w:spacing w:before="120" w:after="120" w:line="240" w:lineRule="auto"/>
              <w:jc w:val="center"/>
              <w:rPr>
                <w:rFonts w:cstheme="minorHAnsi"/>
              </w:rPr>
            </w:pPr>
          </w:p>
        </w:tc>
      </w:tr>
      <w:tr w:rsidR="00B24093" w:rsidRPr="00CB3B3E" w14:paraId="4474F6FD" w14:textId="77777777" w:rsidTr="00BC1003">
        <w:trPr>
          <w:trHeight w:val="1520"/>
        </w:trPr>
        <w:tc>
          <w:tcPr>
            <w:tcW w:w="304" w:type="pct"/>
            <w:vAlign w:val="center"/>
          </w:tcPr>
          <w:p w14:paraId="04977D67" w14:textId="77777777"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tcPr>
          <w:p w14:paraId="42B28FCA" w14:textId="77777777" w:rsidR="00B24093" w:rsidRPr="000655EC" w:rsidRDefault="00B24093" w:rsidP="004356B4">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Opcja rozbudowy o oprogramowanie do automatycznego wyznaczania frakcji wyrzutowej lewej komory z projekcji A2C oraz A4C, automatyczne rozpoznanie   projekcji i wyznaczenie objętości LV dla skurczu i rozkurczu za pomocą jednego klikniecia. Analiza możliwa z sygnałem EKG oraz bez sygnału EKG</w:t>
            </w:r>
          </w:p>
        </w:tc>
        <w:tc>
          <w:tcPr>
            <w:tcW w:w="2138" w:type="pct"/>
          </w:tcPr>
          <w:p w14:paraId="57431B23" w14:textId="77777777" w:rsidR="00B24093" w:rsidRPr="00CB3B3E" w:rsidRDefault="00B24093" w:rsidP="003C4F8F">
            <w:pPr>
              <w:spacing w:before="120" w:after="120" w:line="240" w:lineRule="auto"/>
              <w:jc w:val="center"/>
              <w:rPr>
                <w:rFonts w:cstheme="minorHAnsi"/>
              </w:rPr>
            </w:pPr>
          </w:p>
        </w:tc>
      </w:tr>
      <w:tr w:rsidR="00B24093" w:rsidRPr="00CB3B3E" w14:paraId="6B1CC9A3" w14:textId="77777777" w:rsidTr="004356B4">
        <w:trPr>
          <w:trHeight w:val="851"/>
        </w:trPr>
        <w:tc>
          <w:tcPr>
            <w:tcW w:w="304" w:type="pct"/>
            <w:vAlign w:val="center"/>
          </w:tcPr>
          <w:p w14:paraId="5634299E" w14:textId="77777777"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14:paraId="2A2D66D8" w14:textId="77777777" w:rsidR="00B24093" w:rsidRPr="000655EC" w:rsidRDefault="00B24093" w:rsidP="004356B4">
            <w:pPr>
              <w:pStyle w:val="NoSpacing0"/>
              <w:spacing w:before="120" w:after="120"/>
              <w:rPr>
                <w:rFonts w:asciiTheme="minorHAnsi" w:hAnsiTheme="minorHAnsi" w:cstheme="minorHAnsi"/>
                <w:b/>
                <w:bCs/>
                <w:sz w:val="20"/>
                <w:szCs w:val="20"/>
              </w:rPr>
            </w:pPr>
            <w:r w:rsidRPr="000655EC">
              <w:rPr>
                <w:rFonts w:asciiTheme="minorHAnsi" w:hAnsiTheme="minorHAnsi" w:cstheme="minorHAnsi"/>
                <w:sz w:val="20"/>
                <w:szCs w:val="20"/>
              </w:rPr>
              <w:t xml:space="preserve">Opcja rozbudowy o software do automatycznej detekcji nerwów, kości, mięśni i naczyń w czasie rzeczywistym, każda ze struktur obrysowywana innym kolorem </w:t>
            </w:r>
          </w:p>
        </w:tc>
        <w:tc>
          <w:tcPr>
            <w:tcW w:w="2138" w:type="pct"/>
          </w:tcPr>
          <w:p w14:paraId="2ACF3B25" w14:textId="77777777" w:rsidR="00B24093" w:rsidRPr="00CB3B3E" w:rsidRDefault="00B24093" w:rsidP="003C4F8F">
            <w:pPr>
              <w:spacing w:before="120" w:after="120" w:line="240" w:lineRule="auto"/>
              <w:jc w:val="center"/>
              <w:rPr>
                <w:rFonts w:cstheme="minorHAnsi"/>
              </w:rPr>
            </w:pPr>
          </w:p>
        </w:tc>
      </w:tr>
      <w:tr w:rsidR="00B24093" w:rsidRPr="00CB3B3E" w14:paraId="6C0F1F14" w14:textId="77777777" w:rsidTr="004356B4">
        <w:trPr>
          <w:trHeight w:val="989"/>
        </w:trPr>
        <w:tc>
          <w:tcPr>
            <w:tcW w:w="304" w:type="pct"/>
            <w:vAlign w:val="center"/>
          </w:tcPr>
          <w:p w14:paraId="4A707231" w14:textId="77777777"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14:paraId="56D9A4EE" w14:textId="77777777" w:rsidR="00B24093" w:rsidRPr="000655EC" w:rsidRDefault="00B24093" w:rsidP="004356B4">
            <w:pPr>
              <w:pStyle w:val="NoSpacing0"/>
              <w:spacing w:before="120" w:after="120"/>
              <w:rPr>
                <w:rFonts w:asciiTheme="minorHAnsi" w:hAnsiTheme="minorHAnsi" w:cstheme="minorHAnsi"/>
                <w:b/>
                <w:bCs/>
                <w:sz w:val="20"/>
                <w:szCs w:val="20"/>
              </w:rPr>
            </w:pPr>
            <w:r w:rsidRPr="000655EC">
              <w:rPr>
                <w:rFonts w:asciiTheme="minorHAnsi" w:hAnsiTheme="minorHAnsi" w:cstheme="minorHAnsi"/>
                <w:sz w:val="20"/>
                <w:szCs w:val="20"/>
                <w:lang w:eastAsia="ar-SA"/>
              </w:rPr>
              <w:t>Opcja rozbudowy o obrazowanie panoramiczne z możliwością wykonania pomiarów</w:t>
            </w:r>
          </w:p>
        </w:tc>
        <w:tc>
          <w:tcPr>
            <w:tcW w:w="2138" w:type="pct"/>
          </w:tcPr>
          <w:p w14:paraId="76992436" w14:textId="77777777" w:rsidR="00B24093" w:rsidRPr="00CB3B3E" w:rsidRDefault="00B24093" w:rsidP="003C4F8F">
            <w:pPr>
              <w:spacing w:before="120" w:after="120" w:line="240" w:lineRule="auto"/>
              <w:jc w:val="center"/>
              <w:rPr>
                <w:rFonts w:cstheme="minorHAnsi"/>
              </w:rPr>
            </w:pPr>
          </w:p>
        </w:tc>
      </w:tr>
      <w:tr w:rsidR="00B24093" w:rsidRPr="00CB3B3E" w14:paraId="115C4883" w14:textId="77777777" w:rsidTr="00C150B9">
        <w:trPr>
          <w:trHeight w:val="861"/>
        </w:trPr>
        <w:tc>
          <w:tcPr>
            <w:tcW w:w="304" w:type="pct"/>
            <w:vAlign w:val="center"/>
          </w:tcPr>
          <w:p w14:paraId="1B283F06" w14:textId="77777777"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14:paraId="72068D49" w14:textId="77777777" w:rsidR="00B24093" w:rsidRPr="000655EC" w:rsidRDefault="00B24093" w:rsidP="004356B4">
            <w:pPr>
              <w:pStyle w:val="NoSpacing0"/>
              <w:spacing w:before="120" w:after="120"/>
              <w:rPr>
                <w:rFonts w:asciiTheme="minorHAnsi" w:hAnsiTheme="minorHAnsi" w:cstheme="minorHAnsi"/>
                <w:b/>
                <w:bCs/>
                <w:sz w:val="20"/>
                <w:szCs w:val="20"/>
              </w:rPr>
            </w:pPr>
            <w:r w:rsidRPr="000655EC">
              <w:rPr>
                <w:rFonts w:asciiTheme="minorHAnsi" w:hAnsiTheme="minorHAnsi" w:cstheme="minorHAnsi"/>
                <w:sz w:val="20"/>
                <w:szCs w:val="20"/>
                <w:lang w:eastAsia="ar-SA"/>
              </w:rPr>
              <w:t>Opcja rozbudowy o oprogramowanie do kontrastów (CEUS)</w:t>
            </w:r>
          </w:p>
        </w:tc>
        <w:tc>
          <w:tcPr>
            <w:tcW w:w="2138" w:type="pct"/>
          </w:tcPr>
          <w:p w14:paraId="00672DFF" w14:textId="77777777" w:rsidR="00B24093" w:rsidRPr="00CB3B3E" w:rsidRDefault="00B24093" w:rsidP="003C4F8F">
            <w:pPr>
              <w:spacing w:before="120" w:after="120" w:line="240" w:lineRule="auto"/>
              <w:jc w:val="center"/>
              <w:rPr>
                <w:rFonts w:cstheme="minorHAnsi"/>
              </w:rPr>
            </w:pPr>
          </w:p>
        </w:tc>
      </w:tr>
      <w:tr w:rsidR="00B24093" w:rsidRPr="00CB3B3E" w14:paraId="0C42DF72" w14:textId="77777777" w:rsidTr="004356B4">
        <w:trPr>
          <w:trHeight w:val="971"/>
        </w:trPr>
        <w:tc>
          <w:tcPr>
            <w:tcW w:w="304" w:type="pct"/>
            <w:vAlign w:val="center"/>
          </w:tcPr>
          <w:p w14:paraId="1C5677E6" w14:textId="77777777"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14:paraId="3C427E24" w14:textId="77777777" w:rsidR="00B24093" w:rsidRPr="000655EC" w:rsidRDefault="00B24093" w:rsidP="004356B4">
            <w:pPr>
              <w:pStyle w:val="NoSpacing0"/>
              <w:spacing w:before="120" w:after="120"/>
              <w:rPr>
                <w:rFonts w:asciiTheme="minorHAnsi" w:hAnsiTheme="minorHAnsi" w:cstheme="minorHAnsi"/>
                <w:b/>
                <w:bCs/>
                <w:sz w:val="20"/>
                <w:szCs w:val="20"/>
              </w:rPr>
            </w:pPr>
            <w:r w:rsidRPr="000655EC">
              <w:rPr>
                <w:rFonts w:asciiTheme="minorHAnsi" w:hAnsiTheme="minorHAnsi" w:cstheme="minorHAnsi"/>
                <w:sz w:val="20"/>
                <w:szCs w:val="20"/>
              </w:rPr>
              <w:t>Możliwość rozbudowy o automatyczne badanie według   IOTA ADNEX</w:t>
            </w:r>
          </w:p>
        </w:tc>
        <w:tc>
          <w:tcPr>
            <w:tcW w:w="2138" w:type="pct"/>
          </w:tcPr>
          <w:p w14:paraId="5DEDF0FC" w14:textId="77777777" w:rsidR="00B24093" w:rsidRPr="00CB3B3E" w:rsidRDefault="00B24093" w:rsidP="003C4F8F">
            <w:pPr>
              <w:spacing w:before="120" w:after="120" w:line="240" w:lineRule="auto"/>
              <w:jc w:val="center"/>
              <w:rPr>
                <w:rFonts w:cstheme="minorHAnsi"/>
              </w:rPr>
            </w:pPr>
          </w:p>
        </w:tc>
      </w:tr>
      <w:tr w:rsidR="00625B87" w:rsidRPr="00CB3B3E" w14:paraId="44109641" w14:textId="77777777" w:rsidTr="004356B4">
        <w:trPr>
          <w:trHeight w:val="841"/>
        </w:trPr>
        <w:tc>
          <w:tcPr>
            <w:tcW w:w="5000" w:type="pct"/>
            <w:gridSpan w:val="3"/>
            <w:shd w:val="clear" w:color="auto" w:fill="A5A5A5"/>
            <w:vAlign w:val="center"/>
          </w:tcPr>
          <w:p w14:paraId="7C82E177" w14:textId="77777777" w:rsidR="00625B87" w:rsidRPr="000655EC" w:rsidRDefault="00625B87" w:rsidP="003C4F8F">
            <w:pPr>
              <w:spacing w:before="120" w:after="120" w:line="240" w:lineRule="auto"/>
              <w:jc w:val="center"/>
              <w:rPr>
                <w:rFonts w:cstheme="minorHAnsi"/>
                <w:b/>
                <w:bCs/>
                <w:sz w:val="20"/>
                <w:szCs w:val="20"/>
              </w:rPr>
            </w:pPr>
            <w:r w:rsidRPr="000655EC">
              <w:rPr>
                <w:rFonts w:cstheme="minorHAnsi"/>
                <w:b/>
                <w:bCs/>
                <w:sz w:val="20"/>
                <w:szCs w:val="20"/>
              </w:rPr>
              <w:t>Możliwe do podłączenia głowice na dzień składania ofert</w:t>
            </w:r>
          </w:p>
        </w:tc>
      </w:tr>
      <w:tr w:rsidR="00B24093" w:rsidRPr="00CB3B3E" w14:paraId="023CA5C6" w14:textId="77777777" w:rsidTr="00C150B9">
        <w:trPr>
          <w:trHeight w:val="1578"/>
        </w:trPr>
        <w:tc>
          <w:tcPr>
            <w:tcW w:w="304" w:type="pct"/>
            <w:vAlign w:val="center"/>
          </w:tcPr>
          <w:p w14:paraId="4B61178D" w14:textId="77777777" w:rsidR="00B24093" w:rsidRPr="00CB3B3E" w:rsidRDefault="00B24093" w:rsidP="00C150B9">
            <w:pPr>
              <w:pStyle w:val="ListParagraph0"/>
              <w:numPr>
                <w:ilvl w:val="0"/>
                <w:numId w:val="2"/>
              </w:numPr>
              <w:spacing w:after="0" w:line="240" w:lineRule="auto"/>
              <w:jc w:val="center"/>
              <w:rPr>
                <w:rFonts w:asciiTheme="minorHAnsi" w:hAnsiTheme="minorHAnsi" w:cstheme="minorHAnsi"/>
              </w:rPr>
            </w:pPr>
          </w:p>
        </w:tc>
        <w:tc>
          <w:tcPr>
            <w:tcW w:w="2558" w:type="pct"/>
            <w:vAlign w:val="center"/>
          </w:tcPr>
          <w:p w14:paraId="66D15130" w14:textId="77777777" w:rsidR="00B24093" w:rsidRPr="000655EC" w:rsidRDefault="00B24093" w:rsidP="00C150B9">
            <w:pPr>
              <w:spacing w:after="0" w:line="240" w:lineRule="auto"/>
              <w:rPr>
                <w:rFonts w:cstheme="minorHAnsi"/>
                <w:sz w:val="20"/>
                <w:szCs w:val="20"/>
              </w:rPr>
            </w:pPr>
            <w:r w:rsidRPr="000655EC">
              <w:rPr>
                <w:rFonts w:cstheme="minorHAnsi"/>
                <w:sz w:val="20"/>
                <w:szCs w:val="20"/>
              </w:rPr>
              <w:t>Głowica liniowa, szerokopasmowa</w:t>
            </w:r>
          </w:p>
          <w:p w14:paraId="07249DE5" w14:textId="77777777" w:rsidR="00B24093" w:rsidRPr="000655EC" w:rsidRDefault="00B24093" w:rsidP="00C150B9">
            <w:pPr>
              <w:spacing w:after="0" w:line="240" w:lineRule="auto"/>
              <w:rPr>
                <w:rFonts w:cstheme="minorHAnsi"/>
                <w:sz w:val="20"/>
                <w:szCs w:val="20"/>
              </w:rPr>
            </w:pPr>
            <w:r w:rsidRPr="000655EC">
              <w:rPr>
                <w:rFonts w:cstheme="minorHAnsi"/>
                <w:sz w:val="20"/>
                <w:szCs w:val="20"/>
              </w:rPr>
              <w:t>Zakres częstotliwości pracy 3-22MHz</w:t>
            </w:r>
          </w:p>
          <w:p w14:paraId="22CA0C8C" w14:textId="77777777" w:rsidR="00B24093" w:rsidRPr="000655EC" w:rsidRDefault="00B24093" w:rsidP="00C150B9">
            <w:pPr>
              <w:spacing w:after="0" w:line="240" w:lineRule="auto"/>
              <w:rPr>
                <w:rFonts w:cstheme="minorHAnsi"/>
                <w:sz w:val="20"/>
                <w:szCs w:val="20"/>
              </w:rPr>
            </w:pPr>
            <w:r w:rsidRPr="000655EC">
              <w:rPr>
                <w:rFonts w:cstheme="minorHAnsi"/>
                <w:sz w:val="20"/>
                <w:szCs w:val="20"/>
              </w:rPr>
              <w:t>Liczba elementów min 192</w:t>
            </w:r>
          </w:p>
          <w:p w14:paraId="3C500CBC" w14:textId="77777777" w:rsidR="00B24093" w:rsidRPr="000655EC" w:rsidRDefault="00B24093" w:rsidP="00C150B9">
            <w:pPr>
              <w:spacing w:after="0" w:line="240" w:lineRule="auto"/>
              <w:rPr>
                <w:rFonts w:cstheme="minorHAnsi"/>
                <w:sz w:val="20"/>
                <w:szCs w:val="20"/>
              </w:rPr>
            </w:pPr>
            <w:r w:rsidRPr="000655EC">
              <w:rPr>
                <w:rFonts w:cstheme="minorHAnsi"/>
                <w:sz w:val="20"/>
                <w:szCs w:val="20"/>
              </w:rPr>
              <w:t>Pole skanowania max 26mm</w:t>
            </w:r>
          </w:p>
          <w:p w14:paraId="660552C6" w14:textId="77777777" w:rsidR="00B24093" w:rsidRPr="000655EC" w:rsidRDefault="00B24093" w:rsidP="004356B4">
            <w:pPr>
              <w:pStyle w:val="NoSpacing0"/>
              <w:rPr>
                <w:rFonts w:asciiTheme="minorHAnsi" w:hAnsiTheme="minorHAnsi" w:cstheme="minorHAnsi"/>
                <w:sz w:val="20"/>
                <w:szCs w:val="20"/>
              </w:rPr>
            </w:pPr>
            <w:r w:rsidRPr="000655EC">
              <w:rPr>
                <w:rFonts w:asciiTheme="minorHAnsi" w:hAnsiTheme="minorHAnsi" w:cstheme="minorHAnsi"/>
                <w:sz w:val="20"/>
                <w:szCs w:val="20"/>
              </w:rPr>
              <w:t>Obrazowanie harmoniczne</w:t>
            </w:r>
          </w:p>
        </w:tc>
        <w:tc>
          <w:tcPr>
            <w:tcW w:w="2138" w:type="pct"/>
          </w:tcPr>
          <w:p w14:paraId="754564E5" w14:textId="77777777" w:rsidR="00B24093" w:rsidRPr="00CB3B3E" w:rsidRDefault="00B24093" w:rsidP="00C150B9">
            <w:pPr>
              <w:spacing w:after="0" w:line="240" w:lineRule="auto"/>
              <w:jc w:val="center"/>
              <w:rPr>
                <w:rFonts w:cstheme="minorHAnsi"/>
              </w:rPr>
            </w:pPr>
          </w:p>
        </w:tc>
      </w:tr>
      <w:tr w:rsidR="00B24093" w:rsidRPr="00CB3B3E" w14:paraId="344B1CD0" w14:textId="77777777" w:rsidTr="00C150B9">
        <w:trPr>
          <w:trHeight w:val="1842"/>
        </w:trPr>
        <w:tc>
          <w:tcPr>
            <w:tcW w:w="304" w:type="pct"/>
            <w:vAlign w:val="center"/>
          </w:tcPr>
          <w:p w14:paraId="6BB044B7" w14:textId="77777777" w:rsidR="00B24093" w:rsidRPr="00CB3B3E" w:rsidRDefault="00B24093" w:rsidP="00C150B9">
            <w:pPr>
              <w:pStyle w:val="ListParagraph0"/>
              <w:numPr>
                <w:ilvl w:val="0"/>
                <w:numId w:val="2"/>
              </w:numPr>
              <w:spacing w:after="0" w:line="240" w:lineRule="auto"/>
              <w:jc w:val="center"/>
              <w:rPr>
                <w:rFonts w:asciiTheme="minorHAnsi" w:hAnsiTheme="minorHAnsi" w:cstheme="minorHAnsi"/>
              </w:rPr>
            </w:pPr>
          </w:p>
        </w:tc>
        <w:tc>
          <w:tcPr>
            <w:tcW w:w="2558" w:type="pct"/>
            <w:vAlign w:val="center"/>
          </w:tcPr>
          <w:p w14:paraId="64490BA1" w14:textId="77777777" w:rsidR="00B24093" w:rsidRPr="000655EC" w:rsidRDefault="00B24093" w:rsidP="00C150B9">
            <w:pPr>
              <w:spacing w:after="0" w:line="240" w:lineRule="auto"/>
              <w:rPr>
                <w:rFonts w:cstheme="minorHAnsi"/>
                <w:sz w:val="20"/>
                <w:szCs w:val="20"/>
              </w:rPr>
            </w:pPr>
            <w:r w:rsidRPr="000655EC">
              <w:rPr>
                <w:rFonts w:cstheme="minorHAnsi"/>
                <w:sz w:val="20"/>
                <w:szCs w:val="20"/>
              </w:rPr>
              <w:t>Głowica microconvex, szerokopasmowa</w:t>
            </w:r>
          </w:p>
          <w:p w14:paraId="615006AA" w14:textId="77777777" w:rsidR="00B24093" w:rsidRPr="000655EC" w:rsidRDefault="00B24093" w:rsidP="00C150B9">
            <w:pPr>
              <w:spacing w:after="0" w:line="240" w:lineRule="auto"/>
              <w:rPr>
                <w:rFonts w:cstheme="minorHAnsi"/>
                <w:sz w:val="20"/>
                <w:szCs w:val="20"/>
              </w:rPr>
            </w:pPr>
            <w:r w:rsidRPr="000655EC">
              <w:rPr>
                <w:rFonts w:cstheme="minorHAnsi"/>
                <w:sz w:val="20"/>
                <w:szCs w:val="20"/>
              </w:rPr>
              <w:t>Zakres częstotliwości pracy 3-12 MHz</w:t>
            </w:r>
          </w:p>
          <w:p w14:paraId="561C862B" w14:textId="77777777" w:rsidR="00B24093" w:rsidRPr="000655EC" w:rsidRDefault="00B24093" w:rsidP="00C150B9">
            <w:pPr>
              <w:spacing w:after="0" w:line="240" w:lineRule="auto"/>
              <w:rPr>
                <w:rFonts w:cstheme="minorHAnsi"/>
                <w:sz w:val="20"/>
                <w:szCs w:val="20"/>
              </w:rPr>
            </w:pPr>
            <w:r w:rsidRPr="000655EC">
              <w:rPr>
                <w:rFonts w:cstheme="minorHAnsi"/>
                <w:sz w:val="20"/>
                <w:szCs w:val="20"/>
              </w:rPr>
              <w:t>Liczba elementów 128</w:t>
            </w:r>
          </w:p>
          <w:p w14:paraId="1F53F45E" w14:textId="77777777" w:rsidR="00B24093" w:rsidRPr="000655EC" w:rsidRDefault="00B24093" w:rsidP="00C150B9">
            <w:pPr>
              <w:spacing w:after="0" w:line="240" w:lineRule="auto"/>
              <w:rPr>
                <w:rFonts w:cstheme="minorHAnsi"/>
                <w:sz w:val="20"/>
                <w:szCs w:val="20"/>
              </w:rPr>
            </w:pPr>
            <w:r w:rsidRPr="000655EC">
              <w:rPr>
                <w:rFonts w:cstheme="minorHAnsi"/>
                <w:sz w:val="20"/>
                <w:szCs w:val="20"/>
              </w:rPr>
              <w:t>Kąt skanowania 93 stopni</w:t>
            </w:r>
          </w:p>
          <w:p w14:paraId="72D27E55" w14:textId="77777777" w:rsidR="00B24093" w:rsidRPr="000655EC" w:rsidRDefault="00B24093" w:rsidP="00C150B9">
            <w:pPr>
              <w:spacing w:after="0" w:line="240" w:lineRule="auto"/>
              <w:rPr>
                <w:rFonts w:cstheme="minorHAnsi"/>
                <w:sz w:val="20"/>
                <w:szCs w:val="20"/>
              </w:rPr>
            </w:pPr>
            <w:r w:rsidRPr="000655EC">
              <w:rPr>
                <w:rFonts w:cstheme="minorHAnsi"/>
                <w:sz w:val="20"/>
                <w:szCs w:val="20"/>
              </w:rPr>
              <w:t>Obrazowanie harmoniczne</w:t>
            </w:r>
          </w:p>
          <w:p w14:paraId="104567F6" w14:textId="77777777" w:rsidR="00B24093" w:rsidRPr="000655EC" w:rsidRDefault="00B24093" w:rsidP="004356B4">
            <w:pPr>
              <w:pStyle w:val="NoSpacing0"/>
              <w:rPr>
                <w:rFonts w:asciiTheme="minorHAnsi" w:hAnsiTheme="minorHAnsi" w:cstheme="minorHAnsi"/>
                <w:sz w:val="20"/>
                <w:szCs w:val="20"/>
              </w:rPr>
            </w:pPr>
            <w:r w:rsidRPr="000655EC">
              <w:rPr>
                <w:rFonts w:asciiTheme="minorHAnsi" w:hAnsiTheme="minorHAnsi" w:cstheme="minorHAnsi"/>
                <w:sz w:val="20"/>
                <w:szCs w:val="20"/>
              </w:rPr>
              <w:t>Możliwość zastosowania przystawki biopsyjnej</w:t>
            </w:r>
          </w:p>
        </w:tc>
        <w:tc>
          <w:tcPr>
            <w:tcW w:w="2138" w:type="pct"/>
          </w:tcPr>
          <w:p w14:paraId="51B1FD31" w14:textId="77777777" w:rsidR="00B24093" w:rsidRPr="00CB3B3E" w:rsidRDefault="00B24093" w:rsidP="00C150B9">
            <w:pPr>
              <w:spacing w:after="0" w:line="240" w:lineRule="auto"/>
              <w:jc w:val="center"/>
              <w:rPr>
                <w:rFonts w:cstheme="minorHAnsi"/>
              </w:rPr>
            </w:pPr>
          </w:p>
        </w:tc>
      </w:tr>
      <w:tr w:rsidR="00B24093" w:rsidRPr="00CB3B3E" w14:paraId="68188FA0" w14:textId="77777777" w:rsidTr="00C150B9">
        <w:trPr>
          <w:trHeight w:val="1684"/>
        </w:trPr>
        <w:tc>
          <w:tcPr>
            <w:tcW w:w="304" w:type="pct"/>
            <w:vAlign w:val="center"/>
          </w:tcPr>
          <w:p w14:paraId="409D3380" w14:textId="77777777" w:rsidR="00B24093" w:rsidRPr="00CB3B3E" w:rsidRDefault="00B24093" w:rsidP="00C150B9">
            <w:pPr>
              <w:pStyle w:val="ListParagraph0"/>
              <w:numPr>
                <w:ilvl w:val="0"/>
                <w:numId w:val="2"/>
              </w:numPr>
              <w:spacing w:after="0" w:line="240" w:lineRule="auto"/>
              <w:jc w:val="center"/>
              <w:rPr>
                <w:rFonts w:asciiTheme="minorHAnsi" w:hAnsiTheme="minorHAnsi" w:cstheme="minorHAnsi"/>
              </w:rPr>
            </w:pPr>
          </w:p>
        </w:tc>
        <w:tc>
          <w:tcPr>
            <w:tcW w:w="2558" w:type="pct"/>
            <w:vAlign w:val="center"/>
          </w:tcPr>
          <w:p w14:paraId="69CD8A77" w14:textId="77777777" w:rsidR="00B24093" w:rsidRPr="000655EC" w:rsidRDefault="00B24093" w:rsidP="00C150B9">
            <w:pPr>
              <w:spacing w:after="0" w:line="240" w:lineRule="auto"/>
              <w:rPr>
                <w:rFonts w:cstheme="minorHAnsi"/>
                <w:sz w:val="20"/>
                <w:szCs w:val="20"/>
              </w:rPr>
            </w:pPr>
            <w:r w:rsidRPr="000655EC">
              <w:rPr>
                <w:rFonts w:cstheme="minorHAnsi"/>
                <w:sz w:val="20"/>
                <w:szCs w:val="20"/>
              </w:rPr>
              <w:t xml:space="preserve">Głowica kardiologiczna neonatologiczna, szerokopasmowa </w:t>
            </w:r>
          </w:p>
          <w:p w14:paraId="0D45F6B0" w14:textId="77777777" w:rsidR="00B24093" w:rsidRPr="000655EC" w:rsidRDefault="00B24093" w:rsidP="00C150B9">
            <w:pPr>
              <w:spacing w:after="0" w:line="240" w:lineRule="auto"/>
              <w:rPr>
                <w:rFonts w:cstheme="minorHAnsi"/>
                <w:sz w:val="20"/>
                <w:szCs w:val="20"/>
              </w:rPr>
            </w:pPr>
            <w:r w:rsidRPr="000655EC">
              <w:rPr>
                <w:rFonts w:cstheme="minorHAnsi"/>
                <w:sz w:val="20"/>
                <w:szCs w:val="20"/>
              </w:rPr>
              <w:t>Zakres częstotliwości pracy 4-12 MHz</w:t>
            </w:r>
          </w:p>
          <w:p w14:paraId="5015704A" w14:textId="77777777" w:rsidR="00B24093" w:rsidRPr="000655EC" w:rsidRDefault="00B24093" w:rsidP="00C150B9">
            <w:pPr>
              <w:spacing w:after="0" w:line="240" w:lineRule="auto"/>
              <w:rPr>
                <w:rFonts w:cstheme="minorHAnsi"/>
                <w:sz w:val="20"/>
                <w:szCs w:val="20"/>
              </w:rPr>
            </w:pPr>
            <w:r w:rsidRPr="000655EC">
              <w:rPr>
                <w:rFonts w:cstheme="minorHAnsi"/>
                <w:sz w:val="20"/>
                <w:szCs w:val="20"/>
              </w:rPr>
              <w:t>Liczba elementów min 96</w:t>
            </w:r>
          </w:p>
          <w:p w14:paraId="6181A31E" w14:textId="77777777" w:rsidR="00B24093" w:rsidRPr="000655EC" w:rsidRDefault="00B24093" w:rsidP="00C150B9">
            <w:pPr>
              <w:spacing w:after="0" w:line="240" w:lineRule="auto"/>
              <w:rPr>
                <w:rFonts w:cstheme="minorHAnsi"/>
                <w:bCs/>
                <w:sz w:val="20"/>
                <w:szCs w:val="20"/>
              </w:rPr>
            </w:pPr>
            <w:r w:rsidRPr="000655EC">
              <w:rPr>
                <w:rFonts w:cstheme="minorHAnsi"/>
                <w:sz w:val="20"/>
                <w:szCs w:val="20"/>
              </w:rPr>
              <w:t>Kąt skanowania min 90°</w:t>
            </w:r>
          </w:p>
        </w:tc>
        <w:tc>
          <w:tcPr>
            <w:tcW w:w="2138" w:type="pct"/>
          </w:tcPr>
          <w:p w14:paraId="455BA6BE" w14:textId="77777777" w:rsidR="00B24093" w:rsidRPr="00CB3B3E" w:rsidRDefault="00B24093" w:rsidP="00C150B9">
            <w:pPr>
              <w:spacing w:after="0" w:line="240" w:lineRule="auto"/>
              <w:jc w:val="center"/>
              <w:rPr>
                <w:rFonts w:cstheme="minorHAnsi"/>
              </w:rPr>
            </w:pPr>
          </w:p>
        </w:tc>
      </w:tr>
      <w:tr w:rsidR="00625B87" w:rsidRPr="00CB3B3E" w14:paraId="028DE08B" w14:textId="77777777" w:rsidTr="004356B4">
        <w:trPr>
          <w:trHeight w:val="678"/>
        </w:trPr>
        <w:tc>
          <w:tcPr>
            <w:tcW w:w="5000" w:type="pct"/>
            <w:gridSpan w:val="3"/>
            <w:shd w:val="clear" w:color="auto" w:fill="A5A5A5"/>
            <w:vAlign w:val="center"/>
          </w:tcPr>
          <w:p w14:paraId="114AEDB5" w14:textId="77777777" w:rsidR="00625B87" w:rsidRPr="000655EC" w:rsidRDefault="00D6553D" w:rsidP="003C4F8F">
            <w:pPr>
              <w:pStyle w:val="NoSpacing0"/>
              <w:jc w:val="center"/>
              <w:rPr>
                <w:rFonts w:asciiTheme="minorHAnsi" w:hAnsiTheme="minorHAnsi" w:cstheme="minorHAnsi"/>
                <w:b/>
                <w:bCs/>
                <w:sz w:val="20"/>
                <w:szCs w:val="20"/>
              </w:rPr>
            </w:pPr>
            <w:r>
              <w:rPr>
                <w:rFonts w:asciiTheme="minorHAnsi" w:hAnsiTheme="minorHAnsi" w:cstheme="minorHAnsi"/>
                <w:b/>
                <w:bCs/>
                <w:sz w:val="20"/>
                <w:szCs w:val="20"/>
              </w:rPr>
              <w:lastRenderedPageBreak/>
              <w:t>DOKUMENTY WYMAGANE</w:t>
            </w:r>
            <w:r w:rsidR="00625B87" w:rsidRPr="000655EC">
              <w:rPr>
                <w:rFonts w:asciiTheme="minorHAnsi" w:hAnsiTheme="minorHAnsi" w:cstheme="minorHAnsi"/>
                <w:b/>
                <w:bCs/>
                <w:sz w:val="20"/>
                <w:szCs w:val="20"/>
              </w:rPr>
              <w:t xml:space="preserve"> </w:t>
            </w:r>
          </w:p>
        </w:tc>
      </w:tr>
      <w:tr w:rsidR="00B24093" w:rsidRPr="00CB3B3E" w14:paraId="7292AC2C" w14:textId="77777777" w:rsidTr="00D6553D">
        <w:trPr>
          <w:trHeight w:val="3715"/>
        </w:trPr>
        <w:tc>
          <w:tcPr>
            <w:tcW w:w="304" w:type="pct"/>
            <w:vAlign w:val="center"/>
          </w:tcPr>
          <w:p w14:paraId="17EBF948"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shd w:val="clear" w:color="auto" w:fill="FFFFFF" w:themeFill="background1"/>
            <w:vAlign w:val="center"/>
          </w:tcPr>
          <w:p w14:paraId="52C70F42" w14:textId="77777777" w:rsidR="00B24093" w:rsidRPr="000655EC" w:rsidRDefault="00B24093" w:rsidP="004356B4">
            <w:pPr>
              <w:spacing w:after="0" w:line="240" w:lineRule="auto"/>
              <w:rPr>
                <w:rFonts w:cstheme="minorHAnsi"/>
                <w:sz w:val="20"/>
                <w:szCs w:val="20"/>
              </w:rPr>
            </w:pPr>
            <w:r w:rsidRPr="000655EC">
              <w:rPr>
                <w:rFonts w:cstheme="minorHAnsi"/>
                <w:sz w:val="20"/>
                <w:szCs w:val="20"/>
              </w:rPr>
              <w:t>Wraz z dostawą przedmiotu zamówienia należy dostarczyć Zamawiającemu:</w:t>
            </w:r>
          </w:p>
          <w:p w14:paraId="39A12820" w14:textId="77777777" w:rsidR="00B24093" w:rsidRPr="000655EC" w:rsidRDefault="00B24093">
            <w:pPr>
              <w:numPr>
                <w:ilvl w:val="0"/>
                <w:numId w:val="1"/>
              </w:numPr>
              <w:shd w:val="clear" w:color="auto" w:fill="FFFFFF" w:themeFill="background1"/>
              <w:spacing w:after="0" w:line="240" w:lineRule="auto"/>
              <w:rPr>
                <w:rFonts w:cstheme="minorHAnsi"/>
                <w:sz w:val="20"/>
                <w:szCs w:val="20"/>
              </w:rPr>
            </w:pPr>
            <w:r w:rsidRPr="000655EC">
              <w:rPr>
                <w:rFonts w:cstheme="minorHAnsi"/>
                <w:sz w:val="20"/>
                <w:szCs w:val="20"/>
              </w:rPr>
              <w:t xml:space="preserve">Instrukcje obsługi w języku polskim (1 egz. w formie papierowej, 1 egz. </w:t>
            </w:r>
            <w:r w:rsidRPr="000655EC">
              <w:rPr>
                <w:rFonts w:cstheme="minorHAnsi"/>
                <w:sz w:val="20"/>
                <w:szCs w:val="20"/>
              </w:rPr>
              <w:br/>
              <w:t>w formie elektronicznej</w:t>
            </w:r>
          </w:p>
          <w:p w14:paraId="768D2299" w14:textId="77777777" w:rsidR="00B24093" w:rsidRPr="000655EC" w:rsidRDefault="00B24093">
            <w:pPr>
              <w:numPr>
                <w:ilvl w:val="0"/>
                <w:numId w:val="1"/>
              </w:numPr>
              <w:shd w:val="clear" w:color="auto" w:fill="FFFFFF" w:themeFill="background1"/>
              <w:spacing w:after="0" w:line="240" w:lineRule="auto"/>
              <w:rPr>
                <w:rFonts w:cstheme="minorHAnsi"/>
                <w:sz w:val="20"/>
                <w:szCs w:val="20"/>
              </w:rPr>
            </w:pPr>
            <w:r w:rsidRPr="000655EC">
              <w:rPr>
                <w:rFonts w:cstheme="minorHAnsi"/>
                <w:sz w:val="20"/>
                <w:szCs w:val="20"/>
              </w:rPr>
              <w:t>paszport techniczny z wpisem o przeprowadzonej instalacji i uruchomieniu oraz datą następnego przeglądu</w:t>
            </w:r>
            <w:r w:rsidR="00340F1C" w:rsidRPr="000655EC">
              <w:rPr>
                <w:rFonts w:cstheme="minorHAnsi"/>
                <w:sz w:val="20"/>
                <w:szCs w:val="20"/>
              </w:rPr>
              <w:t xml:space="preserve"> (dzień, miesiąc, rok)</w:t>
            </w:r>
            <w:r w:rsidRPr="000655EC">
              <w:rPr>
                <w:rFonts w:cstheme="minorHAnsi"/>
                <w:sz w:val="20"/>
                <w:szCs w:val="20"/>
              </w:rPr>
              <w:t>,</w:t>
            </w:r>
          </w:p>
          <w:p w14:paraId="1F7532A8" w14:textId="77777777" w:rsidR="00B24093" w:rsidRPr="000655EC" w:rsidRDefault="00B24093">
            <w:pPr>
              <w:numPr>
                <w:ilvl w:val="0"/>
                <w:numId w:val="1"/>
              </w:numPr>
              <w:shd w:val="clear" w:color="auto" w:fill="FFFFFF" w:themeFill="background1"/>
              <w:spacing w:after="0" w:line="240" w:lineRule="auto"/>
              <w:rPr>
                <w:rFonts w:cstheme="minorHAnsi"/>
                <w:sz w:val="20"/>
                <w:szCs w:val="20"/>
              </w:rPr>
            </w:pPr>
            <w:r w:rsidRPr="000655EC">
              <w:rPr>
                <w:rFonts w:cstheme="minorHAnsi"/>
                <w:sz w:val="20"/>
                <w:szCs w:val="20"/>
              </w:rPr>
              <w:t>kartę gwarancyjną,</w:t>
            </w:r>
          </w:p>
          <w:p w14:paraId="6E25203C" w14:textId="77777777" w:rsidR="00B24093" w:rsidRPr="000655EC" w:rsidRDefault="00B24093">
            <w:pPr>
              <w:numPr>
                <w:ilvl w:val="0"/>
                <w:numId w:val="1"/>
              </w:numPr>
              <w:shd w:val="clear" w:color="auto" w:fill="FFFFFF" w:themeFill="background1"/>
              <w:spacing w:after="0" w:line="240" w:lineRule="auto"/>
              <w:rPr>
                <w:rFonts w:cstheme="minorHAnsi"/>
                <w:sz w:val="20"/>
                <w:szCs w:val="20"/>
              </w:rPr>
            </w:pPr>
            <w:r w:rsidRPr="000655EC">
              <w:rPr>
                <w:rFonts w:cstheme="minorHAnsi"/>
                <w:sz w:val="20"/>
                <w:szCs w:val="20"/>
              </w:rPr>
              <w:t>deklarację CE lub inny dokument dopuszczający przedmiot umowy do obrotu,</w:t>
            </w:r>
          </w:p>
          <w:p w14:paraId="21528965" w14:textId="77777777" w:rsidR="00B24093" w:rsidRPr="000655EC" w:rsidRDefault="00B24093">
            <w:pPr>
              <w:numPr>
                <w:ilvl w:val="0"/>
                <w:numId w:val="1"/>
              </w:numPr>
              <w:shd w:val="clear" w:color="auto" w:fill="FFFFFF" w:themeFill="background1"/>
              <w:spacing w:after="0" w:line="240" w:lineRule="auto"/>
              <w:rPr>
                <w:rFonts w:cstheme="minorHAnsi"/>
                <w:sz w:val="20"/>
                <w:szCs w:val="20"/>
              </w:rPr>
            </w:pPr>
            <w:r w:rsidRPr="000655EC">
              <w:rPr>
                <w:rFonts w:cstheme="minorHAnsi"/>
                <w:sz w:val="20"/>
                <w:szCs w:val="20"/>
              </w:rPr>
              <w:t>instrukcje/zalecenia dotyczące mycia i dezynfekcji,</w:t>
            </w:r>
          </w:p>
          <w:p w14:paraId="766DBB3C" w14:textId="77777777" w:rsidR="00B24093" w:rsidRPr="000655EC" w:rsidRDefault="00B24093">
            <w:pPr>
              <w:numPr>
                <w:ilvl w:val="0"/>
                <w:numId w:val="1"/>
              </w:numPr>
              <w:spacing w:after="0" w:line="240" w:lineRule="auto"/>
              <w:rPr>
                <w:rFonts w:cstheme="minorHAnsi"/>
                <w:sz w:val="20"/>
                <w:szCs w:val="20"/>
              </w:rPr>
            </w:pPr>
            <w:r w:rsidRPr="000655EC">
              <w:rPr>
                <w:rFonts w:cstheme="minorHAnsi"/>
                <w:sz w:val="20"/>
                <w:szCs w:val="20"/>
              </w:rPr>
              <w:t>niezbędną dokumentację zawierającą zalecenia dotyczące konserwacji, wykonania przeglądów, pomiarów bezpieczeństwa elektrycznego</w:t>
            </w:r>
            <w:r w:rsidRPr="000655EC">
              <w:rPr>
                <w:rFonts w:cstheme="minorHAnsi"/>
                <w:sz w:val="20"/>
                <w:szCs w:val="20"/>
              </w:rPr>
              <w:br/>
              <w:t xml:space="preserve"> – jeśli dotyczy</w:t>
            </w:r>
          </w:p>
          <w:p w14:paraId="6AB4DAF0" w14:textId="77777777" w:rsidR="00B24093" w:rsidRPr="000655EC" w:rsidRDefault="00B24093">
            <w:pPr>
              <w:numPr>
                <w:ilvl w:val="0"/>
                <w:numId w:val="1"/>
              </w:numPr>
              <w:spacing w:after="0" w:line="240" w:lineRule="auto"/>
              <w:rPr>
                <w:rFonts w:cstheme="minorHAnsi"/>
                <w:sz w:val="20"/>
                <w:szCs w:val="20"/>
              </w:rPr>
            </w:pPr>
            <w:r w:rsidRPr="000655EC">
              <w:rPr>
                <w:rFonts w:cstheme="minorHAnsi"/>
                <w:sz w:val="20"/>
                <w:szCs w:val="20"/>
              </w:rPr>
              <w:t>wykaz punktów serwisowych wraz z ustalonymi zasadami kontaktowania,</w:t>
            </w:r>
          </w:p>
          <w:p w14:paraId="374029FD" w14:textId="77777777" w:rsidR="00340F1C" w:rsidRDefault="00340F1C">
            <w:pPr>
              <w:pStyle w:val="Akapitzlist"/>
              <w:numPr>
                <w:ilvl w:val="0"/>
                <w:numId w:val="1"/>
              </w:numPr>
              <w:spacing w:line="240" w:lineRule="auto"/>
              <w:rPr>
                <w:rFonts w:cstheme="minorHAnsi"/>
                <w:sz w:val="20"/>
                <w:szCs w:val="20"/>
              </w:rPr>
            </w:pPr>
            <w:r w:rsidRPr="000655EC">
              <w:rPr>
                <w:rFonts w:cstheme="minorHAnsi"/>
                <w:sz w:val="20"/>
                <w:szCs w:val="20"/>
              </w:rPr>
              <w:t>wykaz materiałów zużywalnych wykorzystywanych w bieżącej eksploatacji dla danego rodzaju urządzenia,</w:t>
            </w:r>
          </w:p>
          <w:p w14:paraId="3397B1F7" w14:textId="77777777" w:rsidR="009D5E17" w:rsidRPr="000655EC" w:rsidRDefault="009D5E17">
            <w:pPr>
              <w:pStyle w:val="Akapitzlist"/>
              <w:numPr>
                <w:ilvl w:val="0"/>
                <w:numId w:val="1"/>
              </w:numPr>
              <w:spacing w:line="240" w:lineRule="auto"/>
              <w:rPr>
                <w:rFonts w:cstheme="minorHAnsi"/>
                <w:sz w:val="20"/>
                <w:szCs w:val="20"/>
              </w:rPr>
            </w:pPr>
            <w:r>
              <w:rPr>
                <w:rFonts w:cstheme="minorHAnsi"/>
                <w:sz w:val="20"/>
                <w:szCs w:val="20"/>
              </w:rPr>
              <w:t>trzy bezpłatne przeglądy techniczne w trakcie trwania gwarancji po 24 m-cach, po 24m-cach i po 36m-cach.</w:t>
            </w:r>
          </w:p>
        </w:tc>
        <w:tc>
          <w:tcPr>
            <w:tcW w:w="2138" w:type="pct"/>
          </w:tcPr>
          <w:p w14:paraId="5D932F83"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2BC01FD5" w14:textId="77777777" w:rsidTr="00D6553D">
        <w:tc>
          <w:tcPr>
            <w:tcW w:w="304" w:type="pct"/>
            <w:vAlign w:val="center"/>
          </w:tcPr>
          <w:p w14:paraId="7FE41049"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shd w:val="clear" w:color="auto" w:fill="FFFFFF" w:themeFill="background1"/>
            <w:vAlign w:val="center"/>
          </w:tcPr>
          <w:p w14:paraId="6B51CDE8" w14:textId="77777777" w:rsidR="00B24093" w:rsidRPr="000655EC" w:rsidRDefault="00B24093" w:rsidP="004356B4">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Autoryzacja producenta na sprzedaż oraz serwis na terenie Polski</w:t>
            </w:r>
          </w:p>
        </w:tc>
        <w:tc>
          <w:tcPr>
            <w:tcW w:w="2138" w:type="pct"/>
          </w:tcPr>
          <w:p w14:paraId="3C553431" w14:textId="77777777" w:rsidR="00B24093" w:rsidRPr="00CB3B3E" w:rsidRDefault="00B24093" w:rsidP="003C4F8F">
            <w:pPr>
              <w:pStyle w:val="NoSpacing0"/>
              <w:spacing w:before="120" w:after="120"/>
              <w:jc w:val="center"/>
              <w:rPr>
                <w:rFonts w:asciiTheme="minorHAnsi" w:hAnsiTheme="minorHAnsi" w:cstheme="minorHAnsi"/>
              </w:rPr>
            </w:pPr>
          </w:p>
        </w:tc>
      </w:tr>
      <w:tr w:rsidR="00B24093" w:rsidRPr="00CB3B3E" w14:paraId="0CCD5FC6" w14:textId="77777777" w:rsidTr="003F60D1">
        <w:trPr>
          <w:trHeight w:val="1044"/>
        </w:trPr>
        <w:tc>
          <w:tcPr>
            <w:tcW w:w="304" w:type="pct"/>
            <w:vAlign w:val="center"/>
          </w:tcPr>
          <w:p w14:paraId="0491F4AA" w14:textId="77777777"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shd w:val="clear" w:color="auto" w:fill="FFFFFF" w:themeFill="background1"/>
            <w:vAlign w:val="center"/>
          </w:tcPr>
          <w:p w14:paraId="6E63DFC4" w14:textId="77777777" w:rsidR="00B24093" w:rsidRPr="000655EC" w:rsidRDefault="00B24093" w:rsidP="004356B4">
            <w:pPr>
              <w:pStyle w:val="Akapitzlist"/>
              <w:spacing w:line="240" w:lineRule="auto"/>
              <w:ind w:left="330"/>
              <w:rPr>
                <w:rFonts w:cstheme="minorHAnsi"/>
                <w:sz w:val="20"/>
                <w:szCs w:val="20"/>
              </w:rPr>
            </w:pPr>
            <w:r w:rsidRPr="000655EC">
              <w:rPr>
                <w:rFonts w:cstheme="minorHAnsi"/>
                <w:sz w:val="20"/>
                <w:szCs w:val="20"/>
              </w:rPr>
              <w:t>Bezpłatne szkolenia personelu medycznego w zakresie obsługi aparatu przeprowadzone w siedzibie Zamawiającego</w:t>
            </w:r>
            <w:r w:rsidR="00340F1C" w:rsidRPr="000655EC">
              <w:rPr>
                <w:rFonts w:cstheme="minorHAnsi"/>
                <w:sz w:val="20"/>
                <w:szCs w:val="20"/>
              </w:rPr>
              <w:t xml:space="preserve"> oraz szkolenie co najmniej czterech osób zakończone certyfikatem,</w:t>
            </w:r>
          </w:p>
        </w:tc>
        <w:tc>
          <w:tcPr>
            <w:tcW w:w="2138" w:type="pct"/>
          </w:tcPr>
          <w:p w14:paraId="088C6362" w14:textId="77777777" w:rsidR="00B24093" w:rsidRPr="00CB3B3E" w:rsidRDefault="00B24093" w:rsidP="003C4F8F">
            <w:pPr>
              <w:pStyle w:val="NoSpacing0"/>
              <w:spacing w:before="120" w:after="120"/>
              <w:jc w:val="center"/>
              <w:rPr>
                <w:rFonts w:asciiTheme="minorHAnsi" w:hAnsiTheme="minorHAnsi" w:cstheme="minorHAnsi"/>
              </w:rPr>
            </w:pPr>
          </w:p>
        </w:tc>
      </w:tr>
      <w:tr w:rsidR="004356B4" w:rsidRPr="00CB3B3E" w14:paraId="54647A44" w14:textId="77777777" w:rsidTr="004356B4">
        <w:tc>
          <w:tcPr>
            <w:tcW w:w="5000" w:type="pct"/>
            <w:gridSpan w:val="3"/>
            <w:shd w:val="clear" w:color="auto" w:fill="D4D4D4"/>
            <w:vAlign w:val="center"/>
          </w:tcPr>
          <w:p w14:paraId="3DDFF91C" w14:textId="77777777" w:rsidR="004356B4" w:rsidRPr="00CB3B3E" w:rsidRDefault="004356B4" w:rsidP="003C4F8F">
            <w:pPr>
              <w:pStyle w:val="NoSpacing0"/>
              <w:spacing w:before="120" w:after="120"/>
              <w:jc w:val="center"/>
              <w:rPr>
                <w:rFonts w:asciiTheme="minorHAnsi" w:hAnsiTheme="minorHAnsi" w:cstheme="minorHAnsi"/>
              </w:rPr>
            </w:pPr>
            <w:r w:rsidRPr="004356B4">
              <w:rPr>
                <w:rFonts w:asciiTheme="minorHAnsi" w:hAnsiTheme="minorHAnsi" w:cstheme="minorHAnsi"/>
                <w:b/>
                <w:bCs/>
                <w:sz w:val="20"/>
                <w:szCs w:val="20"/>
              </w:rPr>
              <w:t>POZOSTAŁE WYMAGANIA</w:t>
            </w:r>
          </w:p>
        </w:tc>
      </w:tr>
      <w:tr w:rsidR="00B24093" w:rsidRPr="00CB3B3E" w14:paraId="0B9E1FF1" w14:textId="77777777" w:rsidTr="00B24093">
        <w:tc>
          <w:tcPr>
            <w:tcW w:w="304" w:type="pct"/>
            <w:vAlign w:val="center"/>
          </w:tcPr>
          <w:p w14:paraId="2DB36D67" w14:textId="77777777" w:rsidR="00B24093" w:rsidRPr="00CB3B3E" w:rsidRDefault="00B24093">
            <w:pPr>
              <w:pStyle w:val="NoSpacing0"/>
              <w:numPr>
                <w:ilvl w:val="0"/>
                <w:numId w:val="2"/>
              </w:numPr>
              <w:spacing w:after="120"/>
              <w:jc w:val="center"/>
              <w:rPr>
                <w:rFonts w:asciiTheme="minorHAnsi" w:hAnsiTheme="minorHAnsi" w:cstheme="minorHAnsi"/>
              </w:rPr>
            </w:pPr>
          </w:p>
        </w:tc>
        <w:tc>
          <w:tcPr>
            <w:tcW w:w="2558" w:type="pct"/>
            <w:vAlign w:val="center"/>
          </w:tcPr>
          <w:p w14:paraId="5778D512" w14:textId="77777777" w:rsidR="00B24093" w:rsidRPr="000655EC" w:rsidRDefault="00B24093" w:rsidP="004356B4">
            <w:pPr>
              <w:pStyle w:val="NoSpacing0"/>
              <w:spacing w:after="120"/>
              <w:rPr>
                <w:rFonts w:asciiTheme="minorHAnsi" w:hAnsiTheme="minorHAnsi" w:cstheme="minorHAnsi"/>
                <w:sz w:val="20"/>
                <w:szCs w:val="20"/>
              </w:rPr>
            </w:pPr>
            <w:r w:rsidRPr="000655EC">
              <w:rPr>
                <w:rFonts w:asciiTheme="minorHAnsi" w:hAnsiTheme="minorHAnsi" w:cstheme="minorHAnsi"/>
                <w:sz w:val="20"/>
                <w:szCs w:val="20"/>
              </w:rPr>
              <w:t>Reakcja serwisu w okresie gwarancji - do 48 godzin w dni robocze od zgłoszenia, usunięcie usterki w terminie max. do 5 dni roboczych. W przypadku braku możliwości naprawy w siedzibie zamawiającego aparat zastępczy na czas naprawy</w:t>
            </w:r>
          </w:p>
        </w:tc>
        <w:tc>
          <w:tcPr>
            <w:tcW w:w="2138" w:type="pct"/>
          </w:tcPr>
          <w:p w14:paraId="5192E669" w14:textId="77777777" w:rsidR="00B24093" w:rsidRPr="00CB3B3E" w:rsidRDefault="00B24093" w:rsidP="003C4F8F">
            <w:pPr>
              <w:pStyle w:val="NoSpacing0"/>
              <w:spacing w:after="120"/>
              <w:jc w:val="center"/>
              <w:rPr>
                <w:rFonts w:asciiTheme="minorHAnsi" w:hAnsiTheme="minorHAnsi" w:cstheme="minorHAnsi"/>
              </w:rPr>
            </w:pPr>
          </w:p>
        </w:tc>
      </w:tr>
      <w:tr w:rsidR="00B24093" w:rsidRPr="00CB3B3E" w14:paraId="747CA581" w14:textId="77777777" w:rsidTr="003F60D1">
        <w:trPr>
          <w:trHeight w:val="1114"/>
        </w:trPr>
        <w:tc>
          <w:tcPr>
            <w:tcW w:w="304" w:type="pct"/>
            <w:vAlign w:val="center"/>
          </w:tcPr>
          <w:p w14:paraId="4C3C1334" w14:textId="77777777" w:rsidR="00B24093" w:rsidRPr="00CB3B3E" w:rsidRDefault="00B24093">
            <w:pPr>
              <w:pStyle w:val="NoSpacing0"/>
              <w:numPr>
                <w:ilvl w:val="0"/>
                <w:numId w:val="2"/>
              </w:numPr>
              <w:spacing w:after="120"/>
              <w:jc w:val="center"/>
              <w:rPr>
                <w:rFonts w:asciiTheme="minorHAnsi" w:hAnsiTheme="minorHAnsi" w:cstheme="minorHAnsi"/>
              </w:rPr>
            </w:pPr>
          </w:p>
        </w:tc>
        <w:tc>
          <w:tcPr>
            <w:tcW w:w="2558" w:type="pct"/>
            <w:vAlign w:val="center"/>
          </w:tcPr>
          <w:p w14:paraId="37B983A3" w14:textId="77777777" w:rsidR="00B24093" w:rsidRPr="000655EC" w:rsidRDefault="00B24093" w:rsidP="004356B4">
            <w:pPr>
              <w:pStyle w:val="NoSpacing0"/>
              <w:spacing w:after="120"/>
              <w:rPr>
                <w:rFonts w:asciiTheme="minorHAnsi" w:hAnsiTheme="minorHAnsi" w:cstheme="minorHAnsi"/>
                <w:sz w:val="20"/>
                <w:szCs w:val="20"/>
              </w:rPr>
            </w:pPr>
            <w:r w:rsidRPr="000655EC">
              <w:rPr>
                <w:rFonts w:asciiTheme="minorHAnsi" w:hAnsiTheme="minorHAnsi" w:cstheme="minorHAnsi"/>
                <w:sz w:val="20"/>
                <w:szCs w:val="20"/>
              </w:rPr>
              <w:t>Pełna gwarancja producenta na wszystkie oferowane urządzenia wchodzące w skład przedmiotu zamówienia łącznie z głowicami i oraz akcesoriami (poza materiałami zużywalnymi) liczona od dnia podpisania protokołu odbioru bez uwag min 36 miesięcy</w:t>
            </w:r>
          </w:p>
        </w:tc>
        <w:tc>
          <w:tcPr>
            <w:tcW w:w="2138" w:type="pct"/>
          </w:tcPr>
          <w:p w14:paraId="62FBE492" w14:textId="77777777" w:rsidR="00B24093" w:rsidRPr="00CB3B3E" w:rsidRDefault="00B24093" w:rsidP="003C4F8F">
            <w:pPr>
              <w:pStyle w:val="NoSpacing0"/>
              <w:spacing w:after="120"/>
              <w:jc w:val="center"/>
              <w:rPr>
                <w:rFonts w:asciiTheme="minorHAnsi" w:hAnsiTheme="minorHAnsi" w:cstheme="minorHAnsi"/>
              </w:rPr>
            </w:pPr>
          </w:p>
        </w:tc>
      </w:tr>
      <w:tr w:rsidR="00B24093" w:rsidRPr="00CB3B3E" w14:paraId="0DE26CB3" w14:textId="77777777" w:rsidTr="00B24093">
        <w:tc>
          <w:tcPr>
            <w:tcW w:w="304" w:type="pct"/>
            <w:vAlign w:val="center"/>
          </w:tcPr>
          <w:p w14:paraId="6CE6385A" w14:textId="77777777" w:rsidR="00B24093" w:rsidRPr="00CB3B3E" w:rsidRDefault="00B24093">
            <w:pPr>
              <w:pStyle w:val="NoSpacing0"/>
              <w:numPr>
                <w:ilvl w:val="0"/>
                <w:numId w:val="2"/>
              </w:numPr>
              <w:spacing w:after="120"/>
              <w:rPr>
                <w:rFonts w:asciiTheme="minorHAnsi" w:hAnsiTheme="minorHAnsi" w:cstheme="minorHAnsi"/>
              </w:rPr>
            </w:pPr>
          </w:p>
        </w:tc>
        <w:tc>
          <w:tcPr>
            <w:tcW w:w="2558" w:type="pct"/>
            <w:vAlign w:val="center"/>
          </w:tcPr>
          <w:p w14:paraId="570CC383" w14:textId="77777777" w:rsidR="00B24093" w:rsidRPr="000655EC" w:rsidRDefault="00B24093" w:rsidP="004356B4">
            <w:pPr>
              <w:pStyle w:val="NoSpacing0"/>
              <w:spacing w:after="120"/>
              <w:rPr>
                <w:rFonts w:asciiTheme="minorHAnsi" w:hAnsiTheme="minorHAnsi" w:cstheme="minorHAnsi"/>
                <w:sz w:val="20"/>
                <w:szCs w:val="20"/>
              </w:rPr>
            </w:pPr>
            <w:r w:rsidRPr="000655EC">
              <w:rPr>
                <w:rFonts w:asciiTheme="minorHAnsi" w:hAnsiTheme="minorHAnsi" w:cstheme="minorHAnsi"/>
                <w:sz w:val="20"/>
                <w:szCs w:val="20"/>
              </w:rPr>
              <w:t>Zagwarantowanie dostępności części zamiennych dla oferowanego aparatu min. 8 lat</w:t>
            </w:r>
          </w:p>
        </w:tc>
        <w:tc>
          <w:tcPr>
            <w:tcW w:w="2138" w:type="pct"/>
          </w:tcPr>
          <w:p w14:paraId="1FB56B4F" w14:textId="77777777" w:rsidR="00B24093" w:rsidRPr="00CB3B3E" w:rsidRDefault="00B24093" w:rsidP="003C4F8F">
            <w:pPr>
              <w:pStyle w:val="NoSpacing0"/>
              <w:spacing w:after="120"/>
              <w:jc w:val="center"/>
              <w:rPr>
                <w:rFonts w:asciiTheme="minorHAnsi" w:hAnsiTheme="minorHAnsi" w:cstheme="minorHAnsi"/>
              </w:rPr>
            </w:pPr>
          </w:p>
        </w:tc>
      </w:tr>
      <w:tr w:rsidR="00B24093" w:rsidRPr="00CB3B3E" w14:paraId="3A24D1DB" w14:textId="77777777" w:rsidTr="00B24093">
        <w:tc>
          <w:tcPr>
            <w:tcW w:w="304" w:type="pct"/>
            <w:vAlign w:val="center"/>
          </w:tcPr>
          <w:p w14:paraId="4270CEF1" w14:textId="77777777" w:rsidR="00B24093" w:rsidRPr="00CB3B3E" w:rsidRDefault="00B24093">
            <w:pPr>
              <w:pStyle w:val="NoSpacing0"/>
              <w:numPr>
                <w:ilvl w:val="0"/>
                <w:numId w:val="2"/>
              </w:numPr>
              <w:spacing w:after="120"/>
              <w:rPr>
                <w:rFonts w:asciiTheme="minorHAnsi" w:hAnsiTheme="minorHAnsi" w:cstheme="minorHAnsi"/>
              </w:rPr>
            </w:pPr>
          </w:p>
        </w:tc>
        <w:tc>
          <w:tcPr>
            <w:tcW w:w="2558" w:type="pct"/>
            <w:vAlign w:val="center"/>
          </w:tcPr>
          <w:p w14:paraId="7CBFCB10" w14:textId="77777777" w:rsidR="00B24093" w:rsidRPr="000655EC" w:rsidRDefault="00B24093" w:rsidP="004356B4">
            <w:pPr>
              <w:pStyle w:val="NoSpacing0"/>
              <w:spacing w:after="120"/>
              <w:rPr>
                <w:rFonts w:asciiTheme="minorHAnsi" w:hAnsiTheme="minorHAnsi" w:cstheme="minorHAnsi"/>
                <w:sz w:val="20"/>
                <w:szCs w:val="20"/>
              </w:rPr>
            </w:pPr>
            <w:r w:rsidRPr="000655EC">
              <w:rPr>
                <w:rFonts w:asciiTheme="minorHAnsi" w:hAnsiTheme="minorHAnsi" w:cstheme="minorHAnsi"/>
                <w:sz w:val="20"/>
                <w:szCs w:val="20"/>
              </w:rPr>
              <w:t xml:space="preserve">Okres gwarancji wynosi </w:t>
            </w:r>
            <w:r w:rsidR="00340F1C" w:rsidRPr="000655EC">
              <w:rPr>
                <w:rFonts w:asciiTheme="minorHAnsi" w:hAnsiTheme="minorHAnsi" w:cstheme="minorHAnsi"/>
                <w:sz w:val="20"/>
                <w:szCs w:val="20"/>
              </w:rPr>
              <w:t>36</w:t>
            </w:r>
            <w:r w:rsidRPr="000655EC">
              <w:rPr>
                <w:rFonts w:asciiTheme="minorHAnsi" w:hAnsiTheme="minorHAnsi" w:cstheme="minorHAnsi"/>
                <w:sz w:val="20"/>
                <w:szCs w:val="20"/>
              </w:rPr>
              <w:t xml:space="preserve"> miesięcy na aparat, głowice oraz akcesoria. W trakcie trwania gwarancji </w:t>
            </w:r>
            <w:r w:rsidR="00340F1C" w:rsidRPr="000655EC">
              <w:rPr>
                <w:rFonts w:asciiTheme="minorHAnsi" w:hAnsiTheme="minorHAnsi" w:cstheme="minorHAnsi"/>
                <w:sz w:val="20"/>
                <w:szCs w:val="20"/>
              </w:rPr>
              <w:t>trzy</w:t>
            </w:r>
            <w:r w:rsidRPr="000655EC">
              <w:rPr>
                <w:rFonts w:asciiTheme="minorHAnsi" w:hAnsiTheme="minorHAnsi" w:cstheme="minorHAnsi"/>
                <w:sz w:val="20"/>
                <w:szCs w:val="20"/>
              </w:rPr>
              <w:t xml:space="preserve"> bezpłatne przeglądy w 12-tym</w:t>
            </w:r>
            <w:r w:rsidR="00340F1C" w:rsidRPr="000655EC">
              <w:rPr>
                <w:rFonts w:asciiTheme="minorHAnsi" w:hAnsiTheme="minorHAnsi" w:cstheme="minorHAnsi"/>
                <w:sz w:val="20"/>
                <w:szCs w:val="20"/>
              </w:rPr>
              <w:t xml:space="preserve">, </w:t>
            </w:r>
            <w:r w:rsidRPr="000655EC">
              <w:rPr>
                <w:rFonts w:asciiTheme="minorHAnsi" w:hAnsiTheme="minorHAnsi" w:cstheme="minorHAnsi"/>
                <w:sz w:val="20"/>
                <w:szCs w:val="20"/>
              </w:rPr>
              <w:t>24-tym</w:t>
            </w:r>
            <w:r w:rsidR="00340F1C" w:rsidRPr="000655EC">
              <w:rPr>
                <w:rFonts w:asciiTheme="minorHAnsi" w:hAnsiTheme="minorHAnsi" w:cstheme="minorHAnsi"/>
                <w:sz w:val="20"/>
                <w:szCs w:val="20"/>
              </w:rPr>
              <w:t xml:space="preserve"> i 36-tym</w:t>
            </w:r>
            <w:r w:rsidRPr="000655EC">
              <w:rPr>
                <w:rFonts w:asciiTheme="minorHAnsi" w:hAnsiTheme="minorHAnsi" w:cstheme="minorHAnsi"/>
                <w:sz w:val="20"/>
                <w:szCs w:val="20"/>
              </w:rPr>
              <w:t xml:space="preserve"> </w:t>
            </w:r>
            <w:r w:rsidR="00340F1C" w:rsidRPr="000655EC">
              <w:rPr>
                <w:rFonts w:asciiTheme="minorHAnsi" w:hAnsiTheme="minorHAnsi" w:cstheme="minorHAnsi"/>
                <w:sz w:val="20"/>
                <w:szCs w:val="20"/>
              </w:rPr>
              <w:t>miesiącu</w:t>
            </w:r>
            <w:r w:rsidRPr="000655EC">
              <w:rPr>
                <w:rFonts w:asciiTheme="minorHAnsi" w:hAnsiTheme="minorHAnsi" w:cstheme="minorHAnsi"/>
                <w:sz w:val="20"/>
                <w:szCs w:val="20"/>
              </w:rPr>
              <w:t>.</w:t>
            </w:r>
          </w:p>
        </w:tc>
        <w:tc>
          <w:tcPr>
            <w:tcW w:w="2138" w:type="pct"/>
          </w:tcPr>
          <w:p w14:paraId="64DE2B02" w14:textId="77777777" w:rsidR="00B24093" w:rsidRPr="00CB3B3E" w:rsidRDefault="00B24093" w:rsidP="003C4F8F">
            <w:pPr>
              <w:pStyle w:val="NoSpacing0"/>
              <w:spacing w:after="120"/>
              <w:jc w:val="center"/>
              <w:rPr>
                <w:rFonts w:asciiTheme="minorHAnsi" w:hAnsiTheme="minorHAnsi" w:cstheme="minorHAnsi"/>
              </w:rPr>
            </w:pPr>
          </w:p>
        </w:tc>
      </w:tr>
      <w:tr w:rsidR="00B24093" w:rsidRPr="00CB3B3E" w14:paraId="3580E998" w14:textId="77777777" w:rsidTr="00B24093">
        <w:tc>
          <w:tcPr>
            <w:tcW w:w="304" w:type="pct"/>
            <w:vAlign w:val="center"/>
          </w:tcPr>
          <w:p w14:paraId="31938824" w14:textId="77777777" w:rsidR="00B24093" w:rsidRPr="00CB3B3E" w:rsidRDefault="00B24093">
            <w:pPr>
              <w:pStyle w:val="NoSpacing0"/>
              <w:numPr>
                <w:ilvl w:val="0"/>
                <w:numId w:val="2"/>
              </w:numPr>
              <w:spacing w:after="120"/>
              <w:rPr>
                <w:rFonts w:asciiTheme="minorHAnsi" w:hAnsiTheme="minorHAnsi" w:cstheme="minorHAnsi"/>
              </w:rPr>
            </w:pPr>
          </w:p>
        </w:tc>
        <w:tc>
          <w:tcPr>
            <w:tcW w:w="2558" w:type="pct"/>
            <w:vAlign w:val="center"/>
          </w:tcPr>
          <w:p w14:paraId="03DA8ECB" w14:textId="77777777" w:rsidR="00B24093" w:rsidRPr="000655EC" w:rsidRDefault="00B24093" w:rsidP="004356B4">
            <w:pPr>
              <w:pStyle w:val="NoSpacing0"/>
              <w:spacing w:after="120"/>
              <w:rPr>
                <w:rFonts w:asciiTheme="minorHAnsi" w:hAnsiTheme="minorHAnsi" w:cstheme="minorHAnsi"/>
                <w:sz w:val="20"/>
                <w:szCs w:val="20"/>
              </w:rPr>
            </w:pPr>
            <w:r w:rsidRPr="000655EC">
              <w:rPr>
                <w:rFonts w:asciiTheme="minorHAnsi" w:hAnsiTheme="minorHAnsi" w:cstheme="minorHAnsi"/>
                <w:sz w:val="20"/>
                <w:szCs w:val="20"/>
              </w:rPr>
              <w:t>Bezpłatnie dostarczenie sprzętu wraz z wyposażeniem, termin dostawy od 2 do 6 tygodni od momentu zamówienia.</w:t>
            </w:r>
          </w:p>
        </w:tc>
        <w:tc>
          <w:tcPr>
            <w:tcW w:w="2138" w:type="pct"/>
          </w:tcPr>
          <w:p w14:paraId="72A4C0AF" w14:textId="77777777" w:rsidR="00B24093" w:rsidRPr="00CB3B3E" w:rsidRDefault="00B24093" w:rsidP="003C4F8F">
            <w:pPr>
              <w:pStyle w:val="NoSpacing0"/>
              <w:spacing w:after="120"/>
              <w:jc w:val="center"/>
              <w:rPr>
                <w:rFonts w:asciiTheme="minorHAnsi" w:hAnsiTheme="minorHAnsi" w:cstheme="minorHAnsi"/>
              </w:rPr>
            </w:pPr>
          </w:p>
        </w:tc>
      </w:tr>
      <w:tr w:rsidR="00B24093" w:rsidRPr="00CB3B3E" w14:paraId="6315E3A9" w14:textId="77777777" w:rsidTr="00B24093">
        <w:tc>
          <w:tcPr>
            <w:tcW w:w="304" w:type="pct"/>
            <w:vAlign w:val="center"/>
          </w:tcPr>
          <w:p w14:paraId="2D8E34FA" w14:textId="77777777" w:rsidR="00B24093" w:rsidRPr="00CB3B3E" w:rsidRDefault="00B24093">
            <w:pPr>
              <w:pStyle w:val="NoSpacing0"/>
              <w:numPr>
                <w:ilvl w:val="0"/>
                <w:numId w:val="2"/>
              </w:numPr>
              <w:spacing w:after="120"/>
              <w:rPr>
                <w:rFonts w:asciiTheme="minorHAnsi" w:hAnsiTheme="minorHAnsi" w:cstheme="minorHAnsi"/>
              </w:rPr>
            </w:pPr>
          </w:p>
        </w:tc>
        <w:tc>
          <w:tcPr>
            <w:tcW w:w="2558" w:type="pct"/>
            <w:vAlign w:val="center"/>
          </w:tcPr>
          <w:p w14:paraId="43931C9C" w14:textId="77777777" w:rsidR="00B24093" w:rsidRPr="000655EC" w:rsidRDefault="00B24093" w:rsidP="004356B4">
            <w:pPr>
              <w:pStyle w:val="NoSpacing0"/>
              <w:spacing w:after="120"/>
              <w:rPr>
                <w:rFonts w:asciiTheme="minorHAnsi" w:hAnsiTheme="minorHAnsi" w:cstheme="minorHAnsi"/>
                <w:sz w:val="20"/>
                <w:szCs w:val="20"/>
              </w:rPr>
            </w:pPr>
            <w:r w:rsidRPr="000655EC">
              <w:rPr>
                <w:rFonts w:asciiTheme="minorHAnsi" w:hAnsiTheme="minorHAnsi" w:cstheme="minorHAnsi"/>
                <w:sz w:val="20"/>
                <w:szCs w:val="20"/>
              </w:rPr>
              <w:t>Bezpłatna konfiguracja systemów w celu uzyskania maksymalnej wydajności diagnostycznej. Bezpłatne szkolenia aplikacyjne na terenie ośrodka w zależności od potrzeb w ustalonych przez obie strony terminach</w:t>
            </w:r>
          </w:p>
        </w:tc>
        <w:tc>
          <w:tcPr>
            <w:tcW w:w="2138" w:type="pct"/>
          </w:tcPr>
          <w:p w14:paraId="7DBD5294" w14:textId="77777777" w:rsidR="00B24093" w:rsidRPr="00CB3B3E" w:rsidRDefault="00B24093" w:rsidP="003C4F8F">
            <w:pPr>
              <w:pStyle w:val="NoSpacing0"/>
              <w:spacing w:after="120"/>
              <w:jc w:val="center"/>
              <w:rPr>
                <w:rFonts w:asciiTheme="minorHAnsi" w:hAnsiTheme="minorHAnsi" w:cstheme="minorHAnsi"/>
              </w:rPr>
            </w:pPr>
          </w:p>
        </w:tc>
      </w:tr>
      <w:tr w:rsidR="00B24093" w:rsidRPr="00CB3B3E" w14:paraId="12C48B3F" w14:textId="77777777" w:rsidTr="00B24093">
        <w:tc>
          <w:tcPr>
            <w:tcW w:w="304" w:type="pct"/>
            <w:vAlign w:val="center"/>
          </w:tcPr>
          <w:p w14:paraId="59CBB9D0" w14:textId="77777777" w:rsidR="00B24093" w:rsidRPr="00CB3B3E" w:rsidRDefault="00B24093">
            <w:pPr>
              <w:pStyle w:val="NoSpacing0"/>
              <w:numPr>
                <w:ilvl w:val="0"/>
                <w:numId w:val="2"/>
              </w:numPr>
              <w:spacing w:after="120"/>
              <w:rPr>
                <w:rFonts w:asciiTheme="minorHAnsi" w:hAnsiTheme="minorHAnsi" w:cstheme="minorHAnsi"/>
              </w:rPr>
            </w:pPr>
          </w:p>
        </w:tc>
        <w:tc>
          <w:tcPr>
            <w:tcW w:w="2558" w:type="pct"/>
            <w:vAlign w:val="center"/>
          </w:tcPr>
          <w:p w14:paraId="77A43E38" w14:textId="77777777" w:rsidR="00B24093" w:rsidRPr="000655EC" w:rsidRDefault="00B24093" w:rsidP="004356B4">
            <w:pPr>
              <w:pStyle w:val="NoSpacing0"/>
              <w:spacing w:after="120"/>
              <w:rPr>
                <w:rFonts w:asciiTheme="minorHAnsi" w:hAnsiTheme="minorHAnsi" w:cstheme="minorHAnsi"/>
                <w:sz w:val="20"/>
                <w:szCs w:val="20"/>
              </w:rPr>
            </w:pPr>
            <w:r w:rsidRPr="000655EC">
              <w:rPr>
                <w:rFonts w:asciiTheme="minorHAnsi" w:hAnsiTheme="minorHAnsi" w:cstheme="minorHAnsi"/>
                <w:sz w:val="20"/>
                <w:szCs w:val="20"/>
              </w:rPr>
              <w:t>Bezpłatny up-grade systemów, aparat zastępczy na czas naprawy, możliwość wymiany systemów w przyszłości na nowocześniejszy na preferencyjnych warunkach</w:t>
            </w:r>
          </w:p>
        </w:tc>
        <w:tc>
          <w:tcPr>
            <w:tcW w:w="2138" w:type="pct"/>
          </w:tcPr>
          <w:p w14:paraId="72F3EC7E" w14:textId="77777777" w:rsidR="00B24093" w:rsidRPr="00CB3B3E" w:rsidRDefault="00B24093" w:rsidP="003C4F8F">
            <w:pPr>
              <w:pStyle w:val="NoSpacing0"/>
              <w:spacing w:after="120"/>
              <w:jc w:val="center"/>
              <w:rPr>
                <w:rFonts w:asciiTheme="minorHAnsi" w:hAnsiTheme="minorHAnsi" w:cstheme="minorHAnsi"/>
              </w:rPr>
            </w:pPr>
          </w:p>
        </w:tc>
      </w:tr>
      <w:bookmarkEnd w:id="1"/>
    </w:tbl>
    <w:p w14:paraId="191EB1E7" w14:textId="77777777" w:rsidR="45137774" w:rsidRDefault="45137774" w:rsidP="003C4F8F">
      <w:pPr>
        <w:spacing w:line="240" w:lineRule="auto"/>
        <w:rPr>
          <w:rFonts w:cstheme="minorHAnsi"/>
        </w:rPr>
      </w:pPr>
    </w:p>
    <w:p w14:paraId="499B9F5E" w14:textId="77777777" w:rsidR="00553AF5" w:rsidRPr="00CB3B3E" w:rsidRDefault="00553AF5" w:rsidP="003C4F8F">
      <w:pPr>
        <w:spacing w:line="240" w:lineRule="auto"/>
        <w:rPr>
          <w:rFonts w:cstheme="minorHAnsi"/>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
        <w:gridCol w:w="5926"/>
        <w:gridCol w:w="13"/>
        <w:gridCol w:w="4345"/>
      </w:tblGrid>
      <w:tr w:rsidR="007555D8" w:rsidRPr="003941F7" w14:paraId="44E2DBC1" w14:textId="77777777" w:rsidTr="004D4117">
        <w:tc>
          <w:tcPr>
            <w:tcW w:w="5000" w:type="pct"/>
            <w:gridSpan w:val="4"/>
            <w:tcBorders>
              <w:top w:val="single" w:sz="4" w:space="0" w:color="auto"/>
              <w:left w:val="single" w:sz="4" w:space="0" w:color="auto"/>
              <w:bottom w:val="single" w:sz="4" w:space="0" w:color="auto"/>
              <w:right w:val="single" w:sz="4" w:space="0" w:color="auto"/>
            </w:tcBorders>
            <w:vAlign w:val="center"/>
          </w:tcPr>
          <w:p w14:paraId="723DB8AE" w14:textId="77777777" w:rsidR="007555D8" w:rsidRPr="003941F7" w:rsidRDefault="000655EC" w:rsidP="003C4F8F">
            <w:pPr>
              <w:pStyle w:val="NoSpacing0"/>
              <w:spacing w:before="120" w:after="120"/>
              <w:jc w:val="center"/>
              <w:rPr>
                <w:rFonts w:asciiTheme="minorHAnsi" w:hAnsiTheme="minorHAnsi" w:cstheme="minorHAnsi"/>
                <w:b/>
                <w:bCs/>
                <w:sz w:val="32"/>
                <w:szCs w:val="32"/>
              </w:rPr>
            </w:pPr>
            <w:r w:rsidRPr="000655EC">
              <w:rPr>
                <w:rFonts w:asciiTheme="minorHAnsi" w:hAnsiTheme="minorHAnsi" w:cstheme="minorHAnsi"/>
                <w:b/>
                <w:bCs/>
                <w:sz w:val="32"/>
                <w:szCs w:val="32"/>
              </w:rPr>
              <w:t>ŁÓŻKA szt.78</w:t>
            </w:r>
          </w:p>
        </w:tc>
      </w:tr>
      <w:tr w:rsidR="007555D8" w:rsidRPr="00CB3B3E" w14:paraId="59D6F285" w14:textId="77777777" w:rsidTr="004D4117">
        <w:trPr>
          <w:trHeight w:val="930"/>
        </w:trPr>
        <w:tc>
          <w:tcPr>
            <w:tcW w:w="264" w:type="pct"/>
            <w:tcBorders>
              <w:top w:val="single" w:sz="4" w:space="0" w:color="auto"/>
              <w:bottom w:val="single" w:sz="4" w:space="0" w:color="auto"/>
            </w:tcBorders>
            <w:vAlign w:val="center"/>
          </w:tcPr>
          <w:p w14:paraId="4E154E5C" w14:textId="77777777" w:rsidR="007555D8" w:rsidRPr="00CB3B3E" w:rsidRDefault="007555D8" w:rsidP="003C4F8F">
            <w:pPr>
              <w:pStyle w:val="NoSpacing0"/>
              <w:spacing w:before="120" w:after="120"/>
              <w:jc w:val="center"/>
              <w:rPr>
                <w:rFonts w:asciiTheme="minorHAnsi" w:hAnsiTheme="minorHAnsi" w:cstheme="minorHAnsi"/>
                <w:b/>
                <w:bCs/>
              </w:rPr>
            </w:pPr>
            <w:r w:rsidRPr="00CB3B3E">
              <w:rPr>
                <w:rFonts w:asciiTheme="minorHAnsi" w:hAnsiTheme="minorHAnsi" w:cstheme="minorHAnsi"/>
                <w:b/>
                <w:bCs/>
              </w:rPr>
              <w:t>Lp.</w:t>
            </w:r>
          </w:p>
        </w:tc>
        <w:tc>
          <w:tcPr>
            <w:tcW w:w="2729" w:type="pct"/>
            <w:tcBorders>
              <w:top w:val="single" w:sz="4" w:space="0" w:color="auto"/>
              <w:bottom w:val="single" w:sz="4" w:space="0" w:color="auto"/>
            </w:tcBorders>
            <w:vAlign w:val="center"/>
          </w:tcPr>
          <w:p w14:paraId="226BF1B2" w14:textId="77777777" w:rsidR="007555D8" w:rsidRPr="00CB3B3E" w:rsidRDefault="007555D8" w:rsidP="003C4F8F">
            <w:pPr>
              <w:pStyle w:val="NoSpacing0"/>
              <w:spacing w:before="120" w:after="120"/>
              <w:jc w:val="center"/>
              <w:rPr>
                <w:rFonts w:asciiTheme="minorHAnsi" w:hAnsiTheme="minorHAnsi" w:cstheme="minorHAnsi"/>
                <w:b/>
                <w:bCs/>
              </w:rPr>
            </w:pPr>
            <w:r w:rsidRPr="00CB3B3E">
              <w:rPr>
                <w:rFonts w:asciiTheme="minorHAnsi" w:hAnsiTheme="minorHAnsi" w:cstheme="minorHAnsi"/>
                <w:b/>
                <w:bCs/>
              </w:rPr>
              <w:t>Opis parametrów wymaganych</w:t>
            </w:r>
          </w:p>
        </w:tc>
        <w:tc>
          <w:tcPr>
            <w:tcW w:w="2007" w:type="pct"/>
            <w:gridSpan w:val="2"/>
            <w:tcBorders>
              <w:top w:val="single" w:sz="4" w:space="0" w:color="auto"/>
              <w:bottom w:val="single" w:sz="4" w:space="0" w:color="auto"/>
            </w:tcBorders>
            <w:shd w:val="clear" w:color="auto" w:fill="FFFFFF" w:themeFill="background1"/>
          </w:tcPr>
          <w:p w14:paraId="2223FE13" w14:textId="77777777" w:rsidR="007555D8" w:rsidRPr="00CB3B3E" w:rsidRDefault="007555D8" w:rsidP="003C4F8F">
            <w:pPr>
              <w:pStyle w:val="NoSpacing0"/>
              <w:spacing w:before="120" w:after="120"/>
              <w:jc w:val="center"/>
              <w:rPr>
                <w:rFonts w:asciiTheme="minorHAnsi" w:hAnsiTheme="minorHAnsi" w:cstheme="minorHAnsi"/>
                <w:b/>
                <w:bCs/>
              </w:rPr>
            </w:pPr>
            <w:r w:rsidRPr="004A67DE">
              <w:rPr>
                <w:rFonts w:asciiTheme="minorHAnsi" w:hAnsiTheme="minorHAnsi" w:cstheme="minorHAnsi"/>
                <w:b/>
                <w:bCs/>
              </w:rPr>
              <w:t xml:space="preserve">w przypadku oferowania elementu spełniającego parametry techniczne </w:t>
            </w:r>
            <w:r>
              <w:rPr>
                <w:rFonts w:asciiTheme="minorHAnsi" w:hAnsiTheme="minorHAnsi" w:cstheme="minorHAnsi"/>
                <w:b/>
                <w:bCs/>
              </w:rPr>
              <w:t xml:space="preserve">potwierdzić </w:t>
            </w:r>
            <w:r w:rsidRPr="004A67DE">
              <w:rPr>
                <w:rFonts w:asciiTheme="minorHAnsi" w:hAnsiTheme="minorHAnsi" w:cstheme="minorHAnsi"/>
                <w:b/>
                <w:bCs/>
              </w:rPr>
              <w:t xml:space="preserve">zapisem „TAK " lub </w:t>
            </w:r>
            <w:r>
              <w:rPr>
                <w:rFonts w:asciiTheme="minorHAnsi" w:hAnsiTheme="minorHAnsi" w:cstheme="minorHAnsi"/>
                <w:b/>
                <w:bCs/>
              </w:rPr>
              <w:t xml:space="preserve">w przypadku różnic </w:t>
            </w:r>
            <w:r w:rsidRPr="004A67DE">
              <w:rPr>
                <w:rFonts w:asciiTheme="minorHAnsi" w:hAnsiTheme="minorHAnsi" w:cstheme="minorHAnsi"/>
                <w:b/>
                <w:bCs/>
              </w:rPr>
              <w:t>opisa</w:t>
            </w:r>
            <w:r>
              <w:rPr>
                <w:rFonts w:asciiTheme="minorHAnsi" w:hAnsiTheme="minorHAnsi" w:cstheme="minorHAnsi"/>
                <w:b/>
                <w:bCs/>
              </w:rPr>
              <w:t>ć</w:t>
            </w:r>
            <w:r w:rsidRPr="004A67DE">
              <w:rPr>
                <w:rFonts w:asciiTheme="minorHAnsi" w:hAnsiTheme="minorHAnsi" w:cstheme="minorHAnsi"/>
                <w:b/>
                <w:bCs/>
              </w:rPr>
              <w:t xml:space="preserve"> oferowan</w:t>
            </w:r>
            <w:r>
              <w:rPr>
                <w:rFonts w:asciiTheme="minorHAnsi" w:hAnsiTheme="minorHAnsi" w:cstheme="minorHAnsi"/>
                <w:b/>
                <w:bCs/>
              </w:rPr>
              <w:t>y</w:t>
            </w:r>
            <w:r w:rsidRPr="004A67DE">
              <w:rPr>
                <w:rFonts w:asciiTheme="minorHAnsi" w:hAnsiTheme="minorHAnsi" w:cstheme="minorHAnsi"/>
                <w:b/>
                <w:bCs/>
              </w:rPr>
              <w:t xml:space="preserve"> parametr</w:t>
            </w:r>
            <w:r w:rsidR="00BE5DE4">
              <w:rPr>
                <w:rFonts w:asciiTheme="minorHAnsi" w:hAnsiTheme="minorHAnsi" w:cstheme="minorHAnsi"/>
                <w:b/>
                <w:bCs/>
              </w:rPr>
              <w:t xml:space="preserve"> (parametry oferowane nie mogą być gorsze od wymaganych parametrów)</w:t>
            </w:r>
            <w:r w:rsidR="00BE5DE4" w:rsidRPr="004A67DE">
              <w:rPr>
                <w:rFonts w:asciiTheme="minorHAnsi" w:hAnsiTheme="minorHAnsi" w:cstheme="minorHAnsi"/>
                <w:b/>
                <w:bCs/>
              </w:rPr>
              <w:t>.</w:t>
            </w:r>
            <w:r w:rsidRPr="004A67DE">
              <w:rPr>
                <w:rFonts w:asciiTheme="minorHAnsi" w:hAnsiTheme="minorHAnsi" w:cstheme="minorHAnsi"/>
                <w:b/>
                <w:bCs/>
              </w:rPr>
              <w:t>.</w:t>
            </w:r>
          </w:p>
        </w:tc>
      </w:tr>
      <w:tr w:rsidR="000655EC" w:rsidRPr="00CB3B3E" w14:paraId="202FCB21" w14:textId="77777777" w:rsidTr="004D4117">
        <w:trPr>
          <w:trHeight w:val="539"/>
        </w:trPr>
        <w:tc>
          <w:tcPr>
            <w:tcW w:w="5000" w:type="pct"/>
            <w:gridSpan w:val="4"/>
            <w:tcBorders>
              <w:top w:val="single" w:sz="4" w:space="0" w:color="auto"/>
              <w:bottom w:val="single" w:sz="4" w:space="0" w:color="auto"/>
            </w:tcBorders>
            <w:shd w:val="clear" w:color="auto" w:fill="A2A2A2"/>
          </w:tcPr>
          <w:p w14:paraId="2622CD6E" w14:textId="77777777" w:rsidR="000655EC" w:rsidRPr="004A67DE" w:rsidRDefault="000655EC" w:rsidP="003C4F8F">
            <w:pPr>
              <w:pStyle w:val="NoSpacing0"/>
              <w:spacing w:before="120" w:after="120"/>
              <w:jc w:val="center"/>
              <w:rPr>
                <w:rFonts w:asciiTheme="minorHAnsi" w:hAnsiTheme="minorHAnsi" w:cstheme="minorHAnsi"/>
                <w:b/>
                <w:bCs/>
              </w:rPr>
            </w:pPr>
            <w:r>
              <w:rPr>
                <w:rFonts w:asciiTheme="minorHAnsi" w:hAnsiTheme="minorHAnsi" w:cstheme="minorHAnsi"/>
                <w:b/>
                <w:bCs/>
              </w:rPr>
              <w:t>Parametry wymagane</w:t>
            </w:r>
          </w:p>
        </w:tc>
      </w:tr>
      <w:tr w:rsidR="000655EC" w:rsidRPr="00CB3B3E" w14:paraId="1C2D4DFE" w14:textId="77777777" w:rsidTr="004D4117">
        <w:trPr>
          <w:trHeight w:val="930"/>
        </w:trPr>
        <w:tc>
          <w:tcPr>
            <w:tcW w:w="264" w:type="pct"/>
            <w:tcBorders>
              <w:top w:val="single" w:sz="4" w:space="0" w:color="auto"/>
              <w:bottom w:val="single" w:sz="4" w:space="0" w:color="auto"/>
            </w:tcBorders>
            <w:vAlign w:val="center"/>
          </w:tcPr>
          <w:p w14:paraId="6490867B" w14:textId="77777777"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14:paraId="17840031" w14:textId="77777777" w:rsidR="000655EC" w:rsidRPr="00745A2C" w:rsidRDefault="000655EC" w:rsidP="004356B4">
            <w:pPr>
              <w:pStyle w:val="NoSpacing0"/>
              <w:spacing w:before="120" w:after="120"/>
              <w:rPr>
                <w:rFonts w:asciiTheme="minorHAnsi" w:hAnsiTheme="minorHAnsi" w:cstheme="minorHAnsi"/>
                <w:sz w:val="20"/>
                <w:szCs w:val="20"/>
              </w:rPr>
            </w:pPr>
            <w:r w:rsidRPr="00745A2C">
              <w:rPr>
                <w:rFonts w:asciiTheme="minorHAnsi" w:hAnsiTheme="minorHAnsi" w:cstheme="minorHAnsi"/>
                <w:sz w:val="20"/>
                <w:szCs w:val="20"/>
              </w:rPr>
              <w:t xml:space="preserve">Nazwa oferowanego urządzenia: </w:t>
            </w:r>
          </w:p>
          <w:p w14:paraId="3E0813AB" w14:textId="77777777" w:rsidR="000655EC" w:rsidRPr="00745A2C" w:rsidRDefault="000655EC" w:rsidP="004356B4">
            <w:pPr>
              <w:pStyle w:val="NoSpacing0"/>
              <w:spacing w:before="120" w:after="120"/>
              <w:rPr>
                <w:rFonts w:asciiTheme="minorHAnsi" w:hAnsiTheme="minorHAnsi" w:cstheme="minorHAnsi"/>
                <w:sz w:val="20"/>
                <w:szCs w:val="20"/>
              </w:rPr>
            </w:pPr>
            <w:r w:rsidRPr="00745A2C">
              <w:rPr>
                <w:rFonts w:asciiTheme="minorHAnsi" w:hAnsiTheme="minorHAnsi" w:cstheme="minorHAnsi"/>
                <w:sz w:val="20"/>
                <w:szCs w:val="20"/>
              </w:rPr>
              <w:t>Producent:</w:t>
            </w:r>
            <w:r w:rsidRPr="00745A2C">
              <w:rPr>
                <w:rFonts w:asciiTheme="minorHAnsi" w:hAnsiTheme="minorHAnsi" w:cstheme="minorHAnsi"/>
                <w:sz w:val="20"/>
                <w:szCs w:val="20"/>
              </w:rPr>
              <w:tab/>
            </w:r>
          </w:p>
          <w:p w14:paraId="56E765FB" w14:textId="77777777" w:rsidR="000655EC" w:rsidRPr="00745A2C" w:rsidRDefault="000655EC" w:rsidP="004356B4">
            <w:pPr>
              <w:pStyle w:val="NoSpacing0"/>
              <w:spacing w:before="120" w:after="120"/>
              <w:rPr>
                <w:rFonts w:asciiTheme="minorHAnsi" w:hAnsiTheme="minorHAnsi" w:cstheme="minorHAnsi"/>
                <w:sz w:val="20"/>
                <w:szCs w:val="20"/>
              </w:rPr>
            </w:pPr>
            <w:r w:rsidRPr="00745A2C">
              <w:rPr>
                <w:rFonts w:asciiTheme="minorHAnsi" w:hAnsiTheme="minorHAnsi" w:cstheme="minorHAnsi"/>
                <w:sz w:val="20"/>
                <w:szCs w:val="20"/>
              </w:rPr>
              <w:t>Typ:</w:t>
            </w:r>
          </w:p>
          <w:p w14:paraId="06402661" w14:textId="77777777" w:rsidR="000655EC" w:rsidRPr="00745A2C" w:rsidRDefault="000655EC" w:rsidP="004356B4">
            <w:pPr>
              <w:pStyle w:val="NoSpacing0"/>
              <w:spacing w:before="120" w:after="120"/>
              <w:rPr>
                <w:rFonts w:asciiTheme="minorHAnsi" w:hAnsiTheme="minorHAnsi" w:cstheme="minorHAnsi"/>
                <w:sz w:val="20"/>
                <w:szCs w:val="20"/>
              </w:rPr>
            </w:pPr>
            <w:r w:rsidRPr="00745A2C">
              <w:rPr>
                <w:rFonts w:asciiTheme="minorHAnsi" w:hAnsiTheme="minorHAnsi" w:cstheme="minorHAnsi"/>
                <w:sz w:val="20"/>
                <w:szCs w:val="20"/>
              </w:rPr>
              <w:t>Rok produkcji: 2024</w:t>
            </w:r>
          </w:p>
        </w:tc>
        <w:tc>
          <w:tcPr>
            <w:tcW w:w="2007" w:type="pct"/>
            <w:gridSpan w:val="2"/>
            <w:tcBorders>
              <w:top w:val="single" w:sz="4" w:space="0" w:color="auto"/>
              <w:bottom w:val="single" w:sz="4" w:space="0" w:color="auto"/>
            </w:tcBorders>
            <w:shd w:val="clear" w:color="auto" w:fill="FFFFFF" w:themeFill="background1"/>
            <w:vAlign w:val="center"/>
          </w:tcPr>
          <w:p w14:paraId="660D02B2" w14:textId="77777777"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14:paraId="2F347397" w14:textId="77777777" w:rsidTr="004D4117">
        <w:trPr>
          <w:trHeight w:val="930"/>
        </w:trPr>
        <w:tc>
          <w:tcPr>
            <w:tcW w:w="264" w:type="pct"/>
            <w:tcBorders>
              <w:top w:val="single" w:sz="4" w:space="0" w:color="auto"/>
              <w:bottom w:val="single" w:sz="4" w:space="0" w:color="auto"/>
            </w:tcBorders>
            <w:vAlign w:val="center"/>
          </w:tcPr>
          <w:p w14:paraId="1115CF42" w14:textId="77777777"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14:paraId="0CBCE37B" w14:textId="77777777" w:rsidR="000655EC" w:rsidRPr="00745A2C" w:rsidRDefault="000655EC" w:rsidP="004356B4">
            <w:pPr>
              <w:pStyle w:val="NoSpacing0"/>
              <w:spacing w:before="120" w:after="120"/>
              <w:rPr>
                <w:rFonts w:asciiTheme="minorHAnsi" w:hAnsiTheme="minorHAnsi" w:cstheme="minorHAnsi"/>
                <w:sz w:val="20"/>
                <w:szCs w:val="20"/>
              </w:rPr>
            </w:pPr>
            <w:r w:rsidRPr="00745A2C">
              <w:rPr>
                <w:rFonts w:asciiTheme="minorHAnsi" w:hAnsiTheme="minorHAnsi" w:cstheme="minorHAnsi"/>
                <w:sz w:val="20"/>
                <w:szCs w:val="20"/>
              </w:rPr>
              <w:t>Metalowa konstrukcja łóżka lakierowana proszkowo. Podstawa łóżka pozbawiona kabli oraz układów sterujących funkcjami łóżka, łatwa w utrzymaniu czystości.</w:t>
            </w:r>
          </w:p>
          <w:p w14:paraId="456FAA9E" w14:textId="77777777" w:rsidR="000655EC" w:rsidRPr="00745A2C" w:rsidRDefault="000655EC" w:rsidP="004356B4">
            <w:pPr>
              <w:pStyle w:val="NoSpacing0"/>
              <w:spacing w:before="120" w:after="120"/>
              <w:rPr>
                <w:rFonts w:asciiTheme="minorHAnsi" w:hAnsiTheme="minorHAnsi" w:cstheme="minorHAnsi"/>
                <w:sz w:val="20"/>
                <w:szCs w:val="20"/>
              </w:rPr>
            </w:pPr>
            <w:r w:rsidRPr="00745A2C">
              <w:rPr>
                <w:rFonts w:asciiTheme="minorHAnsi" w:hAnsiTheme="minorHAnsi" w:cstheme="minorHAnsi"/>
                <w:sz w:val="20"/>
                <w:szCs w:val="20"/>
              </w:rPr>
              <w:t xml:space="preserve">Powłoka lakiernicza zgodnie z normom EN ISO 10993-5:2009 lub równoważny </w:t>
            </w:r>
            <w:r w:rsidR="0086249E" w:rsidRPr="00745A2C">
              <w:rPr>
                <w:rFonts w:asciiTheme="minorHAnsi" w:hAnsiTheme="minorHAnsi" w:cstheme="minorHAnsi"/>
                <w:sz w:val="20"/>
                <w:szCs w:val="20"/>
              </w:rPr>
              <w:t>potwierdzającym,</w:t>
            </w:r>
            <w:r w:rsidRPr="00745A2C">
              <w:rPr>
                <w:rFonts w:asciiTheme="minorHAnsi" w:hAnsiTheme="minorHAnsi" w:cstheme="minorHAnsi"/>
                <w:sz w:val="20"/>
                <w:szCs w:val="20"/>
              </w:rPr>
              <w:t xml:space="preserve"> że stosowana powłoka lakiernicza nie wywołuje zmian nowotworowych</w:t>
            </w:r>
          </w:p>
        </w:tc>
        <w:tc>
          <w:tcPr>
            <w:tcW w:w="2007" w:type="pct"/>
            <w:gridSpan w:val="2"/>
            <w:tcBorders>
              <w:top w:val="single" w:sz="4" w:space="0" w:color="auto"/>
              <w:bottom w:val="single" w:sz="4" w:space="0" w:color="auto"/>
            </w:tcBorders>
            <w:shd w:val="clear" w:color="auto" w:fill="FFFFFF" w:themeFill="background1"/>
            <w:vAlign w:val="center"/>
          </w:tcPr>
          <w:p w14:paraId="67F14D6E" w14:textId="77777777"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14:paraId="731FC7DA" w14:textId="77777777" w:rsidTr="004D4117">
        <w:trPr>
          <w:trHeight w:val="930"/>
        </w:trPr>
        <w:tc>
          <w:tcPr>
            <w:tcW w:w="264" w:type="pct"/>
            <w:tcBorders>
              <w:top w:val="single" w:sz="4" w:space="0" w:color="auto"/>
              <w:bottom w:val="single" w:sz="4" w:space="0" w:color="auto"/>
            </w:tcBorders>
            <w:vAlign w:val="center"/>
          </w:tcPr>
          <w:p w14:paraId="0A4340A6" w14:textId="77777777"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14:paraId="5113DD25" w14:textId="77777777" w:rsidR="000655EC" w:rsidRPr="00745A2C" w:rsidRDefault="000655EC" w:rsidP="004356B4">
            <w:pPr>
              <w:pStyle w:val="NoSpacing0"/>
              <w:spacing w:before="120" w:after="120"/>
              <w:rPr>
                <w:rFonts w:asciiTheme="minorHAnsi" w:hAnsiTheme="minorHAnsi" w:cstheme="minorHAnsi"/>
                <w:sz w:val="20"/>
                <w:szCs w:val="20"/>
              </w:rPr>
            </w:pPr>
            <w:r w:rsidRPr="00745A2C">
              <w:rPr>
                <w:rFonts w:asciiTheme="minorHAnsi" w:hAnsiTheme="minorHAnsi" w:cstheme="minorHAnsi"/>
                <w:sz w:val="20"/>
                <w:szCs w:val="20"/>
              </w:rPr>
              <w:t>Podstawa łóżka pantograf podpierająca leże w minimum 8 punktach, gwarantująca stabilność leża.</w:t>
            </w:r>
          </w:p>
          <w:p w14:paraId="0217C12B" w14:textId="77777777" w:rsidR="000655EC" w:rsidRPr="00745A2C" w:rsidRDefault="000655EC" w:rsidP="004356B4">
            <w:pPr>
              <w:pStyle w:val="NoSpacing0"/>
              <w:spacing w:before="120" w:after="120"/>
              <w:rPr>
                <w:rFonts w:asciiTheme="minorHAnsi" w:hAnsiTheme="minorHAnsi" w:cstheme="minorHAnsi"/>
                <w:sz w:val="20"/>
                <w:szCs w:val="20"/>
              </w:rPr>
            </w:pPr>
            <w:r w:rsidRPr="00745A2C">
              <w:rPr>
                <w:rFonts w:asciiTheme="minorHAnsi" w:hAnsiTheme="minorHAnsi" w:cstheme="minorHAnsi"/>
                <w:sz w:val="20"/>
                <w:szCs w:val="20"/>
              </w:rPr>
              <w:t>Wszystkie przewody umieszczone w listwie stanowiącej tunel dla przewodów zasilających siłowniki.</w:t>
            </w:r>
          </w:p>
        </w:tc>
        <w:tc>
          <w:tcPr>
            <w:tcW w:w="2007" w:type="pct"/>
            <w:gridSpan w:val="2"/>
            <w:tcBorders>
              <w:top w:val="single" w:sz="4" w:space="0" w:color="auto"/>
              <w:bottom w:val="single" w:sz="4" w:space="0" w:color="auto"/>
            </w:tcBorders>
            <w:shd w:val="clear" w:color="auto" w:fill="FFFFFF" w:themeFill="background1"/>
            <w:vAlign w:val="center"/>
          </w:tcPr>
          <w:p w14:paraId="645A313C" w14:textId="77777777"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14:paraId="145D4C58" w14:textId="77777777" w:rsidTr="004D4117">
        <w:trPr>
          <w:trHeight w:val="930"/>
        </w:trPr>
        <w:tc>
          <w:tcPr>
            <w:tcW w:w="264" w:type="pct"/>
            <w:tcBorders>
              <w:top w:val="single" w:sz="4" w:space="0" w:color="auto"/>
              <w:bottom w:val="single" w:sz="4" w:space="0" w:color="auto"/>
            </w:tcBorders>
            <w:vAlign w:val="center"/>
          </w:tcPr>
          <w:p w14:paraId="2542ED1C" w14:textId="77777777"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14:paraId="138F08D7" w14:textId="77777777" w:rsidR="000655EC" w:rsidRPr="00745A2C" w:rsidRDefault="000655EC" w:rsidP="004356B4">
            <w:pPr>
              <w:pStyle w:val="NoSpacing0"/>
              <w:spacing w:before="120" w:after="120"/>
              <w:rPr>
                <w:rFonts w:asciiTheme="minorHAnsi" w:hAnsiTheme="minorHAnsi" w:cstheme="minorHAnsi"/>
                <w:sz w:val="20"/>
                <w:szCs w:val="20"/>
              </w:rPr>
            </w:pPr>
            <w:r w:rsidRPr="00745A2C">
              <w:rPr>
                <w:rFonts w:asciiTheme="minorHAnsi" w:hAnsiTheme="minorHAnsi" w:cstheme="minorHAnsi"/>
                <w:sz w:val="20"/>
                <w:szCs w:val="20"/>
              </w:rPr>
              <w:t xml:space="preserve">Wolna przestrzeń pomiędzy podłożem a całym podwoziem wynosząca nie mniej niż 150 </w:t>
            </w:r>
            <w:r w:rsidR="0086249E" w:rsidRPr="00745A2C">
              <w:rPr>
                <w:rFonts w:asciiTheme="minorHAnsi" w:hAnsiTheme="minorHAnsi" w:cstheme="minorHAnsi"/>
                <w:sz w:val="20"/>
                <w:szCs w:val="20"/>
              </w:rPr>
              <w:t>mm umożliwiająca</w:t>
            </w:r>
            <w:r w:rsidRPr="00745A2C">
              <w:rPr>
                <w:rFonts w:asciiTheme="minorHAnsi" w:hAnsiTheme="minorHAnsi" w:cstheme="minorHAnsi"/>
                <w:sz w:val="20"/>
                <w:szCs w:val="20"/>
              </w:rPr>
              <w:t xml:space="preserve"> łatwy przejazd przez progi, wjazd do dźwigów osobowych oraz możliwość podjechania podnośnikiem dla pacjentów.</w:t>
            </w:r>
          </w:p>
        </w:tc>
        <w:tc>
          <w:tcPr>
            <w:tcW w:w="2007" w:type="pct"/>
            <w:gridSpan w:val="2"/>
            <w:tcBorders>
              <w:top w:val="single" w:sz="4" w:space="0" w:color="auto"/>
              <w:bottom w:val="single" w:sz="4" w:space="0" w:color="auto"/>
            </w:tcBorders>
            <w:shd w:val="clear" w:color="auto" w:fill="FFFFFF" w:themeFill="background1"/>
            <w:vAlign w:val="center"/>
          </w:tcPr>
          <w:p w14:paraId="7152E663" w14:textId="77777777"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14:paraId="3D4B523C" w14:textId="77777777" w:rsidTr="004D4117">
        <w:trPr>
          <w:trHeight w:val="930"/>
        </w:trPr>
        <w:tc>
          <w:tcPr>
            <w:tcW w:w="264" w:type="pct"/>
            <w:tcBorders>
              <w:top w:val="single" w:sz="4" w:space="0" w:color="auto"/>
              <w:bottom w:val="single" w:sz="4" w:space="0" w:color="auto"/>
            </w:tcBorders>
            <w:vAlign w:val="center"/>
          </w:tcPr>
          <w:p w14:paraId="5A46807E" w14:textId="77777777"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14:paraId="5DBC4846" w14:textId="77777777" w:rsidR="0086249E" w:rsidRDefault="000655EC" w:rsidP="005F5FD0">
            <w:pPr>
              <w:snapToGrid w:val="0"/>
              <w:spacing w:after="0" w:line="240" w:lineRule="auto"/>
              <w:rPr>
                <w:rFonts w:cstheme="minorHAnsi"/>
                <w:sz w:val="20"/>
                <w:szCs w:val="20"/>
              </w:rPr>
            </w:pPr>
            <w:r w:rsidRPr="008809FC">
              <w:rPr>
                <w:rFonts w:cstheme="minorHAnsi"/>
                <w:sz w:val="20"/>
                <w:szCs w:val="20"/>
              </w:rPr>
              <w:t>Wymiary zewnętrzne łóżka:</w:t>
            </w:r>
          </w:p>
          <w:p w14:paraId="1B2D91DA" w14:textId="77777777" w:rsidR="000655EC" w:rsidRPr="008809FC" w:rsidRDefault="000655EC" w:rsidP="005F5FD0">
            <w:pPr>
              <w:snapToGrid w:val="0"/>
              <w:spacing w:after="0" w:line="240" w:lineRule="auto"/>
              <w:rPr>
                <w:rFonts w:cstheme="minorHAnsi"/>
                <w:sz w:val="20"/>
                <w:szCs w:val="20"/>
              </w:rPr>
            </w:pPr>
            <w:r w:rsidRPr="008809FC">
              <w:rPr>
                <w:rFonts w:cstheme="minorHAnsi"/>
                <w:sz w:val="20"/>
                <w:szCs w:val="20"/>
              </w:rPr>
              <w:t xml:space="preserve">Długość całkowita: 2120 </w:t>
            </w:r>
            <w:r w:rsidR="00C436E4" w:rsidRPr="008809FC">
              <w:rPr>
                <w:rFonts w:cstheme="minorHAnsi"/>
                <w:sz w:val="20"/>
                <w:szCs w:val="20"/>
              </w:rPr>
              <w:t>mm</w:t>
            </w:r>
            <w:r w:rsidRPr="008809FC">
              <w:rPr>
                <w:rFonts w:cstheme="minorHAnsi"/>
                <w:sz w:val="20"/>
                <w:szCs w:val="20"/>
              </w:rPr>
              <w:t xml:space="preserve"> (± 30 mm) </w:t>
            </w:r>
          </w:p>
          <w:p w14:paraId="3E412BAA" w14:textId="77777777" w:rsidR="000655EC" w:rsidRPr="000655EC" w:rsidRDefault="000655EC" w:rsidP="004356B4">
            <w:pPr>
              <w:pStyle w:val="NoSpacing0"/>
              <w:rPr>
                <w:rFonts w:asciiTheme="minorHAnsi" w:hAnsiTheme="minorHAnsi" w:cstheme="minorHAnsi"/>
              </w:rPr>
            </w:pPr>
            <w:r w:rsidRPr="008809FC">
              <w:rPr>
                <w:rFonts w:asciiTheme="minorHAnsi" w:hAnsiTheme="minorHAnsi" w:cstheme="minorHAnsi"/>
                <w:sz w:val="20"/>
                <w:szCs w:val="20"/>
              </w:rPr>
              <w:t xml:space="preserve">Szerokość całkowita wraz z zamontowanymi barierkami wynosi max </w:t>
            </w:r>
            <w:r>
              <w:rPr>
                <w:rFonts w:asciiTheme="minorHAnsi" w:hAnsiTheme="minorHAnsi" w:cstheme="minorHAnsi"/>
                <w:sz w:val="20"/>
                <w:szCs w:val="20"/>
              </w:rPr>
              <w:t>1000</w:t>
            </w:r>
            <w:r w:rsidRPr="008809FC">
              <w:rPr>
                <w:rFonts w:asciiTheme="minorHAnsi" w:hAnsiTheme="minorHAnsi" w:cstheme="minorHAnsi"/>
                <w:sz w:val="20"/>
                <w:szCs w:val="20"/>
              </w:rPr>
              <w:t xml:space="preserve"> mm (wymiar leża</w:t>
            </w:r>
            <w:r>
              <w:rPr>
                <w:rFonts w:asciiTheme="minorHAnsi" w:hAnsiTheme="minorHAnsi" w:cstheme="minorHAnsi"/>
                <w:sz w:val="20"/>
                <w:szCs w:val="20"/>
              </w:rPr>
              <w:t xml:space="preserve"> min.</w:t>
            </w:r>
            <w:r w:rsidRPr="008809FC">
              <w:rPr>
                <w:rFonts w:asciiTheme="minorHAnsi" w:hAnsiTheme="minorHAnsi" w:cstheme="minorHAnsi"/>
                <w:sz w:val="20"/>
                <w:szCs w:val="20"/>
              </w:rPr>
              <w:t xml:space="preserve"> 870x2000)</w:t>
            </w:r>
          </w:p>
        </w:tc>
        <w:tc>
          <w:tcPr>
            <w:tcW w:w="2007" w:type="pct"/>
            <w:gridSpan w:val="2"/>
            <w:tcBorders>
              <w:top w:val="single" w:sz="4" w:space="0" w:color="auto"/>
              <w:bottom w:val="single" w:sz="4" w:space="0" w:color="auto"/>
            </w:tcBorders>
            <w:shd w:val="clear" w:color="auto" w:fill="FFFFFF" w:themeFill="background1"/>
            <w:vAlign w:val="center"/>
          </w:tcPr>
          <w:p w14:paraId="6534FFEF" w14:textId="77777777"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14:paraId="05A16E00" w14:textId="77777777" w:rsidTr="005F5FD0">
        <w:trPr>
          <w:trHeight w:val="686"/>
        </w:trPr>
        <w:tc>
          <w:tcPr>
            <w:tcW w:w="264" w:type="pct"/>
            <w:tcBorders>
              <w:top w:val="single" w:sz="4" w:space="0" w:color="auto"/>
              <w:bottom w:val="single" w:sz="4" w:space="0" w:color="auto"/>
            </w:tcBorders>
            <w:vAlign w:val="center"/>
          </w:tcPr>
          <w:p w14:paraId="0D9E9C8B" w14:textId="77777777"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left w:val="single" w:sz="4" w:space="0" w:color="000000" w:themeColor="text1"/>
              <w:bottom w:val="single" w:sz="4" w:space="0" w:color="000000" w:themeColor="text1"/>
            </w:tcBorders>
            <w:vAlign w:val="center"/>
          </w:tcPr>
          <w:p w14:paraId="18E844AF" w14:textId="77777777" w:rsidR="000655EC" w:rsidRPr="000655EC" w:rsidRDefault="000655EC" w:rsidP="004356B4">
            <w:pPr>
              <w:pStyle w:val="NoSpacing0"/>
              <w:rPr>
                <w:rFonts w:asciiTheme="minorHAnsi" w:hAnsiTheme="minorHAnsi" w:cstheme="minorHAnsi"/>
              </w:rPr>
            </w:pPr>
            <w:r w:rsidRPr="008809FC">
              <w:rPr>
                <w:rFonts w:asciiTheme="minorHAnsi" w:hAnsiTheme="minorHAnsi" w:cstheme="minorHAnsi"/>
                <w:sz w:val="20"/>
                <w:szCs w:val="20"/>
              </w:rPr>
              <w:t>Leże łóżka czterosegmentowe z czego min. 3 segmenty ruchome</w:t>
            </w:r>
            <w:r>
              <w:rPr>
                <w:rFonts w:asciiTheme="minorHAnsi" w:hAnsiTheme="minorHAnsi" w:cstheme="minorHAnsi"/>
                <w:sz w:val="20"/>
                <w:szCs w:val="20"/>
              </w:rPr>
              <w:t>.</w:t>
            </w:r>
            <w:r w:rsidRPr="008809FC">
              <w:rPr>
                <w:rFonts w:asciiTheme="minorHAnsi" w:hAnsiTheme="minorHAnsi" w:cstheme="minorHAnsi"/>
                <w:sz w:val="20"/>
                <w:szCs w:val="20"/>
              </w:rPr>
              <w:t xml:space="preserve"> </w:t>
            </w:r>
          </w:p>
        </w:tc>
        <w:tc>
          <w:tcPr>
            <w:tcW w:w="2007" w:type="pct"/>
            <w:gridSpan w:val="2"/>
            <w:tcBorders>
              <w:top w:val="single" w:sz="4" w:space="0" w:color="auto"/>
              <w:bottom w:val="single" w:sz="4" w:space="0" w:color="auto"/>
            </w:tcBorders>
            <w:shd w:val="clear" w:color="auto" w:fill="FFFFFF" w:themeFill="background1"/>
            <w:vAlign w:val="center"/>
          </w:tcPr>
          <w:p w14:paraId="219FAC4B" w14:textId="77777777"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14:paraId="4D30C98E" w14:textId="77777777" w:rsidTr="004D4117">
        <w:trPr>
          <w:trHeight w:val="930"/>
        </w:trPr>
        <w:tc>
          <w:tcPr>
            <w:tcW w:w="264" w:type="pct"/>
            <w:tcBorders>
              <w:top w:val="single" w:sz="4" w:space="0" w:color="auto"/>
              <w:bottom w:val="single" w:sz="4" w:space="0" w:color="auto"/>
            </w:tcBorders>
            <w:vAlign w:val="center"/>
          </w:tcPr>
          <w:p w14:paraId="1D05A4AF" w14:textId="77777777"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14:paraId="7C8B8744" w14:textId="77777777" w:rsidR="000655EC" w:rsidRDefault="000655EC" w:rsidP="004356B4">
            <w:pPr>
              <w:snapToGrid w:val="0"/>
              <w:spacing w:line="240" w:lineRule="auto"/>
              <w:rPr>
                <w:rFonts w:cstheme="minorHAnsi"/>
                <w:sz w:val="20"/>
                <w:szCs w:val="20"/>
              </w:rPr>
            </w:pPr>
            <w:r w:rsidRPr="008809FC">
              <w:rPr>
                <w:rFonts w:cstheme="minorHAnsi"/>
                <w:sz w:val="20"/>
                <w:szCs w:val="20"/>
              </w:rPr>
              <w:t xml:space="preserve">Zasilanie </w:t>
            </w:r>
            <w:r w:rsidR="00C436E4" w:rsidRPr="008809FC">
              <w:rPr>
                <w:rFonts w:cstheme="minorHAnsi"/>
                <w:sz w:val="20"/>
                <w:szCs w:val="20"/>
              </w:rPr>
              <w:t>elektryczne 220</w:t>
            </w:r>
            <w:r w:rsidRPr="008809FC">
              <w:rPr>
                <w:rFonts w:cstheme="minorHAnsi"/>
                <w:sz w:val="20"/>
                <w:szCs w:val="20"/>
              </w:rPr>
              <w:t>/230 V</w:t>
            </w:r>
          </w:p>
          <w:p w14:paraId="0FD136AA" w14:textId="77777777" w:rsidR="000655EC" w:rsidRPr="000655EC" w:rsidRDefault="000655EC" w:rsidP="004356B4">
            <w:pPr>
              <w:pStyle w:val="NoSpacing0"/>
              <w:spacing w:before="120" w:after="120"/>
              <w:rPr>
                <w:rFonts w:asciiTheme="minorHAnsi" w:hAnsiTheme="minorHAnsi" w:cstheme="minorHAnsi"/>
              </w:rPr>
            </w:pPr>
            <w:r>
              <w:rPr>
                <w:rFonts w:asciiTheme="minorHAnsi" w:hAnsiTheme="minorHAnsi" w:cstheme="minorHAnsi"/>
                <w:sz w:val="20"/>
                <w:szCs w:val="20"/>
              </w:rPr>
              <w:t>Przewód zasilający skrętny wyposażony w tworzywowy uchwyt na kabel zasilający na czas transportu łóżka.</w:t>
            </w:r>
          </w:p>
        </w:tc>
        <w:tc>
          <w:tcPr>
            <w:tcW w:w="2007" w:type="pct"/>
            <w:gridSpan w:val="2"/>
            <w:tcBorders>
              <w:top w:val="single" w:sz="4" w:space="0" w:color="auto"/>
              <w:bottom w:val="single" w:sz="4" w:space="0" w:color="auto"/>
            </w:tcBorders>
            <w:shd w:val="clear" w:color="auto" w:fill="FFFFFF" w:themeFill="background1"/>
            <w:vAlign w:val="center"/>
          </w:tcPr>
          <w:p w14:paraId="682ACE14" w14:textId="77777777"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14:paraId="583019FF" w14:textId="77777777" w:rsidTr="004D4117">
        <w:trPr>
          <w:trHeight w:val="930"/>
        </w:trPr>
        <w:tc>
          <w:tcPr>
            <w:tcW w:w="264" w:type="pct"/>
            <w:tcBorders>
              <w:top w:val="single" w:sz="4" w:space="0" w:color="auto"/>
              <w:bottom w:val="single" w:sz="4" w:space="0" w:color="auto"/>
            </w:tcBorders>
            <w:vAlign w:val="center"/>
          </w:tcPr>
          <w:p w14:paraId="63B122D4" w14:textId="77777777"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14:paraId="1D91FB7B" w14:textId="77777777" w:rsidR="000655EC" w:rsidRPr="000655EC" w:rsidRDefault="000655EC" w:rsidP="004356B4">
            <w:pPr>
              <w:pStyle w:val="NoSpacing0"/>
              <w:spacing w:before="120" w:after="120"/>
              <w:rPr>
                <w:rFonts w:asciiTheme="minorHAnsi" w:hAnsiTheme="minorHAnsi" w:cstheme="minorHAnsi"/>
              </w:rPr>
            </w:pPr>
            <w:r w:rsidRPr="008809FC">
              <w:rPr>
                <w:rFonts w:asciiTheme="minorHAnsi" w:hAnsiTheme="minorHAnsi" w:cstheme="minorHAnsi"/>
                <w:sz w:val="20"/>
                <w:szCs w:val="20"/>
              </w:rPr>
              <w:t xml:space="preserve">Rama leża wyposażona w gniazdo wyrównania potencjału. Łóżko przebadane pod kątem bezpieczeństwa elektrycznego wg normy PN EN 62353 – </w:t>
            </w:r>
            <w:r w:rsidRPr="008809FC">
              <w:rPr>
                <w:rFonts w:asciiTheme="minorHAnsi" w:hAnsiTheme="minorHAnsi" w:cstheme="minorHAnsi"/>
                <w:b/>
                <w:sz w:val="20"/>
                <w:szCs w:val="20"/>
              </w:rPr>
              <w:t>dołączyć protokół z badań przy dostawie produktu.</w:t>
            </w:r>
          </w:p>
        </w:tc>
        <w:tc>
          <w:tcPr>
            <w:tcW w:w="2007" w:type="pct"/>
            <w:gridSpan w:val="2"/>
            <w:tcBorders>
              <w:top w:val="single" w:sz="4" w:space="0" w:color="auto"/>
              <w:bottom w:val="single" w:sz="4" w:space="0" w:color="auto"/>
            </w:tcBorders>
            <w:shd w:val="clear" w:color="auto" w:fill="FFFFFF" w:themeFill="background1"/>
            <w:vAlign w:val="center"/>
          </w:tcPr>
          <w:p w14:paraId="046956B5" w14:textId="77777777"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14:paraId="407B3CC1" w14:textId="77777777" w:rsidTr="004D4117">
        <w:trPr>
          <w:trHeight w:val="930"/>
        </w:trPr>
        <w:tc>
          <w:tcPr>
            <w:tcW w:w="264" w:type="pct"/>
            <w:tcBorders>
              <w:top w:val="single" w:sz="4" w:space="0" w:color="auto"/>
              <w:bottom w:val="single" w:sz="4" w:space="0" w:color="auto"/>
            </w:tcBorders>
            <w:vAlign w:val="center"/>
          </w:tcPr>
          <w:p w14:paraId="486226F9" w14:textId="77777777"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14:paraId="787E0867" w14:textId="77777777" w:rsidR="000655EC" w:rsidRDefault="000655EC" w:rsidP="005F5FD0">
            <w:pPr>
              <w:spacing w:after="0" w:line="240" w:lineRule="auto"/>
              <w:rPr>
                <w:rFonts w:cstheme="minorHAnsi"/>
                <w:sz w:val="20"/>
                <w:szCs w:val="20"/>
              </w:rPr>
            </w:pPr>
            <w:r w:rsidRPr="008809FC">
              <w:rPr>
                <w:rFonts w:cstheme="minorHAnsi"/>
                <w:sz w:val="20"/>
                <w:szCs w:val="20"/>
              </w:rPr>
              <w:t>Elektryczne regulacje:</w:t>
            </w:r>
          </w:p>
          <w:p w14:paraId="1615517B" w14:textId="77777777" w:rsidR="000655EC" w:rsidRPr="008809FC" w:rsidRDefault="000655EC" w:rsidP="005F5FD0">
            <w:pPr>
              <w:spacing w:after="0" w:line="240" w:lineRule="auto"/>
              <w:rPr>
                <w:rFonts w:cstheme="minorHAnsi"/>
                <w:sz w:val="20"/>
                <w:szCs w:val="20"/>
              </w:rPr>
            </w:pPr>
            <w:r w:rsidRPr="008809FC">
              <w:rPr>
                <w:rFonts w:cstheme="minorHAnsi"/>
                <w:sz w:val="20"/>
                <w:szCs w:val="20"/>
              </w:rPr>
              <w:t>- segment oparcia pleców 0-7</w:t>
            </w:r>
            <w:r>
              <w:rPr>
                <w:rFonts w:cstheme="minorHAnsi"/>
                <w:sz w:val="20"/>
                <w:szCs w:val="20"/>
              </w:rPr>
              <w:t>2</w:t>
            </w:r>
            <w:r w:rsidRPr="008809FC">
              <w:rPr>
                <w:rFonts w:cstheme="minorHAnsi"/>
                <w:sz w:val="20"/>
                <w:szCs w:val="20"/>
              </w:rPr>
              <w:t xml:space="preserve">° (± 2°) </w:t>
            </w:r>
          </w:p>
          <w:p w14:paraId="4AE38B1D" w14:textId="77777777" w:rsidR="000655EC" w:rsidRPr="008809FC" w:rsidRDefault="000655EC" w:rsidP="005F5FD0">
            <w:pPr>
              <w:spacing w:after="0" w:line="240" w:lineRule="auto"/>
              <w:rPr>
                <w:rFonts w:cstheme="minorHAnsi"/>
                <w:sz w:val="20"/>
                <w:szCs w:val="20"/>
              </w:rPr>
            </w:pPr>
            <w:r w:rsidRPr="008809FC">
              <w:rPr>
                <w:rFonts w:cstheme="minorHAnsi"/>
                <w:sz w:val="20"/>
                <w:szCs w:val="20"/>
              </w:rPr>
              <w:t>- segment uda 0-</w:t>
            </w:r>
            <w:r>
              <w:rPr>
                <w:rFonts w:cstheme="minorHAnsi"/>
                <w:sz w:val="20"/>
                <w:szCs w:val="20"/>
              </w:rPr>
              <w:t>34</w:t>
            </w:r>
            <w:r w:rsidRPr="008809FC">
              <w:rPr>
                <w:rFonts w:cstheme="minorHAnsi"/>
                <w:sz w:val="20"/>
                <w:szCs w:val="20"/>
              </w:rPr>
              <w:t>° (± 2°),</w:t>
            </w:r>
          </w:p>
          <w:p w14:paraId="165CB08E" w14:textId="77777777" w:rsidR="000655EC" w:rsidRPr="008809FC" w:rsidRDefault="000655EC" w:rsidP="005F5FD0">
            <w:pPr>
              <w:spacing w:after="0" w:line="240" w:lineRule="auto"/>
              <w:rPr>
                <w:rFonts w:cstheme="minorHAnsi"/>
                <w:sz w:val="20"/>
                <w:szCs w:val="20"/>
              </w:rPr>
            </w:pPr>
            <w:r w:rsidRPr="008809FC">
              <w:rPr>
                <w:rFonts w:cstheme="minorHAnsi"/>
                <w:sz w:val="20"/>
                <w:szCs w:val="20"/>
              </w:rPr>
              <w:t>- kąt przechyłu Trendelenburga 0-1</w:t>
            </w:r>
            <w:r>
              <w:rPr>
                <w:rFonts w:cstheme="minorHAnsi"/>
                <w:sz w:val="20"/>
                <w:szCs w:val="20"/>
              </w:rPr>
              <w:t>7</w:t>
            </w:r>
            <w:r w:rsidRPr="008809FC">
              <w:rPr>
                <w:rFonts w:cstheme="minorHAnsi"/>
                <w:sz w:val="20"/>
                <w:szCs w:val="20"/>
              </w:rPr>
              <w:t>° (± 2°),</w:t>
            </w:r>
          </w:p>
          <w:p w14:paraId="7CEDE2F7" w14:textId="77777777" w:rsidR="000655EC" w:rsidRPr="008809FC" w:rsidRDefault="000655EC" w:rsidP="005F5FD0">
            <w:pPr>
              <w:spacing w:after="0" w:line="240" w:lineRule="auto"/>
              <w:rPr>
                <w:rFonts w:cstheme="minorHAnsi"/>
                <w:sz w:val="20"/>
                <w:szCs w:val="20"/>
              </w:rPr>
            </w:pPr>
            <w:r w:rsidRPr="008809FC">
              <w:rPr>
                <w:rFonts w:cstheme="minorHAnsi"/>
                <w:sz w:val="20"/>
                <w:szCs w:val="20"/>
              </w:rPr>
              <w:t>- kąt przechyłu anty-Trendelenburga 0-1</w:t>
            </w:r>
            <w:r>
              <w:rPr>
                <w:rFonts w:cstheme="minorHAnsi"/>
                <w:sz w:val="20"/>
                <w:szCs w:val="20"/>
              </w:rPr>
              <w:t>7</w:t>
            </w:r>
            <w:r w:rsidRPr="008809FC">
              <w:rPr>
                <w:rFonts w:cstheme="minorHAnsi"/>
                <w:sz w:val="20"/>
                <w:szCs w:val="20"/>
              </w:rPr>
              <w:t>° (± 2°),</w:t>
            </w:r>
          </w:p>
          <w:p w14:paraId="4D292473" w14:textId="77777777" w:rsidR="000655EC" w:rsidRPr="000655EC" w:rsidRDefault="000655EC" w:rsidP="004356B4">
            <w:pPr>
              <w:pStyle w:val="NoSpacing0"/>
              <w:rPr>
                <w:rFonts w:asciiTheme="minorHAnsi" w:hAnsiTheme="minorHAnsi" w:cstheme="minorHAnsi"/>
              </w:rPr>
            </w:pPr>
            <w:r w:rsidRPr="008809FC">
              <w:rPr>
                <w:rFonts w:asciiTheme="minorHAnsi" w:hAnsiTheme="minorHAnsi" w:cstheme="minorHAnsi"/>
                <w:sz w:val="20"/>
                <w:szCs w:val="20"/>
              </w:rPr>
              <w:t>- regulacja segmentu podudzia – ręczna   mechanizmem zapadkowym.</w:t>
            </w:r>
          </w:p>
        </w:tc>
        <w:tc>
          <w:tcPr>
            <w:tcW w:w="2007" w:type="pct"/>
            <w:gridSpan w:val="2"/>
            <w:tcBorders>
              <w:top w:val="single" w:sz="4" w:space="0" w:color="auto"/>
              <w:bottom w:val="single" w:sz="4" w:space="0" w:color="auto"/>
            </w:tcBorders>
            <w:shd w:val="clear" w:color="auto" w:fill="FFFFFF" w:themeFill="background1"/>
            <w:vAlign w:val="center"/>
          </w:tcPr>
          <w:p w14:paraId="3E684065" w14:textId="77777777"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14:paraId="032DF7D7" w14:textId="77777777" w:rsidTr="004D4117">
        <w:trPr>
          <w:trHeight w:val="930"/>
        </w:trPr>
        <w:tc>
          <w:tcPr>
            <w:tcW w:w="264" w:type="pct"/>
            <w:tcBorders>
              <w:top w:val="single" w:sz="4" w:space="0" w:color="auto"/>
              <w:bottom w:val="single" w:sz="4" w:space="0" w:color="auto"/>
            </w:tcBorders>
            <w:vAlign w:val="center"/>
          </w:tcPr>
          <w:p w14:paraId="52D69EB0" w14:textId="77777777"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14:paraId="0E92B955" w14:textId="77777777" w:rsidR="000655EC" w:rsidRPr="000655EC" w:rsidRDefault="000655EC" w:rsidP="004356B4">
            <w:pPr>
              <w:pStyle w:val="NoSpacing0"/>
              <w:spacing w:before="120" w:after="120"/>
              <w:rPr>
                <w:rFonts w:asciiTheme="minorHAnsi" w:hAnsiTheme="minorHAnsi" w:cstheme="minorHAnsi"/>
              </w:rPr>
            </w:pPr>
            <w:r>
              <w:rPr>
                <w:rFonts w:asciiTheme="minorHAnsi" w:hAnsiTheme="minorHAnsi" w:cstheme="minorHAnsi"/>
                <w:sz w:val="20"/>
                <w:szCs w:val="20"/>
              </w:rPr>
              <w:t xml:space="preserve">Łóżko posiadające funkcję krzesła kardiologicznego uzyskiwaną na pilocie pacjenta jednym przyciskiem oraz funkcję CPR elektryczne poziomowanie leża </w:t>
            </w:r>
            <w:r w:rsidR="00C436E4">
              <w:rPr>
                <w:rFonts w:asciiTheme="minorHAnsi" w:hAnsiTheme="minorHAnsi" w:cstheme="minorHAnsi"/>
                <w:sz w:val="20"/>
                <w:szCs w:val="20"/>
              </w:rPr>
              <w:t>pozycja do</w:t>
            </w:r>
            <w:r>
              <w:rPr>
                <w:rFonts w:asciiTheme="minorHAnsi" w:hAnsiTheme="minorHAnsi" w:cstheme="minorHAnsi"/>
                <w:sz w:val="20"/>
                <w:szCs w:val="20"/>
              </w:rPr>
              <w:t xml:space="preserve"> reanimacji pacjenta zaprogramowanym piktogramem w kolorze czerwonym lub pomarańczowym.</w:t>
            </w:r>
          </w:p>
        </w:tc>
        <w:tc>
          <w:tcPr>
            <w:tcW w:w="2007" w:type="pct"/>
            <w:gridSpan w:val="2"/>
            <w:tcBorders>
              <w:top w:val="single" w:sz="4" w:space="0" w:color="auto"/>
              <w:bottom w:val="single" w:sz="4" w:space="0" w:color="auto"/>
            </w:tcBorders>
            <w:shd w:val="clear" w:color="auto" w:fill="FFFFFF" w:themeFill="background1"/>
            <w:vAlign w:val="center"/>
          </w:tcPr>
          <w:p w14:paraId="2DDC9ADE" w14:textId="77777777"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14:paraId="466FBFA5" w14:textId="77777777" w:rsidTr="004D4117">
        <w:trPr>
          <w:trHeight w:val="930"/>
        </w:trPr>
        <w:tc>
          <w:tcPr>
            <w:tcW w:w="264" w:type="pct"/>
            <w:tcBorders>
              <w:top w:val="single" w:sz="4" w:space="0" w:color="auto"/>
              <w:bottom w:val="single" w:sz="4" w:space="0" w:color="auto"/>
            </w:tcBorders>
            <w:vAlign w:val="center"/>
          </w:tcPr>
          <w:p w14:paraId="1589A7A2" w14:textId="77777777"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14:paraId="5CF0B1FE" w14:textId="77777777" w:rsidR="000655EC" w:rsidRPr="000655EC" w:rsidRDefault="000655EC" w:rsidP="004356B4">
            <w:pPr>
              <w:pStyle w:val="NoSpacing0"/>
              <w:spacing w:before="120" w:after="120"/>
              <w:rPr>
                <w:rFonts w:asciiTheme="minorHAnsi" w:hAnsiTheme="minorHAnsi" w:cstheme="minorHAnsi"/>
              </w:rPr>
            </w:pPr>
            <w:r>
              <w:rPr>
                <w:rFonts w:asciiTheme="minorHAnsi" w:hAnsiTheme="minorHAnsi" w:cstheme="minorHAnsi"/>
                <w:sz w:val="20"/>
                <w:szCs w:val="20"/>
              </w:rPr>
              <w:t>Łóżko posiadające automatyczne zatrzymanie w pozycji poziomej, łózko automatycznie zatrzymuje się w pozycji poziomej podczas zmiany przechyłów wzdłużnych.</w:t>
            </w:r>
          </w:p>
        </w:tc>
        <w:tc>
          <w:tcPr>
            <w:tcW w:w="2007" w:type="pct"/>
            <w:gridSpan w:val="2"/>
            <w:tcBorders>
              <w:top w:val="single" w:sz="4" w:space="0" w:color="auto"/>
              <w:bottom w:val="single" w:sz="4" w:space="0" w:color="auto"/>
            </w:tcBorders>
            <w:shd w:val="clear" w:color="auto" w:fill="FFFFFF" w:themeFill="background1"/>
            <w:vAlign w:val="center"/>
          </w:tcPr>
          <w:p w14:paraId="18E93A56" w14:textId="77777777"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14:paraId="01EE40B9" w14:textId="77777777" w:rsidTr="004D4117">
        <w:trPr>
          <w:trHeight w:val="930"/>
        </w:trPr>
        <w:tc>
          <w:tcPr>
            <w:tcW w:w="264" w:type="pct"/>
            <w:tcBorders>
              <w:top w:val="single" w:sz="4" w:space="0" w:color="auto"/>
              <w:bottom w:val="single" w:sz="4" w:space="0" w:color="auto"/>
            </w:tcBorders>
            <w:vAlign w:val="center"/>
          </w:tcPr>
          <w:p w14:paraId="481804F1" w14:textId="77777777"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14:paraId="5C826FE2" w14:textId="77777777" w:rsidR="000655EC" w:rsidRPr="008809FC" w:rsidRDefault="000655EC" w:rsidP="004356B4">
            <w:pPr>
              <w:snapToGrid w:val="0"/>
              <w:spacing w:line="240" w:lineRule="auto"/>
              <w:rPr>
                <w:rFonts w:cstheme="minorHAnsi"/>
                <w:sz w:val="20"/>
                <w:szCs w:val="20"/>
              </w:rPr>
            </w:pPr>
            <w:r w:rsidRPr="008809FC">
              <w:rPr>
                <w:rFonts w:cstheme="minorHAnsi"/>
                <w:sz w:val="20"/>
                <w:szCs w:val="20"/>
              </w:rPr>
              <w:t>Elektryczna regulacja wysokości w zakresie:</w:t>
            </w:r>
          </w:p>
          <w:p w14:paraId="130B253E" w14:textId="77777777" w:rsidR="000655EC" w:rsidRPr="000655EC" w:rsidRDefault="000655EC" w:rsidP="004356B4">
            <w:pPr>
              <w:pStyle w:val="NoSpacing0"/>
              <w:spacing w:before="120" w:after="120"/>
              <w:rPr>
                <w:rFonts w:asciiTheme="minorHAnsi" w:hAnsiTheme="minorHAnsi" w:cstheme="minorHAnsi"/>
              </w:rPr>
            </w:pPr>
            <w:r w:rsidRPr="00757209">
              <w:rPr>
                <w:rFonts w:asciiTheme="minorHAnsi" w:hAnsiTheme="minorHAnsi" w:cstheme="minorHAnsi"/>
                <w:color w:val="000000" w:themeColor="text1"/>
                <w:sz w:val="20"/>
                <w:szCs w:val="20"/>
              </w:rPr>
              <w:t>3</w:t>
            </w:r>
            <w:r>
              <w:rPr>
                <w:rFonts w:asciiTheme="minorHAnsi" w:hAnsiTheme="minorHAnsi" w:cstheme="minorHAnsi"/>
                <w:color w:val="000000" w:themeColor="text1"/>
                <w:sz w:val="20"/>
                <w:szCs w:val="20"/>
              </w:rPr>
              <w:t>40</w:t>
            </w:r>
            <w:r w:rsidRPr="00757209">
              <w:rPr>
                <w:rFonts w:asciiTheme="minorHAnsi" w:hAnsiTheme="minorHAnsi" w:cstheme="minorHAnsi"/>
                <w:color w:val="000000" w:themeColor="text1"/>
                <w:sz w:val="20"/>
                <w:szCs w:val="20"/>
              </w:rPr>
              <w:t>mm do 8</w:t>
            </w:r>
            <w:r>
              <w:rPr>
                <w:rFonts w:asciiTheme="minorHAnsi" w:hAnsiTheme="minorHAnsi" w:cstheme="minorHAnsi"/>
                <w:color w:val="000000" w:themeColor="text1"/>
                <w:sz w:val="20"/>
                <w:szCs w:val="20"/>
              </w:rPr>
              <w:t>2</w:t>
            </w:r>
            <w:r w:rsidRPr="00757209">
              <w:rPr>
                <w:rFonts w:asciiTheme="minorHAnsi" w:hAnsiTheme="minorHAnsi" w:cstheme="minorHAnsi"/>
                <w:color w:val="000000" w:themeColor="text1"/>
                <w:sz w:val="20"/>
                <w:szCs w:val="20"/>
              </w:rPr>
              <w:t xml:space="preserve">0 mm (± </w:t>
            </w:r>
            <w:r>
              <w:rPr>
                <w:rFonts w:asciiTheme="minorHAnsi" w:hAnsiTheme="minorHAnsi" w:cstheme="minorHAnsi"/>
                <w:color w:val="000000" w:themeColor="text1"/>
                <w:sz w:val="20"/>
                <w:szCs w:val="20"/>
              </w:rPr>
              <w:t>2</w:t>
            </w:r>
            <w:r w:rsidRPr="00757209">
              <w:rPr>
                <w:rFonts w:asciiTheme="minorHAnsi" w:hAnsiTheme="minorHAnsi" w:cstheme="minorHAnsi"/>
                <w:color w:val="000000" w:themeColor="text1"/>
                <w:sz w:val="20"/>
                <w:szCs w:val="20"/>
              </w:rPr>
              <w:t xml:space="preserve">0 mm) </w:t>
            </w:r>
          </w:p>
        </w:tc>
        <w:tc>
          <w:tcPr>
            <w:tcW w:w="2007" w:type="pct"/>
            <w:gridSpan w:val="2"/>
            <w:tcBorders>
              <w:top w:val="single" w:sz="4" w:space="0" w:color="auto"/>
              <w:bottom w:val="single" w:sz="4" w:space="0" w:color="auto"/>
            </w:tcBorders>
            <w:shd w:val="clear" w:color="auto" w:fill="FFFFFF" w:themeFill="background1"/>
            <w:vAlign w:val="center"/>
          </w:tcPr>
          <w:p w14:paraId="2DA083D5" w14:textId="77777777"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14:paraId="00E5D84C" w14:textId="77777777" w:rsidTr="004D4117">
        <w:trPr>
          <w:trHeight w:val="930"/>
        </w:trPr>
        <w:tc>
          <w:tcPr>
            <w:tcW w:w="264" w:type="pct"/>
            <w:tcBorders>
              <w:top w:val="single" w:sz="4" w:space="0" w:color="auto"/>
              <w:bottom w:val="single" w:sz="4" w:space="0" w:color="auto"/>
            </w:tcBorders>
            <w:vAlign w:val="center"/>
          </w:tcPr>
          <w:p w14:paraId="2C35B17B" w14:textId="77777777"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14:paraId="22E67EF9" w14:textId="77777777" w:rsidR="000655EC" w:rsidRPr="000655EC" w:rsidRDefault="000655EC" w:rsidP="004356B4">
            <w:pPr>
              <w:pStyle w:val="NoSpacing0"/>
              <w:spacing w:before="120" w:after="120"/>
              <w:rPr>
                <w:rFonts w:asciiTheme="minorHAnsi" w:hAnsiTheme="minorHAnsi" w:cstheme="minorHAnsi"/>
              </w:rPr>
            </w:pPr>
            <w:r w:rsidRPr="008809FC">
              <w:rPr>
                <w:rFonts w:asciiTheme="minorHAnsi" w:hAnsiTheme="minorHAnsi" w:cstheme="minorHAnsi"/>
                <w:sz w:val="20"/>
                <w:szCs w:val="20"/>
              </w:rPr>
              <w:t>Czas zmiany wysokości leża z pozycji minimalnej do maksymalnej max. 2</w:t>
            </w:r>
            <w:r>
              <w:rPr>
                <w:rFonts w:asciiTheme="minorHAnsi" w:hAnsiTheme="minorHAnsi" w:cstheme="minorHAnsi"/>
                <w:sz w:val="20"/>
                <w:szCs w:val="20"/>
              </w:rPr>
              <w:t>3</w:t>
            </w:r>
            <w:r w:rsidRPr="008809FC">
              <w:rPr>
                <w:rFonts w:asciiTheme="minorHAnsi" w:hAnsiTheme="minorHAnsi" w:cstheme="minorHAnsi"/>
                <w:sz w:val="20"/>
                <w:szCs w:val="20"/>
              </w:rPr>
              <w:t xml:space="preserve"> sekund.</w:t>
            </w:r>
          </w:p>
        </w:tc>
        <w:tc>
          <w:tcPr>
            <w:tcW w:w="2007" w:type="pct"/>
            <w:gridSpan w:val="2"/>
            <w:tcBorders>
              <w:top w:val="single" w:sz="4" w:space="0" w:color="auto"/>
              <w:bottom w:val="single" w:sz="4" w:space="0" w:color="auto"/>
            </w:tcBorders>
            <w:shd w:val="clear" w:color="auto" w:fill="FFFFFF" w:themeFill="background1"/>
            <w:vAlign w:val="center"/>
          </w:tcPr>
          <w:p w14:paraId="7FA1E547" w14:textId="77777777"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14:paraId="164C3E83" w14:textId="77777777" w:rsidTr="004D4117">
        <w:trPr>
          <w:trHeight w:val="930"/>
        </w:trPr>
        <w:tc>
          <w:tcPr>
            <w:tcW w:w="264" w:type="pct"/>
            <w:tcBorders>
              <w:top w:val="single" w:sz="4" w:space="0" w:color="auto"/>
              <w:bottom w:val="single" w:sz="4" w:space="0" w:color="auto"/>
            </w:tcBorders>
            <w:vAlign w:val="center"/>
          </w:tcPr>
          <w:p w14:paraId="0CA786B2" w14:textId="77777777"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14:paraId="11E71F27" w14:textId="77777777" w:rsidR="000655EC" w:rsidRDefault="000655EC" w:rsidP="004356B4">
            <w:pPr>
              <w:snapToGrid w:val="0"/>
              <w:spacing w:line="240" w:lineRule="auto"/>
              <w:rPr>
                <w:rFonts w:cstheme="minorHAnsi"/>
                <w:sz w:val="20"/>
                <w:szCs w:val="20"/>
              </w:rPr>
            </w:pPr>
            <w:r w:rsidRPr="007D6684">
              <w:rPr>
                <w:rFonts w:cstheme="minorHAnsi"/>
                <w:sz w:val="20"/>
                <w:szCs w:val="20"/>
              </w:rPr>
              <w:t>Łóżko sterowane przewodowym pilotem z możliwością blokady funkcji przez personel medyczny za pomocą blokady magnetycznej. Pilot pracuje w 2 trybach, tryb pielęgniarski dostęp do funkcji ratunkowych CPR i pozycja antyszokowa</w:t>
            </w:r>
            <w:r>
              <w:rPr>
                <w:rFonts w:cstheme="minorHAnsi"/>
                <w:sz w:val="20"/>
                <w:szCs w:val="20"/>
              </w:rPr>
              <w:t>.</w:t>
            </w:r>
            <w:r w:rsidRPr="007D6684">
              <w:rPr>
                <w:rFonts w:cstheme="minorHAnsi"/>
                <w:sz w:val="20"/>
                <w:szCs w:val="20"/>
              </w:rPr>
              <w:t xml:space="preserve"> Pozycje dostępne w trybie </w:t>
            </w:r>
            <w:r>
              <w:rPr>
                <w:rFonts w:cstheme="minorHAnsi"/>
                <w:sz w:val="20"/>
                <w:szCs w:val="20"/>
              </w:rPr>
              <w:t>pacjenta:</w:t>
            </w:r>
          </w:p>
          <w:p w14:paraId="6AA2DAE4" w14:textId="77777777" w:rsidR="000655EC" w:rsidRPr="000655EC" w:rsidRDefault="000655EC" w:rsidP="004356B4">
            <w:pPr>
              <w:pStyle w:val="NoSpacing0"/>
              <w:spacing w:before="120" w:after="120"/>
              <w:rPr>
                <w:rFonts w:asciiTheme="minorHAnsi" w:hAnsiTheme="minorHAnsi" w:cstheme="minorHAnsi"/>
              </w:rPr>
            </w:pPr>
            <w:r>
              <w:rPr>
                <w:rFonts w:asciiTheme="minorHAnsi" w:hAnsiTheme="minorHAnsi" w:cstheme="minorHAnsi"/>
                <w:sz w:val="20"/>
                <w:szCs w:val="20"/>
              </w:rPr>
              <w:t xml:space="preserve">Regulacja oparcia pleców, regulacja wysokości leża, regulacja segmentu uda. Dedykowany przycisk dla pozycji </w:t>
            </w:r>
            <w:r w:rsidR="00C436E4">
              <w:rPr>
                <w:rFonts w:asciiTheme="minorHAnsi" w:hAnsiTheme="minorHAnsi" w:cstheme="minorHAnsi"/>
                <w:sz w:val="20"/>
                <w:szCs w:val="20"/>
              </w:rPr>
              <w:t>siedzącej (</w:t>
            </w:r>
            <w:r>
              <w:rPr>
                <w:rFonts w:asciiTheme="minorHAnsi" w:hAnsiTheme="minorHAnsi" w:cstheme="minorHAnsi"/>
                <w:sz w:val="20"/>
                <w:szCs w:val="20"/>
              </w:rPr>
              <w:t xml:space="preserve">pozycja krzesła kardiologicznego). Dedykowany przycisk dla niskiej pozycji leża (tj. Pozycja do spania). </w:t>
            </w:r>
          </w:p>
        </w:tc>
        <w:tc>
          <w:tcPr>
            <w:tcW w:w="2007" w:type="pct"/>
            <w:gridSpan w:val="2"/>
            <w:tcBorders>
              <w:top w:val="single" w:sz="4" w:space="0" w:color="auto"/>
              <w:bottom w:val="single" w:sz="4" w:space="0" w:color="auto"/>
            </w:tcBorders>
            <w:shd w:val="clear" w:color="auto" w:fill="FFFFFF" w:themeFill="background1"/>
            <w:vAlign w:val="center"/>
          </w:tcPr>
          <w:p w14:paraId="04B45C79" w14:textId="77777777"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14:paraId="457F7483" w14:textId="77777777" w:rsidTr="004D4117">
        <w:trPr>
          <w:trHeight w:val="930"/>
        </w:trPr>
        <w:tc>
          <w:tcPr>
            <w:tcW w:w="264" w:type="pct"/>
            <w:tcBorders>
              <w:top w:val="single" w:sz="4" w:space="0" w:color="auto"/>
              <w:bottom w:val="single" w:sz="4" w:space="0" w:color="auto"/>
            </w:tcBorders>
            <w:vAlign w:val="center"/>
          </w:tcPr>
          <w:p w14:paraId="0606F60B" w14:textId="77777777"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14:paraId="5419BE4A" w14:textId="77777777" w:rsidR="000655EC" w:rsidRDefault="000655EC" w:rsidP="004356B4">
            <w:pPr>
              <w:spacing w:line="240" w:lineRule="auto"/>
              <w:rPr>
                <w:rFonts w:cstheme="minorHAnsi"/>
                <w:sz w:val="20"/>
                <w:szCs w:val="20"/>
              </w:rPr>
            </w:pPr>
            <w:r w:rsidRPr="008809FC">
              <w:rPr>
                <w:rFonts w:cstheme="minorHAnsi"/>
                <w:sz w:val="20"/>
                <w:szCs w:val="20"/>
              </w:rPr>
              <w:t xml:space="preserve">Segment oparcia pleców z możliwością </w:t>
            </w:r>
            <w:r w:rsidR="00C436E4" w:rsidRPr="008809FC">
              <w:rPr>
                <w:rFonts w:cstheme="minorHAnsi"/>
                <w:sz w:val="20"/>
                <w:szCs w:val="20"/>
              </w:rPr>
              <w:t>mechanicznego szybkiego</w:t>
            </w:r>
            <w:r w:rsidRPr="008809FC">
              <w:rPr>
                <w:rFonts w:cstheme="minorHAnsi"/>
                <w:sz w:val="20"/>
                <w:szCs w:val="20"/>
              </w:rPr>
              <w:t xml:space="preserve"> poziomowania (CPR) – dźwignia umieszczona </w:t>
            </w:r>
            <w:r>
              <w:rPr>
                <w:rFonts w:cstheme="minorHAnsi"/>
                <w:sz w:val="20"/>
                <w:szCs w:val="20"/>
              </w:rPr>
              <w:t>pod segmentem wezgłowia</w:t>
            </w:r>
            <w:r w:rsidRPr="008809FC">
              <w:rPr>
                <w:rFonts w:cstheme="minorHAnsi"/>
                <w:sz w:val="20"/>
                <w:szCs w:val="20"/>
              </w:rPr>
              <w:t xml:space="preserve">, oznaczona kolorem </w:t>
            </w:r>
            <w:r>
              <w:rPr>
                <w:rFonts w:cstheme="minorHAnsi"/>
                <w:sz w:val="20"/>
                <w:szCs w:val="20"/>
              </w:rPr>
              <w:t>pomarańczowym</w:t>
            </w:r>
            <w:r w:rsidRPr="008809FC">
              <w:rPr>
                <w:rFonts w:cstheme="minorHAnsi"/>
                <w:sz w:val="20"/>
                <w:szCs w:val="20"/>
              </w:rPr>
              <w:t>.</w:t>
            </w:r>
          </w:p>
          <w:p w14:paraId="7AA602DB" w14:textId="77777777" w:rsidR="000655EC" w:rsidRPr="008809FC" w:rsidRDefault="000655EC" w:rsidP="004356B4">
            <w:pPr>
              <w:spacing w:line="240" w:lineRule="auto"/>
              <w:rPr>
                <w:rFonts w:cstheme="minorHAnsi"/>
                <w:sz w:val="20"/>
                <w:szCs w:val="20"/>
              </w:rPr>
            </w:pPr>
            <w:r>
              <w:rPr>
                <w:rFonts w:cstheme="minorHAnsi"/>
                <w:sz w:val="20"/>
                <w:szCs w:val="20"/>
              </w:rPr>
              <w:t>Dźwignia CPR umożliwiająca mechaniczne uniesienie segmentu pleców w przypadku braku zasilania (alternatywny napęd)</w:t>
            </w:r>
          </w:p>
          <w:p w14:paraId="4DC893ED" w14:textId="77777777" w:rsidR="000655EC" w:rsidRPr="008809FC" w:rsidRDefault="000655EC" w:rsidP="004356B4">
            <w:pPr>
              <w:spacing w:line="240" w:lineRule="auto"/>
              <w:rPr>
                <w:rFonts w:cstheme="minorHAnsi"/>
                <w:sz w:val="20"/>
                <w:szCs w:val="20"/>
              </w:rPr>
            </w:pPr>
            <w:r w:rsidRPr="008809FC">
              <w:rPr>
                <w:rFonts w:cstheme="minorHAnsi"/>
                <w:sz w:val="20"/>
                <w:szCs w:val="20"/>
              </w:rPr>
              <w:t>Autokontur segmentu oparcia pleców i uda.</w:t>
            </w:r>
          </w:p>
          <w:p w14:paraId="22DFDB6B" w14:textId="77777777" w:rsidR="000655EC" w:rsidRPr="000655EC" w:rsidRDefault="000655EC" w:rsidP="004356B4">
            <w:pPr>
              <w:pStyle w:val="NoSpacing0"/>
              <w:spacing w:before="120" w:after="120"/>
              <w:rPr>
                <w:rFonts w:asciiTheme="minorHAnsi" w:hAnsiTheme="minorHAnsi" w:cstheme="minorHAnsi"/>
              </w:rPr>
            </w:pPr>
            <w:r w:rsidRPr="008809FC">
              <w:rPr>
                <w:rFonts w:asciiTheme="minorHAnsi" w:hAnsiTheme="minorHAnsi" w:cstheme="minorHAnsi"/>
                <w:sz w:val="20"/>
                <w:szCs w:val="20"/>
              </w:rPr>
              <w:t xml:space="preserve">Autoregresja segmentu oparcia pleców zapobiegająca przed zsuwaniem </w:t>
            </w:r>
            <w:r w:rsidR="00C436E4" w:rsidRPr="008809FC">
              <w:rPr>
                <w:rFonts w:asciiTheme="minorHAnsi" w:hAnsiTheme="minorHAnsi" w:cstheme="minorHAnsi"/>
                <w:sz w:val="20"/>
                <w:szCs w:val="20"/>
              </w:rPr>
              <w:t>pacjenta.</w:t>
            </w:r>
            <w:r w:rsidR="00C436E4" w:rsidRPr="006E4C3B">
              <w:rPr>
                <w:rFonts w:asciiTheme="minorHAnsi" w:hAnsiTheme="minorHAnsi" w:cstheme="minorHAnsi"/>
                <w:sz w:val="20"/>
                <w:szCs w:val="20"/>
              </w:rPr>
              <w:t xml:space="preserve"> (</w:t>
            </w:r>
            <w:r w:rsidRPr="006E4C3B">
              <w:rPr>
                <w:rFonts w:asciiTheme="minorHAnsi" w:hAnsiTheme="minorHAnsi" w:cstheme="minorHAnsi"/>
                <w:sz w:val="20"/>
                <w:szCs w:val="20"/>
              </w:rPr>
              <w:t xml:space="preserve">Nie dopuszcza się łóżek posiadających autoregresję segmentu uda powodującą przesuwanie się pacjenta w kierunku szczytu nóg powodującą ryzyko powstawania odleżyn- także stóp)  </w:t>
            </w:r>
          </w:p>
        </w:tc>
        <w:tc>
          <w:tcPr>
            <w:tcW w:w="2007" w:type="pct"/>
            <w:gridSpan w:val="2"/>
            <w:tcBorders>
              <w:top w:val="single" w:sz="4" w:space="0" w:color="auto"/>
              <w:bottom w:val="single" w:sz="4" w:space="0" w:color="auto"/>
            </w:tcBorders>
            <w:shd w:val="clear" w:color="auto" w:fill="FFFFFF" w:themeFill="background1"/>
            <w:vAlign w:val="center"/>
          </w:tcPr>
          <w:p w14:paraId="00F15611" w14:textId="77777777"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14:paraId="18C6BB5F" w14:textId="77777777" w:rsidTr="004D4117">
        <w:trPr>
          <w:trHeight w:val="930"/>
        </w:trPr>
        <w:tc>
          <w:tcPr>
            <w:tcW w:w="264" w:type="pct"/>
            <w:tcBorders>
              <w:top w:val="single" w:sz="4" w:space="0" w:color="auto"/>
              <w:bottom w:val="single" w:sz="4" w:space="0" w:color="auto"/>
            </w:tcBorders>
            <w:vAlign w:val="center"/>
          </w:tcPr>
          <w:p w14:paraId="45A5911E" w14:textId="77777777"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14:paraId="7BBD14CB" w14:textId="77777777" w:rsidR="000655EC" w:rsidRPr="000655EC" w:rsidRDefault="000655EC" w:rsidP="004356B4">
            <w:pPr>
              <w:pStyle w:val="NoSpacing0"/>
              <w:spacing w:before="120" w:after="120"/>
              <w:rPr>
                <w:rFonts w:asciiTheme="minorHAnsi" w:hAnsiTheme="minorHAnsi" w:cstheme="minorHAnsi"/>
              </w:rPr>
            </w:pPr>
            <w:r w:rsidRPr="008809FC">
              <w:rPr>
                <w:rFonts w:asciiTheme="minorHAnsi" w:hAnsiTheme="minorHAnsi" w:cstheme="minorHAnsi"/>
                <w:sz w:val="20"/>
                <w:szCs w:val="20"/>
              </w:rPr>
              <w:t xml:space="preserve">Leże wypełnione </w:t>
            </w:r>
            <w:r>
              <w:rPr>
                <w:rFonts w:asciiTheme="minorHAnsi" w:hAnsiTheme="minorHAnsi" w:cstheme="minorHAnsi"/>
                <w:sz w:val="20"/>
                <w:szCs w:val="20"/>
              </w:rPr>
              <w:t>panelami</w:t>
            </w:r>
            <w:r w:rsidRPr="008809FC">
              <w:rPr>
                <w:rFonts w:asciiTheme="minorHAnsi" w:hAnsiTheme="minorHAnsi" w:cstheme="minorHAnsi"/>
                <w:sz w:val="20"/>
                <w:szCs w:val="20"/>
              </w:rPr>
              <w:t xml:space="preserve"> z polipropylenu odpornego na działanie wysokiej temperatury, środków dezynfekujących oraz działanie</w:t>
            </w:r>
            <w:r>
              <w:rPr>
                <w:rFonts w:asciiTheme="minorHAnsi" w:hAnsiTheme="minorHAnsi" w:cstheme="minorHAnsi"/>
                <w:sz w:val="20"/>
                <w:szCs w:val="20"/>
              </w:rPr>
              <w:t xml:space="preserve"> promieni</w:t>
            </w:r>
            <w:r w:rsidRPr="008809FC">
              <w:rPr>
                <w:rFonts w:asciiTheme="minorHAnsi" w:hAnsiTheme="minorHAnsi" w:cstheme="minorHAnsi"/>
                <w:sz w:val="20"/>
                <w:szCs w:val="20"/>
              </w:rPr>
              <w:t xml:space="preserve"> UV. Płyty odejmowane bez użycia narzędzi</w:t>
            </w:r>
            <w:r>
              <w:rPr>
                <w:rFonts w:asciiTheme="minorHAnsi" w:hAnsiTheme="minorHAnsi" w:cstheme="minorHAnsi"/>
                <w:sz w:val="20"/>
                <w:szCs w:val="20"/>
              </w:rPr>
              <w:t xml:space="preserve"> z otworami do montażu pasów unieruchamiających.</w:t>
            </w:r>
          </w:p>
        </w:tc>
        <w:tc>
          <w:tcPr>
            <w:tcW w:w="2007" w:type="pct"/>
            <w:gridSpan w:val="2"/>
            <w:tcBorders>
              <w:top w:val="single" w:sz="4" w:space="0" w:color="auto"/>
              <w:bottom w:val="single" w:sz="4" w:space="0" w:color="auto"/>
            </w:tcBorders>
            <w:shd w:val="clear" w:color="auto" w:fill="FFFFFF" w:themeFill="background1"/>
            <w:vAlign w:val="center"/>
          </w:tcPr>
          <w:p w14:paraId="1FD3BB57" w14:textId="77777777"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14:paraId="170EDE1F" w14:textId="77777777" w:rsidTr="004D4117">
        <w:trPr>
          <w:trHeight w:val="930"/>
        </w:trPr>
        <w:tc>
          <w:tcPr>
            <w:tcW w:w="264" w:type="pct"/>
            <w:tcBorders>
              <w:top w:val="single" w:sz="4" w:space="0" w:color="auto"/>
              <w:bottom w:val="single" w:sz="4" w:space="0" w:color="auto"/>
            </w:tcBorders>
            <w:vAlign w:val="center"/>
          </w:tcPr>
          <w:p w14:paraId="1B0ED8EC" w14:textId="77777777"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14:paraId="23A48C0F" w14:textId="77777777" w:rsidR="000655EC" w:rsidRPr="000655EC" w:rsidRDefault="000655EC" w:rsidP="004356B4">
            <w:pPr>
              <w:pStyle w:val="NoSpacing0"/>
              <w:spacing w:before="120" w:after="120"/>
              <w:rPr>
                <w:rFonts w:asciiTheme="minorHAnsi" w:hAnsiTheme="minorHAnsi" w:cstheme="minorHAnsi"/>
              </w:rPr>
            </w:pPr>
            <w:r w:rsidRPr="008809FC">
              <w:rPr>
                <w:rFonts w:asciiTheme="minorHAnsi" w:hAnsiTheme="minorHAnsi" w:cstheme="minorHAnsi"/>
                <w:sz w:val="20"/>
                <w:szCs w:val="20"/>
              </w:rPr>
              <w:t xml:space="preserve">Szczyty łóżka wykonane z </w:t>
            </w:r>
            <w:r w:rsidR="00C436E4" w:rsidRPr="008809FC">
              <w:rPr>
                <w:rFonts w:asciiTheme="minorHAnsi" w:hAnsiTheme="minorHAnsi" w:cstheme="minorHAnsi"/>
                <w:sz w:val="20"/>
                <w:szCs w:val="20"/>
              </w:rPr>
              <w:t>tworzywa z</w:t>
            </w:r>
            <w:r>
              <w:rPr>
                <w:rFonts w:asciiTheme="minorHAnsi" w:hAnsiTheme="minorHAnsi" w:cstheme="minorHAnsi"/>
                <w:sz w:val="20"/>
                <w:szCs w:val="20"/>
              </w:rPr>
              <w:t xml:space="preserve"> możliwością </w:t>
            </w:r>
            <w:r w:rsidR="00C436E4">
              <w:rPr>
                <w:rFonts w:asciiTheme="minorHAnsi" w:hAnsiTheme="minorHAnsi" w:cstheme="minorHAnsi"/>
                <w:sz w:val="20"/>
                <w:szCs w:val="20"/>
              </w:rPr>
              <w:t>blokowania przed</w:t>
            </w:r>
            <w:r>
              <w:rPr>
                <w:rFonts w:asciiTheme="minorHAnsi" w:hAnsiTheme="minorHAnsi" w:cstheme="minorHAnsi"/>
                <w:sz w:val="20"/>
                <w:szCs w:val="20"/>
              </w:rPr>
              <w:t xml:space="preserve"> niezamierzonym </w:t>
            </w:r>
            <w:r w:rsidR="00C436E4">
              <w:rPr>
                <w:rFonts w:asciiTheme="minorHAnsi" w:hAnsiTheme="minorHAnsi" w:cstheme="minorHAnsi"/>
                <w:sz w:val="20"/>
                <w:szCs w:val="20"/>
              </w:rPr>
              <w:t>wypadnięciem w</w:t>
            </w:r>
            <w:r>
              <w:rPr>
                <w:rFonts w:asciiTheme="minorHAnsi" w:hAnsiTheme="minorHAnsi" w:cstheme="minorHAnsi"/>
                <w:sz w:val="20"/>
                <w:szCs w:val="20"/>
              </w:rPr>
              <w:t xml:space="preserve"> czasie transportu za pomocą suwaków umieszczonych na ramie leża. Szczyty</w:t>
            </w:r>
            <w:r w:rsidRPr="008809FC">
              <w:rPr>
                <w:rFonts w:asciiTheme="minorHAnsi" w:hAnsiTheme="minorHAnsi" w:cstheme="minorHAnsi"/>
                <w:sz w:val="20"/>
                <w:szCs w:val="20"/>
              </w:rPr>
              <w:t xml:space="preserve"> łatwo odejmowane, odporne na działanie wysokiej temperatury, uszkodzenia mechaniczne, chemiczne oraz promieniowanie UV. </w:t>
            </w:r>
            <w:r>
              <w:rPr>
                <w:rFonts w:asciiTheme="minorHAnsi" w:hAnsiTheme="minorHAnsi" w:cstheme="minorHAnsi"/>
                <w:sz w:val="20"/>
                <w:szCs w:val="20"/>
              </w:rPr>
              <w:t>W</w:t>
            </w:r>
            <w:r w:rsidRPr="008809FC">
              <w:rPr>
                <w:rFonts w:asciiTheme="minorHAnsi" w:hAnsiTheme="minorHAnsi" w:cstheme="minorHAnsi"/>
                <w:sz w:val="20"/>
                <w:szCs w:val="20"/>
              </w:rPr>
              <w:t xml:space="preserve">ykonane z </w:t>
            </w:r>
            <w:r w:rsidRPr="00AB240B">
              <w:rPr>
                <w:rFonts w:asciiTheme="minorHAnsi" w:hAnsiTheme="minorHAnsi" w:cstheme="minorHAnsi"/>
                <w:sz w:val="20"/>
                <w:szCs w:val="20"/>
              </w:rPr>
              <w:t>polipropylenu</w:t>
            </w:r>
            <w:r w:rsidRPr="008809FC">
              <w:rPr>
                <w:rFonts w:asciiTheme="minorHAnsi" w:hAnsiTheme="minorHAnsi" w:cstheme="minorHAnsi"/>
                <w:sz w:val="20"/>
                <w:szCs w:val="20"/>
              </w:rPr>
              <w:t xml:space="preserve"> o grubości ściany min. 4mm w </w:t>
            </w:r>
            <w:r w:rsidRPr="00AB240B">
              <w:rPr>
                <w:rFonts w:asciiTheme="minorHAnsi" w:hAnsiTheme="minorHAnsi" w:cstheme="minorHAnsi"/>
                <w:sz w:val="20"/>
                <w:szCs w:val="20"/>
              </w:rPr>
              <w:t>technologii Rotomulding</w:t>
            </w:r>
            <w:r>
              <w:rPr>
                <w:rFonts w:asciiTheme="minorHAnsi" w:hAnsiTheme="minorHAnsi" w:cstheme="minorHAnsi"/>
                <w:sz w:val="20"/>
                <w:szCs w:val="20"/>
              </w:rPr>
              <w:t xml:space="preserve"> z</w:t>
            </w:r>
            <w:r w:rsidRPr="008809FC">
              <w:rPr>
                <w:rFonts w:asciiTheme="minorHAnsi" w:hAnsiTheme="minorHAnsi" w:cstheme="minorHAnsi"/>
                <w:sz w:val="20"/>
                <w:szCs w:val="20"/>
              </w:rPr>
              <w:t xml:space="preserve"> kolorowymi wklejkami</w:t>
            </w:r>
            <w:r>
              <w:rPr>
                <w:rFonts w:asciiTheme="minorHAnsi" w:hAnsiTheme="minorHAnsi" w:cstheme="minorHAnsi"/>
                <w:sz w:val="20"/>
                <w:szCs w:val="20"/>
              </w:rPr>
              <w:t>.</w:t>
            </w:r>
          </w:p>
        </w:tc>
        <w:tc>
          <w:tcPr>
            <w:tcW w:w="2007" w:type="pct"/>
            <w:gridSpan w:val="2"/>
            <w:tcBorders>
              <w:top w:val="single" w:sz="4" w:space="0" w:color="auto"/>
              <w:bottom w:val="single" w:sz="4" w:space="0" w:color="auto"/>
            </w:tcBorders>
            <w:shd w:val="clear" w:color="auto" w:fill="FFFFFF" w:themeFill="background1"/>
            <w:vAlign w:val="center"/>
          </w:tcPr>
          <w:p w14:paraId="7A9DE95F" w14:textId="77777777"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14:paraId="6FCF2497" w14:textId="77777777" w:rsidTr="004D4117">
        <w:trPr>
          <w:trHeight w:val="1538"/>
        </w:trPr>
        <w:tc>
          <w:tcPr>
            <w:tcW w:w="264" w:type="pct"/>
            <w:tcBorders>
              <w:top w:val="single" w:sz="4" w:space="0" w:color="auto"/>
              <w:bottom w:val="single" w:sz="4" w:space="0" w:color="auto"/>
            </w:tcBorders>
            <w:vAlign w:val="center"/>
          </w:tcPr>
          <w:p w14:paraId="306C0170" w14:textId="77777777"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14:paraId="3A7FE5AD" w14:textId="77777777" w:rsidR="000655EC" w:rsidRPr="000655EC" w:rsidRDefault="000655EC" w:rsidP="004356B4">
            <w:pPr>
              <w:snapToGrid w:val="0"/>
              <w:spacing w:line="240" w:lineRule="auto"/>
              <w:rPr>
                <w:rFonts w:cstheme="minorHAnsi"/>
              </w:rPr>
            </w:pPr>
            <w:r>
              <w:rPr>
                <w:rFonts w:cstheme="minorHAnsi"/>
                <w:sz w:val="20"/>
                <w:szCs w:val="20"/>
              </w:rPr>
              <w:t xml:space="preserve">Barierka </w:t>
            </w:r>
            <w:r w:rsidRPr="008809FC">
              <w:rPr>
                <w:rFonts w:cstheme="minorHAnsi"/>
                <w:sz w:val="20"/>
                <w:szCs w:val="20"/>
              </w:rPr>
              <w:t xml:space="preserve">lakierowana proszkowo, wykonane z 3 profili stalowych owalnych o grubości min. 20mm składana wzdłuż </w:t>
            </w:r>
            <w:r w:rsidR="00F24067" w:rsidRPr="008809FC">
              <w:rPr>
                <w:rFonts w:cstheme="minorHAnsi"/>
                <w:sz w:val="20"/>
                <w:szCs w:val="20"/>
              </w:rPr>
              <w:t>ramy leża</w:t>
            </w:r>
            <w:r w:rsidRPr="008809FC">
              <w:rPr>
                <w:rFonts w:cstheme="minorHAnsi"/>
                <w:sz w:val="20"/>
                <w:szCs w:val="20"/>
              </w:rPr>
              <w:t xml:space="preserve"> za pomocą jednego przycisku, </w:t>
            </w:r>
            <w:r w:rsidRPr="00993A86">
              <w:rPr>
                <w:rFonts w:cstheme="minorHAnsi"/>
                <w:sz w:val="20"/>
                <w:szCs w:val="20"/>
              </w:rPr>
              <w:t>Barierka pozbawiona ostrych krawędzi oraz miejsc gromadzenia się brudu</w:t>
            </w:r>
            <w:r w:rsidRPr="008809FC">
              <w:rPr>
                <w:rFonts w:cstheme="minorHAnsi"/>
                <w:sz w:val="20"/>
                <w:szCs w:val="20"/>
              </w:rPr>
              <w:t>. Spełniające normę bezpieczeństwa EN 60601-2-52</w:t>
            </w:r>
            <w:r w:rsidR="00F24067">
              <w:rPr>
                <w:rFonts w:cstheme="minorHAnsi"/>
                <w:sz w:val="20"/>
                <w:szCs w:val="20"/>
              </w:rPr>
              <w:t xml:space="preserve"> </w:t>
            </w:r>
          </w:p>
        </w:tc>
        <w:tc>
          <w:tcPr>
            <w:tcW w:w="2007" w:type="pct"/>
            <w:gridSpan w:val="2"/>
            <w:tcBorders>
              <w:top w:val="single" w:sz="4" w:space="0" w:color="auto"/>
              <w:bottom w:val="single" w:sz="4" w:space="0" w:color="auto"/>
            </w:tcBorders>
            <w:shd w:val="clear" w:color="auto" w:fill="FFFFFF" w:themeFill="background1"/>
            <w:vAlign w:val="center"/>
          </w:tcPr>
          <w:p w14:paraId="579AFC55" w14:textId="77777777"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14:paraId="466600E7" w14:textId="77777777" w:rsidTr="004D4117">
        <w:trPr>
          <w:trHeight w:val="930"/>
        </w:trPr>
        <w:tc>
          <w:tcPr>
            <w:tcW w:w="264" w:type="pct"/>
            <w:tcBorders>
              <w:top w:val="single" w:sz="4" w:space="0" w:color="auto"/>
              <w:bottom w:val="single" w:sz="4" w:space="0" w:color="auto"/>
            </w:tcBorders>
            <w:vAlign w:val="center"/>
          </w:tcPr>
          <w:p w14:paraId="78BB9B48" w14:textId="77777777"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14:paraId="5040FEAF" w14:textId="77777777" w:rsidR="000655EC" w:rsidRPr="000655EC" w:rsidRDefault="000655EC" w:rsidP="004356B4">
            <w:pPr>
              <w:pStyle w:val="NoSpacing0"/>
              <w:spacing w:before="120" w:after="120"/>
              <w:rPr>
                <w:rFonts w:asciiTheme="minorHAnsi" w:hAnsiTheme="minorHAnsi" w:cstheme="minorHAnsi"/>
              </w:rPr>
            </w:pPr>
            <w:r w:rsidRPr="00721BC5">
              <w:rPr>
                <w:rFonts w:asciiTheme="minorHAnsi" w:hAnsiTheme="minorHAnsi" w:cstheme="minorHAnsi"/>
                <w:sz w:val="20"/>
                <w:szCs w:val="20"/>
              </w:rPr>
              <w:t>Możliwość zamontowania po dwóch stronach łóżka uchwytów na worki urologiczne, worki umiejscowione na wysokości biodra</w:t>
            </w:r>
            <w:r>
              <w:rPr>
                <w:rFonts w:asciiTheme="minorHAnsi" w:hAnsiTheme="minorHAnsi" w:cstheme="minorHAnsi"/>
                <w:sz w:val="20"/>
                <w:szCs w:val="20"/>
              </w:rPr>
              <w:t>.</w:t>
            </w:r>
          </w:p>
        </w:tc>
        <w:tc>
          <w:tcPr>
            <w:tcW w:w="2007" w:type="pct"/>
            <w:gridSpan w:val="2"/>
            <w:tcBorders>
              <w:top w:val="single" w:sz="4" w:space="0" w:color="auto"/>
              <w:bottom w:val="single" w:sz="4" w:space="0" w:color="auto"/>
            </w:tcBorders>
            <w:shd w:val="clear" w:color="auto" w:fill="FFFFFF" w:themeFill="background1"/>
            <w:vAlign w:val="center"/>
          </w:tcPr>
          <w:p w14:paraId="68775E35" w14:textId="77777777"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14:paraId="03204E27" w14:textId="77777777" w:rsidTr="004D4117">
        <w:trPr>
          <w:trHeight w:val="930"/>
        </w:trPr>
        <w:tc>
          <w:tcPr>
            <w:tcW w:w="264" w:type="pct"/>
            <w:tcBorders>
              <w:top w:val="single" w:sz="4" w:space="0" w:color="auto"/>
              <w:bottom w:val="single" w:sz="4" w:space="0" w:color="auto"/>
            </w:tcBorders>
            <w:vAlign w:val="center"/>
          </w:tcPr>
          <w:p w14:paraId="523D7C1A" w14:textId="77777777"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14:paraId="1BCED7A6" w14:textId="77777777" w:rsidR="000655EC" w:rsidRPr="000655EC" w:rsidRDefault="000655EC" w:rsidP="004356B4">
            <w:pPr>
              <w:pStyle w:val="NoSpacing0"/>
              <w:spacing w:before="120" w:after="120"/>
              <w:rPr>
                <w:rFonts w:asciiTheme="minorHAnsi" w:hAnsiTheme="minorHAnsi" w:cstheme="minorHAnsi"/>
              </w:rPr>
            </w:pPr>
            <w:r w:rsidRPr="001D5D9D">
              <w:rPr>
                <w:rFonts w:asciiTheme="minorHAnsi" w:hAnsiTheme="minorHAnsi" w:cstheme="minorHAnsi"/>
                <w:sz w:val="20"/>
                <w:szCs w:val="20"/>
              </w:rPr>
              <w:t xml:space="preserve">W narożnikach </w:t>
            </w:r>
            <w:r>
              <w:rPr>
                <w:rFonts w:asciiTheme="minorHAnsi" w:hAnsiTheme="minorHAnsi" w:cstheme="minorHAnsi"/>
                <w:sz w:val="20"/>
                <w:szCs w:val="20"/>
              </w:rPr>
              <w:t>łóżka</w:t>
            </w:r>
            <w:r w:rsidRPr="001D5D9D">
              <w:rPr>
                <w:rFonts w:asciiTheme="minorHAnsi" w:hAnsiTheme="minorHAnsi" w:cstheme="minorHAnsi"/>
                <w:sz w:val="20"/>
                <w:szCs w:val="20"/>
              </w:rPr>
              <w:t xml:space="preserve"> 4 krążki stożkowe uniemożliwiające przypadkowe wyrwanie parapetów okiennych lub listew ściennych przy regulacji wysokości łóżka</w:t>
            </w:r>
            <w:r>
              <w:rPr>
                <w:rFonts w:asciiTheme="minorHAnsi" w:hAnsiTheme="minorHAnsi" w:cstheme="minorHAnsi"/>
                <w:sz w:val="20"/>
                <w:szCs w:val="20"/>
              </w:rPr>
              <w:t>.</w:t>
            </w:r>
            <w:r w:rsidRPr="001D5D9D">
              <w:rPr>
                <w:rFonts w:asciiTheme="minorHAnsi" w:hAnsiTheme="minorHAnsi" w:cstheme="minorHAnsi"/>
                <w:sz w:val="20"/>
                <w:szCs w:val="20"/>
              </w:rPr>
              <w:t xml:space="preserve"> </w:t>
            </w:r>
            <w:r>
              <w:rPr>
                <w:rFonts w:asciiTheme="minorHAnsi" w:hAnsiTheme="minorHAnsi" w:cstheme="minorHAnsi"/>
                <w:sz w:val="20"/>
                <w:szCs w:val="20"/>
              </w:rPr>
              <w:t xml:space="preserve"> Krążki </w:t>
            </w:r>
            <w:r w:rsidRPr="001D5D9D">
              <w:rPr>
                <w:rFonts w:asciiTheme="minorHAnsi" w:hAnsiTheme="minorHAnsi" w:cstheme="minorHAnsi"/>
                <w:sz w:val="20"/>
                <w:szCs w:val="20"/>
              </w:rPr>
              <w:t>odbojowe chroniące łóżko i ściany przed uderzeniami oraz otarciami.</w:t>
            </w:r>
          </w:p>
        </w:tc>
        <w:tc>
          <w:tcPr>
            <w:tcW w:w="2007" w:type="pct"/>
            <w:gridSpan w:val="2"/>
            <w:tcBorders>
              <w:top w:val="single" w:sz="4" w:space="0" w:color="auto"/>
              <w:bottom w:val="single" w:sz="4" w:space="0" w:color="auto"/>
            </w:tcBorders>
            <w:shd w:val="clear" w:color="auto" w:fill="FFFFFF" w:themeFill="background1"/>
            <w:vAlign w:val="center"/>
          </w:tcPr>
          <w:p w14:paraId="6933CBDA" w14:textId="77777777"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14:paraId="08EF2830" w14:textId="77777777" w:rsidTr="004D4117">
        <w:trPr>
          <w:trHeight w:val="930"/>
        </w:trPr>
        <w:tc>
          <w:tcPr>
            <w:tcW w:w="264" w:type="pct"/>
            <w:tcBorders>
              <w:top w:val="single" w:sz="4" w:space="0" w:color="auto"/>
              <w:bottom w:val="single" w:sz="4" w:space="0" w:color="auto"/>
            </w:tcBorders>
            <w:vAlign w:val="center"/>
          </w:tcPr>
          <w:p w14:paraId="0962ED7C" w14:textId="77777777"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14:paraId="333D742F" w14:textId="77777777" w:rsidR="000655EC" w:rsidRPr="000655EC" w:rsidRDefault="000655EC" w:rsidP="004356B4">
            <w:pPr>
              <w:pStyle w:val="NoSpacing0"/>
              <w:spacing w:before="120" w:after="120"/>
              <w:rPr>
                <w:rFonts w:asciiTheme="minorHAnsi" w:hAnsiTheme="minorHAnsi" w:cstheme="minorHAnsi"/>
              </w:rPr>
            </w:pPr>
            <w:r>
              <w:rPr>
                <w:rFonts w:asciiTheme="minorHAnsi" w:hAnsiTheme="minorHAnsi" w:cstheme="minorHAnsi"/>
                <w:sz w:val="20"/>
                <w:szCs w:val="20"/>
              </w:rPr>
              <w:t>Leże w części środkowej wyprofilowane w celu pełnienia funkcji uchwytu materaca. Nie dopuszcza się uchwytów materaca zlokalizowanych w segmencie nożnym leża powodujące urazy kończyn i otarć podczas opuszczania łóżka.</w:t>
            </w:r>
          </w:p>
        </w:tc>
        <w:tc>
          <w:tcPr>
            <w:tcW w:w="2007" w:type="pct"/>
            <w:gridSpan w:val="2"/>
            <w:tcBorders>
              <w:top w:val="single" w:sz="4" w:space="0" w:color="auto"/>
              <w:bottom w:val="single" w:sz="4" w:space="0" w:color="auto"/>
            </w:tcBorders>
            <w:shd w:val="clear" w:color="auto" w:fill="FFFFFF" w:themeFill="background1"/>
            <w:vAlign w:val="center"/>
          </w:tcPr>
          <w:p w14:paraId="579EFA24" w14:textId="77777777"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14:paraId="7E9EBB86" w14:textId="77777777" w:rsidTr="004D4117">
        <w:trPr>
          <w:trHeight w:val="930"/>
        </w:trPr>
        <w:tc>
          <w:tcPr>
            <w:tcW w:w="264" w:type="pct"/>
            <w:tcBorders>
              <w:top w:val="single" w:sz="4" w:space="0" w:color="auto"/>
              <w:bottom w:val="single" w:sz="4" w:space="0" w:color="auto"/>
            </w:tcBorders>
            <w:vAlign w:val="center"/>
          </w:tcPr>
          <w:p w14:paraId="59E560D9" w14:textId="77777777"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14:paraId="4FC15380" w14:textId="77777777" w:rsidR="000655EC" w:rsidRPr="000655EC" w:rsidRDefault="000655EC" w:rsidP="004356B4">
            <w:pPr>
              <w:pStyle w:val="NoSpacing0"/>
              <w:spacing w:before="120" w:after="120"/>
              <w:rPr>
                <w:rFonts w:asciiTheme="minorHAnsi" w:hAnsiTheme="minorHAnsi" w:cstheme="minorHAnsi"/>
              </w:rPr>
            </w:pPr>
            <w:r w:rsidRPr="008809FC">
              <w:rPr>
                <w:rFonts w:asciiTheme="minorHAnsi" w:hAnsiTheme="minorHAnsi" w:cstheme="minorHAnsi"/>
                <w:sz w:val="20"/>
                <w:szCs w:val="20"/>
              </w:rPr>
              <w:t>Podstawa łóżka jezdna wyposażona w antystatyczne koła o średnicy min. 1</w:t>
            </w:r>
            <w:r>
              <w:rPr>
                <w:rFonts w:asciiTheme="minorHAnsi" w:hAnsiTheme="minorHAnsi" w:cstheme="minorHAnsi"/>
                <w:sz w:val="20"/>
                <w:szCs w:val="20"/>
              </w:rPr>
              <w:t>25</w:t>
            </w:r>
            <w:r w:rsidRPr="008809FC">
              <w:rPr>
                <w:rFonts w:asciiTheme="minorHAnsi" w:hAnsiTheme="minorHAnsi" w:cstheme="minorHAnsi"/>
                <w:sz w:val="20"/>
                <w:szCs w:val="20"/>
              </w:rPr>
              <w:t xml:space="preserve"> m</w:t>
            </w:r>
            <w:r>
              <w:rPr>
                <w:rFonts w:asciiTheme="minorHAnsi" w:hAnsiTheme="minorHAnsi" w:cstheme="minorHAnsi"/>
                <w:sz w:val="20"/>
                <w:szCs w:val="20"/>
              </w:rPr>
              <w:t>m</w:t>
            </w:r>
            <w:r w:rsidRPr="008809FC">
              <w:rPr>
                <w:rFonts w:asciiTheme="minorHAnsi" w:hAnsiTheme="minorHAnsi" w:cstheme="minorHAnsi"/>
                <w:sz w:val="20"/>
                <w:szCs w:val="20"/>
              </w:rPr>
              <w:t>,</w:t>
            </w:r>
            <w:r>
              <w:rPr>
                <w:rFonts w:asciiTheme="minorHAnsi" w:hAnsiTheme="minorHAnsi" w:cstheme="minorHAnsi"/>
                <w:sz w:val="20"/>
                <w:szCs w:val="20"/>
              </w:rPr>
              <w:t xml:space="preserve"> </w:t>
            </w:r>
            <w:r w:rsidRPr="008809FC">
              <w:rPr>
                <w:rFonts w:asciiTheme="minorHAnsi" w:hAnsiTheme="minorHAnsi" w:cstheme="minorHAnsi"/>
                <w:sz w:val="20"/>
                <w:szCs w:val="20"/>
              </w:rPr>
              <w:t>z centralną blokadą kół oraz blokadą kierunkową.</w:t>
            </w:r>
          </w:p>
        </w:tc>
        <w:tc>
          <w:tcPr>
            <w:tcW w:w="2007" w:type="pct"/>
            <w:gridSpan w:val="2"/>
            <w:tcBorders>
              <w:top w:val="single" w:sz="4" w:space="0" w:color="auto"/>
              <w:bottom w:val="single" w:sz="4" w:space="0" w:color="auto"/>
            </w:tcBorders>
            <w:shd w:val="clear" w:color="auto" w:fill="FFFFFF" w:themeFill="background1"/>
            <w:vAlign w:val="center"/>
          </w:tcPr>
          <w:p w14:paraId="46AD3A34" w14:textId="77777777"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14:paraId="1D0F65EA" w14:textId="77777777" w:rsidTr="00BF10B2">
        <w:trPr>
          <w:trHeight w:val="612"/>
        </w:trPr>
        <w:tc>
          <w:tcPr>
            <w:tcW w:w="264" w:type="pct"/>
            <w:tcBorders>
              <w:top w:val="single" w:sz="4" w:space="0" w:color="auto"/>
              <w:bottom w:val="single" w:sz="4" w:space="0" w:color="auto"/>
            </w:tcBorders>
            <w:vAlign w:val="center"/>
          </w:tcPr>
          <w:p w14:paraId="2A8CED55" w14:textId="77777777"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14:paraId="7B798DD9" w14:textId="77777777" w:rsidR="000655EC" w:rsidRPr="000655EC" w:rsidRDefault="000655EC" w:rsidP="00716B42">
            <w:pPr>
              <w:pStyle w:val="NoSpacing0"/>
              <w:spacing w:before="120" w:after="120"/>
              <w:rPr>
                <w:rFonts w:asciiTheme="minorHAnsi" w:hAnsiTheme="minorHAnsi" w:cstheme="minorHAnsi"/>
              </w:rPr>
            </w:pPr>
            <w:r w:rsidRPr="008809FC">
              <w:rPr>
                <w:rFonts w:asciiTheme="minorHAnsi" w:hAnsiTheme="minorHAnsi" w:cstheme="minorHAnsi"/>
                <w:sz w:val="20"/>
                <w:szCs w:val="20"/>
              </w:rPr>
              <w:t xml:space="preserve">Bezpieczne obciążenie min. 250 kg </w:t>
            </w:r>
          </w:p>
        </w:tc>
        <w:tc>
          <w:tcPr>
            <w:tcW w:w="2007" w:type="pct"/>
            <w:gridSpan w:val="2"/>
            <w:tcBorders>
              <w:top w:val="single" w:sz="4" w:space="0" w:color="auto"/>
              <w:bottom w:val="single" w:sz="4" w:space="0" w:color="auto"/>
            </w:tcBorders>
            <w:shd w:val="clear" w:color="auto" w:fill="FFFFFF" w:themeFill="background1"/>
            <w:vAlign w:val="center"/>
          </w:tcPr>
          <w:p w14:paraId="0143B1FA" w14:textId="77777777"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14:paraId="5FEDE829" w14:textId="77777777" w:rsidTr="004D4117">
        <w:trPr>
          <w:trHeight w:val="930"/>
        </w:trPr>
        <w:tc>
          <w:tcPr>
            <w:tcW w:w="264" w:type="pct"/>
            <w:tcBorders>
              <w:top w:val="single" w:sz="4" w:space="0" w:color="auto"/>
              <w:bottom w:val="single" w:sz="4" w:space="0" w:color="auto"/>
            </w:tcBorders>
            <w:vAlign w:val="center"/>
          </w:tcPr>
          <w:p w14:paraId="72C58E49" w14:textId="77777777"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14:paraId="1FF0686A" w14:textId="77777777" w:rsidR="000655EC" w:rsidRPr="000655EC" w:rsidRDefault="000655EC" w:rsidP="00716B42">
            <w:pPr>
              <w:pStyle w:val="NoSpacing0"/>
              <w:spacing w:before="120" w:after="120"/>
              <w:rPr>
                <w:rFonts w:asciiTheme="minorHAnsi" w:hAnsiTheme="minorHAnsi" w:cstheme="minorHAnsi"/>
              </w:rPr>
            </w:pPr>
            <w:r w:rsidRPr="008809FC">
              <w:rPr>
                <w:rFonts w:asciiTheme="minorHAnsi" w:hAnsiTheme="minorHAnsi" w:cstheme="minorHAnsi"/>
                <w:sz w:val="20"/>
                <w:szCs w:val="20"/>
              </w:rPr>
              <w:t>Możliwość montażu ramy wyciągowej, wysięgnika z uchwytem do ręki i wieszaka kroplówki (możliwość zamontowania wieszaka w czterech narożnikach leża)</w:t>
            </w:r>
          </w:p>
        </w:tc>
        <w:tc>
          <w:tcPr>
            <w:tcW w:w="2007" w:type="pct"/>
            <w:gridSpan w:val="2"/>
            <w:tcBorders>
              <w:top w:val="single" w:sz="4" w:space="0" w:color="auto"/>
              <w:bottom w:val="single" w:sz="4" w:space="0" w:color="auto"/>
            </w:tcBorders>
            <w:shd w:val="clear" w:color="auto" w:fill="FFFFFF" w:themeFill="background1"/>
            <w:vAlign w:val="center"/>
          </w:tcPr>
          <w:p w14:paraId="64E27D4D" w14:textId="77777777"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14:paraId="14334632" w14:textId="77777777" w:rsidTr="004D4117">
        <w:trPr>
          <w:trHeight w:val="930"/>
        </w:trPr>
        <w:tc>
          <w:tcPr>
            <w:tcW w:w="264" w:type="pct"/>
            <w:tcBorders>
              <w:top w:val="single" w:sz="4" w:space="0" w:color="auto"/>
              <w:bottom w:val="single" w:sz="4" w:space="0" w:color="auto"/>
            </w:tcBorders>
            <w:vAlign w:val="center"/>
          </w:tcPr>
          <w:p w14:paraId="44F04A08" w14:textId="77777777"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14:paraId="5154E647" w14:textId="77777777" w:rsidR="000655EC" w:rsidRPr="000655EC" w:rsidRDefault="000655EC" w:rsidP="00716B42">
            <w:pPr>
              <w:pStyle w:val="NoSpacing0"/>
              <w:spacing w:before="120" w:after="120"/>
              <w:rPr>
                <w:rFonts w:asciiTheme="minorHAnsi" w:hAnsiTheme="minorHAnsi" w:cstheme="minorHAnsi"/>
              </w:rPr>
            </w:pPr>
            <w:r w:rsidRPr="008809FC">
              <w:rPr>
                <w:rFonts w:asciiTheme="minorHAnsi" w:hAnsiTheme="minorHAnsi" w:cstheme="minorHAnsi"/>
                <w:sz w:val="20"/>
                <w:szCs w:val="20"/>
              </w:rPr>
              <w:t xml:space="preserve">Możliwość wyboru kolorów wypełnień min. </w:t>
            </w:r>
            <w:r>
              <w:rPr>
                <w:rFonts w:asciiTheme="minorHAnsi" w:hAnsiTheme="minorHAnsi" w:cstheme="minorHAnsi"/>
                <w:sz w:val="20"/>
                <w:szCs w:val="20"/>
              </w:rPr>
              <w:t>6</w:t>
            </w:r>
            <w:r w:rsidRPr="008809FC">
              <w:rPr>
                <w:rFonts w:asciiTheme="minorHAnsi" w:hAnsiTheme="minorHAnsi" w:cstheme="minorHAnsi"/>
                <w:sz w:val="20"/>
                <w:szCs w:val="20"/>
              </w:rPr>
              <w:t xml:space="preserve"> kolorów</w:t>
            </w:r>
            <w:r w:rsidR="009D5E17">
              <w:rPr>
                <w:rFonts w:asciiTheme="minorHAnsi" w:hAnsiTheme="minorHAnsi" w:cstheme="minorHAnsi"/>
                <w:sz w:val="20"/>
                <w:szCs w:val="20"/>
              </w:rPr>
              <w:t>.</w:t>
            </w:r>
          </w:p>
        </w:tc>
        <w:tc>
          <w:tcPr>
            <w:tcW w:w="2007" w:type="pct"/>
            <w:gridSpan w:val="2"/>
            <w:tcBorders>
              <w:top w:val="single" w:sz="4" w:space="0" w:color="auto"/>
              <w:bottom w:val="single" w:sz="4" w:space="0" w:color="auto"/>
            </w:tcBorders>
            <w:shd w:val="clear" w:color="auto" w:fill="FFFFFF" w:themeFill="background1"/>
            <w:vAlign w:val="center"/>
          </w:tcPr>
          <w:p w14:paraId="411315AC" w14:textId="77777777"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14:paraId="1E4BA365" w14:textId="77777777" w:rsidTr="004D4117">
        <w:trPr>
          <w:trHeight w:val="930"/>
        </w:trPr>
        <w:tc>
          <w:tcPr>
            <w:tcW w:w="264" w:type="pct"/>
            <w:tcBorders>
              <w:top w:val="single" w:sz="4" w:space="0" w:color="auto"/>
              <w:bottom w:val="single" w:sz="4" w:space="0" w:color="auto"/>
            </w:tcBorders>
            <w:vAlign w:val="center"/>
          </w:tcPr>
          <w:p w14:paraId="0E18B66C" w14:textId="77777777"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14:paraId="651B00EF" w14:textId="77777777" w:rsidR="000655EC" w:rsidRDefault="000655EC" w:rsidP="00716B42">
            <w:pPr>
              <w:snapToGrid w:val="0"/>
              <w:spacing w:line="240" w:lineRule="auto"/>
              <w:rPr>
                <w:rFonts w:cstheme="minorHAnsi"/>
              </w:rPr>
            </w:pPr>
            <w:r w:rsidRPr="00CC2E15">
              <w:rPr>
                <w:rFonts w:cstheme="minorHAnsi"/>
                <w:sz w:val="20"/>
                <w:szCs w:val="20"/>
              </w:rPr>
              <w:t>Elementy wyposażenia łóżek:</w:t>
            </w:r>
          </w:p>
          <w:p w14:paraId="57FFB766" w14:textId="77777777" w:rsidR="00745A2C" w:rsidRDefault="000655EC" w:rsidP="00716B42">
            <w:pPr>
              <w:snapToGrid w:val="0"/>
              <w:spacing w:line="240" w:lineRule="auto"/>
              <w:rPr>
                <w:rStyle w:val="normaltextrun"/>
                <w:rFonts w:ascii="Calibri" w:hAnsi="Calibri" w:cs="Calibri"/>
                <w:color w:val="000000"/>
                <w:sz w:val="20"/>
                <w:szCs w:val="20"/>
              </w:rPr>
            </w:pPr>
            <w:r w:rsidRPr="00565AA8">
              <w:rPr>
                <w:rStyle w:val="normaltextrun"/>
                <w:rFonts w:ascii="Calibri" w:hAnsi="Calibri" w:cs="Calibri"/>
                <w:color w:val="000000"/>
                <w:sz w:val="20"/>
                <w:szCs w:val="20"/>
              </w:rPr>
              <w:t>Materac piankowy przeznaczony dla szpitali lub innych placówek medycznych</w:t>
            </w:r>
            <w:r>
              <w:rPr>
                <w:rStyle w:val="normaltextrun"/>
                <w:rFonts w:ascii="Calibri" w:hAnsi="Calibri" w:cs="Calibri"/>
                <w:color w:val="000000"/>
                <w:sz w:val="20"/>
                <w:szCs w:val="20"/>
              </w:rPr>
              <w:t xml:space="preserve"> o grubości min. 12 cm.</w:t>
            </w:r>
          </w:p>
          <w:p w14:paraId="082BB773" w14:textId="77777777" w:rsidR="000655EC" w:rsidRPr="000655EC" w:rsidRDefault="000655EC" w:rsidP="00716B42">
            <w:pPr>
              <w:snapToGrid w:val="0"/>
              <w:spacing w:line="240" w:lineRule="auto"/>
              <w:rPr>
                <w:rFonts w:cstheme="minorHAnsi"/>
              </w:rPr>
            </w:pPr>
            <w:r w:rsidRPr="00027F40">
              <w:rPr>
                <w:rFonts w:ascii="Calibri" w:hAnsi="Calibri" w:cs="Calibri"/>
                <w:color w:val="000000"/>
                <w:sz w:val="20"/>
                <w:szCs w:val="20"/>
              </w:rPr>
              <w:t xml:space="preserve">Gęstość pianki </w:t>
            </w:r>
            <w:r>
              <w:rPr>
                <w:rFonts w:ascii="Calibri" w:hAnsi="Calibri" w:cs="Calibri"/>
                <w:color w:val="000000"/>
                <w:sz w:val="20"/>
                <w:szCs w:val="20"/>
              </w:rPr>
              <w:t xml:space="preserve">min. </w:t>
            </w:r>
            <w:r w:rsidRPr="00027F40">
              <w:rPr>
                <w:rFonts w:ascii="Calibri" w:hAnsi="Calibri" w:cs="Calibri"/>
                <w:color w:val="000000"/>
                <w:sz w:val="20"/>
                <w:szCs w:val="20"/>
              </w:rPr>
              <w:t>T-40kg/m3, i twardości</w:t>
            </w:r>
            <w:r>
              <w:rPr>
                <w:rFonts w:ascii="Calibri" w:hAnsi="Calibri" w:cs="Calibri"/>
                <w:color w:val="000000"/>
                <w:sz w:val="20"/>
                <w:szCs w:val="20"/>
              </w:rPr>
              <w:t xml:space="preserve"> min.</w:t>
            </w:r>
            <w:r w:rsidRPr="00027F40">
              <w:rPr>
                <w:rFonts w:ascii="Calibri" w:hAnsi="Calibri" w:cs="Calibri"/>
                <w:color w:val="000000"/>
                <w:sz w:val="20"/>
                <w:szCs w:val="20"/>
              </w:rPr>
              <w:t xml:space="preserve"> 4.</w:t>
            </w:r>
            <w:r>
              <w:rPr>
                <w:rFonts w:ascii="Calibri" w:hAnsi="Calibri" w:cs="Calibri"/>
                <w:color w:val="000000"/>
                <w:sz w:val="20"/>
                <w:szCs w:val="20"/>
              </w:rPr>
              <w:t>0</w:t>
            </w:r>
            <w:r w:rsidRPr="00027F40">
              <w:rPr>
                <w:rFonts w:ascii="Calibri" w:hAnsi="Calibri" w:cs="Calibri"/>
                <w:color w:val="000000"/>
                <w:sz w:val="20"/>
                <w:szCs w:val="20"/>
              </w:rPr>
              <w:t xml:space="preserve">kPa. Osłona z zamkiem błyskawicznym z </w:t>
            </w:r>
            <w:r>
              <w:rPr>
                <w:rFonts w:ascii="Calibri" w:hAnsi="Calibri" w:cs="Calibri"/>
                <w:color w:val="000000"/>
                <w:sz w:val="20"/>
                <w:szCs w:val="20"/>
              </w:rPr>
              <w:t xml:space="preserve">min. </w:t>
            </w:r>
            <w:r w:rsidRPr="00027F40">
              <w:rPr>
                <w:rFonts w:ascii="Calibri" w:hAnsi="Calibri" w:cs="Calibri"/>
                <w:color w:val="000000"/>
                <w:sz w:val="20"/>
                <w:szCs w:val="20"/>
              </w:rPr>
              <w:t xml:space="preserve">2 stron (zapięcie w kształcie „L”), chroniąca cały materac, wykonana z włókna tekstylnego, pokrytego czystym przepuszczającym parę wodną poliuretanem, bez PVC. Osłona na materac odporna na przemakanie, zanieczyszczenia (wydaliny i wydzieliny organiczne), przenikanie mikroorganizmów, wytrzymała, elastyczna odporna na ścieranie. Łatwa do dezynfekcji i </w:t>
            </w:r>
            <w:r w:rsidR="00295387" w:rsidRPr="00027F40">
              <w:rPr>
                <w:rFonts w:ascii="Calibri" w:hAnsi="Calibri" w:cs="Calibri"/>
                <w:color w:val="000000"/>
                <w:sz w:val="20"/>
                <w:szCs w:val="20"/>
              </w:rPr>
              <w:t>prania,</w:t>
            </w:r>
            <w:r w:rsidRPr="00027F40">
              <w:rPr>
                <w:rFonts w:ascii="Calibri" w:hAnsi="Calibri" w:cs="Calibri"/>
                <w:color w:val="000000"/>
                <w:sz w:val="20"/>
                <w:szCs w:val="20"/>
              </w:rPr>
              <w:t xml:space="preserve"> nie zmieniająca swych parametrów pod wpływem środków chemicznych (wytrzymałość na alkohole, środki czyszczące, środki dezynfekcyjne, oleje i smary zawartość formaldehydu) i wysokie temperatury (pranie na gorąco 95 ° C, suszenie w bębnie – 100°C). Możliwość czyszczenia w komorach myjących (para-próżnia para) w temp. 100cm pokrowca).</w:t>
            </w:r>
          </w:p>
        </w:tc>
        <w:tc>
          <w:tcPr>
            <w:tcW w:w="2007" w:type="pct"/>
            <w:gridSpan w:val="2"/>
            <w:tcBorders>
              <w:top w:val="single" w:sz="4" w:space="0" w:color="auto"/>
              <w:bottom w:val="single" w:sz="4" w:space="0" w:color="auto"/>
            </w:tcBorders>
            <w:shd w:val="clear" w:color="auto" w:fill="FFFFFF" w:themeFill="background1"/>
            <w:vAlign w:val="center"/>
          </w:tcPr>
          <w:p w14:paraId="10295FC4" w14:textId="77777777"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14:paraId="0688C39C" w14:textId="77777777" w:rsidTr="004D4117">
        <w:trPr>
          <w:trHeight w:val="930"/>
        </w:trPr>
        <w:tc>
          <w:tcPr>
            <w:tcW w:w="264" w:type="pct"/>
            <w:tcBorders>
              <w:top w:val="single" w:sz="4" w:space="0" w:color="auto"/>
              <w:bottom w:val="single" w:sz="4" w:space="0" w:color="auto"/>
            </w:tcBorders>
            <w:vAlign w:val="center"/>
          </w:tcPr>
          <w:p w14:paraId="56C80E37" w14:textId="77777777"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14:paraId="53D63A7B" w14:textId="77777777" w:rsidR="000655EC" w:rsidRPr="008809FC" w:rsidRDefault="000655EC">
            <w:pPr>
              <w:numPr>
                <w:ilvl w:val="0"/>
                <w:numId w:val="5"/>
              </w:numPr>
              <w:snapToGrid w:val="0"/>
              <w:spacing w:after="0" w:line="240" w:lineRule="auto"/>
              <w:rPr>
                <w:rFonts w:cstheme="minorHAnsi"/>
                <w:sz w:val="20"/>
                <w:szCs w:val="20"/>
              </w:rPr>
            </w:pPr>
            <w:r w:rsidRPr="008809FC">
              <w:rPr>
                <w:rFonts w:cstheme="minorHAnsi"/>
                <w:sz w:val="20"/>
                <w:szCs w:val="20"/>
              </w:rPr>
              <w:t xml:space="preserve">Deklaracja </w:t>
            </w:r>
            <w:r w:rsidR="00C436E4" w:rsidRPr="008809FC">
              <w:rPr>
                <w:rFonts w:cstheme="minorHAnsi"/>
                <w:sz w:val="20"/>
                <w:szCs w:val="20"/>
              </w:rPr>
              <w:t>zgodności,</w:t>
            </w:r>
            <w:r w:rsidRPr="008809FC">
              <w:rPr>
                <w:rFonts w:cstheme="minorHAnsi"/>
                <w:sz w:val="20"/>
                <w:szCs w:val="20"/>
              </w:rPr>
              <w:t xml:space="preserve"> </w:t>
            </w:r>
          </w:p>
          <w:p w14:paraId="5C8E6D1A" w14:textId="77777777" w:rsidR="000655EC" w:rsidRPr="008809FC" w:rsidRDefault="000655EC">
            <w:pPr>
              <w:numPr>
                <w:ilvl w:val="0"/>
                <w:numId w:val="5"/>
              </w:numPr>
              <w:snapToGrid w:val="0"/>
              <w:spacing w:after="0" w:line="240" w:lineRule="auto"/>
              <w:rPr>
                <w:rFonts w:cstheme="minorHAnsi"/>
                <w:sz w:val="20"/>
                <w:szCs w:val="20"/>
              </w:rPr>
            </w:pPr>
            <w:r w:rsidRPr="008809FC">
              <w:rPr>
                <w:rFonts w:cstheme="minorHAnsi"/>
                <w:sz w:val="20"/>
                <w:szCs w:val="20"/>
              </w:rPr>
              <w:t>WPIS lub zgłoszenie do Rejestru Wyrobów Medycznych</w:t>
            </w:r>
          </w:p>
          <w:p w14:paraId="5EFC7847" w14:textId="77777777" w:rsidR="000655EC" w:rsidRPr="008809FC" w:rsidRDefault="000655EC">
            <w:pPr>
              <w:numPr>
                <w:ilvl w:val="0"/>
                <w:numId w:val="5"/>
              </w:numPr>
              <w:snapToGrid w:val="0"/>
              <w:spacing w:after="0" w:line="240" w:lineRule="auto"/>
              <w:rPr>
                <w:rFonts w:cstheme="minorHAnsi"/>
                <w:sz w:val="20"/>
                <w:szCs w:val="20"/>
              </w:rPr>
            </w:pPr>
            <w:r w:rsidRPr="008809FC">
              <w:rPr>
                <w:rFonts w:cstheme="minorHAnsi"/>
                <w:sz w:val="20"/>
                <w:szCs w:val="20"/>
              </w:rPr>
              <w:t xml:space="preserve">Certyfikat ISO 9001:2008 lub </w:t>
            </w:r>
            <w:r w:rsidR="00695F36" w:rsidRPr="008809FC">
              <w:rPr>
                <w:rFonts w:cstheme="minorHAnsi"/>
                <w:sz w:val="20"/>
                <w:szCs w:val="20"/>
              </w:rPr>
              <w:t>równoważny potwierdzający</w:t>
            </w:r>
            <w:r w:rsidRPr="008809FC">
              <w:rPr>
                <w:rFonts w:cstheme="minorHAnsi"/>
                <w:sz w:val="20"/>
                <w:szCs w:val="20"/>
              </w:rPr>
              <w:t xml:space="preserve"> zdolność do ciągłego dostarczania wyrobów zgodnie z wymaganiami</w:t>
            </w:r>
          </w:p>
          <w:p w14:paraId="169F22F9" w14:textId="77777777" w:rsidR="000655EC" w:rsidRPr="000655EC" w:rsidRDefault="000655EC" w:rsidP="00716B42">
            <w:pPr>
              <w:pStyle w:val="NoSpacing0"/>
              <w:spacing w:before="120" w:after="120"/>
              <w:rPr>
                <w:rFonts w:asciiTheme="minorHAnsi" w:hAnsiTheme="minorHAnsi" w:cstheme="minorHAnsi"/>
              </w:rPr>
            </w:pPr>
            <w:r w:rsidRPr="008809FC">
              <w:rPr>
                <w:rFonts w:asciiTheme="minorHAnsi" w:hAnsiTheme="minorHAnsi" w:cstheme="minorHAnsi"/>
                <w:sz w:val="20"/>
                <w:szCs w:val="20"/>
              </w:rPr>
              <w:t>Certyfikat ISO 13485:2012</w:t>
            </w:r>
            <w:r>
              <w:rPr>
                <w:rFonts w:asciiTheme="minorHAnsi" w:hAnsiTheme="minorHAnsi" w:cstheme="minorHAnsi"/>
                <w:sz w:val="20"/>
                <w:szCs w:val="20"/>
              </w:rPr>
              <w:t xml:space="preserve"> lub równoważny</w:t>
            </w:r>
            <w:r w:rsidRPr="008809FC">
              <w:rPr>
                <w:rFonts w:asciiTheme="minorHAnsi" w:hAnsiTheme="minorHAnsi" w:cstheme="minorHAnsi"/>
                <w:sz w:val="20"/>
                <w:szCs w:val="20"/>
              </w:rPr>
              <w:t>   potwierdzający, że producent wdrożył i utrzymuje system zarządzania jakością dla wyrobów medycznych.</w:t>
            </w:r>
          </w:p>
        </w:tc>
        <w:tc>
          <w:tcPr>
            <w:tcW w:w="2007" w:type="pct"/>
            <w:gridSpan w:val="2"/>
            <w:tcBorders>
              <w:top w:val="single" w:sz="4" w:space="0" w:color="auto"/>
              <w:bottom w:val="single" w:sz="4" w:space="0" w:color="auto"/>
            </w:tcBorders>
            <w:shd w:val="clear" w:color="auto" w:fill="FFFFFF" w:themeFill="background1"/>
            <w:vAlign w:val="center"/>
          </w:tcPr>
          <w:p w14:paraId="720D6280" w14:textId="77777777"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14:paraId="0FD3B0D7" w14:textId="77777777" w:rsidTr="004D4117">
        <w:trPr>
          <w:trHeight w:val="930"/>
        </w:trPr>
        <w:tc>
          <w:tcPr>
            <w:tcW w:w="264" w:type="pct"/>
            <w:tcBorders>
              <w:top w:val="single" w:sz="4" w:space="0" w:color="auto"/>
              <w:bottom w:val="single" w:sz="4" w:space="0" w:color="auto"/>
            </w:tcBorders>
            <w:vAlign w:val="center"/>
          </w:tcPr>
          <w:p w14:paraId="47C4FBEE" w14:textId="77777777"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14:paraId="6B01C581" w14:textId="77777777" w:rsidR="000655EC" w:rsidRPr="000655EC" w:rsidRDefault="000655EC" w:rsidP="00716B42">
            <w:pPr>
              <w:pStyle w:val="NoSpacing0"/>
              <w:spacing w:before="120" w:after="120"/>
              <w:rPr>
                <w:rFonts w:asciiTheme="minorHAnsi" w:hAnsiTheme="minorHAnsi" w:cstheme="minorHAnsi"/>
              </w:rPr>
            </w:pPr>
            <w:r w:rsidRPr="008809FC">
              <w:rPr>
                <w:rFonts w:asciiTheme="minorHAnsi" w:hAnsiTheme="minorHAnsi" w:cstheme="minorHAnsi"/>
                <w:sz w:val="20"/>
                <w:szCs w:val="20"/>
              </w:rPr>
              <w:t>Gwarancja min.  24 miesiące</w:t>
            </w:r>
            <w:r w:rsidR="009D5E17">
              <w:rPr>
                <w:rFonts w:asciiTheme="minorHAnsi" w:hAnsiTheme="minorHAnsi" w:cstheme="minorHAnsi"/>
                <w:sz w:val="20"/>
                <w:szCs w:val="20"/>
              </w:rPr>
              <w:t xml:space="preserve"> </w:t>
            </w:r>
          </w:p>
        </w:tc>
        <w:tc>
          <w:tcPr>
            <w:tcW w:w="2007" w:type="pct"/>
            <w:gridSpan w:val="2"/>
            <w:tcBorders>
              <w:top w:val="single" w:sz="4" w:space="0" w:color="auto"/>
              <w:bottom w:val="single" w:sz="4" w:space="0" w:color="auto"/>
            </w:tcBorders>
            <w:shd w:val="clear" w:color="auto" w:fill="FFFFFF" w:themeFill="background1"/>
            <w:vAlign w:val="center"/>
          </w:tcPr>
          <w:p w14:paraId="3E02E338" w14:textId="77777777" w:rsidR="000655EC" w:rsidRPr="004A67DE" w:rsidRDefault="000655EC" w:rsidP="003C4F8F">
            <w:pPr>
              <w:pStyle w:val="NoSpacing0"/>
              <w:spacing w:before="120" w:after="120"/>
              <w:jc w:val="center"/>
              <w:rPr>
                <w:rFonts w:asciiTheme="minorHAnsi" w:hAnsiTheme="minorHAnsi" w:cstheme="minorHAnsi"/>
                <w:b/>
                <w:bCs/>
              </w:rPr>
            </w:pPr>
          </w:p>
        </w:tc>
      </w:tr>
      <w:tr w:rsidR="009D5E17" w:rsidRPr="00CB3B3E" w14:paraId="5F0057AA" w14:textId="77777777" w:rsidTr="004D4117">
        <w:trPr>
          <w:trHeight w:val="930"/>
        </w:trPr>
        <w:tc>
          <w:tcPr>
            <w:tcW w:w="264" w:type="pct"/>
            <w:tcBorders>
              <w:top w:val="single" w:sz="4" w:space="0" w:color="auto"/>
              <w:bottom w:val="single" w:sz="4" w:space="0" w:color="auto"/>
            </w:tcBorders>
            <w:vAlign w:val="center"/>
          </w:tcPr>
          <w:p w14:paraId="4733E53F" w14:textId="77777777" w:rsidR="009D5E17" w:rsidRPr="000655EC" w:rsidRDefault="009D5E17">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14:paraId="2CEE841F" w14:textId="77777777" w:rsidR="009D5E17" w:rsidRPr="008809FC" w:rsidRDefault="009D5E17" w:rsidP="00716B42">
            <w:pPr>
              <w:pStyle w:val="NoSpacing0"/>
              <w:spacing w:before="120" w:after="120"/>
              <w:rPr>
                <w:rFonts w:asciiTheme="minorHAnsi" w:hAnsiTheme="minorHAnsi" w:cstheme="minorHAnsi"/>
                <w:sz w:val="20"/>
                <w:szCs w:val="20"/>
              </w:rPr>
            </w:pPr>
            <w:r>
              <w:rPr>
                <w:rFonts w:asciiTheme="minorHAnsi" w:hAnsiTheme="minorHAnsi" w:cstheme="minorHAnsi"/>
                <w:sz w:val="20"/>
                <w:szCs w:val="20"/>
              </w:rPr>
              <w:t>dwa bezpłatne przeglądy techniczne w ciągu trwania gwarancji po 12m–cach i po 24 m-cach</w:t>
            </w:r>
          </w:p>
        </w:tc>
        <w:tc>
          <w:tcPr>
            <w:tcW w:w="2007" w:type="pct"/>
            <w:gridSpan w:val="2"/>
            <w:tcBorders>
              <w:top w:val="single" w:sz="4" w:space="0" w:color="auto"/>
              <w:bottom w:val="single" w:sz="4" w:space="0" w:color="auto"/>
            </w:tcBorders>
            <w:shd w:val="clear" w:color="auto" w:fill="FFFFFF" w:themeFill="background1"/>
            <w:vAlign w:val="center"/>
          </w:tcPr>
          <w:p w14:paraId="554F51C2" w14:textId="77777777" w:rsidR="009D5E17" w:rsidRPr="004A67DE" w:rsidRDefault="009D5E17" w:rsidP="003C4F8F">
            <w:pPr>
              <w:pStyle w:val="NoSpacing0"/>
              <w:spacing w:before="120" w:after="120"/>
              <w:jc w:val="center"/>
              <w:rPr>
                <w:rFonts w:asciiTheme="minorHAnsi" w:hAnsiTheme="minorHAnsi" w:cstheme="minorHAnsi"/>
                <w:b/>
                <w:bCs/>
              </w:rPr>
            </w:pPr>
          </w:p>
        </w:tc>
      </w:tr>
      <w:tr w:rsidR="000655EC" w:rsidRPr="00CB3B3E" w14:paraId="2C5A4EDC" w14:textId="77777777" w:rsidTr="004D4117">
        <w:trPr>
          <w:trHeight w:val="930"/>
        </w:trPr>
        <w:tc>
          <w:tcPr>
            <w:tcW w:w="264" w:type="pct"/>
            <w:tcBorders>
              <w:top w:val="single" w:sz="4" w:space="0" w:color="auto"/>
              <w:bottom w:val="single" w:sz="4" w:space="0" w:color="auto"/>
            </w:tcBorders>
            <w:vAlign w:val="center"/>
          </w:tcPr>
          <w:p w14:paraId="2B300CF2" w14:textId="77777777"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14:paraId="6D6D60E0" w14:textId="77777777" w:rsidR="000655EC" w:rsidRPr="000655EC" w:rsidRDefault="000655EC" w:rsidP="00716B42">
            <w:pPr>
              <w:pStyle w:val="NoSpacing0"/>
              <w:spacing w:before="120" w:after="120"/>
              <w:rPr>
                <w:rFonts w:asciiTheme="minorHAnsi" w:hAnsiTheme="minorHAnsi" w:cstheme="minorHAnsi"/>
              </w:rPr>
            </w:pPr>
            <w:r w:rsidRPr="008809FC">
              <w:rPr>
                <w:rFonts w:asciiTheme="minorHAnsi" w:hAnsiTheme="minorHAnsi" w:cstheme="minorHAnsi"/>
                <w:sz w:val="20"/>
                <w:szCs w:val="20"/>
              </w:rPr>
              <w:t>Serwis pogwarancyjny, odpłatny przez okres min. 10 lat</w:t>
            </w:r>
          </w:p>
        </w:tc>
        <w:tc>
          <w:tcPr>
            <w:tcW w:w="2007" w:type="pct"/>
            <w:gridSpan w:val="2"/>
            <w:tcBorders>
              <w:top w:val="single" w:sz="4" w:space="0" w:color="auto"/>
              <w:bottom w:val="single" w:sz="4" w:space="0" w:color="auto"/>
            </w:tcBorders>
            <w:shd w:val="clear" w:color="auto" w:fill="FFFFFF" w:themeFill="background1"/>
            <w:vAlign w:val="center"/>
          </w:tcPr>
          <w:p w14:paraId="182A5DB9" w14:textId="77777777"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14:paraId="4A0E378D" w14:textId="77777777" w:rsidTr="004D4117">
        <w:trPr>
          <w:trHeight w:val="930"/>
        </w:trPr>
        <w:tc>
          <w:tcPr>
            <w:tcW w:w="264" w:type="pct"/>
            <w:tcBorders>
              <w:top w:val="single" w:sz="4" w:space="0" w:color="auto"/>
              <w:bottom w:val="single" w:sz="4" w:space="0" w:color="auto"/>
            </w:tcBorders>
            <w:vAlign w:val="center"/>
          </w:tcPr>
          <w:p w14:paraId="1F9020CB" w14:textId="77777777" w:rsidR="000655EC" w:rsidRPr="00CB3B3E" w:rsidRDefault="000655EC">
            <w:pPr>
              <w:pStyle w:val="NoSpacing0"/>
              <w:numPr>
                <w:ilvl w:val="0"/>
                <w:numId w:val="4"/>
              </w:numPr>
              <w:spacing w:before="120" w:after="120"/>
              <w:jc w:val="center"/>
              <w:rPr>
                <w:rFonts w:asciiTheme="minorHAnsi" w:hAnsiTheme="minorHAnsi" w:cstheme="minorHAnsi"/>
                <w:b/>
                <w:bCs/>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14:paraId="7746E189" w14:textId="77777777" w:rsidR="000655EC" w:rsidRPr="00CB3B3E" w:rsidRDefault="000655EC" w:rsidP="00716B42">
            <w:pPr>
              <w:pStyle w:val="NoSpacing0"/>
              <w:spacing w:before="120" w:after="120"/>
              <w:rPr>
                <w:rFonts w:asciiTheme="minorHAnsi" w:hAnsiTheme="minorHAnsi" w:cstheme="minorHAnsi"/>
                <w:b/>
                <w:bCs/>
              </w:rPr>
            </w:pPr>
            <w:r w:rsidRPr="008809FC">
              <w:rPr>
                <w:rFonts w:asciiTheme="minorHAnsi" w:hAnsiTheme="minorHAnsi" w:cstheme="minorHAnsi"/>
                <w:sz w:val="20"/>
                <w:szCs w:val="20"/>
              </w:rPr>
              <w:t>Gwarancja zapewnienia zakupu części zamiennych przez okres 10 lat</w:t>
            </w:r>
          </w:p>
        </w:tc>
        <w:tc>
          <w:tcPr>
            <w:tcW w:w="2007" w:type="pct"/>
            <w:gridSpan w:val="2"/>
            <w:tcBorders>
              <w:top w:val="single" w:sz="4" w:space="0" w:color="auto"/>
              <w:bottom w:val="single" w:sz="4" w:space="0" w:color="auto"/>
            </w:tcBorders>
            <w:shd w:val="clear" w:color="auto" w:fill="FFFFFF" w:themeFill="background1"/>
            <w:vAlign w:val="center"/>
          </w:tcPr>
          <w:p w14:paraId="75474425" w14:textId="77777777"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14:paraId="48231BC2" w14:textId="77777777" w:rsidTr="00716B42">
        <w:trPr>
          <w:trHeight w:val="930"/>
        </w:trPr>
        <w:tc>
          <w:tcPr>
            <w:tcW w:w="264" w:type="pct"/>
            <w:tcBorders>
              <w:top w:val="single" w:sz="4" w:space="0" w:color="auto"/>
              <w:bottom w:val="single" w:sz="4" w:space="0" w:color="auto"/>
            </w:tcBorders>
            <w:vAlign w:val="center"/>
          </w:tcPr>
          <w:p w14:paraId="1E75FCA8" w14:textId="77777777" w:rsidR="000655EC" w:rsidRPr="00CB3B3E" w:rsidRDefault="000655EC">
            <w:pPr>
              <w:pStyle w:val="NoSpacing0"/>
              <w:numPr>
                <w:ilvl w:val="0"/>
                <w:numId w:val="4"/>
              </w:numPr>
              <w:spacing w:before="120" w:after="120"/>
              <w:jc w:val="center"/>
              <w:rPr>
                <w:rFonts w:asciiTheme="minorHAnsi" w:hAnsiTheme="minorHAnsi" w:cstheme="minorHAnsi"/>
                <w:b/>
                <w:bCs/>
              </w:rPr>
            </w:pPr>
          </w:p>
        </w:tc>
        <w:tc>
          <w:tcPr>
            <w:tcW w:w="2729" w:type="pct"/>
            <w:tcBorders>
              <w:top w:val="single" w:sz="4" w:space="0" w:color="auto"/>
              <w:bottom w:val="single" w:sz="4" w:space="0" w:color="auto"/>
            </w:tcBorders>
            <w:vAlign w:val="center"/>
          </w:tcPr>
          <w:p w14:paraId="2F6A8A1B" w14:textId="77777777" w:rsidR="000655EC" w:rsidRPr="000655EC" w:rsidRDefault="000655EC" w:rsidP="00716B42">
            <w:pPr>
              <w:pStyle w:val="NoSpacing0"/>
              <w:spacing w:before="120" w:after="120"/>
              <w:rPr>
                <w:rFonts w:asciiTheme="minorHAnsi" w:hAnsiTheme="minorHAnsi" w:cstheme="minorHAnsi"/>
              </w:rPr>
            </w:pPr>
            <w:r w:rsidRPr="004A3D4E">
              <w:rPr>
                <w:rFonts w:asciiTheme="minorHAnsi" w:hAnsiTheme="minorHAnsi" w:cstheme="minorHAnsi"/>
                <w:sz w:val="20"/>
                <w:szCs w:val="20"/>
              </w:rPr>
              <w:t>Czas reakcji serwisu max. 72 godz. robocze.</w:t>
            </w:r>
          </w:p>
        </w:tc>
        <w:tc>
          <w:tcPr>
            <w:tcW w:w="2007" w:type="pct"/>
            <w:gridSpan w:val="2"/>
            <w:tcBorders>
              <w:top w:val="single" w:sz="4" w:space="0" w:color="auto"/>
              <w:bottom w:val="single" w:sz="4" w:space="0" w:color="auto"/>
            </w:tcBorders>
            <w:shd w:val="clear" w:color="auto" w:fill="FFFFFF" w:themeFill="background1"/>
            <w:vAlign w:val="center"/>
          </w:tcPr>
          <w:p w14:paraId="2540F5D1" w14:textId="77777777" w:rsidR="000655EC" w:rsidRPr="004A67DE" w:rsidRDefault="000655EC" w:rsidP="003C4F8F">
            <w:pPr>
              <w:pStyle w:val="NoSpacing0"/>
              <w:spacing w:before="120" w:after="120"/>
              <w:jc w:val="center"/>
              <w:rPr>
                <w:rFonts w:asciiTheme="minorHAnsi" w:hAnsiTheme="minorHAnsi" w:cstheme="minorHAnsi"/>
                <w:b/>
                <w:bCs/>
              </w:rPr>
            </w:pPr>
          </w:p>
        </w:tc>
      </w:tr>
      <w:tr w:rsidR="00716B42" w:rsidRPr="00CB3B3E" w14:paraId="62B71D66" w14:textId="77777777" w:rsidTr="00716B42">
        <w:trPr>
          <w:trHeight w:val="528"/>
        </w:trPr>
        <w:tc>
          <w:tcPr>
            <w:tcW w:w="5000" w:type="pct"/>
            <w:gridSpan w:val="4"/>
            <w:tcBorders>
              <w:top w:val="single" w:sz="4" w:space="0" w:color="auto"/>
              <w:left w:val="nil"/>
              <w:bottom w:val="nil"/>
              <w:right w:val="nil"/>
            </w:tcBorders>
            <w:vAlign w:val="center"/>
          </w:tcPr>
          <w:p w14:paraId="05ECAA3C" w14:textId="77777777" w:rsidR="00716B42" w:rsidRDefault="00716B42" w:rsidP="000B3E29">
            <w:pPr>
              <w:pStyle w:val="NoSpacing0"/>
              <w:spacing w:before="120" w:after="120"/>
              <w:rPr>
                <w:rFonts w:asciiTheme="minorHAnsi" w:hAnsiTheme="minorHAnsi" w:cstheme="minorHAnsi"/>
                <w:b/>
                <w:bCs/>
                <w:sz w:val="32"/>
                <w:szCs w:val="32"/>
              </w:rPr>
            </w:pPr>
          </w:p>
          <w:p w14:paraId="634B8195" w14:textId="77777777" w:rsidR="000B3E29" w:rsidRPr="00B802EA" w:rsidRDefault="000B3E29" w:rsidP="000B3E29">
            <w:pPr>
              <w:pStyle w:val="NoSpacing0"/>
              <w:spacing w:before="120" w:after="120"/>
              <w:rPr>
                <w:rFonts w:asciiTheme="minorHAnsi" w:hAnsiTheme="minorHAnsi" w:cstheme="minorHAnsi"/>
                <w:b/>
                <w:bCs/>
                <w:sz w:val="32"/>
                <w:szCs w:val="32"/>
              </w:rPr>
            </w:pPr>
          </w:p>
        </w:tc>
      </w:tr>
      <w:tr w:rsidR="0086249E" w:rsidRPr="00CB3B3E" w14:paraId="795702B1" w14:textId="77777777" w:rsidTr="00716B42">
        <w:trPr>
          <w:trHeight w:val="528"/>
        </w:trPr>
        <w:tc>
          <w:tcPr>
            <w:tcW w:w="5000" w:type="pct"/>
            <w:gridSpan w:val="4"/>
            <w:tcBorders>
              <w:top w:val="single" w:sz="4" w:space="0" w:color="auto"/>
              <w:bottom w:val="single" w:sz="4" w:space="0" w:color="auto"/>
            </w:tcBorders>
            <w:vAlign w:val="center"/>
          </w:tcPr>
          <w:p w14:paraId="25EFBDF4" w14:textId="77777777" w:rsidR="0086249E" w:rsidRPr="00AD4816" w:rsidRDefault="00B802EA" w:rsidP="003C4F8F">
            <w:pPr>
              <w:pStyle w:val="NoSpacing0"/>
              <w:spacing w:before="120" w:after="120"/>
              <w:jc w:val="center"/>
              <w:rPr>
                <w:rFonts w:asciiTheme="minorHAnsi" w:hAnsiTheme="minorHAnsi" w:cstheme="minorHAnsi"/>
                <w:b/>
                <w:bCs/>
                <w:sz w:val="32"/>
                <w:szCs w:val="32"/>
              </w:rPr>
            </w:pPr>
            <w:bookmarkStart w:id="2" w:name="_Hlk184294872"/>
            <w:r w:rsidRPr="00B802EA">
              <w:rPr>
                <w:rFonts w:asciiTheme="minorHAnsi" w:hAnsiTheme="minorHAnsi" w:cstheme="minorHAnsi"/>
                <w:b/>
                <w:bCs/>
                <w:sz w:val="32"/>
                <w:szCs w:val="32"/>
              </w:rPr>
              <w:t xml:space="preserve">SZAFKA </w:t>
            </w:r>
            <w:r w:rsidRPr="00FE55DA">
              <w:rPr>
                <w:rFonts w:asciiTheme="minorHAnsi" w:hAnsiTheme="minorHAnsi" w:cstheme="minorHAnsi"/>
                <w:b/>
                <w:bCs/>
                <w:strike/>
                <w:color w:val="FF0000"/>
                <w:sz w:val="32"/>
                <w:szCs w:val="32"/>
              </w:rPr>
              <w:t>SM-01</w:t>
            </w:r>
            <w:r w:rsidRPr="00B802EA">
              <w:rPr>
                <w:rFonts w:asciiTheme="minorHAnsi" w:hAnsiTheme="minorHAnsi" w:cstheme="minorHAnsi"/>
                <w:b/>
                <w:bCs/>
                <w:sz w:val="32"/>
                <w:szCs w:val="32"/>
              </w:rPr>
              <w:t xml:space="preserve"> z blatem bocznym</w:t>
            </w:r>
            <w:r>
              <w:rPr>
                <w:rFonts w:asciiTheme="minorHAnsi" w:hAnsiTheme="minorHAnsi" w:cstheme="minorHAnsi"/>
                <w:b/>
                <w:bCs/>
                <w:sz w:val="32"/>
                <w:szCs w:val="32"/>
              </w:rPr>
              <w:t xml:space="preserve"> </w:t>
            </w:r>
            <w:r w:rsidR="00AD4816" w:rsidRPr="000655EC">
              <w:rPr>
                <w:rFonts w:asciiTheme="minorHAnsi" w:hAnsiTheme="minorHAnsi" w:cstheme="minorHAnsi"/>
                <w:b/>
                <w:bCs/>
                <w:sz w:val="32"/>
                <w:szCs w:val="32"/>
              </w:rPr>
              <w:t>szt.78</w:t>
            </w:r>
          </w:p>
        </w:tc>
      </w:tr>
      <w:tr w:rsidR="0086249E" w:rsidRPr="00CB3B3E" w14:paraId="2BB94753" w14:textId="77777777" w:rsidTr="000B3E29">
        <w:trPr>
          <w:trHeight w:val="930"/>
        </w:trPr>
        <w:tc>
          <w:tcPr>
            <w:tcW w:w="2993" w:type="pct"/>
            <w:gridSpan w:val="2"/>
            <w:tcBorders>
              <w:top w:val="single" w:sz="4" w:space="0" w:color="auto"/>
              <w:bottom w:val="single" w:sz="4" w:space="0" w:color="auto"/>
            </w:tcBorders>
            <w:vAlign w:val="center"/>
          </w:tcPr>
          <w:p w14:paraId="1A0F4454" w14:textId="77777777" w:rsidR="0086249E" w:rsidRPr="00CB3B3E" w:rsidRDefault="0086249E" w:rsidP="003C4F8F">
            <w:pPr>
              <w:pStyle w:val="NoSpacing0"/>
              <w:spacing w:before="120" w:after="120"/>
              <w:jc w:val="center"/>
              <w:rPr>
                <w:rFonts w:asciiTheme="minorHAnsi" w:hAnsiTheme="minorHAnsi" w:cstheme="minorHAnsi"/>
                <w:b/>
                <w:bCs/>
              </w:rPr>
            </w:pPr>
            <w:r w:rsidRPr="00CB3B3E">
              <w:rPr>
                <w:rFonts w:asciiTheme="minorHAnsi" w:hAnsiTheme="minorHAnsi" w:cstheme="minorHAnsi"/>
                <w:b/>
                <w:bCs/>
              </w:rPr>
              <w:t>Opis parametrów wymaganych</w:t>
            </w:r>
          </w:p>
        </w:tc>
        <w:tc>
          <w:tcPr>
            <w:tcW w:w="2007" w:type="pct"/>
            <w:gridSpan w:val="2"/>
            <w:tcBorders>
              <w:top w:val="single" w:sz="4" w:space="0" w:color="auto"/>
              <w:bottom w:val="single" w:sz="4" w:space="0" w:color="auto"/>
            </w:tcBorders>
            <w:shd w:val="clear" w:color="auto" w:fill="FFFFFF" w:themeFill="background1"/>
          </w:tcPr>
          <w:p w14:paraId="56BD0017" w14:textId="77777777" w:rsidR="0086249E" w:rsidRPr="00CB3B3E" w:rsidRDefault="0086249E" w:rsidP="003C4F8F">
            <w:pPr>
              <w:pStyle w:val="NoSpacing0"/>
              <w:spacing w:before="120" w:after="120"/>
              <w:jc w:val="center"/>
              <w:rPr>
                <w:rFonts w:asciiTheme="minorHAnsi" w:hAnsiTheme="minorHAnsi" w:cstheme="minorHAnsi"/>
                <w:b/>
                <w:bCs/>
              </w:rPr>
            </w:pPr>
            <w:r w:rsidRPr="004A67DE">
              <w:rPr>
                <w:rFonts w:asciiTheme="minorHAnsi" w:hAnsiTheme="minorHAnsi" w:cstheme="minorHAnsi"/>
                <w:b/>
                <w:bCs/>
              </w:rPr>
              <w:t xml:space="preserve">  w przypadku oferowania elementu spełniającego parametry techniczne </w:t>
            </w:r>
            <w:r>
              <w:rPr>
                <w:rFonts w:asciiTheme="minorHAnsi" w:hAnsiTheme="minorHAnsi" w:cstheme="minorHAnsi"/>
                <w:b/>
                <w:bCs/>
              </w:rPr>
              <w:t xml:space="preserve">potwierdzić </w:t>
            </w:r>
            <w:r w:rsidRPr="004A67DE">
              <w:rPr>
                <w:rFonts w:asciiTheme="minorHAnsi" w:hAnsiTheme="minorHAnsi" w:cstheme="minorHAnsi"/>
                <w:b/>
                <w:bCs/>
              </w:rPr>
              <w:t xml:space="preserve">zapisem „TAK " lub </w:t>
            </w:r>
            <w:r>
              <w:rPr>
                <w:rFonts w:asciiTheme="minorHAnsi" w:hAnsiTheme="minorHAnsi" w:cstheme="minorHAnsi"/>
                <w:b/>
                <w:bCs/>
              </w:rPr>
              <w:t xml:space="preserve">w przypadku różnic </w:t>
            </w:r>
            <w:r w:rsidRPr="004A67DE">
              <w:rPr>
                <w:rFonts w:asciiTheme="minorHAnsi" w:hAnsiTheme="minorHAnsi" w:cstheme="minorHAnsi"/>
                <w:b/>
                <w:bCs/>
              </w:rPr>
              <w:t>opisa</w:t>
            </w:r>
            <w:r>
              <w:rPr>
                <w:rFonts w:asciiTheme="minorHAnsi" w:hAnsiTheme="minorHAnsi" w:cstheme="minorHAnsi"/>
                <w:b/>
                <w:bCs/>
              </w:rPr>
              <w:t>ć</w:t>
            </w:r>
            <w:r w:rsidRPr="004A67DE">
              <w:rPr>
                <w:rFonts w:asciiTheme="minorHAnsi" w:hAnsiTheme="minorHAnsi" w:cstheme="minorHAnsi"/>
                <w:b/>
                <w:bCs/>
              </w:rPr>
              <w:t xml:space="preserve"> oferowan</w:t>
            </w:r>
            <w:r>
              <w:rPr>
                <w:rFonts w:asciiTheme="minorHAnsi" w:hAnsiTheme="minorHAnsi" w:cstheme="minorHAnsi"/>
                <w:b/>
                <w:bCs/>
              </w:rPr>
              <w:t>y</w:t>
            </w:r>
            <w:r w:rsidRPr="004A67DE">
              <w:rPr>
                <w:rFonts w:asciiTheme="minorHAnsi" w:hAnsiTheme="minorHAnsi" w:cstheme="minorHAnsi"/>
                <w:b/>
                <w:bCs/>
              </w:rPr>
              <w:t xml:space="preserve"> parametr</w:t>
            </w:r>
            <w:r w:rsidR="00BE5DE4">
              <w:rPr>
                <w:rFonts w:asciiTheme="minorHAnsi" w:hAnsiTheme="minorHAnsi" w:cstheme="minorHAnsi"/>
                <w:b/>
                <w:bCs/>
              </w:rPr>
              <w:t xml:space="preserve"> (parametry oferowane nie mogą być gorsze od wymaganych parametrów)</w:t>
            </w:r>
            <w:r w:rsidR="00BE5DE4" w:rsidRPr="004A67DE">
              <w:rPr>
                <w:rFonts w:asciiTheme="minorHAnsi" w:hAnsiTheme="minorHAnsi" w:cstheme="minorHAnsi"/>
                <w:b/>
                <w:bCs/>
              </w:rPr>
              <w:t>.</w:t>
            </w:r>
          </w:p>
        </w:tc>
      </w:tr>
      <w:tr w:rsidR="0086249E" w:rsidRPr="004A67DE" w14:paraId="4AFF673D" w14:textId="77777777" w:rsidTr="004D4117">
        <w:trPr>
          <w:trHeight w:val="539"/>
        </w:trPr>
        <w:tc>
          <w:tcPr>
            <w:tcW w:w="5000" w:type="pct"/>
            <w:gridSpan w:val="4"/>
            <w:tcBorders>
              <w:top w:val="single" w:sz="4" w:space="0" w:color="auto"/>
              <w:bottom w:val="single" w:sz="4" w:space="0" w:color="auto"/>
            </w:tcBorders>
            <w:shd w:val="clear" w:color="auto" w:fill="A2A2A2"/>
          </w:tcPr>
          <w:p w14:paraId="7DF2143D" w14:textId="77777777" w:rsidR="0086249E" w:rsidRPr="004A67DE" w:rsidRDefault="0086249E" w:rsidP="003C4F8F">
            <w:pPr>
              <w:pStyle w:val="NoSpacing0"/>
              <w:spacing w:before="120" w:after="120"/>
              <w:jc w:val="center"/>
              <w:rPr>
                <w:rFonts w:asciiTheme="minorHAnsi" w:hAnsiTheme="minorHAnsi" w:cstheme="minorHAnsi"/>
                <w:b/>
                <w:bCs/>
              </w:rPr>
            </w:pPr>
            <w:r>
              <w:rPr>
                <w:rFonts w:asciiTheme="minorHAnsi" w:hAnsiTheme="minorHAnsi" w:cstheme="minorHAnsi"/>
                <w:b/>
                <w:bCs/>
              </w:rPr>
              <w:t>Parametry wymagane</w:t>
            </w:r>
          </w:p>
        </w:tc>
      </w:tr>
      <w:bookmarkEnd w:id="2"/>
      <w:tr w:rsidR="00AD4816" w:rsidRPr="004A67DE" w14:paraId="1800DBD0" w14:textId="77777777" w:rsidTr="004D4117">
        <w:trPr>
          <w:trHeight w:val="539"/>
        </w:trPr>
        <w:tc>
          <w:tcPr>
            <w:tcW w:w="264" w:type="pct"/>
            <w:tcBorders>
              <w:top w:val="single" w:sz="4" w:space="0" w:color="auto"/>
              <w:bottom w:val="single" w:sz="4" w:space="0" w:color="auto"/>
            </w:tcBorders>
            <w:shd w:val="clear" w:color="auto" w:fill="FFFFFF" w:themeFill="background1"/>
          </w:tcPr>
          <w:p w14:paraId="43286B66" w14:textId="77777777" w:rsidR="00AD4816" w:rsidRDefault="00AD4816">
            <w:pPr>
              <w:pStyle w:val="NoSpacing0"/>
              <w:numPr>
                <w:ilvl w:val="0"/>
                <w:numId w:val="6"/>
              </w:numPr>
              <w:spacing w:before="120" w:after="120"/>
              <w:jc w:val="center"/>
              <w:rPr>
                <w:rFonts w:asciiTheme="minorHAnsi" w:hAnsiTheme="minorHAnsi" w:cstheme="minorHAnsi"/>
                <w:b/>
                <w:bCs/>
              </w:rPr>
            </w:pPr>
          </w:p>
        </w:tc>
        <w:tc>
          <w:tcPr>
            <w:tcW w:w="2735" w:type="pct"/>
            <w:gridSpan w:val="2"/>
            <w:tcBorders>
              <w:top w:val="single" w:sz="4" w:space="0" w:color="auto"/>
              <w:bottom w:val="single" w:sz="4" w:space="0" w:color="auto"/>
            </w:tcBorders>
            <w:shd w:val="clear" w:color="auto" w:fill="FFFFFF" w:themeFill="background1"/>
          </w:tcPr>
          <w:p w14:paraId="00ACF28A" w14:textId="77777777" w:rsidR="00BC03C5" w:rsidRPr="00BC03C5"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 xml:space="preserve">Nazwa oferowanego urządzenia: </w:t>
            </w:r>
          </w:p>
          <w:p w14:paraId="05E13A61" w14:textId="77777777" w:rsidR="00BC03C5" w:rsidRPr="00BC03C5"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Producent:</w:t>
            </w:r>
            <w:r w:rsidRPr="00BC03C5">
              <w:rPr>
                <w:rFonts w:asciiTheme="minorHAnsi" w:hAnsiTheme="minorHAnsi" w:cstheme="minorHAnsi"/>
                <w:sz w:val="20"/>
                <w:szCs w:val="20"/>
              </w:rPr>
              <w:tab/>
            </w:r>
          </w:p>
          <w:p w14:paraId="2C894F17" w14:textId="77777777" w:rsidR="00BC03C5" w:rsidRPr="00BC03C5"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Typ:</w:t>
            </w:r>
          </w:p>
          <w:p w14:paraId="2AABFF01" w14:textId="77777777" w:rsidR="00AD4816" w:rsidRDefault="00BC03C5" w:rsidP="003C4F8F">
            <w:pPr>
              <w:pStyle w:val="NoSpacing0"/>
              <w:spacing w:before="120" w:after="120"/>
              <w:rPr>
                <w:rFonts w:asciiTheme="minorHAnsi" w:hAnsiTheme="minorHAnsi" w:cstheme="minorHAnsi"/>
                <w:b/>
                <w:bCs/>
              </w:rPr>
            </w:pPr>
            <w:r w:rsidRPr="00BC03C5">
              <w:rPr>
                <w:rFonts w:asciiTheme="minorHAnsi" w:hAnsiTheme="minorHAnsi" w:cstheme="minorHAnsi"/>
                <w:sz w:val="20"/>
                <w:szCs w:val="20"/>
              </w:rPr>
              <w:t>Rok produkcji: 2024</w:t>
            </w:r>
          </w:p>
        </w:tc>
        <w:tc>
          <w:tcPr>
            <w:tcW w:w="2001" w:type="pct"/>
            <w:tcBorders>
              <w:top w:val="single" w:sz="4" w:space="0" w:color="auto"/>
              <w:bottom w:val="single" w:sz="4" w:space="0" w:color="auto"/>
            </w:tcBorders>
            <w:shd w:val="clear" w:color="auto" w:fill="FFFFFF" w:themeFill="background1"/>
          </w:tcPr>
          <w:p w14:paraId="23629528" w14:textId="77777777" w:rsidR="00AD4816" w:rsidRDefault="00AD4816" w:rsidP="003C4F8F">
            <w:pPr>
              <w:pStyle w:val="NoSpacing0"/>
              <w:spacing w:before="120" w:after="120"/>
              <w:jc w:val="center"/>
              <w:rPr>
                <w:rFonts w:asciiTheme="minorHAnsi" w:hAnsiTheme="minorHAnsi" w:cstheme="minorHAnsi"/>
                <w:b/>
                <w:bCs/>
              </w:rPr>
            </w:pPr>
          </w:p>
        </w:tc>
      </w:tr>
      <w:tr w:rsidR="00745A2C" w:rsidRPr="004A67DE" w14:paraId="29FD8AFF" w14:textId="77777777" w:rsidTr="004D4117">
        <w:trPr>
          <w:trHeight w:val="539"/>
        </w:trPr>
        <w:tc>
          <w:tcPr>
            <w:tcW w:w="264" w:type="pct"/>
            <w:tcBorders>
              <w:top w:val="single" w:sz="4" w:space="0" w:color="auto"/>
              <w:bottom w:val="single" w:sz="4" w:space="0" w:color="auto"/>
            </w:tcBorders>
            <w:shd w:val="clear" w:color="auto" w:fill="FFFFFF" w:themeFill="background1"/>
          </w:tcPr>
          <w:p w14:paraId="73FD8633" w14:textId="77777777" w:rsidR="00745A2C" w:rsidRDefault="00745A2C">
            <w:pPr>
              <w:pStyle w:val="NoSpacing0"/>
              <w:numPr>
                <w:ilvl w:val="0"/>
                <w:numId w:val="6"/>
              </w:numPr>
              <w:spacing w:before="120" w:after="120"/>
              <w:jc w:val="center"/>
              <w:rPr>
                <w:rFonts w:asciiTheme="minorHAnsi" w:hAnsiTheme="minorHAnsi" w:cstheme="minorHAnsi"/>
                <w:b/>
                <w:bCs/>
              </w:rPr>
            </w:pPr>
          </w:p>
        </w:tc>
        <w:tc>
          <w:tcPr>
            <w:tcW w:w="2735" w:type="pct"/>
            <w:gridSpan w:val="2"/>
            <w:tcBorders>
              <w:top w:val="single" w:sz="4" w:space="0" w:color="auto"/>
              <w:bottom w:val="single" w:sz="4" w:space="0" w:color="auto"/>
            </w:tcBorders>
            <w:shd w:val="clear" w:color="auto" w:fill="FFFFFF" w:themeFill="background1"/>
          </w:tcPr>
          <w:p w14:paraId="60124D98" w14:textId="77777777" w:rsidR="00745A2C" w:rsidRDefault="00B802EA" w:rsidP="00716B42">
            <w:pPr>
              <w:pStyle w:val="NoSpacing0"/>
              <w:spacing w:before="120" w:after="120"/>
              <w:rPr>
                <w:rFonts w:asciiTheme="minorHAnsi" w:hAnsiTheme="minorHAnsi" w:cstheme="minorHAnsi"/>
                <w:b/>
                <w:bCs/>
              </w:rPr>
            </w:pPr>
            <w:r w:rsidRPr="00B802EA">
              <w:rPr>
                <w:rFonts w:asciiTheme="minorHAnsi" w:hAnsiTheme="minorHAnsi" w:cstheme="minorHAnsi"/>
                <w:sz w:val="20"/>
                <w:szCs w:val="20"/>
              </w:rPr>
              <w:t>konstrukcja szafki z blachy stalowej malowanej proszkowo</w:t>
            </w:r>
          </w:p>
        </w:tc>
        <w:tc>
          <w:tcPr>
            <w:tcW w:w="2001" w:type="pct"/>
            <w:tcBorders>
              <w:top w:val="single" w:sz="4" w:space="0" w:color="auto"/>
              <w:bottom w:val="single" w:sz="4" w:space="0" w:color="auto"/>
            </w:tcBorders>
            <w:shd w:val="clear" w:color="auto" w:fill="FFFFFF" w:themeFill="background1"/>
          </w:tcPr>
          <w:p w14:paraId="3937BA94" w14:textId="77777777" w:rsidR="00745A2C" w:rsidRDefault="00745A2C" w:rsidP="003C4F8F">
            <w:pPr>
              <w:pStyle w:val="NoSpacing0"/>
              <w:spacing w:before="120" w:after="120"/>
              <w:jc w:val="center"/>
              <w:rPr>
                <w:rFonts w:asciiTheme="minorHAnsi" w:hAnsiTheme="minorHAnsi" w:cstheme="minorHAnsi"/>
                <w:b/>
                <w:bCs/>
              </w:rPr>
            </w:pPr>
          </w:p>
        </w:tc>
      </w:tr>
      <w:tr w:rsidR="00745A2C" w:rsidRPr="004A67DE" w14:paraId="6D8DC607" w14:textId="77777777" w:rsidTr="004D4117">
        <w:trPr>
          <w:trHeight w:val="539"/>
        </w:trPr>
        <w:tc>
          <w:tcPr>
            <w:tcW w:w="264" w:type="pct"/>
            <w:tcBorders>
              <w:top w:val="single" w:sz="4" w:space="0" w:color="auto"/>
              <w:bottom w:val="single" w:sz="4" w:space="0" w:color="auto"/>
            </w:tcBorders>
            <w:shd w:val="clear" w:color="auto" w:fill="FFFFFF" w:themeFill="background1"/>
          </w:tcPr>
          <w:p w14:paraId="7ECA1A32" w14:textId="77777777" w:rsidR="00745A2C" w:rsidRDefault="00745A2C">
            <w:pPr>
              <w:pStyle w:val="NoSpacing0"/>
              <w:numPr>
                <w:ilvl w:val="0"/>
                <w:numId w:val="6"/>
              </w:numPr>
              <w:spacing w:before="120" w:after="120"/>
              <w:jc w:val="center"/>
              <w:rPr>
                <w:rFonts w:asciiTheme="minorHAnsi" w:hAnsiTheme="minorHAnsi" w:cstheme="minorHAnsi"/>
                <w:b/>
                <w:bCs/>
              </w:rPr>
            </w:pPr>
          </w:p>
        </w:tc>
        <w:tc>
          <w:tcPr>
            <w:tcW w:w="2735" w:type="pct"/>
            <w:gridSpan w:val="2"/>
            <w:tcBorders>
              <w:top w:val="single" w:sz="4" w:space="0" w:color="auto"/>
              <w:bottom w:val="single" w:sz="4" w:space="0" w:color="auto"/>
            </w:tcBorders>
            <w:shd w:val="clear" w:color="auto" w:fill="FFFFFF" w:themeFill="background1"/>
          </w:tcPr>
          <w:p w14:paraId="2A5BEDE5" w14:textId="77777777" w:rsidR="00745A2C" w:rsidRPr="00B802EA" w:rsidRDefault="00B802EA" w:rsidP="00716B42">
            <w:pPr>
              <w:pStyle w:val="NoSpacing0"/>
              <w:spacing w:before="120" w:after="120"/>
              <w:rPr>
                <w:rFonts w:asciiTheme="minorHAnsi" w:hAnsiTheme="minorHAnsi" w:cstheme="minorHAnsi"/>
                <w:sz w:val="20"/>
                <w:szCs w:val="20"/>
              </w:rPr>
            </w:pPr>
            <w:r w:rsidRPr="00B802EA">
              <w:rPr>
                <w:rFonts w:asciiTheme="minorHAnsi" w:hAnsiTheme="minorHAnsi" w:cstheme="minorHAnsi"/>
                <w:sz w:val="20"/>
                <w:szCs w:val="20"/>
              </w:rPr>
              <w:t>szafka wyposażona w cztery kółka o średnicy 50mm. z czego przynajmniej dwa z hamulcami</w:t>
            </w:r>
          </w:p>
        </w:tc>
        <w:tc>
          <w:tcPr>
            <w:tcW w:w="2001" w:type="pct"/>
            <w:tcBorders>
              <w:top w:val="single" w:sz="4" w:space="0" w:color="auto"/>
              <w:bottom w:val="single" w:sz="4" w:space="0" w:color="auto"/>
            </w:tcBorders>
            <w:shd w:val="clear" w:color="auto" w:fill="FFFFFF" w:themeFill="background1"/>
          </w:tcPr>
          <w:p w14:paraId="23C23C3D" w14:textId="77777777" w:rsidR="00745A2C" w:rsidRPr="00B802EA" w:rsidRDefault="00745A2C" w:rsidP="003C4F8F">
            <w:pPr>
              <w:pStyle w:val="NoSpacing0"/>
              <w:spacing w:before="120" w:after="120"/>
              <w:jc w:val="center"/>
              <w:rPr>
                <w:rFonts w:asciiTheme="minorHAnsi" w:hAnsiTheme="minorHAnsi" w:cstheme="minorHAnsi"/>
                <w:sz w:val="20"/>
                <w:szCs w:val="20"/>
              </w:rPr>
            </w:pPr>
          </w:p>
        </w:tc>
      </w:tr>
      <w:tr w:rsidR="00745A2C" w:rsidRPr="004A67DE" w14:paraId="6C58EBE6" w14:textId="77777777" w:rsidTr="004D4117">
        <w:trPr>
          <w:trHeight w:val="539"/>
        </w:trPr>
        <w:tc>
          <w:tcPr>
            <w:tcW w:w="264" w:type="pct"/>
            <w:tcBorders>
              <w:top w:val="single" w:sz="4" w:space="0" w:color="auto"/>
              <w:bottom w:val="single" w:sz="4" w:space="0" w:color="auto"/>
            </w:tcBorders>
            <w:shd w:val="clear" w:color="auto" w:fill="FFFFFF" w:themeFill="background1"/>
          </w:tcPr>
          <w:p w14:paraId="72F2DA86" w14:textId="77777777" w:rsidR="00745A2C" w:rsidRDefault="00745A2C">
            <w:pPr>
              <w:pStyle w:val="NoSpacing0"/>
              <w:numPr>
                <w:ilvl w:val="0"/>
                <w:numId w:val="6"/>
              </w:numPr>
              <w:spacing w:before="120" w:after="120"/>
              <w:jc w:val="center"/>
              <w:rPr>
                <w:rFonts w:asciiTheme="minorHAnsi" w:hAnsiTheme="minorHAnsi" w:cstheme="minorHAnsi"/>
                <w:b/>
                <w:bCs/>
              </w:rPr>
            </w:pPr>
          </w:p>
        </w:tc>
        <w:tc>
          <w:tcPr>
            <w:tcW w:w="2735" w:type="pct"/>
            <w:gridSpan w:val="2"/>
            <w:tcBorders>
              <w:top w:val="single" w:sz="4" w:space="0" w:color="auto"/>
              <w:bottom w:val="single" w:sz="4" w:space="0" w:color="auto"/>
            </w:tcBorders>
            <w:shd w:val="clear" w:color="auto" w:fill="FFFFFF" w:themeFill="background1"/>
          </w:tcPr>
          <w:p w14:paraId="69B63ABE" w14:textId="77777777" w:rsidR="00745A2C" w:rsidRPr="00B802EA" w:rsidRDefault="00DB2084" w:rsidP="00716B42">
            <w:pPr>
              <w:pStyle w:val="NoSpacing0"/>
              <w:spacing w:before="120" w:after="120"/>
              <w:rPr>
                <w:rFonts w:asciiTheme="minorHAnsi" w:hAnsiTheme="minorHAnsi" w:cstheme="minorHAnsi"/>
                <w:sz w:val="20"/>
                <w:szCs w:val="20"/>
              </w:rPr>
            </w:pPr>
            <w:r w:rsidRPr="00DB2084">
              <w:rPr>
                <w:rFonts w:asciiTheme="minorHAnsi" w:hAnsiTheme="minorHAnsi" w:cstheme="minorHAnsi"/>
                <w:sz w:val="20"/>
                <w:szCs w:val="20"/>
              </w:rPr>
              <w:t>powierzchnia szafki odporna na działanie środków dezynfekcyjnych,</w:t>
            </w:r>
          </w:p>
        </w:tc>
        <w:tc>
          <w:tcPr>
            <w:tcW w:w="2001" w:type="pct"/>
            <w:tcBorders>
              <w:top w:val="single" w:sz="4" w:space="0" w:color="auto"/>
              <w:bottom w:val="single" w:sz="4" w:space="0" w:color="auto"/>
            </w:tcBorders>
            <w:shd w:val="clear" w:color="auto" w:fill="FFFFFF" w:themeFill="background1"/>
          </w:tcPr>
          <w:p w14:paraId="0EF872CD" w14:textId="77777777" w:rsidR="00745A2C" w:rsidRPr="00B802EA" w:rsidRDefault="00745A2C" w:rsidP="003C4F8F">
            <w:pPr>
              <w:pStyle w:val="NoSpacing0"/>
              <w:spacing w:before="120" w:after="120"/>
              <w:jc w:val="center"/>
              <w:rPr>
                <w:rFonts w:asciiTheme="minorHAnsi" w:hAnsiTheme="minorHAnsi" w:cstheme="minorHAnsi"/>
                <w:sz w:val="20"/>
                <w:szCs w:val="20"/>
              </w:rPr>
            </w:pPr>
          </w:p>
        </w:tc>
      </w:tr>
      <w:tr w:rsidR="00745A2C" w:rsidRPr="004A67DE" w14:paraId="572CA817" w14:textId="77777777" w:rsidTr="004D4117">
        <w:trPr>
          <w:trHeight w:val="539"/>
        </w:trPr>
        <w:tc>
          <w:tcPr>
            <w:tcW w:w="264" w:type="pct"/>
            <w:tcBorders>
              <w:top w:val="single" w:sz="4" w:space="0" w:color="auto"/>
              <w:bottom w:val="single" w:sz="4" w:space="0" w:color="auto"/>
            </w:tcBorders>
            <w:shd w:val="clear" w:color="auto" w:fill="FFFFFF" w:themeFill="background1"/>
          </w:tcPr>
          <w:p w14:paraId="2A5ED70F" w14:textId="77777777" w:rsidR="00745A2C" w:rsidRDefault="00745A2C">
            <w:pPr>
              <w:pStyle w:val="NoSpacing0"/>
              <w:numPr>
                <w:ilvl w:val="0"/>
                <w:numId w:val="6"/>
              </w:numPr>
              <w:spacing w:before="120" w:after="120"/>
              <w:jc w:val="center"/>
              <w:rPr>
                <w:rFonts w:asciiTheme="minorHAnsi" w:hAnsiTheme="minorHAnsi" w:cstheme="minorHAnsi"/>
                <w:b/>
                <w:bCs/>
              </w:rPr>
            </w:pPr>
          </w:p>
        </w:tc>
        <w:tc>
          <w:tcPr>
            <w:tcW w:w="2735" w:type="pct"/>
            <w:gridSpan w:val="2"/>
            <w:tcBorders>
              <w:top w:val="single" w:sz="4" w:space="0" w:color="auto"/>
              <w:bottom w:val="single" w:sz="4" w:space="0" w:color="auto"/>
            </w:tcBorders>
            <w:shd w:val="clear" w:color="auto" w:fill="FFFFFF" w:themeFill="background1"/>
          </w:tcPr>
          <w:p w14:paraId="136D21B6" w14:textId="77777777" w:rsidR="00745A2C" w:rsidRPr="00B802EA" w:rsidRDefault="00BF2C2F" w:rsidP="00716B42">
            <w:pPr>
              <w:pStyle w:val="NoSpacing0"/>
              <w:spacing w:before="120" w:after="120"/>
              <w:rPr>
                <w:rFonts w:asciiTheme="minorHAnsi" w:hAnsiTheme="minorHAnsi" w:cstheme="minorHAnsi"/>
                <w:sz w:val="20"/>
                <w:szCs w:val="20"/>
              </w:rPr>
            </w:pPr>
            <w:r w:rsidRPr="00BF2C2F">
              <w:rPr>
                <w:rFonts w:asciiTheme="minorHAnsi" w:hAnsiTheme="minorHAnsi" w:cstheme="minorHAnsi"/>
                <w:sz w:val="20"/>
                <w:szCs w:val="20"/>
              </w:rPr>
              <w:t>szafka wyposażona w szufladę na prowadnicach rolkowych, szuflada z wkładem z tworzywa oraz drzwiczki zamykane z zatrzaskiem magnetycznym,</w:t>
            </w:r>
          </w:p>
        </w:tc>
        <w:tc>
          <w:tcPr>
            <w:tcW w:w="2001" w:type="pct"/>
            <w:tcBorders>
              <w:top w:val="single" w:sz="4" w:space="0" w:color="auto"/>
              <w:bottom w:val="single" w:sz="4" w:space="0" w:color="auto"/>
            </w:tcBorders>
            <w:shd w:val="clear" w:color="auto" w:fill="FFFFFF" w:themeFill="background1"/>
          </w:tcPr>
          <w:p w14:paraId="5CB2ECA0" w14:textId="77777777" w:rsidR="00745A2C" w:rsidRPr="00B802EA" w:rsidRDefault="00745A2C" w:rsidP="003C4F8F">
            <w:pPr>
              <w:pStyle w:val="NoSpacing0"/>
              <w:spacing w:before="120" w:after="120"/>
              <w:jc w:val="center"/>
              <w:rPr>
                <w:rFonts w:asciiTheme="minorHAnsi" w:hAnsiTheme="minorHAnsi" w:cstheme="minorHAnsi"/>
                <w:sz w:val="20"/>
                <w:szCs w:val="20"/>
              </w:rPr>
            </w:pPr>
          </w:p>
        </w:tc>
      </w:tr>
      <w:tr w:rsidR="00745A2C" w:rsidRPr="004A67DE" w14:paraId="32511D2B" w14:textId="77777777" w:rsidTr="004D4117">
        <w:trPr>
          <w:trHeight w:val="539"/>
        </w:trPr>
        <w:tc>
          <w:tcPr>
            <w:tcW w:w="264" w:type="pct"/>
            <w:tcBorders>
              <w:top w:val="single" w:sz="4" w:space="0" w:color="auto"/>
              <w:bottom w:val="single" w:sz="4" w:space="0" w:color="auto"/>
            </w:tcBorders>
            <w:shd w:val="clear" w:color="auto" w:fill="FFFFFF" w:themeFill="background1"/>
          </w:tcPr>
          <w:p w14:paraId="67395EC2" w14:textId="77777777" w:rsidR="00745A2C" w:rsidRDefault="00745A2C">
            <w:pPr>
              <w:pStyle w:val="NoSpacing0"/>
              <w:numPr>
                <w:ilvl w:val="0"/>
                <w:numId w:val="6"/>
              </w:numPr>
              <w:spacing w:before="120" w:after="120"/>
              <w:jc w:val="center"/>
              <w:rPr>
                <w:rFonts w:asciiTheme="minorHAnsi" w:hAnsiTheme="minorHAnsi" w:cstheme="minorHAnsi"/>
                <w:b/>
                <w:bCs/>
              </w:rPr>
            </w:pPr>
          </w:p>
        </w:tc>
        <w:tc>
          <w:tcPr>
            <w:tcW w:w="2735" w:type="pct"/>
            <w:gridSpan w:val="2"/>
            <w:tcBorders>
              <w:top w:val="single" w:sz="4" w:space="0" w:color="auto"/>
              <w:bottom w:val="single" w:sz="4" w:space="0" w:color="auto"/>
            </w:tcBorders>
            <w:shd w:val="clear" w:color="auto" w:fill="FFFFFF" w:themeFill="background1"/>
          </w:tcPr>
          <w:p w14:paraId="1EF5219A" w14:textId="77777777" w:rsidR="00745A2C" w:rsidRPr="00B802EA" w:rsidRDefault="00295387" w:rsidP="00716B42">
            <w:pPr>
              <w:pStyle w:val="NoSpacing0"/>
              <w:spacing w:before="120" w:after="120"/>
              <w:rPr>
                <w:rFonts w:asciiTheme="minorHAnsi" w:hAnsiTheme="minorHAnsi" w:cstheme="minorHAnsi"/>
                <w:sz w:val="20"/>
                <w:szCs w:val="20"/>
              </w:rPr>
            </w:pPr>
            <w:r w:rsidRPr="00295387">
              <w:rPr>
                <w:rFonts w:asciiTheme="minorHAnsi" w:hAnsiTheme="minorHAnsi" w:cstheme="minorHAnsi"/>
                <w:sz w:val="20"/>
                <w:szCs w:val="20"/>
              </w:rPr>
              <w:t>blat szafki z płyty HPL</w:t>
            </w:r>
          </w:p>
        </w:tc>
        <w:tc>
          <w:tcPr>
            <w:tcW w:w="2001" w:type="pct"/>
            <w:tcBorders>
              <w:top w:val="single" w:sz="4" w:space="0" w:color="auto"/>
              <w:bottom w:val="single" w:sz="4" w:space="0" w:color="auto"/>
            </w:tcBorders>
            <w:shd w:val="clear" w:color="auto" w:fill="FFFFFF" w:themeFill="background1"/>
          </w:tcPr>
          <w:p w14:paraId="3D16E4B7" w14:textId="77777777" w:rsidR="00745A2C" w:rsidRPr="00B802EA" w:rsidRDefault="00745A2C" w:rsidP="003C4F8F">
            <w:pPr>
              <w:pStyle w:val="NoSpacing0"/>
              <w:spacing w:before="120" w:after="120"/>
              <w:jc w:val="center"/>
              <w:rPr>
                <w:rFonts w:asciiTheme="minorHAnsi" w:hAnsiTheme="minorHAnsi" w:cstheme="minorHAnsi"/>
                <w:sz w:val="20"/>
                <w:szCs w:val="20"/>
              </w:rPr>
            </w:pPr>
          </w:p>
        </w:tc>
      </w:tr>
      <w:tr w:rsidR="00745A2C" w:rsidRPr="004A67DE" w14:paraId="7544A188" w14:textId="77777777" w:rsidTr="004D4117">
        <w:trPr>
          <w:trHeight w:val="539"/>
        </w:trPr>
        <w:tc>
          <w:tcPr>
            <w:tcW w:w="264" w:type="pct"/>
            <w:tcBorders>
              <w:top w:val="single" w:sz="4" w:space="0" w:color="auto"/>
              <w:bottom w:val="single" w:sz="4" w:space="0" w:color="auto"/>
            </w:tcBorders>
            <w:shd w:val="clear" w:color="auto" w:fill="FFFFFF" w:themeFill="background1"/>
          </w:tcPr>
          <w:p w14:paraId="6CD8C88B" w14:textId="77777777" w:rsidR="00745A2C" w:rsidRDefault="00745A2C">
            <w:pPr>
              <w:pStyle w:val="NoSpacing0"/>
              <w:numPr>
                <w:ilvl w:val="0"/>
                <w:numId w:val="6"/>
              </w:numPr>
              <w:spacing w:before="120" w:after="120"/>
              <w:jc w:val="center"/>
              <w:rPr>
                <w:rFonts w:asciiTheme="minorHAnsi" w:hAnsiTheme="minorHAnsi" w:cstheme="minorHAnsi"/>
                <w:b/>
                <w:bCs/>
              </w:rPr>
            </w:pPr>
          </w:p>
        </w:tc>
        <w:tc>
          <w:tcPr>
            <w:tcW w:w="2735" w:type="pct"/>
            <w:gridSpan w:val="2"/>
            <w:tcBorders>
              <w:top w:val="single" w:sz="4" w:space="0" w:color="auto"/>
              <w:bottom w:val="single" w:sz="4" w:space="0" w:color="auto"/>
            </w:tcBorders>
            <w:shd w:val="clear" w:color="auto" w:fill="FFFFFF" w:themeFill="background1"/>
          </w:tcPr>
          <w:p w14:paraId="5392791A" w14:textId="77777777" w:rsidR="00745A2C" w:rsidRPr="00B802EA" w:rsidRDefault="00FE418A" w:rsidP="00716B42">
            <w:pPr>
              <w:pStyle w:val="NoSpacing0"/>
              <w:spacing w:before="120" w:after="120"/>
              <w:rPr>
                <w:rFonts w:asciiTheme="minorHAnsi" w:hAnsiTheme="minorHAnsi" w:cstheme="minorHAnsi"/>
                <w:sz w:val="20"/>
                <w:szCs w:val="20"/>
              </w:rPr>
            </w:pPr>
            <w:r w:rsidRPr="00FE418A">
              <w:rPr>
                <w:rFonts w:asciiTheme="minorHAnsi" w:hAnsiTheme="minorHAnsi" w:cstheme="minorHAnsi"/>
                <w:sz w:val="20"/>
                <w:szCs w:val="20"/>
              </w:rPr>
              <w:t>drzwi szafki i szuflady malowane w kolorach dopasowanych do blatów szafek do uzgodnienia</w:t>
            </w:r>
          </w:p>
        </w:tc>
        <w:tc>
          <w:tcPr>
            <w:tcW w:w="2001" w:type="pct"/>
            <w:tcBorders>
              <w:top w:val="single" w:sz="4" w:space="0" w:color="auto"/>
              <w:bottom w:val="single" w:sz="4" w:space="0" w:color="auto"/>
            </w:tcBorders>
            <w:shd w:val="clear" w:color="auto" w:fill="FFFFFF" w:themeFill="background1"/>
          </w:tcPr>
          <w:p w14:paraId="353CB6FC" w14:textId="77777777" w:rsidR="00745A2C" w:rsidRPr="00B802EA" w:rsidRDefault="00745A2C" w:rsidP="003C4F8F">
            <w:pPr>
              <w:pStyle w:val="NoSpacing0"/>
              <w:spacing w:before="120" w:after="120"/>
              <w:jc w:val="center"/>
              <w:rPr>
                <w:rFonts w:asciiTheme="minorHAnsi" w:hAnsiTheme="minorHAnsi" w:cstheme="minorHAnsi"/>
                <w:sz w:val="20"/>
                <w:szCs w:val="20"/>
              </w:rPr>
            </w:pPr>
          </w:p>
        </w:tc>
      </w:tr>
      <w:tr w:rsidR="00716B42" w:rsidRPr="004A67DE" w14:paraId="4973BBDA" w14:textId="77777777" w:rsidTr="004D4117">
        <w:trPr>
          <w:trHeight w:val="539"/>
        </w:trPr>
        <w:tc>
          <w:tcPr>
            <w:tcW w:w="264" w:type="pct"/>
            <w:tcBorders>
              <w:top w:val="single" w:sz="4" w:space="0" w:color="auto"/>
              <w:bottom w:val="single" w:sz="4" w:space="0" w:color="auto"/>
            </w:tcBorders>
            <w:shd w:val="clear" w:color="auto" w:fill="FFFFFF" w:themeFill="background1"/>
          </w:tcPr>
          <w:p w14:paraId="64F5E341" w14:textId="77777777" w:rsidR="00716B42" w:rsidRDefault="00716B42">
            <w:pPr>
              <w:pStyle w:val="NoSpacing0"/>
              <w:numPr>
                <w:ilvl w:val="0"/>
                <w:numId w:val="6"/>
              </w:numPr>
              <w:spacing w:before="120" w:after="120"/>
              <w:jc w:val="center"/>
              <w:rPr>
                <w:rFonts w:asciiTheme="minorHAnsi" w:hAnsiTheme="minorHAnsi" w:cstheme="minorHAnsi"/>
                <w:b/>
                <w:bCs/>
              </w:rPr>
            </w:pPr>
          </w:p>
        </w:tc>
        <w:tc>
          <w:tcPr>
            <w:tcW w:w="2735" w:type="pct"/>
            <w:gridSpan w:val="2"/>
            <w:tcBorders>
              <w:top w:val="single" w:sz="4" w:space="0" w:color="auto"/>
              <w:bottom w:val="single" w:sz="4" w:space="0" w:color="auto"/>
            </w:tcBorders>
            <w:shd w:val="clear" w:color="auto" w:fill="FFFFFF" w:themeFill="background1"/>
          </w:tcPr>
          <w:p w14:paraId="481C1066" w14:textId="77777777" w:rsidR="00716B42" w:rsidRPr="00716B42" w:rsidRDefault="00716B42" w:rsidP="00267B0F">
            <w:pPr>
              <w:pStyle w:val="NoSpacing0"/>
              <w:tabs>
                <w:tab w:val="left" w:pos="420"/>
              </w:tabs>
              <w:rPr>
                <w:rFonts w:asciiTheme="minorHAnsi" w:hAnsiTheme="minorHAnsi" w:cstheme="minorHAnsi"/>
                <w:sz w:val="20"/>
                <w:szCs w:val="20"/>
              </w:rPr>
            </w:pPr>
            <w:r w:rsidRPr="00716B42">
              <w:rPr>
                <w:rFonts w:asciiTheme="minorHAnsi" w:hAnsiTheme="minorHAnsi" w:cstheme="minorHAnsi"/>
                <w:sz w:val="20"/>
                <w:szCs w:val="20"/>
              </w:rPr>
              <w:t>•</w:t>
            </w:r>
            <w:r w:rsidRPr="00716B42">
              <w:rPr>
                <w:rFonts w:asciiTheme="minorHAnsi" w:hAnsiTheme="minorHAnsi" w:cstheme="minorHAnsi"/>
                <w:sz w:val="20"/>
                <w:szCs w:val="20"/>
              </w:rPr>
              <w:tab/>
              <w:t xml:space="preserve">Deklaracja zgodności, </w:t>
            </w:r>
          </w:p>
          <w:p w14:paraId="77AE0672" w14:textId="77777777" w:rsidR="00716B42" w:rsidRPr="00716B42" w:rsidRDefault="00716B42" w:rsidP="00267B0F">
            <w:pPr>
              <w:pStyle w:val="NoSpacing0"/>
              <w:tabs>
                <w:tab w:val="left" w:pos="420"/>
              </w:tabs>
              <w:rPr>
                <w:rFonts w:asciiTheme="minorHAnsi" w:hAnsiTheme="minorHAnsi" w:cstheme="minorHAnsi"/>
                <w:sz w:val="20"/>
                <w:szCs w:val="20"/>
              </w:rPr>
            </w:pPr>
            <w:r w:rsidRPr="00716B42">
              <w:rPr>
                <w:rFonts w:asciiTheme="minorHAnsi" w:hAnsiTheme="minorHAnsi" w:cstheme="minorHAnsi"/>
                <w:sz w:val="20"/>
                <w:szCs w:val="20"/>
              </w:rPr>
              <w:t>•</w:t>
            </w:r>
            <w:r w:rsidRPr="00716B42">
              <w:rPr>
                <w:rFonts w:asciiTheme="minorHAnsi" w:hAnsiTheme="minorHAnsi" w:cstheme="minorHAnsi"/>
                <w:sz w:val="20"/>
                <w:szCs w:val="20"/>
              </w:rPr>
              <w:tab/>
              <w:t>WPIS lub zgłoszenie do Rejestru Wyrobów Medycznych</w:t>
            </w:r>
          </w:p>
          <w:p w14:paraId="6A3A4B1B" w14:textId="77777777" w:rsidR="00716B42" w:rsidRPr="00716B42" w:rsidRDefault="00716B42" w:rsidP="00267B0F">
            <w:pPr>
              <w:pStyle w:val="NoSpacing0"/>
              <w:tabs>
                <w:tab w:val="left" w:pos="420"/>
              </w:tabs>
              <w:rPr>
                <w:rFonts w:asciiTheme="minorHAnsi" w:hAnsiTheme="minorHAnsi" w:cstheme="minorHAnsi"/>
                <w:sz w:val="20"/>
                <w:szCs w:val="20"/>
              </w:rPr>
            </w:pPr>
            <w:r w:rsidRPr="00716B42">
              <w:rPr>
                <w:rFonts w:asciiTheme="minorHAnsi" w:hAnsiTheme="minorHAnsi" w:cstheme="minorHAnsi"/>
                <w:sz w:val="20"/>
                <w:szCs w:val="20"/>
              </w:rPr>
              <w:t>•</w:t>
            </w:r>
            <w:r w:rsidRPr="00716B42">
              <w:rPr>
                <w:rFonts w:asciiTheme="minorHAnsi" w:hAnsiTheme="minorHAnsi" w:cstheme="minorHAnsi"/>
                <w:sz w:val="20"/>
                <w:szCs w:val="20"/>
              </w:rPr>
              <w:tab/>
              <w:t>Certyfikat ISO 9001:2008 lub równoważny potwierdzający zdolność do ciągłego dostarczania wyrobów zgodnie z wymaganiami</w:t>
            </w:r>
          </w:p>
          <w:p w14:paraId="59604936" w14:textId="77777777" w:rsidR="00716B42" w:rsidRPr="002218A8" w:rsidRDefault="00716B42" w:rsidP="00716B42">
            <w:pPr>
              <w:pStyle w:val="NoSpacing0"/>
              <w:rPr>
                <w:rFonts w:asciiTheme="minorHAnsi" w:hAnsiTheme="minorHAnsi" w:cstheme="minorHAnsi"/>
                <w:sz w:val="20"/>
                <w:szCs w:val="20"/>
              </w:rPr>
            </w:pPr>
            <w:r w:rsidRPr="00716B42">
              <w:rPr>
                <w:rFonts w:asciiTheme="minorHAnsi" w:hAnsiTheme="minorHAnsi" w:cstheme="minorHAnsi"/>
                <w:sz w:val="20"/>
                <w:szCs w:val="20"/>
              </w:rPr>
              <w:t>Certyfikat ISO 13485:2012 lub równoważny   potwierdzający, że producent wdrożył i utrzymuje system zarządzania jakością dla wyrobów medycznych.</w:t>
            </w:r>
          </w:p>
        </w:tc>
        <w:tc>
          <w:tcPr>
            <w:tcW w:w="2001" w:type="pct"/>
            <w:tcBorders>
              <w:top w:val="single" w:sz="4" w:space="0" w:color="auto"/>
              <w:bottom w:val="single" w:sz="4" w:space="0" w:color="auto"/>
            </w:tcBorders>
            <w:shd w:val="clear" w:color="auto" w:fill="FFFFFF" w:themeFill="background1"/>
          </w:tcPr>
          <w:p w14:paraId="5DE586DD" w14:textId="77777777" w:rsidR="00716B42" w:rsidRPr="00B802EA" w:rsidRDefault="00716B42" w:rsidP="003C4F8F">
            <w:pPr>
              <w:pStyle w:val="NoSpacing0"/>
              <w:spacing w:before="120" w:after="120"/>
              <w:jc w:val="center"/>
              <w:rPr>
                <w:rFonts w:asciiTheme="minorHAnsi" w:hAnsiTheme="minorHAnsi" w:cstheme="minorHAnsi"/>
                <w:sz w:val="20"/>
                <w:szCs w:val="20"/>
              </w:rPr>
            </w:pPr>
          </w:p>
        </w:tc>
      </w:tr>
      <w:tr w:rsidR="00745A2C" w:rsidRPr="004A67DE" w14:paraId="75CCA7B3" w14:textId="77777777" w:rsidTr="004D4117">
        <w:trPr>
          <w:trHeight w:val="539"/>
        </w:trPr>
        <w:tc>
          <w:tcPr>
            <w:tcW w:w="264" w:type="pct"/>
            <w:tcBorders>
              <w:top w:val="single" w:sz="4" w:space="0" w:color="auto"/>
              <w:bottom w:val="single" w:sz="4" w:space="0" w:color="auto"/>
            </w:tcBorders>
            <w:shd w:val="clear" w:color="auto" w:fill="FFFFFF" w:themeFill="background1"/>
          </w:tcPr>
          <w:p w14:paraId="77FA85CA" w14:textId="77777777" w:rsidR="00745A2C" w:rsidRDefault="00745A2C">
            <w:pPr>
              <w:pStyle w:val="NoSpacing0"/>
              <w:numPr>
                <w:ilvl w:val="0"/>
                <w:numId w:val="6"/>
              </w:numPr>
              <w:spacing w:before="120" w:after="120"/>
              <w:jc w:val="center"/>
              <w:rPr>
                <w:rFonts w:asciiTheme="minorHAnsi" w:hAnsiTheme="minorHAnsi" w:cstheme="minorHAnsi"/>
                <w:b/>
                <w:bCs/>
              </w:rPr>
            </w:pPr>
          </w:p>
        </w:tc>
        <w:tc>
          <w:tcPr>
            <w:tcW w:w="2735" w:type="pct"/>
            <w:gridSpan w:val="2"/>
            <w:tcBorders>
              <w:top w:val="single" w:sz="4" w:space="0" w:color="auto"/>
              <w:bottom w:val="single" w:sz="4" w:space="0" w:color="auto"/>
            </w:tcBorders>
            <w:shd w:val="clear" w:color="auto" w:fill="FFFFFF" w:themeFill="background1"/>
          </w:tcPr>
          <w:p w14:paraId="60EB904A" w14:textId="77777777" w:rsidR="00745A2C" w:rsidRPr="00B802EA" w:rsidRDefault="002218A8" w:rsidP="00716B42">
            <w:pPr>
              <w:pStyle w:val="NoSpacing0"/>
              <w:spacing w:before="120" w:after="120"/>
              <w:rPr>
                <w:rFonts w:asciiTheme="minorHAnsi" w:hAnsiTheme="minorHAnsi" w:cstheme="minorHAnsi"/>
                <w:sz w:val="20"/>
                <w:szCs w:val="20"/>
              </w:rPr>
            </w:pPr>
            <w:r w:rsidRPr="002218A8">
              <w:rPr>
                <w:rFonts w:asciiTheme="minorHAnsi" w:hAnsiTheme="minorHAnsi" w:cstheme="minorHAnsi"/>
                <w:sz w:val="20"/>
                <w:szCs w:val="20"/>
              </w:rPr>
              <w:t>Gwarancja min.  24 miesiące</w:t>
            </w:r>
          </w:p>
        </w:tc>
        <w:tc>
          <w:tcPr>
            <w:tcW w:w="2001" w:type="pct"/>
            <w:tcBorders>
              <w:top w:val="single" w:sz="4" w:space="0" w:color="auto"/>
              <w:bottom w:val="single" w:sz="4" w:space="0" w:color="auto"/>
            </w:tcBorders>
            <w:shd w:val="clear" w:color="auto" w:fill="FFFFFF" w:themeFill="background1"/>
          </w:tcPr>
          <w:p w14:paraId="480B551A" w14:textId="77777777" w:rsidR="00745A2C" w:rsidRPr="00B802EA" w:rsidRDefault="00745A2C" w:rsidP="003C4F8F">
            <w:pPr>
              <w:pStyle w:val="NoSpacing0"/>
              <w:spacing w:before="120" w:after="120"/>
              <w:jc w:val="center"/>
              <w:rPr>
                <w:rFonts w:asciiTheme="minorHAnsi" w:hAnsiTheme="minorHAnsi" w:cstheme="minorHAnsi"/>
                <w:sz w:val="20"/>
                <w:szCs w:val="20"/>
              </w:rPr>
            </w:pPr>
          </w:p>
        </w:tc>
      </w:tr>
    </w:tbl>
    <w:p w14:paraId="474A7563" w14:textId="77777777" w:rsidR="002218A8" w:rsidRDefault="002218A8" w:rsidP="003C4F8F">
      <w:pPr>
        <w:pStyle w:val="NoSpacing0"/>
        <w:spacing w:before="120" w:after="120"/>
        <w:jc w:val="center"/>
        <w:rPr>
          <w:rFonts w:asciiTheme="minorHAnsi" w:hAnsiTheme="minorHAnsi" w:cstheme="minorHAnsi"/>
          <w:b/>
          <w:bCs/>
          <w:sz w:val="32"/>
          <w:szCs w:val="32"/>
        </w:rPr>
      </w:pPr>
    </w:p>
    <w:p w14:paraId="0E863E72" w14:textId="77777777" w:rsidR="00553AF5" w:rsidRPr="002218A8" w:rsidRDefault="00553AF5" w:rsidP="003C4F8F">
      <w:pPr>
        <w:pStyle w:val="NoSpacing0"/>
        <w:spacing w:before="120" w:after="120"/>
        <w:rPr>
          <w:rFonts w:asciiTheme="minorHAnsi" w:hAnsiTheme="minorHAnsi" w:cstheme="minorHAnsi"/>
          <w:b/>
          <w:bCs/>
          <w:sz w:val="32"/>
          <w:szCs w:val="32"/>
        </w:rPr>
      </w:pPr>
    </w:p>
    <w:tbl>
      <w:tblPr>
        <w:tblStyle w:val="Tabela-Siatka"/>
        <w:tblW w:w="10627" w:type="dxa"/>
        <w:tblLook w:val="04A0" w:firstRow="1" w:lastRow="0" w:firstColumn="1" w:lastColumn="0" w:noHBand="0" w:noVBand="1"/>
      </w:tblPr>
      <w:tblGrid>
        <w:gridCol w:w="562"/>
        <w:gridCol w:w="4666"/>
        <w:gridCol w:w="12"/>
        <w:gridCol w:w="5387"/>
      </w:tblGrid>
      <w:tr w:rsidR="002218A8" w:rsidRPr="002218A8" w14:paraId="24FA3CB8" w14:textId="77777777" w:rsidTr="004D4117">
        <w:tc>
          <w:tcPr>
            <w:tcW w:w="10627" w:type="dxa"/>
            <w:gridSpan w:val="4"/>
          </w:tcPr>
          <w:p w14:paraId="4F1648F8" w14:textId="77777777" w:rsidR="002218A8" w:rsidRPr="002218A8" w:rsidRDefault="005E4AFC" w:rsidP="003C4F8F">
            <w:pPr>
              <w:pStyle w:val="NoSpacing0"/>
              <w:spacing w:before="120" w:after="120"/>
              <w:jc w:val="center"/>
              <w:rPr>
                <w:rFonts w:asciiTheme="minorHAnsi" w:hAnsiTheme="minorHAnsi" w:cstheme="minorHAnsi"/>
                <w:b/>
                <w:bCs/>
                <w:sz w:val="32"/>
                <w:szCs w:val="32"/>
              </w:rPr>
            </w:pPr>
            <w:r w:rsidRPr="005E4AFC">
              <w:rPr>
                <w:rFonts w:asciiTheme="minorHAnsi" w:hAnsiTheme="minorHAnsi" w:cstheme="minorHAnsi"/>
                <w:b/>
                <w:bCs/>
                <w:sz w:val="32"/>
                <w:szCs w:val="32"/>
              </w:rPr>
              <w:t>KOZET</w:t>
            </w:r>
            <w:r w:rsidR="00706A99">
              <w:rPr>
                <w:rFonts w:asciiTheme="minorHAnsi" w:hAnsiTheme="minorHAnsi" w:cstheme="minorHAnsi"/>
                <w:b/>
                <w:bCs/>
                <w:sz w:val="32"/>
                <w:szCs w:val="32"/>
              </w:rPr>
              <w:t>K</w:t>
            </w:r>
            <w:r w:rsidRPr="005E4AFC">
              <w:rPr>
                <w:rFonts w:asciiTheme="minorHAnsi" w:hAnsiTheme="minorHAnsi" w:cstheme="minorHAnsi"/>
                <w:b/>
                <w:bCs/>
                <w:sz w:val="32"/>
                <w:szCs w:val="32"/>
              </w:rPr>
              <w:t>A szt.3</w:t>
            </w:r>
          </w:p>
        </w:tc>
      </w:tr>
      <w:tr w:rsidR="004D4117" w14:paraId="225BC87A" w14:textId="77777777" w:rsidTr="004D4117">
        <w:tc>
          <w:tcPr>
            <w:tcW w:w="5228" w:type="dxa"/>
            <w:gridSpan w:val="2"/>
            <w:vAlign w:val="center"/>
          </w:tcPr>
          <w:p w14:paraId="2EF82487" w14:textId="77777777" w:rsidR="002218A8" w:rsidRPr="00224E0B" w:rsidRDefault="00224E0B" w:rsidP="003C4F8F">
            <w:pPr>
              <w:pStyle w:val="NoSpacing0"/>
              <w:spacing w:before="120" w:after="120"/>
              <w:jc w:val="center"/>
              <w:rPr>
                <w:rFonts w:asciiTheme="minorHAnsi" w:hAnsiTheme="minorHAnsi" w:cstheme="minorHAnsi"/>
                <w:b/>
                <w:bCs/>
              </w:rPr>
            </w:pPr>
            <w:r w:rsidRPr="00224E0B">
              <w:rPr>
                <w:rFonts w:asciiTheme="minorHAnsi" w:hAnsiTheme="minorHAnsi" w:cstheme="minorHAnsi"/>
                <w:b/>
                <w:bCs/>
              </w:rPr>
              <w:t>Opis parametrów wymaganych</w:t>
            </w:r>
          </w:p>
          <w:p w14:paraId="009E260A" w14:textId="77777777" w:rsidR="00224E0B" w:rsidRPr="00224E0B" w:rsidRDefault="00224E0B" w:rsidP="003C4F8F">
            <w:pPr>
              <w:jc w:val="center"/>
              <w:rPr>
                <w:rFonts w:cstheme="minorHAnsi"/>
                <w:sz w:val="24"/>
                <w:szCs w:val="24"/>
              </w:rPr>
            </w:pPr>
          </w:p>
        </w:tc>
        <w:tc>
          <w:tcPr>
            <w:tcW w:w="5399" w:type="dxa"/>
            <w:gridSpan w:val="2"/>
          </w:tcPr>
          <w:p w14:paraId="4E25FCB0" w14:textId="77777777" w:rsidR="002218A8" w:rsidRDefault="00224E0B" w:rsidP="003C4F8F">
            <w:pPr>
              <w:autoSpaceDE w:val="0"/>
              <w:autoSpaceDN w:val="0"/>
              <w:adjustRightInd w:val="0"/>
              <w:rPr>
                <w:rFonts w:cstheme="minorHAnsi"/>
                <w:sz w:val="24"/>
                <w:szCs w:val="24"/>
              </w:rPr>
            </w:pPr>
            <w:r w:rsidRPr="00224E0B">
              <w:rPr>
                <w:rFonts w:eastAsia="Times New Roman" w:cstheme="minorHAnsi"/>
                <w:b/>
                <w:bCs/>
              </w:rPr>
              <w:t>w przypadku oferowania elementu spełniającego parametry techniczne potwierdzić zapisem „TAK " lub w przypadku różnic opisać oferowany parametr</w:t>
            </w:r>
            <w:r w:rsidR="00BE5DE4">
              <w:rPr>
                <w:rFonts w:eastAsia="Times New Roman" w:cstheme="minorHAnsi"/>
                <w:b/>
                <w:bCs/>
              </w:rPr>
              <w:t xml:space="preserve"> </w:t>
            </w:r>
            <w:r w:rsidR="00BE5DE4">
              <w:rPr>
                <w:rFonts w:cstheme="minorHAnsi"/>
                <w:b/>
                <w:bCs/>
              </w:rPr>
              <w:t>(parametry oferowane nie mogą być gorsze od wymaganych parametrów)</w:t>
            </w:r>
            <w:r w:rsidR="00BE5DE4" w:rsidRPr="004A67DE">
              <w:rPr>
                <w:rFonts w:cstheme="minorHAnsi"/>
                <w:b/>
                <w:bCs/>
              </w:rPr>
              <w:t>.</w:t>
            </w:r>
          </w:p>
        </w:tc>
      </w:tr>
      <w:tr w:rsidR="004D4117" w14:paraId="06FE7167" w14:textId="77777777" w:rsidTr="004D4117">
        <w:tc>
          <w:tcPr>
            <w:tcW w:w="10627" w:type="dxa"/>
            <w:gridSpan w:val="4"/>
            <w:shd w:val="clear" w:color="auto" w:fill="A2A2A2"/>
          </w:tcPr>
          <w:p w14:paraId="3626BBC6" w14:textId="77777777" w:rsidR="002218A8" w:rsidRDefault="00224E0B" w:rsidP="003C4F8F">
            <w:pPr>
              <w:pStyle w:val="NoSpacing0"/>
              <w:spacing w:before="120" w:after="120"/>
              <w:jc w:val="center"/>
              <w:rPr>
                <w:rFonts w:cstheme="minorHAnsi"/>
                <w:sz w:val="24"/>
                <w:szCs w:val="24"/>
              </w:rPr>
            </w:pPr>
            <w:r w:rsidRPr="00224E0B">
              <w:rPr>
                <w:rFonts w:asciiTheme="minorHAnsi" w:hAnsiTheme="minorHAnsi" w:cstheme="minorHAnsi"/>
                <w:b/>
                <w:bCs/>
              </w:rPr>
              <w:t>Parametry wymagane</w:t>
            </w:r>
          </w:p>
        </w:tc>
      </w:tr>
      <w:tr w:rsidR="004D4117" w14:paraId="309A06E6" w14:textId="77777777" w:rsidTr="004D4117">
        <w:tc>
          <w:tcPr>
            <w:tcW w:w="562" w:type="dxa"/>
          </w:tcPr>
          <w:p w14:paraId="6A51210E" w14:textId="77777777" w:rsidR="00BC03C5" w:rsidRPr="00224E0B" w:rsidRDefault="00BC03C5">
            <w:pPr>
              <w:pStyle w:val="Akapitzlist"/>
              <w:numPr>
                <w:ilvl w:val="0"/>
                <w:numId w:val="7"/>
              </w:numPr>
              <w:autoSpaceDE w:val="0"/>
              <w:autoSpaceDN w:val="0"/>
              <w:adjustRightInd w:val="0"/>
              <w:rPr>
                <w:rFonts w:cstheme="minorHAnsi"/>
                <w:sz w:val="24"/>
                <w:szCs w:val="24"/>
              </w:rPr>
            </w:pPr>
          </w:p>
        </w:tc>
        <w:tc>
          <w:tcPr>
            <w:tcW w:w="4678" w:type="dxa"/>
            <w:gridSpan w:val="2"/>
          </w:tcPr>
          <w:p w14:paraId="456E0F78" w14:textId="77777777" w:rsidR="00BC03C5" w:rsidRPr="00BC03C5"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 xml:space="preserve">Nazwa oferowanego urządzenia: </w:t>
            </w:r>
          </w:p>
          <w:p w14:paraId="2A545253" w14:textId="77777777" w:rsidR="00BC03C5" w:rsidRPr="00BC03C5"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Producent:</w:t>
            </w:r>
            <w:r w:rsidRPr="00BC03C5">
              <w:rPr>
                <w:rFonts w:asciiTheme="minorHAnsi" w:hAnsiTheme="minorHAnsi" w:cstheme="minorHAnsi"/>
                <w:sz w:val="20"/>
                <w:szCs w:val="20"/>
              </w:rPr>
              <w:tab/>
            </w:r>
          </w:p>
          <w:p w14:paraId="7FE70AEC" w14:textId="77777777" w:rsidR="00BC03C5" w:rsidRPr="00BC03C5"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Typ:</w:t>
            </w:r>
          </w:p>
          <w:p w14:paraId="5D9AF898" w14:textId="77777777" w:rsidR="00BC03C5" w:rsidRPr="00224E0B"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Rok produkcji: 2024</w:t>
            </w:r>
          </w:p>
        </w:tc>
        <w:tc>
          <w:tcPr>
            <w:tcW w:w="5387" w:type="dxa"/>
          </w:tcPr>
          <w:p w14:paraId="1D3FB89C" w14:textId="77777777" w:rsidR="00BC03C5" w:rsidRDefault="00BC03C5" w:rsidP="003C4F8F">
            <w:pPr>
              <w:autoSpaceDE w:val="0"/>
              <w:autoSpaceDN w:val="0"/>
              <w:adjustRightInd w:val="0"/>
              <w:rPr>
                <w:rFonts w:cstheme="minorHAnsi"/>
                <w:sz w:val="24"/>
                <w:szCs w:val="24"/>
              </w:rPr>
            </w:pPr>
          </w:p>
        </w:tc>
      </w:tr>
      <w:tr w:rsidR="004D4117" w14:paraId="220DBA74" w14:textId="77777777" w:rsidTr="004D4117">
        <w:tc>
          <w:tcPr>
            <w:tcW w:w="562" w:type="dxa"/>
          </w:tcPr>
          <w:p w14:paraId="2007714F" w14:textId="77777777" w:rsidR="00224E0B" w:rsidRPr="00224E0B" w:rsidRDefault="00224E0B">
            <w:pPr>
              <w:pStyle w:val="Akapitzlist"/>
              <w:numPr>
                <w:ilvl w:val="0"/>
                <w:numId w:val="7"/>
              </w:numPr>
              <w:autoSpaceDE w:val="0"/>
              <w:autoSpaceDN w:val="0"/>
              <w:adjustRightInd w:val="0"/>
              <w:rPr>
                <w:rFonts w:cstheme="minorHAnsi"/>
                <w:sz w:val="24"/>
                <w:szCs w:val="24"/>
              </w:rPr>
            </w:pPr>
          </w:p>
        </w:tc>
        <w:tc>
          <w:tcPr>
            <w:tcW w:w="4678" w:type="dxa"/>
            <w:gridSpan w:val="2"/>
          </w:tcPr>
          <w:p w14:paraId="5892AFAD" w14:textId="77777777" w:rsidR="00224E0B" w:rsidRPr="00224E0B" w:rsidRDefault="00224E0B" w:rsidP="009D5E17">
            <w:pPr>
              <w:pStyle w:val="NoSpacing0"/>
              <w:spacing w:before="120" w:after="120"/>
              <w:rPr>
                <w:rFonts w:asciiTheme="minorHAnsi" w:hAnsiTheme="minorHAnsi" w:cstheme="minorHAnsi"/>
                <w:sz w:val="20"/>
                <w:szCs w:val="20"/>
              </w:rPr>
            </w:pPr>
            <w:r w:rsidRPr="00224E0B">
              <w:rPr>
                <w:rFonts w:asciiTheme="minorHAnsi" w:hAnsiTheme="minorHAnsi" w:cstheme="minorHAnsi"/>
                <w:sz w:val="20"/>
                <w:szCs w:val="20"/>
              </w:rPr>
              <w:t>leżanka metalowa, pokrytej farbą proszkową,</w:t>
            </w:r>
          </w:p>
        </w:tc>
        <w:tc>
          <w:tcPr>
            <w:tcW w:w="5387" w:type="dxa"/>
          </w:tcPr>
          <w:p w14:paraId="0E6A60BC" w14:textId="77777777" w:rsidR="00224E0B" w:rsidRDefault="00224E0B" w:rsidP="003C4F8F">
            <w:pPr>
              <w:autoSpaceDE w:val="0"/>
              <w:autoSpaceDN w:val="0"/>
              <w:adjustRightInd w:val="0"/>
              <w:rPr>
                <w:rFonts w:cstheme="minorHAnsi"/>
                <w:sz w:val="24"/>
                <w:szCs w:val="24"/>
              </w:rPr>
            </w:pPr>
          </w:p>
        </w:tc>
      </w:tr>
      <w:tr w:rsidR="004D4117" w14:paraId="0ADACE27" w14:textId="77777777" w:rsidTr="004D4117">
        <w:tc>
          <w:tcPr>
            <w:tcW w:w="562" w:type="dxa"/>
          </w:tcPr>
          <w:p w14:paraId="03B6C9CA" w14:textId="77777777" w:rsidR="00224E0B" w:rsidRPr="00224E0B" w:rsidRDefault="00224E0B">
            <w:pPr>
              <w:pStyle w:val="Akapitzlist"/>
              <w:numPr>
                <w:ilvl w:val="0"/>
                <w:numId w:val="7"/>
              </w:numPr>
              <w:autoSpaceDE w:val="0"/>
              <w:autoSpaceDN w:val="0"/>
              <w:adjustRightInd w:val="0"/>
              <w:rPr>
                <w:rFonts w:cstheme="minorHAnsi"/>
                <w:sz w:val="24"/>
                <w:szCs w:val="24"/>
              </w:rPr>
            </w:pPr>
          </w:p>
        </w:tc>
        <w:tc>
          <w:tcPr>
            <w:tcW w:w="4678" w:type="dxa"/>
            <w:gridSpan w:val="2"/>
          </w:tcPr>
          <w:p w14:paraId="1667EF1A" w14:textId="77777777" w:rsidR="00224E0B" w:rsidRPr="00224E0B" w:rsidRDefault="00224E0B" w:rsidP="009D5E17">
            <w:pPr>
              <w:pStyle w:val="NoSpacing0"/>
              <w:spacing w:before="120" w:after="120"/>
              <w:rPr>
                <w:rFonts w:asciiTheme="minorHAnsi" w:hAnsiTheme="minorHAnsi" w:cstheme="minorHAnsi"/>
                <w:sz w:val="20"/>
                <w:szCs w:val="20"/>
              </w:rPr>
            </w:pPr>
            <w:r w:rsidRPr="00224E0B">
              <w:rPr>
                <w:rFonts w:asciiTheme="minorHAnsi" w:hAnsiTheme="minorHAnsi" w:cstheme="minorHAnsi"/>
                <w:sz w:val="20"/>
                <w:szCs w:val="20"/>
              </w:rPr>
              <w:t>leże dwusegmentowe tapicerowane zmywalne, odporne na działanie środków dezynfekcyjnych z możliwością regulacji kąta nachylenia zagłówka w zakresie 0-45 stopni</w:t>
            </w:r>
          </w:p>
        </w:tc>
        <w:tc>
          <w:tcPr>
            <w:tcW w:w="5387" w:type="dxa"/>
          </w:tcPr>
          <w:p w14:paraId="2C4C6C13" w14:textId="77777777" w:rsidR="00224E0B" w:rsidRDefault="00224E0B" w:rsidP="003C4F8F">
            <w:pPr>
              <w:autoSpaceDE w:val="0"/>
              <w:autoSpaceDN w:val="0"/>
              <w:adjustRightInd w:val="0"/>
              <w:rPr>
                <w:rFonts w:cstheme="minorHAnsi"/>
                <w:sz w:val="24"/>
                <w:szCs w:val="24"/>
              </w:rPr>
            </w:pPr>
          </w:p>
        </w:tc>
      </w:tr>
      <w:tr w:rsidR="004D4117" w14:paraId="5691B460" w14:textId="77777777" w:rsidTr="004D4117">
        <w:tc>
          <w:tcPr>
            <w:tcW w:w="562" w:type="dxa"/>
          </w:tcPr>
          <w:p w14:paraId="072358F5" w14:textId="77777777" w:rsidR="00224E0B" w:rsidRPr="00224E0B" w:rsidRDefault="00224E0B">
            <w:pPr>
              <w:pStyle w:val="Akapitzlist"/>
              <w:numPr>
                <w:ilvl w:val="0"/>
                <w:numId w:val="7"/>
              </w:numPr>
              <w:autoSpaceDE w:val="0"/>
              <w:autoSpaceDN w:val="0"/>
              <w:adjustRightInd w:val="0"/>
              <w:rPr>
                <w:rFonts w:cstheme="minorHAnsi"/>
                <w:sz w:val="24"/>
                <w:szCs w:val="24"/>
              </w:rPr>
            </w:pPr>
          </w:p>
        </w:tc>
        <w:tc>
          <w:tcPr>
            <w:tcW w:w="4678" w:type="dxa"/>
            <w:gridSpan w:val="2"/>
          </w:tcPr>
          <w:p w14:paraId="7218579D" w14:textId="77777777" w:rsidR="00224E0B" w:rsidRPr="00224E0B" w:rsidRDefault="002223A4" w:rsidP="009D5E17">
            <w:pPr>
              <w:pStyle w:val="NoSpacing0"/>
              <w:spacing w:before="120" w:after="120"/>
              <w:rPr>
                <w:rFonts w:asciiTheme="minorHAnsi" w:hAnsiTheme="minorHAnsi" w:cstheme="minorHAnsi"/>
                <w:sz w:val="20"/>
                <w:szCs w:val="20"/>
              </w:rPr>
            </w:pPr>
            <w:r w:rsidRPr="002223A4">
              <w:rPr>
                <w:rFonts w:asciiTheme="minorHAnsi" w:hAnsiTheme="minorHAnsi" w:cstheme="minorHAnsi"/>
                <w:sz w:val="20"/>
                <w:szCs w:val="20"/>
              </w:rPr>
              <w:t>wyposażona w uchwyt na rolkę podkładu papierowego,</w:t>
            </w:r>
          </w:p>
        </w:tc>
        <w:tc>
          <w:tcPr>
            <w:tcW w:w="5387" w:type="dxa"/>
          </w:tcPr>
          <w:p w14:paraId="2AE60D1C" w14:textId="77777777" w:rsidR="00224E0B" w:rsidRDefault="00224E0B" w:rsidP="003C4F8F">
            <w:pPr>
              <w:autoSpaceDE w:val="0"/>
              <w:autoSpaceDN w:val="0"/>
              <w:adjustRightInd w:val="0"/>
              <w:rPr>
                <w:rFonts w:cstheme="minorHAnsi"/>
                <w:sz w:val="24"/>
                <w:szCs w:val="24"/>
              </w:rPr>
            </w:pPr>
          </w:p>
        </w:tc>
      </w:tr>
      <w:tr w:rsidR="004D4117" w14:paraId="1DFF973B" w14:textId="77777777" w:rsidTr="004D4117">
        <w:tc>
          <w:tcPr>
            <w:tcW w:w="562" w:type="dxa"/>
          </w:tcPr>
          <w:p w14:paraId="2EC1B279" w14:textId="77777777" w:rsidR="00224E0B" w:rsidRPr="00224E0B" w:rsidRDefault="00224E0B">
            <w:pPr>
              <w:pStyle w:val="Akapitzlist"/>
              <w:numPr>
                <w:ilvl w:val="0"/>
                <w:numId w:val="7"/>
              </w:numPr>
              <w:autoSpaceDE w:val="0"/>
              <w:autoSpaceDN w:val="0"/>
              <w:adjustRightInd w:val="0"/>
              <w:rPr>
                <w:rFonts w:cstheme="minorHAnsi"/>
                <w:sz w:val="24"/>
                <w:szCs w:val="24"/>
              </w:rPr>
            </w:pPr>
          </w:p>
        </w:tc>
        <w:tc>
          <w:tcPr>
            <w:tcW w:w="4678" w:type="dxa"/>
            <w:gridSpan w:val="2"/>
          </w:tcPr>
          <w:p w14:paraId="57E89F80" w14:textId="77777777" w:rsidR="00224E0B" w:rsidRPr="00224E0B" w:rsidRDefault="00695F36" w:rsidP="009D5E17">
            <w:pPr>
              <w:pStyle w:val="NoSpacing0"/>
              <w:spacing w:before="120" w:after="120"/>
              <w:rPr>
                <w:rFonts w:asciiTheme="minorHAnsi" w:hAnsiTheme="minorHAnsi" w:cstheme="minorHAnsi"/>
                <w:sz w:val="20"/>
                <w:szCs w:val="20"/>
              </w:rPr>
            </w:pPr>
            <w:r w:rsidRPr="00695F36">
              <w:rPr>
                <w:rFonts w:asciiTheme="minorHAnsi" w:hAnsiTheme="minorHAnsi" w:cstheme="minorHAnsi"/>
                <w:sz w:val="20"/>
                <w:szCs w:val="20"/>
              </w:rPr>
              <w:t>regulowane wezgłowie</w:t>
            </w:r>
          </w:p>
        </w:tc>
        <w:tc>
          <w:tcPr>
            <w:tcW w:w="5387" w:type="dxa"/>
          </w:tcPr>
          <w:p w14:paraId="123BDFA6" w14:textId="77777777" w:rsidR="00224E0B" w:rsidRDefault="00224E0B" w:rsidP="003C4F8F">
            <w:pPr>
              <w:autoSpaceDE w:val="0"/>
              <w:autoSpaceDN w:val="0"/>
              <w:adjustRightInd w:val="0"/>
              <w:rPr>
                <w:rFonts w:cstheme="minorHAnsi"/>
                <w:sz w:val="24"/>
                <w:szCs w:val="24"/>
              </w:rPr>
            </w:pPr>
          </w:p>
        </w:tc>
      </w:tr>
      <w:tr w:rsidR="004D4117" w14:paraId="1870CC11" w14:textId="77777777" w:rsidTr="004D4117">
        <w:tc>
          <w:tcPr>
            <w:tcW w:w="562" w:type="dxa"/>
          </w:tcPr>
          <w:p w14:paraId="7159878D" w14:textId="77777777" w:rsidR="00224E0B" w:rsidRPr="00224E0B" w:rsidRDefault="00224E0B">
            <w:pPr>
              <w:pStyle w:val="Akapitzlist"/>
              <w:numPr>
                <w:ilvl w:val="0"/>
                <w:numId w:val="7"/>
              </w:numPr>
              <w:autoSpaceDE w:val="0"/>
              <w:autoSpaceDN w:val="0"/>
              <w:adjustRightInd w:val="0"/>
              <w:rPr>
                <w:rFonts w:cstheme="minorHAnsi"/>
                <w:sz w:val="24"/>
                <w:szCs w:val="24"/>
              </w:rPr>
            </w:pPr>
          </w:p>
        </w:tc>
        <w:tc>
          <w:tcPr>
            <w:tcW w:w="4678" w:type="dxa"/>
            <w:gridSpan w:val="2"/>
          </w:tcPr>
          <w:p w14:paraId="12B21341" w14:textId="77777777" w:rsidR="00224E0B" w:rsidRPr="00224E0B" w:rsidRDefault="005E4AFC" w:rsidP="009D5E17">
            <w:pPr>
              <w:pStyle w:val="NoSpacing0"/>
              <w:spacing w:before="120" w:after="120"/>
              <w:rPr>
                <w:rFonts w:asciiTheme="minorHAnsi" w:hAnsiTheme="minorHAnsi" w:cstheme="minorHAnsi"/>
                <w:sz w:val="20"/>
                <w:szCs w:val="20"/>
              </w:rPr>
            </w:pPr>
            <w:r w:rsidRPr="005E4AFC">
              <w:rPr>
                <w:rFonts w:asciiTheme="minorHAnsi" w:hAnsiTheme="minorHAnsi" w:cstheme="minorHAnsi"/>
                <w:sz w:val="20"/>
                <w:szCs w:val="20"/>
              </w:rPr>
              <w:t>Gwarancja min.  24 miesiące</w:t>
            </w:r>
          </w:p>
        </w:tc>
        <w:tc>
          <w:tcPr>
            <w:tcW w:w="5387" w:type="dxa"/>
          </w:tcPr>
          <w:p w14:paraId="54994ECC" w14:textId="77777777" w:rsidR="00224E0B" w:rsidRDefault="00224E0B" w:rsidP="003C4F8F">
            <w:pPr>
              <w:autoSpaceDE w:val="0"/>
              <w:autoSpaceDN w:val="0"/>
              <w:adjustRightInd w:val="0"/>
              <w:rPr>
                <w:rFonts w:cstheme="minorHAnsi"/>
                <w:sz w:val="24"/>
                <w:szCs w:val="24"/>
              </w:rPr>
            </w:pPr>
          </w:p>
        </w:tc>
      </w:tr>
      <w:tr w:rsidR="00716B42" w14:paraId="5FFC12E8" w14:textId="77777777" w:rsidTr="00716B42">
        <w:trPr>
          <w:trHeight w:val="496"/>
        </w:trPr>
        <w:tc>
          <w:tcPr>
            <w:tcW w:w="10627" w:type="dxa"/>
            <w:gridSpan w:val="4"/>
            <w:shd w:val="clear" w:color="auto" w:fill="D4D4D4"/>
          </w:tcPr>
          <w:p w14:paraId="3A51677E" w14:textId="77777777" w:rsidR="00716B42" w:rsidRDefault="00716B42" w:rsidP="00716B42">
            <w:pPr>
              <w:pStyle w:val="NoSpacing0"/>
              <w:shd w:val="clear" w:color="auto" w:fill="D4D4D4"/>
              <w:spacing w:before="120" w:after="120"/>
              <w:jc w:val="center"/>
              <w:rPr>
                <w:rFonts w:cstheme="minorHAnsi"/>
                <w:sz w:val="24"/>
                <w:szCs w:val="24"/>
              </w:rPr>
            </w:pPr>
            <w:r w:rsidRPr="00716B42">
              <w:rPr>
                <w:rFonts w:asciiTheme="minorHAnsi" w:hAnsiTheme="minorHAnsi" w:cstheme="minorHAnsi"/>
                <w:b/>
                <w:bCs/>
              </w:rPr>
              <w:t>DOKUMENTY WYMAGANE</w:t>
            </w:r>
            <w:r>
              <w:rPr>
                <w:rFonts w:asciiTheme="minorHAnsi" w:hAnsiTheme="minorHAnsi" w:cstheme="minorHAnsi"/>
                <w:b/>
                <w:bCs/>
              </w:rPr>
              <w:t>:</w:t>
            </w:r>
          </w:p>
        </w:tc>
      </w:tr>
      <w:tr w:rsidR="00FE7CA1" w14:paraId="7B9BBDE6" w14:textId="77777777" w:rsidTr="00B3138C">
        <w:tc>
          <w:tcPr>
            <w:tcW w:w="562" w:type="dxa"/>
          </w:tcPr>
          <w:p w14:paraId="646E28B8" w14:textId="77777777" w:rsidR="00FE7CA1" w:rsidRPr="00224E0B" w:rsidRDefault="00FE7CA1">
            <w:pPr>
              <w:pStyle w:val="Akapitzlist"/>
              <w:numPr>
                <w:ilvl w:val="0"/>
                <w:numId w:val="7"/>
              </w:numPr>
              <w:autoSpaceDE w:val="0"/>
              <w:autoSpaceDN w:val="0"/>
              <w:adjustRightInd w:val="0"/>
              <w:rPr>
                <w:rFonts w:cstheme="minorHAnsi"/>
                <w:sz w:val="24"/>
                <w:szCs w:val="24"/>
              </w:rPr>
            </w:pPr>
          </w:p>
        </w:tc>
        <w:tc>
          <w:tcPr>
            <w:tcW w:w="4678" w:type="dxa"/>
            <w:gridSpan w:val="2"/>
            <w:vAlign w:val="center"/>
          </w:tcPr>
          <w:p w14:paraId="711CFDE5" w14:textId="77777777" w:rsidR="00FE7CA1" w:rsidRPr="000655EC" w:rsidRDefault="00FE7CA1" w:rsidP="00716B42">
            <w:pPr>
              <w:rPr>
                <w:rFonts w:cstheme="minorHAnsi"/>
                <w:sz w:val="20"/>
                <w:szCs w:val="20"/>
              </w:rPr>
            </w:pPr>
            <w:r w:rsidRPr="00FE7CA1">
              <w:rPr>
                <w:rFonts w:cstheme="minorHAnsi"/>
                <w:sz w:val="20"/>
                <w:szCs w:val="20"/>
              </w:rPr>
              <w:t>Instrukcje obsługi w języku polskim (1 egz. w formie papierowej, 1 egz. w formie elektronicznej</w:t>
            </w:r>
          </w:p>
        </w:tc>
        <w:tc>
          <w:tcPr>
            <w:tcW w:w="5387" w:type="dxa"/>
          </w:tcPr>
          <w:p w14:paraId="00453F58" w14:textId="77777777" w:rsidR="00FE7CA1" w:rsidRDefault="00FE7CA1" w:rsidP="00FE7CA1">
            <w:pPr>
              <w:autoSpaceDE w:val="0"/>
              <w:autoSpaceDN w:val="0"/>
              <w:adjustRightInd w:val="0"/>
              <w:rPr>
                <w:rFonts w:cstheme="minorHAnsi"/>
                <w:sz w:val="24"/>
                <w:szCs w:val="24"/>
              </w:rPr>
            </w:pPr>
          </w:p>
        </w:tc>
      </w:tr>
      <w:tr w:rsidR="00FE7CA1" w14:paraId="2FC8B2B6" w14:textId="77777777" w:rsidTr="00B3138C">
        <w:tc>
          <w:tcPr>
            <w:tcW w:w="562" w:type="dxa"/>
          </w:tcPr>
          <w:p w14:paraId="20D123D5" w14:textId="77777777" w:rsidR="00FE7CA1" w:rsidRPr="00224E0B" w:rsidRDefault="00FE7CA1">
            <w:pPr>
              <w:pStyle w:val="Akapitzlist"/>
              <w:numPr>
                <w:ilvl w:val="0"/>
                <w:numId w:val="7"/>
              </w:numPr>
              <w:autoSpaceDE w:val="0"/>
              <w:autoSpaceDN w:val="0"/>
              <w:adjustRightInd w:val="0"/>
              <w:rPr>
                <w:rFonts w:cstheme="minorHAnsi"/>
                <w:sz w:val="24"/>
                <w:szCs w:val="24"/>
              </w:rPr>
            </w:pPr>
          </w:p>
        </w:tc>
        <w:tc>
          <w:tcPr>
            <w:tcW w:w="4678" w:type="dxa"/>
            <w:gridSpan w:val="2"/>
            <w:vAlign w:val="center"/>
          </w:tcPr>
          <w:p w14:paraId="12586D3C" w14:textId="77777777" w:rsidR="00FE7CA1" w:rsidRPr="000655EC" w:rsidRDefault="00FE7CA1" w:rsidP="00716B42">
            <w:pPr>
              <w:rPr>
                <w:rFonts w:cstheme="minorHAnsi"/>
                <w:sz w:val="20"/>
                <w:szCs w:val="20"/>
              </w:rPr>
            </w:pPr>
            <w:r w:rsidRPr="00FE7CA1">
              <w:rPr>
                <w:rFonts w:cstheme="minorHAnsi"/>
                <w:sz w:val="20"/>
                <w:szCs w:val="20"/>
              </w:rPr>
              <w:t>paszport techniczny z wpisem o przeprowadzonej instalacji i uruchomieniu oraz datą następnego przeglądu (dzień, miesiąc, rok),</w:t>
            </w:r>
          </w:p>
        </w:tc>
        <w:tc>
          <w:tcPr>
            <w:tcW w:w="5387" w:type="dxa"/>
          </w:tcPr>
          <w:p w14:paraId="65635BE1" w14:textId="77777777" w:rsidR="00FE7CA1" w:rsidRDefault="00FE7CA1" w:rsidP="00FE7CA1">
            <w:pPr>
              <w:autoSpaceDE w:val="0"/>
              <w:autoSpaceDN w:val="0"/>
              <w:adjustRightInd w:val="0"/>
              <w:rPr>
                <w:rFonts w:cstheme="minorHAnsi"/>
                <w:sz w:val="24"/>
                <w:szCs w:val="24"/>
              </w:rPr>
            </w:pPr>
          </w:p>
        </w:tc>
      </w:tr>
      <w:tr w:rsidR="00FE7CA1" w14:paraId="5C468AD2" w14:textId="77777777" w:rsidTr="00B3138C">
        <w:tc>
          <w:tcPr>
            <w:tcW w:w="562" w:type="dxa"/>
          </w:tcPr>
          <w:p w14:paraId="417CC024" w14:textId="77777777" w:rsidR="00FE7CA1" w:rsidRPr="00224E0B" w:rsidRDefault="00FE7CA1">
            <w:pPr>
              <w:pStyle w:val="Akapitzlist"/>
              <w:numPr>
                <w:ilvl w:val="0"/>
                <w:numId w:val="7"/>
              </w:numPr>
              <w:autoSpaceDE w:val="0"/>
              <w:autoSpaceDN w:val="0"/>
              <w:adjustRightInd w:val="0"/>
              <w:rPr>
                <w:rFonts w:cstheme="minorHAnsi"/>
                <w:sz w:val="24"/>
                <w:szCs w:val="24"/>
              </w:rPr>
            </w:pPr>
          </w:p>
        </w:tc>
        <w:tc>
          <w:tcPr>
            <w:tcW w:w="4678" w:type="dxa"/>
            <w:gridSpan w:val="2"/>
            <w:vAlign w:val="center"/>
          </w:tcPr>
          <w:p w14:paraId="69E3FE9D" w14:textId="77777777" w:rsidR="00FE7CA1" w:rsidRPr="000655EC" w:rsidRDefault="00FE7CA1" w:rsidP="00716B42">
            <w:pPr>
              <w:rPr>
                <w:rFonts w:cstheme="minorHAnsi"/>
                <w:sz w:val="20"/>
                <w:szCs w:val="20"/>
              </w:rPr>
            </w:pPr>
            <w:r w:rsidRPr="00FE7CA1">
              <w:rPr>
                <w:rFonts w:cstheme="minorHAnsi"/>
                <w:sz w:val="20"/>
                <w:szCs w:val="20"/>
              </w:rPr>
              <w:t>kartę gwarancyjną,</w:t>
            </w:r>
          </w:p>
        </w:tc>
        <w:tc>
          <w:tcPr>
            <w:tcW w:w="5387" w:type="dxa"/>
          </w:tcPr>
          <w:p w14:paraId="6AABCF8F" w14:textId="77777777" w:rsidR="00FE7CA1" w:rsidRDefault="00FE7CA1" w:rsidP="00FE7CA1">
            <w:pPr>
              <w:autoSpaceDE w:val="0"/>
              <w:autoSpaceDN w:val="0"/>
              <w:adjustRightInd w:val="0"/>
              <w:rPr>
                <w:rFonts w:cstheme="minorHAnsi"/>
                <w:sz w:val="24"/>
                <w:szCs w:val="24"/>
              </w:rPr>
            </w:pPr>
          </w:p>
        </w:tc>
      </w:tr>
      <w:tr w:rsidR="00FE7CA1" w14:paraId="09F9DC95" w14:textId="77777777" w:rsidTr="00B3138C">
        <w:tc>
          <w:tcPr>
            <w:tcW w:w="562" w:type="dxa"/>
          </w:tcPr>
          <w:p w14:paraId="19488D62" w14:textId="77777777" w:rsidR="00FE7CA1" w:rsidRPr="00224E0B" w:rsidRDefault="00FE7CA1">
            <w:pPr>
              <w:pStyle w:val="Akapitzlist"/>
              <w:numPr>
                <w:ilvl w:val="0"/>
                <w:numId w:val="7"/>
              </w:numPr>
              <w:autoSpaceDE w:val="0"/>
              <w:autoSpaceDN w:val="0"/>
              <w:adjustRightInd w:val="0"/>
              <w:rPr>
                <w:rFonts w:cstheme="minorHAnsi"/>
                <w:sz w:val="24"/>
                <w:szCs w:val="24"/>
              </w:rPr>
            </w:pPr>
          </w:p>
        </w:tc>
        <w:tc>
          <w:tcPr>
            <w:tcW w:w="4678" w:type="dxa"/>
            <w:gridSpan w:val="2"/>
            <w:vAlign w:val="center"/>
          </w:tcPr>
          <w:p w14:paraId="0F649C15" w14:textId="77777777" w:rsidR="00FE7CA1" w:rsidRPr="000655EC" w:rsidRDefault="00FE7CA1" w:rsidP="00716B42">
            <w:pPr>
              <w:rPr>
                <w:rFonts w:cstheme="minorHAnsi"/>
                <w:sz w:val="20"/>
                <w:szCs w:val="20"/>
              </w:rPr>
            </w:pPr>
            <w:r w:rsidRPr="00FE7CA1">
              <w:rPr>
                <w:rFonts w:cstheme="minorHAnsi"/>
                <w:sz w:val="20"/>
                <w:szCs w:val="20"/>
              </w:rPr>
              <w:t>deklarację CE lub inny dokument dopuszczający przedmiot umowy do obrotu,</w:t>
            </w:r>
          </w:p>
        </w:tc>
        <w:tc>
          <w:tcPr>
            <w:tcW w:w="5387" w:type="dxa"/>
          </w:tcPr>
          <w:p w14:paraId="21C47CF1" w14:textId="77777777" w:rsidR="00FE7CA1" w:rsidRDefault="00FE7CA1" w:rsidP="00FE7CA1">
            <w:pPr>
              <w:autoSpaceDE w:val="0"/>
              <w:autoSpaceDN w:val="0"/>
              <w:adjustRightInd w:val="0"/>
              <w:rPr>
                <w:rFonts w:cstheme="minorHAnsi"/>
                <w:sz w:val="24"/>
                <w:szCs w:val="24"/>
              </w:rPr>
            </w:pPr>
          </w:p>
        </w:tc>
      </w:tr>
      <w:tr w:rsidR="00FE7CA1" w14:paraId="71DA8632" w14:textId="77777777" w:rsidTr="00B3138C">
        <w:tc>
          <w:tcPr>
            <w:tcW w:w="562" w:type="dxa"/>
          </w:tcPr>
          <w:p w14:paraId="518FE7FD" w14:textId="77777777" w:rsidR="00FE7CA1" w:rsidRPr="00224E0B" w:rsidRDefault="00FE7CA1">
            <w:pPr>
              <w:pStyle w:val="Akapitzlist"/>
              <w:numPr>
                <w:ilvl w:val="0"/>
                <w:numId w:val="7"/>
              </w:numPr>
              <w:autoSpaceDE w:val="0"/>
              <w:autoSpaceDN w:val="0"/>
              <w:adjustRightInd w:val="0"/>
              <w:rPr>
                <w:rFonts w:cstheme="minorHAnsi"/>
                <w:sz w:val="24"/>
                <w:szCs w:val="24"/>
              </w:rPr>
            </w:pPr>
          </w:p>
        </w:tc>
        <w:tc>
          <w:tcPr>
            <w:tcW w:w="4678" w:type="dxa"/>
            <w:gridSpan w:val="2"/>
            <w:vAlign w:val="center"/>
          </w:tcPr>
          <w:p w14:paraId="18C3C707" w14:textId="77777777" w:rsidR="00FE7CA1" w:rsidRPr="000655EC" w:rsidRDefault="00FE7CA1" w:rsidP="00716B42">
            <w:pPr>
              <w:rPr>
                <w:rFonts w:cstheme="minorHAnsi"/>
                <w:sz w:val="20"/>
                <w:szCs w:val="20"/>
              </w:rPr>
            </w:pPr>
            <w:r w:rsidRPr="00FE7CA1">
              <w:rPr>
                <w:rFonts w:cstheme="minorHAnsi"/>
                <w:sz w:val="20"/>
                <w:szCs w:val="20"/>
              </w:rPr>
              <w:t>instrukcje/zalecenia dotyczące mycia i dezynfekcji</w:t>
            </w:r>
          </w:p>
        </w:tc>
        <w:tc>
          <w:tcPr>
            <w:tcW w:w="5387" w:type="dxa"/>
          </w:tcPr>
          <w:p w14:paraId="29B72386" w14:textId="77777777" w:rsidR="00FE7CA1" w:rsidRDefault="00FE7CA1" w:rsidP="00FE7CA1">
            <w:pPr>
              <w:autoSpaceDE w:val="0"/>
              <w:autoSpaceDN w:val="0"/>
              <w:adjustRightInd w:val="0"/>
              <w:rPr>
                <w:rFonts w:cstheme="minorHAnsi"/>
                <w:sz w:val="24"/>
                <w:szCs w:val="24"/>
              </w:rPr>
            </w:pPr>
          </w:p>
        </w:tc>
      </w:tr>
      <w:tr w:rsidR="00FE7CA1" w14:paraId="24EE4B0B" w14:textId="77777777" w:rsidTr="00B3138C">
        <w:tc>
          <w:tcPr>
            <w:tcW w:w="562" w:type="dxa"/>
          </w:tcPr>
          <w:p w14:paraId="675B270B" w14:textId="77777777" w:rsidR="00FE7CA1" w:rsidRPr="00224E0B" w:rsidRDefault="00FE7CA1">
            <w:pPr>
              <w:pStyle w:val="Akapitzlist"/>
              <w:numPr>
                <w:ilvl w:val="0"/>
                <w:numId w:val="7"/>
              </w:numPr>
              <w:autoSpaceDE w:val="0"/>
              <w:autoSpaceDN w:val="0"/>
              <w:adjustRightInd w:val="0"/>
              <w:rPr>
                <w:rFonts w:cstheme="minorHAnsi"/>
                <w:sz w:val="24"/>
                <w:szCs w:val="24"/>
              </w:rPr>
            </w:pPr>
          </w:p>
        </w:tc>
        <w:tc>
          <w:tcPr>
            <w:tcW w:w="4678" w:type="dxa"/>
            <w:gridSpan w:val="2"/>
            <w:vAlign w:val="center"/>
          </w:tcPr>
          <w:p w14:paraId="2EF5CD01" w14:textId="77777777" w:rsidR="00FE7CA1" w:rsidRPr="000655EC" w:rsidRDefault="00D6553D" w:rsidP="00716B42">
            <w:pPr>
              <w:rPr>
                <w:rFonts w:cstheme="minorHAnsi"/>
                <w:sz w:val="20"/>
                <w:szCs w:val="20"/>
              </w:rPr>
            </w:pPr>
            <w:r w:rsidRPr="00D6553D">
              <w:rPr>
                <w:rFonts w:cstheme="minorHAnsi"/>
                <w:sz w:val="20"/>
                <w:szCs w:val="20"/>
              </w:rPr>
              <w:t>niezbędną dokumentację zawierającą zalecenia dotyczące konserwacji, wykonania przeglądów, pomiarów bezpieczeństwa elektrycznego</w:t>
            </w:r>
            <w:r>
              <w:rPr>
                <w:rFonts w:cstheme="minorHAnsi"/>
                <w:sz w:val="20"/>
                <w:szCs w:val="20"/>
              </w:rPr>
              <w:t xml:space="preserve"> </w:t>
            </w:r>
            <w:r w:rsidRPr="000655EC">
              <w:rPr>
                <w:rFonts w:cstheme="minorHAnsi"/>
                <w:sz w:val="20"/>
                <w:szCs w:val="20"/>
              </w:rPr>
              <w:t>– jeśli dotyczy</w:t>
            </w:r>
          </w:p>
        </w:tc>
        <w:tc>
          <w:tcPr>
            <w:tcW w:w="5387" w:type="dxa"/>
          </w:tcPr>
          <w:p w14:paraId="26C66A71" w14:textId="77777777" w:rsidR="00FE7CA1" w:rsidRDefault="00FE7CA1" w:rsidP="00FE7CA1">
            <w:pPr>
              <w:autoSpaceDE w:val="0"/>
              <w:autoSpaceDN w:val="0"/>
              <w:adjustRightInd w:val="0"/>
              <w:rPr>
                <w:rFonts w:cstheme="minorHAnsi"/>
                <w:sz w:val="24"/>
                <w:szCs w:val="24"/>
              </w:rPr>
            </w:pPr>
          </w:p>
        </w:tc>
      </w:tr>
      <w:tr w:rsidR="00FE7CA1" w14:paraId="62C2DDB9" w14:textId="77777777" w:rsidTr="00B3138C">
        <w:tc>
          <w:tcPr>
            <w:tcW w:w="562" w:type="dxa"/>
          </w:tcPr>
          <w:p w14:paraId="64C19E3D" w14:textId="77777777" w:rsidR="00FE7CA1" w:rsidRPr="00224E0B" w:rsidRDefault="00FE7CA1">
            <w:pPr>
              <w:pStyle w:val="Akapitzlist"/>
              <w:numPr>
                <w:ilvl w:val="0"/>
                <w:numId w:val="7"/>
              </w:numPr>
              <w:autoSpaceDE w:val="0"/>
              <w:autoSpaceDN w:val="0"/>
              <w:adjustRightInd w:val="0"/>
              <w:rPr>
                <w:rFonts w:cstheme="minorHAnsi"/>
                <w:sz w:val="24"/>
                <w:szCs w:val="24"/>
              </w:rPr>
            </w:pPr>
          </w:p>
        </w:tc>
        <w:tc>
          <w:tcPr>
            <w:tcW w:w="4678" w:type="dxa"/>
            <w:gridSpan w:val="2"/>
            <w:vAlign w:val="center"/>
          </w:tcPr>
          <w:p w14:paraId="72E081AB" w14:textId="77777777" w:rsidR="00FE7CA1" w:rsidRPr="000655EC" w:rsidRDefault="00D6553D" w:rsidP="00716B42">
            <w:pPr>
              <w:rPr>
                <w:rFonts w:cstheme="minorHAnsi"/>
                <w:sz w:val="20"/>
                <w:szCs w:val="20"/>
              </w:rPr>
            </w:pPr>
            <w:r w:rsidRPr="00D6553D">
              <w:rPr>
                <w:rFonts w:cstheme="minorHAnsi"/>
                <w:sz w:val="20"/>
                <w:szCs w:val="20"/>
              </w:rPr>
              <w:t>wykaz punktów serwisowych wraz z ustalonymi zasadami kontaktowania</w:t>
            </w:r>
          </w:p>
        </w:tc>
        <w:tc>
          <w:tcPr>
            <w:tcW w:w="5387" w:type="dxa"/>
          </w:tcPr>
          <w:p w14:paraId="29DB7276" w14:textId="77777777" w:rsidR="00FE7CA1" w:rsidRDefault="00FE7CA1" w:rsidP="00FE7CA1">
            <w:pPr>
              <w:autoSpaceDE w:val="0"/>
              <w:autoSpaceDN w:val="0"/>
              <w:adjustRightInd w:val="0"/>
              <w:rPr>
                <w:rFonts w:cstheme="minorHAnsi"/>
                <w:sz w:val="24"/>
                <w:szCs w:val="24"/>
              </w:rPr>
            </w:pPr>
          </w:p>
        </w:tc>
      </w:tr>
      <w:tr w:rsidR="00D6553D" w14:paraId="1A57B827" w14:textId="77777777" w:rsidTr="00B3138C">
        <w:tc>
          <w:tcPr>
            <w:tcW w:w="562" w:type="dxa"/>
          </w:tcPr>
          <w:p w14:paraId="68C0FFA3" w14:textId="77777777" w:rsidR="00D6553D" w:rsidRPr="00224E0B" w:rsidRDefault="00D6553D">
            <w:pPr>
              <w:pStyle w:val="Akapitzlist"/>
              <w:numPr>
                <w:ilvl w:val="0"/>
                <w:numId w:val="7"/>
              </w:numPr>
              <w:autoSpaceDE w:val="0"/>
              <w:autoSpaceDN w:val="0"/>
              <w:adjustRightInd w:val="0"/>
              <w:rPr>
                <w:rFonts w:cstheme="minorHAnsi"/>
                <w:sz w:val="24"/>
                <w:szCs w:val="24"/>
              </w:rPr>
            </w:pPr>
          </w:p>
        </w:tc>
        <w:tc>
          <w:tcPr>
            <w:tcW w:w="4678" w:type="dxa"/>
            <w:gridSpan w:val="2"/>
            <w:vAlign w:val="center"/>
          </w:tcPr>
          <w:p w14:paraId="4F1BEC9A" w14:textId="77777777" w:rsidR="00D6553D" w:rsidRPr="000655EC" w:rsidRDefault="00D6553D" w:rsidP="00716B42">
            <w:pPr>
              <w:rPr>
                <w:rFonts w:cstheme="minorHAnsi"/>
                <w:sz w:val="20"/>
                <w:szCs w:val="20"/>
              </w:rPr>
            </w:pPr>
            <w:r w:rsidRPr="00D6553D">
              <w:rPr>
                <w:rFonts w:cstheme="minorHAnsi"/>
                <w:sz w:val="20"/>
                <w:szCs w:val="20"/>
              </w:rPr>
              <w:t>wykaz materiałów zużywalnych wykorzystywanych w bieżącej eksploatacji dla danego rodzaju urządzenia,</w:t>
            </w:r>
          </w:p>
        </w:tc>
        <w:tc>
          <w:tcPr>
            <w:tcW w:w="5387" w:type="dxa"/>
          </w:tcPr>
          <w:p w14:paraId="7D50A85B" w14:textId="77777777" w:rsidR="00D6553D" w:rsidRDefault="00D6553D" w:rsidP="00FE7CA1">
            <w:pPr>
              <w:autoSpaceDE w:val="0"/>
              <w:autoSpaceDN w:val="0"/>
              <w:adjustRightInd w:val="0"/>
              <w:rPr>
                <w:rFonts w:cstheme="minorHAnsi"/>
                <w:sz w:val="24"/>
                <w:szCs w:val="24"/>
              </w:rPr>
            </w:pPr>
          </w:p>
        </w:tc>
      </w:tr>
      <w:tr w:rsidR="00FE7CA1" w14:paraId="310C1925" w14:textId="77777777" w:rsidTr="00B3138C">
        <w:tc>
          <w:tcPr>
            <w:tcW w:w="562" w:type="dxa"/>
          </w:tcPr>
          <w:p w14:paraId="324064D8" w14:textId="77777777" w:rsidR="00FE7CA1" w:rsidRPr="00224E0B" w:rsidRDefault="00FE7CA1">
            <w:pPr>
              <w:pStyle w:val="Akapitzlist"/>
              <w:numPr>
                <w:ilvl w:val="0"/>
                <w:numId w:val="7"/>
              </w:numPr>
              <w:autoSpaceDE w:val="0"/>
              <w:autoSpaceDN w:val="0"/>
              <w:adjustRightInd w:val="0"/>
              <w:rPr>
                <w:rFonts w:cstheme="minorHAnsi"/>
                <w:sz w:val="24"/>
                <w:szCs w:val="24"/>
              </w:rPr>
            </w:pPr>
          </w:p>
        </w:tc>
        <w:tc>
          <w:tcPr>
            <w:tcW w:w="4678" w:type="dxa"/>
            <w:gridSpan w:val="2"/>
            <w:vAlign w:val="center"/>
          </w:tcPr>
          <w:p w14:paraId="6B69808B" w14:textId="77777777" w:rsidR="00FE7CA1" w:rsidRPr="000655EC" w:rsidRDefault="00FE7CA1" w:rsidP="00716B42">
            <w:pPr>
              <w:rPr>
                <w:rFonts w:cstheme="minorHAnsi"/>
                <w:sz w:val="20"/>
                <w:szCs w:val="20"/>
              </w:rPr>
            </w:pPr>
            <w:r w:rsidRPr="000655EC">
              <w:rPr>
                <w:rFonts w:cstheme="minorHAnsi"/>
                <w:sz w:val="20"/>
                <w:szCs w:val="20"/>
              </w:rPr>
              <w:t>Autoryzacja producenta na sprzedaż oraz serwis na terenie Polski</w:t>
            </w:r>
          </w:p>
        </w:tc>
        <w:tc>
          <w:tcPr>
            <w:tcW w:w="5387" w:type="dxa"/>
          </w:tcPr>
          <w:p w14:paraId="497538AD" w14:textId="77777777" w:rsidR="00FE7CA1" w:rsidRDefault="00FE7CA1" w:rsidP="00FE7CA1">
            <w:pPr>
              <w:autoSpaceDE w:val="0"/>
              <w:autoSpaceDN w:val="0"/>
              <w:adjustRightInd w:val="0"/>
              <w:rPr>
                <w:rFonts w:cstheme="minorHAnsi"/>
                <w:sz w:val="24"/>
                <w:szCs w:val="24"/>
              </w:rPr>
            </w:pPr>
          </w:p>
        </w:tc>
      </w:tr>
      <w:tr w:rsidR="00FE7CA1" w14:paraId="4F13EB14" w14:textId="77777777" w:rsidTr="00716B42">
        <w:trPr>
          <w:trHeight w:val="861"/>
        </w:trPr>
        <w:tc>
          <w:tcPr>
            <w:tcW w:w="562" w:type="dxa"/>
          </w:tcPr>
          <w:p w14:paraId="382D612E" w14:textId="77777777" w:rsidR="00FE7CA1" w:rsidRPr="00224E0B" w:rsidRDefault="00FE7CA1">
            <w:pPr>
              <w:pStyle w:val="Akapitzlist"/>
              <w:numPr>
                <w:ilvl w:val="0"/>
                <w:numId w:val="7"/>
              </w:numPr>
              <w:autoSpaceDE w:val="0"/>
              <w:autoSpaceDN w:val="0"/>
              <w:adjustRightInd w:val="0"/>
              <w:rPr>
                <w:rFonts w:cstheme="minorHAnsi"/>
                <w:sz w:val="24"/>
                <w:szCs w:val="24"/>
              </w:rPr>
            </w:pPr>
          </w:p>
        </w:tc>
        <w:tc>
          <w:tcPr>
            <w:tcW w:w="4678" w:type="dxa"/>
            <w:gridSpan w:val="2"/>
            <w:shd w:val="clear" w:color="auto" w:fill="FFFFFF" w:themeFill="background1"/>
            <w:vAlign w:val="center"/>
          </w:tcPr>
          <w:p w14:paraId="3FF5F927" w14:textId="77777777" w:rsidR="00FE7CA1" w:rsidRPr="000655EC" w:rsidRDefault="00FE7CA1" w:rsidP="00D6553D">
            <w:pPr>
              <w:rPr>
                <w:rFonts w:cstheme="minorHAnsi"/>
                <w:sz w:val="20"/>
                <w:szCs w:val="20"/>
              </w:rPr>
            </w:pPr>
            <w:r w:rsidRPr="000655EC">
              <w:rPr>
                <w:rFonts w:cstheme="minorHAnsi"/>
                <w:sz w:val="20"/>
                <w:szCs w:val="20"/>
              </w:rPr>
              <w:t xml:space="preserve">Bezpłatne szkolenia personelu medycznego w zakresie obsługi aparatu przeprowadzone w siedzibie Zamawiającego </w:t>
            </w:r>
          </w:p>
        </w:tc>
        <w:tc>
          <w:tcPr>
            <w:tcW w:w="5387" w:type="dxa"/>
          </w:tcPr>
          <w:p w14:paraId="5A642608" w14:textId="77777777" w:rsidR="00FE7CA1" w:rsidRDefault="00FE7CA1" w:rsidP="00FE7CA1">
            <w:pPr>
              <w:autoSpaceDE w:val="0"/>
              <w:autoSpaceDN w:val="0"/>
              <w:adjustRightInd w:val="0"/>
              <w:rPr>
                <w:rFonts w:cstheme="minorHAnsi"/>
                <w:sz w:val="24"/>
                <w:szCs w:val="24"/>
              </w:rPr>
            </w:pPr>
          </w:p>
        </w:tc>
      </w:tr>
    </w:tbl>
    <w:p w14:paraId="4A2E46DD" w14:textId="77777777" w:rsidR="002218A8" w:rsidRDefault="002218A8" w:rsidP="003C4F8F">
      <w:pPr>
        <w:autoSpaceDE w:val="0"/>
        <w:autoSpaceDN w:val="0"/>
        <w:adjustRightInd w:val="0"/>
        <w:spacing w:after="0" w:line="240" w:lineRule="auto"/>
        <w:rPr>
          <w:rFonts w:cstheme="minorHAnsi"/>
          <w:sz w:val="24"/>
          <w:szCs w:val="24"/>
        </w:rPr>
      </w:pPr>
    </w:p>
    <w:p w14:paraId="6C617C00" w14:textId="77777777" w:rsidR="00553AF5" w:rsidRDefault="00553AF5" w:rsidP="003C4F8F">
      <w:pPr>
        <w:autoSpaceDE w:val="0"/>
        <w:autoSpaceDN w:val="0"/>
        <w:adjustRightInd w:val="0"/>
        <w:spacing w:after="0" w:line="240" w:lineRule="auto"/>
        <w:rPr>
          <w:rFonts w:cstheme="minorHAnsi"/>
          <w:sz w:val="24"/>
          <w:szCs w:val="24"/>
        </w:rPr>
      </w:pPr>
    </w:p>
    <w:tbl>
      <w:tblPr>
        <w:tblStyle w:val="Tabela-Siatka"/>
        <w:tblW w:w="10627" w:type="dxa"/>
        <w:tblLook w:val="04A0" w:firstRow="1" w:lastRow="0" w:firstColumn="1" w:lastColumn="0" w:noHBand="0" w:noVBand="1"/>
      </w:tblPr>
      <w:tblGrid>
        <w:gridCol w:w="562"/>
        <w:gridCol w:w="4666"/>
        <w:gridCol w:w="12"/>
        <w:gridCol w:w="5387"/>
      </w:tblGrid>
      <w:tr w:rsidR="00032FE4" w14:paraId="70E42438" w14:textId="77777777" w:rsidTr="004D4117">
        <w:tc>
          <w:tcPr>
            <w:tcW w:w="10627" w:type="dxa"/>
            <w:gridSpan w:val="4"/>
          </w:tcPr>
          <w:p w14:paraId="72DF0588" w14:textId="77777777" w:rsidR="00032FE4" w:rsidRDefault="005E4AFC" w:rsidP="003C4F8F">
            <w:pPr>
              <w:pStyle w:val="NoSpacing0"/>
              <w:spacing w:before="120" w:after="120"/>
              <w:jc w:val="center"/>
              <w:rPr>
                <w:rFonts w:cstheme="minorHAnsi"/>
                <w:sz w:val="24"/>
                <w:szCs w:val="24"/>
              </w:rPr>
            </w:pPr>
            <w:r w:rsidRPr="005E4AFC">
              <w:rPr>
                <w:rFonts w:asciiTheme="minorHAnsi" w:hAnsiTheme="minorHAnsi" w:cstheme="minorHAnsi"/>
                <w:b/>
                <w:bCs/>
                <w:sz w:val="32"/>
                <w:szCs w:val="32"/>
              </w:rPr>
              <w:t>Zintegrowany zespół higieny pacjenta</w:t>
            </w:r>
            <w:r>
              <w:rPr>
                <w:rFonts w:asciiTheme="minorHAnsi" w:hAnsiTheme="minorHAnsi" w:cstheme="minorHAnsi"/>
                <w:b/>
                <w:bCs/>
                <w:sz w:val="32"/>
                <w:szCs w:val="32"/>
              </w:rPr>
              <w:t xml:space="preserve"> </w:t>
            </w:r>
            <w:r w:rsidRPr="005E4AFC">
              <w:rPr>
                <w:rFonts w:asciiTheme="minorHAnsi" w:hAnsiTheme="minorHAnsi" w:cstheme="minorHAnsi"/>
                <w:b/>
                <w:bCs/>
                <w:sz w:val="32"/>
                <w:szCs w:val="32"/>
              </w:rPr>
              <w:t>szt.</w:t>
            </w:r>
            <w:r w:rsidR="00807BD4">
              <w:rPr>
                <w:rFonts w:asciiTheme="minorHAnsi" w:hAnsiTheme="minorHAnsi" w:cstheme="minorHAnsi"/>
                <w:b/>
                <w:bCs/>
                <w:sz w:val="32"/>
                <w:szCs w:val="32"/>
              </w:rPr>
              <w:t xml:space="preserve"> 1</w:t>
            </w:r>
          </w:p>
        </w:tc>
      </w:tr>
      <w:tr w:rsidR="00032FE4" w14:paraId="4DCD3B8D" w14:textId="77777777" w:rsidTr="004D4117">
        <w:tc>
          <w:tcPr>
            <w:tcW w:w="5228" w:type="dxa"/>
            <w:gridSpan w:val="2"/>
            <w:vAlign w:val="center"/>
          </w:tcPr>
          <w:p w14:paraId="7B4E753F" w14:textId="77777777" w:rsidR="00032FE4" w:rsidRDefault="00B4190A" w:rsidP="003C4F8F">
            <w:pPr>
              <w:pStyle w:val="NoSpacing0"/>
              <w:spacing w:before="120" w:after="120"/>
              <w:jc w:val="center"/>
              <w:rPr>
                <w:rFonts w:cstheme="minorHAnsi"/>
                <w:sz w:val="24"/>
                <w:szCs w:val="24"/>
              </w:rPr>
            </w:pPr>
            <w:r w:rsidRPr="00B4190A">
              <w:rPr>
                <w:rFonts w:asciiTheme="minorHAnsi" w:hAnsiTheme="minorHAnsi" w:cstheme="minorHAnsi"/>
                <w:b/>
                <w:bCs/>
              </w:rPr>
              <w:t>Opis parametrów wymaganych</w:t>
            </w:r>
          </w:p>
        </w:tc>
        <w:tc>
          <w:tcPr>
            <w:tcW w:w="5399" w:type="dxa"/>
            <w:gridSpan w:val="2"/>
          </w:tcPr>
          <w:p w14:paraId="0BF4EA4D" w14:textId="77777777" w:rsidR="00032FE4" w:rsidRDefault="00B4190A" w:rsidP="003C4F8F">
            <w:pPr>
              <w:autoSpaceDE w:val="0"/>
              <w:autoSpaceDN w:val="0"/>
              <w:adjustRightInd w:val="0"/>
              <w:rPr>
                <w:rFonts w:cstheme="minorHAnsi"/>
                <w:sz w:val="24"/>
                <w:szCs w:val="24"/>
              </w:rPr>
            </w:pPr>
            <w:r w:rsidRPr="00B4190A">
              <w:rPr>
                <w:rFonts w:eastAsia="Times New Roman" w:cstheme="minorHAnsi"/>
                <w:b/>
                <w:bCs/>
              </w:rPr>
              <w:t>w przypadku oferowania elementu spełniającego parametry techniczne potwierdzić zapisem „TAK " lub w przypadku różnic opisać oferowany parametr (parametry oferowane nie mogą być gorsze od wymaganych parametrów).</w:t>
            </w:r>
          </w:p>
        </w:tc>
      </w:tr>
      <w:tr w:rsidR="00032FE4" w14:paraId="2352C2DB" w14:textId="77777777" w:rsidTr="004D4117">
        <w:tc>
          <w:tcPr>
            <w:tcW w:w="10627" w:type="dxa"/>
            <w:gridSpan w:val="4"/>
            <w:shd w:val="clear" w:color="auto" w:fill="A2A2A2"/>
          </w:tcPr>
          <w:p w14:paraId="5572772C" w14:textId="77777777" w:rsidR="00032FE4" w:rsidRDefault="00B4190A" w:rsidP="003C4F8F">
            <w:pPr>
              <w:pStyle w:val="NoSpacing0"/>
              <w:spacing w:before="120" w:after="120"/>
              <w:jc w:val="center"/>
              <w:rPr>
                <w:rFonts w:cstheme="minorHAnsi"/>
                <w:sz w:val="24"/>
                <w:szCs w:val="24"/>
              </w:rPr>
            </w:pPr>
            <w:r w:rsidRPr="00B4190A">
              <w:rPr>
                <w:rFonts w:asciiTheme="minorHAnsi" w:hAnsiTheme="minorHAnsi" w:cstheme="minorHAnsi"/>
                <w:b/>
                <w:bCs/>
              </w:rPr>
              <w:t>Parametry wymagane</w:t>
            </w:r>
            <w:r w:rsidR="00234577">
              <w:rPr>
                <w:rFonts w:asciiTheme="minorHAnsi" w:hAnsiTheme="minorHAnsi" w:cstheme="minorHAnsi"/>
                <w:b/>
                <w:bCs/>
              </w:rPr>
              <w:t xml:space="preserve"> - wanna</w:t>
            </w:r>
          </w:p>
        </w:tc>
      </w:tr>
      <w:tr w:rsidR="00807BD4" w14:paraId="2B8E0F2F" w14:textId="77777777" w:rsidTr="004D4117">
        <w:tc>
          <w:tcPr>
            <w:tcW w:w="562" w:type="dxa"/>
          </w:tcPr>
          <w:p w14:paraId="390A064E" w14:textId="77777777" w:rsidR="00807BD4" w:rsidRDefault="00807BD4">
            <w:pPr>
              <w:pStyle w:val="Akapitzlist"/>
              <w:numPr>
                <w:ilvl w:val="0"/>
                <w:numId w:val="8"/>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14:paraId="50A0A165" w14:textId="77777777" w:rsidR="00BC03C5" w:rsidRPr="00BC03C5"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 xml:space="preserve">Nazwa oferowanego urządzenia: </w:t>
            </w:r>
          </w:p>
          <w:p w14:paraId="3D5C8F56" w14:textId="77777777" w:rsidR="00BC03C5" w:rsidRPr="00BC03C5"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Producent:</w:t>
            </w:r>
            <w:r w:rsidRPr="00BC03C5">
              <w:rPr>
                <w:rFonts w:asciiTheme="minorHAnsi" w:hAnsiTheme="minorHAnsi" w:cstheme="minorHAnsi"/>
                <w:sz w:val="20"/>
                <w:szCs w:val="20"/>
              </w:rPr>
              <w:tab/>
            </w:r>
          </w:p>
          <w:p w14:paraId="22F3A272" w14:textId="77777777" w:rsidR="00BC03C5" w:rsidRPr="00BC03C5"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Typ:</w:t>
            </w:r>
          </w:p>
          <w:p w14:paraId="77ABBED6" w14:textId="77777777" w:rsidR="00807BD4" w:rsidRPr="00807BD4"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Rok produkcji: 2024</w:t>
            </w:r>
          </w:p>
        </w:tc>
        <w:tc>
          <w:tcPr>
            <w:tcW w:w="5387" w:type="dxa"/>
            <w:vAlign w:val="center"/>
          </w:tcPr>
          <w:p w14:paraId="12C50644" w14:textId="77777777" w:rsidR="00807BD4" w:rsidRDefault="00807BD4" w:rsidP="003C4F8F">
            <w:pPr>
              <w:autoSpaceDE w:val="0"/>
              <w:autoSpaceDN w:val="0"/>
              <w:adjustRightInd w:val="0"/>
              <w:rPr>
                <w:rFonts w:cstheme="minorHAnsi"/>
                <w:sz w:val="24"/>
                <w:szCs w:val="24"/>
              </w:rPr>
            </w:pPr>
          </w:p>
        </w:tc>
      </w:tr>
      <w:tr w:rsidR="00807BD4" w14:paraId="3A2028B6" w14:textId="77777777" w:rsidTr="004D4117">
        <w:tc>
          <w:tcPr>
            <w:tcW w:w="562" w:type="dxa"/>
          </w:tcPr>
          <w:p w14:paraId="03E9458F" w14:textId="77777777" w:rsidR="00807BD4" w:rsidRDefault="00807BD4">
            <w:pPr>
              <w:pStyle w:val="Akapitzlist"/>
              <w:numPr>
                <w:ilvl w:val="0"/>
                <w:numId w:val="8"/>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14:paraId="271E3D5E" w14:textId="77777777" w:rsidR="00807BD4" w:rsidRPr="00807BD4" w:rsidRDefault="00807BD4" w:rsidP="003C4F8F">
            <w:pPr>
              <w:pStyle w:val="NoSpacing0"/>
              <w:spacing w:before="120" w:after="120"/>
              <w:rPr>
                <w:rFonts w:asciiTheme="minorHAnsi" w:hAnsiTheme="minorHAnsi" w:cstheme="minorHAnsi"/>
                <w:sz w:val="20"/>
                <w:szCs w:val="20"/>
              </w:rPr>
            </w:pPr>
            <w:r w:rsidRPr="00807BD4">
              <w:rPr>
                <w:rFonts w:asciiTheme="minorHAnsi" w:hAnsiTheme="minorHAnsi" w:cstheme="minorHAnsi"/>
                <w:sz w:val="20"/>
                <w:szCs w:val="20"/>
              </w:rPr>
              <w:t>Urządzenie o wymiarach:</w:t>
            </w:r>
          </w:p>
          <w:p w14:paraId="4E24FE63" w14:textId="77777777" w:rsidR="00807BD4" w:rsidRPr="00807BD4" w:rsidRDefault="00807BD4" w:rsidP="003C4F8F">
            <w:pPr>
              <w:pStyle w:val="NoSpacing0"/>
              <w:spacing w:before="120" w:after="120"/>
              <w:rPr>
                <w:rFonts w:asciiTheme="minorHAnsi" w:hAnsiTheme="minorHAnsi" w:cstheme="minorHAnsi"/>
                <w:sz w:val="20"/>
                <w:szCs w:val="20"/>
              </w:rPr>
            </w:pPr>
            <w:r w:rsidRPr="00807BD4">
              <w:rPr>
                <w:rFonts w:asciiTheme="minorHAnsi" w:hAnsiTheme="minorHAnsi" w:cstheme="minorHAnsi"/>
                <w:sz w:val="20"/>
                <w:szCs w:val="20"/>
              </w:rPr>
              <w:t xml:space="preserve">długość – </w:t>
            </w:r>
            <w:smartTag w:uri="urn:schemas-microsoft-com:office:smarttags" w:element="metricconverter">
              <w:smartTagPr>
                <w:attr w:name="ProductID" w:val="2250 mm"/>
              </w:smartTagPr>
              <w:r w:rsidRPr="00807BD4">
                <w:rPr>
                  <w:rFonts w:asciiTheme="minorHAnsi" w:hAnsiTheme="minorHAnsi" w:cstheme="minorHAnsi"/>
                  <w:sz w:val="20"/>
                  <w:szCs w:val="20"/>
                </w:rPr>
                <w:t>2250 mm</w:t>
              </w:r>
            </w:smartTag>
            <w:r w:rsidRPr="00807BD4">
              <w:rPr>
                <w:rFonts w:asciiTheme="minorHAnsi" w:hAnsiTheme="minorHAnsi" w:cstheme="minorHAnsi"/>
                <w:sz w:val="20"/>
                <w:szCs w:val="20"/>
              </w:rPr>
              <w:t xml:space="preserve"> (+/- </w:t>
            </w:r>
            <w:smartTag w:uri="urn:schemas-microsoft-com:office:smarttags" w:element="metricconverter">
              <w:smartTagPr>
                <w:attr w:name="ProductID" w:val="20 mm"/>
              </w:smartTagPr>
              <w:r w:rsidRPr="00807BD4">
                <w:rPr>
                  <w:rFonts w:asciiTheme="minorHAnsi" w:hAnsiTheme="minorHAnsi" w:cstheme="minorHAnsi"/>
                  <w:sz w:val="20"/>
                  <w:szCs w:val="20"/>
                </w:rPr>
                <w:t>20 mm</w:t>
              </w:r>
            </w:smartTag>
            <w:r w:rsidRPr="00807BD4">
              <w:rPr>
                <w:rFonts w:asciiTheme="minorHAnsi" w:hAnsiTheme="minorHAnsi" w:cstheme="minorHAnsi"/>
                <w:sz w:val="20"/>
                <w:szCs w:val="20"/>
              </w:rPr>
              <w:t>)</w:t>
            </w:r>
          </w:p>
          <w:p w14:paraId="7C40017D" w14:textId="77777777" w:rsidR="00807BD4" w:rsidRPr="00807BD4" w:rsidRDefault="00807BD4" w:rsidP="003C4F8F">
            <w:pPr>
              <w:pStyle w:val="NoSpacing0"/>
              <w:spacing w:before="120" w:after="120"/>
              <w:rPr>
                <w:rFonts w:asciiTheme="minorHAnsi" w:hAnsiTheme="minorHAnsi" w:cstheme="minorHAnsi"/>
                <w:sz w:val="20"/>
                <w:szCs w:val="20"/>
              </w:rPr>
            </w:pPr>
            <w:r w:rsidRPr="00807BD4">
              <w:rPr>
                <w:rFonts w:asciiTheme="minorHAnsi" w:hAnsiTheme="minorHAnsi" w:cstheme="minorHAnsi"/>
                <w:sz w:val="20"/>
                <w:szCs w:val="20"/>
              </w:rPr>
              <w:t xml:space="preserve">szerokość – </w:t>
            </w:r>
            <w:smartTag w:uri="urn:schemas-microsoft-com:office:smarttags" w:element="metricconverter">
              <w:smartTagPr>
                <w:attr w:name="ProductID" w:val="850 mm"/>
              </w:smartTagPr>
              <w:r w:rsidRPr="00807BD4">
                <w:rPr>
                  <w:rFonts w:asciiTheme="minorHAnsi" w:hAnsiTheme="minorHAnsi" w:cstheme="minorHAnsi"/>
                  <w:sz w:val="20"/>
                  <w:szCs w:val="20"/>
                </w:rPr>
                <w:t>850 mm</w:t>
              </w:r>
            </w:smartTag>
            <w:r w:rsidRPr="00807BD4">
              <w:rPr>
                <w:rFonts w:asciiTheme="minorHAnsi" w:hAnsiTheme="minorHAnsi" w:cstheme="minorHAnsi"/>
                <w:sz w:val="20"/>
                <w:szCs w:val="20"/>
              </w:rPr>
              <w:t xml:space="preserve"> (+/- </w:t>
            </w:r>
            <w:smartTag w:uri="urn:schemas-microsoft-com:office:smarttags" w:element="metricconverter">
              <w:smartTagPr>
                <w:attr w:name="ProductID" w:val="20 mm"/>
              </w:smartTagPr>
              <w:r w:rsidRPr="00807BD4">
                <w:rPr>
                  <w:rFonts w:asciiTheme="minorHAnsi" w:hAnsiTheme="minorHAnsi" w:cstheme="minorHAnsi"/>
                  <w:sz w:val="20"/>
                  <w:szCs w:val="20"/>
                </w:rPr>
                <w:t>20 mm</w:t>
              </w:r>
            </w:smartTag>
            <w:r w:rsidRPr="00807BD4">
              <w:rPr>
                <w:rFonts w:asciiTheme="minorHAnsi" w:hAnsiTheme="minorHAnsi" w:cstheme="minorHAnsi"/>
                <w:sz w:val="20"/>
                <w:szCs w:val="20"/>
              </w:rPr>
              <w:t>)</w:t>
            </w:r>
          </w:p>
        </w:tc>
        <w:tc>
          <w:tcPr>
            <w:tcW w:w="5387" w:type="dxa"/>
            <w:vAlign w:val="center"/>
          </w:tcPr>
          <w:p w14:paraId="3E861D55" w14:textId="77777777" w:rsidR="00807BD4" w:rsidRDefault="00807BD4" w:rsidP="003C4F8F">
            <w:pPr>
              <w:autoSpaceDE w:val="0"/>
              <w:autoSpaceDN w:val="0"/>
              <w:adjustRightInd w:val="0"/>
              <w:rPr>
                <w:rFonts w:cstheme="minorHAnsi"/>
                <w:sz w:val="24"/>
                <w:szCs w:val="24"/>
              </w:rPr>
            </w:pPr>
          </w:p>
        </w:tc>
      </w:tr>
      <w:tr w:rsidR="00807BD4" w14:paraId="2FB91011" w14:textId="77777777" w:rsidTr="004D4117">
        <w:tc>
          <w:tcPr>
            <w:tcW w:w="562" w:type="dxa"/>
          </w:tcPr>
          <w:p w14:paraId="7EC697FE" w14:textId="77777777" w:rsidR="00807BD4" w:rsidRDefault="00807BD4">
            <w:pPr>
              <w:pStyle w:val="Akapitzlist"/>
              <w:numPr>
                <w:ilvl w:val="0"/>
                <w:numId w:val="8"/>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14:paraId="23C1EF39" w14:textId="77777777" w:rsidR="00807BD4" w:rsidRPr="00807BD4" w:rsidRDefault="00807BD4" w:rsidP="003C4F8F">
            <w:pPr>
              <w:pStyle w:val="NoSpacing0"/>
              <w:spacing w:before="120" w:after="120"/>
              <w:rPr>
                <w:rFonts w:asciiTheme="minorHAnsi" w:hAnsiTheme="minorHAnsi" w:cstheme="minorHAnsi"/>
                <w:sz w:val="20"/>
                <w:szCs w:val="20"/>
              </w:rPr>
            </w:pPr>
            <w:r w:rsidRPr="00807BD4">
              <w:rPr>
                <w:rFonts w:asciiTheme="minorHAnsi" w:hAnsiTheme="minorHAnsi" w:cstheme="minorHAnsi"/>
                <w:sz w:val="20"/>
                <w:szCs w:val="20"/>
              </w:rPr>
              <w:t xml:space="preserve">Zakres podnoszenia min. </w:t>
            </w:r>
            <w:smartTag w:uri="urn:schemas-microsoft-com:office:smarttags" w:element="metricconverter">
              <w:smartTagPr>
                <w:attr w:name="ProductID" w:val="450 mm"/>
              </w:smartTagPr>
              <w:r w:rsidRPr="00807BD4">
                <w:rPr>
                  <w:rFonts w:asciiTheme="minorHAnsi" w:hAnsiTheme="minorHAnsi" w:cstheme="minorHAnsi"/>
                  <w:sz w:val="20"/>
                  <w:szCs w:val="20"/>
                </w:rPr>
                <w:t>450 mm</w:t>
              </w:r>
            </w:smartTag>
          </w:p>
        </w:tc>
        <w:tc>
          <w:tcPr>
            <w:tcW w:w="5387" w:type="dxa"/>
            <w:vAlign w:val="center"/>
          </w:tcPr>
          <w:p w14:paraId="62033299" w14:textId="77777777" w:rsidR="00807BD4" w:rsidRDefault="00807BD4" w:rsidP="003C4F8F">
            <w:pPr>
              <w:autoSpaceDE w:val="0"/>
              <w:autoSpaceDN w:val="0"/>
              <w:adjustRightInd w:val="0"/>
              <w:rPr>
                <w:rFonts w:cstheme="minorHAnsi"/>
                <w:sz w:val="24"/>
                <w:szCs w:val="24"/>
              </w:rPr>
            </w:pPr>
          </w:p>
        </w:tc>
      </w:tr>
      <w:tr w:rsidR="00807BD4" w14:paraId="19EBF1CB" w14:textId="77777777" w:rsidTr="004D4117">
        <w:tc>
          <w:tcPr>
            <w:tcW w:w="562" w:type="dxa"/>
          </w:tcPr>
          <w:p w14:paraId="69AA3902" w14:textId="77777777" w:rsidR="00807BD4" w:rsidRDefault="00807BD4">
            <w:pPr>
              <w:pStyle w:val="Akapitzlist"/>
              <w:numPr>
                <w:ilvl w:val="0"/>
                <w:numId w:val="8"/>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14:paraId="425A03F4" w14:textId="77777777" w:rsidR="00807BD4" w:rsidRPr="00807BD4" w:rsidRDefault="00807BD4" w:rsidP="003C4F8F">
            <w:pPr>
              <w:pStyle w:val="NoSpacing0"/>
              <w:spacing w:before="120" w:after="120"/>
              <w:rPr>
                <w:rFonts w:asciiTheme="minorHAnsi" w:hAnsiTheme="minorHAnsi" w:cstheme="minorHAnsi"/>
                <w:sz w:val="20"/>
                <w:szCs w:val="20"/>
              </w:rPr>
            </w:pPr>
            <w:r w:rsidRPr="00807BD4">
              <w:rPr>
                <w:rFonts w:asciiTheme="minorHAnsi" w:hAnsiTheme="minorHAnsi" w:cstheme="minorHAnsi"/>
                <w:sz w:val="20"/>
                <w:szCs w:val="20"/>
              </w:rPr>
              <w:t xml:space="preserve">Masa urządzenia max </w:t>
            </w:r>
            <w:smartTag w:uri="urn:schemas-microsoft-com:office:smarttags" w:element="metricconverter">
              <w:smartTagPr>
                <w:attr w:name="ProductID" w:val="220 kg"/>
              </w:smartTagPr>
              <w:r w:rsidRPr="00807BD4">
                <w:rPr>
                  <w:rFonts w:asciiTheme="minorHAnsi" w:hAnsiTheme="minorHAnsi" w:cstheme="minorHAnsi"/>
                  <w:sz w:val="20"/>
                  <w:szCs w:val="20"/>
                </w:rPr>
                <w:t>220 kg</w:t>
              </w:r>
            </w:smartTag>
          </w:p>
        </w:tc>
        <w:tc>
          <w:tcPr>
            <w:tcW w:w="5387" w:type="dxa"/>
            <w:vAlign w:val="center"/>
          </w:tcPr>
          <w:p w14:paraId="125675A5" w14:textId="77777777" w:rsidR="00807BD4" w:rsidRDefault="00807BD4" w:rsidP="003C4F8F">
            <w:pPr>
              <w:autoSpaceDE w:val="0"/>
              <w:autoSpaceDN w:val="0"/>
              <w:adjustRightInd w:val="0"/>
              <w:rPr>
                <w:rFonts w:cstheme="minorHAnsi"/>
                <w:sz w:val="24"/>
                <w:szCs w:val="24"/>
              </w:rPr>
            </w:pPr>
          </w:p>
        </w:tc>
      </w:tr>
      <w:tr w:rsidR="00807BD4" w14:paraId="6C04DCA8" w14:textId="77777777" w:rsidTr="004D4117">
        <w:tc>
          <w:tcPr>
            <w:tcW w:w="562" w:type="dxa"/>
          </w:tcPr>
          <w:p w14:paraId="0BA7AABA" w14:textId="77777777" w:rsidR="00807BD4" w:rsidRDefault="00807BD4">
            <w:pPr>
              <w:pStyle w:val="Akapitzlist"/>
              <w:numPr>
                <w:ilvl w:val="0"/>
                <w:numId w:val="8"/>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14:paraId="3A4D5AF7" w14:textId="77777777" w:rsidR="00807BD4" w:rsidRPr="005E4AFC" w:rsidRDefault="00807BD4" w:rsidP="003C4F8F">
            <w:pPr>
              <w:pStyle w:val="NoSpacing0"/>
              <w:spacing w:before="120" w:after="120"/>
              <w:rPr>
                <w:rFonts w:asciiTheme="minorHAnsi" w:hAnsiTheme="minorHAnsi" w:cstheme="minorHAnsi"/>
                <w:sz w:val="20"/>
                <w:szCs w:val="20"/>
              </w:rPr>
            </w:pPr>
            <w:r w:rsidRPr="00807BD4">
              <w:rPr>
                <w:rFonts w:asciiTheme="minorHAnsi" w:hAnsiTheme="minorHAnsi" w:cstheme="minorHAnsi"/>
                <w:sz w:val="20"/>
                <w:szCs w:val="20"/>
              </w:rPr>
              <w:t xml:space="preserve">Pojemność max - </w:t>
            </w:r>
            <w:smartTag w:uri="urn:schemas-microsoft-com:office:smarttags" w:element="metricconverter">
              <w:smartTagPr>
                <w:attr w:name="ProductID" w:val="300 litrów"/>
              </w:smartTagPr>
              <w:r w:rsidRPr="00807BD4">
                <w:rPr>
                  <w:rFonts w:asciiTheme="minorHAnsi" w:hAnsiTheme="minorHAnsi" w:cstheme="minorHAnsi"/>
                  <w:sz w:val="20"/>
                  <w:szCs w:val="20"/>
                </w:rPr>
                <w:t>300 litrów</w:t>
              </w:r>
            </w:smartTag>
            <w:r w:rsidRPr="00807BD4">
              <w:rPr>
                <w:rFonts w:asciiTheme="minorHAnsi" w:hAnsiTheme="minorHAnsi" w:cstheme="minorHAnsi"/>
                <w:sz w:val="20"/>
                <w:szCs w:val="20"/>
              </w:rPr>
              <w:t xml:space="preserve"> </w:t>
            </w:r>
          </w:p>
        </w:tc>
        <w:tc>
          <w:tcPr>
            <w:tcW w:w="5387" w:type="dxa"/>
            <w:vAlign w:val="center"/>
          </w:tcPr>
          <w:p w14:paraId="44A794D1" w14:textId="77777777" w:rsidR="00807BD4" w:rsidRDefault="00807BD4" w:rsidP="003C4F8F">
            <w:pPr>
              <w:autoSpaceDE w:val="0"/>
              <w:autoSpaceDN w:val="0"/>
              <w:adjustRightInd w:val="0"/>
              <w:rPr>
                <w:rFonts w:cstheme="minorHAnsi"/>
                <w:sz w:val="24"/>
                <w:szCs w:val="24"/>
              </w:rPr>
            </w:pPr>
          </w:p>
        </w:tc>
      </w:tr>
      <w:tr w:rsidR="00807BD4" w14:paraId="5B63CC82" w14:textId="77777777" w:rsidTr="004D4117">
        <w:tc>
          <w:tcPr>
            <w:tcW w:w="562" w:type="dxa"/>
          </w:tcPr>
          <w:p w14:paraId="119204DB" w14:textId="77777777" w:rsidR="00807BD4" w:rsidRDefault="00807BD4">
            <w:pPr>
              <w:pStyle w:val="Akapitzlist"/>
              <w:numPr>
                <w:ilvl w:val="0"/>
                <w:numId w:val="8"/>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14:paraId="29D107B9" w14:textId="77777777" w:rsidR="00807BD4" w:rsidRPr="00807BD4" w:rsidRDefault="00807BD4" w:rsidP="003C4F8F">
            <w:pPr>
              <w:pStyle w:val="NoSpacing0"/>
              <w:spacing w:before="120" w:after="120"/>
              <w:rPr>
                <w:rFonts w:asciiTheme="minorHAnsi" w:hAnsiTheme="minorHAnsi" w:cstheme="minorHAnsi"/>
                <w:sz w:val="20"/>
                <w:szCs w:val="20"/>
              </w:rPr>
            </w:pPr>
            <w:r w:rsidRPr="00807BD4">
              <w:rPr>
                <w:rFonts w:asciiTheme="minorHAnsi" w:hAnsiTheme="minorHAnsi" w:cstheme="minorHAnsi"/>
                <w:sz w:val="20"/>
                <w:szCs w:val="20"/>
              </w:rPr>
              <w:t>Zasilanie –230V, 50 Hz</w:t>
            </w:r>
          </w:p>
        </w:tc>
        <w:tc>
          <w:tcPr>
            <w:tcW w:w="5387" w:type="dxa"/>
            <w:vAlign w:val="center"/>
          </w:tcPr>
          <w:p w14:paraId="53220698" w14:textId="77777777" w:rsidR="00807BD4" w:rsidRDefault="00807BD4" w:rsidP="003C4F8F">
            <w:pPr>
              <w:autoSpaceDE w:val="0"/>
              <w:autoSpaceDN w:val="0"/>
              <w:adjustRightInd w:val="0"/>
              <w:rPr>
                <w:rFonts w:cstheme="minorHAnsi"/>
                <w:sz w:val="24"/>
                <w:szCs w:val="24"/>
              </w:rPr>
            </w:pPr>
          </w:p>
        </w:tc>
      </w:tr>
      <w:tr w:rsidR="00807BD4" w14:paraId="5522C866" w14:textId="77777777" w:rsidTr="004D4117">
        <w:tc>
          <w:tcPr>
            <w:tcW w:w="562" w:type="dxa"/>
          </w:tcPr>
          <w:p w14:paraId="1EA98885" w14:textId="77777777" w:rsidR="00807BD4" w:rsidRDefault="00807BD4">
            <w:pPr>
              <w:pStyle w:val="Akapitzlist"/>
              <w:numPr>
                <w:ilvl w:val="0"/>
                <w:numId w:val="8"/>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14:paraId="68E7225E" w14:textId="77777777" w:rsidR="00807BD4" w:rsidRPr="00807BD4" w:rsidRDefault="00807BD4" w:rsidP="003C4F8F">
            <w:pPr>
              <w:pStyle w:val="NoSpacing0"/>
              <w:spacing w:before="120" w:after="120"/>
              <w:rPr>
                <w:rFonts w:asciiTheme="minorHAnsi" w:hAnsiTheme="minorHAnsi" w:cstheme="minorHAnsi"/>
                <w:sz w:val="20"/>
                <w:szCs w:val="20"/>
              </w:rPr>
            </w:pPr>
            <w:r w:rsidRPr="00807BD4">
              <w:rPr>
                <w:rFonts w:asciiTheme="minorHAnsi" w:hAnsiTheme="minorHAnsi" w:cstheme="minorHAnsi"/>
                <w:sz w:val="20"/>
                <w:szCs w:val="20"/>
              </w:rPr>
              <w:t>Urządzenie wolnostojące, instalowane bez potrzeby kotwiczenia lub fundamentowania przystosowana do współpracy z wózkiem</w:t>
            </w:r>
          </w:p>
        </w:tc>
        <w:tc>
          <w:tcPr>
            <w:tcW w:w="5387" w:type="dxa"/>
            <w:vAlign w:val="center"/>
          </w:tcPr>
          <w:p w14:paraId="061E5801" w14:textId="77777777" w:rsidR="00807BD4" w:rsidRDefault="00807BD4" w:rsidP="003C4F8F">
            <w:pPr>
              <w:autoSpaceDE w:val="0"/>
              <w:autoSpaceDN w:val="0"/>
              <w:adjustRightInd w:val="0"/>
              <w:rPr>
                <w:rFonts w:cstheme="minorHAnsi"/>
                <w:sz w:val="24"/>
                <w:szCs w:val="24"/>
              </w:rPr>
            </w:pPr>
          </w:p>
        </w:tc>
      </w:tr>
      <w:tr w:rsidR="00807BD4" w14:paraId="2F651FBC" w14:textId="77777777" w:rsidTr="00E27AF2">
        <w:tc>
          <w:tcPr>
            <w:tcW w:w="562" w:type="dxa"/>
          </w:tcPr>
          <w:p w14:paraId="326EC713" w14:textId="77777777" w:rsidR="00807BD4" w:rsidRDefault="00807BD4">
            <w:pPr>
              <w:pStyle w:val="Akapitzlist"/>
              <w:numPr>
                <w:ilvl w:val="0"/>
                <w:numId w:val="8"/>
              </w:numPr>
              <w:autoSpaceDE w:val="0"/>
              <w:autoSpaceDN w:val="0"/>
              <w:adjustRightInd w:val="0"/>
              <w:rPr>
                <w:rFonts w:cstheme="minorHAnsi"/>
                <w:sz w:val="24"/>
                <w:szCs w:val="24"/>
              </w:rPr>
            </w:pPr>
          </w:p>
        </w:tc>
        <w:tc>
          <w:tcPr>
            <w:tcW w:w="4678" w:type="dxa"/>
            <w:gridSpan w:val="2"/>
            <w:tcBorders>
              <w:top w:val="nil"/>
              <w:left w:val="single" w:sz="8" w:space="0" w:color="000000"/>
              <w:bottom w:val="single" w:sz="4" w:space="0" w:color="auto"/>
              <w:right w:val="nil"/>
            </w:tcBorders>
            <w:vAlign w:val="center"/>
          </w:tcPr>
          <w:p w14:paraId="5ED7EB75" w14:textId="77777777" w:rsidR="00807BD4" w:rsidRPr="00807BD4" w:rsidRDefault="00807BD4" w:rsidP="003C4F8F">
            <w:pPr>
              <w:pStyle w:val="NoSpacing0"/>
              <w:spacing w:before="120" w:after="120"/>
              <w:rPr>
                <w:rFonts w:asciiTheme="minorHAnsi" w:hAnsiTheme="minorHAnsi" w:cstheme="minorHAnsi"/>
                <w:sz w:val="20"/>
                <w:szCs w:val="20"/>
              </w:rPr>
            </w:pPr>
            <w:r w:rsidRPr="00807BD4">
              <w:rPr>
                <w:rFonts w:asciiTheme="minorHAnsi" w:hAnsiTheme="minorHAnsi" w:cstheme="minorHAnsi"/>
                <w:sz w:val="20"/>
                <w:szCs w:val="20"/>
              </w:rPr>
              <w:t>Instalacja hydromasażu podwodnego realizowanego przez min. 6 dysz na obwodzie wanny, z możliwością regulacji strumienia (siły i kierunku)</w:t>
            </w:r>
          </w:p>
        </w:tc>
        <w:tc>
          <w:tcPr>
            <w:tcW w:w="5387" w:type="dxa"/>
            <w:vAlign w:val="center"/>
          </w:tcPr>
          <w:p w14:paraId="1C70D341" w14:textId="77777777" w:rsidR="00807BD4" w:rsidRDefault="00807BD4" w:rsidP="003C4F8F">
            <w:pPr>
              <w:autoSpaceDE w:val="0"/>
              <w:autoSpaceDN w:val="0"/>
              <w:adjustRightInd w:val="0"/>
              <w:rPr>
                <w:rFonts w:cstheme="minorHAnsi"/>
                <w:sz w:val="24"/>
                <w:szCs w:val="24"/>
              </w:rPr>
            </w:pPr>
          </w:p>
        </w:tc>
      </w:tr>
      <w:tr w:rsidR="00807BD4" w14:paraId="59040A1D" w14:textId="77777777" w:rsidTr="00E27AF2">
        <w:tc>
          <w:tcPr>
            <w:tcW w:w="562" w:type="dxa"/>
          </w:tcPr>
          <w:p w14:paraId="557F2ED6" w14:textId="77777777" w:rsidR="00807BD4" w:rsidRDefault="00807BD4">
            <w:pPr>
              <w:pStyle w:val="Akapitzlist"/>
              <w:numPr>
                <w:ilvl w:val="0"/>
                <w:numId w:val="8"/>
              </w:numPr>
              <w:autoSpaceDE w:val="0"/>
              <w:autoSpaceDN w:val="0"/>
              <w:adjustRightInd w:val="0"/>
              <w:rPr>
                <w:rFonts w:cstheme="minorHAnsi"/>
                <w:sz w:val="24"/>
                <w:szCs w:val="24"/>
              </w:rPr>
            </w:pPr>
          </w:p>
        </w:tc>
        <w:tc>
          <w:tcPr>
            <w:tcW w:w="4678" w:type="dxa"/>
            <w:gridSpan w:val="2"/>
            <w:tcBorders>
              <w:top w:val="single" w:sz="4" w:space="0" w:color="auto"/>
              <w:left w:val="single" w:sz="8" w:space="0" w:color="000000"/>
              <w:bottom w:val="single" w:sz="4" w:space="0" w:color="auto"/>
              <w:right w:val="nil"/>
            </w:tcBorders>
            <w:vAlign w:val="center"/>
          </w:tcPr>
          <w:p w14:paraId="0B34A2C9" w14:textId="77777777" w:rsidR="00807BD4" w:rsidRPr="00807BD4" w:rsidRDefault="00807BD4" w:rsidP="003C4F8F">
            <w:pPr>
              <w:pStyle w:val="NoSpacing0"/>
              <w:spacing w:before="120" w:after="120"/>
              <w:rPr>
                <w:rFonts w:asciiTheme="minorHAnsi" w:hAnsiTheme="minorHAnsi" w:cstheme="minorHAnsi"/>
                <w:sz w:val="20"/>
                <w:szCs w:val="20"/>
              </w:rPr>
            </w:pPr>
            <w:r w:rsidRPr="00807BD4">
              <w:rPr>
                <w:rFonts w:asciiTheme="minorHAnsi" w:hAnsiTheme="minorHAnsi" w:cstheme="minorHAnsi"/>
                <w:sz w:val="20"/>
                <w:szCs w:val="20"/>
              </w:rPr>
              <w:t>Masaż miejscowy wykonywany dyszą ręczną z możliwością pracy wspólnie z hydromasażem stacjonarnym lub osobno</w:t>
            </w:r>
          </w:p>
        </w:tc>
        <w:tc>
          <w:tcPr>
            <w:tcW w:w="5387" w:type="dxa"/>
            <w:vAlign w:val="center"/>
          </w:tcPr>
          <w:p w14:paraId="7D55A0BA" w14:textId="77777777" w:rsidR="00807BD4" w:rsidRDefault="00807BD4" w:rsidP="003C4F8F">
            <w:pPr>
              <w:autoSpaceDE w:val="0"/>
              <w:autoSpaceDN w:val="0"/>
              <w:adjustRightInd w:val="0"/>
              <w:rPr>
                <w:rFonts w:cstheme="minorHAnsi"/>
                <w:sz w:val="24"/>
                <w:szCs w:val="24"/>
              </w:rPr>
            </w:pPr>
          </w:p>
        </w:tc>
      </w:tr>
      <w:tr w:rsidR="00234577" w14:paraId="6A413278" w14:textId="77777777" w:rsidTr="004D4117">
        <w:tc>
          <w:tcPr>
            <w:tcW w:w="562" w:type="dxa"/>
            <w:tcBorders>
              <w:right w:val="single" w:sz="4" w:space="0" w:color="auto"/>
            </w:tcBorders>
          </w:tcPr>
          <w:p w14:paraId="0B04CED5" w14:textId="77777777" w:rsidR="00234577" w:rsidRDefault="00234577">
            <w:pPr>
              <w:pStyle w:val="Akapitzlist"/>
              <w:numPr>
                <w:ilvl w:val="0"/>
                <w:numId w:val="8"/>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14:paraId="527F821E" w14:textId="77777777" w:rsidR="00234577" w:rsidRPr="00807BD4" w:rsidRDefault="00234577" w:rsidP="003C4F8F">
            <w:pPr>
              <w:pStyle w:val="NoSpacing0"/>
              <w:spacing w:before="120" w:after="120"/>
              <w:rPr>
                <w:rFonts w:asciiTheme="minorHAnsi" w:hAnsiTheme="minorHAnsi" w:cstheme="minorHAnsi"/>
                <w:sz w:val="20"/>
                <w:szCs w:val="20"/>
              </w:rPr>
            </w:pPr>
            <w:r w:rsidRPr="00234577">
              <w:rPr>
                <w:rFonts w:asciiTheme="minorHAnsi" w:hAnsiTheme="minorHAnsi" w:cstheme="minorHAnsi"/>
                <w:sz w:val="20"/>
                <w:szCs w:val="20"/>
              </w:rPr>
              <w:t>Mieszalna bateria termostatyczna z prysznicem na przewodzie min. 2m</w:t>
            </w:r>
          </w:p>
        </w:tc>
        <w:tc>
          <w:tcPr>
            <w:tcW w:w="5387" w:type="dxa"/>
            <w:vAlign w:val="center"/>
          </w:tcPr>
          <w:p w14:paraId="00AF9058" w14:textId="77777777" w:rsidR="00234577" w:rsidRDefault="00234577" w:rsidP="003C4F8F">
            <w:pPr>
              <w:autoSpaceDE w:val="0"/>
              <w:autoSpaceDN w:val="0"/>
              <w:adjustRightInd w:val="0"/>
              <w:rPr>
                <w:rFonts w:cstheme="minorHAnsi"/>
                <w:sz w:val="24"/>
                <w:szCs w:val="24"/>
              </w:rPr>
            </w:pPr>
          </w:p>
        </w:tc>
      </w:tr>
      <w:tr w:rsidR="00234577" w14:paraId="046C863F" w14:textId="77777777" w:rsidTr="004D4117">
        <w:tc>
          <w:tcPr>
            <w:tcW w:w="562" w:type="dxa"/>
            <w:tcBorders>
              <w:right w:val="single" w:sz="4" w:space="0" w:color="auto"/>
            </w:tcBorders>
          </w:tcPr>
          <w:p w14:paraId="623A0FC4" w14:textId="77777777" w:rsidR="00234577" w:rsidRDefault="00234577">
            <w:pPr>
              <w:pStyle w:val="Akapitzlist"/>
              <w:numPr>
                <w:ilvl w:val="0"/>
                <w:numId w:val="8"/>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14:paraId="687BC644" w14:textId="77777777" w:rsidR="00234577" w:rsidRPr="00807BD4" w:rsidRDefault="00234577" w:rsidP="003C4F8F">
            <w:pPr>
              <w:pStyle w:val="NoSpacing0"/>
              <w:spacing w:before="120" w:after="120"/>
              <w:rPr>
                <w:rFonts w:asciiTheme="minorHAnsi" w:hAnsiTheme="minorHAnsi" w:cstheme="minorHAnsi"/>
                <w:sz w:val="20"/>
                <w:szCs w:val="20"/>
              </w:rPr>
            </w:pPr>
            <w:r w:rsidRPr="00234577">
              <w:rPr>
                <w:rFonts w:asciiTheme="minorHAnsi" w:hAnsiTheme="minorHAnsi" w:cstheme="minorHAnsi"/>
                <w:sz w:val="20"/>
                <w:szCs w:val="20"/>
              </w:rPr>
              <w:t>Miernik temperatury wody z wyświetlaczem cyfrowym</w:t>
            </w:r>
          </w:p>
        </w:tc>
        <w:tc>
          <w:tcPr>
            <w:tcW w:w="5387" w:type="dxa"/>
            <w:vAlign w:val="center"/>
          </w:tcPr>
          <w:p w14:paraId="6F720667" w14:textId="77777777" w:rsidR="00234577" w:rsidRDefault="00234577" w:rsidP="003C4F8F">
            <w:pPr>
              <w:autoSpaceDE w:val="0"/>
              <w:autoSpaceDN w:val="0"/>
              <w:adjustRightInd w:val="0"/>
              <w:rPr>
                <w:rFonts w:cstheme="minorHAnsi"/>
                <w:sz w:val="24"/>
                <w:szCs w:val="24"/>
              </w:rPr>
            </w:pPr>
          </w:p>
        </w:tc>
      </w:tr>
      <w:tr w:rsidR="00234577" w14:paraId="4B11CB95" w14:textId="77777777" w:rsidTr="004D4117">
        <w:tc>
          <w:tcPr>
            <w:tcW w:w="562" w:type="dxa"/>
            <w:tcBorders>
              <w:right w:val="single" w:sz="4" w:space="0" w:color="auto"/>
            </w:tcBorders>
          </w:tcPr>
          <w:p w14:paraId="5266D6DB" w14:textId="77777777" w:rsidR="00234577" w:rsidRDefault="00234577">
            <w:pPr>
              <w:pStyle w:val="Akapitzlist"/>
              <w:numPr>
                <w:ilvl w:val="0"/>
                <w:numId w:val="8"/>
              </w:numPr>
              <w:autoSpaceDE w:val="0"/>
              <w:autoSpaceDN w:val="0"/>
              <w:adjustRightInd w:val="0"/>
              <w:rPr>
                <w:rFonts w:cstheme="minorHAnsi"/>
                <w:sz w:val="24"/>
                <w:szCs w:val="24"/>
              </w:rPr>
            </w:pPr>
          </w:p>
        </w:tc>
        <w:tc>
          <w:tcPr>
            <w:tcW w:w="4678" w:type="dxa"/>
            <w:gridSpan w:val="2"/>
            <w:tcBorders>
              <w:top w:val="nil"/>
              <w:left w:val="single" w:sz="8" w:space="0" w:color="000000"/>
              <w:bottom w:val="single" w:sz="4" w:space="0" w:color="auto"/>
              <w:right w:val="nil"/>
            </w:tcBorders>
            <w:vAlign w:val="center"/>
          </w:tcPr>
          <w:p w14:paraId="4E4D83B2" w14:textId="77777777" w:rsidR="00234577" w:rsidRPr="00807BD4" w:rsidRDefault="00234577" w:rsidP="003C4F8F">
            <w:pPr>
              <w:pStyle w:val="NoSpacing0"/>
              <w:spacing w:before="120" w:after="120"/>
              <w:rPr>
                <w:rFonts w:asciiTheme="minorHAnsi" w:hAnsiTheme="minorHAnsi" w:cstheme="minorHAnsi"/>
                <w:sz w:val="20"/>
                <w:szCs w:val="20"/>
              </w:rPr>
            </w:pPr>
            <w:r w:rsidRPr="00234577">
              <w:rPr>
                <w:rFonts w:asciiTheme="minorHAnsi" w:hAnsiTheme="minorHAnsi" w:cstheme="minorHAnsi"/>
                <w:sz w:val="20"/>
                <w:szCs w:val="20"/>
              </w:rPr>
              <w:t>Pneumatyczny pilot na spiralnym przewodzie do sterowania funkcją „góra dół”</w:t>
            </w:r>
          </w:p>
        </w:tc>
        <w:tc>
          <w:tcPr>
            <w:tcW w:w="5387" w:type="dxa"/>
            <w:vAlign w:val="center"/>
          </w:tcPr>
          <w:p w14:paraId="0EC23256" w14:textId="77777777" w:rsidR="00234577" w:rsidRDefault="00234577" w:rsidP="003C4F8F">
            <w:pPr>
              <w:autoSpaceDE w:val="0"/>
              <w:autoSpaceDN w:val="0"/>
              <w:adjustRightInd w:val="0"/>
              <w:rPr>
                <w:rFonts w:cstheme="minorHAnsi"/>
                <w:sz w:val="24"/>
                <w:szCs w:val="24"/>
              </w:rPr>
            </w:pPr>
          </w:p>
        </w:tc>
      </w:tr>
      <w:tr w:rsidR="00234577" w14:paraId="0276A96D" w14:textId="77777777" w:rsidTr="004D4117">
        <w:tc>
          <w:tcPr>
            <w:tcW w:w="562" w:type="dxa"/>
            <w:tcBorders>
              <w:right w:val="single" w:sz="4" w:space="0" w:color="auto"/>
            </w:tcBorders>
          </w:tcPr>
          <w:p w14:paraId="04BBF1C4" w14:textId="77777777" w:rsidR="00234577" w:rsidRDefault="00234577">
            <w:pPr>
              <w:pStyle w:val="Akapitzlist"/>
              <w:numPr>
                <w:ilvl w:val="0"/>
                <w:numId w:val="8"/>
              </w:numPr>
              <w:autoSpaceDE w:val="0"/>
              <w:autoSpaceDN w:val="0"/>
              <w:adjustRightInd w:val="0"/>
              <w:rPr>
                <w:rFonts w:cstheme="minorHAnsi"/>
                <w:sz w:val="24"/>
                <w:szCs w:val="24"/>
              </w:rPr>
            </w:pPr>
          </w:p>
        </w:tc>
        <w:tc>
          <w:tcPr>
            <w:tcW w:w="4678" w:type="dxa"/>
            <w:gridSpan w:val="2"/>
            <w:tcBorders>
              <w:top w:val="single" w:sz="4" w:space="0" w:color="auto"/>
              <w:left w:val="single" w:sz="4" w:space="0" w:color="auto"/>
              <w:bottom w:val="single" w:sz="4" w:space="0" w:color="auto"/>
              <w:right w:val="nil"/>
            </w:tcBorders>
            <w:vAlign w:val="center"/>
          </w:tcPr>
          <w:p w14:paraId="3936AF7D" w14:textId="77777777" w:rsidR="00234577" w:rsidRPr="00807BD4" w:rsidRDefault="00234577" w:rsidP="003C4F8F">
            <w:pPr>
              <w:pStyle w:val="NoSpacing0"/>
              <w:spacing w:before="120" w:after="120"/>
              <w:rPr>
                <w:rFonts w:asciiTheme="minorHAnsi" w:hAnsiTheme="minorHAnsi" w:cstheme="minorHAnsi"/>
                <w:sz w:val="20"/>
                <w:szCs w:val="20"/>
              </w:rPr>
            </w:pPr>
            <w:r w:rsidRPr="00234577">
              <w:rPr>
                <w:rFonts w:asciiTheme="minorHAnsi" w:hAnsiTheme="minorHAnsi" w:cstheme="minorHAnsi"/>
                <w:sz w:val="20"/>
                <w:szCs w:val="20"/>
              </w:rPr>
              <w:t>Zastawka ograniczająca zsuwanie się osoby korzystającej z kąpieli bezpośrednio w wannie</w:t>
            </w:r>
          </w:p>
        </w:tc>
        <w:tc>
          <w:tcPr>
            <w:tcW w:w="5387" w:type="dxa"/>
            <w:vAlign w:val="center"/>
          </w:tcPr>
          <w:p w14:paraId="01F72C99" w14:textId="77777777" w:rsidR="00234577" w:rsidRDefault="00234577" w:rsidP="003C4F8F">
            <w:pPr>
              <w:autoSpaceDE w:val="0"/>
              <w:autoSpaceDN w:val="0"/>
              <w:adjustRightInd w:val="0"/>
              <w:rPr>
                <w:rFonts w:cstheme="minorHAnsi"/>
                <w:sz w:val="24"/>
                <w:szCs w:val="24"/>
              </w:rPr>
            </w:pPr>
          </w:p>
        </w:tc>
      </w:tr>
      <w:tr w:rsidR="00234577" w14:paraId="6AF26CAA" w14:textId="77777777" w:rsidTr="004D4117">
        <w:tc>
          <w:tcPr>
            <w:tcW w:w="562" w:type="dxa"/>
            <w:tcBorders>
              <w:right w:val="single" w:sz="4" w:space="0" w:color="auto"/>
            </w:tcBorders>
          </w:tcPr>
          <w:p w14:paraId="1D4E64C9" w14:textId="77777777" w:rsidR="00234577" w:rsidRDefault="00234577">
            <w:pPr>
              <w:pStyle w:val="Akapitzlist"/>
              <w:numPr>
                <w:ilvl w:val="0"/>
                <w:numId w:val="8"/>
              </w:numPr>
              <w:autoSpaceDE w:val="0"/>
              <w:autoSpaceDN w:val="0"/>
              <w:adjustRightInd w:val="0"/>
              <w:rPr>
                <w:rFonts w:cstheme="minorHAnsi"/>
                <w:sz w:val="24"/>
                <w:szCs w:val="24"/>
              </w:rPr>
            </w:pPr>
          </w:p>
        </w:tc>
        <w:tc>
          <w:tcPr>
            <w:tcW w:w="4678" w:type="dxa"/>
            <w:gridSpan w:val="2"/>
            <w:tcBorders>
              <w:top w:val="single" w:sz="4" w:space="0" w:color="auto"/>
              <w:left w:val="single" w:sz="4" w:space="0" w:color="auto"/>
              <w:bottom w:val="single" w:sz="4" w:space="0" w:color="auto"/>
              <w:right w:val="nil"/>
            </w:tcBorders>
            <w:vAlign w:val="center"/>
          </w:tcPr>
          <w:p w14:paraId="637D479B" w14:textId="77777777" w:rsidR="00234577" w:rsidRPr="00807BD4" w:rsidRDefault="00234577" w:rsidP="003C4F8F">
            <w:pPr>
              <w:pStyle w:val="NoSpacing0"/>
              <w:spacing w:before="120" w:after="120"/>
              <w:rPr>
                <w:rFonts w:asciiTheme="minorHAnsi" w:hAnsiTheme="minorHAnsi" w:cstheme="minorHAnsi"/>
                <w:sz w:val="20"/>
                <w:szCs w:val="20"/>
              </w:rPr>
            </w:pPr>
            <w:r w:rsidRPr="00234577">
              <w:rPr>
                <w:rFonts w:asciiTheme="minorHAnsi" w:hAnsiTheme="minorHAnsi" w:cstheme="minorHAnsi"/>
                <w:sz w:val="20"/>
                <w:szCs w:val="20"/>
              </w:rPr>
              <w:t>Oszczędny system dezynfekcji wanny i układu hydromasażu</w:t>
            </w:r>
          </w:p>
        </w:tc>
        <w:tc>
          <w:tcPr>
            <w:tcW w:w="5387" w:type="dxa"/>
            <w:vAlign w:val="center"/>
          </w:tcPr>
          <w:p w14:paraId="583100A4" w14:textId="77777777" w:rsidR="00234577" w:rsidRDefault="00234577" w:rsidP="003C4F8F">
            <w:pPr>
              <w:autoSpaceDE w:val="0"/>
              <w:autoSpaceDN w:val="0"/>
              <w:adjustRightInd w:val="0"/>
              <w:rPr>
                <w:rFonts w:cstheme="minorHAnsi"/>
                <w:sz w:val="24"/>
                <w:szCs w:val="24"/>
              </w:rPr>
            </w:pPr>
          </w:p>
        </w:tc>
      </w:tr>
      <w:tr w:rsidR="00234577" w14:paraId="22E0263C" w14:textId="77777777" w:rsidTr="004D4117">
        <w:tc>
          <w:tcPr>
            <w:tcW w:w="562" w:type="dxa"/>
            <w:tcBorders>
              <w:right w:val="single" w:sz="4" w:space="0" w:color="auto"/>
            </w:tcBorders>
          </w:tcPr>
          <w:p w14:paraId="713FB4D5" w14:textId="77777777" w:rsidR="00234577" w:rsidRDefault="00234577">
            <w:pPr>
              <w:pStyle w:val="Akapitzlist"/>
              <w:numPr>
                <w:ilvl w:val="0"/>
                <w:numId w:val="8"/>
              </w:numPr>
              <w:autoSpaceDE w:val="0"/>
              <w:autoSpaceDN w:val="0"/>
              <w:adjustRightInd w:val="0"/>
              <w:rPr>
                <w:rFonts w:cstheme="minorHAnsi"/>
                <w:sz w:val="24"/>
                <w:szCs w:val="24"/>
              </w:rPr>
            </w:pPr>
          </w:p>
        </w:tc>
        <w:tc>
          <w:tcPr>
            <w:tcW w:w="4678" w:type="dxa"/>
            <w:gridSpan w:val="2"/>
            <w:tcBorders>
              <w:top w:val="single" w:sz="4" w:space="0" w:color="auto"/>
              <w:left w:val="single" w:sz="8" w:space="0" w:color="000000"/>
              <w:bottom w:val="single" w:sz="8" w:space="0" w:color="000000"/>
              <w:right w:val="nil"/>
            </w:tcBorders>
            <w:vAlign w:val="center"/>
          </w:tcPr>
          <w:p w14:paraId="340951FB" w14:textId="77777777" w:rsidR="00234577" w:rsidRPr="00807BD4" w:rsidRDefault="00234577" w:rsidP="003C4F8F">
            <w:pPr>
              <w:pStyle w:val="NoSpacing0"/>
              <w:spacing w:before="120" w:after="120"/>
              <w:rPr>
                <w:rFonts w:asciiTheme="minorHAnsi" w:hAnsiTheme="minorHAnsi" w:cstheme="minorHAnsi"/>
                <w:sz w:val="20"/>
                <w:szCs w:val="20"/>
              </w:rPr>
            </w:pPr>
            <w:r w:rsidRPr="00234577">
              <w:rPr>
                <w:rFonts w:asciiTheme="minorHAnsi" w:hAnsiTheme="minorHAnsi" w:cstheme="minorHAnsi"/>
                <w:sz w:val="20"/>
                <w:szCs w:val="20"/>
              </w:rPr>
              <w:t>Układ zasilania elektrycznego zabezpieczony wyłącznikiem różnicowo-prądowym 10 mA</w:t>
            </w:r>
          </w:p>
        </w:tc>
        <w:tc>
          <w:tcPr>
            <w:tcW w:w="5387" w:type="dxa"/>
            <w:vAlign w:val="center"/>
          </w:tcPr>
          <w:p w14:paraId="649AD4BC" w14:textId="77777777" w:rsidR="00234577" w:rsidRDefault="00234577" w:rsidP="003C4F8F">
            <w:pPr>
              <w:autoSpaceDE w:val="0"/>
              <w:autoSpaceDN w:val="0"/>
              <w:adjustRightInd w:val="0"/>
              <w:rPr>
                <w:rFonts w:cstheme="minorHAnsi"/>
                <w:sz w:val="24"/>
                <w:szCs w:val="24"/>
              </w:rPr>
            </w:pPr>
          </w:p>
        </w:tc>
      </w:tr>
      <w:tr w:rsidR="00234577" w14:paraId="10CC25A6" w14:textId="77777777" w:rsidTr="004D4117">
        <w:tc>
          <w:tcPr>
            <w:tcW w:w="562" w:type="dxa"/>
            <w:tcBorders>
              <w:right w:val="single" w:sz="4" w:space="0" w:color="auto"/>
            </w:tcBorders>
          </w:tcPr>
          <w:p w14:paraId="0C27A1E5" w14:textId="77777777" w:rsidR="00234577" w:rsidRDefault="00234577">
            <w:pPr>
              <w:pStyle w:val="Akapitzlist"/>
              <w:numPr>
                <w:ilvl w:val="0"/>
                <w:numId w:val="8"/>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14:paraId="677A765A" w14:textId="77777777" w:rsidR="00234577" w:rsidRPr="00807BD4" w:rsidRDefault="00234577" w:rsidP="003C4F8F">
            <w:pPr>
              <w:pStyle w:val="NoSpacing0"/>
              <w:spacing w:before="120" w:after="120"/>
              <w:rPr>
                <w:rFonts w:asciiTheme="minorHAnsi" w:hAnsiTheme="minorHAnsi" w:cstheme="minorHAnsi"/>
                <w:sz w:val="20"/>
                <w:szCs w:val="20"/>
              </w:rPr>
            </w:pPr>
            <w:r w:rsidRPr="00234577">
              <w:rPr>
                <w:rFonts w:asciiTheme="minorHAnsi" w:hAnsiTheme="minorHAnsi" w:cstheme="minorHAnsi"/>
                <w:sz w:val="20"/>
                <w:szCs w:val="20"/>
              </w:rPr>
              <w:t>Gwarancja min. 24 miesiące</w:t>
            </w:r>
          </w:p>
        </w:tc>
        <w:tc>
          <w:tcPr>
            <w:tcW w:w="5387" w:type="dxa"/>
            <w:vAlign w:val="center"/>
          </w:tcPr>
          <w:p w14:paraId="601B4252" w14:textId="77777777" w:rsidR="00234577" w:rsidRDefault="00234577" w:rsidP="003C4F8F">
            <w:pPr>
              <w:autoSpaceDE w:val="0"/>
              <w:autoSpaceDN w:val="0"/>
              <w:adjustRightInd w:val="0"/>
              <w:rPr>
                <w:rFonts w:cstheme="minorHAnsi"/>
                <w:sz w:val="24"/>
                <w:szCs w:val="24"/>
              </w:rPr>
            </w:pPr>
          </w:p>
        </w:tc>
      </w:tr>
      <w:tr w:rsidR="00234577" w14:paraId="58BE61A0" w14:textId="77777777" w:rsidTr="004D4117">
        <w:tc>
          <w:tcPr>
            <w:tcW w:w="562" w:type="dxa"/>
            <w:tcBorders>
              <w:right w:val="single" w:sz="4" w:space="0" w:color="auto"/>
            </w:tcBorders>
          </w:tcPr>
          <w:p w14:paraId="02CD0D54" w14:textId="77777777" w:rsidR="00234577" w:rsidRDefault="00234577">
            <w:pPr>
              <w:pStyle w:val="Akapitzlist"/>
              <w:numPr>
                <w:ilvl w:val="0"/>
                <w:numId w:val="8"/>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14:paraId="0F84EF97" w14:textId="77777777" w:rsidR="00234577" w:rsidRPr="00807BD4" w:rsidRDefault="00234577" w:rsidP="003C4F8F">
            <w:pPr>
              <w:pStyle w:val="NoSpacing0"/>
              <w:spacing w:before="120" w:after="120"/>
              <w:rPr>
                <w:rFonts w:asciiTheme="minorHAnsi" w:hAnsiTheme="minorHAnsi" w:cstheme="minorHAnsi"/>
                <w:sz w:val="20"/>
                <w:szCs w:val="20"/>
              </w:rPr>
            </w:pPr>
            <w:r w:rsidRPr="00234577">
              <w:rPr>
                <w:rFonts w:asciiTheme="minorHAnsi" w:hAnsiTheme="minorHAnsi" w:cstheme="minorHAnsi"/>
                <w:sz w:val="20"/>
                <w:szCs w:val="20"/>
              </w:rPr>
              <w:t>Czas reakcji serwisu max. 72 godziny robocze</w:t>
            </w:r>
          </w:p>
        </w:tc>
        <w:tc>
          <w:tcPr>
            <w:tcW w:w="5387" w:type="dxa"/>
            <w:vAlign w:val="center"/>
          </w:tcPr>
          <w:p w14:paraId="79E81D71" w14:textId="77777777" w:rsidR="00234577" w:rsidRDefault="00234577" w:rsidP="003C4F8F">
            <w:pPr>
              <w:autoSpaceDE w:val="0"/>
              <w:autoSpaceDN w:val="0"/>
              <w:adjustRightInd w:val="0"/>
              <w:rPr>
                <w:rFonts w:cstheme="minorHAnsi"/>
                <w:sz w:val="24"/>
                <w:szCs w:val="24"/>
              </w:rPr>
            </w:pPr>
          </w:p>
        </w:tc>
      </w:tr>
      <w:tr w:rsidR="00234577" w14:paraId="2864E188" w14:textId="77777777" w:rsidTr="004D4117">
        <w:tc>
          <w:tcPr>
            <w:tcW w:w="562" w:type="dxa"/>
            <w:tcBorders>
              <w:right w:val="single" w:sz="4" w:space="0" w:color="auto"/>
            </w:tcBorders>
          </w:tcPr>
          <w:p w14:paraId="1AB40E6B" w14:textId="77777777" w:rsidR="00234577" w:rsidRDefault="00234577">
            <w:pPr>
              <w:pStyle w:val="Akapitzlist"/>
              <w:numPr>
                <w:ilvl w:val="0"/>
                <w:numId w:val="8"/>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14:paraId="0899E9CE" w14:textId="77777777" w:rsidR="00234577" w:rsidRPr="00807BD4" w:rsidRDefault="00234577" w:rsidP="003C4F8F">
            <w:pPr>
              <w:pStyle w:val="NoSpacing0"/>
              <w:spacing w:before="120" w:after="120"/>
              <w:rPr>
                <w:rFonts w:asciiTheme="minorHAnsi" w:hAnsiTheme="minorHAnsi" w:cstheme="minorHAnsi"/>
                <w:sz w:val="20"/>
                <w:szCs w:val="20"/>
              </w:rPr>
            </w:pPr>
            <w:r w:rsidRPr="00234577">
              <w:rPr>
                <w:rFonts w:asciiTheme="minorHAnsi" w:hAnsiTheme="minorHAnsi" w:cstheme="minorHAnsi"/>
                <w:sz w:val="20"/>
                <w:szCs w:val="20"/>
              </w:rPr>
              <w:t>Serwis pogwarancyjny, odpłatny przez okres min. 10 lat</w:t>
            </w:r>
          </w:p>
        </w:tc>
        <w:tc>
          <w:tcPr>
            <w:tcW w:w="5387" w:type="dxa"/>
            <w:vAlign w:val="center"/>
          </w:tcPr>
          <w:p w14:paraId="13AB2987" w14:textId="77777777" w:rsidR="00234577" w:rsidRDefault="00234577" w:rsidP="003C4F8F">
            <w:pPr>
              <w:autoSpaceDE w:val="0"/>
              <w:autoSpaceDN w:val="0"/>
              <w:adjustRightInd w:val="0"/>
              <w:rPr>
                <w:rFonts w:cstheme="minorHAnsi"/>
                <w:sz w:val="24"/>
                <w:szCs w:val="24"/>
              </w:rPr>
            </w:pPr>
          </w:p>
        </w:tc>
      </w:tr>
      <w:tr w:rsidR="00234577" w14:paraId="2E5CD35C" w14:textId="77777777" w:rsidTr="004D4117">
        <w:tc>
          <w:tcPr>
            <w:tcW w:w="562" w:type="dxa"/>
            <w:tcBorders>
              <w:right w:val="single" w:sz="4" w:space="0" w:color="auto"/>
            </w:tcBorders>
          </w:tcPr>
          <w:p w14:paraId="412CEECE" w14:textId="77777777" w:rsidR="00234577" w:rsidRDefault="00234577">
            <w:pPr>
              <w:pStyle w:val="Akapitzlist"/>
              <w:numPr>
                <w:ilvl w:val="0"/>
                <w:numId w:val="8"/>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14:paraId="73D22ADA" w14:textId="77777777" w:rsidR="00234577" w:rsidRPr="00807BD4" w:rsidRDefault="00234577" w:rsidP="003C4F8F">
            <w:pPr>
              <w:pStyle w:val="NoSpacing0"/>
              <w:spacing w:before="120" w:after="120"/>
              <w:rPr>
                <w:rFonts w:asciiTheme="minorHAnsi" w:hAnsiTheme="minorHAnsi" w:cstheme="minorHAnsi"/>
                <w:sz w:val="20"/>
                <w:szCs w:val="20"/>
              </w:rPr>
            </w:pPr>
            <w:r w:rsidRPr="00234577">
              <w:rPr>
                <w:rFonts w:asciiTheme="minorHAnsi" w:hAnsiTheme="minorHAnsi" w:cstheme="minorHAnsi"/>
                <w:sz w:val="20"/>
                <w:szCs w:val="20"/>
              </w:rPr>
              <w:t>Gwarancja zapewnienia zakupu części zamiennych przez okres 10 lat</w:t>
            </w:r>
          </w:p>
        </w:tc>
        <w:tc>
          <w:tcPr>
            <w:tcW w:w="5387" w:type="dxa"/>
            <w:vAlign w:val="center"/>
          </w:tcPr>
          <w:p w14:paraId="60C2DB1D" w14:textId="77777777" w:rsidR="00234577" w:rsidRDefault="00234577" w:rsidP="003C4F8F">
            <w:pPr>
              <w:autoSpaceDE w:val="0"/>
              <w:autoSpaceDN w:val="0"/>
              <w:adjustRightInd w:val="0"/>
              <w:rPr>
                <w:rFonts w:cstheme="minorHAnsi"/>
                <w:sz w:val="24"/>
                <w:szCs w:val="24"/>
              </w:rPr>
            </w:pPr>
          </w:p>
        </w:tc>
      </w:tr>
      <w:tr w:rsidR="00234577" w14:paraId="400F8702" w14:textId="77777777" w:rsidTr="004D4117">
        <w:tc>
          <w:tcPr>
            <w:tcW w:w="10627" w:type="dxa"/>
            <w:gridSpan w:val="4"/>
            <w:shd w:val="clear" w:color="auto" w:fill="BFBFBF" w:themeFill="background1" w:themeFillShade="BF"/>
          </w:tcPr>
          <w:p w14:paraId="3A253282" w14:textId="77777777" w:rsidR="00234577" w:rsidRPr="00B116B7" w:rsidRDefault="00234577" w:rsidP="003C4F8F">
            <w:pPr>
              <w:pStyle w:val="NoSpacing0"/>
              <w:spacing w:before="120" w:after="120"/>
              <w:jc w:val="center"/>
              <w:rPr>
                <w:rFonts w:cstheme="minorHAnsi"/>
                <w:color w:val="FF0000"/>
                <w:sz w:val="24"/>
                <w:szCs w:val="24"/>
              </w:rPr>
            </w:pPr>
            <w:r w:rsidRPr="00427CA5">
              <w:rPr>
                <w:rFonts w:asciiTheme="minorHAnsi" w:hAnsiTheme="minorHAnsi" w:cstheme="minorHAnsi"/>
                <w:b/>
                <w:bCs/>
              </w:rPr>
              <w:t xml:space="preserve">Parametry wymagane - </w:t>
            </w:r>
            <w:r w:rsidR="00890EBA" w:rsidRPr="00427CA5">
              <w:rPr>
                <w:rFonts w:asciiTheme="minorHAnsi" w:hAnsiTheme="minorHAnsi" w:cstheme="minorHAnsi"/>
                <w:b/>
                <w:bCs/>
              </w:rPr>
              <w:t>Podnośnik</w:t>
            </w:r>
          </w:p>
        </w:tc>
      </w:tr>
      <w:tr w:rsidR="00AB2AB6" w14:paraId="396972A6" w14:textId="77777777" w:rsidTr="004D4117">
        <w:tc>
          <w:tcPr>
            <w:tcW w:w="562" w:type="dxa"/>
          </w:tcPr>
          <w:p w14:paraId="2EBB3324" w14:textId="77777777"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14:paraId="5EA5B6A1" w14:textId="77777777" w:rsidR="00BC03C5" w:rsidRPr="00BC03C5"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 xml:space="preserve">Nazwa oferowanego urządzenia: </w:t>
            </w:r>
          </w:p>
          <w:p w14:paraId="165C346E" w14:textId="77777777" w:rsidR="00BC03C5" w:rsidRPr="00BC03C5"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Producent:</w:t>
            </w:r>
            <w:r w:rsidRPr="00BC03C5">
              <w:rPr>
                <w:rFonts w:asciiTheme="minorHAnsi" w:hAnsiTheme="minorHAnsi" w:cstheme="minorHAnsi"/>
                <w:sz w:val="20"/>
                <w:szCs w:val="20"/>
              </w:rPr>
              <w:tab/>
            </w:r>
          </w:p>
          <w:p w14:paraId="6A540FB0" w14:textId="77777777" w:rsidR="00BC03C5" w:rsidRPr="00BC03C5"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Typ:</w:t>
            </w:r>
          </w:p>
          <w:p w14:paraId="35EAC7D4" w14:textId="77777777" w:rsidR="00AB2AB6" w:rsidRPr="00AB2AB6"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Rok produkcji: 2024</w:t>
            </w:r>
          </w:p>
        </w:tc>
        <w:tc>
          <w:tcPr>
            <w:tcW w:w="5387" w:type="dxa"/>
          </w:tcPr>
          <w:p w14:paraId="0B00D148" w14:textId="77777777" w:rsidR="00AB2AB6" w:rsidRDefault="00AB2AB6" w:rsidP="003C4F8F">
            <w:pPr>
              <w:autoSpaceDE w:val="0"/>
              <w:autoSpaceDN w:val="0"/>
              <w:adjustRightInd w:val="0"/>
              <w:rPr>
                <w:rFonts w:cstheme="minorHAnsi"/>
                <w:sz w:val="24"/>
                <w:szCs w:val="24"/>
              </w:rPr>
            </w:pPr>
          </w:p>
        </w:tc>
      </w:tr>
      <w:tr w:rsidR="00AB2AB6" w14:paraId="5D986297" w14:textId="77777777" w:rsidTr="004D4117">
        <w:tc>
          <w:tcPr>
            <w:tcW w:w="562" w:type="dxa"/>
          </w:tcPr>
          <w:p w14:paraId="1D602CB0" w14:textId="77777777"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14:paraId="0D9F2260" w14:textId="77777777"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Urządzenie o wymiarach</w:t>
            </w:r>
          </w:p>
          <w:p w14:paraId="2CF66676" w14:textId="77777777"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 xml:space="preserve">długość- 2000 mm (+/- </w:t>
            </w:r>
            <w:smartTag w:uri="urn:schemas-microsoft-com:office:smarttags" w:element="metricconverter">
              <w:smartTagPr>
                <w:attr w:name="ProductID" w:val="20 mm"/>
              </w:smartTagPr>
              <w:r w:rsidRPr="00AB2AB6">
                <w:rPr>
                  <w:rFonts w:asciiTheme="minorHAnsi" w:hAnsiTheme="minorHAnsi" w:cstheme="minorHAnsi"/>
                  <w:sz w:val="20"/>
                  <w:szCs w:val="20"/>
                </w:rPr>
                <w:t>20 mm</w:t>
              </w:r>
            </w:smartTag>
            <w:r w:rsidRPr="00AB2AB6">
              <w:rPr>
                <w:rFonts w:asciiTheme="minorHAnsi" w:hAnsiTheme="minorHAnsi" w:cstheme="minorHAnsi"/>
                <w:sz w:val="20"/>
                <w:szCs w:val="20"/>
              </w:rPr>
              <w:t>)</w:t>
            </w:r>
          </w:p>
          <w:p w14:paraId="03C58F71" w14:textId="77777777"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 xml:space="preserve">szerokość – </w:t>
            </w:r>
            <w:smartTag w:uri="urn:schemas-microsoft-com:office:smarttags" w:element="metricconverter">
              <w:smartTagPr>
                <w:attr w:name="ProductID" w:val="750 mm"/>
              </w:smartTagPr>
              <w:r w:rsidRPr="00AB2AB6">
                <w:rPr>
                  <w:rFonts w:asciiTheme="minorHAnsi" w:hAnsiTheme="minorHAnsi" w:cstheme="minorHAnsi"/>
                  <w:sz w:val="20"/>
                  <w:szCs w:val="20"/>
                </w:rPr>
                <w:t>750 mm</w:t>
              </w:r>
            </w:smartTag>
            <w:r w:rsidRPr="00AB2AB6">
              <w:rPr>
                <w:rFonts w:asciiTheme="minorHAnsi" w:hAnsiTheme="minorHAnsi" w:cstheme="minorHAnsi"/>
                <w:sz w:val="20"/>
                <w:szCs w:val="20"/>
              </w:rPr>
              <w:t xml:space="preserve"> (+/- </w:t>
            </w:r>
            <w:smartTag w:uri="urn:schemas-microsoft-com:office:smarttags" w:element="metricconverter">
              <w:smartTagPr>
                <w:attr w:name="ProductID" w:val="20 mm"/>
              </w:smartTagPr>
              <w:r w:rsidRPr="00AB2AB6">
                <w:rPr>
                  <w:rFonts w:asciiTheme="minorHAnsi" w:hAnsiTheme="minorHAnsi" w:cstheme="minorHAnsi"/>
                  <w:sz w:val="20"/>
                  <w:szCs w:val="20"/>
                </w:rPr>
                <w:t>20 mm</w:t>
              </w:r>
            </w:smartTag>
            <w:r w:rsidRPr="00AB2AB6">
              <w:rPr>
                <w:rFonts w:asciiTheme="minorHAnsi" w:hAnsiTheme="minorHAnsi" w:cstheme="minorHAnsi"/>
                <w:sz w:val="20"/>
                <w:szCs w:val="20"/>
              </w:rPr>
              <w:t>)</w:t>
            </w:r>
          </w:p>
        </w:tc>
        <w:tc>
          <w:tcPr>
            <w:tcW w:w="5387" w:type="dxa"/>
          </w:tcPr>
          <w:p w14:paraId="4D1C9BF8" w14:textId="77777777" w:rsidR="00AB2AB6" w:rsidRDefault="00AB2AB6" w:rsidP="003C4F8F">
            <w:pPr>
              <w:autoSpaceDE w:val="0"/>
              <w:autoSpaceDN w:val="0"/>
              <w:adjustRightInd w:val="0"/>
              <w:rPr>
                <w:rFonts w:cstheme="minorHAnsi"/>
                <w:sz w:val="24"/>
                <w:szCs w:val="24"/>
              </w:rPr>
            </w:pPr>
          </w:p>
        </w:tc>
      </w:tr>
      <w:tr w:rsidR="00AB2AB6" w14:paraId="79BE00F0" w14:textId="77777777" w:rsidTr="004D4117">
        <w:tc>
          <w:tcPr>
            <w:tcW w:w="562" w:type="dxa"/>
          </w:tcPr>
          <w:p w14:paraId="3A0B3178" w14:textId="77777777"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14:paraId="5A7590AC" w14:textId="77777777"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 xml:space="preserve">Zakres podnoszenia leżaka min. </w:t>
            </w:r>
            <w:smartTag w:uri="urn:schemas-microsoft-com:office:smarttags" w:element="metricconverter">
              <w:smartTagPr>
                <w:attr w:name="ProductID" w:val="450 mm"/>
              </w:smartTagPr>
              <w:r w:rsidRPr="00AB2AB6">
                <w:rPr>
                  <w:rFonts w:asciiTheme="minorHAnsi" w:hAnsiTheme="minorHAnsi" w:cstheme="minorHAnsi"/>
                  <w:sz w:val="20"/>
                  <w:szCs w:val="20"/>
                </w:rPr>
                <w:t>450 mm</w:t>
              </w:r>
            </w:smartTag>
            <w:r w:rsidRPr="00AB2AB6">
              <w:rPr>
                <w:rFonts w:asciiTheme="minorHAnsi" w:hAnsiTheme="minorHAnsi" w:cstheme="minorHAnsi"/>
                <w:sz w:val="20"/>
                <w:szCs w:val="20"/>
              </w:rPr>
              <w:t xml:space="preserve"> </w:t>
            </w:r>
          </w:p>
        </w:tc>
        <w:tc>
          <w:tcPr>
            <w:tcW w:w="5387" w:type="dxa"/>
          </w:tcPr>
          <w:p w14:paraId="6B3C0CA5" w14:textId="77777777" w:rsidR="00AB2AB6" w:rsidRDefault="00AB2AB6" w:rsidP="003C4F8F">
            <w:pPr>
              <w:autoSpaceDE w:val="0"/>
              <w:autoSpaceDN w:val="0"/>
              <w:adjustRightInd w:val="0"/>
              <w:rPr>
                <w:rFonts w:cstheme="minorHAnsi"/>
                <w:sz w:val="24"/>
                <w:szCs w:val="24"/>
              </w:rPr>
            </w:pPr>
          </w:p>
        </w:tc>
      </w:tr>
      <w:tr w:rsidR="00AB2AB6" w14:paraId="69059A5E" w14:textId="77777777" w:rsidTr="004D4117">
        <w:tc>
          <w:tcPr>
            <w:tcW w:w="562" w:type="dxa"/>
          </w:tcPr>
          <w:p w14:paraId="0936DFB7" w14:textId="77777777"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14:paraId="193131F2" w14:textId="77777777"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Masa urządzenia – max 55kg</w:t>
            </w:r>
          </w:p>
        </w:tc>
        <w:tc>
          <w:tcPr>
            <w:tcW w:w="5387" w:type="dxa"/>
          </w:tcPr>
          <w:p w14:paraId="0F55C8D0" w14:textId="77777777" w:rsidR="00AB2AB6" w:rsidRDefault="00AB2AB6" w:rsidP="003C4F8F">
            <w:pPr>
              <w:autoSpaceDE w:val="0"/>
              <w:autoSpaceDN w:val="0"/>
              <w:adjustRightInd w:val="0"/>
              <w:rPr>
                <w:rFonts w:cstheme="minorHAnsi"/>
                <w:sz w:val="24"/>
                <w:szCs w:val="24"/>
              </w:rPr>
            </w:pPr>
          </w:p>
        </w:tc>
      </w:tr>
      <w:tr w:rsidR="00AB2AB6" w14:paraId="1B85A137" w14:textId="77777777" w:rsidTr="004D4117">
        <w:tc>
          <w:tcPr>
            <w:tcW w:w="562" w:type="dxa"/>
          </w:tcPr>
          <w:p w14:paraId="16FFFAF1" w14:textId="77777777"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14:paraId="754AAD83" w14:textId="77777777"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 xml:space="preserve">Max nośność min. </w:t>
            </w:r>
            <w:smartTag w:uri="urn:schemas-microsoft-com:office:smarttags" w:element="metricconverter">
              <w:smartTagPr>
                <w:attr w:name="ProductID" w:val="140 kg"/>
              </w:smartTagPr>
              <w:r w:rsidRPr="00AB2AB6">
                <w:rPr>
                  <w:rFonts w:asciiTheme="minorHAnsi" w:hAnsiTheme="minorHAnsi" w:cstheme="minorHAnsi"/>
                  <w:sz w:val="20"/>
                  <w:szCs w:val="20"/>
                </w:rPr>
                <w:t>140 kg</w:t>
              </w:r>
            </w:smartTag>
          </w:p>
        </w:tc>
        <w:tc>
          <w:tcPr>
            <w:tcW w:w="5387" w:type="dxa"/>
          </w:tcPr>
          <w:p w14:paraId="4CEF831C" w14:textId="77777777" w:rsidR="00AB2AB6" w:rsidRDefault="00AB2AB6" w:rsidP="003C4F8F">
            <w:pPr>
              <w:autoSpaceDE w:val="0"/>
              <w:autoSpaceDN w:val="0"/>
              <w:adjustRightInd w:val="0"/>
              <w:rPr>
                <w:rFonts w:cstheme="minorHAnsi"/>
                <w:sz w:val="24"/>
                <w:szCs w:val="24"/>
              </w:rPr>
            </w:pPr>
          </w:p>
        </w:tc>
      </w:tr>
      <w:tr w:rsidR="00AB2AB6" w14:paraId="67D3483C" w14:textId="77777777" w:rsidTr="004D4117">
        <w:tc>
          <w:tcPr>
            <w:tcW w:w="562" w:type="dxa"/>
          </w:tcPr>
          <w:p w14:paraId="70867EDD" w14:textId="77777777"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14:paraId="72BDD3DA" w14:textId="77777777"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Ustawienie skrajnych segmentów leżaka 0°, 30°, 45°, 60°</w:t>
            </w:r>
          </w:p>
        </w:tc>
        <w:tc>
          <w:tcPr>
            <w:tcW w:w="5387" w:type="dxa"/>
          </w:tcPr>
          <w:p w14:paraId="77753DDD" w14:textId="77777777" w:rsidR="00AB2AB6" w:rsidRDefault="00AB2AB6" w:rsidP="003C4F8F">
            <w:pPr>
              <w:autoSpaceDE w:val="0"/>
              <w:autoSpaceDN w:val="0"/>
              <w:adjustRightInd w:val="0"/>
              <w:rPr>
                <w:rFonts w:cstheme="minorHAnsi"/>
                <w:sz w:val="24"/>
                <w:szCs w:val="24"/>
              </w:rPr>
            </w:pPr>
          </w:p>
        </w:tc>
      </w:tr>
      <w:tr w:rsidR="00AB2AB6" w14:paraId="1149B0B8" w14:textId="77777777" w:rsidTr="004D4117">
        <w:tc>
          <w:tcPr>
            <w:tcW w:w="562" w:type="dxa"/>
          </w:tcPr>
          <w:p w14:paraId="2F8716DD" w14:textId="77777777"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14:paraId="6C84F9CB" w14:textId="77777777"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Symetryczna budowa umożliwiająca dostęp do pacjenta z dowolnej strony łóżka</w:t>
            </w:r>
          </w:p>
        </w:tc>
        <w:tc>
          <w:tcPr>
            <w:tcW w:w="5387" w:type="dxa"/>
          </w:tcPr>
          <w:p w14:paraId="446FD4F6" w14:textId="77777777" w:rsidR="00AB2AB6" w:rsidRDefault="00AB2AB6" w:rsidP="003C4F8F">
            <w:pPr>
              <w:autoSpaceDE w:val="0"/>
              <w:autoSpaceDN w:val="0"/>
              <w:adjustRightInd w:val="0"/>
              <w:rPr>
                <w:rFonts w:cstheme="minorHAnsi"/>
                <w:sz w:val="24"/>
                <w:szCs w:val="24"/>
              </w:rPr>
            </w:pPr>
          </w:p>
        </w:tc>
      </w:tr>
      <w:tr w:rsidR="00AB2AB6" w14:paraId="4102B04F" w14:textId="77777777" w:rsidTr="00E27AF2">
        <w:tc>
          <w:tcPr>
            <w:tcW w:w="562" w:type="dxa"/>
          </w:tcPr>
          <w:p w14:paraId="530D4408" w14:textId="77777777"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nil"/>
              <w:left w:val="single" w:sz="8" w:space="0" w:color="000000"/>
              <w:bottom w:val="single" w:sz="4" w:space="0" w:color="auto"/>
              <w:right w:val="nil"/>
            </w:tcBorders>
            <w:vAlign w:val="center"/>
          </w:tcPr>
          <w:p w14:paraId="3EF7C1CB" w14:textId="77777777"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 xml:space="preserve">Regulacja wysokości leżaka siłownikiem elektrycznym sterowanym pilotem </w:t>
            </w:r>
          </w:p>
        </w:tc>
        <w:tc>
          <w:tcPr>
            <w:tcW w:w="5387" w:type="dxa"/>
          </w:tcPr>
          <w:p w14:paraId="41D26F40" w14:textId="77777777" w:rsidR="00AB2AB6" w:rsidRDefault="00AB2AB6" w:rsidP="003C4F8F">
            <w:pPr>
              <w:autoSpaceDE w:val="0"/>
              <w:autoSpaceDN w:val="0"/>
              <w:adjustRightInd w:val="0"/>
              <w:rPr>
                <w:rFonts w:cstheme="minorHAnsi"/>
                <w:sz w:val="24"/>
                <w:szCs w:val="24"/>
              </w:rPr>
            </w:pPr>
          </w:p>
        </w:tc>
      </w:tr>
      <w:tr w:rsidR="00AB2AB6" w14:paraId="30FD8D10" w14:textId="77777777" w:rsidTr="00E27AF2">
        <w:tc>
          <w:tcPr>
            <w:tcW w:w="562" w:type="dxa"/>
          </w:tcPr>
          <w:p w14:paraId="1F329A2C" w14:textId="77777777"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single" w:sz="4" w:space="0" w:color="auto"/>
              <w:left w:val="single" w:sz="8" w:space="0" w:color="000000"/>
              <w:bottom w:val="single" w:sz="8" w:space="0" w:color="000000"/>
              <w:right w:val="nil"/>
            </w:tcBorders>
            <w:vAlign w:val="center"/>
          </w:tcPr>
          <w:p w14:paraId="73514ACB" w14:textId="77777777"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Leżak z oparciem pod stopy</w:t>
            </w:r>
          </w:p>
        </w:tc>
        <w:tc>
          <w:tcPr>
            <w:tcW w:w="5387" w:type="dxa"/>
          </w:tcPr>
          <w:p w14:paraId="10AF5286" w14:textId="77777777" w:rsidR="00AB2AB6" w:rsidRDefault="00AB2AB6" w:rsidP="003C4F8F">
            <w:pPr>
              <w:autoSpaceDE w:val="0"/>
              <w:autoSpaceDN w:val="0"/>
              <w:adjustRightInd w:val="0"/>
              <w:rPr>
                <w:rFonts w:cstheme="minorHAnsi"/>
                <w:sz w:val="24"/>
                <w:szCs w:val="24"/>
              </w:rPr>
            </w:pPr>
          </w:p>
        </w:tc>
      </w:tr>
      <w:tr w:rsidR="00AB2AB6" w14:paraId="7B6D8442" w14:textId="77777777" w:rsidTr="004D4117">
        <w:tc>
          <w:tcPr>
            <w:tcW w:w="562" w:type="dxa"/>
          </w:tcPr>
          <w:p w14:paraId="0A196300" w14:textId="77777777"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14:paraId="0AF7B5B8" w14:textId="77777777"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Dwa materacyki do przemiennego stosowania</w:t>
            </w:r>
          </w:p>
        </w:tc>
        <w:tc>
          <w:tcPr>
            <w:tcW w:w="5387" w:type="dxa"/>
          </w:tcPr>
          <w:p w14:paraId="5C030898" w14:textId="77777777" w:rsidR="00AB2AB6" w:rsidRDefault="00AB2AB6" w:rsidP="003C4F8F">
            <w:pPr>
              <w:autoSpaceDE w:val="0"/>
              <w:autoSpaceDN w:val="0"/>
              <w:adjustRightInd w:val="0"/>
              <w:rPr>
                <w:rFonts w:cstheme="minorHAnsi"/>
                <w:sz w:val="24"/>
                <w:szCs w:val="24"/>
              </w:rPr>
            </w:pPr>
          </w:p>
        </w:tc>
      </w:tr>
      <w:tr w:rsidR="00AB2AB6" w14:paraId="3C9D391C" w14:textId="77777777" w:rsidTr="004D4117">
        <w:tc>
          <w:tcPr>
            <w:tcW w:w="562" w:type="dxa"/>
          </w:tcPr>
          <w:p w14:paraId="3377DE66" w14:textId="77777777"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14:paraId="189BC3CD" w14:textId="77777777"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Podgłówek</w:t>
            </w:r>
          </w:p>
        </w:tc>
        <w:tc>
          <w:tcPr>
            <w:tcW w:w="5387" w:type="dxa"/>
          </w:tcPr>
          <w:p w14:paraId="2AB353A9" w14:textId="77777777" w:rsidR="00AB2AB6" w:rsidRDefault="00AB2AB6" w:rsidP="003C4F8F">
            <w:pPr>
              <w:autoSpaceDE w:val="0"/>
              <w:autoSpaceDN w:val="0"/>
              <w:adjustRightInd w:val="0"/>
              <w:rPr>
                <w:rFonts w:cstheme="minorHAnsi"/>
                <w:sz w:val="24"/>
                <w:szCs w:val="24"/>
              </w:rPr>
            </w:pPr>
          </w:p>
        </w:tc>
      </w:tr>
      <w:tr w:rsidR="00AB2AB6" w14:paraId="4FBC8BFA" w14:textId="77777777" w:rsidTr="004D4117">
        <w:tc>
          <w:tcPr>
            <w:tcW w:w="562" w:type="dxa"/>
          </w:tcPr>
          <w:p w14:paraId="76A4C248" w14:textId="77777777"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14:paraId="29BE3F91" w14:textId="77777777"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Dwa pasy do podtrzymywania pacjenta</w:t>
            </w:r>
          </w:p>
        </w:tc>
        <w:tc>
          <w:tcPr>
            <w:tcW w:w="5387" w:type="dxa"/>
          </w:tcPr>
          <w:p w14:paraId="02995773" w14:textId="77777777" w:rsidR="00AB2AB6" w:rsidRDefault="00AB2AB6" w:rsidP="003C4F8F">
            <w:pPr>
              <w:autoSpaceDE w:val="0"/>
              <w:autoSpaceDN w:val="0"/>
              <w:adjustRightInd w:val="0"/>
              <w:rPr>
                <w:rFonts w:cstheme="minorHAnsi"/>
                <w:sz w:val="24"/>
                <w:szCs w:val="24"/>
              </w:rPr>
            </w:pPr>
          </w:p>
        </w:tc>
      </w:tr>
      <w:tr w:rsidR="00AB2AB6" w14:paraId="6C65AAD5" w14:textId="77777777" w:rsidTr="004D4117">
        <w:tc>
          <w:tcPr>
            <w:tcW w:w="562" w:type="dxa"/>
          </w:tcPr>
          <w:p w14:paraId="0F52CE51" w14:textId="77777777"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14:paraId="76C1B165" w14:textId="77777777"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Dwa koła z hamulcem</w:t>
            </w:r>
          </w:p>
        </w:tc>
        <w:tc>
          <w:tcPr>
            <w:tcW w:w="5387" w:type="dxa"/>
          </w:tcPr>
          <w:p w14:paraId="7FBF63D4" w14:textId="77777777" w:rsidR="00AB2AB6" w:rsidRDefault="00AB2AB6" w:rsidP="003C4F8F">
            <w:pPr>
              <w:autoSpaceDE w:val="0"/>
              <w:autoSpaceDN w:val="0"/>
              <w:adjustRightInd w:val="0"/>
              <w:rPr>
                <w:rFonts w:cstheme="minorHAnsi"/>
                <w:sz w:val="24"/>
                <w:szCs w:val="24"/>
              </w:rPr>
            </w:pPr>
          </w:p>
        </w:tc>
      </w:tr>
      <w:tr w:rsidR="00AB2AB6" w14:paraId="60ED0CE7" w14:textId="77777777" w:rsidTr="004D4117">
        <w:tc>
          <w:tcPr>
            <w:tcW w:w="562" w:type="dxa"/>
          </w:tcPr>
          <w:p w14:paraId="1357A019" w14:textId="77777777"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14:paraId="23A59628" w14:textId="77777777"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Gwarancja min. 24 miesiące</w:t>
            </w:r>
          </w:p>
        </w:tc>
        <w:tc>
          <w:tcPr>
            <w:tcW w:w="5387" w:type="dxa"/>
          </w:tcPr>
          <w:p w14:paraId="227E436A" w14:textId="77777777" w:rsidR="00AB2AB6" w:rsidRDefault="00AB2AB6" w:rsidP="003C4F8F">
            <w:pPr>
              <w:autoSpaceDE w:val="0"/>
              <w:autoSpaceDN w:val="0"/>
              <w:adjustRightInd w:val="0"/>
              <w:rPr>
                <w:rFonts w:cstheme="minorHAnsi"/>
                <w:sz w:val="24"/>
                <w:szCs w:val="24"/>
              </w:rPr>
            </w:pPr>
          </w:p>
        </w:tc>
      </w:tr>
      <w:tr w:rsidR="00AB2AB6" w14:paraId="5A419B20" w14:textId="77777777" w:rsidTr="004D4117">
        <w:tc>
          <w:tcPr>
            <w:tcW w:w="562" w:type="dxa"/>
          </w:tcPr>
          <w:p w14:paraId="0114DA21" w14:textId="77777777"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14:paraId="1800E029" w14:textId="77777777"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Serwis pogwarancyjny, odpłatny przez okres min. 10 lat</w:t>
            </w:r>
          </w:p>
        </w:tc>
        <w:tc>
          <w:tcPr>
            <w:tcW w:w="5387" w:type="dxa"/>
          </w:tcPr>
          <w:p w14:paraId="74A432E6" w14:textId="77777777" w:rsidR="00AB2AB6" w:rsidRDefault="00AB2AB6" w:rsidP="003C4F8F">
            <w:pPr>
              <w:autoSpaceDE w:val="0"/>
              <w:autoSpaceDN w:val="0"/>
              <w:adjustRightInd w:val="0"/>
              <w:rPr>
                <w:rFonts w:cstheme="minorHAnsi"/>
                <w:sz w:val="24"/>
                <w:szCs w:val="24"/>
              </w:rPr>
            </w:pPr>
          </w:p>
        </w:tc>
      </w:tr>
      <w:tr w:rsidR="00AB2AB6" w14:paraId="7B96703A" w14:textId="77777777" w:rsidTr="004D4117">
        <w:tc>
          <w:tcPr>
            <w:tcW w:w="562" w:type="dxa"/>
          </w:tcPr>
          <w:p w14:paraId="21E8FCB5" w14:textId="77777777"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nil"/>
              <w:left w:val="single" w:sz="8" w:space="0" w:color="000000"/>
              <w:bottom w:val="single" w:sz="4" w:space="0" w:color="auto"/>
              <w:right w:val="nil"/>
            </w:tcBorders>
            <w:vAlign w:val="center"/>
          </w:tcPr>
          <w:p w14:paraId="02337CAE" w14:textId="77777777"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Gwarancja zapewnienia zakupu części zamiennych przez okres 10 lat</w:t>
            </w:r>
          </w:p>
        </w:tc>
        <w:tc>
          <w:tcPr>
            <w:tcW w:w="5387" w:type="dxa"/>
          </w:tcPr>
          <w:p w14:paraId="0C42D949" w14:textId="77777777" w:rsidR="00AB2AB6" w:rsidRDefault="00AB2AB6" w:rsidP="003C4F8F">
            <w:pPr>
              <w:autoSpaceDE w:val="0"/>
              <w:autoSpaceDN w:val="0"/>
              <w:adjustRightInd w:val="0"/>
              <w:rPr>
                <w:rFonts w:cstheme="minorHAnsi"/>
                <w:sz w:val="24"/>
                <w:szCs w:val="24"/>
              </w:rPr>
            </w:pPr>
          </w:p>
        </w:tc>
      </w:tr>
      <w:tr w:rsidR="00AB2AB6" w14:paraId="68065201" w14:textId="77777777" w:rsidTr="007D1909">
        <w:tc>
          <w:tcPr>
            <w:tcW w:w="562" w:type="dxa"/>
            <w:tcBorders>
              <w:bottom w:val="single" w:sz="4" w:space="0" w:color="auto"/>
              <w:right w:val="single" w:sz="4" w:space="0" w:color="auto"/>
            </w:tcBorders>
          </w:tcPr>
          <w:p w14:paraId="555C666F" w14:textId="77777777"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single" w:sz="4" w:space="0" w:color="auto"/>
              <w:left w:val="single" w:sz="4" w:space="0" w:color="auto"/>
              <w:bottom w:val="single" w:sz="4" w:space="0" w:color="auto"/>
              <w:right w:val="nil"/>
            </w:tcBorders>
            <w:vAlign w:val="center"/>
          </w:tcPr>
          <w:p w14:paraId="54D28751" w14:textId="77777777"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Czas reakcji serwisu max. 72 godziny robocze</w:t>
            </w:r>
          </w:p>
        </w:tc>
        <w:tc>
          <w:tcPr>
            <w:tcW w:w="5387" w:type="dxa"/>
            <w:tcBorders>
              <w:bottom w:val="single" w:sz="4" w:space="0" w:color="auto"/>
            </w:tcBorders>
          </w:tcPr>
          <w:p w14:paraId="2B9E03D8" w14:textId="77777777" w:rsidR="00AB2AB6" w:rsidRDefault="00AB2AB6" w:rsidP="003C4F8F">
            <w:pPr>
              <w:autoSpaceDE w:val="0"/>
              <w:autoSpaceDN w:val="0"/>
              <w:adjustRightInd w:val="0"/>
              <w:rPr>
                <w:rFonts w:cstheme="minorHAnsi"/>
                <w:sz w:val="24"/>
                <w:szCs w:val="24"/>
              </w:rPr>
            </w:pPr>
          </w:p>
        </w:tc>
      </w:tr>
      <w:tr w:rsidR="007D1909" w14:paraId="642E08F7" w14:textId="77777777" w:rsidTr="007D1909">
        <w:tc>
          <w:tcPr>
            <w:tcW w:w="10627" w:type="dxa"/>
            <w:gridSpan w:val="4"/>
            <w:tcBorders>
              <w:top w:val="single" w:sz="4" w:space="0" w:color="auto"/>
              <w:left w:val="single" w:sz="4" w:space="0" w:color="auto"/>
              <w:bottom w:val="single" w:sz="4" w:space="0" w:color="auto"/>
              <w:right w:val="single" w:sz="4" w:space="0" w:color="auto"/>
            </w:tcBorders>
            <w:shd w:val="clear" w:color="auto" w:fill="D4D4D4"/>
          </w:tcPr>
          <w:p w14:paraId="5584D6B7" w14:textId="77777777" w:rsidR="007D1909" w:rsidRDefault="007D1909" w:rsidP="007D1909">
            <w:pPr>
              <w:pStyle w:val="NoSpacing0"/>
              <w:spacing w:before="120" w:after="120"/>
              <w:jc w:val="center"/>
              <w:rPr>
                <w:rFonts w:cstheme="minorHAnsi"/>
                <w:sz w:val="24"/>
                <w:szCs w:val="24"/>
              </w:rPr>
            </w:pPr>
            <w:r w:rsidRPr="007D1909">
              <w:rPr>
                <w:rFonts w:asciiTheme="minorHAnsi" w:hAnsiTheme="minorHAnsi" w:cstheme="minorHAnsi"/>
                <w:b/>
                <w:bCs/>
              </w:rPr>
              <w:lastRenderedPageBreak/>
              <w:t>DOKUMENTY WYMAGANE:</w:t>
            </w:r>
          </w:p>
        </w:tc>
      </w:tr>
      <w:tr w:rsidR="00716B42" w14:paraId="6BD6FCAB" w14:textId="77777777" w:rsidTr="007D1909">
        <w:tc>
          <w:tcPr>
            <w:tcW w:w="562" w:type="dxa"/>
            <w:tcBorders>
              <w:top w:val="single" w:sz="4" w:space="0" w:color="auto"/>
              <w:right w:val="single" w:sz="4" w:space="0" w:color="auto"/>
            </w:tcBorders>
          </w:tcPr>
          <w:p w14:paraId="551AC771" w14:textId="77777777" w:rsidR="00716B42" w:rsidRPr="00AB2AB6" w:rsidRDefault="00716B42">
            <w:pPr>
              <w:pStyle w:val="Akapitzlist"/>
              <w:numPr>
                <w:ilvl w:val="0"/>
                <w:numId w:val="9"/>
              </w:numPr>
              <w:autoSpaceDE w:val="0"/>
              <w:autoSpaceDN w:val="0"/>
              <w:adjustRightInd w:val="0"/>
              <w:rPr>
                <w:rFonts w:cstheme="minorHAnsi"/>
                <w:sz w:val="24"/>
                <w:szCs w:val="24"/>
              </w:rPr>
            </w:pPr>
          </w:p>
        </w:tc>
        <w:tc>
          <w:tcPr>
            <w:tcW w:w="4678" w:type="dxa"/>
            <w:gridSpan w:val="2"/>
            <w:tcBorders>
              <w:top w:val="single" w:sz="4" w:space="0" w:color="auto"/>
            </w:tcBorders>
            <w:vAlign w:val="center"/>
          </w:tcPr>
          <w:p w14:paraId="7F622079" w14:textId="77777777" w:rsidR="00716B42" w:rsidRPr="00AB2AB6" w:rsidRDefault="00716B42" w:rsidP="00716B42">
            <w:pPr>
              <w:pStyle w:val="NoSpacing0"/>
              <w:spacing w:before="120" w:after="120"/>
              <w:rPr>
                <w:rFonts w:asciiTheme="minorHAnsi" w:hAnsiTheme="minorHAnsi" w:cstheme="minorHAnsi"/>
                <w:sz w:val="20"/>
                <w:szCs w:val="20"/>
              </w:rPr>
            </w:pPr>
            <w:r w:rsidRPr="00FE7CA1">
              <w:rPr>
                <w:rFonts w:cstheme="minorHAnsi"/>
                <w:sz w:val="20"/>
                <w:szCs w:val="20"/>
              </w:rPr>
              <w:t>Instrukcje obsługi w języku polskim (1 egz. w formie papierowej, 1 egz. w formie elektronicznej</w:t>
            </w:r>
          </w:p>
        </w:tc>
        <w:tc>
          <w:tcPr>
            <w:tcW w:w="5387" w:type="dxa"/>
            <w:tcBorders>
              <w:top w:val="single" w:sz="4" w:space="0" w:color="auto"/>
            </w:tcBorders>
          </w:tcPr>
          <w:p w14:paraId="7284CDC5" w14:textId="77777777" w:rsidR="00716B42" w:rsidRDefault="00716B42" w:rsidP="00716B42">
            <w:pPr>
              <w:autoSpaceDE w:val="0"/>
              <w:autoSpaceDN w:val="0"/>
              <w:adjustRightInd w:val="0"/>
              <w:rPr>
                <w:rFonts w:cstheme="minorHAnsi"/>
                <w:sz w:val="24"/>
                <w:szCs w:val="24"/>
              </w:rPr>
            </w:pPr>
          </w:p>
        </w:tc>
      </w:tr>
      <w:tr w:rsidR="00716B42" w14:paraId="1676BC4B" w14:textId="77777777" w:rsidTr="00B34DF8">
        <w:tc>
          <w:tcPr>
            <w:tcW w:w="562" w:type="dxa"/>
            <w:tcBorders>
              <w:right w:val="single" w:sz="4" w:space="0" w:color="auto"/>
            </w:tcBorders>
          </w:tcPr>
          <w:p w14:paraId="31A820EF" w14:textId="77777777" w:rsidR="00716B42" w:rsidRPr="00AB2AB6" w:rsidRDefault="00716B42">
            <w:pPr>
              <w:pStyle w:val="Akapitzlist"/>
              <w:numPr>
                <w:ilvl w:val="0"/>
                <w:numId w:val="9"/>
              </w:numPr>
              <w:autoSpaceDE w:val="0"/>
              <w:autoSpaceDN w:val="0"/>
              <w:adjustRightInd w:val="0"/>
              <w:rPr>
                <w:rFonts w:cstheme="minorHAnsi"/>
                <w:sz w:val="24"/>
                <w:szCs w:val="24"/>
              </w:rPr>
            </w:pPr>
          </w:p>
        </w:tc>
        <w:tc>
          <w:tcPr>
            <w:tcW w:w="4678" w:type="dxa"/>
            <w:gridSpan w:val="2"/>
            <w:vAlign w:val="center"/>
          </w:tcPr>
          <w:p w14:paraId="1A04518F" w14:textId="77777777" w:rsidR="00716B42" w:rsidRPr="00AB2AB6" w:rsidRDefault="00716B42" w:rsidP="00716B42">
            <w:pPr>
              <w:pStyle w:val="NoSpacing0"/>
              <w:spacing w:before="120" w:after="120"/>
              <w:rPr>
                <w:rFonts w:asciiTheme="minorHAnsi" w:hAnsiTheme="minorHAnsi" w:cstheme="minorHAnsi"/>
                <w:sz w:val="20"/>
                <w:szCs w:val="20"/>
              </w:rPr>
            </w:pPr>
            <w:r w:rsidRPr="00FE7CA1">
              <w:rPr>
                <w:rFonts w:cstheme="minorHAnsi"/>
                <w:sz w:val="20"/>
                <w:szCs w:val="20"/>
              </w:rPr>
              <w:t>paszport techniczny z wpisem o przeprowadzonej instalacji i uruchomieniu oraz datą następnego przeglądu (dzień, miesiąc, rok),</w:t>
            </w:r>
          </w:p>
        </w:tc>
        <w:tc>
          <w:tcPr>
            <w:tcW w:w="5387" w:type="dxa"/>
          </w:tcPr>
          <w:p w14:paraId="32B9A188" w14:textId="77777777" w:rsidR="00716B42" w:rsidRDefault="00716B42" w:rsidP="00716B42">
            <w:pPr>
              <w:autoSpaceDE w:val="0"/>
              <w:autoSpaceDN w:val="0"/>
              <w:adjustRightInd w:val="0"/>
              <w:rPr>
                <w:rFonts w:cstheme="minorHAnsi"/>
                <w:sz w:val="24"/>
                <w:szCs w:val="24"/>
              </w:rPr>
            </w:pPr>
          </w:p>
        </w:tc>
      </w:tr>
      <w:tr w:rsidR="009D5E17" w14:paraId="30AF810F" w14:textId="77777777" w:rsidTr="00B34DF8">
        <w:tc>
          <w:tcPr>
            <w:tcW w:w="562" w:type="dxa"/>
            <w:tcBorders>
              <w:right w:val="single" w:sz="4" w:space="0" w:color="auto"/>
            </w:tcBorders>
          </w:tcPr>
          <w:p w14:paraId="64225393" w14:textId="77777777" w:rsidR="009D5E17" w:rsidRPr="00AB2AB6" w:rsidRDefault="009D5E17">
            <w:pPr>
              <w:pStyle w:val="Akapitzlist"/>
              <w:numPr>
                <w:ilvl w:val="0"/>
                <w:numId w:val="9"/>
              </w:numPr>
              <w:autoSpaceDE w:val="0"/>
              <w:autoSpaceDN w:val="0"/>
              <w:adjustRightInd w:val="0"/>
              <w:rPr>
                <w:rFonts w:cstheme="minorHAnsi"/>
                <w:sz w:val="24"/>
                <w:szCs w:val="24"/>
              </w:rPr>
            </w:pPr>
          </w:p>
        </w:tc>
        <w:tc>
          <w:tcPr>
            <w:tcW w:w="4678" w:type="dxa"/>
            <w:gridSpan w:val="2"/>
            <w:vAlign w:val="center"/>
          </w:tcPr>
          <w:p w14:paraId="13ED0F70" w14:textId="77777777" w:rsidR="009D5E17" w:rsidRPr="00FE7CA1" w:rsidRDefault="009D5E17" w:rsidP="00716B42">
            <w:pPr>
              <w:pStyle w:val="NoSpacing0"/>
              <w:spacing w:before="120" w:after="120"/>
              <w:rPr>
                <w:rFonts w:cstheme="minorHAnsi"/>
                <w:sz w:val="20"/>
                <w:szCs w:val="20"/>
              </w:rPr>
            </w:pPr>
            <w:r>
              <w:rPr>
                <w:rFonts w:cstheme="minorHAnsi"/>
                <w:sz w:val="20"/>
                <w:szCs w:val="20"/>
              </w:rPr>
              <w:t>dwa bezpłatne przeglądy techniczne w ciągu trwania gwarancji po 12m-cach i po 24 m-cach.</w:t>
            </w:r>
          </w:p>
        </w:tc>
        <w:tc>
          <w:tcPr>
            <w:tcW w:w="5387" w:type="dxa"/>
          </w:tcPr>
          <w:p w14:paraId="0875F7C9" w14:textId="77777777" w:rsidR="009D5E17" w:rsidRDefault="009D5E17" w:rsidP="00716B42">
            <w:pPr>
              <w:autoSpaceDE w:val="0"/>
              <w:autoSpaceDN w:val="0"/>
              <w:adjustRightInd w:val="0"/>
              <w:rPr>
                <w:rFonts w:cstheme="minorHAnsi"/>
                <w:sz w:val="24"/>
                <w:szCs w:val="24"/>
              </w:rPr>
            </w:pPr>
          </w:p>
        </w:tc>
      </w:tr>
      <w:tr w:rsidR="00716B42" w14:paraId="0CA94522" w14:textId="77777777" w:rsidTr="00B34DF8">
        <w:tc>
          <w:tcPr>
            <w:tcW w:w="562" w:type="dxa"/>
            <w:tcBorders>
              <w:right w:val="single" w:sz="4" w:space="0" w:color="auto"/>
            </w:tcBorders>
          </w:tcPr>
          <w:p w14:paraId="57F6E847" w14:textId="77777777" w:rsidR="00716B42" w:rsidRPr="00AB2AB6" w:rsidRDefault="00716B42">
            <w:pPr>
              <w:pStyle w:val="Akapitzlist"/>
              <w:numPr>
                <w:ilvl w:val="0"/>
                <w:numId w:val="9"/>
              </w:numPr>
              <w:autoSpaceDE w:val="0"/>
              <w:autoSpaceDN w:val="0"/>
              <w:adjustRightInd w:val="0"/>
              <w:rPr>
                <w:rFonts w:cstheme="minorHAnsi"/>
                <w:sz w:val="24"/>
                <w:szCs w:val="24"/>
              </w:rPr>
            </w:pPr>
          </w:p>
        </w:tc>
        <w:tc>
          <w:tcPr>
            <w:tcW w:w="4678" w:type="dxa"/>
            <w:gridSpan w:val="2"/>
            <w:vAlign w:val="center"/>
          </w:tcPr>
          <w:p w14:paraId="3639BEBD" w14:textId="77777777" w:rsidR="00716B42" w:rsidRPr="00AB2AB6" w:rsidRDefault="00716B42" w:rsidP="00716B42">
            <w:pPr>
              <w:pStyle w:val="NoSpacing0"/>
              <w:spacing w:before="120" w:after="120"/>
              <w:rPr>
                <w:rFonts w:asciiTheme="minorHAnsi" w:hAnsiTheme="minorHAnsi" w:cstheme="minorHAnsi"/>
                <w:sz w:val="20"/>
                <w:szCs w:val="20"/>
              </w:rPr>
            </w:pPr>
            <w:r w:rsidRPr="00FE7CA1">
              <w:rPr>
                <w:rFonts w:cstheme="minorHAnsi"/>
                <w:sz w:val="20"/>
                <w:szCs w:val="20"/>
              </w:rPr>
              <w:t>kartę gwarancyjną,</w:t>
            </w:r>
          </w:p>
        </w:tc>
        <w:tc>
          <w:tcPr>
            <w:tcW w:w="5387" w:type="dxa"/>
          </w:tcPr>
          <w:p w14:paraId="6057356B" w14:textId="77777777" w:rsidR="00716B42" w:rsidRDefault="00716B42" w:rsidP="00716B42">
            <w:pPr>
              <w:autoSpaceDE w:val="0"/>
              <w:autoSpaceDN w:val="0"/>
              <w:adjustRightInd w:val="0"/>
              <w:rPr>
                <w:rFonts w:cstheme="minorHAnsi"/>
                <w:sz w:val="24"/>
                <w:szCs w:val="24"/>
              </w:rPr>
            </w:pPr>
          </w:p>
        </w:tc>
      </w:tr>
      <w:tr w:rsidR="00716B42" w14:paraId="71BFE701" w14:textId="77777777" w:rsidTr="00B34DF8">
        <w:tc>
          <w:tcPr>
            <w:tcW w:w="562" w:type="dxa"/>
            <w:tcBorders>
              <w:right w:val="single" w:sz="4" w:space="0" w:color="auto"/>
            </w:tcBorders>
          </w:tcPr>
          <w:p w14:paraId="54CDD51C" w14:textId="77777777" w:rsidR="00716B42" w:rsidRPr="00AB2AB6" w:rsidRDefault="00716B42">
            <w:pPr>
              <w:pStyle w:val="Akapitzlist"/>
              <w:numPr>
                <w:ilvl w:val="0"/>
                <w:numId w:val="9"/>
              </w:numPr>
              <w:autoSpaceDE w:val="0"/>
              <w:autoSpaceDN w:val="0"/>
              <w:adjustRightInd w:val="0"/>
              <w:rPr>
                <w:rFonts w:cstheme="minorHAnsi"/>
                <w:sz w:val="24"/>
                <w:szCs w:val="24"/>
              </w:rPr>
            </w:pPr>
          </w:p>
        </w:tc>
        <w:tc>
          <w:tcPr>
            <w:tcW w:w="4678" w:type="dxa"/>
            <w:gridSpan w:val="2"/>
            <w:vAlign w:val="center"/>
          </w:tcPr>
          <w:p w14:paraId="77757001" w14:textId="77777777" w:rsidR="00716B42" w:rsidRPr="00AB2AB6" w:rsidRDefault="00716B42" w:rsidP="00716B42">
            <w:pPr>
              <w:pStyle w:val="NoSpacing0"/>
              <w:spacing w:before="120" w:after="120"/>
              <w:rPr>
                <w:rFonts w:asciiTheme="minorHAnsi" w:hAnsiTheme="minorHAnsi" w:cstheme="minorHAnsi"/>
                <w:sz w:val="20"/>
                <w:szCs w:val="20"/>
              </w:rPr>
            </w:pPr>
            <w:r w:rsidRPr="00FE7CA1">
              <w:rPr>
                <w:rFonts w:cstheme="minorHAnsi"/>
                <w:sz w:val="20"/>
                <w:szCs w:val="20"/>
              </w:rPr>
              <w:t>deklarację CE lub inny dokument dopuszczający przedmiot umowy do obrotu,</w:t>
            </w:r>
          </w:p>
        </w:tc>
        <w:tc>
          <w:tcPr>
            <w:tcW w:w="5387" w:type="dxa"/>
          </w:tcPr>
          <w:p w14:paraId="6F56D896" w14:textId="77777777" w:rsidR="00716B42" w:rsidRDefault="00716B42" w:rsidP="00716B42">
            <w:pPr>
              <w:autoSpaceDE w:val="0"/>
              <w:autoSpaceDN w:val="0"/>
              <w:adjustRightInd w:val="0"/>
              <w:rPr>
                <w:rFonts w:cstheme="minorHAnsi"/>
                <w:sz w:val="24"/>
                <w:szCs w:val="24"/>
              </w:rPr>
            </w:pPr>
          </w:p>
        </w:tc>
      </w:tr>
      <w:tr w:rsidR="00716B42" w14:paraId="7F7E8C8B" w14:textId="77777777" w:rsidTr="00B34DF8">
        <w:tc>
          <w:tcPr>
            <w:tcW w:w="562" w:type="dxa"/>
            <w:tcBorders>
              <w:right w:val="single" w:sz="4" w:space="0" w:color="auto"/>
            </w:tcBorders>
          </w:tcPr>
          <w:p w14:paraId="6A0DFC95" w14:textId="77777777" w:rsidR="00716B42" w:rsidRPr="00AB2AB6" w:rsidRDefault="00716B42">
            <w:pPr>
              <w:pStyle w:val="Akapitzlist"/>
              <w:numPr>
                <w:ilvl w:val="0"/>
                <w:numId w:val="9"/>
              </w:numPr>
              <w:autoSpaceDE w:val="0"/>
              <w:autoSpaceDN w:val="0"/>
              <w:adjustRightInd w:val="0"/>
              <w:rPr>
                <w:rFonts w:cstheme="minorHAnsi"/>
                <w:sz w:val="24"/>
                <w:szCs w:val="24"/>
              </w:rPr>
            </w:pPr>
          </w:p>
        </w:tc>
        <w:tc>
          <w:tcPr>
            <w:tcW w:w="4678" w:type="dxa"/>
            <w:gridSpan w:val="2"/>
            <w:vAlign w:val="center"/>
          </w:tcPr>
          <w:p w14:paraId="359FDDA2" w14:textId="77777777" w:rsidR="00716B42" w:rsidRPr="00AB2AB6" w:rsidRDefault="00716B42" w:rsidP="00716B42">
            <w:pPr>
              <w:pStyle w:val="NoSpacing0"/>
              <w:spacing w:before="120" w:after="120"/>
              <w:rPr>
                <w:rFonts w:asciiTheme="minorHAnsi" w:hAnsiTheme="minorHAnsi" w:cstheme="minorHAnsi"/>
                <w:sz w:val="20"/>
                <w:szCs w:val="20"/>
              </w:rPr>
            </w:pPr>
            <w:r w:rsidRPr="00FE7CA1">
              <w:rPr>
                <w:rFonts w:cstheme="minorHAnsi"/>
                <w:sz w:val="20"/>
                <w:szCs w:val="20"/>
              </w:rPr>
              <w:t>instrukcje/zalecenia dotyczące mycia i dezynfekcji</w:t>
            </w:r>
          </w:p>
        </w:tc>
        <w:tc>
          <w:tcPr>
            <w:tcW w:w="5387" w:type="dxa"/>
          </w:tcPr>
          <w:p w14:paraId="51067335" w14:textId="77777777" w:rsidR="00716B42" w:rsidRDefault="00716B42" w:rsidP="00716B42">
            <w:pPr>
              <w:autoSpaceDE w:val="0"/>
              <w:autoSpaceDN w:val="0"/>
              <w:adjustRightInd w:val="0"/>
              <w:rPr>
                <w:rFonts w:cstheme="minorHAnsi"/>
                <w:sz w:val="24"/>
                <w:szCs w:val="24"/>
              </w:rPr>
            </w:pPr>
          </w:p>
        </w:tc>
      </w:tr>
      <w:tr w:rsidR="00716B42" w14:paraId="47F2FB23" w14:textId="77777777" w:rsidTr="00B34DF8">
        <w:tc>
          <w:tcPr>
            <w:tcW w:w="562" w:type="dxa"/>
            <w:tcBorders>
              <w:right w:val="single" w:sz="4" w:space="0" w:color="auto"/>
            </w:tcBorders>
          </w:tcPr>
          <w:p w14:paraId="34E2BDF6" w14:textId="77777777" w:rsidR="00716B42" w:rsidRPr="00AB2AB6" w:rsidRDefault="00716B42">
            <w:pPr>
              <w:pStyle w:val="Akapitzlist"/>
              <w:numPr>
                <w:ilvl w:val="0"/>
                <w:numId w:val="9"/>
              </w:numPr>
              <w:autoSpaceDE w:val="0"/>
              <w:autoSpaceDN w:val="0"/>
              <w:adjustRightInd w:val="0"/>
              <w:rPr>
                <w:rFonts w:cstheme="minorHAnsi"/>
                <w:sz w:val="24"/>
                <w:szCs w:val="24"/>
              </w:rPr>
            </w:pPr>
          </w:p>
        </w:tc>
        <w:tc>
          <w:tcPr>
            <w:tcW w:w="4678" w:type="dxa"/>
            <w:gridSpan w:val="2"/>
            <w:vAlign w:val="center"/>
          </w:tcPr>
          <w:p w14:paraId="799E5DCE" w14:textId="77777777" w:rsidR="00716B42" w:rsidRPr="00AB2AB6" w:rsidRDefault="00716B42" w:rsidP="00716B42">
            <w:pPr>
              <w:pStyle w:val="NoSpacing0"/>
              <w:spacing w:before="120" w:after="120"/>
              <w:rPr>
                <w:rFonts w:asciiTheme="minorHAnsi" w:hAnsiTheme="minorHAnsi" w:cstheme="minorHAnsi"/>
                <w:sz w:val="20"/>
                <w:szCs w:val="20"/>
              </w:rPr>
            </w:pPr>
            <w:r w:rsidRPr="00D6553D">
              <w:rPr>
                <w:rFonts w:cstheme="minorHAnsi"/>
                <w:sz w:val="20"/>
                <w:szCs w:val="20"/>
              </w:rPr>
              <w:t>niezbędną dokumentację zawierającą zalecenia dotyczące konserwacji, wykonania przeglądów, pomiarów bezpieczeństwa elektrycznego</w:t>
            </w:r>
            <w:r>
              <w:rPr>
                <w:rFonts w:cstheme="minorHAnsi"/>
                <w:sz w:val="20"/>
                <w:szCs w:val="20"/>
              </w:rPr>
              <w:t xml:space="preserve"> </w:t>
            </w:r>
            <w:r w:rsidRPr="000655EC">
              <w:rPr>
                <w:rFonts w:cstheme="minorHAnsi"/>
                <w:sz w:val="20"/>
                <w:szCs w:val="20"/>
              </w:rPr>
              <w:t>– jeśli dotyczy</w:t>
            </w:r>
          </w:p>
        </w:tc>
        <w:tc>
          <w:tcPr>
            <w:tcW w:w="5387" w:type="dxa"/>
          </w:tcPr>
          <w:p w14:paraId="4B81A710" w14:textId="77777777" w:rsidR="00716B42" w:rsidRDefault="00716B42" w:rsidP="00716B42">
            <w:pPr>
              <w:autoSpaceDE w:val="0"/>
              <w:autoSpaceDN w:val="0"/>
              <w:adjustRightInd w:val="0"/>
              <w:rPr>
                <w:rFonts w:cstheme="minorHAnsi"/>
                <w:sz w:val="24"/>
                <w:szCs w:val="24"/>
              </w:rPr>
            </w:pPr>
          </w:p>
        </w:tc>
      </w:tr>
      <w:tr w:rsidR="00716B42" w14:paraId="1CA82738" w14:textId="77777777" w:rsidTr="00B34DF8">
        <w:tc>
          <w:tcPr>
            <w:tcW w:w="562" w:type="dxa"/>
            <w:tcBorders>
              <w:right w:val="single" w:sz="4" w:space="0" w:color="auto"/>
            </w:tcBorders>
          </w:tcPr>
          <w:p w14:paraId="4F993DE3" w14:textId="77777777" w:rsidR="00716B42" w:rsidRPr="00AB2AB6" w:rsidRDefault="00716B42">
            <w:pPr>
              <w:pStyle w:val="Akapitzlist"/>
              <w:numPr>
                <w:ilvl w:val="0"/>
                <w:numId w:val="9"/>
              </w:numPr>
              <w:autoSpaceDE w:val="0"/>
              <w:autoSpaceDN w:val="0"/>
              <w:adjustRightInd w:val="0"/>
              <w:rPr>
                <w:rFonts w:cstheme="minorHAnsi"/>
                <w:sz w:val="24"/>
                <w:szCs w:val="24"/>
              </w:rPr>
            </w:pPr>
          </w:p>
        </w:tc>
        <w:tc>
          <w:tcPr>
            <w:tcW w:w="4678" w:type="dxa"/>
            <w:gridSpan w:val="2"/>
            <w:vAlign w:val="center"/>
          </w:tcPr>
          <w:p w14:paraId="44E814F1" w14:textId="77777777" w:rsidR="00716B42" w:rsidRPr="00AB2AB6" w:rsidRDefault="00716B42" w:rsidP="00716B42">
            <w:pPr>
              <w:pStyle w:val="NoSpacing0"/>
              <w:spacing w:before="120" w:after="120"/>
              <w:rPr>
                <w:rFonts w:asciiTheme="minorHAnsi" w:hAnsiTheme="minorHAnsi" w:cstheme="minorHAnsi"/>
                <w:sz w:val="20"/>
                <w:szCs w:val="20"/>
              </w:rPr>
            </w:pPr>
            <w:r w:rsidRPr="00D6553D">
              <w:rPr>
                <w:rFonts w:cstheme="minorHAnsi"/>
                <w:sz w:val="20"/>
                <w:szCs w:val="20"/>
              </w:rPr>
              <w:t>wykaz punktów serwisowych wraz z ustalonymi zasadami kontaktowania</w:t>
            </w:r>
          </w:p>
        </w:tc>
        <w:tc>
          <w:tcPr>
            <w:tcW w:w="5387" w:type="dxa"/>
          </w:tcPr>
          <w:p w14:paraId="16783579" w14:textId="77777777" w:rsidR="00716B42" w:rsidRDefault="00716B42" w:rsidP="00716B42">
            <w:pPr>
              <w:autoSpaceDE w:val="0"/>
              <w:autoSpaceDN w:val="0"/>
              <w:adjustRightInd w:val="0"/>
              <w:rPr>
                <w:rFonts w:cstheme="minorHAnsi"/>
                <w:sz w:val="24"/>
                <w:szCs w:val="24"/>
              </w:rPr>
            </w:pPr>
          </w:p>
        </w:tc>
      </w:tr>
      <w:tr w:rsidR="00716B42" w14:paraId="60B49AD8" w14:textId="77777777" w:rsidTr="00B34DF8">
        <w:tc>
          <w:tcPr>
            <w:tcW w:w="562" w:type="dxa"/>
            <w:tcBorders>
              <w:right w:val="single" w:sz="4" w:space="0" w:color="auto"/>
            </w:tcBorders>
          </w:tcPr>
          <w:p w14:paraId="79F55506" w14:textId="77777777" w:rsidR="00716B42" w:rsidRPr="00AB2AB6" w:rsidRDefault="00716B42">
            <w:pPr>
              <w:pStyle w:val="Akapitzlist"/>
              <w:numPr>
                <w:ilvl w:val="0"/>
                <w:numId w:val="9"/>
              </w:numPr>
              <w:autoSpaceDE w:val="0"/>
              <w:autoSpaceDN w:val="0"/>
              <w:adjustRightInd w:val="0"/>
              <w:rPr>
                <w:rFonts w:cstheme="minorHAnsi"/>
                <w:sz w:val="24"/>
                <w:szCs w:val="24"/>
              </w:rPr>
            </w:pPr>
          </w:p>
        </w:tc>
        <w:tc>
          <w:tcPr>
            <w:tcW w:w="4678" w:type="dxa"/>
            <w:gridSpan w:val="2"/>
            <w:vAlign w:val="center"/>
          </w:tcPr>
          <w:p w14:paraId="53CBC489" w14:textId="77777777" w:rsidR="00716B42" w:rsidRPr="00AB2AB6" w:rsidRDefault="00716B42" w:rsidP="00716B42">
            <w:pPr>
              <w:pStyle w:val="NoSpacing0"/>
              <w:spacing w:before="120" w:after="120"/>
              <w:rPr>
                <w:rFonts w:asciiTheme="minorHAnsi" w:hAnsiTheme="minorHAnsi" w:cstheme="minorHAnsi"/>
                <w:sz w:val="20"/>
                <w:szCs w:val="20"/>
              </w:rPr>
            </w:pPr>
            <w:r w:rsidRPr="00D6553D">
              <w:rPr>
                <w:rFonts w:cstheme="minorHAnsi"/>
                <w:sz w:val="20"/>
                <w:szCs w:val="20"/>
              </w:rPr>
              <w:t>wykaz materiałów zużywalnych wykorzystywanych w bieżącej eksploatacji dla danego rodzaju urządzenia,</w:t>
            </w:r>
          </w:p>
        </w:tc>
        <w:tc>
          <w:tcPr>
            <w:tcW w:w="5387" w:type="dxa"/>
          </w:tcPr>
          <w:p w14:paraId="4B3F9143" w14:textId="77777777" w:rsidR="00716B42" w:rsidRDefault="00716B42" w:rsidP="00716B42">
            <w:pPr>
              <w:autoSpaceDE w:val="0"/>
              <w:autoSpaceDN w:val="0"/>
              <w:adjustRightInd w:val="0"/>
              <w:rPr>
                <w:rFonts w:cstheme="minorHAnsi"/>
                <w:sz w:val="24"/>
                <w:szCs w:val="24"/>
              </w:rPr>
            </w:pPr>
          </w:p>
        </w:tc>
      </w:tr>
      <w:tr w:rsidR="00716B42" w14:paraId="1DF4DDDB" w14:textId="77777777" w:rsidTr="00B34DF8">
        <w:tc>
          <w:tcPr>
            <w:tcW w:w="562" w:type="dxa"/>
            <w:tcBorders>
              <w:right w:val="single" w:sz="4" w:space="0" w:color="auto"/>
            </w:tcBorders>
          </w:tcPr>
          <w:p w14:paraId="0BA532B4" w14:textId="77777777" w:rsidR="00716B42" w:rsidRPr="00AB2AB6" w:rsidRDefault="00716B42">
            <w:pPr>
              <w:pStyle w:val="Akapitzlist"/>
              <w:numPr>
                <w:ilvl w:val="0"/>
                <w:numId w:val="9"/>
              </w:numPr>
              <w:autoSpaceDE w:val="0"/>
              <w:autoSpaceDN w:val="0"/>
              <w:adjustRightInd w:val="0"/>
              <w:rPr>
                <w:rFonts w:cstheme="minorHAnsi"/>
                <w:sz w:val="24"/>
                <w:szCs w:val="24"/>
              </w:rPr>
            </w:pPr>
          </w:p>
        </w:tc>
        <w:tc>
          <w:tcPr>
            <w:tcW w:w="4678" w:type="dxa"/>
            <w:gridSpan w:val="2"/>
            <w:vAlign w:val="center"/>
          </w:tcPr>
          <w:p w14:paraId="5B96DBE3" w14:textId="77777777" w:rsidR="00716B42" w:rsidRPr="00AB2AB6" w:rsidRDefault="00716B42"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Autoryzacja producenta na sprzedaż oraz serwis na terenie Polski</w:t>
            </w:r>
          </w:p>
        </w:tc>
        <w:tc>
          <w:tcPr>
            <w:tcW w:w="5387" w:type="dxa"/>
          </w:tcPr>
          <w:p w14:paraId="457E6BA8" w14:textId="77777777" w:rsidR="00716B42" w:rsidRDefault="00716B42" w:rsidP="00716B42">
            <w:pPr>
              <w:autoSpaceDE w:val="0"/>
              <w:autoSpaceDN w:val="0"/>
              <w:adjustRightInd w:val="0"/>
              <w:rPr>
                <w:rFonts w:cstheme="minorHAnsi"/>
                <w:sz w:val="24"/>
                <w:szCs w:val="24"/>
              </w:rPr>
            </w:pPr>
          </w:p>
        </w:tc>
      </w:tr>
      <w:tr w:rsidR="00716B42" w14:paraId="6BE6AE59" w14:textId="77777777" w:rsidTr="00B34DF8">
        <w:tc>
          <w:tcPr>
            <w:tcW w:w="562" w:type="dxa"/>
            <w:tcBorders>
              <w:right w:val="single" w:sz="4" w:space="0" w:color="auto"/>
            </w:tcBorders>
          </w:tcPr>
          <w:p w14:paraId="55EFDB85" w14:textId="77777777" w:rsidR="00716B42" w:rsidRPr="00AB2AB6" w:rsidRDefault="00716B42">
            <w:pPr>
              <w:pStyle w:val="Akapitzlist"/>
              <w:numPr>
                <w:ilvl w:val="0"/>
                <w:numId w:val="9"/>
              </w:numPr>
              <w:autoSpaceDE w:val="0"/>
              <w:autoSpaceDN w:val="0"/>
              <w:adjustRightInd w:val="0"/>
              <w:rPr>
                <w:rFonts w:cstheme="minorHAnsi"/>
                <w:sz w:val="24"/>
                <w:szCs w:val="24"/>
              </w:rPr>
            </w:pPr>
          </w:p>
        </w:tc>
        <w:tc>
          <w:tcPr>
            <w:tcW w:w="4678" w:type="dxa"/>
            <w:gridSpan w:val="2"/>
            <w:shd w:val="clear" w:color="auto" w:fill="FFFFFF" w:themeFill="background1"/>
            <w:vAlign w:val="center"/>
          </w:tcPr>
          <w:p w14:paraId="6DC569A9" w14:textId="77777777" w:rsidR="00716B42" w:rsidRPr="00AB2AB6" w:rsidRDefault="00716B42" w:rsidP="00716B42">
            <w:pPr>
              <w:pStyle w:val="NoSpacing0"/>
              <w:spacing w:before="120" w:after="120"/>
              <w:rPr>
                <w:rFonts w:asciiTheme="minorHAnsi" w:hAnsiTheme="minorHAnsi" w:cstheme="minorHAnsi"/>
                <w:sz w:val="20"/>
                <w:szCs w:val="20"/>
              </w:rPr>
            </w:pPr>
            <w:r w:rsidRPr="000655EC">
              <w:rPr>
                <w:rFonts w:cstheme="minorHAnsi"/>
                <w:sz w:val="20"/>
                <w:szCs w:val="20"/>
              </w:rPr>
              <w:t xml:space="preserve">Bezpłatne szkolenia personelu medycznego w zakresie obsługi aparatu przeprowadzone w siedzibie Zamawiającego </w:t>
            </w:r>
          </w:p>
        </w:tc>
        <w:tc>
          <w:tcPr>
            <w:tcW w:w="5387" w:type="dxa"/>
          </w:tcPr>
          <w:p w14:paraId="49736B42" w14:textId="77777777" w:rsidR="00716B42" w:rsidRDefault="00716B42" w:rsidP="00716B42">
            <w:pPr>
              <w:autoSpaceDE w:val="0"/>
              <w:autoSpaceDN w:val="0"/>
              <w:adjustRightInd w:val="0"/>
              <w:rPr>
                <w:rFonts w:cstheme="minorHAnsi"/>
                <w:sz w:val="24"/>
                <w:szCs w:val="24"/>
              </w:rPr>
            </w:pPr>
          </w:p>
        </w:tc>
      </w:tr>
    </w:tbl>
    <w:p w14:paraId="0BBB7157" w14:textId="77777777" w:rsidR="00032FE4" w:rsidRDefault="00032FE4" w:rsidP="003C4F8F">
      <w:pPr>
        <w:autoSpaceDE w:val="0"/>
        <w:autoSpaceDN w:val="0"/>
        <w:adjustRightInd w:val="0"/>
        <w:spacing w:after="0" w:line="240" w:lineRule="auto"/>
        <w:rPr>
          <w:rFonts w:cstheme="minorHAnsi"/>
          <w:sz w:val="24"/>
          <w:szCs w:val="24"/>
        </w:rPr>
      </w:pPr>
    </w:p>
    <w:p w14:paraId="30F7C463" w14:textId="77777777" w:rsidR="007D1909" w:rsidRDefault="007D1909" w:rsidP="003C4F8F">
      <w:pPr>
        <w:autoSpaceDE w:val="0"/>
        <w:autoSpaceDN w:val="0"/>
        <w:adjustRightInd w:val="0"/>
        <w:spacing w:after="0" w:line="240" w:lineRule="auto"/>
        <w:rPr>
          <w:rFonts w:cstheme="minorHAnsi"/>
          <w:sz w:val="24"/>
          <w:szCs w:val="24"/>
        </w:rPr>
      </w:pPr>
    </w:p>
    <w:p w14:paraId="2C35E322" w14:textId="77777777" w:rsidR="00AB2AB6" w:rsidRDefault="00AB2AB6" w:rsidP="003C4F8F">
      <w:pPr>
        <w:autoSpaceDE w:val="0"/>
        <w:autoSpaceDN w:val="0"/>
        <w:adjustRightInd w:val="0"/>
        <w:spacing w:after="0" w:line="240" w:lineRule="auto"/>
        <w:rPr>
          <w:rFonts w:cstheme="minorHAnsi"/>
          <w:sz w:val="24"/>
          <w:szCs w:val="24"/>
        </w:rPr>
      </w:pPr>
    </w:p>
    <w:tbl>
      <w:tblPr>
        <w:tblStyle w:val="Tabela-Siatka"/>
        <w:tblW w:w="0" w:type="auto"/>
        <w:tblLook w:val="04A0" w:firstRow="1" w:lastRow="0" w:firstColumn="1" w:lastColumn="0" w:noHBand="0" w:noVBand="1"/>
      </w:tblPr>
      <w:tblGrid>
        <w:gridCol w:w="562"/>
        <w:gridCol w:w="4666"/>
        <w:gridCol w:w="12"/>
        <w:gridCol w:w="5216"/>
      </w:tblGrid>
      <w:tr w:rsidR="00AB2AB6" w14:paraId="718BC699" w14:textId="77777777" w:rsidTr="00AB2AB6">
        <w:tc>
          <w:tcPr>
            <w:tcW w:w="10456" w:type="dxa"/>
            <w:gridSpan w:val="4"/>
          </w:tcPr>
          <w:p w14:paraId="2A5748AC" w14:textId="77777777" w:rsidR="00AB2AB6" w:rsidRDefault="00AB2AB6" w:rsidP="003C4F8F">
            <w:pPr>
              <w:pStyle w:val="NoSpacing0"/>
              <w:spacing w:before="120" w:after="120"/>
              <w:jc w:val="center"/>
              <w:rPr>
                <w:rFonts w:cstheme="minorHAnsi"/>
                <w:sz w:val="24"/>
                <w:szCs w:val="24"/>
              </w:rPr>
            </w:pPr>
            <w:r>
              <w:rPr>
                <w:rFonts w:asciiTheme="minorHAnsi" w:hAnsiTheme="minorHAnsi" w:cstheme="minorHAnsi"/>
                <w:b/>
                <w:bCs/>
                <w:sz w:val="32"/>
                <w:szCs w:val="32"/>
              </w:rPr>
              <w:t>Wózki toaletowo- kąpielowe szt.10</w:t>
            </w:r>
          </w:p>
        </w:tc>
      </w:tr>
      <w:tr w:rsidR="00AB2AB6" w14:paraId="76F9A86D" w14:textId="77777777" w:rsidTr="00AB2AB6">
        <w:tc>
          <w:tcPr>
            <w:tcW w:w="5228" w:type="dxa"/>
            <w:gridSpan w:val="2"/>
            <w:vAlign w:val="center"/>
          </w:tcPr>
          <w:p w14:paraId="1A4ECCCD" w14:textId="77777777" w:rsidR="00AB2AB6" w:rsidRDefault="00AB2AB6" w:rsidP="003C4F8F">
            <w:pPr>
              <w:pStyle w:val="NoSpacing0"/>
              <w:spacing w:before="120" w:after="120"/>
              <w:jc w:val="center"/>
              <w:rPr>
                <w:rFonts w:cstheme="minorHAnsi"/>
                <w:sz w:val="24"/>
                <w:szCs w:val="24"/>
              </w:rPr>
            </w:pPr>
            <w:r w:rsidRPr="00AB2AB6">
              <w:rPr>
                <w:rFonts w:asciiTheme="minorHAnsi" w:hAnsiTheme="minorHAnsi" w:cstheme="minorHAnsi"/>
                <w:b/>
                <w:bCs/>
              </w:rPr>
              <w:t>Opis parametrów wymaganych</w:t>
            </w:r>
          </w:p>
        </w:tc>
        <w:tc>
          <w:tcPr>
            <w:tcW w:w="5228" w:type="dxa"/>
            <w:gridSpan w:val="2"/>
          </w:tcPr>
          <w:p w14:paraId="5C1399A1" w14:textId="77777777" w:rsidR="00AB2AB6" w:rsidRDefault="00AB2AB6" w:rsidP="003C4F8F">
            <w:pPr>
              <w:autoSpaceDE w:val="0"/>
              <w:autoSpaceDN w:val="0"/>
              <w:adjustRightInd w:val="0"/>
              <w:rPr>
                <w:rFonts w:cstheme="minorHAnsi"/>
                <w:sz w:val="24"/>
                <w:szCs w:val="24"/>
              </w:rPr>
            </w:pPr>
            <w:r w:rsidRPr="00AB2AB6">
              <w:rPr>
                <w:rFonts w:eastAsia="Times New Roman" w:cstheme="minorHAnsi"/>
                <w:b/>
                <w:bCs/>
              </w:rPr>
              <w:t>w przypadku oferowania elementu spełniającego parametry techniczne potwierdzić zapisem „TAK " lub w przypadku różnic opisać oferowany parametr (parametry oferowane nie mogą być gorsze od wymaganych parametrów).</w:t>
            </w:r>
          </w:p>
        </w:tc>
      </w:tr>
      <w:tr w:rsidR="00AB2AB6" w14:paraId="6067AB46" w14:textId="77777777" w:rsidTr="00AB2AB6">
        <w:tc>
          <w:tcPr>
            <w:tcW w:w="10456" w:type="dxa"/>
            <w:gridSpan w:val="4"/>
            <w:shd w:val="clear" w:color="auto" w:fill="BFBFBF" w:themeFill="background1" w:themeFillShade="BF"/>
          </w:tcPr>
          <w:p w14:paraId="62BF4FDD" w14:textId="77777777" w:rsidR="00AB2AB6" w:rsidRDefault="00AB2AB6" w:rsidP="003C4F8F">
            <w:pPr>
              <w:pStyle w:val="NoSpacing0"/>
              <w:spacing w:before="120" w:after="120"/>
              <w:jc w:val="center"/>
              <w:rPr>
                <w:rFonts w:cstheme="minorHAnsi"/>
                <w:sz w:val="24"/>
                <w:szCs w:val="24"/>
              </w:rPr>
            </w:pPr>
            <w:r w:rsidRPr="00AB2AB6">
              <w:rPr>
                <w:rFonts w:asciiTheme="minorHAnsi" w:hAnsiTheme="minorHAnsi" w:cstheme="minorHAnsi"/>
                <w:b/>
                <w:bCs/>
              </w:rPr>
              <w:t>Parametry wymagane</w:t>
            </w:r>
          </w:p>
        </w:tc>
      </w:tr>
      <w:tr w:rsidR="00B343A1" w14:paraId="065F70E2" w14:textId="77777777" w:rsidTr="00AB2AB6">
        <w:tc>
          <w:tcPr>
            <w:tcW w:w="562" w:type="dxa"/>
          </w:tcPr>
          <w:p w14:paraId="04227C0B" w14:textId="77777777" w:rsidR="00B343A1" w:rsidRPr="00270AF2" w:rsidRDefault="00B343A1">
            <w:pPr>
              <w:pStyle w:val="Akapitzlist"/>
              <w:numPr>
                <w:ilvl w:val="0"/>
                <w:numId w:val="10"/>
              </w:numPr>
              <w:autoSpaceDE w:val="0"/>
              <w:autoSpaceDN w:val="0"/>
              <w:adjustRightInd w:val="0"/>
              <w:rPr>
                <w:rFonts w:cstheme="minorHAnsi"/>
                <w:sz w:val="24"/>
                <w:szCs w:val="24"/>
              </w:rPr>
            </w:pPr>
          </w:p>
        </w:tc>
        <w:tc>
          <w:tcPr>
            <w:tcW w:w="4678" w:type="dxa"/>
            <w:gridSpan w:val="2"/>
          </w:tcPr>
          <w:p w14:paraId="39FD5CC8" w14:textId="77777777" w:rsidR="00B343A1" w:rsidRPr="00B343A1" w:rsidRDefault="00B343A1" w:rsidP="003C4F8F">
            <w:pPr>
              <w:pStyle w:val="NoSpacing0"/>
              <w:spacing w:before="120" w:after="120"/>
              <w:rPr>
                <w:rFonts w:asciiTheme="minorHAnsi" w:hAnsiTheme="minorHAnsi" w:cstheme="minorHAnsi"/>
                <w:sz w:val="20"/>
                <w:szCs w:val="20"/>
              </w:rPr>
            </w:pPr>
            <w:r w:rsidRPr="00B343A1">
              <w:rPr>
                <w:rFonts w:asciiTheme="minorHAnsi" w:hAnsiTheme="minorHAnsi" w:cstheme="minorHAnsi"/>
                <w:sz w:val="20"/>
                <w:szCs w:val="20"/>
              </w:rPr>
              <w:t xml:space="preserve">Nazwa oferowanego urządzenia: </w:t>
            </w:r>
          </w:p>
          <w:p w14:paraId="47DD33A1" w14:textId="77777777" w:rsidR="00B343A1" w:rsidRPr="00B343A1" w:rsidRDefault="00B343A1" w:rsidP="003C4F8F">
            <w:pPr>
              <w:pStyle w:val="NoSpacing0"/>
              <w:spacing w:before="120" w:after="120"/>
              <w:rPr>
                <w:rFonts w:asciiTheme="minorHAnsi" w:hAnsiTheme="minorHAnsi" w:cstheme="minorHAnsi"/>
                <w:sz w:val="20"/>
                <w:szCs w:val="20"/>
              </w:rPr>
            </w:pPr>
            <w:r w:rsidRPr="00B343A1">
              <w:rPr>
                <w:rFonts w:asciiTheme="minorHAnsi" w:hAnsiTheme="minorHAnsi" w:cstheme="minorHAnsi"/>
                <w:sz w:val="20"/>
                <w:szCs w:val="20"/>
              </w:rPr>
              <w:t>Producent:</w:t>
            </w:r>
            <w:r w:rsidRPr="00B343A1">
              <w:rPr>
                <w:rFonts w:asciiTheme="minorHAnsi" w:hAnsiTheme="minorHAnsi" w:cstheme="minorHAnsi"/>
                <w:sz w:val="20"/>
                <w:szCs w:val="20"/>
              </w:rPr>
              <w:tab/>
            </w:r>
          </w:p>
          <w:p w14:paraId="0C129290" w14:textId="77777777" w:rsidR="00B343A1" w:rsidRPr="00B343A1" w:rsidRDefault="00B343A1" w:rsidP="003C4F8F">
            <w:pPr>
              <w:pStyle w:val="NoSpacing0"/>
              <w:spacing w:before="120" w:after="120"/>
              <w:rPr>
                <w:rFonts w:asciiTheme="minorHAnsi" w:hAnsiTheme="minorHAnsi" w:cstheme="minorHAnsi"/>
                <w:sz w:val="20"/>
                <w:szCs w:val="20"/>
              </w:rPr>
            </w:pPr>
            <w:r w:rsidRPr="00B343A1">
              <w:rPr>
                <w:rFonts w:asciiTheme="minorHAnsi" w:hAnsiTheme="minorHAnsi" w:cstheme="minorHAnsi"/>
                <w:sz w:val="20"/>
                <w:szCs w:val="20"/>
              </w:rPr>
              <w:t>Typ:</w:t>
            </w:r>
          </w:p>
          <w:p w14:paraId="3F8D6771" w14:textId="77777777" w:rsidR="00B343A1" w:rsidRPr="00270AF2" w:rsidRDefault="00B343A1" w:rsidP="003C4F8F">
            <w:pPr>
              <w:pStyle w:val="NoSpacing0"/>
              <w:spacing w:before="120" w:after="120"/>
              <w:rPr>
                <w:rFonts w:asciiTheme="minorHAnsi" w:hAnsiTheme="minorHAnsi" w:cstheme="minorHAnsi"/>
                <w:sz w:val="20"/>
                <w:szCs w:val="20"/>
              </w:rPr>
            </w:pPr>
            <w:r w:rsidRPr="00B343A1">
              <w:rPr>
                <w:rFonts w:asciiTheme="minorHAnsi" w:hAnsiTheme="minorHAnsi" w:cstheme="minorHAnsi"/>
                <w:sz w:val="20"/>
                <w:szCs w:val="20"/>
              </w:rPr>
              <w:t>Rok produkcji: 2024</w:t>
            </w:r>
          </w:p>
        </w:tc>
        <w:tc>
          <w:tcPr>
            <w:tcW w:w="5216" w:type="dxa"/>
          </w:tcPr>
          <w:p w14:paraId="2EC63EAE" w14:textId="77777777" w:rsidR="00B343A1" w:rsidRDefault="00B343A1" w:rsidP="003C4F8F">
            <w:pPr>
              <w:autoSpaceDE w:val="0"/>
              <w:autoSpaceDN w:val="0"/>
              <w:adjustRightInd w:val="0"/>
              <w:rPr>
                <w:rFonts w:cstheme="minorHAnsi"/>
                <w:sz w:val="24"/>
                <w:szCs w:val="24"/>
              </w:rPr>
            </w:pPr>
          </w:p>
        </w:tc>
      </w:tr>
      <w:tr w:rsidR="00AB2AB6" w14:paraId="1B73119D" w14:textId="77777777" w:rsidTr="00AB2AB6">
        <w:tc>
          <w:tcPr>
            <w:tcW w:w="562" w:type="dxa"/>
          </w:tcPr>
          <w:p w14:paraId="167A2F26" w14:textId="77777777" w:rsidR="00AB2AB6" w:rsidRPr="00270AF2" w:rsidRDefault="00AB2AB6">
            <w:pPr>
              <w:pStyle w:val="Akapitzlist"/>
              <w:numPr>
                <w:ilvl w:val="0"/>
                <w:numId w:val="10"/>
              </w:numPr>
              <w:autoSpaceDE w:val="0"/>
              <w:autoSpaceDN w:val="0"/>
              <w:adjustRightInd w:val="0"/>
              <w:rPr>
                <w:rFonts w:cstheme="minorHAnsi"/>
                <w:sz w:val="24"/>
                <w:szCs w:val="24"/>
              </w:rPr>
            </w:pPr>
          </w:p>
        </w:tc>
        <w:tc>
          <w:tcPr>
            <w:tcW w:w="4678" w:type="dxa"/>
            <w:gridSpan w:val="2"/>
          </w:tcPr>
          <w:p w14:paraId="686F7C40" w14:textId="77777777" w:rsidR="00AB2AB6" w:rsidRPr="00270AF2" w:rsidRDefault="00270AF2" w:rsidP="003C4F8F">
            <w:pPr>
              <w:pStyle w:val="NoSpacing0"/>
              <w:spacing w:before="120" w:after="120"/>
              <w:rPr>
                <w:rFonts w:asciiTheme="minorHAnsi" w:hAnsiTheme="minorHAnsi" w:cstheme="minorHAnsi"/>
                <w:sz w:val="20"/>
                <w:szCs w:val="20"/>
              </w:rPr>
            </w:pPr>
            <w:r w:rsidRPr="00270AF2">
              <w:rPr>
                <w:rFonts w:asciiTheme="minorHAnsi" w:hAnsiTheme="minorHAnsi" w:cstheme="minorHAnsi"/>
                <w:sz w:val="20"/>
                <w:szCs w:val="20"/>
              </w:rPr>
              <w:t>wózek na czterech kółkach z hamulcem</w:t>
            </w:r>
          </w:p>
        </w:tc>
        <w:tc>
          <w:tcPr>
            <w:tcW w:w="5216" w:type="dxa"/>
          </w:tcPr>
          <w:p w14:paraId="17FE8CFA" w14:textId="77777777" w:rsidR="00AB2AB6" w:rsidRDefault="00AB2AB6" w:rsidP="003C4F8F">
            <w:pPr>
              <w:autoSpaceDE w:val="0"/>
              <w:autoSpaceDN w:val="0"/>
              <w:adjustRightInd w:val="0"/>
              <w:rPr>
                <w:rFonts w:cstheme="minorHAnsi"/>
                <w:sz w:val="24"/>
                <w:szCs w:val="24"/>
              </w:rPr>
            </w:pPr>
          </w:p>
        </w:tc>
      </w:tr>
      <w:tr w:rsidR="00AB2AB6" w14:paraId="49240F76" w14:textId="77777777" w:rsidTr="00AB2AB6">
        <w:tc>
          <w:tcPr>
            <w:tcW w:w="562" w:type="dxa"/>
          </w:tcPr>
          <w:p w14:paraId="28776FC1" w14:textId="77777777" w:rsidR="00AB2AB6" w:rsidRPr="00270AF2" w:rsidRDefault="00AB2AB6">
            <w:pPr>
              <w:pStyle w:val="Akapitzlist"/>
              <w:numPr>
                <w:ilvl w:val="0"/>
                <w:numId w:val="10"/>
              </w:numPr>
              <w:autoSpaceDE w:val="0"/>
              <w:autoSpaceDN w:val="0"/>
              <w:adjustRightInd w:val="0"/>
              <w:rPr>
                <w:rFonts w:cstheme="minorHAnsi"/>
                <w:sz w:val="24"/>
                <w:szCs w:val="24"/>
              </w:rPr>
            </w:pPr>
          </w:p>
        </w:tc>
        <w:tc>
          <w:tcPr>
            <w:tcW w:w="4678" w:type="dxa"/>
            <w:gridSpan w:val="2"/>
          </w:tcPr>
          <w:p w14:paraId="0907100A" w14:textId="77777777" w:rsidR="00AB2AB6" w:rsidRPr="00270AF2" w:rsidRDefault="00270AF2" w:rsidP="003C4F8F">
            <w:pPr>
              <w:pStyle w:val="NoSpacing0"/>
              <w:spacing w:before="120" w:after="120"/>
              <w:rPr>
                <w:rFonts w:asciiTheme="minorHAnsi" w:hAnsiTheme="minorHAnsi" w:cstheme="minorHAnsi"/>
                <w:sz w:val="20"/>
                <w:szCs w:val="20"/>
              </w:rPr>
            </w:pPr>
            <w:r w:rsidRPr="00270AF2">
              <w:rPr>
                <w:rFonts w:asciiTheme="minorHAnsi" w:hAnsiTheme="minorHAnsi" w:cstheme="minorHAnsi"/>
                <w:sz w:val="20"/>
                <w:szCs w:val="20"/>
              </w:rPr>
              <w:t>konstrukcja stalowa</w:t>
            </w:r>
          </w:p>
        </w:tc>
        <w:tc>
          <w:tcPr>
            <w:tcW w:w="5216" w:type="dxa"/>
          </w:tcPr>
          <w:p w14:paraId="6EFF09B3" w14:textId="77777777" w:rsidR="00AB2AB6" w:rsidRDefault="00AB2AB6" w:rsidP="003C4F8F">
            <w:pPr>
              <w:autoSpaceDE w:val="0"/>
              <w:autoSpaceDN w:val="0"/>
              <w:adjustRightInd w:val="0"/>
              <w:rPr>
                <w:rFonts w:cstheme="minorHAnsi"/>
                <w:sz w:val="24"/>
                <w:szCs w:val="24"/>
              </w:rPr>
            </w:pPr>
          </w:p>
        </w:tc>
      </w:tr>
      <w:tr w:rsidR="00AB2AB6" w14:paraId="0882061A" w14:textId="77777777" w:rsidTr="00AB2AB6">
        <w:tc>
          <w:tcPr>
            <w:tcW w:w="562" w:type="dxa"/>
          </w:tcPr>
          <w:p w14:paraId="07721064" w14:textId="77777777" w:rsidR="00AB2AB6" w:rsidRPr="00270AF2" w:rsidRDefault="00AB2AB6">
            <w:pPr>
              <w:pStyle w:val="Akapitzlist"/>
              <w:numPr>
                <w:ilvl w:val="0"/>
                <w:numId w:val="10"/>
              </w:numPr>
              <w:autoSpaceDE w:val="0"/>
              <w:autoSpaceDN w:val="0"/>
              <w:adjustRightInd w:val="0"/>
              <w:rPr>
                <w:rFonts w:cstheme="minorHAnsi"/>
                <w:sz w:val="24"/>
                <w:szCs w:val="24"/>
              </w:rPr>
            </w:pPr>
          </w:p>
        </w:tc>
        <w:tc>
          <w:tcPr>
            <w:tcW w:w="4678" w:type="dxa"/>
            <w:gridSpan w:val="2"/>
          </w:tcPr>
          <w:p w14:paraId="3DEB7CBB" w14:textId="77777777" w:rsidR="00AB2AB6" w:rsidRPr="00270AF2" w:rsidRDefault="00270AF2" w:rsidP="003C4F8F">
            <w:pPr>
              <w:pStyle w:val="NoSpacing0"/>
              <w:spacing w:before="120" w:after="120"/>
              <w:rPr>
                <w:rFonts w:asciiTheme="minorHAnsi" w:hAnsiTheme="minorHAnsi" w:cstheme="minorHAnsi"/>
                <w:sz w:val="20"/>
                <w:szCs w:val="20"/>
              </w:rPr>
            </w:pPr>
            <w:r w:rsidRPr="00270AF2">
              <w:rPr>
                <w:rFonts w:asciiTheme="minorHAnsi" w:hAnsiTheme="minorHAnsi" w:cstheme="minorHAnsi"/>
                <w:sz w:val="20"/>
                <w:szCs w:val="20"/>
              </w:rPr>
              <w:t>siedzisko plastikowe</w:t>
            </w:r>
          </w:p>
        </w:tc>
        <w:tc>
          <w:tcPr>
            <w:tcW w:w="5216" w:type="dxa"/>
          </w:tcPr>
          <w:p w14:paraId="0E1CF8D0" w14:textId="77777777" w:rsidR="00AB2AB6" w:rsidRDefault="00AB2AB6" w:rsidP="003C4F8F">
            <w:pPr>
              <w:autoSpaceDE w:val="0"/>
              <w:autoSpaceDN w:val="0"/>
              <w:adjustRightInd w:val="0"/>
              <w:rPr>
                <w:rFonts w:cstheme="minorHAnsi"/>
                <w:sz w:val="24"/>
                <w:szCs w:val="24"/>
              </w:rPr>
            </w:pPr>
          </w:p>
        </w:tc>
      </w:tr>
      <w:tr w:rsidR="00AB2AB6" w14:paraId="6762DCC5" w14:textId="77777777" w:rsidTr="00AB2AB6">
        <w:tc>
          <w:tcPr>
            <w:tcW w:w="562" w:type="dxa"/>
          </w:tcPr>
          <w:p w14:paraId="7F30D24E" w14:textId="77777777" w:rsidR="00AB2AB6" w:rsidRPr="00270AF2" w:rsidRDefault="00AB2AB6">
            <w:pPr>
              <w:pStyle w:val="Akapitzlist"/>
              <w:numPr>
                <w:ilvl w:val="0"/>
                <w:numId w:val="10"/>
              </w:numPr>
              <w:autoSpaceDE w:val="0"/>
              <w:autoSpaceDN w:val="0"/>
              <w:adjustRightInd w:val="0"/>
              <w:rPr>
                <w:rFonts w:cstheme="minorHAnsi"/>
                <w:sz w:val="24"/>
                <w:szCs w:val="24"/>
              </w:rPr>
            </w:pPr>
          </w:p>
        </w:tc>
        <w:tc>
          <w:tcPr>
            <w:tcW w:w="4678" w:type="dxa"/>
            <w:gridSpan w:val="2"/>
          </w:tcPr>
          <w:p w14:paraId="0F0109C1" w14:textId="77777777" w:rsidR="00AB2AB6" w:rsidRPr="00270AF2" w:rsidRDefault="00270AF2" w:rsidP="003C4F8F">
            <w:pPr>
              <w:pStyle w:val="NoSpacing0"/>
              <w:spacing w:before="120" w:after="120"/>
              <w:rPr>
                <w:rFonts w:asciiTheme="minorHAnsi" w:hAnsiTheme="minorHAnsi" w:cstheme="minorHAnsi"/>
                <w:sz w:val="20"/>
                <w:szCs w:val="20"/>
              </w:rPr>
            </w:pPr>
            <w:r w:rsidRPr="00270AF2">
              <w:rPr>
                <w:rFonts w:asciiTheme="minorHAnsi" w:hAnsiTheme="minorHAnsi" w:cstheme="minorHAnsi"/>
                <w:sz w:val="20"/>
                <w:szCs w:val="20"/>
              </w:rPr>
              <w:t>wyposażone w pojemnik sanitarny</w:t>
            </w:r>
          </w:p>
        </w:tc>
        <w:tc>
          <w:tcPr>
            <w:tcW w:w="5216" w:type="dxa"/>
          </w:tcPr>
          <w:p w14:paraId="35DFD7B4" w14:textId="77777777" w:rsidR="00AB2AB6" w:rsidRDefault="00AB2AB6" w:rsidP="003C4F8F">
            <w:pPr>
              <w:autoSpaceDE w:val="0"/>
              <w:autoSpaceDN w:val="0"/>
              <w:adjustRightInd w:val="0"/>
              <w:rPr>
                <w:rFonts w:cstheme="minorHAnsi"/>
                <w:sz w:val="24"/>
                <w:szCs w:val="24"/>
              </w:rPr>
            </w:pPr>
          </w:p>
        </w:tc>
      </w:tr>
      <w:tr w:rsidR="00AB2AB6" w14:paraId="3A6E84E4" w14:textId="77777777" w:rsidTr="00AB2AB6">
        <w:tc>
          <w:tcPr>
            <w:tcW w:w="562" w:type="dxa"/>
          </w:tcPr>
          <w:p w14:paraId="56BC5D3D" w14:textId="77777777" w:rsidR="00AB2AB6" w:rsidRPr="00270AF2" w:rsidRDefault="00AB2AB6">
            <w:pPr>
              <w:pStyle w:val="Akapitzlist"/>
              <w:numPr>
                <w:ilvl w:val="0"/>
                <w:numId w:val="10"/>
              </w:numPr>
              <w:autoSpaceDE w:val="0"/>
              <w:autoSpaceDN w:val="0"/>
              <w:adjustRightInd w:val="0"/>
              <w:rPr>
                <w:rFonts w:cstheme="minorHAnsi"/>
                <w:sz w:val="24"/>
                <w:szCs w:val="24"/>
              </w:rPr>
            </w:pPr>
          </w:p>
        </w:tc>
        <w:tc>
          <w:tcPr>
            <w:tcW w:w="4678" w:type="dxa"/>
            <w:gridSpan w:val="2"/>
          </w:tcPr>
          <w:p w14:paraId="1351C7AD" w14:textId="77777777" w:rsidR="00AB2AB6" w:rsidRPr="00270AF2" w:rsidRDefault="00270AF2" w:rsidP="003C4F8F">
            <w:pPr>
              <w:pStyle w:val="NoSpacing0"/>
              <w:spacing w:before="120" w:after="120"/>
              <w:rPr>
                <w:rFonts w:asciiTheme="minorHAnsi" w:hAnsiTheme="minorHAnsi" w:cstheme="minorHAnsi"/>
                <w:sz w:val="20"/>
                <w:szCs w:val="20"/>
              </w:rPr>
            </w:pPr>
            <w:r w:rsidRPr="00270AF2">
              <w:rPr>
                <w:rFonts w:asciiTheme="minorHAnsi" w:hAnsiTheme="minorHAnsi" w:cstheme="minorHAnsi"/>
                <w:sz w:val="20"/>
                <w:szCs w:val="20"/>
              </w:rPr>
              <w:t>ściągane podnóżki i odchylane podłokietniki.</w:t>
            </w:r>
          </w:p>
        </w:tc>
        <w:tc>
          <w:tcPr>
            <w:tcW w:w="5216" w:type="dxa"/>
          </w:tcPr>
          <w:p w14:paraId="4365FB82" w14:textId="77777777" w:rsidR="00AB2AB6" w:rsidRDefault="00AB2AB6" w:rsidP="003C4F8F">
            <w:pPr>
              <w:autoSpaceDE w:val="0"/>
              <w:autoSpaceDN w:val="0"/>
              <w:adjustRightInd w:val="0"/>
              <w:rPr>
                <w:rFonts w:cstheme="minorHAnsi"/>
                <w:sz w:val="24"/>
                <w:szCs w:val="24"/>
              </w:rPr>
            </w:pPr>
          </w:p>
        </w:tc>
      </w:tr>
      <w:tr w:rsidR="007D1909" w14:paraId="68D05804" w14:textId="77777777" w:rsidTr="007D1909">
        <w:tc>
          <w:tcPr>
            <w:tcW w:w="10456" w:type="dxa"/>
            <w:gridSpan w:val="4"/>
            <w:shd w:val="clear" w:color="auto" w:fill="D4D4D4"/>
          </w:tcPr>
          <w:p w14:paraId="3CECF06D" w14:textId="77777777" w:rsidR="007D1909" w:rsidRDefault="007D1909" w:rsidP="007D1909">
            <w:pPr>
              <w:pStyle w:val="NoSpacing0"/>
              <w:spacing w:before="120" w:after="120"/>
              <w:jc w:val="center"/>
              <w:rPr>
                <w:rFonts w:cstheme="minorHAnsi"/>
                <w:sz w:val="24"/>
                <w:szCs w:val="24"/>
              </w:rPr>
            </w:pPr>
            <w:r w:rsidRPr="007D1909">
              <w:rPr>
                <w:rFonts w:asciiTheme="minorHAnsi" w:hAnsiTheme="minorHAnsi" w:cstheme="minorHAnsi"/>
                <w:b/>
                <w:bCs/>
              </w:rPr>
              <w:t>DOKUMENTY WYMAGANE:</w:t>
            </w:r>
          </w:p>
        </w:tc>
      </w:tr>
      <w:tr w:rsidR="007D1909" w14:paraId="1EA4FF9B" w14:textId="77777777" w:rsidTr="00AB2AB6">
        <w:tc>
          <w:tcPr>
            <w:tcW w:w="562" w:type="dxa"/>
          </w:tcPr>
          <w:p w14:paraId="1BCD8A2A" w14:textId="77777777" w:rsidR="007D1909" w:rsidRPr="00270AF2" w:rsidRDefault="007D1909">
            <w:pPr>
              <w:pStyle w:val="Akapitzlist"/>
              <w:numPr>
                <w:ilvl w:val="0"/>
                <w:numId w:val="10"/>
              </w:numPr>
              <w:autoSpaceDE w:val="0"/>
              <w:autoSpaceDN w:val="0"/>
              <w:adjustRightInd w:val="0"/>
              <w:rPr>
                <w:rFonts w:cstheme="minorHAnsi"/>
                <w:sz w:val="24"/>
                <w:szCs w:val="24"/>
              </w:rPr>
            </w:pPr>
          </w:p>
        </w:tc>
        <w:tc>
          <w:tcPr>
            <w:tcW w:w="4678" w:type="dxa"/>
            <w:gridSpan w:val="2"/>
          </w:tcPr>
          <w:p w14:paraId="373A38A3" w14:textId="77777777" w:rsidR="007D1909" w:rsidRPr="00270AF2" w:rsidRDefault="007D1909" w:rsidP="003C4F8F">
            <w:pPr>
              <w:pStyle w:val="NoSpacing0"/>
              <w:spacing w:before="120" w:after="120"/>
              <w:rPr>
                <w:rFonts w:asciiTheme="minorHAnsi" w:hAnsiTheme="minorHAnsi" w:cstheme="minorHAnsi"/>
                <w:sz w:val="20"/>
                <w:szCs w:val="20"/>
              </w:rPr>
            </w:pPr>
            <w:r w:rsidRPr="007D1909">
              <w:rPr>
                <w:rFonts w:asciiTheme="minorHAnsi" w:hAnsiTheme="minorHAnsi" w:cstheme="minorHAnsi"/>
                <w:sz w:val="20"/>
                <w:szCs w:val="20"/>
              </w:rPr>
              <w:t>kartę gwarancyjną,</w:t>
            </w:r>
          </w:p>
        </w:tc>
        <w:tc>
          <w:tcPr>
            <w:tcW w:w="5216" w:type="dxa"/>
          </w:tcPr>
          <w:p w14:paraId="4F9B94B7" w14:textId="77777777" w:rsidR="007D1909" w:rsidRDefault="007D1909" w:rsidP="003C4F8F">
            <w:pPr>
              <w:autoSpaceDE w:val="0"/>
              <w:autoSpaceDN w:val="0"/>
              <w:adjustRightInd w:val="0"/>
              <w:rPr>
                <w:rFonts w:cstheme="minorHAnsi"/>
                <w:sz w:val="24"/>
                <w:szCs w:val="24"/>
              </w:rPr>
            </w:pPr>
          </w:p>
        </w:tc>
      </w:tr>
      <w:tr w:rsidR="007D1909" w14:paraId="7BA06BF3" w14:textId="77777777" w:rsidTr="00AB2AB6">
        <w:tc>
          <w:tcPr>
            <w:tcW w:w="562" w:type="dxa"/>
          </w:tcPr>
          <w:p w14:paraId="3AEEAFF5" w14:textId="77777777" w:rsidR="007D1909" w:rsidRPr="00270AF2" w:rsidRDefault="007D1909">
            <w:pPr>
              <w:pStyle w:val="Akapitzlist"/>
              <w:numPr>
                <w:ilvl w:val="0"/>
                <w:numId w:val="10"/>
              </w:numPr>
              <w:autoSpaceDE w:val="0"/>
              <w:autoSpaceDN w:val="0"/>
              <w:adjustRightInd w:val="0"/>
              <w:rPr>
                <w:rFonts w:cstheme="minorHAnsi"/>
                <w:sz w:val="24"/>
                <w:szCs w:val="24"/>
              </w:rPr>
            </w:pPr>
          </w:p>
        </w:tc>
        <w:tc>
          <w:tcPr>
            <w:tcW w:w="4678" w:type="dxa"/>
            <w:gridSpan w:val="2"/>
          </w:tcPr>
          <w:p w14:paraId="71E10AE4" w14:textId="77777777" w:rsidR="007D1909" w:rsidRPr="007D1909" w:rsidRDefault="007D1909" w:rsidP="003C4F8F">
            <w:pPr>
              <w:pStyle w:val="NoSpacing0"/>
              <w:spacing w:before="120" w:after="120"/>
              <w:rPr>
                <w:rFonts w:asciiTheme="minorHAnsi" w:hAnsiTheme="minorHAnsi" w:cstheme="minorHAnsi"/>
                <w:sz w:val="20"/>
                <w:szCs w:val="20"/>
              </w:rPr>
            </w:pPr>
            <w:r w:rsidRPr="007D1909">
              <w:rPr>
                <w:rFonts w:asciiTheme="minorHAnsi" w:hAnsiTheme="minorHAnsi" w:cstheme="minorHAnsi"/>
                <w:sz w:val="20"/>
                <w:szCs w:val="20"/>
              </w:rPr>
              <w:t>deklarację CE lub inny dokument dopuszczający przedmiot umowy do obrotu,</w:t>
            </w:r>
          </w:p>
        </w:tc>
        <w:tc>
          <w:tcPr>
            <w:tcW w:w="5216" w:type="dxa"/>
          </w:tcPr>
          <w:p w14:paraId="616BB234" w14:textId="77777777" w:rsidR="007D1909" w:rsidRDefault="007D1909" w:rsidP="003C4F8F">
            <w:pPr>
              <w:autoSpaceDE w:val="0"/>
              <w:autoSpaceDN w:val="0"/>
              <w:adjustRightInd w:val="0"/>
              <w:rPr>
                <w:rFonts w:cstheme="minorHAnsi"/>
                <w:sz w:val="24"/>
                <w:szCs w:val="24"/>
              </w:rPr>
            </w:pPr>
          </w:p>
        </w:tc>
      </w:tr>
      <w:tr w:rsidR="007D1909" w14:paraId="63C9EC46" w14:textId="77777777" w:rsidTr="00AB2AB6">
        <w:tc>
          <w:tcPr>
            <w:tcW w:w="562" w:type="dxa"/>
          </w:tcPr>
          <w:p w14:paraId="545A3B2B" w14:textId="77777777" w:rsidR="007D1909" w:rsidRPr="00270AF2" w:rsidRDefault="007D1909">
            <w:pPr>
              <w:pStyle w:val="Akapitzlist"/>
              <w:numPr>
                <w:ilvl w:val="0"/>
                <w:numId w:val="10"/>
              </w:numPr>
              <w:autoSpaceDE w:val="0"/>
              <w:autoSpaceDN w:val="0"/>
              <w:adjustRightInd w:val="0"/>
              <w:rPr>
                <w:rFonts w:cstheme="minorHAnsi"/>
                <w:sz w:val="24"/>
                <w:szCs w:val="24"/>
              </w:rPr>
            </w:pPr>
          </w:p>
        </w:tc>
        <w:tc>
          <w:tcPr>
            <w:tcW w:w="4678" w:type="dxa"/>
            <w:gridSpan w:val="2"/>
          </w:tcPr>
          <w:p w14:paraId="249CBE0F" w14:textId="77777777" w:rsidR="007D1909" w:rsidRPr="007D1909" w:rsidRDefault="007D1909" w:rsidP="003C4F8F">
            <w:pPr>
              <w:pStyle w:val="NoSpacing0"/>
              <w:spacing w:before="120" w:after="120"/>
              <w:rPr>
                <w:rFonts w:asciiTheme="minorHAnsi" w:hAnsiTheme="minorHAnsi" w:cstheme="minorHAnsi"/>
                <w:sz w:val="20"/>
                <w:szCs w:val="20"/>
              </w:rPr>
            </w:pPr>
            <w:r w:rsidRPr="007D1909">
              <w:rPr>
                <w:rFonts w:asciiTheme="minorHAnsi" w:hAnsiTheme="minorHAnsi" w:cstheme="minorHAnsi"/>
                <w:sz w:val="20"/>
                <w:szCs w:val="20"/>
              </w:rPr>
              <w:t>niezbędną dokumentację zawierającą zalecenia dotyczące konserwacji, wykonania przeglądów, pomiarów bezpieczeństwa elektrycznego – jeśli dotyczy</w:t>
            </w:r>
          </w:p>
        </w:tc>
        <w:tc>
          <w:tcPr>
            <w:tcW w:w="5216" w:type="dxa"/>
          </w:tcPr>
          <w:p w14:paraId="2C340C55" w14:textId="77777777" w:rsidR="007D1909" w:rsidRDefault="007D1909" w:rsidP="003C4F8F">
            <w:pPr>
              <w:autoSpaceDE w:val="0"/>
              <w:autoSpaceDN w:val="0"/>
              <w:adjustRightInd w:val="0"/>
              <w:rPr>
                <w:rFonts w:cstheme="minorHAnsi"/>
                <w:sz w:val="24"/>
                <w:szCs w:val="24"/>
              </w:rPr>
            </w:pPr>
          </w:p>
        </w:tc>
      </w:tr>
      <w:tr w:rsidR="007D1909" w14:paraId="11D32556" w14:textId="77777777" w:rsidTr="00AB2AB6">
        <w:tc>
          <w:tcPr>
            <w:tcW w:w="562" w:type="dxa"/>
          </w:tcPr>
          <w:p w14:paraId="547A19A3" w14:textId="77777777" w:rsidR="007D1909" w:rsidRPr="00270AF2" w:rsidRDefault="007D1909">
            <w:pPr>
              <w:pStyle w:val="Akapitzlist"/>
              <w:numPr>
                <w:ilvl w:val="0"/>
                <w:numId w:val="10"/>
              </w:numPr>
              <w:autoSpaceDE w:val="0"/>
              <w:autoSpaceDN w:val="0"/>
              <w:adjustRightInd w:val="0"/>
              <w:rPr>
                <w:rFonts w:cstheme="minorHAnsi"/>
                <w:sz w:val="24"/>
                <w:szCs w:val="24"/>
              </w:rPr>
            </w:pPr>
          </w:p>
        </w:tc>
        <w:tc>
          <w:tcPr>
            <w:tcW w:w="4678" w:type="dxa"/>
            <w:gridSpan w:val="2"/>
          </w:tcPr>
          <w:p w14:paraId="6B3664BE" w14:textId="77777777" w:rsidR="007D1909" w:rsidRPr="007D1909" w:rsidRDefault="007D1909" w:rsidP="003C4F8F">
            <w:pPr>
              <w:pStyle w:val="NoSpacing0"/>
              <w:spacing w:before="120" w:after="120"/>
              <w:rPr>
                <w:rFonts w:asciiTheme="minorHAnsi" w:hAnsiTheme="minorHAnsi" w:cstheme="minorHAnsi"/>
                <w:sz w:val="20"/>
                <w:szCs w:val="20"/>
              </w:rPr>
            </w:pPr>
            <w:r w:rsidRPr="007D1909">
              <w:rPr>
                <w:rFonts w:asciiTheme="minorHAnsi" w:hAnsiTheme="minorHAnsi" w:cstheme="minorHAnsi"/>
                <w:sz w:val="20"/>
                <w:szCs w:val="20"/>
              </w:rPr>
              <w:t>instrukcje/zalecenia dotyczące mycia i dezynfekcji</w:t>
            </w:r>
          </w:p>
        </w:tc>
        <w:tc>
          <w:tcPr>
            <w:tcW w:w="5216" w:type="dxa"/>
          </w:tcPr>
          <w:p w14:paraId="20C3C7C2" w14:textId="77777777" w:rsidR="007D1909" w:rsidRDefault="007D1909" w:rsidP="003C4F8F">
            <w:pPr>
              <w:autoSpaceDE w:val="0"/>
              <w:autoSpaceDN w:val="0"/>
              <w:adjustRightInd w:val="0"/>
              <w:rPr>
                <w:rFonts w:cstheme="minorHAnsi"/>
                <w:sz w:val="24"/>
                <w:szCs w:val="24"/>
              </w:rPr>
            </w:pPr>
          </w:p>
        </w:tc>
      </w:tr>
    </w:tbl>
    <w:p w14:paraId="6C4C0F22" w14:textId="77777777" w:rsidR="00AB2AB6" w:rsidRDefault="00AB2AB6" w:rsidP="003C4F8F">
      <w:pPr>
        <w:autoSpaceDE w:val="0"/>
        <w:autoSpaceDN w:val="0"/>
        <w:adjustRightInd w:val="0"/>
        <w:spacing w:after="0" w:line="240" w:lineRule="auto"/>
        <w:rPr>
          <w:rFonts w:cstheme="minorHAnsi"/>
          <w:sz w:val="24"/>
          <w:szCs w:val="24"/>
        </w:rPr>
      </w:pPr>
    </w:p>
    <w:p w14:paraId="3CED82B6" w14:textId="77777777" w:rsidR="00B343A1" w:rsidRDefault="00B343A1" w:rsidP="003C4F8F">
      <w:pPr>
        <w:autoSpaceDE w:val="0"/>
        <w:autoSpaceDN w:val="0"/>
        <w:adjustRightInd w:val="0"/>
        <w:spacing w:after="0" w:line="240" w:lineRule="auto"/>
        <w:rPr>
          <w:rFonts w:cstheme="minorHAnsi"/>
          <w:sz w:val="24"/>
          <w:szCs w:val="24"/>
        </w:rPr>
      </w:pPr>
    </w:p>
    <w:p w14:paraId="7EBC6797" w14:textId="77777777" w:rsidR="00553AF5" w:rsidRDefault="00553AF5" w:rsidP="003C4F8F">
      <w:pPr>
        <w:autoSpaceDE w:val="0"/>
        <w:autoSpaceDN w:val="0"/>
        <w:adjustRightInd w:val="0"/>
        <w:spacing w:after="0" w:line="240" w:lineRule="auto"/>
        <w:rPr>
          <w:rFonts w:cstheme="minorHAnsi"/>
          <w:sz w:val="24"/>
          <w:szCs w:val="24"/>
        </w:rPr>
      </w:pPr>
    </w:p>
    <w:p w14:paraId="1CDF0624" w14:textId="77777777" w:rsidR="00270AF2" w:rsidRDefault="00270AF2" w:rsidP="003C4F8F">
      <w:pPr>
        <w:autoSpaceDE w:val="0"/>
        <w:autoSpaceDN w:val="0"/>
        <w:adjustRightInd w:val="0"/>
        <w:spacing w:after="0" w:line="240" w:lineRule="auto"/>
        <w:rPr>
          <w:rFonts w:cstheme="minorHAnsi"/>
          <w:sz w:val="24"/>
          <w:szCs w:val="24"/>
        </w:rPr>
      </w:pPr>
    </w:p>
    <w:tbl>
      <w:tblPr>
        <w:tblStyle w:val="Tabela-Siatka"/>
        <w:tblW w:w="0" w:type="auto"/>
        <w:tblLook w:val="04A0" w:firstRow="1" w:lastRow="0" w:firstColumn="1" w:lastColumn="0" w:noHBand="0" w:noVBand="1"/>
      </w:tblPr>
      <w:tblGrid>
        <w:gridCol w:w="421"/>
        <w:gridCol w:w="4985"/>
        <w:gridCol w:w="12"/>
        <w:gridCol w:w="106"/>
        <w:gridCol w:w="4932"/>
      </w:tblGrid>
      <w:tr w:rsidR="00270AF2" w14:paraId="6F526A49" w14:textId="77777777" w:rsidTr="00BC03C5">
        <w:tc>
          <w:tcPr>
            <w:tcW w:w="10456" w:type="dxa"/>
            <w:gridSpan w:val="5"/>
          </w:tcPr>
          <w:p w14:paraId="32FB5757" w14:textId="77777777" w:rsidR="00270AF2" w:rsidRDefault="00270AF2" w:rsidP="003C4F8F">
            <w:pPr>
              <w:pStyle w:val="NoSpacing0"/>
              <w:spacing w:before="120" w:after="120"/>
              <w:jc w:val="center"/>
              <w:rPr>
                <w:rFonts w:cstheme="minorHAnsi"/>
                <w:sz w:val="24"/>
                <w:szCs w:val="24"/>
              </w:rPr>
            </w:pPr>
            <w:r w:rsidRPr="00270AF2">
              <w:rPr>
                <w:rFonts w:asciiTheme="minorHAnsi" w:hAnsiTheme="minorHAnsi" w:cstheme="minorHAnsi"/>
                <w:b/>
                <w:bCs/>
                <w:sz w:val="32"/>
                <w:szCs w:val="32"/>
              </w:rPr>
              <w:t>Wózki inwalidzkie</w:t>
            </w:r>
            <w:r>
              <w:rPr>
                <w:rFonts w:asciiTheme="minorHAnsi" w:hAnsiTheme="minorHAnsi" w:cstheme="minorHAnsi"/>
                <w:b/>
                <w:bCs/>
                <w:sz w:val="32"/>
                <w:szCs w:val="32"/>
              </w:rPr>
              <w:t xml:space="preserve"> szt.30</w:t>
            </w:r>
          </w:p>
        </w:tc>
      </w:tr>
      <w:tr w:rsidR="00270AF2" w14:paraId="0E5B5D28" w14:textId="77777777" w:rsidTr="002737BF">
        <w:tc>
          <w:tcPr>
            <w:tcW w:w="5406" w:type="dxa"/>
            <w:gridSpan w:val="2"/>
            <w:vAlign w:val="center"/>
          </w:tcPr>
          <w:p w14:paraId="47C46FE0" w14:textId="77777777" w:rsidR="00270AF2" w:rsidRDefault="00270AF2" w:rsidP="003C4F8F">
            <w:pPr>
              <w:pStyle w:val="NoSpacing0"/>
              <w:spacing w:before="120" w:after="120"/>
              <w:jc w:val="center"/>
              <w:rPr>
                <w:rFonts w:cstheme="minorHAnsi"/>
                <w:sz w:val="24"/>
                <w:szCs w:val="24"/>
              </w:rPr>
            </w:pPr>
            <w:r w:rsidRPr="00270AF2">
              <w:rPr>
                <w:rFonts w:asciiTheme="minorHAnsi" w:hAnsiTheme="minorHAnsi" w:cstheme="minorHAnsi"/>
                <w:b/>
                <w:bCs/>
              </w:rPr>
              <w:t>Opis parametrów wymaganych</w:t>
            </w:r>
          </w:p>
        </w:tc>
        <w:tc>
          <w:tcPr>
            <w:tcW w:w="5050" w:type="dxa"/>
            <w:gridSpan w:val="3"/>
          </w:tcPr>
          <w:p w14:paraId="5604B9DE" w14:textId="77777777" w:rsidR="00270AF2" w:rsidRDefault="00270AF2" w:rsidP="003C4F8F">
            <w:pPr>
              <w:autoSpaceDE w:val="0"/>
              <w:autoSpaceDN w:val="0"/>
              <w:adjustRightInd w:val="0"/>
              <w:rPr>
                <w:rFonts w:cstheme="minorHAnsi"/>
                <w:sz w:val="24"/>
                <w:szCs w:val="24"/>
              </w:rPr>
            </w:pPr>
            <w:r w:rsidRPr="00270AF2">
              <w:rPr>
                <w:rFonts w:eastAsia="Times New Roman" w:cstheme="minorHAnsi"/>
                <w:b/>
                <w:bCs/>
              </w:rPr>
              <w:t>w przypadku oferowania elementu spełniającego parametry techniczne potwierdzić zapisem „TAK " lub w przypadku różnic opisać oferowany parametr (parametry oferowane nie mogą być gorsze od wymaganych parametrów).</w:t>
            </w:r>
          </w:p>
        </w:tc>
      </w:tr>
      <w:tr w:rsidR="00270AF2" w14:paraId="54EABEEA" w14:textId="77777777" w:rsidTr="00BC03C5">
        <w:tc>
          <w:tcPr>
            <w:tcW w:w="10456" w:type="dxa"/>
            <w:gridSpan w:val="5"/>
            <w:shd w:val="clear" w:color="auto" w:fill="BFBFBF" w:themeFill="background1" w:themeFillShade="BF"/>
          </w:tcPr>
          <w:p w14:paraId="62118366" w14:textId="77777777" w:rsidR="00270AF2" w:rsidRDefault="00270AF2" w:rsidP="003C4F8F">
            <w:pPr>
              <w:pStyle w:val="NoSpacing0"/>
              <w:spacing w:before="120" w:after="120"/>
              <w:jc w:val="center"/>
              <w:rPr>
                <w:rFonts w:cstheme="minorHAnsi"/>
                <w:sz w:val="24"/>
                <w:szCs w:val="24"/>
              </w:rPr>
            </w:pPr>
            <w:r w:rsidRPr="00270AF2">
              <w:rPr>
                <w:rFonts w:asciiTheme="minorHAnsi" w:hAnsiTheme="minorHAnsi" w:cstheme="minorHAnsi"/>
                <w:b/>
                <w:bCs/>
              </w:rPr>
              <w:t>Parametry wymagane</w:t>
            </w:r>
          </w:p>
        </w:tc>
      </w:tr>
      <w:tr w:rsidR="00B343A1" w14:paraId="05295A0B" w14:textId="77777777" w:rsidTr="002737BF">
        <w:tc>
          <w:tcPr>
            <w:tcW w:w="421" w:type="dxa"/>
          </w:tcPr>
          <w:p w14:paraId="4CAAEF33" w14:textId="77777777" w:rsidR="00B343A1" w:rsidRPr="0003450B" w:rsidRDefault="00B343A1">
            <w:pPr>
              <w:pStyle w:val="Akapitzlist"/>
              <w:numPr>
                <w:ilvl w:val="0"/>
                <w:numId w:val="11"/>
              </w:numPr>
              <w:autoSpaceDE w:val="0"/>
              <w:autoSpaceDN w:val="0"/>
              <w:adjustRightInd w:val="0"/>
              <w:rPr>
                <w:rFonts w:cstheme="minorHAnsi"/>
                <w:sz w:val="24"/>
                <w:szCs w:val="24"/>
              </w:rPr>
            </w:pPr>
          </w:p>
        </w:tc>
        <w:tc>
          <w:tcPr>
            <w:tcW w:w="4997" w:type="dxa"/>
            <w:gridSpan w:val="2"/>
          </w:tcPr>
          <w:p w14:paraId="54A74959" w14:textId="77777777" w:rsidR="00B343A1" w:rsidRPr="00B343A1" w:rsidRDefault="00B343A1" w:rsidP="003C4F8F">
            <w:pPr>
              <w:pStyle w:val="NoSpacing0"/>
              <w:spacing w:before="120" w:after="120"/>
              <w:rPr>
                <w:rFonts w:asciiTheme="minorHAnsi" w:hAnsiTheme="minorHAnsi" w:cstheme="minorHAnsi"/>
                <w:sz w:val="20"/>
                <w:szCs w:val="20"/>
              </w:rPr>
            </w:pPr>
            <w:r w:rsidRPr="00B343A1">
              <w:rPr>
                <w:rFonts w:asciiTheme="minorHAnsi" w:hAnsiTheme="minorHAnsi" w:cstheme="minorHAnsi"/>
                <w:sz w:val="20"/>
                <w:szCs w:val="20"/>
              </w:rPr>
              <w:t xml:space="preserve">Nazwa oferowanego urządzenia: </w:t>
            </w:r>
          </w:p>
          <w:p w14:paraId="30B5C2A9" w14:textId="77777777" w:rsidR="00B343A1" w:rsidRPr="00B343A1" w:rsidRDefault="00B343A1" w:rsidP="003C4F8F">
            <w:pPr>
              <w:pStyle w:val="NoSpacing0"/>
              <w:spacing w:before="120" w:after="120"/>
              <w:rPr>
                <w:rFonts w:asciiTheme="minorHAnsi" w:hAnsiTheme="minorHAnsi" w:cstheme="minorHAnsi"/>
                <w:sz w:val="20"/>
                <w:szCs w:val="20"/>
              </w:rPr>
            </w:pPr>
            <w:r w:rsidRPr="00B343A1">
              <w:rPr>
                <w:rFonts w:asciiTheme="minorHAnsi" w:hAnsiTheme="minorHAnsi" w:cstheme="minorHAnsi"/>
                <w:sz w:val="20"/>
                <w:szCs w:val="20"/>
              </w:rPr>
              <w:t>Producent:</w:t>
            </w:r>
            <w:r w:rsidRPr="00B343A1">
              <w:rPr>
                <w:rFonts w:asciiTheme="minorHAnsi" w:hAnsiTheme="minorHAnsi" w:cstheme="minorHAnsi"/>
                <w:sz w:val="20"/>
                <w:szCs w:val="20"/>
              </w:rPr>
              <w:tab/>
            </w:r>
          </w:p>
          <w:p w14:paraId="47F99361" w14:textId="77777777" w:rsidR="00B343A1" w:rsidRPr="00B343A1" w:rsidRDefault="00B343A1" w:rsidP="003C4F8F">
            <w:pPr>
              <w:pStyle w:val="NoSpacing0"/>
              <w:spacing w:before="120" w:after="120"/>
              <w:rPr>
                <w:rFonts w:asciiTheme="minorHAnsi" w:hAnsiTheme="minorHAnsi" w:cstheme="minorHAnsi"/>
                <w:sz w:val="20"/>
                <w:szCs w:val="20"/>
              </w:rPr>
            </w:pPr>
            <w:r w:rsidRPr="00B343A1">
              <w:rPr>
                <w:rFonts w:asciiTheme="minorHAnsi" w:hAnsiTheme="minorHAnsi" w:cstheme="minorHAnsi"/>
                <w:sz w:val="20"/>
                <w:szCs w:val="20"/>
              </w:rPr>
              <w:t>Typ:</w:t>
            </w:r>
          </w:p>
          <w:p w14:paraId="4C97BCBD" w14:textId="77777777" w:rsidR="00B343A1" w:rsidRPr="0003450B" w:rsidRDefault="00B343A1" w:rsidP="003C4F8F">
            <w:pPr>
              <w:pStyle w:val="NoSpacing0"/>
              <w:spacing w:before="120" w:after="120"/>
              <w:rPr>
                <w:rFonts w:asciiTheme="minorHAnsi" w:hAnsiTheme="minorHAnsi" w:cstheme="minorHAnsi"/>
                <w:sz w:val="20"/>
                <w:szCs w:val="20"/>
              </w:rPr>
            </w:pPr>
            <w:r w:rsidRPr="00B343A1">
              <w:rPr>
                <w:rFonts w:asciiTheme="minorHAnsi" w:hAnsiTheme="minorHAnsi" w:cstheme="minorHAnsi"/>
                <w:sz w:val="20"/>
                <w:szCs w:val="20"/>
              </w:rPr>
              <w:t>Rok produkcji: 2024</w:t>
            </w:r>
          </w:p>
        </w:tc>
        <w:tc>
          <w:tcPr>
            <w:tcW w:w="5038" w:type="dxa"/>
            <w:gridSpan w:val="2"/>
          </w:tcPr>
          <w:p w14:paraId="743089F4" w14:textId="77777777" w:rsidR="00B343A1" w:rsidRDefault="00B343A1" w:rsidP="003C4F8F">
            <w:pPr>
              <w:autoSpaceDE w:val="0"/>
              <w:autoSpaceDN w:val="0"/>
              <w:adjustRightInd w:val="0"/>
              <w:rPr>
                <w:rFonts w:cstheme="minorHAnsi"/>
                <w:sz w:val="24"/>
                <w:szCs w:val="24"/>
              </w:rPr>
            </w:pPr>
          </w:p>
        </w:tc>
      </w:tr>
      <w:tr w:rsidR="00270AF2" w14:paraId="5618B8E8" w14:textId="77777777" w:rsidTr="002737BF">
        <w:tc>
          <w:tcPr>
            <w:tcW w:w="421" w:type="dxa"/>
          </w:tcPr>
          <w:p w14:paraId="1E7009FA" w14:textId="77777777" w:rsidR="00270AF2" w:rsidRPr="0003450B" w:rsidRDefault="00270AF2">
            <w:pPr>
              <w:pStyle w:val="Akapitzlist"/>
              <w:numPr>
                <w:ilvl w:val="0"/>
                <w:numId w:val="11"/>
              </w:numPr>
              <w:autoSpaceDE w:val="0"/>
              <w:autoSpaceDN w:val="0"/>
              <w:adjustRightInd w:val="0"/>
              <w:rPr>
                <w:rFonts w:cstheme="minorHAnsi"/>
                <w:sz w:val="24"/>
                <w:szCs w:val="24"/>
              </w:rPr>
            </w:pPr>
          </w:p>
        </w:tc>
        <w:tc>
          <w:tcPr>
            <w:tcW w:w="4997" w:type="dxa"/>
            <w:gridSpan w:val="2"/>
          </w:tcPr>
          <w:p w14:paraId="4B3B7537" w14:textId="77777777" w:rsidR="00270AF2" w:rsidRPr="0003450B" w:rsidRDefault="0003450B" w:rsidP="003C4F8F">
            <w:pPr>
              <w:pStyle w:val="NoSpacing0"/>
              <w:spacing w:before="120" w:after="120"/>
              <w:rPr>
                <w:rFonts w:asciiTheme="minorHAnsi" w:hAnsiTheme="minorHAnsi" w:cstheme="minorHAnsi"/>
                <w:sz w:val="20"/>
                <w:szCs w:val="20"/>
              </w:rPr>
            </w:pPr>
            <w:r w:rsidRPr="0003450B">
              <w:rPr>
                <w:rFonts w:asciiTheme="minorHAnsi" w:hAnsiTheme="minorHAnsi" w:cstheme="minorHAnsi"/>
                <w:sz w:val="20"/>
                <w:szCs w:val="20"/>
              </w:rPr>
              <w:t>rama stalowa lub aluminiowa</w:t>
            </w:r>
          </w:p>
        </w:tc>
        <w:tc>
          <w:tcPr>
            <w:tcW w:w="5038" w:type="dxa"/>
            <w:gridSpan w:val="2"/>
          </w:tcPr>
          <w:p w14:paraId="430C9E11" w14:textId="77777777" w:rsidR="00270AF2" w:rsidRDefault="00270AF2" w:rsidP="003C4F8F">
            <w:pPr>
              <w:autoSpaceDE w:val="0"/>
              <w:autoSpaceDN w:val="0"/>
              <w:adjustRightInd w:val="0"/>
              <w:rPr>
                <w:rFonts w:cstheme="minorHAnsi"/>
                <w:sz w:val="24"/>
                <w:szCs w:val="24"/>
              </w:rPr>
            </w:pPr>
          </w:p>
        </w:tc>
      </w:tr>
      <w:tr w:rsidR="00270AF2" w14:paraId="2CF1F2DF" w14:textId="77777777" w:rsidTr="002737BF">
        <w:tc>
          <w:tcPr>
            <w:tcW w:w="421" w:type="dxa"/>
          </w:tcPr>
          <w:p w14:paraId="0D7A881B" w14:textId="77777777" w:rsidR="00270AF2" w:rsidRPr="0003450B" w:rsidRDefault="00270AF2">
            <w:pPr>
              <w:pStyle w:val="Akapitzlist"/>
              <w:numPr>
                <w:ilvl w:val="0"/>
                <w:numId w:val="11"/>
              </w:numPr>
              <w:autoSpaceDE w:val="0"/>
              <w:autoSpaceDN w:val="0"/>
              <w:adjustRightInd w:val="0"/>
              <w:rPr>
                <w:rFonts w:cstheme="minorHAnsi"/>
                <w:sz w:val="24"/>
                <w:szCs w:val="24"/>
              </w:rPr>
            </w:pPr>
          </w:p>
        </w:tc>
        <w:tc>
          <w:tcPr>
            <w:tcW w:w="4997" w:type="dxa"/>
            <w:gridSpan w:val="2"/>
          </w:tcPr>
          <w:p w14:paraId="30C435E6" w14:textId="77777777" w:rsidR="00270AF2" w:rsidRPr="0003450B" w:rsidRDefault="0003450B" w:rsidP="003C4F8F">
            <w:pPr>
              <w:pStyle w:val="NoSpacing0"/>
              <w:spacing w:before="120" w:after="120"/>
              <w:rPr>
                <w:rFonts w:asciiTheme="minorHAnsi" w:hAnsiTheme="minorHAnsi" w:cstheme="minorHAnsi"/>
                <w:sz w:val="20"/>
                <w:szCs w:val="20"/>
              </w:rPr>
            </w:pPr>
            <w:r w:rsidRPr="0003450B">
              <w:rPr>
                <w:rFonts w:asciiTheme="minorHAnsi" w:hAnsiTheme="minorHAnsi" w:cstheme="minorHAnsi"/>
                <w:sz w:val="20"/>
                <w:szCs w:val="20"/>
              </w:rPr>
              <w:t>siedzisko z materiału z możliwością mycia i dezynfekcji (odporne na środki dezynfekcyjne</w:t>
            </w:r>
            <w:r w:rsidR="00553AF5">
              <w:rPr>
                <w:rFonts w:asciiTheme="minorHAnsi" w:hAnsiTheme="minorHAnsi" w:cstheme="minorHAnsi"/>
                <w:sz w:val="20"/>
                <w:szCs w:val="20"/>
              </w:rPr>
              <w:t>).</w:t>
            </w:r>
          </w:p>
        </w:tc>
        <w:tc>
          <w:tcPr>
            <w:tcW w:w="5038" w:type="dxa"/>
            <w:gridSpan w:val="2"/>
          </w:tcPr>
          <w:p w14:paraId="725473F8" w14:textId="77777777" w:rsidR="00270AF2" w:rsidRDefault="00270AF2" w:rsidP="003C4F8F">
            <w:pPr>
              <w:autoSpaceDE w:val="0"/>
              <w:autoSpaceDN w:val="0"/>
              <w:adjustRightInd w:val="0"/>
              <w:rPr>
                <w:rFonts w:cstheme="minorHAnsi"/>
                <w:sz w:val="24"/>
                <w:szCs w:val="24"/>
              </w:rPr>
            </w:pPr>
          </w:p>
        </w:tc>
      </w:tr>
      <w:tr w:rsidR="00270AF2" w14:paraId="24A18C7F" w14:textId="77777777" w:rsidTr="002737BF">
        <w:tc>
          <w:tcPr>
            <w:tcW w:w="421" w:type="dxa"/>
          </w:tcPr>
          <w:p w14:paraId="58FF1F90" w14:textId="77777777" w:rsidR="00270AF2" w:rsidRPr="0003450B" w:rsidRDefault="00270AF2">
            <w:pPr>
              <w:pStyle w:val="Akapitzlist"/>
              <w:numPr>
                <w:ilvl w:val="0"/>
                <w:numId w:val="11"/>
              </w:numPr>
              <w:autoSpaceDE w:val="0"/>
              <w:autoSpaceDN w:val="0"/>
              <w:adjustRightInd w:val="0"/>
              <w:rPr>
                <w:rFonts w:cstheme="minorHAnsi"/>
                <w:sz w:val="24"/>
                <w:szCs w:val="24"/>
              </w:rPr>
            </w:pPr>
          </w:p>
        </w:tc>
        <w:tc>
          <w:tcPr>
            <w:tcW w:w="4997" w:type="dxa"/>
            <w:gridSpan w:val="2"/>
          </w:tcPr>
          <w:p w14:paraId="4E6ACD40" w14:textId="77777777" w:rsidR="00270AF2" w:rsidRDefault="0003450B" w:rsidP="003C4F8F">
            <w:pPr>
              <w:pStyle w:val="NoSpacing0"/>
              <w:spacing w:before="120" w:after="120"/>
              <w:rPr>
                <w:rFonts w:cstheme="minorHAnsi"/>
                <w:sz w:val="24"/>
                <w:szCs w:val="24"/>
              </w:rPr>
            </w:pPr>
            <w:r w:rsidRPr="0003450B">
              <w:rPr>
                <w:rFonts w:asciiTheme="minorHAnsi" w:hAnsiTheme="minorHAnsi" w:cstheme="minorHAnsi"/>
                <w:sz w:val="20"/>
                <w:szCs w:val="20"/>
              </w:rPr>
              <w:t>odchylany i zdejmowany podłokietnik</w:t>
            </w:r>
          </w:p>
        </w:tc>
        <w:tc>
          <w:tcPr>
            <w:tcW w:w="5038" w:type="dxa"/>
            <w:gridSpan w:val="2"/>
          </w:tcPr>
          <w:p w14:paraId="7250E657" w14:textId="77777777" w:rsidR="00270AF2" w:rsidRDefault="00270AF2" w:rsidP="003C4F8F">
            <w:pPr>
              <w:autoSpaceDE w:val="0"/>
              <w:autoSpaceDN w:val="0"/>
              <w:adjustRightInd w:val="0"/>
              <w:rPr>
                <w:rFonts w:cstheme="minorHAnsi"/>
                <w:sz w:val="24"/>
                <w:szCs w:val="24"/>
              </w:rPr>
            </w:pPr>
          </w:p>
        </w:tc>
      </w:tr>
      <w:tr w:rsidR="00270AF2" w14:paraId="6CD67EF9" w14:textId="77777777" w:rsidTr="002737BF">
        <w:tc>
          <w:tcPr>
            <w:tcW w:w="421" w:type="dxa"/>
            <w:tcBorders>
              <w:bottom w:val="single" w:sz="4" w:space="0" w:color="auto"/>
            </w:tcBorders>
          </w:tcPr>
          <w:p w14:paraId="6497A566" w14:textId="77777777" w:rsidR="00270AF2" w:rsidRPr="0003450B" w:rsidRDefault="00270AF2">
            <w:pPr>
              <w:pStyle w:val="Akapitzlist"/>
              <w:numPr>
                <w:ilvl w:val="0"/>
                <w:numId w:val="11"/>
              </w:numPr>
              <w:autoSpaceDE w:val="0"/>
              <w:autoSpaceDN w:val="0"/>
              <w:adjustRightInd w:val="0"/>
              <w:rPr>
                <w:rFonts w:cstheme="minorHAnsi"/>
                <w:sz w:val="24"/>
                <w:szCs w:val="24"/>
              </w:rPr>
            </w:pPr>
          </w:p>
        </w:tc>
        <w:tc>
          <w:tcPr>
            <w:tcW w:w="4997" w:type="dxa"/>
            <w:gridSpan w:val="2"/>
            <w:tcBorders>
              <w:bottom w:val="single" w:sz="4" w:space="0" w:color="auto"/>
            </w:tcBorders>
          </w:tcPr>
          <w:p w14:paraId="28B11BEA" w14:textId="77777777" w:rsidR="00270AF2" w:rsidRDefault="0003450B" w:rsidP="003C4F8F">
            <w:pPr>
              <w:pStyle w:val="NoSpacing0"/>
              <w:spacing w:before="120" w:after="120"/>
              <w:rPr>
                <w:rFonts w:cstheme="minorHAnsi"/>
                <w:sz w:val="24"/>
                <w:szCs w:val="24"/>
              </w:rPr>
            </w:pPr>
            <w:r w:rsidRPr="0003450B">
              <w:rPr>
                <w:rFonts w:asciiTheme="minorHAnsi" w:hAnsiTheme="minorHAnsi" w:cstheme="minorHAnsi"/>
                <w:sz w:val="20"/>
                <w:szCs w:val="20"/>
              </w:rPr>
              <w:t>uchylne i zdejmowane podnóżki</w:t>
            </w:r>
          </w:p>
        </w:tc>
        <w:tc>
          <w:tcPr>
            <w:tcW w:w="5038" w:type="dxa"/>
            <w:gridSpan w:val="2"/>
            <w:tcBorders>
              <w:bottom w:val="single" w:sz="4" w:space="0" w:color="auto"/>
            </w:tcBorders>
          </w:tcPr>
          <w:p w14:paraId="2D889C07" w14:textId="77777777" w:rsidR="00270AF2" w:rsidRDefault="00270AF2" w:rsidP="003C4F8F">
            <w:pPr>
              <w:autoSpaceDE w:val="0"/>
              <w:autoSpaceDN w:val="0"/>
              <w:adjustRightInd w:val="0"/>
              <w:rPr>
                <w:rFonts w:cstheme="minorHAnsi"/>
                <w:sz w:val="24"/>
                <w:szCs w:val="24"/>
              </w:rPr>
            </w:pPr>
          </w:p>
        </w:tc>
      </w:tr>
      <w:tr w:rsidR="00270AF2" w14:paraId="3736A3E6" w14:textId="77777777" w:rsidTr="002737BF">
        <w:tc>
          <w:tcPr>
            <w:tcW w:w="421" w:type="dxa"/>
            <w:tcBorders>
              <w:bottom w:val="single" w:sz="4" w:space="0" w:color="auto"/>
            </w:tcBorders>
          </w:tcPr>
          <w:p w14:paraId="7BD20CC4" w14:textId="77777777" w:rsidR="00270AF2" w:rsidRPr="0003450B" w:rsidRDefault="00270AF2">
            <w:pPr>
              <w:pStyle w:val="Akapitzlist"/>
              <w:numPr>
                <w:ilvl w:val="0"/>
                <w:numId w:val="11"/>
              </w:numPr>
              <w:autoSpaceDE w:val="0"/>
              <w:autoSpaceDN w:val="0"/>
              <w:adjustRightInd w:val="0"/>
              <w:rPr>
                <w:rFonts w:cstheme="minorHAnsi"/>
                <w:sz w:val="24"/>
                <w:szCs w:val="24"/>
              </w:rPr>
            </w:pPr>
          </w:p>
        </w:tc>
        <w:tc>
          <w:tcPr>
            <w:tcW w:w="4997" w:type="dxa"/>
            <w:gridSpan w:val="2"/>
            <w:tcBorders>
              <w:bottom w:val="single" w:sz="4" w:space="0" w:color="auto"/>
            </w:tcBorders>
          </w:tcPr>
          <w:p w14:paraId="4440B436" w14:textId="77777777" w:rsidR="00270AF2" w:rsidRDefault="0003450B" w:rsidP="003C4F8F">
            <w:pPr>
              <w:pStyle w:val="NoSpacing0"/>
              <w:spacing w:before="120" w:after="120"/>
              <w:rPr>
                <w:rFonts w:cstheme="minorHAnsi"/>
                <w:sz w:val="24"/>
                <w:szCs w:val="24"/>
              </w:rPr>
            </w:pPr>
            <w:r w:rsidRPr="0003450B">
              <w:rPr>
                <w:rFonts w:asciiTheme="minorHAnsi" w:hAnsiTheme="minorHAnsi" w:cstheme="minorHAnsi"/>
                <w:sz w:val="20"/>
                <w:szCs w:val="20"/>
              </w:rPr>
              <w:t>gumowe i pompowane koła</w:t>
            </w:r>
          </w:p>
        </w:tc>
        <w:tc>
          <w:tcPr>
            <w:tcW w:w="5038" w:type="dxa"/>
            <w:gridSpan w:val="2"/>
            <w:tcBorders>
              <w:bottom w:val="single" w:sz="4" w:space="0" w:color="auto"/>
            </w:tcBorders>
          </w:tcPr>
          <w:p w14:paraId="014E62F3" w14:textId="77777777" w:rsidR="00270AF2" w:rsidRDefault="00270AF2" w:rsidP="003C4F8F">
            <w:pPr>
              <w:autoSpaceDE w:val="0"/>
              <w:autoSpaceDN w:val="0"/>
              <w:adjustRightInd w:val="0"/>
              <w:rPr>
                <w:rFonts w:cstheme="minorHAnsi"/>
                <w:sz w:val="24"/>
                <w:szCs w:val="24"/>
              </w:rPr>
            </w:pPr>
          </w:p>
        </w:tc>
      </w:tr>
      <w:tr w:rsidR="002737BF" w14:paraId="342552C1" w14:textId="77777777" w:rsidTr="002737BF">
        <w:tc>
          <w:tcPr>
            <w:tcW w:w="421" w:type="dxa"/>
            <w:tcBorders>
              <w:bottom w:val="single" w:sz="4" w:space="0" w:color="auto"/>
            </w:tcBorders>
          </w:tcPr>
          <w:p w14:paraId="463A7B0F" w14:textId="77777777" w:rsidR="002737BF" w:rsidRPr="0003450B" w:rsidRDefault="002737BF">
            <w:pPr>
              <w:pStyle w:val="Akapitzlist"/>
              <w:numPr>
                <w:ilvl w:val="0"/>
                <w:numId w:val="11"/>
              </w:numPr>
              <w:autoSpaceDE w:val="0"/>
              <w:autoSpaceDN w:val="0"/>
              <w:adjustRightInd w:val="0"/>
              <w:rPr>
                <w:rFonts w:cstheme="minorHAnsi"/>
                <w:sz w:val="24"/>
                <w:szCs w:val="24"/>
              </w:rPr>
            </w:pPr>
          </w:p>
        </w:tc>
        <w:tc>
          <w:tcPr>
            <w:tcW w:w="4997" w:type="dxa"/>
            <w:gridSpan w:val="2"/>
            <w:tcBorders>
              <w:bottom w:val="single" w:sz="4" w:space="0" w:color="auto"/>
            </w:tcBorders>
          </w:tcPr>
          <w:p w14:paraId="4C8FBED9" w14:textId="77777777" w:rsidR="002737BF" w:rsidRPr="0003450B" w:rsidRDefault="002737BF"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Gwarancja 24</w:t>
            </w:r>
            <w:r w:rsidR="00B116B7">
              <w:rPr>
                <w:rFonts w:asciiTheme="minorHAnsi" w:hAnsiTheme="minorHAnsi" w:cstheme="minorHAnsi"/>
                <w:sz w:val="20"/>
                <w:szCs w:val="20"/>
              </w:rPr>
              <w:t xml:space="preserve"> </w:t>
            </w:r>
            <w:r>
              <w:rPr>
                <w:rFonts w:asciiTheme="minorHAnsi" w:hAnsiTheme="minorHAnsi" w:cstheme="minorHAnsi"/>
                <w:sz w:val="20"/>
                <w:szCs w:val="20"/>
              </w:rPr>
              <w:t>m-ce</w:t>
            </w:r>
          </w:p>
        </w:tc>
        <w:tc>
          <w:tcPr>
            <w:tcW w:w="5038" w:type="dxa"/>
            <w:gridSpan w:val="2"/>
            <w:tcBorders>
              <w:bottom w:val="single" w:sz="4" w:space="0" w:color="auto"/>
            </w:tcBorders>
          </w:tcPr>
          <w:p w14:paraId="419960DA" w14:textId="77777777" w:rsidR="002737BF" w:rsidRDefault="002737BF" w:rsidP="003C4F8F">
            <w:pPr>
              <w:autoSpaceDE w:val="0"/>
              <w:autoSpaceDN w:val="0"/>
              <w:adjustRightInd w:val="0"/>
              <w:rPr>
                <w:rFonts w:cstheme="minorHAnsi"/>
                <w:sz w:val="24"/>
                <w:szCs w:val="24"/>
              </w:rPr>
            </w:pPr>
          </w:p>
        </w:tc>
      </w:tr>
      <w:tr w:rsidR="007D1909" w14:paraId="5662989E" w14:textId="77777777" w:rsidTr="002737BF">
        <w:tc>
          <w:tcPr>
            <w:tcW w:w="10456" w:type="dxa"/>
            <w:gridSpan w:val="5"/>
            <w:tcBorders>
              <w:bottom w:val="single" w:sz="4" w:space="0" w:color="auto"/>
            </w:tcBorders>
            <w:shd w:val="clear" w:color="auto" w:fill="D4D4D4"/>
          </w:tcPr>
          <w:p w14:paraId="16E47B80" w14:textId="77777777" w:rsidR="007D1909" w:rsidRDefault="007D1909" w:rsidP="007D1909">
            <w:pPr>
              <w:pStyle w:val="NoSpacing0"/>
              <w:spacing w:before="120" w:after="120"/>
              <w:jc w:val="center"/>
              <w:rPr>
                <w:rFonts w:cstheme="minorHAnsi"/>
                <w:sz w:val="24"/>
                <w:szCs w:val="24"/>
              </w:rPr>
            </w:pPr>
            <w:r w:rsidRPr="007D1909">
              <w:rPr>
                <w:rFonts w:asciiTheme="minorHAnsi" w:hAnsiTheme="minorHAnsi" w:cstheme="minorHAnsi"/>
                <w:b/>
                <w:bCs/>
              </w:rPr>
              <w:t>DOKUMENTY WYMAGANE:</w:t>
            </w:r>
          </w:p>
        </w:tc>
      </w:tr>
      <w:tr w:rsidR="002737BF" w14:paraId="7F771095" w14:textId="77777777" w:rsidTr="007A0AAB">
        <w:tc>
          <w:tcPr>
            <w:tcW w:w="421" w:type="dxa"/>
            <w:tcBorders>
              <w:top w:val="single" w:sz="4" w:space="0" w:color="auto"/>
            </w:tcBorders>
          </w:tcPr>
          <w:p w14:paraId="1F85CB4E" w14:textId="77777777" w:rsidR="002737BF" w:rsidRPr="002737BF" w:rsidRDefault="002737BF">
            <w:pPr>
              <w:pStyle w:val="NoSpacing0"/>
              <w:numPr>
                <w:ilvl w:val="0"/>
                <w:numId w:val="11"/>
              </w:numPr>
              <w:spacing w:before="120" w:after="120"/>
              <w:jc w:val="center"/>
              <w:rPr>
                <w:rFonts w:asciiTheme="minorHAnsi" w:hAnsiTheme="minorHAnsi" w:cstheme="minorHAnsi"/>
                <w:b/>
                <w:bCs/>
                <w:sz w:val="32"/>
                <w:szCs w:val="32"/>
              </w:rPr>
            </w:pPr>
          </w:p>
        </w:tc>
        <w:tc>
          <w:tcPr>
            <w:tcW w:w="5103" w:type="dxa"/>
            <w:gridSpan w:val="3"/>
          </w:tcPr>
          <w:p w14:paraId="6AD52402" w14:textId="77777777" w:rsidR="002737BF" w:rsidRPr="00C436E4" w:rsidRDefault="002737BF" w:rsidP="002737BF">
            <w:pPr>
              <w:pStyle w:val="NoSpacing0"/>
              <w:spacing w:before="120" w:after="120"/>
              <w:rPr>
                <w:rFonts w:asciiTheme="minorHAnsi" w:hAnsiTheme="minorHAnsi" w:cstheme="minorHAnsi"/>
                <w:b/>
                <w:bCs/>
                <w:sz w:val="32"/>
                <w:szCs w:val="32"/>
              </w:rPr>
            </w:pPr>
            <w:r w:rsidRPr="007D1909">
              <w:rPr>
                <w:rFonts w:asciiTheme="minorHAnsi" w:hAnsiTheme="minorHAnsi" w:cstheme="minorHAnsi"/>
                <w:sz w:val="20"/>
                <w:szCs w:val="20"/>
              </w:rPr>
              <w:t>kartę gwarancyjną,</w:t>
            </w:r>
          </w:p>
        </w:tc>
        <w:tc>
          <w:tcPr>
            <w:tcW w:w="4932" w:type="dxa"/>
            <w:tcBorders>
              <w:top w:val="single" w:sz="4" w:space="0" w:color="auto"/>
            </w:tcBorders>
          </w:tcPr>
          <w:p w14:paraId="0DD3552B" w14:textId="77777777" w:rsidR="002737BF" w:rsidRPr="00C436E4" w:rsidRDefault="002737BF" w:rsidP="002737BF">
            <w:pPr>
              <w:pStyle w:val="NoSpacing0"/>
              <w:spacing w:before="120" w:after="120"/>
              <w:jc w:val="center"/>
              <w:rPr>
                <w:rFonts w:asciiTheme="minorHAnsi" w:hAnsiTheme="minorHAnsi" w:cstheme="minorHAnsi"/>
                <w:b/>
                <w:bCs/>
                <w:sz w:val="32"/>
                <w:szCs w:val="32"/>
              </w:rPr>
            </w:pPr>
          </w:p>
        </w:tc>
      </w:tr>
      <w:tr w:rsidR="002737BF" w14:paraId="3816F38D" w14:textId="77777777" w:rsidTr="007A0AAB">
        <w:tc>
          <w:tcPr>
            <w:tcW w:w="421" w:type="dxa"/>
            <w:tcBorders>
              <w:top w:val="single" w:sz="4" w:space="0" w:color="auto"/>
              <w:bottom w:val="single" w:sz="4" w:space="0" w:color="auto"/>
            </w:tcBorders>
          </w:tcPr>
          <w:p w14:paraId="15C42CA7" w14:textId="77777777" w:rsidR="002737BF" w:rsidRPr="002737BF" w:rsidRDefault="002737BF">
            <w:pPr>
              <w:pStyle w:val="NoSpacing0"/>
              <w:numPr>
                <w:ilvl w:val="0"/>
                <w:numId w:val="11"/>
              </w:numPr>
              <w:spacing w:before="120" w:after="120"/>
              <w:jc w:val="center"/>
              <w:rPr>
                <w:rFonts w:asciiTheme="minorHAnsi" w:hAnsiTheme="minorHAnsi" w:cstheme="minorHAnsi"/>
                <w:sz w:val="32"/>
                <w:szCs w:val="32"/>
              </w:rPr>
            </w:pPr>
          </w:p>
        </w:tc>
        <w:tc>
          <w:tcPr>
            <w:tcW w:w="5103" w:type="dxa"/>
            <w:gridSpan w:val="3"/>
          </w:tcPr>
          <w:p w14:paraId="21F1B459" w14:textId="77777777" w:rsidR="002737BF" w:rsidRPr="00C436E4" w:rsidRDefault="002737BF" w:rsidP="002737BF">
            <w:pPr>
              <w:pStyle w:val="NoSpacing0"/>
              <w:spacing w:before="120" w:after="120"/>
              <w:rPr>
                <w:rFonts w:asciiTheme="minorHAnsi" w:hAnsiTheme="minorHAnsi" w:cstheme="minorHAnsi"/>
                <w:b/>
                <w:bCs/>
                <w:sz w:val="32"/>
                <w:szCs w:val="32"/>
              </w:rPr>
            </w:pPr>
            <w:r w:rsidRPr="007D1909">
              <w:rPr>
                <w:rFonts w:asciiTheme="minorHAnsi" w:hAnsiTheme="minorHAnsi" w:cstheme="minorHAnsi"/>
                <w:sz w:val="20"/>
                <w:szCs w:val="20"/>
              </w:rPr>
              <w:t>deklarację CE lub inny dokument dopuszczający przedmiot umowy do obrotu,</w:t>
            </w:r>
          </w:p>
        </w:tc>
        <w:tc>
          <w:tcPr>
            <w:tcW w:w="4932" w:type="dxa"/>
            <w:tcBorders>
              <w:top w:val="single" w:sz="4" w:space="0" w:color="auto"/>
              <w:bottom w:val="single" w:sz="4" w:space="0" w:color="auto"/>
            </w:tcBorders>
          </w:tcPr>
          <w:p w14:paraId="50A07E37" w14:textId="77777777" w:rsidR="002737BF" w:rsidRPr="00C436E4" w:rsidRDefault="002737BF" w:rsidP="002737BF">
            <w:pPr>
              <w:pStyle w:val="NoSpacing0"/>
              <w:spacing w:before="120" w:after="120"/>
              <w:jc w:val="center"/>
              <w:rPr>
                <w:rFonts w:asciiTheme="minorHAnsi" w:hAnsiTheme="minorHAnsi" w:cstheme="minorHAnsi"/>
                <w:b/>
                <w:bCs/>
                <w:sz w:val="32"/>
                <w:szCs w:val="32"/>
              </w:rPr>
            </w:pPr>
          </w:p>
        </w:tc>
      </w:tr>
      <w:tr w:rsidR="002737BF" w14:paraId="73B2DE26" w14:textId="77777777" w:rsidTr="007A0AAB">
        <w:tc>
          <w:tcPr>
            <w:tcW w:w="421" w:type="dxa"/>
            <w:tcBorders>
              <w:top w:val="single" w:sz="4" w:space="0" w:color="auto"/>
              <w:bottom w:val="single" w:sz="4" w:space="0" w:color="auto"/>
            </w:tcBorders>
          </w:tcPr>
          <w:p w14:paraId="638A2D74" w14:textId="77777777" w:rsidR="002737BF" w:rsidRPr="002737BF" w:rsidRDefault="002737BF">
            <w:pPr>
              <w:pStyle w:val="NoSpacing0"/>
              <w:numPr>
                <w:ilvl w:val="0"/>
                <w:numId w:val="11"/>
              </w:numPr>
              <w:spacing w:before="120" w:after="120"/>
              <w:jc w:val="center"/>
              <w:rPr>
                <w:rFonts w:asciiTheme="minorHAnsi" w:hAnsiTheme="minorHAnsi" w:cstheme="minorHAnsi"/>
                <w:sz w:val="32"/>
                <w:szCs w:val="32"/>
              </w:rPr>
            </w:pPr>
          </w:p>
        </w:tc>
        <w:tc>
          <w:tcPr>
            <w:tcW w:w="5103" w:type="dxa"/>
            <w:gridSpan w:val="3"/>
          </w:tcPr>
          <w:p w14:paraId="46FEB50D" w14:textId="77777777" w:rsidR="002737BF" w:rsidRPr="00C436E4" w:rsidRDefault="002737BF" w:rsidP="002737BF">
            <w:pPr>
              <w:pStyle w:val="NoSpacing0"/>
              <w:spacing w:before="120" w:after="120"/>
              <w:rPr>
                <w:rFonts w:asciiTheme="minorHAnsi" w:hAnsiTheme="minorHAnsi" w:cstheme="minorHAnsi"/>
                <w:b/>
                <w:bCs/>
                <w:sz w:val="32"/>
                <w:szCs w:val="32"/>
              </w:rPr>
            </w:pPr>
            <w:r w:rsidRPr="007D1909">
              <w:rPr>
                <w:rFonts w:asciiTheme="minorHAnsi" w:hAnsiTheme="minorHAnsi" w:cstheme="minorHAnsi"/>
                <w:sz w:val="20"/>
                <w:szCs w:val="20"/>
              </w:rPr>
              <w:t>niezbędną dokumentację zawierającą zalecenia dotyczące konserwacji, wykonania przeglądów, pomiarów bezpieczeństwa elektrycznego – jeśli dotyczy</w:t>
            </w:r>
          </w:p>
        </w:tc>
        <w:tc>
          <w:tcPr>
            <w:tcW w:w="4932" w:type="dxa"/>
            <w:tcBorders>
              <w:top w:val="single" w:sz="4" w:space="0" w:color="auto"/>
              <w:bottom w:val="single" w:sz="4" w:space="0" w:color="auto"/>
            </w:tcBorders>
          </w:tcPr>
          <w:p w14:paraId="34747B81" w14:textId="77777777" w:rsidR="002737BF" w:rsidRPr="00C436E4" w:rsidRDefault="002737BF" w:rsidP="002737BF">
            <w:pPr>
              <w:pStyle w:val="NoSpacing0"/>
              <w:spacing w:before="120" w:after="120"/>
              <w:jc w:val="center"/>
              <w:rPr>
                <w:rFonts w:asciiTheme="minorHAnsi" w:hAnsiTheme="minorHAnsi" w:cstheme="minorHAnsi"/>
                <w:b/>
                <w:bCs/>
                <w:sz w:val="32"/>
                <w:szCs w:val="32"/>
              </w:rPr>
            </w:pPr>
          </w:p>
        </w:tc>
      </w:tr>
      <w:tr w:rsidR="002737BF" w14:paraId="24D3C6DE" w14:textId="77777777" w:rsidTr="007A0AAB">
        <w:tc>
          <w:tcPr>
            <w:tcW w:w="421" w:type="dxa"/>
            <w:tcBorders>
              <w:top w:val="single" w:sz="4" w:space="0" w:color="auto"/>
              <w:bottom w:val="single" w:sz="4" w:space="0" w:color="auto"/>
            </w:tcBorders>
          </w:tcPr>
          <w:p w14:paraId="3001534A" w14:textId="77777777" w:rsidR="002737BF" w:rsidRPr="002737BF" w:rsidRDefault="002737BF">
            <w:pPr>
              <w:pStyle w:val="NoSpacing0"/>
              <w:numPr>
                <w:ilvl w:val="0"/>
                <w:numId w:val="11"/>
              </w:numPr>
              <w:spacing w:before="120" w:after="120"/>
              <w:jc w:val="center"/>
              <w:rPr>
                <w:rFonts w:asciiTheme="minorHAnsi" w:hAnsiTheme="minorHAnsi" w:cstheme="minorHAnsi"/>
                <w:sz w:val="32"/>
                <w:szCs w:val="32"/>
              </w:rPr>
            </w:pPr>
          </w:p>
        </w:tc>
        <w:tc>
          <w:tcPr>
            <w:tcW w:w="5103" w:type="dxa"/>
            <w:gridSpan w:val="3"/>
          </w:tcPr>
          <w:p w14:paraId="3DE4FE8C" w14:textId="77777777" w:rsidR="002737BF" w:rsidRPr="00C436E4" w:rsidRDefault="002737BF" w:rsidP="002737BF">
            <w:pPr>
              <w:pStyle w:val="NoSpacing0"/>
              <w:spacing w:before="120" w:after="120"/>
              <w:rPr>
                <w:rFonts w:asciiTheme="minorHAnsi" w:hAnsiTheme="minorHAnsi" w:cstheme="minorHAnsi"/>
                <w:b/>
                <w:bCs/>
                <w:sz w:val="32"/>
                <w:szCs w:val="32"/>
              </w:rPr>
            </w:pPr>
            <w:r w:rsidRPr="007D1909">
              <w:rPr>
                <w:rFonts w:asciiTheme="minorHAnsi" w:hAnsiTheme="minorHAnsi" w:cstheme="minorHAnsi"/>
                <w:sz w:val="20"/>
                <w:szCs w:val="20"/>
              </w:rPr>
              <w:t>instrukcje/zalecenia dotyczące mycia i dezynfekcji</w:t>
            </w:r>
          </w:p>
        </w:tc>
        <w:tc>
          <w:tcPr>
            <w:tcW w:w="4932" w:type="dxa"/>
            <w:tcBorders>
              <w:top w:val="single" w:sz="4" w:space="0" w:color="auto"/>
              <w:bottom w:val="single" w:sz="4" w:space="0" w:color="auto"/>
            </w:tcBorders>
          </w:tcPr>
          <w:p w14:paraId="15061156" w14:textId="77777777" w:rsidR="002737BF" w:rsidRPr="00C436E4" w:rsidRDefault="002737BF" w:rsidP="002737BF">
            <w:pPr>
              <w:pStyle w:val="NoSpacing0"/>
              <w:spacing w:before="120" w:after="120"/>
              <w:jc w:val="center"/>
              <w:rPr>
                <w:rFonts w:asciiTheme="minorHAnsi" w:hAnsiTheme="minorHAnsi" w:cstheme="minorHAnsi"/>
                <w:b/>
                <w:bCs/>
                <w:sz w:val="32"/>
                <w:szCs w:val="32"/>
              </w:rPr>
            </w:pPr>
          </w:p>
        </w:tc>
      </w:tr>
      <w:tr w:rsidR="002737BF" w14:paraId="7A64F6C8" w14:textId="77777777" w:rsidTr="002737BF">
        <w:tc>
          <w:tcPr>
            <w:tcW w:w="10456" w:type="dxa"/>
            <w:gridSpan w:val="5"/>
            <w:tcBorders>
              <w:top w:val="single" w:sz="4" w:space="0" w:color="auto"/>
              <w:left w:val="nil"/>
              <w:bottom w:val="single" w:sz="4" w:space="0" w:color="auto"/>
              <w:right w:val="nil"/>
            </w:tcBorders>
          </w:tcPr>
          <w:p w14:paraId="6B80F615" w14:textId="77777777" w:rsidR="002737BF" w:rsidRDefault="002737BF" w:rsidP="00B116B7">
            <w:pPr>
              <w:pStyle w:val="NoSpacing0"/>
              <w:spacing w:before="120" w:after="120"/>
              <w:rPr>
                <w:rFonts w:asciiTheme="minorHAnsi" w:hAnsiTheme="minorHAnsi" w:cstheme="minorHAnsi"/>
                <w:b/>
                <w:bCs/>
                <w:sz w:val="32"/>
                <w:szCs w:val="32"/>
              </w:rPr>
            </w:pPr>
          </w:p>
          <w:p w14:paraId="4D6D6FC0" w14:textId="77777777" w:rsidR="002737BF" w:rsidRPr="00C436E4" w:rsidRDefault="002737BF" w:rsidP="002737BF">
            <w:pPr>
              <w:pStyle w:val="NoSpacing0"/>
              <w:spacing w:before="120" w:after="120"/>
              <w:jc w:val="center"/>
              <w:rPr>
                <w:rFonts w:asciiTheme="minorHAnsi" w:hAnsiTheme="minorHAnsi" w:cstheme="minorHAnsi"/>
                <w:b/>
                <w:bCs/>
                <w:sz w:val="32"/>
                <w:szCs w:val="32"/>
              </w:rPr>
            </w:pPr>
          </w:p>
        </w:tc>
      </w:tr>
      <w:tr w:rsidR="002737BF" w14:paraId="0740AA77" w14:textId="77777777" w:rsidTr="002737BF">
        <w:tc>
          <w:tcPr>
            <w:tcW w:w="10456" w:type="dxa"/>
            <w:gridSpan w:val="5"/>
            <w:tcBorders>
              <w:top w:val="single" w:sz="4" w:space="0" w:color="auto"/>
            </w:tcBorders>
          </w:tcPr>
          <w:p w14:paraId="0E5C554A" w14:textId="77777777" w:rsidR="002737BF" w:rsidRDefault="002737BF" w:rsidP="002737BF">
            <w:pPr>
              <w:pStyle w:val="NoSpacing0"/>
              <w:spacing w:before="120" w:after="120"/>
              <w:jc w:val="center"/>
              <w:rPr>
                <w:rFonts w:cstheme="minorHAnsi"/>
                <w:sz w:val="24"/>
                <w:szCs w:val="24"/>
              </w:rPr>
            </w:pPr>
            <w:r w:rsidRPr="00C436E4">
              <w:rPr>
                <w:rFonts w:asciiTheme="minorHAnsi" w:hAnsiTheme="minorHAnsi" w:cstheme="minorHAnsi"/>
                <w:b/>
                <w:bCs/>
                <w:sz w:val="32"/>
                <w:szCs w:val="32"/>
              </w:rPr>
              <w:t xml:space="preserve">Łóżko do masażu </w:t>
            </w:r>
            <w:r>
              <w:rPr>
                <w:rFonts w:asciiTheme="minorHAnsi" w:hAnsiTheme="minorHAnsi" w:cstheme="minorHAnsi"/>
                <w:b/>
                <w:bCs/>
                <w:sz w:val="32"/>
                <w:szCs w:val="32"/>
              </w:rPr>
              <w:t>–</w:t>
            </w:r>
            <w:r w:rsidRPr="00C436E4">
              <w:rPr>
                <w:rFonts w:asciiTheme="minorHAnsi" w:hAnsiTheme="minorHAnsi" w:cstheme="minorHAnsi"/>
                <w:b/>
                <w:bCs/>
                <w:sz w:val="32"/>
                <w:szCs w:val="32"/>
              </w:rPr>
              <w:t xml:space="preserve"> elektryczne</w:t>
            </w:r>
            <w:r>
              <w:rPr>
                <w:rFonts w:asciiTheme="minorHAnsi" w:hAnsiTheme="minorHAnsi" w:cstheme="minorHAnsi"/>
                <w:b/>
                <w:bCs/>
                <w:sz w:val="32"/>
                <w:szCs w:val="32"/>
              </w:rPr>
              <w:t xml:space="preserve"> szt. 1</w:t>
            </w:r>
          </w:p>
        </w:tc>
      </w:tr>
      <w:tr w:rsidR="002737BF" w14:paraId="6590B1F6" w14:textId="77777777" w:rsidTr="002737BF">
        <w:tc>
          <w:tcPr>
            <w:tcW w:w="5406" w:type="dxa"/>
            <w:gridSpan w:val="2"/>
            <w:vAlign w:val="center"/>
          </w:tcPr>
          <w:p w14:paraId="56D83BA5" w14:textId="77777777" w:rsidR="002737BF" w:rsidRDefault="002737BF" w:rsidP="002737BF">
            <w:pPr>
              <w:pStyle w:val="NoSpacing0"/>
              <w:spacing w:before="120" w:after="120"/>
              <w:jc w:val="center"/>
              <w:rPr>
                <w:rFonts w:cstheme="minorHAnsi"/>
                <w:sz w:val="24"/>
                <w:szCs w:val="24"/>
              </w:rPr>
            </w:pPr>
            <w:r w:rsidRPr="00553AF5">
              <w:rPr>
                <w:rFonts w:asciiTheme="minorHAnsi" w:hAnsiTheme="minorHAnsi" w:cstheme="minorHAnsi"/>
                <w:b/>
                <w:bCs/>
              </w:rPr>
              <w:t>Opis parametrów wymaganych</w:t>
            </w:r>
          </w:p>
        </w:tc>
        <w:tc>
          <w:tcPr>
            <w:tcW w:w="5050" w:type="dxa"/>
            <w:gridSpan w:val="3"/>
          </w:tcPr>
          <w:p w14:paraId="40750D6C" w14:textId="77777777" w:rsidR="002737BF" w:rsidRPr="00C436E4" w:rsidRDefault="002737BF" w:rsidP="002737BF">
            <w:pPr>
              <w:autoSpaceDE w:val="0"/>
              <w:autoSpaceDN w:val="0"/>
              <w:adjustRightInd w:val="0"/>
              <w:rPr>
                <w:rFonts w:eastAsia="Times New Roman" w:cstheme="minorHAnsi"/>
                <w:b/>
                <w:bCs/>
              </w:rPr>
            </w:pPr>
            <w:r w:rsidRPr="00C436E4">
              <w:rPr>
                <w:rFonts w:eastAsia="Times New Roman" w:cstheme="minorHAnsi"/>
                <w:b/>
                <w:bCs/>
              </w:rPr>
              <w:t>w przypadku oferowania elementu spełniającego parametry techniczne potwierdzić zapisem „TAK " lub w przypadku różnic opisać oferowany parametr (parametry oferowane nie mogą być gorsze od wymaganych parametrów).</w:t>
            </w:r>
          </w:p>
        </w:tc>
      </w:tr>
      <w:tr w:rsidR="002737BF" w14:paraId="01CF064E" w14:textId="77777777" w:rsidTr="00BC03C5">
        <w:tc>
          <w:tcPr>
            <w:tcW w:w="10456" w:type="dxa"/>
            <w:gridSpan w:val="5"/>
            <w:shd w:val="clear" w:color="auto" w:fill="BFBFBF" w:themeFill="background1" w:themeFillShade="BF"/>
          </w:tcPr>
          <w:p w14:paraId="7B082060" w14:textId="77777777" w:rsidR="002737BF" w:rsidRDefault="002737BF" w:rsidP="002737BF">
            <w:pPr>
              <w:pStyle w:val="NoSpacing0"/>
              <w:spacing w:before="120" w:after="120"/>
              <w:jc w:val="center"/>
              <w:rPr>
                <w:rFonts w:cstheme="minorHAnsi"/>
                <w:sz w:val="24"/>
                <w:szCs w:val="24"/>
              </w:rPr>
            </w:pPr>
            <w:r w:rsidRPr="00553AF5">
              <w:rPr>
                <w:rFonts w:asciiTheme="minorHAnsi" w:hAnsiTheme="minorHAnsi" w:cstheme="minorHAnsi"/>
                <w:b/>
                <w:bCs/>
              </w:rPr>
              <w:t>Parametry wymagane</w:t>
            </w:r>
          </w:p>
        </w:tc>
      </w:tr>
      <w:tr w:rsidR="002737BF" w14:paraId="2B2D43B3" w14:textId="77777777" w:rsidTr="002737BF">
        <w:tc>
          <w:tcPr>
            <w:tcW w:w="421" w:type="dxa"/>
          </w:tcPr>
          <w:p w14:paraId="7E318286" w14:textId="77777777"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tcPr>
          <w:p w14:paraId="4C69449E" w14:textId="77777777" w:rsidR="002737BF" w:rsidRPr="00BC03C5" w:rsidRDefault="002737BF" w:rsidP="002737B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 xml:space="preserve">Nazwa oferowanego urządzenia: </w:t>
            </w:r>
          </w:p>
          <w:p w14:paraId="7D7A4E91" w14:textId="77777777" w:rsidR="002737BF" w:rsidRPr="00BC03C5" w:rsidRDefault="002737BF" w:rsidP="002737B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Producent:</w:t>
            </w:r>
            <w:r w:rsidRPr="00BC03C5">
              <w:rPr>
                <w:rFonts w:asciiTheme="minorHAnsi" w:hAnsiTheme="minorHAnsi" w:cstheme="minorHAnsi"/>
                <w:sz w:val="20"/>
                <w:szCs w:val="20"/>
              </w:rPr>
              <w:tab/>
            </w:r>
          </w:p>
          <w:p w14:paraId="58250377" w14:textId="77777777" w:rsidR="002737BF" w:rsidRPr="00BC03C5" w:rsidRDefault="002737BF" w:rsidP="002737B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Typ:</w:t>
            </w:r>
          </w:p>
          <w:p w14:paraId="1F02D090" w14:textId="77777777" w:rsidR="002737BF" w:rsidRPr="00553AF5" w:rsidRDefault="002737BF" w:rsidP="002737B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Rok produkcji: 2024</w:t>
            </w:r>
          </w:p>
        </w:tc>
        <w:tc>
          <w:tcPr>
            <w:tcW w:w="5038" w:type="dxa"/>
            <w:gridSpan w:val="2"/>
          </w:tcPr>
          <w:p w14:paraId="4A07E01B" w14:textId="77777777" w:rsidR="002737BF" w:rsidRDefault="002737BF" w:rsidP="002737BF">
            <w:pPr>
              <w:autoSpaceDE w:val="0"/>
              <w:autoSpaceDN w:val="0"/>
              <w:adjustRightInd w:val="0"/>
              <w:rPr>
                <w:rFonts w:cstheme="minorHAnsi"/>
                <w:sz w:val="24"/>
                <w:szCs w:val="24"/>
              </w:rPr>
            </w:pPr>
          </w:p>
        </w:tc>
      </w:tr>
      <w:tr w:rsidR="002737BF" w14:paraId="02BA2CA2" w14:textId="77777777" w:rsidTr="002737BF">
        <w:tc>
          <w:tcPr>
            <w:tcW w:w="421" w:type="dxa"/>
          </w:tcPr>
          <w:p w14:paraId="028B0658" w14:textId="77777777"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tcPr>
          <w:p w14:paraId="2A7F090E" w14:textId="77777777" w:rsidR="002737BF" w:rsidRDefault="002737BF" w:rsidP="002737BF">
            <w:pPr>
              <w:pStyle w:val="NoSpacing0"/>
              <w:spacing w:before="120" w:after="120"/>
              <w:rPr>
                <w:rFonts w:cstheme="minorHAnsi"/>
                <w:sz w:val="24"/>
                <w:szCs w:val="24"/>
              </w:rPr>
            </w:pPr>
            <w:r w:rsidRPr="00553AF5">
              <w:rPr>
                <w:rFonts w:asciiTheme="minorHAnsi" w:hAnsiTheme="minorHAnsi" w:cstheme="minorHAnsi"/>
                <w:sz w:val="20"/>
                <w:szCs w:val="20"/>
              </w:rPr>
              <w:t>wysokość regulowana elektrycznie za pomocą pilota ręcznego</w:t>
            </w:r>
          </w:p>
        </w:tc>
        <w:tc>
          <w:tcPr>
            <w:tcW w:w="5038" w:type="dxa"/>
            <w:gridSpan w:val="2"/>
          </w:tcPr>
          <w:p w14:paraId="668B2292" w14:textId="77777777" w:rsidR="002737BF" w:rsidRDefault="002737BF" w:rsidP="002737BF">
            <w:pPr>
              <w:autoSpaceDE w:val="0"/>
              <w:autoSpaceDN w:val="0"/>
              <w:adjustRightInd w:val="0"/>
              <w:rPr>
                <w:rFonts w:cstheme="minorHAnsi"/>
                <w:sz w:val="24"/>
                <w:szCs w:val="24"/>
              </w:rPr>
            </w:pPr>
          </w:p>
        </w:tc>
      </w:tr>
      <w:tr w:rsidR="002737BF" w14:paraId="15E309A9" w14:textId="77777777" w:rsidTr="002737BF">
        <w:tc>
          <w:tcPr>
            <w:tcW w:w="421" w:type="dxa"/>
          </w:tcPr>
          <w:p w14:paraId="3B4F046A" w14:textId="77777777"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tcPr>
          <w:p w14:paraId="61692DE0" w14:textId="77777777" w:rsidR="002737BF" w:rsidRDefault="002737BF" w:rsidP="002737BF">
            <w:pPr>
              <w:pStyle w:val="NoSpacing0"/>
              <w:spacing w:before="120" w:after="120"/>
              <w:rPr>
                <w:rFonts w:cstheme="minorHAnsi"/>
                <w:sz w:val="24"/>
                <w:szCs w:val="24"/>
              </w:rPr>
            </w:pPr>
            <w:r w:rsidRPr="00553AF5">
              <w:rPr>
                <w:rFonts w:asciiTheme="minorHAnsi" w:hAnsiTheme="minorHAnsi" w:cstheme="minorHAnsi"/>
                <w:sz w:val="20"/>
                <w:szCs w:val="20"/>
              </w:rPr>
              <w:t>konstrukcja metalowa proszkowo malowana,</w:t>
            </w:r>
          </w:p>
        </w:tc>
        <w:tc>
          <w:tcPr>
            <w:tcW w:w="5038" w:type="dxa"/>
            <w:gridSpan w:val="2"/>
          </w:tcPr>
          <w:p w14:paraId="1B11D347" w14:textId="77777777" w:rsidR="002737BF" w:rsidRDefault="002737BF" w:rsidP="002737BF">
            <w:pPr>
              <w:autoSpaceDE w:val="0"/>
              <w:autoSpaceDN w:val="0"/>
              <w:adjustRightInd w:val="0"/>
              <w:rPr>
                <w:rFonts w:cstheme="minorHAnsi"/>
                <w:sz w:val="24"/>
                <w:szCs w:val="24"/>
              </w:rPr>
            </w:pPr>
          </w:p>
        </w:tc>
      </w:tr>
      <w:tr w:rsidR="002737BF" w14:paraId="2593881E" w14:textId="77777777" w:rsidTr="002737BF">
        <w:tc>
          <w:tcPr>
            <w:tcW w:w="421" w:type="dxa"/>
          </w:tcPr>
          <w:p w14:paraId="41F65B15" w14:textId="77777777"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tcPr>
          <w:p w14:paraId="2311016F" w14:textId="77777777" w:rsidR="002737BF" w:rsidRDefault="002737BF" w:rsidP="002737BF">
            <w:pPr>
              <w:pStyle w:val="NoSpacing0"/>
              <w:spacing w:before="120" w:after="120"/>
              <w:rPr>
                <w:rFonts w:cstheme="minorHAnsi"/>
                <w:sz w:val="24"/>
                <w:szCs w:val="24"/>
              </w:rPr>
            </w:pPr>
            <w:r w:rsidRPr="00553AF5">
              <w:rPr>
                <w:rFonts w:asciiTheme="minorHAnsi" w:hAnsiTheme="minorHAnsi" w:cstheme="minorHAnsi"/>
                <w:sz w:val="20"/>
                <w:szCs w:val="20"/>
              </w:rPr>
              <w:t>tapicerka z możliwością mycia i dezynfekcji (odporna na środki dezynfekcyjne),</w:t>
            </w:r>
          </w:p>
        </w:tc>
        <w:tc>
          <w:tcPr>
            <w:tcW w:w="5038" w:type="dxa"/>
            <w:gridSpan w:val="2"/>
          </w:tcPr>
          <w:p w14:paraId="5E70B9C4" w14:textId="77777777" w:rsidR="002737BF" w:rsidRDefault="002737BF" w:rsidP="002737BF">
            <w:pPr>
              <w:autoSpaceDE w:val="0"/>
              <w:autoSpaceDN w:val="0"/>
              <w:adjustRightInd w:val="0"/>
              <w:rPr>
                <w:rFonts w:cstheme="minorHAnsi"/>
                <w:sz w:val="24"/>
                <w:szCs w:val="24"/>
              </w:rPr>
            </w:pPr>
          </w:p>
        </w:tc>
      </w:tr>
      <w:tr w:rsidR="002737BF" w14:paraId="707C5716" w14:textId="77777777" w:rsidTr="002737BF">
        <w:tc>
          <w:tcPr>
            <w:tcW w:w="421" w:type="dxa"/>
          </w:tcPr>
          <w:p w14:paraId="27D9C0AA" w14:textId="77777777"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tcPr>
          <w:p w14:paraId="67C10476" w14:textId="77777777" w:rsidR="002737BF" w:rsidRDefault="002737BF" w:rsidP="002737BF">
            <w:pPr>
              <w:pStyle w:val="NoSpacing0"/>
              <w:spacing w:before="120" w:after="120"/>
              <w:rPr>
                <w:rFonts w:cstheme="minorHAnsi"/>
                <w:sz w:val="24"/>
                <w:szCs w:val="24"/>
              </w:rPr>
            </w:pPr>
            <w:r w:rsidRPr="00553AF5">
              <w:rPr>
                <w:rFonts w:asciiTheme="minorHAnsi" w:hAnsiTheme="minorHAnsi" w:cstheme="minorHAnsi"/>
                <w:sz w:val="20"/>
                <w:szCs w:val="20"/>
              </w:rPr>
              <w:t>regulacja k</w:t>
            </w:r>
            <w:r>
              <w:rPr>
                <w:rFonts w:asciiTheme="minorHAnsi" w:hAnsiTheme="minorHAnsi" w:cstheme="minorHAnsi"/>
                <w:sz w:val="20"/>
                <w:szCs w:val="20"/>
              </w:rPr>
              <w:t>ą</w:t>
            </w:r>
            <w:r w:rsidRPr="00553AF5">
              <w:rPr>
                <w:rFonts w:asciiTheme="minorHAnsi" w:hAnsiTheme="minorHAnsi" w:cstheme="minorHAnsi"/>
                <w:sz w:val="20"/>
                <w:szCs w:val="20"/>
              </w:rPr>
              <w:t>ta nachylenia nagłówka</w:t>
            </w:r>
          </w:p>
        </w:tc>
        <w:tc>
          <w:tcPr>
            <w:tcW w:w="5038" w:type="dxa"/>
            <w:gridSpan w:val="2"/>
          </w:tcPr>
          <w:p w14:paraId="72D50060" w14:textId="77777777" w:rsidR="002737BF" w:rsidRDefault="002737BF" w:rsidP="002737BF">
            <w:pPr>
              <w:autoSpaceDE w:val="0"/>
              <w:autoSpaceDN w:val="0"/>
              <w:adjustRightInd w:val="0"/>
              <w:rPr>
                <w:rFonts w:cstheme="minorHAnsi"/>
                <w:sz w:val="24"/>
                <w:szCs w:val="24"/>
              </w:rPr>
            </w:pPr>
          </w:p>
        </w:tc>
      </w:tr>
      <w:tr w:rsidR="002737BF" w14:paraId="1B4D3CF4" w14:textId="77777777" w:rsidTr="002737BF">
        <w:tc>
          <w:tcPr>
            <w:tcW w:w="421" w:type="dxa"/>
          </w:tcPr>
          <w:p w14:paraId="6D25DCB4" w14:textId="77777777"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tcPr>
          <w:p w14:paraId="6090CD04" w14:textId="77777777" w:rsidR="002737BF" w:rsidRPr="00553AF5" w:rsidRDefault="002737BF" w:rsidP="002737B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GWARANCJA 24</w:t>
            </w:r>
            <w:r w:rsidR="00644E42">
              <w:rPr>
                <w:rFonts w:asciiTheme="minorHAnsi" w:hAnsiTheme="minorHAnsi" w:cstheme="minorHAnsi"/>
                <w:sz w:val="20"/>
                <w:szCs w:val="20"/>
              </w:rPr>
              <w:t xml:space="preserve"> </w:t>
            </w:r>
            <w:r w:rsidRPr="007B2BFF">
              <w:rPr>
                <w:rFonts w:asciiTheme="minorHAnsi" w:hAnsiTheme="minorHAnsi" w:cstheme="minorHAnsi"/>
                <w:sz w:val="20"/>
                <w:szCs w:val="20"/>
              </w:rPr>
              <w:t>m-ce</w:t>
            </w:r>
          </w:p>
        </w:tc>
        <w:tc>
          <w:tcPr>
            <w:tcW w:w="5038" w:type="dxa"/>
            <w:gridSpan w:val="2"/>
          </w:tcPr>
          <w:p w14:paraId="2E15F463" w14:textId="77777777" w:rsidR="002737BF" w:rsidRDefault="002737BF" w:rsidP="002737BF">
            <w:pPr>
              <w:autoSpaceDE w:val="0"/>
              <w:autoSpaceDN w:val="0"/>
              <w:adjustRightInd w:val="0"/>
              <w:rPr>
                <w:rFonts w:cstheme="minorHAnsi"/>
                <w:sz w:val="24"/>
                <w:szCs w:val="24"/>
              </w:rPr>
            </w:pPr>
          </w:p>
        </w:tc>
      </w:tr>
      <w:tr w:rsidR="002737BF" w14:paraId="073846F8" w14:textId="77777777" w:rsidTr="002737BF">
        <w:tc>
          <w:tcPr>
            <w:tcW w:w="10456" w:type="dxa"/>
            <w:gridSpan w:val="5"/>
            <w:shd w:val="clear" w:color="auto" w:fill="D4D4D4"/>
          </w:tcPr>
          <w:p w14:paraId="7D281EF3" w14:textId="77777777" w:rsidR="002737BF" w:rsidRDefault="002737BF" w:rsidP="002737BF">
            <w:pPr>
              <w:pStyle w:val="NoSpacing0"/>
              <w:spacing w:before="120" w:after="120"/>
              <w:jc w:val="center"/>
              <w:rPr>
                <w:rFonts w:cstheme="minorHAnsi"/>
                <w:sz w:val="24"/>
                <w:szCs w:val="24"/>
              </w:rPr>
            </w:pPr>
            <w:r w:rsidRPr="002737BF">
              <w:rPr>
                <w:rFonts w:asciiTheme="minorHAnsi" w:hAnsiTheme="minorHAnsi" w:cstheme="minorHAnsi"/>
                <w:b/>
                <w:bCs/>
              </w:rPr>
              <w:t>DOKUMENTY WYMAGANE:</w:t>
            </w:r>
          </w:p>
        </w:tc>
      </w:tr>
      <w:tr w:rsidR="002737BF" w14:paraId="38C4A841" w14:textId="77777777" w:rsidTr="002737BF">
        <w:tc>
          <w:tcPr>
            <w:tcW w:w="421" w:type="dxa"/>
          </w:tcPr>
          <w:p w14:paraId="150740C8" w14:textId="77777777"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tcPr>
          <w:p w14:paraId="524D0455" w14:textId="77777777" w:rsidR="002737BF" w:rsidRPr="007B2BFF" w:rsidRDefault="002737BF" w:rsidP="002737BF">
            <w:pPr>
              <w:pStyle w:val="NoSpacing0"/>
              <w:spacing w:before="120" w:after="120"/>
              <w:rPr>
                <w:rFonts w:asciiTheme="minorHAnsi" w:hAnsiTheme="minorHAnsi" w:cstheme="minorHAnsi"/>
                <w:sz w:val="20"/>
                <w:szCs w:val="20"/>
              </w:rPr>
            </w:pPr>
            <w:r w:rsidRPr="002737BF">
              <w:rPr>
                <w:rFonts w:asciiTheme="minorHAnsi" w:hAnsiTheme="minorHAnsi" w:cstheme="minorHAnsi"/>
                <w:sz w:val="20"/>
                <w:szCs w:val="20"/>
              </w:rPr>
              <w:t>kartę gwarancyjną,</w:t>
            </w:r>
          </w:p>
        </w:tc>
        <w:tc>
          <w:tcPr>
            <w:tcW w:w="5038" w:type="dxa"/>
            <w:gridSpan w:val="2"/>
          </w:tcPr>
          <w:p w14:paraId="6FAC1C40" w14:textId="77777777" w:rsidR="002737BF" w:rsidRDefault="002737BF" w:rsidP="002737BF">
            <w:pPr>
              <w:autoSpaceDE w:val="0"/>
              <w:autoSpaceDN w:val="0"/>
              <w:adjustRightInd w:val="0"/>
              <w:rPr>
                <w:rFonts w:cstheme="minorHAnsi"/>
                <w:sz w:val="24"/>
                <w:szCs w:val="24"/>
              </w:rPr>
            </w:pPr>
          </w:p>
        </w:tc>
      </w:tr>
      <w:tr w:rsidR="002737BF" w14:paraId="460FE932" w14:textId="77777777" w:rsidTr="00B277C9">
        <w:tc>
          <w:tcPr>
            <w:tcW w:w="421" w:type="dxa"/>
          </w:tcPr>
          <w:p w14:paraId="6B7799C1" w14:textId="77777777"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tcBorders>
              <w:top w:val="single" w:sz="4" w:space="0" w:color="auto"/>
            </w:tcBorders>
            <w:vAlign w:val="center"/>
          </w:tcPr>
          <w:p w14:paraId="665280A4" w14:textId="77777777" w:rsidR="002737BF" w:rsidRPr="007B2BFF" w:rsidRDefault="002737BF" w:rsidP="002737BF">
            <w:pPr>
              <w:pStyle w:val="NoSpacing0"/>
              <w:spacing w:before="120" w:after="120"/>
              <w:rPr>
                <w:rFonts w:asciiTheme="minorHAnsi" w:hAnsiTheme="minorHAnsi" w:cstheme="minorHAnsi"/>
                <w:sz w:val="20"/>
                <w:szCs w:val="20"/>
              </w:rPr>
            </w:pPr>
            <w:r w:rsidRPr="00FE7CA1">
              <w:rPr>
                <w:rFonts w:cstheme="minorHAnsi"/>
                <w:sz w:val="20"/>
                <w:szCs w:val="20"/>
              </w:rPr>
              <w:t>Instrukcje obsługi w języku polskim (1 egz. w formie papierowej, 1 egz. w formie elektronicznej</w:t>
            </w:r>
          </w:p>
        </w:tc>
        <w:tc>
          <w:tcPr>
            <w:tcW w:w="5038" w:type="dxa"/>
            <w:gridSpan w:val="2"/>
          </w:tcPr>
          <w:p w14:paraId="061DF36A" w14:textId="77777777" w:rsidR="002737BF" w:rsidRDefault="002737BF" w:rsidP="002737BF">
            <w:pPr>
              <w:autoSpaceDE w:val="0"/>
              <w:autoSpaceDN w:val="0"/>
              <w:adjustRightInd w:val="0"/>
              <w:rPr>
                <w:rFonts w:cstheme="minorHAnsi"/>
                <w:sz w:val="24"/>
                <w:szCs w:val="24"/>
              </w:rPr>
            </w:pPr>
          </w:p>
        </w:tc>
      </w:tr>
      <w:tr w:rsidR="002737BF" w14:paraId="2B1A3D95" w14:textId="77777777" w:rsidTr="00B277C9">
        <w:tc>
          <w:tcPr>
            <w:tcW w:w="421" w:type="dxa"/>
          </w:tcPr>
          <w:p w14:paraId="6B720C23" w14:textId="77777777"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vAlign w:val="center"/>
          </w:tcPr>
          <w:p w14:paraId="114886EA" w14:textId="77777777" w:rsidR="002737BF" w:rsidRPr="007B2BFF" w:rsidRDefault="002737BF" w:rsidP="002737BF">
            <w:pPr>
              <w:pStyle w:val="NoSpacing0"/>
              <w:spacing w:before="120" w:after="120"/>
              <w:rPr>
                <w:rFonts w:asciiTheme="minorHAnsi" w:hAnsiTheme="minorHAnsi" w:cstheme="minorHAnsi"/>
                <w:sz w:val="20"/>
                <w:szCs w:val="20"/>
              </w:rPr>
            </w:pPr>
            <w:r w:rsidRPr="00FE7CA1">
              <w:rPr>
                <w:rFonts w:cstheme="minorHAnsi"/>
                <w:sz w:val="20"/>
                <w:szCs w:val="20"/>
              </w:rPr>
              <w:t>paszport techniczny z wpisem o przeprowadzonej instalacji i uruchomieniu oraz datą następnego przeglądu (dzień, miesiąc, rok),</w:t>
            </w:r>
          </w:p>
        </w:tc>
        <w:tc>
          <w:tcPr>
            <w:tcW w:w="5038" w:type="dxa"/>
            <w:gridSpan w:val="2"/>
          </w:tcPr>
          <w:p w14:paraId="266C7D93" w14:textId="77777777" w:rsidR="002737BF" w:rsidRDefault="002737BF" w:rsidP="002737BF">
            <w:pPr>
              <w:autoSpaceDE w:val="0"/>
              <w:autoSpaceDN w:val="0"/>
              <w:adjustRightInd w:val="0"/>
              <w:rPr>
                <w:rFonts w:cstheme="minorHAnsi"/>
                <w:sz w:val="24"/>
                <w:szCs w:val="24"/>
              </w:rPr>
            </w:pPr>
          </w:p>
        </w:tc>
      </w:tr>
      <w:tr w:rsidR="009D5E17" w14:paraId="3B3BAFF5" w14:textId="77777777" w:rsidTr="00B277C9">
        <w:tc>
          <w:tcPr>
            <w:tcW w:w="421" w:type="dxa"/>
          </w:tcPr>
          <w:p w14:paraId="28B9340E" w14:textId="77777777" w:rsidR="009D5E17" w:rsidRPr="00553AF5" w:rsidRDefault="009D5E17">
            <w:pPr>
              <w:pStyle w:val="Akapitzlist"/>
              <w:numPr>
                <w:ilvl w:val="0"/>
                <w:numId w:val="12"/>
              </w:numPr>
              <w:autoSpaceDE w:val="0"/>
              <w:autoSpaceDN w:val="0"/>
              <w:adjustRightInd w:val="0"/>
              <w:rPr>
                <w:rFonts w:cstheme="minorHAnsi"/>
                <w:sz w:val="24"/>
                <w:szCs w:val="24"/>
              </w:rPr>
            </w:pPr>
          </w:p>
        </w:tc>
        <w:tc>
          <w:tcPr>
            <w:tcW w:w="4997" w:type="dxa"/>
            <w:gridSpan w:val="2"/>
            <w:vAlign w:val="center"/>
          </w:tcPr>
          <w:p w14:paraId="640EB608" w14:textId="77777777" w:rsidR="009D5E17" w:rsidRPr="00FE7CA1" w:rsidRDefault="009D5E17" w:rsidP="002737BF">
            <w:pPr>
              <w:pStyle w:val="NoSpacing0"/>
              <w:spacing w:before="120" w:after="120"/>
              <w:rPr>
                <w:rFonts w:cstheme="minorHAnsi"/>
                <w:sz w:val="20"/>
                <w:szCs w:val="20"/>
              </w:rPr>
            </w:pPr>
            <w:r w:rsidRPr="009D5E17">
              <w:rPr>
                <w:rFonts w:cstheme="minorHAnsi"/>
                <w:sz w:val="20"/>
                <w:szCs w:val="20"/>
              </w:rPr>
              <w:t>dwa bezpłatne przeglądy techniczne w ciągu trwania gwarancji po 12m–cach i po 24 m-cach</w:t>
            </w:r>
          </w:p>
        </w:tc>
        <w:tc>
          <w:tcPr>
            <w:tcW w:w="5038" w:type="dxa"/>
            <w:gridSpan w:val="2"/>
          </w:tcPr>
          <w:p w14:paraId="236A2C8C" w14:textId="77777777" w:rsidR="009D5E17" w:rsidRDefault="009D5E17" w:rsidP="002737BF">
            <w:pPr>
              <w:autoSpaceDE w:val="0"/>
              <w:autoSpaceDN w:val="0"/>
              <w:adjustRightInd w:val="0"/>
              <w:rPr>
                <w:rFonts w:cstheme="minorHAnsi"/>
                <w:sz w:val="24"/>
                <w:szCs w:val="24"/>
              </w:rPr>
            </w:pPr>
          </w:p>
        </w:tc>
      </w:tr>
      <w:tr w:rsidR="002737BF" w14:paraId="747211A8" w14:textId="77777777" w:rsidTr="00B277C9">
        <w:tc>
          <w:tcPr>
            <w:tcW w:w="421" w:type="dxa"/>
          </w:tcPr>
          <w:p w14:paraId="7BDA0D36" w14:textId="77777777"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vAlign w:val="center"/>
          </w:tcPr>
          <w:p w14:paraId="7739CE32" w14:textId="77777777" w:rsidR="002737BF" w:rsidRPr="007B2BFF" w:rsidRDefault="002737BF" w:rsidP="002737BF">
            <w:pPr>
              <w:pStyle w:val="NoSpacing0"/>
              <w:spacing w:before="120" w:after="120"/>
              <w:rPr>
                <w:rFonts w:asciiTheme="minorHAnsi" w:hAnsiTheme="minorHAnsi" w:cstheme="minorHAnsi"/>
                <w:sz w:val="20"/>
                <w:szCs w:val="20"/>
              </w:rPr>
            </w:pPr>
            <w:r w:rsidRPr="00FE7CA1">
              <w:rPr>
                <w:rFonts w:cstheme="minorHAnsi"/>
                <w:sz w:val="20"/>
                <w:szCs w:val="20"/>
              </w:rPr>
              <w:t>kartę gwarancyjną,</w:t>
            </w:r>
          </w:p>
        </w:tc>
        <w:tc>
          <w:tcPr>
            <w:tcW w:w="5038" w:type="dxa"/>
            <w:gridSpan w:val="2"/>
          </w:tcPr>
          <w:p w14:paraId="7FA83E7C" w14:textId="77777777" w:rsidR="002737BF" w:rsidRDefault="002737BF" w:rsidP="002737BF">
            <w:pPr>
              <w:autoSpaceDE w:val="0"/>
              <w:autoSpaceDN w:val="0"/>
              <w:adjustRightInd w:val="0"/>
              <w:rPr>
                <w:rFonts w:cstheme="minorHAnsi"/>
                <w:sz w:val="24"/>
                <w:szCs w:val="24"/>
              </w:rPr>
            </w:pPr>
          </w:p>
        </w:tc>
      </w:tr>
      <w:tr w:rsidR="002737BF" w14:paraId="439A58F6" w14:textId="77777777" w:rsidTr="00B277C9">
        <w:tc>
          <w:tcPr>
            <w:tcW w:w="421" w:type="dxa"/>
          </w:tcPr>
          <w:p w14:paraId="571C488D" w14:textId="77777777"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vAlign w:val="center"/>
          </w:tcPr>
          <w:p w14:paraId="73182010" w14:textId="77777777" w:rsidR="002737BF" w:rsidRPr="007B2BFF" w:rsidRDefault="002737BF" w:rsidP="002737BF">
            <w:pPr>
              <w:pStyle w:val="NoSpacing0"/>
              <w:spacing w:before="120" w:after="120"/>
              <w:rPr>
                <w:rFonts w:asciiTheme="minorHAnsi" w:hAnsiTheme="minorHAnsi" w:cstheme="minorHAnsi"/>
                <w:sz w:val="20"/>
                <w:szCs w:val="20"/>
              </w:rPr>
            </w:pPr>
            <w:r w:rsidRPr="00FE7CA1">
              <w:rPr>
                <w:rFonts w:cstheme="minorHAnsi"/>
                <w:sz w:val="20"/>
                <w:szCs w:val="20"/>
              </w:rPr>
              <w:t>deklarację CE lub inny dokument dopuszczający przedmiot umowy do obrotu,</w:t>
            </w:r>
          </w:p>
        </w:tc>
        <w:tc>
          <w:tcPr>
            <w:tcW w:w="5038" w:type="dxa"/>
            <w:gridSpan w:val="2"/>
          </w:tcPr>
          <w:p w14:paraId="7F92F3A7" w14:textId="77777777" w:rsidR="002737BF" w:rsidRDefault="002737BF" w:rsidP="002737BF">
            <w:pPr>
              <w:autoSpaceDE w:val="0"/>
              <w:autoSpaceDN w:val="0"/>
              <w:adjustRightInd w:val="0"/>
              <w:rPr>
                <w:rFonts w:cstheme="minorHAnsi"/>
                <w:sz w:val="24"/>
                <w:szCs w:val="24"/>
              </w:rPr>
            </w:pPr>
          </w:p>
        </w:tc>
      </w:tr>
      <w:tr w:rsidR="002737BF" w14:paraId="524B6D92" w14:textId="77777777" w:rsidTr="00B277C9">
        <w:tc>
          <w:tcPr>
            <w:tcW w:w="421" w:type="dxa"/>
          </w:tcPr>
          <w:p w14:paraId="1353A29F" w14:textId="77777777"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vAlign w:val="center"/>
          </w:tcPr>
          <w:p w14:paraId="0A926BA8" w14:textId="77777777" w:rsidR="002737BF" w:rsidRPr="007B2BFF" w:rsidRDefault="002737BF" w:rsidP="002737BF">
            <w:pPr>
              <w:pStyle w:val="NoSpacing0"/>
              <w:spacing w:before="120" w:after="120"/>
              <w:rPr>
                <w:rFonts w:asciiTheme="minorHAnsi" w:hAnsiTheme="minorHAnsi" w:cstheme="minorHAnsi"/>
                <w:sz w:val="20"/>
                <w:szCs w:val="20"/>
              </w:rPr>
            </w:pPr>
            <w:r w:rsidRPr="00FE7CA1">
              <w:rPr>
                <w:rFonts w:cstheme="minorHAnsi"/>
                <w:sz w:val="20"/>
                <w:szCs w:val="20"/>
              </w:rPr>
              <w:t>instrukcje/zalecenia dotyczące mycia i dezynfekcji</w:t>
            </w:r>
          </w:p>
        </w:tc>
        <w:tc>
          <w:tcPr>
            <w:tcW w:w="5038" w:type="dxa"/>
            <w:gridSpan w:val="2"/>
          </w:tcPr>
          <w:p w14:paraId="2E38C0DB" w14:textId="77777777" w:rsidR="002737BF" w:rsidRDefault="002737BF" w:rsidP="002737BF">
            <w:pPr>
              <w:autoSpaceDE w:val="0"/>
              <w:autoSpaceDN w:val="0"/>
              <w:adjustRightInd w:val="0"/>
              <w:rPr>
                <w:rFonts w:cstheme="minorHAnsi"/>
                <w:sz w:val="24"/>
                <w:szCs w:val="24"/>
              </w:rPr>
            </w:pPr>
          </w:p>
        </w:tc>
      </w:tr>
      <w:tr w:rsidR="002737BF" w14:paraId="18156CAD" w14:textId="77777777" w:rsidTr="00B277C9">
        <w:tc>
          <w:tcPr>
            <w:tcW w:w="421" w:type="dxa"/>
          </w:tcPr>
          <w:p w14:paraId="32B755FA" w14:textId="77777777"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vAlign w:val="center"/>
          </w:tcPr>
          <w:p w14:paraId="3E6A2CCA" w14:textId="77777777" w:rsidR="002737BF" w:rsidRPr="007B2BFF" w:rsidRDefault="002737BF" w:rsidP="002737BF">
            <w:pPr>
              <w:pStyle w:val="NoSpacing0"/>
              <w:spacing w:before="120" w:after="120"/>
              <w:rPr>
                <w:rFonts w:asciiTheme="minorHAnsi" w:hAnsiTheme="minorHAnsi" w:cstheme="minorHAnsi"/>
                <w:sz w:val="20"/>
                <w:szCs w:val="20"/>
              </w:rPr>
            </w:pPr>
            <w:r w:rsidRPr="00D6553D">
              <w:rPr>
                <w:rFonts w:cstheme="minorHAnsi"/>
                <w:sz w:val="20"/>
                <w:szCs w:val="20"/>
              </w:rPr>
              <w:t>niezbędną dokumentację zawierającą zalecenia dotyczące konserwacji, wykonania przeglądów, pomiarów bezpieczeństwa elektrycznego</w:t>
            </w:r>
            <w:r>
              <w:rPr>
                <w:rFonts w:cstheme="minorHAnsi"/>
                <w:sz w:val="20"/>
                <w:szCs w:val="20"/>
              </w:rPr>
              <w:t xml:space="preserve"> </w:t>
            </w:r>
            <w:r w:rsidRPr="000655EC">
              <w:rPr>
                <w:rFonts w:cstheme="minorHAnsi"/>
                <w:sz w:val="20"/>
                <w:szCs w:val="20"/>
              </w:rPr>
              <w:t>– jeśli dotyczy</w:t>
            </w:r>
          </w:p>
        </w:tc>
        <w:tc>
          <w:tcPr>
            <w:tcW w:w="5038" w:type="dxa"/>
            <w:gridSpan w:val="2"/>
          </w:tcPr>
          <w:p w14:paraId="0A451A7A" w14:textId="77777777" w:rsidR="002737BF" w:rsidRDefault="002737BF" w:rsidP="002737BF">
            <w:pPr>
              <w:autoSpaceDE w:val="0"/>
              <w:autoSpaceDN w:val="0"/>
              <w:adjustRightInd w:val="0"/>
              <w:rPr>
                <w:rFonts w:cstheme="minorHAnsi"/>
                <w:sz w:val="24"/>
                <w:szCs w:val="24"/>
              </w:rPr>
            </w:pPr>
          </w:p>
        </w:tc>
      </w:tr>
      <w:tr w:rsidR="002737BF" w14:paraId="451367B6" w14:textId="77777777" w:rsidTr="00B277C9">
        <w:tc>
          <w:tcPr>
            <w:tcW w:w="421" w:type="dxa"/>
          </w:tcPr>
          <w:p w14:paraId="08F6DEBA" w14:textId="77777777"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vAlign w:val="center"/>
          </w:tcPr>
          <w:p w14:paraId="01CB29B1" w14:textId="77777777" w:rsidR="002737BF" w:rsidRPr="007B2BFF" w:rsidRDefault="002737BF" w:rsidP="002737BF">
            <w:pPr>
              <w:pStyle w:val="NoSpacing0"/>
              <w:spacing w:before="120" w:after="120"/>
              <w:rPr>
                <w:rFonts w:asciiTheme="minorHAnsi" w:hAnsiTheme="minorHAnsi" w:cstheme="minorHAnsi"/>
                <w:sz w:val="20"/>
                <w:szCs w:val="20"/>
              </w:rPr>
            </w:pPr>
            <w:r w:rsidRPr="00D6553D">
              <w:rPr>
                <w:rFonts w:cstheme="minorHAnsi"/>
                <w:sz w:val="20"/>
                <w:szCs w:val="20"/>
              </w:rPr>
              <w:t>wykaz punktów serwisowych wraz z ustalonymi zasadami kontaktowania</w:t>
            </w:r>
          </w:p>
        </w:tc>
        <w:tc>
          <w:tcPr>
            <w:tcW w:w="5038" w:type="dxa"/>
            <w:gridSpan w:val="2"/>
          </w:tcPr>
          <w:p w14:paraId="6A0B0D8A" w14:textId="77777777" w:rsidR="002737BF" w:rsidRDefault="002737BF" w:rsidP="002737BF">
            <w:pPr>
              <w:autoSpaceDE w:val="0"/>
              <w:autoSpaceDN w:val="0"/>
              <w:adjustRightInd w:val="0"/>
              <w:rPr>
                <w:rFonts w:cstheme="minorHAnsi"/>
                <w:sz w:val="24"/>
                <w:szCs w:val="24"/>
              </w:rPr>
            </w:pPr>
          </w:p>
        </w:tc>
      </w:tr>
      <w:tr w:rsidR="002737BF" w14:paraId="0F27A902" w14:textId="77777777" w:rsidTr="00B277C9">
        <w:tc>
          <w:tcPr>
            <w:tcW w:w="421" w:type="dxa"/>
          </w:tcPr>
          <w:p w14:paraId="147E9646" w14:textId="77777777"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vAlign w:val="center"/>
          </w:tcPr>
          <w:p w14:paraId="5757B725" w14:textId="77777777" w:rsidR="002737BF" w:rsidRPr="007B2BFF" w:rsidRDefault="002737BF" w:rsidP="002737BF">
            <w:pPr>
              <w:pStyle w:val="NoSpacing0"/>
              <w:spacing w:before="120" w:after="120"/>
              <w:rPr>
                <w:rFonts w:asciiTheme="minorHAnsi" w:hAnsiTheme="minorHAnsi" w:cstheme="minorHAnsi"/>
                <w:sz w:val="20"/>
                <w:szCs w:val="20"/>
              </w:rPr>
            </w:pPr>
            <w:r w:rsidRPr="00D6553D">
              <w:rPr>
                <w:rFonts w:cstheme="minorHAnsi"/>
                <w:sz w:val="20"/>
                <w:szCs w:val="20"/>
              </w:rPr>
              <w:t>wykaz materiałów zużywalnych wykorzystywanych w bieżącej eksploatacji dla danego rodzaju urządzenia,</w:t>
            </w:r>
          </w:p>
        </w:tc>
        <w:tc>
          <w:tcPr>
            <w:tcW w:w="5038" w:type="dxa"/>
            <w:gridSpan w:val="2"/>
          </w:tcPr>
          <w:p w14:paraId="5B19FDBA" w14:textId="77777777" w:rsidR="002737BF" w:rsidRDefault="002737BF" w:rsidP="002737BF">
            <w:pPr>
              <w:autoSpaceDE w:val="0"/>
              <w:autoSpaceDN w:val="0"/>
              <w:adjustRightInd w:val="0"/>
              <w:rPr>
                <w:rFonts w:cstheme="minorHAnsi"/>
                <w:sz w:val="24"/>
                <w:szCs w:val="24"/>
              </w:rPr>
            </w:pPr>
          </w:p>
        </w:tc>
      </w:tr>
      <w:tr w:rsidR="002737BF" w14:paraId="12F50DC4" w14:textId="77777777" w:rsidTr="00B277C9">
        <w:tc>
          <w:tcPr>
            <w:tcW w:w="421" w:type="dxa"/>
          </w:tcPr>
          <w:p w14:paraId="7F8B5C6F" w14:textId="77777777"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vAlign w:val="center"/>
          </w:tcPr>
          <w:p w14:paraId="2065FCB2" w14:textId="77777777" w:rsidR="002737BF" w:rsidRPr="007B2BFF" w:rsidRDefault="002737BF" w:rsidP="002737BF">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Autoryzacja producenta na sprzedaż oraz serwis na terenie Polski</w:t>
            </w:r>
          </w:p>
        </w:tc>
        <w:tc>
          <w:tcPr>
            <w:tcW w:w="5038" w:type="dxa"/>
            <w:gridSpan w:val="2"/>
          </w:tcPr>
          <w:p w14:paraId="039C0193" w14:textId="77777777" w:rsidR="002737BF" w:rsidRDefault="002737BF" w:rsidP="002737BF">
            <w:pPr>
              <w:autoSpaceDE w:val="0"/>
              <w:autoSpaceDN w:val="0"/>
              <w:adjustRightInd w:val="0"/>
              <w:rPr>
                <w:rFonts w:cstheme="minorHAnsi"/>
                <w:sz w:val="24"/>
                <w:szCs w:val="24"/>
              </w:rPr>
            </w:pPr>
          </w:p>
        </w:tc>
      </w:tr>
      <w:tr w:rsidR="001C34ED" w14:paraId="3CD6C193" w14:textId="77777777" w:rsidTr="00B277C9">
        <w:tc>
          <w:tcPr>
            <w:tcW w:w="421" w:type="dxa"/>
          </w:tcPr>
          <w:p w14:paraId="5E1DD5DE" w14:textId="77777777" w:rsidR="001C34ED" w:rsidRPr="00553AF5" w:rsidRDefault="001C34ED">
            <w:pPr>
              <w:pStyle w:val="Akapitzlist"/>
              <w:numPr>
                <w:ilvl w:val="0"/>
                <w:numId w:val="12"/>
              </w:numPr>
              <w:autoSpaceDE w:val="0"/>
              <w:autoSpaceDN w:val="0"/>
              <w:adjustRightInd w:val="0"/>
              <w:rPr>
                <w:rFonts w:cstheme="minorHAnsi"/>
                <w:sz w:val="24"/>
                <w:szCs w:val="24"/>
              </w:rPr>
            </w:pPr>
          </w:p>
        </w:tc>
        <w:tc>
          <w:tcPr>
            <w:tcW w:w="4997" w:type="dxa"/>
            <w:gridSpan w:val="2"/>
            <w:vAlign w:val="center"/>
          </w:tcPr>
          <w:p w14:paraId="39A2924C" w14:textId="77777777" w:rsidR="001C34ED" w:rsidRPr="000655EC" w:rsidRDefault="001C34ED" w:rsidP="002737BF">
            <w:pPr>
              <w:pStyle w:val="NoSpacing0"/>
              <w:spacing w:before="120" w:after="120"/>
              <w:rPr>
                <w:rFonts w:asciiTheme="minorHAnsi" w:hAnsiTheme="minorHAnsi" w:cstheme="minorHAnsi"/>
                <w:sz w:val="20"/>
                <w:szCs w:val="20"/>
              </w:rPr>
            </w:pPr>
            <w:r w:rsidRPr="001C34ED">
              <w:rPr>
                <w:rFonts w:asciiTheme="minorHAnsi" w:hAnsiTheme="minorHAnsi" w:cstheme="minorHAnsi"/>
                <w:sz w:val="20"/>
                <w:szCs w:val="20"/>
              </w:rPr>
              <w:t>Bezpłatne szkolenia personelu medycznego w zakresie obsługi aparatu przeprowadzone w siedzibie Zamawiającego</w:t>
            </w:r>
          </w:p>
        </w:tc>
        <w:tc>
          <w:tcPr>
            <w:tcW w:w="5038" w:type="dxa"/>
            <w:gridSpan w:val="2"/>
          </w:tcPr>
          <w:p w14:paraId="2CD32F9F" w14:textId="77777777" w:rsidR="001C34ED" w:rsidRDefault="001C34ED" w:rsidP="002737BF">
            <w:pPr>
              <w:autoSpaceDE w:val="0"/>
              <w:autoSpaceDN w:val="0"/>
              <w:adjustRightInd w:val="0"/>
              <w:rPr>
                <w:rFonts w:cstheme="minorHAnsi"/>
                <w:sz w:val="24"/>
                <w:szCs w:val="24"/>
              </w:rPr>
            </w:pPr>
          </w:p>
        </w:tc>
      </w:tr>
    </w:tbl>
    <w:p w14:paraId="15CD03F0" w14:textId="77777777" w:rsidR="00C436E4" w:rsidRDefault="00C436E4" w:rsidP="003C4F8F">
      <w:pPr>
        <w:autoSpaceDE w:val="0"/>
        <w:autoSpaceDN w:val="0"/>
        <w:adjustRightInd w:val="0"/>
        <w:spacing w:after="0" w:line="240" w:lineRule="auto"/>
        <w:rPr>
          <w:rFonts w:cstheme="minorHAnsi"/>
          <w:sz w:val="24"/>
          <w:szCs w:val="24"/>
        </w:rPr>
      </w:pPr>
    </w:p>
    <w:p w14:paraId="751CD85D" w14:textId="77777777" w:rsidR="001C34ED" w:rsidRDefault="001C34ED" w:rsidP="003C4F8F">
      <w:pPr>
        <w:autoSpaceDE w:val="0"/>
        <w:autoSpaceDN w:val="0"/>
        <w:adjustRightInd w:val="0"/>
        <w:spacing w:after="0" w:line="240" w:lineRule="auto"/>
        <w:rPr>
          <w:rFonts w:cstheme="minorHAnsi"/>
          <w:sz w:val="24"/>
          <w:szCs w:val="24"/>
        </w:rPr>
      </w:pPr>
    </w:p>
    <w:p w14:paraId="6EA5613E" w14:textId="77777777" w:rsidR="001C34ED" w:rsidRDefault="001C34ED" w:rsidP="003C4F8F">
      <w:pPr>
        <w:autoSpaceDE w:val="0"/>
        <w:autoSpaceDN w:val="0"/>
        <w:adjustRightInd w:val="0"/>
        <w:spacing w:after="0" w:line="240" w:lineRule="auto"/>
        <w:rPr>
          <w:rFonts w:cstheme="minorHAnsi"/>
          <w:sz w:val="24"/>
          <w:szCs w:val="24"/>
        </w:rPr>
      </w:pPr>
    </w:p>
    <w:p w14:paraId="5990724C" w14:textId="77777777" w:rsidR="001C34ED" w:rsidRDefault="001C34ED" w:rsidP="003C4F8F">
      <w:pPr>
        <w:autoSpaceDE w:val="0"/>
        <w:autoSpaceDN w:val="0"/>
        <w:adjustRightInd w:val="0"/>
        <w:spacing w:after="0" w:line="240" w:lineRule="auto"/>
        <w:rPr>
          <w:rFonts w:cstheme="minorHAnsi"/>
          <w:sz w:val="24"/>
          <w:szCs w:val="24"/>
        </w:rPr>
      </w:pPr>
    </w:p>
    <w:p w14:paraId="157DA14F" w14:textId="77777777" w:rsidR="008037AE" w:rsidRDefault="008037AE" w:rsidP="003C4F8F">
      <w:pPr>
        <w:autoSpaceDE w:val="0"/>
        <w:autoSpaceDN w:val="0"/>
        <w:adjustRightInd w:val="0"/>
        <w:spacing w:after="0" w:line="240" w:lineRule="auto"/>
        <w:rPr>
          <w:rFonts w:cstheme="minorHAnsi"/>
          <w:sz w:val="24"/>
          <w:szCs w:val="24"/>
        </w:rPr>
      </w:pPr>
    </w:p>
    <w:tbl>
      <w:tblPr>
        <w:tblStyle w:val="Tabela-Siatka"/>
        <w:tblW w:w="0" w:type="auto"/>
        <w:tblLook w:val="04A0" w:firstRow="1" w:lastRow="0" w:firstColumn="1" w:lastColumn="0" w:noHBand="0" w:noVBand="1"/>
      </w:tblPr>
      <w:tblGrid>
        <w:gridCol w:w="562"/>
        <w:gridCol w:w="4666"/>
        <w:gridCol w:w="12"/>
        <w:gridCol w:w="5216"/>
      </w:tblGrid>
      <w:tr w:rsidR="008037AE" w14:paraId="555C0222" w14:textId="77777777" w:rsidTr="00BC03C5">
        <w:tc>
          <w:tcPr>
            <w:tcW w:w="10456" w:type="dxa"/>
            <w:gridSpan w:val="4"/>
          </w:tcPr>
          <w:p w14:paraId="0FA2030F" w14:textId="77777777" w:rsidR="008037AE" w:rsidRDefault="007B2BFF" w:rsidP="003C4F8F">
            <w:pPr>
              <w:pStyle w:val="NoSpacing0"/>
              <w:spacing w:before="120" w:after="120"/>
              <w:jc w:val="center"/>
              <w:rPr>
                <w:rFonts w:cstheme="minorHAnsi"/>
                <w:sz w:val="24"/>
                <w:szCs w:val="24"/>
              </w:rPr>
            </w:pPr>
            <w:r>
              <w:rPr>
                <w:rFonts w:asciiTheme="minorHAnsi" w:hAnsiTheme="minorHAnsi" w:cstheme="minorHAnsi"/>
                <w:b/>
                <w:bCs/>
                <w:sz w:val="32"/>
                <w:szCs w:val="32"/>
              </w:rPr>
              <w:t>M</w:t>
            </w:r>
            <w:r w:rsidRPr="007B2BFF">
              <w:rPr>
                <w:rFonts w:asciiTheme="minorHAnsi" w:hAnsiTheme="minorHAnsi" w:cstheme="minorHAnsi"/>
                <w:b/>
                <w:bCs/>
                <w:sz w:val="32"/>
                <w:szCs w:val="32"/>
              </w:rPr>
              <w:t>yjnia dezynfektor</w:t>
            </w:r>
            <w:r>
              <w:rPr>
                <w:rFonts w:asciiTheme="minorHAnsi" w:hAnsiTheme="minorHAnsi" w:cstheme="minorHAnsi"/>
                <w:b/>
                <w:bCs/>
                <w:sz w:val="32"/>
                <w:szCs w:val="32"/>
              </w:rPr>
              <w:t xml:space="preserve"> szt.1</w:t>
            </w:r>
          </w:p>
        </w:tc>
      </w:tr>
      <w:tr w:rsidR="008037AE" w14:paraId="5C110024" w14:textId="77777777" w:rsidTr="00BC03C5">
        <w:tc>
          <w:tcPr>
            <w:tcW w:w="5228" w:type="dxa"/>
            <w:gridSpan w:val="2"/>
            <w:vAlign w:val="center"/>
          </w:tcPr>
          <w:p w14:paraId="45CAA838" w14:textId="77777777" w:rsidR="008037AE" w:rsidRDefault="007B2BFF" w:rsidP="003C4F8F">
            <w:pPr>
              <w:pStyle w:val="NoSpacing0"/>
              <w:spacing w:before="120" w:after="120"/>
              <w:jc w:val="center"/>
              <w:rPr>
                <w:rFonts w:cstheme="minorHAnsi"/>
                <w:sz w:val="24"/>
                <w:szCs w:val="24"/>
              </w:rPr>
            </w:pPr>
            <w:r w:rsidRPr="007B2BFF">
              <w:rPr>
                <w:rFonts w:asciiTheme="minorHAnsi" w:hAnsiTheme="minorHAnsi" w:cstheme="minorHAnsi"/>
                <w:b/>
                <w:bCs/>
              </w:rPr>
              <w:t>Opis parametrów wymaganych</w:t>
            </w:r>
          </w:p>
        </w:tc>
        <w:tc>
          <w:tcPr>
            <w:tcW w:w="5228" w:type="dxa"/>
            <w:gridSpan w:val="2"/>
          </w:tcPr>
          <w:p w14:paraId="0AA44C55" w14:textId="77777777" w:rsidR="008037AE" w:rsidRDefault="007B2BFF" w:rsidP="003C4F8F">
            <w:pPr>
              <w:pStyle w:val="NoSpacing0"/>
              <w:spacing w:before="120" w:after="120"/>
              <w:jc w:val="center"/>
              <w:rPr>
                <w:rFonts w:cstheme="minorHAnsi"/>
                <w:sz w:val="24"/>
                <w:szCs w:val="24"/>
              </w:rPr>
            </w:pPr>
            <w:r w:rsidRPr="007B2BFF">
              <w:rPr>
                <w:rFonts w:asciiTheme="minorHAnsi" w:hAnsiTheme="minorHAnsi" w:cstheme="minorHAnsi"/>
                <w:b/>
                <w:bCs/>
              </w:rPr>
              <w:t>w przypadku oferowania elementu spełniającego parametry techniczne potwierdzić zapisem „TAK " lub w przypadku różnic opisać oferowany parametr (parametry oferowane nie mogą być gorsze od wymaganych parametrów).</w:t>
            </w:r>
          </w:p>
        </w:tc>
      </w:tr>
      <w:tr w:rsidR="007B2BFF" w14:paraId="7D660324" w14:textId="77777777" w:rsidTr="00BC03C5">
        <w:tc>
          <w:tcPr>
            <w:tcW w:w="10456" w:type="dxa"/>
            <w:gridSpan w:val="4"/>
            <w:shd w:val="clear" w:color="auto" w:fill="BFBFBF" w:themeFill="background1" w:themeFillShade="BF"/>
          </w:tcPr>
          <w:p w14:paraId="133F45D0" w14:textId="77777777" w:rsidR="007B2BFF" w:rsidRDefault="007B2BFF" w:rsidP="003C4F8F">
            <w:pPr>
              <w:pStyle w:val="NoSpacing0"/>
              <w:spacing w:before="120" w:after="120"/>
              <w:jc w:val="center"/>
              <w:rPr>
                <w:rFonts w:cstheme="minorHAnsi"/>
                <w:sz w:val="24"/>
                <w:szCs w:val="24"/>
              </w:rPr>
            </w:pPr>
            <w:r w:rsidRPr="007B2BFF">
              <w:rPr>
                <w:rFonts w:asciiTheme="minorHAnsi" w:hAnsiTheme="minorHAnsi" w:cstheme="minorHAnsi"/>
                <w:b/>
                <w:bCs/>
              </w:rPr>
              <w:t>Parametry wymagane</w:t>
            </w:r>
          </w:p>
        </w:tc>
      </w:tr>
      <w:tr w:rsidR="00BC03C5" w14:paraId="44638D87" w14:textId="77777777" w:rsidTr="00BC03C5">
        <w:tc>
          <w:tcPr>
            <w:tcW w:w="562" w:type="dxa"/>
          </w:tcPr>
          <w:p w14:paraId="4D938053" w14:textId="77777777" w:rsidR="00BC03C5" w:rsidRPr="007B2BFF" w:rsidRDefault="00BC03C5">
            <w:pPr>
              <w:pStyle w:val="Akapitzlist"/>
              <w:numPr>
                <w:ilvl w:val="0"/>
                <w:numId w:val="13"/>
              </w:numPr>
              <w:autoSpaceDE w:val="0"/>
              <w:autoSpaceDN w:val="0"/>
              <w:adjustRightInd w:val="0"/>
              <w:rPr>
                <w:rFonts w:cstheme="minorHAnsi"/>
                <w:sz w:val="24"/>
                <w:szCs w:val="24"/>
              </w:rPr>
            </w:pPr>
          </w:p>
        </w:tc>
        <w:tc>
          <w:tcPr>
            <w:tcW w:w="4678" w:type="dxa"/>
            <w:gridSpan w:val="2"/>
          </w:tcPr>
          <w:p w14:paraId="2EAEE0EC" w14:textId="77777777" w:rsidR="00BC03C5" w:rsidRPr="00BC03C5"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 xml:space="preserve">Nazwa oferowanego urządzenia: </w:t>
            </w:r>
          </w:p>
          <w:p w14:paraId="05F77F60" w14:textId="77777777" w:rsidR="00BC03C5" w:rsidRPr="00BC03C5"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Producent:</w:t>
            </w:r>
            <w:r w:rsidRPr="00BC03C5">
              <w:rPr>
                <w:rFonts w:asciiTheme="minorHAnsi" w:hAnsiTheme="minorHAnsi" w:cstheme="minorHAnsi"/>
                <w:sz w:val="20"/>
                <w:szCs w:val="20"/>
              </w:rPr>
              <w:tab/>
            </w:r>
          </w:p>
          <w:p w14:paraId="02DE3DDA" w14:textId="77777777" w:rsidR="00BC03C5" w:rsidRPr="00BC03C5"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Typ:</w:t>
            </w:r>
          </w:p>
          <w:p w14:paraId="22F77B9C" w14:textId="77777777" w:rsidR="00BC03C5" w:rsidRPr="007B2BFF"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Rok produkcji: 2024</w:t>
            </w:r>
          </w:p>
        </w:tc>
        <w:tc>
          <w:tcPr>
            <w:tcW w:w="5216" w:type="dxa"/>
          </w:tcPr>
          <w:p w14:paraId="0B4DD7FC" w14:textId="77777777" w:rsidR="00BC03C5" w:rsidRDefault="00BC03C5" w:rsidP="003C4F8F">
            <w:pPr>
              <w:autoSpaceDE w:val="0"/>
              <w:autoSpaceDN w:val="0"/>
              <w:adjustRightInd w:val="0"/>
              <w:rPr>
                <w:rFonts w:cstheme="minorHAnsi"/>
                <w:sz w:val="24"/>
                <w:szCs w:val="24"/>
              </w:rPr>
            </w:pPr>
          </w:p>
        </w:tc>
      </w:tr>
      <w:tr w:rsidR="007B2BFF" w14:paraId="4B6C7575" w14:textId="77777777" w:rsidTr="00BC03C5">
        <w:tc>
          <w:tcPr>
            <w:tcW w:w="562" w:type="dxa"/>
          </w:tcPr>
          <w:p w14:paraId="3A39499D"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14:paraId="42C9D025" w14:textId="77777777"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Fabrycznie nowe urządzenie przeznaczone do opróżniania, mycia, dezynfekcji i suszenia basenów, kaczek, pojemników na mocz, misek do mycia chorych i innych szpitalnych naczyń sanitarnych, ładowana od frontu.</w:t>
            </w:r>
          </w:p>
        </w:tc>
        <w:tc>
          <w:tcPr>
            <w:tcW w:w="5216" w:type="dxa"/>
          </w:tcPr>
          <w:p w14:paraId="5342F98D" w14:textId="77777777" w:rsidR="007B2BFF" w:rsidRDefault="007B2BFF" w:rsidP="003C4F8F">
            <w:pPr>
              <w:autoSpaceDE w:val="0"/>
              <w:autoSpaceDN w:val="0"/>
              <w:adjustRightInd w:val="0"/>
              <w:rPr>
                <w:rFonts w:cstheme="minorHAnsi"/>
                <w:sz w:val="24"/>
                <w:szCs w:val="24"/>
              </w:rPr>
            </w:pPr>
          </w:p>
        </w:tc>
      </w:tr>
      <w:tr w:rsidR="007B2BFF" w14:paraId="3C2ECE54" w14:textId="77777777" w:rsidTr="00BC03C5">
        <w:tc>
          <w:tcPr>
            <w:tcW w:w="562" w:type="dxa"/>
          </w:tcPr>
          <w:p w14:paraId="1AE2DE2D"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shd w:val="clear" w:color="auto" w:fill="auto"/>
          </w:tcPr>
          <w:p w14:paraId="0C722191" w14:textId="77777777"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Model stojący na posadzce. Obudowa, komora myjąca, drzwi komory wykonane ze stali nierdzewnej PN EN 10088/1.4301</w:t>
            </w:r>
          </w:p>
        </w:tc>
        <w:tc>
          <w:tcPr>
            <w:tcW w:w="5216" w:type="dxa"/>
          </w:tcPr>
          <w:p w14:paraId="117E7A84" w14:textId="77777777" w:rsidR="007B2BFF" w:rsidRDefault="007B2BFF" w:rsidP="003C4F8F">
            <w:pPr>
              <w:autoSpaceDE w:val="0"/>
              <w:autoSpaceDN w:val="0"/>
              <w:adjustRightInd w:val="0"/>
              <w:rPr>
                <w:rFonts w:cstheme="minorHAnsi"/>
                <w:sz w:val="24"/>
                <w:szCs w:val="24"/>
              </w:rPr>
            </w:pPr>
          </w:p>
        </w:tc>
      </w:tr>
      <w:tr w:rsidR="007B2BFF" w14:paraId="1B7B5FEF" w14:textId="77777777" w:rsidTr="00BC03C5">
        <w:tc>
          <w:tcPr>
            <w:tcW w:w="562" w:type="dxa"/>
          </w:tcPr>
          <w:p w14:paraId="6AAE4514"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shd w:val="clear" w:color="auto" w:fill="auto"/>
          </w:tcPr>
          <w:p w14:paraId="3A9D04EE" w14:textId="77777777"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Panel sterujący z przyciskami membranowymi umiejscowiony na frontowej ścianie urządzenia. Nie dopuszcza się przycisków wystających tzw. łokciowych.</w:t>
            </w:r>
          </w:p>
        </w:tc>
        <w:tc>
          <w:tcPr>
            <w:tcW w:w="5216" w:type="dxa"/>
          </w:tcPr>
          <w:p w14:paraId="34D2F12F" w14:textId="77777777" w:rsidR="007B2BFF" w:rsidRDefault="007B2BFF" w:rsidP="003C4F8F">
            <w:pPr>
              <w:autoSpaceDE w:val="0"/>
              <w:autoSpaceDN w:val="0"/>
              <w:adjustRightInd w:val="0"/>
              <w:rPr>
                <w:rFonts w:cstheme="minorHAnsi"/>
                <w:sz w:val="24"/>
                <w:szCs w:val="24"/>
              </w:rPr>
            </w:pPr>
          </w:p>
        </w:tc>
      </w:tr>
      <w:tr w:rsidR="007B2BFF" w14:paraId="26678C2E" w14:textId="77777777" w:rsidTr="00BC03C5">
        <w:tc>
          <w:tcPr>
            <w:tcW w:w="562" w:type="dxa"/>
          </w:tcPr>
          <w:p w14:paraId="671C0EB7"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shd w:val="clear" w:color="auto" w:fill="auto"/>
          </w:tcPr>
          <w:p w14:paraId="3A6D79D8" w14:textId="77777777"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Dezynfekcja termiczna zgodnie z normą PN EN ISO 15883-3. </w:t>
            </w:r>
          </w:p>
        </w:tc>
        <w:tc>
          <w:tcPr>
            <w:tcW w:w="5216" w:type="dxa"/>
          </w:tcPr>
          <w:p w14:paraId="14E81482" w14:textId="77777777" w:rsidR="007B2BFF" w:rsidRDefault="007B2BFF" w:rsidP="003C4F8F">
            <w:pPr>
              <w:autoSpaceDE w:val="0"/>
              <w:autoSpaceDN w:val="0"/>
              <w:adjustRightInd w:val="0"/>
              <w:rPr>
                <w:rFonts w:cstheme="minorHAnsi"/>
                <w:sz w:val="24"/>
                <w:szCs w:val="24"/>
              </w:rPr>
            </w:pPr>
          </w:p>
        </w:tc>
      </w:tr>
      <w:tr w:rsidR="007B2BFF" w14:paraId="781048FA" w14:textId="77777777" w:rsidTr="00BC03C5">
        <w:tc>
          <w:tcPr>
            <w:tcW w:w="562" w:type="dxa"/>
          </w:tcPr>
          <w:p w14:paraId="6D798917"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shd w:val="clear" w:color="auto" w:fill="auto"/>
          </w:tcPr>
          <w:p w14:paraId="6A8D2306" w14:textId="77777777" w:rsidR="007B2BFF" w:rsidRDefault="007B2BFF" w:rsidP="003C4F8F">
            <w:pPr>
              <w:pStyle w:val="NoSpacing0"/>
              <w:spacing w:before="120" w:after="120"/>
              <w:rPr>
                <w:rFonts w:cstheme="minorHAnsi"/>
                <w:sz w:val="24"/>
                <w:szCs w:val="24"/>
              </w:rPr>
            </w:pPr>
            <w:r w:rsidRPr="007B2BFF">
              <w:rPr>
                <w:rFonts w:asciiTheme="minorHAnsi" w:hAnsiTheme="minorHAnsi" w:cstheme="minorHAnsi"/>
                <w:sz w:val="20"/>
                <w:szCs w:val="20"/>
              </w:rPr>
              <w:t>Możliwość ustawienia dezynfekcji termicznej na poziomie A0 3000 osiąganym w czasie 2.5 minuty</w:t>
            </w:r>
          </w:p>
        </w:tc>
        <w:tc>
          <w:tcPr>
            <w:tcW w:w="5216" w:type="dxa"/>
          </w:tcPr>
          <w:p w14:paraId="43859E22" w14:textId="77777777" w:rsidR="007B2BFF" w:rsidRDefault="007B2BFF" w:rsidP="003C4F8F">
            <w:pPr>
              <w:autoSpaceDE w:val="0"/>
              <w:autoSpaceDN w:val="0"/>
              <w:adjustRightInd w:val="0"/>
              <w:rPr>
                <w:rFonts w:cstheme="minorHAnsi"/>
                <w:sz w:val="24"/>
                <w:szCs w:val="24"/>
              </w:rPr>
            </w:pPr>
          </w:p>
        </w:tc>
      </w:tr>
      <w:tr w:rsidR="007B2BFF" w14:paraId="1C83A7D7" w14:textId="77777777" w:rsidTr="00BC03C5">
        <w:tc>
          <w:tcPr>
            <w:tcW w:w="562" w:type="dxa"/>
          </w:tcPr>
          <w:p w14:paraId="23CC9BBA"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shd w:val="clear" w:color="auto" w:fill="auto"/>
          </w:tcPr>
          <w:p w14:paraId="7B7F009D" w14:textId="77777777"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Temperatura dezynfekcji kontrolowana przez </w:t>
            </w:r>
            <w:r w:rsidRPr="007B2BFF">
              <w:rPr>
                <w:rFonts w:asciiTheme="minorHAnsi" w:hAnsiTheme="minorHAnsi" w:cstheme="minorHAnsi"/>
                <w:sz w:val="20"/>
                <w:szCs w:val="20"/>
              </w:rPr>
              <w:lastRenderedPageBreak/>
              <w:t>minimum dwa niezależne czujniki temperatury umieszczone na spodzie komory myjąco-dezynfekującej tj. zgodnie z PN EN ISO 15 883-3 w pozycji reprezentatywnej dla najniższej temperatury wsadu.</w:t>
            </w:r>
          </w:p>
        </w:tc>
        <w:tc>
          <w:tcPr>
            <w:tcW w:w="5216" w:type="dxa"/>
          </w:tcPr>
          <w:p w14:paraId="52478344" w14:textId="77777777" w:rsidR="007B2BFF" w:rsidRDefault="007B2BFF" w:rsidP="003C4F8F">
            <w:pPr>
              <w:autoSpaceDE w:val="0"/>
              <w:autoSpaceDN w:val="0"/>
              <w:adjustRightInd w:val="0"/>
              <w:rPr>
                <w:rFonts w:cstheme="minorHAnsi"/>
                <w:sz w:val="24"/>
                <w:szCs w:val="24"/>
              </w:rPr>
            </w:pPr>
          </w:p>
        </w:tc>
      </w:tr>
      <w:tr w:rsidR="007B2BFF" w14:paraId="0970E02E" w14:textId="77777777" w:rsidTr="00BC03C5">
        <w:tc>
          <w:tcPr>
            <w:tcW w:w="562" w:type="dxa"/>
          </w:tcPr>
          <w:p w14:paraId="01CA984F"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shd w:val="clear" w:color="auto" w:fill="auto"/>
          </w:tcPr>
          <w:p w14:paraId="5441C0D3" w14:textId="77777777"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Odseparowany jeden zbiornik na wodę o poj. 10l, zintegrowany z wytwornicą pary z elementami grzejnymi znajdującymi się wewnątrz zbiornika w celu zagwarantowania jego termicznej dezynfekcji podczas każdego cyklu. Zbiornik wyposażony w regulację poziomu wody, opróżniany automatycznie po zakończeniu programu.</w:t>
            </w:r>
          </w:p>
        </w:tc>
        <w:tc>
          <w:tcPr>
            <w:tcW w:w="5216" w:type="dxa"/>
          </w:tcPr>
          <w:p w14:paraId="798F4C59" w14:textId="77777777" w:rsidR="007B2BFF" w:rsidRDefault="007B2BFF" w:rsidP="003C4F8F">
            <w:pPr>
              <w:autoSpaceDE w:val="0"/>
              <w:autoSpaceDN w:val="0"/>
              <w:adjustRightInd w:val="0"/>
              <w:rPr>
                <w:rFonts w:cstheme="minorHAnsi"/>
                <w:sz w:val="24"/>
                <w:szCs w:val="24"/>
              </w:rPr>
            </w:pPr>
          </w:p>
        </w:tc>
      </w:tr>
      <w:tr w:rsidR="007B2BFF" w14:paraId="6369F28C" w14:textId="77777777" w:rsidTr="00BC03C5">
        <w:tc>
          <w:tcPr>
            <w:tcW w:w="562" w:type="dxa"/>
          </w:tcPr>
          <w:p w14:paraId="4A550347"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14:paraId="3A6B87F8" w14:textId="77777777"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Komora myjąca ze stali nierdzewnej bez spoin i spawów z nachyleniem sufitu tworząca razem z lejem odpływowym jeden głęboko tłoczony zbiornik  </w:t>
            </w:r>
          </w:p>
        </w:tc>
        <w:tc>
          <w:tcPr>
            <w:tcW w:w="5216" w:type="dxa"/>
          </w:tcPr>
          <w:p w14:paraId="4A4C1261" w14:textId="77777777" w:rsidR="007B2BFF" w:rsidRDefault="007B2BFF" w:rsidP="003C4F8F">
            <w:pPr>
              <w:autoSpaceDE w:val="0"/>
              <w:autoSpaceDN w:val="0"/>
              <w:adjustRightInd w:val="0"/>
              <w:rPr>
                <w:rFonts w:cstheme="minorHAnsi"/>
                <w:sz w:val="24"/>
                <w:szCs w:val="24"/>
              </w:rPr>
            </w:pPr>
          </w:p>
        </w:tc>
      </w:tr>
      <w:tr w:rsidR="007B2BFF" w14:paraId="69D50878" w14:textId="77777777" w:rsidTr="00BC03C5">
        <w:tc>
          <w:tcPr>
            <w:tcW w:w="562" w:type="dxa"/>
          </w:tcPr>
          <w:p w14:paraId="728AC07E"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14:paraId="5007A798" w14:textId="77777777"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Minimalna pojemność komory dla uchwytu standardowego: 1 basen z pokrywką i 1 kaczka lub 3 kaczki.</w:t>
            </w:r>
          </w:p>
          <w:p w14:paraId="50B55BF1" w14:textId="77777777"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Możliwość szybkiej wymiany i stosowania uchwytów specjalistycznych </w:t>
            </w:r>
          </w:p>
        </w:tc>
        <w:tc>
          <w:tcPr>
            <w:tcW w:w="5216" w:type="dxa"/>
          </w:tcPr>
          <w:p w14:paraId="589511B4" w14:textId="77777777" w:rsidR="007B2BFF" w:rsidRDefault="007B2BFF" w:rsidP="003C4F8F">
            <w:pPr>
              <w:autoSpaceDE w:val="0"/>
              <w:autoSpaceDN w:val="0"/>
              <w:adjustRightInd w:val="0"/>
              <w:rPr>
                <w:rFonts w:cstheme="minorHAnsi"/>
                <w:sz w:val="24"/>
                <w:szCs w:val="24"/>
              </w:rPr>
            </w:pPr>
          </w:p>
        </w:tc>
      </w:tr>
      <w:tr w:rsidR="007B2BFF" w14:paraId="404DC675" w14:textId="77777777" w:rsidTr="00BC03C5">
        <w:tc>
          <w:tcPr>
            <w:tcW w:w="562" w:type="dxa"/>
          </w:tcPr>
          <w:p w14:paraId="2CB2DAE2"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14:paraId="6483CA2B" w14:textId="77777777"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Skuteczność usuwania spor Clostridium difficile bez zastosowania środka sporobójczego potwierdzona certyfikatem zewnętrznej instytucji.</w:t>
            </w:r>
          </w:p>
        </w:tc>
        <w:tc>
          <w:tcPr>
            <w:tcW w:w="5216" w:type="dxa"/>
          </w:tcPr>
          <w:p w14:paraId="2EEFCB0F" w14:textId="77777777" w:rsidR="007B2BFF" w:rsidRDefault="007B2BFF" w:rsidP="003C4F8F">
            <w:pPr>
              <w:autoSpaceDE w:val="0"/>
              <w:autoSpaceDN w:val="0"/>
              <w:adjustRightInd w:val="0"/>
              <w:rPr>
                <w:rFonts w:cstheme="minorHAnsi"/>
                <w:sz w:val="24"/>
                <w:szCs w:val="24"/>
              </w:rPr>
            </w:pPr>
          </w:p>
        </w:tc>
      </w:tr>
      <w:tr w:rsidR="007B2BFF" w14:paraId="669F864B" w14:textId="77777777" w:rsidTr="00BC03C5">
        <w:tc>
          <w:tcPr>
            <w:tcW w:w="562" w:type="dxa"/>
          </w:tcPr>
          <w:p w14:paraId="02C33F57"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14:paraId="17618F00" w14:textId="77777777"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Drzwi uchylne, na przedniej ścianie urządzenia, otwierane i zamykane ręcznie bez oporów przy zamykaniu i otwieraniu</w:t>
            </w:r>
          </w:p>
        </w:tc>
        <w:tc>
          <w:tcPr>
            <w:tcW w:w="5216" w:type="dxa"/>
          </w:tcPr>
          <w:p w14:paraId="14B7B4CB" w14:textId="77777777" w:rsidR="007B2BFF" w:rsidRDefault="007B2BFF" w:rsidP="003C4F8F">
            <w:pPr>
              <w:autoSpaceDE w:val="0"/>
              <w:autoSpaceDN w:val="0"/>
              <w:adjustRightInd w:val="0"/>
              <w:rPr>
                <w:rFonts w:cstheme="minorHAnsi"/>
                <w:sz w:val="24"/>
                <w:szCs w:val="24"/>
              </w:rPr>
            </w:pPr>
          </w:p>
        </w:tc>
      </w:tr>
      <w:tr w:rsidR="007B2BFF" w14:paraId="01BCDD5E" w14:textId="77777777" w:rsidTr="00BC03C5">
        <w:tc>
          <w:tcPr>
            <w:tcW w:w="562" w:type="dxa"/>
          </w:tcPr>
          <w:p w14:paraId="10EFCE14"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shd w:val="clear" w:color="auto" w:fill="auto"/>
          </w:tcPr>
          <w:p w14:paraId="5AC19F25" w14:textId="77777777"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System 13 dysz strumieniowych i rotacyjnych wykonanych z trwałego tworzywa sztucznego, odpornego na działanie środków chemicznych, zapewniający dużą efektywność czyszczenia, niezależnie od zmian ciśnienia wody zasilającej w tym teleskopowa dysza rotacyjna.  Nie dopuszcza się ramion obrotowych.</w:t>
            </w:r>
          </w:p>
        </w:tc>
        <w:tc>
          <w:tcPr>
            <w:tcW w:w="5216" w:type="dxa"/>
          </w:tcPr>
          <w:p w14:paraId="51032C07" w14:textId="77777777" w:rsidR="007B2BFF" w:rsidRDefault="007B2BFF" w:rsidP="003C4F8F">
            <w:pPr>
              <w:autoSpaceDE w:val="0"/>
              <w:autoSpaceDN w:val="0"/>
              <w:adjustRightInd w:val="0"/>
              <w:rPr>
                <w:rFonts w:cstheme="minorHAnsi"/>
                <w:sz w:val="24"/>
                <w:szCs w:val="24"/>
              </w:rPr>
            </w:pPr>
          </w:p>
        </w:tc>
      </w:tr>
      <w:tr w:rsidR="007B2BFF" w14:paraId="7F38A947" w14:textId="77777777" w:rsidTr="00BC03C5">
        <w:tc>
          <w:tcPr>
            <w:tcW w:w="562" w:type="dxa"/>
          </w:tcPr>
          <w:p w14:paraId="458503F0"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14:paraId="1AF4EF26" w14:textId="77777777"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Komora mycia wyposażona w uszczelkę z trwałego tworzywa sztucznego gwarantującą paroszczelność. Brak przecieków pary wodnej z urządzenia podczas procesu mycia, dezynfekcji termicznej oraz suszenia.</w:t>
            </w:r>
          </w:p>
        </w:tc>
        <w:tc>
          <w:tcPr>
            <w:tcW w:w="5216" w:type="dxa"/>
          </w:tcPr>
          <w:p w14:paraId="418750EF" w14:textId="77777777" w:rsidR="007B2BFF" w:rsidRDefault="007B2BFF" w:rsidP="003C4F8F">
            <w:pPr>
              <w:autoSpaceDE w:val="0"/>
              <w:autoSpaceDN w:val="0"/>
              <w:adjustRightInd w:val="0"/>
              <w:rPr>
                <w:rFonts w:cstheme="minorHAnsi"/>
                <w:sz w:val="24"/>
                <w:szCs w:val="24"/>
              </w:rPr>
            </w:pPr>
          </w:p>
        </w:tc>
      </w:tr>
      <w:tr w:rsidR="007B2BFF" w14:paraId="45C8BFA9" w14:textId="77777777" w:rsidTr="00BC03C5">
        <w:tc>
          <w:tcPr>
            <w:tcW w:w="562" w:type="dxa"/>
          </w:tcPr>
          <w:p w14:paraId="3BC2FB6F"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14:paraId="4234A7DE" w14:textId="77777777"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Wewnętrzna automatyczna dezynfekcja termiczna zbiornika na wodę, wszystkich rur doprowadzających wodę oraz dysz strumieniowych            </w:t>
            </w:r>
          </w:p>
        </w:tc>
        <w:tc>
          <w:tcPr>
            <w:tcW w:w="5216" w:type="dxa"/>
          </w:tcPr>
          <w:p w14:paraId="7918C19E" w14:textId="77777777" w:rsidR="007B2BFF" w:rsidRDefault="007B2BFF" w:rsidP="003C4F8F">
            <w:pPr>
              <w:autoSpaceDE w:val="0"/>
              <w:autoSpaceDN w:val="0"/>
              <w:adjustRightInd w:val="0"/>
              <w:rPr>
                <w:rFonts w:cstheme="minorHAnsi"/>
                <w:sz w:val="24"/>
                <w:szCs w:val="24"/>
              </w:rPr>
            </w:pPr>
          </w:p>
        </w:tc>
      </w:tr>
      <w:tr w:rsidR="007B2BFF" w14:paraId="2E9728C1" w14:textId="77777777" w:rsidTr="00BC03C5">
        <w:tc>
          <w:tcPr>
            <w:tcW w:w="562" w:type="dxa"/>
          </w:tcPr>
          <w:p w14:paraId="416D9A93"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14:paraId="24CFCDA0" w14:textId="77777777"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Orurowanie wykonane z tworzywa sztucznego odpornego na działanie środków nabłyszczająco-</w:t>
            </w:r>
            <w:r w:rsidR="00546976" w:rsidRPr="007B2BFF">
              <w:rPr>
                <w:rFonts w:asciiTheme="minorHAnsi" w:hAnsiTheme="minorHAnsi" w:cstheme="minorHAnsi"/>
                <w:sz w:val="20"/>
                <w:szCs w:val="20"/>
              </w:rPr>
              <w:t>okamieniających</w:t>
            </w:r>
            <w:r w:rsidRPr="007B2BFF">
              <w:rPr>
                <w:rFonts w:asciiTheme="minorHAnsi" w:hAnsiTheme="minorHAnsi" w:cstheme="minorHAnsi"/>
                <w:sz w:val="20"/>
                <w:szCs w:val="20"/>
              </w:rPr>
              <w:t xml:space="preserve"> różnych producentów</w:t>
            </w:r>
          </w:p>
        </w:tc>
        <w:tc>
          <w:tcPr>
            <w:tcW w:w="5216" w:type="dxa"/>
          </w:tcPr>
          <w:p w14:paraId="53102CE5" w14:textId="77777777" w:rsidR="007B2BFF" w:rsidRDefault="007B2BFF" w:rsidP="003C4F8F">
            <w:pPr>
              <w:autoSpaceDE w:val="0"/>
              <w:autoSpaceDN w:val="0"/>
              <w:adjustRightInd w:val="0"/>
              <w:rPr>
                <w:rFonts w:cstheme="minorHAnsi"/>
                <w:sz w:val="24"/>
                <w:szCs w:val="24"/>
              </w:rPr>
            </w:pPr>
          </w:p>
        </w:tc>
      </w:tr>
      <w:tr w:rsidR="007B2BFF" w14:paraId="37E2BDB7" w14:textId="77777777" w:rsidTr="00BC03C5">
        <w:tc>
          <w:tcPr>
            <w:tcW w:w="562" w:type="dxa"/>
          </w:tcPr>
          <w:p w14:paraId="78034C9A"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14:paraId="319E9DA4" w14:textId="77777777"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Mikrokomputerowe sterowanie, pracą urządzenia z możliwością rejestracji wyników na PC      </w:t>
            </w:r>
          </w:p>
        </w:tc>
        <w:tc>
          <w:tcPr>
            <w:tcW w:w="5216" w:type="dxa"/>
          </w:tcPr>
          <w:p w14:paraId="2D12736C" w14:textId="77777777" w:rsidR="007B2BFF" w:rsidRDefault="007B2BFF" w:rsidP="003C4F8F">
            <w:pPr>
              <w:autoSpaceDE w:val="0"/>
              <w:autoSpaceDN w:val="0"/>
              <w:adjustRightInd w:val="0"/>
              <w:rPr>
                <w:rFonts w:cstheme="minorHAnsi"/>
                <w:sz w:val="24"/>
                <w:szCs w:val="24"/>
              </w:rPr>
            </w:pPr>
          </w:p>
        </w:tc>
      </w:tr>
      <w:tr w:rsidR="00546976" w14:paraId="7E29B5CD" w14:textId="77777777" w:rsidTr="00BC03C5">
        <w:tc>
          <w:tcPr>
            <w:tcW w:w="562" w:type="dxa"/>
          </w:tcPr>
          <w:p w14:paraId="1094FA43" w14:textId="77777777" w:rsidR="00546976" w:rsidRPr="007B2BFF" w:rsidRDefault="00546976">
            <w:pPr>
              <w:pStyle w:val="Akapitzlist"/>
              <w:numPr>
                <w:ilvl w:val="0"/>
                <w:numId w:val="13"/>
              </w:numPr>
              <w:autoSpaceDE w:val="0"/>
              <w:autoSpaceDN w:val="0"/>
              <w:adjustRightInd w:val="0"/>
              <w:rPr>
                <w:rFonts w:cstheme="minorHAnsi"/>
                <w:sz w:val="24"/>
                <w:szCs w:val="24"/>
              </w:rPr>
            </w:pPr>
          </w:p>
        </w:tc>
        <w:tc>
          <w:tcPr>
            <w:tcW w:w="4678" w:type="dxa"/>
            <w:gridSpan w:val="2"/>
          </w:tcPr>
          <w:p w14:paraId="3E519B94" w14:textId="77777777" w:rsidR="00546976" w:rsidRPr="007B2BFF" w:rsidRDefault="00546976"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Ergonomiczny ekran wyświetlający wartość A0 podczas procesu dezynfekcji oraz informacje niezbędne do obsługi i kontroli urządzenia w języku polskim</w:t>
            </w:r>
          </w:p>
        </w:tc>
        <w:tc>
          <w:tcPr>
            <w:tcW w:w="5216" w:type="dxa"/>
          </w:tcPr>
          <w:p w14:paraId="5BCA624B" w14:textId="77777777" w:rsidR="00546976" w:rsidRDefault="00546976" w:rsidP="003C4F8F">
            <w:pPr>
              <w:autoSpaceDE w:val="0"/>
              <w:autoSpaceDN w:val="0"/>
              <w:adjustRightInd w:val="0"/>
              <w:rPr>
                <w:rFonts w:cstheme="minorHAnsi"/>
                <w:sz w:val="24"/>
                <w:szCs w:val="24"/>
              </w:rPr>
            </w:pPr>
          </w:p>
        </w:tc>
      </w:tr>
      <w:tr w:rsidR="007B2BFF" w14:paraId="343925CC" w14:textId="77777777" w:rsidTr="00BC03C5">
        <w:tc>
          <w:tcPr>
            <w:tcW w:w="562" w:type="dxa"/>
          </w:tcPr>
          <w:p w14:paraId="21308285"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14:paraId="5D0BE455" w14:textId="77777777"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Optyczne i akustyczne </w:t>
            </w:r>
            <w:r w:rsidR="00D464E1" w:rsidRPr="007B2BFF">
              <w:rPr>
                <w:rFonts w:asciiTheme="minorHAnsi" w:hAnsiTheme="minorHAnsi" w:cstheme="minorHAnsi"/>
                <w:sz w:val="20"/>
                <w:szCs w:val="20"/>
              </w:rPr>
              <w:t>informacje o</w:t>
            </w:r>
            <w:r w:rsidRPr="007B2BFF">
              <w:rPr>
                <w:rFonts w:asciiTheme="minorHAnsi" w:hAnsiTheme="minorHAnsi" w:cstheme="minorHAnsi"/>
                <w:sz w:val="20"/>
                <w:szCs w:val="20"/>
              </w:rPr>
              <w:t xml:space="preserve"> usterkach</w:t>
            </w:r>
          </w:p>
        </w:tc>
        <w:tc>
          <w:tcPr>
            <w:tcW w:w="5216" w:type="dxa"/>
          </w:tcPr>
          <w:p w14:paraId="2C437DAD" w14:textId="77777777" w:rsidR="007B2BFF" w:rsidRDefault="007B2BFF" w:rsidP="003C4F8F">
            <w:pPr>
              <w:autoSpaceDE w:val="0"/>
              <w:autoSpaceDN w:val="0"/>
              <w:adjustRightInd w:val="0"/>
              <w:rPr>
                <w:rFonts w:cstheme="minorHAnsi"/>
                <w:sz w:val="24"/>
                <w:szCs w:val="24"/>
              </w:rPr>
            </w:pPr>
          </w:p>
        </w:tc>
      </w:tr>
      <w:tr w:rsidR="007B2BFF" w14:paraId="284500AE" w14:textId="77777777" w:rsidTr="00BC03C5">
        <w:tc>
          <w:tcPr>
            <w:tcW w:w="562" w:type="dxa"/>
          </w:tcPr>
          <w:p w14:paraId="0F6BD5AF"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14:paraId="36F1547F" w14:textId="77777777"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Programy dla mniej i bardziej zabrudzonych przedmiotów, poddawanych procesowi mycia i dezynfekcji. Minimum 3 programy standardowe                            </w:t>
            </w:r>
          </w:p>
        </w:tc>
        <w:tc>
          <w:tcPr>
            <w:tcW w:w="5216" w:type="dxa"/>
          </w:tcPr>
          <w:p w14:paraId="63434F45" w14:textId="77777777" w:rsidR="007B2BFF" w:rsidRDefault="007B2BFF" w:rsidP="003C4F8F">
            <w:pPr>
              <w:autoSpaceDE w:val="0"/>
              <w:autoSpaceDN w:val="0"/>
              <w:adjustRightInd w:val="0"/>
              <w:rPr>
                <w:rFonts w:cstheme="minorHAnsi"/>
                <w:sz w:val="24"/>
                <w:szCs w:val="24"/>
              </w:rPr>
            </w:pPr>
          </w:p>
        </w:tc>
      </w:tr>
      <w:tr w:rsidR="007B2BFF" w14:paraId="5A8AA4AB" w14:textId="77777777" w:rsidTr="00BC03C5">
        <w:tc>
          <w:tcPr>
            <w:tcW w:w="562" w:type="dxa"/>
          </w:tcPr>
          <w:p w14:paraId="7A37DB4A"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14:paraId="4BE49C0B" w14:textId="77777777"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Efektywny proces płukania, mycia i dezynfekcji przy zastosowaniu wyłącznie jednego środka odkamieniająco-nabłyszczającego</w:t>
            </w:r>
          </w:p>
        </w:tc>
        <w:tc>
          <w:tcPr>
            <w:tcW w:w="5216" w:type="dxa"/>
          </w:tcPr>
          <w:p w14:paraId="1C433D12" w14:textId="77777777" w:rsidR="007B2BFF" w:rsidRDefault="007B2BFF" w:rsidP="003C4F8F">
            <w:pPr>
              <w:autoSpaceDE w:val="0"/>
              <w:autoSpaceDN w:val="0"/>
              <w:adjustRightInd w:val="0"/>
              <w:rPr>
                <w:rFonts w:cstheme="minorHAnsi"/>
                <w:sz w:val="24"/>
                <w:szCs w:val="24"/>
              </w:rPr>
            </w:pPr>
          </w:p>
        </w:tc>
      </w:tr>
      <w:tr w:rsidR="007B2BFF" w14:paraId="6F6EABB6" w14:textId="77777777" w:rsidTr="00BC03C5">
        <w:tc>
          <w:tcPr>
            <w:tcW w:w="562" w:type="dxa"/>
          </w:tcPr>
          <w:p w14:paraId="13DC18C1"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14:paraId="7DAE556A" w14:textId="77777777"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 Wymiary zewnętrzne +/- 5%</w:t>
            </w:r>
          </w:p>
          <w:p w14:paraId="240FB148" w14:textId="77777777" w:rsidR="007B2BFF" w:rsidRPr="007B2BFF" w:rsidRDefault="007B2BFF" w:rsidP="00F0714C">
            <w:pPr>
              <w:pStyle w:val="NoSpacing0"/>
              <w:numPr>
                <w:ilvl w:val="0"/>
                <w:numId w:val="32"/>
              </w:numPr>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Szerokość: </w:t>
            </w:r>
            <w:smartTag w:uri="urn:schemas-microsoft-com:office:smarttags" w:element="metricconverter">
              <w:smartTagPr>
                <w:attr w:name="ProductID" w:val="500 mm"/>
              </w:smartTagPr>
              <w:r w:rsidRPr="007B2BFF">
                <w:rPr>
                  <w:rFonts w:asciiTheme="minorHAnsi" w:hAnsiTheme="minorHAnsi" w:cstheme="minorHAnsi"/>
                  <w:sz w:val="20"/>
                  <w:szCs w:val="20"/>
                </w:rPr>
                <w:t>500 mm</w:t>
              </w:r>
            </w:smartTag>
            <w:r w:rsidRPr="007B2BFF">
              <w:rPr>
                <w:rFonts w:asciiTheme="minorHAnsi" w:hAnsiTheme="minorHAnsi" w:cstheme="minorHAnsi"/>
                <w:sz w:val="20"/>
                <w:szCs w:val="20"/>
              </w:rPr>
              <w:t xml:space="preserve">.                                  </w:t>
            </w:r>
          </w:p>
          <w:p w14:paraId="0910CEAF" w14:textId="77777777" w:rsidR="007B2BFF" w:rsidRPr="007B2BFF" w:rsidRDefault="007B2BFF" w:rsidP="00F0714C">
            <w:pPr>
              <w:pStyle w:val="NoSpacing0"/>
              <w:numPr>
                <w:ilvl w:val="0"/>
                <w:numId w:val="32"/>
              </w:numPr>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Głębokość: </w:t>
            </w:r>
            <w:smartTag w:uri="urn:schemas-microsoft-com:office:smarttags" w:element="metricconverter">
              <w:smartTagPr>
                <w:attr w:name="ProductID" w:val="450 mm"/>
              </w:smartTagPr>
              <w:r w:rsidRPr="007B2BFF">
                <w:rPr>
                  <w:rFonts w:asciiTheme="minorHAnsi" w:hAnsiTheme="minorHAnsi" w:cstheme="minorHAnsi"/>
                  <w:sz w:val="20"/>
                  <w:szCs w:val="20"/>
                </w:rPr>
                <w:t>450 mm</w:t>
              </w:r>
            </w:smartTag>
            <w:r w:rsidRPr="007B2BFF">
              <w:rPr>
                <w:rFonts w:asciiTheme="minorHAnsi" w:hAnsiTheme="minorHAnsi" w:cstheme="minorHAnsi"/>
                <w:sz w:val="20"/>
                <w:szCs w:val="20"/>
              </w:rPr>
              <w:t xml:space="preserve">.                                           </w:t>
            </w:r>
          </w:p>
          <w:p w14:paraId="64D5B38A" w14:textId="77777777" w:rsidR="007B2BFF" w:rsidRPr="007B2BFF" w:rsidRDefault="007B2BFF" w:rsidP="00F0714C">
            <w:pPr>
              <w:pStyle w:val="NoSpacing0"/>
              <w:numPr>
                <w:ilvl w:val="0"/>
                <w:numId w:val="32"/>
              </w:numPr>
              <w:spacing w:before="120" w:after="120"/>
              <w:rPr>
                <w:rFonts w:asciiTheme="minorHAnsi" w:hAnsiTheme="minorHAnsi" w:cstheme="minorHAnsi"/>
                <w:sz w:val="20"/>
                <w:szCs w:val="20"/>
              </w:rPr>
            </w:pPr>
            <w:r w:rsidRPr="007B2BFF">
              <w:rPr>
                <w:rFonts w:asciiTheme="minorHAnsi" w:hAnsiTheme="minorHAnsi" w:cstheme="minorHAnsi"/>
                <w:sz w:val="20"/>
                <w:szCs w:val="20"/>
              </w:rPr>
              <w:t>Wysokość: 1730 mm</w:t>
            </w:r>
          </w:p>
        </w:tc>
        <w:tc>
          <w:tcPr>
            <w:tcW w:w="5216" w:type="dxa"/>
          </w:tcPr>
          <w:p w14:paraId="75559629" w14:textId="77777777" w:rsidR="007B2BFF" w:rsidRDefault="007B2BFF" w:rsidP="003C4F8F">
            <w:pPr>
              <w:autoSpaceDE w:val="0"/>
              <w:autoSpaceDN w:val="0"/>
              <w:adjustRightInd w:val="0"/>
              <w:rPr>
                <w:rFonts w:cstheme="minorHAnsi"/>
                <w:sz w:val="24"/>
                <w:szCs w:val="24"/>
              </w:rPr>
            </w:pPr>
          </w:p>
        </w:tc>
      </w:tr>
      <w:tr w:rsidR="007B2BFF" w14:paraId="54064ED6" w14:textId="77777777" w:rsidTr="00BC03C5">
        <w:tc>
          <w:tcPr>
            <w:tcW w:w="562" w:type="dxa"/>
          </w:tcPr>
          <w:p w14:paraId="03BE5909"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shd w:val="clear" w:color="auto" w:fill="auto"/>
          </w:tcPr>
          <w:p w14:paraId="386A61BF" w14:textId="77777777"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Urządzenie wyposażone w automatyczne, mechaniczne schładzanie i suszenie naczyń strumieniem powietrza, tzn. po zakończonym cyklu pracy naczynia sanitarne poddawane temu procesowi mają być schłodzone, suche, bez skroplin wody na powierzchni i wewnątrz </w:t>
            </w:r>
            <w:r w:rsidR="00F0714C" w:rsidRPr="007B2BFF">
              <w:rPr>
                <w:rFonts w:asciiTheme="minorHAnsi" w:hAnsiTheme="minorHAnsi" w:cstheme="minorHAnsi"/>
                <w:sz w:val="20"/>
                <w:szCs w:val="20"/>
              </w:rPr>
              <w:t>naczyń tj.</w:t>
            </w:r>
            <w:r w:rsidRPr="007B2BFF">
              <w:rPr>
                <w:rFonts w:asciiTheme="minorHAnsi" w:hAnsiTheme="minorHAnsi" w:cstheme="minorHAnsi"/>
                <w:sz w:val="20"/>
                <w:szCs w:val="20"/>
              </w:rPr>
              <w:t xml:space="preserve"> </w:t>
            </w:r>
            <w:r w:rsidR="00F0714C" w:rsidRPr="007B2BFF">
              <w:rPr>
                <w:rFonts w:asciiTheme="minorHAnsi" w:hAnsiTheme="minorHAnsi" w:cstheme="minorHAnsi"/>
                <w:sz w:val="20"/>
                <w:szCs w:val="20"/>
              </w:rPr>
              <w:t>suszenie ma</w:t>
            </w:r>
            <w:r w:rsidRPr="007B2BFF">
              <w:rPr>
                <w:rFonts w:asciiTheme="minorHAnsi" w:hAnsiTheme="minorHAnsi" w:cstheme="minorHAnsi"/>
                <w:sz w:val="20"/>
                <w:szCs w:val="20"/>
              </w:rPr>
              <w:t xml:space="preserve"> być zgodne z definicją suszenia </w:t>
            </w:r>
            <w:r w:rsidR="00F0714C" w:rsidRPr="007B2BFF">
              <w:rPr>
                <w:rFonts w:asciiTheme="minorHAnsi" w:hAnsiTheme="minorHAnsi" w:cstheme="minorHAnsi"/>
                <w:sz w:val="20"/>
                <w:szCs w:val="20"/>
              </w:rPr>
              <w:t>określoną normą</w:t>
            </w:r>
            <w:r w:rsidRPr="007B2BFF">
              <w:rPr>
                <w:rFonts w:asciiTheme="minorHAnsi" w:hAnsiTheme="minorHAnsi" w:cstheme="minorHAnsi"/>
                <w:sz w:val="20"/>
                <w:szCs w:val="20"/>
              </w:rPr>
              <w:t xml:space="preserve"> PN EN ISO  15883-1 </w:t>
            </w:r>
          </w:p>
        </w:tc>
        <w:tc>
          <w:tcPr>
            <w:tcW w:w="5216" w:type="dxa"/>
          </w:tcPr>
          <w:p w14:paraId="6434AE0F" w14:textId="77777777" w:rsidR="007B2BFF" w:rsidRDefault="007B2BFF" w:rsidP="003C4F8F">
            <w:pPr>
              <w:autoSpaceDE w:val="0"/>
              <w:autoSpaceDN w:val="0"/>
              <w:adjustRightInd w:val="0"/>
              <w:rPr>
                <w:rFonts w:cstheme="minorHAnsi"/>
                <w:sz w:val="24"/>
                <w:szCs w:val="24"/>
              </w:rPr>
            </w:pPr>
          </w:p>
        </w:tc>
      </w:tr>
      <w:tr w:rsidR="007B2BFF" w14:paraId="19DCC40D" w14:textId="77777777" w:rsidTr="00BC03C5">
        <w:tc>
          <w:tcPr>
            <w:tcW w:w="562" w:type="dxa"/>
          </w:tcPr>
          <w:p w14:paraId="110B5C55"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14:paraId="7BE1F4A1" w14:textId="77777777"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System odprowadzający parę do kanalizacji wspomagany nadmuchem powietrza. Nie dopuszcza </w:t>
            </w:r>
            <w:r w:rsidR="00F0714C" w:rsidRPr="007B2BFF">
              <w:rPr>
                <w:rFonts w:asciiTheme="minorHAnsi" w:hAnsiTheme="minorHAnsi" w:cstheme="minorHAnsi"/>
                <w:sz w:val="20"/>
                <w:szCs w:val="20"/>
              </w:rPr>
              <w:t>się,</w:t>
            </w:r>
            <w:r w:rsidRPr="007B2BFF">
              <w:rPr>
                <w:rFonts w:asciiTheme="minorHAnsi" w:hAnsiTheme="minorHAnsi" w:cstheme="minorHAnsi"/>
                <w:sz w:val="20"/>
                <w:szCs w:val="20"/>
              </w:rPr>
              <w:t xml:space="preserve"> aby para była uwalniana do otoczenia lub przestrzeni roboczej urządzenia</w:t>
            </w:r>
          </w:p>
        </w:tc>
        <w:tc>
          <w:tcPr>
            <w:tcW w:w="5216" w:type="dxa"/>
          </w:tcPr>
          <w:p w14:paraId="2672B6D5" w14:textId="77777777" w:rsidR="007B2BFF" w:rsidRDefault="007B2BFF" w:rsidP="003C4F8F">
            <w:pPr>
              <w:autoSpaceDE w:val="0"/>
              <w:autoSpaceDN w:val="0"/>
              <w:adjustRightInd w:val="0"/>
              <w:rPr>
                <w:rFonts w:cstheme="minorHAnsi"/>
                <w:sz w:val="24"/>
                <w:szCs w:val="24"/>
              </w:rPr>
            </w:pPr>
          </w:p>
        </w:tc>
      </w:tr>
      <w:tr w:rsidR="007B2BFF" w14:paraId="2BFA82E1" w14:textId="77777777" w:rsidTr="00BC03C5">
        <w:tc>
          <w:tcPr>
            <w:tcW w:w="562" w:type="dxa"/>
          </w:tcPr>
          <w:p w14:paraId="4559E2D1"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14:paraId="245F3954" w14:textId="77777777"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Maksymalne zużycie wody na cykl:</w:t>
            </w:r>
          </w:p>
          <w:p w14:paraId="74271757" w14:textId="77777777" w:rsidR="007B2BFF" w:rsidRPr="007B2BFF" w:rsidRDefault="007B2BFF" w:rsidP="00F0714C">
            <w:pPr>
              <w:pStyle w:val="NoSpacing0"/>
              <w:numPr>
                <w:ilvl w:val="0"/>
                <w:numId w:val="33"/>
              </w:numPr>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program oszczędny do </w:t>
            </w:r>
            <w:smartTag w:uri="urn:schemas-microsoft-com:office:smarttags" w:element="metricconverter">
              <w:smartTagPr>
                <w:attr w:name="ProductID" w:val="13 litr￳w"/>
              </w:smartTagPr>
              <w:r w:rsidRPr="007B2BFF">
                <w:rPr>
                  <w:rFonts w:asciiTheme="minorHAnsi" w:hAnsiTheme="minorHAnsi" w:cstheme="minorHAnsi"/>
                  <w:sz w:val="20"/>
                  <w:szCs w:val="20"/>
                </w:rPr>
                <w:t>13 litrów</w:t>
              </w:r>
            </w:smartTag>
          </w:p>
          <w:p w14:paraId="1AB75DEB" w14:textId="77777777" w:rsidR="007B2BFF" w:rsidRPr="007B2BFF" w:rsidRDefault="007B2BFF" w:rsidP="00F0714C">
            <w:pPr>
              <w:pStyle w:val="NoSpacing0"/>
              <w:numPr>
                <w:ilvl w:val="0"/>
                <w:numId w:val="33"/>
              </w:numPr>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program normalny do </w:t>
            </w:r>
            <w:smartTag w:uri="urn:schemas-microsoft-com:office:smarttags" w:element="metricconverter">
              <w:smartTagPr>
                <w:attr w:name="ProductID" w:val="20 litr￳w"/>
              </w:smartTagPr>
              <w:r w:rsidRPr="007B2BFF">
                <w:rPr>
                  <w:rFonts w:asciiTheme="minorHAnsi" w:hAnsiTheme="minorHAnsi" w:cstheme="minorHAnsi"/>
                  <w:sz w:val="20"/>
                  <w:szCs w:val="20"/>
                </w:rPr>
                <w:t>20 litrów</w:t>
              </w:r>
            </w:smartTag>
          </w:p>
          <w:p w14:paraId="079AB6D9" w14:textId="77777777" w:rsidR="007B2BFF" w:rsidRPr="007B2BFF" w:rsidRDefault="007B2BFF" w:rsidP="00F0714C">
            <w:pPr>
              <w:pStyle w:val="NoSpacing0"/>
              <w:numPr>
                <w:ilvl w:val="0"/>
                <w:numId w:val="33"/>
              </w:numPr>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program intensywny do </w:t>
            </w:r>
            <w:smartTag w:uri="urn:schemas-microsoft-com:office:smarttags" w:element="metricconverter">
              <w:smartTagPr>
                <w:attr w:name="ProductID" w:val="25 litr￳w"/>
              </w:smartTagPr>
              <w:r w:rsidRPr="007B2BFF">
                <w:rPr>
                  <w:rFonts w:asciiTheme="minorHAnsi" w:hAnsiTheme="minorHAnsi" w:cstheme="minorHAnsi"/>
                  <w:sz w:val="20"/>
                  <w:szCs w:val="20"/>
                </w:rPr>
                <w:t>25 litrów</w:t>
              </w:r>
            </w:smartTag>
            <w:r w:rsidRPr="007B2BFF">
              <w:rPr>
                <w:rFonts w:asciiTheme="minorHAnsi" w:hAnsiTheme="minorHAnsi" w:cstheme="minorHAnsi"/>
                <w:sz w:val="20"/>
                <w:szCs w:val="20"/>
              </w:rPr>
              <w:t xml:space="preserve">                                                  </w:t>
            </w:r>
          </w:p>
        </w:tc>
        <w:tc>
          <w:tcPr>
            <w:tcW w:w="5216" w:type="dxa"/>
          </w:tcPr>
          <w:p w14:paraId="55655854" w14:textId="77777777" w:rsidR="007B2BFF" w:rsidRDefault="007B2BFF" w:rsidP="003C4F8F">
            <w:pPr>
              <w:autoSpaceDE w:val="0"/>
              <w:autoSpaceDN w:val="0"/>
              <w:adjustRightInd w:val="0"/>
              <w:rPr>
                <w:rFonts w:cstheme="minorHAnsi"/>
                <w:sz w:val="24"/>
                <w:szCs w:val="24"/>
              </w:rPr>
            </w:pPr>
          </w:p>
        </w:tc>
      </w:tr>
      <w:tr w:rsidR="007B2BFF" w14:paraId="3309EE9E" w14:textId="77777777" w:rsidTr="00BC03C5">
        <w:tc>
          <w:tcPr>
            <w:tcW w:w="562" w:type="dxa"/>
          </w:tcPr>
          <w:p w14:paraId="447BCEF3"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14:paraId="5CBF189E" w14:textId="77777777"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Maksymalny poziom wytwarzanego hałasu.  50 dB  </w:t>
            </w:r>
          </w:p>
        </w:tc>
        <w:tc>
          <w:tcPr>
            <w:tcW w:w="5216" w:type="dxa"/>
          </w:tcPr>
          <w:p w14:paraId="2A204529" w14:textId="77777777" w:rsidR="007B2BFF" w:rsidRDefault="007B2BFF" w:rsidP="003C4F8F">
            <w:pPr>
              <w:autoSpaceDE w:val="0"/>
              <w:autoSpaceDN w:val="0"/>
              <w:adjustRightInd w:val="0"/>
              <w:rPr>
                <w:rFonts w:cstheme="minorHAnsi"/>
                <w:sz w:val="24"/>
                <w:szCs w:val="24"/>
              </w:rPr>
            </w:pPr>
          </w:p>
        </w:tc>
      </w:tr>
      <w:tr w:rsidR="007B2BFF" w14:paraId="5BABF216" w14:textId="77777777" w:rsidTr="00BC03C5">
        <w:tc>
          <w:tcPr>
            <w:tcW w:w="562" w:type="dxa"/>
          </w:tcPr>
          <w:p w14:paraId="1F13EA22"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14:paraId="5A09DFCF" w14:textId="77777777"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Urządzenie wyposażone w opcję przechodzenia na „stan czuwania” umożliwiający zmniejszenie zużycia energii</w:t>
            </w:r>
          </w:p>
        </w:tc>
        <w:tc>
          <w:tcPr>
            <w:tcW w:w="5216" w:type="dxa"/>
          </w:tcPr>
          <w:p w14:paraId="47DBF0A6" w14:textId="77777777" w:rsidR="007B2BFF" w:rsidRDefault="007B2BFF" w:rsidP="003C4F8F">
            <w:pPr>
              <w:autoSpaceDE w:val="0"/>
              <w:autoSpaceDN w:val="0"/>
              <w:adjustRightInd w:val="0"/>
              <w:rPr>
                <w:rFonts w:cstheme="minorHAnsi"/>
                <w:sz w:val="24"/>
                <w:szCs w:val="24"/>
              </w:rPr>
            </w:pPr>
          </w:p>
        </w:tc>
      </w:tr>
      <w:tr w:rsidR="007B2BFF" w14:paraId="309F66E4" w14:textId="77777777" w:rsidTr="00BC03C5">
        <w:tc>
          <w:tcPr>
            <w:tcW w:w="562" w:type="dxa"/>
          </w:tcPr>
          <w:p w14:paraId="6E731167"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14:paraId="4F6F8D56" w14:textId="77777777"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Zasilanie z 1-fazowej sieci elektroenergetycznej 230V 50Hz max 2.7 kW lub 3-fazowej sieci elektroenergetycznej 400 V 50 Hz max 4.6 kW.</w:t>
            </w:r>
          </w:p>
        </w:tc>
        <w:tc>
          <w:tcPr>
            <w:tcW w:w="5216" w:type="dxa"/>
          </w:tcPr>
          <w:p w14:paraId="058DEBE5" w14:textId="77777777" w:rsidR="007B2BFF" w:rsidRDefault="007B2BFF" w:rsidP="003C4F8F">
            <w:pPr>
              <w:autoSpaceDE w:val="0"/>
              <w:autoSpaceDN w:val="0"/>
              <w:adjustRightInd w:val="0"/>
              <w:rPr>
                <w:rFonts w:cstheme="minorHAnsi"/>
                <w:sz w:val="24"/>
                <w:szCs w:val="24"/>
              </w:rPr>
            </w:pPr>
          </w:p>
        </w:tc>
      </w:tr>
      <w:tr w:rsidR="007B2BFF" w14:paraId="6372A72B" w14:textId="77777777" w:rsidTr="00BC03C5">
        <w:tc>
          <w:tcPr>
            <w:tcW w:w="562" w:type="dxa"/>
          </w:tcPr>
          <w:p w14:paraId="6E3B033B"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14:paraId="68F7D66F" w14:textId="77777777"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Podłączenie zimnej i ciepłej wody ½ cala. Izolacja od sieci wodociągowej zgodnie z polską-europejską normą PN/EN 1717:2003        </w:t>
            </w:r>
          </w:p>
        </w:tc>
        <w:tc>
          <w:tcPr>
            <w:tcW w:w="5216" w:type="dxa"/>
          </w:tcPr>
          <w:p w14:paraId="06EA3EAA" w14:textId="77777777" w:rsidR="007B2BFF" w:rsidRDefault="007B2BFF" w:rsidP="003C4F8F">
            <w:pPr>
              <w:autoSpaceDE w:val="0"/>
              <w:autoSpaceDN w:val="0"/>
              <w:adjustRightInd w:val="0"/>
              <w:rPr>
                <w:rFonts w:cstheme="minorHAnsi"/>
                <w:sz w:val="24"/>
                <w:szCs w:val="24"/>
              </w:rPr>
            </w:pPr>
          </w:p>
        </w:tc>
      </w:tr>
      <w:tr w:rsidR="007B2BFF" w14:paraId="716E5445" w14:textId="77777777" w:rsidTr="00BC03C5">
        <w:tc>
          <w:tcPr>
            <w:tcW w:w="562" w:type="dxa"/>
          </w:tcPr>
          <w:p w14:paraId="40840B4A"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14:paraId="24B1FA97" w14:textId="77777777"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Podłączenie odpływu ścienne lub podłogowe 100 Ǿ                              </w:t>
            </w:r>
          </w:p>
        </w:tc>
        <w:tc>
          <w:tcPr>
            <w:tcW w:w="5216" w:type="dxa"/>
          </w:tcPr>
          <w:p w14:paraId="5AE72B20" w14:textId="77777777" w:rsidR="007B2BFF" w:rsidRDefault="007B2BFF" w:rsidP="003C4F8F">
            <w:pPr>
              <w:autoSpaceDE w:val="0"/>
              <w:autoSpaceDN w:val="0"/>
              <w:adjustRightInd w:val="0"/>
              <w:rPr>
                <w:rFonts w:cstheme="minorHAnsi"/>
                <w:sz w:val="24"/>
                <w:szCs w:val="24"/>
              </w:rPr>
            </w:pPr>
          </w:p>
        </w:tc>
      </w:tr>
      <w:tr w:rsidR="001C34ED" w14:paraId="701E0199" w14:textId="77777777" w:rsidTr="00BC03C5">
        <w:tc>
          <w:tcPr>
            <w:tcW w:w="562" w:type="dxa"/>
          </w:tcPr>
          <w:p w14:paraId="30A3DF9E" w14:textId="77777777" w:rsidR="001C34ED" w:rsidRPr="007B2BFF" w:rsidRDefault="001C34ED">
            <w:pPr>
              <w:pStyle w:val="Akapitzlist"/>
              <w:numPr>
                <w:ilvl w:val="0"/>
                <w:numId w:val="13"/>
              </w:numPr>
              <w:autoSpaceDE w:val="0"/>
              <w:autoSpaceDN w:val="0"/>
              <w:adjustRightInd w:val="0"/>
              <w:rPr>
                <w:rFonts w:cstheme="minorHAnsi"/>
                <w:sz w:val="24"/>
                <w:szCs w:val="24"/>
              </w:rPr>
            </w:pPr>
          </w:p>
        </w:tc>
        <w:tc>
          <w:tcPr>
            <w:tcW w:w="4678" w:type="dxa"/>
            <w:gridSpan w:val="2"/>
          </w:tcPr>
          <w:p w14:paraId="19C67051" w14:textId="77777777" w:rsidR="001C34ED" w:rsidRPr="007B2BFF" w:rsidRDefault="001C34ED" w:rsidP="003C4F8F">
            <w:pPr>
              <w:pStyle w:val="NoSpacing0"/>
              <w:spacing w:before="120" w:after="120"/>
              <w:rPr>
                <w:rFonts w:asciiTheme="minorHAnsi" w:hAnsiTheme="minorHAnsi" w:cstheme="minorHAnsi"/>
                <w:sz w:val="20"/>
                <w:szCs w:val="20"/>
              </w:rPr>
            </w:pPr>
            <w:r w:rsidRPr="001C34ED">
              <w:rPr>
                <w:rFonts w:asciiTheme="minorHAnsi" w:hAnsiTheme="minorHAnsi" w:cstheme="minorHAnsi"/>
                <w:sz w:val="20"/>
                <w:szCs w:val="20"/>
              </w:rPr>
              <w:t>GWARANCJA 24m-ce</w:t>
            </w:r>
          </w:p>
        </w:tc>
        <w:tc>
          <w:tcPr>
            <w:tcW w:w="5216" w:type="dxa"/>
          </w:tcPr>
          <w:p w14:paraId="6CCF8494" w14:textId="77777777" w:rsidR="001C34ED" w:rsidRDefault="001C34ED" w:rsidP="003C4F8F">
            <w:pPr>
              <w:autoSpaceDE w:val="0"/>
              <w:autoSpaceDN w:val="0"/>
              <w:adjustRightInd w:val="0"/>
              <w:rPr>
                <w:rFonts w:cstheme="minorHAnsi"/>
                <w:sz w:val="24"/>
                <w:szCs w:val="24"/>
              </w:rPr>
            </w:pPr>
          </w:p>
        </w:tc>
      </w:tr>
      <w:tr w:rsidR="001C34ED" w14:paraId="35C97FC6" w14:textId="77777777" w:rsidTr="001C34ED">
        <w:tc>
          <w:tcPr>
            <w:tcW w:w="10456" w:type="dxa"/>
            <w:gridSpan w:val="4"/>
            <w:shd w:val="clear" w:color="auto" w:fill="D4D4D4"/>
          </w:tcPr>
          <w:p w14:paraId="4A3030B6" w14:textId="77777777" w:rsidR="001C34ED" w:rsidRDefault="001C34ED" w:rsidP="001C34ED">
            <w:pPr>
              <w:pStyle w:val="NoSpacing0"/>
              <w:spacing w:before="120" w:after="120"/>
              <w:jc w:val="center"/>
              <w:rPr>
                <w:rFonts w:cstheme="minorHAnsi"/>
                <w:sz w:val="24"/>
                <w:szCs w:val="24"/>
              </w:rPr>
            </w:pPr>
            <w:r w:rsidRPr="001C34ED">
              <w:rPr>
                <w:rFonts w:asciiTheme="minorHAnsi" w:hAnsiTheme="minorHAnsi" w:cstheme="minorHAnsi"/>
                <w:b/>
                <w:bCs/>
              </w:rPr>
              <w:t>DOKUMENTY WYMAGANE:</w:t>
            </w:r>
          </w:p>
        </w:tc>
      </w:tr>
      <w:tr w:rsidR="007B2BFF" w14:paraId="7C38B103" w14:textId="77777777" w:rsidTr="00BC03C5">
        <w:tc>
          <w:tcPr>
            <w:tcW w:w="562" w:type="dxa"/>
          </w:tcPr>
          <w:p w14:paraId="0E37979D"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14:paraId="05C01CDC" w14:textId="77777777"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Instrukcja obsługi w języku polskim (wraz z dostawą urządzenia).</w:t>
            </w:r>
          </w:p>
        </w:tc>
        <w:tc>
          <w:tcPr>
            <w:tcW w:w="5216" w:type="dxa"/>
          </w:tcPr>
          <w:p w14:paraId="361FC797" w14:textId="77777777" w:rsidR="007B2BFF" w:rsidRDefault="007B2BFF" w:rsidP="003C4F8F">
            <w:pPr>
              <w:autoSpaceDE w:val="0"/>
              <w:autoSpaceDN w:val="0"/>
              <w:adjustRightInd w:val="0"/>
              <w:rPr>
                <w:rFonts w:cstheme="minorHAnsi"/>
                <w:sz w:val="24"/>
                <w:szCs w:val="24"/>
              </w:rPr>
            </w:pPr>
          </w:p>
        </w:tc>
      </w:tr>
      <w:tr w:rsidR="007B2BFF" w14:paraId="589CF4F5" w14:textId="77777777" w:rsidTr="00BC03C5">
        <w:tc>
          <w:tcPr>
            <w:tcW w:w="562" w:type="dxa"/>
          </w:tcPr>
          <w:p w14:paraId="25EBB308"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14:paraId="5E4005F5" w14:textId="77777777" w:rsidR="007B2BFF" w:rsidRDefault="007B2BFF" w:rsidP="003C4F8F">
            <w:pPr>
              <w:pStyle w:val="NoSpacing0"/>
              <w:spacing w:before="120" w:after="120"/>
              <w:rPr>
                <w:rFonts w:cstheme="minorHAnsi"/>
                <w:sz w:val="24"/>
                <w:szCs w:val="24"/>
              </w:rPr>
            </w:pPr>
            <w:r w:rsidRPr="007B2BFF">
              <w:rPr>
                <w:rFonts w:asciiTheme="minorHAnsi" w:hAnsiTheme="minorHAnsi" w:cstheme="minorHAnsi"/>
                <w:sz w:val="20"/>
                <w:szCs w:val="20"/>
              </w:rPr>
              <w:t xml:space="preserve">Wyrób medyczny oznaczony znakiem CE zgodny z </w:t>
            </w:r>
            <w:r w:rsidRPr="007B2BFF">
              <w:rPr>
                <w:rFonts w:asciiTheme="minorHAnsi" w:hAnsiTheme="minorHAnsi" w:cstheme="minorHAnsi"/>
                <w:sz w:val="20"/>
                <w:szCs w:val="20"/>
              </w:rPr>
              <w:lastRenderedPageBreak/>
              <w:t xml:space="preserve">normami krajowymi i europejskimi </w:t>
            </w:r>
            <w:r w:rsidRPr="00005245">
              <w:rPr>
                <w:i/>
                <w:iCs/>
              </w:rPr>
              <w:t xml:space="preserve">                                             </w:t>
            </w:r>
          </w:p>
        </w:tc>
        <w:tc>
          <w:tcPr>
            <w:tcW w:w="5216" w:type="dxa"/>
          </w:tcPr>
          <w:p w14:paraId="59316FDA" w14:textId="77777777" w:rsidR="007B2BFF" w:rsidRDefault="007B2BFF" w:rsidP="003C4F8F">
            <w:pPr>
              <w:autoSpaceDE w:val="0"/>
              <w:autoSpaceDN w:val="0"/>
              <w:adjustRightInd w:val="0"/>
              <w:rPr>
                <w:rFonts w:cstheme="minorHAnsi"/>
                <w:sz w:val="24"/>
                <w:szCs w:val="24"/>
              </w:rPr>
            </w:pPr>
          </w:p>
        </w:tc>
      </w:tr>
      <w:tr w:rsidR="007B2BFF" w14:paraId="6F71097A" w14:textId="77777777" w:rsidTr="00BC03C5">
        <w:tc>
          <w:tcPr>
            <w:tcW w:w="562" w:type="dxa"/>
          </w:tcPr>
          <w:p w14:paraId="186E3106" w14:textId="77777777"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14:paraId="565B7ABC" w14:textId="77777777" w:rsidR="007B2BFF" w:rsidRDefault="007B2BFF" w:rsidP="003C4F8F">
            <w:pPr>
              <w:pStyle w:val="NoSpacing0"/>
              <w:spacing w:before="120" w:after="120"/>
              <w:rPr>
                <w:rFonts w:cstheme="minorHAnsi"/>
                <w:sz w:val="24"/>
                <w:szCs w:val="24"/>
              </w:rPr>
            </w:pPr>
            <w:r w:rsidRPr="007B2BFF">
              <w:rPr>
                <w:rFonts w:asciiTheme="minorHAnsi" w:hAnsiTheme="minorHAnsi" w:cstheme="minorHAnsi"/>
                <w:sz w:val="20"/>
                <w:szCs w:val="20"/>
              </w:rPr>
              <w:t xml:space="preserve">Deklaracja zgodności, dokument potwierdzający, iż przedmiot zamówienia został sklasyfikowany jako wyrób medyczny i znajduje się w bazie danych, wyrobów medycznych o której mowa w art. 64 ust. 1 ustawy z dnia 20 maja 2010r. o wyrobach medycznych (Dz. U z 2010r. Nr 107 poz. 679 ze zm.) </w:t>
            </w:r>
          </w:p>
        </w:tc>
        <w:tc>
          <w:tcPr>
            <w:tcW w:w="5216" w:type="dxa"/>
          </w:tcPr>
          <w:p w14:paraId="0E806A0C" w14:textId="77777777" w:rsidR="007B2BFF" w:rsidRDefault="007B2BFF" w:rsidP="003C4F8F">
            <w:pPr>
              <w:autoSpaceDE w:val="0"/>
              <w:autoSpaceDN w:val="0"/>
              <w:adjustRightInd w:val="0"/>
              <w:rPr>
                <w:rFonts w:cstheme="minorHAnsi"/>
                <w:sz w:val="24"/>
                <w:szCs w:val="24"/>
              </w:rPr>
            </w:pPr>
          </w:p>
        </w:tc>
      </w:tr>
      <w:tr w:rsidR="00506B28" w14:paraId="6D29B80B" w14:textId="77777777" w:rsidTr="00BC03C5">
        <w:tc>
          <w:tcPr>
            <w:tcW w:w="562" w:type="dxa"/>
          </w:tcPr>
          <w:p w14:paraId="5E857339" w14:textId="77777777" w:rsidR="00506B28" w:rsidRPr="007B2BFF" w:rsidRDefault="00506B28">
            <w:pPr>
              <w:pStyle w:val="Akapitzlist"/>
              <w:numPr>
                <w:ilvl w:val="0"/>
                <w:numId w:val="13"/>
              </w:numPr>
              <w:autoSpaceDE w:val="0"/>
              <w:autoSpaceDN w:val="0"/>
              <w:adjustRightInd w:val="0"/>
              <w:rPr>
                <w:rFonts w:cstheme="minorHAnsi"/>
                <w:sz w:val="24"/>
                <w:szCs w:val="24"/>
              </w:rPr>
            </w:pPr>
          </w:p>
        </w:tc>
        <w:tc>
          <w:tcPr>
            <w:tcW w:w="4678" w:type="dxa"/>
            <w:gridSpan w:val="2"/>
          </w:tcPr>
          <w:p w14:paraId="40A22CBF" w14:textId="77777777" w:rsidR="00506B28" w:rsidRPr="00506B28" w:rsidRDefault="00506B28" w:rsidP="003C4F8F">
            <w:pPr>
              <w:pStyle w:val="NoSpacing0"/>
              <w:spacing w:before="120" w:after="120"/>
              <w:rPr>
                <w:rFonts w:asciiTheme="minorHAnsi" w:hAnsiTheme="minorHAnsi" w:cstheme="minorHAnsi"/>
                <w:sz w:val="20"/>
                <w:szCs w:val="20"/>
              </w:rPr>
            </w:pPr>
            <w:r w:rsidRPr="00506B28">
              <w:rPr>
                <w:rFonts w:asciiTheme="minorHAnsi" w:hAnsiTheme="minorHAnsi" w:cstheme="minorHAnsi"/>
                <w:sz w:val="20"/>
                <w:szCs w:val="20"/>
              </w:rPr>
              <w:t>Zgodność z normą PN EN ISO 15883-1 i PN EN ISO 15883-3 potwierdzona certyfikatem zewnętrznej instytucji.</w:t>
            </w:r>
          </w:p>
        </w:tc>
        <w:tc>
          <w:tcPr>
            <w:tcW w:w="5216" w:type="dxa"/>
          </w:tcPr>
          <w:p w14:paraId="289B6977" w14:textId="77777777" w:rsidR="00506B28" w:rsidRDefault="00506B28" w:rsidP="003C4F8F">
            <w:pPr>
              <w:autoSpaceDE w:val="0"/>
              <w:autoSpaceDN w:val="0"/>
              <w:adjustRightInd w:val="0"/>
              <w:rPr>
                <w:rFonts w:cstheme="minorHAnsi"/>
                <w:sz w:val="24"/>
                <w:szCs w:val="24"/>
              </w:rPr>
            </w:pPr>
          </w:p>
        </w:tc>
      </w:tr>
      <w:tr w:rsidR="00506B28" w14:paraId="2015EB43" w14:textId="77777777" w:rsidTr="00BC03C5">
        <w:tc>
          <w:tcPr>
            <w:tcW w:w="562" w:type="dxa"/>
          </w:tcPr>
          <w:p w14:paraId="74867893" w14:textId="77777777" w:rsidR="00506B28" w:rsidRPr="007B2BFF" w:rsidRDefault="00506B28">
            <w:pPr>
              <w:pStyle w:val="Akapitzlist"/>
              <w:numPr>
                <w:ilvl w:val="0"/>
                <w:numId w:val="13"/>
              </w:numPr>
              <w:autoSpaceDE w:val="0"/>
              <w:autoSpaceDN w:val="0"/>
              <w:adjustRightInd w:val="0"/>
              <w:rPr>
                <w:rFonts w:cstheme="minorHAnsi"/>
                <w:sz w:val="24"/>
                <w:szCs w:val="24"/>
              </w:rPr>
            </w:pPr>
          </w:p>
        </w:tc>
        <w:tc>
          <w:tcPr>
            <w:tcW w:w="4678" w:type="dxa"/>
            <w:gridSpan w:val="2"/>
          </w:tcPr>
          <w:p w14:paraId="65CCA5E6" w14:textId="77777777" w:rsidR="00506B28" w:rsidRPr="00506B28" w:rsidRDefault="00506B28" w:rsidP="003C4F8F">
            <w:pPr>
              <w:pStyle w:val="NoSpacing0"/>
              <w:spacing w:before="120" w:after="120"/>
              <w:rPr>
                <w:rFonts w:asciiTheme="minorHAnsi" w:hAnsiTheme="minorHAnsi" w:cstheme="minorHAnsi"/>
                <w:sz w:val="20"/>
                <w:szCs w:val="20"/>
              </w:rPr>
            </w:pPr>
            <w:r w:rsidRPr="00506B28">
              <w:rPr>
                <w:rFonts w:asciiTheme="minorHAnsi" w:hAnsiTheme="minorHAnsi" w:cstheme="minorHAnsi"/>
                <w:sz w:val="20"/>
                <w:szCs w:val="20"/>
              </w:rPr>
              <w:t>Zagwarantowana dostępność serwisu, części zamiennych przez 15 lat od daty zainstalowania.</w:t>
            </w:r>
          </w:p>
        </w:tc>
        <w:tc>
          <w:tcPr>
            <w:tcW w:w="5216" w:type="dxa"/>
          </w:tcPr>
          <w:p w14:paraId="77054430" w14:textId="77777777" w:rsidR="00506B28" w:rsidRDefault="00506B28" w:rsidP="003C4F8F">
            <w:pPr>
              <w:autoSpaceDE w:val="0"/>
              <w:autoSpaceDN w:val="0"/>
              <w:adjustRightInd w:val="0"/>
              <w:rPr>
                <w:rFonts w:cstheme="minorHAnsi"/>
                <w:sz w:val="24"/>
                <w:szCs w:val="24"/>
              </w:rPr>
            </w:pPr>
          </w:p>
        </w:tc>
      </w:tr>
      <w:tr w:rsidR="00506B28" w14:paraId="7FD17EAA" w14:textId="77777777" w:rsidTr="00BC03C5">
        <w:tc>
          <w:tcPr>
            <w:tcW w:w="562" w:type="dxa"/>
          </w:tcPr>
          <w:p w14:paraId="03EF2CB4" w14:textId="77777777" w:rsidR="00506B28" w:rsidRPr="007B2BFF" w:rsidRDefault="00506B28">
            <w:pPr>
              <w:pStyle w:val="Akapitzlist"/>
              <w:numPr>
                <w:ilvl w:val="0"/>
                <w:numId w:val="13"/>
              </w:numPr>
              <w:autoSpaceDE w:val="0"/>
              <w:autoSpaceDN w:val="0"/>
              <w:adjustRightInd w:val="0"/>
              <w:rPr>
                <w:rFonts w:cstheme="minorHAnsi"/>
                <w:sz w:val="24"/>
                <w:szCs w:val="24"/>
              </w:rPr>
            </w:pPr>
          </w:p>
        </w:tc>
        <w:tc>
          <w:tcPr>
            <w:tcW w:w="4678" w:type="dxa"/>
            <w:gridSpan w:val="2"/>
          </w:tcPr>
          <w:p w14:paraId="0992B42F" w14:textId="77777777" w:rsidR="00506B28" w:rsidRPr="00506B28" w:rsidRDefault="00506B28" w:rsidP="003C4F8F">
            <w:pPr>
              <w:pStyle w:val="NoSpacing0"/>
              <w:spacing w:before="120" w:after="120"/>
              <w:rPr>
                <w:rFonts w:asciiTheme="minorHAnsi" w:hAnsiTheme="minorHAnsi" w:cstheme="minorHAnsi"/>
                <w:sz w:val="20"/>
                <w:szCs w:val="20"/>
              </w:rPr>
            </w:pPr>
            <w:r w:rsidRPr="00506B28">
              <w:rPr>
                <w:rFonts w:asciiTheme="minorHAnsi" w:hAnsiTheme="minorHAnsi" w:cstheme="minorHAnsi"/>
                <w:sz w:val="20"/>
                <w:szCs w:val="20"/>
              </w:rPr>
              <w:t>Możliwość przeprowadzenia walidacji procesu dezynfekcji termicznej potwierdzonej wydrukiem</w:t>
            </w:r>
          </w:p>
        </w:tc>
        <w:tc>
          <w:tcPr>
            <w:tcW w:w="5216" w:type="dxa"/>
          </w:tcPr>
          <w:p w14:paraId="5C172ACA" w14:textId="77777777" w:rsidR="00506B28" w:rsidRDefault="00506B28" w:rsidP="003C4F8F">
            <w:pPr>
              <w:autoSpaceDE w:val="0"/>
              <w:autoSpaceDN w:val="0"/>
              <w:adjustRightInd w:val="0"/>
              <w:rPr>
                <w:rFonts w:cstheme="minorHAnsi"/>
                <w:sz w:val="24"/>
                <w:szCs w:val="24"/>
              </w:rPr>
            </w:pPr>
          </w:p>
        </w:tc>
      </w:tr>
      <w:tr w:rsidR="009D5E17" w14:paraId="6F33A723" w14:textId="77777777" w:rsidTr="00BC03C5">
        <w:tc>
          <w:tcPr>
            <w:tcW w:w="562" w:type="dxa"/>
          </w:tcPr>
          <w:p w14:paraId="22F5468E" w14:textId="77777777" w:rsidR="009D5E17" w:rsidRPr="007B2BFF" w:rsidRDefault="009D5E17">
            <w:pPr>
              <w:pStyle w:val="Akapitzlist"/>
              <w:numPr>
                <w:ilvl w:val="0"/>
                <w:numId w:val="13"/>
              </w:numPr>
              <w:autoSpaceDE w:val="0"/>
              <w:autoSpaceDN w:val="0"/>
              <w:adjustRightInd w:val="0"/>
              <w:rPr>
                <w:rFonts w:cstheme="minorHAnsi"/>
                <w:sz w:val="24"/>
                <w:szCs w:val="24"/>
              </w:rPr>
            </w:pPr>
          </w:p>
        </w:tc>
        <w:tc>
          <w:tcPr>
            <w:tcW w:w="4678" w:type="dxa"/>
            <w:gridSpan w:val="2"/>
          </w:tcPr>
          <w:p w14:paraId="36A086BC" w14:textId="77777777" w:rsidR="009D5E17" w:rsidRPr="00506B28" w:rsidRDefault="004765CE" w:rsidP="003C4F8F">
            <w:pPr>
              <w:pStyle w:val="NoSpacing0"/>
              <w:spacing w:before="120" w:after="120"/>
              <w:rPr>
                <w:rFonts w:asciiTheme="minorHAnsi" w:hAnsiTheme="minorHAnsi" w:cstheme="minorHAnsi"/>
                <w:sz w:val="20"/>
                <w:szCs w:val="20"/>
              </w:rPr>
            </w:pPr>
            <w:r w:rsidRPr="004765CE">
              <w:rPr>
                <w:rFonts w:asciiTheme="minorHAnsi" w:hAnsiTheme="minorHAnsi" w:cstheme="minorHAnsi"/>
                <w:sz w:val="20"/>
                <w:szCs w:val="20"/>
              </w:rPr>
              <w:t>paszport techniczny z wpisem o przeprowadzonej instalacji i uruchomieniu oraz datą następnego przeglądu (dzień, miesiąc, rok),</w:t>
            </w:r>
          </w:p>
        </w:tc>
        <w:tc>
          <w:tcPr>
            <w:tcW w:w="5216" w:type="dxa"/>
          </w:tcPr>
          <w:p w14:paraId="475DA945" w14:textId="77777777" w:rsidR="009D5E17" w:rsidRDefault="009D5E17" w:rsidP="003C4F8F">
            <w:pPr>
              <w:autoSpaceDE w:val="0"/>
              <w:autoSpaceDN w:val="0"/>
              <w:adjustRightInd w:val="0"/>
              <w:rPr>
                <w:rFonts w:cstheme="minorHAnsi"/>
                <w:sz w:val="24"/>
                <w:szCs w:val="24"/>
              </w:rPr>
            </w:pPr>
          </w:p>
        </w:tc>
      </w:tr>
      <w:tr w:rsidR="009D5E17" w14:paraId="104387FA" w14:textId="77777777" w:rsidTr="00BC03C5">
        <w:tc>
          <w:tcPr>
            <w:tcW w:w="562" w:type="dxa"/>
          </w:tcPr>
          <w:p w14:paraId="2B9FD936" w14:textId="77777777" w:rsidR="009D5E17" w:rsidRPr="007B2BFF" w:rsidRDefault="009D5E17">
            <w:pPr>
              <w:pStyle w:val="Akapitzlist"/>
              <w:numPr>
                <w:ilvl w:val="0"/>
                <w:numId w:val="13"/>
              </w:numPr>
              <w:autoSpaceDE w:val="0"/>
              <w:autoSpaceDN w:val="0"/>
              <w:adjustRightInd w:val="0"/>
              <w:rPr>
                <w:rFonts w:cstheme="minorHAnsi"/>
                <w:sz w:val="24"/>
                <w:szCs w:val="24"/>
              </w:rPr>
            </w:pPr>
          </w:p>
        </w:tc>
        <w:tc>
          <w:tcPr>
            <w:tcW w:w="4678" w:type="dxa"/>
            <w:gridSpan w:val="2"/>
          </w:tcPr>
          <w:p w14:paraId="2E5CAAE2" w14:textId="77777777" w:rsidR="009D5E17" w:rsidRPr="00506B28" w:rsidRDefault="009D5E17"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D</w:t>
            </w:r>
            <w:r w:rsidRPr="009D5E17">
              <w:rPr>
                <w:rFonts w:asciiTheme="minorHAnsi" w:hAnsiTheme="minorHAnsi" w:cstheme="minorHAnsi"/>
                <w:sz w:val="20"/>
                <w:szCs w:val="20"/>
              </w:rPr>
              <w:t>wa bezpłatne przeglądy techniczne w ciągu trwania gwarancji po 12m–cach i po 24 m-cach</w:t>
            </w:r>
          </w:p>
        </w:tc>
        <w:tc>
          <w:tcPr>
            <w:tcW w:w="5216" w:type="dxa"/>
          </w:tcPr>
          <w:p w14:paraId="341477C5" w14:textId="77777777" w:rsidR="009D5E17" w:rsidRDefault="009D5E17" w:rsidP="003C4F8F">
            <w:pPr>
              <w:autoSpaceDE w:val="0"/>
              <w:autoSpaceDN w:val="0"/>
              <w:adjustRightInd w:val="0"/>
              <w:rPr>
                <w:rFonts w:cstheme="minorHAnsi"/>
                <w:sz w:val="24"/>
                <w:szCs w:val="24"/>
              </w:rPr>
            </w:pPr>
          </w:p>
        </w:tc>
      </w:tr>
    </w:tbl>
    <w:p w14:paraId="09C43945" w14:textId="77777777" w:rsidR="0003450B" w:rsidRDefault="0003450B" w:rsidP="003C4F8F">
      <w:pPr>
        <w:autoSpaceDE w:val="0"/>
        <w:autoSpaceDN w:val="0"/>
        <w:adjustRightInd w:val="0"/>
        <w:spacing w:after="0" w:line="240" w:lineRule="auto"/>
        <w:rPr>
          <w:rFonts w:cstheme="minorHAnsi"/>
          <w:sz w:val="24"/>
          <w:szCs w:val="24"/>
        </w:rPr>
      </w:pPr>
    </w:p>
    <w:p w14:paraId="47D5CF6D" w14:textId="77777777" w:rsidR="001C34ED" w:rsidRDefault="001C34ED" w:rsidP="003C4F8F">
      <w:pPr>
        <w:autoSpaceDE w:val="0"/>
        <w:autoSpaceDN w:val="0"/>
        <w:adjustRightInd w:val="0"/>
        <w:spacing w:after="0" w:line="240" w:lineRule="auto"/>
        <w:rPr>
          <w:rFonts w:cstheme="minorHAnsi"/>
          <w:sz w:val="24"/>
          <w:szCs w:val="24"/>
        </w:rPr>
      </w:pPr>
    </w:p>
    <w:p w14:paraId="70836DC0" w14:textId="77777777" w:rsidR="001C34ED" w:rsidRDefault="001C34ED" w:rsidP="003C4F8F">
      <w:pPr>
        <w:autoSpaceDE w:val="0"/>
        <w:autoSpaceDN w:val="0"/>
        <w:adjustRightInd w:val="0"/>
        <w:spacing w:after="0" w:line="240" w:lineRule="auto"/>
        <w:rPr>
          <w:rFonts w:cstheme="minorHAnsi"/>
          <w:sz w:val="24"/>
          <w:szCs w:val="24"/>
        </w:rPr>
      </w:pPr>
    </w:p>
    <w:tbl>
      <w:tblPr>
        <w:tblStyle w:val="Tabela-Siatka"/>
        <w:tblW w:w="0" w:type="auto"/>
        <w:tblLook w:val="04A0" w:firstRow="1" w:lastRow="0" w:firstColumn="1" w:lastColumn="0" w:noHBand="0" w:noVBand="1"/>
      </w:tblPr>
      <w:tblGrid>
        <w:gridCol w:w="562"/>
        <w:gridCol w:w="4678"/>
        <w:gridCol w:w="5216"/>
      </w:tblGrid>
      <w:tr w:rsidR="00025C24" w14:paraId="59C1FC60" w14:textId="77777777" w:rsidTr="003B4E69">
        <w:tc>
          <w:tcPr>
            <w:tcW w:w="10456" w:type="dxa"/>
            <w:gridSpan w:val="3"/>
          </w:tcPr>
          <w:p w14:paraId="7D1640D4" w14:textId="77777777" w:rsidR="00025C24" w:rsidRDefault="00025C24" w:rsidP="003C4F8F">
            <w:pPr>
              <w:pStyle w:val="NoSpacing0"/>
              <w:spacing w:before="120" w:after="120"/>
              <w:jc w:val="center"/>
              <w:rPr>
                <w:rFonts w:cstheme="minorHAnsi"/>
                <w:sz w:val="24"/>
                <w:szCs w:val="24"/>
              </w:rPr>
            </w:pPr>
            <w:r w:rsidRPr="00025C24">
              <w:rPr>
                <w:rFonts w:asciiTheme="minorHAnsi" w:hAnsiTheme="minorHAnsi" w:cstheme="minorHAnsi"/>
                <w:b/>
                <w:bCs/>
                <w:sz w:val="32"/>
                <w:szCs w:val="32"/>
              </w:rPr>
              <w:t>Wózek inwalidzki leżakowy</w:t>
            </w:r>
            <w:r>
              <w:rPr>
                <w:rFonts w:asciiTheme="minorHAnsi" w:hAnsiTheme="minorHAnsi" w:cstheme="minorHAnsi"/>
                <w:b/>
                <w:bCs/>
                <w:sz w:val="32"/>
                <w:szCs w:val="32"/>
              </w:rPr>
              <w:t xml:space="preserve"> szt.</w:t>
            </w:r>
            <w:r w:rsidR="00CC0555">
              <w:rPr>
                <w:rFonts w:asciiTheme="minorHAnsi" w:hAnsiTheme="minorHAnsi" w:cstheme="minorHAnsi"/>
                <w:b/>
                <w:bCs/>
                <w:sz w:val="32"/>
                <w:szCs w:val="32"/>
              </w:rPr>
              <w:t xml:space="preserve"> 3</w:t>
            </w:r>
          </w:p>
        </w:tc>
      </w:tr>
      <w:tr w:rsidR="00025C24" w14:paraId="014C87AA" w14:textId="77777777" w:rsidTr="003B4E69">
        <w:tc>
          <w:tcPr>
            <w:tcW w:w="5240" w:type="dxa"/>
            <w:gridSpan w:val="2"/>
            <w:vAlign w:val="center"/>
          </w:tcPr>
          <w:p w14:paraId="01FBD65B" w14:textId="77777777" w:rsidR="00025C24" w:rsidRDefault="00CC0555" w:rsidP="003C4F8F">
            <w:pPr>
              <w:pStyle w:val="NoSpacing0"/>
              <w:spacing w:before="120" w:after="120"/>
              <w:jc w:val="center"/>
              <w:rPr>
                <w:rFonts w:cstheme="minorHAnsi"/>
                <w:sz w:val="24"/>
                <w:szCs w:val="24"/>
              </w:rPr>
            </w:pPr>
            <w:r w:rsidRPr="000468D2">
              <w:rPr>
                <w:rFonts w:asciiTheme="minorHAnsi" w:hAnsiTheme="minorHAnsi" w:cstheme="minorHAnsi"/>
                <w:b/>
                <w:bCs/>
              </w:rPr>
              <w:t>Opis parametrów wymaganych</w:t>
            </w:r>
          </w:p>
        </w:tc>
        <w:tc>
          <w:tcPr>
            <w:tcW w:w="5216" w:type="dxa"/>
          </w:tcPr>
          <w:p w14:paraId="355B0E9E" w14:textId="77777777" w:rsidR="00025C24" w:rsidRDefault="000468D2" w:rsidP="003C4F8F">
            <w:pPr>
              <w:pStyle w:val="NoSpacing0"/>
              <w:spacing w:before="120" w:after="120"/>
              <w:jc w:val="center"/>
              <w:rPr>
                <w:rFonts w:cstheme="minorHAnsi"/>
                <w:sz w:val="24"/>
                <w:szCs w:val="24"/>
              </w:rPr>
            </w:pPr>
            <w:r w:rsidRPr="000468D2">
              <w:rPr>
                <w:rFonts w:asciiTheme="minorHAnsi" w:hAnsiTheme="minorHAnsi" w:cstheme="minorHAnsi"/>
                <w:b/>
                <w:bCs/>
              </w:rPr>
              <w:t>w przypadku oferowania elementu spełniającego parametry techniczne potwierdzić zapisem „TAK " lub w przypadku różnic opisać oferowany parametr (parametry oferowane nie mogą być gorsze od wymaganych parametrów).</w:t>
            </w:r>
          </w:p>
        </w:tc>
      </w:tr>
      <w:tr w:rsidR="00025C24" w14:paraId="60D0628E" w14:textId="77777777" w:rsidTr="003B4E69">
        <w:tc>
          <w:tcPr>
            <w:tcW w:w="10456" w:type="dxa"/>
            <w:gridSpan w:val="3"/>
            <w:shd w:val="clear" w:color="auto" w:fill="D9D9D9" w:themeFill="background1" w:themeFillShade="D9"/>
          </w:tcPr>
          <w:p w14:paraId="6FFD3B14" w14:textId="77777777" w:rsidR="00025C24" w:rsidRDefault="000468D2" w:rsidP="003C4F8F">
            <w:pPr>
              <w:pStyle w:val="NoSpacing0"/>
              <w:spacing w:before="120" w:after="120"/>
              <w:jc w:val="center"/>
              <w:rPr>
                <w:rFonts w:cstheme="minorHAnsi"/>
                <w:sz w:val="24"/>
                <w:szCs w:val="24"/>
              </w:rPr>
            </w:pPr>
            <w:r w:rsidRPr="000468D2">
              <w:rPr>
                <w:rFonts w:asciiTheme="minorHAnsi" w:hAnsiTheme="minorHAnsi" w:cstheme="minorHAnsi"/>
                <w:b/>
                <w:bCs/>
              </w:rPr>
              <w:t>Parametry wymagane</w:t>
            </w:r>
          </w:p>
        </w:tc>
      </w:tr>
      <w:tr w:rsidR="00D8542A" w14:paraId="2D880172" w14:textId="77777777" w:rsidTr="003B4E69">
        <w:tc>
          <w:tcPr>
            <w:tcW w:w="562" w:type="dxa"/>
          </w:tcPr>
          <w:p w14:paraId="3561C35E" w14:textId="77777777" w:rsidR="00D8542A" w:rsidRPr="003B4E69" w:rsidRDefault="00D8542A">
            <w:pPr>
              <w:pStyle w:val="Akapitzlist"/>
              <w:numPr>
                <w:ilvl w:val="0"/>
                <w:numId w:val="14"/>
              </w:numPr>
              <w:autoSpaceDE w:val="0"/>
              <w:autoSpaceDN w:val="0"/>
              <w:adjustRightInd w:val="0"/>
              <w:rPr>
                <w:rFonts w:cstheme="minorHAnsi"/>
                <w:sz w:val="24"/>
                <w:szCs w:val="24"/>
              </w:rPr>
            </w:pPr>
          </w:p>
        </w:tc>
        <w:tc>
          <w:tcPr>
            <w:tcW w:w="4678" w:type="dxa"/>
          </w:tcPr>
          <w:p w14:paraId="0290C891" w14:textId="77777777" w:rsidR="00D8542A" w:rsidRPr="00D8542A" w:rsidRDefault="00D8542A" w:rsidP="003C4F8F">
            <w:pPr>
              <w:pStyle w:val="NoSpacing0"/>
              <w:spacing w:before="120"/>
              <w:rPr>
                <w:rFonts w:asciiTheme="minorHAnsi" w:hAnsiTheme="minorHAnsi" w:cstheme="minorHAnsi"/>
                <w:sz w:val="20"/>
                <w:szCs w:val="20"/>
              </w:rPr>
            </w:pPr>
            <w:r w:rsidRPr="00D8542A">
              <w:rPr>
                <w:rFonts w:asciiTheme="minorHAnsi" w:hAnsiTheme="minorHAnsi" w:cstheme="minorHAnsi"/>
                <w:sz w:val="20"/>
                <w:szCs w:val="20"/>
              </w:rPr>
              <w:t xml:space="preserve">Nazwa oferowanego urządzenia: </w:t>
            </w:r>
          </w:p>
          <w:p w14:paraId="076B06DF" w14:textId="77777777" w:rsidR="00D8542A" w:rsidRPr="00D8542A" w:rsidRDefault="00D8542A" w:rsidP="003C4F8F">
            <w:pPr>
              <w:pStyle w:val="NoSpacing0"/>
              <w:spacing w:before="120"/>
              <w:rPr>
                <w:rFonts w:asciiTheme="minorHAnsi" w:hAnsiTheme="minorHAnsi" w:cstheme="minorHAnsi"/>
                <w:sz w:val="20"/>
                <w:szCs w:val="20"/>
              </w:rPr>
            </w:pPr>
            <w:r w:rsidRPr="00D8542A">
              <w:rPr>
                <w:rFonts w:asciiTheme="minorHAnsi" w:hAnsiTheme="minorHAnsi" w:cstheme="minorHAnsi"/>
                <w:sz w:val="20"/>
                <w:szCs w:val="20"/>
              </w:rPr>
              <w:t>Producent:</w:t>
            </w:r>
            <w:r w:rsidRPr="00D8542A">
              <w:rPr>
                <w:rFonts w:asciiTheme="minorHAnsi" w:hAnsiTheme="minorHAnsi" w:cstheme="minorHAnsi"/>
                <w:sz w:val="20"/>
                <w:szCs w:val="20"/>
              </w:rPr>
              <w:tab/>
            </w:r>
          </w:p>
          <w:p w14:paraId="2FF3423A" w14:textId="77777777" w:rsidR="00D8542A" w:rsidRPr="00D8542A" w:rsidRDefault="00D8542A" w:rsidP="003C4F8F">
            <w:pPr>
              <w:pStyle w:val="NoSpacing0"/>
              <w:spacing w:before="120"/>
              <w:rPr>
                <w:rFonts w:asciiTheme="minorHAnsi" w:hAnsiTheme="minorHAnsi" w:cstheme="minorHAnsi"/>
                <w:sz w:val="20"/>
                <w:szCs w:val="20"/>
              </w:rPr>
            </w:pPr>
            <w:r w:rsidRPr="00D8542A">
              <w:rPr>
                <w:rFonts w:asciiTheme="minorHAnsi" w:hAnsiTheme="minorHAnsi" w:cstheme="minorHAnsi"/>
                <w:sz w:val="20"/>
                <w:szCs w:val="20"/>
              </w:rPr>
              <w:t>Typ:</w:t>
            </w:r>
          </w:p>
          <w:p w14:paraId="224071CC" w14:textId="77777777" w:rsidR="00D8542A" w:rsidRPr="003B4E69" w:rsidRDefault="00D8542A" w:rsidP="003C4F8F">
            <w:pPr>
              <w:pStyle w:val="NoSpacing0"/>
              <w:spacing w:before="120"/>
              <w:rPr>
                <w:rFonts w:asciiTheme="minorHAnsi" w:hAnsiTheme="minorHAnsi" w:cstheme="minorHAnsi"/>
                <w:sz w:val="20"/>
                <w:szCs w:val="20"/>
              </w:rPr>
            </w:pPr>
            <w:r w:rsidRPr="00D8542A">
              <w:rPr>
                <w:rFonts w:asciiTheme="minorHAnsi" w:hAnsiTheme="minorHAnsi" w:cstheme="minorHAnsi"/>
                <w:sz w:val="20"/>
                <w:szCs w:val="20"/>
              </w:rPr>
              <w:t>Rok produkcji: 2024</w:t>
            </w:r>
          </w:p>
        </w:tc>
        <w:tc>
          <w:tcPr>
            <w:tcW w:w="5216" w:type="dxa"/>
          </w:tcPr>
          <w:p w14:paraId="1D5A5553" w14:textId="77777777" w:rsidR="00D8542A" w:rsidRDefault="00D8542A" w:rsidP="003C4F8F">
            <w:pPr>
              <w:autoSpaceDE w:val="0"/>
              <w:autoSpaceDN w:val="0"/>
              <w:adjustRightInd w:val="0"/>
              <w:rPr>
                <w:rFonts w:cstheme="minorHAnsi"/>
                <w:sz w:val="24"/>
                <w:szCs w:val="24"/>
              </w:rPr>
            </w:pPr>
          </w:p>
        </w:tc>
      </w:tr>
      <w:tr w:rsidR="000468D2" w14:paraId="692A8BE4" w14:textId="77777777" w:rsidTr="003B4E69">
        <w:tc>
          <w:tcPr>
            <w:tcW w:w="562" w:type="dxa"/>
          </w:tcPr>
          <w:p w14:paraId="55AC3BA8" w14:textId="77777777" w:rsidR="000468D2" w:rsidRPr="003B4E69" w:rsidRDefault="000468D2">
            <w:pPr>
              <w:pStyle w:val="Akapitzlist"/>
              <w:numPr>
                <w:ilvl w:val="0"/>
                <w:numId w:val="14"/>
              </w:numPr>
              <w:autoSpaceDE w:val="0"/>
              <w:autoSpaceDN w:val="0"/>
              <w:adjustRightInd w:val="0"/>
              <w:rPr>
                <w:rFonts w:cstheme="minorHAnsi"/>
                <w:sz w:val="24"/>
                <w:szCs w:val="24"/>
              </w:rPr>
            </w:pPr>
          </w:p>
        </w:tc>
        <w:tc>
          <w:tcPr>
            <w:tcW w:w="4678" w:type="dxa"/>
          </w:tcPr>
          <w:p w14:paraId="4B7977EE" w14:textId="77777777" w:rsidR="000468D2" w:rsidRDefault="003B4E69" w:rsidP="003C4F8F">
            <w:pPr>
              <w:pStyle w:val="NoSpacing0"/>
              <w:spacing w:before="120" w:after="120"/>
              <w:rPr>
                <w:rFonts w:cstheme="minorHAnsi"/>
                <w:sz w:val="24"/>
                <w:szCs w:val="24"/>
              </w:rPr>
            </w:pPr>
            <w:r w:rsidRPr="003B4E69">
              <w:rPr>
                <w:rFonts w:asciiTheme="minorHAnsi" w:hAnsiTheme="minorHAnsi" w:cstheme="minorHAnsi"/>
                <w:sz w:val="20"/>
                <w:szCs w:val="20"/>
              </w:rPr>
              <w:t>wózek inwalidzki z rozkładanym oparciem</w:t>
            </w:r>
          </w:p>
        </w:tc>
        <w:tc>
          <w:tcPr>
            <w:tcW w:w="5216" w:type="dxa"/>
          </w:tcPr>
          <w:p w14:paraId="0DFACA2B" w14:textId="77777777" w:rsidR="000468D2" w:rsidRDefault="000468D2" w:rsidP="003C4F8F">
            <w:pPr>
              <w:autoSpaceDE w:val="0"/>
              <w:autoSpaceDN w:val="0"/>
              <w:adjustRightInd w:val="0"/>
              <w:rPr>
                <w:rFonts w:cstheme="minorHAnsi"/>
                <w:sz w:val="24"/>
                <w:szCs w:val="24"/>
              </w:rPr>
            </w:pPr>
          </w:p>
        </w:tc>
      </w:tr>
      <w:tr w:rsidR="000468D2" w14:paraId="083D80BA" w14:textId="77777777" w:rsidTr="003B4E69">
        <w:tc>
          <w:tcPr>
            <w:tcW w:w="562" w:type="dxa"/>
          </w:tcPr>
          <w:p w14:paraId="2045937B" w14:textId="77777777" w:rsidR="000468D2" w:rsidRPr="003B4E69" w:rsidRDefault="000468D2">
            <w:pPr>
              <w:pStyle w:val="Akapitzlist"/>
              <w:numPr>
                <w:ilvl w:val="0"/>
                <w:numId w:val="14"/>
              </w:numPr>
              <w:autoSpaceDE w:val="0"/>
              <w:autoSpaceDN w:val="0"/>
              <w:adjustRightInd w:val="0"/>
              <w:rPr>
                <w:rFonts w:cstheme="minorHAnsi"/>
                <w:sz w:val="24"/>
                <w:szCs w:val="24"/>
              </w:rPr>
            </w:pPr>
          </w:p>
        </w:tc>
        <w:tc>
          <w:tcPr>
            <w:tcW w:w="4678" w:type="dxa"/>
          </w:tcPr>
          <w:p w14:paraId="28378D82" w14:textId="77777777" w:rsidR="000468D2" w:rsidRDefault="003B4E69" w:rsidP="003C4F8F">
            <w:pPr>
              <w:pStyle w:val="NoSpacing0"/>
              <w:spacing w:before="120" w:after="120"/>
              <w:rPr>
                <w:rFonts w:cstheme="minorHAnsi"/>
                <w:sz w:val="24"/>
                <w:szCs w:val="24"/>
              </w:rPr>
            </w:pPr>
            <w:r w:rsidRPr="003B4E69">
              <w:rPr>
                <w:rFonts w:asciiTheme="minorHAnsi" w:hAnsiTheme="minorHAnsi" w:cstheme="minorHAnsi"/>
                <w:sz w:val="20"/>
                <w:szCs w:val="20"/>
              </w:rPr>
              <w:t>unoszon</w:t>
            </w:r>
            <w:r>
              <w:rPr>
                <w:rFonts w:asciiTheme="minorHAnsi" w:hAnsiTheme="minorHAnsi" w:cstheme="minorHAnsi"/>
                <w:sz w:val="20"/>
                <w:szCs w:val="20"/>
              </w:rPr>
              <w:t>e</w:t>
            </w:r>
            <w:r w:rsidRPr="003B4E69">
              <w:rPr>
                <w:rFonts w:asciiTheme="minorHAnsi" w:hAnsiTheme="minorHAnsi" w:cstheme="minorHAnsi"/>
                <w:sz w:val="20"/>
                <w:szCs w:val="20"/>
              </w:rPr>
              <w:t xml:space="preserve"> podnóżk</w:t>
            </w:r>
            <w:r>
              <w:rPr>
                <w:rFonts w:asciiTheme="minorHAnsi" w:hAnsiTheme="minorHAnsi" w:cstheme="minorHAnsi"/>
                <w:sz w:val="20"/>
                <w:szCs w:val="20"/>
              </w:rPr>
              <w:t>i</w:t>
            </w:r>
          </w:p>
        </w:tc>
        <w:tc>
          <w:tcPr>
            <w:tcW w:w="5216" w:type="dxa"/>
          </w:tcPr>
          <w:p w14:paraId="763C7410" w14:textId="77777777" w:rsidR="000468D2" w:rsidRDefault="000468D2" w:rsidP="003C4F8F">
            <w:pPr>
              <w:autoSpaceDE w:val="0"/>
              <w:autoSpaceDN w:val="0"/>
              <w:adjustRightInd w:val="0"/>
              <w:rPr>
                <w:rFonts w:cstheme="minorHAnsi"/>
                <w:sz w:val="24"/>
                <w:szCs w:val="24"/>
              </w:rPr>
            </w:pPr>
          </w:p>
        </w:tc>
      </w:tr>
      <w:tr w:rsidR="000468D2" w14:paraId="0CFD966A" w14:textId="77777777" w:rsidTr="003B4E69">
        <w:tc>
          <w:tcPr>
            <w:tcW w:w="562" w:type="dxa"/>
          </w:tcPr>
          <w:p w14:paraId="3A801D3D" w14:textId="77777777" w:rsidR="000468D2" w:rsidRPr="003B4E69" w:rsidRDefault="000468D2">
            <w:pPr>
              <w:pStyle w:val="Akapitzlist"/>
              <w:numPr>
                <w:ilvl w:val="0"/>
                <w:numId w:val="14"/>
              </w:numPr>
              <w:autoSpaceDE w:val="0"/>
              <w:autoSpaceDN w:val="0"/>
              <w:adjustRightInd w:val="0"/>
              <w:rPr>
                <w:rFonts w:cstheme="minorHAnsi"/>
                <w:sz w:val="24"/>
                <w:szCs w:val="24"/>
              </w:rPr>
            </w:pPr>
          </w:p>
        </w:tc>
        <w:tc>
          <w:tcPr>
            <w:tcW w:w="4678" w:type="dxa"/>
          </w:tcPr>
          <w:p w14:paraId="5FEE7371" w14:textId="77777777" w:rsidR="000468D2" w:rsidRDefault="003B4E69" w:rsidP="003C4F8F">
            <w:pPr>
              <w:pStyle w:val="NoSpacing0"/>
              <w:spacing w:before="120" w:after="120"/>
              <w:rPr>
                <w:rFonts w:cstheme="minorHAnsi"/>
                <w:sz w:val="24"/>
                <w:szCs w:val="24"/>
              </w:rPr>
            </w:pPr>
            <w:r w:rsidRPr="003B4E69">
              <w:rPr>
                <w:rFonts w:asciiTheme="minorHAnsi" w:hAnsiTheme="minorHAnsi" w:cstheme="minorHAnsi"/>
                <w:sz w:val="20"/>
                <w:szCs w:val="20"/>
              </w:rPr>
              <w:t>stabilizacja pleców i głowy,</w:t>
            </w:r>
          </w:p>
        </w:tc>
        <w:tc>
          <w:tcPr>
            <w:tcW w:w="5216" w:type="dxa"/>
          </w:tcPr>
          <w:p w14:paraId="59CF9E6D" w14:textId="77777777" w:rsidR="000468D2" w:rsidRDefault="000468D2" w:rsidP="003C4F8F">
            <w:pPr>
              <w:autoSpaceDE w:val="0"/>
              <w:autoSpaceDN w:val="0"/>
              <w:adjustRightInd w:val="0"/>
              <w:rPr>
                <w:rFonts w:cstheme="minorHAnsi"/>
                <w:sz w:val="24"/>
                <w:szCs w:val="24"/>
              </w:rPr>
            </w:pPr>
          </w:p>
        </w:tc>
      </w:tr>
      <w:tr w:rsidR="001C34ED" w14:paraId="7EAC0EAC" w14:textId="77777777" w:rsidTr="003B4E69">
        <w:tc>
          <w:tcPr>
            <w:tcW w:w="562" w:type="dxa"/>
          </w:tcPr>
          <w:p w14:paraId="778019AD" w14:textId="77777777" w:rsidR="001C34ED" w:rsidRPr="003B4E69" w:rsidRDefault="001C34ED">
            <w:pPr>
              <w:pStyle w:val="Akapitzlist"/>
              <w:numPr>
                <w:ilvl w:val="0"/>
                <w:numId w:val="14"/>
              </w:numPr>
              <w:autoSpaceDE w:val="0"/>
              <w:autoSpaceDN w:val="0"/>
              <w:adjustRightInd w:val="0"/>
              <w:rPr>
                <w:rFonts w:cstheme="minorHAnsi"/>
                <w:sz w:val="24"/>
                <w:szCs w:val="24"/>
              </w:rPr>
            </w:pPr>
          </w:p>
        </w:tc>
        <w:tc>
          <w:tcPr>
            <w:tcW w:w="4678" w:type="dxa"/>
          </w:tcPr>
          <w:p w14:paraId="0865F265" w14:textId="77777777" w:rsidR="001C34ED" w:rsidRPr="003B4E69" w:rsidRDefault="001C34ED"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Gwarancja 24m-ce</w:t>
            </w:r>
          </w:p>
        </w:tc>
        <w:tc>
          <w:tcPr>
            <w:tcW w:w="5216" w:type="dxa"/>
          </w:tcPr>
          <w:p w14:paraId="4A10B993" w14:textId="77777777" w:rsidR="001C34ED" w:rsidRDefault="001C34ED" w:rsidP="003C4F8F">
            <w:pPr>
              <w:autoSpaceDE w:val="0"/>
              <w:autoSpaceDN w:val="0"/>
              <w:adjustRightInd w:val="0"/>
              <w:rPr>
                <w:rFonts w:cstheme="minorHAnsi"/>
                <w:sz w:val="24"/>
                <w:szCs w:val="24"/>
              </w:rPr>
            </w:pPr>
          </w:p>
        </w:tc>
      </w:tr>
      <w:tr w:rsidR="001C34ED" w14:paraId="23D802AC" w14:textId="77777777" w:rsidTr="001C34ED">
        <w:trPr>
          <w:trHeight w:val="564"/>
        </w:trPr>
        <w:tc>
          <w:tcPr>
            <w:tcW w:w="10456" w:type="dxa"/>
            <w:gridSpan w:val="3"/>
            <w:shd w:val="clear" w:color="auto" w:fill="D4D4D4"/>
          </w:tcPr>
          <w:p w14:paraId="29BBC742" w14:textId="77777777" w:rsidR="001C34ED" w:rsidRDefault="001C34ED" w:rsidP="001C34ED">
            <w:pPr>
              <w:pStyle w:val="NoSpacing0"/>
              <w:spacing w:before="120" w:after="120"/>
              <w:jc w:val="center"/>
              <w:rPr>
                <w:rFonts w:cstheme="minorHAnsi"/>
                <w:sz w:val="24"/>
                <w:szCs w:val="24"/>
              </w:rPr>
            </w:pPr>
            <w:r w:rsidRPr="001C34ED">
              <w:rPr>
                <w:rFonts w:asciiTheme="minorHAnsi" w:hAnsiTheme="minorHAnsi" w:cstheme="minorHAnsi"/>
                <w:b/>
                <w:bCs/>
              </w:rPr>
              <w:t>DOKUMENTY WYMAGANE:</w:t>
            </w:r>
          </w:p>
        </w:tc>
      </w:tr>
      <w:tr w:rsidR="001C34ED" w14:paraId="4A5A9C12" w14:textId="77777777" w:rsidTr="003B4E69">
        <w:tc>
          <w:tcPr>
            <w:tcW w:w="562" w:type="dxa"/>
          </w:tcPr>
          <w:p w14:paraId="30EB5634" w14:textId="77777777" w:rsidR="001C34ED" w:rsidRPr="003B4E69" w:rsidRDefault="001C34ED">
            <w:pPr>
              <w:pStyle w:val="Akapitzlist"/>
              <w:numPr>
                <w:ilvl w:val="0"/>
                <w:numId w:val="14"/>
              </w:numPr>
              <w:autoSpaceDE w:val="0"/>
              <w:autoSpaceDN w:val="0"/>
              <w:adjustRightInd w:val="0"/>
              <w:rPr>
                <w:rFonts w:cstheme="minorHAnsi"/>
                <w:sz w:val="24"/>
                <w:szCs w:val="24"/>
              </w:rPr>
            </w:pPr>
          </w:p>
        </w:tc>
        <w:tc>
          <w:tcPr>
            <w:tcW w:w="4678" w:type="dxa"/>
          </w:tcPr>
          <w:p w14:paraId="4F56DAF0" w14:textId="77777777" w:rsidR="001C34ED" w:rsidRDefault="001C34ED" w:rsidP="001C34ED">
            <w:pPr>
              <w:pStyle w:val="NoSpacing0"/>
              <w:spacing w:before="120" w:after="120"/>
              <w:rPr>
                <w:rFonts w:asciiTheme="minorHAnsi" w:hAnsiTheme="minorHAnsi" w:cstheme="minorHAnsi"/>
                <w:sz w:val="20"/>
                <w:szCs w:val="20"/>
              </w:rPr>
            </w:pPr>
            <w:r w:rsidRPr="007D1909">
              <w:rPr>
                <w:rFonts w:asciiTheme="minorHAnsi" w:hAnsiTheme="minorHAnsi" w:cstheme="minorHAnsi"/>
                <w:sz w:val="20"/>
                <w:szCs w:val="20"/>
              </w:rPr>
              <w:t>kartę gwarancyjną,</w:t>
            </w:r>
          </w:p>
        </w:tc>
        <w:tc>
          <w:tcPr>
            <w:tcW w:w="5216" w:type="dxa"/>
          </w:tcPr>
          <w:p w14:paraId="5219FF0E" w14:textId="77777777" w:rsidR="001C34ED" w:rsidRDefault="001C34ED" w:rsidP="001C34ED">
            <w:pPr>
              <w:autoSpaceDE w:val="0"/>
              <w:autoSpaceDN w:val="0"/>
              <w:adjustRightInd w:val="0"/>
              <w:rPr>
                <w:rFonts w:cstheme="minorHAnsi"/>
                <w:sz w:val="24"/>
                <w:szCs w:val="24"/>
              </w:rPr>
            </w:pPr>
          </w:p>
        </w:tc>
      </w:tr>
      <w:tr w:rsidR="001C34ED" w14:paraId="52400C71" w14:textId="77777777" w:rsidTr="003B4E69">
        <w:tc>
          <w:tcPr>
            <w:tcW w:w="562" w:type="dxa"/>
          </w:tcPr>
          <w:p w14:paraId="11222C2B" w14:textId="77777777" w:rsidR="001C34ED" w:rsidRPr="003B4E69" w:rsidRDefault="001C34ED">
            <w:pPr>
              <w:pStyle w:val="Akapitzlist"/>
              <w:numPr>
                <w:ilvl w:val="0"/>
                <w:numId w:val="14"/>
              </w:numPr>
              <w:autoSpaceDE w:val="0"/>
              <w:autoSpaceDN w:val="0"/>
              <w:adjustRightInd w:val="0"/>
              <w:rPr>
                <w:rFonts w:cstheme="minorHAnsi"/>
                <w:sz w:val="24"/>
                <w:szCs w:val="24"/>
              </w:rPr>
            </w:pPr>
          </w:p>
        </w:tc>
        <w:tc>
          <w:tcPr>
            <w:tcW w:w="4678" w:type="dxa"/>
          </w:tcPr>
          <w:p w14:paraId="670527FD" w14:textId="77777777" w:rsidR="001C34ED" w:rsidRDefault="001C34ED" w:rsidP="001C34ED">
            <w:pPr>
              <w:pStyle w:val="NoSpacing0"/>
              <w:spacing w:before="120" w:after="120"/>
              <w:rPr>
                <w:rFonts w:asciiTheme="minorHAnsi" w:hAnsiTheme="minorHAnsi" w:cstheme="minorHAnsi"/>
                <w:sz w:val="20"/>
                <w:szCs w:val="20"/>
              </w:rPr>
            </w:pPr>
            <w:r w:rsidRPr="007D1909">
              <w:rPr>
                <w:rFonts w:asciiTheme="minorHAnsi" w:hAnsiTheme="minorHAnsi" w:cstheme="minorHAnsi"/>
                <w:sz w:val="20"/>
                <w:szCs w:val="20"/>
              </w:rPr>
              <w:t>deklarację CE lub inny dokument dopuszczający przedmiot umowy do obrotu,</w:t>
            </w:r>
          </w:p>
        </w:tc>
        <w:tc>
          <w:tcPr>
            <w:tcW w:w="5216" w:type="dxa"/>
          </w:tcPr>
          <w:p w14:paraId="4BDC01DB" w14:textId="77777777" w:rsidR="001C34ED" w:rsidRDefault="001C34ED" w:rsidP="001C34ED">
            <w:pPr>
              <w:autoSpaceDE w:val="0"/>
              <w:autoSpaceDN w:val="0"/>
              <w:adjustRightInd w:val="0"/>
              <w:rPr>
                <w:rFonts w:cstheme="minorHAnsi"/>
                <w:sz w:val="24"/>
                <w:szCs w:val="24"/>
              </w:rPr>
            </w:pPr>
          </w:p>
        </w:tc>
      </w:tr>
      <w:tr w:rsidR="001C34ED" w14:paraId="3FAC81C5" w14:textId="77777777" w:rsidTr="003B4E69">
        <w:tc>
          <w:tcPr>
            <w:tcW w:w="562" w:type="dxa"/>
          </w:tcPr>
          <w:p w14:paraId="7E2A3BBD" w14:textId="77777777" w:rsidR="001C34ED" w:rsidRPr="003B4E69" w:rsidRDefault="001C34ED">
            <w:pPr>
              <w:pStyle w:val="Akapitzlist"/>
              <w:numPr>
                <w:ilvl w:val="0"/>
                <w:numId w:val="14"/>
              </w:numPr>
              <w:autoSpaceDE w:val="0"/>
              <w:autoSpaceDN w:val="0"/>
              <w:adjustRightInd w:val="0"/>
              <w:rPr>
                <w:rFonts w:cstheme="minorHAnsi"/>
                <w:sz w:val="24"/>
                <w:szCs w:val="24"/>
              </w:rPr>
            </w:pPr>
          </w:p>
        </w:tc>
        <w:tc>
          <w:tcPr>
            <w:tcW w:w="4678" w:type="dxa"/>
          </w:tcPr>
          <w:p w14:paraId="3542C90E" w14:textId="77777777" w:rsidR="001C34ED" w:rsidRDefault="001C34ED" w:rsidP="001C34ED">
            <w:pPr>
              <w:pStyle w:val="NoSpacing0"/>
              <w:spacing w:before="120" w:after="120"/>
              <w:rPr>
                <w:rFonts w:asciiTheme="minorHAnsi" w:hAnsiTheme="minorHAnsi" w:cstheme="minorHAnsi"/>
                <w:sz w:val="20"/>
                <w:szCs w:val="20"/>
              </w:rPr>
            </w:pPr>
            <w:r w:rsidRPr="007D1909">
              <w:rPr>
                <w:rFonts w:asciiTheme="minorHAnsi" w:hAnsiTheme="minorHAnsi" w:cstheme="minorHAnsi"/>
                <w:sz w:val="20"/>
                <w:szCs w:val="20"/>
              </w:rPr>
              <w:t>niezbędną dokumentację zawierającą zalecenia dotyczące konserwacji,</w:t>
            </w:r>
          </w:p>
        </w:tc>
        <w:tc>
          <w:tcPr>
            <w:tcW w:w="5216" w:type="dxa"/>
          </w:tcPr>
          <w:p w14:paraId="5E28009D" w14:textId="77777777" w:rsidR="001C34ED" w:rsidRDefault="001C34ED" w:rsidP="001C34ED">
            <w:pPr>
              <w:autoSpaceDE w:val="0"/>
              <w:autoSpaceDN w:val="0"/>
              <w:adjustRightInd w:val="0"/>
              <w:rPr>
                <w:rFonts w:cstheme="minorHAnsi"/>
                <w:sz w:val="24"/>
                <w:szCs w:val="24"/>
              </w:rPr>
            </w:pPr>
          </w:p>
        </w:tc>
      </w:tr>
      <w:tr w:rsidR="001C34ED" w14:paraId="60DAD88F" w14:textId="77777777" w:rsidTr="003B4E69">
        <w:tc>
          <w:tcPr>
            <w:tcW w:w="562" w:type="dxa"/>
          </w:tcPr>
          <w:p w14:paraId="57FB2A46" w14:textId="77777777" w:rsidR="001C34ED" w:rsidRPr="003B4E69" w:rsidRDefault="001C34ED">
            <w:pPr>
              <w:pStyle w:val="Akapitzlist"/>
              <w:numPr>
                <w:ilvl w:val="0"/>
                <w:numId w:val="14"/>
              </w:numPr>
              <w:autoSpaceDE w:val="0"/>
              <w:autoSpaceDN w:val="0"/>
              <w:adjustRightInd w:val="0"/>
              <w:rPr>
                <w:rFonts w:cstheme="minorHAnsi"/>
                <w:sz w:val="24"/>
                <w:szCs w:val="24"/>
              </w:rPr>
            </w:pPr>
          </w:p>
        </w:tc>
        <w:tc>
          <w:tcPr>
            <w:tcW w:w="4678" w:type="dxa"/>
          </w:tcPr>
          <w:p w14:paraId="599192C0" w14:textId="77777777" w:rsidR="001C34ED" w:rsidRDefault="001C34ED" w:rsidP="001C34ED">
            <w:pPr>
              <w:pStyle w:val="NoSpacing0"/>
              <w:spacing w:before="120" w:after="120"/>
              <w:rPr>
                <w:rFonts w:asciiTheme="minorHAnsi" w:hAnsiTheme="minorHAnsi" w:cstheme="minorHAnsi"/>
                <w:sz w:val="20"/>
                <w:szCs w:val="20"/>
              </w:rPr>
            </w:pPr>
            <w:r w:rsidRPr="007D1909">
              <w:rPr>
                <w:rFonts w:asciiTheme="minorHAnsi" w:hAnsiTheme="minorHAnsi" w:cstheme="minorHAnsi"/>
                <w:sz w:val="20"/>
                <w:szCs w:val="20"/>
              </w:rPr>
              <w:t>instrukcje/zalecenia dotyczące mycia i dezynfekcji</w:t>
            </w:r>
          </w:p>
        </w:tc>
        <w:tc>
          <w:tcPr>
            <w:tcW w:w="5216" w:type="dxa"/>
          </w:tcPr>
          <w:p w14:paraId="40B7A8FD" w14:textId="77777777" w:rsidR="001C34ED" w:rsidRDefault="001C34ED" w:rsidP="001C34ED">
            <w:pPr>
              <w:autoSpaceDE w:val="0"/>
              <w:autoSpaceDN w:val="0"/>
              <w:adjustRightInd w:val="0"/>
              <w:rPr>
                <w:rFonts w:cstheme="minorHAnsi"/>
                <w:sz w:val="24"/>
                <w:szCs w:val="24"/>
              </w:rPr>
            </w:pPr>
          </w:p>
        </w:tc>
      </w:tr>
    </w:tbl>
    <w:p w14:paraId="46B2E04F" w14:textId="77777777" w:rsidR="00AB2AB6" w:rsidRDefault="00AB2AB6" w:rsidP="003C4F8F">
      <w:pPr>
        <w:autoSpaceDE w:val="0"/>
        <w:autoSpaceDN w:val="0"/>
        <w:adjustRightInd w:val="0"/>
        <w:spacing w:after="0" w:line="240" w:lineRule="auto"/>
        <w:jc w:val="right"/>
        <w:rPr>
          <w:rFonts w:cstheme="minorHAnsi"/>
          <w:sz w:val="24"/>
          <w:szCs w:val="24"/>
        </w:rPr>
      </w:pPr>
    </w:p>
    <w:p w14:paraId="575401ED" w14:textId="77777777" w:rsidR="0029594E" w:rsidRDefault="0029594E" w:rsidP="00693254">
      <w:pPr>
        <w:autoSpaceDE w:val="0"/>
        <w:autoSpaceDN w:val="0"/>
        <w:adjustRightInd w:val="0"/>
        <w:spacing w:after="0" w:line="240" w:lineRule="auto"/>
        <w:rPr>
          <w:rFonts w:cstheme="minorHAnsi"/>
          <w:sz w:val="24"/>
          <w:szCs w:val="24"/>
        </w:rPr>
      </w:pPr>
    </w:p>
    <w:p w14:paraId="4CDAC906" w14:textId="77777777" w:rsidR="0029594E" w:rsidRDefault="0029594E" w:rsidP="003C4F8F">
      <w:pPr>
        <w:autoSpaceDE w:val="0"/>
        <w:autoSpaceDN w:val="0"/>
        <w:adjustRightInd w:val="0"/>
        <w:spacing w:after="0" w:line="240" w:lineRule="auto"/>
        <w:jc w:val="right"/>
        <w:rPr>
          <w:rFonts w:cstheme="minorHAnsi"/>
          <w:sz w:val="24"/>
          <w:szCs w:val="24"/>
        </w:rPr>
      </w:pPr>
    </w:p>
    <w:p w14:paraId="005EC28D" w14:textId="77777777" w:rsidR="00117162" w:rsidRDefault="00117162" w:rsidP="003C4F8F">
      <w:pPr>
        <w:autoSpaceDE w:val="0"/>
        <w:autoSpaceDN w:val="0"/>
        <w:adjustRightInd w:val="0"/>
        <w:spacing w:after="0" w:line="240" w:lineRule="auto"/>
        <w:jc w:val="right"/>
        <w:rPr>
          <w:rFonts w:cstheme="minorHAnsi"/>
          <w:sz w:val="24"/>
          <w:szCs w:val="24"/>
        </w:rPr>
      </w:pPr>
    </w:p>
    <w:tbl>
      <w:tblPr>
        <w:tblStyle w:val="Tabela-Siatka"/>
        <w:tblW w:w="0" w:type="auto"/>
        <w:tblLook w:val="04A0" w:firstRow="1" w:lastRow="0" w:firstColumn="1" w:lastColumn="0" w:noHBand="0" w:noVBand="1"/>
      </w:tblPr>
      <w:tblGrid>
        <w:gridCol w:w="562"/>
        <w:gridCol w:w="4666"/>
        <w:gridCol w:w="12"/>
        <w:gridCol w:w="5216"/>
      </w:tblGrid>
      <w:tr w:rsidR="00117162" w14:paraId="78594868" w14:textId="77777777" w:rsidTr="00117162">
        <w:tc>
          <w:tcPr>
            <w:tcW w:w="10456" w:type="dxa"/>
            <w:gridSpan w:val="4"/>
          </w:tcPr>
          <w:p w14:paraId="4E5A46C1" w14:textId="77777777" w:rsidR="00117162" w:rsidRDefault="00117162" w:rsidP="003C4F8F">
            <w:pPr>
              <w:pStyle w:val="NoSpacing0"/>
              <w:spacing w:before="120" w:after="120"/>
              <w:jc w:val="center"/>
              <w:rPr>
                <w:rFonts w:cstheme="minorHAnsi"/>
                <w:sz w:val="24"/>
                <w:szCs w:val="24"/>
              </w:rPr>
            </w:pPr>
            <w:r w:rsidRPr="00117162">
              <w:rPr>
                <w:rFonts w:asciiTheme="minorHAnsi" w:hAnsiTheme="minorHAnsi" w:cstheme="minorHAnsi"/>
                <w:b/>
                <w:bCs/>
                <w:sz w:val="32"/>
                <w:szCs w:val="32"/>
              </w:rPr>
              <w:t>Stojak do kroplówek</w:t>
            </w:r>
            <w:r>
              <w:rPr>
                <w:rFonts w:asciiTheme="minorHAnsi" w:hAnsiTheme="minorHAnsi" w:cstheme="minorHAnsi"/>
                <w:b/>
                <w:bCs/>
                <w:sz w:val="32"/>
                <w:szCs w:val="32"/>
              </w:rPr>
              <w:t xml:space="preserve"> szt. 5</w:t>
            </w:r>
          </w:p>
        </w:tc>
      </w:tr>
      <w:tr w:rsidR="00117162" w14:paraId="5BD1B199" w14:textId="77777777" w:rsidTr="00117162">
        <w:tc>
          <w:tcPr>
            <w:tcW w:w="5228" w:type="dxa"/>
            <w:gridSpan w:val="2"/>
            <w:vAlign w:val="center"/>
          </w:tcPr>
          <w:p w14:paraId="143BB465" w14:textId="77777777" w:rsidR="00117162" w:rsidRPr="00117162" w:rsidRDefault="00117162" w:rsidP="003C4F8F">
            <w:pPr>
              <w:pStyle w:val="NoSpacing0"/>
              <w:spacing w:before="120" w:after="120"/>
              <w:jc w:val="center"/>
              <w:rPr>
                <w:rFonts w:asciiTheme="minorHAnsi" w:hAnsiTheme="minorHAnsi" w:cstheme="minorHAnsi"/>
                <w:b/>
                <w:bCs/>
              </w:rPr>
            </w:pPr>
            <w:r w:rsidRPr="00117162">
              <w:rPr>
                <w:rFonts w:asciiTheme="minorHAnsi" w:hAnsiTheme="minorHAnsi" w:cstheme="minorHAnsi"/>
                <w:b/>
                <w:bCs/>
              </w:rPr>
              <w:tab/>
              <w:t>Opis parametrów wymaganych</w:t>
            </w:r>
          </w:p>
        </w:tc>
        <w:tc>
          <w:tcPr>
            <w:tcW w:w="5228" w:type="dxa"/>
            <w:gridSpan w:val="2"/>
          </w:tcPr>
          <w:p w14:paraId="51844ED9" w14:textId="77777777" w:rsidR="00117162" w:rsidRDefault="00117162" w:rsidP="003C4F8F">
            <w:pPr>
              <w:pStyle w:val="NoSpacing0"/>
              <w:spacing w:before="120" w:after="120"/>
              <w:jc w:val="center"/>
              <w:rPr>
                <w:rFonts w:cstheme="minorHAnsi"/>
                <w:sz w:val="24"/>
                <w:szCs w:val="24"/>
              </w:rPr>
            </w:pPr>
            <w:r w:rsidRPr="00117162">
              <w:rPr>
                <w:rFonts w:asciiTheme="minorHAnsi" w:hAnsiTheme="minorHAnsi" w:cstheme="minorHAnsi"/>
                <w:b/>
                <w:bCs/>
              </w:rPr>
              <w:t>w przypadku oferowania elementu spełniającego parametry techniczne potwierdzić zapisem „TAK " lub w przypadku różnic opisać oferowany parametr (parametry oferowane nie mogą być gorsze od wymaganych parametrów).</w:t>
            </w:r>
          </w:p>
        </w:tc>
      </w:tr>
      <w:tr w:rsidR="00117162" w14:paraId="3EEB6E67" w14:textId="77777777" w:rsidTr="0032233C">
        <w:tc>
          <w:tcPr>
            <w:tcW w:w="10456" w:type="dxa"/>
            <w:gridSpan w:val="4"/>
            <w:shd w:val="clear" w:color="auto" w:fill="D9D9D9" w:themeFill="background1" w:themeFillShade="D9"/>
          </w:tcPr>
          <w:p w14:paraId="16972176" w14:textId="77777777" w:rsidR="00117162" w:rsidRDefault="00117162" w:rsidP="003C4F8F">
            <w:pPr>
              <w:pStyle w:val="NoSpacing0"/>
              <w:spacing w:before="120" w:after="120"/>
              <w:jc w:val="center"/>
              <w:rPr>
                <w:rFonts w:cstheme="minorHAnsi"/>
                <w:sz w:val="24"/>
                <w:szCs w:val="24"/>
              </w:rPr>
            </w:pPr>
            <w:r w:rsidRPr="00117162">
              <w:rPr>
                <w:rFonts w:asciiTheme="minorHAnsi" w:hAnsiTheme="minorHAnsi" w:cstheme="minorHAnsi"/>
                <w:b/>
                <w:bCs/>
              </w:rPr>
              <w:t>Parametry wymagane</w:t>
            </w:r>
          </w:p>
        </w:tc>
      </w:tr>
      <w:tr w:rsidR="00C83B39" w14:paraId="5C463D72" w14:textId="77777777" w:rsidTr="00C83B39">
        <w:tc>
          <w:tcPr>
            <w:tcW w:w="562" w:type="dxa"/>
          </w:tcPr>
          <w:p w14:paraId="68F74AA5" w14:textId="77777777" w:rsidR="00C83B39" w:rsidRPr="00C83B39" w:rsidRDefault="00C83B39">
            <w:pPr>
              <w:pStyle w:val="Akapitzlist"/>
              <w:numPr>
                <w:ilvl w:val="0"/>
                <w:numId w:val="15"/>
              </w:numPr>
              <w:tabs>
                <w:tab w:val="left" w:pos="210"/>
              </w:tabs>
              <w:autoSpaceDE w:val="0"/>
              <w:autoSpaceDN w:val="0"/>
              <w:adjustRightInd w:val="0"/>
              <w:rPr>
                <w:rFonts w:cstheme="minorHAnsi"/>
                <w:sz w:val="24"/>
                <w:szCs w:val="24"/>
              </w:rPr>
            </w:pPr>
          </w:p>
        </w:tc>
        <w:tc>
          <w:tcPr>
            <w:tcW w:w="4678" w:type="dxa"/>
            <w:gridSpan w:val="2"/>
          </w:tcPr>
          <w:p w14:paraId="71F784FD" w14:textId="77777777" w:rsidR="00D8542A" w:rsidRPr="00D8542A" w:rsidRDefault="00D8542A" w:rsidP="003C4F8F">
            <w:pPr>
              <w:pStyle w:val="NoSpacing0"/>
              <w:spacing w:before="120"/>
              <w:rPr>
                <w:rFonts w:asciiTheme="minorHAnsi" w:hAnsiTheme="minorHAnsi" w:cstheme="minorHAnsi"/>
                <w:sz w:val="20"/>
                <w:szCs w:val="20"/>
              </w:rPr>
            </w:pPr>
            <w:r w:rsidRPr="00D8542A">
              <w:rPr>
                <w:rFonts w:asciiTheme="minorHAnsi" w:hAnsiTheme="minorHAnsi" w:cstheme="minorHAnsi"/>
                <w:sz w:val="20"/>
                <w:szCs w:val="20"/>
              </w:rPr>
              <w:t xml:space="preserve">Nazwa oferowanego urządzenia: </w:t>
            </w:r>
          </w:p>
          <w:p w14:paraId="3FB5D113" w14:textId="77777777" w:rsidR="00D8542A" w:rsidRPr="00D8542A" w:rsidRDefault="00D8542A" w:rsidP="003C4F8F">
            <w:pPr>
              <w:pStyle w:val="NoSpacing0"/>
              <w:spacing w:before="120"/>
              <w:rPr>
                <w:rFonts w:asciiTheme="minorHAnsi" w:hAnsiTheme="minorHAnsi" w:cstheme="minorHAnsi"/>
                <w:sz w:val="20"/>
                <w:szCs w:val="20"/>
              </w:rPr>
            </w:pPr>
            <w:r w:rsidRPr="00D8542A">
              <w:rPr>
                <w:rFonts w:asciiTheme="minorHAnsi" w:hAnsiTheme="minorHAnsi" w:cstheme="minorHAnsi"/>
                <w:sz w:val="20"/>
                <w:szCs w:val="20"/>
              </w:rPr>
              <w:t>Producent:</w:t>
            </w:r>
            <w:r w:rsidRPr="00D8542A">
              <w:rPr>
                <w:rFonts w:asciiTheme="minorHAnsi" w:hAnsiTheme="minorHAnsi" w:cstheme="minorHAnsi"/>
                <w:sz w:val="20"/>
                <w:szCs w:val="20"/>
              </w:rPr>
              <w:tab/>
            </w:r>
          </w:p>
          <w:p w14:paraId="3D22A6C9" w14:textId="77777777" w:rsidR="00D8542A" w:rsidRPr="00D8542A" w:rsidRDefault="00D8542A" w:rsidP="003C4F8F">
            <w:pPr>
              <w:pStyle w:val="NoSpacing0"/>
              <w:spacing w:before="120"/>
              <w:rPr>
                <w:rFonts w:asciiTheme="minorHAnsi" w:hAnsiTheme="minorHAnsi" w:cstheme="minorHAnsi"/>
                <w:sz w:val="20"/>
                <w:szCs w:val="20"/>
              </w:rPr>
            </w:pPr>
            <w:r w:rsidRPr="00D8542A">
              <w:rPr>
                <w:rFonts w:asciiTheme="minorHAnsi" w:hAnsiTheme="minorHAnsi" w:cstheme="minorHAnsi"/>
                <w:sz w:val="20"/>
                <w:szCs w:val="20"/>
              </w:rPr>
              <w:t>Typ:</w:t>
            </w:r>
          </w:p>
          <w:p w14:paraId="75654189" w14:textId="77777777" w:rsidR="00C83B39" w:rsidRPr="0032233C" w:rsidRDefault="00D8542A" w:rsidP="003C4F8F">
            <w:pPr>
              <w:pStyle w:val="NoSpacing0"/>
              <w:spacing w:before="120"/>
              <w:rPr>
                <w:rFonts w:asciiTheme="minorHAnsi" w:hAnsiTheme="minorHAnsi" w:cstheme="minorHAnsi"/>
                <w:sz w:val="20"/>
                <w:szCs w:val="20"/>
              </w:rPr>
            </w:pPr>
            <w:r w:rsidRPr="00D8542A">
              <w:rPr>
                <w:rFonts w:asciiTheme="minorHAnsi" w:hAnsiTheme="minorHAnsi" w:cstheme="minorHAnsi"/>
                <w:sz w:val="20"/>
                <w:szCs w:val="20"/>
              </w:rPr>
              <w:t>Rok produkcji: 2024</w:t>
            </w:r>
          </w:p>
        </w:tc>
        <w:tc>
          <w:tcPr>
            <w:tcW w:w="5216" w:type="dxa"/>
          </w:tcPr>
          <w:p w14:paraId="489020C7" w14:textId="77777777" w:rsidR="00C83B39" w:rsidRDefault="00C83B39" w:rsidP="003C4F8F">
            <w:pPr>
              <w:tabs>
                <w:tab w:val="left" w:pos="210"/>
              </w:tabs>
              <w:autoSpaceDE w:val="0"/>
              <w:autoSpaceDN w:val="0"/>
              <w:adjustRightInd w:val="0"/>
              <w:rPr>
                <w:rFonts w:cstheme="minorHAnsi"/>
                <w:sz w:val="24"/>
                <w:szCs w:val="24"/>
              </w:rPr>
            </w:pPr>
          </w:p>
        </w:tc>
      </w:tr>
      <w:tr w:rsidR="00C83B39" w14:paraId="70754021" w14:textId="77777777" w:rsidTr="00C83B39">
        <w:tc>
          <w:tcPr>
            <w:tcW w:w="562" w:type="dxa"/>
          </w:tcPr>
          <w:p w14:paraId="0DB01F60" w14:textId="77777777" w:rsidR="00C83B39" w:rsidRPr="00C83B39" w:rsidRDefault="00C83B39">
            <w:pPr>
              <w:pStyle w:val="Akapitzlist"/>
              <w:numPr>
                <w:ilvl w:val="0"/>
                <w:numId w:val="15"/>
              </w:numPr>
              <w:tabs>
                <w:tab w:val="left" w:pos="210"/>
              </w:tabs>
              <w:autoSpaceDE w:val="0"/>
              <w:autoSpaceDN w:val="0"/>
              <w:adjustRightInd w:val="0"/>
              <w:rPr>
                <w:rFonts w:cstheme="minorHAnsi"/>
                <w:sz w:val="24"/>
                <w:szCs w:val="24"/>
              </w:rPr>
            </w:pPr>
          </w:p>
        </w:tc>
        <w:tc>
          <w:tcPr>
            <w:tcW w:w="4678" w:type="dxa"/>
            <w:gridSpan w:val="2"/>
          </w:tcPr>
          <w:p w14:paraId="38B05B00" w14:textId="77777777" w:rsidR="00C83B39" w:rsidRPr="00D8542A" w:rsidRDefault="00D8542A" w:rsidP="003C4F8F">
            <w:pPr>
              <w:pStyle w:val="NoSpacing0"/>
              <w:spacing w:before="120" w:after="120"/>
              <w:rPr>
                <w:rFonts w:asciiTheme="minorHAnsi" w:hAnsiTheme="minorHAnsi" w:cstheme="minorHAnsi"/>
                <w:sz w:val="20"/>
                <w:szCs w:val="20"/>
              </w:rPr>
            </w:pPr>
            <w:r w:rsidRPr="00D8542A">
              <w:rPr>
                <w:rFonts w:asciiTheme="minorHAnsi" w:hAnsiTheme="minorHAnsi" w:cstheme="minorHAnsi"/>
                <w:sz w:val="20"/>
                <w:szCs w:val="20"/>
              </w:rPr>
              <w:t>konstrukcja metalowa lakierowana proszkowo</w:t>
            </w:r>
          </w:p>
        </w:tc>
        <w:tc>
          <w:tcPr>
            <w:tcW w:w="5216" w:type="dxa"/>
          </w:tcPr>
          <w:p w14:paraId="609FE085" w14:textId="77777777" w:rsidR="00C83B39" w:rsidRDefault="00C83B39" w:rsidP="003C4F8F">
            <w:pPr>
              <w:tabs>
                <w:tab w:val="left" w:pos="210"/>
              </w:tabs>
              <w:autoSpaceDE w:val="0"/>
              <w:autoSpaceDN w:val="0"/>
              <w:adjustRightInd w:val="0"/>
              <w:rPr>
                <w:rFonts w:cstheme="minorHAnsi"/>
                <w:sz w:val="24"/>
                <w:szCs w:val="24"/>
              </w:rPr>
            </w:pPr>
          </w:p>
        </w:tc>
      </w:tr>
      <w:tr w:rsidR="00C83B39" w14:paraId="11BC3938" w14:textId="77777777" w:rsidTr="00C83B39">
        <w:tc>
          <w:tcPr>
            <w:tcW w:w="562" w:type="dxa"/>
          </w:tcPr>
          <w:p w14:paraId="5D2A2ED1" w14:textId="77777777" w:rsidR="00C83B39" w:rsidRPr="00C83B39" w:rsidRDefault="00C83B39">
            <w:pPr>
              <w:pStyle w:val="Akapitzlist"/>
              <w:numPr>
                <w:ilvl w:val="0"/>
                <w:numId w:val="15"/>
              </w:numPr>
              <w:tabs>
                <w:tab w:val="left" w:pos="210"/>
              </w:tabs>
              <w:autoSpaceDE w:val="0"/>
              <w:autoSpaceDN w:val="0"/>
              <w:adjustRightInd w:val="0"/>
              <w:rPr>
                <w:rFonts w:cstheme="minorHAnsi"/>
                <w:sz w:val="24"/>
                <w:szCs w:val="24"/>
              </w:rPr>
            </w:pPr>
          </w:p>
        </w:tc>
        <w:tc>
          <w:tcPr>
            <w:tcW w:w="4678" w:type="dxa"/>
            <w:gridSpan w:val="2"/>
          </w:tcPr>
          <w:p w14:paraId="3652F971" w14:textId="77777777" w:rsidR="00C83B39" w:rsidRPr="00D8542A" w:rsidRDefault="00D8542A" w:rsidP="003C4F8F">
            <w:pPr>
              <w:pStyle w:val="NoSpacing0"/>
              <w:spacing w:before="120" w:after="120"/>
              <w:rPr>
                <w:rFonts w:asciiTheme="minorHAnsi" w:hAnsiTheme="minorHAnsi" w:cstheme="minorHAnsi"/>
                <w:sz w:val="20"/>
                <w:szCs w:val="20"/>
              </w:rPr>
            </w:pPr>
            <w:r w:rsidRPr="00D8542A">
              <w:rPr>
                <w:rFonts w:asciiTheme="minorHAnsi" w:hAnsiTheme="minorHAnsi" w:cstheme="minorHAnsi"/>
                <w:sz w:val="20"/>
                <w:szCs w:val="20"/>
              </w:rPr>
              <w:t>min.4 zawieszki</w:t>
            </w:r>
          </w:p>
        </w:tc>
        <w:tc>
          <w:tcPr>
            <w:tcW w:w="5216" w:type="dxa"/>
          </w:tcPr>
          <w:p w14:paraId="28384503" w14:textId="77777777" w:rsidR="00C83B39" w:rsidRDefault="00C83B39" w:rsidP="003C4F8F">
            <w:pPr>
              <w:tabs>
                <w:tab w:val="left" w:pos="210"/>
              </w:tabs>
              <w:autoSpaceDE w:val="0"/>
              <w:autoSpaceDN w:val="0"/>
              <w:adjustRightInd w:val="0"/>
              <w:rPr>
                <w:rFonts w:cstheme="minorHAnsi"/>
                <w:sz w:val="24"/>
                <w:szCs w:val="24"/>
              </w:rPr>
            </w:pPr>
          </w:p>
        </w:tc>
      </w:tr>
      <w:tr w:rsidR="00C83B39" w14:paraId="39CE6524" w14:textId="77777777" w:rsidTr="00C83B39">
        <w:tc>
          <w:tcPr>
            <w:tcW w:w="562" w:type="dxa"/>
          </w:tcPr>
          <w:p w14:paraId="7CEBC480" w14:textId="77777777" w:rsidR="00C83B39" w:rsidRPr="00C83B39" w:rsidRDefault="00C83B39">
            <w:pPr>
              <w:pStyle w:val="Akapitzlist"/>
              <w:numPr>
                <w:ilvl w:val="0"/>
                <w:numId w:val="15"/>
              </w:numPr>
              <w:tabs>
                <w:tab w:val="left" w:pos="210"/>
              </w:tabs>
              <w:autoSpaceDE w:val="0"/>
              <w:autoSpaceDN w:val="0"/>
              <w:adjustRightInd w:val="0"/>
              <w:rPr>
                <w:rFonts w:cstheme="minorHAnsi"/>
                <w:sz w:val="24"/>
                <w:szCs w:val="24"/>
              </w:rPr>
            </w:pPr>
          </w:p>
        </w:tc>
        <w:tc>
          <w:tcPr>
            <w:tcW w:w="4678" w:type="dxa"/>
            <w:gridSpan w:val="2"/>
          </w:tcPr>
          <w:p w14:paraId="7BDE5450" w14:textId="77777777" w:rsidR="00C83B39" w:rsidRPr="0032233C" w:rsidRDefault="00D8542A" w:rsidP="003C4F8F">
            <w:pPr>
              <w:pStyle w:val="NoSpacing0"/>
              <w:spacing w:before="120" w:after="120"/>
              <w:rPr>
                <w:rFonts w:asciiTheme="minorHAnsi" w:hAnsiTheme="minorHAnsi" w:cstheme="minorHAnsi"/>
                <w:sz w:val="20"/>
                <w:szCs w:val="20"/>
              </w:rPr>
            </w:pPr>
            <w:r w:rsidRPr="00D8542A">
              <w:rPr>
                <w:rFonts w:asciiTheme="minorHAnsi" w:hAnsiTheme="minorHAnsi" w:cstheme="minorHAnsi"/>
                <w:sz w:val="20"/>
                <w:szCs w:val="20"/>
              </w:rPr>
              <w:t>wysięgnik pokryty powłoką chromowo-niklową ze stali kwasoodpornej</w:t>
            </w:r>
          </w:p>
        </w:tc>
        <w:tc>
          <w:tcPr>
            <w:tcW w:w="5216" w:type="dxa"/>
          </w:tcPr>
          <w:p w14:paraId="1B557DF8" w14:textId="77777777" w:rsidR="00C83B39" w:rsidRDefault="00C83B39" w:rsidP="003C4F8F">
            <w:pPr>
              <w:tabs>
                <w:tab w:val="left" w:pos="210"/>
              </w:tabs>
              <w:autoSpaceDE w:val="0"/>
              <w:autoSpaceDN w:val="0"/>
              <w:adjustRightInd w:val="0"/>
              <w:rPr>
                <w:rFonts w:cstheme="minorHAnsi"/>
                <w:sz w:val="24"/>
                <w:szCs w:val="24"/>
              </w:rPr>
            </w:pPr>
          </w:p>
        </w:tc>
      </w:tr>
      <w:tr w:rsidR="00C83B39" w14:paraId="2BB7E872" w14:textId="77777777" w:rsidTr="00C83B39">
        <w:tc>
          <w:tcPr>
            <w:tcW w:w="562" w:type="dxa"/>
          </w:tcPr>
          <w:p w14:paraId="3E0AEBF2" w14:textId="77777777" w:rsidR="00C83B39" w:rsidRPr="00C83B39" w:rsidRDefault="00C83B39">
            <w:pPr>
              <w:pStyle w:val="Akapitzlist"/>
              <w:numPr>
                <w:ilvl w:val="0"/>
                <w:numId w:val="15"/>
              </w:numPr>
              <w:tabs>
                <w:tab w:val="left" w:pos="210"/>
              </w:tabs>
              <w:autoSpaceDE w:val="0"/>
              <w:autoSpaceDN w:val="0"/>
              <w:adjustRightInd w:val="0"/>
              <w:rPr>
                <w:rFonts w:cstheme="minorHAnsi"/>
                <w:sz w:val="24"/>
                <w:szCs w:val="24"/>
              </w:rPr>
            </w:pPr>
          </w:p>
        </w:tc>
        <w:tc>
          <w:tcPr>
            <w:tcW w:w="4678" w:type="dxa"/>
            <w:gridSpan w:val="2"/>
          </w:tcPr>
          <w:p w14:paraId="440A82E6" w14:textId="77777777" w:rsidR="00C83B39" w:rsidRPr="0032233C" w:rsidRDefault="0032233C" w:rsidP="003C4F8F">
            <w:pPr>
              <w:pStyle w:val="NoSpacing0"/>
              <w:spacing w:before="120" w:after="120"/>
              <w:rPr>
                <w:rFonts w:asciiTheme="minorHAnsi" w:hAnsiTheme="minorHAnsi" w:cstheme="minorHAnsi"/>
                <w:sz w:val="20"/>
                <w:szCs w:val="20"/>
              </w:rPr>
            </w:pPr>
            <w:r w:rsidRPr="0032233C">
              <w:rPr>
                <w:rFonts w:asciiTheme="minorHAnsi" w:hAnsiTheme="minorHAnsi" w:cstheme="minorHAnsi"/>
                <w:sz w:val="20"/>
                <w:szCs w:val="20"/>
              </w:rPr>
              <w:t>stabilna podstawa na 5 kółkach (min dwa hamul</w:t>
            </w:r>
            <w:r>
              <w:rPr>
                <w:rFonts w:asciiTheme="minorHAnsi" w:hAnsiTheme="minorHAnsi" w:cstheme="minorHAnsi"/>
                <w:sz w:val="20"/>
                <w:szCs w:val="20"/>
              </w:rPr>
              <w:t>c</w:t>
            </w:r>
            <w:r w:rsidRPr="0032233C">
              <w:rPr>
                <w:rFonts w:asciiTheme="minorHAnsi" w:hAnsiTheme="minorHAnsi" w:cstheme="minorHAnsi"/>
                <w:sz w:val="20"/>
                <w:szCs w:val="20"/>
              </w:rPr>
              <w:t>e)</w:t>
            </w:r>
          </w:p>
        </w:tc>
        <w:tc>
          <w:tcPr>
            <w:tcW w:w="5216" w:type="dxa"/>
          </w:tcPr>
          <w:p w14:paraId="624C7F2E" w14:textId="77777777" w:rsidR="00C83B39" w:rsidRDefault="00C83B39" w:rsidP="003C4F8F">
            <w:pPr>
              <w:tabs>
                <w:tab w:val="left" w:pos="210"/>
              </w:tabs>
              <w:autoSpaceDE w:val="0"/>
              <w:autoSpaceDN w:val="0"/>
              <w:adjustRightInd w:val="0"/>
              <w:rPr>
                <w:rFonts w:cstheme="minorHAnsi"/>
                <w:sz w:val="24"/>
                <w:szCs w:val="24"/>
              </w:rPr>
            </w:pPr>
          </w:p>
        </w:tc>
      </w:tr>
      <w:tr w:rsidR="001C34ED" w14:paraId="5F2093C2" w14:textId="77777777" w:rsidTr="00C83B39">
        <w:tc>
          <w:tcPr>
            <w:tcW w:w="562" w:type="dxa"/>
          </w:tcPr>
          <w:p w14:paraId="495D23FF" w14:textId="77777777" w:rsidR="001C34ED" w:rsidRPr="00C83B39" w:rsidRDefault="001C34ED">
            <w:pPr>
              <w:pStyle w:val="Akapitzlist"/>
              <w:numPr>
                <w:ilvl w:val="0"/>
                <w:numId w:val="15"/>
              </w:numPr>
              <w:tabs>
                <w:tab w:val="left" w:pos="210"/>
              </w:tabs>
              <w:autoSpaceDE w:val="0"/>
              <w:autoSpaceDN w:val="0"/>
              <w:adjustRightInd w:val="0"/>
              <w:rPr>
                <w:rFonts w:cstheme="minorHAnsi"/>
                <w:sz w:val="24"/>
                <w:szCs w:val="24"/>
              </w:rPr>
            </w:pPr>
          </w:p>
        </w:tc>
        <w:tc>
          <w:tcPr>
            <w:tcW w:w="4678" w:type="dxa"/>
            <w:gridSpan w:val="2"/>
          </w:tcPr>
          <w:p w14:paraId="153ACB86" w14:textId="77777777" w:rsidR="001C34ED" w:rsidRPr="0032233C" w:rsidRDefault="001C34ED"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Gwarancja 24 m-ce</w:t>
            </w:r>
          </w:p>
        </w:tc>
        <w:tc>
          <w:tcPr>
            <w:tcW w:w="5216" w:type="dxa"/>
          </w:tcPr>
          <w:p w14:paraId="0B9E9E03" w14:textId="77777777" w:rsidR="001C34ED" w:rsidRDefault="001C34ED" w:rsidP="003C4F8F">
            <w:pPr>
              <w:tabs>
                <w:tab w:val="left" w:pos="210"/>
              </w:tabs>
              <w:autoSpaceDE w:val="0"/>
              <w:autoSpaceDN w:val="0"/>
              <w:adjustRightInd w:val="0"/>
              <w:rPr>
                <w:rFonts w:cstheme="minorHAnsi"/>
                <w:sz w:val="24"/>
                <w:szCs w:val="24"/>
              </w:rPr>
            </w:pPr>
          </w:p>
        </w:tc>
      </w:tr>
      <w:tr w:rsidR="001C34ED" w14:paraId="1DC0AD3A" w14:textId="77777777" w:rsidTr="001C34ED">
        <w:tc>
          <w:tcPr>
            <w:tcW w:w="10456" w:type="dxa"/>
            <w:gridSpan w:val="4"/>
            <w:shd w:val="clear" w:color="auto" w:fill="D4D4D4"/>
          </w:tcPr>
          <w:p w14:paraId="7FD15BEE" w14:textId="77777777" w:rsidR="001C34ED" w:rsidRDefault="001C34ED" w:rsidP="001C34ED">
            <w:pPr>
              <w:pStyle w:val="NoSpacing0"/>
              <w:spacing w:before="120" w:after="120"/>
              <w:jc w:val="center"/>
              <w:rPr>
                <w:rFonts w:cstheme="minorHAnsi"/>
                <w:sz w:val="24"/>
                <w:szCs w:val="24"/>
              </w:rPr>
            </w:pPr>
            <w:r w:rsidRPr="001C34ED">
              <w:rPr>
                <w:rFonts w:asciiTheme="minorHAnsi" w:hAnsiTheme="minorHAnsi" w:cstheme="minorHAnsi"/>
                <w:b/>
                <w:bCs/>
              </w:rPr>
              <w:t>DOKUMENTY WYMAGANE:</w:t>
            </w:r>
          </w:p>
        </w:tc>
      </w:tr>
      <w:tr w:rsidR="001C34ED" w14:paraId="269FF170" w14:textId="77777777" w:rsidTr="00C83B39">
        <w:tc>
          <w:tcPr>
            <w:tcW w:w="562" w:type="dxa"/>
          </w:tcPr>
          <w:p w14:paraId="03C255FA" w14:textId="77777777" w:rsidR="001C34ED" w:rsidRPr="00C83B39" w:rsidRDefault="001C34ED">
            <w:pPr>
              <w:pStyle w:val="Akapitzlist"/>
              <w:numPr>
                <w:ilvl w:val="0"/>
                <w:numId w:val="15"/>
              </w:numPr>
              <w:tabs>
                <w:tab w:val="left" w:pos="210"/>
              </w:tabs>
              <w:autoSpaceDE w:val="0"/>
              <w:autoSpaceDN w:val="0"/>
              <w:adjustRightInd w:val="0"/>
              <w:rPr>
                <w:rFonts w:cstheme="minorHAnsi"/>
                <w:sz w:val="24"/>
                <w:szCs w:val="24"/>
              </w:rPr>
            </w:pPr>
          </w:p>
        </w:tc>
        <w:tc>
          <w:tcPr>
            <w:tcW w:w="4678" w:type="dxa"/>
            <w:gridSpan w:val="2"/>
          </w:tcPr>
          <w:p w14:paraId="51690B5F" w14:textId="77777777" w:rsidR="001C34ED" w:rsidRPr="0032233C" w:rsidRDefault="001C34ED" w:rsidP="001C34ED">
            <w:pPr>
              <w:pStyle w:val="NoSpacing0"/>
              <w:spacing w:before="120" w:after="120"/>
              <w:rPr>
                <w:rFonts w:asciiTheme="minorHAnsi" w:hAnsiTheme="minorHAnsi" w:cstheme="minorHAnsi"/>
                <w:sz w:val="20"/>
                <w:szCs w:val="20"/>
              </w:rPr>
            </w:pPr>
            <w:r w:rsidRPr="007D1909">
              <w:rPr>
                <w:rFonts w:asciiTheme="minorHAnsi" w:hAnsiTheme="minorHAnsi" w:cstheme="minorHAnsi"/>
                <w:sz w:val="20"/>
                <w:szCs w:val="20"/>
              </w:rPr>
              <w:t>kartę gwarancyjną,</w:t>
            </w:r>
          </w:p>
        </w:tc>
        <w:tc>
          <w:tcPr>
            <w:tcW w:w="5216" w:type="dxa"/>
          </w:tcPr>
          <w:p w14:paraId="45E61427" w14:textId="77777777" w:rsidR="001C34ED" w:rsidRDefault="001C34ED" w:rsidP="001C34ED">
            <w:pPr>
              <w:tabs>
                <w:tab w:val="left" w:pos="210"/>
              </w:tabs>
              <w:autoSpaceDE w:val="0"/>
              <w:autoSpaceDN w:val="0"/>
              <w:adjustRightInd w:val="0"/>
              <w:rPr>
                <w:rFonts w:cstheme="minorHAnsi"/>
                <w:sz w:val="24"/>
                <w:szCs w:val="24"/>
              </w:rPr>
            </w:pPr>
          </w:p>
        </w:tc>
      </w:tr>
      <w:tr w:rsidR="001C34ED" w14:paraId="61D3A2D2" w14:textId="77777777" w:rsidTr="00C83B39">
        <w:tc>
          <w:tcPr>
            <w:tcW w:w="562" w:type="dxa"/>
          </w:tcPr>
          <w:p w14:paraId="60FE2449" w14:textId="77777777" w:rsidR="001C34ED" w:rsidRPr="00C83B39" w:rsidRDefault="001C34ED">
            <w:pPr>
              <w:pStyle w:val="Akapitzlist"/>
              <w:numPr>
                <w:ilvl w:val="0"/>
                <w:numId w:val="15"/>
              </w:numPr>
              <w:tabs>
                <w:tab w:val="left" w:pos="210"/>
              </w:tabs>
              <w:autoSpaceDE w:val="0"/>
              <w:autoSpaceDN w:val="0"/>
              <w:adjustRightInd w:val="0"/>
              <w:rPr>
                <w:rFonts w:cstheme="minorHAnsi"/>
                <w:sz w:val="24"/>
                <w:szCs w:val="24"/>
              </w:rPr>
            </w:pPr>
          </w:p>
        </w:tc>
        <w:tc>
          <w:tcPr>
            <w:tcW w:w="4678" w:type="dxa"/>
            <w:gridSpan w:val="2"/>
          </w:tcPr>
          <w:p w14:paraId="10C2F31E" w14:textId="77777777" w:rsidR="001C34ED" w:rsidRPr="0032233C" w:rsidRDefault="001C34ED" w:rsidP="001C34ED">
            <w:pPr>
              <w:pStyle w:val="NoSpacing0"/>
              <w:spacing w:before="120" w:after="120"/>
              <w:rPr>
                <w:rFonts w:asciiTheme="minorHAnsi" w:hAnsiTheme="minorHAnsi" w:cstheme="minorHAnsi"/>
                <w:sz w:val="20"/>
                <w:szCs w:val="20"/>
              </w:rPr>
            </w:pPr>
            <w:r w:rsidRPr="007D1909">
              <w:rPr>
                <w:rFonts w:asciiTheme="minorHAnsi" w:hAnsiTheme="minorHAnsi" w:cstheme="minorHAnsi"/>
                <w:sz w:val="20"/>
                <w:szCs w:val="20"/>
              </w:rPr>
              <w:t>deklarację CE lub inny dokument dopuszczający przedmiot umowy do obrotu,</w:t>
            </w:r>
          </w:p>
        </w:tc>
        <w:tc>
          <w:tcPr>
            <w:tcW w:w="5216" w:type="dxa"/>
          </w:tcPr>
          <w:p w14:paraId="21F57D46" w14:textId="77777777" w:rsidR="001C34ED" w:rsidRDefault="001C34ED" w:rsidP="001C34ED">
            <w:pPr>
              <w:tabs>
                <w:tab w:val="left" w:pos="210"/>
              </w:tabs>
              <w:autoSpaceDE w:val="0"/>
              <w:autoSpaceDN w:val="0"/>
              <w:adjustRightInd w:val="0"/>
              <w:rPr>
                <w:rFonts w:cstheme="minorHAnsi"/>
                <w:sz w:val="24"/>
                <w:szCs w:val="24"/>
              </w:rPr>
            </w:pPr>
          </w:p>
        </w:tc>
      </w:tr>
      <w:tr w:rsidR="001C34ED" w14:paraId="26C56A17" w14:textId="77777777" w:rsidTr="00C83B39">
        <w:tc>
          <w:tcPr>
            <w:tcW w:w="562" w:type="dxa"/>
          </w:tcPr>
          <w:p w14:paraId="0F1A3B91" w14:textId="77777777" w:rsidR="001C34ED" w:rsidRPr="00C83B39" w:rsidRDefault="001C34ED">
            <w:pPr>
              <w:pStyle w:val="Akapitzlist"/>
              <w:numPr>
                <w:ilvl w:val="0"/>
                <w:numId w:val="15"/>
              </w:numPr>
              <w:tabs>
                <w:tab w:val="left" w:pos="210"/>
              </w:tabs>
              <w:autoSpaceDE w:val="0"/>
              <w:autoSpaceDN w:val="0"/>
              <w:adjustRightInd w:val="0"/>
              <w:rPr>
                <w:rFonts w:cstheme="minorHAnsi"/>
                <w:sz w:val="24"/>
                <w:szCs w:val="24"/>
              </w:rPr>
            </w:pPr>
          </w:p>
        </w:tc>
        <w:tc>
          <w:tcPr>
            <w:tcW w:w="4678" w:type="dxa"/>
            <w:gridSpan w:val="2"/>
          </w:tcPr>
          <w:p w14:paraId="7C6BE504" w14:textId="77777777" w:rsidR="001C34ED" w:rsidRPr="0032233C" w:rsidRDefault="001C34ED" w:rsidP="001C34ED">
            <w:pPr>
              <w:pStyle w:val="NoSpacing0"/>
              <w:spacing w:before="120" w:after="120"/>
              <w:rPr>
                <w:rFonts w:asciiTheme="minorHAnsi" w:hAnsiTheme="minorHAnsi" w:cstheme="minorHAnsi"/>
                <w:sz w:val="20"/>
                <w:szCs w:val="20"/>
              </w:rPr>
            </w:pPr>
            <w:r w:rsidRPr="007D1909">
              <w:rPr>
                <w:rFonts w:asciiTheme="minorHAnsi" w:hAnsiTheme="minorHAnsi" w:cstheme="minorHAnsi"/>
                <w:sz w:val="20"/>
                <w:szCs w:val="20"/>
              </w:rPr>
              <w:t>niezbędną dokumentację zawierającą zalecenia dotyczące konserwacji,</w:t>
            </w:r>
          </w:p>
        </w:tc>
        <w:tc>
          <w:tcPr>
            <w:tcW w:w="5216" w:type="dxa"/>
          </w:tcPr>
          <w:p w14:paraId="523DC543" w14:textId="77777777" w:rsidR="001C34ED" w:rsidRDefault="001C34ED" w:rsidP="001C34ED">
            <w:pPr>
              <w:tabs>
                <w:tab w:val="left" w:pos="210"/>
              </w:tabs>
              <w:autoSpaceDE w:val="0"/>
              <w:autoSpaceDN w:val="0"/>
              <w:adjustRightInd w:val="0"/>
              <w:rPr>
                <w:rFonts w:cstheme="minorHAnsi"/>
                <w:sz w:val="24"/>
                <w:szCs w:val="24"/>
              </w:rPr>
            </w:pPr>
          </w:p>
        </w:tc>
      </w:tr>
      <w:tr w:rsidR="001C34ED" w14:paraId="7174D882" w14:textId="77777777" w:rsidTr="00C83B39">
        <w:tc>
          <w:tcPr>
            <w:tcW w:w="562" w:type="dxa"/>
          </w:tcPr>
          <w:p w14:paraId="7E83CA85" w14:textId="77777777" w:rsidR="001C34ED" w:rsidRPr="00C83B39" w:rsidRDefault="001C34ED">
            <w:pPr>
              <w:pStyle w:val="Akapitzlist"/>
              <w:numPr>
                <w:ilvl w:val="0"/>
                <w:numId w:val="15"/>
              </w:numPr>
              <w:tabs>
                <w:tab w:val="left" w:pos="210"/>
              </w:tabs>
              <w:autoSpaceDE w:val="0"/>
              <w:autoSpaceDN w:val="0"/>
              <w:adjustRightInd w:val="0"/>
              <w:rPr>
                <w:rFonts w:cstheme="minorHAnsi"/>
                <w:sz w:val="24"/>
                <w:szCs w:val="24"/>
              </w:rPr>
            </w:pPr>
          </w:p>
        </w:tc>
        <w:tc>
          <w:tcPr>
            <w:tcW w:w="4678" w:type="dxa"/>
            <w:gridSpan w:val="2"/>
          </w:tcPr>
          <w:p w14:paraId="20FD4C2D" w14:textId="77777777" w:rsidR="001C34ED" w:rsidRPr="0032233C" w:rsidRDefault="001C34ED" w:rsidP="001C34ED">
            <w:pPr>
              <w:pStyle w:val="NoSpacing0"/>
              <w:spacing w:before="120" w:after="120"/>
              <w:rPr>
                <w:rFonts w:asciiTheme="minorHAnsi" w:hAnsiTheme="minorHAnsi" w:cstheme="minorHAnsi"/>
                <w:sz w:val="20"/>
                <w:szCs w:val="20"/>
              </w:rPr>
            </w:pPr>
            <w:r w:rsidRPr="007D1909">
              <w:rPr>
                <w:rFonts w:asciiTheme="minorHAnsi" w:hAnsiTheme="minorHAnsi" w:cstheme="minorHAnsi"/>
                <w:sz w:val="20"/>
                <w:szCs w:val="20"/>
              </w:rPr>
              <w:t>instrukcje/zalecenia dotyczące mycia i dezynfekcji</w:t>
            </w:r>
          </w:p>
        </w:tc>
        <w:tc>
          <w:tcPr>
            <w:tcW w:w="5216" w:type="dxa"/>
          </w:tcPr>
          <w:p w14:paraId="30601791" w14:textId="77777777" w:rsidR="001C34ED" w:rsidRDefault="001C34ED" w:rsidP="001C34ED">
            <w:pPr>
              <w:tabs>
                <w:tab w:val="left" w:pos="210"/>
              </w:tabs>
              <w:autoSpaceDE w:val="0"/>
              <w:autoSpaceDN w:val="0"/>
              <w:adjustRightInd w:val="0"/>
              <w:rPr>
                <w:rFonts w:cstheme="minorHAnsi"/>
                <w:sz w:val="24"/>
                <w:szCs w:val="24"/>
              </w:rPr>
            </w:pPr>
          </w:p>
        </w:tc>
      </w:tr>
    </w:tbl>
    <w:p w14:paraId="2AA2F454" w14:textId="77777777" w:rsidR="00117162" w:rsidRDefault="00117162" w:rsidP="003C4F8F">
      <w:pPr>
        <w:tabs>
          <w:tab w:val="left" w:pos="210"/>
        </w:tabs>
        <w:autoSpaceDE w:val="0"/>
        <w:autoSpaceDN w:val="0"/>
        <w:adjustRightInd w:val="0"/>
        <w:spacing w:after="0" w:line="240" w:lineRule="auto"/>
        <w:rPr>
          <w:rFonts w:cstheme="minorHAnsi"/>
          <w:sz w:val="24"/>
          <w:szCs w:val="24"/>
        </w:rPr>
      </w:pPr>
    </w:p>
    <w:p w14:paraId="48841328" w14:textId="77777777" w:rsidR="000C556F" w:rsidRDefault="000C556F" w:rsidP="003C4F8F">
      <w:pPr>
        <w:tabs>
          <w:tab w:val="left" w:pos="210"/>
        </w:tabs>
        <w:autoSpaceDE w:val="0"/>
        <w:autoSpaceDN w:val="0"/>
        <w:adjustRightInd w:val="0"/>
        <w:spacing w:after="0" w:line="240" w:lineRule="auto"/>
        <w:rPr>
          <w:rFonts w:cstheme="minorHAnsi"/>
          <w:sz w:val="24"/>
          <w:szCs w:val="24"/>
        </w:rPr>
      </w:pPr>
    </w:p>
    <w:tbl>
      <w:tblPr>
        <w:tblStyle w:val="Tabela-Siatka"/>
        <w:tblW w:w="0" w:type="auto"/>
        <w:tblLook w:val="04A0" w:firstRow="1" w:lastRow="0" w:firstColumn="1" w:lastColumn="0" w:noHBand="0" w:noVBand="1"/>
      </w:tblPr>
      <w:tblGrid>
        <w:gridCol w:w="562"/>
        <w:gridCol w:w="4666"/>
        <w:gridCol w:w="12"/>
        <w:gridCol w:w="5216"/>
      </w:tblGrid>
      <w:tr w:rsidR="0032233C" w14:paraId="5B0E1912" w14:textId="77777777" w:rsidTr="0032233C">
        <w:tc>
          <w:tcPr>
            <w:tcW w:w="10456" w:type="dxa"/>
            <w:gridSpan w:val="4"/>
          </w:tcPr>
          <w:p w14:paraId="0DDFBACE" w14:textId="77777777" w:rsidR="0032233C" w:rsidRDefault="0032233C" w:rsidP="003C4F8F">
            <w:pPr>
              <w:pStyle w:val="NoSpacing0"/>
              <w:spacing w:before="120" w:after="120"/>
              <w:jc w:val="center"/>
              <w:rPr>
                <w:rFonts w:cstheme="minorHAnsi"/>
                <w:sz w:val="24"/>
                <w:szCs w:val="24"/>
              </w:rPr>
            </w:pPr>
            <w:r w:rsidRPr="0032233C">
              <w:rPr>
                <w:rFonts w:asciiTheme="minorHAnsi" w:hAnsiTheme="minorHAnsi" w:cstheme="minorHAnsi"/>
                <w:b/>
                <w:bCs/>
                <w:sz w:val="32"/>
                <w:szCs w:val="32"/>
              </w:rPr>
              <w:t>Waga medyczna ze wzrostomierzem szt.2</w:t>
            </w:r>
          </w:p>
        </w:tc>
      </w:tr>
      <w:tr w:rsidR="0032233C" w14:paraId="690B72BF" w14:textId="77777777" w:rsidTr="006E0356">
        <w:tc>
          <w:tcPr>
            <w:tcW w:w="5228" w:type="dxa"/>
            <w:gridSpan w:val="2"/>
            <w:vAlign w:val="center"/>
          </w:tcPr>
          <w:p w14:paraId="46E4B622" w14:textId="77777777" w:rsidR="0032233C" w:rsidRDefault="0032233C" w:rsidP="003C4F8F">
            <w:pPr>
              <w:pStyle w:val="NoSpacing0"/>
              <w:spacing w:before="120" w:after="120"/>
              <w:jc w:val="center"/>
              <w:rPr>
                <w:rFonts w:cstheme="minorHAnsi"/>
                <w:sz w:val="24"/>
                <w:szCs w:val="24"/>
              </w:rPr>
            </w:pPr>
            <w:r w:rsidRPr="00117162">
              <w:rPr>
                <w:rFonts w:asciiTheme="minorHAnsi" w:hAnsiTheme="minorHAnsi" w:cstheme="minorHAnsi"/>
                <w:b/>
                <w:bCs/>
              </w:rPr>
              <w:tab/>
              <w:t>Opis parametrów wymaganych</w:t>
            </w:r>
          </w:p>
        </w:tc>
        <w:tc>
          <w:tcPr>
            <w:tcW w:w="5228" w:type="dxa"/>
            <w:gridSpan w:val="2"/>
            <w:vAlign w:val="center"/>
          </w:tcPr>
          <w:p w14:paraId="4F2C1416" w14:textId="77777777" w:rsidR="0032233C" w:rsidRDefault="0032233C" w:rsidP="003C4F8F">
            <w:pPr>
              <w:pStyle w:val="NoSpacing0"/>
              <w:spacing w:before="120" w:after="120"/>
              <w:jc w:val="center"/>
              <w:rPr>
                <w:rFonts w:cstheme="minorHAnsi"/>
                <w:sz w:val="24"/>
                <w:szCs w:val="24"/>
              </w:rPr>
            </w:pPr>
            <w:r w:rsidRPr="0032233C">
              <w:rPr>
                <w:rFonts w:asciiTheme="minorHAnsi" w:hAnsiTheme="minorHAnsi" w:cstheme="minorHAnsi"/>
                <w:b/>
                <w:bCs/>
              </w:rPr>
              <w:t>w przypadku oferowania elementu spełniającego parametry techniczne potwierdzić zapisem „TAK " lub w przypadku różnic opisać oferowany parametr (parametry oferowane nie mogą być gorsze od wymaganych parametrów).</w:t>
            </w:r>
          </w:p>
        </w:tc>
      </w:tr>
      <w:tr w:rsidR="0032233C" w14:paraId="1E931F1A" w14:textId="77777777" w:rsidTr="0032233C">
        <w:tc>
          <w:tcPr>
            <w:tcW w:w="10456" w:type="dxa"/>
            <w:gridSpan w:val="4"/>
            <w:shd w:val="clear" w:color="auto" w:fill="D9D9D9" w:themeFill="background1" w:themeFillShade="D9"/>
          </w:tcPr>
          <w:p w14:paraId="773DF2A8" w14:textId="77777777" w:rsidR="0032233C" w:rsidRDefault="0032233C" w:rsidP="003C4F8F">
            <w:pPr>
              <w:pStyle w:val="NoSpacing0"/>
              <w:spacing w:before="120" w:after="120"/>
              <w:jc w:val="center"/>
              <w:rPr>
                <w:rFonts w:cstheme="minorHAnsi"/>
                <w:sz w:val="24"/>
                <w:szCs w:val="24"/>
              </w:rPr>
            </w:pPr>
            <w:r w:rsidRPr="00117162">
              <w:rPr>
                <w:rFonts w:asciiTheme="minorHAnsi" w:hAnsiTheme="minorHAnsi" w:cstheme="minorHAnsi"/>
                <w:b/>
                <w:bCs/>
              </w:rPr>
              <w:lastRenderedPageBreak/>
              <w:t>Parametry wymagane</w:t>
            </w:r>
          </w:p>
        </w:tc>
      </w:tr>
      <w:tr w:rsidR="0032233C" w14:paraId="439A8641" w14:textId="77777777" w:rsidTr="0032233C">
        <w:tc>
          <w:tcPr>
            <w:tcW w:w="562" w:type="dxa"/>
          </w:tcPr>
          <w:p w14:paraId="0D1CFCE5" w14:textId="77777777" w:rsidR="0032233C" w:rsidRPr="0032233C" w:rsidRDefault="0032233C">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tcPr>
          <w:p w14:paraId="2C1E8581" w14:textId="77777777" w:rsidR="0097654D" w:rsidRPr="00D57A5C" w:rsidRDefault="0097654D" w:rsidP="003C4F8F">
            <w:pPr>
              <w:pStyle w:val="NoSpacing0"/>
              <w:spacing w:before="120"/>
              <w:rPr>
                <w:rFonts w:asciiTheme="minorHAnsi" w:hAnsiTheme="minorHAnsi" w:cstheme="minorHAnsi"/>
                <w:sz w:val="20"/>
                <w:szCs w:val="20"/>
              </w:rPr>
            </w:pPr>
            <w:r w:rsidRPr="00D57A5C">
              <w:rPr>
                <w:rFonts w:asciiTheme="minorHAnsi" w:hAnsiTheme="minorHAnsi" w:cstheme="minorHAnsi"/>
                <w:sz w:val="20"/>
                <w:szCs w:val="20"/>
              </w:rPr>
              <w:t xml:space="preserve">Nazwa oferowanego urządzenia: </w:t>
            </w:r>
          </w:p>
          <w:p w14:paraId="29F47510" w14:textId="77777777" w:rsidR="0097654D" w:rsidRPr="00D57A5C" w:rsidRDefault="0097654D" w:rsidP="003C4F8F">
            <w:pPr>
              <w:pStyle w:val="NoSpacing0"/>
              <w:spacing w:before="120"/>
              <w:rPr>
                <w:rFonts w:asciiTheme="minorHAnsi" w:hAnsiTheme="minorHAnsi" w:cstheme="minorHAnsi"/>
                <w:sz w:val="20"/>
                <w:szCs w:val="20"/>
              </w:rPr>
            </w:pPr>
            <w:r w:rsidRPr="00D57A5C">
              <w:rPr>
                <w:rFonts w:asciiTheme="minorHAnsi" w:hAnsiTheme="minorHAnsi" w:cstheme="minorHAnsi"/>
                <w:sz w:val="20"/>
                <w:szCs w:val="20"/>
              </w:rPr>
              <w:t>Producent:</w:t>
            </w:r>
            <w:r w:rsidRPr="00D57A5C">
              <w:rPr>
                <w:rFonts w:asciiTheme="minorHAnsi" w:hAnsiTheme="minorHAnsi" w:cstheme="minorHAnsi"/>
                <w:sz w:val="20"/>
                <w:szCs w:val="20"/>
              </w:rPr>
              <w:tab/>
            </w:r>
          </w:p>
          <w:p w14:paraId="223BC06E" w14:textId="77777777" w:rsidR="0097654D" w:rsidRPr="00D57A5C" w:rsidRDefault="0097654D" w:rsidP="003C4F8F">
            <w:pPr>
              <w:pStyle w:val="NoSpacing0"/>
              <w:spacing w:before="120"/>
              <w:rPr>
                <w:rFonts w:asciiTheme="minorHAnsi" w:hAnsiTheme="minorHAnsi" w:cstheme="minorHAnsi"/>
                <w:sz w:val="20"/>
                <w:szCs w:val="20"/>
              </w:rPr>
            </w:pPr>
            <w:r w:rsidRPr="00D57A5C">
              <w:rPr>
                <w:rFonts w:asciiTheme="minorHAnsi" w:hAnsiTheme="minorHAnsi" w:cstheme="minorHAnsi"/>
                <w:sz w:val="20"/>
                <w:szCs w:val="20"/>
              </w:rPr>
              <w:t>Typ:</w:t>
            </w:r>
          </w:p>
          <w:p w14:paraId="6951F8BA" w14:textId="77777777" w:rsidR="0032233C" w:rsidRDefault="0097654D" w:rsidP="003C4F8F">
            <w:pPr>
              <w:pStyle w:val="NoSpacing0"/>
              <w:spacing w:before="120"/>
              <w:rPr>
                <w:rFonts w:cstheme="minorHAnsi"/>
                <w:sz w:val="24"/>
                <w:szCs w:val="24"/>
              </w:rPr>
            </w:pPr>
            <w:r w:rsidRPr="00D57A5C">
              <w:rPr>
                <w:rFonts w:asciiTheme="minorHAnsi" w:hAnsiTheme="minorHAnsi" w:cstheme="minorHAnsi"/>
                <w:sz w:val="20"/>
                <w:szCs w:val="20"/>
              </w:rPr>
              <w:t>Rok produkcji: 2024</w:t>
            </w:r>
          </w:p>
        </w:tc>
        <w:tc>
          <w:tcPr>
            <w:tcW w:w="5216" w:type="dxa"/>
          </w:tcPr>
          <w:p w14:paraId="08BFDD54" w14:textId="77777777" w:rsidR="0032233C" w:rsidRDefault="0032233C" w:rsidP="003C4F8F">
            <w:pPr>
              <w:tabs>
                <w:tab w:val="left" w:pos="210"/>
              </w:tabs>
              <w:autoSpaceDE w:val="0"/>
              <w:autoSpaceDN w:val="0"/>
              <w:adjustRightInd w:val="0"/>
              <w:rPr>
                <w:rFonts w:cstheme="minorHAnsi"/>
                <w:sz w:val="24"/>
                <w:szCs w:val="24"/>
              </w:rPr>
            </w:pPr>
          </w:p>
        </w:tc>
      </w:tr>
      <w:tr w:rsidR="0032233C" w14:paraId="4A9B7D7C" w14:textId="77777777" w:rsidTr="0032233C">
        <w:tc>
          <w:tcPr>
            <w:tcW w:w="562" w:type="dxa"/>
          </w:tcPr>
          <w:p w14:paraId="1A1D41EF" w14:textId="77777777" w:rsidR="0032233C" w:rsidRPr="0032233C" w:rsidRDefault="0032233C">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tcPr>
          <w:p w14:paraId="6F772AE3" w14:textId="77777777" w:rsidR="0032233C" w:rsidRDefault="00927F2F" w:rsidP="003C4F8F">
            <w:pPr>
              <w:pStyle w:val="NoSpacing0"/>
              <w:spacing w:before="120" w:after="120"/>
              <w:rPr>
                <w:rFonts w:cstheme="minorHAnsi"/>
                <w:sz w:val="24"/>
                <w:szCs w:val="24"/>
              </w:rPr>
            </w:pPr>
            <w:r w:rsidRPr="00927F2F">
              <w:rPr>
                <w:rFonts w:asciiTheme="minorHAnsi" w:hAnsiTheme="minorHAnsi" w:cstheme="minorHAnsi"/>
                <w:sz w:val="20"/>
                <w:szCs w:val="20"/>
              </w:rPr>
              <w:t>Waga osobowa na kółkach ze wzrostomierzem teleskopowym z legalizacją</w:t>
            </w:r>
          </w:p>
        </w:tc>
        <w:tc>
          <w:tcPr>
            <w:tcW w:w="5216" w:type="dxa"/>
          </w:tcPr>
          <w:p w14:paraId="49B54817" w14:textId="77777777" w:rsidR="0032233C" w:rsidRDefault="0032233C" w:rsidP="003C4F8F">
            <w:pPr>
              <w:tabs>
                <w:tab w:val="left" w:pos="210"/>
              </w:tabs>
              <w:autoSpaceDE w:val="0"/>
              <w:autoSpaceDN w:val="0"/>
              <w:adjustRightInd w:val="0"/>
              <w:rPr>
                <w:rFonts w:cstheme="minorHAnsi"/>
                <w:sz w:val="24"/>
                <w:szCs w:val="24"/>
              </w:rPr>
            </w:pPr>
          </w:p>
        </w:tc>
      </w:tr>
      <w:tr w:rsidR="0032233C" w14:paraId="1A269B47" w14:textId="77777777" w:rsidTr="0032233C">
        <w:tc>
          <w:tcPr>
            <w:tcW w:w="562" w:type="dxa"/>
          </w:tcPr>
          <w:p w14:paraId="4A29E3CD" w14:textId="77777777" w:rsidR="0032233C" w:rsidRPr="0032233C" w:rsidRDefault="0032233C">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tcPr>
          <w:p w14:paraId="4414FC93" w14:textId="77777777" w:rsidR="0032233C" w:rsidRDefault="00927F2F" w:rsidP="003C4F8F">
            <w:pPr>
              <w:pStyle w:val="NoSpacing0"/>
              <w:spacing w:before="120" w:after="120"/>
              <w:rPr>
                <w:rFonts w:cstheme="minorHAnsi"/>
                <w:sz w:val="24"/>
                <w:szCs w:val="24"/>
              </w:rPr>
            </w:pPr>
            <w:r w:rsidRPr="00927F2F">
              <w:rPr>
                <w:rFonts w:asciiTheme="minorHAnsi" w:hAnsiTheme="minorHAnsi" w:cstheme="minorHAnsi"/>
                <w:sz w:val="20"/>
                <w:szCs w:val="20"/>
              </w:rPr>
              <w:t>fabrycznie nowa</w:t>
            </w:r>
            <w:r w:rsidRPr="00927F2F">
              <w:rPr>
                <w:rFonts w:cstheme="minorHAnsi"/>
                <w:sz w:val="24"/>
                <w:szCs w:val="24"/>
              </w:rPr>
              <w:t xml:space="preserve">  </w:t>
            </w:r>
          </w:p>
        </w:tc>
        <w:tc>
          <w:tcPr>
            <w:tcW w:w="5216" w:type="dxa"/>
          </w:tcPr>
          <w:p w14:paraId="742A69B8" w14:textId="77777777" w:rsidR="0032233C" w:rsidRDefault="0032233C" w:rsidP="003C4F8F">
            <w:pPr>
              <w:tabs>
                <w:tab w:val="left" w:pos="210"/>
              </w:tabs>
              <w:autoSpaceDE w:val="0"/>
              <w:autoSpaceDN w:val="0"/>
              <w:adjustRightInd w:val="0"/>
              <w:rPr>
                <w:rFonts w:cstheme="minorHAnsi"/>
                <w:sz w:val="24"/>
                <w:szCs w:val="24"/>
              </w:rPr>
            </w:pPr>
          </w:p>
        </w:tc>
      </w:tr>
      <w:tr w:rsidR="0032233C" w14:paraId="4786A701" w14:textId="77777777" w:rsidTr="0032233C">
        <w:tc>
          <w:tcPr>
            <w:tcW w:w="562" w:type="dxa"/>
          </w:tcPr>
          <w:p w14:paraId="561FA7C4" w14:textId="77777777" w:rsidR="0032233C" w:rsidRPr="0032233C" w:rsidRDefault="0032233C">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tcPr>
          <w:p w14:paraId="1773F428" w14:textId="77777777" w:rsidR="0032233C" w:rsidRPr="00042D12" w:rsidRDefault="00927F2F"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k</w:t>
            </w:r>
            <w:r w:rsidRPr="00927F2F">
              <w:rPr>
                <w:rFonts w:asciiTheme="minorHAnsi" w:hAnsiTheme="minorHAnsi" w:cstheme="minorHAnsi"/>
                <w:sz w:val="20"/>
                <w:szCs w:val="20"/>
              </w:rPr>
              <w:t>lasa dokładności: III (3)</w:t>
            </w:r>
          </w:p>
        </w:tc>
        <w:tc>
          <w:tcPr>
            <w:tcW w:w="5216" w:type="dxa"/>
          </w:tcPr>
          <w:p w14:paraId="566A4FDD" w14:textId="77777777" w:rsidR="0032233C" w:rsidRDefault="0032233C" w:rsidP="003C4F8F">
            <w:pPr>
              <w:tabs>
                <w:tab w:val="left" w:pos="210"/>
              </w:tabs>
              <w:autoSpaceDE w:val="0"/>
              <w:autoSpaceDN w:val="0"/>
              <w:adjustRightInd w:val="0"/>
              <w:rPr>
                <w:rFonts w:cstheme="minorHAnsi"/>
                <w:sz w:val="24"/>
                <w:szCs w:val="24"/>
              </w:rPr>
            </w:pPr>
          </w:p>
        </w:tc>
      </w:tr>
      <w:tr w:rsidR="0032233C" w14:paraId="3B919E87" w14:textId="77777777" w:rsidTr="0032233C">
        <w:tc>
          <w:tcPr>
            <w:tcW w:w="562" w:type="dxa"/>
          </w:tcPr>
          <w:p w14:paraId="13C1A36A" w14:textId="77777777" w:rsidR="0032233C" w:rsidRPr="0032233C" w:rsidRDefault="0032233C">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tcPr>
          <w:p w14:paraId="06A6C904" w14:textId="77777777" w:rsidR="0032233C" w:rsidRPr="00042D12" w:rsidRDefault="00042D12"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n</w:t>
            </w:r>
            <w:r w:rsidRPr="00042D12">
              <w:rPr>
                <w:rFonts w:asciiTheme="minorHAnsi" w:hAnsiTheme="minorHAnsi" w:cstheme="minorHAnsi"/>
                <w:sz w:val="20"/>
                <w:szCs w:val="20"/>
              </w:rPr>
              <w:t>ośność: 200 kg</w:t>
            </w:r>
          </w:p>
        </w:tc>
        <w:tc>
          <w:tcPr>
            <w:tcW w:w="5216" w:type="dxa"/>
          </w:tcPr>
          <w:p w14:paraId="477A5813" w14:textId="77777777" w:rsidR="0032233C" w:rsidRDefault="0032233C" w:rsidP="003C4F8F">
            <w:pPr>
              <w:tabs>
                <w:tab w:val="left" w:pos="210"/>
              </w:tabs>
              <w:autoSpaceDE w:val="0"/>
              <w:autoSpaceDN w:val="0"/>
              <w:adjustRightInd w:val="0"/>
              <w:rPr>
                <w:rFonts w:cstheme="minorHAnsi"/>
                <w:sz w:val="24"/>
                <w:szCs w:val="24"/>
              </w:rPr>
            </w:pPr>
          </w:p>
        </w:tc>
      </w:tr>
      <w:tr w:rsidR="0032233C" w14:paraId="2C4A04AC" w14:textId="77777777" w:rsidTr="0032233C">
        <w:tc>
          <w:tcPr>
            <w:tcW w:w="562" w:type="dxa"/>
          </w:tcPr>
          <w:p w14:paraId="5C7B81C6" w14:textId="77777777" w:rsidR="0032233C" w:rsidRPr="00042D12" w:rsidRDefault="0032233C">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tcPr>
          <w:p w14:paraId="092E75E1" w14:textId="77777777" w:rsidR="0032233C" w:rsidRPr="00042D12" w:rsidRDefault="00042D12"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p</w:t>
            </w:r>
            <w:r w:rsidRPr="00042D12">
              <w:rPr>
                <w:rFonts w:asciiTheme="minorHAnsi" w:hAnsiTheme="minorHAnsi" w:cstheme="minorHAnsi"/>
                <w:sz w:val="20"/>
                <w:szCs w:val="20"/>
              </w:rPr>
              <w:t>odziałka (g): 100 g &lt; 150 kg &gt; 200 g</w:t>
            </w:r>
          </w:p>
        </w:tc>
        <w:tc>
          <w:tcPr>
            <w:tcW w:w="5216" w:type="dxa"/>
          </w:tcPr>
          <w:p w14:paraId="566CF042" w14:textId="77777777" w:rsidR="0032233C" w:rsidRDefault="0032233C" w:rsidP="003C4F8F">
            <w:pPr>
              <w:tabs>
                <w:tab w:val="left" w:pos="210"/>
              </w:tabs>
              <w:autoSpaceDE w:val="0"/>
              <w:autoSpaceDN w:val="0"/>
              <w:adjustRightInd w:val="0"/>
              <w:rPr>
                <w:rFonts w:cstheme="minorHAnsi"/>
                <w:sz w:val="24"/>
                <w:szCs w:val="24"/>
              </w:rPr>
            </w:pPr>
          </w:p>
        </w:tc>
      </w:tr>
      <w:tr w:rsidR="0032233C" w14:paraId="279F24DF" w14:textId="77777777" w:rsidTr="0032233C">
        <w:tc>
          <w:tcPr>
            <w:tcW w:w="562" w:type="dxa"/>
          </w:tcPr>
          <w:p w14:paraId="2EA1F528" w14:textId="77777777" w:rsidR="0032233C" w:rsidRPr="00042D12" w:rsidRDefault="0032233C">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tcPr>
          <w:p w14:paraId="1646BBA0" w14:textId="77777777" w:rsidR="0032233C" w:rsidRPr="00042D12" w:rsidRDefault="00042D12"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z</w:t>
            </w:r>
            <w:r w:rsidRPr="00042D12">
              <w:rPr>
                <w:rFonts w:asciiTheme="minorHAnsi" w:hAnsiTheme="minorHAnsi" w:cstheme="minorHAnsi"/>
                <w:sz w:val="20"/>
                <w:szCs w:val="20"/>
              </w:rPr>
              <w:t>asilanie: baterie (w zestawie); zasilacz (w zestawie)</w:t>
            </w:r>
          </w:p>
        </w:tc>
        <w:tc>
          <w:tcPr>
            <w:tcW w:w="5216" w:type="dxa"/>
          </w:tcPr>
          <w:p w14:paraId="3298B687" w14:textId="77777777" w:rsidR="0032233C" w:rsidRDefault="0032233C" w:rsidP="003C4F8F">
            <w:pPr>
              <w:tabs>
                <w:tab w:val="left" w:pos="210"/>
              </w:tabs>
              <w:autoSpaceDE w:val="0"/>
              <w:autoSpaceDN w:val="0"/>
              <w:adjustRightInd w:val="0"/>
              <w:rPr>
                <w:rFonts w:cstheme="minorHAnsi"/>
                <w:sz w:val="24"/>
                <w:szCs w:val="24"/>
              </w:rPr>
            </w:pPr>
          </w:p>
        </w:tc>
      </w:tr>
      <w:tr w:rsidR="00042D12" w14:paraId="2C887534" w14:textId="77777777" w:rsidTr="0032233C">
        <w:tc>
          <w:tcPr>
            <w:tcW w:w="562" w:type="dxa"/>
          </w:tcPr>
          <w:p w14:paraId="1F5651F6" w14:textId="77777777" w:rsidR="00042D12" w:rsidRPr="00042D12" w:rsidRDefault="00042D12">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tcPr>
          <w:p w14:paraId="4D9300C4" w14:textId="77777777" w:rsidR="00042D12" w:rsidRPr="00042D12" w:rsidRDefault="00042D12"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w</w:t>
            </w:r>
            <w:r w:rsidRPr="00042D12">
              <w:rPr>
                <w:rFonts w:asciiTheme="minorHAnsi" w:hAnsiTheme="minorHAnsi" w:cstheme="minorHAnsi"/>
                <w:sz w:val="20"/>
                <w:szCs w:val="20"/>
              </w:rPr>
              <w:t>zrostomierz o zakresie pomiaru: 60-200 cm i podziałce 1 mm</w:t>
            </w:r>
          </w:p>
        </w:tc>
        <w:tc>
          <w:tcPr>
            <w:tcW w:w="5216" w:type="dxa"/>
          </w:tcPr>
          <w:p w14:paraId="1B913419" w14:textId="77777777" w:rsidR="00042D12" w:rsidRDefault="00042D12" w:rsidP="003C4F8F">
            <w:pPr>
              <w:tabs>
                <w:tab w:val="left" w:pos="210"/>
              </w:tabs>
              <w:autoSpaceDE w:val="0"/>
              <w:autoSpaceDN w:val="0"/>
              <w:adjustRightInd w:val="0"/>
              <w:rPr>
                <w:rFonts w:cstheme="minorHAnsi"/>
                <w:sz w:val="24"/>
                <w:szCs w:val="24"/>
              </w:rPr>
            </w:pPr>
          </w:p>
        </w:tc>
      </w:tr>
      <w:tr w:rsidR="00042D12" w14:paraId="6ECE985D" w14:textId="77777777" w:rsidTr="0032233C">
        <w:tc>
          <w:tcPr>
            <w:tcW w:w="562" w:type="dxa"/>
          </w:tcPr>
          <w:p w14:paraId="0A0528BB" w14:textId="77777777" w:rsidR="00042D12" w:rsidRPr="00042D12" w:rsidRDefault="00042D12">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tcPr>
          <w:p w14:paraId="02F84370" w14:textId="77777777" w:rsidR="00042D12" w:rsidRPr="00042D12" w:rsidRDefault="00042D12" w:rsidP="003C4F8F">
            <w:pPr>
              <w:pStyle w:val="NoSpacing0"/>
              <w:spacing w:before="120" w:after="120"/>
              <w:rPr>
                <w:rFonts w:asciiTheme="minorHAnsi" w:hAnsiTheme="minorHAnsi" w:cstheme="minorHAnsi"/>
                <w:sz w:val="20"/>
                <w:szCs w:val="20"/>
              </w:rPr>
            </w:pPr>
            <w:r w:rsidRPr="00042D12">
              <w:rPr>
                <w:rFonts w:asciiTheme="minorHAnsi" w:hAnsiTheme="minorHAnsi" w:cstheme="minorHAnsi"/>
                <w:sz w:val="20"/>
                <w:szCs w:val="20"/>
              </w:rPr>
              <w:t>Waga netto: 6,3 kg</w:t>
            </w:r>
          </w:p>
        </w:tc>
        <w:tc>
          <w:tcPr>
            <w:tcW w:w="5216" w:type="dxa"/>
          </w:tcPr>
          <w:p w14:paraId="093FC754" w14:textId="77777777" w:rsidR="00042D12" w:rsidRDefault="00042D12" w:rsidP="003C4F8F">
            <w:pPr>
              <w:tabs>
                <w:tab w:val="left" w:pos="210"/>
              </w:tabs>
              <w:autoSpaceDE w:val="0"/>
              <w:autoSpaceDN w:val="0"/>
              <w:adjustRightInd w:val="0"/>
              <w:rPr>
                <w:rFonts w:cstheme="minorHAnsi"/>
                <w:sz w:val="24"/>
                <w:szCs w:val="24"/>
              </w:rPr>
            </w:pPr>
          </w:p>
        </w:tc>
      </w:tr>
      <w:tr w:rsidR="00042D12" w14:paraId="25410FF8" w14:textId="77777777" w:rsidTr="0032233C">
        <w:tc>
          <w:tcPr>
            <w:tcW w:w="562" w:type="dxa"/>
          </w:tcPr>
          <w:p w14:paraId="06B81720" w14:textId="77777777" w:rsidR="00042D12" w:rsidRPr="00042D12" w:rsidRDefault="00042D12">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tcPr>
          <w:p w14:paraId="5F5BC7D1" w14:textId="77777777" w:rsidR="00042D12" w:rsidRPr="00042D12" w:rsidRDefault="00042D12" w:rsidP="003C4F8F">
            <w:pPr>
              <w:pStyle w:val="NoSpacing0"/>
              <w:spacing w:before="120" w:after="120"/>
              <w:rPr>
                <w:rFonts w:asciiTheme="minorHAnsi" w:hAnsiTheme="minorHAnsi" w:cstheme="minorHAnsi"/>
                <w:sz w:val="20"/>
                <w:szCs w:val="20"/>
              </w:rPr>
            </w:pPr>
            <w:r w:rsidRPr="00042D12">
              <w:rPr>
                <w:rFonts w:asciiTheme="minorHAnsi" w:hAnsiTheme="minorHAnsi" w:cstheme="minorHAnsi"/>
                <w:sz w:val="20"/>
                <w:szCs w:val="20"/>
              </w:rPr>
              <w:t>Funkcje: automatyczne wyłączanie, rolki transportowe, TARA,</w:t>
            </w:r>
          </w:p>
        </w:tc>
        <w:tc>
          <w:tcPr>
            <w:tcW w:w="5216" w:type="dxa"/>
          </w:tcPr>
          <w:p w14:paraId="5F0D88AC" w14:textId="77777777" w:rsidR="00042D12" w:rsidRDefault="00042D12" w:rsidP="003C4F8F">
            <w:pPr>
              <w:tabs>
                <w:tab w:val="left" w:pos="210"/>
              </w:tabs>
              <w:autoSpaceDE w:val="0"/>
              <w:autoSpaceDN w:val="0"/>
              <w:adjustRightInd w:val="0"/>
              <w:rPr>
                <w:rFonts w:cstheme="minorHAnsi"/>
                <w:sz w:val="24"/>
                <w:szCs w:val="24"/>
              </w:rPr>
            </w:pPr>
          </w:p>
        </w:tc>
      </w:tr>
      <w:tr w:rsidR="00042D12" w14:paraId="54BB4F19" w14:textId="77777777" w:rsidTr="0032233C">
        <w:tc>
          <w:tcPr>
            <w:tcW w:w="562" w:type="dxa"/>
          </w:tcPr>
          <w:p w14:paraId="4C0E5CA2" w14:textId="77777777" w:rsidR="00042D12" w:rsidRPr="00042D12" w:rsidRDefault="00042D12">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tcPr>
          <w:p w14:paraId="5E048DE3" w14:textId="77777777" w:rsidR="00042D12" w:rsidRPr="00042D12" w:rsidRDefault="00042D12" w:rsidP="003C4F8F">
            <w:pPr>
              <w:pStyle w:val="NoSpacing0"/>
              <w:spacing w:before="120" w:after="120"/>
              <w:rPr>
                <w:rFonts w:asciiTheme="minorHAnsi" w:hAnsiTheme="minorHAnsi" w:cstheme="minorHAnsi"/>
                <w:sz w:val="20"/>
                <w:szCs w:val="20"/>
              </w:rPr>
            </w:pPr>
            <w:r w:rsidRPr="00042D12">
              <w:rPr>
                <w:rFonts w:asciiTheme="minorHAnsi" w:hAnsiTheme="minorHAnsi" w:cstheme="minorHAnsi"/>
                <w:sz w:val="20"/>
                <w:szCs w:val="20"/>
              </w:rPr>
              <w:t>HOLD, przełączanie zakresów ważenia, Body Mass Index</w:t>
            </w:r>
          </w:p>
        </w:tc>
        <w:tc>
          <w:tcPr>
            <w:tcW w:w="5216" w:type="dxa"/>
          </w:tcPr>
          <w:p w14:paraId="6FC431E7" w14:textId="77777777" w:rsidR="00042D12" w:rsidRDefault="00042D12" w:rsidP="003C4F8F">
            <w:pPr>
              <w:tabs>
                <w:tab w:val="left" w:pos="210"/>
              </w:tabs>
              <w:autoSpaceDE w:val="0"/>
              <w:autoSpaceDN w:val="0"/>
              <w:adjustRightInd w:val="0"/>
              <w:rPr>
                <w:rFonts w:cstheme="minorHAnsi"/>
                <w:sz w:val="24"/>
                <w:szCs w:val="24"/>
              </w:rPr>
            </w:pPr>
          </w:p>
        </w:tc>
      </w:tr>
      <w:tr w:rsidR="00042D12" w14:paraId="6521E834" w14:textId="77777777" w:rsidTr="0032233C">
        <w:tc>
          <w:tcPr>
            <w:tcW w:w="562" w:type="dxa"/>
          </w:tcPr>
          <w:p w14:paraId="30D64661" w14:textId="77777777" w:rsidR="00042D12" w:rsidRPr="00042D12" w:rsidRDefault="00042D12">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tcPr>
          <w:p w14:paraId="2756B7FA" w14:textId="77777777" w:rsidR="00042D12" w:rsidRPr="00042D12" w:rsidRDefault="00042D12" w:rsidP="003C4F8F">
            <w:pPr>
              <w:pStyle w:val="NoSpacing0"/>
              <w:spacing w:before="120" w:after="120"/>
              <w:rPr>
                <w:rFonts w:asciiTheme="minorHAnsi" w:hAnsiTheme="minorHAnsi" w:cstheme="minorHAnsi"/>
                <w:sz w:val="20"/>
                <w:szCs w:val="20"/>
              </w:rPr>
            </w:pPr>
            <w:r w:rsidRPr="00042D12">
              <w:rPr>
                <w:rFonts w:asciiTheme="minorHAnsi" w:hAnsiTheme="minorHAnsi" w:cstheme="minorHAnsi"/>
                <w:sz w:val="20"/>
                <w:szCs w:val="20"/>
              </w:rPr>
              <w:t>CE: CE 0109, 0123</w:t>
            </w:r>
          </w:p>
        </w:tc>
        <w:tc>
          <w:tcPr>
            <w:tcW w:w="5216" w:type="dxa"/>
          </w:tcPr>
          <w:p w14:paraId="44DCC943" w14:textId="77777777" w:rsidR="00042D12" w:rsidRDefault="00042D12" w:rsidP="003C4F8F">
            <w:pPr>
              <w:tabs>
                <w:tab w:val="left" w:pos="210"/>
              </w:tabs>
              <w:autoSpaceDE w:val="0"/>
              <w:autoSpaceDN w:val="0"/>
              <w:adjustRightInd w:val="0"/>
              <w:rPr>
                <w:rFonts w:cstheme="minorHAnsi"/>
                <w:sz w:val="24"/>
                <w:szCs w:val="24"/>
              </w:rPr>
            </w:pPr>
          </w:p>
        </w:tc>
      </w:tr>
      <w:tr w:rsidR="00CE7816" w14:paraId="0C6A3F76" w14:textId="77777777" w:rsidTr="0032233C">
        <w:tc>
          <w:tcPr>
            <w:tcW w:w="562" w:type="dxa"/>
          </w:tcPr>
          <w:p w14:paraId="60D5FD10" w14:textId="77777777" w:rsidR="00CE7816" w:rsidRPr="00042D12" w:rsidRDefault="00CE7816">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tcPr>
          <w:p w14:paraId="0C5A376A" w14:textId="77777777" w:rsidR="00CE7816" w:rsidRPr="00042D12" w:rsidRDefault="00CE7816"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Gwarancja 24 m-ce</w:t>
            </w:r>
          </w:p>
        </w:tc>
        <w:tc>
          <w:tcPr>
            <w:tcW w:w="5216" w:type="dxa"/>
          </w:tcPr>
          <w:p w14:paraId="7C0CA6DC" w14:textId="77777777" w:rsidR="00CE7816" w:rsidRDefault="00CE7816" w:rsidP="003C4F8F">
            <w:pPr>
              <w:tabs>
                <w:tab w:val="left" w:pos="210"/>
              </w:tabs>
              <w:autoSpaceDE w:val="0"/>
              <w:autoSpaceDN w:val="0"/>
              <w:adjustRightInd w:val="0"/>
              <w:rPr>
                <w:rFonts w:cstheme="minorHAnsi"/>
                <w:sz w:val="24"/>
                <w:szCs w:val="24"/>
              </w:rPr>
            </w:pPr>
          </w:p>
        </w:tc>
      </w:tr>
      <w:tr w:rsidR="00CE7816" w14:paraId="26762B79" w14:textId="77777777" w:rsidTr="00CE7816">
        <w:tc>
          <w:tcPr>
            <w:tcW w:w="10456" w:type="dxa"/>
            <w:gridSpan w:val="4"/>
            <w:shd w:val="clear" w:color="auto" w:fill="D4D4D4"/>
          </w:tcPr>
          <w:p w14:paraId="631136F4" w14:textId="77777777" w:rsidR="00CE7816" w:rsidRDefault="00CE7816" w:rsidP="00CE7816">
            <w:pPr>
              <w:pStyle w:val="NoSpacing0"/>
              <w:spacing w:before="120" w:after="120"/>
              <w:jc w:val="center"/>
              <w:rPr>
                <w:rFonts w:cstheme="minorHAnsi"/>
                <w:sz w:val="24"/>
                <w:szCs w:val="24"/>
              </w:rPr>
            </w:pPr>
            <w:r w:rsidRPr="00CE7816">
              <w:rPr>
                <w:rFonts w:asciiTheme="minorHAnsi" w:hAnsiTheme="minorHAnsi" w:cstheme="minorHAnsi"/>
                <w:b/>
                <w:bCs/>
              </w:rPr>
              <w:t>DOKUMENTY WYMAGANE:</w:t>
            </w:r>
          </w:p>
        </w:tc>
      </w:tr>
      <w:tr w:rsidR="00CE7816" w14:paraId="7063996F" w14:textId="77777777" w:rsidTr="00CE7816">
        <w:trPr>
          <w:trHeight w:val="394"/>
        </w:trPr>
        <w:tc>
          <w:tcPr>
            <w:tcW w:w="562" w:type="dxa"/>
          </w:tcPr>
          <w:p w14:paraId="1E6E8BF6" w14:textId="77777777" w:rsidR="00CE7816" w:rsidRPr="00042D12" w:rsidRDefault="00CE7816">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tcPr>
          <w:p w14:paraId="11FC2F64" w14:textId="77777777" w:rsidR="00CE7816" w:rsidRPr="00042D12" w:rsidRDefault="00CE7816" w:rsidP="00CE7816">
            <w:pPr>
              <w:tabs>
                <w:tab w:val="left" w:pos="210"/>
              </w:tabs>
              <w:autoSpaceDE w:val="0"/>
              <w:autoSpaceDN w:val="0"/>
              <w:adjustRightInd w:val="0"/>
              <w:rPr>
                <w:rFonts w:cstheme="minorHAnsi"/>
                <w:sz w:val="24"/>
                <w:szCs w:val="24"/>
              </w:rPr>
            </w:pPr>
            <w:r w:rsidRPr="002737BF">
              <w:rPr>
                <w:rFonts w:cstheme="minorHAnsi"/>
                <w:sz w:val="20"/>
                <w:szCs w:val="20"/>
              </w:rPr>
              <w:t>kartę gwarancyjną,</w:t>
            </w:r>
          </w:p>
        </w:tc>
        <w:tc>
          <w:tcPr>
            <w:tcW w:w="5216" w:type="dxa"/>
          </w:tcPr>
          <w:p w14:paraId="12B2CCB3" w14:textId="77777777" w:rsidR="00CE7816" w:rsidRDefault="00CE7816" w:rsidP="00CE7816">
            <w:pPr>
              <w:tabs>
                <w:tab w:val="left" w:pos="210"/>
              </w:tabs>
              <w:autoSpaceDE w:val="0"/>
              <w:autoSpaceDN w:val="0"/>
              <w:adjustRightInd w:val="0"/>
              <w:rPr>
                <w:rFonts w:cstheme="minorHAnsi"/>
                <w:sz w:val="24"/>
                <w:szCs w:val="24"/>
              </w:rPr>
            </w:pPr>
          </w:p>
        </w:tc>
      </w:tr>
      <w:tr w:rsidR="00CE7816" w14:paraId="6CEE7F41" w14:textId="77777777" w:rsidTr="00BC16E8">
        <w:trPr>
          <w:trHeight w:val="394"/>
        </w:trPr>
        <w:tc>
          <w:tcPr>
            <w:tcW w:w="562" w:type="dxa"/>
          </w:tcPr>
          <w:p w14:paraId="3802302F" w14:textId="77777777" w:rsidR="00CE7816" w:rsidRPr="00042D12" w:rsidRDefault="00CE7816">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tcBorders>
              <w:top w:val="single" w:sz="4" w:space="0" w:color="auto"/>
            </w:tcBorders>
            <w:vAlign w:val="center"/>
          </w:tcPr>
          <w:p w14:paraId="46FF5477" w14:textId="77777777" w:rsidR="00CE7816" w:rsidRPr="00042D12" w:rsidRDefault="00CE7816" w:rsidP="00CE7816">
            <w:pPr>
              <w:tabs>
                <w:tab w:val="left" w:pos="210"/>
              </w:tabs>
              <w:autoSpaceDE w:val="0"/>
              <w:autoSpaceDN w:val="0"/>
              <w:adjustRightInd w:val="0"/>
              <w:rPr>
                <w:rFonts w:cstheme="minorHAnsi"/>
                <w:sz w:val="24"/>
                <w:szCs w:val="24"/>
              </w:rPr>
            </w:pPr>
            <w:r w:rsidRPr="00FE7CA1">
              <w:rPr>
                <w:rFonts w:cstheme="minorHAnsi"/>
                <w:sz w:val="20"/>
                <w:szCs w:val="20"/>
              </w:rPr>
              <w:t>Instrukcje obsługi w języku polskim (1 egz. w formie papierowej, 1 egz. w formie elektronicznej</w:t>
            </w:r>
          </w:p>
        </w:tc>
        <w:tc>
          <w:tcPr>
            <w:tcW w:w="5216" w:type="dxa"/>
          </w:tcPr>
          <w:p w14:paraId="4C582775" w14:textId="77777777" w:rsidR="00CE7816" w:rsidRDefault="00CE7816" w:rsidP="00CE7816">
            <w:pPr>
              <w:tabs>
                <w:tab w:val="left" w:pos="210"/>
              </w:tabs>
              <w:autoSpaceDE w:val="0"/>
              <w:autoSpaceDN w:val="0"/>
              <w:adjustRightInd w:val="0"/>
              <w:rPr>
                <w:rFonts w:cstheme="minorHAnsi"/>
                <w:sz w:val="24"/>
                <w:szCs w:val="24"/>
              </w:rPr>
            </w:pPr>
          </w:p>
        </w:tc>
      </w:tr>
      <w:tr w:rsidR="00CE7816" w14:paraId="1F62C5F4" w14:textId="77777777" w:rsidTr="00BC16E8">
        <w:trPr>
          <w:trHeight w:val="394"/>
        </w:trPr>
        <w:tc>
          <w:tcPr>
            <w:tcW w:w="562" w:type="dxa"/>
          </w:tcPr>
          <w:p w14:paraId="1494D2F5" w14:textId="77777777" w:rsidR="00CE7816" w:rsidRPr="00042D12" w:rsidRDefault="00CE7816">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vAlign w:val="center"/>
          </w:tcPr>
          <w:p w14:paraId="2C6DBBAD" w14:textId="77777777" w:rsidR="00CE7816" w:rsidRPr="00042D12" w:rsidRDefault="00CE7816" w:rsidP="00CE7816">
            <w:pPr>
              <w:tabs>
                <w:tab w:val="left" w:pos="210"/>
              </w:tabs>
              <w:autoSpaceDE w:val="0"/>
              <w:autoSpaceDN w:val="0"/>
              <w:adjustRightInd w:val="0"/>
              <w:rPr>
                <w:rFonts w:cstheme="minorHAnsi"/>
                <w:sz w:val="24"/>
                <w:szCs w:val="24"/>
              </w:rPr>
            </w:pPr>
            <w:r w:rsidRPr="00FE7CA1">
              <w:rPr>
                <w:rFonts w:cstheme="minorHAnsi"/>
                <w:sz w:val="20"/>
                <w:szCs w:val="20"/>
              </w:rPr>
              <w:t xml:space="preserve">paszport techniczny z wpisem o przeprowadzonej </w:t>
            </w:r>
            <w:r w:rsidR="004765CE">
              <w:rPr>
                <w:rFonts w:cstheme="minorHAnsi"/>
                <w:sz w:val="20"/>
                <w:szCs w:val="20"/>
              </w:rPr>
              <w:t>legalizacji</w:t>
            </w:r>
            <w:r w:rsidRPr="00FE7CA1">
              <w:rPr>
                <w:rFonts w:cstheme="minorHAnsi"/>
                <w:sz w:val="20"/>
                <w:szCs w:val="20"/>
              </w:rPr>
              <w:t xml:space="preserve"> oraz datą następnego przeglądu (dzień, miesiąc, rok),</w:t>
            </w:r>
          </w:p>
        </w:tc>
        <w:tc>
          <w:tcPr>
            <w:tcW w:w="5216" w:type="dxa"/>
          </w:tcPr>
          <w:p w14:paraId="08C597F2" w14:textId="77777777" w:rsidR="00CE7816" w:rsidRDefault="00CE7816" w:rsidP="00CE7816">
            <w:pPr>
              <w:tabs>
                <w:tab w:val="left" w:pos="210"/>
              </w:tabs>
              <w:autoSpaceDE w:val="0"/>
              <w:autoSpaceDN w:val="0"/>
              <w:adjustRightInd w:val="0"/>
              <w:rPr>
                <w:rFonts w:cstheme="minorHAnsi"/>
                <w:sz w:val="24"/>
                <w:szCs w:val="24"/>
              </w:rPr>
            </w:pPr>
          </w:p>
        </w:tc>
      </w:tr>
      <w:tr w:rsidR="00CE7816" w14:paraId="14DCA717" w14:textId="77777777" w:rsidTr="00BC16E8">
        <w:trPr>
          <w:trHeight w:val="394"/>
        </w:trPr>
        <w:tc>
          <w:tcPr>
            <w:tcW w:w="562" w:type="dxa"/>
          </w:tcPr>
          <w:p w14:paraId="2B50ED78" w14:textId="77777777" w:rsidR="00CE7816" w:rsidRPr="00042D12" w:rsidRDefault="00CE7816">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vAlign w:val="center"/>
          </w:tcPr>
          <w:p w14:paraId="5AB2E78A" w14:textId="77777777" w:rsidR="00CE7816" w:rsidRPr="00042D12" w:rsidRDefault="00CE7816" w:rsidP="00CE7816">
            <w:pPr>
              <w:tabs>
                <w:tab w:val="left" w:pos="210"/>
              </w:tabs>
              <w:autoSpaceDE w:val="0"/>
              <w:autoSpaceDN w:val="0"/>
              <w:adjustRightInd w:val="0"/>
              <w:rPr>
                <w:rFonts w:cstheme="minorHAnsi"/>
                <w:sz w:val="24"/>
                <w:szCs w:val="24"/>
              </w:rPr>
            </w:pPr>
            <w:r w:rsidRPr="00FE7CA1">
              <w:rPr>
                <w:rFonts w:cstheme="minorHAnsi"/>
                <w:sz w:val="20"/>
                <w:szCs w:val="20"/>
              </w:rPr>
              <w:t>deklarację CE lub inny dokument dopuszczający przedmiot umowy do obrotu,</w:t>
            </w:r>
          </w:p>
        </w:tc>
        <w:tc>
          <w:tcPr>
            <w:tcW w:w="5216" w:type="dxa"/>
          </w:tcPr>
          <w:p w14:paraId="1C6975E6" w14:textId="77777777" w:rsidR="00CE7816" w:rsidRDefault="00CE7816" w:rsidP="00CE7816">
            <w:pPr>
              <w:tabs>
                <w:tab w:val="left" w:pos="210"/>
              </w:tabs>
              <w:autoSpaceDE w:val="0"/>
              <w:autoSpaceDN w:val="0"/>
              <w:adjustRightInd w:val="0"/>
              <w:rPr>
                <w:rFonts w:cstheme="minorHAnsi"/>
                <w:sz w:val="24"/>
                <w:szCs w:val="24"/>
              </w:rPr>
            </w:pPr>
          </w:p>
        </w:tc>
      </w:tr>
      <w:tr w:rsidR="00CE7816" w14:paraId="013F52C0" w14:textId="77777777" w:rsidTr="00BC16E8">
        <w:trPr>
          <w:trHeight w:val="394"/>
        </w:trPr>
        <w:tc>
          <w:tcPr>
            <w:tcW w:w="562" w:type="dxa"/>
          </w:tcPr>
          <w:p w14:paraId="7002C91C" w14:textId="77777777" w:rsidR="00CE7816" w:rsidRPr="00042D12" w:rsidRDefault="00CE7816">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vAlign w:val="center"/>
          </w:tcPr>
          <w:p w14:paraId="35EA3A5F" w14:textId="77777777" w:rsidR="00CE7816" w:rsidRPr="00042D12" w:rsidRDefault="00CE7816" w:rsidP="00CE7816">
            <w:pPr>
              <w:tabs>
                <w:tab w:val="left" w:pos="210"/>
              </w:tabs>
              <w:autoSpaceDE w:val="0"/>
              <w:autoSpaceDN w:val="0"/>
              <w:adjustRightInd w:val="0"/>
              <w:rPr>
                <w:rFonts w:cstheme="minorHAnsi"/>
                <w:sz w:val="24"/>
                <w:szCs w:val="24"/>
              </w:rPr>
            </w:pPr>
            <w:r w:rsidRPr="00FE7CA1">
              <w:rPr>
                <w:rFonts w:cstheme="minorHAnsi"/>
                <w:sz w:val="20"/>
                <w:szCs w:val="20"/>
              </w:rPr>
              <w:t>instrukcje/zalecenia dotyczące mycia i dezynfekcji</w:t>
            </w:r>
          </w:p>
        </w:tc>
        <w:tc>
          <w:tcPr>
            <w:tcW w:w="5216" w:type="dxa"/>
          </w:tcPr>
          <w:p w14:paraId="75CE2A72" w14:textId="77777777" w:rsidR="00CE7816" w:rsidRDefault="00CE7816" w:rsidP="00CE7816">
            <w:pPr>
              <w:tabs>
                <w:tab w:val="left" w:pos="210"/>
              </w:tabs>
              <w:autoSpaceDE w:val="0"/>
              <w:autoSpaceDN w:val="0"/>
              <w:adjustRightInd w:val="0"/>
              <w:rPr>
                <w:rFonts w:cstheme="minorHAnsi"/>
                <w:sz w:val="24"/>
                <w:szCs w:val="24"/>
              </w:rPr>
            </w:pPr>
          </w:p>
        </w:tc>
      </w:tr>
      <w:tr w:rsidR="00CE7816" w14:paraId="0D880633" w14:textId="77777777" w:rsidTr="00BC16E8">
        <w:trPr>
          <w:trHeight w:val="394"/>
        </w:trPr>
        <w:tc>
          <w:tcPr>
            <w:tcW w:w="562" w:type="dxa"/>
          </w:tcPr>
          <w:p w14:paraId="755642A0" w14:textId="77777777" w:rsidR="00CE7816" w:rsidRPr="00042D12" w:rsidRDefault="00CE7816">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vAlign w:val="center"/>
          </w:tcPr>
          <w:p w14:paraId="0946DAC8" w14:textId="77777777" w:rsidR="00CE7816" w:rsidRPr="00042D12" w:rsidRDefault="00CE7816" w:rsidP="00CE7816">
            <w:pPr>
              <w:tabs>
                <w:tab w:val="left" w:pos="210"/>
              </w:tabs>
              <w:autoSpaceDE w:val="0"/>
              <w:autoSpaceDN w:val="0"/>
              <w:adjustRightInd w:val="0"/>
              <w:rPr>
                <w:rFonts w:cstheme="minorHAnsi"/>
                <w:sz w:val="24"/>
                <w:szCs w:val="24"/>
              </w:rPr>
            </w:pPr>
            <w:r w:rsidRPr="00D6553D">
              <w:rPr>
                <w:rFonts w:cstheme="minorHAnsi"/>
                <w:sz w:val="20"/>
                <w:szCs w:val="20"/>
              </w:rPr>
              <w:t>niezbędną dokumentację zawierającą zalecenia dotyczące konserwacji, wykonania przeglądów, pomiarów bezpieczeństwa elektrycznego</w:t>
            </w:r>
            <w:r>
              <w:rPr>
                <w:rFonts w:cstheme="minorHAnsi"/>
                <w:sz w:val="20"/>
                <w:szCs w:val="20"/>
              </w:rPr>
              <w:t xml:space="preserve"> </w:t>
            </w:r>
            <w:r w:rsidRPr="000655EC">
              <w:rPr>
                <w:rFonts w:cstheme="minorHAnsi"/>
                <w:sz w:val="20"/>
                <w:szCs w:val="20"/>
              </w:rPr>
              <w:t>– jeśli dotyczy</w:t>
            </w:r>
          </w:p>
        </w:tc>
        <w:tc>
          <w:tcPr>
            <w:tcW w:w="5216" w:type="dxa"/>
          </w:tcPr>
          <w:p w14:paraId="7E43E3D3" w14:textId="77777777" w:rsidR="00CE7816" w:rsidRDefault="00CE7816" w:rsidP="00CE7816">
            <w:pPr>
              <w:tabs>
                <w:tab w:val="left" w:pos="210"/>
              </w:tabs>
              <w:autoSpaceDE w:val="0"/>
              <w:autoSpaceDN w:val="0"/>
              <w:adjustRightInd w:val="0"/>
              <w:rPr>
                <w:rFonts w:cstheme="minorHAnsi"/>
                <w:sz w:val="24"/>
                <w:szCs w:val="24"/>
              </w:rPr>
            </w:pPr>
          </w:p>
        </w:tc>
      </w:tr>
      <w:tr w:rsidR="00CE7816" w14:paraId="3B620FDA" w14:textId="77777777" w:rsidTr="00BC16E8">
        <w:trPr>
          <w:trHeight w:val="394"/>
        </w:trPr>
        <w:tc>
          <w:tcPr>
            <w:tcW w:w="562" w:type="dxa"/>
          </w:tcPr>
          <w:p w14:paraId="36627F69" w14:textId="77777777" w:rsidR="00CE7816" w:rsidRPr="00042D12" w:rsidRDefault="00CE7816">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vAlign w:val="center"/>
          </w:tcPr>
          <w:p w14:paraId="7BBEB16A" w14:textId="77777777" w:rsidR="00CE7816" w:rsidRPr="00042D12" w:rsidRDefault="00CE7816" w:rsidP="00CE7816">
            <w:pPr>
              <w:tabs>
                <w:tab w:val="left" w:pos="210"/>
              </w:tabs>
              <w:autoSpaceDE w:val="0"/>
              <w:autoSpaceDN w:val="0"/>
              <w:adjustRightInd w:val="0"/>
              <w:rPr>
                <w:rFonts w:cstheme="minorHAnsi"/>
                <w:sz w:val="24"/>
                <w:szCs w:val="24"/>
              </w:rPr>
            </w:pPr>
            <w:r w:rsidRPr="00D6553D">
              <w:rPr>
                <w:rFonts w:cstheme="minorHAnsi"/>
                <w:sz w:val="20"/>
                <w:szCs w:val="20"/>
              </w:rPr>
              <w:t>wykaz punktów serwisowych wraz z ustalonymi zasadami kontaktowania</w:t>
            </w:r>
          </w:p>
        </w:tc>
        <w:tc>
          <w:tcPr>
            <w:tcW w:w="5216" w:type="dxa"/>
          </w:tcPr>
          <w:p w14:paraId="5DA91A47" w14:textId="77777777" w:rsidR="00CE7816" w:rsidRDefault="00CE7816" w:rsidP="00CE7816">
            <w:pPr>
              <w:tabs>
                <w:tab w:val="left" w:pos="210"/>
              </w:tabs>
              <w:autoSpaceDE w:val="0"/>
              <w:autoSpaceDN w:val="0"/>
              <w:adjustRightInd w:val="0"/>
              <w:rPr>
                <w:rFonts w:cstheme="minorHAnsi"/>
                <w:sz w:val="24"/>
                <w:szCs w:val="24"/>
              </w:rPr>
            </w:pPr>
          </w:p>
        </w:tc>
      </w:tr>
      <w:tr w:rsidR="00CE7816" w14:paraId="1A1CE0C7" w14:textId="77777777" w:rsidTr="00BC16E8">
        <w:trPr>
          <w:trHeight w:val="394"/>
        </w:trPr>
        <w:tc>
          <w:tcPr>
            <w:tcW w:w="562" w:type="dxa"/>
          </w:tcPr>
          <w:p w14:paraId="3C06F3EA" w14:textId="77777777" w:rsidR="00CE7816" w:rsidRPr="00042D12" w:rsidRDefault="00CE7816">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vAlign w:val="center"/>
          </w:tcPr>
          <w:p w14:paraId="71C82A0D" w14:textId="77777777" w:rsidR="00CE7816" w:rsidRPr="00042D12" w:rsidRDefault="00CE7816" w:rsidP="00CE7816">
            <w:pPr>
              <w:tabs>
                <w:tab w:val="left" w:pos="210"/>
              </w:tabs>
              <w:autoSpaceDE w:val="0"/>
              <w:autoSpaceDN w:val="0"/>
              <w:adjustRightInd w:val="0"/>
              <w:rPr>
                <w:rFonts w:cstheme="minorHAnsi"/>
                <w:sz w:val="24"/>
                <w:szCs w:val="24"/>
              </w:rPr>
            </w:pPr>
            <w:r w:rsidRPr="00D6553D">
              <w:rPr>
                <w:rFonts w:cstheme="minorHAnsi"/>
                <w:sz w:val="20"/>
                <w:szCs w:val="20"/>
              </w:rPr>
              <w:t>wykaz materiałów zużywalnych wykorzystywanych w bieżącej eksploatacji dla danego rodzaju urządzenia,</w:t>
            </w:r>
          </w:p>
        </w:tc>
        <w:tc>
          <w:tcPr>
            <w:tcW w:w="5216" w:type="dxa"/>
          </w:tcPr>
          <w:p w14:paraId="270230F5" w14:textId="77777777" w:rsidR="00CE7816" w:rsidRDefault="00CE7816" w:rsidP="00CE7816">
            <w:pPr>
              <w:tabs>
                <w:tab w:val="left" w:pos="210"/>
              </w:tabs>
              <w:autoSpaceDE w:val="0"/>
              <w:autoSpaceDN w:val="0"/>
              <w:adjustRightInd w:val="0"/>
              <w:rPr>
                <w:rFonts w:cstheme="minorHAnsi"/>
                <w:sz w:val="24"/>
                <w:szCs w:val="24"/>
              </w:rPr>
            </w:pPr>
          </w:p>
        </w:tc>
      </w:tr>
      <w:tr w:rsidR="00CE7816" w14:paraId="4F70D51C" w14:textId="77777777" w:rsidTr="00BC16E8">
        <w:tc>
          <w:tcPr>
            <w:tcW w:w="562" w:type="dxa"/>
          </w:tcPr>
          <w:p w14:paraId="60E7E77E" w14:textId="77777777" w:rsidR="00CE7816" w:rsidRPr="00042D12" w:rsidRDefault="00CE7816">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vAlign w:val="center"/>
          </w:tcPr>
          <w:p w14:paraId="3BA8A544" w14:textId="77777777" w:rsidR="00CE7816" w:rsidRPr="00042D12" w:rsidRDefault="00CE7816" w:rsidP="00CE7816">
            <w:pPr>
              <w:tabs>
                <w:tab w:val="left" w:pos="210"/>
              </w:tabs>
              <w:autoSpaceDE w:val="0"/>
              <w:autoSpaceDN w:val="0"/>
              <w:adjustRightInd w:val="0"/>
              <w:rPr>
                <w:rFonts w:cstheme="minorHAnsi"/>
                <w:sz w:val="24"/>
                <w:szCs w:val="24"/>
              </w:rPr>
            </w:pPr>
            <w:r w:rsidRPr="000655EC">
              <w:rPr>
                <w:rFonts w:cstheme="minorHAnsi"/>
                <w:sz w:val="20"/>
                <w:szCs w:val="20"/>
              </w:rPr>
              <w:t>Autoryzacja producenta na sprzedaż oraz serwis na terenie Polski</w:t>
            </w:r>
          </w:p>
        </w:tc>
        <w:tc>
          <w:tcPr>
            <w:tcW w:w="5216" w:type="dxa"/>
          </w:tcPr>
          <w:p w14:paraId="4FD8E909" w14:textId="77777777" w:rsidR="00CE7816" w:rsidRDefault="00CE7816" w:rsidP="00CE7816">
            <w:pPr>
              <w:tabs>
                <w:tab w:val="left" w:pos="210"/>
              </w:tabs>
              <w:autoSpaceDE w:val="0"/>
              <w:autoSpaceDN w:val="0"/>
              <w:adjustRightInd w:val="0"/>
              <w:rPr>
                <w:rFonts w:cstheme="minorHAnsi"/>
                <w:sz w:val="24"/>
                <w:szCs w:val="24"/>
              </w:rPr>
            </w:pPr>
          </w:p>
        </w:tc>
      </w:tr>
      <w:tr w:rsidR="00CE7816" w14:paraId="0AC65ACD" w14:textId="77777777" w:rsidTr="00BC16E8">
        <w:tc>
          <w:tcPr>
            <w:tcW w:w="562" w:type="dxa"/>
          </w:tcPr>
          <w:p w14:paraId="36AC8105" w14:textId="77777777" w:rsidR="00CE7816" w:rsidRPr="00042D12" w:rsidRDefault="00CE7816">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vAlign w:val="center"/>
          </w:tcPr>
          <w:p w14:paraId="12DE5B3C" w14:textId="77777777" w:rsidR="00CE7816" w:rsidRPr="00042D12" w:rsidRDefault="00CE7816" w:rsidP="00CE7816">
            <w:pPr>
              <w:tabs>
                <w:tab w:val="left" w:pos="210"/>
              </w:tabs>
              <w:autoSpaceDE w:val="0"/>
              <w:autoSpaceDN w:val="0"/>
              <w:adjustRightInd w:val="0"/>
              <w:rPr>
                <w:rFonts w:cstheme="minorHAnsi"/>
                <w:sz w:val="24"/>
                <w:szCs w:val="24"/>
              </w:rPr>
            </w:pPr>
            <w:r w:rsidRPr="001C34ED">
              <w:rPr>
                <w:rFonts w:cstheme="minorHAnsi"/>
                <w:sz w:val="20"/>
                <w:szCs w:val="20"/>
              </w:rPr>
              <w:t>Bezpłatne szkolenia personelu medycznego w zakresie obsługi aparatu przeprowadzone w siedzibie Zamawiającego</w:t>
            </w:r>
          </w:p>
        </w:tc>
        <w:tc>
          <w:tcPr>
            <w:tcW w:w="5216" w:type="dxa"/>
          </w:tcPr>
          <w:p w14:paraId="775ECC09" w14:textId="77777777" w:rsidR="00CE7816" w:rsidRDefault="00CE7816" w:rsidP="00CE7816">
            <w:pPr>
              <w:tabs>
                <w:tab w:val="left" w:pos="210"/>
              </w:tabs>
              <w:autoSpaceDE w:val="0"/>
              <w:autoSpaceDN w:val="0"/>
              <w:adjustRightInd w:val="0"/>
              <w:rPr>
                <w:rFonts w:cstheme="minorHAnsi"/>
                <w:sz w:val="24"/>
                <w:szCs w:val="24"/>
              </w:rPr>
            </w:pPr>
          </w:p>
        </w:tc>
      </w:tr>
    </w:tbl>
    <w:p w14:paraId="769622BE" w14:textId="77777777" w:rsidR="0032233C" w:rsidRDefault="0032233C" w:rsidP="003C4F8F">
      <w:pPr>
        <w:tabs>
          <w:tab w:val="left" w:pos="210"/>
        </w:tabs>
        <w:autoSpaceDE w:val="0"/>
        <w:autoSpaceDN w:val="0"/>
        <w:adjustRightInd w:val="0"/>
        <w:spacing w:after="0" w:line="240" w:lineRule="auto"/>
        <w:rPr>
          <w:rFonts w:cstheme="minorHAnsi"/>
          <w:sz w:val="24"/>
          <w:szCs w:val="24"/>
        </w:rPr>
      </w:pPr>
    </w:p>
    <w:p w14:paraId="78BFBCAB" w14:textId="77777777" w:rsidR="00CE7816" w:rsidRDefault="00CE7816" w:rsidP="003C4F8F">
      <w:pPr>
        <w:tabs>
          <w:tab w:val="left" w:pos="210"/>
        </w:tabs>
        <w:autoSpaceDE w:val="0"/>
        <w:autoSpaceDN w:val="0"/>
        <w:adjustRightInd w:val="0"/>
        <w:spacing w:after="0" w:line="240" w:lineRule="auto"/>
        <w:rPr>
          <w:rFonts w:cstheme="minorHAnsi"/>
          <w:sz w:val="24"/>
          <w:szCs w:val="24"/>
        </w:rPr>
      </w:pPr>
    </w:p>
    <w:p w14:paraId="6EB5F0D1" w14:textId="77777777" w:rsidR="00CE7816" w:rsidRDefault="00CE7816" w:rsidP="003C4F8F">
      <w:pPr>
        <w:tabs>
          <w:tab w:val="left" w:pos="210"/>
        </w:tabs>
        <w:autoSpaceDE w:val="0"/>
        <w:autoSpaceDN w:val="0"/>
        <w:adjustRightInd w:val="0"/>
        <w:spacing w:after="0" w:line="240" w:lineRule="auto"/>
        <w:rPr>
          <w:rFonts w:cstheme="minorHAnsi"/>
          <w:sz w:val="24"/>
          <w:szCs w:val="24"/>
        </w:rPr>
      </w:pPr>
    </w:p>
    <w:tbl>
      <w:tblPr>
        <w:tblStyle w:val="Tabela-Siatka"/>
        <w:tblW w:w="10610" w:type="dxa"/>
        <w:tblLook w:val="04A0" w:firstRow="1" w:lastRow="0" w:firstColumn="1" w:lastColumn="0" w:noHBand="0" w:noVBand="1"/>
      </w:tblPr>
      <w:tblGrid>
        <w:gridCol w:w="562"/>
        <w:gridCol w:w="4820"/>
        <w:gridCol w:w="5216"/>
        <w:gridCol w:w="12"/>
      </w:tblGrid>
      <w:tr w:rsidR="00042D12" w14:paraId="5B95126D" w14:textId="77777777" w:rsidTr="009F4D21">
        <w:tc>
          <w:tcPr>
            <w:tcW w:w="10610" w:type="dxa"/>
            <w:gridSpan w:val="4"/>
          </w:tcPr>
          <w:p w14:paraId="54E47623" w14:textId="77777777" w:rsidR="00042D12" w:rsidRDefault="00467485" w:rsidP="003C4F8F">
            <w:pPr>
              <w:pStyle w:val="NoSpacing0"/>
              <w:spacing w:before="120" w:after="120"/>
              <w:jc w:val="center"/>
              <w:rPr>
                <w:rFonts w:cstheme="minorHAnsi"/>
                <w:sz w:val="24"/>
                <w:szCs w:val="24"/>
              </w:rPr>
            </w:pPr>
            <w:r w:rsidRPr="00467485">
              <w:rPr>
                <w:rFonts w:asciiTheme="minorHAnsi" w:hAnsiTheme="minorHAnsi" w:cstheme="minorHAnsi"/>
                <w:b/>
                <w:bCs/>
                <w:sz w:val="32"/>
                <w:szCs w:val="32"/>
              </w:rPr>
              <w:t>Respirator</w:t>
            </w:r>
            <w:r w:rsidRPr="00B072F5">
              <w:rPr>
                <w:rFonts w:asciiTheme="minorHAnsi" w:hAnsiTheme="minorHAnsi" w:cstheme="minorHAnsi"/>
                <w:b/>
                <w:bCs/>
                <w:sz w:val="32"/>
                <w:szCs w:val="32"/>
              </w:rPr>
              <w:t xml:space="preserve"> </w:t>
            </w:r>
            <w:r w:rsidR="00B072F5" w:rsidRPr="00B072F5">
              <w:rPr>
                <w:rFonts w:asciiTheme="minorHAnsi" w:hAnsiTheme="minorHAnsi" w:cstheme="minorHAnsi"/>
                <w:b/>
                <w:bCs/>
                <w:sz w:val="32"/>
                <w:szCs w:val="32"/>
              </w:rPr>
              <w:t>szt.</w:t>
            </w:r>
            <w:r w:rsidR="001474EC">
              <w:rPr>
                <w:rFonts w:asciiTheme="minorHAnsi" w:hAnsiTheme="minorHAnsi" w:cstheme="minorHAnsi"/>
                <w:b/>
                <w:bCs/>
                <w:sz w:val="32"/>
                <w:szCs w:val="32"/>
              </w:rPr>
              <w:t xml:space="preserve"> </w:t>
            </w:r>
            <w:r w:rsidR="00B072F5" w:rsidRPr="00B072F5">
              <w:rPr>
                <w:rFonts w:asciiTheme="minorHAnsi" w:hAnsiTheme="minorHAnsi" w:cstheme="minorHAnsi"/>
                <w:b/>
                <w:bCs/>
                <w:sz w:val="32"/>
                <w:szCs w:val="32"/>
              </w:rPr>
              <w:t>2</w:t>
            </w:r>
          </w:p>
        </w:tc>
      </w:tr>
      <w:tr w:rsidR="00042D12" w14:paraId="2AA387CE" w14:textId="77777777" w:rsidTr="007C4627">
        <w:tc>
          <w:tcPr>
            <w:tcW w:w="5382" w:type="dxa"/>
            <w:gridSpan w:val="2"/>
            <w:vAlign w:val="center"/>
          </w:tcPr>
          <w:p w14:paraId="00F0C727" w14:textId="77777777" w:rsidR="00042D12" w:rsidRDefault="00B072F5" w:rsidP="003C4F8F">
            <w:pPr>
              <w:pStyle w:val="NoSpacing0"/>
              <w:spacing w:before="120" w:after="120"/>
              <w:jc w:val="center"/>
              <w:rPr>
                <w:rFonts w:cstheme="minorHAnsi"/>
                <w:sz w:val="24"/>
                <w:szCs w:val="24"/>
              </w:rPr>
            </w:pPr>
            <w:r w:rsidRPr="00B072F5">
              <w:rPr>
                <w:rFonts w:asciiTheme="minorHAnsi" w:hAnsiTheme="minorHAnsi" w:cstheme="minorHAnsi"/>
                <w:b/>
                <w:bCs/>
              </w:rPr>
              <w:t>Opis parametrów wymaganych</w:t>
            </w:r>
          </w:p>
        </w:tc>
        <w:tc>
          <w:tcPr>
            <w:tcW w:w="5228" w:type="dxa"/>
            <w:gridSpan w:val="2"/>
          </w:tcPr>
          <w:p w14:paraId="3014D7B2" w14:textId="77777777" w:rsidR="00042D12" w:rsidRDefault="00B072F5" w:rsidP="003C4F8F">
            <w:pPr>
              <w:pStyle w:val="NoSpacing0"/>
              <w:spacing w:before="120" w:after="120"/>
              <w:jc w:val="center"/>
              <w:rPr>
                <w:rFonts w:cstheme="minorHAnsi"/>
                <w:sz w:val="24"/>
                <w:szCs w:val="24"/>
              </w:rPr>
            </w:pPr>
            <w:r w:rsidRPr="00B072F5">
              <w:rPr>
                <w:rFonts w:asciiTheme="minorHAnsi" w:hAnsiTheme="minorHAnsi" w:cstheme="minorHAnsi"/>
                <w:b/>
                <w:bCs/>
              </w:rPr>
              <w:t>w przypadku oferowania elementu spełniającego parametry techniczne potwierdzić zapisem „TAK " lub w przypadku różnic opisać oferowany parametr (parametry oferowane nie mogą być gorsze od wymaganych parametrów).</w:t>
            </w:r>
          </w:p>
        </w:tc>
      </w:tr>
      <w:tr w:rsidR="00042D12" w14:paraId="642AF3CF" w14:textId="77777777" w:rsidTr="009F4D21">
        <w:tc>
          <w:tcPr>
            <w:tcW w:w="10610" w:type="dxa"/>
            <w:gridSpan w:val="4"/>
            <w:shd w:val="clear" w:color="auto" w:fill="D9D9D9" w:themeFill="background1" w:themeFillShade="D9"/>
          </w:tcPr>
          <w:p w14:paraId="5E9DBB65" w14:textId="77777777" w:rsidR="00042D12" w:rsidRPr="00B072F5" w:rsidRDefault="00B072F5" w:rsidP="003C4F8F">
            <w:pPr>
              <w:pStyle w:val="NoSpacing0"/>
              <w:spacing w:before="120" w:after="120"/>
              <w:jc w:val="center"/>
              <w:rPr>
                <w:rFonts w:asciiTheme="minorHAnsi" w:hAnsiTheme="minorHAnsi" w:cstheme="minorHAnsi"/>
                <w:b/>
                <w:bCs/>
              </w:rPr>
            </w:pPr>
            <w:r w:rsidRPr="00B072F5">
              <w:rPr>
                <w:rFonts w:asciiTheme="minorHAnsi" w:hAnsiTheme="minorHAnsi" w:cstheme="minorHAnsi"/>
                <w:b/>
                <w:bCs/>
              </w:rPr>
              <w:t>Parametry wymagane</w:t>
            </w:r>
          </w:p>
        </w:tc>
      </w:tr>
      <w:tr w:rsidR="00467485" w14:paraId="44DE3B90" w14:textId="77777777" w:rsidTr="007C4627">
        <w:trPr>
          <w:gridAfter w:val="1"/>
          <w:wAfter w:w="12" w:type="dxa"/>
        </w:trPr>
        <w:tc>
          <w:tcPr>
            <w:tcW w:w="562" w:type="dxa"/>
          </w:tcPr>
          <w:p w14:paraId="5ED833C0" w14:textId="77777777" w:rsidR="00467485" w:rsidRPr="00467485" w:rsidRDefault="00467485">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274627A4" w14:textId="77777777" w:rsidR="00467485" w:rsidRPr="00467485" w:rsidRDefault="00467485" w:rsidP="003C4F8F">
            <w:pPr>
              <w:pStyle w:val="NoSpacing0"/>
              <w:spacing w:before="120" w:after="120"/>
              <w:rPr>
                <w:rFonts w:asciiTheme="minorHAnsi" w:hAnsiTheme="minorHAnsi" w:cstheme="minorHAnsi"/>
                <w:sz w:val="20"/>
                <w:szCs w:val="20"/>
              </w:rPr>
            </w:pPr>
            <w:r w:rsidRPr="00467485">
              <w:rPr>
                <w:rFonts w:asciiTheme="minorHAnsi" w:hAnsiTheme="minorHAnsi" w:cstheme="minorHAnsi"/>
                <w:sz w:val="20"/>
                <w:szCs w:val="20"/>
              </w:rPr>
              <w:t xml:space="preserve">Nazwa oferowanego urządzenia: </w:t>
            </w:r>
          </w:p>
          <w:p w14:paraId="496B7EB7" w14:textId="77777777" w:rsidR="00467485" w:rsidRPr="00467485" w:rsidRDefault="00467485" w:rsidP="003C4F8F">
            <w:pPr>
              <w:pStyle w:val="NoSpacing0"/>
              <w:spacing w:before="120" w:after="120"/>
              <w:rPr>
                <w:rFonts w:asciiTheme="minorHAnsi" w:hAnsiTheme="minorHAnsi" w:cstheme="minorHAnsi"/>
                <w:sz w:val="20"/>
                <w:szCs w:val="20"/>
              </w:rPr>
            </w:pPr>
            <w:r w:rsidRPr="00467485">
              <w:rPr>
                <w:rFonts w:asciiTheme="minorHAnsi" w:hAnsiTheme="minorHAnsi" w:cstheme="minorHAnsi"/>
                <w:sz w:val="20"/>
                <w:szCs w:val="20"/>
              </w:rPr>
              <w:t>Producent:</w:t>
            </w:r>
            <w:r w:rsidRPr="00467485">
              <w:rPr>
                <w:rFonts w:asciiTheme="minorHAnsi" w:hAnsiTheme="minorHAnsi" w:cstheme="minorHAnsi"/>
                <w:sz w:val="20"/>
                <w:szCs w:val="20"/>
              </w:rPr>
              <w:tab/>
            </w:r>
          </w:p>
          <w:p w14:paraId="3BE91EE7" w14:textId="77777777" w:rsidR="00467485" w:rsidRPr="00467485" w:rsidRDefault="00467485" w:rsidP="003C4F8F">
            <w:pPr>
              <w:pStyle w:val="NoSpacing0"/>
              <w:spacing w:before="120" w:after="120"/>
              <w:rPr>
                <w:rFonts w:asciiTheme="minorHAnsi" w:hAnsiTheme="minorHAnsi" w:cstheme="minorHAnsi"/>
                <w:sz w:val="20"/>
                <w:szCs w:val="20"/>
              </w:rPr>
            </w:pPr>
            <w:r w:rsidRPr="00467485">
              <w:rPr>
                <w:rFonts w:asciiTheme="minorHAnsi" w:hAnsiTheme="minorHAnsi" w:cstheme="minorHAnsi"/>
                <w:sz w:val="20"/>
                <w:szCs w:val="20"/>
              </w:rPr>
              <w:t>Typ:</w:t>
            </w:r>
          </w:p>
          <w:p w14:paraId="79535763" w14:textId="77777777" w:rsidR="00467485" w:rsidRPr="00467485" w:rsidRDefault="00467485" w:rsidP="003C4F8F">
            <w:pPr>
              <w:pStyle w:val="NoSpacing0"/>
              <w:spacing w:before="120" w:after="120"/>
              <w:rPr>
                <w:rFonts w:asciiTheme="minorHAnsi" w:hAnsiTheme="minorHAnsi" w:cstheme="minorHAnsi"/>
                <w:sz w:val="20"/>
                <w:szCs w:val="20"/>
              </w:rPr>
            </w:pPr>
            <w:r w:rsidRPr="00467485">
              <w:rPr>
                <w:rFonts w:asciiTheme="minorHAnsi" w:hAnsiTheme="minorHAnsi" w:cstheme="minorHAnsi"/>
                <w:sz w:val="20"/>
                <w:szCs w:val="20"/>
              </w:rPr>
              <w:t>Rok produkcji: 2024</w:t>
            </w:r>
          </w:p>
        </w:tc>
        <w:tc>
          <w:tcPr>
            <w:tcW w:w="5216" w:type="dxa"/>
          </w:tcPr>
          <w:p w14:paraId="0D4C5825" w14:textId="77777777" w:rsidR="00467485" w:rsidRDefault="00467485" w:rsidP="003C4F8F">
            <w:pPr>
              <w:tabs>
                <w:tab w:val="left" w:pos="210"/>
              </w:tabs>
              <w:autoSpaceDE w:val="0"/>
              <w:autoSpaceDN w:val="0"/>
              <w:adjustRightInd w:val="0"/>
              <w:rPr>
                <w:rFonts w:cstheme="minorHAnsi"/>
                <w:sz w:val="24"/>
                <w:szCs w:val="24"/>
              </w:rPr>
            </w:pPr>
          </w:p>
        </w:tc>
      </w:tr>
      <w:tr w:rsidR="00B072F5" w14:paraId="37ABDA6F" w14:textId="77777777" w:rsidTr="007C4627">
        <w:trPr>
          <w:gridAfter w:val="1"/>
          <w:wAfter w:w="12" w:type="dxa"/>
        </w:trPr>
        <w:tc>
          <w:tcPr>
            <w:tcW w:w="562" w:type="dxa"/>
          </w:tcPr>
          <w:p w14:paraId="1C9FDF07" w14:textId="77777777" w:rsidR="00B072F5" w:rsidRPr="00467485" w:rsidRDefault="00B072F5">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3C3BCF9B" w14:textId="77777777" w:rsidR="00B072F5" w:rsidRPr="00467485" w:rsidRDefault="00467485" w:rsidP="003C4F8F">
            <w:pPr>
              <w:pStyle w:val="NoSpacing0"/>
              <w:spacing w:before="120" w:after="120"/>
              <w:rPr>
                <w:rFonts w:asciiTheme="minorHAnsi" w:hAnsiTheme="minorHAnsi" w:cstheme="minorHAnsi"/>
                <w:sz w:val="20"/>
                <w:szCs w:val="20"/>
              </w:rPr>
            </w:pPr>
            <w:r w:rsidRPr="00467485">
              <w:rPr>
                <w:rFonts w:asciiTheme="minorHAnsi" w:hAnsiTheme="minorHAnsi" w:cstheme="minorHAnsi"/>
                <w:sz w:val="20"/>
                <w:szCs w:val="20"/>
              </w:rPr>
              <w:t>respirator turbinowy do prowadzenia wentylacji inwazyjnej i nieinwazyjnej w warunkach terapii domowej i szpitalnej</w:t>
            </w:r>
          </w:p>
        </w:tc>
        <w:tc>
          <w:tcPr>
            <w:tcW w:w="5216" w:type="dxa"/>
          </w:tcPr>
          <w:p w14:paraId="5D9852C3" w14:textId="77777777" w:rsidR="00B072F5" w:rsidRDefault="00B072F5" w:rsidP="003C4F8F">
            <w:pPr>
              <w:tabs>
                <w:tab w:val="left" w:pos="210"/>
              </w:tabs>
              <w:autoSpaceDE w:val="0"/>
              <w:autoSpaceDN w:val="0"/>
              <w:adjustRightInd w:val="0"/>
              <w:rPr>
                <w:rFonts w:cstheme="minorHAnsi"/>
                <w:sz w:val="24"/>
                <w:szCs w:val="24"/>
              </w:rPr>
            </w:pPr>
          </w:p>
        </w:tc>
      </w:tr>
      <w:tr w:rsidR="00B072F5" w14:paraId="2F543DAF" w14:textId="77777777" w:rsidTr="007C4627">
        <w:trPr>
          <w:gridAfter w:val="1"/>
          <w:wAfter w:w="12" w:type="dxa"/>
        </w:trPr>
        <w:tc>
          <w:tcPr>
            <w:tcW w:w="562" w:type="dxa"/>
          </w:tcPr>
          <w:p w14:paraId="56E794C3" w14:textId="77777777" w:rsidR="00B072F5" w:rsidRPr="00467485" w:rsidRDefault="00B072F5">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0D42DEC6" w14:textId="77777777" w:rsidR="00B072F5" w:rsidRPr="00B35778" w:rsidRDefault="00467485" w:rsidP="003C4F8F">
            <w:pPr>
              <w:pStyle w:val="NoSpacing0"/>
              <w:spacing w:before="120" w:after="120"/>
              <w:rPr>
                <w:rFonts w:asciiTheme="minorHAnsi" w:hAnsiTheme="minorHAnsi" w:cstheme="minorHAnsi"/>
                <w:sz w:val="20"/>
                <w:szCs w:val="20"/>
              </w:rPr>
            </w:pPr>
            <w:r w:rsidRPr="00467485">
              <w:rPr>
                <w:rFonts w:asciiTheme="minorHAnsi" w:hAnsiTheme="minorHAnsi" w:cstheme="minorHAnsi"/>
                <w:sz w:val="20"/>
                <w:szCs w:val="20"/>
              </w:rPr>
              <w:t>możliwość stosowania obwodów: jednorurowy przeciekowy, jednorurowy z zastawką, dwururowy</w:t>
            </w:r>
          </w:p>
        </w:tc>
        <w:tc>
          <w:tcPr>
            <w:tcW w:w="5216" w:type="dxa"/>
          </w:tcPr>
          <w:p w14:paraId="596914EA" w14:textId="77777777" w:rsidR="00B072F5" w:rsidRDefault="00B072F5" w:rsidP="003C4F8F">
            <w:pPr>
              <w:tabs>
                <w:tab w:val="left" w:pos="210"/>
              </w:tabs>
              <w:autoSpaceDE w:val="0"/>
              <w:autoSpaceDN w:val="0"/>
              <w:adjustRightInd w:val="0"/>
              <w:rPr>
                <w:rFonts w:cstheme="minorHAnsi"/>
                <w:sz w:val="24"/>
                <w:szCs w:val="24"/>
              </w:rPr>
            </w:pPr>
          </w:p>
        </w:tc>
      </w:tr>
      <w:tr w:rsidR="00B072F5" w14:paraId="62EE6FEB" w14:textId="77777777" w:rsidTr="007C4627">
        <w:trPr>
          <w:gridAfter w:val="1"/>
          <w:wAfter w:w="12" w:type="dxa"/>
        </w:trPr>
        <w:tc>
          <w:tcPr>
            <w:tcW w:w="562" w:type="dxa"/>
          </w:tcPr>
          <w:p w14:paraId="4DCF32E6" w14:textId="77777777" w:rsidR="00B072F5" w:rsidRPr="00467485" w:rsidRDefault="00B072F5">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20E0709B" w14:textId="77777777" w:rsidR="00B072F5" w:rsidRPr="00B35778" w:rsidRDefault="00467485" w:rsidP="003C4F8F">
            <w:pPr>
              <w:pStyle w:val="NoSpacing0"/>
              <w:spacing w:before="120" w:after="120"/>
              <w:rPr>
                <w:rFonts w:asciiTheme="minorHAnsi" w:hAnsiTheme="minorHAnsi" w:cstheme="minorHAnsi"/>
                <w:sz w:val="20"/>
                <w:szCs w:val="20"/>
              </w:rPr>
            </w:pPr>
            <w:r w:rsidRPr="00467485">
              <w:rPr>
                <w:rFonts w:asciiTheme="minorHAnsi" w:hAnsiTheme="minorHAnsi" w:cstheme="minorHAnsi"/>
                <w:sz w:val="20"/>
                <w:szCs w:val="20"/>
              </w:rPr>
              <w:t>możliwość stosowania z obwodami o oddechowymi o średnicy: 10, 15 i 22 mm</w:t>
            </w:r>
          </w:p>
        </w:tc>
        <w:tc>
          <w:tcPr>
            <w:tcW w:w="5216" w:type="dxa"/>
          </w:tcPr>
          <w:p w14:paraId="5D4CB5FC" w14:textId="77777777" w:rsidR="00B072F5" w:rsidRDefault="00B072F5" w:rsidP="003C4F8F">
            <w:pPr>
              <w:tabs>
                <w:tab w:val="left" w:pos="210"/>
              </w:tabs>
              <w:autoSpaceDE w:val="0"/>
              <w:autoSpaceDN w:val="0"/>
              <w:adjustRightInd w:val="0"/>
              <w:rPr>
                <w:rFonts w:cstheme="minorHAnsi"/>
                <w:sz w:val="24"/>
                <w:szCs w:val="24"/>
              </w:rPr>
            </w:pPr>
          </w:p>
        </w:tc>
      </w:tr>
      <w:tr w:rsidR="00B072F5" w14:paraId="21D0EEBD" w14:textId="77777777" w:rsidTr="007C4627">
        <w:trPr>
          <w:gridAfter w:val="1"/>
          <w:wAfter w:w="12" w:type="dxa"/>
        </w:trPr>
        <w:tc>
          <w:tcPr>
            <w:tcW w:w="562" w:type="dxa"/>
          </w:tcPr>
          <w:p w14:paraId="70486F5F" w14:textId="77777777" w:rsidR="00B072F5" w:rsidRPr="00467485" w:rsidRDefault="00B072F5">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25E58A05" w14:textId="77777777" w:rsidR="00B072F5" w:rsidRPr="00B35778" w:rsidRDefault="00DF63F4" w:rsidP="003C4F8F">
            <w:pPr>
              <w:pStyle w:val="NoSpacing0"/>
              <w:spacing w:before="120" w:after="120"/>
              <w:rPr>
                <w:rFonts w:asciiTheme="minorHAnsi" w:hAnsiTheme="minorHAnsi" w:cstheme="minorHAnsi"/>
                <w:sz w:val="20"/>
                <w:szCs w:val="20"/>
              </w:rPr>
            </w:pPr>
            <w:r w:rsidRPr="00DF63F4">
              <w:rPr>
                <w:rFonts w:asciiTheme="minorHAnsi" w:hAnsiTheme="minorHAnsi" w:cstheme="minorHAnsi"/>
                <w:sz w:val="20"/>
                <w:szCs w:val="20"/>
              </w:rPr>
              <w:t>aparat spełniający normy IEC: 60601-1, 60101-1-2, 60601-1-8, 60601-1-11, oraz ISO 10651-2, ISO10651-6</w:t>
            </w:r>
          </w:p>
        </w:tc>
        <w:tc>
          <w:tcPr>
            <w:tcW w:w="5216" w:type="dxa"/>
          </w:tcPr>
          <w:p w14:paraId="71ECBB0E" w14:textId="77777777" w:rsidR="00B072F5" w:rsidRDefault="00B072F5" w:rsidP="003C4F8F">
            <w:pPr>
              <w:tabs>
                <w:tab w:val="left" w:pos="210"/>
              </w:tabs>
              <w:autoSpaceDE w:val="0"/>
              <w:autoSpaceDN w:val="0"/>
              <w:adjustRightInd w:val="0"/>
              <w:rPr>
                <w:rFonts w:cstheme="minorHAnsi"/>
                <w:sz w:val="24"/>
                <w:szCs w:val="24"/>
              </w:rPr>
            </w:pPr>
          </w:p>
        </w:tc>
      </w:tr>
      <w:tr w:rsidR="00B072F5" w14:paraId="26EB98C4" w14:textId="77777777" w:rsidTr="007C4627">
        <w:trPr>
          <w:gridAfter w:val="1"/>
          <w:wAfter w:w="12" w:type="dxa"/>
        </w:trPr>
        <w:tc>
          <w:tcPr>
            <w:tcW w:w="562" w:type="dxa"/>
          </w:tcPr>
          <w:p w14:paraId="67639CCD" w14:textId="77777777" w:rsidR="00B072F5" w:rsidRPr="00467485" w:rsidRDefault="00B072F5">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738363FF" w14:textId="77777777" w:rsidR="00B072F5" w:rsidRPr="00B35778" w:rsidRDefault="00DF63F4" w:rsidP="003C4F8F">
            <w:pPr>
              <w:pStyle w:val="NoSpacing0"/>
              <w:spacing w:before="120" w:after="120"/>
              <w:rPr>
                <w:rFonts w:asciiTheme="minorHAnsi" w:hAnsiTheme="minorHAnsi" w:cstheme="minorHAnsi"/>
                <w:sz w:val="20"/>
                <w:szCs w:val="20"/>
              </w:rPr>
            </w:pPr>
            <w:r w:rsidRPr="00DF63F4">
              <w:rPr>
                <w:rFonts w:asciiTheme="minorHAnsi" w:hAnsiTheme="minorHAnsi" w:cstheme="minorHAnsi"/>
                <w:sz w:val="20"/>
                <w:szCs w:val="20"/>
              </w:rPr>
              <w:t>aparat do wentylacji dorosłych i dzieci od wagi 5 kg</w:t>
            </w:r>
          </w:p>
        </w:tc>
        <w:tc>
          <w:tcPr>
            <w:tcW w:w="5216" w:type="dxa"/>
          </w:tcPr>
          <w:p w14:paraId="12A033B0" w14:textId="77777777" w:rsidR="00B072F5" w:rsidRDefault="00B072F5" w:rsidP="003C4F8F">
            <w:pPr>
              <w:tabs>
                <w:tab w:val="left" w:pos="210"/>
              </w:tabs>
              <w:autoSpaceDE w:val="0"/>
              <w:autoSpaceDN w:val="0"/>
              <w:adjustRightInd w:val="0"/>
              <w:rPr>
                <w:rFonts w:cstheme="minorHAnsi"/>
                <w:sz w:val="24"/>
                <w:szCs w:val="24"/>
              </w:rPr>
            </w:pPr>
          </w:p>
        </w:tc>
      </w:tr>
      <w:tr w:rsidR="00B072F5" w14:paraId="123B831F" w14:textId="77777777" w:rsidTr="007C4627">
        <w:trPr>
          <w:gridAfter w:val="1"/>
          <w:wAfter w:w="12" w:type="dxa"/>
        </w:trPr>
        <w:tc>
          <w:tcPr>
            <w:tcW w:w="562" w:type="dxa"/>
          </w:tcPr>
          <w:p w14:paraId="37506907" w14:textId="77777777" w:rsidR="00B072F5" w:rsidRPr="00467485" w:rsidRDefault="00B072F5">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22D9F282" w14:textId="77777777" w:rsidR="00B072F5" w:rsidRPr="00B35778" w:rsidRDefault="00DF63F4" w:rsidP="003C4F8F">
            <w:pPr>
              <w:pStyle w:val="NoSpacing0"/>
              <w:spacing w:before="120" w:after="120"/>
              <w:rPr>
                <w:rFonts w:asciiTheme="minorHAnsi" w:hAnsiTheme="minorHAnsi" w:cstheme="minorHAnsi"/>
                <w:sz w:val="20"/>
                <w:szCs w:val="20"/>
              </w:rPr>
            </w:pPr>
            <w:r w:rsidRPr="00DF63F4">
              <w:rPr>
                <w:rFonts w:asciiTheme="minorHAnsi" w:hAnsiTheme="minorHAnsi" w:cstheme="minorHAnsi"/>
                <w:sz w:val="20"/>
                <w:szCs w:val="20"/>
              </w:rPr>
              <w:t>możliwość zaprogramowania minimum 4 programów terapeutycznych</w:t>
            </w:r>
          </w:p>
        </w:tc>
        <w:tc>
          <w:tcPr>
            <w:tcW w:w="5216" w:type="dxa"/>
          </w:tcPr>
          <w:p w14:paraId="1E392B36" w14:textId="77777777" w:rsidR="00B072F5" w:rsidRDefault="00B072F5" w:rsidP="003C4F8F">
            <w:pPr>
              <w:tabs>
                <w:tab w:val="left" w:pos="210"/>
              </w:tabs>
              <w:autoSpaceDE w:val="0"/>
              <w:autoSpaceDN w:val="0"/>
              <w:adjustRightInd w:val="0"/>
              <w:rPr>
                <w:rFonts w:cstheme="minorHAnsi"/>
                <w:sz w:val="24"/>
                <w:szCs w:val="24"/>
              </w:rPr>
            </w:pPr>
          </w:p>
        </w:tc>
      </w:tr>
      <w:tr w:rsidR="00B072F5" w14:paraId="1F5E918A" w14:textId="77777777" w:rsidTr="007C4627">
        <w:trPr>
          <w:gridAfter w:val="1"/>
          <w:wAfter w:w="12" w:type="dxa"/>
        </w:trPr>
        <w:tc>
          <w:tcPr>
            <w:tcW w:w="562" w:type="dxa"/>
          </w:tcPr>
          <w:p w14:paraId="10220133" w14:textId="77777777" w:rsidR="00B072F5" w:rsidRPr="00467485" w:rsidRDefault="00B072F5">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0394B934" w14:textId="77777777" w:rsidR="00B072F5" w:rsidRPr="00DF63F4" w:rsidRDefault="00DF63F4"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w</w:t>
            </w:r>
            <w:r w:rsidRPr="00DF63F4">
              <w:rPr>
                <w:rFonts w:asciiTheme="minorHAnsi" w:hAnsiTheme="minorHAnsi" w:cstheme="minorHAnsi"/>
                <w:sz w:val="20"/>
                <w:szCs w:val="20"/>
              </w:rPr>
              <w:t>aga aparatu bez dodatkowego wyposażenia poniżej 3.3 kg</w:t>
            </w:r>
          </w:p>
        </w:tc>
        <w:tc>
          <w:tcPr>
            <w:tcW w:w="5216" w:type="dxa"/>
          </w:tcPr>
          <w:p w14:paraId="7B91B1CA" w14:textId="77777777" w:rsidR="00B072F5" w:rsidRDefault="00B072F5" w:rsidP="003C4F8F">
            <w:pPr>
              <w:tabs>
                <w:tab w:val="left" w:pos="210"/>
              </w:tabs>
              <w:autoSpaceDE w:val="0"/>
              <w:autoSpaceDN w:val="0"/>
              <w:adjustRightInd w:val="0"/>
              <w:rPr>
                <w:rFonts w:cstheme="minorHAnsi"/>
                <w:sz w:val="24"/>
                <w:szCs w:val="24"/>
              </w:rPr>
            </w:pPr>
          </w:p>
        </w:tc>
      </w:tr>
      <w:tr w:rsidR="00B072F5" w14:paraId="1DC4DE33" w14:textId="77777777" w:rsidTr="007C4627">
        <w:trPr>
          <w:gridAfter w:val="1"/>
          <w:wAfter w:w="12" w:type="dxa"/>
        </w:trPr>
        <w:tc>
          <w:tcPr>
            <w:tcW w:w="562" w:type="dxa"/>
          </w:tcPr>
          <w:p w14:paraId="0A02180E" w14:textId="77777777" w:rsidR="00B072F5" w:rsidRPr="00467485" w:rsidRDefault="00B072F5">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0D61780D" w14:textId="77777777" w:rsidR="00B072F5" w:rsidRPr="00DF63F4" w:rsidRDefault="00DF63F4"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w</w:t>
            </w:r>
            <w:r w:rsidRPr="00DF63F4">
              <w:rPr>
                <w:rFonts w:asciiTheme="minorHAnsi" w:hAnsiTheme="minorHAnsi" w:cstheme="minorHAnsi"/>
                <w:sz w:val="20"/>
                <w:szCs w:val="20"/>
              </w:rPr>
              <w:t>ymiary max szer 290 x gł 220 x wys 95 mm</w:t>
            </w:r>
          </w:p>
        </w:tc>
        <w:tc>
          <w:tcPr>
            <w:tcW w:w="5216" w:type="dxa"/>
          </w:tcPr>
          <w:p w14:paraId="6F474F94" w14:textId="77777777" w:rsidR="00B072F5" w:rsidRDefault="00B072F5" w:rsidP="003C4F8F">
            <w:pPr>
              <w:tabs>
                <w:tab w:val="left" w:pos="210"/>
              </w:tabs>
              <w:autoSpaceDE w:val="0"/>
              <w:autoSpaceDN w:val="0"/>
              <w:adjustRightInd w:val="0"/>
              <w:rPr>
                <w:rFonts w:cstheme="minorHAnsi"/>
                <w:sz w:val="24"/>
                <w:szCs w:val="24"/>
              </w:rPr>
            </w:pPr>
          </w:p>
        </w:tc>
      </w:tr>
      <w:tr w:rsidR="00B072F5" w14:paraId="10ED40EC" w14:textId="77777777" w:rsidTr="007C4627">
        <w:trPr>
          <w:gridAfter w:val="1"/>
          <w:wAfter w:w="12" w:type="dxa"/>
        </w:trPr>
        <w:tc>
          <w:tcPr>
            <w:tcW w:w="562" w:type="dxa"/>
          </w:tcPr>
          <w:p w14:paraId="248D00B4" w14:textId="77777777" w:rsidR="00B072F5" w:rsidRPr="00467485" w:rsidRDefault="00B072F5">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5060B961" w14:textId="77777777" w:rsidR="00B072F5" w:rsidRPr="00DF63F4" w:rsidRDefault="00DF63F4"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a</w:t>
            </w:r>
            <w:r w:rsidRPr="00DF63F4">
              <w:rPr>
                <w:rFonts w:asciiTheme="minorHAnsi" w:hAnsiTheme="minorHAnsi" w:cstheme="minorHAnsi"/>
                <w:sz w:val="20"/>
                <w:szCs w:val="20"/>
              </w:rPr>
              <w:t>parat wyposażony w kolorowy, dotykowy ekran o przekątnej min 7 cali.</w:t>
            </w:r>
          </w:p>
        </w:tc>
        <w:tc>
          <w:tcPr>
            <w:tcW w:w="5216" w:type="dxa"/>
          </w:tcPr>
          <w:p w14:paraId="29B49CB9" w14:textId="77777777" w:rsidR="00B072F5" w:rsidRDefault="00B072F5" w:rsidP="003C4F8F">
            <w:pPr>
              <w:tabs>
                <w:tab w:val="left" w:pos="210"/>
              </w:tabs>
              <w:autoSpaceDE w:val="0"/>
              <w:autoSpaceDN w:val="0"/>
              <w:adjustRightInd w:val="0"/>
              <w:rPr>
                <w:rFonts w:cstheme="minorHAnsi"/>
                <w:sz w:val="24"/>
                <w:szCs w:val="24"/>
              </w:rPr>
            </w:pPr>
          </w:p>
        </w:tc>
      </w:tr>
      <w:tr w:rsidR="00B072F5" w14:paraId="139D6377" w14:textId="77777777" w:rsidTr="007C4627">
        <w:trPr>
          <w:gridAfter w:val="1"/>
          <w:wAfter w:w="12" w:type="dxa"/>
        </w:trPr>
        <w:tc>
          <w:tcPr>
            <w:tcW w:w="562" w:type="dxa"/>
          </w:tcPr>
          <w:p w14:paraId="78E05DCB" w14:textId="77777777" w:rsidR="00B072F5" w:rsidRPr="00467485" w:rsidRDefault="00B072F5">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527B4090" w14:textId="77777777" w:rsidR="00B072F5" w:rsidRPr="00B35778" w:rsidRDefault="00B76B82" w:rsidP="003C4F8F">
            <w:pPr>
              <w:pStyle w:val="NoSpacing0"/>
              <w:spacing w:before="120" w:after="120"/>
              <w:rPr>
                <w:rFonts w:asciiTheme="minorHAnsi" w:hAnsiTheme="minorHAnsi" w:cstheme="minorHAnsi"/>
                <w:sz w:val="20"/>
                <w:szCs w:val="20"/>
              </w:rPr>
            </w:pPr>
            <w:r w:rsidRPr="00B76B82">
              <w:rPr>
                <w:rFonts w:asciiTheme="minorHAnsi" w:hAnsiTheme="minorHAnsi" w:cstheme="minorHAnsi"/>
                <w:sz w:val="20"/>
                <w:szCs w:val="20"/>
              </w:rPr>
              <w:t>łatwy dostęp do menu konfiguracji i ustawień, monitorowania, alarmów i informacji z poziomu monitora aparatu poprzez dotykowe przyciski</w:t>
            </w:r>
          </w:p>
        </w:tc>
        <w:tc>
          <w:tcPr>
            <w:tcW w:w="5216" w:type="dxa"/>
          </w:tcPr>
          <w:p w14:paraId="5D68AC0D" w14:textId="77777777" w:rsidR="00B072F5" w:rsidRDefault="00B072F5" w:rsidP="003C4F8F">
            <w:pPr>
              <w:tabs>
                <w:tab w:val="left" w:pos="210"/>
              </w:tabs>
              <w:autoSpaceDE w:val="0"/>
              <w:autoSpaceDN w:val="0"/>
              <w:adjustRightInd w:val="0"/>
              <w:rPr>
                <w:rFonts w:cstheme="minorHAnsi"/>
                <w:sz w:val="24"/>
                <w:szCs w:val="24"/>
              </w:rPr>
            </w:pPr>
          </w:p>
        </w:tc>
      </w:tr>
      <w:tr w:rsidR="00B072F5" w14:paraId="117C81CF" w14:textId="77777777" w:rsidTr="007C4627">
        <w:trPr>
          <w:gridAfter w:val="1"/>
          <w:wAfter w:w="12" w:type="dxa"/>
        </w:trPr>
        <w:tc>
          <w:tcPr>
            <w:tcW w:w="562" w:type="dxa"/>
          </w:tcPr>
          <w:p w14:paraId="17FD7F8F" w14:textId="77777777" w:rsidR="00B072F5" w:rsidRPr="00467485" w:rsidRDefault="00B072F5">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731354AE" w14:textId="77777777" w:rsidR="00B072F5" w:rsidRPr="00B35778" w:rsidRDefault="00B76B82" w:rsidP="003C4F8F">
            <w:pPr>
              <w:pStyle w:val="NoSpacing0"/>
              <w:spacing w:before="120" w:after="120"/>
              <w:rPr>
                <w:rFonts w:asciiTheme="minorHAnsi" w:hAnsiTheme="minorHAnsi" w:cstheme="minorHAnsi"/>
                <w:sz w:val="20"/>
                <w:szCs w:val="20"/>
              </w:rPr>
            </w:pPr>
            <w:r w:rsidRPr="00B76B82">
              <w:rPr>
                <w:rFonts w:asciiTheme="minorHAnsi" w:hAnsiTheme="minorHAnsi" w:cstheme="minorHAnsi"/>
                <w:sz w:val="20"/>
                <w:szCs w:val="20"/>
              </w:rPr>
              <w:t>samoczynna blokada ekranu dotykowego</w:t>
            </w:r>
          </w:p>
        </w:tc>
        <w:tc>
          <w:tcPr>
            <w:tcW w:w="5216" w:type="dxa"/>
          </w:tcPr>
          <w:p w14:paraId="47A49F35" w14:textId="77777777" w:rsidR="00B072F5" w:rsidRDefault="00B072F5" w:rsidP="003C4F8F">
            <w:pPr>
              <w:tabs>
                <w:tab w:val="left" w:pos="210"/>
              </w:tabs>
              <w:autoSpaceDE w:val="0"/>
              <w:autoSpaceDN w:val="0"/>
              <w:adjustRightInd w:val="0"/>
              <w:rPr>
                <w:rFonts w:cstheme="minorHAnsi"/>
                <w:sz w:val="24"/>
                <w:szCs w:val="24"/>
              </w:rPr>
            </w:pPr>
          </w:p>
        </w:tc>
      </w:tr>
      <w:tr w:rsidR="00B072F5" w14:paraId="5428DFA5" w14:textId="77777777" w:rsidTr="007C4627">
        <w:trPr>
          <w:gridAfter w:val="1"/>
          <w:wAfter w:w="12" w:type="dxa"/>
        </w:trPr>
        <w:tc>
          <w:tcPr>
            <w:tcW w:w="562" w:type="dxa"/>
          </w:tcPr>
          <w:p w14:paraId="708C9599" w14:textId="77777777" w:rsidR="00B072F5" w:rsidRPr="00467485" w:rsidRDefault="00B072F5">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5C53FFA6" w14:textId="77777777" w:rsidR="00B072F5" w:rsidRPr="00B35778" w:rsidRDefault="00B35778" w:rsidP="003C4F8F">
            <w:pPr>
              <w:pStyle w:val="NoSpacing0"/>
              <w:spacing w:before="120" w:after="120"/>
              <w:rPr>
                <w:rFonts w:asciiTheme="minorHAnsi" w:hAnsiTheme="minorHAnsi" w:cstheme="minorHAnsi"/>
                <w:sz w:val="20"/>
                <w:szCs w:val="20"/>
              </w:rPr>
            </w:pPr>
            <w:r w:rsidRPr="00B35778">
              <w:rPr>
                <w:rFonts w:asciiTheme="minorHAnsi" w:hAnsiTheme="minorHAnsi" w:cstheme="minorHAnsi"/>
                <w:sz w:val="20"/>
                <w:szCs w:val="20"/>
              </w:rPr>
              <w:t>dwa poziomy dostępu do menu użytkownika: pacjenta (ograniczony) i kliniczny (pełny),</w:t>
            </w:r>
          </w:p>
        </w:tc>
        <w:tc>
          <w:tcPr>
            <w:tcW w:w="5216" w:type="dxa"/>
          </w:tcPr>
          <w:p w14:paraId="1D8360E4" w14:textId="77777777" w:rsidR="00B072F5" w:rsidRDefault="00B072F5" w:rsidP="003C4F8F">
            <w:pPr>
              <w:tabs>
                <w:tab w:val="left" w:pos="210"/>
              </w:tabs>
              <w:autoSpaceDE w:val="0"/>
              <w:autoSpaceDN w:val="0"/>
              <w:adjustRightInd w:val="0"/>
              <w:rPr>
                <w:rFonts w:cstheme="minorHAnsi"/>
                <w:sz w:val="24"/>
                <w:szCs w:val="24"/>
              </w:rPr>
            </w:pPr>
          </w:p>
        </w:tc>
      </w:tr>
      <w:tr w:rsidR="00B072F5" w14:paraId="007F6D96" w14:textId="77777777" w:rsidTr="007C4627">
        <w:trPr>
          <w:gridAfter w:val="1"/>
          <w:wAfter w:w="12" w:type="dxa"/>
        </w:trPr>
        <w:tc>
          <w:tcPr>
            <w:tcW w:w="562" w:type="dxa"/>
          </w:tcPr>
          <w:p w14:paraId="3F18AE75" w14:textId="77777777" w:rsidR="00B072F5" w:rsidRPr="00467485" w:rsidRDefault="00B072F5">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30E99F76" w14:textId="77777777" w:rsidR="00B072F5" w:rsidRPr="00B35778" w:rsidRDefault="00B35778" w:rsidP="003C4F8F">
            <w:pPr>
              <w:pStyle w:val="NoSpacing0"/>
              <w:spacing w:before="120" w:after="120"/>
              <w:rPr>
                <w:rFonts w:asciiTheme="minorHAnsi" w:hAnsiTheme="minorHAnsi" w:cstheme="minorHAnsi"/>
                <w:sz w:val="20"/>
                <w:szCs w:val="20"/>
              </w:rPr>
            </w:pPr>
            <w:r w:rsidRPr="00B35778">
              <w:rPr>
                <w:rFonts w:asciiTheme="minorHAnsi" w:hAnsiTheme="minorHAnsi" w:cstheme="minorHAnsi"/>
                <w:sz w:val="20"/>
                <w:szCs w:val="20"/>
              </w:rPr>
              <w:t>turbina o wysokiej zdolności kompensacji przecieków, wydajność min 220 l/min,</w:t>
            </w:r>
          </w:p>
        </w:tc>
        <w:tc>
          <w:tcPr>
            <w:tcW w:w="5216" w:type="dxa"/>
          </w:tcPr>
          <w:p w14:paraId="0D974D5C" w14:textId="77777777" w:rsidR="00B072F5" w:rsidRDefault="00B072F5" w:rsidP="003C4F8F">
            <w:pPr>
              <w:tabs>
                <w:tab w:val="left" w:pos="210"/>
              </w:tabs>
              <w:autoSpaceDE w:val="0"/>
              <w:autoSpaceDN w:val="0"/>
              <w:adjustRightInd w:val="0"/>
              <w:rPr>
                <w:rFonts w:cstheme="minorHAnsi"/>
                <w:sz w:val="24"/>
                <w:szCs w:val="24"/>
              </w:rPr>
            </w:pPr>
          </w:p>
        </w:tc>
      </w:tr>
      <w:tr w:rsidR="00B072F5" w14:paraId="328EF3C6" w14:textId="77777777" w:rsidTr="007C4627">
        <w:trPr>
          <w:gridAfter w:val="1"/>
          <w:wAfter w:w="12" w:type="dxa"/>
        </w:trPr>
        <w:tc>
          <w:tcPr>
            <w:tcW w:w="562" w:type="dxa"/>
          </w:tcPr>
          <w:p w14:paraId="339BB895" w14:textId="77777777" w:rsidR="00B072F5" w:rsidRPr="00467485" w:rsidRDefault="00B072F5">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78050298" w14:textId="77777777" w:rsidR="00B072F5" w:rsidRPr="00B35778" w:rsidRDefault="00B35778" w:rsidP="003C4F8F">
            <w:pPr>
              <w:pStyle w:val="NoSpacing0"/>
              <w:spacing w:before="120" w:after="120"/>
              <w:rPr>
                <w:rFonts w:asciiTheme="minorHAnsi" w:hAnsiTheme="minorHAnsi" w:cstheme="minorHAnsi"/>
                <w:sz w:val="20"/>
                <w:szCs w:val="20"/>
              </w:rPr>
            </w:pPr>
            <w:r w:rsidRPr="00B35778">
              <w:rPr>
                <w:rFonts w:asciiTheme="minorHAnsi" w:hAnsiTheme="minorHAnsi" w:cstheme="minorHAnsi"/>
                <w:sz w:val="20"/>
                <w:szCs w:val="20"/>
              </w:rPr>
              <w:t>respirator przystosowany do pracy ciągłej</w:t>
            </w:r>
          </w:p>
        </w:tc>
        <w:tc>
          <w:tcPr>
            <w:tcW w:w="5216" w:type="dxa"/>
          </w:tcPr>
          <w:p w14:paraId="73417E15" w14:textId="77777777" w:rsidR="00B072F5" w:rsidRDefault="00B072F5" w:rsidP="003C4F8F">
            <w:pPr>
              <w:tabs>
                <w:tab w:val="left" w:pos="210"/>
              </w:tabs>
              <w:autoSpaceDE w:val="0"/>
              <w:autoSpaceDN w:val="0"/>
              <w:adjustRightInd w:val="0"/>
              <w:rPr>
                <w:rFonts w:cstheme="minorHAnsi"/>
                <w:sz w:val="24"/>
                <w:szCs w:val="24"/>
              </w:rPr>
            </w:pPr>
          </w:p>
        </w:tc>
      </w:tr>
      <w:tr w:rsidR="00B072F5" w14:paraId="06EB07EA" w14:textId="77777777" w:rsidTr="0061744D">
        <w:trPr>
          <w:gridAfter w:val="1"/>
          <w:wAfter w:w="12" w:type="dxa"/>
          <w:trHeight w:val="589"/>
        </w:trPr>
        <w:tc>
          <w:tcPr>
            <w:tcW w:w="562" w:type="dxa"/>
          </w:tcPr>
          <w:p w14:paraId="312ACE6B" w14:textId="77777777" w:rsidR="00B072F5" w:rsidRPr="00467485" w:rsidRDefault="00B072F5">
            <w:pPr>
              <w:pStyle w:val="Akapitzlist"/>
              <w:numPr>
                <w:ilvl w:val="0"/>
                <w:numId w:val="17"/>
              </w:numPr>
              <w:tabs>
                <w:tab w:val="left" w:pos="210"/>
              </w:tabs>
              <w:autoSpaceDE w:val="0"/>
              <w:autoSpaceDN w:val="0"/>
              <w:adjustRightInd w:val="0"/>
              <w:rPr>
                <w:rFonts w:cstheme="minorHAnsi"/>
                <w:sz w:val="24"/>
                <w:szCs w:val="24"/>
              </w:rPr>
            </w:pPr>
          </w:p>
        </w:tc>
        <w:tc>
          <w:tcPr>
            <w:tcW w:w="4820" w:type="dxa"/>
            <w:tcBorders>
              <w:bottom w:val="single" w:sz="4" w:space="0" w:color="auto"/>
            </w:tcBorders>
          </w:tcPr>
          <w:p w14:paraId="523DB064" w14:textId="77777777" w:rsidR="00B072F5" w:rsidRPr="00B35778" w:rsidRDefault="00B35778" w:rsidP="003C4F8F">
            <w:pPr>
              <w:pStyle w:val="NoSpacing0"/>
              <w:spacing w:before="120" w:after="120"/>
              <w:rPr>
                <w:rFonts w:asciiTheme="minorHAnsi" w:hAnsiTheme="minorHAnsi" w:cstheme="minorHAnsi"/>
                <w:sz w:val="20"/>
                <w:szCs w:val="20"/>
              </w:rPr>
            </w:pPr>
            <w:r w:rsidRPr="00B35778">
              <w:rPr>
                <w:rFonts w:asciiTheme="minorHAnsi" w:hAnsiTheme="minorHAnsi" w:cstheme="minorHAnsi"/>
                <w:sz w:val="20"/>
                <w:szCs w:val="20"/>
              </w:rPr>
              <w:t>certyfikat możliwości użytkowania aparatu przez pacjenta w samolocie podczas podroży</w:t>
            </w:r>
          </w:p>
        </w:tc>
        <w:tc>
          <w:tcPr>
            <w:tcW w:w="5216" w:type="dxa"/>
            <w:tcBorders>
              <w:bottom w:val="single" w:sz="4" w:space="0" w:color="auto"/>
            </w:tcBorders>
          </w:tcPr>
          <w:p w14:paraId="23A4DE25" w14:textId="77777777" w:rsidR="00B072F5" w:rsidRDefault="00B072F5" w:rsidP="003C4F8F">
            <w:pPr>
              <w:tabs>
                <w:tab w:val="left" w:pos="210"/>
              </w:tabs>
              <w:autoSpaceDE w:val="0"/>
              <w:autoSpaceDN w:val="0"/>
              <w:adjustRightInd w:val="0"/>
              <w:rPr>
                <w:rFonts w:cstheme="minorHAnsi"/>
                <w:sz w:val="24"/>
                <w:szCs w:val="24"/>
              </w:rPr>
            </w:pPr>
          </w:p>
        </w:tc>
      </w:tr>
      <w:tr w:rsidR="00E6240B" w14:paraId="7A7CAC56" w14:textId="77777777" w:rsidTr="0061744D">
        <w:trPr>
          <w:gridAfter w:val="1"/>
          <w:wAfter w:w="12" w:type="dxa"/>
          <w:trHeight w:val="547"/>
        </w:trPr>
        <w:tc>
          <w:tcPr>
            <w:tcW w:w="562" w:type="dxa"/>
            <w:vMerge w:val="restart"/>
            <w:tcBorders>
              <w:right w:val="single" w:sz="4" w:space="0" w:color="auto"/>
            </w:tcBorders>
          </w:tcPr>
          <w:p w14:paraId="019B40A7" w14:textId="77777777" w:rsidR="00E6240B" w:rsidRPr="00467485" w:rsidRDefault="00E6240B">
            <w:pPr>
              <w:pStyle w:val="Akapitzlist"/>
              <w:numPr>
                <w:ilvl w:val="0"/>
                <w:numId w:val="17"/>
              </w:numPr>
              <w:tabs>
                <w:tab w:val="left" w:pos="210"/>
              </w:tabs>
              <w:autoSpaceDE w:val="0"/>
              <w:autoSpaceDN w:val="0"/>
              <w:adjustRightInd w:val="0"/>
              <w:rPr>
                <w:rFonts w:cstheme="minorHAnsi"/>
                <w:sz w:val="24"/>
                <w:szCs w:val="24"/>
              </w:rPr>
            </w:pPr>
          </w:p>
        </w:tc>
        <w:tc>
          <w:tcPr>
            <w:tcW w:w="4820" w:type="dxa"/>
            <w:tcBorders>
              <w:top w:val="single" w:sz="4" w:space="0" w:color="auto"/>
              <w:left w:val="single" w:sz="4" w:space="0" w:color="auto"/>
              <w:bottom w:val="nil"/>
              <w:right w:val="single" w:sz="4" w:space="0" w:color="auto"/>
            </w:tcBorders>
            <w:shd w:val="clear" w:color="auto" w:fill="auto"/>
          </w:tcPr>
          <w:p w14:paraId="3C0BF353" w14:textId="77777777" w:rsidR="00E6240B" w:rsidRPr="00E6240B" w:rsidRDefault="00E6240B" w:rsidP="00E6240B">
            <w:pPr>
              <w:pStyle w:val="NoSpacing0"/>
              <w:spacing w:before="120" w:after="120"/>
              <w:rPr>
                <w:rFonts w:cstheme="minorHAnsi"/>
                <w:sz w:val="24"/>
                <w:szCs w:val="24"/>
              </w:rPr>
            </w:pPr>
            <w:r w:rsidRPr="00E6240B">
              <w:rPr>
                <w:rFonts w:asciiTheme="minorHAnsi" w:hAnsiTheme="minorHAnsi" w:cstheme="minorHAnsi"/>
                <w:sz w:val="20"/>
                <w:szCs w:val="20"/>
              </w:rPr>
              <w:t xml:space="preserve">Dostępne tryby pracy: z docelową objętością i </w:t>
            </w:r>
            <w:r w:rsidR="0061744D" w:rsidRPr="00E6240B">
              <w:rPr>
                <w:rFonts w:asciiTheme="minorHAnsi" w:hAnsiTheme="minorHAnsi" w:cstheme="minorHAnsi"/>
                <w:sz w:val="20"/>
                <w:szCs w:val="20"/>
              </w:rPr>
              <w:t>ciśnieniem:</w:t>
            </w:r>
          </w:p>
        </w:tc>
        <w:tc>
          <w:tcPr>
            <w:tcW w:w="5216" w:type="dxa"/>
            <w:tcBorders>
              <w:top w:val="single" w:sz="4" w:space="0" w:color="auto"/>
              <w:left w:val="single" w:sz="4" w:space="0" w:color="auto"/>
              <w:bottom w:val="nil"/>
              <w:right w:val="single" w:sz="4" w:space="0" w:color="auto"/>
            </w:tcBorders>
            <w:shd w:val="clear" w:color="auto" w:fill="auto"/>
          </w:tcPr>
          <w:p w14:paraId="31829AE2" w14:textId="77777777" w:rsidR="00E6240B" w:rsidRDefault="00E6240B" w:rsidP="00E6240B">
            <w:pPr>
              <w:pStyle w:val="NoSpacing0"/>
              <w:spacing w:before="120" w:after="120"/>
              <w:rPr>
                <w:rFonts w:cstheme="minorHAnsi"/>
                <w:sz w:val="24"/>
                <w:szCs w:val="24"/>
              </w:rPr>
            </w:pPr>
          </w:p>
        </w:tc>
      </w:tr>
      <w:tr w:rsidR="00E77085" w14:paraId="47C2C30A" w14:textId="77777777" w:rsidTr="0061744D">
        <w:trPr>
          <w:gridAfter w:val="1"/>
          <w:wAfter w:w="12" w:type="dxa"/>
        </w:trPr>
        <w:tc>
          <w:tcPr>
            <w:tcW w:w="562" w:type="dxa"/>
            <w:vMerge/>
          </w:tcPr>
          <w:p w14:paraId="1BEC5016" w14:textId="77777777" w:rsidR="00E77085" w:rsidRPr="006C2893" w:rsidRDefault="00E77085" w:rsidP="003C4F8F">
            <w:pPr>
              <w:tabs>
                <w:tab w:val="left" w:pos="210"/>
              </w:tabs>
              <w:autoSpaceDE w:val="0"/>
              <w:autoSpaceDN w:val="0"/>
              <w:adjustRightInd w:val="0"/>
              <w:rPr>
                <w:rFonts w:cstheme="minorHAnsi"/>
                <w:sz w:val="24"/>
                <w:szCs w:val="24"/>
              </w:rPr>
            </w:pPr>
          </w:p>
        </w:tc>
        <w:tc>
          <w:tcPr>
            <w:tcW w:w="4820" w:type="dxa"/>
            <w:tcBorders>
              <w:top w:val="nil"/>
              <w:left w:val="single" w:sz="8" w:space="0" w:color="auto"/>
              <w:bottom w:val="nil"/>
              <w:right w:val="nil"/>
            </w:tcBorders>
            <w:shd w:val="clear" w:color="auto" w:fill="auto"/>
          </w:tcPr>
          <w:p w14:paraId="53C924BF" w14:textId="77777777" w:rsidR="00E77085" w:rsidRPr="00E6240B" w:rsidRDefault="00E77085" w:rsidP="00E6240B">
            <w:pPr>
              <w:pStyle w:val="NoSpacing0"/>
              <w:numPr>
                <w:ilvl w:val="0"/>
                <w:numId w:val="31"/>
              </w:numPr>
              <w:spacing w:before="120" w:after="120"/>
              <w:rPr>
                <w:rFonts w:asciiTheme="minorHAnsi" w:hAnsiTheme="minorHAnsi" w:cstheme="minorHAnsi"/>
                <w:sz w:val="20"/>
                <w:szCs w:val="20"/>
              </w:rPr>
            </w:pPr>
            <w:r w:rsidRPr="00E6240B">
              <w:rPr>
                <w:rFonts w:asciiTheme="minorHAnsi" w:hAnsiTheme="minorHAnsi" w:cstheme="minorHAnsi"/>
                <w:sz w:val="20"/>
                <w:szCs w:val="20"/>
              </w:rPr>
              <w:t xml:space="preserve">CPAP </w:t>
            </w:r>
          </w:p>
        </w:tc>
        <w:tc>
          <w:tcPr>
            <w:tcW w:w="5216" w:type="dxa"/>
            <w:tcBorders>
              <w:top w:val="nil"/>
            </w:tcBorders>
          </w:tcPr>
          <w:p w14:paraId="66939B89" w14:textId="77777777" w:rsidR="00E77085" w:rsidRDefault="00E77085" w:rsidP="003C4F8F">
            <w:pPr>
              <w:tabs>
                <w:tab w:val="left" w:pos="210"/>
              </w:tabs>
              <w:autoSpaceDE w:val="0"/>
              <w:autoSpaceDN w:val="0"/>
              <w:adjustRightInd w:val="0"/>
              <w:rPr>
                <w:rFonts w:cstheme="minorHAnsi"/>
                <w:sz w:val="24"/>
                <w:szCs w:val="24"/>
              </w:rPr>
            </w:pPr>
          </w:p>
        </w:tc>
      </w:tr>
      <w:tr w:rsidR="00E77085" w14:paraId="6B6436D4" w14:textId="77777777" w:rsidTr="007C4627">
        <w:trPr>
          <w:gridAfter w:val="1"/>
          <w:wAfter w:w="12" w:type="dxa"/>
        </w:trPr>
        <w:tc>
          <w:tcPr>
            <w:tcW w:w="562" w:type="dxa"/>
            <w:vMerge/>
          </w:tcPr>
          <w:p w14:paraId="15C14288" w14:textId="77777777" w:rsidR="00E77085" w:rsidRPr="006C2893" w:rsidRDefault="00E77085" w:rsidP="003C4F8F">
            <w:pPr>
              <w:tabs>
                <w:tab w:val="left" w:pos="210"/>
              </w:tabs>
              <w:autoSpaceDE w:val="0"/>
              <w:autoSpaceDN w:val="0"/>
              <w:adjustRightInd w:val="0"/>
              <w:rPr>
                <w:rFonts w:cstheme="minorHAnsi"/>
                <w:sz w:val="24"/>
                <w:szCs w:val="24"/>
              </w:rPr>
            </w:pPr>
          </w:p>
        </w:tc>
        <w:tc>
          <w:tcPr>
            <w:tcW w:w="4820" w:type="dxa"/>
            <w:tcBorders>
              <w:top w:val="nil"/>
              <w:left w:val="single" w:sz="8" w:space="0" w:color="auto"/>
              <w:bottom w:val="nil"/>
              <w:right w:val="nil"/>
            </w:tcBorders>
            <w:shd w:val="clear" w:color="auto" w:fill="auto"/>
          </w:tcPr>
          <w:p w14:paraId="32222476" w14:textId="77777777" w:rsidR="00E77085" w:rsidRPr="00E6240B" w:rsidRDefault="00E77085" w:rsidP="00E6240B">
            <w:pPr>
              <w:pStyle w:val="NoSpacing0"/>
              <w:numPr>
                <w:ilvl w:val="0"/>
                <w:numId w:val="31"/>
              </w:numPr>
              <w:spacing w:before="120" w:after="120"/>
              <w:rPr>
                <w:rFonts w:asciiTheme="minorHAnsi" w:hAnsiTheme="minorHAnsi" w:cstheme="minorHAnsi"/>
                <w:sz w:val="20"/>
                <w:szCs w:val="20"/>
              </w:rPr>
            </w:pPr>
            <w:r w:rsidRPr="00E6240B">
              <w:rPr>
                <w:rFonts w:asciiTheme="minorHAnsi" w:hAnsiTheme="minorHAnsi" w:cstheme="minorHAnsi"/>
                <w:sz w:val="20"/>
                <w:szCs w:val="20"/>
              </w:rPr>
              <w:t>S</w:t>
            </w:r>
          </w:p>
        </w:tc>
        <w:tc>
          <w:tcPr>
            <w:tcW w:w="5216" w:type="dxa"/>
          </w:tcPr>
          <w:p w14:paraId="62DDA087" w14:textId="77777777" w:rsidR="00E77085" w:rsidRDefault="00E77085" w:rsidP="003C4F8F">
            <w:pPr>
              <w:tabs>
                <w:tab w:val="left" w:pos="210"/>
              </w:tabs>
              <w:autoSpaceDE w:val="0"/>
              <w:autoSpaceDN w:val="0"/>
              <w:adjustRightInd w:val="0"/>
              <w:rPr>
                <w:rFonts w:cstheme="minorHAnsi"/>
                <w:sz w:val="24"/>
                <w:szCs w:val="24"/>
              </w:rPr>
            </w:pPr>
          </w:p>
        </w:tc>
      </w:tr>
      <w:tr w:rsidR="00E77085" w14:paraId="080328AD" w14:textId="77777777" w:rsidTr="007C4627">
        <w:trPr>
          <w:gridAfter w:val="1"/>
          <w:wAfter w:w="12" w:type="dxa"/>
        </w:trPr>
        <w:tc>
          <w:tcPr>
            <w:tcW w:w="562" w:type="dxa"/>
            <w:vMerge/>
          </w:tcPr>
          <w:p w14:paraId="7E985068" w14:textId="77777777" w:rsidR="00E77085" w:rsidRPr="006C2893" w:rsidRDefault="00E77085" w:rsidP="003C4F8F">
            <w:pPr>
              <w:tabs>
                <w:tab w:val="left" w:pos="210"/>
              </w:tabs>
              <w:autoSpaceDE w:val="0"/>
              <w:autoSpaceDN w:val="0"/>
              <w:adjustRightInd w:val="0"/>
              <w:rPr>
                <w:rFonts w:cstheme="minorHAnsi"/>
                <w:sz w:val="24"/>
                <w:szCs w:val="24"/>
              </w:rPr>
            </w:pPr>
          </w:p>
        </w:tc>
        <w:tc>
          <w:tcPr>
            <w:tcW w:w="4820" w:type="dxa"/>
            <w:tcBorders>
              <w:top w:val="nil"/>
              <w:left w:val="single" w:sz="8" w:space="0" w:color="auto"/>
              <w:bottom w:val="nil"/>
              <w:right w:val="nil"/>
            </w:tcBorders>
            <w:shd w:val="clear" w:color="auto" w:fill="auto"/>
          </w:tcPr>
          <w:p w14:paraId="3451AD7A" w14:textId="77777777" w:rsidR="00E77085" w:rsidRPr="00E6240B" w:rsidRDefault="00E77085" w:rsidP="00E6240B">
            <w:pPr>
              <w:pStyle w:val="NoSpacing0"/>
              <w:numPr>
                <w:ilvl w:val="0"/>
                <w:numId w:val="31"/>
              </w:numPr>
              <w:spacing w:before="120" w:after="120"/>
              <w:rPr>
                <w:rFonts w:asciiTheme="minorHAnsi" w:hAnsiTheme="minorHAnsi" w:cstheme="minorHAnsi"/>
                <w:sz w:val="20"/>
                <w:szCs w:val="20"/>
              </w:rPr>
            </w:pPr>
            <w:r w:rsidRPr="00E6240B">
              <w:rPr>
                <w:rFonts w:asciiTheme="minorHAnsi" w:hAnsiTheme="minorHAnsi" w:cstheme="minorHAnsi"/>
                <w:sz w:val="20"/>
                <w:szCs w:val="20"/>
              </w:rPr>
              <w:t xml:space="preserve">T </w:t>
            </w:r>
          </w:p>
        </w:tc>
        <w:tc>
          <w:tcPr>
            <w:tcW w:w="5216" w:type="dxa"/>
          </w:tcPr>
          <w:p w14:paraId="3C78F95D" w14:textId="77777777" w:rsidR="00E77085" w:rsidRDefault="00E77085" w:rsidP="003C4F8F">
            <w:pPr>
              <w:tabs>
                <w:tab w:val="left" w:pos="210"/>
              </w:tabs>
              <w:autoSpaceDE w:val="0"/>
              <w:autoSpaceDN w:val="0"/>
              <w:adjustRightInd w:val="0"/>
              <w:rPr>
                <w:rFonts w:cstheme="minorHAnsi"/>
                <w:sz w:val="24"/>
                <w:szCs w:val="24"/>
              </w:rPr>
            </w:pPr>
          </w:p>
        </w:tc>
      </w:tr>
      <w:tr w:rsidR="00E77085" w14:paraId="07165036" w14:textId="77777777" w:rsidTr="007C4627">
        <w:trPr>
          <w:gridAfter w:val="1"/>
          <w:wAfter w:w="12" w:type="dxa"/>
        </w:trPr>
        <w:tc>
          <w:tcPr>
            <w:tcW w:w="562" w:type="dxa"/>
            <w:vMerge/>
          </w:tcPr>
          <w:p w14:paraId="7C3C17B0" w14:textId="77777777" w:rsidR="00E77085" w:rsidRPr="006C2893" w:rsidRDefault="00E77085" w:rsidP="003C4F8F">
            <w:pPr>
              <w:tabs>
                <w:tab w:val="left" w:pos="210"/>
              </w:tabs>
              <w:autoSpaceDE w:val="0"/>
              <w:autoSpaceDN w:val="0"/>
              <w:adjustRightInd w:val="0"/>
              <w:rPr>
                <w:rFonts w:cstheme="minorHAnsi"/>
                <w:sz w:val="24"/>
                <w:szCs w:val="24"/>
              </w:rPr>
            </w:pPr>
          </w:p>
        </w:tc>
        <w:tc>
          <w:tcPr>
            <w:tcW w:w="4820" w:type="dxa"/>
            <w:tcBorders>
              <w:top w:val="nil"/>
              <w:left w:val="single" w:sz="8" w:space="0" w:color="auto"/>
              <w:bottom w:val="nil"/>
              <w:right w:val="nil"/>
            </w:tcBorders>
            <w:shd w:val="clear" w:color="auto" w:fill="auto"/>
          </w:tcPr>
          <w:p w14:paraId="2865A689" w14:textId="77777777" w:rsidR="00E77085" w:rsidRPr="00E6240B" w:rsidRDefault="00E77085" w:rsidP="00E6240B">
            <w:pPr>
              <w:pStyle w:val="NoSpacing0"/>
              <w:numPr>
                <w:ilvl w:val="0"/>
                <w:numId w:val="31"/>
              </w:numPr>
              <w:spacing w:before="120" w:after="120"/>
              <w:rPr>
                <w:rFonts w:asciiTheme="minorHAnsi" w:hAnsiTheme="minorHAnsi" w:cstheme="minorHAnsi"/>
                <w:sz w:val="20"/>
                <w:szCs w:val="20"/>
              </w:rPr>
            </w:pPr>
            <w:r w:rsidRPr="00E6240B">
              <w:rPr>
                <w:rFonts w:asciiTheme="minorHAnsi" w:hAnsiTheme="minorHAnsi" w:cstheme="minorHAnsi"/>
                <w:sz w:val="20"/>
                <w:szCs w:val="20"/>
              </w:rPr>
              <w:t>ST</w:t>
            </w:r>
          </w:p>
        </w:tc>
        <w:tc>
          <w:tcPr>
            <w:tcW w:w="5216" w:type="dxa"/>
          </w:tcPr>
          <w:p w14:paraId="5EB2A950" w14:textId="77777777" w:rsidR="00E77085" w:rsidRDefault="00E77085" w:rsidP="003C4F8F">
            <w:pPr>
              <w:tabs>
                <w:tab w:val="left" w:pos="210"/>
              </w:tabs>
              <w:autoSpaceDE w:val="0"/>
              <w:autoSpaceDN w:val="0"/>
              <w:adjustRightInd w:val="0"/>
              <w:rPr>
                <w:rFonts w:cstheme="minorHAnsi"/>
                <w:sz w:val="24"/>
                <w:szCs w:val="24"/>
              </w:rPr>
            </w:pPr>
          </w:p>
        </w:tc>
      </w:tr>
      <w:tr w:rsidR="00E77085" w14:paraId="78392448" w14:textId="77777777" w:rsidTr="007C4627">
        <w:trPr>
          <w:gridAfter w:val="1"/>
          <w:wAfter w:w="12" w:type="dxa"/>
        </w:trPr>
        <w:tc>
          <w:tcPr>
            <w:tcW w:w="562" w:type="dxa"/>
            <w:vMerge/>
          </w:tcPr>
          <w:p w14:paraId="7E0FDB8A" w14:textId="77777777" w:rsidR="00E77085" w:rsidRPr="006C2893" w:rsidRDefault="00E77085" w:rsidP="003C4F8F">
            <w:pPr>
              <w:tabs>
                <w:tab w:val="left" w:pos="210"/>
              </w:tabs>
              <w:autoSpaceDE w:val="0"/>
              <w:autoSpaceDN w:val="0"/>
              <w:adjustRightInd w:val="0"/>
              <w:rPr>
                <w:rFonts w:cstheme="minorHAnsi"/>
                <w:sz w:val="24"/>
                <w:szCs w:val="24"/>
              </w:rPr>
            </w:pPr>
          </w:p>
        </w:tc>
        <w:tc>
          <w:tcPr>
            <w:tcW w:w="4820" w:type="dxa"/>
            <w:tcBorders>
              <w:top w:val="nil"/>
              <w:left w:val="single" w:sz="8" w:space="0" w:color="auto"/>
              <w:bottom w:val="nil"/>
              <w:right w:val="nil"/>
            </w:tcBorders>
            <w:shd w:val="clear" w:color="auto" w:fill="auto"/>
          </w:tcPr>
          <w:p w14:paraId="4166389D" w14:textId="77777777" w:rsidR="00E77085" w:rsidRPr="00E6240B" w:rsidRDefault="00E77085" w:rsidP="00E6240B">
            <w:pPr>
              <w:pStyle w:val="NoSpacing0"/>
              <w:numPr>
                <w:ilvl w:val="0"/>
                <w:numId w:val="31"/>
              </w:numPr>
              <w:spacing w:before="120" w:after="120"/>
              <w:rPr>
                <w:rFonts w:asciiTheme="minorHAnsi" w:hAnsiTheme="minorHAnsi" w:cstheme="minorHAnsi"/>
                <w:sz w:val="20"/>
                <w:szCs w:val="20"/>
              </w:rPr>
            </w:pPr>
            <w:r w:rsidRPr="00E6240B">
              <w:rPr>
                <w:rFonts w:asciiTheme="minorHAnsi" w:hAnsiTheme="minorHAnsi" w:cstheme="minorHAnsi"/>
                <w:sz w:val="20"/>
                <w:szCs w:val="20"/>
              </w:rPr>
              <w:t xml:space="preserve">PAC </w:t>
            </w:r>
          </w:p>
        </w:tc>
        <w:tc>
          <w:tcPr>
            <w:tcW w:w="5216" w:type="dxa"/>
          </w:tcPr>
          <w:p w14:paraId="0996C611" w14:textId="77777777" w:rsidR="00E77085" w:rsidRDefault="00E77085" w:rsidP="003C4F8F">
            <w:pPr>
              <w:tabs>
                <w:tab w:val="left" w:pos="210"/>
              </w:tabs>
              <w:autoSpaceDE w:val="0"/>
              <w:autoSpaceDN w:val="0"/>
              <w:adjustRightInd w:val="0"/>
              <w:rPr>
                <w:rFonts w:cstheme="minorHAnsi"/>
                <w:sz w:val="24"/>
                <w:szCs w:val="24"/>
              </w:rPr>
            </w:pPr>
          </w:p>
        </w:tc>
      </w:tr>
      <w:tr w:rsidR="00E77085" w14:paraId="2A7E05CE" w14:textId="77777777" w:rsidTr="007C4627">
        <w:trPr>
          <w:gridAfter w:val="1"/>
          <w:wAfter w:w="12" w:type="dxa"/>
        </w:trPr>
        <w:tc>
          <w:tcPr>
            <w:tcW w:w="562" w:type="dxa"/>
            <w:vMerge/>
          </w:tcPr>
          <w:p w14:paraId="4331E181" w14:textId="77777777" w:rsidR="00E77085" w:rsidRPr="006C2893" w:rsidRDefault="00E77085" w:rsidP="003C4F8F">
            <w:pPr>
              <w:tabs>
                <w:tab w:val="left" w:pos="210"/>
              </w:tabs>
              <w:autoSpaceDE w:val="0"/>
              <w:autoSpaceDN w:val="0"/>
              <w:adjustRightInd w:val="0"/>
              <w:rPr>
                <w:rFonts w:cstheme="minorHAnsi"/>
                <w:sz w:val="24"/>
                <w:szCs w:val="24"/>
              </w:rPr>
            </w:pPr>
          </w:p>
        </w:tc>
        <w:tc>
          <w:tcPr>
            <w:tcW w:w="4820" w:type="dxa"/>
            <w:tcBorders>
              <w:top w:val="nil"/>
              <w:left w:val="single" w:sz="8" w:space="0" w:color="auto"/>
              <w:bottom w:val="nil"/>
              <w:right w:val="nil"/>
            </w:tcBorders>
            <w:shd w:val="clear" w:color="auto" w:fill="auto"/>
          </w:tcPr>
          <w:p w14:paraId="6BA4FBBC" w14:textId="77777777" w:rsidR="00E77085" w:rsidRPr="00E6240B" w:rsidRDefault="00E77085" w:rsidP="00E6240B">
            <w:pPr>
              <w:pStyle w:val="NoSpacing0"/>
              <w:numPr>
                <w:ilvl w:val="0"/>
                <w:numId w:val="31"/>
              </w:numPr>
              <w:spacing w:before="120" w:after="120"/>
              <w:rPr>
                <w:rFonts w:asciiTheme="minorHAnsi" w:hAnsiTheme="minorHAnsi" w:cstheme="minorHAnsi"/>
                <w:sz w:val="20"/>
                <w:szCs w:val="20"/>
              </w:rPr>
            </w:pPr>
            <w:r w:rsidRPr="00E6240B">
              <w:rPr>
                <w:rFonts w:asciiTheme="minorHAnsi" w:hAnsiTheme="minorHAnsi" w:cstheme="minorHAnsi"/>
                <w:sz w:val="20"/>
                <w:szCs w:val="20"/>
              </w:rPr>
              <w:t xml:space="preserve">PC </w:t>
            </w:r>
          </w:p>
        </w:tc>
        <w:tc>
          <w:tcPr>
            <w:tcW w:w="5216" w:type="dxa"/>
          </w:tcPr>
          <w:p w14:paraId="335A4E63" w14:textId="77777777" w:rsidR="00E77085" w:rsidRDefault="00E77085" w:rsidP="003C4F8F">
            <w:pPr>
              <w:tabs>
                <w:tab w:val="left" w:pos="210"/>
              </w:tabs>
              <w:autoSpaceDE w:val="0"/>
              <w:autoSpaceDN w:val="0"/>
              <w:adjustRightInd w:val="0"/>
              <w:rPr>
                <w:rFonts w:cstheme="minorHAnsi"/>
                <w:sz w:val="24"/>
                <w:szCs w:val="24"/>
              </w:rPr>
            </w:pPr>
          </w:p>
        </w:tc>
      </w:tr>
      <w:tr w:rsidR="00E77085" w14:paraId="764CEDE0" w14:textId="77777777" w:rsidTr="007C4627">
        <w:trPr>
          <w:gridAfter w:val="1"/>
          <w:wAfter w:w="12" w:type="dxa"/>
        </w:trPr>
        <w:tc>
          <w:tcPr>
            <w:tcW w:w="562" w:type="dxa"/>
            <w:vMerge/>
          </w:tcPr>
          <w:p w14:paraId="3FB18182" w14:textId="77777777" w:rsidR="00E77085" w:rsidRPr="006C2893" w:rsidRDefault="00E77085" w:rsidP="003C4F8F">
            <w:pPr>
              <w:tabs>
                <w:tab w:val="left" w:pos="210"/>
              </w:tabs>
              <w:autoSpaceDE w:val="0"/>
              <w:autoSpaceDN w:val="0"/>
              <w:adjustRightInd w:val="0"/>
              <w:rPr>
                <w:rFonts w:cstheme="minorHAnsi"/>
                <w:sz w:val="24"/>
                <w:szCs w:val="24"/>
              </w:rPr>
            </w:pPr>
          </w:p>
        </w:tc>
        <w:tc>
          <w:tcPr>
            <w:tcW w:w="4820" w:type="dxa"/>
            <w:tcBorders>
              <w:top w:val="nil"/>
              <w:left w:val="single" w:sz="8" w:space="0" w:color="auto"/>
              <w:bottom w:val="nil"/>
              <w:right w:val="nil"/>
            </w:tcBorders>
            <w:shd w:val="clear" w:color="auto" w:fill="auto"/>
          </w:tcPr>
          <w:p w14:paraId="17C2319E" w14:textId="77777777" w:rsidR="00E77085" w:rsidRPr="00E6240B" w:rsidRDefault="00E77085" w:rsidP="00E6240B">
            <w:pPr>
              <w:pStyle w:val="NoSpacing0"/>
              <w:numPr>
                <w:ilvl w:val="0"/>
                <w:numId w:val="31"/>
              </w:numPr>
              <w:spacing w:before="120" w:after="120"/>
              <w:rPr>
                <w:rFonts w:asciiTheme="minorHAnsi" w:hAnsiTheme="minorHAnsi" w:cstheme="minorHAnsi"/>
                <w:sz w:val="20"/>
                <w:szCs w:val="20"/>
              </w:rPr>
            </w:pPr>
            <w:r w:rsidRPr="00E6240B">
              <w:rPr>
                <w:rFonts w:asciiTheme="minorHAnsi" w:hAnsiTheme="minorHAnsi" w:cstheme="minorHAnsi"/>
                <w:sz w:val="20"/>
                <w:szCs w:val="20"/>
              </w:rPr>
              <w:t xml:space="preserve">ACV </w:t>
            </w:r>
          </w:p>
        </w:tc>
        <w:tc>
          <w:tcPr>
            <w:tcW w:w="5216" w:type="dxa"/>
          </w:tcPr>
          <w:p w14:paraId="0FF648A0" w14:textId="77777777" w:rsidR="00E77085" w:rsidRDefault="00E77085" w:rsidP="003C4F8F">
            <w:pPr>
              <w:tabs>
                <w:tab w:val="left" w:pos="210"/>
              </w:tabs>
              <w:autoSpaceDE w:val="0"/>
              <w:autoSpaceDN w:val="0"/>
              <w:adjustRightInd w:val="0"/>
              <w:rPr>
                <w:rFonts w:cstheme="minorHAnsi"/>
                <w:sz w:val="24"/>
                <w:szCs w:val="24"/>
              </w:rPr>
            </w:pPr>
          </w:p>
        </w:tc>
      </w:tr>
      <w:tr w:rsidR="00E77085" w14:paraId="4F5D1D25" w14:textId="77777777" w:rsidTr="007C4627">
        <w:trPr>
          <w:gridAfter w:val="1"/>
          <w:wAfter w:w="12" w:type="dxa"/>
        </w:trPr>
        <w:tc>
          <w:tcPr>
            <w:tcW w:w="562" w:type="dxa"/>
            <w:vMerge/>
          </w:tcPr>
          <w:p w14:paraId="004E9CB8" w14:textId="77777777" w:rsidR="00E77085" w:rsidRPr="006C2893" w:rsidRDefault="00E77085" w:rsidP="003C4F8F">
            <w:pPr>
              <w:tabs>
                <w:tab w:val="left" w:pos="210"/>
              </w:tabs>
              <w:autoSpaceDE w:val="0"/>
              <w:autoSpaceDN w:val="0"/>
              <w:adjustRightInd w:val="0"/>
              <w:rPr>
                <w:rFonts w:cstheme="minorHAnsi"/>
                <w:sz w:val="24"/>
                <w:szCs w:val="24"/>
              </w:rPr>
            </w:pPr>
          </w:p>
        </w:tc>
        <w:tc>
          <w:tcPr>
            <w:tcW w:w="4820" w:type="dxa"/>
            <w:tcBorders>
              <w:top w:val="nil"/>
              <w:left w:val="single" w:sz="8" w:space="0" w:color="auto"/>
              <w:bottom w:val="nil"/>
              <w:right w:val="nil"/>
            </w:tcBorders>
            <w:shd w:val="clear" w:color="auto" w:fill="auto"/>
          </w:tcPr>
          <w:p w14:paraId="62DEF983" w14:textId="77777777" w:rsidR="00E77085" w:rsidRPr="00E6240B" w:rsidRDefault="00E77085" w:rsidP="00E6240B">
            <w:pPr>
              <w:pStyle w:val="NoSpacing0"/>
              <w:numPr>
                <w:ilvl w:val="0"/>
                <w:numId w:val="31"/>
              </w:numPr>
              <w:spacing w:before="120" w:after="120"/>
              <w:rPr>
                <w:rFonts w:asciiTheme="minorHAnsi" w:hAnsiTheme="minorHAnsi" w:cstheme="minorHAnsi"/>
                <w:sz w:val="20"/>
                <w:szCs w:val="20"/>
              </w:rPr>
            </w:pPr>
            <w:r w:rsidRPr="00E6240B">
              <w:rPr>
                <w:rFonts w:asciiTheme="minorHAnsi" w:hAnsiTheme="minorHAnsi" w:cstheme="minorHAnsi"/>
                <w:sz w:val="20"/>
                <w:szCs w:val="20"/>
              </w:rPr>
              <w:t>CV</w:t>
            </w:r>
          </w:p>
        </w:tc>
        <w:tc>
          <w:tcPr>
            <w:tcW w:w="5216" w:type="dxa"/>
          </w:tcPr>
          <w:p w14:paraId="1F16F90D" w14:textId="77777777" w:rsidR="00E77085" w:rsidRDefault="00E77085" w:rsidP="003C4F8F">
            <w:pPr>
              <w:tabs>
                <w:tab w:val="left" w:pos="210"/>
              </w:tabs>
              <w:autoSpaceDE w:val="0"/>
              <w:autoSpaceDN w:val="0"/>
              <w:adjustRightInd w:val="0"/>
              <w:rPr>
                <w:rFonts w:cstheme="minorHAnsi"/>
                <w:sz w:val="24"/>
                <w:szCs w:val="24"/>
              </w:rPr>
            </w:pPr>
          </w:p>
        </w:tc>
      </w:tr>
      <w:tr w:rsidR="00E77085" w14:paraId="557EE7ED" w14:textId="77777777" w:rsidTr="007C4627">
        <w:trPr>
          <w:gridAfter w:val="1"/>
          <w:wAfter w:w="12" w:type="dxa"/>
        </w:trPr>
        <w:tc>
          <w:tcPr>
            <w:tcW w:w="562" w:type="dxa"/>
            <w:vMerge/>
          </w:tcPr>
          <w:p w14:paraId="423401D6" w14:textId="77777777" w:rsidR="00E77085" w:rsidRPr="006C2893" w:rsidRDefault="00E77085" w:rsidP="003C4F8F">
            <w:pPr>
              <w:tabs>
                <w:tab w:val="left" w:pos="210"/>
              </w:tabs>
              <w:autoSpaceDE w:val="0"/>
              <w:autoSpaceDN w:val="0"/>
              <w:adjustRightInd w:val="0"/>
              <w:rPr>
                <w:rFonts w:cstheme="minorHAnsi"/>
                <w:sz w:val="24"/>
                <w:szCs w:val="24"/>
              </w:rPr>
            </w:pPr>
          </w:p>
        </w:tc>
        <w:tc>
          <w:tcPr>
            <w:tcW w:w="4820" w:type="dxa"/>
            <w:tcBorders>
              <w:top w:val="nil"/>
              <w:left w:val="single" w:sz="8" w:space="0" w:color="auto"/>
              <w:bottom w:val="nil"/>
              <w:right w:val="single" w:sz="8" w:space="0" w:color="auto"/>
            </w:tcBorders>
            <w:shd w:val="clear" w:color="000000" w:fill="FFFFFF"/>
          </w:tcPr>
          <w:p w14:paraId="60375013" w14:textId="77777777" w:rsidR="00E77085" w:rsidRPr="00E6240B" w:rsidRDefault="00E77085" w:rsidP="00E6240B">
            <w:pPr>
              <w:pStyle w:val="NoSpacing0"/>
              <w:numPr>
                <w:ilvl w:val="0"/>
                <w:numId w:val="31"/>
              </w:numPr>
              <w:spacing w:before="120" w:after="120"/>
              <w:rPr>
                <w:rFonts w:asciiTheme="minorHAnsi" w:hAnsiTheme="minorHAnsi" w:cstheme="minorHAnsi"/>
                <w:sz w:val="20"/>
                <w:szCs w:val="20"/>
              </w:rPr>
            </w:pPr>
            <w:r w:rsidRPr="00E6240B">
              <w:rPr>
                <w:rFonts w:asciiTheme="minorHAnsi" w:hAnsiTheme="minorHAnsi" w:cstheme="minorHAnsi"/>
                <w:sz w:val="20"/>
                <w:szCs w:val="20"/>
              </w:rPr>
              <w:t>PS z funkcją zapewnienia bezpiecznej objętości TV</w:t>
            </w:r>
          </w:p>
        </w:tc>
        <w:tc>
          <w:tcPr>
            <w:tcW w:w="5216" w:type="dxa"/>
          </w:tcPr>
          <w:p w14:paraId="4507C0DE" w14:textId="77777777" w:rsidR="00E77085" w:rsidRDefault="00E77085" w:rsidP="003C4F8F">
            <w:pPr>
              <w:tabs>
                <w:tab w:val="left" w:pos="210"/>
              </w:tabs>
              <w:autoSpaceDE w:val="0"/>
              <w:autoSpaceDN w:val="0"/>
              <w:adjustRightInd w:val="0"/>
              <w:rPr>
                <w:rFonts w:cstheme="minorHAnsi"/>
                <w:sz w:val="24"/>
                <w:szCs w:val="24"/>
              </w:rPr>
            </w:pPr>
          </w:p>
        </w:tc>
      </w:tr>
      <w:tr w:rsidR="00E77085" w14:paraId="01B649B6" w14:textId="77777777" w:rsidTr="007C4627">
        <w:trPr>
          <w:gridAfter w:val="1"/>
          <w:wAfter w:w="12" w:type="dxa"/>
        </w:trPr>
        <w:tc>
          <w:tcPr>
            <w:tcW w:w="562" w:type="dxa"/>
            <w:vMerge/>
          </w:tcPr>
          <w:p w14:paraId="009462CB" w14:textId="77777777" w:rsidR="00E77085" w:rsidRPr="006C2893" w:rsidRDefault="00E77085" w:rsidP="003C4F8F">
            <w:pPr>
              <w:tabs>
                <w:tab w:val="left" w:pos="210"/>
              </w:tabs>
              <w:autoSpaceDE w:val="0"/>
              <w:autoSpaceDN w:val="0"/>
              <w:adjustRightInd w:val="0"/>
              <w:rPr>
                <w:rFonts w:cstheme="minorHAnsi"/>
                <w:sz w:val="24"/>
                <w:szCs w:val="24"/>
              </w:rPr>
            </w:pPr>
          </w:p>
        </w:tc>
        <w:tc>
          <w:tcPr>
            <w:tcW w:w="4820" w:type="dxa"/>
            <w:tcBorders>
              <w:top w:val="nil"/>
              <w:left w:val="single" w:sz="8" w:space="0" w:color="auto"/>
              <w:bottom w:val="nil"/>
              <w:right w:val="single" w:sz="8" w:space="0" w:color="auto"/>
            </w:tcBorders>
            <w:shd w:val="clear" w:color="000000" w:fill="FFFFFF"/>
          </w:tcPr>
          <w:p w14:paraId="579EA43E" w14:textId="77777777" w:rsidR="00E77085" w:rsidRPr="00E6240B" w:rsidRDefault="00E77085" w:rsidP="00E6240B">
            <w:pPr>
              <w:pStyle w:val="NoSpacing0"/>
              <w:numPr>
                <w:ilvl w:val="0"/>
                <w:numId w:val="31"/>
              </w:numPr>
              <w:spacing w:before="120" w:after="120"/>
              <w:rPr>
                <w:rFonts w:asciiTheme="minorHAnsi" w:hAnsiTheme="minorHAnsi" w:cstheme="minorHAnsi"/>
                <w:sz w:val="20"/>
                <w:szCs w:val="20"/>
              </w:rPr>
            </w:pPr>
            <w:r w:rsidRPr="00E6240B">
              <w:rPr>
                <w:rFonts w:asciiTheme="minorHAnsi" w:hAnsiTheme="minorHAnsi" w:cstheme="minorHAnsi"/>
                <w:sz w:val="20"/>
                <w:szCs w:val="20"/>
              </w:rPr>
              <w:t>PACV z funkcją zapewnienia bezpiecznej objętości TV</w:t>
            </w:r>
          </w:p>
        </w:tc>
        <w:tc>
          <w:tcPr>
            <w:tcW w:w="5216" w:type="dxa"/>
          </w:tcPr>
          <w:p w14:paraId="7C0FB597" w14:textId="77777777" w:rsidR="00E77085" w:rsidRDefault="00E77085" w:rsidP="003C4F8F">
            <w:pPr>
              <w:tabs>
                <w:tab w:val="left" w:pos="210"/>
              </w:tabs>
              <w:autoSpaceDE w:val="0"/>
              <w:autoSpaceDN w:val="0"/>
              <w:adjustRightInd w:val="0"/>
              <w:rPr>
                <w:rFonts w:cstheme="minorHAnsi"/>
                <w:sz w:val="24"/>
                <w:szCs w:val="24"/>
              </w:rPr>
            </w:pPr>
          </w:p>
        </w:tc>
      </w:tr>
      <w:tr w:rsidR="00E77085" w14:paraId="38E813B9" w14:textId="77777777" w:rsidTr="007C4627">
        <w:trPr>
          <w:gridAfter w:val="1"/>
          <w:wAfter w:w="12" w:type="dxa"/>
        </w:trPr>
        <w:tc>
          <w:tcPr>
            <w:tcW w:w="562" w:type="dxa"/>
            <w:vMerge/>
          </w:tcPr>
          <w:p w14:paraId="4936754D" w14:textId="77777777" w:rsidR="00E77085" w:rsidRPr="006C2893" w:rsidRDefault="00E77085" w:rsidP="003C4F8F">
            <w:pPr>
              <w:tabs>
                <w:tab w:val="left" w:pos="210"/>
              </w:tabs>
              <w:autoSpaceDE w:val="0"/>
              <w:autoSpaceDN w:val="0"/>
              <w:adjustRightInd w:val="0"/>
              <w:rPr>
                <w:rFonts w:cstheme="minorHAnsi"/>
                <w:sz w:val="24"/>
                <w:szCs w:val="24"/>
              </w:rPr>
            </w:pPr>
          </w:p>
        </w:tc>
        <w:tc>
          <w:tcPr>
            <w:tcW w:w="4820" w:type="dxa"/>
            <w:tcBorders>
              <w:top w:val="nil"/>
              <w:left w:val="single" w:sz="8" w:space="0" w:color="auto"/>
              <w:bottom w:val="nil"/>
              <w:right w:val="single" w:sz="8" w:space="0" w:color="auto"/>
            </w:tcBorders>
            <w:shd w:val="clear" w:color="auto" w:fill="auto"/>
          </w:tcPr>
          <w:p w14:paraId="493EEEEE" w14:textId="77777777" w:rsidR="00E77085" w:rsidRPr="00E6240B" w:rsidRDefault="00E77085" w:rsidP="00E6240B">
            <w:pPr>
              <w:pStyle w:val="NoSpacing0"/>
              <w:numPr>
                <w:ilvl w:val="0"/>
                <w:numId w:val="31"/>
              </w:numPr>
              <w:spacing w:before="120" w:after="120"/>
              <w:rPr>
                <w:rFonts w:asciiTheme="minorHAnsi" w:hAnsiTheme="minorHAnsi" w:cstheme="minorHAnsi"/>
                <w:sz w:val="20"/>
                <w:szCs w:val="20"/>
              </w:rPr>
            </w:pPr>
            <w:r w:rsidRPr="00E6240B">
              <w:rPr>
                <w:rFonts w:asciiTheme="minorHAnsi" w:hAnsiTheme="minorHAnsi" w:cstheme="minorHAnsi"/>
                <w:sz w:val="20"/>
                <w:szCs w:val="20"/>
              </w:rPr>
              <w:t>PCV</w:t>
            </w:r>
          </w:p>
        </w:tc>
        <w:tc>
          <w:tcPr>
            <w:tcW w:w="5216" w:type="dxa"/>
          </w:tcPr>
          <w:p w14:paraId="0E60F6C8" w14:textId="77777777" w:rsidR="00E77085" w:rsidRDefault="00E77085" w:rsidP="003C4F8F">
            <w:pPr>
              <w:tabs>
                <w:tab w:val="left" w:pos="210"/>
              </w:tabs>
              <w:autoSpaceDE w:val="0"/>
              <w:autoSpaceDN w:val="0"/>
              <w:adjustRightInd w:val="0"/>
              <w:rPr>
                <w:rFonts w:cstheme="minorHAnsi"/>
                <w:sz w:val="24"/>
                <w:szCs w:val="24"/>
              </w:rPr>
            </w:pPr>
          </w:p>
        </w:tc>
      </w:tr>
      <w:tr w:rsidR="00E77085" w14:paraId="4783F1B0" w14:textId="77777777" w:rsidTr="007C4627">
        <w:trPr>
          <w:gridAfter w:val="1"/>
          <w:wAfter w:w="12" w:type="dxa"/>
        </w:trPr>
        <w:tc>
          <w:tcPr>
            <w:tcW w:w="562" w:type="dxa"/>
            <w:vMerge/>
          </w:tcPr>
          <w:p w14:paraId="3A497B78" w14:textId="77777777" w:rsidR="00E77085" w:rsidRPr="006C2893" w:rsidRDefault="00E77085" w:rsidP="003C4F8F">
            <w:pPr>
              <w:tabs>
                <w:tab w:val="left" w:pos="210"/>
              </w:tabs>
              <w:autoSpaceDE w:val="0"/>
              <w:autoSpaceDN w:val="0"/>
              <w:adjustRightInd w:val="0"/>
              <w:rPr>
                <w:rFonts w:cstheme="minorHAnsi"/>
                <w:sz w:val="24"/>
                <w:szCs w:val="24"/>
              </w:rPr>
            </w:pPr>
          </w:p>
        </w:tc>
        <w:tc>
          <w:tcPr>
            <w:tcW w:w="4820" w:type="dxa"/>
            <w:tcBorders>
              <w:top w:val="nil"/>
              <w:left w:val="single" w:sz="8" w:space="0" w:color="auto"/>
              <w:bottom w:val="nil"/>
              <w:right w:val="nil"/>
            </w:tcBorders>
            <w:shd w:val="clear" w:color="auto" w:fill="auto"/>
          </w:tcPr>
          <w:p w14:paraId="30128D93" w14:textId="77777777" w:rsidR="00E77085" w:rsidRPr="00E6240B" w:rsidRDefault="00E77085" w:rsidP="00E6240B">
            <w:pPr>
              <w:pStyle w:val="NoSpacing0"/>
              <w:numPr>
                <w:ilvl w:val="0"/>
                <w:numId w:val="31"/>
              </w:numPr>
              <w:spacing w:before="120" w:after="120"/>
              <w:rPr>
                <w:rFonts w:asciiTheme="minorHAnsi" w:hAnsiTheme="minorHAnsi" w:cstheme="minorHAnsi"/>
                <w:sz w:val="20"/>
                <w:szCs w:val="20"/>
              </w:rPr>
            </w:pPr>
            <w:r w:rsidRPr="00E6240B">
              <w:rPr>
                <w:rFonts w:asciiTheme="minorHAnsi" w:hAnsiTheme="minorHAnsi" w:cstheme="minorHAnsi"/>
                <w:sz w:val="20"/>
                <w:szCs w:val="20"/>
              </w:rPr>
              <w:t>P-SIMV</w:t>
            </w:r>
          </w:p>
        </w:tc>
        <w:tc>
          <w:tcPr>
            <w:tcW w:w="5216" w:type="dxa"/>
          </w:tcPr>
          <w:p w14:paraId="52CE1838" w14:textId="77777777" w:rsidR="00E77085" w:rsidRDefault="00E77085" w:rsidP="003C4F8F">
            <w:pPr>
              <w:tabs>
                <w:tab w:val="left" w:pos="210"/>
              </w:tabs>
              <w:autoSpaceDE w:val="0"/>
              <w:autoSpaceDN w:val="0"/>
              <w:adjustRightInd w:val="0"/>
              <w:rPr>
                <w:rFonts w:cstheme="minorHAnsi"/>
                <w:sz w:val="24"/>
                <w:szCs w:val="24"/>
              </w:rPr>
            </w:pPr>
          </w:p>
        </w:tc>
      </w:tr>
      <w:tr w:rsidR="00E77085" w14:paraId="52CAB9EE" w14:textId="77777777" w:rsidTr="007C4627">
        <w:trPr>
          <w:gridAfter w:val="1"/>
          <w:wAfter w:w="12" w:type="dxa"/>
        </w:trPr>
        <w:tc>
          <w:tcPr>
            <w:tcW w:w="562" w:type="dxa"/>
            <w:vMerge/>
          </w:tcPr>
          <w:p w14:paraId="2BDBC282" w14:textId="77777777" w:rsidR="00E77085" w:rsidRPr="00467485" w:rsidRDefault="00E77085" w:rsidP="003C4F8F">
            <w:pPr>
              <w:pStyle w:val="Akapitzlist"/>
              <w:tabs>
                <w:tab w:val="left" w:pos="210"/>
              </w:tabs>
              <w:autoSpaceDE w:val="0"/>
              <w:autoSpaceDN w:val="0"/>
              <w:adjustRightInd w:val="0"/>
              <w:ind w:left="360"/>
              <w:rPr>
                <w:rFonts w:cstheme="minorHAnsi"/>
                <w:sz w:val="24"/>
                <w:szCs w:val="24"/>
              </w:rPr>
            </w:pPr>
          </w:p>
        </w:tc>
        <w:tc>
          <w:tcPr>
            <w:tcW w:w="4820" w:type="dxa"/>
            <w:tcBorders>
              <w:top w:val="nil"/>
              <w:left w:val="single" w:sz="8" w:space="0" w:color="auto"/>
              <w:bottom w:val="nil"/>
              <w:right w:val="nil"/>
            </w:tcBorders>
            <w:shd w:val="clear" w:color="auto" w:fill="auto"/>
          </w:tcPr>
          <w:p w14:paraId="28C1B957" w14:textId="77777777" w:rsidR="00E77085" w:rsidRPr="00E6240B" w:rsidRDefault="00E77085" w:rsidP="00E6240B">
            <w:pPr>
              <w:pStyle w:val="NoSpacing0"/>
              <w:numPr>
                <w:ilvl w:val="0"/>
                <w:numId w:val="31"/>
              </w:numPr>
              <w:spacing w:before="120" w:after="120"/>
              <w:rPr>
                <w:rFonts w:asciiTheme="minorHAnsi" w:hAnsiTheme="minorHAnsi" w:cstheme="minorHAnsi"/>
                <w:sz w:val="20"/>
                <w:szCs w:val="20"/>
              </w:rPr>
            </w:pPr>
            <w:r w:rsidRPr="00E6240B">
              <w:rPr>
                <w:rFonts w:asciiTheme="minorHAnsi" w:hAnsiTheme="minorHAnsi" w:cstheme="minorHAnsi"/>
                <w:sz w:val="20"/>
                <w:szCs w:val="20"/>
              </w:rPr>
              <w:t>V-SIMV</w:t>
            </w:r>
          </w:p>
        </w:tc>
        <w:tc>
          <w:tcPr>
            <w:tcW w:w="5216" w:type="dxa"/>
          </w:tcPr>
          <w:p w14:paraId="2AEFF65B" w14:textId="77777777" w:rsidR="00E77085" w:rsidRDefault="00E77085" w:rsidP="003C4F8F">
            <w:pPr>
              <w:tabs>
                <w:tab w:val="left" w:pos="210"/>
              </w:tabs>
              <w:autoSpaceDE w:val="0"/>
              <w:autoSpaceDN w:val="0"/>
              <w:adjustRightInd w:val="0"/>
              <w:rPr>
                <w:rFonts w:cstheme="minorHAnsi"/>
                <w:sz w:val="24"/>
                <w:szCs w:val="24"/>
              </w:rPr>
            </w:pPr>
          </w:p>
        </w:tc>
      </w:tr>
      <w:tr w:rsidR="00E77085" w14:paraId="5151641D" w14:textId="77777777" w:rsidTr="007C4627">
        <w:trPr>
          <w:gridAfter w:val="1"/>
          <w:wAfter w:w="12" w:type="dxa"/>
        </w:trPr>
        <w:tc>
          <w:tcPr>
            <w:tcW w:w="562" w:type="dxa"/>
            <w:vMerge/>
          </w:tcPr>
          <w:p w14:paraId="464BB421" w14:textId="77777777" w:rsidR="00E77085" w:rsidRPr="006C2893" w:rsidRDefault="00E77085" w:rsidP="003C4F8F">
            <w:pPr>
              <w:tabs>
                <w:tab w:val="left" w:pos="210"/>
              </w:tabs>
              <w:autoSpaceDE w:val="0"/>
              <w:autoSpaceDN w:val="0"/>
              <w:adjustRightInd w:val="0"/>
              <w:rPr>
                <w:rFonts w:cstheme="minorHAnsi"/>
                <w:sz w:val="24"/>
                <w:szCs w:val="24"/>
              </w:rPr>
            </w:pPr>
          </w:p>
        </w:tc>
        <w:tc>
          <w:tcPr>
            <w:tcW w:w="4820" w:type="dxa"/>
            <w:tcBorders>
              <w:top w:val="nil"/>
              <w:left w:val="single" w:sz="8" w:space="0" w:color="auto"/>
              <w:bottom w:val="nil"/>
              <w:right w:val="single" w:sz="8" w:space="0" w:color="000000"/>
            </w:tcBorders>
            <w:shd w:val="clear" w:color="auto" w:fill="auto"/>
          </w:tcPr>
          <w:p w14:paraId="614A3991" w14:textId="77777777" w:rsidR="00E77085" w:rsidRPr="00E6240B" w:rsidRDefault="00E77085" w:rsidP="00E6240B">
            <w:pPr>
              <w:pStyle w:val="NoSpacing0"/>
              <w:numPr>
                <w:ilvl w:val="0"/>
                <w:numId w:val="31"/>
              </w:numPr>
              <w:spacing w:before="120" w:after="120"/>
              <w:rPr>
                <w:rFonts w:asciiTheme="minorHAnsi" w:hAnsiTheme="minorHAnsi" w:cstheme="minorHAnsi"/>
                <w:sz w:val="20"/>
                <w:szCs w:val="20"/>
              </w:rPr>
            </w:pPr>
            <w:r w:rsidRPr="00E6240B">
              <w:rPr>
                <w:rFonts w:asciiTheme="minorHAnsi" w:hAnsiTheme="minorHAnsi" w:cstheme="minorHAnsi"/>
                <w:sz w:val="20"/>
                <w:szCs w:val="20"/>
              </w:rPr>
              <w:t>iVAPS</w:t>
            </w:r>
          </w:p>
        </w:tc>
        <w:tc>
          <w:tcPr>
            <w:tcW w:w="5216" w:type="dxa"/>
          </w:tcPr>
          <w:p w14:paraId="778F58DF" w14:textId="77777777" w:rsidR="00E77085" w:rsidRDefault="00E77085" w:rsidP="003C4F8F">
            <w:pPr>
              <w:tabs>
                <w:tab w:val="left" w:pos="210"/>
              </w:tabs>
              <w:autoSpaceDE w:val="0"/>
              <w:autoSpaceDN w:val="0"/>
              <w:adjustRightInd w:val="0"/>
              <w:rPr>
                <w:rFonts w:cstheme="minorHAnsi"/>
                <w:sz w:val="24"/>
                <w:szCs w:val="24"/>
              </w:rPr>
            </w:pPr>
          </w:p>
        </w:tc>
      </w:tr>
      <w:tr w:rsidR="00E77085" w14:paraId="3FE7D83B" w14:textId="77777777" w:rsidTr="007C4627">
        <w:trPr>
          <w:gridAfter w:val="1"/>
          <w:wAfter w:w="12" w:type="dxa"/>
        </w:trPr>
        <w:tc>
          <w:tcPr>
            <w:tcW w:w="562" w:type="dxa"/>
            <w:vMerge/>
          </w:tcPr>
          <w:p w14:paraId="3A7A852D" w14:textId="77777777" w:rsidR="00E77085" w:rsidRPr="006C2893" w:rsidRDefault="00E77085" w:rsidP="003C4F8F">
            <w:pPr>
              <w:tabs>
                <w:tab w:val="left" w:pos="210"/>
              </w:tabs>
              <w:autoSpaceDE w:val="0"/>
              <w:autoSpaceDN w:val="0"/>
              <w:adjustRightInd w:val="0"/>
              <w:rPr>
                <w:rFonts w:cstheme="minorHAnsi"/>
                <w:sz w:val="24"/>
                <w:szCs w:val="24"/>
              </w:rPr>
            </w:pPr>
          </w:p>
        </w:tc>
        <w:tc>
          <w:tcPr>
            <w:tcW w:w="4820" w:type="dxa"/>
            <w:tcBorders>
              <w:top w:val="nil"/>
              <w:left w:val="single" w:sz="8" w:space="0" w:color="auto"/>
              <w:bottom w:val="single" w:sz="8" w:space="0" w:color="auto"/>
              <w:right w:val="single" w:sz="8" w:space="0" w:color="000000"/>
            </w:tcBorders>
            <w:shd w:val="clear" w:color="auto" w:fill="auto"/>
          </w:tcPr>
          <w:p w14:paraId="0953E49F" w14:textId="77777777" w:rsidR="00E77085" w:rsidRPr="00E6240B" w:rsidRDefault="00E77085" w:rsidP="00E6240B">
            <w:pPr>
              <w:pStyle w:val="NoSpacing0"/>
              <w:numPr>
                <w:ilvl w:val="0"/>
                <w:numId w:val="31"/>
              </w:numPr>
              <w:spacing w:before="120" w:after="120"/>
              <w:rPr>
                <w:rFonts w:asciiTheme="minorHAnsi" w:hAnsiTheme="minorHAnsi" w:cstheme="minorHAnsi"/>
                <w:sz w:val="20"/>
                <w:szCs w:val="20"/>
              </w:rPr>
            </w:pPr>
            <w:r w:rsidRPr="00E6240B">
              <w:rPr>
                <w:rFonts w:asciiTheme="minorHAnsi" w:hAnsiTheme="minorHAnsi" w:cstheme="minorHAnsi"/>
                <w:sz w:val="20"/>
                <w:szCs w:val="20"/>
              </w:rPr>
              <w:t>Możliwość ustawień wentylacji przez ustnik</w:t>
            </w:r>
          </w:p>
        </w:tc>
        <w:tc>
          <w:tcPr>
            <w:tcW w:w="5216" w:type="dxa"/>
          </w:tcPr>
          <w:p w14:paraId="72764FFF" w14:textId="77777777" w:rsidR="00E77085" w:rsidRDefault="00E77085" w:rsidP="003C4F8F">
            <w:pPr>
              <w:tabs>
                <w:tab w:val="left" w:pos="210"/>
              </w:tabs>
              <w:autoSpaceDE w:val="0"/>
              <w:autoSpaceDN w:val="0"/>
              <w:adjustRightInd w:val="0"/>
              <w:rPr>
                <w:rFonts w:cstheme="minorHAnsi"/>
                <w:sz w:val="24"/>
                <w:szCs w:val="24"/>
              </w:rPr>
            </w:pPr>
          </w:p>
        </w:tc>
      </w:tr>
      <w:tr w:rsidR="00B35778" w14:paraId="547A0483" w14:textId="77777777" w:rsidTr="007C4627">
        <w:trPr>
          <w:gridAfter w:val="1"/>
          <w:wAfter w:w="12" w:type="dxa"/>
        </w:trPr>
        <w:tc>
          <w:tcPr>
            <w:tcW w:w="562" w:type="dxa"/>
          </w:tcPr>
          <w:p w14:paraId="3C5F2D2B" w14:textId="77777777" w:rsidR="00B35778" w:rsidRPr="00467485" w:rsidRDefault="00B35778">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2A54AD61" w14:textId="77777777" w:rsidR="00B35778" w:rsidRDefault="007C4627" w:rsidP="003C4F8F">
            <w:pPr>
              <w:pStyle w:val="NoSpacing0"/>
              <w:spacing w:before="120" w:after="120"/>
              <w:rPr>
                <w:rFonts w:cstheme="minorHAnsi"/>
                <w:sz w:val="24"/>
                <w:szCs w:val="24"/>
              </w:rPr>
            </w:pPr>
            <w:r w:rsidRPr="007C4627">
              <w:rPr>
                <w:rFonts w:asciiTheme="minorHAnsi" w:hAnsiTheme="minorHAnsi" w:cstheme="minorHAnsi"/>
                <w:sz w:val="20"/>
                <w:szCs w:val="20"/>
              </w:rPr>
              <w:t>regulowane wyzwalacze ciśnieniowy i objętościowy o regulacji min. 5 stopni</w:t>
            </w:r>
          </w:p>
        </w:tc>
        <w:tc>
          <w:tcPr>
            <w:tcW w:w="5216" w:type="dxa"/>
          </w:tcPr>
          <w:p w14:paraId="0D8C2527" w14:textId="77777777" w:rsidR="00B35778" w:rsidRDefault="00B35778" w:rsidP="003C4F8F">
            <w:pPr>
              <w:tabs>
                <w:tab w:val="left" w:pos="210"/>
              </w:tabs>
              <w:autoSpaceDE w:val="0"/>
              <w:autoSpaceDN w:val="0"/>
              <w:adjustRightInd w:val="0"/>
              <w:rPr>
                <w:rFonts w:cstheme="minorHAnsi"/>
                <w:sz w:val="24"/>
                <w:szCs w:val="24"/>
              </w:rPr>
            </w:pPr>
          </w:p>
        </w:tc>
      </w:tr>
      <w:tr w:rsidR="00B35778" w14:paraId="43AA4A26" w14:textId="77777777" w:rsidTr="007C4627">
        <w:trPr>
          <w:gridAfter w:val="1"/>
          <w:wAfter w:w="12" w:type="dxa"/>
        </w:trPr>
        <w:tc>
          <w:tcPr>
            <w:tcW w:w="562" w:type="dxa"/>
          </w:tcPr>
          <w:p w14:paraId="680BEA08" w14:textId="77777777" w:rsidR="00B35778" w:rsidRPr="00467485" w:rsidRDefault="00B35778">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2C1E29F2" w14:textId="77777777" w:rsidR="00B35778" w:rsidRDefault="007C4627" w:rsidP="003C4F8F">
            <w:pPr>
              <w:pStyle w:val="NoSpacing0"/>
              <w:spacing w:before="120" w:after="120"/>
              <w:rPr>
                <w:rFonts w:cstheme="minorHAnsi"/>
                <w:sz w:val="24"/>
                <w:szCs w:val="24"/>
              </w:rPr>
            </w:pPr>
            <w:r w:rsidRPr="007C4627">
              <w:rPr>
                <w:rFonts w:asciiTheme="minorHAnsi" w:hAnsiTheme="minorHAnsi" w:cstheme="minorHAnsi"/>
                <w:sz w:val="20"/>
                <w:szCs w:val="20"/>
              </w:rPr>
              <w:t>regulacja częstość oddechu w zakresie wył-80 odd/min,</w:t>
            </w:r>
          </w:p>
        </w:tc>
        <w:tc>
          <w:tcPr>
            <w:tcW w:w="5216" w:type="dxa"/>
          </w:tcPr>
          <w:p w14:paraId="1C3BF81E" w14:textId="77777777" w:rsidR="00B35778" w:rsidRDefault="00B35778" w:rsidP="003C4F8F">
            <w:pPr>
              <w:tabs>
                <w:tab w:val="left" w:pos="210"/>
              </w:tabs>
              <w:autoSpaceDE w:val="0"/>
              <w:autoSpaceDN w:val="0"/>
              <w:adjustRightInd w:val="0"/>
              <w:rPr>
                <w:rFonts w:cstheme="minorHAnsi"/>
                <w:sz w:val="24"/>
                <w:szCs w:val="24"/>
              </w:rPr>
            </w:pPr>
          </w:p>
        </w:tc>
      </w:tr>
      <w:tr w:rsidR="00B35778" w14:paraId="0C7B6309" w14:textId="77777777" w:rsidTr="007C4627">
        <w:trPr>
          <w:gridAfter w:val="1"/>
          <w:wAfter w:w="12" w:type="dxa"/>
        </w:trPr>
        <w:tc>
          <w:tcPr>
            <w:tcW w:w="562" w:type="dxa"/>
          </w:tcPr>
          <w:p w14:paraId="76EB76EF" w14:textId="77777777" w:rsidR="00B35778" w:rsidRPr="00467485" w:rsidRDefault="00B35778">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423E9494" w14:textId="77777777" w:rsidR="0031510C" w:rsidRPr="0031510C" w:rsidRDefault="0031510C" w:rsidP="003C4F8F">
            <w:pPr>
              <w:pStyle w:val="NoSpacing0"/>
              <w:spacing w:before="120" w:after="120"/>
              <w:rPr>
                <w:rFonts w:asciiTheme="minorHAnsi" w:hAnsiTheme="minorHAnsi" w:cstheme="minorHAnsi"/>
                <w:sz w:val="20"/>
                <w:szCs w:val="20"/>
              </w:rPr>
            </w:pPr>
            <w:r w:rsidRPr="0031510C">
              <w:rPr>
                <w:rFonts w:asciiTheme="minorHAnsi" w:hAnsiTheme="minorHAnsi" w:cstheme="minorHAnsi"/>
                <w:sz w:val="20"/>
                <w:szCs w:val="20"/>
              </w:rPr>
              <w:t>Zakres generowanych ciśnień:</w:t>
            </w:r>
          </w:p>
          <w:p w14:paraId="75D6BF04" w14:textId="77777777" w:rsidR="0031510C" w:rsidRPr="0031510C" w:rsidRDefault="0031510C" w:rsidP="003C4F8F">
            <w:pPr>
              <w:pStyle w:val="NoSpacing0"/>
              <w:spacing w:before="120" w:after="120"/>
              <w:rPr>
                <w:rFonts w:asciiTheme="minorHAnsi" w:hAnsiTheme="minorHAnsi" w:cstheme="minorHAnsi"/>
                <w:sz w:val="20"/>
                <w:szCs w:val="20"/>
              </w:rPr>
            </w:pPr>
            <w:r w:rsidRPr="0031510C">
              <w:rPr>
                <w:rFonts w:asciiTheme="minorHAnsi" w:hAnsiTheme="minorHAnsi" w:cstheme="minorHAnsi"/>
                <w:sz w:val="20"/>
                <w:szCs w:val="20"/>
              </w:rPr>
              <w:t xml:space="preserve">IPAP:  2-50 mbar, </w:t>
            </w:r>
          </w:p>
          <w:p w14:paraId="4A6AE0B5" w14:textId="77777777" w:rsidR="0031510C" w:rsidRPr="0031510C" w:rsidRDefault="0031510C" w:rsidP="003C4F8F">
            <w:pPr>
              <w:pStyle w:val="NoSpacing0"/>
              <w:spacing w:before="120" w:after="120"/>
              <w:rPr>
                <w:rFonts w:asciiTheme="minorHAnsi" w:hAnsiTheme="minorHAnsi" w:cstheme="minorHAnsi"/>
                <w:sz w:val="20"/>
                <w:szCs w:val="20"/>
              </w:rPr>
            </w:pPr>
            <w:r w:rsidRPr="0031510C">
              <w:rPr>
                <w:rFonts w:asciiTheme="minorHAnsi" w:hAnsiTheme="minorHAnsi" w:cstheme="minorHAnsi"/>
                <w:sz w:val="20"/>
                <w:szCs w:val="20"/>
              </w:rPr>
              <w:t xml:space="preserve">EPAP: 0-20 mbar, </w:t>
            </w:r>
          </w:p>
          <w:p w14:paraId="013B5B18" w14:textId="77777777" w:rsidR="00B35778" w:rsidRDefault="0031510C" w:rsidP="003C4F8F">
            <w:pPr>
              <w:pStyle w:val="NoSpacing0"/>
              <w:spacing w:before="120" w:after="120"/>
              <w:rPr>
                <w:rFonts w:cstheme="minorHAnsi"/>
                <w:sz w:val="24"/>
                <w:szCs w:val="24"/>
              </w:rPr>
            </w:pPr>
            <w:r w:rsidRPr="0031510C">
              <w:rPr>
                <w:rFonts w:asciiTheme="minorHAnsi" w:hAnsiTheme="minorHAnsi" w:cstheme="minorHAnsi"/>
                <w:sz w:val="20"/>
                <w:szCs w:val="20"/>
              </w:rPr>
              <w:t>CPAP: 3-20 mbar</w:t>
            </w:r>
          </w:p>
        </w:tc>
        <w:tc>
          <w:tcPr>
            <w:tcW w:w="5216" w:type="dxa"/>
          </w:tcPr>
          <w:p w14:paraId="5D226B4D" w14:textId="77777777" w:rsidR="00B35778" w:rsidRDefault="00B35778" w:rsidP="003C4F8F">
            <w:pPr>
              <w:tabs>
                <w:tab w:val="left" w:pos="210"/>
              </w:tabs>
              <w:autoSpaceDE w:val="0"/>
              <w:autoSpaceDN w:val="0"/>
              <w:adjustRightInd w:val="0"/>
              <w:rPr>
                <w:rFonts w:cstheme="minorHAnsi"/>
                <w:sz w:val="24"/>
                <w:szCs w:val="24"/>
              </w:rPr>
            </w:pPr>
          </w:p>
        </w:tc>
      </w:tr>
      <w:tr w:rsidR="00B35778" w14:paraId="459D3A34" w14:textId="77777777" w:rsidTr="007C4627">
        <w:trPr>
          <w:gridAfter w:val="1"/>
          <w:wAfter w:w="12" w:type="dxa"/>
        </w:trPr>
        <w:tc>
          <w:tcPr>
            <w:tcW w:w="562" w:type="dxa"/>
          </w:tcPr>
          <w:p w14:paraId="74930B16" w14:textId="77777777" w:rsidR="00B35778" w:rsidRPr="00467485" w:rsidRDefault="00B35778">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481D3B62" w14:textId="77777777" w:rsidR="00B35778" w:rsidRPr="009C7540" w:rsidRDefault="006813F6" w:rsidP="003C4F8F">
            <w:pPr>
              <w:pStyle w:val="NoSpacing0"/>
              <w:spacing w:before="120" w:after="120"/>
              <w:rPr>
                <w:rFonts w:asciiTheme="minorHAnsi" w:hAnsiTheme="minorHAnsi" w:cstheme="minorHAnsi"/>
                <w:sz w:val="20"/>
                <w:szCs w:val="20"/>
              </w:rPr>
            </w:pPr>
            <w:r w:rsidRPr="006813F6">
              <w:rPr>
                <w:rFonts w:asciiTheme="minorHAnsi" w:hAnsiTheme="minorHAnsi" w:cstheme="minorHAnsi"/>
                <w:sz w:val="20"/>
                <w:szCs w:val="20"/>
              </w:rPr>
              <w:t>objętość oddechowa nastawiana (Vt): 50 - 2500 ml,</w:t>
            </w:r>
          </w:p>
        </w:tc>
        <w:tc>
          <w:tcPr>
            <w:tcW w:w="5216" w:type="dxa"/>
          </w:tcPr>
          <w:p w14:paraId="247C0A20" w14:textId="77777777" w:rsidR="00B35778" w:rsidRDefault="00B35778" w:rsidP="003C4F8F">
            <w:pPr>
              <w:tabs>
                <w:tab w:val="left" w:pos="210"/>
              </w:tabs>
              <w:autoSpaceDE w:val="0"/>
              <w:autoSpaceDN w:val="0"/>
              <w:adjustRightInd w:val="0"/>
              <w:rPr>
                <w:rFonts w:cstheme="minorHAnsi"/>
                <w:sz w:val="24"/>
                <w:szCs w:val="24"/>
              </w:rPr>
            </w:pPr>
          </w:p>
        </w:tc>
      </w:tr>
      <w:tr w:rsidR="00B35778" w14:paraId="7AA79F89" w14:textId="77777777" w:rsidTr="007C4627">
        <w:trPr>
          <w:gridAfter w:val="1"/>
          <w:wAfter w:w="12" w:type="dxa"/>
        </w:trPr>
        <w:tc>
          <w:tcPr>
            <w:tcW w:w="562" w:type="dxa"/>
          </w:tcPr>
          <w:p w14:paraId="3BCEA8CB" w14:textId="77777777" w:rsidR="00B35778" w:rsidRPr="00467485" w:rsidRDefault="00B35778">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022E4DAA" w14:textId="77777777" w:rsidR="00B35778" w:rsidRPr="009C7540" w:rsidRDefault="006813F6" w:rsidP="003C4F8F">
            <w:pPr>
              <w:pStyle w:val="NoSpacing0"/>
              <w:spacing w:before="120" w:after="120"/>
              <w:rPr>
                <w:rFonts w:asciiTheme="minorHAnsi" w:hAnsiTheme="minorHAnsi" w:cstheme="minorHAnsi"/>
                <w:sz w:val="20"/>
                <w:szCs w:val="20"/>
              </w:rPr>
            </w:pPr>
            <w:r w:rsidRPr="006813F6">
              <w:rPr>
                <w:rFonts w:asciiTheme="minorHAnsi" w:hAnsiTheme="minorHAnsi" w:cstheme="minorHAnsi"/>
                <w:sz w:val="20"/>
                <w:szCs w:val="20"/>
              </w:rPr>
              <w:t>automatyczny algorytm kompensujący zmienne przecieki: opisać,</w:t>
            </w:r>
          </w:p>
        </w:tc>
        <w:tc>
          <w:tcPr>
            <w:tcW w:w="5216" w:type="dxa"/>
          </w:tcPr>
          <w:p w14:paraId="45662509" w14:textId="77777777" w:rsidR="00B35778" w:rsidRDefault="00B35778" w:rsidP="003C4F8F">
            <w:pPr>
              <w:tabs>
                <w:tab w:val="left" w:pos="210"/>
              </w:tabs>
              <w:autoSpaceDE w:val="0"/>
              <w:autoSpaceDN w:val="0"/>
              <w:adjustRightInd w:val="0"/>
              <w:rPr>
                <w:rFonts w:cstheme="minorHAnsi"/>
                <w:sz w:val="24"/>
                <w:szCs w:val="24"/>
              </w:rPr>
            </w:pPr>
          </w:p>
        </w:tc>
      </w:tr>
      <w:tr w:rsidR="00B35778" w14:paraId="47E96A4C" w14:textId="77777777" w:rsidTr="007C4627">
        <w:trPr>
          <w:gridAfter w:val="1"/>
          <w:wAfter w:w="12" w:type="dxa"/>
        </w:trPr>
        <w:tc>
          <w:tcPr>
            <w:tcW w:w="562" w:type="dxa"/>
          </w:tcPr>
          <w:p w14:paraId="0BA056BD" w14:textId="77777777" w:rsidR="00B35778" w:rsidRPr="00467485" w:rsidRDefault="00B35778">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212C4FD4" w14:textId="77777777" w:rsidR="00B35778" w:rsidRPr="009C7540" w:rsidRDefault="004E5AF6" w:rsidP="003C4F8F">
            <w:pPr>
              <w:pStyle w:val="NoSpacing0"/>
              <w:spacing w:before="120" w:after="120"/>
              <w:rPr>
                <w:rFonts w:asciiTheme="minorHAnsi" w:hAnsiTheme="minorHAnsi" w:cstheme="minorHAnsi"/>
                <w:sz w:val="20"/>
                <w:szCs w:val="20"/>
              </w:rPr>
            </w:pPr>
            <w:r w:rsidRPr="004E5AF6">
              <w:rPr>
                <w:rFonts w:asciiTheme="minorHAnsi" w:hAnsiTheme="minorHAnsi" w:cstheme="minorHAnsi"/>
                <w:sz w:val="20"/>
                <w:szCs w:val="20"/>
              </w:rPr>
              <w:t>możliwość zaprogramowania westchnięć,</w:t>
            </w:r>
          </w:p>
        </w:tc>
        <w:tc>
          <w:tcPr>
            <w:tcW w:w="5216" w:type="dxa"/>
          </w:tcPr>
          <w:p w14:paraId="3BFF3036" w14:textId="77777777" w:rsidR="00B35778" w:rsidRDefault="00B35778" w:rsidP="003C4F8F">
            <w:pPr>
              <w:tabs>
                <w:tab w:val="left" w:pos="210"/>
              </w:tabs>
              <w:autoSpaceDE w:val="0"/>
              <w:autoSpaceDN w:val="0"/>
              <w:adjustRightInd w:val="0"/>
              <w:rPr>
                <w:rFonts w:cstheme="minorHAnsi"/>
                <w:sz w:val="24"/>
                <w:szCs w:val="24"/>
              </w:rPr>
            </w:pPr>
          </w:p>
        </w:tc>
      </w:tr>
      <w:tr w:rsidR="00B35778" w14:paraId="2B5637E9" w14:textId="77777777" w:rsidTr="007C4627">
        <w:trPr>
          <w:gridAfter w:val="1"/>
          <w:wAfter w:w="12" w:type="dxa"/>
        </w:trPr>
        <w:tc>
          <w:tcPr>
            <w:tcW w:w="562" w:type="dxa"/>
          </w:tcPr>
          <w:p w14:paraId="609FC7EA" w14:textId="77777777" w:rsidR="00B35778" w:rsidRPr="00467485" w:rsidRDefault="00B35778">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6CC541D5" w14:textId="77777777" w:rsidR="00B35778" w:rsidRPr="009C7540" w:rsidRDefault="009C7540" w:rsidP="003C4F8F">
            <w:pPr>
              <w:pStyle w:val="NoSpacing0"/>
              <w:spacing w:before="120" w:after="120"/>
              <w:rPr>
                <w:rFonts w:asciiTheme="minorHAnsi" w:hAnsiTheme="minorHAnsi" w:cstheme="minorHAnsi"/>
                <w:sz w:val="20"/>
                <w:szCs w:val="20"/>
              </w:rPr>
            </w:pPr>
            <w:r w:rsidRPr="009C7540">
              <w:rPr>
                <w:rFonts w:asciiTheme="minorHAnsi" w:hAnsiTheme="minorHAnsi" w:cstheme="minorHAnsi"/>
                <w:sz w:val="20"/>
                <w:szCs w:val="20"/>
              </w:rPr>
              <w:t>możliwość włączenia wdechu manualnego</w:t>
            </w:r>
          </w:p>
        </w:tc>
        <w:tc>
          <w:tcPr>
            <w:tcW w:w="5216" w:type="dxa"/>
          </w:tcPr>
          <w:p w14:paraId="667B82CF" w14:textId="77777777" w:rsidR="00B35778" w:rsidRDefault="00B35778" w:rsidP="003C4F8F">
            <w:pPr>
              <w:tabs>
                <w:tab w:val="left" w:pos="210"/>
              </w:tabs>
              <w:autoSpaceDE w:val="0"/>
              <w:autoSpaceDN w:val="0"/>
              <w:adjustRightInd w:val="0"/>
              <w:rPr>
                <w:rFonts w:cstheme="minorHAnsi"/>
                <w:sz w:val="24"/>
                <w:szCs w:val="24"/>
              </w:rPr>
            </w:pPr>
          </w:p>
        </w:tc>
      </w:tr>
      <w:tr w:rsidR="00B35778" w14:paraId="66CC61E3" w14:textId="77777777" w:rsidTr="007C4627">
        <w:trPr>
          <w:gridAfter w:val="1"/>
          <w:wAfter w:w="12" w:type="dxa"/>
        </w:trPr>
        <w:tc>
          <w:tcPr>
            <w:tcW w:w="562" w:type="dxa"/>
          </w:tcPr>
          <w:p w14:paraId="25ABB106" w14:textId="77777777" w:rsidR="00B35778" w:rsidRPr="00467485" w:rsidRDefault="00B35778">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46B302AE" w14:textId="77777777" w:rsidR="00B35778" w:rsidRPr="009C7540" w:rsidRDefault="009C7540" w:rsidP="003C4F8F">
            <w:pPr>
              <w:pStyle w:val="NoSpacing0"/>
              <w:spacing w:before="120" w:after="120"/>
              <w:rPr>
                <w:rFonts w:asciiTheme="minorHAnsi" w:hAnsiTheme="minorHAnsi" w:cstheme="minorHAnsi"/>
                <w:sz w:val="20"/>
                <w:szCs w:val="20"/>
              </w:rPr>
            </w:pPr>
            <w:r w:rsidRPr="009C7540">
              <w:rPr>
                <w:rFonts w:asciiTheme="minorHAnsi" w:hAnsiTheme="minorHAnsi" w:cstheme="minorHAnsi"/>
                <w:sz w:val="20"/>
                <w:szCs w:val="20"/>
              </w:rPr>
              <w:t>kontrola czas narastania ciśnienia wdechowego od Min do 900 ms</w:t>
            </w:r>
          </w:p>
        </w:tc>
        <w:tc>
          <w:tcPr>
            <w:tcW w:w="5216" w:type="dxa"/>
          </w:tcPr>
          <w:p w14:paraId="5C7A9C55" w14:textId="77777777" w:rsidR="00B35778" w:rsidRDefault="00B35778" w:rsidP="003C4F8F">
            <w:pPr>
              <w:tabs>
                <w:tab w:val="left" w:pos="210"/>
              </w:tabs>
              <w:autoSpaceDE w:val="0"/>
              <w:autoSpaceDN w:val="0"/>
              <w:adjustRightInd w:val="0"/>
              <w:rPr>
                <w:rFonts w:cstheme="minorHAnsi"/>
                <w:sz w:val="24"/>
                <w:szCs w:val="24"/>
              </w:rPr>
            </w:pPr>
          </w:p>
        </w:tc>
      </w:tr>
      <w:tr w:rsidR="00B35778" w14:paraId="744CC86A" w14:textId="77777777" w:rsidTr="007C4627">
        <w:trPr>
          <w:gridAfter w:val="1"/>
          <w:wAfter w:w="12" w:type="dxa"/>
        </w:trPr>
        <w:tc>
          <w:tcPr>
            <w:tcW w:w="562" w:type="dxa"/>
          </w:tcPr>
          <w:p w14:paraId="49D428B7" w14:textId="77777777" w:rsidR="00B35778" w:rsidRPr="00467485" w:rsidRDefault="00B35778">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6B2AD9DB" w14:textId="77777777" w:rsidR="00B35778" w:rsidRPr="009C7540" w:rsidRDefault="009C7540" w:rsidP="003C4F8F">
            <w:pPr>
              <w:pStyle w:val="NoSpacing0"/>
              <w:spacing w:before="120" w:after="120"/>
              <w:rPr>
                <w:rFonts w:asciiTheme="minorHAnsi" w:hAnsiTheme="minorHAnsi" w:cstheme="minorHAnsi"/>
                <w:sz w:val="20"/>
                <w:szCs w:val="20"/>
              </w:rPr>
            </w:pPr>
            <w:r w:rsidRPr="009C7540">
              <w:rPr>
                <w:rFonts w:asciiTheme="minorHAnsi" w:hAnsiTheme="minorHAnsi" w:cstheme="minorHAnsi"/>
                <w:sz w:val="20"/>
                <w:szCs w:val="20"/>
              </w:rPr>
              <w:t>regulowany czas wdechu w zakresie min 0,2 do 5 sekund</w:t>
            </w:r>
          </w:p>
        </w:tc>
        <w:tc>
          <w:tcPr>
            <w:tcW w:w="5216" w:type="dxa"/>
          </w:tcPr>
          <w:p w14:paraId="65F49D8B" w14:textId="77777777" w:rsidR="00B35778" w:rsidRDefault="00B35778" w:rsidP="003C4F8F">
            <w:pPr>
              <w:tabs>
                <w:tab w:val="left" w:pos="210"/>
              </w:tabs>
              <w:autoSpaceDE w:val="0"/>
              <w:autoSpaceDN w:val="0"/>
              <w:adjustRightInd w:val="0"/>
              <w:rPr>
                <w:rFonts w:cstheme="minorHAnsi"/>
                <w:sz w:val="24"/>
                <w:szCs w:val="24"/>
              </w:rPr>
            </w:pPr>
          </w:p>
        </w:tc>
      </w:tr>
      <w:tr w:rsidR="00B35778" w14:paraId="5A4639F8" w14:textId="77777777" w:rsidTr="007C4627">
        <w:trPr>
          <w:gridAfter w:val="1"/>
          <w:wAfter w:w="12" w:type="dxa"/>
        </w:trPr>
        <w:tc>
          <w:tcPr>
            <w:tcW w:w="562" w:type="dxa"/>
          </w:tcPr>
          <w:p w14:paraId="40B1926E" w14:textId="77777777" w:rsidR="00B35778" w:rsidRPr="00467485" w:rsidRDefault="00B35778">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774B4C9E" w14:textId="77777777" w:rsidR="00B35778" w:rsidRDefault="005B5814" w:rsidP="003C4F8F">
            <w:pPr>
              <w:pStyle w:val="NoSpacing0"/>
              <w:spacing w:before="120" w:after="120"/>
              <w:rPr>
                <w:rFonts w:cstheme="minorHAnsi"/>
                <w:sz w:val="24"/>
                <w:szCs w:val="24"/>
              </w:rPr>
            </w:pPr>
            <w:r w:rsidRPr="005B5814">
              <w:rPr>
                <w:rFonts w:asciiTheme="minorHAnsi" w:hAnsiTheme="minorHAnsi" w:cstheme="minorHAnsi"/>
                <w:sz w:val="20"/>
                <w:szCs w:val="20"/>
              </w:rPr>
              <w:t>regulowany wyzwalacz wydechu w zakresie 5% - 90% szczytowego przepływu</w:t>
            </w:r>
          </w:p>
        </w:tc>
        <w:tc>
          <w:tcPr>
            <w:tcW w:w="5216" w:type="dxa"/>
          </w:tcPr>
          <w:p w14:paraId="1EC72E41" w14:textId="77777777" w:rsidR="00B35778" w:rsidRDefault="00B35778" w:rsidP="003C4F8F">
            <w:pPr>
              <w:tabs>
                <w:tab w:val="left" w:pos="210"/>
              </w:tabs>
              <w:autoSpaceDE w:val="0"/>
              <w:autoSpaceDN w:val="0"/>
              <w:adjustRightInd w:val="0"/>
              <w:rPr>
                <w:rFonts w:cstheme="minorHAnsi"/>
                <w:sz w:val="24"/>
                <w:szCs w:val="24"/>
              </w:rPr>
            </w:pPr>
          </w:p>
        </w:tc>
      </w:tr>
      <w:tr w:rsidR="00B343A1" w14:paraId="2C3E7562" w14:textId="77777777" w:rsidTr="007D1909">
        <w:trPr>
          <w:gridAfter w:val="1"/>
          <w:wAfter w:w="12" w:type="dxa"/>
          <w:trHeight w:val="574"/>
        </w:trPr>
        <w:tc>
          <w:tcPr>
            <w:tcW w:w="10598" w:type="dxa"/>
            <w:gridSpan w:val="3"/>
            <w:shd w:val="clear" w:color="auto" w:fill="D9D9D9" w:themeFill="background1" w:themeFillShade="D9"/>
          </w:tcPr>
          <w:p w14:paraId="532ACE70" w14:textId="77777777" w:rsidR="00B343A1" w:rsidRDefault="00B343A1" w:rsidP="003C4F8F">
            <w:pPr>
              <w:tabs>
                <w:tab w:val="left" w:pos="210"/>
              </w:tabs>
              <w:autoSpaceDE w:val="0"/>
              <w:autoSpaceDN w:val="0"/>
              <w:adjustRightInd w:val="0"/>
              <w:jc w:val="center"/>
              <w:rPr>
                <w:rFonts w:cstheme="minorHAnsi"/>
                <w:sz w:val="24"/>
                <w:szCs w:val="24"/>
              </w:rPr>
            </w:pPr>
            <w:r w:rsidRPr="009F4D21">
              <w:rPr>
                <w:rFonts w:cstheme="minorHAnsi"/>
                <w:b/>
                <w:bCs/>
              </w:rPr>
              <w:t>MONITOROWANIE</w:t>
            </w:r>
          </w:p>
        </w:tc>
      </w:tr>
      <w:tr w:rsidR="00B35778" w14:paraId="47D29049" w14:textId="77777777" w:rsidTr="008165B2">
        <w:trPr>
          <w:gridAfter w:val="1"/>
          <w:wAfter w:w="12" w:type="dxa"/>
          <w:trHeight w:val="938"/>
        </w:trPr>
        <w:tc>
          <w:tcPr>
            <w:tcW w:w="562" w:type="dxa"/>
          </w:tcPr>
          <w:p w14:paraId="7329EA25" w14:textId="77777777" w:rsidR="00B35778" w:rsidRPr="00467485" w:rsidRDefault="00B35778">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2A087A77" w14:textId="77777777" w:rsidR="00B35778" w:rsidRDefault="00567F12" w:rsidP="003C4F8F">
            <w:pPr>
              <w:pStyle w:val="NoSpacing0"/>
              <w:spacing w:before="120" w:after="120"/>
              <w:rPr>
                <w:rFonts w:cstheme="minorHAnsi"/>
                <w:sz w:val="24"/>
                <w:szCs w:val="24"/>
              </w:rPr>
            </w:pPr>
            <w:r w:rsidRPr="00567F12">
              <w:rPr>
                <w:rFonts w:asciiTheme="minorHAnsi" w:hAnsiTheme="minorHAnsi" w:cstheme="minorHAnsi"/>
                <w:sz w:val="20"/>
                <w:szCs w:val="20"/>
              </w:rPr>
              <w:t>krzywe skalarne: ciśnienie i przepływ w czasie rzeczywistym,</w:t>
            </w:r>
          </w:p>
        </w:tc>
        <w:tc>
          <w:tcPr>
            <w:tcW w:w="5216" w:type="dxa"/>
          </w:tcPr>
          <w:p w14:paraId="224EE5CC" w14:textId="77777777" w:rsidR="00B35778" w:rsidRDefault="00B35778" w:rsidP="003C4F8F">
            <w:pPr>
              <w:tabs>
                <w:tab w:val="left" w:pos="210"/>
              </w:tabs>
              <w:autoSpaceDE w:val="0"/>
              <w:autoSpaceDN w:val="0"/>
              <w:adjustRightInd w:val="0"/>
              <w:rPr>
                <w:rFonts w:cstheme="minorHAnsi"/>
                <w:sz w:val="24"/>
                <w:szCs w:val="24"/>
              </w:rPr>
            </w:pPr>
          </w:p>
        </w:tc>
      </w:tr>
      <w:tr w:rsidR="00B35778" w14:paraId="001E08BA" w14:textId="77777777" w:rsidTr="007C4627">
        <w:trPr>
          <w:gridAfter w:val="1"/>
          <w:wAfter w:w="12" w:type="dxa"/>
        </w:trPr>
        <w:tc>
          <w:tcPr>
            <w:tcW w:w="562" w:type="dxa"/>
          </w:tcPr>
          <w:p w14:paraId="73F61DCD" w14:textId="77777777" w:rsidR="00B35778" w:rsidRPr="00467485" w:rsidRDefault="00B35778">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43E24725" w14:textId="77777777" w:rsidR="00B35778" w:rsidRDefault="00301FBC" w:rsidP="003C4F8F">
            <w:pPr>
              <w:pStyle w:val="NoSpacing0"/>
              <w:spacing w:before="120" w:after="120"/>
              <w:rPr>
                <w:rFonts w:cstheme="minorHAnsi"/>
                <w:sz w:val="24"/>
                <w:szCs w:val="24"/>
              </w:rPr>
            </w:pPr>
            <w:r w:rsidRPr="00301FBC">
              <w:rPr>
                <w:rFonts w:asciiTheme="minorHAnsi" w:hAnsiTheme="minorHAnsi" w:cstheme="minorHAnsi"/>
                <w:sz w:val="20"/>
                <w:szCs w:val="20"/>
              </w:rPr>
              <w:t>graficzny wskaźnik ciśnienia aktualnego, PEEP/EPAP, średniego,</w:t>
            </w:r>
          </w:p>
        </w:tc>
        <w:tc>
          <w:tcPr>
            <w:tcW w:w="5216" w:type="dxa"/>
          </w:tcPr>
          <w:p w14:paraId="5AD03214" w14:textId="77777777" w:rsidR="00B35778" w:rsidRDefault="00B35778" w:rsidP="003C4F8F">
            <w:pPr>
              <w:tabs>
                <w:tab w:val="left" w:pos="210"/>
              </w:tabs>
              <w:autoSpaceDE w:val="0"/>
              <w:autoSpaceDN w:val="0"/>
              <w:adjustRightInd w:val="0"/>
              <w:rPr>
                <w:rFonts w:cstheme="minorHAnsi"/>
                <w:sz w:val="24"/>
                <w:szCs w:val="24"/>
              </w:rPr>
            </w:pPr>
          </w:p>
        </w:tc>
      </w:tr>
      <w:tr w:rsidR="00B35778" w14:paraId="383BB496" w14:textId="77777777" w:rsidTr="007C4627">
        <w:trPr>
          <w:gridAfter w:val="1"/>
          <w:wAfter w:w="12" w:type="dxa"/>
        </w:trPr>
        <w:tc>
          <w:tcPr>
            <w:tcW w:w="562" w:type="dxa"/>
          </w:tcPr>
          <w:p w14:paraId="1B418AC9" w14:textId="77777777" w:rsidR="00B35778" w:rsidRPr="00467485" w:rsidRDefault="00B35778">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3C75F1E0" w14:textId="77777777" w:rsidR="00B35778" w:rsidRPr="00301FBC" w:rsidRDefault="00301FBC" w:rsidP="003C4F8F">
            <w:pPr>
              <w:pStyle w:val="NoSpacing0"/>
              <w:spacing w:before="120" w:after="120"/>
              <w:rPr>
                <w:rFonts w:asciiTheme="minorHAnsi" w:hAnsiTheme="minorHAnsi" w:cstheme="minorHAnsi"/>
                <w:sz w:val="20"/>
                <w:szCs w:val="20"/>
              </w:rPr>
            </w:pPr>
            <w:r w:rsidRPr="00301FBC">
              <w:rPr>
                <w:rFonts w:asciiTheme="minorHAnsi" w:hAnsiTheme="minorHAnsi" w:cstheme="minorHAnsi"/>
                <w:sz w:val="20"/>
                <w:szCs w:val="20"/>
              </w:rPr>
              <w:t>pomiar przecieków niezamierzonych</w:t>
            </w:r>
          </w:p>
        </w:tc>
        <w:tc>
          <w:tcPr>
            <w:tcW w:w="5216" w:type="dxa"/>
          </w:tcPr>
          <w:p w14:paraId="13CCF0B9" w14:textId="77777777" w:rsidR="00B35778" w:rsidRDefault="00B35778" w:rsidP="003C4F8F">
            <w:pPr>
              <w:tabs>
                <w:tab w:val="left" w:pos="210"/>
              </w:tabs>
              <w:autoSpaceDE w:val="0"/>
              <w:autoSpaceDN w:val="0"/>
              <w:adjustRightInd w:val="0"/>
              <w:rPr>
                <w:rFonts w:cstheme="minorHAnsi"/>
                <w:sz w:val="24"/>
                <w:szCs w:val="24"/>
              </w:rPr>
            </w:pPr>
          </w:p>
        </w:tc>
      </w:tr>
      <w:tr w:rsidR="00B35778" w14:paraId="1CD60148" w14:textId="77777777" w:rsidTr="007C4627">
        <w:trPr>
          <w:gridAfter w:val="1"/>
          <w:wAfter w:w="12" w:type="dxa"/>
        </w:trPr>
        <w:tc>
          <w:tcPr>
            <w:tcW w:w="562" w:type="dxa"/>
          </w:tcPr>
          <w:p w14:paraId="658BADFD" w14:textId="77777777" w:rsidR="00B35778" w:rsidRPr="00467485" w:rsidRDefault="00B35778">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3A9EB866" w14:textId="77777777" w:rsidR="00B35778" w:rsidRPr="00301FBC" w:rsidRDefault="00301FBC" w:rsidP="003C4F8F">
            <w:pPr>
              <w:pStyle w:val="NoSpacing0"/>
              <w:spacing w:before="120" w:after="120"/>
              <w:rPr>
                <w:rFonts w:asciiTheme="minorHAnsi" w:hAnsiTheme="minorHAnsi" w:cstheme="minorHAnsi"/>
                <w:sz w:val="20"/>
                <w:szCs w:val="20"/>
              </w:rPr>
            </w:pPr>
            <w:r w:rsidRPr="00301FBC">
              <w:rPr>
                <w:rFonts w:asciiTheme="minorHAnsi" w:hAnsiTheme="minorHAnsi" w:cstheme="minorHAnsi"/>
                <w:sz w:val="20"/>
                <w:szCs w:val="20"/>
              </w:rPr>
              <w:t>cyfrowy wskaźnik ciśnienia szczytowego</w:t>
            </w:r>
          </w:p>
        </w:tc>
        <w:tc>
          <w:tcPr>
            <w:tcW w:w="5216" w:type="dxa"/>
          </w:tcPr>
          <w:p w14:paraId="7614F3B3" w14:textId="77777777" w:rsidR="00B35778" w:rsidRDefault="00B35778" w:rsidP="003C4F8F">
            <w:pPr>
              <w:tabs>
                <w:tab w:val="left" w:pos="210"/>
              </w:tabs>
              <w:autoSpaceDE w:val="0"/>
              <w:autoSpaceDN w:val="0"/>
              <w:adjustRightInd w:val="0"/>
              <w:rPr>
                <w:rFonts w:cstheme="minorHAnsi"/>
                <w:sz w:val="24"/>
                <w:szCs w:val="24"/>
              </w:rPr>
            </w:pPr>
          </w:p>
        </w:tc>
      </w:tr>
      <w:tr w:rsidR="00301FBC" w14:paraId="23EDF066" w14:textId="77777777" w:rsidTr="007C4627">
        <w:trPr>
          <w:gridAfter w:val="1"/>
          <w:wAfter w:w="12" w:type="dxa"/>
        </w:trPr>
        <w:tc>
          <w:tcPr>
            <w:tcW w:w="562" w:type="dxa"/>
          </w:tcPr>
          <w:p w14:paraId="58FBE652" w14:textId="77777777" w:rsidR="00301FBC" w:rsidRPr="00467485" w:rsidRDefault="00301FBC">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52BFB659" w14:textId="77777777" w:rsidR="00301FBC" w:rsidRPr="00301FBC" w:rsidRDefault="00301FBC" w:rsidP="003C4F8F">
            <w:pPr>
              <w:pStyle w:val="NoSpacing0"/>
              <w:spacing w:before="120" w:after="120"/>
              <w:rPr>
                <w:rFonts w:asciiTheme="minorHAnsi" w:hAnsiTheme="minorHAnsi" w:cstheme="minorHAnsi"/>
                <w:sz w:val="20"/>
                <w:szCs w:val="20"/>
              </w:rPr>
            </w:pPr>
            <w:r w:rsidRPr="00301FBC">
              <w:rPr>
                <w:rFonts w:asciiTheme="minorHAnsi" w:hAnsiTheme="minorHAnsi" w:cstheme="minorHAnsi"/>
                <w:sz w:val="20"/>
                <w:szCs w:val="20"/>
              </w:rPr>
              <w:t>indeks dyszenia RSBI (f/Vt),</w:t>
            </w:r>
          </w:p>
        </w:tc>
        <w:tc>
          <w:tcPr>
            <w:tcW w:w="5216" w:type="dxa"/>
          </w:tcPr>
          <w:p w14:paraId="1FC35704" w14:textId="77777777" w:rsidR="00301FBC" w:rsidRDefault="00301FBC" w:rsidP="003C4F8F">
            <w:pPr>
              <w:tabs>
                <w:tab w:val="left" w:pos="210"/>
              </w:tabs>
              <w:autoSpaceDE w:val="0"/>
              <w:autoSpaceDN w:val="0"/>
              <w:adjustRightInd w:val="0"/>
              <w:rPr>
                <w:rFonts w:cstheme="minorHAnsi"/>
                <w:sz w:val="24"/>
                <w:szCs w:val="24"/>
              </w:rPr>
            </w:pPr>
          </w:p>
        </w:tc>
      </w:tr>
      <w:tr w:rsidR="00301FBC" w14:paraId="5FA43A70" w14:textId="77777777" w:rsidTr="007C4627">
        <w:trPr>
          <w:gridAfter w:val="1"/>
          <w:wAfter w:w="12" w:type="dxa"/>
        </w:trPr>
        <w:tc>
          <w:tcPr>
            <w:tcW w:w="562" w:type="dxa"/>
          </w:tcPr>
          <w:p w14:paraId="7A2C3884" w14:textId="77777777" w:rsidR="00301FBC" w:rsidRPr="00467485" w:rsidRDefault="00301FBC">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0D811A64" w14:textId="77777777" w:rsidR="00301FBC" w:rsidRPr="00301FBC" w:rsidRDefault="00301FBC" w:rsidP="003C4F8F">
            <w:pPr>
              <w:pStyle w:val="NoSpacing0"/>
              <w:spacing w:before="120" w:after="120"/>
              <w:rPr>
                <w:rFonts w:asciiTheme="minorHAnsi" w:hAnsiTheme="minorHAnsi" w:cstheme="minorHAnsi"/>
                <w:sz w:val="20"/>
                <w:szCs w:val="20"/>
              </w:rPr>
            </w:pPr>
            <w:r w:rsidRPr="00301FBC">
              <w:rPr>
                <w:rFonts w:asciiTheme="minorHAnsi" w:hAnsiTheme="minorHAnsi" w:cstheme="minorHAnsi"/>
                <w:sz w:val="20"/>
                <w:szCs w:val="20"/>
              </w:rPr>
              <w:t>pomiar wskaźnika I:E</w:t>
            </w:r>
          </w:p>
        </w:tc>
        <w:tc>
          <w:tcPr>
            <w:tcW w:w="5216" w:type="dxa"/>
          </w:tcPr>
          <w:p w14:paraId="2CDE1A50" w14:textId="77777777" w:rsidR="00301FBC" w:rsidRDefault="00301FBC" w:rsidP="003C4F8F">
            <w:pPr>
              <w:tabs>
                <w:tab w:val="left" w:pos="210"/>
              </w:tabs>
              <w:autoSpaceDE w:val="0"/>
              <w:autoSpaceDN w:val="0"/>
              <w:adjustRightInd w:val="0"/>
              <w:rPr>
                <w:rFonts w:cstheme="minorHAnsi"/>
                <w:sz w:val="24"/>
                <w:szCs w:val="24"/>
              </w:rPr>
            </w:pPr>
          </w:p>
        </w:tc>
      </w:tr>
      <w:tr w:rsidR="00301FBC" w14:paraId="07E66626" w14:textId="77777777" w:rsidTr="00034B42">
        <w:trPr>
          <w:gridAfter w:val="1"/>
          <w:wAfter w:w="12" w:type="dxa"/>
          <w:trHeight w:val="746"/>
        </w:trPr>
        <w:tc>
          <w:tcPr>
            <w:tcW w:w="562" w:type="dxa"/>
          </w:tcPr>
          <w:p w14:paraId="3A62D08D" w14:textId="77777777" w:rsidR="00301FBC" w:rsidRPr="00467485" w:rsidRDefault="00301FBC">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7BE78058" w14:textId="77777777" w:rsidR="00301FBC" w:rsidRPr="00301FBC" w:rsidRDefault="00301FBC" w:rsidP="003C4F8F">
            <w:pPr>
              <w:pStyle w:val="NoSpacing0"/>
              <w:spacing w:before="120" w:after="120"/>
              <w:rPr>
                <w:rFonts w:asciiTheme="minorHAnsi" w:hAnsiTheme="minorHAnsi" w:cstheme="minorHAnsi"/>
                <w:sz w:val="20"/>
                <w:szCs w:val="20"/>
              </w:rPr>
            </w:pPr>
            <w:r w:rsidRPr="00301FBC">
              <w:rPr>
                <w:rFonts w:asciiTheme="minorHAnsi" w:hAnsiTheme="minorHAnsi" w:cstheme="minorHAnsi"/>
                <w:sz w:val="20"/>
                <w:szCs w:val="20"/>
              </w:rPr>
              <w:t>pomiar w % oddechów inicjowanych i kończonych przez pacjenta,</w:t>
            </w:r>
          </w:p>
        </w:tc>
        <w:tc>
          <w:tcPr>
            <w:tcW w:w="5216" w:type="dxa"/>
          </w:tcPr>
          <w:p w14:paraId="7B33A8FA" w14:textId="77777777" w:rsidR="00301FBC" w:rsidRDefault="00301FBC" w:rsidP="003C4F8F">
            <w:pPr>
              <w:tabs>
                <w:tab w:val="left" w:pos="210"/>
              </w:tabs>
              <w:autoSpaceDE w:val="0"/>
              <w:autoSpaceDN w:val="0"/>
              <w:adjustRightInd w:val="0"/>
              <w:rPr>
                <w:rFonts w:cstheme="minorHAnsi"/>
                <w:sz w:val="24"/>
                <w:szCs w:val="24"/>
              </w:rPr>
            </w:pPr>
          </w:p>
        </w:tc>
      </w:tr>
      <w:tr w:rsidR="00301FBC" w14:paraId="2F126E4B" w14:textId="77777777" w:rsidTr="007C4627">
        <w:trPr>
          <w:gridAfter w:val="1"/>
          <w:wAfter w:w="12" w:type="dxa"/>
        </w:trPr>
        <w:tc>
          <w:tcPr>
            <w:tcW w:w="562" w:type="dxa"/>
          </w:tcPr>
          <w:p w14:paraId="2CE985DD" w14:textId="77777777" w:rsidR="00301FBC" w:rsidRPr="00467485" w:rsidRDefault="00301FBC">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15C142C2" w14:textId="77777777" w:rsidR="00301FBC" w:rsidRPr="00301FBC" w:rsidRDefault="00301FBC" w:rsidP="003C4F8F">
            <w:pPr>
              <w:pStyle w:val="NoSpacing0"/>
              <w:spacing w:before="120" w:after="120"/>
              <w:rPr>
                <w:rFonts w:asciiTheme="minorHAnsi" w:hAnsiTheme="minorHAnsi" w:cstheme="minorHAnsi"/>
                <w:sz w:val="20"/>
                <w:szCs w:val="20"/>
              </w:rPr>
            </w:pPr>
            <w:r w:rsidRPr="00301FBC">
              <w:rPr>
                <w:rFonts w:asciiTheme="minorHAnsi" w:hAnsiTheme="minorHAnsi" w:cstheme="minorHAnsi"/>
                <w:sz w:val="20"/>
                <w:szCs w:val="20"/>
              </w:rPr>
              <w:t>aparat wyposażony w funkcję testującą konfigurację obwodu oraz przecieki zamierzone</w:t>
            </w:r>
          </w:p>
        </w:tc>
        <w:tc>
          <w:tcPr>
            <w:tcW w:w="5216" w:type="dxa"/>
          </w:tcPr>
          <w:p w14:paraId="322ACD4A" w14:textId="77777777" w:rsidR="00301FBC" w:rsidRDefault="00301FBC" w:rsidP="003C4F8F">
            <w:pPr>
              <w:tabs>
                <w:tab w:val="left" w:pos="210"/>
              </w:tabs>
              <w:autoSpaceDE w:val="0"/>
              <w:autoSpaceDN w:val="0"/>
              <w:adjustRightInd w:val="0"/>
              <w:rPr>
                <w:rFonts w:cstheme="minorHAnsi"/>
                <w:sz w:val="24"/>
                <w:szCs w:val="24"/>
              </w:rPr>
            </w:pPr>
          </w:p>
        </w:tc>
      </w:tr>
      <w:tr w:rsidR="00301FBC" w14:paraId="76DF1EFB" w14:textId="77777777" w:rsidTr="007C4627">
        <w:trPr>
          <w:gridAfter w:val="1"/>
          <w:wAfter w:w="12" w:type="dxa"/>
        </w:trPr>
        <w:tc>
          <w:tcPr>
            <w:tcW w:w="562" w:type="dxa"/>
          </w:tcPr>
          <w:p w14:paraId="711E07FD" w14:textId="77777777" w:rsidR="00301FBC" w:rsidRPr="00467485" w:rsidRDefault="00301FBC">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28255F76" w14:textId="77777777" w:rsidR="00301FBC" w:rsidRPr="00115612" w:rsidRDefault="00301FBC" w:rsidP="003C4F8F">
            <w:pPr>
              <w:pStyle w:val="NoSpacing0"/>
              <w:spacing w:before="120" w:after="120"/>
              <w:rPr>
                <w:rFonts w:asciiTheme="minorHAnsi" w:hAnsiTheme="minorHAnsi" w:cstheme="minorHAnsi"/>
                <w:sz w:val="20"/>
                <w:szCs w:val="20"/>
              </w:rPr>
            </w:pPr>
            <w:r w:rsidRPr="00115612">
              <w:rPr>
                <w:rFonts w:asciiTheme="minorHAnsi" w:hAnsiTheme="minorHAnsi" w:cstheme="minorHAnsi"/>
                <w:sz w:val="20"/>
                <w:szCs w:val="20"/>
              </w:rPr>
              <w:t>czytelny symbol wskazujący na rozpoczęcie i zakończenie wdechu przez pacjenta</w:t>
            </w:r>
          </w:p>
        </w:tc>
        <w:tc>
          <w:tcPr>
            <w:tcW w:w="5216" w:type="dxa"/>
          </w:tcPr>
          <w:p w14:paraId="3CCBF0BC" w14:textId="77777777" w:rsidR="00301FBC" w:rsidRDefault="00301FBC" w:rsidP="003C4F8F">
            <w:pPr>
              <w:tabs>
                <w:tab w:val="left" w:pos="210"/>
              </w:tabs>
              <w:autoSpaceDE w:val="0"/>
              <w:autoSpaceDN w:val="0"/>
              <w:adjustRightInd w:val="0"/>
              <w:rPr>
                <w:rFonts w:cstheme="minorHAnsi"/>
                <w:sz w:val="24"/>
                <w:szCs w:val="24"/>
              </w:rPr>
            </w:pPr>
          </w:p>
        </w:tc>
      </w:tr>
      <w:tr w:rsidR="00301FBC" w14:paraId="075A0B26" w14:textId="77777777" w:rsidTr="007C4627">
        <w:trPr>
          <w:gridAfter w:val="1"/>
          <w:wAfter w:w="12" w:type="dxa"/>
        </w:trPr>
        <w:tc>
          <w:tcPr>
            <w:tcW w:w="562" w:type="dxa"/>
          </w:tcPr>
          <w:p w14:paraId="68B47659" w14:textId="77777777" w:rsidR="00301FBC" w:rsidRPr="00467485" w:rsidRDefault="00301FBC">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6E2D1536" w14:textId="77777777" w:rsidR="00301FBC" w:rsidRPr="00115612" w:rsidRDefault="00301FBC" w:rsidP="003C4F8F">
            <w:pPr>
              <w:pStyle w:val="NoSpacing0"/>
              <w:spacing w:before="120" w:after="120"/>
              <w:rPr>
                <w:rFonts w:asciiTheme="minorHAnsi" w:hAnsiTheme="minorHAnsi" w:cstheme="minorHAnsi"/>
                <w:sz w:val="20"/>
                <w:szCs w:val="20"/>
              </w:rPr>
            </w:pPr>
            <w:r w:rsidRPr="00115612">
              <w:rPr>
                <w:rFonts w:asciiTheme="minorHAnsi" w:hAnsiTheme="minorHAnsi" w:cstheme="minorHAnsi"/>
                <w:sz w:val="20"/>
                <w:szCs w:val="20"/>
              </w:rPr>
              <w:t>zintegrowany pomiar stężenia O2 w układzie oddechowym wychodzącym do pacjenta</w:t>
            </w:r>
          </w:p>
        </w:tc>
        <w:tc>
          <w:tcPr>
            <w:tcW w:w="5216" w:type="dxa"/>
          </w:tcPr>
          <w:p w14:paraId="5293B380" w14:textId="77777777" w:rsidR="00301FBC" w:rsidRDefault="00301FBC" w:rsidP="003C4F8F">
            <w:pPr>
              <w:tabs>
                <w:tab w:val="left" w:pos="210"/>
              </w:tabs>
              <w:autoSpaceDE w:val="0"/>
              <w:autoSpaceDN w:val="0"/>
              <w:adjustRightInd w:val="0"/>
              <w:rPr>
                <w:rFonts w:cstheme="minorHAnsi"/>
                <w:sz w:val="24"/>
                <w:szCs w:val="24"/>
              </w:rPr>
            </w:pPr>
          </w:p>
        </w:tc>
      </w:tr>
      <w:tr w:rsidR="00301FBC" w14:paraId="2837B910" w14:textId="77777777" w:rsidTr="007C4627">
        <w:trPr>
          <w:gridAfter w:val="1"/>
          <w:wAfter w:w="12" w:type="dxa"/>
        </w:trPr>
        <w:tc>
          <w:tcPr>
            <w:tcW w:w="562" w:type="dxa"/>
          </w:tcPr>
          <w:p w14:paraId="246A5586" w14:textId="77777777" w:rsidR="00301FBC" w:rsidRPr="00467485" w:rsidRDefault="00301FBC">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1E5FA94F" w14:textId="77777777" w:rsidR="00301FBC" w:rsidRPr="00115612" w:rsidRDefault="00115612" w:rsidP="003C4F8F">
            <w:pPr>
              <w:pStyle w:val="NoSpacing0"/>
              <w:spacing w:before="120" w:after="120"/>
              <w:rPr>
                <w:rFonts w:asciiTheme="minorHAnsi" w:hAnsiTheme="minorHAnsi" w:cstheme="minorHAnsi"/>
                <w:sz w:val="20"/>
                <w:szCs w:val="20"/>
              </w:rPr>
            </w:pPr>
            <w:r w:rsidRPr="00115612">
              <w:rPr>
                <w:rFonts w:asciiTheme="minorHAnsi" w:hAnsiTheme="minorHAnsi" w:cstheme="minorHAnsi"/>
                <w:sz w:val="20"/>
                <w:szCs w:val="20"/>
              </w:rPr>
              <w:t>szczegółowe dane dotyczące pracy aparatu i wentylacji w ciągu ostatnich 7 dni dostępne na ekranie aparatu i do pobrania przy użyciu PC z zainstalowanym dedykowanym oprogramowaniem</w:t>
            </w:r>
          </w:p>
        </w:tc>
        <w:tc>
          <w:tcPr>
            <w:tcW w:w="5216" w:type="dxa"/>
          </w:tcPr>
          <w:p w14:paraId="56EEF4F2" w14:textId="77777777" w:rsidR="00301FBC" w:rsidRDefault="00301FBC" w:rsidP="003C4F8F">
            <w:pPr>
              <w:tabs>
                <w:tab w:val="left" w:pos="210"/>
              </w:tabs>
              <w:autoSpaceDE w:val="0"/>
              <w:autoSpaceDN w:val="0"/>
              <w:adjustRightInd w:val="0"/>
              <w:rPr>
                <w:rFonts w:cstheme="minorHAnsi"/>
                <w:sz w:val="24"/>
                <w:szCs w:val="24"/>
              </w:rPr>
            </w:pPr>
          </w:p>
        </w:tc>
      </w:tr>
      <w:tr w:rsidR="00301FBC" w14:paraId="148F6D69" w14:textId="77777777" w:rsidTr="007C4627">
        <w:trPr>
          <w:gridAfter w:val="1"/>
          <w:wAfter w:w="12" w:type="dxa"/>
        </w:trPr>
        <w:tc>
          <w:tcPr>
            <w:tcW w:w="562" w:type="dxa"/>
          </w:tcPr>
          <w:p w14:paraId="7CC369C9" w14:textId="77777777" w:rsidR="00301FBC" w:rsidRPr="00467485" w:rsidRDefault="00301FBC">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6FBE2F17" w14:textId="77777777" w:rsidR="00301FBC" w:rsidRDefault="00115612" w:rsidP="003C4F8F">
            <w:pPr>
              <w:pStyle w:val="NoSpacing0"/>
              <w:spacing w:before="120" w:after="120"/>
              <w:rPr>
                <w:rFonts w:cstheme="minorHAnsi"/>
                <w:sz w:val="24"/>
                <w:szCs w:val="24"/>
              </w:rPr>
            </w:pPr>
            <w:r w:rsidRPr="00115612">
              <w:rPr>
                <w:rFonts w:asciiTheme="minorHAnsi" w:hAnsiTheme="minorHAnsi" w:cstheme="minorHAnsi"/>
                <w:sz w:val="20"/>
                <w:szCs w:val="20"/>
              </w:rPr>
              <w:t>dane sumaryczne dotyczące pracy aparatu i wentylacji za ostanie 365 dni dostępne na ekranie aparatu i do pobrania przy użyciu PC zainstalowanym dedykowanym oprogramowaniem</w:t>
            </w:r>
          </w:p>
        </w:tc>
        <w:tc>
          <w:tcPr>
            <w:tcW w:w="5216" w:type="dxa"/>
          </w:tcPr>
          <w:p w14:paraId="6E2174EC" w14:textId="77777777" w:rsidR="00301FBC" w:rsidRDefault="00301FBC" w:rsidP="003C4F8F">
            <w:pPr>
              <w:tabs>
                <w:tab w:val="left" w:pos="210"/>
              </w:tabs>
              <w:autoSpaceDE w:val="0"/>
              <w:autoSpaceDN w:val="0"/>
              <w:adjustRightInd w:val="0"/>
              <w:rPr>
                <w:rFonts w:cstheme="minorHAnsi"/>
                <w:sz w:val="24"/>
                <w:szCs w:val="24"/>
              </w:rPr>
            </w:pPr>
          </w:p>
        </w:tc>
      </w:tr>
      <w:tr w:rsidR="00301FBC" w14:paraId="47EAC0BC" w14:textId="77777777" w:rsidTr="007C4627">
        <w:trPr>
          <w:gridAfter w:val="1"/>
          <w:wAfter w:w="12" w:type="dxa"/>
        </w:trPr>
        <w:tc>
          <w:tcPr>
            <w:tcW w:w="562" w:type="dxa"/>
          </w:tcPr>
          <w:p w14:paraId="5D65095E" w14:textId="77777777" w:rsidR="00301FBC" w:rsidRPr="00467485" w:rsidRDefault="00301FBC">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08254C25" w14:textId="77777777" w:rsidR="00301FBC" w:rsidRDefault="00115612" w:rsidP="003C4F8F">
            <w:pPr>
              <w:pStyle w:val="NoSpacing0"/>
              <w:spacing w:before="120" w:after="120"/>
              <w:rPr>
                <w:rFonts w:cstheme="minorHAnsi"/>
                <w:sz w:val="24"/>
                <w:szCs w:val="24"/>
              </w:rPr>
            </w:pPr>
            <w:r w:rsidRPr="00115612">
              <w:rPr>
                <w:rFonts w:asciiTheme="minorHAnsi" w:hAnsiTheme="minorHAnsi" w:cstheme="minorHAnsi"/>
                <w:sz w:val="20"/>
                <w:szCs w:val="20"/>
              </w:rPr>
              <w:t>oprogramowanie do analizy danych dostępne dla użytkownika bezpłatnie.</w:t>
            </w:r>
          </w:p>
        </w:tc>
        <w:tc>
          <w:tcPr>
            <w:tcW w:w="5216" w:type="dxa"/>
          </w:tcPr>
          <w:p w14:paraId="19E6D79F" w14:textId="77777777" w:rsidR="00301FBC" w:rsidRDefault="00301FBC" w:rsidP="003C4F8F">
            <w:pPr>
              <w:tabs>
                <w:tab w:val="left" w:pos="210"/>
              </w:tabs>
              <w:autoSpaceDE w:val="0"/>
              <w:autoSpaceDN w:val="0"/>
              <w:adjustRightInd w:val="0"/>
              <w:rPr>
                <w:rFonts w:cstheme="minorHAnsi"/>
                <w:sz w:val="24"/>
                <w:szCs w:val="24"/>
              </w:rPr>
            </w:pPr>
          </w:p>
        </w:tc>
      </w:tr>
      <w:tr w:rsidR="00B343A1" w14:paraId="154A5145" w14:textId="77777777" w:rsidTr="008165B2">
        <w:trPr>
          <w:gridAfter w:val="1"/>
          <w:wAfter w:w="12" w:type="dxa"/>
          <w:trHeight w:val="468"/>
        </w:trPr>
        <w:tc>
          <w:tcPr>
            <w:tcW w:w="10598" w:type="dxa"/>
            <w:gridSpan w:val="3"/>
            <w:shd w:val="clear" w:color="auto" w:fill="D4D4D4"/>
          </w:tcPr>
          <w:p w14:paraId="13F0BB33" w14:textId="77777777" w:rsidR="00B343A1" w:rsidRDefault="00B343A1" w:rsidP="003C4F8F">
            <w:pPr>
              <w:tabs>
                <w:tab w:val="left" w:pos="210"/>
              </w:tabs>
              <w:autoSpaceDE w:val="0"/>
              <w:autoSpaceDN w:val="0"/>
              <w:adjustRightInd w:val="0"/>
              <w:jc w:val="center"/>
              <w:rPr>
                <w:rFonts w:cstheme="minorHAnsi"/>
                <w:sz w:val="24"/>
                <w:szCs w:val="24"/>
              </w:rPr>
            </w:pPr>
            <w:r w:rsidRPr="00D10AD9">
              <w:rPr>
                <w:rFonts w:cstheme="minorHAnsi"/>
                <w:b/>
                <w:bCs/>
                <w:sz w:val="24"/>
                <w:szCs w:val="24"/>
              </w:rPr>
              <w:t>ALARMY</w:t>
            </w:r>
            <w:r>
              <w:rPr>
                <w:rFonts w:cstheme="minorHAnsi"/>
                <w:b/>
                <w:bCs/>
                <w:sz w:val="24"/>
                <w:szCs w:val="24"/>
              </w:rPr>
              <w:t>:</w:t>
            </w:r>
          </w:p>
        </w:tc>
      </w:tr>
      <w:tr w:rsidR="00301FBC" w14:paraId="693CEF10" w14:textId="77777777" w:rsidTr="007C4627">
        <w:trPr>
          <w:gridAfter w:val="1"/>
          <w:wAfter w:w="12" w:type="dxa"/>
        </w:trPr>
        <w:tc>
          <w:tcPr>
            <w:tcW w:w="562" w:type="dxa"/>
          </w:tcPr>
          <w:p w14:paraId="5F1C9151" w14:textId="77777777" w:rsidR="00301FBC" w:rsidRPr="00467485" w:rsidRDefault="00301FBC">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65FFB4AE" w14:textId="77777777" w:rsidR="00301FBC" w:rsidRDefault="00D10AD9" w:rsidP="003C4F8F">
            <w:pPr>
              <w:pStyle w:val="NoSpacing0"/>
              <w:spacing w:before="120" w:after="120"/>
              <w:rPr>
                <w:rFonts w:cstheme="minorHAnsi"/>
                <w:sz w:val="24"/>
                <w:szCs w:val="24"/>
              </w:rPr>
            </w:pPr>
            <w:r w:rsidRPr="00D10AD9">
              <w:rPr>
                <w:rFonts w:asciiTheme="minorHAnsi" w:hAnsiTheme="minorHAnsi" w:cstheme="minorHAnsi"/>
                <w:sz w:val="20"/>
                <w:szCs w:val="20"/>
              </w:rPr>
              <w:t>awarii zasilania</w:t>
            </w:r>
          </w:p>
        </w:tc>
        <w:tc>
          <w:tcPr>
            <w:tcW w:w="5216" w:type="dxa"/>
          </w:tcPr>
          <w:p w14:paraId="1DC35267" w14:textId="77777777" w:rsidR="00301FBC" w:rsidRDefault="00301FBC" w:rsidP="003C4F8F">
            <w:pPr>
              <w:tabs>
                <w:tab w:val="left" w:pos="210"/>
              </w:tabs>
              <w:autoSpaceDE w:val="0"/>
              <w:autoSpaceDN w:val="0"/>
              <w:adjustRightInd w:val="0"/>
              <w:rPr>
                <w:rFonts w:cstheme="minorHAnsi"/>
                <w:sz w:val="24"/>
                <w:szCs w:val="24"/>
              </w:rPr>
            </w:pPr>
          </w:p>
        </w:tc>
      </w:tr>
      <w:tr w:rsidR="00301FBC" w14:paraId="55BA3E5B" w14:textId="77777777" w:rsidTr="007C4627">
        <w:trPr>
          <w:gridAfter w:val="1"/>
          <w:wAfter w:w="12" w:type="dxa"/>
        </w:trPr>
        <w:tc>
          <w:tcPr>
            <w:tcW w:w="562" w:type="dxa"/>
          </w:tcPr>
          <w:p w14:paraId="61AC3B1C" w14:textId="77777777" w:rsidR="00301FBC" w:rsidRPr="00467485" w:rsidRDefault="00301FBC">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27649C81" w14:textId="77777777" w:rsidR="00301FBC" w:rsidRPr="00D10AD9" w:rsidRDefault="00D10AD9" w:rsidP="003C4F8F">
            <w:pPr>
              <w:pStyle w:val="NoSpacing0"/>
              <w:spacing w:before="120" w:after="120"/>
              <w:rPr>
                <w:rFonts w:asciiTheme="minorHAnsi" w:hAnsiTheme="minorHAnsi" w:cstheme="minorHAnsi"/>
                <w:sz w:val="20"/>
                <w:szCs w:val="20"/>
              </w:rPr>
            </w:pPr>
            <w:r w:rsidRPr="00D10AD9">
              <w:rPr>
                <w:rFonts w:asciiTheme="minorHAnsi" w:hAnsiTheme="minorHAnsi" w:cstheme="minorHAnsi"/>
                <w:sz w:val="20"/>
                <w:szCs w:val="20"/>
              </w:rPr>
              <w:t>braku ładowania</w:t>
            </w:r>
          </w:p>
        </w:tc>
        <w:tc>
          <w:tcPr>
            <w:tcW w:w="5216" w:type="dxa"/>
          </w:tcPr>
          <w:p w14:paraId="59D4D9F4" w14:textId="77777777" w:rsidR="00301FBC" w:rsidRDefault="00301FBC" w:rsidP="003C4F8F">
            <w:pPr>
              <w:tabs>
                <w:tab w:val="left" w:pos="210"/>
              </w:tabs>
              <w:autoSpaceDE w:val="0"/>
              <w:autoSpaceDN w:val="0"/>
              <w:adjustRightInd w:val="0"/>
              <w:rPr>
                <w:rFonts w:cstheme="minorHAnsi"/>
                <w:sz w:val="24"/>
                <w:szCs w:val="24"/>
              </w:rPr>
            </w:pPr>
          </w:p>
        </w:tc>
      </w:tr>
      <w:tr w:rsidR="00301FBC" w14:paraId="5E6000A7" w14:textId="77777777" w:rsidTr="007C4627">
        <w:trPr>
          <w:gridAfter w:val="1"/>
          <w:wAfter w:w="12" w:type="dxa"/>
        </w:trPr>
        <w:tc>
          <w:tcPr>
            <w:tcW w:w="562" w:type="dxa"/>
          </w:tcPr>
          <w:p w14:paraId="64F7054B" w14:textId="77777777" w:rsidR="00301FBC" w:rsidRPr="00467485" w:rsidRDefault="00301FBC">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7392FF16" w14:textId="77777777" w:rsidR="00301FBC" w:rsidRPr="00D10AD9" w:rsidRDefault="00D10AD9" w:rsidP="003C4F8F">
            <w:pPr>
              <w:pStyle w:val="NoSpacing0"/>
              <w:spacing w:before="120" w:after="120"/>
              <w:rPr>
                <w:rFonts w:asciiTheme="minorHAnsi" w:hAnsiTheme="minorHAnsi" w:cstheme="minorHAnsi"/>
                <w:sz w:val="20"/>
                <w:szCs w:val="20"/>
              </w:rPr>
            </w:pPr>
            <w:r w:rsidRPr="00D10AD9">
              <w:rPr>
                <w:rFonts w:asciiTheme="minorHAnsi" w:hAnsiTheme="minorHAnsi" w:cstheme="minorHAnsi"/>
                <w:sz w:val="20"/>
                <w:szCs w:val="20"/>
              </w:rPr>
              <w:t>krytycznego poziomu naładowania baterii wewnętrznej,</w:t>
            </w:r>
          </w:p>
        </w:tc>
        <w:tc>
          <w:tcPr>
            <w:tcW w:w="5216" w:type="dxa"/>
          </w:tcPr>
          <w:p w14:paraId="6950DDF5" w14:textId="77777777" w:rsidR="00301FBC" w:rsidRDefault="00301FBC" w:rsidP="003C4F8F">
            <w:pPr>
              <w:tabs>
                <w:tab w:val="left" w:pos="210"/>
              </w:tabs>
              <w:autoSpaceDE w:val="0"/>
              <w:autoSpaceDN w:val="0"/>
              <w:adjustRightInd w:val="0"/>
              <w:rPr>
                <w:rFonts w:cstheme="minorHAnsi"/>
                <w:sz w:val="24"/>
                <w:szCs w:val="24"/>
              </w:rPr>
            </w:pPr>
          </w:p>
        </w:tc>
      </w:tr>
      <w:tr w:rsidR="00D10AD9" w14:paraId="0DAED92F" w14:textId="77777777" w:rsidTr="007C4627">
        <w:trPr>
          <w:gridAfter w:val="1"/>
          <w:wAfter w:w="12" w:type="dxa"/>
        </w:trPr>
        <w:tc>
          <w:tcPr>
            <w:tcW w:w="562" w:type="dxa"/>
          </w:tcPr>
          <w:p w14:paraId="24060227" w14:textId="77777777"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158D52D6" w14:textId="77777777" w:rsidR="00D10AD9" w:rsidRPr="00D10AD9" w:rsidRDefault="00D10AD9" w:rsidP="003C4F8F">
            <w:pPr>
              <w:pStyle w:val="NoSpacing0"/>
              <w:spacing w:before="120" w:after="120"/>
              <w:rPr>
                <w:rFonts w:asciiTheme="minorHAnsi" w:hAnsiTheme="minorHAnsi" w:cstheme="minorHAnsi"/>
                <w:sz w:val="20"/>
                <w:szCs w:val="20"/>
              </w:rPr>
            </w:pPr>
            <w:r w:rsidRPr="00D10AD9">
              <w:rPr>
                <w:rFonts w:asciiTheme="minorHAnsi" w:hAnsiTheme="minorHAnsi" w:cstheme="minorHAnsi"/>
                <w:sz w:val="20"/>
                <w:szCs w:val="20"/>
              </w:rPr>
              <w:t>braku przejścia testu</w:t>
            </w:r>
          </w:p>
        </w:tc>
        <w:tc>
          <w:tcPr>
            <w:tcW w:w="5216" w:type="dxa"/>
          </w:tcPr>
          <w:p w14:paraId="69AF85DA" w14:textId="77777777" w:rsidR="00D10AD9" w:rsidRDefault="00D10AD9" w:rsidP="003C4F8F">
            <w:pPr>
              <w:tabs>
                <w:tab w:val="left" w:pos="210"/>
              </w:tabs>
              <w:autoSpaceDE w:val="0"/>
              <w:autoSpaceDN w:val="0"/>
              <w:adjustRightInd w:val="0"/>
              <w:rPr>
                <w:rFonts w:cstheme="minorHAnsi"/>
                <w:sz w:val="24"/>
                <w:szCs w:val="24"/>
              </w:rPr>
            </w:pPr>
          </w:p>
        </w:tc>
      </w:tr>
      <w:tr w:rsidR="00D10AD9" w14:paraId="5832008B" w14:textId="77777777" w:rsidTr="008165B2">
        <w:trPr>
          <w:gridAfter w:val="1"/>
          <w:wAfter w:w="12" w:type="dxa"/>
          <w:trHeight w:val="883"/>
        </w:trPr>
        <w:tc>
          <w:tcPr>
            <w:tcW w:w="562" w:type="dxa"/>
          </w:tcPr>
          <w:p w14:paraId="07CEA383" w14:textId="77777777"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1D639E5A" w14:textId="77777777" w:rsidR="00D10AD9" w:rsidRPr="00D10AD9" w:rsidRDefault="00D10AD9" w:rsidP="003C4F8F">
            <w:pPr>
              <w:pStyle w:val="NoSpacing0"/>
              <w:spacing w:before="120" w:after="120"/>
              <w:rPr>
                <w:rFonts w:asciiTheme="minorHAnsi" w:hAnsiTheme="minorHAnsi" w:cstheme="minorHAnsi"/>
                <w:sz w:val="20"/>
                <w:szCs w:val="20"/>
              </w:rPr>
            </w:pPr>
            <w:r w:rsidRPr="00D10AD9">
              <w:rPr>
                <w:rFonts w:asciiTheme="minorHAnsi" w:hAnsiTheme="minorHAnsi" w:cstheme="minorHAnsi"/>
                <w:sz w:val="20"/>
                <w:szCs w:val="20"/>
              </w:rPr>
              <w:t>niewłaściwej konfiguracji urządzenia (nieprawidłowa maska, adapter, obwód),</w:t>
            </w:r>
          </w:p>
        </w:tc>
        <w:tc>
          <w:tcPr>
            <w:tcW w:w="5216" w:type="dxa"/>
          </w:tcPr>
          <w:p w14:paraId="11BE9A4C" w14:textId="77777777" w:rsidR="00D10AD9" w:rsidRDefault="00D10AD9" w:rsidP="003C4F8F">
            <w:pPr>
              <w:tabs>
                <w:tab w:val="left" w:pos="210"/>
              </w:tabs>
              <w:autoSpaceDE w:val="0"/>
              <w:autoSpaceDN w:val="0"/>
              <w:adjustRightInd w:val="0"/>
              <w:rPr>
                <w:rFonts w:cstheme="minorHAnsi"/>
                <w:sz w:val="24"/>
                <w:szCs w:val="24"/>
              </w:rPr>
            </w:pPr>
          </w:p>
        </w:tc>
      </w:tr>
      <w:tr w:rsidR="00D10AD9" w14:paraId="0CF5AB99" w14:textId="77777777" w:rsidTr="007C4627">
        <w:trPr>
          <w:gridAfter w:val="1"/>
          <w:wAfter w:w="12" w:type="dxa"/>
        </w:trPr>
        <w:tc>
          <w:tcPr>
            <w:tcW w:w="562" w:type="dxa"/>
          </w:tcPr>
          <w:p w14:paraId="114BB169" w14:textId="77777777"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1FE1C59D" w14:textId="77777777" w:rsidR="00D10AD9" w:rsidRPr="00D10AD9"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wysokiej nieszczelności</w:t>
            </w:r>
          </w:p>
        </w:tc>
        <w:tc>
          <w:tcPr>
            <w:tcW w:w="5216" w:type="dxa"/>
          </w:tcPr>
          <w:p w14:paraId="3366E1EA" w14:textId="77777777" w:rsidR="00D10AD9" w:rsidRDefault="00D10AD9" w:rsidP="003C4F8F">
            <w:pPr>
              <w:tabs>
                <w:tab w:val="left" w:pos="210"/>
              </w:tabs>
              <w:autoSpaceDE w:val="0"/>
              <w:autoSpaceDN w:val="0"/>
              <w:adjustRightInd w:val="0"/>
              <w:rPr>
                <w:rFonts w:cstheme="minorHAnsi"/>
                <w:sz w:val="24"/>
                <w:szCs w:val="24"/>
              </w:rPr>
            </w:pPr>
          </w:p>
        </w:tc>
      </w:tr>
      <w:tr w:rsidR="00D10AD9" w14:paraId="1674B650" w14:textId="77777777" w:rsidTr="007C4627">
        <w:trPr>
          <w:gridAfter w:val="1"/>
          <w:wAfter w:w="12" w:type="dxa"/>
        </w:trPr>
        <w:tc>
          <w:tcPr>
            <w:tcW w:w="562" w:type="dxa"/>
          </w:tcPr>
          <w:p w14:paraId="47C4BB0A" w14:textId="77777777"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614839C9" w14:textId="77777777" w:rsidR="00D10AD9" w:rsidRPr="00D10AD9"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objętości oddechowej wdechowej i wydechowej (niska, wysoka),</w:t>
            </w:r>
          </w:p>
        </w:tc>
        <w:tc>
          <w:tcPr>
            <w:tcW w:w="5216" w:type="dxa"/>
          </w:tcPr>
          <w:p w14:paraId="2ADDB4FA" w14:textId="77777777" w:rsidR="00D10AD9" w:rsidRDefault="00D10AD9" w:rsidP="003C4F8F">
            <w:pPr>
              <w:tabs>
                <w:tab w:val="left" w:pos="210"/>
              </w:tabs>
              <w:autoSpaceDE w:val="0"/>
              <w:autoSpaceDN w:val="0"/>
              <w:adjustRightInd w:val="0"/>
              <w:rPr>
                <w:rFonts w:cstheme="minorHAnsi"/>
                <w:sz w:val="24"/>
                <w:szCs w:val="24"/>
              </w:rPr>
            </w:pPr>
          </w:p>
        </w:tc>
      </w:tr>
      <w:tr w:rsidR="00D10AD9" w14:paraId="3DBE4DCA" w14:textId="77777777" w:rsidTr="007C4627">
        <w:trPr>
          <w:gridAfter w:val="1"/>
          <w:wAfter w:w="12" w:type="dxa"/>
        </w:trPr>
        <w:tc>
          <w:tcPr>
            <w:tcW w:w="562" w:type="dxa"/>
          </w:tcPr>
          <w:p w14:paraId="1682C639" w14:textId="77777777"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31FB4429" w14:textId="77777777" w:rsidR="00D10AD9" w:rsidRPr="00D10AD9"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wentylacji minutowej wdechowej i wydechowej (wysoka, niska),</w:t>
            </w:r>
          </w:p>
        </w:tc>
        <w:tc>
          <w:tcPr>
            <w:tcW w:w="5216" w:type="dxa"/>
          </w:tcPr>
          <w:p w14:paraId="0F72AF5D" w14:textId="77777777" w:rsidR="00D10AD9" w:rsidRDefault="00D10AD9" w:rsidP="003C4F8F">
            <w:pPr>
              <w:tabs>
                <w:tab w:val="left" w:pos="210"/>
              </w:tabs>
              <w:autoSpaceDE w:val="0"/>
              <w:autoSpaceDN w:val="0"/>
              <w:adjustRightInd w:val="0"/>
              <w:rPr>
                <w:rFonts w:cstheme="minorHAnsi"/>
                <w:sz w:val="24"/>
                <w:szCs w:val="24"/>
              </w:rPr>
            </w:pPr>
          </w:p>
        </w:tc>
      </w:tr>
      <w:tr w:rsidR="00D10AD9" w14:paraId="639BBA43" w14:textId="77777777" w:rsidTr="007C4627">
        <w:trPr>
          <w:gridAfter w:val="1"/>
          <w:wAfter w:w="12" w:type="dxa"/>
        </w:trPr>
        <w:tc>
          <w:tcPr>
            <w:tcW w:w="562" w:type="dxa"/>
          </w:tcPr>
          <w:p w14:paraId="48BB1167" w14:textId="77777777"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4B978026" w14:textId="77777777" w:rsidR="00D10AD9" w:rsidRPr="00D10AD9"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wysokiego poziomu ciśnienia i/lub niedrożności,</w:t>
            </w:r>
          </w:p>
        </w:tc>
        <w:tc>
          <w:tcPr>
            <w:tcW w:w="5216" w:type="dxa"/>
          </w:tcPr>
          <w:p w14:paraId="0E1C0295" w14:textId="77777777" w:rsidR="00D10AD9" w:rsidRDefault="00D10AD9" w:rsidP="003C4F8F">
            <w:pPr>
              <w:tabs>
                <w:tab w:val="left" w:pos="210"/>
              </w:tabs>
              <w:autoSpaceDE w:val="0"/>
              <w:autoSpaceDN w:val="0"/>
              <w:adjustRightInd w:val="0"/>
              <w:rPr>
                <w:rFonts w:cstheme="minorHAnsi"/>
                <w:sz w:val="24"/>
                <w:szCs w:val="24"/>
              </w:rPr>
            </w:pPr>
          </w:p>
        </w:tc>
      </w:tr>
      <w:tr w:rsidR="00D10AD9" w14:paraId="1CB04915" w14:textId="77777777" w:rsidTr="007C4627">
        <w:trPr>
          <w:gridAfter w:val="1"/>
          <w:wAfter w:w="12" w:type="dxa"/>
        </w:trPr>
        <w:tc>
          <w:tcPr>
            <w:tcW w:w="562" w:type="dxa"/>
          </w:tcPr>
          <w:p w14:paraId="684575A7" w14:textId="77777777"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4BBF754A" w14:textId="77777777" w:rsidR="00D10AD9" w:rsidRPr="00D10AD9"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niskiego poziomu ciśnienia,</w:t>
            </w:r>
          </w:p>
        </w:tc>
        <w:tc>
          <w:tcPr>
            <w:tcW w:w="5216" w:type="dxa"/>
          </w:tcPr>
          <w:p w14:paraId="0B0367C3" w14:textId="77777777" w:rsidR="00D10AD9" w:rsidRDefault="00D10AD9" w:rsidP="003C4F8F">
            <w:pPr>
              <w:tabs>
                <w:tab w:val="left" w:pos="210"/>
              </w:tabs>
              <w:autoSpaceDE w:val="0"/>
              <w:autoSpaceDN w:val="0"/>
              <w:adjustRightInd w:val="0"/>
              <w:rPr>
                <w:rFonts w:cstheme="minorHAnsi"/>
                <w:sz w:val="24"/>
                <w:szCs w:val="24"/>
              </w:rPr>
            </w:pPr>
          </w:p>
        </w:tc>
      </w:tr>
      <w:tr w:rsidR="00D10AD9" w14:paraId="3EAD56DE" w14:textId="77777777" w:rsidTr="007C4627">
        <w:trPr>
          <w:gridAfter w:val="1"/>
          <w:wAfter w:w="12" w:type="dxa"/>
        </w:trPr>
        <w:tc>
          <w:tcPr>
            <w:tcW w:w="562" w:type="dxa"/>
          </w:tcPr>
          <w:p w14:paraId="31F068AC" w14:textId="77777777"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6EEC513E" w14:textId="77777777" w:rsidR="00D10AD9" w:rsidRPr="00D10AD9"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niskiej i wysokiej częstości oddechowej,</w:t>
            </w:r>
          </w:p>
        </w:tc>
        <w:tc>
          <w:tcPr>
            <w:tcW w:w="5216" w:type="dxa"/>
          </w:tcPr>
          <w:p w14:paraId="7AF5B1A7" w14:textId="77777777" w:rsidR="00D10AD9" w:rsidRDefault="00D10AD9" w:rsidP="003C4F8F">
            <w:pPr>
              <w:tabs>
                <w:tab w:val="left" w:pos="210"/>
              </w:tabs>
              <w:autoSpaceDE w:val="0"/>
              <w:autoSpaceDN w:val="0"/>
              <w:adjustRightInd w:val="0"/>
              <w:rPr>
                <w:rFonts w:cstheme="minorHAnsi"/>
                <w:sz w:val="24"/>
                <w:szCs w:val="24"/>
              </w:rPr>
            </w:pPr>
          </w:p>
        </w:tc>
      </w:tr>
      <w:tr w:rsidR="00D10AD9" w14:paraId="686277B8" w14:textId="77777777" w:rsidTr="007C4627">
        <w:trPr>
          <w:gridAfter w:val="1"/>
          <w:wAfter w:w="12" w:type="dxa"/>
        </w:trPr>
        <w:tc>
          <w:tcPr>
            <w:tcW w:w="562" w:type="dxa"/>
          </w:tcPr>
          <w:p w14:paraId="1AEA5E97" w14:textId="77777777"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2C3B7576" w14:textId="77777777" w:rsidR="00D10AD9" w:rsidRPr="00D10AD9"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bezdechu (z możliwością regulacji czasu reakcji),</w:t>
            </w:r>
          </w:p>
        </w:tc>
        <w:tc>
          <w:tcPr>
            <w:tcW w:w="5216" w:type="dxa"/>
          </w:tcPr>
          <w:p w14:paraId="001608F6" w14:textId="77777777" w:rsidR="00D10AD9" w:rsidRDefault="00D10AD9" w:rsidP="003C4F8F">
            <w:pPr>
              <w:tabs>
                <w:tab w:val="left" w:pos="210"/>
              </w:tabs>
              <w:autoSpaceDE w:val="0"/>
              <w:autoSpaceDN w:val="0"/>
              <w:adjustRightInd w:val="0"/>
              <w:rPr>
                <w:rFonts w:cstheme="minorHAnsi"/>
                <w:sz w:val="24"/>
                <w:szCs w:val="24"/>
              </w:rPr>
            </w:pPr>
          </w:p>
        </w:tc>
      </w:tr>
      <w:tr w:rsidR="00D10AD9" w14:paraId="40FA889C" w14:textId="77777777" w:rsidTr="007C4627">
        <w:trPr>
          <w:gridAfter w:val="1"/>
          <w:wAfter w:w="12" w:type="dxa"/>
        </w:trPr>
        <w:tc>
          <w:tcPr>
            <w:tcW w:w="562" w:type="dxa"/>
          </w:tcPr>
          <w:p w14:paraId="2497AA15" w14:textId="77777777"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6964BFBE" w14:textId="77777777" w:rsidR="00D10AD9" w:rsidRPr="00D10AD9"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niskiego i wysokiego poziomu FiO2,</w:t>
            </w:r>
          </w:p>
        </w:tc>
        <w:tc>
          <w:tcPr>
            <w:tcW w:w="5216" w:type="dxa"/>
          </w:tcPr>
          <w:p w14:paraId="591CCD3D" w14:textId="77777777" w:rsidR="00D10AD9" w:rsidRDefault="00D10AD9" w:rsidP="003C4F8F">
            <w:pPr>
              <w:tabs>
                <w:tab w:val="left" w:pos="210"/>
              </w:tabs>
              <w:autoSpaceDE w:val="0"/>
              <w:autoSpaceDN w:val="0"/>
              <w:adjustRightInd w:val="0"/>
              <w:rPr>
                <w:rFonts w:cstheme="minorHAnsi"/>
                <w:sz w:val="24"/>
                <w:szCs w:val="24"/>
              </w:rPr>
            </w:pPr>
          </w:p>
        </w:tc>
      </w:tr>
      <w:tr w:rsidR="00D10AD9" w14:paraId="68562969" w14:textId="77777777" w:rsidTr="007C4627">
        <w:trPr>
          <w:gridAfter w:val="1"/>
          <w:wAfter w:w="12" w:type="dxa"/>
        </w:trPr>
        <w:tc>
          <w:tcPr>
            <w:tcW w:w="562" w:type="dxa"/>
          </w:tcPr>
          <w:p w14:paraId="66578E47" w14:textId="77777777"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47FA302E" w14:textId="77777777" w:rsidR="00D10AD9" w:rsidRPr="00D10AD9"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niskiego i wysokiego PEEP,</w:t>
            </w:r>
          </w:p>
        </w:tc>
        <w:tc>
          <w:tcPr>
            <w:tcW w:w="5216" w:type="dxa"/>
          </w:tcPr>
          <w:p w14:paraId="64172E40" w14:textId="77777777" w:rsidR="00D10AD9" w:rsidRDefault="00D10AD9" w:rsidP="003C4F8F">
            <w:pPr>
              <w:tabs>
                <w:tab w:val="left" w:pos="210"/>
              </w:tabs>
              <w:autoSpaceDE w:val="0"/>
              <w:autoSpaceDN w:val="0"/>
              <w:adjustRightInd w:val="0"/>
              <w:rPr>
                <w:rFonts w:cstheme="minorHAnsi"/>
                <w:sz w:val="24"/>
                <w:szCs w:val="24"/>
              </w:rPr>
            </w:pPr>
          </w:p>
        </w:tc>
      </w:tr>
      <w:tr w:rsidR="00D10AD9" w14:paraId="5C3E8DEA" w14:textId="77777777" w:rsidTr="007C4627">
        <w:trPr>
          <w:gridAfter w:val="1"/>
          <w:wAfter w:w="12" w:type="dxa"/>
        </w:trPr>
        <w:tc>
          <w:tcPr>
            <w:tcW w:w="562" w:type="dxa"/>
          </w:tcPr>
          <w:p w14:paraId="4C7F8B05" w14:textId="77777777"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54050B8B" w14:textId="77777777" w:rsidR="00D10AD9" w:rsidRPr="00D10AD9"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niskiego poziomu naładowania baterii,</w:t>
            </w:r>
          </w:p>
        </w:tc>
        <w:tc>
          <w:tcPr>
            <w:tcW w:w="5216" w:type="dxa"/>
          </w:tcPr>
          <w:p w14:paraId="6098AD55" w14:textId="77777777" w:rsidR="00D10AD9" w:rsidRDefault="00D10AD9" w:rsidP="003C4F8F">
            <w:pPr>
              <w:tabs>
                <w:tab w:val="left" w:pos="210"/>
              </w:tabs>
              <w:autoSpaceDE w:val="0"/>
              <w:autoSpaceDN w:val="0"/>
              <w:adjustRightInd w:val="0"/>
              <w:rPr>
                <w:rFonts w:cstheme="minorHAnsi"/>
                <w:sz w:val="24"/>
                <w:szCs w:val="24"/>
              </w:rPr>
            </w:pPr>
          </w:p>
        </w:tc>
      </w:tr>
      <w:tr w:rsidR="00D10AD9" w14:paraId="107395A0" w14:textId="77777777" w:rsidTr="007C4627">
        <w:trPr>
          <w:gridAfter w:val="1"/>
          <w:wAfter w:w="12" w:type="dxa"/>
        </w:trPr>
        <w:tc>
          <w:tcPr>
            <w:tcW w:w="562" w:type="dxa"/>
          </w:tcPr>
          <w:p w14:paraId="66D72365" w14:textId="77777777"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6675CE47" w14:textId="77777777" w:rsidR="00D10AD9" w:rsidRPr="00D10AD9"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Alarm tolerancji rozłączenia układu w zakresie 5% - 95%.</w:t>
            </w:r>
          </w:p>
        </w:tc>
        <w:tc>
          <w:tcPr>
            <w:tcW w:w="5216" w:type="dxa"/>
          </w:tcPr>
          <w:p w14:paraId="50776BE8" w14:textId="77777777" w:rsidR="00D10AD9" w:rsidRDefault="00D10AD9" w:rsidP="003C4F8F">
            <w:pPr>
              <w:tabs>
                <w:tab w:val="left" w:pos="210"/>
              </w:tabs>
              <w:autoSpaceDE w:val="0"/>
              <w:autoSpaceDN w:val="0"/>
              <w:adjustRightInd w:val="0"/>
              <w:rPr>
                <w:rFonts w:cstheme="minorHAnsi"/>
                <w:sz w:val="24"/>
                <w:szCs w:val="24"/>
              </w:rPr>
            </w:pPr>
          </w:p>
        </w:tc>
      </w:tr>
      <w:tr w:rsidR="00D10AD9" w14:paraId="18C807AC" w14:textId="77777777" w:rsidTr="007C4627">
        <w:trPr>
          <w:gridAfter w:val="1"/>
          <w:wAfter w:w="12" w:type="dxa"/>
        </w:trPr>
        <w:tc>
          <w:tcPr>
            <w:tcW w:w="562" w:type="dxa"/>
          </w:tcPr>
          <w:p w14:paraId="3D3FD5A5" w14:textId="77777777"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54F3EF76" w14:textId="77777777" w:rsidR="00D10AD9" w:rsidRPr="00D10AD9"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alarmy o 3 priorytetach (wysoki, średni i niski),</w:t>
            </w:r>
            <w:r w:rsidRPr="003B5C88">
              <w:rPr>
                <w:rFonts w:asciiTheme="minorHAnsi" w:hAnsiTheme="minorHAnsi" w:cstheme="minorHAnsi"/>
                <w:sz w:val="20"/>
                <w:szCs w:val="20"/>
              </w:rPr>
              <w:tab/>
            </w:r>
          </w:p>
        </w:tc>
        <w:tc>
          <w:tcPr>
            <w:tcW w:w="5216" w:type="dxa"/>
          </w:tcPr>
          <w:p w14:paraId="2D365783" w14:textId="77777777" w:rsidR="00D10AD9" w:rsidRDefault="00D10AD9" w:rsidP="003C4F8F">
            <w:pPr>
              <w:tabs>
                <w:tab w:val="left" w:pos="210"/>
              </w:tabs>
              <w:autoSpaceDE w:val="0"/>
              <w:autoSpaceDN w:val="0"/>
              <w:adjustRightInd w:val="0"/>
              <w:rPr>
                <w:rFonts w:cstheme="minorHAnsi"/>
                <w:sz w:val="24"/>
                <w:szCs w:val="24"/>
              </w:rPr>
            </w:pPr>
          </w:p>
        </w:tc>
      </w:tr>
      <w:tr w:rsidR="00D10AD9" w14:paraId="17AF24D0" w14:textId="77777777" w:rsidTr="007C4627">
        <w:trPr>
          <w:gridAfter w:val="1"/>
          <w:wAfter w:w="12" w:type="dxa"/>
        </w:trPr>
        <w:tc>
          <w:tcPr>
            <w:tcW w:w="562" w:type="dxa"/>
          </w:tcPr>
          <w:p w14:paraId="4CDB051C" w14:textId="77777777"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095FE2C9" w14:textId="77777777" w:rsidR="00D10AD9" w:rsidRPr="00D10AD9"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możliwość wyciszenia alarmów na 2 minuty,</w:t>
            </w:r>
          </w:p>
        </w:tc>
        <w:tc>
          <w:tcPr>
            <w:tcW w:w="5216" w:type="dxa"/>
          </w:tcPr>
          <w:p w14:paraId="3E8BE3CE" w14:textId="77777777" w:rsidR="00D10AD9" w:rsidRDefault="00D10AD9" w:rsidP="003C4F8F">
            <w:pPr>
              <w:tabs>
                <w:tab w:val="left" w:pos="210"/>
              </w:tabs>
              <w:autoSpaceDE w:val="0"/>
              <w:autoSpaceDN w:val="0"/>
              <w:adjustRightInd w:val="0"/>
              <w:rPr>
                <w:rFonts w:cstheme="minorHAnsi"/>
                <w:sz w:val="24"/>
                <w:szCs w:val="24"/>
              </w:rPr>
            </w:pPr>
          </w:p>
        </w:tc>
      </w:tr>
      <w:tr w:rsidR="00D10AD9" w14:paraId="358ED96F" w14:textId="77777777" w:rsidTr="007C4627">
        <w:trPr>
          <w:gridAfter w:val="1"/>
          <w:wAfter w:w="12" w:type="dxa"/>
        </w:trPr>
        <w:tc>
          <w:tcPr>
            <w:tcW w:w="562" w:type="dxa"/>
          </w:tcPr>
          <w:p w14:paraId="35240446" w14:textId="77777777"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41C4BA8F" w14:textId="77777777" w:rsidR="00D10AD9" w:rsidRPr="00D10AD9"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alarm bezdechu z możliwością wyboru: tylko alarm lub alarm z wentylacją bezdechu</w:t>
            </w:r>
          </w:p>
        </w:tc>
        <w:tc>
          <w:tcPr>
            <w:tcW w:w="5216" w:type="dxa"/>
          </w:tcPr>
          <w:p w14:paraId="3335E494" w14:textId="77777777" w:rsidR="00D10AD9" w:rsidRDefault="00D10AD9" w:rsidP="003C4F8F">
            <w:pPr>
              <w:tabs>
                <w:tab w:val="left" w:pos="210"/>
              </w:tabs>
              <w:autoSpaceDE w:val="0"/>
              <w:autoSpaceDN w:val="0"/>
              <w:adjustRightInd w:val="0"/>
              <w:rPr>
                <w:rFonts w:cstheme="minorHAnsi"/>
                <w:sz w:val="24"/>
                <w:szCs w:val="24"/>
              </w:rPr>
            </w:pPr>
          </w:p>
        </w:tc>
      </w:tr>
      <w:tr w:rsidR="00D10AD9" w14:paraId="5CF88F8A" w14:textId="77777777" w:rsidTr="007C4627">
        <w:trPr>
          <w:gridAfter w:val="1"/>
          <w:wAfter w:w="12" w:type="dxa"/>
        </w:trPr>
        <w:tc>
          <w:tcPr>
            <w:tcW w:w="562" w:type="dxa"/>
          </w:tcPr>
          <w:p w14:paraId="44383EBB" w14:textId="77777777"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3CCB69BF" w14:textId="77777777" w:rsidR="00D10AD9" w:rsidRPr="00D10AD9"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alarm bezdechu z możliwością wyboru: bezdech pacjenta lub każdy bezdech,</w:t>
            </w:r>
          </w:p>
        </w:tc>
        <w:tc>
          <w:tcPr>
            <w:tcW w:w="5216" w:type="dxa"/>
          </w:tcPr>
          <w:p w14:paraId="62A487BF" w14:textId="77777777" w:rsidR="00D10AD9" w:rsidRDefault="00D10AD9" w:rsidP="003C4F8F">
            <w:pPr>
              <w:tabs>
                <w:tab w:val="left" w:pos="210"/>
              </w:tabs>
              <w:autoSpaceDE w:val="0"/>
              <w:autoSpaceDN w:val="0"/>
              <w:adjustRightInd w:val="0"/>
              <w:rPr>
                <w:rFonts w:cstheme="minorHAnsi"/>
                <w:sz w:val="24"/>
                <w:szCs w:val="24"/>
              </w:rPr>
            </w:pPr>
          </w:p>
        </w:tc>
      </w:tr>
      <w:tr w:rsidR="00D10AD9" w14:paraId="018AA0C6" w14:textId="77777777" w:rsidTr="007C4627">
        <w:trPr>
          <w:gridAfter w:val="1"/>
          <w:wAfter w:w="12" w:type="dxa"/>
        </w:trPr>
        <w:tc>
          <w:tcPr>
            <w:tcW w:w="562" w:type="dxa"/>
          </w:tcPr>
          <w:p w14:paraId="46A78337" w14:textId="77777777"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2361A5E8" w14:textId="77777777" w:rsidR="00D10AD9" w:rsidRPr="003B5C88"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dostępny ekran z podglądem aktywnych alarmów,</w:t>
            </w:r>
          </w:p>
        </w:tc>
        <w:tc>
          <w:tcPr>
            <w:tcW w:w="5216" w:type="dxa"/>
          </w:tcPr>
          <w:p w14:paraId="74266F59" w14:textId="77777777" w:rsidR="00D10AD9" w:rsidRPr="003B5C88" w:rsidRDefault="00D10AD9" w:rsidP="003C4F8F">
            <w:pPr>
              <w:pStyle w:val="NoSpacing0"/>
              <w:spacing w:before="120" w:after="120"/>
              <w:rPr>
                <w:rFonts w:asciiTheme="minorHAnsi" w:hAnsiTheme="minorHAnsi" w:cstheme="minorHAnsi"/>
                <w:sz w:val="20"/>
                <w:szCs w:val="20"/>
              </w:rPr>
            </w:pPr>
          </w:p>
        </w:tc>
      </w:tr>
      <w:tr w:rsidR="00D10AD9" w14:paraId="7B2CD4FD" w14:textId="77777777" w:rsidTr="007C4627">
        <w:trPr>
          <w:gridAfter w:val="1"/>
          <w:wAfter w:w="12" w:type="dxa"/>
        </w:trPr>
        <w:tc>
          <w:tcPr>
            <w:tcW w:w="562" w:type="dxa"/>
          </w:tcPr>
          <w:p w14:paraId="3E466DB9" w14:textId="77777777"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2EEC28FA" w14:textId="77777777" w:rsidR="00D10AD9" w:rsidRPr="003B5C88"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zintegrowana litowo-jonowa bateria wewnętrzna umożliwiającą pracę respiratora przy w pełni naładowanej baterii przez co najmniej 8 godzin. Wskaźnik naładowania baterii na ekranie respiratora,</w:t>
            </w:r>
          </w:p>
        </w:tc>
        <w:tc>
          <w:tcPr>
            <w:tcW w:w="5216" w:type="dxa"/>
          </w:tcPr>
          <w:p w14:paraId="34ECCACC" w14:textId="77777777" w:rsidR="00D10AD9" w:rsidRPr="003B5C88" w:rsidRDefault="00D10AD9" w:rsidP="003C4F8F">
            <w:pPr>
              <w:pStyle w:val="NoSpacing0"/>
              <w:spacing w:before="120" w:after="120"/>
              <w:rPr>
                <w:rFonts w:asciiTheme="minorHAnsi" w:hAnsiTheme="minorHAnsi" w:cstheme="minorHAnsi"/>
                <w:sz w:val="20"/>
                <w:szCs w:val="20"/>
              </w:rPr>
            </w:pPr>
          </w:p>
        </w:tc>
      </w:tr>
      <w:tr w:rsidR="00D10AD9" w14:paraId="25B462C4" w14:textId="77777777" w:rsidTr="007C4627">
        <w:trPr>
          <w:gridAfter w:val="1"/>
          <w:wAfter w:w="12" w:type="dxa"/>
        </w:trPr>
        <w:tc>
          <w:tcPr>
            <w:tcW w:w="562" w:type="dxa"/>
          </w:tcPr>
          <w:p w14:paraId="01F3E8CC" w14:textId="77777777"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05368965" w14:textId="77777777" w:rsidR="00D10AD9" w:rsidRPr="003B5C88"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możliwość rozbudowy o zewnętrzne baterie do czasu zasilania min 24 godziny,</w:t>
            </w:r>
          </w:p>
        </w:tc>
        <w:tc>
          <w:tcPr>
            <w:tcW w:w="5216" w:type="dxa"/>
          </w:tcPr>
          <w:p w14:paraId="18418C69" w14:textId="77777777" w:rsidR="00D10AD9" w:rsidRPr="003B5C88" w:rsidRDefault="00D10AD9" w:rsidP="003C4F8F">
            <w:pPr>
              <w:pStyle w:val="NoSpacing0"/>
              <w:spacing w:before="120" w:after="120"/>
              <w:rPr>
                <w:rFonts w:asciiTheme="minorHAnsi" w:hAnsiTheme="minorHAnsi" w:cstheme="minorHAnsi"/>
                <w:sz w:val="20"/>
                <w:szCs w:val="20"/>
              </w:rPr>
            </w:pPr>
          </w:p>
        </w:tc>
      </w:tr>
      <w:tr w:rsidR="00D10AD9" w14:paraId="0E0C68A2" w14:textId="77777777" w:rsidTr="007C4627">
        <w:trPr>
          <w:gridAfter w:val="1"/>
          <w:wAfter w:w="12" w:type="dxa"/>
        </w:trPr>
        <w:tc>
          <w:tcPr>
            <w:tcW w:w="562" w:type="dxa"/>
          </w:tcPr>
          <w:p w14:paraId="143DC080" w14:textId="77777777"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200EAEAE" w14:textId="77777777" w:rsidR="00D10AD9" w:rsidRPr="003B5C88"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możliwości podłączenia nawilżacza z podgrzewaczem lub filtra typu HME,</w:t>
            </w:r>
          </w:p>
        </w:tc>
        <w:tc>
          <w:tcPr>
            <w:tcW w:w="5216" w:type="dxa"/>
          </w:tcPr>
          <w:p w14:paraId="6E4FFF92" w14:textId="77777777" w:rsidR="00D10AD9" w:rsidRPr="003B5C88" w:rsidRDefault="00D10AD9" w:rsidP="003C4F8F">
            <w:pPr>
              <w:pStyle w:val="NoSpacing0"/>
              <w:spacing w:before="120" w:after="120"/>
              <w:rPr>
                <w:rFonts w:asciiTheme="minorHAnsi" w:hAnsiTheme="minorHAnsi" w:cstheme="minorHAnsi"/>
                <w:sz w:val="20"/>
                <w:szCs w:val="20"/>
              </w:rPr>
            </w:pPr>
          </w:p>
        </w:tc>
      </w:tr>
      <w:tr w:rsidR="00D10AD9" w14:paraId="52EDAC25" w14:textId="77777777" w:rsidTr="007C4627">
        <w:trPr>
          <w:gridAfter w:val="1"/>
          <w:wAfter w:w="12" w:type="dxa"/>
        </w:trPr>
        <w:tc>
          <w:tcPr>
            <w:tcW w:w="562" w:type="dxa"/>
          </w:tcPr>
          <w:p w14:paraId="0D16CFF8" w14:textId="77777777"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3F350AA7" w14:textId="77777777" w:rsidR="00D10AD9" w:rsidRPr="003B5C88"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głośność pracy respiratora - max 35dB.</w:t>
            </w:r>
          </w:p>
        </w:tc>
        <w:tc>
          <w:tcPr>
            <w:tcW w:w="5216" w:type="dxa"/>
          </w:tcPr>
          <w:p w14:paraId="70E66CED" w14:textId="77777777" w:rsidR="00D10AD9" w:rsidRPr="003B5C88" w:rsidRDefault="00D10AD9" w:rsidP="003C4F8F">
            <w:pPr>
              <w:pStyle w:val="NoSpacing0"/>
              <w:spacing w:before="120" w:after="120"/>
              <w:rPr>
                <w:rFonts w:asciiTheme="minorHAnsi" w:hAnsiTheme="minorHAnsi" w:cstheme="minorHAnsi"/>
                <w:sz w:val="20"/>
                <w:szCs w:val="20"/>
              </w:rPr>
            </w:pPr>
          </w:p>
        </w:tc>
      </w:tr>
      <w:tr w:rsidR="00D10AD9" w14:paraId="7483B1B5" w14:textId="77777777" w:rsidTr="007C4627">
        <w:trPr>
          <w:gridAfter w:val="1"/>
          <w:wAfter w:w="12" w:type="dxa"/>
        </w:trPr>
        <w:tc>
          <w:tcPr>
            <w:tcW w:w="562" w:type="dxa"/>
          </w:tcPr>
          <w:p w14:paraId="02F1DE96" w14:textId="77777777"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13F4DD7D" w14:textId="77777777" w:rsidR="00D10AD9" w:rsidRPr="003B5C88" w:rsidRDefault="003B413B" w:rsidP="003C4F8F">
            <w:pPr>
              <w:pStyle w:val="NoSpacing0"/>
              <w:spacing w:before="120" w:after="120"/>
              <w:rPr>
                <w:rFonts w:asciiTheme="minorHAnsi" w:hAnsiTheme="minorHAnsi" w:cstheme="minorHAnsi"/>
                <w:sz w:val="20"/>
                <w:szCs w:val="20"/>
              </w:rPr>
            </w:pPr>
            <w:r w:rsidRPr="003B413B">
              <w:rPr>
                <w:rFonts w:asciiTheme="minorHAnsi" w:hAnsiTheme="minorHAnsi" w:cstheme="minorHAnsi"/>
                <w:sz w:val="20"/>
                <w:szCs w:val="20"/>
              </w:rPr>
              <w:t>Gwarancja min 2 lata</w:t>
            </w:r>
          </w:p>
        </w:tc>
        <w:tc>
          <w:tcPr>
            <w:tcW w:w="5216" w:type="dxa"/>
          </w:tcPr>
          <w:p w14:paraId="33E1B258" w14:textId="77777777" w:rsidR="00D10AD9" w:rsidRPr="003B5C88" w:rsidRDefault="00D10AD9" w:rsidP="003C4F8F">
            <w:pPr>
              <w:pStyle w:val="NoSpacing0"/>
              <w:spacing w:before="120" w:after="120"/>
              <w:rPr>
                <w:rFonts w:asciiTheme="minorHAnsi" w:hAnsiTheme="minorHAnsi" w:cstheme="minorHAnsi"/>
                <w:sz w:val="20"/>
                <w:szCs w:val="20"/>
              </w:rPr>
            </w:pPr>
          </w:p>
        </w:tc>
      </w:tr>
      <w:tr w:rsidR="00D10AD9" w14:paraId="298A8904" w14:textId="77777777" w:rsidTr="007C4627">
        <w:trPr>
          <w:gridAfter w:val="1"/>
          <w:wAfter w:w="12" w:type="dxa"/>
        </w:trPr>
        <w:tc>
          <w:tcPr>
            <w:tcW w:w="562" w:type="dxa"/>
          </w:tcPr>
          <w:p w14:paraId="7B45617D" w14:textId="77777777"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2FB9F89D" w14:textId="77777777" w:rsidR="00D10AD9" w:rsidRPr="003B5C88" w:rsidRDefault="003B413B" w:rsidP="003C4F8F">
            <w:pPr>
              <w:pStyle w:val="NoSpacing0"/>
              <w:spacing w:before="120" w:after="120"/>
              <w:rPr>
                <w:rFonts w:asciiTheme="minorHAnsi" w:hAnsiTheme="minorHAnsi" w:cstheme="minorHAnsi"/>
                <w:sz w:val="20"/>
                <w:szCs w:val="20"/>
              </w:rPr>
            </w:pPr>
            <w:r w:rsidRPr="003B413B">
              <w:rPr>
                <w:rFonts w:asciiTheme="minorHAnsi" w:hAnsiTheme="minorHAnsi" w:cstheme="minorHAnsi"/>
                <w:sz w:val="20"/>
                <w:szCs w:val="20"/>
              </w:rPr>
              <w:t>Serwis turbiny nie częściej niż 35 000 godzin pracy turbiny</w:t>
            </w:r>
          </w:p>
        </w:tc>
        <w:tc>
          <w:tcPr>
            <w:tcW w:w="5216" w:type="dxa"/>
          </w:tcPr>
          <w:p w14:paraId="0C8370C9" w14:textId="77777777" w:rsidR="00D10AD9" w:rsidRPr="003B5C88" w:rsidRDefault="00D10AD9" w:rsidP="003C4F8F">
            <w:pPr>
              <w:pStyle w:val="NoSpacing0"/>
              <w:spacing w:before="120" w:after="120"/>
              <w:rPr>
                <w:rFonts w:asciiTheme="minorHAnsi" w:hAnsiTheme="minorHAnsi" w:cstheme="minorHAnsi"/>
                <w:sz w:val="20"/>
                <w:szCs w:val="20"/>
              </w:rPr>
            </w:pPr>
          </w:p>
        </w:tc>
      </w:tr>
      <w:tr w:rsidR="003B5C88" w14:paraId="7CF3227B" w14:textId="77777777" w:rsidTr="007C4627">
        <w:trPr>
          <w:gridAfter w:val="1"/>
          <w:wAfter w:w="12" w:type="dxa"/>
        </w:trPr>
        <w:tc>
          <w:tcPr>
            <w:tcW w:w="562" w:type="dxa"/>
          </w:tcPr>
          <w:p w14:paraId="42B7288F" w14:textId="77777777" w:rsidR="003B5C88" w:rsidRPr="00467485" w:rsidRDefault="003B5C88">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079BC215" w14:textId="77777777" w:rsidR="003B5C88" w:rsidRPr="003B5C88" w:rsidRDefault="003B413B" w:rsidP="003C4F8F">
            <w:pPr>
              <w:pStyle w:val="NoSpacing0"/>
              <w:spacing w:before="120" w:after="120"/>
              <w:rPr>
                <w:rFonts w:asciiTheme="minorHAnsi" w:hAnsiTheme="minorHAnsi" w:cstheme="minorHAnsi"/>
                <w:sz w:val="20"/>
                <w:szCs w:val="20"/>
              </w:rPr>
            </w:pPr>
            <w:r w:rsidRPr="003B413B">
              <w:rPr>
                <w:rFonts w:asciiTheme="minorHAnsi" w:hAnsiTheme="minorHAnsi" w:cstheme="minorHAnsi"/>
                <w:sz w:val="20"/>
                <w:szCs w:val="20"/>
              </w:rPr>
              <w:t>Serwis wraz wymianą podzespołów zalecanych przez producenta o okresie trwania gwarancji w tym przegląd dwuletni z wymianą akumulatora.</w:t>
            </w:r>
          </w:p>
        </w:tc>
        <w:tc>
          <w:tcPr>
            <w:tcW w:w="5216" w:type="dxa"/>
          </w:tcPr>
          <w:p w14:paraId="7D7141B8" w14:textId="77777777" w:rsidR="003B5C88" w:rsidRPr="003B5C88" w:rsidRDefault="003B5C88" w:rsidP="003C4F8F">
            <w:pPr>
              <w:pStyle w:val="NoSpacing0"/>
              <w:spacing w:before="120" w:after="120"/>
              <w:rPr>
                <w:rFonts w:asciiTheme="minorHAnsi" w:hAnsiTheme="minorHAnsi" w:cstheme="minorHAnsi"/>
                <w:sz w:val="20"/>
                <w:szCs w:val="20"/>
              </w:rPr>
            </w:pPr>
          </w:p>
        </w:tc>
      </w:tr>
      <w:tr w:rsidR="003B5C88" w14:paraId="67DA2100" w14:textId="77777777" w:rsidTr="007C4627">
        <w:trPr>
          <w:gridAfter w:val="1"/>
          <w:wAfter w:w="12" w:type="dxa"/>
        </w:trPr>
        <w:tc>
          <w:tcPr>
            <w:tcW w:w="562" w:type="dxa"/>
          </w:tcPr>
          <w:p w14:paraId="167EC598" w14:textId="77777777" w:rsidR="003B5C88" w:rsidRPr="00467485" w:rsidRDefault="003B5C88">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186F03E8" w14:textId="77777777" w:rsidR="003B5C88" w:rsidRPr="003B5C88" w:rsidRDefault="003B413B" w:rsidP="003C4F8F">
            <w:pPr>
              <w:pStyle w:val="NoSpacing0"/>
              <w:spacing w:before="120" w:after="120"/>
              <w:rPr>
                <w:rFonts w:asciiTheme="minorHAnsi" w:hAnsiTheme="minorHAnsi" w:cstheme="minorHAnsi"/>
                <w:sz w:val="20"/>
                <w:szCs w:val="20"/>
              </w:rPr>
            </w:pPr>
            <w:r w:rsidRPr="003B413B">
              <w:rPr>
                <w:rFonts w:asciiTheme="minorHAnsi" w:hAnsiTheme="minorHAnsi" w:cstheme="minorHAnsi"/>
                <w:sz w:val="20"/>
                <w:szCs w:val="20"/>
              </w:rPr>
              <w:t>Zestaw filtrów wlotowych powietrza na okres 2 lat dla każdego respiratora.</w:t>
            </w:r>
          </w:p>
        </w:tc>
        <w:tc>
          <w:tcPr>
            <w:tcW w:w="5216" w:type="dxa"/>
          </w:tcPr>
          <w:p w14:paraId="75F58AC8" w14:textId="77777777" w:rsidR="003B5C88" w:rsidRPr="003B5C88" w:rsidRDefault="003B5C88" w:rsidP="003C4F8F">
            <w:pPr>
              <w:pStyle w:val="NoSpacing0"/>
              <w:spacing w:before="120" w:after="120"/>
              <w:rPr>
                <w:rFonts w:asciiTheme="minorHAnsi" w:hAnsiTheme="minorHAnsi" w:cstheme="minorHAnsi"/>
                <w:sz w:val="20"/>
                <w:szCs w:val="20"/>
              </w:rPr>
            </w:pPr>
          </w:p>
        </w:tc>
      </w:tr>
      <w:tr w:rsidR="003B5C88" w14:paraId="36840CC5" w14:textId="77777777" w:rsidTr="007C4627">
        <w:trPr>
          <w:gridAfter w:val="1"/>
          <w:wAfter w:w="12" w:type="dxa"/>
        </w:trPr>
        <w:tc>
          <w:tcPr>
            <w:tcW w:w="562" w:type="dxa"/>
          </w:tcPr>
          <w:p w14:paraId="3630F111" w14:textId="77777777" w:rsidR="003B5C88" w:rsidRPr="00467485" w:rsidRDefault="003B5C88">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0E9CDA84" w14:textId="77777777" w:rsidR="003B5C88" w:rsidRPr="003B5C88" w:rsidRDefault="003B413B" w:rsidP="003C4F8F">
            <w:pPr>
              <w:pStyle w:val="NoSpacing0"/>
              <w:spacing w:before="120" w:after="120"/>
              <w:rPr>
                <w:rFonts w:asciiTheme="minorHAnsi" w:hAnsiTheme="minorHAnsi" w:cstheme="minorHAnsi"/>
                <w:sz w:val="20"/>
                <w:szCs w:val="20"/>
              </w:rPr>
            </w:pPr>
            <w:r w:rsidRPr="003B413B">
              <w:rPr>
                <w:rFonts w:asciiTheme="minorHAnsi" w:hAnsiTheme="minorHAnsi" w:cstheme="minorHAnsi"/>
                <w:sz w:val="20"/>
                <w:szCs w:val="20"/>
              </w:rPr>
              <w:t xml:space="preserve">Po 24 obwody oddechowe jednoramienneh z </w:t>
            </w:r>
            <w:r w:rsidR="00B343A1" w:rsidRPr="003B413B">
              <w:rPr>
                <w:rFonts w:asciiTheme="minorHAnsi" w:hAnsiTheme="minorHAnsi" w:cstheme="minorHAnsi"/>
                <w:sz w:val="20"/>
                <w:szCs w:val="20"/>
              </w:rPr>
              <w:t>zastawką na</w:t>
            </w:r>
            <w:r w:rsidRPr="003B413B">
              <w:rPr>
                <w:rFonts w:asciiTheme="minorHAnsi" w:hAnsiTheme="minorHAnsi" w:cstheme="minorHAnsi"/>
                <w:sz w:val="20"/>
                <w:szCs w:val="20"/>
              </w:rPr>
              <w:t xml:space="preserve"> każdy respirator.</w:t>
            </w:r>
          </w:p>
        </w:tc>
        <w:tc>
          <w:tcPr>
            <w:tcW w:w="5216" w:type="dxa"/>
          </w:tcPr>
          <w:p w14:paraId="3277BC6A" w14:textId="77777777" w:rsidR="003B5C88" w:rsidRPr="003B5C88" w:rsidRDefault="003B5C88" w:rsidP="003C4F8F">
            <w:pPr>
              <w:pStyle w:val="NoSpacing0"/>
              <w:spacing w:before="120" w:after="120"/>
              <w:rPr>
                <w:rFonts w:asciiTheme="minorHAnsi" w:hAnsiTheme="minorHAnsi" w:cstheme="minorHAnsi"/>
                <w:sz w:val="20"/>
                <w:szCs w:val="20"/>
              </w:rPr>
            </w:pPr>
          </w:p>
        </w:tc>
      </w:tr>
      <w:tr w:rsidR="00B93D7A" w14:paraId="7F4A374C" w14:textId="77777777" w:rsidTr="00B93D7A">
        <w:trPr>
          <w:gridAfter w:val="1"/>
          <w:wAfter w:w="12" w:type="dxa"/>
        </w:trPr>
        <w:tc>
          <w:tcPr>
            <w:tcW w:w="10598" w:type="dxa"/>
            <w:gridSpan w:val="3"/>
            <w:shd w:val="clear" w:color="auto" w:fill="D4D4D4"/>
          </w:tcPr>
          <w:p w14:paraId="02EAA861" w14:textId="77777777" w:rsidR="00B93D7A" w:rsidRPr="003B5C88" w:rsidRDefault="00B93D7A" w:rsidP="00B93D7A">
            <w:pPr>
              <w:pStyle w:val="NoSpacing0"/>
              <w:spacing w:before="120" w:after="120"/>
              <w:jc w:val="center"/>
              <w:rPr>
                <w:rFonts w:asciiTheme="minorHAnsi" w:hAnsiTheme="minorHAnsi" w:cstheme="minorHAnsi"/>
                <w:sz w:val="20"/>
                <w:szCs w:val="20"/>
              </w:rPr>
            </w:pPr>
            <w:r w:rsidRPr="00B93D7A">
              <w:rPr>
                <w:rFonts w:asciiTheme="minorHAnsi" w:hAnsiTheme="minorHAnsi" w:cstheme="minorHAnsi"/>
                <w:b/>
                <w:bCs/>
              </w:rPr>
              <w:t>DOKUMENTY WYMAGANE:</w:t>
            </w:r>
          </w:p>
        </w:tc>
      </w:tr>
      <w:tr w:rsidR="00B93D7A" w14:paraId="23F66E7C" w14:textId="77777777" w:rsidTr="007C4627">
        <w:trPr>
          <w:gridAfter w:val="1"/>
          <w:wAfter w:w="12" w:type="dxa"/>
        </w:trPr>
        <w:tc>
          <w:tcPr>
            <w:tcW w:w="562" w:type="dxa"/>
          </w:tcPr>
          <w:p w14:paraId="5D38694D" w14:textId="77777777" w:rsidR="00B93D7A" w:rsidRPr="00467485" w:rsidRDefault="00B93D7A">
            <w:pPr>
              <w:pStyle w:val="Akapitzlist"/>
              <w:numPr>
                <w:ilvl w:val="0"/>
                <w:numId w:val="17"/>
              </w:numPr>
              <w:tabs>
                <w:tab w:val="left" w:pos="210"/>
              </w:tabs>
              <w:autoSpaceDE w:val="0"/>
              <w:autoSpaceDN w:val="0"/>
              <w:adjustRightInd w:val="0"/>
              <w:rPr>
                <w:rFonts w:cstheme="minorHAnsi"/>
                <w:sz w:val="24"/>
                <w:szCs w:val="24"/>
              </w:rPr>
            </w:pPr>
          </w:p>
        </w:tc>
        <w:tc>
          <w:tcPr>
            <w:tcW w:w="4820" w:type="dxa"/>
          </w:tcPr>
          <w:p w14:paraId="582CA821" w14:textId="77777777" w:rsidR="00B93D7A" w:rsidRPr="003B5C88" w:rsidRDefault="00B93D7A" w:rsidP="00B93D7A">
            <w:pPr>
              <w:pStyle w:val="NoSpacing0"/>
              <w:spacing w:before="120" w:after="120"/>
              <w:rPr>
                <w:rFonts w:asciiTheme="minorHAnsi" w:hAnsiTheme="minorHAnsi" w:cstheme="minorHAnsi"/>
                <w:sz w:val="20"/>
                <w:szCs w:val="20"/>
              </w:rPr>
            </w:pPr>
            <w:r w:rsidRPr="002737BF">
              <w:rPr>
                <w:rFonts w:asciiTheme="minorHAnsi" w:hAnsiTheme="minorHAnsi" w:cstheme="minorHAnsi"/>
                <w:sz w:val="20"/>
                <w:szCs w:val="20"/>
              </w:rPr>
              <w:t>kartę gwarancyjną,</w:t>
            </w:r>
          </w:p>
        </w:tc>
        <w:tc>
          <w:tcPr>
            <w:tcW w:w="5216" w:type="dxa"/>
          </w:tcPr>
          <w:p w14:paraId="443AEF2D" w14:textId="77777777" w:rsidR="00B93D7A" w:rsidRPr="003B5C88" w:rsidRDefault="00B93D7A" w:rsidP="00B93D7A">
            <w:pPr>
              <w:pStyle w:val="NoSpacing0"/>
              <w:spacing w:before="120" w:after="120"/>
              <w:rPr>
                <w:rFonts w:asciiTheme="minorHAnsi" w:hAnsiTheme="minorHAnsi" w:cstheme="minorHAnsi"/>
                <w:sz w:val="20"/>
                <w:szCs w:val="20"/>
              </w:rPr>
            </w:pPr>
          </w:p>
        </w:tc>
      </w:tr>
      <w:tr w:rsidR="00B93D7A" w14:paraId="4347251F" w14:textId="77777777" w:rsidTr="004F61B9">
        <w:trPr>
          <w:gridAfter w:val="1"/>
          <w:wAfter w:w="12" w:type="dxa"/>
        </w:trPr>
        <w:tc>
          <w:tcPr>
            <w:tcW w:w="562" w:type="dxa"/>
          </w:tcPr>
          <w:p w14:paraId="3FF95C6B" w14:textId="77777777" w:rsidR="00B93D7A" w:rsidRPr="00467485" w:rsidRDefault="00B93D7A">
            <w:pPr>
              <w:pStyle w:val="Akapitzlist"/>
              <w:numPr>
                <w:ilvl w:val="0"/>
                <w:numId w:val="17"/>
              </w:numPr>
              <w:tabs>
                <w:tab w:val="left" w:pos="210"/>
              </w:tabs>
              <w:autoSpaceDE w:val="0"/>
              <w:autoSpaceDN w:val="0"/>
              <w:adjustRightInd w:val="0"/>
              <w:rPr>
                <w:rFonts w:cstheme="minorHAnsi"/>
                <w:sz w:val="24"/>
                <w:szCs w:val="24"/>
              </w:rPr>
            </w:pPr>
          </w:p>
        </w:tc>
        <w:tc>
          <w:tcPr>
            <w:tcW w:w="4820" w:type="dxa"/>
            <w:tcBorders>
              <w:top w:val="single" w:sz="4" w:space="0" w:color="auto"/>
            </w:tcBorders>
            <w:vAlign w:val="center"/>
          </w:tcPr>
          <w:p w14:paraId="5C5B58C0" w14:textId="77777777" w:rsidR="00B93D7A" w:rsidRPr="003B413B" w:rsidRDefault="00B93D7A" w:rsidP="00B93D7A">
            <w:pPr>
              <w:pStyle w:val="NoSpacing0"/>
              <w:spacing w:before="120" w:after="120"/>
              <w:rPr>
                <w:rFonts w:asciiTheme="minorHAnsi" w:hAnsiTheme="minorHAnsi" w:cstheme="minorHAnsi"/>
                <w:sz w:val="20"/>
                <w:szCs w:val="20"/>
              </w:rPr>
            </w:pPr>
            <w:r w:rsidRPr="00FE7CA1">
              <w:rPr>
                <w:rFonts w:cstheme="minorHAnsi"/>
                <w:sz w:val="20"/>
                <w:szCs w:val="20"/>
              </w:rPr>
              <w:t>Instrukcje obsługi w języku polskim (1 egz. w formie papierowej, 1 egz. w formie elektronicznej</w:t>
            </w:r>
          </w:p>
        </w:tc>
        <w:tc>
          <w:tcPr>
            <w:tcW w:w="5216" w:type="dxa"/>
          </w:tcPr>
          <w:p w14:paraId="37689C76" w14:textId="77777777" w:rsidR="00B93D7A" w:rsidRPr="003B5C88" w:rsidRDefault="00B93D7A" w:rsidP="00B93D7A">
            <w:pPr>
              <w:pStyle w:val="NoSpacing0"/>
              <w:spacing w:before="120" w:after="120"/>
              <w:rPr>
                <w:rFonts w:asciiTheme="minorHAnsi" w:hAnsiTheme="minorHAnsi" w:cstheme="minorHAnsi"/>
                <w:sz w:val="20"/>
                <w:szCs w:val="20"/>
              </w:rPr>
            </w:pPr>
          </w:p>
        </w:tc>
      </w:tr>
      <w:tr w:rsidR="00B93D7A" w14:paraId="3A1C2CB8" w14:textId="77777777" w:rsidTr="004F61B9">
        <w:trPr>
          <w:gridAfter w:val="1"/>
          <w:wAfter w:w="12" w:type="dxa"/>
        </w:trPr>
        <w:tc>
          <w:tcPr>
            <w:tcW w:w="562" w:type="dxa"/>
          </w:tcPr>
          <w:p w14:paraId="1B67F054" w14:textId="77777777" w:rsidR="00B93D7A" w:rsidRPr="00467485" w:rsidRDefault="00B93D7A">
            <w:pPr>
              <w:pStyle w:val="Akapitzlist"/>
              <w:numPr>
                <w:ilvl w:val="0"/>
                <w:numId w:val="17"/>
              </w:numPr>
              <w:tabs>
                <w:tab w:val="left" w:pos="210"/>
              </w:tabs>
              <w:autoSpaceDE w:val="0"/>
              <w:autoSpaceDN w:val="0"/>
              <w:adjustRightInd w:val="0"/>
              <w:rPr>
                <w:rFonts w:cstheme="minorHAnsi"/>
                <w:sz w:val="24"/>
                <w:szCs w:val="24"/>
              </w:rPr>
            </w:pPr>
          </w:p>
        </w:tc>
        <w:tc>
          <w:tcPr>
            <w:tcW w:w="4820" w:type="dxa"/>
            <w:vAlign w:val="center"/>
          </w:tcPr>
          <w:p w14:paraId="7D7B86BA" w14:textId="77777777" w:rsidR="00B93D7A" w:rsidRPr="003B413B" w:rsidRDefault="00B93D7A" w:rsidP="00B93D7A">
            <w:pPr>
              <w:pStyle w:val="NoSpacing0"/>
              <w:spacing w:before="120" w:after="120"/>
              <w:rPr>
                <w:rFonts w:asciiTheme="minorHAnsi" w:hAnsiTheme="minorHAnsi" w:cstheme="minorHAnsi"/>
                <w:sz w:val="20"/>
                <w:szCs w:val="20"/>
              </w:rPr>
            </w:pPr>
            <w:r w:rsidRPr="00FE7CA1">
              <w:rPr>
                <w:rFonts w:cstheme="minorHAnsi"/>
                <w:sz w:val="20"/>
                <w:szCs w:val="20"/>
              </w:rPr>
              <w:t>paszport techniczny z wpisem o przeprowadzonej instalacji i uruchomieniu oraz datą następnego przeglądu (dzień, miesiąc, rok),</w:t>
            </w:r>
          </w:p>
        </w:tc>
        <w:tc>
          <w:tcPr>
            <w:tcW w:w="5216" w:type="dxa"/>
          </w:tcPr>
          <w:p w14:paraId="06EC80F7" w14:textId="77777777" w:rsidR="00B93D7A" w:rsidRPr="003B5C88" w:rsidRDefault="00B93D7A" w:rsidP="00B93D7A">
            <w:pPr>
              <w:pStyle w:val="NoSpacing0"/>
              <w:spacing w:before="120" w:after="120"/>
              <w:rPr>
                <w:rFonts w:asciiTheme="minorHAnsi" w:hAnsiTheme="minorHAnsi" w:cstheme="minorHAnsi"/>
                <w:sz w:val="20"/>
                <w:szCs w:val="20"/>
              </w:rPr>
            </w:pPr>
          </w:p>
        </w:tc>
      </w:tr>
      <w:tr w:rsidR="004765CE" w14:paraId="44BDEC4F" w14:textId="77777777" w:rsidTr="004F61B9">
        <w:trPr>
          <w:gridAfter w:val="1"/>
          <w:wAfter w:w="12" w:type="dxa"/>
        </w:trPr>
        <w:tc>
          <w:tcPr>
            <w:tcW w:w="562" w:type="dxa"/>
          </w:tcPr>
          <w:p w14:paraId="65EC5008" w14:textId="77777777" w:rsidR="004765CE" w:rsidRPr="00467485" w:rsidRDefault="004765CE">
            <w:pPr>
              <w:pStyle w:val="Akapitzlist"/>
              <w:numPr>
                <w:ilvl w:val="0"/>
                <w:numId w:val="17"/>
              </w:numPr>
              <w:tabs>
                <w:tab w:val="left" w:pos="210"/>
              </w:tabs>
              <w:autoSpaceDE w:val="0"/>
              <w:autoSpaceDN w:val="0"/>
              <w:adjustRightInd w:val="0"/>
              <w:rPr>
                <w:rFonts w:cstheme="minorHAnsi"/>
                <w:sz w:val="24"/>
                <w:szCs w:val="24"/>
              </w:rPr>
            </w:pPr>
          </w:p>
        </w:tc>
        <w:tc>
          <w:tcPr>
            <w:tcW w:w="4820" w:type="dxa"/>
            <w:vAlign w:val="center"/>
          </w:tcPr>
          <w:p w14:paraId="35C71DCC" w14:textId="77777777" w:rsidR="004765CE" w:rsidRPr="00FE7CA1" w:rsidRDefault="004765CE" w:rsidP="00B93D7A">
            <w:pPr>
              <w:pStyle w:val="NoSpacing0"/>
              <w:spacing w:before="120" w:after="120"/>
              <w:rPr>
                <w:rFonts w:cstheme="minorHAnsi"/>
                <w:sz w:val="20"/>
                <w:szCs w:val="20"/>
              </w:rPr>
            </w:pPr>
            <w:r>
              <w:rPr>
                <w:rFonts w:cstheme="minorHAnsi"/>
                <w:sz w:val="20"/>
                <w:szCs w:val="20"/>
              </w:rPr>
              <w:t>d</w:t>
            </w:r>
            <w:r w:rsidRPr="004765CE">
              <w:rPr>
                <w:rFonts w:cstheme="minorHAnsi"/>
                <w:sz w:val="20"/>
                <w:szCs w:val="20"/>
              </w:rPr>
              <w:t>wa bezpłatne przeglądy techniczne w ciągu trwania gwarancji po 12m–cach i po 24 m-cach</w:t>
            </w:r>
          </w:p>
        </w:tc>
        <w:tc>
          <w:tcPr>
            <w:tcW w:w="5216" w:type="dxa"/>
          </w:tcPr>
          <w:p w14:paraId="32CEDB40" w14:textId="77777777" w:rsidR="004765CE" w:rsidRPr="003B5C88" w:rsidRDefault="004765CE" w:rsidP="00B93D7A">
            <w:pPr>
              <w:pStyle w:val="NoSpacing0"/>
              <w:spacing w:before="120" w:after="120"/>
              <w:rPr>
                <w:rFonts w:asciiTheme="minorHAnsi" w:hAnsiTheme="minorHAnsi" w:cstheme="minorHAnsi"/>
                <w:sz w:val="20"/>
                <w:szCs w:val="20"/>
              </w:rPr>
            </w:pPr>
          </w:p>
        </w:tc>
      </w:tr>
      <w:tr w:rsidR="00B93D7A" w14:paraId="11FD8910" w14:textId="77777777" w:rsidTr="004F61B9">
        <w:trPr>
          <w:gridAfter w:val="1"/>
          <w:wAfter w:w="12" w:type="dxa"/>
        </w:trPr>
        <w:tc>
          <w:tcPr>
            <w:tcW w:w="562" w:type="dxa"/>
          </w:tcPr>
          <w:p w14:paraId="451F662B" w14:textId="77777777" w:rsidR="00B93D7A" w:rsidRPr="00467485" w:rsidRDefault="00B93D7A">
            <w:pPr>
              <w:pStyle w:val="Akapitzlist"/>
              <w:numPr>
                <w:ilvl w:val="0"/>
                <w:numId w:val="17"/>
              </w:numPr>
              <w:tabs>
                <w:tab w:val="left" w:pos="210"/>
              </w:tabs>
              <w:autoSpaceDE w:val="0"/>
              <w:autoSpaceDN w:val="0"/>
              <w:adjustRightInd w:val="0"/>
              <w:rPr>
                <w:rFonts w:cstheme="minorHAnsi"/>
                <w:sz w:val="24"/>
                <w:szCs w:val="24"/>
              </w:rPr>
            </w:pPr>
          </w:p>
        </w:tc>
        <w:tc>
          <w:tcPr>
            <w:tcW w:w="4820" w:type="dxa"/>
            <w:vAlign w:val="center"/>
          </w:tcPr>
          <w:p w14:paraId="609F66CC" w14:textId="77777777" w:rsidR="00B93D7A" w:rsidRPr="003B413B" w:rsidRDefault="00B93D7A" w:rsidP="00B93D7A">
            <w:pPr>
              <w:pStyle w:val="NoSpacing0"/>
              <w:spacing w:before="120" w:after="120"/>
              <w:rPr>
                <w:rFonts w:asciiTheme="minorHAnsi" w:hAnsiTheme="minorHAnsi" w:cstheme="minorHAnsi"/>
                <w:sz w:val="20"/>
                <w:szCs w:val="20"/>
              </w:rPr>
            </w:pPr>
            <w:r w:rsidRPr="00FE7CA1">
              <w:rPr>
                <w:rFonts w:cstheme="minorHAnsi"/>
                <w:sz w:val="20"/>
                <w:szCs w:val="20"/>
              </w:rPr>
              <w:t>deklarację CE lub inny dokument dopuszczający przedmiot umowy do obrotu,</w:t>
            </w:r>
          </w:p>
        </w:tc>
        <w:tc>
          <w:tcPr>
            <w:tcW w:w="5216" w:type="dxa"/>
          </w:tcPr>
          <w:p w14:paraId="5E377E84" w14:textId="77777777" w:rsidR="00B93D7A" w:rsidRPr="003B5C88" w:rsidRDefault="00B93D7A" w:rsidP="00B93D7A">
            <w:pPr>
              <w:pStyle w:val="NoSpacing0"/>
              <w:spacing w:before="120" w:after="120"/>
              <w:rPr>
                <w:rFonts w:asciiTheme="minorHAnsi" w:hAnsiTheme="minorHAnsi" w:cstheme="minorHAnsi"/>
                <w:sz w:val="20"/>
                <w:szCs w:val="20"/>
              </w:rPr>
            </w:pPr>
          </w:p>
        </w:tc>
      </w:tr>
      <w:tr w:rsidR="00B93D7A" w14:paraId="2ACE4044" w14:textId="77777777" w:rsidTr="004F61B9">
        <w:trPr>
          <w:gridAfter w:val="1"/>
          <w:wAfter w:w="12" w:type="dxa"/>
        </w:trPr>
        <w:tc>
          <w:tcPr>
            <w:tcW w:w="562" w:type="dxa"/>
          </w:tcPr>
          <w:p w14:paraId="467FEEFF" w14:textId="77777777" w:rsidR="00B93D7A" w:rsidRPr="00467485" w:rsidRDefault="00B93D7A">
            <w:pPr>
              <w:pStyle w:val="Akapitzlist"/>
              <w:numPr>
                <w:ilvl w:val="0"/>
                <w:numId w:val="17"/>
              </w:numPr>
              <w:tabs>
                <w:tab w:val="left" w:pos="210"/>
              </w:tabs>
              <w:autoSpaceDE w:val="0"/>
              <w:autoSpaceDN w:val="0"/>
              <w:adjustRightInd w:val="0"/>
              <w:rPr>
                <w:rFonts w:cstheme="minorHAnsi"/>
                <w:sz w:val="24"/>
                <w:szCs w:val="24"/>
              </w:rPr>
            </w:pPr>
          </w:p>
        </w:tc>
        <w:tc>
          <w:tcPr>
            <w:tcW w:w="4820" w:type="dxa"/>
            <w:vAlign w:val="center"/>
          </w:tcPr>
          <w:p w14:paraId="350091B7" w14:textId="77777777" w:rsidR="00B93D7A" w:rsidRPr="003B413B" w:rsidRDefault="00B93D7A" w:rsidP="00B93D7A">
            <w:pPr>
              <w:pStyle w:val="NoSpacing0"/>
              <w:spacing w:before="120" w:after="120"/>
              <w:rPr>
                <w:rFonts w:asciiTheme="minorHAnsi" w:hAnsiTheme="minorHAnsi" w:cstheme="minorHAnsi"/>
                <w:sz w:val="20"/>
                <w:szCs w:val="20"/>
              </w:rPr>
            </w:pPr>
            <w:r w:rsidRPr="00FE7CA1">
              <w:rPr>
                <w:rFonts w:cstheme="minorHAnsi"/>
                <w:sz w:val="20"/>
                <w:szCs w:val="20"/>
              </w:rPr>
              <w:t>instrukcje/zalecenia dotyczące mycia i dezynfekcji</w:t>
            </w:r>
          </w:p>
        </w:tc>
        <w:tc>
          <w:tcPr>
            <w:tcW w:w="5216" w:type="dxa"/>
          </w:tcPr>
          <w:p w14:paraId="71E2F497" w14:textId="77777777" w:rsidR="00B93D7A" w:rsidRPr="003B5C88" w:rsidRDefault="00B93D7A" w:rsidP="00B93D7A">
            <w:pPr>
              <w:pStyle w:val="NoSpacing0"/>
              <w:spacing w:before="120" w:after="120"/>
              <w:rPr>
                <w:rFonts w:asciiTheme="minorHAnsi" w:hAnsiTheme="minorHAnsi" w:cstheme="minorHAnsi"/>
                <w:sz w:val="20"/>
                <w:szCs w:val="20"/>
              </w:rPr>
            </w:pPr>
          </w:p>
        </w:tc>
      </w:tr>
      <w:tr w:rsidR="00B93D7A" w14:paraId="7CFA319A" w14:textId="77777777" w:rsidTr="004F61B9">
        <w:trPr>
          <w:gridAfter w:val="1"/>
          <w:wAfter w:w="12" w:type="dxa"/>
        </w:trPr>
        <w:tc>
          <w:tcPr>
            <w:tcW w:w="562" w:type="dxa"/>
          </w:tcPr>
          <w:p w14:paraId="45842A79" w14:textId="77777777" w:rsidR="00B93D7A" w:rsidRPr="00467485" w:rsidRDefault="00B93D7A">
            <w:pPr>
              <w:pStyle w:val="Akapitzlist"/>
              <w:numPr>
                <w:ilvl w:val="0"/>
                <w:numId w:val="17"/>
              </w:numPr>
              <w:tabs>
                <w:tab w:val="left" w:pos="210"/>
              </w:tabs>
              <w:autoSpaceDE w:val="0"/>
              <w:autoSpaceDN w:val="0"/>
              <w:adjustRightInd w:val="0"/>
              <w:rPr>
                <w:rFonts w:cstheme="minorHAnsi"/>
                <w:sz w:val="24"/>
                <w:szCs w:val="24"/>
              </w:rPr>
            </w:pPr>
          </w:p>
        </w:tc>
        <w:tc>
          <w:tcPr>
            <w:tcW w:w="4820" w:type="dxa"/>
            <w:vAlign w:val="center"/>
          </w:tcPr>
          <w:p w14:paraId="7A5E3F84" w14:textId="77777777" w:rsidR="00B93D7A" w:rsidRPr="003B413B" w:rsidRDefault="00B93D7A" w:rsidP="00B93D7A">
            <w:pPr>
              <w:pStyle w:val="NoSpacing0"/>
              <w:spacing w:before="120" w:after="120"/>
              <w:rPr>
                <w:rFonts w:asciiTheme="minorHAnsi" w:hAnsiTheme="minorHAnsi" w:cstheme="minorHAnsi"/>
                <w:sz w:val="20"/>
                <w:szCs w:val="20"/>
              </w:rPr>
            </w:pPr>
            <w:r w:rsidRPr="00D6553D">
              <w:rPr>
                <w:rFonts w:cstheme="minorHAnsi"/>
                <w:sz w:val="20"/>
                <w:szCs w:val="20"/>
              </w:rPr>
              <w:t>niezbędną dokumentację zawierającą zalecenia dotyczące konserwacji, wykonania przeglądów, pomiarów bezpieczeństwa elektrycznego</w:t>
            </w:r>
            <w:r>
              <w:rPr>
                <w:rFonts w:cstheme="minorHAnsi"/>
                <w:sz w:val="20"/>
                <w:szCs w:val="20"/>
              </w:rPr>
              <w:t xml:space="preserve"> </w:t>
            </w:r>
            <w:r w:rsidRPr="000655EC">
              <w:rPr>
                <w:rFonts w:cstheme="minorHAnsi"/>
                <w:sz w:val="20"/>
                <w:szCs w:val="20"/>
              </w:rPr>
              <w:t>– jeśli dotyczy</w:t>
            </w:r>
          </w:p>
        </w:tc>
        <w:tc>
          <w:tcPr>
            <w:tcW w:w="5216" w:type="dxa"/>
          </w:tcPr>
          <w:p w14:paraId="0CB7A9CF" w14:textId="77777777" w:rsidR="00B93D7A" w:rsidRPr="003B5C88" w:rsidRDefault="00B93D7A" w:rsidP="00B93D7A">
            <w:pPr>
              <w:pStyle w:val="NoSpacing0"/>
              <w:spacing w:before="120" w:after="120"/>
              <w:rPr>
                <w:rFonts w:asciiTheme="minorHAnsi" w:hAnsiTheme="minorHAnsi" w:cstheme="minorHAnsi"/>
                <w:sz w:val="20"/>
                <w:szCs w:val="20"/>
              </w:rPr>
            </w:pPr>
          </w:p>
        </w:tc>
      </w:tr>
      <w:tr w:rsidR="00B93D7A" w14:paraId="71B6EC16" w14:textId="77777777" w:rsidTr="004F61B9">
        <w:trPr>
          <w:gridAfter w:val="1"/>
          <w:wAfter w:w="12" w:type="dxa"/>
        </w:trPr>
        <w:tc>
          <w:tcPr>
            <w:tcW w:w="562" w:type="dxa"/>
          </w:tcPr>
          <w:p w14:paraId="254DE51F" w14:textId="77777777" w:rsidR="00B93D7A" w:rsidRPr="00467485" w:rsidRDefault="00B93D7A">
            <w:pPr>
              <w:pStyle w:val="Akapitzlist"/>
              <w:numPr>
                <w:ilvl w:val="0"/>
                <w:numId w:val="17"/>
              </w:numPr>
              <w:tabs>
                <w:tab w:val="left" w:pos="210"/>
              </w:tabs>
              <w:autoSpaceDE w:val="0"/>
              <w:autoSpaceDN w:val="0"/>
              <w:adjustRightInd w:val="0"/>
              <w:rPr>
                <w:rFonts w:cstheme="minorHAnsi"/>
                <w:sz w:val="24"/>
                <w:szCs w:val="24"/>
              </w:rPr>
            </w:pPr>
          </w:p>
        </w:tc>
        <w:tc>
          <w:tcPr>
            <w:tcW w:w="4820" w:type="dxa"/>
            <w:vAlign w:val="center"/>
          </w:tcPr>
          <w:p w14:paraId="385B99A0" w14:textId="77777777" w:rsidR="00B93D7A" w:rsidRPr="003B413B" w:rsidRDefault="00B93D7A" w:rsidP="00B93D7A">
            <w:pPr>
              <w:pStyle w:val="NoSpacing0"/>
              <w:spacing w:before="120" w:after="120"/>
              <w:rPr>
                <w:rFonts w:asciiTheme="minorHAnsi" w:hAnsiTheme="minorHAnsi" w:cstheme="minorHAnsi"/>
                <w:sz w:val="20"/>
                <w:szCs w:val="20"/>
              </w:rPr>
            </w:pPr>
            <w:r w:rsidRPr="00D6553D">
              <w:rPr>
                <w:rFonts w:cstheme="minorHAnsi"/>
                <w:sz w:val="20"/>
                <w:szCs w:val="20"/>
              </w:rPr>
              <w:t>wykaz punktów serwisowych wraz z ustalonymi zasadami kontaktowania</w:t>
            </w:r>
          </w:p>
        </w:tc>
        <w:tc>
          <w:tcPr>
            <w:tcW w:w="5216" w:type="dxa"/>
          </w:tcPr>
          <w:p w14:paraId="2D214DEB" w14:textId="77777777" w:rsidR="00B93D7A" w:rsidRPr="003B5C88" w:rsidRDefault="00B93D7A" w:rsidP="00B93D7A">
            <w:pPr>
              <w:pStyle w:val="NoSpacing0"/>
              <w:spacing w:before="120" w:after="120"/>
              <w:rPr>
                <w:rFonts w:asciiTheme="minorHAnsi" w:hAnsiTheme="minorHAnsi" w:cstheme="minorHAnsi"/>
                <w:sz w:val="20"/>
                <w:szCs w:val="20"/>
              </w:rPr>
            </w:pPr>
          </w:p>
        </w:tc>
      </w:tr>
      <w:tr w:rsidR="00B93D7A" w14:paraId="250D2C73" w14:textId="77777777" w:rsidTr="004F61B9">
        <w:trPr>
          <w:gridAfter w:val="1"/>
          <w:wAfter w:w="12" w:type="dxa"/>
        </w:trPr>
        <w:tc>
          <w:tcPr>
            <w:tcW w:w="562" w:type="dxa"/>
          </w:tcPr>
          <w:p w14:paraId="118BFF48" w14:textId="77777777" w:rsidR="00B93D7A" w:rsidRPr="00467485" w:rsidRDefault="00B93D7A">
            <w:pPr>
              <w:pStyle w:val="Akapitzlist"/>
              <w:numPr>
                <w:ilvl w:val="0"/>
                <w:numId w:val="17"/>
              </w:numPr>
              <w:tabs>
                <w:tab w:val="left" w:pos="210"/>
              </w:tabs>
              <w:autoSpaceDE w:val="0"/>
              <w:autoSpaceDN w:val="0"/>
              <w:adjustRightInd w:val="0"/>
              <w:rPr>
                <w:rFonts w:cstheme="minorHAnsi"/>
                <w:sz w:val="24"/>
                <w:szCs w:val="24"/>
              </w:rPr>
            </w:pPr>
          </w:p>
        </w:tc>
        <w:tc>
          <w:tcPr>
            <w:tcW w:w="4820" w:type="dxa"/>
            <w:vAlign w:val="center"/>
          </w:tcPr>
          <w:p w14:paraId="42CD273A" w14:textId="77777777" w:rsidR="00B93D7A" w:rsidRPr="003B413B" w:rsidRDefault="00B93D7A" w:rsidP="00B93D7A">
            <w:pPr>
              <w:pStyle w:val="NoSpacing0"/>
              <w:spacing w:before="120" w:after="120"/>
              <w:rPr>
                <w:rFonts w:asciiTheme="minorHAnsi" w:hAnsiTheme="minorHAnsi" w:cstheme="minorHAnsi"/>
                <w:sz w:val="20"/>
                <w:szCs w:val="20"/>
              </w:rPr>
            </w:pPr>
            <w:r w:rsidRPr="00D6553D">
              <w:rPr>
                <w:rFonts w:cstheme="minorHAnsi"/>
                <w:sz w:val="20"/>
                <w:szCs w:val="20"/>
              </w:rPr>
              <w:t>wykaz materiałów zużywalnych wykorzystywanych w bieżącej eksploatacji dla danego rodzaju urządzenia,</w:t>
            </w:r>
          </w:p>
        </w:tc>
        <w:tc>
          <w:tcPr>
            <w:tcW w:w="5216" w:type="dxa"/>
          </w:tcPr>
          <w:p w14:paraId="5366AD24" w14:textId="77777777" w:rsidR="00B93D7A" w:rsidRPr="003B5C88" w:rsidRDefault="00B93D7A" w:rsidP="00B93D7A">
            <w:pPr>
              <w:pStyle w:val="NoSpacing0"/>
              <w:spacing w:before="120" w:after="120"/>
              <w:rPr>
                <w:rFonts w:asciiTheme="minorHAnsi" w:hAnsiTheme="minorHAnsi" w:cstheme="minorHAnsi"/>
                <w:sz w:val="20"/>
                <w:szCs w:val="20"/>
              </w:rPr>
            </w:pPr>
          </w:p>
        </w:tc>
      </w:tr>
      <w:tr w:rsidR="00B93D7A" w14:paraId="37AAE5A9" w14:textId="77777777" w:rsidTr="004F61B9">
        <w:trPr>
          <w:gridAfter w:val="1"/>
          <w:wAfter w:w="12" w:type="dxa"/>
        </w:trPr>
        <w:tc>
          <w:tcPr>
            <w:tcW w:w="562" w:type="dxa"/>
          </w:tcPr>
          <w:p w14:paraId="056F009D" w14:textId="77777777" w:rsidR="00B93D7A" w:rsidRPr="00467485" w:rsidRDefault="00B93D7A">
            <w:pPr>
              <w:pStyle w:val="Akapitzlist"/>
              <w:numPr>
                <w:ilvl w:val="0"/>
                <w:numId w:val="17"/>
              </w:numPr>
              <w:tabs>
                <w:tab w:val="left" w:pos="210"/>
              </w:tabs>
              <w:autoSpaceDE w:val="0"/>
              <w:autoSpaceDN w:val="0"/>
              <w:adjustRightInd w:val="0"/>
              <w:rPr>
                <w:rFonts w:cstheme="minorHAnsi"/>
                <w:sz w:val="24"/>
                <w:szCs w:val="24"/>
              </w:rPr>
            </w:pPr>
          </w:p>
        </w:tc>
        <w:tc>
          <w:tcPr>
            <w:tcW w:w="4820" w:type="dxa"/>
            <w:vAlign w:val="center"/>
          </w:tcPr>
          <w:p w14:paraId="0E77296E" w14:textId="77777777" w:rsidR="00B93D7A" w:rsidRPr="003B413B" w:rsidRDefault="00B93D7A" w:rsidP="00B93D7A">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Autoryzacja producenta na sprzedaż oraz serwis na terenie Polski</w:t>
            </w:r>
          </w:p>
        </w:tc>
        <w:tc>
          <w:tcPr>
            <w:tcW w:w="5216" w:type="dxa"/>
          </w:tcPr>
          <w:p w14:paraId="0C7D22C0" w14:textId="77777777" w:rsidR="00B93D7A" w:rsidRPr="003B5C88" w:rsidRDefault="00B93D7A" w:rsidP="00B93D7A">
            <w:pPr>
              <w:pStyle w:val="NoSpacing0"/>
              <w:spacing w:before="120" w:after="120"/>
              <w:rPr>
                <w:rFonts w:asciiTheme="minorHAnsi" w:hAnsiTheme="minorHAnsi" w:cstheme="minorHAnsi"/>
                <w:sz w:val="20"/>
                <w:szCs w:val="20"/>
              </w:rPr>
            </w:pPr>
          </w:p>
        </w:tc>
      </w:tr>
      <w:tr w:rsidR="00B93D7A" w14:paraId="20960BD3" w14:textId="77777777" w:rsidTr="004F61B9">
        <w:trPr>
          <w:gridAfter w:val="1"/>
          <w:wAfter w:w="12" w:type="dxa"/>
        </w:trPr>
        <w:tc>
          <w:tcPr>
            <w:tcW w:w="562" w:type="dxa"/>
          </w:tcPr>
          <w:p w14:paraId="323949EE" w14:textId="77777777" w:rsidR="00B93D7A" w:rsidRPr="00467485" w:rsidRDefault="00B93D7A">
            <w:pPr>
              <w:pStyle w:val="Akapitzlist"/>
              <w:numPr>
                <w:ilvl w:val="0"/>
                <w:numId w:val="17"/>
              </w:numPr>
              <w:tabs>
                <w:tab w:val="left" w:pos="210"/>
              </w:tabs>
              <w:autoSpaceDE w:val="0"/>
              <w:autoSpaceDN w:val="0"/>
              <w:adjustRightInd w:val="0"/>
              <w:rPr>
                <w:rFonts w:cstheme="minorHAnsi"/>
                <w:sz w:val="24"/>
                <w:szCs w:val="24"/>
              </w:rPr>
            </w:pPr>
          </w:p>
        </w:tc>
        <w:tc>
          <w:tcPr>
            <w:tcW w:w="4820" w:type="dxa"/>
            <w:vAlign w:val="center"/>
          </w:tcPr>
          <w:p w14:paraId="5AD5F884" w14:textId="77777777" w:rsidR="00B93D7A" w:rsidRPr="003B413B" w:rsidRDefault="00B93D7A" w:rsidP="00B93D7A">
            <w:pPr>
              <w:pStyle w:val="NoSpacing0"/>
              <w:spacing w:before="120" w:after="120"/>
              <w:rPr>
                <w:rFonts w:asciiTheme="minorHAnsi" w:hAnsiTheme="minorHAnsi" w:cstheme="minorHAnsi"/>
                <w:sz w:val="20"/>
                <w:szCs w:val="20"/>
              </w:rPr>
            </w:pPr>
            <w:r w:rsidRPr="001C34ED">
              <w:rPr>
                <w:rFonts w:asciiTheme="minorHAnsi" w:hAnsiTheme="minorHAnsi" w:cstheme="minorHAnsi"/>
                <w:sz w:val="20"/>
                <w:szCs w:val="20"/>
              </w:rPr>
              <w:t>Bezpłatne szkolenia personelu medycznego w zakresie obsługi aparatu przeprowadzone w siedzibie Zamawiającego</w:t>
            </w:r>
          </w:p>
        </w:tc>
        <w:tc>
          <w:tcPr>
            <w:tcW w:w="5216" w:type="dxa"/>
          </w:tcPr>
          <w:p w14:paraId="5DABBD9D" w14:textId="77777777" w:rsidR="00B93D7A" w:rsidRPr="003B5C88" w:rsidRDefault="00B93D7A" w:rsidP="00B93D7A">
            <w:pPr>
              <w:pStyle w:val="NoSpacing0"/>
              <w:spacing w:before="120" w:after="120"/>
              <w:rPr>
                <w:rFonts w:asciiTheme="minorHAnsi" w:hAnsiTheme="minorHAnsi" w:cstheme="minorHAnsi"/>
                <w:sz w:val="20"/>
                <w:szCs w:val="20"/>
              </w:rPr>
            </w:pPr>
          </w:p>
        </w:tc>
      </w:tr>
    </w:tbl>
    <w:p w14:paraId="375064AF" w14:textId="77777777" w:rsidR="00042D12" w:rsidRDefault="00042D12" w:rsidP="003C4F8F">
      <w:pPr>
        <w:tabs>
          <w:tab w:val="left" w:pos="210"/>
        </w:tabs>
        <w:autoSpaceDE w:val="0"/>
        <w:autoSpaceDN w:val="0"/>
        <w:adjustRightInd w:val="0"/>
        <w:spacing w:after="0" w:line="240" w:lineRule="auto"/>
        <w:rPr>
          <w:rFonts w:cstheme="minorHAnsi"/>
          <w:sz w:val="24"/>
          <w:szCs w:val="24"/>
        </w:rPr>
      </w:pPr>
    </w:p>
    <w:p w14:paraId="22336EE9" w14:textId="77777777" w:rsidR="008165B2" w:rsidRDefault="008165B2" w:rsidP="003C4F8F">
      <w:pPr>
        <w:tabs>
          <w:tab w:val="left" w:pos="210"/>
        </w:tabs>
        <w:autoSpaceDE w:val="0"/>
        <w:autoSpaceDN w:val="0"/>
        <w:adjustRightInd w:val="0"/>
        <w:spacing w:after="0" w:line="240" w:lineRule="auto"/>
        <w:rPr>
          <w:rFonts w:cstheme="minorHAnsi"/>
          <w:sz w:val="24"/>
          <w:szCs w:val="24"/>
        </w:rPr>
      </w:pPr>
    </w:p>
    <w:tbl>
      <w:tblPr>
        <w:tblStyle w:val="Tabela-Siatka"/>
        <w:tblW w:w="10603" w:type="dxa"/>
        <w:tblLook w:val="04A0" w:firstRow="1" w:lastRow="0" w:firstColumn="1" w:lastColumn="0" w:noHBand="0" w:noVBand="1"/>
      </w:tblPr>
      <w:tblGrid>
        <w:gridCol w:w="562"/>
        <w:gridCol w:w="4813"/>
        <w:gridCol w:w="149"/>
        <w:gridCol w:w="5079"/>
      </w:tblGrid>
      <w:tr w:rsidR="00B343A1" w14:paraId="71215E2A" w14:textId="77777777" w:rsidTr="003B70C9">
        <w:tc>
          <w:tcPr>
            <w:tcW w:w="10603" w:type="dxa"/>
            <w:gridSpan w:val="4"/>
          </w:tcPr>
          <w:p w14:paraId="2A329240" w14:textId="77777777" w:rsidR="00B343A1" w:rsidRDefault="00B343A1" w:rsidP="003C4F8F">
            <w:pPr>
              <w:pStyle w:val="NoSpacing0"/>
              <w:spacing w:before="120" w:after="120"/>
              <w:jc w:val="center"/>
              <w:rPr>
                <w:rFonts w:cstheme="minorHAnsi"/>
                <w:sz w:val="24"/>
                <w:szCs w:val="24"/>
              </w:rPr>
            </w:pPr>
            <w:r>
              <w:rPr>
                <w:rFonts w:asciiTheme="minorHAnsi" w:hAnsiTheme="minorHAnsi" w:cstheme="minorHAnsi"/>
                <w:b/>
                <w:bCs/>
                <w:sz w:val="32"/>
                <w:szCs w:val="32"/>
              </w:rPr>
              <w:t>Ssaki</w:t>
            </w:r>
            <w:r w:rsidRPr="00B343A1">
              <w:rPr>
                <w:rFonts w:asciiTheme="minorHAnsi" w:hAnsiTheme="minorHAnsi" w:cstheme="minorHAnsi"/>
                <w:b/>
                <w:bCs/>
                <w:sz w:val="32"/>
                <w:szCs w:val="32"/>
              </w:rPr>
              <w:t xml:space="preserve"> szt.</w:t>
            </w:r>
            <w:r w:rsidR="00351C93">
              <w:rPr>
                <w:rFonts w:asciiTheme="minorHAnsi" w:hAnsiTheme="minorHAnsi" w:cstheme="minorHAnsi"/>
                <w:b/>
                <w:bCs/>
                <w:sz w:val="32"/>
                <w:szCs w:val="32"/>
              </w:rPr>
              <w:t>6</w:t>
            </w:r>
          </w:p>
        </w:tc>
      </w:tr>
      <w:tr w:rsidR="00B343A1" w14:paraId="42E2ACC8" w14:textId="77777777" w:rsidTr="003B70C9">
        <w:tc>
          <w:tcPr>
            <w:tcW w:w="5375" w:type="dxa"/>
            <w:gridSpan w:val="2"/>
            <w:vAlign w:val="center"/>
          </w:tcPr>
          <w:p w14:paraId="282664F3" w14:textId="77777777" w:rsidR="00B343A1" w:rsidRDefault="00B343A1" w:rsidP="003C4F8F">
            <w:pPr>
              <w:pStyle w:val="NoSpacing0"/>
              <w:spacing w:before="120" w:after="120"/>
              <w:jc w:val="center"/>
              <w:rPr>
                <w:rFonts w:cstheme="minorHAnsi"/>
                <w:sz w:val="24"/>
                <w:szCs w:val="24"/>
              </w:rPr>
            </w:pPr>
            <w:r w:rsidRPr="00B072F5">
              <w:rPr>
                <w:rFonts w:asciiTheme="minorHAnsi" w:hAnsiTheme="minorHAnsi" w:cstheme="minorHAnsi"/>
                <w:b/>
                <w:bCs/>
              </w:rPr>
              <w:t>Opis parametrów wymaganych</w:t>
            </w:r>
          </w:p>
        </w:tc>
        <w:tc>
          <w:tcPr>
            <w:tcW w:w="5228" w:type="dxa"/>
            <w:gridSpan w:val="2"/>
          </w:tcPr>
          <w:p w14:paraId="63FB8322" w14:textId="77777777" w:rsidR="00B343A1" w:rsidRDefault="00B343A1" w:rsidP="003C4F8F">
            <w:pPr>
              <w:pStyle w:val="NoSpacing0"/>
              <w:spacing w:before="120" w:after="120"/>
              <w:jc w:val="center"/>
              <w:rPr>
                <w:rFonts w:cstheme="minorHAnsi"/>
                <w:sz w:val="24"/>
                <w:szCs w:val="24"/>
              </w:rPr>
            </w:pPr>
            <w:r w:rsidRPr="00B072F5">
              <w:rPr>
                <w:rFonts w:asciiTheme="minorHAnsi" w:hAnsiTheme="minorHAnsi" w:cstheme="minorHAnsi"/>
                <w:b/>
                <w:bCs/>
              </w:rPr>
              <w:t>w przypadku oferowania elementu spełniającego parametry techniczne potwierdzić zapisem „TAK " lub w przypadku różnic opisać oferowany parametr (parametry oferowane nie mogą być gorsze od wymaganych parametrów).</w:t>
            </w:r>
          </w:p>
        </w:tc>
      </w:tr>
      <w:tr w:rsidR="00B343A1" w14:paraId="0630EB6A" w14:textId="77777777" w:rsidTr="00235F65">
        <w:tc>
          <w:tcPr>
            <w:tcW w:w="10603" w:type="dxa"/>
            <w:gridSpan w:val="4"/>
            <w:shd w:val="clear" w:color="auto" w:fill="D4D4D4"/>
          </w:tcPr>
          <w:p w14:paraId="0D0B510C" w14:textId="77777777" w:rsidR="00B343A1" w:rsidRDefault="00C14D13" w:rsidP="003C4F8F">
            <w:pPr>
              <w:pStyle w:val="NoSpacing0"/>
              <w:spacing w:before="120" w:after="120"/>
              <w:jc w:val="center"/>
              <w:rPr>
                <w:rFonts w:cstheme="minorHAnsi"/>
                <w:sz w:val="24"/>
                <w:szCs w:val="24"/>
              </w:rPr>
            </w:pPr>
            <w:r w:rsidRPr="00C14D13">
              <w:rPr>
                <w:rFonts w:asciiTheme="minorHAnsi" w:hAnsiTheme="minorHAnsi" w:cstheme="minorHAnsi"/>
                <w:b/>
                <w:bCs/>
              </w:rPr>
              <w:t>Parametry wymagane</w:t>
            </w:r>
          </w:p>
        </w:tc>
      </w:tr>
      <w:tr w:rsidR="00C14D13" w14:paraId="755FC765" w14:textId="77777777" w:rsidTr="003B70C9">
        <w:tc>
          <w:tcPr>
            <w:tcW w:w="562" w:type="dxa"/>
          </w:tcPr>
          <w:p w14:paraId="1DC401E0" w14:textId="77777777"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14:paraId="0388A2FB" w14:textId="77777777" w:rsidR="00C14D13" w:rsidRPr="008629DD" w:rsidRDefault="00BC5494" w:rsidP="003C4F8F">
            <w:pPr>
              <w:pStyle w:val="NoSpacing0"/>
              <w:spacing w:before="120" w:after="120"/>
              <w:rPr>
                <w:rFonts w:asciiTheme="minorHAnsi" w:hAnsiTheme="minorHAnsi" w:cstheme="minorHAnsi"/>
                <w:sz w:val="20"/>
                <w:szCs w:val="20"/>
              </w:rPr>
            </w:pPr>
            <w:r w:rsidRPr="008629DD">
              <w:rPr>
                <w:rFonts w:asciiTheme="minorHAnsi" w:hAnsiTheme="minorHAnsi" w:cstheme="minorHAnsi"/>
                <w:sz w:val="20"/>
                <w:szCs w:val="20"/>
              </w:rPr>
              <w:t>przepływ min. 29 l/min</w:t>
            </w:r>
          </w:p>
        </w:tc>
        <w:tc>
          <w:tcPr>
            <w:tcW w:w="5079" w:type="dxa"/>
          </w:tcPr>
          <w:p w14:paraId="2BE117EE" w14:textId="77777777" w:rsidR="00C14D13" w:rsidRDefault="00C14D13" w:rsidP="003C4F8F">
            <w:pPr>
              <w:tabs>
                <w:tab w:val="left" w:pos="210"/>
              </w:tabs>
              <w:autoSpaceDE w:val="0"/>
              <w:autoSpaceDN w:val="0"/>
              <w:adjustRightInd w:val="0"/>
              <w:rPr>
                <w:rFonts w:cstheme="minorHAnsi"/>
                <w:sz w:val="24"/>
                <w:szCs w:val="24"/>
              </w:rPr>
            </w:pPr>
          </w:p>
        </w:tc>
      </w:tr>
      <w:tr w:rsidR="00C14D13" w14:paraId="7A6E82AF" w14:textId="77777777" w:rsidTr="003B70C9">
        <w:tc>
          <w:tcPr>
            <w:tcW w:w="562" w:type="dxa"/>
          </w:tcPr>
          <w:p w14:paraId="767167E5" w14:textId="77777777"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14:paraId="77ABC648" w14:textId="77777777" w:rsidR="00C14D13" w:rsidRPr="008629DD" w:rsidRDefault="00BC5494" w:rsidP="003C4F8F">
            <w:pPr>
              <w:pStyle w:val="NoSpacing0"/>
              <w:spacing w:before="120" w:after="120"/>
              <w:rPr>
                <w:rFonts w:asciiTheme="minorHAnsi" w:hAnsiTheme="minorHAnsi" w:cstheme="minorHAnsi"/>
                <w:sz w:val="20"/>
                <w:szCs w:val="20"/>
              </w:rPr>
            </w:pPr>
            <w:r w:rsidRPr="008629DD">
              <w:rPr>
                <w:rFonts w:asciiTheme="minorHAnsi" w:hAnsiTheme="minorHAnsi" w:cstheme="minorHAnsi"/>
                <w:sz w:val="20"/>
                <w:szCs w:val="20"/>
              </w:rPr>
              <w:t xml:space="preserve">wskaźnik stanu naładowania akumulatora </w:t>
            </w:r>
            <w:r w:rsidR="008629DD" w:rsidRPr="008629DD">
              <w:rPr>
                <w:rFonts w:asciiTheme="minorHAnsi" w:hAnsiTheme="minorHAnsi" w:cstheme="minorHAnsi"/>
                <w:sz w:val="20"/>
                <w:szCs w:val="20"/>
              </w:rPr>
              <w:t>LED umożliwiający</w:t>
            </w:r>
            <w:r w:rsidRPr="008629DD">
              <w:rPr>
                <w:rFonts w:asciiTheme="minorHAnsi" w:hAnsiTheme="minorHAnsi" w:cstheme="minorHAnsi"/>
                <w:sz w:val="20"/>
                <w:szCs w:val="20"/>
              </w:rPr>
              <w:t xml:space="preserve"> ocenę stanu naładowania akumulatora podczas pracy we mgle</w:t>
            </w:r>
          </w:p>
        </w:tc>
        <w:tc>
          <w:tcPr>
            <w:tcW w:w="5079" w:type="dxa"/>
          </w:tcPr>
          <w:p w14:paraId="13E2AF5F" w14:textId="77777777" w:rsidR="00C14D13" w:rsidRDefault="00C14D13" w:rsidP="003C4F8F">
            <w:pPr>
              <w:tabs>
                <w:tab w:val="left" w:pos="210"/>
              </w:tabs>
              <w:autoSpaceDE w:val="0"/>
              <w:autoSpaceDN w:val="0"/>
              <w:adjustRightInd w:val="0"/>
              <w:rPr>
                <w:rFonts w:cstheme="minorHAnsi"/>
                <w:sz w:val="24"/>
                <w:szCs w:val="24"/>
              </w:rPr>
            </w:pPr>
          </w:p>
        </w:tc>
      </w:tr>
      <w:tr w:rsidR="00C14D13" w14:paraId="636D607F" w14:textId="77777777" w:rsidTr="003B70C9">
        <w:tc>
          <w:tcPr>
            <w:tcW w:w="562" w:type="dxa"/>
          </w:tcPr>
          <w:p w14:paraId="7C987619" w14:textId="77777777"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14:paraId="7FF7871A" w14:textId="77777777" w:rsidR="00C14D13" w:rsidRPr="008629DD" w:rsidRDefault="00BC5494" w:rsidP="003C4F8F">
            <w:pPr>
              <w:pStyle w:val="NoSpacing0"/>
              <w:spacing w:before="120" w:after="120"/>
              <w:rPr>
                <w:rFonts w:asciiTheme="minorHAnsi" w:hAnsiTheme="minorHAnsi" w:cstheme="minorHAnsi"/>
                <w:sz w:val="20"/>
                <w:szCs w:val="20"/>
              </w:rPr>
            </w:pPr>
            <w:r w:rsidRPr="008629DD">
              <w:rPr>
                <w:rFonts w:asciiTheme="minorHAnsi" w:hAnsiTheme="minorHAnsi" w:cstheme="minorHAnsi"/>
                <w:sz w:val="20"/>
                <w:szCs w:val="20"/>
              </w:rPr>
              <w:t>ssak wyposażony w manometr</w:t>
            </w:r>
          </w:p>
        </w:tc>
        <w:tc>
          <w:tcPr>
            <w:tcW w:w="5079" w:type="dxa"/>
          </w:tcPr>
          <w:p w14:paraId="5606F18C" w14:textId="77777777" w:rsidR="00C14D13" w:rsidRDefault="00C14D13" w:rsidP="003C4F8F">
            <w:pPr>
              <w:tabs>
                <w:tab w:val="left" w:pos="210"/>
              </w:tabs>
              <w:autoSpaceDE w:val="0"/>
              <w:autoSpaceDN w:val="0"/>
              <w:adjustRightInd w:val="0"/>
              <w:rPr>
                <w:rFonts w:cstheme="minorHAnsi"/>
                <w:sz w:val="24"/>
                <w:szCs w:val="24"/>
              </w:rPr>
            </w:pPr>
          </w:p>
        </w:tc>
      </w:tr>
      <w:tr w:rsidR="00C14D13" w14:paraId="3CC580CD" w14:textId="77777777" w:rsidTr="003B70C9">
        <w:tc>
          <w:tcPr>
            <w:tcW w:w="562" w:type="dxa"/>
          </w:tcPr>
          <w:p w14:paraId="761BE3C4" w14:textId="77777777"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14:paraId="26FDCB2B" w14:textId="77777777" w:rsidR="00C14D13" w:rsidRPr="008629DD" w:rsidRDefault="00BC5494" w:rsidP="003C4F8F">
            <w:pPr>
              <w:pStyle w:val="NoSpacing0"/>
              <w:spacing w:before="120" w:after="120"/>
              <w:rPr>
                <w:rFonts w:asciiTheme="minorHAnsi" w:hAnsiTheme="minorHAnsi" w:cstheme="minorHAnsi"/>
                <w:sz w:val="20"/>
                <w:szCs w:val="20"/>
              </w:rPr>
            </w:pPr>
            <w:r w:rsidRPr="008629DD">
              <w:rPr>
                <w:rFonts w:asciiTheme="minorHAnsi" w:hAnsiTheme="minorHAnsi" w:cstheme="minorHAnsi"/>
                <w:sz w:val="20"/>
                <w:szCs w:val="20"/>
              </w:rPr>
              <w:t xml:space="preserve">nieskładany uchwyt umożliwiający bezpieczne </w:t>
            </w:r>
            <w:r w:rsidRPr="008629DD">
              <w:rPr>
                <w:rFonts w:asciiTheme="minorHAnsi" w:hAnsiTheme="minorHAnsi" w:cstheme="minorHAnsi"/>
                <w:sz w:val="20"/>
                <w:szCs w:val="20"/>
              </w:rPr>
              <w:lastRenderedPageBreak/>
              <w:t>przenoszenie ssaka,</w:t>
            </w:r>
          </w:p>
        </w:tc>
        <w:tc>
          <w:tcPr>
            <w:tcW w:w="5079" w:type="dxa"/>
          </w:tcPr>
          <w:p w14:paraId="7167F8ED" w14:textId="77777777" w:rsidR="00C14D13" w:rsidRDefault="00C14D13" w:rsidP="003C4F8F">
            <w:pPr>
              <w:tabs>
                <w:tab w:val="left" w:pos="210"/>
              </w:tabs>
              <w:autoSpaceDE w:val="0"/>
              <w:autoSpaceDN w:val="0"/>
              <w:adjustRightInd w:val="0"/>
              <w:rPr>
                <w:rFonts w:cstheme="minorHAnsi"/>
                <w:sz w:val="24"/>
                <w:szCs w:val="24"/>
              </w:rPr>
            </w:pPr>
          </w:p>
        </w:tc>
      </w:tr>
      <w:tr w:rsidR="00C14D13" w14:paraId="271CE3F5" w14:textId="77777777" w:rsidTr="003B70C9">
        <w:tc>
          <w:tcPr>
            <w:tcW w:w="562" w:type="dxa"/>
          </w:tcPr>
          <w:p w14:paraId="7FEB171A" w14:textId="77777777"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14:paraId="78E25074" w14:textId="77777777" w:rsidR="00C14D13" w:rsidRPr="008629DD" w:rsidRDefault="00BC5494" w:rsidP="003C4F8F">
            <w:pPr>
              <w:pStyle w:val="NoSpacing0"/>
              <w:spacing w:before="120" w:after="120"/>
              <w:rPr>
                <w:rFonts w:asciiTheme="minorHAnsi" w:hAnsiTheme="minorHAnsi" w:cstheme="minorHAnsi"/>
                <w:sz w:val="20"/>
                <w:szCs w:val="20"/>
              </w:rPr>
            </w:pPr>
            <w:r w:rsidRPr="008629DD">
              <w:rPr>
                <w:rFonts w:asciiTheme="minorHAnsi" w:hAnsiTheme="minorHAnsi" w:cstheme="minorHAnsi"/>
                <w:sz w:val="20"/>
                <w:szCs w:val="20"/>
              </w:rPr>
              <w:t>zakres płynnej regulacji podciśnienia do  -90 kPa</w:t>
            </w:r>
          </w:p>
        </w:tc>
        <w:tc>
          <w:tcPr>
            <w:tcW w:w="5079" w:type="dxa"/>
          </w:tcPr>
          <w:p w14:paraId="1D3576D7" w14:textId="77777777" w:rsidR="00C14D13" w:rsidRDefault="00C14D13" w:rsidP="003C4F8F">
            <w:pPr>
              <w:tabs>
                <w:tab w:val="left" w:pos="210"/>
              </w:tabs>
              <w:autoSpaceDE w:val="0"/>
              <w:autoSpaceDN w:val="0"/>
              <w:adjustRightInd w:val="0"/>
              <w:rPr>
                <w:rFonts w:cstheme="minorHAnsi"/>
                <w:sz w:val="24"/>
                <w:szCs w:val="24"/>
              </w:rPr>
            </w:pPr>
          </w:p>
        </w:tc>
      </w:tr>
      <w:tr w:rsidR="00C14D13" w14:paraId="3637F63B" w14:textId="77777777" w:rsidTr="003B70C9">
        <w:tc>
          <w:tcPr>
            <w:tcW w:w="562" w:type="dxa"/>
          </w:tcPr>
          <w:p w14:paraId="1A61FD48" w14:textId="77777777"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14:paraId="3C3E6D60" w14:textId="77777777" w:rsidR="00C14D13" w:rsidRPr="008629DD" w:rsidRDefault="003B2EB4" w:rsidP="003C4F8F">
            <w:pPr>
              <w:pStyle w:val="NoSpacing0"/>
              <w:spacing w:before="120" w:after="120"/>
              <w:rPr>
                <w:rFonts w:asciiTheme="minorHAnsi" w:hAnsiTheme="minorHAnsi" w:cstheme="minorHAnsi"/>
                <w:sz w:val="20"/>
                <w:szCs w:val="20"/>
              </w:rPr>
            </w:pPr>
            <w:r w:rsidRPr="008629DD">
              <w:rPr>
                <w:rFonts w:asciiTheme="minorHAnsi" w:hAnsiTheme="minorHAnsi" w:cstheme="minorHAnsi"/>
                <w:sz w:val="20"/>
                <w:szCs w:val="20"/>
              </w:rPr>
              <w:t>czas pracy na akumulatorze w najwyższym stopniu ssania w trybie ciągłym - min. 40 minut</w:t>
            </w:r>
          </w:p>
        </w:tc>
        <w:tc>
          <w:tcPr>
            <w:tcW w:w="5079" w:type="dxa"/>
          </w:tcPr>
          <w:p w14:paraId="41F6DAE2" w14:textId="77777777" w:rsidR="00C14D13" w:rsidRDefault="00C14D13" w:rsidP="003C4F8F">
            <w:pPr>
              <w:tabs>
                <w:tab w:val="left" w:pos="210"/>
              </w:tabs>
              <w:autoSpaceDE w:val="0"/>
              <w:autoSpaceDN w:val="0"/>
              <w:adjustRightInd w:val="0"/>
              <w:rPr>
                <w:rFonts w:cstheme="minorHAnsi"/>
                <w:sz w:val="24"/>
                <w:szCs w:val="24"/>
              </w:rPr>
            </w:pPr>
          </w:p>
        </w:tc>
      </w:tr>
      <w:tr w:rsidR="00C14D13" w14:paraId="70C43BF7" w14:textId="77777777" w:rsidTr="003B70C9">
        <w:tc>
          <w:tcPr>
            <w:tcW w:w="562" w:type="dxa"/>
          </w:tcPr>
          <w:p w14:paraId="1BEDFF04" w14:textId="77777777"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14:paraId="145CFE2B" w14:textId="77777777" w:rsidR="00C14D13" w:rsidRPr="008629DD" w:rsidRDefault="003B2EB4" w:rsidP="003C4F8F">
            <w:pPr>
              <w:pStyle w:val="NoSpacing0"/>
              <w:spacing w:before="120" w:after="120"/>
              <w:rPr>
                <w:rFonts w:asciiTheme="minorHAnsi" w:hAnsiTheme="minorHAnsi" w:cstheme="minorHAnsi"/>
                <w:sz w:val="20"/>
                <w:szCs w:val="20"/>
              </w:rPr>
            </w:pPr>
            <w:r w:rsidRPr="008629DD">
              <w:rPr>
                <w:rFonts w:asciiTheme="minorHAnsi" w:hAnsiTheme="minorHAnsi" w:cstheme="minorHAnsi"/>
                <w:sz w:val="20"/>
                <w:szCs w:val="20"/>
              </w:rPr>
              <w:t>zbiornik wielokrotnego użytku przeznaczonym do sterylizacji z zakręcaną pokrywą, filtrem antybakteryjnym, zaworem anty-przelewowym</w:t>
            </w:r>
          </w:p>
        </w:tc>
        <w:tc>
          <w:tcPr>
            <w:tcW w:w="5079" w:type="dxa"/>
          </w:tcPr>
          <w:p w14:paraId="4E8F768F" w14:textId="77777777" w:rsidR="00C14D13" w:rsidRDefault="00C14D13" w:rsidP="003C4F8F">
            <w:pPr>
              <w:tabs>
                <w:tab w:val="left" w:pos="210"/>
              </w:tabs>
              <w:autoSpaceDE w:val="0"/>
              <w:autoSpaceDN w:val="0"/>
              <w:adjustRightInd w:val="0"/>
              <w:rPr>
                <w:rFonts w:cstheme="minorHAnsi"/>
                <w:sz w:val="24"/>
                <w:szCs w:val="24"/>
              </w:rPr>
            </w:pPr>
          </w:p>
        </w:tc>
      </w:tr>
      <w:tr w:rsidR="00C14D13" w14:paraId="3071479E" w14:textId="77777777" w:rsidTr="003B70C9">
        <w:tc>
          <w:tcPr>
            <w:tcW w:w="562" w:type="dxa"/>
          </w:tcPr>
          <w:p w14:paraId="333D61C6" w14:textId="77777777"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14:paraId="54DCCA43" w14:textId="77777777" w:rsidR="00C14D13" w:rsidRPr="008629DD" w:rsidRDefault="008629DD" w:rsidP="003C4F8F">
            <w:pPr>
              <w:pStyle w:val="NoSpacing0"/>
              <w:spacing w:before="120" w:after="120"/>
              <w:rPr>
                <w:rFonts w:asciiTheme="minorHAnsi" w:hAnsiTheme="minorHAnsi" w:cstheme="minorHAnsi"/>
                <w:sz w:val="20"/>
                <w:szCs w:val="20"/>
              </w:rPr>
            </w:pPr>
            <w:r w:rsidRPr="008629DD">
              <w:rPr>
                <w:rFonts w:asciiTheme="minorHAnsi" w:hAnsiTheme="minorHAnsi" w:cstheme="minorHAnsi"/>
                <w:sz w:val="20"/>
                <w:szCs w:val="20"/>
              </w:rPr>
              <w:t>akumulator litowo-jonowy z dokumentem potwierdzającym możliwość pełnego ładowania min. 500 cykli</w:t>
            </w:r>
          </w:p>
        </w:tc>
        <w:tc>
          <w:tcPr>
            <w:tcW w:w="5079" w:type="dxa"/>
          </w:tcPr>
          <w:p w14:paraId="3548444E" w14:textId="77777777" w:rsidR="00C14D13" w:rsidRDefault="00C14D13" w:rsidP="003C4F8F">
            <w:pPr>
              <w:tabs>
                <w:tab w:val="left" w:pos="210"/>
              </w:tabs>
              <w:autoSpaceDE w:val="0"/>
              <w:autoSpaceDN w:val="0"/>
              <w:adjustRightInd w:val="0"/>
              <w:rPr>
                <w:rFonts w:cstheme="minorHAnsi"/>
                <w:sz w:val="24"/>
                <w:szCs w:val="24"/>
              </w:rPr>
            </w:pPr>
          </w:p>
        </w:tc>
      </w:tr>
      <w:tr w:rsidR="00C14D13" w14:paraId="14162CEF" w14:textId="77777777" w:rsidTr="003B70C9">
        <w:tc>
          <w:tcPr>
            <w:tcW w:w="562" w:type="dxa"/>
          </w:tcPr>
          <w:p w14:paraId="04D545BA" w14:textId="77777777"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14:paraId="04E0B56F" w14:textId="77777777" w:rsidR="00C14D13" w:rsidRPr="008629DD" w:rsidRDefault="008629DD" w:rsidP="003C4F8F">
            <w:pPr>
              <w:pStyle w:val="NoSpacing0"/>
              <w:spacing w:before="120" w:after="120"/>
              <w:rPr>
                <w:rFonts w:asciiTheme="minorHAnsi" w:hAnsiTheme="minorHAnsi" w:cstheme="minorHAnsi"/>
                <w:sz w:val="20"/>
                <w:szCs w:val="20"/>
              </w:rPr>
            </w:pPr>
            <w:r w:rsidRPr="008629DD">
              <w:rPr>
                <w:rFonts w:asciiTheme="minorHAnsi" w:hAnsiTheme="minorHAnsi" w:cstheme="minorHAnsi"/>
                <w:sz w:val="20"/>
                <w:szCs w:val="20"/>
              </w:rPr>
              <w:t>czas ładowania akumulatora do 100%, gdy jest rozładowany - max. 3,5 godziny,</w:t>
            </w:r>
          </w:p>
        </w:tc>
        <w:tc>
          <w:tcPr>
            <w:tcW w:w="5079" w:type="dxa"/>
          </w:tcPr>
          <w:p w14:paraId="3B9D1407" w14:textId="77777777" w:rsidR="00C14D13" w:rsidRDefault="00C14D13" w:rsidP="003C4F8F">
            <w:pPr>
              <w:tabs>
                <w:tab w:val="left" w:pos="210"/>
              </w:tabs>
              <w:autoSpaceDE w:val="0"/>
              <w:autoSpaceDN w:val="0"/>
              <w:adjustRightInd w:val="0"/>
              <w:rPr>
                <w:rFonts w:cstheme="minorHAnsi"/>
                <w:sz w:val="24"/>
                <w:szCs w:val="24"/>
              </w:rPr>
            </w:pPr>
          </w:p>
        </w:tc>
      </w:tr>
      <w:tr w:rsidR="00C14D13" w14:paraId="0016F141" w14:textId="77777777" w:rsidTr="003B70C9">
        <w:tc>
          <w:tcPr>
            <w:tcW w:w="562" w:type="dxa"/>
          </w:tcPr>
          <w:p w14:paraId="31C67EE1" w14:textId="77777777"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14:paraId="26FE3E1B" w14:textId="77777777" w:rsidR="00C14D13" w:rsidRDefault="008629DD" w:rsidP="003C4F8F">
            <w:pPr>
              <w:pStyle w:val="NoSpacing0"/>
              <w:spacing w:before="120" w:after="120"/>
              <w:rPr>
                <w:rFonts w:cstheme="minorHAnsi"/>
                <w:sz w:val="24"/>
                <w:szCs w:val="24"/>
              </w:rPr>
            </w:pPr>
            <w:r w:rsidRPr="008629DD">
              <w:rPr>
                <w:rFonts w:asciiTheme="minorHAnsi" w:hAnsiTheme="minorHAnsi" w:cstheme="minorHAnsi"/>
                <w:sz w:val="20"/>
                <w:szCs w:val="20"/>
              </w:rPr>
              <w:t>zbiornik wielokrotnego użytku niewymagający stosowania uszczelki z odkręcaną pokrywą</w:t>
            </w:r>
          </w:p>
        </w:tc>
        <w:tc>
          <w:tcPr>
            <w:tcW w:w="5079" w:type="dxa"/>
          </w:tcPr>
          <w:p w14:paraId="02A1466A" w14:textId="77777777" w:rsidR="00C14D13" w:rsidRDefault="00C14D13" w:rsidP="003C4F8F">
            <w:pPr>
              <w:tabs>
                <w:tab w:val="left" w:pos="210"/>
              </w:tabs>
              <w:autoSpaceDE w:val="0"/>
              <w:autoSpaceDN w:val="0"/>
              <w:adjustRightInd w:val="0"/>
              <w:rPr>
                <w:rFonts w:cstheme="minorHAnsi"/>
                <w:sz w:val="24"/>
                <w:szCs w:val="24"/>
              </w:rPr>
            </w:pPr>
          </w:p>
        </w:tc>
      </w:tr>
      <w:tr w:rsidR="00C14D13" w14:paraId="504CCD20" w14:textId="77777777" w:rsidTr="003B70C9">
        <w:tc>
          <w:tcPr>
            <w:tcW w:w="562" w:type="dxa"/>
          </w:tcPr>
          <w:p w14:paraId="0B320C8E" w14:textId="77777777"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14:paraId="1A186811" w14:textId="77777777" w:rsidR="00C14D13" w:rsidRPr="008629DD" w:rsidRDefault="008629DD" w:rsidP="003C4F8F">
            <w:pPr>
              <w:pStyle w:val="NoSpacing0"/>
              <w:spacing w:before="120" w:after="120"/>
              <w:rPr>
                <w:rFonts w:asciiTheme="minorHAnsi" w:hAnsiTheme="minorHAnsi" w:cstheme="minorHAnsi"/>
                <w:sz w:val="20"/>
                <w:szCs w:val="20"/>
              </w:rPr>
            </w:pPr>
            <w:r w:rsidRPr="008629DD">
              <w:rPr>
                <w:rFonts w:asciiTheme="minorHAnsi" w:hAnsiTheme="minorHAnsi" w:cstheme="minorHAnsi"/>
                <w:sz w:val="20"/>
                <w:szCs w:val="20"/>
              </w:rPr>
              <w:t>adapter oraz pojemnik umożliwiający zastosowanie wkładów jednorazowych,</w:t>
            </w:r>
          </w:p>
        </w:tc>
        <w:tc>
          <w:tcPr>
            <w:tcW w:w="5079" w:type="dxa"/>
          </w:tcPr>
          <w:p w14:paraId="355D1DCB" w14:textId="77777777" w:rsidR="00C14D13" w:rsidRPr="008629DD" w:rsidRDefault="00C14D13" w:rsidP="003C4F8F">
            <w:pPr>
              <w:pStyle w:val="NoSpacing0"/>
              <w:spacing w:before="120" w:after="120"/>
              <w:rPr>
                <w:rFonts w:asciiTheme="minorHAnsi" w:hAnsiTheme="minorHAnsi" w:cstheme="minorHAnsi"/>
                <w:sz w:val="20"/>
                <w:szCs w:val="20"/>
              </w:rPr>
            </w:pPr>
          </w:p>
        </w:tc>
      </w:tr>
      <w:tr w:rsidR="00C14D13" w14:paraId="79CA1E68" w14:textId="77777777" w:rsidTr="003B70C9">
        <w:tc>
          <w:tcPr>
            <w:tcW w:w="562" w:type="dxa"/>
          </w:tcPr>
          <w:p w14:paraId="2D6614B0" w14:textId="77777777"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14:paraId="40346DD1" w14:textId="77777777" w:rsidR="00C14D13" w:rsidRPr="008629DD" w:rsidRDefault="003E58F9" w:rsidP="003C4F8F">
            <w:pPr>
              <w:pStyle w:val="NoSpacing0"/>
              <w:spacing w:before="120" w:after="120"/>
              <w:rPr>
                <w:rFonts w:asciiTheme="minorHAnsi" w:hAnsiTheme="minorHAnsi" w:cstheme="minorHAnsi"/>
                <w:sz w:val="20"/>
                <w:szCs w:val="20"/>
              </w:rPr>
            </w:pPr>
            <w:r w:rsidRPr="003E58F9">
              <w:rPr>
                <w:rFonts w:asciiTheme="minorHAnsi" w:hAnsiTheme="minorHAnsi" w:cstheme="minorHAnsi"/>
                <w:sz w:val="20"/>
                <w:szCs w:val="20"/>
              </w:rPr>
              <w:t>ssak wyposażony w dodatkowy system filtrów przeciwdziałający dostawaniu się płynów do silnika, oprócz standardowe filtra hydrofobowego,</w:t>
            </w:r>
          </w:p>
        </w:tc>
        <w:tc>
          <w:tcPr>
            <w:tcW w:w="5079" w:type="dxa"/>
          </w:tcPr>
          <w:p w14:paraId="3665C883" w14:textId="77777777" w:rsidR="00C14D13" w:rsidRPr="008629DD" w:rsidRDefault="00C14D13" w:rsidP="003C4F8F">
            <w:pPr>
              <w:pStyle w:val="NoSpacing0"/>
              <w:spacing w:before="120" w:after="120"/>
              <w:rPr>
                <w:rFonts w:asciiTheme="minorHAnsi" w:hAnsiTheme="minorHAnsi" w:cstheme="minorHAnsi"/>
                <w:sz w:val="20"/>
                <w:szCs w:val="20"/>
              </w:rPr>
            </w:pPr>
          </w:p>
        </w:tc>
      </w:tr>
      <w:tr w:rsidR="00C14D13" w14:paraId="098A89AD" w14:textId="77777777" w:rsidTr="003B70C9">
        <w:tc>
          <w:tcPr>
            <w:tcW w:w="562" w:type="dxa"/>
          </w:tcPr>
          <w:p w14:paraId="59FD6D4C" w14:textId="77777777"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14:paraId="6A56DDA4" w14:textId="77777777" w:rsidR="00C14D13" w:rsidRPr="008629DD" w:rsidRDefault="003E58F9" w:rsidP="003C4F8F">
            <w:pPr>
              <w:pStyle w:val="NoSpacing0"/>
              <w:spacing w:before="120" w:after="120"/>
              <w:rPr>
                <w:rFonts w:asciiTheme="minorHAnsi" w:hAnsiTheme="minorHAnsi" w:cstheme="minorHAnsi"/>
                <w:sz w:val="20"/>
                <w:szCs w:val="20"/>
              </w:rPr>
            </w:pPr>
            <w:r w:rsidRPr="003E58F9">
              <w:rPr>
                <w:rFonts w:asciiTheme="minorHAnsi" w:hAnsiTheme="minorHAnsi" w:cstheme="minorHAnsi"/>
                <w:sz w:val="20"/>
                <w:szCs w:val="20"/>
              </w:rPr>
              <w:t>waga ssaka niższa niż 3,7 kg,</w:t>
            </w:r>
          </w:p>
        </w:tc>
        <w:tc>
          <w:tcPr>
            <w:tcW w:w="5079" w:type="dxa"/>
          </w:tcPr>
          <w:p w14:paraId="2181BF09" w14:textId="77777777" w:rsidR="00C14D13" w:rsidRPr="008629DD" w:rsidRDefault="00C14D13" w:rsidP="003C4F8F">
            <w:pPr>
              <w:pStyle w:val="NoSpacing0"/>
              <w:spacing w:before="120" w:after="120"/>
              <w:rPr>
                <w:rFonts w:asciiTheme="minorHAnsi" w:hAnsiTheme="minorHAnsi" w:cstheme="minorHAnsi"/>
                <w:sz w:val="20"/>
                <w:szCs w:val="20"/>
              </w:rPr>
            </w:pPr>
          </w:p>
        </w:tc>
      </w:tr>
      <w:tr w:rsidR="00C14D13" w14:paraId="5212784E" w14:textId="77777777" w:rsidTr="003B70C9">
        <w:tc>
          <w:tcPr>
            <w:tcW w:w="562" w:type="dxa"/>
          </w:tcPr>
          <w:p w14:paraId="22D05750" w14:textId="77777777"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14:paraId="2DB26B02" w14:textId="77777777" w:rsidR="00C14D13" w:rsidRPr="008629DD" w:rsidRDefault="003E58F9" w:rsidP="003C4F8F">
            <w:pPr>
              <w:pStyle w:val="NoSpacing0"/>
              <w:spacing w:before="120" w:after="120"/>
              <w:rPr>
                <w:rFonts w:asciiTheme="minorHAnsi" w:hAnsiTheme="minorHAnsi" w:cstheme="minorHAnsi"/>
                <w:sz w:val="20"/>
                <w:szCs w:val="20"/>
              </w:rPr>
            </w:pPr>
            <w:r w:rsidRPr="003E58F9">
              <w:rPr>
                <w:rFonts w:asciiTheme="minorHAnsi" w:hAnsiTheme="minorHAnsi" w:cstheme="minorHAnsi"/>
                <w:sz w:val="20"/>
                <w:szCs w:val="20"/>
              </w:rPr>
              <w:t>w zestawie dodatkowy pojemnik wielokrotnego użytku z możliwością sterylizacji</w:t>
            </w:r>
          </w:p>
        </w:tc>
        <w:tc>
          <w:tcPr>
            <w:tcW w:w="5079" w:type="dxa"/>
          </w:tcPr>
          <w:p w14:paraId="30C0087D" w14:textId="77777777" w:rsidR="00C14D13" w:rsidRPr="008629DD" w:rsidRDefault="00C14D13" w:rsidP="003C4F8F">
            <w:pPr>
              <w:pStyle w:val="NoSpacing0"/>
              <w:spacing w:before="120" w:after="120"/>
              <w:rPr>
                <w:rFonts w:asciiTheme="minorHAnsi" w:hAnsiTheme="minorHAnsi" w:cstheme="minorHAnsi"/>
                <w:sz w:val="20"/>
                <w:szCs w:val="20"/>
              </w:rPr>
            </w:pPr>
          </w:p>
        </w:tc>
      </w:tr>
      <w:tr w:rsidR="00C14D13" w14:paraId="2459C999" w14:textId="77777777" w:rsidTr="003B70C9">
        <w:tc>
          <w:tcPr>
            <w:tcW w:w="562" w:type="dxa"/>
          </w:tcPr>
          <w:p w14:paraId="299E1A76" w14:textId="77777777"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14:paraId="3169D757" w14:textId="77777777" w:rsidR="00C14D13" w:rsidRPr="008629DD" w:rsidRDefault="003E58F9" w:rsidP="003C4F8F">
            <w:pPr>
              <w:pStyle w:val="NoSpacing0"/>
              <w:spacing w:before="120" w:after="120"/>
              <w:rPr>
                <w:rFonts w:asciiTheme="minorHAnsi" w:hAnsiTheme="minorHAnsi" w:cstheme="minorHAnsi"/>
                <w:sz w:val="20"/>
                <w:szCs w:val="20"/>
              </w:rPr>
            </w:pPr>
            <w:r w:rsidRPr="003E58F9">
              <w:rPr>
                <w:rFonts w:asciiTheme="minorHAnsi" w:hAnsiTheme="minorHAnsi" w:cstheme="minorHAnsi"/>
                <w:sz w:val="20"/>
                <w:szCs w:val="20"/>
              </w:rPr>
              <w:t>w zestawie uchwyt do systemu jednorazowych wkładów, do każdego ssaka 1 szt.</w:t>
            </w:r>
          </w:p>
        </w:tc>
        <w:tc>
          <w:tcPr>
            <w:tcW w:w="5079" w:type="dxa"/>
          </w:tcPr>
          <w:p w14:paraId="44770078" w14:textId="77777777" w:rsidR="00C14D13" w:rsidRPr="008629DD" w:rsidRDefault="00C14D13" w:rsidP="003C4F8F">
            <w:pPr>
              <w:pStyle w:val="NoSpacing0"/>
              <w:spacing w:before="120" w:after="120"/>
              <w:rPr>
                <w:rFonts w:asciiTheme="minorHAnsi" w:hAnsiTheme="minorHAnsi" w:cstheme="minorHAnsi"/>
                <w:sz w:val="20"/>
                <w:szCs w:val="20"/>
              </w:rPr>
            </w:pPr>
          </w:p>
        </w:tc>
      </w:tr>
      <w:tr w:rsidR="00C14D13" w14:paraId="28A64B05" w14:textId="77777777" w:rsidTr="003B70C9">
        <w:tc>
          <w:tcPr>
            <w:tcW w:w="562" w:type="dxa"/>
          </w:tcPr>
          <w:p w14:paraId="2397A96E" w14:textId="77777777"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14:paraId="0C4BB94E" w14:textId="77777777" w:rsidR="00C14D13" w:rsidRPr="008629DD" w:rsidRDefault="003E58F9" w:rsidP="003C4F8F">
            <w:pPr>
              <w:pStyle w:val="NoSpacing0"/>
              <w:spacing w:before="120" w:after="120"/>
              <w:rPr>
                <w:rFonts w:asciiTheme="minorHAnsi" w:hAnsiTheme="minorHAnsi" w:cstheme="minorHAnsi"/>
                <w:sz w:val="20"/>
                <w:szCs w:val="20"/>
              </w:rPr>
            </w:pPr>
            <w:r w:rsidRPr="003E58F9">
              <w:rPr>
                <w:rFonts w:asciiTheme="minorHAnsi" w:hAnsiTheme="minorHAnsi" w:cstheme="minorHAnsi"/>
                <w:sz w:val="20"/>
                <w:szCs w:val="20"/>
              </w:rPr>
              <w:t>w zestawie pojemnik do systemu jednorazowych wkładów, do każdego ssaka 1 szt.</w:t>
            </w:r>
          </w:p>
        </w:tc>
        <w:tc>
          <w:tcPr>
            <w:tcW w:w="5079" w:type="dxa"/>
          </w:tcPr>
          <w:p w14:paraId="50109EBB" w14:textId="77777777" w:rsidR="00C14D13" w:rsidRPr="008629DD" w:rsidRDefault="00C14D13" w:rsidP="003C4F8F">
            <w:pPr>
              <w:pStyle w:val="NoSpacing0"/>
              <w:spacing w:before="120" w:after="120"/>
              <w:rPr>
                <w:rFonts w:asciiTheme="minorHAnsi" w:hAnsiTheme="minorHAnsi" w:cstheme="minorHAnsi"/>
                <w:sz w:val="20"/>
                <w:szCs w:val="20"/>
              </w:rPr>
            </w:pPr>
          </w:p>
        </w:tc>
      </w:tr>
      <w:tr w:rsidR="00C14D13" w14:paraId="31E0D32D" w14:textId="77777777" w:rsidTr="003B70C9">
        <w:tc>
          <w:tcPr>
            <w:tcW w:w="562" w:type="dxa"/>
          </w:tcPr>
          <w:p w14:paraId="0E98C58D" w14:textId="77777777"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14:paraId="15DF77AF" w14:textId="77777777" w:rsidR="00C14D13" w:rsidRPr="008629DD" w:rsidRDefault="003E58F9" w:rsidP="003C4F8F">
            <w:pPr>
              <w:pStyle w:val="NoSpacing0"/>
              <w:spacing w:before="120" w:after="120"/>
              <w:rPr>
                <w:rFonts w:asciiTheme="minorHAnsi" w:hAnsiTheme="minorHAnsi" w:cstheme="minorHAnsi"/>
                <w:sz w:val="20"/>
                <w:szCs w:val="20"/>
              </w:rPr>
            </w:pPr>
            <w:r w:rsidRPr="003E58F9">
              <w:rPr>
                <w:rFonts w:asciiTheme="minorHAnsi" w:hAnsiTheme="minorHAnsi" w:cstheme="minorHAnsi"/>
                <w:sz w:val="20"/>
                <w:szCs w:val="20"/>
              </w:rPr>
              <w:t>w zestawie wkład preżelowany o poj. 1000ml, do każdego ssaka 1 szt.</w:t>
            </w:r>
          </w:p>
        </w:tc>
        <w:tc>
          <w:tcPr>
            <w:tcW w:w="5079" w:type="dxa"/>
          </w:tcPr>
          <w:p w14:paraId="38FF36A9" w14:textId="77777777" w:rsidR="00C14D13" w:rsidRPr="008629DD" w:rsidRDefault="00C14D13" w:rsidP="003C4F8F">
            <w:pPr>
              <w:pStyle w:val="NoSpacing0"/>
              <w:spacing w:before="120" w:after="120"/>
              <w:rPr>
                <w:rFonts w:asciiTheme="minorHAnsi" w:hAnsiTheme="minorHAnsi" w:cstheme="minorHAnsi"/>
                <w:sz w:val="20"/>
                <w:szCs w:val="20"/>
              </w:rPr>
            </w:pPr>
          </w:p>
        </w:tc>
      </w:tr>
      <w:tr w:rsidR="00C14D13" w14:paraId="2EB88BF2" w14:textId="77777777" w:rsidTr="003B70C9">
        <w:tc>
          <w:tcPr>
            <w:tcW w:w="562" w:type="dxa"/>
          </w:tcPr>
          <w:p w14:paraId="191240C3" w14:textId="77777777"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14:paraId="6C4B4364" w14:textId="77777777" w:rsidR="00C14D13" w:rsidRPr="008629DD" w:rsidRDefault="00235F65"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Gwarancja 24m-ce</w:t>
            </w:r>
          </w:p>
        </w:tc>
        <w:tc>
          <w:tcPr>
            <w:tcW w:w="5079" w:type="dxa"/>
          </w:tcPr>
          <w:p w14:paraId="1E654945" w14:textId="77777777" w:rsidR="00C14D13" w:rsidRPr="008629DD" w:rsidRDefault="00C14D13" w:rsidP="003C4F8F">
            <w:pPr>
              <w:pStyle w:val="NoSpacing0"/>
              <w:spacing w:before="120" w:after="120"/>
              <w:rPr>
                <w:rFonts w:asciiTheme="minorHAnsi" w:hAnsiTheme="minorHAnsi" w:cstheme="minorHAnsi"/>
                <w:sz w:val="20"/>
                <w:szCs w:val="20"/>
              </w:rPr>
            </w:pPr>
          </w:p>
        </w:tc>
      </w:tr>
      <w:tr w:rsidR="00757CDA" w14:paraId="69380542" w14:textId="77777777" w:rsidTr="00757CDA">
        <w:tc>
          <w:tcPr>
            <w:tcW w:w="10603" w:type="dxa"/>
            <w:gridSpan w:val="4"/>
            <w:shd w:val="clear" w:color="auto" w:fill="D4D4D4"/>
          </w:tcPr>
          <w:p w14:paraId="78DD9F5F" w14:textId="77777777" w:rsidR="00757CDA" w:rsidRPr="008629DD" w:rsidRDefault="00757CDA" w:rsidP="00757CDA">
            <w:pPr>
              <w:pStyle w:val="NoSpacing0"/>
              <w:spacing w:before="120" w:after="120"/>
              <w:jc w:val="center"/>
              <w:rPr>
                <w:rFonts w:asciiTheme="minorHAnsi" w:hAnsiTheme="minorHAnsi" w:cstheme="minorHAnsi"/>
                <w:sz w:val="20"/>
                <w:szCs w:val="20"/>
              </w:rPr>
            </w:pPr>
            <w:r w:rsidRPr="00757CDA">
              <w:rPr>
                <w:rFonts w:asciiTheme="minorHAnsi" w:hAnsiTheme="minorHAnsi" w:cstheme="minorHAnsi"/>
                <w:b/>
                <w:bCs/>
              </w:rPr>
              <w:t>DOKUMENTY WYMAGANE:</w:t>
            </w:r>
          </w:p>
        </w:tc>
      </w:tr>
      <w:tr w:rsidR="00757CDA" w14:paraId="7719459B" w14:textId="77777777" w:rsidTr="003B70C9">
        <w:tc>
          <w:tcPr>
            <w:tcW w:w="562" w:type="dxa"/>
          </w:tcPr>
          <w:p w14:paraId="252E97A9" w14:textId="77777777" w:rsidR="00757CDA" w:rsidRPr="003B70C9" w:rsidRDefault="00757CDA">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14:paraId="077CEA57" w14:textId="77777777" w:rsidR="00757CDA" w:rsidRDefault="00757CDA" w:rsidP="00757CDA">
            <w:pPr>
              <w:pStyle w:val="NoSpacing0"/>
              <w:spacing w:before="120" w:after="120"/>
              <w:rPr>
                <w:rFonts w:asciiTheme="minorHAnsi" w:hAnsiTheme="minorHAnsi" w:cstheme="minorHAnsi"/>
                <w:sz w:val="20"/>
                <w:szCs w:val="20"/>
              </w:rPr>
            </w:pPr>
            <w:r w:rsidRPr="002737BF">
              <w:rPr>
                <w:rFonts w:asciiTheme="minorHAnsi" w:hAnsiTheme="minorHAnsi" w:cstheme="minorHAnsi"/>
                <w:sz w:val="20"/>
                <w:szCs w:val="20"/>
              </w:rPr>
              <w:t>kartę gwarancyjną,</w:t>
            </w:r>
          </w:p>
        </w:tc>
        <w:tc>
          <w:tcPr>
            <w:tcW w:w="5079" w:type="dxa"/>
          </w:tcPr>
          <w:p w14:paraId="5E36CB11" w14:textId="77777777" w:rsidR="00757CDA" w:rsidRPr="008629DD" w:rsidRDefault="00757CDA" w:rsidP="00757CDA">
            <w:pPr>
              <w:pStyle w:val="NoSpacing0"/>
              <w:spacing w:before="120" w:after="120"/>
              <w:rPr>
                <w:rFonts w:asciiTheme="minorHAnsi" w:hAnsiTheme="minorHAnsi" w:cstheme="minorHAnsi"/>
                <w:sz w:val="20"/>
                <w:szCs w:val="20"/>
              </w:rPr>
            </w:pPr>
          </w:p>
        </w:tc>
      </w:tr>
      <w:tr w:rsidR="00757CDA" w14:paraId="2DD4825E" w14:textId="77777777" w:rsidTr="002652E1">
        <w:tc>
          <w:tcPr>
            <w:tcW w:w="562" w:type="dxa"/>
          </w:tcPr>
          <w:p w14:paraId="1F9043DF" w14:textId="77777777" w:rsidR="00757CDA" w:rsidRPr="003B70C9" w:rsidRDefault="00757CDA">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Borders>
              <w:top w:val="single" w:sz="4" w:space="0" w:color="auto"/>
            </w:tcBorders>
            <w:vAlign w:val="center"/>
          </w:tcPr>
          <w:p w14:paraId="7C887F86" w14:textId="77777777" w:rsidR="00757CDA" w:rsidRDefault="00757CDA" w:rsidP="00757CDA">
            <w:pPr>
              <w:pStyle w:val="NoSpacing0"/>
              <w:spacing w:before="120" w:after="120"/>
              <w:rPr>
                <w:rFonts w:asciiTheme="minorHAnsi" w:hAnsiTheme="minorHAnsi" w:cstheme="minorHAnsi"/>
                <w:sz w:val="20"/>
                <w:szCs w:val="20"/>
              </w:rPr>
            </w:pPr>
            <w:r w:rsidRPr="00FE7CA1">
              <w:rPr>
                <w:rFonts w:cstheme="minorHAnsi"/>
                <w:sz w:val="20"/>
                <w:szCs w:val="20"/>
              </w:rPr>
              <w:t>Instrukcje obsługi w języku polskim (1 egz. w formie papierowej, 1 egz. w formie elektronicznej</w:t>
            </w:r>
          </w:p>
        </w:tc>
        <w:tc>
          <w:tcPr>
            <w:tcW w:w="5079" w:type="dxa"/>
          </w:tcPr>
          <w:p w14:paraId="1B913CC1" w14:textId="77777777" w:rsidR="00757CDA" w:rsidRPr="008629DD" w:rsidRDefault="00757CDA" w:rsidP="00757CDA">
            <w:pPr>
              <w:pStyle w:val="NoSpacing0"/>
              <w:spacing w:before="120" w:after="120"/>
              <w:rPr>
                <w:rFonts w:asciiTheme="minorHAnsi" w:hAnsiTheme="minorHAnsi" w:cstheme="minorHAnsi"/>
                <w:sz w:val="20"/>
                <w:szCs w:val="20"/>
              </w:rPr>
            </w:pPr>
          </w:p>
        </w:tc>
      </w:tr>
      <w:tr w:rsidR="00757CDA" w14:paraId="4769A626" w14:textId="77777777" w:rsidTr="002652E1">
        <w:tc>
          <w:tcPr>
            <w:tcW w:w="562" w:type="dxa"/>
          </w:tcPr>
          <w:p w14:paraId="4C9A2A36" w14:textId="77777777" w:rsidR="00757CDA" w:rsidRPr="003B70C9" w:rsidRDefault="00757CDA">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vAlign w:val="center"/>
          </w:tcPr>
          <w:p w14:paraId="51524031" w14:textId="77777777" w:rsidR="00757CDA" w:rsidRDefault="00757CDA" w:rsidP="00757CDA">
            <w:pPr>
              <w:pStyle w:val="NoSpacing0"/>
              <w:spacing w:before="120" w:after="120"/>
              <w:rPr>
                <w:rFonts w:asciiTheme="minorHAnsi" w:hAnsiTheme="minorHAnsi" w:cstheme="minorHAnsi"/>
                <w:sz w:val="20"/>
                <w:szCs w:val="20"/>
              </w:rPr>
            </w:pPr>
            <w:r w:rsidRPr="00FE7CA1">
              <w:rPr>
                <w:rFonts w:cstheme="minorHAnsi"/>
                <w:sz w:val="20"/>
                <w:szCs w:val="20"/>
              </w:rPr>
              <w:t>paszport techniczny z wpisem o przeprowadzonej instalacji i uruchomieniu oraz datą następnego przeglądu (dzień, miesiąc, rok),</w:t>
            </w:r>
          </w:p>
        </w:tc>
        <w:tc>
          <w:tcPr>
            <w:tcW w:w="5079" w:type="dxa"/>
          </w:tcPr>
          <w:p w14:paraId="5B758B30" w14:textId="77777777" w:rsidR="00757CDA" w:rsidRPr="008629DD" w:rsidRDefault="00757CDA" w:rsidP="00757CDA">
            <w:pPr>
              <w:pStyle w:val="NoSpacing0"/>
              <w:spacing w:before="120" w:after="120"/>
              <w:rPr>
                <w:rFonts w:asciiTheme="minorHAnsi" w:hAnsiTheme="minorHAnsi" w:cstheme="minorHAnsi"/>
                <w:sz w:val="20"/>
                <w:szCs w:val="20"/>
              </w:rPr>
            </w:pPr>
          </w:p>
        </w:tc>
      </w:tr>
      <w:tr w:rsidR="004765CE" w14:paraId="1A39B8EF" w14:textId="77777777" w:rsidTr="002652E1">
        <w:tc>
          <w:tcPr>
            <w:tcW w:w="562" w:type="dxa"/>
          </w:tcPr>
          <w:p w14:paraId="3B17E75B" w14:textId="77777777" w:rsidR="004765CE" w:rsidRPr="003B70C9" w:rsidRDefault="004765CE">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vAlign w:val="center"/>
          </w:tcPr>
          <w:p w14:paraId="1F1368F3" w14:textId="77777777" w:rsidR="004765CE" w:rsidRPr="00FE7CA1" w:rsidRDefault="004765CE" w:rsidP="00757CDA">
            <w:pPr>
              <w:pStyle w:val="NoSpacing0"/>
              <w:spacing w:before="120" w:after="120"/>
              <w:rPr>
                <w:rFonts w:cstheme="minorHAnsi"/>
                <w:sz w:val="20"/>
                <w:szCs w:val="20"/>
              </w:rPr>
            </w:pPr>
            <w:r>
              <w:rPr>
                <w:rFonts w:cstheme="minorHAnsi"/>
                <w:sz w:val="20"/>
                <w:szCs w:val="20"/>
              </w:rPr>
              <w:t>d</w:t>
            </w:r>
            <w:r w:rsidRPr="004765CE">
              <w:rPr>
                <w:rFonts w:cstheme="minorHAnsi"/>
                <w:sz w:val="20"/>
                <w:szCs w:val="20"/>
              </w:rPr>
              <w:t>wa bezpłatne przeglądy techniczne w ciągu trwania gwarancji po 12m–cach i po 24 m-cach</w:t>
            </w:r>
          </w:p>
        </w:tc>
        <w:tc>
          <w:tcPr>
            <w:tcW w:w="5079" w:type="dxa"/>
          </w:tcPr>
          <w:p w14:paraId="46ADF26A" w14:textId="77777777" w:rsidR="004765CE" w:rsidRPr="008629DD" w:rsidRDefault="004765CE" w:rsidP="00757CDA">
            <w:pPr>
              <w:pStyle w:val="NoSpacing0"/>
              <w:spacing w:before="120" w:after="120"/>
              <w:rPr>
                <w:rFonts w:asciiTheme="minorHAnsi" w:hAnsiTheme="minorHAnsi" w:cstheme="minorHAnsi"/>
                <w:sz w:val="20"/>
                <w:szCs w:val="20"/>
              </w:rPr>
            </w:pPr>
          </w:p>
        </w:tc>
      </w:tr>
      <w:tr w:rsidR="00757CDA" w14:paraId="76C38FDE" w14:textId="77777777" w:rsidTr="002652E1">
        <w:tc>
          <w:tcPr>
            <w:tcW w:w="562" w:type="dxa"/>
          </w:tcPr>
          <w:p w14:paraId="337855EF" w14:textId="77777777" w:rsidR="00757CDA" w:rsidRPr="003B70C9" w:rsidRDefault="00757CDA">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vAlign w:val="center"/>
          </w:tcPr>
          <w:p w14:paraId="2A8572A4" w14:textId="77777777" w:rsidR="00757CDA" w:rsidRDefault="00757CDA" w:rsidP="00757CDA">
            <w:pPr>
              <w:pStyle w:val="NoSpacing0"/>
              <w:spacing w:before="120" w:after="120"/>
              <w:rPr>
                <w:rFonts w:asciiTheme="minorHAnsi" w:hAnsiTheme="minorHAnsi" w:cstheme="minorHAnsi"/>
                <w:sz w:val="20"/>
                <w:szCs w:val="20"/>
              </w:rPr>
            </w:pPr>
            <w:r w:rsidRPr="00FE7CA1">
              <w:rPr>
                <w:rFonts w:cstheme="minorHAnsi"/>
                <w:sz w:val="20"/>
                <w:szCs w:val="20"/>
              </w:rPr>
              <w:t>deklarację CE lub inny dokument dopuszczający przedmiot umowy do obrotu,</w:t>
            </w:r>
          </w:p>
        </w:tc>
        <w:tc>
          <w:tcPr>
            <w:tcW w:w="5079" w:type="dxa"/>
          </w:tcPr>
          <w:p w14:paraId="5C8BB5A0" w14:textId="77777777" w:rsidR="00757CDA" w:rsidRPr="008629DD" w:rsidRDefault="00757CDA" w:rsidP="00757CDA">
            <w:pPr>
              <w:pStyle w:val="NoSpacing0"/>
              <w:spacing w:before="120" w:after="120"/>
              <w:rPr>
                <w:rFonts w:asciiTheme="minorHAnsi" w:hAnsiTheme="minorHAnsi" w:cstheme="minorHAnsi"/>
                <w:sz w:val="20"/>
                <w:szCs w:val="20"/>
              </w:rPr>
            </w:pPr>
          </w:p>
        </w:tc>
      </w:tr>
      <w:tr w:rsidR="00757CDA" w14:paraId="2323EC0B" w14:textId="77777777" w:rsidTr="002652E1">
        <w:tc>
          <w:tcPr>
            <w:tcW w:w="562" w:type="dxa"/>
          </w:tcPr>
          <w:p w14:paraId="47732232" w14:textId="77777777" w:rsidR="00757CDA" w:rsidRPr="003B70C9" w:rsidRDefault="00757CDA">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vAlign w:val="center"/>
          </w:tcPr>
          <w:p w14:paraId="26F3BD65" w14:textId="77777777" w:rsidR="00757CDA" w:rsidRDefault="00757CDA" w:rsidP="00757CDA">
            <w:pPr>
              <w:pStyle w:val="NoSpacing0"/>
              <w:spacing w:before="120" w:after="120"/>
              <w:rPr>
                <w:rFonts w:asciiTheme="minorHAnsi" w:hAnsiTheme="minorHAnsi" w:cstheme="minorHAnsi"/>
                <w:sz w:val="20"/>
                <w:szCs w:val="20"/>
              </w:rPr>
            </w:pPr>
            <w:r w:rsidRPr="00FE7CA1">
              <w:rPr>
                <w:rFonts w:cstheme="minorHAnsi"/>
                <w:sz w:val="20"/>
                <w:szCs w:val="20"/>
              </w:rPr>
              <w:t>instrukcje/zalecenia dotyczące mycia i dezynfekcji</w:t>
            </w:r>
          </w:p>
        </w:tc>
        <w:tc>
          <w:tcPr>
            <w:tcW w:w="5079" w:type="dxa"/>
          </w:tcPr>
          <w:p w14:paraId="6FB58E60" w14:textId="77777777" w:rsidR="00757CDA" w:rsidRPr="008629DD" w:rsidRDefault="00757CDA" w:rsidP="00757CDA">
            <w:pPr>
              <w:pStyle w:val="NoSpacing0"/>
              <w:spacing w:before="120" w:after="120"/>
              <w:rPr>
                <w:rFonts w:asciiTheme="minorHAnsi" w:hAnsiTheme="minorHAnsi" w:cstheme="minorHAnsi"/>
                <w:sz w:val="20"/>
                <w:szCs w:val="20"/>
              </w:rPr>
            </w:pPr>
          </w:p>
        </w:tc>
      </w:tr>
      <w:tr w:rsidR="00757CDA" w14:paraId="5863A206" w14:textId="77777777" w:rsidTr="002652E1">
        <w:tc>
          <w:tcPr>
            <w:tcW w:w="562" w:type="dxa"/>
          </w:tcPr>
          <w:p w14:paraId="34231C84" w14:textId="77777777" w:rsidR="00757CDA" w:rsidRPr="003B70C9" w:rsidRDefault="00757CDA">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vAlign w:val="center"/>
          </w:tcPr>
          <w:p w14:paraId="4209C879" w14:textId="77777777" w:rsidR="00757CDA" w:rsidRDefault="00757CDA" w:rsidP="00757CDA">
            <w:pPr>
              <w:pStyle w:val="NoSpacing0"/>
              <w:spacing w:before="120" w:after="120"/>
              <w:rPr>
                <w:rFonts w:asciiTheme="minorHAnsi" w:hAnsiTheme="minorHAnsi" w:cstheme="minorHAnsi"/>
                <w:sz w:val="20"/>
                <w:szCs w:val="20"/>
              </w:rPr>
            </w:pPr>
            <w:r w:rsidRPr="00D6553D">
              <w:rPr>
                <w:rFonts w:cstheme="minorHAnsi"/>
                <w:sz w:val="20"/>
                <w:szCs w:val="20"/>
              </w:rPr>
              <w:t>niezbędną dokumentację zawierającą zalecenia dotyczące konserwacji, wykonania przeglądów, pomiarów bezpieczeństwa elektrycznego</w:t>
            </w:r>
            <w:r>
              <w:rPr>
                <w:rFonts w:cstheme="minorHAnsi"/>
                <w:sz w:val="20"/>
                <w:szCs w:val="20"/>
              </w:rPr>
              <w:t xml:space="preserve"> </w:t>
            </w:r>
            <w:r w:rsidRPr="000655EC">
              <w:rPr>
                <w:rFonts w:cstheme="minorHAnsi"/>
                <w:sz w:val="20"/>
                <w:szCs w:val="20"/>
              </w:rPr>
              <w:t>– jeśli dotyczy</w:t>
            </w:r>
          </w:p>
        </w:tc>
        <w:tc>
          <w:tcPr>
            <w:tcW w:w="5079" w:type="dxa"/>
          </w:tcPr>
          <w:p w14:paraId="0C5C9F9B" w14:textId="77777777" w:rsidR="00757CDA" w:rsidRPr="008629DD" w:rsidRDefault="00757CDA" w:rsidP="00757CDA">
            <w:pPr>
              <w:pStyle w:val="NoSpacing0"/>
              <w:spacing w:before="120" w:after="120"/>
              <w:rPr>
                <w:rFonts w:asciiTheme="minorHAnsi" w:hAnsiTheme="minorHAnsi" w:cstheme="minorHAnsi"/>
                <w:sz w:val="20"/>
                <w:szCs w:val="20"/>
              </w:rPr>
            </w:pPr>
          </w:p>
        </w:tc>
      </w:tr>
      <w:tr w:rsidR="00757CDA" w14:paraId="21B2D192" w14:textId="77777777" w:rsidTr="002652E1">
        <w:tc>
          <w:tcPr>
            <w:tcW w:w="562" w:type="dxa"/>
          </w:tcPr>
          <w:p w14:paraId="014B9A2C" w14:textId="77777777" w:rsidR="00757CDA" w:rsidRPr="003B70C9" w:rsidRDefault="00757CDA">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vAlign w:val="center"/>
          </w:tcPr>
          <w:p w14:paraId="4C66433B" w14:textId="77777777" w:rsidR="00757CDA" w:rsidRDefault="00757CDA" w:rsidP="00757CDA">
            <w:pPr>
              <w:pStyle w:val="NoSpacing0"/>
              <w:spacing w:before="120" w:after="120"/>
              <w:rPr>
                <w:rFonts w:asciiTheme="minorHAnsi" w:hAnsiTheme="minorHAnsi" w:cstheme="minorHAnsi"/>
                <w:sz w:val="20"/>
                <w:szCs w:val="20"/>
              </w:rPr>
            </w:pPr>
            <w:r w:rsidRPr="00D6553D">
              <w:rPr>
                <w:rFonts w:cstheme="minorHAnsi"/>
                <w:sz w:val="20"/>
                <w:szCs w:val="20"/>
              </w:rPr>
              <w:t>wykaz punktów serwisowych wraz z ustalonymi zasadami kontaktowania</w:t>
            </w:r>
          </w:p>
        </w:tc>
        <w:tc>
          <w:tcPr>
            <w:tcW w:w="5079" w:type="dxa"/>
          </w:tcPr>
          <w:p w14:paraId="0A2DFF96" w14:textId="77777777" w:rsidR="00757CDA" w:rsidRPr="008629DD" w:rsidRDefault="00757CDA" w:rsidP="00757CDA">
            <w:pPr>
              <w:pStyle w:val="NoSpacing0"/>
              <w:spacing w:before="120" w:after="120"/>
              <w:rPr>
                <w:rFonts w:asciiTheme="minorHAnsi" w:hAnsiTheme="minorHAnsi" w:cstheme="minorHAnsi"/>
                <w:sz w:val="20"/>
                <w:szCs w:val="20"/>
              </w:rPr>
            </w:pPr>
          </w:p>
        </w:tc>
      </w:tr>
      <w:tr w:rsidR="00757CDA" w14:paraId="256B6C1F" w14:textId="77777777" w:rsidTr="002652E1">
        <w:tc>
          <w:tcPr>
            <w:tcW w:w="562" w:type="dxa"/>
          </w:tcPr>
          <w:p w14:paraId="641E8ABB" w14:textId="77777777" w:rsidR="00757CDA" w:rsidRPr="003B70C9" w:rsidRDefault="00757CDA">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vAlign w:val="center"/>
          </w:tcPr>
          <w:p w14:paraId="02BD06B9" w14:textId="77777777" w:rsidR="00757CDA" w:rsidRDefault="00757CDA" w:rsidP="00757CDA">
            <w:pPr>
              <w:pStyle w:val="NoSpacing0"/>
              <w:spacing w:before="120" w:after="120"/>
              <w:rPr>
                <w:rFonts w:asciiTheme="minorHAnsi" w:hAnsiTheme="minorHAnsi" w:cstheme="minorHAnsi"/>
                <w:sz w:val="20"/>
                <w:szCs w:val="20"/>
              </w:rPr>
            </w:pPr>
            <w:r w:rsidRPr="00D6553D">
              <w:rPr>
                <w:rFonts w:cstheme="minorHAnsi"/>
                <w:sz w:val="20"/>
                <w:szCs w:val="20"/>
              </w:rPr>
              <w:t>wykaz materiałów zużywalnych wykorzystywanych w bieżącej eksploatacji dla danego rodzaju urządzenia,</w:t>
            </w:r>
          </w:p>
        </w:tc>
        <w:tc>
          <w:tcPr>
            <w:tcW w:w="5079" w:type="dxa"/>
          </w:tcPr>
          <w:p w14:paraId="28B79211" w14:textId="77777777" w:rsidR="00757CDA" w:rsidRPr="008629DD" w:rsidRDefault="00757CDA" w:rsidP="00757CDA">
            <w:pPr>
              <w:pStyle w:val="NoSpacing0"/>
              <w:spacing w:before="120" w:after="120"/>
              <w:rPr>
                <w:rFonts w:asciiTheme="minorHAnsi" w:hAnsiTheme="minorHAnsi" w:cstheme="minorHAnsi"/>
                <w:sz w:val="20"/>
                <w:szCs w:val="20"/>
              </w:rPr>
            </w:pPr>
          </w:p>
        </w:tc>
      </w:tr>
      <w:tr w:rsidR="00757CDA" w14:paraId="6574CD06" w14:textId="77777777" w:rsidTr="002652E1">
        <w:tc>
          <w:tcPr>
            <w:tcW w:w="562" w:type="dxa"/>
          </w:tcPr>
          <w:p w14:paraId="251FB8DB" w14:textId="77777777" w:rsidR="00757CDA" w:rsidRPr="003B70C9" w:rsidRDefault="00757CDA">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vAlign w:val="center"/>
          </w:tcPr>
          <w:p w14:paraId="4D0369FF" w14:textId="77777777" w:rsidR="00757CDA" w:rsidRDefault="00757CDA" w:rsidP="00757CDA">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Autoryzacja producenta na sprzedaż oraz serwis na terenie Polski</w:t>
            </w:r>
          </w:p>
        </w:tc>
        <w:tc>
          <w:tcPr>
            <w:tcW w:w="5079" w:type="dxa"/>
          </w:tcPr>
          <w:p w14:paraId="17063D92" w14:textId="77777777" w:rsidR="00757CDA" w:rsidRPr="008629DD" w:rsidRDefault="00757CDA" w:rsidP="00757CDA">
            <w:pPr>
              <w:pStyle w:val="NoSpacing0"/>
              <w:spacing w:before="120" w:after="120"/>
              <w:rPr>
                <w:rFonts w:asciiTheme="minorHAnsi" w:hAnsiTheme="minorHAnsi" w:cstheme="minorHAnsi"/>
                <w:sz w:val="20"/>
                <w:szCs w:val="20"/>
              </w:rPr>
            </w:pPr>
          </w:p>
        </w:tc>
      </w:tr>
      <w:tr w:rsidR="00757CDA" w14:paraId="1B7148D9" w14:textId="77777777" w:rsidTr="002652E1">
        <w:tc>
          <w:tcPr>
            <w:tcW w:w="562" w:type="dxa"/>
          </w:tcPr>
          <w:p w14:paraId="4CEA47DB" w14:textId="77777777" w:rsidR="00757CDA" w:rsidRPr="003B70C9" w:rsidRDefault="00757CDA">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vAlign w:val="center"/>
          </w:tcPr>
          <w:p w14:paraId="52D36CE2" w14:textId="77777777" w:rsidR="00757CDA" w:rsidRDefault="00757CDA" w:rsidP="00757CDA">
            <w:pPr>
              <w:pStyle w:val="NoSpacing0"/>
              <w:spacing w:before="120" w:after="120"/>
              <w:rPr>
                <w:rFonts w:asciiTheme="minorHAnsi" w:hAnsiTheme="minorHAnsi" w:cstheme="minorHAnsi"/>
                <w:sz w:val="20"/>
                <w:szCs w:val="20"/>
              </w:rPr>
            </w:pPr>
            <w:r w:rsidRPr="001C34ED">
              <w:rPr>
                <w:rFonts w:asciiTheme="minorHAnsi" w:hAnsiTheme="minorHAnsi" w:cstheme="minorHAnsi"/>
                <w:sz w:val="20"/>
                <w:szCs w:val="20"/>
              </w:rPr>
              <w:t>Bezpłatne szkolenia personelu medycznego w zakresie obsługi aparatu przeprowadzone w siedzibie Zamawiającego</w:t>
            </w:r>
          </w:p>
        </w:tc>
        <w:tc>
          <w:tcPr>
            <w:tcW w:w="5079" w:type="dxa"/>
          </w:tcPr>
          <w:p w14:paraId="1404E927" w14:textId="77777777" w:rsidR="00757CDA" w:rsidRPr="008629DD" w:rsidRDefault="00757CDA" w:rsidP="00757CDA">
            <w:pPr>
              <w:pStyle w:val="NoSpacing0"/>
              <w:spacing w:before="120" w:after="120"/>
              <w:rPr>
                <w:rFonts w:asciiTheme="minorHAnsi" w:hAnsiTheme="minorHAnsi" w:cstheme="minorHAnsi"/>
                <w:sz w:val="20"/>
                <w:szCs w:val="20"/>
              </w:rPr>
            </w:pPr>
          </w:p>
        </w:tc>
      </w:tr>
    </w:tbl>
    <w:p w14:paraId="640471D7" w14:textId="77777777" w:rsidR="00B343A1" w:rsidRDefault="00B343A1" w:rsidP="003C4F8F">
      <w:pPr>
        <w:tabs>
          <w:tab w:val="left" w:pos="210"/>
        </w:tabs>
        <w:autoSpaceDE w:val="0"/>
        <w:autoSpaceDN w:val="0"/>
        <w:adjustRightInd w:val="0"/>
        <w:spacing w:after="0" w:line="240" w:lineRule="auto"/>
        <w:rPr>
          <w:rFonts w:cstheme="minorHAnsi"/>
          <w:sz w:val="24"/>
          <w:szCs w:val="24"/>
        </w:rPr>
      </w:pPr>
    </w:p>
    <w:p w14:paraId="19902A1D" w14:textId="77777777" w:rsidR="00235F65" w:rsidRDefault="00235F65" w:rsidP="003C4F8F">
      <w:pPr>
        <w:tabs>
          <w:tab w:val="left" w:pos="210"/>
        </w:tabs>
        <w:autoSpaceDE w:val="0"/>
        <w:autoSpaceDN w:val="0"/>
        <w:adjustRightInd w:val="0"/>
        <w:spacing w:after="0" w:line="240" w:lineRule="auto"/>
        <w:rPr>
          <w:rFonts w:cstheme="minorHAnsi"/>
          <w:sz w:val="24"/>
          <w:szCs w:val="24"/>
        </w:rPr>
      </w:pPr>
    </w:p>
    <w:p w14:paraId="4AAC4851" w14:textId="77777777" w:rsidR="008046EB" w:rsidRDefault="008046EB" w:rsidP="003C4F8F">
      <w:pPr>
        <w:tabs>
          <w:tab w:val="left" w:pos="210"/>
        </w:tabs>
        <w:autoSpaceDE w:val="0"/>
        <w:autoSpaceDN w:val="0"/>
        <w:adjustRightInd w:val="0"/>
        <w:spacing w:after="0" w:line="240" w:lineRule="auto"/>
        <w:rPr>
          <w:rFonts w:cstheme="minorHAnsi"/>
          <w:sz w:val="24"/>
          <w:szCs w:val="24"/>
        </w:rPr>
      </w:pPr>
    </w:p>
    <w:tbl>
      <w:tblPr>
        <w:tblStyle w:val="Tabela-Siatka"/>
        <w:tblW w:w="0" w:type="auto"/>
        <w:tblLook w:val="04A0" w:firstRow="1" w:lastRow="0" w:firstColumn="1" w:lastColumn="0" w:noHBand="0" w:noVBand="1"/>
      </w:tblPr>
      <w:tblGrid>
        <w:gridCol w:w="562"/>
        <w:gridCol w:w="4820"/>
        <w:gridCol w:w="5074"/>
      </w:tblGrid>
      <w:tr w:rsidR="00235F65" w14:paraId="330B948A" w14:textId="77777777" w:rsidTr="00235F65">
        <w:tc>
          <w:tcPr>
            <w:tcW w:w="10456" w:type="dxa"/>
            <w:gridSpan w:val="3"/>
          </w:tcPr>
          <w:p w14:paraId="4E5F2497" w14:textId="77777777" w:rsidR="00235F65" w:rsidRDefault="003D1AEC" w:rsidP="003C4F8F">
            <w:pPr>
              <w:pStyle w:val="NoSpacing0"/>
              <w:spacing w:before="120" w:after="120"/>
              <w:jc w:val="center"/>
              <w:rPr>
                <w:rFonts w:cstheme="minorHAnsi"/>
                <w:sz w:val="24"/>
                <w:szCs w:val="24"/>
              </w:rPr>
            </w:pPr>
            <w:r>
              <w:rPr>
                <w:rFonts w:asciiTheme="minorHAnsi" w:hAnsiTheme="minorHAnsi" w:cstheme="minorHAnsi"/>
                <w:b/>
                <w:bCs/>
                <w:sz w:val="32"/>
                <w:szCs w:val="32"/>
              </w:rPr>
              <w:t>Aparat EKG</w:t>
            </w:r>
            <w:r w:rsidR="001503FE">
              <w:rPr>
                <w:rFonts w:asciiTheme="minorHAnsi" w:hAnsiTheme="minorHAnsi" w:cstheme="minorHAnsi"/>
                <w:b/>
                <w:bCs/>
                <w:sz w:val="32"/>
                <w:szCs w:val="32"/>
              </w:rPr>
              <w:t xml:space="preserve"> z wózkiem</w:t>
            </w:r>
            <w:r w:rsidR="00235F65" w:rsidRPr="00235F65">
              <w:rPr>
                <w:rFonts w:asciiTheme="minorHAnsi" w:hAnsiTheme="minorHAnsi" w:cstheme="minorHAnsi"/>
                <w:b/>
                <w:bCs/>
                <w:sz w:val="32"/>
                <w:szCs w:val="32"/>
              </w:rPr>
              <w:t xml:space="preserve"> szt.</w:t>
            </w:r>
            <w:r>
              <w:rPr>
                <w:rFonts w:asciiTheme="minorHAnsi" w:hAnsiTheme="minorHAnsi" w:cstheme="minorHAnsi"/>
                <w:b/>
                <w:bCs/>
                <w:sz w:val="32"/>
                <w:szCs w:val="32"/>
              </w:rPr>
              <w:t>1</w:t>
            </w:r>
          </w:p>
        </w:tc>
      </w:tr>
      <w:tr w:rsidR="00235F65" w14:paraId="52D884E4" w14:textId="77777777" w:rsidTr="00D92C9D">
        <w:tc>
          <w:tcPr>
            <w:tcW w:w="5382" w:type="dxa"/>
            <w:gridSpan w:val="2"/>
            <w:vAlign w:val="center"/>
          </w:tcPr>
          <w:p w14:paraId="5E4E4A3F" w14:textId="77777777" w:rsidR="00235F65" w:rsidRDefault="00235F65" w:rsidP="003C4F8F">
            <w:pPr>
              <w:pStyle w:val="NoSpacing0"/>
              <w:spacing w:before="120" w:after="120"/>
              <w:jc w:val="center"/>
              <w:rPr>
                <w:rFonts w:cstheme="minorHAnsi"/>
                <w:sz w:val="24"/>
                <w:szCs w:val="24"/>
              </w:rPr>
            </w:pPr>
            <w:r w:rsidRPr="00B072F5">
              <w:rPr>
                <w:rFonts w:asciiTheme="minorHAnsi" w:hAnsiTheme="minorHAnsi" w:cstheme="minorHAnsi"/>
                <w:b/>
                <w:bCs/>
              </w:rPr>
              <w:t>Opis parametrów wymaganych</w:t>
            </w:r>
          </w:p>
        </w:tc>
        <w:tc>
          <w:tcPr>
            <w:tcW w:w="5074" w:type="dxa"/>
          </w:tcPr>
          <w:p w14:paraId="7C83441A" w14:textId="77777777" w:rsidR="00235F65" w:rsidRDefault="00235F65" w:rsidP="003C4F8F">
            <w:pPr>
              <w:pStyle w:val="NoSpacing0"/>
              <w:spacing w:before="120" w:after="120"/>
              <w:jc w:val="center"/>
              <w:rPr>
                <w:rFonts w:cstheme="minorHAnsi"/>
                <w:sz w:val="24"/>
                <w:szCs w:val="24"/>
              </w:rPr>
            </w:pPr>
            <w:r w:rsidRPr="00B072F5">
              <w:rPr>
                <w:rFonts w:asciiTheme="minorHAnsi" w:hAnsiTheme="minorHAnsi" w:cstheme="minorHAnsi"/>
                <w:b/>
                <w:bCs/>
              </w:rPr>
              <w:t>w przypadku oferowania elementu spełniającego parametry techniczne potwierdzić zapisem „TAK " lub w przypadku różnic opisać oferowany parametr (parametry oferowane nie mogą być gorsze od wymaganych parametrów).</w:t>
            </w:r>
          </w:p>
        </w:tc>
      </w:tr>
      <w:tr w:rsidR="00235F65" w14:paraId="5A03EA3C" w14:textId="77777777" w:rsidTr="00235F65">
        <w:tc>
          <w:tcPr>
            <w:tcW w:w="10456" w:type="dxa"/>
            <w:gridSpan w:val="3"/>
            <w:shd w:val="clear" w:color="auto" w:fill="D4D4D4"/>
          </w:tcPr>
          <w:p w14:paraId="576F0AF3" w14:textId="77777777" w:rsidR="00235F65" w:rsidRDefault="00235F65" w:rsidP="003C4F8F">
            <w:pPr>
              <w:pStyle w:val="NoSpacing0"/>
              <w:spacing w:before="120" w:after="120"/>
              <w:jc w:val="center"/>
              <w:rPr>
                <w:rFonts w:cstheme="minorHAnsi"/>
                <w:sz w:val="24"/>
                <w:szCs w:val="24"/>
              </w:rPr>
            </w:pPr>
            <w:r w:rsidRPr="00235F65">
              <w:rPr>
                <w:rFonts w:asciiTheme="minorHAnsi" w:hAnsiTheme="minorHAnsi" w:cstheme="minorHAnsi"/>
                <w:b/>
                <w:bCs/>
              </w:rPr>
              <w:t>Parametry wymagane</w:t>
            </w:r>
          </w:p>
        </w:tc>
      </w:tr>
      <w:tr w:rsidR="00235F65" w14:paraId="4A304A6B" w14:textId="77777777" w:rsidTr="00235F65">
        <w:tc>
          <w:tcPr>
            <w:tcW w:w="562" w:type="dxa"/>
          </w:tcPr>
          <w:p w14:paraId="633DF775" w14:textId="77777777"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14:paraId="5B4B206A" w14:textId="77777777" w:rsidR="003D1AEC" w:rsidRPr="001503FE" w:rsidRDefault="003D1AEC" w:rsidP="003C4F8F">
            <w:pPr>
              <w:pStyle w:val="NoSpacing0"/>
              <w:spacing w:before="120" w:after="120"/>
              <w:rPr>
                <w:rFonts w:asciiTheme="minorHAnsi" w:hAnsiTheme="minorHAnsi" w:cstheme="minorHAnsi"/>
                <w:sz w:val="20"/>
                <w:szCs w:val="20"/>
              </w:rPr>
            </w:pPr>
            <w:r w:rsidRPr="001503FE">
              <w:rPr>
                <w:rFonts w:asciiTheme="minorHAnsi" w:hAnsiTheme="minorHAnsi" w:cstheme="minorHAnsi"/>
                <w:sz w:val="20"/>
                <w:szCs w:val="20"/>
              </w:rPr>
              <w:t xml:space="preserve">Nazwa oferowanego urządzenia: </w:t>
            </w:r>
          </w:p>
          <w:p w14:paraId="6C276556" w14:textId="77777777" w:rsidR="003D1AEC" w:rsidRPr="001503FE" w:rsidRDefault="003D1AEC" w:rsidP="003C4F8F">
            <w:pPr>
              <w:pStyle w:val="NoSpacing0"/>
              <w:spacing w:before="120" w:after="120"/>
              <w:rPr>
                <w:rFonts w:asciiTheme="minorHAnsi" w:hAnsiTheme="minorHAnsi" w:cstheme="minorHAnsi"/>
                <w:sz w:val="20"/>
                <w:szCs w:val="20"/>
              </w:rPr>
            </w:pPr>
            <w:r w:rsidRPr="001503FE">
              <w:rPr>
                <w:rFonts w:asciiTheme="minorHAnsi" w:hAnsiTheme="minorHAnsi" w:cstheme="minorHAnsi"/>
                <w:sz w:val="20"/>
                <w:szCs w:val="20"/>
              </w:rPr>
              <w:t>Producent:</w:t>
            </w:r>
            <w:r w:rsidRPr="001503FE">
              <w:rPr>
                <w:rFonts w:asciiTheme="minorHAnsi" w:hAnsiTheme="minorHAnsi" w:cstheme="minorHAnsi"/>
                <w:sz w:val="20"/>
                <w:szCs w:val="20"/>
              </w:rPr>
              <w:tab/>
            </w:r>
          </w:p>
          <w:p w14:paraId="3E67847C" w14:textId="77777777" w:rsidR="003D1AEC" w:rsidRPr="001503FE" w:rsidRDefault="003D1AEC" w:rsidP="003C4F8F">
            <w:pPr>
              <w:pStyle w:val="NoSpacing0"/>
              <w:spacing w:before="120" w:after="120"/>
              <w:rPr>
                <w:rFonts w:asciiTheme="minorHAnsi" w:hAnsiTheme="minorHAnsi" w:cstheme="minorHAnsi"/>
                <w:sz w:val="20"/>
                <w:szCs w:val="20"/>
              </w:rPr>
            </w:pPr>
            <w:r w:rsidRPr="001503FE">
              <w:rPr>
                <w:rFonts w:asciiTheme="minorHAnsi" w:hAnsiTheme="minorHAnsi" w:cstheme="minorHAnsi"/>
                <w:sz w:val="20"/>
                <w:szCs w:val="20"/>
              </w:rPr>
              <w:t>Typ:</w:t>
            </w:r>
          </w:p>
          <w:p w14:paraId="245266C9" w14:textId="77777777" w:rsidR="00235F65" w:rsidRPr="001503FE" w:rsidRDefault="003D1AEC" w:rsidP="003C4F8F">
            <w:pPr>
              <w:pStyle w:val="NoSpacing0"/>
              <w:spacing w:before="120" w:after="120"/>
              <w:rPr>
                <w:rFonts w:asciiTheme="minorHAnsi" w:hAnsiTheme="minorHAnsi" w:cstheme="minorHAnsi"/>
                <w:sz w:val="20"/>
                <w:szCs w:val="20"/>
              </w:rPr>
            </w:pPr>
            <w:r w:rsidRPr="001503FE">
              <w:rPr>
                <w:rFonts w:asciiTheme="minorHAnsi" w:hAnsiTheme="minorHAnsi" w:cstheme="minorHAnsi"/>
                <w:sz w:val="20"/>
                <w:szCs w:val="20"/>
              </w:rPr>
              <w:t>Rok produkcji: 2024</w:t>
            </w:r>
          </w:p>
        </w:tc>
        <w:tc>
          <w:tcPr>
            <w:tcW w:w="5074" w:type="dxa"/>
          </w:tcPr>
          <w:p w14:paraId="083DE96A" w14:textId="77777777" w:rsidR="00235F65" w:rsidRDefault="00235F65" w:rsidP="003C4F8F">
            <w:pPr>
              <w:tabs>
                <w:tab w:val="left" w:pos="210"/>
              </w:tabs>
              <w:autoSpaceDE w:val="0"/>
              <w:autoSpaceDN w:val="0"/>
              <w:adjustRightInd w:val="0"/>
              <w:rPr>
                <w:rFonts w:cstheme="minorHAnsi"/>
                <w:sz w:val="24"/>
                <w:szCs w:val="24"/>
              </w:rPr>
            </w:pPr>
          </w:p>
        </w:tc>
      </w:tr>
      <w:tr w:rsidR="00235F65" w14:paraId="6C5D2871" w14:textId="77777777" w:rsidTr="00235F65">
        <w:tc>
          <w:tcPr>
            <w:tcW w:w="562" w:type="dxa"/>
          </w:tcPr>
          <w:p w14:paraId="39A3CC94" w14:textId="77777777"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14:paraId="5BEC1E35" w14:textId="77777777" w:rsidR="00235F65" w:rsidRPr="001503FE" w:rsidRDefault="00314469" w:rsidP="003C4F8F">
            <w:pPr>
              <w:pStyle w:val="NoSpacing0"/>
              <w:spacing w:before="120" w:after="120"/>
              <w:rPr>
                <w:rFonts w:asciiTheme="minorHAnsi" w:hAnsiTheme="minorHAnsi" w:cstheme="minorHAnsi"/>
                <w:sz w:val="20"/>
                <w:szCs w:val="20"/>
              </w:rPr>
            </w:pPr>
            <w:r w:rsidRPr="001503FE">
              <w:rPr>
                <w:rFonts w:asciiTheme="minorHAnsi" w:hAnsiTheme="minorHAnsi" w:cstheme="minorHAnsi"/>
                <w:sz w:val="20"/>
                <w:szCs w:val="20"/>
              </w:rPr>
              <w:t>rejestracja odprowadzeń ekg: 12 standardowych</w:t>
            </w:r>
          </w:p>
        </w:tc>
        <w:tc>
          <w:tcPr>
            <w:tcW w:w="5074" w:type="dxa"/>
          </w:tcPr>
          <w:p w14:paraId="0C4FCC4C" w14:textId="77777777" w:rsidR="00235F65" w:rsidRDefault="00235F65" w:rsidP="003C4F8F">
            <w:pPr>
              <w:tabs>
                <w:tab w:val="left" w:pos="210"/>
              </w:tabs>
              <w:autoSpaceDE w:val="0"/>
              <w:autoSpaceDN w:val="0"/>
              <w:adjustRightInd w:val="0"/>
              <w:rPr>
                <w:rFonts w:cstheme="minorHAnsi"/>
                <w:sz w:val="24"/>
                <w:szCs w:val="24"/>
              </w:rPr>
            </w:pPr>
          </w:p>
        </w:tc>
      </w:tr>
      <w:tr w:rsidR="00235F65" w14:paraId="68816742" w14:textId="77777777" w:rsidTr="00235F65">
        <w:tc>
          <w:tcPr>
            <w:tcW w:w="562" w:type="dxa"/>
          </w:tcPr>
          <w:p w14:paraId="4CE57707" w14:textId="77777777"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14:paraId="1A142AAD" w14:textId="77777777" w:rsidR="00235F65" w:rsidRPr="001503FE" w:rsidRDefault="00314469" w:rsidP="003C4F8F">
            <w:pPr>
              <w:pStyle w:val="NoSpacing0"/>
              <w:spacing w:before="120" w:after="120"/>
              <w:rPr>
                <w:rFonts w:asciiTheme="minorHAnsi" w:hAnsiTheme="minorHAnsi" w:cstheme="minorHAnsi"/>
                <w:sz w:val="20"/>
                <w:szCs w:val="20"/>
              </w:rPr>
            </w:pPr>
            <w:r w:rsidRPr="001503FE">
              <w:rPr>
                <w:rFonts w:asciiTheme="minorHAnsi" w:hAnsiTheme="minorHAnsi" w:cstheme="minorHAnsi"/>
                <w:sz w:val="20"/>
                <w:szCs w:val="20"/>
              </w:rPr>
              <w:t>tryb wydruku: 1, 3, 6 lub 12 przebiegów ekg</w:t>
            </w:r>
          </w:p>
        </w:tc>
        <w:tc>
          <w:tcPr>
            <w:tcW w:w="5074" w:type="dxa"/>
          </w:tcPr>
          <w:p w14:paraId="12B5EE3D" w14:textId="77777777" w:rsidR="00235F65" w:rsidRDefault="00235F65" w:rsidP="003C4F8F">
            <w:pPr>
              <w:tabs>
                <w:tab w:val="left" w:pos="210"/>
              </w:tabs>
              <w:autoSpaceDE w:val="0"/>
              <w:autoSpaceDN w:val="0"/>
              <w:adjustRightInd w:val="0"/>
              <w:rPr>
                <w:rFonts w:cstheme="minorHAnsi"/>
                <w:sz w:val="24"/>
                <w:szCs w:val="24"/>
              </w:rPr>
            </w:pPr>
          </w:p>
        </w:tc>
      </w:tr>
      <w:tr w:rsidR="00235F65" w14:paraId="20E0FDF9" w14:textId="77777777" w:rsidTr="00235F65">
        <w:tc>
          <w:tcPr>
            <w:tcW w:w="562" w:type="dxa"/>
          </w:tcPr>
          <w:p w14:paraId="47634BA8" w14:textId="77777777"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14:paraId="475A4F76" w14:textId="77777777" w:rsidR="00235F65" w:rsidRPr="001503FE" w:rsidRDefault="00314469" w:rsidP="003C4F8F">
            <w:pPr>
              <w:pStyle w:val="NoSpacing0"/>
              <w:spacing w:before="120" w:after="120"/>
              <w:rPr>
                <w:rFonts w:asciiTheme="minorHAnsi" w:hAnsiTheme="minorHAnsi" w:cstheme="minorHAnsi"/>
                <w:sz w:val="20"/>
                <w:szCs w:val="20"/>
              </w:rPr>
            </w:pPr>
            <w:r w:rsidRPr="001503FE">
              <w:rPr>
                <w:rFonts w:asciiTheme="minorHAnsi" w:hAnsiTheme="minorHAnsi" w:cstheme="minorHAnsi"/>
                <w:sz w:val="20"/>
                <w:szCs w:val="20"/>
              </w:rPr>
              <w:t>drukowanie w układzie standardowym: 1, 3, 6 lub 12 kanałów</w:t>
            </w:r>
          </w:p>
        </w:tc>
        <w:tc>
          <w:tcPr>
            <w:tcW w:w="5074" w:type="dxa"/>
          </w:tcPr>
          <w:p w14:paraId="6EA73D21" w14:textId="77777777" w:rsidR="00235F65" w:rsidRDefault="00235F65" w:rsidP="003C4F8F">
            <w:pPr>
              <w:tabs>
                <w:tab w:val="left" w:pos="210"/>
              </w:tabs>
              <w:autoSpaceDE w:val="0"/>
              <w:autoSpaceDN w:val="0"/>
              <w:adjustRightInd w:val="0"/>
              <w:rPr>
                <w:rFonts w:cstheme="minorHAnsi"/>
                <w:sz w:val="24"/>
                <w:szCs w:val="24"/>
              </w:rPr>
            </w:pPr>
          </w:p>
        </w:tc>
      </w:tr>
      <w:tr w:rsidR="00235F65" w14:paraId="0AF06F00" w14:textId="77777777" w:rsidTr="00235F65">
        <w:tc>
          <w:tcPr>
            <w:tcW w:w="562" w:type="dxa"/>
          </w:tcPr>
          <w:p w14:paraId="727BEAFB" w14:textId="77777777"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14:paraId="16F2A1DD" w14:textId="77777777" w:rsidR="00235F65" w:rsidRPr="001503FE" w:rsidRDefault="00314469" w:rsidP="003C4F8F">
            <w:pPr>
              <w:pStyle w:val="NoSpacing0"/>
              <w:spacing w:before="120" w:after="120"/>
              <w:rPr>
                <w:rFonts w:asciiTheme="minorHAnsi" w:hAnsiTheme="minorHAnsi" w:cstheme="minorHAnsi"/>
                <w:sz w:val="20"/>
                <w:szCs w:val="20"/>
              </w:rPr>
            </w:pPr>
            <w:r w:rsidRPr="001503FE">
              <w:rPr>
                <w:rFonts w:asciiTheme="minorHAnsi" w:hAnsiTheme="minorHAnsi" w:cstheme="minorHAnsi"/>
                <w:sz w:val="20"/>
                <w:szCs w:val="20"/>
              </w:rPr>
              <w:t>drukowanie w układzie cabrera: 3, 6 lub 12 kanałów</w:t>
            </w:r>
          </w:p>
        </w:tc>
        <w:tc>
          <w:tcPr>
            <w:tcW w:w="5074" w:type="dxa"/>
          </w:tcPr>
          <w:p w14:paraId="7538465E" w14:textId="77777777" w:rsidR="00235F65" w:rsidRDefault="00235F65" w:rsidP="003C4F8F">
            <w:pPr>
              <w:tabs>
                <w:tab w:val="left" w:pos="210"/>
              </w:tabs>
              <w:autoSpaceDE w:val="0"/>
              <w:autoSpaceDN w:val="0"/>
              <w:adjustRightInd w:val="0"/>
              <w:rPr>
                <w:rFonts w:cstheme="minorHAnsi"/>
                <w:sz w:val="24"/>
                <w:szCs w:val="24"/>
              </w:rPr>
            </w:pPr>
          </w:p>
        </w:tc>
      </w:tr>
      <w:tr w:rsidR="00235F65" w14:paraId="21B96E6B" w14:textId="77777777" w:rsidTr="00235F65">
        <w:tc>
          <w:tcPr>
            <w:tcW w:w="562" w:type="dxa"/>
          </w:tcPr>
          <w:p w14:paraId="44DF0760" w14:textId="77777777"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14:paraId="3B2AC671" w14:textId="77777777" w:rsidR="00235F65" w:rsidRPr="001503FE" w:rsidRDefault="00314469" w:rsidP="003C4F8F">
            <w:pPr>
              <w:pStyle w:val="NoSpacing0"/>
              <w:spacing w:before="120" w:after="120"/>
              <w:rPr>
                <w:rFonts w:asciiTheme="minorHAnsi" w:hAnsiTheme="minorHAnsi" w:cstheme="minorHAnsi"/>
                <w:sz w:val="20"/>
                <w:szCs w:val="20"/>
              </w:rPr>
            </w:pPr>
            <w:r w:rsidRPr="001503FE">
              <w:rPr>
                <w:rFonts w:asciiTheme="minorHAnsi" w:hAnsiTheme="minorHAnsi" w:cstheme="minorHAnsi"/>
                <w:sz w:val="20"/>
                <w:szCs w:val="20"/>
              </w:rPr>
              <w:t>rodzaje badań: ręczne, auto, spiro, automatyczne do schowka, automanual, long</w:t>
            </w:r>
          </w:p>
        </w:tc>
        <w:tc>
          <w:tcPr>
            <w:tcW w:w="5074" w:type="dxa"/>
          </w:tcPr>
          <w:p w14:paraId="730BAB59" w14:textId="77777777" w:rsidR="00235F65" w:rsidRDefault="00235F65" w:rsidP="003C4F8F">
            <w:pPr>
              <w:tabs>
                <w:tab w:val="left" w:pos="210"/>
              </w:tabs>
              <w:autoSpaceDE w:val="0"/>
              <w:autoSpaceDN w:val="0"/>
              <w:adjustRightInd w:val="0"/>
              <w:rPr>
                <w:rFonts w:cstheme="minorHAnsi"/>
                <w:sz w:val="24"/>
                <w:szCs w:val="24"/>
              </w:rPr>
            </w:pPr>
          </w:p>
        </w:tc>
      </w:tr>
      <w:tr w:rsidR="00235F65" w14:paraId="1EF7767E" w14:textId="77777777" w:rsidTr="00235F65">
        <w:tc>
          <w:tcPr>
            <w:tcW w:w="562" w:type="dxa"/>
          </w:tcPr>
          <w:p w14:paraId="61CDC6BA" w14:textId="77777777"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14:paraId="2E4DAED4" w14:textId="77777777" w:rsidR="00235F65" w:rsidRPr="001503FE" w:rsidRDefault="00314469" w:rsidP="003C4F8F">
            <w:pPr>
              <w:pStyle w:val="NoSpacing0"/>
              <w:spacing w:before="120" w:after="120"/>
              <w:rPr>
                <w:rFonts w:asciiTheme="minorHAnsi" w:hAnsiTheme="minorHAnsi" w:cstheme="minorHAnsi"/>
                <w:sz w:val="20"/>
                <w:szCs w:val="20"/>
              </w:rPr>
            </w:pPr>
            <w:r w:rsidRPr="001503FE">
              <w:rPr>
                <w:rFonts w:asciiTheme="minorHAnsi" w:hAnsiTheme="minorHAnsi" w:cstheme="minorHAnsi"/>
                <w:sz w:val="20"/>
                <w:szCs w:val="20"/>
              </w:rPr>
              <w:t>zapis automatyczny "do schowka": 12 odprowadzeń</w:t>
            </w:r>
          </w:p>
        </w:tc>
        <w:tc>
          <w:tcPr>
            <w:tcW w:w="5074" w:type="dxa"/>
          </w:tcPr>
          <w:p w14:paraId="7538CC03" w14:textId="77777777" w:rsidR="00235F65" w:rsidRDefault="00235F65" w:rsidP="003C4F8F">
            <w:pPr>
              <w:tabs>
                <w:tab w:val="left" w:pos="210"/>
              </w:tabs>
              <w:autoSpaceDE w:val="0"/>
              <w:autoSpaceDN w:val="0"/>
              <w:adjustRightInd w:val="0"/>
              <w:rPr>
                <w:rFonts w:cstheme="minorHAnsi"/>
                <w:sz w:val="24"/>
                <w:szCs w:val="24"/>
              </w:rPr>
            </w:pPr>
          </w:p>
        </w:tc>
      </w:tr>
      <w:tr w:rsidR="00235F65" w14:paraId="080100CB" w14:textId="77777777" w:rsidTr="00235F65">
        <w:tc>
          <w:tcPr>
            <w:tcW w:w="562" w:type="dxa"/>
          </w:tcPr>
          <w:p w14:paraId="16898CBA" w14:textId="77777777"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14:paraId="35E883F4" w14:textId="77777777" w:rsidR="00235F65" w:rsidRPr="001503FE" w:rsidRDefault="00314469" w:rsidP="003C4F8F">
            <w:pPr>
              <w:pStyle w:val="NoSpacing0"/>
              <w:spacing w:before="120" w:after="120"/>
              <w:rPr>
                <w:rFonts w:asciiTheme="minorHAnsi" w:hAnsiTheme="minorHAnsi" w:cstheme="minorHAnsi"/>
                <w:sz w:val="20"/>
                <w:szCs w:val="20"/>
              </w:rPr>
            </w:pPr>
            <w:r w:rsidRPr="001503FE">
              <w:rPr>
                <w:rFonts w:asciiTheme="minorHAnsi" w:hAnsiTheme="minorHAnsi" w:cstheme="minorHAnsi"/>
                <w:sz w:val="20"/>
                <w:szCs w:val="20"/>
              </w:rPr>
              <w:t>długość zapisu badania automatycznego: od 6 do 30 sekund</w:t>
            </w:r>
          </w:p>
        </w:tc>
        <w:tc>
          <w:tcPr>
            <w:tcW w:w="5074" w:type="dxa"/>
          </w:tcPr>
          <w:p w14:paraId="341AECF3" w14:textId="77777777" w:rsidR="00235F65" w:rsidRDefault="00235F65" w:rsidP="003C4F8F">
            <w:pPr>
              <w:tabs>
                <w:tab w:val="left" w:pos="210"/>
              </w:tabs>
              <w:autoSpaceDE w:val="0"/>
              <w:autoSpaceDN w:val="0"/>
              <w:adjustRightInd w:val="0"/>
              <w:rPr>
                <w:rFonts w:cstheme="minorHAnsi"/>
                <w:sz w:val="24"/>
                <w:szCs w:val="24"/>
              </w:rPr>
            </w:pPr>
          </w:p>
        </w:tc>
      </w:tr>
      <w:tr w:rsidR="00235F65" w14:paraId="2E990B83" w14:textId="77777777" w:rsidTr="00235F65">
        <w:tc>
          <w:tcPr>
            <w:tcW w:w="562" w:type="dxa"/>
          </w:tcPr>
          <w:p w14:paraId="29882F68" w14:textId="77777777"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14:paraId="688F8371" w14:textId="77777777"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zapis wsteczny: przy badaniu automatycznym do schowka i przy badaniu ręcznym</w:t>
            </w:r>
          </w:p>
        </w:tc>
        <w:tc>
          <w:tcPr>
            <w:tcW w:w="5074" w:type="dxa"/>
          </w:tcPr>
          <w:p w14:paraId="64B27E02" w14:textId="77777777" w:rsidR="00235F65" w:rsidRDefault="00235F65" w:rsidP="003C4F8F">
            <w:pPr>
              <w:tabs>
                <w:tab w:val="left" w:pos="210"/>
              </w:tabs>
              <w:autoSpaceDE w:val="0"/>
              <w:autoSpaceDN w:val="0"/>
              <w:adjustRightInd w:val="0"/>
              <w:rPr>
                <w:rFonts w:cstheme="minorHAnsi"/>
                <w:sz w:val="24"/>
                <w:szCs w:val="24"/>
              </w:rPr>
            </w:pPr>
          </w:p>
        </w:tc>
      </w:tr>
      <w:tr w:rsidR="00235F65" w14:paraId="56773B79" w14:textId="77777777" w:rsidTr="00235F65">
        <w:tc>
          <w:tcPr>
            <w:tcW w:w="562" w:type="dxa"/>
          </w:tcPr>
          <w:p w14:paraId="405B72F0" w14:textId="77777777"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14:paraId="0F552C92" w14:textId="77777777"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wydruk rytmu: przy badaniu auto</w:t>
            </w:r>
          </w:p>
        </w:tc>
        <w:tc>
          <w:tcPr>
            <w:tcW w:w="5074" w:type="dxa"/>
          </w:tcPr>
          <w:p w14:paraId="519B862D" w14:textId="77777777" w:rsidR="00235F65" w:rsidRDefault="00235F65" w:rsidP="003C4F8F">
            <w:pPr>
              <w:tabs>
                <w:tab w:val="left" w:pos="210"/>
              </w:tabs>
              <w:autoSpaceDE w:val="0"/>
              <w:autoSpaceDN w:val="0"/>
              <w:adjustRightInd w:val="0"/>
              <w:rPr>
                <w:rFonts w:cstheme="minorHAnsi"/>
                <w:sz w:val="24"/>
                <w:szCs w:val="24"/>
              </w:rPr>
            </w:pPr>
          </w:p>
        </w:tc>
      </w:tr>
      <w:tr w:rsidR="00235F65" w14:paraId="5F199E31" w14:textId="77777777" w:rsidTr="00235F65">
        <w:tc>
          <w:tcPr>
            <w:tcW w:w="562" w:type="dxa"/>
          </w:tcPr>
          <w:p w14:paraId="3731639B" w14:textId="77777777"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14:paraId="7CC6F231" w14:textId="77777777"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definiowalne etapy badania: przy badaniu automanual</w:t>
            </w:r>
          </w:p>
        </w:tc>
        <w:tc>
          <w:tcPr>
            <w:tcW w:w="5074" w:type="dxa"/>
          </w:tcPr>
          <w:p w14:paraId="77464D8A" w14:textId="77777777" w:rsidR="00235F65" w:rsidRDefault="00235F65" w:rsidP="003C4F8F">
            <w:pPr>
              <w:tabs>
                <w:tab w:val="left" w:pos="210"/>
              </w:tabs>
              <w:autoSpaceDE w:val="0"/>
              <w:autoSpaceDN w:val="0"/>
              <w:adjustRightInd w:val="0"/>
              <w:rPr>
                <w:rFonts w:cstheme="minorHAnsi"/>
                <w:sz w:val="24"/>
                <w:szCs w:val="24"/>
              </w:rPr>
            </w:pPr>
          </w:p>
        </w:tc>
      </w:tr>
      <w:tr w:rsidR="00235F65" w14:paraId="16FF332C" w14:textId="77777777" w:rsidTr="00235F65">
        <w:tc>
          <w:tcPr>
            <w:tcW w:w="562" w:type="dxa"/>
          </w:tcPr>
          <w:p w14:paraId="74D6AFC4" w14:textId="77777777"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14:paraId="6B21D69B" w14:textId="77777777"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zapis badania long: do pamięci od 1 minuty do 15 minut</w:t>
            </w:r>
          </w:p>
        </w:tc>
        <w:tc>
          <w:tcPr>
            <w:tcW w:w="5074" w:type="dxa"/>
          </w:tcPr>
          <w:p w14:paraId="0C32E170" w14:textId="77777777" w:rsidR="00235F65" w:rsidRDefault="00235F65" w:rsidP="003C4F8F">
            <w:pPr>
              <w:tabs>
                <w:tab w:val="left" w:pos="210"/>
              </w:tabs>
              <w:autoSpaceDE w:val="0"/>
              <w:autoSpaceDN w:val="0"/>
              <w:adjustRightInd w:val="0"/>
              <w:rPr>
                <w:rFonts w:cstheme="minorHAnsi"/>
                <w:sz w:val="24"/>
                <w:szCs w:val="24"/>
              </w:rPr>
            </w:pPr>
          </w:p>
        </w:tc>
      </w:tr>
      <w:tr w:rsidR="00235F65" w14:paraId="2EAE9278" w14:textId="77777777" w:rsidTr="00235F65">
        <w:tc>
          <w:tcPr>
            <w:tcW w:w="562" w:type="dxa"/>
          </w:tcPr>
          <w:p w14:paraId="575ADC46" w14:textId="77777777"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14:paraId="53C15999" w14:textId="77777777"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szerokość papieru: 110 - 112 mm</w:t>
            </w:r>
          </w:p>
        </w:tc>
        <w:tc>
          <w:tcPr>
            <w:tcW w:w="5074" w:type="dxa"/>
          </w:tcPr>
          <w:p w14:paraId="3B971933" w14:textId="77777777" w:rsidR="00235F65" w:rsidRDefault="00235F65" w:rsidP="003C4F8F">
            <w:pPr>
              <w:tabs>
                <w:tab w:val="left" w:pos="210"/>
              </w:tabs>
              <w:autoSpaceDE w:val="0"/>
              <w:autoSpaceDN w:val="0"/>
              <w:adjustRightInd w:val="0"/>
              <w:rPr>
                <w:rFonts w:cstheme="minorHAnsi"/>
                <w:sz w:val="24"/>
                <w:szCs w:val="24"/>
              </w:rPr>
            </w:pPr>
          </w:p>
        </w:tc>
      </w:tr>
      <w:tr w:rsidR="00235F65" w14:paraId="155E37F6" w14:textId="77777777" w:rsidTr="00235F65">
        <w:tc>
          <w:tcPr>
            <w:tcW w:w="562" w:type="dxa"/>
          </w:tcPr>
          <w:p w14:paraId="7A35D05E" w14:textId="77777777"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14:paraId="7D87B0FD" w14:textId="77777777"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ekran dotykowy min. 7cali</w:t>
            </w:r>
          </w:p>
        </w:tc>
        <w:tc>
          <w:tcPr>
            <w:tcW w:w="5074" w:type="dxa"/>
          </w:tcPr>
          <w:p w14:paraId="599DCA14" w14:textId="77777777" w:rsidR="00235F65" w:rsidRDefault="00235F65" w:rsidP="003C4F8F">
            <w:pPr>
              <w:tabs>
                <w:tab w:val="left" w:pos="210"/>
              </w:tabs>
              <w:autoSpaceDE w:val="0"/>
              <w:autoSpaceDN w:val="0"/>
              <w:adjustRightInd w:val="0"/>
              <w:rPr>
                <w:rFonts w:cstheme="minorHAnsi"/>
                <w:sz w:val="24"/>
                <w:szCs w:val="24"/>
              </w:rPr>
            </w:pPr>
          </w:p>
        </w:tc>
      </w:tr>
      <w:tr w:rsidR="00235F65" w14:paraId="5E87173E" w14:textId="77777777" w:rsidTr="00235F65">
        <w:tc>
          <w:tcPr>
            <w:tcW w:w="562" w:type="dxa"/>
          </w:tcPr>
          <w:p w14:paraId="5A9591E9" w14:textId="77777777"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14:paraId="370B84AB" w14:textId="77777777"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pamięć: 1000 pacjentów lub 1000 badań</w:t>
            </w:r>
          </w:p>
        </w:tc>
        <w:tc>
          <w:tcPr>
            <w:tcW w:w="5074" w:type="dxa"/>
          </w:tcPr>
          <w:p w14:paraId="4FED529C" w14:textId="77777777" w:rsidR="00235F65" w:rsidRDefault="00235F65" w:rsidP="003C4F8F">
            <w:pPr>
              <w:tabs>
                <w:tab w:val="left" w:pos="210"/>
              </w:tabs>
              <w:autoSpaceDE w:val="0"/>
              <w:autoSpaceDN w:val="0"/>
              <w:adjustRightInd w:val="0"/>
              <w:rPr>
                <w:rFonts w:cstheme="minorHAnsi"/>
                <w:sz w:val="24"/>
                <w:szCs w:val="24"/>
              </w:rPr>
            </w:pPr>
          </w:p>
        </w:tc>
      </w:tr>
      <w:tr w:rsidR="00235F65" w14:paraId="3254E4C5" w14:textId="77777777" w:rsidTr="00235F65">
        <w:tc>
          <w:tcPr>
            <w:tcW w:w="562" w:type="dxa"/>
          </w:tcPr>
          <w:p w14:paraId="7F9386ED" w14:textId="77777777"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14:paraId="59AC3765" w14:textId="77777777"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ustawienia parametrów przebiegów: prędkość, czułość i intensywność wydruku</w:t>
            </w:r>
          </w:p>
        </w:tc>
        <w:tc>
          <w:tcPr>
            <w:tcW w:w="5074" w:type="dxa"/>
          </w:tcPr>
          <w:p w14:paraId="3ED5FCED" w14:textId="77777777" w:rsidR="00235F65" w:rsidRDefault="00235F65" w:rsidP="003C4F8F">
            <w:pPr>
              <w:tabs>
                <w:tab w:val="left" w:pos="210"/>
              </w:tabs>
              <w:autoSpaceDE w:val="0"/>
              <w:autoSpaceDN w:val="0"/>
              <w:adjustRightInd w:val="0"/>
              <w:rPr>
                <w:rFonts w:cstheme="minorHAnsi"/>
                <w:sz w:val="24"/>
                <w:szCs w:val="24"/>
              </w:rPr>
            </w:pPr>
          </w:p>
        </w:tc>
      </w:tr>
      <w:tr w:rsidR="00235F65" w14:paraId="4E6CCF2D" w14:textId="77777777" w:rsidTr="00235F65">
        <w:tc>
          <w:tcPr>
            <w:tcW w:w="562" w:type="dxa"/>
          </w:tcPr>
          <w:p w14:paraId="7DD916C8" w14:textId="77777777"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14:paraId="0C4BDFDC" w14:textId="77777777"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wydruk z bazy pacjentów: możliwość wydruku dodatkowych informacji o badaniu i pacjencie</w:t>
            </w:r>
          </w:p>
        </w:tc>
        <w:tc>
          <w:tcPr>
            <w:tcW w:w="5074" w:type="dxa"/>
          </w:tcPr>
          <w:p w14:paraId="55D7AF4C" w14:textId="77777777" w:rsidR="00235F65" w:rsidRDefault="00235F65" w:rsidP="003C4F8F">
            <w:pPr>
              <w:tabs>
                <w:tab w:val="left" w:pos="210"/>
              </w:tabs>
              <w:autoSpaceDE w:val="0"/>
              <w:autoSpaceDN w:val="0"/>
              <w:adjustRightInd w:val="0"/>
              <w:rPr>
                <w:rFonts w:cstheme="minorHAnsi"/>
                <w:sz w:val="24"/>
                <w:szCs w:val="24"/>
              </w:rPr>
            </w:pPr>
          </w:p>
        </w:tc>
      </w:tr>
      <w:tr w:rsidR="00235F65" w14:paraId="0E3A7451" w14:textId="77777777" w:rsidTr="00235F65">
        <w:tc>
          <w:tcPr>
            <w:tcW w:w="562" w:type="dxa"/>
          </w:tcPr>
          <w:p w14:paraId="3F54BFA6" w14:textId="77777777"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14:paraId="31491607" w14:textId="77777777"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klawiatura: membranowa alfanumeryczna z przyciskami funkcyjnymi</w:t>
            </w:r>
          </w:p>
        </w:tc>
        <w:tc>
          <w:tcPr>
            <w:tcW w:w="5074" w:type="dxa"/>
          </w:tcPr>
          <w:p w14:paraId="5BDED266" w14:textId="77777777" w:rsidR="00235F65" w:rsidRDefault="00235F65" w:rsidP="003C4F8F">
            <w:pPr>
              <w:tabs>
                <w:tab w:val="left" w:pos="210"/>
              </w:tabs>
              <w:autoSpaceDE w:val="0"/>
              <w:autoSpaceDN w:val="0"/>
              <w:adjustRightInd w:val="0"/>
              <w:rPr>
                <w:rFonts w:cstheme="minorHAnsi"/>
                <w:sz w:val="24"/>
                <w:szCs w:val="24"/>
              </w:rPr>
            </w:pPr>
          </w:p>
        </w:tc>
      </w:tr>
      <w:tr w:rsidR="00235F65" w14:paraId="572AA22F" w14:textId="77777777" w:rsidTr="00235F65">
        <w:tc>
          <w:tcPr>
            <w:tcW w:w="562" w:type="dxa"/>
          </w:tcPr>
          <w:p w14:paraId="738CF20F" w14:textId="77777777"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14:paraId="012F10DB" w14:textId="77777777"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przeglądanie na wyświetlaczu: zapisanych w pamięci badań, z możliwością zmiany ilości odprowadzeń, wzmocnienia i prędkości</w:t>
            </w:r>
          </w:p>
        </w:tc>
        <w:tc>
          <w:tcPr>
            <w:tcW w:w="5074" w:type="dxa"/>
          </w:tcPr>
          <w:p w14:paraId="05A64827" w14:textId="77777777" w:rsidR="00235F65" w:rsidRDefault="00235F65" w:rsidP="003C4F8F">
            <w:pPr>
              <w:tabs>
                <w:tab w:val="left" w:pos="210"/>
              </w:tabs>
              <w:autoSpaceDE w:val="0"/>
              <w:autoSpaceDN w:val="0"/>
              <w:adjustRightInd w:val="0"/>
              <w:rPr>
                <w:rFonts w:cstheme="minorHAnsi"/>
                <w:sz w:val="24"/>
                <w:szCs w:val="24"/>
              </w:rPr>
            </w:pPr>
          </w:p>
        </w:tc>
      </w:tr>
      <w:tr w:rsidR="00235F65" w14:paraId="23B7A9A2" w14:textId="77777777" w:rsidTr="00235F65">
        <w:tc>
          <w:tcPr>
            <w:tcW w:w="562" w:type="dxa"/>
          </w:tcPr>
          <w:p w14:paraId="199CDC3F" w14:textId="77777777"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14:paraId="31BA1815" w14:textId="77777777"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elektrody przyssawkowe epp v.001</w:t>
            </w:r>
          </w:p>
        </w:tc>
        <w:tc>
          <w:tcPr>
            <w:tcW w:w="5074" w:type="dxa"/>
          </w:tcPr>
          <w:p w14:paraId="4B3AA423" w14:textId="77777777" w:rsidR="00235F65" w:rsidRDefault="00235F65" w:rsidP="003C4F8F">
            <w:pPr>
              <w:tabs>
                <w:tab w:val="left" w:pos="210"/>
              </w:tabs>
              <w:autoSpaceDE w:val="0"/>
              <w:autoSpaceDN w:val="0"/>
              <w:adjustRightInd w:val="0"/>
              <w:rPr>
                <w:rFonts w:cstheme="minorHAnsi"/>
                <w:sz w:val="24"/>
                <w:szCs w:val="24"/>
              </w:rPr>
            </w:pPr>
          </w:p>
        </w:tc>
      </w:tr>
      <w:tr w:rsidR="00235F65" w14:paraId="55F4813C" w14:textId="77777777" w:rsidTr="00235F65">
        <w:tc>
          <w:tcPr>
            <w:tcW w:w="562" w:type="dxa"/>
          </w:tcPr>
          <w:p w14:paraId="57F37A4D" w14:textId="77777777"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14:paraId="32A7BCA2" w14:textId="77777777"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elektrody kończynowe klipsowe ekk v.001</w:t>
            </w:r>
          </w:p>
        </w:tc>
        <w:tc>
          <w:tcPr>
            <w:tcW w:w="5074" w:type="dxa"/>
          </w:tcPr>
          <w:p w14:paraId="67FC5277" w14:textId="77777777" w:rsidR="00235F65" w:rsidRDefault="00235F65" w:rsidP="003C4F8F">
            <w:pPr>
              <w:tabs>
                <w:tab w:val="left" w:pos="210"/>
              </w:tabs>
              <w:autoSpaceDE w:val="0"/>
              <w:autoSpaceDN w:val="0"/>
              <w:adjustRightInd w:val="0"/>
              <w:rPr>
                <w:rFonts w:cstheme="minorHAnsi"/>
                <w:sz w:val="24"/>
                <w:szCs w:val="24"/>
              </w:rPr>
            </w:pPr>
          </w:p>
        </w:tc>
      </w:tr>
      <w:tr w:rsidR="00235F65" w14:paraId="575D17B0" w14:textId="77777777" w:rsidTr="00235F65">
        <w:tc>
          <w:tcPr>
            <w:tcW w:w="562" w:type="dxa"/>
          </w:tcPr>
          <w:p w14:paraId="200ECB1E" w14:textId="77777777"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14:paraId="7292FC16" w14:textId="77777777"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kabel zasilający</w:t>
            </w:r>
          </w:p>
        </w:tc>
        <w:tc>
          <w:tcPr>
            <w:tcW w:w="5074" w:type="dxa"/>
          </w:tcPr>
          <w:p w14:paraId="0BDDCF0F" w14:textId="77777777" w:rsidR="00235F65" w:rsidRDefault="00235F65" w:rsidP="003C4F8F">
            <w:pPr>
              <w:tabs>
                <w:tab w:val="left" w:pos="210"/>
              </w:tabs>
              <w:autoSpaceDE w:val="0"/>
              <w:autoSpaceDN w:val="0"/>
              <w:adjustRightInd w:val="0"/>
              <w:rPr>
                <w:rFonts w:cstheme="minorHAnsi"/>
                <w:sz w:val="24"/>
                <w:szCs w:val="24"/>
              </w:rPr>
            </w:pPr>
          </w:p>
        </w:tc>
      </w:tr>
      <w:tr w:rsidR="00235F65" w14:paraId="6E62C813" w14:textId="77777777" w:rsidTr="00235F65">
        <w:tc>
          <w:tcPr>
            <w:tcW w:w="562" w:type="dxa"/>
          </w:tcPr>
          <w:p w14:paraId="29629F58" w14:textId="77777777"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14:paraId="4787B5BB" w14:textId="77777777"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kabel ekg kekg 30 v.001</w:t>
            </w:r>
          </w:p>
        </w:tc>
        <w:tc>
          <w:tcPr>
            <w:tcW w:w="5074" w:type="dxa"/>
          </w:tcPr>
          <w:p w14:paraId="3C539AB4" w14:textId="77777777" w:rsidR="00235F65" w:rsidRDefault="00235F65" w:rsidP="003C4F8F">
            <w:pPr>
              <w:tabs>
                <w:tab w:val="left" w:pos="210"/>
              </w:tabs>
              <w:autoSpaceDE w:val="0"/>
              <w:autoSpaceDN w:val="0"/>
              <w:adjustRightInd w:val="0"/>
              <w:rPr>
                <w:rFonts w:cstheme="minorHAnsi"/>
                <w:sz w:val="24"/>
                <w:szCs w:val="24"/>
              </w:rPr>
            </w:pPr>
          </w:p>
        </w:tc>
      </w:tr>
      <w:tr w:rsidR="00235F65" w14:paraId="451208E3" w14:textId="77777777" w:rsidTr="00235F65">
        <w:tc>
          <w:tcPr>
            <w:tcW w:w="562" w:type="dxa"/>
          </w:tcPr>
          <w:p w14:paraId="5EA27531" w14:textId="77777777"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14:paraId="1976AF0C" w14:textId="77777777"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wózek medyczny do aparatu</w:t>
            </w:r>
          </w:p>
        </w:tc>
        <w:tc>
          <w:tcPr>
            <w:tcW w:w="5074" w:type="dxa"/>
          </w:tcPr>
          <w:p w14:paraId="79261574" w14:textId="77777777" w:rsidR="00235F65" w:rsidRDefault="00235F65" w:rsidP="003C4F8F">
            <w:pPr>
              <w:tabs>
                <w:tab w:val="left" w:pos="210"/>
              </w:tabs>
              <w:autoSpaceDE w:val="0"/>
              <w:autoSpaceDN w:val="0"/>
              <w:adjustRightInd w:val="0"/>
              <w:rPr>
                <w:rFonts w:cstheme="minorHAnsi"/>
                <w:sz w:val="24"/>
                <w:szCs w:val="24"/>
              </w:rPr>
            </w:pPr>
          </w:p>
        </w:tc>
      </w:tr>
      <w:tr w:rsidR="00235F65" w14:paraId="082C0321" w14:textId="77777777" w:rsidTr="00235F65">
        <w:tc>
          <w:tcPr>
            <w:tcW w:w="562" w:type="dxa"/>
          </w:tcPr>
          <w:p w14:paraId="5FEBCF25" w14:textId="77777777"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14:paraId="7476A0BF" w14:textId="77777777"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gwarancja min 2</w:t>
            </w:r>
            <w:r w:rsidR="00757CDA">
              <w:rPr>
                <w:rFonts w:asciiTheme="minorHAnsi" w:hAnsiTheme="minorHAnsi" w:cstheme="minorHAnsi"/>
                <w:sz w:val="20"/>
                <w:szCs w:val="20"/>
              </w:rPr>
              <w:t>4 m-ce</w:t>
            </w:r>
          </w:p>
        </w:tc>
        <w:tc>
          <w:tcPr>
            <w:tcW w:w="5074" w:type="dxa"/>
          </w:tcPr>
          <w:p w14:paraId="0601A538" w14:textId="77777777" w:rsidR="00235F65" w:rsidRDefault="00235F65" w:rsidP="003C4F8F">
            <w:pPr>
              <w:tabs>
                <w:tab w:val="left" w:pos="210"/>
              </w:tabs>
              <w:autoSpaceDE w:val="0"/>
              <w:autoSpaceDN w:val="0"/>
              <w:adjustRightInd w:val="0"/>
              <w:rPr>
                <w:rFonts w:cstheme="minorHAnsi"/>
                <w:sz w:val="24"/>
                <w:szCs w:val="24"/>
              </w:rPr>
            </w:pPr>
          </w:p>
        </w:tc>
      </w:tr>
      <w:tr w:rsidR="00757CDA" w14:paraId="34B11411" w14:textId="77777777" w:rsidTr="00757CDA">
        <w:tc>
          <w:tcPr>
            <w:tcW w:w="10456" w:type="dxa"/>
            <w:gridSpan w:val="3"/>
            <w:shd w:val="clear" w:color="auto" w:fill="D4D4D4"/>
          </w:tcPr>
          <w:p w14:paraId="1B80BBCB" w14:textId="77777777" w:rsidR="00757CDA" w:rsidRPr="00757CDA" w:rsidRDefault="00757CDA" w:rsidP="00757CDA">
            <w:pPr>
              <w:pStyle w:val="NoSpacing0"/>
              <w:spacing w:before="120" w:after="120"/>
              <w:jc w:val="center"/>
              <w:rPr>
                <w:rFonts w:asciiTheme="minorHAnsi" w:hAnsiTheme="minorHAnsi" w:cstheme="minorHAnsi"/>
                <w:b/>
                <w:bCs/>
              </w:rPr>
            </w:pPr>
            <w:r w:rsidRPr="00757CDA">
              <w:rPr>
                <w:rFonts w:asciiTheme="minorHAnsi" w:hAnsiTheme="minorHAnsi" w:cstheme="minorHAnsi"/>
                <w:b/>
                <w:bCs/>
              </w:rPr>
              <w:t>DOKUMENTY WYMAGANE:</w:t>
            </w:r>
          </w:p>
        </w:tc>
      </w:tr>
      <w:tr w:rsidR="00757CDA" w14:paraId="223B7904" w14:textId="77777777" w:rsidTr="00DC4784">
        <w:tc>
          <w:tcPr>
            <w:tcW w:w="562" w:type="dxa"/>
          </w:tcPr>
          <w:p w14:paraId="085BA84C" w14:textId="77777777" w:rsidR="00757CDA" w:rsidRPr="00235F65" w:rsidRDefault="00757CDA">
            <w:pPr>
              <w:pStyle w:val="Akapitzlist"/>
              <w:numPr>
                <w:ilvl w:val="0"/>
                <w:numId w:val="19"/>
              </w:numPr>
              <w:tabs>
                <w:tab w:val="left" w:pos="210"/>
              </w:tabs>
              <w:autoSpaceDE w:val="0"/>
              <w:autoSpaceDN w:val="0"/>
              <w:adjustRightInd w:val="0"/>
              <w:rPr>
                <w:rFonts w:cstheme="minorHAnsi"/>
                <w:sz w:val="24"/>
                <w:szCs w:val="24"/>
              </w:rPr>
            </w:pPr>
          </w:p>
        </w:tc>
        <w:tc>
          <w:tcPr>
            <w:tcW w:w="4820" w:type="dxa"/>
          </w:tcPr>
          <w:p w14:paraId="3F54101A" w14:textId="77777777" w:rsidR="00757CDA" w:rsidRPr="00314469" w:rsidRDefault="00757CDA" w:rsidP="00757CDA">
            <w:pPr>
              <w:pStyle w:val="NoSpacing0"/>
              <w:spacing w:before="120" w:after="120"/>
              <w:rPr>
                <w:rFonts w:asciiTheme="minorHAnsi" w:hAnsiTheme="minorHAnsi" w:cstheme="minorHAnsi"/>
                <w:sz w:val="20"/>
                <w:szCs w:val="20"/>
              </w:rPr>
            </w:pPr>
            <w:r w:rsidRPr="002737BF">
              <w:rPr>
                <w:rFonts w:asciiTheme="minorHAnsi" w:hAnsiTheme="minorHAnsi" w:cstheme="minorHAnsi"/>
                <w:sz w:val="20"/>
                <w:szCs w:val="20"/>
              </w:rPr>
              <w:t>kartę gwarancyjną,</w:t>
            </w:r>
          </w:p>
        </w:tc>
        <w:tc>
          <w:tcPr>
            <w:tcW w:w="5074" w:type="dxa"/>
          </w:tcPr>
          <w:p w14:paraId="16FA7A88" w14:textId="77777777" w:rsidR="00757CDA" w:rsidRDefault="00757CDA" w:rsidP="00757CDA">
            <w:pPr>
              <w:tabs>
                <w:tab w:val="left" w:pos="210"/>
              </w:tabs>
              <w:autoSpaceDE w:val="0"/>
              <w:autoSpaceDN w:val="0"/>
              <w:adjustRightInd w:val="0"/>
              <w:rPr>
                <w:rFonts w:cstheme="minorHAnsi"/>
                <w:sz w:val="24"/>
                <w:szCs w:val="24"/>
              </w:rPr>
            </w:pPr>
          </w:p>
        </w:tc>
      </w:tr>
      <w:tr w:rsidR="00757CDA" w14:paraId="3A83D2A7" w14:textId="77777777" w:rsidTr="00DC4784">
        <w:tc>
          <w:tcPr>
            <w:tcW w:w="562" w:type="dxa"/>
          </w:tcPr>
          <w:p w14:paraId="5E9E5E7A" w14:textId="77777777" w:rsidR="00757CDA" w:rsidRPr="00235F65" w:rsidRDefault="00757CDA">
            <w:pPr>
              <w:pStyle w:val="Akapitzlist"/>
              <w:numPr>
                <w:ilvl w:val="0"/>
                <w:numId w:val="19"/>
              </w:numPr>
              <w:tabs>
                <w:tab w:val="left" w:pos="210"/>
              </w:tabs>
              <w:autoSpaceDE w:val="0"/>
              <w:autoSpaceDN w:val="0"/>
              <w:adjustRightInd w:val="0"/>
              <w:rPr>
                <w:rFonts w:cstheme="minorHAnsi"/>
                <w:sz w:val="24"/>
                <w:szCs w:val="24"/>
              </w:rPr>
            </w:pPr>
          </w:p>
        </w:tc>
        <w:tc>
          <w:tcPr>
            <w:tcW w:w="4820" w:type="dxa"/>
            <w:tcBorders>
              <w:top w:val="single" w:sz="4" w:space="0" w:color="auto"/>
            </w:tcBorders>
            <w:vAlign w:val="center"/>
          </w:tcPr>
          <w:p w14:paraId="7C9B47DB" w14:textId="77777777" w:rsidR="00757CDA" w:rsidRPr="00314469" w:rsidRDefault="00757CDA" w:rsidP="00757CDA">
            <w:pPr>
              <w:pStyle w:val="NoSpacing0"/>
              <w:spacing w:before="120" w:after="120"/>
              <w:rPr>
                <w:rFonts w:asciiTheme="minorHAnsi" w:hAnsiTheme="minorHAnsi" w:cstheme="minorHAnsi"/>
                <w:sz w:val="20"/>
                <w:szCs w:val="20"/>
              </w:rPr>
            </w:pPr>
            <w:r w:rsidRPr="00FE7CA1">
              <w:rPr>
                <w:rFonts w:cstheme="minorHAnsi"/>
                <w:sz w:val="20"/>
                <w:szCs w:val="20"/>
              </w:rPr>
              <w:t>Instrukcje obsługi w języku polskim (1 egz. w formie papierowej, 1 egz. w formie elektronicznej</w:t>
            </w:r>
          </w:p>
        </w:tc>
        <w:tc>
          <w:tcPr>
            <w:tcW w:w="5074" w:type="dxa"/>
          </w:tcPr>
          <w:p w14:paraId="6C209F15" w14:textId="77777777" w:rsidR="00757CDA" w:rsidRDefault="00757CDA" w:rsidP="00757CDA">
            <w:pPr>
              <w:tabs>
                <w:tab w:val="left" w:pos="210"/>
              </w:tabs>
              <w:autoSpaceDE w:val="0"/>
              <w:autoSpaceDN w:val="0"/>
              <w:adjustRightInd w:val="0"/>
              <w:rPr>
                <w:rFonts w:cstheme="minorHAnsi"/>
                <w:sz w:val="24"/>
                <w:szCs w:val="24"/>
              </w:rPr>
            </w:pPr>
          </w:p>
        </w:tc>
      </w:tr>
      <w:tr w:rsidR="00757CDA" w14:paraId="4F2C2250" w14:textId="77777777" w:rsidTr="00DC4784">
        <w:tc>
          <w:tcPr>
            <w:tcW w:w="562" w:type="dxa"/>
          </w:tcPr>
          <w:p w14:paraId="6E352B67" w14:textId="77777777" w:rsidR="00757CDA" w:rsidRPr="00235F65" w:rsidRDefault="00757CDA">
            <w:pPr>
              <w:pStyle w:val="Akapitzlist"/>
              <w:numPr>
                <w:ilvl w:val="0"/>
                <w:numId w:val="19"/>
              </w:numPr>
              <w:tabs>
                <w:tab w:val="left" w:pos="210"/>
              </w:tabs>
              <w:autoSpaceDE w:val="0"/>
              <w:autoSpaceDN w:val="0"/>
              <w:adjustRightInd w:val="0"/>
              <w:rPr>
                <w:rFonts w:cstheme="minorHAnsi"/>
                <w:sz w:val="24"/>
                <w:szCs w:val="24"/>
              </w:rPr>
            </w:pPr>
          </w:p>
        </w:tc>
        <w:tc>
          <w:tcPr>
            <w:tcW w:w="4820" w:type="dxa"/>
            <w:vAlign w:val="center"/>
          </w:tcPr>
          <w:p w14:paraId="08CF0D5A" w14:textId="77777777" w:rsidR="00757CDA" w:rsidRPr="00314469" w:rsidRDefault="00757CDA" w:rsidP="00757CDA">
            <w:pPr>
              <w:pStyle w:val="NoSpacing0"/>
              <w:spacing w:before="120" w:after="120"/>
              <w:rPr>
                <w:rFonts w:asciiTheme="minorHAnsi" w:hAnsiTheme="minorHAnsi" w:cstheme="minorHAnsi"/>
                <w:sz w:val="20"/>
                <w:szCs w:val="20"/>
              </w:rPr>
            </w:pPr>
            <w:r w:rsidRPr="00FE7CA1">
              <w:rPr>
                <w:rFonts w:cstheme="minorHAnsi"/>
                <w:sz w:val="20"/>
                <w:szCs w:val="20"/>
              </w:rPr>
              <w:t>paszport techniczny z wpisem o przeprowadzonej instalacji i uruchomieniu oraz datą następnego przeglądu (dzień, miesiąc, rok),</w:t>
            </w:r>
          </w:p>
        </w:tc>
        <w:tc>
          <w:tcPr>
            <w:tcW w:w="5074" w:type="dxa"/>
          </w:tcPr>
          <w:p w14:paraId="0A3FDDC9" w14:textId="77777777" w:rsidR="00757CDA" w:rsidRDefault="00757CDA" w:rsidP="00757CDA">
            <w:pPr>
              <w:tabs>
                <w:tab w:val="left" w:pos="210"/>
              </w:tabs>
              <w:autoSpaceDE w:val="0"/>
              <w:autoSpaceDN w:val="0"/>
              <w:adjustRightInd w:val="0"/>
              <w:rPr>
                <w:rFonts w:cstheme="minorHAnsi"/>
                <w:sz w:val="24"/>
                <w:szCs w:val="24"/>
              </w:rPr>
            </w:pPr>
          </w:p>
        </w:tc>
      </w:tr>
      <w:tr w:rsidR="004765CE" w14:paraId="74F368F5" w14:textId="77777777" w:rsidTr="00DC4784">
        <w:tc>
          <w:tcPr>
            <w:tcW w:w="562" w:type="dxa"/>
          </w:tcPr>
          <w:p w14:paraId="6B2D3D0A" w14:textId="77777777" w:rsidR="004765CE" w:rsidRPr="00235F65" w:rsidRDefault="004765CE">
            <w:pPr>
              <w:pStyle w:val="Akapitzlist"/>
              <w:numPr>
                <w:ilvl w:val="0"/>
                <w:numId w:val="19"/>
              </w:numPr>
              <w:tabs>
                <w:tab w:val="left" w:pos="210"/>
              </w:tabs>
              <w:autoSpaceDE w:val="0"/>
              <w:autoSpaceDN w:val="0"/>
              <w:adjustRightInd w:val="0"/>
              <w:rPr>
                <w:rFonts w:cstheme="minorHAnsi"/>
                <w:sz w:val="24"/>
                <w:szCs w:val="24"/>
              </w:rPr>
            </w:pPr>
          </w:p>
        </w:tc>
        <w:tc>
          <w:tcPr>
            <w:tcW w:w="4820" w:type="dxa"/>
            <w:vAlign w:val="center"/>
          </w:tcPr>
          <w:p w14:paraId="418B8AA4" w14:textId="77777777" w:rsidR="004765CE" w:rsidRPr="00FE7CA1" w:rsidRDefault="004765CE" w:rsidP="00757CDA">
            <w:pPr>
              <w:pStyle w:val="NoSpacing0"/>
              <w:spacing w:before="120" w:after="120"/>
              <w:rPr>
                <w:rFonts w:cstheme="minorHAnsi"/>
                <w:sz w:val="20"/>
                <w:szCs w:val="20"/>
              </w:rPr>
            </w:pPr>
            <w:r>
              <w:rPr>
                <w:rFonts w:cstheme="minorHAnsi"/>
                <w:sz w:val="20"/>
                <w:szCs w:val="20"/>
              </w:rPr>
              <w:t>d</w:t>
            </w:r>
            <w:r w:rsidRPr="004765CE">
              <w:rPr>
                <w:rFonts w:cstheme="minorHAnsi"/>
                <w:sz w:val="20"/>
                <w:szCs w:val="20"/>
              </w:rPr>
              <w:t>wa bezpłatne przeglądy techniczne w ciągu trwania gwarancji po 12m–cach i po 24 m-cach</w:t>
            </w:r>
          </w:p>
        </w:tc>
        <w:tc>
          <w:tcPr>
            <w:tcW w:w="5074" w:type="dxa"/>
          </w:tcPr>
          <w:p w14:paraId="21527F89" w14:textId="77777777" w:rsidR="004765CE" w:rsidRDefault="004765CE" w:rsidP="00757CDA">
            <w:pPr>
              <w:tabs>
                <w:tab w:val="left" w:pos="210"/>
              </w:tabs>
              <w:autoSpaceDE w:val="0"/>
              <w:autoSpaceDN w:val="0"/>
              <w:adjustRightInd w:val="0"/>
              <w:rPr>
                <w:rFonts w:cstheme="minorHAnsi"/>
                <w:sz w:val="24"/>
                <w:szCs w:val="24"/>
              </w:rPr>
            </w:pPr>
          </w:p>
        </w:tc>
      </w:tr>
      <w:tr w:rsidR="00757CDA" w14:paraId="776E50C9" w14:textId="77777777" w:rsidTr="00DC4784">
        <w:tc>
          <w:tcPr>
            <w:tcW w:w="562" w:type="dxa"/>
          </w:tcPr>
          <w:p w14:paraId="390E7611" w14:textId="77777777" w:rsidR="00757CDA" w:rsidRPr="00235F65" w:rsidRDefault="00757CDA">
            <w:pPr>
              <w:pStyle w:val="Akapitzlist"/>
              <w:numPr>
                <w:ilvl w:val="0"/>
                <w:numId w:val="19"/>
              </w:numPr>
              <w:tabs>
                <w:tab w:val="left" w:pos="210"/>
              </w:tabs>
              <w:autoSpaceDE w:val="0"/>
              <w:autoSpaceDN w:val="0"/>
              <w:adjustRightInd w:val="0"/>
              <w:rPr>
                <w:rFonts w:cstheme="minorHAnsi"/>
                <w:sz w:val="24"/>
                <w:szCs w:val="24"/>
              </w:rPr>
            </w:pPr>
          </w:p>
        </w:tc>
        <w:tc>
          <w:tcPr>
            <w:tcW w:w="4820" w:type="dxa"/>
            <w:vAlign w:val="center"/>
          </w:tcPr>
          <w:p w14:paraId="7AD435C6" w14:textId="77777777" w:rsidR="00757CDA" w:rsidRPr="00314469" w:rsidRDefault="00757CDA" w:rsidP="00757CDA">
            <w:pPr>
              <w:pStyle w:val="NoSpacing0"/>
              <w:spacing w:before="120" w:after="120"/>
              <w:rPr>
                <w:rFonts w:asciiTheme="minorHAnsi" w:hAnsiTheme="minorHAnsi" w:cstheme="minorHAnsi"/>
                <w:sz w:val="20"/>
                <w:szCs w:val="20"/>
              </w:rPr>
            </w:pPr>
            <w:r w:rsidRPr="00FE7CA1">
              <w:rPr>
                <w:rFonts w:cstheme="minorHAnsi"/>
                <w:sz w:val="20"/>
                <w:szCs w:val="20"/>
              </w:rPr>
              <w:t>deklarację CE lub inny dokument dopuszczający przedmiot umowy do obrotu,</w:t>
            </w:r>
          </w:p>
        </w:tc>
        <w:tc>
          <w:tcPr>
            <w:tcW w:w="5074" w:type="dxa"/>
          </w:tcPr>
          <w:p w14:paraId="3A1FF7B3" w14:textId="77777777" w:rsidR="00757CDA" w:rsidRDefault="00757CDA" w:rsidP="00757CDA">
            <w:pPr>
              <w:tabs>
                <w:tab w:val="left" w:pos="210"/>
              </w:tabs>
              <w:autoSpaceDE w:val="0"/>
              <w:autoSpaceDN w:val="0"/>
              <w:adjustRightInd w:val="0"/>
              <w:rPr>
                <w:rFonts w:cstheme="minorHAnsi"/>
                <w:sz w:val="24"/>
                <w:szCs w:val="24"/>
              </w:rPr>
            </w:pPr>
          </w:p>
        </w:tc>
      </w:tr>
      <w:tr w:rsidR="00757CDA" w14:paraId="2B0B2313" w14:textId="77777777" w:rsidTr="00DC4784">
        <w:tc>
          <w:tcPr>
            <w:tcW w:w="562" w:type="dxa"/>
          </w:tcPr>
          <w:p w14:paraId="5E1E2927" w14:textId="77777777" w:rsidR="00757CDA" w:rsidRPr="00235F65" w:rsidRDefault="00757CDA">
            <w:pPr>
              <w:pStyle w:val="Akapitzlist"/>
              <w:numPr>
                <w:ilvl w:val="0"/>
                <w:numId w:val="19"/>
              </w:numPr>
              <w:tabs>
                <w:tab w:val="left" w:pos="210"/>
              </w:tabs>
              <w:autoSpaceDE w:val="0"/>
              <w:autoSpaceDN w:val="0"/>
              <w:adjustRightInd w:val="0"/>
              <w:rPr>
                <w:rFonts w:cstheme="minorHAnsi"/>
                <w:sz w:val="24"/>
                <w:szCs w:val="24"/>
              </w:rPr>
            </w:pPr>
          </w:p>
        </w:tc>
        <w:tc>
          <w:tcPr>
            <w:tcW w:w="4820" w:type="dxa"/>
            <w:vAlign w:val="center"/>
          </w:tcPr>
          <w:p w14:paraId="461D9A01" w14:textId="77777777" w:rsidR="00757CDA" w:rsidRPr="00314469" w:rsidRDefault="00757CDA" w:rsidP="00757CDA">
            <w:pPr>
              <w:pStyle w:val="NoSpacing0"/>
              <w:spacing w:before="120" w:after="120"/>
              <w:rPr>
                <w:rFonts w:asciiTheme="minorHAnsi" w:hAnsiTheme="minorHAnsi" w:cstheme="minorHAnsi"/>
                <w:sz w:val="20"/>
                <w:szCs w:val="20"/>
              </w:rPr>
            </w:pPr>
            <w:r w:rsidRPr="00FE7CA1">
              <w:rPr>
                <w:rFonts w:cstheme="minorHAnsi"/>
                <w:sz w:val="20"/>
                <w:szCs w:val="20"/>
              </w:rPr>
              <w:t>instrukcje/zalecenia dotyczące mycia i dezynfekcji</w:t>
            </w:r>
          </w:p>
        </w:tc>
        <w:tc>
          <w:tcPr>
            <w:tcW w:w="5074" w:type="dxa"/>
          </w:tcPr>
          <w:p w14:paraId="78A9F439" w14:textId="77777777" w:rsidR="00757CDA" w:rsidRDefault="00757CDA" w:rsidP="00757CDA">
            <w:pPr>
              <w:tabs>
                <w:tab w:val="left" w:pos="210"/>
              </w:tabs>
              <w:autoSpaceDE w:val="0"/>
              <w:autoSpaceDN w:val="0"/>
              <w:adjustRightInd w:val="0"/>
              <w:rPr>
                <w:rFonts w:cstheme="minorHAnsi"/>
                <w:sz w:val="24"/>
                <w:szCs w:val="24"/>
              </w:rPr>
            </w:pPr>
          </w:p>
        </w:tc>
      </w:tr>
      <w:tr w:rsidR="00757CDA" w14:paraId="59FCBDD2" w14:textId="77777777" w:rsidTr="00DC4784">
        <w:tc>
          <w:tcPr>
            <w:tcW w:w="562" w:type="dxa"/>
          </w:tcPr>
          <w:p w14:paraId="654D46D3" w14:textId="77777777" w:rsidR="00757CDA" w:rsidRPr="00235F65" w:rsidRDefault="00757CDA">
            <w:pPr>
              <w:pStyle w:val="Akapitzlist"/>
              <w:numPr>
                <w:ilvl w:val="0"/>
                <w:numId w:val="19"/>
              </w:numPr>
              <w:tabs>
                <w:tab w:val="left" w:pos="210"/>
              </w:tabs>
              <w:autoSpaceDE w:val="0"/>
              <w:autoSpaceDN w:val="0"/>
              <w:adjustRightInd w:val="0"/>
              <w:rPr>
                <w:rFonts w:cstheme="minorHAnsi"/>
                <w:sz w:val="24"/>
                <w:szCs w:val="24"/>
              </w:rPr>
            </w:pPr>
          </w:p>
        </w:tc>
        <w:tc>
          <w:tcPr>
            <w:tcW w:w="4820" w:type="dxa"/>
            <w:vAlign w:val="center"/>
          </w:tcPr>
          <w:p w14:paraId="60A2EBF6" w14:textId="77777777" w:rsidR="00757CDA" w:rsidRPr="00314469" w:rsidRDefault="00757CDA" w:rsidP="00757CDA">
            <w:pPr>
              <w:pStyle w:val="NoSpacing0"/>
              <w:spacing w:before="120" w:after="120"/>
              <w:rPr>
                <w:rFonts w:asciiTheme="minorHAnsi" w:hAnsiTheme="minorHAnsi" w:cstheme="minorHAnsi"/>
                <w:sz w:val="20"/>
                <w:szCs w:val="20"/>
              </w:rPr>
            </w:pPr>
            <w:r w:rsidRPr="00D6553D">
              <w:rPr>
                <w:rFonts w:cstheme="minorHAnsi"/>
                <w:sz w:val="20"/>
                <w:szCs w:val="20"/>
              </w:rPr>
              <w:t>niezbędną dokumentację zawierającą zalecenia dotyczące konserwacji, wykonania przeglądów, pomiarów bezpieczeństwa elektrycznego</w:t>
            </w:r>
            <w:r>
              <w:rPr>
                <w:rFonts w:cstheme="minorHAnsi"/>
                <w:sz w:val="20"/>
                <w:szCs w:val="20"/>
              </w:rPr>
              <w:t xml:space="preserve"> </w:t>
            </w:r>
            <w:r w:rsidRPr="000655EC">
              <w:rPr>
                <w:rFonts w:cstheme="minorHAnsi"/>
                <w:sz w:val="20"/>
                <w:szCs w:val="20"/>
              </w:rPr>
              <w:t>– jeśli dotyczy</w:t>
            </w:r>
          </w:p>
        </w:tc>
        <w:tc>
          <w:tcPr>
            <w:tcW w:w="5074" w:type="dxa"/>
          </w:tcPr>
          <w:p w14:paraId="65431801" w14:textId="77777777" w:rsidR="00757CDA" w:rsidRDefault="00757CDA" w:rsidP="00757CDA">
            <w:pPr>
              <w:tabs>
                <w:tab w:val="left" w:pos="210"/>
              </w:tabs>
              <w:autoSpaceDE w:val="0"/>
              <w:autoSpaceDN w:val="0"/>
              <w:adjustRightInd w:val="0"/>
              <w:rPr>
                <w:rFonts w:cstheme="minorHAnsi"/>
                <w:sz w:val="24"/>
                <w:szCs w:val="24"/>
              </w:rPr>
            </w:pPr>
          </w:p>
        </w:tc>
      </w:tr>
      <w:tr w:rsidR="00757CDA" w14:paraId="3762B5D4" w14:textId="77777777" w:rsidTr="00DC4784">
        <w:tc>
          <w:tcPr>
            <w:tcW w:w="562" w:type="dxa"/>
          </w:tcPr>
          <w:p w14:paraId="500B0ADD" w14:textId="77777777" w:rsidR="00757CDA" w:rsidRPr="00235F65" w:rsidRDefault="00757CDA">
            <w:pPr>
              <w:pStyle w:val="Akapitzlist"/>
              <w:numPr>
                <w:ilvl w:val="0"/>
                <w:numId w:val="19"/>
              </w:numPr>
              <w:tabs>
                <w:tab w:val="left" w:pos="210"/>
              </w:tabs>
              <w:autoSpaceDE w:val="0"/>
              <w:autoSpaceDN w:val="0"/>
              <w:adjustRightInd w:val="0"/>
              <w:rPr>
                <w:rFonts w:cstheme="minorHAnsi"/>
                <w:sz w:val="24"/>
                <w:szCs w:val="24"/>
              </w:rPr>
            </w:pPr>
          </w:p>
        </w:tc>
        <w:tc>
          <w:tcPr>
            <w:tcW w:w="4820" w:type="dxa"/>
            <w:vAlign w:val="center"/>
          </w:tcPr>
          <w:p w14:paraId="52AC9780" w14:textId="77777777" w:rsidR="00757CDA" w:rsidRPr="00314469" w:rsidRDefault="00757CDA" w:rsidP="00757CDA">
            <w:pPr>
              <w:pStyle w:val="NoSpacing0"/>
              <w:spacing w:before="120" w:after="120"/>
              <w:rPr>
                <w:rFonts w:asciiTheme="minorHAnsi" w:hAnsiTheme="minorHAnsi" w:cstheme="minorHAnsi"/>
                <w:sz w:val="20"/>
                <w:szCs w:val="20"/>
              </w:rPr>
            </w:pPr>
            <w:r w:rsidRPr="00D6553D">
              <w:rPr>
                <w:rFonts w:cstheme="minorHAnsi"/>
                <w:sz w:val="20"/>
                <w:szCs w:val="20"/>
              </w:rPr>
              <w:t>wykaz punktów serwisowych wraz z ustalonymi zasadami kontaktowania</w:t>
            </w:r>
          </w:p>
        </w:tc>
        <w:tc>
          <w:tcPr>
            <w:tcW w:w="5074" w:type="dxa"/>
          </w:tcPr>
          <w:p w14:paraId="423CF3D3" w14:textId="77777777" w:rsidR="00757CDA" w:rsidRDefault="00757CDA" w:rsidP="00757CDA">
            <w:pPr>
              <w:tabs>
                <w:tab w:val="left" w:pos="210"/>
              </w:tabs>
              <w:autoSpaceDE w:val="0"/>
              <w:autoSpaceDN w:val="0"/>
              <w:adjustRightInd w:val="0"/>
              <w:rPr>
                <w:rFonts w:cstheme="minorHAnsi"/>
                <w:sz w:val="24"/>
                <w:szCs w:val="24"/>
              </w:rPr>
            </w:pPr>
          </w:p>
        </w:tc>
      </w:tr>
      <w:tr w:rsidR="00757CDA" w14:paraId="3AB1D00A" w14:textId="77777777" w:rsidTr="00DC4784">
        <w:tc>
          <w:tcPr>
            <w:tcW w:w="562" w:type="dxa"/>
          </w:tcPr>
          <w:p w14:paraId="60E64720" w14:textId="77777777" w:rsidR="00757CDA" w:rsidRPr="00235F65" w:rsidRDefault="00757CDA">
            <w:pPr>
              <w:pStyle w:val="Akapitzlist"/>
              <w:numPr>
                <w:ilvl w:val="0"/>
                <w:numId w:val="19"/>
              </w:numPr>
              <w:tabs>
                <w:tab w:val="left" w:pos="210"/>
              </w:tabs>
              <w:autoSpaceDE w:val="0"/>
              <w:autoSpaceDN w:val="0"/>
              <w:adjustRightInd w:val="0"/>
              <w:rPr>
                <w:rFonts w:cstheme="minorHAnsi"/>
                <w:sz w:val="24"/>
                <w:szCs w:val="24"/>
              </w:rPr>
            </w:pPr>
          </w:p>
        </w:tc>
        <w:tc>
          <w:tcPr>
            <w:tcW w:w="4820" w:type="dxa"/>
            <w:vAlign w:val="center"/>
          </w:tcPr>
          <w:p w14:paraId="7D4390E8" w14:textId="77777777" w:rsidR="00757CDA" w:rsidRPr="00314469" w:rsidRDefault="00757CDA" w:rsidP="00757CDA">
            <w:pPr>
              <w:pStyle w:val="NoSpacing0"/>
              <w:spacing w:before="120" w:after="120"/>
              <w:rPr>
                <w:rFonts w:asciiTheme="minorHAnsi" w:hAnsiTheme="minorHAnsi" w:cstheme="minorHAnsi"/>
                <w:sz w:val="20"/>
                <w:szCs w:val="20"/>
              </w:rPr>
            </w:pPr>
            <w:r w:rsidRPr="00D6553D">
              <w:rPr>
                <w:rFonts w:cstheme="minorHAnsi"/>
                <w:sz w:val="20"/>
                <w:szCs w:val="20"/>
              </w:rPr>
              <w:t>wykaz materiałów zużywalnych wykorzystywanych w bieżącej eksploatacji dla danego rodzaju urządzenia,</w:t>
            </w:r>
          </w:p>
        </w:tc>
        <w:tc>
          <w:tcPr>
            <w:tcW w:w="5074" w:type="dxa"/>
          </w:tcPr>
          <w:p w14:paraId="241AFEE8" w14:textId="77777777" w:rsidR="00757CDA" w:rsidRDefault="00757CDA" w:rsidP="00757CDA">
            <w:pPr>
              <w:tabs>
                <w:tab w:val="left" w:pos="210"/>
              </w:tabs>
              <w:autoSpaceDE w:val="0"/>
              <w:autoSpaceDN w:val="0"/>
              <w:adjustRightInd w:val="0"/>
              <w:rPr>
                <w:rFonts w:cstheme="minorHAnsi"/>
                <w:sz w:val="24"/>
                <w:szCs w:val="24"/>
              </w:rPr>
            </w:pPr>
          </w:p>
        </w:tc>
      </w:tr>
      <w:tr w:rsidR="00757CDA" w14:paraId="29568E1E" w14:textId="77777777" w:rsidTr="00DC4784">
        <w:tc>
          <w:tcPr>
            <w:tcW w:w="562" w:type="dxa"/>
          </w:tcPr>
          <w:p w14:paraId="5286ED98" w14:textId="77777777" w:rsidR="00757CDA" w:rsidRPr="00235F65" w:rsidRDefault="00757CDA">
            <w:pPr>
              <w:pStyle w:val="Akapitzlist"/>
              <w:numPr>
                <w:ilvl w:val="0"/>
                <w:numId w:val="19"/>
              </w:numPr>
              <w:tabs>
                <w:tab w:val="left" w:pos="210"/>
              </w:tabs>
              <w:autoSpaceDE w:val="0"/>
              <w:autoSpaceDN w:val="0"/>
              <w:adjustRightInd w:val="0"/>
              <w:rPr>
                <w:rFonts w:cstheme="minorHAnsi"/>
                <w:sz w:val="24"/>
                <w:szCs w:val="24"/>
              </w:rPr>
            </w:pPr>
          </w:p>
        </w:tc>
        <w:tc>
          <w:tcPr>
            <w:tcW w:w="4820" w:type="dxa"/>
            <w:vAlign w:val="center"/>
          </w:tcPr>
          <w:p w14:paraId="1D55B185" w14:textId="77777777" w:rsidR="00757CDA" w:rsidRPr="00314469" w:rsidRDefault="00757CDA" w:rsidP="00757CDA">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Autoryzacja producenta na sprzedaż oraz serwis na terenie Polski</w:t>
            </w:r>
          </w:p>
        </w:tc>
        <w:tc>
          <w:tcPr>
            <w:tcW w:w="5074" w:type="dxa"/>
          </w:tcPr>
          <w:p w14:paraId="7B87F1DC" w14:textId="77777777" w:rsidR="00757CDA" w:rsidRDefault="00757CDA" w:rsidP="00757CDA">
            <w:pPr>
              <w:tabs>
                <w:tab w:val="left" w:pos="210"/>
              </w:tabs>
              <w:autoSpaceDE w:val="0"/>
              <w:autoSpaceDN w:val="0"/>
              <w:adjustRightInd w:val="0"/>
              <w:rPr>
                <w:rFonts w:cstheme="minorHAnsi"/>
                <w:sz w:val="24"/>
                <w:szCs w:val="24"/>
              </w:rPr>
            </w:pPr>
          </w:p>
        </w:tc>
      </w:tr>
      <w:tr w:rsidR="00757CDA" w14:paraId="023DE20D" w14:textId="77777777" w:rsidTr="00DC4784">
        <w:tc>
          <w:tcPr>
            <w:tcW w:w="562" w:type="dxa"/>
          </w:tcPr>
          <w:p w14:paraId="7896DED9" w14:textId="77777777" w:rsidR="00757CDA" w:rsidRPr="00235F65" w:rsidRDefault="00757CDA">
            <w:pPr>
              <w:pStyle w:val="Akapitzlist"/>
              <w:numPr>
                <w:ilvl w:val="0"/>
                <w:numId w:val="19"/>
              </w:numPr>
              <w:tabs>
                <w:tab w:val="left" w:pos="210"/>
              </w:tabs>
              <w:autoSpaceDE w:val="0"/>
              <w:autoSpaceDN w:val="0"/>
              <w:adjustRightInd w:val="0"/>
              <w:rPr>
                <w:rFonts w:cstheme="minorHAnsi"/>
                <w:sz w:val="24"/>
                <w:szCs w:val="24"/>
              </w:rPr>
            </w:pPr>
          </w:p>
        </w:tc>
        <w:tc>
          <w:tcPr>
            <w:tcW w:w="4820" w:type="dxa"/>
            <w:vAlign w:val="center"/>
          </w:tcPr>
          <w:p w14:paraId="4EF035C0" w14:textId="77777777" w:rsidR="00757CDA" w:rsidRPr="00314469" w:rsidRDefault="00757CDA" w:rsidP="00757CDA">
            <w:pPr>
              <w:pStyle w:val="NoSpacing0"/>
              <w:spacing w:before="120" w:after="120"/>
              <w:rPr>
                <w:rFonts w:asciiTheme="minorHAnsi" w:hAnsiTheme="minorHAnsi" w:cstheme="minorHAnsi"/>
                <w:sz w:val="20"/>
                <w:szCs w:val="20"/>
              </w:rPr>
            </w:pPr>
            <w:r w:rsidRPr="001C34ED">
              <w:rPr>
                <w:rFonts w:asciiTheme="minorHAnsi" w:hAnsiTheme="minorHAnsi" w:cstheme="minorHAnsi"/>
                <w:sz w:val="20"/>
                <w:szCs w:val="20"/>
              </w:rPr>
              <w:t>Bezpłatne szkolenia personelu medycznego w zakresie obsługi aparatu przeprowadzone w siedzibie Zamawiającego</w:t>
            </w:r>
          </w:p>
        </w:tc>
        <w:tc>
          <w:tcPr>
            <w:tcW w:w="5074" w:type="dxa"/>
          </w:tcPr>
          <w:p w14:paraId="704AD798" w14:textId="77777777" w:rsidR="00757CDA" w:rsidRDefault="00757CDA" w:rsidP="00757CDA">
            <w:pPr>
              <w:tabs>
                <w:tab w:val="left" w:pos="210"/>
              </w:tabs>
              <w:autoSpaceDE w:val="0"/>
              <w:autoSpaceDN w:val="0"/>
              <w:adjustRightInd w:val="0"/>
              <w:rPr>
                <w:rFonts w:cstheme="minorHAnsi"/>
                <w:sz w:val="24"/>
                <w:szCs w:val="24"/>
              </w:rPr>
            </w:pPr>
          </w:p>
        </w:tc>
      </w:tr>
    </w:tbl>
    <w:p w14:paraId="1B15BBB5" w14:textId="77777777" w:rsidR="00235F65" w:rsidRDefault="00235F65" w:rsidP="003C4F8F">
      <w:pPr>
        <w:tabs>
          <w:tab w:val="left" w:pos="210"/>
        </w:tabs>
        <w:autoSpaceDE w:val="0"/>
        <w:autoSpaceDN w:val="0"/>
        <w:adjustRightInd w:val="0"/>
        <w:spacing w:after="0" w:line="240" w:lineRule="auto"/>
        <w:rPr>
          <w:rFonts w:cstheme="minorHAnsi"/>
          <w:sz w:val="24"/>
          <w:szCs w:val="24"/>
        </w:rPr>
      </w:pPr>
    </w:p>
    <w:p w14:paraId="2BCEBDF6" w14:textId="77777777" w:rsidR="008046EB" w:rsidRDefault="008046EB" w:rsidP="003C4F8F">
      <w:pPr>
        <w:tabs>
          <w:tab w:val="left" w:pos="210"/>
        </w:tabs>
        <w:autoSpaceDE w:val="0"/>
        <w:autoSpaceDN w:val="0"/>
        <w:adjustRightInd w:val="0"/>
        <w:spacing w:after="0" w:line="240" w:lineRule="auto"/>
        <w:rPr>
          <w:rFonts w:cstheme="minorHAnsi"/>
          <w:sz w:val="24"/>
          <w:szCs w:val="24"/>
        </w:rPr>
      </w:pPr>
    </w:p>
    <w:p w14:paraId="355A617B" w14:textId="77777777" w:rsidR="008046EB" w:rsidRDefault="008046EB" w:rsidP="003C4F8F">
      <w:pPr>
        <w:tabs>
          <w:tab w:val="left" w:pos="210"/>
        </w:tabs>
        <w:autoSpaceDE w:val="0"/>
        <w:autoSpaceDN w:val="0"/>
        <w:adjustRightInd w:val="0"/>
        <w:spacing w:after="0" w:line="240" w:lineRule="auto"/>
        <w:rPr>
          <w:rFonts w:cstheme="minorHAnsi"/>
          <w:sz w:val="24"/>
          <w:szCs w:val="24"/>
        </w:rPr>
      </w:pPr>
    </w:p>
    <w:tbl>
      <w:tblPr>
        <w:tblStyle w:val="Tabela-Siatka"/>
        <w:tblW w:w="0" w:type="auto"/>
        <w:tblLook w:val="04A0" w:firstRow="1" w:lastRow="0" w:firstColumn="1" w:lastColumn="0" w:noHBand="0" w:noVBand="1"/>
      </w:tblPr>
      <w:tblGrid>
        <w:gridCol w:w="562"/>
        <w:gridCol w:w="4666"/>
        <w:gridCol w:w="154"/>
        <w:gridCol w:w="5074"/>
      </w:tblGrid>
      <w:tr w:rsidR="00314469" w14:paraId="16093FA2" w14:textId="77777777" w:rsidTr="00314469">
        <w:tc>
          <w:tcPr>
            <w:tcW w:w="10456" w:type="dxa"/>
            <w:gridSpan w:val="4"/>
          </w:tcPr>
          <w:p w14:paraId="675A80BA" w14:textId="77777777" w:rsidR="00314469" w:rsidRDefault="0043644B" w:rsidP="003C4F8F">
            <w:pPr>
              <w:pStyle w:val="NoSpacing0"/>
              <w:spacing w:before="120" w:after="120"/>
              <w:jc w:val="center"/>
              <w:rPr>
                <w:rFonts w:cstheme="minorHAnsi"/>
                <w:sz w:val="24"/>
                <w:szCs w:val="24"/>
              </w:rPr>
            </w:pPr>
            <w:r>
              <w:rPr>
                <w:rFonts w:asciiTheme="minorHAnsi" w:hAnsiTheme="minorHAnsi" w:cstheme="minorHAnsi"/>
                <w:b/>
                <w:bCs/>
                <w:sz w:val="32"/>
                <w:szCs w:val="32"/>
              </w:rPr>
              <w:t>UGUL kabina i wyposażenie</w:t>
            </w:r>
            <w:r w:rsidRPr="0043644B">
              <w:rPr>
                <w:rFonts w:asciiTheme="minorHAnsi" w:hAnsiTheme="minorHAnsi" w:cstheme="minorHAnsi"/>
                <w:b/>
                <w:bCs/>
                <w:sz w:val="32"/>
                <w:szCs w:val="32"/>
              </w:rPr>
              <w:t xml:space="preserve"> szt.</w:t>
            </w:r>
            <w:r>
              <w:rPr>
                <w:rFonts w:asciiTheme="minorHAnsi" w:hAnsiTheme="minorHAnsi" w:cstheme="minorHAnsi"/>
                <w:b/>
                <w:bCs/>
                <w:sz w:val="32"/>
                <w:szCs w:val="32"/>
              </w:rPr>
              <w:t>1</w:t>
            </w:r>
          </w:p>
        </w:tc>
      </w:tr>
      <w:tr w:rsidR="00314469" w14:paraId="487E637B" w14:textId="77777777" w:rsidTr="00DA5504">
        <w:tc>
          <w:tcPr>
            <w:tcW w:w="5228" w:type="dxa"/>
            <w:gridSpan w:val="2"/>
            <w:vAlign w:val="center"/>
          </w:tcPr>
          <w:p w14:paraId="7BDAD814" w14:textId="77777777" w:rsidR="00314469" w:rsidRDefault="00314469" w:rsidP="003C4F8F">
            <w:pPr>
              <w:tabs>
                <w:tab w:val="left" w:pos="210"/>
              </w:tabs>
              <w:autoSpaceDE w:val="0"/>
              <w:autoSpaceDN w:val="0"/>
              <w:adjustRightInd w:val="0"/>
              <w:jc w:val="center"/>
              <w:rPr>
                <w:rFonts w:cstheme="minorHAnsi"/>
                <w:sz w:val="24"/>
                <w:szCs w:val="24"/>
              </w:rPr>
            </w:pPr>
            <w:r w:rsidRPr="00B072F5">
              <w:rPr>
                <w:rFonts w:cstheme="minorHAnsi"/>
                <w:b/>
                <w:bCs/>
              </w:rPr>
              <w:t>Opis parametrów wymaganych</w:t>
            </w:r>
          </w:p>
        </w:tc>
        <w:tc>
          <w:tcPr>
            <w:tcW w:w="5228" w:type="dxa"/>
            <w:gridSpan w:val="2"/>
          </w:tcPr>
          <w:p w14:paraId="15A07A3E" w14:textId="77777777" w:rsidR="00314469" w:rsidRDefault="00314469" w:rsidP="003C4F8F">
            <w:pPr>
              <w:pStyle w:val="NoSpacing0"/>
              <w:spacing w:before="120" w:after="120"/>
              <w:jc w:val="center"/>
              <w:rPr>
                <w:rFonts w:cstheme="minorHAnsi"/>
                <w:sz w:val="24"/>
                <w:szCs w:val="24"/>
              </w:rPr>
            </w:pPr>
            <w:r w:rsidRPr="00B072F5">
              <w:rPr>
                <w:rFonts w:asciiTheme="minorHAnsi" w:hAnsiTheme="minorHAnsi" w:cstheme="minorHAnsi"/>
                <w:b/>
                <w:bCs/>
              </w:rPr>
              <w:t>w przypadku oferowania elementu spełniającego parametry techniczne potwierdzić zapisem „TAK " lub w przypadku różnic opisać oferowany parametr (parametry oferowane nie mogą być gorsze od wymaganych parametrów).</w:t>
            </w:r>
          </w:p>
        </w:tc>
      </w:tr>
      <w:tr w:rsidR="00314469" w14:paraId="3194E873" w14:textId="77777777" w:rsidTr="000A2CD8">
        <w:tc>
          <w:tcPr>
            <w:tcW w:w="10456" w:type="dxa"/>
            <w:gridSpan w:val="4"/>
            <w:shd w:val="clear" w:color="auto" w:fill="D4D4D4"/>
          </w:tcPr>
          <w:p w14:paraId="33BB400C" w14:textId="77777777" w:rsidR="00314469" w:rsidRDefault="000A2CD8" w:rsidP="003C4F8F">
            <w:pPr>
              <w:pStyle w:val="NoSpacing0"/>
              <w:spacing w:before="120" w:after="120"/>
              <w:jc w:val="center"/>
              <w:rPr>
                <w:rFonts w:cstheme="minorHAnsi"/>
                <w:sz w:val="24"/>
                <w:szCs w:val="24"/>
              </w:rPr>
            </w:pPr>
            <w:r w:rsidRPr="000A2CD8">
              <w:rPr>
                <w:rFonts w:asciiTheme="minorHAnsi" w:hAnsiTheme="minorHAnsi" w:cstheme="minorHAnsi"/>
                <w:b/>
                <w:bCs/>
              </w:rPr>
              <w:t>PARAMETRY WYMAGANE</w:t>
            </w:r>
          </w:p>
        </w:tc>
      </w:tr>
      <w:tr w:rsidR="0043644B" w14:paraId="5CFE5AA3" w14:textId="77777777" w:rsidTr="0043644B">
        <w:tc>
          <w:tcPr>
            <w:tcW w:w="10456" w:type="dxa"/>
            <w:gridSpan w:val="4"/>
            <w:shd w:val="clear" w:color="auto" w:fill="D4D4D4"/>
          </w:tcPr>
          <w:p w14:paraId="38A64052" w14:textId="77777777" w:rsidR="0043644B" w:rsidRDefault="0043644B" w:rsidP="003C4F8F">
            <w:pPr>
              <w:tabs>
                <w:tab w:val="left" w:pos="210"/>
              </w:tabs>
              <w:autoSpaceDE w:val="0"/>
              <w:autoSpaceDN w:val="0"/>
              <w:adjustRightInd w:val="0"/>
              <w:rPr>
                <w:rFonts w:cstheme="minorHAnsi"/>
                <w:sz w:val="24"/>
                <w:szCs w:val="24"/>
              </w:rPr>
            </w:pPr>
            <w:r w:rsidRPr="0043644B">
              <w:rPr>
                <w:rFonts w:cstheme="minorHAnsi"/>
                <w:sz w:val="24"/>
                <w:szCs w:val="24"/>
              </w:rPr>
              <w:t>Kabina UGULz wyposażeniem podstawowym (standard) minimum:</w:t>
            </w:r>
          </w:p>
        </w:tc>
      </w:tr>
      <w:tr w:rsidR="00314469" w14:paraId="275477DD" w14:textId="77777777" w:rsidTr="0043644B">
        <w:tc>
          <w:tcPr>
            <w:tcW w:w="562" w:type="dxa"/>
          </w:tcPr>
          <w:p w14:paraId="24E7F8AE" w14:textId="77777777"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14:paraId="723C0067" w14:textId="77777777"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ciężarki : 0,5kg., 1kg., 1,5kg., 2kg.,2,5kg., 3kg.,4kg., po 1szt.</w:t>
            </w:r>
          </w:p>
        </w:tc>
        <w:tc>
          <w:tcPr>
            <w:tcW w:w="5074" w:type="dxa"/>
          </w:tcPr>
          <w:p w14:paraId="02E85D6B" w14:textId="77777777" w:rsidR="00314469" w:rsidRDefault="00314469" w:rsidP="003C4F8F">
            <w:pPr>
              <w:tabs>
                <w:tab w:val="left" w:pos="210"/>
              </w:tabs>
              <w:autoSpaceDE w:val="0"/>
              <w:autoSpaceDN w:val="0"/>
              <w:adjustRightInd w:val="0"/>
              <w:rPr>
                <w:rFonts w:cstheme="minorHAnsi"/>
                <w:sz w:val="24"/>
                <w:szCs w:val="24"/>
              </w:rPr>
            </w:pPr>
          </w:p>
        </w:tc>
      </w:tr>
      <w:tr w:rsidR="00314469" w14:paraId="02F58960" w14:textId="77777777" w:rsidTr="0043644B">
        <w:tc>
          <w:tcPr>
            <w:tcW w:w="562" w:type="dxa"/>
          </w:tcPr>
          <w:p w14:paraId="6E871048" w14:textId="77777777"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14:paraId="4E889770" w14:textId="77777777"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esik metalowy, min. 30szt.</w:t>
            </w:r>
          </w:p>
        </w:tc>
        <w:tc>
          <w:tcPr>
            <w:tcW w:w="5074" w:type="dxa"/>
          </w:tcPr>
          <w:p w14:paraId="69267223" w14:textId="77777777" w:rsidR="00314469" w:rsidRDefault="00314469" w:rsidP="003C4F8F">
            <w:pPr>
              <w:tabs>
                <w:tab w:val="left" w:pos="210"/>
              </w:tabs>
              <w:autoSpaceDE w:val="0"/>
              <w:autoSpaceDN w:val="0"/>
              <w:adjustRightInd w:val="0"/>
              <w:rPr>
                <w:rFonts w:cstheme="minorHAnsi"/>
                <w:sz w:val="24"/>
                <w:szCs w:val="24"/>
              </w:rPr>
            </w:pPr>
          </w:p>
        </w:tc>
      </w:tr>
      <w:tr w:rsidR="00314469" w14:paraId="19AA0D81" w14:textId="77777777" w:rsidTr="0043644B">
        <w:tc>
          <w:tcPr>
            <w:tcW w:w="562" w:type="dxa"/>
          </w:tcPr>
          <w:p w14:paraId="20A3E77E" w14:textId="77777777"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14:paraId="4AF4886B" w14:textId="77777777"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kamaszek skórzany do wyciągu, min 2szt.</w:t>
            </w:r>
          </w:p>
        </w:tc>
        <w:tc>
          <w:tcPr>
            <w:tcW w:w="5074" w:type="dxa"/>
          </w:tcPr>
          <w:p w14:paraId="222251D5" w14:textId="77777777" w:rsidR="00314469" w:rsidRDefault="00314469" w:rsidP="003C4F8F">
            <w:pPr>
              <w:tabs>
                <w:tab w:val="left" w:pos="210"/>
              </w:tabs>
              <w:autoSpaceDE w:val="0"/>
              <w:autoSpaceDN w:val="0"/>
              <w:adjustRightInd w:val="0"/>
              <w:rPr>
                <w:rFonts w:cstheme="minorHAnsi"/>
                <w:sz w:val="24"/>
                <w:szCs w:val="24"/>
              </w:rPr>
            </w:pPr>
          </w:p>
        </w:tc>
      </w:tr>
      <w:tr w:rsidR="00314469" w14:paraId="019F9B9D" w14:textId="77777777" w:rsidTr="0043644B">
        <w:tc>
          <w:tcPr>
            <w:tcW w:w="562" w:type="dxa"/>
          </w:tcPr>
          <w:p w14:paraId="2BD4DF63" w14:textId="77777777"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14:paraId="208AA46B" w14:textId="77777777"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mankiet nadgarstkowo-kostkowy,</w:t>
            </w:r>
          </w:p>
        </w:tc>
        <w:tc>
          <w:tcPr>
            <w:tcW w:w="5074" w:type="dxa"/>
          </w:tcPr>
          <w:p w14:paraId="01D27358" w14:textId="77777777" w:rsidR="00314469" w:rsidRDefault="00314469" w:rsidP="003C4F8F">
            <w:pPr>
              <w:tabs>
                <w:tab w:val="left" w:pos="210"/>
              </w:tabs>
              <w:autoSpaceDE w:val="0"/>
              <w:autoSpaceDN w:val="0"/>
              <w:adjustRightInd w:val="0"/>
              <w:rPr>
                <w:rFonts w:cstheme="minorHAnsi"/>
                <w:sz w:val="24"/>
                <w:szCs w:val="24"/>
              </w:rPr>
            </w:pPr>
          </w:p>
        </w:tc>
      </w:tr>
      <w:tr w:rsidR="00314469" w14:paraId="7DF00054" w14:textId="77777777" w:rsidTr="0043644B">
        <w:tc>
          <w:tcPr>
            <w:tcW w:w="562" w:type="dxa"/>
          </w:tcPr>
          <w:p w14:paraId="632182B1" w14:textId="77777777"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14:paraId="179FBB08" w14:textId="77777777"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mankiet udowy,</w:t>
            </w:r>
          </w:p>
        </w:tc>
        <w:tc>
          <w:tcPr>
            <w:tcW w:w="5074" w:type="dxa"/>
          </w:tcPr>
          <w:p w14:paraId="65D6D681" w14:textId="77777777" w:rsidR="00314469" w:rsidRDefault="00314469" w:rsidP="003C4F8F">
            <w:pPr>
              <w:tabs>
                <w:tab w:val="left" w:pos="210"/>
              </w:tabs>
              <w:autoSpaceDE w:val="0"/>
              <w:autoSpaceDN w:val="0"/>
              <w:adjustRightInd w:val="0"/>
              <w:rPr>
                <w:rFonts w:cstheme="minorHAnsi"/>
                <w:sz w:val="24"/>
                <w:szCs w:val="24"/>
              </w:rPr>
            </w:pPr>
          </w:p>
        </w:tc>
      </w:tr>
      <w:tr w:rsidR="00314469" w14:paraId="12904434" w14:textId="77777777" w:rsidTr="0043644B">
        <w:tc>
          <w:tcPr>
            <w:tcW w:w="562" w:type="dxa"/>
          </w:tcPr>
          <w:p w14:paraId="7B49A52D" w14:textId="77777777"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14:paraId="5352A98E" w14:textId="77777777"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pas do stabilizacji ud i kręgosłupa,</w:t>
            </w:r>
          </w:p>
        </w:tc>
        <w:tc>
          <w:tcPr>
            <w:tcW w:w="5074" w:type="dxa"/>
          </w:tcPr>
          <w:p w14:paraId="253F9051" w14:textId="77777777" w:rsidR="00314469" w:rsidRDefault="00314469" w:rsidP="003C4F8F">
            <w:pPr>
              <w:tabs>
                <w:tab w:val="left" w:pos="210"/>
              </w:tabs>
              <w:autoSpaceDE w:val="0"/>
              <w:autoSpaceDN w:val="0"/>
              <w:adjustRightInd w:val="0"/>
              <w:rPr>
                <w:rFonts w:cstheme="minorHAnsi"/>
                <w:sz w:val="24"/>
                <w:szCs w:val="24"/>
              </w:rPr>
            </w:pPr>
          </w:p>
        </w:tc>
      </w:tr>
      <w:tr w:rsidR="00314469" w14:paraId="5FB3F390" w14:textId="77777777" w:rsidTr="0043644B">
        <w:tc>
          <w:tcPr>
            <w:tcW w:w="562" w:type="dxa"/>
          </w:tcPr>
          <w:p w14:paraId="43952B06" w14:textId="77777777"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14:paraId="4CA05E7E" w14:textId="77777777"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pas do wyciągu na miednice,</w:t>
            </w:r>
          </w:p>
        </w:tc>
        <w:tc>
          <w:tcPr>
            <w:tcW w:w="5074" w:type="dxa"/>
          </w:tcPr>
          <w:p w14:paraId="3F55F565" w14:textId="77777777" w:rsidR="00314469" w:rsidRDefault="00314469" w:rsidP="003C4F8F">
            <w:pPr>
              <w:tabs>
                <w:tab w:val="left" w:pos="210"/>
              </w:tabs>
              <w:autoSpaceDE w:val="0"/>
              <w:autoSpaceDN w:val="0"/>
              <w:adjustRightInd w:val="0"/>
              <w:rPr>
                <w:rFonts w:cstheme="minorHAnsi"/>
                <w:sz w:val="24"/>
                <w:szCs w:val="24"/>
              </w:rPr>
            </w:pPr>
          </w:p>
        </w:tc>
      </w:tr>
      <w:tr w:rsidR="00314469" w14:paraId="70B81EA6" w14:textId="77777777" w:rsidTr="0043644B">
        <w:tc>
          <w:tcPr>
            <w:tcW w:w="562" w:type="dxa"/>
          </w:tcPr>
          <w:p w14:paraId="1593CD48" w14:textId="77777777"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14:paraId="62370132" w14:textId="77777777"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pętla Glissona z orczykiem</w:t>
            </w:r>
          </w:p>
        </w:tc>
        <w:tc>
          <w:tcPr>
            <w:tcW w:w="5074" w:type="dxa"/>
          </w:tcPr>
          <w:p w14:paraId="7335C449" w14:textId="77777777" w:rsidR="00314469" w:rsidRDefault="00314469" w:rsidP="003C4F8F">
            <w:pPr>
              <w:tabs>
                <w:tab w:val="left" w:pos="210"/>
              </w:tabs>
              <w:autoSpaceDE w:val="0"/>
              <w:autoSpaceDN w:val="0"/>
              <w:adjustRightInd w:val="0"/>
              <w:rPr>
                <w:rFonts w:cstheme="minorHAnsi"/>
                <w:sz w:val="24"/>
                <w:szCs w:val="24"/>
              </w:rPr>
            </w:pPr>
          </w:p>
        </w:tc>
      </w:tr>
      <w:tr w:rsidR="00314469" w14:paraId="650B9E23" w14:textId="77777777" w:rsidTr="0043644B">
        <w:tc>
          <w:tcPr>
            <w:tcW w:w="562" w:type="dxa"/>
          </w:tcPr>
          <w:p w14:paraId="627CC981" w14:textId="77777777"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14:paraId="684B35CC" w14:textId="77777777"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podwieszka dwustawowa ze skóry, min. 4szt.</w:t>
            </w:r>
          </w:p>
        </w:tc>
        <w:tc>
          <w:tcPr>
            <w:tcW w:w="5074" w:type="dxa"/>
          </w:tcPr>
          <w:p w14:paraId="285BCE71" w14:textId="77777777" w:rsidR="00314469" w:rsidRDefault="00314469" w:rsidP="003C4F8F">
            <w:pPr>
              <w:tabs>
                <w:tab w:val="left" w:pos="210"/>
              </w:tabs>
              <w:autoSpaceDE w:val="0"/>
              <w:autoSpaceDN w:val="0"/>
              <w:adjustRightInd w:val="0"/>
              <w:rPr>
                <w:rFonts w:cstheme="minorHAnsi"/>
                <w:sz w:val="24"/>
                <w:szCs w:val="24"/>
              </w:rPr>
            </w:pPr>
          </w:p>
        </w:tc>
      </w:tr>
      <w:tr w:rsidR="00314469" w14:paraId="37F6594D" w14:textId="77777777" w:rsidTr="0043644B">
        <w:tc>
          <w:tcPr>
            <w:tcW w:w="562" w:type="dxa"/>
          </w:tcPr>
          <w:p w14:paraId="09BEA3CC" w14:textId="77777777"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14:paraId="719E7EFB" w14:textId="77777777"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podwieszka klatki piersiowej,</w:t>
            </w:r>
          </w:p>
        </w:tc>
        <w:tc>
          <w:tcPr>
            <w:tcW w:w="5074" w:type="dxa"/>
          </w:tcPr>
          <w:p w14:paraId="687A5406" w14:textId="77777777" w:rsidR="00314469" w:rsidRDefault="00314469" w:rsidP="003C4F8F">
            <w:pPr>
              <w:tabs>
                <w:tab w:val="left" w:pos="210"/>
              </w:tabs>
              <w:autoSpaceDE w:val="0"/>
              <w:autoSpaceDN w:val="0"/>
              <w:adjustRightInd w:val="0"/>
              <w:rPr>
                <w:rFonts w:cstheme="minorHAnsi"/>
                <w:sz w:val="24"/>
                <w:szCs w:val="24"/>
              </w:rPr>
            </w:pPr>
          </w:p>
        </w:tc>
      </w:tr>
      <w:tr w:rsidR="00314469" w14:paraId="3B4ED20A" w14:textId="77777777" w:rsidTr="0043644B">
        <w:tc>
          <w:tcPr>
            <w:tcW w:w="562" w:type="dxa"/>
          </w:tcPr>
          <w:p w14:paraId="00CCA0C4" w14:textId="77777777"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14:paraId="45401EBF" w14:textId="77777777"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podwieszka pod miednicę,</w:t>
            </w:r>
          </w:p>
        </w:tc>
        <w:tc>
          <w:tcPr>
            <w:tcW w:w="5074" w:type="dxa"/>
          </w:tcPr>
          <w:p w14:paraId="47E87149" w14:textId="77777777" w:rsidR="00314469" w:rsidRDefault="00314469" w:rsidP="003C4F8F">
            <w:pPr>
              <w:tabs>
                <w:tab w:val="left" w:pos="210"/>
              </w:tabs>
              <w:autoSpaceDE w:val="0"/>
              <w:autoSpaceDN w:val="0"/>
              <w:adjustRightInd w:val="0"/>
              <w:rPr>
                <w:rFonts w:cstheme="minorHAnsi"/>
                <w:sz w:val="24"/>
                <w:szCs w:val="24"/>
              </w:rPr>
            </w:pPr>
          </w:p>
        </w:tc>
      </w:tr>
      <w:tr w:rsidR="00314469" w14:paraId="273C69AF" w14:textId="77777777" w:rsidTr="0043644B">
        <w:tc>
          <w:tcPr>
            <w:tcW w:w="562" w:type="dxa"/>
          </w:tcPr>
          <w:p w14:paraId="59DC9F46" w14:textId="77777777"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14:paraId="7FD731DE" w14:textId="77777777"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podwieszka pod głowę,</w:t>
            </w:r>
          </w:p>
        </w:tc>
        <w:tc>
          <w:tcPr>
            <w:tcW w:w="5074" w:type="dxa"/>
          </w:tcPr>
          <w:p w14:paraId="7DA111FF" w14:textId="77777777" w:rsidR="00314469" w:rsidRDefault="00314469" w:rsidP="003C4F8F">
            <w:pPr>
              <w:tabs>
                <w:tab w:val="left" w:pos="210"/>
              </w:tabs>
              <w:autoSpaceDE w:val="0"/>
              <w:autoSpaceDN w:val="0"/>
              <w:adjustRightInd w:val="0"/>
              <w:rPr>
                <w:rFonts w:cstheme="minorHAnsi"/>
                <w:sz w:val="24"/>
                <w:szCs w:val="24"/>
              </w:rPr>
            </w:pPr>
          </w:p>
        </w:tc>
      </w:tr>
      <w:tr w:rsidR="00314469" w14:paraId="0B7B4137" w14:textId="77777777" w:rsidTr="0043644B">
        <w:tc>
          <w:tcPr>
            <w:tcW w:w="562" w:type="dxa"/>
          </w:tcPr>
          <w:p w14:paraId="53AF36C4" w14:textId="77777777"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14:paraId="03D4CF07" w14:textId="77777777"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podwieszka ramienna, min. 2szt.</w:t>
            </w:r>
          </w:p>
        </w:tc>
        <w:tc>
          <w:tcPr>
            <w:tcW w:w="5074" w:type="dxa"/>
          </w:tcPr>
          <w:p w14:paraId="16170082" w14:textId="77777777" w:rsidR="00314469" w:rsidRDefault="00314469" w:rsidP="003C4F8F">
            <w:pPr>
              <w:tabs>
                <w:tab w:val="left" w:pos="210"/>
              </w:tabs>
              <w:autoSpaceDE w:val="0"/>
              <w:autoSpaceDN w:val="0"/>
              <w:adjustRightInd w:val="0"/>
              <w:rPr>
                <w:rFonts w:cstheme="minorHAnsi"/>
                <w:sz w:val="24"/>
                <w:szCs w:val="24"/>
              </w:rPr>
            </w:pPr>
          </w:p>
        </w:tc>
      </w:tr>
      <w:tr w:rsidR="00314469" w14:paraId="055FA7CC" w14:textId="77777777" w:rsidTr="0043644B">
        <w:tc>
          <w:tcPr>
            <w:tcW w:w="562" w:type="dxa"/>
          </w:tcPr>
          <w:p w14:paraId="1281811F" w14:textId="77777777"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14:paraId="0D434733" w14:textId="77777777"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podwieszka udowa, min. 2szt</w:t>
            </w:r>
          </w:p>
        </w:tc>
        <w:tc>
          <w:tcPr>
            <w:tcW w:w="5074" w:type="dxa"/>
          </w:tcPr>
          <w:p w14:paraId="690F2732" w14:textId="77777777" w:rsidR="00314469" w:rsidRDefault="00314469" w:rsidP="003C4F8F">
            <w:pPr>
              <w:tabs>
                <w:tab w:val="left" w:pos="210"/>
              </w:tabs>
              <w:autoSpaceDE w:val="0"/>
              <w:autoSpaceDN w:val="0"/>
              <w:adjustRightInd w:val="0"/>
              <w:rPr>
                <w:rFonts w:cstheme="minorHAnsi"/>
                <w:sz w:val="24"/>
                <w:szCs w:val="24"/>
              </w:rPr>
            </w:pPr>
          </w:p>
        </w:tc>
      </w:tr>
      <w:tr w:rsidR="00314469" w14:paraId="2020BBB2" w14:textId="77777777" w:rsidTr="0043644B">
        <w:tc>
          <w:tcPr>
            <w:tcW w:w="562" w:type="dxa"/>
          </w:tcPr>
          <w:p w14:paraId="41B4EF89" w14:textId="77777777"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14:paraId="55563DF9" w14:textId="77777777"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podwieszka kolanowa, min. 2szt.</w:t>
            </w:r>
          </w:p>
        </w:tc>
        <w:tc>
          <w:tcPr>
            <w:tcW w:w="5074" w:type="dxa"/>
          </w:tcPr>
          <w:p w14:paraId="6894662D" w14:textId="77777777" w:rsidR="00314469" w:rsidRDefault="00314469" w:rsidP="003C4F8F">
            <w:pPr>
              <w:tabs>
                <w:tab w:val="left" w:pos="210"/>
              </w:tabs>
              <w:autoSpaceDE w:val="0"/>
              <w:autoSpaceDN w:val="0"/>
              <w:adjustRightInd w:val="0"/>
              <w:rPr>
                <w:rFonts w:cstheme="minorHAnsi"/>
                <w:sz w:val="24"/>
                <w:szCs w:val="24"/>
              </w:rPr>
            </w:pPr>
          </w:p>
        </w:tc>
      </w:tr>
      <w:tr w:rsidR="00314469" w14:paraId="4A2ABEC9" w14:textId="77777777" w:rsidTr="0043644B">
        <w:tc>
          <w:tcPr>
            <w:tcW w:w="562" w:type="dxa"/>
          </w:tcPr>
          <w:p w14:paraId="22CD4BFF" w14:textId="77777777"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14:paraId="38E92F2F" w14:textId="77777777"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uchwyt metalowy na linkę min. 2szt.,</w:t>
            </w:r>
          </w:p>
        </w:tc>
        <w:tc>
          <w:tcPr>
            <w:tcW w:w="5074" w:type="dxa"/>
          </w:tcPr>
          <w:p w14:paraId="64C3E4BB" w14:textId="77777777" w:rsidR="00314469" w:rsidRDefault="00314469" w:rsidP="003C4F8F">
            <w:pPr>
              <w:tabs>
                <w:tab w:val="left" w:pos="210"/>
              </w:tabs>
              <w:autoSpaceDE w:val="0"/>
              <w:autoSpaceDN w:val="0"/>
              <w:adjustRightInd w:val="0"/>
              <w:rPr>
                <w:rFonts w:cstheme="minorHAnsi"/>
                <w:sz w:val="24"/>
                <w:szCs w:val="24"/>
              </w:rPr>
            </w:pPr>
          </w:p>
        </w:tc>
      </w:tr>
      <w:tr w:rsidR="00314469" w14:paraId="15A16897" w14:textId="77777777" w:rsidTr="0043644B">
        <w:tc>
          <w:tcPr>
            <w:tcW w:w="562" w:type="dxa"/>
          </w:tcPr>
          <w:p w14:paraId="64E61197" w14:textId="77777777"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14:paraId="693DAF43" w14:textId="77777777"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linka do podwieszeń i ćwiczeń w obciążeniu 120cm., 160cm po 6szt.</w:t>
            </w:r>
          </w:p>
        </w:tc>
        <w:tc>
          <w:tcPr>
            <w:tcW w:w="5074" w:type="dxa"/>
          </w:tcPr>
          <w:p w14:paraId="7E797C45" w14:textId="77777777" w:rsidR="00314469" w:rsidRDefault="00314469" w:rsidP="003C4F8F">
            <w:pPr>
              <w:tabs>
                <w:tab w:val="left" w:pos="210"/>
              </w:tabs>
              <w:autoSpaceDE w:val="0"/>
              <w:autoSpaceDN w:val="0"/>
              <w:adjustRightInd w:val="0"/>
              <w:rPr>
                <w:rFonts w:cstheme="minorHAnsi"/>
                <w:sz w:val="24"/>
                <w:szCs w:val="24"/>
              </w:rPr>
            </w:pPr>
          </w:p>
        </w:tc>
      </w:tr>
      <w:tr w:rsidR="00314469" w14:paraId="18613874" w14:textId="77777777" w:rsidTr="0043644B">
        <w:tc>
          <w:tcPr>
            <w:tcW w:w="562" w:type="dxa"/>
          </w:tcPr>
          <w:p w14:paraId="6C3636B4" w14:textId="77777777"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14:paraId="76DD8D06" w14:textId="77777777"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linka z bloczkami do ćwiczeń z obciążeniem 350cm. 2szt</w:t>
            </w:r>
          </w:p>
        </w:tc>
        <w:tc>
          <w:tcPr>
            <w:tcW w:w="5074" w:type="dxa"/>
          </w:tcPr>
          <w:p w14:paraId="2C782647" w14:textId="77777777" w:rsidR="00314469" w:rsidRDefault="00314469" w:rsidP="003C4F8F">
            <w:pPr>
              <w:tabs>
                <w:tab w:val="left" w:pos="210"/>
              </w:tabs>
              <w:autoSpaceDE w:val="0"/>
              <w:autoSpaceDN w:val="0"/>
              <w:adjustRightInd w:val="0"/>
              <w:rPr>
                <w:rFonts w:cstheme="minorHAnsi"/>
                <w:sz w:val="24"/>
                <w:szCs w:val="24"/>
              </w:rPr>
            </w:pPr>
          </w:p>
        </w:tc>
      </w:tr>
      <w:tr w:rsidR="00314469" w14:paraId="0199DD7F" w14:textId="77777777" w:rsidTr="0043644B">
        <w:tc>
          <w:tcPr>
            <w:tcW w:w="562" w:type="dxa"/>
          </w:tcPr>
          <w:p w14:paraId="64BF78A1" w14:textId="77777777"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14:paraId="2083A510" w14:textId="77777777"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linka do ćwiczeń samowspomaganych dł. 225cm. 1szt.</w:t>
            </w:r>
          </w:p>
        </w:tc>
        <w:tc>
          <w:tcPr>
            <w:tcW w:w="5074" w:type="dxa"/>
          </w:tcPr>
          <w:p w14:paraId="756011DA" w14:textId="77777777" w:rsidR="00314469" w:rsidRDefault="00314469" w:rsidP="003C4F8F">
            <w:pPr>
              <w:tabs>
                <w:tab w:val="left" w:pos="210"/>
              </w:tabs>
              <w:autoSpaceDE w:val="0"/>
              <w:autoSpaceDN w:val="0"/>
              <w:adjustRightInd w:val="0"/>
              <w:rPr>
                <w:rFonts w:cstheme="minorHAnsi"/>
                <w:sz w:val="24"/>
                <w:szCs w:val="24"/>
              </w:rPr>
            </w:pPr>
          </w:p>
        </w:tc>
      </w:tr>
      <w:tr w:rsidR="00314469" w14:paraId="6C7DC573" w14:textId="77777777" w:rsidTr="0043644B">
        <w:tc>
          <w:tcPr>
            <w:tcW w:w="562" w:type="dxa"/>
          </w:tcPr>
          <w:p w14:paraId="06D30A03" w14:textId="77777777"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14:paraId="6933C365" w14:textId="77777777"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GWARANCJA 24m-ce.</w:t>
            </w:r>
          </w:p>
        </w:tc>
        <w:tc>
          <w:tcPr>
            <w:tcW w:w="5074" w:type="dxa"/>
          </w:tcPr>
          <w:p w14:paraId="01DBE8C7" w14:textId="77777777" w:rsidR="00314469" w:rsidRDefault="00314469" w:rsidP="003C4F8F">
            <w:pPr>
              <w:tabs>
                <w:tab w:val="left" w:pos="210"/>
              </w:tabs>
              <w:autoSpaceDE w:val="0"/>
              <w:autoSpaceDN w:val="0"/>
              <w:adjustRightInd w:val="0"/>
              <w:rPr>
                <w:rFonts w:cstheme="minorHAnsi"/>
                <w:sz w:val="24"/>
                <w:szCs w:val="24"/>
              </w:rPr>
            </w:pPr>
          </w:p>
        </w:tc>
      </w:tr>
      <w:tr w:rsidR="004765CE" w14:paraId="73F8BAB0" w14:textId="77777777" w:rsidTr="004765CE">
        <w:tc>
          <w:tcPr>
            <w:tcW w:w="10456" w:type="dxa"/>
            <w:gridSpan w:val="4"/>
            <w:shd w:val="clear" w:color="auto" w:fill="D4D4D4"/>
          </w:tcPr>
          <w:p w14:paraId="300CBE99" w14:textId="77777777" w:rsidR="004765CE" w:rsidRDefault="004765CE" w:rsidP="004765CE">
            <w:pPr>
              <w:pStyle w:val="NoSpacing0"/>
              <w:spacing w:before="120" w:after="120"/>
              <w:jc w:val="center"/>
              <w:rPr>
                <w:rFonts w:cstheme="minorHAnsi"/>
                <w:sz w:val="24"/>
                <w:szCs w:val="24"/>
              </w:rPr>
            </w:pPr>
            <w:r w:rsidRPr="004765CE">
              <w:rPr>
                <w:rFonts w:asciiTheme="minorHAnsi" w:hAnsiTheme="minorHAnsi" w:cstheme="minorHAnsi"/>
                <w:b/>
                <w:bCs/>
              </w:rPr>
              <w:t>DOKUMENTY WYMAGANE:</w:t>
            </w:r>
          </w:p>
        </w:tc>
      </w:tr>
      <w:tr w:rsidR="004765CE" w14:paraId="7388259E" w14:textId="77777777" w:rsidTr="0043644B">
        <w:tc>
          <w:tcPr>
            <w:tcW w:w="562" w:type="dxa"/>
          </w:tcPr>
          <w:p w14:paraId="281EDA3D" w14:textId="77777777" w:rsidR="004765CE" w:rsidRPr="0043644B" w:rsidRDefault="004765CE">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14:paraId="42A72A01" w14:textId="77777777" w:rsidR="004765CE" w:rsidRPr="00647A2A" w:rsidRDefault="004765CE" w:rsidP="003C4F8F">
            <w:pPr>
              <w:pStyle w:val="NoSpacing0"/>
              <w:spacing w:before="120" w:after="120"/>
              <w:rPr>
                <w:rFonts w:asciiTheme="minorHAnsi" w:hAnsiTheme="minorHAnsi" w:cstheme="minorHAnsi"/>
                <w:sz w:val="20"/>
                <w:szCs w:val="20"/>
              </w:rPr>
            </w:pPr>
            <w:r w:rsidRPr="004765CE">
              <w:rPr>
                <w:rFonts w:asciiTheme="minorHAnsi" w:hAnsiTheme="minorHAnsi" w:cstheme="minorHAnsi"/>
                <w:sz w:val="20"/>
                <w:szCs w:val="20"/>
              </w:rPr>
              <w:t>deklarację CE lub inny dokument dopuszczający przedmiot umowy do obrotu,</w:t>
            </w:r>
          </w:p>
        </w:tc>
        <w:tc>
          <w:tcPr>
            <w:tcW w:w="5074" w:type="dxa"/>
          </w:tcPr>
          <w:p w14:paraId="22034C05" w14:textId="77777777" w:rsidR="004765CE" w:rsidRDefault="004765CE" w:rsidP="003C4F8F">
            <w:pPr>
              <w:tabs>
                <w:tab w:val="left" w:pos="210"/>
              </w:tabs>
              <w:autoSpaceDE w:val="0"/>
              <w:autoSpaceDN w:val="0"/>
              <w:adjustRightInd w:val="0"/>
              <w:rPr>
                <w:rFonts w:cstheme="minorHAnsi"/>
                <w:sz w:val="24"/>
                <w:szCs w:val="24"/>
              </w:rPr>
            </w:pPr>
          </w:p>
        </w:tc>
      </w:tr>
      <w:tr w:rsidR="004765CE" w14:paraId="7EAAABE3" w14:textId="77777777" w:rsidTr="0043644B">
        <w:tc>
          <w:tcPr>
            <w:tcW w:w="562" w:type="dxa"/>
          </w:tcPr>
          <w:p w14:paraId="49181B61" w14:textId="77777777" w:rsidR="004765CE" w:rsidRPr="0043644B" w:rsidRDefault="004765CE">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14:paraId="3CDF312E" w14:textId="77777777" w:rsidR="004765CE" w:rsidRPr="00647A2A" w:rsidRDefault="004765CE" w:rsidP="003C4F8F">
            <w:pPr>
              <w:pStyle w:val="NoSpacing0"/>
              <w:spacing w:before="120" w:after="120"/>
              <w:rPr>
                <w:rFonts w:asciiTheme="minorHAnsi" w:hAnsiTheme="minorHAnsi" w:cstheme="minorHAnsi"/>
                <w:sz w:val="20"/>
                <w:szCs w:val="20"/>
              </w:rPr>
            </w:pPr>
            <w:r w:rsidRPr="004765CE">
              <w:rPr>
                <w:rFonts w:asciiTheme="minorHAnsi" w:hAnsiTheme="minorHAnsi" w:cstheme="minorHAnsi"/>
                <w:sz w:val="20"/>
                <w:szCs w:val="20"/>
              </w:rPr>
              <w:t>instrukcje/zalecenia dotyczące mycia i dezynfekcji</w:t>
            </w:r>
          </w:p>
        </w:tc>
        <w:tc>
          <w:tcPr>
            <w:tcW w:w="5074" w:type="dxa"/>
          </w:tcPr>
          <w:p w14:paraId="596E7C7D" w14:textId="77777777" w:rsidR="004765CE" w:rsidRDefault="004765CE" w:rsidP="003C4F8F">
            <w:pPr>
              <w:tabs>
                <w:tab w:val="left" w:pos="210"/>
              </w:tabs>
              <w:autoSpaceDE w:val="0"/>
              <w:autoSpaceDN w:val="0"/>
              <w:adjustRightInd w:val="0"/>
              <w:rPr>
                <w:rFonts w:cstheme="minorHAnsi"/>
                <w:sz w:val="24"/>
                <w:szCs w:val="24"/>
              </w:rPr>
            </w:pPr>
          </w:p>
        </w:tc>
      </w:tr>
      <w:tr w:rsidR="004765CE" w14:paraId="25BD0A4B" w14:textId="77777777" w:rsidTr="0043644B">
        <w:tc>
          <w:tcPr>
            <w:tcW w:w="562" w:type="dxa"/>
          </w:tcPr>
          <w:p w14:paraId="7491138E" w14:textId="77777777" w:rsidR="004765CE" w:rsidRPr="0043644B" w:rsidRDefault="004765CE">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14:paraId="7CA82498" w14:textId="77777777" w:rsidR="004765CE" w:rsidRPr="00647A2A" w:rsidRDefault="004765CE" w:rsidP="003C4F8F">
            <w:pPr>
              <w:pStyle w:val="NoSpacing0"/>
              <w:spacing w:before="120" w:after="120"/>
              <w:rPr>
                <w:rFonts w:asciiTheme="minorHAnsi" w:hAnsiTheme="minorHAnsi" w:cstheme="minorHAnsi"/>
                <w:sz w:val="20"/>
                <w:szCs w:val="20"/>
              </w:rPr>
            </w:pPr>
            <w:r w:rsidRPr="004765CE">
              <w:rPr>
                <w:rFonts w:asciiTheme="minorHAnsi" w:hAnsiTheme="minorHAnsi" w:cstheme="minorHAnsi"/>
                <w:sz w:val="20"/>
                <w:szCs w:val="20"/>
              </w:rPr>
              <w:t>niezbędną dokumentację zawierającą zalecenia dotyczące konserwacji, wykonania przeglądów, pomiarów bezpieczeństwa elektrycznego – jeśli dotyczy</w:t>
            </w:r>
          </w:p>
        </w:tc>
        <w:tc>
          <w:tcPr>
            <w:tcW w:w="5074" w:type="dxa"/>
          </w:tcPr>
          <w:p w14:paraId="5990DEB7" w14:textId="77777777" w:rsidR="004765CE" w:rsidRDefault="004765CE" w:rsidP="003C4F8F">
            <w:pPr>
              <w:tabs>
                <w:tab w:val="left" w:pos="210"/>
              </w:tabs>
              <w:autoSpaceDE w:val="0"/>
              <w:autoSpaceDN w:val="0"/>
              <w:adjustRightInd w:val="0"/>
              <w:rPr>
                <w:rFonts w:cstheme="minorHAnsi"/>
                <w:sz w:val="24"/>
                <w:szCs w:val="24"/>
              </w:rPr>
            </w:pPr>
          </w:p>
        </w:tc>
      </w:tr>
    </w:tbl>
    <w:p w14:paraId="6040A3BB" w14:textId="77777777" w:rsidR="00314469" w:rsidRDefault="00314469" w:rsidP="003C4F8F">
      <w:pPr>
        <w:tabs>
          <w:tab w:val="left" w:pos="210"/>
        </w:tabs>
        <w:autoSpaceDE w:val="0"/>
        <w:autoSpaceDN w:val="0"/>
        <w:adjustRightInd w:val="0"/>
        <w:spacing w:after="0" w:line="240" w:lineRule="auto"/>
        <w:rPr>
          <w:rFonts w:cstheme="minorHAnsi"/>
          <w:sz w:val="24"/>
          <w:szCs w:val="24"/>
        </w:rPr>
      </w:pPr>
    </w:p>
    <w:p w14:paraId="2AD61786" w14:textId="77777777" w:rsidR="008046EB" w:rsidRDefault="008046EB" w:rsidP="003C4F8F">
      <w:pPr>
        <w:tabs>
          <w:tab w:val="left" w:pos="210"/>
        </w:tabs>
        <w:autoSpaceDE w:val="0"/>
        <w:autoSpaceDN w:val="0"/>
        <w:adjustRightInd w:val="0"/>
        <w:spacing w:after="0" w:line="240" w:lineRule="auto"/>
        <w:rPr>
          <w:rFonts w:cstheme="minorHAnsi"/>
          <w:sz w:val="24"/>
          <w:szCs w:val="24"/>
        </w:rPr>
      </w:pPr>
    </w:p>
    <w:p w14:paraId="72513A4E" w14:textId="77777777" w:rsidR="008046EB" w:rsidRDefault="008046EB" w:rsidP="003C4F8F">
      <w:pPr>
        <w:tabs>
          <w:tab w:val="left" w:pos="210"/>
        </w:tabs>
        <w:autoSpaceDE w:val="0"/>
        <w:autoSpaceDN w:val="0"/>
        <w:adjustRightInd w:val="0"/>
        <w:spacing w:after="0" w:line="240" w:lineRule="auto"/>
        <w:rPr>
          <w:rFonts w:cstheme="minorHAnsi"/>
          <w:sz w:val="24"/>
          <w:szCs w:val="24"/>
        </w:rPr>
      </w:pPr>
    </w:p>
    <w:tbl>
      <w:tblPr>
        <w:tblStyle w:val="Tabela-Siatka"/>
        <w:tblW w:w="0" w:type="auto"/>
        <w:tblLook w:val="04A0" w:firstRow="1" w:lastRow="0" w:firstColumn="1" w:lastColumn="0" w:noHBand="0" w:noVBand="1"/>
      </w:tblPr>
      <w:tblGrid>
        <w:gridCol w:w="562"/>
        <w:gridCol w:w="4666"/>
        <w:gridCol w:w="154"/>
        <w:gridCol w:w="5074"/>
      </w:tblGrid>
      <w:tr w:rsidR="0043644B" w14:paraId="1C537F93" w14:textId="77777777" w:rsidTr="0043644B">
        <w:tc>
          <w:tcPr>
            <w:tcW w:w="10456" w:type="dxa"/>
            <w:gridSpan w:val="4"/>
          </w:tcPr>
          <w:p w14:paraId="3136BF3E" w14:textId="77777777" w:rsidR="0043644B" w:rsidRDefault="0043644B" w:rsidP="003C4F8F">
            <w:pPr>
              <w:pStyle w:val="NoSpacing0"/>
              <w:spacing w:before="120" w:after="120"/>
              <w:jc w:val="center"/>
              <w:rPr>
                <w:rFonts w:cstheme="minorHAnsi"/>
                <w:sz w:val="24"/>
                <w:szCs w:val="24"/>
              </w:rPr>
            </w:pPr>
            <w:r>
              <w:rPr>
                <w:rFonts w:asciiTheme="minorHAnsi" w:hAnsiTheme="minorHAnsi" w:cstheme="minorHAnsi"/>
                <w:b/>
                <w:bCs/>
                <w:sz w:val="32"/>
                <w:szCs w:val="32"/>
              </w:rPr>
              <w:t>Lampa SOLUX</w:t>
            </w:r>
            <w:r w:rsidRPr="0043644B">
              <w:rPr>
                <w:rFonts w:asciiTheme="minorHAnsi" w:hAnsiTheme="minorHAnsi" w:cstheme="minorHAnsi"/>
                <w:b/>
                <w:bCs/>
                <w:sz w:val="32"/>
                <w:szCs w:val="32"/>
              </w:rPr>
              <w:t xml:space="preserve"> szt.1</w:t>
            </w:r>
          </w:p>
        </w:tc>
      </w:tr>
      <w:tr w:rsidR="0043644B" w14:paraId="3C35F354" w14:textId="77777777" w:rsidTr="002A7A23">
        <w:tc>
          <w:tcPr>
            <w:tcW w:w="5228" w:type="dxa"/>
            <w:gridSpan w:val="2"/>
            <w:vAlign w:val="center"/>
          </w:tcPr>
          <w:p w14:paraId="4A51D9E8" w14:textId="77777777" w:rsidR="0043644B" w:rsidRDefault="0043644B" w:rsidP="003C4F8F">
            <w:pPr>
              <w:tabs>
                <w:tab w:val="left" w:pos="210"/>
              </w:tabs>
              <w:autoSpaceDE w:val="0"/>
              <w:autoSpaceDN w:val="0"/>
              <w:adjustRightInd w:val="0"/>
              <w:jc w:val="center"/>
              <w:rPr>
                <w:rFonts w:cstheme="minorHAnsi"/>
                <w:sz w:val="24"/>
                <w:szCs w:val="24"/>
              </w:rPr>
            </w:pPr>
            <w:r w:rsidRPr="00B072F5">
              <w:rPr>
                <w:rFonts w:cstheme="minorHAnsi"/>
                <w:b/>
                <w:bCs/>
              </w:rPr>
              <w:t>Opis parametrów wymaganych</w:t>
            </w:r>
          </w:p>
        </w:tc>
        <w:tc>
          <w:tcPr>
            <w:tcW w:w="5228" w:type="dxa"/>
            <w:gridSpan w:val="2"/>
          </w:tcPr>
          <w:p w14:paraId="41217944" w14:textId="77777777" w:rsidR="0043644B" w:rsidRDefault="0043644B" w:rsidP="003C4F8F">
            <w:pPr>
              <w:pStyle w:val="NoSpacing0"/>
              <w:spacing w:before="120" w:after="120"/>
              <w:jc w:val="center"/>
              <w:rPr>
                <w:rFonts w:cstheme="minorHAnsi"/>
                <w:sz w:val="24"/>
                <w:szCs w:val="24"/>
              </w:rPr>
            </w:pPr>
            <w:r w:rsidRPr="00B072F5">
              <w:rPr>
                <w:rFonts w:asciiTheme="minorHAnsi" w:hAnsiTheme="minorHAnsi" w:cstheme="minorHAnsi"/>
                <w:b/>
                <w:bCs/>
              </w:rPr>
              <w:t>w przypadku oferowania elementu spełniającego parametry techniczne potwierdzić zapisem „TAK " lub w przypadku różnic opisać oferowany parametr (parametry oferowane nie mogą być gorsze od wymaganych parametrów).</w:t>
            </w:r>
          </w:p>
        </w:tc>
      </w:tr>
      <w:tr w:rsidR="0043644B" w14:paraId="22C363D6" w14:textId="77777777" w:rsidTr="008046EB">
        <w:trPr>
          <w:trHeight w:val="661"/>
        </w:trPr>
        <w:tc>
          <w:tcPr>
            <w:tcW w:w="10456" w:type="dxa"/>
            <w:gridSpan w:val="4"/>
            <w:shd w:val="clear" w:color="auto" w:fill="D4D4D4"/>
          </w:tcPr>
          <w:p w14:paraId="7CC4BE3F" w14:textId="77777777" w:rsidR="0043644B" w:rsidRDefault="000A2CD8" w:rsidP="003C4F8F">
            <w:pPr>
              <w:pStyle w:val="NoSpacing0"/>
              <w:spacing w:before="120" w:after="120"/>
              <w:jc w:val="center"/>
              <w:rPr>
                <w:rFonts w:cstheme="minorHAnsi"/>
                <w:sz w:val="24"/>
                <w:szCs w:val="24"/>
              </w:rPr>
            </w:pPr>
            <w:r w:rsidRPr="0043644B">
              <w:rPr>
                <w:rFonts w:asciiTheme="minorHAnsi" w:hAnsiTheme="minorHAnsi" w:cstheme="minorHAnsi"/>
                <w:b/>
                <w:bCs/>
              </w:rPr>
              <w:t>PARAMETRY WYMAGANE</w:t>
            </w:r>
          </w:p>
        </w:tc>
      </w:tr>
      <w:tr w:rsidR="00394C18" w14:paraId="5F186AA9" w14:textId="77777777" w:rsidTr="00B041A2">
        <w:tc>
          <w:tcPr>
            <w:tcW w:w="562" w:type="dxa"/>
          </w:tcPr>
          <w:p w14:paraId="3CD9C06A" w14:textId="77777777" w:rsidR="00394C18" w:rsidRPr="00B041A2" w:rsidRDefault="00394C18">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14:paraId="08B77AC7" w14:textId="77777777" w:rsidR="002015B9" w:rsidRPr="002015B9" w:rsidRDefault="002015B9" w:rsidP="003C4F8F">
            <w:pPr>
              <w:pStyle w:val="NoSpacing0"/>
              <w:spacing w:before="120" w:after="120"/>
              <w:rPr>
                <w:rFonts w:asciiTheme="minorHAnsi" w:hAnsiTheme="minorHAnsi" w:cstheme="minorHAnsi"/>
                <w:sz w:val="20"/>
                <w:szCs w:val="20"/>
              </w:rPr>
            </w:pPr>
            <w:r w:rsidRPr="002015B9">
              <w:rPr>
                <w:rFonts w:asciiTheme="minorHAnsi" w:hAnsiTheme="minorHAnsi" w:cstheme="minorHAnsi"/>
                <w:sz w:val="20"/>
                <w:szCs w:val="20"/>
              </w:rPr>
              <w:t xml:space="preserve">Nazwa oferowanego urządzenia: </w:t>
            </w:r>
          </w:p>
          <w:p w14:paraId="01EDD6B9" w14:textId="77777777" w:rsidR="002015B9" w:rsidRPr="002015B9" w:rsidRDefault="002015B9" w:rsidP="003C4F8F">
            <w:pPr>
              <w:pStyle w:val="NoSpacing0"/>
              <w:spacing w:before="120" w:after="120"/>
              <w:rPr>
                <w:rFonts w:asciiTheme="minorHAnsi" w:hAnsiTheme="minorHAnsi" w:cstheme="minorHAnsi"/>
                <w:sz w:val="20"/>
                <w:szCs w:val="20"/>
              </w:rPr>
            </w:pPr>
            <w:r w:rsidRPr="002015B9">
              <w:rPr>
                <w:rFonts w:asciiTheme="minorHAnsi" w:hAnsiTheme="minorHAnsi" w:cstheme="minorHAnsi"/>
                <w:sz w:val="20"/>
                <w:szCs w:val="20"/>
              </w:rPr>
              <w:t>Producent:</w:t>
            </w:r>
            <w:r w:rsidRPr="002015B9">
              <w:rPr>
                <w:rFonts w:asciiTheme="minorHAnsi" w:hAnsiTheme="minorHAnsi" w:cstheme="minorHAnsi"/>
                <w:sz w:val="20"/>
                <w:szCs w:val="20"/>
              </w:rPr>
              <w:tab/>
            </w:r>
          </w:p>
          <w:p w14:paraId="1C53340D" w14:textId="77777777" w:rsidR="002015B9" w:rsidRPr="002015B9" w:rsidRDefault="002015B9" w:rsidP="003C4F8F">
            <w:pPr>
              <w:pStyle w:val="NoSpacing0"/>
              <w:spacing w:before="120" w:after="120"/>
              <w:rPr>
                <w:rFonts w:asciiTheme="minorHAnsi" w:hAnsiTheme="minorHAnsi" w:cstheme="minorHAnsi"/>
                <w:sz w:val="20"/>
                <w:szCs w:val="20"/>
              </w:rPr>
            </w:pPr>
            <w:r w:rsidRPr="002015B9">
              <w:rPr>
                <w:rFonts w:asciiTheme="minorHAnsi" w:hAnsiTheme="minorHAnsi" w:cstheme="minorHAnsi"/>
                <w:sz w:val="20"/>
                <w:szCs w:val="20"/>
              </w:rPr>
              <w:t>Typ:</w:t>
            </w:r>
          </w:p>
          <w:p w14:paraId="3F009D15" w14:textId="77777777" w:rsidR="00394C18" w:rsidRPr="00647A2A" w:rsidRDefault="002015B9" w:rsidP="003C4F8F">
            <w:pPr>
              <w:pStyle w:val="NoSpacing0"/>
              <w:spacing w:before="120" w:after="120"/>
              <w:rPr>
                <w:rFonts w:asciiTheme="minorHAnsi" w:hAnsiTheme="minorHAnsi" w:cstheme="minorHAnsi"/>
                <w:sz w:val="20"/>
                <w:szCs w:val="20"/>
              </w:rPr>
            </w:pPr>
            <w:r w:rsidRPr="002015B9">
              <w:rPr>
                <w:rFonts w:asciiTheme="minorHAnsi" w:hAnsiTheme="minorHAnsi" w:cstheme="minorHAnsi"/>
                <w:sz w:val="20"/>
                <w:szCs w:val="20"/>
              </w:rPr>
              <w:t>Rok produkcji: 2024</w:t>
            </w:r>
          </w:p>
        </w:tc>
        <w:tc>
          <w:tcPr>
            <w:tcW w:w="5074" w:type="dxa"/>
          </w:tcPr>
          <w:p w14:paraId="15970E9D" w14:textId="77777777" w:rsidR="00394C18" w:rsidRDefault="00394C18" w:rsidP="003C4F8F">
            <w:pPr>
              <w:tabs>
                <w:tab w:val="left" w:pos="210"/>
              </w:tabs>
              <w:autoSpaceDE w:val="0"/>
              <w:autoSpaceDN w:val="0"/>
              <w:adjustRightInd w:val="0"/>
              <w:rPr>
                <w:rFonts w:cstheme="minorHAnsi"/>
                <w:sz w:val="24"/>
                <w:szCs w:val="24"/>
              </w:rPr>
            </w:pPr>
          </w:p>
        </w:tc>
      </w:tr>
      <w:tr w:rsidR="0043644B" w14:paraId="2EB85A6E" w14:textId="77777777" w:rsidTr="00B041A2">
        <w:tc>
          <w:tcPr>
            <w:tcW w:w="562" w:type="dxa"/>
          </w:tcPr>
          <w:p w14:paraId="46C0B620" w14:textId="77777777" w:rsidR="0043644B" w:rsidRPr="00B041A2" w:rsidRDefault="0043644B">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14:paraId="6A17D692" w14:textId="77777777" w:rsidR="0043644B" w:rsidRPr="00647A2A" w:rsidRDefault="00B041A2"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lampa do naświetlen światłem podczerwonym Lumina typ SOLUX V5.0, statyw z podstawą wyposażoną w kółka podstawa stoł</w:t>
            </w:r>
          </w:p>
        </w:tc>
        <w:tc>
          <w:tcPr>
            <w:tcW w:w="5074" w:type="dxa"/>
          </w:tcPr>
          <w:p w14:paraId="2F8F7CED" w14:textId="77777777" w:rsidR="0043644B" w:rsidRDefault="0043644B" w:rsidP="003C4F8F">
            <w:pPr>
              <w:tabs>
                <w:tab w:val="left" w:pos="210"/>
              </w:tabs>
              <w:autoSpaceDE w:val="0"/>
              <w:autoSpaceDN w:val="0"/>
              <w:adjustRightInd w:val="0"/>
              <w:rPr>
                <w:rFonts w:cstheme="minorHAnsi"/>
                <w:sz w:val="24"/>
                <w:szCs w:val="24"/>
              </w:rPr>
            </w:pPr>
          </w:p>
        </w:tc>
      </w:tr>
      <w:tr w:rsidR="0043644B" w14:paraId="5179F5FE" w14:textId="77777777" w:rsidTr="00B041A2">
        <w:tc>
          <w:tcPr>
            <w:tcW w:w="562" w:type="dxa"/>
          </w:tcPr>
          <w:p w14:paraId="7171E8A1" w14:textId="77777777" w:rsidR="0043644B" w:rsidRPr="00B041A2" w:rsidRDefault="0043644B">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14:paraId="39F64AF2" w14:textId="77777777" w:rsidR="0043644B" w:rsidRPr="00647A2A" w:rsidRDefault="00B041A2"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wysokość urządzenia na statywie min. min. 1,2 m, maks 1,9 m</w:t>
            </w:r>
          </w:p>
        </w:tc>
        <w:tc>
          <w:tcPr>
            <w:tcW w:w="5074" w:type="dxa"/>
          </w:tcPr>
          <w:p w14:paraId="38A5F377" w14:textId="77777777" w:rsidR="0043644B" w:rsidRDefault="0043644B" w:rsidP="003C4F8F">
            <w:pPr>
              <w:tabs>
                <w:tab w:val="left" w:pos="210"/>
              </w:tabs>
              <w:autoSpaceDE w:val="0"/>
              <w:autoSpaceDN w:val="0"/>
              <w:adjustRightInd w:val="0"/>
              <w:rPr>
                <w:rFonts w:cstheme="minorHAnsi"/>
                <w:sz w:val="24"/>
                <w:szCs w:val="24"/>
              </w:rPr>
            </w:pPr>
          </w:p>
        </w:tc>
      </w:tr>
      <w:tr w:rsidR="0043644B" w14:paraId="2B869A07" w14:textId="77777777" w:rsidTr="00B041A2">
        <w:tc>
          <w:tcPr>
            <w:tcW w:w="562" w:type="dxa"/>
          </w:tcPr>
          <w:p w14:paraId="4EDF0257" w14:textId="77777777" w:rsidR="0043644B" w:rsidRPr="00B041A2" w:rsidRDefault="0043644B">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14:paraId="5C69A11D" w14:textId="77777777" w:rsidR="0043644B" w:rsidRPr="00647A2A" w:rsidRDefault="00B041A2"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wymiar podstawy statywu S x G. maks. 0,5 x 0,6 m</w:t>
            </w:r>
          </w:p>
        </w:tc>
        <w:tc>
          <w:tcPr>
            <w:tcW w:w="5074" w:type="dxa"/>
          </w:tcPr>
          <w:p w14:paraId="5B56C9BF" w14:textId="77777777" w:rsidR="0043644B" w:rsidRDefault="0043644B" w:rsidP="003C4F8F">
            <w:pPr>
              <w:tabs>
                <w:tab w:val="left" w:pos="210"/>
              </w:tabs>
              <w:autoSpaceDE w:val="0"/>
              <w:autoSpaceDN w:val="0"/>
              <w:adjustRightInd w:val="0"/>
              <w:rPr>
                <w:rFonts w:cstheme="minorHAnsi"/>
                <w:sz w:val="24"/>
                <w:szCs w:val="24"/>
              </w:rPr>
            </w:pPr>
          </w:p>
        </w:tc>
      </w:tr>
      <w:tr w:rsidR="0043644B" w14:paraId="3542D006" w14:textId="77777777" w:rsidTr="00B041A2">
        <w:tc>
          <w:tcPr>
            <w:tcW w:w="562" w:type="dxa"/>
          </w:tcPr>
          <w:p w14:paraId="65CFB8C3" w14:textId="77777777" w:rsidR="0043644B" w:rsidRPr="00B041A2" w:rsidRDefault="0043644B">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14:paraId="6CEFEFD9" w14:textId="77777777" w:rsidR="0043644B" w:rsidRPr="00647A2A" w:rsidRDefault="00B041A2"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wymiary podstawy stołowej (bez lampy) S x G x W 30,0 x 31,5 x 6,0 cm</w:t>
            </w:r>
          </w:p>
        </w:tc>
        <w:tc>
          <w:tcPr>
            <w:tcW w:w="5074" w:type="dxa"/>
          </w:tcPr>
          <w:p w14:paraId="4BD13DF5" w14:textId="77777777" w:rsidR="0043644B" w:rsidRDefault="0043644B" w:rsidP="003C4F8F">
            <w:pPr>
              <w:tabs>
                <w:tab w:val="left" w:pos="210"/>
              </w:tabs>
              <w:autoSpaceDE w:val="0"/>
              <w:autoSpaceDN w:val="0"/>
              <w:adjustRightInd w:val="0"/>
              <w:rPr>
                <w:rFonts w:cstheme="minorHAnsi"/>
                <w:sz w:val="24"/>
                <w:szCs w:val="24"/>
              </w:rPr>
            </w:pPr>
          </w:p>
        </w:tc>
      </w:tr>
      <w:tr w:rsidR="0043644B" w14:paraId="058CF545" w14:textId="77777777" w:rsidTr="00B041A2">
        <w:tc>
          <w:tcPr>
            <w:tcW w:w="562" w:type="dxa"/>
          </w:tcPr>
          <w:p w14:paraId="5F333EDC" w14:textId="77777777" w:rsidR="0043644B" w:rsidRPr="00B041A2" w:rsidRDefault="0043644B">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14:paraId="4BFF5F1A" w14:textId="77777777" w:rsidR="0043644B" w:rsidRPr="00647A2A" w:rsidRDefault="00B041A2"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wymiary podstawy stołowej z lampą S x G x W 30,0 x 39,0 x 41,0 cm</w:t>
            </w:r>
          </w:p>
        </w:tc>
        <w:tc>
          <w:tcPr>
            <w:tcW w:w="5074" w:type="dxa"/>
          </w:tcPr>
          <w:p w14:paraId="1EF058D7" w14:textId="77777777" w:rsidR="0043644B" w:rsidRDefault="0043644B" w:rsidP="003C4F8F">
            <w:pPr>
              <w:tabs>
                <w:tab w:val="left" w:pos="210"/>
              </w:tabs>
              <w:autoSpaceDE w:val="0"/>
              <w:autoSpaceDN w:val="0"/>
              <w:adjustRightInd w:val="0"/>
              <w:rPr>
                <w:rFonts w:cstheme="minorHAnsi"/>
                <w:sz w:val="24"/>
                <w:szCs w:val="24"/>
              </w:rPr>
            </w:pPr>
          </w:p>
        </w:tc>
      </w:tr>
      <w:tr w:rsidR="0043644B" w14:paraId="2951996D" w14:textId="77777777" w:rsidTr="00B041A2">
        <w:tc>
          <w:tcPr>
            <w:tcW w:w="562" w:type="dxa"/>
          </w:tcPr>
          <w:p w14:paraId="0BA9FE49" w14:textId="77777777" w:rsidR="0043644B" w:rsidRPr="00B041A2" w:rsidRDefault="0043644B">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14:paraId="138CDC10" w14:textId="77777777" w:rsidR="0043644B" w:rsidRPr="00647A2A" w:rsidRDefault="00B041A2"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masa statywu z lampą 13,7 kg (z żarówką i filtrem)</w:t>
            </w:r>
          </w:p>
        </w:tc>
        <w:tc>
          <w:tcPr>
            <w:tcW w:w="5074" w:type="dxa"/>
          </w:tcPr>
          <w:p w14:paraId="1DE3055E" w14:textId="77777777" w:rsidR="0043644B" w:rsidRDefault="0043644B" w:rsidP="003C4F8F">
            <w:pPr>
              <w:tabs>
                <w:tab w:val="left" w:pos="210"/>
              </w:tabs>
              <w:autoSpaceDE w:val="0"/>
              <w:autoSpaceDN w:val="0"/>
              <w:adjustRightInd w:val="0"/>
              <w:rPr>
                <w:rFonts w:cstheme="minorHAnsi"/>
                <w:sz w:val="24"/>
                <w:szCs w:val="24"/>
              </w:rPr>
            </w:pPr>
          </w:p>
        </w:tc>
      </w:tr>
      <w:tr w:rsidR="0043644B" w14:paraId="6B1C756B" w14:textId="77777777" w:rsidTr="00B041A2">
        <w:tc>
          <w:tcPr>
            <w:tcW w:w="562" w:type="dxa"/>
          </w:tcPr>
          <w:p w14:paraId="3A77BFDE" w14:textId="77777777" w:rsidR="0043644B" w:rsidRPr="00B041A2" w:rsidRDefault="0043644B">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14:paraId="1F087640" w14:textId="77777777" w:rsidR="0043644B" w:rsidRPr="00647A2A" w:rsidRDefault="00B041A2"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masa podstawy stołowej z lampą 5,5 kg (z żarówką i filtrem)</w:t>
            </w:r>
          </w:p>
        </w:tc>
        <w:tc>
          <w:tcPr>
            <w:tcW w:w="5074" w:type="dxa"/>
          </w:tcPr>
          <w:p w14:paraId="22AD3D7C" w14:textId="77777777" w:rsidR="0043644B" w:rsidRDefault="0043644B" w:rsidP="003C4F8F">
            <w:pPr>
              <w:tabs>
                <w:tab w:val="left" w:pos="210"/>
              </w:tabs>
              <w:autoSpaceDE w:val="0"/>
              <w:autoSpaceDN w:val="0"/>
              <w:adjustRightInd w:val="0"/>
              <w:rPr>
                <w:rFonts w:cstheme="minorHAnsi"/>
                <w:sz w:val="24"/>
                <w:szCs w:val="24"/>
              </w:rPr>
            </w:pPr>
          </w:p>
        </w:tc>
      </w:tr>
      <w:tr w:rsidR="0043644B" w14:paraId="3D327A11" w14:textId="77777777" w:rsidTr="00B041A2">
        <w:tc>
          <w:tcPr>
            <w:tcW w:w="562" w:type="dxa"/>
          </w:tcPr>
          <w:p w14:paraId="3DD16CA1" w14:textId="77777777" w:rsidR="0043644B" w:rsidRPr="00B041A2" w:rsidRDefault="0043644B">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14:paraId="26411F8D" w14:textId="77777777" w:rsidR="0043644B" w:rsidRPr="00647A2A" w:rsidRDefault="00B041A2"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zasilanie 230 V, 50/60 Hz"</w:t>
            </w:r>
          </w:p>
        </w:tc>
        <w:tc>
          <w:tcPr>
            <w:tcW w:w="5074" w:type="dxa"/>
          </w:tcPr>
          <w:p w14:paraId="2B642D81" w14:textId="77777777" w:rsidR="0043644B" w:rsidRDefault="0043644B" w:rsidP="003C4F8F">
            <w:pPr>
              <w:tabs>
                <w:tab w:val="left" w:pos="210"/>
              </w:tabs>
              <w:autoSpaceDE w:val="0"/>
              <w:autoSpaceDN w:val="0"/>
              <w:adjustRightInd w:val="0"/>
              <w:rPr>
                <w:rFonts w:cstheme="minorHAnsi"/>
                <w:sz w:val="24"/>
                <w:szCs w:val="24"/>
              </w:rPr>
            </w:pPr>
          </w:p>
        </w:tc>
      </w:tr>
      <w:tr w:rsidR="00E70916" w14:paraId="6555677E" w14:textId="77777777" w:rsidTr="00B041A2">
        <w:tc>
          <w:tcPr>
            <w:tcW w:w="562" w:type="dxa"/>
          </w:tcPr>
          <w:p w14:paraId="5481AD99" w14:textId="77777777" w:rsidR="00E70916" w:rsidRPr="00B041A2" w:rsidRDefault="00E70916">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14:paraId="0DEDB51B" w14:textId="77777777" w:rsidR="00E70916" w:rsidRPr="00647A2A" w:rsidRDefault="00E70916" w:rsidP="003C4F8F">
            <w:pPr>
              <w:pStyle w:val="NoSpacing0"/>
              <w:spacing w:before="120" w:after="120"/>
              <w:rPr>
                <w:rFonts w:asciiTheme="minorHAnsi" w:hAnsiTheme="minorHAnsi" w:cstheme="minorHAnsi"/>
                <w:sz w:val="20"/>
                <w:szCs w:val="20"/>
              </w:rPr>
            </w:pPr>
            <w:r w:rsidRPr="00E70916">
              <w:rPr>
                <w:rFonts w:asciiTheme="minorHAnsi" w:hAnsiTheme="minorHAnsi" w:cstheme="minorHAnsi"/>
                <w:sz w:val="20"/>
                <w:szCs w:val="20"/>
              </w:rPr>
              <w:t>GWARANCJA 24m-ce.</w:t>
            </w:r>
            <w:r w:rsidRPr="00E70916">
              <w:rPr>
                <w:rFonts w:asciiTheme="minorHAnsi" w:hAnsiTheme="minorHAnsi" w:cstheme="minorHAnsi"/>
                <w:sz w:val="20"/>
                <w:szCs w:val="20"/>
              </w:rPr>
              <w:tab/>
            </w:r>
          </w:p>
        </w:tc>
        <w:tc>
          <w:tcPr>
            <w:tcW w:w="5074" w:type="dxa"/>
          </w:tcPr>
          <w:p w14:paraId="73497D36" w14:textId="77777777" w:rsidR="00E70916" w:rsidRDefault="00E70916" w:rsidP="003C4F8F">
            <w:pPr>
              <w:tabs>
                <w:tab w:val="left" w:pos="210"/>
              </w:tabs>
              <w:autoSpaceDE w:val="0"/>
              <w:autoSpaceDN w:val="0"/>
              <w:adjustRightInd w:val="0"/>
              <w:rPr>
                <w:rFonts w:cstheme="minorHAnsi"/>
                <w:sz w:val="24"/>
                <w:szCs w:val="24"/>
              </w:rPr>
            </w:pPr>
          </w:p>
        </w:tc>
      </w:tr>
      <w:tr w:rsidR="002015B9" w14:paraId="23CACC96" w14:textId="77777777" w:rsidTr="002015B9">
        <w:tc>
          <w:tcPr>
            <w:tcW w:w="10456" w:type="dxa"/>
            <w:gridSpan w:val="4"/>
            <w:shd w:val="clear" w:color="auto" w:fill="D4D4D4"/>
            <w:vAlign w:val="center"/>
          </w:tcPr>
          <w:p w14:paraId="187035C0" w14:textId="77777777" w:rsidR="002015B9" w:rsidRPr="002015B9" w:rsidRDefault="002015B9" w:rsidP="003C4F8F">
            <w:pPr>
              <w:pStyle w:val="NoSpacing0"/>
              <w:spacing w:before="120" w:after="120"/>
              <w:jc w:val="center"/>
              <w:rPr>
                <w:rFonts w:cstheme="minorHAnsi"/>
                <w:b/>
                <w:bCs/>
                <w:sz w:val="24"/>
                <w:szCs w:val="24"/>
              </w:rPr>
            </w:pPr>
            <w:r w:rsidRPr="00667D3A">
              <w:rPr>
                <w:rFonts w:asciiTheme="minorHAnsi" w:hAnsiTheme="minorHAnsi" w:cstheme="minorHAnsi"/>
                <w:b/>
                <w:bCs/>
              </w:rPr>
              <w:t>DOKUMENTY WYMAGANE:</w:t>
            </w:r>
          </w:p>
        </w:tc>
      </w:tr>
      <w:tr w:rsidR="00E70916" w14:paraId="15F1CB75" w14:textId="77777777" w:rsidTr="00B041A2">
        <w:tc>
          <w:tcPr>
            <w:tcW w:w="562" w:type="dxa"/>
          </w:tcPr>
          <w:p w14:paraId="3617550F" w14:textId="77777777" w:rsidR="00E70916" w:rsidRPr="00B041A2" w:rsidRDefault="00E70916">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14:paraId="3826EDA0" w14:textId="77777777" w:rsidR="00E70916" w:rsidRPr="00647A2A" w:rsidRDefault="002015B9" w:rsidP="003C4F8F">
            <w:pPr>
              <w:pStyle w:val="NoSpacing0"/>
              <w:spacing w:before="120" w:after="120"/>
              <w:rPr>
                <w:rFonts w:asciiTheme="minorHAnsi" w:hAnsiTheme="minorHAnsi" w:cstheme="minorHAnsi"/>
                <w:sz w:val="20"/>
                <w:szCs w:val="20"/>
              </w:rPr>
            </w:pPr>
            <w:r w:rsidRPr="002015B9">
              <w:rPr>
                <w:rFonts w:asciiTheme="minorHAnsi" w:hAnsiTheme="minorHAnsi" w:cstheme="minorHAnsi"/>
                <w:sz w:val="20"/>
                <w:szCs w:val="20"/>
              </w:rPr>
              <w:t xml:space="preserve">dokumenty dopuszczające do obrotu i używania na terenie rzeczpospolitej polskiej, deklaracja zgodności, certyfikat </w:t>
            </w:r>
            <w:r w:rsidR="00F32AF4">
              <w:rPr>
                <w:rFonts w:asciiTheme="minorHAnsi" w:hAnsiTheme="minorHAnsi" w:cstheme="minorHAnsi"/>
                <w:sz w:val="20"/>
                <w:szCs w:val="20"/>
              </w:rPr>
              <w:t>CE</w:t>
            </w:r>
          </w:p>
        </w:tc>
        <w:tc>
          <w:tcPr>
            <w:tcW w:w="5074" w:type="dxa"/>
          </w:tcPr>
          <w:p w14:paraId="4876F069" w14:textId="77777777" w:rsidR="00E70916" w:rsidRDefault="00E70916" w:rsidP="003C4F8F">
            <w:pPr>
              <w:tabs>
                <w:tab w:val="left" w:pos="210"/>
              </w:tabs>
              <w:autoSpaceDE w:val="0"/>
              <w:autoSpaceDN w:val="0"/>
              <w:adjustRightInd w:val="0"/>
              <w:rPr>
                <w:rFonts w:cstheme="minorHAnsi"/>
                <w:sz w:val="24"/>
                <w:szCs w:val="24"/>
              </w:rPr>
            </w:pPr>
          </w:p>
        </w:tc>
      </w:tr>
      <w:tr w:rsidR="00E70916" w14:paraId="12C27F1D" w14:textId="77777777" w:rsidTr="00B041A2">
        <w:tc>
          <w:tcPr>
            <w:tcW w:w="562" w:type="dxa"/>
          </w:tcPr>
          <w:p w14:paraId="7816FCC6" w14:textId="77777777" w:rsidR="00E70916" w:rsidRPr="00B041A2" w:rsidRDefault="00E70916">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14:paraId="24EC3DC1" w14:textId="77777777" w:rsidR="00E70916" w:rsidRPr="00647A2A" w:rsidRDefault="002015B9" w:rsidP="003C4F8F">
            <w:pPr>
              <w:pStyle w:val="NoSpacing0"/>
              <w:spacing w:before="120" w:after="120"/>
              <w:rPr>
                <w:rFonts w:asciiTheme="minorHAnsi" w:hAnsiTheme="minorHAnsi" w:cstheme="minorHAnsi"/>
                <w:sz w:val="20"/>
                <w:szCs w:val="20"/>
              </w:rPr>
            </w:pPr>
            <w:r w:rsidRPr="002015B9">
              <w:rPr>
                <w:rFonts w:asciiTheme="minorHAnsi" w:hAnsiTheme="minorHAnsi" w:cstheme="minorHAnsi"/>
                <w:sz w:val="20"/>
                <w:szCs w:val="20"/>
              </w:rPr>
              <w:t>wpis lub zgłoszenie do rejestru wyrobów medycznych,</w:t>
            </w:r>
          </w:p>
        </w:tc>
        <w:tc>
          <w:tcPr>
            <w:tcW w:w="5074" w:type="dxa"/>
          </w:tcPr>
          <w:p w14:paraId="1609D87A" w14:textId="77777777" w:rsidR="00E70916" w:rsidRDefault="00E70916" w:rsidP="003C4F8F">
            <w:pPr>
              <w:tabs>
                <w:tab w:val="left" w:pos="210"/>
              </w:tabs>
              <w:autoSpaceDE w:val="0"/>
              <w:autoSpaceDN w:val="0"/>
              <w:adjustRightInd w:val="0"/>
              <w:rPr>
                <w:rFonts w:cstheme="minorHAnsi"/>
                <w:sz w:val="24"/>
                <w:szCs w:val="24"/>
              </w:rPr>
            </w:pPr>
          </w:p>
        </w:tc>
      </w:tr>
      <w:tr w:rsidR="00E70916" w14:paraId="160AF4F7" w14:textId="77777777" w:rsidTr="00B041A2">
        <w:tc>
          <w:tcPr>
            <w:tcW w:w="562" w:type="dxa"/>
          </w:tcPr>
          <w:p w14:paraId="4A933741" w14:textId="77777777" w:rsidR="00E70916" w:rsidRPr="00B041A2" w:rsidRDefault="00E70916">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14:paraId="0CBB898A" w14:textId="77777777" w:rsidR="00E70916" w:rsidRPr="00647A2A" w:rsidRDefault="002015B9" w:rsidP="003C4F8F">
            <w:pPr>
              <w:pStyle w:val="NoSpacing0"/>
              <w:spacing w:before="120" w:after="120"/>
              <w:rPr>
                <w:rFonts w:asciiTheme="minorHAnsi" w:hAnsiTheme="minorHAnsi" w:cstheme="minorHAnsi"/>
                <w:sz w:val="20"/>
                <w:szCs w:val="20"/>
              </w:rPr>
            </w:pPr>
            <w:r w:rsidRPr="002015B9">
              <w:rPr>
                <w:rFonts w:asciiTheme="minorHAnsi" w:hAnsiTheme="minorHAnsi" w:cstheme="minorHAnsi"/>
                <w:sz w:val="20"/>
                <w:szCs w:val="20"/>
              </w:rPr>
              <w:t>zalecenia dotyczące mycia i dezynfekcji,</w:t>
            </w:r>
          </w:p>
        </w:tc>
        <w:tc>
          <w:tcPr>
            <w:tcW w:w="5074" w:type="dxa"/>
          </w:tcPr>
          <w:p w14:paraId="11982D35" w14:textId="77777777" w:rsidR="00E70916" w:rsidRDefault="00E70916" w:rsidP="003C4F8F">
            <w:pPr>
              <w:tabs>
                <w:tab w:val="left" w:pos="210"/>
              </w:tabs>
              <w:autoSpaceDE w:val="0"/>
              <w:autoSpaceDN w:val="0"/>
              <w:adjustRightInd w:val="0"/>
              <w:rPr>
                <w:rFonts w:cstheme="minorHAnsi"/>
                <w:sz w:val="24"/>
                <w:szCs w:val="24"/>
              </w:rPr>
            </w:pPr>
          </w:p>
        </w:tc>
      </w:tr>
      <w:tr w:rsidR="002015B9" w14:paraId="20C14332" w14:textId="77777777" w:rsidTr="00B041A2">
        <w:tc>
          <w:tcPr>
            <w:tcW w:w="562" w:type="dxa"/>
          </w:tcPr>
          <w:p w14:paraId="3D646FBD" w14:textId="77777777" w:rsidR="002015B9" w:rsidRPr="00B041A2" w:rsidRDefault="002015B9">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14:paraId="511F6E7D" w14:textId="77777777" w:rsidR="002015B9" w:rsidRPr="00647A2A" w:rsidRDefault="002015B9" w:rsidP="003C4F8F">
            <w:pPr>
              <w:pStyle w:val="NoSpacing0"/>
              <w:spacing w:before="120" w:after="120"/>
              <w:rPr>
                <w:rFonts w:asciiTheme="minorHAnsi" w:hAnsiTheme="minorHAnsi" w:cstheme="minorHAnsi"/>
                <w:sz w:val="20"/>
                <w:szCs w:val="20"/>
              </w:rPr>
            </w:pPr>
            <w:r w:rsidRPr="002015B9">
              <w:rPr>
                <w:rFonts w:asciiTheme="minorHAnsi" w:hAnsiTheme="minorHAnsi" w:cstheme="minorHAnsi"/>
                <w:sz w:val="20"/>
                <w:szCs w:val="20"/>
              </w:rPr>
              <w:t>wykaz materiałów zużywalnych wykorzystywanych w bieżącej eksploatacji,</w:t>
            </w:r>
          </w:p>
        </w:tc>
        <w:tc>
          <w:tcPr>
            <w:tcW w:w="5074" w:type="dxa"/>
          </w:tcPr>
          <w:p w14:paraId="3DDEA087" w14:textId="77777777" w:rsidR="002015B9" w:rsidRDefault="002015B9" w:rsidP="003C4F8F">
            <w:pPr>
              <w:tabs>
                <w:tab w:val="left" w:pos="210"/>
              </w:tabs>
              <w:autoSpaceDE w:val="0"/>
              <w:autoSpaceDN w:val="0"/>
              <w:adjustRightInd w:val="0"/>
              <w:rPr>
                <w:rFonts w:cstheme="minorHAnsi"/>
                <w:sz w:val="24"/>
                <w:szCs w:val="24"/>
              </w:rPr>
            </w:pPr>
          </w:p>
        </w:tc>
      </w:tr>
      <w:tr w:rsidR="002015B9" w14:paraId="499818AF" w14:textId="77777777" w:rsidTr="00B041A2">
        <w:tc>
          <w:tcPr>
            <w:tcW w:w="562" w:type="dxa"/>
          </w:tcPr>
          <w:p w14:paraId="313B9B13" w14:textId="77777777" w:rsidR="002015B9" w:rsidRPr="00B041A2" w:rsidRDefault="002015B9">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14:paraId="56B8ED6F" w14:textId="77777777" w:rsidR="002015B9" w:rsidRPr="00647A2A" w:rsidRDefault="002015B9" w:rsidP="003C4F8F">
            <w:pPr>
              <w:pStyle w:val="NoSpacing0"/>
              <w:spacing w:before="120" w:after="120"/>
              <w:rPr>
                <w:rFonts w:asciiTheme="minorHAnsi" w:hAnsiTheme="minorHAnsi" w:cstheme="minorHAnsi"/>
                <w:sz w:val="20"/>
                <w:szCs w:val="20"/>
              </w:rPr>
            </w:pPr>
            <w:r w:rsidRPr="002015B9">
              <w:rPr>
                <w:rFonts w:asciiTheme="minorHAnsi" w:hAnsiTheme="minorHAnsi" w:cstheme="minorHAnsi"/>
                <w:sz w:val="20"/>
                <w:szCs w:val="20"/>
              </w:rPr>
              <w:t>instrukcja obsługi w języku polskim w formie papierowej i elektronicznej</w:t>
            </w:r>
          </w:p>
        </w:tc>
        <w:tc>
          <w:tcPr>
            <w:tcW w:w="5074" w:type="dxa"/>
          </w:tcPr>
          <w:p w14:paraId="0F79AABF" w14:textId="77777777" w:rsidR="002015B9" w:rsidRDefault="002015B9" w:rsidP="003C4F8F">
            <w:pPr>
              <w:tabs>
                <w:tab w:val="left" w:pos="210"/>
              </w:tabs>
              <w:autoSpaceDE w:val="0"/>
              <w:autoSpaceDN w:val="0"/>
              <w:adjustRightInd w:val="0"/>
              <w:rPr>
                <w:rFonts w:cstheme="minorHAnsi"/>
                <w:sz w:val="24"/>
                <w:szCs w:val="24"/>
              </w:rPr>
            </w:pPr>
          </w:p>
        </w:tc>
      </w:tr>
      <w:tr w:rsidR="002015B9" w14:paraId="7A0D29F0" w14:textId="77777777" w:rsidTr="00B041A2">
        <w:tc>
          <w:tcPr>
            <w:tcW w:w="562" w:type="dxa"/>
          </w:tcPr>
          <w:p w14:paraId="6AF7CD5C" w14:textId="77777777" w:rsidR="002015B9" w:rsidRPr="00B041A2" w:rsidRDefault="002015B9">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14:paraId="3F8E2FD1" w14:textId="77777777" w:rsidR="002015B9" w:rsidRPr="00647A2A" w:rsidRDefault="002015B9" w:rsidP="003C4F8F">
            <w:pPr>
              <w:pStyle w:val="NoSpacing0"/>
              <w:spacing w:before="120" w:after="120"/>
              <w:rPr>
                <w:rFonts w:asciiTheme="minorHAnsi" w:hAnsiTheme="minorHAnsi" w:cstheme="minorHAnsi"/>
                <w:sz w:val="20"/>
                <w:szCs w:val="20"/>
              </w:rPr>
            </w:pPr>
            <w:r w:rsidRPr="002015B9">
              <w:rPr>
                <w:rFonts w:asciiTheme="minorHAnsi" w:hAnsiTheme="minorHAnsi" w:cstheme="minorHAnsi"/>
                <w:sz w:val="20"/>
                <w:szCs w:val="20"/>
              </w:rPr>
              <w:t>paszport techniczny sprzętu z datą instalacji oraz następnego przeglądu (dzień, miesiąc, rok),</w:t>
            </w:r>
          </w:p>
        </w:tc>
        <w:tc>
          <w:tcPr>
            <w:tcW w:w="5074" w:type="dxa"/>
          </w:tcPr>
          <w:p w14:paraId="4CCD4642" w14:textId="77777777" w:rsidR="002015B9" w:rsidRDefault="002015B9" w:rsidP="003C4F8F">
            <w:pPr>
              <w:tabs>
                <w:tab w:val="left" w:pos="210"/>
              </w:tabs>
              <w:autoSpaceDE w:val="0"/>
              <w:autoSpaceDN w:val="0"/>
              <w:adjustRightInd w:val="0"/>
              <w:rPr>
                <w:rFonts w:cstheme="minorHAnsi"/>
                <w:sz w:val="24"/>
                <w:szCs w:val="24"/>
              </w:rPr>
            </w:pPr>
          </w:p>
        </w:tc>
      </w:tr>
      <w:tr w:rsidR="004765CE" w14:paraId="54E78CFE" w14:textId="77777777" w:rsidTr="00B041A2">
        <w:tc>
          <w:tcPr>
            <w:tcW w:w="562" w:type="dxa"/>
          </w:tcPr>
          <w:p w14:paraId="660EE5D4" w14:textId="77777777" w:rsidR="004765CE" w:rsidRPr="00B041A2" w:rsidRDefault="004765CE">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14:paraId="6493E9C7" w14:textId="77777777" w:rsidR="004765CE" w:rsidRPr="002015B9" w:rsidRDefault="004765CE"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dwa bezpłatne przeglądy techniczne w okresie trwania gwarancji po 12m-cachi po 24m-cach.</w:t>
            </w:r>
          </w:p>
        </w:tc>
        <w:tc>
          <w:tcPr>
            <w:tcW w:w="5074" w:type="dxa"/>
          </w:tcPr>
          <w:p w14:paraId="197C697D" w14:textId="77777777" w:rsidR="004765CE" w:rsidRDefault="004765CE" w:rsidP="003C4F8F">
            <w:pPr>
              <w:tabs>
                <w:tab w:val="left" w:pos="210"/>
              </w:tabs>
              <w:autoSpaceDE w:val="0"/>
              <w:autoSpaceDN w:val="0"/>
              <w:adjustRightInd w:val="0"/>
              <w:rPr>
                <w:rFonts w:cstheme="minorHAnsi"/>
                <w:sz w:val="24"/>
                <w:szCs w:val="24"/>
              </w:rPr>
            </w:pPr>
          </w:p>
        </w:tc>
      </w:tr>
      <w:tr w:rsidR="002015B9" w14:paraId="71F6FA12" w14:textId="77777777" w:rsidTr="00B041A2">
        <w:tc>
          <w:tcPr>
            <w:tcW w:w="562" w:type="dxa"/>
          </w:tcPr>
          <w:p w14:paraId="5218C909" w14:textId="77777777" w:rsidR="002015B9" w:rsidRPr="00B041A2" w:rsidRDefault="002015B9">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14:paraId="1BE5332A" w14:textId="77777777" w:rsidR="002015B9" w:rsidRPr="00647A2A" w:rsidRDefault="002015B9" w:rsidP="003C4F8F">
            <w:pPr>
              <w:pStyle w:val="NoSpacing0"/>
              <w:spacing w:before="120" w:after="120"/>
              <w:rPr>
                <w:rFonts w:asciiTheme="minorHAnsi" w:hAnsiTheme="minorHAnsi" w:cstheme="minorHAnsi"/>
                <w:sz w:val="20"/>
                <w:szCs w:val="20"/>
              </w:rPr>
            </w:pPr>
            <w:r w:rsidRPr="002015B9">
              <w:rPr>
                <w:rFonts w:asciiTheme="minorHAnsi" w:hAnsiTheme="minorHAnsi" w:cstheme="minorHAnsi"/>
                <w:sz w:val="20"/>
                <w:szCs w:val="20"/>
              </w:rPr>
              <w:t>wszelkie inne dokumenty dołączone przez producenta do sprzętu lub których dołączenie do sprzętu jest niezbędne w świetle powszechnie obowiązujących przepisów</w:t>
            </w:r>
          </w:p>
        </w:tc>
        <w:tc>
          <w:tcPr>
            <w:tcW w:w="5074" w:type="dxa"/>
          </w:tcPr>
          <w:p w14:paraId="42E8A461" w14:textId="77777777" w:rsidR="002015B9" w:rsidRDefault="002015B9" w:rsidP="003C4F8F">
            <w:pPr>
              <w:tabs>
                <w:tab w:val="left" w:pos="210"/>
              </w:tabs>
              <w:autoSpaceDE w:val="0"/>
              <w:autoSpaceDN w:val="0"/>
              <w:adjustRightInd w:val="0"/>
              <w:rPr>
                <w:rFonts w:cstheme="minorHAnsi"/>
                <w:sz w:val="24"/>
                <w:szCs w:val="24"/>
              </w:rPr>
            </w:pPr>
          </w:p>
        </w:tc>
      </w:tr>
    </w:tbl>
    <w:p w14:paraId="2AE486C4" w14:textId="77777777" w:rsidR="0043644B" w:rsidRDefault="0043644B" w:rsidP="003C4F8F">
      <w:pPr>
        <w:tabs>
          <w:tab w:val="left" w:pos="210"/>
        </w:tabs>
        <w:autoSpaceDE w:val="0"/>
        <w:autoSpaceDN w:val="0"/>
        <w:adjustRightInd w:val="0"/>
        <w:spacing w:after="0" w:line="240" w:lineRule="auto"/>
        <w:rPr>
          <w:rFonts w:cstheme="minorHAnsi"/>
          <w:sz w:val="24"/>
          <w:szCs w:val="24"/>
        </w:rPr>
      </w:pPr>
    </w:p>
    <w:p w14:paraId="1C12DB5B" w14:textId="77777777" w:rsidR="00394C18" w:rsidRDefault="00394C18" w:rsidP="003C4F8F">
      <w:pPr>
        <w:tabs>
          <w:tab w:val="left" w:pos="210"/>
        </w:tabs>
        <w:autoSpaceDE w:val="0"/>
        <w:autoSpaceDN w:val="0"/>
        <w:adjustRightInd w:val="0"/>
        <w:spacing w:after="0" w:line="240" w:lineRule="auto"/>
        <w:rPr>
          <w:rFonts w:cstheme="minorHAnsi"/>
          <w:sz w:val="24"/>
          <w:szCs w:val="24"/>
        </w:rPr>
      </w:pPr>
    </w:p>
    <w:tbl>
      <w:tblPr>
        <w:tblStyle w:val="Tabela-Siatka"/>
        <w:tblW w:w="0" w:type="auto"/>
        <w:tblLook w:val="04A0" w:firstRow="1" w:lastRow="0" w:firstColumn="1" w:lastColumn="0" w:noHBand="0" w:noVBand="1"/>
      </w:tblPr>
      <w:tblGrid>
        <w:gridCol w:w="562"/>
        <w:gridCol w:w="4666"/>
        <w:gridCol w:w="154"/>
        <w:gridCol w:w="5074"/>
      </w:tblGrid>
      <w:tr w:rsidR="00394C18" w14:paraId="3A8B8C91" w14:textId="77777777" w:rsidTr="00394C18">
        <w:tc>
          <w:tcPr>
            <w:tcW w:w="10456" w:type="dxa"/>
            <w:gridSpan w:val="4"/>
          </w:tcPr>
          <w:p w14:paraId="1A75F6D8" w14:textId="77777777" w:rsidR="00394C18" w:rsidRDefault="00394C18" w:rsidP="003C4F8F">
            <w:pPr>
              <w:pStyle w:val="NoSpacing0"/>
              <w:spacing w:before="120" w:after="120"/>
              <w:jc w:val="center"/>
              <w:rPr>
                <w:rFonts w:cstheme="minorHAnsi"/>
                <w:sz w:val="24"/>
                <w:szCs w:val="24"/>
              </w:rPr>
            </w:pPr>
            <w:r w:rsidRPr="00394C18">
              <w:rPr>
                <w:rFonts w:asciiTheme="minorHAnsi" w:hAnsiTheme="minorHAnsi" w:cstheme="minorHAnsi"/>
                <w:b/>
                <w:bCs/>
                <w:sz w:val="32"/>
                <w:szCs w:val="32"/>
              </w:rPr>
              <w:t xml:space="preserve">Lampa </w:t>
            </w:r>
            <w:r>
              <w:rPr>
                <w:rFonts w:asciiTheme="minorHAnsi" w:hAnsiTheme="minorHAnsi" w:cstheme="minorHAnsi"/>
                <w:b/>
                <w:bCs/>
                <w:sz w:val="32"/>
                <w:szCs w:val="32"/>
              </w:rPr>
              <w:t>BIOPTRON</w:t>
            </w:r>
            <w:r w:rsidRPr="00394C18">
              <w:rPr>
                <w:rFonts w:asciiTheme="minorHAnsi" w:hAnsiTheme="minorHAnsi" w:cstheme="minorHAnsi"/>
                <w:b/>
                <w:bCs/>
                <w:sz w:val="32"/>
                <w:szCs w:val="32"/>
              </w:rPr>
              <w:t xml:space="preserve"> szt.1</w:t>
            </w:r>
          </w:p>
        </w:tc>
      </w:tr>
      <w:tr w:rsidR="00394C18" w14:paraId="72B128C8" w14:textId="77777777" w:rsidTr="00FF7B47">
        <w:tc>
          <w:tcPr>
            <w:tcW w:w="5228" w:type="dxa"/>
            <w:gridSpan w:val="2"/>
            <w:vAlign w:val="center"/>
          </w:tcPr>
          <w:p w14:paraId="169C7730" w14:textId="77777777" w:rsidR="00394C18" w:rsidRPr="00394C18" w:rsidRDefault="00394C18" w:rsidP="003C4F8F">
            <w:pPr>
              <w:pStyle w:val="NoSpacing0"/>
              <w:spacing w:before="120" w:after="120"/>
              <w:jc w:val="center"/>
              <w:rPr>
                <w:rFonts w:asciiTheme="minorHAnsi" w:hAnsiTheme="minorHAnsi" w:cstheme="minorHAnsi"/>
                <w:b/>
                <w:bCs/>
              </w:rPr>
            </w:pPr>
            <w:r w:rsidRPr="00B072F5">
              <w:rPr>
                <w:rFonts w:asciiTheme="minorHAnsi" w:hAnsiTheme="minorHAnsi" w:cstheme="minorHAnsi"/>
                <w:b/>
                <w:bCs/>
              </w:rPr>
              <w:t>Opis parametrów wymaganych</w:t>
            </w:r>
          </w:p>
        </w:tc>
        <w:tc>
          <w:tcPr>
            <w:tcW w:w="5228" w:type="dxa"/>
            <w:gridSpan w:val="2"/>
          </w:tcPr>
          <w:p w14:paraId="0B951E1E" w14:textId="77777777" w:rsidR="00394C18" w:rsidRPr="00394C18" w:rsidRDefault="00394C18" w:rsidP="003C4F8F">
            <w:pPr>
              <w:pStyle w:val="NoSpacing0"/>
              <w:spacing w:before="120" w:after="120"/>
              <w:jc w:val="center"/>
              <w:rPr>
                <w:rFonts w:asciiTheme="minorHAnsi" w:hAnsiTheme="minorHAnsi" w:cstheme="minorHAnsi"/>
                <w:b/>
                <w:bCs/>
              </w:rPr>
            </w:pPr>
            <w:r w:rsidRPr="00B072F5">
              <w:rPr>
                <w:rFonts w:asciiTheme="minorHAnsi" w:hAnsiTheme="minorHAnsi" w:cstheme="minorHAnsi"/>
                <w:b/>
                <w:bCs/>
              </w:rPr>
              <w:t>w przypadku oferowania elementu spełniającego parametry techniczne potwierdzić zapisem „TAK " lub w przypadku różnic opisać oferowany parametr (parametry oferowane nie mogą być gorsze od wymaganych parametrów).</w:t>
            </w:r>
          </w:p>
        </w:tc>
      </w:tr>
      <w:tr w:rsidR="00394C18" w14:paraId="07BC2662" w14:textId="77777777" w:rsidTr="00FF7B47">
        <w:tc>
          <w:tcPr>
            <w:tcW w:w="10456" w:type="dxa"/>
            <w:gridSpan w:val="4"/>
            <w:shd w:val="clear" w:color="auto" w:fill="D4D4D4"/>
          </w:tcPr>
          <w:p w14:paraId="1176703A" w14:textId="77777777" w:rsidR="00394C18" w:rsidRPr="00394C18" w:rsidRDefault="000A2CD8" w:rsidP="003C4F8F">
            <w:pPr>
              <w:pStyle w:val="NoSpacing0"/>
              <w:spacing w:before="120" w:after="120"/>
              <w:jc w:val="center"/>
              <w:rPr>
                <w:rFonts w:asciiTheme="minorHAnsi" w:hAnsiTheme="minorHAnsi" w:cstheme="minorHAnsi"/>
                <w:b/>
                <w:bCs/>
              </w:rPr>
            </w:pPr>
            <w:r w:rsidRPr="0043644B">
              <w:rPr>
                <w:rFonts w:asciiTheme="minorHAnsi" w:hAnsiTheme="minorHAnsi" w:cstheme="minorHAnsi"/>
                <w:b/>
                <w:bCs/>
              </w:rPr>
              <w:t>PARAMETRY WYMAGANE</w:t>
            </w:r>
          </w:p>
        </w:tc>
      </w:tr>
      <w:tr w:rsidR="002015B9" w14:paraId="6F8E3E7A" w14:textId="77777777" w:rsidTr="00394C18">
        <w:tc>
          <w:tcPr>
            <w:tcW w:w="562" w:type="dxa"/>
          </w:tcPr>
          <w:p w14:paraId="581931C0" w14:textId="77777777"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14:paraId="59967CC6" w14:textId="77777777"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 xml:space="preserve">Nazwa oferowanego urządzenia: </w:t>
            </w:r>
          </w:p>
          <w:p w14:paraId="7D3D9297" w14:textId="77777777"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Producent:</w:t>
            </w:r>
            <w:r w:rsidRPr="00667D3A">
              <w:rPr>
                <w:rFonts w:asciiTheme="minorHAnsi" w:hAnsiTheme="minorHAnsi" w:cstheme="minorHAnsi"/>
                <w:sz w:val="20"/>
                <w:szCs w:val="20"/>
              </w:rPr>
              <w:tab/>
            </w:r>
          </w:p>
          <w:p w14:paraId="3E2DA2D1" w14:textId="77777777"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Typ:</w:t>
            </w:r>
          </w:p>
          <w:p w14:paraId="77CBFE6B" w14:textId="77777777"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Rok produkcji: 2024</w:t>
            </w:r>
          </w:p>
        </w:tc>
        <w:tc>
          <w:tcPr>
            <w:tcW w:w="5074" w:type="dxa"/>
          </w:tcPr>
          <w:p w14:paraId="67EC4E8C" w14:textId="77777777" w:rsidR="002015B9" w:rsidRDefault="002015B9" w:rsidP="003C4F8F">
            <w:pPr>
              <w:autoSpaceDE w:val="0"/>
              <w:autoSpaceDN w:val="0"/>
              <w:adjustRightInd w:val="0"/>
              <w:rPr>
                <w:rFonts w:cstheme="minorHAnsi"/>
                <w:sz w:val="24"/>
                <w:szCs w:val="24"/>
              </w:rPr>
            </w:pPr>
          </w:p>
        </w:tc>
      </w:tr>
      <w:tr w:rsidR="00394C18" w14:paraId="10DE1D2F" w14:textId="77777777" w:rsidTr="00394C18">
        <w:tc>
          <w:tcPr>
            <w:tcW w:w="562" w:type="dxa"/>
          </w:tcPr>
          <w:p w14:paraId="3EFFC48F" w14:textId="77777777" w:rsidR="00394C18" w:rsidRPr="00394C18" w:rsidRDefault="00394C18">
            <w:pPr>
              <w:pStyle w:val="Akapitzlist"/>
              <w:numPr>
                <w:ilvl w:val="0"/>
                <w:numId w:val="22"/>
              </w:numPr>
              <w:autoSpaceDE w:val="0"/>
              <w:autoSpaceDN w:val="0"/>
              <w:adjustRightInd w:val="0"/>
              <w:rPr>
                <w:rFonts w:cstheme="minorHAnsi"/>
                <w:sz w:val="24"/>
                <w:szCs w:val="24"/>
              </w:rPr>
            </w:pPr>
          </w:p>
        </w:tc>
        <w:tc>
          <w:tcPr>
            <w:tcW w:w="4820" w:type="dxa"/>
            <w:gridSpan w:val="2"/>
          </w:tcPr>
          <w:p w14:paraId="75246DB3" w14:textId="77777777" w:rsidR="00394C18"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 xml:space="preserve">lampa do naświetlen BIOPTRON Medall ze statywem, Średnica lampy wynosi min. 5 cm, </w:t>
            </w:r>
          </w:p>
        </w:tc>
        <w:tc>
          <w:tcPr>
            <w:tcW w:w="5074" w:type="dxa"/>
          </w:tcPr>
          <w:p w14:paraId="11915E5F" w14:textId="77777777" w:rsidR="00394C18" w:rsidRDefault="00394C18" w:rsidP="003C4F8F">
            <w:pPr>
              <w:autoSpaceDE w:val="0"/>
              <w:autoSpaceDN w:val="0"/>
              <w:adjustRightInd w:val="0"/>
              <w:rPr>
                <w:rFonts w:cstheme="minorHAnsi"/>
                <w:sz w:val="24"/>
                <w:szCs w:val="24"/>
              </w:rPr>
            </w:pPr>
          </w:p>
        </w:tc>
      </w:tr>
      <w:tr w:rsidR="00394C18" w14:paraId="32EDD0AC" w14:textId="77777777" w:rsidTr="00394C18">
        <w:tc>
          <w:tcPr>
            <w:tcW w:w="562" w:type="dxa"/>
          </w:tcPr>
          <w:p w14:paraId="3412502B" w14:textId="77777777" w:rsidR="00394C18" w:rsidRPr="00394C18" w:rsidRDefault="00394C18">
            <w:pPr>
              <w:pStyle w:val="Akapitzlist"/>
              <w:numPr>
                <w:ilvl w:val="0"/>
                <w:numId w:val="22"/>
              </w:numPr>
              <w:autoSpaceDE w:val="0"/>
              <w:autoSpaceDN w:val="0"/>
              <w:adjustRightInd w:val="0"/>
              <w:rPr>
                <w:rFonts w:cstheme="minorHAnsi"/>
                <w:sz w:val="24"/>
                <w:szCs w:val="24"/>
              </w:rPr>
            </w:pPr>
          </w:p>
        </w:tc>
        <w:tc>
          <w:tcPr>
            <w:tcW w:w="4820" w:type="dxa"/>
            <w:gridSpan w:val="2"/>
          </w:tcPr>
          <w:p w14:paraId="3D9A4F06" w14:textId="77777777" w:rsidR="00394C18"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długość fali 480 - 3400 nm,</w:t>
            </w:r>
          </w:p>
        </w:tc>
        <w:tc>
          <w:tcPr>
            <w:tcW w:w="5074" w:type="dxa"/>
          </w:tcPr>
          <w:p w14:paraId="63D66501" w14:textId="77777777" w:rsidR="00394C18" w:rsidRDefault="00394C18" w:rsidP="003C4F8F">
            <w:pPr>
              <w:autoSpaceDE w:val="0"/>
              <w:autoSpaceDN w:val="0"/>
              <w:adjustRightInd w:val="0"/>
              <w:rPr>
                <w:rFonts w:cstheme="minorHAnsi"/>
                <w:sz w:val="24"/>
                <w:szCs w:val="24"/>
              </w:rPr>
            </w:pPr>
          </w:p>
        </w:tc>
      </w:tr>
      <w:tr w:rsidR="00394C18" w14:paraId="570F3D21" w14:textId="77777777" w:rsidTr="00394C18">
        <w:tc>
          <w:tcPr>
            <w:tcW w:w="562" w:type="dxa"/>
          </w:tcPr>
          <w:p w14:paraId="686B333E" w14:textId="77777777" w:rsidR="00394C18" w:rsidRPr="00394C18" w:rsidRDefault="00394C18">
            <w:pPr>
              <w:pStyle w:val="Akapitzlist"/>
              <w:numPr>
                <w:ilvl w:val="0"/>
                <w:numId w:val="22"/>
              </w:numPr>
              <w:autoSpaceDE w:val="0"/>
              <w:autoSpaceDN w:val="0"/>
              <w:adjustRightInd w:val="0"/>
              <w:rPr>
                <w:rFonts w:cstheme="minorHAnsi"/>
                <w:sz w:val="24"/>
                <w:szCs w:val="24"/>
              </w:rPr>
            </w:pPr>
          </w:p>
        </w:tc>
        <w:tc>
          <w:tcPr>
            <w:tcW w:w="4820" w:type="dxa"/>
            <w:gridSpan w:val="2"/>
          </w:tcPr>
          <w:p w14:paraId="7399CCC7" w14:textId="77777777" w:rsidR="00394C18"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stopień polaryzacji &gt;95% (590 - 1550 nm),</w:t>
            </w:r>
          </w:p>
        </w:tc>
        <w:tc>
          <w:tcPr>
            <w:tcW w:w="5074" w:type="dxa"/>
          </w:tcPr>
          <w:p w14:paraId="6E51E6C6" w14:textId="77777777" w:rsidR="00394C18" w:rsidRDefault="00394C18" w:rsidP="003C4F8F">
            <w:pPr>
              <w:autoSpaceDE w:val="0"/>
              <w:autoSpaceDN w:val="0"/>
              <w:adjustRightInd w:val="0"/>
              <w:rPr>
                <w:rFonts w:cstheme="minorHAnsi"/>
                <w:sz w:val="24"/>
                <w:szCs w:val="24"/>
              </w:rPr>
            </w:pPr>
          </w:p>
        </w:tc>
      </w:tr>
      <w:tr w:rsidR="00394C18" w14:paraId="65DA2928" w14:textId="77777777" w:rsidTr="00394C18">
        <w:tc>
          <w:tcPr>
            <w:tcW w:w="562" w:type="dxa"/>
          </w:tcPr>
          <w:p w14:paraId="7EA8F6EC" w14:textId="77777777" w:rsidR="00394C18" w:rsidRPr="00394C18" w:rsidRDefault="00394C18">
            <w:pPr>
              <w:pStyle w:val="Akapitzlist"/>
              <w:numPr>
                <w:ilvl w:val="0"/>
                <w:numId w:val="22"/>
              </w:numPr>
              <w:autoSpaceDE w:val="0"/>
              <w:autoSpaceDN w:val="0"/>
              <w:adjustRightInd w:val="0"/>
              <w:rPr>
                <w:rFonts w:cstheme="minorHAnsi"/>
                <w:sz w:val="24"/>
                <w:szCs w:val="24"/>
              </w:rPr>
            </w:pPr>
          </w:p>
        </w:tc>
        <w:tc>
          <w:tcPr>
            <w:tcW w:w="4820" w:type="dxa"/>
            <w:gridSpan w:val="2"/>
          </w:tcPr>
          <w:p w14:paraId="3315B711" w14:textId="77777777" w:rsidR="00394C18"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średnia jednostkowa gęstość mocy śr. 40 mW/cm2</w:t>
            </w:r>
          </w:p>
        </w:tc>
        <w:tc>
          <w:tcPr>
            <w:tcW w:w="5074" w:type="dxa"/>
          </w:tcPr>
          <w:p w14:paraId="631CE06A" w14:textId="77777777" w:rsidR="00394C18" w:rsidRDefault="00394C18" w:rsidP="003C4F8F">
            <w:pPr>
              <w:autoSpaceDE w:val="0"/>
              <w:autoSpaceDN w:val="0"/>
              <w:adjustRightInd w:val="0"/>
              <w:rPr>
                <w:rFonts w:cstheme="minorHAnsi"/>
                <w:sz w:val="24"/>
                <w:szCs w:val="24"/>
              </w:rPr>
            </w:pPr>
          </w:p>
        </w:tc>
      </w:tr>
      <w:tr w:rsidR="00394C18" w14:paraId="05DD1E76" w14:textId="77777777" w:rsidTr="00394C18">
        <w:tc>
          <w:tcPr>
            <w:tcW w:w="562" w:type="dxa"/>
          </w:tcPr>
          <w:p w14:paraId="7D69DDE3" w14:textId="77777777" w:rsidR="00394C18" w:rsidRPr="00394C18" w:rsidRDefault="00394C18">
            <w:pPr>
              <w:pStyle w:val="Akapitzlist"/>
              <w:numPr>
                <w:ilvl w:val="0"/>
                <w:numId w:val="22"/>
              </w:numPr>
              <w:autoSpaceDE w:val="0"/>
              <w:autoSpaceDN w:val="0"/>
              <w:adjustRightInd w:val="0"/>
              <w:rPr>
                <w:rFonts w:cstheme="minorHAnsi"/>
                <w:sz w:val="24"/>
                <w:szCs w:val="24"/>
              </w:rPr>
            </w:pPr>
          </w:p>
        </w:tc>
        <w:tc>
          <w:tcPr>
            <w:tcW w:w="4820" w:type="dxa"/>
            <w:gridSpan w:val="2"/>
          </w:tcPr>
          <w:p w14:paraId="61723F0E" w14:textId="77777777" w:rsidR="00394C18"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średnia energia światła na minutę śr. 2.4 J/cm2,</w:t>
            </w:r>
          </w:p>
        </w:tc>
        <w:tc>
          <w:tcPr>
            <w:tcW w:w="5074" w:type="dxa"/>
          </w:tcPr>
          <w:p w14:paraId="76E9E402" w14:textId="77777777" w:rsidR="00394C18" w:rsidRDefault="00394C18" w:rsidP="003C4F8F">
            <w:pPr>
              <w:autoSpaceDE w:val="0"/>
              <w:autoSpaceDN w:val="0"/>
              <w:adjustRightInd w:val="0"/>
              <w:rPr>
                <w:rFonts w:cstheme="minorHAnsi"/>
                <w:sz w:val="24"/>
                <w:szCs w:val="24"/>
              </w:rPr>
            </w:pPr>
          </w:p>
        </w:tc>
      </w:tr>
      <w:tr w:rsidR="00394C18" w14:paraId="72B8D03A" w14:textId="77777777" w:rsidTr="00394C18">
        <w:tc>
          <w:tcPr>
            <w:tcW w:w="562" w:type="dxa"/>
          </w:tcPr>
          <w:p w14:paraId="0EE6408E" w14:textId="77777777" w:rsidR="00394C18" w:rsidRPr="00394C18" w:rsidRDefault="00394C18">
            <w:pPr>
              <w:pStyle w:val="Akapitzlist"/>
              <w:numPr>
                <w:ilvl w:val="0"/>
                <w:numId w:val="22"/>
              </w:numPr>
              <w:autoSpaceDE w:val="0"/>
              <w:autoSpaceDN w:val="0"/>
              <w:adjustRightInd w:val="0"/>
              <w:rPr>
                <w:rFonts w:cstheme="minorHAnsi"/>
                <w:sz w:val="24"/>
                <w:szCs w:val="24"/>
              </w:rPr>
            </w:pPr>
          </w:p>
        </w:tc>
        <w:tc>
          <w:tcPr>
            <w:tcW w:w="4820" w:type="dxa"/>
            <w:gridSpan w:val="2"/>
          </w:tcPr>
          <w:p w14:paraId="32473717" w14:textId="77777777" w:rsidR="00394C18"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natężenie światła min. 10.000 lux,</w:t>
            </w:r>
          </w:p>
        </w:tc>
        <w:tc>
          <w:tcPr>
            <w:tcW w:w="5074" w:type="dxa"/>
          </w:tcPr>
          <w:p w14:paraId="71194D56" w14:textId="77777777" w:rsidR="00394C18" w:rsidRDefault="00394C18" w:rsidP="003C4F8F">
            <w:pPr>
              <w:autoSpaceDE w:val="0"/>
              <w:autoSpaceDN w:val="0"/>
              <w:adjustRightInd w:val="0"/>
              <w:rPr>
                <w:rFonts w:cstheme="minorHAnsi"/>
                <w:sz w:val="24"/>
                <w:szCs w:val="24"/>
              </w:rPr>
            </w:pPr>
          </w:p>
        </w:tc>
      </w:tr>
      <w:tr w:rsidR="002015B9" w14:paraId="570F6E83" w14:textId="77777777" w:rsidTr="00394C18">
        <w:tc>
          <w:tcPr>
            <w:tcW w:w="562" w:type="dxa"/>
          </w:tcPr>
          <w:p w14:paraId="3719482B" w14:textId="77777777"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14:paraId="5FF26047" w14:textId="77777777"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oznakowanie CE CE0197,</w:t>
            </w:r>
          </w:p>
        </w:tc>
        <w:tc>
          <w:tcPr>
            <w:tcW w:w="5074" w:type="dxa"/>
          </w:tcPr>
          <w:p w14:paraId="706468A5" w14:textId="77777777" w:rsidR="002015B9" w:rsidRDefault="002015B9" w:rsidP="003C4F8F">
            <w:pPr>
              <w:autoSpaceDE w:val="0"/>
              <w:autoSpaceDN w:val="0"/>
              <w:adjustRightInd w:val="0"/>
              <w:rPr>
                <w:rFonts w:cstheme="minorHAnsi"/>
                <w:sz w:val="24"/>
                <w:szCs w:val="24"/>
              </w:rPr>
            </w:pPr>
          </w:p>
        </w:tc>
      </w:tr>
      <w:tr w:rsidR="002015B9" w14:paraId="7B2A576D" w14:textId="77777777" w:rsidTr="00394C18">
        <w:tc>
          <w:tcPr>
            <w:tcW w:w="562" w:type="dxa"/>
          </w:tcPr>
          <w:p w14:paraId="060F7913" w14:textId="77777777"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14:paraId="1AA48D72" w14:textId="77777777"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zużycie energii w trybie uśpienia ? 0.3 W,</w:t>
            </w:r>
          </w:p>
        </w:tc>
        <w:tc>
          <w:tcPr>
            <w:tcW w:w="5074" w:type="dxa"/>
          </w:tcPr>
          <w:p w14:paraId="35D30317" w14:textId="77777777" w:rsidR="002015B9" w:rsidRDefault="002015B9" w:rsidP="003C4F8F">
            <w:pPr>
              <w:autoSpaceDE w:val="0"/>
              <w:autoSpaceDN w:val="0"/>
              <w:adjustRightInd w:val="0"/>
              <w:rPr>
                <w:rFonts w:cstheme="minorHAnsi"/>
                <w:sz w:val="24"/>
                <w:szCs w:val="24"/>
              </w:rPr>
            </w:pPr>
          </w:p>
        </w:tc>
      </w:tr>
      <w:tr w:rsidR="002015B9" w14:paraId="48BABD7A" w14:textId="77777777" w:rsidTr="00394C18">
        <w:tc>
          <w:tcPr>
            <w:tcW w:w="562" w:type="dxa"/>
          </w:tcPr>
          <w:p w14:paraId="2268FB24" w14:textId="77777777"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14:paraId="30776860" w14:textId="77777777"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zasilanie 100-240 V~ 50/60 Hz,</w:t>
            </w:r>
          </w:p>
        </w:tc>
        <w:tc>
          <w:tcPr>
            <w:tcW w:w="5074" w:type="dxa"/>
          </w:tcPr>
          <w:p w14:paraId="6FEBEB9C" w14:textId="77777777" w:rsidR="002015B9" w:rsidRDefault="002015B9" w:rsidP="003C4F8F">
            <w:pPr>
              <w:autoSpaceDE w:val="0"/>
              <w:autoSpaceDN w:val="0"/>
              <w:adjustRightInd w:val="0"/>
              <w:rPr>
                <w:rFonts w:cstheme="minorHAnsi"/>
                <w:sz w:val="24"/>
                <w:szCs w:val="24"/>
              </w:rPr>
            </w:pPr>
          </w:p>
        </w:tc>
      </w:tr>
      <w:tr w:rsidR="002015B9" w14:paraId="3F2F78F8" w14:textId="77777777" w:rsidTr="00394C18">
        <w:tc>
          <w:tcPr>
            <w:tcW w:w="562" w:type="dxa"/>
          </w:tcPr>
          <w:p w14:paraId="3F03CA43" w14:textId="77777777"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14:paraId="0F73371F" w14:textId="77777777"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pobór mocy 28-32 [W],</w:t>
            </w:r>
          </w:p>
        </w:tc>
        <w:tc>
          <w:tcPr>
            <w:tcW w:w="5074" w:type="dxa"/>
          </w:tcPr>
          <w:p w14:paraId="52165E60" w14:textId="77777777" w:rsidR="002015B9" w:rsidRDefault="002015B9" w:rsidP="003C4F8F">
            <w:pPr>
              <w:autoSpaceDE w:val="0"/>
              <w:autoSpaceDN w:val="0"/>
              <w:adjustRightInd w:val="0"/>
              <w:rPr>
                <w:rFonts w:cstheme="minorHAnsi"/>
                <w:sz w:val="24"/>
                <w:szCs w:val="24"/>
              </w:rPr>
            </w:pPr>
          </w:p>
        </w:tc>
      </w:tr>
      <w:tr w:rsidR="002015B9" w14:paraId="51B563B1" w14:textId="77777777" w:rsidTr="00394C18">
        <w:tc>
          <w:tcPr>
            <w:tcW w:w="562" w:type="dxa"/>
          </w:tcPr>
          <w:p w14:paraId="1B4091BF" w14:textId="77777777"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14:paraId="17240316" w14:textId="77777777"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moc (źródło światła) 20 W,</w:t>
            </w:r>
          </w:p>
        </w:tc>
        <w:tc>
          <w:tcPr>
            <w:tcW w:w="5074" w:type="dxa"/>
          </w:tcPr>
          <w:p w14:paraId="5B972D65" w14:textId="77777777" w:rsidR="002015B9" w:rsidRDefault="002015B9" w:rsidP="003C4F8F">
            <w:pPr>
              <w:autoSpaceDE w:val="0"/>
              <w:autoSpaceDN w:val="0"/>
              <w:adjustRightInd w:val="0"/>
              <w:rPr>
                <w:rFonts w:cstheme="minorHAnsi"/>
                <w:sz w:val="24"/>
                <w:szCs w:val="24"/>
              </w:rPr>
            </w:pPr>
          </w:p>
        </w:tc>
      </w:tr>
      <w:tr w:rsidR="002015B9" w14:paraId="6487DB78" w14:textId="77777777" w:rsidTr="00394C18">
        <w:tc>
          <w:tcPr>
            <w:tcW w:w="562" w:type="dxa"/>
          </w:tcPr>
          <w:p w14:paraId="36BE5BA3" w14:textId="77777777"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14:paraId="3FCE49FE" w14:textId="77777777"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średnica filtra (okularu) ok. 5 cm,</w:t>
            </w:r>
          </w:p>
        </w:tc>
        <w:tc>
          <w:tcPr>
            <w:tcW w:w="5074" w:type="dxa"/>
          </w:tcPr>
          <w:p w14:paraId="67F95D94" w14:textId="77777777" w:rsidR="002015B9" w:rsidRDefault="002015B9" w:rsidP="003C4F8F">
            <w:pPr>
              <w:autoSpaceDE w:val="0"/>
              <w:autoSpaceDN w:val="0"/>
              <w:adjustRightInd w:val="0"/>
              <w:rPr>
                <w:rFonts w:cstheme="minorHAnsi"/>
                <w:sz w:val="24"/>
                <w:szCs w:val="24"/>
              </w:rPr>
            </w:pPr>
          </w:p>
        </w:tc>
      </w:tr>
      <w:tr w:rsidR="002015B9" w14:paraId="021DF6C0" w14:textId="77777777" w:rsidTr="00394C18">
        <w:tc>
          <w:tcPr>
            <w:tcW w:w="562" w:type="dxa"/>
          </w:tcPr>
          <w:p w14:paraId="4AFB693A" w14:textId="77777777"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14:paraId="2A00BFB9" w14:textId="77777777"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 xml:space="preserve">zabezpieczenie przed przegrzaniem </w:t>
            </w:r>
          </w:p>
        </w:tc>
        <w:tc>
          <w:tcPr>
            <w:tcW w:w="5074" w:type="dxa"/>
          </w:tcPr>
          <w:p w14:paraId="79C7D407" w14:textId="77777777" w:rsidR="002015B9" w:rsidRDefault="002015B9" w:rsidP="003C4F8F">
            <w:pPr>
              <w:autoSpaceDE w:val="0"/>
              <w:autoSpaceDN w:val="0"/>
              <w:adjustRightInd w:val="0"/>
              <w:rPr>
                <w:rFonts w:cstheme="minorHAnsi"/>
                <w:sz w:val="24"/>
                <w:szCs w:val="24"/>
              </w:rPr>
            </w:pPr>
          </w:p>
        </w:tc>
      </w:tr>
      <w:tr w:rsidR="002015B9" w14:paraId="5A6B5EE3" w14:textId="77777777" w:rsidTr="00394C18">
        <w:tc>
          <w:tcPr>
            <w:tcW w:w="562" w:type="dxa"/>
          </w:tcPr>
          <w:p w14:paraId="528FCDEF" w14:textId="77777777"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14:paraId="71DC2DC7" w14:textId="77777777"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klasa bezpieczeństwa IIa IP20,</w:t>
            </w:r>
          </w:p>
        </w:tc>
        <w:tc>
          <w:tcPr>
            <w:tcW w:w="5074" w:type="dxa"/>
          </w:tcPr>
          <w:p w14:paraId="26D527FA" w14:textId="77777777" w:rsidR="002015B9" w:rsidRDefault="002015B9" w:rsidP="003C4F8F">
            <w:pPr>
              <w:autoSpaceDE w:val="0"/>
              <w:autoSpaceDN w:val="0"/>
              <w:adjustRightInd w:val="0"/>
              <w:rPr>
                <w:rFonts w:cstheme="minorHAnsi"/>
                <w:sz w:val="24"/>
                <w:szCs w:val="24"/>
              </w:rPr>
            </w:pPr>
          </w:p>
        </w:tc>
      </w:tr>
      <w:tr w:rsidR="002015B9" w14:paraId="613234F9" w14:textId="77777777" w:rsidTr="00394C18">
        <w:tc>
          <w:tcPr>
            <w:tcW w:w="562" w:type="dxa"/>
          </w:tcPr>
          <w:p w14:paraId="642405BA" w14:textId="77777777"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14:paraId="54FC938D" w14:textId="77777777"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przewód sieciowy odłączalny</w:t>
            </w:r>
          </w:p>
        </w:tc>
        <w:tc>
          <w:tcPr>
            <w:tcW w:w="5074" w:type="dxa"/>
          </w:tcPr>
          <w:p w14:paraId="78B56009" w14:textId="77777777" w:rsidR="002015B9" w:rsidRDefault="002015B9" w:rsidP="003C4F8F">
            <w:pPr>
              <w:autoSpaceDE w:val="0"/>
              <w:autoSpaceDN w:val="0"/>
              <w:adjustRightInd w:val="0"/>
              <w:rPr>
                <w:rFonts w:cstheme="minorHAnsi"/>
                <w:sz w:val="24"/>
                <w:szCs w:val="24"/>
              </w:rPr>
            </w:pPr>
          </w:p>
        </w:tc>
      </w:tr>
      <w:tr w:rsidR="002015B9" w14:paraId="68AEBF8B" w14:textId="77777777" w:rsidTr="00394C18">
        <w:tc>
          <w:tcPr>
            <w:tcW w:w="562" w:type="dxa"/>
          </w:tcPr>
          <w:p w14:paraId="5E273076" w14:textId="77777777"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14:paraId="207B1050" w14:textId="77777777"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wyświetlacz Tak – cyfrowy</w:t>
            </w:r>
          </w:p>
        </w:tc>
        <w:tc>
          <w:tcPr>
            <w:tcW w:w="5074" w:type="dxa"/>
          </w:tcPr>
          <w:p w14:paraId="2C2D80B1" w14:textId="77777777" w:rsidR="002015B9" w:rsidRDefault="002015B9" w:rsidP="003C4F8F">
            <w:pPr>
              <w:autoSpaceDE w:val="0"/>
              <w:autoSpaceDN w:val="0"/>
              <w:adjustRightInd w:val="0"/>
              <w:rPr>
                <w:rFonts w:cstheme="minorHAnsi"/>
                <w:sz w:val="24"/>
                <w:szCs w:val="24"/>
              </w:rPr>
            </w:pPr>
          </w:p>
        </w:tc>
      </w:tr>
      <w:tr w:rsidR="002015B9" w14:paraId="2679D294" w14:textId="77777777" w:rsidTr="00394C18">
        <w:tc>
          <w:tcPr>
            <w:tcW w:w="562" w:type="dxa"/>
          </w:tcPr>
          <w:p w14:paraId="12F72F03" w14:textId="77777777"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14:paraId="2FD32EB4" w14:textId="77777777"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ustawienie czasu naświetlania/terapii</w:t>
            </w:r>
          </w:p>
        </w:tc>
        <w:tc>
          <w:tcPr>
            <w:tcW w:w="5074" w:type="dxa"/>
          </w:tcPr>
          <w:p w14:paraId="53B37419" w14:textId="77777777" w:rsidR="002015B9" w:rsidRDefault="002015B9" w:rsidP="003C4F8F">
            <w:pPr>
              <w:autoSpaceDE w:val="0"/>
              <w:autoSpaceDN w:val="0"/>
              <w:adjustRightInd w:val="0"/>
              <w:rPr>
                <w:rFonts w:cstheme="minorHAnsi"/>
                <w:sz w:val="24"/>
                <w:szCs w:val="24"/>
              </w:rPr>
            </w:pPr>
          </w:p>
        </w:tc>
      </w:tr>
      <w:tr w:rsidR="002015B9" w14:paraId="33CDA116" w14:textId="77777777" w:rsidTr="00394C18">
        <w:tc>
          <w:tcPr>
            <w:tcW w:w="562" w:type="dxa"/>
          </w:tcPr>
          <w:p w14:paraId="2A903608" w14:textId="77777777"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14:paraId="7975A892" w14:textId="77777777"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temperatura pracy podczas użycia: od +10°C do +30°C; podczas przechowywania: od 0°C do +40°C</w:t>
            </w:r>
          </w:p>
        </w:tc>
        <w:tc>
          <w:tcPr>
            <w:tcW w:w="5074" w:type="dxa"/>
          </w:tcPr>
          <w:p w14:paraId="31D0D6CF" w14:textId="77777777" w:rsidR="002015B9" w:rsidRDefault="002015B9" w:rsidP="003C4F8F">
            <w:pPr>
              <w:autoSpaceDE w:val="0"/>
              <w:autoSpaceDN w:val="0"/>
              <w:adjustRightInd w:val="0"/>
              <w:rPr>
                <w:rFonts w:cstheme="minorHAnsi"/>
                <w:sz w:val="24"/>
                <w:szCs w:val="24"/>
              </w:rPr>
            </w:pPr>
          </w:p>
        </w:tc>
      </w:tr>
      <w:tr w:rsidR="002015B9" w14:paraId="6E8591D2" w14:textId="77777777" w:rsidTr="00667D3A">
        <w:tc>
          <w:tcPr>
            <w:tcW w:w="10456" w:type="dxa"/>
            <w:gridSpan w:val="4"/>
            <w:shd w:val="clear" w:color="auto" w:fill="D4D4D4"/>
          </w:tcPr>
          <w:p w14:paraId="72A99351" w14:textId="77777777" w:rsidR="002015B9" w:rsidRPr="00667D3A" w:rsidRDefault="000A2CD8" w:rsidP="003C4F8F">
            <w:pPr>
              <w:pStyle w:val="NoSpacing0"/>
              <w:spacing w:before="120" w:after="120"/>
              <w:jc w:val="center"/>
              <w:rPr>
                <w:rFonts w:asciiTheme="minorHAnsi" w:hAnsiTheme="minorHAnsi" w:cstheme="minorHAnsi"/>
                <w:b/>
                <w:bCs/>
                <w:sz w:val="20"/>
                <w:szCs w:val="20"/>
              </w:rPr>
            </w:pPr>
            <w:r w:rsidRPr="00667D3A">
              <w:rPr>
                <w:rFonts w:asciiTheme="minorHAnsi" w:hAnsiTheme="minorHAnsi" w:cstheme="minorHAnsi"/>
                <w:b/>
                <w:bCs/>
              </w:rPr>
              <w:t>WYPOSAŻENIE:</w:t>
            </w:r>
          </w:p>
        </w:tc>
      </w:tr>
      <w:tr w:rsidR="002015B9" w14:paraId="40A4C0A8" w14:textId="77777777" w:rsidTr="00394C18">
        <w:tc>
          <w:tcPr>
            <w:tcW w:w="562" w:type="dxa"/>
          </w:tcPr>
          <w:p w14:paraId="153807D3" w14:textId="77777777"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14:paraId="2190D7BC" w14:textId="77777777"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statyw podłogowy,</w:t>
            </w:r>
          </w:p>
        </w:tc>
        <w:tc>
          <w:tcPr>
            <w:tcW w:w="5074" w:type="dxa"/>
          </w:tcPr>
          <w:p w14:paraId="4CB115F9" w14:textId="77777777" w:rsidR="002015B9" w:rsidRDefault="002015B9" w:rsidP="003C4F8F">
            <w:pPr>
              <w:autoSpaceDE w:val="0"/>
              <w:autoSpaceDN w:val="0"/>
              <w:adjustRightInd w:val="0"/>
              <w:rPr>
                <w:rFonts w:cstheme="minorHAnsi"/>
                <w:sz w:val="24"/>
                <w:szCs w:val="24"/>
              </w:rPr>
            </w:pPr>
          </w:p>
        </w:tc>
      </w:tr>
      <w:tr w:rsidR="002015B9" w14:paraId="36F26559" w14:textId="77777777" w:rsidTr="00394C18">
        <w:tc>
          <w:tcPr>
            <w:tcW w:w="562" w:type="dxa"/>
          </w:tcPr>
          <w:p w14:paraId="0B7FC6A6" w14:textId="77777777"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14:paraId="3FF48B12" w14:textId="77777777" w:rsidR="002015B9" w:rsidRPr="00667D3A" w:rsidRDefault="00667D3A"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etui / walizka do przechowywania urządzenia,</w:t>
            </w:r>
          </w:p>
        </w:tc>
        <w:tc>
          <w:tcPr>
            <w:tcW w:w="5074" w:type="dxa"/>
          </w:tcPr>
          <w:p w14:paraId="2388174B" w14:textId="77777777" w:rsidR="002015B9" w:rsidRDefault="002015B9" w:rsidP="003C4F8F">
            <w:pPr>
              <w:autoSpaceDE w:val="0"/>
              <w:autoSpaceDN w:val="0"/>
              <w:adjustRightInd w:val="0"/>
              <w:rPr>
                <w:rFonts w:cstheme="minorHAnsi"/>
                <w:sz w:val="24"/>
                <w:szCs w:val="24"/>
              </w:rPr>
            </w:pPr>
          </w:p>
        </w:tc>
      </w:tr>
      <w:tr w:rsidR="002015B9" w14:paraId="7F1B47ED" w14:textId="77777777" w:rsidTr="00394C18">
        <w:tc>
          <w:tcPr>
            <w:tcW w:w="562" w:type="dxa"/>
          </w:tcPr>
          <w:p w14:paraId="0C26DDA7" w14:textId="77777777"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14:paraId="4A120CBC" w14:textId="77777777" w:rsidR="002015B9" w:rsidRPr="00667D3A" w:rsidRDefault="00667D3A"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przewód siesiowy (odłączalny),</w:t>
            </w:r>
          </w:p>
        </w:tc>
        <w:tc>
          <w:tcPr>
            <w:tcW w:w="5074" w:type="dxa"/>
          </w:tcPr>
          <w:p w14:paraId="317F6390" w14:textId="77777777" w:rsidR="002015B9" w:rsidRDefault="002015B9" w:rsidP="003C4F8F">
            <w:pPr>
              <w:autoSpaceDE w:val="0"/>
              <w:autoSpaceDN w:val="0"/>
              <w:adjustRightInd w:val="0"/>
              <w:rPr>
                <w:rFonts w:cstheme="minorHAnsi"/>
                <w:sz w:val="24"/>
                <w:szCs w:val="24"/>
              </w:rPr>
            </w:pPr>
          </w:p>
        </w:tc>
      </w:tr>
      <w:tr w:rsidR="002015B9" w14:paraId="32BC7AA1" w14:textId="77777777" w:rsidTr="00394C18">
        <w:tc>
          <w:tcPr>
            <w:tcW w:w="562" w:type="dxa"/>
          </w:tcPr>
          <w:p w14:paraId="54A34D47" w14:textId="77777777"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14:paraId="17D87224" w14:textId="77777777" w:rsidR="002015B9" w:rsidRPr="00667D3A" w:rsidRDefault="00667D3A"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opaska ochronna na oczy dla niemowląt,</w:t>
            </w:r>
          </w:p>
        </w:tc>
        <w:tc>
          <w:tcPr>
            <w:tcW w:w="5074" w:type="dxa"/>
          </w:tcPr>
          <w:p w14:paraId="659F7E48" w14:textId="77777777" w:rsidR="002015B9" w:rsidRDefault="002015B9" w:rsidP="003C4F8F">
            <w:pPr>
              <w:autoSpaceDE w:val="0"/>
              <w:autoSpaceDN w:val="0"/>
              <w:adjustRightInd w:val="0"/>
              <w:rPr>
                <w:rFonts w:cstheme="minorHAnsi"/>
                <w:sz w:val="24"/>
                <w:szCs w:val="24"/>
              </w:rPr>
            </w:pPr>
          </w:p>
        </w:tc>
      </w:tr>
      <w:tr w:rsidR="00667D3A" w14:paraId="7755DCD0" w14:textId="77777777" w:rsidTr="00667D3A">
        <w:tc>
          <w:tcPr>
            <w:tcW w:w="10456" w:type="dxa"/>
            <w:gridSpan w:val="4"/>
            <w:shd w:val="clear" w:color="auto" w:fill="D4D4D4"/>
          </w:tcPr>
          <w:p w14:paraId="03B9509A" w14:textId="77777777" w:rsidR="00667D3A" w:rsidRDefault="00667D3A" w:rsidP="003C4F8F">
            <w:pPr>
              <w:pStyle w:val="NoSpacing0"/>
              <w:spacing w:before="120" w:after="120"/>
              <w:jc w:val="center"/>
              <w:rPr>
                <w:rFonts w:cstheme="minorHAnsi"/>
                <w:sz w:val="24"/>
                <w:szCs w:val="24"/>
              </w:rPr>
            </w:pPr>
            <w:r w:rsidRPr="00667D3A">
              <w:rPr>
                <w:rFonts w:asciiTheme="minorHAnsi" w:hAnsiTheme="minorHAnsi" w:cstheme="minorHAnsi"/>
                <w:b/>
                <w:bCs/>
              </w:rPr>
              <w:t>DOKUMENTY WYMAGANE:</w:t>
            </w:r>
          </w:p>
        </w:tc>
      </w:tr>
      <w:tr w:rsidR="00667D3A" w14:paraId="145F0839" w14:textId="77777777" w:rsidTr="00394C18">
        <w:tc>
          <w:tcPr>
            <w:tcW w:w="562" w:type="dxa"/>
          </w:tcPr>
          <w:p w14:paraId="34051299" w14:textId="77777777" w:rsidR="00667D3A" w:rsidRPr="00394C18" w:rsidRDefault="00667D3A">
            <w:pPr>
              <w:pStyle w:val="Akapitzlist"/>
              <w:numPr>
                <w:ilvl w:val="0"/>
                <w:numId w:val="22"/>
              </w:numPr>
              <w:autoSpaceDE w:val="0"/>
              <w:autoSpaceDN w:val="0"/>
              <w:adjustRightInd w:val="0"/>
              <w:rPr>
                <w:rFonts w:cstheme="minorHAnsi"/>
                <w:sz w:val="24"/>
                <w:szCs w:val="24"/>
              </w:rPr>
            </w:pPr>
          </w:p>
        </w:tc>
        <w:tc>
          <w:tcPr>
            <w:tcW w:w="4820" w:type="dxa"/>
            <w:gridSpan w:val="2"/>
          </w:tcPr>
          <w:p w14:paraId="41A734F3" w14:textId="77777777" w:rsidR="00667D3A" w:rsidRPr="00667D3A" w:rsidRDefault="00667D3A" w:rsidP="003C4F8F">
            <w:pPr>
              <w:autoSpaceDE w:val="0"/>
              <w:autoSpaceDN w:val="0"/>
              <w:adjustRightInd w:val="0"/>
              <w:rPr>
                <w:rFonts w:cstheme="minorHAnsi"/>
                <w:sz w:val="24"/>
                <w:szCs w:val="24"/>
              </w:rPr>
            </w:pPr>
            <w:r w:rsidRPr="002015B9">
              <w:rPr>
                <w:rFonts w:cstheme="minorHAnsi"/>
                <w:sz w:val="20"/>
                <w:szCs w:val="20"/>
              </w:rPr>
              <w:t xml:space="preserve">dokumenty dopuszczające do obrotu i używania na terenie rzeczpospolitej polskiej, deklaracja zgodności, certyfikat </w:t>
            </w:r>
            <w:r w:rsidR="00F32AF4">
              <w:rPr>
                <w:rFonts w:cstheme="minorHAnsi"/>
                <w:sz w:val="20"/>
                <w:szCs w:val="20"/>
              </w:rPr>
              <w:t>CE</w:t>
            </w:r>
          </w:p>
        </w:tc>
        <w:tc>
          <w:tcPr>
            <w:tcW w:w="5074" w:type="dxa"/>
          </w:tcPr>
          <w:p w14:paraId="46A71F0D" w14:textId="77777777" w:rsidR="00667D3A" w:rsidRDefault="00667D3A" w:rsidP="003C4F8F">
            <w:pPr>
              <w:autoSpaceDE w:val="0"/>
              <w:autoSpaceDN w:val="0"/>
              <w:adjustRightInd w:val="0"/>
              <w:rPr>
                <w:rFonts w:cstheme="minorHAnsi"/>
                <w:sz w:val="24"/>
                <w:szCs w:val="24"/>
              </w:rPr>
            </w:pPr>
          </w:p>
        </w:tc>
      </w:tr>
      <w:tr w:rsidR="00667D3A" w14:paraId="31A0811A" w14:textId="77777777" w:rsidTr="00394C18">
        <w:tc>
          <w:tcPr>
            <w:tcW w:w="562" w:type="dxa"/>
          </w:tcPr>
          <w:p w14:paraId="1CCB25A9" w14:textId="77777777" w:rsidR="00667D3A" w:rsidRPr="00394C18" w:rsidRDefault="00667D3A">
            <w:pPr>
              <w:pStyle w:val="Akapitzlist"/>
              <w:numPr>
                <w:ilvl w:val="0"/>
                <w:numId w:val="22"/>
              </w:numPr>
              <w:autoSpaceDE w:val="0"/>
              <w:autoSpaceDN w:val="0"/>
              <w:adjustRightInd w:val="0"/>
              <w:rPr>
                <w:rFonts w:cstheme="minorHAnsi"/>
                <w:sz w:val="24"/>
                <w:szCs w:val="24"/>
              </w:rPr>
            </w:pPr>
          </w:p>
        </w:tc>
        <w:tc>
          <w:tcPr>
            <w:tcW w:w="4820" w:type="dxa"/>
            <w:gridSpan w:val="2"/>
          </w:tcPr>
          <w:p w14:paraId="38708BA7" w14:textId="77777777" w:rsidR="00667D3A" w:rsidRPr="00667D3A" w:rsidRDefault="00667D3A" w:rsidP="003C4F8F">
            <w:pPr>
              <w:autoSpaceDE w:val="0"/>
              <w:autoSpaceDN w:val="0"/>
              <w:adjustRightInd w:val="0"/>
              <w:rPr>
                <w:rFonts w:cstheme="minorHAnsi"/>
                <w:sz w:val="24"/>
                <w:szCs w:val="24"/>
              </w:rPr>
            </w:pPr>
            <w:r w:rsidRPr="002015B9">
              <w:rPr>
                <w:rFonts w:cstheme="minorHAnsi"/>
                <w:sz w:val="20"/>
                <w:szCs w:val="20"/>
              </w:rPr>
              <w:t>wpis lub zgłoszenie do rejestru wyrobów medycznych,</w:t>
            </w:r>
          </w:p>
        </w:tc>
        <w:tc>
          <w:tcPr>
            <w:tcW w:w="5074" w:type="dxa"/>
          </w:tcPr>
          <w:p w14:paraId="50AA558A" w14:textId="77777777" w:rsidR="00667D3A" w:rsidRDefault="00667D3A" w:rsidP="003C4F8F">
            <w:pPr>
              <w:autoSpaceDE w:val="0"/>
              <w:autoSpaceDN w:val="0"/>
              <w:adjustRightInd w:val="0"/>
              <w:rPr>
                <w:rFonts w:cstheme="minorHAnsi"/>
                <w:sz w:val="24"/>
                <w:szCs w:val="24"/>
              </w:rPr>
            </w:pPr>
          </w:p>
        </w:tc>
      </w:tr>
      <w:tr w:rsidR="00667D3A" w14:paraId="7877F5AB" w14:textId="77777777" w:rsidTr="00394C18">
        <w:tc>
          <w:tcPr>
            <w:tcW w:w="562" w:type="dxa"/>
          </w:tcPr>
          <w:p w14:paraId="7585807C" w14:textId="77777777" w:rsidR="00667D3A" w:rsidRPr="00394C18" w:rsidRDefault="00667D3A">
            <w:pPr>
              <w:pStyle w:val="Akapitzlist"/>
              <w:numPr>
                <w:ilvl w:val="0"/>
                <w:numId w:val="22"/>
              </w:numPr>
              <w:autoSpaceDE w:val="0"/>
              <w:autoSpaceDN w:val="0"/>
              <w:adjustRightInd w:val="0"/>
              <w:rPr>
                <w:rFonts w:cstheme="minorHAnsi"/>
                <w:sz w:val="24"/>
                <w:szCs w:val="24"/>
              </w:rPr>
            </w:pPr>
          </w:p>
        </w:tc>
        <w:tc>
          <w:tcPr>
            <w:tcW w:w="4820" w:type="dxa"/>
            <w:gridSpan w:val="2"/>
          </w:tcPr>
          <w:p w14:paraId="1D9EFE2C" w14:textId="77777777" w:rsidR="00667D3A" w:rsidRPr="00667D3A" w:rsidRDefault="00667D3A" w:rsidP="003C4F8F">
            <w:pPr>
              <w:autoSpaceDE w:val="0"/>
              <w:autoSpaceDN w:val="0"/>
              <w:adjustRightInd w:val="0"/>
              <w:rPr>
                <w:rFonts w:cstheme="minorHAnsi"/>
                <w:sz w:val="24"/>
                <w:szCs w:val="24"/>
              </w:rPr>
            </w:pPr>
            <w:r w:rsidRPr="002015B9">
              <w:rPr>
                <w:rFonts w:cstheme="minorHAnsi"/>
                <w:sz w:val="20"/>
                <w:szCs w:val="20"/>
              </w:rPr>
              <w:t>zalecenia dotyczące mycia i dezynfekcji,</w:t>
            </w:r>
          </w:p>
        </w:tc>
        <w:tc>
          <w:tcPr>
            <w:tcW w:w="5074" w:type="dxa"/>
          </w:tcPr>
          <w:p w14:paraId="7789B1D3" w14:textId="77777777" w:rsidR="00667D3A" w:rsidRDefault="00667D3A" w:rsidP="003C4F8F">
            <w:pPr>
              <w:autoSpaceDE w:val="0"/>
              <w:autoSpaceDN w:val="0"/>
              <w:adjustRightInd w:val="0"/>
              <w:rPr>
                <w:rFonts w:cstheme="minorHAnsi"/>
                <w:sz w:val="24"/>
                <w:szCs w:val="24"/>
              </w:rPr>
            </w:pPr>
          </w:p>
        </w:tc>
      </w:tr>
      <w:tr w:rsidR="00667D3A" w14:paraId="042E3921" w14:textId="77777777" w:rsidTr="00394C18">
        <w:tc>
          <w:tcPr>
            <w:tcW w:w="562" w:type="dxa"/>
          </w:tcPr>
          <w:p w14:paraId="2D189171" w14:textId="77777777" w:rsidR="00667D3A" w:rsidRPr="00394C18" w:rsidRDefault="00667D3A">
            <w:pPr>
              <w:pStyle w:val="Akapitzlist"/>
              <w:numPr>
                <w:ilvl w:val="0"/>
                <w:numId w:val="22"/>
              </w:numPr>
              <w:autoSpaceDE w:val="0"/>
              <w:autoSpaceDN w:val="0"/>
              <w:adjustRightInd w:val="0"/>
              <w:rPr>
                <w:rFonts w:cstheme="minorHAnsi"/>
                <w:sz w:val="24"/>
                <w:szCs w:val="24"/>
              </w:rPr>
            </w:pPr>
          </w:p>
        </w:tc>
        <w:tc>
          <w:tcPr>
            <w:tcW w:w="4820" w:type="dxa"/>
            <w:gridSpan w:val="2"/>
          </w:tcPr>
          <w:p w14:paraId="22905A51" w14:textId="77777777" w:rsidR="00667D3A" w:rsidRPr="00667D3A" w:rsidRDefault="00667D3A" w:rsidP="003C4F8F">
            <w:pPr>
              <w:autoSpaceDE w:val="0"/>
              <w:autoSpaceDN w:val="0"/>
              <w:adjustRightInd w:val="0"/>
              <w:rPr>
                <w:rFonts w:cstheme="minorHAnsi"/>
                <w:sz w:val="24"/>
                <w:szCs w:val="24"/>
              </w:rPr>
            </w:pPr>
            <w:r w:rsidRPr="002015B9">
              <w:rPr>
                <w:rFonts w:cstheme="minorHAnsi"/>
                <w:sz w:val="20"/>
                <w:szCs w:val="20"/>
              </w:rPr>
              <w:t>wykaz materiałów zużywalnych wykorzystywanych w bieżącej eksploatacji,</w:t>
            </w:r>
          </w:p>
        </w:tc>
        <w:tc>
          <w:tcPr>
            <w:tcW w:w="5074" w:type="dxa"/>
          </w:tcPr>
          <w:p w14:paraId="16E5AD18" w14:textId="77777777" w:rsidR="00667D3A" w:rsidRDefault="00667D3A" w:rsidP="003C4F8F">
            <w:pPr>
              <w:autoSpaceDE w:val="0"/>
              <w:autoSpaceDN w:val="0"/>
              <w:adjustRightInd w:val="0"/>
              <w:rPr>
                <w:rFonts w:cstheme="minorHAnsi"/>
                <w:sz w:val="24"/>
                <w:szCs w:val="24"/>
              </w:rPr>
            </w:pPr>
          </w:p>
        </w:tc>
      </w:tr>
      <w:tr w:rsidR="00667D3A" w14:paraId="6D5A729D" w14:textId="77777777" w:rsidTr="00394C18">
        <w:tc>
          <w:tcPr>
            <w:tcW w:w="562" w:type="dxa"/>
          </w:tcPr>
          <w:p w14:paraId="7C525E6F" w14:textId="77777777" w:rsidR="00667D3A" w:rsidRPr="00394C18" w:rsidRDefault="00667D3A">
            <w:pPr>
              <w:pStyle w:val="Akapitzlist"/>
              <w:numPr>
                <w:ilvl w:val="0"/>
                <w:numId w:val="22"/>
              </w:numPr>
              <w:autoSpaceDE w:val="0"/>
              <w:autoSpaceDN w:val="0"/>
              <w:adjustRightInd w:val="0"/>
              <w:rPr>
                <w:rFonts w:cstheme="minorHAnsi"/>
                <w:sz w:val="24"/>
                <w:szCs w:val="24"/>
              </w:rPr>
            </w:pPr>
          </w:p>
        </w:tc>
        <w:tc>
          <w:tcPr>
            <w:tcW w:w="4820" w:type="dxa"/>
            <w:gridSpan w:val="2"/>
          </w:tcPr>
          <w:p w14:paraId="7EFDB20B" w14:textId="77777777" w:rsidR="00667D3A" w:rsidRPr="00667D3A" w:rsidRDefault="00667D3A" w:rsidP="003C4F8F">
            <w:pPr>
              <w:autoSpaceDE w:val="0"/>
              <w:autoSpaceDN w:val="0"/>
              <w:adjustRightInd w:val="0"/>
              <w:rPr>
                <w:rFonts w:cstheme="minorHAnsi"/>
                <w:sz w:val="24"/>
                <w:szCs w:val="24"/>
              </w:rPr>
            </w:pPr>
            <w:r w:rsidRPr="002015B9">
              <w:rPr>
                <w:rFonts w:cstheme="minorHAnsi"/>
                <w:sz w:val="20"/>
                <w:szCs w:val="20"/>
              </w:rPr>
              <w:t>instrukcja obsługi w języku polskim w formie papierowej i elektronicznej</w:t>
            </w:r>
          </w:p>
        </w:tc>
        <w:tc>
          <w:tcPr>
            <w:tcW w:w="5074" w:type="dxa"/>
          </w:tcPr>
          <w:p w14:paraId="65A45B96" w14:textId="77777777" w:rsidR="00667D3A" w:rsidRDefault="00667D3A" w:rsidP="003C4F8F">
            <w:pPr>
              <w:autoSpaceDE w:val="0"/>
              <w:autoSpaceDN w:val="0"/>
              <w:adjustRightInd w:val="0"/>
              <w:rPr>
                <w:rFonts w:cstheme="minorHAnsi"/>
                <w:sz w:val="24"/>
                <w:szCs w:val="24"/>
              </w:rPr>
            </w:pPr>
          </w:p>
        </w:tc>
      </w:tr>
      <w:tr w:rsidR="00667D3A" w14:paraId="76EF0D25" w14:textId="77777777" w:rsidTr="00394C18">
        <w:tc>
          <w:tcPr>
            <w:tcW w:w="562" w:type="dxa"/>
          </w:tcPr>
          <w:p w14:paraId="41EBEB2B" w14:textId="77777777" w:rsidR="00667D3A" w:rsidRPr="00394C18" w:rsidRDefault="00667D3A">
            <w:pPr>
              <w:pStyle w:val="Akapitzlist"/>
              <w:numPr>
                <w:ilvl w:val="0"/>
                <w:numId w:val="22"/>
              </w:numPr>
              <w:autoSpaceDE w:val="0"/>
              <w:autoSpaceDN w:val="0"/>
              <w:adjustRightInd w:val="0"/>
              <w:rPr>
                <w:rFonts w:cstheme="minorHAnsi"/>
                <w:sz w:val="24"/>
                <w:szCs w:val="24"/>
              </w:rPr>
            </w:pPr>
          </w:p>
        </w:tc>
        <w:tc>
          <w:tcPr>
            <w:tcW w:w="4820" w:type="dxa"/>
            <w:gridSpan w:val="2"/>
          </w:tcPr>
          <w:p w14:paraId="12A9AD76" w14:textId="77777777" w:rsidR="00667D3A" w:rsidRPr="00667D3A" w:rsidRDefault="00667D3A" w:rsidP="003C4F8F">
            <w:pPr>
              <w:autoSpaceDE w:val="0"/>
              <w:autoSpaceDN w:val="0"/>
              <w:adjustRightInd w:val="0"/>
              <w:rPr>
                <w:rFonts w:cstheme="minorHAnsi"/>
                <w:sz w:val="24"/>
                <w:szCs w:val="24"/>
              </w:rPr>
            </w:pPr>
            <w:r w:rsidRPr="002015B9">
              <w:rPr>
                <w:rFonts w:cstheme="minorHAnsi"/>
                <w:sz w:val="20"/>
                <w:szCs w:val="20"/>
              </w:rPr>
              <w:t>paszport techniczny sprzętu z datą instalacji oraz następnego przeglądu (dzień, miesiąc, rok),</w:t>
            </w:r>
          </w:p>
        </w:tc>
        <w:tc>
          <w:tcPr>
            <w:tcW w:w="5074" w:type="dxa"/>
          </w:tcPr>
          <w:p w14:paraId="12703D5E" w14:textId="77777777" w:rsidR="00667D3A" w:rsidRDefault="00667D3A" w:rsidP="003C4F8F">
            <w:pPr>
              <w:autoSpaceDE w:val="0"/>
              <w:autoSpaceDN w:val="0"/>
              <w:adjustRightInd w:val="0"/>
              <w:rPr>
                <w:rFonts w:cstheme="minorHAnsi"/>
                <w:sz w:val="24"/>
                <w:szCs w:val="24"/>
              </w:rPr>
            </w:pPr>
          </w:p>
        </w:tc>
      </w:tr>
      <w:tr w:rsidR="004765CE" w14:paraId="2B7093F3" w14:textId="77777777" w:rsidTr="00394C18">
        <w:tc>
          <w:tcPr>
            <w:tcW w:w="562" w:type="dxa"/>
          </w:tcPr>
          <w:p w14:paraId="4BD84804" w14:textId="77777777" w:rsidR="004765CE" w:rsidRPr="00394C18" w:rsidRDefault="004765CE">
            <w:pPr>
              <w:pStyle w:val="Akapitzlist"/>
              <w:numPr>
                <w:ilvl w:val="0"/>
                <w:numId w:val="22"/>
              </w:numPr>
              <w:autoSpaceDE w:val="0"/>
              <w:autoSpaceDN w:val="0"/>
              <w:adjustRightInd w:val="0"/>
              <w:rPr>
                <w:rFonts w:cstheme="minorHAnsi"/>
                <w:sz w:val="24"/>
                <w:szCs w:val="24"/>
              </w:rPr>
            </w:pPr>
          </w:p>
        </w:tc>
        <w:tc>
          <w:tcPr>
            <w:tcW w:w="4820" w:type="dxa"/>
            <w:gridSpan w:val="2"/>
          </w:tcPr>
          <w:p w14:paraId="434F99CB" w14:textId="77777777" w:rsidR="004765CE" w:rsidRPr="002015B9" w:rsidRDefault="004765CE" w:rsidP="003C4F8F">
            <w:pPr>
              <w:autoSpaceDE w:val="0"/>
              <w:autoSpaceDN w:val="0"/>
              <w:adjustRightInd w:val="0"/>
              <w:rPr>
                <w:rFonts w:cstheme="minorHAnsi"/>
                <w:sz w:val="20"/>
                <w:szCs w:val="20"/>
              </w:rPr>
            </w:pPr>
            <w:r w:rsidRPr="004765CE">
              <w:rPr>
                <w:rFonts w:cstheme="minorHAnsi"/>
                <w:sz w:val="20"/>
                <w:szCs w:val="20"/>
              </w:rPr>
              <w:t>dwa bezpłatne przeglądy techniczne w okresie trwania gwarancji po 12m-cachi po 24m-cach.</w:t>
            </w:r>
          </w:p>
        </w:tc>
        <w:tc>
          <w:tcPr>
            <w:tcW w:w="5074" w:type="dxa"/>
          </w:tcPr>
          <w:p w14:paraId="5FCBE081" w14:textId="77777777" w:rsidR="004765CE" w:rsidRDefault="004765CE" w:rsidP="003C4F8F">
            <w:pPr>
              <w:autoSpaceDE w:val="0"/>
              <w:autoSpaceDN w:val="0"/>
              <w:adjustRightInd w:val="0"/>
              <w:rPr>
                <w:rFonts w:cstheme="minorHAnsi"/>
                <w:sz w:val="24"/>
                <w:szCs w:val="24"/>
              </w:rPr>
            </w:pPr>
          </w:p>
        </w:tc>
      </w:tr>
      <w:tr w:rsidR="00667D3A" w14:paraId="411E1F7B" w14:textId="77777777" w:rsidTr="00394C18">
        <w:tc>
          <w:tcPr>
            <w:tcW w:w="562" w:type="dxa"/>
          </w:tcPr>
          <w:p w14:paraId="18E89803" w14:textId="77777777" w:rsidR="00667D3A" w:rsidRPr="00394C18" w:rsidRDefault="00667D3A">
            <w:pPr>
              <w:pStyle w:val="Akapitzlist"/>
              <w:numPr>
                <w:ilvl w:val="0"/>
                <w:numId w:val="22"/>
              </w:numPr>
              <w:autoSpaceDE w:val="0"/>
              <w:autoSpaceDN w:val="0"/>
              <w:adjustRightInd w:val="0"/>
              <w:rPr>
                <w:rFonts w:cstheme="minorHAnsi"/>
                <w:sz w:val="24"/>
                <w:szCs w:val="24"/>
              </w:rPr>
            </w:pPr>
          </w:p>
        </w:tc>
        <w:tc>
          <w:tcPr>
            <w:tcW w:w="4820" w:type="dxa"/>
            <w:gridSpan w:val="2"/>
          </w:tcPr>
          <w:p w14:paraId="2E1C708D" w14:textId="77777777" w:rsidR="00667D3A" w:rsidRPr="00667D3A" w:rsidRDefault="00667D3A" w:rsidP="003C4F8F">
            <w:pPr>
              <w:autoSpaceDE w:val="0"/>
              <w:autoSpaceDN w:val="0"/>
              <w:adjustRightInd w:val="0"/>
              <w:rPr>
                <w:rFonts w:cstheme="minorHAnsi"/>
                <w:sz w:val="24"/>
                <w:szCs w:val="24"/>
              </w:rPr>
            </w:pPr>
            <w:r w:rsidRPr="002015B9">
              <w:rPr>
                <w:rFonts w:cstheme="minorHAnsi"/>
                <w:sz w:val="20"/>
                <w:szCs w:val="20"/>
              </w:rPr>
              <w:t>wszelkie inne dokumenty dołączone przez producenta do sprzętu lub których dołączenie do sprzętu jest niezbędne w świetle powszechnie obowiązujących przepisów</w:t>
            </w:r>
          </w:p>
        </w:tc>
        <w:tc>
          <w:tcPr>
            <w:tcW w:w="5074" w:type="dxa"/>
          </w:tcPr>
          <w:p w14:paraId="14169350" w14:textId="77777777" w:rsidR="00667D3A" w:rsidRDefault="00667D3A" w:rsidP="003C4F8F">
            <w:pPr>
              <w:autoSpaceDE w:val="0"/>
              <w:autoSpaceDN w:val="0"/>
              <w:adjustRightInd w:val="0"/>
              <w:rPr>
                <w:rFonts w:cstheme="minorHAnsi"/>
                <w:sz w:val="24"/>
                <w:szCs w:val="24"/>
              </w:rPr>
            </w:pPr>
          </w:p>
        </w:tc>
      </w:tr>
    </w:tbl>
    <w:p w14:paraId="3BAA8D19" w14:textId="77777777" w:rsidR="00AB2AB6" w:rsidRDefault="00AB2AB6" w:rsidP="003C4F8F">
      <w:pPr>
        <w:autoSpaceDE w:val="0"/>
        <w:autoSpaceDN w:val="0"/>
        <w:adjustRightInd w:val="0"/>
        <w:spacing w:after="0" w:line="240" w:lineRule="auto"/>
        <w:rPr>
          <w:rFonts w:cstheme="minorHAnsi"/>
          <w:sz w:val="24"/>
          <w:szCs w:val="24"/>
        </w:rPr>
      </w:pPr>
    </w:p>
    <w:p w14:paraId="18F3C2A3" w14:textId="77777777" w:rsidR="00A34CEE" w:rsidRDefault="00A34CEE" w:rsidP="003C4F8F">
      <w:pPr>
        <w:autoSpaceDE w:val="0"/>
        <w:autoSpaceDN w:val="0"/>
        <w:adjustRightInd w:val="0"/>
        <w:spacing w:after="0" w:line="240" w:lineRule="auto"/>
        <w:rPr>
          <w:rFonts w:cstheme="minorHAnsi"/>
          <w:sz w:val="24"/>
          <w:szCs w:val="24"/>
        </w:rPr>
      </w:pPr>
    </w:p>
    <w:p w14:paraId="5705A8B2" w14:textId="77777777" w:rsidR="00FE55DA" w:rsidRDefault="00FE55DA" w:rsidP="003C4F8F">
      <w:pPr>
        <w:autoSpaceDE w:val="0"/>
        <w:autoSpaceDN w:val="0"/>
        <w:adjustRightInd w:val="0"/>
        <w:spacing w:after="0" w:line="240" w:lineRule="auto"/>
        <w:rPr>
          <w:rFonts w:cstheme="minorHAnsi"/>
          <w:sz w:val="24"/>
          <w:szCs w:val="24"/>
        </w:rPr>
      </w:pPr>
    </w:p>
    <w:p w14:paraId="30400C5F" w14:textId="77777777" w:rsidR="00FE55DA" w:rsidRDefault="00FE55DA" w:rsidP="003C4F8F">
      <w:pPr>
        <w:autoSpaceDE w:val="0"/>
        <w:autoSpaceDN w:val="0"/>
        <w:adjustRightInd w:val="0"/>
        <w:spacing w:after="0" w:line="240" w:lineRule="auto"/>
        <w:rPr>
          <w:rFonts w:cstheme="minorHAnsi"/>
          <w:sz w:val="24"/>
          <w:szCs w:val="24"/>
        </w:rPr>
      </w:pPr>
    </w:p>
    <w:p w14:paraId="15D3F578" w14:textId="77777777" w:rsidR="00FE55DA" w:rsidRDefault="00FE55DA" w:rsidP="003C4F8F">
      <w:pPr>
        <w:autoSpaceDE w:val="0"/>
        <w:autoSpaceDN w:val="0"/>
        <w:adjustRightInd w:val="0"/>
        <w:spacing w:after="0" w:line="240" w:lineRule="auto"/>
        <w:rPr>
          <w:rFonts w:cstheme="minorHAnsi"/>
          <w:sz w:val="24"/>
          <w:szCs w:val="24"/>
        </w:rPr>
      </w:pPr>
    </w:p>
    <w:tbl>
      <w:tblPr>
        <w:tblStyle w:val="Tabela-Siatka"/>
        <w:tblW w:w="0" w:type="auto"/>
        <w:tblLook w:val="04A0" w:firstRow="1" w:lastRow="0" w:firstColumn="1" w:lastColumn="0" w:noHBand="0" w:noVBand="1"/>
      </w:tblPr>
      <w:tblGrid>
        <w:gridCol w:w="562"/>
        <w:gridCol w:w="4666"/>
        <w:gridCol w:w="154"/>
        <w:gridCol w:w="5074"/>
      </w:tblGrid>
      <w:tr w:rsidR="00667D3A" w14:paraId="4A37397A" w14:textId="77777777" w:rsidTr="00667D3A">
        <w:tc>
          <w:tcPr>
            <w:tcW w:w="10456" w:type="dxa"/>
            <w:gridSpan w:val="4"/>
          </w:tcPr>
          <w:p w14:paraId="5A7EB6CA" w14:textId="77777777" w:rsidR="00667D3A" w:rsidRDefault="000A2CD8" w:rsidP="003C4F8F">
            <w:pPr>
              <w:pStyle w:val="NoSpacing0"/>
              <w:spacing w:before="120" w:after="120"/>
              <w:jc w:val="center"/>
              <w:rPr>
                <w:rFonts w:cstheme="minorHAnsi"/>
                <w:sz w:val="24"/>
                <w:szCs w:val="24"/>
              </w:rPr>
            </w:pPr>
            <w:r>
              <w:rPr>
                <w:rFonts w:asciiTheme="minorHAnsi" w:hAnsiTheme="minorHAnsi" w:cstheme="minorHAnsi"/>
                <w:b/>
                <w:bCs/>
                <w:sz w:val="32"/>
                <w:szCs w:val="32"/>
              </w:rPr>
              <w:lastRenderedPageBreak/>
              <w:t xml:space="preserve">Aparat do elektroterapii </w:t>
            </w:r>
            <w:r w:rsidRPr="00FE55DA">
              <w:rPr>
                <w:rFonts w:asciiTheme="minorHAnsi" w:hAnsiTheme="minorHAnsi" w:cstheme="minorHAnsi"/>
                <w:b/>
                <w:bCs/>
                <w:strike/>
                <w:color w:val="FF0000"/>
                <w:sz w:val="32"/>
                <w:szCs w:val="32"/>
              </w:rPr>
              <w:t>DUO 400</w:t>
            </w:r>
            <w:r w:rsidR="00667D3A" w:rsidRPr="00394C18">
              <w:rPr>
                <w:rFonts w:asciiTheme="minorHAnsi" w:hAnsiTheme="minorHAnsi" w:cstheme="minorHAnsi"/>
                <w:b/>
                <w:bCs/>
                <w:sz w:val="32"/>
                <w:szCs w:val="32"/>
              </w:rPr>
              <w:t xml:space="preserve"> szt.1</w:t>
            </w:r>
          </w:p>
        </w:tc>
      </w:tr>
      <w:tr w:rsidR="00667D3A" w14:paraId="6E294B93" w14:textId="77777777" w:rsidTr="00341BC8">
        <w:tc>
          <w:tcPr>
            <w:tcW w:w="5228" w:type="dxa"/>
            <w:gridSpan w:val="2"/>
            <w:vAlign w:val="center"/>
          </w:tcPr>
          <w:p w14:paraId="43A4CBD8" w14:textId="77777777" w:rsidR="00667D3A" w:rsidRDefault="00667D3A" w:rsidP="003C4F8F">
            <w:pPr>
              <w:pStyle w:val="NoSpacing0"/>
              <w:spacing w:before="120" w:after="120"/>
              <w:jc w:val="center"/>
              <w:rPr>
                <w:rFonts w:cstheme="minorHAnsi"/>
                <w:sz w:val="24"/>
                <w:szCs w:val="24"/>
              </w:rPr>
            </w:pPr>
            <w:r w:rsidRPr="00B072F5">
              <w:rPr>
                <w:rFonts w:asciiTheme="minorHAnsi" w:hAnsiTheme="minorHAnsi" w:cstheme="minorHAnsi"/>
                <w:b/>
                <w:bCs/>
              </w:rPr>
              <w:t>Opis parametrów wymaganych</w:t>
            </w:r>
          </w:p>
        </w:tc>
        <w:tc>
          <w:tcPr>
            <w:tcW w:w="5228" w:type="dxa"/>
            <w:gridSpan w:val="2"/>
          </w:tcPr>
          <w:p w14:paraId="242D0519" w14:textId="77777777" w:rsidR="00667D3A" w:rsidRDefault="00667D3A" w:rsidP="003C4F8F">
            <w:pPr>
              <w:pStyle w:val="NoSpacing0"/>
              <w:spacing w:before="120" w:after="120"/>
              <w:jc w:val="center"/>
              <w:rPr>
                <w:rFonts w:cstheme="minorHAnsi"/>
                <w:sz w:val="24"/>
                <w:szCs w:val="24"/>
              </w:rPr>
            </w:pPr>
            <w:r w:rsidRPr="00B072F5">
              <w:rPr>
                <w:rFonts w:asciiTheme="minorHAnsi" w:hAnsiTheme="minorHAnsi" w:cstheme="minorHAnsi"/>
                <w:b/>
                <w:bCs/>
              </w:rPr>
              <w:t>w przypadku oferowania elementu spełniającego parametry techniczne potwierdzić zapisem „TAK " lub w przypadku różnic opisać oferowany parametr (parametry oferowane nie mogą być gorsze od wymaganych parametrów).</w:t>
            </w:r>
          </w:p>
        </w:tc>
      </w:tr>
      <w:tr w:rsidR="00667D3A" w14:paraId="153A6D88" w14:textId="77777777" w:rsidTr="00341BC8">
        <w:tc>
          <w:tcPr>
            <w:tcW w:w="10456" w:type="dxa"/>
            <w:gridSpan w:val="4"/>
            <w:shd w:val="clear" w:color="auto" w:fill="D4D4D4"/>
          </w:tcPr>
          <w:p w14:paraId="414528C9" w14:textId="77777777" w:rsidR="00667D3A" w:rsidRDefault="00343322" w:rsidP="003C4F8F">
            <w:pPr>
              <w:pStyle w:val="NoSpacing0"/>
              <w:spacing w:before="120" w:after="120"/>
              <w:jc w:val="center"/>
              <w:rPr>
                <w:rFonts w:cstheme="minorHAnsi"/>
                <w:sz w:val="24"/>
                <w:szCs w:val="24"/>
              </w:rPr>
            </w:pPr>
            <w:r w:rsidRPr="0043644B">
              <w:rPr>
                <w:rFonts w:asciiTheme="minorHAnsi" w:hAnsiTheme="minorHAnsi" w:cstheme="minorHAnsi"/>
                <w:b/>
                <w:bCs/>
              </w:rPr>
              <w:t>PARAMETRY WYMAGANE</w:t>
            </w:r>
          </w:p>
        </w:tc>
      </w:tr>
      <w:tr w:rsidR="00F32AF4" w14:paraId="33A7449B" w14:textId="77777777" w:rsidTr="000A2CD8">
        <w:tc>
          <w:tcPr>
            <w:tcW w:w="562" w:type="dxa"/>
          </w:tcPr>
          <w:p w14:paraId="7D88AAF5" w14:textId="77777777" w:rsidR="00F32AF4" w:rsidRPr="000A2CD8" w:rsidRDefault="00F32AF4">
            <w:pPr>
              <w:pStyle w:val="Akapitzlist"/>
              <w:numPr>
                <w:ilvl w:val="0"/>
                <w:numId w:val="23"/>
              </w:numPr>
              <w:autoSpaceDE w:val="0"/>
              <w:autoSpaceDN w:val="0"/>
              <w:adjustRightInd w:val="0"/>
              <w:rPr>
                <w:rFonts w:cstheme="minorHAnsi"/>
                <w:sz w:val="24"/>
                <w:szCs w:val="24"/>
              </w:rPr>
            </w:pPr>
          </w:p>
        </w:tc>
        <w:tc>
          <w:tcPr>
            <w:tcW w:w="4820" w:type="dxa"/>
            <w:gridSpan w:val="2"/>
          </w:tcPr>
          <w:p w14:paraId="7F136DD0" w14:textId="77777777" w:rsidR="00F32AF4" w:rsidRPr="00F32AF4" w:rsidRDefault="00F32AF4" w:rsidP="003C4F8F">
            <w:pPr>
              <w:autoSpaceDE w:val="0"/>
              <w:autoSpaceDN w:val="0"/>
              <w:adjustRightInd w:val="0"/>
              <w:rPr>
                <w:rFonts w:cstheme="minorHAnsi"/>
                <w:sz w:val="20"/>
                <w:szCs w:val="20"/>
              </w:rPr>
            </w:pPr>
            <w:r w:rsidRPr="00F32AF4">
              <w:rPr>
                <w:rFonts w:cstheme="minorHAnsi"/>
                <w:sz w:val="20"/>
                <w:szCs w:val="20"/>
              </w:rPr>
              <w:t xml:space="preserve">Nazwa oferowanego urządzenia: </w:t>
            </w:r>
          </w:p>
          <w:p w14:paraId="2768CBA9" w14:textId="77777777" w:rsidR="00F32AF4" w:rsidRPr="00F32AF4" w:rsidRDefault="00F32AF4" w:rsidP="003C4F8F">
            <w:pPr>
              <w:autoSpaceDE w:val="0"/>
              <w:autoSpaceDN w:val="0"/>
              <w:adjustRightInd w:val="0"/>
              <w:rPr>
                <w:rFonts w:cstheme="minorHAnsi"/>
                <w:sz w:val="20"/>
                <w:szCs w:val="20"/>
              </w:rPr>
            </w:pPr>
            <w:r w:rsidRPr="00F32AF4">
              <w:rPr>
                <w:rFonts w:cstheme="minorHAnsi"/>
                <w:sz w:val="20"/>
                <w:szCs w:val="20"/>
              </w:rPr>
              <w:t>Producent:</w:t>
            </w:r>
            <w:r w:rsidRPr="00F32AF4">
              <w:rPr>
                <w:rFonts w:cstheme="minorHAnsi"/>
                <w:sz w:val="20"/>
                <w:szCs w:val="20"/>
              </w:rPr>
              <w:tab/>
            </w:r>
          </w:p>
          <w:p w14:paraId="7A59D90C" w14:textId="77777777" w:rsidR="00F32AF4" w:rsidRPr="00F32AF4" w:rsidRDefault="00F32AF4" w:rsidP="003C4F8F">
            <w:pPr>
              <w:autoSpaceDE w:val="0"/>
              <w:autoSpaceDN w:val="0"/>
              <w:adjustRightInd w:val="0"/>
              <w:rPr>
                <w:rFonts w:cstheme="minorHAnsi"/>
                <w:sz w:val="20"/>
                <w:szCs w:val="20"/>
              </w:rPr>
            </w:pPr>
            <w:r w:rsidRPr="00F32AF4">
              <w:rPr>
                <w:rFonts w:cstheme="minorHAnsi"/>
                <w:sz w:val="20"/>
                <w:szCs w:val="20"/>
              </w:rPr>
              <w:t>Typ:</w:t>
            </w:r>
          </w:p>
          <w:p w14:paraId="63E8AC93" w14:textId="77777777" w:rsidR="00F32AF4" w:rsidRPr="00F32AF4" w:rsidRDefault="00F32AF4" w:rsidP="003C4F8F">
            <w:pPr>
              <w:autoSpaceDE w:val="0"/>
              <w:autoSpaceDN w:val="0"/>
              <w:adjustRightInd w:val="0"/>
              <w:rPr>
                <w:rFonts w:cstheme="minorHAnsi"/>
                <w:sz w:val="20"/>
                <w:szCs w:val="20"/>
              </w:rPr>
            </w:pPr>
            <w:r w:rsidRPr="00F32AF4">
              <w:rPr>
                <w:rFonts w:cstheme="minorHAnsi"/>
                <w:sz w:val="20"/>
                <w:szCs w:val="20"/>
              </w:rPr>
              <w:t>Rok produkcji: 2024</w:t>
            </w:r>
          </w:p>
        </w:tc>
        <w:tc>
          <w:tcPr>
            <w:tcW w:w="5074" w:type="dxa"/>
          </w:tcPr>
          <w:p w14:paraId="7031701F" w14:textId="77777777" w:rsidR="00F32AF4" w:rsidRDefault="00F32AF4" w:rsidP="003C4F8F">
            <w:pPr>
              <w:autoSpaceDE w:val="0"/>
              <w:autoSpaceDN w:val="0"/>
              <w:adjustRightInd w:val="0"/>
              <w:rPr>
                <w:rFonts w:cstheme="minorHAnsi"/>
                <w:sz w:val="24"/>
                <w:szCs w:val="24"/>
              </w:rPr>
            </w:pPr>
          </w:p>
        </w:tc>
      </w:tr>
      <w:tr w:rsidR="000A2CD8" w14:paraId="64EF4C3B" w14:textId="77777777" w:rsidTr="000A2CD8">
        <w:tc>
          <w:tcPr>
            <w:tcW w:w="562" w:type="dxa"/>
          </w:tcPr>
          <w:p w14:paraId="32FFC527" w14:textId="77777777" w:rsidR="000A2CD8" w:rsidRPr="000A2CD8" w:rsidRDefault="000A2CD8">
            <w:pPr>
              <w:pStyle w:val="Akapitzlist"/>
              <w:numPr>
                <w:ilvl w:val="0"/>
                <w:numId w:val="23"/>
              </w:numPr>
              <w:autoSpaceDE w:val="0"/>
              <w:autoSpaceDN w:val="0"/>
              <w:adjustRightInd w:val="0"/>
              <w:rPr>
                <w:rFonts w:cstheme="minorHAnsi"/>
                <w:sz w:val="24"/>
                <w:szCs w:val="24"/>
              </w:rPr>
            </w:pPr>
          </w:p>
        </w:tc>
        <w:tc>
          <w:tcPr>
            <w:tcW w:w="4820" w:type="dxa"/>
            <w:gridSpan w:val="2"/>
          </w:tcPr>
          <w:p w14:paraId="193B30A7" w14:textId="77777777" w:rsidR="000A2CD8" w:rsidRPr="00F32AF4" w:rsidRDefault="00F32AF4" w:rsidP="003C4F8F">
            <w:pPr>
              <w:autoSpaceDE w:val="0"/>
              <w:autoSpaceDN w:val="0"/>
              <w:adjustRightInd w:val="0"/>
              <w:rPr>
                <w:rFonts w:cstheme="minorHAnsi"/>
                <w:sz w:val="20"/>
                <w:szCs w:val="20"/>
              </w:rPr>
            </w:pPr>
            <w:r w:rsidRPr="00FE55DA">
              <w:rPr>
                <w:rFonts w:cstheme="minorHAnsi"/>
                <w:strike/>
                <w:color w:val="FF0000"/>
                <w:sz w:val="20"/>
                <w:szCs w:val="20"/>
              </w:rPr>
              <w:t>DUO 400</w:t>
            </w:r>
            <w:r w:rsidRPr="00D960B0">
              <w:rPr>
                <w:rFonts w:cstheme="minorHAnsi"/>
                <w:b/>
                <w:color w:val="FF0000"/>
                <w:sz w:val="20"/>
                <w:szCs w:val="20"/>
              </w:rPr>
              <w:t xml:space="preserve"> </w:t>
            </w:r>
            <w:r w:rsidR="00D960B0" w:rsidRPr="00D960B0">
              <w:rPr>
                <w:rFonts w:cstheme="minorHAnsi"/>
                <w:b/>
                <w:color w:val="FF0000"/>
                <w:sz w:val="20"/>
                <w:szCs w:val="20"/>
              </w:rPr>
              <w:t>Aparat</w:t>
            </w:r>
            <w:r w:rsidR="00D960B0">
              <w:rPr>
                <w:rFonts w:cstheme="minorHAnsi"/>
                <w:sz w:val="20"/>
                <w:szCs w:val="20"/>
              </w:rPr>
              <w:t xml:space="preserve"> </w:t>
            </w:r>
            <w:r w:rsidRPr="00F32AF4">
              <w:rPr>
                <w:rFonts w:cstheme="minorHAnsi"/>
                <w:sz w:val="20"/>
                <w:szCs w:val="20"/>
              </w:rPr>
              <w:t>dwukanałowy aparat do elektroterapii,</w:t>
            </w:r>
          </w:p>
        </w:tc>
        <w:tc>
          <w:tcPr>
            <w:tcW w:w="5074" w:type="dxa"/>
          </w:tcPr>
          <w:p w14:paraId="0EC63516" w14:textId="77777777" w:rsidR="000A2CD8" w:rsidRDefault="000A2CD8" w:rsidP="003C4F8F">
            <w:pPr>
              <w:autoSpaceDE w:val="0"/>
              <w:autoSpaceDN w:val="0"/>
              <w:adjustRightInd w:val="0"/>
              <w:rPr>
                <w:rFonts w:cstheme="minorHAnsi"/>
                <w:sz w:val="24"/>
                <w:szCs w:val="24"/>
              </w:rPr>
            </w:pPr>
          </w:p>
        </w:tc>
      </w:tr>
      <w:tr w:rsidR="000A2CD8" w14:paraId="663C4D99" w14:textId="77777777" w:rsidTr="000A2CD8">
        <w:tc>
          <w:tcPr>
            <w:tcW w:w="562" w:type="dxa"/>
          </w:tcPr>
          <w:p w14:paraId="4B4C58F6" w14:textId="77777777" w:rsidR="000A2CD8" w:rsidRPr="000A2CD8" w:rsidRDefault="000A2CD8">
            <w:pPr>
              <w:pStyle w:val="Akapitzlist"/>
              <w:numPr>
                <w:ilvl w:val="0"/>
                <w:numId w:val="23"/>
              </w:numPr>
              <w:autoSpaceDE w:val="0"/>
              <w:autoSpaceDN w:val="0"/>
              <w:adjustRightInd w:val="0"/>
              <w:rPr>
                <w:rFonts w:cstheme="minorHAnsi"/>
                <w:sz w:val="24"/>
                <w:szCs w:val="24"/>
              </w:rPr>
            </w:pPr>
          </w:p>
        </w:tc>
        <w:tc>
          <w:tcPr>
            <w:tcW w:w="4820" w:type="dxa"/>
            <w:gridSpan w:val="2"/>
          </w:tcPr>
          <w:p w14:paraId="4AFDB3ED" w14:textId="77777777" w:rsidR="000A2CD8" w:rsidRPr="00F32AF4" w:rsidRDefault="00F32AF4" w:rsidP="003C4F8F">
            <w:pPr>
              <w:autoSpaceDE w:val="0"/>
              <w:autoSpaceDN w:val="0"/>
              <w:adjustRightInd w:val="0"/>
              <w:rPr>
                <w:rFonts w:cstheme="minorHAnsi"/>
                <w:sz w:val="20"/>
                <w:szCs w:val="20"/>
              </w:rPr>
            </w:pPr>
            <w:r w:rsidRPr="00F32AF4">
              <w:rPr>
                <w:rFonts w:cstheme="minorHAnsi"/>
                <w:sz w:val="20"/>
                <w:szCs w:val="20"/>
              </w:rPr>
              <w:t>2 niezależne kanały umożliwiające jednoczesne leczenie 2 pacjentów</w:t>
            </w:r>
          </w:p>
        </w:tc>
        <w:tc>
          <w:tcPr>
            <w:tcW w:w="5074" w:type="dxa"/>
          </w:tcPr>
          <w:p w14:paraId="01EC6DC8" w14:textId="77777777" w:rsidR="000A2CD8" w:rsidRDefault="000A2CD8" w:rsidP="003C4F8F">
            <w:pPr>
              <w:autoSpaceDE w:val="0"/>
              <w:autoSpaceDN w:val="0"/>
              <w:adjustRightInd w:val="0"/>
              <w:rPr>
                <w:rFonts w:cstheme="minorHAnsi"/>
                <w:sz w:val="24"/>
                <w:szCs w:val="24"/>
              </w:rPr>
            </w:pPr>
          </w:p>
        </w:tc>
      </w:tr>
      <w:tr w:rsidR="000A2CD8" w14:paraId="68097A95" w14:textId="77777777" w:rsidTr="000A2CD8">
        <w:tc>
          <w:tcPr>
            <w:tcW w:w="562" w:type="dxa"/>
          </w:tcPr>
          <w:p w14:paraId="3279CC6A" w14:textId="77777777" w:rsidR="000A2CD8" w:rsidRPr="000A2CD8" w:rsidRDefault="000A2CD8">
            <w:pPr>
              <w:pStyle w:val="Akapitzlist"/>
              <w:numPr>
                <w:ilvl w:val="0"/>
                <w:numId w:val="23"/>
              </w:numPr>
              <w:autoSpaceDE w:val="0"/>
              <w:autoSpaceDN w:val="0"/>
              <w:adjustRightInd w:val="0"/>
              <w:rPr>
                <w:rFonts w:cstheme="minorHAnsi"/>
                <w:sz w:val="24"/>
                <w:szCs w:val="24"/>
              </w:rPr>
            </w:pPr>
          </w:p>
        </w:tc>
        <w:tc>
          <w:tcPr>
            <w:tcW w:w="4820" w:type="dxa"/>
            <w:gridSpan w:val="2"/>
          </w:tcPr>
          <w:p w14:paraId="05A3C339" w14:textId="77777777" w:rsidR="000A2CD8" w:rsidRPr="00F32AF4" w:rsidRDefault="00F32AF4" w:rsidP="003C4F8F">
            <w:pPr>
              <w:autoSpaceDE w:val="0"/>
              <w:autoSpaceDN w:val="0"/>
              <w:adjustRightInd w:val="0"/>
              <w:rPr>
                <w:rFonts w:cstheme="minorHAnsi"/>
                <w:sz w:val="20"/>
                <w:szCs w:val="20"/>
              </w:rPr>
            </w:pPr>
            <w:r w:rsidRPr="00F32AF4">
              <w:rPr>
                <w:rFonts w:cstheme="minorHAnsi"/>
                <w:sz w:val="20"/>
                <w:szCs w:val="20"/>
              </w:rPr>
              <w:t>2 oddzielne regulatory natężenia,</w:t>
            </w:r>
          </w:p>
        </w:tc>
        <w:tc>
          <w:tcPr>
            <w:tcW w:w="5074" w:type="dxa"/>
          </w:tcPr>
          <w:p w14:paraId="76850479" w14:textId="77777777" w:rsidR="000A2CD8" w:rsidRDefault="000A2CD8" w:rsidP="003C4F8F">
            <w:pPr>
              <w:autoSpaceDE w:val="0"/>
              <w:autoSpaceDN w:val="0"/>
              <w:adjustRightInd w:val="0"/>
              <w:rPr>
                <w:rFonts w:cstheme="minorHAnsi"/>
                <w:sz w:val="24"/>
                <w:szCs w:val="24"/>
              </w:rPr>
            </w:pPr>
          </w:p>
        </w:tc>
      </w:tr>
      <w:tr w:rsidR="000A2CD8" w14:paraId="19491D96" w14:textId="77777777" w:rsidTr="000A2CD8">
        <w:tc>
          <w:tcPr>
            <w:tcW w:w="562" w:type="dxa"/>
          </w:tcPr>
          <w:p w14:paraId="4EB0A43C" w14:textId="77777777" w:rsidR="000A2CD8" w:rsidRPr="000A2CD8" w:rsidRDefault="000A2CD8">
            <w:pPr>
              <w:pStyle w:val="Akapitzlist"/>
              <w:numPr>
                <w:ilvl w:val="0"/>
                <w:numId w:val="23"/>
              </w:numPr>
              <w:autoSpaceDE w:val="0"/>
              <w:autoSpaceDN w:val="0"/>
              <w:adjustRightInd w:val="0"/>
              <w:rPr>
                <w:rFonts w:cstheme="minorHAnsi"/>
                <w:sz w:val="24"/>
                <w:szCs w:val="24"/>
              </w:rPr>
            </w:pPr>
          </w:p>
        </w:tc>
        <w:tc>
          <w:tcPr>
            <w:tcW w:w="4820" w:type="dxa"/>
            <w:gridSpan w:val="2"/>
          </w:tcPr>
          <w:p w14:paraId="6999602B" w14:textId="77777777" w:rsidR="000A2CD8" w:rsidRPr="00F32AF4" w:rsidRDefault="00F32AF4" w:rsidP="003C4F8F">
            <w:pPr>
              <w:autoSpaceDE w:val="0"/>
              <w:autoSpaceDN w:val="0"/>
              <w:adjustRightInd w:val="0"/>
              <w:rPr>
                <w:rFonts w:cstheme="minorHAnsi"/>
                <w:sz w:val="20"/>
                <w:szCs w:val="20"/>
              </w:rPr>
            </w:pPr>
            <w:r w:rsidRPr="00F32AF4">
              <w:rPr>
                <w:rFonts w:cstheme="minorHAnsi"/>
                <w:sz w:val="20"/>
                <w:szCs w:val="20"/>
              </w:rPr>
              <w:t>tryb prądu stałego (CC) i tryb stałego napięcia (CV),</w:t>
            </w:r>
          </w:p>
        </w:tc>
        <w:tc>
          <w:tcPr>
            <w:tcW w:w="5074" w:type="dxa"/>
          </w:tcPr>
          <w:p w14:paraId="3C0B51AD" w14:textId="77777777" w:rsidR="000A2CD8" w:rsidRDefault="000A2CD8" w:rsidP="003C4F8F">
            <w:pPr>
              <w:autoSpaceDE w:val="0"/>
              <w:autoSpaceDN w:val="0"/>
              <w:adjustRightInd w:val="0"/>
              <w:rPr>
                <w:rFonts w:cstheme="minorHAnsi"/>
                <w:sz w:val="24"/>
                <w:szCs w:val="24"/>
              </w:rPr>
            </w:pPr>
          </w:p>
        </w:tc>
      </w:tr>
      <w:tr w:rsidR="000A2CD8" w14:paraId="638B2388" w14:textId="77777777" w:rsidTr="000A2CD8">
        <w:tc>
          <w:tcPr>
            <w:tcW w:w="562" w:type="dxa"/>
          </w:tcPr>
          <w:p w14:paraId="2500BEC3" w14:textId="77777777" w:rsidR="000A2CD8" w:rsidRPr="000A2CD8" w:rsidRDefault="000A2CD8">
            <w:pPr>
              <w:pStyle w:val="Akapitzlist"/>
              <w:numPr>
                <w:ilvl w:val="0"/>
                <w:numId w:val="23"/>
              </w:numPr>
              <w:autoSpaceDE w:val="0"/>
              <w:autoSpaceDN w:val="0"/>
              <w:adjustRightInd w:val="0"/>
              <w:rPr>
                <w:rFonts w:cstheme="minorHAnsi"/>
                <w:sz w:val="24"/>
                <w:szCs w:val="24"/>
              </w:rPr>
            </w:pPr>
          </w:p>
        </w:tc>
        <w:tc>
          <w:tcPr>
            <w:tcW w:w="4820" w:type="dxa"/>
            <w:gridSpan w:val="2"/>
          </w:tcPr>
          <w:p w14:paraId="28A30C51" w14:textId="77777777" w:rsidR="000A2CD8" w:rsidRPr="00F32AF4" w:rsidRDefault="00F32AF4" w:rsidP="003C4F8F">
            <w:pPr>
              <w:autoSpaceDE w:val="0"/>
              <w:autoSpaceDN w:val="0"/>
              <w:adjustRightInd w:val="0"/>
              <w:rPr>
                <w:rFonts w:cstheme="minorHAnsi"/>
                <w:sz w:val="20"/>
                <w:szCs w:val="20"/>
              </w:rPr>
            </w:pPr>
            <w:r w:rsidRPr="00F32AF4">
              <w:rPr>
                <w:rFonts w:cstheme="minorHAnsi"/>
                <w:sz w:val="20"/>
                <w:szCs w:val="20"/>
              </w:rPr>
              <w:t>pamięć zabiegowa z wbudowanymi protokołami leczniczymi (137 celów, 145 wskazań, 48 programów zabiegowych),</w:t>
            </w:r>
          </w:p>
        </w:tc>
        <w:tc>
          <w:tcPr>
            <w:tcW w:w="5074" w:type="dxa"/>
          </w:tcPr>
          <w:p w14:paraId="121C523A" w14:textId="77777777" w:rsidR="000A2CD8" w:rsidRDefault="000A2CD8" w:rsidP="003C4F8F">
            <w:pPr>
              <w:autoSpaceDE w:val="0"/>
              <w:autoSpaceDN w:val="0"/>
              <w:adjustRightInd w:val="0"/>
              <w:rPr>
                <w:rFonts w:cstheme="minorHAnsi"/>
                <w:sz w:val="24"/>
                <w:szCs w:val="24"/>
              </w:rPr>
            </w:pPr>
          </w:p>
        </w:tc>
      </w:tr>
      <w:tr w:rsidR="000A2CD8" w14:paraId="4DD9B77E" w14:textId="77777777" w:rsidTr="000A2CD8">
        <w:tc>
          <w:tcPr>
            <w:tcW w:w="562" w:type="dxa"/>
          </w:tcPr>
          <w:p w14:paraId="6BDEF58A" w14:textId="77777777" w:rsidR="000A2CD8" w:rsidRPr="000A2CD8" w:rsidRDefault="000A2CD8">
            <w:pPr>
              <w:pStyle w:val="Akapitzlist"/>
              <w:numPr>
                <w:ilvl w:val="0"/>
                <w:numId w:val="23"/>
              </w:numPr>
              <w:autoSpaceDE w:val="0"/>
              <w:autoSpaceDN w:val="0"/>
              <w:adjustRightInd w:val="0"/>
              <w:rPr>
                <w:rFonts w:cstheme="minorHAnsi"/>
                <w:sz w:val="24"/>
                <w:szCs w:val="24"/>
              </w:rPr>
            </w:pPr>
          </w:p>
        </w:tc>
        <w:tc>
          <w:tcPr>
            <w:tcW w:w="4820" w:type="dxa"/>
            <w:gridSpan w:val="2"/>
          </w:tcPr>
          <w:p w14:paraId="637EA6DE" w14:textId="77777777" w:rsidR="000A2CD8" w:rsidRPr="00F32AF4" w:rsidRDefault="00F32AF4" w:rsidP="003C4F8F">
            <w:pPr>
              <w:autoSpaceDE w:val="0"/>
              <w:autoSpaceDN w:val="0"/>
              <w:adjustRightInd w:val="0"/>
              <w:rPr>
                <w:rFonts w:cstheme="minorHAnsi"/>
                <w:sz w:val="20"/>
                <w:szCs w:val="20"/>
              </w:rPr>
            </w:pPr>
            <w:r w:rsidRPr="00F32AF4">
              <w:rPr>
                <w:rFonts w:cstheme="minorHAnsi"/>
                <w:sz w:val="20"/>
                <w:szCs w:val="20"/>
              </w:rPr>
              <w:t>9 programów diagnostycznych (krzywa I/t, reobaza, chronaksja),</w:t>
            </w:r>
          </w:p>
        </w:tc>
        <w:tc>
          <w:tcPr>
            <w:tcW w:w="5074" w:type="dxa"/>
          </w:tcPr>
          <w:p w14:paraId="0CD476AE" w14:textId="77777777" w:rsidR="000A2CD8" w:rsidRDefault="000A2CD8" w:rsidP="003C4F8F">
            <w:pPr>
              <w:autoSpaceDE w:val="0"/>
              <w:autoSpaceDN w:val="0"/>
              <w:adjustRightInd w:val="0"/>
              <w:rPr>
                <w:rFonts w:cstheme="minorHAnsi"/>
                <w:sz w:val="24"/>
                <w:szCs w:val="24"/>
              </w:rPr>
            </w:pPr>
          </w:p>
        </w:tc>
      </w:tr>
      <w:tr w:rsidR="000A2CD8" w14:paraId="2DF9BC01" w14:textId="77777777" w:rsidTr="000A2CD8">
        <w:tc>
          <w:tcPr>
            <w:tcW w:w="562" w:type="dxa"/>
          </w:tcPr>
          <w:p w14:paraId="34614526" w14:textId="77777777" w:rsidR="000A2CD8" w:rsidRPr="000A2CD8" w:rsidRDefault="000A2CD8">
            <w:pPr>
              <w:pStyle w:val="Akapitzlist"/>
              <w:numPr>
                <w:ilvl w:val="0"/>
                <w:numId w:val="23"/>
              </w:numPr>
              <w:autoSpaceDE w:val="0"/>
              <w:autoSpaceDN w:val="0"/>
              <w:adjustRightInd w:val="0"/>
              <w:rPr>
                <w:rFonts w:cstheme="minorHAnsi"/>
                <w:sz w:val="24"/>
                <w:szCs w:val="24"/>
              </w:rPr>
            </w:pPr>
          </w:p>
        </w:tc>
        <w:tc>
          <w:tcPr>
            <w:tcW w:w="4820" w:type="dxa"/>
            <w:gridSpan w:val="2"/>
          </w:tcPr>
          <w:p w14:paraId="12A69D9F" w14:textId="77777777" w:rsidR="000A2CD8" w:rsidRPr="00F32AF4" w:rsidRDefault="00F32AF4" w:rsidP="003C4F8F">
            <w:pPr>
              <w:autoSpaceDE w:val="0"/>
              <w:autoSpaceDN w:val="0"/>
              <w:adjustRightInd w:val="0"/>
              <w:rPr>
                <w:rFonts w:cstheme="minorHAnsi"/>
                <w:sz w:val="20"/>
                <w:szCs w:val="20"/>
              </w:rPr>
            </w:pPr>
            <w:r w:rsidRPr="00F32AF4">
              <w:rPr>
                <w:rFonts w:cstheme="minorHAnsi"/>
                <w:sz w:val="20"/>
                <w:szCs w:val="20"/>
              </w:rPr>
              <w:t>kolorowy, dotykowy wyświetlacz TFT, o przekątnej 10,4” (SVGA: 800 x 600 px</w:t>
            </w:r>
          </w:p>
        </w:tc>
        <w:tc>
          <w:tcPr>
            <w:tcW w:w="5074" w:type="dxa"/>
          </w:tcPr>
          <w:p w14:paraId="1CF995EF" w14:textId="77777777" w:rsidR="000A2CD8" w:rsidRDefault="000A2CD8" w:rsidP="003C4F8F">
            <w:pPr>
              <w:autoSpaceDE w:val="0"/>
              <w:autoSpaceDN w:val="0"/>
              <w:adjustRightInd w:val="0"/>
              <w:rPr>
                <w:rFonts w:cstheme="minorHAnsi"/>
                <w:sz w:val="24"/>
                <w:szCs w:val="24"/>
              </w:rPr>
            </w:pPr>
          </w:p>
        </w:tc>
      </w:tr>
      <w:tr w:rsidR="000A2CD8" w14:paraId="7B25265D" w14:textId="77777777" w:rsidTr="000A2CD8">
        <w:tc>
          <w:tcPr>
            <w:tcW w:w="562" w:type="dxa"/>
          </w:tcPr>
          <w:p w14:paraId="60AE4575" w14:textId="77777777" w:rsidR="000A2CD8" w:rsidRPr="000A2CD8" w:rsidRDefault="000A2CD8">
            <w:pPr>
              <w:pStyle w:val="Akapitzlist"/>
              <w:numPr>
                <w:ilvl w:val="0"/>
                <w:numId w:val="23"/>
              </w:numPr>
              <w:autoSpaceDE w:val="0"/>
              <w:autoSpaceDN w:val="0"/>
              <w:adjustRightInd w:val="0"/>
              <w:rPr>
                <w:rFonts w:cstheme="minorHAnsi"/>
                <w:sz w:val="24"/>
                <w:szCs w:val="24"/>
              </w:rPr>
            </w:pPr>
          </w:p>
        </w:tc>
        <w:tc>
          <w:tcPr>
            <w:tcW w:w="4820" w:type="dxa"/>
            <w:gridSpan w:val="2"/>
          </w:tcPr>
          <w:p w14:paraId="18AB8434" w14:textId="77777777" w:rsidR="000A2CD8" w:rsidRPr="00F32AF4" w:rsidRDefault="00F32AF4" w:rsidP="003C4F8F">
            <w:pPr>
              <w:autoSpaceDE w:val="0"/>
              <w:autoSpaceDN w:val="0"/>
              <w:adjustRightInd w:val="0"/>
              <w:rPr>
                <w:rFonts w:cstheme="minorHAnsi"/>
                <w:sz w:val="20"/>
                <w:szCs w:val="20"/>
              </w:rPr>
            </w:pPr>
            <w:r w:rsidRPr="00F32AF4">
              <w:rPr>
                <w:rFonts w:cstheme="minorHAnsi"/>
                <w:sz w:val="20"/>
                <w:szCs w:val="20"/>
              </w:rPr>
              <w:t>obrazy 3D ułatwiające prawidłowe umieszczenie elektrod,</w:t>
            </w:r>
          </w:p>
        </w:tc>
        <w:tc>
          <w:tcPr>
            <w:tcW w:w="5074" w:type="dxa"/>
          </w:tcPr>
          <w:p w14:paraId="06FB8B8C" w14:textId="77777777" w:rsidR="000A2CD8" w:rsidRDefault="000A2CD8" w:rsidP="003C4F8F">
            <w:pPr>
              <w:autoSpaceDE w:val="0"/>
              <w:autoSpaceDN w:val="0"/>
              <w:adjustRightInd w:val="0"/>
              <w:rPr>
                <w:rFonts w:cstheme="minorHAnsi"/>
                <w:sz w:val="24"/>
                <w:szCs w:val="24"/>
              </w:rPr>
            </w:pPr>
          </w:p>
        </w:tc>
      </w:tr>
      <w:tr w:rsidR="000A2CD8" w14:paraId="0A84187D" w14:textId="77777777" w:rsidTr="000A2CD8">
        <w:tc>
          <w:tcPr>
            <w:tcW w:w="562" w:type="dxa"/>
          </w:tcPr>
          <w:p w14:paraId="5B3DB9F1" w14:textId="77777777" w:rsidR="000A2CD8" w:rsidRPr="000A2CD8" w:rsidRDefault="000A2CD8">
            <w:pPr>
              <w:pStyle w:val="Akapitzlist"/>
              <w:numPr>
                <w:ilvl w:val="0"/>
                <w:numId w:val="23"/>
              </w:numPr>
              <w:autoSpaceDE w:val="0"/>
              <w:autoSpaceDN w:val="0"/>
              <w:adjustRightInd w:val="0"/>
              <w:rPr>
                <w:rFonts w:cstheme="minorHAnsi"/>
                <w:sz w:val="24"/>
                <w:szCs w:val="24"/>
              </w:rPr>
            </w:pPr>
          </w:p>
        </w:tc>
        <w:tc>
          <w:tcPr>
            <w:tcW w:w="4820" w:type="dxa"/>
            <w:gridSpan w:val="2"/>
          </w:tcPr>
          <w:p w14:paraId="6A132BA3" w14:textId="77777777" w:rsidR="000A2CD8" w:rsidRPr="00F32AF4" w:rsidRDefault="00F32AF4" w:rsidP="003C4F8F">
            <w:pPr>
              <w:autoSpaceDE w:val="0"/>
              <w:autoSpaceDN w:val="0"/>
              <w:adjustRightInd w:val="0"/>
              <w:rPr>
                <w:rFonts w:cstheme="minorHAnsi"/>
                <w:sz w:val="20"/>
                <w:szCs w:val="20"/>
              </w:rPr>
            </w:pPr>
            <w:r w:rsidRPr="00F32AF4">
              <w:rPr>
                <w:rFonts w:cstheme="minorHAnsi"/>
                <w:sz w:val="20"/>
                <w:szCs w:val="20"/>
              </w:rPr>
              <w:t>czytelne menu: klawisze bezpośredniego dostępu umożliwiające wybór pożądanego typu zabiegu z menu poprzez wybór z listy celów terapeutycznych, z listy wskazań lub poprzez wybór konkretnego numeru programu,</w:t>
            </w:r>
          </w:p>
        </w:tc>
        <w:tc>
          <w:tcPr>
            <w:tcW w:w="5074" w:type="dxa"/>
          </w:tcPr>
          <w:p w14:paraId="7C7E0B4A" w14:textId="77777777" w:rsidR="000A2CD8" w:rsidRDefault="000A2CD8" w:rsidP="003C4F8F">
            <w:pPr>
              <w:autoSpaceDE w:val="0"/>
              <w:autoSpaceDN w:val="0"/>
              <w:adjustRightInd w:val="0"/>
              <w:rPr>
                <w:rFonts w:cstheme="minorHAnsi"/>
                <w:sz w:val="24"/>
                <w:szCs w:val="24"/>
              </w:rPr>
            </w:pPr>
          </w:p>
        </w:tc>
      </w:tr>
      <w:tr w:rsidR="000A2CD8" w14:paraId="10346CAC" w14:textId="77777777" w:rsidTr="000A2CD8">
        <w:tc>
          <w:tcPr>
            <w:tcW w:w="562" w:type="dxa"/>
          </w:tcPr>
          <w:p w14:paraId="08AC179B" w14:textId="77777777" w:rsidR="000A2CD8" w:rsidRPr="000A2CD8" w:rsidRDefault="000A2CD8">
            <w:pPr>
              <w:pStyle w:val="Akapitzlist"/>
              <w:numPr>
                <w:ilvl w:val="0"/>
                <w:numId w:val="23"/>
              </w:numPr>
              <w:autoSpaceDE w:val="0"/>
              <w:autoSpaceDN w:val="0"/>
              <w:adjustRightInd w:val="0"/>
              <w:rPr>
                <w:rFonts w:cstheme="minorHAnsi"/>
                <w:sz w:val="24"/>
                <w:szCs w:val="24"/>
              </w:rPr>
            </w:pPr>
          </w:p>
        </w:tc>
        <w:tc>
          <w:tcPr>
            <w:tcW w:w="4820" w:type="dxa"/>
            <w:gridSpan w:val="2"/>
          </w:tcPr>
          <w:p w14:paraId="4D123E85" w14:textId="77777777" w:rsidR="000A2CD8" w:rsidRPr="00F32AF4" w:rsidRDefault="00F32AF4" w:rsidP="003C4F8F">
            <w:pPr>
              <w:autoSpaceDE w:val="0"/>
              <w:autoSpaceDN w:val="0"/>
              <w:adjustRightInd w:val="0"/>
              <w:rPr>
                <w:rFonts w:cstheme="minorHAnsi"/>
                <w:sz w:val="20"/>
                <w:szCs w:val="20"/>
              </w:rPr>
            </w:pPr>
            <w:r w:rsidRPr="00F32AF4">
              <w:rPr>
                <w:rFonts w:cstheme="minorHAnsi"/>
                <w:sz w:val="20"/>
                <w:szCs w:val="20"/>
              </w:rPr>
              <w:t>500 wolnych miejsc w pamięci (własny program / ulubione / wyniki diagnostyczne),</w:t>
            </w:r>
          </w:p>
        </w:tc>
        <w:tc>
          <w:tcPr>
            <w:tcW w:w="5074" w:type="dxa"/>
          </w:tcPr>
          <w:p w14:paraId="4FF54A69" w14:textId="77777777" w:rsidR="000A2CD8" w:rsidRDefault="000A2CD8" w:rsidP="003C4F8F">
            <w:pPr>
              <w:autoSpaceDE w:val="0"/>
              <w:autoSpaceDN w:val="0"/>
              <w:adjustRightInd w:val="0"/>
              <w:rPr>
                <w:rFonts w:cstheme="minorHAnsi"/>
                <w:sz w:val="24"/>
                <w:szCs w:val="24"/>
              </w:rPr>
            </w:pPr>
          </w:p>
        </w:tc>
      </w:tr>
      <w:tr w:rsidR="000A2CD8" w14:paraId="2C119EB7" w14:textId="77777777" w:rsidTr="000A2CD8">
        <w:tc>
          <w:tcPr>
            <w:tcW w:w="562" w:type="dxa"/>
          </w:tcPr>
          <w:p w14:paraId="4639C3BF" w14:textId="77777777" w:rsidR="000A2CD8" w:rsidRPr="000A2CD8" w:rsidRDefault="000A2CD8">
            <w:pPr>
              <w:pStyle w:val="Akapitzlist"/>
              <w:numPr>
                <w:ilvl w:val="0"/>
                <w:numId w:val="23"/>
              </w:numPr>
              <w:autoSpaceDE w:val="0"/>
              <w:autoSpaceDN w:val="0"/>
              <w:adjustRightInd w:val="0"/>
              <w:rPr>
                <w:rFonts w:cstheme="minorHAnsi"/>
                <w:sz w:val="24"/>
                <w:szCs w:val="24"/>
              </w:rPr>
            </w:pPr>
          </w:p>
        </w:tc>
        <w:tc>
          <w:tcPr>
            <w:tcW w:w="4820" w:type="dxa"/>
            <w:gridSpan w:val="2"/>
          </w:tcPr>
          <w:p w14:paraId="3117583F" w14:textId="77777777" w:rsidR="000A2CD8" w:rsidRPr="00F32AF4" w:rsidRDefault="00F32AF4" w:rsidP="003C4F8F">
            <w:pPr>
              <w:autoSpaceDE w:val="0"/>
              <w:autoSpaceDN w:val="0"/>
              <w:adjustRightInd w:val="0"/>
              <w:rPr>
                <w:rFonts w:cstheme="minorHAnsi"/>
                <w:sz w:val="20"/>
                <w:szCs w:val="20"/>
              </w:rPr>
            </w:pPr>
            <w:r w:rsidRPr="00F32AF4">
              <w:rPr>
                <w:rFonts w:cstheme="minorHAnsi"/>
                <w:sz w:val="20"/>
                <w:szCs w:val="20"/>
              </w:rPr>
              <w:t>biblioteka anatomiczna (118 obszarów ciała),</w:t>
            </w:r>
          </w:p>
        </w:tc>
        <w:tc>
          <w:tcPr>
            <w:tcW w:w="5074" w:type="dxa"/>
          </w:tcPr>
          <w:p w14:paraId="67A124E7" w14:textId="77777777" w:rsidR="000A2CD8" w:rsidRDefault="000A2CD8" w:rsidP="003C4F8F">
            <w:pPr>
              <w:autoSpaceDE w:val="0"/>
              <w:autoSpaceDN w:val="0"/>
              <w:adjustRightInd w:val="0"/>
              <w:rPr>
                <w:rFonts w:cstheme="minorHAnsi"/>
                <w:sz w:val="24"/>
                <w:szCs w:val="24"/>
              </w:rPr>
            </w:pPr>
          </w:p>
        </w:tc>
      </w:tr>
      <w:tr w:rsidR="000A2CD8" w14:paraId="40174E83" w14:textId="77777777" w:rsidTr="000A2CD8">
        <w:tc>
          <w:tcPr>
            <w:tcW w:w="562" w:type="dxa"/>
          </w:tcPr>
          <w:p w14:paraId="3B02A26E" w14:textId="77777777" w:rsidR="000A2CD8" w:rsidRPr="000A2CD8" w:rsidRDefault="000A2CD8">
            <w:pPr>
              <w:pStyle w:val="Akapitzlist"/>
              <w:numPr>
                <w:ilvl w:val="0"/>
                <w:numId w:val="23"/>
              </w:numPr>
              <w:autoSpaceDE w:val="0"/>
              <w:autoSpaceDN w:val="0"/>
              <w:adjustRightInd w:val="0"/>
              <w:rPr>
                <w:rFonts w:cstheme="minorHAnsi"/>
                <w:sz w:val="24"/>
                <w:szCs w:val="24"/>
              </w:rPr>
            </w:pPr>
          </w:p>
        </w:tc>
        <w:tc>
          <w:tcPr>
            <w:tcW w:w="4820" w:type="dxa"/>
            <w:gridSpan w:val="2"/>
          </w:tcPr>
          <w:p w14:paraId="6F1E2888" w14:textId="77777777" w:rsidR="000A2CD8" w:rsidRPr="00F32AF4" w:rsidRDefault="00F32AF4" w:rsidP="003C4F8F">
            <w:pPr>
              <w:autoSpaceDE w:val="0"/>
              <w:autoSpaceDN w:val="0"/>
              <w:adjustRightInd w:val="0"/>
              <w:rPr>
                <w:rFonts w:cstheme="minorHAnsi"/>
                <w:sz w:val="20"/>
                <w:szCs w:val="20"/>
              </w:rPr>
            </w:pPr>
            <w:r w:rsidRPr="00F32AF4">
              <w:rPr>
                <w:rFonts w:cstheme="minorHAnsi"/>
                <w:sz w:val="20"/>
                <w:szCs w:val="20"/>
              </w:rPr>
              <w:t>pomoc i ekrany informacyjne,</w:t>
            </w:r>
          </w:p>
        </w:tc>
        <w:tc>
          <w:tcPr>
            <w:tcW w:w="5074" w:type="dxa"/>
          </w:tcPr>
          <w:p w14:paraId="7305C9B0" w14:textId="77777777" w:rsidR="000A2CD8" w:rsidRDefault="000A2CD8" w:rsidP="003C4F8F">
            <w:pPr>
              <w:autoSpaceDE w:val="0"/>
              <w:autoSpaceDN w:val="0"/>
              <w:adjustRightInd w:val="0"/>
              <w:rPr>
                <w:rFonts w:cstheme="minorHAnsi"/>
                <w:sz w:val="24"/>
                <w:szCs w:val="24"/>
              </w:rPr>
            </w:pPr>
          </w:p>
        </w:tc>
      </w:tr>
      <w:tr w:rsidR="000A2CD8" w14:paraId="252D9BDC" w14:textId="77777777" w:rsidTr="000A2CD8">
        <w:tc>
          <w:tcPr>
            <w:tcW w:w="562" w:type="dxa"/>
          </w:tcPr>
          <w:p w14:paraId="592BCEE1" w14:textId="77777777" w:rsidR="000A2CD8" w:rsidRPr="000A2CD8" w:rsidRDefault="000A2CD8">
            <w:pPr>
              <w:pStyle w:val="Akapitzlist"/>
              <w:numPr>
                <w:ilvl w:val="0"/>
                <w:numId w:val="23"/>
              </w:numPr>
              <w:autoSpaceDE w:val="0"/>
              <w:autoSpaceDN w:val="0"/>
              <w:adjustRightInd w:val="0"/>
              <w:rPr>
                <w:rFonts w:cstheme="minorHAnsi"/>
                <w:sz w:val="24"/>
                <w:szCs w:val="24"/>
              </w:rPr>
            </w:pPr>
          </w:p>
        </w:tc>
        <w:tc>
          <w:tcPr>
            <w:tcW w:w="4820" w:type="dxa"/>
            <w:gridSpan w:val="2"/>
          </w:tcPr>
          <w:p w14:paraId="00AC7F09" w14:textId="77777777" w:rsidR="000A2CD8" w:rsidRPr="00F32AF4" w:rsidRDefault="00F32AF4" w:rsidP="003C4F8F">
            <w:pPr>
              <w:autoSpaceDE w:val="0"/>
              <w:autoSpaceDN w:val="0"/>
              <w:adjustRightInd w:val="0"/>
              <w:rPr>
                <w:rFonts w:cstheme="minorHAnsi"/>
                <w:sz w:val="20"/>
                <w:szCs w:val="20"/>
              </w:rPr>
            </w:pPr>
            <w:r w:rsidRPr="00F32AF4">
              <w:rPr>
                <w:rFonts w:cstheme="minorHAnsi"/>
                <w:sz w:val="20"/>
                <w:szCs w:val="20"/>
              </w:rPr>
              <w:t>port USB do aktualizacji protokołów,</w:t>
            </w:r>
          </w:p>
        </w:tc>
        <w:tc>
          <w:tcPr>
            <w:tcW w:w="5074" w:type="dxa"/>
          </w:tcPr>
          <w:p w14:paraId="749221F5" w14:textId="77777777" w:rsidR="000A2CD8" w:rsidRDefault="000A2CD8" w:rsidP="003C4F8F">
            <w:pPr>
              <w:autoSpaceDE w:val="0"/>
              <w:autoSpaceDN w:val="0"/>
              <w:adjustRightInd w:val="0"/>
              <w:rPr>
                <w:rFonts w:cstheme="minorHAnsi"/>
                <w:sz w:val="24"/>
                <w:szCs w:val="24"/>
              </w:rPr>
            </w:pPr>
          </w:p>
        </w:tc>
      </w:tr>
      <w:tr w:rsidR="000A2CD8" w14:paraId="08FC9546" w14:textId="77777777" w:rsidTr="000A2CD8">
        <w:tc>
          <w:tcPr>
            <w:tcW w:w="562" w:type="dxa"/>
          </w:tcPr>
          <w:p w14:paraId="61C0FC7E" w14:textId="77777777" w:rsidR="000A2CD8" w:rsidRPr="000A2CD8" w:rsidRDefault="000A2CD8">
            <w:pPr>
              <w:pStyle w:val="Akapitzlist"/>
              <w:numPr>
                <w:ilvl w:val="0"/>
                <w:numId w:val="23"/>
              </w:numPr>
              <w:autoSpaceDE w:val="0"/>
              <w:autoSpaceDN w:val="0"/>
              <w:adjustRightInd w:val="0"/>
              <w:rPr>
                <w:rFonts w:cstheme="minorHAnsi"/>
                <w:sz w:val="24"/>
                <w:szCs w:val="24"/>
              </w:rPr>
            </w:pPr>
          </w:p>
        </w:tc>
        <w:tc>
          <w:tcPr>
            <w:tcW w:w="4820" w:type="dxa"/>
            <w:gridSpan w:val="2"/>
          </w:tcPr>
          <w:p w14:paraId="43A3691B" w14:textId="77777777" w:rsidR="000A2CD8" w:rsidRPr="00F32AF4" w:rsidRDefault="00F32AF4" w:rsidP="003C4F8F">
            <w:pPr>
              <w:autoSpaceDE w:val="0"/>
              <w:autoSpaceDN w:val="0"/>
              <w:adjustRightInd w:val="0"/>
              <w:rPr>
                <w:rFonts w:cstheme="minorHAnsi"/>
                <w:sz w:val="20"/>
                <w:szCs w:val="20"/>
              </w:rPr>
            </w:pPr>
            <w:r w:rsidRPr="00F32AF4">
              <w:rPr>
                <w:rFonts w:cstheme="minorHAnsi"/>
                <w:sz w:val="20"/>
                <w:szCs w:val="20"/>
              </w:rPr>
              <w:t>możliwość indywidualizacji interfejsu użytkownika.</w:t>
            </w:r>
          </w:p>
        </w:tc>
        <w:tc>
          <w:tcPr>
            <w:tcW w:w="5074" w:type="dxa"/>
          </w:tcPr>
          <w:p w14:paraId="6F0409E5" w14:textId="77777777" w:rsidR="000A2CD8" w:rsidRDefault="000A2CD8" w:rsidP="003C4F8F">
            <w:pPr>
              <w:autoSpaceDE w:val="0"/>
              <w:autoSpaceDN w:val="0"/>
              <w:adjustRightInd w:val="0"/>
              <w:rPr>
                <w:rFonts w:cstheme="minorHAnsi"/>
                <w:sz w:val="24"/>
                <w:szCs w:val="24"/>
              </w:rPr>
            </w:pPr>
          </w:p>
        </w:tc>
      </w:tr>
      <w:tr w:rsidR="0009091F" w14:paraId="1769FED1" w14:textId="77777777" w:rsidTr="0009091F">
        <w:tc>
          <w:tcPr>
            <w:tcW w:w="10456" w:type="dxa"/>
            <w:gridSpan w:val="4"/>
            <w:shd w:val="clear" w:color="auto" w:fill="D4D4D4"/>
          </w:tcPr>
          <w:p w14:paraId="5CF7544D" w14:textId="77777777" w:rsidR="0009091F" w:rsidRDefault="0009091F" w:rsidP="003C4F8F">
            <w:pPr>
              <w:pStyle w:val="NoSpacing0"/>
              <w:spacing w:before="120" w:after="120"/>
              <w:jc w:val="center"/>
              <w:rPr>
                <w:rFonts w:cstheme="minorHAnsi"/>
                <w:sz w:val="24"/>
                <w:szCs w:val="24"/>
              </w:rPr>
            </w:pPr>
            <w:r w:rsidRPr="0009091F">
              <w:rPr>
                <w:rFonts w:asciiTheme="minorHAnsi" w:hAnsiTheme="minorHAnsi" w:cstheme="minorHAnsi"/>
                <w:b/>
                <w:bCs/>
              </w:rPr>
              <w:t>AKCESORIA</w:t>
            </w:r>
          </w:p>
        </w:tc>
      </w:tr>
      <w:tr w:rsidR="005548E7" w14:paraId="2EF185CB" w14:textId="77777777" w:rsidTr="000A2CD8">
        <w:tc>
          <w:tcPr>
            <w:tcW w:w="562" w:type="dxa"/>
          </w:tcPr>
          <w:p w14:paraId="58616088" w14:textId="77777777" w:rsidR="005548E7" w:rsidRPr="000A2CD8" w:rsidRDefault="005548E7">
            <w:pPr>
              <w:pStyle w:val="Akapitzlist"/>
              <w:numPr>
                <w:ilvl w:val="0"/>
                <w:numId w:val="23"/>
              </w:numPr>
              <w:autoSpaceDE w:val="0"/>
              <w:autoSpaceDN w:val="0"/>
              <w:adjustRightInd w:val="0"/>
              <w:rPr>
                <w:rFonts w:cstheme="minorHAnsi"/>
                <w:sz w:val="24"/>
                <w:szCs w:val="24"/>
              </w:rPr>
            </w:pPr>
          </w:p>
        </w:tc>
        <w:tc>
          <w:tcPr>
            <w:tcW w:w="4820" w:type="dxa"/>
            <w:gridSpan w:val="2"/>
          </w:tcPr>
          <w:p w14:paraId="2AC11B9F" w14:textId="77777777" w:rsidR="005548E7" w:rsidRPr="00F32AF4" w:rsidRDefault="005548E7" w:rsidP="003C4F8F">
            <w:pPr>
              <w:autoSpaceDE w:val="0"/>
              <w:autoSpaceDN w:val="0"/>
              <w:adjustRightInd w:val="0"/>
              <w:rPr>
                <w:rFonts w:cstheme="minorHAnsi"/>
                <w:sz w:val="20"/>
                <w:szCs w:val="20"/>
              </w:rPr>
            </w:pPr>
            <w:r w:rsidRPr="005548E7">
              <w:rPr>
                <w:rFonts w:cstheme="minorHAnsi"/>
                <w:sz w:val="20"/>
                <w:szCs w:val="20"/>
              </w:rPr>
              <w:t>kable do elektrod (2 szt.),</w:t>
            </w:r>
            <w:r w:rsidRPr="005548E7">
              <w:rPr>
                <w:rFonts w:cstheme="minorHAnsi"/>
                <w:sz w:val="20"/>
                <w:szCs w:val="20"/>
              </w:rPr>
              <w:tab/>
            </w:r>
          </w:p>
        </w:tc>
        <w:tc>
          <w:tcPr>
            <w:tcW w:w="5074" w:type="dxa"/>
          </w:tcPr>
          <w:p w14:paraId="4D4D70E9" w14:textId="77777777" w:rsidR="005548E7" w:rsidRDefault="005548E7" w:rsidP="003C4F8F">
            <w:pPr>
              <w:autoSpaceDE w:val="0"/>
              <w:autoSpaceDN w:val="0"/>
              <w:adjustRightInd w:val="0"/>
              <w:rPr>
                <w:rFonts w:cstheme="minorHAnsi"/>
                <w:sz w:val="24"/>
                <w:szCs w:val="24"/>
              </w:rPr>
            </w:pPr>
          </w:p>
        </w:tc>
      </w:tr>
      <w:tr w:rsidR="005548E7" w14:paraId="01F4B92D" w14:textId="77777777" w:rsidTr="000A2CD8">
        <w:tc>
          <w:tcPr>
            <w:tcW w:w="562" w:type="dxa"/>
          </w:tcPr>
          <w:p w14:paraId="02A68CD9" w14:textId="77777777" w:rsidR="005548E7" w:rsidRPr="000A2CD8" w:rsidRDefault="005548E7">
            <w:pPr>
              <w:pStyle w:val="Akapitzlist"/>
              <w:numPr>
                <w:ilvl w:val="0"/>
                <w:numId w:val="23"/>
              </w:numPr>
              <w:autoSpaceDE w:val="0"/>
              <w:autoSpaceDN w:val="0"/>
              <w:adjustRightInd w:val="0"/>
              <w:rPr>
                <w:rFonts w:cstheme="minorHAnsi"/>
                <w:sz w:val="24"/>
                <w:szCs w:val="24"/>
              </w:rPr>
            </w:pPr>
          </w:p>
        </w:tc>
        <w:tc>
          <w:tcPr>
            <w:tcW w:w="4820" w:type="dxa"/>
            <w:gridSpan w:val="2"/>
          </w:tcPr>
          <w:p w14:paraId="4A761AFA" w14:textId="77777777" w:rsidR="005548E7" w:rsidRPr="00F32AF4" w:rsidRDefault="005548E7" w:rsidP="003C4F8F">
            <w:pPr>
              <w:autoSpaceDE w:val="0"/>
              <w:autoSpaceDN w:val="0"/>
              <w:adjustRightInd w:val="0"/>
              <w:rPr>
                <w:rFonts w:cstheme="minorHAnsi"/>
                <w:sz w:val="20"/>
                <w:szCs w:val="20"/>
              </w:rPr>
            </w:pPr>
            <w:r w:rsidRPr="005548E7">
              <w:rPr>
                <w:rFonts w:cstheme="minorHAnsi"/>
                <w:sz w:val="20"/>
                <w:szCs w:val="20"/>
              </w:rPr>
              <w:t>elektrody gumowe 6 x 8 cm (4 szt.),</w:t>
            </w:r>
          </w:p>
        </w:tc>
        <w:tc>
          <w:tcPr>
            <w:tcW w:w="5074" w:type="dxa"/>
          </w:tcPr>
          <w:p w14:paraId="2FF5C0DD" w14:textId="77777777" w:rsidR="005548E7" w:rsidRDefault="005548E7" w:rsidP="003C4F8F">
            <w:pPr>
              <w:autoSpaceDE w:val="0"/>
              <w:autoSpaceDN w:val="0"/>
              <w:adjustRightInd w:val="0"/>
              <w:rPr>
                <w:rFonts w:cstheme="minorHAnsi"/>
                <w:sz w:val="24"/>
                <w:szCs w:val="24"/>
              </w:rPr>
            </w:pPr>
          </w:p>
        </w:tc>
      </w:tr>
      <w:tr w:rsidR="005548E7" w14:paraId="2371C04A" w14:textId="77777777" w:rsidTr="000A2CD8">
        <w:tc>
          <w:tcPr>
            <w:tcW w:w="562" w:type="dxa"/>
          </w:tcPr>
          <w:p w14:paraId="2470B37D" w14:textId="77777777" w:rsidR="005548E7" w:rsidRPr="000A2CD8" w:rsidRDefault="005548E7">
            <w:pPr>
              <w:pStyle w:val="Akapitzlist"/>
              <w:numPr>
                <w:ilvl w:val="0"/>
                <w:numId w:val="23"/>
              </w:numPr>
              <w:autoSpaceDE w:val="0"/>
              <w:autoSpaceDN w:val="0"/>
              <w:adjustRightInd w:val="0"/>
              <w:rPr>
                <w:rFonts w:cstheme="minorHAnsi"/>
                <w:sz w:val="24"/>
                <w:szCs w:val="24"/>
              </w:rPr>
            </w:pPr>
          </w:p>
        </w:tc>
        <w:tc>
          <w:tcPr>
            <w:tcW w:w="4820" w:type="dxa"/>
            <w:gridSpan w:val="2"/>
          </w:tcPr>
          <w:p w14:paraId="12A28879" w14:textId="77777777" w:rsidR="005548E7" w:rsidRPr="00F32AF4" w:rsidRDefault="005548E7" w:rsidP="003C4F8F">
            <w:pPr>
              <w:autoSpaceDE w:val="0"/>
              <w:autoSpaceDN w:val="0"/>
              <w:adjustRightInd w:val="0"/>
              <w:rPr>
                <w:rFonts w:cstheme="minorHAnsi"/>
                <w:sz w:val="20"/>
                <w:szCs w:val="20"/>
              </w:rPr>
            </w:pPr>
            <w:r w:rsidRPr="005548E7">
              <w:rPr>
                <w:rFonts w:cstheme="minorHAnsi"/>
                <w:sz w:val="20"/>
                <w:szCs w:val="20"/>
              </w:rPr>
              <w:t>torebki wiskozowe 6 x 8 cm (4 szt.),</w:t>
            </w:r>
          </w:p>
        </w:tc>
        <w:tc>
          <w:tcPr>
            <w:tcW w:w="5074" w:type="dxa"/>
          </w:tcPr>
          <w:p w14:paraId="005A4E12" w14:textId="77777777" w:rsidR="005548E7" w:rsidRDefault="005548E7" w:rsidP="003C4F8F">
            <w:pPr>
              <w:autoSpaceDE w:val="0"/>
              <w:autoSpaceDN w:val="0"/>
              <w:adjustRightInd w:val="0"/>
              <w:rPr>
                <w:rFonts w:cstheme="minorHAnsi"/>
                <w:sz w:val="24"/>
                <w:szCs w:val="24"/>
              </w:rPr>
            </w:pPr>
          </w:p>
        </w:tc>
      </w:tr>
      <w:tr w:rsidR="005548E7" w14:paraId="63F3C900" w14:textId="77777777" w:rsidTr="000A2CD8">
        <w:tc>
          <w:tcPr>
            <w:tcW w:w="562" w:type="dxa"/>
          </w:tcPr>
          <w:p w14:paraId="5DEA8FC1" w14:textId="77777777" w:rsidR="005548E7" w:rsidRPr="000A2CD8" w:rsidRDefault="005548E7">
            <w:pPr>
              <w:pStyle w:val="Akapitzlist"/>
              <w:numPr>
                <w:ilvl w:val="0"/>
                <w:numId w:val="23"/>
              </w:numPr>
              <w:autoSpaceDE w:val="0"/>
              <w:autoSpaceDN w:val="0"/>
              <w:adjustRightInd w:val="0"/>
              <w:rPr>
                <w:rFonts w:cstheme="minorHAnsi"/>
                <w:sz w:val="24"/>
                <w:szCs w:val="24"/>
              </w:rPr>
            </w:pPr>
          </w:p>
        </w:tc>
        <w:tc>
          <w:tcPr>
            <w:tcW w:w="4820" w:type="dxa"/>
            <w:gridSpan w:val="2"/>
          </w:tcPr>
          <w:p w14:paraId="0A99C22C" w14:textId="77777777" w:rsidR="005548E7" w:rsidRPr="00F32AF4" w:rsidRDefault="005548E7" w:rsidP="003C4F8F">
            <w:pPr>
              <w:autoSpaceDE w:val="0"/>
              <w:autoSpaceDN w:val="0"/>
              <w:adjustRightInd w:val="0"/>
              <w:rPr>
                <w:rFonts w:cstheme="minorHAnsi"/>
                <w:sz w:val="20"/>
                <w:szCs w:val="20"/>
              </w:rPr>
            </w:pPr>
            <w:r w:rsidRPr="005548E7">
              <w:rPr>
                <w:rFonts w:cstheme="minorHAnsi"/>
                <w:sz w:val="20"/>
                <w:szCs w:val="20"/>
              </w:rPr>
              <w:t>pasy mocujące 5 x 60 cm (4 szt.),</w:t>
            </w:r>
          </w:p>
        </w:tc>
        <w:tc>
          <w:tcPr>
            <w:tcW w:w="5074" w:type="dxa"/>
          </w:tcPr>
          <w:p w14:paraId="47BACA68" w14:textId="77777777" w:rsidR="005548E7" w:rsidRDefault="005548E7" w:rsidP="003C4F8F">
            <w:pPr>
              <w:autoSpaceDE w:val="0"/>
              <w:autoSpaceDN w:val="0"/>
              <w:adjustRightInd w:val="0"/>
              <w:rPr>
                <w:rFonts w:cstheme="minorHAnsi"/>
                <w:sz w:val="24"/>
                <w:szCs w:val="24"/>
              </w:rPr>
            </w:pPr>
          </w:p>
        </w:tc>
      </w:tr>
      <w:tr w:rsidR="005548E7" w14:paraId="44D8AB12" w14:textId="77777777" w:rsidTr="000A2CD8">
        <w:tc>
          <w:tcPr>
            <w:tcW w:w="562" w:type="dxa"/>
          </w:tcPr>
          <w:p w14:paraId="1A73014F" w14:textId="77777777" w:rsidR="005548E7" w:rsidRPr="000A2CD8" w:rsidRDefault="005548E7">
            <w:pPr>
              <w:pStyle w:val="Akapitzlist"/>
              <w:numPr>
                <w:ilvl w:val="0"/>
                <w:numId w:val="23"/>
              </w:numPr>
              <w:autoSpaceDE w:val="0"/>
              <w:autoSpaceDN w:val="0"/>
              <w:adjustRightInd w:val="0"/>
              <w:rPr>
                <w:rFonts w:cstheme="minorHAnsi"/>
                <w:sz w:val="24"/>
                <w:szCs w:val="24"/>
              </w:rPr>
            </w:pPr>
          </w:p>
        </w:tc>
        <w:tc>
          <w:tcPr>
            <w:tcW w:w="4820" w:type="dxa"/>
            <w:gridSpan w:val="2"/>
          </w:tcPr>
          <w:p w14:paraId="4905F44A" w14:textId="77777777" w:rsidR="005548E7" w:rsidRPr="00F32AF4" w:rsidRDefault="005548E7" w:rsidP="003C4F8F">
            <w:pPr>
              <w:autoSpaceDE w:val="0"/>
              <w:autoSpaceDN w:val="0"/>
              <w:adjustRightInd w:val="0"/>
              <w:rPr>
                <w:rFonts w:cstheme="minorHAnsi"/>
                <w:sz w:val="20"/>
                <w:szCs w:val="20"/>
              </w:rPr>
            </w:pPr>
            <w:r w:rsidRPr="005548E7">
              <w:rPr>
                <w:rFonts w:cstheme="minorHAnsi"/>
                <w:sz w:val="20"/>
                <w:szCs w:val="20"/>
              </w:rPr>
              <w:t>skala VAS,</w:t>
            </w:r>
          </w:p>
        </w:tc>
        <w:tc>
          <w:tcPr>
            <w:tcW w:w="5074" w:type="dxa"/>
          </w:tcPr>
          <w:p w14:paraId="04798464" w14:textId="77777777" w:rsidR="005548E7" w:rsidRDefault="005548E7" w:rsidP="003C4F8F">
            <w:pPr>
              <w:autoSpaceDE w:val="0"/>
              <w:autoSpaceDN w:val="0"/>
              <w:adjustRightInd w:val="0"/>
              <w:rPr>
                <w:rFonts w:cstheme="minorHAnsi"/>
                <w:sz w:val="24"/>
                <w:szCs w:val="24"/>
              </w:rPr>
            </w:pPr>
          </w:p>
        </w:tc>
      </w:tr>
      <w:tr w:rsidR="005548E7" w14:paraId="32CB86AC" w14:textId="77777777" w:rsidTr="000A2CD8">
        <w:tc>
          <w:tcPr>
            <w:tcW w:w="562" w:type="dxa"/>
          </w:tcPr>
          <w:p w14:paraId="4727BAF7" w14:textId="77777777" w:rsidR="005548E7" w:rsidRPr="000A2CD8" w:rsidRDefault="005548E7">
            <w:pPr>
              <w:pStyle w:val="Akapitzlist"/>
              <w:numPr>
                <w:ilvl w:val="0"/>
                <w:numId w:val="23"/>
              </w:numPr>
              <w:autoSpaceDE w:val="0"/>
              <w:autoSpaceDN w:val="0"/>
              <w:adjustRightInd w:val="0"/>
              <w:rPr>
                <w:rFonts w:cstheme="minorHAnsi"/>
                <w:sz w:val="24"/>
                <w:szCs w:val="24"/>
              </w:rPr>
            </w:pPr>
          </w:p>
        </w:tc>
        <w:tc>
          <w:tcPr>
            <w:tcW w:w="4820" w:type="dxa"/>
            <w:gridSpan w:val="2"/>
          </w:tcPr>
          <w:p w14:paraId="5A3C5F02" w14:textId="77777777" w:rsidR="005548E7" w:rsidRPr="00F32AF4" w:rsidRDefault="005548E7" w:rsidP="003C4F8F">
            <w:pPr>
              <w:autoSpaceDE w:val="0"/>
              <w:autoSpaceDN w:val="0"/>
              <w:adjustRightInd w:val="0"/>
              <w:rPr>
                <w:rFonts w:cstheme="minorHAnsi"/>
                <w:sz w:val="20"/>
                <w:szCs w:val="20"/>
              </w:rPr>
            </w:pPr>
            <w:r w:rsidRPr="005548E7">
              <w:rPr>
                <w:rFonts w:cstheme="minorHAnsi"/>
                <w:sz w:val="20"/>
                <w:szCs w:val="20"/>
              </w:rPr>
              <w:t>rysik do ekranu dotykowego,</w:t>
            </w:r>
          </w:p>
        </w:tc>
        <w:tc>
          <w:tcPr>
            <w:tcW w:w="5074" w:type="dxa"/>
          </w:tcPr>
          <w:p w14:paraId="5915C24A" w14:textId="77777777" w:rsidR="005548E7" w:rsidRDefault="005548E7" w:rsidP="003C4F8F">
            <w:pPr>
              <w:autoSpaceDE w:val="0"/>
              <w:autoSpaceDN w:val="0"/>
              <w:adjustRightInd w:val="0"/>
              <w:rPr>
                <w:rFonts w:cstheme="minorHAnsi"/>
                <w:sz w:val="24"/>
                <w:szCs w:val="24"/>
              </w:rPr>
            </w:pPr>
          </w:p>
        </w:tc>
      </w:tr>
      <w:tr w:rsidR="005548E7" w14:paraId="2450AB5F" w14:textId="77777777" w:rsidTr="000A2CD8">
        <w:tc>
          <w:tcPr>
            <w:tcW w:w="562" w:type="dxa"/>
          </w:tcPr>
          <w:p w14:paraId="44FA3CA4" w14:textId="77777777" w:rsidR="005548E7" w:rsidRPr="000A2CD8" w:rsidRDefault="005548E7">
            <w:pPr>
              <w:pStyle w:val="Akapitzlist"/>
              <w:numPr>
                <w:ilvl w:val="0"/>
                <w:numId w:val="23"/>
              </w:numPr>
              <w:autoSpaceDE w:val="0"/>
              <w:autoSpaceDN w:val="0"/>
              <w:adjustRightInd w:val="0"/>
              <w:rPr>
                <w:rFonts w:cstheme="minorHAnsi"/>
                <w:sz w:val="24"/>
                <w:szCs w:val="24"/>
              </w:rPr>
            </w:pPr>
          </w:p>
        </w:tc>
        <w:tc>
          <w:tcPr>
            <w:tcW w:w="4820" w:type="dxa"/>
            <w:gridSpan w:val="2"/>
          </w:tcPr>
          <w:p w14:paraId="4EF53658" w14:textId="77777777" w:rsidR="005548E7" w:rsidRPr="00F32AF4" w:rsidRDefault="005548E7" w:rsidP="003C4F8F">
            <w:pPr>
              <w:autoSpaceDE w:val="0"/>
              <w:autoSpaceDN w:val="0"/>
              <w:adjustRightInd w:val="0"/>
              <w:rPr>
                <w:rFonts w:cstheme="minorHAnsi"/>
                <w:sz w:val="20"/>
                <w:szCs w:val="20"/>
              </w:rPr>
            </w:pPr>
            <w:r w:rsidRPr="005548E7">
              <w:rPr>
                <w:rFonts w:cstheme="minorHAnsi"/>
                <w:sz w:val="20"/>
                <w:szCs w:val="20"/>
              </w:rPr>
              <w:t>złącze do testowania.</w:t>
            </w:r>
          </w:p>
        </w:tc>
        <w:tc>
          <w:tcPr>
            <w:tcW w:w="5074" w:type="dxa"/>
          </w:tcPr>
          <w:p w14:paraId="3032B4D9" w14:textId="77777777" w:rsidR="005548E7" w:rsidRDefault="005548E7" w:rsidP="003C4F8F">
            <w:pPr>
              <w:autoSpaceDE w:val="0"/>
              <w:autoSpaceDN w:val="0"/>
              <w:adjustRightInd w:val="0"/>
              <w:rPr>
                <w:rFonts w:cstheme="minorHAnsi"/>
                <w:sz w:val="24"/>
                <w:szCs w:val="24"/>
              </w:rPr>
            </w:pPr>
          </w:p>
        </w:tc>
      </w:tr>
      <w:tr w:rsidR="00F32AF4" w14:paraId="1BBFBDED" w14:textId="77777777" w:rsidTr="00F32AF4">
        <w:tc>
          <w:tcPr>
            <w:tcW w:w="10456" w:type="dxa"/>
            <w:gridSpan w:val="4"/>
            <w:shd w:val="clear" w:color="auto" w:fill="D4D4D4"/>
          </w:tcPr>
          <w:p w14:paraId="45CB1A60" w14:textId="77777777" w:rsidR="00F32AF4" w:rsidRDefault="00F32AF4" w:rsidP="003C4F8F">
            <w:pPr>
              <w:pStyle w:val="NoSpacing0"/>
              <w:spacing w:before="120" w:after="120"/>
              <w:jc w:val="center"/>
              <w:rPr>
                <w:rFonts w:cstheme="minorHAnsi"/>
                <w:sz w:val="24"/>
                <w:szCs w:val="24"/>
              </w:rPr>
            </w:pPr>
            <w:r w:rsidRPr="00A0384D">
              <w:rPr>
                <w:rFonts w:asciiTheme="minorHAnsi" w:hAnsiTheme="minorHAnsi" w:cstheme="minorHAnsi"/>
                <w:b/>
                <w:bCs/>
              </w:rPr>
              <w:t>DOKUMENTY</w:t>
            </w:r>
            <w:r w:rsidRPr="00F32AF4">
              <w:rPr>
                <w:rFonts w:cstheme="minorHAnsi"/>
                <w:sz w:val="24"/>
                <w:szCs w:val="24"/>
              </w:rPr>
              <w:t xml:space="preserve"> </w:t>
            </w:r>
            <w:r w:rsidRPr="00F32AF4">
              <w:rPr>
                <w:rFonts w:asciiTheme="minorHAnsi" w:hAnsiTheme="minorHAnsi" w:cstheme="minorHAnsi"/>
                <w:b/>
                <w:bCs/>
              </w:rPr>
              <w:t>WYMAGANE</w:t>
            </w:r>
            <w:r w:rsidRPr="00F32AF4">
              <w:rPr>
                <w:rFonts w:cstheme="minorHAnsi"/>
                <w:sz w:val="24"/>
                <w:szCs w:val="24"/>
              </w:rPr>
              <w:t>:</w:t>
            </w:r>
          </w:p>
        </w:tc>
      </w:tr>
      <w:tr w:rsidR="00F32AF4" w14:paraId="03085B03" w14:textId="77777777" w:rsidTr="00F32AF4">
        <w:tc>
          <w:tcPr>
            <w:tcW w:w="562" w:type="dxa"/>
          </w:tcPr>
          <w:p w14:paraId="25E5F9E7" w14:textId="77777777" w:rsidR="00F32AF4" w:rsidRPr="00F32AF4" w:rsidRDefault="00F32AF4">
            <w:pPr>
              <w:pStyle w:val="Akapitzlist"/>
              <w:numPr>
                <w:ilvl w:val="0"/>
                <w:numId w:val="23"/>
              </w:numPr>
              <w:autoSpaceDE w:val="0"/>
              <w:autoSpaceDN w:val="0"/>
              <w:adjustRightInd w:val="0"/>
              <w:rPr>
                <w:rFonts w:cstheme="minorHAnsi"/>
                <w:sz w:val="24"/>
                <w:szCs w:val="24"/>
              </w:rPr>
            </w:pPr>
          </w:p>
        </w:tc>
        <w:tc>
          <w:tcPr>
            <w:tcW w:w="4820" w:type="dxa"/>
            <w:gridSpan w:val="2"/>
          </w:tcPr>
          <w:p w14:paraId="02B0CD5E" w14:textId="77777777" w:rsidR="00F32AF4" w:rsidRDefault="00F32AF4" w:rsidP="003C4F8F">
            <w:pPr>
              <w:autoSpaceDE w:val="0"/>
              <w:autoSpaceDN w:val="0"/>
              <w:adjustRightInd w:val="0"/>
              <w:rPr>
                <w:rFonts w:cstheme="minorHAnsi"/>
                <w:sz w:val="24"/>
                <w:szCs w:val="24"/>
              </w:rPr>
            </w:pPr>
            <w:r w:rsidRPr="002015B9">
              <w:rPr>
                <w:rFonts w:cstheme="minorHAnsi"/>
                <w:sz w:val="20"/>
                <w:szCs w:val="20"/>
              </w:rPr>
              <w:t xml:space="preserve">dokumenty dopuszczające do obrotu i używania na terenie rzeczpospolitej polskiej, deklaracja zgodności, certyfikat </w:t>
            </w:r>
            <w:r>
              <w:rPr>
                <w:rFonts w:cstheme="minorHAnsi"/>
                <w:sz w:val="20"/>
                <w:szCs w:val="20"/>
              </w:rPr>
              <w:t>CE</w:t>
            </w:r>
          </w:p>
        </w:tc>
        <w:tc>
          <w:tcPr>
            <w:tcW w:w="5074" w:type="dxa"/>
          </w:tcPr>
          <w:p w14:paraId="53C33656" w14:textId="77777777" w:rsidR="00F32AF4" w:rsidRDefault="00F32AF4" w:rsidP="003C4F8F">
            <w:pPr>
              <w:autoSpaceDE w:val="0"/>
              <w:autoSpaceDN w:val="0"/>
              <w:adjustRightInd w:val="0"/>
              <w:rPr>
                <w:rFonts w:cstheme="minorHAnsi"/>
                <w:sz w:val="24"/>
                <w:szCs w:val="24"/>
              </w:rPr>
            </w:pPr>
          </w:p>
        </w:tc>
      </w:tr>
      <w:tr w:rsidR="00F32AF4" w14:paraId="4D41ED05" w14:textId="77777777" w:rsidTr="00F32AF4">
        <w:tc>
          <w:tcPr>
            <w:tcW w:w="562" w:type="dxa"/>
          </w:tcPr>
          <w:p w14:paraId="72983D6E" w14:textId="77777777" w:rsidR="00F32AF4" w:rsidRPr="00F32AF4" w:rsidRDefault="00F32AF4">
            <w:pPr>
              <w:pStyle w:val="Akapitzlist"/>
              <w:numPr>
                <w:ilvl w:val="0"/>
                <w:numId w:val="23"/>
              </w:numPr>
              <w:autoSpaceDE w:val="0"/>
              <w:autoSpaceDN w:val="0"/>
              <w:adjustRightInd w:val="0"/>
              <w:rPr>
                <w:rFonts w:cstheme="minorHAnsi"/>
                <w:sz w:val="24"/>
                <w:szCs w:val="24"/>
              </w:rPr>
            </w:pPr>
          </w:p>
        </w:tc>
        <w:tc>
          <w:tcPr>
            <w:tcW w:w="4820" w:type="dxa"/>
            <w:gridSpan w:val="2"/>
          </w:tcPr>
          <w:p w14:paraId="55799FC5" w14:textId="77777777" w:rsidR="00F32AF4" w:rsidRDefault="00F32AF4" w:rsidP="003C4F8F">
            <w:pPr>
              <w:autoSpaceDE w:val="0"/>
              <w:autoSpaceDN w:val="0"/>
              <w:adjustRightInd w:val="0"/>
              <w:rPr>
                <w:rFonts w:cstheme="minorHAnsi"/>
                <w:sz w:val="24"/>
                <w:szCs w:val="24"/>
              </w:rPr>
            </w:pPr>
            <w:r w:rsidRPr="002015B9">
              <w:rPr>
                <w:rFonts w:cstheme="minorHAnsi"/>
                <w:sz w:val="20"/>
                <w:szCs w:val="20"/>
              </w:rPr>
              <w:t>wpis lub zgłoszenie do rejestru wyrobów medycznych,</w:t>
            </w:r>
          </w:p>
        </w:tc>
        <w:tc>
          <w:tcPr>
            <w:tcW w:w="5074" w:type="dxa"/>
          </w:tcPr>
          <w:p w14:paraId="35F32E3F" w14:textId="77777777" w:rsidR="00F32AF4" w:rsidRDefault="00F32AF4" w:rsidP="003C4F8F">
            <w:pPr>
              <w:autoSpaceDE w:val="0"/>
              <w:autoSpaceDN w:val="0"/>
              <w:adjustRightInd w:val="0"/>
              <w:rPr>
                <w:rFonts w:cstheme="minorHAnsi"/>
                <w:sz w:val="24"/>
                <w:szCs w:val="24"/>
              </w:rPr>
            </w:pPr>
          </w:p>
        </w:tc>
      </w:tr>
      <w:tr w:rsidR="00F32AF4" w14:paraId="568A3A3E" w14:textId="77777777" w:rsidTr="00F32AF4">
        <w:tc>
          <w:tcPr>
            <w:tcW w:w="562" w:type="dxa"/>
          </w:tcPr>
          <w:p w14:paraId="752EB340" w14:textId="77777777" w:rsidR="00F32AF4" w:rsidRPr="00F32AF4" w:rsidRDefault="00F32AF4">
            <w:pPr>
              <w:pStyle w:val="Akapitzlist"/>
              <w:numPr>
                <w:ilvl w:val="0"/>
                <w:numId w:val="23"/>
              </w:numPr>
              <w:autoSpaceDE w:val="0"/>
              <w:autoSpaceDN w:val="0"/>
              <w:adjustRightInd w:val="0"/>
              <w:rPr>
                <w:rFonts w:cstheme="minorHAnsi"/>
                <w:sz w:val="24"/>
                <w:szCs w:val="24"/>
              </w:rPr>
            </w:pPr>
          </w:p>
        </w:tc>
        <w:tc>
          <w:tcPr>
            <w:tcW w:w="4820" w:type="dxa"/>
            <w:gridSpan w:val="2"/>
          </w:tcPr>
          <w:p w14:paraId="1B9FA7AC" w14:textId="77777777" w:rsidR="00F32AF4" w:rsidRDefault="00F32AF4" w:rsidP="003C4F8F">
            <w:pPr>
              <w:autoSpaceDE w:val="0"/>
              <w:autoSpaceDN w:val="0"/>
              <w:adjustRightInd w:val="0"/>
              <w:rPr>
                <w:rFonts w:cstheme="minorHAnsi"/>
                <w:sz w:val="24"/>
                <w:szCs w:val="24"/>
              </w:rPr>
            </w:pPr>
            <w:r w:rsidRPr="002015B9">
              <w:rPr>
                <w:rFonts w:cstheme="minorHAnsi"/>
                <w:sz w:val="20"/>
                <w:szCs w:val="20"/>
              </w:rPr>
              <w:t>zalecenia dotyczące mycia i dezynfekcji,</w:t>
            </w:r>
          </w:p>
        </w:tc>
        <w:tc>
          <w:tcPr>
            <w:tcW w:w="5074" w:type="dxa"/>
          </w:tcPr>
          <w:p w14:paraId="56F02A0E" w14:textId="77777777" w:rsidR="00F32AF4" w:rsidRDefault="00F32AF4" w:rsidP="003C4F8F">
            <w:pPr>
              <w:autoSpaceDE w:val="0"/>
              <w:autoSpaceDN w:val="0"/>
              <w:adjustRightInd w:val="0"/>
              <w:rPr>
                <w:rFonts w:cstheme="minorHAnsi"/>
                <w:sz w:val="24"/>
                <w:szCs w:val="24"/>
              </w:rPr>
            </w:pPr>
          </w:p>
        </w:tc>
      </w:tr>
      <w:tr w:rsidR="00F32AF4" w14:paraId="05309A64" w14:textId="77777777" w:rsidTr="00F32AF4">
        <w:tc>
          <w:tcPr>
            <w:tcW w:w="562" w:type="dxa"/>
          </w:tcPr>
          <w:p w14:paraId="0FE95097" w14:textId="77777777" w:rsidR="00F32AF4" w:rsidRPr="00F32AF4" w:rsidRDefault="00F32AF4">
            <w:pPr>
              <w:pStyle w:val="Akapitzlist"/>
              <w:numPr>
                <w:ilvl w:val="0"/>
                <w:numId w:val="23"/>
              </w:numPr>
              <w:autoSpaceDE w:val="0"/>
              <w:autoSpaceDN w:val="0"/>
              <w:adjustRightInd w:val="0"/>
              <w:rPr>
                <w:rFonts w:cstheme="minorHAnsi"/>
                <w:sz w:val="24"/>
                <w:szCs w:val="24"/>
              </w:rPr>
            </w:pPr>
          </w:p>
        </w:tc>
        <w:tc>
          <w:tcPr>
            <w:tcW w:w="4820" w:type="dxa"/>
            <w:gridSpan w:val="2"/>
          </w:tcPr>
          <w:p w14:paraId="04C57232" w14:textId="77777777" w:rsidR="00F32AF4" w:rsidRDefault="00F32AF4" w:rsidP="003C4F8F">
            <w:pPr>
              <w:autoSpaceDE w:val="0"/>
              <w:autoSpaceDN w:val="0"/>
              <w:adjustRightInd w:val="0"/>
              <w:rPr>
                <w:rFonts w:cstheme="minorHAnsi"/>
                <w:sz w:val="24"/>
                <w:szCs w:val="24"/>
              </w:rPr>
            </w:pPr>
            <w:r w:rsidRPr="002015B9">
              <w:rPr>
                <w:rFonts w:cstheme="minorHAnsi"/>
                <w:sz w:val="20"/>
                <w:szCs w:val="20"/>
              </w:rPr>
              <w:t>wykaz materiałów zużywalnych wykorzystywanych w bieżącej eksploatacji,</w:t>
            </w:r>
          </w:p>
        </w:tc>
        <w:tc>
          <w:tcPr>
            <w:tcW w:w="5074" w:type="dxa"/>
          </w:tcPr>
          <w:p w14:paraId="25BAAAA1" w14:textId="77777777" w:rsidR="00F32AF4" w:rsidRDefault="00F32AF4" w:rsidP="003C4F8F">
            <w:pPr>
              <w:autoSpaceDE w:val="0"/>
              <w:autoSpaceDN w:val="0"/>
              <w:adjustRightInd w:val="0"/>
              <w:rPr>
                <w:rFonts w:cstheme="minorHAnsi"/>
                <w:sz w:val="24"/>
                <w:szCs w:val="24"/>
              </w:rPr>
            </w:pPr>
          </w:p>
        </w:tc>
      </w:tr>
      <w:tr w:rsidR="00F32AF4" w14:paraId="52C6C11F" w14:textId="77777777" w:rsidTr="00F32AF4">
        <w:tc>
          <w:tcPr>
            <w:tcW w:w="562" w:type="dxa"/>
          </w:tcPr>
          <w:p w14:paraId="349F8EC6" w14:textId="77777777" w:rsidR="00F32AF4" w:rsidRPr="00F32AF4" w:rsidRDefault="00F32AF4">
            <w:pPr>
              <w:pStyle w:val="Akapitzlist"/>
              <w:numPr>
                <w:ilvl w:val="0"/>
                <w:numId w:val="23"/>
              </w:numPr>
              <w:autoSpaceDE w:val="0"/>
              <w:autoSpaceDN w:val="0"/>
              <w:adjustRightInd w:val="0"/>
              <w:rPr>
                <w:rFonts w:cstheme="minorHAnsi"/>
                <w:sz w:val="24"/>
                <w:szCs w:val="24"/>
              </w:rPr>
            </w:pPr>
          </w:p>
        </w:tc>
        <w:tc>
          <w:tcPr>
            <w:tcW w:w="4820" w:type="dxa"/>
            <w:gridSpan w:val="2"/>
          </w:tcPr>
          <w:p w14:paraId="68350E5B" w14:textId="77777777" w:rsidR="00F32AF4" w:rsidRDefault="00F32AF4" w:rsidP="003C4F8F">
            <w:pPr>
              <w:autoSpaceDE w:val="0"/>
              <w:autoSpaceDN w:val="0"/>
              <w:adjustRightInd w:val="0"/>
              <w:rPr>
                <w:rFonts w:cstheme="minorHAnsi"/>
                <w:sz w:val="24"/>
                <w:szCs w:val="24"/>
              </w:rPr>
            </w:pPr>
            <w:r w:rsidRPr="002015B9">
              <w:rPr>
                <w:rFonts w:cstheme="minorHAnsi"/>
                <w:sz w:val="20"/>
                <w:szCs w:val="20"/>
              </w:rPr>
              <w:t>instrukcja obsługi w języku polskim w formie papierowej i elektronicznej</w:t>
            </w:r>
          </w:p>
        </w:tc>
        <w:tc>
          <w:tcPr>
            <w:tcW w:w="5074" w:type="dxa"/>
          </w:tcPr>
          <w:p w14:paraId="56749D63" w14:textId="77777777" w:rsidR="00F32AF4" w:rsidRDefault="00F32AF4" w:rsidP="003C4F8F">
            <w:pPr>
              <w:autoSpaceDE w:val="0"/>
              <w:autoSpaceDN w:val="0"/>
              <w:adjustRightInd w:val="0"/>
              <w:rPr>
                <w:rFonts w:cstheme="minorHAnsi"/>
                <w:sz w:val="24"/>
                <w:szCs w:val="24"/>
              </w:rPr>
            </w:pPr>
          </w:p>
        </w:tc>
      </w:tr>
      <w:tr w:rsidR="00F32AF4" w14:paraId="596972D6" w14:textId="77777777" w:rsidTr="00F32AF4">
        <w:tc>
          <w:tcPr>
            <w:tcW w:w="562" w:type="dxa"/>
          </w:tcPr>
          <w:p w14:paraId="2DEB9A27" w14:textId="77777777" w:rsidR="00F32AF4" w:rsidRPr="00F32AF4" w:rsidRDefault="00F32AF4">
            <w:pPr>
              <w:pStyle w:val="Akapitzlist"/>
              <w:numPr>
                <w:ilvl w:val="0"/>
                <w:numId w:val="23"/>
              </w:numPr>
              <w:autoSpaceDE w:val="0"/>
              <w:autoSpaceDN w:val="0"/>
              <w:adjustRightInd w:val="0"/>
              <w:rPr>
                <w:rFonts w:cstheme="minorHAnsi"/>
                <w:sz w:val="24"/>
                <w:szCs w:val="24"/>
              </w:rPr>
            </w:pPr>
          </w:p>
        </w:tc>
        <w:tc>
          <w:tcPr>
            <w:tcW w:w="4820" w:type="dxa"/>
            <w:gridSpan w:val="2"/>
          </w:tcPr>
          <w:p w14:paraId="4285A67B" w14:textId="77777777" w:rsidR="00F32AF4" w:rsidRDefault="00F32AF4" w:rsidP="003C4F8F">
            <w:pPr>
              <w:autoSpaceDE w:val="0"/>
              <w:autoSpaceDN w:val="0"/>
              <w:adjustRightInd w:val="0"/>
              <w:rPr>
                <w:rFonts w:cstheme="minorHAnsi"/>
                <w:sz w:val="24"/>
                <w:szCs w:val="24"/>
              </w:rPr>
            </w:pPr>
            <w:r w:rsidRPr="002015B9">
              <w:rPr>
                <w:rFonts w:cstheme="minorHAnsi"/>
                <w:sz w:val="20"/>
                <w:szCs w:val="20"/>
              </w:rPr>
              <w:t>paszport techniczny sprzętu z datą instalacji oraz następnego przeglądu (dzień, miesiąc, rok),</w:t>
            </w:r>
          </w:p>
        </w:tc>
        <w:tc>
          <w:tcPr>
            <w:tcW w:w="5074" w:type="dxa"/>
          </w:tcPr>
          <w:p w14:paraId="1C508E22" w14:textId="77777777" w:rsidR="00F32AF4" w:rsidRDefault="00F32AF4" w:rsidP="003C4F8F">
            <w:pPr>
              <w:autoSpaceDE w:val="0"/>
              <w:autoSpaceDN w:val="0"/>
              <w:adjustRightInd w:val="0"/>
              <w:rPr>
                <w:rFonts w:cstheme="minorHAnsi"/>
                <w:sz w:val="24"/>
                <w:szCs w:val="24"/>
              </w:rPr>
            </w:pPr>
          </w:p>
        </w:tc>
      </w:tr>
      <w:tr w:rsidR="004765CE" w14:paraId="6AD87189" w14:textId="77777777" w:rsidTr="00F32AF4">
        <w:tc>
          <w:tcPr>
            <w:tcW w:w="562" w:type="dxa"/>
          </w:tcPr>
          <w:p w14:paraId="3D675655" w14:textId="77777777" w:rsidR="004765CE" w:rsidRPr="00F32AF4" w:rsidRDefault="004765CE">
            <w:pPr>
              <w:pStyle w:val="Akapitzlist"/>
              <w:numPr>
                <w:ilvl w:val="0"/>
                <w:numId w:val="23"/>
              </w:numPr>
              <w:autoSpaceDE w:val="0"/>
              <w:autoSpaceDN w:val="0"/>
              <w:adjustRightInd w:val="0"/>
              <w:rPr>
                <w:rFonts w:cstheme="minorHAnsi"/>
                <w:sz w:val="24"/>
                <w:szCs w:val="24"/>
              </w:rPr>
            </w:pPr>
          </w:p>
        </w:tc>
        <w:tc>
          <w:tcPr>
            <w:tcW w:w="4820" w:type="dxa"/>
            <w:gridSpan w:val="2"/>
          </w:tcPr>
          <w:p w14:paraId="4067C582" w14:textId="77777777" w:rsidR="004765CE" w:rsidRPr="002015B9" w:rsidRDefault="004765CE" w:rsidP="003C4F8F">
            <w:pPr>
              <w:autoSpaceDE w:val="0"/>
              <w:autoSpaceDN w:val="0"/>
              <w:adjustRightInd w:val="0"/>
              <w:rPr>
                <w:rFonts w:cstheme="minorHAnsi"/>
                <w:sz w:val="20"/>
                <w:szCs w:val="20"/>
              </w:rPr>
            </w:pPr>
            <w:r w:rsidRPr="004765CE">
              <w:rPr>
                <w:rFonts w:cstheme="minorHAnsi"/>
                <w:sz w:val="20"/>
                <w:szCs w:val="20"/>
              </w:rPr>
              <w:t>dwa bezpłatne przeglądy techniczne w okresie trwania gwarancji po 12m-cachi po 24m-cach.</w:t>
            </w:r>
          </w:p>
        </w:tc>
        <w:tc>
          <w:tcPr>
            <w:tcW w:w="5074" w:type="dxa"/>
          </w:tcPr>
          <w:p w14:paraId="6810E2C4" w14:textId="77777777" w:rsidR="004765CE" w:rsidRDefault="004765CE" w:rsidP="003C4F8F">
            <w:pPr>
              <w:autoSpaceDE w:val="0"/>
              <w:autoSpaceDN w:val="0"/>
              <w:adjustRightInd w:val="0"/>
              <w:rPr>
                <w:rFonts w:cstheme="minorHAnsi"/>
                <w:sz w:val="24"/>
                <w:szCs w:val="24"/>
              </w:rPr>
            </w:pPr>
          </w:p>
        </w:tc>
      </w:tr>
      <w:tr w:rsidR="00F32AF4" w14:paraId="4B3658C0" w14:textId="77777777" w:rsidTr="00F32AF4">
        <w:tc>
          <w:tcPr>
            <w:tcW w:w="562" w:type="dxa"/>
          </w:tcPr>
          <w:p w14:paraId="0C888A09" w14:textId="77777777" w:rsidR="00F32AF4" w:rsidRPr="00F32AF4" w:rsidRDefault="00F32AF4">
            <w:pPr>
              <w:pStyle w:val="Akapitzlist"/>
              <w:numPr>
                <w:ilvl w:val="0"/>
                <w:numId w:val="23"/>
              </w:numPr>
              <w:autoSpaceDE w:val="0"/>
              <w:autoSpaceDN w:val="0"/>
              <w:adjustRightInd w:val="0"/>
              <w:rPr>
                <w:rFonts w:cstheme="minorHAnsi"/>
                <w:sz w:val="24"/>
                <w:szCs w:val="24"/>
              </w:rPr>
            </w:pPr>
          </w:p>
        </w:tc>
        <w:tc>
          <w:tcPr>
            <w:tcW w:w="4820" w:type="dxa"/>
            <w:gridSpan w:val="2"/>
          </w:tcPr>
          <w:p w14:paraId="6D243915" w14:textId="77777777" w:rsidR="00F32AF4" w:rsidRDefault="00F32AF4" w:rsidP="003C4F8F">
            <w:pPr>
              <w:autoSpaceDE w:val="0"/>
              <w:autoSpaceDN w:val="0"/>
              <w:adjustRightInd w:val="0"/>
              <w:rPr>
                <w:rFonts w:cstheme="minorHAnsi"/>
                <w:sz w:val="24"/>
                <w:szCs w:val="24"/>
              </w:rPr>
            </w:pPr>
            <w:r w:rsidRPr="002015B9">
              <w:rPr>
                <w:rFonts w:cstheme="minorHAnsi"/>
                <w:sz w:val="20"/>
                <w:szCs w:val="20"/>
              </w:rPr>
              <w:t>wszelkie inne dokumenty dołączone przez producenta do sprzętu lub których dołączenie do sprzętu jest niezbędne w świetle powszechnie obowiązujących przepisów</w:t>
            </w:r>
          </w:p>
        </w:tc>
        <w:tc>
          <w:tcPr>
            <w:tcW w:w="5074" w:type="dxa"/>
          </w:tcPr>
          <w:p w14:paraId="21AED537" w14:textId="77777777" w:rsidR="00F32AF4" w:rsidRDefault="00F32AF4" w:rsidP="003C4F8F">
            <w:pPr>
              <w:autoSpaceDE w:val="0"/>
              <w:autoSpaceDN w:val="0"/>
              <w:adjustRightInd w:val="0"/>
              <w:rPr>
                <w:rFonts w:cstheme="minorHAnsi"/>
                <w:sz w:val="24"/>
                <w:szCs w:val="24"/>
              </w:rPr>
            </w:pPr>
          </w:p>
        </w:tc>
      </w:tr>
    </w:tbl>
    <w:p w14:paraId="7EF7994F" w14:textId="77777777" w:rsidR="00667D3A" w:rsidRDefault="00667D3A" w:rsidP="003C4F8F">
      <w:pPr>
        <w:autoSpaceDE w:val="0"/>
        <w:autoSpaceDN w:val="0"/>
        <w:adjustRightInd w:val="0"/>
        <w:spacing w:after="0" w:line="240" w:lineRule="auto"/>
        <w:rPr>
          <w:rFonts w:cstheme="minorHAnsi"/>
          <w:sz w:val="24"/>
          <w:szCs w:val="24"/>
        </w:rPr>
      </w:pPr>
    </w:p>
    <w:p w14:paraId="7BC16A8D" w14:textId="77777777" w:rsidR="004765CE" w:rsidRDefault="004765CE" w:rsidP="003C4F8F">
      <w:pPr>
        <w:autoSpaceDE w:val="0"/>
        <w:autoSpaceDN w:val="0"/>
        <w:adjustRightInd w:val="0"/>
        <w:spacing w:after="0" w:line="240" w:lineRule="auto"/>
        <w:rPr>
          <w:rFonts w:cstheme="minorHAnsi"/>
          <w:sz w:val="24"/>
          <w:szCs w:val="24"/>
        </w:rPr>
      </w:pPr>
    </w:p>
    <w:p w14:paraId="462190FE" w14:textId="77777777" w:rsidR="004765CE" w:rsidRDefault="004765CE" w:rsidP="003C4F8F">
      <w:pPr>
        <w:autoSpaceDE w:val="0"/>
        <w:autoSpaceDN w:val="0"/>
        <w:adjustRightInd w:val="0"/>
        <w:spacing w:after="0" w:line="240" w:lineRule="auto"/>
        <w:rPr>
          <w:rFonts w:cstheme="minorHAnsi"/>
          <w:sz w:val="24"/>
          <w:szCs w:val="24"/>
        </w:rPr>
      </w:pPr>
    </w:p>
    <w:p w14:paraId="10C43E29" w14:textId="77777777" w:rsidR="004765CE" w:rsidRDefault="004765CE" w:rsidP="003C4F8F">
      <w:pPr>
        <w:autoSpaceDE w:val="0"/>
        <w:autoSpaceDN w:val="0"/>
        <w:adjustRightInd w:val="0"/>
        <w:spacing w:after="0" w:line="240" w:lineRule="auto"/>
        <w:rPr>
          <w:rFonts w:cstheme="minorHAnsi"/>
          <w:sz w:val="24"/>
          <w:szCs w:val="24"/>
        </w:rPr>
      </w:pPr>
    </w:p>
    <w:tbl>
      <w:tblPr>
        <w:tblStyle w:val="Tabela-Siatka"/>
        <w:tblW w:w="0" w:type="auto"/>
        <w:tblLook w:val="04A0" w:firstRow="1" w:lastRow="0" w:firstColumn="1" w:lastColumn="0" w:noHBand="0" w:noVBand="1"/>
      </w:tblPr>
      <w:tblGrid>
        <w:gridCol w:w="562"/>
        <w:gridCol w:w="4820"/>
        <w:gridCol w:w="5074"/>
      </w:tblGrid>
      <w:tr w:rsidR="00A0384D" w14:paraId="0E4AECBE" w14:textId="77777777" w:rsidTr="00A0384D">
        <w:tc>
          <w:tcPr>
            <w:tcW w:w="10456" w:type="dxa"/>
            <w:gridSpan w:val="3"/>
          </w:tcPr>
          <w:p w14:paraId="53917539" w14:textId="77777777" w:rsidR="00A0384D" w:rsidRDefault="00A0384D" w:rsidP="003C4F8F">
            <w:pPr>
              <w:pStyle w:val="NoSpacing0"/>
              <w:spacing w:before="120" w:after="120"/>
              <w:jc w:val="center"/>
              <w:rPr>
                <w:rFonts w:cstheme="minorHAnsi"/>
                <w:sz w:val="24"/>
                <w:szCs w:val="24"/>
              </w:rPr>
            </w:pPr>
            <w:r w:rsidRPr="00A0384D">
              <w:rPr>
                <w:rFonts w:asciiTheme="minorHAnsi" w:hAnsiTheme="minorHAnsi" w:cstheme="minorHAnsi"/>
                <w:b/>
                <w:bCs/>
                <w:sz w:val="32"/>
                <w:szCs w:val="32"/>
              </w:rPr>
              <w:t>Aparat do</w:t>
            </w:r>
            <w:r>
              <w:rPr>
                <w:rFonts w:asciiTheme="minorHAnsi" w:hAnsiTheme="minorHAnsi" w:cstheme="minorHAnsi"/>
                <w:b/>
                <w:bCs/>
                <w:sz w:val="32"/>
                <w:szCs w:val="32"/>
              </w:rPr>
              <w:t xml:space="preserve"> ultradźwięków </w:t>
            </w:r>
            <w:r w:rsidRPr="00FE55DA">
              <w:rPr>
                <w:rFonts w:asciiTheme="minorHAnsi" w:hAnsiTheme="minorHAnsi" w:cstheme="minorHAnsi"/>
                <w:b/>
                <w:bCs/>
                <w:strike/>
                <w:color w:val="FF0000"/>
                <w:sz w:val="32"/>
                <w:szCs w:val="32"/>
              </w:rPr>
              <w:t>PULSON 400</w:t>
            </w:r>
            <w:r>
              <w:rPr>
                <w:rFonts w:asciiTheme="minorHAnsi" w:hAnsiTheme="minorHAnsi" w:cstheme="minorHAnsi"/>
                <w:b/>
                <w:bCs/>
                <w:sz w:val="32"/>
                <w:szCs w:val="32"/>
              </w:rPr>
              <w:t xml:space="preserve"> szt.1</w:t>
            </w:r>
          </w:p>
        </w:tc>
      </w:tr>
      <w:tr w:rsidR="00A0384D" w14:paraId="1FFB2AE1" w14:textId="77777777" w:rsidTr="005548E7">
        <w:tc>
          <w:tcPr>
            <w:tcW w:w="5382" w:type="dxa"/>
            <w:gridSpan w:val="2"/>
            <w:vAlign w:val="center"/>
          </w:tcPr>
          <w:p w14:paraId="6B68F11D" w14:textId="77777777" w:rsidR="00A0384D" w:rsidRPr="00A0384D" w:rsidRDefault="00A0384D" w:rsidP="003C4F8F">
            <w:pPr>
              <w:pStyle w:val="NoSpacing0"/>
              <w:spacing w:before="120" w:after="120"/>
              <w:jc w:val="center"/>
              <w:rPr>
                <w:rFonts w:asciiTheme="minorHAnsi" w:hAnsiTheme="minorHAnsi" w:cstheme="minorHAnsi"/>
                <w:b/>
                <w:bCs/>
              </w:rPr>
            </w:pPr>
            <w:r w:rsidRPr="00B072F5">
              <w:rPr>
                <w:rFonts w:asciiTheme="minorHAnsi" w:hAnsiTheme="minorHAnsi" w:cstheme="minorHAnsi"/>
                <w:b/>
                <w:bCs/>
              </w:rPr>
              <w:t>Opis parametrów wymaganych</w:t>
            </w:r>
          </w:p>
        </w:tc>
        <w:tc>
          <w:tcPr>
            <w:tcW w:w="5074" w:type="dxa"/>
          </w:tcPr>
          <w:p w14:paraId="33F6D94D" w14:textId="77777777" w:rsidR="00A0384D" w:rsidRPr="00A0384D" w:rsidRDefault="00A0384D" w:rsidP="003C4F8F">
            <w:pPr>
              <w:pStyle w:val="NoSpacing0"/>
              <w:spacing w:before="120" w:after="120"/>
              <w:jc w:val="center"/>
              <w:rPr>
                <w:rFonts w:asciiTheme="minorHAnsi" w:hAnsiTheme="minorHAnsi" w:cstheme="minorHAnsi"/>
                <w:b/>
                <w:bCs/>
              </w:rPr>
            </w:pPr>
            <w:r w:rsidRPr="00B072F5">
              <w:rPr>
                <w:rFonts w:asciiTheme="minorHAnsi" w:hAnsiTheme="minorHAnsi" w:cstheme="minorHAnsi"/>
                <w:b/>
                <w:bCs/>
              </w:rPr>
              <w:t>w przypadku oferowania elementu spełniającego parametry techniczne potwierdzić zapisem „TAK " lub w przypadku różnic opisać oferowany parametr (parametry oferowane nie mogą być gorsze od wymaganych parametrów).</w:t>
            </w:r>
          </w:p>
        </w:tc>
      </w:tr>
      <w:tr w:rsidR="00A0384D" w14:paraId="3F0CC886" w14:textId="77777777" w:rsidTr="00B323E1">
        <w:tc>
          <w:tcPr>
            <w:tcW w:w="10456" w:type="dxa"/>
            <w:gridSpan w:val="3"/>
            <w:shd w:val="clear" w:color="auto" w:fill="D4D4D4"/>
          </w:tcPr>
          <w:p w14:paraId="01A8AD4B" w14:textId="77777777" w:rsidR="00A0384D" w:rsidRDefault="00A0384D" w:rsidP="003C4F8F">
            <w:pPr>
              <w:pStyle w:val="NoSpacing0"/>
              <w:spacing w:before="120" w:after="120"/>
              <w:jc w:val="center"/>
              <w:rPr>
                <w:rFonts w:cstheme="minorHAnsi"/>
                <w:sz w:val="24"/>
                <w:szCs w:val="24"/>
              </w:rPr>
            </w:pPr>
            <w:r w:rsidRPr="0043644B">
              <w:rPr>
                <w:rFonts w:asciiTheme="minorHAnsi" w:hAnsiTheme="minorHAnsi" w:cstheme="minorHAnsi"/>
                <w:b/>
                <w:bCs/>
              </w:rPr>
              <w:t>PARAMETRY WYMAGANE</w:t>
            </w:r>
          </w:p>
        </w:tc>
      </w:tr>
      <w:tr w:rsidR="005548E7" w:rsidRPr="006D4D9A" w14:paraId="71F547C4" w14:textId="77777777" w:rsidTr="005548E7">
        <w:tc>
          <w:tcPr>
            <w:tcW w:w="562" w:type="dxa"/>
          </w:tcPr>
          <w:p w14:paraId="687591F2" w14:textId="77777777" w:rsidR="005548E7" w:rsidRPr="006D4D9A" w:rsidRDefault="005548E7">
            <w:pPr>
              <w:pStyle w:val="Akapitzlist"/>
              <w:numPr>
                <w:ilvl w:val="0"/>
                <w:numId w:val="24"/>
              </w:numPr>
              <w:autoSpaceDE w:val="0"/>
              <w:autoSpaceDN w:val="0"/>
              <w:adjustRightInd w:val="0"/>
              <w:rPr>
                <w:rFonts w:cstheme="minorHAnsi"/>
                <w:sz w:val="20"/>
                <w:szCs w:val="20"/>
              </w:rPr>
            </w:pPr>
          </w:p>
        </w:tc>
        <w:tc>
          <w:tcPr>
            <w:tcW w:w="4820" w:type="dxa"/>
          </w:tcPr>
          <w:p w14:paraId="016CF158" w14:textId="77777777" w:rsidR="006D4D9A" w:rsidRPr="006D4D9A" w:rsidRDefault="006D4D9A" w:rsidP="003C4F8F">
            <w:pPr>
              <w:autoSpaceDE w:val="0"/>
              <w:autoSpaceDN w:val="0"/>
              <w:adjustRightInd w:val="0"/>
              <w:rPr>
                <w:rFonts w:cstheme="minorHAnsi"/>
                <w:sz w:val="20"/>
                <w:szCs w:val="20"/>
              </w:rPr>
            </w:pPr>
            <w:r w:rsidRPr="006D4D9A">
              <w:rPr>
                <w:rFonts w:cstheme="minorHAnsi"/>
                <w:sz w:val="20"/>
                <w:szCs w:val="20"/>
              </w:rPr>
              <w:t xml:space="preserve">Nazwa oferowanego urządzenia: </w:t>
            </w:r>
          </w:p>
          <w:p w14:paraId="4B737D2F" w14:textId="77777777" w:rsidR="006D4D9A" w:rsidRPr="006D4D9A" w:rsidRDefault="006D4D9A" w:rsidP="003C4F8F">
            <w:pPr>
              <w:autoSpaceDE w:val="0"/>
              <w:autoSpaceDN w:val="0"/>
              <w:adjustRightInd w:val="0"/>
              <w:rPr>
                <w:rFonts w:cstheme="minorHAnsi"/>
                <w:sz w:val="20"/>
                <w:szCs w:val="20"/>
              </w:rPr>
            </w:pPr>
            <w:r w:rsidRPr="006D4D9A">
              <w:rPr>
                <w:rFonts w:cstheme="minorHAnsi"/>
                <w:sz w:val="20"/>
                <w:szCs w:val="20"/>
              </w:rPr>
              <w:t>Producent:</w:t>
            </w:r>
            <w:r w:rsidRPr="006D4D9A">
              <w:rPr>
                <w:rFonts w:cstheme="minorHAnsi"/>
                <w:sz w:val="20"/>
                <w:szCs w:val="20"/>
              </w:rPr>
              <w:tab/>
            </w:r>
          </w:p>
          <w:p w14:paraId="2896411A" w14:textId="77777777" w:rsidR="006D4D9A" w:rsidRPr="006D4D9A" w:rsidRDefault="006D4D9A" w:rsidP="003C4F8F">
            <w:pPr>
              <w:autoSpaceDE w:val="0"/>
              <w:autoSpaceDN w:val="0"/>
              <w:adjustRightInd w:val="0"/>
              <w:rPr>
                <w:rFonts w:cstheme="minorHAnsi"/>
                <w:sz w:val="20"/>
                <w:szCs w:val="20"/>
              </w:rPr>
            </w:pPr>
            <w:r w:rsidRPr="006D4D9A">
              <w:rPr>
                <w:rFonts w:cstheme="minorHAnsi"/>
                <w:sz w:val="20"/>
                <w:szCs w:val="20"/>
              </w:rPr>
              <w:t>Typ:</w:t>
            </w:r>
          </w:p>
          <w:p w14:paraId="274C5D43" w14:textId="77777777" w:rsidR="005548E7" w:rsidRPr="006D4D9A" w:rsidRDefault="006D4D9A" w:rsidP="003C4F8F">
            <w:pPr>
              <w:autoSpaceDE w:val="0"/>
              <w:autoSpaceDN w:val="0"/>
              <w:adjustRightInd w:val="0"/>
              <w:rPr>
                <w:rFonts w:cstheme="minorHAnsi"/>
                <w:sz w:val="20"/>
                <w:szCs w:val="20"/>
              </w:rPr>
            </w:pPr>
            <w:r w:rsidRPr="006D4D9A">
              <w:rPr>
                <w:rFonts w:cstheme="minorHAnsi"/>
                <w:sz w:val="20"/>
                <w:szCs w:val="20"/>
              </w:rPr>
              <w:t>Rok produkcji: 2024</w:t>
            </w:r>
          </w:p>
        </w:tc>
        <w:tc>
          <w:tcPr>
            <w:tcW w:w="5074" w:type="dxa"/>
          </w:tcPr>
          <w:p w14:paraId="37A28C83" w14:textId="77777777" w:rsidR="005548E7" w:rsidRPr="006D4D9A" w:rsidRDefault="005548E7" w:rsidP="003C4F8F">
            <w:pPr>
              <w:autoSpaceDE w:val="0"/>
              <w:autoSpaceDN w:val="0"/>
              <w:adjustRightInd w:val="0"/>
              <w:rPr>
                <w:rFonts w:cstheme="minorHAnsi"/>
                <w:sz w:val="20"/>
                <w:szCs w:val="20"/>
              </w:rPr>
            </w:pPr>
          </w:p>
        </w:tc>
      </w:tr>
      <w:tr w:rsidR="005548E7" w:rsidRPr="006D4D9A" w14:paraId="59848746" w14:textId="77777777" w:rsidTr="005548E7">
        <w:tc>
          <w:tcPr>
            <w:tcW w:w="562" w:type="dxa"/>
          </w:tcPr>
          <w:p w14:paraId="69CF23A9" w14:textId="77777777" w:rsidR="005548E7" w:rsidRPr="006D4D9A" w:rsidRDefault="005548E7">
            <w:pPr>
              <w:pStyle w:val="Akapitzlist"/>
              <w:numPr>
                <w:ilvl w:val="0"/>
                <w:numId w:val="24"/>
              </w:numPr>
              <w:autoSpaceDE w:val="0"/>
              <w:autoSpaceDN w:val="0"/>
              <w:adjustRightInd w:val="0"/>
              <w:rPr>
                <w:rFonts w:cstheme="minorHAnsi"/>
                <w:sz w:val="20"/>
                <w:szCs w:val="20"/>
              </w:rPr>
            </w:pPr>
          </w:p>
        </w:tc>
        <w:tc>
          <w:tcPr>
            <w:tcW w:w="4820" w:type="dxa"/>
          </w:tcPr>
          <w:p w14:paraId="4A97F52B" w14:textId="77777777" w:rsidR="005548E7" w:rsidRPr="006D4D9A" w:rsidRDefault="0058208B" w:rsidP="003C4F8F">
            <w:pPr>
              <w:autoSpaceDE w:val="0"/>
              <w:autoSpaceDN w:val="0"/>
              <w:adjustRightInd w:val="0"/>
              <w:rPr>
                <w:rFonts w:cstheme="minorHAnsi"/>
                <w:sz w:val="20"/>
                <w:szCs w:val="20"/>
              </w:rPr>
            </w:pPr>
            <w:r w:rsidRPr="0058208B">
              <w:rPr>
                <w:rFonts w:cstheme="minorHAnsi"/>
                <w:sz w:val="20"/>
                <w:szCs w:val="20"/>
              </w:rPr>
              <w:t>2-kanałowy aparat do terapii ultradźwiękowej i fonoforezy,</w:t>
            </w:r>
          </w:p>
        </w:tc>
        <w:tc>
          <w:tcPr>
            <w:tcW w:w="5074" w:type="dxa"/>
          </w:tcPr>
          <w:p w14:paraId="42A5463E" w14:textId="77777777" w:rsidR="005548E7" w:rsidRPr="006D4D9A" w:rsidRDefault="005548E7" w:rsidP="003C4F8F">
            <w:pPr>
              <w:autoSpaceDE w:val="0"/>
              <w:autoSpaceDN w:val="0"/>
              <w:adjustRightInd w:val="0"/>
              <w:rPr>
                <w:rFonts w:cstheme="minorHAnsi"/>
                <w:sz w:val="20"/>
                <w:szCs w:val="20"/>
              </w:rPr>
            </w:pPr>
          </w:p>
        </w:tc>
      </w:tr>
      <w:tr w:rsidR="005548E7" w:rsidRPr="006D4D9A" w14:paraId="6996B503" w14:textId="77777777" w:rsidTr="005548E7">
        <w:tc>
          <w:tcPr>
            <w:tcW w:w="562" w:type="dxa"/>
          </w:tcPr>
          <w:p w14:paraId="4C465E99" w14:textId="77777777" w:rsidR="005548E7" w:rsidRPr="006D4D9A" w:rsidRDefault="005548E7">
            <w:pPr>
              <w:pStyle w:val="Akapitzlist"/>
              <w:numPr>
                <w:ilvl w:val="0"/>
                <w:numId w:val="24"/>
              </w:numPr>
              <w:autoSpaceDE w:val="0"/>
              <w:autoSpaceDN w:val="0"/>
              <w:adjustRightInd w:val="0"/>
              <w:rPr>
                <w:rFonts w:cstheme="minorHAnsi"/>
                <w:sz w:val="20"/>
                <w:szCs w:val="20"/>
              </w:rPr>
            </w:pPr>
          </w:p>
        </w:tc>
        <w:tc>
          <w:tcPr>
            <w:tcW w:w="4820" w:type="dxa"/>
          </w:tcPr>
          <w:p w14:paraId="42A7E913" w14:textId="77777777" w:rsidR="005548E7" w:rsidRPr="006D4D9A" w:rsidRDefault="0058208B" w:rsidP="003C4F8F">
            <w:pPr>
              <w:autoSpaceDE w:val="0"/>
              <w:autoSpaceDN w:val="0"/>
              <w:adjustRightInd w:val="0"/>
              <w:rPr>
                <w:rFonts w:cstheme="minorHAnsi"/>
                <w:sz w:val="20"/>
                <w:szCs w:val="20"/>
              </w:rPr>
            </w:pPr>
            <w:r w:rsidRPr="0058208B">
              <w:rPr>
                <w:rFonts w:cstheme="minorHAnsi"/>
                <w:sz w:val="20"/>
                <w:szCs w:val="20"/>
              </w:rPr>
              <w:t>2 oddzielne regulatory natężenia,</w:t>
            </w:r>
          </w:p>
        </w:tc>
        <w:tc>
          <w:tcPr>
            <w:tcW w:w="5074" w:type="dxa"/>
          </w:tcPr>
          <w:p w14:paraId="3EA56168" w14:textId="77777777" w:rsidR="005548E7" w:rsidRPr="006D4D9A" w:rsidRDefault="005548E7" w:rsidP="003C4F8F">
            <w:pPr>
              <w:autoSpaceDE w:val="0"/>
              <w:autoSpaceDN w:val="0"/>
              <w:adjustRightInd w:val="0"/>
              <w:rPr>
                <w:rFonts w:cstheme="minorHAnsi"/>
                <w:sz w:val="20"/>
                <w:szCs w:val="20"/>
              </w:rPr>
            </w:pPr>
          </w:p>
        </w:tc>
      </w:tr>
      <w:tr w:rsidR="005548E7" w:rsidRPr="006D4D9A" w14:paraId="25896ED6" w14:textId="77777777" w:rsidTr="005548E7">
        <w:tc>
          <w:tcPr>
            <w:tcW w:w="562" w:type="dxa"/>
          </w:tcPr>
          <w:p w14:paraId="55AB12F3" w14:textId="77777777" w:rsidR="005548E7" w:rsidRPr="006D4D9A" w:rsidRDefault="005548E7">
            <w:pPr>
              <w:pStyle w:val="Akapitzlist"/>
              <w:numPr>
                <w:ilvl w:val="0"/>
                <w:numId w:val="24"/>
              </w:numPr>
              <w:autoSpaceDE w:val="0"/>
              <w:autoSpaceDN w:val="0"/>
              <w:adjustRightInd w:val="0"/>
              <w:rPr>
                <w:rFonts w:cstheme="minorHAnsi"/>
                <w:sz w:val="20"/>
                <w:szCs w:val="20"/>
              </w:rPr>
            </w:pPr>
          </w:p>
        </w:tc>
        <w:tc>
          <w:tcPr>
            <w:tcW w:w="4820" w:type="dxa"/>
          </w:tcPr>
          <w:p w14:paraId="1F02CC78" w14:textId="77777777" w:rsidR="005548E7" w:rsidRPr="006D4D9A" w:rsidRDefault="0058208B" w:rsidP="003C4F8F">
            <w:pPr>
              <w:autoSpaceDE w:val="0"/>
              <w:autoSpaceDN w:val="0"/>
              <w:adjustRightInd w:val="0"/>
              <w:rPr>
                <w:rFonts w:cstheme="minorHAnsi"/>
                <w:sz w:val="20"/>
                <w:szCs w:val="20"/>
              </w:rPr>
            </w:pPr>
            <w:r w:rsidRPr="0058208B">
              <w:rPr>
                <w:rFonts w:cstheme="minorHAnsi"/>
                <w:sz w:val="20"/>
                <w:szCs w:val="20"/>
              </w:rPr>
              <w:t>port USB do aktualizacji protokołów,</w:t>
            </w:r>
          </w:p>
        </w:tc>
        <w:tc>
          <w:tcPr>
            <w:tcW w:w="5074" w:type="dxa"/>
          </w:tcPr>
          <w:p w14:paraId="496AE96A" w14:textId="77777777" w:rsidR="005548E7" w:rsidRPr="006D4D9A" w:rsidRDefault="005548E7" w:rsidP="003C4F8F">
            <w:pPr>
              <w:autoSpaceDE w:val="0"/>
              <w:autoSpaceDN w:val="0"/>
              <w:adjustRightInd w:val="0"/>
              <w:rPr>
                <w:rFonts w:cstheme="minorHAnsi"/>
                <w:sz w:val="20"/>
                <w:szCs w:val="20"/>
              </w:rPr>
            </w:pPr>
          </w:p>
        </w:tc>
      </w:tr>
      <w:tr w:rsidR="005548E7" w:rsidRPr="006D4D9A" w14:paraId="645F05C6" w14:textId="77777777" w:rsidTr="005548E7">
        <w:tc>
          <w:tcPr>
            <w:tcW w:w="562" w:type="dxa"/>
          </w:tcPr>
          <w:p w14:paraId="246DCDBA" w14:textId="77777777" w:rsidR="005548E7" w:rsidRPr="006D4D9A" w:rsidRDefault="005548E7">
            <w:pPr>
              <w:pStyle w:val="Akapitzlist"/>
              <w:numPr>
                <w:ilvl w:val="0"/>
                <w:numId w:val="24"/>
              </w:numPr>
              <w:autoSpaceDE w:val="0"/>
              <w:autoSpaceDN w:val="0"/>
              <w:adjustRightInd w:val="0"/>
              <w:rPr>
                <w:rFonts w:cstheme="minorHAnsi"/>
                <w:sz w:val="20"/>
                <w:szCs w:val="20"/>
              </w:rPr>
            </w:pPr>
          </w:p>
        </w:tc>
        <w:tc>
          <w:tcPr>
            <w:tcW w:w="4820" w:type="dxa"/>
          </w:tcPr>
          <w:p w14:paraId="237A2513" w14:textId="77777777" w:rsidR="005548E7" w:rsidRPr="006D4D9A" w:rsidRDefault="0058208B" w:rsidP="003C4F8F">
            <w:pPr>
              <w:autoSpaceDE w:val="0"/>
              <w:autoSpaceDN w:val="0"/>
              <w:adjustRightInd w:val="0"/>
              <w:rPr>
                <w:rFonts w:cstheme="minorHAnsi"/>
                <w:sz w:val="20"/>
                <w:szCs w:val="20"/>
              </w:rPr>
            </w:pPr>
            <w:r w:rsidRPr="0058208B">
              <w:rPr>
                <w:rFonts w:cstheme="minorHAnsi"/>
                <w:sz w:val="20"/>
                <w:szCs w:val="20"/>
              </w:rPr>
              <w:t>wbudowane protokoły lecznicze,</w:t>
            </w:r>
          </w:p>
        </w:tc>
        <w:tc>
          <w:tcPr>
            <w:tcW w:w="5074" w:type="dxa"/>
          </w:tcPr>
          <w:p w14:paraId="1FED0ED7" w14:textId="77777777" w:rsidR="005548E7" w:rsidRPr="006D4D9A" w:rsidRDefault="005548E7" w:rsidP="003C4F8F">
            <w:pPr>
              <w:autoSpaceDE w:val="0"/>
              <w:autoSpaceDN w:val="0"/>
              <w:adjustRightInd w:val="0"/>
              <w:rPr>
                <w:rFonts w:cstheme="minorHAnsi"/>
                <w:sz w:val="20"/>
                <w:szCs w:val="20"/>
              </w:rPr>
            </w:pPr>
          </w:p>
        </w:tc>
      </w:tr>
      <w:tr w:rsidR="005548E7" w:rsidRPr="006D4D9A" w14:paraId="33D6A902" w14:textId="77777777" w:rsidTr="005548E7">
        <w:tc>
          <w:tcPr>
            <w:tcW w:w="562" w:type="dxa"/>
          </w:tcPr>
          <w:p w14:paraId="2C6D7B8F" w14:textId="77777777" w:rsidR="005548E7" w:rsidRPr="006D4D9A" w:rsidRDefault="005548E7">
            <w:pPr>
              <w:pStyle w:val="Akapitzlist"/>
              <w:numPr>
                <w:ilvl w:val="0"/>
                <w:numId w:val="24"/>
              </w:numPr>
              <w:autoSpaceDE w:val="0"/>
              <w:autoSpaceDN w:val="0"/>
              <w:adjustRightInd w:val="0"/>
              <w:rPr>
                <w:rFonts w:cstheme="minorHAnsi"/>
                <w:sz w:val="20"/>
                <w:szCs w:val="20"/>
              </w:rPr>
            </w:pPr>
          </w:p>
        </w:tc>
        <w:tc>
          <w:tcPr>
            <w:tcW w:w="4820" w:type="dxa"/>
          </w:tcPr>
          <w:p w14:paraId="7F29F5BC" w14:textId="77777777" w:rsidR="005548E7" w:rsidRPr="006D4D9A" w:rsidRDefault="0058208B" w:rsidP="003C4F8F">
            <w:pPr>
              <w:autoSpaceDE w:val="0"/>
              <w:autoSpaceDN w:val="0"/>
              <w:adjustRightInd w:val="0"/>
              <w:rPr>
                <w:rFonts w:cstheme="minorHAnsi"/>
                <w:sz w:val="20"/>
                <w:szCs w:val="20"/>
              </w:rPr>
            </w:pPr>
            <w:r w:rsidRPr="0058208B">
              <w:rPr>
                <w:rFonts w:cstheme="minorHAnsi"/>
                <w:sz w:val="20"/>
                <w:szCs w:val="20"/>
              </w:rPr>
              <w:t>wbudowany program ułatwiający wykonywanie zabiegów fonoforezy,</w:t>
            </w:r>
          </w:p>
        </w:tc>
        <w:tc>
          <w:tcPr>
            <w:tcW w:w="5074" w:type="dxa"/>
          </w:tcPr>
          <w:p w14:paraId="07C536DE" w14:textId="77777777" w:rsidR="005548E7" w:rsidRPr="006D4D9A" w:rsidRDefault="005548E7" w:rsidP="003C4F8F">
            <w:pPr>
              <w:autoSpaceDE w:val="0"/>
              <w:autoSpaceDN w:val="0"/>
              <w:adjustRightInd w:val="0"/>
              <w:rPr>
                <w:rFonts w:cstheme="minorHAnsi"/>
                <w:sz w:val="20"/>
                <w:szCs w:val="20"/>
              </w:rPr>
            </w:pPr>
          </w:p>
        </w:tc>
      </w:tr>
      <w:tr w:rsidR="0058208B" w:rsidRPr="006D4D9A" w14:paraId="233FBFD0" w14:textId="77777777" w:rsidTr="005548E7">
        <w:tc>
          <w:tcPr>
            <w:tcW w:w="562" w:type="dxa"/>
          </w:tcPr>
          <w:p w14:paraId="4D1E7AB5" w14:textId="77777777" w:rsidR="0058208B" w:rsidRPr="006D4D9A" w:rsidRDefault="0058208B">
            <w:pPr>
              <w:pStyle w:val="Akapitzlist"/>
              <w:numPr>
                <w:ilvl w:val="0"/>
                <w:numId w:val="24"/>
              </w:numPr>
              <w:autoSpaceDE w:val="0"/>
              <w:autoSpaceDN w:val="0"/>
              <w:adjustRightInd w:val="0"/>
              <w:rPr>
                <w:rFonts w:cstheme="minorHAnsi"/>
                <w:sz w:val="20"/>
                <w:szCs w:val="20"/>
              </w:rPr>
            </w:pPr>
          </w:p>
        </w:tc>
        <w:tc>
          <w:tcPr>
            <w:tcW w:w="4820" w:type="dxa"/>
          </w:tcPr>
          <w:p w14:paraId="25564873" w14:textId="77777777" w:rsidR="0058208B" w:rsidRPr="006D4D9A" w:rsidRDefault="0058208B" w:rsidP="003C4F8F">
            <w:pPr>
              <w:autoSpaceDE w:val="0"/>
              <w:autoSpaceDN w:val="0"/>
              <w:adjustRightInd w:val="0"/>
              <w:rPr>
                <w:rFonts w:cstheme="minorHAnsi"/>
                <w:sz w:val="20"/>
                <w:szCs w:val="20"/>
              </w:rPr>
            </w:pPr>
            <w:r w:rsidRPr="0058208B">
              <w:rPr>
                <w:rFonts w:cstheme="minorHAnsi"/>
                <w:sz w:val="20"/>
                <w:szCs w:val="20"/>
              </w:rPr>
              <w:t>wbudowany program diagnostyczny,</w:t>
            </w:r>
          </w:p>
        </w:tc>
        <w:tc>
          <w:tcPr>
            <w:tcW w:w="5074" w:type="dxa"/>
          </w:tcPr>
          <w:p w14:paraId="7A261D52" w14:textId="77777777" w:rsidR="0058208B" w:rsidRPr="006D4D9A" w:rsidRDefault="0058208B" w:rsidP="003C4F8F">
            <w:pPr>
              <w:autoSpaceDE w:val="0"/>
              <w:autoSpaceDN w:val="0"/>
              <w:adjustRightInd w:val="0"/>
              <w:rPr>
                <w:rFonts w:cstheme="minorHAnsi"/>
                <w:sz w:val="20"/>
                <w:szCs w:val="20"/>
              </w:rPr>
            </w:pPr>
          </w:p>
        </w:tc>
      </w:tr>
      <w:tr w:rsidR="0058208B" w:rsidRPr="006D4D9A" w14:paraId="2688B3CF" w14:textId="77777777" w:rsidTr="005548E7">
        <w:tc>
          <w:tcPr>
            <w:tcW w:w="562" w:type="dxa"/>
          </w:tcPr>
          <w:p w14:paraId="5FAE4D20" w14:textId="77777777" w:rsidR="0058208B" w:rsidRPr="006D4D9A" w:rsidRDefault="0058208B">
            <w:pPr>
              <w:pStyle w:val="Akapitzlist"/>
              <w:numPr>
                <w:ilvl w:val="0"/>
                <w:numId w:val="24"/>
              </w:numPr>
              <w:autoSpaceDE w:val="0"/>
              <w:autoSpaceDN w:val="0"/>
              <w:adjustRightInd w:val="0"/>
              <w:rPr>
                <w:rFonts w:cstheme="minorHAnsi"/>
                <w:sz w:val="20"/>
                <w:szCs w:val="20"/>
              </w:rPr>
            </w:pPr>
          </w:p>
        </w:tc>
        <w:tc>
          <w:tcPr>
            <w:tcW w:w="4820" w:type="dxa"/>
          </w:tcPr>
          <w:p w14:paraId="3CD1B82A" w14:textId="77777777" w:rsidR="0058208B" w:rsidRPr="006D4D9A" w:rsidRDefault="0058208B" w:rsidP="003C4F8F">
            <w:pPr>
              <w:autoSpaceDE w:val="0"/>
              <w:autoSpaceDN w:val="0"/>
              <w:adjustRightInd w:val="0"/>
              <w:rPr>
                <w:rFonts w:cstheme="minorHAnsi"/>
                <w:sz w:val="20"/>
                <w:szCs w:val="20"/>
              </w:rPr>
            </w:pPr>
            <w:r w:rsidRPr="0058208B">
              <w:rPr>
                <w:rFonts w:cstheme="minorHAnsi"/>
                <w:sz w:val="20"/>
                <w:szCs w:val="20"/>
              </w:rPr>
              <w:t>czytelne menu: klawisze bezpośredniego dostępu umożliwiające wybór pożądanego typu zabiegu z menu poprzez wybór z listy celów terapeutycznych, z listy wskazań lub poprzez wybór konkretnego numeru programu,</w:t>
            </w:r>
          </w:p>
        </w:tc>
        <w:tc>
          <w:tcPr>
            <w:tcW w:w="5074" w:type="dxa"/>
          </w:tcPr>
          <w:p w14:paraId="5493008B" w14:textId="77777777" w:rsidR="0058208B" w:rsidRPr="006D4D9A" w:rsidRDefault="0058208B" w:rsidP="003C4F8F">
            <w:pPr>
              <w:autoSpaceDE w:val="0"/>
              <w:autoSpaceDN w:val="0"/>
              <w:adjustRightInd w:val="0"/>
              <w:rPr>
                <w:rFonts w:cstheme="minorHAnsi"/>
                <w:sz w:val="20"/>
                <w:szCs w:val="20"/>
              </w:rPr>
            </w:pPr>
          </w:p>
        </w:tc>
      </w:tr>
      <w:tr w:rsidR="0058208B" w:rsidRPr="006D4D9A" w14:paraId="7DACA6D8" w14:textId="77777777" w:rsidTr="005548E7">
        <w:tc>
          <w:tcPr>
            <w:tcW w:w="562" w:type="dxa"/>
          </w:tcPr>
          <w:p w14:paraId="6566C179" w14:textId="77777777" w:rsidR="0058208B" w:rsidRPr="006D4D9A" w:rsidRDefault="0058208B">
            <w:pPr>
              <w:pStyle w:val="Akapitzlist"/>
              <w:numPr>
                <w:ilvl w:val="0"/>
                <w:numId w:val="24"/>
              </w:numPr>
              <w:autoSpaceDE w:val="0"/>
              <w:autoSpaceDN w:val="0"/>
              <w:adjustRightInd w:val="0"/>
              <w:rPr>
                <w:rFonts w:cstheme="minorHAnsi"/>
                <w:sz w:val="20"/>
                <w:szCs w:val="20"/>
              </w:rPr>
            </w:pPr>
          </w:p>
        </w:tc>
        <w:tc>
          <w:tcPr>
            <w:tcW w:w="4820" w:type="dxa"/>
          </w:tcPr>
          <w:p w14:paraId="32191E6B" w14:textId="77777777" w:rsidR="0058208B" w:rsidRPr="006D4D9A" w:rsidRDefault="0058208B" w:rsidP="003C4F8F">
            <w:pPr>
              <w:autoSpaceDE w:val="0"/>
              <w:autoSpaceDN w:val="0"/>
              <w:adjustRightInd w:val="0"/>
              <w:rPr>
                <w:rFonts w:cstheme="minorHAnsi"/>
                <w:sz w:val="20"/>
                <w:szCs w:val="20"/>
              </w:rPr>
            </w:pPr>
            <w:r w:rsidRPr="0058208B">
              <w:rPr>
                <w:rFonts w:cstheme="minorHAnsi"/>
                <w:sz w:val="20"/>
                <w:szCs w:val="20"/>
              </w:rPr>
              <w:t>wolne miejsca w pamięci (własny program / ulubione / wyniki diagnostyczne),</w:t>
            </w:r>
          </w:p>
        </w:tc>
        <w:tc>
          <w:tcPr>
            <w:tcW w:w="5074" w:type="dxa"/>
          </w:tcPr>
          <w:p w14:paraId="08B0B216" w14:textId="77777777" w:rsidR="0058208B" w:rsidRPr="006D4D9A" w:rsidRDefault="0058208B" w:rsidP="003C4F8F">
            <w:pPr>
              <w:autoSpaceDE w:val="0"/>
              <w:autoSpaceDN w:val="0"/>
              <w:adjustRightInd w:val="0"/>
              <w:rPr>
                <w:rFonts w:cstheme="minorHAnsi"/>
                <w:sz w:val="20"/>
                <w:szCs w:val="20"/>
              </w:rPr>
            </w:pPr>
          </w:p>
        </w:tc>
      </w:tr>
      <w:tr w:rsidR="0058208B" w:rsidRPr="006D4D9A" w14:paraId="63C2E9A4" w14:textId="77777777" w:rsidTr="005548E7">
        <w:tc>
          <w:tcPr>
            <w:tcW w:w="562" w:type="dxa"/>
          </w:tcPr>
          <w:p w14:paraId="638996CA" w14:textId="77777777" w:rsidR="0058208B" w:rsidRPr="006D4D9A" w:rsidRDefault="0058208B">
            <w:pPr>
              <w:pStyle w:val="Akapitzlist"/>
              <w:numPr>
                <w:ilvl w:val="0"/>
                <w:numId w:val="24"/>
              </w:numPr>
              <w:autoSpaceDE w:val="0"/>
              <w:autoSpaceDN w:val="0"/>
              <w:adjustRightInd w:val="0"/>
              <w:rPr>
                <w:rFonts w:cstheme="minorHAnsi"/>
                <w:sz w:val="20"/>
                <w:szCs w:val="20"/>
              </w:rPr>
            </w:pPr>
          </w:p>
        </w:tc>
        <w:tc>
          <w:tcPr>
            <w:tcW w:w="4820" w:type="dxa"/>
          </w:tcPr>
          <w:p w14:paraId="306AB9FF" w14:textId="77777777" w:rsidR="0058208B" w:rsidRPr="006D4D9A" w:rsidRDefault="0058208B" w:rsidP="003C4F8F">
            <w:pPr>
              <w:autoSpaceDE w:val="0"/>
              <w:autoSpaceDN w:val="0"/>
              <w:adjustRightInd w:val="0"/>
              <w:rPr>
                <w:rFonts w:cstheme="minorHAnsi"/>
                <w:sz w:val="20"/>
                <w:szCs w:val="20"/>
              </w:rPr>
            </w:pPr>
            <w:r w:rsidRPr="0058208B">
              <w:rPr>
                <w:rFonts w:cstheme="minorHAnsi"/>
                <w:sz w:val="20"/>
                <w:szCs w:val="20"/>
              </w:rPr>
              <w:t>zintegrowana lista przeciwwskazań,</w:t>
            </w:r>
          </w:p>
        </w:tc>
        <w:tc>
          <w:tcPr>
            <w:tcW w:w="5074" w:type="dxa"/>
          </w:tcPr>
          <w:p w14:paraId="096E33B9" w14:textId="77777777" w:rsidR="0058208B" w:rsidRPr="006D4D9A" w:rsidRDefault="0058208B" w:rsidP="003C4F8F">
            <w:pPr>
              <w:autoSpaceDE w:val="0"/>
              <w:autoSpaceDN w:val="0"/>
              <w:adjustRightInd w:val="0"/>
              <w:rPr>
                <w:rFonts w:cstheme="minorHAnsi"/>
                <w:sz w:val="20"/>
                <w:szCs w:val="20"/>
              </w:rPr>
            </w:pPr>
          </w:p>
        </w:tc>
      </w:tr>
      <w:tr w:rsidR="0058208B" w:rsidRPr="006D4D9A" w14:paraId="3FB7EE20" w14:textId="77777777" w:rsidTr="005548E7">
        <w:tc>
          <w:tcPr>
            <w:tcW w:w="562" w:type="dxa"/>
          </w:tcPr>
          <w:p w14:paraId="478A2393" w14:textId="77777777" w:rsidR="0058208B" w:rsidRPr="006D4D9A" w:rsidRDefault="0058208B">
            <w:pPr>
              <w:pStyle w:val="Akapitzlist"/>
              <w:numPr>
                <w:ilvl w:val="0"/>
                <w:numId w:val="24"/>
              </w:numPr>
              <w:autoSpaceDE w:val="0"/>
              <w:autoSpaceDN w:val="0"/>
              <w:adjustRightInd w:val="0"/>
              <w:rPr>
                <w:rFonts w:cstheme="minorHAnsi"/>
                <w:sz w:val="20"/>
                <w:szCs w:val="20"/>
              </w:rPr>
            </w:pPr>
          </w:p>
        </w:tc>
        <w:tc>
          <w:tcPr>
            <w:tcW w:w="4820" w:type="dxa"/>
          </w:tcPr>
          <w:p w14:paraId="1983A6EE" w14:textId="77777777" w:rsidR="0058208B" w:rsidRPr="006D4D9A" w:rsidRDefault="0058208B" w:rsidP="003C4F8F">
            <w:pPr>
              <w:autoSpaceDE w:val="0"/>
              <w:autoSpaceDN w:val="0"/>
              <w:adjustRightInd w:val="0"/>
              <w:rPr>
                <w:rFonts w:cstheme="minorHAnsi"/>
                <w:sz w:val="20"/>
                <w:szCs w:val="20"/>
              </w:rPr>
            </w:pPr>
            <w:r w:rsidRPr="0058208B">
              <w:rPr>
                <w:rFonts w:cstheme="minorHAnsi"/>
                <w:sz w:val="20"/>
                <w:szCs w:val="20"/>
              </w:rPr>
              <w:t>biblioteka anatomiczna pozwalająca na dobór zabiegu poprzez wskazanie części ciała podlegającej rehabilitacji</w:t>
            </w:r>
          </w:p>
        </w:tc>
        <w:tc>
          <w:tcPr>
            <w:tcW w:w="5074" w:type="dxa"/>
          </w:tcPr>
          <w:p w14:paraId="6AA7BAD8" w14:textId="77777777" w:rsidR="0058208B" w:rsidRPr="006D4D9A" w:rsidRDefault="0058208B" w:rsidP="003C4F8F">
            <w:pPr>
              <w:autoSpaceDE w:val="0"/>
              <w:autoSpaceDN w:val="0"/>
              <w:adjustRightInd w:val="0"/>
              <w:rPr>
                <w:rFonts w:cstheme="minorHAnsi"/>
                <w:sz w:val="20"/>
                <w:szCs w:val="20"/>
              </w:rPr>
            </w:pPr>
          </w:p>
        </w:tc>
      </w:tr>
      <w:tr w:rsidR="0058208B" w:rsidRPr="006D4D9A" w14:paraId="517864B9" w14:textId="77777777" w:rsidTr="005548E7">
        <w:tc>
          <w:tcPr>
            <w:tcW w:w="562" w:type="dxa"/>
          </w:tcPr>
          <w:p w14:paraId="0E370C8F" w14:textId="77777777" w:rsidR="0058208B" w:rsidRPr="006D4D9A" w:rsidRDefault="0058208B">
            <w:pPr>
              <w:pStyle w:val="Akapitzlist"/>
              <w:numPr>
                <w:ilvl w:val="0"/>
                <w:numId w:val="24"/>
              </w:numPr>
              <w:autoSpaceDE w:val="0"/>
              <w:autoSpaceDN w:val="0"/>
              <w:adjustRightInd w:val="0"/>
              <w:rPr>
                <w:rFonts w:cstheme="minorHAnsi"/>
                <w:sz w:val="20"/>
                <w:szCs w:val="20"/>
              </w:rPr>
            </w:pPr>
          </w:p>
        </w:tc>
        <w:tc>
          <w:tcPr>
            <w:tcW w:w="4820" w:type="dxa"/>
          </w:tcPr>
          <w:p w14:paraId="70E96FA3" w14:textId="77777777" w:rsidR="0058208B" w:rsidRPr="006D4D9A" w:rsidRDefault="0058208B" w:rsidP="003C4F8F">
            <w:pPr>
              <w:autoSpaceDE w:val="0"/>
              <w:autoSpaceDN w:val="0"/>
              <w:adjustRightInd w:val="0"/>
              <w:rPr>
                <w:rFonts w:cstheme="minorHAnsi"/>
                <w:sz w:val="20"/>
                <w:szCs w:val="20"/>
              </w:rPr>
            </w:pPr>
            <w:r w:rsidRPr="0058208B">
              <w:rPr>
                <w:rFonts w:cstheme="minorHAnsi"/>
                <w:sz w:val="20"/>
                <w:szCs w:val="20"/>
              </w:rPr>
              <w:t>kolorowy, dotykowy wyświetlacz TFT, o przekąt. 10,4” (SVGA: 800 x 600 px),</w:t>
            </w:r>
          </w:p>
        </w:tc>
        <w:tc>
          <w:tcPr>
            <w:tcW w:w="5074" w:type="dxa"/>
          </w:tcPr>
          <w:p w14:paraId="466CA811" w14:textId="77777777" w:rsidR="0058208B" w:rsidRPr="006D4D9A" w:rsidRDefault="0058208B" w:rsidP="003C4F8F">
            <w:pPr>
              <w:autoSpaceDE w:val="0"/>
              <w:autoSpaceDN w:val="0"/>
              <w:adjustRightInd w:val="0"/>
              <w:rPr>
                <w:rFonts w:cstheme="minorHAnsi"/>
                <w:sz w:val="20"/>
                <w:szCs w:val="20"/>
              </w:rPr>
            </w:pPr>
          </w:p>
        </w:tc>
      </w:tr>
      <w:tr w:rsidR="0058208B" w:rsidRPr="006D4D9A" w14:paraId="04816A36" w14:textId="77777777" w:rsidTr="005548E7">
        <w:tc>
          <w:tcPr>
            <w:tcW w:w="562" w:type="dxa"/>
          </w:tcPr>
          <w:p w14:paraId="12BCF12A" w14:textId="77777777" w:rsidR="0058208B" w:rsidRPr="006D4D9A" w:rsidRDefault="0058208B">
            <w:pPr>
              <w:pStyle w:val="Akapitzlist"/>
              <w:numPr>
                <w:ilvl w:val="0"/>
                <w:numId w:val="24"/>
              </w:numPr>
              <w:autoSpaceDE w:val="0"/>
              <w:autoSpaceDN w:val="0"/>
              <w:adjustRightInd w:val="0"/>
              <w:rPr>
                <w:rFonts w:cstheme="minorHAnsi"/>
                <w:sz w:val="20"/>
                <w:szCs w:val="20"/>
              </w:rPr>
            </w:pPr>
          </w:p>
        </w:tc>
        <w:tc>
          <w:tcPr>
            <w:tcW w:w="4820" w:type="dxa"/>
          </w:tcPr>
          <w:p w14:paraId="757C9792" w14:textId="77777777" w:rsidR="0058208B" w:rsidRPr="006D4D9A" w:rsidRDefault="0058208B" w:rsidP="003C4F8F">
            <w:pPr>
              <w:autoSpaceDE w:val="0"/>
              <w:autoSpaceDN w:val="0"/>
              <w:adjustRightInd w:val="0"/>
              <w:rPr>
                <w:rFonts w:cstheme="minorHAnsi"/>
                <w:sz w:val="20"/>
                <w:szCs w:val="20"/>
              </w:rPr>
            </w:pPr>
            <w:r w:rsidRPr="0058208B">
              <w:rPr>
                <w:rFonts w:cstheme="minorHAnsi"/>
                <w:sz w:val="20"/>
                <w:szCs w:val="20"/>
              </w:rPr>
              <w:t>system GTS 2,</w:t>
            </w:r>
          </w:p>
        </w:tc>
        <w:tc>
          <w:tcPr>
            <w:tcW w:w="5074" w:type="dxa"/>
          </w:tcPr>
          <w:p w14:paraId="47CFA889" w14:textId="77777777" w:rsidR="0058208B" w:rsidRPr="006D4D9A" w:rsidRDefault="0058208B" w:rsidP="003C4F8F">
            <w:pPr>
              <w:autoSpaceDE w:val="0"/>
              <w:autoSpaceDN w:val="0"/>
              <w:adjustRightInd w:val="0"/>
              <w:rPr>
                <w:rFonts w:cstheme="minorHAnsi"/>
                <w:sz w:val="20"/>
                <w:szCs w:val="20"/>
              </w:rPr>
            </w:pPr>
          </w:p>
        </w:tc>
      </w:tr>
      <w:tr w:rsidR="0058208B" w:rsidRPr="006D4D9A" w14:paraId="3602E5E1" w14:textId="77777777" w:rsidTr="005548E7">
        <w:tc>
          <w:tcPr>
            <w:tcW w:w="562" w:type="dxa"/>
          </w:tcPr>
          <w:p w14:paraId="73D4564E" w14:textId="77777777" w:rsidR="0058208B" w:rsidRPr="006D4D9A" w:rsidRDefault="0058208B">
            <w:pPr>
              <w:pStyle w:val="Akapitzlist"/>
              <w:numPr>
                <w:ilvl w:val="0"/>
                <w:numId w:val="24"/>
              </w:numPr>
              <w:autoSpaceDE w:val="0"/>
              <w:autoSpaceDN w:val="0"/>
              <w:adjustRightInd w:val="0"/>
              <w:rPr>
                <w:rFonts w:cstheme="minorHAnsi"/>
                <w:sz w:val="20"/>
                <w:szCs w:val="20"/>
              </w:rPr>
            </w:pPr>
          </w:p>
        </w:tc>
        <w:tc>
          <w:tcPr>
            <w:tcW w:w="4820" w:type="dxa"/>
          </w:tcPr>
          <w:p w14:paraId="33FFF37C" w14:textId="77777777" w:rsidR="0058208B" w:rsidRPr="006D4D9A" w:rsidRDefault="0058208B" w:rsidP="003C4F8F">
            <w:pPr>
              <w:autoSpaceDE w:val="0"/>
              <w:autoSpaceDN w:val="0"/>
              <w:adjustRightInd w:val="0"/>
              <w:rPr>
                <w:rFonts w:cstheme="minorHAnsi"/>
                <w:sz w:val="20"/>
                <w:szCs w:val="20"/>
              </w:rPr>
            </w:pPr>
            <w:r w:rsidRPr="0058208B">
              <w:rPr>
                <w:rFonts w:cstheme="minorHAnsi"/>
                <w:sz w:val="20"/>
                <w:szCs w:val="20"/>
              </w:rPr>
              <w:t>pomoc i ekrany informacyjne,</w:t>
            </w:r>
          </w:p>
        </w:tc>
        <w:tc>
          <w:tcPr>
            <w:tcW w:w="5074" w:type="dxa"/>
          </w:tcPr>
          <w:p w14:paraId="7D2CAD57" w14:textId="77777777" w:rsidR="0058208B" w:rsidRPr="006D4D9A" w:rsidRDefault="0058208B" w:rsidP="003C4F8F">
            <w:pPr>
              <w:autoSpaceDE w:val="0"/>
              <w:autoSpaceDN w:val="0"/>
              <w:adjustRightInd w:val="0"/>
              <w:rPr>
                <w:rFonts w:cstheme="minorHAnsi"/>
                <w:sz w:val="20"/>
                <w:szCs w:val="20"/>
              </w:rPr>
            </w:pPr>
          </w:p>
        </w:tc>
      </w:tr>
      <w:tr w:rsidR="0058208B" w:rsidRPr="006D4D9A" w14:paraId="1B1340D3" w14:textId="77777777" w:rsidTr="005548E7">
        <w:tc>
          <w:tcPr>
            <w:tcW w:w="562" w:type="dxa"/>
          </w:tcPr>
          <w:p w14:paraId="2839CB92" w14:textId="77777777" w:rsidR="0058208B" w:rsidRPr="006D4D9A" w:rsidRDefault="0058208B">
            <w:pPr>
              <w:pStyle w:val="Akapitzlist"/>
              <w:numPr>
                <w:ilvl w:val="0"/>
                <w:numId w:val="24"/>
              </w:numPr>
              <w:autoSpaceDE w:val="0"/>
              <w:autoSpaceDN w:val="0"/>
              <w:adjustRightInd w:val="0"/>
              <w:rPr>
                <w:rFonts w:cstheme="minorHAnsi"/>
                <w:sz w:val="20"/>
                <w:szCs w:val="20"/>
              </w:rPr>
            </w:pPr>
          </w:p>
        </w:tc>
        <w:tc>
          <w:tcPr>
            <w:tcW w:w="4820" w:type="dxa"/>
          </w:tcPr>
          <w:p w14:paraId="4C4369EB" w14:textId="77777777" w:rsidR="0058208B" w:rsidRPr="006D4D9A" w:rsidRDefault="00F824E7" w:rsidP="003C4F8F">
            <w:pPr>
              <w:autoSpaceDE w:val="0"/>
              <w:autoSpaceDN w:val="0"/>
              <w:adjustRightInd w:val="0"/>
              <w:rPr>
                <w:rFonts w:cstheme="minorHAnsi"/>
                <w:sz w:val="20"/>
                <w:szCs w:val="20"/>
              </w:rPr>
            </w:pPr>
            <w:r>
              <w:rPr>
                <w:rFonts w:cstheme="minorHAnsi"/>
                <w:sz w:val="20"/>
                <w:szCs w:val="20"/>
              </w:rPr>
              <w:t>m</w:t>
            </w:r>
            <w:r w:rsidRPr="00F824E7">
              <w:rPr>
                <w:rFonts w:cstheme="minorHAnsi"/>
                <w:sz w:val="20"/>
                <w:szCs w:val="20"/>
              </w:rPr>
              <w:t>ax. pobór mocy: 100VA</w:t>
            </w:r>
          </w:p>
        </w:tc>
        <w:tc>
          <w:tcPr>
            <w:tcW w:w="5074" w:type="dxa"/>
          </w:tcPr>
          <w:p w14:paraId="514339F5" w14:textId="77777777" w:rsidR="0058208B" w:rsidRPr="006D4D9A" w:rsidRDefault="0058208B" w:rsidP="003C4F8F">
            <w:pPr>
              <w:autoSpaceDE w:val="0"/>
              <w:autoSpaceDN w:val="0"/>
              <w:adjustRightInd w:val="0"/>
              <w:rPr>
                <w:rFonts w:cstheme="minorHAnsi"/>
                <w:sz w:val="20"/>
                <w:szCs w:val="20"/>
              </w:rPr>
            </w:pPr>
          </w:p>
        </w:tc>
      </w:tr>
      <w:tr w:rsidR="0058208B" w:rsidRPr="006D4D9A" w14:paraId="2711DE52" w14:textId="77777777" w:rsidTr="005548E7">
        <w:tc>
          <w:tcPr>
            <w:tcW w:w="562" w:type="dxa"/>
          </w:tcPr>
          <w:p w14:paraId="4CAAA9CE" w14:textId="77777777" w:rsidR="0058208B" w:rsidRPr="006D4D9A" w:rsidRDefault="0058208B">
            <w:pPr>
              <w:pStyle w:val="Akapitzlist"/>
              <w:numPr>
                <w:ilvl w:val="0"/>
                <w:numId w:val="24"/>
              </w:numPr>
              <w:autoSpaceDE w:val="0"/>
              <w:autoSpaceDN w:val="0"/>
              <w:adjustRightInd w:val="0"/>
              <w:rPr>
                <w:rFonts w:cstheme="minorHAnsi"/>
                <w:sz w:val="20"/>
                <w:szCs w:val="20"/>
              </w:rPr>
            </w:pPr>
          </w:p>
        </w:tc>
        <w:tc>
          <w:tcPr>
            <w:tcW w:w="4820" w:type="dxa"/>
          </w:tcPr>
          <w:p w14:paraId="4A4124CB" w14:textId="77777777" w:rsidR="0058208B" w:rsidRPr="006D4D9A" w:rsidRDefault="00F824E7" w:rsidP="003C4F8F">
            <w:pPr>
              <w:autoSpaceDE w:val="0"/>
              <w:autoSpaceDN w:val="0"/>
              <w:adjustRightInd w:val="0"/>
              <w:rPr>
                <w:rFonts w:cstheme="minorHAnsi"/>
                <w:sz w:val="20"/>
                <w:szCs w:val="20"/>
              </w:rPr>
            </w:pPr>
            <w:r>
              <w:rPr>
                <w:rFonts w:cstheme="minorHAnsi"/>
                <w:sz w:val="20"/>
                <w:szCs w:val="20"/>
              </w:rPr>
              <w:t>n</w:t>
            </w:r>
            <w:r w:rsidRPr="00F824E7">
              <w:rPr>
                <w:rFonts w:cstheme="minorHAnsi"/>
                <w:sz w:val="20"/>
                <w:szCs w:val="20"/>
              </w:rPr>
              <w:t>apięcia sieciowe: 100-240-VAC, 50/60Hz +/- 10%</w:t>
            </w:r>
          </w:p>
        </w:tc>
        <w:tc>
          <w:tcPr>
            <w:tcW w:w="5074" w:type="dxa"/>
          </w:tcPr>
          <w:p w14:paraId="402D5B3C" w14:textId="77777777" w:rsidR="0058208B" w:rsidRPr="006D4D9A" w:rsidRDefault="0058208B" w:rsidP="003C4F8F">
            <w:pPr>
              <w:autoSpaceDE w:val="0"/>
              <w:autoSpaceDN w:val="0"/>
              <w:adjustRightInd w:val="0"/>
              <w:rPr>
                <w:rFonts w:cstheme="minorHAnsi"/>
                <w:sz w:val="20"/>
                <w:szCs w:val="20"/>
              </w:rPr>
            </w:pPr>
          </w:p>
        </w:tc>
      </w:tr>
      <w:tr w:rsidR="0058208B" w:rsidRPr="006D4D9A" w14:paraId="47E58C8E" w14:textId="77777777" w:rsidTr="005548E7">
        <w:tc>
          <w:tcPr>
            <w:tcW w:w="562" w:type="dxa"/>
          </w:tcPr>
          <w:p w14:paraId="738ABB3D" w14:textId="77777777" w:rsidR="0058208B" w:rsidRPr="006D4D9A" w:rsidRDefault="0058208B">
            <w:pPr>
              <w:pStyle w:val="Akapitzlist"/>
              <w:numPr>
                <w:ilvl w:val="0"/>
                <w:numId w:val="24"/>
              </w:numPr>
              <w:autoSpaceDE w:val="0"/>
              <w:autoSpaceDN w:val="0"/>
              <w:adjustRightInd w:val="0"/>
              <w:rPr>
                <w:rFonts w:cstheme="minorHAnsi"/>
                <w:sz w:val="20"/>
                <w:szCs w:val="20"/>
              </w:rPr>
            </w:pPr>
          </w:p>
        </w:tc>
        <w:tc>
          <w:tcPr>
            <w:tcW w:w="4820" w:type="dxa"/>
          </w:tcPr>
          <w:p w14:paraId="2C3E0FFE" w14:textId="77777777" w:rsidR="0058208B" w:rsidRPr="006D4D9A" w:rsidRDefault="00F824E7" w:rsidP="003C4F8F">
            <w:pPr>
              <w:autoSpaceDE w:val="0"/>
              <w:autoSpaceDN w:val="0"/>
              <w:adjustRightInd w:val="0"/>
              <w:rPr>
                <w:rFonts w:cstheme="minorHAnsi"/>
                <w:sz w:val="20"/>
                <w:szCs w:val="20"/>
              </w:rPr>
            </w:pPr>
            <w:r>
              <w:rPr>
                <w:rFonts w:cstheme="minorHAnsi"/>
                <w:sz w:val="20"/>
                <w:szCs w:val="20"/>
              </w:rPr>
              <w:t>w</w:t>
            </w:r>
            <w:r w:rsidRPr="00F824E7">
              <w:rPr>
                <w:rFonts w:cstheme="minorHAnsi"/>
                <w:sz w:val="20"/>
                <w:szCs w:val="20"/>
              </w:rPr>
              <w:t>ymiary (wys. x szer. x gł.) [mm]: 260 x 360 x 285,</w:t>
            </w:r>
          </w:p>
        </w:tc>
        <w:tc>
          <w:tcPr>
            <w:tcW w:w="5074" w:type="dxa"/>
          </w:tcPr>
          <w:p w14:paraId="63F84E6D" w14:textId="77777777" w:rsidR="0058208B" w:rsidRPr="006D4D9A" w:rsidRDefault="0058208B" w:rsidP="003C4F8F">
            <w:pPr>
              <w:autoSpaceDE w:val="0"/>
              <w:autoSpaceDN w:val="0"/>
              <w:adjustRightInd w:val="0"/>
              <w:rPr>
                <w:rFonts w:cstheme="minorHAnsi"/>
                <w:sz w:val="20"/>
                <w:szCs w:val="20"/>
              </w:rPr>
            </w:pPr>
          </w:p>
        </w:tc>
      </w:tr>
      <w:tr w:rsidR="0058208B" w:rsidRPr="006D4D9A" w14:paraId="07163B32" w14:textId="77777777" w:rsidTr="005548E7">
        <w:tc>
          <w:tcPr>
            <w:tcW w:w="562" w:type="dxa"/>
          </w:tcPr>
          <w:p w14:paraId="4C4DFF13" w14:textId="77777777" w:rsidR="0058208B" w:rsidRPr="006D4D9A" w:rsidRDefault="0058208B">
            <w:pPr>
              <w:pStyle w:val="Akapitzlist"/>
              <w:numPr>
                <w:ilvl w:val="0"/>
                <w:numId w:val="24"/>
              </w:numPr>
              <w:autoSpaceDE w:val="0"/>
              <w:autoSpaceDN w:val="0"/>
              <w:adjustRightInd w:val="0"/>
              <w:rPr>
                <w:rFonts w:cstheme="minorHAnsi"/>
                <w:sz w:val="20"/>
                <w:szCs w:val="20"/>
              </w:rPr>
            </w:pPr>
          </w:p>
        </w:tc>
        <w:tc>
          <w:tcPr>
            <w:tcW w:w="4820" w:type="dxa"/>
          </w:tcPr>
          <w:p w14:paraId="673F4D6C" w14:textId="77777777" w:rsidR="0058208B" w:rsidRPr="006D4D9A" w:rsidRDefault="00F824E7" w:rsidP="003C4F8F">
            <w:pPr>
              <w:autoSpaceDE w:val="0"/>
              <w:autoSpaceDN w:val="0"/>
              <w:adjustRightInd w:val="0"/>
              <w:rPr>
                <w:rFonts w:cstheme="minorHAnsi"/>
                <w:sz w:val="20"/>
                <w:szCs w:val="20"/>
              </w:rPr>
            </w:pPr>
            <w:r>
              <w:rPr>
                <w:rFonts w:cstheme="minorHAnsi"/>
                <w:sz w:val="20"/>
                <w:szCs w:val="20"/>
              </w:rPr>
              <w:t>w</w:t>
            </w:r>
            <w:r w:rsidRPr="00F824E7">
              <w:rPr>
                <w:rFonts w:cstheme="minorHAnsi"/>
                <w:sz w:val="20"/>
                <w:szCs w:val="20"/>
              </w:rPr>
              <w:t>aga [kg]: ok 7,8 kg,</w:t>
            </w:r>
          </w:p>
        </w:tc>
        <w:tc>
          <w:tcPr>
            <w:tcW w:w="5074" w:type="dxa"/>
          </w:tcPr>
          <w:p w14:paraId="028A1A0E" w14:textId="77777777" w:rsidR="0058208B" w:rsidRPr="006D4D9A" w:rsidRDefault="0058208B" w:rsidP="003C4F8F">
            <w:pPr>
              <w:autoSpaceDE w:val="0"/>
              <w:autoSpaceDN w:val="0"/>
              <w:adjustRightInd w:val="0"/>
              <w:rPr>
                <w:rFonts w:cstheme="minorHAnsi"/>
                <w:sz w:val="20"/>
                <w:szCs w:val="20"/>
              </w:rPr>
            </w:pPr>
          </w:p>
        </w:tc>
      </w:tr>
      <w:tr w:rsidR="0058208B" w:rsidRPr="006D4D9A" w14:paraId="7D0D71D8" w14:textId="77777777" w:rsidTr="005548E7">
        <w:tc>
          <w:tcPr>
            <w:tcW w:w="562" w:type="dxa"/>
          </w:tcPr>
          <w:p w14:paraId="7AE991CE" w14:textId="77777777" w:rsidR="0058208B" w:rsidRPr="006D4D9A" w:rsidRDefault="0058208B">
            <w:pPr>
              <w:pStyle w:val="Akapitzlist"/>
              <w:numPr>
                <w:ilvl w:val="0"/>
                <w:numId w:val="24"/>
              </w:numPr>
              <w:autoSpaceDE w:val="0"/>
              <w:autoSpaceDN w:val="0"/>
              <w:adjustRightInd w:val="0"/>
              <w:rPr>
                <w:rFonts w:cstheme="minorHAnsi"/>
                <w:sz w:val="20"/>
                <w:szCs w:val="20"/>
              </w:rPr>
            </w:pPr>
          </w:p>
        </w:tc>
        <w:tc>
          <w:tcPr>
            <w:tcW w:w="4820" w:type="dxa"/>
          </w:tcPr>
          <w:p w14:paraId="6D8B75D9" w14:textId="77777777" w:rsidR="0058208B" w:rsidRPr="006D4D9A" w:rsidRDefault="00F824E7" w:rsidP="003C4F8F">
            <w:pPr>
              <w:autoSpaceDE w:val="0"/>
              <w:autoSpaceDN w:val="0"/>
              <w:adjustRightInd w:val="0"/>
              <w:rPr>
                <w:rFonts w:cstheme="minorHAnsi"/>
                <w:sz w:val="20"/>
                <w:szCs w:val="20"/>
              </w:rPr>
            </w:pPr>
            <w:r w:rsidRPr="00F824E7">
              <w:rPr>
                <w:rFonts w:cstheme="minorHAnsi"/>
                <w:sz w:val="20"/>
                <w:szCs w:val="20"/>
              </w:rPr>
              <w:t>głowica ultradźwiękowa 4 cm2 (1 i 3 MHz),</w:t>
            </w:r>
          </w:p>
        </w:tc>
        <w:tc>
          <w:tcPr>
            <w:tcW w:w="5074" w:type="dxa"/>
          </w:tcPr>
          <w:p w14:paraId="1A34F7A7" w14:textId="77777777" w:rsidR="0058208B" w:rsidRPr="006D4D9A" w:rsidRDefault="0058208B" w:rsidP="003C4F8F">
            <w:pPr>
              <w:autoSpaceDE w:val="0"/>
              <w:autoSpaceDN w:val="0"/>
              <w:adjustRightInd w:val="0"/>
              <w:rPr>
                <w:rFonts w:cstheme="minorHAnsi"/>
                <w:sz w:val="20"/>
                <w:szCs w:val="20"/>
              </w:rPr>
            </w:pPr>
          </w:p>
        </w:tc>
      </w:tr>
      <w:tr w:rsidR="0058208B" w:rsidRPr="006D4D9A" w14:paraId="0A7AA474" w14:textId="77777777" w:rsidTr="005548E7">
        <w:tc>
          <w:tcPr>
            <w:tcW w:w="562" w:type="dxa"/>
          </w:tcPr>
          <w:p w14:paraId="07D563CF" w14:textId="77777777" w:rsidR="0058208B" w:rsidRPr="006D4D9A" w:rsidRDefault="0058208B">
            <w:pPr>
              <w:pStyle w:val="Akapitzlist"/>
              <w:numPr>
                <w:ilvl w:val="0"/>
                <w:numId w:val="24"/>
              </w:numPr>
              <w:autoSpaceDE w:val="0"/>
              <w:autoSpaceDN w:val="0"/>
              <w:adjustRightInd w:val="0"/>
              <w:rPr>
                <w:rFonts w:cstheme="minorHAnsi"/>
                <w:sz w:val="20"/>
                <w:szCs w:val="20"/>
              </w:rPr>
            </w:pPr>
          </w:p>
        </w:tc>
        <w:tc>
          <w:tcPr>
            <w:tcW w:w="4820" w:type="dxa"/>
          </w:tcPr>
          <w:p w14:paraId="2062A4E3" w14:textId="77777777" w:rsidR="0058208B" w:rsidRPr="006D4D9A" w:rsidRDefault="00F824E7" w:rsidP="003C4F8F">
            <w:pPr>
              <w:autoSpaceDE w:val="0"/>
              <w:autoSpaceDN w:val="0"/>
              <w:adjustRightInd w:val="0"/>
              <w:rPr>
                <w:rFonts w:cstheme="minorHAnsi"/>
                <w:sz w:val="20"/>
                <w:szCs w:val="20"/>
              </w:rPr>
            </w:pPr>
            <w:r w:rsidRPr="00F824E7">
              <w:rPr>
                <w:rFonts w:cstheme="minorHAnsi"/>
                <w:sz w:val="20"/>
                <w:szCs w:val="20"/>
              </w:rPr>
              <w:t>głowica ultradźwiękowa 1 cm2 (1 i 3 MHz),</w:t>
            </w:r>
          </w:p>
        </w:tc>
        <w:tc>
          <w:tcPr>
            <w:tcW w:w="5074" w:type="dxa"/>
          </w:tcPr>
          <w:p w14:paraId="035C6425" w14:textId="77777777" w:rsidR="0058208B" w:rsidRPr="006D4D9A" w:rsidRDefault="0058208B" w:rsidP="003C4F8F">
            <w:pPr>
              <w:autoSpaceDE w:val="0"/>
              <w:autoSpaceDN w:val="0"/>
              <w:adjustRightInd w:val="0"/>
              <w:rPr>
                <w:rFonts w:cstheme="minorHAnsi"/>
                <w:sz w:val="20"/>
                <w:szCs w:val="20"/>
              </w:rPr>
            </w:pPr>
          </w:p>
        </w:tc>
      </w:tr>
      <w:tr w:rsidR="00F824E7" w:rsidRPr="006D4D9A" w14:paraId="6967A9E5" w14:textId="77777777" w:rsidTr="005548E7">
        <w:tc>
          <w:tcPr>
            <w:tcW w:w="562" w:type="dxa"/>
          </w:tcPr>
          <w:p w14:paraId="1E03B4C8" w14:textId="77777777" w:rsidR="00F824E7" w:rsidRPr="006D4D9A" w:rsidRDefault="00F824E7">
            <w:pPr>
              <w:pStyle w:val="Akapitzlist"/>
              <w:numPr>
                <w:ilvl w:val="0"/>
                <w:numId w:val="24"/>
              </w:numPr>
              <w:autoSpaceDE w:val="0"/>
              <w:autoSpaceDN w:val="0"/>
              <w:adjustRightInd w:val="0"/>
              <w:rPr>
                <w:rFonts w:cstheme="minorHAnsi"/>
                <w:sz w:val="20"/>
                <w:szCs w:val="20"/>
              </w:rPr>
            </w:pPr>
          </w:p>
        </w:tc>
        <w:tc>
          <w:tcPr>
            <w:tcW w:w="4820" w:type="dxa"/>
          </w:tcPr>
          <w:p w14:paraId="0F3B30CE" w14:textId="77777777" w:rsidR="00F824E7" w:rsidRPr="006D4D9A" w:rsidRDefault="00F824E7" w:rsidP="003C4F8F">
            <w:pPr>
              <w:autoSpaceDE w:val="0"/>
              <w:autoSpaceDN w:val="0"/>
              <w:adjustRightInd w:val="0"/>
              <w:rPr>
                <w:rFonts w:cstheme="minorHAnsi"/>
                <w:sz w:val="20"/>
                <w:szCs w:val="20"/>
              </w:rPr>
            </w:pPr>
            <w:r w:rsidRPr="00F824E7">
              <w:rPr>
                <w:rFonts w:cstheme="minorHAnsi"/>
                <w:sz w:val="20"/>
                <w:szCs w:val="20"/>
              </w:rPr>
              <w:t>skala VA,</w:t>
            </w:r>
          </w:p>
        </w:tc>
        <w:tc>
          <w:tcPr>
            <w:tcW w:w="5074" w:type="dxa"/>
          </w:tcPr>
          <w:p w14:paraId="6CCC01A3" w14:textId="77777777" w:rsidR="00F824E7" w:rsidRPr="006D4D9A" w:rsidRDefault="00F824E7" w:rsidP="003C4F8F">
            <w:pPr>
              <w:autoSpaceDE w:val="0"/>
              <w:autoSpaceDN w:val="0"/>
              <w:adjustRightInd w:val="0"/>
              <w:rPr>
                <w:rFonts w:cstheme="minorHAnsi"/>
                <w:sz w:val="20"/>
                <w:szCs w:val="20"/>
              </w:rPr>
            </w:pPr>
          </w:p>
        </w:tc>
      </w:tr>
      <w:tr w:rsidR="00F824E7" w:rsidRPr="006D4D9A" w14:paraId="4200CF1D" w14:textId="77777777" w:rsidTr="005548E7">
        <w:tc>
          <w:tcPr>
            <w:tcW w:w="562" w:type="dxa"/>
          </w:tcPr>
          <w:p w14:paraId="48EDB4BF" w14:textId="77777777" w:rsidR="00F824E7" w:rsidRPr="006D4D9A" w:rsidRDefault="00F824E7">
            <w:pPr>
              <w:pStyle w:val="Akapitzlist"/>
              <w:numPr>
                <w:ilvl w:val="0"/>
                <w:numId w:val="24"/>
              </w:numPr>
              <w:autoSpaceDE w:val="0"/>
              <w:autoSpaceDN w:val="0"/>
              <w:adjustRightInd w:val="0"/>
              <w:rPr>
                <w:rFonts w:cstheme="minorHAnsi"/>
                <w:sz w:val="20"/>
                <w:szCs w:val="20"/>
              </w:rPr>
            </w:pPr>
          </w:p>
        </w:tc>
        <w:tc>
          <w:tcPr>
            <w:tcW w:w="4820" w:type="dxa"/>
          </w:tcPr>
          <w:p w14:paraId="623BD535" w14:textId="77777777" w:rsidR="00F824E7" w:rsidRPr="006D4D9A" w:rsidRDefault="00F824E7" w:rsidP="003C4F8F">
            <w:pPr>
              <w:autoSpaceDE w:val="0"/>
              <w:autoSpaceDN w:val="0"/>
              <w:adjustRightInd w:val="0"/>
              <w:rPr>
                <w:rFonts w:cstheme="minorHAnsi"/>
                <w:sz w:val="20"/>
                <w:szCs w:val="20"/>
              </w:rPr>
            </w:pPr>
            <w:r w:rsidRPr="00F824E7">
              <w:rPr>
                <w:rFonts w:cstheme="minorHAnsi"/>
                <w:sz w:val="20"/>
                <w:szCs w:val="20"/>
              </w:rPr>
              <w:t>rysik do ekranu dotykowego,</w:t>
            </w:r>
          </w:p>
        </w:tc>
        <w:tc>
          <w:tcPr>
            <w:tcW w:w="5074" w:type="dxa"/>
          </w:tcPr>
          <w:p w14:paraId="2C6F3995" w14:textId="77777777" w:rsidR="00F824E7" w:rsidRPr="006D4D9A" w:rsidRDefault="00F824E7" w:rsidP="003C4F8F">
            <w:pPr>
              <w:autoSpaceDE w:val="0"/>
              <w:autoSpaceDN w:val="0"/>
              <w:adjustRightInd w:val="0"/>
              <w:rPr>
                <w:rFonts w:cstheme="minorHAnsi"/>
                <w:sz w:val="20"/>
                <w:szCs w:val="20"/>
              </w:rPr>
            </w:pPr>
          </w:p>
        </w:tc>
      </w:tr>
      <w:tr w:rsidR="00B04B21" w:rsidRPr="006D4D9A" w14:paraId="1CE07263" w14:textId="77777777" w:rsidTr="005548E7">
        <w:tc>
          <w:tcPr>
            <w:tcW w:w="562" w:type="dxa"/>
          </w:tcPr>
          <w:p w14:paraId="3416580A" w14:textId="77777777" w:rsidR="00B04B21" w:rsidRPr="006D4D9A" w:rsidRDefault="00B04B21">
            <w:pPr>
              <w:pStyle w:val="Akapitzlist"/>
              <w:numPr>
                <w:ilvl w:val="0"/>
                <w:numId w:val="24"/>
              </w:numPr>
              <w:autoSpaceDE w:val="0"/>
              <w:autoSpaceDN w:val="0"/>
              <w:adjustRightInd w:val="0"/>
              <w:rPr>
                <w:rFonts w:cstheme="minorHAnsi"/>
                <w:sz w:val="20"/>
                <w:szCs w:val="20"/>
              </w:rPr>
            </w:pPr>
          </w:p>
        </w:tc>
        <w:tc>
          <w:tcPr>
            <w:tcW w:w="4820" w:type="dxa"/>
          </w:tcPr>
          <w:p w14:paraId="583C3C91" w14:textId="77777777" w:rsidR="00B04B21" w:rsidRPr="00F824E7" w:rsidRDefault="00B04B21" w:rsidP="003C4F8F">
            <w:pPr>
              <w:autoSpaceDE w:val="0"/>
              <w:autoSpaceDN w:val="0"/>
              <w:adjustRightInd w:val="0"/>
              <w:rPr>
                <w:rFonts w:cstheme="minorHAnsi"/>
                <w:sz w:val="20"/>
                <w:szCs w:val="20"/>
              </w:rPr>
            </w:pPr>
            <w:r w:rsidRPr="007B2BFF">
              <w:rPr>
                <w:rFonts w:cstheme="minorHAnsi"/>
                <w:sz w:val="20"/>
                <w:szCs w:val="20"/>
              </w:rPr>
              <w:t xml:space="preserve">Instrukcja obsługi w języku polskim (wraz z dostawą </w:t>
            </w:r>
            <w:r w:rsidRPr="007B2BFF">
              <w:rPr>
                <w:rFonts w:cstheme="minorHAnsi"/>
                <w:sz w:val="20"/>
                <w:szCs w:val="20"/>
              </w:rPr>
              <w:lastRenderedPageBreak/>
              <w:t>urządzenia).</w:t>
            </w:r>
          </w:p>
        </w:tc>
        <w:tc>
          <w:tcPr>
            <w:tcW w:w="5074" w:type="dxa"/>
          </w:tcPr>
          <w:p w14:paraId="19EC64B7" w14:textId="77777777" w:rsidR="00B04B21" w:rsidRPr="006D4D9A" w:rsidRDefault="00B04B21" w:rsidP="003C4F8F">
            <w:pPr>
              <w:autoSpaceDE w:val="0"/>
              <w:autoSpaceDN w:val="0"/>
              <w:adjustRightInd w:val="0"/>
              <w:rPr>
                <w:rFonts w:cstheme="minorHAnsi"/>
                <w:sz w:val="20"/>
                <w:szCs w:val="20"/>
              </w:rPr>
            </w:pPr>
          </w:p>
        </w:tc>
      </w:tr>
      <w:tr w:rsidR="00B04B21" w:rsidRPr="006D4D9A" w14:paraId="6828E20B" w14:textId="77777777" w:rsidTr="005548E7">
        <w:tc>
          <w:tcPr>
            <w:tcW w:w="562" w:type="dxa"/>
          </w:tcPr>
          <w:p w14:paraId="6990F264" w14:textId="77777777" w:rsidR="00B04B21" w:rsidRPr="006D4D9A" w:rsidRDefault="00B04B21">
            <w:pPr>
              <w:pStyle w:val="Akapitzlist"/>
              <w:numPr>
                <w:ilvl w:val="0"/>
                <w:numId w:val="24"/>
              </w:numPr>
              <w:autoSpaceDE w:val="0"/>
              <w:autoSpaceDN w:val="0"/>
              <w:adjustRightInd w:val="0"/>
              <w:rPr>
                <w:rFonts w:cstheme="minorHAnsi"/>
                <w:sz w:val="20"/>
                <w:szCs w:val="20"/>
              </w:rPr>
            </w:pPr>
          </w:p>
        </w:tc>
        <w:tc>
          <w:tcPr>
            <w:tcW w:w="4820" w:type="dxa"/>
          </w:tcPr>
          <w:p w14:paraId="78AFC988" w14:textId="77777777" w:rsidR="00B04B21" w:rsidRPr="00F824E7" w:rsidRDefault="00B04B21" w:rsidP="003C4F8F">
            <w:pPr>
              <w:autoSpaceDE w:val="0"/>
              <w:autoSpaceDN w:val="0"/>
              <w:adjustRightInd w:val="0"/>
              <w:rPr>
                <w:rFonts w:cstheme="minorHAnsi"/>
                <w:sz w:val="20"/>
                <w:szCs w:val="20"/>
              </w:rPr>
            </w:pPr>
            <w:r w:rsidRPr="007B2BFF">
              <w:rPr>
                <w:rFonts w:cstheme="minorHAnsi"/>
                <w:sz w:val="20"/>
                <w:szCs w:val="20"/>
              </w:rPr>
              <w:t xml:space="preserve">Wyrób medyczny oznaczony znakiem CE zgodny z normami krajowymi i europejskimi </w:t>
            </w:r>
            <w:r w:rsidRPr="00005245">
              <w:rPr>
                <w:i/>
                <w:iCs/>
              </w:rPr>
              <w:t xml:space="preserve">                                             </w:t>
            </w:r>
          </w:p>
        </w:tc>
        <w:tc>
          <w:tcPr>
            <w:tcW w:w="5074" w:type="dxa"/>
          </w:tcPr>
          <w:p w14:paraId="0AD35321" w14:textId="77777777" w:rsidR="00B04B21" w:rsidRPr="006D4D9A" w:rsidRDefault="00B04B21" w:rsidP="003C4F8F">
            <w:pPr>
              <w:autoSpaceDE w:val="0"/>
              <w:autoSpaceDN w:val="0"/>
              <w:adjustRightInd w:val="0"/>
              <w:rPr>
                <w:rFonts w:cstheme="minorHAnsi"/>
                <w:sz w:val="20"/>
                <w:szCs w:val="20"/>
              </w:rPr>
            </w:pPr>
          </w:p>
        </w:tc>
      </w:tr>
      <w:tr w:rsidR="00B04B21" w:rsidRPr="006D4D9A" w14:paraId="7B39671E" w14:textId="77777777" w:rsidTr="005548E7">
        <w:tc>
          <w:tcPr>
            <w:tcW w:w="562" w:type="dxa"/>
          </w:tcPr>
          <w:p w14:paraId="03749DA9" w14:textId="77777777" w:rsidR="00B04B21" w:rsidRPr="006D4D9A" w:rsidRDefault="00B04B21">
            <w:pPr>
              <w:pStyle w:val="Akapitzlist"/>
              <w:numPr>
                <w:ilvl w:val="0"/>
                <w:numId w:val="24"/>
              </w:numPr>
              <w:autoSpaceDE w:val="0"/>
              <w:autoSpaceDN w:val="0"/>
              <w:adjustRightInd w:val="0"/>
              <w:rPr>
                <w:rFonts w:cstheme="minorHAnsi"/>
                <w:sz w:val="20"/>
                <w:szCs w:val="20"/>
              </w:rPr>
            </w:pPr>
          </w:p>
        </w:tc>
        <w:tc>
          <w:tcPr>
            <w:tcW w:w="4820" w:type="dxa"/>
          </w:tcPr>
          <w:p w14:paraId="2BD111D2" w14:textId="77777777" w:rsidR="00B04B21" w:rsidRPr="00F824E7" w:rsidRDefault="00B04B21" w:rsidP="003C4F8F">
            <w:pPr>
              <w:autoSpaceDE w:val="0"/>
              <w:autoSpaceDN w:val="0"/>
              <w:adjustRightInd w:val="0"/>
              <w:rPr>
                <w:rFonts w:cstheme="minorHAnsi"/>
                <w:sz w:val="20"/>
                <w:szCs w:val="20"/>
              </w:rPr>
            </w:pPr>
            <w:r w:rsidRPr="007B2BFF">
              <w:rPr>
                <w:rFonts w:cstheme="minorHAnsi"/>
                <w:sz w:val="20"/>
                <w:szCs w:val="20"/>
              </w:rPr>
              <w:t xml:space="preserve">Deklaracja zgodności, dokument potwierdzający, iż przedmiot zamówienia został sklasyfikowany jako wyrób medyczny i znajduje się w bazie danych, wyrobów medycznych o której mowa w art. 64 ust. 1 ustawy z dnia 20 maja 2010r. o wyrobach medycznych (Dz. U z 2010r. Nr 107 poz. 679 ze zm.) </w:t>
            </w:r>
          </w:p>
        </w:tc>
        <w:tc>
          <w:tcPr>
            <w:tcW w:w="5074" w:type="dxa"/>
          </w:tcPr>
          <w:p w14:paraId="0EA56C53" w14:textId="77777777" w:rsidR="00B04B21" w:rsidRPr="006D4D9A" w:rsidRDefault="00B04B21" w:rsidP="003C4F8F">
            <w:pPr>
              <w:autoSpaceDE w:val="0"/>
              <w:autoSpaceDN w:val="0"/>
              <w:adjustRightInd w:val="0"/>
              <w:rPr>
                <w:rFonts w:cstheme="minorHAnsi"/>
                <w:sz w:val="20"/>
                <w:szCs w:val="20"/>
              </w:rPr>
            </w:pPr>
          </w:p>
        </w:tc>
      </w:tr>
      <w:tr w:rsidR="00B04B21" w:rsidRPr="006D4D9A" w14:paraId="1FA61CD3" w14:textId="77777777" w:rsidTr="005548E7">
        <w:tc>
          <w:tcPr>
            <w:tcW w:w="562" w:type="dxa"/>
          </w:tcPr>
          <w:p w14:paraId="6435E83A" w14:textId="77777777" w:rsidR="00B04B21" w:rsidRPr="006D4D9A" w:rsidRDefault="00B04B21">
            <w:pPr>
              <w:pStyle w:val="Akapitzlist"/>
              <w:numPr>
                <w:ilvl w:val="0"/>
                <w:numId w:val="24"/>
              </w:numPr>
              <w:autoSpaceDE w:val="0"/>
              <w:autoSpaceDN w:val="0"/>
              <w:adjustRightInd w:val="0"/>
              <w:rPr>
                <w:rFonts w:cstheme="minorHAnsi"/>
                <w:sz w:val="20"/>
                <w:szCs w:val="20"/>
              </w:rPr>
            </w:pPr>
          </w:p>
        </w:tc>
        <w:tc>
          <w:tcPr>
            <w:tcW w:w="4820" w:type="dxa"/>
          </w:tcPr>
          <w:p w14:paraId="031ADC81" w14:textId="77777777" w:rsidR="00B04B21" w:rsidRPr="00F824E7" w:rsidRDefault="00B04B21" w:rsidP="003C4F8F">
            <w:pPr>
              <w:autoSpaceDE w:val="0"/>
              <w:autoSpaceDN w:val="0"/>
              <w:adjustRightInd w:val="0"/>
              <w:rPr>
                <w:rFonts w:cstheme="minorHAnsi"/>
                <w:sz w:val="20"/>
                <w:szCs w:val="20"/>
              </w:rPr>
            </w:pPr>
            <w:r>
              <w:rPr>
                <w:rFonts w:cstheme="minorHAnsi"/>
                <w:sz w:val="20"/>
                <w:szCs w:val="20"/>
              </w:rPr>
              <w:t>z</w:t>
            </w:r>
            <w:r w:rsidRPr="00B04B21">
              <w:rPr>
                <w:rFonts w:cstheme="minorHAnsi"/>
                <w:sz w:val="20"/>
                <w:szCs w:val="20"/>
              </w:rPr>
              <w:t>alecenia dotyczące mycia i dezynfekcji,</w:t>
            </w:r>
            <w:r w:rsidRPr="00B04B21">
              <w:rPr>
                <w:rFonts w:cstheme="minorHAnsi"/>
                <w:sz w:val="20"/>
                <w:szCs w:val="20"/>
              </w:rPr>
              <w:tab/>
            </w:r>
          </w:p>
        </w:tc>
        <w:tc>
          <w:tcPr>
            <w:tcW w:w="5074" w:type="dxa"/>
          </w:tcPr>
          <w:p w14:paraId="3889F5C3" w14:textId="77777777" w:rsidR="00B04B21" w:rsidRPr="006D4D9A" w:rsidRDefault="00B04B21" w:rsidP="003C4F8F">
            <w:pPr>
              <w:autoSpaceDE w:val="0"/>
              <w:autoSpaceDN w:val="0"/>
              <w:adjustRightInd w:val="0"/>
              <w:rPr>
                <w:rFonts w:cstheme="minorHAnsi"/>
                <w:sz w:val="20"/>
                <w:szCs w:val="20"/>
              </w:rPr>
            </w:pPr>
          </w:p>
        </w:tc>
      </w:tr>
      <w:tr w:rsidR="00B04B21" w:rsidRPr="006D4D9A" w14:paraId="02C03319" w14:textId="77777777" w:rsidTr="005548E7">
        <w:tc>
          <w:tcPr>
            <w:tcW w:w="562" w:type="dxa"/>
          </w:tcPr>
          <w:p w14:paraId="42AC931C" w14:textId="77777777" w:rsidR="00B04B21" w:rsidRPr="006D4D9A" w:rsidRDefault="00B04B21">
            <w:pPr>
              <w:pStyle w:val="Akapitzlist"/>
              <w:numPr>
                <w:ilvl w:val="0"/>
                <w:numId w:val="24"/>
              </w:numPr>
              <w:autoSpaceDE w:val="0"/>
              <w:autoSpaceDN w:val="0"/>
              <w:adjustRightInd w:val="0"/>
              <w:rPr>
                <w:rFonts w:cstheme="minorHAnsi"/>
                <w:sz w:val="20"/>
                <w:szCs w:val="20"/>
              </w:rPr>
            </w:pPr>
          </w:p>
        </w:tc>
        <w:tc>
          <w:tcPr>
            <w:tcW w:w="4820" w:type="dxa"/>
          </w:tcPr>
          <w:p w14:paraId="71946572" w14:textId="77777777" w:rsidR="00B04B21" w:rsidRPr="00F824E7" w:rsidRDefault="00B04B21" w:rsidP="003C4F8F">
            <w:pPr>
              <w:autoSpaceDE w:val="0"/>
              <w:autoSpaceDN w:val="0"/>
              <w:adjustRightInd w:val="0"/>
              <w:rPr>
                <w:rFonts w:cstheme="minorHAnsi"/>
                <w:sz w:val="20"/>
                <w:szCs w:val="20"/>
              </w:rPr>
            </w:pPr>
            <w:r>
              <w:rPr>
                <w:rFonts w:cstheme="minorHAnsi"/>
                <w:sz w:val="20"/>
                <w:szCs w:val="20"/>
              </w:rPr>
              <w:t>w</w:t>
            </w:r>
            <w:r w:rsidRPr="00B04B21">
              <w:rPr>
                <w:rFonts w:cstheme="minorHAnsi"/>
                <w:sz w:val="20"/>
                <w:szCs w:val="20"/>
              </w:rPr>
              <w:t>ykaz materiałów zużywalnych wykorzystywanych w bieżącej eksploatacji,</w:t>
            </w:r>
          </w:p>
        </w:tc>
        <w:tc>
          <w:tcPr>
            <w:tcW w:w="5074" w:type="dxa"/>
          </w:tcPr>
          <w:p w14:paraId="6504C32B" w14:textId="77777777" w:rsidR="00B04B21" w:rsidRPr="006D4D9A" w:rsidRDefault="00B04B21" w:rsidP="003C4F8F">
            <w:pPr>
              <w:autoSpaceDE w:val="0"/>
              <w:autoSpaceDN w:val="0"/>
              <w:adjustRightInd w:val="0"/>
              <w:rPr>
                <w:rFonts w:cstheme="minorHAnsi"/>
                <w:sz w:val="20"/>
                <w:szCs w:val="20"/>
              </w:rPr>
            </w:pPr>
          </w:p>
        </w:tc>
      </w:tr>
      <w:tr w:rsidR="00B04B21" w:rsidRPr="006D4D9A" w14:paraId="09BB2754" w14:textId="77777777" w:rsidTr="005548E7">
        <w:tc>
          <w:tcPr>
            <w:tcW w:w="562" w:type="dxa"/>
          </w:tcPr>
          <w:p w14:paraId="2274FDD5" w14:textId="77777777" w:rsidR="00B04B21" w:rsidRPr="006D4D9A" w:rsidRDefault="00B04B21">
            <w:pPr>
              <w:pStyle w:val="Akapitzlist"/>
              <w:numPr>
                <w:ilvl w:val="0"/>
                <w:numId w:val="24"/>
              </w:numPr>
              <w:autoSpaceDE w:val="0"/>
              <w:autoSpaceDN w:val="0"/>
              <w:adjustRightInd w:val="0"/>
              <w:rPr>
                <w:rFonts w:cstheme="minorHAnsi"/>
                <w:sz w:val="20"/>
                <w:szCs w:val="20"/>
              </w:rPr>
            </w:pPr>
          </w:p>
        </w:tc>
        <w:tc>
          <w:tcPr>
            <w:tcW w:w="4820" w:type="dxa"/>
          </w:tcPr>
          <w:p w14:paraId="7D3A8D40" w14:textId="77777777" w:rsidR="00B04B21" w:rsidRPr="00F824E7" w:rsidRDefault="00B04B21" w:rsidP="003C4F8F">
            <w:pPr>
              <w:autoSpaceDE w:val="0"/>
              <w:autoSpaceDN w:val="0"/>
              <w:adjustRightInd w:val="0"/>
              <w:rPr>
                <w:rFonts w:cstheme="minorHAnsi"/>
                <w:sz w:val="20"/>
                <w:szCs w:val="20"/>
              </w:rPr>
            </w:pPr>
            <w:r>
              <w:rPr>
                <w:rFonts w:cstheme="minorHAnsi"/>
                <w:sz w:val="20"/>
                <w:szCs w:val="20"/>
              </w:rPr>
              <w:t>p</w:t>
            </w:r>
            <w:r w:rsidRPr="00B04B21">
              <w:rPr>
                <w:rFonts w:cstheme="minorHAnsi"/>
                <w:sz w:val="20"/>
                <w:szCs w:val="20"/>
              </w:rPr>
              <w:t>aszport techniczny sprzętu z datą instalacji oraz następnego przeglądu (dzień, miesiąc, rok),</w:t>
            </w:r>
          </w:p>
        </w:tc>
        <w:tc>
          <w:tcPr>
            <w:tcW w:w="5074" w:type="dxa"/>
          </w:tcPr>
          <w:p w14:paraId="4A49BBEC" w14:textId="77777777" w:rsidR="00B04B21" w:rsidRPr="006D4D9A" w:rsidRDefault="00B04B21" w:rsidP="003C4F8F">
            <w:pPr>
              <w:autoSpaceDE w:val="0"/>
              <w:autoSpaceDN w:val="0"/>
              <w:adjustRightInd w:val="0"/>
              <w:rPr>
                <w:rFonts w:cstheme="minorHAnsi"/>
                <w:sz w:val="20"/>
                <w:szCs w:val="20"/>
              </w:rPr>
            </w:pPr>
          </w:p>
        </w:tc>
      </w:tr>
      <w:tr w:rsidR="00B04B21" w:rsidRPr="006D4D9A" w14:paraId="04CF3B46" w14:textId="77777777" w:rsidTr="005548E7">
        <w:tc>
          <w:tcPr>
            <w:tcW w:w="562" w:type="dxa"/>
          </w:tcPr>
          <w:p w14:paraId="6BE065C7" w14:textId="77777777" w:rsidR="00B04B21" w:rsidRPr="00765365" w:rsidRDefault="00765365" w:rsidP="003C4F8F">
            <w:pPr>
              <w:autoSpaceDE w:val="0"/>
              <w:autoSpaceDN w:val="0"/>
              <w:adjustRightInd w:val="0"/>
              <w:ind w:left="142"/>
              <w:rPr>
                <w:rFonts w:cstheme="minorHAnsi"/>
                <w:sz w:val="20"/>
                <w:szCs w:val="20"/>
              </w:rPr>
            </w:pPr>
            <w:r>
              <w:rPr>
                <w:rFonts w:cstheme="minorHAnsi"/>
                <w:sz w:val="20"/>
                <w:szCs w:val="20"/>
              </w:rPr>
              <w:t>29</w:t>
            </w:r>
          </w:p>
        </w:tc>
        <w:tc>
          <w:tcPr>
            <w:tcW w:w="4820" w:type="dxa"/>
          </w:tcPr>
          <w:p w14:paraId="1AAD8033" w14:textId="77777777" w:rsidR="00B04B21" w:rsidRPr="00F824E7" w:rsidRDefault="00B04B21" w:rsidP="003C4F8F">
            <w:pPr>
              <w:autoSpaceDE w:val="0"/>
              <w:autoSpaceDN w:val="0"/>
              <w:adjustRightInd w:val="0"/>
              <w:rPr>
                <w:rFonts w:cstheme="minorHAnsi"/>
                <w:sz w:val="20"/>
                <w:szCs w:val="20"/>
              </w:rPr>
            </w:pPr>
            <w:r>
              <w:rPr>
                <w:rFonts w:cstheme="minorHAnsi"/>
                <w:sz w:val="20"/>
                <w:szCs w:val="20"/>
              </w:rPr>
              <w:t>w</w:t>
            </w:r>
            <w:r w:rsidRPr="00B04B21">
              <w:rPr>
                <w:rFonts w:cstheme="minorHAnsi"/>
                <w:sz w:val="20"/>
                <w:szCs w:val="20"/>
              </w:rPr>
              <w:t>szelkie inne dokumenty dołączone przez producenta do sprzętu lub których dołączenie do sprzętu jest niezbędne w świetle powszechnie obowiązujących przepisów.</w:t>
            </w:r>
          </w:p>
        </w:tc>
        <w:tc>
          <w:tcPr>
            <w:tcW w:w="5074" w:type="dxa"/>
          </w:tcPr>
          <w:p w14:paraId="0D1BF694" w14:textId="77777777" w:rsidR="00B04B21" w:rsidRPr="006D4D9A" w:rsidRDefault="00B04B21" w:rsidP="003C4F8F">
            <w:pPr>
              <w:autoSpaceDE w:val="0"/>
              <w:autoSpaceDN w:val="0"/>
              <w:adjustRightInd w:val="0"/>
              <w:rPr>
                <w:rFonts w:cstheme="minorHAnsi"/>
                <w:sz w:val="20"/>
                <w:szCs w:val="20"/>
              </w:rPr>
            </w:pPr>
          </w:p>
        </w:tc>
      </w:tr>
      <w:tr w:rsidR="00B04B21" w:rsidRPr="006D4D9A" w14:paraId="676C4BC2" w14:textId="77777777" w:rsidTr="005548E7">
        <w:tc>
          <w:tcPr>
            <w:tcW w:w="562" w:type="dxa"/>
          </w:tcPr>
          <w:p w14:paraId="1D21A60D" w14:textId="77777777" w:rsidR="00765365" w:rsidRPr="00765365" w:rsidRDefault="00765365" w:rsidP="003C4F8F">
            <w:pPr>
              <w:autoSpaceDE w:val="0"/>
              <w:autoSpaceDN w:val="0"/>
              <w:adjustRightInd w:val="0"/>
              <w:ind w:left="142"/>
              <w:rPr>
                <w:rFonts w:cstheme="minorHAnsi"/>
                <w:sz w:val="20"/>
                <w:szCs w:val="20"/>
              </w:rPr>
            </w:pPr>
            <w:r>
              <w:rPr>
                <w:rFonts w:cstheme="minorHAnsi"/>
                <w:sz w:val="20"/>
                <w:szCs w:val="20"/>
              </w:rPr>
              <w:t>30</w:t>
            </w:r>
          </w:p>
        </w:tc>
        <w:tc>
          <w:tcPr>
            <w:tcW w:w="4820" w:type="dxa"/>
          </w:tcPr>
          <w:p w14:paraId="2EEC0E5A" w14:textId="77777777" w:rsidR="00B04B21" w:rsidRPr="00F824E7" w:rsidRDefault="00B04B21" w:rsidP="003C4F8F">
            <w:pPr>
              <w:autoSpaceDE w:val="0"/>
              <w:autoSpaceDN w:val="0"/>
              <w:adjustRightInd w:val="0"/>
              <w:rPr>
                <w:rFonts w:cstheme="minorHAnsi"/>
                <w:sz w:val="20"/>
                <w:szCs w:val="20"/>
              </w:rPr>
            </w:pPr>
            <w:r w:rsidRPr="00B04B21">
              <w:rPr>
                <w:rFonts w:cstheme="minorHAnsi"/>
                <w:sz w:val="20"/>
                <w:szCs w:val="20"/>
              </w:rPr>
              <w:t>GWARANCJA 24m-ce</w:t>
            </w:r>
          </w:p>
        </w:tc>
        <w:tc>
          <w:tcPr>
            <w:tcW w:w="5074" w:type="dxa"/>
          </w:tcPr>
          <w:p w14:paraId="30EF4D11" w14:textId="77777777" w:rsidR="00B04B21" w:rsidRPr="006D4D9A" w:rsidRDefault="00B04B21" w:rsidP="003C4F8F">
            <w:pPr>
              <w:autoSpaceDE w:val="0"/>
              <w:autoSpaceDN w:val="0"/>
              <w:adjustRightInd w:val="0"/>
              <w:rPr>
                <w:rFonts w:cstheme="minorHAnsi"/>
                <w:sz w:val="20"/>
                <w:szCs w:val="20"/>
              </w:rPr>
            </w:pPr>
          </w:p>
        </w:tc>
      </w:tr>
      <w:tr w:rsidR="00F749A3" w14:paraId="4F5CCD1D" w14:textId="77777777" w:rsidTr="00F749A3">
        <w:tc>
          <w:tcPr>
            <w:tcW w:w="10456" w:type="dxa"/>
            <w:gridSpan w:val="3"/>
            <w:shd w:val="clear" w:color="auto" w:fill="D4D4D4"/>
          </w:tcPr>
          <w:p w14:paraId="40A32F5D" w14:textId="77777777" w:rsidR="00F749A3" w:rsidRPr="00F749A3" w:rsidRDefault="00F749A3" w:rsidP="003C4F8F">
            <w:pPr>
              <w:pStyle w:val="NoSpacing0"/>
              <w:spacing w:before="120" w:after="120"/>
              <w:jc w:val="center"/>
              <w:rPr>
                <w:rFonts w:cstheme="minorHAnsi"/>
                <w:b/>
                <w:bCs/>
                <w:sz w:val="20"/>
                <w:szCs w:val="20"/>
              </w:rPr>
            </w:pPr>
            <w:r w:rsidRPr="00F749A3">
              <w:rPr>
                <w:rFonts w:cstheme="minorHAnsi"/>
                <w:b/>
                <w:bCs/>
                <w:sz w:val="20"/>
                <w:szCs w:val="20"/>
              </w:rPr>
              <w:t xml:space="preserve">DOKUMENTY </w:t>
            </w:r>
            <w:r w:rsidRPr="00F749A3">
              <w:rPr>
                <w:rFonts w:asciiTheme="minorHAnsi" w:hAnsiTheme="minorHAnsi" w:cstheme="minorHAnsi"/>
                <w:b/>
                <w:bCs/>
              </w:rPr>
              <w:t>WYMAGANE</w:t>
            </w:r>
            <w:r w:rsidRPr="00F749A3">
              <w:rPr>
                <w:rFonts w:cstheme="minorHAnsi"/>
                <w:b/>
                <w:bCs/>
                <w:sz w:val="20"/>
                <w:szCs w:val="20"/>
              </w:rPr>
              <w:t>:</w:t>
            </w:r>
          </w:p>
        </w:tc>
      </w:tr>
      <w:tr w:rsidR="00F749A3" w14:paraId="4FDAA7F1" w14:textId="77777777" w:rsidTr="00765365">
        <w:tc>
          <w:tcPr>
            <w:tcW w:w="562" w:type="dxa"/>
          </w:tcPr>
          <w:p w14:paraId="3635B291" w14:textId="77777777" w:rsidR="00F749A3" w:rsidRPr="00765365" w:rsidRDefault="00F749A3">
            <w:pPr>
              <w:pStyle w:val="Akapitzlist"/>
              <w:numPr>
                <w:ilvl w:val="0"/>
                <w:numId w:val="26"/>
              </w:numPr>
              <w:autoSpaceDE w:val="0"/>
              <w:autoSpaceDN w:val="0"/>
              <w:adjustRightInd w:val="0"/>
              <w:rPr>
                <w:rFonts w:cstheme="minorHAnsi"/>
                <w:sz w:val="20"/>
                <w:szCs w:val="20"/>
              </w:rPr>
            </w:pPr>
          </w:p>
        </w:tc>
        <w:tc>
          <w:tcPr>
            <w:tcW w:w="4820" w:type="dxa"/>
          </w:tcPr>
          <w:p w14:paraId="45104722" w14:textId="77777777" w:rsidR="00F749A3" w:rsidRDefault="00F749A3" w:rsidP="003C4F8F">
            <w:pPr>
              <w:autoSpaceDE w:val="0"/>
              <w:autoSpaceDN w:val="0"/>
              <w:adjustRightInd w:val="0"/>
              <w:rPr>
                <w:rFonts w:cstheme="minorHAnsi"/>
                <w:sz w:val="20"/>
                <w:szCs w:val="20"/>
              </w:rPr>
            </w:pPr>
            <w:r w:rsidRPr="002015B9">
              <w:rPr>
                <w:rFonts w:cstheme="minorHAnsi"/>
                <w:sz w:val="20"/>
                <w:szCs w:val="20"/>
              </w:rPr>
              <w:t xml:space="preserve">dokumenty dopuszczające do obrotu i używania na terenie rzeczpospolitej polskiej, deklaracja zgodności, certyfikat </w:t>
            </w:r>
            <w:r>
              <w:rPr>
                <w:rFonts w:cstheme="minorHAnsi"/>
                <w:sz w:val="20"/>
                <w:szCs w:val="20"/>
              </w:rPr>
              <w:t>CE</w:t>
            </w:r>
          </w:p>
        </w:tc>
        <w:tc>
          <w:tcPr>
            <w:tcW w:w="5074" w:type="dxa"/>
          </w:tcPr>
          <w:p w14:paraId="1C85B0C1" w14:textId="77777777" w:rsidR="00F749A3" w:rsidRDefault="00F749A3" w:rsidP="003C4F8F">
            <w:pPr>
              <w:autoSpaceDE w:val="0"/>
              <w:autoSpaceDN w:val="0"/>
              <w:adjustRightInd w:val="0"/>
              <w:rPr>
                <w:rFonts w:cstheme="minorHAnsi"/>
                <w:sz w:val="20"/>
                <w:szCs w:val="20"/>
              </w:rPr>
            </w:pPr>
          </w:p>
        </w:tc>
      </w:tr>
      <w:tr w:rsidR="00155E19" w14:paraId="121AB4FA" w14:textId="77777777" w:rsidTr="00765365">
        <w:tc>
          <w:tcPr>
            <w:tcW w:w="562" w:type="dxa"/>
          </w:tcPr>
          <w:p w14:paraId="12699B80" w14:textId="77777777" w:rsidR="00155E19" w:rsidRPr="00765365" w:rsidRDefault="00155E19">
            <w:pPr>
              <w:pStyle w:val="Akapitzlist"/>
              <w:numPr>
                <w:ilvl w:val="0"/>
                <w:numId w:val="26"/>
              </w:numPr>
              <w:autoSpaceDE w:val="0"/>
              <w:autoSpaceDN w:val="0"/>
              <w:adjustRightInd w:val="0"/>
              <w:rPr>
                <w:rFonts w:cstheme="minorHAnsi"/>
                <w:sz w:val="20"/>
                <w:szCs w:val="20"/>
              </w:rPr>
            </w:pPr>
          </w:p>
        </w:tc>
        <w:tc>
          <w:tcPr>
            <w:tcW w:w="4820" w:type="dxa"/>
          </w:tcPr>
          <w:p w14:paraId="787F33E5" w14:textId="77777777" w:rsidR="00155E19" w:rsidRPr="002015B9" w:rsidRDefault="00155E19" w:rsidP="003C4F8F">
            <w:pPr>
              <w:autoSpaceDE w:val="0"/>
              <w:autoSpaceDN w:val="0"/>
              <w:adjustRightInd w:val="0"/>
              <w:rPr>
                <w:rFonts w:cstheme="minorHAnsi"/>
                <w:sz w:val="20"/>
                <w:szCs w:val="20"/>
              </w:rPr>
            </w:pPr>
            <w:r w:rsidRPr="00155E19">
              <w:rPr>
                <w:rFonts w:cstheme="minorHAnsi"/>
                <w:sz w:val="20"/>
                <w:szCs w:val="20"/>
              </w:rPr>
              <w:t>paszport techniczny wraz ze wpisem instalacji i pełną datą kolejnego przeglądu</w:t>
            </w:r>
          </w:p>
        </w:tc>
        <w:tc>
          <w:tcPr>
            <w:tcW w:w="5074" w:type="dxa"/>
          </w:tcPr>
          <w:p w14:paraId="42F6D373" w14:textId="77777777" w:rsidR="00155E19" w:rsidRDefault="00155E19" w:rsidP="003C4F8F">
            <w:pPr>
              <w:autoSpaceDE w:val="0"/>
              <w:autoSpaceDN w:val="0"/>
              <w:adjustRightInd w:val="0"/>
              <w:rPr>
                <w:rFonts w:cstheme="minorHAnsi"/>
                <w:sz w:val="20"/>
                <w:szCs w:val="20"/>
              </w:rPr>
            </w:pPr>
          </w:p>
        </w:tc>
      </w:tr>
      <w:tr w:rsidR="00F749A3" w14:paraId="38B60E0E" w14:textId="77777777" w:rsidTr="00765365">
        <w:tc>
          <w:tcPr>
            <w:tcW w:w="562" w:type="dxa"/>
          </w:tcPr>
          <w:p w14:paraId="259D9843" w14:textId="77777777" w:rsidR="00F749A3" w:rsidRPr="00765365" w:rsidRDefault="00F749A3">
            <w:pPr>
              <w:pStyle w:val="Akapitzlist"/>
              <w:numPr>
                <w:ilvl w:val="0"/>
                <w:numId w:val="26"/>
              </w:numPr>
              <w:autoSpaceDE w:val="0"/>
              <w:autoSpaceDN w:val="0"/>
              <w:adjustRightInd w:val="0"/>
              <w:rPr>
                <w:rFonts w:cstheme="minorHAnsi"/>
                <w:sz w:val="20"/>
                <w:szCs w:val="20"/>
              </w:rPr>
            </w:pPr>
          </w:p>
        </w:tc>
        <w:tc>
          <w:tcPr>
            <w:tcW w:w="4820" w:type="dxa"/>
          </w:tcPr>
          <w:p w14:paraId="29E71A15" w14:textId="77777777" w:rsidR="00F749A3" w:rsidRDefault="00F749A3" w:rsidP="003C4F8F">
            <w:pPr>
              <w:autoSpaceDE w:val="0"/>
              <w:autoSpaceDN w:val="0"/>
              <w:adjustRightInd w:val="0"/>
              <w:rPr>
                <w:rFonts w:cstheme="minorHAnsi"/>
                <w:sz w:val="20"/>
                <w:szCs w:val="20"/>
              </w:rPr>
            </w:pPr>
            <w:r w:rsidRPr="002015B9">
              <w:rPr>
                <w:rFonts w:cstheme="minorHAnsi"/>
                <w:sz w:val="20"/>
                <w:szCs w:val="20"/>
              </w:rPr>
              <w:t>wpis lub zgłoszenie do rejestru wyrobów medycznych,</w:t>
            </w:r>
          </w:p>
        </w:tc>
        <w:tc>
          <w:tcPr>
            <w:tcW w:w="5074" w:type="dxa"/>
          </w:tcPr>
          <w:p w14:paraId="21E06602" w14:textId="77777777" w:rsidR="00F749A3" w:rsidRDefault="00F749A3" w:rsidP="003C4F8F">
            <w:pPr>
              <w:autoSpaceDE w:val="0"/>
              <w:autoSpaceDN w:val="0"/>
              <w:adjustRightInd w:val="0"/>
              <w:rPr>
                <w:rFonts w:cstheme="minorHAnsi"/>
                <w:sz w:val="20"/>
                <w:szCs w:val="20"/>
              </w:rPr>
            </w:pPr>
          </w:p>
        </w:tc>
      </w:tr>
      <w:tr w:rsidR="00F749A3" w14:paraId="5FEB2469" w14:textId="77777777" w:rsidTr="00765365">
        <w:tc>
          <w:tcPr>
            <w:tcW w:w="562" w:type="dxa"/>
          </w:tcPr>
          <w:p w14:paraId="3B45F2D2" w14:textId="77777777" w:rsidR="00F749A3" w:rsidRPr="00765365" w:rsidRDefault="00F749A3">
            <w:pPr>
              <w:pStyle w:val="Akapitzlist"/>
              <w:numPr>
                <w:ilvl w:val="0"/>
                <w:numId w:val="26"/>
              </w:numPr>
              <w:autoSpaceDE w:val="0"/>
              <w:autoSpaceDN w:val="0"/>
              <w:adjustRightInd w:val="0"/>
              <w:rPr>
                <w:rFonts w:cstheme="minorHAnsi"/>
                <w:sz w:val="20"/>
                <w:szCs w:val="20"/>
              </w:rPr>
            </w:pPr>
          </w:p>
        </w:tc>
        <w:tc>
          <w:tcPr>
            <w:tcW w:w="4820" w:type="dxa"/>
          </w:tcPr>
          <w:p w14:paraId="058143ED" w14:textId="77777777" w:rsidR="00F749A3" w:rsidRDefault="00F749A3" w:rsidP="003C4F8F">
            <w:pPr>
              <w:autoSpaceDE w:val="0"/>
              <w:autoSpaceDN w:val="0"/>
              <w:adjustRightInd w:val="0"/>
              <w:rPr>
                <w:rFonts w:cstheme="minorHAnsi"/>
                <w:sz w:val="20"/>
                <w:szCs w:val="20"/>
              </w:rPr>
            </w:pPr>
            <w:r w:rsidRPr="002015B9">
              <w:rPr>
                <w:rFonts w:cstheme="minorHAnsi"/>
                <w:sz w:val="20"/>
                <w:szCs w:val="20"/>
              </w:rPr>
              <w:t>zalecenia dotyczące mycia i dezynfekcji,</w:t>
            </w:r>
          </w:p>
        </w:tc>
        <w:tc>
          <w:tcPr>
            <w:tcW w:w="5074" w:type="dxa"/>
          </w:tcPr>
          <w:p w14:paraId="4B178236" w14:textId="77777777" w:rsidR="00F749A3" w:rsidRDefault="00F749A3" w:rsidP="003C4F8F">
            <w:pPr>
              <w:autoSpaceDE w:val="0"/>
              <w:autoSpaceDN w:val="0"/>
              <w:adjustRightInd w:val="0"/>
              <w:rPr>
                <w:rFonts w:cstheme="minorHAnsi"/>
                <w:sz w:val="20"/>
                <w:szCs w:val="20"/>
              </w:rPr>
            </w:pPr>
          </w:p>
        </w:tc>
      </w:tr>
      <w:tr w:rsidR="00F749A3" w14:paraId="3FDFC7AF" w14:textId="77777777" w:rsidTr="00765365">
        <w:tc>
          <w:tcPr>
            <w:tcW w:w="562" w:type="dxa"/>
          </w:tcPr>
          <w:p w14:paraId="5AE0C555" w14:textId="77777777" w:rsidR="00F749A3" w:rsidRPr="00765365" w:rsidRDefault="00F749A3">
            <w:pPr>
              <w:pStyle w:val="Akapitzlist"/>
              <w:numPr>
                <w:ilvl w:val="0"/>
                <w:numId w:val="26"/>
              </w:numPr>
              <w:autoSpaceDE w:val="0"/>
              <w:autoSpaceDN w:val="0"/>
              <w:adjustRightInd w:val="0"/>
              <w:rPr>
                <w:rFonts w:cstheme="minorHAnsi"/>
                <w:sz w:val="20"/>
                <w:szCs w:val="20"/>
              </w:rPr>
            </w:pPr>
          </w:p>
        </w:tc>
        <w:tc>
          <w:tcPr>
            <w:tcW w:w="4820" w:type="dxa"/>
          </w:tcPr>
          <w:p w14:paraId="7BFF2B03" w14:textId="77777777" w:rsidR="00F749A3" w:rsidRDefault="00F749A3" w:rsidP="003C4F8F">
            <w:pPr>
              <w:autoSpaceDE w:val="0"/>
              <w:autoSpaceDN w:val="0"/>
              <w:adjustRightInd w:val="0"/>
              <w:rPr>
                <w:rFonts w:cstheme="minorHAnsi"/>
                <w:sz w:val="20"/>
                <w:szCs w:val="20"/>
              </w:rPr>
            </w:pPr>
            <w:r w:rsidRPr="002015B9">
              <w:rPr>
                <w:rFonts w:cstheme="minorHAnsi"/>
                <w:sz w:val="20"/>
                <w:szCs w:val="20"/>
              </w:rPr>
              <w:t>wykaz materiałów zużywalnych wykorzystywanych w bieżącej eksploatacji,</w:t>
            </w:r>
          </w:p>
        </w:tc>
        <w:tc>
          <w:tcPr>
            <w:tcW w:w="5074" w:type="dxa"/>
          </w:tcPr>
          <w:p w14:paraId="072209D4" w14:textId="77777777" w:rsidR="00F749A3" w:rsidRDefault="00F749A3" w:rsidP="003C4F8F">
            <w:pPr>
              <w:autoSpaceDE w:val="0"/>
              <w:autoSpaceDN w:val="0"/>
              <w:adjustRightInd w:val="0"/>
              <w:rPr>
                <w:rFonts w:cstheme="minorHAnsi"/>
                <w:sz w:val="20"/>
                <w:szCs w:val="20"/>
              </w:rPr>
            </w:pPr>
          </w:p>
        </w:tc>
      </w:tr>
      <w:tr w:rsidR="00F749A3" w14:paraId="0F6E1EC0" w14:textId="77777777" w:rsidTr="00765365">
        <w:tc>
          <w:tcPr>
            <w:tcW w:w="562" w:type="dxa"/>
          </w:tcPr>
          <w:p w14:paraId="06FC4ADC" w14:textId="77777777" w:rsidR="00F749A3" w:rsidRPr="00765365" w:rsidRDefault="00F749A3">
            <w:pPr>
              <w:pStyle w:val="Akapitzlist"/>
              <w:numPr>
                <w:ilvl w:val="0"/>
                <w:numId w:val="26"/>
              </w:numPr>
              <w:autoSpaceDE w:val="0"/>
              <w:autoSpaceDN w:val="0"/>
              <w:adjustRightInd w:val="0"/>
              <w:rPr>
                <w:rFonts w:cstheme="minorHAnsi"/>
                <w:sz w:val="20"/>
                <w:szCs w:val="20"/>
              </w:rPr>
            </w:pPr>
          </w:p>
        </w:tc>
        <w:tc>
          <w:tcPr>
            <w:tcW w:w="4820" w:type="dxa"/>
          </w:tcPr>
          <w:p w14:paraId="17D09BF0" w14:textId="77777777" w:rsidR="00F749A3" w:rsidRDefault="00F749A3" w:rsidP="003C4F8F">
            <w:pPr>
              <w:autoSpaceDE w:val="0"/>
              <w:autoSpaceDN w:val="0"/>
              <w:adjustRightInd w:val="0"/>
              <w:rPr>
                <w:rFonts w:cstheme="minorHAnsi"/>
                <w:sz w:val="20"/>
                <w:szCs w:val="20"/>
              </w:rPr>
            </w:pPr>
            <w:r w:rsidRPr="002015B9">
              <w:rPr>
                <w:rFonts w:cstheme="minorHAnsi"/>
                <w:sz w:val="20"/>
                <w:szCs w:val="20"/>
              </w:rPr>
              <w:t>instrukcja obsługi w języku polskim w formie papierowej i elektronicznej</w:t>
            </w:r>
          </w:p>
        </w:tc>
        <w:tc>
          <w:tcPr>
            <w:tcW w:w="5074" w:type="dxa"/>
          </w:tcPr>
          <w:p w14:paraId="38FAFAA3" w14:textId="77777777" w:rsidR="00F749A3" w:rsidRDefault="00F749A3" w:rsidP="003C4F8F">
            <w:pPr>
              <w:autoSpaceDE w:val="0"/>
              <w:autoSpaceDN w:val="0"/>
              <w:adjustRightInd w:val="0"/>
              <w:rPr>
                <w:rFonts w:cstheme="minorHAnsi"/>
                <w:sz w:val="20"/>
                <w:szCs w:val="20"/>
              </w:rPr>
            </w:pPr>
          </w:p>
        </w:tc>
      </w:tr>
      <w:tr w:rsidR="00F749A3" w14:paraId="75CB552B" w14:textId="77777777" w:rsidTr="00765365">
        <w:tc>
          <w:tcPr>
            <w:tcW w:w="562" w:type="dxa"/>
          </w:tcPr>
          <w:p w14:paraId="0E9E75EF" w14:textId="77777777" w:rsidR="00F749A3" w:rsidRPr="00765365" w:rsidRDefault="00F749A3">
            <w:pPr>
              <w:pStyle w:val="Akapitzlist"/>
              <w:numPr>
                <w:ilvl w:val="0"/>
                <w:numId w:val="26"/>
              </w:numPr>
              <w:autoSpaceDE w:val="0"/>
              <w:autoSpaceDN w:val="0"/>
              <w:adjustRightInd w:val="0"/>
              <w:rPr>
                <w:rFonts w:cstheme="minorHAnsi"/>
                <w:sz w:val="20"/>
                <w:szCs w:val="20"/>
              </w:rPr>
            </w:pPr>
          </w:p>
        </w:tc>
        <w:tc>
          <w:tcPr>
            <w:tcW w:w="4820" w:type="dxa"/>
          </w:tcPr>
          <w:p w14:paraId="701EFE8E" w14:textId="77777777" w:rsidR="00F749A3" w:rsidRDefault="00F749A3" w:rsidP="003C4F8F">
            <w:pPr>
              <w:autoSpaceDE w:val="0"/>
              <w:autoSpaceDN w:val="0"/>
              <w:adjustRightInd w:val="0"/>
              <w:rPr>
                <w:rFonts w:cstheme="minorHAnsi"/>
                <w:sz w:val="20"/>
                <w:szCs w:val="20"/>
              </w:rPr>
            </w:pPr>
            <w:r w:rsidRPr="002015B9">
              <w:rPr>
                <w:rFonts w:cstheme="minorHAnsi"/>
                <w:sz w:val="20"/>
                <w:szCs w:val="20"/>
              </w:rPr>
              <w:t>paszport techniczny sprzętu z datą instalacji oraz następnego przeglądu (dzień, miesiąc, rok),</w:t>
            </w:r>
          </w:p>
        </w:tc>
        <w:tc>
          <w:tcPr>
            <w:tcW w:w="5074" w:type="dxa"/>
          </w:tcPr>
          <w:p w14:paraId="70187848" w14:textId="77777777" w:rsidR="00F749A3" w:rsidRDefault="00F749A3" w:rsidP="003C4F8F">
            <w:pPr>
              <w:autoSpaceDE w:val="0"/>
              <w:autoSpaceDN w:val="0"/>
              <w:adjustRightInd w:val="0"/>
              <w:rPr>
                <w:rFonts w:cstheme="minorHAnsi"/>
                <w:sz w:val="20"/>
                <w:szCs w:val="20"/>
              </w:rPr>
            </w:pPr>
          </w:p>
        </w:tc>
      </w:tr>
      <w:tr w:rsidR="004765CE" w14:paraId="1C7148F6" w14:textId="77777777" w:rsidTr="00765365">
        <w:tc>
          <w:tcPr>
            <w:tcW w:w="562" w:type="dxa"/>
          </w:tcPr>
          <w:p w14:paraId="148F4BEF" w14:textId="77777777" w:rsidR="004765CE" w:rsidRPr="00765365" w:rsidRDefault="004765CE">
            <w:pPr>
              <w:pStyle w:val="Akapitzlist"/>
              <w:numPr>
                <w:ilvl w:val="0"/>
                <w:numId w:val="26"/>
              </w:numPr>
              <w:autoSpaceDE w:val="0"/>
              <w:autoSpaceDN w:val="0"/>
              <w:adjustRightInd w:val="0"/>
              <w:rPr>
                <w:rFonts w:cstheme="minorHAnsi"/>
                <w:sz w:val="20"/>
                <w:szCs w:val="20"/>
              </w:rPr>
            </w:pPr>
          </w:p>
        </w:tc>
        <w:tc>
          <w:tcPr>
            <w:tcW w:w="4820" w:type="dxa"/>
          </w:tcPr>
          <w:p w14:paraId="5860C64C" w14:textId="77777777" w:rsidR="004765CE" w:rsidRPr="002015B9" w:rsidRDefault="004765CE" w:rsidP="003C4F8F">
            <w:pPr>
              <w:autoSpaceDE w:val="0"/>
              <w:autoSpaceDN w:val="0"/>
              <w:adjustRightInd w:val="0"/>
              <w:rPr>
                <w:rFonts w:cstheme="minorHAnsi"/>
                <w:sz w:val="20"/>
                <w:szCs w:val="20"/>
              </w:rPr>
            </w:pPr>
            <w:r w:rsidRPr="004765CE">
              <w:rPr>
                <w:rFonts w:cstheme="minorHAnsi"/>
                <w:sz w:val="20"/>
                <w:szCs w:val="20"/>
              </w:rPr>
              <w:t>dwa bezpłatne przeglądy techniczne w okresie trwania gwarancji po 12m-cachi po 24m-cach.</w:t>
            </w:r>
          </w:p>
        </w:tc>
        <w:tc>
          <w:tcPr>
            <w:tcW w:w="5074" w:type="dxa"/>
          </w:tcPr>
          <w:p w14:paraId="13A42D79" w14:textId="77777777" w:rsidR="004765CE" w:rsidRDefault="004765CE" w:rsidP="003C4F8F">
            <w:pPr>
              <w:autoSpaceDE w:val="0"/>
              <w:autoSpaceDN w:val="0"/>
              <w:adjustRightInd w:val="0"/>
              <w:rPr>
                <w:rFonts w:cstheme="minorHAnsi"/>
                <w:sz w:val="20"/>
                <w:szCs w:val="20"/>
              </w:rPr>
            </w:pPr>
          </w:p>
        </w:tc>
      </w:tr>
      <w:tr w:rsidR="00F749A3" w14:paraId="7A33B0F1" w14:textId="77777777" w:rsidTr="00765365">
        <w:tc>
          <w:tcPr>
            <w:tcW w:w="562" w:type="dxa"/>
          </w:tcPr>
          <w:p w14:paraId="4108BC37" w14:textId="77777777" w:rsidR="00F749A3" w:rsidRPr="00765365" w:rsidRDefault="00F749A3">
            <w:pPr>
              <w:pStyle w:val="Akapitzlist"/>
              <w:numPr>
                <w:ilvl w:val="0"/>
                <w:numId w:val="26"/>
              </w:numPr>
              <w:autoSpaceDE w:val="0"/>
              <w:autoSpaceDN w:val="0"/>
              <w:adjustRightInd w:val="0"/>
              <w:rPr>
                <w:rFonts w:cstheme="minorHAnsi"/>
                <w:sz w:val="20"/>
                <w:szCs w:val="20"/>
              </w:rPr>
            </w:pPr>
          </w:p>
        </w:tc>
        <w:tc>
          <w:tcPr>
            <w:tcW w:w="4820" w:type="dxa"/>
          </w:tcPr>
          <w:p w14:paraId="07296253" w14:textId="77777777" w:rsidR="00F749A3" w:rsidRDefault="00F749A3" w:rsidP="003C4F8F">
            <w:pPr>
              <w:autoSpaceDE w:val="0"/>
              <w:autoSpaceDN w:val="0"/>
              <w:adjustRightInd w:val="0"/>
              <w:rPr>
                <w:rFonts w:cstheme="minorHAnsi"/>
                <w:sz w:val="20"/>
                <w:szCs w:val="20"/>
              </w:rPr>
            </w:pPr>
            <w:r w:rsidRPr="002015B9">
              <w:rPr>
                <w:rFonts w:cstheme="minorHAnsi"/>
                <w:sz w:val="20"/>
                <w:szCs w:val="20"/>
              </w:rPr>
              <w:t>wszelkie inne dokumenty dołączone przez producenta do sprzętu lub których dołączenie do sprzętu jest niezbędne w świetle powszechnie obowiązujących przepisów</w:t>
            </w:r>
          </w:p>
        </w:tc>
        <w:tc>
          <w:tcPr>
            <w:tcW w:w="5074" w:type="dxa"/>
          </w:tcPr>
          <w:p w14:paraId="59ADC38C" w14:textId="77777777" w:rsidR="00F749A3" w:rsidRDefault="00F749A3" w:rsidP="003C4F8F">
            <w:pPr>
              <w:autoSpaceDE w:val="0"/>
              <w:autoSpaceDN w:val="0"/>
              <w:adjustRightInd w:val="0"/>
              <w:rPr>
                <w:rFonts w:cstheme="minorHAnsi"/>
                <w:sz w:val="20"/>
                <w:szCs w:val="20"/>
              </w:rPr>
            </w:pPr>
          </w:p>
        </w:tc>
      </w:tr>
    </w:tbl>
    <w:p w14:paraId="2C17FAA6" w14:textId="77777777" w:rsidR="00A0384D" w:rsidRDefault="00A0384D" w:rsidP="003C4F8F">
      <w:pPr>
        <w:autoSpaceDE w:val="0"/>
        <w:autoSpaceDN w:val="0"/>
        <w:adjustRightInd w:val="0"/>
        <w:spacing w:line="240" w:lineRule="auto"/>
        <w:rPr>
          <w:rFonts w:cstheme="minorHAnsi"/>
          <w:sz w:val="20"/>
          <w:szCs w:val="20"/>
        </w:rPr>
      </w:pPr>
    </w:p>
    <w:p w14:paraId="2EF777C4" w14:textId="77777777" w:rsidR="00B92E29" w:rsidRDefault="00B92E29" w:rsidP="003C4F8F">
      <w:pPr>
        <w:autoSpaceDE w:val="0"/>
        <w:autoSpaceDN w:val="0"/>
        <w:adjustRightInd w:val="0"/>
        <w:spacing w:line="240" w:lineRule="auto"/>
        <w:rPr>
          <w:rFonts w:cstheme="minorHAnsi"/>
          <w:sz w:val="20"/>
          <w:szCs w:val="20"/>
        </w:rPr>
      </w:pPr>
    </w:p>
    <w:tbl>
      <w:tblPr>
        <w:tblStyle w:val="Tabela-Siatka"/>
        <w:tblW w:w="0" w:type="auto"/>
        <w:tblLook w:val="04A0" w:firstRow="1" w:lastRow="0" w:firstColumn="1" w:lastColumn="0" w:noHBand="0" w:noVBand="1"/>
      </w:tblPr>
      <w:tblGrid>
        <w:gridCol w:w="562"/>
        <w:gridCol w:w="4666"/>
        <w:gridCol w:w="12"/>
        <w:gridCol w:w="5216"/>
      </w:tblGrid>
      <w:tr w:rsidR="00B92E29" w14:paraId="167364AB" w14:textId="77777777" w:rsidTr="00B92E29">
        <w:tc>
          <w:tcPr>
            <w:tcW w:w="10456" w:type="dxa"/>
            <w:gridSpan w:val="4"/>
          </w:tcPr>
          <w:p w14:paraId="66BA5C4A" w14:textId="77777777" w:rsidR="00B92E29" w:rsidRPr="00914487" w:rsidRDefault="00914487" w:rsidP="003C4F8F">
            <w:pPr>
              <w:pStyle w:val="NoSpacing0"/>
              <w:spacing w:before="120" w:after="120"/>
              <w:jc w:val="center"/>
              <w:rPr>
                <w:rFonts w:asciiTheme="minorHAnsi" w:hAnsiTheme="minorHAnsi" w:cstheme="minorHAnsi"/>
                <w:b/>
                <w:bCs/>
                <w:sz w:val="32"/>
                <w:szCs w:val="32"/>
              </w:rPr>
            </w:pPr>
            <w:r w:rsidRPr="00914487">
              <w:rPr>
                <w:rFonts w:asciiTheme="minorHAnsi" w:hAnsiTheme="minorHAnsi" w:cstheme="minorHAnsi"/>
                <w:b/>
                <w:bCs/>
                <w:sz w:val="32"/>
                <w:szCs w:val="32"/>
              </w:rPr>
              <w:t>Aquavibrom</w:t>
            </w:r>
            <w:r w:rsidR="00D47C41">
              <w:rPr>
                <w:rFonts w:asciiTheme="minorHAnsi" w:hAnsiTheme="minorHAnsi" w:cstheme="minorHAnsi"/>
                <w:b/>
                <w:bCs/>
                <w:sz w:val="32"/>
                <w:szCs w:val="32"/>
              </w:rPr>
              <w:t xml:space="preserve"> szt.1</w:t>
            </w:r>
          </w:p>
        </w:tc>
      </w:tr>
      <w:tr w:rsidR="00914487" w14:paraId="5CF2C8B5" w14:textId="77777777" w:rsidTr="00353248">
        <w:tc>
          <w:tcPr>
            <w:tcW w:w="5228" w:type="dxa"/>
            <w:gridSpan w:val="2"/>
            <w:vAlign w:val="center"/>
          </w:tcPr>
          <w:p w14:paraId="63E9A92B" w14:textId="77777777" w:rsidR="00914487" w:rsidRDefault="00914487" w:rsidP="003C4F8F">
            <w:pPr>
              <w:pStyle w:val="NoSpacing0"/>
              <w:spacing w:before="120" w:after="120"/>
              <w:jc w:val="center"/>
              <w:rPr>
                <w:rStyle w:val="Hipercze"/>
                <w:rFonts w:cstheme="minorHAnsi"/>
                <w:b/>
                <w:bCs/>
                <w:color w:val="auto"/>
                <w:sz w:val="32"/>
                <w:szCs w:val="32"/>
                <w:u w:val="none"/>
              </w:rPr>
            </w:pPr>
            <w:r w:rsidRPr="00B072F5">
              <w:rPr>
                <w:rFonts w:asciiTheme="minorHAnsi" w:hAnsiTheme="minorHAnsi" w:cstheme="minorHAnsi"/>
                <w:b/>
                <w:bCs/>
              </w:rPr>
              <w:t>Opis parametrów wymaganych</w:t>
            </w:r>
          </w:p>
        </w:tc>
        <w:tc>
          <w:tcPr>
            <w:tcW w:w="5228" w:type="dxa"/>
            <w:gridSpan w:val="2"/>
          </w:tcPr>
          <w:p w14:paraId="160BC78A" w14:textId="77777777" w:rsidR="00914487" w:rsidRDefault="00914487" w:rsidP="003C4F8F">
            <w:pPr>
              <w:pStyle w:val="NoSpacing0"/>
              <w:spacing w:before="120" w:after="120"/>
              <w:jc w:val="center"/>
              <w:rPr>
                <w:rStyle w:val="Hipercze"/>
                <w:rFonts w:cstheme="minorHAnsi"/>
                <w:b/>
                <w:bCs/>
                <w:color w:val="auto"/>
                <w:sz w:val="32"/>
                <w:szCs w:val="32"/>
                <w:u w:val="none"/>
              </w:rPr>
            </w:pPr>
            <w:r w:rsidRPr="00B072F5">
              <w:rPr>
                <w:rFonts w:asciiTheme="minorHAnsi" w:hAnsiTheme="minorHAnsi" w:cstheme="minorHAnsi"/>
                <w:b/>
                <w:bCs/>
              </w:rPr>
              <w:t xml:space="preserve">w </w:t>
            </w:r>
            <w:r w:rsidRPr="00D47C41">
              <w:rPr>
                <w:rFonts w:asciiTheme="minorHAnsi" w:hAnsiTheme="minorHAnsi" w:cstheme="minorHAnsi"/>
                <w:b/>
                <w:bCs/>
              </w:rPr>
              <w:t>przypadku oferowania elementu spełniającego parametry techniczne potwierdzić zapisem „TAK " lub w przypadku różnic opisać oferowany parametr (parametry oferowane nie mogą być gorsze od wymaganych parametrów).</w:t>
            </w:r>
          </w:p>
        </w:tc>
      </w:tr>
      <w:tr w:rsidR="00914487" w14:paraId="57565C5B" w14:textId="77777777" w:rsidTr="00353248">
        <w:tc>
          <w:tcPr>
            <w:tcW w:w="10456" w:type="dxa"/>
            <w:gridSpan w:val="4"/>
            <w:shd w:val="clear" w:color="auto" w:fill="D4D4D4"/>
          </w:tcPr>
          <w:p w14:paraId="690A9DD8" w14:textId="77777777" w:rsidR="00914487" w:rsidRDefault="00914487" w:rsidP="003C4F8F">
            <w:pPr>
              <w:pStyle w:val="NoSpacing0"/>
              <w:spacing w:before="120" w:after="120"/>
              <w:jc w:val="center"/>
              <w:rPr>
                <w:rStyle w:val="Hipercze"/>
                <w:rFonts w:cstheme="minorHAnsi"/>
                <w:b/>
                <w:bCs/>
                <w:color w:val="auto"/>
                <w:sz w:val="32"/>
                <w:szCs w:val="32"/>
                <w:u w:val="none"/>
              </w:rPr>
            </w:pPr>
            <w:r w:rsidRPr="0043644B">
              <w:rPr>
                <w:rFonts w:asciiTheme="minorHAnsi" w:hAnsiTheme="minorHAnsi" w:cstheme="minorHAnsi"/>
                <w:b/>
                <w:bCs/>
              </w:rPr>
              <w:t>PARAMETRY WYMAGANE</w:t>
            </w:r>
          </w:p>
        </w:tc>
      </w:tr>
      <w:tr w:rsidR="00EE0A2D" w14:paraId="34361D67" w14:textId="77777777" w:rsidTr="00D47C41">
        <w:tc>
          <w:tcPr>
            <w:tcW w:w="562" w:type="dxa"/>
          </w:tcPr>
          <w:p w14:paraId="2721F6B0" w14:textId="77777777" w:rsidR="00EE0A2D" w:rsidRPr="00D47C41" w:rsidRDefault="00EE0A2D">
            <w:pPr>
              <w:pStyle w:val="Akapitzlist"/>
              <w:numPr>
                <w:ilvl w:val="0"/>
                <w:numId w:val="25"/>
              </w:numPr>
              <w:autoSpaceDE w:val="0"/>
              <w:autoSpaceDN w:val="0"/>
              <w:adjustRightInd w:val="0"/>
              <w:rPr>
                <w:sz w:val="20"/>
                <w:szCs w:val="20"/>
              </w:rPr>
            </w:pPr>
          </w:p>
        </w:tc>
        <w:tc>
          <w:tcPr>
            <w:tcW w:w="4678" w:type="dxa"/>
            <w:gridSpan w:val="2"/>
          </w:tcPr>
          <w:p w14:paraId="5D01796E" w14:textId="77777777" w:rsidR="00EE0A2D" w:rsidRDefault="00EE0A2D" w:rsidP="003C4F8F">
            <w:pPr>
              <w:autoSpaceDE w:val="0"/>
              <w:autoSpaceDN w:val="0"/>
              <w:adjustRightInd w:val="0"/>
              <w:rPr>
                <w:rStyle w:val="Hipercze"/>
                <w:rFonts w:cstheme="minorHAnsi"/>
                <w:b/>
                <w:bCs/>
                <w:color w:val="auto"/>
                <w:sz w:val="32"/>
                <w:szCs w:val="32"/>
                <w:u w:val="none"/>
              </w:rPr>
            </w:pPr>
            <w:r w:rsidRPr="00EE0A2D">
              <w:rPr>
                <w:sz w:val="20"/>
                <w:szCs w:val="20"/>
              </w:rPr>
              <w:t>aparat do masażu leczniczego wodnego (wibracyjnego) w zestawie min. 15 różnych membran</w:t>
            </w:r>
          </w:p>
        </w:tc>
        <w:tc>
          <w:tcPr>
            <w:tcW w:w="5216" w:type="dxa"/>
          </w:tcPr>
          <w:p w14:paraId="1C9C5358" w14:textId="77777777" w:rsidR="00EE0A2D" w:rsidRDefault="00EE0A2D" w:rsidP="003C4F8F">
            <w:pPr>
              <w:autoSpaceDE w:val="0"/>
              <w:autoSpaceDN w:val="0"/>
              <w:adjustRightInd w:val="0"/>
              <w:rPr>
                <w:rStyle w:val="Hipercze"/>
                <w:rFonts w:cstheme="minorHAnsi"/>
                <w:b/>
                <w:bCs/>
                <w:color w:val="auto"/>
                <w:sz w:val="32"/>
                <w:szCs w:val="32"/>
                <w:u w:val="none"/>
              </w:rPr>
            </w:pPr>
          </w:p>
        </w:tc>
      </w:tr>
      <w:tr w:rsidR="004765CE" w14:paraId="42DB8C20" w14:textId="77777777" w:rsidTr="00D47C41">
        <w:tc>
          <w:tcPr>
            <w:tcW w:w="562" w:type="dxa"/>
          </w:tcPr>
          <w:p w14:paraId="1B12C85E" w14:textId="77777777" w:rsidR="004765CE" w:rsidRPr="00D47C41" w:rsidRDefault="004765CE">
            <w:pPr>
              <w:pStyle w:val="Akapitzlist"/>
              <w:numPr>
                <w:ilvl w:val="0"/>
                <w:numId w:val="25"/>
              </w:numPr>
              <w:autoSpaceDE w:val="0"/>
              <w:autoSpaceDN w:val="0"/>
              <w:adjustRightInd w:val="0"/>
              <w:rPr>
                <w:sz w:val="20"/>
                <w:szCs w:val="20"/>
              </w:rPr>
            </w:pPr>
          </w:p>
        </w:tc>
        <w:tc>
          <w:tcPr>
            <w:tcW w:w="4678" w:type="dxa"/>
            <w:gridSpan w:val="2"/>
          </w:tcPr>
          <w:p w14:paraId="3A9D90B8" w14:textId="77777777" w:rsidR="004765CE" w:rsidRPr="00EE0A2D" w:rsidRDefault="004765CE" w:rsidP="003C4F8F">
            <w:pPr>
              <w:autoSpaceDE w:val="0"/>
              <w:autoSpaceDN w:val="0"/>
              <w:adjustRightInd w:val="0"/>
              <w:rPr>
                <w:sz w:val="20"/>
                <w:szCs w:val="20"/>
              </w:rPr>
            </w:pPr>
            <w:r w:rsidRPr="004765CE">
              <w:rPr>
                <w:sz w:val="20"/>
                <w:szCs w:val="20"/>
              </w:rPr>
              <w:t>dokumenty dopuszczające do obrotu i używania na terenie rzeczpospolitej polskiej, deklaracja zgodności, certyfikat CE</w:t>
            </w:r>
          </w:p>
        </w:tc>
        <w:tc>
          <w:tcPr>
            <w:tcW w:w="5216" w:type="dxa"/>
          </w:tcPr>
          <w:p w14:paraId="49C5C320" w14:textId="77777777" w:rsidR="004765CE" w:rsidRDefault="004765CE" w:rsidP="003C4F8F">
            <w:pPr>
              <w:autoSpaceDE w:val="0"/>
              <w:autoSpaceDN w:val="0"/>
              <w:adjustRightInd w:val="0"/>
              <w:rPr>
                <w:rStyle w:val="Hipercze"/>
                <w:rFonts w:cstheme="minorHAnsi"/>
                <w:b/>
                <w:bCs/>
                <w:color w:val="auto"/>
                <w:sz w:val="32"/>
                <w:szCs w:val="32"/>
                <w:u w:val="none"/>
              </w:rPr>
            </w:pPr>
          </w:p>
        </w:tc>
      </w:tr>
    </w:tbl>
    <w:p w14:paraId="7B9B77DF" w14:textId="77777777" w:rsidR="00EE693E" w:rsidRDefault="00EE693E" w:rsidP="003C4F8F">
      <w:pPr>
        <w:autoSpaceDE w:val="0"/>
        <w:autoSpaceDN w:val="0"/>
        <w:adjustRightInd w:val="0"/>
        <w:spacing w:after="0" w:line="240" w:lineRule="auto"/>
        <w:rPr>
          <w:rStyle w:val="Hipercze"/>
          <w:rFonts w:cstheme="minorHAnsi"/>
          <w:b/>
          <w:bCs/>
          <w:color w:val="auto"/>
          <w:sz w:val="32"/>
          <w:szCs w:val="32"/>
          <w:u w:val="none"/>
        </w:rPr>
      </w:pPr>
    </w:p>
    <w:p w14:paraId="16529475" w14:textId="77777777" w:rsidR="00706A99" w:rsidRDefault="00706A99" w:rsidP="003C4F8F">
      <w:pPr>
        <w:autoSpaceDE w:val="0"/>
        <w:autoSpaceDN w:val="0"/>
        <w:adjustRightInd w:val="0"/>
        <w:spacing w:after="0" w:line="240" w:lineRule="auto"/>
        <w:rPr>
          <w:rStyle w:val="Hipercze"/>
          <w:rFonts w:cstheme="minorHAnsi"/>
          <w:b/>
          <w:bCs/>
          <w:color w:val="auto"/>
          <w:sz w:val="32"/>
          <w:szCs w:val="32"/>
          <w:u w:val="none"/>
        </w:rPr>
      </w:pPr>
    </w:p>
    <w:p w14:paraId="79161C73" w14:textId="77777777" w:rsidR="00706A99" w:rsidRDefault="00706A99" w:rsidP="003C4F8F">
      <w:pPr>
        <w:autoSpaceDE w:val="0"/>
        <w:autoSpaceDN w:val="0"/>
        <w:adjustRightInd w:val="0"/>
        <w:spacing w:after="0" w:line="240" w:lineRule="auto"/>
        <w:rPr>
          <w:rStyle w:val="Hipercze"/>
          <w:rFonts w:cstheme="minorHAnsi"/>
          <w:b/>
          <w:bCs/>
          <w:color w:val="auto"/>
          <w:sz w:val="32"/>
          <w:szCs w:val="32"/>
          <w:u w:val="none"/>
        </w:rPr>
      </w:pPr>
    </w:p>
    <w:tbl>
      <w:tblPr>
        <w:tblStyle w:val="Tabela-Siatka"/>
        <w:tblW w:w="0" w:type="auto"/>
        <w:tblLook w:val="04A0" w:firstRow="1" w:lastRow="0" w:firstColumn="1" w:lastColumn="0" w:noHBand="0" w:noVBand="1"/>
      </w:tblPr>
      <w:tblGrid>
        <w:gridCol w:w="562"/>
        <w:gridCol w:w="4666"/>
        <w:gridCol w:w="12"/>
        <w:gridCol w:w="5216"/>
      </w:tblGrid>
      <w:tr w:rsidR="00812018" w14:paraId="39E1068D" w14:textId="77777777" w:rsidTr="00812018">
        <w:tc>
          <w:tcPr>
            <w:tcW w:w="10456" w:type="dxa"/>
            <w:gridSpan w:val="4"/>
          </w:tcPr>
          <w:p w14:paraId="604E60B6" w14:textId="77777777" w:rsidR="00812018" w:rsidRDefault="00812018" w:rsidP="003C4F8F">
            <w:pPr>
              <w:pStyle w:val="NoSpacing0"/>
              <w:spacing w:before="120" w:after="120"/>
              <w:jc w:val="center"/>
              <w:rPr>
                <w:rStyle w:val="Hipercze"/>
                <w:rFonts w:cstheme="minorHAnsi"/>
                <w:b/>
                <w:bCs/>
                <w:color w:val="auto"/>
                <w:sz w:val="32"/>
                <w:szCs w:val="32"/>
                <w:u w:val="none"/>
              </w:rPr>
            </w:pPr>
            <w:r w:rsidRPr="00812018">
              <w:rPr>
                <w:rFonts w:asciiTheme="minorHAnsi" w:hAnsiTheme="minorHAnsi" w:cstheme="minorHAnsi"/>
                <w:b/>
                <w:bCs/>
                <w:sz w:val="32"/>
                <w:szCs w:val="32"/>
              </w:rPr>
              <w:t>Macerator do niszczenia naczyń z pulpy celulozowej</w:t>
            </w:r>
            <w:r>
              <w:rPr>
                <w:rFonts w:asciiTheme="minorHAnsi" w:hAnsiTheme="minorHAnsi" w:cstheme="minorHAnsi"/>
                <w:b/>
                <w:bCs/>
                <w:sz w:val="32"/>
                <w:szCs w:val="32"/>
              </w:rPr>
              <w:t xml:space="preserve"> szt.1</w:t>
            </w:r>
          </w:p>
        </w:tc>
      </w:tr>
      <w:tr w:rsidR="00812018" w14:paraId="54B4353A" w14:textId="77777777" w:rsidTr="00AD3EC4">
        <w:tc>
          <w:tcPr>
            <w:tcW w:w="5228" w:type="dxa"/>
            <w:gridSpan w:val="2"/>
            <w:vAlign w:val="center"/>
          </w:tcPr>
          <w:p w14:paraId="08C5204C" w14:textId="77777777" w:rsidR="00812018" w:rsidRDefault="00812018" w:rsidP="003C4F8F">
            <w:pPr>
              <w:pStyle w:val="NoSpacing0"/>
              <w:spacing w:before="120" w:after="120"/>
              <w:jc w:val="center"/>
              <w:rPr>
                <w:rStyle w:val="Hipercze"/>
                <w:rFonts w:cstheme="minorHAnsi"/>
                <w:b/>
                <w:bCs/>
                <w:color w:val="auto"/>
                <w:sz w:val="32"/>
                <w:szCs w:val="32"/>
                <w:u w:val="none"/>
              </w:rPr>
            </w:pPr>
            <w:r w:rsidRPr="00B072F5">
              <w:rPr>
                <w:rFonts w:asciiTheme="minorHAnsi" w:hAnsiTheme="minorHAnsi" w:cstheme="minorHAnsi"/>
                <w:b/>
                <w:bCs/>
              </w:rPr>
              <w:t>Opis parametrów wymaganych</w:t>
            </w:r>
          </w:p>
        </w:tc>
        <w:tc>
          <w:tcPr>
            <w:tcW w:w="5228" w:type="dxa"/>
            <w:gridSpan w:val="2"/>
          </w:tcPr>
          <w:p w14:paraId="0D74CB9E" w14:textId="77777777" w:rsidR="00812018" w:rsidRDefault="00812018" w:rsidP="003C4F8F">
            <w:pPr>
              <w:pStyle w:val="NoSpacing0"/>
              <w:spacing w:before="120" w:after="120"/>
              <w:jc w:val="center"/>
              <w:rPr>
                <w:rStyle w:val="Hipercze"/>
                <w:rFonts w:cstheme="minorHAnsi"/>
                <w:b/>
                <w:bCs/>
                <w:color w:val="auto"/>
                <w:sz w:val="32"/>
                <w:szCs w:val="32"/>
                <w:u w:val="none"/>
              </w:rPr>
            </w:pPr>
            <w:r w:rsidRPr="00B072F5">
              <w:rPr>
                <w:rFonts w:asciiTheme="minorHAnsi" w:hAnsiTheme="minorHAnsi" w:cstheme="minorHAnsi"/>
                <w:b/>
                <w:bCs/>
              </w:rPr>
              <w:t xml:space="preserve">w </w:t>
            </w:r>
            <w:r w:rsidRPr="00D47C41">
              <w:rPr>
                <w:rFonts w:asciiTheme="minorHAnsi" w:hAnsiTheme="minorHAnsi" w:cstheme="minorHAnsi"/>
                <w:b/>
                <w:bCs/>
              </w:rPr>
              <w:t>przypadku oferowania elementu spełniającego parametry techniczne potwierdzić zapisem „TAK " lub w przypadku różnic opisać oferowany parametr (parametry oferowane nie mogą być gorsze od wymaganych parametrów).</w:t>
            </w:r>
          </w:p>
        </w:tc>
      </w:tr>
      <w:tr w:rsidR="001738CF" w14:paraId="3F4DD697" w14:textId="77777777" w:rsidTr="001738CF">
        <w:tc>
          <w:tcPr>
            <w:tcW w:w="10456" w:type="dxa"/>
            <w:gridSpan w:val="4"/>
            <w:shd w:val="clear" w:color="auto" w:fill="D4D4D4"/>
          </w:tcPr>
          <w:p w14:paraId="206AE131" w14:textId="77777777" w:rsidR="001738CF" w:rsidRPr="001738CF" w:rsidRDefault="001738CF" w:rsidP="003C4F8F">
            <w:pPr>
              <w:pStyle w:val="NoSpacing0"/>
              <w:spacing w:before="120" w:after="120"/>
              <w:jc w:val="center"/>
              <w:rPr>
                <w:rStyle w:val="Hipercze"/>
                <w:rFonts w:cstheme="minorHAnsi"/>
                <w:b/>
                <w:bCs/>
                <w:color w:val="auto"/>
                <w:sz w:val="32"/>
                <w:szCs w:val="32"/>
                <w:u w:val="none"/>
              </w:rPr>
            </w:pPr>
            <w:r w:rsidRPr="001738CF">
              <w:rPr>
                <w:rFonts w:asciiTheme="minorHAnsi" w:hAnsiTheme="minorHAnsi"/>
                <w:b/>
                <w:bCs/>
              </w:rPr>
              <w:t>PARAMETRY WYMAGANE</w:t>
            </w:r>
          </w:p>
        </w:tc>
      </w:tr>
      <w:tr w:rsidR="00812018" w14:paraId="60CA1124" w14:textId="77777777" w:rsidTr="00812018">
        <w:tc>
          <w:tcPr>
            <w:tcW w:w="562" w:type="dxa"/>
          </w:tcPr>
          <w:p w14:paraId="282E24C4"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0D4538BD" w14:textId="77777777" w:rsidR="00812018" w:rsidRPr="00463F76" w:rsidRDefault="00463F76" w:rsidP="003C4F8F">
            <w:pPr>
              <w:autoSpaceDE w:val="0"/>
              <w:autoSpaceDN w:val="0"/>
              <w:adjustRightInd w:val="0"/>
              <w:rPr>
                <w:sz w:val="20"/>
                <w:szCs w:val="20"/>
              </w:rPr>
            </w:pPr>
            <w:r w:rsidRPr="00463F76">
              <w:rPr>
                <w:sz w:val="20"/>
                <w:szCs w:val="20"/>
              </w:rPr>
              <w:t>- macerator przeznaczony do utylizacji naczyń jednorazowego użytku wykonanych ze specjalnie przetworzonej pulpy papierowej kaczek, basenów itp.</w:t>
            </w:r>
          </w:p>
        </w:tc>
        <w:tc>
          <w:tcPr>
            <w:tcW w:w="5216" w:type="dxa"/>
          </w:tcPr>
          <w:p w14:paraId="339E73B7" w14:textId="77777777" w:rsidR="00812018" w:rsidRDefault="00812018" w:rsidP="003C4F8F">
            <w:pPr>
              <w:autoSpaceDE w:val="0"/>
              <w:autoSpaceDN w:val="0"/>
              <w:adjustRightInd w:val="0"/>
              <w:rPr>
                <w:rStyle w:val="Hipercze"/>
                <w:rFonts w:cstheme="minorHAnsi"/>
                <w:b/>
                <w:bCs/>
                <w:color w:val="auto"/>
                <w:sz w:val="32"/>
                <w:szCs w:val="32"/>
                <w:u w:val="none"/>
              </w:rPr>
            </w:pPr>
          </w:p>
        </w:tc>
      </w:tr>
      <w:tr w:rsidR="00812018" w14:paraId="45F01477" w14:textId="77777777" w:rsidTr="00812018">
        <w:tc>
          <w:tcPr>
            <w:tcW w:w="562" w:type="dxa"/>
          </w:tcPr>
          <w:p w14:paraId="43006DDE"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0283A4AF" w14:textId="77777777" w:rsidR="00812018" w:rsidRPr="00463F76" w:rsidRDefault="00463F76" w:rsidP="003C4F8F">
            <w:pPr>
              <w:autoSpaceDE w:val="0"/>
              <w:autoSpaceDN w:val="0"/>
              <w:adjustRightInd w:val="0"/>
              <w:rPr>
                <w:sz w:val="20"/>
                <w:szCs w:val="20"/>
              </w:rPr>
            </w:pPr>
            <w:r w:rsidRPr="00463F76">
              <w:rPr>
                <w:sz w:val="20"/>
                <w:szCs w:val="20"/>
              </w:rPr>
              <w:t>wydajność min. 4 naczyń jednorazowe typu kaczka, basen na 1 cykl,</w:t>
            </w:r>
          </w:p>
        </w:tc>
        <w:tc>
          <w:tcPr>
            <w:tcW w:w="5216" w:type="dxa"/>
          </w:tcPr>
          <w:p w14:paraId="0F51888C" w14:textId="77777777" w:rsidR="00812018" w:rsidRDefault="00812018" w:rsidP="003C4F8F">
            <w:pPr>
              <w:autoSpaceDE w:val="0"/>
              <w:autoSpaceDN w:val="0"/>
              <w:adjustRightInd w:val="0"/>
              <w:rPr>
                <w:rStyle w:val="Hipercze"/>
                <w:rFonts w:cstheme="minorHAnsi"/>
                <w:b/>
                <w:bCs/>
                <w:color w:val="auto"/>
                <w:sz w:val="32"/>
                <w:szCs w:val="32"/>
                <w:u w:val="none"/>
              </w:rPr>
            </w:pPr>
          </w:p>
        </w:tc>
      </w:tr>
      <w:tr w:rsidR="00812018" w14:paraId="26E24AEF" w14:textId="77777777" w:rsidTr="00812018">
        <w:tc>
          <w:tcPr>
            <w:tcW w:w="562" w:type="dxa"/>
          </w:tcPr>
          <w:p w14:paraId="264DED27"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168FB56E" w14:textId="77777777" w:rsidR="00812018" w:rsidRPr="00463F76" w:rsidRDefault="00463F76" w:rsidP="003C4F8F">
            <w:pPr>
              <w:autoSpaceDE w:val="0"/>
              <w:autoSpaceDN w:val="0"/>
              <w:adjustRightInd w:val="0"/>
              <w:rPr>
                <w:sz w:val="20"/>
                <w:szCs w:val="20"/>
              </w:rPr>
            </w:pPr>
            <w:r w:rsidRPr="00463F76">
              <w:rPr>
                <w:sz w:val="20"/>
                <w:szCs w:val="20"/>
              </w:rPr>
              <w:t>czas trwania standardowego cyklu &lt; 90 sekund</w:t>
            </w:r>
          </w:p>
        </w:tc>
        <w:tc>
          <w:tcPr>
            <w:tcW w:w="5216" w:type="dxa"/>
          </w:tcPr>
          <w:p w14:paraId="223002A5" w14:textId="77777777" w:rsidR="00812018" w:rsidRPr="00463F76" w:rsidRDefault="00812018" w:rsidP="003C4F8F">
            <w:pPr>
              <w:autoSpaceDE w:val="0"/>
              <w:autoSpaceDN w:val="0"/>
              <w:adjustRightInd w:val="0"/>
              <w:rPr>
                <w:sz w:val="20"/>
                <w:szCs w:val="20"/>
              </w:rPr>
            </w:pPr>
          </w:p>
        </w:tc>
      </w:tr>
      <w:tr w:rsidR="00812018" w14:paraId="4D814EF6" w14:textId="77777777" w:rsidTr="00812018">
        <w:tc>
          <w:tcPr>
            <w:tcW w:w="562" w:type="dxa"/>
          </w:tcPr>
          <w:p w14:paraId="5261883E"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02B48F10" w14:textId="77777777" w:rsidR="00812018" w:rsidRPr="00463F76" w:rsidRDefault="00463F76" w:rsidP="003C4F8F">
            <w:pPr>
              <w:autoSpaceDE w:val="0"/>
              <w:autoSpaceDN w:val="0"/>
              <w:adjustRightInd w:val="0"/>
              <w:rPr>
                <w:sz w:val="20"/>
                <w:szCs w:val="20"/>
              </w:rPr>
            </w:pPr>
            <w:r w:rsidRPr="00463F76">
              <w:rPr>
                <w:sz w:val="20"/>
                <w:szCs w:val="20"/>
              </w:rPr>
              <w:t>zużycie wody na w cyklu standardowym max. 17l/cykl</w:t>
            </w:r>
          </w:p>
        </w:tc>
        <w:tc>
          <w:tcPr>
            <w:tcW w:w="5216" w:type="dxa"/>
          </w:tcPr>
          <w:p w14:paraId="63E118CD" w14:textId="77777777" w:rsidR="00812018" w:rsidRPr="00463F76" w:rsidRDefault="00812018" w:rsidP="003C4F8F">
            <w:pPr>
              <w:autoSpaceDE w:val="0"/>
              <w:autoSpaceDN w:val="0"/>
              <w:adjustRightInd w:val="0"/>
              <w:rPr>
                <w:sz w:val="20"/>
                <w:szCs w:val="20"/>
              </w:rPr>
            </w:pPr>
          </w:p>
        </w:tc>
      </w:tr>
      <w:tr w:rsidR="00812018" w14:paraId="6D4640E0" w14:textId="77777777" w:rsidTr="00812018">
        <w:tc>
          <w:tcPr>
            <w:tcW w:w="562" w:type="dxa"/>
          </w:tcPr>
          <w:p w14:paraId="74BEFFB7"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5E651334" w14:textId="77777777" w:rsidR="00812018" w:rsidRPr="00463F76" w:rsidRDefault="00463F76" w:rsidP="003C4F8F">
            <w:pPr>
              <w:autoSpaceDE w:val="0"/>
              <w:autoSpaceDN w:val="0"/>
              <w:adjustRightInd w:val="0"/>
              <w:rPr>
                <w:sz w:val="20"/>
                <w:szCs w:val="20"/>
              </w:rPr>
            </w:pPr>
            <w:r w:rsidRPr="00463F76">
              <w:rPr>
                <w:sz w:val="20"/>
                <w:szCs w:val="20"/>
              </w:rPr>
              <w:t>Wydajna maceracja min. 1500rpm. oraz informacja o aktualnej prędkości obrotu na wyświetlaczu – wbudowany czujnik prędkości,</w:t>
            </w:r>
          </w:p>
        </w:tc>
        <w:tc>
          <w:tcPr>
            <w:tcW w:w="5216" w:type="dxa"/>
          </w:tcPr>
          <w:p w14:paraId="669E9851" w14:textId="77777777" w:rsidR="00812018" w:rsidRPr="00463F76" w:rsidRDefault="00812018" w:rsidP="003C4F8F">
            <w:pPr>
              <w:autoSpaceDE w:val="0"/>
              <w:autoSpaceDN w:val="0"/>
              <w:adjustRightInd w:val="0"/>
              <w:rPr>
                <w:sz w:val="20"/>
                <w:szCs w:val="20"/>
              </w:rPr>
            </w:pPr>
          </w:p>
        </w:tc>
      </w:tr>
      <w:tr w:rsidR="00812018" w14:paraId="323CF74D" w14:textId="77777777" w:rsidTr="00812018">
        <w:tc>
          <w:tcPr>
            <w:tcW w:w="562" w:type="dxa"/>
          </w:tcPr>
          <w:p w14:paraId="3B33CF55"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4DA5B064" w14:textId="77777777" w:rsidR="00812018" w:rsidRPr="00463F76" w:rsidRDefault="00463F76" w:rsidP="003C4F8F">
            <w:pPr>
              <w:autoSpaceDE w:val="0"/>
              <w:autoSpaceDN w:val="0"/>
              <w:adjustRightInd w:val="0"/>
              <w:rPr>
                <w:sz w:val="20"/>
                <w:szCs w:val="20"/>
              </w:rPr>
            </w:pPr>
            <w:r w:rsidRPr="00463F76">
              <w:rPr>
                <w:sz w:val="20"/>
                <w:szCs w:val="20"/>
              </w:rPr>
              <w:t>zasilanie 230V</w:t>
            </w:r>
          </w:p>
        </w:tc>
        <w:tc>
          <w:tcPr>
            <w:tcW w:w="5216" w:type="dxa"/>
          </w:tcPr>
          <w:p w14:paraId="686CD53A" w14:textId="77777777" w:rsidR="00812018" w:rsidRPr="00463F76" w:rsidRDefault="00812018" w:rsidP="003C4F8F">
            <w:pPr>
              <w:autoSpaceDE w:val="0"/>
              <w:autoSpaceDN w:val="0"/>
              <w:adjustRightInd w:val="0"/>
              <w:rPr>
                <w:sz w:val="20"/>
                <w:szCs w:val="20"/>
              </w:rPr>
            </w:pPr>
          </w:p>
        </w:tc>
      </w:tr>
      <w:tr w:rsidR="00812018" w14:paraId="601B8702" w14:textId="77777777" w:rsidTr="00812018">
        <w:tc>
          <w:tcPr>
            <w:tcW w:w="562" w:type="dxa"/>
          </w:tcPr>
          <w:p w14:paraId="67E807A8"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4B7AAB32" w14:textId="77777777" w:rsidR="00812018" w:rsidRPr="00463F76" w:rsidRDefault="00463F76" w:rsidP="003C4F8F">
            <w:pPr>
              <w:autoSpaceDE w:val="0"/>
              <w:autoSpaceDN w:val="0"/>
              <w:adjustRightInd w:val="0"/>
              <w:rPr>
                <w:sz w:val="20"/>
                <w:szCs w:val="20"/>
              </w:rPr>
            </w:pPr>
            <w:r w:rsidRPr="00463F76">
              <w:rPr>
                <w:sz w:val="20"/>
                <w:szCs w:val="20"/>
              </w:rPr>
              <w:t>moc silnika max. 600W, moc pompy wody max. 125W</w:t>
            </w:r>
          </w:p>
        </w:tc>
        <w:tc>
          <w:tcPr>
            <w:tcW w:w="5216" w:type="dxa"/>
          </w:tcPr>
          <w:p w14:paraId="3C067DF9" w14:textId="77777777" w:rsidR="00812018" w:rsidRPr="00463F76" w:rsidRDefault="00812018" w:rsidP="003C4F8F">
            <w:pPr>
              <w:autoSpaceDE w:val="0"/>
              <w:autoSpaceDN w:val="0"/>
              <w:adjustRightInd w:val="0"/>
              <w:rPr>
                <w:sz w:val="20"/>
                <w:szCs w:val="20"/>
              </w:rPr>
            </w:pPr>
          </w:p>
        </w:tc>
      </w:tr>
      <w:tr w:rsidR="00812018" w14:paraId="1F912B3B" w14:textId="77777777" w:rsidTr="00812018">
        <w:tc>
          <w:tcPr>
            <w:tcW w:w="562" w:type="dxa"/>
          </w:tcPr>
          <w:p w14:paraId="1B17317E"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63D2797A" w14:textId="77777777" w:rsidR="00812018" w:rsidRPr="00463F76" w:rsidRDefault="00463F76" w:rsidP="003C4F8F">
            <w:pPr>
              <w:autoSpaceDE w:val="0"/>
              <w:autoSpaceDN w:val="0"/>
              <w:adjustRightInd w:val="0"/>
              <w:rPr>
                <w:sz w:val="20"/>
                <w:szCs w:val="20"/>
              </w:rPr>
            </w:pPr>
            <w:r w:rsidRPr="00463F76">
              <w:rPr>
                <w:sz w:val="20"/>
                <w:szCs w:val="20"/>
              </w:rPr>
              <w:t>zużycie energii 0,01 kWh/cykl</w:t>
            </w:r>
          </w:p>
        </w:tc>
        <w:tc>
          <w:tcPr>
            <w:tcW w:w="5216" w:type="dxa"/>
          </w:tcPr>
          <w:p w14:paraId="1C8B1AD5" w14:textId="77777777" w:rsidR="00812018" w:rsidRPr="00463F76" w:rsidRDefault="00812018" w:rsidP="003C4F8F">
            <w:pPr>
              <w:autoSpaceDE w:val="0"/>
              <w:autoSpaceDN w:val="0"/>
              <w:adjustRightInd w:val="0"/>
              <w:rPr>
                <w:sz w:val="20"/>
                <w:szCs w:val="20"/>
              </w:rPr>
            </w:pPr>
          </w:p>
        </w:tc>
      </w:tr>
      <w:tr w:rsidR="00812018" w14:paraId="71935060" w14:textId="77777777" w:rsidTr="00812018">
        <w:tc>
          <w:tcPr>
            <w:tcW w:w="562" w:type="dxa"/>
          </w:tcPr>
          <w:p w14:paraId="1F3445B6"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33631156" w14:textId="77777777" w:rsidR="00812018" w:rsidRPr="00463F76" w:rsidRDefault="00463F76" w:rsidP="003C4F8F">
            <w:pPr>
              <w:autoSpaceDE w:val="0"/>
              <w:autoSpaceDN w:val="0"/>
              <w:adjustRightInd w:val="0"/>
              <w:rPr>
                <w:sz w:val="20"/>
                <w:szCs w:val="20"/>
              </w:rPr>
            </w:pPr>
            <w:r w:rsidRPr="00463F76">
              <w:rPr>
                <w:sz w:val="20"/>
                <w:szCs w:val="20"/>
              </w:rPr>
              <w:t>odpływ kanalizacyjny 50 mm, doprowadzenie wody zimnej ¾”, wymagane natężenie przepływu wody min. 5,5l/min</w:t>
            </w:r>
          </w:p>
        </w:tc>
        <w:tc>
          <w:tcPr>
            <w:tcW w:w="5216" w:type="dxa"/>
          </w:tcPr>
          <w:p w14:paraId="7A9CEF3F" w14:textId="77777777" w:rsidR="00812018" w:rsidRPr="00463F76" w:rsidRDefault="00812018" w:rsidP="003C4F8F">
            <w:pPr>
              <w:autoSpaceDE w:val="0"/>
              <w:autoSpaceDN w:val="0"/>
              <w:adjustRightInd w:val="0"/>
              <w:rPr>
                <w:sz w:val="20"/>
                <w:szCs w:val="20"/>
              </w:rPr>
            </w:pPr>
          </w:p>
        </w:tc>
      </w:tr>
      <w:tr w:rsidR="00812018" w14:paraId="00F0D917" w14:textId="77777777" w:rsidTr="00812018">
        <w:tc>
          <w:tcPr>
            <w:tcW w:w="562" w:type="dxa"/>
          </w:tcPr>
          <w:p w14:paraId="3B7F62E5"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2101B3F3" w14:textId="77777777" w:rsidR="00812018" w:rsidRPr="00463F76" w:rsidRDefault="00463F76" w:rsidP="003C4F8F">
            <w:pPr>
              <w:autoSpaceDE w:val="0"/>
              <w:autoSpaceDN w:val="0"/>
              <w:adjustRightInd w:val="0"/>
              <w:rPr>
                <w:sz w:val="20"/>
                <w:szCs w:val="20"/>
              </w:rPr>
            </w:pPr>
            <w:r w:rsidRPr="00463F76">
              <w:rPr>
                <w:sz w:val="20"/>
                <w:szCs w:val="20"/>
              </w:rPr>
              <w:t>wymiary urządzenia w mm (szerokość x wysokość x głębokość): 411 mm x 908 mm (1218mm otwarta pokrywa) x 524 mm (tolerancja +/- 10 mm),</w:t>
            </w:r>
          </w:p>
        </w:tc>
        <w:tc>
          <w:tcPr>
            <w:tcW w:w="5216" w:type="dxa"/>
          </w:tcPr>
          <w:p w14:paraId="59613310" w14:textId="77777777" w:rsidR="00812018" w:rsidRPr="00463F76" w:rsidRDefault="00812018" w:rsidP="003C4F8F">
            <w:pPr>
              <w:autoSpaceDE w:val="0"/>
              <w:autoSpaceDN w:val="0"/>
              <w:adjustRightInd w:val="0"/>
              <w:rPr>
                <w:sz w:val="20"/>
                <w:szCs w:val="20"/>
              </w:rPr>
            </w:pPr>
          </w:p>
        </w:tc>
      </w:tr>
      <w:tr w:rsidR="00812018" w14:paraId="757BDEEB" w14:textId="77777777" w:rsidTr="00812018">
        <w:tc>
          <w:tcPr>
            <w:tcW w:w="562" w:type="dxa"/>
          </w:tcPr>
          <w:p w14:paraId="32C4E687"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46CC9219" w14:textId="77777777" w:rsidR="00812018" w:rsidRPr="00463F76" w:rsidRDefault="00463F76" w:rsidP="003C4F8F">
            <w:pPr>
              <w:autoSpaceDE w:val="0"/>
              <w:autoSpaceDN w:val="0"/>
              <w:adjustRightInd w:val="0"/>
              <w:rPr>
                <w:sz w:val="20"/>
                <w:szCs w:val="20"/>
              </w:rPr>
            </w:pPr>
            <w:r w:rsidRPr="00463F76">
              <w:rPr>
                <w:sz w:val="20"/>
                <w:szCs w:val="20"/>
              </w:rPr>
              <w:t>waga urządzenia: bez ładunku i z pustym zbiornikiem wody max. 85 kg,</w:t>
            </w:r>
          </w:p>
        </w:tc>
        <w:tc>
          <w:tcPr>
            <w:tcW w:w="5216" w:type="dxa"/>
          </w:tcPr>
          <w:p w14:paraId="310DB23F" w14:textId="77777777" w:rsidR="00812018" w:rsidRPr="00463F76" w:rsidRDefault="00812018" w:rsidP="003C4F8F">
            <w:pPr>
              <w:autoSpaceDE w:val="0"/>
              <w:autoSpaceDN w:val="0"/>
              <w:adjustRightInd w:val="0"/>
              <w:rPr>
                <w:sz w:val="20"/>
                <w:szCs w:val="20"/>
              </w:rPr>
            </w:pPr>
          </w:p>
        </w:tc>
      </w:tr>
      <w:tr w:rsidR="00812018" w14:paraId="33AF8A37" w14:textId="77777777" w:rsidTr="00812018">
        <w:tc>
          <w:tcPr>
            <w:tcW w:w="562" w:type="dxa"/>
          </w:tcPr>
          <w:p w14:paraId="2C23DAE1"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7690A6CD" w14:textId="77777777" w:rsidR="00812018" w:rsidRPr="00463F76" w:rsidRDefault="00463F76" w:rsidP="003C4F8F">
            <w:pPr>
              <w:autoSpaceDE w:val="0"/>
              <w:autoSpaceDN w:val="0"/>
              <w:adjustRightInd w:val="0"/>
              <w:rPr>
                <w:sz w:val="20"/>
                <w:szCs w:val="20"/>
              </w:rPr>
            </w:pPr>
            <w:r w:rsidRPr="00463F76">
              <w:rPr>
                <w:sz w:val="20"/>
                <w:szCs w:val="20"/>
              </w:rPr>
              <w:t>obudowa: konstrukcja ze stali nierdzewnej z górną pokrywą i przednią obudową wykonaną z wysokiej jakości tworzywa</w:t>
            </w:r>
          </w:p>
        </w:tc>
        <w:tc>
          <w:tcPr>
            <w:tcW w:w="5216" w:type="dxa"/>
          </w:tcPr>
          <w:p w14:paraId="265C081A" w14:textId="77777777" w:rsidR="00812018" w:rsidRPr="00463F76" w:rsidRDefault="00812018" w:rsidP="003C4F8F">
            <w:pPr>
              <w:autoSpaceDE w:val="0"/>
              <w:autoSpaceDN w:val="0"/>
              <w:adjustRightInd w:val="0"/>
              <w:rPr>
                <w:sz w:val="20"/>
                <w:szCs w:val="20"/>
              </w:rPr>
            </w:pPr>
          </w:p>
        </w:tc>
      </w:tr>
      <w:tr w:rsidR="00812018" w14:paraId="58E6B4FF" w14:textId="77777777" w:rsidTr="00812018">
        <w:tc>
          <w:tcPr>
            <w:tcW w:w="562" w:type="dxa"/>
          </w:tcPr>
          <w:p w14:paraId="70561F5E"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32FE4C9D" w14:textId="77777777" w:rsidR="00812018" w:rsidRPr="00463F76" w:rsidRDefault="00463F76" w:rsidP="003C4F8F">
            <w:pPr>
              <w:autoSpaceDE w:val="0"/>
              <w:autoSpaceDN w:val="0"/>
              <w:adjustRightInd w:val="0"/>
              <w:rPr>
                <w:sz w:val="20"/>
                <w:szCs w:val="20"/>
              </w:rPr>
            </w:pPr>
            <w:r w:rsidRPr="00463F76">
              <w:rPr>
                <w:sz w:val="20"/>
                <w:szCs w:val="20"/>
              </w:rPr>
              <w:t>antybakteryjna powłoka uniemożliwiająca namnażanie się bakterii na pokrywie i przedniej obudowie urządzenia - dożywotnia ochrona przed rozwojem bakterii,</w:t>
            </w:r>
          </w:p>
        </w:tc>
        <w:tc>
          <w:tcPr>
            <w:tcW w:w="5216" w:type="dxa"/>
          </w:tcPr>
          <w:p w14:paraId="60CDF96D" w14:textId="77777777" w:rsidR="00812018" w:rsidRPr="00463F76" w:rsidRDefault="00812018" w:rsidP="003C4F8F">
            <w:pPr>
              <w:autoSpaceDE w:val="0"/>
              <w:autoSpaceDN w:val="0"/>
              <w:adjustRightInd w:val="0"/>
              <w:rPr>
                <w:sz w:val="20"/>
                <w:szCs w:val="20"/>
              </w:rPr>
            </w:pPr>
          </w:p>
        </w:tc>
      </w:tr>
      <w:tr w:rsidR="00812018" w14:paraId="7FA38AC1" w14:textId="77777777" w:rsidTr="00812018">
        <w:tc>
          <w:tcPr>
            <w:tcW w:w="562" w:type="dxa"/>
          </w:tcPr>
          <w:p w14:paraId="25BA71C8"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7CABC2A5" w14:textId="77777777" w:rsidR="00812018" w:rsidRPr="00463F76" w:rsidRDefault="00463F76" w:rsidP="003C4F8F">
            <w:pPr>
              <w:autoSpaceDE w:val="0"/>
              <w:autoSpaceDN w:val="0"/>
              <w:adjustRightInd w:val="0"/>
              <w:rPr>
                <w:sz w:val="20"/>
                <w:szCs w:val="20"/>
              </w:rPr>
            </w:pPr>
            <w:r w:rsidRPr="00463F76">
              <w:rPr>
                <w:sz w:val="20"/>
                <w:szCs w:val="20"/>
              </w:rPr>
              <w:t>urządzenie wyposażone w uszczelkę zamontowaną na pokrywie zapewniającą szczelność oraz czystość komory podczas pracy,</w:t>
            </w:r>
          </w:p>
        </w:tc>
        <w:tc>
          <w:tcPr>
            <w:tcW w:w="5216" w:type="dxa"/>
          </w:tcPr>
          <w:p w14:paraId="64572E99" w14:textId="77777777" w:rsidR="00812018" w:rsidRPr="00463F76" w:rsidRDefault="00812018" w:rsidP="003C4F8F">
            <w:pPr>
              <w:autoSpaceDE w:val="0"/>
              <w:autoSpaceDN w:val="0"/>
              <w:adjustRightInd w:val="0"/>
              <w:rPr>
                <w:sz w:val="20"/>
                <w:szCs w:val="20"/>
              </w:rPr>
            </w:pPr>
          </w:p>
        </w:tc>
      </w:tr>
      <w:tr w:rsidR="00812018" w14:paraId="3B99E78D" w14:textId="77777777" w:rsidTr="00812018">
        <w:tc>
          <w:tcPr>
            <w:tcW w:w="562" w:type="dxa"/>
          </w:tcPr>
          <w:p w14:paraId="400F12E3"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1D546336" w14:textId="77777777" w:rsidR="00812018" w:rsidRPr="00463F76" w:rsidRDefault="00463F76" w:rsidP="003C4F8F">
            <w:pPr>
              <w:autoSpaceDE w:val="0"/>
              <w:autoSpaceDN w:val="0"/>
              <w:adjustRightInd w:val="0"/>
              <w:rPr>
                <w:sz w:val="20"/>
                <w:szCs w:val="20"/>
              </w:rPr>
            </w:pPr>
            <w:r w:rsidRPr="00463F76">
              <w:rPr>
                <w:sz w:val="20"/>
                <w:szCs w:val="20"/>
              </w:rPr>
              <w:t>bezdotykowa obsługa,</w:t>
            </w:r>
          </w:p>
        </w:tc>
        <w:tc>
          <w:tcPr>
            <w:tcW w:w="5216" w:type="dxa"/>
          </w:tcPr>
          <w:p w14:paraId="496ED2CD" w14:textId="77777777" w:rsidR="00812018" w:rsidRPr="00463F76" w:rsidRDefault="00812018" w:rsidP="003C4F8F">
            <w:pPr>
              <w:autoSpaceDE w:val="0"/>
              <w:autoSpaceDN w:val="0"/>
              <w:adjustRightInd w:val="0"/>
              <w:rPr>
                <w:sz w:val="20"/>
                <w:szCs w:val="20"/>
              </w:rPr>
            </w:pPr>
          </w:p>
        </w:tc>
      </w:tr>
      <w:tr w:rsidR="00812018" w14:paraId="44D38D5C" w14:textId="77777777" w:rsidTr="00812018">
        <w:tc>
          <w:tcPr>
            <w:tcW w:w="562" w:type="dxa"/>
          </w:tcPr>
          <w:p w14:paraId="1A54E757"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463BA349" w14:textId="77777777" w:rsidR="00812018" w:rsidRPr="00463F76" w:rsidRDefault="00463F76" w:rsidP="003C4F8F">
            <w:pPr>
              <w:autoSpaceDE w:val="0"/>
              <w:autoSpaceDN w:val="0"/>
              <w:adjustRightInd w:val="0"/>
              <w:rPr>
                <w:sz w:val="20"/>
                <w:szCs w:val="20"/>
              </w:rPr>
            </w:pPr>
            <w:r w:rsidRPr="00463F76">
              <w:rPr>
                <w:sz w:val="20"/>
                <w:szCs w:val="20"/>
              </w:rPr>
              <w:t>funkcja „auto-start” – automatyczne uruchamianie urządzenia po zamknięciu pokrywy</w:t>
            </w:r>
          </w:p>
        </w:tc>
        <w:tc>
          <w:tcPr>
            <w:tcW w:w="5216" w:type="dxa"/>
          </w:tcPr>
          <w:p w14:paraId="78F40793" w14:textId="77777777" w:rsidR="00812018" w:rsidRPr="00463F76" w:rsidRDefault="00812018" w:rsidP="003C4F8F">
            <w:pPr>
              <w:autoSpaceDE w:val="0"/>
              <w:autoSpaceDN w:val="0"/>
              <w:adjustRightInd w:val="0"/>
              <w:rPr>
                <w:sz w:val="20"/>
                <w:szCs w:val="20"/>
              </w:rPr>
            </w:pPr>
          </w:p>
        </w:tc>
      </w:tr>
      <w:tr w:rsidR="00812018" w14:paraId="4D3CDF9E" w14:textId="77777777" w:rsidTr="00812018">
        <w:tc>
          <w:tcPr>
            <w:tcW w:w="562" w:type="dxa"/>
          </w:tcPr>
          <w:p w14:paraId="02E2DF1D"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54960319" w14:textId="77777777" w:rsidR="00812018" w:rsidRPr="00463F76" w:rsidRDefault="00463F76" w:rsidP="003C4F8F">
            <w:pPr>
              <w:autoSpaceDE w:val="0"/>
              <w:autoSpaceDN w:val="0"/>
              <w:adjustRightInd w:val="0"/>
              <w:rPr>
                <w:sz w:val="20"/>
                <w:szCs w:val="20"/>
              </w:rPr>
            </w:pPr>
            <w:r w:rsidRPr="00463F76">
              <w:rPr>
                <w:sz w:val="20"/>
                <w:szCs w:val="20"/>
              </w:rPr>
              <w:t>mechanizm ryglujący z automatyczną funkcją dociągu pokrywy</w:t>
            </w:r>
          </w:p>
        </w:tc>
        <w:tc>
          <w:tcPr>
            <w:tcW w:w="5216" w:type="dxa"/>
          </w:tcPr>
          <w:p w14:paraId="1A01AC54" w14:textId="77777777" w:rsidR="00812018" w:rsidRPr="00463F76" w:rsidRDefault="00812018" w:rsidP="003C4F8F">
            <w:pPr>
              <w:autoSpaceDE w:val="0"/>
              <w:autoSpaceDN w:val="0"/>
              <w:adjustRightInd w:val="0"/>
              <w:rPr>
                <w:sz w:val="20"/>
                <w:szCs w:val="20"/>
              </w:rPr>
            </w:pPr>
          </w:p>
        </w:tc>
      </w:tr>
      <w:tr w:rsidR="00812018" w14:paraId="0C3ADD44" w14:textId="77777777" w:rsidTr="00812018">
        <w:tc>
          <w:tcPr>
            <w:tcW w:w="562" w:type="dxa"/>
          </w:tcPr>
          <w:p w14:paraId="335B86B8"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594BFDE9" w14:textId="77777777" w:rsidR="00812018" w:rsidRPr="00463F76" w:rsidRDefault="00463F76" w:rsidP="003C4F8F">
            <w:pPr>
              <w:autoSpaceDE w:val="0"/>
              <w:autoSpaceDN w:val="0"/>
              <w:adjustRightInd w:val="0"/>
              <w:rPr>
                <w:sz w:val="20"/>
                <w:szCs w:val="20"/>
              </w:rPr>
            </w:pPr>
            <w:r w:rsidRPr="00463F76">
              <w:rPr>
                <w:sz w:val="20"/>
                <w:szCs w:val="20"/>
              </w:rPr>
              <w:t>komunikaty dźwiękowe i świetlne informujące o niewłaściwej obsłudze</w:t>
            </w:r>
          </w:p>
        </w:tc>
        <w:tc>
          <w:tcPr>
            <w:tcW w:w="5216" w:type="dxa"/>
          </w:tcPr>
          <w:p w14:paraId="5358AEE8" w14:textId="77777777" w:rsidR="00812018" w:rsidRPr="00463F76" w:rsidRDefault="00812018" w:rsidP="003C4F8F">
            <w:pPr>
              <w:autoSpaceDE w:val="0"/>
              <w:autoSpaceDN w:val="0"/>
              <w:adjustRightInd w:val="0"/>
              <w:rPr>
                <w:sz w:val="20"/>
                <w:szCs w:val="20"/>
              </w:rPr>
            </w:pPr>
          </w:p>
        </w:tc>
      </w:tr>
      <w:tr w:rsidR="00812018" w14:paraId="6BBA9806" w14:textId="77777777" w:rsidTr="00812018">
        <w:tc>
          <w:tcPr>
            <w:tcW w:w="562" w:type="dxa"/>
          </w:tcPr>
          <w:p w14:paraId="49472B28"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4A4F72E0" w14:textId="77777777" w:rsidR="00812018" w:rsidRPr="00463F76" w:rsidRDefault="00463F76" w:rsidP="003C4F8F">
            <w:pPr>
              <w:autoSpaceDE w:val="0"/>
              <w:autoSpaceDN w:val="0"/>
              <w:adjustRightInd w:val="0"/>
              <w:rPr>
                <w:sz w:val="20"/>
                <w:szCs w:val="20"/>
              </w:rPr>
            </w:pPr>
            <w:r w:rsidRPr="00463F76">
              <w:rPr>
                <w:sz w:val="20"/>
                <w:szCs w:val="20"/>
              </w:rPr>
              <w:t>zabezpieczenie przed przytrzaśnięciem dłoni operatora</w:t>
            </w:r>
          </w:p>
        </w:tc>
        <w:tc>
          <w:tcPr>
            <w:tcW w:w="5216" w:type="dxa"/>
          </w:tcPr>
          <w:p w14:paraId="64F6D0F1" w14:textId="77777777" w:rsidR="00812018" w:rsidRPr="00463F76" w:rsidRDefault="00812018" w:rsidP="003C4F8F">
            <w:pPr>
              <w:autoSpaceDE w:val="0"/>
              <w:autoSpaceDN w:val="0"/>
              <w:adjustRightInd w:val="0"/>
              <w:rPr>
                <w:sz w:val="20"/>
                <w:szCs w:val="20"/>
              </w:rPr>
            </w:pPr>
          </w:p>
        </w:tc>
      </w:tr>
      <w:tr w:rsidR="00812018" w14:paraId="5E13B720" w14:textId="77777777" w:rsidTr="00812018">
        <w:tc>
          <w:tcPr>
            <w:tcW w:w="562" w:type="dxa"/>
          </w:tcPr>
          <w:p w14:paraId="7066FC49"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39E9821E" w14:textId="77777777" w:rsidR="00812018" w:rsidRPr="00463F76" w:rsidRDefault="00463F76" w:rsidP="003C4F8F">
            <w:pPr>
              <w:autoSpaceDE w:val="0"/>
              <w:autoSpaceDN w:val="0"/>
              <w:adjustRightInd w:val="0"/>
              <w:rPr>
                <w:sz w:val="20"/>
                <w:szCs w:val="20"/>
              </w:rPr>
            </w:pPr>
            <w:r w:rsidRPr="00463F76">
              <w:rPr>
                <w:sz w:val="20"/>
                <w:szCs w:val="20"/>
              </w:rPr>
              <w:t>wielokolorowa dioda LED informująca o stanie gotowości urządzenia do pracy</w:t>
            </w:r>
          </w:p>
        </w:tc>
        <w:tc>
          <w:tcPr>
            <w:tcW w:w="5216" w:type="dxa"/>
          </w:tcPr>
          <w:p w14:paraId="4E318DA4" w14:textId="77777777" w:rsidR="00812018" w:rsidRPr="00463F76" w:rsidRDefault="00812018" w:rsidP="003C4F8F">
            <w:pPr>
              <w:autoSpaceDE w:val="0"/>
              <w:autoSpaceDN w:val="0"/>
              <w:adjustRightInd w:val="0"/>
              <w:rPr>
                <w:sz w:val="20"/>
                <w:szCs w:val="20"/>
              </w:rPr>
            </w:pPr>
          </w:p>
        </w:tc>
      </w:tr>
      <w:tr w:rsidR="00812018" w14:paraId="274FD457" w14:textId="77777777" w:rsidTr="00812018">
        <w:tc>
          <w:tcPr>
            <w:tcW w:w="562" w:type="dxa"/>
          </w:tcPr>
          <w:p w14:paraId="35652BB4"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054A7382" w14:textId="77777777" w:rsidR="00812018" w:rsidRPr="00463F76" w:rsidRDefault="00463F76" w:rsidP="003C4F8F">
            <w:pPr>
              <w:autoSpaceDE w:val="0"/>
              <w:autoSpaceDN w:val="0"/>
              <w:adjustRightInd w:val="0"/>
              <w:rPr>
                <w:sz w:val="20"/>
                <w:szCs w:val="20"/>
              </w:rPr>
            </w:pPr>
            <w:r w:rsidRPr="00463F76">
              <w:rPr>
                <w:sz w:val="20"/>
                <w:szCs w:val="20"/>
              </w:rPr>
              <w:t xml:space="preserve">wyświetlacz OLED z regulacją intensywności podświetlenia informujący o dacie, godzinie, aktualnym programie, usterkach i fazie cyklu. </w:t>
            </w:r>
          </w:p>
        </w:tc>
        <w:tc>
          <w:tcPr>
            <w:tcW w:w="5216" w:type="dxa"/>
          </w:tcPr>
          <w:p w14:paraId="143DF0E9" w14:textId="77777777" w:rsidR="00812018" w:rsidRPr="00463F76" w:rsidRDefault="00812018" w:rsidP="003C4F8F">
            <w:pPr>
              <w:autoSpaceDE w:val="0"/>
              <w:autoSpaceDN w:val="0"/>
              <w:adjustRightInd w:val="0"/>
              <w:rPr>
                <w:sz w:val="20"/>
                <w:szCs w:val="20"/>
              </w:rPr>
            </w:pPr>
          </w:p>
        </w:tc>
      </w:tr>
      <w:tr w:rsidR="00812018" w14:paraId="35EFE2A2" w14:textId="77777777" w:rsidTr="00812018">
        <w:tc>
          <w:tcPr>
            <w:tcW w:w="562" w:type="dxa"/>
          </w:tcPr>
          <w:p w14:paraId="3C91E233"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439F9B24" w14:textId="77777777" w:rsidR="00812018" w:rsidRPr="00463F76" w:rsidRDefault="00463F76" w:rsidP="003C4F8F">
            <w:pPr>
              <w:autoSpaceDE w:val="0"/>
              <w:autoSpaceDN w:val="0"/>
              <w:adjustRightInd w:val="0"/>
              <w:rPr>
                <w:sz w:val="20"/>
                <w:szCs w:val="20"/>
              </w:rPr>
            </w:pPr>
            <w:r>
              <w:rPr>
                <w:sz w:val="20"/>
                <w:szCs w:val="20"/>
              </w:rPr>
              <w:t>k</w:t>
            </w:r>
            <w:r w:rsidRPr="00463F76">
              <w:rPr>
                <w:sz w:val="20"/>
                <w:szCs w:val="20"/>
              </w:rPr>
              <w:t>omunikaty graficzne i tekstowe,</w:t>
            </w:r>
          </w:p>
        </w:tc>
        <w:tc>
          <w:tcPr>
            <w:tcW w:w="5216" w:type="dxa"/>
          </w:tcPr>
          <w:p w14:paraId="5D0F7B09" w14:textId="77777777" w:rsidR="00812018" w:rsidRPr="00463F76" w:rsidRDefault="00812018" w:rsidP="003C4F8F">
            <w:pPr>
              <w:autoSpaceDE w:val="0"/>
              <w:autoSpaceDN w:val="0"/>
              <w:adjustRightInd w:val="0"/>
              <w:rPr>
                <w:sz w:val="20"/>
                <w:szCs w:val="20"/>
              </w:rPr>
            </w:pPr>
          </w:p>
        </w:tc>
      </w:tr>
      <w:tr w:rsidR="00812018" w14:paraId="74F57567" w14:textId="77777777" w:rsidTr="00812018">
        <w:tc>
          <w:tcPr>
            <w:tcW w:w="562" w:type="dxa"/>
          </w:tcPr>
          <w:p w14:paraId="4ED63CF0"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0BECA619" w14:textId="77777777" w:rsidR="00463F76" w:rsidRPr="00463F76" w:rsidRDefault="00463F76" w:rsidP="003C4F8F">
            <w:pPr>
              <w:autoSpaceDE w:val="0"/>
              <w:autoSpaceDN w:val="0"/>
              <w:adjustRightInd w:val="0"/>
              <w:rPr>
                <w:sz w:val="20"/>
                <w:szCs w:val="20"/>
              </w:rPr>
            </w:pPr>
            <w:r w:rsidRPr="00463F76">
              <w:rPr>
                <w:sz w:val="20"/>
                <w:szCs w:val="20"/>
              </w:rPr>
              <w:t>Urządzenie wyposażone w czujniki:</w:t>
            </w:r>
          </w:p>
          <w:p w14:paraId="10ACB792" w14:textId="77777777" w:rsidR="00463F76" w:rsidRPr="00463F76" w:rsidRDefault="00463F76" w:rsidP="003C4F8F">
            <w:pPr>
              <w:autoSpaceDE w:val="0"/>
              <w:autoSpaceDN w:val="0"/>
              <w:adjustRightInd w:val="0"/>
              <w:rPr>
                <w:sz w:val="20"/>
                <w:szCs w:val="20"/>
              </w:rPr>
            </w:pPr>
            <w:r w:rsidRPr="00463F76">
              <w:rPr>
                <w:sz w:val="20"/>
                <w:szCs w:val="20"/>
              </w:rPr>
              <w:t xml:space="preserve"> - niedrożności odpływu</w:t>
            </w:r>
          </w:p>
          <w:p w14:paraId="4D0B0F24" w14:textId="77777777" w:rsidR="00463F76" w:rsidRPr="00463F76" w:rsidRDefault="00463F76" w:rsidP="003C4F8F">
            <w:pPr>
              <w:autoSpaceDE w:val="0"/>
              <w:autoSpaceDN w:val="0"/>
              <w:adjustRightInd w:val="0"/>
              <w:rPr>
                <w:sz w:val="20"/>
                <w:szCs w:val="20"/>
              </w:rPr>
            </w:pPr>
            <w:r w:rsidRPr="00463F76">
              <w:rPr>
                <w:sz w:val="20"/>
                <w:szCs w:val="20"/>
              </w:rPr>
              <w:lastRenderedPageBreak/>
              <w:t xml:space="preserve"> - niskiego poziomu wody</w:t>
            </w:r>
          </w:p>
          <w:p w14:paraId="3C50AD46" w14:textId="77777777" w:rsidR="00463F76" w:rsidRPr="00463F76" w:rsidRDefault="00463F76" w:rsidP="003C4F8F">
            <w:pPr>
              <w:autoSpaceDE w:val="0"/>
              <w:autoSpaceDN w:val="0"/>
              <w:adjustRightInd w:val="0"/>
              <w:rPr>
                <w:sz w:val="20"/>
                <w:szCs w:val="20"/>
              </w:rPr>
            </w:pPr>
            <w:r w:rsidRPr="00463F76">
              <w:rPr>
                <w:sz w:val="20"/>
                <w:szCs w:val="20"/>
              </w:rPr>
              <w:t xml:space="preserve"> - zaistniałych usterek</w:t>
            </w:r>
          </w:p>
          <w:p w14:paraId="7E141E0F" w14:textId="77777777" w:rsidR="00463F76" w:rsidRPr="00463F76" w:rsidRDefault="00463F76" w:rsidP="003C4F8F">
            <w:pPr>
              <w:autoSpaceDE w:val="0"/>
              <w:autoSpaceDN w:val="0"/>
              <w:adjustRightInd w:val="0"/>
              <w:rPr>
                <w:sz w:val="20"/>
                <w:szCs w:val="20"/>
              </w:rPr>
            </w:pPr>
            <w:r w:rsidRPr="00463F76">
              <w:rPr>
                <w:sz w:val="20"/>
                <w:szCs w:val="20"/>
              </w:rPr>
              <w:t xml:space="preserve"> - prędkości wirnika</w:t>
            </w:r>
          </w:p>
          <w:p w14:paraId="64D2182A" w14:textId="77777777" w:rsidR="00463F76" w:rsidRPr="00463F76" w:rsidRDefault="00463F76" w:rsidP="003C4F8F">
            <w:pPr>
              <w:autoSpaceDE w:val="0"/>
              <w:autoSpaceDN w:val="0"/>
              <w:adjustRightInd w:val="0"/>
              <w:rPr>
                <w:sz w:val="20"/>
                <w:szCs w:val="20"/>
              </w:rPr>
            </w:pPr>
            <w:r w:rsidRPr="00463F76">
              <w:rPr>
                <w:sz w:val="20"/>
                <w:szCs w:val="20"/>
              </w:rPr>
              <w:t xml:space="preserve"> - usterki mechanicznej</w:t>
            </w:r>
          </w:p>
          <w:p w14:paraId="6AF5E0B1" w14:textId="77777777" w:rsidR="00812018" w:rsidRPr="00463F76" w:rsidRDefault="00463F76" w:rsidP="003C4F8F">
            <w:pPr>
              <w:autoSpaceDE w:val="0"/>
              <w:autoSpaceDN w:val="0"/>
              <w:adjustRightInd w:val="0"/>
              <w:rPr>
                <w:sz w:val="20"/>
                <w:szCs w:val="20"/>
              </w:rPr>
            </w:pPr>
            <w:r w:rsidRPr="00463F76">
              <w:rPr>
                <w:sz w:val="20"/>
                <w:szCs w:val="20"/>
              </w:rPr>
              <w:t xml:space="preserve"> - otwarcia pokrywy</w:t>
            </w:r>
          </w:p>
        </w:tc>
        <w:tc>
          <w:tcPr>
            <w:tcW w:w="5216" w:type="dxa"/>
          </w:tcPr>
          <w:p w14:paraId="75B9D38B" w14:textId="77777777" w:rsidR="00812018" w:rsidRPr="00463F76" w:rsidRDefault="00812018" w:rsidP="003C4F8F">
            <w:pPr>
              <w:autoSpaceDE w:val="0"/>
              <w:autoSpaceDN w:val="0"/>
              <w:adjustRightInd w:val="0"/>
              <w:rPr>
                <w:sz w:val="20"/>
                <w:szCs w:val="20"/>
              </w:rPr>
            </w:pPr>
          </w:p>
        </w:tc>
      </w:tr>
      <w:tr w:rsidR="00812018" w14:paraId="3E2F5FEF" w14:textId="77777777" w:rsidTr="00812018">
        <w:tc>
          <w:tcPr>
            <w:tcW w:w="562" w:type="dxa"/>
          </w:tcPr>
          <w:p w14:paraId="07A5DEA4"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015AF48D" w14:textId="77777777" w:rsidR="00812018" w:rsidRPr="00463F76" w:rsidRDefault="00F119D5" w:rsidP="003C4F8F">
            <w:pPr>
              <w:autoSpaceDE w:val="0"/>
              <w:autoSpaceDN w:val="0"/>
              <w:adjustRightInd w:val="0"/>
              <w:rPr>
                <w:sz w:val="20"/>
                <w:szCs w:val="20"/>
              </w:rPr>
            </w:pPr>
            <w:r w:rsidRPr="00F119D5">
              <w:rPr>
                <w:sz w:val="20"/>
                <w:szCs w:val="20"/>
              </w:rPr>
              <w:t>- konfigurowalne zużycie wody (17 l – 23 l) / czasu (82-114s) cyklu bezpośrednio w panelu sterowania na górnej pokrywie</w:t>
            </w:r>
            <w:r w:rsidR="002B1C5F">
              <w:rPr>
                <w:sz w:val="20"/>
                <w:szCs w:val="20"/>
              </w:rPr>
              <w:t>,</w:t>
            </w:r>
          </w:p>
        </w:tc>
        <w:tc>
          <w:tcPr>
            <w:tcW w:w="5216" w:type="dxa"/>
          </w:tcPr>
          <w:p w14:paraId="196476D4" w14:textId="77777777" w:rsidR="00812018" w:rsidRPr="00463F76" w:rsidRDefault="00812018" w:rsidP="003C4F8F">
            <w:pPr>
              <w:autoSpaceDE w:val="0"/>
              <w:autoSpaceDN w:val="0"/>
              <w:adjustRightInd w:val="0"/>
              <w:rPr>
                <w:sz w:val="20"/>
                <w:szCs w:val="20"/>
              </w:rPr>
            </w:pPr>
          </w:p>
        </w:tc>
      </w:tr>
      <w:tr w:rsidR="00812018" w14:paraId="15CF803E" w14:textId="77777777" w:rsidTr="00812018">
        <w:tc>
          <w:tcPr>
            <w:tcW w:w="562" w:type="dxa"/>
          </w:tcPr>
          <w:p w14:paraId="3A802CA7"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623DD623" w14:textId="77777777" w:rsidR="00812018" w:rsidRPr="00463F76" w:rsidRDefault="002B1C5F" w:rsidP="003C4F8F">
            <w:pPr>
              <w:autoSpaceDE w:val="0"/>
              <w:autoSpaceDN w:val="0"/>
              <w:adjustRightInd w:val="0"/>
              <w:rPr>
                <w:sz w:val="20"/>
                <w:szCs w:val="20"/>
              </w:rPr>
            </w:pPr>
            <w:r w:rsidRPr="002B1C5F">
              <w:rPr>
                <w:sz w:val="20"/>
                <w:szCs w:val="20"/>
              </w:rPr>
              <w:t>min. 3 fabrycznie wbudowane programy. Możliwość wyboru programu z panelu sterowania /menu serwisowego</w:t>
            </w:r>
          </w:p>
        </w:tc>
        <w:tc>
          <w:tcPr>
            <w:tcW w:w="5216" w:type="dxa"/>
          </w:tcPr>
          <w:p w14:paraId="794CE3E3" w14:textId="77777777" w:rsidR="00812018" w:rsidRPr="00463F76" w:rsidRDefault="00812018" w:rsidP="003C4F8F">
            <w:pPr>
              <w:autoSpaceDE w:val="0"/>
              <w:autoSpaceDN w:val="0"/>
              <w:adjustRightInd w:val="0"/>
              <w:rPr>
                <w:sz w:val="20"/>
                <w:szCs w:val="20"/>
              </w:rPr>
            </w:pPr>
          </w:p>
        </w:tc>
      </w:tr>
      <w:tr w:rsidR="00812018" w14:paraId="50AD63D0" w14:textId="77777777" w:rsidTr="00812018">
        <w:tc>
          <w:tcPr>
            <w:tcW w:w="562" w:type="dxa"/>
          </w:tcPr>
          <w:p w14:paraId="547778E7"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06662078" w14:textId="77777777" w:rsidR="00812018" w:rsidRPr="00463F76" w:rsidRDefault="002B1C5F" w:rsidP="003C4F8F">
            <w:pPr>
              <w:autoSpaceDE w:val="0"/>
              <w:autoSpaceDN w:val="0"/>
              <w:adjustRightInd w:val="0"/>
              <w:rPr>
                <w:sz w:val="20"/>
                <w:szCs w:val="20"/>
              </w:rPr>
            </w:pPr>
            <w:r w:rsidRPr="002B1C5F">
              <w:rPr>
                <w:sz w:val="20"/>
                <w:szCs w:val="20"/>
              </w:rPr>
              <w:t>archiwizacja danych – możliwość przejrzenia błędów (daty, godziny wystąpienia błędu), ilości cykli</w:t>
            </w:r>
          </w:p>
        </w:tc>
        <w:tc>
          <w:tcPr>
            <w:tcW w:w="5216" w:type="dxa"/>
          </w:tcPr>
          <w:p w14:paraId="16F85A50" w14:textId="77777777" w:rsidR="00812018" w:rsidRPr="00463F76" w:rsidRDefault="00812018" w:rsidP="003C4F8F">
            <w:pPr>
              <w:autoSpaceDE w:val="0"/>
              <w:autoSpaceDN w:val="0"/>
              <w:adjustRightInd w:val="0"/>
              <w:rPr>
                <w:sz w:val="20"/>
                <w:szCs w:val="20"/>
              </w:rPr>
            </w:pPr>
          </w:p>
        </w:tc>
      </w:tr>
      <w:tr w:rsidR="00812018" w14:paraId="377594A3" w14:textId="77777777" w:rsidTr="00812018">
        <w:tc>
          <w:tcPr>
            <w:tcW w:w="562" w:type="dxa"/>
          </w:tcPr>
          <w:p w14:paraId="26DAF79C"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3959D55E" w14:textId="77777777" w:rsidR="00812018" w:rsidRPr="00463F76" w:rsidRDefault="002B1C5F" w:rsidP="003C4F8F">
            <w:pPr>
              <w:autoSpaceDE w:val="0"/>
              <w:autoSpaceDN w:val="0"/>
              <w:adjustRightInd w:val="0"/>
              <w:rPr>
                <w:sz w:val="20"/>
                <w:szCs w:val="20"/>
              </w:rPr>
            </w:pPr>
            <w:r w:rsidRPr="002B1C5F">
              <w:rPr>
                <w:sz w:val="20"/>
                <w:szCs w:val="20"/>
              </w:rPr>
              <w:t>możliwość resetowania urządzenia bezpośrednio z panelu sterowania umiejscowionego na górnej pokrywie</w:t>
            </w:r>
          </w:p>
        </w:tc>
        <w:tc>
          <w:tcPr>
            <w:tcW w:w="5216" w:type="dxa"/>
          </w:tcPr>
          <w:p w14:paraId="465B4BBE" w14:textId="77777777" w:rsidR="00812018" w:rsidRPr="00463F76" w:rsidRDefault="00812018" w:rsidP="003C4F8F">
            <w:pPr>
              <w:autoSpaceDE w:val="0"/>
              <w:autoSpaceDN w:val="0"/>
              <w:adjustRightInd w:val="0"/>
              <w:rPr>
                <w:sz w:val="20"/>
                <w:szCs w:val="20"/>
              </w:rPr>
            </w:pPr>
          </w:p>
        </w:tc>
      </w:tr>
      <w:tr w:rsidR="00812018" w14:paraId="0C5F6FC8" w14:textId="77777777" w:rsidTr="00812018">
        <w:tc>
          <w:tcPr>
            <w:tcW w:w="562" w:type="dxa"/>
          </w:tcPr>
          <w:p w14:paraId="34D3F82C"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42E48A59" w14:textId="77777777" w:rsidR="00812018" w:rsidRPr="00463F76" w:rsidRDefault="002B1C5F" w:rsidP="003C4F8F">
            <w:pPr>
              <w:autoSpaceDE w:val="0"/>
              <w:autoSpaceDN w:val="0"/>
              <w:adjustRightInd w:val="0"/>
              <w:rPr>
                <w:sz w:val="20"/>
                <w:szCs w:val="20"/>
              </w:rPr>
            </w:pPr>
            <w:r w:rsidRPr="002B1C5F">
              <w:rPr>
                <w:sz w:val="20"/>
                <w:szCs w:val="20"/>
              </w:rPr>
              <w:t>możliwość ustawienia trybu higienicznego – przepłukiwania urządzenia zgodnie z ustawionym harmonogramem w momentach dłuższego przestoju</w:t>
            </w:r>
          </w:p>
        </w:tc>
        <w:tc>
          <w:tcPr>
            <w:tcW w:w="5216" w:type="dxa"/>
          </w:tcPr>
          <w:p w14:paraId="549C546B" w14:textId="77777777" w:rsidR="00812018" w:rsidRPr="00463F76" w:rsidRDefault="00812018" w:rsidP="003C4F8F">
            <w:pPr>
              <w:autoSpaceDE w:val="0"/>
              <w:autoSpaceDN w:val="0"/>
              <w:adjustRightInd w:val="0"/>
              <w:rPr>
                <w:sz w:val="20"/>
                <w:szCs w:val="20"/>
              </w:rPr>
            </w:pPr>
          </w:p>
        </w:tc>
      </w:tr>
      <w:tr w:rsidR="00812018" w14:paraId="00502EF0" w14:textId="77777777" w:rsidTr="00812018">
        <w:tc>
          <w:tcPr>
            <w:tcW w:w="562" w:type="dxa"/>
          </w:tcPr>
          <w:p w14:paraId="444FF624"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4AA29C8B" w14:textId="77777777" w:rsidR="00812018" w:rsidRPr="00463F76" w:rsidRDefault="002B1C5F" w:rsidP="003C4F8F">
            <w:pPr>
              <w:autoSpaceDE w:val="0"/>
              <w:autoSpaceDN w:val="0"/>
              <w:adjustRightInd w:val="0"/>
              <w:rPr>
                <w:sz w:val="20"/>
                <w:szCs w:val="20"/>
              </w:rPr>
            </w:pPr>
            <w:r w:rsidRPr="002B1C5F">
              <w:rPr>
                <w:sz w:val="20"/>
                <w:szCs w:val="20"/>
              </w:rPr>
              <w:t>możliwość uruchomienia trybu serwisowego pozwalającego serwisantowi sprawdzenie kluczowych funkcji</w:t>
            </w:r>
          </w:p>
        </w:tc>
        <w:tc>
          <w:tcPr>
            <w:tcW w:w="5216" w:type="dxa"/>
          </w:tcPr>
          <w:p w14:paraId="5B5C55B0" w14:textId="77777777" w:rsidR="00812018" w:rsidRPr="00463F76" w:rsidRDefault="00812018" w:rsidP="003C4F8F">
            <w:pPr>
              <w:autoSpaceDE w:val="0"/>
              <w:autoSpaceDN w:val="0"/>
              <w:adjustRightInd w:val="0"/>
              <w:rPr>
                <w:sz w:val="20"/>
                <w:szCs w:val="20"/>
              </w:rPr>
            </w:pPr>
          </w:p>
        </w:tc>
      </w:tr>
      <w:tr w:rsidR="00812018" w14:paraId="7A0A71AA" w14:textId="77777777" w:rsidTr="00812018">
        <w:tc>
          <w:tcPr>
            <w:tcW w:w="562" w:type="dxa"/>
          </w:tcPr>
          <w:p w14:paraId="1F25532E"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75F4C2B5" w14:textId="77777777" w:rsidR="00812018" w:rsidRPr="00463F76" w:rsidRDefault="002B1C5F" w:rsidP="003C4F8F">
            <w:pPr>
              <w:autoSpaceDE w:val="0"/>
              <w:autoSpaceDN w:val="0"/>
              <w:adjustRightInd w:val="0"/>
              <w:rPr>
                <w:sz w:val="20"/>
                <w:szCs w:val="20"/>
              </w:rPr>
            </w:pPr>
            <w:r w:rsidRPr="002B1C5F">
              <w:rPr>
                <w:sz w:val="20"/>
                <w:szCs w:val="20"/>
              </w:rPr>
              <w:t>dozownik płynu antybakteryjno – dezodoryzującego z możliwością regulacji częstotliwości dozowania płynu z poziomu panelu sterowania na pokrywie urządzenia - zużycie środka max. 1 ml/cykl,</w:t>
            </w:r>
          </w:p>
        </w:tc>
        <w:tc>
          <w:tcPr>
            <w:tcW w:w="5216" w:type="dxa"/>
          </w:tcPr>
          <w:p w14:paraId="49DE8E6B" w14:textId="77777777" w:rsidR="00812018" w:rsidRPr="00463F76" w:rsidRDefault="00812018" w:rsidP="003C4F8F">
            <w:pPr>
              <w:autoSpaceDE w:val="0"/>
              <w:autoSpaceDN w:val="0"/>
              <w:adjustRightInd w:val="0"/>
              <w:rPr>
                <w:sz w:val="20"/>
                <w:szCs w:val="20"/>
              </w:rPr>
            </w:pPr>
          </w:p>
        </w:tc>
      </w:tr>
      <w:tr w:rsidR="00812018" w14:paraId="0C25E07A" w14:textId="77777777" w:rsidTr="00812018">
        <w:tc>
          <w:tcPr>
            <w:tcW w:w="562" w:type="dxa"/>
          </w:tcPr>
          <w:p w14:paraId="7DB77BF1"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031AD00E" w14:textId="77777777" w:rsidR="00812018" w:rsidRPr="00463F76" w:rsidRDefault="002B1C5F" w:rsidP="003C4F8F">
            <w:pPr>
              <w:autoSpaceDE w:val="0"/>
              <w:autoSpaceDN w:val="0"/>
              <w:adjustRightInd w:val="0"/>
              <w:rPr>
                <w:sz w:val="20"/>
                <w:szCs w:val="20"/>
              </w:rPr>
            </w:pPr>
            <w:r w:rsidRPr="002B1C5F">
              <w:rPr>
                <w:sz w:val="20"/>
                <w:szCs w:val="20"/>
              </w:rPr>
              <w:t>komora oraz głowice tnące wykonane z wysokiej jakości stali nierdzewnej</w:t>
            </w:r>
          </w:p>
        </w:tc>
        <w:tc>
          <w:tcPr>
            <w:tcW w:w="5216" w:type="dxa"/>
          </w:tcPr>
          <w:p w14:paraId="36AC542C" w14:textId="77777777" w:rsidR="00812018" w:rsidRPr="00463F76" w:rsidRDefault="00812018" w:rsidP="003C4F8F">
            <w:pPr>
              <w:autoSpaceDE w:val="0"/>
              <w:autoSpaceDN w:val="0"/>
              <w:adjustRightInd w:val="0"/>
              <w:rPr>
                <w:sz w:val="20"/>
                <w:szCs w:val="20"/>
              </w:rPr>
            </w:pPr>
          </w:p>
        </w:tc>
      </w:tr>
      <w:tr w:rsidR="00812018" w14:paraId="508E4F0B" w14:textId="77777777" w:rsidTr="00812018">
        <w:tc>
          <w:tcPr>
            <w:tcW w:w="562" w:type="dxa"/>
          </w:tcPr>
          <w:p w14:paraId="24214D30"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2C9AEC00" w14:textId="77777777" w:rsidR="00812018" w:rsidRPr="00463F76" w:rsidRDefault="002B1C5F" w:rsidP="003C4F8F">
            <w:pPr>
              <w:autoSpaceDE w:val="0"/>
              <w:autoSpaceDN w:val="0"/>
              <w:adjustRightInd w:val="0"/>
              <w:rPr>
                <w:sz w:val="20"/>
                <w:szCs w:val="20"/>
              </w:rPr>
            </w:pPr>
            <w:r w:rsidRPr="002B1C5F">
              <w:rPr>
                <w:sz w:val="20"/>
                <w:szCs w:val="20"/>
              </w:rPr>
              <w:t>ślimakowe oraz bezkolizyjne odprowadzenie zmacerowanego ścieku do syfonu w celu powolnego i równomiernego odprowadzania ścieku dla zachowania najlepszej drożności odpływu, min. 10 otworów odpływowych dla równomiernego oraz powolnego odprowadzania ścieku,</w:t>
            </w:r>
          </w:p>
        </w:tc>
        <w:tc>
          <w:tcPr>
            <w:tcW w:w="5216" w:type="dxa"/>
          </w:tcPr>
          <w:p w14:paraId="4E5C935E" w14:textId="77777777" w:rsidR="00812018" w:rsidRPr="00463F76" w:rsidRDefault="00812018" w:rsidP="003C4F8F">
            <w:pPr>
              <w:autoSpaceDE w:val="0"/>
              <w:autoSpaceDN w:val="0"/>
              <w:adjustRightInd w:val="0"/>
              <w:rPr>
                <w:sz w:val="20"/>
                <w:szCs w:val="20"/>
              </w:rPr>
            </w:pPr>
          </w:p>
        </w:tc>
      </w:tr>
      <w:tr w:rsidR="00812018" w14:paraId="0112D103" w14:textId="77777777" w:rsidTr="00812018">
        <w:tc>
          <w:tcPr>
            <w:tcW w:w="562" w:type="dxa"/>
          </w:tcPr>
          <w:p w14:paraId="7E7B4749"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5A6ACA1B" w14:textId="77777777" w:rsidR="00812018" w:rsidRPr="00463F76" w:rsidRDefault="002B1C5F" w:rsidP="003C4F8F">
            <w:pPr>
              <w:autoSpaceDE w:val="0"/>
              <w:autoSpaceDN w:val="0"/>
              <w:adjustRightInd w:val="0"/>
              <w:rPr>
                <w:sz w:val="20"/>
                <w:szCs w:val="20"/>
              </w:rPr>
            </w:pPr>
            <w:r w:rsidRPr="002B1C5F">
              <w:rPr>
                <w:sz w:val="20"/>
                <w:szCs w:val="20"/>
              </w:rPr>
              <w:t>możliwość stosowania naczyń różnych producentów</w:t>
            </w:r>
          </w:p>
        </w:tc>
        <w:tc>
          <w:tcPr>
            <w:tcW w:w="5216" w:type="dxa"/>
          </w:tcPr>
          <w:p w14:paraId="4DD8611F" w14:textId="77777777" w:rsidR="00812018" w:rsidRPr="00463F76" w:rsidRDefault="00812018" w:rsidP="003C4F8F">
            <w:pPr>
              <w:autoSpaceDE w:val="0"/>
              <w:autoSpaceDN w:val="0"/>
              <w:adjustRightInd w:val="0"/>
              <w:rPr>
                <w:sz w:val="20"/>
                <w:szCs w:val="20"/>
              </w:rPr>
            </w:pPr>
          </w:p>
        </w:tc>
      </w:tr>
      <w:tr w:rsidR="00812018" w14:paraId="4590DA16" w14:textId="77777777" w:rsidTr="00812018">
        <w:tc>
          <w:tcPr>
            <w:tcW w:w="562" w:type="dxa"/>
          </w:tcPr>
          <w:p w14:paraId="49E8FF09" w14:textId="77777777"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14:paraId="0A8CD6CA" w14:textId="77777777" w:rsidR="00812018" w:rsidRPr="00463F76" w:rsidRDefault="002B1C5F" w:rsidP="003C4F8F">
            <w:pPr>
              <w:autoSpaceDE w:val="0"/>
              <w:autoSpaceDN w:val="0"/>
              <w:adjustRightInd w:val="0"/>
              <w:rPr>
                <w:sz w:val="20"/>
                <w:szCs w:val="20"/>
              </w:rPr>
            </w:pPr>
            <w:r w:rsidRPr="002B1C5F">
              <w:rPr>
                <w:sz w:val="20"/>
                <w:szCs w:val="20"/>
              </w:rPr>
              <w:t>wykaz materiałów zużywalnych wykorzystywanych w bieżącej eksploatacji,</w:t>
            </w:r>
          </w:p>
        </w:tc>
        <w:tc>
          <w:tcPr>
            <w:tcW w:w="5216" w:type="dxa"/>
          </w:tcPr>
          <w:p w14:paraId="5818AC25" w14:textId="77777777" w:rsidR="00812018" w:rsidRPr="00463F76" w:rsidRDefault="00812018" w:rsidP="003C4F8F">
            <w:pPr>
              <w:autoSpaceDE w:val="0"/>
              <w:autoSpaceDN w:val="0"/>
              <w:adjustRightInd w:val="0"/>
              <w:rPr>
                <w:sz w:val="20"/>
                <w:szCs w:val="20"/>
              </w:rPr>
            </w:pPr>
          </w:p>
        </w:tc>
      </w:tr>
      <w:tr w:rsidR="00F119D5" w14:paraId="46EF6F0E" w14:textId="77777777" w:rsidTr="00812018">
        <w:tc>
          <w:tcPr>
            <w:tcW w:w="562" w:type="dxa"/>
          </w:tcPr>
          <w:p w14:paraId="610B653E" w14:textId="77777777" w:rsidR="00F119D5" w:rsidRPr="00176E4D" w:rsidRDefault="00F119D5">
            <w:pPr>
              <w:pStyle w:val="Akapitzlist"/>
              <w:numPr>
                <w:ilvl w:val="0"/>
                <w:numId w:val="25"/>
              </w:numPr>
              <w:autoSpaceDE w:val="0"/>
              <w:autoSpaceDN w:val="0"/>
              <w:adjustRightInd w:val="0"/>
              <w:jc w:val="center"/>
              <w:rPr>
                <w:sz w:val="20"/>
                <w:szCs w:val="20"/>
              </w:rPr>
            </w:pPr>
          </w:p>
        </w:tc>
        <w:tc>
          <w:tcPr>
            <w:tcW w:w="4678" w:type="dxa"/>
            <w:gridSpan w:val="2"/>
          </w:tcPr>
          <w:p w14:paraId="0D37E0E8" w14:textId="77777777" w:rsidR="00F119D5" w:rsidRPr="00463F76" w:rsidRDefault="002B1C5F" w:rsidP="003C4F8F">
            <w:pPr>
              <w:autoSpaceDE w:val="0"/>
              <w:autoSpaceDN w:val="0"/>
              <w:adjustRightInd w:val="0"/>
              <w:rPr>
                <w:sz w:val="20"/>
                <w:szCs w:val="20"/>
              </w:rPr>
            </w:pPr>
            <w:r w:rsidRPr="002B1C5F">
              <w:rPr>
                <w:sz w:val="20"/>
                <w:szCs w:val="20"/>
              </w:rPr>
              <w:t>autoryzowany serwis na terenie Polski</w:t>
            </w:r>
          </w:p>
        </w:tc>
        <w:tc>
          <w:tcPr>
            <w:tcW w:w="5216" w:type="dxa"/>
          </w:tcPr>
          <w:p w14:paraId="33BBCE8B" w14:textId="77777777" w:rsidR="00F119D5" w:rsidRPr="00463F76" w:rsidRDefault="00F119D5" w:rsidP="003C4F8F">
            <w:pPr>
              <w:autoSpaceDE w:val="0"/>
              <w:autoSpaceDN w:val="0"/>
              <w:adjustRightInd w:val="0"/>
              <w:rPr>
                <w:sz w:val="20"/>
                <w:szCs w:val="20"/>
              </w:rPr>
            </w:pPr>
          </w:p>
        </w:tc>
      </w:tr>
      <w:tr w:rsidR="00F119D5" w14:paraId="536F061D" w14:textId="77777777" w:rsidTr="00812018">
        <w:tc>
          <w:tcPr>
            <w:tcW w:w="562" w:type="dxa"/>
          </w:tcPr>
          <w:p w14:paraId="6A844DA4" w14:textId="77777777" w:rsidR="00F119D5" w:rsidRPr="00176E4D" w:rsidRDefault="00F119D5">
            <w:pPr>
              <w:pStyle w:val="Akapitzlist"/>
              <w:numPr>
                <w:ilvl w:val="0"/>
                <w:numId w:val="25"/>
              </w:numPr>
              <w:autoSpaceDE w:val="0"/>
              <w:autoSpaceDN w:val="0"/>
              <w:adjustRightInd w:val="0"/>
              <w:jc w:val="center"/>
              <w:rPr>
                <w:sz w:val="20"/>
                <w:szCs w:val="20"/>
              </w:rPr>
            </w:pPr>
          </w:p>
        </w:tc>
        <w:tc>
          <w:tcPr>
            <w:tcW w:w="4678" w:type="dxa"/>
            <w:gridSpan w:val="2"/>
          </w:tcPr>
          <w:p w14:paraId="70A37972" w14:textId="77777777" w:rsidR="00F119D5" w:rsidRPr="00463F76" w:rsidRDefault="002B1C5F" w:rsidP="003C4F8F">
            <w:pPr>
              <w:autoSpaceDE w:val="0"/>
              <w:autoSpaceDN w:val="0"/>
              <w:adjustRightInd w:val="0"/>
              <w:rPr>
                <w:sz w:val="20"/>
                <w:szCs w:val="20"/>
              </w:rPr>
            </w:pPr>
            <w:r w:rsidRPr="002B1C5F">
              <w:rPr>
                <w:sz w:val="20"/>
                <w:szCs w:val="20"/>
              </w:rPr>
              <w:t>gwarancja min. 24 m-ce</w:t>
            </w:r>
          </w:p>
        </w:tc>
        <w:tc>
          <w:tcPr>
            <w:tcW w:w="5216" w:type="dxa"/>
          </w:tcPr>
          <w:p w14:paraId="4A7707B2" w14:textId="77777777" w:rsidR="00F119D5" w:rsidRPr="00463F76" w:rsidRDefault="00F119D5" w:rsidP="003C4F8F">
            <w:pPr>
              <w:autoSpaceDE w:val="0"/>
              <w:autoSpaceDN w:val="0"/>
              <w:adjustRightInd w:val="0"/>
              <w:rPr>
                <w:sz w:val="20"/>
                <w:szCs w:val="20"/>
              </w:rPr>
            </w:pPr>
          </w:p>
        </w:tc>
      </w:tr>
      <w:tr w:rsidR="00463DB6" w14:paraId="7265A8C7" w14:textId="77777777" w:rsidTr="00463DB6">
        <w:tc>
          <w:tcPr>
            <w:tcW w:w="10456" w:type="dxa"/>
            <w:gridSpan w:val="4"/>
            <w:shd w:val="clear" w:color="auto" w:fill="D4D4D4"/>
          </w:tcPr>
          <w:p w14:paraId="654A6731" w14:textId="77777777" w:rsidR="00463DB6" w:rsidRPr="00463DB6" w:rsidRDefault="00463DB6" w:rsidP="003C4F8F">
            <w:pPr>
              <w:pStyle w:val="NoSpacing0"/>
              <w:spacing w:before="120" w:after="120"/>
              <w:jc w:val="center"/>
              <w:rPr>
                <w:b/>
                <w:bCs/>
                <w:sz w:val="20"/>
                <w:szCs w:val="20"/>
              </w:rPr>
            </w:pPr>
            <w:r w:rsidRPr="00463DB6">
              <w:rPr>
                <w:rFonts w:asciiTheme="minorHAnsi" w:hAnsiTheme="minorHAnsi" w:cstheme="minorHAnsi"/>
                <w:b/>
                <w:bCs/>
              </w:rPr>
              <w:t>DOKUMENTY WYMAGANE:</w:t>
            </w:r>
          </w:p>
        </w:tc>
      </w:tr>
      <w:tr w:rsidR="00463DB6" w14:paraId="5F97765D" w14:textId="77777777" w:rsidTr="00812018">
        <w:tc>
          <w:tcPr>
            <w:tcW w:w="562" w:type="dxa"/>
          </w:tcPr>
          <w:p w14:paraId="4108BC4D" w14:textId="77777777" w:rsidR="00463DB6" w:rsidRPr="00176E4D" w:rsidRDefault="00463DB6">
            <w:pPr>
              <w:pStyle w:val="Akapitzlist"/>
              <w:numPr>
                <w:ilvl w:val="0"/>
                <w:numId w:val="25"/>
              </w:numPr>
              <w:autoSpaceDE w:val="0"/>
              <w:autoSpaceDN w:val="0"/>
              <w:adjustRightInd w:val="0"/>
              <w:jc w:val="center"/>
              <w:rPr>
                <w:sz w:val="20"/>
                <w:szCs w:val="20"/>
              </w:rPr>
            </w:pPr>
          </w:p>
        </w:tc>
        <w:tc>
          <w:tcPr>
            <w:tcW w:w="4678" w:type="dxa"/>
            <w:gridSpan w:val="2"/>
          </w:tcPr>
          <w:p w14:paraId="072C9FEE" w14:textId="77777777" w:rsidR="00463DB6" w:rsidRPr="00463F76" w:rsidRDefault="00463DB6" w:rsidP="003C4F8F">
            <w:pPr>
              <w:autoSpaceDE w:val="0"/>
              <w:autoSpaceDN w:val="0"/>
              <w:adjustRightInd w:val="0"/>
              <w:rPr>
                <w:sz w:val="20"/>
                <w:szCs w:val="20"/>
              </w:rPr>
            </w:pPr>
            <w:r w:rsidRPr="002015B9">
              <w:rPr>
                <w:rFonts w:cstheme="minorHAnsi"/>
                <w:sz w:val="20"/>
                <w:szCs w:val="20"/>
              </w:rPr>
              <w:t xml:space="preserve">dokumenty dopuszczające do obrotu i używania na terenie rzeczpospolitej polskiej, deklaracja zgodności, certyfikat </w:t>
            </w:r>
            <w:r>
              <w:rPr>
                <w:rFonts w:cstheme="minorHAnsi"/>
                <w:sz w:val="20"/>
                <w:szCs w:val="20"/>
              </w:rPr>
              <w:t>CE</w:t>
            </w:r>
          </w:p>
        </w:tc>
        <w:tc>
          <w:tcPr>
            <w:tcW w:w="5216" w:type="dxa"/>
          </w:tcPr>
          <w:p w14:paraId="56002BA7" w14:textId="77777777" w:rsidR="00463DB6" w:rsidRPr="00463F76" w:rsidRDefault="00463DB6" w:rsidP="003C4F8F">
            <w:pPr>
              <w:autoSpaceDE w:val="0"/>
              <w:autoSpaceDN w:val="0"/>
              <w:adjustRightInd w:val="0"/>
              <w:rPr>
                <w:sz w:val="20"/>
                <w:szCs w:val="20"/>
              </w:rPr>
            </w:pPr>
          </w:p>
        </w:tc>
      </w:tr>
      <w:tr w:rsidR="00155E19" w14:paraId="57EA12D0" w14:textId="77777777" w:rsidTr="00812018">
        <w:tc>
          <w:tcPr>
            <w:tcW w:w="562" w:type="dxa"/>
          </w:tcPr>
          <w:p w14:paraId="50A4BFAD" w14:textId="77777777" w:rsidR="00155E19" w:rsidRPr="00176E4D" w:rsidRDefault="00155E19">
            <w:pPr>
              <w:pStyle w:val="Akapitzlist"/>
              <w:numPr>
                <w:ilvl w:val="0"/>
                <w:numId w:val="25"/>
              </w:numPr>
              <w:autoSpaceDE w:val="0"/>
              <w:autoSpaceDN w:val="0"/>
              <w:adjustRightInd w:val="0"/>
              <w:jc w:val="center"/>
              <w:rPr>
                <w:sz w:val="20"/>
                <w:szCs w:val="20"/>
              </w:rPr>
            </w:pPr>
          </w:p>
        </w:tc>
        <w:tc>
          <w:tcPr>
            <w:tcW w:w="4678" w:type="dxa"/>
            <w:gridSpan w:val="2"/>
          </w:tcPr>
          <w:p w14:paraId="5B5A2D48" w14:textId="77777777" w:rsidR="00155E19" w:rsidRPr="002015B9" w:rsidRDefault="00155E19" w:rsidP="003C4F8F">
            <w:pPr>
              <w:autoSpaceDE w:val="0"/>
              <w:autoSpaceDN w:val="0"/>
              <w:adjustRightInd w:val="0"/>
              <w:rPr>
                <w:rFonts w:cstheme="minorHAnsi"/>
                <w:sz w:val="20"/>
                <w:szCs w:val="20"/>
              </w:rPr>
            </w:pPr>
            <w:r w:rsidRPr="00155E19">
              <w:rPr>
                <w:rFonts w:cstheme="minorHAnsi"/>
                <w:sz w:val="20"/>
                <w:szCs w:val="20"/>
              </w:rPr>
              <w:t>paszport techniczny wraz ze wpisem instalacji i pełną datą kolejnego przeglądu</w:t>
            </w:r>
          </w:p>
        </w:tc>
        <w:tc>
          <w:tcPr>
            <w:tcW w:w="5216" w:type="dxa"/>
          </w:tcPr>
          <w:p w14:paraId="2D881067" w14:textId="77777777" w:rsidR="00155E19" w:rsidRPr="00463F76" w:rsidRDefault="00155E19" w:rsidP="003C4F8F">
            <w:pPr>
              <w:autoSpaceDE w:val="0"/>
              <w:autoSpaceDN w:val="0"/>
              <w:adjustRightInd w:val="0"/>
              <w:rPr>
                <w:sz w:val="20"/>
                <w:szCs w:val="20"/>
              </w:rPr>
            </w:pPr>
          </w:p>
        </w:tc>
      </w:tr>
      <w:tr w:rsidR="00463DB6" w14:paraId="55D421D9" w14:textId="77777777" w:rsidTr="00812018">
        <w:tc>
          <w:tcPr>
            <w:tcW w:w="562" w:type="dxa"/>
          </w:tcPr>
          <w:p w14:paraId="49E095C5" w14:textId="77777777" w:rsidR="00463DB6" w:rsidRPr="00176E4D" w:rsidRDefault="00463DB6">
            <w:pPr>
              <w:pStyle w:val="Akapitzlist"/>
              <w:numPr>
                <w:ilvl w:val="0"/>
                <w:numId w:val="25"/>
              </w:numPr>
              <w:autoSpaceDE w:val="0"/>
              <w:autoSpaceDN w:val="0"/>
              <w:adjustRightInd w:val="0"/>
              <w:jc w:val="center"/>
              <w:rPr>
                <w:sz w:val="20"/>
                <w:szCs w:val="20"/>
              </w:rPr>
            </w:pPr>
          </w:p>
        </w:tc>
        <w:tc>
          <w:tcPr>
            <w:tcW w:w="4678" w:type="dxa"/>
            <w:gridSpan w:val="2"/>
          </w:tcPr>
          <w:p w14:paraId="47DE8919" w14:textId="77777777" w:rsidR="00463DB6" w:rsidRPr="00463F76" w:rsidRDefault="00463DB6" w:rsidP="003C4F8F">
            <w:pPr>
              <w:autoSpaceDE w:val="0"/>
              <w:autoSpaceDN w:val="0"/>
              <w:adjustRightInd w:val="0"/>
              <w:rPr>
                <w:sz w:val="20"/>
                <w:szCs w:val="20"/>
              </w:rPr>
            </w:pPr>
            <w:r w:rsidRPr="002015B9">
              <w:rPr>
                <w:rFonts w:cstheme="minorHAnsi"/>
                <w:sz w:val="20"/>
                <w:szCs w:val="20"/>
              </w:rPr>
              <w:t>wpis lub zgłoszenie do rejestru wyrobów medycznych,</w:t>
            </w:r>
          </w:p>
        </w:tc>
        <w:tc>
          <w:tcPr>
            <w:tcW w:w="5216" w:type="dxa"/>
          </w:tcPr>
          <w:p w14:paraId="3F3E5874" w14:textId="77777777" w:rsidR="00463DB6" w:rsidRPr="00463F76" w:rsidRDefault="00463DB6" w:rsidP="003C4F8F">
            <w:pPr>
              <w:autoSpaceDE w:val="0"/>
              <w:autoSpaceDN w:val="0"/>
              <w:adjustRightInd w:val="0"/>
              <w:rPr>
                <w:sz w:val="20"/>
                <w:szCs w:val="20"/>
              </w:rPr>
            </w:pPr>
          </w:p>
        </w:tc>
      </w:tr>
      <w:tr w:rsidR="00463DB6" w14:paraId="54512451" w14:textId="77777777" w:rsidTr="00812018">
        <w:tc>
          <w:tcPr>
            <w:tcW w:w="562" w:type="dxa"/>
          </w:tcPr>
          <w:p w14:paraId="46235527" w14:textId="77777777" w:rsidR="00463DB6" w:rsidRPr="00176E4D" w:rsidRDefault="00463DB6">
            <w:pPr>
              <w:pStyle w:val="Akapitzlist"/>
              <w:numPr>
                <w:ilvl w:val="0"/>
                <w:numId w:val="25"/>
              </w:numPr>
              <w:autoSpaceDE w:val="0"/>
              <w:autoSpaceDN w:val="0"/>
              <w:adjustRightInd w:val="0"/>
              <w:jc w:val="center"/>
              <w:rPr>
                <w:sz w:val="20"/>
                <w:szCs w:val="20"/>
              </w:rPr>
            </w:pPr>
          </w:p>
        </w:tc>
        <w:tc>
          <w:tcPr>
            <w:tcW w:w="4678" w:type="dxa"/>
            <w:gridSpan w:val="2"/>
          </w:tcPr>
          <w:p w14:paraId="54869268" w14:textId="77777777" w:rsidR="00463DB6" w:rsidRPr="00463F76" w:rsidRDefault="00463DB6" w:rsidP="003C4F8F">
            <w:pPr>
              <w:autoSpaceDE w:val="0"/>
              <w:autoSpaceDN w:val="0"/>
              <w:adjustRightInd w:val="0"/>
              <w:rPr>
                <w:sz w:val="20"/>
                <w:szCs w:val="20"/>
              </w:rPr>
            </w:pPr>
            <w:r w:rsidRPr="002015B9">
              <w:rPr>
                <w:rFonts w:cstheme="minorHAnsi"/>
                <w:sz w:val="20"/>
                <w:szCs w:val="20"/>
              </w:rPr>
              <w:t>zalecenia dotyczące mycia i dezynfekcji,</w:t>
            </w:r>
          </w:p>
        </w:tc>
        <w:tc>
          <w:tcPr>
            <w:tcW w:w="5216" w:type="dxa"/>
          </w:tcPr>
          <w:p w14:paraId="49AB866F" w14:textId="77777777" w:rsidR="00463DB6" w:rsidRPr="00463F76" w:rsidRDefault="00463DB6" w:rsidP="003C4F8F">
            <w:pPr>
              <w:autoSpaceDE w:val="0"/>
              <w:autoSpaceDN w:val="0"/>
              <w:adjustRightInd w:val="0"/>
              <w:rPr>
                <w:sz w:val="20"/>
                <w:szCs w:val="20"/>
              </w:rPr>
            </w:pPr>
          </w:p>
        </w:tc>
      </w:tr>
      <w:tr w:rsidR="00463DB6" w14:paraId="63CD0234" w14:textId="77777777" w:rsidTr="00812018">
        <w:tc>
          <w:tcPr>
            <w:tcW w:w="562" w:type="dxa"/>
          </w:tcPr>
          <w:p w14:paraId="47EB2904" w14:textId="77777777" w:rsidR="00463DB6" w:rsidRPr="00176E4D" w:rsidRDefault="00463DB6">
            <w:pPr>
              <w:pStyle w:val="Akapitzlist"/>
              <w:numPr>
                <w:ilvl w:val="0"/>
                <w:numId w:val="25"/>
              </w:numPr>
              <w:autoSpaceDE w:val="0"/>
              <w:autoSpaceDN w:val="0"/>
              <w:adjustRightInd w:val="0"/>
              <w:jc w:val="center"/>
              <w:rPr>
                <w:sz w:val="20"/>
                <w:szCs w:val="20"/>
              </w:rPr>
            </w:pPr>
          </w:p>
        </w:tc>
        <w:tc>
          <w:tcPr>
            <w:tcW w:w="4678" w:type="dxa"/>
            <w:gridSpan w:val="2"/>
          </w:tcPr>
          <w:p w14:paraId="23916661" w14:textId="77777777" w:rsidR="00463DB6" w:rsidRPr="00463F76" w:rsidRDefault="00463DB6" w:rsidP="003C4F8F">
            <w:pPr>
              <w:autoSpaceDE w:val="0"/>
              <w:autoSpaceDN w:val="0"/>
              <w:adjustRightInd w:val="0"/>
              <w:rPr>
                <w:sz w:val="20"/>
                <w:szCs w:val="20"/>
              </w:rPr>
            </w:pPr>
            <w:r w:rsidRPr="002015B9">
              <w:rPr>
                <w:rFonts w:cstheme="minorHAnsi"/>
                <w:sz w:val="20"/>
                <w:szCs w:val="20"/>
              </w:rPr>
              <w:t>wykaz materiałów zużywalnych wykorzystywanych w bieżącej eksploatacji,</w:t>
            </w:r>
          </w:p>
        </w:tc>
        <w:tc>
          <w:tcPr>
            <w:tcW w:w="5216" w:type="dxa"/>
          </w:tcPr>
          <w:p w14:paraId="1C116E9B" w14:textId="77777777" w:rsidR="00463DB6" w:rsidRPr="00463F76" w:rsidRDefault="00463DB6" w:rsidP="003C4F8F">
            <w:pPr>
              <w:autoSpaceDE w:val="0"/>
              <w:autoSpaceDN w:val="0"/>
              <w:adjustRightInd w:val="0"/>
              <w:rPr>
                <w:sz w:val="20"/>
                <w:szCs w:val="20"/>
              </w:rPr>
            </w:pPr>
          </w:p>
        </w:tc>
      </w:tr>
      <w:tr w:rsidR="00463DB6" w14:paraId="42F5B49C" w14:textId="77777777" w:rsidTr="00812018">
        <w:tc>
          <w:tcPr>
            <w:tcW w:w="562" w:type="dxa"/>
          </w:tcPr>
          <w:p w14:paraId="4ADA732F" w14:textId="77777777" w:rsidR="00463DB6" w:rsidRPr="00176E4D" w:rsidRDefault="00463DB6">
            <w:pPr>
              <w:pStyle w:val="Akapitzlist"/>
              <w:numPr>
                <w:ilvl w:val="0"/>
                <w:numId w:val="25"/>
              </w:numPr>
              <w:autoSpaceDE w:val="0"/>
              <w:autoSpaceDN w:val="0"/>
              <w:adjustRightInd w:val="0"/>
              <w:jc w:val="center"/>
              <w:rPr>
                <w:sz w:val="20"/>
                <w:szCs w:val="20"/>
              </w:rPr>
            </w:pPr>
          </w:p>
        </w:tc>
        <w:tc>
          <w:tcPr>
            <w:tcW w:w="4678" w:type="dxa"/>
            <w:gridSpan w:val="2"/>
          </w:tcPr>
          <w:p w14:paraId="3981BA4D" w14:textId="77777777" w:rsidR="00463DB6" w:rsidRPr="00463F76" w:rsidRDefault="00463DB6" w:rsidP="003C4F8F">
            <w:pPr>
              <w:autoSpaceDE w:val="0"/>
              <w:autoSpaceDN w:val="0"/>
              <w:adjustRightInd w:val="0"/>
              <w:rPr>
                <w:sz w:val="20"/>
                <w:szCs w:val="20"/>
              </w:rPr>
            </w:pPr>
            <w:r w:rsidRPr="002015B9">
              <w:rPr>
                <w:rFonts w:cstheme="minorHAnsi"/>
                <w:sz w:val="20"/>
                <w:szCs w:val="20"/>
              </w:rPr>
              <w:t>instrukcja obsługi w języku polskim w formie papierowej i elektronicznej</w:t>
            </w:r>
          </w:p>
        </w:tc>
        <w:tc>
          <w:tcPr>
            <w:tcW w:w="5216" w:type="dxa"/>
          </w:tcPr>
          <w:p w14:paraId="40D4E8D9" w14:textId="77777777" w:rsidR="00463DB6" w:rsidRPr="00463F76" w:rsidRDefault="00463DB6" w:rsidP="003C4F8F">
            <w:pPr>
              <w:autoSpaceDE w:val="0"/>
              <w:autoSpaceDN w:val="0"/>
              <w:adjustRightInd w:val="0"/>
              <w:rPr>
                <w:sz w:val="20"/>
                <w:szCs w:val="20"/>
              </w:rPr>
            </w:pPr>
          </w:p>
        </w:tc>
      </w:tr>
      <w:tr w:rsidR="00463DB6" w14:paraId="3D4D0FC1" w14:textId="77777777" w:rsidTr="00812018">
        <w:tc>
          <w:tcPr>
            <w:tcW w:w="562" w:type="dxa"/>
          </w:tcPr>
          <w:p w14:paraId="671E8E19" w14:textId="77777777" w:rsidR="00463DB6" w:rsidRPr="00176E4D" w:rsidRDefault="00463DB6">
            <w:pPr>
              <w:pStyle w:val="Akapitzlist"/>
              <w:numPr>
                <w:ilvl w:val="0"/>
                <w:numId w:val="25"/>
              </w:numPr>
              <w:autoSpaceDE w:val="0"/>
              <w:autoSpaceDN w:val="0"/>
              <w:adjustRightInd w:val="0"/>
              <w:jc w:val="center"/>
              <w:rPr>
                <w:sz w:val="20"/>
                <w:szCs w:val="20"/>
              </w:rPr>
            </w:pPr>
          </w:p>
        </w:tc>
        <w:tc>
          <w:tcPr>
            <w:tcW w:w="4678" w:type="dxa"/>
            <w:gridSpan w:val="2"/>
          </w:tcPr>
          <w:p w14:paraId="1A3E5596" w14:textId="77777777" w:rsidR="00463DB6" w:rsidRPr="00463F76" w:rsidRDefault="00463DB6" w:rsidP="003C4F8F">
            <w:pPr>
              <w:autoSpaceDE w:val="0"/>
              <w:autoSpaceDN w:val="0"/>
              <w:adjustRightInd w:val="0"/>
              <w:rPr>
                <w:sz w:val="20"/>
                <w:szCs w:val="20"/>
              </w:rPr>
            </w:pPr>
            <w:r w:rsidRPr="002015B9">
              <w:rPr>
                <w:rFonts w:cstheme="minorHAnsi"/>
                <w:sz w:val="20"/>
                <w:szCs w:val="20"/>
              </w:rPr>
              <w:t>paszport techniczny sprzętu z datą instalacji oraz następnego przeglądu (dzień, miesiąc, rok),</w:t>
            </w:r>
          </w:p>
        </w:tc>
        <w:tc>
          <w:tcPr>
            <w:tcW w:w="5216" w:type="dxa"/>
          </w:tcPr>
          <w:p w14:paraId="646622AC" w14:textId="77777777" w:rsidR="00463DB6" w:rsidRPr="00463F76" w:rsidRDefault="00463DB6" w:rsidP="003C4F8F">
            <w:pPr>
              <w:autoSpaceDE w:val="0"/>
              <w:autoSpaceDN w:val="0"/>
              <w:adjustRightInd w:val="0"/>
              <w:rPr>
                <w:sz w:val="20"/>
                <w:szCs w:val="20"/>
              </w:rPr>
            </w:pPr>
          </w:p>
        </w:tc>
      </w:tr>
      <w:tr w:rsidR="004765CE" w14:paraId="4874ACFE" w14:textId="77777777" w:rsidTr="00812018">
        <w:tc>
          <w:tcPr>
            <w:tcW w:w="562" w:type="dxa"/>
          </w:tcPr>
          <w:p w14:paraId="50622ED6" w14:textId="77777777" w:rsidR="004765CE" w:rsidRPr="00176E4D" w:rsidRDefault="004765CE">
            <w:pPr>
              <w:pStyle w:val="Akapitzlist"/>
              <w:numPr>
                <w:ilvl w:val="0"/>
                <w:numId w:val="25"/>
              </w:numPr>
              <w:autoSpaceDE w:val="0"/>
              <w:autoSpaceDN w:val="0"/>
              <w:adjustRightInd w:val="0"/>
              <w:jc w:val="center"/>
              <w:rPr>
                <w:sz w:val="20"/>
                <w:szCs w:val="20"/>
              </w:rPr>
            </w:pPr>
          </w:p>
        </w:tc>
        <w:tc>
          <w:tcPr>
            <w:tcW w:w="4678" w:type="dxa"/>
            <w:gridSpan w:val="2"/>
          </w:tcPr>
          <w:p w14:paraId="61ABABC5" w14:textId="77777777" w:rsidR="004765CE" w:rsidRPr="002015B9" w:rsidRDefault="004765CE" w:rsidP="003C4F8F">
            <w:pPr>
              <w:autoSpaceDE w:val="0"/>
              <w:autoSpaceDN w:val="0"/>
              <w:adjustRightInd w:val="0"/>
              <w:rPr>
                <w:rFonts w:cstheme="minorHAnsi"/>
                <w:sz w:val="20"/>
                <w:szCs w:val="20"/>
              </w:rPr>
            </w:pPr>
            <w:r w:rsidRPr="004765CE">
              <w:rPr>
                <w:rFonts w:cstheme="minorHAnsi"/>
                <w:sz w:val="20"/>
                <w:szCs w:val="20"/>
              </w:rPr>
              <w:t>dwa bezpłatne przeglądy techniczne w okresie trwania gwarancji po 12m-cachi po 24m-cach</w:t>
            </w:r>
          </w:p>
        </w:tc>
        <w:tc>
          <w:tcPr>
            <w:tcW w:w="5216" w:type="dxa"/>
          </w:tcPr>
          <w:p w14:paraId="11E99137" w14:textId="77777777" w:rsidR="004765CE" w:rsidRPr="00463F76" w:rsidRDefault="004765CE" w:rsidP="003C4F8F">
            <w:pPr>
              <w:autoSpaceDE w:val="0"/>
              <w:autoSpaceDN w:val="0"/>
              <w:adjustRightInd w:val="0"/>
              <w:rPr>
                <w:sz w:val="20"/>
                <w:szCs w:val="20"/>
              </w:rPr>
            </w:pPr>
          </w:p>
        </w:tc>
      </w:tr>
      <w:tr w:rsidR="00463DB6" w14:paraId="3A4DF4CE" w14:textId="77777777" w:rsidTr="00812018">
        <w:tc>
          <w:tcPr>
            <w:tcW w:w="562" w:type="dxa"/>
          </w:tcPr>
          <w:p w14:paraId="3F1D6716" w14:textId="77777777" w:rsidR="00463DB6" w:rsidRPr="00176E4D" w:rsidRDefault="00463DB6">
            <w:pPr>
              <w:pStyle w:val="Akapitzlist"/>
              <w:numPr>
                <w:ilvl w:val="0"/>
                <w:numId w:val="25"/>
              </w:numPr>
              <w:autoSpaceDE w:val="0"/>
              <w:autoSpaceDN w:val="0"/>
              <w:adjustRightInd w:val="0"/>
              <w:jc w:val="center"/>
              <w:rPr>
                <w:sz w:val="20"/>
                <w:szCs w:val="20"/>
              </w:rPr>
            </w:pPr>
          </w:p>
        </w:tc>
        <w:tc>
          <w:tcPr>
            <w:tcW w:w="4678" w:type="dxa"/>
            <w:gridSpan w:val="2"/>
          </w:tcPr>
          <w:p w14:paraId="66089686" w14:textId="77777777" w:rsidR="00463DB6" w:rsidRPr="00463F76" w:rsidRDefault="00463DB6" w:rsidP="003C4F8F">
            <w:pPr>
              <w:autoSpaceDE w:val="0"/>
              <w:autoSpaceDN w:val="0"/>
              <w:adjustRightInd w:val="0"/>
              <w:rPr>
                <w:sz w:val="20"/>
                <w:szCs w:val="20"/>
              </w:rPr>
            </w:pPr>
            <w:r w:rsidRPr="002015B9">
              <w:rPr>
                <w:rFonts w:cstheme="minorHAnsi"/>
                <w:sz w:val="20"/>
                <w:szCs w:val="20"/>
              </w:rPr>
              <w:t>wszelkie inne dokumenty dołączone przez producenta do sprzętu lub których dołączenie do sprzętu jest niezbędne w świetle powszechnie obowiązujących przepisów</w:t>
            </w:r>
          </w:p>
        </w:tc>
        <w:tc>
          <w:tcPr>
            <w:tcW w:w="5216" w:type="dxa"/>
          </w:tcPr>
          <w:p w14:paraId="72838338" w14:textId="77777777" w:rsidR="00463DB6" w:rsidRPr="00463F76" w:rsidRDefault="00463DB6" w:rsidP="003C4F8F">
            <w:pPr>
              <w:autoSpaceDE w:val="0"/>
              <w:autoSpaceDN w:val="0"/>
              <w:adjustRightInd w:val="0"/>
              <w:rPr>
                <w:sz w:val="20"/>
                <w:szCs w:val="20"/>
              </w:rPr>
            </w:pPr>
          </w:p>
        </w:tc>
      </w:tr>
    </w:tbl>
    <w:p w14:paraId="5BB5473E" w14:textId="77777777" w:rsidR="00812018" w:rsidRDefault="00812018" w:rsidP="003C4F8F">
      <w:pPr>
        <w:autoSpaceDE w:val="0"/>
        <w:autoSpaceDN w:val="0"/>
        <w:adjustRightInd w:val="0"/>
        <w:spacing w:after="0" w:line="240" w:lineRule="auto"/>
        <w:rPr>
          <w:rStyle w:val="Hipercze"/>
          <w:rFonts w:cstheme="minorHAnsi"/>
          <w:b/>
          <w:bCs/>
          <w:color w:val="auto"/>
          <w:sz w:val="32"/>
          <w:szCs w:val="32"/>
          <w:u w:val="none"/>
        </w:rPr>
      </w:pPr>
    </w:p>
    <w:p w14:paraId="547B0F81" w14:textId="77777777" w:rsidR="002D3326" w:rsidRDefault="002D3326" w:rsidP="003C4F8F">
      <w:pPr>
        <w:autoSpaceDE w:val="0"/>
        <w:autoSpaceDN w:val="0"/>
        <w:adjustRightInd w:val="0"/>
        <w:spacing w:after="0" w:line="240" w:lineRule="auto"/>
        <w:rPr>
          <w:rStyle w:val="Hipercze"/>
          <w:rFonts w:cstheme="minorHAnsi"/>
          <w:b/>
          <w:bCs/>
          <w:color w:val="auto"/>
          <w:sz w:val="32"/>
          <w:szCs w:val="32"/>
          <w:u w:val="none"/>
        </w:rPr>
      </w:pPr>
    </w:p>
    <w:tbl>
      <w:tblPr>
        <w:tblStyle w:val="Tabela-Siatka"/>
        <w:tblW w:w="0" w:type="auto"/>
        <w:tblLook w:val="04A0" w:firstRow="1" w:lastRow="0" w:firstColumn="1" w:lastColumn="0" w:noHBand="0" w:noVBand="1"/>
      </w:tblPr>
      <w:tblGrid>
        <w:gridCol w:w="562"/>
        <w:gridCol w:w="4666"/>
        <w:gridCol w:w="12"/>
        <w:gridCol w:w="5216"/>
      </w:tblGrid>
      <w:tr w:rsidR="00463DB6" w14:paraId="207498FD" w14:textId="77777777" w:rsidTr="00463DB6">
        <w:tc>
          <w:tcPr>
            <w:tcW w:w="10456" w:type="dxa"/>
            <w:gridSpan w:val="4"/>
          </w:tcPr>
          <w:p w14:paraId="100EBCFB" w14:textId="77777777" w:rsidR="00463DB6" w:rsidRPr="001738CF" w:rsidRDefault="001738CF" w:rsidP="003C4F8F">
            <w:pPr>
              <w:pStyle w:val="NoSpacing0"/>
              <w:spacing w:before="120" w:after="120"/>
              <w:jc w:val="center"/>
              <w:rPr>
                <w:rStyle w:val="Hipercze"/>
                <w:rFonts w:cstheme="minorHAnsi"/>
                <w:b/>
                <w:bCs/>
                <w:color w:val="auto"/>
                <w:sz w:val="32"/>
                <w:szCs w:val="32"/>
                <w:u w:val="none"/>
              </w:rPr>
            </w:pPr>
            <w:r w:rsidRPr="001738CF">
              <w:rPr>
                <w:rFonts w:asciiTheme="minorHAnsi" w:hAnsiTheme="minorHAnsi" w:cstheme="minorHAnsi"/>
                <w:b/>
                <w:bCs/>
                <w:sz w:val="32"/>
                <w:szCs w:val="32"/>
              </w:rPr>
              <w:t>Macerator do niszczenia pieluch jednorazowych</w:t>
            </w:r>
            <w:r>
              <w:rPr>
                <w:rFonts w:asciiTheme="minorHAnsi" w:hAnsiTheme="minorHAnsi" w:cstheme="minorHAnsi"/>
                <w:b/>
                <w:bCs/>
                <w:sz w:val="32"/>
                <w:szCs w:val="32"/>
              </w:rPr>
              <w:t xml:space="preserve"> szt.</w:t>
            </w:r>
            <w:r w:rsidR="008B3950">
              <w:rPr>
                <w:rFonts w:asciiTheme="minorHAnsi" w:hAnsiTheme="minorHAnsi" w:cstheme="minorHAnsi"/>
                <w:b/>
                <w:bCs/>
                <w:sz w:val="32"/>
                <w:szCs w:val="32"/>
              </w:rPr>
              <w:t>1</w:t>
            </w:r>
          </w:p>
        </w:tc>
      </w:tr>
      <w:tr w:rsidR="001738CF" w14:paraId="7C87F8F6" w14:textId="77777777" w:rsidTr="00AD6814">
        <w:tc>
          <w:tcPr>
            <w:tcW w:w="5228" w:type="dxa"/>
            <w:gridSpan w:val="2"/>
            <w:vAlign w:val="center"/>
          </w:tcPr>
          <w:p w14:paraId="341DF768" w14:textId="77777777" w:rsidR="001738CF" w:rsidRDefault="001738CF" w:rsidP="003C4F8F">
            <w:pPr>
              <w:autoSpaceDE w:val="0"/>
              <w:autoSpaceDN w:val="0"/>
              <w:adjustRightInd w:val="0"/>
              <w:jc w:val="center"/>
              <w:rPr>
                <w:rStyle w:val="Hipercze"/>
                <w:rFonts w:cstheme="minorHAnsi"/>
                <w:b/>
                <w:bCs/>
                <w:color w:val="auto"/>
                <w:sz w:val="32"/>
                <w:szCs w:val="32"/>
                <w:u w:val="none"/>
              </w:rPr>
            </w:pPr>
            <w:r w:rsidRPr="00B072F5">
              <w:rPr>
                <w:rFonts w:cstheme="minorHAnsi"/>
                <w:b/>
                <w:bCs/>
              </w:rPr>
              <w:t>Opis parametrów wymaganych</w:t>
            </w:r>
          </w:p>
        </w:tc>
        <w:tc>
          <w:tcPr>
            <w:tcW w:w="5228" w:type="dxa"/>
            <w:gridSpan w:val="2"/>
          </w:tcPr>
          <w:p w14:paraId="7CA90DEB" w14:textId="77777777" w:rsidR="001738CF" w:rsidRDefault="001738CF" w:rsidP="003C4F8F">
            <w:pPr>
              <w:autoSpaceDE w:val="0"/>
              <w:autoSpaceDN w:val="0"/>
              <w:adjustRightInd w:val="0"/>
              <w:jc w:val="center"/>
              <w:rPr>
                <w:rStyle w:val="Hipercze"/>
                <w:rFonts w:cstheme="minorHAnsi"/>
                <w:b/>
                <w:bCs/>
                <w:color w:val="auto"/>
                <w:sz w:val="32"/>
                <w:szCs w:val="32"/>
                <w:u w:val="none"/>
              </w:rPr>
            </w:pPr>
            <w:r w:rsidRPr="00B072F5">
              <w:rPr>
                <w:rFonts w:cstheme="minorHAnsi"/>
                <w:b/>
                <w:bCs/>
              </w:rPr>
              <w:t xml:space="preserve">w </w:t>
            </w:r>
            <w:r w:rsidRPr="00D47C41">
              <w:rPr>
                <w:rFonts w:cstheme="minorHAnsi"/>
                <w:b/>
                <w:bCs/>
              </w:rPr>
              <w:t>przypadku oferowania elementu spełniającego parametry techniczne potwierdzić zapisem „TAK " lub w przypadku różnic opisać oferowany parametr (parametry oferowane nie mogą być gorsze od wymaganych parametrów).</w:t>
            </w:r>
          </w:p>
        </w:tc>
      </w:tr>
      <w:tr w:rsidR="001738CF" w14:paraId="14AB2AFF" w14:textId="77777777" w:rsidTr="00C85BC6">
        <w:tc>
          <w:tcPr>
            <w:tcW w:w="10456" w:type="dxa"/>
            <w:gridSpan w:val="4"/>
            <w:shd w:val="clear" w:color="auto" w:fill="D4D4D4"/>
          </w:tcPr>
          <w:p w14:paraId="0766FAAB" w14:textId="77777777" w:rsidR="001738CF" w:rsidRPr="00C85BC6" w:rsidRDefault="00C85BC6" w:rsidP="003C4F8F">
            <w:pPr>
              <w:pStyle w:val="NoSpacing0"/>
              <w:spacing w:before="120" w:after="120"/>
              <w:jc w:val="center"/>
              <w:rPr>
                <w:rStyle w:val="Hipercze"/>
                <w:rFonts w:cstheme="minorHAnsi"/>
                <w:b/>
                <w:bCs/>
                <w:color w:val="auto"/>
                <w:sz w:val="32"/>
                <w:szCs w:val="32"/>
                <w:u w:val="none"/>
              </w:rPr>
            </w:pPr>
            <w:r w:rsidRPr="00C85BC6">
              <w:rPr>
                <w:rFonts w:asciiTheme="minorHAnsi" w:hAnsiTheme="minorHAnsi"/>
                <w:b/>
                <w:bCs/>
              </w:rPr>
              <w:t>PARAMETRY WYMAGANE</w:t>
            </w:r>
          </w:p>
        </w:tc>
      </w:tr>
      <w:tr w:rsidR="00C85BC6" w:rsidRPr="00C85BC6" w14:paraId="110B222E" w14:textId="77777777" w:rsidTr="00C85BC6">
        <w:tc>
          <w:tcPr>
            <w:tcW w:w="562" w:type="dxa"/>
          </w:tcPr>
          <w:p w14:paraId="059D26F2" w14:textId="77777777"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14:paraId="78EBCF21" w14:textId="77777777" w:rsidR="00C85BC6" w:rsidRPr="00C85BC6" w:rsidRDefault="00C85BC6" w:rsidP="003C4F8F">
            <w:pPr>
              <w:autoSpaceDE w:val="0"/>
              <w:autoSpaceDN w:val="0"/>
              <w:adjustRightInd w:val="0"/>
              <w:rPr>
                <w:sz w:val="20"/>
                <w:szCs w:val="20"/>
              </w:rPr>
            </w:pPr>
            <w:r w:rsidRPr="00C85BC6">
              <w:rPr>
                <w:rFonts w:cstheme="minorHAnsi"/>
                <w:sz w:val="20"/>
                <w:szCs w:val="20"/>
              </w:rPr>
              <w:t xml:space="preserve">- </w:t>
            </w:r>
            <w:r w:rsidR="00565B85" w:rsidRPr="00C85BC6">
              <w:rPr>
                <w:rFonts w:cstheme="minorHAnsi"/>
                <w:sz w:val="20"/>
                <w:szCs w:val="20"/>
              </w:rPr>
              <w:t>macerator przeznaczony</w:t>
            </w:r>
            <w:r w:rsidRPr="00C85BC6">
              <w:rPr>
                <w:rFonts w:cstheme="minorHAnsi"/>
                <w:sz w:val="20"/>
                <w:szCs w:val="20"/>
              </w:rPr>
              <w:t xml:space="preserve"> do utylizacji pieluch biodegradowalnych i innych wkładów higienicznych</w:t>
            </w:r>
            <w:r w:rsidR="00551DCB">
              <w:rPr>
                <w:rFonts w:cstheme="minorHAnsi"/>
                <w:sz w:val="20"/>
                <w:szCs w:val="20"/>
              </w:rPr>
              <w:t>,</w:t>
            </w:r>
          </w:p>
        </w:tc>
        <w:tc>
          <w:tcPr>
            <w:tcW w:w="5216" w:type="dxa"/>
          </w:tcPr>
          <w:p w14:paraId="09760E31" w14:textId="77777777" w:rsidR="00C85BC6" w:rsidRPr="00C85BC6" w:rsidRDefault="00C85BC6" w:rsidP="003C4F8F">
            <w:pPr>
              <w:autoSpaceDE w:val="0"/>
              <w:autoSpaceDN w:val="0"/>
              <w:adjustRightInd w:val="0"/>
              <w:rPr>
                <w:sz w:val="20"/>
                <w:szCs w:val="20"/>
              </w:rPr>
            </w:pPr>
          </w:p>
        </w:tc>
      </w:tr>
      <w:tr w:rsidR="00C85BC6" w:rsidRPr="00C85BC6" w14:paraId="48BB02F6" w14:textId="77777777" w:rsidTr="00C85BC6">
        <w:tc>
          <w:tcPr>
            <w:tcW w:w="562" w:type="dxa"/>
          </w:tcPr>
          <w:p w14:paraId="732AF0E9" w14:textId="77777777"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14:paraId="51690F4F" w14:textId="77777777" w:rsidR="00C85BC6" w:rsidRPr="00C85BC6" w:rsidRDefault="00C85BC6" w:rsidP="003C4F8F">
            <w:pPr>
              <w:autoSpaceDE w:val="0"/>
              <w:autoSpaceDN w:val="0"/>
              <w:adjustRightInd w:val="0"/>
              <w:rPr>
                <w:sz w:val="20"/>
                <w:szCs w:val="20"/>
              </w:rPr>
            </w:pPr>
            <w:r w:rsidRPr="00C85BC6">
              <w:rPr>
                <w:sz w:val="20"/>
                <w:szCs w:val="20"/>
              </w:rPr>
              <w:t xml:space="preserve"> ładowność: 4 kg – 2 duże pieluchy lub 4 małe pieluchy dziecięce</w:t>
            </w:r>
          </w:p>
        </w:tc>
        <w:tc>
          <w:tcPr>
            <w:tcW w:w="5216" w:type="dxa"/>
          </w:tcPr>
          <w:p w14:paraId="467D1C7F" w14:textId="77777777" w:rsidR="00C85BC6" w:rsidRPr="00C85BC6" w:rsidRDefault="00C85BC6" w:rsidP="003C4F8F">
            <w:pPr>
              <w:autoSpaceDE w:val="0"/>
              <w:autoSpaceDN w:val="0"/>
              <w:adjustRightInd w:val="0"/>
              <w:rPr>
                <w:sz w:val="20"/>
                <w:szCs w:val="20"/>
              </w:rPr>
            </w:pPr>
          </w:p>
        </w:tc>
      </w:tr>
      <w:tr w:rsidR="00C85BC6" w:rsidRPr="00C85BC6" w14:paraId="218EA28F" w14:textId="77777777" w:rsidTr="00C85BC6">
        <w:tc>
          <w:tcPr>
            <w:tcW w:w="562" w:type="dxa"/>
          </w:tcPr>
          <w:p w14:paraId="496D7481" w14:textId="77777777"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14:paraId="071B4A3D" w14:textId="77777777" w:rsidR="00C85BC6" w:rsidRPr="00C85BC6" w:rsidRDefault="00C85BC6" w:rsidP="003C4F8F">
            <w:pPr>
              <w:autoSpaceDE w:val="0"/>
              <w:autoSpaceDN w:val="0"/>
              <w:adjustRightInd w:val="0"/>
              <w:rPr>
                <w:sz w:val="20"/>
                <w:szCs w:val="20"/>
              </w:rPr>
            </w:pPr>
            <w:r w:rsidRPr="00C85BC6">
              <w:rPr>
                <w:sz w:val="20"/>
                <w:szCs w:val="20"/>
              </w:rPr>
              <w:t>zasilanie 400V, moc silnika max. 1300W, moc pompy wody max. 125W, zużycie energii 0,02 kWh/cykl,</w:t>
            </w:r>
          </w:p>
        </w:tc>
        <w:tc>
          <w:tcPr>
            <w:tcW w:w="5216" w:type="dxa"/>
          </w:tcPr>
          <w:p w14:paraId="3CFBC3AD" w14:textId="77777777" w:rsidR="00C85BC6" w:rsidRPr="00C85BC6" w:rsidRDefault="00C85BC6" w:rsidP="003C4F8F">
            <w:pPr>
              <w:autoSpaceDE w:val="0"/>
              <w:autoSpaceDN w:val="0"/>
              <w:adjustRightInd w:val="0"/>
              <w:rPr>
                <w:sz w:val="20"/>
                <w:szCs w:val="20"/>
              </w:rPr>
            </w:pPr>
          </w:p>
        </w:tc>
      </w:tr>
      <w:tr w:rsidR="00C85BC6" w:rsidRPr="00C85BC6" w14:paraId="24114A1D" w14:textId="77777777" w:rsidTr="00C85BC6">
        <w:tc>
          <w:tcPr>
            <w:tcW w:w="562" w:type="dxa"/>
          </w:tcPr>
          <w:p w14:paraId="77FF1233" w14:textId="77777777"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14:paraId="0F6A2EF5" w14:textId="77777777" w:rsidR="00C85BC6" w:rsidRPr="00C85BC6" w:rsidRDefault="00C85BC6" w:rsidP="003C4F8F">
            <w:pPr>
              <w:autoSpaceDE w:val="0"/>
              <w:autoSpaceDN w:val="0"/>
              <w:adjustRightInd w:val="0"/>
              <w:rPr>
                <w:sz w:val="20"/>
                <w:szCs w:val="20"/>
              </w:rPr>
            </w:pPr>
            <w:r w:rsidRPr="00C85BC6">
              <w:rPr>
                <w:sz w:val="20"/>
                <w:szCs w:val="20"/>
              </w:rPr>
              <w:t>doprowadzenie wody zimnej  ¾”, odpływ kanalizacyjny 50mm, wymagane natężenie przepływu wody min. 5,5l/min,</w:t>
            </w:r>
          </w:p>
        </w:tc>
        <w:tc>
          <w:tcPr>
            <w:tcW w:w="5216" w:type="dxa"/>
          </w:tcPr>
          <w:p w14:paraId="77982D5D" w14:textId="77777777" w:rsidR="00C85BC6" w:rsidRPr="00C85BC6" w:rsidRDefault="00C85BC6" w:rsidP="003C4F8F">
            <w:pPr>
              <w:autoSpaceDE w:val="0"/>
              <w:autoSpaceDN w:val="0"/>
              <w:adjustRightInd w:val="0"/>
              <w:rPr>
                <w:sz w:val="20"/>
                <w:szCs w:val="20"/>
              </w:rPr>
            </w:pPr>
          </w:p>
        </w:tc>
      </w:tr>
      <w:tr w:rsidR="00C85BC6" w:rsidRPr="00C85BC6" w14:paraId="46F3EF30" w14:textId="77777777" w:rsidTr="00C85BC6">
        <w:tc>
          <w:tcPr>
            <w:tcW w:w="562" w:type="dxa"/>
          </w:tcPr>
          <w:p w14:paraId="465501CB" w14:textId="77777777"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14:paraId="4632989F" w14:textId="77777777" w:rsidR="00C85BC6" w:rsidRPr="00C85BC6" w:rsidRDefault="00551DCB" w:rsidP="003C4F8F">
            <w:pPr>
              <w:autoSpaceDE w:val="0"/>
              <w:autoSpaceDN w:val="0"/>
              <w:adjustRightInd w:val="0"/>
              <w:rPr>
                <w:sz w:val="20"/>
                <w:szCs w:val="20"/>
              </w:rPr>
            </w:pPr>
            <w:r w:rsidRPr="00551DCB">
              <w:rPr>
                <w:sz w:val="20"/>
                <w:szCs w:val="20"/>
              </w:rPr>
              <w:t>wymiary urządzenia w mm (szerokość x wysokość x głębokość): 430  mm x 940 mm (1310 mm otwarta pokrywa) x 620 mm (tolerancja +/- 10 mm),</w:t>
            </w:r>
          </w:p>
        </w:tc>
        <w:tc>
          <w:tcPr>
            <w:tcW w:w="5216" w:type="dxa"/>
          </w:tcPr>
          <w:p w14:paraId="1E15D75E" w14:textId="77777777" w:rsidR="00C85BC6" w:rsidRPr="00C85BC6" w:rsidRDefault="00C85BC6" w:rsidP="003C4F8F">
            <w:pPr>
              <w:autoSpaceDE w:val="0"/>
              <w:autoSpaceDN w:val="0"/>
              <w:adjustRightInd w:val="0"/>
              <w:rPr>
                <w:sz w:val="20"/>
                <w:szCs w:val="20"/>
              </w:rPr>
            </w:pPr>
          </w:p>
        </w:tc>
      </w:tr>
      <w:tr w:rsidR="00C85BC6" w:rsidRPr="00C85BC6" w14:paraId="3904F45A" w14:textId="77777777" w:rsidTr="00C85BC6">
        <w:tc>
          <w:tcPr>
            <w:tcW w:w="562" w:type="dxa"/>
          </w:tcPr>
          <w:p w14:paraId="172BED91" w14:textId="77777777"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14:paraId="0B458116" w14:textId="77777777" w:rsidR="00C85BC6" w:rsidRPr="00C85BC6" w:rsidRDefault="00551DCB" w:rsidP="003C4F8F">
            <w:pPr>
              <w:autoSpaceDE w:val="0"/>
              <w:autoSpaceDN w:val="0"/>
              <w:adjustRightInd w:val="0"/>
              <w:rPr>
                <w:sz w:val="20"/>
                <w:szCs w:val="20"/>
              </w:rPr>
            </w:pPr>
            <w:r>
              <w:rPr>
                <w:sz w:val="20"/>
                <w:szCs w:val="20"/>
              </w:rPr>
              <w:t xml:space="preserve">zużycie wody max 30l. </w:t>
            </w:r>
          </w:p>
        </w:tc>
        <w:tc>
          <w:tcPr>
            <w:tcW w:w="5216" w:type="dxa"/>
          </w:tcPr>
          <w:p w14:paraId="0475DF52" w14:textId="77777777" w:rsidR="00C85BC6" w:rsidRPr="00C85BC6" w:rsidRDefault="00C85BC6" w:rsidP="003C4F8F">
            <w:pPr>
              <w:autoSpaceDE w:val="0"/>
              <w:autoSpaceDN w:val="0"/>
              <w:adjustRightInd w:val="0"/>
              <w:rPr>
                <w:sz w:val="20"/>
                <w:szCs w:val="20"/>
              </w:rPr>
            </w:pPr>
          </w:p>
        </w:tc>
      </w:tr>
      <w:tr w:rsidR="00C85BC6" w:rsidRPr="00C85BC6" w14:paraId="1D1F1E8C" w14:textId="77777777" w:rsidTr="00C85BC6">
        <w:tc>
          <w:tcPr>
            <w:tcW w:w="562" w:type="dxa"/>
          </w:tcPr>
          <w:p w14:paraId="0E1EF6F1" w14:textId="77777777"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14:paraId="54F431A6" w14:textId="77777777" w:rsidR="00C85BC6" w:rsidRPr="00C85BC6" w:rsidRDefault="00551DCB" w:rsidP="003C4F8F">
            <w:pPr>
              <w:autoSpaceDE w:val="0"/>
              <w:autoSpaceDN w:val="0"/>
              <w:adjustRightInd w:val="0"/>
              <w:rPr>
                <w:sz w:val="20"/>
                <w:szCs w:val="20"/>
              </w:rPr>
            </w:pPr>
            <w:r w:rsidRPr="00551DCB">
              <w:rPr>
                <w:sz w:val="20"/>
                <w:szCs w:val="20"/>
              </w:rPr>
              <w:t>waga urządzenia: bez ładunku i z pustym zbiornikiem wody max. 104 kg</w:t>
            </w:r>
          </w:p>
        </w:tc>
        <w:tc>
          <w:tcPr>
            <w:tcW w:w="5216" w:type="dxa"/>
          </w:tcPr>
          <w:p w14:paraId="37218CB0" w14:textId="77777777" w:rsidR="00C85BC6" w:rsidRPr="00C85BC6" w:rsidRDefault="00C85BC6" w:rsidP="003C4F8F">
            <w:pPr>
              <w:autoSpaceDE w:val="0"/>
              <w:autoSpaceDN w:val="0"/>
              <w:adjustRightInd w:val="0"/>
              <w:rPr>
                <w:sz w:val="20"/>
                <w:szCs w:val="20"/>
              </w:rPr>
            </w:pPr>
          </w:p>
        </w:tc>
      </w:tr>
      <w:tr w:rsidR="00C85BC6" w:rsidRPr="00C85BC6" w14:paraId="345A9556" w14:textId="77777777" w:rsidTr="00C85BC6">
        <w:tc>
          <w:tcPr>
            <w:tcW w:w="562" w:type="dxa"/>
          </w:tcPr>
          <w:p w14:paraId="4DE395D5" w14:textId="77777777"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14:paraId="2EF7F654" w14:textId="77777777" w:rsidR="00C85BC6" w:rsidRPr="00C85BC6" w:rsidRDefault="00551DCB" w:rsidP="003C4F8F">
            <w:pPr>
              <w:autoSpaceDE w:val="0"/>
              <w:autoSpaceDN w:val="0"/>
              <w:adjustRightInd w:val="0"/>
              <w:rPr>
                <w:sz w:val="20"/>
                <w:szCs w:val="20"/>
              </w:rPr>
            </w:pPr>
            <w:r w:rsidRPr="00551DCB">
              <w:rPr>
                <w:sz w:val="20"/>
                <w:szCs w:val="20"/>
              </w:rPr>
              <w:t>uszczelka pod całą powierzchnią podstawy zapobiegająca przedostawaniu się zanieczyszczeń i wilgoci oraz zwiększająca amortyzację, wyciszenie</w:t>
            </w:r>
          </w:p>
        </w:tc>
        <w:tc>
          <w:tcPr>
            <w:tcW w:w="5216" w:type="dxa"/>
          </w:tcPr>
          <w:p w14:paraId="79B1C835" w14:textId="77777777" w:rsidR="00C85BC6" w:rsidRPr="00C85BC6" w:rsidRDefault="00C85BC6" w:rsidP="003C4F8F">
            <w:pPr>
              <w:autoSpaceDE w:val="0"/>
              <w:autoSpaceDN w:val="0"/>
              <w:adjustRightInd w:val="0"/>
              <w:rPr>
                <w:sz w:val="20"/>
                <w:szCs w:val="20"/>
              </w:rPr>
            </w:pPr>
          </w:p>
        </w:tc>
      </w:tr>
      <w:tr w:rsidR="00C85BC6" w:rsidRPr="00C85BC6" w14:paraId="469B64EC" w14:textId="77777777" w:rsidTr="00C85BC6">
        <w:tc>
          <w:tcPr>
            <w:tcW w:w="562" w:type="dxa"/>
          </w:tcPr>
          <w:p w14:paraId="121FD64B" w14:textId="77777777"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14:paraId="6A6CAAC0" w14:textId="77777777" w:rsidR="00C85BC6" w:rsidRPr="00C85BC6" w:rsidRDefault="00551DCB" w:rsidP="003C4F8F">
            <w:pPr>
              <w:autoSpaceDE w:val="0"/>
              <w:autoSpaceDN w:val="0"/>
              <w:adjustRightInd w:val="0"/>
              <w:rPr>
                <w:sz w:val="20"/>
                <w:szCs w:val="20"/>
              </w:rPr>
            </w:pPr>
            <w:r w:rsidRPr="00551DCB">
              <w:rPr>
                <w:sz w:val="20"/>
                <w:szCs w:val="20"/>
              </w:rPr>
              <w:t>zbiornik wodny umieszczony w urządzeniu z  każdej strony obudowany stalą nierdzewną</w:t>
            </w:r>
          </w:p>
        </w:tc>
        <w:tc>
          <w:tcPr>
            <w:tcW w:w="5216" w:type="dxa"/>
          </w:tcPr>
          <w:p w14:paraId="65DF67BB" w14:textId="77777777" w:rsidR="00C85BC6" w:rsidRPr="00C85BC6" w:rsidRDefault="00C85BC6" w:rsidP="003C4F8F">
            <w:pPr>
              <w:autoSpaceDE w:val="0"/>
              <w:autoSpaceDN w:val="0"/>
              <w:adjustRightInd w:val="0"/>
              <w:rPr>
                <w:sz w:val="20"/>
                <w:szCs w:val="20"/>
              </w:rPr>
            </w:pPr>
          </w:p>
        </w:tc>
      </w:tr>
      <w:tr w:rsidR="00C85BC6" w:rsidRPr="00C85BC6" w14:paraId="1537A021" w14:textId="77777777" w:rsidTr="00C85BC6">
        <w:tc>
          <w:tcPr>
            <w:tcW w:w="562" w:type="dxa"/>
          </w:tcPr>
          <w:p w14:paraId="527B9277" w14:textId="77777777"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14:paraId="69AECC2D" w14:textId="77777777" w:rsidR="00C85BC6" w:rsidRPr="00C85BC6" w:rsidRDefault="00551DCB" w:rsidP="003C4F8F">
            <w:pPr>
              <w:autoSpaceDE w:val="0"/>
              <w:autoSpaceDN w:val="0"/>
              <w:adjustRightInd w:val="0"/>
              <w:rPr>
                <w:sz w:val="20"/>
                <w:szCs w:val="20"/>
              </w:rPr>
            </w:pPr>
            <w:r w:rsidRPr="00551DCB">
              <w:rPr>
                <w:sz w:val="20"/>
                <w:szCs w:val="20"/>
              </w:rPr>
              <w:t>antybakteryjna powłoka  z technologią srebra uniemożliwiająca namnażanie się bakterii na pokrywie i przedniej obudowie urządzenia  - dożywotnia ochrona przed rozwojem bakterii</w:t>
            </w:r>
          </w:p>
        </w:tc>
        <w:tc>
          <w:tcPr>
            <w:tcW w:w="5216" w:type="dxa"/>
          </w:tcPr>
          <w:p w14:paraId="71DBB83B" w14:textId="77777777" w:rsidR="00C85BC6" w:rsidRPr="00C85BC6" w:rsidRDefault="00C85BC6" w:rsidP="003C4F8F">
            <w:pPr>
              <w:autoSpaceDE w:val="0"/>
              <w:autoSpaceDN w:val="0"/>
              <w:adjustRightInd w:val="0"/>
              <w:rPr>
                <w:sz w:val="20"/>
                <w:szCs w:val="20"/>
              </w:rPr>
            </w:pPr>
          </w:p>
        </w:tc>
      </w:tr>
      <w:tr w:rsidR="00C85BC6" w:rsidRPr="00C85BC6" w14:paraId="0C472265" w14:textId="77777777" w:rsidTr="00C85BC6">
        <w:tc>
          <w:tcPr>
            <w:tcW w:w="562" w:type="dxa"/>
          </w:tcPr>
          <w:p w14:paraId="1206CCA9" w14:textId="77777777"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14:paraId="29E62B7D" w14:textId="77777777" w:rsidR="00C85BC6" w:rsidRPr="00C85BC6" w:rsidRDefault="00551DCB" w:rsidP="003C4F8F">
            <w:pPr>
              <w:autoSpaceDE w:val="0"/>
              <w:autoSpaceDN w:val="0"/>
              <w:adjustRightInd w:val="0"/>
              <w:rPr>
                <w:sz w:val="20"/>
                <w:szCs w:val="20"/>
              </w:rPr>
            </w:pPr>
            <w:r w:rsidRPr="00551DCB">
              <w:rPr>
                <w:sz w:val="20"/>
                <w:szCs w:val="20"/>
              </w:rPr>
              <w:t>bezdotykowa obsługa</w:t>
            </w:r>
          </w:p>
        </w:tc>
        <w:tc>
          <w:tcPr>
            <w:tcW w:w="5216" w:type="dxa"/>
          </w:tcPr>
          <w:p w14:paraId="7E1F27CF" w14:textId="77777777" w:rsidR="00C85BC6" w:rsidRPr="00C85BC6" w:rsidRDefault="00C85BC6" w:rsidP="003C4F8F">
            <w:pPr>
              <w:autoSpaceDE w:val="0"/>
              <w:autoSpaceDN w:val="0"/>
              <w:adjustRightInd w:val="0"/>
              <w:rPr>
                <w:sz w:val="20"/>
                <w:szCs w:val="20"/>
              </w:rPr>
            </w:pPr>
          </w:p>
        </w:tc>
      </w:tr>
      <w:tr w:rsidR="00C85BC6" w:rsidRPr="00C85BC6" w14:paraId="5BCEF1C9" w14:textId="77777777" w:rsidTr="00C85BC6">
        <w:tc>
          <w:tcPr>
            <w:tcW w:w="562" w:type="dxa"/>
          </w:tcPr>
          <w:p w14:paraId="1FFF2947" w14:textId="77777777"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14:paraId="1ADF3F32" w14:textId="77777777" w:rsidR="00C85BC6" w:rsidRPr="00C85BC6" w:rsidRDefault="00551DCB" w:rsidP="003C4F8F">
            <w:pPr>
              <w:autoSpaceDE w:val="0"/>
              <w:autoSpaceDN w:val="0"/>
              <w:adjustRightInd w:val="0"/>
              <w:rPr>
                <w:sz w:val="20"/>
                <w:szCs w:val="20"/>
              </w:rPr>
            </w:pPr>
            <w:r w:rsidRPr="00551DCB">
              <w:rPr>
                <w:sz w:val="20"/>
                <w:szCs w:val="20"/>
              </w:rPr>
              <w:t>wielokolorowa dioda LED informująca o stanie gotowości urządzenia do pracy</w:t>
            </w:r>
          </w:p>
        </w:tc>
        <w:tc>
          <w:tcPr>
            <w:tcW w:w="5216" w:type="dxa"/>
          </w:tcPr>
          <w:p w14:paraId="01880FB3" w14:textId="77777777" w:rsidR="00C85BC6" w:rsidRPr="00C85BC6" w:rsidRDefault="00C85BC6" w:rsidP="003C4F8F">
            <w:pPr>
              <w:autoSpaceDE w:val="0"/>
              <w:autoSpaceDN w:val="0"/>
              <w:adjustRightInd w:val="0"/>
              <w:rPr>
                <w:sz w:val="20"/>
                <w:szCs w:val="20"/>
              </w:rPr>
            </w:pPr>
          </w:p>
        </w:tc>
      </w:tr>
      <w:tr w:rsidR="00C85BC6" w:rsidRPr="00C85BC6" w14:paraId="20AF8A48" w14:textId="77777777" w:rsidTr="00C85BC6">
        <w:tc>
          <w:tcPr>
            <w:tcW w:w="562" w:type="dxa"/>
          </w:tcPr>
          <w:p w14:paraId="2D1E88DC" w14:textId="77777777"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14:paraId="077520E3" w14:textId="77777777" w:rsidR="00C85BC6" w:rsidRPr="00C85BC6" w:rsidRDefault="00551DCB" w:rsidP="003C4F8F">
            <w:pPr>
              <w:autoSpaceDE w:val="0"/>
              <w:autoSpaceDN w:val="0"/>
              <w:adjustRightInd w:val="0"/>
              <w:rPr>
                <w:sz w:val="20"/>
                <w:szCs w:val="20"/>
              </w:rPr>
            </w:pPr>
            <w:r w:rsidRPr="00551DCB">
              <w:rPr>
                <w:sz w:val="20"/>
                <w:szCs w:val="20"/>
              </w:rPr>
              <w:t>wyświetlacz z regulacją intensywności podświetlenia informujący o dacie, godzinie, aktualnym programie, usterkach i fazie cyklu. Komunikaty graficzne i tekstowe</w:t>
            </w:r>
          </w:p>
        </w:tc>
        <w:tc>
          <w:tcPr>
            <w:tcW w:w="5216" w:type="dxa"/>
          </w:tcPr>
          <w:p w14:paraId="337B6A73" w14:textId="77777777" w:rsidR="00C85BC6" w:rsidRPr="00C85BC6" w:rsidRDefault="00C85BC6" w:rsidP="003C4F8F">
            <w:pPr>
              <w:autoSpaceDE w:val="0"/>
              <w:autoSpaceDN w:val="0"/>
              <w:adjustRightInd w:val="0"/>
              <w:rPr>
                <w:sz w:val="20"/>
                <w:szCs w:val="20"/>
              </w:rPr>
            </w:pPr>
          </w:p>
        </w:tc>
      </w:tr>
      <w:tr w:rsidR="00C85BC6" w:rsidRPr="00C85BC6" w14:paraId="156F8CB7" w14:textId="77777777" w:rsidTr="00C85BC6">
        <w:tc>
          <w:tcPr>
            <w:tcW w:w="562" w:type="dxa"/>
          </w:tcPr>
          <w:p w14:paraId="0958B118" w14:textId="77777777"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14:paraId="2A8E9D64" w14:textId="77777777" w:rsidR="00551DCB" w:rsidRPr="00551DCB" w:rsidRDefault="00551DCB" w:rsidP="003C4F8F">
            <w:pPr>
              <w:autoSpaceDE w:val="0"/>
              <w:autoSpaceDN w:val="0"/>
              <w:adjustRightInd w:val="0"/>
              <w:rPr>
                <w:sz w:val="20"/>
                <w:szCs w:val="20"/>
              </w:rPr>
            </w:pPr>
            <w:r w:rsidRPr="00551DCB">
              <w:rPr>
                <w:sz w:val="20"/>
                <w:szCs w:val="20"/>
              </w:rPr>
              <w:t>Urządzenie wyposażone w czujniki:</w:t>
            </w:r>
          </w:p>
          <w:p w14:paraId="3C38DD98" w14:textId="77777777" w:rsidR="00551DCB" w:rsidRPr="00551DCB" w:rsidRDefault="00551DCB" w:rsidP="003C4F8F">
            <w:pPr>
              <w:autoSpaceDE w:val="0"/>
              <w:autoSpaceDN w:val="0"/>
              <w:adjustRightInd w:val="0"/>
              <w:rPr>
                <w:sz w:val="20"/>
                <w:szCs w:val="20"/>
              </w:rPr>
            </w:pPr>
            <w:r w:rsidRPr="00551DCB">
              <w:rPr>
                <w:sz w:val="20"/>
                <w:szCs w:val="20"/>
              </w:rPr>
              <w:t xml:space="preserve"> - niedrożności odpływu</w:t>
            </w:r>
          </w:p>
          <w:p w14:paraId="6C99E902" w14:textId="77777777" w:rsidR="00551DCB" w:rsidRPr="00551DCB" w:rsidRDefault="00551DCB" w:rsidP="003C4F8F">
            <w:pPr>
              <w:autoSpaceDE w:val="0"/>
              <w:autoSpaceDN w:val="0"/>
              <w:adjustRightInd w:val="0"/>
              <w:rPr>
                <w:sz w:val="20"/>
                <w:szCs w:val="20"/>
              </w:rPr>
            </w:pPr>
            <w:r w:rsidRPr="00551DCB">
              <w:rPr>
                <w:sz w:val="20"/>
                <w:szCs w:val="20"/>
              </w:rPr>
              <w:t xml:space="preserve"> - niskiego poziomu wody</w:t>
            </w:r>
          </w:p>
          <w:p w14:paraId="678CD4EE" w14:textId="77777777" w:rsidR="00551DCB" w:rsidRPr="00551DCB" w:rsidRDefault="00551DCB" w:rsidP="003C4F8F">
            <w:pPr>
              <w:autoSpaceDE w:val="0"/>
              <w:autoSpaceDN w:val="0"/>
              <w:adjustRightInd w:val="0"/>
              <w:rPr>
                <w:sz w:val="20"/>
                <w:szCs w:val="20"/>
              </w:rPr>
            </w:pPr>
            <w:r w:rsidRPr="00551DCB">
              <w:rPr>
                <w:sz w:val="20"/>
                <w:szCs w:val="20"/>
              </w:rPr>
              <w:t xml:space="preserve"> - zaistniałych usterek</w:t>
            </w:r>
          </w:p>
          <w:p w14:paraId="20D19B2F" w14:textId="77777777" w:rsidR="00551DCB" w:rsidRPr="00551DCB" w:rsidRDefault="00551DCB" w:rsidP="003C4F8F">
            <w:pPr>
              <w:autoSpaceDE w:val="0"/>
              <w:autoSpaceDN w:val="0"/>
              <w:adjustRightInd w:val="0"/>
              <w:rPr>
                <w:sz w:val="20"/>
                <w:szCs w:val="20"/>
              </w:rPr>
            </w:pPr>
            <w:r w:rsidRPr="00551DCB">
              <w:rPr>
                <w:sz w:val="20"/>
                <w:szCs w:val="20"/>
              </w:rPr>
              <w:t xml:space="preserve"> - prędkości wirnika</w:t>
            </w:r>
          </w:p>
          <w:p w14:paraId="243B230E" w14:textId="77777777" w:rsidR="00551DCB" w:rsidRPr="00551DCB" w:rsidRDefault="00551DCB" w:rsidP="003C4F8F">
            <w:pPr>
              <w:autoSpaceDE w:val="0"/>
              <w:autoSpaceDN w:val="0"/>
              <w:adjustRightInd w:val="0"/>
              <w:rPr>
                <w:sz w:val="20"/>
                <w:szCs w:val="20"/>
              </w:rPr>
            </w:pPr>
            <w:r w:rsidRPr="00551DCB">
              <w:rPr>
                <w:sz w:val="20"/>
                <w:szCs w:val="20"/>
              </w:rPr>
              <w:t xml:space="preserve"> - usterki mechanicznej</w:t>
            </w:r>
          </w:p>
          <w:p w14:paraId="0BBCA6C8" w14:textId="77777777" w:rsidR="00551DCB" w:rsidRPr="00551DCB" w:rsidRDefault="00551DCB" w:rsidP="003C4F8F">
            <w:pPr>
              <w:autoSpaceDE w:val="0"/>
              <w:autoSpaceDN w:val="0"/>
              <w:adjustRightInd w:val="0"/>
              <w:rPr>
                <w:sz w:val="20"/>
                <w:szCs w:val="20"/>
              </w:rPr>
            </w:pPr>
            <w:r w:rsidRPr="00551DCB">
              <w:rPr>
                <w:sz w:val="20"/>
                <w:szCs w:val="20"/>
              </w:rPr>
              <w:t xml:space="preserve"> - otwarcia pokrywy</w:t>
            </w:r>
          </w:p>
          <w:p w14:paraId="5F570033" w14:textId="77777777" w:rsidR="00C85BC6" w:rsidRPr="00C85BC6" w:rsidRDefault="00551DCB" w:rsidP="003C4F8F">
            <w:pPr>
              <w:autoSpaceDE w:val="0"/>
              <w:autoSpaceDN w:val="0"/>
              <w:adjustRightInd w:val="0"/>
              <w:rPr>
                <w:sz w:val="20"/>
                <w:szCs w:val="20"/>
              </w:rPr>
            </w:pPr>
            <w:r w:rsidRPr="00551DCB">
              <w:rPr>
                <w:sz w:val="20"/>
                <w:szCs w:val="20"/>
              </w:rPr>
              <w:t>- dozownik płynu antybakteryjno – dezodoryzującego,</w:t>
            </w:r>
          </w:p>
        </w:tc>
        <w:tc>
          <w:tcPr>
            <w:tcW w:w="5216" w:type="dxa"/>
          </w:tcPr>
          <w:p w14:paraId="27AF918D" w14:textId="77777777" w:rsidR="00C85BC6" w:rsidRPr="00C85BC6" w:rsidRDefault="00C85BC6" w:rsidP="003C4F8F">
            <w:pPr>
              <w:autoSpaceDE w:val="0"/>
              <w:autoSpaceDN w:val="0"/>
              <w:adjustRightInd w:val="0"/>
              <w:rPr>
                <w:sz w:val="20"/>
                <w:szCs w:val="20"/>
              </w:rPr>
            </w:pPr>
          </w:p>
        </w:tc>
      </w:tr>
      <w:tr w:rsidR="00C85BC6" w:rsidRPr="00C85BC6" w14:paraId="23C7E214" w14:textId="77777777" w:rsidTr="00C85BC6">
        <w:tc>
          <w:tcPr>
            <w:tcW w:w="562" w:type="dxa"/>
          </w:tcPr>
          <w:p w14:paraId="73760EAF" w14:textId="77777777"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14:paraId="131E5759" w14:textId="77777777" w:rsidR="00C85BC6" w:rsidRPr="00C85BC6" w:rsidRDefault="00551DCB" w:rsidP="003C4F8F">
            <w:pPr>
              <w:autoSpaceDE w:val="0"/>
              <w:autoSpaceDN w:val="0"/>
              <w:adjustRightInd w:val="0"/>
              <w:rPr>
                <w:sz w:val="20"/>
                <w:szCs w:val="20"/>
              </w:rPr>
            </w:pPr>
            <w:r w:rsidRPr="00551DCB">
              <w:rPr>
                <w:sz w:val="20"/>
                <w:szCs w:val="20"/>
              </w:rPr>
              <w:t>komora wykonana z wysokiej jakości stali nierdzewnej</w:t>
            </w:r>
          </w:p>
        </w:tc>
        <w:tc>
          <w:tcPr>
            <w:tcW w:w="5216" w:type="dxa"/>
          </w:tcPr>
          <w:p w14:paraId="0E09A9E8" w14:textId="77777777" w:rsidR="00C85BC6" w:rsidRPr="00C85BC6" w:rsidRDefault="00C85BC6" w:rsidP="003C4F8F">
            <w:pPr>
              <w:autoSpaceDE w:val="0"/>
              <w:autoSpaceDN w:val="0"/>
              <w:adjustRightInd w:val="0"/>
              <w:rPr>
                <w:sz w:val="20"/>
                <w:szCs w:val="20"/>
              </w:rPr>
            </w:pPr>
          </w:p>
        </w:tc>
      </w:tr>
      <w:tr w:rsidR="00C85BC6" w:rsidRPr="00C85BC6" w14:paraId="402D5248" w14:textId="77777777" w:rsidTr="00C85BC6">
        <w:tc>
          <w:tcPr>
            <w:tcW w:w="562" w:type="dxa"/>
          </w:tcPr>
          <w:p w14:paraId="4638E6F7" w14:textId="77777777"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14:paraId="1001796F" w14:textId="77777777" w:rsidR="00C85BC6" w:rsidRPr="00C85BC6" w:rsidRDefault="00551DCB" w:rsidP="003C4F8F">
            <w:pPr>
              <w:autoSpaceDE w:val="0"/>
              <w:autoSpaceDN w:val="0"/>
              <w:adjustRightInd w:val="0"/>
              <w:rPr>
                <w:sz w:val="20"/>
                <w:szCs w:val="20"/>
              </w:rPr>
            </w:pPr>
            <w:r w:rsidRPr="00551DCB">
              <w:rPr>
                <w:sz w:val="20"/>
                <w:szCs w:val="20"/>
              </w:rPr>
              <w:t>ochrona przed przeciążeniem</w:t>
            </w:r>
          </w:p>
        </w:tc>
        <w:tc>
          <w:tcPr>
            <w:tcW w:w="5216" w:type="dxa"/>
          </w:tcPr>
          <w:p w14:paraId="239C59CA" w14:textId="77777777" w:rsidR="00C85BC6" w:rsidRPr="00C85BC6" w:rsidRDefault="00C85BC6" w:rsidP="003C4F8F">
            <w:pPr>
              <w:autoSpaceDE w:val="0"/>
              <w:autoSpaceDN w:val="0"/>
              <w:adjustRightInd w:val="0"/>
              <w:rPr>
                <w:sz w:val="20"/>
                <w:szCs w:val="20"/>
              </w:rPr>
            </w:pPr>
          </w:p>
        </w:tc>
      </w:tr>
      <w:tr w:rsidR="00C85BC6" w:rsidRPr="00C85BC6" w14:paraId="10360628" w14:textId="77777777" w:rsidTr="00C85BC6">
        <w:tc>
          <w:tcPr>
            <w:tcW w:w="562" w:type="dxa"/>
          </w:tcPr>
          <w:p w14:paraId="25BA5AF7" w14:textId="77777777"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14:paraId="79408227" w14:textId="77777777" w:rsidR="00C85BC6" w:rsidRPr="00C903AD" w:rsidRDefault="00551DCB" w:rsidP="003C4F8F">
            <w:pPr>
              <w:autoSpaceDE w:val="0"/>
              <w:autoSpaceDN w:val="0"/>
              <w:adjustRightInd w:val="0"/>
              <w:rPr>
                <w:strike/>
                <w:color w:val="FF0000"/>
                <w:sz w:val="20"/>
                <w:szCs w:val="20"/>
              </w:rPr>
            </w:pPr>
            <w:r w:rsidRPr="00C903AD">
              <w:rPr>
                <w:strike/>
                <w:color w:val="FF0000"/>
                <w:sz w:val="20"/>
                <w:szCs w:val="20"/>
              </w:rPr>
              <w:t>możliwość stosowania naczyń różnych producentów</w:t>
            </w:r>
          </w:p>
        </w:tc>
        <w:tc>
          <w:tcPr>
            <w:tcW w:w="5216" w:type="dxa"/>
          </w:tcPr>
          <w:p w14:paraId="3ACE1CDC" w14:textId="77777777" w:rsidR="00C85BC6" w:rsidRPr="00C903AD" w:rsidRDefault="00C85BC6" w:rsidP="003C4F8F">
            <w:pPr>
              <w:autoSpaceDE w:val="0"/>
              <w:autoSpaceDN w:val="0"/>
              <w:adjustRightInd w:val="0"/>
              <w:rPr>
                <w:strike/>
                <w:color w:val="FF0000"/>
                <w:sz w:val="20"/>
                <w:szCs w:val="20"/>
              </w:rPr>
            </w:pPr>
          </w:p>
        </w:tc>
      </w:tr>
      <w:tr w:rsidR="00C85BC6" w:rsidRPr="00C85BC6" w14:paraId="5DC02939" w14:textId="77777777" w:rsidTr="00C85BC6">
        <w:tc>
          <w:tcPr>
            <w:tcW w:w="562" w:type="dxa"/>
          </w:tcPr>
          <w:p w14:paraId="0396E508" w14:textId="77777777"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14:paraId="4EDD15BC" w14:textId="77777777" w:rsidR="00C85BC6" w:rsidRPr="00C85BC6" w:rsidRDefault="00551DCB" w:rsidP="003C4F8F">
            <w:pPr>
              <w:autoSpaceDE w:val="0"/>
              <w:autoSpaceDN w:val="0"/>
              <w:adjustRightInd w:val="0"/>
              <w:rPr>
                <w:sz w:val="20"/>
                <w:szCs w:val="20"/>
              </w:rPr>
            </w:pPr>
            <w:r w:rsidRPr="00551DCB">
              <w:rPr>
                <w:sz w:val="20"/>
                <w:szCs w:val="20"/>
              </w:rPr>
              <w:t>wykaz materiałów zużywalnych wykorzystywanych w bieżącej eksploatacji</w:t>
            </w:r>
          </w:p>
        </w:tc>
        <w:tc>
          <w:tcPr>
            <w:tcW w:w="5216" w:type="dxa"/>
          </w:tcPr>
          <w:p w14:paraId="12979F1F" w14:textId="77777777" w:rsidR="00C85BC6" w:rsidRPr="00C85BC6" w:rsidRDefault="00C85BC6" w:rsidP="003C4F8F">
            <w:pPr>
              <w:autoSpaceDE w:val="0"/>
              <w:autoSpaceDN w:val="0"/>
              <w:adjustRightInd w:val="0"/>
              <w:rPr>
                <w:sz w:val="20"/>
                <w:szCs w:val="20"/>
              </w:rPr>
            </w:pPr>
          </w:p>
        </w:tc>
      </w:tr>
      <w:tr w:rsidR="00C85BC6" w:rsidRPr="00C85BC6" w14:paraId="2C8B6D6B" w14:textId="77777777" w:rsidTr="00C85BC6">
        <w:tc>
          <w:tcPr>
            <w:tcW w:w="562" w:type="dxa"/>
          </w:tcPr>
          <w:p w14:paraId="2FFA5C0E" w14:textId="77777777"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14:paraId="32AA5197" w14:textId="77777777" w:rsidR="00C85BC6" w:rsidRPr="00C85BC6" w:rsidRDefault="00551DCB" w:rsidP="003C4F8F">
            <w:pPr>
              <w:autoSpaceDE w:val="0"/>
              <w:autoSpaceDN w:val="0"/>
              <w:adjustRightInd w:val="0"/>
              <w:rPr>
                <w:sz w:val="20"/>
                <w:szCs w:val="20"/>
              </w:rPr>
            </w:pPr>
            <w:r w:rsidRPr="00551DCB">
              <w:rPr>
                <w:sz w:val="20"/>
                <w:szCs w:val="20"/>
              </w:rPr>
              <w:t>aktualny dokument dopuszczający do obrotu - należy dołączyć do oferty</w:t>
            </w:r>
          </w:p>
        </w:tc>
        <w:tc>
          <w:tcPr>
            <w:tcW w:w="5216" w:type="dxa"/>
          </w:tcPr>
          <w:p w14:paraId="4B08D2CA" w14:textId="77777777" w:rsidR="00C85BC6" w:rsidRPr="00C85BC6" w:rsidRDefault="00C85BC6" w:rsidP="003C4F8F">
            <w:pPr>
              <w:autoSpaceDE w:val="0"/>
              <w:autoSpaceDN w:val="0"/>
              <w:adjustRightInd w:val="0"/>
              <w:rPr>
                <w:sz w:val="20"/>
                <w:szCs w:val="20"/>
              </w:rPr>
            </w:pPr>
          </w:p>
        </w:tc>
      </w:tr>
      <w:tr w:rsidR="00C85BC6" w:rsidRPr="00C85BC6" w14:paraId="244D21D8" w14:textId="77777777" w:rsidTr="00C85BC6">
        <w:tc>
          <w:tcPr>
            <w:tcW w:w="562" w:type="dxa"/>
          </w:tcPr>
          <w:p w14:paraId="7BF17A22" w14:textId="77777777"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14:paraId="79E76980" w14:textId="77777777" w:rsidR="00C85BC6" w:rsidRPr="00C85BC6" w:rsidRDefault="00551DCB" w:rsidP="003C4F8F">
            <w:pPr>
              <w:autoSpaceDE w:val="0"/>
              <w:autoSpaceDN w:val="0"/>
              <w:adjustRightInd w:val="0"/>
              <w:rPr>
                <w:sz w:val="20"/>
                <w:szCs w:val="20"/>
              </w:rPr>
            </w:pPr>
            <w:r w:rsidRPr="00551DCB">
              <w:rPr>
                <w:sz w:val="20"/>
                <w:szCs w:val="20"/>
              </w:rPr>
              <w:t>autoryzowany serwis na terenie Polski</w:t>
            </w:r>
          </w:p>
        </w:tc>
        <w:tc>
          <w:tcPr>
            <w:tcW w:w="5216" w:type="dxa"/>
          </w:tcPr>
          <w:p w14:paraId="3DC75D25" w14:textId="77777777" w:rsidR="00C85BC6" w:rsidRPr="00C85BC6" w:rsidRDefault="00C85BC6" w:rsidP="003C4F8F">
            <w:pPr>
              <w:autoSpaceDE w:val="0"/>
              <w:autoSpaceDN w:val="0"/>
              <w:adjustRightInd w:val="0"/>
              <w:rPr>
                <w:sz w:val="20"/>
                <w:szCs w:val="20"/>
              </w:rPr>
            </w:pPr>
          </w:p>
        </w:tc>
      </w:tr>
      <w:tr w:rsidR="00C85BC6" w:rsidRPr="00C85BC6" w14:paraId="31AA683A" w14:textId="77777777" w:rsidTr="00C85BC6">
        <w:tc>
          <w:tcPr>
            <w:tcW w:w="562" w:type="dxa"/>
          </w:tcPr>
          <w:p w14:paraId="3E18274C" w14:textId="77777777"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14:paraId="3FA8618E" w14:textId="77777777" w:rsidR="00C85BC6" w:rsidRPr="00C85BC6" w:rsidRDefault="00551DCB" w:rsidP="003C4F8F">
            <w:pPr>
              <w:autoSpaceDE w:val="0"/>
              <w:autoSpaceDN w:val="0"/>
              <w:adjustRightInd w:val="0"/>
              <w:rPr>
                <w:sz w:val="20"/>
                <w:szCs w:val="20"/>
              </w:rPr>
            </w:pPr>
            <w:r w:rsidRPr="00551DCB">
              <w:rPr>
                <w:sz w:val="20"/>
                <w:szCs w:val="20"/>
              </w:rPr>
              <w:t>gwarancja min. 24 m-ce</w:t>
            </w:r>
          </w:p>
        </w:tc>
        <w:tc>
          <w:tcPr>
            <w:tcW w:w="5216" w:type="dxa"/>
          </w:tcPr>
          <w:p w14:paraId="39B36159" w14:textId="77777777" w:rsidR="00C85BC6" w:rsidRPr="00C85BC6" w:rsidRDefault="00C85BC6" w:rsidP="003C4F8F">
            <w:pPr>
              <w:autoSpaceDE w:val="0"/>
              <w:autoSpaceDN w:val="0"/>
              <w:adjustRightInd w:val="0"/>
              <w:rPr>
                <w:sz w:val="20"/>
                <w:szCs w:val="20"/>
              </w:rPr>
            </w:pPr>
          </w:p>
        </w:tc>
      </w:tr>
      <w:tr w:rsidR="00551DCB" w:rsidRPr="00C85BC6" w14:paraId="08EA73A4" w14:textId="77777777" w:rsidTr="00551DCB">
        <w:tc>
          <w:tcPr>
            <w:tcW w:w="10456" w:type="dxa"/>
            <w:gridSpan w:val="4"/>
            <w:shd w:val="clear" w:color="auto" w:fill="D4D4D4"/>
          </w:tcPr>
          <w:p w14:paraId="716D4B30" w14:textId="77777777" w:rsidR="00551DCB" w:rsidRPr="00C85BC6" w:rsidRDefault="00551DCB" w:rsidP="003C4F8F">
            <w:pPr>
              <w:pStyle w:val="NoSpacing0"/>
              <w:spacing w:before="120" w:after="120"/>
              <w:jc w:val="center"/>
              <w:rPr>
                <w:sz w:val="20"/>
                <w:szCs w:val="20"/>
              </w:rPr>
            </w:pPr>
            <w:r w:rsidRPr="00551DCB">
              <w:rPr>
                <w:rFonts w:asciiTheme="minorHAnsi" w:hAnsiTheme="minorHAnsi"/>
                <w:b/>
                <w:bCs/>
              </w:rPr>
              <w:t>DOKUMENTY WYMAGANE:</w:t>
            </w:r>
          </w:p>
        </w:tc>
      </w:tr>
      <w:tr w:rsidR="00155E19" w:rsidRPr="00C85BC6" w14:paraId="0DFA378E" w14:textId="77777777" w:rsidTr="00C85BC6">
        <w:tc>
          <w:tcPr>
            <w:tcW w:w="562" w:type="dxa"/>
          </w:tcPr>
          <w:p w14:paraId="25631027" w14:textId="77777777" w:rsidR="00155E19" w:rsidRPr="00155E19" w:rsidRDefault="00155E19">
            <w:pPr>
              <w:pStyle w:val="Akapitzlist"/>
              <w:numPr>
                <w:ilvl w:val="0"/>
                <w:numId w:val="27"/>
              </w:numPr>
              <w:autoSpaceDE w:val="0"/>
              <w:autoSpaceDN w:val="0"/>
              <w:adjustRightInd w:val="0"/>
              <w:rPr>
                <w:sz w:val="20"/>
                <w:szCs w:val="20"/>
              </w:rPr>
            </w:pPr>
          </w:p>
        </w:tc>
        <w:tc>
          <w:tcPr>
            <w:tcW w:w="4678" w:type="dxa"/>
            <w:gridSpan w:val="2"/>
          </w:tcPr>
          <w:p w14:paraId="646F7D22" w14:textId="77777777" w:rsidR="00155E19" w:rsidRPr="00C85BC6" w:rsidRDefault="00155E19" w:rsidP="003C4F8F">
            <w:pPr>
              <w:autoSpaceDE w:val="0"/>
              <w:autoSpaceDN w:val="0"/>
              <w:adjustRightInd w:val="0"/>
              <w:rPr>
                <w:sz w:val="20"/>
                <w:szCs w:val="20"/>
              </w:rPr>
            </w:pPr>
            <w:r w:rsidRPr="002015B9">
              <w:rPr>
                <w:rFonts w:cstheme="minorHAnsi"/>
                <w:sz w:val="20"/>
                <w:szCs w:val="20"/>
              </w:rPr>
              <w:t xml:space="preserve">dokumenty dopuszczające do obrotu i używania na terenie rzeczpospolitej polskiej, deklaracja zgodności, certyfikat </w:t>
            </w:r>
            <w:r>
              <w:rPr>
                <w:rFonts w:cstheme="minorHAnsi"/>
                <w:sz w:val="20"/>
                <w:szCs w:val="20"/>
              </w:rPr>
              <w:t>CE</w:t>
            </w:r>
          </w:p>
        </w:tc>
        <w:tc>
          <w:tcPr>
            <w:tcW w:w="5216" w:type="dxa"/>
          </w:tcPr>
          <w:p w14:paraId="242080CE" w14:textId="77777777" w:rsidR="00155E19" w:rsidRPr="00C85BC6" w:rsidRDefault="00155E19" w:rsidP="003C4F8F">
            <w:pPr>
              <w:autoSpaceDE w:val="0"/>
              <w:autoSpaceDN w:val="0"/>
              <w:adjustRightInd w:val="0"/>
              <w:rPr>
                <w:sz w:val="20"/>
                <w:szCs w:val="20"/>
              </w:rPr>
            </w:pPr>
          </w:p>
        </w:tc>
      </w:tr>
      <w:tr w:rsidR="00155E19" w:rsidRPr="00C85BC6" w14:paraId="771D9066" w14:textId="77777777" w:rsidTr="00C85BC6">
        <w:tc>
          <w:tcPr>
            <w:tcW w:w="562" w:type="dxa"/>
          </w:tcPr>
          <w:p w14:paraId="5331F875" w14:textId="77777777" w:rsidR="00155E19" w:rsidRPr="00155E19" w:rsidRDefault="00155E19">
            <w:pPr>
              <w:pStyle w:val="Akapitzlist"/>
              <w:numPr>
                <w:ilvl w:val="0"/>
                <w:numId w:val="27"/>
              </w:numPr>
              <w:autoSpaceDE w:val="0"/>
              <w:autoSpaceDN w:val="0"/>
              <w:adjustRightInd w:val="0"/>
              <w:rPr>
                <w:sz w:val="20"/>
                <w:szCs w:val="20"/>
              </w:rPr>
            </w:pPr>
          </w:p>
        </w:tc>
        <w:tc>
          <w:tcPr>
            <w:tcW w:w="4678" w:type="dxa"/>
            <w:gridSpan w:val="2"/>
          </w:tcPr>
          <w:p w14:paraId="3F159159" w14:textId="77777777" w:rsidR="00155E19" w:rsidRPr="002015B9" w:rsidRDefault="00155E19" w:rsidP="003C4F8F">
            <w:pPr>
              <w:autoSpaceDE w:val="0"/>
              <w:autoSpaceDN w:val="0"/>
              <w:adjustRightInd w:val="0"/>
              <w:rPr>
                <w:rFonts w:cstheme="minorHAnsi"/>
                <w:sz w:val="20"/>
                <w:szCs w:val="20"/>
              </w:rPr>
            </w:pPr>
            <w:r>
              <w:rPr>
                <w:rFonts w:cstheme="minorHAnsi"/>
                <w:sz w:val="20"/>
                <w:szCs w:val="20"/>
              </w:rPr>
              <w:t>paszport techniczny wraz ze wpisem instalacji i pełną datą kolejnego przeglądu,</w:t>
            </w:r>
          </w:p>
        </w:tc>
        <w:tc>
          <w:tcPr>
            <w:tcW w:w="5216" w:type="dxa"/>
          </w:tcPr>
          <w:p w14:paraId="3975CBF0" w14:textId="77777777" w:rsidR="00155E19" w:rsidRPr="00C85BC6" w:rsidRDefault="00155E19" w:rsidP="003C4F8F">
            <w:pPr>
              <w:autoSpaceDE w:val="0"/>
              <w:autoSpaceDN w:val="0"/>
              <w:adjustRightInd w:val="0"/>
              <w:rPr>
                <w:sz w:val="20"/>
                <w:szCs w:val="20"/>
              </w:rPr>
            </w:pPr>
          </w:p>
        </w:tc>
      </w:tr>
      <w:tr w:rsidR="00155E19" w:rsidRPr="00C85BC6" w14:paraId="0034544D" w14:textId="77777777" w:rsidTr="00C85BC6">
        <w:tc>
          <w:tcPr>
            <w:tcW w:w="562" w:type="dxa"/>
          </w:tcPr>
          <w:p w14:paraId="44398D91" w14:textId="77777777" w:rsidR="00155E19" w:rsidRPr="00155E19" w:rsidRDefault="00155E19">
            <w:pPr>
              <w:pStyle w:val="Akapitzlist"/>
              <w:numPr>
                <w:ilvl w:val="0"/>
                <w:numId w:val="27"/>
              </w:numPr>
              <w:autoSpaceDE w:val="0"/>
              <w:autoSpaceDN w:val="0"/>
              <w:adjustRightInd w:val="0"/>
              <w:rPr>
                <w:sz w:val="20"/>
                <w:szCs w:val="20"/>
              </w:rPr>
            </w:pPr>
          </w:p>
        </w:tc>
        <w:tc>
          <w:tcPr>
            <w:tcW w:w="4678" w:type="dxa"/>
            <w:gridSpan w:val="2"/>
          </w:tcPr>
          <w:p w14:paraId="6EF8DEE5" w14:textId="77777777" w:rsidR="00155E19" w:rsidRPr="00C85BC6" w:rsidRDefault="00155E19" w:rsidP="003C4F8F">
            <w:pPr>
              <w:autoSpaceDE w:val="0"/>
              <w:autoSpaceDN w:val="0"/>
              <w:adjustRightInd w:val="0"/>
              <w:rPr>
                <w:sz w:val="20"/>
                <w:szCs w:val="20"/>
              </w:rPr>
            </w:pPr>
            <w:r w:rsidRPr="002015B9">
              <w:rPr>
                <w:rFonts w:cstheme="minorHAnsi"/>
                <w:sz w:val="20"/>
                <w:szCs w:val="20"/>
              </w:rPr>
              <w:t>wpis lub zgłoszenie do rejestru wyrobów medycznych,</w:t>
            </w:r>
          </w:p>
        </w:tc>
        <w:tc>
          <w:tcPr>
            <w:tcW w:w="5216" w:type="dxa"/>
          </w:tcPr>
          <w:p w14:paraId="5C8BF49F" w14:textId="77777777" w:rsidR="00155E19" w:rsidRPr="00C85BC6" w:rsidRDefault="00155E19" w:rsidP="003C4F8F">
            <w:pPr>
              <w:autoSpaceDE w:val="0"/>
              <w:autoSpaceDN w:val="0"/>
              <w:adjustRightInd w:val="0"/>
              <w:rPr>
                <w:sz w:val="20"/>
                <w:szCs w:val="20"/>
              </w:rPr>
            </w:pPr>
          </w:p>
        </w:tc>
      </w:tr>
      <w:tr w:rsidR="00155E19" w:rsidRPr="00C85BC6" w14:paraId="38E8F3C0" w14:textId="77777777" w:rsidTr="00C85BC6">
        <w:tc>
          <w:tcPr>
            <w:tcW w:w="562" w:type="dxa"/>
          </w:tcPr>
          <w:p w14:paraId="7292CDF5" w14:textId="77777777" w:rsidR="00155E19" w:rsidRPr="00155E19" w:rsidRDefault="00155E19">
            <w:pPr>
              <w:pStyle w:val="Akapitzlist"/>
              <w:numPr>
                <w:ilvl w:val="0"/>
                <w:numId w:val="27"/>
              </w:numPr>
              <w:autoSpaceDE w:val="0"/>
              <w:autoSpaceDN w:val="0"/>
              <w:adjustRightInd w:val="0"/>
              <w:rPr>
                <w:sz w:val="20"/>
                <w:szCs w:val="20"/>
              </w:rPr>
            </w:pPr>
          </w:p>
        </w:tc>
        <w:tc>
          <w:tcPr>
            <w:tcW w:w="4678" w:type="dxa"/>
            <w:gridSpan w:val="2"/>
          </w:tcPr>
          <w:p w14:paraId="04F434DB" w14:textId="77777777" w:rsidR="00155E19" w:rsidRPr="00C85BC6" w:rsidRDefault="00155E19" w:rsidP="003C4F8F">
            <w:pPr>
              <w:autoSpaceDE w:val="0"/>
              <w:autoSpaceDN w:val="0"/>
              <w:adjustRightInd w:val="0"/>
              <w:rPr>
                <w:sz w:val="20"/>
                <w:szCs w:val="20"/>
              </w:rPr>
            </w:pPr>
            <w:r w:rsidRPr="002015B9">
              <w:rPr>
                <w:rFonts w:cstheme="minorHAnsi"/>
                <w:sz w:val="20"/>
                <w:szCs w:val="20"/>
              </w:rPr>
              <w:t>zalecenia dotyczące mycia i dezynfekcji,</w:t>
            </w:r>
          </w:p>
        </w:tc>
        <w:tc>
          <w:tcPr>
            <w:tcW w:w="5216" w:type="dxa"/>
          </w:tcPr>
          <w:p w14:paraId="279C795F" w14:textId="77777777" w:rsidR="00155E19" w:rsidRPr="00C85BC6" w:rsidRDefault="00155E19" w:rsidP="003C4F8F">
            <w:pPr>
              <w:autoSpaceDE w:val="0"/>
              <w:autoSpaceDN w:val="0"/>
              <w:adjustRightInd w:val="0"/>
              <w:rPr>
                <w:sz w:val="20"/>
                <w:szCs w:val="20"/>
              </w:rPr>
            </w:pPr>
          </w:p>
        </w:tc>
      </w:tr>
      <w:tr w:rsidR="00155E19" w:rsidRPr="00C85BC6" w14:paraId="3A7EC7F1" w14:textId="77777777" w:rsidTr="00C85BC6">
        <w:tc>
          <w:tcPr>
            <w:tcW w:w="562" w:type="dxa"/>
          </w:tcPr>
          <w:p w14:paraId="5BDBD61A" w14:textId="77777777" w:rsidR="00155E19" w:rsidRPr="00155E19" w:rsidRDefault="00155E19">
            <w:pPr>
              <w:pStyle w:val="Akapitzlist"/>
              <w:numPr>
                <w:ilvl w:val="0"/>
                <w:numId w:val="27"/>
              </w:numPr>
              <w:autoSpaceDE w:val="0"/>
              <w:autoSpaceDN w:val="0"/>
              <w:adjustRightInd w:val="0"/>
              <w:rPr>
                <w:sz w:val="20"/>
                <w:szCs w:val="20"/>
              </w:rPr>
            </w:pPr>
          </w:p>
        </w:tc>
        <w:tc>
          <w:tcPr>
            <w:tcW w:w="4678" w:type="dxa"/>
            <w:gridSpan w:val="2"/>
          </w:tcPr>
          <w:p w14:paraId="1BB19CFB" w14:textId="77777777" w:rsidR="00155E19" w:rsidRPr="00C85BC6" w:rsidRDefault="00155E19" w:rsidP="003C4F8F">
            <w:pPr>
              <w:autoSpaceDE w:val="0"/>
              <w:autoSpaceDN w:val="0"/>
              <w:adjustRightInd w:val="0"/>
              <w:rPr>
                <w:sz w:val="20"/>
                <w:szCs w:val="20"/>
              </w:rPr>
            </w:pPr>
            <w:r w:rsidRPr="002015B9">
              <w:rPr>
                <w:rFonts w:cstheme="minorHAnsi"/>
                <w:sz w:val="20"/>
                <w:szCs w:val="20"/>
              </w:rPr>
              <w:t>wykaz materiałów zużywalnych wykorzystywanych w bieżącej eksploatacji,</w:t>
            </w:r>
          </w:p>
        </w:tc>
        <w:tc>
          <w:tcPr>
            <w:tcW w:w="5216" w:type="dxa"/>
          </w:tcPr>
          <w:p w14:paraId="07E0147E" w14:textId="77777777" w:rsidR="00155E19" w:rsidRPr="00C85BC6" w:rsidRDefault="00155E19" w:rsidP="003C4F8F">
            <w:pPr>
              <w:autoSpaceDE w:val="0"/>
              <w:autoSpaceDN w:val="0"/>
              <w:adjustRightInd w:val="0"/>
              <w:rPr>
                <w:sz w:val="20"/>
                <w:szCs w:val="20"/>
              </w:rPr>
            </w:pPr>
          </w:p>
        </w:tc>
      </w:tr>
      <w:tr w:rsidR="00155E19" w:rsidRPr="00C85BC6" w14:paraId="382A15B6" w14:textId="77777777" w:rsidTr="00C85BC6">
        <w:tc>
          <w:tcPr>
            <w:tcW w:w="562" w:type="dxa"/>
          </w:tcPr>
          <w:p w14:paraId="2CC93BCC" w14:textId="77777777" w:rsidR="00155E19" w:rsidRPr="00155E19" w:rsidRDefault="00155E19">
            <w:pPr>
              <w:pStyle w:val="Akapitzlist"/>
              <w:numPr>
                <w:ilvl w:val="0"/>
                <w:numId w:val="27"/>
              </w:numPr>
              <w:autoSpaceDE w:val="0"/>
              <w:autoSpaceDN w:val="0"/>
              <w:adjustRightInd w:val="0"/>
              <w:rPr>
                <w:sz w:val="20"/>
                <w:szCs w:val="20"/>
              </w:rPr>
            </w:pPr>
          </w:p>
        </w:tc>
        <w:tc>
          <w:tcPr>
            <w:tcW w:w="4678" w:type="dxa"/>
            <w:gridSpan w:val="2"/>
          </w:tcPr>
          <w:p w14:paraId="3F07D362" w14:textId="77777777" w:rsidR="00155E19" w:rsidRPr="00C85BC6" w:rsidRDefault="00155E19" w:rsidP="003C4F8F">
            <w:pPr>
              <w:autoSpaceDE w:val="0"/>
              <w:autoSpaceDN w:val="0"/>
              <w:adjustRightInd w:val="0"/>
              <w:rPr>
                <w:sz w:val="20"/>
                <w:szCs w:val="20"/>
              </w:rPr>
            </w:pPr>
            <w:r w:rsidRPr="002015B9">
              <w:rPr>
                <w:rFonts w:cstheme="minorHAnsi"/>
                <w:sz w:val="20"/>
                <w:szCs w:val="20"/>
              </w:rPr>
              <w:t>instrukcja obsługi w języku polskim w formie papierowej i elektronicznej</w:t>
            </w:r>
          </w:p>
        </w:tc>
        <w:tc>
          <w:tcPr>
            <w:tcW w:w="5216" w:type="dxa"/>
          </w:tcPr>
          <w:p w14:paraId="2A451B03" w14:textId="77777777" w:rsidR="00155E19" w:rsidRPr="00C85BC6" w:rsidRDefault="00155E19" w:rsidP="003C4F8F">
            <w:pPr>
              <w:autoSpaceDE w:val="0"/>
              <w:autoSpaceDN w:val="0"/>
              <w:adjustRightInd w:val="0"/>
              <w:rPr>
                <w:sz w:val="20"/>
                <w:szCs w:val="20"/>
              </w:rPr>
            </w:pPr>
          </w:p>
        </w:tc>
      </w:tr>
      <w:tr w:rsidR="00155E19" w:rsidRPr="00C85BC6" w14:paraId="0A8C0A61" w14:textId="77777777" w:rsidTr="00C85BC6">
        <w:tc>
          <w:tcPr>
            <w:tcW w:w="562" w:type="dxa"/>
          </w:tcPr>
          <w:p w14:paraId="418FB5DE" w14:textId="77777777" w:rsidR="00155E19" w:rsidRPr="00155E19" w:rsidRDefault="00155E19">
            <w:pPr>
              <w:pStyle w:val="Akapitzlist"/>
              <w:numPr>
                <w:ilvl w:val="0"/>
                <w:numId w:val="27"/>
              </w:numPr>
              <w:autoSpaceDE w:val="0"/>
              <w:autoSpaceDN w:val="0"/>
              <w:adjustRightInd w:val="0"/>
              <w:rPr>
                <w:sz w:val="20"/>
                <w:szCs w:val="20"/>
              </w:rPr>
            </w:pPr>
          </w:p>
        </w:tc>
        <w:tc>
          <w:tcPr>
            <w:tcW w:w="4678" w:type="dxa"/>
            <w:gridSpan w:val="2"/>
          </w:tcPr>
          <w:p w14:paraId="4140DBD1" w14:textId="77777777" w:rsidR="00155E19" w:rsidRPr="00C85BC6" w:rsidRDefault="00155E19" w:rsidP="003C4F8F">
            <w:pPr>
              <w:autoSpaceDE w:val="0"/>
              <w:autoSpaceDN w:val="0"/>
              <w:adjustRightInd w:val="0"/>
              <w:rPr>
                <w:sz w:val="20"/>
                <w:szCs w:val="20"/>
              </w:rPr>
            </w:pPr>
            <w:r w:rsidRPr="002015B9">
              <w:rPr>
                <w:rFonts w:cstheme="minorHAnsi"/>
                <w:sz w:val="20"/>
                <w:szCs w:val="20"/>
              </w:rPr>
              <w:t>paszport techniczny sprzętu z datą instalacji oraz następnego przeglądu (dzień, miesiąc, rok),</w:t>
            </w:r>
          </w:p>
        </w:tc>
        <w:tc>
          <w:tcPr>
            <w:tcW w:w="5216" w:type="dxa"/>
          </w:tcPr>
          <w:p w14:paraId="703DB66B" w14:textId="77777777" w:rsidR="00155E19" w:rsidRPr="00C85BC6" w:rsidRDefault="00155E19" w:rsidP="003C4F8F">
            <w:pPr>
              <w:autoSpaceDE w:val="0"/>
              <w:autoSpaceDN w:val="0"/>
              <w:adjustRightInd w:val="0"/>
              <w:rPr>
                <w:sz w:val="20"/>
                <w:szCs w:val="20"/>
              </w:rPr>
            </w:pPr>
          </w:p>
        </w:tc>
      </w:tr>
      <w:tr w:rsidR="004765CE" w:rsidRPr="00C85BC6" w14:paraId="69B6A3E2" w14:textId="77777777" w:rsidTr="00C85BC6">
        <w:tc>
          <w:tcPr>
            <w:tcW w:w="562" w:type="dxa"/>
          </w:tcPr>
          <w:p w14:paraId="3976E71B" w14:textId="77777777" w:rsidR="004765CE" w:rsidRPr="00155E19" w:rsidRDefault="004765CE">
            <w:pPr>
              <w:pStyle w:val="Akapitzlist"/>
              <w:numPr>
                <w:ilvl w:val="0"/>
                <w:numId w:val="27"/>
              </w:numPr>
              <w:autoSpaceDE w:val="0"/>
              <w:autoSpaceDN w:val="0"/>
              <w:adjustRightInd w:val="0"/>
              <w:rPr>
                <w:sz w:val="20"/>
                <w:szCs w:val="20"/>
              </w:rPr>
            </w:pPr>
          </w:p>
        </w:tc>
        <w:tc>
          <w:tcPr>
            <w:tcW w:w="4678" w:type="dxa"/>
            <w:gridSpan w:val="2"/>
          </w:tcPr>
          <w:p w14:paraId="218CD5AC" w14:textId="77777777" w:rsidR="004765CE" w:rsidRPr="002015B9" w:rsidRDefault="004765CE" w:rsidP="003C4F8F">
            <w:pPr>
              <w:autoSpaceDE w:val="0"/>
              <w:autoSpaceDN w:val="0"/>
              <w:adjustRightInd w:val="0"/>
              <w:rPr>
                <w:rFonts w:cstheme="minorHAnsi"/>
                <w:sz w:val="20"/>
                <w:szCs w:val="20"/>
              </w:rPr>
            </w:pPr>
            <w:r w:rsidRPr="004765CE">
              <w:rPr>
                <w:rFonts w:cstheme="minorHAnsi"/>
                <w:sz w:val="20"/>
                <w:szCs w:val="20"/>
              </w:rPr>
              <w:t>dwa bezpłatne przeglądy techniczne w okresie trwania gwarancji po 12m-cachi po 24m-cach</w:t>
            </w:r>
          </w:p>
        </w:tc>
        <w:tc>
          <w:tcPr>
            <w:tcW w:w="5216" w:type="dxa"/>
          </w:tcPr>
          <w:p w14:paraId="32EDD950" w14:textId="77777777" w:rsidR="004765CE" w:rsidRPr="00C85BC6" w:rsidRDefault="004765CE" w:rsidP="003C4F8F">
            <w:pPr>
              <w:autoSpaceDE w:val="0"/>
              <w:autoSpaceDN w:val="0"/>
              <w:adjustRightInd w:val="0"/>
              <w:rPr>
                <w:sz w:val="20"/>
                <w:szCs w:val="20"/>
              </w:rPr>
            </w:pPr>
          </w:p>
        </w:tc>
      </w:tr>
      <w:tr w:rsidR="00155E19" w:rsidRPr="00C85BC6" w14:paraId="40C692CE" w14:textId="77777777" w:rsidTr="00C85BC6">
        <w:tc>
          <w:tcPr>
            <w:tcW w:w="562" w:type="dxa"/>
          </w:tcPr>
          <w:p w14:paraId="1EB9FC6E" w14:textId="77777777" w:rsidR="00155E19" w:rsidRPr="00155E19" w:rsidRDefault="00155E19">
            <w:pPr>
              <w:pStyle w:val="Akapitzlist"/>
              <w:numPr>
                <w:ilvl w:val="0"/>
                <w:numId w:val="27"/>
              </w:numPr>
              <w:autoSpaceDE w:val="0"/>
              <w:autoSpaceDN w:val="0"/>
              <w:adjustRightInd w:val="0"/>
              <w:rPr>
                <w:sz w:val="20"/>
                <w:szCs w:val="20"/>
              </w:rPr>
            </w:pPr>
          </w:p>
        </w:tc>
        <w:tc>
          <w:tcPr>
            <w:tcW w:w="4678" w:type="dxa"/>
            <w:gridSpan w:val="2"/>
          </w:tcPr>
          <w:p w14:paraId="6015CDF1" w14:textId="77777777" w:rsidR="00155E19" w:rsidRPr="00C85BC6" w:rsidRDefault="00155E19" w:rsidP="003C4F8F">
            <w:pPr>
              <w:autoSpaceDE w:val="0"/>
              <w:autoSpaceDN w:val="0"/>
              <w:adjustRightInd w:val="0"/>
              <w:rPr>
                <w:sz w:val="20"/>
                <w:szCs w:val="20"/>
              </w:rPr>
            </w:pPr>
            <w:r w:rsidRPr="002015B9">
              <w:rPr>
                <w:rFonts w:cstheme="minorHAnsi"/>
                <w:sz w:val="20"/>
                <w:szCs w:val="20"/>
              </w:rPr>
              <w:t>wszelkie inne dokumenty dołączone przez producenta do sprzętu lub których dołączenie do sprzętu jest niezbędne w świetle powszechnie obowiązujących przepisów</w:t>
            </w:r>
          </w:p>
        </w:tc>
        <w:tc>
          <w:tcPr>
            <w:tcW w:w="5216" w:type="dxa"/>
          </w:tcPr>
          <w:p w14:paraId="3F8A896B" w14:textId="77777777" w:rsidR="00155E19" w:rsidRPr="00C85BC6" w:rsidRDefault="00155E19" w:rsidP="003C4F8F">
            <w:pPr>
              <w:autoSpaceDE w:val="0"/>
              <w:autoSpaceDN w:val="0"/>
              <w:adjustRightInd w:val="0"/>
              <w:rPr>
                <w:sz w:val="20"/>
                <w:szCs w:val="20"/>
              </w:rPr>
            </w:pPr>
          </w:p>
        </w:tc>
      </w:tr>
    </w:tbl>
    <w:p w14:paraId="1CFAC6E0" w14:textId="77777777" w:rsidR="00463DB6" w:rsidRPr="00565B85" w:rsidRDefault="00463DB6" w:rsidP="003C4F8F">
      <w:pPr>
        <w:pStyle w:val="NoSpacing0"/>
        <w:spacing w:before="120" w:after="120"/>
        <w:jc w:val="center"/>
        <w:rPr>
          <w:rFonts w:asciiTheme="minorHAnsi" w:hAnsiTheme="minorHAnsi" w:cstheme="minorHAnsi"/>
          <w:b/>
          <w:bCs/>
          <w:sz w:val="32"/>
          <w:szCs w:val="32"/>
        </w:rPr>
      </w:pPr>
    </w:p>
    <w:tbl>
      <w:tblPr>
        <w:tblStyle w:val="Tabela-Siatka"/>
        <w:tblW w:w="0" w:type="auto"/>
        <w:tblLook w:val="04A0" w:firstRow="1" w:lastRow="0" w:firstColumn="1" w:lastColumn="0" w:noHBand="0" w:noVBand="1"/>
      </w:tblPr>
      <w:tblGrid>
        <w:gridCol w:w="562"/>
        <w:gridCol w:w="4666"/>
        <w:gridCol w:w="12"/>
        <w:gridCol w:w="5216"/>
      </w:tblGrid>
      <w:tr w:rsidR="00565B85" w:rsidRPr="00565B85" w14:paraId="77EB4994" w14:textId="77777777" w:rsidTr="00565B85">
        <w:tc>
          <w:tcPr>
            <w:tcW w:w="10456" w:type="dxa"/>
            <w:gridSpan w:val="4"/>
          </w:tcPr>
          <w:p w14:paraId="5BAC3147" w14:textId="77777777" w:rsidR="00565B85" w:rsidRPr="00565B85" w:rsidRDefault="00565B85" w:rsidP="003C4F8F">
            <w:pPr>
              <w:pStyle w:val="NoSpacing0"/>
              <w:spacing w:before="120" w:after="120"/>
              <w:jc w:val="center"/>
              <w:rPr>
                <w:rFonts w:asciiTheme="minorHAnsi" w:hAnsiTheme="minorHAnsi" w:cstheme="minorHAnsi"/>
                <w:b/>
                <w:bCs/>
                <w:sz w:val="32"/>
                <w:szCs w:val="32"/>
              </w:rPr>
            </w:pPr>
            <w:r w:rsidRPr="00565B85">
              <w:rPr>
                <w:rFonts w:asciiTheme="minorHAnsi" w:hAnsiTheme="minorHAnsi" w:cstheme="minorHAnsi"/>
                <w:b/>
                <w:bCs/>
                <w:sz w:val="32"/>
                <w:szCs w:val="32"/>
              </w:rPr>
              <w:t>Zmywarka do naczyń + zmiękczacz do wody automatyczny</w:t>
            </w:r>
            <w:r w:rsidR="008B3950">
              <w:rPr>
                <w:rFonts w:asciiTheme="minorHAnsi" w:hAnsiTheme="minorHAnsi" w:cstheme="minorHAnsi"/>
                <w:b/>
                <w:bCs/>
                <w:sz w:val="32"/>
                <w:szCs w:val="32"/>
              </w:rPr>
              <w:t xml:space="preserve"> szt.2</w:t>
            </w:r>
          </w:p>
        </w:tc>
      </w:tr>
      <w:tr w:rsidR="00565B85" w14:paraId="6D6DDDEC" w14:textId="77777777" w:rsidTr="00D54177">
        <w:tc>
          <w:tcPr>
            <w:tcW w:w="5228" w:type="dxa"/>
            <w:gridSpan w:val="2"/>
            <w:vAlign w:val="center"/>
          </w:tcPr>
          <w:p w14:paraId="1872BC56" w14:textId="77777777" w:rsidR="00565B85" w:rsidRDefault="00565B85" w:rsidP="003C4F8F">
            <w:pPr>
              <w:autoSpaceDE w:val="0"/>
              <w:autoSpaceDN w:val="0"/>
              <w:adjustRightInd w:val="0"/>
              <w:jc w:val="center"/>
              <w:rPr>
                <w:sz w:val="20"/>
                <w:szCs w:val="20"/>
              </w:rPr>
            </w:pPr>
            <w:r w:rsidRPr="00B072F5">
              <w:rPr>
                <w:rFonts w:cstheme="minorHAnsi"/>
                <w:b/>
                <w:bCs/>
              </w:rPr>
              <w:t>Opis parametrów wymaganych</w:t>
            </w:r>
          </w:p>
        </w:tc>
        <w:tc>
          <w:tcPr>
            <w:tcW w:w="5228" w:type="dxa"/>
            <w:gridSpan w:val="2"/>
          </w:tcPr>
          <w:p w14:paraId="04AFF59B" w14:textId="77777777" w:rsidR="00565B85" w:rsidRDefault="00565B85" w:rsidP="003C4F8F">
            <w:pPr>
              <w:autoSpaceDE w:val="0"/>
              <w:autoSpaceDN w:val="0"/>
              <w:adjustRightInd w:val="0"/>
              <w:jc w:val="center"/>
              <w:rPr>
                <w:sz w:val="20"/>
                <w:szCs w:val="20"/>
              </w:rPr>
            </w:pPr>
            <w:r w:rsidRPr="00B072F5">
              <w:rPr>
                <w:rFonts w:cstheme="minorHAnsi"/>
                <w:b/>
                <w:bCs/>
              </w:rPr>
              <w:t xml:space="preserve">w </w:t>
            </w:r>
            <w:r w:rsidRPr="00D47C41">
              <w:rPr>
                <w:rFonts w:cstheme="minorHAnsi"/>
                <w:b/>
                <w:bCs/>
              </w:rPr>
              <w:t>przypadku oferowania elementu spełniającego parametry techniczne potwierdzić zapisem „TAK " lub w przypadku różnic opisać oferowany parametr (parametry oferowane nie mogą być gorsze od wymaganych parametrów).</w:t>
            </w:r>
          </w:p>
        </w:tc>
      </w:tr>
      <w:tr w:rsidR="00565B85" w14:paraId="13835C5E" w14:textId="77777777" w:rsidTr="00565B85">
        <w:tc>
          <w:tcPr>
            <w:tcW w:w="10456" w:type="dxa"/>
            <w:gridSpan w:val="4"/>
            <w:shd w:val="clear" w:color="auto" w:fill="D4D4D4"/>
          </w:tcPr>
          <w:p w14:paraId="2AE7A3CB" w14:textId="77777777" w:rsidR="00565B85" w:rsidRDefault="00565B85" w:rsidP="003C4F8F">
            <w:pPr>
              <w:pStyle w:val="NoSpacing0"/>
              <w:spacing w:before="120" w:after="120"/>
              <w:jc w:val="center"/>
              <w:rPr>
                <w:sz w:val="20"/>
                <w:szCs w:val="20"/>
              </w:rPr>
            </w:pPr>
            <w:r w:rsidRPr="00565B85">
              <w:rPr>
                <w:rFonts w:asciiTheme="minorHAnsi" w:hAnsiTheme="minorHAnsi"/>
                <w:b/>
                <w:bCs/>
              </w:rPr>
              <w:t>PARAMETRY WYMAGANE</w:t>
            </w:r>
          </w:p>
        </w:tc>
      </w:tr>
      <w:tr w:rsidR="00CC3E74" w14:paraId="41639E7E" w14:textId="77777777" w:rsidTr="00565B85">
        <w:tc>
          <w:tcPr>
            <w:tcW w:w="562" w:type="dxa"/>
          </w:tcPr>
          <w:p w14:paraId="317B4FC6" w14:textId="77777777"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14:paraId="62B03FA9" w14:textId="77777777" w:rsidR="00CC3E74" w:rsidRDefault="00CC3E74" w:rsidP="003C4F8F">
            <w:pPr>
              <w:autoSpaceDE w:val="0"/>
              <w:autoSpaceDN w:val="0"/>
              <w:adjustRightInd w:val="0"/>
              <w:rPr>
                <w:sz w:val="20"/>
                <w:szCs w:val="20"/>
              </w:rPr>
            </w:pPr>
            <w:r w:rsidRPr="00282801">
              <w:rPr>
                <w:rFonts w:ascii="Arial" w:hAnsi="Arial" w:cs="Arial"/>
                <w:sz w:val="20"/>
                <w:szCs w:val="20"/>
              </w:rPr>
              <w:t xml:space="preserve"> </w:t>
            </w:r>
            <w:r w:rsidRPr="00482966">
              <w:rPr>
                <w:sz w:val="20"/>
                <w:szCs w:val="20"/>
              </w:rPr>
              <w:t>profesjonalna zmywarka z funkcją wyparzania</w:t>
            </w:r>
          </w:p>
        </w:tc>
        <w:tc>
          <w:tcPr>
            <w:tcW w:w="5216" w:type="dxa"/>
          </w:tcPr>
          <w:p w14:paraId="1E872358" w14:textId="77777777" w:rsidR="00CC3E74" w:rsidRDefault="00CC3E74" w:rsidP="003C4F8F">
            <w:pPr>
              <w:autoSpaceDE w:val="0"/>
              <w:autoSpaceDN w:val="0"/>
              <w:adjustRightInd w:val="0"/>
              <w:rPr>
                <w:sz w:val="20"/>
                <w:szCs w:val="20"/>
              </w:rPr>
            </w:pPr>
          </w:p>
        </w:tc>
      </w:tr>
      <w:tr w:rsidR="00CC3E74" w14:paraId="32F6B1D8" w14:textId="77777777" w:rsidTr="00565B85">
        <w:tc>
          <w:tcPr>
            <w:tcW w:w="562" w:type="dxa"/>
          </w:tcPr>
          <w:p w14:paraId="25C4121B" w14:textId="77777777"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14:paraId="6DF7507A" w14:textId="77777777" w:rsidR="00CC3E74" w:rsidRDefault="0003557C" w:rsidP="003C4F8F">
            <w:pPr>
              <w:autoSpaceDE w:val="0"/>
              <w:autoSpaceDN w:val="0"/>
              <w:adjustRightInd w:val="0"/>
              <w:rPr>
                <w:sz w:val="20"/>
                <w:szCs w:val="20"/>
              </w:rPr>
            </w:pPr>
            <w:r w:rsidRPr="0003557C">
              <w:rPr>
                <w:sz w:val="20"/>
                <w:szCs w:val="20"/>
              </w:rPr>
              <w:t>dozownik płynu myjącego,</w:t>
            </w:r>
          </w:p>
        </w:tc>
        <w:tc>
          <w:tcPr>
            <w:tcW w:w="5216" w:type="dxa"/>
          </w:tcPr>
          <w:p w14:paraId="43D73AC7" w14:textId="77777777" w:rsidR="00CC3E74" w:rsidRDefault="00CC3E74" w:rsidP="003C4F8F">
            <w:pPr>
              <w:autoSpaceDE w:val="0"/>
              <w:autoSpaceDN w:val="0"/>
              <w:adjustRightInd w:val="0"/>
              <w:rPr>
                <w:sz w:val="20"/>
                <w:szCs w:val="20"/>
              </w:rPr>
            </w:pPr>
          </w:p>
        </w:tc>
      </w:tr>
      <w:tr w:rsidR="00CC3E74" w14:paraId="487B3DF1" w14:textId="77777777" w:rsidTr="00565B85">
        <w:tc>
          <w:tcPr>
            <w:tcW w:w="562" w:type="dxa"/>
          </w:tcPr>
          <w:p w14:paraId="3D11853C" w14:textId="77777777"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14:paraId="64311980" w14:textId="77777777" w:rsidR="00CC3E74" w:rsidRDefault="0003557C" w:rsidP="003C4F8F">
            <w:pPr>
              <w:autoSpaceDE w:val="0"/>
              <w:autoSpaceDN w:val="0"/>
              <w:adjustRightInd w:val="0"/>
              <w:rPr>
                <w:sz w:val="20"/>
                <w:szCs w:val="20"/>
              </w:rPr>
            </w:pPr>
            <w:r w:rsidRPr="0003557C">
              <w:rPr>
                <w:sz w:val="20"/>
                <w:szCs w:val="20"/>
              </w:rPr>
              <w:t>pompa zrzutowa i pompa wspomagająca płukanie</w:t>
            </w:r>
          </w:p>
        </w:tc>
        <w:tc>
          <w:tcPr>
            <w:tcW w:w="5216" w:type="dxa"/>
          </w:tcPr>
          <w:p w14:paraId="4AAC2103" w14:textId="77777777" w:rsidR="00CC3E74" w:rsidRDefault="00CC3E74" w:rsidP="003C4F8F">
            <w:pPr>
              <w:autoSpaceDE w:val="0"/>
              <w:autoSpaceDN w:val="0"/>
              <w:adjustRightInd w:val="0"/>
              <w:rPr>
                <w:sz w:val="20"/>
                <w:szCs w:val="20"/>
              </w:rPr>
            </w:pPr>
          </w:p>
        </w:tc>
      </w:tr>
      <w:tr w:rsidR="00CC3E74" w14:paraId="47F3D0F7" w14:textId="77777777" w:rsidTr="00565B85">
        <w:tc>
          <w:tcPr>
            <w:tcW w:w="562" w:type="dxa"/>
          </w:tcPr>
          <w:p w14:paraId="3B0415D3" w14:textId="77777777"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14:paraId="26C6203D" w14:textId="77777777" w:rsidR="00CC3E74" w:rsidRDefault="0003557C" w:rsidP="003C4F8F">
            <w:pPr>
              <w:autoSpaceDE w:val="0"/>
              <w:autoSpaceDN w:val="0"/>
              <w:adjustRightInd w:val="0"/>
              <w:rPr>
                <w:sz w:val="20"/>
                <w:szCs w:val="20"/>
              </w:rPr>
            </w:pPr>
            <w:r w:rsidRPr="0003557C">
              <w:rPr>
                <w:sz w:val="20"/>
                <w:szCs w:val="20"/>
              </w:rPr>
              <w:t>sterownie elektromechaniczne</w:t>
            </w:r>
          </w:p>
        </w:tc>
        <w:tc>
          <w:tcPr>
            <w:tcW w:w="5216" w:type="dxa"/>
          </w:tcPr>
          <w:p w14:paraId="19CF7CCF" w14:textId="77777777" w:rsidR="00CC3E74" w:rsidRDefault="00CC3E74" w:rsidP="003C4F8F">
            <w:pPr>
              <w:autoSpaceDE w:val="0"/>
              <w:autoSpaceDN w:val="0"/>
              <w:adjustRightInd w:val="0"/>
              <w:rPr>
                <w:sz w:val="20"/>
                <w:szCs w:val="20"/>
              </w:rPr>
            </w:pPr>
          </w:p>
        </w:tc>
      </w:tr>
      <w:tr w:rsidR="00CC3E74" w14:paraId="55A65352" w14:textId="77777777" w:rsidTr="00565B85">
        <w:tc>
          <w:tcPr>
            <w:tcW w:w="562" w:type="dxa"/>
          </w:tcPr>
          <w:p w14:paraId="6FA45D4F" w14:textId="77777777"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14:paraId="0F9C87C7" w14:textId="77777777" w:rsidR="00CC3E74" w:rsidRDefault="0003557C" w:rsidP="003C4F8F">
            <w:pPr>
              <w:autoSpaceDE w:val="0"/>
              <w:autoSpaceDN w:val="0"/>
              <w:adjustRightInd w:val="0"/>
              <w:rPr>
                <w:sz w:val="20"/>
                <w:szCs w:val="20"/>
              </w:rPr>
            </w:pPr>
            <w:r w:rsidRPr="0003557C">
              <w:rPr>
                <w:sz w:val="20"/>
                <w:szCs w:val="20"/>
              </w:rPr>
              <w:t>czytelne i trwałe oznakowanie na panelu sterowania / odpowiednio pochylony panel zapewniający komfort pracy</w:t>
            </w:r>
          </w:p>
        </w:tc>
        <w:tc>
          <w:tcPr>
            <w:tcW w:w="5216" w:type="dxa"/>
          </w:tcPr>
          <w:p w14:paraId="03119C50" w14:textId="77777777" w:rsidR="00CC3E74" w:rsidRDefault="00CC3E74" w:rsidP="003C4F8F">
            <w:pPr>
              <w:autoSpaceDE w:val="0"/>
              <w:autoSpaceDN w:val="0"/>
              <w:adjustRightInd w:val="0"/>
              <w:rPr>
                <w:sz w:val="20"/>
                <w:szCs w:val="20"/>
              </w:rPr>
            </w:pPr>
          </w:p>
        </w:tc>
      </w:tr>
      <w:tr w:rsidR="00CC3E74" w14:paraId="51CAE369" w14:textId="77777777" w:rsidTr="00565B85">
        <w:tc>
          <w:tcPr>
            <w:tcW w:w="562" w:type="dxa"/>
          </w:tcPr>
          <w:p w14:paraId="68D75BB6" w14:textId="77777777"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14:paraId="28E64DAE" w14:textId="77777777" w:rsidR="00CC3E74" w:rsidRDefault="0003557C" w:rsidP="003C4F8F">
            <w:pPr>
              <w:autoSpaceDE w:val="0"/>
              <w:autoSpaceDN w:val="0"/>
              <w:adjustRightInd w:val="0"/>
              <w:rPr>
                <w:sz w:val="20"/>
                <w:szCs w:val="20"/>
              </w:rPr>
            </w:pPr>
            <w:r w:rsidRPr="0003557C">
              <w:rPr>
                <w:sz w:val="20"/>
                <w:szCs w:val="20"/>
              </w:rPr>
              <w:t>ergonomiczny uchwyt</w:t>
            </w:r>
          </w:p>
        </w:tc>
        <w:tc>
          <w:tcPr>
            <w:tcW w:w="5216" w:type="dxa"/>
          </w:tcPr>
          <w:p w14:paraId="263EC9A7" w14:textId="77777777" w:rsidR="00CC3E74" w:rsidRDefault="00CC3E74" w:rsidP="003C4F8F">
            <w:pPr>
              <w:autoSpaceDE w:val="0"/>
              <w:autoSpaceDN w:val="0"/>
              <w:adjustRightInd w:val="0"/>
              <w:rPr>
                <w:sz w:val="20"/>
                <w:szCs w:val="20"/>
              </w:rPr>
            </w:pPr>
          </w:p>
        </w:tc>
      </w:tr>
      <w:tr w:rsidR="00CC3E74" w14:paraId="70FC4D5E" w14:textId="77777777" w:rsidTr="00565B85">
        <w:tc>
          <w:tcPr>
            <w:tcW w:w="562" w:type="dxa"/>
          </w:tcPr>
          <w:p w14:paraId="6F830184" w14:textId="77777777"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14:paraId="0FDE2502" w14:textId="77777777" w:rsidR="00CC3E74" w:rsidRDefault="0003557C" w:rsidP="003C4F8F">
            <w:pPr>
              <w:autoSpaceDE w:val="0"/>
              <w:autoSpaceDN w:val="0"/>
              <w:adjustRightInd w:val="0"/>
              <w:rPr>
                <w:sz w:val="20"/>
                <w:szCs w:val="20"/>
              </w:rPr>
            </w:pPr>
            <w:r w:rsidRPr="0003557C">
              <w:rPr>
                <w:sz w:val="20"/>
                <w:szCs w:val="20"/>
              </w:rPr>
              <w:t>przystosowana do mycia talerzy, szkła, tac i pojemników GN 1/1</w:t>
            </w:r>
          </w:p>
        </w:tc>
        <w:tc>
          <w:tcPr>
            <w:tcW w:w="5216" w:type="dxa"/>
          </w:tcPr>
          <w:p w14:paraId="583E8189" w14:textId="77777777" w:rsidR="00CC3E74" w:rsidRDefault="00CC3E74" w:rsidP="003C4F8F">
            <w:pPr>
              <w:autoSpaceDE w:val="0"/>
              <w:autoSpaceDN w:val="0"/>
              <w:adjustRightInd w:val="0"/>
              <w:rPr>
                <w:sz w:val="20"/>
                <w:szCs w:val="20"/>
              </w:rPr>
            </w:pPr>
          </w:p>
        </w:tc>
      </w:tr>
      <w:tr w:rsidR="00CC3E74" w14:paraId="250055A4" w14:textId="77777777" w:rsidTr="00565B85">
        <w:tc>
          <w:tcPr>
            <w:tcW w:w="562" w:type="dxa"/>
          </w:tcPr>
          <w:p w14:paraId="1A30FEDF" w14:textId="77777777"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14:paraId="64AE5DE4" w14:textId="77777777" w:rsidR="00CC3E74" w:rsidRDefault="0003557C" w:rsidP="003C4F8F">
            <w:pPr>
              <w:autoSpaceDE w:val="0"/>
              <w:autoSpaceDN w:val="0"/>
              <w:adjustRightInd w:val="0"/>
              <w:rPr>
                <w:sz w:val="20"/>
                <w:szCs w:val="20"/>
              </w:rPr>
            </w:pPr>
            <w:r w:rsidRPr="0003557C">
              <w:rPr>
                <w:sz w:val="20"/>
                <w:szCs w:val="20"/>
              </w:rPr>
              <w:t>maksymalna wysokość mytego naczynia 320 mm</w:t>
            </w:r>
          </w:p>
        </w:tc>
        <w:tc>
          <w:tcPr>
            <w:tcW w:w="5216" w:type="dxa"/>
          </w:tcPr>
          <w:p w14:paraId="1054EC77" w14:textId="77777777" w:rsidR="00CC3E74" w:rsidRDefault="00CC3E74" w:rsidP="003C4F8F">
            <w:pPr>
              <w:autoSpaceDE w:val="0"/>
              <w:autoSpaceDN w:val="0"/>
              <w:adjustRightInd w:val="0"/>
              <w:rPr>
                <w:sz w:val="20"/>
                <w:szCs w:val="20"/>
              </w:rPr>
            </w:pPr>
          </w:p>
        </w:tc>
      </w:tr>
      <w:tr w:rsidR="00CC3E74" w14:paraId="344F5ADD" w14:textId="77777777" w:rsidTr="001C0042">
        <w:trPr>
          <w:trHeight w:val="607"/>
        </w:trPr>
        <w:tc>
          <w:tcPr>
            <w:tcW w:w="562" w:type="dxa"/>
          </w:tcPr>
          <w:p w14:paraId="18E24833" w14:textId="77777777"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14:paraId="3BF89B47" w14:textId="77777777" w:rsidR="00CC3E74" w:rsidRDefault="0003557C" w:rsidP="003C4F8F">
            <w:pPr>
              <w:autoSpaceDE w:val="0"/>
              <w:autoSpaceDN w:val="0"/>
              <w:adjustRightInd w:val="0"/>
              <w:rPr>
                <w:sz w:val="20"/>
                <w:szCs w:val="20"/>
              </w:rPr>
            </w:pPr>
            <w:r w:rsidRPr="0003557C">
              <w:rPr>
                <w:sz w:val="20"/>
                <w:szCs w:val="20"/>
              </w:rPr>
              <w:t>precyzyjny jelitkowy dozownik płynu myjącego i nabłyszczająceg</w:t>
            </w:r>
            <w:r w:rsidR="001C0042">
              <w:rPr>
                <w:sz w:val="20"/>
                <w:szCs w:val="20"/>
              </w:rPr>
              <w:t>o</w:t>
            </w:r>
          </w:p>
        </w:tc>
        <w:tc>
          <w:tcPr>
            <w:tcW w:w="5216" w:type="dxa"/>
          </w:tcPr>
          <w:p w14:paraId="4B69C8F6" w14:textId="77777777" w:rsidR="00CC3E74" w:rsidRDefault="00CC3E74" w:rsidP="003C4F8F">
            <w:pPr>
              <w:autoSpaceDE w:val="0"/>
              <w:autoSpaceDN w:val="0"/>
              <w:adjustRightInd w:val="0"/>
              <w:rPr>
                <w:sz w:val="20"/>
                <w:szCs w:val="20"/>
              </w:rPr>
            </w:pPr>
          </w:p>
        </w:tc>
      </w:tr>
      <w:tr w:rsidR="00CC3E74" w14:paraId="3D1E9091" w14:textId="77777777" w:rsidTr="00565B85">
        <w:tc>
          <w:tcPr>
            <w:tcW w:w="562" w:type="dxa"/>
          </w:tcPr>
          <w:p w14:paraId="635D8D6D" w14:textId="77777777"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14:paraId="170770D5" w14:textId="77777777" w:rsidR="00CC3E74" w:rsidRDefault="0003557C" w:rsidP="003C4F8F">
            <w:pPr>
              <w:autoSpaceDE w:val="0"/>
              <w:autoSpaceDN w:val="0"/>
              <w:adjustRightInd w:val="0"/>
              <w:rPr>
                <w:sz w:val="20"/>
                <w:szCs w:val="20"/>
              </w:rPr>
            </w:pPr>
            <w:r w:rsidRPr="0003557C">
              <w:rPr>
                <w:sz w:val="20"/>
                <w:szCs w:val="20"/>
              </w:rPr>
              <w:t>cykl mycia 120 s lub 180 s</w:t>
            </w:r>
          </w:p>
        </w:tc>
        <w:tc>
          <w:tcPr>
            <w:tcW w:w="5216" w:type="dxa"/>
          </w:tcPr>
          <w:p w14:paraId="138053E1" w14:textId="77777777" w:rsidR="00CC3E74" w:rsidRDefault="00CC3E74" w:rsidP="003C4F8F">
            <w:pPr>
              <w:autoSpaceDE w:val="0"/>
              <w:autoSpaceDN w:val="0"/>
              <w:adjustRightInd w:val="0"/>
              <w:rPr>
                <w:sz w:val="20"/>
                <w:szCs w:val="20"/>
              </w:rPr>
            </w:pPr>
          </w:p>
        </w:tc>
      </w:tr>
      <w:tr w:rsidR="00CC3E74" w14:paraId="4BAB4C7B" w14:textId="77777777" w:rsidTr="00565B85">
        <w:tc>
          <w:tcPr>
            <w:tcW w:w="562" w:type="dxa"/>
          </w:tcPr>
          <w:p w14:paraId="589CDC7F" w14:textId="77777777"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14:paraId="14C3DB77" w14:textId="77777777" w:rsidR="00CC3E74" w:rsidRDefault="001C0042" w:rsidP="003C4F8F">
            <w:pPr>
              <w:autoSpaceDE w:val="0"/>
              <w:autoSpaceDN w:val="0"/>
              <w:adjustRightInd w:val="0"/>
              <w:rPr>
                <w:sz w:val="20"/>
                <w:szCs w:val="20"/>
              </w:rPr>
            </w:pPr>
            <w:r w:rsidRPr="001C0042">
              <w:rPr>
                <w:sz w:val="20"/>
                <w:szCs w:val="20"/>
              </w:rPr>
              <w:t>wydajność koszy na godzinę - 30/h; 24/h</w:t>
            </w:r>
          </w:p>
        </w:tc>
        <w:tc>
          <w:tcPr>
            <w:tcW w:w="5216" w:type="dxa"/>
          </w:tcPr>
          <w:p w14:paraId="38C72A37" w14:textId="77777777" w:rsidR="00CC3E74" w:rsidRDefault="00CC3E74" w:rsidP="003C4F8F">
            <w:pPr>
              <w:autoSpaceDE w:val="0"/>
              <w:autoSpaceDN w:val="0"/>
              <w:adjustRightInd w:val="0"/>
              <w:rPr>
                <w:sz w:val="20"/>
                <w:szCs w:val="20"/>
              </w:rPr>
            </w:pPr>
          </w:p>
        </w:tc>
      </w:tr>
      <w:tr w:rsidR="00CC3E74" w14:paraId="0FC66177" w14:textId="77777777" w:rsidTr="00565B85">
        <w:tc>
          <w:tcPr>
            <w:tcW w:w="562" w:type="dxa"/>
          </w:tcPr>
          <w:p w14:paraId="05A1F5FC" w14:textId="77777777"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14:paraId="31667C38" w14:textId="77777777" w:rsidR="00CC3E74" w:rsidRDefault="001C0042" w:rsidP="003C4F8F">
            <w:pPr>
              <w:autoSpaceDE w:val="0"/>
              <w:autoSpaceDN w:val="0"/>
              <w:adjustRightInd w:val="0"/>
              <w:rPr>
                <w:sz w:val="20"/>
                <w:szCs w:val="20"/>
              </w:rPr>
            </w:pPr>
            <w:r w:rsidRPr="001C0042">
              <w:rPr>
                <w:sz w:val="20"/>
                <w:szCs w:val="20"/>
              </w:rPr>
              <w:t>kontrolki temperatury pracy bojlera i komory</w:t>
            </w:r>
          </w:p>
        </w:tc>
        <w:tc>
          <w:tcPr>
            <w:tcW w:w="5216" w:type="dxa"/>
          </w:tcPr>
          <w:p w14:paraId="43B8489C" w14:textId="77777777" w:rsidR="00CC3E74" w:rsidRDefault="00CC3E74" w:rsidP="003C4F8F">
            <w:pPr>
              <w:autoSpaceDE w:val="0"/>
              <w:autoSpaceDN w:val="0"/>
              <w:adjustRightInd w:val="0"/>
              <w:rPr>
                <w:sz w:val="20"/>
                <w:szCs w:val="20"/>
              </w:rPr>
            </w:pPr>
          </w:p>
        </w:tc>
      </w:tr>
      <w:tr w:rsidR="00CC3E74" w14:paraId="5001A97B" w14:textId="77777777" w:rsidTr="00565B85">
        <w:tc>
          <w:tcPr>
            <w:tcW w:w="562" w:type="dxa"/>
          </w:tcPr>
          <w:p w14:paraId="4895CF12" w14:textId="77777777"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14:paraId="3635D243" w14:textId="77777777" w:rsidR="00CC3E74" w:rsidRDefault="001C0042" w:rsidP="003C4F8F">
            <w:pPr>
              <w:autoSpaceDE w:val="0"/>
              <w:autoSpaceDN w:val="0"/>
              <w:adjustRightInd w:val="0"/>
              <w:rPr>
                <w:sz w:val="20"/>
                <w:szCs w:val="20"/>
              </w:rPr>
            </w:pPr>
            <w:r w:rsidRPr="001C0042">
              <w:rPr>
                <w:sz w:val="20"/>
                <w:szCs w:val="20"/>
              </w:rPr>
              <w:t>2 pary ramion myjąco-płuczących (góra/dół)</w:t>
            </w:r>
          </w:p>
        </w:tc>
        <w:tc>
          <w:tcPr>
            <w:tcW w:w="5216" w:type="dxa"/>
          </w:tcPr>
          <w:p w14:paraId="49D01D52" w14:textId="77777777" w:rsidR="00CC3E74" w:rsidRDefault="00CC3E74" w:rsidP="003C4F8F">
            <w:pPr>
              <w:autoSpaceDE w:val="0"/>
              <w:autoSpaceDN w:val="0"/>
              <w:adjustRightInd w:val="0"/>
              <w:rPr>
                <w:sz w:val="20"/>
                <w:szCs w:val="20"/>
              </w:rPr>
            </w:pPr>
          </w:p>
        </w:tc>
      </w:tr>
      <w:tr w:rsidR="00CC3E74" w14:paraId="04668F84" w14:textId="77777777" w:rsidTr="00565B85">
        <w:tc>
          <w:tcPr>
            <w:tcW w:w="562" w:type="dxa"/>
          </w:tcPr>
          <w:p w14:paraId="6ACFB397" w14:textId="77777777"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14:paraId="3D2994E0" w14:textId="77777777" w:rsidR="00CC3E74" w:rsidRDefault="001C0042" w:rsidP="003C4F8F">
            <w:pPr>
              <w:autoSpaceDE w:val="0"/>
              <w:autoSpaceDN w:val="0"/>
              <w:adjustRightInd w:val="0"/>
              <w:rPr>
                <w:sz w:val="20"/>
                <w:szCs w:val="20"/>
              </w:rPr>
            </w:pPr>
            <w:r w:rsidRPr="001C0042">
              <w:rPr>
                <w:sz w:val="20"/>
                <w:szCs w:val="20"/>
              </w:rPr>
              <w:t>zużycie wody 2,5 l/cykl</w:t>
            </w:r>
          </w:p>
        </w:tc>
        <w:tc>
          <w:tcPr>
            <w:tcW w:w="5216" w:type="dxa"/>
          </w:tcPr>
          <w:p w14:paraId="7F413A4D" w14:textId="77777777" w:rsidR="00CC3E74" w:rsidRDefault="00CC3E74" w:rsidP="003C4F8F">
            <w:pPr>
              <w:autoSpaceDE w:val="0"/>
              <w:autoSpaceDN w:val="0"/>
              <w:adjustRightInd w:val="0"/>
              <w:rPr>
                <w:sz w:val="20"/>
                <w:szCs w:val="20"/>
              </w:rPr>
            </w:pPr>
          </w:p>
        </w:tc>
      </w:tr>
      <w:tr w:rsidR="00CC3E74" w14:paraId="7B801D38" w14:textId="77777777" w:rsidTr="00565B85">
        <w:tc>
          <w:tcPr>
            <w:tcW w:w="562" w:type="dxa"/>
          </w:tcPr>
          <w:p w14:paraId="6D9C7206" w14:textId="77777777"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14:paraId="25CF3D6D" w14:textId="77777777" w:rsidR="00CC3E74" w:rsidRDefault="001C0042" w:rsidP="003C4F8F">
            <w:pPr>
              <w:autoSpaceDE w:val="0"/>
              <w:autoSpaceDN w:val="0"/>
              <w:adjustRightInd w:val="0"/>
              <w:rPr>
                <w:sz w:val="20"/>
                <w:szCs w:val="20"/>
              </w:rPr>
            </w:pPr>
            <w:r w:rsidRPr="001C0042">
              <w:rPr>
                <w:sz w:val="20"/>
                <w:szCs w:val="20"/>
              </w:rPr>
              <w:t>moc grzałki komory - 2 kW</w:t>
            </w:r>
          </w:p>
        </w:tc>
        <w:tc>
          <w:tcPr>
            <w:tcW w:w="5216" w:type="dxa"/>
          </w:tcPr>
          <w:p w14:paraId="1A745225" w14:textId="77777777" w:rsidR="00CC3E74" w:rsidRDefault="00CC3E74" w:rsidP="003C4F8F">
            <w:pPr>
              <w:autoSpaceDE w:val="0"/>
              <w:autoSpaceDN w:val="0"/>
              <w:adjustRightInd w:val="0"/>
              <w:rPr>
                <w:sz w:val="20"/>
                <w:szCs w:val="20"/>
              </w:rPr>
            </w:pPr>
          </w:p>
        </w:tc>
      </w:tr>
      <w:tr w:rsidR="00CC3E74" w14:paraId="04DF6A51" w14:textId="77777777" w:rsidTr="00565B85">
        <w:tc>
          <w:tcPr>
            <w:tcW w:w="562" w:type="dxa"/>
          </w:tcPr>
          <w:p w14:paraId="7CEDEDFE" w14:textId="77777777"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14:paraId="4ED024D4" w14:textId="77777777" w:rsidR="00CC3E74" w:rsidRDefault="001C0042" w:rsidP="003C4F8F">
            <w:pPr>
              <w:autoSpaceDE w:val="0"/>
              <w:autoSpaceDN w:val="0"/>
              <w:adjustRightInd w:val="0"/>
              <w:rPr>
                <w:sz w:val="20"/>
                <w:szCs w:val="20"/>
              </w:rPr>
            </w:pPr>
            <w:r w:rsidRPr="001C0042">
              <w:rPr>
                <w:sz w:val="20"/>
                <w:szCs w:val="20"/>
              </w:rPr>
              <w:t>moc grzałki bijlera - 3 kW lub 4,5 kW</w:t>
            </w:r>
          </w:p>
        </w:tc>
        <w:tc>
          <w:tcPr>
            <w:tcW w:w="5216" w:type="dxa"/>
          </w:tcPr>
          <w:p w14:paraId="2221C716" w14:textId="77777777" w:rsidR="00CC3E74" w:rsidRDefault="00CC3E74" w:rsidP="003C4F8F">
            <w:pPr>
              <w:autoSpaceDE w:val="0"/>
              <w:autoSpaceDN w:val="0"/>
              <w:adjustRightInd w:val="0"/>
              <w:rPr>
                <w:sz w:val="20"/>
                <w:szCs w:val="20"/>
              </w:rPr>
            </w:pPr>
          </w:p>
        </w:tc>
      </w:tr>
      <w:tr w:rsidR="001C0042" w14:paraId="3D9BEE91" w14:textId="77777777" w:rsidTr="00565B85">
        <w:tc>
          <w:tcPr>
            <w:tcW w:w="562" w:type="dxa"/>
          </w:tcPr>
          <w:p w14:paraId="09FE584E" w14:textId="77777777" w:rsidR="001C0042" w:rsidRPr="003C4F8F" w:rsidRDefault="001C0042">
            <w:pPr>
              <w:pStyle w:val="Akapitzlist"/>
              <w:numPr>
                <w:ilvl w:val="0"/>
                <w:numId w:val="28"/>
              </w:numPr>
              <w:autoSpaceDE w:val="0"/>
              <w:autoSpaceDN w:val="0"/>
              <w:adjustRightInd w:val="0"/>
              <w:rPr>
                <w:sz w:val="20"/>
                <w:szCs w:val="20"/>
              </w:rPr>
            </w:pPr>
          </w:p>
        </w:tc>
        <w:tc>
          <w:tcPr>
            <w:tcW w:w="4678" w:type="dxa"/>
            <w:gridSpan w:val="2"/>
          </w:tcPr>
          <w:p w14:paraId="7D8E689F" w14:textId="77777777" w:rsidR="001C0042" w:rsidRPr="001C0042" w:rsidRDefault="001C0042" w:rsidP="003C4F8F">
            <w:pPr>
              <w:autoSpaceDE w:val="0"/>
              <w:autoSpaceDN w:val="0"/>
              <w:adjustRightInd w:val="0"/>
              <w:rPr>
                <w:sz w:val="20"/>
                <w:szCs w:val="20"/>
              </w:rPr>
            </w:pPr>
            <w:r w:rsidRPr="001C0042">
              <w:rPr>
                <w:sz w:val="20"/>
                <w:szCs w:val="20"/>
              </w:rPr>
              <w:t>w komplecie 3 kosze: do talerzy, uniwersalny, do szkła oraz pojemnik na sztućce</w:t>
            </w:r>
          </w:p>
        </w:tc>
        <w:tc>
          <w:tcPr>
            <w:tcW w:w="5216" w:type="dxa"/>
          </w:tcPr>
          <w:p w14:paraId="5B50961E" w14:textId="77777777" w:rsidR="001C0042" w:rsidRDefault="001C0042" w:rsidP="003C4F8F">
            <w:pPr>
              <w:autoSpaceDE w:val="0"/>
              <w:autoSpaceDN w:val="0"/>
              <w:adjustRightInd w:val="0"/>
              <w:rPr>
                <w:sz w:val="20"/>
                <w:szCs w:val="20"/>
              </w:rPr>
            </w:pPr>
          </w:p>
        </w:tc>
      </w:tr>
      <w:tr w:rsidR="001C0042" w14:paraId="49E03157" w14:textId="77777777" w:rsidTr="00565B85">
        <w:tc>
          <w:tcPr>
            <w:tcW w:w="562" w:type="dxa"/>
          </w:tcPr>
          <w:p w14:paraId="221BF935" w14:textId="77777777" w:rsidR="001C0042" w:rsidRPr="003C4F8F" w:rsidRDefault="001C0042">
            <w:pPr>
              <w:pStyle w:val="Akapitzlist"/>
              <w:numPr>
                <w:ilvl w:val="0"/>
                <w:numId w:val="28"/>
              </w:numPr>
              <w:autoSpaceDE w:val="0"/>
              <w:autoSpaceDN w:val="0"/>
              <w:adjustRightInd w:val="0"/>
              <w:rPr>
                <w:sz w:val="20"/>
                <w:szCs w:val="20"/>
              </w:rPr>
            </w:pPr>
          </w:p>
        </w:tc>
        <w:tc>
          <w:tcPr>
            <w:tcW w:w="4678" w:type="dxa"/>
            <w:gridSpan w:val="2"/>
          </w:tcPr>
          <w:p w14:paraId="26343980" w14:textId="77777777" w:rsidR="001C0042" w:rsidRPr="001C0042" w:rsidRDefault="001C0042" w:rsidP="003C4F8F">
            <w:pPr>
              <w:autoSpaceDE w:val="0"/>
              <w:autoSpaceDN w:val="0"/>
              <w:adjustRightInd w:val="0"/>
              <w:rPr>
                <w:sz w:val="20"/>
                <w:szCs w:val="20"/>
              </w:rPr>
            </w:pPr>
            <w:r w:rsidRPr="001C0042">
              <w:rPr>
                <w:sz w:val="20"/>
                <w:szCs w:val="20"/>
              </w:rPr>
              <w:t>uniwersalny system zasilania umożliwiający konfigurację napięcia zasilającego 230 lub 400V</w:t>
            </w:r>
          </w:p>
        </w:tc>
        <w:tc>
          <w:tcPr>
            <w:tcW w:w="5216" w:type="dxa"/>
          </w:tcPr>
          <w:p w14:paraId="3C8EB5C6" w14:textId="77777777" w:rsidR="001C0042" w:rsidRDefault="001C0042" w:rsidP="003C4F8F">
            <w:pPr>
              <w:autoSpaceDE w:val="0"/>
              <w:autoSpaceDN w:val="0"/>
              <w:adjustRightInd w:val="0"/>
              <w:rPr>
                <w:sz w:val="20"/>
                <w:szCs w:val="20"/>
              </w:rPr>
            </w:pPr>
          </w:p>
        </w:tc>
      </w:tr>
      <w:tr w:rsidR="001C0042" w14:paraId="7856BCFE" w14:textId="77777777" w:rsidTr="00565B85">
        <w:tc>
          <w:tcPr>
            <w:tcW w:w="562" w:type="dxa"/>
          </w:tcPr>
          <w:p w14:paraId="38D1AA3A" w14:textId="77777777" w:rsidR="001C0042" w:rsidRPr="003C4F8F" w:rsidRDefault="001C0042">
            <w:pPr>
              <w:pStyle w:val="Akapitzlist"/>
              <w:numPr>
                <w:ilvl w:val="0"/>
                <w:numId w:val="28"/>
              </w:numPr>
              <w:autoSpaceDE w:val="0"/>
              <w:autoSpaceDN w:val="0"/>
              <w:adjustRightInd w:val="0"/>
              <w:rPr>
                <w:sz w:val="20"/>
                <w:szCs w:val="20"/>
              </w:rPr>
            </w:pPr>
          </w:p>
        </w:tc>
        <w:tc>
          <w:tcPr>
            <w:tcW w:w="4678" w:type="dxa"/>
            <w:gridSpan w:val="2"/>
          </w:tcPr>
          <w:p w14:paraId="5E7C41D2" w14:textId="77777777" w:rsidR="001C0042" w:rsidRPr="001C0042" w:rsidRDefault="001C0042" w:rsidP="003C4F8F">
            <w:pPr>
              <w:autoSpaceDE w:val="0"/>
              <w:autoSpaceDN w:val="0"/>
              <w:adjustRightInd w:val="0"/>
              <w:rPr>
                <w:sz w:val="20"/>
                <w:szCs w:val="20"/>
              </w:rPr>
            </w:pPr>
            <w:r w:rsidRPr="001C0042">
              <w:rPr>
                <w:sz w:val="20"/>
                <w:szCs w:val="20"/>
              </w:rPr>
              <w:t>opcjonalnie możliwość zastosowania filtra powierzchniowego</w:t>
            </w:r>
          </w:p>
        </w:tc>
        <w:tc>
          <w:tcPr>
            <w:tcW w:w="5216" w:type="dxa"/>
          </w:tcPr>
          <w:p w14:paraId="5FF5EB74" w14:textId="77777777" w:rsidR="001C0042" w:rsidRDefault="001C0042" w:rsidP="003C4F8F">
            <w:pPr>
              <w:autoSpaceDE w:val="0"/>
              <w:autoSpaceDN w:val="0"/>
              <w:adjustRightInd w:val="0"/>
              <w:rPr>
                <w:sz w:val="20"/>
                <w:szCs w:val="20"/>
              </w:rPr>
            </w:pPr>
          </w:p>
        </w:tc>
      </w:tr>
      <w:tr w:rsidR="001C0042" w14:paraId="645CF592" w14:textId="77777777" w:rsidTr="00565B85">
        <w:tc>
          <w:tcPr>
            <w:tcW w:w="562" w:type="dxa"/>
          </w:tcPr>
          <w:p w14:paraId="329D6625" w14:textId="77777777" w:rsidR="001C0042" w:rsidRPr="003C4F8F" w:rsidRDefault="001C0042">
            <w:pPr>
              <w:pStyle w:val="Akapitzlist"/>
              <w:numPr>
                <w:ilvl w:val="0"/>
                <w:numId w:val="28"/>
              </w:numPr>
              <w:autoSpaceDE w:val="0"/>
              <w:autoSpaceDN w:val="0"/>
              <w:adjustRightInd w:val="0"/>
              <w:rPr>
                <w:sz w:val="20"/>
                <w:szCs w:val="20"/>
              </w:rPr>
            </w:pPr>
          </w:p>
        </w:tc>
        <w:tc>
          <w:tcPr>
            <w:tcW w:w="4678" w:type="dxa"/>
            <w:gridSpan w:val="2"/>
          </w:tcPr>
          <w:p w14:paraId="5B64554F" w14:textId="77777777" w:rsidR="001C0042" w:rsidRPr="001C0042" w:rsidRDefault="001C0042" w:rsidP="003C4F8F">
            <w:pPr>
              <w:autoSpaceDE w:val="0"/>
              <w:autoSpaceDN w:val="0"/>
              <w:adjustRightInd w:val="0"/>
              <w:rPr>
                <w:sz w:val="20"/>
                <w:szCs w:val="20"/>
              </w:rPr>
            </w:pPr>
            <w:r w:rsidRPr="001C0042">
              <w:rPr>
                <w:sz w:val="20"/>
                <w:szCs w:val="20"/>
              </w:rPr>
              <w:t xml:space="preserve">urządzenie powinno posiadać zamontowany uzdatniacz/ zmiękczacz wody, w celu ochrony przed osadzaniem się kamienia i uzyskania optymalnej </w:t>
            </w:r>
            <w:r w:rsidRPr="001C0042">
              <w:rPr>
                <w:sz w:val="20"/>
                <w:szCs w:val="20"/>
              </w:rPr>
              <w:lastRenderedPageBreak/>
              <w:t>jakości mycia</w:t>
            </w:r>
          </w:p>
          <w:p w14:paraId="3329968F" w14:textId="77777777" w:rsidR="001C0042" w:rsidRPr="001C0042" w:rsidRDefault="001C0042" w:rsidP="003C4F8F">
            <w:pPr>
              <w:autoSpaceDE w:val="0"/>
              <w:autoSpaceDN w:val="0"/>
              <w:adjustRightInd w:val="0"/>
              <w:rPr>
                <w:sz w:val="20"/>
                <w:szCs w:val="20"/>
              </w:rPr>
            </w:pPr>
            <w:r w:rsidRPr="001C0042">
              <w:rPr>
                <w:sz w:val="20"/>
                <w:szCs w:val="20"/>
              </w:rPr>
              <w:t>Moc elektryczna: 3.4/4.9 kW</w:t>
            </w:r>
          </w:p>
          <w:p w14:paraId="5D81C423" w14:textId="77777777" w:rsidR="001C0042" w:rsidRPr="001C0042" w:rsidRDefault="001C0042" w:rsidP="003C4F8F">
            <w:pPr>
              <w:autoSpaceDE w:val="0"/>
              <w:autoSpaceDN w:val="0"/>
              <w:adjustRightInd w:val="0"/>
              <w:rPr>
                <w:sz w:val="20"/>
                <w:szCs w:val="20"/>
              </w:rPr>
            </w:pPr>
            <w:r>
              <w:rPr>
                <w:sz w:val="20"/>
                <w:szCs w:val="20"/>
              </w:rPr>
              <w:t xml:space="preserve">           </w:t>
            </w:r>
            <w:r w:rsidRPr="001C0042">
              <w:rPr>
                <w:sz w:val="20"/>
                <w:szCs w:val="20"/>
              </w:rPr>
              <w:t>•</w:t>
            </w:r>
            <w:r w:rsidRPr="001C0042">
              <w:rPr>
                <w:sz w:val="20"/>
                <w:szCs w:val="20"/>
              </w:rPr>
              <w:tab/>
            </w:r>
            <w:r>
              <w:rPr>
                <w:sz w:val="20"/>
                <w:szCs w:val="20"/>
              </w:rPr>
              <w:t>m</w:t>
            </w:r>
            <w:r w:rsidRPr="001C0042">
              <w:rPr>
                <w:sz w:val="20"/>
                <w:szCs w:val="20"/>
              </w:rPr>
              <w:t>oc zainstalowana: 5.5/7.0 kW</w:t>
            </w:r>
          </w:p>
          <w:p w14:paraId="564E6AE6" w14:textId="77777777" w:rsidR="001C0042" w:rsidRPr="001C0042" w:rsidRDefault="001C0042" w:rsidP="003C4F8F">
            <w:pPr>
              <w:autoSpaceDE w:val="0"/>
              <w:autoSpaceDN w:val="0"/>
              <w:adjustRightInd w:val="0"/>
              <w:rPr>
                <w:sz w:val="20"/>
                <w:szCs w:val="20"/>
              </w:rPr>
            </w:pPr>
            <w:r>
              <w:rPr>
                <w:sz w:val="20"/>
                <w:szCs w:val="20"/>
              </w:rPr>
              <w:t xml:space="preserve">           </w:t>
            </w:r>
            <w:r w:rsidRPr="001C0042">
              <w:rPr>
                <w:sz w:val="20"/>
                <w:szCs w:val="20"/>
              </w:rPr>
              <w:t>•</w:t>
            </w:r>
            <w:r w:rsidRPr="001C0042">
              <w:rPr>
                <w:sz w:val="20"/>
                <w:szCs w:val="20"/>
              </w:rPr>
              <w:tab/>
            </w:r>
            <w:r>
              <w:rPr>
                <w:sz w:val="20"/>
                <w:szCs w:val="20"/>
              </w:rPr>
              <w:t>m</w:t>
            </w:r>
            <w:r w:rsidRPr="001C0042">
              <w:rPr>
                <w:sz w:val="20"/>
                <w:szCs w:val="20"/>
              </w:rPr>
              <w:t>ateriał wykonania: stal nierdzewna</w:t>
            </w:r>
          </w:p>
          <w:p w14:paraId="1967E0E2" w14:textId="77777777" w:rsidR="001C0042" w:rsidRPr="001C0042" w:rsidRDefault="001C0042" w:rsidP="003C4F8F">
            <w:pPr>
              <w:autoSpaceDE w:val="0"/>
              <w:autoSpaceDN w:val="0"/>
              <w:adjustRightInd w:val="0"/>
              <w:rPr>
                <w:sz w:val="20"/>
                <w:szCs w:val="20"/>
              </w:rPr>
            </w:pPr>
            <w:r>
              <w:rPr>
                <w:sz w:val="20"/>
                <w:szCs w:val="20"/>
              </w:rPr>
              <w:t xml:space="preserve">           </w:t>
            </w:r>
            <w:r w:rsidRPr="001C0042">
              <w:rPr>
                <w:sz w:val="20"/>
                <w:szCs w:val="20"/>
              </w:rPr>
              <w:t>•</w:t>
            </w:r>
            <w:r>
              <w:rPr>
                <w:sz w:val="20"/>
                <w:szCs w:val="20"/>
              </w:rPr>
              <w:t xml:space="preserve">  s</w:t>
            </w:r>
            <w:r w:rsidRPr="001C0042">
              <w:rPr>
                <w:sz w:val="20"/>
                <w:szCs w:val="20"/>
              </w:rPr>
              <w:t>zerokość - W: 565 mm</w:t>
            </w:r>
          </w:p>
          <w:p w14:paraId="412B0416" w14:textId="77777777" w:rsidR="001C0042" w:rsidRPr="001C0042" w:rsidRDefault="001C0042" w:rsidP="003C4F8F">
            <w:pPr>
              <w:autoSpaceDE w:val="0"/>
              <w:autoSpaceDN w:val="0"/>
              <w:adjustRightInd w:val="0"/>
              <w:rPr>
                <w:sz w:val="20"/>
                <w:szCs w:val="20"/>
              </w:rPr>
            </w:pPr>
            <w:r>
              <w:rPr>
                <w:sz w:val="20"/>
                <w:szCs w:val="20"/>
              </w:rPr>
              <w:t xml:space="preserve">           </w:t>
            </w:r>
            <w:r w:rsidRPr="001C0042">
              <w:rPr>
                <w:sz w:val="20"/>
                <w:szCs w:val="20"/>
              </w:rPr>
              <w:t>•</w:t>
            </w:r>
            <w:r>
              <w:rPr>
                <w:sz w:val="20"/>
                <w:szCs w:val="20"/>
              </w:rPr>
              <w:t xml:space="preserve"> g</w:t>
            </w:r>
            <w:r w:rsidRPr="001C0042">
              <w:rPr>
                <w:sz w:val="20"/>
                <w:szCs w:val="20"/>
              </w:rPr>
              <w:t>łębokość - D: 680 mm</w:t>
            </w:r>
          </w:p>
          <w:p w14:paraId="2A488C7F" w14:textId="77777777" w:rsidR="001C0042" w:rsidRPr="001C0042" w:rsidRDefault="001C0042" w:rsidP="003C4F8F">
            <w:pPr>
              <w:autoSpaceDE w:val="0"/>
              <w:autoSpaceDN w:val="0"/>
              <w:adjustRightInd w:val="0"/>
              <w:rPr>
                <w:sz w:val="20"/>
                <w:szCs w:val="20"/>
              </w:rPr>
            </w:pPr>
            <w:r>
              <w:rPr>
                <w:sz w:val="20"/>
                <w:szCs w:val="20"/>
              </w:rPr>
              <w:t xml:space="preserve">           </w:t>
            </w:r>
            <w:r w:rsidRPr="001C0042">
              <w:rPr>
                <w:sz w:val="20"/>
                <w:szCs w:val="20"/>
              </w:rPr>
              <w:t>•</w:t>
            </w:r>
            <w:r>
              <w:rPr>
                <w:sz w:val="20"/>
                <w:szCs w:val="20"/>
              </w:rPr>
              <w:t xml:space="preserve"> w</w:t>
            </w:r>
            <w:r w:rsidRPr="001C0042">
              <w:rPr>
                <w:sz w:val="20"/>
                <w:szCs w:val="20"/>
              </w:rPr>
              <w:t>ysokość - H: 835 mm</w:t>
            </w:r>
          </w:p>
        </w:tc>
        <w:tc>
          <w:tcPr>
            <w:tcW w:w="5216" w:type="dxa"/>
          </w:tcPr>
          <w:p w14:paraId="3C42A912" w14:textId="77777777" w:rsidR="001C0042" w:rsidRDefault="001C0042" w:rsidP="003C4F8F">
            <w:pPr>
              <w:autoSpaceDE w:val="0"/>
              <w:autoSpaceDN w:val="0"/>
              <w:adjustRightInd w:val="0"/>
              <w:rPr>
                <w:sz w:val="20"/>
                <w:szCs w:val="20"/>
              </w:rPr>
            </w:pPr>
          </w:p>
        </w:tc>
      </w:tr>
      <w:tr w:rsidR="001C0042" w14:paraId="5D22828D" w14:textId="77777777" w:rsidTr="00565B85">
        <w:tc>
          <w:tcPr>
            <w:tcW w:w="562" w:type="dxa"/>
          </w:tcPr>
          <w:p w14:paraId="5D45E0AB" w14:textId="77777777" w:rsidR="001C0042" w:rsidRPr="003C4F8F" w:rsidRDefault="001C0042">
            <w:pPr>
              <w:pStyle w:val="Akapitzlist"/>
              <w:numPr>
                <w:ilvl w:val="0"/>
                <w:numId w:val="28"/>
              </w:numPr>
              <w:autoSpaceDE w:val="0"/>
              <w:autoSpaceDN w:val="0"/>
              <w:adjustRightInd w:val="0"/>
              <w:rPr>
                <w:sz w:val="20"/>
                <w:szCs w:val="20"/>
              </w:rPr>
            </w:pPr>
          </w:p>
        </w:tc>
        <w:tc>
          <w:tcPr>
            <w:tcW w:w="4678" w:type="dxa"/>
            <w:gridSpan w:val="2"/>
          </w:tcPr>
          <w:p w14:paraId="5CC8D8E9" w14:textId="77777777" w:rsidR="001C0042" w:rsidRPr="001C0042" w:rsidRDefault="001C0042" w:rsidP="003C4F8F">
            <w:pPr>
              <w:autoSpaceDE w:val="0"/>
              <w:autoSpaceDN w:val="0"/>
              <w:adjustRightInd w:val="0"/>
              <w:rPr>
                <w:sz w:val="20"/>
                <w:szCs w:val="20"/>
              </w:rPr>
            </w:pPr>
            <w:r w:rsidRPr="001C0042">
              <w:rPr>
                <w:sz w:val="20"/>
                <w:szCs w:val="20"/>
              </w:rPr>
              <w:t>wykaz materiałów zużywalnych wykorzystywanych w bieżącej eksploatacji</w:t>
            </w:r>
          </w:p>
        </w:tc>
        <w:tc>
          <w:tcPr>
            <w:tcW w:w="5216" w:type="dxa"/>
          </w:tcPr>
          <w:p w14:paraId="203645DA" w14:textId="77777777" w:rsidR="001C0042" w:rsidRDefault="001C0042" w:rsidP="003C4F8F">
            <w:pPr>
              <w:autoSpaceDE w:val="0"/>
              <w:autoSpaceDN w:val="0"/>
              <w:adjustRightInd w:val="0"/>
              <w:rPr>
                <w:sz w:val="20"/>
                <w:szCs w:val="20"/>
              </w:rPr>
            </w:pPr>
          </w:p>
        </w:tc>
      </w:tr>
      <w:tr w:rsidR="001C0042" w14:paraId="7633AF1B" w14:textId="77777777" w:rsidTr="00565B85">
        <w:tc>
          <w:tcPr>
            <w:tcW w:w="562" w:type="dxa"/>
          </w:tcPr>
          <w:p w14:paraId="0FF74A92" w14:textId="77777777" w:rsidR="001C0042" w:rsidRPr="003C4F8F" w:rsidRDefault="001C0042">
            <w:pPr>
              <w:pStyle w:val="Akapitzlist"/>
              <w:numPr>
                <w:ilvl w:val="0"/>
                <w:numId w:val="28"/>
              </w:numPr>
              <w:autoSpaceDE w:val="0"/>
              <w:autoSpaceDN w:val="0"/>
              <w:adjustRightInd w:val="0"/>
              <w:rPr>
                <w:sz w:val="20"/>
                <w:szCs w:val="20"/>
              </w:rPr>
            </w:pPr>
          </w:p>
        </w:tc>
        <w:tc>
          <w:tcPr>
            <w:tcW w:w="4678" w:type="dxa"/>
            <w:gridSpan w:val="2"/>
          </w:tcPr>
          <w:p w14:paraId="1CF4735F" w14:textId="77777777" w:rsidR="001C0042" w:rsidRPr="001C0042" w:rsidRDefault="001C0042" w:rsidP="003C4F8F">
            <w:pPr>
              <w:autoSpaceDE w:val="0"/>
              <w:autoSpaceDN w:val="0"/>
              <w:adjustRightInd w:val="0"/>
              <w:rPr>
                <w:sz w:val="20"/>
                <w:szCs w:val="20"/>
              </w:rPr>
            </w:pPr>
            <w:r w:rsidRPr="001C0042">
              <w:rPr>
                <w:sz w:val="20"/>
                <w:szCs w:val="20"/>
              </w:rPr>
              <w:t>gwarancja min. 24 m-ce</w:t>
            </w:r>
          </w:p>
        </w:tc>
        <w:tc>
          <w:tcPr>
            <w:tcW w:w="5216" w:type="dxa"/>
          </w:tcPr>
          <w:p w14:paraId="68FABD0E" w14:textId="77777777" w:rsidR="001C0042" w:rsidRDefault="001C0042" w:rsidP="003C4F8F">
            <w:pPr>
              <w:autoSpaceDE w:val="0"/>
              <w:autoSpaceDN w:val="0"/>
              <w:adjustRightInd w:val="0"/>
              <w:rPr>
                <w:sz w:val="20"/>
                <w:szCs w:val="20"/>
              </w:rPr>
            </w:pPr>
          </w:p>
        </w:tc>
      </w:tr>
      <w:tr w:rsidR="003C4F8F" w14:paraId="7BB4D71D" w14:textId="77777777" w:rsidTr="003C4F8F">
        <w:tc>
          <w:tcPr>
            <w:tcW w:w="10456" w:type="dxa"/>
            <w:gridSpan w:val="4"/>
            <w:shd w:val="clear" w:color="auto" w:fill="D4D4D4"/>
          </w:tcPr>
          <w:p w14:paraId="37D183AA" w14:textId="77777777" w:rsidR="003C4F8F" w:rsidRDefault="003C4F8F" w:rsidP="003C4F8F">
            <w:pPr>
              <w:pStyle w:val="NoSpacing0"/>
              <w:spacing w:before="120" w:after="120"/>
              <w:jc w:val="center"/>
              <w:rPr>
                <w:sz w:val="20"/>
                <w:szCs w:val="20"/>
              </w:rPr>
            </w:pPr>
            <w:r w:rsidRPr="003C4F8F">
              <w:rPr>
                <w:rFonts w:asciiTheme="minorHAnsi" w:hAnsiTheme="minorHAnsi"/>
                <w:b/>
                <w:bCs/>
              </w:rPr>
              <w:t>DOKUMENTY WYMAGANE:</w:t>
            </w:r>
          </w:p>
        </w:tc>
      </w:tr>
      <w:tr w:rsidR="003C4F8F" w14:paraId="023D7C74" w14:textId="77777777" w:rsidTr="00565B85">
        <w:tc>
          <w:tcPr>
            <w:tcW w:w="562" w:type="dxa"/>
          </w:tcPr>
          <w:p w14:paraId="63AD62E0" w14:textId="77777777" w:rsidR="003C4F8F" w:rsidRPr="003C4F8F" w:rsidRDefault="003C4F8F">
            <w:pPr>
              <w:pStyle w:val="Akapitzlist"/>
              <w:numPr>
                <w:ilvl w:val="0"/>
                <w:numId w:val="29"/>
              </w:numPr>
              <w:autoSpaceDE w:val="0"/>
              <w:autoSpaceDN w:val="0"/>
              <w:adjustRightInd w:val="0"/>
              <w:rPr>
                <w:sz w:val="20"/>
                <w:szCs w:val="20"/>
              </w:rPr>
            </w:pPr>
          </w:p>
        </w:tc>
        <w:tc>
          <w:tcPr>
            <w:tcW w:w="4678" w:type="dxa"/>
            <w:gridSpan w:val="2"/>
          </w:tcPr>
          <w:p w14:paraId="0DB72895" w14:textId="77777777" w:rsidR="003C4F8F" w:rsidRPr="001C0042" w:rsidRDefault="003C4F8F" w:rsidP="003C4F8F">
            <w:pPr>
              <w:autoSpaceDE w:val="0"/>
              <w:autoSpaceDN w:val="0"/>
              <w:adjustRightInd w:val="0"/>
              <w:rPr>
                <w:sz w:val="20"/>
                <w:szCs w:val="20"/>
              </w:rPr>
            </w:pPr>
            <w:r w:rsidRPr="002015B9">
              <w:rPr>
                <w:rFonts w:cstheme="minorHAnsi"/>
                <w:sz w:val="20"/>
                <w:szCs w:val="20"/>
              </w:rPr>
              <w:t xml:space="preserve">dokumenty dopuszczające do obrotu i używania na terenie rzeczpospolitej polskiej, deklaracja zgodności, certyfikat </w:t>
            </w:r>
            <w:r>
              <w:rPr>
                <w:rFonts w:cstheme="minorHAnsi"/>
                <w:sz w:val="20"/>
                <w:szCs w:val="20"/>
              </w:rPr>
              <w:t>CE</w:t>
            </w:r>
          </w:p>
        </w:tc>
        <w:tc>
          <w:tcPr>
            <w:tcW w:w="5216" w:type="dxa"/>
          </w:tcPr>
          <w:p w14:paraId="469CA39C" w14:textId="77777777" w:rsidR="003C4F8F" w:rsidRDefault="003C4F8F" w:rsidP="003C4F8F">
            <w:pPr>
              <w:autoSpaceDE w:val="0"/>
              <w:autoSpaceDN w:val="0"/>
              <w:adjustRightInd w:val="0"/>
              <w:rPr>
                <w:sz w:val="20"/>
                <w:szCs w:val="20"/>
              </w:rPr>
            </w:pPr>
          </w:p>
        </w:tc>
      </w:tr>
      <w:tr w:rsidR="003C4F8F" w14:paraId="32369FD8" w14:textId="77777777" w:rsidTr="00565B85">
        <w:tc>
          <w:tcPr>
            <w:tcW w:w="562" w:type="dxa"/>
          </w:tcPr>
          <w:p w14:paraId="0BDC2D62" w14:textId="77777777" w:rsidR="003C4F8F" w:rsidRPr="003C4F8F" w:rsidRDefault="003C4F8F">
            <w:pPr>
              <w:pStyle w:val="Akapitzlist"/>
              <w:numPr>
                <w:ilvl w:val="0"/>
                <w:numId w:val="29"/>
              </w:numPr>
              <w:autoSpaceDE w:val="0"/>
              <w:autoSpaceDN w:val="0"/>
              <w:adjustRightInd w:val="0"/>
              <w:rPr>
                <w:sz w:val="20"/>
                <w:szCs w:val="20"/>
              </w:rPr>
            </w:pPr>
          </w:p>
        </w:tc>
        <w:tc>
          <w:tcPr>
            <w:tcW w:w="4678" w:type="dxa"/>
            <w:gridSpan w:val="2"/>
          </w:tcPr>
          <w:p w14:paraId="18C5C7C5" w14:textId="77777777" w:rsidR="003C4F8F" w:rsidRPr="001C0042" w:rsidRDefault="003C4F8F" w:rsidP="003C4F8F">
            <w:pPr>
              <w:autoSpaceDE w:val="0"/>
              <w:autoSpaceDN w:val="0"/>
              <w:adjustRightInd w:val="0"/>
              <w:rPr>
                <w:sz w:val="20"/>
                <w:szCs w:val="20"/>
              </w:rPr>
            </w:pPr>
            <w:r>
              <w:rPr>
                <w:rFonts w:cstheme="minorHAnsi"/>
                <w:sz w:val="20"/>
                <w:szCs w:val="20"/>
              </w:rPr>
              <w:t>paszport techniczny wraz ze wpisem instalacji i pełną datą kolejnego przeglądu,</w:t>
            </w:r>
          </w:p>
        </w:tc>
        <w:tc>
          <w:tcPr>
            <w:tcW w:w="5216" w:type="dxa"/>
          </w:tcPr>
          <w:p w14:paraId="768D9FC1" w14:textId="77777777" w:rsidR="003C4F8F" w:rsidRDefault="003C4F8F" w:rsidP="003C4F8F">
            <w:pPr>
              <w:autoSpaceDE w:val="0"/>
              <w:autoSpaceDN w:val="0"/>
              <w:adjustRightInd w:val="0"/>
              <w:rPr>
                <w:sz w:val="20"/>
                <w:szCs w:val="20"/>
              </w:rPr>
            </w:pPr>
          </w:p>
        </w:tc>
      </w:tr>
      <w:tr w:rsidR="003C4F8F" w14:paraId="365D852D" w14:textId="77777777" w:rsidTr="00565B85">
        <w:tc>
          <w:tcPr>
            <w:tcW w:w="562" w:type="dxa"/>
          </w:tcPr>
          <w:p w14:paraId="749EF2EA" w14:textId="77777777" w:rsidR="003C4F8F" w:rsidRPr="003C4F8F" w:rsidRDefault="003C4F8F">
            <w:pPr>
              <w:pStyle w:val="Akapitzlist"/>
              <w:numPr>
                <w:ilvl w:val="0"/>
                <w:numId w:val="29"/>
              </w:numPr>
              <w:autoSpaceDE w:val="0"/>
              <w:autoSpaceDN w:val="0"/>
              <w:adjustRightInd w:val="0"/>
              <w:rPr>
                <w:sz w:val="20"/>
                <w:szCs w:val="20"/>
              </w:rPr>
            </w:pPr>
          </w:p>
        </w:tc>
        <w:tc>
          <w:tcPr>
            <w:tcW w:w="4678" w:type="dxa"/>
            <w:gridSpan w:val="2"/>
          </w:tcPr>
          <w:p w14:paraId="10D9E5DC" w14:textId="77777777" w:rsidR="003C4F8F" w:rsidRPr="001C0042" w:rsidRDefault="003C4F8F" w:rsidP="003C4F8F">
            <w:pPr>
              <w:autoSpaceDE w:val="0"/>
              <w:autoSpaceDN w:val="0"/>
              <w:adjustRightInd w:val="0"/>
              <w:rPr>
                <w:sz w:val="20"/>
                <w:szCs w:val="20"/>
              </w:rPr>
            </w:pPr>
            <w:r w:rsidRPr="002015B9">
              <w:rPr>
                <w:rFonts w:cstheme="minorHAnsi"/>
                <w:sz w:val="20"/>
                <w:szCs w:val="20"/>
              </w:rPr>
              <w:t>wpis lub zgłoszenie do rejestru wyrobów medycznych,</w:t>
            </w:r>
          </w:p>
        </w:tc>
        <w:tc>
          <w:tcPr>
            <w:tcW w:w="5216" w:type="dxa"/>
          </w:tcPr>
          <w:p w14:paraId="1253DD4D" w14:textId="77777777" w:rsidR="003C4F8F" w:rsidRDefault="003C4F8F" w:rsidP="003C4F8F">
            <w:pPr>
              <w:autoSpaceDE w:val="0"/>
              <w:autoSpaceDN w:val="0"/>
              <w:adjustRightInd w:val="0"/>
              <w:rPr>
                <w:sz w:val="20"/>
                <w:szCs w:val="20"/>
              </w:rPr>
            </w:pPr>
          </w:p>
        </w:tc>
      </w:tr>
      <w:tr w:rsidR="003C4F8F" w14:paraId="02F90A51" w14:textId="77777777" w:rsidTr="00565B85">
        <w:tc>
          <w:tcPr>
            <w:tcW w:w="562" w:type="dxa"/>
          </w:tcPr>
          <w:p w14:paraId="3CCADDA6" w14:textId="77777777" w:rsidR="003C4F8F" w:rsidRPr="003C4F8F" w:rsidRDefault="003C4F8F">
            <w:pPr>
              <w:pStyle w:val="Akapitzlist"/>
              <w:numPr>
                <w:ilvl w:val="0"/>
                <w:numId w:val="29"/>
              </w:numPr>
              <w:autoSpaceDE w:val="0"/>
              <w:autoSpaceDN w:val="0"/>
              <w:adjustRightInd w:val="0"/>
              <w:rPr>
                <w:sz w:val="20"/>
                <w:szCs w:val="20"/>
              </w:rPr>
            </w:pPr>
          </w:p>
        </w:tc>
        <w:tc>
          <w:tcPr>
            <w:tcW w:w="4678" w:type="dxa"/>
            <w:gridSpan w:val="2"/>
          </w:tcPr>
          <w:p w14:paraId="4DA5FC06" w14:textId="77777777" w:rsidR="003C4F8F" w:rsidRPr="001C0042" w:rsidRDefault="003C4F8F" w:rsidP="003C4F8F">
            <w:pPr>
              <w:autoSpaceDE w:val="0"/>
              <w:autoSpaceDN w:val="0"/>
              <w:adjustRightInd w:val="0"/>
              <w:rPr>
                <w:sz w:val="20"/>
                <w:szCs w:val="20"/>
              </w:rPr>
            </w:pPr>
            <w:r w:rsidRPr="002015B9">
              <w:rPr>
                <w:rFonts w:cstheme="minorHAnsi"/>
                <w:sz w:val="20"/>
                <w:szCs w:val="20"/>
              </w:rPr>
              <w:t>zalecenia dotyczące mycia i dezynfekcji,</w:t>
            </w:r>
          </w:p>
        </w:tc>
        <w:tc>
          <w:tcPr>
            <w:tcW w:w="5216" w:type="dxa"/>
          </w:tcPr>
          <w:p w14:paraId="73C26065" w14:textId="77777777" w:rsidR="003C4F8F" w:rsidRDefault="003C4F8F" w:rsidP="003C4F8F">
            <w:pPr>
              <w:autoSpaceDE w:val="0"/>
              <w:autoSpaceDN w:val="0"/>
              <w:adjustRightInd w:val="0"/>
              <w:rPr>
                <w:sz w:val="20"/>
                <w:szCs w:val="20"/>
              </w:rPr>
            </w:pPr>
          </w:p>
        </w:tc>
      </w:tr>
      <w:tr w:rsidR="003C4F8F" w14:paraId="1F2830E4" w14:textId="77777777" w:rsidTr="00565B85">
        <w:tc>
          <w:tcPr>
            <w:tcW w:w="562" w:type="dxa"/>
          </w:tcPr>
          <w:p w14:paraId="270D7036" w14:textId="77777777" w:rsidR="003C4F8F" w:rsidRPr="003C4F8F" w:rsidRDefault="003C4F8F">
            <w:pPr>
              <w:pStyle w:val="Akapitzlist"/>
              <w:numPr>
                <w:ilvl w:val="0"/>
                <w:numId w:val="29"/>
              </w:numPr>
              <w:autoSpaceDE w:val="0"/>
              <w:autoSpaceDN w:val="0"/>
              <w:adjustRightInd w:val="0"/>
              <w:rPr>
                <w:sz w:val="20"/>
                <w:szCs w:val="20"/>
              </w:rPr>
            </w:pPr>
          </w:p>
        </w:tc>
        <w:tc>
          <w:tcPr>
            <w:tcW w:w="4678" w:type="dxa"/>
            <w:gridSpan w:val="2"/>
          </w:tcPr>
          <w:p w14:paraId="49969698" w14:textId="77777777" w:rsidR="003C4F8F" w:rsidRPr="001C0042" w:rsidRDefault="003C4F8F" w:rsidP="003C4F8F">
            <w:pPr>
              <w:autoSpaceDE w:val="0"/>
              <w:autoSpaceDN w:val="0"/>
              <w:adjustRightInd w:val="0"/>
              <w:rPr>
                <w:sz w:val="20"/>
                <w:szCs w:val="20"/>
              </w:rPr>
            </w:pPr>
            <w:r w:rsidRPr="002015B9">
              <w:rPr>
                <w:rFonts w:cstheme="minorHAnsi"/>
                <w:sz w:val="20"/>
                <w:szCs w:val="20"/>
              </w:rPr>
              <w:t>wykaz materiałów zużywalnych wykorzystywanych w bieżącej eksploatacji,</w:t>
            </w:r>
          </w:p>
        </w:tc>
        <w:tc>
          <w:tcPr>
            <w:tcW w:w="5216" w:type="dxa"/>
          </w:tcPr>
          <w:p w14:paraId="311C20EF" w14:textId="77777777" w:rsidR="003C4F8F" w:rsidRDefault="003C4F8F" w:rsidP="003C4F8F">
            <w:pPr>
              <w:autoSpaceDE w:val="0"/>
              <w:autoSpaceDN w:val="0"/>
              <w:adjustRightInd w:val="0"/>
              <w:rPr>
                <w:sz w:val="20"/>
                <w:szCs w:val="20"/>
              </w:rPr>
            </w:pPr>
          </w:p>
        </w:tc>
      </w:tr>
      <w:tr w:rsidR="003C4F8F" w14:paraId="7862428D" w14:textId="77777777" w:rsidTr="00565B85">
        <w:tc>
          <w:tcPr>
            <w:tcW w:w="562" w:type="dxa"/>
          </w:tcPr>
          <w:p w14:paraId="63E859EA" w14:textId="77777777" w:rsidR="003C4F8F" w:rsidRPr="003C4F8F" w:rsidRDefault="003C4F8F">
            <w:pPr>
              <w:pStyle w:val="Akapitzlist"/>
              <w:numPr>
                <w:ilvl w:val="0"/>
                <w:numId w:val="29"/>
              </w:numPr>
              <w:autoSpaceDE w:val="0"/>
              <w:autoSpaceDN w:val="0"/>
              <w:adjustRightInd w:val="0"/>
              <w:rPr>
                <w:sz w:val="20"/>
                <w:szCs w:val="20"/>
              </w:rPr>
            </w:pPr>
          </w:p>
        </w:tc>
        <w:tc>
          <w:tcPr>
            <w:tcW w:w="4678" w:type="dxa"/>
            <w:gridSpan w:val="2"/>
          </w:tcPr>
          <w:p w14:paraId="63CE63F6" w14:textId="77777777" w:rsidR="003C4F8F" w:rsidRPr="001C0042" w:rsidRDefault="003C4F8F" w:rsidP="003C4F8F">
            <w:pPr>
              <w:autoSpaceDE w:val="0"/>
              <w:autoSpaceDN w:val="0"/>
              <w:adjustRightInd w:val="0"/>
              <w:rPr>
                <w:sz w:val="20"/>
                <w:szCs w:val="20"/>
              </w:rPr>
            </w:pPr>
            <w:r w:rsidRPr="002015B9">
              <w:rPr>
                <w:rFonts w:cstheme="minorHAnsi"/>
                <w:sz w:val="20"/>
                <w:szCs w:val="20"/>
              </w:rPr>
              <w:t>instrukcja obsługi w języku polskim w formie papierowej i elektronicznej</w:t>
            </w:r>
          </w:p>
        </w:tc>
        <w:tc>
          <w:tcPr>
            <w:tcW w:w="5216" w:type="dxa"/>
          </w:tcPr>
          <w:p w14:paraId="7FDDBB2A" w14:textId="77777777" w:rsidR="003C4F8F" w:rsidRDefault="003C4F8F" w:rsidP="003C4F8F">
            <w:pPr>
              <w:autoSpaceDE w:val="0"/>
              <w:autoSpaceDN w:val="0"/>
              <w:adjustRightInd w:val="0"/>
              <w:rPr>
                <w:sz w:val="20"/>
                <w:szCs w:val="20"/>
              </w:rPr>
            </w:pPr>
          </w:p>
        </w:tc>
      </w:tr>
      <w:tr w:rsidR="003C4F8F" w14:paraId="453BF8D9" w14:textId="77777777" w:rsidTr="00565B85">
        <w:tc>
          <w:tcPr>
            <w:tcW w:w="562" w:type="dxa"/>
          </w:tcPr>
          <w:p w14:paraId="6CA004A5" w14:textId="77777777" w:rsidR="003C4F8F" w:rsidRPr="003C4F8F" w:rsidRDefault="003C4F8F">
            <w:pPr>
              <w:pStyle w:val="Akapitzlist"/>
              <w:numPr>
                <w:ilvl w:val="0"/>
                <w:numId w:val="29"/>
              </w:numPr>
              <w:autoSpaceDE w:val="0"/>
              <w:autoSpaceDN w:val="0"/>
              <w:adjustRightInd w:val="0"/>
              <w:rPr>
                <w:sz w:val="20"/>
                <w:szCs w:val="20"/>
              </w:rPr>
            </w:pPr>
          </w:p>
        </w:tc>
        <w:tc>
          <w:tcPr>
            <w:tcW w:w="4678" w:type="dxa"/>
            <w:gridSpan w:val="2"/>
          </w:tcPr>
          <w:p w14:paraId="51DF1DA9" w14:textId="77777777" w:rsidR="003C4F8F" w:rsidRPr="001C0042" w:rsidRDefault="003C4F8F" w:rsidP="003C4F8F">
            <w:pPr>
              <w:autoSpaceDE w:val="0"/>
              <w:autoSpaceDN w:val="0"/>
              <w:adjustRightInd w:val="0"/>
              <w:rPr>
                <w:sz w:val="20"/>
                <w:szCs w:val="20"/>
              </w:rPr>
            </w:pPr>
            <w:r w:rsidRPr="002015B9">
              <w:rPr>
                <w:rFonts w:cstheme="minorHAnsi"/>
                <w:sz w:val="20"/>
                <w:szCs w:val="20"/>
              </w:rPr>
              <w:t>paszport techniczny sprzętu z datą instalacji oraz następnego przeglądu (dzień, miesiąc, rok),</w:t>
            </w:r>
          </w:p>
        </w:tc>
        <w:tc>
          <w:tcPr>
            <w:tcW w:w="5216" w:type="dxa"/>
          </w:tcPr>
          <w:p w14:paraId="7781AFA3" w14:textId="77777777" w:rsidR="003C4F8F" w:rsidRDefault="003C4F8F" w:rsidP="003C4F8F">
            <w:pPr>
              <w:autoSpaceDE w:val="0"/>
              <w:autoSpaceDN w:val="0"/>
              <w:adjustRightInd w:val="0"/>
              <w:rPr>
                <w:sz w:val="20"/>
                <w:szCs w:val="20"/>
              </w:rPr>
            </w:pPr>
          </w:p>
        </w:tc>
      </w:tr>
      <w:tr w:rsidR="003C4F8F" w14:paraId="7E7F5B30" w14:textId="77777777" w:rsidTr="00565B85">
        <w:tc>
          <w:tcPr>
            <w:tcW w:w="562" w:type="dxa"/>
          </w:tcPr>
          <w:p w14:paraId="28C687C2" w14:textId="77777777" w:rsidR="003C4F8F" w:rsidRPr="003C4F8F" w:rsidRDefault="003C4F8F">
            <w:pPr>
              <w:pStyle w:val="Akapitzlist"/>
              <w:numPr>
                <w:ilvl w:val="0"/>
                <w:numId w:val="29"/>
              </w:numPr>
              <w:autoSpaceDE w:val="0"/>
              <w:autoSpaceDN w:val="0"/>
              <w:adjustRightInd w:val="0"/>
              <w:spacing w:line="360" w:lineRule="auto"/>
              <w:rPr>
                <w:sz w:val="20"/>
                <w:szCs w:val="20"/>
              </w:rPr>
            </w:pPr>
          </w:p>
        </w:tc>
        <w:tc>
          <w:tcPr>
            <w:tcW w:w="4678" w:type="dxa"/>
            <w:gridSpan w:val="2"/>
          </w:tcPr>
          <w:p w14:paraId="6352D8AB" w14:textId="77777777" w:rsidR="003C4F8F" w:rsidRPr="001C0042" w:rsidRDefault="003C4F8F" w:rsidP="003C4F8F">
            <w:pPr>
              <w:autoSpaceDE w:val="0"/>
              <w:autoSpaceDN w:val="0"/>
              <w:adjustRightInd w:val="0"/>
              <w:rPr>
                <w:sz w:val="20"/>
                <w:szCs w:val="20"/>
              </w:rPr>
            </w:pPr>
            <w:r w:rsidRPr="002015B9">
              <w:rPr>
                <w:rFonts w:cstheme="minorHAnsi"/>
                <w:sz w:val="20"/>
                <w:szCs w:val="20"/>
              </w:rPr>
              <w:t>wszelkie inne dokumenty dołączone przez producenta do sprzętu lub których dołączenie do sprzętu jest niezbędne w świetle powszechnie obowiązujących przepisów</w:t>
            </w:r>
          </w:p>
        </w:tc>
        <w:tc>
          <w:tcPr>
            <w:tcW w:w="5216" w:type="dxa"/>
          </w:tcPr>
          <w:p w14:paraId="7C4F04FD" w14:textId="77777777" w:rsidR="003C4F8F" w:rsidRDefault="003C4F8F" w:rsidP="003C4F8F">
            <w:pPr>
              <w:autoSpaceDE w:val="0"/>
              <w:autoSpaceDN w:val="0"/>
              <w:adjustRightInd w:val="0"/>
              <w:spacing w:line="360" w:lineRule="auto"/>
              <w:rPr>
                <w:sz w:val="20"/>
                <w:szCs w:val="20"/>
              </w:rPr>
            </w:pPr>
          </w:p>
        </w:tc>
      </w:tr>
    </w:tbl>
    <w:p w14:paraId="76DA353F" w14:textId="77777777" w:rsidR="00565B85" w:rsidRDefault="00565B85" w:rsidP="00B92E29">
      <w:pPr>
        <w:autoSpaceDE w:val="0"/>
        <w:autoSpaceDN w:val="0"/>
        <w:adjustRightInd w:val="0"/>
        <w:spacing w:line="360" w:lineRule="auto"/>
        <w:rPr>
          <w:sz w:val="20"/>
          <w:szCs w:val="20"/>
        </w:rPr>
      </w:pPr>
    </w:p>
    <w:p w14:paraId="2C39B8FC" w14:textId="77777777" w:rsidR="002D3326" w:rsidRDefault="002D3326" w:rsidP="00B92E29">
      <w:pPr>
        <w:autoSpaceDE w:val="0"/>
        <w:autoSpaceDN w:val="0"/>
        <w:adjustRightInd w:val="0"/>
        <w:spacing w:line="360" w:lineRule="auto"/>
        <w:rPr>
          <w:sz w:val="20"/>
          <w:szCs w:val="20"/>
        </w:rPr>
      </w:pPr>
    </w:p>
    <w:tbl>
      <w:tblPr>
        <w:tblStyle w:val="Tabela-Siatka"/>
        <w:tblW w:w="0" w:type="auto"/>
        <w:tblLook w:val="04A0" w:firstRow="1" w:lastRow="0" w:firstColumn="1" w:lastColumn="0" w:noHBand="0" w:noVBand="1"/>
      </w:tblPr>
      <w:tblGrid>
        <w:gridCol w:w="5228"/>
        <w:gridCol w:w="5228"/>
      </w:tblGrid>
      <w:tr w:rsidR="002D3326" w:rsidRPr="00565B85" w14:paraId="1B1649BF" w14:textId="77777777" w:rsidTr="00B84ADB">
        <w:tc>
          <w:tcPr>
            <w:tcW w:w="10456" w:type="dxa"/>
            <w:gridSpan w:val="2"/>
          </w:tcPr>
          <w:p w14:paraId="3D7A6234" w14:textId="77777777" w:rsidR="002D3326" w:rsidRPr="00565B85" w:rsidRDefault="002D3326" w:rsidP="00B84ADB">
            <w:pPr>
              <w:pStyle w:val="NoSpacing0"/>
              <w:spacing w:before="120" w:after="120"/>
              <w:jc w:val="center"/>
              <w:rPr>
                <w:rFonts w:asciiTheme="minorHAnsi" w:hAnsiTheme="minorHAnsi" w:cstheme="minorHAnsi"/>
                <w:b/>
                <w:bCs/>
                <w:sz w:val="32"/>
                <w:szCs w:val="32"/>
              </w:rPr>
            </w:pPr>
            <w:r>
              <w:rPr>
                <w:rFonts w:asciiTheme="minorHAnsi" w:hAnsiTheme="minorHAnsi" w:cstheme="minorHAnsi"/>
                <w:b/>
                <w:bCs/>
                <w:sz w:val="32"/>
                <w:szCs w:val="32"/>
              </w:rPr>
              <w:t>Switch szt.2</w:t>
            </w:r>
          </w:p>
        </w:tc>
      </w:tr>
      <w:tr w:rsidR="002D3326" w14:paraId="1B919B10" w14:textId="77777777" w:rsidTr="00B84ADB">
        <w:tc>
          <w:tcPr>
            <w:tcW w:w="5228" w:type="dxa"/>
            <w:vAlign w:val="center"/>
          </w:tcPr>
          <w:p w14:paraId="4117EA98" w14:textId="77777777" w:rsidR="002D3326" w:rsidRDefault="002D3326" w:rsidP="00B84ADB">
            <w:pPr>
              <w:autoSpaceDE w:val="0"/>
              <w:autoSpaceDN w:val="0"/>
              <w:adjustRightInd w:val="0"/>
              <w:jc w:val="center"/>
              <w:rPr>
                <w:sz w:val="20"/>
                <w:szCs w:val="20"/>
              </w:rPr>
            </w:pPr>
            <w:r w:rsidRPr="00B072F5">
              <w:rPr>
                <w:rFonts w:cstheme="minorHAnsi"/>
                <w:b/>
                <w:bCs/>
              </w:rPr>
              <w:t>Opis parametrów wymaganych</w:t>
            </w:r>
          </w:p>
        </w:tc>
        <w:tc>
          <w:tcPr>
            <w:tcW w:w="5228" w:type="dxa"/>
          </w:tcPr>
          <w:p w14:paraId="4D8FAAA0" w14:textId="77777777" w:rsidR="002D3326" w:rsidRDefault="002D3326" w:rsidP="00B84ADB">
            <w:pPr>
              <w:autoSpaceDE w:val="0"/>
              <w:autoSpaceDN w:val="0"/>
              <w:adjustRightInd w:val="0"/>
              <w:jc w:val="center"/>
              <w:rPr>
                <w:sz w:val="20"/>
                <w:szCs w:val="20"/>
              </w:rPr>
            </w:pPr>
            <w:r w:rsidRPr="00B072F5">
              <w:rPr>
                <w:rFonts w:cstheme="minorHAnsi"/>
                <w:b/>
                <w:bCs/>
              </w:rPr>
              <w:t xml:space="preserve">w </w:t>
            </w:r>
            <w:r w:rsidRPr="00D47C41">
              <w:rPr>
                <w:rFonts w:cstheme="minorHAnsi"/>
                <w:b/>
                <w:bCs/>
              </w:rPr>
              <w:t>przypadku oferowania elementu spełniającego parametry techniczne potwierdzić zapisem „TAK " lub w przypadku różnic opisać oferowany parametr (parametry oferowane nie mogą być gorsze od wymaganych parametrów).</w:t>
            </w:r>
          </w:p>
        </w:tc>
      </w:tr>
      <w:tr w:rsidR="002D3326" w14:paraId="77D7C75F" w14:textId="77777777" w:rsidTr="00B84ADB">
        <w:tc>
          <w:tcPr>
            <w:tcW w:w="10456" w:type="dxa"/>
            <w:gridSpan w:val="2"/>
            <w:shd w:val="clear" w:color="auto" w:fill="D4D4D4"/>
          </w:tcPr>
          <w:p w14:paraId="3BF66D9C" w14:textId="77777777" w:rsidR="002D3326" w:rsidRDefault="002D3326" w:rsidP="00B84ADB">
            <w:pPr>
              <w:pStyle w:val="NoSpacing0"/>
              <w:spacing w:before="120" w:after="120"/>
              <w:jc w:val="center"/>
              <w:rPr>
                <w:sz w:val="20"/>
                <w:szCs w:val="20"/>
              </w:rPr>
            </w:pPr>
            <w:r w:rsidRPr="00565B85">
              <w:rPr>
                <w:rFonts w:asciiTheme="minorHAnsi" w:hAnsiTheme="minorHAnsi"/>
                <w:b/>
                <w:bCs/>
              </w:rPr>
              <w:t>PARAMETRY WYMAGANE</w:t>
            </w:r>
          </w:p>
        </w:tc>
      </w:tr>
      <w:tr w:rsidR="00217E22" w14:paraId="2D50F450" w14:textId="77777777" w:rsidTr="00217E22">
        <w:tc>
          <w:tcPr>
            <w:tcW w:w="5228" w:type="dxa"/>
            <w:shd w:val="clear" w:color="auto" w:fill="auto"/>
          </w:tcPr>
          <w:p w14:paraId="2C086F37" w14:textId="77777777" w:rsidR="00217E22" w:rsidRPr="00217E22" w:rsidRDefault="00217E22" w:rsidP="00217E22">
            <w:r>
              <w:rPr>
                <w:rFonts w:ascii="Arial" w:hAnsi="Arial" w:cs="Arial"/>
                <w:sz w:val="20"/>
                <w:szCs w:val="20"/>
              </w:rPr>
              <w:t xml:space="preserve">port </w:t>
            </w:r>
            <w:r>
              <w:t>Min. 48 port + 4 SFP+</w:t>
            </w:r>
          </w:p>
        </w:tc>
        <w:tc>
          <w:tcPr>
            <w:tcW w:w="5228" w:type="dxa"/>
            <w:shd w:val="clear" w:color="auto" w:fill="auto"/>
          </w:tcPr>
          <w:p w14:paraId="5A9F5371" w14:textId="77777777" w:rsidR="00217E22" w:rsidRPr="00565B85" w:rsidRDefault="00217E22" w:rsidP="00B84ADB">
            <w:pPr>
              <w:pStyle w:val="NoSpacing0"/>
              <w:spacing w:before="120" w:after="120"/>
              <w:jc w:val="center"/>
              <w:rPr>
                <w:rFonts w:asciiTheme="minorHAnsi" w:hAnsiTheme="minorHAnsi"/>
                <w:b/>
                <w:bCs/>
              </w:rPr>
            </w:pPr>
          </w:p>
        </w:tc>
      </w:tr>
      <w:tr w:rsidR="00217E22" w14:paraId="1FAE8705" w14:textId="77777777" w:rsidTr="00217E22">
        <w:tc>
          <w:tcPr>
            <w:tcW w:w="5228" w:type="dxa"/>
            <w:shd w:val="clear" w:color="auto" w:fill="auto"/>
          </w:tcPr>
          <w:p w14:paraId="15B967DF" w14:textId="77777777" w:rsidR="00217E22" w:rsidRPr="00565B85" w:rsidRDefault="00217E22" w:rsidP="00217E22">
            <w:pPr>
              <w:pStyle w:val="NoSpacing0"/>
              <w:spacing w:before="120" w:after="120"/>
              <w:rPr>
                <w:rFonts w:asciiTheme="minorHAnsi" w:hAnsiTheme="minorHAnsi"/>
                <w:b/>
                <w:bCs/>
              </w:rPr>
            </w:pPr>
            <w:r>
              <w:t>POE 48 port</w:t>
            </w:r>
          </w:p>
        </w:tc>
        <w:tc>
          <w:tcPr>
            <w:tcW w:w="5228" w:type="dxa"/>
            <w:shd w:val="clear" w:color="auto" w:fill="auto"/>
          </w:tcPr>
          <w:p w14:paraId="04D2A271" w14:textId="77777777" w:rsidR="00217E22" w:rsidRPr="00565B85" w:rsidRDefault="00217E22" w:rsidP="00B84ADB">
            <w:pPr>
              <w:pStyle w:val="NoSpacing0"/>
              <w:spacing w:before="120" w:after="120"/>
              <w:jc w:val="center"/>
              <w:rPr>
                <w:rFonts w:asciiTheme="minorHAnsi" w:hAnsiTheme="minorHAnsi"/>
                <w:b/>
                <w:bCs/>
              </w:rPr>
            </w:pPr>
          </w:p>
        </w:tc>
      </w:tr>
      <w:tr w:rsidR="00217E22" w14:paraId="0ADFFEA1" w14:textId="77777777" w:rsidTr="00217E22">
        <w:tc>
          <w:tcPr>
            <w:tcW w:w="5228" w:type="dxa"/>
            <w:shd w:val="clear" w:color="auto" w:fill="auto"/>
          </w:tcPr>
          <w:p w14:paraId="057E869D" w14:textId="77777777" w:rsidR="00217E22" w:rsidRPr="00565B85" w:rsidRDefault="00217E22" w:rsidP="00217E22">
            <w:pPr>
              <w:pStyle w:val="NoSpacing0"/>
              <w:spacing w:after="120"/>
              <w:rPr>
                <w:rFonts w:asciiTheme="minorHAnsi" w:hAnsiTheme="minorHAnsi"/>
                <w:b/>
                <w:bCs/>
              </w:rPr>
            </w:pPr>
            <w:r>
              <w:t>tryb zdalny</w:t>
            </w:r>
          </w:p>
        </w:tc>
        <w:tc>
          <w:tcPr>
            <w:tcW w:w="5228" w:type="dxa"/>
            <w:shd w:val="clear" w:color="auto" w:fill="auto"/>
          </w:tcPr>
          <w:p w14:paraId="61FEE690" w14:textId="77777777" w:rsidR="00217E22" w:rsidRPr="00565B85" w:rsidRDefault="00217E22" w:rsidP="00B84ADB">
            <w:pPr>
              <w:pStyle w:val="NoSpacing0"/>
              <w:spacing w:after="120"/>
              <w:jc w:val="center"/>
              <w:rPr>
                <w:rFonts w:asciiTheme="minorHAnsi" w:hAnsiTheme="minorHAnsi"/>
                <w:b/>
                <w:bCs/>
              </w:rPr>
            </w:pPr>
          </w:p>
        </w:tc>
      </w:tr>
      <w:tr w:rsidR="00217E22" w14:paraId="1E86F70E" w14:textId="77777777" w:rsidTr="00217E22">
        <w:tc>
          <w:tcPr>
            <w:tcW w:w="5228" w:type="dxa"/>
            <w:shd w:val="clear" w:color="auto" w:fill="auto"/>
          </w:tcPr>
          <w:p w14:paraId="4E381192" w14:textId="77777777" w:rsidR="00217E22" w:rsidRPr="00565B85" w:rsidRDefault="00217E22" w:rsidP="00217E22">
            <w:pPr>
              <w:pStyle w:val="NoSpacing0"/>
              <w:spacing w:after="120"/>
              <w:rPr>
                <w:rFonts w:asciiTheme="minorHAnsi" w:hAnsiTheme="minorHAnsi"/>
                <w:b/>
                <w:bCs/>
              </w:rPr>
            </w:pPr>
            <w:r w:rsidRPr="005049CD">
              <w:t>Konfiguracja sieci/ sieci VLAN</w:t>
            </w:r>
          </w:p>
        </w:tc>
        <w:tc>
          <w:tcPr>
            <w:tcW w:w="5228" w:type="dxa"/>
            <w:shd w:val="clear" w:color="auto" w:fill="auto"/>
          </w:tcPr>
          <w:p w14:paraId="5806F8E3" w14:textId="77777777" w:rsidR="00217E22" w:rsidRPr="00565B85" w:rsidRDefault="00217E22" w:rsidP="00B84ADB">
            <w:pPr>
              <w:pStyle w:val="NoSpacing0"/>
              <w:spacing w:after="120"/>
              <w:jc w:val="center"/>
              <w:rPr>
                <w:rFonts w:asciiTheme="minorHAnsi" w:hAnsiTheme="minorHAnsi"/>
                <w:b/>
                <w:bCs/>
              </w:rPr>
            </w:pPr>
          </w:p>
        </w:tc>
      </w:tr>
      <w:tr w:rsidR="00217E22" w14:paraId="2A821D27" w14:textId="77777777" w:rsidTr="00217E22">
        <w:tc>
          <w:tcPr>
            <w:tcW w:w="5228" w:type="dxa"/>
            <w:shd w:val="clear" w:color="auto" w:fill="auto"/>
          </w:tcPr>
          <w:p w14:paraId="3AC09EB7" w14:textId="77777777" w:rsidR="00217E22" w:rsidRPr="00565B85" w:rsidRDefault="00217E22" w:rsidP="00217E22">
            <w:pPr>
              <w:pStyle w:val="NoSpacing0"/>
              <w:spacing w:after="120"/>
              <w:rPr>
                <w:rFonts w:asciiTheme="minorHAnsi" w:hAnsiTheme="minorHAnsi"/>
                <w:b/>
                <w:bCs/>
              </w:rPr>
            </w:pPr>
            <w:r w:rsidRPr="005049CD">
              <w:t>Kontrola 802.1X i RADIUS VLAN</w:t>
            </w:r>
          </w:p>
        </w:tc>
        <w:tc>
          <w:tcPr>
            <w:tcW w:w="5228" w:type="dxa"/>
            <w:shd w:val="clear" w:color="auto" w:fill="auto"/>
          </w:tcPr>
          <w:p w14:paraId="0A95A907" w14:textId="77777777" w:rsidR="00217E22" w:rsidRPr="00565B85" w:rsidRDefault="00217E22" w:rsidP="00B84ADB">
            <w:pPr>
              <w:pStyle w:val="NoSpacing0"/>
              <w:spacing w:after="120"/>
              <w:jc w:val="center"/>
              <w:rPr>
                <w:rFonts w:asciiTheme="minorHAnsi" w:hAnsiTheme="minorHAnsi"/>
                <w:b/>
                <w:bCs/>
              </w:rPr>
            </w:pPr>
          </w:p>
        </w:tc>
      </w:tr>
      <w:tr w:rsidR="00217E22" w14:paraId="3C75F768" w14:textId="77777777" w:rsidTr="00217E22">
        <w:tc>
          <w:tcPr>
            <w:tcW w:w="5228" w:type="dxa"/>
            <w:shd w:val="clear" w:color="auto" w:fill="auto"/>
          </w:tcPr>
          <w:p w14:paraId="5CA53011" w14:textId="77777777" w:rsidR="00217E22" w:rsidRPr="00565B85" w:rsidRDefault="00217E22" w:rsidP="00217E22">
            <w:pPr>
              <w:pStyle w:val="NoSpacing0"/>
              <w:spacing w:after="120"/>
              <w:rPr>
                <w:rFonts w:asciiTheme="minorHAnsi" w:hAnsiTheme="minorHAnsi"/>
                <w:b/>
                <w:bCs/>
              </w:rPr>
            </w:pPr>
            <w:r w:rsidRPr="005049CD">
              <w:t>Podstawowe przełączania Ethernet RJ-45 porty typ Gigabit Ethernet (10/100/1000)</w:t>
            </w:r>
          </w:p>
        </w:tc>
        <w:tc>
          <w:tcPr>
            <w:tcW w:w="5228" w:type="dxa"/>
            <w:shd w:val="clear" w:color="auto" w:fill="auto"/>
          </w:tcPr>
          <w:p w14:paraId="4831E048" w14:textId="77777777" w:rsidR="00217E22" w:rsidRPr="00565B85" w:rsidRDefault="00217E22" w:rsidP="00B84ADB">
            <w:pPr>
              <w:pStyle w:val="NoSpacing0"/>
              <w:spacing w:after="120"/>
              <w:jc w:val="center"/>
              <w:rPr>
                <w:rFonts w:asciiTheme="minorHAnsi" w:hAnsiTheme="minorHAnsi"/>
                <w:b/>
                <w:bCs/>
              </w:rPr>
            </w:pPr>
          </w:p>
        </w:tc>
      </w:tr>
      <w:tr w:rsidR="00217E22" w14:paraId="4CB2E584" w14:textId="77777777" w:rsidTr="00217E22">
        <w:tc>
          <w:tcPr>
            <w:tcW w:w="5228" w:type="dxa"/>
            <w:shd w:val="clear" w:color="auto" w:fill="auto"/>
          </w:tcPr>
          <w:p w14:paraId="14A1350A" w14:textId="77777777" w:rsidR="00217E22" w:rsidRPr="00565B85" w:rsidRDefault="00217E22" w:rsidP="00217E22">
            <w:pPr>
              <w:pStyle w:val="NoSpacing0"/>
              <w:spacing w:after="120"/>
              <w:rPr>
                <w:rFonts w:asciiTheme="minorHAnsi" w:hAnsiTheme="minorHAnsi"/>
                <w:b/>
                <w:bCs/>
              </w:rPr>
            </w:pPr>
            <w:r>
              <w:rPr>
                <w:rFonts w:ascii="Arial" w:hAnsi="Arial" w:cs="Arial"/>
                <w:sz w:val="20"/>
                <w:szCs w:val="20"/>
              </w:rPr>
              <w:t xml:space="preserve">układ </w:t>
            </w:r>
            <w:r>
              <w:t>Min. 1U</w:t>
            </w:r>
          </w:p>
        </w:tc>
        <w:tc>
          <w:tcPr>
            <w:tcW w:w="5228" w:type="dxa"/>
            <w:shd w:val="clear" w:color="auto" w:fill="auto"/>
          </w:tcPr>
          <w:p w14:paraId="077C7576" w14:textId="77777777" w:rsidR="00217E22" w:rsidRPr="00565B85" w:rsidRDefault="00217E22" w:rsidP="00B84ADB">
            <w:pPr>
              <w:pStyle w:val="NoSpacing0"/>
              <w:spacing w:after="120"/>
              <w:jc w:val="center"/>
              <w:rPr>
                <w:rFonts w:asciiTheme="minorHAnsi" w:hAnsiTheme="minorHAnsi"/>
                <w:b/>
                <w:bCs/>
              </w:rPr>
            </w:pPr>
          </w:p>
        </w:tc>
      </w:tr>
      <w:tr w:rsidR="00217E22" w14:paraId="78758232" w14:textId="77777777" w:rsidTr="00217E22">
        <w:tc>
          <w:tcPr>
            <w:tcW w:w="5228" w:type="dxa"/>
            <w:shd w:val="clear" w:color="auto" w:fill="auto"/>
          </w:tcPr>
          <w:p w14:paraId="061BD4E5" w14:textId="77777777" w:rsidR="00217E22" w:rsidRPr="00565B85" w:rsidRDefault="00217E22" w:rsidP="00217E22">
            <w:pPr>
              <w:pStyle w:val="NoSpacing0"/>
              <w:rPr>
                <w:rFonts w:asciiTheme="minorHAnsi" w:hAnsiTheme="minorHAnsi"/>
                <w:b/>
                <w:bCs/>
              </w:rPr>
            </w:pPr>
            <w:r>
              <w:t>zasilacz</w:t>
            </w:r>
          </w:p>
        </w:tc>
        <w:tc>
          <w:tcPr>
            <w:tcW w:w="5228" w:type="dxa"/>
            <w:shd w:val="clear" w:color="auto" w:fill="auto"/>
          </w:tcPr>
          <w:p w14:paraId="74C303CB" w14:textId="77777777" w:rsidR="00217E22" w:rsidRPr="00565B85" w:rsidRDefault="00217E22" w:rsidP="00B84ADB">
            <w:pPr>
              <w:pStyle w:val="NoSpacing0"/>
              <w:spacing w:before="120" w:after="120"/>
              <w:jc w:val="center"/>
              <w:rPr>
                <w:rFonts w:asciiTheme="minorHAnsi" w:hAnsiTheme="minorHAnsi"/>
                <w:b/>
                <w:bCs/>
              </w:rPr>
            </w:pPr>
          </w:p>
        </w:tc>
      </w:tr>
      <w:tr w:rsidR="00217E22" w14:paraId="1E5DCA15" w14:textId="77777777" w:rsidTr="00217E22">
        <w:tc>
          <w:tcPr>
            <w:tcW w:w="5228" w:type="dxa"/>
            <w:shd w:val="clear" w:color="auto" w:fill="auto"/>
          </w:tcPr>
          <w:p w14:paraId="4F10B751" w14:textId="77777777" w:rsidR="00217E22" w:rsidRPr="00565B85" w:rsidRDefault="00217E22" w:rsidP="00217E22">
            <w:pPr>
              <w:pStyle w:val="NoSpacing0"/>
              <w:spacing w:before="120" w:after="120"/>
              <w:rPr>
                <w:rFonts w:asciiTheme="minorHAnsi" w:hAnsiTheme="minorHAnsi"/>
                <w:b/>
                <w:bCs/>
              </w:rPr>
            </w:pPr>
            <w:r w:rsidRPr="005049CD">
              <w:t>Zakres temperatur (eksploatacja)</w:t>
            </w:r>
            <w:r>
              <w:t xml:space="preserve"> Min. </w:t>
            </w:r>
            <w:r w:rsidRPr="005049CD">
              <w:t xml:space="preserve">-5 </w:t>
            </w:r>
            <w:r>
              <w:t>–</w:t>
            </w:r>
            <w:r w:rsidRPr="005049CD">
              <w:t xml:space="preserve"> 40</w:t>
            </w:r>
          </w:p>
        </w:tc>
        <w:tc>
          <w:tcPr>
            <w:tcW w:w="5228" w:type="dxa"/>
            <w:shd w:val="clear" w:color="auto" w:fill="auto"/>
          </w:tcPr>
          <w:p w14:paraId="4F5581B5" w14:textId="77777777" w:rsidR="00217E22" w:rsidRPr="00565B85" w:rsidRDefault="00217E22" w:rsidP="00B84ADB">
            <w:pPr>
              <w:pStyle w:val="NoSpacing0"/>
              <w:spacing w:before="120" w:after="120"/>
              <w:jc w:val="center"/>
              <w:rPr>
                <w:rFonts w:asciiTheme="minorHAnsi" w:hAnsiTheme="minorHAnsi"/>
                <w:b/>
                <w:bCs/>
              </w:rPr>
            </w:pPr>
          </w:p>
        </w:tc>
      </w:tr>
      <w:tr w:rsidR="00217E22" w14:paraId="1628DAB6" w14:textId="77777777" w:rsidTr="00217E22">
        <w:tc>
          <w:tcPr>
            <w:tcW w:w="5228" w:type="dxa"/>
            <w:shd w:val="clear" w:color="auto" w:fill="auto"/>
          </w:tcPr>
          <w:p w14:paraId="0F1E4C7E" w14:textId="77777777" w:rsidR="00217E22" w:rsidRPr="00565B85" w:rsidRDefault="00217E22" w:rsidP="00217E22">
            <w:pPr>
              <w:pStyle w:val="NoSpacing0"/>
              <w:spacing w:before="120" w:after="120"/>
              <w:rPr>
                <w:rFonts w:asciiTheme="minorHAnsi" w:hAnsiTheme="minorHAnsi"/>
                <w:b/>
                <w:bCs/>
              </w:rPr>
            </w:pPr>
            <w:r w:rsidRPr="005049CD">
              <w:lastRenderedPageBreak/>
              <w:t>Zakres wilgotności względnej</w:t>
            </w:r>
            <w:r>
              <w:t xml:space="preserve"> Min. </w:t>
            </w:r>
            <w:r w:rsidRPr="005049CD">
              <w:t xml:space="preserve">10 </w:t>
            </w:r>
            <w:r>
              <w:t>–</w:t>
            </w:r>
            <w:r w:rsidRPr="005049CD">
              <w:t xml:space="preserve"> 90</w:t>
            </w:r>
          </w:p>
        </w:tc>
        <w:tc>
          <w:tcPr>
            <w:tcW w:w="5228" w:type="dxa"/>
            <w:shd w:val="clear" w:color="auto" w:fill="auto"/>
          </w:tcPr>
          <w:p w14:paraId="18692E7B" w14:textId="77777777" w:rsidR="00217E22" w:rsidRPr="00565B85" w:rsidRDefault="00217E22" w:rsidP="00B84ADB">
            <w:pPr>
              <w:pStyle w:val="NoSpacing0"/>
              <w:spacing w:before="120" w:after="120"/>
              <w:jc w:val="center"/>
              <w:rPr>
                <w:rFonts w:asciiTheme="minorHAnsi" w:hAnsiTheme="minorHAnsi"/>
                <w:b/>
                <w:bCs/>
              </w:rPr>
            </w:pPr>
          </w:p>
        </w:tc>
      </w:tr>
      <w:tr w:rsidR="00217E22" w14:paraId="33C7234C" w14:textId="77777777" w:rsidTr="00217E22">
        <w:tc>
          <w:tcPr>
            <w:tcW w:w="5228" w:type="dxa"/>
            <w:shd w:val="clear" w:color="auto" w:fill="auto"/>
          </w:tcPr>
          <w:p w14:paraId="385B2A2C" w14:textId="77777777" w:rsidR="00217E22" w:rsidRPr="00565B85" w:rsidRDefault="00217E22" w:rsidP="00217E22">
            <w:pPr>
              <w:pStyle w:val="NoSpacing0"/>
              <w:spacing w:before="120" w:after="120"/>
              <w:rPr>
                <w:rFonts w:asciiTheme="minorHAnsi" w:hAnsiTheme="minorHAnsi"/>
                <w:b/>
                <w:bCs/>
              </w:rPr>
            </w:pPr>
            <w:r w:rsidRPr="005049CD">
              <w:rPr>
                <w:rFonts w:cstheme="minorHAnsi"/>
                <w:color w:val="313131"/>
                <w:shd w:val="clear" w:color="auto" w:fill="FFFFFF"/>
                <w:lang w:eastAsia="pl-PL"/>
              </w:rPr>
              <w:t>Automatyczne wykrywanie</w:t>
            </w:r>
          </w:p>
        </w:tc>
        <w:tc>
          <w:tcPr>
            <w:tcW w:w="5228" w:type="dxa"/>
            <w:shd w:val="clear" w:color="auto" w:fill="auto"/>
          </w:tcPr>
          <w:p w14:paraId="1C6D9A5A" w14:textId="77777777" w:rsidR="00217E22" w:rsidRPr="00565B85" w:rsidRDefault="00217E22" w:rsidP="00B84ADB">
            <w:pPr>
              <w:pStyle w:val="NoSpacing0"/>
              <w:spacing w:before="120" w:after="120"/>
              <w:jc w:val="center"/>
              <w:rPr>
                <w:rFonts w:asciiTheme="minorHAnsi" w:hAnsiTheme="minorHAnsi"/>
                <w:b/>
                <w:bCs/>
              </w:rPr>
            </w:pPr>
          </w:p>
        </w:tc>
      </w:tr>
      <w:tr w:rsidR="00217E22" w14:paraId="577FF980" w14:textId="77777777" w:rsidTr="00217E22">
        <w:tc>
          <w:tcPr>
            <w:tcW w:w="5228" w:type="dxa"/>
            <w:shd w:val="clear" w:color="auto" w:fill="auto"/>
          </w:tcPr>
          <w:p w14:paraId="79A1E1B7" w14:textId="77777777" w:rsidR="00217E22" w:rsidRPr="00565B85" w:rsidRDefault="00217E22" w:rsidP="00217E22">
            <w:pPr>
              <w:pStyle w:val="NoSpacing0"/>
              <w:spacing w:before="120" w:after="120"/>
              <w:rPr>
                <w:rFonts w:asciiTheme="minorHAnsi" w:hAnsiTheme="minorHAnsi"/>
                <w:b/>
                <w:bCs/>
              </w:rPr>
            </w:pPr>
            <w:r w:rsidRPr="005049CD">
              <w:t>Liczba zainstalowanych modułów SFP+ 4</w:t>
            </w:r>
            <w:r>
              <w:t xml:space="preserve"> - Min 4 porty</w:t>
            </w:r>
          </w:p>
        </w:tc>
        <w:tc>
          <w:tcPr>
            <w:tcW w:w="5228" w:type="dxa"/>
            <w:shd w:val="clear" w:color="auto" w:fill="auto"/>
          </w:tcPr>
          <w:p w14:paraId="525D11C8" w14:textId="77777777" w:rsidR="00217E22" w:rsidRPr="00565B85" w:rsidRDefault="00217E22" w:rsidP="00B84ADB">
            <w:pPr>
              <w:pStyle w:val="NoSpacing0"/>
              <w:spacing w:before="120" w:after="120"/>
              <w:jc w:val="center"/>
              <w:rPr>
                <w:rFonts w:asciiTheme="minorHAnsi" w:hAnsiTheme="minorHAnsi"/>
                <w:b/>
                <w:bCs/>
              </w:rPr>
            </w:pPr>
          </w:p>
        </w:tc>
      </w:tr>
      <w:tr w:rsidR="00217E22" w14:paraId="0D1C60DD" w14:textId="77777777" w:rsidTr="00217E22">
        <w:tc>
          <w:tcPr>
            <w:tcW w:w="5228" w:type="dxa"/>
            <w:shd w:val="clear" w:color="auto" w:fill="auto"/>
          </w:tcPr>
          <w:p w14:paraId="63938727" w14:textId="77777777" w:rsidR="00217E22" w:rsidRPr="005049CD" w:rsidRDefault="00217E22" w:rsidP="00217E22">
            <w:pPr>
              <w:pStyle w:val="NoSpacing0"/>
              <w:spacing w:before="120" w:after="120"/>
            </w:pPr>
            <w:r w:rsidRPr="005049CD">
              <w:t xml:space="preserve">Możliwości montowania w </w:t>
            </w:r>
            <w:r>
              <w:t>szafie RACK</w:t>
            </w:r>
          </w:p>
        </w:tc>
        <w:tc>
          <w:tcPr>
            <w:tcW w:w="5228" w:type="dxa"/>
            <w:shd w:val="clear" w:color="auto" w:fill="auto"/>
          </w:tcPr>
          <w:p w14:paraId="2DB4D356" w14:textId="77777777" w:rsidR="00217E22" w:rsidRPr="00565B85" w:rsidRDefault="00217E22" w:rsidP="00B84ADB">
            <w:pPr>
              <w:pStyle w:val="NoSpacing0"/>
              <w:spacing w:before="120" w:after="120"/>
              <w:jc w:val="center"/>
              <w:rPr>
                <w:rFonts w:asciiTheme="minorHAnsi" w:hAnsiTheme="minorHAnsi"/>
                <w:b/>
                <w:bCs/>
              </w:rPr>
            </w:pPr>
          </w:p>
        </w:tc>
      </w:tr>
      <w:tr w:rsidR="00217E22" w14:paraId="31691F4B" w14:textId="77777777" w:rsidTr="00217E22">
        <w:tc>
          <w:tcPr>
            <w:tcW w:w="5228" w:type="dxa"/>
            <w:shd w:val="clear" w:color="auto" w:fill="auto"/>
          </w:tcPr>
          <w:p w14:paraId="14BCB0DD" w14:textId="77777777" w:rsidR="00217E22" w:rsidRPr="005049CD" w:rsidRDefault="00217E22" w:rsidP="00217E22">
            <w:pPr>
              <w:pStyle w:val="NoSpacing0"/>
              <w:spacing w:before="120" w:after="120"/>
            </w:pPr>
            <w:r>
              <w:t>PoE 802.3af (PSE) do 15.4W</w:t>
            </w:r>
          </w:p>
        </w:tc>
        <w:tc>
          <w:tcPr>
            <w:tcW w:w="5228" w:type="dxa"/>
            <w:shd w:val="clear" w:color="auto" w:fill="auto"/>
          </w:tcPr>
          <w:p w14:paraId="25D9D911" w14:textId="77777777" w:rsidR="00217E22" w:rsidRPr="00565B85" w:rsidRDefault="00217E22" w:rsidP="00B84ADB">
            <w:pPr>
              <w:pStyle w:val="NoSpacing0"/>
              <w:spacing w:before="120" w:after="120"/>
              <w:jc w:val="center"/>
              <w:rPr>
                <w:rFonts w:asciiTheme="minorHAnsi" w:hAnsiTheme="minorHAnsi"/>
                <w:b/>
                <w:bCs/>
              </w:rPr>
            </w:pPr>
          </w:p>
        </w:tc>
      </w:tr>
      <w:tr w:rsidR="00217E22" w14:paraId="135697A8" w14:textId="77777777" w:rsidTr="00217E22">
        <w:tc>
          <w:tcPr>
            <w:tcW w:w="5228" w:type="dxa"/>
            <w:shd w:val="clear" w:color="auto" w:fill="auto"/>
          </w:tcPr>
          <w:p w14:paraId="28E249FA" w14:textId="77777777" w:rsidR="00217E22" w:rsidRPr="005049CD" w:rsidRDefault="00217E22" w:rsidP="00217E22">
            <w:pPr>
              <w:pStyle w:val="NoSpacing0"/>
              <w:spacing w:before="120" w:after="120"/>
            </w:pPr>
            <w:r>
              <w:t>PoE+ 802.3at (PSE) do 30W</w:t>
            </w:r>
          </w:p>
        </w:tc>
        <w:tc>
          <w:tcPr>
            <w:tcW w:w="5228" w:type="dxa"/>
            <w:shd w:val="clear" w:color="auto" w:fill="auto"/>
          </w:tcPr>
          <w:p w14:paraId="0C3CCB79" w14:textId="77777777" w:rsidR="00217E22" w:rsidRPr="00565B85" w:rsidRDefault="00217E22" w:rsidP="00B84ADB">
            <w:pPr>
              <w:pStyle w:val="NoSpacing0"/>
              <w:spacing w:before="120" w:after="120"/>
              <w:jc w:val="center"/>
              <w:rPr>
                <w:rFonts w:asciiTheme="minorHAnsi" w:hAnsiTheme="minorHAnsi"/>
                <w:b/>
                <w:bCs/>
              </w:rPr>
            </w:pPr>
          </w:p>
        </w:tc>
      </w:tr>
      <w:tr w:rsidR="00217E22" w14:paraId="7423527C" w14:textId="77777777" w:rsidTr="00217E22">
        <w:tc>
          <w:tcPr>
            <w:tcW w:w="5228" w:type="dxa"/>
            <w:shd w:val="clear" w:color="auto" w:fill="auto"/>
          </w:tcPr>
          <w:p w14:paraId="7C04D26F" w14:textId="77777777" w:rsidR="00217E22" w:rsidRPr="005049CD" w:rsidRDefault="00217E22" w:rsidP="00217E22">
            <w:pPr>
              <w:pStyle w:val="NoSpacing0"/>
              <w:spacing w:before="120" w:after="120"/>
            </w:pPr>
            <w:r>
              <w:t>Zasilanie 230</w:t>
            </w:r>
            <w:r w:rsidRPr="005049CD">
              <w:t xml:space="preserve"> </w:t>
            </w:r>
            <w:r>
              <w:t>V, AC/DC, Internal</w:t>
            </w:r>
          </w:p>
        </w:tc>
        <w:tc>
          <w:tcPr>
            <w:tcW w:w="5228" w:type="dxa"/>
            <w:shd w:val="clear" w:color="auto" w:fill="auto"/>
          </w:tcPr>
          <w:p w14:paraId="6009D453" w14:textId="77777777" w:rsidR="00217E22" w:rsidRPr="00565B85" w:rsidRDefault="00217E22" w:rsidP="00B84ADB">
            <w:pPr>
              <w:pStyle w:val="NoSpacing0"/>
              <w:spacing w:before="120" w:after="120"/>
              <w:jc w:val="center"/>
              <w:rPr>
                <w:rFonts w:asciiTheme="minorHAnsi" w:hAnsiTheme="minorHAnsi"/>
                <w:b/>
                <w:bCs/>
              </w:rPr>
            </w:pPr>
          </w:p>
        </w:tc>
      </w:tr>
      <w:tr w:rsidR="00217E22" w14:paraId="260EBD78" w14:textId="77777777" w:rsidTr="00217E22">
        <w:tc>
          <w:tcPr>
            <w:tcW w:w="5228" w:type="dxa"/>
            <w:shd w:val="clear" w:color="auto" w:fill="auto"/>
          </w:tcPr>
          <w:p w14:paraId="0A205330" w14:textId="77777777" w:rsidR="00217E22" w:rsidRPr="00217E22" w:rsidRDefault="00217E22" w:rsidP="00217E22">
            <w:pPr>
              <w:rPr>
                <w:rFonts w:ascii="Arial" w:hAnsi="Arial" w:cs="Arial"/>
                <w:sz w:val="20"/>
                <w:szCs w:val="20"/>
              </w:rPr>
            </w:pPr>
            <w:r>
              <w:t>Łączność światłowodowa</w:t>
            </w:r>
          </w:p>
        </w:tc>
        <w:tc>
          <w:tcPr>
            <w:tcW w:w="5228" w:type="dxa"/>
            <w:shd w:val="clear" w:color="auto" w:fill="auto"/>
          </w:tcPr>
          <w:p w14:paraId="152420E5" w14:textId="77777777" w:rsidR="00217E22" w:rsidRPr="00565B85" w:rsidRDefault="00217E22" w:rsidP="00B84ADB">
            <w:pPr>
              <w:pStyle w:val="NoSpacing0"/>
              <w:spacing w:before="120" w:after="120"/>
              <w:jc w:val="center"/>
              <w:rPr>
                <w:rFonts w:asciiTheme="minorHAnsi" w:hAnsiTheme="minorHAnsi"/>
                <w:b/>
                <w:bCs/>
              </w:rPr>
            </w:pPr>
          </w:p>
        </w:tc>
      </w:tr>
      <w:tr w:rsidR="00217E22" w14:paraId="05B8BE0F" w14:textId="77777777" w:rsidTr="00217E22">
        <w:tc>
          <w:tcPr>
            <w:tcW w:w="5228" w:type="dxa"/>
            <w:shd w:val="clear" w:color="auto" w:fill="auto"/>
          </w:tcPr>
          <w:p w14:paraId="1E877AFD" w14:textId="77777777" w:rsidR="00217E22" w:rsidRPr="00217E22" w:rsidRDefault="00217E22" w:rsidP="00217E22">
            <w:pPr>
              <w:rPr>
                <w:rFonts w:ascii="Arial" w:hAnsi="Arial" w:cs="Arial"/>
                <w:sz w:val="20"/>
                <w:szCs w:val="20"/>
              </w:rPr>
            </w:pPr>
            <w:r>
              <w:t>Statusy LED</w:t>
            </w:r>
          </w:p>
        </w:tc>
        <w:tc>
          <w:tcPr>
            <w:tcW w:w="5228" w:type="dxa"/>
            <w:shd w:val="clear" w:color="auto" w:fill="auto"/>
          </w:tcPr>
          <w:p w14:paraId="4E85FFF2" w14:textId="77777777" w:rsidR="00217E22" w:rsidRPr="00565B85" w:rsidRDefault="00217E22" w:rsidP="00B84ADB">
            <w:pPr>
              <w:pStyle w:val="NoSpacing0"/>
              <w:spacing w:before="120" w:after="120"/>
              <w:jc w:val="center"/>
              <w:rPr>
                <w:rFonts w:asciiTheme="minorHAnsi" w:hAnsiTheme="minorHAnsi"/>
                <w:b/>
                <w:bCs/>
              </w:rPr>
            </w:pPr>
          </w:p>
        </w:tc>
      </w:tr>
      <w:tr w:rsidR="00217E22" w14:paraId="3DB78012" w14:textId="77777777" w:rsidTr="00217E22">
        <w:tc>
          <w:tcPr>
            <w:tcW w:w="5228" w:type="dxa"/>
            <w:shd w:val="clear" w:color="auto" w:fill="auto"/>
          </w:tcPr>
          <w:p w14:paraId="1B600272" w14:textId="77777777" w:rsidR="00217E22" w:rsidRPr="005049CD" w:rsidRDefault="00217E22" w:rsidP="00217E22">
            <w:pPr>
              <w:pStyle w:val="NoSpacing0"/>
              <w:spacing w:before="120" w:after="120"/>
            </w:pPr>
            <w:r w:rsidRPr="00282801">
              <w:rPr>
                <w:rFonts w:ascii="Arial" w:hAnsi="Arial" w:cs="Arial"/>
                <w:sz w:val="20"/>
                <w:szCs w:val="20"/>
              </w:rPr>
              <w:t>Wsparcie techniczne w języku polskim, instrukcja obsługi w języku polskim lub z tłumaczeniem na język polski</w:t>
            </w:r>
          </w:p>
        </w:tc>
        <w:tc>
          <w:tcPr>
            <w:tcW w:w="5228" w:type="dxa"/>
            <w:shd w:val="clear" w:color="auto" w:fill="auto"/>
          </w:tcPr>
          <w:p w14:paraId="4D4A7D58" w14:textId="77777777" w:rsidR="00217E22" w:rsidRPr="00565B85" w:rsidRDefault="00217E22" w:rsidP="00B84ADB">
            <w:pPr>
              <w:pStyle w:val="NoSpacing0"/>
              <w:spacing w:before="120" w:after="120"/>
              <w:jc w:val="center"/>
              <w:rPr>
                <w:rFonts w:asciiTheme="minorHAnsi" w:hAnsiTheme="minorHAnsi"/>
                <w:b/>
                <w:bCs/>
              </w:rPr>
            </w:pPr>
          </w:p>
        </w:tc>
      </w:tr>
      <w:tr w:rsidR="00217E22" w14:paraId="78D4A588" w14:textId="77777777" w:rsidTr="00217E22">
        <w:tc>
          <w:tcPr>
            <w:tcW w:w="5228" w:type="dxa"/>
            <w:shd w:val="clear" w:color="auto" w:fill="auto"/>
          </w:tcPr>
          <w:p w14:paraId="43B909FB" w14:textId="77777777" w:rsidR="00217E22" w:rsidRPr="005049CD" w:rsidRDefault="00217E22" w:rsidP="00217E22">
            <w:pPr>
              <w:pStyle w:val="NoSpacing0"/>
              <w:spacing w:before="120" w:after="120"/>
            </w:pPr>
            <w:r w:rsidRPr="00282801">
              <w:rPr>
                <w:rFonts w:ascii="Arial" w:hAnsi="Arial" w:cs="Arial"/>
                <w:sz w:val="20"/>
                <w:szCs w:val="20"/>
              </w:rPr>
              <w:t>wraz z dostawą Wykonawca złoży materiały/ foldery producenta/ dystrybutora potwierdzające parametry i funkcje wymagane w opisie przedmiotu zamówienia</w:t>
            </w:r>
          </w:p>
        </w:tc>
        <w:tc>
          <w:tcPr>
            <w:tcW w:w="5228" w:type="dxa"/>
            <w:shd w:val="clear" w:color="auto" w:fill="auto"/>
          </w:tcPr>
          <w:p w14:paraId="2CC0BB0D" w14:textId="77777777" w:rsidR="00217E22" w:rsidRPr="00565B85" w:rsidRDefault="00217E22" w:rsidP="00B84ADB">
            <w:pPr>
              <w:pStyle w:val="NoSpacing0"/>
              <w:spacing w:before="120" w:after="120"/>
              <w:jc w:val="center"/>
              <w:rPr>
                <w:rFonts w:asciiTheme="minorHAnsi" w:hAnsiTheme="minorHAnsi"/>
                <w:b/>
                <w:bCs/>
              </w:rPr>
            </w:pPr>
          </w:p>
        </w:tc>
      </w:tr>
      <w:tr w:rsidR="00217E22" w14:paraId="72E949CC" w14:textId="77777777" w:rsidTr="00217E22">
        <w:tc>
          <w:tcPr>
            <w:tcW w:w="5228" w:type="dxa"/>
            <w:shd w:val="clear" w:color="auto" w:fill="auto"/>
          </w:tcPr>
          <w:p w14:paraId="10DF3B02" w14:textId="77777777" w:rsidR="00217E22" w:rsidRPr="00217E22" w:rsidRDefault="00217E22" w:rsidP="00217E22">
            <w:pPr>
              <w:autoSpaceDE w:val="0"/>
              <w:autoSpaceDN w:val="0"/>
              <w:adjustRightInd w:val="0"/>
              <w:spacing w:line="360" w:lineRule="auto"/>
              <w:rPr>
                <w:sz w:val="20"/>
                <w:szCs w:val="20"/>
              </w:rPr>
            </w:pPr>
            <w:r w:rsidRPr="00282801">
              <w:rPr>
                <w:rFonts w:ascii="Arial" w:hAnsi="Arial" w:cs="Arial"/>
                <w:b/>
                <w:bCs/>
                <w:sz w:val="20"/>
                <w:szCs w:val="20"/>
              </w:rPr>
              <w:t>GWARANCJA 24m-ce</w:t>
            </w:r>
          </w:p>
        </w:tc>
        <w:tc>
          <w:tcPr>
            <w:tcW w:w="5228" w:type="dxa"/>
            <w:shd w:val="clear" w:color="auto" w:fill="auto"/>
          </w:tcPr>
          <w:p w14:paraId="5EE78514" w14:textId="77777777" w:rsidR="00217E22" w:rsidRPr="00565B85" w:rsidRDefault="00217E22" w:rsidP="00B84ADB">
            <w:pPr>
              <w:pStyle w:val="NoSpacing0"/>
              <w:spacing w:before="120" w:after="120"/>
              <w:jc w:val="center"/>
              <w:rPr>
                <w:rFonts w:asciiTheme="minorHAnsi" w:hAnsiTheme="minorHAnsi"/>
                <w:b/>
                <w:bCs/>
              </w:rPr>
            </w:pPr>
          </w:p>
        </w:tc>
      </w:tr>
    </w:tbl>
    <w:p w14:paraId="7AC108C6" w14:textId="77777777" w:rsidR="00706A99" w:rsidRDefault="00706A99" w:rsidP="00706A99">
      <w:pPr>
        <w:spacing w:after="0" w:line="240" w:lineRule="auto"/>
        <w:jc w:val="both"/>
        <w:rPr>
          <w:rFonts w:ascii="Arial" w:eastAsia="Calibri" w:hAnsi="Arial" w:cs="Arial"/>
          <w:i/>
          <w:color w:val="000000"/>
          <w:sz w:val="20"/>
          <w:szCs w:val="20"/>
        </w:rPr>
      </w:pPr>
    </w:p>
    <w:p w14:paraId="5A7A82E6" w14:textId="77777777" w:rsidR="00706A99" w:rsidRDefault="00706A99" w:rsidP="00706A99">
      <w:pPr>
        <w:spacing w:after="0" w:line="240" w:lineRule="auto"/>
        <w:jc w:val="both"/>
        <w:rPr>
          <w:rFonts w:ascii="Arial" w:eastAsia="Calibri" w:hAnsi="Arial" w:cs="Arial"/>
          <w:i/>
          <w:color w:val="000000"/>
          <w:sz w:val="20"/>
          <w:szCs w:val="20"/>
        </w:rPr>
      </w:pPr>
    </w:p>
    <w:p w14:paraId="28FC8BD8" w14:textId="77777777" w:rsidR="00217E22" w:rsidRPr="00706A99" w:rsidRDefault="00706A99" w:rsidP="00706A99">
      <w:pPr>
        <w:spacing w:after="0" w:line="240" w:lineRule="auto"/>
        <w:jc w:val="both"/>
        <w:rPr>
          <w:rFonts w:ascii="Arial" w:eastAsia="Calibri" w:hAnsi="Arial" w:cs="Arial"/>
          <w:i/>
          <w:color w:val="000000"/>
          <w:sz w:val="20"/>
          <w:szCs w:val="20"/>
        </w:rPr>
      </w:pPr>
      <w:r>
        <w:rPr>
          <w:rFonts w:ascii="Arial" w:eastAsia="Calibri" w:hAnsi="Arial" w:cs="Arial"/>
          <w:i/>
          <w:color w:val="000000"/>
          <w:sz w:val="20"/>
          <w:szCs w:val="20"/>
        </w:rPr>
        <w:t>Wykonawca zobowiązany jest do wypełnienia tabeli.</w:t>
      </w:r>
    </w:p>
    <w:p w14:paraId="7B8DB295" w14:textId="77777777" w:rsidR="00706A99" w:rsidRDefault="00706A99" w:rsidP="00706A99">
      <w:pPr>
        <w:spacing w:after="0" w:line="240" w:lineRule="auto"/>
        <w:jc w:val="both"/>
        <w:rPr>
          <w:rFonts w:ascii="Arial" w:eastAsia="Calibri" w:hAnsi="Arial" w:cs="Arial"/>
          <w:b/>
          <w:sz w:val="20"/>
          <w:szCs w:val="20"/>
        </w:rPr>
      </w:pPr>
    </w:p>
    <w:p w14:paraId="06090B86" w14:textId="77777777" w:rsidR="00706A99" w:rsidRPr="00F4043E" w:rsidRDefault="00706A99" w:rsidP="00706A99">
      <w:pPr>
        <w:spacing w:after="0" w:line="240" w:lineRule="auto"/>
        <w:jc w:val="both"/>
        <w:rPr>
          <w:rFonts w:ascii="Arial" w:eastAsia="Calibri" w:hAnsi="Arial" w:cs="Arial"/>
          <w:b/>
          <w:sz w:val="20"/>
          <w:szCs w:val="20"/>
        </w:rPr>
      </w:pPr>
      <w:r w:rsidRPr="00F4043E">
        <w:rPr>
          <w:rFonts w:ascii="Arial" w:eastAsia="Calibri" w:hAnsi="Arial" w:cs="Arial"/>
          <w:b/>
          <w:sz w:val="20"/>
          <w:szCs w:val="20"/>
        </w:rPr>
        <w:t xml:space="preserve">Oświadczam(y), że podane </w:t>
      </w:r>
      <w:r>
        <w:rPr>
          <w:rFonts w:ascii="Arial" w:eastAsia="Calibri" w:hAnsi="Arial" w:cs="Arial"/>
          <w:b/>
          <w:sz w:val="20"/>
          <w:szCs w:val="20"/>
        </w:rPr>
        <w:t>parametry odpowiadają wymogom S</w:t>
      </w:r>
      <w:r w:rsidRPr="00F4043E">
        <w:rPr>
          <w:rFonts w:ascii="Arial" w:eastAsia="Calibri" w:hAnsi="Arial" w:cs="Arial"/>
          <w:b/>
          <w:sz w:val="20"/>
          <w:szCs w:val="20"/>
        </w:rPr>
        <w:t>WZ.</w:t>
      </w:r>
    </w:p>
    <w:p w14:paraId="240BBDDE" w14:textId="77777777" w:rsidR="00706A99" w:rsidRPr="00F4043E" w:rsidRDefault="00706A99" w:rsidP="00706A99">
      <w:pPr>
        <w:spacing w:after="0" w:line="240" w:lineRule="auto"/>
        <w:jc w:val="both"/>
        <w:rPr>
          <w:rFonts w:ascii="Arial" w:eastAsia="Calibri" w:hAnsi="Arial" w:cs="Arial"/>
          <w:sz w:val="20"/>
          <w:szCs w:val="20"/>
        </w:rPr>
      </w:pPr>
    </w:p>
    <w:p w14:paraId="717FAB3D" w14:textId="77777777" w:rsidR="00706A99" w:rsidRPr="00F4043E" w:rsidRDefault="00706A99" w:rsidP="00706A99">
      <w:pPr>
        <w:spacing w:after="0" w:line="240" w:lineRule="auto"/>
        <w:rPr>
          <w:rFonts w:ascii="Arial" w:eastAsia="Calibri" w:hAnsi="Arial" w:cs="Arial"/>
          <w:b/>
          <w:sz w:val="20"/>
          <w:szCs w:val="20"/>
        </w:rPr>
      </w:pPr>
      <w:r w:rsidRPr="00F4043E">
        <w:rPr>
          <w:rFonts w:ascii="Arial" w:eastAsia="Calibri" w:hAnsi="Arial" w:cs="Arial"/>
          <w:b/>
          <w:sz w:val="20"/>
          <w:szCs w:val="20"/>
        </w:rPr>
        <w:t>Brak zgodność z którymkolwiek parametrem bezwzględnie wymaganym powoduje odrzucenie oferty.</w:t>
      </w:r>
    </w:p>
    <w:p w14:paraId="49D928D6" w14:textId="77777777" w:rsidR="00217E22" w:rsidRDefault="00217E22" w:rsidP="00A76CCD">
      <w:pPr>
        <w:shd w:val="clear" w:color="auto" w:fill="FFFFFF"/>
        <w:spacing w:before="312"/>
        <w:jc w:val="right"/>
      </w:pPr>
    </w:p>
    <w:p w14:paraId="2B008651" w14:textId="77777777" w:rsidR="00A76CCD" w:rsidRPr="0037768E" w:rsidRDefault="00A76CCD" w:rsidP="00A76CCD">
      <w:pPr>
        <w:shd w:val="clear" w:color="auto" w:fill="FFFFFF"/>
        <w:spacing w:before="312"/>
        <w:jc w:val="right"/>
        <w:rPr>
          <w:rFonts w:ascii="Arial" w:eastAsia="SimSun" w:hAnsi="Arial" w:cs="Arial"/>
          <w:b/>
          <w:bCs/>
          <w:u w:val="single"/>
        </w:rPr>
      </w:pPr>
      <w:r w:rsidRPr="0037768E">
        <w:rPr>
          <w:rFonts w:ascii="Arial" w:eastAsia="SimSun" w:hAnsi="Arial" w:cs="Arial"/>
          <w:b/>
          <w:bCs/>
          <w:u w:val="single"/>
        </w:rPr>
        <w:t xml:space="preserve">Podpis składany jest w formie elektronicznej zgodnie z Rozdziałem </w:t>
      </w:r>
      <w:r>
        <w:rPr>
          <w:rFonts w:ascii="Arial" w:eastAsia="SimSun" w:hAnsi="Arial" w:cs="Arial"/>
          <w:b/>
          <w:bCs/>
          <w:u w:val="single"/>
        </w:rPr>
        <w:t>12</w:t>
      </w:r>
      <w:r w:rsidRPr="0037768E">
        <w:rPr>
          <w:rFonts w:ascii="Arial" w:eastAsia="SimSun" w:hAnsi="Arial" w:cs="Arial"/>
          <w:b/>
          <w:bCs/>
          <w:u w:val="single"/>
        </w:rPr>
        <w:t xml:space="preserve"> SWZ przez osobę upoważnioną do reprezentacji składającego oświadczenie</w:t>
      </w:r>
    </w:p>
    <w:p w14:paraId="4E2D8C78" w14:textId="77777777" w:rsidR="003C4F8F" w:rsidRPr="003C4F8F" w:rsidRDefault="003C4F8F" w:rsidP="003C4F8F">
      <w:pPr>
        <w:jc w:val="center"/>
        <w:rPr>
          <w:sz w:val="20"/>
          <w:szCs w:val="20"/>
        </w:rPr>
      </w:pPr>
    </w:p>
    <w:sectPr w:rsidR="003C4F8F" w:rsidRPr="003C4F8F" w:rsidSect="007125E1">
      <w:pgSz w:w="11906" w:h="16838"/>
      <w:pgMar w:top="720" w:right="720" w:bottom="720" w:left="720" w:header="56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0F7CD" w14:textId="77777777" w:rsidR="00200F8B" w:rsidRDefault="00200F8B" w:rsidP="00446312">
      <w:pPr>
        <w:spacing w:after="0" w:line="240" w:lineRule="auto"/>
      </w:pPr>
      <w:r>
        <w:separator/>
      </w:r>
    </w:p>
  </w:endnote>
  <w:endnote w:type="continuationSeparator" w:id="0">
    <w:p w14:paraId="4FCB3ADC" w14:textId="77777777" w:rsidR="00200F8B" w:rsidRDefault="00200F8B" w:rsidP="00446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Yu Gothic"/>
    <w:charset w:val="80"/>
    <w:family w:val="auto"/>
    <w:pitch w:val="default"/>
  </w:font>
  <w:font w:name="OpenSymbol">
    <w:altName w:val="Times New Roman"/>
    <w:charset w:val="00"/>
    <w:family w:val="auto"/>
    <w:pitch w:val="variable"/>
    <w:sig w:usb0="800000AF" w:usb1="1001ECEA" w:usb2="00000000" w:usb3="00000000" w:csb0="00000001" w:csb1="00000000"/>
  </w:font>
  <w:font w:name="TimesNewRoman">
    <w:altName w:val="MS Mincho"/>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8E6B3" w14:textId="77777777" w:rsidR="00200F8B" w:rsidRDefault="00200F8B" w:rsidP="00446312">
      <w:pPr>
        <w:spacing w:after="0" w:line="240" w:lineRule="auto"/>
      </w:pPr>
      <w:r>
        <w:separator/>
      </w:r>
    </w:p>
  </w:footnote>
  <w:footnote w:type="continuationSeparator" w:id="0">
    <w:p w14:paraId="78B68A01" w14:textId="77777777" w:rsidR="00200F8B" w:rsidRDefault="00200F8B" w:rsidP="00446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1298"/>
        </w:tabs>
        <w:ind w:left="-1128"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0" w:firstLine="0"/>
      </w:pPr>
      <w:rPr>
        <w:rFonts w:ascii="Symbol" w:hAnsi="Symbol" w:cs="StarSymbol"/>
        <w:sz w:val="18"/>
        <w:szCs w:val="18"/>
      </w:rPr>
    </w:lvl>
    <w:lvl w:ilvl="1">
      <w:start w:val="1"/>
      <w:numFmt w:val="bullet"/>
      <w:lvlText w:val=""/>
      <w:lvlJc w:val="left"/>
      <w:pPr>
        <w:tabs>
          <w:tab w:val="num" w:pos="1080"/>
        </w:tabs>
        <w:ind w:left="0" w:firstLine="0"/>
      </w:pPr>
      <w:rPr>
        <w:rFonts w:ascii="Symbol" w:hAnsi="Symbol" w:cs="StarSymbol"/>
        <w:sz w:val="18"/>
        <w:szCs w:val="18"/>
      </w:rPr>
    </w:lvl>
    <w:lvl w:ilvl="2">
      <w:start w:val="1"/>
      <w:numFmt w:val="bullet"/>
      <w:lvlText w:val=""/>
      <w:lvlJc w:val="left"/>
      <w:pPr>
        <w:tabs>
          <w:tab w:val="num" w:pos="1440"/>
        </w:tabs>
        <w:ind w:left="0" w:firstLine="0"/>
      </w:pPr>
      <w:rPr>
        <w:rFonts w:ascii="Symbol" w:hAnsi="Symbol" w:cs="StarSymbol"/>
        <w:sz w:val="18"/>
        <w:szCs w:val="18"/>
      </w:rPr>
    </w:lvl>
    <w:lvl w:ilvl="3">
      <w:start w:val="1"/>
      <w:numFmt w:val="bullet"/>
      <w:lvlText w:val=""/>
      <w:lvlJc w:val="left"/>
      <w:pPr>
        <w:tabs>
          <w:tab w:val="num" w:pos="1800"/>
        </w:tabs>
        <w:ind w:left="0" w:firstLine="0"/>
      </w:pPr>
      <w:rPr>
        <w:rFonts w:ascii="Symbol" w:hAnsi="Symbol" w:cs="StarSymbol"/>
        <w:sz w:val="18"/>
        <w:szCs w:val="18"/>
      </w:rPr>
    </w:lvl>
    <w:lvl w:ilvl="4">
      <w:start w:val="1"/>
      <w:numFmt w:val="bullet"/>
      <w:lvlText w:val=""/>
      <w:lvlJc w:val="left"/>
      <w:pPr>
        <w:tabs>
          <w:tab w:val="num" w:pos="2160"/>
        </w:tabs>
        <w:ind w:left="0" w:firstLine="0"/>
      </w:pPr>
      <w:rPr>
        <w:rFonts w:ascii="Symbol" w:hAnsi="Symbol" w:cs="StarSymbol"/>
        <w:sz w:val="18"/>
        <w:szCs w:val="18"/>
      </w:rPr>
    </w:lvl>
    <w:lvl w:ilvl="5">
      <w:start w:val="1"/>
      <w:numFmt w:val="bullet"/>
      <w:lvlText w:val=""/>
      <w:lvlJc w:val="left"/>
      <w:pPr>
        <w:tabs>
          <w:tab w:val="num" w:pos="2520"/>
        </w:tabs>
        <w:ind w:left="0" w:firstLine="0"/>
      </w:pPr>
      <w:rPr>
        <w:rFonts w:ascii="Symbol" w:hAnsi="Symbol" w:cs="StarSymbol"/>
        <w:sz w:val="18"/>
        <w:szCs w:val="18"/>
      </w:rPr>
    </w:lvl>
    <w:lvl w:ilvl="6">
      <w:start w:val="1"/>
      <w:numFmt w:val="bullet"/>
      <w:lvlText w:val=""/>
      <w:lvlJc w:val="left"/>
      <w:pPr>
        <w:tabs>
          <w:tab w:val="num" w:pos="2880"/>
        </w:tabs>
        <w:ind w:left="0" w:firstLine="0"/>
      </w:pPr>
      <w:rPr>
        <w:rFonts w:ascii="Symbol" w:hAnsi="Symbol" w:cs="StarSymbol"/>
        <w:sz w:val="18"/>
        <w:szCs w:val="18"/>
      </w:rPr>
    </w:lvl>
    <w:lvl w:ilvl="7">
      <w:start w:val="1"/>
      <w:numFmt w:val="bullet"/>
      <w:lvlText w:val=""/>
      <w:lvlJc w:val="left"/>
      <w:pPr>
        <w:tabs>
          <w:tab w:val="num" w:pos="3240"/>
        </w:tabs>
        <w:ind w:left="0" w:firstLine="0"/>
      </w:pPr>
      <w:rPr>
        <w:rFonts w:ascii="Symbol" w:hAnsi="Symbol" w:cs="StarSymbol"/>
        <w:sz w:val="18"/>
        <w:szCs w:val="18"/>
      </w:rPr>
    </w:lvl>
    <w:lvl w:ilvl="8">
      <w:start w:val="1"/>
      <w:numFmt w:val="bullet"/>
      <w:lvlText w:val=""/>
      <w:lvlJc w:val="left"/>
      <w:pPr>
        <w:tabs>
          <w:tab w:val="num" w:pos="3600"/>
        </w:tabs>
        <w:ind w:left="0" w:firstLine="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bullet"/>
      <w:lvlText w:val=""/>
      <w:lvlJc w:val="left"/>
      <w:pPr>
        <w:tabs>
          <w:tab w:val="num" w:pos="1080"/>
        </w:tabs>
        <w:ind w:left="0" w:firstLine="0"/>
      </w:pPr>
      <w:rPr>
        <w:rFonts w:ascii="Symbol" w:hAnsi="Symbol" w:cs="StarSymbol"/>
        <w:sz w:val="18"/>
        <w:szCs w:val="18"/>
      </w:rPr>
    </w:lvl>
    <w:lvl w:ilvl="2">
      <w:start w:val="1"/>
      <w:numFmt w:val="bullet"/>
      <w:lvlText w:val=""/>
      <w:lvlJc w:val="left"/>
      <w:pPr>
        <w:tabs>
          <w:tab w:val="num" w:pos="1440"/>
        </w:tabs>
        <w:ind w:left="0" w:firstLine="0"/>
      </w:pPr>
      <w:rPr>
        <w:rFonts w:ascii="Symbol" w:hAnsi="Symbol" w:cs="StarSymbol"/>
        <w:sz w:val="18"/>
        <w:szCs w:val="18"/>
      </w:rPr>
    </w:lvl>
    <w:lvl w:ilvl="3">
      <w:start w:val="1"/>
      <w:numFmt w:val="bullet"/>
      <w:lvlText w:val=""/>
      <w:lvlJc w:val="left"/>
      <w:pPr>
        <w:tabs>
          <w:tab w:val="num" w:pos="1800"/>
        </w:tabs>
        <w:ind w:left="0" w:firstLine="0"/>
      </w:pPr>
      <w:rPr>
        <w:rFonts w:ascii="Symbol" w:hAnsi="Symbol" w:cs="StarSymbol"/>
        <w:sz w:val="18"/>
        <w:szCs w:val="18"/>
      </w:rPr>
    </w:lvl>
    <w:lvl w:ilvl="4">
      <w:start w:val="1"/>
      <w:numFmt w:val="bullet"/>
      <w:lvlText w:val=""/>
      <w:lvlJc w:val="left"/>
      <w:pPr>
        <w:tabs>
          <w:tab w:val="num" w:pos="2160"/>
        </w:tabs>
        <w:ind w:left="0" w:firstLine="0"/>
      </w:pPr>
      <w:rPr>
        <w:rFonts w:ascii="Symbol" w:hAnsi="Symbol" w:cs="StarSymbol"/>
        <w:sz w:val="18"/>
        <w:szCs w:val="18"/>
      </w:rPr>
    </w:lvl>
    <w:lvl w:ilvl="5">
      <w:start w:val="1"/>
      <w:numFmt w:val="bullet"/>
      <w:lvlText w:val=""/>
      <w:lvlJc w:val="left"/>
      <w:pPr>
        <w:tabs>
          <w:tab w:val="num" w:pos="2520"/>
        </w:tabs>
        <w:ind w:left="0" w:firstLine="0"/>
      </w:pPr>
      <w:rPr>
        <w:rFonts w:ascii="Symbol" w:hAnsi="Symbol" w:cs="StarSymbol"/>
        <w:sz w:val="18"/>
        <w:szCs w:val="18"/>
      </w:rPr>
    </w:lvl>
    <w:lvl w:ilvl="6">
      <w:start w:val="1"/>
      <w:numFmt w:val="bullet"/>
      <w:lvlText w:val=""/>
      <w:lvlJc w:val="left"/>
      <w:pPr>
        <w:tabs>
          <w:tab w:val="num" w:pos="2880"/>
        </w:tabs>
        <w:ind w:left="0" w:firstLine="0"/>
      </w:pPr>
      <w:rPr>
        <w:rFonts w:ascii="Symbol" w:hAnsi="Symbol" w:cs="StarSymbol"/>
        <w:sz w:val="18"/>
        <w:szCs w:val="18"/>
      </w:rPr>
    </w:lvl>
    <w:lvl w:ilvl="7">
      <w:start w:val="1"/>
      <w:numFmt w:val="bullet"/>
      <w:lvlText w:val=""/>
      <w:lvlJc w:val="left"/>
      <w:pPr>
        <w:tabs>
          <w:tab w:val="num" w:pos="3240"/>
        </w:tabs>
        <w:ind w:left="0" w:firstLine="0"/>
      </w:pPr>
      <w:rPr>
        <w:rFonts w:ascii="Symbol" w:hAnsi="Symbol" w:cs="StarSymbol"/>
        <w:sz w:val="18"/>
        <w:szCs w:val="18"/>
      </w:rPr>
    </w:lvl>
    <w:lvl w:ilvl="8">
      <w:start w:val="1"/>
      <w:numFmt w:val="bullet"/>
      <w:lvlText w:val=""/>
      <w:lvlJc w:val="left"/>
      <w:pPr>
        <w:tabs>
          <w:tab w:val="num" w:pos="3600"/>
        </w:tabs>
        <w:ind w:left="0" w:firstLine="0"/>
      </w:pPr>
      <w:rPr>
        <w:rFonts w:ascii="Symbol" w:hAnsi="Symbol" w:cs="StarSymbol"/>
        <w:sz w:val="18"/>
        <w:szCs w:val="18"/>
      </w:rPr>
    </w:lvl>
  </w:abstractNum>
  <w:abstractNum w:abstractNumId="3"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OpenSymbol" w:hAnsi="OpenSymbol" w:cs="TimesNewRoman"/>
      </w:rPr>
    </w:lvl>
  </w:abstractNum>
  <w:abstractNum w:abstractNumId="4" w15:restartNumberingAfterBreak="0">
    <w:nsid w:val="0335333A"/>
    <w:multiLevelType w:val="hybridMultilevel"/>
    <w:tmpl w:val="2CD2F40E"/>
    <w:lvl w:ilvl="0" w:tplc="E73EF34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082C2A39"/>
    <w:multiLevelType w:val="hybridMultilevel"/>
    <w:tmpl w:val="433CAD18"/>
    <w:lvl w:ilvl="0" w:tplc="146A9ED8">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D2317A9"/>
    <w:multiLevelType w:val="hybridMultilevel"/>
    <w:tmpl w:val="B2CA81B6"/>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EAC7E33"/>
    <w:multiLevelType w:val="hybridMultilevel"/>
    <w:tmpl w:val="49C694B2"/>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15:restartNumberingAfterBreak="0">
    <w:nsid w:val="1D946848"/>
    <w:multiLevelType w:val="hybridMultilevel"/>
    <w:tmpl w:val="6916C8D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FE67EF"/>
    <w:multiLevelType w:val="hybridMultilevel"/>
    <w:tmpl w:val="35F0B9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770EDD"/>
    <w:multiLevelType w:val="hybridMultilevel"/>
    <w:tmpl w:val="AF9EC6DE"/>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 w15:restartNumberingAfterBreak="0">
    <w:nsid w:val="28515A99"/>
    <w:multiLevelType w:val="hybridMultilevel"/>
    <w:tmpl w:val="4366EC02"/>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 w15:restartNumberingAfterBreak="0">
    <w:nsid w:val="2B24417D"/>
    <w:multiLevelType w:val="hybridMultilevel"/>
    <w:tmpl w:val="15AA8032"/>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3" w15:restartNumberingAfterBreak="0">
    <w:nsid w:val="2FF75C80"/>
    <w:multiLevelType w:val="hybridMultilevel"/>
    <w:tmpl w:val="919441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017922"/>
    <w:multiLevelType w:val="hybridMultilevel"/>
    <w:tmpl w:val="3E6658F6"/>
    <w:lvl w:ilvl="0" w:tplc="3718E6F2">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722467B"/>
    <w:multiLevelType w:val="hybridMultilevel"/>
    <w:tmpl w:val="73EA6D7E"/>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6" w15:restartNumberingAfterBreak="0">
    <w:nsid w:val="374F1FE7"/>
    <w:multiLevelType w:val="hybridMultilevel"/>
    <w:tmpl w:val="FB184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2D56AB"/>
    <w:multiLevelType w:val="hybridMultilevel"/>
    <w:tmpl w:val="9DDA28B6"/>
    <w:lvl w:ilvl="0" w:tplc="20F25C60">
      <w:start w:val="1"/>
      <w:numFmt w:val="decimal"/>
      <w:lvlText w:val="%1."/>
      <w:lvlJc w:val="left"/>
      <w:pPr>
        <w:ind w:left="502"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8" w15:restartNumberingAfterBreak="0">
    <w:nsid w:val="3DF77DDE"/>
    <w:multiLevelType w:val="hybridMultilevel"/>
    <w:tmpl w:val="F492438C"/>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9" w15:restartNumberingAfterBreak="0">
    <w:nsid w:val="4DE16913"/>
    <w:multiLevelType w:val="hybridMultilevel"/>
    <w:tmpl w:val="826E1398"/>
    <w:lvl w:ilvl="0" w:tplc="FF029712">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DEE69DC"/>
    <w:multiLevelType w:val="hybridMultilevel"/>
    <w:tmpl w:val="7EB08EEC"/>
    <w:lvl w:ilvl="0" w:tplc="399A4946">
      <w:start w:val="1"/>
      <w:numFmt w:val="decimal"/>
      <w:lvlText w:val="3%1"/>
      <w:lvlJc w:val="left"/>
      <w:pPr>
        <w:ind w:left="502"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EE32EFE"/>
    <w:multiLevelType w:val="hybridMultilevel"/>
    <w:tmpl w:val="786084BA"/>
    <w:lvl w:ilvl="0" w:tplc="3536B248">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2" w15:restartNumberingAfterBreak="0">
    <w:nsid w:val="4FAA6899"/>
    <w:multiLevelType w:val="hybridMultilevel"/>
    <w:tmpl w:val="15AA8032"/>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3" w15:restartNumberingAfterBreak="0">
    <w:nsid w:val="5271795E"/>
    <w:multiLevelType w:val="hybridMultilevel"/>
    <w:tmpl w:val="B6FA44CE"/>
    <w:lvl w:ilvl="0" w:tplc="FFDEAD86">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28739FD"/>
    <w:multiLevelType w:val="hybridMultilevel"/>
    <w:tmpl w:val="23BAFAD0"/>
    <w:lvl w:ilvl="0" w:tplc="A13A978E">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CA5325"/>
    <w:multiLevelType w:val="hybridMultilevel"/>
    <w:tmpl w:val="7C22ABE4"/>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7" w15:restartNumberingAfterBreak="0">
    <w:nsid w:val="5E8E29E1"/>
    <w:multiLevelType w:val="hybridMultilevel"/>
    <w:tmpl w:val="68760F36"/>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8" w15:restartNumberingAfterBreak="0">
    <w:nsid w:val="5FCF4A31"/>
    <w:multiLevelType w:val="hybridMultilevel"/>
    <w:tmpl w:val="E6C25C94"/>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8EE42DB"/>
    <w:multiLevelType w:val="hybridMultilevel"/>
    <w:tmpl w:val="E6EC73CA"/>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C4A2890"/>
    <w:multiLevelType w:val="hybridMultilevel"/>
    <w:tmpl w:val="904634FE"/>
    <w:lvl w:ilvl="0" w:tplc="9B92B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C8A34B1"/>
    <w:multiLevelType w:val="hybridMultilevel"/>
    <w:tmpl w:val="73D42B40"/>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2" w15:restartNumberingAfterBreak="0">
    <w:nsid w:val="6D633C01"/>
    <w:multiLevelType w:val="hybridMultilevel"/>
    <w:tmpl w:val="AF9EC6DE"/>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3" w15:restartNumberingAfterBreak="0">
    <w:nsid w:val="729F1202"/>
    <w:multiLevelType w:val="hybridMultilevel"/>
    <w:tmpl w:val="467680D4"/>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5D40481"/>
    <w:multiLevelType w:val="hybridMultilevel"/>
    <w:tmpl w:val="38AA3F24"/>
    <w:lvl w:ilvl="0" w:tplc="FB6CF468">
      <w:start w:val="1"/>
      <w:numFmt w:val="decimal"/>
      <w:lvlText w:val="%1."/>
      <w:lvlJc w:val="left"/>
      <w:pPr>
        <w:ind w:left="502"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6D50D9D"/>
    <w:multiLevelType w:val="hybridMultilevel"/>
    <w:tmpl w:val="24BC8F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8022BBE"/>
    <w:multiLevelType w:val="hybridMultilevel"/>
    <w:tmpl w:val="993E6B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42101693">
    <w:abstractNumId w:val="30"/>
  </w:num>
  <w:num w:numId="2" w16cid:durableId="1133906635">
    <w:abstractNumId w:val="4"/>
  </w:num>
  <w:num w:numId="3" w16cid:durableId="2052533291">
    <w:abstractNumId w:val="25"/>
  </w:num>
  <w:num w:numId="4" w16cid:durableId="1226800667">
    <w:abstractNumId w:val="17"/>
  </w:num>
  <w:num w:numId="5" w16cid:durableId="629434843">
    <w:abstractNumId w:val="9"/>
  </w:num>
  <w:num w:numId="6" w16cid:durableId="1127699844">
    <w:abstractNumId w:val="7"/>
  </w:num>
  <w:num w:numId="7" w16cid:durableId="13652133">
    <w:abstractNumId w:val="21"/>
  </w:num>
  <w:num w:numId="8" w16cid:durableId="1361777848">
    <w:abstractNumId w:val="27"/>
  </w:num>
  <w:num w:numId="9" w16cid:durableId="1862739827">
    <w:abstractNumId w:val="11"/>
  </w:num>
  <w:num w:numId="10" w16cid:durableId="1183977745">
    <w:abstractNumId w:val="31"/>
  </w:num>
  <w:num w:numId="11" w16cid:durableId="1421215503">
    <w:abstractNumId w:val="26"/>
  </w:num>
  <w:num w:numId="12" w16cid:durableId="1855459049">
    <w:abstractNumId w:val="32"/>
  </w:num>
  <w:num w:numId="13" w16cid:durableId="500700818">
    <w:abstractNumId w:val="10"/>
  </w:num>
  <w:num w:numId="14" w16cid:durableId="1211110614">
    <w:abstractNumId w:val="18"/>
  </w:num>
  <w:num w:numId="15" w16cid:durableId="1023170558">
    <w:abstractNumId w:val="15"/>
  </w:num>
  <w:num w:numId="16" w16cid:durableId="932972863">
    <w:abstractNumId w:val="12"/>
  </w:num>
  <w:num w:numId="17" w16cid:durableId="1972786384">
    <w:abstractNumId w:val="22"/>
  </w:num>
  <w:num w:numId="18" w16cid:durableId="1827698318">
    <w:abstractNumId w:val="23"/>
  </w:num>
  <w:num w:numId="19" w16cid:durableId="23527704">
    <w:abstractNumId w:val="14"/>
  </w:num>
  <w:num w:numId="20" w16cid:durableId="736784989">
    <w:abstractNumId w:val="19"/>
  </w:num>
  <w:num w:numId="21" w16cid:durableId="2127116946">
    <w:abstractNumId w:val="36"/>
  </w:num>
  <w:num w:numId="22" w16cid:durableId="378285162">
    <w:abstractNumId w:val="5"/>
  </w:num>
  <w:num w:numId="23" w16cid:durableId="421726848">
    <w:abstractNumId w:val="24"/>
  </w:num>
  <w:num w:numId="24" w16cid:durableId="885987944">
    <w:abstractNumId w:val="6"/>
  </w:num>
  <w:num w:numId="25" w16cid:durableId="245965565">
    <w:abstractNumId w:val="33"/>
  </w:num>
  <w:num w:numId="26" w16cid:durableId="1419129620">
    <w:abstractNumId w:val="20"/>
  </w:num>
  <w:num w:numId="27" w16cid:durableId="1964340274">
    <w:abstractNumId w:val="29"/>
  </w:num>
  <w:num w:numId="28" w16cid:durableId="371078279">
    <w:abstractNumId w:val="28"/>
  </w:num>
  <w:num w:numId="29" w16cid:durableId="1433818235">
    <w:abstractNumId w:val="34"/>
  </w:num>
  <w:num w:numId="30" w16cid:durableId="2113815302">
    <w:abstractNumId w:val="8"/>
  </w:num>
  <w:num w:numId="31" w16cid:durableId="211310628">
    <w:abstractNumId w:val="13"/>
  </w:num>
  <w:num w:numId="32" w16cid:durableId="689258781">
    <w:abstractNumId w:val="16"/>
  </w:num>
  <w:num w:numId="33" w16cid:durableId="2113820071">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6312"/>
    <w:rsid w:val="000022AC"/>
    <w:rsid w:val="00016248"/>
    <w:rsid w:val="00022567"/>
    <w:rsid w:val="00023A70"/>
    <w:rsid w:val="00025C24"/>
    <w:rsid w:val="000306C9"/>
    <w:rsid w:val="00032482"/>
    <w:rsid w:val="00032C5D"/>
    <w:rsid w:val="00032FE4"/>
    <w:rsid w:val="0003450B"/>
    <w:rsid w:val="00034B42"/>
    <w:rsid w:val="0003557C"/>
    <w:rsid w:val="00042D12"/>
    <w:rsid w:val="000468D2"/>
    <w:rsid w:val="00057797"/>
    <w:rsid w:val="00057B5D"/>
    <w:rsid w:val="000655EC"/>
    <w:rsid w:val="0009091F"/>
    <w:rsid w:val="000A2CD8"/>
    <w:rsid w:val="000A3A1B"/>
    <w:rsid w:val="000B162C"/>
    <w:rsid w:val="000B2518"/>
    <w:rsid w:val="000B3E29"/>
    <w:rsid w:val="000B5367"/>
    <w:rsid w:val="000C0A01"/>
    <w:rsid w:val="000C556F"/>
    <w:rsid w:val="000E531B"/>
    <w:rsid w:val="000F7A35"/>
    <w:rsid w:val="001142E0"/>
    <w:rsid w:val="00115612"/>
    <w:rsid w:val="00117162"/>
    <w:rsid w:val="00117811"/>
    <w:rsid w:val="00123C5E"/>
    <w:rsid w:val="00135AF3"/>
    <w:rsid w:val="001474EC"/>
    <w:rsid w:val="001503FE"/>
    <w:rsid w:val="00150405"/>
    <w:rsid w:val="00155E19"/>
    <w:rsid w:val="001613DE"/>
    <w:rsid w:val="00165B3E"/>
    <w:rsid w:val="001738CF"/>
    <w:rsid w:val="00176E4D"/>
    <w:rsid w:val="0018567D"/>
    <w:rsid w:val="00185B97"/>
    <w:rsid w:val="00192219"/>
    <w:rsid w:val="001C0042"/>
    <w:rsid w:val="001C34ED"/>
    <w:rsid w:val="001E1D0D"/>
    <w:rsid w:val="001E792D"/>
    <w:rsid w:val="00200F8B"/>
    <w:rsid w:val="002015B9"/>
    <w:rsid w:val="0020579A"/>
    <w:rsid w:val="00214403"/>
    <w:rsid w:val="00214E39"/>
    <w:rsid w:val="00217E22"/>
    <w:rsid w:val="002218A8"/>
    <w:rsid w:val="002223A4"/>
    <w:rsid w:val="00224E0B"/>
    <w:rsid w:val="00234577"/>
    <w:rsid w:val="00235F65"/>
    <w:rsid w:val="00243C0C"/>
    <w:rsid w:val="00250C19"/>
    <w:rsid w:val="00267B0F"/>
    <w:rsid w:val="00270AF2"/>
    <w:rsid w:val="002737BF"/>
    <w:rsid w:val="00277F87"/>
    <w:rsid w:val="00282760"/>
    <w:rsid w:val="0028496E"/>
    <w:rsid w:val="00295387"/>
    <w:rsid w:val="0029594E"/>
    <w:rsid w:val="002A7035"/>
    <w:rsid w:val="002B0017"/>
    <w:rsid w:val="002B1C5F"/>
    <w:rsid w:val="002B4A05"/>
    <w:rsid w:val="002D3326"/>
    <w:rsid w:val="002E44A2"/>
    <w:rsid w:val="002E5E5F"/>
    <w:rsid w:val="002F0538"/>
    <w:rsid w:val="002F1B59"/>
    <w:rsid w:val="002F6ACA"/>
    <w:rsid w:val="00301FBC"/>
    <w:rsid w:val="00306D48"/>
    <w:rsid w:val="00312CD6"/>
    <w:rsid w:val="00314469"/>
    <w:rsid w:val="0031510C"/>
    <w:rsid w:val="0032233C"/>
    <w:rsid w:val="00325DDF"/>
    <w:rsid w:val="00330666"/>
    <w:rsid w:val="003323FA"/>
    <w:rsid w:val="00334067"/>
    <w:rsid w:val="00340F1C"/>
    <w:rsid w:val="00343322"/>
    <w:rsid w:val="00345D77"/>
    <w:rsid w:val="00351C93"/>
    <w:rsid w:val="00385094"/>
    <w:rsid w:val="003863CB"/>
    <w:rsid w:val="0039158E"/>
    <w:rsid w:val="003941F7"/>
    <w:rsid w:val="00394C18"/>
    <w:rsid w:val="003A01D6"/>
    <w:rsid w:val="003A4AFA"/>
    <w:rsid w:val="003B2D7B"/>
    <w:rsid w:val="003B2EB4"/>
    <w:rsid w:val="003B2F37"/>
    <w:rsid w:val="003B413B"/>
    <w:rsid w:val="003B4E69"/>
    <w:rsid w:val="003B5C88"/>
    <w:rsid w:val="003B70C9"/>
    <w:rsid w:val="003C4F8F"/>
    <w:rsid w:val="003D1AEC"/>
    <w:rsid w:val="003D1D18"/>
    <w:rsid w:val="003D25C3"/>
    <w:rsid w:val="003D30AC"/>
    <w:rsid w:val="003D43AE"/>
    <w:rsid w:val="003E4AAB"/>
    <w:rsid w:val="003E58F9"/>
    <w:rsid w:val="003E64D0"/>
    <w:rsid w:val="003F4168"/>
    <w:rsid w:val="003F60D1"/>
    <w:rsid w:val="00415E56"/>
    <w:rsid w:val="00421461"/>
    <w:rsid w:val="00424CE5"/>
    <w:rsid w:val="00427CA5"/>
    <w:rsid w:val="00427F94"/>
    <w:rsid w:val="00433A0A"/>
    <w:rsid w:val="004356B4"/>
    <w:rsid w:val="00435BA3"/>
    <w:rsid w:val="0043644B"/>
    <w:rsid w:val="00441331"/>
    <w:rsid w:val="00445A82"/>
    <w:rsid w:val="00445F3C"/>
    <w:rsid w:val="00446312"/>
    <w:rsid w:val="0045025D"/>
    <w:rsid w:val="00452F1E"/>
    <w:rsid w:val="00455951"/>
    <w:rsid w:val="00456E34"/>
    <w:rsid w:val="004578CE"/>
    <w:rsid w:val="0046007E"/>
    <w:rsid w:val="00463DB6"/>
    <w:rsid w:val="00463F76"/>
    <w:rsid w:val="00467485"/>
    <w:rsid w:val="00472FEC"/>
    <w:rsid w:val="00475325"/>
    <w:rsid w:val="004765CE"/>
    <w:rsid w:val="004828E0"/>
    <w:rsid w:val="00482966"/>
    <w:rsid w:val="004852E8"/>
    <w:rsid w:val="00496C63"/>
    <w:rsid w:val="004A3D4E"/>
    <w:rsid w:val="004A67DE"/>
    <w:rsid w:val="004C079A"/>
    <w:rsid w:val="004D4117"/>
    <w:rsid w:val="004E0B75"/>
    <w:rsid w:val="004E5AF6"/>
    <w:rsid w:val="004E7383"/>
    <w:rsid w:val="00506B28"/>
    <w:rsid w:val="005072A4"/>
    <w:rsid w:val="00517371"/>
    <w:rsid w:val="0054157E"/>
    <w:rsid w:val="005445E3"/>
    <w:rsid w:val="00546976"/>
    <w:rsid w:val="00551B23"/>
    <w:rsid w:val="00551BD1"/>
    <w:rsid w:val="00551DCB"/>
    <w:rsid w:val="00553AF5"/>
    <w:rsid w:val="005548E7"/>
    <w:rsid w:val="00565B85"/>
    <w:rsid w:val="00567F12"/>
    <w:rsid w:val="00572049"/>
    <w:rsid w:val="005748D8"/>
    <w:rsid w:val="00574995"/>
    <w:rsid w:val="00580E09"/>
    <w:rsid w:val="0058208B"/>
    <w:rsid w:val="00585464"/>
    <w:rsid w:val="00592813"/>
    <w:rsid w:val="005A2EEF"/>
    <w:rsid w:val="005B5814"/>
    <w:rsid w:val="005D1E9C"/>
    <w:rsid w:val="005D2D67"/>
    <w:rsid w:val="005E4AFC"/>
    <w:rsid w:val="005F2D1B"/>
    <w:rsid w:val="005F5FD0"/>
    <w:rsid w:val="0061744D"/>
    <w:rsid w:val="00625B87"/>
    <w:rsid w:val="0062619B"/>
    <w:rsid w:val="00633DAE"/>
    <w:rsid w:val="006443F9"/>
    <w:rsid w:val="00644E42"/>
    <w:rsid w:val="00647A2A"/>
    <w:rsid w:val="00667D3A"/>
    <w:rsid w:val="006813F6"/>
    <w:rsid w:val="00684890"/>
    <w:rsid w:val="00686264"/>
    <w:rsid w:val="0068681B"/>
    <w:rsid w:val="006908D0"/>
    <w:rsid w:val="00693254"/>
    <w:rsid w:val="00695F36"/>
    <w:rsid w:val="006B579D"/>
    <w:rsid w:val="006C1EB1"/>
    <w:rsid w:val="006C2295"/>
    <w:rsid w:val="006C2471"/>
    <w:rsid w:val="006C2893"/>
    <w:rsid w:val="006D4D9A"/>
    <w:rsid w:val="006D7AEC"/>
    <w:rsid w:val="006E0D65"/>
    <w:rsid w:val="006E1520"/>
    <w:rsid w:val="006E6A48"/>
    <w:rsid w:val="006F13E9"/>
    <w:rsid w:val="00706A99"/>
    <w:rsid w:val="007125E1"/>
    <w:rsid w:val="00716B42"/>
    <w:rsid w:val="00742D48"/>
    <w:rsid w:val="00745A2C"/>
    <w:rsid w:val="007555D8"/>
    <w:rsid w:val="00757CDA"/>
    <w:rsid w:val="00765365"/>
    <w:rsid w:val="0076739B"/>
    <w:rsid w:val="00770475"/>
    <w:rsid w:val="00770942"/>
    <w:rsid w:val="00772622"/>
    <w:rsid w:val="0077362E"/>
    <w:rsid w:val="00786DE7"/>
    <w:rsid w:val="007A22DE"/>
    <w:rsid w:val="007A3D8A"/>
    <w:rsid w:val="007A71C7"/>
    <w:rsid w:val="007B2BFF"/>
    <w:rsid w:val="007C0315"/>
    <w:rsid w:val="007C2D04"/>
    <w:rsid w:val="007C4098"/>
    <w:rsid w:val="007C4627"/>
    <w:rsid w:val="007C5607"/>
    <w:rsid w:val="007D1909"/>
    <w:rsid w:val="007E20D1"/>
    <w:rsid w:val="007F2553"/>
    <w:rsid w:val="007F438E"/>
    <w:rsid w:val="007F4692"/>
    <w:rsid w:val="007F7632"/>
    <w:rsid w:val="00801945"/>
    <w:rsid w:val="008037AE"/>
    <w:rsid w:val="008046EB"/>
    <w:rsid w:val="0080732F"/>
    <w:rsid w:val="00807BD4"/>
    <w:rsid w:val="00807E2A"/>
    <w:rsid w:val="00812018"/>
    <w:rsid w:val="008165B2"/>
    <w:rsid w:val="00820AA6"/>
    <w:rsid w:val="0082358D"/>
    <w:rsid w:val="00825E29"/>
    <w:rsid w:val="00830E55"/>
    <w:rsid w:val="00836E44"/>
    <w:rsid w:val="008406F4"/>
    <w:rsid w:val="0085129B"/>
    <w:rsid w:val="008533DB"/>
    <w:rsid w:val="00856D11"/>
    <w:rsid w:val="008612F3"/>
    <w:rsid w:val="0086249E"/>
    <w:rsid w:val="008629DD"/>
    <w:rsid w:val="00862F83"/>
    <w:rsid w:val="008853ED"/>
    <w:rsid w:val="00890EBA"/>
    <w:rsid w:val="008A16C5"/>
    <w:rsid w:val="008B0032"/>
    <w:rsid w:val="008B10DE"/>
    <w:rsid w:val="008B1746"/>
    <w:rsid w:val="008B2210"/>
    <w:rsid w:val="008B3950"/>
    <w:rsid w:val="008E71D3"/>
    <w:rsid w:val="008F3534"/>
    <w:rsid w:val="00914487"/>
    <w:rsid w:val="00915288"/>
    <w:rsid w:val="00917F17"/>
    <w:rsid w:val="00924FD5"/>
    <w:rsid w:val="00927F2F"/>
    <w:rsid w:val="009340DA"/>
    <w:rsid w:val="00947695"/>
    <w:rsid w:val="00957446"/>
    <w:rsid w:val="00963F68"/>
    <w:rsid w:val="0097654D"/>
    <w:rsid w:val="00987BB8"/>
    <w:rsid w:val="009A4B04"/>
    <w:rsid w:val="009B6DD5"/>
    <w:rsid w:val="009C7304"/>
    <w:rsid w:val="009C7540"/>
    <w:rsid w:val="009D5E17"/>
    <w:rsid w:val="009E0D82"/>
    <w:rsid w:val="009E7745"/>
    <w:rsid w:val="009F24B9"/>
    <w:rsid w:val="009F2D88"/>
    <w:rsid w:val="009F4D21"/>
    <w:rsid w:val="00A010CA"/>
    <w:rsid w:val="00A02030"/>
    <w:rsid w:val="00A0384D"/>
    <w:rsid w:val="00A04805"/>
    <w:rsid w:val="00A14D64"/>
    <w:rsid w:val="00A310FD"/>
    <w:rsid w:val="00A33F5A"/>
    <w:rsid w:val="00A34CEE"/>
    <w:rsid w:val="00A449DB"/>
    <w:rsid w:val="00A56FCD"/>
    <w:rsid w:val="00A7063C"/>
    <w:rsid w:val="00A75858"/>
    <w:rsid w:val="00A76CCD"/>
    <w:rsid w:val="00A8444B"/>
    <w:rsid w:val="00A85A80"/>
    <w:rsid w:val="00A9044D"/>
    <w:rsid w:val="00AA262E"/>
    <w:rsid w:val="00AB0E4E"/>
    <w:rsid w:val="00AB2AB6"/>
    <w:rsid w:val="00AB3AC4"/>
    <w:rsid w:val="00AC1926"/>
    <w:rsid w:val="00AD4492"/>
    <w:rsid w:val="00AD4816"/>
    <w:rsid w:val="00AD5A30"/>
    <w:rsid w:val="00AE5EDE"/>
    <w:rsid w:val="00B041A2"/>
    <w:rsid w:val="00B04B21"/>
    <w:rsid w:val="00B072F5"/>
    <w:rsid w:val="00B11409"/>
    <w:rsid w:val="00B116B7"/>
    <w:rsid w:val="00B11D34"/>
    <w:rsid w:val="00B24093"/>
    <w:rsid w:val="00B27692"/>
    <w:rsid w:val="00B33DE6"/>
    <w:rsid w:val="00B343A1"/>
    <w:rsid w:val="00B35778"/>
    <w:rsid w:val="00B4190A"/>
    <w:rsid w:val="00B451FF"/>
    <w:rsid w:val="00B460AA"/>
    <w:rsid w:val="00B46293"/>
    <w:rsid w:val="00B55C04"/>
    <w:rsid w:val="00B566D0"/>
    <w:rsid w:val="00B66DBF"/>
    <w:rsid w:val="00B709DE"/>
    <w:rsid w:val="00B72EDD"/>
    <w:rsid w:val="00B76A35"/>
    <w:rsid w:val="00B76B82"/>
    <w:rsid w:val="00B802EA"/>
    <w:rsid w:val="00B817EB"/>
    <w:rsid w:val="00B87715"/>
    <w:rsid w:val="00B92E29"/>
    <w:rsid w:val="00B93D7A"/>
    <w:rsid w:val="00B946B0"/>
    <w:rsid w:val="00BA1E57"/>
    <w:rsid w:val="00BB519C"/>
    <w:rsid w:val="00BC03C5"/>
    <w:rsid w:val="00BC05AA"/>
    <w:rsid w:val="00BC1003"/>
    <w:rsid w:val="00BC3778"/>
    <w:rsid w:val="00BC5494"/>
    <w:rsid w:val="00BC55BC"/>
    <w:rsid w:val="00BD7D42"/>
    <w:rsid w:val="00BE5DE4"/>
    <w:rsid w:val="00BF10B2"/>
    <w:rsid w:val="00BF2C2F"/>
    <w:rsid w:val="00BF390E"/>
    <w:rsid w:val="00BF513F"/>
    <w:rsid w:val="00C013EF"/>
    <w:rsid w:val="00C022F9"/>
    <w:rsid w:val="00C13B5E"/>
    <w:rsid w:val="00C14D13"/>
    <w:rsid w:val="00C150B9"/>
    <w:rsid w:val="00C30CCE"/>
    <w:rsid w:val="00C436E4"/>
    <w:rsid w:val="00C521BD"/>
    <w:rsid w:val="00C62396"/>
    <w:rsid w:val="00C6413B"/>
    <w:rsid w:val="00C650FB"/>
    <w:rsid w:val="00C651A8"/>
    <w:rsid w:val="00C6637A"/>
    <w:rsid w:val="00C83B39"/>
    <w:rsid w:val="00C85BC6"/>
    <w:rsid w:val="00C903AD"/>
    <w:rsid w:val="00C919C5"/>
    <w:rsid w:val="00CA0AC9"/>
    <w:rsid w:val="00CB2420"/>
    <w:rsid w:val="00CB3B3E"/>
    <w:rsid w:val="00CB46F2"/>
    <w:rsid w:val="00CC0555"/>
    <w:rsid w:val="00CC3E74"/>
    <w:rsid w:val="00CC560A"/>
    <w:rsid w:val="00CC6416"/>
    <w:rsid w:val="00CD06A4"/>
    <w:rsid w:val="00CE42DB"/>
    <w:rsid w:val="00CE758E"/>
    <w:rsid w:val="00CE7816"/>
    <w:rsid w:val="00CF31A1"/>
    <w:rsid w:val="00D10AD9"/>
    <w:rsid w:val="00D12525"/>
    <w:rsid w:val="00D17E38"/>
    <w:rsid w:val="00D26D3C"/>
    <w:rsid w:val="00D37F40"/>
    <w:rsid w:val="00D464E1"/>
    <w:rsid w:val="00D47C41"/>
    <w:rsid w:val="00D53BF6"/>
    <w:rsid w:val="00D57A5C"/>
    <w:rsid w:val="00D63459"/>
    <w:rsid w:val="00D64BF6"/>
    <w:rsid w:val="00D6547D"/>
    <w:rsid w:val="00D6553D"/>
    <w:rsid w:val="00D77E58"/>
    <w:rsid w:val="00D81694"/>
    <w:rsid w:val="00D8542A"/>
    <w:rsid w:val="00D960B0"/>
    <w:rsid w:val="00DB17C2"/>
    <w:rsid w:val="00DB2084"/>
    <w:rsid w:val="00DC2D12"/>
    <w:rsid w:val="00DE5545"/>
    <w:rsid w:val="00DF0B2C"/>
    <w:rsid w:val="00DF391F"/>
    <w:rsid w:val="00DF63F4"/>
    <w:rsid w:val="00E02B07"/>
    <w:rsid w:val="00E16034"/>
    <w:rsid w:val="00E203A5"/>
    <w:rsid w:val="00E2754C"/>
    <w:rsid w:val="00E27AF2"/>
    <w:rsid w:val="00E40ABF"/>
    <w:rsid w:val="00E468EB"/>
    <w:rsid w:val="00E53D38"/>
    <w:rsid w:val="00E54288"/>
    <w:rsid w:val="00E6240B"/>
    <w:rsid w:val="00E650E2"/>
    <w:rsid w:val="00E65188"/>
    <w:rsid w:val="00E70916"/>
    <w:rsid w:val="00E749C0"/>
    <w:rsid w:val="00E77085"/>
    <w:rsid w:val="00EA79F1"/>
    <w:rsid w:val="00EA7DB5"/>
    <w:rsid w:val="00EB69F9"/>
    <w:rsid w:val="00EC1128"/>
    <w:rsid w:val="00EE020D"/>
    <w:rsid w:val="00EE0A2D"/>
    <w:rsid w:val="00EE693E"/>
    <w:rsid w:val="00EF62D6"/>
    <w:rsid w:val="00F0714C"/>
    <w:rsid w:val="00F1065F"/>
    <w:rsid w:val="00F119D5"/>
    <w:rsid w:val="00F24067"/>
    <w:rsid w:val="00F311B7"/>
    <w:rsid w:val="00F32AF4"/>
    <w:rsid w:val="00F340FF"/>
    <w:rsid w:val="00F45B00"/>
    <w:rsid w:val="00F565F8"/>
    <w:rsid w:val="00F60DF5"/>
    <w:rsid w:val="00F624F1"/>
    <w:rsid w:val="00F749A3"/>
    <w:rsid w:val="00F824E7"/>
    <w:rsid w:val="00F86911"/>
    <w:rsid w:val="00F8745A"/>
    <w:rsid w:val="00F95C2B"/>
    <w:rsid w:val="00F96089"/>
    <w:rsid w:val="00FA0A40"/>
    <w:rsid w:val="00FA1392"/>
    <w:rsid w:val="00FA2120"/>
    <w:rsid w:val="00FB6519"/>
    <w:rsid w:val="00FB7876"/>
    <w:rsid w:val="00FE418A"/>
    <w:rsid w:val="00FE55DA"/>
    <w:rsid w:val="00FE67CC"/>
    <w:rsid w:val="00FE7CA1"/>
    <w:rsid w:val="00FF5314"/>
    <w:rsid w:val="00FF5417"/>
    <w:rsid w:val="0160E606"/>
    <w:rsid w:val="03E245F4"/>
    <w:rsid w:val="0C3152A9"/>
    <w:rsid w:val="0EFCC076"/>
    <w:rsid w:val="1B4245D8"/>
    <w:rsid w:val="2169E2E6"/>
    <w:rsid w:val="2BFB2CD7"/>
    <w:rsid w:val="336B690D"/>
    <w:rsid w:val="344F987A"/>
    <w:rsid w:val="3733AB46"/>
    <w:rsid w:val="3873CCD9"/>
    <w:rsid w:val="3CD4CABC"/>
    <w:rsid w:val="3E85E38F"/>
    <w:rsid w:val="422D3AD9"/>
    <w:rsid w:val="44866C03"/>
    <w:rsid w:val="45137774"/>
    <w:rsid w:val="49229738"/>
    <w:rsid w:val="49AE0D64"/>
    <w:rsid w:val="5A45B387"/>
    <w:rsid w:val="5D8729F9"/>
    <w:rsid w:val="638A803F"/>
    <w:rsid w:val="74651FCF"/>
    <w:rsid w:val="7BFC59B7"/>
    <w:rsid w:val="7CBF9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88844C5"/>
  <w15:docId w15:val="{8812EDA1-6F62-420C-90C8-1D579F6F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6A4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63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6312"/>
  </w:style>
  <w:style w:type="paragraph" w:styleId="Stopka">
    <w:name w:val="footer"/>
    <w:basedOn w:val="Normalny"/>
    <w:link w:val="StopkaZnak"/>
    <w:uiPriority w:val="99"/>
    <w:unhideWhenUsed/>
    <w:rsid w:val="004463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6312"/>
  </w:style>
  <w:style w:type="paragraph" w:styleId="Tekstdymka">
    <w:name w:val="Balloon Text"/>
    <w:basedOn w:val="Normalny"/>
    <w:link w:val="TekstdymkaZnak"/>
    <w:uiPriority w:val="99"/>
    <w:semiHidden/>
    <w:unhideWhenUsed/>
    <w:rsid w:val="004463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6312"/>
    <w:rPr>
      <w:rFonts w:ascii="Tahoma" w:hAnsi="Tahoma" w:cs="Tahoma"/>
      <w:sz w:val="16"/>
      <w:szCs w:val="16"/>
    </w:rPr>
  </w:style>
  <w:style w:type="paragraph" w:styleId="Akapitzlist">
    <w:name w:val="List Paragraph"/>
    <w:basedOn w:val="Normalny"/>
    <w:uiPriority w:val="34"/>
    <w:qFormat/>
    <w:rsid w:val="008F3534"/>
    <w:pPr>
      <w:ind w:left="720"/>
      <w:contextualSpacing/>
    </w:pPr>
  </w:style>
  <w:style w:type="table" w:styleId="Tabela-Siatka">
    <w:name w:val="Table Grid"/>
    <w:basedOn w:val="Standardowy"/>
    <w:uiPriority w:val="39"/>
    <w:rsid w:val="00445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C3778"/>
    <w:rPr>
      <w:color w:val="0000FF"/>
      <w:u w:val="single"/>
    </w:rPr>
  </w:style>
  <w:style w:type="character" w:customStyle="1" w:styleId="Nierozpoznanawzmianka1">
    <w:name w:val="Nierozpoznana wzmianka1"/>
    <w:basedOn w:val="Domylnaczcionkaakapitu"/>
    <w:uiPriority w:val="99"/>
    <w:semiHidden/>
    <w:unhideWhenUsed/>
    <w:rsid w:val="00A14D64"/>
    <w:rPr>
      <w:color w:val="605E5C"/>
      <w:shd w:val="clear" w:color="auto" w:fill="E1DFDD"/>
    </w:rPr>
  </w:style>
  <w:style w:type="paragraph" w:styleId="Bezodstpw">
    <w:name w:val="No Spacing"/>
    <w:uiPriority w:val="1"/>
    <w:qFormat/>
    <w:rsid w:val="00AD4492"/>
    <w:pPr>
      <w:spacing w:after="0" w:line="240" w:lineRule="auto"/>
    </w:pPr>
  </w:style>
  <w:style w:type="character" w:styleId="Pogrubienie">
    <w:name w:val="Strong"/>
    <w:basedOn w:val="Domylnaczcionkaakapitu"/>
    <w:uiPriority w:val="22"/>
    <w:qFormat/>
    <w:rsid w:val="00B946B0"/>
    <w:rPr>
      <w:b/>
      <w:bCs/>
    </w:rPr>
  </w:style>
  <w:style w:type="paragraph" w:customStyle="1" w:styleId="Akapitzlist2">
    <w:name w:val="Akapit z listą2"/>
    <w:basedOn w:val="Normalny"/>
    <w:rsid w:val="00DE5545"/>
    <w:pPr>
      <w:ind w:left="720"/>
      <w:contextualSpacing/>
    </w:pPr>
    <w:rPr>
      <w:rFonts w:ascii="Calibri" w:eastAsia="Times New Roman" w:hAnsi="Calibri" w:cs="Times New Roman"/>
    </w:rPr>
  </w:style>
  <w:style w:type="paragraph" w:customStyle="1" w:styleId="Bezodstpw2">
    <w:name w:val="Bez odstępów2"/>
    <w:rsid w:val="00DE5545"/>
    <w:pPr>
      <w:spacing w:after="0" w:line="240" w:lineRule="auto"/>
    </w:pPr>
    <w:rPr>
      <w:rFonts w:ascii="Calibri" w:eastAsia="Times New Roman" w:hAnsi="Calibri" w:cs="Times New Roman"/>
    </w:rPr>
  </w:style>
  <w:style w:type="paragraph" w:customStyle="1" w:styleId="ListParagraph0">
    <w:name w:val="List Paragraph0"/>
    <w:basedOn w:val="Normalny"/>
    <w:rsid w:val="00F45B00"/>
    <w:pPr>
      <w:ind w:left="720"/>
      <w:contextualSpacing/>
    </w:pPr>
    <w:rPr>
      <w:rFonts w:ascii="Calibri" w:eastAsia="Times New Roman" w:hAnsi="Calibri" w:cs="Times New Roman"/>
    </w:rPr>
  </w:style>
  <w:style w:type="paragraph" w:customStyle="1" w:styleId="NoSpacing0">
    <w:name w:val="No Spacing0"/>
    <w:rsid w:val="00F45B00"/>
    <w:pPr>
      <w:spacing w:after="0" w:line="240" w:lineRule="auto"/>
    </w:pPr>
    <w:rPr>
      <w:rFonts w:ascii="Calibri" w:eastAsia="Times New Roman" w:hAnsi="Calibri" w:cs="Times New Roman"/>
    </w:rPr>
  </w:style>
  <w:style w:type="paragraph" w:customStyle="1" w:styleId="Akapitzlist1">
    <w:name w:val="Akapit z listą1"/>
    <w:basedOn w:val="Normalny"/>
    <w:rsid w:val="000655EC"/>
    <w:pPr>
      <w:suppressAutoHyphens/>
      <w:ind w:left="720"/>
    </w:pPr>
    <w:rPr>
      <w:rFonts w:ascii="Calibri" w:eastAsia="Times New Roman" w:hAnsi="Calibri" w:cs="Times New Roman"/>
      <w:lang w:eastAsia="ar-SA"/>
    </w:rPr>
  </w:style>
  <w:style w:type="character" w:customStyle="1" w:styleId="normaltextrun">
    <w:name w:val="normaltextrun"/>
    <w:basedOn w:val="Domylnaczcionkaakapitu"/>
    <w:rsid w:val="000655EC"/>
  </w:style>
  <w:style w:type="character" w:customStyle="1" w:styleId="q4iawc">
    <w:name w:val="q4iawc"/>
    <w:basedOn w:val="Domylnaczcionkaakapitu"/>
    <w:rsid w:val="00C85BC6"/>
  </w:style>
  <w:style w:type="character" w:styleId="Odwoaniedokomentarza">
    <w:name w:val="annotation reference"/>
    <w:basedOn w:val="Domylnaczcionkaakapitu"/>
    <w:uiPriority w:val="99"/>
    <w:semiHidden/>
    <w:unhideWhenUsed/>
    <w:rsid w:val="00B93D7A"/>
    <w:rPr>
      <w:sz w:val="16"/>
      <w:szCs w:val="16"/>
    </w:rPr>
  </w:style>
  <w:style w:type="paragraph" w:styleId="Tekstkomentarza">
    <w:name w:val="annotation text"/>
    <w:basedOn w:val="Normalny"/>
    <w:link w:val="TekstkomentarzaZnak"/>
    <w:uiPriority w:val="99"/>
    <w:semiHidden/>
    <w:unhideWhenUsed/>
    <w:rsid w:val="00B93D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93D7A"/>
    <w:rPr>
      <w:sz w:val="20"/>
      <w:szCs w:val="20"/>
    </w:rPr>
  </w:style>
  <w:style w:type="paragraph" w:styleId="Tematkomentarza">
    <w:name w:val="annotation subject"/>
    <w:basedOn w:val="Tekstkomentarza"/>
    <w:next w:val="Tekstkomentarza"/>
    <w:link w:val="TematkomentarzaZnak"/>
    <w:uiPriority w:val="99"/>
    <w:semiHidden/>
    <w:unhideWhenUsed/>
    <w:rsid w:val="00B93D7A"/>
    <w:rPr>
      <w:b/>
      <w:bCs/>
    </w:rPr>
  </w:style>
  <w:style w:type="character" w:customStyle="1" w:styleId="TematkomentarzaZnak">
    <w:name w:val="Temat komentarza Znak"/>
    <w:basedOn w:val="TekstkomentarzaZnak"/>
    <w:link w:val="Tematkomentarza"/>
    <w:uiPriority w:val="99"/>
    <w:semiHidden/>
    <w:rsid w:val="00B93D7A"/>
    <w:rPr>
      <w:b/>
      <w:bCs/>
      <w:sz w:val="20"/>
      <w:szCs w:val="20"/>
    </w:rPr>
  </w:style>
  <w:style w:type="paragraph" w:styleId="Tytu">
    <w:name w:val="Title"/>
    <w:basedOn w:val="Normalny"/>
    <w:link w:val="TytuZnak"/>
    <w:qFormat/>
    <w:rsid w:val="00B87715"/>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B87715"/>
    <w:rPr>
      <w:rFonts w:ascii="Times New Roman" w:eastAsia="Times New Roman" w:hAnsi="Times New Roman" w:cs="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164862">
      <w:bodyDiv w:val="1"/>
      <w:marLeft w:val="0"/>
      <w:marRight w:val="0"/>
      <w:marTop w:val="0"/>
      <w:marBottom w:val="0"/>
      <w:divBdr>
        <w:top w:val="none" w:sz="0" w:space="0" w:color="auto"/>
        <w:left w:val="none" w:sz="0" w:space="0" w:color="auto"/>
        <w:bottom w:val="none" w:sz="0" w:space="0" w:color="auto"/>
        <w:right w:val="none" w:sz="0" w:space="0" w:color="auto"/>
      </w:divBdr>
    </w:div>
    <w:div w:id="937836414">
      <w:bodyDiv w:val="1"/>
      <w:marLeft w:val="0"/>
      <w:marRight w:val="0"/>
      <w:marTop w:val="0"/>
      <w:marBottom w:val="0"/>
      <w:divBdr>
        <w:top w:val="none" w:sz="0" w:space="0" w:color="auto"/>
        <w:left w:val="none" w:sz="0" w:space="0" w:color="auto"/>
        <w:bottom w:val="none" w:sz="0" w:space="0" w:color="auto"/>
        <w:right w:val="none" w:sz="0" w:space="0" w:color="auto"/>
      </w:divBdr>
    </w:div>
    <w:div w:id="966617447">
      <w:bodyDiv w:val="1"/>
      <w:marLeft w:val="0"/>
      <w:marRight w:val="0"/>
      <w:marTop w:val="0"/>
      <w:marBottom w:val="0"/>
      <w:divBdr>
        <w:top w:val="none" w:sz="0" w:space="0" w:color="auto"/>
        <w:left w:val="none" w:sz="0" w:space="0" w:color="auto"/>
        <w:bottom w:val="none" w:sz="0" w:space="0" w:color="auto"/>
        <w:right w:val="none" w:sz="0" w:space="0" w:color="auto"/>
      </w:divBdr>
    </w:div>
    <w:div w:id="1144276270">
      <w:bodyDiv w:val="1"/>
      <w:marLeft w:val="0"/>
      <w:marRight w:val="0"/>
      <w:marTop w:val="0"/>
      <w:marBottom w:val="0"/>
      <w:divBdr>
        <w:top w:val="none" w:sz="0" w:space="0" w:color="auto"/>
        <w:left w:val="none" w:sz="0" w:space="0" w:color="auto"/>
        <w:bottom w:val="none" w:sz="0" w:space="0" w:color="auto"/>
        <w:right w:val="none" w:sz="0" w:space="0" w:color="auto"/>
      </w:divBdr>
    </w:div>
    <w:div w:id="1371611964">
      <w:bodyDiv w:val="1"/>
      <w:marLeft w:val="0"/>
      <w:marRight w:val="0"/>
      <w:marTop w:val="0"/>
      <w:marBottom w:val="0"/>
      <w:divBdr>
        <w:top w:val="none" w:sz="0" w:space="0" w:color="auto"/>
        <w:left w:val="none" w:sz="0" w:space="0" w:color="auto"/>
        <w:bottom w:val="none" w:sz="0" w:space="0" w:color="auto"/>
        <w:right w:val="none" w:sz="0" w:space="0" w:color="auto"/>
      </w:divBdr>
    </w:div>
    <w:div w:id="173141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CD8D2628B7C494ABF7A99B4B9A008BC" ma:contentTypeVersion="15" ma:contentTypeDescription="Utwórz nowy dokument." ma:contentTypeScope="" ma:versionID="b2d7ec3564f579b3667a4d9caba40625">
  <xsd:schema xmlns:xsd="http://www.w3.org/2001/XMLSchema" xmlns:xs="http://www.w3.org/2001/XMLSchema" xmlns:p="http://schemas.microsoft.com/office/2006/metadata/properties" xmlns:ns2="ff72f925-896a-4af5-92da-7f2f2091767b" xmlns:ns3="d838d00e-a74c-4d91-b5e2-2ad85d85ebd7" targetNamespace="http://schemas.microsoft.com/office/2006/metadata/properties" ma:root="true" ma:fieldsID="40ac50e87845572158b3dc55b94add51" ns2:_="" ns3:_="">
    <xsd:import namespace="ff72f925-896a-4af5-92da-7f2f2091767b"/>
    <xsd:import namespace="d838d00e-a74c-4d91-b5e2-2ad85d85eb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2f925-896a-4af5-92da-7f2f2091767b"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c3f27373-98c8-4f08-a5b3-aed6f2706493}" ma:internalName="TaxCatchAll" ma:showField="CatchAllData" ma:web="ff72f925-896a-4af5-92da-7f2f209176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38d00e-a74c-4d91-b5e2-2ad85d85eb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b90c3604-465d-449b-b098-270dfb8a56b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38d00e-a74c-4d91-b5e2-2ad85d85ebd7">
      <Terms xmlns="http://schemas.microsoft.com/office/infopath/2007/PartnerControls"/>
    </lcf76f155ced4ddcb4097134ff3c332f>
    <TaxCatchAll xmlns="ff72f925-896a-4af5-92da-7f2f2091767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63B39-9283-4A78-A2B4-E9C3207FA591}">
  <ds:schemaRefs>
    <ds:schemaRef ds:uri="http://schemas.microsoft.com/sharepoint/v3/contenttype/forms"/>
  </ds:schemaRefs>
</ds:datastoreItem>
</file>

<file path=customXml/itemProps2.xml><?xml version="1.0" encoding="utf-8"?>
<ds:datastoreItem xmlns:ds="http://schemas.openxmlformats.org/officeDocument/2006/customXml" ds:itemID="{8D065CA4-4C04-4643-82DB-6678DD781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2f925-896a-4af5-92da-7f2f2091767b"/>
    <ds:schemaRef ds:uri="d838d00e-a74c-4d91-b5e2-2ad85d85e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0B6E7-C670-4318-B098-BE4EC82D0968}">
  <ds:schemaRefs>
    <ds:schemaRef ds:uri="http://schemas.microsoft.com/office/2006/metadata/properties"/>
    <ds:schemaRef ds:uri="http://schemas.microsoft.com/office/infopath/2007/PartnerControls"/>
    <ds:schemaRef ds:uri="d838d00e-a74c-4d91-b5e2-2ad85d85ebd7"/>
    <ds:schemaRef ds:uri="ff72f925-896a-4af5-92da-7f2f2091767b"/>
  </ds:schemaRefs>
</ds:datastoreItem>
</file>

<file path=customXml/itemProps4.xml><?xml version="1.0" encoding="utf-8"?>
<ds:datastoreItem xmlns:ds="http://schemas.openxmlformats.org/officeDocument/2006/customXml" ds:itemID="{A788F83A-B4A2-46E8-94F1-6CAA68FF9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10854</Words>
  <Characters>65125</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Sierakowska</dc:creator>
  <cp:lastModifiedBy>Agata Grudnowska</cp:lastModifiedBy>
  <cp:revision>5</cp:revision>
  <cp:lastPrinted>2025-01-22T12:36:00Z</cp:lastPrinted>
  <dcterms:created xsi:type="dcterms:W3CDTF">2025-02-18T11:56:00Z</dcterms:created>
  <dcterms:modified xsi:type="dcterms:W3CDTF">2025-02-18T12:03:00Z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0x0101006CD8D2628B7C494ABF7A99B4B9A008BC</vt:lpwstr>
  </property>
  <property fmtid="{D5CDD505-2E9C-101B-9397-08002B2CF9AE}" pid="3" name="MediaServiceImageTags">
    <vt:lpwstr/>
  </property>
</Properties>
</file>